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66819" w14:textId="77777777" w:rsidR="00032330" w:rsidRDefault="00E25C1F">
      <w:pPr>
        <w:autoSpaceDE w:val="0"/>
        <w:ind w:firstLine="540"/>
        <w:jc w:val="center"/>
        <w:textAlignment w:val="baseline"/>
        <w:rPr>
          <w:sz w:val="20"/>
          <w:szCs w:val="20"/>
        </w:rPr>
      </w:pPr>
      <w:r>
        <w:rPr>
          <w:b/>
          <w:bCs/>
          <w:sz w:val="20"/>
          <w:szCs w:val="20"/>
        </w:rPr>
        <w:t>ТЕХНИЧЕСКОЕ ЗАДАНИЕ</w:t>
      </w:r>
    </w:p>
    <w:p w14:paraId="4C053B69" w14:textId="77777777" w:rsidR="00032330" w:rsidRDefault="00032330">
      <w:pPr>
        <w:autoSpaceDE w:val="0"/>
        <w:ind w:firstLine="540"/>
        <w:jc w:val="center"/>
        <w:textAlignment w:val="baseline"/>
        <w:rPr>
          <w:b/>
          <w:bCs/>
        </w:rPr>
      </w:pPr>
    </w:p>
    <w:p w14:paraId="5924E671" w14:textId="77777777" w:rsidR="0040430B" w:rsidRDefault="0040430B">
      <w:pPr>
        <w:autoSpaceDE w:val="0"/>
        <w:ind w:firstLine="540"/>
        <w:jc w:val="center"/>
        <w:textAlignment w:val="baseline"/>
        <w:rPr>
          <w:b/>
          <w:bCs/>
          <w:lang w:eastAsia="ru-RU"/>
        </w:rPr>
      </w:pPr>
      <w:r w:rsidRPr="0040430B">
        <w:rPr>
          <w:b/>
          <w:bCs/>
          <w:lang w:eastAsia="ru-RU"/>
        </w:rPr>
        <w:t>рН-метр лабораторный/кондуктометр</w:t>
      </w:r>
      <w:r>
        <w:rPr>
          <w:b/>
          <w:bCs/>
          <w:lang w:eastAsia="ru-RU"/>
        </w:rPr>
        <w:t>.</w:t>
      </w:r>
    </w:p>
    <w:p w14:paraId="11BC4D3C" w14:textId="1A76C309" w:rsidR="000C020C" w:rsidRDefault="000C020C">
      <w:pPr>
        <w:autoSpaceDE w:val="0"/>
        <w:ind w:firstLine="540"/>
        <w:jc w:val="center"/>
        <w:textAlignment w:val="baseline"/>
        <w:rPr>
          <w:b/>
          <w:bCs/>
          <w:lang w:eastAsia="ru-RU"/>
        </w:rPr>
      </w:pPr>
      <w:r w:rsidRPr="000C020C">
        <w:rPr>
          <w:b/>
          <w:bCs/>
          <w:lang w:eastAsia="ru-RU"/>
        </w:rPr>
        <w:t xml:space="preserve">Приобретение оборудования для оснащения химико-аналитической лаборатории: </w:t>
      </w:r>
    </w:p>
    <w:p w14:paraId="2E34BCBF" w14:textId="42B0BFD6" w:rsidR="00032330" w:rsidRDefault="000C020C">
      <w:pPr>
        <w:autoSpaceDE w:val="0"/>
        <w:ind w:firstLine="540"/>
        <w:jc w:val="center"/>
        <w:textAlignment w:val="baseline"/>
        <w:rPr>
          <w:b/>
          <w:bCs/>
          <w:sz w:val="20"/>
          <w:szCs w:val="20"/>
        </w:rPr>
      </w:pPr>
      <w:r w:rsidRPr="000C020C">
        <w:rPr>
          <w:b/>
          <w:bCs/>
          <w:lang w:eastAsia="ru-RU"/>
        </w:rPr>
        <w:t>г. Барнаул (код субсидии 03-99-Ч4)</w:t>
      </w:r>
    </w:p>
    <w:p w14:paraId="559B3718" w14:textId="77777777" w:rsidR="00032330" w:rsidRDefault="00032330">
      <w:pPr>
        <w:autoSpaceDE w:val="0"/>
        <w:ind w:firstLine="540"/>
        <w:jc w:val="center"/>
        <w:textAlignment w:val="baseline"/>
        <w:rPr>
          <w:b/>
          <w:bCs/>
          <w:sz w:val="20"/>
          <w:szCs w:val="20"/>
        </w:rPr>
      </w:pPr>
    </w:p>
    <w:p w14:paraId="67368C1C" w14:textId="77777777" w:rsidR="00032330" w:rsidRDefault="00E25C1F">
      <w:pPr>
        <w:autoSpaceDE w:val="0"/>
        <w:ind w:firstLine="540"/>
        <w:jc w:val="both"/>
        <w:textAlignment w:val="baseline"/>
        <w:rPr>
          <w:b/>
          <w:bCs/>
          <w:sz w:val="20"/>
          <w:szCs w:val="20"/>
        </w:rPr>
      </w:pPr>
      <w:r>
        <w:rPr>
          <w:b/>
          <w:bCs/>
          <w:sz w:val="20"/>
          <w:szCs w:val="20"/>
        </w:rPr>
        <w:t>Основные сведения о закупке</w:t>
      </w:r>
    </w:p>
    <w:p w14:paraId="2C3B5363" w14:textId="77777777" w:rsidR="0015363F" w:rsidRPr="0015363F" w:rsidRDefault="0015363F" w:rsidP="0015363F">
      <w:pPr>
        <w:suppressAutoHyphens w:val="0"/>
        <w:ind w:left="720"/>
        <w:jc w:val="both"/>
        <w:rPr>
          <w:bCs/>
          <w:sz w:val="20"/>
          <w:szCs w:val="20"/>
        </w:rPr>
      </w:pPr>
      <w:r w:rsidRPr="0015363F">
        <w:rPr>
          <w:bCs/>
          <w:sz w:val="20"/>
          <w:szCs w:val="20"/>
        </w:rPr>
        <w:t>Размещение данного заказа проводится в рамках выполнения работ по модернизации государственной сети наблюдений за загрязнением атмосферного воздуха, предусмотренной Федеральным проектом «Чистый воздух»</w:t>
      </w:r>
    </w:p>
    <w:p w14:paraId="1295135F" w14:textId="3F713544" w:rsidR="00032330" w:rsidRPr="0015363F" w:rsidRDefault="0015363F" w:rsidP="0015363F">
      <w:pPr>
        <w:suppressAutoHyphens w:val="0"/>
        <w:ind w:left="720"/>
        <w:jc w:val="both"/>
        <w:rPr>
          <w:bCs/>
          <w:spacing w:val="-8"/>
          <w:sz w:val="20"/>
          <w:szCs w:val="20"/>
        </w:rPr>
      </w:pPr>
      <w:r w:rsidRPr="0015363F">
        <w:rPr>
          <w:bCs/>
          <w:sz w:val="20"/>
          <w:szCs w:val="20"/>
        </w:rPr>
        <w:t>Поставка товара (оборудования для стационарной лаборатории КЛМС Барнаул) осуществляется в рамках Федерального закона от 05.04.2013 №44-ФЗ «О контрактной системе сфере закупок товаров, работ, услуг для обеспечения государственных и муниципальных нужд» за счет субсидий Федерального бюджета.</w:t>
      </w:r>
    </w:p>
    <w:p w14:paraId="4021738A" w14:textId="77777777" w:rsidR="0015363F" w:rsidRPr="0015363F" w:rsidRDefault="0015363F" w:rsidP="0015363F">
      <w:pPr>
        <w:suppressAutoHyphens w:val="0"/>
        <w:ind w:left="720"/>
        <w:jc w:val="both"/>
        <w:rPr>
          <w:spacing w:val="-8"/>
          <w:sz w:val="20"/>
          <w:szCs w:val="20"/>
        </w:rPr>
      </w:pPr>
    </w:p>
    <w:p w14:paraId="7C14EB24" w14:textId="0D959FD5" w:rsidR="00032330" w:rsidRDefault="00E25C1F">
      <w:pPr>
        <w:numPr>
          <w:ilvl w:val="0"/>
          <w:numId w:val="35"/>
        </w:numPr>
        <w:suppressAutoHyphens w:val="0"/>
        <w:jc w:val="both"/>
        <w:rPr>
          <w:spacing w:val="-8"/>
          <w:sz w:val="20"/>
          <w:szCs w:val="20"/>
        </w:rPr>
      </w:pPr>
      <w:r>
        <w:rPr>
          <w:b/>
          <w:bCs/>
          <w:kern w:val="3"/>
          <w:sz w:val="20"/>
          <w:szCs w:val="20"/>
        </w:rPr>
        <w:t>Общие требования к поставке Товара.</w:t>
      </w:r>
      <w:r>
        <w:rPr>
          <w:kern w:val="3"/>
          <w:sz w:val="20"/>
          <w:szCs w:val="20"/>
        </w:rPr>
        <w:t xml:space="preserve"> </w:t>
      </w:r>
    </w:p>
    <w:p w14:paraId="498DB6CB" w14:textId="77777777" w:rsidR="00032330" w:rsidRDefault="00E25C1F">
      <w:pPr>
        <w:ind w:left="360"/>
        <w:jc w:val="both"/>
        <w:rPr>
          <w:spacing w:val="-8"/>
          <w:sz w:val="20"/>
          <w:szCs w:val="20"/>
        </w:rPr>
      </w:pPr>
      <w:r>
        <w:rPr>
          <w:spacing w:val="-8"/>
          <w:sz w:val="20"/>
          <w:szCs w:val="20"/>
        </w:rPr>
        <w:t>Общие требования к поставке приведены в таблице №1.</w:t>
      </w:r>
    </w:p>
    <w:p w14:paraId="5CAA672E" w14:textId="77777777" w:rsidR="00032330" w:rsidRDefault="00E25C1F">
      <w:pPr>
        <w:ind w:left="360"/>
        <w:jc w:val="right"/>
        <w:rPr>
          <w:spacing w:val="-8"/>
          <w:sz w:val="20"/>
          <w:szCs w:val="20"/>
        </w:rPr>
      </w:pPr>
      <w:r>
        <w:rPr>
          <w:spacing w:val="-8"/>
          <w:sz w:val="20"/>
          <w:szCs w:val="20"/>
        </w:rPr>
        <w:t>Таблица № 1</w:t>
      </w:r>
    </w:p>
    <w:tbl>
      <w:tblPr>
        <w:tblW w:w="5000" w:type="pct"/>
        <w:tblInd w:w="30" w:type="dxa"/>
        <w:tblLayout w:type="fixed"/>
        <w:tblCellMar>
          <w:left w:w="10" w:type="dxa"/>
          <w:right w:w="10" w:type="dxa"/>
        </w:tblCellMar>
        <w:tblLook w:val="04A0" w:firstRow="1" w:lastRow="0" w:firstColumn="1" w:lastColumn="0" w:noHBand="0" w:noVBand="1"/>
      </w:tblPr>
      <w:tblGrid>
        <w:gridCol w:w="3226"/>
        <w:gridCol w:w="6685"/>
      </w:tblGrid>
      <w:tr w:rsidR="00032330" w14:paraId="7E3F6742" w14:textId="77777777">
        <w:trPr>
          <w:trHeight w:val="20"/>
        </w:trPr>
        <w:tc>
          <w:tcPr>
            <w:tcW w:w="3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10453CF6" w14:textId="77777777" w:rsidR="00032330" w:rsidRDefault="00E25C1F">
            <w:pPr>
              <w:shd w:val="clear" w:color="auto" w:fill="FFFFFF"/>
              <w:jc w:val="both"/>
              <w:rPr>
                <w:spacing w:val="-1"/>
                <w:sz w:val="20"/>
                <w:szCs w:val="20"/>
              </w:rPr>
            </w:pPr>
            <w:r>
              <w:rPr>
                <w:spacing w:val="-1"/>
                <w:sz w:val="20"/>
                <w:szCs w:val="20"/>
              </w:rPr>
              <w:t>Вид требования</w:t>
            </w:r>
          </w:p>
        </w:tc>
        <w:tc>
          <w:tcPr>
            <w:tcW w:w="6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4B405666" w14:textId="77777777" w:rsidR="00032330" w:rsidRDefault="00E25C1F">
            <w:pPr>
              <w:ind w:firstLine="284"/>
              <w:jc w:val="both"/>
              <w:rPr>
                <w:sz w:val="20"/>
                <w:szCs w:val="20"/>
                <w:lang w:eastAsia="ar-SA"/>
              </w:rPr>
            </w:pPr>
            <w:r>
              <w:rPr>
                <w:sz w:val="20"/>
                <w:szCs w:val="20"/>
                <w:lang w:eastAsia="ar-SA"/>
              </w:rPr>
              <w:t>Описание</w:t>
            </w:r>
          </w:p>
        </w:tc>
      </w:tr>
      <w:tr w:rsidR="00032330" w14:paraId="74A7454F" w14:textId="77777777">
        <w:trPr>
          <w:trHeight w:val="20"/>
        </w:trPr>
        <w:tc>
          <w:tcPr>
            <w:tcW w:w="3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616957DE" w14:textId="77777777" w:rsidR="00032330" w:rsidRDefault="00E25C1F">
            <w:pPr>
              <w:shd w:val="clear" w:color="auto" w:fill="FFFFFF"/>
              <w:jc w:val="both"/>
              <w:rPr>
                <w:spacing w:val="-1"/>
                <w:sz w:val="20"/>
                <w:szCs w:val="20"/>
              </w:rPr>
            </w:pPr>
            <w:r>
              <w:rPr>
                <w:spacing w:val="-1"/>
                <w:sz w:val="20"/>
                <w:szCs w:val="20"/>
              </w:rPr>
              <w:t>Требование к товару</w:t>
            </w:r>
          </w:p>
        </w:tc>
        <w:tc>
          <w:tcPr>
            <w:tcW w:w="6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215CDA75" w14:textId="77777777" w:rsidR="00032330" w:rsidRDefault="00E25C1F">
            <w:pPr>
              <w:ind w:firstLine="284"/>
              <w:jc w:val="both"/>
              <w:rPr>
                <w:sz w:val="20"/>
                <w:szCs w:val="20"/>
                <w:lang w:eastAsia="ar-SA"/>
              </w:rPr>
            </w:pPr>
            <w:r>
              <w:rPr>
                <w:sz w:val="20"/>
                <w:szCs w:val="20"/>
                <w:lang w:eastAsia="ar-SA"/>
              </w:rPr>
              <w:t>Товар должен быть:</w:t>
            </w:r>
          </w:p>
          <w:p w14:paraId="0235892F" w14:textId="296055C7" w:rsidR="00032330" w:rsidRDefault="00BD46A3">
            <w:pPr>
              <w:ind w:firstLine="284"/>
              <w:jc w:val="both"/>
              <w:rPr>
                <w:sz w:val="20"/>
                <w:szCs w:val="20"/>
                <w:lang w:eastAsia="ar-SA"/>
              </w:rPr>
            </w:pPr>
            <w:r>
              <w:rPr>
                <w:sz w:val="20"/>
                <w:szCs w:val="20"/>
                <w:lang w:eastAsia="ar-SA"/>
              </w:rPr>
              <w:t>-новый</w:t>
            </w:r>
            <w:r w:rsidR="00E25C1F">
              <w:rPr>
                <w:sz w:val="20"/>
                <w:szCs w:val="20"/>
                <w:lang w:eastAsia="ar-SA"/>
              </w:rPr>
              <w:t>, ранее не быть в эксплуатации или ремонте, не должен быть заложен, арестован или являться предметом иска третьих лиц;</w:t>
            </w:r>
          </w:p>
          <w:p w14:paraId="5ADC78E9" w14:textId="77777777" w:rsidR="00032330" w:rsidRDefault="00E25C1F">
            <w:pPr>
              <w:ind w:firstLine="284"/>
              <w:jc w:val="both"/>
              <w:rPr>
                <w:sz w:val="20"/>
                <w:szCs w:val="20"/>
                <w:lang w:eastAsia="ar-SA"/>
              </w:rPr>
            </w:pPr>
            <w:r>
              <w:rPr>
                <w:sz w:val="20"/>
                <w:szCs w:val="20"/>
                <w:lang w:eastAsia="ar-SA"/>
              </w:rPr>
              <w:t>- серийно выпускаемой продукцией; соединение отдельных элементов Товара должно осуществляться комплектующими, присутствующими в свободной продаже;</w:t>
            </w:r>
          </w:p>
          <w:p w14:paraId="57175C43" w14:textId="77777777" w:rsidR="00032330" w:rsidRDefault="00E25C1F">
            <w:pPr>
              <w:ind w:firstLine="284"/>
              <w:jc w:val="both"/>
              <w:rPr>
                <w:sz w:val="20"/>
                <w:szCs w:val="20"/>
                <w:lang w:eastAsia="ar-SA"/>
              </w:rPr>
            </w:pPr>
            <w:r>
              <w:rPr>
                <w:sz w:val="20"/>
                <w:szCs w:val="20"/>
                <w:lang w:eastAsia="ar-SA"/>
              </w:rPr>
              <w:t>- поставлен в специальных упаковках, соответствующих стандартам, техническим условиям и обеспечивающей сохранность Товара при транспортировке.</w:t>
            </w:r>
          </w:p>
          <w:p w14:paraId="363B4A1C" w14:textId="77777777" w:rsidR="00032330" w:rsidRDefault="00E25C1F">
            <w:pPr>
              <w:ind w:firstLine="284"/>
              <w:jc w:val="both"/>
              <w:rPr>
                <w:sz w:val="20"/>
                <w:szCs w:val="20"/>
                <w:lang w:eastAsia="ar-SA"/>
              </w:rPr>
            </w:pPr>
            <w:r>
              <w:rPr>
                <w:sz w:val="20"/>
                <w:szCs w:val="20"/>
                <w:lang w:eastAsia="ar-SA"/>
              </w:rPr>
              <w:t>Поставляемое в составе Товара оборудование должно быть маркировано в соответствии с установленными для данного вида товаров стандартами и техническими условиями. Маркировка должна обеспечивать полную и однозначную идентификацию каждой единицы оборудования при его приемке.</w:t>
            </w:r>
          </w:p>
          <w:p w14:paraId="1B96F0DC" w14:textId="77777777" w:rsidR="00032330" w:rsidRDefault="00E25C1F">
            <w:pPr>
              <w:ind w:firstLine="284"/>
              <w:jc w:val="both"/>
              <w:rPr>
                <w:sz w:val="20"/>
                <w:szCs w:val="20"/>
                <w:lang w:eastAsia="ar-SA"/>
              </w:rPr>
            </w:pPr>
            <w:r>
              <w:rPr>
                <w:sz w:val="20"/>
                <w:szCs w:val="20"/>
                <w:lang w:eastAsia="ar-SA"/>
              </w:rPr>
              <w:t>Поставляемые средства измерений должны быть предназначены для применения в сфере государственного регулирования обеспечения единства измерений, должны быть внесены в Федеральный информационный фонд по обеспечению единства измерений.</w:t>
            </w:r>
          </w:p>
          <w:p w14:paraId="08A2F5DA" w14:textId="77777777" w:rsidR="00032330" w:rsidRDefault="00E25C1F">
            <w:pPr>
              <w:ind w:firstLine="284"/>
              <w:jc w:val="both"/>
              <w:rPr>
                <w:sz w:val="20"/>
                <w:szCs w:val="20"/>
                <w:lang w:eastAsia="ar-SA"/>
              </w:rPr>
            </w:pPr>
            <w:r>
              <w:rPr>
                <w:sz w:val="20"/>
                <w:szCs w:val="20"/>
                <w:lang w:eastAsia="ar-SA"/>
              </w:rPr>
              <w:t>Поставляемые средства измерения, оборудование и программное обеспечение должны удовлетворять требованиям следующих нормативных документов:</w:t>
            </w:r>
          </w:p>
          <w:p w14:paraId="6EBE5C12" w14:textId="77777777" w:rsidR="00032330" w:rsidRDefault="00E25C1F">
            <w:pPr>
              <w:rPr>
                <w:sz w:val="20"/>
                <w:szCs w:val="20"/>
              </w:rPr>
            </w:pPr>
            <w:r>
              <w:rPr>
                <w:sz w:val="20"/>
                <w:szCs w:val="20"/>
              </w:rPr>
              <w:t xml:space="preserve"> - РД 52.04.186-89 «Руководство по контролю загрязнения атмосферы».</w:t>
            </w:r>
          </w:p>
          <w:p w14:paraId="17DF215E" w14:textId="77777777" w:rsidR="00032330" w:rsidRDefault="00E25C1F">
            <w:pPr>
              <w:jc w:val="both"/>
              <w:rPr>
                <w:sz w:val="20"/>
                <w:szCs w:val="20"/>
              </w:rPr>
            </w:pPr>
            <w:r>
              <w:rPr>
                <w:sz w:val="20"/>
                <w:szCs w:val="20"/>
              </w:rPr>
              <w:t>- ГОСТ 17.2.4.02-81 «Охрана природы. Атмосфера. Общие требования к методам определения загрязняющих веществ»;</w:t>
            </w:r>
          </w:p>
          <w:p w14:paraId="660FCC51" w14:textId="77777777" w:rsidR="00032330" w:rsidRDefault="00E25C1F">
            <w:pPr>
              <w:jc w:val="both"/>
              <w:rPr>
                <w:sz w:val="20"/>
                <w:szCs w:val="20"/>
              </w:rPr>
            </w:pPr>
            <w:r>
              <w:rPr>
                <w:sz w:val="20"/>
                <w:szCs w:val="20"/>
              </w:rPr>
              <w:t>- РД 52.04.840-2015 «Применение результатов мониторинга качества воздуха, полученных с помощью методов непрерывных измерений»;</w:t>
            </w:r>
          </w:p>
          <w:p w14:paraId="071E2FF9" w14:textId="77777777" w:rsidR="00032330" w:rsidRDefault="00E25C1F">
            <w:pPr>
              <w:jc w:val="both"/>
              <w:rPr>
                <w:sz w:val="20"/>
                <w:szCs w:val="20"/>
              </w:rPr>
            </w:pPr>
            <w:r>
              <w:rPr>
                <w:sz w:val="20"/>
                <w:szCs w:val="20"/>
              </w:rPr>
              <w:t>РД 52.04.667-2005 «Руководящий документ. Документы о состоянии загрязнения атмосферы в городах для информирования государственных органов, общественности и населения. Общие требования к разработке, построению, изложению и содержанию»;</w:t>
            </w:r>
          </w:p>
          <w:p w14:paraId="5830EC22" w14:textId="77777777" w:rsidR="00032330" w:rsidRDefault="00E25C1F">
            <w:pPr>
              <w:rPr>
                <w:bCs/>
                <w:sz w:val="20"/>
                <w:szCs w:val="20"/>
                <w:lang w:eastAsia="ru-RU"/>
              </w:rPr>
            </w:pPr>
            <w:r>
              <w:rPr>
                <w:b/>
                <w:sz w:val="20"/>
                <w:szCs w:val="20"/>
                <w:lang w:eastAsia="ru-RU"/>
              </w:rPr>
              <w:t>- ГОСТ Р 8.589-2001</w:t>
            </w:r>
            <w:r>
              <w:rPr>
                <w:sz w:val="20"/>
                <w:szCs w:val="20"/>
                <w:lang w:eastAsia="ru-RU"/>
              </w:rPr>
              <w:t>«</w:t>
            </w:r>
            <w:r>
              <w:rPr>
                <w:b/>
                <w:sz w:val="20"/>
                <w:szCs w:val="20"/>
                <w:lang w:eastAsia="ru-RU"/>
              </w:rPr>
              <w:t>Контроль загрязнения окружающей природной среды. Метрологическое обеспечение. Основные положения»;</w:t>
            </w:r>
          </w:p>
          <w:p w14:paraId="67DFC75D" w14:textId="77777777" w:rsidR="00032330" w:rsidRDefault="00E25C1F">
            <w:pPr>
              <w:jc w:val="both"/>
              <w:rPr>
                <w:sz w:val="20"/>
                <w:szCs w:val="20"/>
              </w:rPr>
            </w:pPr>
            <w:r>
              <w:rPr>
                <w:sz w:val="20"/>
                <w:szCs w:val="20"/>
              </w:rPr>
              <w:t xml:space="preserve">- СанПиН 1.2.3685-21 «Гигиенические нормативы и требования к обеспечению безопасности и (или) безвредности для человека факторов»; </w:t>
            </w:r>
          </w:p>
          <w:p w14:paraId="0EF03406" w14:textId="77777777" w:rsidR="00032330" w:rsidRDefault="00E25C1F">
            <w:pPr>
              <w:rPr>
                <w:sz w:val="20"/>
                <w:szCs w:val="20"/>
                <w:lang w:eastAsia="ru-RU"/>
              </w:rPr>
            </w:pPr>
            <w:r>
              <w:rPr>
                <w:sz w:val="20"/>
                <w:szCs w:val="20"/>
                <w:lang w:eastAsia="ru-RU"/>
              </w:rPr>
              <w:t xml:space="preserve"> - Федеральный закон от 26.06.2008 № 102-ФЗ «Об обеспечении единства измерений»;</w:t>
            </w:r>
          </w:p>
          <w:p w14:paraId="3008799C" w14:textId="77777777" w:rsidR="00032330" w:rsidRDefault="00E25C1F">
            <w:pPr>
              <w:rPr>
                <w:sz w:val="20"/>
                <w:szCs w:val="20"/>
                <w:lang w:eastAsia="ru-RU"/>
              </w:rPr>
            </w:pPr>
            <w:r>
              <w:rPr>
                <w:sz w:val="20"/>
                <w:szCs w:val="20"/>
                <w:lang w:eastAsia="ru-RU"/>
              </w:rPr>
              <w:t>-  Приказ Минприроды России от 30.07.2020 №524 «Об утверждении требований к проведению наблюдений за состоянием окружающей среды, её загрязнением»;</w:t>
            </w:r>
          </w:p>
          <w:p w14:paraId="502E2EB0" w14:textId="77777777" w:rsidR="00032330" w:rsidRDefault="00E25C1F">
            <w:pPr>
              <w:rPr>
                <w:sz w:val="20"/>
                <w:szCs w:val="20"/>
                <w:lang w:eastAsia="ru-RU"/>
              </w:rPr>
            </w:pPr>
            <w:r>
              <w:rPr>
                <w:sz w:val="20"/>
                <w:szCs w:val="20"/>
                <w:lang w:eastAsia="ru-RU"/>
              </w:rPr>
              <w:t xml:space="preserve"> - Приказ </w:t>
            </w:r>
            <w:proofErr w:type="spellStart"/>
            <w:r>
              <w:rPr>
                <w:sz w:val="20"/>
                <w:szCs w:val="20"/>
                <w:lang w:eastAsia="ru-RU"/>
              </w:rPr>
              <w:t>Минпромторга</w:t>
            </w:r>
            <w:proofErr w:type="spellEnd"/>
            <w:r>
              <w:rPr>
                <w:sz w:val="20"/>
                <w:szCs w:val="20"/>
                <w:lang w:eastAsia="ru-RU"/>
              </w:rPr>
              <w:t xml:space="preserve"> России от 31.07.2020 № 2510</w:t>
            </w:r>
          </w:p>
          <w:p w14:paraId="16C1E7B0" w14:textId="77777777" w:rsidR="00032330" w:rsidRDefault="00E25C1F">
            <w:pPr>
              <w:rPr>
                <w:sz w:val="20"/>
                <w:szCs w:val="20"/>
                <w:lang w:eastAsia="ru-RU"/>
              </w:rPr>
            </w:pPr>
            <w:r>
              <w:rPr>
                <w:sz w:val="20"/>
                <w:szCs w:val="20"/>
                <w:lang w:eastAsia="ru-RU"/>
              </w:rPr>
              <w:t>«Об утверждении Порядка проведения поверки средств измерений, требования к знаку поверки и содержанию свидетельства о поверке».</w:t>
            </w:r>
          </w:p>
          <w:p w14:paraId="27E204EF" w14:textId="3112C013" w:rsidR="00032330" w:rsidRDefault="00E25C1F">
            <w:pPr>
              <w:ind w:firstLine="284"/>
              <w:jc w:val="both"/>
              <w:rPr>
                <w:sz w:val="20"/>
                <w:szCs w:val="20"/>
                <w:lang w:eastAsia="ar-SA"/>
              </w:rPr>
            </w:pPr>
            <w:r>
              <w:rPr>
                <w:sz w:val="20"/>
                <w:szCs w:val="20"/>
                <w:lang w:eastAsia="ar-SA"/>
              </w:rPr>
              <w:t xml:space="preserve">Поставляемые средства измерений должны быть </w:t>
            </w:r>
            <w:proofErr w:type="spellStart"/>
            <w:r>
              <w:rPr>
                <w:sz w:val="20"/>
                <w:szCs w:val="20"/>
                <w:lang w:eastAsia="ar-SA"/>
              </w:rPr>
              <w:t>поверены</w:t>
            </w:r>
            <w:proofErr w:type="spellEnd"/>
            <w:r>
              <w:rPr>
                <w:sz w:val="20"/>
                <w:szCs w:val="20"/>
                <w:lang w:eastAsia="ar-SA"/>
              </w:rPr>
              <w:t xml:space="preserve">. Результаты поверки поставляемых средств измерений подтверждаются сведениями о </w:t>
            </w:r>
            <w:r>
              <w:rPr>
                <w:sz w:val="20"/>
                <w:szCs w:val="20"/>
                <w:lang w:eastAsia="ar-SA"/>
              </w:rPr>
              <w:lastRenderedPageBreak/>
              <w:t>результатах поверки, внесенными в ФИФ по обеспечению единства измерений. Срок действия поверки на дату поста</w:t>
            </w:r>
            <w:r w:rsidR="002913E8">
              <w:rPr>
                <w:sz w:val="20"/>
                <w:szCs w:val="20"/>
                <w:lang w:eastAsia="ar-SA"/>
              </w:rPr>
              <w:t>вки должен составлять не менее 6</w:t>
            </w:r>
            <w:r>
              <w:rPr>
                <w:sz w:val="20"/>
                <w:szCs w:val="20"/>
                <w:lang w:eastAsia="ar-SA"/>
              </w:rPr>
              <w:t xml:space="preserve"> месяцев.</w:t>
            </w:r>
          </w:p>
          <w:p w14:paraId="24E40EEE" w14:textId="77777777" w:rsidR="00032330" w:rsidRDefault="00E25C1F">
            <w:pPr>
              <w:ind w:firstLine="284"/>
              <w:jc w:val="both"/>
              <w:rPr>
                <w:sz w:val="20"/>
                <w:szCs w:val="20"/>
                <w:lang w:eastAsia="ar-SA"/>
              </w:rPr>
            </w:pPr>
            <w:r>
              <w:rPr>
                <w:sz w:val="20"/>
                <w:szCs w:val="20"/>
                <w:lang w:eastAsia="ar-SA"/>
              </w:rPr>
              <w:t>Комплектность средств измерений должна обеспечить бесперебойную работу средств измерений в течение 12 месяцев с даты ввода в эксплуатацию.</w:t>
            </w:r>
          </w:p>
          <w:p w14:paraId="5C1D8C96" w14:textId="77777777" w:rsidR="00032330" w:rsidRDefault="00032330">
            <w:pPr>
              <w:ind w:firstLine="284"/>
              <w:jc w:val="both"/>
              <w:rPr>
                <w:spacing w:val="-8"/>
                <w:sz w:val="20"/>
                <w:szCs w:val="20"/>
              </w:rPr>
            </w:pPr>
          </w:p>
        </w:tc>
      </w:tr>
      <w:tr w:rsidR="00032330" w14:paraId="750307A8" w14:textId="77777777">
        <w:trPr>
          <w:trHeight w:val="20"/>
        </w:trPr>
        <w:tc>
          <w:tcPr>
            <w:tcW w:w="3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501ADA57" w14:textId="77777777" w:rsidR="00032330" w:rsidRDefault="00E25C1F">
            <w:pPr>
              <w:autoSpaceDE w:val="0"/>
              <w:spacing w:after="240"/>
              <w:ind w:left="34" w:right="33"/>
              <w:jc w:val="center"/>
              <w:rPr>
                <w:sz w:val="20"/>
                <w:szCs w:val="20"/>
              </w:rPr>
            </w:pPr>
            <w:r>
              <w:rPr>
                <w:sz w:val="20"/>
                <w:szCs w:val="20"/>
                <w:lang w:eastAsia="en-US"/>
              </w:rPr>
              <w:lastRenderedPageBreak/>
              <w:t>Требования к гарантийному сроку товара, работы, услуги и (или) объему предоставления гарантий его качества, к гарантийному обслуживанию товара, к расходам на эксплуатацию товара,</w:t>
            </w:r>
          </w:p>
        </w:tc>
        <w:tc>
          <w:tcPr>
            <w:tcW w:w="6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31371226" w14:textId="775A263D" w:rsidR="00032330" w:rsidRDefault="00E25C1F">
            <w:pPr>
              <w:jc w:val="both"/>
              <w:rPr>
                <w:sz w:val="20"/>
                <w:szCs w:val="20"/>
              </w:rPr>
            </w:pPr>
            <w:r>
              <w:rPr>
                <w:sz w:val="20"/>
                <w:szCs w:val="20"/>
              </w:rPr>
              <w:t xml:space="preserve">      Гарантийный срок на поставляемый Товар и все составляющие его части (комплектующие) устанавливается в соответствии с требованиями изготовителя, составляет не менее 12 месяцев с даты подписания докум</w:t>
            </w:r>
            <w:r w:rsidR="000C020C">
              <w:rPr>
                <w:sz w:val="20"/>
                <w:szCs w:val="20"/>
              </w:rPr>
              <w:t>е</w:t>
            </w:r>
            <w:r>
              <w:rPr>
                <w:sz w:val="20"/>
                <w:szCs w:val="20"/>
              </w:rPr>
              <w:t>нт</w:t>
            </w:r>
            <w:r w:rsidR="000C020C">
              <w:rPr>
                <w:sz w:val="20"/>
                <w:szCs w:val="20"/>
              </w:rPr>
              <w:t>а</w:t>
            </w:r>
            <w:r>
              <w:rPr>
                <w:sz w:val="20"/>
                <w:szCs w:val="20"/>
              </w:rPr>
              <w:t xml:space="preserve"> о </w:t>
            </w:r>
            <w:r w:rsidR="00F44BF3">
              <w:rPr>
                <w:sz w:val="20"/>
                <w:szCs w:val="20"/>
              </w:rPr>
              <w:t>приемке Товара</w:t>
            </w:r>
            <w:r>
              <w:rPr>
                <w:sz w:val="20"/>
                <w:szCs w:val="20"/>
              </w:rPr>
              <w:t xml:space="preserve">, и не менее гарантии производителя. </w:t>
            </w:r>
            <w:r>
              <w:rPr>
                <w:sz w:val="20"/>
                <w:szCs w:val="20"/>
                <w:lang w:eastAsia="en-US"/>
              </w:rPr>
              <w:t xml:space="preserve">Гарантия качества устанавливается в объёме, предусмотренном производителем товара. </w:t>
            </w:r>
          </w:p>
          <w:p w14:paraId="7256C2CC" w14:textId="5AF4C85B" w:rsidR="00032330" w:rsidRDefault="00E25C1F">
            <w:pPr>
              <w:jc w:val="both"/>
              <w:rPr>
                <w:sz w:val="20"/>
                <w:szCs w:val="20"/>
                <w:lang w:eastAsia="en-US"/>
              </w:rPr>
            </w:pPr>
            <w:r>
              <w:rPr>
                <w:sz w:val="20"/>
                <w:szCs w:val="20"/>
                <w:lang w:eastAsia="en-US"/>
              </w:rPr>
              <w:t xml:space="preserve">      Гарантийные обязательства включают ремонт или замену (при невозможности ремонта) неисправных деталей, узлов и агрегатов товара, и</w:t>
            </w:r>
            <w:r w:rsidR="000411C4">
              <w:rPr>
                <w:sz w:val="20"/>
                <w:szCs w:val="20"/>
                <w:lang w:eastAsia="en-US"/>
              </w:rPr>
              <w:t>меющих производственные дефекты.</w:t>
            </w:r>
            <w:r>
              <w:rPr>
                <w:sz w:val="20"/>
                <w:szCs w:val="20"/>
                <w:lang w:eastAsia="en-US"/>
              </w:rPr>
              <w:t xml:space="preserve"> </w:t>
            </w:r>
          </w:p>
          <w:p w14:paraId="6ADD5A31" w14:textId="77777777" w:rsidR="00032330" w:rsidRDefault="00E25C1F">
            <w:pPr>
              <w:jc w:val="both"/>
              <w:rPr>
                <w:sz w:val="20"/>
                <w:szCs w:val="20"/>
              </w:rPr>
            </w:pPr>
            <w:r>
              <w:rPr>
                <w:sz w:val="20"/>
                <w:szCs w:val="20"/>
                <w:lang w:eastAsia="en-US"/>
              </w:rPr>
              <w:t xml:space="preserve">       Гарантийный ремонт товара (включая доставку до авторизованного центра сервисного обслуживания и обратно) должен производиться за счёт Поставщика в срок не более 90 календарных дней с даты получения информации от Заказчика о выходе из строя товара.</w:t>
            </w:r>
          </w:p>
          <w:p w14:paraId="48D9EDE8" w14:textId="77777777" w:rsidR="00032330" w:rsidRDefault="00E25C1F">
            <w:pPr>
              <w:jc w:val="both"/>
              <w:rPr>
                <w:sz w:val="20"/>
                <w:szCs w:val="20"/>
                <w:lang w:eastAsia="ar-SA"/>
              </w:rPr>
            </w:pPr>
            <w:r>
              <w:rPr>
                <w:sz w:val="20"/>
                <w:szCs w:val="20"/>
              </w:rPr>
              <w:t xml:space="preserve">      Срок действия гарантии качества Товара продляется на срок, затраченный на гарантийный ремонт.    </w:t>
            </w:r>
          </w:p>
          <w:p w14:paraId="6B88AA88" w14:textId="77777777" w:rsidR="00032330" w:rsidRDefault="00032330">
            <w:pPr>
              <w:jc w:val="both"/>
              <w:rPr>
                <w:sz w:val="20"/>
                <w:szCs w:val="20"/>
                <w:lang w:eastAsia="ar-SA"/>
              </w:rPr>
            </w:pPr>
          </w:p>
        </w:tc>
      </w:tr>
      <w:tr w:rsidR="00032330" w14:paraId="012D7201" w14:textId="77777777">
        <w:trPr>
          <w:trHeight w:val="20"/>
        </w:trPr>
        <w:tc>
          <w:tcPr>
            <w:tcW w:w="322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1049B9BC" w14:textId="77777777" w:rsidR="00032330" w:rsidRDefault="00E25C1F">
            <w:pPr>
              <w:shd w:val="clear" w:color="auto" w:fill="FFFFFF"/>
              <w:jc w:val="both"/>
              <w:rPr>
                <w:spacing w:val="-1"/>
                <w:sz w:val="20"/>
                <w:szCs w:val="20"/>
              </w:rPr>
            </w:pPr>
            <w:r>
              <w:rPr>
                <w:spacing w:val="-1"/>
                <w:sz w:val="20"/>
                <w:szCs w:val="20"/>
              </w:rPr>
              <w:t xml:space="preserve">Дополнительные сведения, требования </w:t>
            </w:r>
          </w:p>
        </w:tc>
        <w:tc>
          <w:tcPr>
            <w:tcW w:w="6685" w:type="dxa"/>
            <w:tcBorders>
              <w:top w:val="single" w:sz="4" w:space="0" w:color="000000"/>
              <w:left w:val="single" w:sz="4" w:space="0" w:color="000000"/>
              <w:bottom w:val="single" w:sz="4" w:space="0" w:color="auto"/>
              <w:right w:val="single" w:sz="4" w:space="0" w:color="000000"/>
            </w:tcBorders>
            <w:shd w:val="clear" w:color="auto" w:fill="FFFFFF"/>
            <w:tcMar>
              <w:top w:w="0" w:type="dxa"/>
              <w:left w:w="40" w:type="dxa"/>
              <w:bottom w:w="0" w:type="dxa"/>
              <w:right w:w="40" w:type="dxa"/>
            </w:tcMar>
          </w:tcPr>
          <w:p w14:paraId="776724F4" w14:textId="77777777" w:rsidR="00032330" w:rsidRDefault="00E25C1F">
            <w:pPr>
              <w:numPr>
                <w:ilvl w:val="0"/>
                <w:numId w:val="36"/>
              </w:numPr>
              <w:tabs>
                <w:tab w:val="left" w:pos="563"/>
              </w:tabs>
              <w:autoSpaceDN w:val="0"/>
              <w:jc w:val="both"/>
              <w:textAlignment w:val="baseline"/>
              <w:rPr>
                <w:sz w:val="20"/>
                <w:szCs w:val="20"/>
                <w:lang w:eastAsia="ar-SA"/>
              </w:rPr>
            </w:pPr>
            <w:r>
              <w:rPr>
                <w:sz w:val="20"/>
                <w:szCs w:val="20"/>
                <w:lang w:eastAsia="ar-SA"/>
              </w:rPr>
              <w:t>Требования к предоставляемой документации на Товар:</w:t>
            </w:r>
          </w:p>
          <w:p w14:paraId="4B01A5AB" w14:textId="77777777" w:rsidR="00032330" w:rsidRDefault="00E25C1F">
            <w:pPr>
              <w:tabs>
                <w:tab w:val="left" w:pos="563"/>
                <w:tab w:val="left" w:pos="993"/>
              </w:tabs>
              <w:ind w:firstLine="284"/>
              <w:jc w:val="both"/>
              <w:rPr>
                <w:sz w:val="20"/>
                <w:szCs w:val="20"/>
                <w:lang w:eastAsia="ar-SA"/>
              </w:rPr>
            </w:pPr>
            <w:r>
              <w:rPr>
                <w:sz w:val="20"/>
                <w:szCs w:val="20"/>
                <w:lang w:eastAsia="ar-SA"/>
              </w:rPr>
              <w:t xml:space="preserve">- документация производителя на оборудование, входящее в состав Товара (паспорт, руководство по эксплуатации и/или </w:t>
            </w:r>
            <w:proofErr w:type="spellStart"/>
            <w:r>
              <w:rPr>
                <w:sz w:val="20"/>
                <w:szCs w:val="20"/>
                <w:lang w:eastAsia="ar-SA"/>
              </w:rPr>
              <w:t>др</w:t>
            </w:r>
            <w:proofErr w:type="spellEnd"/>
            <w:r>
              <w:rPr>
                <w:sz w:val="20"/>
                <w:szCs w:val="20"/>
                <w:lang w:eastAsia="ar-SA"/>
              </w:rPr>
              <w:t>);</w:t>
            </w:r>
          </w:p>
          <w:p w14:paraId="193D62DF" w14:textId="77777777" w:rsidR="00032330" w:rsidRDefault="00E25C1F">
            <w:pPr>
              <w:tabs>
                <w:tab w:val="left" w:pos="563"/>
                <w:tab w:val="left" w:pos="993"/>
              </w:tabs>
              <w:ind w:firstLine="284"/>
              <w:jc w:val="both"/>
              <w:rPr>
                <w:sz w:val="20"/>
                <w:szCs w:val="20"/>
                <w:lang w:eastAsia="ar-SA"/>
              </w:rPr>
            </w:pPr>
            <w:r>
              <w:rPr>
                <w:sz w:val="20"/>
                <w:szCs w:val="20"/>
                <w:lang w:eastAsia="ar-SA"/>
              </w:rPr>
              <w:t>- эксплуатационная документация на оборудование должна быть на русском языке;</w:t>
            </w:r>
          </w:p>
          <w:p w14:paraId="6306BF01" w14:textId="77777777" w:rsidR="00032330" w:rsidRDefault="00E25C1F">
            <w:pPr>
              <w:tabs>
                <w:tab w:val="left" w:pos="563"/>
                <w:tab w:val="left" w:pos="993"/>
              </w:tabs>
              <w:ind w:firstLine="284"/>
              <w:jc w:val="both"/>
              <w:rPr>
                <w:sz w:val="20"/>
                <w:szCs w:val="20"/>
                <w:lang w:eastAsia="ar-SA"/>
              </w:rPr>
            </w:pPr>
            <w:r>
              <w:rPr>
                <w:sz w:val="20"/>
                <w:szCs w:val="20"/>
                <w:lang w:eastAsia="ar-SA"/>
              </w:rPr>
              <w:t>- оформленные гарантийные талоны или аналогичные документы с указанием заводских (серийных) номеров товара и гарантийного срока.</w:t>
            </w:r>
          </w:p>
          <w:p w14:paraId="14DA79D5" w14:textId="77777777" w:rsidR="00032330" w:rsidRDefault="00E25C1F">
            <w:pPr>
              <w:numPr>
                <w:ilvl w:val="0"/>
                <w:numId w:val="36"/>
              </w:numPr>
              <w:tabs>
                <w:tab w:val="left" w:pos="563"/>
                <w:tab w:val="left" w:pos="993"/>
              </w:tabs>
              <w:autoSpaceDN w:val="0"/>
              <w:ind w:left="0" w:firstLine="284"/>
              <w:jc w:val="both"/>
              <w:textAlignment w:val="baseline"/>
              <w:rPr>
                <w:sz w:val="20"/>
                <w:szCs w:val="20"/>
                <w:lang w:eastAsia="ar-SA"/>
              </w:rPr>
            </w:pPr>
            <w:r>
              <w:rPr>
                <w:sz w:val="20"/>
                <w:szCs w:val="20"/>
                <w:lang w:eastAsia="ar-SA"/>
              </w:rPr>
              <w:t>Требования к предоставляемой документации на средства измерения:</w:t>
            </w:r>
          </w:p>
          <w:p w14:paraId="1C80AC82" w14:textId="77777777" w:rsidR="00032330" w:rsidRDefault="00E25C1F">
            <w:pPr>
              <w:tabs>
                <w:tab w:val="left" w:pos="563"/>
                <w:tab w:val="left" w:pos="993"/>
              </w:tabs>
              <w:ind w:firstLine="284"/>
              <w:jc w:val="both"/>
              <w:rPr>
                <w:sz w:val="20"/>
                <w:szCs w:val="20"/>
                <w:lang w:eastAsia="ar-SA"/>
              </w:rPr>
            </w:pPr>
            <w:r>
              <w:rPr>
                <w:sz w:val="20"/>
                <w:szCs w:val="20"/>
                <w:lang w:eastAsia="ar-SA"/>
              </w:rPr>
              <w:t>- копии свидетельств об утверждении типа средств измерений (при наличии);</w:t>
            </w:r>
          </w:p>
          <w:p w14:paraId="0F66BFAF" w14:textId="72C4EE94" w:rsidR="00032330" w:rsidRDefault="00E25C1F">
            <w:pPr>
              <w:tabs>
                <w:tab w:val="left" w:pos="563"/>
                <w:tab w:val="left" w:pos="993"/>
              </w:tabs>
              <w:ind w:firstLine="284"/>
              <w:jc w:val="both"/>
              <w:rPr>
                <w:sz w:val="20"/>
                <w:szCs w:val="20"/>
                <w:lang w:eastAsia="ar-SA"/>
              </w:rPr>
            </w:pPr>
            <w:r>
              <w:rPr>
                <w:sz w:val="20"/>
                <w:szCs w:val="20"/>
                <w:lang w:eastAsia="ar-SA"/>
              </w:rPr>
              <w:t xml:space="preserve">- свидетельство о поверке (знаки поверки) средств измерений </w:t>
            </w:r>
            <w:r w:rsidR="0087070A">
              <w:rPr>
                <w:sz w:val="20"/>
                <w:szCs w:val="20"/>
                <w:lang w:eastAsia="ar-SA"/>
              </w:rPr>
              <w:t>или распечатка</w:t>
            </w:r>
            <w:r>
              <w:rPr>
                <w:b/>
                <w:bCs/>
                <w:sz w:val="20"/>
                <w:szCs w:val="20"/>
                <w:lang w:eastAsia="ar-SA"/>
              </w:rPr>
              <w:t xml:space="preserve"> из Федерального информационного фонда «АРШИН» о наличии действующей поверки;</w:t>
            </w:r>
          </w:p>
          <w:p w14:paraId="73D468D9" w14:textId="77777777" w:rsidR="00032330" w:rsidRDefault="00E25C1F">
            <w:pPr>
              <w:tabs>
                <w:tab w:val="left" w:pos="563"/>
                <w:tab w:val="left" w:pos="993"/>
              </w:tabs>
              <w:ind w:firstLine="284"/>
              <w:jc w:val="both"/>
              <w:rPr>
                <w:sz w:val="20"/>
                <w:szCs w:val="20"/>
                <w:lang w:eastAsia="ar-SA"/>
              </w:rPr>
            </w:pPr>
            <w:r>
              <w:rPr>
                <w:sz w:val="20"/>
                <w:szCs w:val="20"/>
                <w:lang w:eastAsia="ar-SA"/>
              </w:rPr>
              <w:t>- методики поверки средств измерений (копия);</w:t>
            </w:r>
          </w:p>
          <w:p w14:paraId="165EE9F8" w14:textId="77777777" w:rsidR="00032330" w:rsidRDefault="00E25C1F">
            <w:pPr>
              <w:tabs>
                <w:tab w:val="left" w:pos="563"/>
                <w:tab w:val="left" w:pos="1069"/>
              </w:tabs>
              <w:autoSpaceDN w:val="0"/>
              <w:ind w:left="284"/>
              <w:textAlignment w:val="baseline"/>
              <w:rPr>
                <w:sz w:val="20"/>
                <w:szCs w:val="20"/>
                <w:lang w:eastAsia="ar-SA"/>
              </w:rPr>
            </w:pPr>
            <w:r>
              <w:rPr>
                <w:sz w:val="20"/>
                <w:szCs w:val="20"/>
                <w:lang w:eastAsia="ar-SA"/>
              </w:rPr>
              <w:t>3. Иные требования к предоставляемой документации:</w:t>
            </w:r>
          </w:p>
          <w:p w14:paraId="524286D7" w14:textId="77777777" w:rsidR="00032330" w:rsidRDefault="00E25C1F">
            <w:pPr>
              <w:tabs>
                <w:tab w:val="left" w:pos="563"/>
                <w:tab w:val="left" w:pos="993"/>
              </w:tabs>
              <w:ind w:firstLine="284"/>
              <w:jc w:val="both"/>
              <w:rPr>
                <w:sz w:val="20"/>
                <w:szCs w:val="20"/>
                <w:lang w:eastAsia="ar-SA"/>
              </w:rPr>
            </w:pPr>
            <w:r>
              <w:rPr>
                <w:sz w:val="20"/>
                <w:szCs w:val="20"/>
                <w:lang w:eastAsia="ar-SA"/>
              </w:rPr>
              <w:t>- другая документация, подтверждающая соответствие Товара требованиям настоящего описания объекта закупки (при наличии).</w:t>
            </w:r>
          </w:p>
          <w:p w14:paraId="5D3BC556" w14:textId="77777777" w:rsidR="00032330" w:rsidRDefault="00E25C1F">
            <w:pPr>
              <w:tabs>
                <w:tab w:val="left" w:pos="563"/>
                <w:tab w:val="left" w:pos="993"/>
              </w:tabs>
              <w:autoSpaceDN w:val="0"/>
              <w:ind w:firstLine="284"/>
              <w:jc w:val="both"/>
              <w:textAlignment w:val="baseline"/>
              <w:rPr>
                <w:strike/>
                <w:sz w:val="20"/>
                <w:szCs w:val="20"/>
                <w:highlight w:val="yellow"/>
                <w:lang w:eastAsia="ar-SA"/>
              </w:rPr>
            </w:pPr>
            <w:r>
              <w:rPr>
                <w:sz w:val="20"/>
                <w:szCs w:val="20"/>
                <w:lang w:eastAsia="ar-SA"/>
              </w:rPr>
              <w:t xml:space="preserve">  Цена Товара включает в себя все расходы, в том числе на доставку, хранение товара, уплату таможенных пошлин, налогов, сборов и других обязательных платежей, установленных законодательством Российской Федерации</w:t>
            </w:r>
          </w:p>
          <w:p w14:paraId="53E1314E" w14:textId="77777777" w:rsidR="00032330" w:rsidRDefault="00032330">
            <w:pPr>
              <w:tabs>
                <w:tab w:val="left" w:pos="993"/>
                <w:tab w:val="left" w:pos="1134"/>
              </w:tabs>
              <w:ind w:firstLine="284"/>
              <w:jc w:val="both"/>
              <w:rPr>
                <w:sz w:val="20"/>
                <w:szCs w:val="20"/>
              </w:rPr>
            </w:pPr>
          </w:p>
        </w:tc>
      </w:tr>
    </w:tbl>
    <w:p w14:paraId="477B3CB9" w14:textId="77777777" w:rsidR="00032330" w:rsidRDefault="00032330">
      <w:pPr>
        <w:ind w:left="709" w:hanging="283"/>
        <w:jc w:val="both"/>
        <w:rPr>
          <w:b/>
          <w:bCs/>
          <w:kern w:val="3"/>
          <w:sz w:val="20"/>
          <w:szCs w:val="20"/>
        </w:rPr>
      </w:pPr>
    </w:p>
    <w:p w14:paraId="71375717" w14:textId="77777777" w:rsidR="00032330" w:rsidRDefault="00032330">
      <w:pPr>
        <w:ind w:left="709" w:hanging="283"/>
        <w:jc w:val="both"/>
        <w:rPr>
          <w:b/>
          <w:bCs/>
          <w:kern w:val="3"/>
          <w:sz w:val="20"/>
          <w:szCs w:val="20"/>
        </w:rPr>
      </w:pPr>
    </w:p>
    <w:p w14:paraId="5AFA4B88" w14:textId="510EEA1B" w:rsidR="00032330" w:rsidRPr="0087070A" w:rsidRDefault="00E25C1F" w:rsidP="0087070A">
      <w:pPr>
        <w:jc w:val="center"/>
        <w:rPr>
          <w:b/>
          <w:sz w:val="20"/>
          <w:szCs w:val="20"/>
        </w:rPr>
      </w:pPr>
      <w:r>
        <w:rPr>
          <w:b/>
          <w:sz w:val="20"/>
          <w:szCs w:val="20"/>
        </w:rPr>
        <w:t xml:space="preserve">2.Описание </w:t>
      </w:r>
      <w:r w:rsidR="0087070A" w:rsidRPr="0087070A">
        <w:rPr>
          <w:b/>
          <w:sz w:val="20"/>
          <w:szCs w:val="20"/>
        </w:rPr>
        <w:t>оборудования для оснащения химико-аналитической лаборатор</w:t>
      </w:r>
      <w:r w:rsidR="0087070A">
        <w:rPr>
          <w:b/>
          <w:sz w:val="20"/>
          <w:szCs w:val="20"/>
        </w:rPr>
        <w:t xml:space="preserve">ии: </w:t>
      </w:r>
      <w:r w:rsidR="0087070A" w:rsidRPr="0087070A">
        <w:rPr>
          <w:b/>
          <w:sz w:val="20"/>
          <w:szCs w:val="20"/>
        </w:rPr>
        <w:t>г. Барнаул</w:t>
      </w:r>
    </w:p>
    <w:p w14:paraId="4F308FC0" w14:textId="77777777" w:rsidR="00032330" w:rsidRDefault="00032330">
      <w:pPr>
        <w:jc w:val="center"/>
        <w:rPr>
          <w:sz w:val="20"/>
          <w:szCs w:val="20"/>
        </w:rPr>
      </w:pPr>
    </w:p>
    <w:p w14:paraId="15078F72" w14:textId="77777777" w:rsidR="00032330" w:rsidRDefault="00E25C1F">
      <w:pPr>
        <w:spacing w:after="240"/>
        <w:jc w:val="center"/>
        <w:rPr>
          <w:sz w:val="20"/>
          <w:szCs w:val="20"/>
        </w:rPr>
      </w:pPr>
      <w:r>
        <w:rPr>
          <w:b/>
          <w:bCs/>
          <w:sz w:val="20"/>
          <w:szCs w:val="20"/>
        </w:rPr>
        <w:t>2.1. Описание объекта закупки</w:t>
      </w:r>
    </w:p>
    <w:p w14:paraId="5E16C1F5" w14:textId="77777777" w:rsidR="00032330" w:rsidRDefault="00E25C1F">
      <w:pPr>
        <w:spacing w:after="240"/>
        <w:ind w:firstLine="709"/>
        <w:jc w:val="center"/>
        <w:rPr>
          <w:sz w:val="20"/>
          <w:szCs w:val="20"/>
        </w:rPr>
      </w:pPr>
      <w:r>
        <w:rPr>
          <w:sz w:val="20"/>
          <w:szCs w:val="20"/>
        </w:rPr>
        <w:t>Технические характеристики товара - оборудования для оснащения стационарной лаборатории КЛМС</w:t>
      </w:r>
    </w:p>
    <w:tbl>
      <w:tblPr>
        <w:tblW w:w="16185" w:type="dxa"/>
        <w:tblCellMar>
          <w:left w:w="0" w:type="dxa"/>
          <w:right w:w="0" w:type="dxa"/>
        </w:tblCellMar>
        <w:tblLook w:val="04A0" w:firstRow="1" w:lastRow="0" w:firstColumn="1" w:lastColumn="0" w:noHBand="0" w:noVBand="1"/>
      </w:tblPr>
      <w:tblGrid>
        <w:gridCol w:w="16185"/>
      </w:tblGrid>
      <w:tr w:rsidR="00826BFB" w:rsidRPr="00826BFB" w14:paraId="462C4ED1" w14:textId="77777777" w:rsidTr="00826BFB">
        <w:tc>
          <w:tcPr>
            <w:tcW w:w="0" w:type="auto"/>
            <w:tcBorders>
              <w:top w:val="nil"/>
              <w:left w:val="nil"/>
              <w:bottom w:val="nil"/>
              <w:right w:val="nil"/>
            </w:tcBorders>
            <w:tcMar>
              <w:top w:w="0" w:type="dxa"/>
              <w:left w:w="225" w:type="dxa"/>
              <w:bottom w:w="0" w:type="dxa"/>
              <w:right w:w="150" w:type="dxa"/>
            </w:tcMar>
            <w:vAlign w:val="center"/>
            <w:hideMark/>
          </w:tcPr>
          <w:tbl>
            <w:tblPr>
              <w:tblW w:w="9690" w:type="dxa"/>
              <w:tblCellMar>
                <w:left w:w="0" w:type="dxa"/>
                <w:right w:w="0" w:type="dxa"/>
              </w:tblCellMar>
              <w:tblLook w:val="04A0" w:firstRow="1" w:lastRow="0" w:firstColumn="1" w:lastColumn="0" w:noHBand="0" w:noVBand="1"/>
            </w:tblPr>
            <w:tblGrid>
              <w:gridCol w:w="2319"/>
              <w:gridCol w:w="1701"/>
              <w:gridCol w:w="1397"/>
              <w:gridCol w:w="1863"/>
              <w:gridCol w:w="2410"/>
            </w:tblGrid>
            <w:tr w:rsidR="00826BFB" w:rsidRPr="00826BFB" w14:paraId="59672929" w14:textId="77777777" w:rsidTr="00826BFB">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25A9275" w14:textId="77777777" w:rsidR="00826BFB" w:rsidRPr="00826BFB" w:rsidRDefault="00826BFB" w:rsidP="00826BFB">
                  <w:pPr>
                    <w:suppressAutoHyphens w:val="0"/>
                    <w:jc w:val="center"/>
                    <w:rPr>
                      <w:b/>
                      <w:bCs/>
                      <w:sz w:val="15"/>
                      <w:szCs w:val="15"/>
                      <w:lang w:eastAsia="ru-RU"/>
                    </w:rPr>
                  </w:pPr>
                  <w:r w:rsidRPr="00826BFB">
                    <w:rPr>
                      <w:b/>
                      <w:bCs/>
                      <w:sz w:val="15"/>
                      <w:szCs w:val="15"/>
                      <w:lang w:eastAsia="ru-RU"/>
                    </w:rPr>
                    <w:t>Наименование товара, работы, услуги</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B18A64" w14:textId="77777777" w:rsidR="00826BFB" w:rsidRPr="00826BFB" w:rsidRDefault="00826BFB" w:rsidP="00826BFB">
                  <w:pPr>
                    <w:suppressAutoHyphens w:val="0"/>
                    <w:jc w:val="center"/>
                    <w:rPr>
                      <w:b/>
                      <w:bCs/>
                      <w:sz w:val="15"/>
                      <w:szCs w:val="15"/>
                      <w:lang w:eastAsia="ru-RU"/>
                    </w:rPr>
                  </w:pPr>
                  <w:r w:rsidRPr="00826BFB">
                    <w:rPr>
                      <w:b/>
                      <w:bCs/>
                      <w:sz w:val="15"/>
                      <w:szCs w:val="15"/>
                      <w:lang w:eastAsia="ru-RU"/>
                    </w:rPr>
                    <w:t>Код позиции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16E9C9" w14:textId="77777777" w:rsidR="00826BFB" w:rsidRPr="00826BFB" w:rsidRDefault="00826BFB" w:rsidP="00826BFB">
                  <w:pPr>
                    <w:suppressAutoHyphens w:val="0"/>
                    <w:jc w:val="center"/>
                    <w:rPr>
                      <w:b/>
                      <w:bCs/>
                      <w:sz w:val="15"/>
                      <w:szCs w:val="15"/>
                      <w:lang w:eastAsia="ru-RU"/>
                    </w:rPr>
                  </w:pPr>
                  <w:r w:rsidRPr="00826BFB">
                    <w:rPr>
                      <w:b/>
                      <w:bCs/>
                      <w:sz w:val="15"/>
                      <w:szCs w:val="15"/>
                      <w:lang w:eastAsia="ru-RU"/>
                    </w:rPr>
                    <w:t>Тип позиции</w:t>
                  </w:r>
                </w:p>
              </w:tc>
              <w:tc>
                <w:tcPr>
                  <w:tcW w:w="18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137420" w14:textId="77777777" w:rsidR="00826BFB" w:rsidRPr="00826BFB" w:rsidRDefault="00826BFB" w:rsidP="00826BFB">
                  <w:pPr>
                    <w:suppressAutoHyphens w:val="0"/>
                    <w:jc w:val="center"/>
                    <w:rPr>
                      <w:b/>
                      <w:bCs/>
                      <w:sz w:val="15"/>
                      <w:szCs w:val="15"/>
                      <w:lang w:eastAsia="ru-RU"/>
                    </w:rPr>
                  </w:pPr>
                  <w:r w:rsidRPr="00826BFB">
                    <w:rPr>
                      <w:b/>
                      <w:bCs/>
                      <w:sz w:val="15"/>
                      <w:szCs w:val="15"/>
                      <w:lang w:eastAsia="ru-RU"/>
                    </w:rPr>
                    <w:t>Единица измерения</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3B68583" w14:textId="77777777" w:rsidR="00826BFB" w:rsidRPr="00826BFB" w:rsidRDefault="00826BFB" w:rsidP="00826BFB">
                  <w:pPr>
                    <w:suppressAutoHyphens w:val="0"/>
                    <w:jc w:val="center"/>
                    <w:rPr>
                      <w:b/>
                      <w:bCs/>
                      <w:sz w:val="15"/>
                      <w:szCs w:val="15"/>
                      <w:lang w:eastAsia="ru-RU"/>
                    </w:rPr>
                  </w:pPr>
                  <w:r w:rsidRPr="00826BFB">
                    <w:rPr>
                      <w:b/>
                      <w:bCs/>
                      <w:sz w:val="15"/>
                      <w:szCs w:val="15"/>
                      <w:lang w:eastAsia="ru-RU"/>
                    </w:rPr>
                    <w:t>Количество (объем работы, услуги)</w:t>
                  </w:r>
                </w:p>
              </w:tc>
            </w:tr>
            <w:tr w:rsidR="00826BFB" w:rsidRPr="00826BFB" w14:paraId="2421A4C3" w14:textId="77777777" w:rsidTr="00826BFB">
              <w:tc>
                <w:tcPr>
                  <w:tcW w:w="23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A2FE1B" w14:textId="1F5C46D9" w:rsidR="00826BFB" w:rsidRPr="00826BFB" w:rsidRDefault="00826BFB" w:rsidP="00826BFB">
                  <w:pPr>
                    <w:suppressAutoHyphens w:val="0"/>
                    <w:rPr>
                      <w:sz w:val="15"/>
                      <w:szCs w:val="15"/>
                      <w:lang w:eastAsia="ru-RU"/>
                    </w:rPr>
                  </w:pPr>
                  <w:r w:rsidRPr="00826BFB">
                    <w:rPr>
                      <w:sz w:val="15"/>
                      <w:szCs w:val="15"/>
                      <w:lang w:eastAsia="ru-RU"/>
                    </w:rPr>
                    <w:t>рН-метр лабораторный/конду</w:t>
                  </w:r>
                  <w:r>
                    <w:rPr>
                      <w:sz w:val="15"/>
                      <w:szCs w:val="15"/>
                      <w:lang w:eastAsia="ru-RU"/>
                    </w:rPr>
                    <w:t>ктометр</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FB4772" w14:textId="77777777" w:rsidR="00826BFB" w:rsidRPr="00826BFB" w:rsidRDefault="00826BFB" w:rsidP="00826BFB">
                  <w:pPr>
                    <w:suppressAutoHyphens w:val="0"/>
                    <w:rPr>
                      <w:sz w:val="15"/>
                      <w:szCs w:val="15"/>
                      <w:lang w:eastAsia="ru-RU"/>
                    </w:rPr>
                  </w:pPr>
                  <w:r w:rsidRPr="00826BFB">
                    <w:rPr>
                      <w:sz w:val="15"/>
                      <w:szCs w:val="15"/>
                      <w:lang w:eastAsia="ru-RU"/>
                    </w:rPr>
                    <w:t>26.51.53.190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F0C100" w14:textId="77777777" w:rsidR="00826BFB" w:rsidRPr="00826BFB" w:rsidRDefault="00826BFB" w:rsidP="00826BFB">
                  <w:pPr>
                    <w:suppressAutoHyphens w:val="0"/>
                    <w:rPr>
                      <w:sz w:val="15"/>
                      <w:szCs w:val="15"/>
                      <w:lang w:eastAsia="ru-RU"/>
                    </w:rPr>
                  </w:pPr>
                  <w:r w:rsidRPr="00826BFB">
                    <w:rPr>
                      <w:sz w:val="15"/>
                      <w:szCs w:val="15"/>
                      <w:lang w:eastAsia="ru-RU"/>
                    </w:rPr>
                    <w:t>Товар</w:t>
                  </w:r>
                </w:p>
              </w:tc>
              <w:tc>
                <w:tcPr>
                  <w:tcW w:w="18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28D5A6" w14:textId="77777777" w:rsidR="00826BFB" w:rsidRPr="00826BFB" w:rsidRDefault="00826BFB" w:rsidP="00826BFB">
                  <w:pPr>
                    <w:suppressAutoHyphens w:val="0"/>
                    <w:jc w:val="center"/>
                    <w:rPr>
                      <w:sz w:val="15"/>
                      <w:szCs w:val="15"/>
                      <w:lang w:eastAsia="ru-RU"/>
                    </w:rPr>
                  </w:pPr>
                  <w:r w:rsidRPr="00826BFB">
                    <w:rPr>
                      <w:sz w:val="15"/>
                      <w:szCs w:val="15"/>
                      <w:lang w:eastAsia="ru-RU"/>
                    </w:rPr>
                    <w:t>Штука</w:t>
                  </w:r>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CAD91F" w14:textId="77777777" w:rsidR="00826BFB" w:rsidRPr="00826BFB" w:rsidRDefault="00826BFB" w:rsidP="00826BFB">
                  <w:pPr>
                    <w:suppressAutoHyphens w:val="0"/>
                    <w:jc w:val="center"/>
                    <w:rPr>
                      <w:sz w:val="15"/>
                      <w:szCs w:val="15"/>
                      <w:lang w:eastAsia="ru-RU"/>
                    </w:rPr>
                  </w:pPr>
                  <w:r w:rsidRPr="00826BFB">
                    <w:rPr>
                      <w:sz w:val="15"/>
                      <w:szCs w:val="15"/>
                      <w:lang w:eastAsia="ru-RU"/>
                    </w:rPr>
                    <w:t>1</w:t>
                  </w:r>
                </w:p>
              </w:tc>
            </w:tr>
          </w:tbl>
          <w:p w14:paraId="39BA967F" w14:textId="77777777" w:rsidR="00826BFB" w:rsidRPr="00826BFB" w:rsidRDefault="00826BFB" w:rsidP="00826BFB">
            <w:pPr>
              <w:suppressAutoHyphens w:val="0"/>
              <w:rPr>
                <w:rFonts w:ascii="Tahoma" w:hAnsi="Tahoma" w:cs="Tahoma"/>
                <w:color w:val="000000"/>
                <w:sz w:val="18"/>
                <w:szCs w:val="18"/>
                <w:lang w:eastAsia="ru-RU"/>
              </w:rPr>
            </w:pPr>
          </w:p>
        </w:tc>
      </w:tr>
      <w:tr w:rsidR="00826BFB" w:rsidRPr="00826BFB" w14:paraId="3A1D0D1D" w14:textId="77777777" w:rsidTr="00826BFB">
        <w:tc>
          <w:tcPr>
            <w:tcW w:w="0" w:type="auto"/>
            <w:tcBorders>
              <w:top w:val="nil"/>
              <w:left w:val="nil"/>
              <w:bottom w:val="nil"/>
              <w:right w:val="nil"/>
            </w:tcBorders>
            <w:tcMar>
              <w:top w:w="0" w:type="dxa"/>
              <w:left w:w="225" w:type="dxa"/>
              <w:bottom w:w="0" w:type="dxa"/>
              <w:right w:w="150" w:type="dxa"/>
            </w:tcMar>
            <w:vAlign w:val="center"/>
            <w:hideMark/>
          </w:tcPr>
          <w:tbl>
            <w:tblPr>
              <w:tblW w:w="10080" w:type="dxa"/>
              <w:tblCellMar>
                <w:left w:w="0" w:type="dxa"/>
                <w:right w:w="0" w:type="dxa"/>
              </w:tblCellMar>
              <w:tblLook w:val="04A0" w:firstRow="1" w:lastRow="0" w:firstColumn="1" w:lastColumn="0" w:noHBand="0" w:noVBand="1"/>
            </w:tblPr>
            <w:tblGrid>
              <w:gridCol w:w="2300"/>
              <w:gridCol w:w="7390"/>
              <w:gridCol w:w="14"/>
              <w:gridCol w:w="6"/>
              <w:gridCol w:w="6"/>
              <w:gridCol w:w="20"/>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20"/>
              <w:gridCol w:w="6"/>
              <w:gridCol w:w="6"/>
              <w:gridCol w:w="6"/>
              <w:gridCol w:w="6"/>
              <w:gridCol w:w="6"/>
              <w:gridCol w:w="6"/>
            </w:tblGrid>
            <w:tr w:rsidR="00826BFB" w:rsidRPr="00826BFB" w14:paraId="0A10C134" w14:textId="77777777" w:rsidTr="00826BFB">
              <w:trPr>
                <w:gridAfter w:val="59"/>
                <w:wAfter w:w="390" w:type="dxa"/>
              </w:trPr>
              <w:tc>
                <w:tcPr>
                  <w:tcW w:w="969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D8891C" w14:textId="77777777" w:rsidR="00826BFB" w:rsidRPr="00826BFB" w:rsidRDefault="00826BFB" w:rsidP="00826BFB">
                  <w:pPr>
                    <w:suppressAutoHyphens w:val="0"/>
                    <w:jc w:val="center"/>
                    <w:rPr>
                      <w:b/>
                      <w:bCs/>
                      <w:sz w:val="15"/>
                      <w:szCs w:val="15"/>
                      <w:lang w:eastAsia="ru-RU"/>
                    </w:rPr>
                  </w:pPr>
                  <w:r w:rsidRPr="00826BFB">
                    <w:rPr>
                      <w:b/>
                      <w:bCs/>
                      <w:sz w:val="15"/>
                      <w:szCs w:val="15"/>
                      <w:lang w:eastAsia="ru-RU"/>
                    </w:rPr>
                    <w:t>Характеристики товара, работы, услуги ( рН-метр лабораторный/кондуктометр )</w:t>
                  </w:r>
                </w:p>
              </w:tc>
            </w:tr>
            <w:tr w:rsidR="00826BFB" w:rsidRPr="00826BFB" w14:paraId="271A88F3" w14:textId="77777777" w:rsidTr="00826BF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D0AD0D" w14:textId="77777777" w:rsidR="00826BFB" w:rsidRPr="00826BFB" w:rsidRDefault="00826BFB" w:rsidP="00826BFB">
                  <w:pPr>
                    <w:suppressAutoHyphens w:val="0"/>
                    <w:jc w:val="center"/>
                    <w:rPr>
                      <w:b/>
                      <w:bCs/>
                      <w:sz w:val="15"/>
                      <w:szCs w:val="15"/>
                      <w:lang w:eastAsia="ru-RU"/>
                    </w:rPr>
                  </w:pPr>
                  <w:r w:rsidRPr="00826BFB">
                    <w:rPr>
                      <w:b/>
                      <w:bCs/>
                      <w:sz w:val="15"/>
                      <w:szCs w:val="15"/>
                      <w:lang w:eastAsia="ru-RU"/>
                    </w:rPr>
                    <w:t>Наименование характеристики</w:t>
                  </w:r>
                </w:p>
              </w:tc>
              <w:tc>
                <w:tcPr>
                  <w:tcW w:w="73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8B984D" w14:textId="77777777" w:rsidR="00826BFB" w:rsidRPr="00826BFB" w:rsidRDefault="00826BFB" w:rsidP="00826BFB">
                  <w:pPr>
                    <w:suppressAutoHyphens w:val="0"/>
                    <w:jc w:val="center"/>
                    <w:rPr>
                      <w:b/>
                      <w:bCs/>
                      <w:sz w:val="15"/>
                      <w:szCs w:val="15"/>
                      <w:lang w:eastAsia="ru-RU"/>
                    </w:rPr>
                  </w:pPr>
                  <w:r w:rsidRPr="00826BFB">
                    <w:rPr>
                      <w:b/>
                      <w:bCs/>
                      <w:sz w:val="15"/>
                      <w:szCs w:val="15"/>
                      <w:lang w:eastAsia="ru-RU"/>
                    </w:rPr>
                    <w:t>Значение характеристики</w:t>
                  </w:r>
                </w:p>
              </w:tc>
              <w:tc>
                <w:tcPr>
                  <w:tcW w:w="0" w:type="auto"/>
                  <w:vAlign w:val="center"/>
                  <w:hideMark/>
                </w:tcPr>
                <w:p w14:paraId="0F75A44B" w14:textId="77777777" w:rsidR="00826BFB" w:rsidRPr="00826BFB" w:rsidRDefault="00826BFB" w:rsidP="00826BFB">
                  <w:pPr>
                    <w:suppressAutoHyphens w:val="0"/>
                    <w:rPr>
                      <w:sz w:val="20"/>
                      <w:szCs w:val="20"/>
                      <w:lang w:eastAsia="ru-RU"/>
                    </w:rPr>
                  </w:pPr>
                </w:p>
              </w:tc>
              <w:tc>
                <w:tcPr>
                  <w:tcW w:w="0" w:type="auto"/>
                  <w:vAlign w:val="center"/>
                  <w:hideMark/>
                </w:tcPr>
                <w:p w14:paraId="2F2C8386" w14:textId="77777777" w:rsidR="00826BFB" w:rsidRPr="00826BFB" w:rsidRDefault="00826BFB" w:rsidP="00826BFB">
                  <w:pPr>
                    <w:suppressAutoHyphens w:val="0"/>
                    <w:rPr>
                      <w:sz w:val="20"/>
                      <w:szCs w:val="20"/>
                      <w:lang w:eastAsia="ru-RU"/>
                    </w:rPr>
                  </w:pPr>
                </w:p>
              </w:tc>
              <w:tc>
                <w:tcPr>
                  <w:tcW w:w="0" w:type="auto"/>
                  <w:vAlign w:val="center"/>
                  <w:hideMark/>
                </w:tcPr>
                <w:p w14:paraId="59BE80F2" w14:textId="77777777" w:rsidR="00826BFB" w:rsidRPr="00826BFB" w:rsidRDefault="00826BFB" w:rsidP="00826BFB">
                  <w:pPr>
                    <w:suppressAutoHyphens w:val="0"/>
                    <w:rPr>
                      <w:sz w:val="20"/>
                      <w:szCs w:val="20"/>
                      <w:lang w:eastAsia="ru-RU"/>
                    </w:rPr>
                  </w:pPr>
                </w:p>
              </w:tc>
              <w:tc>
                <w:tcPr>
                  <w:tcW w:w="20" w:type="dxa"/>
                  <w:vAlign w:val="center"/>
                  <w:hideMark/>
                </w:tcPr>
                <w:p w14:paraId="7C65B8E0" w14:textId="77777777" w:rsidR="00826BFB" w:rsidRPr="00826BFB" w:rsidRDefault="00826BFB" w:rsidP="00826BFB">
                  <w:pPr>
                    <w:suppressAutoHyphens w:val="0"/>
                    <w:rPr>
                      <w:sz w:val="20"/>
                      <w:szCs w:val="20"/>
                      <w:lang w:eastAsia="ru-RU"/>
                    </w:rPr>
                  </w:pPr>
                </w:p>
              </w:tc>
              <w:tc>
                <w:tcPr>
                  <w:tcW w:w="0" w:type="auto"/>
                  <w:vAlign w:val="center"/>
                  <w:hideMark/>
                </w:tcPr>
                <w:p w14:paraId="657257F8" w14:textId="77777777" w:rsidR="00826BFB" w:rsidRPr="00826BFB" w:rsidRDefault="00826BFB" w:rsidP="00826BFB">
                  <w:pPr>
                    <w:suppressAutoHyphens w:val="0"/>
                    <w:rPr>
                      <w:sz w:val="20"/>
                      <w:szCs w:val="20"/>
                      <w:lang w:eastAsia="ru-RU"/>
                    </w:rPr>
                  </w:pPr>
                </w:p>
              </w:tc>
              <w:tc>
                <w:tcPr>
                  <w:tcW w:w="0" w:type="auto"/>
                  <w:vAlign w:val="center"/>
                  <w:hideMark/>
                </w:tcPr>
                <w:p w14:paraId="6EA5A2D4" w14:textId="77777777" w:rsidR="00826BFB" w:rsidRPr="00826BFB" w:rsidRDefault="00826BFB" w:rsidP="00826BFB">
                  <w:pPr>
                    <w:suppressAutoHyphens w:val="0"/>
                    <w:rPr>
                      <w:sz w:val="20"/>
                      <w:szCs w:val="20"/>
                      <w:lang w:eastAsia="ru-RU"/>
                    </w:rPr>
                  </w:pPr>
                </w:p>
              </w:tc>
              <w:tc>
                <w:tcPr>
                  <w:tcW w:w="0" w:type="auto"/>
                  <w:vAlign w:val="center"/>
                  <w:hideMark/>
                </w:tcPr>
                <w:p w14:paraId="636481C5" w14:textId="77777777" w:rsidR="00826BFB" w:rsidRPr="00826BFB" w:rsidRDefault="00826BFB" w:rsidP="00826BFB">
                  <w:pPr>
                    <w:suppressAutoHyphens w:val="0"/>
                    <w:rPr>
                      <w:sz w:val="20"/>
                      <w:szCs w:val="20"/>
                      <w:lang w:eastAsia="ru-RU"/>
                    </w:rPr>
                  </w:pPr>
                </w:p>
              </w:tc>
              <w:tc>
                <w:tcPr>
                  <w:tcW w:w="0" w:type="auto"/>
                  <w:vAlign w:val="center"/>
                  <w:hideMark/>
                </w:tcPr>
                <w:p w14:paraId="21D34BFE" w14:textId="77777777" w:rsidR="00826BFB" w:rsidRPr="00826BFB" w:rsidRDefault="00826BFB" w:rsidP="00826BFB">
                  <w:pPr>
                    <w:suppressAutoHyphens w:val="0"/>
                    <w:rPr>
                      <w:sz w:val="20"/>
                      <w:szCs w:val="20"/>
                      <w:lang w:eastAsia="ru-RU"/>
                    </w:rPr>
                  </w:pPr>
                </w:p>
              </w:tc>
              <w:tc>
                <w:tcPr>
                  <w:tcW w:w="0" w:type="auto"/>
                  <w:vAlign w:val="center"/>
                  <w:hideMark/>
                </w:tcPr>
                <w:p w14:paraId="4217188E" w14:textId="77777777" w:rsidR="00826BFB" w:rsidRPr="00826BFB" w:rsidRDefault="00826BFB" w:rsidP="00826BFB">
                  <w:pPr>
                    <w:suppressAutoHyphens w:val="0"/>
                    <w:rPr>
                      <w:sz w:val="20"/>
                      <w:szCs w:val="20"/>
                      <w:lang w:eastAsia="ru-RU"/>
                    </w:rPr>
                  </w:pPr>
                </w:p>
              </w:tc>
              <w:tc>
                <w:tcPr>
                  <w:tcW w:w="0" w:type="auto"/>
                  <w:vAlign w:val="center"/>
                  <w:hideMark/>
                </w:tcPr>
                <w:p w14:paraId="0B15CBCB" w14:textId="77777777" w:rsidR="00826BFB" w:rsidRPr="00826BFB" w:rsidRDefault="00826BFB" w:rsidP="00826BFB">
                  <w:pPr>
                    <w:suppressAutoHyphens w:val="0"/>
                    <w:rPr>
                      <w:sz w:val="20"/>
                      <w:szCs w:val="20"/>
                      <w:lang w:eastAsia="ru-RU"/>
                    </w:rPr>
                  </w:pPr>
                </w:p>
              </w:tc>
              <w:tc>
                <w:tcPr>
                  <w:tcW w:w="0" w:type="auto"/>
                  <w:vAlign w:val="center"/>
                  <w:hideMark/>
                </w:tcPr>
                <w:p w14:paraId="5E37D3CE" w14:textId="77777777" w:rsidR="00826BFB" w:rsidRPr="00826BFB" w:rsidRDefault="00826BFB" w:rsidP="00826BFB">
                  <w:pPr>
                    <w:suppressAutoHyphens w:val="0"/>
                    <w:rPr>
                      <w:sz w:val="20"/>
                      <w:szCs w:val="20"/>
                      <w:lang w:eastAsia="ru-RU"/>
                    </w:rPr>
                  </w:pPr>
                </w:p>
              </w:tc>
              <w:tc>
                <w:tcPr>
                  <w:tcW w:w="0" w:type="auto"/>
                  <w:vAlign w:val="center"/>
                  <w:hideMark/>
                </w:tcPr>
                <w:p w14:paraId="1EC5745C" w14:textId="77777777" w:rsidR="00826BFB" w:rsidRPr="00826BFB" w:rsidRDefault="00826BFB" w:rsidP="00826BFB">
                  <w:pPr>
                    <w:suppressAutoHyphens w:val="0"/>
                    <w:rPr>
                      <w:sz w:val="20"/>
                      <w:szCs w:val="20"/>
                      <w:lang w:eastAsia="ru-RU"/>
                    </w:rPr>
                  </w:pPr>
                </w:p>
              </w:tc>
              <w:tc>
                <w:tcPr>
                  <w:tcW w:w="0" w:type="auto"/>
                  <w:vAlign w:val="center"/>
                  <w:hideMark/>
                </w:tcPr>
                <w:p w14:paraId="180D9DD4" w14:textId="77777777" w:rsidR="00826BFB" w:rsidRPr="00826BFB" w:rsidRDefault="00826BFB" w:rsidP="00826BFB">
                  <w:pPr>
                    <w:suppressAutoHyphens w:val="0"/>
                    <w:rPr>
                      <w:sz w:val="20"/>
                      <w:szCs w:val="20"/>
                      <w:lang w:eastAsia="ru-RU"/>
                    </w:rPr>
                  </w:pPr>
                </w:p>
              </w:tc>
              <w:tc>
                <w:tcPr>
                  <w:tcW w:w="0" w:type="auto"/>
                  <w:vAlign w:val="center"/>
                  <w:hideMark/>
                </w:tcPr>
                <w:p w14:paraId="5D6C8E87" w14:textId="77777777" w:rsidR="00826BFB" w:rsidRPr="00826BFB" w:rsidRDefault="00826BFB" w:rsidP="00826BFB">
                  <w:pPr>
                    <w:suppressAutoHyphens w:val="0"/>
                    <w:rPr>
                      <w:sz w:val="20"/>
                      <w:szCs w:val="20"/>
                      <w:lang w:eastAsia="ru-RU"/>
                    </w:rPr>
                  </w:pPr>
                </w:p>
              </w:tc>
              <w:tc>
                <w:tcPr>
                  <w:tcW w:w="0" w:type="auto"/>
                  <w:vAlign w:val="center"/>
                  <w:hideMark/>
                </w:tcPr>
                <w:p w14:paraId="28A4B9F2" w14:textId="77777777" w:rsidR="00826BFB" w:rsidRPr="00826BFB" w:rsidRDefault="00826BFB" w:rsidP="00826BFB">
                  <w:pPr>
                    <w:suppressAutoHyphens w:val="0"/>
                    <w:rPr>
                      <w:sz w:val="20"/>
                      <w:szCs w:val="20"/>
                      <w:lang w:eastAsia="ru-RU"/>
                    </w:rPr>
                  </w:pPr>
                </w:p>
              </w:tc>
              <w:tc>
                <w:tcPr>
                  <w:tcW w:w="0" w:type="auto"/>
                  <w:vAlign w:val="center"/>
                  <w:hideMark/>
                </w:tcPr>
                <w:p w14:paraId="527E37C7" w14:textId="77777777" w:rsidR="00826BFB" w:rsidRPr="00826BFB" w:rsidRDefault="00826BFB" w:rsidP="00826BFB">
                  <w:pPr>
                    <w:suppressAutoHyphens w:val="0"/>
                    <w:rPr>
                      <w:sz w:val="20"/>
                      <w:szCs w:val="20"/>
                      <w:lang w:eastAsia="ru-RU"/>
                    </w:rPr>
                  </w:pPr>
                </w:p>
              </w:tc>
              <w:tc>
                <w:tcPr>
                  <w:tcW w:w="0" w:type="auto"/>
                  <w:vAlign w:val="center"/>
                  <w:hideMark/>
                </w:tcPr>
                <w:p w14:paraId="4F2EB658" w14:textId="77777777" w:rsidR="00826BFB" w:rsidRPr="00826BFB" w:rsidRDefault="00826BFB" w:rsidP="00826BFB">
                  <w:pPr>
                    <w:suppressAutoHyphens w:val="0"/>
                    <w:rPr>
                      <w:sz w:val="20"/>
                      <w:szCs w:val="20"/>
                      <w:lang w:eastAsia="ru-RU"/>
                    </w:rPr>
                  </w:pPr>
                </w:p>
              </w:tc>
              <w:tc>
                <w:tcPr>
                  <w:tcW w:w="0" w:type="auto"/>
                  <w:vAlign w:val="center"/>
                  <w:hideMark/>
                </w:tcPr>
                <w:p w14:paraId="4E161AC5" w14:textId="77777777" w:rsidR="00826BFB" w:rsidRPr="00826BFB" w:rsidRDefault="00826BFB" w:rsidP="00826BFB">
                  <w:pPr>
                    <w:suppressAutoHyphens w:val="0"/>
                    <w:rPr>
                      <w:sz w:val="20"/>
                      <w:szCs w:val="20"/>
                      <w:lang w:eastAsia="ru-RU"/>
                    </w:rPr>
                  </w:pPr>
                </w:p>
              </w:tc>
              <w:tc>
                <w:tcPr>
                  <w:tcW w:w="0" w:type="auto"/>
                  <w:vAlign w:val="center"/>
                  <w:hideMark/>
                </w:tcPr>
                <w:p w14:paraId="410DD860" w14:textId="77777777" w:rsidR="00826BFB" w:rsidRPr="00826BFB" w:rsidRDefault="00826BFB" w:rsidP="00826BFB">
                  <w:pPr>
                    <w:suppressAutoHyphens w:val="0"/>
                    <w:rPr>
                      <w:sz w:val="20"/>
                      <w:szCs w:val="20"/>
                      <w:lang w:eastAsia="ru-RU"/>
                    </w:rPr>
                  </w:pPr>
                </w:p>
              </w:tc>
              <w:tc>
                <w:tcPr>
                  <w:tcW w:w="0" w:type="auto"/>
                  <w:vAlign w:val="center"/>
                  <w:hideMark/>
                </w:tcPr>
                <w:p w14:paraId="4B32A86D" w14:textId="77777777" w:rsidR="00826BFB" w:rsidRPr="00826BFB" w:rsidRDefault="00826BFB" w:rsidP="00826BFB">
                  <w:pPr>
                    <w:suppressAutoHyphens w:val="0"/>
                    <w:rPr>
                      <w:sz w:val="20"/>
                      <w:szCs w:val="20"/>
                      <w:lang w:eastAsia="ru-RU"/>
                    </w:rPr>
                  </w:pPr>
                </w:p>
              </w:tc>
              <w:tc>
                <w:tcPr>
                  <w:tcW w:w="0" w:type="auto"/>
                  <w:vAlign w:val="center"/>
                  <w:hideMark/>
                </w:tcPr>
                <w:p w14:paraId="7174375C" w14:textId="77777777" w:rsidR="00826BFB" w:rsidRPr="00826BFB" w:rsidRDefault="00826BFB" w:rsidP="00826BFB">
                  <w:pPr>
                    <w:suppressAutoHyphens w:val="0"/>
                    <w:rPr>
                      <w:sz w:val="20"/>
                      <w:szCs w:val="20"/>
                      <w:lang w:eastAsia="ru-RU"/>
                    </w:rPr>
                  </w:pPr>
                </w:p>
              </w:tc>
              <w:tc>
                <w:tcPr>
                  <w:tcW w:w="0" w:type="auto"/>
                  <w:vAlign w:val="center"/>
                  <w:hideMark/>
                </w:tcPr>
                <w:p w14:paraId="127CB57E" w14:textId="77777777" w:rsidR="00826BFB" w:rsidRPr="00826BFB" w:rsidRDefault="00826BFB" w:rsidP="00826BFB">
                  <w:pPr>
                    <w:suppressAutoHyphens w:val="0"/>
                    <w:rPr>
                      <w:sz w:val="20"/>
                      <w:szCs w:val="20"/>
                      <w:lang w:eastAsia="ru-RU"/>
                    </w:rPr>
                  </w:pPr>
                </w:p>
              </w:tc>
              <w:tc>
                <w:tcPr>
                  <w:tcW w:w="0" w:type="auto"/>
                  <w:vAlign w:val="center"/>
                  <w:hideMark/>
                </w:tcPr>
                <w:p w14:paraId="554B59FF" w14:textId="77777777" w:rsidR="00826BFB" w:rsidRPr="00826BFB" w:rsidRDefault="00826BFB" w:rsidP="00826BFB">
                  <w:pPr>
                    <w:suppressAutoHyphens w:val="0"/>
                    <w:rPr>
                      <w:sz w:val="20"/>
                      <w:szCs w:val="20"/>
                      <w:lang w:eastAsia="ru-RU"/>
                    </w:rPr>
                  </w:pPr>
                </w:p>
              </w:tc>
              <w:tc>
                <w:tcPr>
                  <w:tcW w:w="0" w:type="auto"/>
                  <w:vAlign w:val="center"/>
                  <w:hideMark/>
                </w:tcPr>
                <w:p w14:paraId="46C86075" w14:textId="77777777" w:rsidR="00826BFB" w:rsidRPr="00826BFB" w:rsidRDefault="00826BFB" w:rsidP="00826BFB">
                  <w:pPr>
                    <w:suppressAutoHyphens w:val="0"/>
                    <w:rPr>
                      <w:sz w:val="20"/>
                      <w:szCs w:val="20"/>
                      <w:lang w:eastAsia="ru-RU"/>
                    </w:rPr>
                  </w:pPr>
                </w:p>
              </w:tc>
              <w:tc>
                <w:tcPr>
                  <w:tcW w:w="0" w:type="auto"/>
                  <w:vAlign w:val="center"/>
                  <w:hideMark/>
                </w:tcPr>
                <w:p w14:paraId="102933A9" w14:textId="77777777" w:rsidR="00826BFB" w:rsidRPr="00826BFB" w:rsidRDefault="00826BFB" w:rsidP="00826BFB">
                  <w:pPr>
                    <w:suppressAutoHyphens w:val="0"/>
                    <w:rPr>
                      <w:sz w:val="20"/>
                      <w:szCs w:val="20"/>
                      <w:lang w:eastAsia="ru-RU"/>
                    </w:rPr>
                  </w:pPr>
                </w:p>
              </w:tc>
              <w:tc>
                <w:tcPr>
                  <w:tcW w:w="0" w:type="auto"/>
                  <w:vAlign w:val="center"/>
                  <w:hideMark/>
                </w:tcPr>
                <w:p w14:paraId="17AF94FE" w14:textId="77777777" w:rsidR="00826BFB" w:rsidRPr="00826BFB" w:rsidRDefault="00826BFB" w:rsidP="00826BFB">
                  <w:pPr>
                    <w:suppressAutoHyphens w:val="0"/>
                    <w:rPr>
                      <w:sz w:val="20"/>
                      <w:szCs w:val="20"/>
                      <w:lang w:eastAsia="ru-RU"/>
                    </w:rPr>
                  </w:pPr>
                </w:p>
              </w:tc>
              <w:tc>
                <w:tcPr>
                  <w:tcW w:w="0" w:type="auto"/>
                  <w:vAlign w:val="center"/>
                  <w:hideMark/>
                </w:tcPr>
                <w:p w14:paraId="45F38966" w14:textId="77777777" w:rsidR="00826BFB" w:rsidRPr="00826BFB" w:rsidRDefault="00826BFB" w:rsidP="00826BFB">
                  <w:pPr>
                    <w:suppressAutoHyphens w:val="0"/>
                    <w:rPr>
                      <w:sz w:val="20"/>
                      <w:szCs w:val="20"/>
                      <w:lang w:eastAsia="ru-RU"/>
                    </w:rPr>
                  </w:pPr>
                </w:p>
              </w:tc>
              <w:tc>
                <w:tcPr>
                  <w:tcW w:w="0" w:type="auto"/>
                  <w:vAlign w:val="center"/>
                  <w:hideMark/>
                </w:tcPr>
                <w:p w14:paraId="2AEADF94" w14:textId="77777777" w:rsidR="00826BFB" w:rsidRPr="00826BFB" w:rsidRDefault="00826BFB" w:rsidP="00826BFB">
                  <w:pPr>
                    <w:suppressAutoHyphens w:val="0"/>
                    <w:rPr>
                      <w:sz w:val="20"/>
                      <w:szCs w:val="20"/>
                      <w:lang w:eastAsia="ru-RU"/>
                    </w:rPr>
                  </w:pPr>
                </w:p>
              </w:tc>
              <w:tc>
                <w:tcPr>
                  <w:tcW w:w="0" w:type="auto"/>
                  <w:vAlign w:val="center"/>
                  <w:hideMark/>
                </w:tcPr>
                <w:p w14:paraId="0F8FFC39" w14:textId="77777777" w:rsidR="00826BFB" w:rsidRPr="00826BFB" w:rsidRDefault="00826BFB" w:rsidP="00826BFB">
                  <w:pPr>
                    <w:suppressAutoHyphens w:val="0"/>
                    <w:rPr>
                      <w:sz w:val="20"/>
                      <w:szCs w:val="20"/>
                      <w:lang w:eastAsia="ru-RU"/>
                    </w:rPr>
                  </w:pPr>
                </w:p>
              </w:tc>
              <w:tc>
                <w:tcPr>
                  <w:tcW w:w="0" w:type="auto"/>
                  <w:vAlign w:val="center"/>
                  <w:hideMark/>
                </w:tcPr>
                <w:p w14:paraId="21CBC6D0" w14:textId="77777777" w:rsidR="00826BFB" w:rsidRPr="00826BFB" w:rsidRDefault="00826BFB" w:rsidP="00826BFB">
                  <w:pPr>
                    <w:suppressAutoHyphens w:val="0"/>
                    <w:rPr>
                      <w:sz w:val="20"/>
                      <w:szCs w:val="20"/>
                      <w:lang w:eastAsia="ru-RU"/>
                    </w:rPr>
                  </w:pPr>
                </w:p>
              </w:tc>
              <w:tc>
                <w:tcPr>
                  <w:tcW w:w="0" w:type="auto"/>
                  <w:vAlign w:val="center"/>
                  <w:hideMark/>
                </w:tcPr>
                <w:p w14:paraId="2196E491" w14:textId="77777777" w:rsidR="00826BFB" w:rsidRPr="00826BFB" w:rsidRDefault="00826BFB" w:rsidP="00826BFB">
                  <w:pPr>
                    <w:suppressAutoHyphens w:val="0"/>
                    <w:rPr>
                      <w:sz w:val="20"/>
                      <w:szCs w:val="20"/>
                      <w:lang w:eastAsia="ru-RU"/>
                    </w:rPr>
                  </w:pPr>
                </w:p>
              </w:tc>
              <w:tc>
                <w:tcPr>
                  <w:tcW w:w="0" w:type="auto"/>
                  <w:vAlign w:val="center"/>
                  <w:hideMark/>
                </w:tcPr>
                <w:p w14:paraId="34CB61B3" w14:textId="77777777" w:rsidR="00826BFB" w:rsidRPr="00826BFB" w:rsidRDefault="00826BFB" w:rsidP="00826BFB">
                  <w:pPr>
                    <w:suppressAutoHyphens w:val="0"/>
                    <w:rPr>
                      <w:sz w:val="20"/>
                      <w:szCs w:val="20"/>
                      <w:lang w:eastAsia="ru-RU"/>
                    </w:rPr>
                  </w:pPr>
                </w:p>
              </w:tc>
              <w:tc>
                <w:tcPr>
                  <w:tcW w:w="0" w:type="auto"/>
                  <w:vAlign w:val="center"/>
                  <w:hideMark/>
                </w:tcPr>
                <w:p w14:paraId="796FCD64" w14:textId="77777777" w:rsidR="00826BFB" w:rsidRPr="00826BFB" w:rsidRDefault="00826BFB" w:rsidP="00826BFB">
                  <w:pPr>
                    <w:suppressAutoHyphens w:val="0"/>
                    <w:rPr>
                      <w:sz w:val="20"/>
                      <w:szCs w:val="20"/>
                      <w:lang w:eastAsia="ru-RU"/>
                    </w:rPr>
                  </w:pPr>
                </w:p>
              </w:tc>
              <w:tc>
                <w:tcPr>
                  <w:tcW w:w="0" w:type="auto"/>
                  <w:vAlign w:val="center"/>
                  <w:hideMark/>
                </w:tcPr>
                <w:p w14:paraId="51276C77" w14:textId="77777777" w:rsidR="00826BFB" w:rsidRPr="00826BFB" w:rsidRDefault="00826BFB" w:rsidP="00826BFB">
                  <w:pPr>
                    <w:suppressAutoHyphens w:val="0"/>
                    <w:rPr>
                      <w:sz w:val="20"/>
                      <w:szCs w:val="20"/>
                      <w:lang w:eastAsia="ru-RU"/>
                    </w:rPr>
                  </w:pPr>
                </w:p>
              </w:tc>
              <w:tc>
                <w:tcPr>
                  <w:tcW w:w="0" w:type="auto"/>
                  <w:vAlign w:val="center"/>
                  <w:hideMark/>
                </w:tcPr>
                <w:p w14:paraId="7078E3E0" w14:textId="77777777" w:rsidR="00826BFB" w:rsidRPr="00826BFB" w:rsidRDefault="00826BFB" w:rsidP="00826BFB">
                  <w:pPr>
                    <w:suppressAutoHyphens w:val="0"/>
                    <w:rPr>
                      <w:sz w:val="20"/>
                      <w:szCs w:val="20"/>
                      <w:lang w:eastAsia="ru-RU"/>
                    </w:rPr>
                  </w:pPr>
                </w:p>
              </w:tc>
              <w:tc>
                <w:tcPr>
                  <w:tcW w:w="0" w:type="auto"/>
                  <w:vAlign w:val="center"/>
                  <w:hideMark/>
                </w:tcPr>
                <w:p w14:paraId="68CAEFA0" w14:textId="77777777" w:rsidR="00826BFB" w:rsidRPr="00826BFB" w:rsidRDefault="00826BFB" w:rsidP="00826BFB">
                  <w:pPr>
                    <w:suppressAutoHyphens w:val="0"/>
                    <w:rPr>
                      <w:sz w:val="20"/>
                      <w:szCs w:val="20"/>
                      <w:lang w:eastAsia="ru-RU"/>
                    </w:rPr>
                  </w:pPr>
                </w:p>
              </w:tc>
              <w:tc>
                <w:tcPr>
                  <w:tcW w:w="0" w:type="auto"/>
                  <w:vAlign w:val="center"/>
                  <w:hideMark/>
                </w:tcPr>
                <w:p w14:paraId="4C57B2A7" w14:textId="77777777" w:rsidR="00826BFB" w:rsidRPr="00826BFB" w:rsidRDefault="00826BFB" w:rsidP="00826BFB">
                  <w:pPr>
                    <w:suppressAutoHyphens w:val="0"/>
                    <w:rPr>
                      <w:sz w:val="20"/>
                      <w:szCs w:val="20"/>
                      <w:lang w:eastAsia="ru-RU"/>
                    </w:rPr>
                  </w:pPr>
                </w:p>
              </w:tc>
              <w:tc>
                <w:tcPr>
                  <w:tcW w:w="0" w:type="auto"/>
                  <w:vAlign w:val="center"/>
                  <w:hideMark/>
                </w:tcPr>
                <w:p w14:paraId="5B6D8F3A" w14:textId="77777777" w:rsidR="00826BFB" w:rsidRPr="00826BFB" w:rsidRDefault="00826BFB" w:rsidP="00826BFB">
                  <w:pPr>
                    <w:suppressAutoHyphens w:val="0"/>
                    <w:rPr>
                      <w:sz w:val="20"/>
                      <w:szCs w:val="20"/>
                      <w:lang w:eastAsia="ru-RU"/>
                    </w:rPr>
                  </w:pPr>
                </w:p>
              </w:tc>
              <w:tc>
                <w:tcPr>
                  <w:tcW w:w="0" w:type="auto"/>
                  <w:vAlign w:val="center"/>
                  <w:hideMark/>
                </w:tcPr>
                <w:p w14:paraId="151C86C1" w14:textId="77777777" w:rsidR="00826BFB" w:rsidRPr="00826BFB" w:rsidRDefault="00826BFB" w:rsidP="00826BFB">
                  <w:pPr>
                    <w:suppressAutoHyphens w:val="0"/>
                    <w:rPr>
                      <w:sz w:val="20"/>
                      <w:szCs w:val="20"/>
                      <w:lang w:eastAsia="ru-RU"/>
                    </w:rPr>
                  </w:pPr>
                </w:p>
              </w:tc>
              <w:tc>
                <w:tcPr>
                  <w:tcW w:w="0" w:type="auto"/>
                  <w:vAlign w:val="center"/>
                  <w:hideMark/>
                </w:tcPr>
                <w:p w14:paraId="026A560F" w14:textId="77777777" w:rsidR="00826BFB" w:rsidRPr="00826BFB" w:rsidRDefault="00826BFB" w:rsidP="00826BFB">
                  <w:pPr>
                    <w:suppressAutoHyphens w:val="0"/>
                    <w:rPr>
                      <w:sz w:val="20"/>
                      <w:szCs w:val="20"/>
                      <w:lang w:eastAsia="ru-RU"/>
                    </w:rPr>
                  </w:pPr>
                </w:p>
              </w:tc>
              <w:tc>
                <w:tcPr>
                  <w:tcW w:w="0" w:type="auto"/>
                  <w:vAlign w:val="center"/>
                  <w:hideMark/>
                </w:tcPr>
                <w:p w14:paraId="44743CEA" w14:textId="77777777" w:rsidR="00826BFB" w:rsidRPr="00826BFB" w:rsidRDefault="00826BFB" w:rsidP="00826BFB">
                  <w:pPr>
                    <w:suppressAutoHyphens w:val="0"/>
                    <w:rPr>
                      <w:sz w:val="20"/>
                      <w:szCs w:val="20"/>
                      <w:lang w:eastAsia="ru-RU"/>
                    </w:rPr>
                  </w:pPr>
                </w:p>
              </w:tc>
              <w:tc>
                <w:tcPr>
                  <w:tcW w:w="0" w:type="auto"/>
                  <w:vAlign w:val="center"/>
                  <w:hideMark/>
                </w:tcPr>
                <w:p w14:paraId="3A51B115" w14:textId="77777777" w:rsidR="00826BFB" w:rsidRPr="00826BFB" w:rsidRDefault="00826BFB" w:rsidP="00826BFB">
                  <w:pPr>
                    <w:suppressAutoHyphens w:val="0"/>
                    <w:rPr>
                      <w:sz w:val="20"/>
                      <w:szCs w:val="20"/>
                      <w:lang w:eastAsia="ru-RU"/>
                    </w:rPr>
                  </w:pPr>
                </w:p>
              </w:tc>
              <w:tc>
                <w:tcPr>
                  <w:tcW w:w="0" w:type="auto"/>
                  <w:vAlign w:val="center"/>
                  <w:hideMark/>
                </w:tcPr>
                <w:p w14:paraId="6B033576" w14:textId="77777777" w:rsidR="00826BFB" w:rsidRPr="00826BFB" w:rsidRDefault="00826BFB" w:rsidP="00826BFB">
                  <w:pPr>
                    <w:suppressAutoHyphens w:val="0"/>
                    <w:rPr>
                      <w:sz w:val="20"/>
                      <w:szCs w:val="20"/>
                      <w:lang w:eastAsia="ru-RU"/>
                    </w:rPr>
                  </w:pPr>
                </w:p>
              </w:tc>
              <w:tc>
                <w:tcPr>
                  <w:tcW w:w="0" w:type="auto"/>
                  <w:vAlign w:val="center"/>
                  <w:hideMark/>
                </w:tcPr>
                <w:p w14:paraId="7526F0F7" w14:textId="77777777" w:rsidR="00826BFB" w:rsidRPr="00826BFB" w:rsidRDefault="00826BFB" w:rsidP="00826BFB">
                  <w:pPr>
                    <w:suppressAutoHyphens w:val="0"/>
                    <w:rPr>
                      <w:sz w:val="20"/>
                      <w:szCs w:val="20"/>
                      <w:lang w:eastAsia="ru-RU"/>
                    </w:rPr>
                  </w:pPr>
                </w:p>
              </w:tc>
              <w:tc>
                <w:tcPr>
                  <w:tcW w:w="0" w:type="auto"/>
                  <w:vAlign w:val="center"/>
                  <w:hideMark/>
                </w:tcPr>
                <w:p w14:paraId="71F732BB" w14:textId="77777777" w:rsidR="00826BFB" w:rsidRPr="00826BFB" w:rsidRDefault="00826BFB" w:rsidP="00826BFB">
                  <w:pPr>
                    <w:suppressAutoHyphens w:val="0"/>
                    <w:rPr>
                      <w:sz w:val="20"/>
                      <w:szCs w:val="20"/>
                      <w:lang w:eastAsia="ru-RU"/>
                    </w:rPr>
                  </w:pPr>
                </w:p>
              </w:tc>
              <w:tc>
                <w:tcPr>
                  <w:tcW w:w="0" w:type="auto"/>
                  <w:vAlign w:val="center"/>
                  <w:hideMark/>
                </w:tcPr>
                <w:p w14:paraId="33622BA4" w14:textId="77777777" w:rsidR="00826BFB" w:rsidRPr="00826BFB" w:rsidRDefault="00826BFB" w:rsidP="00826BFB">
                  <w:pPr>
                    <w:suppressAutoHyphens w:val="0"/>
                    <w:rPr>
                      <w:sz w:val="20"/>
                      <w:szCs w:val="20"/>
                      <w:lang w:eastAsia="ru-RU"/>
                    </w:rPr>
                  </w:pPr>
                </w:p>
              </w:tc>
              <w:tc>
                <w:tcPr>
                  <w:tcW w:w="0" w:type="auto"/>
                  <w:vAlign w:val="center"/>
                  <w:hideMark/>
                </w:tcPr>
                <w:p w14:paraId="58310838" w14:textId="77777777" w:rsidR="00826BFB" w:rsidRPr="00826BFB" w:rsidRDefault="00826BFB" w:rsidP="00826BFB">
                  <w:pPr>
                    <w:suppressAutoHyphens w:val="0"/>
                    <w:rPr>
                      <w:sz w:val="20"/>
                      <w:szCs w:val="20"/>
                      <w:lang w:eastAsia="ru-RU"/>
                    </w:rPr>
                  </w:pPr>
                </w:p>
              </w:tc>
              <w:tc>
                <w:tcPr>
                  <w:tcW w:w="0" w:type="auto"/>
                  <w:vAlign w:val="center"/>
                  <w:hideMark/>
                </w:tcPr>
                <w:p w14:paraId="6C153DC8" w14:textId="77777777" w:rsidR="00826BFB" w:rsidRPr="00826BFB" w:rsidRDefault="00826BFB" w:rsidP="00826BFB">
                  <w:pPr>
                    <w:suppressAutoHyphens w:val="0"/>
                    <w:rPr>
                      <w:sz w:val="20"/>
                      <w:szCs w:val="20"/>
                      <w:lang w:eastAsia="ru-RU"/>
                    </w:rPr>
                  </w:pPr>
                </w:p>
              </w:tc>
              <w:tc>
                <w:tcPr>
                  <w:tcW w:w="0" w:type="auto"/>
                  <w:vAlign w:val="center"/>
                  <w:hideMark/>
                </w:tcPr>
                <w:p w14:paraId="05F02203" w14:textId="77777777" w:rsidR="00826BFB" w:rsidRPr="00826BFB" w:rsidRDefault="00826BFB" w:rsidP="00826BFB">
                  <w:pPr>
                    <w:suppressAutoHyphens w:val="0"/>
                    <w:rPr>
                      <w:sz w:val="20"/>
                      <w:szCs w:val="20"/>
                      <w:lang w:eastAsia="ru-RU"/>
                    </w:rPr>
                  </w:pPr>
                </w:p>
              </w:tc>
              <w:tc>
                <w:tcPr>
                  <w:tcW w:w="0" w:type="auto"/>
                  <w:vAlign w:val="center"/>
                  <w:hideMark/>
                </w:tcPr>
                <w:p w14:paraId="68558668" w14:textId="77777777" w:rsidR="00826BFB" w:rsidRPr="00826BFB" w:rsidRDefault="00826BFB" w:rsidP="00826BFB">
                  <w:pPr>
                    <w:suppressAutoHyphens w:val="0"/>
                    <w:rPr>
                      <w:sz w:val="20"/>
                      <w:szCs w:val="20"/>
                      <w:lang w:eastAsia="ru-RU"/>
                    </w:rPr>
                  </w:pPr>
                </w:p>
              </w:tc>
              <w:tc>
                <w:tcPr>
                  <w:tcW w:w="0" w:type="auto"/>
                  <w:vAlign w:val="center"/>
                  <w:hideMark/>
                </w:tcPr>
                <w:p w14:paraId="34124243" w14:textId="77777777" w:rsidR="00826BFB" w:rsidRPr="00826BFB" w:rsidRDefault="00826BFB" w:rsidP="00826BFB">
                  <w:pPr>
                    <w:suppressAutoHyphens w:val="0"/>
                    <w:rPr>
                      <w:sz w:val="20"/>
                      <w:szCs w:val="20"/>
                      <w:lang w:eastAsia="ru-RU"/>
                    </w:rPr>
                  </w:pPr>
                </w:p>
              </w:tc>
              <w:tc>
                <w:tcPr>
                  <w:tcW w:w="0" w:type="auto"/>
                  <w:vAlign w:val="center"/>
                  <w:hideMark/>
                </w:tcPr>
                <w:p w14:paraId="3B84CF32" w14:textId="77777777" w:rsidR="00826BFB" w:rsidRPr="00826BFB" w:rsidRDefault="00826BFB" w:rsidP="00826BFB">
                  <w:pPr>
                    <w:suppressAutoHyphens w:val="0"/>
                    <w:rPr>
                      <w:sz w:val="20"/>
                      <w:szCs w:val="20"/>
                      <w:lang w:eastAsia="ru-RU"/>
                    </w:rPr>
                  </w:pPr>
                </w:p>
              </w:tc>
              <w:tc>
                <w:tcPr>
                  <w:tcW w:w="20" w:type="dxa"/>
                  <w:vAlign w:val="center"/>
                  <w:hideMark/>
                </w:tcPr>
                <w:p w14:paraId="710D763F" w14:textId="77777777" w:rsidR="00826BFB" w:rsidRPr="00826BFB" w:rsidRDefault="00826BFB" w:rsidP="00826BFB">
                  <w:pPr>
                    <w:suppressAutoHyphens w:val="0"/>
                    <w:rPr>
                      <w:sz w:val="20"/>
                      <w:szCs w:val="20"/>
                      <w:lang w:eastAsia="ru-RU"/>
                    </w:rPr>
                  </w:pPr>
                </w:p>
              </w:tc>
              <w:tc>
                <w:tcPr>
                  <w:tcW w:w="0" w:type="auto"/>
                  <w:vAlign w:val="center"/>
                  <w:hideMark/>
                </w:tcPr>
                <w:p w14:paraId="2C7E3ADC" w14:textId="77777777" w:rsidR="00826BFB" w:rsidRPr="00826BFB" w:rsidRDefault="00826BFB" w:rsidP="00826BFB">
                  <w:pPr>
                    <w:suppressAutoHyphens w:val="0"/>
                    <w:rPr>
                      <w:sz w:val="20"/>
                      <w:szCs w:val="20"/>
                      <w:lang w:eastAsia="ru-RU"/>
                    </w:rPr>
                  </w:pPr>
                </w:p>
              </w:tc>
              <w:tc>
                <w:tcPr>
                  <w:tcW w:w="0" w:type="auto"/>
                  <w:vAlign w:val="center"/>
                  <w:hideMark/>
                </w:tcPr>
                <w:p w14:paraId="01A4DA06" w14:textId="77777777" w:rsidR="00826BFB" w:rsidRPr="00826BFB" w:rsidRDefault="00826BFB" w:rsidP="00826BFB">
                  <w:pPr>
                    <w:suppressAutoHyphens w:val="0"/>
                    <w:rPr>
                      <w:sz w:val="20"/>
                      <w:szCs w:val="20"/>
                      <w:lang w:eastAsia="ru-RU"/>
                    </w:rPr>
                  </w:pPr>
                </w:p>
              </w:tc>
              <w:tc>
                <w:tcPr>
                  <w:tcW w:w="0" w:type="auto"/>
                  <w:vAlign w:val="center"/>
                  <w:hideMark/>
                </w:tcPr>
                <w:p w14:paraId="2C4CD253" w14:textId="77777777" w:rsidR="00826BFB" w:rsidRPr="00826BFB" w:rsidRDefault="00826BFB" w:rsidP="00826BFB">
                  <w:pPr>
                    <w:suppressAutoHyphens w:val="0"/>
                    <w:rPr>
                      <w:sz w:val="20"/>
                      <w:szCs w:val="20"/>
                      <w:lang w:eastAsia="ru-RU"/>
                    </w:rPr>
                  </w:pPr>
                </w:p>
              </w:tc>
              <w:tc>
                <w:tcPr>
                  <w:tcW w:w="0" w:type="auto"/>
                  <w:vAlign w:val="center"/>
                  <w:hideMark/>
                </w:tcPr>
                <w:p w14:paraId="1A2D9232" w14:textId="77777777" w:rsidR="00826BFB" w:rsidRPr="00826BFB" w:rsidRDefault="00826BFB" w:rsidP="00826BFB">
                  <w:pPr>
                    <w:suppressAutoHyphens w:val="0"/>
                    <w:rPr>
                      <w:sz w:val="20"/>
                      <w:szCs w:val="20"/>
                      <w:lang w:eastAsia="ru-RU"/>
                    </w:rPr>
                  </w:pPr>
                </w:p>
              </w:tc>
              <w:tc>
                <w:tcPr>
                  <w:tcW w:w="0" w:type="auto"/>
                  <w:vAlign w:val="center"/>
                  <w:hideMark/>
                </w:tcPr>
                <w:p w14:paraId="614E578D" w14:textId="77777777" w:rsidR="00826BFB" w:rsidRPr="00826BFB" w:rsidRDefault="00826BFB" w:rsidP="00826BFB">
                  <w:pPr>
                    <w:suppressAutoHyphens w:val="0"/>
                    <w:rPr>
                      <w:sz w:val="20"/>
                      <w:szCs w:val="20"/>
                      <w:lang w:eastAsia="ru-RU"/>
                    </w:rPr>
                  </w:pPr>
                </w:p>
              </w:tc>
              <w:tc>
                <w:tcPr>
                  <w:tcW w:w="0" w:type="auto"/>
                  <w:vAlign w:val="center"/>
                  <w:hideMark/>
                </w:tcPr>
                <w:p w14:paraId="15819414" w14:textId="77777777" w:rsidR="00826BFB" w:rsidRPr="00826BFB" w:rsidRDefault="00826BFB" w:rsidP="00826BFB">
                  <w:pPr>
                    <w:suppressAutoHyphens w:val="0"/>
                    <w:rPr>
                      <w:sz w:val="20"/>
                      <w:szCs w:val="20"/>
                      <w:lang w:eastAsia="ru-RU"/>
                    </w:rPr>
                  </w:pPr>
                </w:p>
              </w:tc>
            </w:tr>
            <w:tr w:rsidR="00826BFB" w:rsidRPr="00826BFB" w14:paraId="49FB7425" w14:textId="77777777" w:rsidTr="00826BFB">
              <w:tc>
                <w:tcPr>
                  <w:tcW w:w="0" w:type="auto"/>
                  <w:vMerge w:val="restar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004A945" w14:textId="77777777" w:rsidR="00826BFB" w:rsidRPr="00826BFB" w:rsidRDefault="00826BFB" w:rsidP="00826BFB">
                  <w:pPr>
                    <w:suppressAutoHyphens w:val="0"/>
                    <w:rPr>
                      <w:sz w:val="15"/>
                      <w:szCs w:val="15"/>
                      <w:lang w:eastAsia="ru-RU"/>
                    </w:rPr>
                  </w:pPr>
                  <w:r w:rsidRPr="00826BFB">
                    <w:rPr>
                      <w:sz w:val="15"/>
                      <w:szCs w:val="15"/>
                      <w:lang w:eastAsia="ru-RU"/>
                    </w:rPr>
                    <w:t>Комплект</w:t>
                  </w:r>
                </w:p>
              </w:tc>
              <w:tc>
                <w:tcPr>
                  <w:tcW w:w="739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DE917D" w14:textId="6CB6EE78" w:rsidR="00826BFB" w:rsidRPr="0089648B" w:rsidRDefault="0089648B" w:rsidP="00826BFB">
                  <w:pPr>
                    <w:suppressAutoHyphens w:val="0"/>
                    <w:rPr>
                      <w:lang w:eastAsia="ru-RU"/>
                    </w:rPr>
                  </w:pPr>
                  <w:r>
                    <w:rPr>
                      <w:color w:val="000000"/>
                      <w:sz w:val="15"/>
                      <w:szCs w:val="15"/>
                    </w:rPr>
                    <w:t>Электрод ЭСК-10601/7 К 80.7 стеклянный комбинированный</w:t>
                  </w:r>
                  <w:bookmarkStart w:id="0" w:name="_GoBack"/>
                  <w:bookmarkEnd w:id="0"/>
                </w:p>
              </w:tc>
              <w:tc>
                <w:tcPr>
                  <w:tcW w:w="0" w:type="auto"/>
                  <w:vAlign w:val="center"/>
                  <w:hideMark/>
                </w:tcPr>
                <w:p w14:paraId="0422207C" w14:textId="77777777" w:rsidR="00826BFB" w:rsidRPr="00826BFB" w:rsidRDefault="00826BFB" w:rsidP="00826BFB">
                  <w:pPr>
                    <w:suppressAutoHyphens w:val="0"/>
                    <w:rPr>
                      <w:sz w:val="20"/>
                      <w:szCs w:val="20"/>
                      <w:lang w:eastAsia="ru-RU"/>
                    </w:rPr>
                  </w:pPr>
                </w:p>
              </w:tc>
              <w:tc>
                <w:tcPr>
                  <w:tcW w:w="0" w:type="auto"/>
                  <w:vAlign w:val="center"/>
                  <w:hideMark/>
                </w:tcPr>
                <w:p w14:paraId="2C44ED2B" w14:textId="77777777" w:rsidR="00826BFB" w:rsidRPr="00826BFB" w:rsidRDefault="00826BFB" w:rsidP="00826BFB">
                  <w:pPr>
                    <w:suppressAutoHyphens w:val="0"/>
                    <w:rPr>
                      <w:sz w:val="20"/>
                      <w:szCs w:val="20"/>
                      <w:lang w:eastAsia="ru-RU"/>
                    </w:rPr>
                  </w:pPr>
                </w:p>
              </w:tc>
              <w:tc>
                <w:tcPr>
                  <w:tcW w:w="0" w:type="auto"/>
                  <w:vAlign w:val="center"/>
                  <w:hideMark/>
                </w:tcPr>
                <w:p w14:paraId="6B4B6655" w14:textId="77777777" w:rsidR="00826BFB" w:rsidRPr="00826BFB" w:rsidRDefault="00826BFB" w:rsidP="00826BFB">
                  <w:pPr>
                    <w:suppressAutoHyphens w:val="0"/>
                    <w:rPr>
                      <w:sz w:val="20"/>
                      <w:szCs w:val="20"/>
                      <w:lang w:eastAsia="ru-RU"/>
                    </w:rPr>
                  </w:pPr>
                </w:p>
              </w:tc>
              <w:tc>
                <w:tcPr>
                  <w:tcW w:w="20" w:type="dxa"/>
                  <w:vAlign w:val="center"/>
                  <w:hideMark/>
                </w:tcPr>
                <w:p w14:paraId="46A1B14E" w14:textId="77777777" w:rsidR="00826BFB" w:rsidRPr="00826BFB" w:rsidRDefault="00826BFB" w:rsidP="00826BFB">
                  <w:pPr>
                    <w:suppressAutoHyphens w:val="0"/>
                    <w:rPr>
                      <w:sz w:val="20"/>
                      <w:szCs w:val="20"/>
                      <w:lang w:eastAsia="ru-RU"/>
                    </w:rPr>
                  </w:pPr>
                </w:p>
              </w:tc>
              <w:tc>
                <w:tcPr>
                  <w:tcW w:w="0" w:type="auto"/>
                  <w:vAlign w:val="center"/>
                  <w:hideMark/>
                </w:tcPr>
                <w:p w14:paraId="441BE2DD" w14:textId="77777777" w:rsidR="00826BFB" w:rsidRPr="00826BFB" w:rsidRDefault="00826BFB" w:rsidP="00826BFB">
                  <w:pPr>
                    <w:suppressAutoHyphens w:val="0"/>
                    <w:rPr>
                      <w:sz w:val="20"/>
                      <w:szCs w:val="20"/>
                      <w:lang w:eastAsia="ru-RU"/>
                    </w:rPr>
                  </w:pPr>
                </w:p>
              </w:tc>
              <w:tc>
                <w:tcPr>
                  <w:tcW w:w="0" w:type="auto"/>
                  <w:vAlign w:val="center"/>
                  <w:hideMark/>
                </w:tcPr>
                <w:p w14:paraId="7CDB16D7" w14:textId="77777777" w:rsidR="00826BFB" w:rsidRPr="00826BFB" w:rsidRDefault="00826BFB" w:rsidP="00826BFB">
                  <w:pPr>
                    <w:suppressAutoHyphens w:val="0"/>
                    <w:rPr>
                      <w:sz w:val="20"/>
                      <w:szCs w:val="20"/>
                      <w:lang w:eastAsia="ru-RU"/>
                    </w:rPr>
                  </w:pPr>
                </w:p>
              </w:tc>
              <w:tc>
                <w:tcPr>
                  <w:tcW w:w="0" w:type="auto"/>
                  <w:vAlign w:val="center"/>
                  <w:hideMark/>
                </w:tcPr>
                <w:p w14:paraId="7C083F25" w14:textId="77777777" w:rsidR="00826BFB" w:rsidRPr="00826BFB" w:rsidRDefault="00826BFB" w:rsidP="00826BFB">
                  <w:pPr>
                    <w:suppressAutoHyphens w:val="0"/>
                    <w:rPr>
                      <w:sz w:val="20"/>
                      <w:szCs w:val="20"/>
                      <w:lang w:eastAsia="ru-RU"/>
                    </w:rPr>
                  </w:pPr>
                </w:p>
              </w:tc>
              <w:tc>
                <w:tcPr>
                  <w:tcW w:w="0" w:type="auto"/>
                  <w:vAlign w:val="center"/>
                  <w:hideMark/>
                </w:tcPr>
                <w:p w14:paraId="636B772F" w14:textId="77777777" w:rsidR="00826BFB" w:rsidRPr="00826BFB" w:rsidRDefault="00826BFB" w:rsidP="00826BFB">
                  <w:pPr>
                    <w:suppressAutoHyphens w:val="0"/>
                    <w:rPr>
                      <w:sz w:val="20"/>
                      <w:szCs w:val="20"/>
                      <w:lang w:eastAsia="ru-RU"/>
                    </w:rPr>
                  </w:pPr>
                </w:p>
              </w:tc>
              <w:tc>
                <w:tcPr>
                  <w:tcW w:w="0" w:type="auto"/>
                  <w:vAlign w:val="center"/>
                  <w:hideMark/>
                </w:tcPr>
                <w:p w14:paraId="2CC832F2" w14:textId="77777777" w:rsidR="00826BFB" w:rsidRPr="00826BFB" w:rsidRDefault="00826BFB" w:rsidP="00826BFB">
                  <w:pPr>
                    <w:suppressAutoHyphens w:val="0"/>
                    <w:rPr>
                      <w:sz w:val="20"/>
                      <w:szCs w:val="20"/>
                      <w:lang w:eastAsia="ru-RU"/>
                    </w:rPr>
                  </w:pPr>
                </w:p>
              </w:tc>
              <w:tc>
                <w:tcPr>
                  <w:tcW w:w="0" w:type="auto"/>
                  <w:vAlign w:val="center"/>
                  <w:hideMark/>
                </w:tcPr>
                <w:p w14:paraId="175744D5" w14:textId="77777777" w:rsidR="00826BFB" w:rsidRPr="00826BFB" w:rsidRDefault="00826BFB" w:rsidP="00826BFB">
                  <w:pPr>
                    <w:suppressAutoHyphens w:val="0"/>
                    <w:rPr>
                      <w:sz w:val="20"/>
                      <w:szCs w:val="20"/>
                      <w:lang w:eastAsia="ru-RU"/>
                    </w:rPr>
                  </w:pPr>
                </w:p>
              </w:tc>
              <w:tc>
                <w:tcPr>
                  <w:tcW w:w="0" w:type="auto"/>
                  <w:vAlign w:val="center"/>
                  <w:hideMark/>
                </w:tcPr>
                <w:p w14:paraId="09F86DD5" w14:textId="77777777" w:rsidR="00826BFB" w:rsidRPr="00826BFB" w:rsidRDefault="00826BFB" w:rsidP="00826BFB">
                  <w:pPr>
                    <w:suppressAutoHyphens w:val="0"/>
                    <w:rPr>
                      <w:sz w:val="20"/>
                      <w:szCs w:val="20"/>
                      <w:lang w:eastAsia="ru-RU"/>
                    </w:rPr>
                  </w:pPr>
                </w:p>
              </w:tc>
              <w:tc>
                <w:tcPr>
                  <w:tcW w:w="0" w:type="auto"/>
                  <w:vAlign w:val="center"/>
                  <w:hideMark/>
                </w:tcPr>
                <w:p w14:paraId="1A9A3EAD" w14:textId="77777777" w:rsidR="00826BFB" w:rsidRPr="00826BFB" w:rsidRDefault="00826BFB" w:rsidP="00826BFB">
                  <w:pPr>
                    <w:suppressAutoHyphens w:val="0"/>
                    <w:rPr>
                      <w:sz w:val="20"/>
                      <w:szCs w:val="20"/>
                      <w:lang w:eastAsia="ru-RU"/>
                    </w:rPr>
                  </w:pPr>
                </w:p>
              </w:tc>
              <w:tc>
                <w:tcPr>
                  <w:tcW w:w="0" w:type="auto"/>
                  <w:vAlign w:val="center"/>
                  <w:hideMark/>
                </w:tcPr>
                <w:p w14:paraId="2A633277" w14:textId="77777777" w:rsidR="00826BFB" w:rsidRPr="00826BFB" w:rsidRDefault="00826BFB" w:rsidP="00826BFB">
                  <w:pPr>
                    <w:suppressAutoHyphens w:val="0"/>
                    <w:rPr>
                      <w:sz w:val="20"/>
                      <w:szCs w:val="20"/>
                      <w:lang w:eastAsia="ru-RU"/>
                    </w:rPr>
                  </w:pPr>
                </w:p>
              </w:tc>
              <w:tc>
                <w:tcPr>
                  <w:tcW w:w="0" w:type="auto"/>
                  <w:vAlign w:val="center"/>
                  <w:hideMark/>
                </w:tcPr>
                <w:p w14:paraId="3A93BAE0" w14:textId="77777777" w:rsidR="00826BFB" w:rsidRPr="00826BFB" w:rsidRDefault="00826BFB" w:rsidP="00826BFB">
                  <w:pPr>
                    <w:suppressAutoHyphens w:val="0"/>
                    <w:rPr>
                      <w:sz w:val="20"/>
                      <w:szCs w:val="20"/>
                      <w:lang w:eastAsia="ru-RU"/>
                    </w:rPr>
                  </w:pPr>
                </w:p>
              </w:tc>
              <w:tc>
                <w:tcPr>
                  <w:tcW w:w="0" w:type="auto"/>
                  <w:vAlign w:val="center"/>
                  <w:hideMark/>
                </w:tcPr>
                <w:p w14:paraId="5074ED54" w14:textId="77777777" w:rsidR="00826BFB" w:rsidRPr="00826BFB" w:rsidRDefault="00826BFB" w:rsidP="00826BFB">
                  <w:pPr>
                    <w:suppressAutoHyphens w:val="0"/>
                    <w:rPr>
                      <w:sz w:val="20"/>
                      <w:szCs w:val="20"/>
                      <w:lang w:eastAsia="ru-RU"/>
                    </w:rPr>
                  </w:pPr>
                </w:p>
              </w:tc>
              <w:tc>
                <w:tcPr>
                  <w:tcW w:w="0" w:type="auto"/>
                  <w:vAlign w:val="center"/>
                  <w:hideMark/>
                </w:tcPr>
                <w:p w14:paraId="30C19412" w14:textId="77777777" w:rsidR="00826BFB" w:rsidRPr="00826BFB" w:rsidRDefault="00826BFB" w:rsidP="00826BFB">
                  <w:pPr>
                    <w:suppressAutoHyphens w:val="0"/>
                    <w:rPr>
                      <w:sz w:val="20"/>
                      <w:szCs w:val="20"/>
                      <w:lang w:eastAsia="ru-RU"/>
                    </w:rPr>
                  </w:pPr>
                </w:p>
              </w:tc>
              <w:tc>
                <w:tcPr>
                  <w:tcW w:w="0" w:type="auto"/>
                  <w:vAlign w:val="center"/>
                  <w:hideMark/>
                </w:tcPr>
                <w:p w14:paraId="0D5A473E" w14:textId="77777777" w:rsidR="00826BFB" w:rsidRPr="00826BFB" w:rsidRDefault="00826BFB" w:rsidP="00826BFB">
                  <w:pPr>
                    <w:suppressAutoHyphens w:val="0"/>
                    <w:rPr>
                      <w:sz w:val="20"/>
                      <w:szCs w:val="20"/>
                      <w:lang w:eastAsia="ru-RU"/>
                    </w:rPr>
                  </w:pPr>
                </w:p>
              </w:tc>
              <w:tc>
                <w:tcPr>
                  <w:tcW w:w="0" w:type="auto"/>
                  <w:vAlign w:val="center"/>
                  <w:hideMark/>
                </w:tcPr>
                <w:p w14:paraId="5B6BBAB0" w14:textId="77777777" w:rsidR="00826BFB" w:rsidRPr="00826BFB" w:rsidRDefault="00826BFB" w:rsidP="00826BFB">
                  <w:pPr>
                    <w:suppressAutoHyphens w:val="0"/>
                    <w:rPr>
                      <w:sz w:val="20"/>
                      <w:szCs w:val="20"/>
                      <w:lang w:eastAsia="ru-RU"/>
                    </w:rPr>
                  </w:pPr>
                </w:p>
              </w:tc>
              <w:tc>
                <w:tcPr>
                  <w:tcW w:w="0" w:type="auto"/>
                  <w:vAlign w:val="center"/>
                  <w:hideMark/>
                </w:tcPr>
                <w:p w14:paraId="4EE5CF5F" w14:textId="77777777" w:rsidR="00826BFB" w:rsidRPr="00826BFB" w:rsidRDefault="00826BFB" w:rsidP="00826BFB">
                  <w:pPr>
                    <w:suppressAutoHyphens w:val="0"/>
                    <w:rPr>
                      <w:sz w:val="20"/>
                      <w:szCs w:val="20"/>
                      <w:lang w:eastAsia="ru-RU"/>
                    </w:rPr>
                  </w:pPr>
                </w:p>
              </w:tc>
              <w:tc>
                <w:tcPr>
                  <w:tcW w:w="0" w:type="auto"/>
                  <w:vAlign w:val="center"/>
                  <w:hideMark/>
                </w:tcPr>
                <w:p w14:paraId="61515CC1" w14:textId="77777777" w:rsidR="00826BFB" w:rsidRPr="00826BFB" w:rsidRDefault="00826BFB" w:rsidP="00826BFB">
                  <w:pPr>
                    <w:suppressAutoHyphens w:val="0"/>
                    <w:rPr>
                      <w:sz w:val="20"/>
                      <w:szCs w:val="20"/>
                      <w:lang w:eastAsia="ru-RU"/>
                    </w:rPr>
                  </w:pPr>
                </w:p>
              </w:tc>
              <w:tc>
                <w:tcPr>
                  <w:tcW w:w="0" w:type="auto"/>
                  <w:vAlign w:val="center"/>
                  <w:hideMark/>
                </w:tcPr>
                <w:p w14:paraId="096051E0" w14:textId="77777777" w:rsidR="00826BFB" w:rsidRPr="00826BFB" w:rsidRDefault="00826BFB" w:rsidP="00826BFB">
                  <w:pPr>
                    <w:suppressAutoHyphens w:val="0"/>
                    <w:rPr>
                      <w:sz w:val="20"/>
                      <w:szCs w:val="20"/>
                      <w:lang w:eastAsia="ru-RU"/>
                    </w:rPr>
                  </w:pPr>
                </w:p>
              </w:tc>
              <w:tc>
                <w:tcPr>
                  <w:tcW w:w="0" w:type="auto"/>
                  <w:vAlign w:val="center"/>
                  <w:hideMark/>
                </w:tcPr>
                <w:p w14:paraId="4F31B838" w14:textId="77777777" w:rsidR="00826BFB" w:rsidRPr="00826BFB" w:rsidRDefault="00826BFB" w:rsidP="00826BFB">
                  <w:pPr>
                    <w:suppressAutoHyphens w:val="0"/>
                    <w:rPr>
                      <w:sz w:val="20"/>
                      <w:szCs w:val="20"/>
                      <w:lang w:eastAsia="ru-RU"/>
                    </w:rPr>
                  </w:pPr>
                </w:p>
              </w:tc>
              <w:tc>
                <w:tcPr>
                  <w:tcW w:w="0" w:type="auto"/>
                  <w:vAlign w:val="center"/>
                  <w:hideMark/>
                </w:tcPr>
                <w:p w14:paraId="41751EE0" w14:textId="77777777" w:rsidR="00826BFB" w:rsidRPr="00826BFB" w:rsidRDefault="00826BFB" w:rsidP="00826BFB">
                  <w:pPr>
                    <w:suppressAutoHyphens w:val="0"/>
                    <w:rPr>
                      <w:sz w:val="20"/>
                      <w:szCs w:val="20"/>
                      <w:lang w:eastAsia="ru-RU"/>
                    </w:rPr>
                  </w:pPr>
                </w:p>
              </w:tc>
              <w:tc>
                <w:tcPr>
                  <w:tcW w:w="0" w:type="auto"/>
                  <w:vAlign w:val="center"/>
                  <w:hideMark/>
                </w:tcPr>
                <w:p w14:paraId="452E4BBF" w14:textId="77777777" w:rsidR="00826BFB" w:rsidRPr="00826BFB" w:rsidRDefault="00826BFB" w:rsidP="00826BFB">
                  <w:pPr>
                    <w:suppressAutoHyphens w:val="0"/>
                    <w:rPr>
                      <w:sz w:val="20"/>
                      <w:szCs w:val="20"/>
                      <w:lang w:eastAsia="ru-RU"/>
                    </w:rPr>
                  </w:pPr>
                </w:p>
              </w:tc>
              <w:tc>
                <w:tcPr>
                  <w:tcW w:w="0" w:type="auto"/>
                  <w:vAlign w:val="center"/>
                  <w:hideMark/>
                </w:tcPr>
                <w:p w14:paraId="1C1CA618" w14:textId="77777777" w:rsidR="00826BFB" w:rsidRPr="00826BFB" w:rsidRDefault="00826BFB" w:rsidP="00826BFB">
                  <w:pPr>
                    <w:suppressAutoHyphens w:val="0"/>
                    <w:rPr>
                      <w:sz w:val="20"/>
                      <w:szCs w:val="20"/>
                      <w:lang w:eastAsia="ru-RU"/>
                    </w:rPr>
                  </w:pPr>
                </w:p>
              </w:tc>
              <w:tc>
                <w:tcPr>
                  <w:tcW w:w="0" w:type="auto"/>
                  <w:vAlign w:val="center"/>
                  <w:hideMark/>
                </w:tcPr>
                <w:p w14:paraId="121CBA0B" w14:textId="77777777" w:rsidR="00826BFB" w:rsidRPr="00826BFB" w:rsidRDefault="00826BFB" w:rsidP="00826BFB">
                  <w:pPr>
                    <w:suppressAutoHyphens w:val="0"/>
                    <w:rPr>
                      <w:sz w:val="20"/>
                      <w:szCs w:val="20"/>
                      <w:lang w:eastAsia="ru-RU"/>
                    </w:rPr>
                  </w:pPr>
                </w:p>
              </w:tc>
              <w:tc>
                <w:tcPr>
                  <w:tcW w:w="0" w:type="auto"/>
                  <w:vAlign w:val="center"/>
                  <w:hideMark/>
                </w:tcPr>
                <w:p w14:paraId="7319EADF" w14:textId="77777777" w:rsidR="00826BFB" w:rsidRPr="00826BFB" w:rsidRDefault="00826BFB" w:rsidP="00826BFB">
                  <w:pPr>
                    <w:suppressAutoHyphens w:val="0"/>
                    <w:rPr>
                      <w:sz w:val="20"/>
                      <w:szCs w:val="20"/>
                      <w:lang w:eastAsia="ru-RU"/>
                    </w:rPr>
                  </w:pPr>
                </w:p>
              </w:tc>
              <w:tc>
                <w:tcPr>
                  <w:tcW w:w="0" w:type="auto"/>
                  <w:vAlign w:val="center"/>
                  <w:hideMark/>
                </w:tcPr>
                <w:p w14:paraId="445453AA" w14:textId="77777777" w:rsidR="00826BFB" w:rsidRPr="00826BFB" w:rsidRDefault="00826BFB" w:rsidP="00826BFB">
                  <w:pPr>
                    <w:suppressAutoHyphens w:val="0"/>
                    <w:rPr>
                      <w:sz w:val="20"/>
                      <w:szCs w:val="20"/>
                      <w:lang w:eastAsia="ru-RU"/>
                    </w:rPr>
                  </w:pPr>
                </w:p>
              </w:tc>
              <w:tc>
                <w:tcPr>
                  <w:tcW w:w="0" w:type="auto"/>
                  <w:vAlign w:val="center"/>
                  <w:hideMark/>
                </w:tcPr>
                <w:p w14:paraId="721A74E6" w14:textId="77777777" w:rsidR="00826BFB" w:rsidRPr="00826BFB" w:rsidRDefault="00826BFB" w:rsidP="00826BFB">
                  <w:pPr>
                    <w:suppressAutoHyphens w:val="0"/>
                    <w:rPr>
                      <w:sz w:val="20"/>
                      <w:szCs w:val="20"/>
                      <w:lang w:eastAsia="ru-RU"/>
                    </w:rPr>
                  </w:pPr>
                </w:p>
              </w:tc>
              <w:tc>
                <w:tcPr>
                  <w:tcW w:w="0" w:type="auto"/>
                  <w:vAlign w:val="center"/>
                  <w:hideMark/>
                </w:tcPr>
                <w:p w14:paraId="7C039B14" w14:textId="77777777" w:rsidR="00826BFB" w:rsidRPr="00826BFB" w:rsidRDefault="00826BFB" w:rsidP="00826BFB">
                  <w:pPr>
                    <w:suppressAutoHyphens w:val="0"/>
                    <w:rPr>
                      <w:sz w:val="20"/>
                      <w:szCs w:val="20"/>
                      <w:lang w:eastAsia="ru-RU"/>
                    </w:rPr>
                  </w:pPr>
                </w:p>
              </w:tc>
              <w:tc>
                <w:tcPr>
                  <w:tcW w:w="0" w:type="auto"/>
                  <w:vAlign w:val="center"/>
                  <w:hideMark/>
                </w:tcPr>
                <w:p w14:paraId="31615477" w14:textId="77777777" w:rsidR="00826BFB" w:rsidRPr="00826BFB" w:rsidRDefault="00826BFB" w:rsidP="00826BFB">
                  <w:pPr>
                    <w:suppressAutoHyphens w:val="0"/>
                    <w:rPr>
                      <w:sz w:val="20"/>
                      <w:szCs w:val="20"/>
                      <w:lang w:eastAsia="ru-RU"/>
                    </w:rPr>
                  </w:pPr>
                </w:p>
              </w:tc>
              <w:tc>
                <w:tcPr>
                  <w:tcW w:w="0" w:type="auto"/>
                  <w:vAlign w:val="center"/>
                  <w:hideMark/>
                </w:tcPr>
                <w:p w14:paraId="7DF218FE" w14:textId="77777777" w:rsidR="00826BFB" w:rsidRPr="00826BFB" w:rsidRDefault="00826BFB" w:rsidP="00826BFB">
                  <w:pPr>
                    <w:suppressAutoHyphens w:val="0"/>
                    <w:rPr>
                      <w:sz w:val="20"/>
                      <w:szCs w:val="20"/>
                      <w:lang w:eastAsia="ru-RU"/>
                    </w:rPr>
                  </w:pPr>
                </w:p>
              </w:tc>
              <w:tc>
                <w:tcPr>
                  <w:tcW w:w="0" w:type="auto"/>
                  <w:vAlign w:val="center"/>
                  <w:hideMark/>
                </w:tcPr>
                <w:p w14:paraId="4BB5B837" w14:textId="77777777" w:rsidR="00826BFB" w:rsidRPr="00826BFB" w:rsidRDefault="00826BFB" w:rsidP="00826BFB">
                  <w:pPr>
                    <w:suppressAutoHyphens w:val="0"/>
                    <w:rPr>
                      <w:sz w:val="20"/>
                      <w:szCs w:val="20"/>
                      <w:lang w:eastAsia="ru-RU"/>
                    </w:rPr>
                  </w:pPr>
                </w:p>
              </w:tc>
              <w:tc>
                <w:tcPr>
                  <w:tcW w:w="0" w:type="auto"/>
                  <w:vAlign w:val="center"/>
                  <w:hideMark/>
                </w:tcPr>
                <w:p w14:paraId="1568FE35" w14:textId="77777777" w:rsidR="00826BFB" w:rsidRPr="00826BFB" w:rsidRDefault="00826BFB" w:rsidP="00826BFB">
                  <w:pPr>
                    <w:suppressAutoHyphens w:val="0"/>
                    <w:rPr>
                      <w:sz w:val="20"/>
                      <w:szCs w:val="20"/>
                      <w:lang w:eastAsia="ru-RU"/>
                    </w:rPr>
                  </w:pPr>
                </w:p>
              </w:tc>
              <w:tc>
                <w:tcPr>
                  <w:tcW w:w="0" w:type="auto"/>
                  <w:vAlign w:val="center"/>
                  <w:hideMark/>
                </w:tcPr>
                <w:p w14:paraId="77ED0421" w14:textId="77777777" w:rsidR="00826BFB" w:rsidRPr="00826BFB" w:rsidRDefault="00826BFB" w:rsidP="00826BFB">
                  <w:pPr>
                    <w:suppressAutoHyphens w:val="0"/>
                    <w:rPr>
                      <w:sz w:val="20"/>
                      <w:szCs w:val="20"/>
                      <w:lang w:eastAsia="ru-RU"/>
                    </w:rPr>
                  </w:pPr>
                </w:p>
              </w:tc>
              <w:tc>
                <w:tcPr>
                  <w:tcW w:w="0" w:type="auto"/>
                  <w:vAlign w:val="center"/>
                  <w:hideMark/>
                </w:tcPr>
                <w:p w14:paraId="5AC44DC3" w14:textId="77777777" w:rsidR="00826BFB" w:rsidRPr="00826BFB" w:rsidRDefault="00826BFB" w:rsidP="00826BFB">
                  <w:pPr>
                    <w:suppressAutoHyphens w:val="0"/>
                    <w:rPr>
                      <w:sz w:val="20"/>
                      <w:szCs w:val="20"/>
                      <w:lang w:eastAsia="ru-RU"/>
                    </w:rPr>
                  </w:pPr>
                </w:p>
              </w:tc>
              <w:tc>
                <w:tcPr>
                  <w:tcW w:w="0" w:type="auto"/>
                  <w:vAlign w:val="center"/>
                  <w:hideMark/>
                </w:tcPr>
                <w:p w14:paraId="37E821B5" w14:textId="77777777" w:rsidR="00826BFB" w:rsidRPr="00826BFB" w:rsidRDefault="00826BFB" w:rsidP="00826BFB">
                  <w:pPr>
                    <w:suppressAutoHyphens w:val="0"/>
                    <w:rPr>
                      <w:sz w:val="20"/>
                      <w:szCs w:val="20"/>
                      <w:lang w:eastAsia="ru-RU"/>
                    </w:rPr>
                  </w:pPr>
                </w:p>
              </w:tc>
              <w:tc>
                <w:tcPr>
                  <w:tcW w:w="0" w:type="auto"/>
                  <w:vAlign w:val="center"/>
                  <w:hideMark/>
                </w:tcPr>
                <w:p w14:paraId="5F61FDDC" w14:textId="77777777" w:rsidR="00826BFB" w:rsidRPr="00826BFB" w:rsidRDefault="00826BFB" w:rsidP="00826BFB">
                  <w:pPr>
                    <w:suppressAutoHyphens w:val="0"/>
                    <w:rPr>
                      <w:sz w:val="20"/>
                      <w:szCs w:val="20"/>
                      <w:lang w:eastAsia="ru-RU"/>
                    </w:rPr>
                  </w:pPr>
                </w:p>
              </w:tc>
              <w:tc>
                <w:tcPr>
                  <w:tcW w:w="0" w:type="auto"/>
                  <w:vAlign w:val="center"/>
                  <w:hideMark/>
                </w:tcPr>
                <w:p w14:paraId="4D54CA58" w14:textId="77777777" w:rsidR="00826BFB" w:rsidRPr="00826BFB" w:rsidRDefault="00826BFB" w:rsidP="00826BFB">
                  <w:pPr>
                    <w:suppressAutoHyphens w:val="0"/>
                    <w:rPr>
                      <w:sz w:val="20"/>
                      <w:szCs w:val="20"/>
                      <w:lang w:eastAsia="ru-RU"/>
                    </w:rPr>
                  </w:pPr>
                </w:p>
              </w:tc>
              <w:tc>
                <w:tcPr>
                  <w:tcW w:w="0" w:type="auto"/>
                  <w:vAlign w:val="center"/>
                  <w:hideMark/>
                </w:tcPr>
                <w:p w14:paraId="48E3819D" w14:textId="77777777" w:rsidR="00826BFB" w:rsidRPr="00826BFB" w:rsidRDefault="00826BFB" w:rsidP="00826BFB">
                  <w:pPr>
                    <w:suppressAutoHyphens w:val="0"/>
                    <w:rPr>
                      <w:sz w:val="20"/>
                      <w:szCs w:val="20"/>
                      <w:lang w:eastAsia="ru-RU"/>
                    </w:rPr>
                  </w:pPr>
                </w:p>
              </w:tc>
              <w:tc>
                <w:tcPr>
                  <w:tcW w:w="0" w:type="auto"/>
                  <w:vAlign w:val="center"/>
                  <w:hideMark/>
                </w:tcPr>
                <w:p w14:paraId="5AF0303C" w14:textId="77777777" w:rsidR="00826BFB" w:rsidRPr="00826BFB" w:rsidRDefault="00826BFB" w:rsidP="00826BFB">
                  <w:pPr>
                    <w:suppressAutoHyphens w:val="0"/>
                    <w:rPr>
                      <w:sz w:val="20"/>
                      <w:szCs w:val="20"/>
                      <w:lang w:eastAsia="ru-RU"/>
                    </w:rPr>
                  </w:pPr>
                </w:p>
              </w:tc>
              <w:tc>
                <w:tcPr>
                  <w:tcW w:w="0" w:type="auto"/>
                  <w:vAlign w:val="center"/>
                  <w:hideMark/>
                </w:tcPr>
                <w:p w14:paraId="4B776395" w14:textId="77777777" w:rsidR="00826BFB" w:rsidRPr="00826BFB" w:rsidRDefault="00826BFB" w:rsidP="00826BFB">
                  <w:pPr>
                    <w:suppressAutoHyphens w:val="0"/>
                    <w:rPr>
                      <w:sz w:val="20"/>
                      <w:szCs w:val="20"/>
                      <w:lang w:eastAsia="ru-RU"/>
                    </w:rPr>
                  </w:pPr>
                </w:p>
              </w:tc>
              <w:tc>
                <w:tcPr>
                  <w:tcW w:w="0" w:type="auto"/>
                  <w:vAlign w:val="center"/>
                  <w:hideMark/>
                </w:tcPr>
                <w:p w14:paraId="3E3439A6" w14:textId="77777777" w:rsidR="00826BFB" w:rsidRPr="00826BFB" w:rsidRDefault="00826BFB" w:rsidP="00826BFB">
                  <w:pPr>
                    <w:suppressAutoHyphens w:val="0"/>
                    <w:rPr>
                      <w:sz w:val="20"/>
                      <w:szCs w:val="20"/>
                      <w:lang w:eastAsia="ru-RU"/>
                    </w:rPr>
                  </w:pPr>
                </w:p>
              </w:tc>
              <w:tc>
                <w:tcPr>
                  <w:tcW w:w="0" w:type="auto"/>
                  <w:vAlign w:val="center"/>
                  <w:hideMark/>
                </w:tcPr>
                <w:p w14:paraId="74946C12" w14:textId="77777777" w:rsidR="00826BFB" w:rsidRPr="00826BFB" w:rsidRDefault="00826BFB" w:rsidP="00826BFB">
                  <w:pPr>
                    <w:suppressAutoHyphens w:val="0"/>
                    <w:rPr>
                      <w:sz w:val="20"/>
                      <w:szCs w:val="20"/>
                      <w:lang w:eastAsia="ru-RU"/>
                    </w:rPr>
                  </w:pPr>
                </w:p>
              </w:tc>
              <w:tc>
                <w:tcPr>
                  <w:tcW w:w="0" w:type="auto"/>
                  <w:vAlign w:val="center"/>
                  <w:hideMark/>
                </w:tcPr>
                <w:p w14:paraId="7D02D56A" w14:textId="77777777" w:rsidR="00826BFB" w:rsidRPr="00826BFB" w:rsidRDefault="00826BFB" w:rsidP="00826BFB">
                  <w:pPr>
                    <w:suppressAutoHyphens w:val="0"/>
                    <w:rPr>
                      <w:sz w:val="20"/>
                      <w:szCs w:val="20"/>
                      <w:lang w:eastAsia="ru-RU"/>
                    </w:rPr>
                  </w:pPr>
                </w:p>
              </w:tc>
              <w:tc>
                <w:tcPr>
                  <w:tcW w:w="0" w:type="auto"/>
                  <w:vAlign w:val="center"/>
                  <w:hideMark/>
                </w:tcPr>
                <w:p w14:paraId="70C22C7B" w14:textId="77777777" w:rsidR="00826BFB" w:rsidRPr="00826BFB" w:rsidRDefault="00826BFB" w:rsidP="00826BFB">
                  <w:pPr>
                    <w:suppressAutoHyphens w:val="0"/>
                    <w:rPr>
                      <w:sz w:val="20"/>
                      <w:szCs w:val="20"/>
                      <w:lang w:eastAsia="ru-RU"/>
                    </w:rPr>
                  </w:pPr>
                </w:p>
              </w:tc>
              <w:tc>
                <w:tcPr>
                  <w:tcW w:w="0" w:type="auto"/>
                  <w:vAlign w:val="center"/>
                  <w:hideMark/>
                </w:tcPr>
                <w:p w14:paraId="643156F4" w14:textId="77777777" w:rsidR="00826BFB" w:rsidRPr="00826BFB" w:rsidRDefault="00826BFB" w:rsidP="00826BFB">
                  <w:pPr>
                    <w:suppressAutoHyphens w:val="0"/>
                    <w:rPr>
                      <w:sz w:val="20"/>
                      <w:szCs w:val="20"/>
                      <w:lang w:eastAsia="ru-RU"/>
                    </w:rPr>
                  </w:pPr>
                </w:p>
              </w:tc>
              <w:tc>
                <w:tcPr>
                  <w:tcW w:w="0" w:type="auto"/>
                  <w:vAlign w:val="center"/>
                  <w:hideMark/>
                </w:tcPr>
                <w:p w14:paraId="53E1BA9D" w14:textId="77777777" w:rsidR="00826BFB" w:rsidRPr="00826BFB" w:rsidRDefault="00826BFB" w:rsidP="00826BFB">
                  <w:pPr>
                    <w:suppressAutoHyphens w:val="0"/>
                    <w:rPr>
                      <w:sz w:val="20"/>
                      <w:szCs w:val="20"/>
                      <w:lang w:eastAsia="ru-RU"/>
                    </w:rPr>
                  </w:pPr>
                </w:p>
              </w:tc>
              <w:tc>
                <w:tcPr>
                  <w:tcW w:w="0" w:type="auto"/>
                  <w:vAlign w:val="center"/>
                  <w:hideMark/>
                </w:tcPr>
                <w:p w14:paraId="15C0E910" w14:textId="77777777" w:rsidR="00826BFB" w:rsidRPr="00826BFB" w:rsidRDefault="00826BFB" w:rsidP="00826BFB">
                  <w:pPr>
                    <w:suppressAutoHyphens w:val="0"/>
                    <w:rPr>
                      <w:sz w:val="20"/>
                      <w:szCs w:val="20"/>
                      <w:lang w:eastAsia="ru-RU"/>
                    </w:rPr>
                  </w:pPr>
                </w:p>
              </w:tc>
              <w:tc>
                <w:tcPr>
                  <w:tcW w:w="0" w:type="auto"/>
                  <w:vAlign w:val="center"/>
                  <w:hideMark/>
                </w:tcPr>
                <w:p w14:paraId="24B9BDFE" w14:textId="77777777" w:rsidR="00826BFB" w:rsidRPr="00826BFB" w:rsidRDefault="00826BFB" w:rsidP="00826BFB">
                  <w:pPr>
                    <w:suppressAutoHyphens w:val="0"/>
                    <w:rPr>
                      <w:sz w:val="20"/>
                      <w:szCs w:val="20"/>
                      <w:lang w:eastAsia="ru-RU"/>
                    </w:rPr>
                  </w:pPr>
                </w:p>
              </w:tc>
              <w:tc>
                <w:tcPr>
                  <w:tcW w:w="0" w:type="auto"/>
                  <w:vAlign w:val="center"/>
                  <w:hideMark/>
                </w:tcPr>
                <w:p w14:paraId="04BA6F13" w14:textId="77777777" w:rsidR="00826BFB" w:rsidRPr="00826BFB" w:rsidRDefault="00826BFB" w:rsidP="00826BFB">
                  <w:pPr>
                    <w:suppressAutoHyphens w:val="0"/>
                    <w:rPr>
                      <w:sz w:val="20"/>
                      <w:szCs w:val="20"/>
                      <w:lang w:eastAsia="ru-RU"/>
                    </w:rPr>
                  </w:pPr>
                </w:p>
              </w:tc>
              <w:tc>
                <w:tcPr>
                  <w:tcW w:w="0" w:type="auto"/>
                  <w:vAlign w:val="center"/>
                  <w:hideMark/>
                </w:tcPr>
                <w:p w14:paraId="7F43EF69" w14:textId="77777777" w:rsidR="00826BFB" w:rsidRPr="00826BFB" w:rsidRDefault="00826BFB" w:rsidP="00826BFB">
                  <w:pPr>
                    <w:suppressAutoHyphens w:val="0"/>
                    <w:rPr>
                      <w:sz w:val="20"/>
                      <w:szCs w:val="20"/>
                      <w:lang w:eastAsia="ru-RU"/>
                    </w:rPr>
                  </w:pPr>
                </w:p>
              </w:tc>
              <w:tc>
                <w:tcPr>
                  <w:tcW w:w="20" w:type="dxa"/>
                  <w:vAlign w:val="center"/>
                  <w:hideMark/>
                </w:tcPr>
                <w:p w14:paraId="6C44823B" w14:textId="77777777" w:rsidR="00826BFB" w:rsidRPr="00826BFB" w:rsidRDefault="00826BFB" w:rsidP="00826BFB">
                  <w:pPr>
                    <w:suppressAutoHyphens w:val="0"/>
                    <w:rPr>
                      <w:sz w:val="20"/>
                      <w:szCs w:val="20"/>
                      <w:lang w:eastAsia="ru-RU"/>
                    </w:rPr>
                  </w:pPr>
                </w:p>
              </w:tc>
              <w:tc>
                <w:tcPr>
                  <w:tcW w:w="0" w:type="auto"/>
                  <w:vAlign w:val="center"/>
                  <w:hideMark/>
                </w:tcPr>
                <w:p w14:paraId="1B4511A3" w14:textId="77777777" w:rsidR="00826BFB" w:rsidRPr="00826BFB" w:rsidRDefault="00826BFB" w:rsidP="00826BFB">
                  <w:pPr>
                    <w:suppressAutoHyphens w:val="0"/>
                    <w:rPr>
                      <w:sz w:val="20"/>
                      <w:szCs w:val="20"/>
                      <w:lang w:eastAsia="ru-RU"/>
                    </w:rPr>
                  </w:pPr>
                </w:p>
              </w:tc>
              <w:tc>
                <w:tcPr>
                  <w:tcW w:w="0" w:type="auto"/>
                  <w:vAlign w:val="center"/>
                  <w:hideMark/>
                </w:tcPr>
                <w:p w14:paraId="43C26BF6" w14:textId="77777777" w:rsidR="00826BFB" w:rsidRPr="00826BFB" w:rsidRDefault="00826BFB" w:rsidP="00826BFB">
                  <w:pPr>
                    <w:suppressAutoHyphens w:val="0"/>
                    <w:rPr>
                      <w:sz w:val="20"/>
                      <w:szCs w:val="20"/>
                      <w:lang w:eastAsia="ru-RU"/>
                    </w:rPr>
                  </w:pPr>
                </w:p>
              </w:tc>
              <w:tc>
                <w:tcPr>
                  <w:tcW w:w="0" w:type="auto"/>
                  <w:vAlign w:val="center"/>
                  <w:hideMark/>
                </w:tcPr>
                <w:p w14:paraId="14B49CBA" w14:textId="77777777" w:rsidR="00826BFB" w:rsidRPr="00826BFB" w:rsidRDefault="00826BFB" w:rsidP="00826BFB">
                  <w:pPr>
                    <w:suppressAutoHyphens w:val="0"/>
                    <w:rPr>
                      <w:sz w:val="20"/>
                      <w:szCs w:val="20"/>
                      <w:lang w:eastAsia="ru-RU"/>
                    </w:rPr>
                  </w:pPr>
                </w:p>
              </w:tc>
              <w:tc>
                <w:tcPr>
                  <w:tcW w:w="0" w:type="auto"/>
                  <w:vAlign w:val="center"/>
                  <w:hideMark/>
                </w:tcPr>
                <w:p w14:paraId="6FED55AC" w14:textId="77777777" w:rsidR="00826BFB" w:rsidRPr="00826BFB" w:rsidRDefault="00826BFB" w:rsidP="00826BFB">
                  <w:pPr>
                    <w:suppressAutoHyphens w:val="0"/>
                    <w:rPr>
                      <w:sz w:val="20"/>
                      <w:szCs w:val="20"/>
                      <w:lang w:eastAsia="ru-RU"/>
                    </w:rPr>
                  </w:pPr>
                </w:p>
              </w:tc>
              <w:tc>
                <w:tcPr>
                  <w:tcW w:w="0" w:type="auto"/>
                  <w:vAlign w:val="center"/>
                  <w:hideMark/>
                </w:tcPr>
                <w:p w14:paraId="7EFC99F9" w14:textId="77777777" w:rsidR="00826BFB" w:rsidRPr="00826BFB" w:rsidRDefault="00826BFB" w:rsidP="00826BFB">
                  <w:pPr>
                    <w:suppressAutoHyphens w:val="0"/>
                    <w:rPr>
                      <w:sz w:val="20"/>
                      <w:szCs w:val="20"/>
                      <w:lang w:eastAsia="ru-RU"/>
                    </w:rPr>
                  </w:pPr>
                </w:p>
              </w:tc>
              <w:tc>
                <w:tcPr>
                  <w:tcW w:w="0" w:type="auto"/>
                  <w:vAlign w:val="center"/>
                  <w:hideMark/>
                </w:tcPr>
                <w:p w14:paraId="3BABD447" w14:textId="77777777" w:rsidR="00826BFB" w:rsidRPr="00826BFB" w:rsidRDefault="00826BFB" w:rsidP="00826BFB">
                  <w:pPr>
                    <w:suppressAutoHyphens w:val="0"/>
                    <w:rPr>
                      <w:sz w:val="20"/>
                      <w:szCs w:val="20"/>
                      <w:lang w:eastAsia="ru-RU"/>
                    </w:rPr>
                  </w:pPr>
                </w:p>
              </w:tc>
            </w:tr>
            <w:tr w:rsidR="00826BFB" w:rsidRPr="00826BFB" w14:paraId="4E67E031" w14:textId="77777777" w:rsidTr="00826BFB">
              <w:tc>
                <w:tcPr>
                  <w:tcW w:w="0" w:type="auto"/>
                  <w:vMerge/>
                  <w:tcBorders>
                    <w:top w:val="nil"/>
                    <w:left w:val="single" w:sz="6" w:space="0" w:color="000000"/>
                    <w:bottom w:val="single" w:sz="6" w:space="0" w:color="000000"/>
                    <w:right w:val="single" w:sz="6" w:space="0" w:color="000000"/>
                  </w:tcBorders>
                  <w:vAlign w:val="center"/>
                  <w:hideMark/>
                </w:tcPr>
                <w:p w14:paraId="4EA38CCD" w14:textId="77777777" w:rsidR="00826BFB" w:rsidRPr="00826BFB" w:rsidRDefault="00826BFB" w:rsidP="00826BFB">
                  <w:pPr>
                    <w:suppressAutoHyphens w:val="0"/>
                    <w:rPr>
                      <w:sz w:val="15"/>
                      <w:szCs w:val="15"/>
                      <w:lang w:eastAsia="ru-RU"/>
                    </w:rPr>
                  </w:pPr>
                </w:p>
              </w:tc>
              <w:tc>
                <w:tcPr>
                  <w:tcW w:w="739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5D7ABF" w14:textId="77777777" w:rsidR="00826BFB" w:rsidRPr="00826BFB" w:rsidRDefault="00826BFB" w:rsidP="00826BFB">
                  <w:pPr>
                    <w:suppressAutoHyphens w:val="0"/>
                    <w:rPr>
                      <w:sz w:val="15"/>
                      <w:szCs w:val="15"/>
                      <w:lang w:eastAsia="ru-RU"/>
                    </w:rPr>
                  </w:pPr>
                  <w:r w:rsidRPr="00826BFB">
                    <w:rPr>
                      <w:sz w:val="15"/>
                      <w:szCs w:val="15"/>
                      <w:lang w:eastAsia="ru-RU"/>
                    </w:rPr>
                    <w:t>Датчик ДКВ-1</w:t>
                  </w:r>
                </w:p>
              </w:tc>
              <w:tc>
                <w:tcPr>
                  <w:tcW w:w="0" w:type="auto"/>
                  <w:vAlign w:val="center"/>
                  <w:hideMark/>
                </w:tcPr>
                <w:p w14:paraId="43F9E389" w14:textId="77777777" w:rsidR="00826BFB" w:rsidRPr="00826BFB" w:rsidRDefault="00826BFB" w:rsidP="00826BFB">
                  <w:pPr>
                    <w:suppressAutoHyphens w:val="0"/>
                    <w:rPr>
                      <w:sz w:val="20"/>
                      <w:szCs w:val="20"/>
                      <w:lang w:eastAsia="ru-RU"/>
                    </w:rPr>
                  </w:pPr>
                </w:p>
              </w:tc>
              <w:tc>
                <w:tcPr>
                  <w:tcW w:w="0" w:type="auto"/>
                  <w:vAlign w:val="center"/>
                  <w:hideMark/>
                </w:tcPr>
                <w:p w14:paraId="649AE4D2" w14:textId="77777777" w:rsidR="00826BFB" w:rsidRPr="00826BFB" w:rsidRDefault="00826BFB" w:rsidP="00826BFB">
                  <w:pPr>
                    <w:suppressAutoHyphens w:val="0"/>
                    <w:rPr>
                      <w:sz w:val="20"/>
                      <w:szCs w:val="20"/>
                      <w:lang w:eastAsia="ru-RU"/>
                    </w:rPr>
                  </w:pPr>
                </w:p>
              </w:tc>
              <w:tc>
                <w:tcPr>
                  <w:tcW w:w="0" w:type="auto"/>
                  <w:vAlign w:val="center"/>
                  <w:hideMark/>
                </w:tcPr>
                <w:p w14:paraId="25493544" w14:textId="77777777" w:rsidR="00826BFB" w:rsidRPr="00826BFB" w:rsidRDefault="00826BFB" w:rsidP="00826BFB">
                  <w:pPr>
                    <w:suppressAutoHyphens w:val="0"/>
                    <w:rPr>
                      <w:sz w:val="20"/>
                      <w:szCs w:val="20"/>
                      <w:lang w:eastAsia="ru-RU"/>
                    </w:rPr>
                  </w:pPr>
                </w:p>
              </w:tc>
              <w:tc>
                <w:tcPr>
                  <w:tcW w:w="20" w:type="dxa"/>
                  <w:vAlign w:val="center"/>
                  <w:hideMark/>
                </w:tcPr>
                <w:p w14:paraId="048D378A" w14:textId="77777777" w:rsidR="00826BFB" w:rsidRPr="00826BFB" w:rsidRDefault="00826BFB" w:rsidP="00826BFB">
                  <w:pPr>
                    <w:suppressAutoHyphens w:val="0"/>
                    <w:rPr>
                      <w:sz w:val="20"/>
                      <w:szCs w:val="20"/>
                      <w:lang w:eastAsia="ru-RU"/>
                    </w:rPr>
                  </w:pPr>
                </w:p>
              </w:tc>
              <w:tc>
                <w:tcPr>
                  <w:tcW w:w="0" w:type="auto"/>
                  <w:vAlign w:val="center"/>
                  <w:hideMark/>
                </w:tcPr>
                <w:p w14:paraId="389867B3" w14:textId="77777777" w:rsidR="00826BFB" w:rsidRPr="00826BFB" w:rsidRDefault="00826BFB" w:rsidP="00826BFB">
                  <w:pPr>
                    <w:suppressAutoHyphens w:val="0"/>
                    <w:rPr>
                      <w:sz w:val="20"/>
                      <w:szCs w:val="20"/>
                      <w:lang w:eastAsia="ru-RU"/>
                    </w:rPr>
                  </w:pPr>
                </w:p>
              </w:tc>
              <w:tc>
                <w:tcPr>
                  <w:tcW w:w="0" w:type="auto"/>
                  <w:vAlign w:val="center"/>
                  <w:hideMark/>
                </w:tcPr>
                <w:p w14:paraId="49CF0B34" w14:textId="77777777" w:rsidR="00826BFB" w:rsidRPr="00826BFB" w:rsidRDefault="00826BFB" w:rsidP="00826BFB">
                  <w:pPr>
                    <w:suppressAutoHyphens w:val="0"/>
                    <w:rPr>
                      <w:sz w:val="20"/>
                      <w:szCs w:val="20"/>
                      <w:lang w:eastAsia="ru-RU"/>
                    </w:rPr>
                  </w:pPr>
                </w:p>
              </w:tc>
              <w:tc>
                <w:tcPr>
                  <w:tcW w:w="0" w:type="auto"/>
                  <w:vAlign w:val="center"/>
                  <w:hideMark/>
                </w:tcPr>
                <w:p w14:paraId="26EDA72E" w14:textId="77777777" w:rsidR="00826BFB" w:rsidRPr="00826BFB" w:rsidRDefault="00826BFB" w:rsidP="00826BFB">
                  <w:pPr>
                    <w:suppressAutoHyphens w:val="0"/>
                    <w:rPr>
                      <w:sz w:val="20"/>
                      <w:szCs w:val="20"/>
                      <w:lang w:eastAsia="ru-RU"/>
                    </w:rPr>
                  </w:pPr>
                </w:p>
              </w:tc>
              <w:tc>
                <w:tcPr>
                  <w:tcW w:w="0" w:type="auto"/>
                  <w:vAlign w:val="center"/>
                  <w:hideMark/>
                </w:tcPr>
                <w:p w14:paraId="063348A9" w14:textId="77777777" w:rsidR="00826BFB" w:rsidRPr="00826BFB" w:rsidRDefault="00826BFB" w:rsidP="00826BFB">
                  <w:pPr>
                    <w:suppressAutoHyphens w:val="0"/>
                    <w:rPr>
                      <w:sz w:val="20"/>
                      <w:szCs w:val="20"/>
                      <w:lang w:eastAsia="ru-RU"/>
                    </w:rPr>
                  </w:pPr>
                </w:p>
              </w:tc>
              <w:tc>
                <w:tcPr>
                  <w:tcW w:w="0" w:type="auto"/>
                  <w:vAlign w:val="center"/>
                  <w:hideMark/>
                </w:tcPr>
                <w:p w14:paraId="787730AA" w14:textId="77777777" w:rsidR="00826BFB" w:rsidRPr="00826BFB" w:rsidRDefault="00826BFB" w:rsidP="00826BFB">
                  <w:pPr>
                    <w:suppressAutoHyphens w:val="0"/>
                    <w:rPr>
                      <w:sz w:val="20"/>
                      <w:szCs w:val="20"/>
                      <w:lang w:eastAsia="ru-RU"/>
                    </w:rPr>
                  </w:pPr>
                </w:p>
              </w:tc>
              <w:tc>
                <w:tcPr>
                  <w:tcW w:w="0" w:type="auto"/>
                  <w:vAlign w:val="center"/>
                  <w:hideMark/>
                </w:tcPr>
                <w:p w14:paraId="0F92EF95" w14:textId="77777777" w:rsidR="00826BFB" w:rsidRPr="00826BFB" w:rsidRDefault="00826BFB" w:rsidP="00826BFB">
                  <w:pPr>
                    <w:suppressAutoHyphens w:val="0"/>
                    <w:rPr>
                      <w:sz w:val="20"/>
                      <w:szCs w:val="20"/>
                      <w:lang w:eastAsia="ru-RU"/>
                    </w:rPr>
                  </w:pPr>
                </w:p>
              </w:tc>
              <w:tc>
                <w:tcPr>
                  <w:tcW w:w="0" w:type="auto"/>
                  <w:vAlign w:val="center"/>
                  <w:hideMark/>
                </w:tcPr>
                <w:p w14:paraId="12FDEA7E" w14:textId="77777777" w:rsidR="00826BFB" w:rsidRPr="00826BFB" w:rsidRDefault="00826BFB" w:rsidP="00826BFB">
                  <w:pPr>
                    <w:suppressAutoHyphens w:val="0"/>
                    <w:rPr>
                      <w:sz w:val="20"/>
                      <w:szCs w:val="20"/>
                      <w:lang w:eastAsia="ru-RU"/>
                    </w:rPr>
                  </w:pPr>
                </w:p>
              </w:tc>
              <w:tc>
                <w:tcPr>
                  <w:tcW w:w="0" w:type="auto"/>
                  <w:vAlign w:val="center"/>
                  <w:hideMark/>
                </w:tcPr>
                <w:p w14:paraId="3219A291" w14:textId="77777777" w:rsidR="00826BFB" w:rsidRPr="00826BFB" w:rsidRDefault="00826BFB" w:rsidP="00826BFB">
                  <w:pPr>
                    <w:suppressAutoHyphens w:val="0"/>
                    <w:rPr>
                      <w:sz w:val="20"/>
                      <w:szCs w:val="20"/>
                      <w:lang w:eastAsia="ru-RU"/>
                    </w:rPr>
                  </w:pPr>
                </w:p>
              </w:tc>
              <w:tc>
                <w:tcPr>
                  <w:tcW w:w="0" w:type="auto"/>
                  <w:vAlign w:val="center"/>
                  <w:hideMark/>
                </w:tcPr>
                <w:p w14:paraId="1C7E5065" w14:textId="77777777" w:rsidR="00826BFB" w:rsidRPr="00826BFB" w:rsidRDefault="00826BFB" w:rsidP="00826BFB">
                  <w:pPr>
                    <w:suppressAutoHyphens w:val="0"/>
                    <w:rPr>
                      <w:sz w:val="20"/>
                      <w:szCs w:val="20"/>
                      <w:lang w:eastAsia="ru-RU"/>
                    </w:rPr>
                  </w:pPr>
                </w:p>
              </w:tc>
              <w:tc>
                <w:tcPr>
                  <w:tcW w:w="0" w:type="auto"/>
                  <w:vAlign w:val="center"/>
                  <w:hideMark/>
                </w:tcPr>
                <w:p w14:paraId="34DF039D" w14:textId="77777777" w:rsidR="00826BFB" w:rsidRPr="00826BFB" w:rsidRDefault="00826BFB" w:rsidP="00826BFB">
                  <w:pPr>
                    <w:suppressAutoHyphens w:val="0"/>
                    <w:rPr>
                      <w:sz w:val="20"/>
                      <w:szCs w:val="20"/>
                      <w:lang w:eastAsia="ru-RU"/>
                    </w:rPr>
                  </w:pPr>
                </w:p>
              </w:tc>
              <w:tc>
                <w:tcPr>
                  <w:tcW w:w="0" w:type="auto"/>
                  <w:vAlign w:val="center"/>
                  <w:hideMark/>
                </w:tcPr>
                <w:p w14:paraId="6A9A7E77" w14:textId="77777777" w:rsidR="00826BFB" w:rsidRPr="00826BFB" w:rsidRDefault="00826BFB" w:rsidP="00826BFB">
                  <w:pPr>
                    <w:suppressAutoHyphens w:val="0"/>
                    <w:rPr>
                      <w:sz w:val="20"/>
                      <w:szCs w:val="20"/>
                      <w:lang w:eastAsia="ru-RU"/>
                    </w:rPr>
                  </w:pPr>
                </w:p>
              </w:tc>
              <w:tc>
                <w:tcPr>
                  <w:tcW w:w="0" w:type="auto"/>
                  <w:vAlign w:val="center"/>
                  <w:hideMark/>
                </w:tcPr>
                <w:p w14:paraId="43F292AB" w14:textId="77777777" w:rsidR="00826BFB" w:rsidRPr="00826BFB" w:rsidRDefault="00826BFB" w:rsidP="00826BFB">
                  <w:pPr>
                    <w:suppressAutoHyphens w:val="0"/>
                    <w:rPr>
                      <w:sz w:val="20"/>
                      <w:szCs w:val="20"/>
                      <w:lang w:eastAsia="ru-RU"/>
                    </w:rPr>
                  </w:pPr>
                </w:p>
              </w:tc>
              <w:tc>
                <w:tcPr>
                  <w:tcW w:w="0" w:type="auto"/>
                  <w:vAlign w:val="center"/>
                  <w:hideMark/>
                </w:tcPr>
                <w:p w14:paraId="4BF17220" w14:textId="77777777" w:rsidR="00826BFB" w:rsidRPr="00826BFB" w:rsidRDefault="00826BFB" w:rsidP="00826BFB">
                  <w:pPr>
                    <w:suppressAutoHyphens w:val="0"/>
                    <w:rPr>
                      <w:sz w:val="20"/>
                      <w:szCs w:val="20"/>
                      <w:lang w:eastAsia="ru-RU"/>
                    </w:rPr>
                  </w:pPr>
                </w:p>
              </w:tc>
              <w:tc>
                <w:tcPr>
                  <w:tcW w:w="0" w:type="auto"/>
                  <w:vAlign w:val="center"/>
                  <w:hideMark/>
                </w:tcPr>
                <w:p w14:paraId="08B424D3" w14:textId="77777777" w:rsidR="00826BFB" w:rsidRPr="00826BFB" w:rsidRDefault="00826BFB" w:rsidP="00826BFB">
                  <w:pPr>
                    <w:suppressAutoHyphens w:val="0"/>
                    <w:rPr>
                      <w:sz w:val="20"/>
                      <w:szCs w:val="20"/>
                      <w:lang w:eastAsia="ru-RU"/>
                    </w:rPr>
                  </w:pPr>
                </w:p>
              </w:tc>
              <w:tc>
                <w:tcPr>
                  <w:tcW w:w="0" w:type="auto"/>
                  <w:vAlign w:val="center"/>
                  <w:hideMark/>
                </w:tcPr>
                <w:p w14:paraId="01F5550C" w14:textId="77777777" w:rsidR="00826BFB" w:rsidRPr="00826BFB" w:rsidRDefault="00826BFB" w:rsidP="00826BFB">
                  <w:pPr>
                    <w:suppressAutoHyphens w:val="0"/>
                    <w:rPr>
                      <w:sz w:val="20"/>
                      <w:szCs w:val="20"/>
                      <w:lang w:eastAsia="ru-RU"/>
                    </w:rPr>
                  </w:pPr>
                </w:p>
              </w:tc>
              <w:tc>
                <w:tcPr>
                  <w:tcW w:w="0" w:type="auto"/>
                  <w:vAlign w:val="center"/>
                  <w:hideMark/>
                </w:tcPr>
                <w:p w14:paraId="3BCC6F26" w14:textId="77777777" w:rsidR="00826BFB" w:rsidRPr="00826BFB" w:rsidRDefault="00826BFB" w:rsidP="00826BFB">
                  <w:pPr>
                    <w:suppressAutoHyphens w:val="0"/>
                    <w:rPr>
                      <w:sz w:val="20"/>
                      <w:szCs w:val="20"/>
                      <w:lang w:eastAsia="ru-RU"/>
                    </w:rPr>
                  </w:pPr>
                </w:p>
              </w:tc>
              <w:tc>
                <w:tcPr>
                  <w:tcW w:w="0" w:type="auto"/>
                  <w:vAlign w:val="center"/>
                  <w:hideMark/>
                </w:tcPr>
                <w:p w14:paraId="2CD0CAB7" w14:textId="77777777" w:rsidR="00826BFB" w:rsidRPr="00826BFB" w:rsidRDefault="00826BFB" w:rsidP="00826BFB">
                  <w:pPr>
                    <w:suppressAutoHyphens w:val="0"/>
                    <w:rPr>
                      <w:sz w:val="20"/>
                      <w:szCs w:val="20"/>
                      <w:lang w:eastAsia="ru-RU"/>
                    </w:rPr>
                  </w:pPr>
                </w:p>
              </w:tc>
              <w:tc>
                <w:tcPr>
                  <w:tcW w:w="0" w:type="auto"/>
                  <w:vAlign w:val="center"/>
                  <w:hideMark/>
                </w:tcPr>
                <w:p w14:paraId="60FDAB04" w14:textId="77777777" w:rsidR="00826BFB" w:rsidRPr="00826BFB" w:rsidRDefault="00826BFB" w:rsidP="00826BFB">
                  <w:pPr>
                    <w:suppressAutoHyphens w:val="0"/>
                    <w:rPr>
                      <w:sz w:val="20"/>
                      <w:szCs w:val="20"/>
                      <w:lang w:eastAsia="ru-RU"/>
                    </w:rPr>
                  </w:pPr>
                </w:p>
              </w:tc>
              <w:tc>
                <w:tcPr>
                  <w:tcW w:w="0" w:type="auto"/>
                  <w:vAlign w:val="center"/>
                  <w:hideMark/>
                </w:tcPr>
                <w:p w14:paraId="7E969ECD" w14:textId="77777777" w:rsidR="00826BFB" w:rsidRPr="00826BFB" w:rsidRDefault="00826BFB" w:rsidP="00826BFB">
                  <w:pPr>
                    <w:suppressAutoHyphens w:val="0"/>
                    <w:rPr>
                      <w:sz w:val="20"/>
                      <w:szCs w:val="20"/>
                      <w:lang w:eastAsia="ru-RU"/>
                    </w:rPr>
                  </w:pPr>
                </w:p>
              </w:tc>
              <w:tc>
                <w:tcPr>
                  <w:tcW w:w="0" w:type="auto"/>
                  <w:vAlign w:val="center"/>
                  <w:hideMark/>
                </w:tcPr>
                <w:p w14:paraId="73572351" w14:textId="77777777" w:rsidR="00826BFB" w:rsidRPr="00826BFB" w:rsidRDefault="00826BFB" w:rsidP="00826BFB">
                  <w:pPr>
                    <w:suppressAutoHyphens w:val="0"/>
                    <w:rPr>
                      <w:sz w:val="20"/>
                      <w:szCs w:val="20"/>
                      <w:lang w:eastAsia="ru-RU"/>
                    </w:rPr>
                  </w:pPr>
                </w:p>
              </w:tc>
              <w:tc>
                <w:tcPr>
                  <w:tcW w:w="0" w:type="auto"/>
                  <w:vAlign w:val="center"/>
                  <w:hideMark/>
                </w:tcPr>
                <w:p w14:paraId="70F2DC93" w14:textId="77777777" w:rsidR="00826BFB" w:rsidRPr="00826BFB" w:rsidRDefault="00826BFB" w:rsidP="00826BFB">
                  <w:pPr>
                    <w:suppressAutoHyphens w:val="0"/>
                    <w:rPr>
                      <w:sz w:val="20"/>
                      <w:szCs w:val="20"/>
                      <w:lang w:eastAsia="ru-RU"/>
                    </w:rPr>
                  </w:pPr>
                </w:p>
              </w:tc>
              <w:tc>
                <w:tcPr>
                  <w:tcW w:w="0" w:type="auto"/>
                  <w:vAlign w:val="center"/>
                  <w:hideMark/>
                </w:tcPr>
                <w:p w14:paraId="3004E0E0" w14:textId="77777777" w:rsidR="00826BFB" w:rsidRPr="00826BFB" w:rsidRDefault="00826BFB" w:rsidP="00826BFB">
                  <w:pPr>
                    <w:suppressAutoHyphens w:val="0"/>
                    <w:rPr>
                      <w:sz w:val="20"/>
                      <w:szCs w:val="20"/>
                      <w:lang w:eastAsia="ru-RU"/>
                    </w:rPr>
                  </w:pPr>
                </w:p>
              </w:tc>
              <w:tc>
                <w:tcPr>
                  <w:tcW w:w="0" w:type="auto"/>
                  <w:vAlign w:val="center"/>
                  <w:hideMark/>
                </w:tcPr>
                <w:p w14:paraId="4633B363" w14:textId="77777777" w:rsidR="00826BFB" w:rsidRPr="00826BFB" w:rsidRDefault="00826BFB" w:rsidP="00826BFB">
                  <w:pPr>
                    <w:suppressAutoHyphens w:val="0"/>
                    <w:rPr>
                      <w:sz w:val="20"/>
                      <w:szCs w:val="20"/>
                      <w:lang w:eastAsia="ru-RU"/>
                    </w:rPr>
                  </w:pPr>
                </w:p>
              </w:tc>
              <w:tc>
                <w:tcPr>
                  <w:tcW w:w="0" w:type="auto"/>
                  <w:vAlign w:val="center"/>
                  <w:hideMark/>
                </w:tcPr>
                <w:p w14:paraId="4875B7C7" w14:textId="77777777" w:rsidR="00826BFB" w:rsidRPr="00826BFB" w:rsidRDefault="00826BFB" w:rsidP="00826BFB">
                  <w:pPr>
                    <w:suppressAutoHyphens w:val="0"/>
                    <w:rPr>
                      <w:sz w:val="20"/>
                      <w:szCs w:val="20"/>
                      <w:lang w:eastAsia="ru-RU"/>
                    </w:rPr>
                  </w:pPr>
                </w:p>
              </w:tc>
              <w:tc>
                <w:tcPr>
                  <w:tcW w:w="0" w:type="auto"/>
                  <w:vAlign w:val="center"/>
                  <w:hideMark/>
                </w:tcPr>
                <w:p w14:paraId="67182CD3" w14:textId="77777777" w:rsidR="00826BFB" w:rsidRPr="00826BFB" w:rsidRDefault="00826BFB" w:rsidP="00826BFB">
                  <w:pPr>
                    <w:suppressAutoHyphens w:val="0"/>
                    <w:rPr>
                      <w:sz w:val="20"/>
                      <w:szCs w:val="20"/>
                      <w:lang w:eastAsia="ru-RU"/>
                    </w:rPr>
                  </w:pPr>
                </w:p>
              </w:tc>
              <w:tc>
                <w:tcPr>
                  <w:tcW w:w="0" w:type="auto"/>
                  <w:vAlign w:val="center"/>
                  <w:hideMark/>
                </w:tcPr>
                <w:p w14:paraId="257C8B32" w14:textId="77777777" w:rsidR="00826BFB" w:rsidRPr="00826BFB" w:rsidRDefault="00826BFB" w:rsidP="00826BFB">
                  <w:pPr>
                    <w:suppressAutoHyphens w:val="0"/>
                    <w:rPr>
                      <w:sz w:val="20"/>
                      <w:szCs w:val="20"/>
                      <w:lang w:eastAsia="ru-RU"/>
                    </w:rPr>
                  </w:pPr>
                </w:p>
              </w:tc>
              <w:tc>
                <w:tcPr>
                  <w:tcW w:w="0" w:type="auto"/>
                  <w:vAlign w:val="center"/>
                  <w:hideMark/>
                </w:tcPr>
                <w:p w14:paraId="35F4D043" w14:textId="77777777" w:rsidR="00826BFB" w:rsidRPr="00826BFB" w:rsidRDefault="00826BFB" w:rsidP="00826BFB">
                  <w:pPr>
                    <w:suppressAutoHyphens w:val="0"/>
                    <w:rPr>
                      <w:sz w:val="20"/>
                      <w:szCs w:val="20"/>
                      <w:lang w:eastAsia="ru-RU"/>
                    </w:rPr>
                  </w:pPr>
                </w:p>
              </w:tc>
              <w:tc>
                <w:tcPr>
                  <w:tcW w:w="0" w:type="auto"/>
                  <w:vAlign w:val="center"/>
                  <w:hideMark/>
                </w:tcPr>
                <w:p w14:paraId="0BE65EAE" w14:textId="77777777" w:rsidR="00826BFB" w:rsidRPr="00826BFB" w:rsidRDefault="00826BFB" w:rsidP="00826BFB">
                  <w:pPr>
                    <w:suppressAutoHyphens w:val="0"/>
                    <w:rPr>
                      <w:sz w:val="20"/>
                      <w:szCs w:val="20"/>
                      <w:lang w:eastAsia="ru-RU"/>
                    </w:rPr>
                  </w:pPr>
                </w:p>
              </w:tc>
              <w:tc>
                <w:tcPr>
                  <w:tcW w:w="0" w:type="auto"/>
                  <w:vAlign w:val="center"/>
                  <w:hideMark/>
                </w:tcPr>
                <w:p w14:paraId="1FCADF80" w14:textId="77777777" w:rsidR="00826BFB" w:rsidRPr="00826BFB" w:rsidRDefault="00826BFB" w:rsidP="00826BFB">
                  <w:pPr>
                    <w:suppressAutoHyphens w:val="0"/>
                    <w:rPr>
                      <w:sz w:val="20"/>
                      <w:szCs w:val="20"/>
                      <w:lang w:eastAsia="ru-RU"/>
                    </w:rPr>
                  </w:pPr>
                </w:p>
              </w:tc>
              <w:tc>
                <w:tcPr>
                  <w:tcW w:w="0" w:type="auto"/>
                  <w:vAlign w:val="center"/>
                  <w:hideMark/>
                </w:tcPr>
                <w:p w14:paraId="44ED045F" w14:textId="77777777" w:rsidR="00826BFB" w:rsidRPr="00826BFB" w:rsidRDefault="00826BFB" w:rsidP="00826BFB">
                  <w:pPr>
                    <w:suppressAutoHyphens w:val="0"/>
                    <w:rPr>
                      <w:sz w:val="20"/>
                      <w:szCs w:val="20"/>
                      <w:lang w:eastAsia="ru-RU"/>
                    </w:rPr>
                  </w:pPr>
                </w:p>
              </w:tc>
              <w:tc>
                <w:tcPr>
                  <w:tcW w:w="0" w:type="auto"/>
                  <w:vAlign w:val="center"/>
                  <w:hideMark/>
                </w:tcPr>
                <w:p w14:paraId="53CD864E" w14:textId="77777777" w:rsidR="00826BFB" w:rsidRPr="00826BFB" w:rsidRDefault="00826BFB" w:rsidP="00826BFB">
                  <w:pPr>
                    <w:suppressAutoHyphens w:val="0"/>
                    <w:rPr>
                      <w:sz w:val="20"/>
                      <w:szCs w:val="20"/>
                      <w:lang w:eastAsia="ru-RU"/>
                    </w:rPr>
                  </w:pPr>
                </w:p>
              </w:tc>
              <w:tc>
                <w:tcPr>
                  <w:tcW w:w="0" w:type="auto"/>
                  <w:vAlign w:val="center"/>
                  <w:hideMark/>
                </w:tcPr>
                <w:p w14:paraId="0EA6375B" w14:textId="77777777" w:rsidR="00826BFB" w:rsidRPr="00826BFB" w:rsidRDefault="00826BFB" w:rsidP="00826BFB">
                  <w:pPr>
                    <w:suppressAutoHyphens w:val="0"/>
                    <w:rPr>
                      <w:sz w:val="20"/>
                      <w:szCs w:val="20"/>
                      <w:lang w:eastAsia="ru-RU"/>
                    </w:rPr>
                  </w:pPr>
                </w:p>
              </w:tc>
              <w:tc>
                <w:tcPr>
                  <w:tcW w:w="0" w:type="auto"/>
                  <w:vAlign w:val="center"/>
                  <w:hideMark/>
                </w:tcPr>
                <w:p w14:paraId="19A64972" w14:textId="77777777" w:rsidR="00826BFB" w:rsidRPr="00826BFB" w:rsidRDefault="00826BFB" w:rsidP="00826BFB">
                  <w:pPr>
                    <w:suppressAutoHyphens w:val="0"/>
                    <w:rPr>
                      <w:sz w:val="20"/>
                      <w:szCs w:val="20"/>
                      <w:lang w:eastAsia="ru-RU"/>
                    </w:rPr>
                  </w:pPr>
                </w:p>
              </w:tc>
              <w:tc>
                <w:tcPr>
                  <w:tcW w:w="0" w:type="auto"/>
                  <w:vAlign w:val="center"/>
                  <w:hideMark/>
                </w:tcPr>
                <w:p w14:paraId="1B5C5469" w14:textId="77777777" w:rsidR="00826BFB" w:rsidRPr="00826BFB" w:rsidRDefault="00826BFB" w:rsidP="00826BFB">
                  <w:pPr>
                    <w:suppressAutoHyphens w:val="0"/>
                    <w:rPr>
                      <w:sz w:val="20"/>
                      <w:szCs w:val="20"/>
                      <w:lang w:eastAsia="ru-RU"/>
                    </w:rPr>
                  </w:pPr>
                </w:p>
              </w:tc>
              <w:tc>
                <w:tcPr>
                  <w:tcW w:w="0" w:type="auto"/>
                  <w:vAlign w:val="center"/>
                  <w:hideMark/>
                </w:tcPr>
                <w:p w14:paraId="401F0A40" w14:textId="77777777" w:rsidR="00826BFB" w:rsidRPr="00826BFB" w:rsidRDefault="00826BFB" w:rsidP="00826BFB">
                  <w:pPr>
                    <w:suppressAutoHyphens w:val="0"/>
                    <w:rPr>
                      <w:sz w:val="20"/>
                      <w:szCs w:val="20"/>
                      <w:lang w:eastAsia="ru-RU"/>
                    </w:rPr>
                  </w:pPr>
                </w:p>
              </w:tc>
              <w:tc>
                <w:tcPr>
                  <w:tcW w:w="0" w:type="auto"/>
                  <w:vAlign w:val="center"/>
                  <w:hideMark/>
                </w:tcPr>
                <w:p w14:paraId="01D90562" w14:textId="77777777" w:rsidR="00826BFB" w:rsidRPr="00826BFB" w:rsidRDefault="00826BFB" w:rsidP="00826BFB">
                  <w:pPr>
                    <w:suppressAutoHyphens w:val="0"/>
                    <w:rPr>
                      <w:sz w:val="20"/>
                      <w:szCs w:val="20"/>
                      <w:lang w:eastAsia="ru-RU"/>
                    </w:rPr>
                  </w:pPr>
                </w:p>
              </w:tc>
              <w:tc>
                <w:tcPr>
                  <w:tcW w:w="0" w:type="auto"/>
                  <w:vAlign w:val="center"/>
                  <w:hideMark/>
                </w:tcPr>
                <w:p w14:paraId="7DB022B1" w14:textId="77777777" w:rsidR="00826BFB" w:rsidRPr="00826BFB" w:rsidRDefault="00826BFB" w:rsidP="00826BFB">
                  <w:pPr>
                    <w:suppressAutoHyphens w:val="0"/>
                    <w:rPr>
                      <w:sz w:val="20"/>
                      <w:szCs w:val="20"/>
                      <w:lang w:eastAsia="ru-RU"/>
                    </w:rPr>
                  </w:pPr>
                </w:p>
              </w:tc>
              <w:tc>
                <w:tcPr>
                  <w:tcW w:w="0" w:type="auto"/>
                  <w:vAlign w:val="center"/>
                  <w:hideMark/>
                </w:tcPr>
                <w:p w14:paraId="692FD2F1" w14:textId="77777777" w:rsidR="00826BFB" w:rsidRPr="00826BFB" w:rsidRDefault="00826BFB" w:rsidP="00826BFB">
                  <w:pPr>
                    <w:suppressAutoHyphens w:val="0"/>
                    <w:rPr>
                      <w:sz w:val="20"/>
                      <w:szCs w:val="20"/>
                      <w:lang w:eastAsia="ru-RU"/>
                    </w:rPr>
                  </w:pPr>
                </w:p>
              </w:tc>
              <w:tc>
                <w:tcPr>
                  <w:tcW w:w="0" w:type="auto"/>
                  <w:vAlign w:val="center"/>
                  <w:hideMark/>
                </w:tcPr>
                <w:p w14:paraId="6ABC5505" w14:textId="77777777" w:rsidR="00826BFB" w:rsidRPr="00826BFB" w:rsidRDefault="00826BFB" w:rsidP="00826BFB">
                  <w:pPr>
                    <w:suppressAutoHyphens w:val="0"/>
                    <w:rPr>
                      <w:sz w:val="20"/>
                      <w:szCs w:val="20"/>
                      <w:lang w:eastAsia="ru-RU"/>
                    </w:rPr>
                  </w:pPr>
                </w:p>
              </w:tc>
              <w:tc>
                <w:tcPr>
                  <w:tcW w:w="0" w:type="auto"/>
                  <w:vAlign w:val="center"/>
                  <w:hideMark/>
                </w:tcPr>
                <w:p w14:paraId="5616891E" w14:textId="77777777" w:rsidR="00826BFB" w:rsidRPr="00826BFB" w:rsidRDefault="00826BFB" w:rsidP="00826BFB">
                  <w:pPr>
                    <w:suppressAutoHyphens w:val="0"/>
                    <w:rPr>
                      <w:sz w:val="20"/>
                      <w:szCs w:val="20"/>
                      <w:lang w:eastAsia="ru-RU"/>
                    </w:rPr>
                  </w:pPr>
                </w:p>
              </w:tc>
              <w:tc>
                <w:tcPr>
                  <w:tcW w:w="0" w:type="auto"/>
                  <w:vAlign w:val="center"/>
                  <w:hideMark/>
                </w:tcPr>
                <w:p w14:paraId="399717BE" w14:textId="77777777" w:rsidR="00826BFB" w:rsidRPr="00826BFB" w:rsidRDefault="00826BFB" w:rsidP="00826BFB">
                  <w:pPr>
                    <w:suppressAutoHyphens w:val="0"/>
                    <w:rPr>
                      <w:sz w:val="20"/>
                      <w:szCs w:val="20"/>
                      <w:lang w:eastAsia="ru-RU"/>
                    </w:rPr>
                  </w:pPr>
                </w:p>
              </w:tc>
              <w:tc>
                <w:tcPr>
                  <w:tcW w:w="0" w:type="auto"/>
                  <w:vAlign w:val="center"/>
                  <w:hideMark/>
                </w:tcPr>
                <w:p w14:paraId="7476B7AD" w14:textId="77777777" w:rsidR="00826BFB" w:rsidRPr="00826BFB" w:rsidRDefault="00826BFB" w:rsidP="00826BFB">
                  <w:pPr>
                    <w:suppressAutoHyphens w:val="0"/>
                    <w:rPr>
                      <w:sz w:val="20"/>
                      <w:szCs w:val="20"/>
                      <w:lang w:eastAsia="ru-RU"/>
                    </w:rPr>
                  </w:pPr>
                </w:p>
              </w:tc>
              <w:tc>
                <w:tcPr>
                  <w:tcW w:w="0" w:type="auto"/>
                  <w:vAlign w:val="center"/>
                  <w:hideMark/>
                </w:tcPr>
                <w:p w14:paraId="09715805" w14:textId="77777777" w:rsidR="00826BFB" w:rsidRPr="00826BFB" w:rsidRDefault="00826BFB" w:rsidP="00826BFB">
                  <w:pPr>
                    <w:suppressAutoHyphens w:val="0"/>
                    <w:rPr>
                      <w:sz w:val="20"/>
                      <w:szCs w:val="20"/>
                      <w:lang w:eastAsia="ru-RU"/>
                    </w:rPr>
                  </w:pPr>
                </w:p>
              </w:tc>
              <w:tc>
                <w:tcPr>
                  <w:tcW w:w="0" w:type="auto"/>
                  <w:vAlign w:val="center"/>
                  <w:hideMark/>
                </w:tcPr>
                <w:p w14:paraId="5C4A6825" w14:textId="77777777" w:rsidR="00826BFB" w:rsidRPr="00826BFB" w:rsidRDefault="00826BFB" w:rsidP="00826BFB">
                  <w:pPr>
                    <w:suppressAutoHyphens w:val="0"/>
                    <w:rPr>
                      <w:sz w:val="20"/>
                      <w:szCs w:val="20"/>
                      <w:lang w:eastAsia="ru-RU"/>
                    </w:rPr>
                  </w:pPr>
                </w:p>
              </w:tc>
              <w:tc>
                <w:tcPr>
                  <w:tcW w:w="0" w:type="auto"/>
                  <w:vAlign w:val="center"/>
                  <w:hideMark/>
                </w:tcPr>
                <w:p w14:paraId="2D8A335A" w14:textId="77777777" w:rsidR="00826BFB" w:rsidRPr="00826BFB" w:rsidRDefault="00826BFB" w:rsidP="00826BFB">
                  <w:pPr>
                    <w:suppressAutoHyphens w:val="0"/>
                    <w:rPr>
                      <w:sz w:val="20"/>
                      <w:szCs w:val="20"/>
                      <w:lang w:eastAsia="ru-RU"/>
                    </w:rPr>
                  </w:pPr>
                </w:p>
              </w:tc>
              <w:tc>
                <w:tcPr>
                  <w:tcW w:w="0" w:type="auto"/>
                  <w:vAlign w:val="center"/>
                  <w:hideMark/>
                </w:tcPr>
                <w:p w14:paraId="29E0CA5B" w14:textId="77777777" w:rsidR="00826BFB" w:rsidRPr="00826BFB" w:rsidRDefault="00826BFB" w:rsidP="00826BFB">
                  <w:pPr>
                    <w:suppressAutoHyphens w:val="0"/>
                    <w:rPr>
                      <w:sz w:val="20"/>
                      <w:szCs w:val="20"/>
                      <w:lang w:eastAsia="ru-RU"/>
                    </w:rPr>
                  </w:pPr>
                </w:p>
              </w:tc>
              <w:tc>
                <w:tcPr>
                  <w:tcW w:w="0" w:type="auto"/>
                  <w:vAlign w:val="center"/>
                  <w:hideMark/>
                </w:tcPr>
                <w:p w14:paraId="2FBFC38D" w14:textId="77777777" w:rsidR="00826BFB" w:rsidRPr="00826BFB" w:rsidRDefault="00826BFB" w:rsidP="00826BFB">
                  <w:pPr>
                    <w:suppressAutoHyphens w:val="0"/>
                    <w:rPr>
                      <w:sz w:val="20"/>
                      <w:szCs w:val="20"/>
                      <w:lang w:eastAsia="ru-RU"/>
                    </w:rPr>
                  </w:pPr>
                </w:p>
              </w:tc>
              <w:tc>
                <w:tcPr>
                  <w:tcW w:w="0" w:type="auto"/>
                  <w:vAlign w:val="center"/>
                  <w:hideMark/>
                </w:tcPr>
                <w:p w14:paraId="6ABDBE6E" w14:textId="77777777" w:rsidR="00826BFB" w:rsidRPr="00826BFB" w:rsidRDefault="00826BFB" w:rsidP="00826BFB">
                  <w:pPr>
                    <w:suppressAutoHyphens w:val="0"/>
                    <w:rPr>
                      <w:sz w:val="20"/>
                      <w:szCs w:val="20"/>
                      <w:lang w:eastAsia="ru-RU"/>
                    </w:rPr>
                  </w:pPr>
                </w:p>
              </w:tc>
              <w:tc>
                <w:tcPr>
                  <w:tcW w:w="20" w:type="dxa"/>
                  <w:vAlign w:val="center"/>
                  <w:hideMark/>
                </w:tcPr>
                <w:p w14:paraId="0C3F635F" w14:textId="77777777" w:rsidR="00826BFB" w:rsidRPr="00826BFB" w:rsidRDefault="00826BFB" w:rsidP="00826BFB">
                  <w:pPr>
                    <w:suppressAutoHyphens w:val="0"/>
                    <w:rPr>
                      <w:sz w:val="20"/>
                      <w:szCs w:val="20"/>
                      <w:lang w:eastAsia="ru-RU"/>
                    </w:rPr>
                  </w:pPr>
                </w:p>
              </w:tc>
              <w:tc>
                <w:tcPr>
                  <w:tcW w:w="0" w:type="auto"/>
                  <w:vAlign w:val="center"/>
                  <w:hideMark/>
                </w:tcPr>
                <w:p w14:paraId="76D3EC14" w14:textId="77777777" w:rsidR="00826BFB" w:rsidRPr="00826BFB" w:rsidRDefault="00826BFB" w:rsidP="00826BFB">
                  <w:pPr>
                    <w:suppressAutoHyphens w:val="0"/>
                    <w:rPr>
                      <w:sz w:val="20"/>
                      <w:szCs w:val="20"/>
                      <w:lang w:eastAsia="ru-RU"/>
                    </w:rPr>
                  </w:pPr>
                </w:p>
              </w:tc>
              <w:tc>
                <w:tcPr>
                  <w:tcW w:w="0" w:type="auto"/>
                  <w:vAlign w:val="center"/>
                  <w:hideMark/>
                </w:tcPr>
                <w:p w14:paraId="3B14C0CA" w14:textId="77777777" w:rsidR="00826BFB" w:rsidRPr="00826BFB" w:rsidRDefault="00826BFB" w:rsidP="00826BFB">
                  <w:pPr>
                    <w:suppressAutoHyphens w:val="0"/>
                    <w:rPr>
                      <w:sz w:val="20"/>
                      <w:szCs w:val="20"/>
                      <w:lang w:eastAsia="ru-RU"/>
                    </w:rPr>
                  </w:pPr>
                </w:p>
              </w:tc>
              <w:tc>
                <w:tcPr>
                  <w:tcW w:w="0" w:type="auto"/>
                  <w:vAlign w:val="center"/>
                  <w:hideMark/>
                </w:tcPr>
                <w:p w14:paraId="2634D33C" w14:textId="77777777" w:rsidR="00826BFB" w:rsidRPr="00826BFB" w:rsidRDefault="00826BFB" w:rsidP="00826BFB">
                  <w:pPr>
                    <w:suppressAutoHyphens w:val="0"/>
                    <w:rPr>
                      <w:sz w:val="20"/>
                      <w:szCs w:val="20"/>
                      <w:lang w:eastAsia="ru-RU"/>
                    </w:rPr>
                  </w:pPr>
                </w:p>
              </w:tc>
              <w:tc>
                <w:tcPr>
                  <w:tcW w:w="0" w:type="auto"/>
                  <w:vAlign w:val="center"/>
                  <w:hideMark/>
                </w:tcPr>
                <w:p w14:paraId="53987412" w14:textId="77777777" w:rsidR="00826BFB" w:rsidRPr="00826BFB" w:rsidRDefault="00826BFB" w:rsidP="00826BFB">
                  <w:pPr>
                    <w:suppressAutoHyphens w:val="0"/>
                    <w:rPr>
                      <w:sz w:val="20"/>
                      <w:szCs w:val="20"/>
                      <w:lang w:eastAsia="ru-RU"/>
                    </w:rPr>
                  </w:pPr>
                </w:p>
              </w:tc>
              <w:tc>
                <w:tcPr>
                  <w:tcW w:w="0" w:type="auto"/>
                  <w:vAlign w:val="center"/>
                  <w:hideMark/>
                </w:tcPr>
                <w:p w14:paraId="1AA9B720" w14:textId="77777777" w:rsidR="00826BFB" w:rsidRPr="00826BFB" w:rsidRDefault="00826BFB" w:rsidP="00826BFB">
                  <w:pPr>
                    <w:suppressAutoHyphens w:val="0"/>
                    <w:rPr>
                      <w:sz w:val="20"/>
                      <w:szCs w:val="20"/>
                      <w:lang w:eastAsia="ru-RU"/>
                    </w:rPr>
                  </w:pPr>
                </w:p>
              </w:tc>
              <w:tc>
                <w:tcPr>
                  <w:tcW w:w="0" w:type="auto"/>
                  <w:vAlign w:val="center"/>
                  <w:hideMark/>
                </w:tcPr>
                <w:p w14:paraId="7BE2FF44" w14:textId="77777777" w:rsidR="00826BFB" w:rsidRPr="00826BFB" w:rsidRDefault="00826BFB" w:rsidP="00826BFB">
                  <w:pPr>
                    <w:suppressAutoHyphens w:val="0"/>
                    <w:rPr>
                      <w:sz w:val="20"/>
                      <w:szCs w:val="20"/>
                      <w:lang w:eastAsia="ru-RU"/>
                    </w:rPr>
                  </w:pPr>
                </w:p>
              </w:tc>
            </w:tr>
            <w:tr w:rsidR="00826BFB" w:rsidRPr="00826BFB" w14:paraId="3D066CA7" w14:textId="77777777" w:rsidTr="00826BFB">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10A7D3" w14:textId="77777777" w:rsidR="00826BFB" w:rsidRPr="00826BFB" w:rsidRDefault="00826BFB" w:rsidP="00826BFB">
                  <w:pPr>
                    <w:suppressAutoHyphens w:val="0"/>
                    <w:rPr>
                      <w:sz w:val="15"/>
                      <w:szCs w:val="15"/>
                      <w:lang w:eastAsia="ru-RU"/>
                    </w:rPr>
                  </w:pPr>
                  <w:r w:rsidRPr="00826BFB">
                    <w:rPr>
                      <w:sz w:val="15"/>
                      <w:szCs w:val="15"/>
                      <w:lang w:eastAsia="ru-RU"/>
                    </w:rPr>
                    <w:lastRenderedPageBreak/>
                    <w:t>Потенциометрический канал:</w:t>
                  </w:r>
                </w:p>
              </w:tc>
              <w:tc>
                <w:tcPr>
                  <w:tcW w:w="739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02EBF8" w14:textId="77777777" w:rsidR="00826BFB" w:rsidRPr="00826BFB" w:rsidRDefault="00826BFB" w:rsidP="00826BFB">
                  <w:pPr>
                    <w:suppressAutoHyphens w:val="0"/>
                    <w:rPr>
                      <w:sz w:val="15"/>
                      <w:szCs w:val="15"/>
                      <w:lang w:eastAsia="ru-RU"/>
                    </w:rPr>
                  </w:pPr>
                  <w:r w:rsidRPr="00826BFB">
                    <w:rPr>
                      <w:sz w:val="15"/>
                      <w:szCs w:val="15"/>
                      <w:lang w:eastAsia="ru-RU"/>
                    </w:rPr>
                    <w:t xml:space="preserve">Диапазон измерения ед. рН: от -2 до 14; погрешность ± 0,02; дискретность 0,01 Диапазон измерения ЭДС, </w:t>
                  </w:r>
                  <w:proofErr w:type="spellStart"/>
                  <w:r w:rsidRPr="00826BFB">
                    <w:rPr>
                      <w:sz w:val="15"/>
                      <w:szCs w:val="15"/>
                      <w:lang w:eastAsia="ru-RU"/>
                    </w:rPr>
                    <w:t>Еh</w:t>
                  </w:r>
                  <w:proofErr w:type="spellEnd"/>
                  <w:r w:rsidRPr="00826BFB">
                    <w:rPr>
                      <w:sz w:val="15"/>
                      <w:szCs w:val="15"/>
                      <w:lang w:eastAsia="ru-RU"/>
                    </w:rPr>
                    <w:t>, мВ: от -2000 до +2000 погрешность ± 2; дискретность 1 АТК, 0С: от 0 до 60</w:t>
                  </w:r>
                </w:p>
              </w:tc>
              <w:tc>
                <w:tcPr>
                  <w:tcW w:w="0" w:type="auto"/>
                  <w:vAlign w:val="center"/>
                  <w:hideMark/>
                </w:tcPr>
                <w:p w14:paraId="5CB106D3" w14:textId="77777777" w:rsidR="00826BFB" w:rsidRPr="00826BFB" w:rsidRDefault="00826BFB" w:rsidP="00826BFB">
                  <w:pPr>
                    <w:suppressAutoHyphens w:val="0"/>
                    <w:rPr>
                      <w:sz w:val="20"/>
                      <w:szCs w:val="20"/>
                      <w:lang w:eastAsia="ru-RU"/>
                    </w:rPr>
                  </w:pPr>
                </w:p>
              </w:tc>
              <w:tc>
                <w:tcPr>
                  <w:tcW w:w="0" w:type="auto"/>
                  <w:vAlign w:val="center"/>
                  <w:hideMark/>
                </w:tcPr>
                <w:p w14:paraId="0E5FAF1D" w14:textId="77777777" w:rsidR="00826BFB" w:rsidRPr="00826BFB" w:rsidRDefault="00826BFB" w:rsidP="00826BFB">
                  <w:pPr>
                    <w:suppressAutoHyphens w:val="0"/>
                    <w:rPr>
                      <w:sz w:val="20"/>
                      <w:szCs w:val="20"/>
                      <w:lang w:eastAsia="ru-RU"/>
                    </w:rPr>
                  </w:pPr>
                </w:p>
              </w:tc>
              <w:tc>
                <w:tcPr>
                  <w:tcW w:w="0" w:type="auto"/>
                  <w:vAlign w:val="center"/>
                  <w:hideMark/>
                </w:tcPr>
                <w:p w14:paraId="07CD9294" w14:textId="77777777" w:rsidR="00826BFB" w:rsidRPr="00826BFB" w:rsidRDefault="00826BFB" w:rsidP="00826BFB">
                  <w:pPr>
                    <w:suppressAutoHyphens w:val="0"/>
                    <w:rPr>
                      <w:sz w:val="20"/>
                      <w:szCs w:val="20"/>
                      <w:lang w:eastAsia="ru-RU"/>
                    </w:rPr>
                  </w:pPr>
                </w:p>
              </w:tc>
              <w:tc>
                <w:tcPr>
                  <w:tcW w:w="20" w:type="dxa"/>
                  <w:vAlign w:val="center"/>
                  <w:hideMark/>
                </w:tcPr>
                <w:p w14:paraId="747CDD3A" w14:textId="77777777" w:rsidR="00826BFB" w:rsidRPr="00826BFB" w:rsidRDefault="00826BFB" w:rsidP="00826BFB">
                  <w:pPr>
                    <w:suppressAutoHyphens w:val="0"/>
                    <w:rPr>
                      <w:sz w:val="20"/>
                      <w:szCs w:val="20"/>
                      <w:lang w:eastAsia="ru-RU"/>
                    </w:rPr>
                  </w:pPr>
                </w:p>
              </w:tc>
              <w:tc>
                <w:tcPr>
                  <w:tcW w:w="0" w:type="auto"/>
                  <w:vAlign w:val="center"/>
                  <w:hideMark/>
                </w:tcPr>
                <w:p w14:paraId="753FF360" w14:textId="77777777" w:rsidR="00826BFB" w:rsidRPr="00826BFB" w:rsidRDefault="00826BFB" w:rsidP="00826BFB">
                  <w:pPr>
                    <w:suppressAutoHyphens w:val="0"/>
                    <w:rPr>
                      <w:sz w:val="20"/>
                      <w:szCs w:val="20"/>
                      <w:lang w:eastAsia="ru-RU"/>
                    </w:rPr>
                  </w:pPr>
                </w:p>
              </w:tc>
              <w:tc>
                <w:tcPr>
                  <w:tcW w:w="0" w:type="auto"/>
                  <w:vAlign w:val="center"/>
                  <w:hideMark/>
                </w:tcPr>
                <w:p w14:paraId="3168AD13" w14:textId="77777777" w:rsidR="00826BFB" w:rsidRPr="00826BFB" w:rsidRDefault="00826BFB" w:rsidP="00826BFB">
                  <w:pPr>
                    <w:suppressAutoHyphens w:val="0"/>
                    <w:rPr>
                      <w:sz w:val="20"/>
                      <w:szCs w:val="20"/>
                      <w:lang w:eastAsia="ru-RU"/>
                    </w:rPr>
                  </w:pPr>
                </w:p>
              </w:tc>
              <w:tc>
                <w:tcPr>
                  <w:tcW w:w="0" w:type="auto"/>
                  <w:vAlign w:val="center"/>
                  <w:hideMark/>
                </w:tcPr>
                <w:p w14:paraId="17C48DD8" w14:textId="77777777" w:rsidR="00826BFB" w:rsidRPr="00826BFB" w:rsidRDefault="00826BFB" w:rsidP="00826BFB">
                  <w:pPr>
                    <w:suppressAutoHyphens w:val="0"/>
                    <w:rPr>
                      <w:sz w:val="20"/>
                      <w:szCs w:val="20"/>
                      <w:lang w:eastAsia="ru-RU"/>
                    </w:rPr>
                  </w:pPr>
                </w:p>
              </w:tc>
              <w:tc>
                <w:tcPr>
                  <w:tcW w:w="0" w:type="auto"/>
                  <w:vAlign w:val="center"/>
                  <w:hideMark/>
                </w:tcPr>
                <w:p w14:paraId="6A824612" w14:textId="77777777" w:rsidR="00826BFB" w:rsidRPr="00826BFB" w:rsidRDefault="00826BFB" w:rsidP="00826BFB">
                  <w:pPr>
                    <w:suppressAutoHyphens w:val="0"/>
                    <w:rPr>
                      <w:sz w:val="20"/>
                      <w:szCs w:val="20"/>
                      <w:lang w:eastAsia="ru-RU"/>
                    </w:rPr>
                  </w:pPr>
                </w:p>
              </w:tc>
              <w:tc>
                <w:tcPr>
                  <w:tcW w:w="0" w:type="auto"/>
                  <w:vAlign w:val="center"/>
                  <w:hideMark/>
                </w:tcPr>
                <w:p w14:paraId="22C71FFF" w14:textId="77777777" w:rsidR="00826BFB" w:rsidRPr="00826BFB" w:rsidRDefault="00826BFB" w:rsidP="00826BFB">
                  <w:pPr>
                    <w:suppressAutoHyphens w:val="0"/>
                    <w:rPr>
                      <w:sz w:val="20"/>
                      <w:szCs w:val="20"/>
                      <w:lang w:eastAsia="ru-RU"/>
                    </w:rPr>
                  </w:pPr>
                </w:p>
              </w:tc>
              <w:tc>
                <w:tcPr>
                  <w:tcW w:w="0" w:type="auto"/>
                  <w:vAlign w:val="center"/>
                  <w:hideMark/>
                </w:tcPr>
                <w:p w14:paraId="4C232BFD" w14:textId="77777777" w:rsidR="00826BFB" w:rsidRPr="00826BFB" w:rsidRDefault="00826BFB" w:rsidP="00826BFB">
                  <w:pPr>
                    <w:suppressAutoHyphens w:val="0"/>
                    <w:rPr>
                      <w:sz w:val="20"/>
                      <w:szCs w:val="20"/>
                      <w:lang w:eastAsia="ru-RU"/>
                    </w:rPr>
                  </w:pPr>
                </w:p>
              </w:tc>
              <w:tc>
                <w:tcPr>
                  <w:tcW w:w="0" w:type="auto"/>
                  <w:vAlign w:val="center"/>
                  <w:hideMark/>
                </w:tcPr>
                <w:p w14:paraId="7C5B6525" w14:textId="77777777" w:rsidR="00826BFB" w:rsidRPr="00826BFB" w:rsidRDefault="00826BFB" w:rsidP="00826BFB">
                  <w:pPr>
                    <w:suppressAutoHyphens w:val="0"/>
                    <w:rPr>
                      <w:sz w:val="20"/>
                      <w:szCs w:val="20"/>
                      <w:lang w:eastAsia="ru-RU"/>
                    </w:rPr>
                  </w:pPr>
                </w:p>
              </w:tc>
              <w:tc>
                <w:tcPr>
                  <w:tcW w:w="0" w:type="auto"/>
                  <w:vAlign w:val="center"/>
                  <w:hideMark/>
                </w:tcPr>
                <w:p w14:paraId="59442D48" w14:textId="77777777" w:rsidR="00826BFB" w:rsidRPr="00826BFB" w:rsidRDefault="00826BFB" w:rsidP="00826BFB">
                  <w:pPr>
                    <w:suppressAutoHyphens w:val="0"/>
                    <w:rPr>
                      <w:sz w:val="20"/>
                      <w:szCs w:val="20"/>
                      <w:lang w:eastAsia="ru-RU"/>
                    </w:rPr>
                  </w:pPr>
                </w:p>
              </w:tc>
              <w:tc>
                <w:tcPr>
                  <w:tcW w:w="0" w:type="auto"/>
                  <w:vAlign w:val="center"/>
                  <w:hideMark/>
                </w:tcPr>
                <w:p w14:paraId="278A1247" w14:textId="77777777" w:rsidR="00826BFB" w:rsidRPr="00826BFB" w:rsidRDefault="00826BFB" w:rsidP="00826BFB">
                  <w:pPr>
                    <w:suppressAutoHyphens w:val="0"/>
                    <w:rPr>
                      <w:sz w:val="20"/>
                      <w:szCs w:val="20"/>
                      <w:lang w:eastAsia="ru-RU"/>
                    </w:rPr>
                  </w:pPr>
                </w:p>
              </w:tc>
              <w:tc>
                <w:tcPr>
                  <w:tcW w:w="0" w:type="auto"/>
                  <w:vAlign w:val="center"/>
                  <w:hideMark/>
                </w:tcPr>
                <w:p w14:paraId="76EBEF94" w14:textId="77777777" w:rsidR="00826BFB" w:rsidRPr="00826BFB" w:rsidRDefault="00826BFB" w:rsidP="00826BFB">
                  <w:pPr>
                    <w:suppressAutoHyphens w:val="0"/>
                    <w:rPr>
                      <w:sz w:val="20"/>
                      <w:szCs w:val="20"/>
                      <w:lang w:eastAsia="ru-RU"/>
                    </w:rPr>
                  </w:pPr>
                </w:p>
              </w:tc>
              <w:tc>
                <w:tcPr>
                  <w:tcW w:w="0" w:type="auto"/>
                  <w:vAlign w:val="center"/>
                  <w:hideMark/>
                </w:tcPr>
                <w:p w14:paraId="5452ED09" w14:textId="77777777" w:rsidR="00826BFB" w:rsidRPr="00826BFB" w:rsidRDefault="00826BFB" w:rsidP="00826BFB">
                  <w:pPr>
                    <w:suppressAutoHyphens w:val="0"/>
                    <w:rPr>
                      <w:sz w:val="20"/>
                      <w:szCs w:val="20"/>
                      <w:lang w:eastAsia="ru-RU"/>
                    </w:rPr>
                  </w:pPr>
                </w:p>
              </w:tc>
              <w:tc>
                <w:tcPr>
                  <w:tcW w:w="0" w:type="auto"/>
                  <w:vAlign w:val="center"/>
                  <w:hideMark/>
                </w:tcPr>
                <w:p w14:paraId="0C5C5E3F" w14:textId="77777777" w:rsidR="00826BFB" w:rsidRPr="00826BFB" w:rsidRDefault="00826BFB" w:rsidP="00826BFB">
                  <w:pPr>
                    <w:suppressAutoHyphens w:val="0"/>
                    <w:rPr>
                      <w:sz w:val="20"/>
                      <w:szCs w:val="20"/>
                      <w:lang w:eastAsia="ru-RU"/>
                    </w:rPr>
                  </w:pPr>
                </w:p>
              </w:tc>
              <w:tc>
                <w:tcPr>
                  <w:tcW w:w="0" w:type="auto"/>
                  <w:vAlign w:val="center"/>
                  <w:hideMark/>
                </w:tcPr>
                <w:p w14:paraId="4E98408C" w14:textId="77777777" w:rsidR="00826BFB" w:rsidRPr="00826BFB" w:rsidRDefault="00826BFB" w:rsidP="00826BFB">
                  <w:pPr>
                    <w:suppressAutoHyphens w:val="0"/>
                    <w:rPr>
                      <w:sz w:val="20"/>
                      <w:szCs w:val="20"/>
                      <w:lang w:eastAsia="ru-RU"/>
                    </w:rPr>
                  </w:pPr>
                </w:p>
              </w:tc>
              <w:tc>
                <w:tcPr>
                  <w:tcW w:w="0" w:type="auto"/>
                  <w:vAlign w:val="center"/>
                  <w:hideMark/>
                </w:tcPr>
                <w:p w14:paraId="41F11466" w14:textId="77777777" w:rsidR="00826BFB" w:rsidRPr="00826BFB" w:rsidRDefault="00826BFB" w:rsidP="00826BFB">
                  <w:pPr>
                    <w:suppressAutoHyphens w:val="0"/>
                    <w:rPr>
                      <w:sz w:val="20"/>
                      <w:szCs w:val="20"/>
                      <w:lang w:eastAsia="ru-RU"/>
                    </w:rPr>
                  </w:pPr>
                </w:p>
              </w:tc>
              <w:tc>
                <w:tcPr>
                  <w:tcW w:w="0" w:type="auto"/>
                  <w:vAlign w:val="center"/>
                  <w:hideMark/>
                </w:tcPr>
                <w:p w14:paraId="58A86937" w14:textId="77777777" w:rsidR="00826BFB" w:rsidRPr="00826BFB" w:rsidRDefault="00826BFB" w:rsidP="00826BFB">
                  <w:pPr>
                    <w:suppressAutoHyphens w:val="0"/>
                    <w:rPr>
                      <w:sz w:val="20"/>
                      <w:szCs w:val="20"/>
                      <w:lang w:eastAsia="ru-RU"/>
                    </w:rPr>
                  </w:pPr>
                </w:p>
              </w:tc>
              <w:tc>
                <w:tcPr>
                  <w:tcW w:w="0" w:type="auto"/>
                  <w:vAlign w:val="center"/>
                  <w:hideMark/>
                </w:tcPr>
                <w:p w14:paraId="4FD94CDA" w14:textId="77777777" w:rsidR="00826BFB" w:rsidRPr="00826BFB" w:rsidRDefault="00826BFB" w:rsidP="00826BFB">
                  <w:pPr>
                    <w:suppressAutoHyphens w:val="0"/>
                    <w:rPr>
                      <w:sz w:val="20"/>
                      <w:szCs w:val="20"/>
                      <w:lang w:eastAsia="ru-RU"/>
                    </w:rPr>
                  </w:pPr>
                </w:p>
              </w:tc>
              <w:tc>
                <w:tcPr>
                  <w:tcW w:w="0" w:type="auto"/>
                  <w:vAlign w:val="center"/>
                  <w:hideMark/>
                </w:tcPr>
                <w:p w14:paraId="5E663A49" w14:textId="77777777" w:rsidR="00826BFB" w:rsidRPr="00826BFB" w:rsidRDefault="00826BFB" w:rsidP="00826BFB">
                  <w:pPr>
                    <w:suppressAutoHyphens w:val="0"/>
                    <w:rPr>
                      <w:sz w:val="20"/>
                      <w:szCs w:val="20"/>
                      <w:lang w:eastAsia="ru-RU"/>
                    </w:rPr>
                  </w:pPr>
                </w:p>
              </w:tc>
              <w:tc>
                <w:tcPr>
                  <w:tcW w:w="0" w:type="auto"/>
                  <w:vAlign w:val="center"/>
                  <w:hideMark/>
                </w:tcPr>
                <w:p w14:paraId="12D6DC5D" w14:textId="77777777" w:rsidR="00826BFB" w:rsidRPr="00826BFB" w:rsidRDefault="00826BFB" w:rsidP="00826BFB">
                  <w:pPr>
                    <w:suppressAutoHyphens w:val="0"/>
                    <w:rPr>
                      <w:sz w:val="20"/>
                      <w:szCs w:val="20"/>
                      <w:lang w:eastAsia="ru-RU"/>
                    </w:rPr>
                  </w:pPr>
                </w:p>
              </w:tc>
              <w:tc>
                <w:tcPr>
                  <w:tcW w:w="0" w:type="auto"/>
                  <w:vAlign w:val="center"/>
                  <w:hideMark/>
                </w:tcPr>
                <w:p w14:paraId="57D08718" w14:textId="77777777" w:rsidR="00826BFB" w:rsidRPr="00826BFB" w:rsidRDefault="00826BFB" w:rsidP="00826BFB">
                  <w:pPr>
                    <w:suppressAutoHyphens w:val="0"/>
                    <w:rPr>
                      <w:sz w:val="20"/>
                      <w:szCs w:val="20"/>
                      <w:lang w:eastAsia="ru-RU"/>
                    </w:rPr>
                  </w:pPr>
                </w:p>
              </w:tc>
              <w:tc>
                <w:tcPr>
                  <w:tcW w:w="0" w:type="auto"/>
                  <w:vAlign w:val="center"/>
                  <w:hideMark/>
                </w:tcPr>
                <w:p w14:paraId="75DB7D1B" w14:textId="77777777" w:rsidR="00826BFB" w:rsidRPr="00826BFB" w:rsidRDefault="00826BFB" w:rsidP="00826BFB">
                  <w:pPr>
                    <w:suppressAutoHyphens w:val="0"/>
                    <w:rPr>
                      <w:sz w:val="20"/>
                      <w:szCs w:val="20"/>
                      <w:lang w:eastAsia="ru-RU"/>
                    </w:rPr>
                  </w:pPr>
                </w:p>
              </w:tc>
              <w:tc>
                <w:tcPr>
                  <w:tcW w:w="0" w:type="auto"/>
                  <w:vAlign w:val="center"/>
                  <w:hideMark/>
                </w:tcPr>
                <w:p w14:paraId="005B6967" w14:textId="77777777" w:rsidR="00826BFB" w:rsidRPr="00826BFB" w:rsidRDefault="00826BFB" w:rsidP="00826BFB">
                  <w:pPr>
                    <w:suppressAutoHyphens w:val="0"/>
                    <w:rPr>
                      <w:sz w:val="20"/>
                      <w:szCs w:val="20"/>
                      <w:lang w:eastAsia="ru-RU"/>
                    </w:rPr>
                  </w:pPr>
                </w:p>
              </w:tc>
              <w:tc>
                <w:tcPr>
                  <w:tcW w:w="0" w:type="auto"/>
                  <w:vAlign w:val="center"/>
                  <w:hideMark/>
                </w:tcPr>
                <w:p w14:paraId="4DE739CF" w14:textId="77777777" w:rsidR="00826BFB" w:rsidRPr="00826BFB" w:rsidRDefault="00826BFB" w:rsidP="00826BFB">
                  <w:pPr>
                    <w:suppressAutoHyphens w:val="0"/>
                    <w:rPr>
                      <w:sz w:val="20"/>
                      <w:szCs w:val="20"/>
                      <w:lang w:eastAsia="ru-RU"/>
                    </w:rPr>
                  </w:pPr>
                </w:p>
              </w:tc>
              <w:tc>
                <w:tcPr>
                  <w:tcW w:w="0" w:type="auto"/>
                  <w:vAlign w:val="center"/>
                  <w:hideMark/>
                </w:tcPr>
                <w:p w14:paraId="3AA1862E" w14:textId="77777777" w:rsidR="00826BFB" w:rsidRPr="00826BFB" w:rsidRDefault="00826BFB" w:rsidP="00826BFB">
                  <w:pPr>
                    <w:suppressAutoHyphens w:val="0"/>
                    <w:rPr>
                      <w:sz w:val="20"/>
                      <w:szCs w:val="20"/>
                      <w:lang w:eastAsia="ru-RU"/>
                    </w:rPr>
                  </w:pPr>
                </w:p>
              </w:tc>
              <w:tc>
                <w:tcPr>
                  <w:tcW w:w="0" w:type="auto"/>
                  <w:vAlign w:val="center"/>
                  <w:hideMark/>
                </w:tcPr>
                <w:p w14:paraId="61A55B9D" w14:textId="77777777" w:rsidR="00826BFB" w:rsidRPr="00826BFB" w:rsidRDefault="00826BFB" w:rsidP="00826BFB">
                  <w:pPr>
                    <w:suppressAutoHyphens w:val="0"/>
                    <w:rPr>
                      <w:sz w:val="20"/>
                      <w:szCs w:val="20"/>
                      <w:lang w:eastAsia="ru-RU"/>
                    </w:rPr>
                  </w:pPr>
                </w:p>
              </w:tc>
              <w:tc>
                <w:tcPr>
                  <w:tcW w:w="0" w:type="auto"/>
                  <w:vAlign w:val="center"/>
                  <w:hideMark/>
                </w:tcPr>
                <w:p w14:paraId="1FB88C20" w14:textId="77777777" w:rsidR="00826BFB" w:rsidRPr="00826BFB" w:rsidRDefault="00826BFB" w:rsidP="00826BFB">
                  <w:pPr>
                    <w:suppressAutoHyphens w:val="0"/>
                    <w:rPr>
                      <w:sz w:val="20"/>
                      <w:szCs w:val="20"/>
                      <w:lang w:eastAsia="ru-RU"/>
                    </w:rPr>
                  </w:pPr>
                </w:p>
              </w:tc>
              <w:tc>
                <w:tcPr>
                  <w:tcW w:w="0" w:type="auto"/>
                  <w:vAlign w:val="center"/>
                  <w:hideMark/>
                </w:tcPr>
                <w:p w14:paraId="05E4654B" w14:textId="77777777" w:rsidR="00826BFB" w:rsidRPr="00826BFB" w:rsidRDefault="00826BFB" w:rsidP="00826BFB">
                  <w:pPr>
                    <w:suppressAutoHyphens w:val="0"/>
                    <w:rPr>
                      <w:sz w:val="20"/>
                      <w:szCs w:val="20"/>
                      <w:lang w:eastAsia="ru-RU"/>
                    </w:rPr>
                  </w:pPr>
                </w:p>
              </w:tc>
              <w:tc>
                <w:tcPr>
                  <w:tcW w:w="0" w:type="auto"/>
                  <w:vAlign w:val="center"/>
                  <w:hideMark/>
                </w:tcPr>
                <w:p w14:paraId="260EB488" w14:textId="77777777" w:rsidR="00826BFB" w:rsidRPr="00826BFB" w:rsidRDefault="00826BFB" w:rsidP="00826BFB">
                  <w:pPr>
                    <w:suppressAutoHyphens w:val="0"/>
                    <w:rPr>
                      <w:sz w:val="20"/>
                      <w:szCs w:val="20"/>
                      <w:lang w:eastAsia="ru-RU"/>
                    </w:rPr>
                  </w:pPr>
                </w:p>
              </w:tc>
              <w:tc>
                <w:tcPr>
                  <w:tcW w:w="0" w:type="auto"/>
                  <w:vAlign w:val="center"/>
                  <w:hideMark/>
                </w:tcPr>
                <w:p w14:paraId="1D30876C" w14:textId="77777777" w:rsidR="00826BFB" w:rsidRPr="00826BFB" w:rsidRDefault="00826BFB" w:rsidP="00826BFB">
                  <w:pPr>
                    <w:suppressAutoHyphens w:val="0"/>
                    <w:rPr>
                      <w:sz w:val="20"/>
                      <w:szCs w:val="20"/>
                      <w:lang w:eastAsia="ru-RU"/>
                    </w:rPr>
                  </w:pPr>
                </w:p>
              </w:tc>
              <w:tc>
                <w:tcPr>
                  <w:tcW w:w="0" w:type="auto"/>
                  <w:vAlign w:val="center"/>
                  <w:hideMark/>
                </w:tcPr>
                <w:p w14:paraId="69C7EEAF" w14:textId="77777777" w:rsidR="00826BFB" w:rsidRPr="00826BFB" w:rsidRDefault="00826BFB" w:rsidP="00826BFB">
                  <w:pPr>
                    <w:suppressAutoHyphens w:val="0"/>
                    <w:rPr>
                      <w:sz w:val="20"/>
                      <w:szCs w:val="20"/>
                      <w:lang w:eastAsia="ru-RU"/>
                    </w:rPr>
                  </w:pPr>
                </w:p>
              </w:tc>
              <w:tc>
                <w:tcPr>
                  <w:tcW w:w="0" w:type="auto"/>
                  <w:vAlign w:val="center"/>
                  <w:hideMark/>
                </w:tcPr>
                <w:p w14:paraId="361C8F1C" w14:textId="77777777" w:rsidR="00826BFB" w:rsidRPr="00826BFB" w:rsidRDefault="00826BFB" w:rsidP="00826BFB">
                  <w:pPr>
                    <w:suppressAutoHyphens w:val="0"/>
                    <w:rPr>
                      <w:sz w:val="20"/>
                      <w:szCs w:val="20"/>
                      <w:lang w:eastAsia="ru-RU"/>
                    </w:rPr>
                  </w:pPr>
                </w:p>
              </w:tc>
              <w:tc>
                <w:tcPr>
                  <w:tcW w:w="0" w:type="auto"/>
                  <w:vAlign w:val="center"/>
                  <w:hideMark/>
                </w:tcPr>
                <w:p w14:paraId="00AAEF5B" w14:textId="77777777" w:rsidR="00826BFB" w:rsidRPr="00826BFB" w:rsidRDefault="00826BFB" w:rsidP="00826BFB">
                  <w:pPr>
                    <w:suppressAutoHyphens w:val="0"/>
                    <w:rPr>
                      <w:sz w:val="20"/>
                      <w:szCs w:val="20"/>
                      <w:lang w:eastAsia="ru-RU"/>
                    </w:rPr>
                  </w:pPr>
                </w:p>
              </w:tc>
              <w:tc>
                <w:tcPr>
                  <w:tcW w:w="0" w:type="auto"/>
                  <w:vAlign w:val="center"/>
                  <w:hideMark/>
                </w:tcPr>
                <w:p w14:paraId="38AD22CB" w14:textId="77777777" w:rsidR="00826BFB" w:rsidRPr="00826BFB" w:rsidRDefault="00826BFB" w:rsidP="00826BFB">
                  <w:pPr>
                    <w:suppressAutoHyphens w:val="0"/>
                    <w:rPr>
                      <w:sz w:val="20"/>
                      <w:szCs w:val="20"/>
                      <w:lang w:eastAsia="ru-RU"/>
                    </w:rPr>
                  </w:pPr>
                </w:p>
              </w:tc>
              <w:tc>
                <w:tcPr>
                  <w:tcW w:w="0" w:type="auto"/>
                  <w:vAlign w:val="center"/>
                  <w:hideMark/>
                </w:tcPr>
                <w:p w14:paraId="651C8A14" w14:textId="77777777" w:rsidR="00826BFB" w:rsidRPr="00826BFB" w:rsidRDefault="00826BFB" w:rsidP="00826BFB">
                  <w:pPr>
                    <w:suppressAutoHyphens w:val="0"/>
                    <w:rPr>
                      <w:sz w:val="20"/>
                      <w:szCs w:val="20"/>
                      <w:lang w:eastAsia="ru-RU"/>
                    </w:rPr>
                  </w:pPr>
                </w:p>
              </w:tc>
              <w:tc>
                <w:tcPr>
                  <w:tcW w:w="0" w:type="auto"/>
                  <w:vAlign w:val="center"/>
                  <w:hideMark/>
                </w:tcPr>
                <w:p w14:paraId="12EA1FBF" w14:textId="77777777" w:rsidR="00826BFB" w:rsidRPr="00826BFB" w:rsidRDefault="00826BFB" w:rsidP="00826BFB">
                  <w:pPr>
                    <w:suppressAutoHyphens w:val="0"/>
                    <w:rPr>
                      <w:sz w:val="20"/>
                      <w:szCs w:val="20"/>
                      <w:lang w:eastAsia="ru-RU"/>
                    </w:rPr>
                  </w:pPr>
                </w:p>
              </w:tc>
              <w:tc>
                <w:tcPr>
                  <w:tcW w:w="0" w:type="auto"/>
                  <w:vAlign w:val="center"/>
                  <w:hideMark/>
                </w:tcPr>
                <w:p w14:paraId="3AD0AD3E" w14:textId="77777777" w:rsidR="00826BFB" w:rsidRPr="00826BFB" w:rsidRDefault="00826BFB" w:rsidP="00826BFB">
                  <w:pPr>
                    <w:suppressAutoHyphens w:val="0"/>
                    <w:rPr>
                      <w:sz w:val="20"/>
                      <w:szCs w:val="20"/>
                      <w:lang w:eastAsia="ru-RU"/>
                    </w:rPr>
                  </w:pPr>
                </w:p>
              </w:tc>
              <w:tc>
                <w:tcPr>
                  <w:tcW w:w="0" w:type="auto"/>
                  <w:vAlign w:val="center"/>
                  <w:hideMark/>
                </w:tcPr>
                <w:p w14:paraId="7292E89B" w14:textId="77777777" w:rsidR="00826BFB" w:rsidRPr="00826BFB" w:rsidRDefault="00826BFB" w:rsidP="00826BFB">
                  <w:pPr>
                    <w:suppressAutoHyphens w:val="0"/>
                    <w:rPr>
                      <w:sz w:val="20"/>
                      <w:szCs w:val="20"/>
                      <w:lang w:eastAsia="ru-RU"/>
                    </w:rPr>
                  </w:pPr>
                </w:p>
              </w:tc>
              <w:tc>
                <w:tcPr>
                  <w:tcW w:w="0" w:type="auto"/>
                  <w:vAlign w:val="center"/>
                  <w:hideMark/>
                </w:tcPr>
                <w:p w14:paraId="08F26E49" w14:textId="77777777" w:rsidR="00826BFB" w:rsidRPr="00826BFB" w:rsidRDefault="00826BFB" w:rsidP="00826BFB">
                  <w:pPr>
                    <w:suppressAutoHyphens w:val="0"/>
                    <w:rPr>
                      <w:sz w:val="20"/>
                      <w:szCs w:val="20"/>
                      <w:lang w:eastAsia="ru-RU"/>
                    </w:rPr>
                  </w:pPr>
                </w:p>
              </w:tc>
              <w:tc>
                <w:tcPr>
                  <w:tcW w:w="0" w:type="auto"/>
                  <w:vAlign w:val="center"/>
                  <w:hideMark/>
                </w:tcPr>
                <w:p w14:paraId="577D9041" w14:textId="77777777" w:rsidR="00826BFB" w:rsidRPr="00826BFB" w:rsidRDefault="00826BFB" w:rsidP="00826BFB">
                  <w:pPr>
                    <w:suppressAutoHyphens w:val="0"/>
                    <w:rPr>
                      <w:sz w:val="20"/>
                      <w:szCs w:val="20"/>
                      <w:lang w:eastAsia="ru-RU"/>
                    </w:rPr>
                  </w:pPr>
                </w:p>
              </w:tc>
              <w:tc>
                <w:tcPr>
                  <w:tcW w:w="0" w:type="auto"/>
                  <w:vAlign w:val="center"/>
                  <w:hideMark/>
                </w:tcPr>
                <w:p w14:paraId="0713EE20" w14:textId="77777777" w:rsidR="00826BFB" w:rsidRPr="00826BFB" w:rsidRDefault="00826BFB" w:rsidP="00826BFB">
                  <w:pPr>
                    <w:suppressAutoHyphens w:val="0"/>
                    <w:rPr>
                      <w:sz w:val="20"/>
                      <w:szCs w:val="20"/>
                      <w:lang w:eastAsia="ru-RU"/>
                    </w:rPr>
                  </w:pPr>
                </w:p>
              </w:tc>
              <w:tc>
                <w:tcPr>
                  <w:tcW w:w="0" w:type="auto"/>
                  <w:vAlign w:val="center"/>
                  <w:hideMark/>
                </w:tcPr>
                <w:p w14:paraId="22A2F34E" w14:textId="77777777" w:rsidR="00826BFB" w:rsidRPr="00826BFB" w:rsidRDefault="00826BFB" w:rsidP="00826BFB">
                  <w:pPr>
                    <w:suppressAutoHyphens w:val="0"/>
                    <w:rPr>
                      <w:sz w:val="20"/>
                      <w:szCs w:val="20"/>
                      <w:lang w:eastAsia="ru-RU"/>
                    </w:rPr>
                  </w:pPr>
                </w:p>
              </w:tc>
              <w:tc>
                <w:tcPr>
                  <w:tcW w:w="0" w:type="auto"/>
                  <w:vAlign w:val="center"/>
                  <w:hideMark/>
                </w:tcPr>
                <w:p w14:paraId="605CBB38" w14:textId="77777777" w:rsidR="00826BFB" w:rsidRPr="00826BFB" w:rsidRDefault="00826BFB" w:rsidP="00826BFB">
                  <w:pPr>
                    <w:suppressAutoHyphens w:val="0"/>
                    <w:rPr>
                      <w:sz w:val="20"/>
                      <w:szCs w:val="20"/>
                      <w:lang w:eastAsia="ru-RU"/>
                    </w:rPr>
                  </w:pPr>
                </w:p>
              </w:tc>
              <w:tc>
                <w:tcPr>
                  <w:tcW w:w="0" w:type="auto"/>
                  <w:vAlign w:val="center"/>
                  <w:hideMark/>
                </w:tcPr>
                <w:p w14:paraId="608742E9" w14:textId="77777777" w:rsidR="00826BFB" w:rsidRPr="00826BFB" w:rsidRDefault="00826BFB" w:rsidP="00826BFB">
                  <w:pPr>
                    <w:suppressAutoHyphens w:val="0"/>
                    <w:rPr>
                      <w:sz w:val="20"/>
                      <w:szCs w:val="20"/>
                      <w:lang w:eastAsia="ru-RU"/>
                    </w:rPr>
                  </w:pPr>
                </w:p>
              </w:tc>
              <w:tc>
                <w:tcPr>
                  <w:tcW w:w="0" w:type="auto"/>
                  <w:vAlign w:val="center"/>
                  <w:hideMark/>
                </w:tcPr>
                <w:p w14:paraId="401ED03E" w14:textId="77777777" w:rsidR="00826BFB" w:rsidRPr="00826BFB" w:rsidRDefault="00826BFB" w:rsidP="00826BFB">
                  <w:pPr>
                    <w:suppressAutoHyphens w:val="0"/>
                    <w:rPr>
                      <w:sz w:val="20"/>
                      <w:szCs w:val="20"/>
                      <w:lang w:eastAsia="ru-RU"/>
                    </w:rPr>
                  </w:pPr>
                </w:p>
              </w:tc>
              <w:tc>
                <w:tcPr>
                  <w:tcW w:w="0" w:type="auto"/>
                  <w:vAlign w:val="center"/>
                  <w:hideMark/>
                </w:tcPr>
                <w:p w14:paraId="7927AE11" w14:textId="77777777" w:rsidR="00826BFB" w:rsidRPr="00826BFB" w:rsidRDefault="00826BFB" w:rsidP="00826BFB">
                  <w:pPr>
                    <w:suppressAutoHyphens w:val="0"/>
                    <w:rPr>
                      <w:sz w:val="20"/>
                      <w:szCs w:val="20"/>
                      <w:lang w:eastAsia="ru-RU"/>
                    </w:rPr>
                  </w:pPr>
                </w:p>
              </w:tc>
              <w:tc>
                <w:tcPr>
                  <w:tcW w:w="0" w:type="auto"/>
                  <w:vAlign w:val="center"/>
                  <w:hideMark/>
                </w:tcPr>
                <w:p w14:paraId="024DB053" w14:textId="77777777" w:rsidR="00826BFB" w:rsidRPr="00826BFB" w:rsidRDefault="00826BFB" w:rsidP="00826BFB">
                  <w:pPr>
                    <w:suppressAutoHyphens w:val="0"/>
                    <w:rPr>
                      <w:sz w:val="20"/>
                      <w:szCs w:val="20"/>
                      <w:lang w:eastAsia="ru-RU"/>
                    </w:rPr>
                  </w:pPr>
                </w:p>
              </w:tc>
              <w:tc>
                <w:tcPr>
                  <w:tcW w:w="0" w:type="auto"/>
                  <w:vAlign w:val="center"/>
                  <w:hideMark/>
                </w:tcPr>
                <w:p w14:paraId="79721439" w14:textId="77777777" w:rsidR="00826BFB" w:rsidRPr="00826BFB" w:rsidRDefault="00826BFB" w:rsidP="00826BFB">
                  <w:pPr>
                    <w:suppressAutoHyphens w:val="0"/>
                    <w:rPr>
                      <w:sz w:val="20"/>
                      <w:szCs w:val="20"/>
                      <w:lang w:eastAsia="ru-RU"/>
                    </w:rPr>
                  </w:pPr>
                </w:p>
              </w:tc>
              <w:tc>
                <w:tcPr>
                  <w:tcW w:w="0" w:type="auto"/>
                  <w:vAlign w:val="center"/>
                  <w:hideMark/>
                </w:tcPr>
                <w:p w14:paraId="287ED821" w14:textId="77777777" w:rsidR="00826BFB" w:rsidRPr="00826BFB" w:rsidRDefault="00826BFB" w:rsidP="00826BFB">
                  <w:pPr>
                    <w:suppressAutoHyphens w:val="0"/>
                    <w:rPr>
                      <w:sz w:val="20"/>
                      <w:szCs w:val="20"/>
                      <w:lang w:eastAsia="ru-RU"/>
                    </w:rPr>
                  </w:pPr>
                </w:p>
              </w:tc>
              <w:tc>
                <w:tcPr>
                  <w:tcW w:w="0" w:type="auto"/>
                  <w:vAlign w:val="center"/>
                  <w:hideMark/>
                </w:tcPr>
                <w:p w14:paraId="2536397D" w14:textId="77777777" w:rsidR="00826BFB" w:rsidRPr="00826BFB" w:rsidRDefault="00826BFB" w:rsidP="00826BFB">
                  <w:pPr>
                    <w:suppressAutoHyphens w:val="0"/>
                    <w:rPr>
                      <w:sz w:val="20"/>
                      <w:szCs w:val="20"/>
                      <w:lang w:eastAsia="ru-RU"/>
                    </w:rPr>
                  </w:pPr>
                </w:p>
              </w:tc>
              <w:tc>
                <w:tcPr>
                  <w:tcW w:w="20" w:type="dxa"/>
                  <w:vAlign w:val="center"/>
                  <w:hideMark/>
                </w:tcPr>
                <w:p w14:paraId="2C483F89" w14:textId="77777777" w:rsidR="00826BFB" w:rsidRPr="00826BFB" w:rsidRDefault="00826BFB" w:rsidP="00826BFB">
                  <w:pPr>
                    <w:suppressAutoHyphens w:val="0"/>
                    <w:rPr>
                      <w:sz w:val="20"/>
                      <w:szCs w:val="20"/>
                      <w:lang w:eastAsia="ru-RU"/>
                    </w:rPr>
                  </w:pPr>
                </w:p>
              </w:tc>
              <w:tc>
                <w:tcPr>
                  <w:tcW w:w="0" w:type="auto"/>
                  <w:vAlign w:val="center"/>
                  <w:hideMark/>
                </w:tcPr>
                <w:p w14:paraId="6ABA3D6A" w14:textId="77777777" w:rsidR="00826BFB" w:rsidRPr="00826BFB" w:rsidRDefault="00826BFB" w:rsidP="00826BFB">
                  <w:pPr>
                    <w:suppressAutoHyphens w:val="0"/>
                    <w:rPr>
                      <w:sz w:val="20"/>
                      <w:szCs w:val="20"/>
                      <w:lang w:eastAsia="ru-RU"/>
                    </w:rPr>
                  </w:pPr>
                </w:p>
              </w:tc>
              <w:tc>
                <w:tcPr>
                  <w:tcW w:w="0" w:type="auto"/>
                  <w:vAlign w:val="center"/>
                  <w:hideMark/>
                </w:tcPr>
                <w:p w14:paraId="05D2F2C3" w14:textId="77777777" w:rsidR="00826BFB" w:rsidRPr="00826BFB" w:rsidRDefault="00826BFB" w:rsidP="00826BFB">
                  <w:pPr>
                    <w:suppressAutoHyphens w:val="0"/>
                    <w:rPr>
                      <w:sz w:val="20"/>
                      <w:szCs w:val="20"/>
                      <w:lang w:eastAsia="ru-RU"/>
                    </w:rPr>
                  </w:pPr>
                </w:p>
              </w:tc>
              <w:tc>
                <w:tcPr>
                  <w:tcW w:w="0" w:type="auto"/>
                  <w:vAlign w:val="center"/>
                  <w:hideMark/>
                </w:tcPr>
                <w:p w14:paraId="08B7E1DC" w14:textId="77777777" w:rsidR="00826BFB" w:rsidRPr="00826BFB" w:rsidRDefault="00826BFB" w:rsidP="00826BFB">
                  <w:pPr>
                    <w:suppressAutoHyphens w:val="0"/>
                    <w:rPr>
                      <w:sz w:val="20"/>
                      <w:szCs w:val="20"/>
                      <w:lang w:eastAsia="ru-RU"/>
                    </w:rPr>
                  </w:pPr>
                </w:p>
              </w:tc>
              <w:tc>
                <w:tcPr>
                  <w:tcW w:w="0" w:type="auto"/>
                  <w:vAlign w:val="center"/>
                  <w:hideMark/>
                </w:tcPr>
                <w:p w14:paraId="11605F2F" w14:textId="77777777" w:rsidR="00826BFB" w:rsidRPr="00826BFB" w:rsidRDefault="00826BFB" w:rsidP="00826BFB">
                  <w:pPr>
                    <w:suppressAutoHyphens w:val="0"/>
                    <w:rPr>
                      <w:sz w:val="20"/>
                      <w:szCs w:val="20"/>
                      <w:lang w:eastAsia="ru-RU"/>
                    </w:rPr>
                  </w:pPr>
                </w:p>
              </w:tc>
              <w:tc>
                <w:tcPr>
                  <w:tcW w:w="0" w:type="auto"/>
                  <w:vAlign w:val="center"/>
                  <w:hideMark/>
                </w:tcPr>
                <w:p w14:paraId="393052A2" w14:textId="77777777" w:rsidR="00826BFB" w:rsidRPr="00826BFB" w:rsidRDefault="00826BFB" w:rsidP="00826BFB">
                  <w:pPr>
                    <w:suppressAutoHyphens w:val="0"/>
                    <w:rPr>
                      <w:sz w:val="20"/>
                      <w:szCs w:val="20"/>
                      <w:lang w:eastAsia="ru-RU"/>
                    </w:rPr>
                  </w:pPr>
                </w:p>
              </w:tc>
              <w:tc>
                <w:tcPr>
                  <w:tcW w:w="0" w:type="auto"/>
                  <w:vAlign w:val="center"/>
                  <w:hideMark/>
                </w:tcPr>
                <w:p w14:paraId="0DDEF269" w14:textId="77777777" w:rsidR="00826BFB" w:rsidRPr="00826BFB" w:rsidRDefault="00826BFB" w:rsidP="00826BFB">
                  <w:pPr>
                    <w:suppressAutoHyphens w:val="0"/>
                    <w:rPr>
                      <w:sz w:val="20"/>
                      <w:szCs w:val="20"/>
                      <w:lang w:eastAsia="ru-RU"/>
                    </w:rPr>
                  </w:pPr>
                </w:p>
              </w:tc>
            </w:tr>
            <w:tr w:rsidR="00826BFB" w:rsidRPr="00826BFB" w14:paraId="67DF133B" w14:textId="77777777" w:rsidTr="00826BFB">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831996" w14:textId="77777777" w:rsidR="00826BFB" w:rsidRPr="00826BFB" w:rsidRDefault="00826BFB" w:rsidP="00826BFB">
                  <w:pPr>
                    <w:suppressAutoHyphens w:val="0"/>
                    <w:rPr>
                      <w:sz w:val="15"/>
                      <w:szCs w:val="15"/>
                      <w:lang w:eastAsia="ru-RU"/>
                    </w:rPr>
                  </w:pPr>
                  <w:r w:rsidRPr="00826BFB">
                    <w:rPr>
                      <w:sz w:val="15"/>
                      <w:szCs w:val="15"/>
                      <w:lang w:eastAsia="ru-RU"/>
                    </w:rPr>
                    <w:t>Кондуктометрический канал:</w:t>
                  </w:r>
                </w:p>
              </w:tc>
              <w:tc>
                <w:tcPr>
                  <w:tcW w:w="739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2795DF1" w14:textId="77777777" w:rsidR="00826BFB" w:rsidRPr="00826BFB" w:rsidRDefault="00826BFB" w:rsidP="00826BFB">
                  <w:pPr>
                    <w:suppressAutoHyphens w:val="0"/>
                    <w:rPr>
                      <w:sz w:val="15"/>
                      <w:szCs w:val="15"/>
                      <w:lang w:eastAsia="ru-RU"/>
                    </w:rPr>
                  </w:pPr>
                  <w:r w:rsidRPr="00826BFB">
                    <w:rPr>
                      <w:sz w:val="15"/>
                      <w:szCs w:val="15"/>
                      <w:lang w:eastAsia="ru-RU"/>
                    </w:rPr>
                    <w:t xml:space="preserve">Диапазон измерения УЭП, </w:t>
                  </w:r>
                  <w:proofErr w:type="spellStart"/>
                  <w:r w:rsidRPr="00826BFB">
                    <w:rPr>
                      <w:sz w:val="15"/>
                      <w:szCs w:val="15"/>
                      <w:lang w:eastAsia="ru-RU"/>
                    </w:rPr>
                    <w:t>мСм</w:t>
                  </w:r>
                  <w:proofErr w:type="spellEnd"/>
                  <w:r w:rsidRPr="00826BFB">
                    <w:rPr>
                      <w:sz w:val="15"/>
                      <w:szCs w:val="15"/>
                      <w:lang w:eastAsia="ru-RU"/>
                    </w:rPr>
                    <w:t>/см: 0,0003-10 погрешность ± 2 %; дискретность 0,0001-0,1 АТК, 0С: от 0 до 50</w:t>
                  </w:r>
                </w:p>
              </w:tc>
              <w:tc>
                <w:tcPr>
                  <w:tcW w:w="0" w:type="auto"/>
                  <w:vAlign w:val="center"/>
                  <w:hideMark/>
                </w:tcPr>
                <w:p w14:paraId="7F88223A" w14:textId="77777777" w:rsidR="00826BFB" w:rsidRPr="00826BFB" w:rsidRDefault="00826BFB" w:rsidP="00826BFB">
                  <w:pPr>
                    <w:suppressAutoHyphens w:val="0"/>
                    <w:rPr>
                      <w:sz w:val="20"/>
                      <w:szCs w:val="20"/>
                      <w:lang w:eastAsia="ru-RU"/>
                    </w:rPr>
                  </w:pPr>
                </w:p>
              </w:tc>
              <w:tc>
                <w:tcPr>
                  <w:tcW w:w="0" w:type="auto"/>
                  <w:vAlign w:val="center"/>
                  <w:hideMark/>
                </w:tcPr>
                <w:p w14:paraId="24961371" w14:textId="77777777" w:rsidR="00826BFB" w:rsidRPr="00826BFB" w:rsidRDefault="00826BFB" w:rsidP="00826BFB">
                  <w:pPr>
                    <w:suppressAutoHyphens w:val="0"/>
                    <w:rPr>
                      <w:sz w:val="20"/>
                      <w:szCs w:val="20"/>
                      <w:lang w:eastAsia="ru-RU"/>
                    </w:rPr>
                  </w:pPr>
                </w:p>
              </w:tc>
              <w:tc>
                <w:tcPr>
                  <w:tcW w:w="0" w:type="auto"/>
                  <w:vAlign w:val="center"/>
                  <w:hideMark/>
                </w:tcPr>
                <w:p w14:paraId="2C74A002" w14:textId="77777777" w:rsidR="00826BFB" w:rsidRPr="00826BFB" w:rsidRDefault="00826BFB" w:rsidP="00826BFB">
                  <w:pPr>
                    <w:suppressAutoHyphens w:val="0"/>
                    <w:rPr>
                      <w:sz w:val="20"/>
                      <w:szCs w:val="20"/>
                      <w:lang w:eastAsia="ru-RU"/>
                    </w:rPr>
                  </w:pPr>
                </w:p>
              </w:tc>
              <w:tc>
                <w:tcPr>
                  <w:tcW w:w="20" w:type="dxa"/>
                  <w:vAlign w:val="center"/>
                  <w:hideMark/>
                </w:tcPr>
                <w:p w14:paraId="112B2AEC" w14:textId="77777777" w:rsidR="00826BFB" w:rsidRPr="00826BFB" w:rsidRDefault="00826BFB" w:rsidP="00826BFB">
                  <w:pPr>
                    <w:suppressAutoHyphens w:val="0"/>
                    <w:rPr>
                      <w:sz w:val="20"/>
                      <w:szCs w:val="20"/>
                      <w:lang w:eastAsia="ru-RU"/>
                    </w:rPr>
                  </w:pPr>
                </w:p>
              </w:tc>
              <w:tc>
                <w:tcPr>
                  <w:tcW w:w="0" w:type="auto"/>
                  <w:vAlign w:val="center"/>
                  <w:hideMark/>
                </w:tcPr>
                <w:p w14:paraId="401A4A12" w14:textId="77777777" w:rsidR="00826BFB" w:rsidRPr="00826BFB" w:rsidRDefault="00826BFB" w:rsidP="00826BFB">
                  <w:pPr>
                    <w:suppressAutoHyphens w:val="0"/>
                    <w:rPr>
                      <w:sz w:val="20"/>
                      <w:szCs w:val="20"/>
                      <w:lang w:eastAsia="ru-RU"/>
                    </w:rPr>
                  </w:pPr>
                </w:p>
              </w:tc>
              <w:tc>
                <w:tcPr>
                  <w:tcW w:w="0" w:type="auto"/>
                  <w:vAlign w:val="center"/>
                  <w:hideMark/>
                </w:tcPr>
                <w:p w14:paraId="4B986011" w14:textId="77777777" w:rsidR="00826BFB" w:rsidRPr="00826BFB" w:rsidRDefault="00826BFB" w:rsidP="00826BFB">
                  <w:pPr>
                    <w:suppressAutoHyphens w:val="0"/>
                    <w:rPr>
                      <w:sz w:val="20"/>
                      <w:szCs w:val="20"/>
                      <w:lang w:eastAsia="ru-RU"/>
                    </w:rPr>
                  </w:pPr>
                </w:p>
              </w:tc>
              <w:tc>
                <w:tcPr>
                  <w:tcW w:w="0" w:type="auto"/>
                  <w:vAlign w:val="center"/>
                  <w:hideMark/>
                </w:tcPr>
                <w:p w14:paraId="2FAA499D" w14:textId="77777777" w:rsidR="00826BFB" w:rsidRPr="00826BFB" w:rsidRDefault="00826BFB" w:rsidP="00826BFB">
                  <w:pPr>
                    <w:suppressAutoHyphens w:val="0"/>
                    <w:rPr>
                      <w:sz w:val="20"/>
                      <w:szCs w:val="20"/>
                      <w:lang w:eastAsia="ru-RU"/>
                    </w:rPr>
                  </w:pPr>
                </w:p>
              </w:tc>
              <w:tc>
                <w:tcPr>
                  <w:tcW w:w="0" w:type="auto"/>
                  <w:vAlign w:val="center"/>
                  <w:hideMark/>
                </w:tcPr>
                <w:p w14:paraId="32D6D2EB" w14:textId="77777777" w:rsidR="00826BFB" w:rsidRPr="00826BFB" w:rsidRDefault="00826BFB" w:rsidP="00826BFB">
                  <w:pPr>
                    <w:suppressAutoHyphens w:val="0"/>
                    <w:rPr>
                      <w:sz w:val="20"/>
                      <w:szCs w:val="20"/>
                      <w:lang w:eastAsia="ru-RU"/>
                    </w:rPr>
                  </w:pPr>
                </w:p>
              </w:tc>
              <w:tc>
                <w:tcPr>
                  <w:tcW w:w="0" w:type="auto"/>
                  <w:vAlign w:val="center"/>
                  <w:hideMark/>
                </w:tcPr>
                <w:p w14:paraId="766654C3" w14:textId="77777777" w:rsidR="00826BFB" w:rsidRPr="00826BFB" w:rsidRDefault="00826BFB" w:rsidP="00826BFB">
                  <w:pPr>
                    <w:suppressAutoHyphens w:val="0"/>
                    <w:rPr>
                      <w:sz w:val="20"/>
                      <w:szCs w:val="20"/>
                      <w:lang w:eastAsia="ru-RU"/>
                    </w:rPr>
                  </w:pPr>
                </w:p>
              </w:tc>
              <w:tc>
                <w:tcPr>
                  <w:tcW w:w="0" w:type="auto"/>
                  <w:vAlign w:val="center"/>
                  <w:hideMark/>
                </w:tcPr>
                <w:p w14:paraId="4ECEC369" w14:textId="77777777" w:rsidR="00826BFB" w:rsidRPr="00826BFB" w:rsidRDefault="00826BFB" w:rsidP="00826BFB">
                  <w:pPr>
                    <w:suppressAutoHyphens w:val="0"/>
                    <w:rPr>
                      <w:sz w:val="20"/>
                      <w:szCs w:val="20"/>
                      <w:lang w:eastAsia="ru-RU"/>
                    </w:rPr>
                  </w:pPr>
                </w:p>
              </w:tc>
              <w:tc>
                <w:tcPr>
                  <w:tcW w:w="0" w:type="auto"/>
                  <w:vAlign w:val="center"/>
                  <w:hideMark/>
                </w:tcPr>
                <w:p w14:paraId="6D2B75AC" w14:textId="77777777" w:rsidR="00826BFB" w:rsidRPr="00826BFB" w:rsidRDefault="00826BFB" w:rsidP="00826BFB">
                  <w:pPr>
                    <w:suppressAutoHyphens w:val="0"/>
                    <w:rPr>
                      <w:sz w:val="20"/>
                      <w:szCs w:val="20"/>
                      <w:lang w:eastAsia="ru-RU"/>
                    </w:rPr>
                  </w:pPr>
                </w:p>
              </w:tc>
              <w:tc>
                <w:tcPr>
                  <w:tcW w:w="0" w:type="auto"/>
                  <w:vAlign w:val="center"/>
                  <w:hideMark/>
                </w:tcPr>
                <w:p w14:paraId="374E4238" w14:textId="77777777" w:rsidR="00826BFB" w:rsidRPr="00826BFB" w:rsidRDefault="00826BFB" w:rsidP="00826BFB">
                  <w:pPr>
                    <w:suppressAutoHyphens w:val="0"/>
                    <w:rPr>
                      <w:sz w:val="20"/>
                      <w:szCs w:val="20"/>
                      <w:lang w:eastAsia="ru-RU"/>
                    </w:rPr>
                  </w:pPr>
                </w:p>
              </w:tc>
              <w:tc>
                <w:tcPr>
                  <w:tcW w:w="0" w:type="auto"/>
                  <w:vAlign w:val="center"/>
                  <w:hideMark/>
                </w:tcPr>
                <w:p w14:paraId="504F2633" w14:textId="77777777" w:rsidR="00826BFB" w:rsidRPr="00826BFB" w:rsidRDefault="00826BFB" w:rsidP="00826BFB">
                  <w:pPr>
                    <w:suppressAutoHyphens w:val="0"/>
                    <w:rPr>
                      <w:sz w:val="20"/>
                      <w:szCs w:val="20"/>
                      <w:lang w:eastAsia="ru-RU"/>
                    </w:rPr>
                  </w:pPr>
                </w:p>
              </w:tc>
              <w:tc>
                <w:tcPr>
                  <w:tcW w:w="0" w:type="auto"/>
                  <w:vAlign w:val="center"/>
                  <w:hideMark/>
                </w:tcPr>
                <w:p w14:paraId="077953CA" w14:textId="77777777" w:rsidR="00826BFB" w:rsidRPr="00826BFB" w:rsidRDefault="00826BFB" w:rsidP="00826BFB">
                  <w:pPr>
                    <w:suppressAutoHyphens w:val="0"/>
                    <w:rPr>
                      <w:sz w:val="20"/>
                      <w:szCs w:val="20"/>
                      <w:lang w:eastAsia="ru-RU"/>
                    </w:rPr>
                  </w:pPr>
                </w:p>
              </w:tc>
              <w:tc>
                <w:tcPr>
                  <w:tcW w:w="0" w:type="auto"/>
                  <w:vAlign w:val="center"/>
                  <w:hideMark/>
                </w:tcPr>
                <w:p w14:paraId="54901704" w14:textId="77777777" w:rsidR="00826BFB" w:rsidRPr="00826BFB" w:rsidRDefault="00826BFB" w:rsidP="00826BFB">
                  <w:pPr>
                    <w:suppressAutoHyphens w:val="0"/>
                    <w:rPr>
                      <w:sz w:val="20"/>
                      <w:szCs w:val="20"/>
                      <w:lang w:eastAsia="ru-RU"/>
                    </w:rPr>
                  </w:pPr>
                </w:p>
              </w:tc>
              <w:tc>
                <w:tcPr>
                  <w:tcW w:w="0" w:type="auto"/>
                  <w:vAlign w:val="center"/>
                  <w:hideMark/>
                </w:tcPr>
                <w:p w14:paraId="36CFDBDB" w14:textId="77777777" w:rsidR="00826BFB" w:rsidRPr="00826BFB" w:rsidRDefault="00826BFB" w:rsidP="00826BFB">
                  <w:pPr>
                    <w:suppressAutoHyphens w:val="0"/>
                    <w:rPr>
                      <w:sz w:val="20"/>
                      <w:szCs w:val="20"/>
                      <w:lang w:eastAsia="ru-RU"/>
                    </w:rPr>
                  </w:pPr>
                </w:p>
              </w:tc>
              <w:tc>
                <w:tcPr>
                  <w:tcW w:w="0" w:type="auto"/>
                  <w:vAlign w:val="center"/>
                  <w:hideMark/>
                </w:tcPr>
                <w:p w14:paraId="5F322D82" w14:textId="77777777" w:rsidR="00826BFB" w:rsidRPr="00826BFB" w:rsidRDefault="00826BFB" w:rsidP="00826BFB">
                  <w:pPr>
                    <w:suppressAutoHyphens w:val="0"/>
                    <w:rPr>
                      <w:sz w:val="20"/>
                      <w:szCs w:val="20"/>
                      <w:lang w:eastAsia="ru-RU"/>
                    </w:rPr>
                  </w:pPr>
                </w:p>
              </w:tc>
              <w:tc>
                <w:tcPr>
                  <w:tcW w:w="0" w:type="auto"/>
                  <w:vAlign w:val="center"/>
                  <w:hideMark/>
                </w:tcPr>
                <w:p w14:paraId="2308C2F9" w14:textId="77777777" w:rsidR="00826BFB" w:rsidRPr="00826BFB" w:rsidRDefault="00826BFB" w:rsidP="00826BFB">
                  <w:pPr>
                    <w:suppressAutoHyphens w:val="0"/>
                    <w:rPr>
                      <w:sz w:val="20"/>
                      <w:szCs w:val="20"/>
                      <w:lang w:eastAsia="ru-RU"/>
                    </w:rPr>
                  </w:pPr>
                </w:p>
              </w:tc>
              <w:tc>
                <w:tcPr>
                  <w:tcW w:w="0" w:type="auto"/>
                  <w:vAlign w:val="center"/>
                  <w:hideMark/>
                </w:tcPr>
                <w:p w14:paraId="222C8FC5" w14:textId="77777777" w:rsidR="00826BFB" w:rsidRPr="00826BFB" w:rsidRDefault="00826BFB" w:rsidP="00826BFB">
                  <w:pPr>
                    <w:suppressAutoHyphens w:val="0"/>
                    <w:rPr>
                      <w:sz w:val="20"/>
                      <w:szCs w:val="20"/>
                      <w:lang w:eastAsia="ru-RU"/>
                    </w:rPr>
                  </w:pPr>
                </w:p>
              </w:tc>
              <w:tc>
                <w:tcPr>
                  <w:tcW w:w="0" w:type="auto"/>
                  <w:vAlign w:val="center"/>
                  <w:hideMark/>
                </w:tcPr>
                <w:p w14:paraId="22942CB8" w14:textId="77777777" w:rsidR="00826BFB" w:rsidRPr="00826BFB" w:rsidRDefault="00826BFB" w:rsidP="00826BFB">
                  <w:pPr>
                    <w:suppressAutoHyphens w:val="0"/>
                    <w:rPr>
                      <w:sz w:val="20"/>
                      <w:szCs w:val="20"/>
                      <w:lang w:eastAsia="ru-RU"/>
                    </w:rPr>
                  </w:pPr>
                </w:p>
              </w:tc>
              <w:tc>
                <w:tcPr>
                  <w:tcW w:w="0" w:type="auto"/>
                  <w:vAlign w:val="center"/>
                  <w:hideMark/>
                </w:tcPr>
                <w:p w14:paraId="29845281" w14:textId="77777777" w:rsidR="00826BFB" w:rsidRPr="00826BFB" w:rsidRDefault="00826BFB" w:rsidP="00826BFB">
                  <w:pPr>
                    <w:suppressAutoHyphens w:val="0"/>
                    <w:rPr>
                      <w:sz w:val="20"/>
                      <w:szCs w:val="20"/>
                      <w:lang w:eastAsia="ru-RU"/>
                    </w:rPr>
                  </w:pPr>
                </w:p>
              </w:tc>
              <w:tc>
                <w:tcPr>
                  <w:tcW w:w="0" w:type="auto"/>
                  <w:vAlign w:val="center"/>
                  <w:hideMark/>
                </w:tcPr>
                <w:p w14:paraId="545DF987" w14:textId="77777777" w:rsidR="00826BFB" w:rsidRPr="00826BFB" w:rsidRDefault="00826BFB" w:rsidP="00826BFB">
                  <w:pPr>
                    <w:suppressAutoHyphens w:val="0"/>
                    <w:rPr>
                      <w:sz w:val="20"/>
                      <w:szCs w:val="20"/>
                      <w:lang w:eastAsia="ru-RU"/>
                    </w:rPr>
                  </w:pPr>
                </w:p>
              </w:tc>
              <w:tc>
                <w:tcPr>
                  <w:tcW w:w="0" w:type="auto"/>
                  <w:vAlign w:val="center"/>
                  <w:hideMark/>
                </w:tcPr>
                <w:p w14:paraId="343A81A4" w14:textId="77777777" w:rsidR="00826BFB" w:rsidRPr="00826BFB" w:rsidRDefault="00826BFB" w:rsidP="00826BFB">
                  <w:pPr>
                    <w:suppressAutoHyphens w:val="0"/>
                    <w:rPr>
                      <w:sz w:val="20"/>
                      <w:szCs w:val="20"/>
                      <w:lang w:eastAsia="ru-RU"/>
                    </w:rPr>
                  </w:pPr>
                </w:p>
              </w:tc>
              <w:tc>
                <w:tcPr>
                  <w:tcW w:w="0" w:type="auto"/>
                  <w:vAlign w:val="center"/>
                  <w:hideMark/>
                </w:tcPr>
                <w:p w14:paraId="438C4300" w14:textId="77777777" w:rsidR="00826BFB" w:rsidRPr="00826BFB" w:rsidRDefault="00826BFB" w:rsidP="00826BFB">
                  <w:pPr>
                    <w:suppressAutoHyphens w:val="0"/>
                    <w:rPr>
                      <w:sz w:val="20"/>
                      <w:szCs w:val="20"/>
                      <w:lang w:eastAsia="ru-RU"/>
                    </w:rPr>
                  </w:pPr>
                </w:p>
              </w:tc>
              <w:tc>
                <w:tcPr>
                  <w:tcW w:w="0" w:type="auto"/>
                  <w:vAlign w:val="center"/>
                  <w:hideMark/>
                </w:tcPr>
                <w:p w14:paraId="76F32958" w14:textId="77777777" w:rsidR="00826BFB" w:rsidRPr="00826BFB" w:rsidRDefault="00826BFB" w:rsidP="00826BFB">
                  <w:pPr>
                    <w:suppressAutoHyphens w:val="0"/>
                    <w:rPr>
                      <w:sz w:val="20"/>
                      <w:szCs w:val="20"/>
                      <w:lang w:eastAsia="ru-RU"/>
                    </w:rPr>
                  </w:pPr>
                </w:p>
              </w:tc>
              <w:tc>
                <w:tcPr>
                  <w:tcW w:w="0" w:type="auto"/>
                  <w:vAlign w:val="center"/>
                  <w:hideMark/>
                </w:tcPr>
                <w:p w14:paraId="698606B5" w14:textId="77777777" w:rsidR="00826BFB" w:rsidRPr="00826BFB" w:rsidRDefault="00826BFB" w:rsidP="00826BFB">
                  <w:pPr>
                    <w:suppressAutoHyphens w:val="0"/>
                    <w:rPr>
                      <w:sz w:val="20"/>
                      <w:szCs w:val="20"/>
                      <w:lang w:eastAsia="ru-RU"/>
                    </w:rPr>
                  </w:pPr>
                </w:p>
              </w:tc>
              <w:tc>
                <w:tcPr>
                  <w:tcW w:w="0" w:type="auto"/>
                  <w:vAlign w:val="center"/>
                  <w:hideMark/>
                </w:tcPr>
                <w:p w14:paraId="55BC43C4" w14:textId="77777777" w:rsidR="00826BFB" w:rsidRPr="00826BFB" w:rsidRDefault="00826BFB" w:rsidP="00826BFB">
                  <w:pPr>
                    <w:suppressAutoHyphens w:val="0"/>
                    <w:rPr>
                      <w:sz w:val="20"/>
                      <w:szCs w:val="20"/>
                      <w:lang w:eastAsia="ru-RU"/>
                    </w:rPr>
                  </w:pPr>
                </w:p>
              </w:tc>
              <w:tc>
                <w:tcPr>
                  <w:tcW w:w="0" w:type="auto"/>
                  <w:vAlign w:val="center"/>
                  <w:hideMark/>
                </w:tcPr>
                <w:p w14:paraId="32809344" w14:textId="77777777" w:rsidR="00826BFB" w:rsidRPr="00826BFB" w:rsidRDefault="00826BFB" w:rsidP="00826BFB">
                  <w:pPr>
                    <w:suppressAutoHyphens w:val="0"/>
                    <w:rPr>
                      <w:sz w:val="20"/>
                      <w:szCs w:val="20"/>
                      <w:lang w:eastAsia="ru-RU"/>
                    </w:rPr>
                  </w:pPr>
                </w:p>
              </w:tc>
              <w:tc>
                <w:tcPr>
                  <w:tcW w:w="0" w:type="auto"/>
                  <w:vAlign w:val="center"/>
                  <w:hideMark/>
                </w:tcPr>
                <w:p w14:paraId="099E621C" w14:textId="77777777" w:rsidR="00826BFB" w:rsidRPr="00826BFB" w:rsidRDefault="00826BFB" w:rsidP="00826BFB">
                  <w:pPr>
                    <w:suppressAutoHyphens w:val="0"/>
                    <w:rPr>
                      <w:sz w:val="20"/>
                      <w:szCs w:val="20"/>
                      <w:lang w:eastAsia="ru-RU"/>
                    </w:rPr>
                  </w:pPr>
                </w:p>
              </w:tc>
              <w:tc>
                <w:tcPr>
                  <w:tcW w:w="0" w:type="auto"/>
                  <w:vAlign w:val="center"/>
                  <w:hideMark/>
                </w:tcPr>
                <w:p w14:paraId="1C268DD0" w14:textId="77777777" w:rsidR="00826BFB" w:rsidRPr="00826BFB" w:rsidRDefault="00826BFB" w:rsidP="00826BFB">
                  <w:pPr>
                    <w:suppressAutoHyphens w:val="0"/>
                    <w:rPr>
                      <w:sz w:val="20"/>
                      <w:szCs w:val="20"/>
                      <w:lang w:eastAsia="ru-RU"/>
                    </w:rPr>
                  </w:pPr>
                </w:p>
              </w:tc>
              <w:tc>
                <w:tcPr>
                  <w:tcW w:w="0" w:type="auto"/>
                  <w:vAlign w:val="center"/>
                  <w:hideMark/>
                </w:tcPr>
                <w:p w14:paraId="0E1B1C8A" w14:textId="77777777" w:rsidR="00826BFB" w:rsidRPr="00826BFB" w:rsidRDefault="00826BFB" w:rsidP="00826BFB">
                  <w:pPr>
                    <w:suppressAutoHyphens w:val="0"/>
                    <w:rPr>
                      <w:sz w:val="20"/>
                      <w:szCs w:val="20"/>
                      <w:lang w:eastAsia="ru-RU"/>
                    </w:rPr>
                  </w:pPr>
                </w:p>
              </w:tc>
              <w:tc>
                <w:tcPr>
                  <w:tcW w:w="0" w:type="auto"/>
                  <w:vAlign w:val="center"/>
                  <w:hideMark/>
                </w:tcPr>
                <w:p w14:paraId="4122818C" w14:textId="77777777" w:rsidR="00826BFB" w:rsidRPr="00826BFB" w:rsidRDefault="00826BFB" w:rsidP="00826BFB">
                  <w:pPr>
                    <w:suppressAutoHyphens w:val="0"/>
                    <w:rPr>
                      <w:sz w:val="20"/>
                      <w:szCs w:val="20"/>
                      <w:lang w:eastAsia="ru-RU"/>
                    </w:rPr>
                  </w:pPr>
                </w:p>
              </w:tc>
              <w:tc>
                <w:tcPr>
                  <w:tcW w:w="0" w:type="auto"/>
                  <w:vAlign w:val="center"/>
                  <w:hideMark/>
                </w:tcPr>
                <w:p w14:paraId="63D0A02A" w14:textId="77777777" w:rsidR="00826BFB" w:rsidRPr="00826BFB" w:rsidRDefault="00826BFB" w:rsidP="00826BFB">
                  <w:pPr>
                    <w:suppressAutoHyphens w:val="0"/>
                    <w:rPr>
                      <w:sz w:val="20"/>
                      <w:szCs w:val="20"/>
                      <w:lang w:eastAsia="ru-RU"/>
                    </w:rPr>
                  </w:pPr>
                </w:p>
              </w:tc>
              <w:tc>
                <w:tcPr>
                  <w:tcW w:w="0" w:type="auto"/>
                  <w:vAlign w:val="center"/>
                  <w:hideMark/>
                </w:tcPr>
                <w:p w14:paraId="559D4FF6" w14:textId="77777777" w:rsidR="00826BFB" w:rsidRPr="00826BFB" w:rsidRDefault="00826BFB" w:rsidP="00826BFB">
                  <w:pPr>
                    <w:suppressAutoHyphens w:val="0"/>
                    <w:rPr>
                      <w:sz w:val="20"/>
                      <w:szCs w:val="20"/>
                      <w:lang w:eastAsia="ru-RU"/>
                    </w:rPr>
                  </w:pPr>
                </w:p>
              </w:tc>
              <w:tc>
                <w:tcPr>
                  <w:tcW w:w="0" w:type="auto"/>
                  <w:vAlign w:val="center"/>
                  <w:hideMark/>
                </w:tcPr>
                <w:p w14:paraId="0F116F01" w14:textId="77777777" w:rsidR="00826BFB" w:rsidRPr="00826BFB" w:rsidRDefault="00826BFB" w:rsidP="00826BFB">
                  <w:pPr>
                    <w:suppressAutoHyphens w:val="0"/>
                    <w:rPr>
                      <w:sz w:val="20"/>
                      <w:szCs w:val="20"/>
                      <w:lang w:eastAsia="ru-RU"/>
                    </w:rPr>
                  </w:pPr>
                </w:p>
              </w:tc>
              <w:tc>
                <w:tcPr>
                  <w:tcW w:w="0" w:type="auto"/>
                  <w:vAlign w:val="center"/>
                  <w:hideMark/>
                </w:tcPr>
                <w:p w14:paraId="2ADC3CA7" w14:textId="77777777" w:rsidR="00826BFB" w:rsidRPr="00826BFB" w:rsidRDefault="00826BFB" w:rsidP="00826BFB">
                  <w:pPr>
                    <w:suppressAutoHyphens w:val="0"/>
                    <w:rPr>
                      <w:sz w:val="20"/>
                      <w:szCs w:val="20"/>
                      <w:lang w:eastAsia="ru-RU"/>
                    </w:rPr>
                  </w:pPr>
                </w:p>
              </w:tc>
              <w:tc>
                <w:tcPr>
                  <w:tcW w:w="0" w:type="auto"/>
                  <w:vAlign w:val="center"/>
                  <w:hideMark/>
                </w:tcPr>
                <w:p w14:paraId="5E0F8A7D" w14:textId="77777777" w:rsidR="00826BFB" w:rsidRPr="00826BFB" w:rsidRDefault="00826BFB" w:rsidP="00826BFB">
                  <w:pPr>
                    <w:suppressAutoHyphens w:val="0"/>
                    <w:rPr>
                      <w:sz w:val="20"/>
                      <w:szCs w:val="20"/>
                      <w:lang w:eastAsia="ru-RU"/>
                    </w:rPr>
                  </w:pPr>
                </w:p>
              </w:tc>
              <w:tc>
                <w:tcPr>
                  <w:tcW w:w="0" w:type="auto"/>
                  <w:vAlign w:val="center"/>
                  <w:hideMark/>
                </w:tcPr>
                <w:p w14:paraId="1540C39E" w14:textId="77777777" w:rsidR="00826BFB" w:rsidRPr="00826BFB" w:rsidRDefault="00826BFB" w:rsidP="00826BFB">
                  <w:pPr>
                    <w:suppressAutoHyphens w:val="0"/>
                    <w:rPr>
                      <w:sz w:val="20"/>
                      <w:szCs w:val="20"/>
                      <w:lang w:eastAsia="ru-RU"/>
                    </w:rPr>
                  </w:pPr>
                </w:p>
              </w:tc>
              <w:tc>
                <w:tcPr>
                  <w:tcW w:w="0" w:type="auto"/>
                  <w:vAlign w:val="center"/>
                  <w:hideMark/>
                </w:tcPr>
                <w:p w14:paraId="709D2E95" w14:textId="77777777" w:rsidR="00826BFB" w:rsidRPr="00826BFB" w:rsidRDefault="00826BFB" w:rsidP="00826BFB">
                  <w:pPr>
                    <w:suppressAutoHyphens w:val="0"/>
                    <w:rPr>
                      <w:sz w:val="20"/>
                      <w:szCs w:val="20"/>
                      <w:lang w:eastAsia="ru-RU"/>
                    </w:rPr>
                  </w:pPr>
                </w:p>
              </w:tc>
              <w:tc>
                <w:tcPr>
                  <w:tcW w:w="0" w:type="auto"/>
                  <w:vAlign w:val="center"/>
                  <w:hideMark/>
                </w:tcPr>
                <w:p w14:paraId="5910EE15" w14:textId="77777777" w:rsidR="00826BFB" w:rsidRPr="00826BFB" w:rsidRDefault="00826BFB" w:rsidP="00826BFB">
                  <w:pPr>
                    <w:suppressAutoHyphens w:val="0"/>
                    <w:rPr>
                      <w:sz w:val="20"/>
                      <w:szCs w:val="20"/>
                      <w:lang w:eastAsia="ru-RU"/>
                    </w:rPr>
                  </w:pPr>
                </w:p>
              </w:tc>
              <w:tc>
                <w:tcPr>
                  <w:tcW w:w="0" w:type="auto"/>
                  <w:vAlign w:val="center"/>
                  <w:hideMark/>
                </w:tcPr>
                <w:p w14:paraId="798A8174" w14:textId="77777777" w:rsidR="00826BFB" w:rsidRPr="00826BFB" w:rsidRDefault="00826BFB" w:rsidP="00826BFB">
                  <w:pPr>
                    <w:suppressAutoHyphens w:val="0"/>
                    <w:rPr>
                      <w:sz w:val="20"/>
                      <w:szCs w:val="20"/>
                      <w:lang w:eastAsia="ru-RU"/>
                    </w:rPr>
                  </w:pPr>
                </w:p>
              </w:tc>
              <w:tc>
                <w:tcPr>
                  <w:tcW w:w="0" w:type="auto"/>
                  <w:vAlign w:val="center"/>
                  <w:hideMark/>
                </w:tcPr>
                <w:p w14:paraId="51953993" w14:textId="77777777" w:rsidR="00826BFB" w:rsidRPr="00826BFB" w:rsidRDefault="00826BFB" w:rsidP="00826BFB">
                  <w:pPr>
                    <w:suppressAutoHyphens w:val="0"/>
                    <w:rPr>
                      <w:sz w:val="20"/>
                      <w:szCs w:val="20"/>
                      <w:lang w:eastAsia="ru-RU"/>
                    </w:rPr>
                  </w:pPr>
                </w:p>
              </w:tc>
              <w:tc>
                <w:tcPr>
                  <w:tcW w:w="0" w:type="auto"/>
                  <w:vAlign w:val="center"/>
                  <w:hideMark/>
                </w:tcPr>
                <w:p w14:paraId="64CE8EBF" w14:textId="77777777" w:rsidR="00826BFB" w:rsidRPr="00826BFB" w:rsidRDefault="00826BFB" w:rsidP="00826BFB">
                  <w:pPr>
                    <w:suppressAutoHyphens w:val="0"/>
                    <w:rPr>
                      <w:sz w:val="20"/>
                      <w:szCs w:val="20"/>
                      <w:lang w:eastAsia="ru-RU"/>
                    </w:rPr>
                  </w:pPr>
                </w:p>
              </w:tc>
              <w:tc>
                <w:tcPr>
                  <w:tcW w:w="0" w:type="auto"/>
                  <w:vAlign w:val="center"/>
                  <w:hideMark/>
                </w:tcPr>
                <w:p w14:paraId="63472720" w14:textId="77777777" w:rsidR="00826BFB" w:rsidRPr="00826BFB" w:rsidRDefault="00826BFB" w:rsidP="00826BFB">
                  <w:pPr>
                    <w:suppressAutoHyphens w:val="0"/>
                    <w:rPr>
                      <w:sz w:val="20"/>
                      <w:szCs w:val="20"/>
                      <w:lang w:eastAsia="ru-RU"/>
                    </w:rPr>
                  </w:pPr>
                </w:p>
              </w:tc>
              <w:tc>
                <w:tcPr>
                  <w:tcW w:w="0" w:type="auto"/>
                  <w:vAlign w:val="center"/>
                  <w:hideMark/>
                </w:tcPr>
                <w:p w14:paraId="3BB4EC7D" w14:textId="77777777" w:rsidR="00826BFB" w:rsidRPr="00826BFB" w:rsidRDefault="00826BFB" w:rsidP="00826BFB">
                  <w:pPr>
                    <w:suppressAutoHyphens w:val="0"/>
                    <w:rPr>
                      <w:sz w:val="20"/>
                      <w:szCs w:val="20"/>
                      <w:lang w:eastAsia="ru-RU"/>
                    </w:rPr>
                  </w:pPr>
                </w:p>
              </w:tc>
              <w:tc>
                <w:tcPr>
                  <w:tcW w:w="0" w:type="auto"/>
                  <w:vAlign w:val="center"/>
                  <w:hideMark/>
                </w:tcPr>
                <w:p w14:paraId="26E14689" w14:textId="77777777" w:rsidR="00826BFB" w:rsidRPr="00826BFB" w:rsidRDefault="00826BFB" w:rsidP="00826BFB">
                  <w:pPr>
                    <w:suppressAutoHyphens w:val="0"/>
                    <w:rPr>
                      <w:sz w:val="20"/>
                      <w:szCs w:val="20"/>
                      <w:lang w:eastAsia="ru-RU"/>
                    </w:rPr>
                  </w:pPr>
                </w:p>
              </w:tc>
              <w:tc>
                <w:tcPr>
                  <w:tcW w:w="0" w:type="auto"/>
                  <w:vAlign w:val="center"/>
                  <w:hideMark/>
                </w:tcPr>
                <w:p w14:paraId="2B5BC86B" w14:textId="77777777" w:rsidR="00826BFB" w:rsidRPr="00826BFB" w:rsidRDefault="00826BFB" w:rsidP="00826BFB">
                  <w:pPr>
                    <w:suppressAutoHyphens w:val="0"/>
                    <w:rPr>
                      <w:sz w:val="20"/>
                      <w:szCs w:val="20"/>
                      <w:lang w:eastAsia="ru-RU"/>
                    </w:rPr>
                  </w:pPr>
                </w:p>
              </w:tc>
              <w:tc>
                <w:tcPr>
                  <w:tcW w:w="0" w:type="auto"/>
                  <w:vAlign w:val="center"/>
                  <w:hideMark/>
                </w:tcPr>
                <w:p w14:paraId="7B2471C1" w14:textId="77777777" w:rsidR="00826BFB" w:rsidRPr="00826BFB" w:rsidRDefault="00826BFB" w:rsidP="00826BFB">
                  <w:pPr>
                    <w:suppressAutoHyphens w:val="0"/>
                    <w:rPr>
                      <w:sz w:val="20"/>
                      <w:szCs w:val="20"/>
                      <w:lang w:eastAsia="ru-RU"/>
                    </w:rPr>
                  </w:pPr>
                </w:p>
              </w:tc>
              <w:tc>
                <w:tcPr>
                  <w:tcW w:w="0" w:type="auto"/>
                  <w:vAlign w:val="center"/>
                  <w:hideMark/>
                </w:tcPr>
                <w:p w14:paraId="402D04DB" w14:textId="77777777" w:rsidR="00826BFB" w:rsidRPr="00826BFB" w:rsidRDefault="00826BFB" w:rsidP="00826BFB">
                  <w:pPr>
                    <w:suppressAutoHyphens w:val="0"/>
                    <w:rPr>
                      <w:sz w:val="20"/>
                      <w:szCs w:val="20"/>
                      <w:lang w:eastAsia="ru-RU"/>
                    </w:rPr>
                  </w:pPr>
                </w:p>
              </w:tc>
              <w:tc>
                <w:tcPr>
                  <w:tcW w:w="0" w:type="auto"/>
                  <w:vAlign w:val="center"/>
                  <w:hideMark/>
                </w:tcPr>
                <w:p w14:paraId="1A201642" w14:textId="77777777" w:rsidR="00826BFB" w:rsidRPr="00826BFB" w:rsidRDefault="00826BFB" w:rsidP="00826BFB">
                  <w:pPr>
                    <w:suppressAutoHyphens w:val="0"/>
                    <w:rPr>
                      <w:sz w:val="20"/>
                      <w:szCs w:val="20"/>
                      <w:lang w:eastAsia="ru-RU"/>
                    </w:rPr>
                  </w:pPr>
                </w:p>
              </w:tc>
              <w:tc>
                <w:tcPr>
                  <w:tcW w:w="0" w:type="auto"/>
                  <w:vAlign w:val="center"/>
                  <w:hideMark/>
                </w:tcPr>
                <w:p w14:paraId="5C02AD81" w14:textId="77777777" w:rsidR="00826BFB" w:rsidRPr="00826BFB" w:rsidRDefault="00826BFB" w:rsidP="00826BFB">
                  <w:pPr>
                    <w:suppressAutoHyphens w:val="0"/>
                    <w:rPr>
                      <w:sz w:val="20"/>
                      <w:szCs w:val="20"/>
                      <w:lang w:eastAsia="ru-RU"/>
                    </w:rPr>
                  </w:pPr>
                </w:p>
              </w:tc>
              <w:tc>
                <w:tcPr>
                  <w:tcW w:w="0" w:type="auto"/>
                  <w:vAlign w:val="center"/>
                  <w:hideMark/>
                </w:tcPr>
                <w:p w14:paraId="6DC70B4C" w14:textId="77777777" w:rsidR="00826BFB" w:rsidRPr="00826BFB" w:rsidRDefault="00826BFB" w:rsidP="00826BFB">
                  <w:pPr>
                    <w:suppressAutoHyphens w:val="0"/>
                    <w:rPr>
                      <w:sz w:val="20"/>
                      <w:szCs w:val="20"/>
                      <w:lang w:eastAsia="ru-RU"/>
                    </w:rPr>
                  </w:pPr>
                </w:p>
              </w:tc>
              <w:tc>
                <w:tcPr>
                  <w:tcW w:w="20" w:type="dxa"/>
                  <w:vAlign w:val="center"/>
                  <w:hideMark/>
                </w:tcPr>
                <w:p w14:paraId="08094FDC" w14:textId="77777777" w:rsidR="00826BFB" w:rsidRPr="00826BFB" w:rsidRDefault="00826BFB" w:rsidP="00826BFB">
                  <w:pPr>
                    <w:suppressAutoHyphens w:val="0"/>
                    <w:rPr>
                      <w:sz w:val="20"/>
                      <w:szCs w:val="20"/>
                      <w:lang w:eastAsia="ru-RU"/>
                    </w:rPr>
                  </w:pPr>
                </w:p>
              </w:tc>
              <w:tc>
                <w:tcPr>
                  <w:tcW w:w="0" w:type="auto"/>
                  <w:vAlign w:val="center"/>
                  <w:hideMark/>
                </w:tcPr>
                <w:p w14:paraId="6849581A" w14:textId="77777777" w:rsidR="00826BFB" w:rsidRPr="00826BFB" w:rsidRDefault="00826BFB" w:rsidP="00826BFB">
                  <w:pPr>
                    <w:suppressAutoHyphens w:val="0"/>
                    <w:rPr>
                      <w:sz w:val="20"/>
                      <w:szCs w:val="20"/>
                      <w:lang w:eastAsia="ru-RU"/>
                    </w:rPr>
                  </w:pPr>
                </w:p>
              </w:tc>
              <w:tc>
                <w:tcPr>
                  <w:tcW w:w="0" w:type="auto"/>
                  <w:vAlign w:val="center"/>
                  <w:hideMark/>
                </w:tcPr>
                <w:p w14:paraId="60C5CB97" w14:textId="77777777" w:rsidR="00826BFB" w:rsidRPr="00826BFB" w:rsidRDefault="00826BFB" w:rsidP="00826BFB">
                  <w:pPr>
                    <w:suppressAutoHyphens w:val="0"/>
                    <w:rPr>
                      <w:sz w:val="20"/>
                      <w:szCs w:val="20"/>
                      <w:lang w:eastAsia="ru-RU"/>
                    </w:rPr>
                  </w:pPr>
                </w:p>
              </w:tc>
              <w:tc>
                <w:tcPr>
                  <w:tcW w:w="0" w:type="auto"/>
                  <w:vAlign w:val="center"/>
                  <w:hideMark/>
                </w:tcPr>
                <w:p w14:paraId="1F203A25" w14:textId="77777777" w:rsidR="00826BFB" w:rsidRPr="00826BFB" w:rsidRDefault="00826BFB" w:rsidP="00826BFB">
                  <w:pPr>
                    <w:suppressAutoHyphens w:val="0"/>
                    <w:rPr>
                      <w:sz w:val="20"/>
                      <w:szCs w:val="20"/>
                      <w:lang w:eastAsia="ru-RU"/>
                    </w:rPr>
                  </w:pPr>
                </w:p>
              </w:tc>
              <w:tc>
                <w:tcPr>
                  <w:tcW w:w="0" w:type="auto"/>
                  <w:vAlign w:val="center"/>
                  <w:hideMark/>
                </w:tcPr>
                <w:p w14:paraId="32637290" w14:textId="77777777" w:rsidR="00826BFB" w:rsidRPr="00826BFB" w:rsidRDefault="00826BFB" w:rsidP="00826BFB">
                  <w:pPr>
                    <w:suppressAutoHyphens w:val="0"/>
                    <w:rPr>
                      <w:sz w:val="20"/>
                      <w:szCs w:val="20"/>
                      <w:lang w:eastAsia="ru-RU"/>
                    </w:rPr>
                  </w:pPr>
                </w:p>
              </w:tc>
              <w:tc>
                <w:tcPr>
                  <w:tcW w:w="0" w:type="auto"/>
                  <w:vAlign w:val="center"/>
                  <w:hideMark/>
                </w:tcPr>
                <w:p w14:paraId="2C2EBEFA" w14:textId="77777777" w:rsidR="00826BFB" w:rsidRPr="00826BFB" w:rsidRDefault="00826BFB" w:rsidP="00826BFB">
                  <w:pPr>
                    <w:suppressAutoHyphens w:val="0"/>
                    <w:rPr>
                      <w:sz w:val="20"/>
                      <w:szCs w:val="20"/>
                      <w:lang w:eastAsia="ru-RU"/>
                    </w:rPr>
                  </w:pPr>
                </w:p>
              </w:tc>
              <w:tc>
                <w:tcPr>
                  <w:tcW w:w="0" w:type="auto"/>
                  <w:vAlign w:val="center"/>
                  <w:hideMark/>
                </w:tcPr>
                <w:p w14:paraId="18614D4C" w14:textId="77777777" w:rsidR="00826BFB" w:rsidRPr="00826BFB" w:rsidRDefault="00826BFB" w:rsidP="00826BFB">
                  <w:pPr>
                    <w:suppressAutoHyphens w:val="0"/>
                    <w:rPr>
                      <w:sz w:val="20"/>
                      <w:szCs w:val="20"/>
                      <w:lang w:eastAsia="ru-RU"/>
                    </w:rPr>
                  </w:pPr>
                </w:p>
              </w:tc>
            </w:tr>
            <w:tr w:rsidR="00826BFB" w:rsidRPr="00826BFB" w14:paraId="4C1B8251" w14:textId="77777777" w:rsidTr="00826BFB">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F1A83B" w14:textId="77777777" w:rsidR="00826BFB" w:rsidRPr="00826BFB" w:rsidRDefault="00826BFB" w:rsidP="00826BFB">
                  <w:pPr>
                    <w:suppressAutoHyphens w:val="0"/>
                    <w:rPr>
                      <w:sz w:val="15"/>
                      <w:szCs w:val="15"/>
                      <w:lang w:eastAsia="ru-RU"/>
                    </w:rPr>
                  </w:pPr>
                  <w:r w:rsidRPr="00826BFB">
                    <w:rPr>
                      <w:sz w:val="15"/>
                      <w:szCs w:val="15"/>
                      <w:lang w:eastAsia="ru-RU"/>
                    </w:rPr>
                    <w:t>Канал температуры:</w:t>
                  </w:r>
                </w:p>
              </w:tc>
              <w:tc>
                <w:tcPr>
                  <w:tcW w:w="739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CFCB8F" w14:textId="77777777" w:rsidR="00826BFB" w:rsidRPr="00826BFB" w:rsidRDefault="00826BFB" w:rsidP="00826BFB">
                  <w:pPr>
                    <w:suppressAutoHyphens w:val="0"/>
                    <w:rPr>
                      <w:sz w:val="15"/>
                      <w:szCs w:val="15"/>
                      <w:lang w:eastAsia="ru-RU"/>
                    </w:rPr>
                  </w:pPr>
                  <w:r w:rsidRPr="00826BFB">
                    <w:rPr>
                      <w:sz w:val="15"/>
                      <w:szCs w:val="15"/>
                      <w:lang w:eastAsia="ru-RU"/>
                    </w:rPr>
                    <w:t>Диапазон измерения, 0С: от 0 до 50 погрешность ± 0,3; дискретность 0,1</w:t>
                  </w:r>
                </w:p>
              </w:tc>
              <w:tc>
                <w:tcPr>
                  <w:tcW w:w="0" w:type="auto"/>
                  <w:vAlign w:val="center"/>
                  <w:hideMark/>
                </w:tcPr>
                <w:p w14:paraId="610F8007" w14:textId="77777777" w:rsidR="00826BFB" w:rsidRPr="00826BFB" w:rsidRDefault="00826BFB" w:rsidP="00826BFB">
                  <w:pPr>
                    <w:suppressAutoHyphens w:val="0"/>
                    <w:rPr>
                      <w:sz w:val="20"/>
                      <w:szCs w:val="20"/>
                      <w:lang w:eastAsia="ru-RU"/>
                    </w:rPr>
                  </w:pPr>
                </w:p>
              </w:tc>
              <w:tc>
                <w:tcPr>
                  <w:tcW w:w="0" w:type="auto"/>
                  <w:vAlign w:val="center"/>
                  <w:hideMark/>
                </w:tcPr>
                <w:p w14:paraId="2AAF657C" w14:textId="77777777" w:rsidR="00826BFB" w:rsidRPr="00826BFB" w:rsidRDefault="00826BFB" w:rsidP="00826BFB">
                  <w:pPr>
                    <w:suppressAutoHyphens w:val="0"/>
                    <w:rPr>
                      <w:sz w:val="20"/>
                      <w:szCs w:val="20"/>
                      <w:lang w:eastAsia="ru-RU"/>
                    </w:rPr>
                  </w:pPr>
                </w:p>
              </w:tc>
              <w:tc>
                <w:tcPr>
                  <w:tcW w:w="0" w:type="auto"/>
                  <w:vAlign w:val="center"/>
                  <w:hideMark/>
                </w:tcPr>
                <w:p w14:paraId="25D510D4" w14:textId="77777777" w:rsidR="00826BFB" w:rsidRPr="00826BFB" w:rsidRDefault="00826BFB" w:rsidP="00826BFB">
                  <w:pPr>
                    <w:suppressAutoHyphens w:val="0"/>
                    <w:rPr>
                      <w:sz w:val="20"/>
                      <w:szCs w:val="20"/>
                      <w:lang w:eastAsia="ru-RU"/>
                    </w:rPr>
                  </w:pPr>
                </w:p>
              </w:tc>
              <w:tc>
                <w:tcPr>
                  <w:tcW w:w="20" w:type="dxa"/>
                  <w:vAlign w:val="center"/>
                  <w:hideMark/>
                </w:tcPr>
                <w:p w14:paraId="79F35321" w14:textId="77777777" w:rsidR="00826BFB" w:rsidRPr="00826BFB" w:rsidRDefault="00826BFB" w:rsidP="00826BFB">
                  <w:pPr>
                    <w:suppressAutoHyphens w:val="0"/>
                    <w:rPr>
                      <w:sz w:val="20"/>
                      <w:szCs w:val="20"/>
                      <w:lang w:eastAsia="ru-RU"/>
                    </w:rPr>
                  </w:pPr>
                </w:p>
              </w:tc>
              <w:tc>
                <w:tcPr>
                  <w:tcW w:w="0" w:type="auto"/>
                  <w:vAlign w:val="center"/>
                  <w:hideMark/>
                </w:tcPr>
                <w:p w14:paraId="06C90916" w14:textId="77777777" w:rsidR="00826BFB" w:rsidRPr="00826BFB" w:rsidRDefault="00826BFB" w:rsidP="00826BFB">
                  <w:pPr>
                    <w:suppressAutoHyphens w:val="0"/>
                    <w:rPr>
                      <w:sz w:val="20"/>
                      <w:szCs w:val="20"/>
                      <w:lang w:eastAsia="ru-RU"/>
                    </w:rPr>
                  </w:pPr>
                </w:p>
              </w:tc>
              <w:tc>
                <w:tcPr>
                  <w:tcW w:w="0" w:type="auto"/>
                  <w:vAlign w:val="center"/>
                  <w:hideMark/>
                </w:tcPr>
                <w:p w14:paraId="696E3A47" w14:textId="77777777" w:rsidR="00826BFB" w:rsidRPr="00826BFB" w:rsidRDefault="00826BFB" w:rsidP="00826BFB">
                  <w:pPr>
                    <w:suppressAutoHyphens w:val="0"/>
                    <w:rPr>
                      <w:sz w:val="20"/>
                      <w:szCs w:val="20"/>
                      <w:lang w:eastAsia="ru-RU"/>
                    </w:rPr>
                  </w:pPr>
                </w:p>
              </w:tc>
              <w:tc>
                <w:tcPr>
                  <w:tcW w:w="0" w:type="auto"/>
                  <w:vAlign w:val="center"/>
                  <w:hideMark/>
                </w:tcPr>
                <w:p w14:paraId="44BE92DB" w14:textId="77777777" w:rsidR="00826BFB" w:rsidRPr="00826BFB" w:rsidRDefault="00826BFB" w:rsidP="00826BFB">
                  <w:pPr>
                    <w:suppressAutoHyphens w:val="0"/>
                    <w:rPr>
                      <w:sz w:val="20"/>
                      <w:szCs w:val="20"/>
                      <w:lang w:eastAsia="ru-RU"/>
                    </w:rPr>
                  </w:pPr>
                </w:p>
              </w:tc>
              <w:tc>
                <w:tcPr>
                  <w:tcW w:w="0" w:type="auto"/>
                  <w:vAlign w:val="center"/>
                  <w:hideMark/>
                </w:tcPr>
                <w:p w14:paraId="5E14A5F6" w14:textId="77777777" w:rsidR="00826BFB" w:rsidRPr="00826BFB" w:rsidRDefault="00826BFB" w:rsidP="00826BFB">
                  <w:pPr>
                    <w:suppressAutoHyphens w:val="0"/>
                    <w:rPr>
                      <w:sz w:val="20"/>
                      <w:szCs w:val="20"/>
                      <w:lang w:eastAsia="ru-RU"/>
                    </w:rPr>
                  </w:pPr>
                </w:p>
              </w:tc>
              <w:tc>
                <w:tcPr>
                  <w:tcW w:w="0" w:type="auto"/>
                  <w:vAlign w:val="center"/>
                  <w:hideMark/>
                </w:tcPr>
                <w:p w14:paraId="592FB65E" w14:textId="77777777" w:rsidR="00826BFB" w:rsidRPr="00826BFB" w:rsidRDefault="00826BFB" w:rsidP="00826BFB">
                  <w:pPr>
                    <w:suppressAutoHyphens w:val="0"/>
                    <w:rPr>
                      <w:sz w:val="20"/>
                      <w:szCs w:val="20"/>
                      <w:lang w:eastAsia="ru-RU"/>
                    </w:rPr>
                  </w:pPr>
                </w:p>
              </w:tc>
              <w:tc>
                <w:tcPr>
                  <w:tcW w:w="0" w:type="auto"/>
                  <w:vAlign w:val="center"/>
                  <w:hideMark/>
                </w:tcPr>
                <w:p w14:paraId="1674127C" w14:textId="77777777" w:rsidR="00826BFB" w:rsidRPr="00826BFB" w:rsidRDefault="00826BFB" w:rsidP="00826BFB">
                  <w:pPr>
                    <w:suppressAutoHyphens w:val="0"/>
                    <w:rPr>
                      <w:sz w:val="20"/>
                      <w:szCs w:val="20"/>
                      <w:lang w:eastAsia="ru-RU"/>
                    </w:rPr>
                  </w:pPr>
                </w:p>
              </w:tc>
              <w:tc>
                <w:tcPr>
                  <w:tcW w:w="0" w:type="auto"/>
                  <w:vAlign w:val="center"/>
                  <w:hideMark/>
                </w:tcPr>
                <w:p w14:paraId="7DF5ECD2" w14:textId="77777777" w:rsidR="00826BFB" w:rsidRPr="00826BFB" w:rsidRDefault="00826BFB" w:rsidP="00826BFB">
                  <w:pPr>
                    <w:suppressAutoHyphens w:val="0"/>
                    <w:rPr>
                      <w:sz w:val="20"/>
                      <w:szCs w:val="20"/>
                      <w:lang w:eastAsia="ru-RU"/>
                    </w:rPr>
                  </w:pPr>
                </w:p>
              </w:tc>
              <w:tc>
                <w:tcPr>
                  <w:tcW w:w="0" w:type="auto"/>
                  <w:vAlign w:val="center"/>
                  <w:hideMark/>
                </w:tcPr>
                <w:p w14:paraId="5E8B22F5" w14:textId="77777777" w:rsidR="00826BFB" w:rsidRPr="00826BFB" w:rsidRDefault="00826BFB" w:rsidP="00826BFB">
                  <w:pPr>
                    <w:suppressAutoHyphens w:val="0"/>
                    <w:rPr>
                      <w:sz w:val="20"/>
                      <w:szCs w:val="20"/>
                      <w:lang w:eastAsia="ru-RU"/>
                    </w:rPr>
                  </w:pPr>
                </w:p>
              </w:tc>
              <w:tc>
                <w:tcPr>
                  <w:tcW w:w="0" w:type="auto"/>
                  <w:vAlign w:val="center"/>
                  <w:hideMark/>
                </w:tcPr>
                <w:p w14:paraId="1AC8F5C9" w14:textId="77777777" w:rsidR="00826BFB" w:rsidRPr="00826BFB" w:rsidRDefault="00826BFB" w:rsidP="00826BFB">
                  <w:pPr>
                    <w:suppressAutoHyphens w:val="0"/>
                    <w:rPr>
                      <w:sz w:val="20"/>
                      <w:szCs w:val="20"/>
                      <w:lang w:eastAsia="ru-RU"/>
                    </w:rPr>
                  </w:pPr>
                </w:p>
              </w:tc>
              <w:tc>
                <w:tcPr>
                  <w:tcW w:w="0" w:type="auto"/>
                  <w:vAlign w:val="center"/>
                  <w:hideMark/>
                </w:tcPr>
                <w:p w14:paraId="2A89DF43" w14:textId="77777777" w:rsidR="00826BFB" w:rsidRPr="00826BFB" w:rsidRDefault="00826BFB" w:rsidP="00826BFB">
                  <w:pPr>
                    <w:suppressAutoHyphens w:val="0"/>
                    <w:rPr>
                      <w:sz w:val="20"/>
                      <w:szCs w:val="20"/>
                      <w:lang w:eastAsia="ru-RU"/>
                    </w:rPr>
                  </w:pPr>
                </w:p>
              </w:tc>
              <w:tc>
                <w:tcPr>
                  <w:tcW w:w="0" w:type="auto"/>
                  <w:vAlign w:val="center"/>
                  <w:hideMark/>
                </w:tcPr>
                <w:p w14:paraId="0646CC82" w14:textId="77777777" w:rsidR="00826BFB" w:rsidRPr="00826BFB" w:rsidRDefault="00826BFB" w:rsidP="00826BFB">
                  <w:pPr>
                    <w:suppressAutoHyphens w:val="0"/>
                    <w:rPr>
                      <w:sz w:val="20"/>
                      <w:szCs w:val="20"/>
                      <w:lang w:eastAsia="ru-RU"/>
                    </w:rPr>
                  </w:pPr>
                </w:p>
              </w:tc>
              <w:tc>
                <w:tcPr>
                  <w:tcW w:w="0" w:type="auto"/>
                  <w:vAlign w:val="center"/>
                  <w:hideMark/>
                </w:tcPr>
                <w:p w14:paraId="65204F6C" w14:textId="77777777" w:rsidR="00826BFB" w:rsidRPr="00826BFB" w:rsidRDefault="00826BFB" w:rsidP="00826BFB">
                  <w:pPr>
                    <w:suppressAutoHyphens w:val="0"/>
                    <w:rPr>
                      <w:sz w:val="20"/>
                      <w:szCs w:val="20"/>
                      <w:lang w:eastAsia="ru-RU"/>
                    </w:rPr>
                  </w:pPr>
                </w:p>
              </w:tc>
              <w:tc>
                <w:tcPr>
                  <w:tcW w:w="0" w:type="auto"/>
                  <w:vAlign w:val="center"/>
                  <w:hideMark/>
                </w:tcPr>
                <w:p w14:paraId="2393C4EB" w14:textId="77777777" w:rsidR="00826BFB" w:rsidRPr="00826BFB" w:rsidRDefault="00826BFB" w:rsidP="00826BFB">
                  <w:pPr>
                    <w:suppressAutoHyphens w:val="0"/>
                    <w:rPr>
                      <w:sz w:val="20"/>
                      <w:szCs w:val="20"/>
                      <w:lang w:eastAsia="ru-RU"/>
                    </w:rPr>
                  </w:pPr>
                </w:p>
              </w:tc>
              <w:tc>
                <w:tcPr>
                  <w:tcW w:w="0" w:type="auto"/>
                  <w:vAlign w:val="center"/>
                  <w:hideMark/>
                </w:tcPr>
                <w:p w14:paraId="76F62750" w14:textId="77777777" w:rsidR="00826BFB" w:rsidRPr="00826BFB" w:rsidRDefault="00826BFB" w:rsidP="00826BFB">
                  <w:pPr>
                    <w:suppressAutoHyphens w:val="0"/>
                    <w:rPr>
                      <w:sz w:val="20"/>
                      <w:szCs w:val="20"/>
                      <w:lang w:eastAsia="ru-RU"/>
                    </w:rPr>
                  </w:pPr>
                </w:p>
              </w:tc>
              <w:tc>
                <w:tcPr>
                  <w:tcW w:w="0" w:type="auto"/>
                  <w:vAlign w:val="center"/>
                  <w:hideMark/>
                </w:tcPr>
                <w:p w14:paraId="5C4F0DE3" w14:textId="77777777" w:rsidR="00826BFB" w:rsidRPr="00826BFB" w:rsidRDefault="00826BFB" w:rsidP="00826BFB">
                  <w:pPr>
                    <w:suppressAutoHyphens w:val="0"/>
                    <w:rPr>
                      <w:sz w:val="20"/>
                      <w:szCs w:val="20"/>
                      <w:lang w:eastAsia="ru-RU"/>
                    </w:rPr>
                  </w:pPr>
                </w:p>
              </w:tc>
              <w:tc>
                <w:tcPr>
                  <w:tcW w:w="0" w:type="auto"/>
                  <w:vAlign w:val="center"/>
                  <w:hideMark/>
                </w:tcPr>
                <w:p w14:paraId="5FD4B7F9" w14:textId="77777777" w:rsidR="00826BFB" w:rsidRPr="00826BFB" w:rsidRDefault="00826BFB" w:rsidP="00826BFB">
                  <w:pPr>
                    <w:suppressAutoHyphens w:val="0"/>
                    <w:rPr>
                      <w:sz w:val="20"/>
                      <w:szCs w:val="20"/>
                      <w:lang w:eastAsia="ru-RU"/>
                    </w:rPr>
                  </w:pPr>
                </w:p>
              </w:tc>
              <w:tc>
                <w:tcPr>
                  <w:tcW w:w="0" w:type="auto"/>
                  <w:vAlign w:val="center"/>
                  <w:hideMark/>
                </w:tcPr>
                <w:p w14:paraId="7EA2A49E" w14:textId="77777777" w:rsidR="00826BFB" w:rsidRPr="00826BFB" w:rsidRDefault="00826BFB" w:rsidP="00826BFB">
                  <w:pPr>
                    <w:suppressAutoHyphens w:val="0"/>
                    <w:rPr>
                      <w:sz w:val="20"/>
                      <w:szCs w:val="20"/>
                      <w:lang w:eastAsia="ru-RU"/>
                    </w:rPr>
                  </w:pPr>
                </w:p>
              </w:tc>
              <w:tc>
                <w:tcPr>
                  <w:tcW w:w="0" w:type="auto"/>
                  <w:vAlign w:val="center"/>
                  <w:hideMark/>
                </w:tcPr>
                <w:p w14:paraId="40924772" w14:textId="77777777" w:rsidR="00826BFB" w:rsidRPr="00826BFB" w:rsidRDefault="00826BFB" w:rsidP="00826BFB">
                  <w:pPr>
                    <w:suppressAutoHyphens w:val="0"/>
                    <w:rPr>
                      <w:sz w:val="20"/>
                      <w:szCs w:val="20"/>
                      <w:lang w:eastAsia="ru-RU"/>
                    </w:rPr>
                  </w:pPr>
                </w:p>
              </w:tc>
              <w:tc>
                <w:tcPr>
                  <w:tcW w:w="0" w:type="auto"/>
                  <w:vAlign w:val="center"/>
                  <w:hideMark/>
                </w:tcPr>
                <w:p w14:paraId="46CBB89B" w14:textId="77777777" w:rsidR="00826BFB" w:rsidRPr="00826BFB" w:rsidRDefault="00826BFB" w:rsidP="00826BFB">
                  <w:pPr>
                    <w:suppressAutoHyphens w:val="0"/>
                    <w:rPr>
                      <w:sz w:val="20"/>
                      <w:szCs w:val="20"/>
                      <w:lang w:eastAsia="ru-RU"/>
                    </w:rPr>
                  </w:pPr>
                </w:p>
              </w:tc>
              <w:tc>
                <w:tcPr>
                  <w:tcW w:w="0" w:type="auto"/>
                  <w:vAlign w:val="center"/>
                  <w:hideMark/>
                </w:tcPr>
                <w:p w14:paraId="1075E422" w14:textId="77777777" w:rsidR="00826BFB" w:rsidRPr="00826BFB" w:rsidRDefault="00826BFB" w:rsidP="00826BFB">
                  <w:pPr>
                    <w:suppressAutoHyphens w:val="0"/>
                    <w:rPr>
                      <w:sz w:val="20"/>
                      <w:szCs w:val="20"/>
                      <w:lang w:eastAsia="ru-RU"/>
                    </w:rPr>
                  </w:pPr>
                </w:p>
              </w:tc>
              <w:tc>
                <w:tcPr>
                  <w:tcW w:w="0" w:type="auto"/>
                  <w:vAlign w:val="center"/>
                  <w:hideMark/>
                </w:tcPr>
                <w:p w14:paraId="15BDAD51" w14:textId="77777777" w:rsidR="00826BFB" w:rsidRPr="00826BFB" w:rsidRDefault="00826BFB" w:rsidP="00826BFB">
                  <w:pPr>
                    <w:suppressAutoHyphens w:val="0"/>
                    <w:rPr>
                      <w:sz w:val="20"/>
                      <w:szCs w:val="20"/>
                      <w:lang w:eastAsia="ru-RU"/>
                    </w:rPr>
                  </w:pPr>
                </w:p>
              </w:tc>
              <w:tc>
                <w:tcPr>
                  <w:tcW w:w="0" w:type="auto"/>
                  <w:vAlign w:val="center"/>
                  <w:hideMark/>
                </w:tcPr>
                <w:p w14:paraId="28AEC269" w14:textId="77777777" w:rsidR="00826BFB" w:rsidRPr="00826BFB" w:rsidRDefault="00826BFB" w:rsidP="00826BFB">
                  <w:pPr>
                    <w:suppressAutoHyphens w:val="0"/>
                    <w:rPr>
                      <w:sz w:val="20"/>
                      <w:szCs w:val="20"/>
                      <w:lang w:eastAsia="ru-RU"/>
                    </w:rPr>
                  </w:pPr>
                </w:p>
              </w:tc>
              <w:tc>
                <w:tcPr>
                  <w:tcW w:w="0" w:type="auto"/>
                  <w:vAlign w:val="center"/>
                  <w:hideMark/>
                </w:tcPr>
                <w:p w14:paraId="536502A5" w14:textId="77777777" w:rsidR="00826BFB" w:rsidRPr="00826BFB" w:rsidRDefault="00826BFB" w:rsidP="00826BFB">
                  <w:pPr>
                    <w:suppressAutoHyphens w:val="0"/>
                    <w:rPr>
                      <w:sz w:val="20"/>
                      <w:szCs w:val="20"/>
                      <w:lang w:eastAsia="ru-RU"/>
                    </w:rPr>
                  </w:pPr>
                </w:p>
              </w:tc>
              <w:tc>
                <w:tcPr>
                  <w:tcW w:w="0" w:type="auto"/>
                  <w:vAlign w:val="center"/>
                  <w:hideMark/>
                </w:tcPr>
                <w:p w14:paraId="65235F3D" w14:textId="77777777" w:rsidR="00826BFB" w:rsidRPr="00826BFB" w:rsidRDefault="00826BFB" w:rsidP="00826BFB">
                  <w:pPr>
                    <w:suppressAutoHyphens w:val="0"/>
                    <w:rPr>
                      <w:sz w:val="20"/>
                      <w:szCs w:val="20"/>
                      <w:lang w:eastAsia="ru-RU"/>
                    </w:rPr>
                  </w:pPr>
                </w:p>
              </w:tc>
              <w:tc>
                <w:tcPr>
                  <w:tcW w:w="0" w:type="auto"/>
                  <w:vAlign w:val="center"/>
                  <w:hideMark/>
                </w:tcPr>
                <w:p w14:paraId="19098533" w14:textId="77777777" w:rsidR="00826BFB" w:rsidRPr="00826BFB" w:rsidRDefault="00826BFB" w:rsidP="00826BFB">
                  <w:pPr>
                    <w:suppressAutoHyphens w:val="0"/>
                    <w:rPr>
                      <w:sz w:val="20"/>
                      <w:szCs w:val="20"/>
                      <w:lang w:eastAsia="ru-RU"/>
                    </w:rPr>
                  </w:pPr>
                </w:p>
              </w:tc>
              <w:tc>
                <w:tcPr>
                  <w:tcW w:w="0" w:type="auto"/>
                  <w:vAlign w:val="center"/>
                  <w:hideMark/>
                </w:tcPr>
                <w:p w14:paraId="1D47A76F" w14:textId="77777777" w:rsidR="00826BFB" w:rsidRPr="00826BFB" w:rsidRDefault="00826BFB" w:rsidP="00826BFB">
                  <w:pPr>
                    <w:suppressAutoHyphens w:val="0"/>
                    <w:rPr>
                      <w:sz w:val="20"/>
                      <w:szCs w:val="20"/>
                      <w:lang w:eastAsia="ru-RU"/>
                    </w:rPr>
                  </w:pPr>
                </w:p>
              </w:tc>
              <w:tc>
                <w:tcPr>
                  <w:tcW w:w="0" w:type="auto"/>
                  <w:vAlign w:val="center"/>
                  <w:hideMark/>
                </w:tcPr>
                <w:p w14:paraId="60EEFFC0" w14:textId="77777777" w:rsidR="00826BFB" w:rsidRPr="00826BFB" w:rsidRDefault="00826BFB" w:rsidP="00826BFB">
                  <w:pPr>
                    <w:suppressAutoHyphens w:val="0"/>
                    <w:rPr>
                      <w:sz w:val="20"/>
                      <w:szCs w:val="20"/>
                      <w:lang w:eastAsia="ru-RU"/>
                    </w:rPr>
                  </w:pPr>
                </w:p>
              </w:tc>
              <w:tc>
                <w:tcPr>
                  <w:tcW w:w="0" w:type="auto"/>
                  <w:vAlign w:val="center"/>
                  <w:hideMark/>
                </w:tcPr>
                <w:p w14:paraId="4BD64BF4" w14:textId="77777777" w:rsidR="00826BFB" w:rsidRPr="00826BFB" w:rsidRDefault="00826BFB" w:rsidP="00826BFB">
                  <w:pPr>
                    <w:suppressAutoHyphens w:val="0"/>
                    <w:rPr>
                      <w:sz w:val="20"/>
                      <w:szCs w:val="20"/>
                      <w:lang w:eastAsia="ru-RU"/>
                    </w:rPr>
                  </w:pPr>
                </w:p>
              </w:tc>
              <w:tc>
                <w:tcPr>
                  <w:tcW w:w="0" w:type="auto"/>
                  <w:vAlign w:val="center"/>
                  <w:hideMark/>
                </w:tcPr>
                <w:p w14:paraId="772CBC5C" w14:textId="77777777" w:rsidR="00826BFB" w:rsidRPr="00826BFB" w:rsidRDefault="00826BFB" w:rsidP="00826BFB">
                  <w:pPr>
                    <w:suppressAutoHyphens w:val="0"/>
                    <w:rPr>
                      <w:sz w:val="20"/>
                      <w:szCs w:val="20"/>
                      <w:lang w:eastAsia="ru-RU"/>
                    </w:rPr>
                  </w:pPr>
                </w:p>
              </w:tc>
              <w:tc>
                <w:tcPr>
                  <w:tcW w:w="0" w:type="auto"/>
                  <w:vAlign w:val="center"/>
                  <w:hideMark/>
                </w:tcPr>
                <w:p w14:paraId="0A4304C5" w14:textId="77777777" w:rsidR="00826BFB" w:rsidRPr="00826BFB" w:rsidRDefault="00826BFB" w:rsidP="00826BFB">
                  <w:pPr>
                    <w:suppressAutoHyphens w:val="0"/>
                    <w:rPr>
                      <w:sz w:val="20"/>
                      <w:szCs w:val="20"/>
                      <w:lang w:eastAsia="ru-RU"/>
                    </w:rPr>
                  </w:pPr>
                </w:p>
              </w:tc>
              <w:tc>
                <w:tcPr>
                  <w:tcW w:w="0" w:type="auto"/>
                  <w:vAlign w:val="center"/>
                  <w:hideMark/>
                </w:tcPr>
                <w:p w14:paraId="481AAA0B" w14:textId="77777777" w:rsidR="00826BFB" w:rsidRPr="00826BFB" w:rsidRDefault="00826BFB" w:rsidP="00826BFB">
                  <w:pPr>
                    <w:suppressAutoHyphens w:val="0"/>
                    <w:rPr>
                      <w:sz w:val="20"/>
                      <w:szCs w:val="20"/>
                      <w:lang w:eastAsia="ru-RU"/>
                    </w:rPr>
                  </w:pPr>
                </w:p>
              </w:tc>
              <w:tc>
                <w:tcPr>
                  <w:tcW w:w="0" w:type="auto"/>
                  <w:vAlign w:val="center"/>
                  <w:hideMark/>
                </w:tcPr>
                <w:p w14:paraId="41FA55D7" w14:textId="77777777" w:rsidR="00826BFB" w:rsidRPr="00826BFB" w:rsidRDefault="00826BFB" w:rsidP="00826BFB">
                  <w:pPr>
                    <w:suppressAutoHyphens w:val="0"/>
                    <w:rPr>
                      <w:sz w:val="20"/>
                      <w:szCs w:val="20"/>
                      <w:lang w:eastAsia="ru-RU"/>
                    </w:rPr>
                  </w:pPr>
                </w:p>
              </w:tc>
              <w:tc>
                <w:tcPr>
                  <w:tcW w:w="0" w:type="auto"/>
                  <w:vAlign w:val="center"/>
                  <w:hideMark/>
                </w:tcPr>
                <w:p w14:paraId="3BBBFDE2" w14:textId="77777777" w:rsidR="00826BFB" w:rsidRPr="00826BFB" w:rsidRDefault="00826BFB" w:rsidP="00826BFB">
                  <w:pPr>
                    <w:suppressAutoHyphens w:val="0"/>
                    <w:rPr>
                      <w:sz w:val="20"/>
                      <w:szCs w:val="20"/>
                      <w:lang w:eastAsia="ru-RU"/>
                    </w:rPr>
                  </w:pPr>
                </w:p>
              </w:tc>
              <w:tc>
                <w:tcPr>
                  <w:tcW w:w="0" w:type="auto"/>
                  <w:vAlign w:val="center"/>
                  <w:hideMark/>
                </w:tcPr>
                <w:p w14:paraId="3607ACB5" w14:textId="77777777" w:rsidR="00826BFB" w:rsidRPr="00826BFB" w:rsidRDefault="00826BFB" w:rsidP="00826BFB">
                  <w:pPr>
                    <w:suppressAutoHyphens w:val="0"/>
                    <w:rPr>
                      <w:sz w:val="20"/>
                      <w:szCs w:val="20"/>
                      <w:lang w:eastAsia="ru-RU"/>
                    </w:rPr>
                  </w:pPr>
                </w:p>
              </w:tc>
              <w:tc>
                <w:tcPr>
                  <w:tcW w:w="0" w:type="auto"/>
                  <w:vAlign w:val="center"/>
                  <w:hideMark/>
                </w:tcPr>
                <w:p w14:paraId="5F795AEB" w14:textId="77777777" w:rsidR="00826BFB" w:rsidRPr="00826BFB" w:rsidRDefault="00826BFB" w:rsidP="00826BFB">
                  <w:pPr>
                    <w:suppressAutoHyphens w:val="0"/>
                    <w:rPr>
                      <w:sz w:val="20"/>
                      <w:szCs w:val="20"/>
                      <w:lang w:eastAsia="ru-RU"/>
                    </w:rPr>
                  </w:pPr>
                </w:p>
              </w:tc>
              <w:tc>
                <w:tcPr>
                  <w:tcW w:w="0" w:type="auto"/>
                  <w:vAlign w:val="center"/>
                  <w:hideMark/>
                </w:tcPr>
                <w:p w14:paraId="4DA1C7EE" w14:textId="77777777" w:rsidR="00826BFB" w:rsidRPr="00826BFB" w:rsidRDefault="00826BFB" w:rsidP="00826BFB">
                  <w:pPr>
                    <w:suppressAutoHyphens w:val="0"/>
                    <w:rPr>
                      <w:sz w:val="20"/>
                      <w:szCs w:val="20"/>
                      <w:lang w:eastAsia="ru-RU"/>
                    </w:rPr>
                  </w:pPr>
                </w:p>
              </w:tc>
              <w:tc>
                <w:tcPr>
                  <w:tcW w:w="0" w:type="auto"/>
                  <w:vAlign w:val="center"/>
                  <w:hideMark/>
                </w:tcPr>
                <w:p w14:paraId="527FD824" w14:textId="77777777" w:rsidR="00826BFB" w:rsidRPr="00826BFB" w:rsidRDefault="00826BFB" w:rsidP="00826BFB">
                  <w:pPr>
                    <w:suppressAutoHyphens w:val="0"/>
                    <w:rPr>
                      <w:sz w:val="20"/>
                      <w:szCs w:val="20"/>
                      <w:lang w:eastAsia="ru-RU"/>
                    </w:rPr>
                  </w:pPr>
                </w:p>
              </w:tc>
              <w:tc>
                <w:tcPr>
                  <w:tcW w:w="0" w:type="auto"/>
                  <w:vAlign w:val="center"/>
                  <w:hideMark/>
                </w:tcPr>
                <w:p w14:paraId="0D93BF63" w14:textId="77777777" w:rsidR="00826BFB" w:rsidRPr="00826BFB" w:rsidRDefault="00826BFB" w:rsidP="00826BFB">
                  <w:pPr>
                    <w:suppressAutoHyphens w:val="0"/>
                    <w:rPr>
                      <w:sz w:val="20"/>
                      <w:szCs w:val="20"/>
                      <w:lang w:eastAsia="ru-RU"/>
                    </w:rPr>
                  </w:pPr>
                </w:p>
              </w:tc>
              <w:tc>
                <w:tcPr>
                  <w:tcW w:w="0" w:type="auto"/>
                  <w:vAlign w:val="center"/>
                  <w:hideMark/>
                </w:tcPr>
                <w:p w14:paraId="7821F86D" w14:textId="77777777" w:rsidR="00826BFB" w:rsidRPr="00826BFB" w:rsidRDefault="00826BFB" w:rsidP="00826BFB">
                  <w:pPr>
                    <w:suppressAutoHyphens w:val="0"/>
                    <w:rPr>
                      <w:sz w:val="20"/>
                      <w:szCs w:val="20"/>
                      <w:lang w:eastAsia="ru-RU"/>
                    </w:rPr>
                  </w:pPr>
                </w:p>
              </w:tc>
              <w:tc>
                <w:tcPr>
                  <w:tcW w:w="0" w:type="auto"/>
                  <w:vAlign w:val="center"/>
                  <w:hideMark/>
                </w:tcPr>
                <w:p w14:paraId="4A446808" w14:textId="77777777" w:rsidR="00826BFB" w:rsidRPr="00826BFB" w:rsidRDefault="00826BFB" w:rsidP="00826BFB">
                  <w:pPr>
                    <w:suppressAutoHyphens w:val="0"/>
                    <w:rPr>
                      <w:sz w:val="20"/>
                      <w:szCs w:val="20"/>
                      <w:lang w:eastAsia="ru-RU"/>
                    </w:rPr>
                  </w:pPr>
                </w:p>
              </w:tc>
              <w:tc>
                <w:tcPr>
                  <w:tcW w:w="0" w:type="auto"/>
                  <w:vAlign w:val="center"/>
                  <w:hideMark/>
                </w:tcPr>
                <w:p w14:paraId="3D57CD41" w14:textId="77777777" w:rsidR="00826BFB" w:rsidRPr="00826BFB" w:rsidRDefault="00826BFB" w:rsidP="00826BFB">
                  <w:pPr>
                    <w:suppressAutoHyphens w:val="0"/>
                    <w:rPr>
                      <w:sz w:val="20"/>
                      <w:szCs w:val="20"/>
                      <w:lang w:eastAsia="ru-RU"/>
                    </w:rPr>
                  </w:pPr>
                </w:p>
              </w:tc>
              <w:tc>
                <w:tcPr>
                  <w:tcW w:w="0" w:type="auto"/>
                  <w:vAlign w:val="center"/>
                  <w:hideMark/>
                </w:tcPr>
                <w:p w14:paraId="6C6A01FD" w14:textId="77777777" w:rsidR="00826BFB" w:rsidRPr="00826BFB" w:rsidRDefault="00826BFB" w:rsidP="00826BFB">
                  <w:pPr>
                    <w:suppressAutoHyphens w:val="0"/>
                    <w:rPr>
                      <w:sz w:val="20"/>
                      <w:szCs w:val="20"/>
                      <w:lang w:eastAsia="ru-RU"/>
                    </w:rPr>
                  </w:pPr>
                </w:p>
              </w:tc>
              <w:tc>
                <w:tcPr>
                  <w:tcW w:w="0" w:type="auto"/>
                  <w:vAlign w:val="center"/>
                  <w:hideMark/>
                </w:tcPr>
                <w:p w14:paraId="39DB3CC6" w14:textId="77777777" w:rsidR="00826BFB" w:rsidRPr="00826BFB" w:rsidRDefault="00826BFB" w:rsidP="00826BFB">
                  <w:pPr>
                    <w:suppressAutoHyphens w:val="0"/>
                    <w:rPr>
                      <w:sz w:val="20"/>
                      <w:szCs w:val="20"/>
                      <w:lang w:eastAsia="ru-RU"/>
                    </w:rPr>
                  </w:pPr>
                </w:p>
              </w:tc>
              <w:tc>
                <w:tcPr>
                  <w:tcW w:w="0" w:type="auto"/>
                  <w:vAlign w:val="center"/>
                  <w:hideMark/>
                </w:tcPr>
                <w:p w14:paraId="2AB74721" w14:textId="77777777" w:rsidR="00826BFB" w:rsidRPr="00826BFB" w:rsidRDefault="00826BFB" w:rsidP="00826BFB">
                  <w:pPr>
                    <w:suppressAutoHyphens w:val="0"/>
                    <w:rPr>
                      <w:sz w:val="20"/>
                      <w:szCs w:val="20"/>
                      <w:lang w:eastAsia="ru-RU"/>
                    </w:rPr>
                  </w:pPr>
                </w:p>
              </w:tc>
              <w:tc>
                <w:tcPr>
                  <w:tcW w:w="0" w:type="auto"/>
                  <w:vAlign w:val="center"/>
                  <w:hideMark/>
                </w:tcPr>
                <w:p w14:paraId="5430969A" w14:textId="77777777" w:rsidR="00826BFB" w:rsidRPr="00826BFB" w:rsidRDefault="00826BFB" w:rsidP="00826BFB">
                  <w:pPr>
                    <w:suppressAutoHyphens w:val="0"/>
                    <w:rPr>
                      <w:sz w:val="20"/>
                      <w:szCs w:val="20"/>
                      <w:lang w:eastAsia="ru-RU"/>
                    </w:rPr>
                  </w:pPr>
                </w:p>
              </w:tc>
              <w:tc>
                <w:tcPr>
                  <w:tcW w:w="0" w:type="auto"/>
                  <w:vAlign w:val="center"/>
                  <w:hideMark/>
                </w:tcPr>
                <w:p w14:paraId="670E7513" w14:textId="77777777" w:rsidR="00826BFB" w:rsidRPr="00826BFB" w:rsidRDefault="00826BFB" w:rsidP="00826BFB">
                  <w:pPr>
                    <w:suppressAutoHyphens w:val="0"/>
                    <w:rPr>
                      <w:sz w:val="20"/>
                      <w:szCs w:val="20"/>
                      <w:lang w:eastAsia="ru-RU"/>
                    </w:rPr>
                  </w:pPr>
                </w:p>
              </w:tc>
              <w:tc>
                <w:tcPr>
                  <w:tcW w:w="0" w:type="auto"/>
                  <w:vAlign w:val="center"/>
                  <w:hideMark/>
                </w:tcPr>
                <w:p w14:paraId="30AE3FA8" w14:textId="77777777" w:rsidR="00826BFB" w:rsidRPr="00826BFB" w:rsidRDefault="00826BFB" w:rsidP="00826BFB">
                  <w:pPr>
                    <w:suppressAutoHyphens w:val="0"/>
                    <w:rPr>
                      <w:sz w:val="20"/>
                      <w:szCs w:val="20"/>
                      <w:lang w:eastAsia="ru-RU"/>
                    </w:rPr>
                  </w:pPr>
                </w:p>
              </w:tc>
              <w:tc>
                <w:tcPr>
                  <w:tcW w:w="0" w:type="auto"/>
                  <w:vAlign w:val="center"/>
                  <w:hideMark/>
                </w:tcPr>
                <w:p w14:paraId="27CCDD22" w14:textId="77777777" w:rsidR="00826BFB" w:rsidRPr="00826BFB" w:rsidRDefault="00826BFB" w:rsidP="00826BFB">
                  <w:pPr>
                    <w:suppressAutoHyphens w:val="0"/>
                    <w:rPr>
                      <w:sz w:val="20"/>
                      <w:szCs w:val="20"/>
                      <w:lang w:eastAsia="ru-RU"/>
                    </w:rPr>
                  </w:pPr>
                </w:p>
              </w:tc>
              <w:tc>
                <w:tcPr>
                  <w:tcW w:w="20" w:type="dxa"/>
                  <w:vAlign w:val="center"/>
                  <w:hideMark/>
                </w:tcPr>
                <w:p w14:paraId="794C37AA" w14:textId="77777777" w:rsidR="00826BFB" w:rsidRPr="00826BFB" w:rsidRDefault="00826BFB" w:rsidP="00826BFB">
                  <w:pPr>
                    <w:suppressAutoHyphens w:val="0"/>
                    <w:rPr>
                      <w:sz w:val="20"/>
                      <w:szCs w:val="20"/>
                      <w:lang w:eastAsia="ru-RU"/>
                    </w:rPr>
                  </w:pPr>
                </w:p>
              </w:tc>
              <w:tc>
                <w:tcPr>
                  <w:tcW w:w="0" w:type="auto"/>
                  <w:vAlign w:val="center"/>
                  <w:hideMark/>
                </w:tcPr>
                <w:p w14:paraId="7C007E8C" w14:textId="77777777" w:rsidR="00826BFB" w:rsidRPr="00826BFB" w:rsidRDefault="00826BFB" w:rsidP="00826BFB">
                  <w:pPr>
                    <w:suppressAutoHyphens w:val="0"/>
                    <w:rPr>
                      <w:sz w:val="20"/>
                      <w:szCs w:val="20"/>
                      <w:lang w:eastAsia="ru-RU"/>
                    </w:rPr>
                  </w:pPr>
                </w:p>
              </w:tc>
              <w:tc>
                <w:tcPr>
                  <w:tcW w:w="0" w:type="auto"/>
                  <w:vAlign w:val="center"/>
                  <w:hideMark/>
                </w:tcPr>
                <w:p w14:paraId="3A03C290" w14:textId="77777777" w:rsidR="00826BFB" w:rsidRPr="00826BFB" w:rsidRDefault="00826BFB" w:rsidP="00826BFB">
                  <w:pPr>
                    <w:suppressAutoHyphens w:val="0"/>
                    <w:rPr>
                      <w:sz w:val="20"/>
                      <w:szCs w:val="20"/>
                      <w:lang w:eastAsia="ru-RU"/>
                    </w:rPr>
                  </w:pPr>
                </w:p>
              </w:tc>
              <w:tc>
                <w:tcPr>
                  <w:tcW w:w="0" w:type="auto"/>
                  <w:vAlign w:val="center"/>
                  <w:hideMark/>
                </w:tcPr>
                <w:p w14:paraId="3D4BD1F9" w14:textId="77777777" w:rsidR="00826BFB" w:rsidRPr="00826BFB" w:rsidRDefault="00826BFB" w:rsidP="00826BFB">
                  <w:pPr>
                    <w:suppressAutoHyphens w:val="0"/>
                    <w:rPr>
                      <w:sz w:val="20"/>
                      <w:szCs w:val="20"/>
                      <w:lang w:eastAsia="ru-RU"/>
                    </w:rPr>
                  </w:pPr>
                </w:p>
              </w:tc>
              <w:tc>
                <w:tcPr>
                  <w:tcW w:w="0" w:type="auto"/>
                  <w:vAlign w:val="center"/>
                  <w:hideMark/>
                </w:tcPr>
                <w:p w14:paraId="20C3181F" w14:textId="77777777" w:rsidR="00826BFB" w:rsidRPr="00826BFB" w:rsidRDefault="00826BFB" w:rsidP="00826BFB">
                  <w:pPr>
                    <w:suppressAutoHyphens w:val="0"/>
                    <w:rPr>
                      <w:sz w:val="20"/>
                      <w:szCs w:val="20"/>
                      <w:lang w:eastAsia="ru-RU"/>
                    </w:rPr>
                  </w:pPr>
                </w:p>
              </w:tc>
              <w:tc>
                <w:tcPr>
                  <w:tcW w:w="0" w:type="auto"/>
                  <w:vAlign w:val="center"/>
                  <w:hideMark/>
                </w:tcPr>
                <w:p w14:paraId="77812EDB" w14:textId="77777777" w:rsidR="00826BFB" w:rsidRPr="00826BFB" w:rsidRDefault="00826BFB" w:rsidP="00826BFB">
                  <w:pPr>
                    <w:suppressAutoHyphens w:val="0"/>
                    <w:rPr>
                      <w:sz w:val="20"/>
                      <w:szCs w:val="20"/>
                      <w:lang w:eastAsia="ru-RU"/>
                    </w:rPr>
                  </w:pPr>
                </w:p>
              </w:tc>
              <w:tc>
                <w:tcPr>
                  <w:tcW w:w="0" w:type="auto"/>
                  <w:vAlign w:val="center"/>
                  <w:hideMark/>
                </w:tcPr>
                <w:p w14:paraId="31EF8058" w14:textId="77777777" w:rsidR="00826BFB" w:rsidRPr="00826BFB" w:rsidRDefault="00826BFB" w:rsidP="00826BFB">
                  <w:pPr>
                    <w:suppressAutoHyphens w:val="0"/>
                    <w:rPr>
                      <w:sz w:val="20"/>
                      <w:szCs w:val="20"/>
                      <w:lang w:eastAsia="ru-RU"/>
                    </w:rPr>
                  </w:pPr>
                </w:p>
              </w:tc>
            </w:tr>
            <w:tr w:rsidR="00826BFB" w:rsidRPr="00826BFB" w14:paraId="3045F33A" w14:textId="77777777" w:rsidTr="00826BFB">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6328CD" w14:textId="77777777" w:rsidR="00826BFB" w:rsidRPr="00826BFB" w:rsidRDefault="00826BFB" w:rsidP="00826BFB">
                  <w:pPr>
                    <w:suppressAutoHyphens w:val="0"/>
                    <w:rPr>
                      <w:sz w:val="15"/>
                      <w:szCs w:val="15"/>
                      <w:lang w:eastAsia="ru-RU"/>
                    </w:rPr>
                  </w:pPr>
                  <w:r w:rsidRPr="00826BFB">
                    <w:rPr>
                      <w:sz w:val="15"/>
                      <w:szCs w:val="15"/>
                      <w:lang w:eastAsia="ru-RU"/>
                    </w:rPr>
                    <w:t>Питание</w:t>
                  </w:r>
                </w:p>
              </w:tc>
              <w:tc>
                <w:tcPr>
                  <w:tcW w:w="739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213656" w14:textId="77777777" w:rsidR="00826BFB" w:rsidRPr="00826BFB" w:rsidRDefault="00826BFB" w:rsidP="00826BFB">
                  <w:pPr>
                    <w:suppressAutoHyphens w:val="0"/>
                    <w:rPr>
                      <w:sz w:val="15"/>
                      <w:szCs w:val="15"/>
                      <w:lang w:eastAsia="ru-RU"/>
                    </w:rPr>
                  </w:pPr>
                  <w:r w:rsidRPr="00826BFB">
                    <w:rPr>
                      <w:sz w:val="15"/>
                      <w:szCs w:val="15"/>
                      <w:lang w:eastAsia="ru-RU"/>
                    </w:rPr>
                    <w:t>220±10% В/ 50 Гц , автономное</w:t>
                  </w:r>
                </w:p>
              </w:tc>
              <w:tc>
                <w:tcPr>
                  <w:tcW w:w="0" w:type="auto"/>
                  <w:vAlign w:val="center"/>
                  <w:hideMark/>
                </w:tcPr>
                <w:p w14:paraId="49CDF8CB" w14:textId="77777777" w:rsidR="00826BFB" w:rsidRPr="00826BFB" w:rsidRDefault="00826BFB" w:rsidP="00826BFB">
                  <w:pPr>
                    <w:suppressAutoHyphens w:val="0"/>
                    <w:rPr>
                      <w:sz w:val="20"/>
                      <w:szCs w:val="20"/>
                      <w:lang w:eastAsia="ru-RU"/>
                    </w:rPr>
                  </w:pPr>
                </w:p>
              </w:tc>
              <w:tc>
                <w:tcPr>
                  <w:tcW w:w="0" w:type="auto"/>
                  <w:vAlign w:val="center"/>
                  <w:hideMark/>
                </w:tcPr>
                <w:p w14:paraId="7DCE6AFE" w14:textId="77777777" w:rsidR="00826BFB" w:rsidRPr="00826BFB" w:rsidRDefault="00826BFB" w:rsidP="00826BFB">
                  <w:pPr>
                    <w:suppressAutoHyphens w:val="0"/>
                    <w:rPr>
                      <w:sz w:val="20"/>
                      <w:szCs w:val="20"/>
                      <w:lang w:eastAsia="ru-RU"/>
                    </w:rPr>
                  </w:pPr>
                </w:p>
              </w:tc>
              <w:tc>
                <w:tcPr>
                  <w:tcW w:w="0" w:type="auto"/>
                  <w:vAlign w:val="center"/>
                  <w:hideMark/>
                </w:tcPr>
                <w:p w14:paraId="72EB9E03" w14:textId="77777777" w:rsidR="00826BFB" w:rsidRPr="00826BFB" w:rsidRDefault="00826BFB" w:rsidP="00826BFB">
                  <w:pPr>
                    <w:suppressAutoHyphens w:val="0"/>
                    <w:rPr>
                      <w:sz w:val="20"/>
                      <w:szCs w:val="20"/>
                      <w:lang w:eastAsia="ru-RU"/>
                    </w:rPr>
                  </w:pPr>
                </w:p>
              </w:tc>
              <w:tc>
                <w:tcPr>
                  <w:tcW w:w="20" w:type="dxa"/>
                  <w:vAlign w:val="center"/>
                  <w:hideMark/>
                </w:tcPr>
                <w:p w14:paraId="5419D026" w14:textId="77777777" w:rsidR="00826BFB" w:rsidRPr="00826BFB" w:rsidRDefault="00826BFB" w:rsidP="00826BFB">
                  <w:pPr>
                    <w:suppressAutoHyphens w:val="0"/>
                    <w:rPr>
                      <w:sz w:val="20"/>
                      <w:szCs w:val="20"/>
                      <w:lang w:eastAsia="ru-RU"/>
                    </w:rPr>
                  </w:pPr>
                </w:p>
              </w:tc>
              <w:tc>
                <w:tcPr>
                  <w:tcW w:w="0" w:type="auto"/>
                  <w:vAlign w:val="center"/>
                  <w:hideMark/>
                </w:tcPr>
                <w:p w14:paraId="7D5333C4" w14:textId="77777777" w:rsidR="00826BFB" w:rsidRPr="00826BFB" w:rsidRDefault="00826BFB" w:rsidP="00826BFB">
                  <w:pPr>
                    <w:suppressAutoHyphens w:val="0"/>
                    <w:rPr>
                      <w:sz w:val="20"/>
                      <w:szCs w:val="20"/>
                      <w:lang w:eastAsia="ru-RU"/>
                    </w:rPr>
                  </w:pPr>
                </w:p>
              </w:tc>
              <w:tc>
                <w:tcPr>
                  <w:tcW w:w="0" w:type="auto"/>
                  <w:vAlign w:val="center"/>
                  <w:hideMark/>
                </w:tcPr>
                <w:p w14:paraId="7BF5F0F8" w14:textId="77777777" w:rsidR="00826BFB" w:rsidRPr="00826BFB" w:rsidRDefault="00826BFB" w:rsidP="00826BFB">
                  <w:pPr>
                    <w:suppressAutoHyphens w:val="0"/>
                    <w:rPr>
                      <w:sz w:val="20"/>
                      <w:szCs w:val="20"/>
                      <w:lang w:eastAsia="ru-RU"/>
                    </w:rPr>
                  </w:pPr>
                </w:p>
              </w:tc>
              <w:tc>
                <w:tcPr>
                  <w:tcW w:w="0" w:type="auto"/>
                  <w:vAlign w:val="center"/>
                  <w:hideMark/>
                </w:tcPr>
                <w:p w14:paraId="252A4338" w14:textId="77777777" w:rsidR="00826BFB" w:rsidRPr="00826BFB" w:rsidRDefault="00826BFB" w:rsidP="00826BFB">
                  <w:pPr>
                    <w:suppressAutoHyphens w:val="0"/>
                    <w:rPr>
                      <w:sz w:val="20"/>
                      <w:szCs w:val="20"/>
                      <w:lang w:eastAsia="ru-RU"/>
                    </w:rPr>
                  </w:pPr>
                </w:p>
              </w:tc>
              <w:tc>
                <w:tcPr>
                  <w:tcW w:w="0" w:type="auto"/>
                  <w:vAlign w:val="center"/>
                  <w:hideMark/>
                </w:tcPr>
                <w:p w14:paraId="61618F30" w14:textId="77777777" w:rsidR="00826BFB" w:rsidRPr="00826BFB" w:rsidRDefault="00826BFB" w:rsidP="00826BFB">
                  <w:pPr>
                    <w:suppressAutoHyphens w:val="0"/>
                    <w:rPr>
                      <w:sz w:val="20"/>
                      <w:szCs w:val="20"/>
                      <w:lang w:eastAsia="ru-RU"/>
                    </w:rPr>
                  </w:pPr>
                </w:p>
              </w:tc>
              <w:tc>
                <w:tcPr>
                  <w:tcW w:w="0" w:type="auto"/>
                  <w:vAlign w:val="center"/>
                  <w:hideMark/>
                </w:tcPr>
                <w:p w14:paraId="76BF0817" w14:textId="77777777" w:rsidR="00826BFB" w:rsidRPr="00826BFB" w:rsidRDefault="00826BFB" w:rsidP="00826BFB">
                  <w:pPr>
                    <w:suppressAutoHyphens w:val="0"/>
                    <w:rPr>
                      <w:sz w:val="20"/>
                      <w:szCs w:val="20"/>
                      <w:lang w:eastAsia="ru-RU"/>
                    </w:rPr>
                  </w:pPr>
                </w:p>
              </w:tc>
              <w:tc>
                <w:tcPr>
                  <w:tcW w:w="0" w:type="auto"/>
                  <w:vAlign w:val="center"/>
                  <w:hideMark/>
                </w:tcPr>
                <w:p w14:paraId="19A64A87" w14:textId="77777777" w:rsidR="00826BFB" w:rsidRPr="00826BFB" w:rsidRDefault="00826BFB" w:rsidP="00826BFB">
                  <w:pPr>
                    <w:suppressAutoHyphens w:val="0"/>
                    <w:rPr>
                      <w:sz w:val="20"/>
                      <w:szCs w:val="20"/>
                      <w:lang w:eastAsia="ru-RU"/>
                    </w:rPr>
                  </w:pPr>
                </w:p>
              </w:tc>
              <w:tc>
                <w:tcPr>
                  <w:tcW w:w="0" w:type="auto"/>
                  <w:vAlign w:val="center"/>
                  <w:hideMark/>
                </w:tcPr>
                <w:p w14:paraId="1B85CD60" w14:textId="77777777" w:rsidR="00826BFB" w:rsidRPr="00826BFB" w:rsidRDefault="00826BFB" w:rsidP="00826BFB">
                  <w:pPr>
                    <w:suppressAutoHyphens w:val="0"/>
                    <w:rPr>
                      <w:sz w:val="20"/>
                      <w:szCs w:val="20"/>
                      <w:lang w:eastAsia="ru-RU"/>
                    </w:rPr>
                  </w:pPr>
                </w:p>
              </w:tc>
              <w:tc>
                <w:tcPr>
                  <w:tcW w:w="0" w:type="auto"/>
                  <w:vAlign w:val="center"/>
                  <w:hideMark/>
                </w:tcPr>
                <w:p w14:paraId="7724956B" w14:textId="77777777" w:rsidR="00826BFB" w:rsidRPr="00826BFB" w:rsidRDefault="00826BFB" w:rsidP="00826BFB">
                  <w:pPr>
                    <w:suppressAutoHyphens w:val="0"/>
                    <w:rPr>
                      <w:sz w:val="20"/>
                      <w:szCs w:val="20"/>
                      <w:lang w:eastAsia="ru-RU"/>
                    </w:rPr>
                  </w:pPr>
                </w:p>
              </w:tc>
              <w:tc>
                <w:tcPr>
                  <w:tcW w:w="0" w:type="auto"/>
                  <w:vAlign w:val="center"/>
                  <w:hideMark/>
                </w:tcPr>
                <w:p w14:paraId="518516E4" w14:textId="77777777" w:rsidR="00826BFB" w:rsidRPr="00826BFB" w:rsidRDefault="00826BFB" w:rsidP="00826BFB">
                  <w:pPr>
                    <w:suppressAutoHyphens w:val="0"/>
                    <w:rPr>
                      <w:sz w:val="20"/>
                      <w:szCs w:val="20"/>
                      <w:lang w:eastAsia="ru-RU"/>
                    </w:rPr>
                  </w:pPr>
                </w:p>
              </w:tc>
              <w:tc>
                <w:tcPr>
                  <w:tcW w:w="0" w:type="auto"/>
                  <w:vAlign w:val="center"/>
                  <w:hideMark/>
                </w:tcPr>
                <w:p w14:paraId="79CC0DC1" w14:textId="77777777" w:rsidR="00826BFB" w:rsidRPr="00826BFB" w:rsidRDefault="00826BFB" w:rsidP="00826BFB">
                  <w:pPr>
                    <w:suppressAutoHyphens w:val="0"/>
                    <w:rPr>
                      <w:sz w:val="20"/>
                      <w:szCs w:val="20"/>
                      <w:lang w:eastAsia="ru-RU"/>
                    </w:rPr>
                  </w:pPr>
                </w:p>
              </w:tc>
              <w:tc>
                <w:tcPr>
                  <w:tcW w:w="0" w:type="auto"/>
                  <w:vAlign w:val="center"/>
                  <w:hideMark/>
                </w:tcPr>
                <w:p w14:paraId="243898A8" w14:textId="77777777" w:rsidR="00826BFB" w:rsidRPr="00826BFB" w:rsidRDefault="00826BFB" w:rsidP="00826BFB">
                  <w:pPr>
                    <w:suppressAutoHyphens w:val="0"/>
                    <w:rPr>
                      <w:sz w:val="20"/>
                      <w:szCs w:val="20"/>
                      <w:lang w:eastAsia="ru-RU"/>
                    </w:rPr>
                  </w:pPr>
                </w:p>
              </w:tc>
              <w:tc>
                <w:tcPr>
                  <w:tcW w:w="0" w:type="auto"/>
                  <w:vAlign w:val="center"/>
                  <w:hideMark/>
                </w:tcPr>
                <w:p w14:paraId="2A451C1B" w14:textId="77777777" w:rsidR="00826BFB" w:rsidRPr="00826BFB" w:rsidRDefault="00826BFB" w:rsidP="00826BFB">
                  <w:pPr>
                    <w:suppressAutoHyphens w:val="0"/>
                    <w:rPr>
                      <w:sz w:val="20"/>
                      <w:szCs w:val="20"/>
                      <w:lang w:eastAsia="ru-RU"/>
                    </w:rPr>
                  </w:pPr>
                </w:p>
              </w:tc>
              <w:tc>
                <w:tcPr>
                  <w:tcW w:w="0" w:type="auto"/>
                  <w:vAlign w:val="center"/>
                  <w:hideMark/>
                </w:tcPr>
                <w:p w14:paraId="3853FEB1" w14:textId="77777777" w:rsidR="00826BFB" w:rsidRPr="00826BFB" w:rsidRDefault="00826BFB" w:rsidP="00826BFB">
                  <w:pPr>
                    <w:suppressAutoHyphens w:val="0"/>
                    <w:rPr>
                      <w:sz w:val="20"/>
                      <w:szCs w:val="20"/>
                      <w:lang w:eastAsia="ru-RU"/>
                    </w:rPr>
                  </w:pPr>
                </w:p>
              </w:tc>
              <w:tc>
                <w:tcPr>
                  <w:tcW w:w="0" w:type="auto"/>
                  <w:vAlign w:val="center"/>
                  <w:hideMark/>
                </w:tcPr>
                <w:p w14:paraId="095E9FB3" w14:textId="77777777" w:rsidR="00826BFB" w:rsidRPr="00826BFB" w:rsidRDefault="00826BFB" w:rsidP="00826BFB">
                  <w:pPr>
                    <w:suppressAutoHyphens w:val="0"/>
                    <w:rPr>
                      <w:sz w:val="20"/>
                      <w:szCs w:val="20"/>
                      <w:lang w:eastAsia="ru-RU"/>
                    </w:rPr>
                  </w:pPr>
                </w:p>
              </w:tc>
              <w:tc>
                <w:tcPr>
                  <w:tcW w:w="0" w:type="auto"/>
                  <w:vAlign w:val="center"/>
                  <w:hideMark/>
                </w:tcPr>
                <w:p w14:paraId="0E214FE0" w14:textId="77777777" w:rsidR="00826BFB" w:rsidRPr="00826BFB" w:rsidRDefault="00826BFB" w:rsidP="00826BFB">
                  <w:pPr>
                    <w:suppressAutoHyphens w:val="0"/>
                    <w:rPr>
                      <w:sz w:val="20"/>
                      <w:szCs w:val="20"/>
                      <w:lang w:eastAsia="ru-RU"/>
                    </w:rPr>
                  </w:pPr>
                </w:p>
              </w:tc>
              <w:tc>
                <w:tcPr>
                  <w:tcW w:w="0" w:type="auto"/>
                  <w:vAlign w:val="center"/>
                  <w:hideMark/>
                </w:tcPr>
                <w:p w14:paraId="2F02008B" w14:textId="77777777" w:rsidR="00826BFB" w:rsidRPr="00826BFB" w:rsidRDefault="00826BFB" w:rsidP="00826BFB">
                  <w:pPr>
                    <w:suppressAutoHyphens w:val="0"/>
                    <w:rPr>
                      <w:sz w:val="20"/>
                      <w:szCs w:val="20"/>
                      <w:lang w:eastAsia="ru-RU"/>
                    </w:rPr>
                  </w:pPr>
                </w:p>
              </w:tc>
              <w:tc>
                <w:tcPr>
                  <w:tcW w:w="0" w:type="auto"/>
                  <w:vAlign w:val="center"/>
                  <w:hideMark/>
                </w:tcPr>
                <w:p w14:paraId="7ADBA8DD" w14:textId="77777777" w:rsidR="00826BFB" w:rsidRPr="00826BFB" w:rsidRDefault="00826BFB" w:rsidP="00826BFB">
                  <w:pPr>
                    <w:suppressAutoHyphens w:val="0"/>
                    <w:rPr>
                      <w:sz w:val="20"/>
                      <w:szCs w:val="20"/>
                      <w:lang w:eastAsia="ru-RU"/>
                    </w:rPr>
                  </w:pPr>
                </w:p>
              </w:tc>
              <w:tc>
                <w:tcPr>
                  <w:tcW w:w="0" w:type="auto"/>
                  <w:vAlign w:val="center"/>
                  <w:hideMark/>
                </w:tcPr>
                <w:p w14:paraId="57EA145B" w14:textId="77777777" w:rsidR="00826BFB" w:rsidRPr="00826BFB" w:rsidRDefault="00826BFB" w:rsidP="00826BFB">
                  <w:pPr>
                    <w:suppressAutoHyphens w:val="0"/>
                    <w:rPr>
                      <w:sz w:val="20"/>
                      <w:szCs w:val="20"/>
                      <w:lang w:eastAsia="ru-RU"/>
                    </w:rPr>
                  </w:pPr>
                </w:p>
              </w:tc>
              <w:tc>
                <w:tcPr>
                  <w:tcW w:w="0" w:type="auto"/>
                  <w:vAlign w:val="center"/>
                  <w:hideMark/>
                </w:tcPr>
                <w:p w14:paraId="4A1BBA74" w14:textId="77777777" w:rsidR="00826BFB" w:rsidRPr="00826BFB" w:rsidRDefault="00826BFB" w:rsidP="00826BFB">
                  <w:pPr>
                    <w:suppressAutoHyphens w:val="0"/>
                    <w:rPr>
                      <w:sz w:val="20"/>
                      <w:szCs w:val="20"/>
                      <w:lang w:eastAsia="ru-RU"/>
                    </w:rPr>
                  </w:pPr>
                </w:p>
              </w:tc>
              <w:tc>
                <w:tcPr>
                  <w:tcW w:w="0" w:type="auto"/>
                  <w:vAlign w:val="center"/>
                  <w:hideMark/>
                </w:tcPr>
                <w:p w14:paraId="24CCD45A" w14:textId="77777777" w:rsidR="00826BFB" w:rsidRPr="00826BFB" w:rsidRDefault="00826BFB" w:rsidP="00826BFB">
                  <w:pPr>
                    <w:suppressAutoHyphens w:val="0"/>
                    <w:rPr>
                      <w:sz w:val="20"/>
                      <w:szCs w:val="20"/>
                      <w:lang w:eastAsia="ru-RU"/>
                    </w:rPr>
                  </w:pPr>
                </w:p>
              </w:tc>
              <w:tc>
                <w:tcPr>
                  <w:tcW w:w="0" w:type="auto"/>
                  <w:vAlign w:val="center"/>
                  <w:hideMark/>
                </w:tcPr>
                <w:p w14:paraId="60FB3CDC" w14:textId="77777777" w:rsidR="00826BFB" w:rsidRPr="00826BFB" w:rsidRDefault="00826BFB" w:rsidP="00826BFB">
                  <w:pPr>
                    <w:suppressAutoHyphens w:val="0"/>
                    <w:rPr>
                      <w:sz w:val="20"/>
                      <w:szCs w:val="20"/>
                      <w:lang w:eastAsia="ru-RU"/>
                    </w:rPr>
                  </w:pPr>
                </w:p>
              </w:tc>
              <w:tc>
                <w:tcPr>
                  <w:tcW w:w="0" w:type="auto"/>
                  <w:vAlign w:val="center"/>
                  <w:hideMark/>
                </w:tcPr>
                <w:p w14:paraId="215ABEA8" w14:textId="77777777" w:rsidR="00826BFB" w:rsidRPr="00826BFB" w:rsidRDefault="00826BFB" w:rsidP="00826BFB">
                  <w:pPr>
                    <w:suppressAutoHyphens w:val="0"/>
                    <w:rPr>
                      <w:sz w:val="20"/>
                      <w:szCs w:val="20"/>
                      <w:lang w:eastAsia="ru-RU"/>
                    </w:rPr>
                  </w:pPr>
                </w:p>
              </w:tc>
              <w:tc>
                <w:tcPr>
                  <w:tcW w:w="0" w:type="auto"/>
                  <w:vAlign w:val="center"/>
                  <w:hideMark/>
                </w:tcPr>
                <w:p w14:paraId="3150FABD" w14:textId="77777777" w:rsidR="00826BFB" w:rsidRPr="00826BFB" w:rsidRDefault="00826BFB" w:rsidP="00826BFB">
                  <w:pPr>
                    <w:suppressAutoHyphens w:val="0"/>
                    <w:rPr>
                      <w:sz w:val="20"/>
                      <w:szCs w:val="20"/>
                      <w:lang w:eastAsia="ru-RU"/>
                    </w:rPr>
                  </w:pPr>
                </w:p>
              </w:tc>
              <w:tc>
                <w:tcPr>
                  <w:tcW w:w="0" w:type="auto"/>
                  <w:vAlign w:val="center"/>
                  <w:hideMark/>
                </w:tcPr>
                <w:p w14:paraId="0AAFF7FC" w14:textId="77777777" w:rsidR="00826BFB" w:rsidRPr="00826BFB" w:rsidRDefault="00826BFB" w:rsidP="00826BFB">
                  <w:pPr>
                    <w:suppressAutoHyphens w:val="0"/>
                    <w:rPr>
                      <w:sz w:val="20"/>
                      <w:szCs w:val="20"/>
                      <w:lang w:eastAsia="ru-RU"/>
                    </w:rPr>
                  </w:pPr>
                </w:p>
              </w:tc>
              <w:tc>
                <w:tcPr>
                  <w:tcW w:w="0" w:type="auto"/>
                  <w:vAlign w:val="center"/>
                  <w:hideMark/>
                </w:tcPr>
                <w:p w14:paraId="1BC9316D" w14:textId="77777777" w:rsidR="00826BFB" w:rsidRPr="00826BFB" w:rsidRDefault="00826BFB" w:rsidP="00826BFB">
                  <w:pPr>
                    <w:suppressAutoHyphens w:val="0"/>
                    <w:rPr>
                      <w:sz w:val="20"/>
                      <w:szCs w:val="20"/>
                      <w:lang w:eastAsia="ru-RU"/>
                    </w:rPr>
                  </w:pPr>
                </w:p>
              </w:tc>
              <w:tc>
                <w:tcPr>
                  <w:tcW w:w="0" w:type="auto"/>
                  <w:vAlign w:val="center"/>
                  <w:hideMark/>
                </w:tcPr>
                <w:p w14:paraId="1079E2E4" w14:textId="77777777" w:rsidR="00826BFB" w:rsidRPr="00826BFB" w:rsidRDefault="00826BFB" w:rsidP="00826BFB">
                  <w:pPr>
                    <w:suppressAutoHyphens w:val="0"/>
                    <w:rPr>
                      <w:sz w:val="20"/>
                      <w:szCs w:val="20"/>
                      <w:lang w:eastAsia="ru-RU"/>
                    </w:rPr>
                  </w:pPr>
                </w:p>
              </w:tc>
              <w:tc>
                <w:tcPr>
                  <w:tcW w:w="0" w:type="auto"/>
                  <w:vAlign w:val="center"/>
                  <w:hideMark/>
                </w:tcPr>
                <w:p w14:paraId="2F01F276" w14:textId="77777777" w:rsidR="00826BFB" w:rsidRPr="00826BFB" w:rsidRDefault="00826BFB" w:rsidP="00826BFB">
                  <w:pPr>
                    <w:suppressAutoHyphens w:val="0"/>
                    <w:rPr>
                      <w:sz w:val="20"/>
                      <w:szCs w:val="20"/>
                      <w:lang w:eastAsia="ru-RU"/>
                    </w:rPr>
                  </w:pPr>
                </w:p>
              </w:tc>
              <w:tc>
                <w:tcPr>
                  <w:tcW w:w="0" w:type="auto"/>
                  <w:vAlign w:val="center"/>
                  <w:hideMark/>
                </w:tcPr>
                <w:p w14:paraId="78BF6418" w14:textId="77777777" w:rsidR="00826BFB" w:rsidRPr="00826BFB" w:rsidRDefault="00826BFB" w:rsidP="00826BFB">
                  <w:pPr>
                    <w:suppressAutoHyphens w:val="0"/>
                    <w:rPr>
                      <w:sz w:val="20"/>
                      <w:szCs w:val="20"/>
                      <w:lang w:eastAsia="ru-RU"/>
                    </w:rPr>
                  </w:pPr>
                </w:p>
              </w:tc>
              <w:tc>
                <w:tcPr>
                  <w:tcW w:w="0" w:type="auto"/>
                  <w:vAlign w:val="center"/>
                  <w:hideMark/>
                </w:tcPr>
                <w:p w14:paraId="616FD4A5" w14:textId="77777777" w:rsidR="00826BFB" w:rsidRPr="00826BFB" w:rsidRDefault="00826BFB" w:rsidP="00826BFB">
                  <w:pPr>
                    <w:suppressAutoHyphens w:val="0"/>
                    <w:rPr>
                      <w:sz w:val="20"/>
                      <w:szCs w:val="20"/>
                      <w:lang w:eastAsia="ru-RU"/>
                    </w:rPr>
                  </w:pPr>
                </w:p>
              </w:tc>
              <w:tc>
                <w:tcPr>
                  <w:tcW w:w="0" w:type="auto"/>
                  <w:vAlign w:val="center"/>
                  <w:hideMark/>
                </w:tcPr>
                <w:p w14:paraId="1A3D9563" w14:textId="77777777" w:rsidR="00826BFB" w:rsidRPr="00826BFB" w:rsidRDefault="00826BFB" w:rsidP="00826BFB">
                  <w:pPr>
                    <w:suppressAutoHyphens w:val="0"/>
                    <w:rPr>
                      <w:sz w:val="20"/>
                      <w:szCs w:val="20"/>
                      <w:lang w:eastAsia="ru-RU"/>
                    </w:rPr>
                  </w:pPr>
                </w:p>
              </w:tc>
              <w:tc>
                <w:tcPr>
                  <w:tcW w:w="0" w:type="auto"/>
                  <w:vAlign w:val="center"/>
                  <w:hideMark/>
                </w:tcPr>
                <w:p w14:paraId="4798A977" w14:textId="77777777" w:rsidR="00826BFB" w:rsidRPr="00826BFB" w:rsidRDefault="00826BFB" w:rsidP="00826BFB">
                  <w:pPr>
                    <w:suppressAutoHyphens w:val="0"/>
                    <w:rPr>
                      <w:sz w:val="20"/>
                      <w:szCs w:val="20"/>
                      <w:lang w:eastAsia="ru-RU"/>
                    </w:rPr>
                  </w:pPr>
                </w:p>
              </w:tc>
              <w:tc>
                <w:tcPr>
                  <w:tcW w:w="0" w:type="auto"/>
                  <w:vAlign w:val="center"/>
                  <w:hideMark/>
                </w:tcPr>
                <w:p w14:paraId="46AA2467" w14:textId="77777777" w:rsidR="00826BFB" w:rsidRPr="00826BFB" w:rsidRDefault="00826BFB" w:rsidP="00826BFB">
                  <w:pPr>
                    <w:suppressAutoHyphens w:val="0"/>
                    <w:rPr>
                      <w:sz w:val="20"/>
                      <w:szCs w:val="20"/>
                      <w:lang w:eastAsia="ru-RU"/>
                    </w:rPr>
                  </w:pPr>
                </w:p>
              </w:tc>
              <w:tc>
                <w:tcPr>
                  <w:tcW w:w="0" w:type="auto"/>
                  <w:vAlign w:val="center"/>
                  <w:hideMark/>
                </w:tcPr>
                <w:p w14:paraId="08436C06" w14:textId="77777777" w:rsidR="00826BFB" w:rsidRPr="00826BFB" w:rsidRDefault="00826BFB" w:rsidP="00826BFB">
                  <w:pPr>
                    <w:suppressAutoHyphens w:val="0"/>
                    <w:rPr>
                      <w:sz w:val="20"/>
                      <w:szCs w:val="20"/>
                      <w:lang w:eastAsia="ru-RU"/>
                    </w:rPr>
                  </w:pPr>
                </w:p>
              </w:tc>
              <w:tc>
                <w:tcPr>
                  <w:tcW w:w="0" w:type="auto"/>
                  <w:vAlign w:val="center"/>
                  <w:hideMark/>
                </w:tcPr>
                <w:p w14:paraId="1D93C52C" w14:textId="77777777" w:rsidR="00826BFB" w:rsidRPr="00826BFB" w:rsidRDefault="00826BFB" w:rsidP="00826BFB">
                  <w:pPr>
                    <w:suppressAutoHyphens w:val="0"/>
                    <w:rPr>
                      <w:sz w:val="20"/>
                      <w:szCs w:val="20"/>
                      <w:lang w:eastAsia="ru-RU"/>
                    </w:rPr>
                  </w:pPr>
                </w:p>
              </w:tc>
              <w:tc>
                <w:tcPr>
                  <w:tcW w:w="0" w:type="auto"/>
                  <w:vAlign w:val="center"/>
                  <w:hideMark/>
                </w:tcPr>
                <w:p w14:paraId="48FFFC28" w14:textId="77777777" w:rsidR="00826BFB" w:rsidRPr="00826BFB" w:rsidRDefault="00826BFB" w:rsidP="00826BFB">
                  <w:pPr>
                    <w:suppressAutoHyphens w:val="0"/>
                    <w:rPr>
                      <w:sz w:val="20"/>
                      <w:szCs w:val="20"/>
                      <w:lang w:eastAsia="ru-RU"/>
                    </w:rPr>
                  </w:pPr>
                </w:p>
              </w:tc>
              <w:tc>
                <w:tcPr>
                  <w:tcW w:w="0" w:type="auto"/>
                  <w:vAlign w:val="center"/>
                  <w:hideMark/>
                </w:tcPr>
                <w:p w14:paraId="1F7955D6" w14:textId="77777777" w:rsidR="00826BFB" w:rsidRPr="00826BFB" w:rsidRDefault="00826BFB" w:rsidP="00826BFB">
                  <w:pPr>
                    <w:suppressAutoHyphens w:val="0"/>
                    <w:rPr>
                      <w:sz w:val="20"/>
                      <w:szCs w:val="20"/>
                      <w:lang w:eastAsia="ru-RU"/>
                    </w:rPr>
                  </w:pPr>
                </w:p>
              </w:tc>
              <w:tc>
                <w:tcPr>
                  <w:tcW w:w="0" w:type="auto"/>
                  <w:vAlign w:val="center"/>
                  <w:hideMark/>
                </w:tcPr>
                <w:p w14:paraId="0CDEBB47" w14:textId="77777777" w:rsidR="00826BFB" w:rsidRPr="00826BFB" w:rsidRDefault="00826BFB" w:rsidP="00826BFB">
                  <w:pPr>
                    <w:suppressAutoHyphens w:val="0"/>
                    <w:rPr>
                      <w:sz w:val="20"/>
                      <w:szCs w:val="20"/>
                      <w:lang w:eastAsia="ru-RU"/>
                    </w:rPr>
                  </w:pPr>
                </w:p>
              </w:tc>
              <w:tc>
                <w:tcPr>
                  <w:tcW w:w="0" w:type="auto"/>
                  <w:vAlign w:val="center"/>
                  <w:hideMark/>
                </w:tcPr>
                <w:p w14:paraId="57C33FAD" w14:textId="77777777" w:rsidR="00826BFB" w:rsidRPr="00826BFB" w:rsidRDefault="00826BFB" w:rsidP="00826BFB">
                  <w:pPr>
                    <w:suppressAutoHyphens w:val="0"/>
                    <w:rPr>
                      <w:sz w:val="20"/>
                      <w:szCs w:val="20"/>
                      <w:lang w:eastAsia="ru-RU"/>
                    </w:rPr>
                  </w:pPr>
                </w:p>
              </w:tc>
              <w:tc>
                <w:tcPr>
                  <w:tcW w:w="0" w:type="auto"/>
                  <w:vAlign w:val="center"/>
                  <w:hideMark/>
                </w:tcPr>
                <w:p w14:paraId="786EA21E" w14:textId="77777777" w:rsidR="00826BFB" w:rsidRPr="00826BFB" w:rsidRDefault="00826BFB" w:rsidP="00826BFB">
                  <w:pPr>
                    <w:suppressAutoHyphens w:val="0"/>
                    <w:rPr>
                      <w:sz w:val="20"/>
                      <w:szCs w:val="20"/>
                      <w:lang w:eastAsia="ru-RU"/>
                    </w:rPr>
                  </w:pPr>
                </w:p>
              </w:tc>
              <w:tc>
                <w:tcPr>
                  <w:tcW w:w="0" w:type="auto"/>
                  <w:vAlign w:val="center"/>
                  <w:hideMark/>
                </w:tcPr>
                <w:p w14:paraId="474E43AC" w14:textId="77777777" w:rsidR="00826BFB" w:rsidRPr="00826BFB" w:rsidRDefault="00826BFB" w:rsidP="00826BFB">
                  <w:pPr>
                    <w:suppressAutoHyphens w:val="0"/>
                    <w:rPr>
                      <w:sz w:val="20"/>
                      <w:szCs w:val="20"/>
                      <w:lang w:eastAsia="ru-RU"/>
                    </w:rPr>
                  </w:pPr>
                </w:p>
              </w:tc>
              <w:tc>
                <w:tcPr>
                  <w:tcW w:w="0" w:type="auto"/>
                  <w:vAlign w:val="center"/>
                  <w:hideMark/>
                </w:tcPr>
                <w:p w14:paraId="2086F12E" w14:textId="77777777" w:rsidR="00826BFB" w:rsidRPr="00826BFB" w:rsidRDefault="00826BFB" w:rsidP="00826BFB">
                  <w:pPr>
                    <w:suppressAutoHyphens w:val="0"/>
                    <w:rPr>
                      <w:sz w:val="20"/>
                      <w:szCs w:val="20"/>
                      <w:lang w:eastAsia="ru-RU"/>
                    </w:rPr>
                  </w:pPr>
                </w:p>
              </w:tc>
              <w:tc>
                <w:tcPr>
                  <w:tcW w:w="0" w:type="auto"/>
                  <w:vAlign w:val="center"/>
                  <w:hideMark/>
                </w:tcPr>
                <w:p w14:paraId="73DF476D" w14:textId="77777777" w:rsidR="00826BFB" w:rsidRPr="00826BFB" w:rsidRDefault="00826BFB" w:rsidP="00826BFB">
                  <w:pPr>
                    <w:suppressAutoHyphens w:val="0"/>
                    <w:rPr>
                      <w:sz w:val="20"/>
                      <w:szCs w:val="20"/>
                      <w:lang w:eastAsia="ru-RU"/>
                    </w:rPr>
                  </w:pPr>
                </w:p>
              </w:tc>
              <w:tc>
                <w:tcPr>
                  <w:tcW w:w="0" w:type="auto"/>
                  <w:vAlign w:val="center"/>
                  <w:hideMark/>
                </w:tcPr>
                <w:p w14:paraId="57C41902" w14:textId="77777777" w:rsidR="00826BFB" w:rsidRPr="00826BFB" w:rsidRDefault="00826BFB" w:rsidP="00826BFB">
                  <w:pPr>
                    <w:suppressAutoHyphens w:val="0"/>
                    <w:rPr>
                      <w:sz w:val="20"/>
                      <w:szCs w:val="20"/>
                      <w:lang w:eastAsia="ru-RU"/>
                    </w:rPr>
                  </w:pPr>
                </w:p>
              </w:tc>
              <w:tc>
                <w:tcPr>
                  <w:tcW w:w="0" w:type="auto"/>
                  <w:vAlign w:val="center"/>
                  <w:hideMark/>
                </w:tcPr>
                <w:p w14:paraId="190037AC" w14:textId="77777777" w:rsidR="00826BFB" w:rsidRPr="00826BFB" w:rsidRDefault="00826BFB" w:rsidP="00826BFB">
                  <w:pPr>
                    <w:suppressAutoHyphens w:val="0"/>
                    <w:rPr>
                      <w:sz w:val="20"/>
                      <w:szCs w:val="20"/>
                      <w:lang w:eastAsia="ru-RU"/>
                    </w:rPr>
                  </w:pPr>
                </w:p>
              </w:tc>
              <w:tc>
                <w:tcPr>
                  <w:tcW w:w="0" w:type="auto"/>
                  <w:vAlign w:val="center"/>
                  <w:hideMark/>
                </w:tcPr>
                <w:p w14:paraId="38648213" w14:textId="77777777" w:rsidR="00826BFB" w:rsidRPr="00826BFB" w:rsidRDefault="00826BFB" w:rsidP="00826BFB">
                  <w:pPr>
                    <w:suppressAutoHyphens w:val="0"/>
                    <w:rPr>
                      <w:sz w:val="20"/>
                      <w:szCs w:val="20"/>
                      <w:lang w:eastAsia="ru-RU"/>
                    </w:rPr>
                  </w:pPr>
                </w:p>
              </w:tc>
              <w:tc>
                <w:tcPr>
                  <w:tcW w:w="0" w:type="auto"/>
                  <w:vAlign w:val="center"/>
                  <w:hideMark/>
                </w:tcPr>
                <w:p w14:paraId="02DEDC69" w14:textId="77777777" w:rsidR="00826BFB" w:rsidRPr="00826BFB" w:rsidRDefault="00826BFB" w:rsidP="00826BFB">
                  <w:pPr>
                    <w:suppressAutoHyphens w:val="0"/>
                    <w:rPr>
                      <w:sz w:val="20"/>
                      <w:szCs w:val="20"/>
                      <w:lang w:eastAsia="ru-RU"/>
                    </w:rPr>
                  </w:pPr>
                </w:p>
              </w:tc>
              <w:tc>
                <w:tcPr>
                  <w:tcW w:w="0" w:type="auto"/>
                  <w:vAlign w:val="center"/>
                  <w:hideMark/>
                </w:tcPr>
                <w:p w14:paraId="3ABA62E4" w14:textId="77777777" w:rsidR="00826BFB" w:rsidRPr="00826BFB" w:rsidRDefault="00826BFB" w:rsidP="00826BFB">
                  <w:pPr>
                    <w:suppressAutoHyphens w:val="0"/>
                    <w:rPr>
                      <w:sz w:val="20"/>
                      <w:szCs w:val="20"/>
                      <w:lang w:eastAsia="ru-RU"/>
                    </w:rPr>
                  </w:pPr>
                </w:p>
              </w:tc>
              <w:tc>
                <w:tcPr>
                  <w:tcW w:w="0" w:type="auto"/>
                  <w:vAlign w:val="center"/>
                  <w:hideMark/>
                </w:tcPr>
                <w:p w14:paraId="1B7087E5" w14:textId="77777777" w:rsidR="00826BFB" w:rsidRPr="00826BFB" w:rsidRDefault="00826BFB" w:rsidP="00826BFB">
                  <w:pPr>
                    <w:suppressAutoHyphens w:val="0"/>
                    <w:rPr>
                      <w:sz w:val="20"/>
                      <w:szCs w:val="20"/>
                      <w:lang w:eastAsia="ru-RU"/>
                    </w:rPr>
                  </w:pPr>
                </w:p>
              </w:tc>
              <w:tc>
                <w:tcPr>
                  <w:tcW w:w="20" w:type="dxa"/>
                  <w:vAlign w:val="center"/>
                  <w:hideMark/>
                </w:tcPr>
                <w:p w14:paraId="471A161C" w14:textId="77777777" w:rsidR="00826BFB" w:rsidRPr="00826BFB" w:rsidRDefault="00826BFB" w:rsidP="00826BFB">
                  <w:pPr>
                    <w:suppressAutoHyphens w:val="0"/>
                    <w:rPr>
                      <w:sz w:val="20"/>
                      <w:szCs w:val="20"/>
                      <w:lang w:eastAsia="ru-RU"/>
                    </w:rPr>
                  </w:pPr>
                </w:p>
              </w:tc>
              <w:tc>
                <w:tcPr>
                  <w:tcW w:w="0" w:type="auto"/>
                  <w:vAlign w:val="center"/>
                  <w:hideMark/>
                </w:tcPr>
                <w:p w14:paraId="4ECF19AC" w14:textId="77777777" w:rsidR="00826BFB" w:rsidRPr="00826BFB" w:rsidRDefault="00826BFB" w:rsidP="00826BFB">
                  <w:pPr>
                    <w:suppressAutoHyphens w:val="0"/>
                    <w:rPr>
                      <w:sz w:val="20"/>
                      <w:szCs w:val="20"/>
                      <w:lang w:eastAsia="ru-RU"/>
                    </w:rPr>
                  </w:pPr>
                </w:p>
              </w:tc>
              <w:tc>
                <w:tcPr>
                  <w:tcW w:w="0" w:type="auto"/>
                  <w:vAlign w:val="center"/>
                  <w:hideMark/>
                </w:tcPr>
                <w:p w14:paraId="7A18ABBB" w14:textId="77777777" w:rsidR="00826BFB" w:rsidRPr="00826BFB" w:rsidRDefault="00826BFB" w:rsidP="00826BFB">
                  <w:pPr>
                    <w:suppressAutoHyphens w:val="0"/>
                    <w:rPr>
                      <w:sz w:val="20"/>
                      <w:szCs w:val="20"/>
                      <w:lang w:eastAsia="ru-RU"/>
                    </w:rPr>
                  </w:pPr>
                </w:p>
              </w:tc>
              <w:tc>
                <w:tcPr>
                  <w:tcW w:w="0" w:type="auto"/>
                  <w:vAlign w:val="center"/>
                  <w:hideMark/>
                </w:tcPr>
                <w:p w14:paraId="1F811361" w14:textId="77777777" w:rsidR="00826BFB" w:rsidRPr="00826BFB" w:rsidRDefault="00826BFB" w:rsidP="00826BFB">
                  <w:pPr>
                    <w:suppressAutoHyphens w:val="0"/>
                    <w:rPr>
                      <w:sz w:val="20"/>
                      <w:szCs w:val="20"/>
                      <w:lang w:eastAsia="ru-RU"/>
                    </w:rPr>
                  </w:pPr>
                </w:p>
              </w:tc>
              <w:tc>
                <w:tcPr>
                  <w:tcW w:w="0" w:type="auto"/>
                  <w:vAlign w:val="center"/>
                  <w:hideMark/>
                </w:tcPr>
                <w:p w14:paraId="35D14030" w14:textId="77777777" w:rsidR="00826BFB" w:rsidRPr="00826BFB" w:rsidRDefault="00826BFB" w:rsidP="00826BFB">
                  <w:pPr>
                    <w:suppressAutoHyphens w:val="0"/>
                    <w:rPr>
                      <w:sz w:val="20"/>
                      <w:szCs w:val="20"/>
                      <w:lang w:eastAsia="ru-RU"/>
                    </w:rPr>
                  </w:pPr>
                </w:p>
              </w:tc>
              <w:tc>
                <w:tcPr>
                  <w:tcW w:w="0" w:type="auto"/>
                  <w:vAlign w:val="center"/>
                  <w:hideMark/>
                </w:tcPr>
                <w:p w14:paraId="37984402" w14:textId="77777777" w:rsidR="00826BFB" w:rsidRPr="00826BFB" w:rsidRDefault="00826BFB" w:rsidP="00826BFB">
                  <w:pPr>
                    <w:suppressAutoHyphens w:val="0"/>
                    <w:rPr>
                      <w:sz w:val="20"/>
                      <w:szCs w:val="20"/>
                      <w:lang w:eastAsia="ru-RU"/>
                    </w:rPr>
                  </w:pPr>
                </w:p>
              </w:tc>
              <w:tc>
                <w:tcPr>
                  <w:tcW w:w="0" w:type="auto"/>
                  <w:vAlign w:val="center"/>
                  <w:hideMark/>
                </w:tcPr>
                <w:p w14:paraId="6775E102" w14:textId="77777777" w:rsidR="00826BFB" w:rsidRPr="00826BFB" w:rsidRDefault="00826BFB" w:rsidP="00826BFB">
                  <w:pPr>
                    <w:suppressAutoHyphens w:val="0"/>
                    <w:rPr>
                      <w:sz w:val="20"/>
                      <w:szCs w:val="20"/>
                      <w:lang w:eastAsia="ru-RU"/>
                    </w:rPr>
                  </w:pPr>
                </w:p>
              </w:tc>
            </w:tr>
            <w:tr w:rsidR="00826BFB" w:rsidRPr="00826BFB" w14:paraId="6B68B2F2" w14:textId="77777777" w:rsidTr="00826BFB">
              <w:tc>
                <w:tcPr>
                  <w:tcW w:w="0" w:type="auto"/>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90C853" w14:textId="77777777" w:rsidR="00826BFB" w:rsidRPr="00826BFB" w:rsidRDefault="00826BFB" w:rsidP="00826BFB">
                  <w:pPr>
                    <w:suppressAutoHyphens w:val="0"/>
                    <w:rPr>
                      <w:sz w:val="15"/>
                      <w:szCs w:val="15"/>
                      <w:lang w:eastAsia="ru-RU"/>
                    </w:rPr>
                  </w:pPr>
                  <w:r w:rsidRPr="00826BFB">
                    <w:rPr>
                      <w:sz w:val="15"/>
                      <w:szCs w:val="15"/>
                      <w:lang w:eastAsia="ru-RU"/>
                    </w:rPr>
                    <w:t>Сетевой адаптер</w:t>
                  </w:r>
                </w:p>
              </w:tc>
              <w:tc>
                <w:tcPr>
                  <w:tcW w:w="7390"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B61B9DE" w14:textId="77777777" w:rsidR="00826BFB" w:rsidRPr="00826BFB" w:rsidRDefault="00826BFB" w:rsidP="00826BFB">
                  <w:pPr>
                    <w:suppressAutoHyphens w:val="0"/>
                    <w:rPr>
                      <w:sz w:val="15"/>
                      <w:szCs w:val="15"/>
                      <w:lang w:eastAsia="ru-RU"/>
                    </w:rPr>
                  </w:pPr>
                  <w:r w:rsidRPr="00826BFB">
                    <w:rPr>
                      <w:sz w:val="15"/>
                      <w:szCs w:val="15"/>
                      <w:lang w:eastAsia="ru-RU"/>
                    </w:rPr>
                    <w:t>Наличие</w:t>
                  </w:r>
                </w:p>
              </w:tc>
              <w:tc>
                <w:tcPr>
                  <w:tcW w:w="0" w:type="auto"/>
                  <w:vAlign w:val="center"/>
                  <w:hideMark/>
                </w:tcPr>
                <w:p w14:paraId="63E24345" w14:textId="77777777" w:rsidR="00826BFB" w:rsidRPr="00826BFB" w:rsidRDefault="00826BFB" w:rsidP="00826BFB">
                  <w:pPr>
                    <w:suppressAutoHyphens w:val="0"/>
                    <w:rPr>
                      <w:sz w:val="20"/>
                      <w:szCs w:val="20"/>
                      <w:lang w:eastAsia="ru-RU"/>
                    </w:rPr>
                  </w:pPr>
                </w:p>
              </w:tc>
              <w:tc>
                <w:tcPr>
                  <w:tcW w:w="0" w:type="auto"/>
                  <w:vAlign w:val="center"/>
                  <w:hideMark/>
                </w:tcPr>
                <w:p w14:paraId="7A3B9DA2" w14:textId="77777777" w:rsidR="00826BFB" w:rsidRPr="00826BFB" w:rsidRDefault="00826BFB" w:rsidP="00826BFB">
                  <w:pPr>
                    <w:suppressAutoHyphens w:val="0"/>
                    <w:rPr>
                      <w:sz w:val="20"/>
                      <w:szCs w:val="20"/>
                      <w:lang w:eastAsia="ru-RU"/>
                    </w:rPr>
                  </w:pPr>
                </w:p>
              </w:tc>
              <w:tc>
                <w:tcPr>
                  <w:tcW w:w="0" w:type="auto"/>
                  <w:vAlign w:val="center"/>
                  <w:hideMark/>
                </w:tcPr>
                <w:p w14:paraId="5C1B3B72" w14:textId="77777777" w:rsidR="00826BFB" w:rsidRPr="00826BFB" w:rsidRDefault="00826BFB" w:rsidP="00826BFB">
                  <w:pPr>
                    <w:suppressAutoHyphens w:val="0"/>
                    <w:rPr>
                      <w:sz w:val="20"/>
                      <w:szCs w:val="20"/>
                      <w:lang w:eastAsia="ru-RU"/>
                    </w:rPr>
                  </w:pPr>
                </w:p>
              </w:tc>
              <w:tc>
                <w:tcPr>
                  <w:tcW w:w="20" w:type="dxa"/>
                  <w:vAlign w:val="center"/>
                  <w:hideMark/>
                </w:tcPr>
                <w:p w14:paraId="1BC47E53" w14:textId="77777777" w:rsidR="00826BFB" w:rsidRPr="00826BFB" w:rsidRDefault="00826BFB" w:rsidP="00826BFB">
                  <w:pPr>
                    <w:suppressAutoHyphens w:val="0"/>
                    <w:rPr>
                      <w:sz w:val="20"/>
                      <w:szCs w:val="20"/>
                      <w:lang w:eastAsia="ru-RU"/>
                    </w:rPr>
                  </w:pPr>
                </w:p>
              </w:tc>
              <w:tc>
                <w:tcPr>
                  <w:tcW w:w="0" w:type="auto"/>
                  <w:vAlign w:val="center"/>
                  <w:hideMark/>
                </w:tcPr>
                <w:p w14:paraId="5C2EFDEF" w14:textId="77777777" w:rsidR="00826BFB" w:rsidRPr="00826BFB" w:rsidRDefault="00826BFB" w:rsidP="00826BFB">
                  <w:pPr>
                    <w:suppressAutoHyphens w:val="0"/>
                    <w:rPr>
                      <w:sz w:val="20"/>
                      <w:szCs w:val="20"/>
                      <w:lang w:eastAsia="ru-RU"/>
                    </w:rPr>
                  </w:pPr>
                </w:p>
              </w:tc>
              <w:tc>
                <w:tcPr>
                  <w:tcW w:w="0" w:type="auto"/>
                  <w:vAlign w:val="center"/>
                  <w:hideMark/>
                </w:tcPr>
                <w:p w14:paraId="11D0941E" w14:textId="77777777" w:rsidR="00826BFB" w:rsidRPr="00826BFB" w:rsidRDefault="00826BFB" w:rsidP="00826BFB">
                  <w:pPr>
                    <w:suppressAutoHyphens w:val="0"/>
                    <w:rPr>
                      <w:sz w:val="20"/>
                      <w:szCs w:val="20"/>
                      <w:lang w:eastAsia="ru-RU"/>
                    </w:rPr>
                  </w:pPr>
                </w:p>
              </w:tc>
              <w:tc>
                <w:tcPr>
                  <w:tcW w:w="0" w:type="auto"/>
                  <w:vAlign w:val="center"/>
                  <w:hideMark/>
                </w:tcPr>
                <w:p w14:paraId="09CEF1A8" w14:textId="77777777" w:rsidR="00826BFB" w:rsidRPr="00826BFB" w:rsidRDefault="00826BFB" w:rsidP="00826BFB">
                  <w:pPr>
                    <w:suppressAutoHyphens w:val="0"/>
                    <w:rPr>
                      <w:sz w:val="20"/>
                      <w:szCs w:val="20"/>
                      <w:lang w:eastAsia="ru-RU"/>
                    </w:rPr>
                  </w:pPr>
                </w:p>
              </w:tc>
              <w:tc>
                <w:tcPr>
                  <w:tcW w:w="0" w:type="auto"/>
                  <w:vAlign w:val="center"/>
                  <w:hideMark/>
                </w:tcPr>
                <w:p w14:paraId="63197AB1" w14:textId="77777777" w:rsidR="00826BFB" w:rsidRPr="00826BFB" w:rsidRDefault="00826BFB" w:rsidP="00826BFB">
                  <w:pPr>
                    <w:suppressAutoHyphens w:val="0"/>
                    <w:rPr>
                      <w:sz w:val="20"/>
                      <w:szCs w:val="20"/>
                      <w:lang w:eastAsia="ru-RU"/>
                    </w:rPr>
                  </w:pPr>
                </w:p>
              </w:tc>
              <w:tc>
                <w:tcPr>
                  <w:tcW w:w="0" w:type="auto"/>
                  <w:vAlign w:val="center"/>
                  <w:hideMark/>
                </w:tcPr>
                <w:p w14:paraId="6384CF23" w14:textId="77777777" w:rsidR="00826BFB" w:rsidRPr="00826BFB" w:rsidRDefault="00826BFB" w:rsidP="00826BFB">
                  <w:pPr>
                    <w:suppressAutoHyphens w:val="0"/>
                    <w:rPr>
                      <w:sz w:val="20"/>
                      <w:szCs w:val="20"/>
                      <w:lang w:eastAsia="ru-RU"/>
                    </w:rPr>
                  </w:pPr>
                </w:p>
              </w:tc>
              <w:tc>
                <w:tcPr>
                  <w:tcW w:w="0" w:type="auto"/>
                  <w:vAlign w:val="center"/>
                  <w:hideMark/>
                </w:tcPr>
                <w:p w14:paraId="790B4EB3" w14:textId="77777777" w:rsidR="00826BFB" w:rsidRPr="00826BFB" w:rsidRDefault="00826BFB" w:rsidP="00826BFB">
                  <w:pPr>
                    <w:suppressAutoHyphens w:val="0"/>
                    <w:rPr>
                      <w:sz w:val="20"/>
                      <w:szCs w:val="20"/>
                      <w:lang w:eastAsia="ru-RU"/>
                    </w:rPr>
                  </w:pPr>
                </w:p>
              </w:tc>
              <w:tc>
                <w:tcPr>
                  <w:tcW w:w="0" w:type="auto"/>
                  <w:vAlign w:val="center"/>
                  <w:hideMark/>
                </w:tcPr>
                <w:p w14:paraId="41D712D4" w14:textId="77777777" w:rsidR="00826BFB" w:rsidRPr="00826BFB" w:rsidRDefault="00826BFB" w:rsidP="00826BFB">
                  <w:pPr>
                    <w:suppressAutoHyphens w:val="0"/>
                    <w:rPr>
                      <w:sz w:val="20"/>
                      <w:szCs w:val="20"/>
                      <w:lang w:eastAsia="ru-RU"/>
                    </w:rPr>
                  </w:pPr>
                </w:p>
              </w:tc>
              <w:tc>
                <w:tcPr>
                  <w:tcW w:w="0" w:type="auto"/>
                  <w:vAlign w:val="center"/>
                  <w:hideMark/>
                </w:tcPr>
                <w:p w14:paraId="72FA14C5" w14:textId="77777777" w:rsidR="00826BFB" w:rsidRPr="00826BFB" w:rsidRDefault="00826BFB" w:rsidP="00826BFB">
                  <w:pPr>
                    <w:suppressAutoHyphens w:val="0"/>
                    <w:rPr>
                      <w:sz w:val="20"/>
                      <w:szCs w:val="20"/>
                      <w:lang w:eastAsia="ru-RU"/>
                    </w:rPr>
                  </w:pPr>
                </w:p>
              </w:tc>
              <w:tc>
                <w:tcPr>
                  <w:tcW w:w="0" w:type="auto"/>
                  <w:vAlign w:val="center"/>
                  <w:hideMark/>
                </w:tcPr>
                <w:p w14:paraId="7EFBCDE3" w14:textId="77777777" w:rsidR="00826BFB" w:rsidRPr="00826BFB" w:rsidRDefault="00826BFB" w:rsidP="00826BFB">
                  <w:pPr>
                    <w:suppressAutoHyphens w:val="0"/>
                    <w:rPr>
                      <w:sz w:val="20"/>
                      <w:szCs w:val="20"/>
                      <w:lang w:eastAsia="ru-RU"/>
                    </w:rPr>
                  </w:pPr>
                </w:p>
              </w:tc>
              <w:tc>
                <w:tcPr>
                  <w:tcW w:w="0" w:type="auto"/>
                  <w:vAlign w:val="center"/>
                  <w:hideMark/>
                </w:tcPr>
                <w:p w14:paraId="1D167547" w14:textId="77777777" w:rsidR="00826BFB" w:rsidRPr="00826BFB" w:rsidRDefault="00826BFB" w:rsidP="00826BFB">
                  <w:pPr>
                    <w:suppressAutoHyphens w:val="0"/>
                    <w:rPr>
                      <w:sz w:val="20"/>
                      <w:szCs w:val="20"/>
                      <w:lang w:eastAsia="ru-RU"/>
                    </w:rPr>
                  </w:pPr>
                </w:p>
              </w:tc>
              <w:tc>
                <w:tcPr>
                  <w:tcW w:w="0" w:type="auto"/>
                  <w:vAlign w:val="center"/>
                  <w:hideMark/>
                </w:tcPr>
                <w:p w14:paraId="019DE95B" w14:textId="77777777" w:rsidR="00826BFB" w:rsidRPr="00826BFB" w:rsidRDefault="00826BFB" w:rsidP="00826BFB">
                  <w:pPr>
                    <w:suppressAutoHyphens w:val="0"/>
                    <w:rPr>
                      <w:sz w:val="20"/>
                      <w:szCs w:val="20"/>
                      <w:lang w:eastAsia="ru-RU"/>
                    </w:rPr>
                  </w:pPr>
                </w:p>
              </w:tc>
              <w:tc>
                <w:tcPr>
                  <w:tcW w:w="0" w:type="auto"/>
                  <w:vAlign w:val="center"/>
                  <w:hideMark/>
                </w:tcPr>
                <w:p w14:paraId="220E0341" w14:textId="77777777" w:rsidR="00826BFB" w:rsidRPr="00826BFB" w:rsidRDefault="00826BFB" w:rsidP="00826BFB">
                  <w:pPr>
                    <w:suppressAutoHyphens w:val="0"/>
                    <w:rPr>
                      <w:sz w:val="20"/>
                      <w:szCs w:val="20"/>
                      <w:lang w:eastAsia="ru-RU"/>
                    </w:rPr>
                  </w:pPr>
                </w:p>
              </w:tc>
              <w:tc>
                <w:tcPr>
                  <w:tcW w:w="0" w:type="auto"/>
                  <w:vAlign w:val="center"/>
                  <w:hideMark/>
                </w:tcPr>
                <w:p w14:paraId="0E9F9B20" w14:textId="77777777" w:rsidR="00826BFB" w:rsidRPr="00826BFB" w:rsidRDefault="00826BFB" w:rsidP="00826BFB">
                  <w:pPr>
                    <w:suppressAutoHyphens w:val="0"/>
                    <w:rPr>
                      <w:sz w:val="20"/>
                      <w:szCs w:val="20"/>
                      <w:lang w:eastAsia="ru-RU"/>
                    </w:rPr>
                  </w:pPr>
                </w:p>
              </w:tc>
              <w:tc>
                <w:tcPr>
                  <w:tcW w:w="0" w:type="auto"/>
                  <w:vAlign w:val="center"/>
                  <w:hideMark/>
                </w:tcPr>
                <w:p w14:paraId="1C0ED6AF" w14:textId="77777777" w:rsidR="00826BFB" w:rsidRPr="00826BFB" w:rsidRDefault="00826BFB" w:rsidP="00826BFB">
                  <w:pPr>
                    <w:suppressAutoHyphens w:val="0"/>
                    <w:rPr>
                      <w:sz w:val="20"/>
                      <w:szCs w:val="20"/>
                      <w:lang w:eastAsia="ru-RU"/>
                    </w:rPr>
                  </w:pPr>
                </w:p>
              </w:tc>
              <w:tc>
                <w:tcPr>
                  <w:tcW w:w="0" w:type="auto"/>
                  <w:vAlign w:val="center"/>
                  <w:hideMark/>
                </w:tcPr>
                <w:p w14:paraId="004EAE50" w14:textId="77777777" w:rsidR="00826BFB" w:rsidRPr="00826BFB" w:rsidRDefault="00826BFB" w:rsidP="00826BFB">
                  <w:pPr>
                    <w:suppressAutoHyphens w:val="0"/>
                    <w:rPr>
                      <w:sz w:val="20"/>
                      <w:szCs w:val="20"/>
                      <w:lang w:eastAsia="ru-RU"/>
                    </w:rPr>
                  </w:pPr>
                </w:p>
              </w:tc>
              <w:tc>
                <w:tcPr>
                  <w:tcW w:w="0" w:type="auto"/>
                  <w:vAlign w:val="center"/>
                  <w:hideMark/>
                </w:tcPr>
                <w:p w14:paraId="6581EDC4" w14:textId="77777777" w:rsidR="00826BFB" w:rsidRPr="00826BFB" w:rsidRDefault="00826BFB" w:rsidP="00826BFB">
                  <w:pPr>
                    <w:suppressAutoHyphens w:val="0"/>
                    <w:rPr>
                      <w:sz w:val="20"/>
                      <w:szCs w:val="20"/>
                      <w:lang w:eastAsia="ru-RU"/>
                    </w:rPr>
                  </w:pPr>
                </w:p>
              </w:tc>
              <w:tc>
                <w:tcPr>
                  <w:tcW w:w="0" w:type="auto"/>
                  <w:vAlign w:val="center"/>
                  <w:hideMark/>
                </w:tcPr>
                <w:p w14:paraId="448B7154" w14:textId="77777777" w:rsidR="00826BFB" w:rsidRPr="00826BFB" w:rsidRDefault="00826BFB" w:rsidP="00826BFB">
                  <w:pPr>
                    <w:suppressAutoHyphens w:val="0"/>
                    <w:rPr>
                      <w:sz w:val="20"/>
                      <w:szCs w:val="20"/>
                      <w:lang w:eastAsia="ru-RU"/>
                    </w:rPr>
                  </w:pPr>
                </w:p>
              </w:tc>
              <w:tc>
                <w:tcPr>
                  <w:tcW w:w="0" w:type="auto"/>
                  <w:vAlign w:val="center"/>
                  <w:hideMark/>
                </w:tcPr>
                <w:p w14:paraId="34876A06" w14:textId="77777777" w:rsidR="00826BFB" w:rsidRPr="00826BFB" w:rsidRDefault="00826BFB" w:rsidP="00826BFB">
                  <w:pPr>
                    <w:suppressAutoHyphens w:val="0"/>
                    <w:rPr>
                      <w:sz w:val="20"/>
                      <w:szCs w:val="20"/>
                      <w:lang w:eastAsia="ru-RU"/>
                    </w:rPr>
                  </w:pPr>
                </w:p>
              </w:tc>
              <w:tc>
                <w:tcPr>
                  <w:tcW w:w="0" w:type="auto"/>
                  <w:vAlign w:val="center"/>
                  <w:hideMark/>
                </w:tcPr>
                <w:p w14:paraId="49FB3F19" w14:textId="77777777" w:rsidR="00826BFB" w:rsidRPr="00826BFB" w:rsidRDefault="00826BFB" w:rsidP="00826BFB">
                  <w:pPr>
                    <w:suppressAutoHyphens w:val="0"/>
                    <w:rPr>
                      <w:sz w:val="20"/>
                      <w:szCs w:val="20"/>
                      <w:lang w:eastAsia="ru-RU"/>
                    </w:rPr>
                  </w:pPr>
                </w:p>
              </w:tc>
              <w:tc>
                <w:tcPr>
                  <w:tcW w:w="0" w:type="auto"/>
                  <w:vAlign w:val="center"/>
                  <w:hideMark/>
                </w:tcPr>
                <w:p w14:paraId="46B07088" w14:textId="77777777" w:rsidR="00826BFB" w:rsidRPr="00826BFB" w:rsidRDefault="00826BFB" w:rsidP="00826BFB">
                  <w:pPr>
                    <w:suppressAutoHyphens w:val="0"/>
                    <w:rPr>
                      <w:sz w:val="20"/>
                      <w:szCs w:val="20"/>
                      <w:lang w:eastAsia="ru-RU"/>
                    </w:rPr>
                  </w:pPr>
                </w:p>
              </w:tc>
              <w:tc>
                <w:tcPr>
                  <w:tcW w:w="0" w:type="auto"/>
                  <w:vAlign w:val="center"/>
                  <w:hideMark/>
                </w:tcPr>
                <w:p w14:paraId="79D9F20F" w14:textId="77777777" w:rsidR="00826BFB" w:rsidRPr="00826BFB" w:rsidRDefault="00826BFB" w:rsidP="00826BFB">
                  <w:pPr>
                    <w:suppressAutoHyphens w:val="0"/>
                    <w:rPr>
                      <w:sz w:val="20"/>
                      <w:szCs w:val="20"/>
                      <w:lang w:eastAsia="ru-RU"/>
                    </w:rPr>
                  </w:pPr>
                </w:p>
              </w:tc>
              <w:tc>
                <w:tcPr>
                  <w:tcW w:w="0" w:type="auto"/>
                  <w:vAlign w:val="center"/>
                  <w:hideMark/>
                </w:tcPr>
                <w:p w14:paraId="392835CA" w14:textId="77777777" w:rsidR="00826BFB" w:rsidRPr="00826BFB" w:rsidRDefault="00826BFB" w:rsidP="00826BFB">
                  <w:pPr>
                    <w:suppressAutoHyphens w:val="0"/>
                    <w:rPr>
                      <w:sz w:val="20"/>
                      <w:szCs w:val="20"/>
                      <w:lang w:eastAsia="ru-RU"/>
                    </w:rPr>
                  </w:pPr>
                </w:p>
              </w:tc>
              <w:tc>
                <w:tcPr>
                  <w:tcW w:w="0" w:type="auto"/>
                  <w:vAlign w:val="center"/>
                  <w:hideMark/>
                </w:tcPr>
                <w:p w14:paraId="56A46876" w14:textId="77777777" w:rsidR="00826BFB" w:rsidRPr="00826BFB" w:rsidRDefault="00826BFB" w:rsidP="00826BFB">
                  <w:pPr>
                    <w:suppressAutoHyphens w:val="0"/>
                    <w:rPr>
                      <w:sz w:val="20"/>
                      <w:szCs w:val="20"/>
                      <w:lang w:eastAsia="ru-RU"/>
                    </w:rPr>
                  </w:pPr>
                </w:p>
              </w:tc>
              <w:tc>
                <w:tcPr>
                  <w:tcW w:w="0" w:type="auto"/>
                  <w:vAlign w:val="center"/>
                  <w:hideMark/>
                </w:tcPr>
                <w:p w14:paraId="7C486E26" w14:textId="77777777" w:rsidR="00826BFB" w:rsidRPr="00826BFB" w:rsidRDefault="00826BFB" w:rsidP="00826BFB">
                  <w:pPr>
                    <w:suppressAutoHyphens w:val="0"/>
                    <w:rPr>
                      <w:sz w:val="20"/>
                      <w:szCs w:val="20"/>
                      <w:lang w:eastAsia="ru-RU"/>
                    </w:rPr>
                  </w:pPr>
                </w:p>
              </w:tc>
              <w:tc>
                <w:tcPr>
                  <w:tcW w:w="0" w:type="auto"/>
                  <w:vAlign w:val="center"/>
                  <w:hideMark/>
                </w:tcPr>
                <w:p w14:paraId="01B6AE9B" w14:textId="77777777" w:rsidR="00826BFB" w:rsidRPr="00826BFB" w:rsidRDefault="00826BFB" w:rsidP="00826BFB">
                  <w:pPr>
                    <w:suppressAutoHyphens w:val="0"/>
                    <w:rPr>
                      <w:sz w:val="20"/>
                      <w:szCs w:val="20"/>
                      <w:lang w:eastAsia="ru-RU"/>
                    </w:rPr>
                  </w:pPr>
                </w:p>
              </w:tc>
              <w:tc>
                <w:tcPr>
                  <w:tcW w:w="0" w:type="auto"/>
                  <w:vAlign w:val="center"/>
                  <w:hideMark/>
                </w:tcPr>
                <w:p w14:paraId="58551B17" w14:textId="77777777" w:rsidR="00826BFB" w:rsidRPr="00826BFB" w:rsidRDefault="00826BFB" w:rsidP="00826BFB">
                  <w:pPr>
                    <w:suppressAutoHyphens w:val="0"/>
                    <w:rPr>
                      <w:sz w:val="20"/>
                      <w:szCs w:val="20"/>
                      <w:lang w:eastAsia="ru-RU"/>
                    </w:rPr>
                  </w:pPr>
                </w:p>
              </w:tc>
              <w:tc>
                <w:tcPr>
                  <w:tcW w:w="0" w:type="auto"/>
                  <w:vAlign w:val="center"/>
                  <w:hideMark/>
                </w:tcPr>
                <w:p w14:paraId="53FD36B2" w14:textId="77777777" w:rsidR="00826BFB" w:rsidRPr="00826BFB" w:rsidRDefault="00826BFB" w:rsidP="00826BFB">
                  <w:pPr>
                    <w:suppressAutoHyphens w:val="0"/>
                    <w:rPr>
                      <w:sz w:val="20"/>
                      <w:szCs w:val="20"/>
                      <w:lang w:eastAsia="ru-RU"/>
                    </w:rPr>
                  </w:pPr>
                </w:p>
              </w:tc>
              <w:tc>
                <w:tcPr>
                  <w:tcW w:w="0" w:type="auto"/>
                  <w:vAlign w:val="center"/>
                  <w:hideMark/>
                </w:tcPr>
                <w:p w14:paraId="34282661" w14:textId="77777777" w:rsidR="00826BFB" w:rsidRPr="00826BFB" w:rsidRDefault="00826BFB" w:rsidP="00826BFB">
                  <w:pPr>
                    <w:suppressAutoHyphens w:val="0"/>
                    <w:rPr>
                      <w:sz w:val="20"/>
                      <w:szCs w:val="20"/>
                      <w:lang w:eastAsia="ru-RU"/>
                    </w:rPr>
                  </w:pPr>
                </w:p>
              </w:tc>
              <w:tc>
                <w:tcPr>
                  <w:tcW w:w="0" w:type="auto"/>
                  <w:vAlign w:val="center"/>
                  <w:hideMark/>
                </w:tcPr>
                <w:p w14:paraId="0355174E" w14:textId="77777777" w:rsidR="00826BFB" w:rsidRPr="00826BFB" w:rsidRDefault="00826BFB" w:rsidP="00826BFB">
                  <w:pPr>
                    <w:suppressAutoHyphens w:val="0"/>
                    <w:rPr>
                      <w:sz w:val="20"/>
                      <w:szCs w:val="20"/>
                      <w:lang w:eastAsia="ru-RU"/>
                    </w:rPr>
                  </w:pPr>
                </w:p>
              </w:tc>
              <w:tc>
                <w:tcPr>
                  <w:tcW w:w="0" w:type="auto"/>
                  <w:vAlign w:val="center"/>
                  <w:hideMark/>
                </w:tcPr>
                <w:p w14:paraId="726BCA6C" w14:textId="77777777" w:rsidR="00826BFB" w:rsidRPr="00826BFB" w:rsidRDefault="00826BFB" w:rsidP="00826BFB">
                  <w:pPr>
                    <w:suppressAutoHyphens w:val="0"/>
                    <w:rPr>
                      <w:sz w:val="20"/>
                      <w:szCs w:val="20"/>
                      <w:lang w:eastAsia="ru-RU"/>
                    </w:rPr>
                  </w:pPr>
                </w:p>
              </w:tc>
              <w:tc>
                <w:tcPr>
                  <w:tcW w:w="0" w:type="auto"/>
                  <w:vAlign w:val="center"/>
                  <w:hideMark/>
                </w:tcPr>
                <w:p w14:paraId="2C418F31" w14:textId="77777777" w:rsidR="00826BFB" w:rsidRPr="00826BFB" w:rsidRDefault="00826BFB" w:rsidP="00826BFB">
                  <w:pPr>
                    <w:suppressAutoHyphens w:val="0"/>
                    <w:rPr>
                      <w:sz w:val="20"/>
                      <w:szCs w:val="20"/>
                      <w:lang w:eastAsia="ru-RU"/>
                    </w:rPr>
                  </w:pPr>
                </w:p>
              </w:tc>
              <w:tc>
                <w:tcPr>
                  <w:tcW w:w="0" w:type="auto"/>
                  <w:vAlign w:val="center"/>
                  <w:hideMark/>
                </w:tcPr>
                <w:p w14:paraId="6A1F223D" w14:textId="77777777" w:rsidR="00826BFB" w:rsidRPr="00826BFB" w:rsidRDefault="00826BFB" w:rsidP="00826BFB">
                  <w:pPr>
                    <w:suppressAutoHyphens w:val="0"/>
                    <w:rPr>
                      <w:sz w:val="20"/>
                      <w:szCs w:val="20"/>
                      <w:lang w:eastAsia="ru-RU"/>
                    </w:rPr>
                  </w:pPr>
                </w:p>
              </w:tc>
              <w:tc>
                <w:tcPr>
                  <w:tcW w:w="0" w:type="auto"/>
                  <w:vAlign w:val="center"/>
                  <w:hideMark/>
                </w:tcPr>
                <w:p w14:paraId="47717D63" w14:textId="77777777" w:rsidR="00826BFB" w:rsidRPr="00826BFB" w:rsidRDefault="00826BFB" w:rsidP="00826BFB">
                  <w:pPr>
                    <w:suppressAutoHyphens w:val="0"/>
                    <w:rPr>
                      <w:sz w:val="20"/>
                      <w:szCs w:val="20"/>
                      <w:lang w:eastAsia="ru-RU"/>
                    </w:rPr>
                  </w:pPr>
                </w:p>
              </w:tc>
              <w:tc>
                <w:tcPr>
                  <w:tcW w:w="0" w:type="auto"/>
                  <w:vAlign w:val="center"/>
                  <w:hideMark/>
                </w:tcPr>
                <w:p w14:paraId="67E42923" w14:textId="77777777" w:rsidR="00826BFB" w:rsidRPr="00826BFB" w:rsidRDefault="00826BFB" w:rsidP="00826BFB">
                  <w:pPr>
                    <w:suppressAutoHyphens w:val="0"/>
                    <w:rPr>
                      <w:sz w:val="20"/>
                      <w:szCs w:val="20"/>
                      <w:lang w:eastAsia="ru-RU"/>
                    </w:rPr>
                  </w:pPr>
                </w:p>
              </w:tc>
              <w:tc>
                <w:tcPr>
                  <w:tcW w:w="0" w:type="auto"/>
                  <w:vAlign w:val="center"/>
                  <w:hideMark/>
                </w:tcPr>
                <w:p w14:paraId="370B0C51" w14:textId="77777777" w:rsidR="00826BFB" w:rsidRPr="00826BFB" w:rsidRDefault="00826BFB" w:rsidP="00826BFB">
                  <w:pPr>
                    <w:suppressAutoHyphens w:val="0"/>
                    <w:rPr>
                      <w:sz w:val="20"/>
                      <w:szCs w:val="20"/>
                      <w:lang w:eastAsia="ru-RU"/>
                    </w:rPr>
                  </w:pPr>
                </w:p>
              </w:tc>
              <w:tc>
                <w:tcPr>
                  <w:tcW w:w="0" w:type="auto"/>
                  <w:vAlign w:val="center"/>
                  <w:hideMark/>
                </w:tcPr>
                <w:p w14:paraId="3DE448C8" w14:textId="77777777" w:rsidR="00826BFB" w:rsidRPr="00826BFB" w:rsidRDefault="00826BFB" w:rsidP="00826BFB">
                  <w:pPr>
                    <w:suppressAutoHyphens w:val="0"/>
                    <w:rPr>
                      <w:sz w:val="20"/>
                      <w:szCs w:val="20"/>
                      <w:lang w:eastAsia="ru-RU"/>
                    </w:rPr>
                  </w:pPr>
                </w:p>
              </w:tc>
              <w:tc>
                <w:tcPr>
                  <w:tcW w:w="0" w:type="auto"/>
                  <w:vAlign w:val="center"/>
                  <w:hideMark/>
                </w:tcPr>
                <w:p w14:paraId="79C8F3D3" w14:textId="77777777" w:rsidR="00826BFB" w:rsidRPr="00826BFB" w:rsidRDefault="00826BFB" w:rsidP="00826BFB">
                  <w:pPr>
                    <w:suppressAutoHyphens w:val="0"/>
                    <w:rPr>
                      <w:sz w:val="20"/>
                      <w:szCs w:val="20"/>
                      <w:lang w:eastAsia="ru-RU"/>
                    </w:rPr>
                  </w:pPr>
                </w:p>
              </w:tc>
              <w:tc>
                <w:tcPr>
                  <w:tcW w:w="0" w:type="auto"/>
                  <w:vAlign w:val="center"/>
                  <w:hideMark/>
                </w:tcPr>
                <w:p w14:paraId="2D3ED752" w14:textId="77777777" w:rsidR="00826BFB" w:rsidRPr="00826BFB" w:rsidRDefault="00826BFB" w:rsidP="00826BFB">
                  <w:pPr>
                    <w:suppressAutoHyphens w:val="0"/>
                    <w:rPr>
                      <w:sz w:val="20"/>
                      <w:szCs w:val="20"/>
                      <w:lang w:eastAsia="ru-RU"/>
                    </w:rPr>
                  </w:pPr>
                </w:p>
              </w:tc>
              <w:tc>
                <w:tcPr>
                  <w:tcW w:w="0" w:type="auto"/>
                  <w:vAlign w:val="center"/>
                  <w:hideMark/>
                </w:tcPr>
                <w:p w14:paraId="5ED72D65" w14:textId="77777777" w:rsidR="00826BFB" w:rsidRPr="00826BFB" w:rsidRDefault="00826BFB" w:rsidP="00826BFB">
                  <w:pPr>
                    <w:suppressAutoHyphens w:val="0"/>
                    <w:rPr>
                      <w:sz w:val="20"/>
                      <w:szCs w:val="20"/>
                      <w:lang w:eastAsia="ru-RU"/>
                    </w:rPr>
                  </w:pPr>
                </w:p>
              </w:tc>
              <w:tc>
                <w:tcPr>
                  <w:tcW w:w="0" w:type="auto"/>
                  <w:vAlign w:val="center"/>
                  <w:hideMark/>
                </w:tcPr>
                <w:p w14:paraId="7FF555E7" w14:textId="77777777" w:rsidR="00826BFB" w:rsidRPr="00826BFB" w:rsidRDefault="00826BFB" w:rsidP="00826BFB">
                  <w:pPr>
                    <w:suppressAutoHyphens w:val="0"/>
                    <w:rPr>
                      <w:sz w:val="20"/>
                      <w:szCs w:val="20"/>
                      <w:lang w:eastAsia="ru-RU"/>
                    </w:rPr>
                  </w:pPr>
                </w:p>
              </w:tc>
              <w:tc>
                <w:tcPr>
                  <w:tcW w:w="0" w:type="auto"/>
                  <w:vAlign w:val="center"/>
                  <w:hideMark/>
                </w:tcPr>
                <w:p w14:paraId="01ED7370" w14:textId="77777777" w:rsidR="00826BFB" w:rsidRPr="00826BFB" w:rsidRDefault="00826BFB" w:rsidP="00826BFB">
                  <w:pPr>
                    <w:suppressAutoHyphens w:val="0"/>
                    <w:rPr>
                      <w:sz w:val="20"/>
                      <w:szCs w:val="20"/>
                      <w:lang w:eastAsia="ru-RU"/>
                    </w:rPr>
                  </w:pPr>
                </w:p>
              </w:tc>
              <w:tc>
                <w:tcPr>
                  <w:tcW w:w="0" w:type="auto"/>
                  <w:vAlign w:val="center"/>
                  <w:hideMark/>
                </w:tcPr>
                <w:p w14:paraId="0D722E30" w14:textId="77777777" w:rsidR="00826BFB" w:rsidRPr="00826BFB" w:rsidRDefault="00826BFB" w:rsidP="00826BFB">
                  <w:pPr>
                    <w:suppressAutoHyphens w:val="0"/>
                    <w:rPr>
                      <w:sz w:val="20"/>
                      <w:szCs w:val="20"/>
                      <w:lang w:eastAsia="ru-RU"/>
                    </w:rPr>
                  </w:pPr>
                </w:p>
              </w:tc>
              <w:tc>
                <w:tcPr>
                  <w:tcW w:w="0" w:type="auto"/>
                  <w:vAlign w:val="center"/>
                  <w:hideMark/>
                </w:tcPr>
                <w:p w14:paraId="70629824" w14:textId="77777777" w:rsidR="00826BFB" w:rsidRPr="00826BFB" w:rsidRDefault="00826BFB" w:rsidP="00826BFB">
                  <w:pPr>
                    <w:suppressAutoHyphens w:val="0"/>
                    <w:rPr>
                      <w:sz w:val="20"/>
                      <w:szCs w:val="20"/>
                      <w:lang w:eastAsia="ru-RU"/>
                    </w:rPr>
                  </w:pPr>
                </w:p>
              </w:tc>
              <w:tc>
                <w:tcPr>
                  <w:tcW w:w="0" w:type="auto"/>
                  <w:vAlign w:val="center"/>
                  <w:hideMark/>
                </w:tcPr>
                <w:p w14:paraId="11739079" w14:textId="77777777" w:rsidR="00826BFB" w:rsidRPr="00826BFB" w:rsidRDefault="00826BFB" w:rsidP="00826BFB">
                  <w:pPr>
                    <w:suppressAutoHyphens w:val="0"/>
                    <w:rPr>
                      <w:sz w:val="20"/>
                      <w:szCs w:val="20"/>
                      <w:lang w:eastAsia="ru-RU"/>
                    </w:rPr>
                  </w:pPr>
                </w:p>
              </w:tc>
              <w:tc>
                <w:tcPr>
                  <w:tcW w:w="0" w:type="auto"/>
                  <w:vAlign w:val="center"/>
                  <w:hideMark/>
                </w:tcPr>
                <w:p w14:paraId="197A1AF2" w14:textId="77777777" w:rsidR="00826BFB" w:rsidRPr="00826BFB" w:rsidRDefault="00826BFB" w:rsidP="00826BFB">
                  <w:pPr>
                    <w:suppressAutoHyphens w:val="0"/>
                    <w:rPr>
                      <w:sz w:val="20"/>
                      <w:szCs w:val="20"/>
                      <w:lang w:eastAsia="ru-RU"/>
                    </w:rPr>
                  </w:pPr>
                </w:p>
              </w:tc>
              <w:tc>
                <w:tcPr>
                  <w:tcW w:w="0" w:type="auto"/>
                  <w:vAlign w:val="center"/>
                  <w:hideMark/>
                </w:tcPr>
                <w:p w14:paraId="7C687719" w14:textId="77777777" w:rsidR="00826BFB" w:rsidRPr="00826BFB" w:rsidRDefault="00826BFB" w:rsidP="00826BFB">
                  <w:pPr>
                    <w:suppressAutoHyphens w:val="0"/>
                    <w:rPr>
                      <w:sz w:val="20"/>
                      <w:szCs w:val="20"/>
                      <w:lang w:eastAsia="ru-RU"/>
                    </w:rPr>
                  </w:pPr>
                </w:p>
              </w:tc>
              <w:tc>
                <w:tcPr>
                  <w:tcW w:w="0" w:type="auto"/>
                  <w:vAlign w:val="center"/>
                  <w:hideMark/>
                </w:tcPr>
                <w:p w14:paraId="4EADFB55" w14:textId="77777777" w:rsidR="00826BFB" w:rsidRPr="00826BFB" w:rsidRDefault="00826BFB" w:rsidP="00826BFB">
                  <w:pPr>
                    <w:suppressAutoHyphens w:val="0"/>
                    <w:rPr>
                      <w:sz w:val="20"/>
                      <w:szCs w:val="20"/>
                      <w:lang w:eastAsia="ru-RU"/>
                    </w:rPr>
                  </w:pPr>
                </w:p>
              </w:tc>
              <w:tc>
                <w:tcPr>
                  <w:tcW w:w="0" w:type="auto"/>
                  <w:vAlign w:val="center"/>
                  <w:hideMark/>
                </w:tcPr>
                <w:p w14:paraId="038FD276" w14:textId="77777777" w:rsidR="00826BFB" w:rsidRPr="00826BFB" w:rsidRDefault="00826BFB" w:rsidP="00826BFB">
                  <w:pPr>
                    <w:suppressAutoHyphens w:val="0"/>
                    <w:rPr>
                      <w:sz w:val="20"/>
                      <w:szCs w:val="20"/>
                      <w:lang w:eastAsia="ru-RU"/>
                    </w:rPr>
                  </w:pPr>
                </w:p>
              </w:tc>
              <w:tc>
                <w:tcPr>
                  <w:tcW w:w="20" w:type="dxa"/>
                  <w:vAlign w:val="center"/>
                  <w:hideMark/>
                </w:tcPr>
                <w:p w14:paraId="3F899F88" w14:textId="77777777" w:rsidR="00826BFB" w:rsidRPr="00826BFB" w:rsidRDefault="00826BFB" w:rsidP="00826BFB">
                  <w:pPr>
                    <w:suppressAutoHyphens w:val="0"/>
                    <w:rPr>
                      <w:sz w:val="20"/>
                      <w:szCs w:val="20"/>
                      <w:lang w:eastAsia="ru-RU"/>
                    </w:rPr>
                  </w:pPr>
                </w:p>
              </w:tc>
              <w:tc>
                <w:tcPr>
                  <w:tcW w:w="0" w:type="auto"/>
                  <w:vAlign w:val="center"/>
                  <w:hideMark/>
                </w:tcPr>
                <w:p w14:paraId="1DB9F3C2" w14:textId="77777777" w:rsidR="00826BFB" w:rsidRPr="00826BFB" w:rsidRDefault="00826BFB" w:rsidP="00826BFB">
                  <w:pPr>
                    <w:suppressAutoHyphens w:val="0"/>
                    <w:rPr>
                      <w:sz w:val="20"/>
                      <w:szCs w:val="20"/>
                      <w:lang w:eastAsia="ru-RU"/>
                    </w:rPr>
                  </w:pPr>
                </w:p>
              </w:tc>
              <w:tc>
                <w:tcPr>
                  <w:tcW w:w="0" w:type="auto"/>
                  <w:vAlign w:val="center"/>
                  <w:hideMark/>
                </w:tcPr>
                <w:p w14:paraId="01C91AAB" w14:textId="77777777" w:rsidR="00826BFB" w:rsidRPr="00826BFB" w:rsidRDefault="00826BFB" w:rsidP="00826BFB">
                  <w:pPr>
                    <w:suppressAutoHyphens w:val="0"/>
                    <w:rPr>
                      <w:sz w:val="20"/>
                      <w:szCs w:val="20"/>
                      <w:lang w:eastAsia="ru-RU"/>
                    </w:rPr>
                  </w:pPr>
                </w:p>
              </w:tc>
              <w:tc>
                <w:tcPr>
                  <w:tcW w:w="0" w:type="auto"/>
                  <w:vAlign w:val="center"/>
                  <w:hideMark/>
                </w:tcPr>
                <w:p w14:paraId="1B10C6A6" w14:textId="77777777" w:rsidR="00826BFB" w:rsidRPr="00826BFB" w:rsidRDefault="00826BFB" w:rsidP="00826BFB">
                  <w:pPr>
                    <w:suppressAutoHyphens w:val="0"/>
                    <w:rPr>
                      <w:sz w:val="20"/>
                      <w:szCs w:val="20"/>
                      <w:lang w:eastAsia="ru-RU"/>
                    </w:rPr>
                  </w:pPr>
                </w:p>
              </w:tc>
              <w:tc>
                <w:tcPr>
                  <w:tcW w:w="0" w:type="auto"/>
                  <w:vAlign w:val="center"/>
                  <w:hideMark/>
                </w:tcPr>
                <w:p w14:paraId="6DA18E71" w14:textId="77777777" w:rsidR="00826BFB" w:rsidRPr="00826BFB" w:rsidRDefault="00826BFB" w:rsidP="00826BFB">
                  <w:pPr>
                    <w:suppressAutoHyphens w:val="0"/>
                    <w:rPr>
                      <w:sz w:val="20"/>
                      <w:szCs w:val="20"/>
                      <w:lang w:eastAsia="ru-RU"/>
                    </w:rPr>
                  </w:pPr>
                </w:p>
              </w:tc>
              <w:tc>
                <w:tcPr>
                  <w:tcW w:w="0" w:type="auto"/>
                  <w:vAlign w:val="center"/>
                  <w:hideMark/>
                </w:tcPr>
                <w:p w14:paraId="69E28879" w14:textId="77777777" w:rsidR="00826BFB" w:rsidRPr="00826BFB" w:rsidRDefault="00826BFB" w:rsidP="00826BFB">
                  <w:pPr>
                    <w:suppressAutoHyphens w:val="0"/>
                    <w:rPr>
                      <w:sz w:val="20"/>
                      <w:szCs w:val="20"/>
                      <w:lang w:eastAsia="ru-RU"/>
                    </w:rPr>
                  </w:pPr>
                </w:p>
              </w:tc>
              <w:tc>
                <w:tcPr>
                  <w:tcW w:w="0" w:type="auto"/>
                  <w:vAlign w:val="center"/>
                  <w:hideMark/>
                </w:tcPr>
                <w:p w14:paraId="329A7AE0" w14:textId="77777777" w:rsidR="00826BFB" w:rsidRPr="00826BFB" w:rsidRDefault="00826BFB" w:rsidP="00826BFB">
                  <w:pPr>
                    <w:suppressAutoHyphens w:val="0"/>
                    <w:rPr>
                      <w:sz w:val="20"/>
                      <w:szCs w:val="20"/>
                      <w:lang w:eastAsia="ru-RU"/>
                    </w:rPr>
                  </w:pPr>
                </w:p>
              </w:tc>
            </w:tr>
          </w:tbl>
          <w:p w14:paraId="2AA5EA5F" w14:textId="77777777" w:rsidR="00826BFB" w:rsidRPr="00826BFB" w:rsidRDefault="00826BFB" w:rsidP="00826BFB">
            <w:pPr>
              <w:suppressAutoHyphens w:val="0"/>
              <w:rPr>
                <w:rFonts w:ascii="Tahoma" w:hAnsi="Tahoma" w:cs="Tahoma"/>
                <w:color w:val="000000"/>
                <w:sz w:val="18"/>
                <w:szCs w:val="18"/>
                <w:lang w:eastAsia="ru-RU"/>
              </w:rPr>
            </w:pPr>
          </w:p>
        </w:tc>
      </w:tr>
    </w:tbl>
    <w:p w14:paraId="70372AFF" w14:textId="746A3BC8" w:rsidR="0044030C" w:rsidRPr="0044030C" w:rsidRDefault="0044030C" w:rsidP="0044030C">
      <w:pPr>
        <w:rPr>
          <w:sz w:val="20"/>
          <w:szCs w:val="20"/>
          <w:lang w:eastAsia="en-US"/>
        </w:rPr>
      </w:pPr>
    </w:p>
    <w:p w14:paraId="418B0860" w14:textId="77777777" w:rsidR="0044030C" w:rsidRPr="0044030C" w:rsidRDefault="0044030C" w:rsidP="0044030C">
      <w:pPr>
        <w:rPr>
          <w:sz w:val="20"/>
          <w:szCs w:val="20"/>
          <w:lang w:eastAsia="en-US"/>
        </w:rPr>
      </w:pPr>
    </w:p>
    <w:p w14:paraId="50057481" w14:textId="77777777" w:rsidR="00826BFB" w:rsidRDefault="00826BFB" w:rsidP="00826BFB">
      <w:pPr>
        <w:autoSpaceDE w:val="0"/>
        <w:spacing w:after="240"/>
        <w:ind w:left="34" w:right="33"/>
        <w:jc w:val="center"/>
        <w:rPr>
          <w:b/>
          <w:sz w:val="20"/>
          <w:szCs w:val="20"/>
          <w:lang w:eastAsia="en-US"/>
        </w:rPr>
      </w:pPr>
      <w:r>
        <w:rPr>
          <w:b/>
          <w:sz w:val="20"/>
          <w:szCs w:val="20"/>
          <w:lang w:eastAsia="en-US"/>
        </w:rPr>
        <w:t xml:space="preserve">2.3. Порядок сдачи и приемки товара </w:t>
      </w:r>
    </w:p>
    <w:p w14:paraId="7C534690" w14:textId="77777777" w:rsidR="00826BFB" w:rsidRDefault="00826BFB" w:rsidP="00826BFB">
      <w:pPr>
        <w:ind w:firstLine="709"/>
        <w:jc w:val="both"/>
        <w:rPr>
          <w:sz w:val="20"/>
          <w:szCs w:val="20"/>
          <w:lang w:eastAsia="en-US"/>
        </w:rPr>
      </w:pPr>
      <w:r>
        <w:rPr>
          <w:sz w:val="20"/>
          <w:szCs w:val="20"/>
          <w:lang w:eastAsia="en-US"/>
        </w:rPr>
        <w:t>Товар передается Заказчику в установленном Контракте порядке и сроки. При приемке и сдаче Товара осуществляется проверка на соответствие объема и качества требованиям, установленном в настоящем техническом задании.</w:t>
      </w:r>
    </w:p>
    <w:p w14:paraId="21C6EA04" w14:textId="77777777" w:rsidR="00826BFB" w:rsidRDefault="00826BFB" w:rsidP="00826BFB">
      <w:pPr>
        <w:ind w:firstLine="709"/>
        <w:jc w:val="both"/>
        <w:rPr>
          <w:sz w:val="20"/>
          <w:szCs w:val="20"/>
          <w:lang w:eastAsia="en-US"/>
        </w:rPr>
      </w:pPr>
      <w:r>
        <w:rPr>
          <w:sz w:val="20"/>
          <w:szCs w:val="20"/>
          <w:lang w:eastAsia="en-US"/>
        </w:rPr>
        <w:t>При сдаче и приемке Товара осуществляется:</w:t>
      </w:r>
    </w:p>
    <w:p w14:paraId="670C5DEA" w14:textId="77777777" w:rsidR="00826BFB" w:rsidRDefault="00826BFB" w:rsidP="00826BFB">
      <w:pPr>
        <w:ind w:firstLine="709"/>
        <w:jc w:val="both"/>
        <w:rPr>
          <w:sz w:val="20"/>
          <w:szCs w:val="20"/>
          <w:lang w:eastAsia="en-US"/>
        </w:rPr>
      </w:pPr>
      <w:r>
        <w:rPr>
          <w:sz w:val="20"/>
          <w:szCs w:val="20"/>
          <w:lang w:eastAsia="en-US"/>
        </w:rPr>
        <w:t>-проверка комплектности Товара;</w:t>
      </w:r>
    </w:p>
    <w:p w14:paraId="607BB844" w14:textId="77777777" w:rsidR="00826BFB" w:rsidRDefault="00826BFB" w:rsidP="00826BFB">
      <w:pPr>
        <w:ind w:firstLine="709"/>
        <w:jc w:val="both"/>
        <w:rPr>
          <w:sz w:val="20"/>
          <w:szCs w:val="20"/>
          <w:lang w:eastAsia="en-US"/>
        </w:rPr>
      </w:pPr>
      <w:r>
        <w:rPr>
          <w:sz w:val="20"/>
          <w:szCs w:val="20"/>
          <w:lang w:eastAsia="en-US"/>
        </w:rPr>
        <w:t>Поставщик вместе с товаром передает Получателю документы в соответствии с условиями Контракта и Технического задания.</w:t>
      </w:r>
    </w:p>
    <w:p w14:paraId="0558F5E1" w14:textId="77777777" w:rsidR="00826BFB" w:rsidRDefault="00826BFB" w:rsidP="00826BFB">
      <w:pPr>
        <w:ind w:firstLine="709"/>
        <w:jc w:val="both"/>
        <w:rPr>
          <w:sz w:val="20"/>
          <w:szCs w:val="20"/>
          <w:lang w:eastAsia="en-US"/>
        </w:rPr>
      </w:pPr>
    </w:p>
    <w:p w14:paraId="40DD5ECD" w14:textId="77777777" w:rsidR="00826BFB" w:rsidRDefault="00826BFB" w:rsidP="00826BFB">
      <w:pPr>
        <w:spacing w:after="240"/>
        <w:ind w:firstLine="709"/>
        <w:jc w:val="center"/>
        <w:rPr>
          <w:b/>
          <w:bCs/>
          <w:sz w:val="20"/>
          <w:szCs w:val="20"/>
        </w:rPr>
      </w:pPr>
      <w:r>
        <w:rPr>
          <w:b/>
          <w:bCs/>
          <w:sz w:val="20"/>
          <w:szCs w:val="20"/>
        </w:rPr>
        <w:t>2.4 Место поставки товара</w:t>
      </w:r>
    </w:p>
    <w:p w14:paraId="078AC2CE" w14:textId="77777777" w:rsidR="00826BFB" w:rsidRDefault="00826BFB" w:rsidP="00826BFB">
      <w:pPr>
        <w:ind w:firstLine="709"/>
        <w:rPr>
          <w:sz w:val="20"/>
          <w:szCs w:val="20"/>
          <w:lang w:eastAsia="en-US"/>
        </w:rPr>
      </w:pPr>
    </w:p>
    <w:p w14:paraId="716014A0" w14:textId="77777777" w:rsidR="00826BFB" w:rsidRPr="00E25C1F" w:rsidRDefault="00826BFB" w:rsidP="00826BFB">
      <w:pPr>
        <w:rPr>
          <w:b/>
          <w:sz w:val="20"/>
          <w:szCs w:val="20"/>
          <w:u w:val="single"/>
          <w:lang w:eastAsia="en-US"/>
        </w:rPr>
      </w:pPr>
      <w:r w:rsidRPr="00E25C1F">
        <w:rPr>
          <w:b/>
          <w:sz w:val="20"/>
          <w:szCs w:val="20"/>
          <w:u w:val="single"/>
          <w:lang w:eastAsia="en-US"/>
        </w:rPr>
        <w:t>Алтайский край, г. Барнаул, ул. Анатолия, 136 б</w:t>
      </w:r>
    </w:p>
    <w:p w14:paraId="0EF59576" w14:textId="77777777" w:rsidR="0044030C" w:rsidRPr="0044030C" w:rsidRDefault="0044030C" w:rsidP="0044030C">
      <w:pPr>
        <w:rPr>
          <w:sz w:val="20"/>
          <w:szCs w:val="20"/>
          <w:lang w:eastAsia="en-US"/>
        </w:rPr>
      </w:pPr>
    </w:p>
    <w:p w14:paraId="603E9328" w14:textId="77777777" w:rsidR="00032330" w:rsidRDefault="00032330"/>
    <w:sectPr w:rsidR="00032330">
      <w:headerReference w:type="default" r:id="rId8"/>
      <w:footerReference w:type="default" r:id="rId9"/>
      <w:headerReference w:type="first" r:id="rId10"/>
      <w:footerReference w:type="first" r:id="rId11"/>
      <w:pgSz w:w="11906" w:h="16838"/>
      <w:pgMar w:top="765" w:right="851" w:bottom="794"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F60B9" w14:textId="77777777" w:rsidR="003314D5" w:rsidRDefault="003314D5">
      <w:r>
        <w:separator/>
      </w:r>
    </w:p>
  </w:endnote>
  <w:endnote w:type="continuationSeparator" w:id="0">
    <w:p w14:paraId="29FA6B21" w14:textId="77777777" w:rsidR="003314D5" w:rsidRDefault="00331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default"/>
    <w:sig w:usb0="00000000" w:usb1="00000000" w:usb2="00000021" w:usb3="00000000" w:csb0="000001B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OpenSymbol">
    <w:altName w:val="Segoe Print"/>
    <w:charset w:val="CC"/>
    <w:family w:val="roman"/>
    <w:pitch w:val="default"/>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ET">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 w:name="Times New Roman Bold">
    <w:altName w:val="Times New Roman"/>
    <w:charset w:val="00"/>
    <w:family w:val="roman"/>
    <w:pitch w:val="default"/>
  </w:font>
  <w:font w:name="ヒラギノ角ゴ Pro W3">
    <w:altName w:val="Yu Gothic"/>
    <w:charset w:val="80"/>
    <w:family w:val="auto"/>
    <w:pitch w:val="default"/>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default"/>
    <w:sig w:usb0="00000000" w:usb1="00000000" w:usb2="00000000" w:usb3="00000000" w:csb0="00000005" w:csb1="00000000"/>
  </w:font>
  <w:font w:name="Helvetica">
    <w:panose1 w:val="020B0604020202020204"/>
    <w:charset w:val="00"/>
    <w:family w:val="swiss"/>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Times">
    <w:altName w:val="CG Times"/>
    <w:panose1 w:val="02020603050405020304"/>
    <w:charset w:val="00"/>
    <w:family w:val="roman"/>
    <w:pitch w:val="variable"/>
    <w:sig w:usb0="00000003" w:usb1="00000000" w:usb2="00000000" w:usb3="00000000" w:csb0="00000001" w:csb1="00000000"/>
  </w:font>
  <w:font w:name="ISOCPEUR">
    <w:altName w:val="Arial"/>
    <w:charset w:val="CC"/>
    <w:family w:val="swiss"/>
    <w:pitch w:val="default"/>
    <w:sig w:usb0="00000000"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pitch w:val="default"/>
    <w:sig w:usb0="00000000" w:usb1="00000000" w:usb2="00000010" w:usb3="00000000" w:csb0="00020000" w:csb1="00000000"/>
  </w:font>
  <w:font w:name="Nimbus Roman No9 L">
    <w:altName w:val="Times New Roman"/>
    <w:charset w:val="01"/>
    <w:family w:val="roman"/>
    <w:pitch w:val="default"/>
  </w:font>
  <w:font w:name="MS Sans Serif">
    <w:altName w:val="Times New Roman"/>
    <w:charset w:val="01"/>
    <w:family w:val="swiss"/>
    <w:pitch w:val="default"/>
  </w:font>
  <w:font w:name="GaramondNarrowC">
    <w:altName w:val="Segoe Print"/>
    <w:charset w:val="CC"/>
    <w:family w:val="roman"/>
    <w:pitch w:val="default"/>
  </w:font>
  <w:font w:name="NTTierce">
    <w:altName w:val="Times New Roman"/>
    <w:charset w:val="00"/>
    <w:family w:val="auto"/>
    <w:pitch w:val="default"/>
    <w:sig w:usb0="00000000" w:usb1="00000000" w:usb2="00000000" w:usb3="00000000" w:csb0="00000001" w:csb1="00000000"/>
  </w:font>
  <w:font w:name="Arial Unicode MS">
    <w:panose1 w:val="020B0604020202020204"/>
    <w:charset w:val="80"/>
    <w:family w:val="swiss"/>
    <w:pitch w:val="default"/>
    <w:sig w:usb0="00000000" w:usb1="00000000" w:usb2="0000003F" w:usb3="00000000" w:csb0="003F01FF" w:csb1="00000000"/>
  </w:font>
  <w:font w:name="Noto Serif CJK SC">
    <w:altName w:val="Segoe Print"/>
    <w:charset w:val="00"/>
    <w:family w:val="roman"/>
    <w:pitch w:val="default"/>
  </w:font>
  <w:font w:name="Gelvetsky 12pt">
    <w:altName w:val="Times New Roman"/>
    <w:charset w:val="00"/>
    <w:family w:val="auto"/>
    <w:pitch w:val="default"/>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8F89C" w14:textId="17945DC3" w:rsidR="00032330" w:rsidRDefault="00E25C1F">
    <w:pPr>
      <w:pStyle w:val="af9"/>
      <w:spacing w:before="120"/>
      <w:jc w:val="center"/>
    </w:pPr>
    <w:r>
      <w:rPr>
        <w:rStyle w:val="ac"/>
      </w:rPr>
      <w:fldChar w:fldCharType="begin"/>
    </w:r>
    <w:r>
      <w:rPr>
        <w:rStyle w:val="ac"/>
      </w:rPr>
      <w:instrText xml:space="preserve"> PAGE </w:instrText>
    </w:r>
    <w:r>
      <w:rPr>
        <w:rStyle w:val="ac"/>
      </w:rPr>
      <w:fldChar w:fldCharType="separate"/>
    </w:r>
    <w:r w:rsidR="0089648B">
      <w:rPr>
        <w:rStyle w:val="ac"/>
        <w:noProof/>
      </w:rPr>
      <w:t>3</w:t>
    </w:r>
    <w:r>
      <w:rPr>
        <w:rStyle w:val="ac"/>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4444" w14:textId="77777777" w:rsidR="00032330" w:rsidRDefault="00032330">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F8909" w14:textId="77777777" w:rsidR="003314D5" w:rsidRDefault="003314D5">
      <w:r>
        <w:separator/>
      </w:r>
    </w:p>
  </w:footnote>
  <w:footnote w:type="continuationSeparator" w:id="0">
    <w:p w14:paraId="592553D3" w14:textId="77777777" w:rsidR="003314D5" w:rsidRDefault="003314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B217E" w14:textId="77777777" w:rsidR="00032330" w:rsidRDefault="00032330">
    <w:pPr>
      <w:pStyle w:val="af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44E01" w14:textId="77777777" w:rsidR="00032330" w:rsidRDefault="00032330">
    <w:pPr>
      <w:pStyle w:val="af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pStyle w:val="3"/>
      <w:suff w:val="nothing"/>
      <w:lvlText w:val=""/>
      <w:lvlJc w:val="left"/>
      <w:pPr>
        <w:tabs>
          <w:tab w:val="left" w:pos="0"/>
        </w:tabs>
        <w:ind w:left="0" w:firstLine="0"/>
      </w:pPr>
    </w:lvl>
    <w:lvl w:ilvl="3">
      <w:start w:val="1"/>
      <w:numFmt w:val="none"/>
      <w:pStyle w:val="4"/>
      <w:suff w:val="nothing"/>
      <w:lvlText w:val=""/>
      <w:lvlJc w:val="left"/>
      <w:pPr>
        <w:tabs>
          <w:tab w:val="left" w:pos="0"/>
        </w:tabs>
        <w:ind w:left="0" w:firstLine="0"/>
      </w:pPr>
    </w:lvl>
    <w:lvl w:ilvl="4">
      <w:start w:val="1"/>
      <w:numFmt w:val="none"/>
      <w:pStyle w:val="5"/>
      <w:suff w:val="nothing"/>
      <w:lvlText w:val=""/>
      <w:lvlJc w:val="left"/>
      <w:pPr>
        <w:tabs>
          <w:tab w:val="left" w:pos="0"/>
        </w:tabs>
        <w:ind w:left="0" w:firstLine="0"/>
      </w:pPr>
    </w:lvl>
    <w:lvl w:ilvl="5">
      <w:start w:val="1"/>
      <w:numFmt w:val="none"/>
      <w:pStyle w:val="6"/>
      <w:suff w:val="nothing"/>
      <w:lvlText w:val=""/>
      <w:lvlJc w:val="left"/>
      <w:pPr>
        <w:tabs>
          <w:tab w:val="left" w:pos="0"/>
        </w:tabs>
        <w:ind w:left="0" w:firstLine="0"/>
      </w:pPr>
    </w:lvl>
    <w:lvl w:ilvl="6">
      <w:start w:val="1"/>
      <w:numFmt w:val="none"/>
      <w:pStyle w:val="7"/>
      <w:suff w:val="nothing"/>
      <w:lvlText w:val=""/>
      <w:lvlJc w:val="left"/>
      <w:pPr>
        <w:tabs>
          <w:tab w:val="left" w:pos="0"/>
        </w:tabs>
        <w:ind w:left="0" w:firstLine="0"/>
      </w:pPr>
    </w:lvl>
    <w:lvl w:ilvl="7">
      <w:start w:val="1"/>
      <w:numFmt w:val="none"/>
      <w:pStyle w:val="8"/>
      <w:suff w:val="nothing"/>
      <w:lvlText w:val=""/>
      <w:lvlJc w:val="left"/>
      <w:pPr>
        <w:tabs>
          <w:tab w:val="left" w:pos="0"/>
        </w:tabs>
        <w:ind w:left="0" w:firstLine="0"/>
      </w:pPr>
    </w:lvl>
    <w:lvl w:ilvl="8">
      <w:start w:val="1"/>
      <w:numFmt w:val="none"/>
      <w:pStyle w:val="9"/>
      <w:suff w:val="nothing"/>
      <w:lvlText w:val=""/>
      <w:lvlJc w:val="left"/>
      <w:pPr>
        <w:tabs>
          <w:tab w:val="left" w:pos="0"/>
        </w:tabs>
        <w:ind w:left="0" w:firstLine="0"/>
      </w:pPr>
    </w:lvl>
  </w:abstractNum>
  <w:abstractNum w:abstractNumId="1" w15:restartNumberingAfterBreak="0">
    <w:nsid w:val="00000002"/>
    <w:multiLevelType w:val="singleLevel"/>
    <w:tmpl w:val="00000002"/>
    <w:lvl w:ilvl="0">
      <w:start w:val="1"/>
      <w:numFmt w:val="decimal"/>
      <w:pStyle w:val="32"/>
      <w:lvlText w:val="%1."/>
      <w:lvlJc w:val="left"/>
      <w:pPr>
        <w:tabs>
          <w:tab w:val="left" w:pos="1492"/>
        </w:tabs>
        <w:ind w:left="1492" w:hanging="360"/>
      </w:pPr>
      <w:rPr>
        <w:rFonts w:cs="Times New Roman"/>
      </w:rPr>
    </w:lvl>
  </w:abstractNum>
  <w:abstractNum w:abstractNumId="2" w15:restartNumberingAfterBreak="0">
    <w:nsid w:val="00000003"/>
    <w:multiLevelType w:val="singleLevel"/>
    <w:tmpl w:val="00000003"/>
    <w:lvl w:ilvl="0">
      <w:start w:val="1"/>
      <w:numFmt w:val="decimal"/>
      <w:pStyle w:val="10"/>
      <w:lvlText w:val="%1."/>
      <w:lvlJc w:val="left"/>
      <w:pPr>
        <w:tabs>
          <w:tab w:val="left" w:pos="1209"/>
        </w:tabs>
        <w:ind w:left="1209" w:hanging="360"/>
      </w:pPr>
      <w:rPr>
        <w:rFonts w:cs="Times New Roman"/>
      </w:rPr>
    </w:lvl>
  </w:abstractNum>
  <w:abstractNum w:abstractNumId="3" w15:restartNumberingAfterBreak="0">
    <w:nsid w:val="00000004"/>
    <w:multiLevelType w:val="singleLevel"/>
    <w:tmpl w:val="00000004"/>
    <w:lvl w:ilvl="0">
      <w:start w:val="1"/>
      <w:numFmt w:val="decimal"/>
      <w:pStyle w:val="22"/>
      <w:lvlText w:val="%1."/>
      <w:lvlJc w:val="left"/>
      <w:pPr>
        <w:tabs>
          <w:tab w:val="left" w:pos="926"/>
        </w:tabs>
        <w:ind w:left="926" w:hanging="360"/>
      </w:pPr>
      <w:rPr>
        <w:rFonts w:cs="Times New Roman"/>
      </w:rPr>
    </w:lvl>
  </w:abstractNum>
  <w:abstractNum w:abstractNumId="4" w15:restartNumberingAfterBreak="0">
    <w:nsid w:val="00000005"/>
    <w:multiLevelType w:val="singleLevel"/>
    <w:tmpl w:val="00000005"/>
    <w:lvl w:ilvl="0">
      <w:start w:val="1"/>
      <w:numFmt w:val="decimal"/>
      <w:pStyle w:val="50"/>
      <w:lvlText w:val="%1."/>
      <w:lvlJc w:val="left"/>
      <w:pPr>
        <w:tabs>
          <w:tab w:val="left" w:pos="643"/>
        </w:tabs>
        <w:ind w:left="643" w:hanging="360"/>
      </w:pPr>
      <w:rPr>
        <w:rFonts w:cs="Times New Roman"/>
      </w:rPr>
    </w:lvl>
  </w:abstractNum>
  <w:abstractNum w:abstractNumId="5" w15:restartNumberingAfterBreak="0">
    <w:nsid w:val="00000006"/>
    <w:multiLevelType w:val="singleLevel"/>
    <w:tmpl w:val="00000006"/>
    <w:lvl w:ilvl="0">
      <w:start w:val="1"/>
      <w:numFmt w:val="bullet"/>
      <w:pStyle w:val="30"/>
      <w:lvlText w:val=""/>
      <w:lvlJc w:val="left"/>
      <w:pPr>
        <w:tabs>
          <w:tab w:val="left" w:pos="1492"/>
        </w:tabs>
        <w:ind w:left="1492" w:hanging="360"/>
      </w:pPr>
      <w:rPr>
        <w:rFonts w:ascii="Symbol" w:hAnsi="Symbol" w:cs="Symbol" w:hint="default"/>
      </w:rPr>
    </w:lvl>
  </w:abstractNum>
  <w:abstractNum w:abstractNumId="6" w15:restartNumberingAfterBreak="0">
    <w:nsid w:val="00000007"/>
    <w:multiLevelType w:val="singleLevel"/>
    <w:tmpl w:val="00000007"/>
    <w:lvl w:ilvl="0">
      <w:start w:val="1"/>
      <w:numFmt w:val="bullet"/>
      <w:pStyle w:val="20"/>
      <w:lvlText w:val=""/>
      <w:lvlJc w:val="left"/>
      <w:pPr>
        <w:tabs>
          <w:tab w:val="left" w:pos="1209"/>
        </w:tabs>
        <w:ind w:left="1209" w:hanging="360"/>
      </w:pPr>
      <w:rPr>
        <w:rFonts w:ascii="Symbol" w:hAnsi="Symbol" w:cs="Symbol" w:hint="default"/>
      </w:rPr>
    </w:lvl>
  </w:abstractNum>
  <w:abstractNum w:abstractNumId="7" w15:restartNumberingAfterBreak="0">
    <w:nsid w:val="00000008"/>
    <w:multiLevelType w:val="singleLevel"/>
    <w:tmpl w:val="00000008"/>
    <w:lvl w:ilvl="0">
      <w:start w:val="1"/>
      <w:numFmt w:val="bullet"/>
      <w:pStyle w:val="21"/>
      <w:lvlText w:val=""/>
      <w:lvlJc w:val="left"/>
      <w:pPr>
        <w:tabs>
          <w:tab w:val="left" w:pos="926"/>
        </w:tabs>
        <w:ind w:left="926" w:hanging="360"/>
      </w:pPr>
      <w:rPr>
        <w:rFonts w:ascii="Symbol" w:hAnsi="Symbol" w:cs="Symbol" w:hint="default"/>
      </w:rPr>
    </w:lvl>
  </w:abstractNum>
  <w:abstractNum w:abstractNumId="8" w15:restartNumberingAfterBreak="0">
    <w:nsid w:val="00000009"/>
    <w:multiLevelType w:val="singleLevel"/>
    <w:tmpl w:val="00000009"/>
    <w:lvl w:ilvl="0">
      <w:start w:val="1"/>
      <w:numFmt w:val="bullet"/>
      <w:pStyle w:val="52"/>
      <w:lvlText w:val=""/>
      <w:lvlJc w:val="left"/>
      <w:pPr>
        <w:tabs>
          <w:tab w:val="left" w:pos="643"/>
        </w:tabs>
        <w:ind w:left="643" w:hanging="360"/>
      </w:pPr>
      <w:rPr>
        <w:rFonts w:ascii="Symbol" w:hAnsi="Symbol" w:cs="Symbol" w:hint="default"/>
      </w:rPr>
    </w:lvl>
  </w:abstractNum>
  <w:abstractNum w:abstractNumId="9" w15:restartNumberingAfterBreak="0">
    <w:nsid w:val="0000000A"/>
    <w:multiLevelType w:val="singleLevel"/>
    <w:tmpl w:val="0000000A"/>
    <w:lvl w:ilvl="0">
      <w:start w:val="1"/>
      <w:numFmt w:val="decimal"/>
      <w:pStyle w:val="40"/>
      <w:lvlText w:val="%1."/>
      <w:lvlJc w:val="left"/>
      <w:pPr>
        <w:tabs>
          <w:tab w:val="left" w:pos="360"/>
        </w:tabs>
        <w:ind w:left="360" w:hanging="360"/>
      </w:pPr>
      <w:rPr>
        <w:rFonts w:cs="Times New Roman"/>
      </w:rPr>
    </w:lvl>
  </w:abstractNum>
  <w:abstractNum w:abstractNumId="10" w15:restartNumberingAfterBreak="0">
    <w:nsid w:val="0000000B"/>
    <w:multiLevelType w:val="singleLevel"/>
    <w:tmpl w:val="0000000B"/>
    <w:lvl w:ilvl="0">
      <w:start w:val="1"/>
      <w:numFmt w:val="bullet"/>
      <w:pStyle w:val="42"/>
      <w:lvlText w:val=""/>
      <w:lvlJc w:val="left"/>
      <w:pPr>
        <w:tabs>
          <w:tab w:val="left" w:pos="360"/>
        </w:tabs>
        <w:ind w:left="360" w:hanging="360"/>
      </w:pPr>
      <w:rPr>
        <w:rFonts w:ascii="Symbol" w:hAnsi="Symbol" w:cs="Symbol" w:hint="default"/>
      </w:rPr>
    </w:lvl>
  </w:abstractNum>
  <w:abstractNum w:abstractNumId="11" w15:restartNumberingAfterBreak="0">
    <w:nsid w:val="0000000C"/>
    <w:multiLevelType w:val="multilevel"/>
    <w:tmpl w:val="0000000C"/>
    <w:lvl w:ilvl="0">
      <w:start w:val="1"/>
      <w:numFmt w:val="decimal"/>
      <w:pStyle w:val="23"/>
      <w:lvlText w:val="%1."/>
      <w:lvlJc w:val="center"/>
      <w:pPr>
        <w:tabs>
          <w:tab w:val="left" w:pos="648"/>
        </w:tabs>
        <w:ind w:left="360" w:hanging="72"/>
      </w:pPr>
      <w:rPr>
        <w:rFonts w:cs="Times New Roman"/>
      </w:rPr>
    </w:lvl>
    <w:lvl w:ilvl="1">
      <w:start w:val="1"/>
      <w:numFmt w:val="decimal"/>
      <w:lvlText w:val="%1.%2."/>
      <w:lvlJc w:val="left"/>
      <w:pPr>
        <w:tabs>
          <w:tab w:val="left" w:pos="1713"/>
        </w:tabs>
        <w:ind w:left="0" w:firstLine="567"/>
      </w:pPr>
      <w:rPr>
        <w:rFonts w:cs="Times New Roman"/>
        <w:sz w:val="28"/>
        <w:szCs w:val="28"/>
      </w:rPr>
    </w:lvl>
    <w:lvl w:ilvl="2">
      <w:start w:val="1"/>
      <w:numFmt w:val="decimal"/>
      <w:suff w:val="space"/>
      <w:lvlText w:val="%1.%2.%3."/>
      <w:lvlJc w:val="left"/>
      <w:pPr>
        <w:tabs>
          <w:tab w:val="left" w:pos="0"/>
        </w:tabs>
        <w:ind w:left="1224" w:hanging="504"/>
      </w:pPr>
      <w:rPr>
        <w:rFonts w:cs="Times New Roman"/>
      </w:rPr>
    </w:lvl>
    <w:lvl w:ilvl="3">
      <w:start w:val="1"/>
      <w:numFmt w:val="decimal"/>
      <w:lvlText w:val="%1.%2.%3.%4."/>
      <w:lvlJc w:val="left"/>
      <w:pPr>
        <w:tabs>
          <w:tab w:val="left" w:pos="1728"/>
        </w:tabs>
        <w:ind w:left="1728" w:hanging="648"/>
      </w:pPr>
      <w:rPr>
        <w:rFonts w:cs="Times New Roman"/>
      </w:rPr>
    </w:lvl>
    <w:lvl w:ilvl="4">
      <w:start w:val="1"/>
      <w:numFmt w:val="decimal"/>
      <w:lvlText w:val="%1.%2.%3.%4.%5."/>
      <w:lvlJc w:val="left"/>
      <w:pPr>
        <w:tabs>
          <w:tab w:val="left" w:pos="2232"/>
        </w:tabs>
        <w:ind w:left="2232" w:hanging="792"/>
      </w:pPr>
      <w:rPr>
        <w:rFonts w:cs="Times New Roman"/>
      </w:rPr>
    </w:lvl>
    <w:lvl w:ilvl="5">
      <w:start w:val="1"/>
      <w:numFmt w:val="decimal"/>
      <w:lvlText w:val="%1.%2.%3.%4.%5.%6."/>
      <w:lvlJc w:val="left"/>
      <w:pPr>
        <w:tabs>
          <w:tab w:val="left" w:pos="2736"/>
        </w:tabs>
        <w:ind w:left="2736" w:hanging="936"/>
      </w:pPr>
      <w:rPr>
        <w:rFonts w:cs="Times New Roman"/>
      </w:rPr>
    </w:lvl>
    <w:lvl w:ilvl="6">
      <w:start w:val="1"/>
      <w:numFmt w:val="decimal"/>
      <w:lvlText w:val="%1.%2.%3.%4.%5.%6.%7."/>
      <w:lvlJc w:val="left"/>
      <w:pPr>
        <w:tabs>
          <w:tab w:val="left" w:pos="3240"/>
        </w:tabs>
        <w:ind w:left="3240" w:hanging="1080"/>
      </w:pPr>
      <w:rPr>
        <w:rFonts w:cs="Times New Roman"/>
      </w:rPr>
    </w:lvl>
    <w:lvl w:ilvl="7">
      <w:start w:val="1"/>
      <w:numFmt w:val="decimal"/>
      <w:lvlText w:val="%1.%2.%3.%4.%5.%6.%7.%8."/>
      <w:lvlJc w:val="left"/>
      <w:pPr>
        <w:tabs>
          <w:tab w:val="left" w:pos="3744"/>
        </w:tabs>
        <w:ind w:left="3744" w:hanging="1224"/>
      </w:pPr>
      <w:rPr>
        <w:rFonts w:cs="Times New Roman"/>
      </w:rPr>
    </w:lvl>
    <w:lvl w:ilvl="8">
      <w:start w:val="1"/>
      <w:numFmt w:val="decimal"/>
      <w:lvlText w:val="%1.%2.%3.%4.%5.%6.%7.%8.%9."/>
      <w:lvlJc w:val="left"/>
      <w:pPr>
        <w:tabs>
          <w:tab w:val="left" w:pos="4320"/>
        </w:tabs>
        <w:ind w:left="4320" w:hanging="1440"/>
      </w:pPr>
      <w:rPr>
        <w:rFonts w:cs="Times New Roman"/>
      </w:rPr>
    </w:lvl>
  </w:abstractNum>
  <w:abstractNum w:abstractNumId="12" w15:restartNumberingAfterBreak="0">
    <w:nsid w:val="0000000D"/>
    <w:multiLevelType w:val="multilevel"/>
    <w:tmpl w:val="0000000D"/>
    <w:lvl w:ilvl="0">
      <w:start w:val="1"/>
      <w:numFmt w:val="decimal"/>
      <w:pStyle w:val="70"/>
      <w:lvlText w:val="%1."/>
      <w:lvlJc w:val="left"/>
      <w:pPr>
        <w:tabs>
          <w:tab w:val="left" w:pos="502"/>
        </w:tabs>
        <w:ind w:left="502" w:hanging="360"/>
      </w:pPr>
      <w:rPr>
        <w:rFonts w:cs="Times New Roman" w:hint="default"/>
      </w:rPr>
    </w:lvl>
    <w:lvl w:ilvl="1">
      <w:start w:val="1"/>
      <w:numFmt w:val="decimal"/>
      <w:lvlText w:val="%1.%2."/>
      <w:lvlJc w:val="left"/>
      <w:pPr>
        <w:tabs>
          <w:tab w:val="left" w:pos="720"/>
        </w:tabs>
        <w:ind w:left="432" w:hanging="432"/>
      </w:pPr>
      <w:rPr>
        <w:rFonts w:cs="Times New Roman" w:hint="default"/>
      </w:rPr>
    </w:lvl>
    <w:lvl w:ilvl="2">
      <w:start w:val="1"/>
      <w:numFmt w:val="decimal"/>
      <w:lvlText w:val="%1.%2.%3."/>
      <w:lvlJc w:val="left"/>
      <w:pPr>
        <w:tabs>
          <w:tab w:val="left" w:pos="1648"/>
        </w:tabs>
        <w:ind w:left="1072" w:hanging="504"/>
      </w:pPr>
      <w:rPr>
        <w:rFonts w:ascii="Times New Roman" w:hAnsi="Times New Roman" w:cs="Times New Roman"/>
        <w:b w:val="0"/>
        <w:bCs w:val="0"/>
        <w:i w:val="0"/>
        <w:iCs w:val="0"/>
        <w:caps w:val="0"/>
        <w:smallCaps w:val="0"/>
        <w:strike w:val="0"/>
        <w:dstrike w:val="0"/>
        <w:vanish w:val="0"/>
        <w:color w:val="000000"/>
        <w:spacing w:val="0"/>
        <w:kern w:val="0"/>
        <w:position w:val="0"/>
        <w:sz w:val="24"/>
        <w:u w:val="none"/>
        <w:vertAlign w:val="baseline"/>
      </w:rPr>
    </w:lvl>
    <w:lvl w:ilvl="3">
      <w:start w:val="1"/>
      <w:numFmt w:val="decimal"/>
      <w:lvlText w:val="%1.%2.%3.%4."/>
      <w:lvlJc w:val="left"/>
      <w:pPr>
        <w:tabs>
          <w:tab w:val="left" w:pos="2520"/>
        </w:tabs>
        <w:ind w:left="1728" w:hanging="648"/>
      </w:pPr>
      <w:rPr>
        <w:rFonts w:cs="Times New Roman" w:hint="default"/>
      </w:rPr>
    </w:lvl>
    <w:lvl w:ilvl="4">
      <w:start w:val="1"/>
      <w:numFmt w:val="decimal"/>
      <w:lvlText w:val="%1.%2.%3.%4.%5."/>
      <w:lvlJc w:val="left"/>
      <w:pPr>
        <w:tabs>
          <w:tab w:val="left" w:pos="2880"/>
        </w:tabs>
        <w:ind w:left="2232" w:hanging="792"/>
      </w:pPr>
      <w:rPr>
        <w:rFonts w:cs="Times New Roman" w:hint="default"/>
      </w:rPr>
    </w:lvl>
    <w:lvl w:ilvl="5">
      <w:start w:val="1"/>
      <w:numFmt w:val="decimal"/>
      <w:lvlText w:val="%1.%2.%3.%4.%5.%6."/>
      <w:lvlJc w:val="left"/>
      <w:pPr>
        <w:tabs>
          <w:tab w:val="left" w:pos="3600"/>
        </w:tabs>
        <w:ind w:left="2736" w:hanging="936"/>
      </w:pPr>
      <w:rPr>
        <w:rFonts w:cs="Times New Roman" w:hint="default"/>
      </w:rPr>
    </w:lvl>
    <w:lvl w:ilvl="6">
      <w:start w:val="1"/>
      <w:numFmt w:val="decimal"/>
      <w:lvlText w:val="%1.%2.%3.%4.%5.%6.%7."/>
      <w:lvlJc w:val="left"/>
      <w:pPr>
        <w:tabs>
          <w:tab w:val="left" w:pos="4320"/>
        </w:tabs>
        <w:ind w:left="3240" w:hanging="1080"/>
      </w:pPr>
      <w:rPr>
        <w:rFonts w:cs="Times New Roman" w:hint="default"/>
      </w:rPr>
    </w:lvl>
    <w:lvl w:ilvl="7">
      <w:start w:val="1"/>
      <w:numFmt w:val="decimal"/>
      <w:lvlText w:val="%1.%2.%3.%4.%5.%6.%7.%8."/>
      <w:lvlJc w:val="left"/>
      <w:pPr>
        <w:tabs>
          <w:tab w:val="left" w:pos="5040"/>
        </w:tabs>
        <w:ind w:left="3744" w:hanging="1224"/>
      </w:pPr>
      <w:rPr>
        <w:rFonts w:cs="Times New Roman" w:hint="default"/>
      </w:rPr>
    </w:lvl>
    <w:lvl w:ilvl="8">
      <w:start w:val="1"/>
      <w:numFmt w:val="decimal"/>
      <w:lvlText w:val="%1.%2.%3.%4.%5.%6.%7.%8.%9."/>
      <w:lvlJc w:val="left"/>
      <w:pPr>
        <w:tabs>
          <w:tab w:val="left" w:pos="5760"/>
        </w:tabs>
        <w:ind w:left="4320" w:hanging="1440"/>
      </w:pPr>
      <w:rPr>
        <w:rFonts w:cs="Times New Roman" w:hint="default"/>
      </w:rPr>
    </w:lvl>
  </w:abstractNum>
  <w:abstractNum w:abstractNumId="13" w15:restartNumberingAfterBreak="0">
    <w:nsid w:val="0000000E"/>
    <w:multiLevelType w:val="singleLevel"/>
    <w:tmpl w:val="0000000E"/>
    <w:lvl w:ilvl="0">
      <w:start w:val="1"/>
      <w:numFmt w:val="bullet"/>
      <w:pStyle w:val="a"/>
      <w:lvlText w:val=""/>
      <w:lvlJc w:val="left"/>
      <w:pPr>
        <w:tabs>
          <w:tab w:val="left" w:pos="1134"/>
        </w:tabs>
        <w:ind w:left="1134" w:hanging="397"/>
      </w:pPr>
      <w:rPr>
        <w:rFonts w:ascii="Wingdings" w:hAnsi="Wingdings" w:cs="Wingdings" w:hint="default"/>
      </w:rPr>
    </w:lvl>
  </w:abstractNum>
  <w:abstractNum w:abstractNumId="14" w15:restartNumberingAfterBreak="0">
    <w:nsid w:val="0000000F"/>
    <w:multiLevelType w:val="singleLevel"/>
    <w:tmpl w:val="0000000F"/>
    <w:lvl w:ilvl="0">
      <w:start w:val="1"/>
      <w:numFmt w:val="bullet"/>
      <w:pStyle w:val="a0"/>
      <w:lvlText w:val="-"/>
      <w:lvlJc w:val="left"/>
      <w:pPr>
        <w:tabs>
          <w:tab w:val="left" w:pos="928"/>
        </w:tabs>
        <w:ind w:left="928" w:hanging="360"/>
      </w:pPr>
      <w:rPr>
        <w:rFonts w:ascii="Liberation Serif" w:hAnsi="Liberation Serif" w:cs="Liberation Serif" w:hint="default"/>
      </w:rPr>
    </w:lvl>
  </w:abstractNum>
  <w:abstractNum w:abstractNumId="15" w15:restartNumberingAfterBreak="0">
    <w:nsid w:val="00000010"/>
    <w:multiLevelType w:val="multilevel"/>
    <w:tmpl w:val="00000010"/>
    <w:lvl w:ilvl="0">
      <w:numFmt w:val="decimal"/>
      <w:pStyle w:val="Head71"/>
      <w:lvlText w:val="%1"/>
      <w:lvlJc w:val="left"/>
      <w:pPr>
        <w:tabs>
          <w:tab w:val="left" w:pos="432"/>
        </w:tabs>
        <w:ind w:left="432" w:hanging="432"/>
      </w:pPr>
      <w:rPr>
        <w:rFonts w:cs="Times New Roman" w:hint="default"/>
      </w:rPr>
    </w:lvl>
    <w:lvl w:ilvl="1">
      <w:start w:val="1"/>
      <w:numFmt w:val="decimal"/>
      <w:lvlText w:val="%1.%2"/>
      <w:lvlJc w:val="left"/>
      <w:pPr>
        <w:tabs>
          <w:tab w:val="left" w:pos="576"/>
        </w:tabs>
        <w:ind w:left="576" w:hanging="576"/>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16" w15:restartNumberingAfterBreak="0">
    <w:nsid w:val="00000011"/>
    <w:multiLevelType w:val="multilevel"/>
    <w:tmpl w:val="00000011"/>
    <w:lvl w:ilvl="0">
      <w:start w:val="1"/>
      <w:numFmt w:val="decimal"/>
      <w:pStyle w:val="25"/>
      <w:lvlText w:val="%1."/>
      <w:lvlJc w:val="left"/>
      <w:pPr>
        <w:tabs>
          <w:tab w:val="left" w:pos="567"/>
        </w:tabs>
        <w:ind w:left="567" w:hanging="567"/>
      </w:pPr>
      <w:rPr>
        <w:rFonts w:cs="Times New Roman"/>
      </w:rPr>
    </w:lvl>
    <w:lvl w:ilvl="1">
      <w:start w:val="1"/>
      <w:numFmt w:val="decimal"/>
      <w:lvlText w:val="%1.%2"/>
      <w:lvlJc w:val="left"/>
      <w:pPr>
        <w:tabs>
          <w:tab w:val="left" w:pos="567"/>
        </w:tabs>
        <w:ind w:left="567" w:hanging="567"/>
      </w:pPr>
      <w:rPr>
        <w:rFonts w:cs="Times New Roman"/>
      </w:rPr>
    </w:lvl>
    <w:lvl w:ilvl="2">
      <w:start w:val="1"/>
      <w:numFmt w:val="none"/>
      <w:suff w:val="nothing"/>
      <w:lvlText w:val="%1.%2.%3"/>
      <w:lvlJc w:val="left"/>
      <w:pPr>
        <w:tabs>
          <w:tab w:val="left" w:pos="0"/>
        </w:tabs>
        <w:ind w:left="720" w:hanging="720"/>
      </w:pPr>
      <w:rPr>
        <w:rFonts w:cs="Times New Roman"/>
      </w:rPr>
    </w:lvl>
    <w:lvl w:ilvl="3">
      <w:start w:val="1"/>
      <w:numFmt w:val="decimal"/>
      <w:lvlText w:val="%1.%2.%3.%4"/>
      <w:lvlJc w:val="left"/>
      <w:pPr>
        <w:tabs>
          <w:tab w:val="left" w:pos="864"/>
        </w:tabs>
        <w:ind w:left="864" w:hanging="864"/>
      </w:pPr>
      <w:rPr>
        <w:rFonts w:cs="Times New Roman"/>
      </w:rPr>
    </w:lvl>
    <w:lvl w:ilvl="4">
      <w:start w:val="1"/>
      <w:numFmt w:val="decimal"/>
      <w:lvlText w:val="%1.%2.%3.%4.%5"/>
      <w:lvlJc w:val="left"/>
      <w:pPr>
        <w:tabs>
          <w:tab w:val="left" w:pos="1008"/>
        </w:tabs>
        <w:ind w:left="1008" w:hanging="1008"/>
      </w:pPr>
      <w:rPr>
        <w:rFonts w:cs="Times New Roman"/>
      </w:rPr>
    </w:lvl>
    <w:lvl w:ilvl="5">
      <w:start w:val="1"/>
      <w:numFmt w:val="decimal"/>
      <w:lvlText w:val="%1.%2.%3.%4.%5.%6"/>
      <w:lvlJc w:val="left"/>
      <w:pPr>
        <w:tabs>
          <w:tab w:val="left" w:pos="1152"/>
        </w:tabs>
        <w:ind w:left="1152" w:hanging="1152"/>
      </w:pPr>
      <w:rPr>
        <w:rFonts w:cs="Times New Roman"/>
      </w:rPr>
    </w:lvl>
    <w:lvl w:ilvl="6">
      <w:start w:val="1"/>
      <w:numFmt w:val="decimal"/>
      <w:lvlText w:val="%1.%2.%3.%4.%5.%6.%7"/>
      <w:lvlJc w:val="left"/>
      <w:pPr>
        <w:tabs>
          <w:tab w:val="left" w:pos="1296"/>
        </w:tabs>
        <w:ind w:left="1296" w:hanging="1296"/>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584"/>
        </w:tabs>
        <w:ind w:left="1584" w:hanging="1584"/>
      </w:pPr>
      <w:rPr>
        <w:rFonts w:cs="Times New Roman"/>
      </w:rPr>
    </w:lvl>
  </w:abstractNum>
  <w:abstractNum w:abstractNumId="17" w15:restartNumberingAfterBreak="0">
    <w:nsid w:val="00000012"/>
    <w:multiLevelType w:val="singleLevel"/>
    <w:tmpl w:val="00000012"/>
    <w:lvl w:ilvl="0">
      <w:start w:val="1"/>
      <w:numFmt w:val="decimal"/>
      <w:pStyle w:val="31"/>
      <w:lvlText w:val="%1."/>
      <w:lvlJc w:val="left"/>
      <w:pPr>
        <w:tabs>
          <w:tab w:val="left" w:pos="360"/>
        </w:tabs>
        <w:ind w:left="360" w:hanging="360"/>
      </w:pPr>
      <w:rPr>
        <w:rFonts w:cs="Times New Roman"/>
      </w:rPr>
    </w:lvl>
  </w:abstractNum>
  <w:abstractNum w:abstractNumId="18" w15:restartNumberingAfterBreak="0">
    <w:nsid w:val="00000013"/>
    <w:multiLevelType w:val="multilevel"/>
    <w:tmpl w:val="00000013"/>
    <w:lvl w:ilvl="0">
      <w:start w:val="4"/>
      <w:numFmt w:val="decimal"/>
      <w:pStyle w:val="24"/>
      <w:lvlText w:val="%1."/>
      <w:lvlJc w:val="left"/>
      <w:pPr>
        <w:tabs>
          <w:tab w:val="left" w:pos="1069"/>
        </w:tabs>
        <w:ind w:left="737" w:hanging="28"/>
      </w:pPr>
      <w:rPr>
        <w:rFonts w:cs="Times New Roman" w:hint="default"/>
      </w:rPr>
    </w:lvl>
    <w:lvl w:ilvl="1">
      <w:start w:val="1"/>
      <w:numFmt w:val="decimal"/>
      <w:lvlText w:val="%1.%2."/>
      <w:lvlJc w:val="left"/>
      <w:pPr>
        <w:tabs>
          <w:tab w:val="left" w:pos="1080"/>
        </w:tabs>
        <w:ind w:left="737" w:hanging="377"/>
      </w:pPr>
      <w:rPr>
        <w:rFonts w:cs="Times New Roman" w:hint="default"/>
      </w:rPr>
    </w:lvl>
    <w:lvl w:ilvl="2">
      <w:start w:val="1"/>
      <w:numFmt w:val="decimal"/>
      <w:lvlText w:val="%1.%2.%3."/>
      <w:lvlJc w:val="left"/>
      <w:pPr>
        <w:tabs>
          <w:tab w:val="left" w:pos="1440"/>
        </w:tabs>
        <w:ind w:left="1224" w:hanging="504"/>
      </w:pPr>
      <w:rPr>
        <w:rFonts w:cs="Times New Roman" w:hint="default"/>
      </w:rPr>
    </w:lvl>
    <w:lvl w:ilvl="3">
      <w:start w:val="1"/>
      <w:numFmt w:val="decimal"/>
      <w:lvlText w:val="%1.%2.%3.%4."/>
      <w:lvlJc w:val="left"/>
      <w:pPr>
        <w:tabs>
          <w:tab w:val="left" w:pos="1728"/>
        </w:tabs>
        <w:ind w:left="1728" w:hanging="648"/>
      </w:pPr>
      <w:rPr>
        <w:rFonts w:cs="Times New Roman" w:hint="default"/>
      </w:rPr>
    </w:lvl>
    <w:lvl w:ilvl="4">
      <w:start w:val="1"/>
      <w:numFmt w:val="decimal"/>
      <w:lvlText w:val="%1.%2.%3.%4.%5."/>
      <w:lvlJc w:val="left"/>
      <w:pPr>
        <w:tabs>
          <w:tab w:val="left" w:pos="2232"/>
        </w:tabs>
        <w:ind w:left="2232" w:hanging="792"/>
      </w:pPr>
      <w:rPr>
        <w:rFonts w:cs="Times New Roman" w:hint="default"/>
      </w:rPr>
    </w:lvl>
    <w:lvl w:ilvl="5">
      <w:start w:val="1"/>
      <w:numFmt w:val="decimal"/>
      <w:lvlText w:val="%1.%2.%3.%4.%5.%6."/>
      <w:lvlJc w:val="left"/>
      <w:pPr>
        <w:tabs>
          <w:tab w:val="left" w:pos="2736"/>
        </w:tabs>
        <w:ind w:left="2736" w:hanging="936"/>
      </w:pPr>
      <w:rPr>
        <w:rFonts w:cs="Times New Roman" w:hint="default"/>
      </w:rPr>
    </w:lvl>
    <w:lvl w:ilvl="6">
      <w:start w:val="1"/>
      <w:numFmt w:val="decimal"/>
      <w:lvlText w:val="%1.%2.%3.%4.%5.%6.%7."/>
      <w:lvlJc w:val="left"/>
      <w:pPr>
        <w:tabs>
          <w:tab w:val="left" w:pos="3240"/>
        </w:tabs>
        <w:ind w:left="3240" w:hanging="1080"/>
      </w:pPr>
      <w:rPr>
        <w:rFonts w:cs="Times New Roman" w:hint="default"/>
      </w:rPr>
    </w:lvl>
    <w:lvl w:ilvl="7">
      <w:start w:val="1"/>
      <w:numFmt w:val="decimal"/>
      <w:lvlText w:val="%1.%2.%3.%4.%5.%6.%7.%8."/>
      <w:lvlJc w:val="left"/>
      <w:pPr>
        <w:tabs>
          <w:tab w:val="left" w:pos="3744"/>
        </w:tabs>
        <w:ind w:left="3744" w:hanging="1224"/>
      </w:pPr>
      <w:rPr>
        <w:rFonts w:cs="Times New Roman" w:hint="default"/>
      </w:rPr>
    </w:lvl>
    <w:lvl w:ilvl="8">
      <w:start w:val="1"/>
      <w:numFmt w:val="decimal"/>
      <w:lvlText w:val="%1.%2.%3.%4.%5.%6.%7.%8.%9."/>
      <w:lvlJc w:val="left"/>
      <w:pPr>
        <w:tabs>
          <w:tab w:val="left" w:pos="4320"/>
        </w:tabs>
        <w:ind w:left="4320" w:hanging="1440"/>
      </w:pPr>
      <w:rPr>
        <w:rFonts w:cs="Times New Roman" w:hint="default"/>
      </w:rPr>
    </w:lvl>
  </w:abstractNum>
  <w:abstractNum w:abstractNumId="19" w15:restartNumberingAfterBreak="0">
    <w:nsid w:val="00000014"/>
    <w:multiLevelType w:val="multilevel"/>
    <w:tmpl w:val="00000014"/>
    <w:lvl w:ilvl="0">
      <w:start w:val="1"/>
      <w:numFmt w:val="russianLower"/>
      <w:pStyle w:val="-"/>
      <w:lvlText w:val="%1)"/>
      <w:lvlJc w:val="left"/>
      <w:pPr>
        <w:tabs>
          <w:tab w:val="left" w:pos="1854"/>
        </w:tabs>
        <w:ind w:left="720" w:firstLine="709"/>
      </w:pPr>
      <w:rPr>
        <w:rFonts w:ascii="Times New Roman" w:hAnsi="Times New Roman" w:cs="Times New Roman" w:hint="default"/>
        <w:b w:val="0"/>
        <w:bCs w:val="0"/>
        <w:i w:val="0"/>
        <w:iCs w:val="0"/>
        <w:sz w:val="24"/>
        <w:szCs w:val="24"/>
      </w:rPr>
    </w:lvl>
    <w:lvl w:ilvl="1">
      <w:start w:val="1"/>
      <w:numFmt w:val="bullet"/>
      <w:lvlText w:val="–"/>
      <w:lvlJc w:val="left"/>
      <w:pPr>
        <w:tabs>
          <w:tab w:val="left" w:pos="785"/>
        </w:tabs>
        <w:ind w:left="349" w:firstLine="709"/>
      </w:pPr>
      <w:rPr>
        <w:rFonts w:ascii="Times New Roman" w:hAnsi="Times New Roman" w:cs="Times New Roman" w:hint="default"/>
        <w:b w:val="0"/>
        <w:i w:val="0"/>
        <w:sz w:val="24"/>
      </w:rPr>
    </w:lvl>
    <w:lvl w:ilvl="2">
      <w:start w:val="1"/>
      <w:numFmt w:val="lowerRoman"/>
      <w:lvlText w:val="%3."/>
      <w:lvlJc w:val="right"/>
      <w:pPr>
        <w:tabs>
          <w:tab w:val="left" w:pos="1440"/>
        </w:tabs>
        <w:ind w:left="1440" w:hanging="180"/>
      </w:pPr>
      <w:rPr>
        <w:rFonts w:cs="Times New Roman"/>
      </w:rPr>
    </w:lvl>
    <w:lvl w:ilvl="3">
      <w:start w:val="1"/>
      <w:numFmt w:val="decimal"/>
      <w:lvlText w:val="%4."/>
      <w:lvlJc w:val="left"/>
      <w:pPr>
        <w:tabs>
          <w:tab w:val="left" w:pos="2160"/>
        </w:tabs>
        <w:ind w:left="2160" w:hanging="360"/>
      </w:pPr>
      <w:rPr>
        <w:rFonts w:cs="Times New Roman"/>
      </w:rPr>
    </w:lvl>
    <w:lvl w:ilvl="4">
      <w:start w:val="1"/>
      <w:numFmt w:val="decimal"/>
      <w:lvlText w:val="%5.)"/>
      <w:lvlJc w:val="left"/>
      <w:pPr>
        <w:tabs>
          <w:tab w:val="left" w:pos="0"/>
        </w:tabs>
        <w:ind w:left="2880" w:hanging="360"/>
      </w:pPr>
      <w:rPr>
        <w:rFonts w:cs="Times New Roman" w:hint="default"/>
      </w:rPr>
    </w:lvl>
    <w:lvl w:ilvl="5">
      <w:start w:val="1"/>
      <w:numFmt w:val="lowerRoman"/>
      <w:lvlText w:val="%6."/>
      <w:lvlJc w:val="right"/>
      <w:pPr>
        <w:tabs>
          <w:tab w:val="left" w:pos="3600"/>
        </w:tabs>
        <w:ind w:left="3600" w:hanging="180"/>
      </w:pPr>
      <w:rPr>
        <w:rFonts w:cs="Times New Roman"/>
      </w:rPr>
    </w:lvl>
    <w:lvl w:ilvl="6">
      <w:start w:val="1"/>
      <w:numFmt w:val="decimal"/>
      <w:lvlText w:val="%7."/>
      <w:lvlJc w:val="left"/>
      <w:pPr>
        <w:tabs>
          <w:tab w:val="left" w:pos="4320"/>
        </w:tabs>
        <w:ind w:left="4320" w:hanging="360"/>
      </w:pPr>
      <w:rPr>
        <w:rFonts w:cs="Times New Roman"/>
      </w:rPr>
    </w:lvl>
    <w:lvl w:ilvl="7">
      <w:start w:val="1"/>
      <w:numFmt w:val="lowerLetter"/>
      <w:lvlText w:val="%8."/>
      <w:lvlJc w:val="left"/>
      <w:pPr>
        <w:tabs>
          <w:tab w:val="left" w:pos="5040"/>
        </w:tabs>
        <w:ind w:left="5040" w:hanging="360"/>
      </w:pPr>
      <w:rPr>
        <w:rFonts w:cs="Times New Roman"/>
      </w:rPr>
    </w:lvl>
    <w:lvl w:ilvl="8">
      <w:start w:val="1"/>
      <w:numFmt w:val="lowerRoman"/>
      <w:lvlText w:val="%9."/>
      <w:lvlJc w:val="right"/>
      <w:pPr>
        <w:tabs>
          <w:tab w:val="left" w:pos="5760"/>
        </w:tabs>
        <w:ind w:left="5760" w:hanging="180"/>
      </w:pPr>
      <w:rPr>
        <w:rFonts w:cs="Times New Roman"/>
      </w:rPr>
    </w:lvl>
  </w:abstractNum>
  <w:abstractNum w:abstractNumId="20" w15:restartNumberingAfterBreak="0">
    <w:nsid w:val="00000015"/>
    <w:multiLevelType w:val="singleLevel"/>
    <w:tmpl w:val="00000015"/>
    <w:lvl w:ilvl="0">
      <w:start w:val="1"/>
      <w:numFmt w:val="bullet"/>
      <w:pStyle w:val="Bullet"/>
      <w:lvlText w:val=""/>
      <w:lvlJc w:val="left"/>
      <w:pPr>
        <w:tabs>
          <w:tab w:val="left" w:pos="360"/>
        </w:tabs>
        <w:ind w:left="360" w:hanging="360"/>
      </w:pPr>
      <w:rPr>
        <w:rFonts w:ascii="Symbol" w:hAnsi="Symbol" w:cs="Symbol" w:hint="default"/>
      </w:rPr>
    </w:lvl>
  </w:abstractNum>
  <w:abstractNum w:abstractNumId="21" w15:restartNumberingAfterBreak="0">
    <w:nsid w:val="00000017"/>
    <w:multiLevelType w:val="multilevel"/>
    <w:tmpl w:val="00000017"/>
    <w:lvl w:ilvl="0">
      <w:start w:val="1"/>
      <w:numFmt w:val="bullet"/>
      <w:pStyle w:val="1212"/>
      <w:lvlText w:val="−"/>
      <w:lvlJc w:val="left"/>
      <w:pPr>
        <w:tabs>
          <w:tab w:val="left" w:pos="1418"/>
        </w:tabs>
        <w:ind w:left="1418" w:hanging="567"/>
      </w:pPr>
      <w:rPr>
        <w:rFonts w:ascii="Times New Roman" w:hAnsi="Times New Roman" w:cs="Times New Roman" w:hint="default"/>
        <w:sz w:val="24"/>
      </w:rPr>
    </w:lvl>
    <w:lvl w:ilvl="1">
      <w:start w:val="1"/>
      <w:numFmt w:val="bullet"/>
      <w:lvlText w:val=""/>
      <w:lvlJc w:val="left"/>
      <w:pPr>
        <w:tabs>
          <w:tab w:val="left" w:pos="1985"/>
        </w:tabs>
        <w:ind w:left="1985" w:hanging="567"/>
      </w:pPr>
      <w:rPr>
        <w:rFonts w:ascii="Symbol" w:hAnsi="Symbol" w:cs="Symbol" w:hint="default"/>
        <w:color w:val="000000"/>
      </w:rPr>
    </w:lvl>
    <w:lvl w:ilvl="2">
      <w:start w:val="1"/>
      <w:numFmt w:val="bullet"/>
      <w:lvlText w:val=""/>
      <w:lvlJc w:val="left"/>
      <w:pPr>
        <w:tabs>
          <w:tab w:val="left" w:pos="2552"/>
        </w:tabs>
        <w:ind w:left="2552" w:hanging="567"/>
      </w:pPr>
      <w:rPr>
        <w:rFonts w:ascii="Wingdings" w:hAnsi="Wingdings" w:cs="Wingdings" w:hint="default"/>
      </w:rPr>
    </w:lvl>
    <w:lvl w:ilvl="3">
      <w:start w:val="1"/>
      <w:numFmt w:val="bullet"/>
      <w:lvlText w:val="o"/>
      <w:lvlJc w:val="left"/>
      <w:pPr>
        <w:tabs>
          <w:tab w:val="left" w:pos="3119"/>
        </w:tabs>
        <w:ind w:left="3119" w:hanging="567"/>
      </w:pPr>
      <w:rPr>
        <w:rFonts w:ascii="Courier New" w:hAnsi="Courier New" w:cs="Courier New" w:hint="default"/>
      </w:rPr>
    </w:lvl>
    <w:lvl w:ilvl="4">
      <w:start w:val="1"/>
      <w:numFmt w:val="bullet"/>
      <w:lvlText w:val=""/>
      <w:lvlJc w:val="left"/>
      <w:pPr>
        <w:tabs>
          <w:tab w:val="left" w:pos="3686"/>
        </w:tabs>
        <w:ind w:left="3686" w:hanging="567"/>
      </w:pPr>
      <w:rPr>
        <w:rFonts w:ascii="Symbol" w:hAnsi="Symbol" w:cs="Symbol" w:hint="default"/>
      </w:rPr>
    </w:lvl>
    <w:lvl w:ilvl="5">
      <w:start w:val="1"/>
      <w:numFmt w:val="bullet"/>
      <w:lvlText w:val=""/>
      <w:lvlJc w:val="left"/>
      <w:pPr>
        <w:tabs>
          <w:tab w:val="left" w:pos="4253"/>
        </w:tabs>
        <w:ind w:left="4253" w:hanging="567"/>
      </w:pPr>
      <w:rPr>
        <w:rFonts w:ascii="Wingdings" w:hAnsi="Wingdings" w:cs="Wingdings" w:hint="default"/>
      </w:rPr>
    </w:lvl>
    <w:lvl w:ilvl="6">
      <w:start w:val="1"/>
      <w:numFmt w:val="bullet"/>
      <w:lvlText w:val="o"/>
      <w:lvlJc w:val="left"/>
      <w:pPr>
        <w:tabs>
          <w:tab w:val="left" w:pos="4820"/>
        </w:tabs>
        <w:ind w:left="4820" w:hanging="567"/>
      </w:pPr>
      <w:rPr>
        <w:rFonts w:ascii="Courier New" w:hAnsi="Courier New" w:cs="Courier New" w:hint="default"/>
      </w:rPr>
    </w:lvl>
    <w:lvl w:ilvl="7">
      <w:start w:val="1"/>
      <w:numFmt w:val="bullet"/>
      <w:lvlText w:val=""/>
      <w:lvlJc w:val="left"/>
      <w:pPr>
        <w:tabs>
          <w:tab w:val="left" w:pos="5387"/>
        </w:tabs>
        <w:ind w:left="5387" w:hanging="567"/>
      </w:pPr>
      <w:rPr>
        <w:rFonts w:ascii="Symbol" w:hAnsi="Symbol" w:cs="Symbol" w:hint="default"/>
      </w:rPr>
    </w:lvl>
    <w:lvl w:ilvl="8">
      <w:start w:val="1"/>
      <w:numFmt w:val="bullet"/>
      <w:lvlText w:val=""/>
      <w:lvlJc w:val="left"/>
      <w:pPr>
        <w:tabs>
          <w:tab w:val="left" w:pos="5954"/>
        </w:tabs>
        <w:ind w:left="5954" w:hanging="567"/>
      </w:pPr>
      <w:rPr>
        <w:rFonts w:ascii="Wingdings" w:hAnsi="Wingdings" w:cs="Wingdings" w:hint="default"/>
      </w:rPr>
    </w:lvl>
  </w:abstractNum>
  <w:abstractNum w:abstractNumId="22" w15:restartNumberingAfterBreak="0">
    <w:nsid w:val="00000018"/>
    <w:multiLevelType w:val="singleLevel"/>
    <w:tmpl w:val="00000018"/>
    <w:lvl w:ilvl="0">
      <w:start w:val="1"/>
      <w:numFmt w:val="bullet"/>
      <w:pStyle w:val="StyleBodyTextJustifiedBefore5ptAfter5ptKernat1"/>
      <w:lvlText w:val=""/>
      <w:lvlJc w:val="left"/>
      <w:pPr>
        <w:tabs>
          <w:tab w:val="left" w:pos="360"/>
        </w:tabs>
        <w:ind w:left="360" w:hanging="360"/>
      </w:pPr>
      <w:rPr>
        <w:rFonts w:ascii="Symbol" w:hAnsi="Symbol" w:cs="Symbol" w:hint="default"/>
        <w:sz w:val="16"/>
      </w:rPr>
    </w:lvl>
  </w:abstractNum>
  <w:abstractNum w:abstractNumId="23" w15:restartNumberingAfterBreak="0">
    <w:nsid w:val="00000019"/>
    <w:multiLevelType w:val="singleLevel"/>
    <w:tmpl w:val="00000019"/>
    <w:lvl w:ilvl="0">
      <w:start w:val="1"/>
      <w:numFmt w:val="bullet"/>
      <w:pStyle w:val="11"/>
      <w:lvlText w:val=""/>
      <w:lvlJc w:val="left"/>
      <w:pPr>
        <w:tabs>
          <w:tab w:val="left" w:pos="960"/>
        </w:tabs>
        <w:ind w:left="960" w:hanging="360"/>
      </w:pPr>
      <w:rPr>
        <w:rFonts w:ascii="Symbol" w:hAnsi="Symbol" w:cs="Symbol" w:hint="default"/>
        <w:sz w:val="20"/>
      </w:rPr>
    </w:lvl>
  </w:abstractNum>
  <w:abstractNum w:abstractNumId="24" w15:restartNumberingAfterBreak="0">
    <w:nsid w:val="0000001B"/>
    <w:multiLevelType w:val="multilevel"/>
    <w:tmpl w:val="0000001B"/>
    <w:lvl w:ilvl="0">
      <w:start w:val="1"/>
      <w:numFmt w:val="decimal"/>
      <w:pStyle w:val="a1"/>
      <w:lvlText w:val="%1."/>
      <w:lvlJc w:val="left"/>
      <w:pPr>
        <w:tabs>
          <w:tab w:val="left" w:pos="0"/>
        </w:tabs>
        <w:ind w:left="0" w:firstLine="0"/>
      </w:pPr>
      <w:rPr>
        <w:rFonts w:cs="Times New Roman" w:hint="default"/>
        <w:b/>
        <w:bCs/>
        <w:i w:val="0"/>
        <w:iCs w:val="0"/>
        <w:caps w:val="0"/>
        <w:smallCaps w:val="0"/>
        <w:strike w:val="0"/>
        <w:dstrike w:val="0"/>
        <w:vanish w:val="0"/>
        <w:color w:val="000000"/>
        <w:spacing w:val="0"/>
        <w:kern w:val="0"/>
        <w:position w:val="0"/>
        <w:sz w:val="24"/>
        <w:u w:val="none"/>
        <w:vertAlign w:val="baseline"/>
      </w:rPr>
    </w:lvl>
    <w:lvl w:ilvl="1">
      <w:start w:val="1"/>
      <w:numFmt w:val="decimal"/>
      <w:lvlText w:val="%1.%2"/>
      <w:lvlJc w:val="left"/>
      <w:pPr>
        <w:tabs>
          <w:tab w:val="left" w:pos="1277"/>
        </w:tabs>
        <w:ind w:left="1277" w:hanging="851"/>
      </w:pPr>
      <w:rPr>
        <w:rFonts w:cs="Times New Roman" w:hint="default"/>
        <w:caps w:val="0"/>
        <w:smallCaps w:val="0"/>
        <w:strike w:val="0"/>
        <w:dstrike w:val="0"/>
        <w:vanish w:val="0"/>
        <w:color w:val="000000"/>
        <w:spacing w:val="0"/>
        <w:w w:val="100"/>
        <w:kern w:val="0"/>
        <w:position w:val="0"/>
        <w:sz w:val="24"/>
        <w:u w:val="none"/>
        <w:vertAlign w:val="baseline"/>
      </w:rPr>
    </w:lvl>
    <w:lvl w:ilvl="2">
      <w:start w:val="1"/>
      <w:numFmt w:val="decimal"/>
      <w:lvlText w:val="%1.%2.%3"/>
      <w:lvlJc w:val="left"/>
      <w:pPr>
        <w:tabs>
          <w:tab w:val="left" w:pos="1135"/>
        </w:tabs>
        <w:ind w:left="283" w:firstLine="567"/>
      </w:pPr>
      <w:rPr>
        <w:rFonts w:cs="Times New Roman" w:hint="default"/>
        <w:b w:val="0"/>
        <w:bCs w:val="0"/>
        <w:i w:val="0"/>
        <w:iCs w:val="0"/>
      </w:rPr>
    </w:lvl>
    <w:lvl w:ilvl="3">
      <w:start w:val="1"/>
      <w:numFmt w:val="decimal"/>
      <w:lvlText w:val="%1.%2.%3.%4"/>
      <w:lvlJc w:val="left"/>
      <w:pPr>
        <w:tabs>
          <w:tab w:val="left" w:pos="1418"/>
        </w:tabs>
        <w:ind w:left="0" w:firstLine="567"/>
      </w:pPr>
      <w:rPr>
        <w:rFonts w:cs="Times New Roman" w:hint="default"/>
        <w:b w:val="0"/>
        <w:bCs w:val="0"/>
        <w:i w:val="0"/>
        <w:iCs w:val="0"/>
        <w:caps w:val="0"/>
        <w:smallCaps w:val="0"/>
        <w:strike w:val="0"/>
        <w:dstrike w:val="0"/>
        <w:vanish w:val="0"/>
        <w:color w:val="000000"/>
        <w:spacing w:val="0"/>
        <w:w w:val="100"/>
        <w:kern w:val="0"/>
        <w:position w:val="0"/>
        <w:sz w:val="24"/>
        <w:u w:val="none"/>
        <w:vertAlign w:val="baseline"/>
      </w:rPr>
    </w:lvl>
    <w:lvl w:ilvl="4">
      <w:start w:val="1"/>
      <w:numFmt w:val="lowerLetter"/>
      <w:lvlText w:val="%5)"/>
      <w:lvlJc w:val="left"/>
      <w:pPr>
        <w:tabs>
          <w:tab w:val="left" w:pos="1418"/>
        </w:tabs>
        <w:ind w:left="0" w:firstLine="567"/>
      </w:pPr>
      <w:rPr>
        <w:rFonts w:cs="Times New Roman" w:hint="default"/>
        <w:b w:val="0"/>
        <w:bCs w:val="0"/>
        <w:i w:val="0"/>
        <w:iCs w:val="0"/>
      </w:rPr>
    </w:lvl>
    <w:lvl w:ilvl="5">
      <w:start w:val="1"/>
      <w:numFmt w:val="lowerRoman"/>
      <w:lvlText w:val="%6)"/>
      <w:lvlJc w:val="left"/>
      <w:pPr>
        <w:tabs>
          <w:tab w:val="left" w:pos="1985"/>
        </w:tabs>
        <w:ind w:left="1985" w:hanging="567"/>
      </w:pPr>
      <w:rPr>
        <w:rFonts w:cs="Times New Roman" w:hint="default"/>
      </w:rPr>
    </w:lvl>
    <w:lvl w:ilvl="6">
      <w:start w:val="1"/>
      <w:numFmt w:val="decimal"/>
      <w:lvlText w:val="%5.%6.%7)"/>
      <w:lvlJc w:val="left"/>
      <w:pPr>
        <w:tabs>
          <w:tab w:val="left" w:pos="3119"/>
        </w:tabs>
        <w:ind w:left="3119" w:hanging="851"/>
      </w:pPr>
      <w:rPr>
        <w:rFonts w:cs="Times New Roman" w:hint="default"/>
      </w:rPr>
    </w:lvl>
    <w:lvl w:ilvl="7">
      <w:start w:val="1"/>
      <w:numFmt w:val="decimal"/>
      <w:lvlText w:val="%5.%6.%7.%8)"/>
      <w:lvlJc w:val="left"/>
      <w:pPr>
        <w:tabs>
          <w:tab w:val="left" w:pos="3402"/>
        </w:tabs>
        <w:ind w:left="3402" w:hanging="567"/>
      </w:pPr>
      <w:rPr>
        <w:rFonts w:cs="Times New Roman" w:hint="default"/>
      </w:rPr>
    </w:lvl>
    <w:lvl w:ilvl="8">
      <w:start w:val="1"/>
      <w:numFmt w:val="decimal"/>
      <w:lvlText w:val="%1.%2.%3.%4.%5.%6.%7.%8.%9."/>
      <w:lvlJc w:val="left"/>
      <w:pPr>
        <w:tabs>
          <w:tab w:val="left" w:pos="6120"/>
        </w:tabs>
        <w:ind w:left="4320" w:hanging="1440"/>
      </w:pPr>
      <w:rPr>
        <w:rFonts w:cs="Times New Roman" w:hint="default"/>
      </w:rPr>
    </w:lvl>
  </w:abstractNum>
  <w:abstractNum w:abstractNumId="25" w15:restartNumberingAfterBreak="0">
    <w:nsid w:val="0000001C"/>
    <w:multiLevelType w:val="multilevel"/>
    <w:tmpl w:val="0000001C"/>
    <w:lvl w:ilvl="0">
      <w:start w:val="1"/>
      <w:numFmt w:val="decimal"/>
      <w:pStyle w:val="12"/>
      <w:suff w:val="space"/>
      <w:lvlText w:val="%1"/>
      <w:lvlJc w:val="center"/>
      <w:pPr>
        <w:tabs>
          <w:tab w:val="left" w:pos="0"/>
        </w:tabs>
        <w:ind w:left="340" w:firstLine="0"/>
      </w:pPr>
      <w:rPr>
        <w:rFonts w:ascii="Times New Roman" w:hAnsi="Times New Roman" w:cs="Times New Roman"/>
        <w:b/>
        <w:i w:val="0"/>
        <w:spacing w:val="0"/>
        <w:sz w:val="28"/>
        <w:szCs w:val="28"/>
      </w:rPr>
    </w:lvl>
    <w:lvl w:ilvl="1">
      <w:start w:val="1"/>
      <w:numFmt w:val="decimal"/>
      <w:suff w:val="space"/>
      <w:lvlText w:val="%1.%2"/>
      <w:lvlJc w:val="left"/>
      <w:pPr>
        <w:tabs>
          <w:tab w:val="left" w:pos="0"/>
        </w:tabs>
        <w:ind w:left="340" w:firstLine="0"/>
      </w:pPr>
      <w:rPr>
        <w:rFonts w:cs="Times New Roman"/>
        <w:b/>
      </w:rPr>
    </w:lvl>
    <w:lvl w:ilvl="2">
      <w:start w:val="1"/>
      <w:numFmt w:val="decimal"/>
      <w:suff w:val="space"/>
      <w:lvlText w:val="%1.%2.%3"/>
      <w:lvlJc w:val="left"/>
      <w:pPr>
        <w:tabs>
          <w:tab w:val="left" w:pos="0"/>
        </w:tabs>
        <w:ind w:left="568" w:firstLine="0"/>
      </w:pPr>
      <w:rPr>
        <w:rFonts w:cs="Times New Roman"/>
      </w:rPr>
    </w:lvl>
    <w:lvl w:ilvl="3">
      <w:start w:val="1"/>
      <w:numFmt w:val="decimal"/>
      <w:lvlText w:val="%1.%2.%3.%4"/>
      <w:lvlJc w:val="left"/>
      <w:pPr>
        <w:tabs>
          <w:tab w:val="left" w:pos="2088"/>
        </w:tabs>
        <w:ind w:left="340" w:firstLine="0"/>
      </w:pPr>
      <w:rPr>
        <w:rFonts w:cs="Times New Roman"/>
      </w:rPr>
    </w:lvl>
    <w:lvl w:ilvl="4">
      <w:start w:val="1"/>
      <w:numFmt w:val="decimal"/>
      <w:lvlText w:val="%1.%2.%3.%4.%5"/>
      <w:lvlJc w:val="left"/>
      <w:pPr>
        <w:tabs>
          <w:tab w:val="left" w:pos="2592"/>
        </w:tabs>
        <w:ind w:left="340" w:firstLine="0"/>
      </w:pPr>
      <w:rPr>
        <w:rFonts w:cs="Times New Roman"/>
      </w:rPr>
    </w:lvl>
    <w:lvl w:ilvl="5">
      <w:start w:val="1"/>
      <w:numFmt w:val="decimal"/>
      <w:lvlText w:val="%1.%2.%3.%4.%5.%6"/>
      <w:lvlJc w:val="left"/>
      <w:pPr>
        <w:tabs>
          <w:tab w:val="left" w:pos="3096"/>
        </w:tabs>
        <w:ind w:left="340" w:firstLine="0"/>
      </w:pPr>
      <w:rPr>
        <w:rFonts w:cs="Times New Roman"/>
      </w:rPr>
    </w:lvl>
    <w:lvl w:ilvl="6">
      <w:start w:val="1"/>
      <w:numFmt w:val="decimal"/>
      <w:lvlText w:val="%1.%2.%3.%4.%5.%6.%7."/>
      <w:lvlJc w:val="left"/>
      <w:pPr>
        <w:tabs>
          <w:tab w:val="left" w:pos="3600"/>
        </w:tabs>
        <w:ind w:left="340" w:firstLine="0"/>
      </w:pPr>
      <w:rPr>
        <w:rFonts w:cs="Times New Roman"/>
      </w:rPr>
    </w:lvl>
    <w:lvl w:ilvl="7">
      <w:start w:val="1"/>
      <w:numFmt w:val="decimal"/>
      <w:lvlText w:val="%1.%2.%3.%4.%5.%6.%7.%8."/>
      <w:lvlJc w:val="left"/>
      <w:pPr>
        <w:tabs>
          <w:tab w:val="left" w:pos="4104"/>
        </w:tabs>
        <w:ind w:left="340" w:firstLine="0"/>
      </w:pPr>
      <w:rPr>
        <w:rFonts w:cs="Times New Roman"/>
      </w:rPr>
    </w:lvl>
    <w:lvl w:ilvl="8">
      <w:start w:val="1"/>
      <w:numFmt w:val="decimal"/>
      <w:lvlText w:val="%1.%2.%3.%4.%5.%6.%7.%8.%9."/>
      <w:lvlJc w:val="left"/>
      <w:pPr>
        <w:tabs>
          <w:tab w:val="left" w:pos="4680"/>
        </w:tabs>
        <w:ind w:left="340" w:firstLine="0"/>
      </w:pPr>
      <w:rPr>
        <w:rFonts w:cs="Times New Roman"/>
      </w:rPr>
    </w:lvl>
  </w:abstractNum>
  <w:abstractNum w:abstractNumId="26" w15:restartNumberingAfterBreak="0">
    <w:nsid w:val="0000001D"/>
    <w:multiLevelType w:val="multilevel"/>
    <w:tmpl w:val="0000001D"/>
    <w:lvl w:ilvl="0">
      <w:start w:val="1"/>
      <w:numFmt w:val="bullet"/>
      <w:pStyle w:val="11TimesNewRoman"/>
      <w:lvlText w:val=""/>
      <w:lvlJc w:val="left"/>
      <w:pPr>
        <w:tabs>
          <w:tab w:val="left" w:pos="360"/>
        </w:tabs>
        <w:ind w:left="113" w:firstLine="113"/>
      </w:pPr>
      <w:rPr>
        <w:rFonts w:ascii="Symbol" w:hAnsi="Symbol" w:cs="Symbol" w:hint="default"/>
      </w:rPr>
    </w:lvl>
    <w:lvl w:ilvl="1">
      <w:start w:val="1"/>
      <w:numFmt w:val="decimal"/>
      <w:lvlText w:val="%1.%2"/>
      <w:lvlJc w:val="left"/>
      <w:pPr>
        <w:tabs>
          <w:tab w:val="left" w:pos="1134"/>
        </w:tabs>
        <w:ind w:left="1134" w:hanging="425"/>
      </w:pPr>
      <w:rPr>
        <w:rFonts w:cs="Times New Roman" w:hint="default"/>
      </w:rPr>
    </w:lvl>
    <w:lvl w:ilvl="2">
      <w:start w:val="1"/>
      <w:numFmt w:val="decimal"/>
      <w:lvlText w:val="%1.%2.%3"/>
      <w:lvlJc w:val="left"/>
      <w:pPr>
        <w:tabs>
          <w:tab w:val="left" w:pos="1429"/>
        </w:tabs>
        <w:ind w:left="1429" w:hanging="720"/>
      </w:pPr>
      <w:rPr>
        <w:rFonts w:cs="Times New Roman" w:hint="default"/>
      </w:rPr>
    </w:lvl>
    <w:lvl w:ilvl="3">
      <w:start w:val="1"/>
      <w:numFmt w:val="decimal"/>
      <w:lvlText w:val="%1.%2.%3.%4"/>
      <w:lvlJc w:val="left"/>
      <w:pPr>
        <w:tabs>
          <w:tab w:val="left" w:pos="1573"/>
        </w:tabs>
        <w:ind w:left="1573" w:hanging="864"/>
      </w:pPr>
      <w:rPr>
        <w:rFonts w:cs="Times New Roman" w:hint="default"/>
      </w:rPr>
    </w:lvl>
    <w:lvl w:ilvl="4">
      <w:start w:val="1"/>
      <w:numFmt w:val="decimal"/>
      <w:lvlText w:val="%1.%2.%3.%4.%5"/>
      <w:lvlJc w:val="left"/>
      <w:pPr>
        <w:tabs>
          <w:tab w:val="left" w:pos="1717"/>
        </w:tabs>
        <w:ind w:left="1717" w:hanging="1008"/>
      </w:pPr>
      <w:rPr>
        <w:rFonts w:cs="Times New Roman" w:hint="default"/>
      </w:rPr>
    </w:lvl>
    <w:lvl w:ilvl="5">
      <w:start w:val="1"/>
      <w:numFmt w:val="decimal"/>
      <w:lvlText w:val="%1.%2.%3.%4.%5.%6"/>
      <w:lvlJc w:val="left"/>
      <w:pPr>
        <w:tabs>
          <w:tab w:val="left" w:pos="1861"/>
        </w:tabs>
        <w:ind w:left="1861" w:hanging="1152"/>
      </w:pPr>
      <w:rPr>
        <w:rFonts w:cs="Times New Roman" w:hint="default"/>
      </w:rPr>
    </w:lvl>
    <w:lvl w:ilvl="6">
      <w:start w:val="1"/>
      <w:numFmt w:val="decimal"/>
      <w:lvlText w:val="%1.%2.%3.%4.%5.%6.%7"/>
      <w:lvlJc w:val="left"/>
      <w:pPr>
        <w:tabs>
          <w:tab w:val="left" w:pos="2005"/>
        </w:tabs>
        <w:ind w:left="2005" w:hanging="1296"/>
      </w:pPr>
      <w:rPr>
        <w:rFonts w:cs="Times New Roman" w:hint="default"/>
      </w:rPr>
    </w:lvl>
    <w:lvl w:ilvl="7">
      <w:start w:val="1"/>
      <w:numFmt w:val="decimal"/>
      <w:lvlText w:val="%1.%2.%3.%4.%5.%6.%7.%8"/>
      <w:lvlJc w:val="left"/>
      <w:pPr>
        <w:tabs>
          <w:tab w:val="left" w:pos="2149"/>
        </w:tabs>
        <w:ind w:left="2149" w:hanging="1440"/>
      </w:pPr>
      <w:rPr>
        <w:rFonts w:cs="Times New Roman" w:hint="default"/>
      </w:rPr>
    </w:lvl>
    <w:lvl w:ilvl="8">
      <w:start w:val="1"/>
      <w:numFmt w:val="decimal"/>
      <w:lvlText w:val="%1.%2.%3.%4.%5.%6.%7.%8.%9"/>
      <w:lvlJc w:val="left"/>
      <w:pPr>
        <w:tabs>
          <w:tab w:val="left" w:pos="2293"/>
        </w:tabs>
        <w:ind w:left="2293" w:hanging="1584"/>
      </w:pPr>
      <w:rPr>
        <w:rFonts w:cs="Times New Roman" w:hint="default"/>
      </w:rPr>
    </w:lvl>
  </w:abstractNum>
  <w:abstractNum w:abstractNumId="27" w15:restartNumberingAfterBreak="0">
    <w:nsid w:val="0000001F"/>
    <w:multiLevelType w:val="multilevel"/>
    <w:tmpl w:val="0000001F"/>
    <w:lvl w:ilvl="0">
      <w:start w:val="1"/>
      <w:numFmt w:val="bullet"/>
      <w:pStyle w:val="a2"/>
      <w:lvlText w:val=""/>
      <w:lvlJc w:val="left"/>
      <w:pPr>
        <w:tabs>
          <w:tab w:val="left" w:pos="717"/>
        </w:tabs>
        <w:ind w:left="717" w:hanging="360"/>
      </w:pPr>
      <w:rPr>
        <w:rFonts w:ascii="Symbol" w:hAnsi="Symbol" w:cs="Symbol" w:hint="default"/>
        <w:color w:val="000000"/>
      </w:rPr>
    </w:lvl>
    <w:lvl w:ilvl="1">
      <w:start w:val="1"/>
      <w:numFmt w:val="decimal"/>
      <w:lvlText w:val="%1.%2. "/>
      <w:lvlJc w:val="right"/>
      <w:pPr>
        <w:tabs>
          <w:tab w:val="left" w:pos="1418"/>
        </w:tabs>
        <w:ind w:left="1418" w:hanging="511"/>
      </w:pPr>
      <w:rPr>
        <w:rFonts w:cs="Times New Roman" w:hint="default"/>
      </w:rPr>
    </w:lvl>
    <w:lvl w:ilvl="2">
      <w:start w:val="1"/>
      <w:numFmt w:val="decimal"/>
      <w:lvlText w:val="%1.%2.%3."/>
      <w:lvlJc w:val="left"/>
      <w:pPr>
        <w:tabs>
          <w:tab w:val="left" w:pos="1814"/>
        </w:tabs>
        <w:ind w:left="1814" w:hanging="340"/>
      </w:pPr>
      <w:rPr>
        <w:rFonts w:cs="Times New Roman" w:hint="default"/>
      </w:rPr>
    </w:lvl>
    <w:lvl w:ilvl="3">
      <w:start w:val="1"/>
      <w:numFmt w:val="bullet"/>
      <w:lvlText w:val="-"/>
      <w:lvlJc w:val="left"/>
      <w:pPr>
        <w:tabs>
          <w:tab w:val="left" w:pos="1440"/>
        </w:tabs>
        <w:ind w:left="1440" w:hanging="360"/>
      </w:pPr>
      <w:rPr>
        <w:rFonts w:ascii="Times New Roman" w:hAnsi="Times New Roman" w:cs="Times New Roman" w:hint="default"/>
      </w:rPr>
    </w:lvl>
    <w:lvl w:ilvl="4">
      <w:start w:val="1"/>
      <w:numFmt w:val="lowerLetter"/>
      <w:lvlText w:val="(%5)"/>
      <w:lvlJc w:val="left"/>
      <w:pPr>
        <w:tabs>
          <w:tab w:val="left" w:pos="1800"/>
        </w:tabs>
        <w:ind w:left="1800" w:hanging="360"/>
      </w:pPr>
      <w:rPr>
        <w:rFonts w:cs="Times New Roman" w:hint="default"/>
      </w:rPr>
    </w:lvl>
    <w:lvl w:ilvl="5">
      <w:start w:val="1"/>
      <w:numFmt w:val="lowerRoman"/>
      <w:lvlText w:val="(%6)"/>
      <w:lvlJc w:val="left"/>
      <w:pPr>
        <w:tabs>
          <w:tab w:val="left" w:pos="2160"/>
        </w:tabs>
        <w:ind w:left="2160" w:hanging="360"/>
      </w:pPr>
      <w:rPr>
        <w:rFonts w:cs="Times New Roman" w:hint="default"/>
      </w:rPr>
    </w:lvl>
    <w:lvl w:ilvl="6">
      <w:start w:val="1"/>
      <w:numFmt w:val="decimal"/>
      <w:lvlText w:val="%7."/>
      <w:lvlJc w:val="left"/>
      <w:pPr>
        <w:tabs>
          <w:tab w:val="left" w:pos="2520"/>
        </w:tabs>
        <w:ind w:left="2520" w:hanging="360"/>
      </w:pPr>
      <w:rPr>
        <w:rFonts w:cs="Times New Roman" w:hint="default"/>
      </w:rPr>
    </w:lvl>
    <w:lvl w:ilvl="7">
      <w:start w:val="1"/>
      <w:numFmt w:val="lowerLetter"/>
      <w:lvlText w:val="%8."/>
      <w:lvlJc w:val="left"/>
      <w:pPr>
        <w:tabs>
          <w:tab w:val="left" w:pos="2880"/>
        </w:tabs>
        <w:ind w:left="2880" w:hanging="360"/>
      </w:pPr>
      <w:rPr>
        <w:rFonts w:cs="Times New Roman" w:hint="default"/>
      </w:rPr>
    </w:lvl>
    <w:lvl w:ilvl="8">
      <w:start w:val="1"/>
      <w:numFmt w:val="lowerRoman"/>
      <w:lvlText w:val="%9."/>
      <w:lvlJc w:val="left"/>
      <w:pPr>
        <w:tabs>
          <w:tab w:val="left" w:pos="3240"/>
        </w:tabs>
        <w:ind w:left="3240" w:hanging="360"/>
      </w:pPr>
      <w:rPr>
        <w:rFonts w:cs="Times New Roman" w:hint="default"/>
      </w:rPr>
    </w:lvl>
  </w:abstractNum>
  <w:abstractNum w:abstractNumId="28" w15:restartNumberingAfterBreak="0">
    <w:nsid w:val="00000020"/>
    <w:multiLevelType w:val="singleLevel"/>
    <w:tmpl w:val="00000020"/>
    <w:lvl w:ilvl="0">
      <w:start w:val="1"/>
      <w:numFmt w:val="bullet"/>
      <w:pStyle w:val="13"/>
      <w:lvlText w:val=""/>
      <w:lvlJc w:val="left"/>
      <w:pPr>
        <w:tabs>
          <w:tab w:val="left" w:pos="1778"/>
        </w:tabs>
        <w:ind w:left="1778" w:hanging="360"/>
      </w:pPr>
      <w:rPr>
        <w:rFonts w:ascii="Symbol" w:hAnsi="Symbol" w:cs="Symbol" w:hint="default"/>
        <w:sz w:val="20"/>
      </w:rPr>
    </w:lvl>
  </w:abstractNum>
  <w:abstractNum w:abstractNumId="29" w15:restartNumberingAfterBreak="0">
    <w:nsid w:val="00000021"/>
    <w:multiLevelType w:val="singleLevel"/>
    <w:tmpl w:val="00000021"/>
    <w:lvl w:ilvl="0">
      <w:start w:val="1"/>
      <w:numFmt w:val="bullet"/>
      <w:pStyle w:val="StyleBodyTextJustifiedBefore5ptAfter5pt"/>
      <w:lvlText w:val=""/>
      <w:lvlJc w:val="left"/>
      <w:pPr>
        <w:tabs>
          <w:tab w:val="left" w:pos="360"/>
        </w:tabs>
        <w:ind w:left="360" w:hanging="360"/>
      </w:pPr>
      <w:rPr>
        <w:rFonts w:ascii="Symbol" w:hAnsi="Symbol" w:cs="Symbol" w:hint="default"/>
        <w:sz w:val="16"/>
      </w:rPr>
    </w:lvl>
  </w:abstractNum>
  <w:abstractNum w:abstractNumId="30" w15:restartNumberingAfterBreak="0">
    <w:nsid w:val="00000022"/>
    <w:multiLevelType w:val="multilevel"/>
    <w:tmpl w:val="00000022"/>
    <w:lvl w:ilvl="0">
      <w:start w:val="1"/>
      <w:numFmt w:val="decimal"/>
      <w:pStyle w:val="14"/>
      <w:lvlText w:val="%1."/>
      <w:lvlJc w:val="left"/>
      <w:pPr>
        <w:tabs>
          <w:tab w:val="left" w:pos="432"/>
        </w:tabs>
        <w:ind w:left="432" w:hanging="432"/>
      </w:pPr>
      <w:rPr>
        <w:rFonts w:cs="Times New Roman" w:hint="default"/>
      </w:rPr>
    </w:lvl>
    <w:lvl w:ilvl="1">
      <w:start w:val="1"/>
      <w:numFmt w:val="decimal"/>
      <w:lvlText w:val="%1.%2"/>
      <w:lvlJc w:val="left"/>
      <w:pPr>
        <w:tabs>
          <w:tab w:val="left" w:pos="1836"/>
        </w:tabs>
        <w:ind w:left="1836" w:hanging="576"/>
      </w:pPr>
      <w:rPr>
        <w:rFonts w:cs="Times New Roman" w:hint="default"/>
      </w:rPr>
    </w:lvl>
    <w:lvl w:ilvl="2">
      <w:start w:val="1"/>
      <w:numFmt w:val="decimal"/>
      <w:lvlText w:val="%1.%2.%3"/>
      <w:lvlJc w:val="left"/>
      <w:pPr>
        <w:tabs>
          <w:tab w:val="left" w:pos="1307"/>
        </w:tabs>
        <w:ind w:left="1080" w:firstLine="0"/>
      </w:pPr>
      <w:rPr>
        <w:rFonts w:cs="Times New Roman" w:hint="default"/>
      </w:rPr>
    </w:lvl>
    <w:lvl w:ilvl="3">
      <w:start w:val="1"/>
      <w:numFmt w:val="decimal"/>
      <w:lvlText w:val="%1.%2.%3.%4"/>
      <w:lvlJc w:val="left"/>
      <w:pPr>
        <w:tabs>
          <w:tab w:val="left" w:pos="864"/>
        </w:tabs>
        <w:ind w:left="864" w:hanging="864"/>
      </w:pPr>
      <w:rPr>
        <w:rFonts w:cs="Times New Roman" w:hint="default"/>
      </w:rPr>
    </w:lvl>
    <w:lvl w:ilvl="4">
      <w:start w:val="1"/>
      <w:numFmt w:val="decimal"/>
      <w:lvlText w:val="%1.%2.%3.%4.%5"/>
      <w:lvlJc w:val="left"/>
      <w:pPr>
        <w:tabs>
          <w:tab w:val="left" w:pos="1008"/>
        </w:tabs>
        <w:ind w:left="1008" w:hanging="1008"/>
      </w:pPr>
      <w:rPr>
        <w:rFonts w:cs="Times New Roman" w:hint="default"/>
      </w:rPr>
    </w:lvl>
    <w:lvl w:ilvl="5">
      <w:start w:val="1"/>
      <w:numFmt w:val="decimal"/>
      <w:lvlText w:val="%1.%2.%3.%4.%5.%6"/>
      <w:lvlJc w:val="left"/>
      <w:pPr>
        <w:tabs>
          <w:tab w:val="left" w:pos="1152"/>
        </w:tabs>
        <w:ind w:left="1152" w:hanging="1152"/>
      </w:pPr>
      <w:rPr>
        <w:rFonts w:cs="Times New Roman" w:hint="default"/>
      </w:rPr>
    </w:lvl>
    <w:lvl w:ilvl="6">
      <w:start w:val="1"/>
      <w:numFmt w:val="decimal"/>
      <w:lvlText w:val="%1.%2.%3.%4.%5.%6.%7"/>
      <w:lvlJc w:val="left"/>
      <w:pPr>
        <w:tabs>
          <w:tab w:val="left" w:pos="1296"/>
        </w:tabs>
        <w:ind w:left="1296" w:hanging="1296"/>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584"/>
        </w:tabs>
        <w:ind w:left="1584" w:hanging="1584"/>
      </w:pPr>
      <w:rPr>
        <w:rFonts w:cs="Times New Roman" w:hint="default"/>
      </w:rPr>
    </w:lvl>
  </w:abstractNum>
  <w:abstractNum w:abstractNumId="31" w15:restartNumberingAfterBreak="0">
    <w:nsid w:val="00000023"/>
    <w:multiLevelType w:val="multilevel"/>
    <w:tmpl w:val="00000023"/>
    <w:lvl w:ilvl="0">
      <w:start w:val="1"/>
      <w:numFmt w:val="bullet"/>
      <w:pStyle w:val="-1"/>
      <w:lvlText w:val=""/>
      <w:lvlJc w:val="left"/>
      <w:pPr>
        <w:tabs>
          <w:tab w:val="left" w:pos="0"/>
        </w:tabs>
        <w:ind w:left="1353" w:hanging="360"/>
      </w:pPr>
      <w:rPr>
        <w:rFonts w:ascii="Symbol" w:hAnsi="Symbol" w:cs="Symbol" w:hint="default"/>
      </w:rPr>
    </w:lvl>
    <w:lvl w:ilvl="1">
      <w:start w:val="1"/>
      <w:numFmt w:val="bullet"/>
      <w:lvlText w:val="o"/>
      <w:lvlJc w:val="left"/>
      <w:pPr>
        <w:tabs>
          <w:tab w:val="left" w:pos="0"/>
        </w:tabs>
        <w:ind w:left="2083" w:hanging="360"/>
      </w:pPr>
      <w:rPr>
        <w:rFonts w:ascii="Courier New" w:hAnsi="Courier New" w:cs="Courier New" w:hint="default"/>
      </w:rPr>
    </w:lvl>
    <w:lvl w:ilvl="2">
      <w:start w:val="1"/>
      <w:numFmt w:val="bullet"/>
      <w:lvlText w:val=""/>
      <w:lvlJc w:val="left"/>
      <w:pPr>
        <w:tabs>
          <w:tab w:val="left" w:pos="0"/>
        </w:tabs>
        <w:ind w:left="2803" w:hanging="360"/>
      </w:pPr>
      <w:rPr>
        <w:rFonts w:ascii="Wingdings" w:hAnsi="Wingdings" w:cs="Wingdings" w:hint="default"/>
      </w:rPr>
    </w:lvl>
    <w:lvl w:ilvl="3">
      <w:start w:val="1"/>
      <w:numFmt w:val="bullet"/>
      <w:lvlText w:val=""/>
      <w:lvlJc w:val="left"/>
      <w:pPr>
        <w:tabs>
          <w:tab w:val="left" w:pos="0"/>
        </w:tabs>
        <w:ind w:left="3523" w:hanging="360"/>
      </w:pPr>
      <w:rPr>
        <w:rFonts w:ascii="Symbol" w:hAnsi="Symbol" w:cs="Symbol" w:hint="default"/>
      </w:rPr>
    </w:lvl>
    <w:lvl w:ilvl="4">
      <w:start w:val="1"/>
      <w:numFmt w:val="bullet"/>
      <w:lvlText w:val="o"/>
      <w:lvlJc w:val="left"/>
      <w:pPr>
        <w:tabs>
          <w:tab w:val="left" w:pos="0"/>
        </w:tabs>
        <w:ind w:left="4243" w:hanging="360"/>
      </w:pPr>
      <w:rPr>
        <w:rFonts w:ascii="Courier New" w:hAnsi="Courier New" w:cs="Courier New" w:hint="default"/>
      </w:rPr>
    </w:lvl>
    <w:lvl w:ilvl="5">
      <w:start w:val="1"/>
      <w:numFmt w:val="bullet"/>
      <w:lvlText w:val=""/>
      <w:lvlJc w:val="left"/>
      <w:pPr>
        <w:tabs>
          <w:tab w:val="left" w:pos="0"/>
        </w:tabs>
        <w:ind w:left="4963" w:hanging="360"/>
      </w:pPr>
      <w:rPr>
        <w:rFonts w:ascii="Wingdings" w:hAnsi="Wingdings" w:cs="Wingdings" w:hint="default"/>
      </w:rPr>
    </w:lvl>
    <w:lvl w:ilvl="6">
      <w:start w:val="1"/>
      <w:numFmt w:val="bullet"/>
      <w:lvlText w:val=""/>
      <w:lvlJc w:val="left"/>
      <w:pPr>
        <w:tabs>
          <w:tab w:val="left" w:pos="0"/>
        </w:tabs>
        <w:ind w:left="5683" w:hanging="360"/>
      </w:pPr>
      <w:rPr>
        <w:rFonts w:ascii="Symbol" w:hAnsi="Symbol" w:cs="Symbol" w:hint="default"/>
      </w:rPr>
    </w:lvl>
    <w:lvl w:ilvl="7">
      <w:start w:val="1"/>
      <w:numFmt w:val="bullet"/>
      <w:lvlText w:val="o"/>
      <w:lvlJc w:val="left"/>
      <w:pPr>
        <w:tabs>
          <w:tab w:val="left" w:pos="0"/>
        </w:tabs>
        <w:ind w:left="6403" w:hanging="360"/>
      </w:pPr>
      <w:rPr>
        <w:rFonts w:ascii="Courier New" w:hAnsi="Courier New" w:cs="Courier New" w:hint="default"/>
      </w:rPr>
    </w:lvl>
    <w:lvl w:ilvl="8">
      <w:start w:val="1"/>
      <w:numFmt w:val="bullet"/>
      <w:lvlText w:val=""/>
      <w:lvlJc w:val="left"/>
      <w:pPr>
        <w:tabs>
          <w:tab w:val="left" w:pos="0"/>
        </w:tabs>
        <w:ind w:left="7123" w:hanging="360"/>
      </w:pPr>
      <w:rPr>
        <w:rFonts w:ascii="Wingdings" w:hAnsi="Wingdings" w:cs="Wingdings" w:hint="default"/>
      </w:rPr>
    </w:lvl>
  </w:abstractNum>
  <w:abstractNum w:abstractNumId="32" w15:restartNumberingAfterBreak="0">
    <w:nsid w:val="00000024"/>
    <w:multiLevelType w:val="multilevel"/>
    <w:tmpl w:val="00000024"/>
    <w:lvl w:ilvl="0">
      <w:start w:val="1"/>
      <w:numFmt w:val="upperRoman"/>
      <w:pStyle w:val="a3"/>
      <w:lvlText w:val="ЧАСТЬ %1."/>
      <w:lvlJc w:val="left"/>
      <w:pPr>
        <w:tabs>
          <w:tab w:val="left" w:pos="2160"/>
        </w:tabs>
        <w:ind w:left="720" w:hanging="720"/>
      </w:pPr>
      <w:rPr>
        <w:rFonts w:cs="Times New Roman" w:hint="default"/>
        <w:sz w:val="40"/>
        <w:szCs w:val="40"/>
      </w:rPr>
    </w:lvl>
    <w:lvl w:ilvl="1">
      <w:start w:val="1"/>
      <w:numFmt w:val="decimal"/>
      <w:lvlText w:val="РАЗДЕЛ %1.%2"/>
      <w:lvlJc w:val="left"/>
      <w:pPr>
        <w:tabs>
          <w:tab w:val="left" w:pos="144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33" w15:restartNumberingAfterBreak="0">
    <w:nsid w:val="00000025"/>
    <w:multiLevelType w:val="multilevel"/>
    <w:tmpl w:val="00000025"/>
    <w:lvl w:ilvl="0">
      <w:start w:val="1"/>
      <w:numFmt w:val="decimal"/>
      <w:pStyle w:val="a4"/>
      <w:lvlText w:val="%1."/>
      <w:lvlJc w:val="left"/>
      <w:pPr>
        <w:tabs>
          <w:tab w:val="left" w:pos="720"/>
        </w:tabs>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sz w:val="24"/>
        <w:u w:val="none"/>
        <w:vertAlign w:val="baseline"/>
      </w:rPr>
    </w:lvl>
    <w:lvl w:ilvl="1">
      <w:start w:val="4"/>
      <w:numFmt w:val="decimal"/>
      <w:lvlText w:val="%1.%2."/>
      <w:lvlJc w:val="left"/>
      <w:pPr>
        <w:tabs>
          <w:tab w:val="left" w:pos="720"/>
        </w:tabs>
        <w:ind w:left="720" w:hanging="72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440"/>
        </w:tabs>
        <w:ind w:left="1440" w:hanging="144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34" w15:restartNumberingAfterBreak="0">
    <w:nsid w:val="29A25957"/>
    <w:multiLevelType w:val="multilevel"/>
    <w:tmpl w:val="29A25957"/>
    <w:lvl w:ilvl="0">
      <w:start w:val="1"/>
      <w:numFmt w:val="decimal"/>
      <w:lvlText w:val="%1."/>
      <w:lvlJc w:val="left"/>
      <w:pPr>
        <w:ind w:left="720" w:hanging="360"/>
      </w:pPr>
      <w:rPr>
        <w:rFonts w:cs="Times New Roman" w:hint="default"/>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52AB36DF"/>
    <w:multiLevelType w:val="multilevel"/>
    <w:tmpl w:val="52AB36DF"/>
    <w:lvl w:ilvl="0">
      <w:start w:val="1"/>
      <w:numFmt w:val="decimal"/>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num w:numId="1">
    <w:abstractNumId w:val="0"/>
  </w:num>
  <w:num w:numId="2">
    <w:abstractNumId w:val="4"/>
  </w:num>
  <w:num w:numId="3">
    <w:abstractNumId w:val="5"/>
  </w:num>
  <w:num w:numId="4">
    <w:abstractNumId w:val="9"/>
  </w:num>
  <w:num w:numId="5">
    <w:abstractNumId w:val="6"/>
  </w:num>
  <w:num w:numId="6">
    <w:abstractNumId w:val="16"/>
  </w:num>
  <w:num w:numId="7">
    <w:abstractNumId w:val="3"/>
  </w:num>
  <w:num w:numId="8">
    <w:abstractNumId w:val="1"/>
  </w:num>
  <w:num w:numId="9">
    <w:abstractNumId w:val="10"/>
  </w:num>
  <w:num w:numId="10">
    <w:abstractNumId w:val="8"/>
  </w:num>
  <w:num w:numId="11">
    <w:abstractNumId w:val="7"/>
  </w:num>
  <w:num w:numId="12">
    <w:abstractNumId w:val="32"/>
  </w:num>
  <w:num w:numId="13">
    <w:abstractNumId w:val="17"/>
  </w:num>
  <w:num w:numId="14">
    <w:abstractNumId w:val="30"/>
  </w:num>
  <w:num w:numId="15">
    <w:abstractNumId w:val="24"/>
  </w:num>
  <w:num w:numId="16">
    <w:abstractNumId w:val="21"/>
  </w:num>
  <w:num w:numId="17">
    <w:abstractNumId w:val="19"/>
  </w:num>
  <w:num w:numId="18">
    <w:abstractNumId w:val="2"/>
  </w:num>
  <w:num w:numId="19">
    <w:abstractNumId w:val="11"/>
  </w:num>
  <w:num w:numId="20">
    <w:abstractNumId w:val="33"/>
  </w:num>
  <w:num w:numId="21">
    <w:abstractNumId w:val="27"/>
  </w:num>
  <w:num w:numId="22">
    <w:abstractNumId w:val="15"/>
  </w:num>
  <w:num w:numId="23">
    <w:abstractNumId w:val="29"/>
  </w:num>
  <w:num w:numId="24">
    <w:abstractNumId w:val="13"/>
  </w:num>
  <w:num w:numId="25">
    <w:abstractNumId w:val="18"/>
  </w:num>
  <w:num w:numId="26">
    <w:abstractNumId w:val="20"/>
  </w:num>
  <w:num w:numId="27">
    <w:abstractNumId w:val="22"/>
  </w:num>
  <w:num w:numId="28">
    <w:abstractNumId w:val="28"/>
  </w:num>
  <w:num w:numId="29">
    <w:abstractNumId w:val="23"/>
  </w:num>
  <w:num w:numId="30">
    <w:abstractNumId w:val="31"/>
  </w:num>
  <w:num w:numId="31">
    <w:abstractNumId w:val="26"/>
  </w:num>
  <w:num w:numId="32">
    <w:abstractNumId w:val="12"/>
  </w:num>
  <w:num w:numId="33">
    <w:abstractNumId w:val="14"/>
  </w:num>
  <w:num w:numId="34">
    <w:abstractNumId w:val="25"/>
  </w:num>
  <w:num w:numId="35">
    <w:abstractNumId w:val="34"/>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EB4"/>
    <w:rsid w:val="00012C8C"/>
    <w:rsid w:val="00032330"/>
    <w:rsid w:val="00032843"/>
    <w:rsid w:val="00032F97"/>
    <w:rsid w:val="00034979"/>
    <w:rsid w:val="000411C4"/>
    <w:rsid w:val="00077CBA"/>
    <w:rsid w:val="0008059C"/>
    <w:rsid w:val="00093F89"/>
    <w:rsid w:val="000A2D9E"/>
    <w:rsid w:val="000A5CBE"/>
    <w:rsid w:val="000A6ABF"/>
    <w:rsid w:val="000B60DA"/>
    <w:rsid w:val="000C020C"/>
    <w:rsid w:val="000D0918"/>
    <w:rsid w:val="000D4081"/>
    <w:rsid w:val="001167C4"/>
    <w:rsid w:val="00122279"/>
    <w:rsid w:val="00124563"/>
    <w:rsid w:val="00125311"/>
    <w:rsid w:val="00147FC9"/>
    <w:rsid w:val="0015363F"/>
    <w:rsid w:val="0015649A"/>
    <w:rsid w:val="00163140"/>
    <w:rsid w:val="00172861"/>
    <w:rsid w:val="00176AB7"/>
    <w:rsid w:val="001840B3"/>
    <w:rsid w:val="0019720B"/>
    <w:rsid w:val="001A2C5F"/>
    <w:rsid w:val="001B414C"/>
    <w:rsid w:val="001B454B"/>
    <w:rsid w:val="001B5CBC"/>
    <w:rsid w:val="001B7B4C"/>
    <w:rsid w:val="001C39A1"/>
    <w:rsid w:val="001C735E"/>
    <w:rsid w:val="001D3B76"/>
    <w:rsid w:val="001D429B"/>
    <w:rsid w:val="001D5F56"/>
    <w:rsid w:val="001E54FC"/>
    <w:rsid w:val="001E5CE6"/>
    <w:rsid w:val="001E5F05"/>
    <w:rsid w:val="001E6AEB"/>
    <w:rsid w:val="001F7FCD"/>
    <w:rsid w:val="00204BA7"/>
    <w:rsid w:val="002051F3"/>
    <w:rsid w:val="00205843"/>
    <w:rsid w:val="00212849"/>
    <w:rsid w:val="00217C13"/>
    <w:rsid w:val="00220695"/>
    <w:rsid w:val="00224270"/>
    <w:rsid w:val="00227876"/>
    <w:rsid w:val="00227D47"/>
    <w:rsid w:val="0024187C"/>
    <w:rsid w:val="00241888"/>
    <w:rsid w:val="002452EB"/>
    <w:rsid w:val="0024570A"/>
    <w:rsid w:val="00246AD4"/>
    <w:rsid w:val="002535E5"/>
    <w:rsid w:val="002602E0"/>
    <w:rsid w:val="0026181F"/>
    <w:rsid w:val="002631B8"/>
    <w:rsid w:val="00263A23"/>
    <w:rsid w:val="002732CF"/>
    <w:rsid w:val="00274288"/>
    <w:rsid w:val="00274B8B"/>
    <w:rsid w:val="00281B54"/>
    <w:rsid w:val="002913E8"/>
    <w:rsid w:val="0029588C"/>
    <w:rsid w:val="002A2A8B"/>
    <w:rsid w:val="002A2BB2"/>
    <w:rsid w:val="002A6CCC"/>
    <w:rsid w:val="002B0DA8"/>
    <w:rsid w:val="002B6BFE"/>
    <w:rsid w:val="002B70F1"/>
    <w:rsid w:val="002D5A92"/>
    <w:rsid w:val="002F1DEA"/>
    <w:rsid w:val="0031094F"/>
    <w:rsid w:val="003132DB"/>
    <w:rsid w:val="00317758"/>
    <w:rsid w:val="003314D5"/>
    <w:rsid w:val="003472A9"/>
    <w:rsid w:val="00355082"/>
    <w:rsid w:val="003715E0"/>
    <w:rsid w:val="00382887"/>
    <w:rsid w:val="00385642"/>
    <w:rsid w:val="00385733"/>
    <w:rsid w:val="003926FA"/>
    <w:rsid w:val="003927F2"/>
    <w:rsid w:val="00393BB9"/>
    <w:rsid w:val="003A1234"/>
    <w:rsid w:val="003A1DCA"/>
    <w:rsid w:val="003E1576"/>
    <w:rsid w:val="003E2DEC"/>
    <w:rsid w:val="003E3C21"/>
    <w:rsid w:val="003F32FA"/>
    <w:rsid w:val="0040430B"/>
    <w:rsid w:val="004072D0"/>
    <w:rsid w:val="004106A7"/>
    <w:rsid w:val="00420C7E"/>
    <w:rsid w:val="00424782"/>
    <w:rsid w:val="00433ADB"/>
    <w:rsid w:val="00437DED"/>
    <w:rsid w:val="0044030C"/>
    <w:rsid w:val="004619A5"/>
    <w:rsid w:val="004754F3"/>
    <w:rsid w:val="00475F20"/>
    <w:rsid w:val="004A0736"/>
    <w:rsid w:val="004A2BDE"/>
    <w:rsid w:val="004C5BAD"/>
    <w:rsid w:val="004C70AA"/>
    <w:rsid w:val="004F3980"/>
    <w:rsid w:val="004F675C"/>
    <w:rsid w:val="00506DD8"/>
    <w:rsid w:val="005076B3"/>
    <w:rsid w:val="0052000F"/>
    <w:rsid w:val="0052180D"/>
    <w:rsid w:val="00523645"/>
    <w:rsid w:val="0052491B"/>
    <w:rsid w:val="00532663"/>
    <w:rsid w:val="00544A61"/>
    <w:rsid w:val="00544FDF"/>
    <w:rsid w:val="00545355"/>
    <w:rsid w:val="00550E00"/>
    <w:rsid w:val="00553019"/>
    <w:rsid w:val="00555714"/>
    <w:rsid w:val="005600B3"/>
    <w:rsid w:val="00563948"/>
    <w:rsid w:val="00565115"/>
    <w:rsid w:val="00570F57"/>
    <w:rsid w:val="00572B97"/>
    <w:rsid w:val="0057599A"/>
    <w:rsid w:val="00576A97"/>
    <w:rsid w:val="00585EB4"/>
    <w:rsid w:val="00595F95"/>
    <w:rsid w:val="00597F56"/>
    <w:rsid w:val="005A0D87"/>
    <w:rsid w:val="005A7237"/>
    <w:rsid w:val="005B0616"/>
    <w:rsid w:val="005B50E0"/>
    <w:rsid w:val="005B7198"/>
    <w:rsid w:val="005C363F"/>
    <w:rsid w:val="005D435F"/>
    <w:rsid w:val="005E1ED6"/>
    <w:rsid w:val="005F252D"/>
    <w:rsid w:val="005F4A22"/>
    <w:rsid w:val="00611A94"/>
    <w:rsid w:val="006139BD"/>
    <w:rsid w:val="0061413F"/>
    <w:rsid w:val="0062119A"/>
    <w:rsid w:val="00631750"/>
    <w:rsid w:val="0063388D"/>
    <w:rsid w:val="006339F0"/>
    <w:rsid w:val="006408F5"/>
    <w:rsid w:val="00671F02"/>
    <w:rsid w:val="006A05D5"/>
    <w:rsid w:val="006A0BCB"/>
    <w:rsid w:val="006B7381"/>
    <w:rsid w:val="006C5BD4"/>
    <w:rsid w:val="006D03D9"/>
    <w:rsid w:val="006D6477"/>
    <w:rsid w:val="006E399E"/>
    <w:rsid w:val="006E4013"/>
    <w:rsid w:val="00705D5F"/>
    <w:rsid w:val="00710392"/>
    <w:rsid w:val="00717448"/>
    <w:rsid w:val="0072124A"/>
    <w:rsid w:val="007254B2"/>
    <w:rsid w:val="00727CC6"/>
    <w:rsid w:val="007474D5"/>
    <w:rsid w:val="0075356B"/>
    <w:rsid w:val="00760DEA"/>
    <w:rsid w:val="00765CDF"/>
    <w:rsid w:val="00770D72"/>
    <w:rsid w:val="00771536"/>
    <w:rsid w:val="00786E8D"/>
    <w:rsid w:val="00790175"/>
    <w:rsid w:val="00797073"/>
    <w:rsid w:val="007B171A"/>
    <w:rsid w:val="007B27E7"/>
    <w:rsid w:val="007B3E56"/>
    <w:rsid w:val="007B6190"/>
    <w:rsid w:val="007D39B5"/>
    <w:rsid w:val="007D74B8"/>
    <w:rsid w:val="007D7AE1"/>
    <w:rsid w:val="007E1E2B"/>
    <w:rsid w:val="00820906"/>
    <w:rsid w:val="00821339"/>
    <w:rsid w:val="00826BFB"/>
    <w:rsid w:val="008349DD"/>
    <w:rsid w:val="008418AD"/>
    <w:rsid w:val="0085343F"/>
    <w:rsid w:val="00857067"/>
    <w:rsid w:val="0087070A"/>
    <w:rsid w:val="00882324"/>
    <w:rsid w:val="00886162"/>
    <w:rsid w:val="0089648B"/>
    <w:rsid w:val="008969CF"/>
    <w:rsid w:val="00897B73"/>
    <w:rsid w:val="008A2F3A"/>
    <w:rsid w:val="008A3689"/>
    <w:rsid w:val="008B649D"/>
    <w:rsid w:val="008C3F51"/>
    <w:rsid w:val="008C4291"/>
    <w:rsid w:val="008C6A9F"/>
    <w:rsid w:val="008D6B76"/>
    <w:rsid w:val="008E627A"/>
    <w:rsid w:val="00910B9A"/>
    <w:rsid w:val="00913966"/>
    <w:rsid w:val="0091665B"/>
    <w:rsid w:val="00925371"/>
    <w:rsid w:val="00937349"/>
    <w:rsid w:val="0096284A"/>
    <w:rsid w:val="009630A9"/>
    <w:rsid w:val="00985F22"/>
    <w:rsid w:val="009A0360"/>
    <w:rsid w:val="009A25D7"/>
    <w:rsid w:val="009B29CF"/>
    <w:rsid w:val="009B4444"/>
    <w:rsid w:val="009C05B6"/>
    <w:rsid w:val="009D49EF"/>
    <w:rsid w:val="009D5645"/>
    <w:rsid w:val="009D579C"/>
    <w:rsid w:val="009E4093"/>
    <w:rsid w:val="00A300CF"/>
    <w:rsid w:val="00A459BE"/>
    <w:rsid w:val="00A60C13"/>
    <w:rsid w:val="00A770FA"/>
    <w:rsid w:val="00A83A91"/>
    <w:rsid w:val="00A8716E"/>
    <w:rsid w:val="00A87411"/>
    <w:rsid w:val="00A91891"/>
    <w:rsid w:val="00A92ADE"/>
    <w:rsid w:val="00AA2F25"/>
    <w:rsid w:val="00AA41E7"/>
    <w:rsid w:val="00AA78B4"/>
    <w:rsid w:val="00AB4760"/>
    <w:rsid w:val="00AD0041"/>
    <w:rsid w:val="00AD22F2"/>
    <w:rsid w:val="00AE1EEB"/>
    <w:rsid w:val="00AF089E"/>
    <w:rsid w:val="00B329DA"/>
    <w:rsid w:val="00B434FC"/>
    <w:rsid w:val="00B54876"/>
    <w:rsid w:val="00B56D97"/>
    <w:rsid w:val="00B57BD3"/>
    <w:rsid w:val="00B85173"/>
    <w:rsid w:val="00B9518D"/>
    <w:rsid w:val="00BA0C53"/>
    <w:rsid w:val="00BC295C"/>
    <w:rsid w:val="00BD46A3"/>
    <w:rsid w:val="00BE03FA"/>
    <w:rsid w:val="00BE23DD"/>
    <w:rsid w:val="00BE7170"/>
    <w:rsid w:val="00BF1222"/>
    <w:rsid w:val="00BF2AB8"/>
    <w:rsid w:val="00BF6781"/>
    <w:rsid w:val="00C01871"/>
    <w:rsid w:val="00C113C8"/>
    <w:rsid w:val="00C168F3"/>
    <w:rsid w:val="00C26206"/>
    <w:rsid w:val="00C4242C"/>
    <w:rsid w:val="00C42BBC"/>
    <w:rsid w:val="00C44F35"/>
    <w:rsid w:val="00C64C87"/>
    <w:rsid w:val="00C702E3"/>
    <w:rsid w:val="00C828E6"/>
    <w:rsid w:val="00C83393"/>
    <w:rsid w:val="00CB31F7"/>
    <w:rsid w:val="00CB5EDB"/>
    <w:rsid w:val="00CD2D4F"/>
    <w:rsid w:val="00CE0E50"/>
    <w:rsid w:val="00CF058E"/>
    <w:rsid w:val="00D03AA1"/>
    <w:rsid w:val="00D04E0C"/>
    <w:rsid w:val="00D11E76"/>
    <w:rsid w:val="00D15FEF"/>
    <w:rsid w:val="00D459A4"/>
    <w:rsid w:val="00D86901"/>
    <w:rsid w:val="00D87110"/>
    <w:rsid w:val="00D97AEF"/>
    <w:rsid w:val="00DB6D32"/>
    <w:rsid w:val="00DC00EE"/>
    <w:rsid w:val="00DE1F84"/>
    <w:rsid w:val="00DE6CE8"/>
    <w:rsid w:val="00DF31EC"/>
    <w:rsid w:val="00DF7D72"/>
    <w:rsid w:val="00E02A06"/>
    <w:rsid w:val="00E076B4"/>
    <w:rsid w:val="00E25C1F"/>
    <w:rsid w:val="00E439A2"/>
    <w:rsid w:val="00E57E78"/>
    <w:rsid w:val="00E6314B"/>
    <w:rsid w:val="00E63B8B"/>
    <w:rsid w:val="00E7561B"/>
    <w:rsid w:val="00E84656"/>
    <w:rsid w:val="00E87626"/>
    <w:rsid w:val="00E907F0"/>
    <w:rsid w:val="00E90F3B"/>
    <w:rsid w:val="00EA3992"/>
    <w:rsid w:val="00EA6E4C"/>
    <w:rsid w:val="00EA74B2"/>
    <w:rsid w:val="00EC535B"/>
    <w:rsid w:val="00EC6479"/>
    <w:rsid w:val="00ED28DD"/>
    <w:rsid w:val="00ED305F"/>
    <w:rsid w:val="00ED37F7"/>
    <w:rsid w:val="00EE4A59"/>
    <w:rsid w:val="00EF4148"/>
    <w:rsid w:val="00F20639"/>
    <w:rsid w:val="00F26401"/>
    <w:rsid w:val="00F400A8"/>
    <w:rsid w:val="00F40259"/>
    <w:rsid w:val="00F44BF3"/>
    <w:rsid w:val="00F4703D"/>
    <w:rsid w:val="00F52352"/>
    <w:rsid w:val="00F64465"/>
    <w:rsid w:val="00F753A1"/>
    <w:rsid w:val="00FC03BD"/>
    <w:rsid w:val="00FC1CB4"/>
    <w:rsid w:val="00FC59D0"/>
    <w:rsid w:val="00FD3BEA"/>
    <w:rsid w:val="00FE29F4"/>
    <w:rsid w:val="00FF09B7"/>
    <w:rsid w:val="00FF69D5"/>
    <w:rsid w:val="04460794"/>
    <w:rsid w:val="15B6478A"/>
    <w:rsid w:val="18B22F8F"/>
    <w:rsid w:val="39D76BD9"/>
    <w:rsid w:val="40AB2127"/>
    <w:rsid w:val="455231BF"/>
    <w:rsid w:val="4E7074C0"/>
    <w:rsid w:val="778B2EAC"/>
    <w:rsid w:val="7C0D5F13"/>
    <w:rsid w:val="7D423B8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4D5362"/>
  <w15:docId w15:val="{A0525F14-7949-43C6-AB6E-343757B8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uiPriority="0" w:qFormat="1"/>
    <w:lsdException w:name="annotation text" w:semiHidden="1" w:unhideWhenUsed="1"/>
    <w:lsdException w:name="header" w:uiPriority="0" w:qFormat="1"/>
    <w:lsdException w:name="footer" w:uiPriority="0" w:qFormat="1"/>
    <w:lsdException w:name="index heading" w:uiPriority="0" w:qFormat="1"/>
    <w:lsdException w:name="caption" w:uiPriority="0" w:qFormat="1"/>
    <w:lsdException w:name="table of figures" w:semiHidden="1" w:unhideWhenUsed="1"/>
    <w:lsdException w:name="envelope address" w:uiPriority="0" w:qFormat="1"/>
    <w:lsdException w:name="envelope return" w:uiPriority="0" w:qFormat="1"/>
    <w:lsdException w:name="footnote reference" w:semiHidden="1" w:unhideWhenUsed="1"/>
    <w:lsdException w:name="annotation reference" w:semiHidden="1" w:unhideWhenUsed="1"/>
    <w:lsdException w:name="line number" w:uiPriority="0" w:qFormat="1"/>
    <w:lsdException w:name="page number" w:uiPriority="0" w:qFormat="1"/>
    <w:lsdException w:name="endnote reference" w:semiHidden="1" w:unhideWhenUsed="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1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qFormat="1"/>
    <w:lsdException w:name="Emphasis" w:uiPriority="0" w:qFormat="1"/>
    <w:lsdException w:name="Document Map" w:semiHidden="1" w:unhideWhenUsed="1"/>
    <w:lsdException w:name="Plain Text" w:semiHidden="1" w:unhideWhenUsed="1"/>
    <w:lsdException w:name="E-mail Signature" w:uiPriority="0" w:qFormat="1"/>
    <w:lsdException w:name="HTML Top of Form" w:semiHidden="1" w:unhideWhenUsed="1"/>
    <w:lsdException w:name="HTML Bottom of Form" w:semiHidden="1" w:unhideWhenUsed="1"/>
    <w:lsdException w:name="Normal (Web)" w:qFormat="1"/>
    <w:lsdException w:name="HTML Acronym" w:uiPriority="0" w:qFormat="1"/>
    <w:lsdException w:name="HTML Address" w:uiPriority="0" w:qFormat="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pPr>
      <w:suppressAutoHyphens/>
    </w:pPr>
    <w:rPr>
      <w:rFonts w:eastAsia="Times New Roman"/>
      <w:sz w:val="24"/>
      <w:szCs w:val="24"/>
      <w:lang w:eastAsia="zh-CN"/>
    </w:rPr>
  </w:style>
  <w:style w:type="paragraph" w:styleId="1">
    <w:name w:val="heading 1"/>
    <w:basedOn w:val="a5"/>
    <w:next w:val="a5"/>
    <w:qFormat/>
    <w:pPr>
      <w:keepNext/>
      <w:numPr>
        <w:numId w:val="1"/>
      </w:numPr>
      <w:tabs>
        <w:tab w:val="left" w:pos="432"/>
      </w:tabs>
      <w:spacing w:before="240"/>
      <w:ind w:left="432" w:hanging="432"/>
      <w:jc w:val="center"/>
      <w:outlineLvl w:val="0"/>
    </w:pPr>
    <w:rPr>
      <w:b/>
      <w:kern w:val="2"/>
      <w:sz w:val="36"/>
      <w:szCs w:val="20"/>
    </w:rPr>
  </w:style>
  <w:style w:type="paragraph" w:styleId="2">
    <w:name w:val="heading 2"/>
    <w:basedOn w:val="a5"/>
    <w:next w:val="a5"/>
    <w:qFormat/>
    <w:pPr>
      <w:keepNext/>
      <w:numPr>
        <w:ilvl w:val="1"/>
        <w:numId w:val="1"/>
      </w:numPr>
      <w:tabs>
        <w:tab w:val="left" w:pos="1116"/>
      </w:tabs>
      <w:ind w:left="1116" w:hanging="576"/>
      <w:jc w:val="center"/>
      <w:outlineLvl w:val="1"/>
    </w:pPr>
    <w:rPr>
      <w:b/>
      <w:sz w:val="30"/>
      <w:szCs w:val="20"/>
    </w:rPr>
  </w:style>
  <w:style w:type="paragraph" w:styleId="3">
    <w:name w:val="heading 3"/>
    <w:basedOn w:val="a5"/>
    <w:next w:val="a5"/>
    <w:qFormat/>
    <w:pPr>
      <w:keepNext/>
      <w:numPr>
        <w:ilvl w:val="2"/>
        <w:numId w:val="1"/>
      </w:numPr>
      <w:spacing w:before="240"/>
      <w:outlineLvl w:val="2"/>
    </w:pPr>
    <w:rPr>
      <w:rFonts w:ascii="Arial" w:hAnsi="Arial" w:cs="Arial"/>
      <w:b/>
      <w:szCs w:val="20"/>
    </w:rPr>
  </w:style>
  <w:style w:type="paragraph" w:styleId="4">
    <w:name w:val="heading 4"/>
    <w:basedOn w:val="a5"/>
    <w:next w:val="a5"/>
    <w:qFormat/>
    <w:pPr>
      <w:keepNext/>
      <w:numPr>
        <w:ilvl w:val="3"/>
        <w:numId w:val="1"/>
      </w:numPr>
      <w:spacing w:before="240"/>
      <w:outlineLvl w:val="3"/>
    </w:pPr>
    <w:rPr>
      <w:rFonts w:ascii="Arial" w:hAnsi="Arial" w:cs="Arial"/>
      <w:szCs w:val="20"/>
    </w:rPr>
  </w:style>
  <w:style w:type="paragraph" w:styleId="5">
    <w:name w:val="heading 5"/>
    <w:basedOn w:val="a5"/>
    <w:next w:val="a5"/>
    <w:qFormat/>
    <w:pPr>
      <w:numPr>
        <w:ilvl w:val="4"/>
        <w:numId w:val="1"/>
      </w:numPr>
      <w:spacing w:before="240"/>
      <w:outlineLvl w:val="4"/>
    </w:pPr>
    <w:rPr>
      <w:sz w:val="22"/>
      <w:szCs w:val="20"/>
    </w:rPr>
  </w:style>
  <w:style w:type="paragraph" w:styleId="6">
    <w:name w:val="heading 6"/>
    <w:basedOn w:val="a5"/>
    <w:next w:val="a5"/>
    <w:qFormat/>
    <w:pPr>
      <w:numPr>
        <w:ilvl w:val="5"/>
        <w:numId w:val="1"/>
      </w:numPr>
      <w:tabs>
        <w:tab w:val="left" w:pos="1152"/>
      </w:tabs>
      <w:spacing w:before="240"/>
      <w:ind w:left="1152" w:hanging="1152"/>
      <w:outlineLvl w:val="5"/>
    </w:pPr>
    <w:rPr>
      <w:i/>
      <w:sz w:val="22"/>
      <w:szCs w:val="20"/>
    </w:rPr>
  </w:style>
  <w:style w:type="paragraph" w:styleId="7">
    <w:name w:val="heading 7"/>
    <w:basedOn w:val="a5"/>
    <w:next w:val="a5"/>
    <w:qFormat/>
    <w:pPr>
      <w:numPr>
        <w:ilvl w:val="6"/>
        <w:numId w:val="1"/>
      </w:numPr>
      <w:tabs>
        <w:tab w:val="left" w:pos="1296"/>
      </w:tabs>
      <w:spacing w:before="240"/>
      <w:ind w:left="1296" w:hanging="1296"/>
      <w:outlineLvl w:val="6"/>
    </w:pPr>
    <w:rPr>
      <w:rFonts w:ascii="Arial" w:hAnsi="Arial" w:cs="Arial"/>
      <w:sz w:val="20"/>
      <w:szCs w:val="20"/>
    </w:rPr>
  </w:style>
  <w:style w:type="paragraph" w:styleId="8">
    <w:name w:val="heading 8"/>
    <w:basedOn w:val="a5"/>
    <w:next w:val="a5"/>
    <w:qFormat/>
    <w:pPr>
      <w:numPr>
        <w:ilvl w:val="7"/>
        <w:numId w:val="1"/>
      </w:numPr>
      <w:tabs>
        <w:tab w:val="left" w:pos="1440"/>
      </w:tabs>
      <w:spacing w:before="240"/>
      <w:ind w:left="1440" w:hanging="1440"/>
      <w:outlineLvl w:val="7"/>
    </w:pPr>
    <w:rPr>
      <w:rFonts w:ascii="Arial" w:hAnsi="Arial" w:cs="Arial"/>
      <w:i/>
      <w:sz w:val="20"/>
      <w:szCs w:val="20"/>
    </w:rPr>
  </w:style>
  <w:style w:type="paragraph" w:styleId="9">
    <w:name w:val="heading 9"/>
    <w:basedOn w:val="a5"/>
    <w:next w:val="a5"/>
    <w:qFormat/>
    <w:pPr>
      <w:numPr>
        <w:ilvl w:val="8"/>
        <w:numId w:val="1"/>
      </w:numPr>
      <w:tabs>
        <w:tab w:val="left" w:pos="1584"/>
      </w:tabs>
      <w:spacing w:before="240"/>
      <w:ind w:left="1584" w:hanging="1584"/>
      <w:outlineLvl w:val="8"/>
    </w:pPr>
    <w:rPr>
      <w:rFonts w:ascii="Arial" w:hAnsi="Arial" w:cs="Arial"/>
      <w:b/>
      <w:i/>
      <w:sz w:val="18"/>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HTML">
    <w:name w:val="HTML Sample"/>
    <w:qFormat/>
    <w:rPr>
      <w:rFonts w:ascii="Courier New" w:hAnsi="Courier New" w:cs="Courier New"/>
    </w:rPr>
  </w:style>
  <w:style w:type="character" w:styleId="a9">
    <w:name w:val="FollowedHyperlink"/>
    <w:qFormat/>
    <w:rPr>
      <w:color w:val="800080"/>
      <w:u w:val="single"/>
    </w:rPr>
  </w:style>
  <w:style w:type="character" w:styleId="HTML0">
    <w:name w:val="HTML Acronym"/>
    <w:basedOn w:val="120"/>
    <w:qFormat/>
  </w:style>
  <w:style w:type="character" w:customStyle="1" w:styleId="120">
    <w:name w:val="Основной шрифт абзаца12"/>
    <w:qFormat/>
  </w:style>
  <w:style w:type="character" w:styleId="aa">
    <w:name w:val="Emphasis"/>
    <w:qFormat/>
    <w:rPr>
      <w:i/>
    </w:rPr>
  </w:style>
  <w:style w:type="character" w:styleId="ab">
    <w:name w:val="Hyperlink"/>
    <w:qFormat/>
    <w:rPr>
      <w:color w:val="0000FF"/>
      <w:u w:val="single"/>
    </w:rPr>
  </w:style>
  <w:style w:type="character" w:styleId="HTML1">
    <w:name w:val="HTML Keyboard"/>
    <w:qFormat/>
    <w:rPr>
      <w:rFonts w:ascii="Courier New" w:hAnsi="Courier New" w:cs="Courier New"/>
      <w:sz w:val="20"/>
    </w:rPr>
  </w:style>
  <w:style w:type="character" w:styleId="HTML2">
    <w:name w:val="HTML Code"/>
    <w:qFormat/>
    <w:rPr>
      <w:rFonts w:ascii="Courier New" w:hAnsi="Courier New" w:cs="Courier New"/>
      <w:sz w:val="20"/>
    </w:rPr>
  </w:style>
  <w:style w:type="character" w:styleId="ac">
    <w:name w:val="page number"/>
    <w:qFormat/>
    <w:rPr>
      <w:rFonts w:ascii="Times New Roman" w:hAnsi="Times New Roman" w:cs="Times New Roman"/>
    </w:rPr>
  </w:style>
  <w:style w:type="character" w:styleId="ad">
    <w:name w:val="line number"/>
    <w:basedOn w:val="120"/>
    <w:qFormat/>
  </w:style>
  <w:style w:type="character" w:styleId="HTML3">
    <w:name w:val="HTML Definition"/>
    <w:qFormat/>
    <w:rPr>
      <w:i/>
    </w:rPr>
  </w:style>
  <w:style w:type="character" w:styleId="HTML4">
    <w:name w:val="HTML Variable"/>
    <w:qFormat/>
    <w:rPr>
      <w:i/>
    </w:rPr>
  </w:style>
  <w:style w:type="character" w:styleId="HTML5">
    <w:name w:val="HTML Typewriter"/>
    <w:qFormat/>
    <w:rPr>
      <w:rFonts w:ascii="Courier New" w:hAnsi="Courier New" w:cs="Courier New"/>
      <w:sz w:val="20"/>
    </w:rPr>
  </w:style>
  <w:style w:type="character" w:styleId="ae">
    <w:name w:val="Strong"/>
    <w:uiPriority w:val="99"/>
    <w:qFormat/>
    <w:rPr>
      <w:b/>
    </w:rPr>
  </w:style>
  <w:style w:type="character" w:styleId="HTML6">
    <w:name w:val="HTML Cite"/>
    <w:qFormat/>
    <w:rPr>
      <w:i/>
    </w:rPr>
  </w:style>
  <w:style w:type="paragraph" w:styleId="af">
    <w:name w:val="Balloon Text"/>
    <w:basedOn w:val="a5"/>
    <w:qFormat/>
    <w:rPr>
      <w:rFonts w:ascii="Tahoma" w:hAnsi="Tahoma" w:cs="Tahoma"/>
      <w:sz w:val="16"/>
      <w:szCs w:val="20"/>
    </w:rPr>
  </w:style>
  <w:style w:type="paragraph" w:styleId="50">
    <w:name w:val="List Number 5"/>
    <w:basedOn w:val="a5"/>
    <w:qFormat/>
    <w:pPr>
      <w:numPr>
        <w:numId w:val="2"/>
      </w:numPr>
      <w:tabs>
        <w:tab w:val="left" w:pos="1209"/>
        <w:tab w:val="left" w:pos="1492"/>
      </w:tabs>
      <w:ind w:left="1492" w:firstLine="0"/>
    </w:pPr>
  </w:style>
  <w:style w:type="paragraph" w:styleId="26">
    <w:name w:val="envelope return"/>
    <w:basedOn w:val="a5"/>
    <w:qFormat/>
    <w:rPr>
      <w:rFonts w:ascii="Arial" w:hAnsi="Arial" w:cs="Arial"/>
      <w:sz w:val="20"/>
      <w:szCs w:val="20"/>
    </w:rPr>
  </w:style>
  <w:style w:type="paragraph" w:styleId="af0">
    <w:name w:val="endnote text"/>
    <w:basedOn w:val="a5"/>
    <w:qFormat/>
    <w:rPr>
      <w:sz w:val="20"/>
      <w:szCs w:val="20"/>
    </w:rPr>
  </w:style>
  <w:style w:type="paragraph" w:styleId="af1">
    <w:name w:val="caption"/>
    <w:basedOn w:val="a5"/>
    <w:qFormat/>
    <w:pPr>
      <w:suppressLineNumbers/>
      <w:spacing w:before="120" w:after="120"/>
    </w:pPr>
    <w:rPr>
      <w:rFonts w:cs="Arial"/>
      <w:i/>
      <w:iCs/>
    </w:rPr>
  </w:style>
  <w:style w:type="paragraph" w:styleId="15">
    <w:name w:val="index 1"/>
    <w:basedOn w:val="a5"/>
    <w:next w:val="a5"/>
    <w:qFormat/>
    <w:pPr>
      <w:ind w:left="240" w:hanging="240"/>
    </w:pPr>
    <w:rPr>
      <w:color w:val="00000A"/>
    </w:rPr>
  </w:style>
  <w:style w:type="paragraph" w:styleId="af2">
    <w:name w:val="annotation subject"/>
    <w:basedOn w:val="51"/>
    <w:next w:val="51"/>
    <w:qFormat/>
    <w:rPr>
      <w:b/>
    </w:rPr>
  </w:style>
  <w:style w:type="paragraph" w:customStyle="1" w:styleId="51">
    <w:name w:val="Текст примечания5"/>
    <w:basedOn w:val="a5"/>
    <w:qFormat/>
    <w:rPr>
      <w:sz w:val="20"/>
      <w:szCs w:val="20"/>
    </w:rPr>
  </w:style>
  <w:style w:type="paragraph" w:styleId="af3">
    <w:name w:val="footnote text"/>
    <w:basedOn w:val="a5"/>
    <w:qFormat/>
    <w:rPr>
      <w:sz w:val="20"/>
      <w:szCs w:val="20"/>
    </w:rPr>
  </w:style>
  <w:style w:type="paragraph" w:styleId="80">
    <w:name w:val="toc 8"/>
    <w:basedOn w:val="a5"/>
    <w:next w:val="a5"/>
    <w:qFormat/>
    <w:pPr>
      <w:ind w:left="1680"/>
    </w:pPr>
    <w:rPr>
      <w:sz w:val="18"/>
      <w:szCs w:val="18"/>
    </w:rPr>
  </w:style>
  <w:style w:type="paragraph" w:styleId="27">
    <w:name w:val="index 2"/>
    <w:basedOn w:val="a5"/>
    <w:next w:val="a5"/>
    <w:qFormat/>
    <w:pPr>
      <w:ind w:left="480" w:hanging="240"/>
    </w:pPr>
  </w:style>
  <w:style w:type="paragraph" w:styleId="30">
    <w:name w:val="List Number 3"/>
    <w:basedOn w:val="a5"/>
    <w:qFormat/>
    <w:pPr>
      <w:numPr>
        <w:numId w:val="3"/>
      </w:numPr>
      <w:tabs>
        <w:tab w:val="left" w:pos="643"/>
        <w:tab w:val="left" w:pos="926"/>
      </w:tabs>
      <w:ind w:left="926" w:firstLine="0"/>
    </w:pPr>
  </w:style>
  <w:style w:type="paragraph" w:styleId="HTML7">
    <w:name w:val="HTML Address"/>
    <w:basedOn w:val="a5"/>
    <w:qFormat/>
    <w:rPr>
      <w:i/>
      <w:szCs w:val="20"/>
    </w:rPr>
  </w:style>
  <w:style w:type="paragraph" w:styleId="af4">
    <w:name w:val="header"/>
    <w:basedOn w:val="a5"/>
    <w:qFormat/>
    <w:pPr>
      <w:tabs>
        <w:tab w:val="center" w:pos="4153"/>
        <w:tab w:val="right" w:pos="8306"/>
      </w:tabs>
      <w:spacing w:before="120" w:after="120"/>
    </w:pPr>
    <w:rPr>
      <w:rFonts w:ascii="Arial" w:hAnsi="Arial" w:cs="Arial"/>
      <w:szCs w:val="20"/>
      <w:lang w:eastAsia="ru-RU"/>
    </w:rPr>
  </w:style>
  <w:style w:type="paragraph" w:styleId="90">
    <w:name w:val="toc 9"/>
    <w:basedOn w:val="a5"/>
    <w:next w:val="a5"/>
    <w:qFormat/>
    <w:pPr>
      <w:ind w:left="1920"/>
    </w:pPr>
    <w:rPr>
      <w:sz w:val="18"/>
      <w:szCs w:val="18"/>
    </w:rPr>
  </w:style>
  <w:style w:type="paragraph" w:styleId="71">
    <w:name w:val="toc 7"/>
    <w:basedOn w:val="a5"/>
    <w:next w:val="a5"/>
    <w:qFormat/>
    <w:pPr>
      <w:ind w:left="1440"/>
    </w:pPr>
    <w:rPr>
      <w:sz w:val="18"/>
      <w:szCs w:val="18"/>
    </w:rPr>
  </w:style>
  <w:style w:type="paragraph" w:styleId="af5">
    <w:name w:val="envelope address"/>
    <w:basedOn w:val="a5"/>
    <w:qFormat/>
    <w:pPr>
      <w:ind w:left="2880"/>
    </w:pPr>
    <w:rPr>
      <w:rFonts w:ascii="Arial" w:hAnsi="Arial" w:cs="Arial"/>
    </w:rPr>
  </w:style>
  <w:style w:type="paragraph" w:styleId="af6">
    <w:name w:val="Body Text"/>
    <w:basedOn w:val="a5"/>
    <w:qFormat/>
    <w:pPr>
      <w:spacing w:after="160" w:line="240" w:lineRule="exact"/>
    </w:pPr>
    <w:rPr>
      <w:szCs w:val="20"/>
    </w:rPr>
  </w:style>
  <w:style w:type="paragraph" w:styleId="40">
    <w:name w:val="List Number 4"/>
    <w:basedOn w:val="a5"/>
    <w:qFormat/>
    <w:pPr>
      <w:numPr>
        <w:numId w:val="4"/>
      </w:numPr>
      <w:tabs>
        <w:tab w:val="left" w:pos="926"/>
        <w:tab w:val="left" w:pos="1209"/>
      </w:tabs>
      <w:ind w:left="1209" w:firstLine="0"/>
    </w:pPr>
  </w:style>
  <w:style w:type="paragraph" w:styleId="af7">
    <w:name w:val="index heading"/>
    <w:basedOn w:val="a5"/>
    <w:qFormat/>
    <w:pPr>
      <w:suppressLineNumbers/>
    </w:pPr>
    <w:rPr>
      <w:color w:val="00000A"/>
    </w:rPr>
  </w:style>
  <w:style w:type="paragraph" w:styleId="16">
    <w:name w:val="toc 1"/>
    <w:basedOn w:val="a5"/>
    <w:next w:val="a5"/>
    <w:qFormat/>
    <w:pPr>
      <w:spacing w:before="120" w:after="120"/>
    </w:pPr>
    <w:rPr>
      <w:b/>
      <w:bCs/>
      <w:caps/>
      <w:sz w:val="20"/>
      <w:szCs w:val="20"/>
    </w:rPr>
  </w:style>
  <w:style w:type="paragraph" w:styleId="60">
    <w:name w:val="toc 6"/>
    <w:basedOn w:val="a5"/>
    <w:next w:val="a5"/>
    <w:qFormat/>
    <w:pPr>
      <w:ind w:left="1200"/>
    </w:pPr>
    <w:rPr>
      <w:sz w:val="18"/>
      <w:szCs w:val="18"/>
    </w:rPr>
  </w:style>
  <w:style w:type="paragraph" w:styleId="33">
    <w:name w:val="toc 3"/>
    <w:basedOn w:val="a5"/>
    <w:next w:val="a5"/>
    <w:qFormat/>
    <w:pPr>
      <w:ind w:left="480"/>
    </w:pPr>
    <w:rPr>
      <w:i/>
      <w:iCs/>
      <w:sz w:val="20"/>
      <w:szCs w:val="20"/>
    </w:rPr>
  </w:style>
  <w:style w:type="paragraph" w:styleId="28">
    <w:name w:val="toc 2"/>
    <w:basedOn w:val="a5"/>
    <w:next w:val="a5"/>
    <w:qFormat/>
    <w:pPr>
      <w:tabs>
        <w:tab w:val="left" w:pos="720"/>
        <w:tab w:val="right" w:leader="dot" w:pos="10195"/>
      </w:tabs>
      <w:ind w:left="240"/>
    </w:pPr>
    <w:rPr>
      <w:smallCaps/>
      <w:sz w:val="20"/>
      <w:szCs w:val="20"/>
      <w:lang w:eastAsia="ru-RU"/>
    </w:rPr>
  </w:style>
  <w:style w:type="paragraph" w:styleId="41">
    <w:name w:val="toc 4"/>
    <w:basedOn w:val="a5"/>
    <w:next w:val="a5"/>
    <w:qFormat/>
    <w:pPr>
      <w:ind w:left="720"/>
    </w:pPr>
    <w:rPr>
      <w:sz w:val="18"/>
      <w:szCs w:val="18"/>
    </w:rPr>
  </w:style>
  <w:style w:type="paragraph" w:styleId="53">
    <w:name w:val="toc 5"/>
    <w:basedOn w:val="a5"/>
    <w:next w:val="a5"/>
    <w:qFormat/>
    <w:pPr>
      <w:ind w:left="960"/>
    </w:pPr>
    <w:rPr>
      <w:sz w:val="18"/>
      <w:szCs w:val="18"/>
    </w:rPr>
  </w:style>
  <w:style w:type="paragraph" w:styleId="54">
    <w:name w:val="List Bullet 5"/>
    <w:basedOn w:val="a5"/>
    <w:qFormat/>
    <w:pPr>
      <w:ind w:left="1415" w:hanging="283"/>
    </w:pPr>
  </w:style>
  <w:style w:type="paragraph" w:styleId="43">
    <w:name w:val="List Bullet 4"/>
    <w:basedOn w:val="a5"/>
    <w:qFormat/>
    <w:pPr>
      <w:ind w:left="1132" w:hanging="283"/>
    </w:pPr>
  </w:style>
  <w:style w:type="paragraph" w:styleId="af8">
    <w:name w:val="Body Text Indent"/>
    <w:basedOn w:val="a5"/>
    <w:qFormat/>
    <w:pPr>
      <w:spacing w:after="120"/>
      <w:ind w:left="283"/>
    </w:pPr>
    <w:rPr>
      <w:szCs w:val="20"/>
    </w:rPr>
  </w:style>
  <w:style w:type="paragraph" w:styleId="29">
    <w:name w:val="List Bullet 2"/>
    <w:basedOn w:val="a5"/>
    <w:qFormat/>
    <w:pPr>
      <w:ind w:left="566" w:hanging="283"/>
    </w:pPr>
  </w:style>
  <w:style w:type="paragraph" w:styleId="34">
    <w:name w:val="List Bullet 3"/>
    <w:basedOn w:val="a5"/>
    <w:qFormat/>
    <w:pPr>
      <w:ind w:left="849" w:hanging="283"/>
    </w:pPr>
  </w:style>
  <w:style w:type="paragraph" w:styleId="af9">
    <w:name w:val="footer"/>
    <w:basedOn w:val="a5"/>
    <w:qFormat/>
    <w:pPr>
      <w:tabs>
        <w:tab w:val="center" w:pos="4153"/>
        <w:tab w:val="right" w:pos="8306"/>
      </w:tabs>
    </w:pPr>
    <w:rPr>
      <w:szCs w:val="20"/>
      <w:lang w:eastAsia="ru-RU"/>
    </w:rPr>
  </w:style>
  <w:style w:type="paragraph" w:styleId="20">
    <w:name w:val="List Number 2"/>
    <w:basedOn w:val="a5"/>
    <w:qFormat/>
    <w:pPr>
      <w:numPr>
        <w:numId w:val="5"/>
      </w:numPr>
      <w:tabs>
        <w:tab w:val="left" w:pos="643"/>
      </w:tabs>
      <w:ind w:left="643" w:firstLine="0"/>
    </w:pPr>
  </w:style>
  <w:style w:type="paragraph" w:styleId="afa">
    <w:name w:val="List"/>
    <w:basedOn w:val="a5"/>
    <w:qFormat/>
    <w:pPr>
      <w:ind w:left="283" w:hanging="283"/>
    </w:pPr>
  </w:style>
  <w:style w:type="paragraph" w:styleId="afb">
    <w:name w:val="Normal (Web)"/>
    <w:basedOn w:val="a5"/>
    <w:link w:val="afc"/>
    <w:uiPriority w:val="99"/>
    <w:qFormat/>
    <w:pPr>
      <w:spacing w:before="280" w:after="280"/>
    </w:pPr>
    <w:rPr>
      <w:szCs w:val="20"/>
    </w:rPr>
  </w:style>
  <w:style w:type="paragraph" w:styleId="afd">
    <w:name w:val="Subtitle"/>
    <w:basedOn w:val="a5"/>
    <w:next w:val="af6"/>
    <w:qFormat/>
    <w:pPr>
      <w:jc w:val="center"/>
      <w:outlineLvl w:val="1"/>
    </w:pPr>
    <w:rPr>
      <w:rFonts w:ascii="Arial" w:hAnsi="Arial" w:cs="Arial"/>
      <w:szCs w:val="20"/>
    </w:rPr>
  </w:style>
  <w:style w:type="paragraph" w:styleId="afe">
    <w:name w:val="Signature"/>
    <w:basedOn w:val="a5"/>
    <w:qFormat/>
    <w:pPr>
      <w:ind w:left="4252"/>
    </w:pPr>
    <w:rPr>
      <w:szCs w:val="20"/>
    </w:rPr>
  </w:style>
  <w:style w:type="paragraph" w:styleId="HTML8">
    <w:name w:val="HTML Preformatted"/>
    <w:basedOn w:val="a5"/>
    <w:qFormat/>
    <w:rPr>
      <w:rFonts w:ascii="Courier New" w:hAnsi="Courier New" w:cs="Courier New"/>
      <w:sz w:val="20"/>
      <w:szCs w:val="20"/>
    </w:rPr>
  </w:style>
  <w:style w:type="paragraph" w:styleId="aff">
    <w:name w:val="E-mail Signature"/>
    <w:basedOn w:val="a5"/>
    <w:qFormat/>
    <w:rPr>
      <w:szCs w:val="20"/>
    </w:rPr>
  </w:style>
  <w:style w:type="table" w:styleId="aff0">
    <w:name w:val="Table Grid"/>
    <w:basedOn w:val="a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qFormat/>
    <w:rPr>
      <w:rFonts w:cs="Times New Roman"/>
    </w:rPr>
  </w:style>
  <w:style w:type="character" w:customStyle="1" w:styleId="WW8Num3z0">
    <w:name w:val="WW8Num3z0"/>
    <w:qFormat/>
    <w:rPr>
      <w:rFonts w:cs="Times New Roman"/>
    </w:rPr>
  </w:style>
  <w:style w:type="character" w:customStyle="1" w:styleId="WW8Num4z0">
    <w:name w:val="WW8Num4z0"/>
    <w:qFormat/>
    <w:rPr>
      <w:rFonts w:cs="Times New Roman"/>
    </w:rPr>
  </w:style>
  <w:style w:type="character" w:customStyle="1" w:styleId="WW8Num5z0">
    <w:name w:val="WW8Num5z0"/>
    <w:qFormat/>
    <w:rPr>
      <w:rFonts w:cs="Times New Roman"/>
    </w:rPr>
  </w:style>
  <w:style w:type="character" w:customStyle="1" w:styleId="WW8Num6z0">
    <w:name w:val="WW8Num6z0"/>
    <w:qFormat/>
    <w:rPr>
      <w:rFonts w:ascii="Symbol" w:hAnsi="Symbol" w:cs="Symbol" w:hint="default"/>
    </w:rPr>
  </w:style>
  <w:style w:type="character" w:customStyle="1" w:styleId="WW8Num7z0">
    <w:name w:val="WW8Num7z0"/>
    <w:qFormat/>
    <w:rPr>
      <w:rFonts w:ascii="Symbol" w:hAnsi="Symbol" w:cs="Symbol" w:hint="default"/>
    </w:rPr>
  </w:style>
  <w:style w:type="character" w:customStyle="1" w:styleId="WW8Num8z0">
    <w:name w:val="WW8Num8z0"/>
    <w:qFormat/>
    <w:rPr>
      <w:rFonts w:ascii="Symbol" w:hAnsi="Symbol" w:cs="Symbol" w:hint="default"/>
    </w:rPr>
  </w:style>
  <w:style w:type="character" w:customStyle="1" w:styleId="WW8Num9z0">
    <w:name w:val="WW8Num9z0"/>
    <w:qFormat/>
    <w:rPr>
      <w:rFonts w:ascii="Symbol" w:hAnsi="Symbol" w:cs="Symbol" w:hint="default"/>
    </w:rPr>
  </w:style>
  <w:style w:type="character" w:customStyle="1" w:styleId="WW8Num10z0">
    <w:name w:val="WW8Num10z0"/>
    <w:qFormat/>
    <w:rPr>
      <w:rFonts w:cs="Times New Roman"/>
    </w:rPr>
  </w:style>
  <w:style w:type="character" w:customStyle="1" w:styleId="WW8Num11z0">
    <w:name w:val="WW8Num11z0"/>
    <w:qFormat/>
    <w:rPr>
      <w:rFonts w:ascii="Symbol" w:hAnsi="Symbol" w:cs="Symbol" w:hint="default"/>
    </w:rPr>
  </w:style>
  <w:style w:type="character" w:customStyle="1" w:styleId="WW8Num12z0">
    <w:name w:val="WW8Num12z0"/>
    <w:qFormat/>
    <w:rPr>
      <w:rFonts w:cs="Times New Roman"/>
    </w:rPr>
  </w:style>
  <w:style w:type="character" w:customStyle="1" w:styleId="WW8Num12z1">
    <w:name w:val="WW8Num12z1"/>
    <w:qFormat/>
    <w:rPr>
      <w:rFonts w:cs="Times New Roman"/>
      <w:sz w:val="28"/>
      <w:szCs w:val="28"/>
    </w:rPr>
  </w:style>
  <w:style w:type="character" w:customStyle="1" w:styleId="WW8Num13z0">
    <w:name w:val="WW8Num13z0"/>
    <w:qFormat/>
    <w:rPr>
      <w:rFonts w:cs="Times New Roman" w:hint="default"/>
    </w:rPr>
  </w:style>
  <w:style w:type="character" w:customStyle="1" w:styleId="WW8Num13z2">
    <w:name w:val="WW8Num13z2"/>
    <w:qFormat/>
    <w:rPr>
      <w:rFonts w:ascii="Times New Roman" w:hAnsi="Times New Roman" w:cs="Times New Roman"/>
      <w:color w:val="000000"/>
      <w:spacing w:val="0"/>
      <w:kern w:val="0"/>
      <w:position w:val="0"/>
      <w:sz w:val="24"/>
      <w:u w:val="none"/>
      <w:vertAlign w:val="baseline"/>
    </w:rPr>
  </w:style>
  <w:style w:type="character" w:customStyle="1" w:styleId="WW8Num14z0">
    <w:name w:val="WW8Num14z0"/>
    <w:qFormat/>
    <w:rPr>
      <w:rFonts w:ascii="Wingdings" w:hAnsi="Wingdings" w:cs="Wingdings" w:hint="default"/>
    </w:rPr>
  </w:style>
  <w:style w:type="character" w:customStyle="1" w:styleId="WW8Num15z0">
    <w:name w:val="WW8Num15z0"/>
    <w:qFormat/>
    <w:rPr>
      <w:rFonts w:ascii="Liberation Serif" w:hAnsi="Liberation Serif" w:cs="Liberation Serif" w:hint="default"/>
    </w:rPr>
  </w:style>
  <w:style w:type="character" w:customStyle="1" w:styleId="WW8Num16z0">
    <w:name w:val="WW8Num16z0"/>
    <w:qFormat/>
    <w:rPr>
      <w:rFonts w:cs="Times New Roman" w:hint="default"/>
    </w:rPr>
  </w:style>
  <w:style w:type="character" w:customStyle="1" w:styleId="WW8Num17z0">
    <w:name w:val="WW8Num17z0"/>
    <w:qFormat/>
    <w:rPr>
      <w:rFonts w:cs="Times New Roman"/>
    </w:rPr>
  </w:style>
  <w:style w:type="character" w:customStyle="1" w:styleId="WW8Num18z0">
    <w:name w:val="WW8Num18z0"/>
    <w:qFormat/>
    <w:rPr>
      <w:rFonts w:cs="Times New Roman"/>
    </w:rPr>
  </w:style>
  <w:style w:type="character" w:customStyle="1" w:styleId="WW8Num19z0">
    <w:name w:val="WW8Num19z0"/>
    <w:qFormat/>
    <w:rPr>
      <w:rFonts w:cs="Times New Roman" w:hint="default"/>
    </w:rPr>
  </w:style>
  <w:style w:type="character" w:customStyle="1" w:styleId="WW8Num20z0">
    <w:name w:val="WW8Num20z0"/>
    <w:qFormat/>
    <w:rPr>
      <w:rFonts w:ascii="Times New Roman" w:hAnsi="Times New Roman" w:cs="Times New Roman" w:hint="default"/>
      <w:sz w:val="24"/>
      <w:szCs w:val="24"/>
    </w:rPr>
  </w:style>
  <w:style w:type="character" w:customStyle="1" w:styleId="WW8Num20z1">
    <w:name w:val="WW8Num20z1"/>
    <w:qFormat/>
    <w:rPr>
      <w:rFonts w:ascii="Times New Roman" w:hAnsi="Times New Roman" w:cs="Times New Roman" w:hint="default"/>
      <w:sz w:val="24"/>
    </w:rPr>
  </w:style>
  <w:style w:type="character" w:customStyle="1" w:styleId="WW8Num20z2">
    <w:name w:val="WW8Num20z2"/>
    <w:qFormat/>
    <w:rPr>
      <w:rFonts w:cs="Times New Roman"/>
    </w:rPr>
  </w:style>
  <w:style w:type="character" w:customStyle="1" w:styleId="WW8Num20z4">
    <w:name w:val="WW8Num20z4"/>
    <w:qFormat/>
    <w:rPr>
      <w:rFonts w:cs="Times New Roman" w:hint="default"/>
    </w:rPr>
  </w:style>
  <w:style w:type="character" w:customStyle="1" w:styleId="WW8Num21z0">
    <w:name w:val="WW8Num21z0"/>
    <w:qFormat/>
    <w:rPr>
      <w:rFonts w:ascii="Symbol" w:hAnsi="Symbol" w:cs="Symbol" w:hint="default"/>
    </w:rPr>
  </w:style>
  <w:style w:type="character" w:customStyle="1" w:styleId="WW8Num22z0">
    <w:name w:val="WW8Num22z0"/>
    <w:qFormat/>
    <w:rPr>
      <w:rFonts w:ascii="Times New Roman" w:hAnsi="Times New Roman" w:cs="Times New Roman" w:hint="default"/>
      <w:sz w:val="20"/>
    </w:rPr>
  </w:style>
  <w:style w:type="character" w:customStyle="1" w:styleId="WW8Num22z1">
    <w:name w:val="WW8Num22z1"/>
    <w:qFormat/>
    <w:rPr>
      <w:rFonts w:cs="Times New Roman"/>
    </w:rPr>
  </w:style>
  <w:style w:type="character" w:customStyle="1" w:styleId="WW8Num23z0">
    <w:name w:val="WW8Num23z0"/>
    <w:qFormat/>
    <w:rPr>
      <w:rFonts w:ascii="Times New Roman" w:hAnsi="Times New Roman" w:cs="Times New Roman" w:hint="default"/>
      <w:sz w:val="24"/>
    </w:rPr>
  </w:style>
  <w:style w:type="character" w:customStyle="1" w:styleId="WW8Num23z1">
    <w:name w:val="WW8Num23z1"/>
    <w:qFormat/>
    <w:rPr>
      <w:rFonts w:ascii="Symbol" w:hAnsi="Symbol" w:cs="Symbol" w:hint="default"/>
      <w:color w:val="000000"/>
    </w:rPr>
  </w:style>
  <w:style w:type="character" w:customStyle="1" w:styleId="WW8Num23z2">
    <w:name w:val="WW8Num23z2"/>
    <w:qFormat/>
    <w:rPr>
      <w:rFonts w:ascii="Wingdings" w:hAnsi="Wingdings" w:cs="Wingdings" w:hint="default"/>
    </w:rPr>
  </w:style>
  <w:style w:type="character" w:customStyle="1" w:styleId="WW8Num23z3">
    <w:name w:val="WW8Num23z3"/>
    <w:qFormat/>
    <w:rPr>
      <w:rFonts w:ascii="Courier New" w:hAnsi="Courier New" w:cs="Courier New" w:hint="default"/>
    </w:rPr>
  </w:style>
  <w:style w:type="character" w:customStyle="1" w:styleId="WW8Num23z4">
    <w:name w:val="WW8Num23z4"/>
    <w:qFormat/>
    <w:rPr>
      <w:rFonts w:ascii="Symbol" w:hAnsi="Symbol" w:cs="Symbol" w:hint="default"/>
    </w:rPr>
  </w:style>
  <w:style w:type="character" w:customStyle="1" w:styleId="WW8Num24z0">
    <w:name w:val="WW8Num24z0"/>
    <w:qFormat/>
    <w:rPr>
      <w:rFonts w:ascii="Symbol" w:hAnsi="Symbol" w:cs="Symbol" w:hint="default"/>
      <w:sz w:val="16"/>
    </w:rPr>
  </w:style>
  <w:style w:type="character" w:customStyle="1" w:styleId="WW8Num25z0">
    <w:name w:val="WW8Num25z0"/>
    <w:qFormat/>
    <w:rPr>
      <w:rFonts w:ascii="Symbol" w:hAnsi="Symbol" w:cs="Symbol" w:hint="default"/>
      <w:sz w:val="20"/>
    </w:rPr>
  </w:style>
  <w:style w:type="character" w:customStyle="1" w:styleId="WW8Num26z0">
    <w:name w:val="WW8Num26z0"/>
    <w:qFormat/>
    <w:rPr>
      <w:rFonts w:ascii="Times New Roman" w:hAnsi="Times New Roman" w:cs="Times New Roman" w:hint="default"/>
    </w:rPr>
  </w:style>
  <w:style w:type="character" w:customStyle="1" w:styleId="WW8Num27z0">
    <w:name w:val="WW8Num27z0"/>
    <w:qFormat/>
    <w:rPr>
      <w:rFonts w:cs="Times New Roman" w:hint="default"/>
      <w:b/>
      <w:bCs/>
      <w:color w:val="000000"/>
      <w:spacing w:val="0"/>
      <w:kern w:val="0"/>
      <w:position w:val="0"/>
      <w:sz w:val="24"/>
      <w:u w:val="none"/>
      <w:vertAlign w:val="baseline"/>
    </w:rPr>
  </w:style>
  <w:style w:type="character" w:customStyle="1" w:styleId="WW8Num27z1">
    <w:name w:val="WW8Num27z1"/>
    <w:qFormat/>
    <w:rPr>
      <w:rFonts w:cs="Times New Roman" w:hint="default"/>
      <w:color w:val="000000"/>
      <w:spacing w:val="0"/>
      <w:w w:val="100"/>
      <w:kern w:val="0"/>
      <w:position w:val="0"/>
      <w:sz w:val="24"/>
      <w:u w:val="none"/>
      <w:vertAlign w:val="baseline"/>
    </w:rPr>
  </w:style>
  <w:style w:type="character" w:customStyle="1" w:styleId="WW8Num27z2">
    <w:name w:val="WW8Num27z2"/>
    <w:qFormat/>
    <w:rPr>
      <w:rFonts w:cs="Times New Roman" w:hint="default"/>
    </w:rPr>
  </w:style>
  <w:style w:type="character" w:customStyle="1" w:styleId="WW8Num27z3">
    <w:name w:val="WW8Num27z3"/>
    <w:qFormat/>
    <w:rPr>
      <w:rFonts w:cs="Times New Roman" w:hint="default"/>
      <w:color w:val="000000"/>
      <w:spacing w:val="0"/>
      <w:w w:val="100"/>
      <w:kern w:val="0"/>
      <w:position w:val="0"/>
      <w:sz w:val="24"/>
      <w:u w:val="none"/>
      <w:vertAlign w:val="baseline"/>
    </w:rPr>
  </w:style>
  <w:style w:type="character" w:customStyle="1" w:styleId="WW8Num27z5">
    <w:name w:val="WW8Num27z5"/>
    <w:qFormat/>
    <w:rPr>
      <w:rFonts w:cs="Times New Roman" w:hint="default"/>
    </w:rPr>
  </w:style>
  <w:style w:type="character" w:customStyle="1" w:styleId="WW8Num28z0">
    <w:name w:val="WW8Num28z0"/>
    <w:qFormat/>
    <w:rPr>
      <w:rFonts w:ascii="Times New Roman" w:hAnsi="Times New Roman" w:cs="Times New Roman"/>
      <w:b/>
      <w:spacing w:val="0"/>
      <w:sz w:val="28"/>
      <w:szCs w:val="28"/>
    </w:rPr>
  </w:style>
  <w:style w:type="character" w:customStyle="1" w:styleId="WW8Num28z1">
    <w:name w:val="WW8Num28z1"/>
    <w:qFormat/>
    <w:rPr>
      <w:rFonts w:cs="Times New Roman"/>
      <w:b/>
    </w:rPr>
  </w:style>
  <w:style w:type="character" w:customStyle="1" w:styleId="WW8Num28z2">
    <w:name w:val="WW8Num28z2"/>
    <w:qFormat/>
    <w:rPr>
      <w:rFonts w:cs="Times New Roman"/>
    </w:rPr>
  </w:style>
  <w:style w:type="character" w:customStyle="1" w:styleId="WW8Num29z0">
    <w:name w:val="WW8Num29z0"/>
    <w:qFormat/>
    <w:rPr>
      <w:rFonts w:ascii="Symbol" w:hAnsi="Symbol" w:cs="Symbol" w:hint="default"/>
    </w:rPr>
  </w:style>
  <w:style w:type="character" w:customStyle="1" w:styleId="WW8Num29z1">
    <w:name w:val="WW8Num29z1"/>
    <w:qFormat/>
    <w:rPr>
      <w:rFonts w:cs="Times New Roman" w:hint="default"/>
    </w:rPr>
  </w:style>
  <w:style w:type="character" w:customStyle="1" w:styleId="WW8Num30z0">
    <w:name w:val="WW8Num30z0"/>
    <w:qFormat/>
    <w:rPr>
      <w:rFonts w:cs="Times New Roman"/>
    </w:rPr>
  </w:style>
  <w:style w:type="character" w:customStyle="1" w:styleId="WW8Num31z0">
    <w:name w:val="WW8Num31z0"/>
    <w:qFormat/>
    <w:rPr>
      <w:rFonts w:ascii="Symbol" w:hAnsi="Symbol" w:cs="Symbol" w:hint="default"/>
      <w:color w:val="000000"/>
    </w:rPr>
  </w:style>
  <w:style w:type="character" w:customStyle="1" w:styleId="WW8Num31z1">
    <w:name w:val="WW8Num31z1"/>
    <w:qFormat/>
    <w:rPr>
      <w:rFonts w:cs="Times New Roman" w:hint="default"/>
    </w:rPr>
  </w:style>
  <w:style w:type="character" w:customStyle="1" w:styleId="WW8Num31z3">
    <w:name w:val="WW8Num31z3"/>
    <w:qFormat/>
    <w:rPr>
      <w:rFonts w:ascii="Times New Roman" w:hAnsi="Times New Roman" w:cs="Times New Roman" w:hint="default"/>
    </w:rPr>
  </w:style>
  <w:style w:type="character" w:customStyle="1" w:styleId="WW8Num32z0">
    <w:name w:val="WW8Num32z0"/>
    <w:qFormat/>
    <w:rPr>
      <w:rFonts w:ascii="Symbol" w:hAnsi="Symbol" w:cs="Symbol" w:hint="default"/>
      <w:sz w:val="20"/>
    </w:rPr>
  </w:style>
  <w:style w:type="character" w:customStyle="1" w:styleId="WW8Num33z0">
    <w:name w:val="WW8Num33z0"/>
    <w:qFormat/>
    <w:rPr>
      <w:rFonts w:ascii="Symbol" w:hAnsi="Symbol" w:cs="Symbol" w:hint="default"/>
      <w:sz w:val="16"/>
    </w:rPr>
  </w:style>
  <w:style w:type="character" w:customStyle="1" w:styleId="WW8Num34z0">
    <w:name w:val="WW8Num34z0"/>
    <w:qFormat/>
    <w:rPr>
      <w:rFonts w:cs="Times New Roman" w:hint="default"/>
    </w:rPr>
  </w:style>
  <w:style w:type="character" w:customStyle="1" w:styleId="WW8Num35z0">
    <w:name w:val="WW8Num35z0"/>
    <w:qFormat/>
    <w:rPr>
      <w:rFonts w:ascii="Symbol" w:hAnsi="Symbol" w:cs="Symbol" w:hint="default"/>
    </w:rPr>
  </w:style>
  <w:style w:type="character" w:customStyle="1" w:styleId="WW8Num35z1">
    <w:name w:val="WW8Num35z1"/>
    <w:qFormat/>
    <w:rPr>
      <w:rFonts w:ascii="Courier New" w:hAnsi="Courier New" w:cs="Courier New" w:hint="default"/>
    </w:rPr>
  </w:style>
  <w:style w:type="character" w:customStyle="1" w:styleId="WW8Num35z2">
    <w:name w:val="WW8Num35z2"/>
    <w:qFormat/>
    <w:rPr>
      <w:rFonts w:ascii="Wingdings" w:hAnsi="Wingdings" w:cs="Wingdings" w:hint="default"/>
    </w:rPr>
  </w:style>
  <w:style w:type="character" w:customStyle="1" w:styleId="WW8Num36z0">
    <w:name w:val="WW8Num36z0"/>
    <w:qFormat/>
    <w:rPr>
      <w:rFonts w:cs="Times New Roman" w:hint="default"/>
      <w:sz w:val="40"/>
      <w:szCs w:val="40"/>
    </w:rPr>
  </w:style>
  <w:style w:type="character" w:customStyle="1" w:styleId="WW8Num36z1">
    <w:name w:val="WW8Num36z1"/>
    <w:qFormat/>
    <w:rPr>
      <w:rFonts w:cs="Times New Roman" w:hint="default"/>
    </w:rPr>
  </w:style>
  <w:style w:type="character" w:customStyle="1" w:styleId="WW8Num37z0">
    <w:name w:val="WW8Num37z0"/>
    <w:qFormat/>
    <w:rPr>
      <w:rFonts w:ascii="Times New Roman" w:hAnsi="Times New Roman" w:cs="Times New Roman"/>
      <w:color w:val="000000"/>
      <w:spacing w:val="0"/>
      <w:kern w:val="0"/>
      <w:position w:val="0"/>
      <w:sz w:val="24"/>
      <w:u w:val="none"/>
      <w:vertAlign w:val="baseline"/>
    </w:rPr>
  </w:style>
  <w:style w:type="character" w:customStyle="1" w:styleId="WW8Num37z1">
    <w:name w:val="WW8Num37z1"/>
    <w:qFormat/>
    <w:rPr>
      <w:rFonts w:cs="Times New Roman" w:hint="default"/>
    </w:rPr>
  </w:style>
  <w:style w:type="character" w:customStyle="1" w:styleId="WW8Num1z0">
    <w:name w:val="WW8Num1z0"/>
    <w:qFormat/>
    <w:rPr>
      <w:rFonts w:cs="Times New Roman"/>
    </w:rPr>
  </w:style>
  <w:style w:type="character" w:customStyle="1" w:styleId="WW8Num13z1">
    <w:name w:val="WW8Num13z1"/>
    <w:qFormat/>
    <w:rPr>
      <w:rFonts w:ascii="Courier New" w:hAnsi="Courier New" w:cs="Courier New"/>
    </w:rPr>
  </w:style>
  <w:style w:type="character" w:customStyle="1" w:styleId="WW8Num18z1">
    <w:name w:val="WW8Num18z1"/>
    <w:qFormat/>
    <w:rPr>
      <w:rFonts w:cs="Times New Roman"/>
      <w:color w:val="000000"/>
    </w:rPr>
  </w:style>
  <w:style w:type="character" w:customStyle="1" w:styleId="WW8Num19z1">
    <w:name w:val="WW8Num19z1"/>
    <w:qFormat/>
    <w:rPr>
      <w:rFonts w:cs="Times New Roman"/>
      <w:sz w:val="28"/>
      <w:szCs w:val="28"/>
    </w:rPr>
  </w:style>
  <w:style w:type="character" w:customStyle="1" w:styleId="WW8Num20z3">
    <w:name w:val="WW8Num20z3"/>
    <w:qFormat/>
    <w:rPr>
      <w:rFonts w:ascii="Wingdings 2" w:hAnsi="Wingdings 2" w:cs="Wingdings 2"/>
    </w:rPr>
  </w:style>
  <w:style w:type="character" w:customStyle="1" w:styleId="WW8Num21z1">
    <w:name w:val="WW8Num21z1"/>
    <w:qFormat/>
    <w:rPr>
      <w:rFonts w:ascii="OpenSymbol" w:eastAsia="OpenSymbol" w:hAnsi="OpenSymbol" w:cs="OpenSymbol"/>
    </w:rPr>
  </w:style>
  <w:style w:type="character" w:customStyle="1" w:styleId="WW8Num21z3">
    <w:name w:val="WW8Num21z3"/>
    <w:qFormat/>
    <w:rPr>
      <w:rFonts w:ascii="Wingdings 2" w:hAnsi="Wingdings 2" w:cs="Wingdings 2"/>
    </w:rPr>
  </w:style>
  <w:style w:type="character" w:customStyle="1" w:styleId="WW8Num22z3">
    <w:name w:val="WW8Num22z3"/>
    <w:qFormat/>
    <w:rPr>
      <w:rFonts w:ascii="Wingdings 2" w:hAnsi="Wingdings 2" w:cs="Wingdings 2"/>
    </w:rPr>
  </w:style>
  <w:style w:type="character" w:customStyle="1" w:styleId="WW8Num24z1">
    <w:name w:val="WW8Num24z1"/>
    <w:qFormat/>
    <w:rPr>
      <w:rFonts w:ascii="OpenSymbol" w:eastAsia="OpenSymbol" w:hAnsi="OpenSymbol" w:cs="OpenSymbol"/>
    </w:rPr>
  </w:style>
  <w:style w:type="character" w:customStyle="1" w:styleId="WW8Num24z3">
    <w:name w:val="WW8Num24z3"/>
    <w:qFormat/>
    <w:rPr>
      <w:rFonts w:ascii="Wingdings 2" w:hAnsi="Wingdings 2" w:cs="Wingdings 2"/>
    </w:rPr>
  </w:style>
  <w:style w:type="character" w:customStyle="1" w:styleId="WW8Num25z1">
    <w:name w:val="WW8Num25z1"/>
    <w:qFormat/>
    <w:rPr>
      <w:rFonts w:ascii="OpenSymbol" w:eastAsia="OpenSymbol" w:hAnsi="OpenSymbol" w:cs="OpenSymbol"/>
    </w:rPr>
  </w:style>
  <w:style w:type="character" w:customStyle="1" w:styleId="WW8Num25z3">
    <w:name w:val="WW8Num25z3"/>
    <w:qFormat/>
    <w:rPr>
      <w:rFonts w:ascii="Wingdings 2" w:hAnsi="Wingdings 2" w:cs="Wingdings 2"/>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31z2">
    <w:name w:val="WW8Num31z2"/>
    <w:qFormat/>
    <w:rPr>
      <w:rFonts w:ascii="Times New Roman" w:hAnsi="Times New Roman" w:cs="Times New Roman"/>
      <w:color w:val="000000"/>
      <w:spacing w:val="0"/>
      <w:kern w:val="0"/>
      <w:position w:val="0"/>
      <w:sz w:val="24"/>
      <w:u w:val="none"/>
      <w:vertAlign w:val="baseline"/>
    </w:rPr>
  </w:style>
  <w:style w:type="character" w:customStyle="1" w:styleId="WW8Num32z2">
    <w:name w:val="WW8Num32z2"/>
    <w:qFormat/>
    <w:rPr>
      <w:rFonts w:ascii="Times New Roman" w:eastAsia="Times New Roman" w:hAnsi="Times New Roman" w:cs="Times New Roman" w:hint="default"/>
    </w:rPr>
  </w:style>
  <w:style w:type="character" w:customStyle="1" w:styleId="WW8Num32z3">
    <w:name w:val="WW8Num32z3"/>
    <w:qFormat/>
    <w:rPr>
      <w:rFonts w:ascii="Symbol" w:hAnsi="Symbol" w:cs="Symbol" w:hint="default"/>
    </w:rPr>
  </w:style>
  <w:style w:type="character" w:customStyle="1" w:styleId="WW8Num32z4">
    <w:name w:val="WW8Num32z4"/>
    <w:qFormat/>
    <w:rPr>
      <w:rFonts w:ascii="Courier New" w:hAnsi="Courier New" w:cs="Courier New" w:hint="default"/>
    </w:rPr>
  </w:style>
  <w:style w:type="character" w:customStyle="1" w:styleId="WW8Num33z1">
    <w:name w:val="WW8Num33z1"/>
    <w:qFormat/>
    <w:rPr>
      <w:rFonts w:ascii="Courier New" w:hAnsi="Courier New" w:cs="Courier New" w:hint="default"/>
    </w:rPr>
  </w:style>
  <w:style w:type="character" w:customStyle="1" w:styleId="WW8Num33z2">
    <w:name w:val="WW8Num33z2"/>
    <w:qFormat/>
    <w:rPr>
      <w:rFonts w:ascii="Wingdings" w:hAnsi="Wingdings" w:cs="Wingdings" w:hint="default"/>
    </w:rPr>
  </w:style>
  <w:style w:type="character" w:customStyle="1" w:styleId="WW8Num33z3">
    <w:name w:val="WW8Num33z3"/>
    <w:qFormat/>
    <w:rPr>
      <w:rFonts w:ascii="Symbol" w:hAnsi="Symbol" w:cs="Symbol" w:hint="default"/>
    </w:rPr>
  </w:style>
  <w:style w:type="character" w:customStyle="1" w:styleId="WW8Num37z2">
    <w:name w:val="WW8Num37z2"/>
    <w:qFormat/>
    <w:rPr>
      <w:rFonts w:cs="Times New Roman"/>
      <w:sz w:val="24"/>
      <w:szCs w:val="24"/>
    </w:rPr>
  </w:style>
  <w:style w:type="character" w:customStyle="1" w:styleId="WW8Num38z0">
    <w:name w:val="WW8Num38z0"/>
    <w:qFormat/>
    <w:rPr>
      <w:rFonts w:cs="Times New Roman"/>
    </w:rPr>
  </w:style>
  <w:style w:type="character" w:customStyle="1" w:styleId="WW8Num39z0">
    <w:name w:val="WW8Num39z0"/>
    <w:qFormat/>
    <w:rPr>
      <w:rFonts w:cs="Times New Roman"/>
    </w:rPr>
  </w:style>
  <w:style w:type="character" w:customStyle="1" w:styleId="WW8Num40z0">
    <w:name w:val="WW8Num40z0"/>
    <w:qFormat/>
    <w:rPr>
      <w:rFonts w:cs="Times New Roman" w:hint="default"/>
    </w:rPr>
  </w:style>
  <w:style w:type="character" w:customStyle="1" w:styleId="WW8Num41z0">
    <w:name w:val="WW8Num41z0"/>
    <w:qFormat/>
    <w:rPr>
      <w:rFonts w:ascii="Times New Roman" w:hAnsi="Times New Roman" w:cs="Times New Roman" w:hint="default"/>
      <w:sz w:val="24"/>
      <w:szCs w:val="24"/>
    </w:rPr>
  </w:style>
  <w:style w:type="character" w:customStyle="1" w:styleId="WW8Num41z1">
    <w:name w:val="WW8Num41z1"/>
    <w:qFormat/>
    <w:rPr>
      <w:rFonts w:ascii="Times New Roman" w:hAnsi="Times New Roman" w:cs="Times New Roman" w:hint="default"/>
      <w:sz w:val="24"/>
    </w:rPr>
  </w:style>
  <w:style w:type="character" w:customStyle="1" w:styleId="WW8Num41z2">
    <w:name w:val="WW8Num41z2"/>
    <w:qFormat/>
    <w:rPr>
      <w:rFonts w:cs="Times New Roman"/>
    </w:rPr>
  </w:style>
  <w:style w:type="character" w:customStyle="1" w:styleId="WW8Num41z4">
    <w:name w:val="WW8Num41z4"/>
    <w:qFormat/>
    <w:rPr>
      <w:rFonts w:cs="Times New Roman" w:hint="default"/>
    </w:rPr>
  </w:style>
  <w:style w:type="character" w:customStyle="1" w:styleId="WW8Num42z0">
    <w:name w:val="WW8Num42z0"/>
    <w:qFormat/>
    <w:rPr>
      <w:rFonts w:ascii="Symbol" w:hAnsi="Symbol" w:cs="Symbol" w:hint="default"/>
    </w:rPr>
  </w:style>
  <w:style w:type="character" w:customStyle="1" w:styleId="WW8Num43z0">
    <w:name w:val="WW8Num43z0"/>
    <w:qFormat/>
    <w:rPr>
      <w:rFonts w:ascii="Times New Roman" w:hAnsi="Times New Roman" w:cs="Times New Roman"/>
    </w:rPr>
  </w:style>
  <w:style w:type="character" w:customStyle="1" w:styleId="WW8Num43z1">
    <w:name w:val="WW8Num43z1"/>
    <w:qFormat/>
    <w:rPr>
      <w:rFonts w:ascii="Courier New" w:hAnsi="Courier New" w:cs="Courier New" w:hint="default"/>
    </w:rPr>
  </w:style>
  <w:style w:type="character" w:customStyle="1" w:styleId="WW8Num43z2">
    <w:name w:val="WW8Num43z2"/>
    <w:qFormat/>
    <w:rPr>
      <w:rFonts w:ascii="Wingdings" w:hAnsi="Wingdings" w:cs="Wingdings" w:hint="default"/>
    </w:rPr>
  </w:style>
  <w:style w:type="character" w:customStyle="1" w:styleId="WW8Num43z3">
    <w:name w:val="WW8Num43z3"/>
    <w:qFormat/>
    <w:rPr>
      <w:rFonts w:ascii="Symbol" w:hAnsi="Symbol" w:cs="Symbol" w:hint="default"/>
    </w:rPr>
  </w:style>
  <w:style w:type="character" w:customStyle="1" w:styleId="WW8Num44z0">
    <w:name w:val="WW8Num44z0"/>
    <w:qFormat/>
    <w:rPr>
      <w:rFonts w:ascii="Times New Roman" w:eastAsia="Times New Roman" w:hAnsi="Times New Roman" w:cs="Times New Roman" w:hint="default"/>
      <w:sz w:val="20"/>
    </w:rPr>
  </w:style>
  <w:style w:type="character" w:customStyle="1" w:styleId="WW8Num44z1">
    <w:name w:val="WW8Num44z1"/>
    <w:qFormat/>
    <w:rPr>
      <w:rFonts w:cs="Times New Roman"/>
    </w:rPr>
  </w:style>
  <w:style w:type="character" w:customStyle="1" w:styleId="WW8Num45z0">
    <w:name w:val="WW8Num45z0"/>
    <w:qFormat/>
    <w:rPr>
      <w:rFonts w:ascii="Symbol" w:hAnsi="Symbol" w:cs="Symbol" w:hint="default"/>
      <w:spacing w:val="0"/>
      <w:position w:val="0"/>
      <w:sz w:val="24"/>
      <w:u w:val="none"/>
      <w:vertAlign w:val="baseline"/>
    </w:rPr>
  </w:style>
  <w:style w:type="character" w:customStyle="1" w:styleId="WW8Num45z1">
    <w:name w:val="WW8Num45z1"/>
    <w:qFormat/>
    <w:rPr>
      <w:rFonts w:ascii="Courier New" w:hAnsi="Courier New" w:cs="Courier New" w:hint="default"/>
    </w:rPr>
  </w:style>
  <w:style w:type="character" w:customStyle="1" w:styleId="WW8Num45z2">
    <w:name w:val="WW8Num45z2"/>
    <w:qFormat/>
    <w:rPr>
      <w:rFonts w:ascii="Wingdings" w:hAnsi="Wingdings" w:cs="Wingdings" w:hint="default"/>
    </w:rPr>
  </w:style>
  <w:style w:type="character" w:customStyle="1" w:styleId="WW8Num45z3">
    <w:name w:val="WW8Num45z3"/>
    <w:qFormat/>
    <w:rPr>
      <w:rFonts w:ascii="Symbol" w:hAnsi="Symbol" w:cs="Symbol" w:hint="default"/>
    </w:rPr>
  </w:style>
  <w:style w:type="character" w:customStyle="1" w:styleId="WW8Num46z0">
    <w:name w:val="WW8Num46z0"/>
    <w:qFormat/>
    <w:rPr>
      <w:rFonts w:ascii="Times New Roman" w:hAnsi="Times New Roman" w:cs="Times New Roman" w:hint="default"/>
    </w:rPr>
  </w:style>
  <w:style w:type="character" w:customStyle="1" w:styleId="WW8Num46z1">
    <w:name w:val="WW8Num46z1"/>
    <w:qFormat/>
    <w:rPr>
      <w:rFonts w:cs="Times New Roman" w:hint="default"/>
      <w:sz w:val="24"/>
      <w:szCs w:val="24"/>
    </w:rPr>
  </w:style>
  <w:style w:type="character" w:customStyle="1" w:styleId="WW8Num46z2">
    <w:name w:val="WW8Num46z2"/>
    <w:qFormat/>
    <w:rPr>
      <w:rFonts w:cs="Times New Roman" w:hint="default"/>
    </w:rPr>
  </w:style>
  <w:style w:type="character" w:customStyle="1" w:styleId="WW8Num46z3">
    <w:name w:val="WW8Num46z3"/>
    <w:qFormat/>
    <w:rPr>
      <w:rFonts w:ascii="Symbol" w:hAnsi="Symbol" w:cs="Symbol" w:hint="default"/>
    </w:rPr>
  </w:style>
  <w:style w:type="character" w:customStyle="1" w:styleId="WW8Num46z4">
    <w:name w:val="WW8Num46z4"/>
    <w:qFormat/>
    <w:rPr>
      <w:rFonts w:ascii="Courier New" w:hAnsi="Courier New" w:cs="Courier New" w:hint="default"/>
    </w:rPr>
  </w:style>
  <w:style w:type="character" w:customStyle="1" w:styleId="WW8Num46z5">
    <w:name w:val="WW8Num46z5"/>
    <w:qFormat/>
    <w:rPr>
      <w:rFonts w:ascii="Wingdings" w:hAnsi="Wingdings" w:cs="Wingdings" w:hint="default"/>
    </w:rPr>
  </w:style>
  <w:style w:type="character" w:customStyle="1" w:styleId="WW8Num47z0">
    <w:name w:val="WW8Num47z0"/>
    <w:qFormat/>
    <w:rPr>
      <w:rFonts w:ascii="Times New Roman" w:hAnsi="Times New Roman" w:cs="Times New Roman" w:hint="default"/>
      <w:sz w:val="24"/>
    </w:rPr>
  </w:style>
  <w:style w:type="character" w:customStyle="1" w:styleId="WW8Num47z1">
    <w:name w:val="WW8Num47z1"/>
    <w:qFormat/>
    <w:rPr>
      <w:rFonts w:ascii="Symbol" w:hAnsi="Symbol" w:cs="Symbol" w:hint="default"/>
      <w:color w:val="000000"/>
    </w:rPr>
  </w:style>
  <w:style w:type="character" w:customStyle="1" w:styleId="WW8Num47z2">
    <w:name w:val="WW8Num47z2"/>
    <w:qFormat/>
    <w:rPr>
      <w:rFonts w:ascii="Wingdings" w:hAnsi="Wingdings" w:cs="Wingdings" w:hint="default"/>
    </w:rPr>
  </w:style>
  <w:style w:type="character" w:customStyle="1" w:styleId="WW8Num47z3">
    <w:name w:val="WW8Num47z3"/>
    <w:qFormat/>
    <w:rPr>
      <w:rFonts w:ascii="Courier New" w:hAnsi="Courier New" w:cs="Courier New" w:hint="default"/>
    </w:rPr>
  </w:style>
  <w:style w:type="character" w:customStyle="1" w:styleId="WW8Num47z4">
    <w:name w:val="WW8Num47z4"/>
    <w:qFormat/>
    <w:rPr>
      <w:rFonts w:ascii="Symbol" w:hAnsi="Symbol" w:cs="Symbol" w:hint="default"/>
    </w:rPr>
  </w:style>
  <w:style w:type="character" w:customStyle="1" w:styleId="WW8Num48z0">
    <w:name w:val="WW8Num48z0"/>
    <w:qFormat/>
    <w:rPr>
      <w:rFonts w:ascii="Symbol" w:hAnsi="Symbol" w:cs="Symbol" w:hint="default"/>
      <w:sz w:val="16"/>
    </w:rPr>
  </w:style>
  <w:style w:type="character" w:customStyle="1" w:styleId="WW8Num48z1">
    <w:name w:val="WW8Num48z1"/>
    <w:qFormat/>
    <w:rPr>
      <w:rFonts w:ascii="Times New Roman" w:eastAsia="Times New Roman" w:hAnsi="Times New Roman" w:cs="Times New Roman" w:hint="default"/>
    </w:rPr>
  </w:style>
  <w:style w:type="character" w:customStyle="1" w:styleId="WW8Num48z2">
    <w:name w:val="WW8Num48z2"/>
    <w:qFormat/>
    <w:rPr>
      <w:rFonts w:ascii="Wingdings" w:hAnsi="Wingdings" w:cs="Wingdings" w:hint="default"/>
    </w:rPr>
  </w:style>
  <w:style w:type="character" w:customStyle="1" w:styleId="WW8Num48z3">
    <w:name w:val="WW8Num48z3"/>
    <w:qFormat/>
    <w:rPr>
      <w:rFonts w:ascii="Symbol" w:hAnsi="Symbol" w:cs="Symbol" w:hint="default"/>
    </w:rPr>
  </w:style>
  <w:style w:type="character" w:customStyle="1" w:styleId="WW8Num48z4">
    <w:name w:val="WW8Num48z4"/>
    <w:qFormat/>
    <w:rPr>
      <w:rFonts w:ascii="Courier New" w:hAnsi="Courier New" w:cs="Courier New" w:hint="default"/>
    </w:rPr>
  </w:style>
  <w:style w:type="character" w:customStyle="1" w:styleId="WW8Num49z0">
    <w:name w:val="WW8Num49z0"/>
    <w:qFormat/>
    <w:rPr>
      <w:rFonts w:ascii="Symbol" w:hAnsi="Symbol" w:cs="Symbol" w:hint="default"/>
      <w:sz w:val="20"/>
    </w:rPr>
  </w:style>
  <w:style w:type="character" w:customStyle="1" w:styleId="WW8Num49z1">
    <w:name w:val="WW8Num49z1"/>
    <w:qFormat/>
    <w:rPr>
      <w:rFonts w:ascii="Courier New" w:hAnsi="Courier New" w:cs="Courier New" w:hint="default"/>
    </w:rPr>
  </w:style>
  <w:style w:type="character" w:customStyle="1" w:styleId="WW8Num49z2">
    <w:name w:val="WW8Num49z2"/>
    <w:qFormat/>
    <w:rPr>
      <w:rFonts w:ascii="Wingdings" w:hAnsi="Wingdings" w:cs="Wingdings" w:hint="default"/>
    </w:rPr>
  </w:style>
  <w:style w:type="character" w:customStyle="1" w:styleId="WW8Num49z3">
    <w:name w:val="WW8Num49z3"/>
    <w:qFormat/>
    <w:rPr>
      <w:rFonts w:ascii="Symbol" w:hAnsi="Symbol" w:cs="Symbol" w:hint="default"/>
    </w:rPr>
  </w:style>
  <w:style w:type="character" w:customStyle="1" w:styleId="WW8Num50z0">
    <w:name w:val="WW8Num50z0"/>
    <w:qFormat/>
    <w:rPr>
      <w:rFonts w:ascii="Times New Roman" w:eastAsia="Times New Roman" w:hAnsi="Times New Roman" w:cs="Times New Roman" w:hint="default"/>
    </w:rPr>
  </w:style>
  <w:style w:type="character" w:customStyle="1" w:styleId="WW8Num50z1">
    <w:name w:val="WW8Num50z1"/>
    <w:qFormat/>
    <w:rPr>
      <w:rFonts w:ascii="Courier New" w:hAnsi="Courier New" w:cs="Courier New" w:hint="default"/>
    </w:rPr>
  </w:style>
  <w:style w:type="character" w:customStyle="1" w:styleId="WW8Num50z2">
    <w:name w:val="WW8Num50z2"/>
    <w:qFormat/>
    <w:rPr>
      <w:rFonts w:ascii="Wingdings" w:hAnsi="Wingdings" w:cs="Wingdings" w:hint="default"/>
    </w:rPr>
  </w:style>
  <w:style w:type="character" w:customStyle="1" w:styleId="WW8Num50z3">
    <w:name w:val="WW8Num50z3"/>
    <w:qFormat/>
    <w:rPr>
      <w:rFonts w:ascii="Symbol" w:hAnsi="Symbol" w:cs="Symbol" w:hint="default"/>
    </w:rPr>
  </w:style>
  <w:style w:type="character" w:customStyle="1" w:styleId="WW8Num51z0">
    <w:name w:val="WW8Num51z0"/>
    <w:qFormat/>
    <w:rPr>
      <w:rFonts w:cs="Times New Roman" w:hint="default"/>
      <w:b/>
      <w:bCs/>
      <w:color w:val="000000"/>
      <w:spacing w:val="0"/>
      <w:kern w:val="0"/>
      <w:position w:val="0"/>
      <w:sz w:val="24"/>
      <w:u w:val="none"/>
      <w:vertAlign w:val="baseline"/>
    </w:rPr>
  </w:style>
  <w:style w:type="character" w:customStyle="1" w:styleId="WW8Num51z1">
    <w:name w:val="WW8Num51z1"/>
    <w:qFormat/>
    <w:rPr>
      <w:rFonts w:cs="Times New Roman" w:hint="default"/>
      <w:color w:val="000000"/>
      <w:spacing w:val="0"/>
      <w:w w:val="100"/>
      <w:kern w:val="0"/>
      <w:position w:val="0"/>
      <w:sz w:val="24"/>
      <w:u w:val="none"/>
      <w:vertAlign w:val="baseline"/>
    </w:rPr>
  </w:style>
  <w:style w:type="character" w:customStyle="1" w:styleId="WW8Num51z2">
    <w:name w:val="WW8Num51z2"/>
    <w:qFormat/>
    <w:rPr>
      <w:rFonts w:cs="Times New Roman" w:hint="default"/>
    </w:rPr>
  </w:style>
  <w:style w:type="character" w:customStyle="1" w:styleId="WW8Num51z3">
    <w:name w:val="WW8Num51z3"/>
    <w:qFormat/>
    <w:rPr>
      <w:rFonts w:cs="Times New Roman" w:hint="default"/>
      <w:color w:val="000000"/>
      <w:spacing w:val="0"/>
      <w:w w:val="100"/>
      <w:kern w:val="0"/>
      <w:position w:val="0"/>
      <w:sz w:val="24"/>
      <w:u w:val="none"/>
      <w:vertAlign w:val="baseline"/>
    </w:rPr>
  </w:style>
  <w:style w:type="character" w:customStyle="1" w:styleId="WW8Num51z5">
    <w:name w:val="WW8Num51z5"/>
    <w:qFormat/>
    <w:rPr>
      <w:rFonts w:cs="Times New Roman" w:hint="default"/>
    </w:rPr>
  </w:style>
  <w:style w:type="character" w:customStyle="1" w:styleId="WW8Num52z0">
    <w:name w:val="WW8Num52z0"/>
    <w:qFormat/>
    <w:rPr>
      <w:rFonts w:ascii="Times New Roman" w:hAnsi="Times New Roman" w:cs="Times New Roman"/>
      <w:b/>
      <w:spacing w:val="0"/>
      <w:sz w:val="28"/>
      <w:szCs w:val="28"/>
    </w:rPr>
  </w:style>
  <w:style w:type="character" w:customStyle="1" w:styleId="WW8Num52z1">
    <w:name w:val="WW8Num52z1"/>
    <w:qFormat/>
    <w:rPr>
      <w:rFonts w:cs="Times New Roman"/>
      <w:b/>
    </w:rPr>
  </w:style>
  <w:style w:type="character" w:customStyle="1" w:styleId="WW8Num52z2">
    <w:name w:val="WW8Num52z2"/>
    <w:qFormat/>
    <w:rPr>
      <w:rFonts w:cs="Times New Roman"/>
    </w:rPr>
  </w:style>
  <w:style w:type="character" w:customStyle="1" w:styleId="WW8Num53z0">
    <w:name w:val="WW8Num53z0"/>
    <w:qFormat/>
    <w:rPr>
      <w:rFonts w:ascii="Symbol" w:hAnsi="Symbol" w:cs="Symbol" w:hint="default"/>
    </w:rPr>
  </w:style>
  <w:style w:type="character" w:customStyle="1" w:styleId="WW8Num53z1">
    <w:name w:val="WW8Num53z1"/>
    <w:qFormat/>
    <w:rPr>
      <w:rFonts w:cs="Times New Roman" w:hint="default"/>
    </w:rPr>
  </w:style>
  <w:style w:type="character" w:customStyle="1" w:styleId="WW8Num54z0">
    <w:name w:val="WW8Num54z0"/>
    <w:qFormat/>
    <w:rPr>
      <w:rFonts w:cs="Times New Roman"/>
    </w:rPr>
  </w:style>
  <w:style w:type="character" w:customStyle="1" w:styleId="WW8Num55z0">
    <w:name w:val="WW8Num55z0"/>
    <w:qFormat/>
    <w:rPr>
      <w:rFonts w:cs="Times New Roman"/>
    </w:rPr>
  </w:style>
  <w:style w:type="character" w:customStyle="1" w:styleId="WW8Num56z0">
    <w:name w:val="WW8Num56z0"/>
    <w:qFormat/>
    <w:rPr>
      <w:rFonts w:cs="Times New Roman" w:hint="default"/>
    </w:rPr>
  </w:style>
  <w:style w:type="character" w:customStyle="1" w:styleId="WW8Num56z2">
    <w:name w:val="WW8Num56z2"/>
    <w:qFormat/>
    <w:rPr>
      <w:rFonts w:ascii="Times New Roman" w:hAnsi="Times New Roman" w:cs="Times New Roman" w:hint="default"/>
      <w:sz w:val="24"/>
    </w:rPr>
  </w:style>
  <w:style w:type="character" w:customStyle="1" w:styleId="WW8Num57z0">
    <w:name w:val="WW8Num57z0"/>
    <w:qFormat/>
    <w:rPr>
      <w:rFonts w:ascii="Symbol" w:hAnsi="Symbol" w:cs="Symbol" w:hint="default"/>
      <w:color w:val="000000"/>
    </w:rPr>
  </w:style>
  <w:style w:type="character" w:customStyle="1" w:styleId="WW8Num57z1">
    <w:name w:val="WW8Num57z1"/>
    <w:qFormat/>
    <w:rPr>
      <w:rFonts w:cs="Times New Roman" w:hint="default"/>
    </w:rPr>
  </w:style>
  <w:style w:type="character" w:customStyle="1" w:styleId="WW8Num57z3">
    <w:name w:val="WW8Num57z3"/>
    <w:qFormat/>
    <w:rPr>
      <w:rFonts w:ascii="Times New Roman" w:hAnsi="Times New Roman" w:cs="Times New Roman" w:hint="default"/>
    </w:rPr>
  </w:style>
  <w:style w:type="character" w:customStyle="1" w:styleId="WW8Num58z0">
    <w:name w:val="WW8Num58z0"/>
    <w:qFormat/>
    <w:rPr>
      <w:rFonts w:ascii="Symbol" w:hAnsi="Symbol" w:cs="Symbol" w:hint="default"/>
      <w:sz w:val="20"/>
    </w:rPr>
  </w:style>
  <w:style w:type="character" w:customStyle="1" w:styleId="WW8Num58z1">
    <w:name w:val="WW8Num58z1"/>
    <w:qFormat/>
    <w:rPr>
      <w:rFonts w:ascii="Courier New" w:hAnsi="Courier New" w:cs="Courier New" w:hint="default"/>
    </w:rPr>
  </w:style>
  <w:style w:type="character" w:customStyle="1" w:styleId="WW8Num58z2">
    <w:name w:val="WW8Num58z2"/>
    <w:qFormat/>
    <w:rPr>
      <w:rFonts w:ascii="Wingdings" w:hAnsi="Wingdings" w:cs="Wingdings" w:hint="default"/>
    </w:rPr>
  </w:style>
  <w:style w:type="character" w:customStyle="1" w:styleId="WW8Num58z3">
    <w:name w:val="WW8Num58z3"/>
    <w:qFormat/>
    <w:rPr>
      <w:rFonts w:ascii="Symbol" w:hAnsi="Symbol" w:cs="Symbol" w:hint="default"/>
    </w:rPr>
  </w:style>
  <w:style w:type="character" w:customStyle="1" w:styleId="WW8Num59z0">
    <w:name w:val="WW8Num59z0"/>
    <w:qFormat/>
    <w:rPr>
      <w:rFonts w:ascii="Symbol" w:hAnsi="Symbol" w:cs="Symbol" w:hint="default"/>
      <w:sz w:val="16"/>
    </w:rPr>
  </w:style>
  <w:style w:type="character" w:customStyle="1" w:styleId="WW8Num59z1">
    <w:name w:val="WW8Num59z1"/>
    <w:qFormat/>
    <w:rPr>
      <w:rFonts w:ascii="Courier New" w:hAnsi="Courier New" w:cs="Courier New" w:hint="default"/>
    </w:rPr>
  </w:style>
  <w:style w:type="character" w:customStyle="1" w:styleId="WW8Num59z2">
    <w:name w:val="WW8Num59z2"/>
    <w:qFormat/>
    <w:rPr>
      <w:rFonts w:ascii="Wingdings" w:hAnsi="Wingdings" w:cs="Wingdings" w:hint="default"/>
    </w:rPr>
  </w:style>
  <w:style w:type="character" w:customStyle="1" w:styleId="WW8Num59z3">
    <w:name w:val="WW8Num59z3"/>
    <w:qFormat/>
    <w:rPr>
      <w:rFonts w:ascii="Symbol" w:hAnsi="Symbol" w:cs="Symbol" w:hint="default"/>
    </w:rPr>
  </w:style>
  <w:style w:type="character" w:customStyle="1" w:styleId="WW8Num60z0">
    <w:name w:val="WW8Num60z0"/>
    <w:qFormat/>
    <w:rPr>
      <w:rFonts w:cs="Times New Roman" w:hint="default"/>
    </w:rPr>
  </w:style>
  <w:style w:type="character" w:customStyle="1" w:styleId="WW8Num61z0">
    <w:name w:val="WW8Num61z0"/>
    <w:qFormat/>
    <w:rPr>
      <w:rFonts w:ascii="Symbol" w:hAnsi="Symbol" w:cs="Symbol" w:hint="default"/>
    </w:rPr>
  </w:style>
  <w:style w:type="character" w:customStyle="1" w:styleId="WW8Num61z1">
    <w:name w:val="WW8Num61z1"/>
    <w:qFormat/>
    <w:rPr>
      <w:rFonts w:ascii="Courier New" w:hAnsi="Courier New" w:cs="Courier New" w:hint="default"/>
    </w:rPr>
  </w:style>
  <w:style w:type="character" w:customStyle="1" w:styleId="WW8Num61z2">
    <w:name w:val="WW8Num61z2"/>
    <w:qFormat/>
    <w:rPr>
      <w:rFonts w:ascii="Wingdings" w:hAnsi="Wingdings" w:cs="Wingdings" w:hint="default"/>
    </w:rPr>
  </w:style>
  <w:style w:type="character" w:customStyle="1" w:styleId="WW8Num62z0">
    <w:name w:val="WW8Num62z0"/>
    <w:qFormat/>
    <w:rPr>
      <w:rFonts w:cs="Times New Roman" w:hint="default"/>
      <w:sz w:val="40"/>
      <w:szCs w:val="40"/>
    </w:rPr>
  </w:style>
  <w:style w:type="character" w:customStyle="1" w:styleId="WW8Num62z1">
    <w:name w:val="WW8Num62z1"/>
    <w:qFormat/>
    <w:rPr>
      <w:rFonts w:cs="Times New Roman" w:hint="default"/>
    </w:rPr>
  </w:style>
  <w:style w:type="character" w:customStyle="1" w:styleId="WW8Num63z0">
    <w:name w:val="WW8Num63z0"/>
    <w:qFormat/>
    <w:rPr>
      <w:rFonts w:ascii="Times New Roman" w:hAnsi="Times New Roman" w:cs="Times New Roman"/>
      <w:color w:val="000000"/>
      <w:spacing w:val="0"/>
      <w:kern w:val="0"/>
      <w:position w:val="0"/>
      <w:sz w:val="24"/>
      <w:u w:val="none"/>
      <w:vertAlign w:val="baseline"/>
    </w:rPr>
  </w:style>
  <w:style w:type="character" w:customStyle="1" w:styleId="WW8Num63z1">
    <w:name w:val="WW8Num63z1"/>
    <w:qFormat/>
    <w:rPr>
      <w:rFonts w:cs="Times New Roman" w:hint="default"/>
    </w:rPr>
  </w:style>
  <w:style w:type="character" w:customStyle="1" w:styleId="17">
    <w:name w:val="Заголовок 1 Знак"/>
    <w:qFormat/>
    <w:rPr>
      <w:b/>
      <w:kern w:val="2"/>
      <w:sz w:val="36"/>
      <w:lang w:val="ru-RU"/>
    </w:rPr>
  </w:style>
  <w:style w:type="character" w:customStyle="1" w:styleId="2a">
    <w:name w:val="Заголовок 2 Знак"/>
    <w:qFormat/>
    <w:rPr>
      <w:b/>
      <w:sz w:val="30"/>
    </w:rPr>
  </w:style>
  <w:style w:type="character" w:customStyle="1" w:styleId="44">
    <w:name w:val="Заголовок 4 Знак"/>
    <w:qFormat/>
    <w:rPr>
      <w:rFonts w:ascii="Arial" w:hAnsi="Arial" w:cs="Arial"/>
      <w:sz w:val="24"/>
    </w:rPr>
  </w:style>
  <w:style w:type="character" w:customStyle="1" w:styleId="55">
    <w:name w:val="Заголовок 5 Знак"/>
    <w:qFormat/>
    <w:rPr>
      <w:sz w:val="22"/>
    </w:rPr>
  </w:style>
  <w:style w:type="character" w:customStyle="1" w:styleId="61">
    <w:name w:val="Заголовок 6 Знак"/>
    <w:qFormat/>
    <w:rPr>
      <w:i/>
      <w:sz w:val="22"/>
    </w:rPr>
  </w:style>
  <w:style w:type="character" w:customStyle="1" w:styleId="72">
    <w:name w:val="Заголовок 7 Знак"/>
    <w:qFormat/>
    <w:rPr>
      <w:rFonts w:ascii="Arial" w:hAnsi="Arial" w:cs="Arial"/>
    </w:rPr>
  </w:style>
  <w:style w:type="character" w:customStyle="1" w:styleId="81">
    <w:name w:val="Заголовок 8 Знак"/>
    <w:qFormat/>
    <w:rPr>
      <w:rFonts w:ascii="Arial" w:hAnsi="Arial" w:cs="Arial"/>
      <w:i/>
    </w:rPr>
  </w:style>
  <w:style w:type="character" w:customStyle="1" w:styleId="91">
    <w:name w:val="Заголовок 9 Знак"/>
    <w:qFormat/>
    <w:rPr>
      <w:rFonts w:ascii="Arial" w:hAnsi="Arial" w:cs="Arial"/>
      <w:b/>
      <w:i/>
      <w:sz w:val="18"/>
    </w:rPr>
  </w:style>
  <w:style w:type="character" w:customStyle="1" w:styleId="aff1">
    <w:name w:val="Основной текст Знак"/>
    <w:qFormat/>
    <w:rPr>
      <w:sz w:val="24"/>
    </w:rPr>
  </w:style>
  <w:style w:type="character" w:customStyle="1" w:styleId="2b">
    <w:name w:val="Основной текст 2 Знак"/>
    <w:qFormat/>
    <w:rPr>
      <w:sz w:val="24"/>
      <w:szCs w:val="24"/>
    </w:rPr>
  </w:style>
  <w:style w:type="character" w:customStyle="1" w:styleId="2c">
    <w:name w:val="Заголовок Знак2"/>
    <w:qFormat/>
    <w:rPr>
      <w:rFonts w:ascii="Arial" w:hAnsi="Arial" w:cs="Arial"/>
      <w:b/>
      <w:kern w:val="2"/>
      <w:sz w:val="32"/>
    </w:rPr>
  </w:style>
  <w:style w:type="character" w:customStyle="1" w:styleId="ConsPlusNormal">
    <w:name w:val="ConsPlusNormal Знак"/>
    <w:qFormat/>
    <w:rPr>
      <w:rFonts w:ascii="Arial" w:hAnsi="Arial" w:cs="Arial"/>
      <w:lang w:val="ru-RU"/>
    </w:rPr>
  </w:style>
  <w:style w:type="character" w:customStyle="1" w:styleId="aff2">
    <w:name w:val="Подзаголовок Знак"/>
    <w:qFormat/>
    <w:rPr>
      <w:rFonts w:ascii="Arial" w:hAnsi="Arial" w:cs="Arial"/>
      <w:sz w:val="24"/>
    </w:rPr>
  </w:style>
  <w:style w:type="character" w:customStyle="1" w:styleId="18">
    <w:name w:val="Подзаголовок Знак1"/>
    <w:qFormat/>
    <w:rPr>
      <w:rFonts w:ascii="Calibri Light" w:hAnsi="Calibri Light" w:cs="Calibri Light"/>
      <w:sz w:val="24"/>
    </w:rPr>
  </w:style>
  <w:style w:type="character" w:customStyle="1" w:styleId="19">
    <w:name w:val="Подзаголовок Знак19"/>
    <w:qFormat/>
    <w:rPr>
      <w:rFonts w:ascii="Calibri Light" w:hAnsi="Calibri Light" w:cs="Calibri Light"/>
      <w:sz w:val="24"/>
    </w:rPr>
  </w:style>
  <w:style w:type="character" w:customStyle="1" w:styleId="180">
    <w:name w:val="Подзаголовок Знак18"/>
    <w:qFormat/>
    <w:rPr>
      <w:rFonts w:ascii="Calibri Light" w:hAnsi="Calibri Light" w:cs="Calibri Light"/>
      <w:sz w:val="24"/>
    </w:rPr>
  </w:style>
  <w:style w:type="character" w:customStyle="1" w:styleId="170">
    <w:name w:val="Подзаголовок Знак17"/>
    <w:qFormat/>
    <w:rPr>
      <w:rFonts w:ascii="Calibri Light" w:hAnsi="Calibri Light" w:cs="Calibri Light"/>
      <w:sz w:val="24"/>
    </w:rPr>
  </w:style>
  <w:style w:type="character" w:customStyle="1" w:styleId="160">
    <w:name w:val="Подзаголовок Знак16"/>
    <w:qFormat/>
    <w:rPr>
      <w:rFonts w:ascii="Calibri Light" w:hAnsi="Calibri Light" w:cs="Calibri Light"/>
      <w:sz w:val="24"/>
    </w:rPr>
  </w:style>
  <w:style w:type="character" w:customStyle="1" w:styleId="150">
    <w:name w:val="Подзаголовок Знак15"/>
    <w:qFormat/>
    <w:rPr>
      <w:rFonts w:ascii="Calibri Light" w:hAnsi="Calibri Light" w:cs="Calibri Light"/>
      <w:sz w:val="24"/>
    </w:rPr>
  </w:style>
  <w:style w:type="character" w:customStyle="1" w:styleId="140">
    <w:name w:val="Подзаголовок Знак14"/>
    <w:qFormat/>
    <w:rPr>
      <w:rFonts w:ascii="Calibri Light" w:hAnsi="Calibri Light" w:cs="Calibri Light"/>
      <w:sz w:val="24"/>
    </w:rPr>
  </w:style>
  <w:style w:type="character" w:customStyle="1" w:styleId="130">
    <w:name w:val="Подзаголовок Знак13"/>
    <w:qFormat/>
    <w:rPr>
      <w:rFonts w:ascii="Calibri Light" w:hAnsi="Calibri Light" w:cs="Calibri Light"/>
      <w:sz w:val="24"/>
    </w:rPr>
  </w:style>
  <w:style w:type="character" w:customStyle="1" w:styleId="121">
    <w:name w:val="Подзаголовок Знак12"/>
    <w:qFormat/>
    <w:rPr>
      <w:rFonts w:ascii="Calibri Light" w:hAnsi="Calibri Light" w:cs="Calibri Light"/>
      <w:sz w:val="24"/>
    </w:rPr>
  </w:style>
  <w:style w:type="character" w:customStyle="1" w:styleId="aff3">
    <w:name w:val="Дата Знак"/>
    <w:qFormat/>
    <w:rPr>
      <w:sz w:val="24"/>
    </w:rPr>
  </w:style>
  <w:style w:type="character" w:customStyle="1" w:styleId="2d">
    <w:name w:val="Основной текст Знак2"/>
    <w:qFormat/>
    <w:rPr>
      <w:sz w:val="24"/>
    </w:rPr>
  </w:style>
  <w:style w:type="character" w:customStyle="1" w:styleId="290">
    <w:name w:val="Основной текст Знак29"/>
    <w:qFormat/>
    <w:rPr>
      <w:sz w:val="24"/>
    </w:rPr>
  </w:style>
  <w:style w:type="character" w:customStyle="1" w:styleId="280">
    <w:name w:val="Основной текст Знак28"/>
    <w:qFormat/>
    <w:rPr>
      <w:sz w:val="24"/>
    </w:rPr>
  </w:style>
  <w:style w:type="character" w:customStyle="1" w:styleId="270">
    <w:name w:val="Основной текст Знак27"/>
    <w:qFormat/>
    <w:rPr>
      <w:sz w:val="24"/>
    </w:rPr>
  </w:style>
  <w:style w:type="character" w:customStyle="1" w:styleId="260">
    <w:name w:val="Основной текст Знак26"/>
    <w:qFormat/>
    <w:rPr>
      <w:sz w:val="24"/>
    </w:rPr>
  </w:style>
  <w:style w:type="character" w:customStyle="1" w:styleId="250">
    <w:name w:val="Основной текст Знак25"/>
    <w:qFormat/>
    <w:rPr>
      <w:sz w:val="24"/>
    </w:rPr>
  </w:style>
  <w:style w:type="character" w:customStyle="1" w:styleId="240">
    <w:name w:val="Основной текст Знак24"/>
    <w:qFormat/>
    <w:rPr>
      <w:sz w:val="24"/>
    </w:rPr>
  </w:style>
  <w:style w:type="character" w:customStyle="1" w:styleId="230">
    <w:name w:val="Основной текст Знак23"/>
    <w:qFormat/>
    <w:rPr>
      <w:sz w:val="24"/>
    </w:rPr>
  </w:style>
  <w:style w:type="character" w:customStyle="1" w:styleId="220">
    <w:name w:val="Основной текст Знак22"/>
    <w:qFormat/>
    <w:rPr>
      <w:sz w:val="24"/>
    </w:rPr>
  </w:style>
  <w:style w:type="character" w:customStyle="1" w:styleId="aff4">
    <w:name w:val="Нумерованный Знак"/>
    <w:qFormat/>
    <w:rPr>
      <w:sz w:val="24"/>
    </w:rPr>
  </w:style>
  <w:style w:type="character" w:customStyle="1" w:styleId="2e">
    <w:name w:val="Основной текст с отступом 2 Знак"/>
    <w:qFormat/>
    <w:rPr>
      <w:sz w:val="24"/>
    </w:rPr>
  </w:style>
  <w:style w:type="character" w:customStyle="1" w:styleId="35">
    <w:name w:val="Основной текст с отступом 3 Знак"/>
    <w:qFormat/>
    <w:rPr>
      <w:rFonts w:ascii="Times New Roman" w:hAnsi="Times New Roman" w:cs="Times New Roman"/>
      <w:sz w:val="16"/>
    </w:rPr>
  </w:style>
  <w:style w:type="character" w:customStyle="1" w:styleId="aff5">
    <w:name w:val="Верхний колонтитул Знак"/>
    <w:qFormat/>
    <w:rPr>
      <w:rFonts w:ascii="Arial" w:hAnsi="Arial" w:cs="Arial"/>
      <w:sz w:val="24"/>
      <w:lang w:val="ru-RU" w:eastAsia="ru-RU"/>
    </w:rPr>
  </w:style>
  <w:style w:type="character" w:customStyle="1" w:styleId="aff6">
    <w:name w:val="Символ сноски"/>
    <w:qFormat/>
    <w:rPr>
      <w:rFonts w:ascii="Times New Roman" w:hAnsi="Times New Roman" w:cs="Times New Roman"/>
      <w:vertAlign w:val="superscript"/>
    </w:rPr>
  </w:style>
  <w:style w:type="character" w:customStyle="1" w:styleId="aff7">
    <w:name w:val="Текст сноски Знак"/>
    <w:qFormat/>
    <w:rPr>
      <w:rFonts w:cs="Times New Roman"/>
    </w:rPr>
  </w:style>
  <w:style w:type="character" w:customStyle="1" w:styleId="aff8">
    <w:name w:val="Текст примечания Знак"/>
    <w:qFormat/>
  </w:style>
  <w:style w:type="character" w:customStyle="1" w:styleId="aff9">
    <w:name w:val="Нижний колонтитул Знак"/>
    <w:qFormat/>
    <w:rPr>
      <w:sz w:val="24"/>
      <w:lang w:val="ru-RU" w:eastAsia="ru-RU"/>
    </w:rPr>
  </w:style>
  <w:style w:type="character" w:customStyle="1" w:styleId="36">
    <w:name w:val="Основной текст 3 Знак"/>
    <w:qFormat/>
    <w:rPr>
      <w:b/>
      <w:i/>
      <w:sz w:val="22"/>
    </w:rPr>
  </w:style>
  <w:style w:type="character" w:customStyle="1" w:styleId="affa">
    <w:name w:val="**Основной Знак"/>
    <w:qFormat/>
    <w:rPr>
      <w:sz w:val="26"/>
    </w:rPr>
  </w:style>
  <w:style w:type="character" w:customStyle="1" w:styleId="affb">
    <w:name w:val="Текст Знак"/>
    <w:qFormat/>
    <w:rPr>
      <w:rFonts w:ascii="Courier New" w:hAnsi="Courier New" w:cs="Courier New"/>
    </w:rPr>
  </w:style>
  <w:style w:type="character" w:customStyle="1" w:styleId="affc">
    <w:name w:val="Основной шрифт"/>
    <w:qFormat/>
  </w:style>
  <w:style w:type="character" w:customStyle="1" w:styleId="HTML9">
    <w:name w:val="Адрес HTML Знак"/>
    <w:qFormat/>
    <w:rPr>
      <w:i/>
      <w:sz w:val="24"/>
    </w:rPr>
  </w:style>
  <w:style w:type="character" w:customStyle="1" w:styleId="510">
    <w:name w:val="Заголовок 5 Знак1"/>
    <w:qFormat/>
    <w:rPr>
      <w:rFonts w:ascii="Calibri Light" w:hAnsi="Calibri Light" w:cs="Calibri Light"/>
      <w:color w:val="000000"/>
      <w:sz w:val="24"/>
    </w:rPr>
  </w:style>
  <w:style w:type="character" w:customStyle="1" w:styleId="affd">
    <w:name w:val="Заголовок записки Знак"/>
    <w:qFormat/>
    <w:rPr>
      <w:sz w:val="24"/>
    </w:rPr>
  </w:style>
  <w:style w:type="character" w:customStyle="1" w:styleId="sup">
    <w:name w:val="sup"/>
    <w:qFormat/>
  </w:style>
  <w:style w:type="character" w:customStyle="1" w:styleId="affe">
    <w:name w:val="Красная строка Знак"/>
    <w:qFormat/>
    <w:rPr>
      <w:sz w:val="24"/>
    </w:rPr>
  </w:style>
  <w:style w:type="character" w:customStyle="1" w:styleId="2f">
    <w:name w:val="Красная строка 2 Знак"/>
    <w:qFormat/>
    <w:rPr>
      <w:sz w:val="24"/>
    </w:rPr>
  </w:style>
  <w:style w:type="character" w:customStyle="1" w:styleId="afff">
    <w:name w:val="Основной текст с отступом Знак"/>
    <w:qFormat/>
    <w:rPr>
      <w:sz w:val="24"/>
    </w:rPr>
  </w:style>
  <w:style w:type="character" w:customStyle="1" w:styleId="210">
    <w:name w:val="Красная строка 2 Знак1"/>
    <w:qFormat/>
    <w:rPr>
      <w:sz w:val="24"/>
    </w:rPr>
  </w:style>
  <w:style w:type="character" w:customStyle="1" w:styleId="218">
    <w:name w:val="Красная строка 2 Знак18"/>
    <w:qFormat/>
    <w:rPr>
      <w:sz w:val="24"/>
    </w:rPr>
  </w:style>
  <w:style w:type="character" w:customStyle="1" w:styleId="217">
    <w:name w:val="Красная строка 2 Знак17"/>
    <w:qFormat/>
    <w:rPr>
      <w:sz w:val="24"/>
    </w:rPr>
  </w:style>
  <w:style w:type="character" w:customStyle="1" w:styleId="216">
    <w:name w:val="Красная строка 2 Знак16"/>
    <w:qFormat/>
    <w:rPr>
      <w:sz w:val="24"/>
    </w:rPr>
  </w:style>
  <w:style w:type="character" w:customStyle="1" w:styleId="215">
    <w:name w:val="Красная строка 2 Знак15"/>
    <w:qFormat/>
    <w:rPr>
      <w:sz w:val="24"/>
    </w:rPr>
  </w:style>
  <w:style w:type="character" w:customStyle="1" w:styleId="214">
    <w:name w:val="Красная строка 2 Знак14"/>
    <w:qFormat/>
    <w:rPr>
      <w:sz w:val="24"/>
    </w:rPr>
  </w:style>
  <w:style w:type="character" w:customStyle="1" w:styleId="213">
    <w:name w:val="Красная строка 2 Знак13"/>
    <w:qFormat/>
    <w:rPr>
      <w:sz w:val="24"/>
    </w:rPr>
  </w:style>
  <w:style w:type="character" w:customStyle="1" w:styleId="212">
    <w:name w:val="Красная строка 2 Знак12"/>
    <w:qFormat/>
    <w:rPr>
      <w:sz w:val="24"/>
    </w:rPr>
  </w:style>
  <w:style w:type="character" w:customStyle="1" w:styleId="211">
    <w:name w:val="Красная строка 2 Знак11"/>
    <w:qFormat/>
    <w:rPr>
      <w:sz w:val="24"/>
    </w:rPr>
  </w:style>
  <w:style w:type="character" w:customStyle="1" w:styleId="afff0">
    <w:name w:val="Подпись Знак"/>
    <w:qFormat/>
    <w:rPr>
      <w:sz w:val="24"/>
    </w:rPr>
  </w:style>
  <w:style w:type="character" w:customStyle="1" w:styleId="afff1">
    <w:name w:val="Шапка Знак"/>
    <w:qFormat/>
    <w:rPr>
      <w:rFonts w:ascii="Arial" w:hAnsi="Arial" w:cs="Arial"/>
      <w:sz w:val="24"/>
      <w:shd w:val="clear" w:color="auto" w:fill="CCCCCC"/>
    </w:rPr>
  </w:style>
  <w:style w:type="character" w:customStyle="1" w:styleId="afff2">
    <w:name w:val="Приветствие Знак"/>
    <w:qFormat/>
    <w:rPr>
      <w:sz w:val="24"/>
    </w:rPr>
  </w:style>
  <w:style w:type="character" w:customStyle="1" w:styleId="afff3">
    <w:name w:val="Прощание Знак"/>
    <w:qFormat/>
    <w:rPr>
      <w:rFonts w:ascii="Times New Roman" w:hAnsi="Times New Roman" w:cs="Times New Roman"/>
      <w:sz w:val="24"/>
      <w:lang w:val="zh-CN"/>
    </w:rPr>
  </w:style>
  <w:style w:type="character" w:customStyle="1" w:styleId="HTMLa">
    <w:name w:val="Стандартный HTML Знак"/>
    <w:qFormat/>
    <w:rPr>
      <w:rFonts w:ascii="Courier New" w:hAnsi="Courier New" w:cs="Courier New"/>
    </w:rPr>
  </w:style>
  <w:style w:type="character" w:customStyle="1" w:styleId="afff4">
    <w:name w:val="Без интервала Знак"/>
    <w:qFormat/>
    <w:rPr>
      <w:sz w:val="24"/>
    </w:rPr>
  </w:style>
  <w:style w:type="character" w:customStyle="1" w:styleId="1a">
    <w:name w:val="Шапка Знак1"/>
    <w:qFormat/>
    <w:rPr>
      <w:rFonts w:ascii="Calibri Light" w:hAnsi="Calibri Light" w:cs="Calibri Light"/>
      <w:sz w:val="24"/>
      <w:shd w:val="clear" w:color="auto" w:fill="CCCCCC"/>
    </w:rPr>
  </w:style>
  <w:style w:type="character" w:customStyle="1" w:styleId="181">
    <w:name w:val="Шапка Знак18"/>
    <w:qFormat/>
    <w:rPr>
      <w:rFonts w:ascii="Calibri Light" w:hAnsi="Calibri Light" w:cs="Calibri Light"/>
      <w:sz w:val="24"/>
      <w:shd w:val="clear" w:color="auto" w:fill="CCCCCC"/>
    </w:rPr>
  </w:style>
  <w:style w:type="character" w:customStyle="1" w:styleId="171">
    <w:name w:val="Шапка Знак17"/>
    <w:qFormat/>
    <w:rPr>
      <w:rFonts w:ascii="Calibri Light" w:hAnsi="Calibri Light" w:cs="Calibri Light"/>
      <w:sz w:val="24"/>
      <w:shd w:val="clear" w:color="auto" w:fill="CCCCCC"/>
    </w:rPr>
  </w:style>
  <w:style w:type="character" w:customStyle="1" w:styleId="161">
    <w:name w:val="Шапка Знак16"/>
    <w:qFormat/>
    <w:rPr>
      <w:rFonts w:ascii="Calibri Light" w:hAnsi="Calibri Light" w:cs="Calibri Light"/>
      <w:sz w:val="24"/>
      <w:shd w:val="clear" w:color="auto" w:fill="CCCCCC"/>
    </w:rPr>
  </w:style>
  <w:style w:type="character" w:customStyle="1" w:styleId="151">
    <w:name w:val="Шапка Знак15"/>
    <w:qFormat/>
    <w:rPr>
      <w:rFonts w:ascii="Calibri Light" w:hAnsi="Calibri Light" w:cs="Calibri Light"/>
      <w:sz w:val="24"/>
      <w:shd w:val="clear" w:color="auto" w:fill="CCCCCC"/>
    </w:rPr>
  </w:style>
  <w:style w:type="character" w:customStyle="1" w:styleId="141">
    <w:name w:val="Шапка Знак14"/>
    <w:qFormat/>
    <w:rPr>
      <w:rFonts w:ascii="Calibri Light" w:hAnsi="Calibri Light" w:cs="Calibri Light"/>
      <w:sz w:val="24"/>
      <w:shd w:val="clear" w:color="auto" w:fill="CCCCCC"/>
    </w:rPr>
  </w:style>
  <w:style w:type="character" w:customStyle="1" w:styleId="131">
    <w:name w:val="Шапка Знак13"/>
    <w:qFormat/>
    <w:rPr>
      <w:rFonts w:ascii="Calibri Light" w:hAnsi="Calibri Light" w:cs="Calibri Light"/>
      <w:sz w:val="24"/>
      <w:shd w:val="clear" w:color="auto" w:fill="CCCCCC"/>
    </w:rPr>
  </w:style>
  <w:style w:type="character" w:customStyle="1" w:styleId="122">
    <w:name w:val="Шапка Знак12"/>
    <w:qFormat/>
    <w:rPr>
      <w:rFonts w:ascii="Calibri Light" w:hAnsi="Calibri Light" w:cs="Calibri Light"/>
      <w:sz w:val="24"/>
      <w:shd w:val="clear" w:color="auto" w:fill="CCCCCC"/>
    </w:rPr>
  </w:style>
  <w:style w:type="character" w:customStyle="1" w:styleId="110">
    <w:name w:val="Шапка Знак11"/>
    <w:qFormat/>
    <w:rPr>
      <w:rFonts w:ascii="Calibri Light" w:hAnsi="Calibri Light" w:cs="Calibri Light"/>
      <w:sz w:val="24"/>
      <w:shd w:val="clear" w:color="auto" w:fill="CCCCCC"/>
    </w:rPr>
  </w:style>
  <w:style w:type="character" w:customStyle="1" w:styleId="afff5">
    <w:name w:val="Электронная подпись Знак"/>
    <w:qFormat/>
    <w:rPr>
      <w:sz w:val="24"/>
    </w:rPr>
  </w:style>
  <w:style w:type="character" w:customStyle="1" w:styleId="152">
    <w:name w:val="Знак Знак15"/>
    <w:qFormat/>
    <w:rPr>
      <w:sz w:val="24"/>
      <w:lang w:val="ru-RU"/>
    </w:rPr>
  </w:style>
  <w:style w:type="character" w:customStyle="1" w:styleId="37">
    <w:name w:val="Стиль3 Знак"/>
    <w:qFormat/>
    <w:rPr>
      <w:sz w:val="24"/>
      <w:lang w:val="ru-RU"/>
    </w:rPr>
  </w:style>
  <w:style w:type="character" w:customStyle="1" w:styleId="38">
    <w:name w:val="Стиль3 Знак Знак"/>
    <w:qFormat/>
    <w:rPr>
      <w:sz w:val="24"/>
      <w:lang w:val="ru-RU"/>
    </w:rPr>
  </w:style>
  <w:style w:type="character" w:customStyle="1" w:styleId="afff6">
    <w:name w:val="Текст выноски Знак"/>
    <w:qFormat/>
    <w:rPr>
      <w:rFonts w:ascii="Tahoma" w:hAnsi="Tahoma" w:cs="Tahoma"/>
      <w:sz w:val="16"/>
    </w:rPr>
  </w:style>
  <w:style w:type="character" w:customStyle="1" w:styleId="afff7">
    <w:name w:val="Тема примечания Знак"/>
    <w:qFormat/>
    <w:rPr>
      <w:b/>
    </w:rPr>
  </w:style>
  <w:style w:type="character" w:customStyle="1" w:styleId="labelbodytext1">
    <w:name w:val="label_body_text_1"/>
    <w:qFormat/>
  </w:style>
  <w:style w:type="character" w:customStyle="1" w:styleId="111">
    <w:name w:val="Знак Знак11"/>
    <w:qFormat/>
    <w:rPr>
      <w:sz w:val="24"/>
      <w:lang w:val="ru-RU"/>
    </w:rPr>
  </w:style>
  <w:style w:type="character" w:customStyle="1" w:styleId="45">
    <w:name w:val="Знак примечания4"/>
    <w:qFormat/>
    <w:rPr>
      <w:sz w:val="16"/>
    </w:rPr>
  </w:style>
  <w:style w:type="character" w:customStyle="1" w:styleId="1b">
    <w:name w:val="Текст примечания Знак1"/>
    <w:qFormat/>
    <w:rPr>
      <w:sz w:val="20"/>
    </w:rPr>
  </w:style>
  <w:style w:type="character" w:customStyle="1" w:styleId="190">
    <w:name w:val="Текст примечания Знак19"/>
    <w:qFormat/>
    <w:rPr>
      <w:sz w:val="20"/>
    </w:rPr>
  </w:style>
  <w:style w:type="character" w:customStyle="1" w:styleId="182">
    <w:name w:val="Текст примечания Знак18"/>
    <w:qFormat/>
    <w:rPr>
      <w:sz w:val="20"/>
    </w:rPr>
  </w:style>
  <w:style w:type="character" w:customStyle="1" w:styleId="172">
    <w:name w:val="Текст примечания Знак17"/>
    <w:qFormat/>
    <w:rPr>
      <w:sz w:val="20"/>
    </w:rPr>
  </w:style>
  <w:style w:type="character" w:customStyle="1" w:styleId="162">
    <w:name w:val="Текст примечания Знак16"/>
    <w:qFormat/>
    <w:rPr>
      <w:sz w:val="20"/>
    </w:rPr>
  </w:style>
  <w:style w:type="character" w:customStyle="1" w:styleId="153">
    <w:name w:val="Текст примечания Знак15"/>
    <w:qFormat/>
    <w:rPr>
      <w:sz w:val="20"/>
    </w:rPr>
  </w:style>
  <w:style w:type="character" w:customStyle="1" w:styleId="142">
    <w:name w:val="Текст примечания Знак14"/>
    <w:qFormat/>
    <w:rPr>
      <w:sz w:val="20"/>
    </w:rPr>
  </w:style>
  <w:style w:type="character" w:customStyle="1" w:styleId="132">
    <w:name w:val="Текст примечания Знак13"/>
    <w:qFormat/>
    <w:rPr>
      <w:sz w:val="20"/>
    </w:rPr>
  </w:style>
  <w:style w:type="character" w:customStyle="1" w:styleId="123">
    <w:name w:val="Текст примечания Знак12"/>
    <w:qFormat/>
    <w:rPr>
      <w:sz w:val="20"/>
    </w:rPr>
  </w:style>
  <w:style w:type="character" w:customStyle="1" w:styleId="afff8">
    <w:name w:val="Абзац списка Знак"/>
    <w:uiPriority w:val="99"/>
    <w:qFormat/>
    <w:rPr>
      <w:sz w:val="24"/>
    </w:rPr>
  </w:style>
  <w:style w:type="character" w:customStyle="1" w:styleId="1c">
    <w:name w:val="Тема примечания Знак1"/>
    <w:qFormat/>
    <w:rPr>
      <w:b/>
      <w:sz w:val="20"/>
    </w:rPr>
  </w:style>
  <w:style w:type="character" w:customStyle="1" w:styleId="191">
    <w:name w:val="Тема примечания Знак19"/>
    <w:qFormat/>
    <w:rPr>
      <w:b/>
      <w:sz w:val="20"/>
    </w:rPr>
  </w:style>
  <w:style w:type="character" w:customStyle="1" w:styleId="183">
    <w:name w:val="Тема примечания Знак18"/>
    <w:qFormat/>
    <w:rPr>
      <w:b/>
      <w:sz w:val="20"/>
    </w:rPr>
  </w:style>
  <w:style w:type="character" w:customStyle="1" w:styleId="173">
    <w:name w:val="Тема примечания Знак17"/>
    <w:qFormat/>
    <w:rPr>
      <w:b/>
      <w:sz w:val="20"/>
    </w:rPr>
  </w:style>
  <w:style w:type="character" w:customStyle="1" w:styleId="163">
    <w:name w:val="Тема примечания Знак16"/>
    <w:qFormat/>
    <w:rPr>
      <w:b/>
      <w:sz w:val="20"/>
    </w:rPr>
  </w:style>
  <w:style w:type="character" w:customStyle="1" w:styleId="154">
    <w:name w:val="Тема примечания Знак15"/>
    <w:qFormat/>
    <w:rPr>
      <w:b/>
      <w:sz w:val="20"/>
    </w:rPr>
  </w:style>
  <w:style w:type="character" w:customStyle="1" w:styleId="143">
    <w:name w:val="Тема примечания Знак14"/>
    <w:qFormat/>
    <w:rPr>
      <w:b/>
      <w:sz w:val="20"/>
    </w:rPr>
  </w:style>
  <w:style w:type="character" w:customStyle="1" w:styleId="133">
    <w:name w:val="Тема примечания Знак13"/>
    <w:qFormat/>
    <w:rPr>
      <w:b/>
      <w:sz w:val="20"/>
    </w:rPr>
  </w:style>
  <w:style w:type="character" w:customStyle="1" w:styleId="124">
    <w:name w:val="Тема примечания Знак12"/>
    <w:qFormat/>
    <w:rPr>
      <w:b/>
      <w:sz w:val="20"/>
    </w:rPr>
  </w:style>
  <w:style w:type="character" w:customStyle="1" w:styleId="afff9">
    <w:name w:val="Схема документа Знак"/>
    <w:qFormat/>
    <w:rPr>
      <w:sz w:val="26"/>
      <w:lang w:val="ru-RU"/>
    </w:rPr>
  </w:style>
  <w:style w:type="character" w:customStyle="1" w:styleId="afffa">
    <w:name w:val="Гипертекстовая ссылка"/>
    <w:qFormat/>
    <w:rPr>
      <w:color w:val="008000"/>
      <w:sz w:val="20"/>
      <w:u w:val="single"/>
    </w:rPr>
  </w:style>
  <w:style w:type="character" w:customStyle="1" w:styleId="FontStyle12">
    <w:name w:val="Font Style12"/>
    <w:qFormat/>
    <w:rPr>
      <w:rFonts w:ascii="Times New Roman" w:hAnsi="Times New Roman" w:cs="Times New Roman"/>
      <w:sz w:val="26"/>
    </w:rPr>
  </w:style>
  <w:style w:type="character" w:customStyle="1" w:styleId="apple-style-span">
    <w:name w:val="apple-style-span"/>
    <w:qFormat/>
  </w:style>
  <w:style w:type="character" w:customStyle="1" w:styleId="apple-converted-space">
    <w:name w:val="apple-converted-space"/>
    <w:qFormat/>
  </w:style>
  <w:style w:type="character" w:customStyle="1" w:styleId="39">
    <w:name w:val="Заголовок 3 Знак"/>
    <w:qFormat/>
    <w:rPr>
      <w:rFonts w:ascii="Arial" w:hAnsi="Arial" w:cs="Arial"/>
      <w:b/>
      <w:sz w:val="24"/>
    </w:rPr>
  </w:style>
  <w:style w:type="character" w:customStyle="1" w:styleId="js-phone-number">
    <w:name w:val="js-phone-number"/>
    <w:qFormat/>
  </w:style>
  <w:style w:type="character" w:customStyle="1" w:styleId="afffb">
    <w:name w:val="**Табл_заг Знак"/>
    <w:qFormat/>
    <w:rPr>
      <w:sz w:val="24"/>
    </w:rPr>
  </w:style>
  <w:style w:type="character" w:customStyle="1" w:styleId="afffc">
    <w:name w:val="**Табл_текст Знак"/>
    <w:qFormat/>
    <w:rPr>
      <w:sz w:val="24"/>
    </w:rPr>
  </w:style>
  <w:style w:type="character" w:customStyle="1" w:styleId="-10">
    <w:name w:val="ГОСТ-основной Знак1"/>
    <w:qFormat/>
    <w:rPr>
      <w:sz w:val="24"/>
      <w:lang w:val="zh-CN"/>
    </w:rPr>
  </w:style>
  <w:style w:type="character" w:customStyle="1" w:styleId="iceouttxt">
    <w:name w:val="iceouttxt"/>
    <w:qFormat/>
  </w:style>
  <w:style w:type="character" w:customStyle="1" w:styleId="grame">
    <w:name w:val="grame"/>
    <w:qFormat/>
  </w:style>
  <w:style w:type="character" w:customStyle="1" w:styleId="spelle">
    <w:name w:val="spelle"/>
    <w:qFormat/>
  </w:style>
  <w:style w:type="character" w:customStyle="1" w:styleId="WW8Num22z2">
    <w:name w:val="WW8Num22z2"/>
    <w:qFormat/>
  </w:style>
  <w:style w:type="character" w:customStyle="1" w:styleId="WW8Num37z3">
    <w:name w:val="WW8Num37z3"/>
    <w:qFormat/>
    <w:rPr>
      <w:rFonts w:ascii="Symbol" w:hAnsi="Symbol" w:cs="Symbol"/>
    </w:rPr>
  </w:style>
  <w:style w:type="character" w:customStyle="1" w:styleId="WW8Num38z1">
    <w:name w:val="WW8Num38z1"/>
    <w:qFormat/>
  </w:style>
  <w:style w:type="character" w:customStyle="1" w:styleId="WW8Num38z3">
    <w:name w:val="WW8Num38z3"/>
    <w:qFormat/>
    <w:rPr>
      <w:rFonts w:ascii="Wingdings 2" w:hAnsi="Wingdings 2" w:cs="Wingdings 2"/>
    </w:rPr>
  </w:style>
  <w:style w:type="character" w:customStyle="1" w:styleId="WW8Num39z1">
    <w:name w:val="WW8Num39z1"/>
    <w:qFormat/>
  </w:style>
  <w:style w:type="character" w:customStyle="1" w:styleId="WW8Num39z3">
    <w:name w:val="WW8Num39z3"/>
    <w:qFormat/>
  </w:style>
  <w:style w:type="character" w:customStyle="1" w:styleId="WW8Num40z1">
    <w:name w:val="WW8Num40z1"/>
    <w:qFormat/>
    <w:rPr>
      <w:rFonts w:ascii="Courier New" w:hAnsi="Courier New" w:cs="Courier New"/>
    </w:rPr>
  </w:style>
  <w:style w:type="character" w:customStyle="1" w:styleId="WW8Num40z3">
    <w:name w:val="WW8Num40z3"/>
    <w:qFormat/>
    <w:rPr>
      <w:rFonts w:ascii="Symbol" w:hAnsi="Symbol" w:cs="Symbol"/>
    </w:rPr>
  </w:style>
  <w:style w:type="character" w:customStyle="1" w:styleId="WW8Num41z3">
    <w:name w:val="WW8Num41z3"/>
    <w:qFormat/>
    <w:rPr>
      <w:rFonts w:ascii="Wingdings 2" w:hAnsi="Wingdings 2" w:cs="Wingdings 2"/>
    </w:rPr>
  </w:style>
  <w:style w:type="character" w:customStyle="1" w:styleId="WW8Num42z1">
    <w:name w:val="WW8Num42z1"/>
    <w:qFormat/>
    <w:rPr>
      <w:rFonts w:ascii="OpenSymbol" w:eastAsia="OpenSymbol" w:hAnsi="OpenSymbol" w:cs="OpenSymbol"/>
    </w:rPr>
  </w:style>
  <w:style w:type="character" w:customStyle="1" w:styleId="WW8Num42z3">
    <w:name w:val="WW8Num42z3"/>
    <w:qFormat/>
    <w:rPr>
      <w:rFonts w:ascii="Wingdings 2" w:hAnsi="Wingdings 2" w:cs="Wingdings 2"/>
    </w:rPr>
  </w:style>
  <w:style w:type="character" w:customStyle="1" w:styleId="WW8Num44z3">
    <w:name w:val="WW8Num44z3"/>
    <w:qFormat/>
    <w:rPr>
      <w:rFonts w:ascii="Wingdings 2" w:hAnsi="Wingdings 2" w:cs="Wingdings 2"/>
    </w:rPr>
  </w:style>
  <w:style w:type="character" w:customStyle="1" w:styleId="Absatz-Standardschriftart">
    <w:name w:val="Absatz-Standardschriftart"/>
    <w:qFormat/>
  </w:style>
  <w:style w:type="character" w:customStyle="1" w:styleId="WW8Num15z1">
    <w:name w:val="WW8Num15z1"/>
    <w:qFormat/>
  </w:style>
  <w:style w:type="character" w:customStyle="1" w:styleId="WW8Num15z2">
    <w:name w:val="WW8Num15z2"/>
    <w:qFormat/>
  </w:style>
  <w:style w:type="character" w:customStyle="1" w:styleId="WW8Num15z5">
    <w:name w:val="WW8Num15z5"/>
    <w:qFormat/>
  </w:style>
  <w:style w:type="character" w:customStyle="1" w:styleId="WW8Num24z2">
    <w:name w:val="WW8Num24z2"/>
    <w:qFormat/>
  </w:style>
  <w:style w:type="character" w:customStyle="1" w:styleId="WW8Num32z1">
    <w:name w:val="WW8Num32z1"/>
    <w:qFormat/>
    <w:rPr>
      <w:rFonts w:ascii="Courier New" w:hAnsi="Courier New" w:cs="Courier New"/>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2">
    <w:name w:val="WW8Num36z2"/>
    <w:qFormat/>
    <w:rPr>
      <w:rFonts w:ascii="Wingdings" w:hAnsi="Wingdings" w:cs="Wingdings"/>
    </w:rPr>
  </w:style>
  <w:style w:type="character" w:customStyle="1" w:styleId="WW8Num36z3">
    <w:name w:val="WW8Num36z3"/>
    <w:qFormat/>
    <w:rPr>
      <w:rFonts w:ascii="Symbol" w:hAnsi="Symbol" w:cs="Symbol"/>
    </w:rPr>
  </w:style>
  <w:style w:type="character" w:customStyle="1" w:styleId="2f0">
    <w:name w:val="Основной шрифт абзаца2"/>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3">
    <w:name w:val="WW8Num15z3"/>
    <w:qFormat/>
  </w:style>
  <w:style w:type="character" w:customStyle="1" w:styleId="WW8Num15z4">
    <w:name w:val="WW8Num15z4"/>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7z1">
    <w:name w:val="WW8Num17z1"/>
    <w:qFormat/>
    <w:rPr>
      <w:color w:val="000000"/>
    </w:rPr>
  </w:style>
  <w:style w:type="character" w:customStyle="1" w:styleId="WW8Num18z2">
    <w:name w:val="WW8Num18z2"/>
    <w:qFormat/>
    <w:rPr>
      <w:rFonts w:ascii="Wingdings" w:hAnsi="Wingdings" w:cs="Wingdings"/>
    </w:rPr>
  </w:style>
  <w:style w:type="character" w:customStyle="1" w:styleId="WW8Num18z4">
    <w:name w:val="WW8Num18z4"/>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1z2">
    <w:name w:val="WW8Num21z2"/>
    <w:qFormat/>
    <w:rPr>
      <w:sz w:val="24"/>
    </w:rPr>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5z2">
    <w:name w:val="WW8Num25z2"/>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4">
    <w:name w:val="WW8Num31z4"/>
    <w:qFormat/>
    <w:rPr>
      <w:rFonts w:ascii="Courier New" w:hAnsi="Courier New" w:cs="Courier New"/>
    </w:rPr>
  </w:style>
  <w:style w:type="character" w:customStyle="1" w:styleId="WW8Num31z5">
    <w:name w:val="WW8Num31z5"/>
    <w:qFormat/>
    <w:rPr>
      <w:rFonts w:ascii="Wingdings" w:hAnsi="Wingdings" w:cs="Wingdings"/>
    </w:rPr>
  </w:style>
  <w:style w:type="character" w:customStyle="1" w:styleId="WW8Num33z5">
    <w:name w:val="WW8Num33z5"/>
    <w:qFormat/>
  </w:style>
  <w:style w:type="character" w:customStyle="1" w:styleId="WW8Num39z2">
    <w:name w:val="WW8Num39z2"/>
    <w:qFormat/>
  </w:style>
  <w:style w:type="character" w:customStyle="1" w:styleId="WW8Num39z4">
    <w:name w:val="WW8Num39z4"/>
    <w:qFormat/>
  </w:style>
  <w:style w:type="character" w:customStyle="1" w:styleId="WW8Num39z5">
    <w:name w:val="WW8Num39z5"/>
    <w:qFormat/>
  </w:style>
  <w:style w:type="character" w:customStyle="1" w:styleId="WW8Num39z6">
    <w:name w:val="WW8Num39z6"/>
  </w:style>
  <w:style w:type="character" w:customStyle="1" w:styleId="WW8Num39z7">
    <w:name w:val="WW8Num39z7"/>
    <w:qFormat/>
  </w:style>
  <w:style w:type="character" w:customStyle="1" w:styleId="WW8Num39z8">
    <w:name w:val="WW8Num39z8"/>
    <w:qFormat/>
  </w:style>
  <w:style w:type="character" w:customStyle="1" w:styleId="WW8Num40z2">
    <w:name w:val="WW8Num40z2"/>
    <w:qFormat/>
    <w:rPr>
      <w:rFonts w:ascii="Wingdings" w:hAnsi="Wingdings" w:cs="Wingdings"/>
    </w:rPr>
  </w:style>
  <w:style w:type="character" w:customStyle="1" w:styleId="1d">
    <w:name w:val="Основной шрифт абзаца1"/>
    <w:qFormat/>
  </w:style>
  <w:style w:type="character" w:customStyle="1" w:styleId="WW-">
    <w:name w:val="WW-Символ сноски"/>
    <w:qFormat/>
    <w:rPr>
      <w:rFonts w:ascii="Times New Roman" w:hAnsi="Times New Roman" w:cs="Times New Roman"/>
      <w:vertAlign w:val="superscript"/>
    </w:rPr>
  </w:style>
  <w:style w:type="character" w:customStyle="1" w:styleId="1e">
    <w:name w:val="Знак примечания1"/>
    <w:qFormat/>
    <w:rPr>
      <w:sz w:val="16"/>
    </w:rPr>
  </w:style>
  <w:style w:type="character" w:customStyle="1" w:styleId="2f1">
    <w:name w:val="Знак примечания2"/>
    <w:qFormat/>
    <w:rPr>
      <w:sz w:val="16"/>
    </w:rPr>
  </w:style>
  <w:style w:type="character" w:customStyle="1" w:styleId="112">
    <w:name w:val="Текст примечания Знак11"/>
    <w:qFormat/>
  </w:style>
  <w:style w:type="character" w:customStyle="1" w:styleId="afffd">
    <w:name w:val="Маркеры списка"/>
    <w:qFormat/>
    <w:rPr>
      <w:rFonts w:ascii="OpenSymbol" w:eastAsia="OpenSymbol" w:hAnsi="OpenSymbol" w:cs="OpenSymbol"/>
    </w:rPr>
  </w:style>
  <w:style w:type="character" w:customStyle="1" w:styleId="afffe">
    <w:name w:val="Символ нумерации"/>
    <w:qFormat/>
  </w:style>
  <w:style w:type="character" w:customStyle="1" w:styleId="INS">
    <w:name w:val="INS"/>
    <w:qFormat/>
  </w:style>
  <w:style w:type="character" w:customStyle="1" w:styleId="affff">
    <w:name w:val="Основной текст_"/>
    <w:qFormat/>
    <w:rPr>
      <w:sz w:val="21"/>
      <w:shd w:val="clear" w:color="auto" w:fill="FFFFFF"/>
    </w:rPr>
  </w:style>
  <w:style w:type="character" w:customStyle="1" w:styleId="product-specshighlights-desc">
    <w:name w:val="product-specs__highlights-desc"/>
    <w:qFormat/>
  </w:style>
  <w:style w:type="character" w:customStyle="1" w:styleId="tendersubject1">
    <w:name w:val="tendersubject1"/>
    <w:rPr>
      <w:b/>
      <w:color w:val="0000FF"/>
      <w:sz w:val="2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rPr>
      <w:b/>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28z3">
    <w:name w:val="WW8Num28z3"/>
    <w:qFormat/>
    <w:rPr>
      <w:rFonts w:ascii="Symbol" w:hAnsi="Symbol" w:cs="Symbol"/>
    </w:rPr>
  </w:style>
  <w:style w:type="character" w:customStyle="1" w:styleId="WW8Num28z4">
    <w:name w:val="WW8Num28z4"/>
    <w:qFormat/>
    <w:rPr>
      <w:rFonts w:ascii="Courier New" w:hAnsi="Courier New" w:cs="Courier New"/>
    </w:rPr>
  </w:style>
  <w:style w:type="character" w:customStyle="1" w:styleId="WW8Num28z5">
    <w:name w:val="WW8Num28z5"/>
    <w:qFormat/>
    <w:rPr>
      <w:rFonts w:ascii="Wingdings" w:hAnsi="Wingdings" w:cs="Wingdings"/>
    </w:rPr>
  </w:style>
  <w:style w:type="character" w:customStyle="1" w:styleId="WW8Num55z1">
    <w:name w:val="WW8Num55z1"/>
    <w:qFormat/>
    <w:rPr>
      <w:b/>
    </w:rPr>
  </w:style>
  <w:style w:type="character" w:customStyle="1" w:styleId="WW8Num64z0">
    <w:name w:val="WW8Num64z0"/>
    <w:qFormat/>
    <w:rPr>
      <w:rFonts w:ascii="Symbol" w:hAnsi="Symbol" w:cs="Symbol"/>
      <w:sz w:val="18"/>
    </w:rPr>
  </w:style>
  <w:style w:type="character" w:customStyle="1" w:styleId="WW8Num65z0">
    <w:name w:val="WW8Num65z0"/>
    <w:qFormat/>
    <w:rPr>
      <w:rFonts w:ascii="Times New Roman" w:hAnsi="Times New Roman" w:cs="Times New Roman"/>
      <w:spacing w:val="0"/>
      <w:position w:val="0"/>
      <w:sz w:val="18"/>
      <w:vertAlign w:val="baseline"/>
    </w:rPr>
  </w:style>
  <w:style w:type="character" w:customStyle="1" w:styleId="WW8Num66z0">
    <w:name w:val="WW8Num66z0"/>
    <w:qFormat/>
    <w:rPr>
      <w:rFonts w:ascii="Symbol" w:hAnsi="Symbol" w:cs="Symbol"/>
    </w:rPr>
  </w:style>
  <w:style w:type="character" w:customStyle="1" w:styleId="WW8Num67z0">
    <w:name w:val="WW8Num67z0"/>
    <w:qFormat/>
    <w:rPr>
      <w:rFonts w:ascii="Symbol" w:hAnsi="Symbol" w:cs="Symbol"/>
    </w:rPr>
  </w:style>
  <w:style w:type="character" w:customStyle="1" w:styleId="WW8Num68z0">
    <w:name w:val="WW8Num68z0"/>
    <w:qFormat/>
    <w:rPr>
      <w:rFonts w:ascii="Symbol" w:hAnsi="Symbol" w:cs="Symbol"/>
      <w:sz w:val="18"/>
    </w:rPr>
  </w:style>
  <w:style w:type="character" w:customStyle="1" w:styleId="WW8Num69z0">
    <w:name w:val="WW8Num69z0"/>
    <w:qFormat/>
    <w:rPr>
      <w:rFonts w:ascii="Symbol" w:hAnsi="Symbol" w:cs="Symbol"/>
    </w:rPr>
  </w:style>
  <w:style w:type="character" w:customStyle="1" w:styleId="WW8Num70z0">
    <w:name w:val="WW8Num70z0"/>
    <w:qFormat/>
    <w:rPr>
      <w:rFonts w:ascii="Symbol" w:hAnsi="Symbol" w:cs="Symbol"/>
    </w:rPr>
  </w:style>
  <w:style w:type="character" w:customStyle="1" w:styleId="WW8Num71z0">
    <w:name w:val="WW8Num71z0"/>
    <w:qFormat/>
    <w:rPr>
      <w:rFonts w:ascii="Symbol" w:hAnsi="Symbol" w:cs="Symbol"/>
      <w:sz w:val="18"/>
      <w:lang w:val="en-US"/>
    </w:rPr>
  </w:style>
  <w:style w:type="character" w:customStyle="1" w:styleId="WW8Num72z0">
    <w:name w:val="WW8Num72z0"/>
    <w:qFormat/>
    <w:rPr>
      <w:color w:val="000000"/>
    </w:rPr>
  </w:style>
  <w:style w:type="character" w:customStyle="1" w:styleId="WW8Num72z1">
    <w:name w:val="WW8Num72z1"/>
    <w:qFormat/>
    <w:rPr>
      <w:rFonts w:eastAsia="Times New Roman"/>
      <w:color w:val="000000"/>
      <w:sz w:val="18"/>
    </w:rPr>
  </w:style>
  <w:style w:type="character" w:customStyle="1" w:styleId="WW8Num73z0">
    <w:name w:val="WW8Num73z0"/>
    <w:qFormat/>
    <w:rPr>
      <w:rFonts w:eastAsia="Times New Roman"/>
      <w:sz w:val="18"/>
    </w:rPr>
  </w:style>
  <w:style w:type="character" w:customStyle="1" w:styleId="WW8Num74z0">
    <w:name w:val="WW8Num74z0"/>
    <w:qFormat/>
    <w:rPr>
      <w:rFonts w:ascii="Times New Roman" w:hAnsi="Times New Roman" w:cs="Times New Roman"/>
      <w:spacing w:val="0"/>
      <w:position w:val="0"/>
      <w:sz w:val="18"/>
      <w:vertAlign w:val="baseline"/>
    </w:rPr>
  </w:style>
  <w:style w:type="character" w:customStyle="1" w:styleId="WW8Num74z1">
    <w:name w:val="WW8Num74z1"/>
    <w:qFormat/>
  </w:style>
  <w:style w:type="character" w:customStyle="1" w:styleId="WW8Num29z3">
    <w:name w:val="WW8Num29z3"/>
    <w:qFormat/>
    <w:rPr>
      <w:rFonts w:ascii="Symbol" w:hAnsi="Symbol" w:cs="Symbol"/>
    </w:rPr>
  </w:style>
  <w:style w:type="character" w:customStyle="1" w:styleId="WW8Num29z4">
    <w:name w:val="WW8Num29z4"/>
    <w:qFormat/>
    <w:rPr>
      <w:rFonts w:ascii="Courier New" w:hAnsi="Courier New" w:cs="Courier New"/>
    </w:rPr>
  </w:style>
  <w:style w:type="character" w:customStyle="1" w:styleId="WW8Num29z5">
    <w:name w:val="WW8Num29z5"/>
    <w:qFormat/>
    <w:rPr>
      <w:rFonts w:ascii="Wingdings" w:hAnsi="Wingdings" w:cs="Wingdings"/>
    </w:rPr>
  </w:style>
  <w:style w:type="character" w:customStyle="1" w:styleId="WW8Num42z2">
    <w:name w:val="WW8Num42z2"/>
    <w:qFormat/>
    <w:rPr>
      <w:rFonts w:ascii="Symbol" w:hAnsi="Symbol" w:cs="Symbol"/>
    </w:rPr>
  </w:style>
  <w:style w:type="character" w:customStyle="1" w:styleId="WW8Num44z2">
    <w:name w:val="WW8Num44z2"/>
    <w:qFormat/>
    <w:rPr>
      <w:sz w:val="24"/>
    </w:rPr>
  </w:style>
  <w:style w:type="character" w:customStyle="1" w:styleId="WW8Num75z0">
    <w:name w:val="WW8Num75z0"/>
    <w:qFormat/>
    <w:rPr>
      <w:color w:val="000000"/>
    </w:rPr>
  </w:style>
  <w:style w:type="character" w:customStyle="1" w:styleId="WW8Num75z1">
    <w:name w:val="WW8Num75z1"/>
    <w:qFormat/>
    <w:rPr>
      <w:rFonts w:eastAsia="Times New Roman"/>
      <w:color w:val="000000"/>
      <w:sz w:val="18"/>
    </w:rPr>
  </w:style>
  <w:style w:type="character" w:customStyle="1" w:styleId="WW8Num76z0">
    <w:name w:val="WW8Num76z0"/>
    <w:qFormat/>
    <w:rPr>
      <w:rFonts w:eastAsia="Times New Roman"/>
      <w:sz w:val="18"/>
    </w:rPr>
  </w:style>
  <w:style w:type="character" w:customStyle="1" w:styleId="WW8Num77z0">
    <w:name w:val="WW8Num77z0"/>
    <w:qFormat/>
    <w:rPr>
      <w:rFonts w:ascii="Times New Roman" w:hAnsi="Times New Roman" w:cs="Times New Roman"/>
      <w:spacing w:val="0"/>
      <w:position w:val="0"/>
      <w:sz w:val="18"/>
      <w:vertAlign w:val="baseline"/>
    </w:rPr>
  </w:style>
  <w:style w:type="character" w:customStyle="1" w:styleId="WW8Num77z1">
    <w:name w:val="WW8Num77z1"/>
    <w:qFormat/>
  </w:style>
  <w:style w:type="character" w:customStyle="1" w:styleId="WW8Num4z2">
    <w:name w:val="WW8Num4z2"/>
    <w:qFormat/>
    <w:rPr>
      <w:rFonts w:ascii="Arial" w:hAnsi="Arial" w:cs="Arial"/>
      <w:b/>
    </w:rPr>
  </w:style>
  <w:style w:type="character" w:customStyle="1" w:styleId="WW8Num5z1">
    <w:name w:val="WW8Num5z1"/>
    <w:qFormat/>
    <w:rPr>
      <w:b/>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rPr>
      <w:b/>
    </w:rPr>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8z1">
    <w:name w:val="WW8Num8z1"/>
    <w:qFormat/>
    <w:rPr>
      <w:rFonts w:ascii="Arial" w:hAnsi="Arial" w:cs="Arial"/>
    </w:rPr>
  </w:style>
  <w:style w:type="character" w:customStyle="1" w:styleId="WW8Num8z2">
    <w:name w:val="WW8Num8z2"/>
    <w:qFormat/>
    <w:rPr>
      <w:rFonts w:ascii="Wingdings" w:hAnsi="Wingdings" w:cs="Wingdings"/>
    </w:rPr>
  </w:style>
  <w:style w:type="character" w:customStyle="1" w:styleId="WW8Num8z4">
    <w:name w:val="WW8Num8z4"/>
    <w:qFormat/>
    <w:rPr>
      <w:rFonts w:ascii="Courier New" w:hAnsi="Courier New" w:cs="Courier New"/>
    </w:rPr>
  </w:style>
  <w:style w:type="character" w:customStyle="1" w:styleId="WW8Num9z1">
    <w:name w:val="WW8Num9z1"/>
    <w:qFormat/>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3z3">
    <w:name w:val="WW8Num13z3"/>
    <w:qFormat/>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2">
    <w:name w:val="WW8Num17z2"/>
    <w:qFormat/>
    <w:rPr>
      <w:rFonts w:ascii="Wingdings" w:hAnsi="Wingdings" w:cs="Wingdings"/>
    </w:rPr>
  </w:style>
  <w:style w:type="character" w:customStyle="1" w:styleId="WW8Num18z3">
    <w:name w:val="WW8Num18z3"/>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27z4">
    <w:name w:val="WW8Num27z4"/>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9z2">
    <w:name w:val="WW8Num29z2"/>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3">
    <w:name w:val="WW8Num30z3"/>
    <w:qFormat/>
    <w:rPr>
      <w:rFonts w:ascii="Symbol" w:hAnsi="Symbol" w:cs="Symbol"/>
    </w:rPr>
  </w:style>
  <w:style w:type="character" w:customStyle="1" w:styleId="WW8Num38z2">
    <w:name w:val="WW8Num38z2"/>
    <w:qFormat/>
    <w:rPr>
      <w:rFonts w:ascii="Wingdings" w:hAnsi="Wingdings" w:cs="Wingdings"/>
    </w:rPr>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4z5">
    <w:name w:val="WW8Num44z5"/>
    <w:qFormat/>
    <w:rPr>
      <w:rFonts w:ascii="Wingdings" w:hAnsi="Wingdings" w:cs="Wingdings"/>
    </w:rPr>
  </w:style>
  <w:style w:type="character" w:customStyle="1" w:styleId="WW8Num52z3">
    <w:name w:val="WW8Num52z3"/>
    <w:qFormat/>
    <w:rPr>
      <w:rFonts w:ascii="Symbol" w:hAnsi="Symbol" w:cs="Symbol"/>
    </w:rPr>
  </w:style>
  <w:style w:type="character" w:customStyle="1" w:styleId="WW8Num53z3">
    <w:name w:val="WW8Num53z3"/>
    <w:qFormat/>
    <w:rPr>
      <w:rFonts w:ascii="Symbol" w:hAnsi="Symbol" w:cs="Symbol"/>
    </w:rPr>
  </w:style>
  <w:style w:type="character" w:customStyle="1" w:styleId="WW8Num53z4">
    <w:name w:val="WW8Num53z4"/>
    <w:qFormat/>
    <w:rPr>
      <w:rFonts w:ascii="Courier New" w:hAnsi="Courier New" w:cs="Courier New"/>
    </w:rPr>
  </w:style>
  <w:style w:type="character" w:customStyle="1" w:styleId="WW8Num53z5">
    <w:name w:val="WW8Num53z5"/>
    <w:qFormat/>
    <w:rPr>
      <w:rFonts w:ascii="Wingdings" w:hAnsi="Wingdings" w:cs="Wingdings"/>
    </w:rPr>
  </w:style>
  <w:style w:type="character" w:customStyle="1" w:styleId="WW8Num54z1">
    <w:name w:val="WW8Num54z1"/>
    <w:qFormat/>
    <w:rPr>
      <w:rFonts w:ascii="Courier New" w:hAnsi="Courier New" w:cs="Courier New"/>
    </w:rPr>
  </w:style>
  <w:style w:type="character" w:customStyle="1" w:styleId="WW8Num54z2">
    <w:name w:val="WW8Num54z2"/>
    <w:qFormat/>
    <w:rPr>
      <w:rFonts w:ascii="Wingdings" w:hAnsi="Wingdings" w:cs="Wingdings"/>
    </w:rPr>
  </w:style>
  <w:style w:type="character" w:customStyle="1" w:styleId="WW8Num55z2">
    <w:name w:val="WW8Num55z2"/>
    <w:qFormat/>
    <w:rPr>
      <w:rFonts w:ascii="Wingdings" w:hAnsi="Wingdings" w:cs="Wingdings"/>
    </w:rPr>
  </w:style>
  <w:style w:type="character" w:customStyle="1" w:styleId="WW8Num56z1">
    <w:name w:val="WW8Num56z1"/>
    <w:qFormat/>
    <w:rPr>
      <w:sz w:val="28"/>
    </w:rPr>
  </w:style>
  <w:style w:type="character" w:customStyle="1" w:styleId="WW8Num59z4">
    <w:name w:val="WW8Num59z4"/>
    <w:qFormat/>
  </w:style>
  <w:style w:type="character" w:customStyle="1" w:styleId="WW8Num59z5">
    <w:name w:val="WW8Num59z5"/>
    <w:qFormat/>
  </w:style>
  <w:style w:type="character" w:customStyle="1" w:styleId="WW8Num59z6">
    <w:name w:val="WW8Num59z6"/>
    <w:qFormat/>
  </w:style>
  <w:style w:type="character" w:customStyle="1" w:styleId="WW8Num59z7">
    <w:name w:val="WW8Num59z7"/>
    <w:qFormat/>
  </w:style>
  <w:style w:type="character" w:customStyle="1" w:styleId="WW8Num59z8">
    <w:name w:val="WW8Num59z8"/>
    <w:qFormat/>
  </w:style>
  <w:style w:type="character" w:customStyle="1" w:styleId="WW8Num62z2">
    <w:name w:val="WW8Num62z2"/>
    <w:qFormat/>
    <w:rPr>
      <w:rFonts w:ascii="Wingdings" w:hAnsi="Wingdings" w:cs="Wingdings"/>
    </w:rPr>
  </w:style>
  <w:style w:type="character" w:customStyle="1" w:styleId="WW8Num62z3">
    <w:name w:val="WW8Num62z3"/>
    <w:qFormat/>
    <w:rPr>
      <w:rFonts w:ascii="Symbol" w:hAnsi="Symbol" w:cs="Symbol"/>
    </w:rPr>
  </w:style>
  <w:style w:type="character" w:customStyle="1" w:styleId="WW8Num64z1">
    <w:name w:val="WW8Num64z1"/>
    <w:qFormat/>
    <w:rPr>
      <w:rFonts w:ascii="Courier New" w:hAnsi="Courier New" w:cs="Courier New"/>
    </w:rPr>
  </w:style>
  <w:style w:type="character" w:customStyle="1" w:styleId="WW8Num64z2">
    <w:name w:val="WW8Num64z2"/>
    <w:qFormat/>
    <w:rPr>
      <w:rFonts w:ascii="Wingdings" w:hAnsi="Wingdings" w:cs="Wingdings"/>
    </w:rPr>
  </w:style>
  <w:style w:type="character" w:customStyle="1" w:styleId="WW8Num64z3">
    <w:name w:val="WW8Num64z3"/>
    <w:qFormat/>
    <w:rPr>
      <w:rFonts w:ascii="Symbol" w:hAnsi="Symbol" w:cs="Symbol"/>
    </w:rPr>
  </w:style>
  <w:style w:type="character" w:customStyle="1" w:styleId="WW8Num65z1">
    <w:name w:val="WW8Num65z1"/>
    <w:qFormat/>
    <w:rPr>
      <w:rFonts w:ascii="Courier New" w:hAnsi="Courier New" w:cs="Courier New"/>
    </w:rPr>
  </w:style>
  <w:style w:type="character" w:customStyle="1" w:styleId="WW8Num65z2">
    <w:name w:val="WW8Num65z2"/>
    <w:qFormat/>
    <w:rPr>
      <w:rFonts w:ascii="Wingdings" w:hAnsi="Wingdings" w:cs="Wingdings"/>
    </w:rPr>
  </w:style>
  <w:style w:type="character" w:customStyle="1" w:styleId="WW8Num65z3">
    <w:name w:val="WW8Num65z3"/>
    <w:qFormat/>
    <w:rPr>
      <w:rFonts w:ascii="Symbol" w:hAnsi="Symbol" w:cs="Symbol"/>
    </w:rPr>
  </w:style>
  <w:style w:type="character" w:customStyle="1" w:styleId="WW8Num67z1">
    <w:name w:val="WW8Num67z1"/>
    <w:qFormat/>
    <w:rPr>
      <w:rFonts w:ascii="Courier New" w:hAnsi="Courier New" w:cs="Courier New"/>
    </w:rPr>
  </w:style>
  <w:style w:type="character" w:customStyle="1" w:styleId="WW8Num67z2">
    <w:name w:val="WW8Num67z2"/>
    <w:qFormat/>
    <w:rPr>
      <w:rFonts w:ascii="Wingdings" w:hAnsi="Wingdings" w:cs="Wingdings"/>
    </w:rPr>
  </w:style>
  <w:style w:type="character" w:customStyle="1" w:styleId="WW8Num67z3">
    <w:name w:val="WW8Num67z3"/>
    <w:qFormat/>
    <w:rPr>
      <w:rFonts w:ascii="Symbol" w:hAnsi="Symbol" w:cs="Symbol"/>
    </w:rPr>
  </w:style>
  <w:style w:type="character" w:customStyle="1" w:styleId="WW8Num68z1">
    <w:name w:val="WW8Num68z1"/>
    <w:qFormat/>
    <w:rPr>
      <w:rFonts w:ascii="Courier New" w:hAnsi="Courier New" w:cs="Courier New"/>
    </w:rPr>
  </w:style>
  <w:style w:type="character" w:customStyle="1" w:styleId="WW8Num68z2">
    <w:name w:val="WW8Num68z2"/>
    <w:qFormat/>
    <w:rPr>
      <w:rFonts w:ascii="Wingdings" w:hAnsi="Wingdings" w:cs="Wingdings"/>
    </w:rPr>
  </w:style>
  <w:style w:type="character" w:customStyle="1" w:styleId="WW8Num68z3">
    <w:name w:val="WW8Num68z3"/>
    <w:qFormat/>
    <w:rPr>
      <w:rFonts w:ascii="Symbol" w:hAnsi="Symbol" w:cs="Symbol"/>
    </w:rPr>
  </w:style>
  <w:style w:type="character" w:customStyle="1" w:styleId="WW8Num69z1">
    <w:name w:val="WW8Num69z1"/>
    <w:qFormat/>
    <w:rPr>
      <w:rFonts w:ascii="Courier New" w:hAnsi="Courier New" w:cs="Courier New"/>
    </w:rPr>
  </w:style>
  <w:style w:type="character" w:customStyle="1" w:styleId="WW8Num69z2">
    <w:name w:val="WW8Num69z2"/>
    <w:qFormat/>
    <w:rPr>
      <w:rFonts w:ascii="Wingdings" w:hAnsi="Wingdings" w:cs="Wingdings"/>
    </w:rPr>
  </w:style>
  <w:style w:type="character" w:customStyle="1" w:styleId="WW8Num70z1">
    <w:name w:val="WW8Num70z1"/>
    <w:qFormat/>
    <w:rPr>
      <w:rFonts w:ascii="Courier New" w:hAnsi="Courier New" w:cs="Courier New"/>
    </w:rPr>
  </w:style>
  <w:style w:type="character" w:customStyle="1" w:styleId="WW8Num70z2">
    <w:name w:val="WW8Num70z2"/>
    <w:qFormat/>
    <w:rPr>
      <w:rFonts w:ascii="Wingdings" w:hAnsi="Wingdings" w:cs="Wingdings"/>
    </w:rPr>
  </w:style>
  <w:style w:type="character" w:customStyle="1" w:styleId="WW8Num71z1">
    <w:name w:val="WW8Num71z1"/>
    <w:qFormat/>
    <w:rPr>
      <w:rFonts w:ascii="Times New Roman" w:hAnsi="Times New Roman" w:cs="Times New Roman"/>
    </w:rPr>
  </w:style>
  <w:style w:type="character" w:customStyle="1" w:styleId="WW8Num71z2">
    <w:name w:val="WW8Num71z2"/>
    <w:qFormat/>
    <w:rPr>
      <w:rFonts w:ascii="Symbol" w:hAnsi="Symbol" w:cs="Symbol"/>
    </w:rPr>
  </w:style>
  <w:style w:type="character" w:customStyle="1" w:styleId="WW8Num72z2">
    <w:name w:val="WW8Num72z2"/>
    <w:qFormat/>
    <w:rPr>
      <w:rFonts w:ascii="Wingdings" w:hAnsi="Wingdings" w:cs="Wingdings"/>
    </w:rPr>
  </w:style>
  <w:style w:type="character" w:customStyle="1" w:styleId="WW8Num73z2">
    <w:name w:val="WW8Num73z2"/>
    <w:qFormat/>
    <w:rPr>
      <w:sz w:val="24"/>
    </w:rPr>
  </w:style>
  <w:style w:type="character" w:customStyle="1" w:styleId="WW8Num74z2">
    <w:name w:val="WW8Num74z2"/>
    <w:qFormat/>
    <w:rPr>
      <w:rFonts w:ascii="Wingdings" w:hAnsi="Wingdings" w:cs="Wingdings"/>
    </w:rPr>
  </w:style>
  <w:style w:type="character" w:customStyle="1" w:styleId="WW8Num74z4">
    <w:name w:val="WW8Num74z4"/>
    <w:qFormat/>
    <w:rPr>
      <w:rFonts w:ascii="Courier New" w:hAnsi="Courier New" w:cs="Courier New"/>
    </w:rPr>
  </w:style>
  <w:style w:type="character" w:customStyle="1" w:styleId="WW8Num75z2">
    <w:name w:val="WW8Num75z2"/>
    <w:qFormat/>
  </w:style>
  <w:style w:type="character" w:customStyle="1" w:styleId="WW8Num76z1">
    <w:name w:val="WW8Num76z1"/>
    <w:qFormat/>
    <w:rPr>
      <w:rFonts w:ascii="Courier New" w:hAnsi="Courier New" w:cs="Courier New"/>
    </w:rPr>
  </w:style>
  <w:style w:type="character" w:customStyle="1" w:styleId="WW8Num76z2">
    <w:name w:val="WW8Num76z2"/>
    <w:qFormat/>
    <w:rPr>
      <w:rFonts w:ascii="Wingdings" w:hAnsi="Wingdings" w:cs="Wingdings"/>
    </w:rPr>
  </w:style>
  <w:style w:type="character" w:customStyle="1" w:styleId="WW8Num76z3">
    <w:name w:val="WW8Num76z3"/>
    <w:qFormat/>
    <w:rPr>
      <w:rFonts w:ascii="Symbol" w:hAnsi="Symbol" w:cs="Symbol"/>
    </w:rPr>
  </w:style>
  <w:style w:type="character" w:customStyle="1" w:styleId="WW8Num77z2">
    <w:name w:val="WW8Num77z2"/>
    <w:qFormat/>
    <w:rPr>
      <w:rFonts w:ascii="Wingdings" w:hAnsi="Wingdings" w:cs="Wingdings"/>
    </w:rPr>
  </w:style>
  <w:style w:type="character" w:customStyle="1" w:styleId="WW8Num78z0">
    <w:name w:val="WW8Num78z0"/>
    <w:qFormat/>
    <w:rPr>
      <w:rFonts w:ascii="Symbol" w:hAnsi="Symbol" w:cs="Symbol"/>
    </w:rPr>
  </w:style>
  <w:style w:type="character" w:customStyle="1" w:styleId="WW8Num78z1">
    <w:name w:val="WW8Num78z1"/>
    <w:qFormat/>
    <w:rPr>
      <w:rFonts w:ascii="Courier New" w:hAnsi="Courier New" w:cs="Courier New"/>
    </w:rPr>
  </w:style>
  <w:style w:type="character" w:customStyle="1" w:styleId="WW8Num78z2">
    <w:name w:val="WW8Num78z2"/>
    <w:qFormat/>
    <w:rPr>
      <w:rFonts w:ascii="Wingdings" w:hAnsi="Wingdings" w:cs="Wingdings"/>
    </w:rPr>
  </w:style>
  <w:style w:type="character" w:customStyle="1" w:styleId="WW8Num79z0">
    <w:name w:val="WW8Num79z0"/>
    <w:qFormat/>
    <w:rPr>
      <w:rFonts w:ascii="Times New Roman" w:hAnsi="Times New Roman" w:cs="Times New Roman"/>
      <w:sz w:val="18"/>
    </w:rPr>
  </w:style>
  <w:style w:type="character" w:customStyle="1" w:styleId="WW8Num79z1">
    <w:name w:val="WW8Num79z1"/>
    <w:qFormat/>
    <w:rPr>
      <w:rFonts w:ascii="Symbol" w:hAnsi="Symbol" w:cs="Symbol"/>
    </w:rPr>
  </w:style>
  <w:style w:type="character" w:customStyle="1" w:styleId="WW8Num79z2">
    <w:name w:val="WW8Num79z2"/>
    <w:qFormat/>
    <w:rPr>
      <w:rFonts w:ascii="Wingdings" w:hAnsi="Wingdings" w:cs="Wingdings"/>
    </w:rPr>
  </w:style>
  <w:style w:type="character" w:customStyle="1" w:styleId="WW8Num79z4">
    <w:name w:val="WW8Num79z4"/>
    <w:qFormat/>
    <w:rPr>
      <w:rFonts w:ascii="Courier New" w:hAnsi="Courier New" w:cs="Courier New"/>
    </w:rPr>
  </w:style>
  <w:style w:type="character" w:customStyle="1" w:styleId="WW8Num80z0">
    <w:name w:val="WW8Num80z0"/>
    <w:qFormat/>
    <w:rPr>
      <w:rFonts w:ascii="Symbol" w:hAnsi="Symbol" w:cs="Symbol"/>
      <w:sz w:val="18"/>
    </w:rPr>
  </w:style>
  <w:style w:type="character" w:customStyle="1" w:styleId="WW8Num80z1">
    <w:name w:val="WW8Num80z1"/>
    <w:qFormat/>
    <w:rPr>
      <w:rFonts w:ascii="Courier New" w:hAnsi="Courier New" w:cs="Courier New"/>
    </w:rPr>
  </w:style>
  <w:style w:type="character" w:customStyle="1" w:styleId="WW8Num80z2">
    <w:name w:val="WW8Num80z2"/>
    <w:qFormat/>
    <w:rPr>
      <w:rFonts w:ascii="Wingdings" w:hAnsi="Wingdings" w:cs="Wingdings"/>
    </w:rPr>
  </w:style>
  <w:style w:type="character" w:customStyle="1" w:styleId="WW8Num81z0">
    <w:name w:val="WW8Num81z0"/>
    <w:qFormat/>
    <w:rPr>
      <w:sz w:val="18"/>
    </w:rPr>
  </w:style>
  <w:style w:type="character" w:customStyle="1" w:styleId="WW8Num82z0">
    <w:name w:val="WW8Num82z0"/>
    <w:qFormat/>
    <w:rPr>
      <w:rFonts w:ascii="Symbol" w:hAnsi="Symbol" w:cs="Symbol"/>
    </w:rPr>
  </w:style>
  <w:style w:type="character" w:customStyle="1" w:styleId="WW8Num82z1">
    <w:name w:val="WW8Num82z1"/>
    <w:qFormat/>
    <w:rPr>
      <w:rFonts w:ascii="Courier New" w:hAnsi="Courier New" w:cs="Courier New"/>
    </w:rPr>
  </w:style>
  <w:style w:type="character" w:customStyle="1" w:styleId="WW8Num82z2">
    <w:name w:val="WW8Num82z2"/>
    <w:qFormat/>
    <w:rPr>
      <w:rFonts w:ascii="Wingdings" w:hAnsi="Wingdings" w:cs="Wingdings"/>
    </w:rPr>
  </w:style>
  <w:style w:type="character" w:customStyle="1" w:styleId="WW8Num83z0">
    <w:name w:val="WW8Num83z0"/>
    <w:qFormat/>
  </w:style>
  <w:style w:type="character" w:customStyle="1" w:styleId="WW8Num83z1">
    <w:name w:val="WW8Num83z1"/>
    <w:qFormat/>
  </w:style>
  <w:style w:type="character" w:customStyle="1" w:styleId="WW8Num84z0">
    <w:name w:val="WW8Num84z0"/>
    <w:qFormat/>
    <w:rPr>
      <w:rFonts w:ascii="Symbol" w:hAnsi="Symbol" w:cs="Symbol"/>
    </w:rPr>
  </w:style>
  <w:style w:type="character" w:customStyle="1" w:styleId="WW8Num84z1">
    <w:name w:val="WW8Num84z1"/>
    <w:qFormat/>
    <w:rPr>
      <w:rFonts w:ascii="Courier New" w:hAnsi="Courier New" w:cs="Courier New"/>
    </w:rPr>
  </w:style>
  <w:style w:type="character" w:customStyle="1" w:styleId="WW8Num84z2">
    <w:name w:val="WW8Num84z2"/>
    <w:qFormat/>
    <w:rPr>
      <w:rFonts w:ascii="Wingdings" w:hAnsi="Wingdings" w:cs="Wingdings"/>
    </w:rPr>
  </w:style>
  <w:style w:type="character" w:customStyle="1" w:styleId="WW8Num85z0">
    <w:name w:val="WW8Num85z0"/>
    <w:qFormat/>
    <w:rPr>
      <w:rFonts w:ascii="Courier New" w:hAnsi="Courier New" w:cs="Courier New"/>
    </w:rPr>
  </w:style>
  <w:style w:type="character" w:customStyle="1" w:styleId="WW8Num85z1">
    <w:name w:val="WW8Num85z1"/>
    <w:qFormat/>
    <w:rPr>
      <w:rFonts w:ascii="Symbol" w:hAnsi="Symbol" w:cs="Symbol"/>
    </w:rPr>
  </w:style>
  <w:style w:type="character" w:customStyle="1" w:styleId="WW8Num85z2">
    <w:name w:val="WW8Num85z2"/>
    <w:qFormat/>
    <w:rPr>
      <w:rFonts w:ascii="Wingdings" w:hAnsi="Wingdings" w:cs="Wingdings"/>
    </w:rPr>
  </w:style>
  <w:style w:type="character" w:customStyle="1" w:styleId="WW8Num86z0">
    <w:name w:val="WW8Num86z0"/>
    <w:qFormat/>
  </w:style>
  <w:style w:type="character" w:customStyle="1" w:styleId="WW8Num86z1">
    <w:name w:val="WW8Num86z1"/>
    <w:qFormat/>
  </w:style>
  <w:style w:type="character" w:customStyle="1" w:styleId="WW8Num87z0">
    <w:name w:val="WW8Num87z0"/>
    <w:qFormat/>
    <w:rPr>
      <w:rFonts w:ascii="Symbol" w:hAnsi="Symbol" w:cs="Symbol"/>
      <w:sz w:val="18"/>
      <w:lang w:val="ru-RU"/>
    </w:rPr>
  </w:style>
  <w:style w:type="character" w:customStyle="1" w:styleId="WW8Num87z1">
    <w:name w:val="WW8Num87z1"/>
    <w:qFormat/>
    <w:rPr>
      <w:rFonts w:ascii="Courier New" w:hAnsi="Courier New" w:cs="Courier New"/>
    </w:rPr>
  </w:style>
  <w:style w:type="character" w:customStyle="1" w:styleId="WW8Num87z2">
    <w:name w:val="WW8Num87z2"/>
    <w:qFormat/>
    <w:rPr>
      <w:rFonts w:ascii="Wingdings" w:hAnsi="Wingdings" w:cs="Wingdings"/>
    </w:rPr>
  </w:style>
  <w:style w:type="character" w:customStyle="1" w:styleId="WW8Num88z0">
    <w:name w:val="WW8Num88z0"/>
    <w:qFormat/>
  </w:style>
  <w:style w:type="character" w:customStyle="1" w:styleId="WW8Num88z1">
    <w:name w:val="WW8Num88z1"/>
    <w:qFormat/>
  </w:style>
  <w:style w:type="character" w:customStyle="1" w:styleId="WW8Num89z0">
    <w:name w:val="WW8Num89z0"/>
    <w:qFormat/>
    <w:rPr>
      <w:rFonts w:ascii="Symbol" w:hAnsi="Symbol" w:cs="Symbol"/>
      <w:sz w:val="18"/>
    </w:rPr>
  </w:style>
  <w:style w:type="character" w:customStyle="1" w:styleId="WW8Num89z1">
    <w:name w:val="WW8Num89z1"/>
    <w:qFormat/>
    <w:rPr>
      <w:rFonts w:ascii="Courier New" w:hAnsi="Courier New" w:cs="Courier New"/>
    </w:rPr>
  </w:style>
  <w:style w:type="character" w:customStyle="1" w:styleId="WW8Num89z2">
    <w:name w:val="WW8Num89z2"/>
    <w:qFormat/>
    <w:rPr>
      <w:rFonts w:ascii="Wingdings" w:hAnsi="Wingdings" w:cs="Wingdings"/>
    </w:rPr>
  </w:style>
  <w:style w:type="character" w:customStyle="1" w:styleId="WW8Num90z0">
    <w:name w:val="WW8Num90z0"/>
    <w:qFormat/>
    <w:rPr>
      <w:rFonts w:ascii="Symbol" w:hAnsi="Symbol" w:cs="Symbol"/>
      <w:sz w:val="18"/>
    </w:rPr>
  </w:style>
  <w:style w:type="character" w:customStyle="1" w:styleId="WW8Num90z1">
    <w:name w:val="WW8Num90z1"/>
    <w:qFormat/>
    <w:rPr>
      <w:rFonts w:ascii="Courier New" w:hAnsi="Courier New" w:cs="Courier New"/>
    </w:rPr>
  </w:style>
  <w:style w:type="character" w:customStyle="1" w:styleId="WW8Num90z2">
    <w:name w:val="WW8Num90z2"/>
    <w:qFormat/>
    <w:rPr>
      <w:rFonts w:ascii="Wingdings" w:hAnsi="Wingdings" w:cs="Wingdings"/>
    </w:rPr>
  </w:style>
  <w:style w:type="character" w:customStyle="1" w:styleId="WW8Num91z0">
    <w:name w:val="WW8Num91z0"/>
    <w:qFormat/>
    <w:rPr>
      <w:rFonts w:ascii="Times New Roman" w:hAnsi="Times New Roman" w:cs="Times New Roman"/>
    </w:rPr>
  </w:style>
  <w:style w:type="character" w:customStyle="1" w:styleId="WW8Num91z1">
    <w:name w:val="WW8Num91z1"/>
    <w:qFormat/>
    <w:rPr>
      <w:rFonts w:ascii="Courier New" w:hAnsi="Courier New" w:cs="Courier New"/>
    </w:rPr>
  </w:style>
  <w:style w:type="character" w:customStyle="1" w:styleId="WW8Num91z2">
    <w:name w:val="WW8Num91z2"/>
    <w:qFormat/>
    <w:rPr>
      <w:rFonts w:ascii="Wingdings" w:hAnsi="Wingdings" w:cs="Wingdings"/>
    </w:rPr>
  </w:style>
  <w:style w:type="character" w:customStyle="1" w:styleId="WW8Num91z3">
    <w:name w:val="WW8Num91z3"/>
    <w:qFormat/>
    <w:rPr>
      <w:rFonts w:ascii="Symbol" w:hAnsi="Symbol" w:cs="Symbol"/>
    </w:rPr>
  </w:style>
  <w:style w:type="character" w:customStyle="1" w:styleId="WW8Num92z0">
    <w:name w:val="WW8Num92z0"/>
    <w:qFormat/>
    <w:rPr>
      <w:rFonts w:ascii="Symbol" w:hAnsi="Symbol" w:cs="Symbol"/>
    </w:rPr>
  </w:style>
  <w:style w:type="character" w:customStyle="1" w:styleId="WW8Num92z1">
    <w:name w:val="WW8Num92z1"/>
    <w:qFormat/>
    <w:rPr>
      <w:rFonts w:ascii="Courier New" w:hAnsi="Courier New" w:cs="Courier New"/>
    </w:rPr>
  </w:style>
  <w:style w:type="character" w:customStyle="1" w:styleId="WW8Num92z2">
    <w:name w:val="WW8Num92z2"/>
    <w:qFormat/>
    <w:rPr>
      <w:rFonts w:ascii="Wingdings" w:hAnsi="Wingdings" w:cs="Wingdings"/>
    </w:rPr>
  </w:style>
  <w:style w:type="character" w:customStyle="1" w:styleId="WW8Num93z0">
    <w:name w:val="WW8Num93z0"/>
    <w:qFormat/>
    <w:rPr>
      <w:rFonts w:ascii="Symbol" w:hAnsi="Symbol" w:cs="Symbol"/>
      <w:sz w:val="18"/>
    </w:rPr>
  </w:style>
  <w:style w:type="character" w:customStyle="1" w:styleId="WW8Num93z1">
    <w:name w:val="WW8Num93z1"/>
    <w:qFormat/>
    <w:rPr>
      <w:rFonts w:ascii="Courier New" w:hAnsi="Courier New" w:cs="Courier New"/>
    </w:rPr>
  </w:style>
  <w:style w:type="character" w:customStyle="1" w:styleId="WW8Num93z2">
    <w:name w:val="WW8Num93z2"/>
    <w:qFormat/>
    <w:rPr>
      <w:rFonts w:ascii="Wingdings" w:hAnsi="Wingdings" w:cs="Wingdings"/>
    </w:rPr>
  </w:style>
  <w:style w:type="character" w:customStyle="1" w:styleId="WW8Num94z0">
    <w:name w:val="WW8Num94z0"/>
    <w:qFormat/>
    <w:rPr>
      <w:rFonts w:ascii="Symbol" w:hAnsi="Symbol" w:cs="Symbol"/>
    </w:rPr>
  </w:style>
  <w:style w:type="character" w:customStyle="1" w:styleId="WW8Num94z1">
    <w:name w:val="WW8Num94z1"/>
    <w:qFormat/>
    <w:rPr>
      <w:b/>
    </w:rPr>
  </w:style>
  <w:style w:type="character" w:customStyle="1" w:styleId="WW8Num94z2">
    <w:name w:val="WW8Num94z2"/>
    <w:qFormat/>
    <w:rPr>
      <w:rFonts w:ascii="Wingdings" w:hAnsi="Wingdings" w:cs="Wingdings"/>
    </w:rPr>
  </w:style>
  <w:style w:type="character" w:customStyle="1" w:styleId="WW8Num94z4">
    <w:name w:val="WW8Num94z4"/>
    <w:qFormat/>
    <w:rPr>
      <w:rFonts w:ascii="Courier New" w:hAnsi="Courier New" w:cs="Courier New"/>
    </w:rPr>
  </w:style>
  <w:style w:type="character" w:customStyle="1" w:styleId="WW8Num95z0">
    <w:name w:val="WW8Num95z0"/>
    <w:qFormat/>
  </w:style>
  <w:style w:type="character" w:customStyle="1" w:styleId="WW8Num96z0">
    <w:name w:val="WW8Num96z0"/>
    <w:qFormat/>
  </w:style>
  <w:style w:type="character" w:customStyle="1" w:styleId="WW8Num97z0">
    <w:name w:val="WW8Num97z0"/>
    <w:qFormat/>
    <w:rPr>
      <w:rFonts w:ascii="Symbol" w:hAnsi="Symbol" w:cs="Symbol"/>
    </w:rPr>
  </w:style>
  <w:style w:type="character" w:customStyle="1" w:styleId="WW8Num97z1">
    <w:name w:val="WW8Num97z1"/>
    <w:qFormat/>
  </w:style>
  <w:style w:type="character" w:customStyle="1" w:styleId="WW8Num97z2">
    <w:name w:val="WW8Num97z2"/>
    <w:qFormat/>
    <w:rPr>
      <w:rFonts w:ascii="Wingdings" w:hAnsi="Wingdings" w:cs="Wingdings"/>
    </w:rPr>
  </w:style>
  <w:style w:type="character" w:customStyle="1" w:styleId="WW8Num97z4">
    <w:name w:val="WW8Num97z4"/>
    <w:qFormat/>
    <w:rPr>
      <w:rFonts w:ascii="Courier New" w:hAnsi="Courier New" w:cs="Courier New"/>
    </w:rPr>
  </w:style>
  <w:style w:type="character" w:customStyle="1" w:styleId="WW8Num98z0">
    <w:name w:val="WW8Num98z0"/>
    <w:qFormat/>
  </w:style>
  <w:style w:type="character" w:customStyle="1" w:styleId="WW8Num98z1">
    <w:name w:val="WW8Num98z1"/>
    <w:qFormat/>
    <w:rPr>
      <w:b/>
    </w:rPr>
  </w:style>
  <w:style w:type="character" w:customStyle="1" w:styleId="WW8Num99z0">
    <w:name w:val="WW8Num99z0"/>
    <w:qFormat/>
    <w:rPr>
      <w:rFonts w:ascii="Symbol" w:hAnsi="Symbol" w:cs="Symbol"/>
    </w:rPr>
  </w:style>
  <w:style w:type="character" w:customStyle="1" w:styleId="WW8Num99z1">
    <w:name w:val="WW8Num99z1"/>
    <w:qFormat/>
    <w:rPr>
      <w:rFonts w:ascii="Courier New" w:hAnsi="Courier New" w:cs="Courier New"/>
    </w:rPr>
  </w:style>
  <w:style w:type="character" w:customStyle="1" w:styleId="WW8Num99z2">
    <w:name w:val="WW8Num99z2"/>
    <w:qFormat/>
    <w:rPr>
      <w:rFonts w:ascii="Wingdings" w:hAnsi="Wingdings" w:cs="Wingdings"/>
    </w:rPr>
  </w:style>
  <w:style w:type="character" w:customStyle="1" w:styleId="WW8Num100z0">
    <w:name w:val="WW8Num100z0"/>
    <w:qFormat/>
    <w:rPr>
      <w:rFonts w:ascii="Times New Roman" w:hAnsi="Times New Roman" w:cs="Times New Roman"/>
      <w:sz w:val="18"/>
    </w:rPr>
  </w:style>
  <w:style w:type="character" w:customStyle="1" w:styleId="WW8Num100z1">
    <w:name w:val="WW8Num100z1"/>
    <w:qFormat/>
    <w:rPr>
      <w:rFonts w:ascii="Courier New" w:hAnsi="Courier New" w:cs="Courier New"/>
    </w:rPr>
  </w:style>
  <w:style w:type="character" w:customStyle="1" w:styleId="WW8Num100z2">
    <w:name w:val="WW8Num100z2"/>
    <w:qFormat/>
    <w:rPr>
      <w:rFonts w:ascii="Wingdings" w:hAnsi="Wingdings" w:cs="Wingdings"/>
    </w:rPr>
  </w:style>
  <w:style w:type="character" w:customStyle="1" w:styleId="WW8Num100z3">
    <w:name w:val="WW8Num100z3"/>
    <w:qFormat/>
    <w:rPr>
      <w:rFonts w:ascii="Symbol" w:hAnsi="Symbol" w:cs="Symbol"/>
    </w:rPr>
  </w:style>
  <w:style w:type="character" w:customStyle="1" w:styleId="WW8Num101z0">
    <w:name w:val="WW8Num101z0"/>
    <w:qFormat/>
  </w:style>
  <w:style w:type="character" w:customStyle="1" w:styleId="WW8Num101z1">
    <w:name w:val="WW8Num101z1"/>
    <w:qFormat/>
    <w:rPr>
      <w:rFonts w:ascii="Symbol" w:hAnsi="Symbol" w:cs="Symbol"/>
    </w:rPr>
  </w:style>
  <w:style w:type="character" w:customStyle="1" w:styleId="WW8Num102z0">
    <w:name w:val="WW8Num102z0"/>
    <w:qFormat/>
    <w:rPr>
      <w:rFonts w:ascii="Symbol" w:hAnsi="Symbol" w:cs="Symbol"/>
    </w:rPr>
  </w:style>
  <w:style w:type="character" w:customStyle="1" w:styleId="WW8Num102z1">
    <w:name w:val="WW8Num102z1"/>
    <w:qFormat/>
    <w:rPr>
      <w:rFonts w:ascii="Courier New" w:hAnsi="Courier New" w:cs="Courier New"/>
    </w:rPr>
  </w:style>
  <w:style w:type="character" w:customStyle="1" w:styleId="WW8Num102z2">
    <w:name w:val="WW8Num102z2"/>
    <w:qFormat/>
    <w:rPr>
      <w:rFonts w:ascii="Wingdings" w:hAnsi="Wingdings" w:cs="Wingdings"/>
    </w:rPr>
  </w:style>
  <w:style w:type="character" w:customStyle="1" w:styleId="WW8Num103z0">
    <w:name w:val="WW8Num103z0"/>
    <w:qFormat/>
    <w:rPr>
      <w:rFonts w:ascii="Times New Roman" w:hAnsi="Times New Roman" w:cs="Times New Roman"/>
      <w:sz w:val="18"/>
    </w:rPr>
  </w:style>
  <w:style w:type="character" w:customStyle="1" w:styleId="WW8Num103z1">
    <w:name w:val="WW8Num103z1"/>
    <w:qFormat/>
    <w:rPr>
      <w:rFonts w:ascii="Courier New" w:hAnsi="Courier New" w:cs="Courier New"/>
    </w:rPr>
  </w:style>
  <w:style w:type="character" w:customStyle="1" w:styleId="WW8Num103z2">
    <w:name w:val="WW8Num103z2"/>
    <w:qFormat/>
    <w:rPr>
      <w:rFonts w:ascii="Wingdings" w:hAnsi="Wingdings" w:cs="Wingdings"/>
    </w:rPr>
  </w:style>
  <w:style w:type="character" w:customStyle="1" w:styleId="WW8Num103z3">
    <w:name w:val="WW8Num103z3"/>
    <w:qFormat/>
    <w:rPr>
      <w:rFonts w:ascii="Symbol" w:hAnsi="Symbol" w:cs="Symbol"/>
    </w:rPr>
  </w:style>
  <w:style w:type="character" w:customStyle="1" w:styleId="WW8Num104z0">
    <w:name w:val="WW8Num104z0"/>
    <w:qFormat/>
    <w:rPr>
      <w:rFonts w:ascii="Symbol" w:hAnsi="Symbol" w:cs="Symbol"/>
    </w:rPr>
  </w:style>
  <w:style w:type="character" w:customStyle="1" w:styleId="WW8Num104z1">
    <w:name w:val="WW8Num104z1"/>
    <w:qFormat/>
    <w:rPr>
      <w:rFonts w:ascii="Courier New" w:hAnsi="Courier New" w:cs="Courier New"/>
    </w:rPr>
  </w:style>
  <w:style w:type="character" w:customStyle="1" w:styleId="WW8Num104z2">
    <w:name w:val="WW8Num104z2"/>
    <w:qFormat/>
    <w:rPr>
      <w:rFonts w:ascii="Wingdings" w:hAnsi="Wingdings" w:cs="Wingdings"/>
    </w:rPr>
  </w:style>
  <w:style w:type="character" w:customStyle="1" w:styleId="WW8Num105z0">
    <w:name w:val="WW8Num105z0"/>
    <w:qFormat/>
    <w:rPr>
      <w:rFonts w:ascii="Symbol" w:hAnsi="Symbol" w:cs="Symbol"/>
    </w:rPr>
  </w:style>
  <w:style w:type="character" w:customStyle="1" w:styleId="WW8Num105z1">
    <w:name w:val="WW8Num105z1"/>
    <w:qFormat/>
  </w:style>
  <w:style w:type="character" w:customStyle="1" w:styleId="WW8Num106z0">
    <w:name w:val="WW8Num106z0"/>
    <w:qFormat/>
    <w:rPr>
      <w:rFonts w:eastAsia="Times New Roman"/>
      <w:b/>
      <w:color w:val="000000"/>
      <w:sz w:val="18"/>
    </w:rPr>
  </w:style>
  <w:style w:type="character" w:customStyle="1" w:styleId="WW8Num106z1">
    <w:name w:val="WW8Num106z1"/>
    <w:qFormat/>
    <w:rPr>
      <w:color w:val="000000"/>
      <w:sz w:val="18"/>
    </w:rPr>
  </w:style>
  <w:style w:type="character" w:customStyle="1" w:styleId="WW8Num107z0">
    <w:name w:val="WW8Num107z0"/>
    <w:qFormat/>
    <w:rPr>
      <w:rFonts w:ascii="Symbol" w:hAnsi="Symbol" w:cs="Symbol"/>
    </w:rPr>
  </w:style>
  <w:style w:type="character" w:customStyle="1" w:styleId="WW8Num107z1">
    <w:name w:val="WW8Num107z1"/>
    <w:qFormat/>
    <w:rPr>
      <w:rFonts w:ascii="Times New Roman" w:hAnsi="Times New Roman" w:cs="Times New Roman"/>
    </w:rPr>
  </w:style>
  <w:style w:type="character" w:customStyle="1" w:styleId="WW8Num107z2">
    <w:name w:val="WW8Num107z2"/>
    <w:qFormat/>
    <w:rPr>
      <w:rFonts w:ascii="Wingdings" w:hAnsi="Wingdings" w:cs="Wingdings"/>
    </w:rPr>
  </w:style>
  <w:style w:type="character" w:customStyle="1" w:styleId="WW8Num107z4">
    <w:name w:val="WW8Num107z4"/>
    <w:qFormat/>
    <w:rPr>
      <w:rFonts w:ascii="Courier New" w:hAnsi="Courier New" w:cs="Courier New"/>
    </w:rPr>
  </w:style>
  <w:style w:type="character" w:customStyle="1" w:styleId="WW8Num108z0">
    <w:name w:val="WW8Num108z0"/>
    <w:qFormat/>
  </w:style>
  <w:style w:type="character" w:customStyle="1" w:styleId="WW8Num108z2">
    <w:name w:val="WW8Num108z2"/>
    <w:qFormat/>
  </w:style>
  <w:style w:type="character" w:customStyle="1" w:styleId="WW8Num109z0">
    <w:name w:val="WW8Num109z0"/>
    <w:qFormat/>
    <w:rPr>
      <w:rFonts w:ascii="Times New Roman" w:hAnsi="Times New Roman" w:cs="Times New Roman"/>
    </w:rPr>
  </w:style>
  <w:style w:type="character" w:customStyle="1" w:styleId="WW8Num109z1">
    <w:name w:val="WW8Num109z1"/>
    <w:qFormat/>
    <w:rPr>
      <w:rFonts w:ascii="Courier New" w:hAnsi="Courier New" w:cs="Courier New"/>
    </w:rPr>
  </w:style>
  <w:style w:type="character" w:customStyle="1" w:styleId="WW8Num109z2">
    <w:name w:val="WW8Num109z2"/>
    <w:qFormat/>
    <w:rPr>
      <w:rFonts w:ascii="Wingdings" w:hAnsi="Wingdings" w:cs="Wingdings"/>
    </w:rPr>
  </w:style>
  <w:style w:type="character" w:customStyle="1" w:styleId="WW8Num109z3">
    <w:name w:val="WW8Num109z3"/>
    <w:qFormat/>
    <w:rPr>
      <w:rFonts w:ascii="Symbol" w:hAnsi="Symbol" w:cs="Symbol"/>
    </w:rPr>
  </w:style>
  <w:style w:type="character" w:customStyle="1" w:styleId="WW8Num110z0">
    <w:name w:val="WW8Num110z0"/>
    <w:qFormat/>
    <w:rPr>
      <w:sz w:val="18"/>
    </w:rPr>
  </w:style>
  <w:style w:type="character" w:customStyle="1" w:styleId="WW8Num110z1">
    <w:name w:val="WW8Num110z1"/>
    <w:qFormat/>
  </w:style>
  <w:style w:type="character" w:customStyle="1" w:styleId="WW8Num110z2">
    <w:name w:val="WW8Num110z2"/>
    <w:qFormat/>
  </w:style>
  <w:style w:type="character" w:customStyle="1" w:styleId="WW8Num110z3">
    <w:name w:val="WW8Num110z3"/>
    <w:qFormat/>
  </w:style>
  <w:style w:type="character" w:customStyle="1" w:styleId="WW8Num110z4">
    <w:name w:val="WW8Num110z4"/>
    <w:qFormat/>
  </w:style>
  <w:style w:type="character" w:customStyle="1" w:styleId="WW8Num110z5">
    <w:name w:val="WW8Num110z5"/>
    <w:qFormat/>
  </w:style>
  <w:style w:type="character" w:customStyle="1" w:styleId="WW8Num110z6">
    <w:name w:val="WW8Num110z6"/>
    <w:qFormat/>
  </w:style>
  <w:style w:type="character" w:customStyle="1" w:styleId="WW8Num110z7">
    <w:name w:val="WW8Num110z7"/>
    <w:qFormat/>
  </w:style>
  <w:style w:type="character" w:customStyle="1" w:styleId="WW8Num110z8">
    <w:name w:val="WW8Num110z8"/>
    <w:qFormat/>
  </w:style>
  <w:style w:type="character" w:customStyle="1" w:styleId="WW8Num111z0">
    <w:name w:val="WW8Num111z0"/>
    <w:qFormat/>
    <w:rPr>
      <w:rFonts w:ascii="Times New Roman" w:hAnsi="Times New Roman" w:cs="Times New Roman"/>
      <w:spacing w:val="0"/>
      <w:position w:val="0"/>
      <w:sz w:val="18"/>
      <w:vertAlign w:val="baseline"/>
    </w:rPr>
  </w:style>
  <w:style w:type="character" w:customStyle="1" w:styleId="WW8Num111z1">
    <w:name w:val="WW8Num111z1"/>
    <w:qFormat/>
  </w:style>
  <w:style w:type="character" w:customStyle="1" w:styleId="113">
    <w:name w:val="Основной шрифт абзаца11"/>
    <w:qFormat/>
  </w:style>
  <w:style w:type="character" w:customStyle="1" w:styleId="3a">
    <w:name w:val="Дата Знак3"/>
    <w:qFormat/>
    <w:rPr>
      <w:rFonts w:ascii="Times New Roman" w:hAnsi="Times New Roman" w:cs="Times New Roman"/>
      <w:sz w:val="20"/>
    </w:rPr>
  </w:style>
  <w:style w:type="character" w:customStyle="1" w:styleId="iceouttxt4">
    <w:name w:val="iceouttxt4"/>
    <w:qFormat/>
    <w:rPr>
      <w:rFonts w:ascii="Arial" w:hAnsi="Arial" w:cs="Arial"/>
      <w:color w:val="000000"/>
      <w:sz w:val="17"/>
    </w:rPr>
  </w:style>
  <w:style w:type="character" w:customStyle="1" w:styleId="231">
    <w:name w:val="Основной текст 2 Знак3"/>
    <w:qFormat/>
    <w:rPr>
      <w:rFonts w:ascii="Times New Roman" w:hAnsi="Times New Roman" w:cs="Times New Roman"/>
      <w:sz w:val="24"/>
    </w:rPr>
  </w:style>
  <w:style w:type="character" w:customStyle="1" w:styleId="1f">
    <w:name w:val="Обычный (веб) Знак1"/>
    <w:qFormat/>
    <w:rPr>
      <w:rFonts w:ascii="Times New Roman" w:hAnsi="Times New Roman" w:cs="Times New Roman"/>
      <w:sz w:val="24"/>
      <w:lang w:val="zh-CN" w:eastAsia="zh-CN"/>
    </w:rPr>
  </w:style>
  <w:style w:type="character" w:customStyle="1" w:styleId="2f2">
    <w:name w:val="Стиль2 Знак"/>
    <w:qFormat/>
    <w:rPr>
      <w:b/>
      <w:sz w:val="24"/>
      <w:lang w:val="zh-CN"/>
    </w:rPr>
  </w:style>
  <w:style w:type="character" w:customStyle="1" w:styleId="219">
    <w:name w:val="Заголовок 2 Знак1"/>
    <w:qFormat/>
    <w:rPr>
      <w:rFonts w:ascii="Arial" w:hAnsi="Arial" w:cs="Arial"/>
      <w:b/>
      <w:i/>
      <w:sz w:val="28"/>
    </w:rPr>
  </w:style>
  <w:style w:type="character" w:customStyle="1" w:styleId="310">
    <w:name w:val="Заголовок 3 Знак1"/>
    <w:qFormat/>
    <w:rPr>
      <w:rFonts w:ascii="Arial" w:hAnsi="Arial" w:cs="Arial"/>
      <w:b/>
      <w:sz w:val="26"/>
    </w:rPr>
  </w:style>
  <w:style w:type="character" w:customStyle="1" w:styleId="410">
    <w:name w:val="Заголовок 4 Знак1"/>
    <w:qFormat/>
    <w:rPr>
      <w:rFonts w:ascii="Times New Roman" w:hAnsi="Times New Roman" w:cs="Times New Roman"/>
      <w:b/>
      <w:sz w:val="28"/>
    </w:rPr>
  </w:style>
  <w:style w:type="character" w:customStyle="1" w:styleId="3b">
    <w:name w:val="Стиль3 Знак Знак Знак"/>
    <w:qFormat/>
    <w:rPr>
      <w:rFonts w:ascii="Times New Roman" w:hAnsi="Times New Roman" w:cs="Times New Roman"/>
      <w:sz w:val="24"/>
    </w:rPr>
  </w:style>
  <w:style w:type="character" w:customStyle="1" w:styleId="1f0">
    <w:name w:val="Нижний колонтитул Знак1"/>
    <w:qFormat/>
    <w:rPr>
      <w:lang w:val="ru-RU"/>
    </w:rPr>
  </w:style>
  <w:style w:type="character" w:customStyle="1" w:styleId="21a">
    <w:name w:val="Основной текст Знак21"/>
    <w:qFormat/>
    <w:rPr>
      <w:sz w:val="24"/>
      <w:lang w:val="ru-RU"/>
    </w:rPr>
  </w:style>
  <w:style w:type="character" w:customStyle="1" w:styleId="13pt">
    <w:name w:val="Обычный + 13 pt Знак"/>
    <w:qFormat/>
    <w:rPr>
      <w:sz w:val="26"/>
      <w:lang w:val="ru-RU"/>
    </w:rPr>
  </w:style>
  <w:style w:type="character" w:customStyle="1" w:styleId="affff0">
    <w:name w:val="Нижний колонтитул Знак Знак"/>
    <w:qFormat/>
    <w:rPr>
      <w:sz w:val="24"/>
      <w:lang w:val="ru-RU"/>
    </w:rPr>
  </w:style>
  <w:style w:type="character" w:customStyle="1" w:styleId="221">
    <w:name w:val="Знак Знак22"/>
    <w:qFormat/>
    <w:rPr>
      <w:sz w:val="24"/>
      <w:lang w:val="ru-RU"/>
    </w:rPr>
  </w:style>
  <w:style w:type="character" w:customStyle="1" w:styleId="184">
    <w:name w:val="Знак Знак18"/>
    <w:qFormat/>
    <w:rPr>
      <w:sz w:val="24"/>
    </w:rPr>
  </w:style>
  <w:style w:type="character" w:customStyle="1" w:styleId="134">
    <w:name w:val="Знак Знак13"/>
    <w:qFormat/>
    <w:rPr>
      <w:rFonts w:ascii="Arial" w:hAnsi="Arial" w:cs="Arial"/>
      <w:b/>
      <w:kern w:val="2"/>
      <w:sz w:val="32"/>
      <w:lang w:val="ru-RU"/>
    </w:rPr>
  </w:style>
  <w:style w:type="character" w:customStyle="1" w:styleId="291">
    <w:name w:val="Знак Знак29"/>
    <w:qFormat/>
    <w:rPr>
      <w:b/>
      <w:sz w:val="28"/>
      <w:lang w:val="ru-RU"/>
    </w:rPr>
  </w:style>
  <w:style w:type="character" w:customStyle="1" w:styleId="56">
    <w:name w:val="Знак5 Знак Знак"/>
    <w:qFormat/>
    <w:rPr>
      <w:sz w:val="16"/>
      <w:lang w:val="ru-RU"/>
    </w:rPr>
  </w:style>
  <w:style w:type="character" w:customStyle="1" w:styleId="2f3">
    <w:name w:val="Основной текст с отступом Знак2 Знак"/>
    <w:qFormat/>
    <w:rPr>
      <w:sz w:val="24"/>
      <w:lang w:val="ru-RU"/>
    </w:rPr>
  </w:style>
  <w:style w:type="character" w:customStyle="1" w:styleId="2110">
    <w:name w:val="Знак21 Знак Знак Знак Знак1"/>
    <w:qFormat/>
    <w:rPr>
      <w:sz w:val="24"/>
      <w:lang w:val="ru-RU"/>
    </w:rPr>
  </w:style>
  <w:style w:type="character" w:customStyle="1" w:styleId="FontStyle33">
    <w:name w:val="Font Style33"/>
    <w:qFormat/>
    <w:rPr>
      <w:rFonts w:ascii="Times New Roman" w:hAnsi="Times New Roman" w:cs="Times New Roman"/>
      <w:sz w:val="22"/>
    </w:rPr>
  </w:style>
  <w:style w:type="character" w:customStyle="1" w:styleId="114">
    <w:name w:val="Подзаголовок Знак11"/>
    <w:qFormat/>
    <w:rPr>
      <w:rFonts w:ascii="Times New Roman" w:hAnsi="Times New Roman" w:cs="Times New Roman"/>
      <w:b/>
      <w:sz w:val="22"/>
    </w:rPr>
  </w:style>
  <w:style w:type="character" w:customStyle="1" w:styleId="rvts8">
    <w:name w:val="rvts8"/>
    <w:qFormat/>
    <w:rPr>
      <w:rFonts w:ascii="Tahoma" w:hAnsi="Tahoma" w:cs="Tahoma"/>
      <w:sz w:val="22"/>
    </w:rPr>
  </w:style>
  <w:style w:type="character" w:customStyle="1" w:styleId="HighlightedVariable">
    <w:name w:val="Highlighted Variable"/>
    <w:qFormat/>
    <w:rPr>
      <w:rFonts w:ascii="Times New Roman" w:hAnsi="Times New Roman" w:cs="Times New Roman"/>
      <w:color w:val="0000FF"/>
    </w:rPr>
  </w:style>
  <w:style w:type="character" w:customStyle="1" w:styleId="2910">
    <w:name w:val="Знак29 Знак Знак1"/>
    <w:qFormat/>
    <w:rPr>
      <w:rFonts w:ascii="Cambria" w:hAnsi="Cambria" w:cs="Cambria"/>
      <w:b/>
      <w:color w:val="000000"/>
      <w:sz w:val="26"/>
    </w:rPr>
  </w:style>
  <w:style w:type="character" w:customStyle="1" w:styleId="321">
    <w:name w:val="Заголовок 3 Знак2 Знак1"/>
    <w:qFormat/>
    <w:rPr>
      <w:rFonts w:ascii="Cambria" w:hAnsi="Cambria" w:cs="Cambria"/>
      <w:b/>
      <w:color w:val="000000"/>
    </w:rPr>
  </w:style>
  <w:style w:type="character" w:customStyle="1" w:styleId="281">
    <w:name w:val="Знак28 Знак Знак1"/>
    <w:qFormat/>
    <w:rPr>
      <w:rFonts w:ascii="Cambria" w:hAnsi="Cambria" w:cs="Cambria"/>
      <w:b/>
      <w:i/>
      <w:color w:val="000000"/>
    </w:rPr>
  </w:style>
  <w:style w:type="character" w:customStyle="1" w:styleId="2f4">
    <w:name w:val="Название Знак2"/>
    <w:qFormat/>
    <w:rPr>
      <w:rFonts w:ascii="Cambria" w:hAnsi="Cambria" w:cs="Cambria"/>
      <w:color w:val="000000"/>
      <w:spacing w:val="5"/>
      <w:kern w:val="2"/>
      <w:sz w:val="52"/>
    </w:rPr>
  </w:style>
  <w:style w:type="character" w:customStyle="1" w:styleId="1f1">
    <w:name w:val="Подзаголовок Знак Знак Знак1"/>
    <w:qFormat/>
    <w:rPr>
      <w:rFonts w:ascii="Cambria" w:hAnsi="Cambria" w:cs="Cambria"/>
      <w:i/>
      <w:color w:val="000000"/>
      <w:spacing w:val="15"/>
      <w:sz w:val="24"/>
    </w:rPr>
  </w:style>
  <w:style w:type="character" w:customStyle="1" w:styleId="311">
    <w:name w:val="Основной текст 3 Знак1"/>
    <w:qFormat/>
    <w:rPr>
      <w:sz w:val="16"/>
    </w:rPr>
  </w:style>
  <w:style w:type="character" w:customStyle="1" w:styleId="2210">
    <w:name w:val="Знак Знак221"/>
    <w:qFormat/>
    <w:rPr>
      <w:rFonts w:ascii="Times New Roman" w:hAnsi="Times New Roman" w:cs="Times New Roman"/>
      <w:sz w:val="24"/>
      <w:lang w:val="ru-RU"/>
    </w:rPr>
  </w:style>
  <w:style w:type="character" w:customStyle="1" w:styleId="1810">
    <w:name w:val="Знак Знак181"/>
    <w:qFormat/>
    <w:rPr>
      <w:rFonts w:ascii="Times New Roman" w:hAnsi="Times New Roman" w:cs="Times New Roman"/>
      <w:sz w:val="24"/>
    </w:rPr>
  </w:style>
  <w:style w:type="character" w:customStyle="1" w:styleId="1310">
    <w:name w:val="Знак Знак131"/>
    <w:qFormat/>
    <w:rPr>
      <w:rFonts w:ascii="Arial" w:hAnsi="Arial" w:cs="Arial"/>
      <w:b/>
      <w:kern w:val="2"/>
      <w:sz w:val="32"/>
      <w:lang w:val="ru-RU"/>
    </w:rPr>
  </w:style>
  <w:style w:type="character" w:customStyle="1" w:styleId="2911">
    <w:name w:val="Знак Знак291"/>
    <w:qFormat/>
    <w:rPr>
      <w:rFonts w:ascii="Times New Roman" w:hAnsi="Times New Roman" w:cs="Times New Roman"/>
      <w:b/>
      <w:sz w:val="28"/>
      <w:lang w:val="ru-RU"/>
    </w:rPr>
  </w:style>
  <w:style w:type="character" w:customStyle="1" w:styleId="511">
    <w:name w:val="Знак5 Знак Знак1"/>
    <w:qFormat/>
    <w:rPr>
      <w:sz w:val="16"/>
      <w:lang w:val="ru-RU"/>
    </w:rPr>
  </w:style>
  <w:style w:type="character" w:customStyle="1" w:styleId="st1">
    <w:name w:val="st1"/>
    <w:qFormat/>
  </w:style>
  <w:style w:type="character" w:customStyle="1" w:styleId="affff1">
    <w:name w:val="Текст концевой сноски Знак"/>
    <w:qFormat/>
    <w:rPr>
      <w:rFonts w:ascii="Times New Roman" w:hAnsi="Times New Roman" w:cs="Times New Roman"/>
    </w:rPr>
  </w:style>
  <w:style w:type="character" w:customStyle="1" w:styleId="affff2">
    <w:name w:val="Символы концевой сноски"/>
    <w:qFormat/>
    <w:rPr>
      <w:vertAlign w:val="superscript"/>
    </w:rPr>
  </w:style>
  <w:style w:type="character" w:customStyle="1" w:styleId="sub">
    <w:name w:val="sub"/>
    <w:qFormat/>
  </w:style>
  <w:style w:type="character" w:customStyle="1" w:styleId="ttsub">
    <w:name w:val="ttsub"/>
    <w:qFormat/>
  </w:style>
  <w:style w:type="character" w:customStyle="1" w:styleId="ttsub2">
    <w:name w:val="ttsub2"/>
    <w:qFormat/>
  </w:style>
  <w:style w:type="character" w:customStyle="1" w:styleId="sub1">
    <w:name w:val="sub1"/>
    <w:qFormat/>
    <w:rPr>
      <w:sz w:val="19"/>
    </w:rPr>
  </w:style>
  <w:style w:type="character" w:customStyle="1" w:styleId="description">
    <w:name w:val="description"/>
    <w:qFormat/>
  </w:style>
  <w:style w:type="character" w:customStyle="1" w:styleId="verdana10">
    <w:name w:val="verdana10"/>
    <w:qFormat/>
  </w:style>
  <w:style w:type="character" w:customStyle="1" w:styleId="affff3">
    <w:name w:val="Обычный отступ Знак"/>
    <w:qFormat/>
    <w:rPr>
      <w:rFonts w:ascii="Calibri" w:hAnsi="Calibri" w:cs="Calibri"/>
      <w:sz w:val="24"/>
      <w:lang w:val="zh-CN"/>
    </w:rPr>
  </w:style>
  <w:style w:type="character" w:customStyle="1" w:styleId="FontStyle26">
    <w:name w:val="Font Style26"/>
    <w:qFormat/>
    <w:rPr>
      <w:rFonts w:ascii="Times New Roman" w:hAnsi="Times New Roman" w:cs="Times New Roman"/>
      <w:b/>
      <w:sz w:val="22"/>
    </w:rPr>
  </w:style>
  <w:style w:type="character" w:customStyle="1" w:styleId="FontStyle35">
    <w:name w:val="Font Style35"/>
    <w:qFormat/>
    <w:rPr>
      <w:rFonts w:ascii="Times New Roman" w:hAnsi="Times New Roman" w:cs="Times New Roman"/>
      <w:sz w:val="20"/>
    </w:rPr>
  </w:style>
  <w:style w:type="character" w:customStyle="1" w:styleId="affff4">
    <w:name w:val="об Знак"/>
    <w:qFormat/>
    <w:rPr>
      <w:rFonts w:ascii="Times New Roman" w:hAnsi="Times New Roman" w:cs="Times New Roman"/>
      <w:b/>
      <w:kern w:val="2"/>
      <w:sz w:val="32"/>
      <w:lang w:val="zh-CN"/>
    </w:rPr>
  </w:style>
  <w:style w:type="character" w:customStyle="1" w:styleId="2Exact">
    <w:name w:val="Основной текст (2) Exact"/>
    <w:rPr>
      <w:rFonts w:ascii="Times New Roman" w:hAnsi="Times New Roman" w:cs="Times New Roman"/>
      <w:b/>
      <w:spacing w:val="5"/>
      <w:sz w:val="17"/>
      <w:u w:val="none"/>
    </w:rPr>
  </w:style>
  <w:style w:type="character" w:customStyle="1" w:styleId="blk">
    <w:name w:val="blk"/>
    <w:qFormat/>
  </w:style>
  <w:style w:type="character" w:customStyle="1" w:styleId="affff5">
    <w:name w:val="Цветовое выделение"/>
    <w:rPr>
      <w:b/>
      <w:color w:val="000000"/>
    </w:rPr>
  </w:style>
  <w:style w:type="character" w:customStyle="1" w:styleId="u">
    <w:name w:val="u"/>
    <w:qFormat/>
  </w:style>
  <w:style w:type="character" w:customStyle="1" w:styleId="text1">
    <w:name w:val="text1"/>
    <w:qFormat/>
    <w:rPr>
      <w:rFonts w:ascii="Tahoma" w:hAnsi="Tahoma" w:cs="Tahoma"/>
      <w:color w:val="000000"/>
      <w:sz w:val="17"/>
    </w:rPr>
  </w:style>
  <w:style w:type="character" w:customStyle="1" w:styleId="affff6">
    <w:name w:val="Ãèïåðòåêñòîâàÿ ññûëêà"/>
    <w:qFormat/>
    <w:rPr>
      <w:color w:val="000000"/>
    </w:rPr>
  </w:style>
  <w:style w:type="character" w:customStyle="1" w:styleId="144">
    <w:name w:val="Знак Знак14"/>
    <w:qFormat/>
    <w:rPr>
      <w:rFonts w:ascii="Cambria" w:hAnsi="Cambria" w:cs="Cambria"/>
      <w:b/>
      <w:color w:val="365F91"/>
      <w:sz w:val="28"/>
      <w:lang w:val="ru-RU"/>
    </w:rPr>
  </w:style>
  <w:style w:type="character" w:customStyle="1" w:styleId="BodyTextChar">
    <w:name w:val="Body Text Char"/>
    <w:qFormat/>
    <w:rPr>
      <w:sz w:val="24"/>
      <w:lang w:val="ru-RU"/>
    </w:rPr>
  </w:style>
  <w:style w:type="character" w:customStyle="1" w:styleId="FontStyle25">
    <w:name w:val="Font Style25"/>
    <w:qFormat/>
    <w:rPr>
      <w:rFonts w:ascii="Times New Roman" w:hAnsi="Times New Roman" w:cs="Times New Roman"/>
      <w:sz w:val="22"/>
    </w:rPr>
  </w:style>
  <w:style w:type="character" w:customStyle="1" w:styleId="2f5">
    <w:name w:val="Знак Знак2"/>
    <w:qFormat/>
    <w:rPr>
      <w:rFonts w:ascii="Calibri" w:hAnsi="Calibri" w:cs="Calibri"/>
      <w:sz w:val="24"/>
      <w:lang w:val="ru-RU"/>
    </w:rPr>
  </w:style>
  <w:style w:type="character" w:customStyle="1" w:styleId="3c">
    <w:name w:val="Знак примечания3"/>
    <w:qFormat/>
    <w:rPr>
      <w:sz w:val="16"/>
    </w:rPr>
  </w:style>
  <w:style w:type="character" w:customStyle="1" w:styleId="DateChar">
    <w:name w:val="Date Char"/>
    <w:qFormat/>
    <w:rPr>
      <w:sz w:val="24"/>
    </w:rPr>
  </w:style>
  <w:style w:type="character" w:customStyle="1" w:styleId="FootnoteTextChar">
    <w:name w:val="Footnote Text Char"/>
    <w:qFormat/>
    <w:rPr>
      <w:lang w:val="ru-RU"/>
    </w:rPr>
  </w:style>
  <w:style w:type="character" w:customStyle="1" w:styleId="FooterChar">
    <w:name w:val="Footer Char"/>
    <w:qFormat/>
    <w:rPr>
      <w:sz w:val="24"/>
      <w:lang w:val="ru-RU"/>
    </w:rPr>
  </w:style>
  <w:style w:type="character" w:customStyle="1" w:styleId="singlespace">
    <w:name w:val="single space Знак"/>
    <w:qFormat/>
    <w:rPr>
      <w:lang w:val="ru-RU"/>
    </w:rPr>
  </w:style>
  <w:style w:type="character" w:customStyle="1" w:styleId="62">
    <w:name w:val="Знак Знак6"/>
    <w:qFormat/>
    <w:rPr>
      <w:sz w:val="16"/>
      <w:lang w:val="zh-CN"/>
    </w:rPr>
  </w:style>
  <w:style w:type="character" w:customStyle="1" w:styleId="57">
    <w:name w:val="Знак Знак5"/>
    <w:qFormat/>
    <w:rPr>
      <w:rFonts w:ascii="Courier New" w:hAnsi="Courier New" w:cs="Courier New"/>
      <w:lang w:val="zh-CN"/>
    </w:rPr>
  </w:style>
  <w:style w:type="character" w:customStyle="1" w:styleId="WW8Num3z2">
    <w:name w:val="WW8Num3z2"/>
    <w:qFormat/>
    <w:rPr>
      <w:rFonts w:ascii="Arial" w:hAnsi="Arial" w:cs="Arial"/>
      <w:b/>
    </w:rPr>
  </w:style>
  <w:style w:type="character" w:customStyle="1" w:styleId="100">
    <w:name w:val="Основной шрифт абзаца10"/>
    <w:qFormat/>
  </w:style>
  <w:style w:type="character" w:customStyle="1" w:styleId="92">
    <w:name w:val="Основной шрифт абзаца9"/>
    <w:qFormat/>
  </w:style>
  <w:style w:type="character" w:customStyle="1" w:styleId="82">
    <w:name w:val="Основной шрифт абзаца8"/>
    <w:qFormat/>
  </w:style>
  <w:style w:type="character" w:customStyle="1" w:styleId="73">
    <w:name w:val="Основной шрифт абзаца7"/>
    <w:qFormat/>
  </w:style>
  <w:style w:type="character" w:customStyle="1" w:styleId="63">
    <w:name w:val="Основной шрифт абзаца6"/>
    <w:qFormat/>
  </w:style>
  <w:style w:type="character" w:customStyle="1" w:styleId="58">
    <w:name w:val="Основной шрифт абзаца5"/>
    <w:qFormat/>
  </w:style>
  <w:style w:type="character" w:customStyle="1" w:styleId="46">
    <w:name w:val="Основной шрифт абзаца4"/>
    <w:qFormat/>
  </w:style>
  <w:style w:type="character" w:customStyle="1" w:styleId="3d">
    <w:name w:val="Основной шрифт абзаца3"/>
    <w:qFormat/>
  </w:style>
  <w:style w:type="character" w:customStyle="1" w:styleId="WW8Num4z1">
    <w:name w:val="WW8Num4z1"/>
    <w:qFormat/>
    <w:rPr>
      <w:rFonts w:ascii="Courier New" w:hAnsi="Courier New" w:cs="Courier New"/>
    </w:rPr>
  </w:style>
  <w:style w:type="character" w:customStyle="1" w:styleId="Heading1Char">
    <w:name w:val="Heading 1 Char"/>
    <w:qFormat/>
    <w:rPr>
      <w:rFonts w:ascii="Arial" w:hAnsi="Arial" w:cs="Arial"/>
      <w:b/>
      <w:sz w:val="32"/>
    </w:rPr>
  </w:style>
  <w:style w:type="character" w:customStyle="1" w:styleId="Heading2Char">
    <w:name w:val="Heading 2 Char"/>
    <w:qFormat/>
    <w:rPr>
      <w:rFonts w:ascii="Times New Roman" w:hAnsi="Times New Roman" w:cs="Times New Roman"/>
      <w:b/>
      <w:sz w:val="28"/>
    </w:rPr>
  </w:style>
  <w:style w:type="character" w:customStyle="1" w:styleId="Heading3Char">
    <w:name w:val="Heading 3 Char"/>
    <w:qFormat/>
    <w:rPr>
      <w:rFonts w:ascii="Arial" w:hAnsi="Arial" w:cs="Arial"/>
      <w:b/>
      <w:sz w:val="26"/>
    </w:rPr>
  </w:style>
  <w:style w:type="character" w:customStyle="1" w:styleId="ConsNormal">
    <w:name w:val="ConsNormal Знак"/>
    <w:qFormat/>
    <w:rPr>
      <w:rFonts w:ascii="Arial" w:hAnsi="Arial" w:cs="Arial"/>
      <w:sz w:val="22"/>
      <w:lang w:val="ru-RU"/>
    </w:rPr>
  </w:style>
  <w:style w:type="character" w:customStyle="1" w:styleId="BodyTextIndentChar">
    <w:name w:val="Body Text Indent Char"/>
    <w:qFormat/>
    <w:rPr>
      <w:rFonts w:ascii="Times New Roman" w:hAnsi="Times New Roman" w:cs="Times New Roman"/>
      <w:sz w:val="24"/>
    </w:rPr>
  </w:style>
  <w:style w:type="character" w:customStyle="1" w:styleId="1f2">
    <w:name w:val="Просмотренная гиперссылка1"/>
    <w:qFormat/>
    <w:rPr>
      <w:color w:val="800080"/>
      <w:u w:val="single"/>
    </w:rPr>
  </w:style>
  <w:style w:type="character" w:customStyle="1" w:styleId="1f3">
    <w:name w:val="Строгий1"/>
    <w:qFormat/>
    <w:rPr>
      <w:b/>
    </w:rPr>
  </w:style>
  <w:style w:type="character" w:customStyle="1" w:styleId="affff7">
    <w:name w:val="Знак Знак Знак"/>
    <w:qFormat/>
    <w:rPr>
      <w:b/>
      <w:sz w:val="24"/>
      <w:lang w:val="ru-RU"/>
    </w:rPr>
  </w:style>
  <w:style w:type="character" w:customStyle="1" w:styleId="1f4">
    <w:name w:val="Обычный1 Знак"/>
    <w:qFormat/>
    <w:rPr>
      <w:rFonts w:ascii="TimesET" w:hAnsi="TimesET" w:cs="TimesET"/>
      <w:sz w:val="24"/>
      <w:lang w:val="ru-RU"/>
    </w:rPr>
  </w:style>
  <w:style w:type="character" w:customStyle="1" w:styleId="1f5">
    <w:name w:val="Номер страницы1"/>
    <w:qFormat/>
  </w:style>
  <w:style w:type="character" w:customStyle="1" w:styleId="themebody">
    <w:name w:val="themebody"/>
    <w:qFormat/>
  </w:style>
  <w:style w:type="character" w:customStyle="1" w:styleId="83">
    <w:name w:val="Основной текст (8)_"/>
    <w:qFormat/>
    <w:rPr>
      <w:rFonts w:ascii="Arial" w:hAnsi="Arial" w:cs="Arial"/>
      <w:b/>
      <w:sz w:val="17"/>
    </w:rPr>
  </w:style>
  <w:style w:type="character" w:customStyle="1" w:styleId="affff8">
    <w:name w:val="Основной текст + Полужирный"/>
    <w:qFormat/>
    <w:rPr>
      <w:rFonts w:ascii="Arial" w:hAnsi="Arial" w:cs="Arial"/>
      <w:b/>
      <w:spacing w:val="0"/>
      <w:sz w:val="17"/>
      <w:lang w:val="ru-RU"/>
    </w:rPr>
  </w:style>
  <w:style w:type="character" w:customStyle="1" w:styleId="Tahoma">
    <w:name w:val="Основной текст + Tahoma"/>
    <w:qFormat/>
    <w:rPr>
      <w:rFonts w:ascii="Tahoma" w:hAnsi="Tahoma" w:cs="Tahoma"/>
      <w:spacing w:val="0"/>
      <w:w w:val="100"/>
      <w:sz w:val="12"/>
      <w:lang w:val="en-US"/>
    </w:rPr>
  </w:style>
  <w:style w:type="character" w:customStyle="1" w:styleId="1f6">
    <w:name w:val="Заголовок №1_"/>
    <w:qFormat/>
    <w:rPr>
      <w:rFonts w:ascii="Arial" w:hAnsi="Arial" w:cs="Arial"/>
      <w:b/>
    </w:rPr>
  </w:style>
  <w:style w:type="character" w:customStyle="1" w:styleId="affff9">
    <w:name w:val="Подпись к таблице_"/>
    <w:qFormat/>
    <w:rPr>
      <w:rFonts w:ascii="Arial" w:hAnsi="Arial" w:cs="Arial"/>
      <w:b/>
      <w:sz w:val="17"/>
    </w:rPr>
  </w:style>
  <w:style w:type="character" w:customStyle="1" w:styleId="1f7">
    <w:name w:val="Основной текст + Полужирный1"/>
    <w:qFormat/>
    <w:rPr>
      <w:rFonts w:ascii="Arial" w:hAnsi="Arial" w:cs="Arial"/>
      <w:b/>
      <w:spacing w:val="0"/>
      <w:sz w:val="17"/>
      <w:lang w:val="ru-RU"/>
    </w:rPr>
  </w:style>
  <w:style w:type="character" w:customStyle="1" w:styleId="312">
    <w:name w:val="Основной текст с отступом 3 Знак1"/>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21b">
    <w:name w:val="Основной текст 2 Знак1"/>
    <w:qFormat/>
  </w:style>
  <w:style w:type="character" w:customStyle="1" w:styleId="125">
    <w:name w:val="Знак Знак12"/>
    <w:qFormat/>
    <w:rPr>
      <w:b/>
      <w:sz w:val="24"/>
      <w:lang w:val="ru-RU"/>
    </w:rPr>
  </w:style>
  <w:style w:type="character" w:customStyle="1" w:styleId="93">
    <w:name w:val="Знак Знак9"/>
    <w:qFormat/>
    <w:rPr>
      <w:sz w:val="22"/>
      <w:lang w:val="ru-RU"/>
    </w:rPr>
  </w:style>
  <w:style w:type="character" w:customStyle="1" w:styleId="84">
    <w:name w:val="Знак Знак8"/>
    <w:qFormat/>
    <w:rPr>
      <w:b/>
      <w:sz w:val="24"/>
      <w:lang w:val="ru-RU"/>
    </w:rPr>
  </w:style>
  <w:style w:type="character" w:customStyle="1" w:styleId="dfaq1">
    <w:name w:val="dfaq1"/>
    <w:qFormat/>
  </w:style>
  <w:style w:type="character" w:customStyle="1" w:styleId="1f8">
    <w:name w:val="Знак1 Знак Знак"/>
    <w:qFormat/>
    <w:rPr>
      <w:sz w:val="24"/>
      <w:lang w:val="ru-RU"/>
    </w:rPr>
  </w:style>
  <w:style w:type="character" w:customStyle="1" w:styleId="74">
    <w:name w:val="Знак Знак7"/>
    <w:qFormat/>
    <w:rPr>
      <w:rFonts w:ascii="Arial" w:hAnsi="Arial" w:cs="Arial"/>
      <w:sz w:val="24"/>
      <w:lang w:val="ru-RU"/>
    </w:rPr>
  </w:style>
  <w:style w:type="character" w:customStyle="1" w:styleId="21c">
    <w:name w:val="Знак Знак21"/>
    <w:qFormat/>
    <w:rPr>
      <w:rFonts w:ascii="Cambria" w:hAnsi="Cambria" w:cs="Cambria"/>
      <w:b/>
      <w:sz w:val="32"/>
    </w:rPr>
  </w:style>
  <w:style w:type="character" w:customStyle="1" w:styleId="200">
    <w:name w:val="Знак Знак20"/>
    <w:qFormat/>
    <w:rPr>
      <w:rFonts w:ascii="Times New Roman" w:hAnsi="Times New Roman" w:cs="Times New Roman"/>
      <w:b/>
      <w:sz w:val="24"/>
    </w:rPr>
  </w:style>
  <w:style w:type="character" w:customStyle="1" w:styleId="192">
    <w:name w:val="Знак Знак19"/>
    <w:qFormat/>
    <w:rPr>
      <w:rFonts w:ascii="Times New Roman" w:hAnsi="Times New Roman" w:cs="Times New Roman"/>
      <w:b/>
      <w:sz w:val="28"/>
    </w:rPr>
  </w:style>
  <w:style w:type="character" w:customStyle="1" w:styleId="174">
    <w:name w:val="Знак Знак17"/>
    <w:qFormat/>
    <w:rPr>
      <w:rFonts w:eastAsia="Times New Roman"/>
      <w:b/>
      <w:i/>
      <w:sz w:val="26"/>
      <w:lang w:val="ru-RU"/>
    </w:rPr>
  </w:style>
  <w:style w:type="character" w:customStyle="1" w:styleId="1210">
    <w:name w:val="Знак Знак121"/>
    <w:qFormat/>
    <w:rPr>
      <w:b/>
      <w:sz w:val="24"/>
      <w:lang w:val="ru-RU"/>
    </w:rPr>
  </w:style>
  <w:style w:type="character" w:customStyle="1" w:styleId="910">
    <w:name w:val="Знак Знак91"/>
    <w:qFormat/>
    <w:rPr>
      <w:sz w:val="22"/>
      <w:lang w:val="ru-RU"/>
    </w:rPr>
  </w:style>
  <w:style w:type="character" w:customStyle="1" w:styleId="810">
    <w:name w:val="Знак Знак81"/>
    <w:qFormat/>
    <w:rPr>
      <w:b/>
      <w:sz w:val="24"/>
      <w:lang w:val="ru-RU"/>
    </w:rPr>
  </w:style>
  <w:style w:type="character" w:customStyle="1" w:styleId="DocumentMapChar1">
    <w:name w:val="Document Map Char1"/>
    <w:qFormat/>
    <w:rPr>
      <w:sz w:val="2"/>
    </w:rPr>
  </w:style>
  <w:style w:type="character" w:customStyle="1" w:styleId="head1">
    <w:name w:val="head_1"/>
    <w:qFormat/>
  </w:style>
  <w:style w:type="character" w:customStyle="1" w:styleId="content">
    <w:name w:val="content"/>
    <w:qFormat/>
  </w:style>
  <w:style w:type="character" w:customStyle="1" w:styleId="cxrefcolor">
    <w:name w:val="cxref_color"/>
    <w:qFormat/>
  </w:style>
  <w:style w:type="character" w:customStyle="1" w:styleId="A14">
    <w:name w:val="A14"/>
    <w:qFormat/>
    <w:rPr>
      <w:color w:val="000000"/>
      <w:sz w:val="23"/>
    </w:rPr>
  </w:style>
  <w:style w:type="character" w:customStyle="1" w:styleId="hps">
    <w:name w:val="hps"/>
    <w:qFormat/>
  </w:style>
  <w:style w:type="character" w:customStyle="1" w:styleId="part-title">
    <w:name w:val="part-title"/>
    <w:qFormat/>
  </w:style>
  <w:style w:type="character" w:customStyle="1" w:styleId="part-count">
    <w:name w:val="part-count"/>
    <w:qFormat/>
  </w:style>
  <w:style w:type="character" w:customStyle="1" w:styleId="google-src-text1">
    <w:name w:val="google-src-text1"/>
    <w:qFormat/>
    <w:rPr>
      <w:vanish/>
    </w:rPr>
  </w:style>
  <w:style w:type="character" w:customStyle="1" w:styleId="710">
    <w:name w:val="Знак Знак71"/>
    <w:qFormat/>
    <w:rPr>
      <w:sz w:val="24"/>
      <w:lang w:val="ru-RU"/>
    </w:rPr>
  </w:style>
  <w:style w:type="character" w:customStyle="1" w:styleId="820">
    <w:name w:val="Знак Знак82"/>
    <w:qFormat/>
    <w:rPr>
      <w:sz w:val="24"/>
      <w:lang w:val="ru-RU"/>
    </w:rPr>
  </w:style>
  <w:style w:type="character" w:customStyle="1" w:styleId="720">
    <w:name w:val="Знак Знак72"/>
    <w:qFormat/>
    <w:rPr>
      <w:sz w:val="24"/>
      <w:lang w:val="ru-RU"/>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rPr>
      <w:sz w:val="22"/>
    </w:rPr>
  </w:style>
  <w:style w:type="character" w:customStyle="1" w:styleId="ListLabel7">
    <w:name w:val="ListLabel 7"/>
    <w:qFormat/>
    <w:rPr>
      <w:sz w:val="26"/>
    </w:rPr>
  </w:style>
  <w:style w:type="character" w:customStyle="1" w:styleId="ListLabel8">
    <w:name w:val="ListLabel 8"/>
    <w:qFormat/>
    <w:rPr>
      <w:sz w:val="26"/>
    </w:rPr>
  </w:style>
  <w:style w:type="character" w:customStyle="1" w:styleId="ListLabel9">
    <w:name w:val="ListLabel 9"/>
    <w:qFormat/>
    <w:rPr>
      <w:sz w:val="26"/>
    </w:rPr>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rPr>
      <w:sz w:val="22"/>
    </w:rPr>
  </w:style>
  <w:style w:type="character" w:customStyle="1" w:styleId="ListLabel16">
    <w:name w:val="ListLabel 16"/>
    <w:qFormat/>
    <w:rPr>
      <w:sz w:val="26"/>
    </w:rPr>
  </w:style>
  <w:style w:type="character" w:customStyle="1" w:styleId="ListLabel17">
    <w:name w:val="ListLabel 17"/>
    <w:qFormat/>
    <w:rPr>
      <w:sz w:val="26"/>
    </w:rPr>
  </w:style>
  <w:style w:type="character" w:customStyle="1" w:styleId="ListLabel18">
    <w:name w:val="ListLabel 18"/>
    <w:qFormat/>
    <w:rPr>
      <w:sz w:val="22"/>
    </w:rPr>
  </w:style>
  <w:style w:type="character" w:customStyle="1" w:styleId="ListLabel19">
    <w:name w:val="ListLabel 19"/>
    <w:qFormat/>
  </w:style>
  <w:style w:type="character" w:customStyle="1" w:styleId="ListLabel20">
    <w:name w:val="ListLabel 20"/>
    <w:qFormat/>
    <w:rPr>
      <w:sz w:val="26"/>
    </w:rPr>
  </w:style>
  <w:style w:type="character" w:customStyle="1" w:styleId="ListLabel21">
    <w:name w:val="ListLabel 21"/>
    <w:qFormat/>
    <w:rPr>
      <w:sz w:val="26"/>
    </w:rPr>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style>
  <w:style w:type="character" w:customStyle="1" w:styleId="222">
    <w:name w:val="Основной текст 2 Знак2"/>
    <w:qFormat/>
    <w:rPr>
      <w:color w:val="00000A"/>
      <w:sz w:val="24"/>
      <w:lang w:val="zh-CN" w:eastAsia="zh-CN"/>
    </w:rPr>
  </w:style>
  <w:style w:type="character" w:customStyle="1" w:styleId="1f9">
    <w:name w:val="Дата Знак1"/>
    <w:qFormat/>
    <w:rPr>
      <w:color w:val="00000A"/>
      <w:sz w:val="24"/>
      <w:lang w:val="zh-CN" w:eastAsia="zh-CN"/>
    </w:rPr>
  </w:style>
  <w:style w:type="character" w:customStyle="1" w:styleId="115">
    <w:name w:val="Заголовок 1 Знак1"/>
    <w:qFormat/>
    <w:rPr>
      <w:rFonts w:ascii="Arial" w:hAnsi="Arial" w:cs="Arial"/>
      <w:b/>
      <w:color w:val="00000A"/>
      <w:sz w:val="32"/>
      <w:lang w:val="zh-CN" w:eastAsia="zh-CN"/>
    </w:rPr>
  </w:style>
  <w:style w:type="character" w:customStyle="1" w:styleId="1fa">
    <w:name w:val="Основной текст с отступом Знак1"/>
    <w:qFormat/>
    <w:rPr>
      <w:color w:val="00000A"/>
      <w:sz w:val="24"/>
      <w:lang w:val="zh-CN" w:eastAsia="zh-CN"/>
    </w:rPr>
  </w:style>
  <w:style w:type="character" w:customStyle="1" w:styleId="ListLabel28">
    <w:name w:val="ListLabel 28"/>
    <w:qFormat/>
  </w:style>
  <w:style w:type="character" w:customStyle="1" w:styleId="ListLabel29">
    <w:name w:val="ListLabel 29"/>
    <w:qFormat/>
  </w:style>
  <w:style w:type="character" w:customStyle="1" w:styleId="ListLabel30">
    <w:name w:val="ListLabel 30"/>
    <w:qFormat/>
  </w:style>
  <w:style w:type="character" w:customStyle="1" w:styleId="ListLabel31">
    <w:name w:val="ListLabel 31"/>
    <w:qFormat/>
  </w:style>
  <w:style w:type="character" w:customStyle="1" w:styleId="ListLabel32">
    <w:name w:val="ListLabel 32"/>
    <w:qFormat/>
    <w:rPr>
      <w:b/>
    </w:rPr>
  </w:style>
  <w:style w:type="character" w:customStyle="1" w:styleId="ListLabel33">
    <w:name w:val="ListLabel 33"/>
    <w:qFormat/>
    <w:rPr>
      <w:rFonts w:eastAsia="Times New Roman"/>
    </w:rPr>
  </w:style>
  <w:style w:type="character" w:customStyle="1" w:styleId="ListLabel34">
    <w:name w:val="ListLabel 34"/>
    <w:qFormat/>
    <w:rPr>
      <w:rFonts w:eastAsia="Times New Roman"/>
      <w:b/>
      <w:sz w:val="24"/>
    </w:rPr>
  </w:style>
  <w:style w:type="character" w:customStyle="1" w:styleId="ListLabel35">
    <w:name w:val="ListLabel 35"/>
    <w:qFormat/>
    <w:rPr>
      <w:b/>
    </w:rPr>
  </w:style>
  <w:style w:type="character" w:customStyle="1" w:styleId="1fb">
    <w:name w:val="Текст выноски Знак1"/>
    <w:qFormat/>
    <w:rPr>
      <w:rFonts w:ascii="Tahoma" w:hAnsi="Tahoma" w:cs="Tahoma"/>
      <w:color w:val="00000A"/>
      <w:sz w:val="16"/>
      <w:lang w:val="zh-CN" w:eastAsia="zh-CN"/>
    </w:rPr>
  </w:style>
  <w:style w:type="character" w:customStyle="1" w:styleId="2f6">
    <w:name w:val="Подзаголовок Знак2"/>
    <w:qFormat/>
    <w:rPr>
      <w:rFonts w:ascii="Arial" w:hAnsi="Arial" w:cs="Arial"/>
      <w:color w:val="00000A"/>
      <w:sz w:val="24"/>
      <w:lang w:val="zh-CN" w:eastAsia="zh-CN"/>
    </w:rPr>
  </w:style>
  <w:style w:type="character" w:customStyle="1" w:styleId="ListLabel36">
    <w:name w:val="ListLabel 36"/>
    <w:qFormat/>
  </w:style>
  <w:style w:type="character" w:customStyle="1" w:styleId="ListLabel37">
    <w:name w:val="ListLabel 37"/>
    <w:qFormat/>
    <w:rPr>
      <w:b/>
    </w:rPr>
  </w:style>
  <w:style w:type="character" w:customStyle="1" w:styleId="ListLabel38">
    <w:name w:val="ListLabel 38"/>
    <w:qFormat/>
    <w:rPr>
      <w:b/>
    </w:rPr>
  </w:style>
  <w:style w:type="character" w:customStyle="1" w:styleId="ListLabel39">
    <w:name w:val="ListLabel 39"/>
    <w:qFormat/>
  </w:style>
  <w:style w:type="character" w:customStyle="1" w:styleId="ListLabel40">
    <w:name w:val="ListLabel 40"/>
    <w:qFormat/>
    <w:rPr>
      <w:b/>
    </w:rPr>
  </w:style>
  <w:style w:type="character" w:customStyle="1" w:styleId="ListLabel41">
    <w:name w:val="ListLabel 41"/>
    <w:qFormat/>
    <w:rPr>
      <w:sz w:val="24"/>
    </w:rPr>
  </w:style>
  <w:style w:type="character" w:customStyle="1" w:styleId="ListLabel42">
    <w:name w:val="ListLabel 42"/>
    <w:qFormat/>
    <w:rPr>
      <w:b/>
    </w:rPr>
  </w:style>
  <w:style w:type="character" w:customStyle="1" w:styleId="ListLabel43">
    <w:name w:val="ListLabel 43"/>
    <w:qFormat/>
    <w:rPr>
      <w:sz w:val="24"/>
    </w:rPr>
  </w:style>
  <w:style w:type="character" w:customStyle="1" w:styleId="ListLabel44">
    <w:name w:val="ListLabel 44"/>
    <w:qFormat/>
    <w:rPr>
      <w:b/>
    </w:rPr>
  </w:style>
  <w:style w:type="character" w:customStyle="1" w:styleId="ListLabel45">
    <w:name w:val="ListLabel 45"/>
    <w:qFormat/>
  </w:style>
  <w:style w:type="character" w:customStyle="1" w:styleId="ListLabel46">
    <w:name w:val="ListLabel 46"/>
    <w:qFormat/>
  </w:style>
  <w:style w:type="character" w:customStyle="1" w:styleId="ListLabel47">
    <w:name w:val="ListLabel 47"/>
    <w:qFormat/>
    <w:rPr>
      <w:sz w:val="24"/>
    </w:rPr>
  </w:style>
  <w:style w:type="character" w:customStyle="1" w:styleId="ListLabel48">
    <w:name w:val="ListLabel 48"/>
    <w:qFormat/>
    <w:rPr>
      <w:b/>
    </w:rPr>
  </w:style>
  <w:style w:type="character" w:customStyle="1" w:styleId="ListLabel49">
    <w:name w:val="ListLabel 49"/>
    <w:qFormat/>
    <w:rPr>
      <w:sz w:val="24"/>
    </w:rPr>
  </w:style>
  <w:style w:type="character" w:customStyle="1" w:styleId="ListLabel50">
    <w:name w:val="ListLabel 50"/>
    <w:qFormat/>
    <w:rPr>
      <w:b/>
    </w:rPr>
  </w:style>
  <w:style w:type="character" w:customStyle="1" w:styleId="ListLabel51">
    <w:name w:val="ListLabel 51"/>
    <w:qFormat/>
    <w:rPr>
      <w:sz w:val="24"/>
    </w:rPr>
  </w:style>
  <w:style w:type="character" w:customStyle="1" w:styleId="ListLabel52">
    <w:name w:val="ListLabel 52"/>
    <w:qFormat/>
    <w:rPr>
      <w:b/>
    </w:rPr>
  </w:style>
  <w:style w:type="character" w:customStyle="1" w:styleId="ListLabel53">
    <w:name w:val="ListLabel 53"/>
    <w:qFormat/>
    <w:rPr>
      <w:sz w:val="24"/>
    </w:rPr>
  </w:style>
  <w:style w:type="character" w:customStyle="1" w:styleId="ListLabel54">
    <w:name w:val="ListLabel 54"/>
    <w:qFormat/>
    <w:rPr>
      <w:b/>
    </w:rPr>
  </w:style>
  <w:style w:type="character" w:customStyle="1" w:styleId="ListLabel55">
    <w:name w:val="ListLabel 55"/>
    <w:qFormat/>
    <w:rPr>
      <w:sz w:val="24"/>
    </w:rPr>
  </w:style>
  <w:style w:type="character" w:customStyle="1" w:styleId="ListLabel56">
    <w:name w:val="ListLabel 56"/>
    <w:qFormat/>
    <w:rPr>
      <w:b/>
    </w:rPr>
  </w:style>
  <w:style w:type="character" w:customStyle="1" w:styleId="ListLabel57">
    <w:name w:val="ListLabel 57"/>
    <w:qFormat/>
    <w:rPr>
      <w:sz w:val="24"/>
    </w:rPr>
  </w:style>
  <w:style w:type="character" w:customStyle="1" w:styleId="ListLabel58">
    <w:name w:val="ListLabel 58"/>
    <w:qFormat/>
    <w:rPr>
      <w:b/>
    </w:rPr>
  </w:style>
  <w:style w:type="character" w:customStyle="1" w:styleId="ListLabel59">
    <w:name w:val="ListLabel 59"/>
    <w:qFormat/>
    <w:rPr>
      <w:sz w:val="24"/>
    </w:rPr>
  </w:style>
  <w:style w:type="character" w:customStyle="1" w:styleId="ListLabel60">
    <w:name w:val="ListLabel 60"/>
    <w:qFormat/>
    <w:rPr>
      <w:b/>
    </w:rPr>
  </w:style>
  <w:style w:type="character" w:customStyle="1" w:styleId="ListLabel61">
    <w:name w:val="ListLabel 61"/>
    <w:qFormat/>
    <w:rPr>
      <w:sz w:val="24"/>
    </w:rPr>
  </w:style>
  <w:style w:type="character" w:customStyle="1" w:styleId="ListLabel62">
    <w:name w:val="ListLabel 62"/>
    <w:qFormat/>
    <w:rPr>
      <w:sz w:val="24"/>
    </w:rPr>
  </w:style>
  <w:style w:type="character" w:customStyle="1" w:styleId="ListLabel63">
    <w:name w:val="ListLabel 63"/>
    <w:qFormat/>
    <w:rPr>
      <w:sz w:val="24"/>
    </w:rPr>
  </w:style>
  <w:style w:type="character" w:customStyle="1" w:styleId="ListLabel64">
    <w:name w:val="ListLabel 64"/>
    <w:qFormat/>
    <w:rPr>
      <w:sz w:val="24"/>
    </w:rPr>
  </w:style>
  <w:style w:type="character" w:customStyle="1" w:styleId="ListLabel65">
    <w:name w:val="ListLabel 65"/>
    <w:qFormat/>
    <w:rPr>
      <w:sz w:val="24"/>
    </w:rPr>
  </w:style>
  <w:style w:type="character" w:customStyle="1" w:styleId="ListLabel66">
    <w:name w:val="ListLabel 66"/>
    <w:qFormat/>
    <w:rPr>
      <w:sz w:val="24"/>
    </w:rPr>
  </w:style>
  <w:style w:type="character" w:customStyle="1" w:styleId="ListLabel67">
    <w:name w:val="ListLabel 67"/>
    <w:qFormat/>
    <w:rPr>
      <w:sz w:val="24"/>
    </w:rPr>
  </w:style>
  <w:style w:type="character" w:customStyle="1" w:styleId="ListLabel68">
    <w:name w:val="ListLabel 68"/>
    <w:qFormat/>
    <w:rPr>
      <w:sz w:val="24"/>
    </w:rPr>
  </w:style>
  <w:style w:type="character" w:customStyle="1" w:styleId="ListLabel69">
    <w:name w:val="ListLabel 69"/>
    <w:qFormat/>
    <w:rPr>
      <w:sz w:val="24"/>
    </w:rPr>
  </w:style>
  <w:style w:type="character" w:customStyle="1" w:styleId="ListLabel70">
    <w:name w:val="ListLabel 70"/>
    <w:qFormat/>
    <w:rPr>
      <w:sz w:val="24"/>
    </w:rPr>
  </w:style>
  <w:style w:type="character" w:customStyle="1" w:styleId="ListLabel71">
    <w:name w:val="ListLabel 71"/>
    <w:qFormat/>
    <w:rPr>
      <w:sz w:val="24"/>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sz w:val="24"/>
    </w:rPr>
  </w:style>
  <w:style w:type="character" w:customStyle="1" w:styleId="ListLabel75">
    <w:name w:val="ListLabel 75"/>
    <w:qFormat/>
    <w:rPr>
      <w:sz w:val="24"/>
    </w:rPr>
  </w:style>
  <w:style w:type="character" w:customStyle="1" w:styleId="ListLabel76">
    <w:name w:val="ListLabel 76"/>
    <w:qFormat/>
    <w:rPr>
      <w:sz w:val="24"/>
    </w:rPr>
  </w:style>
  <w:style w:type="character" w:customStyle="1" w:styleId="ListLabel77">
    <w:name w:val="ListLabel 77"/>
    <w:qFormat/>
    <w:rPr>
      <w:sz w:val="24"/>
    </w:rPr>
  </w:style>
  <w:style w:type="character" w:customStyle="1" w:styleId="ListLabel78">
    <w:name w:val="ListLabel 78"/>
    <w:qFormat/>
    <w:rPr>
      <w:sz w:val="24"/>
    </w:rPr>
  </w:style>
  <w:style w:type="character" w:customStyle="1" w:styleId="1fc">
    <w:name w:val="Гиперссылка1"/>
    <w:qFormat/>
    <w:rPr>
      <w:color w:val="0000FF"/>
      <w:u w:val="single"/>
    </w:rPr>
  </w:style>
  <w:style w:type="character" w:customStyle="1" w:styleId="3e">
    <w:name w:val="Подзаголовок Знак3"/>
    <w:qFormat/>
    <w:rPr>
      <w:rFonts w:ascii="Arial" w:hAnsi="Arial" w:cs="Arial"/>
      <w:color w:val="00000A"/>
      <w:sz w:val="24"/>
      <w:lang w:val="zh-CN" w:eastAsia="zh-CN"/>
    </w:rPr>
  </w:style>
  <w:style w:type="character" w:customStyle="1" w:styleId="1fd">
    <w:name w:val="Верхний колонтитул Знак1"/>
    <w:qFormat/>
    <w:rPr>
      <w:rFonts w:ascii="Times New Roman" w:hAnsi="Times New Roman" w:cs="Times New Roman"/>
      <w:color w:val="00000A"/>
      <w:sz w:val="24"/>
      <w:lang w:val="zh-CN" w:eastAsia="zh-CN"/>
    </w:rPr>
  </w:style>
  <w:style w:type="character" w:customStyle="1" w:styleId="2f7">
    <w:name w:val="Текст выноски Знак2"/>
    <w:qFormat/>
    <w:rPr>
      <w:rFonts w:ascii="Tahoma" w:hAnsi="Tahoma" w:cs="Tahoma"/>
      <w:color w:val="00000A"/>
      <w:sz w:val="16"/>
      <w:lang w:val="zh-CN" w:eastAsia="zh-CN"/>
    </w:rPr>
  </w:style>
  <w:style w:type="character" w:customStyle="1" w:styleId="2f8">
    <w:name w:val="Нижний колонтитул Знак2"/>
    <w:qFormat/>
    <w:rPr>
      <w:sz w:val="24"/>
      <w:lang w:val="zh-CN" w:eastAsia="zh-CN"/>
    </w:rPr>
  </w:style>
  <w:style w:type="character" w:customStyle="1" w:styleId="2f9">
    <w:name w:val="Верхний колонтитул Знак2"/>
    <w:qFormat/>
    <w:rPr>
      <w:sz w:val="24"/>
      <w:lang w:val="zh-CN" w:eastAsia="zh-CN"/>
    </w:rPr>
  </w:style>
  <w:style w:type="character" w:customStyle="1" w:styleId="3f">
    <w:name w:val="Текст выноски Знак3"/>
    <w:qFormat/>
    <w:rPr>
      <w:rFonts w:ascii="Tahoma" w:hAnsi="Tahoma" w:cs="Tahoma"/>
      <w:sz w:val="16"/>
      <w:lang w:val="zh-CN" w:eastAsia="zh-CN"/>
    </w:rPr>
  </w:style>
  <w:style w:type="character" w:customStyle="1" w:styleId="2fa">
    <w:name w:val="Основной текст с отступом Знак2"/>
    <w:qFormat/>
    <w:rPr>
      <w:sz w:val="24"/>
      <w:lang w:val="zh-CN" w:eastAsia="zh-CN"/>
    </w:rPr>
  </w:style>
  <w:style w:type="character" w:customStyle="1" w:styleId="1fe">
    <w:name w:val="Текст сноски Знак1"/>
    <w:qFormat/>
    <w:rPr>
      <w:lang w:val="zh-CN" w:eastAsia="zh-CN"/>
    </w:rPr>
  </w:style>
  <w:style w:type="character" w:customStyle="1" w:styleId="47">
    <w:name w:val="Подзаголовок Знак4"/>
    <w:qFormat/>
    <w:rPr>
      <w:b/>
      <w:sz w:val="22"/>
      <w:lang w:val="zh-CN" w:eastAsia="zh-CN"/>
    </w:rPr>
  </w:style>
  <w:style w:type="character" w:customStyle="1" w:styleId="1ff">
    <w:name w:val="Текст концевой сноски Знак1"/>
    <w:qFormat/>
    <w:rPr>
      <w:lang w:val="zh-CN" w:eastAsia="zh-CN"/>
    </w:rPr>
  </w:style>
  <w:style w:type="character" w:customStyle="1" w:styleId="2fb">
    <w:name w:val="Текст примечания Знак2"/>
    <w:qFormat/>
    <w:rPr>
      <w:lang w:val="zh-CN" w:eastAsia="zh-CN"/>
    </w:rPr>
  </w:style>
  <w:style w:type="character" w:customStyle="1" w:styleId="116">
    <w:name w:val="Тема примечания Знак11"/>
    <w:qFormat/>
    <w:rPr>
      <w:rFonts w:ascii="Calibri" w:hAnsi="Calibri" w:cs="Calibri"/>
      <w:b/>
      <w:lang w:val="zh-CN" w:eastAsia="zh-CN"/>
    </w:rPr>
  </w:style>
  <w:style w:type="character" w:customStyle="1" w:styleId="btn">
    <w:name w:val="btn"/>
    <w:qFormat/>
  </w:style>
  <w:style w:type="character" w:customStyle="1" w:styleId="affffa">
    <w:name w:val="Абзац обычный Знак Знак"/>
    <w:qFormat/>
    <w:rPr>
      <w:sz w:val="24"/>
    </w:rPr>
  </w:style>
  <w:style w:type="character" w:customStyle="1" w:styleId="affffb">
    <w:name w:val="Абзац маркированный Знак Знак"/>
    <w:qFormat/>
    <w:rPr>
      <w:sz w:val="24"/>
      <w:szCs w:val="24"/>
    </w:rPr>
  </w:style>
  <w:style w:type="character" w:customStyle="1" w:styleId="small">
    <w:name w:val="small"/>
    <w:qFormat/>
  </w:style>
  <w:style w:type="character" w:customStyle="1" w:styleId="preparersnote">
    <w:name w:val="preparer's note"/>
    <w:qFormat/>
    <w:rPr>
      <w:b/>
      <w:i/>
    </w:rPr>
  </w:style>
  <w:style w:type="character" w:customStyle="1" w:styleId="2-1">
    <w:name w:val="Заголовок 2 - лот 1 Знак Знак Знак"/>
    <w:qFormat/>
    <w:rPr>
      <w:rFonts w:ascii="Arial" w:hAnsi="Arial" w:cs="Arial"/>
      <w:b/>
      <w:sz w:val="24"/>
      <w:lang w:val="en-US"/>
    </w:rPr>
  </w:style>
  <w:style w:type="character" w:customStyle="1" w:styleId="H3">
    <w:name w:val="H3 Знак"/>
    <w:qFormat/>
    <w:rPr>
      <w:sz w:val="28"/>
      <w:lang w:val="en-US"/>
    </w:rPr>
  </w:style>
  <w:style w:type="character" w:customStyle="1" w:styleId="NumberingSymbols">
    <w:name w:val="Numbering Symbols"/>
    <w:qFormat/>
  </w:style>
  <w:style w:type="character" w:customStyle="1" w:styleId="WW-DefaultParagraphFont">
    <w:name w:val="WW-Default Paragraph Font"/>
    <w:qFormat/>
  </w:style>
  <w:style w:type="character" w:customStyle="1" w:styleId="head10">
    <w:name w:val="head1"/>
    <w:qFormat/>
    <w:rPr>
      <w:rFonts w:ascii="Verdana" w:hAnsi="Verdana" w:cs="Verdana"/>
      <w:b/>
      <w:color w:val="000000"/>
      <w:sz w:val="17"/>
    </w:rPr>
  </w:style>
  <w:style w:type="character" w:customStyle="1" w:styleId="nav1">
    <w:name w:val="nav1"/>
    <w:qFormat/>
    <w:rPr>
      <w:rFonts w:ascii="Verdana" w:hAnsi="Verdana" w:cs="Verdana"/>
      <w:color w:val="000000"/>
      <w:sz w:val="11"/>
    </w:rPr>
  </w:style>
  <w:style w:type="character" w:customStyle="1" w:styleId="affffc">
    <w:name w:val="Символ концевой сноски"/>
    <w:qFormat/>
    <w:rPr>
      <w:vertAlign w:val="superscript"/>
    </w:rPr>
  </w:style>
  <w:style w:type="character" w:customStyle="1" w:styleId="14pt">
    <w:name w:val="Стиль 14 pt не полужирный"/>
    <w:qFormat/>
    <w:rPr>
      <w:rFonts w:ascii="Times New Roman" w:hAnsi="Times New Roman" w:cs="Times New Roman"/>
      <w:sz w:val="24"/>
    </w:rPr>
  </w:style>
  <w:style w:type="character" w:customStyle="1" w:styleId="author">
    <w:name w:val="author"/>
    <w:qFormat/>
  </w:style>
  <w:style w:type="character" w:customStyle="1" w:styleId="prdboldtext">
    <w:name w:val="prdboldtext"/>
    <w:qFormat/>
  </w:style>
  <w:style w:type="character" w:customStyle="1" w:styleId="rvts7">
    <w:name w:val="rvts7"/>
    <w:qFormat/>
    <w:rPr>
      <w:rFonts w:ascii="Arial" w:hAnsi="Arial" w:cs="Arial"/>
      <w:b/>
    </w:rPr>
  </w:style>
  <w:style w:type="character" w:customStyle="1" w:styleId="contentsectionsubhead">
    <w:name w:val="contentsectionsubhead"/>
    <w:qFormat/>
  </w:style>
  <w:style w:type="character" w:customStyle="1" w:styleId="Head72">
    <w:name w:val="Head 7.2 Знак"/>
    <w:qFormat/>
    <w:rPr>
      <w:rFonts w:ascii="Times New Roman Bold" w:hAnsi="Times New Roman Bold" w:cs="Times New Roman Bold"/>
      <w:b/>
      <w:sz w:val="24"/>
      <w:lang w:val="zh-CN"/>
    </w:rPr>
  </w:style>
  <w:style w:type="character" w:customStyle="1" w:styleId="H31">
    <w:name w:val="H3 Знак1"/>
    <w:qFormat/>
    <w:rPr>
      <w:rFonts w:ascii="Arial" w:hAnsi="Arial" w:cs="Arial"/>
      <w:b/>
      <w:sz w:val="26"/>
      <w:lang w:val="ru-RU"/>
    </w:rPr>
  </w:style>
  <w:style w:type="character" w:customStyle="1" w:styleId="affffd">
    <w:name w:val="а_основной (абзац) Знак"/>
    <w:qFormat/>
    <w:rPr>
      <w:sz w:val="24"/>
    </w:rPr>
  </w:style>
  <w:style w:type="character" w:customStyle="1" w:styleId="-11">
    <w:name w:val="список (-1) Знак"/>
    <w:qFormat/>
    <w:rPr>
      <w:sz w:val="24"/>
      <w:szCs w:val="24"/>
    </w:rPr>
  </w:style>
  <w:style w:type="character" w:customStyle="1" w:styleId="1ff0">
    <w:name w:val="Замещающий текст1"/>
    <w:qFormat/>
    <w:rPr>
      <w:color w:val="808080"/>
    </w:rPr>
  </w:style>
  <w:style w:type="character" w:customStyle="1" w:styleId="1ff1">
    <w:name w:val="Неразрешенное упоминание1"/>
    <w:qFormat/>
    <w:rPr>
      <w:color w:val="000000"/>
      <w:shd w:val="clear" w:color="auto" w:fill="auto"/>
    </w:rPr>
  </w:style>
  <w:style w:type="character" w:customStyle="1" w:styleId="matches">
    <w:name w:val="matches"/>
    <w:qFormat/>
  </w:style>
  <w:style w:type="character" w:customStyle="1" w:styleId="docarticle-number">
    <w:name w:val="doc__article-number"/>
    <w:qFormat/>
  </w:style>
  <w:style w:type="character" w:customStyle="1" w:styleId="docarticle-name">
    <w:name w:val="doc__article-name"/>
    <w:qFormat/>
  </w:style>
  <w:style w:type="character" w:customStyle="1" w:styleId="CommentSubjectChar1">
    <w:name w:val="Comment Subject Char1"/>
    <w:qFormat/>
    <w:rPr>
      <w:rFonts w:ascii="Times New Roman" w:hAnsi="Times New Roman" w:cs="Times New Roman"/>
      <w:b/>
      <w:sz w:val="20"/>
    </w:rPr>
  </w:style>
  <w:style w:type="character" w:customStyle="1" w:styleId="affffe">
    <w:name w:val="Заголовок Знак"/>
    <w:qFormat/>
    <w:rPr>
      <w:rFonts w:ascii="Times New Roman" w:hAnsi="Times New Roman" w:cs="Times New Roman"/>
      <w:b/>
      <w:sz w:val="24"/>
    </w:rPr>
  </w:style>
  <w:style w:type="character" w:customStyle="1" w:styleId="tx1">
    <w:name w:val="tx1"/>
    <w:qFormat/>
    <w:rPr>
      <w:b/>
    </w:rPr>
  </w:style>
  <w:style w:type="character" w:customStyle="1" w:styleId="m1">
    <w:name w:val="m1"/>
    <w:qFormat/>
    <w:rPr>
      <w:color w:val="0000FF"/>
    </w:rPr>
  </w:style>
  <w:style w:type="character" w:customStyle="1" w:styleId="FontStyle14">
    <w:name w:val="Font Style14"/>
    <w:qFormat/>
    <w:rPr>
      <w:rFonts w:ascii="Times New Roman" w:hAnsi="Times New Roman" w:cs="Times New Roman"/>
      <w:sz w:val="22"/>
    </w:rPr>
  </w:style>
  <w:style w:type="character" w:customStyle="1" w:styleId="155">
    <w:name w:val="Заголовок 1 Знак5"/>
    <w:qFormat/>
    <w:rPr>
      <w:rFonts w:ascii="Times New Roman" w:hAnsi="Times New Roman" w:cs="Times New Roman"/>
      <w:b/>
      <w:kern w:val="2"/>
      <w:sz w:val="48"/>
    </w:rPr>
  </w:style>
  <w:style w:type="character" w:customStyle="1" w:styleId="1ff2">
    <w:name w:val="заголовок 1 Знак"/>
    <w:qFormat/>
    <w:rPr>
      <w:color w:val="000000"/>
      <w:sz w:val="24"/>
    </w:rPr>
  </w:style>
  <w:style w:type="character" w:customStyle="1" w:styleId="FontStyle24">
    <w:name w:val="Font Style24"/>
    <w:qFormat/>
    <w:rPr>
      <w:rFonts w:ascii="Times New Roman" w:hAnsi="Times New Roman" w:cs="Times New Roman"/>
      <w:sz w:val="22"/>
    </w:rPr>
  </w:style>
  <w:style w:type="character" w:customStyle="1" w:styleId="FontStyle27">
    <w:name w:val="Font Style27"/>
    <w:qFormat/>
    <w:rPr>
      <w:rFonts w:ascii="Times New Roman" w:hAnsi="Times New Roman" w:cs="Times New Roman"/>
      <w:sz w:val="22"/>
    </w:rPr>
  </w:style>
  <w:style w:type="character" w:customStyle="1" w:styleId="hints">
    <w:name w:val="hints"/>
    <w:qFormat/>
  </w:style>
  <w:style w:type="character" w:customStyle="1" w:styleId="fdig1">
    <w:name w:val="fdig1"/>
    <w:qFormat/>
    <w:rPr>
      <w:rFonts w:ascii="Arial" w:hAnsi="Arial" w:cs="Arial"/>
      <w:color w:val="000000"/>
      <w:sz w:val="24"/>
    </w:rPr>
  </w:style>
  <w:style w:type="character" w:customStyle="1" w:styleId="box">
    <w:name w:val="box"/>
    <w:qFormat/>
  </w:style>
  <w:style w:type="character" w:customStyle="1" w:styleId="myarticlescss">
    <w:name w:val="myarticles_css"/>
    <w:qFormat/>
  </w:style>
  <w:style w:type="character" w:customStyle="1" w:styleId="style532">
    <w:name w:val="style532"/>
    <w:qFormat/>
  </w:style>
  <w:style w:type="character" w:customStyle="1" w:styleId="style1008">
    <w:name w:val="style1008"/>
    <w:qFormat/>
  </w:style>
  <w:style w:type="character" w:customStyle="1" w:styleId="style1058">
    <w:name w:val="style1058"/>
    <w:qFormat/>
  </w:style>
  <w:style w:type="character" w:customStyle="1" w:styleId="style1056">
    <w:name w:val="style1056"/>
    <w:qFormat/>
  </w:style>
  <w:style w:type="character" w:customStyle="1" w:styleId="mw-headline">
    <w:name w:val="mw-headline"/>
    <w:qFormat/>
  </w:style>
  <w:style w:type="character" w:customStyle="1" w:styleId="special">
    <w:name w:val="special"/>
    <w:qFormat/>
  </w:style>
  <w:style w:type="character" w:customStyle="1" w:styleId="conts">
    <w:name w:val="conts"/>
    <w:qFormat/>
  </w:style>
  <w:style w:type="character" w:customStyle="1" w:styleId="postbody">
    <w:name w:val="postbody"/>
    <w:qFormat/>
  </w:style>
  <w:style w:type="character" w:customStyle="1" w:styleId="FontStyle11">
    <w:name w:val="Font Style11"/>
    <w:qFormat/>
    <w:rPr>
      <w:rFonts w:ascii="Times New Roman" w:hAnsi="Times New Roman" w:cs="Times New Roman"/>
      <w:b/>
      <w:sz w:val="22"/>
    </w:rPr>
  </w:style>
  <w:style w:type="character" w:customStyle="1" w:styleId="FontStyle23">
    <w:name w:val="Font Style23"/>
    <w:qFormat/>
    <w:rPr>
      <w:rFonts w:ascii="Times New Roman" w:hAnsi="Times New Roman" w:cs="Times New Roman"/>
      <w:sz w:val="20"/>
    </w:rPr>
  </w:style>
  <w:style w:type="character" w:customStyle="1" w:styleId="product1">
    <w:name w:val="product1"/>
    <w:qFormat/>
    <w:rPr>
      <w:b/>
    </w:rPr>
  </w:style>
  <w:style w:type="character" w:customStyle="1" w:styleId="product">
    <w:name w:val="product"/>
    <w:qFormat/>
  </w:style>
  <w:style w:type="character" w:customStyle="1" w:styleId="FontStyle34">
    <w:name w:val="Font Style34"/>
    <w:qFormat/>
    <w:rPr>
      <w:rFonts w:ascii="Times New Roman" w:hAnsi="Times New Roman" w:cs="Times New Roman"/>
      <w:color w:val="000000"/>
      <w:sz w:val="22"/>
    </w:rPr>
  </w:style>
  <w:style w:type="character" w:customStyle="1" w:styleId="FontStyle116">
    <w:name w:val="Font Style116"/>
    <w:qFormat/>
    <w:rPr>
      <w:rFonts w:ascii="Times New Roman" w:hAnsi="Times New Roman" w:cs="Times New Roman"/>
      <w:sz w:val="18"/>
    </w:rPr>
  </w:style>
  <w:style w:type="character" w:customStyle="1" w:styleId="1110">
    <w:name w:val="Заголовок 111"/>
    <w:qFormat/>
    <w:rPr>
      <w:rFonts w:ascii="Times New Roman" w:hAnsi="Times New Roman" w:cs="Times New Roman"/>
      <w:b/>
      <w:sz w:val="18"/>
      <w:lang w:val="ru-RU"/>
    </w:rPr>
  </w:style>
  <w:style w:type="character" w:customStyle="1" w:styleId="Normal">
    <w:name w:val="Normal Знак Знак"/>
    <w:qFormat/>
    <w:rPr>
      <w:sz w:val="28"/>
    </w:rPr>
  </w:style>
  <w:style w:type="character" w:customStyle="1" w:styleId="1211">
    <w:name w:val="ГОСТ Обычный 12 Знак1"/>
    <w:qFormat/>
    <w:rPr>
      <w:sz w:val="24"/>
    </w:rPr>
  </w:style>
  <w:style w:type="character" w:customStyle="1" w:styleId="u11">
    <w:name w:val="u11"/>
    <w:qFormat/>
    <w:rPr>
      <w:rFonts w:ascii="Tahoma" w:hAnsi="Tahoma" w:cs="Tahoma"/>
      <w:color w:val="000000"/>
      <w:sz w:val="16"/>
      <w:u w:val="none"/>
    </w:rPr>
  </w:style>
  <w:style w:type="character" w:customStyle="1" w:styleId="afffff">
    <w:name w:val="Обычный (Интернет) Знак"/>
    <w:qFormat/>
    <w:rPr>
      <w:sz w:val="24"/>
    </w:rPr>
  </w:style>
  <w:style w:type="character" w:customStyle="1" w:styleId="afffff0">
    <w:name w:val="Текст требований Знак"/>
    <w:qFormat/>
    <w:rPr>
      <w:sz w:val="24"/>
      <w:lang w:val="zh-CN"/>
    </w:rPr>
  </w:style>
  <w:style w:type="character" w:customStyle="1" w:styleId="dd">
    <w:name w:val="dd"/>
    <w:qFormat/>
  </w:style>
  <w:style w:type="character" w:customStyle="1" w:styleId="dfaq">
    <w:name w:val="dfaq"/>
    <w:qFormat/>
  </w:style>
  <w:style w:type="character" w:customStyle="1" w:styleId="m1txt">
    <w:name w:val="m1txt"/>
    <w:qFormat/>
  </w:style>
  <w:style w:type="character" w:customStyle="1" w:styleId="2fc">
    <w:name w:val="Основной текст (2)"/>
    <w:qFormat/>
    <w:rPr>
      <w:b/>
      <w:sz w:val="23"/>
    </w:rPr>
  </w:style>
  <w:style w:type="character" w:customStyle="1" w:styleId="news">
    <w:name w:val="news"/>
    <w:qFormat/>
  </w:style>
  <w:style w:type="character" w:customStyle="1" w:styleId="3f0">
    <w:name w:val="Знак3 Знак Знак"/>
    <w:qFormat/>
    <w:rPr>
      <w:sz w:val="24"/>
      <w:lang w:val="ru-RU"/>
    </w:rPr>
  </w:style>
  <w:style w:type="character" w:customStyle="1" w:styleId="CommentTextChar">
    <w:name w:val="Comment Text Char"/>
    <w:qFormat/>
  </w:style>
  <w:style w:type="character" w:customStyle="1" w:styleId="CommentTextChar1">
    <w:name w:val="Comment Text Char1"/>
    <w:qFormat/>
    <w:rPr>
      <w:sz w:val="20"/>
    </w:rPr>
  </w:style>
  <w:style w:type="character" w:customStyle="1" w:styleId="CommentSubjectChar">
    <w:name w:val="Comment Subject Char"/>
    <w:qFormat/>
    <w:rPr>
      <w:b/>
    </w:rPr>
  </w:style>
  <w:style w:type="character" w:customStyle="1" w:styleId="75">
    <w:name w:val="НумАбзац7 Знак"/>
    <w:qFormat/>
    <w:rPr>
      <w:sz w:val="24"/>
      <w:szCs w:val="24"/>
    </w:rPr>
  </w:style>
  <w:style w:type="character" w:customStyle="1" w:styleId="1ff3">
    <w:name w:val="Договор Знак1"/>
    <w:qFormat/>
    <w:rPr>
      <w:sz w:val="24"/>
      <w:lang w:val="ru-RU"/>
    </w:rPr>
  </w:style>
  <w:style w:type="character" w:customStyle="1" w:styleId="afffff1">
    <w:name w:val="Договор Знак Знак"/>
    <w:qFormat/>
    <w:rPr>
      <w:sz w:val="24"/>
      <w:lang w:val="ru-RU"/>
    </w:rPr>
  </w:style>
  <w:style w:type="character" w:customStyle="1" w:styleId="labelheaderlevel21">
    <w:name w:val="label_header_level_21"/>
    <w:qFormat/>
    <w:rPr>
      <w:b/>
      <w:color w:val="0000FF"/>
      <w:sz w:val="20"/>
    </w:rPr>
  </w:style>
  <w:style w:type="character" w:customStyle="1" w:styleId="spanheaderlevel21">
    <w:name w:val="span_header_level_21"/>
    <w:qFormat/>
    <w:rPr>
      <w:b/>
      <w:sz w:val="22"/>
    </w:rPr>
  </w:style>
  <w:style w:type="character" w:customStyle="1" w:styleId="labelnoticename1">
    <w:name w:val="label_noticename1"/>
    <w:qFormat/>
    <w:rPr>
      <w:b/>
      <w:sz w:val="24"/>
    </w:rPr>
  </w:style>
  <w:style w:type="character" w:customStyle="1" w:styleId="spanbodyheader11">
    <w:name w:val="span_body_header_11"/>
    <w:qFormat/>
    <w:rPr>
      <w:b/>
      <w:sz w:val="20"/>
    </w:rPr>
  </w:style>
  <w:style w:type="character" w:customStyle="1" w:styleId="labelbodytext11">
    <w:name w:val="label_body_text_11"/>
    <w:qFormat/>
    <w:rPr>
      <w:color w:val="0000FF"/>
      <w:sz w:val="20"/>
    </w:rPr>
  </w:style>
  <w:style w:type="character" w:customStyle="1" w:styleId="spanbodytext21">
    <w:name w:val="span_body_text_21"/>
    <w:qFormat/>
    <w:rPr>
      <w:sz w:val="20"/>
    </w:rPr>
  </w:style>
  <w:style w:type="character" w:customStyle="1" w:styleId="spanheaderlot21">
    <w:name w:val="span_header_lot_21"/>
    <w:qFormat/>
    <w:rPr>
      <w:b/>
      <w:sz w:val="20"/>
    </w:rPr>
  </w:style>
  <w:style w:type="character" w:customStyle="1" w:styleId="spanheaderlot11">
    <w:name w:val="span_header_lot_11"/>
    <w:qFormat/>
    <w:rPr>
      <w:b/>
      <w:sz w:val="24"/>
    </w:rPr>
  </w:style>
  <w:style w:type="character" w:customStyle="1" w:styleId="labeltextlot11">
    <w:name w:val="label_text_lot_11"/>
    <w:qFormat/>
    <w:rPr>
      <w:b/>
      <w:color w:val="0000FF"/>
      <w:sz w:val="24"/>
    </w:rPr>
  </w:style>
  <w:style w:type="character" w:customStyle="1" w:styleId="labeltextlot21">
    <w:name w:val="label_text_lot_21"/>
    <w:qFormat/>
    <w:rPr>
      <w:color w:val="0000FF"/>
      <w:sz w:val="20"/>
    </w:rPr>
  </w:style>
  <w:style w:type="character" w:customStyle="1" w:styleId="spantextlot21">
    <w:name w:val="span_text_lot_21"/>
    <w:qFormat/>
    <w:rPr>
      <w:sz w:val="20"/>
    </w:rPr>
  </w:style>
  <w:style w:type="character" w:customStyle="1" w:styleId="126">
    <w:name w:val="Стиль 12 пт полужирный"/>
    <w:qFormat/>
    <w:rPr>
      <w:rFonts w:ascii="Times New Roman" w:hAnsi="Times New Roman" w:cs="Times New Roman"/>
      <w:b/>
      <w:sz w:val="24"/>
    </w:rPr>
  </w:style>
  <w:style w:type="character" w:customStyle="1" w:styleId="contenttitle">
    <w:name w:val="contenttitle"/>
    <w:qFormat/>
  </w:style>
  <w:style w:type="character" w:customStyle="1" w:styleId="afffff2">
    <w:name w:val="Продолжение ссылки"/>
    <w:qFormat/>
  </w:style>
  <w:style w:type="character" w:customStyle="1" w:styleId="DFN">
    <w:name w:val="DFN"/>
    <w:qFormat/>
    <w:rPr>
      <w:b/>
    </w:rPr>
  </w:style>
  <w:style w:type="character" w:customStyle="1" w:styleId="Iniiaiieoeoo">
    <w:name w:val="Iniiaiie o?eoo"/>
    <w:qFormat/>
  </w:style>
  <w:style w:type="character" w:customStyle="1" w:styleId="iiianoaieou">
    <w:name w:val="iiia? no?aieou"/>
    <w:qFormat/>
  </w:style>
  <w:style w:type="character" w:customStyle="1" w:styleId="afffff3">
    <w:name w:val="комментарий"/>
    <w:qFormat/>
    <w:rPr>
      <w:b/>
      <w:i/>
      <w:sz w:val="28"/>
    </w:rPr>
  </w:style>
  <w:style w:type="character" w:customStyle="1" w:styleId="3TimesNewRoman">
    <w:name w:val="Стиль Заголовок 3 + Times New Roman не полужирный Знак"/>
    <w:qFormat/>
    <w:rPr>
      <w:b/>
      <w:caps/>
      <w:sz w:val="24"/>
    </w:rPr>
  </w:style>
  <w:style w:type="character" w:customStyle="1" w:styleId="link">
    <w:name w:val="link"/>
    <w:qFormat/>
  </w:style>
  <w:style w:type="character" w:customStyle="1" w:styleId="2fd">
    <w:name w:val="Гиперссылка2"/>
    <w:qFormat/>
    <w:rPr>
      <w:color w:val="0000FF"/>
      <w:u w:val="single"/>
    </w:rPr>
  </w:style>
  <w:style w:type="character" w:customStyle="1" w:styleId="2fe">
    <w:name w:val="Просмотренная гиперссылка2"/>
    <w:qFormat/>
    <w:rPr>
      <w:color w:val="FF00FF"/>
      <w:u w:val="single"/>
    </w:rPr>
  </w:style>
  <w:style w:type="character" w:customStyle="1" w:styleId="FontStyle21">
    <w:name w:val="Font Style21"/>
    <w:qFormat/>
    <w:rPr>
      <w:rFonts w:ascii="Times New Roman" w:hAnsi="Times New Roman" w:cs="Times New Roman"/>
      <w:sz w:val="22"/>
    </w:rPr>
  </w:style>
  <w:style w:type="character" w:customStyle="1" w:styleId="textspanview">
    <w:name w:val="textspanview"/>
    <w:qFormat/>
  </w:style>
  <w:style w:type="character" w:customStyle="1" w:styleId="sredquadr">
    <w:name w:val="sredquadr"/>
    <w:qFormat/>
  </w:style>
  <w:style w:type="character" w:customStyle="1" w:styleId="variac">
    <w:name w:val="variac"/>
    <w:qFormat/>
  </w:style>
  <w:style w:type="character" w:customStyle="1" w:styleId="b-col">
    <w:name w:val="b-col"/>
    <w:qFormat/>
  </w:style>
  <w:style w:type="character" w:customStyle="1" w:styleId="i-dib">
    <w:name w:val="i-dib"/>
    <w:qFormat/>
  </w:style>
  <w:style w:type="character" w:customStyle="1" w:styleId="i-pl5">
    <w:name w:val="i-pl5"/>
    <w:qFormat/>
  </w:style>
  <w:style w:type="character" w:customStyle="1" w:styleId="name">
    <w:name w:val="name"/>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1ff4">
    <w:name w:val="Знак сноски1"/>
    <w:qFormat/>
    <w:rPr>
      <w:vertAlign w:val="superscript"/>
    </w:rPr>
  </w:style>
  <w:style w:type="character" w:customStyle="1" w:styleId="1ff5">
    <w:name w:val="Знак концевой сноски1"/>
    <w:qFormat/>
    <w:rPr>
      <w:vertAlign w:val="superscript"/>
    </w:rPr>
  </w:style>
  <w:style w:type="character" w:customStyle="1" w:styleId="afffff4">
    <w:name w:val="Ссылка указателя"/>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0">
    <w:name w:val="WW-Символы концевой сноски"/>
    <w:qFormat/>
  </w:style>
  <w:style w:type="character" w:customStyle="1" w:styleId="BodyTextIndent2Char">
    <w:name w:val="Body Text Indent 2 Char"/>
    <w:qFormat/>
    <w:rPr>
      <w:sz w:val="24"/>
      <w:lang w:val="zh-CN" w:eastAsia="zh-CN"/>
    </w:rPr>
  </w:style>
  <w:style w:type="character" w:customStyle="1" w:styleId="TitleChar">
    <w:name w:val="Title Char"/>
    <w:qFormat/>
    <w:rPr>
      <w:rFonts w:ascii="Cambria" w:hAnsi="Cambria" w:cs="Cambria"/>
      <w:b/>
      <w:kern w:val="2"/>
      <w:sz w:val="32"/>
      <w:lang w:val="zh-CN" w:eastAsia="zh-CN"/>
    </w:rPr>
  </w:style>
  <w:style w:type="character" w:customStyle="1" w:styleId="infodate1">
    <w:name w:val="infodate1"/>
    <w:qFormat/>
    <w:rPr>
      <w:color w:val="000000"/>
      <w:sz w:val="13"/>
    </w:rPr>
  </w:style>
  <w:style w:type="character" w:customStyle="1" w:styleId="bold1">
    <w:name w:val="bold1"/>
    <w:qFormat/>
    <w:rPr>
      <w:b/>
    </w:rPr>
  </w:style>
  <w:style w:type="character" w:customStyle="1" w:styleId="characterlabel1">
    <w:name w:val="character__label1"/>
    <w:qFormat/>
    <w:rPr>
      <w:shd w:val="clear" w:color="auto" w:fill="FFFFFF"/>
    </w:rPr>
  </w:style>
  <w:style w:type="character" w:customStyle="1" w:styleId="charactervalue1">
    <w:name w:val="character__value1"/>
    <w:qFormat/>
    <w:rPr>
      <w:shd w:val="clear" w:color="auto" w:fill="FFFFFF"/>
    </w:rPr>
  </w:style>
  <w:style w:type="character" w:customStyle="1" w:styleId="shopparamvalue2">
    <w:name w:val="shop_param_value2"/>
    <w:qFormat/>
  </w:style>
  <w:style w:type="character" w:customStyle="1" w:styleId="1ff6">
    <w:name w:val="Заголовок Знак1"/>
    <w:qFormat/>
    <w:rPr>
      <w:rFonts w:ascii="Arial" w:hAnsi="Arial" w:cs="Arial"/>
      <w:b/>
      <w:kern w:val="2"/>
      <w:sz w:val="32"/>
    </w:rPr>
  </w:style>
  <w:style w:type="character" w:customStyle="1" w:styleId="big-desc-text">
    <w:name w:val="big-desc-text"/>
    <w:qFormat/>
  </w:style>
  <w:style w:type="character" w:customStyle="1" w:styleId="shopparamvalue">
    <w:name w:val="shop_param_value"/>
    <w:qFormat/>
  </w:style>
  <w:style w:type="character" w:customStyle="1" w:styleId="BodyText2Char">
    <w:name w:val="Body Text 2 Char"/>
    <w:qFormat/>
    <w:rPr>
      <w:rFonts w:ascii="Calibri" w:hAnsi="Calibri" w:cs="Calibri"/>
      <w:sz w:val="24"/>
    </w:rPr>
  </w:style>
  <w:style w:type="character" w:customStyle="1" w:styleId="afffff5">
    <w:name w:val="ТЗ Братск Знак"/>
    <w:qFormat/>
    <w:rPr>
      <w:rFonts w:eastAsia="Times New Roman"/>
      <w:sz w:val="24"/>
      <w:lang w:val="zh-CN"/>
    </w:rPr>
  </w:style>
  <w:style w:type="character" w:customStyle="1" w:styleId="afffff6">
    <w:name w:val="Маркированный абзац Знак"/>
    <w:qFormat/>
    <w:rPr>
      <w:sz w:val="24"/>
      <w:szCs w:val="24"/>
    </w:rPr>
  </w:style>
  <w:style w:type="character" w:customStyle="1" w:styleId="fontstyle01">
    <w:name w:val="fontstyle01"/>
    <w:qFormat/>
    <w:rPr>
      <w:rFonts w:ascii="Calibri" w:hAnsi="Calibri" w:cs="Calibri"/>
      <w:color w:val="000000"/>
      <w:sz w:val="24"/>
    </w:rPr>
  </w:style>
  <w:style w:type="character" w:customStyle="1" w:styleId="descript">
    <w:name w:val="descript"/>
    <w:qFormat/>
  </w:style>
  <w:style w:type="character" w:customStyle="1" w:styleId="afffff7">
    <w:name w:val="Обычный текст Знак"/>
    <w:qFormat/>
    <w:rPr>
      <w:kern w:val="2"/>
      <w:sz w:val="28"/>
    </w:rPr>
  </w:style>
  <w:style w:type="character" w:customStyle="1" w:styleId="1ff7">
    <w:name w:val="Маркир1 Знак"/>
    <w:qFormat/>
    <w:rPr>
      <w:sz w:val="24"/>
      <w:lang w:val="zh-CN" w:bidi="ar-SA"/>
    </w:rPr>
  </w:style>
  <w:style w:type="character" w:customStyle="1" w:styleId="WW8Num3z1">
    <w:name w:val="WW8Num3z1"/>
    <w:qFormat/>
    <w:rPr>
      <w:b/>
    </w:rPr>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7z1">
    <w:name w:val="WW8Num7z1"/>
    <w:qFormat/>
  </w:style>
  <w:style w:type="character" w:customStyle="1" w:styleId="WW8Num7z2">
    <w:name w:val="WW8Num7z2"/>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
    <w:name w:val="WW-Интернет-ссылка"/>
    <w:qFormat/>
    <w:rPr>
      <w:color w:val="0000FF"/>
      <w:u w:val="single"/>
    </w:rPr>
  </w:style>
  <w:style w:type="character" w:customStyle="1" w:styleId="style171">
    <w:name w:val="style171"/>
    <w:qFormat/>
    <w:rPr>
      <w:color w:val="000000"/>
    </w:rPr>
  </w:style>
  <w:style w:type="character" w:customStyle="1" w:styleId="rvts6">
    <w:name w:val="rvts6"/>
    <w:qFormat/>
  </w:style>
  <w:style w:type="character" w:customStyle="1" w:styleId="WW-1">
    <w:name w:val="WW-Выделение жирным"/>
    <w:qFormat/>
    <w:rPr>
      <w:b/>
    </w:rPr>
  </w:style>
  <w:style w:type="character" w:customStyle="1" w:styleId="3f1">
    <w:name w:val="Стиль п 3 Знак Знак Знак Знак Знак Знак Знак Знак Знак Знак Знак Знак Знак Знак Знак Знак"/>
    <w:qFormat/>
    <w:rPr>
      <w:rFonts w:eastAsia="Times New Roman"/>
      <w:sz w:val="26"/>
    </w:rPr>
  </w:style>
  <w:style w:type="character" w:customStyle="1" w:styleId="WW8Num8z3">
    <w:name w:val="WW8Num8z3"/>
    <w:qFormat/>
    <w:rPr>
      <w:rFonts w:hint="default"/>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SubtitleChar">
    <w:name w:val="Subtitle Char"/>
    <w:qFormat/>
    <w:rPr>
      <w:rFonts w:ascii="Cambria" w:hAnsi="Cambria" w:cs="Times New Roman"/>
      <w:i/>
      <w:iCs/>
      <w:color w:val="4F81BD"/>
      <w:spacing w:val="15"/>
      <w:sz w:val="24"/>
      <w:szCs w:val="24"/>
    </w:rPr>
  </w:style>
  <w:style w:type="character" w:customStyle="1" w:styleId="BalloonTextChar">
    <w:name w:val="Balloon Text Char"/>
    <w:qFormat/>
    <w:rPr>
      <w:rFonts w:ascii="Tahoma" w:hAnsi="Tahoma" w:cs="Tahoma"/>
      <w:sz w:val="16"/>
      <w:szCs w:val="16"/>
    </w:rPr>
  </w:style>
  <w:style w:type="character" w:customStyle="1" w:styleId="HeaderChar">
    <w:name w:val="Header Char"/>
    <w:qFormat/>
    <w:rPr>
      <w:rFonts w:ascii="Times New Roman" w:hAnsi="Times New Roman" w:cs="Times New Roman"/>
    </w:rPr>
  </w:style>
  <w:style w:type="character" w:customStyle="1" w:styleId="1ff8">
    <w:name w:val="Название Знак1"/>
    <w:rPr>
      <w:rFonts w:ascii="Arial" w:eastAsia="Calibri" w:hAnsi="Arial" w:cs="Arial"/>
      <w:b/>
      <w:sz w:val="22"/>
    </w:rPr>
  </w:style>
  <w:style w:type="character" w:customStyle="1" w:styleId="afffff8">
    <w:name w:val="Текст ТД Знак"/>
    <w:qFormat/>
    <w:rPr>
      <w:rFonts w:eastAsia="Calibri"/>
      <w:sz w:val="24"/>
      <w:szCs w:val="24"/>
      <w:lang w:val="zh-CN"/>
    </w:rPr>
  </w:style>
  <w:style w:type="character" w:customStyle="1" w:styleId="117">
    <w:name w:val="Основной текст Знак1 Знак1 Знак"/>
    <w:qFormat/>
    <w:rPr>
      <w:rFonts w:ascii="Calibri" w:eastAsia="Calibri" w:hAnsi="Calibri" w:cs="Calibri"/>
      <w:sz w:val="22"/>
      <w:szCs w:val="22"/>
    </w:rPr>
  </w:style>
  <w:style w:type="character" w:customStyle="1" w:styleId="propertyname">
    <w:name w:val="property_name"/>
    <w:qFormat/>
  </w:style>
  <w:style w:type="character" w:customStyle="1" w:styleId="HTML10">
    <w:name w:val="Стандартный HTML Знак1"/>
    <w:qFormat/>
    <w:rPr>
      <w:rFonts w:ascii="Courier New" w:hAnsi="Courier New" w:cs="Courier New"/>
      <w:lang w:val="zh-CN" w:eastAsia="zh-CN"/>
    </w:rPr>
  </w:style>
  <w:style w:type="character" w:customStyle="1" w:styleId="doctitleimportant">
    <w:name w:val="doc__title_important"/>
    <w:qFormat/>
  </w:style>
  <w:style w:type="paragraph" w:customStyle="1" w:styleId="1ff9">
    <w:name w:val="Заголовок1"/>
    <w:basedOn w:val="a5"/>
    <w:next w:val="af6"/>
    <w:qFormat/>
    <w:pPr>
      <w:widowControl w:val="0"/>
      <w:shd w:val="clear" w:color="auto" w:fill="FFFFFF"/>
      <w:autoSpaceDE w:val="0"/>
      <w:ind w:left="72"/>
      <w:jc w:val="center"/>
    </w:pPr>
    <w:rPr>
      <w:rFonts w:ascii="Arial" w:hAnsi="Arial" w:cs="Arial"/>
      <w:b/>
      <w:kern w:val="2"/>
      <w:sz w:val="32"/>
      <w:szCs w:val="20"/>
    </w:rPr>
  </w:style>
  <w:style w:type="paragraph" w:customStyle="1" w:styleId="156">
    <w:name w:val="Указатель15"/>
    <w:basedOn w:val="a5"/>
    <w:qFormat/>
    <w:pPr>
      <w:suppressLineNumbers/>
    </w:pPr>
  </w:style>
  <w:style w:type="paragraph" w:customStyle="1" w:styleId="msonormalcxspmiddlecxsplast">
    <w:name w:val="msonormalcxspmiddlecxsplast"/>
    <w:basedOn w:val="a5"/>
    <w:qFormat/>
    <w:pPr>
      <w:spacing w:before="280" w:after="280"/>
    </w:pPr>
  </w:style>
  <w:style w:type="paragraph" w:customStyle="1" w:styleId="msonormalcxspmiddlecxspmiddle">
    <w:name w:val="msonormalcxspmiddlecxspmiddle"/>
    <w:basedOn w:val="a5"/>
    <w:qFormat/>
    <w:pPr>
      <w:spacing w:before="280" w:after="280"/>
    </w:pPr>
  </w:style>
  <w:style w:type="paragraph" w:customStyle="1" w:styleId="msobodytextcxspmiddlecxspmiddle">
    <w:name w:val="msobodytextcxspmiddlecxspmiddle"/>
    <w:basedOn w:val="a5"/>
    <w:qFormat/>
    <w:pPr>
      <w:spacing w:before="280" w:after="280"/>
    </w:pPr>
  </w:style>
  <w:style w:type="paragraph" w:customStyle="1" w:styleId="10cxsplast">
    <w:name w:val="10cxsplast"/>
    <w:basedOn w:val="a5"/>
    <w:qFormat/>
    <w:pPr>
      <w:spacing w:before="280" w:after="280"/>
    </w:pPr>
  </w:style>
  <w:style w:type="paragraph" w:customStyle="1" w:styleId="10cxspmiddle">
    <w:name w:val="10cxspmiddle"/>
    <w:basedOn w:val="a5"/>
    <w:qFormat/>
    <w:pPr>
      <w:spacing w:before="280" w:after="280"/>
    </w:pPr>
  </w:style>
  <w:style w:type="paragraph" w:customStyle="1" w:styleId="msobodytextindentcxsplast">
    <w:name w:val="msobodytextindentcxsplast"/>
    <w:basedOn w:val="a5"/>
    <w:qFormat/>
    <w:pPr>
      <w:spacing w:before="280" w:after="280"/>
    </w:pPr>
  </w:style>
  <w:style w:type="paragraph" w:customStyle="1" w:styleId="msobodytextindentcxspmiddle">
    <w:name w:val="msobodytextindentcxspmiddle"/>
    <w:basedOn w:val="a5"/>
    <w:qFormat/>
    <w:pPr>
      <w:spacing w:before="280" w:after="280"/>
    </w:pPr>
  </w:style>
  <w:style w:type="paragraph" w:customStyle="1" w:styleId="msobodytextcxsplast">
    <w:name w:val="msobodytextcxsplast"/>
    <w:basedOn w:val="a5"/>
    <w:qFormat/>
    <w:pPr>
      <w:spacing w:before="280" w:after="280"/>
    </w:pPr>
  </w:style>
  <w:style w:type="paragraph" w:customStyle="1" w:styleId="NoSpacing1">
    <w:name w:val="No Spacing1"/>
    <w:qFormat/>
    <w:pPr>
      <w:suppressAutoHyphens/>
      <w:jc w:val="both"/>
    </w:pPr>
    <w:rPr>
      <w:rFonts w:eastAsia="Times New Roman"/>
      <w:sz w:val="24"/>
      <w:lang w:eastAsia="zh-CN"/>
    </w:rPr>
  </w:style>
  <w:style w:type="paragraph" w:customStyle="1" w:styleId="afffff9">
    <w:name w:val="МОЙ"/>
    <w:qFormat/>
    <w:pPr>
      <w:widowControl w:val="0"/>
      <w:suppressAutoHyphens/>
      <w:spacing w:line="480" w:lineRule="auto"/>
      <w:ind w:firstLine="720"/>
      <w:jc w:val="both"/>
    </w:pPr>
    <w:rPr>
      <w:rFonts w:ascii="Arial" w:eastAsia="ヒラギノ角ゴ Pro W3" w:hAnsi="Arial" w:cs="Arial"/>
      <w:color w:val="000000"/>
      <w:kern w:val="2"/>
      <w:sz w:val="24"/>
      <w:szCs w:val="24"/>
      <w:lang w:val="en-US" w:eastAsia="zh-CN"/>
    </w:rPr>
  </w:style>
  <w:style w:type="paragraph" w:customStyle="1" w:styleId="BodyTextIndent1">
    <w:name w:val="Body Text Indent1"/>
    <w:basedOn w:val="a5"/>
    <w:pPr>
      <w:spacing w:before="60"/>
      <w:ind w:firstLine="851"/>
    </w:pPr>
  </w:style>
  <w:style w:type="paragraph" w:customStyle="1" w:styleId="ListParagraph1">
    <w:name w:val="List Paragraph1"/>
    <w:basedOn w:val="a5"/>
    <w:uiPriority w:val="99"/>
    <w:qFormat/>
    <w:pPr>
      <w:ind w:left="720"/>
    </w:pPr>
    <w:rPr>
      <w:szCs w:val="20"/>
    </w:rPr>
  </w:style>
  <w:style w:type="paragraph" w:customStyle="1" w:styleId="25">
    <w:name w:val="Основной текст 25"/>
    <w:basedOn w:val="a5"/>
    <w:qFormat/>
    <w:pPr>
      <w:numPr>
        <w:numId w:val="6"/>
      </w:numPr>
    </w:pPr>
  </w:style>
  <w:style w:type="paragraph" w:customStyle="1" w:styleId="2ff">
    <w:name w:val="Маркированный список2"/>
    <w:basedOn w:val="a5"/>
    <w:qFormat/>
    <w:pPr>
      <w:widowControl w:val="0"/>
    </w:pPr>
  </w:style>
  <w:style w:type="paragraph" w:customStyle="1" w:styleId="22">
    <w:name w:val="Маркированный список 22"/>
    <w:basedOn w:val="a5"/>
    <w:qFormat/>
    <w:pPr>
      <w:numPr>
        <w:numId w:val="7"/>
      </w:numPr>
      <w:tabs>
        <w:tab w:val="left" w:pos="643"/>
      </w:tabs>
      <w:ind w:left="643" w:firstLine="0"/>
    </w:pPr>
  </w:style>
  <w:style w:type="paragraph" w:customStyle="1" w:styleId="32">
    <w:name w:val="Маркированный список 32"/>
    <w:basedOn w:val="a5"/>
    <w:qFormat/>
    <w:pPr>
      <w:numPr>
        <w:numId w:val="8"/>
      </w:numPr>
      <w:tabs>
        <w:tab w:val="left" w:pos="926"/>
      </w:tabs>
      <w:ind w:left="926" w:firstLine="0"/>
    </w:pPr>
  </w:style>
  <w:style w:type="paragraph" w:customStyle="1" w:styleId="42">
    <w:name w:val="Маркированный список 42"/>
    <w:basedOn w:val="a5"/>
    <w:qFormat/>
    <w:pPr>
      <w:numPr>
        <w:numId w:val="9"/>
      </w:numPr>
      <w:tabs>
        <w:tab w:val="left" w:pos="926"/>
        <w:tab w:val="left" w:pos="1209"/>
      </w:tabs>
      <w:ind w:left="1209" w:firstLine="0"/>
    </w:pPr>
  </w:style>
  <w:style w:type="paragraph" w:customStyle="1" w:styleId="52">
    <w:name w:val="Маркированный список 52"/>
    <w:basedOn w:val="a5"/>
    <w:qFormat/>
    <w:pPr>
      <w:numPr>
        <w:numId w:val="10"/>
      </w:numPr>
      <w:tabs>
        <w:tab w:val="left" w:pos="1209"/>
        <w:tab w:val="left" w:pos="1492"/>
      </w:tabs>
      <w:ind w:left="1492" w:firstLine="0"/>
    </w:pPr>
  </w:style>
  <w:style w:type="paragraph" w:customStyle="1" w:styleId="21">
    <w:name w:val="Нумерованный список2"/>
    <w:basedOn w:val="a5"/>
    <w:qFormat/>
    <w:pPr>
      <w:numPr>
        <w:numId w:val="11"/>
      </w:numPr>
      <w:tabs>
        <w:tab w:val="left" w:pos="1492"/>
      </w:tabs>
      <w:ind w:left="360" w:firstLine="0"/>
    </w:pPr>
  </w:style>
  <w:style w:type="paragraph" w:customStyle="1" w:styleId="a3">
    <w:name w:val="Раздел"/>
    <w:basedOn w:val="a5"/>
    <w:qFormat/>
    <w:pPr>
      <w:numPr>
        <w:numId w:val="12"/>
      </w:numPr>
      <w:spacing w:before="120" w:after="120"/>
      <w:jc w:val="center"/>
    </w:pPr>
    <w:rPr>
      <w:rFonts w:ascii="Arial Narrow" w:hAnsi="Arial Narrow" w:cs="Arial Narrow"/>
      <w:b/>
      <w:bCs/>
      <w:sz w:val="28"/>
      <w:szCs w:val="28"/>
    </w:rPr>
  </w:style>
  <w:style w:type="paragraph" w:customStyle="1" w:styleId="afffffa">
    <w:name w:val="Часть"/>
    <w:basedOn w:val="a5"/>
    <w:qFormat/>
    <w:pPr>
      <w:jc w:val="center"/>
    </w:pPr>
    <w:rPr>
      <w:rFonts w:ascii="Arial" w:hAnsi="Arial" w:cs="Arial"/>
      <w:b/>
      <w:bCs/>
      <w:caps/>
      <w:sz w:val="32"/>
      <w:szCs w:val="32"/>
    </w:rPr>
  </w:style>
  <w:style w:type="paragraph" w:customStyle="1" w:styleId="31">
    <w:name w:val="Раздел 3"/>
    <w:basedOn w:val="a5"/>
    <w:qFormat/>
    <w:pPr>
      <w:numPr>
        <w:numId w:val="13"/>
      </w:numPr>
      <w:spacing w:before="120" w:after="120"/>
      <w:jc w:val="center"/>
    </w:pPr>
    <w:rPr>
      <w:b/>
      <w:bCs/>
    </w:rPr>
  </w:style>
  <w:style w:type="paragraph" w:customStyle="1" w:styleId="afffffb">
    <w:name w:val="Условия контракта"/>
    <w:basedOn w:val="a5"/>
    <w:qFormat/>
    <w:pPr>
      <w:tabs>
        <w:tab w:val="left" w:pos="567"/>
      </w:tabs>
      <w:spacing w:before="240" w:after="120"/>
      <w:ind w:left="567" w:hanging="567"/>
    </w:pPr>
    <w:rPr>
      <w:b/>
      <w:bCs/>
    </w:rPr>
  </w:style>
  <w:style w:type="paragraph" w:customStyle="1" w:styleId="Instruction">
    <w:name w:val="Instruction"/>
    <w:basedOn w:val="25"/>
    <w:qFormat/>
    <w:pPr>
      <w:numPr>
        <w:numId w:val="0"/>
      </w:numPr>
      <w:tabs>
        <w:tab w:val="left" w:pos="360"/>
      </w:tabs>
      <w:spacing w:before="180"/>
      <w:ind w:left="360" w:hanging="360"/>
    </w:pPr>
    <w:rPr>
      <w:b/>
      <w:bCs/>
    </w:rPr>
  </w:style>
  <w:style w:type="paragraph" w:customStyle="1" w:styleId="Style4">
    <w:name w:val="Style4"/>
    <w:basedOn w:val="a5"/>
    <w:qFormat/>
    <w:pPr>
      <w:widowControl w:val="0"/>
      <w:autoSpaceDE w:val="0"/>
      <w:spacing w:line="316" w:lineRule="exact"/>
    </w:pPr>
    <w:rPr>
      <w:rFonts w:ascii="Arial Narrow" w:hAnsi="Arial Narrow" w:cs="Arial Narrow"/>
    </w:rPr>
  </w:style>
  <w:style w:type="paragraph" w:customStyle="1" w:styleId="320">
    <w:name w:val="Основной текст 32"/>
    <w:basedOn w:val="a5"/>
    <w:qFormat/>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bCs/>
      <w:i/>
      <w:iCs/>
      <w:sz w:val="22"/>
      <w:szCs w:val="22"/>
    </w:rPr>
  </w:style>
  <w:style w:type="paragraph" w:customStyle="1" w:styleId="1ffa">
    <w:name w:val="Рецензия1"/>
    <w:qFormat/>
    <w:pPr>
      <w:suppressAutoHyphens/>
    </w:pPr>
    <w:rPr>
      <w:rFonts w:eastAsia="Times New Roman"/>
      <w:sz w:val="24"/>
      <w:szCs w:val="24"/>
      <w:lang w:eastAsia="zh-CN"/>
    </w:rPr>
  </w:style>
  <w:style w:type="paragraph" w:customStyle="1" w:styleId="afffffc">
    <w:name w:val="Тендерные данные"/>
    <w:basedOn w:val="a5"/>
    <w:qFormat/>
    <w:pPr>
      <w:tabs>
        <w:tab w:val="left" w:pos="1985"/>
      </w:tabs>
      <w:spacing w:before="120"/>
    </w:pPr>
    <w:rPr>
      <w:b/>
      <w:bCs/>
    </w:rPr>
  </w:style>
  <w:style w:type="paragraph" w:customStyle="1" w:styleId="48">
    <w:name w:val="Дата4"/>
    <w:basedOn w:val="a5"/>
    <w:next w:val="a5"/>
    <w:qFormat/>
    <w:rPr>
      <w:szCs w:val="20"/>
    </w:rPr>
  </w:style>
  <w:style w:type="paragraph" w:customStyle="1" w:styleId="afffffd">
    <w:name w:val="Îáû÷íûé"/>
    <w:qFormat/>
    <w:pPr>
      <w:suppressAutoHyphens/>
    </w:pPr>
    <w:rPr>
      <w:rFonts w:eastAsia="Times New Roman"/>
      <w:lang w:eastAsia="zh-CN"/>
    </w:rPr>
  </w:style>
  <w:style w:type="paragraph" w:customStyle="1" w:styleId="afffffe">
    <w:name w:val="Íîðìàëüíûé"/>
    <w:qFormat/>
    <w:pPr>
      <w:suppressAutoHyphens/>
    </w:pPr>
    <w:rPr>
      <w:rFonts w:ascii="Courier" w:eastAsia="Times New Roman" w:hAnsi="Courier" w:cs="Courier"/>
      <w:sz w:val="24"/>
      <w:szCs w:val="24"/>
      <w:lang w:val="en-GB" w:eastAsia="zh-CN"/>
    </w:rPr>
  </w:style>
  <w:style w:type="paragraph" w:customStyle="1" w:styleId="affffff">
    <w:name w:val="Подраздел"/>
    <w:basedOn w:val="a5"/>
    <w:qFormat/>
    <w:pPr>
      <w:spacing w:before="240" w:after="120"/>
      <w:jc w:val="center"/>
    </w:pPr>
    <w:rPr>
      <w:rFonts w:ascii="TimesDL" w:hAnsi="TimesDL" w:cs="TimesDL"/>
      <w:b/>
      <w:bCs/>
      <w:smallCaps/>
      <w:spacing w:val="-2"/>
    </w:rPr>
  </w:style>
  <w:style w:type="paragraph" w:customStyle="1" w:styleId="271">
    <w:name w:val="Основной текст с отступом 27"/>
    <w:basedOn w:val="a5"/>
    <w:qFormat/>
    <w:pPr>
      <w:spacing w:after="120" w:line="480" w:lineRule="auto"/>
      <w:ind w:left="283"/>
    </w:pPr>
    <w:rPr>
      <w:szCs w:val="20"/>
    </w:rPr>
  </w:style>
  <w:style w:type="paragraph" w:customStyle="1" w:styleId="ListParagraph2">
    <w:name w:val="List Paragraph2"/>
    <w:basedOn w:val="a5"/>
    <w:qFormat/>
    <w:pPr>
      <w:spacing w:after="200" w:line="276" w:lineRule="auto"/>
      <w:ind w:left="720"/>
    </w:pPr>
    <w:rPr>
      <w:rFonts w:ascii="Calibri" w:hAnsi="Calibri" w:cs="Calibri"/>
      <w:sz w:val="22"/>
      <w:szCs w:val="22"/>
    </w:rPr>
  </w:style>
  <w:style w:type="paragraph" w:customStyle="1" w:styleId="350">
    <w:name w:val="Основной текст с отступом 35"/>
    <w:basedOn w:val="a5"/>
    <w:qFormat/>
    <w:pPr>
      <w:spacing w:after="120"/>
      <w:ind w:left="283"/>
    </w:pPr>
    <w:rPr>
      <w:sz w:val="16"/>
      <w:szCs w:val="20"/>
    </w:rPr>
  </w:style>
  <w:style w:type="paragraph" w:customStyle="1" w:styleId="affffff0">
    <w:name w:val="Колонтитул"/>
    <w:basedOn w:val="a5"/>
    <w:qFormat/>
    <w:pPr>
      <w:suppressLineNumbers/>
      <w:tabs>
        <w:tab w:val="center" w:pos="4819"/>
        <w:tab w:val="right" w:pos="9638"/>
      </w:tabs>
    </w:pPr>
  </w:style>
  <w:style w:type="paragraph" w:customStyle="1" w:styleId="msonormalcxsplast">
    <w:name w:val="msonormalcxsplast"/>
    <w:basedOn w:val="a5"/>
    <w:qFormat/>
    <w:pPr>
      <w:spacing w:before="280" w:after="280"/>
    </w:pPr>
  </w:style>
  <w:style w:type="paragraph" w:customStyle="1" w:styleId="3f2">
    <w:name w:val="Цитата3"/>
    <w:basedOn w:val="a5"/>
    <w:qFormat/>
    <w:pPr>
      <w:spacing w:after="120"/>
      <w:ind w:left="1440" w:right="1440"/>
    </w:pPr>
  </w:style>
  <w:style w:type="paragraph" w:customStyle="1" w:styleId="msonormalcxspmiddle">
    <w:name w:val="msonormalcxspmiddle"/>
    <w:basedOn w:val="a5"/>
    <w:qFormat/>
    <w:pPr>
      <w:spacing w:before="280" w:after="280"/>
    </w:pPr>
  </w:style>
  <w:style w:type="paragraph" w:customStyle="1" w:styleId="340">
    <w:name w:val="Основной текст 34"/>
    <w:basedOn w:val="a5"/>
    <w:qFormat/>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b/>
      <w:i/>
      <w:sz w:val="22"/>
      <w:szCs w:val="20"/>
    </w:rPr>
  </w:style>
  <w:style w:type="paragraph" w:customStyle="1" w:styleId="3f3">
    <w:name w:val="Текст3"/>
    <w:basedOn w:val="a5"/>
    <w:qFormat/>
    <w:rPr>
      <w:rFonts w:ascii="Courier New" w:hAnsi="Courier New" w:cs="Courier New"/>
      <w:sz w:val="20"/>
      <w:szCs w:val="20"/>
    </w:rPr>
  </w:style>
  <w:style w:type="paragraph" w:customStyle="1" w:styleId="List2">
    <w:name w:val="List2"/>
    <w:basedOn w:val="a5"/>
    <w:qFormat/>
    <w:pPr>
      <w:tabs>
        <w:tab w:val="left" w:pos="1701"/>
      </w:tabs>
      <w:spacing w:line="360" w:lineRule="auto"/>
    </w:pPr>
  </w:style>
  <w:style w:type="paragraph" w:customStyle="1" w:styleId="ConsNormal0">
    <w:name w:val="ConsNormal"/>
    <w:qFormat/>
    <w:pPr>
      <w:widowControl w:val="0"/>
      <w:suppressAutoHyphens/>
      <w:autoSpaceDE w:val="0"/>
      <w:ind w:right="19772" w:firstLine="720"/>
    </w:pPr>
    <w:rPr>
      <w:rFonts w:ascii="Arial" w:eastAsia="Times New Roman" w:hAnsi="Arial" w:cs="Arial"/>
      <w:lang w:eastAsia="zh-CN"/>
    </w:rPr>
  </w:style>
  <w:style w:type="paragraph" w:customStyle="1" w:styleId="ConsNonformat">
    <w:name w:val="ConsNonformat"/>
    <w:qFormat/>
    <w:pPr>
      <w:widowControl w:val="0"/>
      <w:suppressAutoHyphens/>
      <w:autoSpaceDE w:val="0"/>
      <w:ind w:right="19772"/>
    </w:pPr>
    <w:rPr>
      <w:rFonts w:ascii="Courier New" w:eastAsia="Times New Roman" w:hAnsi="Courier New" w:cs="Courier New"/>
      <w:lang w:eastAsia="zh-CN"/>
    </w:rPr>
  </w:style>
  <w:style w:type="paragraph" w:customStyle="1" w:styleId="2ff0">
    <w:name w:val="Заголовок записки2"/>
    <w:basedOn w:val="a5"/>
    <w:next w:val="a5"/>
    <w:qFormat/>
    <w:rPr>
      <w:szCs w:val="20"/>
    </w:rPr>
  </w:style>
  <w:style w:type="paragraph" w:customStyle="1" w:styleId="2ff1">
    <w:name w:val="Красная строка2"/>
    <w:basedOn w:val="af6"/>
    <w:qFormat/>
    <w:pPr>
      <w:spacing w:after="120" w:line="240" w:lineRule="auto"/>
      <w:ind w:firstLine="210"/>
    </w:pPr>
  </w:style>
  <w:style w:type="paragraph" w:customStyle="1" w:styleId="223">
    <w:name w:val="Красная строка 22"/>
    <w:basedOn w:val="25"/>
    <w:qFormat/>
    <w:pPr>
      <w:numPr>
        <w:numId w:val="0"/>
      </w:numPr>
      <w:spacing w:after="120"/>
      <w:ind w:left="283" w:firstLine="210"/>
    </w:pPr>
    <w:rPr>
      <w:szCs w:val="20"/>
    </w:rPr>
  </w:style>
  <w:style w:type="paragraph" w:customStyle="1" w:styleId="3f4">
    <w:name w:val="Обычный отступ3"/>
    <w:basedOn w:val="a5"/>
    <w:qFormat/>
    <w:pPr>
      <w:ind w:left="708"/>
    </w:pPr>
  </w:style>
  <w:style w:type="paragraph" w:customStyle="1" w:styleId="2ff2">
    <w:name w:val="Приветствие2"/>
    <w:basedOn w:val="a5"/>
    <w:next w:val="a5"/>
    <w:qFormat/>
    <w:rPr>
      <w:szCs w:val="20"/>
    </w:rPr>
  </w:style>
  <w:style w:type="paragraph" w:customStyle="1" w:styleId="2ff3">
    <w:name w:val="Продолжение списка2"/>
    <w:basedOn w:val="a5"/>
    <w:pPr>
      <w:spacing w:after="120"/>
      <w:ind w:left="283"/>
    </w:pPr>
  </w:style>
  <w:style w:type="paragraph" w:customStyle="1" w:styleId="224">
    <w:name w:val="Продолжение списка 22"/>
    <w:basedOn w:val="a5"/>
    <w:qFormat/>
    <w:pPr>
      <w:spacing w:after="120"/>
      <w:ind w:left="566"/>
    </w:pPr>
  </w:style>
  <w:style w:type="paragraph" w:customStyle="1" w:styleId="322">
    <w:name w:val="Продолжение списка 32"/>
    <w:basedOn w:val="a5"/>
    <w:qFormat/>
    <w:pPr>
      <w:spacing w:after="120"/>
      <w:ind w:left="849"/>
    </w:pPr>
  </w:style>
  <w:style w:type="paragraph" w:customStyle="1" w:styleId="420">
    <w:name w:val="Продолжение списка 42"/>
    <w:basedOn w:val="a5"/>
    <w:qFormat/>
    <w:pPr>
      <w:spacing w:after="120"/>
      <w:ind w:left="1132"/>
    </w:pPr>
  </w:style>
  <w:style w:type="paragraph" w:customStyle="1" w:styleId="520">
    <w:name w:val="Продолжение списка 52"/>
    <w:basedOn w:val="a5"/>
    <w:qFormat/>
    <w:pPr>
      <w:spacing w:after="120"/>
      <w:ind w:left="1415"/>
    </w:pPr>
  </w:style>
  <w:style w:type="paragraph" w:customStyle="1" w:styleId="2ff4">
    <w:name w:val="Прощание2"/>
    <w:basedOn w:val="a5"/>
    <w:qFormat/>
    <w:pPr>
      <w:ind w:left="4252"/>
    </w:pPr>
    <w:rPr>
      <w:szCs w:val="20"/>
    </w:rPr>
  </w:style>
  <w:style w:type="paragraph" w:customStyle="1" w:styleId="2ff5">
    <w:name w:val="Шапка2"/>
    <w:basedOn w:val="a5"/>
    <w:qFormat/>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Arial" w:hAnsi="Arial" w:cs="Arial"/>
      <w:szCs w:val="20"/>
    </w:rPr>
  </w:style>
  <w:style w:type="paragraph" w:customStyle="1" w:styleId="14">
    <w:name w:val="Стиль1"/>
    <w:basedOn w:val="a5"/>
    <w:qFormat/>
    <w:pPr>
      <w:keepNext/>
      <w:keepLines/>
      <w:widowControl w:val="0"/>
      <w:numPr>
        <w:numId w:val="14"/>
      </w:numPr>
      <w:suppressLineNumbers/>
    </w:pPr>
    <w:rPr>
      <w:b/>
      <w:bCs/>
      <w:sz w:val="28"/>
      <w:szCs w:val="28"/>
    </w:rPr>
  </w:style>
  <w:style w:type="paragraph" w:customStyle="1" w:styleId="2-10">
    <w:name w:val="содержание2-1"/>
    <w:basedOn w:val="3"/>
    <w:next w:val="a5"/>
    <w:qFormat/>
    <w:pPr>
      <w:numPr>
        <w:ilvl w:val="0"/>
        <w:numId w:val="0"/>
      </w:numPr>
      <w:outlineLvl w:val="9"/>
    </w:pPr>
  </w:style>
  <w:style w:type="paragraph" w:customStyle="1" w:styleId="21d">
    <w:name w:val="Заголовок 2.1"/>
    <w:basedOn w:val="1"/>
    <w:qFormat/>
    <w:pPr>
      <w:keepLines/>
      <w:widowControl w:val="0"/>
      <w:numPr>
        <w:numId w:val="0"/>
      </w:numPr>
      <w:suppressLineNumbers/>
      <w:ind w:left="432" w:hanging="432"/>
      <w:outlineLvl w:val="9"/>
    </w:pPr>
    <w:rPr>
      <w:caps/>
    </w:rPr>
  </w:style>
  <w:style w:type="paragraph" w:customStyle="1" w:styleId="2ff6">
    <w:name w:val="Стиль2"/>
    <w:basedOn w:val="20"/>
    <w:qFormat/>
    <w:pPr>
      <w:keepNext/>
      <w:keepLines/>
      <w:widowControl w:val="0"/>
      <w:numPr>
        <w:numId w:val="0"/>
      </w:numPr>
      <w:suppressLineNumbers/>
      <w:tabs>
        <w:tab w:val="left" w:pos="432"/>
        <w:tab w:val="left" w:pos="1492"/>
      </w:tabs>
      <w:ind w:left="432" w:hanging="432"/>
    </w:pPr>
    <w:rPr>
      <w:b/>
      <w:bCs/>
    </w:rPr>
  </w:style>
  <w:style w:type="paragraph" w:customStyle="1" w:styleId="3f5">
    <w:name w:val="Стиль3"/>
    <w:basedOn w:val="271"/>
    <w:qFormat/>
    <w:pPr>
      <w:widowControl w:val="0"/>
      <w:tabs>
        <w:tab w:val="left" w:pos="432"/>
      </w:tabs>
      <w:spacing w:after="0" w:line="240" w:lineRule="auto"/>
      <w:ind w:left="432" w:hanging="432"/>
      <w:textAlignment w:val="baseline"/>
    </w:pPr>
  </w:style>
  <w:style w:type="paragraph" w:customStyle="1" w:styleId="2-11">
    <w:name w:val="содержание2-11"/>
    <w:basedOn w:val="a5"/>
    <w:qFormat/>
  </w:style>
  <w:style w:type="paragraph" w:customStyle="1" w:styleId="49">
    <w:name w:val="Стиль4"/>
    <w:basedOn w:val="2"/>
    <w:next w:val="a5"/>
    <w:qFormat/>
    <w:pPr>
      <w:keepLines/>
      <w:widowControl w:val="0"/>
      <w:numPr>
        <w:ilvl w:val="0"/>
        <w:numId w:val="0"/>
      </w:numPr>
      <w:suppressLineNumbers/>
      <w:ind w:left="1116" w:firstLine="567"/>
      <w:outlineLvl w:val="9"/>
    </w:pPr>
  </w:style>
  <w:style w:type="paragraph" w:customStyle="1" w:styleId="affffff1">
    <w:name w:val="Таблица заголовок"/>
    <w:basedOn w:val="a5"/>
    <w:qFormat/>
    <w:pPr>
      <w:spacing w:before="120" w:after="120" w:line="360" w:lineRule="auto"/>
      <w:jc w:val="right"/>
    </w:pPr>
    <w:rPr>
      <w:b/>
      <w:bCs/>
      <w:sz w:val="28"/>
      <w:szCs w:val="28"/>
    </w:rPr>
  </w:style>
  <w:style w:type="paragraph" w:customStyle="1" w:styleId="affffff2">
    <w:name w:val="текст таблицы"/>
    <w:basedOn w:val="a5"/>
    <w:qFormat/>
    <w:pPr>
      <w:spacing w:before="120"/>
      <w:ind w:right="-102"/>
    </w:pPr>
  </w:style>
  <w:style w:type="paragraph" w:customStyle="1" w:styleId="affffff3">
    <w:name w:val="Пункт Знак"/>
    <w:basedOn w:val="a5"/>
    <w:qFormat/>
    <w:pPr>
      <w:tabs>
        <w:tab w:val="left" w:pos="1134"/>
        <w:tab w:val="left" w:pos="1701"/>
      </w:tabs>
      <w:snapToGrid w:val="0"/>
      <w:spacing w:line="360" w:lineRule="auto"/>
      <w:ind w:left="1134" w:hanging="567"/>
    </w:pPr>
    <w:rPr>
      <w:sz w:val="28"/>
      <w:szCs w:val="28"/>
    </w:rPr>
  </w:style>
  <w:style w:type="paragraph" w:customStyle="1" w:styleId="affffff4">
    <w:name w:val="a"/>
    <w:basedOn w:val="a5"/>
    <w:qFormat/>
    <w:pPr>
      <w:snapToGrid w:val="0"/>
      <w:spacing w:line="360" w:lineRule="auto"/>
      <w:ind w:left="1134" w:hanging="567"/>
    </w:pPr>
    <w:rPr>
      <w:sz w:val="28"/>
      <w:szCs w:val="28"/>
    </w:rPr>
  </w:style>
  <w:style w:type="paragraph" w:customStyle="1" w:styleId="affffff5">
    <w:name w:val="Словарная статья"/>
    <w:basedOn w:val="a5"/>
    <w:next w:val="a5"/>
    <w:qFormat/>
    <w:pPr>
      <w:autoSpaceDE w:val="0"/>
      <w:ind w:right="118"/>
    </w:pPr>
    <w:rPr>
      <w:rFonts w:ascii="Arial" w:hAnsi="Arial" w:cs="Arial"/>
      <w:sz w:val="20"/>
      <w:szCs w:val="20"/>
    </w:rPr>
  </w:style>
  <w:style w:type="paragraph" w:customStyle="1" w:styleId="affffff6">
    <w:name w:val="Комментарий пользователя"/>
    <w:basedOn w:val="a5"/>
    <w:next w:val="a5"/>
    <w:qFormat/>
    <w:pPr>
      <w:autoSpaceDE w:val="0"/>
      <w:ind w:left="170"/>
    </w:pPr>
    <w:rPr>
      <w:rFonts w:ascii="Arial" w:hAnsi="Arial" w:cs="Arial"/>
      <w:i/>
      <w:iCs/>
      <w:color w:val="000080"/>
      <w:sz w:val="20"/>
      <w:szCs w:val="20"/>
    </w:rPr>
  </w:style>
  <w:style w:type="paragraph" w:customStyle="1" w:styleId="1DocumentHeader1">
    <w:name w:val="Заголовок 1.Document Header1"/>
    <w:basedOn w:val="a5"/>
    <w:next w:val="a5"/>
    <w:qFormat/>
    <w:pPr>
      <w:keepNext/>
      <w:spacing w:before="240"/>
      <w:jc w:val="center"/>
      <w:outlineLvl w:val="0"/>
    </w:pPr>
    <w:rPr>
      <w:kern w:val="2"/>
      <w:sz w:val="36"/>
      <w:szCs w:val="36"/>
    </w:rPr>
  </w:style>
  <w:style w:type="paragraph" w:customStyle="1" w:styleId="ConsPlusNormal0">
    <w:name w:val="ConsPlusNormal"/>
    <w:qFormat/>
    <w:pPr>
      <w:widowControl w:val="0"/>
      <w:suppressAutoHyphens/>
      <w:autoSpaceDE w:val="0"/>
      <w:ind w:firstLine="720"/>
    </w:pPr>
    <w:rPr>
      <w:rFonts w:ascii="Arial" w:eastAsia="Times New Roman" w:hAnsi="Arial" w:cs="Arial"/>
      <w:lang w:eastAsia="zh-CN"/>
    </w:rPr>
  </w:style>
  <w:style w:type="paragraph" w:customStyle="1" w:styleId="-0">
    <w:name w:val="ГОСТ-основной"/>
    <w:basedOn w:val="a5"/>
    <w:qFormat/>
    <w:pPr>
      <w:tabs>
        <w:tab w:val="left" w:pos="1134"/>
      </w:tabs>
      <w:ind w:firstLine="709"/>
    </w:pPr>
    <w:rPr>
      <w:szCs w:val="20"/>
    </w:rPr>
  </w:style>
  <w:style w:type="paragraph" w:customStyle="1" w:styleId="201">
    <w:name w:val="20"/>
    <w:basedOn w:val="a5"/>
    <w:qFormat/>
    <w:pPr>
      <w:spacing w:before="104" w:after="104"/>
      <w:ind w:left="104" w:right="104"/>
    </w:pPr>
  </w:style>
  <w:style w:type="paragraph" w:customStyle="1" w:styleId="affffff7">
    <w:name w:val="Пункт"/>
    <w:basedOn w:val="a5"/>
    <w:qFormat/>
    <w:pPr>
      <w:tabs>
        <w:tab w:val="left" w:pos="1980"/>
      </w:tabs>
      <w:ind w:left="1404" w:hanging="504"/>
    </w:pPr>
  </w:style>
  <w:style w:type="paragraph" w:customStyle="1" w:styleId="affffff8">
    <w:name w:val="Подпункт"/>
    <w:basedOn w:val="affffff7"/>
    <w:qFormat/>
    <w:pPr>
      <w:tabs>
        <w:tab w:val="clear" w:pos="1980"/>
        <w:tab w:val="left" w:pos="2520"/>
      </w:tabs>
      <w:ind w:left="1728" w:hanging="648"/>
    </w:pPr>
  </w:style>
  <w:style w:type="paragraph" w:customStyle="1" w:styleId="2ff7">
    <w:name w:val="Схема документа2"/>
    <w:basedOn w:val="a5"/>
    <w:qFormat/>
    <w:pPr>
      <w:shd w:val="clear" w:color="auto" w:fill="000080"/>
    </w:pPr>
    <w:rPr>
      <w:sz w:val="26"/>
      <w:szCs w:val="20"/>
    </w:rPr>
  </w:style>
  <w:style w:type="paragraph" w:customStyle="1" w:styleId="affffff9">
    <w:name w:val="Таблица шапка"/>
    <w:basedOn w:val="a5"/>
    <w:qFormat/>
    <w:pPr>
      <w:keepNext/>
      <w:spacing w:before="40" w:after="40"/>
      <w:ind w:left="57" w:right="57"/>
    </w:pPr>
    <w:rPr>
      <w:sz w:val="18"/>
      <w:szCs w:val="18"/>
    </w:rPr>
  </w:style>
  <w:style w:type="paragraph" w:customStyle="1" w:styleId="affffffa">
    <w:name w:val="Таблица текст"/>
    <w:basedOn w:val="a5"/>
    <w:qFormat/>
    <w:pPr>
      <w:spacing w:before="40" w:after="40"/>
      <w:ind w:left="57" w:right="57"/>
    </w:pPr>
    <w:rPr>
      <w:sz w:val="22"/>
      <w:szCs w:val="22"/>
    </w:rPr>
  </w:style>
  <w:style w:type="paragraph" w:customStyle="1" w:styleId="a1">
    <w:name w:val="пункт"/>
    <w:basedOn w:val="a5"/>
    <w:qFormat/>
    <w:pPr>
      <w:numPr>
        <w:numId w:val="15"/>
      </w:numPr>
      <w:spacing w:before="6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qFormat/>
    <w:pPr>
      <w:spacing w:before="280" w:after="280"/>
    </w:pPr>
    <w:rPr>
      <w:rFonts w:ascii="Tahoma" w:hAnsi="Tahoma" w:cs="Tahoma"/>
      <w:sz w:val="20"/>
      <w:szCs w:val="20"/>
      <w:lang w:val="en-US"/>
    </w:rPr>
  </w:style>
  <w:style w:type="paragraph" w:customStyle="1" w:styleId="1CharChar">
    <w:name w:val="1 Знак Char Знак Char Знак"/>
    <w:basedOn w:val="a5"/>
    <w:qFormat/>
    <w:pPr>
      <w:spacing w:after="160" w:line="240" w:lineRule="exact"/>
    </w:pPr>
    <w:rPr>
      <w:sz w:val="20"/>
      <w:szCs w:val="20"/>
    </w:rPr>
  </w:style>
  <w:style w:type="paragraph" w:customStyle="1" w:styleId="ConsPlusNonformat">
    <w:name w:val="ConsPlusNonformat"/>
    <w:qFormat/>
    <w:pPr>
      <w:widowControl w:val="0"/>
      <w:suppressAutoHyphens/>
      <w:autoSpaceDE w:val="0"/>
    </w:pPr>
    <w:rPr>
      <w:rFonts w:ascii="Courier New" w:eastAsia="Times New Roman" w:hAnsi="Courier New" w:cs="Courier New"/>
      <w:lang w:eastAsia="zh-CN"/>
    </w:rPr>
  </w:style>
  <w:style w:type="paragraph" w:customStyle="1" w:styleId="affffffb">
    <w:name w:val="Стиль"/>
    <w:qFormat/>
    <w:pPr>
      <w:widowControl w:val="0"/>
      <w:suppressAutoHyphens/>
      <w:autoSpaceDE w:val="0"/>
    </w:pPr>
    <w:rPr>
      <w:rFonts w:ascii="Arial" w:eastAsia="Times New Roman" w:hAnsi="Arial" w:cs="Arial"/>
      <w:sz w:val="24"/>
      <w:szCs w:val="24"/>
      <w:lang w:eastAsia="zh-CN"/>
    </w:rPr>
  </w:style>
  <w:style w:type="paragraph" w:customStyle="1" w:styleId="StyleFirstline127cm">
    <w:name w:val="Style First line:  127 cm"/>
    <w:basedOn w:val="a5"/>
    <w:qFormat/>
    <w:pPr>
      <w:spacing w:before="120"/>
      <w:ind w:firstLine="720"/>
    </w:pPr>
    <w:rPr>
      <w:rFonts w:ascii="Arial" w:hAnsi="Arial" w:cs="Arial"/>
    </w:rPr>
  </w:style>
  <w:style w:type="paragraph" w:customStyle="1" w:styleId="consplusnormal1">
    <w:name w:val="consplusnormal"/>
    <w:basedOn w:val="a5"/>
    <w:qFormat/>
    <w:pPr>
      <w:spacing w:before="280" w:after="280"/>
    </w:pPr>
  </w:style>
  <w:style w:type="paragraph" w:customStyle="1" w:styleId="-2">
    <w:name w:val="Контракт-пункт"/>
    <w:basedOn w:val="a5"/>
    <w:qFormat/>
    <w:pPr>
      <w:tabs>
        <w:tab w:val="left" w:pos="680"/>
        <w:tab w:val="left" w:pos="1492"/>
      </w:tabs>
      <w:ind w:left="1492" w:firstLine="567"/>
    </w:pPr>
  </w:style>
  <w:style w:type="paragraph" w:customStyle="1" w:styleId="1ffb">
    <w:name w:val="Обычный1"/>
    <w:qFormat/>
    <w:pPr>
      <w:widowControl w:val="0"/>
      <w:suppressAutoHyphens/>
      <w:snapToGrid w:val="0"/>
      <w:spacing w:line="254" w:lineRule="auto"/>
      <w:ind w:left="440" w:hanging="260"/>
    </w:pPr>
    <w:rPr>
      <w:rFonts w:eastAsia="Times New Roman"/>
      <w:sz w:val="22"/>
      <w:szCs w:val="22"/>
      <w:lang w:eastAsia="zh-CN"/>
    </w:rPr>
  </w:style>
  <w:style w:type="paragraph" w:customStyle="1" w:styleId="-3">
    <w:name w:val="Контракт-раздел"/>
    <w:basedOn w:val="a5"/>
    <w:next w:val="-2"/>
    <w:qFormat/>
    <w:pPr>
      <w:keepNext/>
      <w:tabs>
        <w:tab w:val="left" w:pos="540"/>
        <w:tab w:val="left" w:pos="926"/>
        <w:tab w:val="left" w:pos="1492"/>
      </w:tabs>
      <w:spacing w:before="360" w:after="120"/>
      <w:ind w:left="720" w:hanging="360"/>
      <w:jc w:val="center"/>
      <w:outlineLvl w:val="3"/>
    </w:pPr>
    <w:rPr>
      <w:b/>
      <w:bCs/>
      <w:caps/>
    </w:rPr>
  </w:style>
  <w:style w:type="paragraph" w:customStyle="1" w:styleId="-4">
    <w:name w:val="Контракт-подпункт"/>
    <w:basedOn w:val="a5"/>
    <w:qFormat/>
    <w:pPr>
      <w:tabs>
        <w:tab w:val="left" w:pos="851"/>
      </w:tabs>
      <w:ind w:left="851" w:hanging="851"/>
    </w:pPr>
  </w:style>
  <w:style w:type="paragraph" w:customStyle="1" w:styleId="-5">
    <w:name w:val="Контракт-подподпункт"/>
    <w:basedOn w:val="a5"/>
    <w:qFormat/>
    <w:pPr>
      <w:tabs>
        <w:tab w:val="left" w:pos="1418"/>
      </w:tabs>
      <w:ind w:left="1418" w:hanging="567"/>
    </w:pPr>
  </w:style>
  <w:style w:type="paragraph" w:customStyle="1" w:styleId="affffffc">
    <w:name w:val="Подподпункт"/>
    <w:basedOn w:val="a5"/>
    <w:qFormat/>
    <w:pPr>
      <w:tabs>
        <w:tab w:val="left" w:pos="1701"/>
      </w:tabs>
      <w:ind w:left="1701" w:hanging="567"/>
    </w:pPr>
  </w:style>
  <w:style w:type="paragraph" w:customStyle="1" w:styleId="118">
    <w:name w:val="Название объекта11"/>
    <w:basedOn w:val="a5"/>
    <w:next w:val="a5"/>
    <w:qFormat/>
    <w:pPr>
      <w:spacing w:before="120" w:after="120"/>
    </w:pPr>
    <w:rPr>
      <w:b/>
      <w:bCs/>
      <w:sz w:val="20"/>
      <w:szCs w:val="20"/>
    </w:rPr>
  </w:style>
  <w:style w:type="paragraph" w:customStyle="1" w:styleId="msobodytextindentcxspmiddlecxspmiddle">
    <w:name w:val="msobodytextindentcxspmiddlecxspmiddle"/>
    <w:basedOn w:val="a5"/>
    <w:qFormat/>
    <w:pPr>
      <w:spacing w:before="280" w:after="280"/>
    </w:pPr>
  </w:style>
  <w:style w:type="paragraph" w:customStyle="1" w:styleId="10cxspmiddlecxsplast">
    <w:name w:val="10cxspmiddlecxsplast"/>
    <w:basedOn w:val="a5"/>
    <w:qFormat/>
    <w:pPr>
      <w:spacing w:before="280" w:after="280"/>
    </w:pPr>
  </w:style>
  <w:style w:type="paragraph" w:customStyle="1" w:styleId="msonormalcxsplastcxsplast">
    <w:name w:val="msonormalcxsplastcxsplast"/>
    <w:basedOn w:val="a5"/>
    <w:qFormat/>
    <w:pPr>
      <w:spacing w:before="280" w:after="280"/>
    </w:pPr>
  </w:style>
  <w:style w:type="paragraph" w:customStyle="1" w:styleId="msonormalcxsplastcxspmiddle">
    <w:name w:val="msonormalcxsplastcxspmiddle"/>
    <w:basedOn w:val="a5"/>
    <w:qFormat/>
    <w:pPr>
      <w:spacing w:before="280" w:after="280"/>
    </w:pPr>
  </w:style>
  <w:style w:type="paragraph" w:customStyle="1" w:styleId="msobodytextindentcxspmiddlecxsplast">
    <w:name w:val="msobodytextindentcxspmiddlecxsplast"/>
    <w:basedOn w:val="a5"/>
    <w:qFormat/>
    <w:pPr>
      <w:spacing w:before="280" w:after="280"/>
    </w:pPr>
  </w:style>
  <w:style w:type="paragraph" w:customStyle="1" w:styleId="313">
    <w:name w:val="Основной текст 31"/>
    <w:basedOn w:val="a5"/>
    <w:qFormat/>
    <w:pPr>
      <w:spacing w:after="120"/>
    </w:pPr>
    <w:rPr>
      <w:sz w:val="16"/>
      <w:szCs w:val="16"/>
    </w:rPr>
  </w:style>
  <w:style w:type="paragraph" w:customStyle="1" w:styleId="BodyTextIndent21">
    <w:name w:val="Body Text Indent 21"/>
    <w:basedOn w:val="a5"/>
    <w:qFormat/>
    <w:pPr>
      <w:overflowPunct w:val="0"/>
      <w:autoSpaceDE w:val="0"/>
      <w:ind w:firstLine="567"/>
      <w:textAlignment w:val="baseline"/>
    </w:pPr>
    <w:rPr>
      <w:sz w:val="28"/>
      <w:szCs w:val="28"/>
    </w:rPr>
  </w:style>
  <w:style w:type="paragraph" w:customStyle="1" w:styleId="1-21">
    <w:name w:val="Средняя сетка 1 - Акцент 21"/>
    <w:basedOn w:val="a5"/>
    <w:qFormat/>
    <w:pPr>
      <w:ind w:left="720"/>
    </w:pPr>
    <w:rPr>
      <w:rFonts w:ascii="Cambria" w:hAnsi="Cambria" w:cs="Cambria"/>
    </w:rPr>
  </w:style>
  <w:style w:type="paragraph" w:customStyle="1" w:styleId="affffffd">
    <w:name w:val="Свободная форма"/>
    <w:qFormat/>
    <w:pPr>
      <w:widowControl w:val="0"/>
      <w:suppressAutoHyphens/>
    </w:pPr>
    <w:rPr>
      <w:rFonts w:ascii="Helvetica" w:eastAsia="ヒラギノ角ゴ Pro W3" w:hAnsi="Helvetica" w:cs="Helvetica"/>
      <w:color w:val="000000"/>
      <w:sz w:val="24"/>
      <w:szCs w:val="24"/>
      <w:lang w:eastAsia="zh-CN"/>
    </w:rPr>
  </w:style>
  <w:style w:type="paragraph" w:customStyle="1" w:styleId="s12">
    <w:name w:val="s_12"/>
    <w:basedOn w:val="a5"/>
    <w:qFormat/>
    <w:pPr>
      <w:ind w:firstLine="720"/>
    </w:pPr>
  </w:style>
  <w:style w:type="paragraph" w:customStyle="1" w:styleId="Default">
    <w:name w:val="Default"/>
    <w:qFormat/>
    <w:pPr>
      <w:suppressAutoHyphens/>
      <w:autoSpaceDE w:val="0"/>
    </w:pPr>
    <w:rPr>
      <w:rFonts w:eastAsia="Times New Roman"/>
      <w:color w:val="000000"/>
      <w:sz w:val="24"/>
      <w:szCs w:val="24"/>
      <w:lang w:eastAsia="zh-CN"/>
    </w:rPr>
  </w:style>
  <w:style w:type="paragraph" w:customStyle="1" w:styleId="2-">
    <w:name w:val="**Заг2-основной"/>
    <w:basedOn w:val="a5"/>
    <w:next w:val="a5"/>
    <w:qFormat/>
    <w:pPr>
      <w:keepNext/>
      <w:keepLines/>
      <w:spacing w:before="120" w:after="120"/>
      <w:ind w:left="928" w:hanging="360"/>
    </w:pPr>
  </w:style>
  <w:style w:type="paragraph" w:customStyle="1" w:styleId="1212">
    <w:name w:val="АбзацМ 12пт 1.2 интервал"/>
    <w:basedOn w:val="a5"/>
    <w:qFormat/>
    <w:pPr>
      <w:numPr>
        <w:numId w:val="16"/>
      </w:numPr>
      <w:spacing w:line="288" w:lineRule="auto"/>
    </w:pPr>
  </w:style>
  <w:style w:type="paragraph" w:customStyle="1" w:styleId="affffffe">
    <w:name w:val="**Основной"/>
    <w:qFormat/>
    <w:pPr>
      <w:suppressAutoHyphens/>
      <w:spacing w:line="360" w:lineRule="exact"/>
      <w:ind w:firstLine="454"/>
      <w:jc w:val="both"/>
    </w:pPr>
    <w:rPr>
      <w:rFonts w:eastAsia="Times New Roman"/>
      <w:sz w:val="26"/>
      <w:szCs w:val="26"/>
      <w:lang w:eastAsia="zh-CN"/>
    </w:rPr>
  </w:style>
  <w:style w:type="paragraph" w:customStyle="1" w:styleId="--">
    <w:name w:val="ГОСТ-основной-нум"/>
    <w:basedOn w:val="a5"/>
    <w:qFormat/>
    <w:pPr>
      <w:spacing w:before="120"/>
    </w:pPr>
    <w:rPr>
      <w:rFonts w:ascii="Calibri" w:hAnsi="Calibri" w:cs="Calibri"/>
    </w:rPr>
  </w:style>
  <w:style w:type="paragraph" w:customStyle="1" w:styleId="afffffff">
    <w:name w:val="**Табл_заг"/>
    <w:basedOn w:val="affffffe"/>
    <w:next w:val="affffffe"/>
    <w:qFormat/>
    <w:pPr>
      <w:keepNext/>
      <w:keepLines/>
      <w:tabs>
        <w:tab w:val="left" w:pos="1588"/>
        <w:tab w:val="left" w:pos="1644"/>
      </w:tabs>
      <w:spacing w:before="240" w:after="60"/>
      <w:ind w:left="1500" w:hanging="1500"/>
      <w:jc w:val="left"/>
    </w:pPr>
    <w:rPr>
      <w:sz w:val="24"/>
      <w:szCs w:val="20"/>
    </w:rPr>
  </w:style>
  <w:style w:type="paragraph" w:customStyle="1" w:styleId="afffffff0">
    <w:name w:val="**Табл_текст"/>
    <w:basedOn w:val="affffffe"/>
    <w:qFormat/>
    <w:pPr>
      <w:spacing w:line="240" w:lineRule="auto"/>
      <w:ind w:firstLine="0"/>
      <w:jc w:val="left"/>
    </w:pPr>
    <w:rPr>
      <w:sz w:val="24"/>
      <w:szCs w:val="20"/>
    </w:rPr>
  </w:style>
  <w:style w:type="paragraph" w:customStyle="1" w:styleId="-12">
    <w:name w:val="ГОСТ-заголовок1"/>
    <w:basedOn w:val="-0"/>
    <w:next w:val="-0"/>
    <w:qFormat/>
    <w:pPr>
      <w:keepNext/>
      <w:keepLines/>
      <w:spacing w:before="360" w:after="240"/>
    </w:pPr>
    <w:rPr>
      <w:rFonts w:ascii="Arial" w:hAnsi="Arial" w:cs="Arial"/>
      <w:b/>
      <w:bCs/>
      <w:sz w:val="28"/>
      <w:szCs w:val="28"/>
    </w:rPr>
  </w:style>
  <w:style w:type="paragraph" w:customStyle="1" w:styleId="-">
    <w:name w:val="ГОСТ-дефис_список"/>
    <w:basedOn w:val="a5"/>
    <w:qFormat/>
    <w:pPr>
      <w:numPr>
        <w:numId w:val="17"/>
      </w:numPr>
    </w:pPr>
  </w:style>
  <w:style w:type="paragraph" w:customStyle="1" w:styleId="3-">
    <w:name w:val="**Заг3-основной"/>
    <w:basedOn w:val="a5"/>
    <w:qFormat/>
    <w:pPr>
      <w:tabs>
        <w:tab w:val="left" w:pos="1854"/>
      </w:tabs>
      <w:spacing w:line="360" w:lineRule="exact"/>
      <w:ind w:firstLine="454"/>
    </w:pPr>
    <w:rPr>
      <w:sz w:val="26"/>
      <w:szCs w:val="26"/>
    </w:rPr>
  </w:style>
  <w:style w:type="paragraph" w:customStyle="1" w:styleId="-6">
    <w:name w:val="ГОСТ-подпись к рис"/>
    <w:basedOn w:val="-0"/>
    <w:next w:val="-0"/>
    <w:qFormat/>
    <w:pPr>
      <w:spacing w:after="360"/>
      <w:ind w:firstLine="0"/>
      <w:jc w:val="center"/>
    </w:pPr>
  </w:style>
  <w:style w:type="paragraph" w:customStyle="1" w:styleId="afffffff1">
    <w:name w:val="Нумерованный"/>
    <w:basedOn w:val="a5"/>
    <w:qFormat/>
    <w:pPr>
      <w:spacing w:before="120" w:after="120"/>
    </w:pPr>
    <w:rPr>
      <w:szCs w:val="20"/>
    </w:rPr>
  </w:style>
  <w:style w:type="paragraph" w:customStyle="1" w:styleId="1ffc">
    <w:name w:val="Абзац списка1"/>
    <w:basedOn w:val="a5"/>
    <w:qFormat/>
    <w:pPr>
      <w:spacing w:after="200" w:line="276" w:lineRule="auto"/>
      <w:ind w:left="720"/>
    </w:pPr>
    <w:rPr>
      <w:rFonts w:ascii="Calibri" w:hAnsi="Calibri" w:cs="Calibri"/>
      <w:sz w:val="22"/>
      <w:szCs w:val="22"/>
    </w:rPr>
  </w:style>
  <w:style w:type="paragraph" w:customStyle="1" w:styleId="afffffff2">
    <w:name w:val="Абзац нумерованный"/>
    <w:basedOn w:val="20"/>
    <w:qFormat/>
    <w:pPr>
      <w:numPr>
        <w:numId w:val="0"/>
      </w:numPr>
      <w:spacing w:after="240"/>
      <w:ind w:firstLine="180"/>
      <w:outlineLvl w:val="1"/>
    </w:pPr>
    <w:rPr>
      <w:kern w:val="2"/>
    </w:rPr>
  </w:style>
  <w:style w:type="paragraph" w:customStyle="1" w:styleId="FR2">
    <w:name w:val="FR2"/>
    <w:qFormat/>
    <w:pPr>
      <w:widowControl w:val="0"/>
      <w:suppressAutoHyphens/>
      <w:autoSpaceDE w:val="0"/>
      <w:spacing w:line="636" w:lineRule="auto"/>
      <w:ind w:firstLine="720"/>
    </w:pPr>
    <w:rPr>
      <w:rFonts w:ascii="Arial" w:eastAsia="Times New Roman" w:hAnsi="Arial" w:cs="Arial"/>
      <w:b/>
      <w:bCs/>
      <w:sz w:val="18"/>
      <w:szCs w:val="18"/>
      <w:lang w:eastAsia="zh-CN"/>
    </w:rPr>
  </w:style>
  <w:style w:type="paragraph" w:customStyle="1" w:styleId="1ffd">
    <w:name w:val="Абзац нумерованный 1"/>
    <w:basedOn w:val="a5"/>
    <w:qFormat/>
    <w:pPr>
      <w:outlineLvl w:val="2"/>
    </w:pPr>
    <w:rPr>
      <w:kern w:val="2"/>
    </w:rPr>
  </w:style>
  <w:style w:type="paragraph" w:customStyle="1" w:styleId="Normal1">
    <w:name w:val="Normal1"/>
    <w:qFormat/>
    <w:pPr>
      <w:widowControl w:val="0"/>
      <w:suppressAutoHyphens/>
      <w:spacing w:line="360" w:lineRule="auto"/>
      <w:ind w:firstLine="760"/>
      <w:jc w:val="both"/>
    </w:pPr>
    <w:rPr>
      <w:rFonts w:ascii="Arial" w:eastAsia="Times New Roman" w:hAnsi="Arial" w:cs="Arial"/>
      <w:sz w:val="24"/>
      <w:szCs w:val="24"/>
      <w:lang w:eastAsia="zh-CN"/>
    </w:rPr>
  </w:style>
  <w:style w:type="paragraph" w:customStyle="1" w:styleId="BodyText21">
    <w:name w:val="Body Text 21"/>
    <w:basedOn w:val="a5"/>
    <w:qFormat/>
    <w:pPr>
      <w:ind w:firstLine="720"/>
    </w:pPr>
    <w:rPr>
      <w:rFonts w:ascii="Arial" w:hAnsi="Arial" w:cs="Arial"/>
    </w:rPr>
  </w:style>
  <w:style w:type="paragraph" w:customStyle="1" w:styleId="BodyText1">
    <w:name w:val="Body Text1"/>
    <w:basedOn w:val="Normal1"/>
    <w:qFormat/>
    <w:pPr>
      <w:widowControl/>
      <w:spacing w:line="240" w:lineRule="auto"/>
      <w:ind w:right="-199" w:firstLine="0"/>
    </w:pPr>
    <w:rPr>
      <w:rFonts w:ascii="Times New Roman" w:hAnsi="Times New Roman" w:cs="Times New Roman"/>
    </w:rPr>
  </w:style>
  <w:style w:type="paragraph" w:customStyle="1" w:styleId="127">
    <w:name w:val="Обычный12"/>
    <w:basedOn w:val="a5"/>
    <w:qFormat/>
    <w:pPr>
      <w:spacing w:line="216" w:lineRule="auto"/>
    </w:pPr>
  </w:style>
  <w:style w:type="paragraph" w:customStyle="1" w:styleId="225">
    <w:name w:val="Основной текст 22"/>
    <w:basedOn w:val="a5"/>
    <w:qFormat/>
    <w:pPr>
      <w:ind w:firstLine="720"/>
    </w:pPr>
    <w:rPr>
      <w:rFonts w:ascii="Arial" w:hAnsi="Arial" w:cs="Arial"/>
    </w:rPr>
  </w:style>
  <w:style w:type="paragraph" w:customStyle="1" w:styleId="afffffff3">
    <w:name w:val="Нормальный по центру"/>
    <w:basedOn w:val="a5"/>
    <w:qFormat/>
    <w:pPr>
      <w:jc w:val="center"/>
    </w:pPr>
  </w:style>
  <w:style w:type="paragraph" w:customStyle="1" w:styleId="21e">
    <w:name w:val="Основной текст 21"/>
    <w:basedOn w:val="a5"/>
    <w:qFormat/>
    <w:pPr>
      <w:ind w:firstLine="720"/>
    </w:pPr>
    <w:rPr>
      <w:rFonts w:ascii="Arial" w:hAnsi="Arial" w:cs="Arial"/>
      <w:color w:val="00000A"/>
      <w:kern w:val="2"/>
    </w:rPr>
  </w:style>
  <w:style w:type="paragraph" w:customStyle="1" w:styleId="1ffe">
    <w:name w:val="Название1"/>
    <w:basedOn w:val="a5"/>
    <w:qFormat/>
    <w:pPr>
      <w:suppressLineNumbers/>
      <w:spacing w:before="120" w:after="120"/>
    </w:pPr>
    <w:rPr>
      <w:rFonts w:ascii="Arial" w:hAnsi="Arial" w:cs="Arial"/>
      <w:i/>
      <w:iCs/>
      <w:sz w:val="20"/>
      <w:szCs w:val="20"/>
    </w:rPr>
  </w:style>
  <w:style w:type="paragraph" w:customStyle="1" w:styleId="2ff8">
    <w:name w:val="Указатель2"/>
    <w:basedOn w:val="a5"/>
    <w:qFormat/>
    <w:pPr>
      <w:suppressLineNumbers/>
    </w:pPr>
    <w:rPr>
      <w:rFonts w:ascii="Arial" w:hAnsi="Arial" w:cs="Arial"/>
    </w:rPr>
  </w:style>
  <w:style w:type="paragraph" w:customStyle="1" w:styleId="2ff9">
    <w:name w:val="Название объекта2"/>
    <w:basedOn w:val="a5"/>
    <w:qFormat/>
    <w:pPr>
      <w:suppressLineNumbers/>
      <w:spacing w:before="120" w:after="120"/>
    </w:pPr>
    <w:rPr>
      <w:i/>
      <w:iCs/>
    </w:rPr>
  </w:style>
  <w:style w:type="paragraph" w:customStyle="1" w:styleId="1fff">
    <w:name w:val="Указатель1"/>
    <w:basedOn w:val="a5"/>
    <w:qFormat/>
    <w:pPr>
      <w:suppressLineNumbers/>
    </w:pPr>
  </w:style>
  <w:style w:type="paragraph" w:customStyle="1" w:styleId="232">
    <w:name w:val="Основной текст 23"/>
    <w:basedOn w:val="a5"/>
    <w:qFormat/>
    <w:pPr>
      <w:tabs>
        <w:tab w:val="left" w:pos="926"/>
        <w:tab w:val="left" w:pos="1492"/>
      </w:tabs>
      <w:ind w:left="720" w:hanging="360"/>
    </w:pPr>
  </w:style>
  <w:style w:type="paragraph" w:customStyle="1" w:styleId="1fff0">
    <w:name w:val="Маркированный список1"/>
    <w:basedOn w:val="a5"/>
    <w:qFormat/>
    <w:pPr>
      <w:widowControl w:val="0"/>
    </w:pPr>
  </w:style>
  <w:style w:type="paragraph" w:customStyle="1" w:styleId="21f">
    <w:name w:val="Маркированный список 21"/>
    <w:basedOn w:val="a5"/>
    <w:qFormat/>
    <w:pPr>
      <w:tabs>
        <w:tab w:val="left" w:pos="2160"/>
      </w:tabs>
      <w:ind w:left="720" w:hanging="720"/>
    </w:pPr>
  </w:style>
  <w:style w:type="paragraph" w:customStyle="1" w:styleId="314">
    <w:name w:val="Маркированный список 31"/>
    <w:basedOn w:val="a5"/>
    <w:qFormat/>
    <w:pPr>
      <w:tabs>
        <w:tab w:val="left" w:pos="1492"/>
      </w:tabs>
      <w:ind w:left="1492" w:hanging="360"/>
    </w:pPr>
  </w:style>
  <w:style w:type="paragraph" w:customStyle="1" w:styleId="411">
    <w:name w:val="Маркированный список 41"/>
    <w:basedOn w:val="a5"/>
    <w:qFormat/>
    <w:pPr>
      <w:tabs>
        <w:tab w:val="left" w:pos="1209"/>
      </w:tabs>
      <w:ind w:left="1209" w:hanging="360"/>
    </w:pPr>
  </w:style>
  <w:style w:type="paragraph" w:customStyle="1" w:styleId="512">
    <w:name w:val="Маркированный список 51"/>
    <w:basedOn w:val="a5"/>
    <w:qFormat/>
    <w:pPr>
      <w:tabs>
        <w:tab w:val="left" w:pos="926"/>
      </w:tabs>
      <w:ind w:left="926" w:hanging="360"/>
    </w:pPr>
  </w:style>
  <w:style w:type="paragraph" w:customStyle="1" w:styleId="10">
    <w:name w:val="Нумерованный список1"/>
    <w:basedOn w:val="a5"/>
    <w:qFormat/>
    <w:pPr>
      <w:numPr>
        <w:numId w:val="18"/>
      </w:numPr>
      <w:tabs>
        <w:tab w:val="left" w:pos="360"/>
      </w:tabs>
      <w:ind w:left="360" w:firstLine="0"/>
    </w:pPr>
  </w:style>
  <w:style w:type="paragraph" w:customStyle="1" w:styleId="21f0">
    <w:name w:val="Нумерованный список 21"/>
    <w:basedOn w:val="a5"/>
    <w:qFormat/>
    <w:pPr>
      <w:tabs>
        <w:tab w:val="left" w:pos="643"/>
      </w:tabs>
      <w:ind w:left="643" w:hanging="360"/>
    </w:pPr>
  </w:style>
  <w:style w:type="paragraph" w:customStyle="1" w:styleId="315">
    <w:name w:val="Нумерованный список 31"/>
    <w:basedOn w:val="a5"/>
    <w:qFormat/>
    <w:pPr>
      <w:tabs>
        <w:tab w:val="left" w:pos="360"/>
      </w:tabs>
      <w:ind w:left="360" w:hanging="360"/>
    </w:pPr>
  </w:style>
  <w:style w:type="paragraph" w:customStyle="1" w:styleId="412">
    <w:name w:val="Нумерованный список 41"/>
    <w:basedOn w:val="a5"/>
    <w:qFormat/>
    <w:pPr>
      <w:tabs>
        <w:tab w:val="left" w:pos="1492"/>
      </w:tabs>
      <w:ind w:left="1492" w:hanging="360"/>
    </w:pPr>
  </w:style>
  <w:style w:type="paragraph" w:customStyle="1" w:styleId="513">
    <w:name w:val="Нумерованный список 51"/>
    <w:basedOn w:val="a5"/>
    <w:qFormat/>
    <w:pPr>
      <w:tabs>
        <w:tab w:val="left" w:pos="1209"/>
      </w:tabs>
      <w:ind w:left="1209" w:hanging="360"/>
    </w:pPr>
  </w:style>
  <w:style w:type="paragraph" w:customStyle="1" w:styleId="1fff1">
    <w:name w:val="Дата1"/>
    <w:basedOn w:val="a5"/>
    <w:next w:val="a5"/>
    <w:qFormat/>
  </w:style>
  <w:style w:type="paragraph" w:customStyle="1" w:styleId="21f1">
    <w:name w:val="Основной текст с отступом 21"/>
    <w:basedOn w:val="a5"/>
    <w:qFormat/>
    <w:pPr>
      <w:spacing w:after="120" w:line="480" w:lineRule="auto"/>
      <w:ind w:left="283"/>
    </w:pPr>
  </w:style>
  <w:style w:type="paragraph" w:customStyle="1" w:styleId="316">
    <w:name w:val="Основной текст с отступом 31"/>
    <w:basedOn w:val="a5"/>
    <w:qFormat/>
    <w:pPr>
      <w:spacing w:after="120"/>
      <w:ind w:left="283"/>
    </w:pPr>
    <w:rPr>
      <w:sz w:val="16"/>
      <w:szCs w:val="16"/>
    </w:rPr>
  </w:style>
  <w:style w:type="paragraph" w:customStyle="1" w:styleId="1fff2">
    <w:name w:val="Цитата1"/>
    <w:basedOn w:val="a5"/>
    <w:qFormat/>
    <w:pPr>
      <w:spacing w:after="120"/>
      <w:ind w:left="1440" w:right="1440"/>
    </w:pPr>
  </w:style>
  <w:style w:type="paragraph" w:customStyle="1" w:styleId="330">
    <w:name w:val="Основной текст 33"/>
    <w:basedOn w:val="a5"/>
    <w:qFormat/>
    <w:pPr>
      <w:keepNext/>
      <w:keepLines/>
      <w:widowControl w:val="0"/>
      <w:suppressLineNumbers/>
      <w:spacing w:before="148" w:after="112"/>
    </w:pPr>
    <w:rPr>
      <w:b/>
      <w:bCs/>
      <w:i/>
      <w:iCs/>
      <w:sz w:val="22"/>
      <w:szCs w:val="22"/>
    </w:rPr>
  </w:style>
  <w:style w:type="paragraph" w:customStyle="1" w:styleId="1fff3">
    <w:name w:val="Текст1"/>
    <w:basedOn w:val="a5"/>
    <w:qFormat/>
    <w:rPr>
      <w:rFonts w:ascii="Courier New" w:hAnsi="Courier New" w:cs="Courier New"/>
      <w:sz w:val="20"/>
      <w:szCs w:val="20"/>
    </w:rPr>
  </w:style>
  <w:style w:type="paragraph" w:customStyle="1" w:styleId="1fff4">
    <w:name w:val="Заголовок записки1"/>
    <w:basedOn w:val="a5"/>
    <w:next w:val="a5"/>
    <w:qFormat/>
  </w:style>
  <w:style w:type="paragraph" w:customStyle="1" w:styleId="1fff5">
    <w:name w:val="Красная строка1"/>
    <w:basedOn w:val="af6"/>
    <w:qFormat/>
    <w:pPr>
      <w:spacing w:after="120" w:line="240" w:lineRule="auto"/>
      <w:ind w:firstLine="210"/>
    </w:pPr>
    <w:rPr>
      <w:szCs w:val="24"/>
    </w:rPr>
  </w:style>
  <w:style w:type="paragraph" w:customStyle="1" w:styleId="21f2">
    <w:name w:val="Красная строка 21"/>
    <w:basedOn w:val="232"/>
    <w:qFormat/>
    <w:pPr>
      <w:tabs>
        <w:tab w:val="clear" w:pos="926"/>
      </w:tabs>
      <w:spacing w:after="120"/>
      <w:ind w:left="283" w:firstLine="210"/>
    </w:pPr>
  </w:style>
  <w:style w:type="paragraph" w:customStyle="1" w:styleId="1fff6">
    <w:name w:val="Обычный отступ1"/>
    <w:basedOn w:val="a5"/>
    <w:qFormat/>
    <w:pPr>
      <w:ind w:left="708"/>
    </w:pPr>
  </w:style>
  <w:style w:type="paragraph" w:customStyle="1" w:styleId="1fff7">
    <w:name w:val="Приветствие1"/>
    <w:basedOn w:val="a5"/>
    <w:next w:val="a5"/>
    <w:qFormat/>
  </w:style>
  <w:style w:type="paragraph" w:customStyle="1" w:styleId="1fff8">
    <w:name w:val="Продолжение списка1"/>
    <w:basedOn w:val="a5"/>
    <w:qFormat/>
    <w:pPr>
      <w:spacing w:after="120"/>
      <w:ind w:left="283"/>
    </w:pPr>
  </w:style>
  <w:style w:type="paragraph" w:customStyle="1" w:styleId="21f3">
    <w:name w:val="Продолжение списка 21"/>
    <w:basedOn w:val="a5"/>
    <w:qFormat/>
    <w:pPr>
      <w:spacing w:after="120"/>
      <w:ind w:left="566"/>
    </w:pPr>
  </w:style>
  <w:style w:type="paragraph" w:customStyle="1" w:styleId="317">
    <w:name w:val="Продолжение списка 31"/>
    <w:basedOn w:val="a5"/>
    <w:qFormat/>
    <w:pPr>
      <w:spacing w:after="120"/>
      <w:ind w:left="849"/>
    </w:pPr>
  </w:style>
  <w:style w:type="paragraph" w:customStyle="1" w:styleId="413">
    <w:name w:val="Продолжение списка 41"/>
    <w:basedOn w:val="a5"/>
    <w:qFormat/>
    <w:pPr>
      <w:spacing w:after="120"/>
      <w:ind w:left="1132"/>
    </w:pPr>
  </w:style>
  <w:style w:type="paragraph" w:customStyle="1" w:styleId="514">
    <w:name w:val="Продолжение списка 51"/>
    <w:basedOn w:val="a5"/>
    <w:qFormat/>
    <w:pPr>
      <w:spacing w:after="120"/>
      <w:ind w:left="1415"/>
    </w:pPr>
  </w:style>
  <w:style w:type="paragraph" w:customStyle="1" w:styleId="1fff9">
    <w:name w:val="Прощание1"/>
    <w:basedOn w:val="a5"/>
    <w:qFormat/>
    <w:pPr>
      <w:ind w:left="4252"/>
    </w:pPr>
  </w:style>
  <w:style w:type="paragraph" w:customStyle="1" w:styleId="21f4">
    <w:name w:val="Список 21"/>
    <w:basedOn w:val="a5"/>
    <w:qFormat/>
    <w:pPr>
      <w:ind w:left="566" w:hanging="283"/>
    </w:pPr>
  </w:style>
  <w:style w:type="paragraph" w:customStyle="1" w:styleId="318">
    <w:name w:val="Список 31"/>
    <w:basedOn w:val="a5"/>
    <w:qFormat/>
    <w:pPr>
      <w:ind w:left="849" w:hanging="283"/>
    </w:pPr>
  </w:style>
  <w:style w:type="paragraph" w:customStyle="1" w:styleId="414">
    <w:name w:val="Список 41"/>
    <w:basedOn w:val="a5"/>
    <w:qFormat/>
    <w:pPr>
      <w:ind w:left="1132" w:hanging="283"/>
    </w:pPr>
  </w:style>
  <w:style w:type="paragraph" w:customStyle="1" w:styleId="515">
    <w:name w:val="Список 51"/>
    <w:basedOn w:val="a5"/>
    <w:qFormat/>
    <w:pPr>
      <w:ind w:left="1415" w:hanging="283"/>
    </w:pPr>
  </w:style>
  <w:style w:type="paragraph" w:customStyle="1" w:styleId="1fffa">
    <w:name w:val="Шапка1"/>
    <w:basedOn w:val="a5"/>
    <w:qFormat/>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rPr>
  </w:style>
  <w:style w:type="paragraph" w:customStyle="1" w:styleId="1fffb">
    <w:name w:val="Текст примечания1"/>
    <w:basedOn w:val="a5"/>
    <w:qFormat/>
    <w:rPr>
      <w:sz w:val="20"/>
      <w:szCs w:val="20"/>
    </w:rPr>
  </w:style>
  <w:style w:type="paragraph" w:customStyle="1" w:styleId="1fffc">
    <w:name w:val="Схема документа1"/>
    <w:basedOn w:val="a5"/>
    <w:qFormat/>
    <w:pPr>
      <w:shd w:val="clear" w:color="auto" w:fill="000080"/>
    </w:pPr>
    <w:rPr>
      <w:rFonts w:ascii="Tahoma" w:hAnsi="Tahoma" w:cs="Tahoma"/>
      <w:sz w:val="20"/>
      <w:szCs w:val="20"/>
    </w:rPr>
  </w:style>
  <w:style w:type="paragraph" w:customStyle="1" w:styleId="1fffd">
    <w:name w:val="Название объекта1"/>
    <w:basedOn w:val="a5"/>
    <w:next w:val="a5"/>
    <w:qFormat/>
    <w:pPr>
      <w:spacing w:before="120" w:after="120"/>
    </w:pPr>
    <w:rPr>
      <w:b/>
      <w:bCs/>
      <w:sz w:val="20"/>
      <w:szCs w:val="20"/>
    </w:rPr>
  </w:style>
  <w:style w:type="paragraph" w:customStyle="1" w:styleId="LO-Normal">
    <w:name w:val="LO-Normal"/>
    <w:qFormat/>
    <w:pPr>
      <w:widowControl w:val="0"/>
      <w:suppressAutoHyphens/>
      <w:spacing w:line="360" w:lineRule="auto"/>
      <w:ind w:firstLine="760"/>
      <w:jc w:val="both"/>
    </w:pPr>
    <w:rPr>
      <w:rFonts w:ascii="Arial" w:eastAsia="Times New Roman" w:hAnsi="Arial" w:cs="Arial"/>
      <w:sz w:val="24"/>
      <w:szCs w:val="24"/>
      <w:lang w:eastAsia="zh-CN"/>
    </w:rPr>
  </w:style>
  <w:style w:type="paragraph" w:customStyle="1" w:styleId="afffffff4">
    <w:name w:val="Содержимое таблицы"/>
    <w:basedOn w:val="a5"/>
    <w:qFormat/>
    <w:pPr>
      <w:suppressLineNumbers/>
    </w:pPr>
  </w:style>
  <w:style w:type="paragraph" w:customStyle="1" w:styleId="afffffff5">
    <w:name w:val="Заголовок таблицы"/>
    <w:basedOn w:val="afffffff4"/>
    <w:qFormat/>
    <w:pPr>
      <w:jc w:val="center"/>
    </w:pPr>
    <w:rPr>
      <w:b/>
      <w:bCs/>
    </w:rPr>
  </w:style>
  <w:style w:type="paragraph" w:customStyle="1" w:styleId="afffffff6">
    <w:name w:val="Содержимое врезки"/>
    <w:basedOn w:val="a5"/>
    <w:qFormat/>
  </w:style>
  <w:style w:type="paragraph" w:customStyle="1" w:styleId="2ffa">
    <w:name w:val="Текст примечания2"/>
    <w:basedOn w:val="a5"/>
    <w:qFormat/>
    <w:rPr>
      <w:sz w:val="20"/>
      <w:szCs w:val="20"/>
    </w:rPr>
  </w:style>
  <w:style w:type="paragraph" w:customStyle="1" w:styleId="afffffff7">
    <w:name w:val="письмо"/>
    <w:basedOn w:val="a5"/>
    <w:qFormat/>
    <w:pPr>
      <w:ind w:firstLine="720"/>
    </w:pPr>
    <w:rPr>
      <w:sz w:val="28"/>
      <w:szCs w:val="28"/>
    </w:rPr>
  </w:style>
  <w:style w:type="paragraph" w:customStyle="1" w:styleId="Style48">
    <w:name w:val="Style48"/>
    <w:basedOn w:val="a5"/>
    <w:qFormat/>
    <w:pPr>
      <w:widowControl w:val="0"/>
      <w:autoSpaceDE w:val="0"/>
      <w:spacing w:line="277" w:lineRule="exact"/>
      <w:ind w:firstLine="691"/>
    </w:pPr>
  </w:style>
  <w:style w:type="paragraph" w:customStyle="1" w:styleId="76">
    <w:name w:val="Основной текст7"/>
    <w:basedOn w:val="a5"/>
    <w:qFormat/>
    <w:pPr>
      <w:shd w:val="clear" w:color="auto" w:fill="FFFFFF"/>
      <w:spacing w:before="6660" w:line="254" w:lineRule="exact"/>
      <w:jc w:val="center"/>
    </w:pPr>
    <w:rPr>
      <w:sz w:val="21"/>
      <w:szCs w:val="20"/>
    </w:rPr>
  </w:style>
  <w:style w:type="paragraph" w:customStyle="1" w:styleId="1fffe">
    <w:name w:val="Знак1"/>
    <w:basedOn w:val="a5"/>
    <w:qFormat/>
    <w:pPr>
      <w:spacing w:after="160" w:line="240" w:lineRule="exact"/>
    </w:pPr>
    <w:rPr>
      <w:sz w:val="20"/>
      <w:szCs w:val="20"/>
    </w:rPr>
  </w:style>
  <w:style w:type="paragraph" w:customStyle="1" w:styleId="parametervalue">
    <w:name w:val="parametervalue"/>
    <w:basedOn w:val="a5"/>
    <w:qFormat/>
    <w:pPr>
      <w:spacing w:before="280" w:after="280"/>
    </w:pPr>
  </w:style>
  <w:style w:type="paragraph" w:customStyle="1" w:styleId="145">
    <w:name w:val="Указатель14"/>
    <w:basedOn w:val="a5"/>
    <w:qFormat/>
    <w:pPr>
      <w:suppressLineNumbers/>
    </w:pPr>
  </w:style>
  <w:style w:type="paragraph" w:customStyle="1" w:styleId="1ffff">
    <w:name w:val="Заг1"/>
    <w:basedOn w:val="1"/>
    <w:qFormat/>
    <w:pPr>
      <w:widowControl w:val="0"/>
      <w:numPr>
        <w:numId w:val="0"/>
      </w:numPr>
      <w:tabs>
        <w:tab w:val="clear" w:pos="432"/>
      </w:tabs>
      <w:autoSpaceDE w:val="0"/>
      <w:spacing w:before="0" w:line="360" w:lineRule="auto"/>
      <w:ind w:left="360" w:hanging="360"/>
      <w:jc w:val="left"/>
      <w:outlineLvl w:val="9"/>
    </w:pPr>
    <w:rPr>
      <w:kern w:val="0"/>
      <w:sz w:val="20"/>
      <w:u w:val="single"/>
    </w:rPr>
  </w:style>
  <w:style w:type="paragraph" w:customStyle="1" w:styleId="3f6">
    <w:name w:val="Дата3"/>
    <w:basedOn w:val="a5"/>
    <w:next w:val="a5"/>
    <w:qFormat/>
  </w:style>
  <w:style w:type="paragraph" w:customStyle="1" w:styleId="Iauiue1">
    <w:name w:val="Iau?iue1"/>
    <w:qFormat/>
    <w:pPr>
      <w:suppressAutoHyphens/>
    </w:pPr>
    <w:rPr>
      <w:rFonts w:eastAsia="Times New Roman"/>
      <w:lang w:eastAsia="zh-CN"/>
    </w:rPr>
  </w:style>
  <w:style w:type="paragraph" w:customStyle="1" w:styleId="233">
    <w:name w:val="Основной текст с отступом 23"/>
    <w:basedOn w:val="a5"/>
    <w:qFormat/>
    <w:pPr>
      <w:spacing w:after="120" w:line="480" w:lineRule="auto"/>
      <w:ind w:left="283"/>
    </w:pPr>
  </w:style>
  <w:style w:type="paragraph" w:customStyle="1" w:styleId="s13">
    <w:name w:val="s_13"/>
    <w:basedOn w:val="a5"/>
    <w:qFormat/>
    <w:pPr>
      <w:ind w:firstLine="720"/>
    </w:pPr>
    <w:rPr>
      <w:sz w:val="20"/>
      <w:szCs w:val="20"/>
    </w:rPr>
  </w:style>
  <w:style w:type="paragraph" w:customStyle="1" w:styleId="241">
    <w:name w:val="Основной текст 24"/>
    <w:basedOn w:val="a5"/>
    <w:qFormat/>
    <w:pPr>
      <w:spacing w:after="120" w:line="480" w:lineRule="auto"/>
    </w:pPr>
  </w:style>
  <w:style w:type="paragraph" w:customStyle="1" w:styleId="341">
    <w:name w:val="Основной текст с отступом 34"/>
    <w:basedOn w:val="a5"/>
    <w:qFormat/>
    <w:pPr>
      <w:spacing w:after="120"/>
      <w:ind w:left="283"/>
    </w:pPr>
    <w:rPr>
      <w:sz w:val="16"/>
      <w:szCs w:val="16"/>
    </w:rPr>
  </w:style>
  <w:style w:type="paragraph" w:customStyle="1" w:styleId="SBHeading2">
    <w:name w:val="SB_Heading2"/>
    <w:basedOn w:val="a5"/>
    <w:qFormat/>
    <w:pPr>
      <w:tabs>
        <w:tab w:val="left" w:pos="0"/>
      </w:tabs>
      <w:spacing w:after="120"/>
      <w:ind w:left="578" w:hanging="578"/>
    </w:pPr>
    <w:rPr>
      <w:b/>
      <w:bCs/>
      <w:sz w:val="28"/>
      <w:szCs w:val="28"/>
    </w:rPr>
  </w:style>
  <w:style w:type="paragraph" w:customStyle="1" w:styleId="2ffb">
    <w:name w:val="Текст2"/>
    <w:basedOn w:val="a5"/>
    <w:qFormat/>
    <w:rPr>
      <w:rFonts w:ascii="Courier New" w:hAnsi="Courier New" w:cs="Courier New"/>
      <w:sz w:val="20"/>
      <w:szCs w:val="20"/>
    </w:rPr>
  </w:style>
  <w:style w:type="paragraph" w:customStyle="1" w:styleId="2ffc">
    <w:name w:val="Знак Знак Знак Знак Знак Знак Знак Знак Знак Знак Знак Знак Знак Знак Знак Знак Знак Знак2 Знак Знак Знак Знак"/>
    <w:basedOn w:val="a5"/>
    <w:qFormat/>
    <w:pPr>
      <w:tabs>
        <w:tab w:val="left" w:pos="2160"/>
      </w:tabs>
      <w:spacing w:before="120" w:line="240" w:lineRule="exact"/>
    </w:pPr>
    <w:rPr>
      <w:lang w:val="en-US"/>
    </w:rPr>
  </w:style>
  <w:style w:type="paragraph" w:customStyle="1" w:styleId="ConsPlusCell">
    <w:name w:val="ConsPlusCell"/>
    <w:qFormat/>
    <w:pPr>
      <w:widowControl w:val="0"/>
      <w:suppressAutoHyphens/>
      <w:autoSpaceDE w:val="0"/>
    </w:pPr>
    <w:rPr>
      <w:rFonts w:ascii="Arial" w:eastAsia="Times New Roman" w:hAnsi="Arial" w:cs="Arial"/>
      <w:lang w:eastAsia="zh-CN"/>
    </w:rPr>
  </w:style>
  <w:style w:type="paragraph" w:customStyle="1" w:styleId="3f7">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w:basedOn w:val="a5"/>
    <w:qFormat/>
    <w:pPr>
      <w:tabs>
        <w:tab w:val="left" w:pos="2160"/>
      </w:tabs>
      <w:spacing w:before="120" w:line="240" w:lineRule="exact"/>
    </w:pPr>
    <w:rPr>
      <w:lang w:val="en-US"/>
    </w:rPr>
  </w:style>
  <w:style w:type="paragraph" w:customStyle="1" w:styleId="1ffff0">
    <w:name w:val="Знак Знак Знак Знак Знак Знак Знак Знак Знак Знак Знак Знак Знак Знак Знак1 Знак Знак Знак Знак Знак Знак Знак"/>
    <w:basedOn w:val="a5"/>
    <w:qFormat/>
    <w:pPr>
      <w:tabs>
        <w:tab w:val="left" w:pos="2160"/>
      </w:tabs>
      <w:spacing w:before="120" w:line="240" w:lineRule="exact"/>
    </w:pPr>
    <w:rPr>
      <w:lang w:val="en-US"/>
    </w:rPr>
  </w:style>
  <w:style w:type="paragraph" w:customStyle="1" w:styleId="Heading">
    <w:name w:val="Heading"/>
    <w:qFormat/>
    <w:pPr>
      <w:widowControl w:val="0"/>
      <w:suppressAutoHyphens/>
      <w:autoSpaceDE w:val="0"/>
    </w:pPr>
    <w:rPr>
      <w:rFonts w:ascii="Arial" w:eastAsia="Times New Roman" w:hAnsi="Arial" w:cs="Arial"/>
      <w:b/>
      <w:bCs/>
      <w:sz w:val="22"/>
      <w:szCs w:val="22"/>
      <w:lang w:eastAsia="zh-CN"/>
    </w:rPr>
  </w:style>
  <w:style w:type="paragraph"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Знак Знак"/>
    <w:basedOn w:val="a5"/>
    <w:qFormat/>
    <w:pPr>
      <w:tabs>
        <w:tab w:val="left" w:pos="2160"/>
      </w:tabs>
      <w:spacing w:before="120" w:line="240" w:lineRule="exact"/>
    </w:pPr>
    <w:rPr>
      <w:lang w:val="en-US"/>
    </w:rPr>
  </w:style>
  <w:style w:type="paragraph" w:customStyle="1" w:styleId="2ffd">
    <w:name w:val="Знак Знак Знак Знак Знак Знак Знак Знак Знак Знак Знак Знак Знак Знак Знак2 Знак Знак Знак Знак"/>
    <w:basedOn w:val="a5"/>
    <w:qFormat/>
    <w:pPr>
      <w:tabs>
        <w:tab w:val="left" w:pos="2160"/>
      </w:tabs>
      <w:spacing w:before="120" w:line="240" w:lineRule="exact"/>
    </w:pPr>
    <w:rPr>
      <w:lang w:val="en-US"/>
    </w:rPr>
  </w:style>
  <w:style w:type="paragraph" w:customStyle="1" w:styleId="21f5">
    <w:name w:val="Знак Знак Знак Знак Знак Знак Знак Знак Знак Знак Знак Знак Знак Знак Знак2 Знак Знак Знак Знак1"/>
    <w:basedOn w:val="a5"/>
    <w:qFormat/>
    <w:pPr>
      <w:tabs>
        <w:tab w:val="left" w:pos="2160"/>
      </w:tabs>
      <w:spacing w:before="120" w:line="240" w:lineRule="exact"/>
    </w:pPr>
    <w:rPr>
      <w:lang w:val="en-US"/>
    </w:rPr>
  </w:style>
  <w:style w:type="paragraph" w:customStyle="1" w:styleId="1ffff2">
    <w:name w:val="1"/>
    <w:basedOn w:val="a5"/>
    <w:qFormat/>
    <w:pPr>
      <w:spacing w:before="280" w:after="280"/>
    </w:pPr>
    <w:rPr>
      <w:rFonts w:ascii="Tahoma" w:hAnsi="Tahoma" w:cs="Tahoma"/>
      <w:sz w:val="20"/>
      <w:szCs w:val="20"/>
      <w:lang w:val="en-US"/>
    </w:rPr>
  </w:style>
  <w:style w:type="paragraph" w:customStyle="1" w:styleId="319">
    <w:name w:val="Знак Знак Знак Знак Знак Знак Знак Знак Знак Знак Знак Знак Знак Знак Знак3 Знак Знак Знак Знак Знак Знак1 Знак Знак Знак Знак Знак Знак Знак Знак Знак Знак Знак Знак"/>
    <w:basedOn w:val="a5"/>
    <w:qFormat/>
    <w:pPr>
      <w:tabs>
        <w:tab w:val="left" w:pos="2160"/>
      </w:tabs>
      <w:spacing w:before="120" w:line="240" w:lineRule="exact"/>
    </w:pPr>
    <w:rPr>
      <w:lang w:val="en-US"/>
    </w:rPr>
  </w:style>
  <w:style w:type="paragraph" w:customStyle="1" w:styleId="3f8">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5"/>
    <w:qFormat/>
    <w:pPr>
      <w:tabs>
        <w:tab w:val="left" w:pos="2160"/>
      </w:tabs>
      <w:spacing w:before="120" w:line="240" w:lineRule="exact"/>
    </w:pPr>
    <w:rPr>
      <w:lang w:val="en-US"/>
    </w:rPr>
  </w:style>
  <w:style w:type="paragraph" w:customStyle="1" w:styleId="Standard">
    <w:name w:val="Standard"/>
    <w:qFormat/>
    <w:pPr>
      <w:suppressAutoHyphens/>
      <w:textAlignment w:val="baseline"/>
    </w:pPr>
    <w:rPr>
      <w:rFonts w:eastAsia="Times New Roman"/>
      <w:lang w:eastAsia="zh-CN"/>
    </w:rPr>
  </w:style>
  <w:style w:type="paragraph" w:customStyle="1" w:styleId="E">
    <w:name w:val="E"/>
    <w:basedOn w:val="a5"/>
    <w:qFormat/>
    <w:pPr>
      <w:widowControl w:val="0"/>
      <w:spacing w:before="100" w:after="100"/>
      <w:textAlignment w:val="baseline"/>
    </w:pPr>
    <w:rPr>
      <w:rFonts w:ascii="Tahoma" w:hAnsi="Tahoma" w:cs="Tahoma"/>
      <w:sz w:val="20"/>
      <w:szCs w:val="20"/>
      <w:lang w:val="en-US"/>
    </w:rPr>
  </w:style>
  <w:style w:type="paragraph" w:customStyle="1" w:styleId="119">
    <w:name w:val="Обычный11"/>
    <w:qFormat/>
    <w:pPr>
      <w:widowControl w:val="0"/>
      <w:suppressAutoHyphens/>
    </w:pPr>
    <w:rPr>
      <w:rFonts w:ascii="Arial" w:eastAsia="Times New Roman" w:hAnsi="Arial" w:cs="Arial"/>
      <w:kern w:val="2"/>
      <w:lang w:eastAsia="zh-CN"/>
    </w:rPr>
  </w:style>
  <w:style w:type="paragraph" w:customStyle="1" w:styleId="21f6">
    <w:name w:val="Знак Знак Знак Знак Знак Знак Знак Знак Знак Знак Знак Знак Знак Знак Знак Знак Знак Знак2 Знак Знак Знак Знак1"/>
    <w:basedOn w:val="a5"/>
    <w:qFormat/>
    <w:pPr>
      <w:tabs>
        <w:tab w:val="left" w:pos="2160"/>
      </w:tabs>
      <w:spacing w:before="120" w:line="240" w:lineRule="exact"/>
    </w:pPr>
    <w:rPr>
      <w:lang w:val="en-US"/>
    </w:rPr>
  </w:style>
  <w:style w:type="paragraph" w:customStyle="1" w:styleId="31a">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1"/>
    <w:basedOn w:val="a5"/>
    <w:qFormat/>
    <w:pPr>
      <w:tabs>
        <w:tab w:val="left" w:pos="2160"/>
      </w:tabs>
      <w:spacing w:before="120" w:line="240" w:lineRule="exact"/>
    </w:pPr>
    <w:rPr>
      <w:lang w:val="en-US"/>
    </w:rPr>
  </w:style>
  <w:style w:type="paragraph" w:customStyle="1" w:styleId="11a">
    <w:name w:val="Знак Знак Знак Знак Знак Знак Знак Знак Знак Знак Знак Знак Знак Знак Знак1 Знак Знак Знак Знак Знак Знак Знак1"/>
    <w:basedOn w:val="a5"/>
    <w:qFormat/>
    <w:pPr>
      <w:tabs>
        <w:tab w:val="left" w:pos="2160"/>
      </w:tabs>
      <w:spacing w:before="120" w:line="240" w:lineRule="exact"/>
    </w:pPr>
    <w:rPr>
      <w:lang w:val="en-US"/>
    </w:rPr>
  </w:style>
  <w:style w:type="paragraph" w:customStyle="1" w:styleId="11b">
    <w:name w:val="Знак Знак Знак Знак Знак Знак Знак Знак Знак Знак Знак Знак Знак Знак Знак Знак Знак Знак Знак Знак Знак Знак Знак Знак Знак Знак Знак Знак1 Знак Знак1"/>
    <w:basedOn w:val="a5"/>
    <w:qFormat/>
    <w:pPr>
      <w:tabs>
        <w:tab w:val="left" w:pos="2160"/>
      </w:tabs>
      <w:spacing w:before="120" w:line="240" w:lineRule="exact"/>
    </w:pPr>
    <w:rPr>
      <w:lang w:val="en-US"/>
    </w:rPr>
  </w:style>
  <w:style w:type="paragraph" w:customStyle="1" w:styleId="226">
    <w:name w:val="Знак Знак Знак Знак Знак Знак Знак Знак Знак Знак Знак Знак Знак Знак Знак2 Знак Знак Знак Знак2"/>
    <w:basedOn w:val="a5"/>
    <w:qFormat/>
    <w:pPr>
      <w:tabs>
        <w:tab w:val="left" w:pos="2160"/>
      </w:tabs>
      <w:spacing w:before="120" w:line="240" w:lineRule="exact"/>
    </w:pPr>
    <w:rPr>
      <w:lang w:val="en-US"/>
    </w:rPr>
  </w:style>
  <w:style w:type="paragraph" w:customStyle="1" w:styleId="2111">
    <w:name w:val="Знак Знак Знак Знак Знак Знак Знак Знак Знак Знак Знак Знак Знак Знак Знак2 Знак Знак Знак Знак11"/>
    <w:basedOn w:val="a5"/>
    <w:qFormat/>
    <w:pPr>
      <w:tabs>
        <w:tab w:val="left" w:pos="2160"/>
      </w:tabs>
      <w:spacing w:before="120" w:line="240" w:lineRule="exact"/>
    </w:pPr>
    <w:rPr>
      <w:lang w:val="en-US"/>
    </w:rPr>
  </w:style>
  <w:style w:type="paragraph" w:customStyle="1" w:styleId="3110">
    <w:name w:val="Знак Знак Знак Знак Знак Знак Знак Знак Знак Знак Знак Знак Знак Знак Знак3 Знак Знак Знак Знак Знак Знак1 Знак Знак Знак Знак Знак Знак Знак Знак Знак Знак Знак Знак1"/>
    <w:basedOn w:val="a5"/>
    <w:qFormat/>
    <w:pPr>
      <w:tabs>
        <w:tab w:val="left" w:pos="2160"/>
      </w:tabs>
      <w:spacing w:before="120" w:line="240" w:lineRule="exact"/>
    </w:pPr>
    <w:rPr>
      <w:lang w:val="en-US"/>
    </w:rPr>
  </w:style>
  <w:style w:type="paragraph" w:customStyle="1" w:styleId="31b">
    <w:name w:val="Знак Знак Знак Знак Знак Знак Знак Знак Знак Знак Знак Знак Знак Знак Знак3 Знак Знак Знак Знак Знак Знак Знак Знак Знак Знак Знак Знак Знак Знак Знак Знак Знак Знак Знак Знак Знак Знак Знак Знак Знак Знак Знак1"/>
    <w:basedOn w:val="a5"/>
    <w:qFormat/>
    <w:pPr>
      <w:tabs>
        <w:tab w:val="left" w:pos="2160"/>
      </w:tabs>
      <w:spacing w:before="120" w:line="240" w:lineRule="exact"/>
    </w:pPr>
    <w:rPr>
      <w:lang w:val="en-US"/>
    </w:rPr>
  </w:style>
  <w:style w:type="paragraph" w:customStyle="1" w:styleId="xl65">
    <w:name w:val="xl65"/>
    <w:basedOn w:val="a5"/>
    <w:qFormat/>
    <w:pPr>
      <w:spacing w:before="280" w:after="280"/>
      <w:jc w:val="center"/>
    </w:pPr>
    <w:rPr>
      <w:rFonts w:ascii="Arial" w:hAnsi="Arial" w:cs="Arial"/>
    </w:rPr>
  </w:style>
  <w:style w:type="paragraph" w:customStyle="1" w:styleId="xl66">
    <w:name w:val="xl66"/>
    <w:basedOn w:val="a5"/>
    <w:qFormat/>
    <w:pPr>
      <w:spacing w:before="280" w:after="280"/>
    </w:pPr>
    <w:rPr>
      <w:rFonts w:ascii="Arial" w:hAnsi="Arial" w:cs="Arial"/>
    </w:rPr>
  </w:style>
  <w:style w:type="paragraph" w:customStyle="1" w:styleId="xl67">
    <w:name w:val="xl67"/>
    <w:basedOn w:val="a5"/>
    <w:qFormat/>
    <w:pPr>
      <w:spacing w:before="280" w:after="280"/>
      <w:jc w:val="center"/>
    </w:pPr>
    <w:rPr>
      <w:rFonts w:ascii="Arial" w:hAnsi="Arial" w:cs="Arial"/>
    </w:rPr>
  </w:style>
  <w:style w:type="paragraph" w:customStyle="1" w:styleId="xl68">
    <w:name w:val="xl68"/>
    <w:basedOn w:val="a5"/>
    <w:qFormat/>
    <w:pPr>
      <w:spacing w:before="280" w:after="280"/>
      <w:jc w:val="right"/>
    </w:pPr>
    <w:rPr>
      <w:rFonts w:ascii="Arial" w:hAnsi="Arial" w:cs="Arial"/>
    </w:rPr>
  </w:style>
  <w:style w:type="paragraph" w:customStyle="1" w:styleId="xl69">
    <w:name w:val="xl69"/>
    <w:basedOn w:val="a5"/>
    <w:qFormat/>
    <w:pPr>
      <w:spacing w:before="280" w:after="280"/>
    </w:pPr>
    <w:rPr>
      <w:rFonts w:ascii="Arial" w:hAnsi="Arial" w:cs="Arial"/>
    </w:rPr>
  </w:style>
  <w:style w:type="paragraph" w:customStyle="1" w:styleId="xl70">
    <w:name w:val="xl70"/>
    <w:basedOn w:val="a5"/>
    <w:qFormat/>
    <w:pPr>
      <w:spacing w:before="280" w:after="280"/>
    </w:pPr>
    <w:rPr>
      <w:rFonts w:ascii="Arial" w:hAnsi="Arial" w:cs="Arial"/>
    </w:rPr>
  </w:style>
  <w:style w:type="paragraph" w:customStyle="1" w:styleId="xl71">
    <w:name w:val="xl71"/>
    <w:basedOn w:val="a5"/>
    <w:qFormat/>
    <w:pPr>
      <w:spacing w:before="280" w:after="280"/>
      <w:jc w:val="center"/>
    </w:pPr>
    <w:rPr>
      <w:rFonts w:ascii="Arial" w:hAnsi="Arial" w:cs="Arial"/>
      <w:sz w:val="22"/>
      <w:szCs w:val="22"/>
    </w:rPr>
  </w:style>
  <w:style w:type="paragraph" w:customStyle="1" w:styleId="xl72">
    <w:name w:val="xl72"/>
    <w:basedOn w:val="a5"/>
    <w:qFormat/>
    <w:pPr>
      <w:spacing w:before="280" w:after="280"/>
    </w:pPr>
    <w:rPr>
      <w:rFonts w:ascii="Arial" w:hAnsi="Arial" w:cs="Arial"/>
    </w:rPr>
  </w:style>
  <w:style w:type="paragraph" w:customStyle="1" w:styleId="xl73">
    <w:name w:val="xl73"/>
    <w:basedOn w:val="a5"/>
    <w:qFormat/>
    <w:pPr>
      <w:spacing w:before="280" w:after="280"/>
      <w:jc w:val="center"/>
    </w:pPr>
    <w:rPr>
      <w:rFonts w:ascii="Arial" w:hAnsi="Arial" w:cs="Arial"/>
      <w:sz w:val="18"/>
      <w:szCs w:val="18"/>
    </w:rPr>
  </w:style>
  <w:style w:type="paragraph" w:customStyle="1" w:styleId="xl74">
    <w:name w:val="xl74"/>
    <w:basedOn w:val="a5"/>
    <w:qFormat/>
    <w:pPr>
      <w:spacing w:before="280" w:after="280"/>
      <w:jc w:val="center"/>
    </w:pPr>
    <w:rPr>
      <w:rFonts w:ascii="Arial" w:hAnsi="Arial" w:cs="Arial"/>
      <w:b/>
      <w:bCs/>
      <w:sz w:val="22"/>
      <w:szCs w:val="22"/>
    </w:rPr>
  </w:style>
  <w:style w:type="paragraph" w:customStyle="1" w:styleId="xl75">
    <w:name w:val="xl75"/>
    <w:basedOn w:val="a5"/>
    <w:qFormat/>
    <w:pPr>
      <w:spacing w:before="280" w:after="280"/>
      <w:jc w:val="right"/>
    </w:pPr>
    <w:rPr>
      <w:rFonts w:ascii="Arial" w:hAnsi="Arial" w:cs="Arial"/>
      <w:sz w:val="16"/>
      <w:szCs w:val="16"/>
    </w:rPr>
  </w:style>
  <w:style w:type="paragraph" w:customStyle="1" w:styleId="xl76">
    <w:name w:val="xl76"/>
    <w:basedOn w:val="a5"/>
    <w:qFormat/>
    <w:pPr>
      <w:spacing w:before="280" w:after="280"/>
    </w:pPr>
    <w:rPr>
      <w:rFonts w:ascii="Arial" w:hAnsi="Arial" w:cs="Arial"/>
      <w:sz w:val="16"/>
      <w:szCs w:val="16"/>
    </w:rPr>
  </w:style>
  <w:style w:type="paragraph" w:customStyle="1" w:styleId="xl77">
    <w:name w:val="xl77"/>
    <w:basedOn w:val="a5"/>
    <w:qFormat/>
    <w:pPr>
      <w:spacing w:before="280" w:after="280"/>
      <w:ind w:firstLine="800"/>
    </w:pPr>
    <w:rPr>
      <w:rFonts w:ascii="Arial" w:hAnsi="Arial" w:cs="Arial"/>
      <w:sz w:val="22"/>
      <w:szCs w:val="22"/>
    </w:rPr>
  </w:style>
  <w:style w:type="paragraph" w:customStyle="1" w:styleId="xl78">
    <w:name w:val="xl78"/>
    <w:basedOn w:val="a5"/>
    <w:qFormat/>
    <w:pPr>
      <w:spacing w:before="280" w:after="280"/>
    </w:pPr>
    <w:rPr>
      <w:rFonts w:ascii="Arial" w:hAnsi="Arial" w:cs="Arial"/>
      <w:sz w:val="18"/>
      <w:szCs w:val="18"/>
    </w:rPr>
  </w:style>
  <w:style w:type="paragraph" w:customStyle="1" w:styleId="xl79">
    <w:name w:val="xl79"/>
    <w:basedOn w:val="a5"/>
    <w:qFormat/>
    <w:pPr>
      <w:spacing w:before="280" w:after="280"/>
      <w:jc w:val="center"/>
    </w:pPr>
    <w:rPr>
      <w:rFonts w:ascii="Arial" w:hAnsi="Arial" w:cs="Arial"/>
      <w:sz w:val="18"/>
      <w:szCs w:val="18"/>
    </w:rPr>
  </w:style>
  <w:style w:type="paragraph" w:customStyle="1" w:styleId="xl80">
    <w:name w:val="xl80"/>
    <w:basedOn w:val="a5"/>
    <w:qFormat/>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rPr>
  </w:style>
  <w:style w:type="paragraph" w:customStyle="1" w:styleId="xl81">
    <w:name w:val="xl81"/>
    <w:basedOn w:val="a5"/>
    <w:qFormat/>
    <w:pPr>
      <w:pBdr>
        <w:top w:val="single" w:sz="4" w:space="0" w:color="000000"/>
        <w:left w:val="single" w:sz="4" w:space="0" w:color="000000"/>
        <w:bottom w:val="none" w:sz="0" w:space="0" w:color="000000"/>
        <w:right w:val="single" w:sz="4" w:space="0" w:color="000000"/>
      </w:pBdr>
      <w:spacing w:before="280" w:after="280"/>
      <w:jc w:val="center"/>
    </w:pPr>
    <w:rPr>
      <w:rFonts w:ascii="Arial" w:hAnsi="Arial" w:cs="Arial"/>
    </w:rPr>
  </w:style>
  <w:style w:type="paragraph" w:customStyle="1" w:styleId="xl82">
    <w:name w:val="xl82"/>
    <w:basedOn w:val="a5"/>
    <w:qFormat/>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rPr>
  </w:style>
  <w:style w:type="paragraph" w:customStyle="1" w:styleId="xl83">
    <w:name w:val="xl83"/>
    <w:basedOn w:val="a5"/>
    <w:qFormat/>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rPr>
  </w:style>
  <w:style w:type="paragraph" w:customStyle="1" w:styleId="xl84">
    <w:name w:val="xl84"/>
    <w:basedOn w:val="a5"/>
    <w:qFormat/>
    <w:pPr>
      <w:pBdr>
        <w:top w:val="single" w:sz="4" w:space="0" w:color="000000"/>
        <w:left w:val="single" w:sz="4" w:space="0" w:color="000000"/>
        <w:bottom w:val="none" w:sz="0" w:space="0" w:color="000000"/>
        <w:right w:val="single" w:sz="4" w:space="0" w:color="000000"/>
      </w:pBdr>
      <w:spacing w:before="280" w:after="280"/>
      <w:jc w:val="center"/>
    </w:pPr>
    <w:rPr>
      <w:rFonts w:ascii="Arial" w:hAnsi="Arial" w:cs="Arial"/>
    </w:rPr>
  </w:style>
  <w:style w:type="paragraph" w:customStyle="1" w:styleId="xl85">
    <w:name w:val="xl85"/>
    <w:basedOn w:val="a5"/>
    <w:qFormat/>
    <w:pPr>
      <w:pBdr>
        <w:top w:val="single" w:sz="4" w:space="0" w:color="000000"/>
        <w:left w:val="single" w:sz="4" w:space="0" w:color="000000"/>
        <w:bottom w:val="none" w:sz="0" w:space="0" w:color="000000"/>
        <w:right w:val="single" w:sz="4" w:space="0" w:color="000000"/>
      </w:pBdr>
      <w:spacing w:before="280" w:after="280"/>
      <w:jc w:val="center"/>
    </w:pPr>
    <w:rPr>
      <w:rFonts w:ascii="Arial" w:hAnsi="Arial" w:cs="Arial"/>
    </w:rPr>
  </w:style>
  <w:style w:type="paragraph" w:customStyle="1" w:styleId="xl86">
    <w:name w:val="xl86"/>
    <w:basedOn w:val="a5"/>
    <w:qFormat/>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rPr>
  </w:style>
  <w:style w:type="paragraph" w:customStyle="1" w:styleId="xl87">
    <w:name w:val="xl87"/>
    <w:basedOn w:val="a5"/>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88">
    <w:name w:val="xl88"/>
    <w:basedOn w:val="a5"/>
    <w:qFormat/>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rPr>
  </w:style>
  <w:style w:type="paragraph" w:customStyle="1" w:styleId="xl89">
    <w:name w:val="xl89"/>
    <w:basedOn w:val="a5"/>
    <w:qFormat/>
    <w:pPr>
      <w:pBdr>
        <w:top w:val="single" w:sz="4" w:space="0" w:color="000000"/>
        <w:left w:val="single" w:sz="4" w:space="0" w:color="000000"/>
        <w:bottom w:val="single" w:sz="4" w:space="0" w:color="000000"/>
        <w:right w:val="single" w:sz="4" w:space="0" w:color="000000"/>
      </w:pBdr>
      <w:spacing w:before="280" w:after="280"/>
      <w:jc w:val="right"/>
    </w:pPr>
    <w:rPr>
      <w:rFonts w:ascii="Arial" w:hAnsi="Arial" w:cs="Arial"/>
    </w:rPr>
  </w:style>
  <w:style w:type="paragraph" w:customStyle="1" w:styleId="xl90">
    <w:name w:val="xl90"/>
    <w:basedOn w:val="a5"/>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91">
    <w:name w:val="xl91"/>
    <w:basedOn w:val="a5"/>
    <w:qFormat/>
    <w:pPr>
      <w:pBdr>
        <w:top w:val="single" w:sz="4" w:space="0" w:color="000000"/>
        <w:left w:val="single" w:sz="4" w:space="0" w:color="000000"/>
        <w:bottom w:val="single" w:sz="4" w:space="0" w:color="000000"/>
        <w:right w:val="single" w:sz="4" w:space="0" w:color="000000"/>
      </w:pBdr>
      <w:spacing w:before="280" w:after="280"/>
      <w:jc w:val="right"/>
    </w:pPr>
    <w:rPr>
      <w:rFonts w:ascii="Arial" w:hAnsi="Arial" w:cs="Arial"/>
    </w:rPr>
  </w:style>
  <w:style w:type="paragraph" w:customStyle="1" w:styleId="xl92">
    <w:name w:val="xl92"/>
    <w:basedOn w:val="a5"/>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sz w:val="22"/>
      <w:szCs w:val="22"/>
    </w:rPr>
  </w:style>
  <w:style w:type="paragraph" w:customStyle="1" w:styleId="xl93">
    <w:name w:val="xl93"/>
    <w:basedOn w:val="a5"/>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11c">
    <w:name w:val="Абзац списка11"/>
    <w:basedOn w:val="a5"/>
    <w:qFormat/>
    <w:pPr>
      <w:spacing w:after="200" w:line="276" w:lineRule="auto"/>
      <w:ind w:left="720"/>
    </w:pPr>
    <w:rPr>
      <w:rFonts w:ascii="Calibri" w:hAnsi="Calibri" w:cs="Calibri"/>
      <w:sz w:val="22"/>
      <w:szCs w:val="22"/>
    </w:rPr>
  </w:style>
  <w:style w:type="paragraph" w:customStyle="1" w:styleId="font5">
    <w:name w:val="font5"/>
    <w:basedOn w:val="a5"/>
    <w:qFormat/>
    <w:pPr>
      <w:spacing w:before="280" w:after="280"/>
    </w:pPr>
    <w:rPr>
      <w:rFonts w:ascii="Arial Black" w:hAnsi="Arial Black" w:cs="Arial Black"/>
      <w:b/>
      <w:bCs/>
    </w:rPr>
  </w:style>
  <w:style w:type="paragraph" w:customStyle="1" w:styleId="font6">
    <w:name w:val="font6"/>
    <w:basedOn w:val="a5"/>
    <w:qFormat/>
    <w:pPr>
      <w:spacing w:before="280" w:after="280"/>
    </w:pPr>
    <w:rPr>
      <w:rFonts w:ascii="Arial Black" w:hAnsi="Arial Black" w:cs="Arial Black"/>
      <w:b/>
      <w:bCs/>
      <w:u w:val="single"/>
    </w:rPr>
  </w:style>
  <w:style w:type="paragraph" w:customStyle="1" w:styleId="xl94">
    <w:name w:val="xl94"/>
    <w:basedOn w:val="a5"/>
    <w:qFormat/>
    <w:pPr>
      <w:pBdr>
        <w:top w:val="single" w:sz="4" w:space="0" w:color="000000"/>
        <w:left w:val="single" w:sz="4" w:space="0" w:color="000000"/>
        <w:bottom w:val="single" w:sz="4" w:space="0" w:color="000000"/>
        <w:right w:val="single" w:sz="4" w:space="0" w:color="000000"/>
      </w:pBdr>
      <w:shd w:val="clear" w:color="auto" w:fill="FFFFFF"/>
      <w:spacing w:before="280" w:after="280"/>
    </w:pPr>
    <w:rPr>
      <w:rFonts w:ascii="Arial Black" w:hAnsi="Arial Black" w:cs="Arial Black"/>
      <w:b/>
      <w:bCs/>
    </w:rPr>
  </w:style>
  <w:style w:type="paragraph" w:customStyle="1" w:styleId="xl95">
    <w:name w:val="xl95"/>
    <w:basedOn w:val="a5"/>
    <w:qFormat/>
    <w:pPr>
      <w:pBdr>
        <w:top w:val="single" w:sz="4" w:space="0" w:color="000000"/>
        <w:left w:val="single" w:sz="4" w:space="0" w:color="000000"/>
        <w:bottom w:val="none" w:sz="0" w:space="0" w:color="000000"/>
        <w:right w:val="single" w:sz="4" w:space="0" w:color="000000"/>
      </w:pBdr>
      <w:shd w:val="clear" w:color="auto" w:fill="FFFFFF"/>
      <w:spacing w:before="280" w:after="280"/>
      <w:textAlignment w:val="top"/>
    </w:pPr>
    <w:rPr>
      <w:rFonts w:ascii="Arial Black" w:hAnsi="Arial Black" w:cs="Arial Black"/>
      <w:b/>
      <w:bCs/>
    </w:rPr>
  </w:style>
  <w:style w:type="paragraph" w:customStyle="1" w:styleId="xl96">
    <w:name w:val="xl96"/>
    <w:basedOn w:val="a5"/>
    <w:qFormat/>
    <w:pPr>
      <w:pBdr>
        <w:top w:val="none" w:sz="0" w:space="0" w:color="000000"/>
        <w:left w:val="single" w:sz="4" w:space="0" w:color="000000"/>
        <w:bottom w:val="single" w:sz="4" w:space="0" w:color="000000"/>
        <w:right w:val="single" w:sz="4" w:space="0" w:color="000000"/>
      </w:pBdr>
      <w:shd w:val="clear" w:color="auto" w:fill="FFFFFF"/>
      <w:spacing w:before="280" w:after="280"/>
      <w:textAlignment w:val="top"/>
    </w:pPr>
    <w:rPr>
      <w:rFonts w:ascii="Arial Black" w:hAnsi="Arial Black" w:cs="Arial Black"/>
      <w:b/>
      <w:bCs/>
    </w:rPr>
  </w:style>
  <w:style w:type="paragraph" w:customStyle="1" w:styleId="xl63">
    <w:name w:val="xl63"/>
    <w:basedOn w:val="a5"/>
    <w:qFormat/>
    <w:pPr>
      <w:spacing w:before="280" w:after="280"/>
    </w:pPr>
    <w:rPr>
      <w:rFonts w:ascii="Arial" w:hAnsi="Arial" w:cs="Arial"/>
    </w:rPr>
  </w:style>
  <w:style w:type="paragraph" w:customStyle="1" w:styleId="xl64">
    <w:name w:val="xl64"/>
    <w:basedOn w:val="a5"/>
    <w:qFormat/>
    <w:pPr>
      <w:spacing w:before="280" w:after="280"/>
    </w:pPr>
    <w:rPr>
      <w:rFonts w:ascii="Arial" w:hAnsi="Arial" w:cs="Arial"/>
    </w:rPr>
  </w:style>
  <w:style w:type="paragraph" w:customStyle="1" w:styleId="xl97">
    <w:name w:val="xl97"/>
    <w:basedOn w:val="a5"/>
    <w:qFormat/>
    <w:pPr>
      <w:pBdr>
        <w:top w:val="single" w:sz="4" w:space="0" w:color="000000"/>
        <w:left w:val="none" w:sz="0" w:space="0" w:color="000000"/>
        <w:bottom w:val="single" w:sz="4" w:space="0" w:color="000000"/>
        <w:right w:val="single" w:sz="4" w:space="0" w:color="000000"/>
      </w:pBdr>
      <w:spacing w:before="280" w:after="280"/>
    </w:pPr>
  </w:style>
  <w:style w:type="paragraph" w:customStyle="1" w:styleId="xl98">
    <w:name w:val="xl98"/>
    <w:basedOn w:val="a5"/>
    <w:qFormat/>
    <w:pPr>
      <w:spacing w:before="280" w:after="280"/>
      <w:jc w:val="center"/>
    </w:pPr>
    <w:rPr>
      <w:rFonts w:ascii="Arial" w:hAnsi="Arial" w:cs="Arial"/>
      <w:b/>
      <w:bCs/>
    </w:rPr>
  </w:style>
  <w:style w:type="paragraph" w:customStyle="1" w:styleId="xl99">
    <w:name w:val="xl99"/>
    <w:basedOn w:val="a5"/>
    <w:qFormat/>
    <w:pPr>
      <w:spacing w:before="280" w:after="280"/>
      <w:jc w:val="center"/>
    </w:pPr>
    <w:rPr>
      <w:rFonts w:ascii="Arial" w:hAnsi="Arial" w:cs="Arial"/>
      <w:b/>
      <w:bCs/>
      <w:sz w:val="22"/>
      <w:szCs w:val="22"/>
    </w:rPr>
  </w:style>
  <w:style w:type="paragraph" w:customStyle="1" w:styleId="xl100">
    <w:name w:val="xl100"/>
    <w:basedOn w:val="a5"/>
    <w:qFormat/>
    <w:pPr>
      <w:spacing w:before="280" w:after="280"/>
      <w:jc w:val="center"/>
    </w:pPr>
  </w:style>
  <w:style w:type="paragraph" w:customStyle="1" w:styleId="xl101">
    <w:name w:val="xl101"/>
    <w:basedOn w:val="a5"/>
    <w:qFormat/>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rPr>
  </w:style>
  <w:style w:type="paragraph" w:customStyle="1" w:styleId="xl102">
    <w:name w:val="xl102"/>
    <w:basedOn w:val="a5"/>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103">
    <w:name w:val="xl103"/>
    <w:basedOn w:val="a5"/>
    <w:qFormat/>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rPr>
  </w:style>
  <w:style w:type="paragraph" w:customStyle="1" w:styleId="xl104">
    <w:name w:val="xl104"/>
    <w:basedOn w:val="a5"/>
    <w:qFormat/>
    <w:pPr>
      <w:pBdr>
        <w:top w:val="single" w:sz="4" w:space="0" w:color="000000"/>
        <w:left w:val="single" w:sz="4" w:space="0" w:color="000000"/>
        <w:bottom w:val="single" w:sz="4" w:space="0" w:color="000000"/>
        <w:right w:val="single" w:sz="4" w:space="0" w:color="000000"/>
      </w:pBdr>
      <w:spacing w:before="280" w:after="280"/>
      <w:jc w:val="right"/>
    </w:pPr>
    <w:rPr>
      <w:rFonts w:ascii="Arial" w:hAnsi="Arial" w:cs="Arial"/>
    </w:rPr>
  </w:style>
  <w:style w:type="paragraph" w:customStyle="1" w:styleId="xl105">
    <w:name w:val="xl105"/>
    <w:basedOn w:val="a5"/>
    <w:qFormat/>
    <w:pPr>
      <w:pBdr>
        <w:top w:val="single" w:sz="4" w:space="0" w:color="000000"/>
        <w:left w:val="single" w:sz="4" w:space="0" w:color="000000"/>
        <w:bottom w:val="single" w:sz="4" w:space="0" w:color="000000"/>
        <w:right w:val="single" w:sz="4" w:space="0" w:color="000000"/>
      </w:pBdr>
      <w:spacing w:before="280" w:after="280"/>
      <w:jc w:val="right"/>
    </w:pPr>
    <w:rPr>
      <w:rFonts w:ascii="Arial" w:hAnsi="Arial" w:cs="Arial"/>
    </w:rPr>
  </w:style>
  <w:style w:type="paragraph" w:customStyle="1" w:styleId="xl106">
    <w:name w:val="xl106"/>
    <w:basedOn w:val="a5"/>
    <w:qFormat/>
    <w:pPr>
      <w:spacing w:before="280" w:after="280"/>
    </w:pPr>
    <w:rPr>
      <w:rFonts w:ascii="Arial" w:hAnsi="Arial" w:cs="Arial"/>
      <w:b/>
      <w:bCs/>
    </w:rPr>
  </w:style>
  <w:style w:type="paragraph" w:customStyle="1" w:styleId="xl107">
    <w:name w:val="xl107"/>
    <w:basedOn w:val="a5"/>
    <w:qFormat/>
    <w:pPr>
      <w:pBdr>
        <w:top w:val="single" w:sz="4" w:space="0" w:color="000000"/>
        <w:left w:val="single" w:sz="4" w:space="0" w:color="000000"/>
        <w:bottom w:val="single" w:sz="4" w:space="0" w:color="000000"/>
        <w:right w:val="single" w:sz="4" w:space="0" w:color="000000"/>
      </w:pBdr>
      <w:spacing w:before="280" w:after="280"/>
      <w:jc w:val="center"/>
    </w:pPr>
    <w:rPr>
      <w:rFonts w:ascii="Arial" w:hAnsi="Arial" w:cs="Arial"/>
    </w:rPr>
  </w:style>
  <w:style w:type="paragraph" w:customStyle="1" w:styleId="xl108">
    <w:name w:val="xl108"/>
    <w:basedOn w:val="a5"/>
    <w:qFormat/>
    <w:pPr>
      <w:spacing w:before="280" w:after="280"/>
      <w:jc w:val="center"/>
    </w:pPr>
    <w:rPr>
      <w:rFonts w:ascii="Arial" w:hAnsi="Arial" w:cs="Arial"/>
      <w:sz w:val="22"/>
      <w:szCs w:val="22"/>
    </w:rPr>
  </w:style>
  <w:style w:type="paragraph" w:customStyle="1" w:styleId="xl109">
    <w:name w:val="xl109"/>
    <w:basedOn w:val="a5"/>
    <w:qFormat/>
    <w:pPr>
      <w:pBdr>
        <w:top w:val="single" w:sz="4" w:space="0" w:color="000000"/>
        <w:left w:val="single" w:sz="4" w:space="0" w:color="000000"/>
        <w:bottom w:val="single" w:sz="4" w:space="0" w:color="000000"/>
        <w:right w:val="none" w:sz="0" w:space="0" w:color="000000"/>
      </w:pBdr>
      <w:spacing w:before="280" w:after="280"/>
    </w:pPr>
    <w:rPr>
      <w:rFonts w:ascii="Arial" w:hAnsi="Arial" w:cs="Arial"/>
    </w:rPr>
  </w:style>
  <w:style w:type="paragraph" w:customStyle="1" w:styleId="xl110">
    <w:name w:val="xl110"/>
    <w:basedOn w:val="a5"/>
    <w:qFormat/>
    <w:pPr>
      <w:pBdr>
        <w:top w:val="single" w:sz="4" w:space="0" w:color="000000"/>
        <w:left w:val="none" w:sz="0" w:space="0" w:color="000000"/>
        <w:bottom w:val="single" w:sz="4" w:space="0" w:color="000000"/>
        <w:right w:val="none" w:sz="0" w:space="0" w:color="000000"/>
      </w:pBdr>
      <w:spacing w:before="280" w:after="280"/>
    </w:pPr>
    <w:rPr>
      <w:rFonts w:ascii="Arial" w:hAnsi="Arial" w:cs="Arial"/>
    </w:rPr>
  </w:style>
  <w:style w:type="paragraph" w:customStyle="1" w:styleId="xl111">
    <w:name w:val="xl111"/>
    <w:basedOn w:val="a5"/>
    <w:qFormat/>
    <w:pPr>
      <w:pBdr>
        <w:top w:val="single" w:sz="4" w:space="0" w:color="000000"/>
        <w:left w:val="none" w:sz="0" w:space="0" w:color="000000"/>
        <w:bottom w:val="single" w:sz="4" w:space="0" w:color="000000"/>
        <w:right w:val="single" w:sz="4" w:space="0" w:color="000000"/>
      </w:pBdr>
      <w:spacing w:before="280" w:after="280"/>
    </w:pPr>
    <w:rPr>
      <w:rFonts w:ascii="Arial" w:hAnsi="Arial" w:cs="Arial"/>
    </w:rPr>
  </w:style>
  <w:style w:type="paragraph" w:customStyle="1" w:styleId="xl112">
    <w:name w:val="xl112"/>
    <w:basedOn w:val="a5"/>
    <w:qFormat/>
    <w:pPr>
      <w:pBdr>
        <w:top w:val="single" w:sz="4" w:space="0" w:color="000000"/>
        <w:left w:val="none" w:sz="0" w:space="0" w:color="000000"/>
        <w:bottom w:val="single" w:sz="4" w:space="0" w:color="000000"/>
        <w:right w:val="none" w:sz="0" w:space="0" w:color="000000"/>
      </w:pBdr>
      <w:spacing w:before="280" w:after="280"/>
    </w:pPr>
    <w:rPr>
      <w:rFonts w:ascii="Arial" w:hAnsi="Arial" w:cs="Arial"/>
      <w:b/>
      <w:bCs/>
      <w:sz w:val="22"/>
      <w:szCs w:val="22"/>
    </w:rPr>
  </w:style>
  <w:style w:type="paragraph" w:customStyle="1" w:styleId="xl113">
    <w:name w:val="xl113"/>
    <w:basedOn w:val="a5"/>
    <w:qFormat/>
    <w:pPr>
      <w:pBdr>
        <w:top w:val="single" w:sz="4" w:space="0" w:color="000000"/>
        <w:left w:val="none" w:sz="0" w:space="0" w:color="000000"/>
        <w:bottom w:val="single" w:sz="4" w:space="0" w:color="000000"/>
        <w:right w:val="single" w:sz="4" w:space="0" w:color="000000"/>
      </w:pBdr>
      <w:spacing w:before="280" w:after="280"/>
    </w:pPr>
    <w:rPr>
      <w:rFonts w:ascii="Arial" w:hAnsi="Arial" w:cs="Arial"/>
      <w:b/>
      <w:bCs/>
      <w:sz w:val="22"/>
      <w:szCs w:val="22"/>
    </w:rPr>
  </w:style>
  <w:style w:type="paragraph" w:customStyle="1" w:styleId="xl114">
    <w:name w:val="xl114"/>
    <w:basedOn w:val="a5"/>
    <w:qFormat/>
    <w:pPr>
      <w:spacing w:before="280" w:after="280"/>
      <w:jc w:val="center"/>
    </w:pPr>
    <w:rPr>
      <w:rFonts w:ascii="Arial" w:hAnsi="Arial" w:cs="Arial"/>
    </w:rPr>
  </w:style>
  <w:style w:type="paragraph" w:customStyle="1" w:styleId="xl115">
    <w:name w:val="xl115"/>
    <w:basedOn w:val="a5"/>
    <w:qFormat/>
    <w:pPr>
      <w:pBdr>
        <w:top w:val="single" w:sz="4" w:space="0" w:color="000000"/>
        <w:left w:val="single" w:sz="4" w:space="0" w:color="000000"/>
        <w:bottom w:val="single" w:sz="4" w:space="0" w:color="000000"/>
        <w:right w:val="none" w:sz="0" w:space="0" w:color="000000"/>
      </w:pBdr>
      <w:spacing w:before="280" w:after="280"/>
    </w:pPr>
    <w:rPr>
      <w:rFonts w:ascii="Arial" w:hAnsi="Arial" w:cs="Arial"/>
      <w:b/>
      <w:bCs/>
      <w:sz w:val="22"/>
      <w:szCs w:val="22"/>
    </w:rPr>
  </w:style>
  <w:style w:type="paragraph" w:customStyle="1" w:styleId="xl116">
    <w:name w:val="xl116"/>
    <w:basedOn w:val="a5"/>
    <w:qFormat/>
    <w:pPr>
      <w:pBdr>
        <w:top w:val="single" w:sz="4" w:space="0" w:color="000000"/>
        <w:left w:val="none" w:sz="0" w:space="0" w:color="000000"/>
        <w:bottom w:val="single" w:sz="4" w:space="0" w:color="000000"/>
        <w:right w:val="none" w:sz="0" w:space="0" w:color="000000"/>
      </w:pBdr>
      <w:spacing w:before="280" w:after="280"/>
    </w:pPr>
    <w:rPr>
      <w:rFonts w:ascii="Arial" w:hAnsi="Arial" w:cs="Arial"/>
      <w:b/>
      <w:bCs/>
      <w:sz w:val="22"/>
      <w:szCs w:val="22"/>
    </w:rPr>
  </w:style>
  <w:style w:type="paragraph" w:customStyle="1" w:styleId="xl117">
    <w:name w:val="xl117"/>
    <w:basedOn w:val="a5"/>
    <w:qFormat/>
    <w:pPr>
      <w:pBdr>
        <w:top w:val="single" w:sz="4" w:space="0" w:color="000000"/>
        <w:left w:val="none" w:sz="0" w:space="0" w:color="000000"/>
        <w:bottom w:val="single" w:sz="4" w:space="0" w:color="000000"/>
        <w:right w:val="single" w:sz="4" w:space="0" w:color="000000"/>
      </w:pBdr>
      <w:spacing w:before="280" w:after="280"/>
    </w:pPr>
    <w:rPr>
      <w:rFonts w:ascii="Arial" w:hAnsi="Arial" w:cs="Arial"/>
      <w:b/>
      <w:bCs/>
      <w:sz w:val="22"/>
      <w:szCs w:val="22"/>
    </w:rPr>
  </w:style>
  <w:style w:type="paragraph" w:customStyle="1" w:styleId="xl118">
    <w:name w:val="xl118"/>
    <w:basedOn w:val="a5"/>
    <w:qFormat/>
    <w:pPr>
      <w:pBdr>
        <w:top w:val="single" w:sz="4" w:space="0" w:color="000000"/>
        <w:left w:val="single" w:sz="4" w:space="0" w:color="000000"/>
        <w:bottom w:val="single" w:sz="4" w:space="0" w:color="000000"/>
        <w:right w:val="none" w:sz="0" w:space="0" w:color="000000"/>
      </w:pBdr>
      <w:spacing w:before="280" w:after="280"/>
    </w:pPr>
    <w:rPr>
      <w:rFonts w:ascii="Arial" w:hAnsi="Arial" w:cs="Arial"/>
    </w:rPr>
  </w:style>
  <w:style w:type="paragraph" w:customStyle="1" w:styleId="xl119">
    <w:name w:val="xl119"/>
    <w:basedOn w:val="a5"/>
    <w:qFormat/>
    <w:pPr>
      <w:pBdr>
        <w:top w:val="single" w:sz="4" w:space="0" w:color="000000"/>
        <w:left w:val="none" w:sz="0" w:space="0" w:color="000000"/>
        <w:bottom w:val="single" w:sz="4" w:space="0" w:color="000000"/>
        <w:right w:val="none" w:sz="0" w:space="0" w:color="000000"/>
      </w:pBdr>
      <w:spacing w:before="280" w:after="280"/>
    </w:pPr>
  </w:style>
  <w:style w:type="paragraph" w:customStyle="1" w:styleId="xl120">
    <w:name w:val="xl120"/>
    <w:basedOn w:val="a5"/>
    <w:qFormat/>
    <w:pPr>
      <w:pBdr>
        <w:top w:val="single" w:sz="4" w:space="0" w:color="000000"/>
        <w:left w:val="none" w:sz="0" w:space="0" w:color="000000"/>
        <w:bottom w:val="single" w:sz="4" w:space="0" w:color="000000"/>
        <w:right w:val="single" w:sz="4" w:space="0" w:color="000000"/>
      </w:pBdr>
      <w:spacing w:before="280" w:after="280"/>
    </w:pPr>
  </w:style>
  <w:style w:type="paragraph" w:customStyle="1" w:styleId="xl121">
    <w:name w:val="xl121"/>
    <w:basedOn w:val="a5"/>
    <w:qFormat/>
    <w:pPr>
      <w:spacing w:before="280" w:after="280"/>
      <w:jc w:val="center"/>
    </w:pPr>
    <w:rPr>
      <w:rFonts w:ascii="Arial" w:hAnsi="Arial" w:cs="Arial"/>
      <w:sz w:val="16"/>
      <w:szCs w:val="16"/>
    </w:rPr>
  </w:style>
  <w:style w:type="paragraph" w:customStyle="1" w:styleId="xl122">
    <w:name w:val="xl122"/>
    <w:basedOn w:val="a5"/>
    <w:qFormat/>
    <w:pPr>
      <w:spacing w:before="280" w:after="280"/>
      <w:jc w:val="right"/>
    </w:pPr>
    <w:rPr>
      <w:rFonts w:ascii="Arial" w:hAnsi="Arial" w:cs="Arial"/>
      <w:b/>
      <w:bCs/>
      <w:sz w:val="18"/>
      <w:szCs w:val="18"/>
    </w:rPr>
  </w:style>
  <w:style w:type="paragraph" w:customStyle="1" w:styleId="xl123">
    <w:name w:val="xl123"/>
    <w:basedOn w:val="a5"/>
    <w:qFormat/>
    <w:pPr>
      <w:spacing w:before="280" w:after="280"/>
    </w:pPr>
    <w:rPr>
      <w:rFonts w:ascii="Arial" w:hAnsi="Arial" w:cs="Arial"/>
      <w:b/>
      <w:bCs/>
      <w:sz w:val="22"/>
      <w:szCs w:val="22"/>
    </w:rPr>
  </w:style>
  <w:style w:type="paragraph" w:customStyle="1" w:styleId="xl124">
    <w:name w:val="xl124"/>
    <w:basedOn w:val="a5"/>
    <w:qFormat/>
    <w:pPr>
      <w:pBdr>
        <w:top w:val="single" w:sz="4" w:space="0" w:color="000000"/>
        <w:left w:val="single" w:sz="4" w:space="0" w:color="000000"/>
        <w:bottom w:val="single" w:sz="4" w:space="0" w:color="000000"/>
        <w:right w:val="none" w:sz="0" w:space="0" w:color="000000"/>
      </w:pBdr>
      <w:spacing w:before="280" w:after="280"/>
      <w:jc w:val="center"/>
    </w:pPr>
    <w:rPr>
      <w:rFonts w:ascii="Arial" w:hAnsi="Arial" w:cs="Arial"/>
      <w:b/>
      <w:bCs/>
      <w:sz w:val="22"/>
      <w:szCs w:val="22"/>
    </w:rPr>
  </w:style>
  <w:style w:type="paragraph" w:customStyle="1" w:styleId="xl125">
    <w:name w:val="xl125"/>
    <w:basedOn w:val="a5"/>
    <w:qFormat/>
    <w:pPr>
      <w:pBdr>
        <w:top w:val="single" w:sz="4" w:space="0" w:color="000000"/>
        <w:left w:val="none" w:sz="0" w:space="0" w:color="000000"/>
        <w:bottom w:val="single" w:sz="4" w:space="0" w:color="000000"/>
        <w:right w:val="none" w:sz="0" w:space="0" w:color="000000"/>
      </w:pBdr>
      <w:spacing w:before="280" w:after="280"/>
      <w:jc w:val="center"/>
    </w:pPr>
  </w:style>
  <w:style w:type="paragraph" w:customStyle="1" w:styleId="xl126">
    <w:name w:val="xl126"/>
    <w:basedOn w:val="a5"/>
    <w:qFormat/>
    <w:pPr>
      <w:pBdr>
        <w:top w:val="single" w:sz="4" w:space="0" w:color="000000"/>
        <w:left w:val="none" w:sz="0" w:space="0" w:color="000000"/>
        <w:bottom w:val="single" w:sz="4" w:space="0" w:color="000000"/>
        <w:right w:val="single" w:sz="4" w:space="0" w:color="000000"/>
      </w:pBdr>
      <w:spacing w:before="280" w:after="280"/>
      <w:jc w:val="center"/>
    </w:pPr>
  </w:style>
  <w:style w:type="paragraph" w:customStyle="1" w:styleId="xl127">
    <w:name w:val="xl127"/>
    <w:basedOn w:val="a5"/>
    <w:qFormat/>
    <w:pPr>
      <w:spacing w:before="280" w:after="280"/>
      <w:jc w:val="center"/>
    </w:pPr>
    <w:rPr>
      <w:rFonts w:ascii="Arial" w:hAnsi="Arial" w:cs="Arial"/>
      <w:b/>
      <w:bCs/>
      <w:sz w:val="18"/>
      <w:szCs w:val="18"/>
    </w:rPr>
  </w:style>
  <w:style w:type="paragraph" w:customStyle="1" w:styleId="xl128">
    <w:name w:val="xl128"/>
    <w:basedOn w:val="a5"/>
    <w:qFormat/>
    <w:pPr>
      <w:spacing w:before="280" w:after="280"/>
      <w:jc w:val="center"/>
    </w:pPr>
    <w:rPr>
      <w:rFonts w:ascii="Arial" w:hAnsi="Arial" w:cs="Arial"/>
      <w:sz w:val="18"/>
      <w:szCs w:val="18"/>
    </w:rPr>
  </w:style>
  <w:style w:type="paragraph" w:customStyle="1" w:styleId="xl129">
    <w:name w:val="xl129"/>
    <w:basedOn w:val="a5"/>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customStyle="1" w:styleId="xl130">
    <w:name w:val="xl130"/>
    <w:basedOn w:val="a5"/>
    <w:qFormat/>
    <w:pPr>
      <w:pBdr>
        <w:top w:val="single" w:sz="4" w:space="0" w:color="000000"/>
        <w:left w:val="single" w:sz="4" w:space="0" w:color="000000"/>
        <w:bottom w:val="single" w:sz="4" w:space="0" w:color="000000"/>
        <w:right w:val="single" w:sz="4" w:space="0" w:color="000000"/>
      </w:pBdr>
      <w:spacing w:before="280" w:after="280"/>
    </w:pPr>
    <w:rPr>
      <w:b/>
      <w:bCs/>
    </w:rPr>
  </w:style>
  <w:style w:type="paragraph" w:customStyle="1" w:styleId="xl131">
    <w:name w:val="xl131"/>
    <w:basedOn w:val="a5"/>
    <w:qFormat/>
    <w:pPr>
      <w:spacing w:before="280" w:after="280"/>
      <w:jc w:val="right"/>
    </w:pPr>
    <w:rPr>
      <w:rFonts w:ascii="Arial" w:hAnsi="Arial" w:cs="Arial"/>
    </w:rPr>
  </w:style>
  <w:style w:type="paragraph" w:customStyle="1" w:styleId="xl132">
    <w:name w:val="xl132"/>
    <w:basedOn w:val="a5"/>
    <w:qFormat/>
    <w:pPr>
      <w:pBdr>
        <w:top w:val="single" w:sz="8" w:space="0" w:color="000000"/>
        <w:left w:val="single" w:sz="8" w:space="0" w:color="000000"/>
        <w:bottom w:val="single" w:sz="8" w:space="0" w:color="000000"/>
        <w:right w:val="none" w:sz="0" w:space="0" w:color="000000"/>
      </w:pBdr>
      <w:spacing w:before="280" w:after="280"/>
      <w:jc w:val="center"/>
      <w:textAlignment w:val="top"/>
    </w:pPr>
    <w:rPr>
      <w:rFonts w:ascii="Arial" w:hAnsi="Arial" w:cs="Arial"/>
      <w:b/>
      <w:bCs/>
      <w:sz w:val="22"/>
      <w:szCs w:val="22"/>
    </w:rPr>
  </w:style>
  <w:style w:type="paragraph" w:customStyle="1" w:styleId="xl133">
    <w:name w:val="xl133"/>
    <w:basedOn w:val="a5"/>
    <w:qFormat/>
    <w:pPr>
      <w:pBdr>
        <w:top w:val="single" w:sz="8" w:space="0" w:color="000000"/>
        <w:left w:val="none" w:sz="0" w:space="0" w:color="000000"/>
        <w:bottom w:val="single" w:sz="8" w:space="0" w:color="000000"/>
        <w:right w:val="none" w:sz="0" w:space="0" w:color="000000"/>
      </w:pBdr>
      <w:spacing w:before="280" w:after="280"/>
      <w:jc w:val="center"/>
      <w:textAlignment w:val="top"/>
    </w:pPr>
    <w:rPr>
      <w:rFonts w:ascii="Arial" w:hAnsi="Arial" w:cs="Arial"/>
      <w:b/>
      <w:bCs/>
      <w:sz w:val="22"/>
      <w:szCs w:val="22"/>
    </w:rPr>
  </w:style>
  <w:style w:type="paragraph" w:customStyle="1" w:styleId="xl134">
    <w:name w:val="xl134"/>
    <w:basedOn w:val="a5"/>
    <w:qFormat/>
    <w:pPr>
      <w:pBdr>
        <w:top w:val="single" w:sz="8" w:space="0" w:color="000000"/>
        <w:left w:val="none" w:sz="0" w:space="0" w:color="000000"/>
        <w:bottom w:val="single" w:sz="8" w:space="0" w:color="000000"/>
        <w:right w:val="single" w:sz="8" w:space="0" w:color="000000"/>
      </w:pBdr>
      <w:spacing w:before="280" w:after="280"/>
      <w:jc w:val="center"/>
      <w:textAlignment w:val="top"/>
    </w:pPr>
    <w:rPr>
      <w:rFonts w:ascii="Arial" w:hAnsi="Arial" w:cs="Arial"/>
      <w:b/>
      <w:bCs/>
      <w:sz w:val="22"/>
      <w:szCs w:val="22"/>
    </w:rPr>
  </w:style>
  <w:style w:type="paragraph" w:customStyle="1" w:styleId="xl135">
    <w:name w:val="xl135"/>
    <w:basedOn w:val="a5"/>
    <w:qFormat/>
    <w:pPr>
      <w:pBdr>
        <w:top w:val="single" w:sz="8" w:space="0" w:color="000000"/>
        <w:left w:val="single" w:sz="8" w:space="0" w:color="000000"/>
        <w:bottom w:val="single" w:sz="4" w:space="0" w:color="000000"/>
        <w:right w:val="none" w:sz="0" w:space="0" w:color="000000"/>
      </w:pBdr>
      <w:spacing w:before="280" w:after="280"/>
      <w:jc w:val="center"/>
      <w:textAlignment w:val="top"/>
    </w:pPr>
    <w:rPr>
      <w:rFonts w:ascii="Arial" w:hAnsi="Arial" w:cs="Arial"/>
      <w:b/>
      <w:bCs/>
    </w:rPr>
  </w:style>
  <w:style w:type="paragraph" w:customStyle="1" w:styleId="xl136">
    <w:name w:val="xl136"/>
    <w:basedOn w:val="a5"/>
    <w:qFormat/>
    <w:pPr>
      <w:pBdr>
        <w:top w:val="single" w:sz="8" w:space="0" w:color="000000"/>
        <w:left w:val="none" w:sz="0" w:space="0" w:color="000000"/>
        <w:bottom w:val="single" w:sz="4" w:space="0" w:color="000000"/>
        <w:right w:val="none" w:sz="0" w:space="0" w:color="000000"/>
      </w:pBdr>
      <w:spacing w:before="280" w:after="280"/>
      <w:jc w:val="center"/>
      <w:textAlignment w:val="top"/>
    </w:pPr>
    <w:rPr>
      <w:rFonts w:ascii="Arial" w:hAnsi="Arial" w:cs="Arial"/>
      <w:b/>
      <w:bCs/>
    </w:rPr>
  </w:style>
  <w:style w:type="paragraph" w:customStyle="1" w:styleId="xl137">
    <w:name w:val="xl137"/>
    <w:basedOn w:val="a5"/>
    <w:qFormat/>
    <w:pPr>
      <w:pBdr>
        <w:top w:val="single" w:sz="8" w:space="0" w:color="000000"/>
        <w:left w:val="none" w:sz="0" w:space="0" w:color="000000"/>
        <w:bottom w:val="single" w:sz="4" w:space="0" w:color="000000"/>
        <w:right w:val="single" w:sz="8" w:space="0" w:color="000000"/>
      </w:pBdr>
      <w:spacing w:before="280" w:after="280"/>
      <w:jc w:val="center"/>
      <w:textAlignment w:val="top"/>
    </w:pPr>
    <w:rPr>
      <w:rFonts w:ascii="Arial" w:hAnsi="Arial" w:cs="Arial"/>
      <w:b/>
      <w:bCs/>
    </w:rPr>
  </w:style>
  <w:style w:type="paragraph" w:customStyle="1" w:styleId="xl138">
    <w:name w:val="xl138"/>
    <w:basedOn w:val="a5"/>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139">
    <w:name w:val="xl139"/>
    <w:basedOn w:val="a5"/>
    <w:qFormat/>
    <w:pPr>
      <w:pBdr>
        <w:top w:val="single" w:sz="4" w:space="0" w:color="000000"/>
        <w:left w:val="single" w:sz="4" w:space="0" w:color="000000"/>
        <w:bottom w:val="single" w:sz="4" w:space="0" w:color="000000"/>
        <w:right w:val="single" w:sz="8" w:space="0" w:color="000000"/>
      </w:pBdr>
      <w:spacing w:before="280" w:after="280"/>
      <w:jc w:val="center"/>
      <w:textAlignment w:val="center"/>
    </w:pPr>
    <w:rPr>
      <w:rFonts w:ascii="Arial" w:hAnsi="Arial" w:cs="Arial"/>
      <w:b/>
      <w:bCs/>
    </w:rPr>
  </w:style>
  <w:style w:type="paragraph" w:customStyle="1" w:styleId="xl140">
    <w:name w:val="xl140"/>
    <w:basedOn w:val="a5"/>
    <w:qFormat/>
    <w:pPr>
      <w:pBdr>
        <w:top w:val="single" w:sz="8" w:space="0" w:color="000000"/>
        <w:left w:val="single" w:sz="8" w:space="0" w:color="000000"/>
        <w:bottom w:val="single" w:sz="8" w:space="0" w:color="000000"/>
        <w:right w:val="none" w:sz="0" w:space="0" w:color="000000"/>
      </w:pBdr>
      <w:spacing w:before="280" w:after="280"/>
      <w:jc w:val="center"/>
      <w:textAlignment w:val="top"/>
    </w:pPr>
    <w:rPr>
      <w:rFonts w:ascii="Arial" w:hAnsi="Arial" w:cs="Arial"/>
      <w:b/>
      <w:bCs/>
      <w:sz w:val="22"/>
      <w:szCs w:val="22"/>
    </w:rPr>
  </w:style>
  <w:style w:type="paragraph" w:customStyle="1" w:styleId="xl141">
    <w:name w:val="xl141"/>
    <w:basedOn w:val="a5"/>
    <w:qFormat/>
    <w:pPr>
      <w:pBdr>
        <w:top w:val="single" w:sz="8" w:space="0" w:color="000000"/>
        <w:left w:val="none" w:sz="0" w:space="0" w:color="000000"/>
        <w:bottom w:val="single" w:sz="8" w:space="0" w:color="000000"/>
        <w:right w:val="none" w:sz="0" w:space="0" w:color="000000"/>
      </w:pBdr>
      <w:spacing w:before="280" w:after="280"/>
      <w:jc w:val="center"/>
      <w:textAlignment w:val="top"/>
    </w:pPr>
    <w:rPr>
      <w:rFonts w:ascii="Arial" w:hAnsi="Arial" w:cs="Arial"/>
      <w:b/>
      <w:bCs/>
      <w:sz w:val="22"/>
      <w:szCs w:val="22"/>
    </w:rPr>
  </w:style>
  <w:style w:type="paragraph" w:customStyle="1" w:styleId="xl142">
    <w:name w:val="xl142"/>
    <w:basedOn w:val="a5"/>
    <w:qFormat/>
    <w:pPr>
      <w:pBdr>
        <w:top w:val="single" w:sz="8" w:space="0" w:color="000000"/>
        <w:left w:val="none" w:sz="0" w:space="0" w:color="000000"/>
        <w:bottom w:val="single" w:sz="8" w:space="0" w:color="000000"/>
        <w:right w:val="single" w:sz="8" w:space="0" w:color="000000"/>
      </w:pBdr>
      <w:spacing w:before="280" w:after="280"/>
      <w:jc w:val="center"/>
      <w:textAlignment w:val="top"/>
    </w:pPr>
    <w:rPr>
      <w:rFonts w:ascii="Arial" w:hAnsi="Arial" w:cs="Arial"/>
      <w:b/>
      <w:bCs/>
      <w:sz w:val="22"/>
      <w:szCs w:val="22"/>
    </w:rPr>
  </w:style>
  <w:style w:type="paragraph" w:customStyle="1" w:styleId="xl143">
    <w:name w:val="xl143"/>
    <w:basedOn w:val="a5"/>
    <w:qFormat/>
    <w:pPr>
      <w:pBdr>
        <w:top w:val="single" w:sz="8" w:space="0" w:color="000000"/>
        <w:left w:val="single" w:sz="8" w:space="0" w:color="000000"/>
        <w:bottom w:val="none" w:sz="0" w:space="0" w:color="000000"/>
        <w:right w:val="none" w:sz="0" w:space="0" w:color="000000"/>
      </w:pBdr>
      <w:spacing w:before="280" w:after="280"/>
      <w:jc w:val="center"/>
      <w:textAlignment w:val="top"/>
    </w:pPr>
    <w:rPr>
      <w:rFonts w:ascii="Arial" w:hAnsi="Arial" w:cs="Arial"/>
      <w:b/>
      <w:bCs/>
      <w:sz w:val="22"/>
      <w:szCs w:val="22"/>
    </w:rPr>
  </w:style>
  <w:style w:type="paragraph" w:customStyle="1" w:styleId="xl144">
    <w:name w:val="xl144"/>
    <w:basedOn w:val="a5"/>
    <w:qFormat/>
    <w:pPr>
      <w:pBdr>
        <w:top w:val="single" w:sz="8" w:space="0" w:color="000000"/>
        <w:left w:val="none" w:sz="0" w:space="0" w:color="000000"/>
        <w:bottom w:val="none" w:sz="0" w:space="0" w:color="000000"/>
        <w:right w:val="none" w:sz="0" w:space="0" w:color="000000"/>
      </w:pBdr>
      <w:spacing w:before="280" w:after="280"/>
      <w:jc w:val="center"/>
      <w:textAlignment w:val="top"/>
    </w:pPr>
    <w:rPr>
      <w:rFonts w:ascii="Arial" w:hAnsi="Arial" w:cs="Arial"/>
      <w:b/>
      <w:bCs/>
      <w:sz w:val="22"/>
      <w:szCs w:val="22"/>
    </w:rPr>
  </w:style>
  <w:style w:type="paragraph" w:customStyle="1" w:styleId="xl145">
    <w:name w:val="xl145"/>
    <w:basedOn w:val="a5"/>
    <w:qFormat/>
    <w:pPr>
      <w:pBdr>
        <w:top w:val="single" w:sz="8" w:space="0" w:color="000000"/>
        <w:left w:val="none" w:sz="0" w:space="0" w:color="000000"/>
        <w:bottom w:val="none" w:sz="0" w:space="0" w:color="000000"/>
        <w:right w:val="single" w:sz="8" w:space="0" w:color="000000"/>
      </w:pBdr>
      <w:spacing w:before="280" w:after="280"/>
      <w:jc w:val="center"/>
      <w:textAlignment w:val="top"/>
    </w:pPr>
    <w:rPr>
      <w:rFonts w:ascii="Arial" w:hAnsi="Arial" w:cs="Arial"/>
      <w:b/>
      <w:bCs/>
      <w:sz w:val="22"/>
      <w:szCs w:val="22"/>
    </w:rPr>
  </w:style>
  <w:style w:type="paragraph" w:customStyle="1" w:styleId="xl146">
    <w:name w:val="xl146"/>
    <w:basedOn w:val="a5"/>
    <w:qFormat/>
    <w:pPr>
      <w:pBdr>
        <w:top w:val="single" w:sz="4" w:space="0" w:color="000000"/>
        <w:left w:val="single" w:sz="8" w:space="0" w:color="000000"/>
        <w:bottom w:val="single" w:sz="4" w:space="0" w:color="000000"/>
        <w:right w:val="none" w:sz="0" w:space="0" w:color="000000"/>
      </w:pBdr>
      <w:spacing w:before="280" w:after="280"/>
      <w:jc w:val="center"/>
      <w:textAlignment w:val="top"/>
    </w:pPr>
    <w:rPr>
      <w:rFonts w:ascii="Arial" w:hAnsi="Arial" w:cs="Arial"/>
      <w:b/>
      <w:bCs/>
      <w:sz w:val="22"/>
      <w:szCs w:val="22"/>
    </w:rPr>
  </w:style>
  <w:style w:type="paragraph" w:customStyle="1" w:styleId="xl147">
    <w:name w:val="xl147"/>
    <w:basedOn w:val="a5"/>
    <w:qFormat/>
    <w:pPr>
      <w:pBdr>
        <w:top w:val="single" w:sz="4" w:space="0" w:color="000000"/>
        <w:left w:val="none" w:sz="0" w:space="0" w:color="000000"/>
        <w:bottom w:val="single" w:sz="4" w:space="0" w:color="000000"/>
        <w:right w:val="none" w:sz="0" w:space="0" w:color="000000"/>
      </w:pBdr>
      <w:spacing w:before="280" w:after="280"/>
      <w:jc w:val="center"/>
      <w:textAlignment w:val="top"/>
    </w:pPr>
    <w:rPr>
      <w:rFonts w:ascii="Arial" w:hAnsi="Arial" w:cs="Arial"/>
      <w:b/>
      <w:bCs/>
      <w:sz w:val="22"/>
      <w:szCs w:val="22"/>
    </w:rPr>
  </w:style>
  <w:style w:type="paragraph" w:customStyle="1" w:styleId="xl148">
    <w:name w:val="xl148"/>
    <w:basedOn w:val="a5"/>
    <w:qFormat/>
    <w:pPr>
      <w:pBdr>
        <w:top w:val="single" w:sz="4" w:space="0" w:color="000000"/>
        <w:left w:val="none" w:sz="0" w:space="0" w:color="000000"/>
        <w:bottom w:val="single" w:sz="4" w:space="0" w:color="000000"/>
        <w:right w:val="single" w:sz="8" w:space="0" w:color="000000"/>
      </w:pBdr>
      <w:spacing w:before="280" w:after="280"/>
      <w:jc w:val="center"/>
      <w:textAlignment w:val="top"/>
    </w:pPr>
    <w:rPr>
      <w:rFonts w:ascii="Arial" w:hAnsi="Arial" w:cs="Arial"/>
      <w:b/>
      <w:bCs/>
      <w:sz w:val="22"/>
      <w:szCs w:val="22"/>
    </w:rPr>
  </w:style>
  <w:style w:type="paragraph" w:customStyle="1" w:styleId="xl149">
    <w:name w:val="xl149"/>
    <w:basedOn w:val="a5"/>
    <w:qFormat/>
    <w:pPr>
      <w:pBdr>
        <w:top w:val="single" w:sz="4" w:space="0" w:color="000000"/>
        <w:left w:val="single" w:sz="8" w:space="0" w:color="000000"/>
        <w:bottom w:val="single" w:sz="4" w:space="0" w:color="000000"/>
        <w:right w:val="none" w:sz="0" w:space="0" w:color="000000"/>
      </w:pBdr>
      <w:spacing w:before="280" w:after="280"/>
      <w:jc w:val="center"/>
      <w:textAlignment w:val="top"/>
    </w:pPr>
    <w:rPr>
      <w:rFonts w:ascii="Arial" w:hAnsi="Arial" w:cs="Arial"/>
    </w:rPr>
  </w:style>
  <w:style w:type="paragraph" w:customStyle="1" w:styleId="xl150">
    <w:name w:val="xl150"/>
    <w:basedOn w:val="a5"/>
    <w:qFormat/>
    <w:pPr>
      <w:pBdr>
        <w:top w:val="single" w:sz="4" w:space="0" w:color="000000"/>
        <w:left w:val="none" w:sz="0" w:space="0" w:color="000000"/>
        <w:bottom w:val="single" w:sz="4" w:space="0" w:color="000000"/>
        <w:right w:val="none" w:sz="0" w:space="0" w:color="000000"/>
      </w:pBdr>
      <w:spacing w:before="280" w:after="280"/>
      <w:jc w:val="center"/>
      <w:textAlignment w:val="top"/>
    </w:pPr>
    <w:rPr>
      <w:rFonts w:ascii="Arial" w:hAnsi="Arial" w:cs="Arial"/>
    </w:rPr>
  </w:style>
  <w:style w:type="paragraph" w:customStyle="1" w:styleId="xl151">
    <w:name w:val="xl151"/>
    <w:basedOn w:val="a5"/>
    <w:qFormat/>
    <w:pPr>
      <w:pBdr>
        <w:top w:val="single" w:sz="8" w:space="0" w:color="000000"/>
        <w:left w:val="single" w:sz="8" w:space="0" w:color="000000"/>
        <w:bottom w:val="single" w:sz="8" w:space="0" w:color="000000"/>
        <w:right w:val="none" w:sz="0" w:space="0" w:color="000000"/>
      </w:pBdr>
      <w:spacing w:before="280" w:after="280"/>
      <w:jc w:val="center"/>
      <w:textAlignment w:val="center"/>
    </w:pPr>
    <w:rPr>
      <w:rFonts w:ascii="Arial" w:hAnsi="Arial" w:cs="Arial"/>
      <w:b/>
      <w:bCs/>
      <w:sz w:val="22"/>
      <w:szCs w:val="22"/>
    </w:rPr>
  </w:style>
  <w:style w:type="paragraph" w:customStyle="1" w:styleId="xl152">
    <w:name w:val="xl152"/>
    <w:basedOn w:val="a5"/>
    <w:qFormat/>
    <w:pPr>
      <w:pBdr>
        <w:top w:val="single" w:sz="8" w:space="0" w:color="000000"/>
        <w:left w:val="none" w:sz="0" w:space="0" w:color="000000"/>
        <w:bottom w:val="single" w:sz="8" w:space="0" w:color="000000"/>
        <w:right w:val="none" w:sz="0" w:space="0" w:color="000000"/>
      </w:pBdr>
      <w:spacing w:before="280" w:after="280"/>
      <w:jc w:val="center"/>
      <w:textAlignment w:val="center"/>
    </w:pPr>
    <w:rPr>
      <w:rFonts w:ascii="Arial" w:hAnsi="Arial" w:cs="Arial"/>
      <w:b/>
      <w:bCs/>
      <w:sz w:val="22"/>
      <w:szCs w:val="22"/>
    </w:rPr>
  </w:style>
  <w:style w:type="paragraph" w:customStyle="1" w:styleId="xl153">
    <w:name w:val="xl153"/>
    <w:basedOn w:val="a5"/>
    <w:qFormat/>
    <w:pPr>
      <w:pBdr>
        <w:top w:val="single" w:sz="8" w:space="0" w:color="000000"/>
        <w:left w:val="none" w:sz="0" w:space="0" w:color="000000"/>
        <w:bottom w:val="single" w:sz="8" w:space="0" w:color="000000"/>
        <w:right w:val="single" w:sz="8" w:space="0" w:color="000000"/>
      </w:pBdr>
      <w:spacing w:before="280" w:after="280"/>
      <w:jc w:val="center"/>
      <w:textAlignment w:val="center"/>
    </w:pPr>
    <w:rPr>
      <w:rFonts w:ascii="Arial" w:hAnsi="Arial" w:cs="Arial"/>
      <w:b/>
      <w:bCs/>
      <w:sz w:val="22"/>
      <w:szCs w:val="22"/>
    </w:rPr>
  </w:style>
  <w:style w:type="paragraph" w:customStyle="1" w:styleId="xl154">
    <w:name w:val="xl154"/>
    <w:basedOn w:val="a5"/>
    <w:qFormat/>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155">
    <w:name w:val="xl155"/>
    <w:basedOn w:val="a5"/>
    <w:qFormat/>
    <w:pPr>
      <w:pBdr>
        <w:top w:val="none" w:sz="0" w:space="0" w:color="000000"/>
        <w:left w:val="single" w:sz="4" w:space="0" w:color="000000"/>
        <w:bottom w:val="single" w:sz="4" w:space="0" w:color="000000"/>
        <w:right w:val="single" w:sz="8" w:space="0" w:color="000000"/>
      </w:pBdr>
      <w:spacing w:before="280" w:after="280"/>
      <w:jc w:val="center"/>
      <w:textAlignment w:val="center"/>
    </w:pPr>
    <w:rPr>
      <w:rFonts w:ascii="Arial" w:hAnsi="Arial" w:cs="Arial"/>
      <w:b/>
      <w:bCs/>
    </w:rPr>
  </w:style>
  <w:style w:type="paragraph" w:customStyle="1" w:styleId="xl156">
    <w:name w:val="xl156"/>
    <w:basedOn w:val="a5"/>
    <w:qFormat/>
    <w:pPr>
      <w:pBdr>
        <w:top w:val="single" w:sz="8" w:space="0" w:color="000000"/>
        <w:left w:val="single" w:sz="8" w:space="0" w:color="000000"/>
        <w:bottom w:val="none" w:sz="0" w:space="0" w:color="000000"/>
        <w:right w:val="none" w:sz="0" w:space="0" w:color="000000"/>
      </w:pBdr>
      <w:spacing w:before="280" w:after="280"/>
      <w:jc w:val="center"/>
      <w:textAlignment w:val="top"/>
    </w:pPr>
    <w:rPr>
      <w:rFonts w:ascii="Arial" w:hAnsi="Arial" w:cs="Arial"/>
      <w:b/>
      <w:bCs/>
    </w:rPr>
  </w:style>
  <w:style w:type="paragraph" w:customStyle="1" w:styleId="xl157">
    <w:name w:val="xl157"/>
    <w:basedOn w:val="a5"/>
    <w:qFormat/>
    <w:pPr>
      <w:pBdr>
        <w:top w:val="single" w:sz="8" w:space="0" w:color="000000"/>
        <w:left w:val="none" w:sz="0" w:space="0" w:color="000000"/>
        <w:bottom w:val="none" w:sz="0" w:space="0" w:color="000000"/>
        <w:right w:val="none" w:sz="0" w:space="0" w:color="000000"/>
      </w:pBdr>
      <w:spacing w:before="280" w:after="280"/>
      <w:jc w:val="center"/>
      <w:textAlignment w:val="top"/>
    </w:pPr>
    <w:rPr>
      <w:rFonts w:ascii="Arial" w:hAnsi="Arial" w:cs="Arial"/>
      <w:b/>
      <w:bCs/>
    </w:rPr>
  </w:style>
  <w:style w:type="paragraph" w:customStyle="1" w:styleId="xl158">
    <w:name w:val="xl158"/>
    <w:basedOn w:val="a5"/>
    <w:qFormat/>
    <w:pPr>
      <w:pBdr>
        <w:top w:val="single" w:sz="8" w:space="0" w:color="000000"/>
        <w:left w:val="none" w:sz="0" w:space="0" w:color="000000"/>
        <w:bottom w:val="none" w:sz="0" w:space="0" w:color="000000"/>
        <w:right w:val="single" w:sz="8" w:space="0" w:color="000000"/>
      </w:pBdr>
      <w:spacing w:before="280" w:after="280"/>
      <w:jc w:val="center"/>
      <w:textAlignment w:val="top"/>
    </w:pPr>
    <w:rPr>
      <w:rFonts w:ascii="Arial" w:hAnsi="Arial" w:cs="Arial"/>
      <w:b/>
      <w:bCs/>
    </w:rPr>
  </w:style>
  <w:style w:type="paragraph" w:customStyle="1" w:styleId="xl159">
    <w:name w:val="xl159"/>
    <w:basedOn w:val="a5"/>
    <w:qFormat/>
    <w:pPr>
      <w:pBdr>
        <w:top w:val="single" w:sz="4" w:space="0" w:color="000000"/>
        <w:left w:val="single" w:sz="8" w:space="0" w:color="000000"/>
        <w:bottom w:val="single" w:sz="4" w:space="0" w:color="000000"/>
        <w:right w:val="none" w:sz="0" w:space="0" w:color="000000"/>
      </w:pBdr>
      <w:spacing w:before="280" w:after="280"/>
      <w:jc w:val="center"/>
      <w:textAlignment w:val="top"/>
    </w:pPr>
    <w:rPr>
      <w:rFonts w:ascii="Arial" w:hAnsi="Arial" w:cs="Arial"/>
      <w:b/>
      <w:bCs/>
    </w:rPr>
  </w:style>
  <w:style w:type="paragraph" w:customStyle="1" w:styleId="xl160">
    <w:name w:val="xl160"/>
    <w:basedOn w:val="a5"/>
    <w:qFormat/>
    <w:pPr>
      <w:pBdr>
        <w:top w:val="single" w:sz="4" w:space="0" w:color="000000"/>
        <w:left w:val="none" w:sz="0" w:space="0" w:color="000000"/>
        <w:bottom w:val="single" w:sz="4" w:space="0" w:color="000000"/>
        <w:right w:val="none" w:sz="0" w:space="0" w:color="000000"/>
      </w:pBdr>
      <w:spacing w:before="280" w:after="280"/>
      <w:jc w:val="center"/>
      <w:textAlignment w:val="top"/>
    </w:pPr>
    <w:rPr>
      <w:rFonts w:ascii="Arial" w:hAnsi="Arial" w:cs="Arial"/>
      <w:b/>
      <w:bCs/>
    </w:rPr>
  </w:style>
  <w:style w:type="paragraph" w:customStyle="1" w:styleId="xl161">
    <w:name w:val="xl161"/>
    <w:basedOn w:val="a5"/>
    <w:qFormat/>
    <w:pPr>
      <w:pBdr>
        <w:top w:val="single" w:sz="4" w:space="0" w:color="000000"/>
        <w:left w:val="none" w:sz="0" w:space="0" w:color="000000"/>
        <w:bottom w:val="single" w:sz="4" w:space="0" w:color="000000"/>
        <w:right w:val="single" w:sz="8" w:space="0" w:color="000000"/>
      </w:pBdr>
      <w:spacing w:before="280" w:after="280"/>
      <w:jc w:val="center"/>
      <w:textAlignment w:val="top"/>
    </w:pPr>
    <w:rPr>
      <w:rFonts w:ascii="Arial" w:hAnsi="Arial" w:cs="Arial"/>
      <w:b/>
      <w:bCs/>
    </w:rPr>
  </w:style>
  <w:style w:type="paragraph" w:customStyle="1" w:styleId="xl162">
    <w:name w:val="xl162"/>
    <w:basedOn w:val="a5"/>
    <w:qFormat/>
    <w:pPr>
      <w:pBdr>
        <w:top w:val="single" w:sz="4" w:space="0" w:color="000000"/>
        <w:left w:val="single" w:sz="8" w:space="0" w:color="000000"/>
        <w:bottom w:val="single" w:sz="4" w:space="0" w:color="000000"/>
        <w:right w:val="none" w:sz="0" w:space="0" w:color="000000"/>
      </w:pBdr>
      <w:spacing w:before="280" w:after="280"/>
      <w:jc w:val="center"/>
      <w:textAlignment w:val="center"/>
    </w:pPr>
    <w:rPr>
      <w:rFonts w:ascii="Arial" w:hAnsi="Arial" w:cs="Arial"/>
      <w:b/>
      <w:bCs/>
    </w:rPr>
  </w:style>
  <w:style w:type="paragraph" w:customStyle="1" w:styleId="xl163">
    <w:name w:val="xl163"/>
    <w:basedOn w:val="a5"/>
    <w:qFormat/>
    <w:pPr>
      <w:pBdr>
        <w:top w:val="single" w:sz="4" w:space="0" w:color="000000"/>
        <w:left w:val="none" w:sz="0" w:space="0" w:color="000000"/>
        <w:bottom w:val="single" w:sz="4" w:space="0" w:color="000000"/>
        <w:right w:val="none" w:sz="0" w:space="0" w:color="000000"/>
      </w:pBdr>
      <w:spacing w:before="280" w:after="280"/>
      <w:jc w:val="center"/>
      <w:textAlignment w:val="center"/>
    </w:pPr>
    <w:rPr>
      <w:rFonts w:ascii="Arial" w:hAnsi="Arial" w:cs="Arial"/>
      <w:b/>
      <w:bCs/>
    </w:rPr>
  </w:style>
  <w:style w:type="paragraph" w:customStyle="1" w:styleId="xl164">
    <w:name w:val="xl164"/>
    <w:basedOn w:val="a5"/>
    <w:qFormat/>
    <w:pPr>
      <w:pBdr>
        <w:top w:val="single" w:sz="4" w:space="0" w:color="000000"/>
        <w:left w:val="none" w:sz="0" w:space="0" w:color="000000"/>
        <w:bottom w:val="single" w:sz="4" w:space="0" w:color="000000"/>
        <w:right w:val="single" w:sz="8" w:space="0" w:color="000000"/>
      </w:pBdr>
      <w:spacing w:before="280" w:after="280"/>
      <w:jc w:val="center"/>
      <w:textAlignment w:val="center"/>
    </w:pPr>
    <w:rPr>
      <w:rFonts w:ascii="Arial" w:hAnsi="Arial" w:cs="Arial"/>
      <w:b/>
      <w:bCs/>
    </w:rPr>
  </w:style>
  <w:style w:type="paragraph" w:customStyle="1" w:styleId="xl165">
    <w:name w:val="xl165"/>
    <w:basedOn w:val="a5"/>
    <w:qFormat/>
    <w:pPr>
      <w:pBdr>
        <w:top w:val="single" w:sz="8" w:space="0" w:color="000000"/>
        <w:left w:val="single" w:sz="8" w:space="0" w:color="000000"/>
        <w:bottom w:val="single" w:sz="4" w:space="0" w:color="000000"/>
        <w:right w:val="none" w:sz="0" w:space="0" w:color="000000"/>
      </w:pBdr>
      <w:spacing w:before="280" w:after="280"/>
      <w:jc w:val="center"/>
      <w:textAlignment w:val="center"/>
    </w:pPr>
    <w:rPr>
      <w:rFonts w:ascii="Arial" w:hAnsi="Arial" w:cs="Arial"/>
      <w:b/>
      <w:bCs/>
      <w:sz w:val="22"/>
      <w:szCs w:val="22"/>
    </w:rPr>
  </w:style>
  <w:style w:type="paragraph" w:customStyle="1" w:styleId="xl166">
    <w:name w:val="xl166"/>
    <w:basedOn w:val="a5"/>
    <w:qFormat/>
    <w:pPr>
      <w:pBdr>
        <w:top w:val="single" w:sz="8" w:space="0" w:color="000000"/>
        <w:left w:val="none" w:sz="0" w:space="0" w:color="000000"/>
        <w:bottom w:val="single" w:sz="4" w:space="0" w:color="000000"/>
        <w:right w:val="none" w:sz="0" w:space="0" w:color="000000"/>
      </w:pBdr>
      <w:spacing w:before="280" w:after="280"/>
      <w:jc w:val="center"/>
      <w:textAlignment w:val="center"/>
    </w:pPr>
    <w:rPr>
      <w:rFonts w:ascii="Arial" w:hAnsi="Arial" w:cs="Arial"/>
      <w:b/>
      <w:bCs/>
      <w:sz w:val="22"/>
      <w:szCs w:val="22"/>
    </w:rPr>
  </w:style>
  <w:style w:type="paragraph" w:customStyle="1" w:styleId="xl167">
    <w:name w:val="xl167"/>
    <w:basedOn w:val="a5"/>
    <w:qFormat/>
    <w:pPr>
      <w:pBdr>
        <w:top w:val="single" w:sz="8" w:space="0" w:color="000000"/>
        <w:left w:val="none" w:sz="0" w:space="0" w:color="000000"/>
        <w:bottom w:val="single" w:sz="4" w:space="0" w:color="000000"/>
        <w:right w:val="single" w:sz="8" w:space="0" w:color="000000"/>
      </w:pBdr>
      <w:spacing w:before="280" w:after="280"/>
      <w:jc w:val="center"/>
      <w:textAlignment w:val="center"/>
    </w:pPr>
    <w:rPr>
      <w:rFonts w:ascii="Arial" w:hAnsi="Arial" w:cs="Arial"/>
      <w:b/>
      <w:bCs/>
      <w:sz w:val="22"/>
      <w:szCs w:val="22"/>
    </w:rPr>
  </w:style>
  <w:style w:type="paragraph" w:customStyle="1" w:styleId="xl168">
    <w:name w:val="xl168"/>
    <w:basedOn w:val="a5"/>
    <w:qFormat/>
    <w:pPr>
      <w:pBdr>
        <w:top w:val="single" w:sz="4" w:space="0" w:color="000000"/>
        <w:left w:val="none" w:sz="0" w:space="0" w:color="000000"/>
        <w:bottom w:val="single" w:sz="4" w:space="0" w:color="000000"/>
        <w:right w:val="none" w:sz="0" w:space="0" w:color="000000"/>
      </w:pBdr>
      <w:spacing w:before="280" w:after="280"/>
      <w:jc w:val="center"/>
      <w:textAlignment w:val="center"/>
    </w:pPr>
    <w:rPr>
      <w:rFonts w:ascii="Arial" w:hAnsi="Arial" w:cs="Arial"/>
    </w:rPr>
  </w:style>
  <w:style w:type="paragraph" w:customStyle="1" w:styleId="xl169">
    <w:name w:val="xl169"/>
    <w:basedOn w:val="a5"/>
    <w:qFormat/>
    <w:pPr>
      <w:pBdr>
        <w:top w:val="single" w:sz="4" w:space="0" w:color="000000"/>
        <w:left w:val="none" w:sz="0" w:space="0" w:color="000000"/>
        <w:bottom w:val="single" w:sz="4" w:space="0" w:color="000000"/>
        <w:right w:val="single" w:sz="4" w:space="0" w:color="000000"/>
      </w:pBdr>
      <w:spacing w:before="280" w:after="280"/>
      <w:jc w:val="center"/>
      <w:textAlignment w:val="center"/>
    </w:pPr>
    <w:rPr>
      <w:rFonts w:ascii="Arial" w:hAnsi="Arial" w:cs="Arial"/>
    </w:rPr>
  </w:style>
  <w:style w:type="paragraph" w:customStyle="1" w:styleId="xl170">
    <w:name w:val="xl170"/>
    <w:basedOn w:val="a5"/>
    <w:qFormat/>
    <w:pPr>
      <w:pBdr>
        <w:top w:val="single" w:sz="4" w:space="0" w:color="000000"/>
        <w:left w:val="single" w:sz="4" w:space="0" w:color="000000"/>
        <w:bottom w:val="single" w:sz="4" w:space="0" w:color="000000"/>
        <w:right w:val="none" w:sz="0" w:space="0" w:color="000000"/>
      </w:pBdr>
      <w:spacing w:before="280" w:after="280"/>
      <w:jc w:val="center"/>
      <w:textAlignment w:val="top"/>
    </w:pPr>
  </w:style>
  <w:style w:type="paragraph" w:customStyle="1" w:styleId="xl171">
    <w:name w:val="xl171"/>
    <w:basedOn w:val="a5"/>
    <w:qFormat/>
    <w:pPr>
      <w:pBdr>
        <w:top w:val="single" w:sz="4" w:space="0" w:color="000000"/>
        <w:left w:val="none" w:sz="0" w:space="0" w:color="000000"/>
        <w:bottom w:val="single" w:sz="4" w:space="0" w:color="000000"/>
        <w:right w:val="single" w:sz="4" w:space="0" w:color="000000"/>
      </w:pBdr>
      <w:spacing w:before="280" w:after="280"/>
      <w:jc w:val="center"/>
      <w:textAlignment w:val="top"/>
    </w:pPr>
  </w:style>
  <w:style w:type="paragraph" w:customStyle="1" w:styleId="xl172">
    <w:name w:val="xl172"/>
    <w:basedOn w:val="a5"/>
    <w:qFormat/>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173">
    <w:name w:val="xl173"/>
    <w:basedOn w:val="a5"/>
    <w:qFormat/>
    <w:pPr>
      <w:pBdr>
        <w:top w:val="single" w:sz="4" w:space="0" w:color="000000"/>
        <w:left w:val="single" w:sz="4" w:space="0" w:color="000000"/>
        <w:bottom w:val="single" w:sz="4" w:space="0" w:color="000000"/>
        <w:right w:val="none" w:sz="0" w:space="0" w:color="000000"/>
      </w:pBdr>
      <w:spacing w:before="280" w:after="280"/>
      <w:jc w:val="center"/>
      <w:textAlignment w:val="top"/>
    </w:pPr>
    <w:rPr>
      <w:rFonts w:ascii="Arial" w:hAnsi="Arial" w:cs="Arial"/>
    </w:rPr>
  </w:style>
  <w:style w:type="paragraph" w:customStyle="1" w:styleId="xl174">
    <w:name w:val="xl174"/>
    <w:basedOn w:val="a5"/>
    <w:qFormat/>
    <w:pPr>
      <w:pBdr>
        <w:top w:val="single" w:sz="4" w:space="0" w:color="000000"/>
        <w:left w:val="none" w:sz="0" w:space="0" w:color="000000"/>
        <w:bottom w:val="single" w:sz="4" w:space="0" w:color="000000"/>
        <w:right w:val="single" w:sz="4" w:space="0" w:color="000000"/>
      </w:pBdr>
      <w:spacing w:before="280" w:after="280"/>
      <w:jc w:val="center"/>
      <w:textAlignment w:val="top"/>
    </w:pPr>
    <w:rPr>
      <w:rFonts w:ascii="Arial" w:hAnsi="Arial" w:cs="Arial"/>
    </w:rPr>
  </w:style>
  <w:style w:type="paragraph" w:customStyle="1" w:styleId="xl175">
    <w:name w:val="xl175"/>
    <w:basedOn w:val="a5"/>
    <w:qFormat/>
    <w:pPr>
      <w:pBdr>
        <w:top w:val="none" w:sz="0" w:space="0" w:color="000000"/>
        <w:left w:val="none" w:sz="0" w:space="0" w:color="000000"/>
        <w:bottom w:val="single" w:sz="4" w:space="0" w:color="000000"/>
        <w:right w:val="single" w:sz="4" w:space="0" w:color="000000"/>
      </w:pBdr>
      <w:spacing w:before="280" w:after="280"/>
      <w:jc w:val="center"/>
      <w:textAlignment w:val="top"/>
    </w:pPr>
    <w:rPr>
      <w:rFonts w:ascii="Arial" w:hAnsi="Arial" w:cs="Arial"/>
      <w:b/>
      <w:bCs/>
    </w:rPr>
  </w:style>
  <w:style w:type="paragraph" w:customStyle="1" w:styleId="xl176">
    <w:name w:val="xl176"/>
    <w:basedOn w:val="a5"/>
    <w:qFormat/>
    <w:pPr>
      <w:pBdr>
        <w:top w:val="none" w:sz="0" w:space="0" w:color="000000"/>
        <w:left w:val="single" w:sz="4" w:space="0" w:color="000000"/>
        <w:bottom w:val="single" w:sz="4" w:space="0" w:color="000000"/>
        <w:right w:val="single" w:sz="4" w:space="0" w:color="000000"/>
      </w:pBdr>
      <w:spacing w:before="280" w:after="280"/>
      <w:jc w:val="center"/>
      <w:textAlignment w:val="top"/>
    </w:pPr>
    <w:rPr>
      <w:rFonts w:ascii="Arial" w:hAnsi="Arial" w:cs="Arial"/>
      <w:b/>
      <w:bCs/>
    </w:rPr>
  </w:style>
  <w:style w:type="paragraph" w:customStyle="1" w:styleId="xl177">
    <w:name w:val="xl177"/>
    <w:basedOn w:val="a5"/>
    <w:qFormat/>
    <w:pPr>
      <w:pBdr>
        <w:top w:val="none" w:sz="0" w:space="0" w:color="000000"/>
        <w:left w:val="single" w:sz="4" w:space="0" w:color="000000"/>
        <w:bottom w:val="single" w:sz="4" w:space="0" w:color="000000"/>
        <w:right w:val="single" w:sz="8" w:space="0" w:color="000000"/>
      </w:pBdr>
      <w:spacing w:before="280" w:after="280"/>
      <w:jc w:val="center"/>
      <w:textAlignment w:val="top"/>
    </w:pPr>
    <w:rPr>
      <w:rFonts w:ascii="Arial" w:hAnsi="Arial" w:cs="Arial"/>
      <w:b/>
      <w:bCs/>
    </w:rPr>
  </w:style>
  <w:style w:type="paragraph" w:customStyle="1" w:styleId="xl178">
    <w:name w:val="xl178"/>
    <w:basedOn w:val="a5"/>
    <w:qFormat/>
    <w:pPr>
      <w:pBdr>
        <w:top w:val="single" w:sz="8" w:space="0" w:color="000000"/>
        <w:left w:val="single" w:sz="8" w:space="0" w:color="000000"/>
        <w:bottom w:val="single" w:sz="4" w:space="0" w:color="000000"/>
        <w:right w:val="none" w:sz="0" w:space="0" w:color="000000"/>
      </w:pBdr>
      <w:shd w:val="clear" w:color="auto" w:fill="FFFFFF"/>
      <w:spacing w:before="280" w:after="280"/>
      <w:jc w:val="center"/>
      <w:textAlignment w:val="top"/>
    </w:pPr>
    <w:rPr>
      <w:rFonts w:ascii="Arial" w:hAnsi="Arial" w:cs="Arial"/>
      <w:b/>
      <w:bCs/>
    </w:rPr>
  </w:style>
  <w:style w:type="paragraph" w:customStyle="1" w:styleId="xl179">
    <w:name w:val="xl179"/>
    <w:basedOn w:val="a5"/>
    <w:qFormat/>
    <w:pPr>
      <w:pBdr>
        <w:top w:val="single" w:sz="8" w:space="0" w:color="000000"/>
        <w:left w:val="none" w:sz="0" w:space="0" w:color="000000"/>
        <w:bottom w:val="single" w:sz="4" w:space="0" w:color="000000"/>
        <w:right w:val="none" w:sz="0" w:space="0" w:color="000000"/>
      </w:pBdr>
      <w:shd w:val="clear" w:color="auto" w:fill="FFFFFF"/>
      <w:spacing w:before="280" w:after="280"/>
      <w:jc w:val="center"/>
      <w:textAlignment w:val="top"/>
    </w:pPr>
    <w:rPr>
      <w:rFonts w:ascii="Arial" w:hAnsi="Arial" w:cs="Arial"/>
      <w:b/>
      <w:bCs/>
    </w:rPr>
  </w:style>
  <w:style w:type="paragraph" w:customStyle="1" w:styleId="xl180">
    <w:name w:val="xl180"/>
    <w:basedOn w:val="a5"/>
    <w:qFormat/>
    <w:pPr>
      <w:pBdr>
        <w:top w:val="single" w:sz="8" w:space="0" w:color="000000"/>
        <w:left w:val="none" w:sz="0" w:space="0" w:color="000000"/>
        <w:bottom w:val="single" w:sz="4" w:space="0" w:color="000000"/>
        <w:right w:val="single" w:sz="8" w:space="0" w:color="000000"/>
      </w:pBdr>
      <w:shd w:val="clear" w:color="auto" w:fill="FFFFFF"/>
      <w:spacing w:before="280" w:after="280"/>
      <w:jc w:val="center"/>
      <w:textAlignment w:val="top"/>
    </w:pPr>
    <w:rPr>
      <w:rFonts w:ascii="Arial" w:hAnsi="Arial" w:cs="Arial"/>
      <w:b/>
      <w:bCs/>
    </w:rPr>
  </w:style>
  <w:style w:type="paragraph" w:customStyle="1" w:styleId="xl181">
    <w:name w:val="xl181"/>
    <w:basedOn w:val="a5"/>
    <w:qFormat/>
    <w:pPr>
      <w:pBdr>
        <w:top w:val="single" w:sz="4" w:space="0" w:color="000000"/>
        <w:left w:val="none" w:sz="0" w:space="0" w:color="000000"/>
        <w:bottom w:val="single" w:sz="4" w:space="0" w:color="000000"/>
        <w:right w:val="none" w:sz="0" w:space="0" w:color="000000"/>
      </w:pBdr>
      <w:spacing w:before="280" w:after="280"/>
      <w:jc w:val="center"/>
      <w:textAlignment w:val="center"/>
    </w:pPr>
    <w:rPr>
      <w:b/>
      <w:bCs/>
    </w:rPr>
  </w:style>
  <w:style w:type="paragraph" w:customStyle="1" w:styleId="xl182">
    <w:name w:val="xl182"/>
    <w:basedOn w:val="a5"/>
    <w:qFormat/>
    <w:pPr>
      <w:pBdr>
        <w:top w:val="single" w:sz="4" w:space="0" w:color="000000"/>
        <w:left w:val="none" w:sz="0" w:space="0" w:color="000000"/>
        <w:bottom w:val="single" w:sz="4" w:space="0" w:color="000000"/>
        <w:right w:val="single" w:sz="8" w:space="0" w:color="000000"/>
      </w:pBdr>
      <w:spacing w:before="280" w:after="280"/>
      <w:jc w:val="center"/>
      <w:textAlignment w:val="center"/>
    </w:pPr>
    <w:rPr>
      <w:b/>
      <w:bCs/>
    </w:rPr>
  </w:style>
  <w:style w:type="paragraph" w:customStyle="1" w:styleId="xl183">
    <w:name w:val="xl183"/>
    <w:basedOn w:val="a5"/>
    <w:qFormat/>
    <w:pPr>
      <w:pBdr>
        <w:top w:val="single" w:sz="8" w:space="0" w:color="000000"/>
        <w:left w:val="none" w:sz="0" w:space="0" w:color="000000"/>
        <w:bottom w:val="single" w:sz="4" w:space="0" w:color="000000"/>
        <w:right w:val="none" w:sz="0" w:space="0" w:color="000000"/>
      </w:pBdr>
      <w:spacing w:before="280" w:after="280"/>
      <w:jc w:val="center"/>
      <w:textAlignment w:val="top"/>
    </w:pPr>
    <w:rPr>
      <w:b/>
      <w:bCs/>
    </w:rPr>
  </w:style>
  <w:style w:type="paragraph" w:customStyle="1" w:styleId="xl184">
    <w:name w:val="xl184"/>
    <w:basedOn w:val="a5"/>
    <w:qFormat/>
    <w:pPr>
      <w:pBdr>
        <w:top w:val="single" w:sz="8" w:space="0" w:color="000000"/>
        <w:left w:val="none" w:sz="0" w:space="0" w:color="000000"/>
        <w:bottom w:val="single" w:sz="4" w:space="0" w:color="000000"/>
        <w:right w:val="single" w:sz="8" w:space="0" w:color="000000"/>
      </w:pBdr>
      <w:spacing w:before="280" w:after="280"/>
      <w:jc w:val="center"/>
      <w:textAlignment w:val="top"/>
    </w:pPr>
    <w:rPr>
      <w:b/>
      <w:bCs/>
    </w:rPr>
  </w:style>
  <w:style w:type="paragraph" w:customStyle="1" w:styleId="xl185">
    <w:name w:val="xl185"/>
    <w:basedOn w:val="a5"/>
    <w:qFormat/>
    <w:pPr>
      <w:pBdr>
        <w:top w:val="single" w:sz="4" w:space="0" w:color="000000"/>
        <w:left w:val="none" w:sz="0" w:space="0" w:color="000000"/>
        <w:bottom w:val="single" w:sz="4" w:space="0" w:color="000000"/>
        <w:right w:val="none" w:sz="0" w:space="0" w:color="000000"/>
      </w:pBdr>
      <w:spacing w:before="280" w:after="280"/>
      <w:jc w:val="center"/>
      <w:textAlignment w:val="top"/>
    </w:pPr>
    <w:rPr>
      <w:b/>
      <w:bCs/>
    </w:rPr>
  </w:style>
  <w:style w:type="paragraph" w:customStyle="1" w:styleId="xl186">
    <w:name w:val="xl186"/>
    <w:basedOn w:val="a5"/>
    <w:qFormat/>
    <w:pPr>
      <w:pBdr>
        <w:top w:val="single" w:sz="4" w:space="0" w:color="000000"/>
        <w:left w:val="none" w:sz="0" w:space="0" w:color="000000"/>
        <w:bottom w:val="single" w:sz="4" w:space="0" w:color="000000"/>
        <w:right w:val="single" w:sz="8" w:space="0" w:color="000000"/>
      </w:pBdr>
      <w:spacing w:before="280" w:after="280"/>
      <w:jc w:val="center"/>
      <w:textAlignment w:val="top"/>
    </w:pPr>
    <w:rPr>
      <w:b/>
      <w:bCs/>
    </w:rPr>
  </w:style>
  <w:style w:type="paragraph" w:customStyle="1" w:styleId="xl187">
    <w:name w:val="xl187"/>
    <w:basedOn w:val="a5"/>
    <w:qFormat/>
    <w:pPr>
      <w:pBdr>
        <w:top w:val="none" w:sz="0" w:space="0" w:color="000000"/>
        <w:left w:val="single" w:sz="8" w:space="0" w:color="000000"/>
        <w:bottom w:val="single" w:sz="4" w:space="0" w:color="000000"/>
        <w:right w:val="none" w:sz="0" w:space="0" w:color="000000"/>
      </w:pBdr>
      <w:spacing w:before="280" w:after="280"/>
      <w:jc w:val="center"/>
      <w:textAlignment w:val="top"/>
    </w:pPr>
    <w:rPr>
      <w:rFonts w:ascii="Arial" w:hAnsi="Arial" w:cs="Arial"/>
      <w:b/>
      <w:bCs/>
    </w:rPr>
  </w:style>
  <w:style w:type="paragraph" w:customStyle="1" w:styleId="xl188">
    <w:name w:val="xl188"/>
    <w:basedOn w:val="a5"/>
    <w:qFormat/>
    <w:pPr>
      <w:pBdr>
        <w:top w:val="none" w:sz="0" w:space="0" w:color="000000"/>
        <w:left w:val="none" w:sz="0" w:space="0" w:color="000000"/>
        <w:bottom w:val="single" w:sz="4" w:space="0" w:color="000000"/>
        <w:right w:val="none" w:sz="0" w:space="0" w:color="000000"/>
      </w:pBdr>
      <w:spacing w:before="280" w:after="280"/>
      <w:jc w:val="center"/>
      <w:textAlignment w:val="top"/>
    </w:pPr>
    <w:rPr>
      <w:rFonts w:ascii="Arial" w:hAnsi="Arial" w:cs="Arial"/>
      <w:b/>
      <w:bCs/>
    </w:rPr>
  </w:style>
  <w:style w:type="paragraph" w:customStyle="1" w:styleId="xl189">
    <w:name w:val="xl189"/>
    <w:basedOn w:val="a5"/>
    <w:qFormat/>
    <w:pPr>
      <w:pBdr>
        <w:top w:val="none" w:sz="0" w:space="0" w:color="000000"/>
        <w:left w:val="none" w:sz="0" w:space="0" w:color="000000"/>
        <w:bottom w:val="single" w:sz="4" w:space="0" w:color="000000"/>
        <w:right w:val="single" w:sz="8" w:space="0" w:color="000000"/>
      </w:pBdr>
      <w:spacing w:before="280" w:after="280"/>
      <w:jc w:val="center"/>
      <w:textAlignment w:val="top"/>
    </w:pPr>
    <w:rPr>
      <w:rFonts w:ascii="Arial" w:hAnsi="Arial" w:cs="Arial"/>
      <w:b/>
      <w:bCs/>
    </w:rPr>
  </w:style>
  <w:style w:type="paragraph" w:customStyle="1" w:styleId="xl190">
    <w:name w:val="xl190"/>
    <w:basedOn w:val="a5"/>
    <w:qFormat/>
    <w:pPr>
      <w:pBdr>
        <w:top w:val="none" w:sz="0" w:space="0" w:color="000000"/>
        <w:left w:val="single" w:sz="8" w:space="0" w:color="000000"/>
        <w:bottom w:val="none" w:sz="0" w:space="0" w:color="000000"/>
        <w:right w:val="none" w:sz="0" w:space="0" w:color="000000"/>
      </w:pBdr>
      <w:spacing w:before="280" w:after="280"/>
      <w:jc w:val="center"/>
      <w:textAlignment w:val="top"/>
    </w:pPr>
    <w:rPr>
      <w:rFonts w:ascii="Arial" w:hAnsi="Arial" w:cs="Arial"/>
      <w:b/>
      <w:bCs/>
    </w:rPr>
  </w:style>
  <w:style w:type="paragraph" w:customStyle="1" w:styleId="xl191">
    <w:name w:val="xl191"/>
    <w:basedOn w:val="a5"/>
    <w:qFormat/>
    <w:pPr>
      <w:spacing w:before="280" w:after="280"/>
      <w:jc w:val="center"/>
      <w:textAlignment w:val="top"/>
    </w:pPr>
    <w:rPr>
      <w:rFonts w:ascii="Arial" w:hAnsi="Arial" w:cs="Arial"/>
      <w:b/>
      <w:bCs/>
    </w:rPr>
  </w:style>
  <w:style w:type="paragraph" w:customStyle="1" w:styleId="xl192">
    <w:name w:val="xl192"/>
    <w:basedOn w:val="a5"/>
    <w:qFormat/>
    <w:pPr>
      <w:pBdr>
        <w:top w:val="single" w:sz="4" w:space="0" w:color="000000"/>
        <w:left w:val="none" w:sz="0" w:space="0" w:color="000000"/>
        <w:bottom w:val="single" w:sz="4" w:space="0" w:color="000000"/>
        <w:right w:val="none" w:sz="0" w:space="0" w:color="000000"/>
      </w:pBdr>
      <w:spacing w:before="280" w:after="280"/>
      <w:jc w:val="center"/>
      <w:textAlignment w:val="top"/>
    </w:pPr>
  </w:style>
  <w:style w:type="paragraph" w:customStyle="1" w:styleId="xl193">
    <w:name w:val="xl193"/>
    <w:basedOn w:val="a5"/>
    <w:qFormat/>
    <w:pPr>
      <w:pBdr>
        <w:top w:val="single" w:sz="4" w:space="0" w:color="000000"/>
        <w:left w:val="single" w:sz="8" w:space="0" w:color="000000"/>
        <w:bottom w:val="none" w:sz="0" w:space="0" w:color="000000"/>
        <w:right w:val="none" w:sz="0" w:space="0" w:color="000000"/>
      </w:pBdr>
      <w:spacing w:before="280" w:after="280"/>
      <w:jc w:val="center"/>
      <w:textAlignment w:val="center"/>
    </w:pPr>
    <w:rPr>
      <w:rFonts w:ascii="Arial" w:hAnsi="Arial" w:cs="Arial"/>
      <w:b/>
      <w:bCs/>
    </w:rPr>
  </w:style>
  <w:style w:type="paragraph" w:customStyle="1" w:styleId="xl194">
    <w:name w:val="xl194"/>
    <w:basedOn w:val="a5"/>
    <w:qFormat/>
    <w:pPr>
      <w:pBdr>
        <w:top w:val="single" w:sz="4" w:space="0" w:color="000000"/>
        <w:left w:val="none" w:sz="0" w:space="0" w:color="000000"/>
        <w:bottom w:val="none" w:sz="0" w:space="0" w:color="000000"/>
        <w:right w:val="none" w:sz="0" w:space="0" w:color="000000"/>
      </w:pBdr>
      <w:spacing w:before="280" w:after="280"/>
      <w:jc w:val="center"/>
      <w:textAlignment w:val="center"/>
    </w:pPr>
    <w:rPr>
      <w:rFonts w:ascii="Arial" w:hAnsi="Arial" w:cs="Arial"/>
      <w:b/>
      <w:bCs/>
    </w:rPr>
  </w:style>
  <w:style w:type="paragraph" w:customStyle="1" w:styleId="xl195">
    <w:name w:val="xl195"/>
    <w:basedOn w:val="a5"/>
    <w:qFormat/>
    <w:pPr>
      <w:pBdr>
        <w:top w:val="single" w:sz="4" w:space="0" w:color="000000"/>
        <w:left w:val="single" w:sz="8" w:space="0" w:color="000000"/>
        <w:bottom w:val="none" w:sz="0" w:space="0" w:color="000000"/>
        <w:right w:val="none" w:sz="0" w:space="0" w:color="000000"/>
      </w:pBdr>
      <w:spacing w:before="280" w:after="280"/>
      <w:jc w:val="center"/>
      <w:textAlignment w:val="top"/>
    </w:pPr>
    <w:rPr>
      <w:rFonts w:ascii="Arial" w:hAnsi="Arial" w:cs="Arial"/>
      <w:b/>
      <w:bCs/>
    </w:rPr>
  </w:style>
  <w:style w:type="paragraph" w:customStyle="1" w:styleId="xl196">
    <w:name w:val="xl196"/>
    <w:basedOn w:val="a5"/>
    <w:qFormat/>
    <w:pPr>
      <w:pBdr>
        <w:top w:val="single" w:sz="4" w:space="0" w:color="000000"/>
        <w:left w:val="none" w:sz="0" w:space="0" w:color="000000"/>
        <w:bottom w:val="none" w:sz="0" w:space="0" w:color="000000"/>
        <w:right w:val="none" w:sz="0" w:space="0" w:color="000000"/>
      </w:pBdr>
      <w:spacing w:before="280" w:after="280"/>
      <w:jc w:val="center"/>
      <w:textAlignment w:val="top"/>
    </w:pPr>
    <w:rPr>
      <w:rFonts w:ascii="Arial" w:hAnsi="Arial" w:cs="Arial"/>
      <w:b/>
      <w:bCs/>
    </w:rPr>
  </w:style>
  <w:style w:type="paragraph" w:customStyle="1" w:styleId="xl197">
    <w:name w:val="xl197"/>
    <w:basedOn w:val="a5"/>
    <w:qFormat/>
    <w:pPr>
      <w:pBdr>
        <w:top w:val="single" w:sz="4" w:space="0" w:color="000000"/>
        <w:left w:val="none" w:sz="0" w:space="0" w:color="000000"/>
        <w:bottom w:val="none" w:sz="0" w:space="0" w:color="000000"/>
        <w:right w:val="single" w:sz="8" w:space="0" w:color="000000"/>
      </w:pBdr>
      <w:spacing w:before="280" w:after="280"/>
      <w:jc w:val="center"/>
      <w:textAlignment w:val="top"/>
    </w:pPr>
    <w:rPr>
      <w:rFonts w:ascii="Arial" w:hAnsi="Arial" w:cs="Arial"/>
      <w:b/>
      <w:bCs/>
    </w:rPr>
  </w:style>
  <w:style w:type="paragraph" w:customStyle="1" w:styleId="xl198">
    <w:name w:val="xl198"/>
    <w:basedOn w:val="a5"/>
    <w:qFormat/>
    <w:pPr>
      <w:pBdr>
        <w:top w:val="single" w:sz="4" w:space="0" w:color="000000"/>
        <w:left w:val="single" w:sz="8" w:space="0" w:color="000000"/>
        <w:bottom w:val="single" w:sz="4" w:space="0" w:color="000000"/>
        <w:right w:val="none" w:sz="0" w:space="0" w:color="000000"/>
      </w:pBdr>
      <w:spacing w:before="280" w:after="280"/>
      <w:jc w:val="center"/>
      <w:textAlignment w:val="center"/>
    </w:pPr>
    <w:rPr>
      <w:rFonts w:ascii="Arial" w:hAnsi="Arial" w:cs="Arial"/>
    </w:rPr>
  </w:style>
  <w:style w:type="paragraph" w:customStyle="1" w:styleId="xl199">
    <w:name w:val="xl199"/>
    <w:basedOn w:val="a5"/>
    <w:qFormat/>
    <w:pPr>
      <w:spacing w:before="280" w:after="280"/>
      <w:jc w:val="center"/>
      <w:textAlignment w:val="center"/>
    </w:pPr>
    <w:rPr>
      <w:rFonts w:ascii="Arial" w:hAnsi="Arial" w:cs="Arial"/>
      <w:b/>
      <w:bCs/>
      <w:sz w:val="22"/>
      <w:szCs w:val="22"/>
    </w:rPr>
  </w:style>
  <w:style w:type="paragraph" w:customStyle="1" w:styleId="xl200">
    <w:name w:val="xl200"/>
    <w:basedOn w:val="a5"/>
    <w:qFormat/>
    <w:pPr>
      <w:pBdr>
        <w:top w:val="single" w:sz="8" w:space="0" w:color="000000"/>
        <w:left w:val="single" w:sz="8" w:space="0" w:color="000000"/>
        <w:bottom w:val="single" w:sz="4" w:space="0" w:color="000000"/>
        <w:right w:val="none" w:sz="0" w:space="0" w:color="000000"/>
      </w:pBdr>
      <w:spacing w:before="280" w:after="280"/>
      <w:jc w:val="center"/>
      <w:textAlignment w:val="top"/>
    </w:pPr>
    <w:rPr>
      <w:rFonts w:ascii="Arial" w:hAnsi="Arial" w:cs="Arial"/>
      <w:b/>
      <w:bCs/>
      <w:sz w:val="22"/>
      <w:szCs w:val="22"/>
    </w:rPr>
  </w:style>
  <w:style w:type="paragraph" w:customStyle="1" w:styleId="xl201">
    <w:name w:val="xl201"/>
    <w:basedOn w:val="a5"/>
    <w:qFormat/>
    <w:pPr>
      <w:pBdr>
        <w:top w:val="single" w:sz="8" w:space="0" w:color="000000"/>
        <w:left w:val="none" w:sz="0" w:space="0" w:color="000000"/>
        <w:bottom w:val="single" w:sz="4" w:space="0" w:color="000000"/>
        <w:right w:val="none" w:sz="0" w:space="0" w:color="000000"/>
      </w:pBdr>
      <w:spacing w:before="280" w:after="280"/>
      <w:jc w:val="center"/>
      <w:textAlignment w:val="top"/>
    </w:pPr>
    <w:rPr>
      <w:rFonts w:ascii="Arial" w:hAnsi="Arial" w:cs="Arial"/>
      <w:b/>
      <w:bCs/>
      <w:sz w:val="22"/>
      <w:szCs w:val="22"/>
    </w:rPr>
  </w:style>
  <w:style w:type="paragraph" w:customStyle="1" w:styleId="xl202">
    <w:name w:val="xl202"/>
    <w:basedOn w:val="a5"/>
    <w:qFormat/>
    <w:pPr>
      <w:pBdr>
        <w:top w:val="single" w:sz="8" w:space="0" w:color="000000"/>
        <w:left w:val="none" w:sz="0" w:space="0" w:color="000000"/>
        <w:bottom w:val="single" w:sz="4" w:space="0" w:color="000000"/>
        <w:right w:val="single" w:sz="8" w:space="0" w:color="000000"/>
      </w:pBdr>
      <w:spacing w:before="280" w:after="280"/>
      <w:jc w:val="center"/>
      <w:textAlignment w:val="top"/>
    </w:pPr>
    <w:rPr>
      <w:rFonts w:ascii="Arial" w:hAnsi="Arial" w:cs="Arial"/>
      <w:b/>
      <w:bCs/>
      <w:sz w:val="22"/>
      <w:szCs w:val="22"/>
    </w:rPr>
  </w:style>
  <w:style w:type="paragraph" w:customStyle="1" w:styleId="xl203">
    <w:name w:val="xl203"/>
    <w:basedOn w:val="a5"/>
    <w:qFormat/>
    <w:pPr>
      <w:pBdr>
        <w:top w:val="single" w:sz="8" w:space="0" w:color="000000"/>
        <w:left w:val="single" w:sz="8" w:space="0" w:color="000000"/>
        <w:bottom w:val="single" w:sz="4" w:space="0" w:color="000000"/>
        <w:right w:val="none" w:sz="0" w:space="0" w:color="000000"/>
      </w:pBdr>
      <w:spacing w:before="280" w:after="280"/>
      <w:jc w:val="center"/>
      <w:textAlignment w:val="center"/>
    </w:pPr>
    <w:rPr>
      <w:rFonts w:ascii="Arial" w:hAnsi="Arial" w:cs="Arial"/>
      <w:b/>
      <w:bCs/>
    </w:rPr>
  </w:style>
  <w:style w:type="paragraph" w:customStyle="1" w:styleId="xl204">
    <w:name w:val="xl204"/>
    <w:basedOn w:val="a5"/>
    <w:qFormat/>
    <w:pPr>
      <w:pBdr>
        <w:top w:val="single" w:sz="8" w:space="0" w:color="000000"/>
        <w:left w:val="none" w:sz="0" w:space="0" w:color="000000"/>
        <w:bottom w:val="single" w:sz="4" w:space="0" w:color="000000"/>
        <w:right w:val="none" w:sz="0" w:space="0" w:color="000000"/>
      </w:pBdr>
      <w:spacing w:before="280" w:after="280"/>
      <w:jc w:val="center"/>
      <w:textAlignment w:val="center"/>
    </w:pPr>
    <w:rPr>
      <w:rFonts w:ascii="Arial" w:hAnsi="Arial" w:cs="Arial"/>
      <w:b/>
      <w:bCs/>
    </w:rPr>
  </w:style>
  <w:style w:type="paragraph" w:customStyle="1" w:styleId="xl205">
    <w:name w:val="xl205"/>
    <w:basedOn w:val="a5"/>
    <w:qFormat/>
    <w:pPr>
      <w:pBdr>
        <w:top w:val="single" w:sz="8" w:space="0" w:color="000000"/>
        <w:left w:val="none" w:sz="0" w:space="0" w:color="000000"/>
        <w:bottom w:val="single" w:sz="4" w:space="0" w:color="000000"/>
        <w:right w:val="single" w:sz="8" w:space="0" w:color="000000"/>
      </w:pBdr>
      <w:spacing w:before="280" w:after="280"/>
      <w:jc w:val="center"/>
      <w:textAlignment w:val="center"/>
    </w:pPr>
    <w:rPr>
      <w:rFonts w:ascii="Arial" w:hAnsi="Arial" w:cs="Arial"/>
      <w:b/>
      <w:bCs/>
    </w:rPr>
  </w:style>
  <w:style w:type="paragraph" w:customStyle="1" w:styleId="style2">
    <w:name w:val="style2"/>
    <w:basedOn w:val="a5"/>
    <w:qFormat/>
    <w:pPr>
      <w:spacing w:before="280" w:after="280"/>
    </w:pPr>
  </w:style>
  <w:style w:type="paragraph" w:customStyle="1" w:styleId="prdsubtitle">
    <w:name w:val="prdsubtitle"/>
    <w:basedOn w:val="a5"/>
    <w:qFormat/>
    <w:pPr>
      <w:spacing w:before="280" w:after="280"/>
    </w:pPr>
  </w:style>
  <w:style w:type="paragraph" w:customStyle="1" w:styleId="23">
    <w:name w:val="Обычный отступ2"/>
    <w:basedOn w:val="a5"/>
    <w:qFormat/>
    <w:pPr>
      <w:numPr>
        <w:numId w:val="19"/>
      </w:numPr>
    </w:pPr>
    <w:rPr>
      <w:rFonts w:ascii="Calibri" w:hAnsi="Calibri" w:cs="Calibri"/>
    </w:rPr>
  </w:style>
  <w:style w:type="paragraph" w:customStyle="1" w:styleId="Style20">
    <w:name w:val="Style2"/>
    <w:basedOn w:val="a5"/>
    <w:qFormat/>
    <w:pPr>
      <w:widowControl w:val="0"/>
      <w:tabs>
        <w:tab w:val="left" w:pos="2520"/>
      </w:tabs>
      <w:autoSpaceDE w:val="0"/>
      <w:ind w:left="2232" w:hanging="792"/>
    </w:pPr>
  </w:style>
  <w:style w:type="paragraph" w:customStyle="1" w:styleId="2ffe">
    <w:name w:val="заголовок 2"/>
    <w:basedOn w:val="a5"/>
    <w:next w:val="a5"/>
    <w:qFormat/>
    <w:pPr>
      <w:keepNext/>
      <w:keepLines/>
      <w:widowControl w:val="0"/>
      <w:spacing w:before="240"/>
    </w:pPr>
    <w:rPr>
      <w:rFonts w:ascii="Times" w:hAnsi="Times" w:cs="Times"/>
      <w:b/>
      <w:bCs/>
      <w:lang w:val="de-DE"/>
    </w:rPr>
  </w:style>
  <w:style w:type="paragraph" w:customStyle="1" w:styleId="afffffff8">
    <w:name w:val="об"/>
    <w:basedOn w:val="1"/>
    <w:qFormat/>
    <w:pPr>
      <w:numPr>
        <w:numId w:val="0"/>
      </w:numPr>
      <w:tabs>
        <w:tab w:val="clear" w:pos="432"/>
      </w:tabs>
      <w:spacing w:before="0"/>
      <w:jc w:val="left"/>
      <w:outlineLvl w:val="9"/>
    </w:pPr>
    <w:rPr>
      <w:sz w:val="24"/>
      <w:szCs w:val="24"/>
    </w:rPr>
  </w:style>
  <w:style w:type="paragraph" w:customStyle="1" w:styleId="afffffff9">
    <w:name w:val="Термин"/>
    <w:basedOn w:val="a5"/>
    <w:next w:val="a5"/>
    <w:qFormat/>
  </w:style>
  <w:style w:type="paragraph" w:customStyle="1" w:styleId="2fff">
    <w:name w:val="Основной текст2"/>
    <w:basedOn w:val="a5"/>
    <w:qFormat/>
    <w:pPr>
      <w:shd w:val="clear" w:color="auto" w:fill="FFFFFF"/>
      <w:spacing w:after="300" w:line="240" w:lineRule="atLeast"/>
      <w:ind w:hanging="300"/>
      <w:jc w:val="center"/>
    </w:pPr>
    <w:rPr>
      <w:sz w:val="19"/>
      <w:szCs w:val="19"/>
    </w:rPr>
  </w:style>
  <w:style w:type="paragraph" w:customStyle="1" w:styleId="2fff0">
    <w:name w:val="Знак Знак Знак2 Знак"/>
    <w:basedOn w:val="a5"/>
    <w:qFormat/>
    <w:pPr>
      <w:widowControl w:val="0"/>
      <w:spacing w:after="160" w:line="240" w:lineRule="exact"/>
      <w:jc w:val="right"/>
    </w:pPr>
    <w:rPr>
      <w:sz w:val="20"/>
      <w:szCs w:val="20"/>
      <w:lang w:val="en-GB"/>
    </w:rPr>
  </w:style>
  <w:style w:type="paragraph" w:customStyle="1" w:styleId="1ffff3">
    <w:name w:val="Список 1)"/>
    <w:basedOn w:val="a5"/>
    <w:qFormat/>
    <w:pPr>
      <w:spacing w:line="480" w:lineRule="auto"/>
    </w:pPr>
    <w:rPr>
      <w:rFonts w:ascii="ISOCPEUR" w:hAnsi="ISOCPEUR" w:cs="ISOCPEUR"/>
      <w:i/>
      <w:iCs/>
    </w:rPr>
  </w:style>
  <w:style w:type="paragraph" w:customStyle="1" w:styleId="1ffff4">
    <w:name w:val="Список 1) дальше"/>
    <w:basedOn w:val="1ffff3"/>
    <w:qFormat/>
    <w:pPr>
      <w:tabs>
        <w:tab w:val="left" w:pos="0"/>
      </w:tabs>
      <w:ind w:left="283" w:firstLine="851"/>
    </w:pPr>
  </w:style>
  <w:style w:type="paragraph" w:customStyle="1" w:styleId="128">
    <w:name w:val="Список 1) дальше 2"/>
    <w:basedOn w:val="1ffff4"/>
    <w:qFormat/>
  </w:style>
  <w:style w:type="paragraph" w:customStyle="1" w:styleId="section1">
    <w:name w:val="section1"/>
    <w:basedOn w:val="a5"/>
    <w:qFormat/>
    <w:pPr>
      <w:spacing w:before="280" w:after="280"/>
    </w:pPr>
    <w:rPr>
      <w:rFonts w:ascii="Tahoma" w:hAnsi="Tahoma" w:cs="Tahoma"/>
      <w:color w:val="231F5A"/>
      <w:sz w:val="22"/>
      <w:szCs w:val="22"/>
    </w:rPr>
  </w:style>
  <w:style w:type="paragraph" w:customStyle="1" w:styleId="2fff1">
    <w:name w:val="Абзац списка2"/>
    <w:basedOn w:val="a5"/>
    <w:qFormat/>
    <w:pPr>
      <w:ind w:left="720"/>
    </w:pPr>
    <w:rPr>
      <w:sz w:val="20"/>
      <w:szCs w:val="20"/>
    </w:rPr>
  </w:style>
  <w:style w:type="paragraph" w:customStyle="1" w:styleId="afffffffa">
    <w:name w:val="Êîììåíòàðèé"/>
    <w:basedOn w:val="a5"/>
    <w:next w:val="a5"/>
    <w:qFormat/>
    <w:pPr>
      <w:autoSpaceDE w:val="0"/>
      <w:spacing w:before="75"/>
      <w:ind w:left="170"/>
    </w:pPr>
    <w:rPr>
      <w:rFonts w:ascii="Arial" w:hAnsi="Arial" w:cs="Arial"/>
      <w:color w:val="353842"/>
      <w:shd w:val="clear" w:color="auto" w:fill="F0F0F0"/>
    </w:rPr>
  </w:style>
  <w:style w:type="paragraph" w:customStyle="1" w:styleId="afffffffb">
    <w:name w:val="Èíôîðìàöèÿ îá èçìåíåíèÿõ äîêóìåíòà"/>
    <w:basedOn w:val="afffffffa"/>
    <w:next w:val="a5"/>
    <w:qFormat/>
    <w:rPr>
      <w:i/>
      <w:iCs/>
    </w:rPr>
  </w:style>
  <w:style w:type="paragraph" w:customStyle="1" w:styleId="afffffffc">
    <w:name w:val="Çàãîëîâîê ñòàòüè"/>
    <w:basedOn w:val="a5"/>
    <w:next w:val="a5"/>
    <w:qFormat/>
    <w:pPr>
      <w:autoSpaceDE w:val="0"/>
      <w:ind w:left="1612" w:hanging="892"/>
    </w:pPr>
    <w:rPr>
      <w:rFonts w:ascii="Arial" w:hAnsi="Arial" w:cs="Arial"/>
    </w:rPr>
  </w:style>
  <w:style w:type="paragraph" w:customStyle="1" w:styleId="uni">
    <w:name w:val="uni"/>
    <w:basedOn w:val="a5"/>
    <w:qFormat/>
  </w:style>
  <w:style w:type="paragraph" w:customStyle="1" w:styleId="Style9">
    <w:name w:val="Style9"/>
    <w:basedOn w:val="a5"/>
    <w:qFormat/>
    <w:pPr>
      <w:widowControl w:val="0"/>
      <w:autoSpaceDE w:val="0"/>
    </w:pPr>
    <w:rPr>
      <w:rFonts w:ascii="Trebuchet MS" w:hAnsi="Trebuchet MS" w:cs="Trebuchet MS"/>
    </w:rPr>
  </w:style>
  <w:style w:type="paragraph" w:customStyle="1" w:styleId="Style6">
    <w:name w:val="Style6"/>
    <w:basedOn w:val="a5"/>
    <w:qFormat/>
    <w:pPr>
      <w:widowControl w:val="0"/>
      <w:autoSpaceDE w:val="0"/>
    </w:pPr>
  </w:style>
  <w:style w:type="paragraph" w:customStyle="1" w:styleId="ListParagraph11">
    <w:name w:val="List Paragraph11"/>
    <w:basedOn w:val="a5"/>
    <w:qFormat/>
    <w:pPr>
      <w:widowControl w:val="0"/>
      <w:autoSpaceDE w:val="0"/>
      <w:ind w:left="720"/>
    </w:pPr>
    <w:rPr>
      <w:rFonts w:ascii="Arial" w:hAnsi="Arial" w:cs="Arial"/>
      <w:sz w:val="20"/>
      <w:szCs w:val="20"/>
    </w:rPr>
  </w:style>
  <w:style w:type="paragraph" w:customStyle="1" w:styleId="Normal11">
    <w:name w:val="Normal11"/>
    <w:qFormat/>
    <w:pPr>
      <w:suppressAutoHyphens/>
    </w:pPr>
    <w:rPr>
      <w:rFonts w:eastAsia="Times New Roman"/>
      <w:sz w:val="24"/>
      <w:szCs w:val="24"/>
      <w:lang w:eastAsia="zh-CN"/>
    </w:rPr>
  </w:style>
  <w:style w:type="paragraph" w:customStyle="1" w:styleId="1ffff5">
    <w:name w:val="Знак1 Знак Знак Знак Знак Знак Знак"/>
    <w:basedOn w:val="a5"/>
    <w:qFormat/>
    <w:pPr>
      <w:spacing w:before="280" w:after="280"/>
    </w:pPr>
    <w:rPr>
      <w:rFonts w:ascii="Tahoma" w:hAnsi="Tahoma" w:cs="Tahoma"/>
      <w:sz w:val="20"/>
      <w:szCs w:val="20"/>
      <w:lang w:val="en-US"/>
    </w:rPr>
  </w:style>
  <w:style w:type="paragraph" w:customStyle="1" w:styleId="sergei">
    <w:name w:val="sergei"/>
    <w:basedOn w:val="a5"/>
    <w:qFormat/>
    <w:pPr>
      <w:widowControl w:val="0"/>
      <w:ind w:firstLine="709"/>
    </w:pPr>
    <w:rPr>
      <w:b/>
      <w:bCs/>
      <w:sz w:val="18"/>
      <w:szCs w:val="18"/>
    </w:rPr>
  </w:style>
  <w:style w:type="paragraph" w:customStyle="1" w:styleId="NoSpacing11">
    <w:name w:val="No Spacing11"/>
    <w:qFormat/>
    <w:pPr>
      <w:suppressAutoHyphens/>
    </w:pPr>
    <w:rPr>
      <w:rFonts w:ascii="Calibri" w:eastAsia="Times New Roman" w:hAnsi="Calibri" w:cs="Calibri"/>
      <w:sz w:val="22"/>
      <w:szCs w:val="22"/>
      <w:lang w:eastAsia="zh-CN"/>
    </w:rPr>
  </w:style>
  <w:style w:type="paragraph" w:customStyle="1" w:styleId="2fff2">
    <w:name w:val="Обычный2"/>
    <w:qFormat/>
    <w:pPr>
      <w:widowControl w:val="0"/>
      <w:suppressAutoHyphens/>
      <w:spacing w:line="360" w:lineRule="auto"/>
      <w:ind w:firstLine="760"/>
      <w:jc w:val="both"/>
    </w:pPr>
    <w:rPr>
      <w:rFonts w:ascii="Arial" w:eastAsia="Times New Roman" w:hAnsi="Arial" w:cs="Arial"/>
      <w:sz w:val="24"/>
      <w:szCs w:val="24"/>
      <w:lang w:eastAsia="zh-CN"/>
    </w:rPr>
  </w:style>
  <w:style w:type="paragraph" w:customStyle="1" w:styleId="BodyText211">
    <w:name w:val="Body Text 211"/>
    <w:basedOn w:val="a5"/>
    <w:qFormat/>
    <w:pPr>
      <w:ind w:firstLine="720"/>
    </w:pPr>
    <w:rPr>
      <w:rFonts w:ascii="Arial" w:hAnsi="Arial" w:cs="Arial"/>
    </w:rPr>
  </w:style>
  <w:style w:type="paragraph" w:customStyle="1" w:styleId="12cxspmiddle">
    <w:name w:val="12cxspmiddle"/>
    <w:basedOn w:val="a5"/>
    <w:qFormat/>
    <w:pPr>
      <w:spacing w:before="280" w:after="280"/>
    </w:pPr>
  </w:style>
  <w:style w:type="paragraph" w:customStyle="1" w:styleId="12cxsplast">
    <w:name w:val="12cxsplast"/>
    <w:basedOn w:val="a5"/>
    <w:qFormat/>
    <w:pPr>
      <w:spacing w:before="280" w:after="280"/>
    </w:pPr>
  </w:style>
  <w:style w:type="paragraph" w:customStyle="1" w:styleId="4a">
    <w:name w:val="Текст примечания4"/>
    <w:basedOn w:val="a5"/>
    <w:qFormat/>
    <w:rPr>
      <w:rFonts w:ascii="Calibri" w:hAnsi="Calibri" w:cs="Calibri"/>
      <w:sz w:val="20"/>
      <w:szCs w:val="20"/>
    </w:rPr>
  </w:style>
  <w:style w:type="paragraph" w:customStyle="1" w:styleId="1ffff6">
    <w:name w:val="Без интервала1"/>
    <w:qFormat/>
    <w:pPr>
      <w:suppressAutoHyphens/>
    </w:pPr>
    <w:rPr>
      <w:rFonts w:ascii="Calibri" w:eastAsia="Times New Roman" w:hAnsi="Calibri" w:cs="Calibri"/>
      <w:sz w:val="22"/>
      <w:szCs w:val="22"/>
      <w:lang w:eastAsia="zh-CN"/>
    </w:rPr>
  </w:style>
  <w:style w:type="paragraph" w:customStyle="1" w:styleId="afffffffd">
    <w:name w:val="ТЗ"/>
    <w:basedOn w:val="a5"/>
    <w:qFormat/>
    <w:pPr>
      <w:tabs>
        <w:tab w:val="left" w:pos="643"/>
      </w:tabs>
      <w:ind w:left="643" w:hanging="360"/>
    </w:pPr>
  </w:style>
  <w:style w:type="paragraph" w:customStyle="1" w:styleId="2fff3">
    <w:name w:val="Без интервала2"/>
    <w:qFormat/>
    <w:pPr>
      <w:suppressAutoHyphens/>
    </w:pPr>
    <w:rPr>
      <w:rFonts w:ascii="Calibri" w:eastAsia="Times New Roman" w:hAnsi="Calibri" w:cs="Calibri"/>
      <w:sz w:val="22"/>
      <w:szCs w:val="22"/>
      <w:lang w:eastAsia="zh-CN"/>
    </w:rPr>
  </w:style>
  <w:style w:type="paragraph" w:customStyle="1" w:styleId="11d">
    <w:name w:val="Рецензия11"/>
    <w:qFormat/>
    <w:pPr>
      <w:suppressAutoHyphens/>
    </w:pPr>
    <w:rPr>
      <w:rFonts w:ascii="Calibri" w:eastAsia="Times New Roman" w:hAnsi="Calibri" w:cs="Calibri"/>
      <w:sz w:val="24"/>
      <w:szCs w:val="24"/>
      <w:lang w:eastAsia="zh-CN"/>
    </w:rPr>
  </w:style>
  <w:style w:type="paragraph" w:customStyle="1" w:styleId="WW-2">
    <w:name w:val="WW-Заголовок"/>
    <w:basedOn w:val="a5"/>
    <w:next w:val="af6"/>
    <w:qFormat/>
    <w:pPr>
      <w:keepNext/>
      <w:spacing w:before="240" w:after="120"/>
    </w:pPr>
    <w:rPr>
      <w:rFonts w:ascii="Arial" w:eastAsia="Microsoft YaHei" w:hAnsi="Arial" w:cs="Arial"/>
      <w:color w:val="00000A"/>
      <w:sz w:val="28"/>
      <w:szCs w:val="28"/>
    </w:rPr>
  </w:style>
  <w:style w:type="paragraph" w:customStyle="1" w:styleId="101">
    <w:name w:val="Название объекта10"/>
    <w:basedOn w:val="a5"/>
    <w:qFormat/>
    <w:pPr>
      <w:suppressLineNumbers/>
      <w:spacing w:before="120" w:after="120"/>
    </w:pPr>
    <w:rPr>
      <w:i/>
      <w:iCs/>
      <w:color w:val="00000A"/>
    </w:rPr>
  </w:style>
  <w:style w:type="paragraph" w:customStyle="1" w:styleId="135">
    <w:name w:val="Указатель13"/>
    <w:basedOn w:val="a5"/>
    <w:qFormat/>
    <w:pPr>
      <w:suppressLineNumbers/>
    </w:pPr>
    <w:rPr>
      <w:color w:val="00000A"/>
    </w:rPr>
  </w:style>
  <w:style w:type="paragraph" w:customStyle="1" w:styleId="94">
    <w:name w:val="Название объекта9"/>
    <w:basedOn w:val="a5"/>
    <w:qFormat/>
    <w:pPr>
      <w:suppressLineNumbers/>
      <w:spacing w:before="120" w:after="120"/>
    </w:pPr>
    <w:rPr>
      <w:i/>
      <w:iCs/>
      <w:color w:val="00000A"/>
    </w:rPr>
  </w:style>
  <w:style w:type="paragraph" w:customStyle="1" w:styleId="129">
    <w:name w:val="Указатель12"/>
    <w:basedOn w:val="a5"/>
    <w:qFormat/>
    <w:pPr>
      <w:suppressLineNumbers/>
    </w:pPr>
    <w:rPr>
      <w:color w:val="00000A"/>
    </w:rPr>
  </w:style>
  <w:style w:type="paragraph" w:customStyle="1" w:styleId="85">
    <w:name w:val="Название объекта8"/>
    <w:basedOn w:val="a5"/>
    <w:qFormat/>
    <w:pPr>
      <w:suppressLineNumbers/>
      <w:spacing w:before="120" w:after="120"/>
    </w:pPr>
    <w:rPr>
      <w:i/>
      <w:iCs/>
      <w:color w:val="00000A"/>
    </w:rPr>
  </w:style>
  <w:style w:type="paragraph" w:customStyle="1" w:styleId="11e">
    <w:name w:val="Указатель11"/>
    <w:basedOn w:val="a5"/>
    <w:qFormat/>
    <w:pPr>
      <w:suppressLineNumbers/>
    </w:pPr>
    <w:rPr>
      <w:color w:val="00000A"/>
    </w:rPr>
  </w:style>
  <w:style w:type="paragraph" w:customStyle="1" w:styleId="77">
    <w:name w:val="Название объекта7"/>
    <w:basedOn w:val="a5"/>
    <w:qFormat/>
    <w:pPr>
      <w:suppressLineNumbers/>
      <w:spacing w:before="120" w:after="120"/>
    </w:pPr>
    <w:rPr>
      <w:i/>
      <w:iCs/>
      <w:color w:val="00000A"/>
    </w:rPr>
  </w:style>
  <w:style w:type="paragraph" w:customStyle="1" w:styleId="102">
    <w:name w:val="Указатель10"/>
    <w:basedOn w:val="a5"/>
    <w:qFormat/>
    <w:pPr>
      <w:suppressLineNumbers/>
    </w:pPr>
    <w:rPr>
      <w:color w:val="00000A"/>
    </w:rPr>
  </w:style>
  <w:style w:type="paragraph" w:customStyle="1" w:styleId="64">
    <w:name w:val="Название объекта6"/>
    <w:basedOn w:val="a5"/>
    <w:qFormat/>
    <w:pPr>
      <w:suppressLineNumbers/>
      <w:spacing w:before="120" w:after="120"/>
    </w:pPr>
    <w:rPr>
      <w:i/>
      <w:iCs/>
      <w:color w:val="00000A"/>
    </w:rPr>
  </w:style>
  <w:style w:type="paragraph" w:customStyle="1" w:styleId="95">
    <w:name w:val="Указатель9"/>
    <w:basedOn w:val="a5"/>
    <w:qFormat/>
    <w:pPr>
      <w:suppressLineNumbers/>
    </w:pPr>
    <w:rPr>
      <w:color w:val="00000A"/>
    </w:rPr>
  </w:style>
  <w:style w:type="paragraph" w:customStyle="1" w:styleId="59">
    <w:name w:val="Название объекта5"/>
    <w:basedOn w:val="a5"/>
    <w:qFormat/>
    <w:pPr>
      <w:suppressLineNumbers/>
      <w:spacing w:before="120" w:after="120"/>
    </w:pPr>
    <w:rPr>
      <w:i/>
      <w:iCs/>
      <w:color w:val="00000A"/>
    </w:rPr>
  </w:style>
  <w:style w:type="paragraph" w:customStyle="1" w:styleId="86">
    <w:name w:val="Указатель8"/>
    <w:basedOn w:val="a5"/>
    <w:qFormat/>
    <w:pPr>
      <w:suppressLineNumbers/>
    </w:pPr>
    <w:rPr>
      <w:color w:val="00000A"/>
    </w:rPr>
  </w:style>
  <w:style w:type="paragraph" w:customStyle="1" w:styleId="4b">
    <w:name w:val="Название объекта4"/>
    <w:basedOn w:val="a5"/>
    <w:qFormat/>
    <w:pPr>
      <w:suppressLineNumbers/>
      <w:spacing w:before="120" w:after="120"/>
    </w:pPr>
    <w:rPr>
      <w:i/>
      <w:iCs/>
      <w:color w:val="00000A"/>
    </w:rPr>
  </w:style>
  <w:style w:type="paragraph" w:customStyle="1" w:styleId="78">
    <w:name w:val="Указатель7"/>
    <w:basedOn w:val="a5"/>
    <w:qFormat/>
    <w:pPr>
      <w:suppressLineNumbers/>
    </w:pPr>
    <w:rPr>
      <w:color w:val="00000A"/>
    </w:rPr>
  </w:style>
  <w:style w:type="paragraph" w:customStyle="1" w:styleId="3f9">
    <w:name w:val="Название объекта3"/>
    <w:basedOn w:val="a5"/>
    <w:qFormat/>
    <w:pPr>
      <w:suppressLineNumbers/>
      <w:spacing w:before="120" w:after="120"/>
    </w:pPr>
    <w:rPr>
      <w:i/>
      <w:iCs/>
      <w:color w:val="00000A"/>
    </w:rPr>
  </w:style>
  <w:style w:type="paragraph" w:customStyle="1" w:styleId="65">
    <w:name w:val="Указатель6"/>
    <w:basedOn w:val="a5"/>
    <w:qFormat/>
    <w:pPr>
      <w:suppressLineNumbers/>
    </w:pPr>
    <w:rPr>
      <w:color w:val="00000A"/>
    </w:rPr>
  </w:style>
  <w:style w:type="paragraph" w:customStyle="1" w:styleId="5a">
    <w:name w:val="Указатель5"/>
    <w:basedOn w:val="a5"/>
    <w:qFormat/>
    <w:pPr>
      <w:suppressLineNumbers/>
    </w:pPr>
    <w:rPr>
      <w:color w:val="00000A"/>
    </w:rPr>
  </w:style>
  <w:style w:type="paragraph" w:customStyle="1" w:styleId="4c">
    <w:name w:val="Указатель4"/>
    <w:basedOn w:val="a5"/>
    <w:qFormat/>
    <w:pPr>
      <w:suppressLineNumbers/>
    </w:pPr>
    <w:rPr>
      <w:color w:val="00000A"/>
    </w:rPr>
  </w:style>
  <w:style w:type="paragraph" w:customStyle="1" w:styleId="11f">
    <w:name w:val="Указатель 11"/>
    <w:basedOn w:val="a5"/>
    <w:qFormat/>
    <w:pPr>
      <w:ind w:left="240" w:hanging="240"/>
    </w:pPr>
    <w:rPr>
      <w:color w:val="00000A"/>
    </w:rPr>
  </w:style>
  <w:style w:type="paragraph" w:customStyle="1" w:styleId="xl24">
    <w:name w:val="xl24"/>
    <w:basedOn w:val="a5"/>
    <w:qFormat/>
    <w:pPr>
      <w:spacing w:before="100" w:after="100"/>
      <w:jc w:val="center"/>
    </w:pPr>
    <w:rPr>
      <w:color w:val="00000A"/>
    </w:rPr>
  </w:style>
  <w:style w:type="paragraph" w:customStyle="1" w:styleId="227">
    <w:name w:val="Основной текст с отступом 22"/>
    <w:basedOn w:val="a5"/>
    <w:qFormat/>
    <w:pPr>
      <w:spacing w:after="120" w:line="480" w:lineRule="auto"/>
      <w:ind w:left="283"/>
    </w:pPr>
    <w:rPr>
      <w:color w:val="00000A"/>
    </w:rPr>
  </w:style>
  <w:style w:type="paragraph" w:customStyle="1" w:styleId="1ffff7">
    <w:name w:val="Текст выноски1"/>
    <w:basedOn w:val="a5"/>
    <w:qFormat/>
    <w:rPr>
      <w:rFonts w:ascii="Tahoma" w:hAnsi="Tahoma" w:cs="Tahoma"/>
      <w:color w:val="00000A"/>
      <w:sz w:val="16"/>
      <w:szCs w:val="16"/>
    </w:rPr>
  </w:style>
  <w:style w:type="paragraph" w:customStyle="1" w:styleId="331">
    <w:name w:val="Основной текст с отступом 33"/>
    <w:basedOn w:val="a5"/>
    <w:qFormat/>
    <w:pPr>
      <w:spacing w:after="120"/>
      <w:ind w:left="283"/>
    </w:pPr>
    <w:rPr>
      <w:color w:val="00000A"/>
      <w:sz w:val="16"/>
      <w:szCs w:val="16"/>
    </w:rPr>
  </w:style>
  <w:style w:type="paragraph" w:customStyle="1" w:styleId="HTML11">
    <w:name w:val="Стандартный HTML1"/>
    <w:basedOn w:val="a5"/>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A"/>
      <w:sz w:val="20"/>
      <w:szCs w:val="20"/>
    </w:rPr>
  </w:style>
  <w:style w:type="paragraph" w:customStyle="1" w:styleId="afffffffe">
    <w:name w:val="Знак Знак Знак Знак"/>
    <w:basedOn w:val="a5"/>
    <w:qFormat/>
    <w:pPr>
      <w:spacing w:after="280"/>
    </w:pPr>
    <w:rPr>
      <w:rFonts w:ascii="Tahoma" w:hAnsi="Tahoma" w:cs="Tahoma"/>
      <w:color w:val="00000A"/>
      <w:sz w:val="20"/>
      <w:szCs w:val="20"/>
      <w:lang w:val="en-US"/>
    </w:rPr>
  </w:style>
  <w:style w:type="paragraph" w:customStyle="1" w:styleId="affffffff">
    <w:name w:val="Знак Знак Знак Знак Знак Знак Знак Знак Знак Знак Знак Знак Знак Знак Знак Знак Знак Знак Знак"/>
    <w:basedOn w:val="a5"/>
    <w:qFormat/>
    <w:pPr>
      <w:spacing w:after="280"/>
    </w:pPr>
    <w:rPr>
      <w:rFonts w:ascii="Tahoma" w:hAnsi="Tahoma" w:cs="Tahoma"/>
      <w:color w:val="00000A"/>
      <w:sz w:val="20"/>
      <w:szCs w:val="20"/>
      <w:lang w:val="en-US"/>
    </w:rPr>
  </w:style>
  <w:style w:type="paragraph" w:customStyle="1" w:styleId="affffffff0">
    <w:name w:val="Обычный без отступа"/>
    <w:basedOn w:val="a5"/>
    <w:qFormat/>
    <w:rPr>
      <w:color w:val="00000A"/>
    </w:rPr>
  </w:style>
  <w:style w:type="paragraph" w:customStyle="1" w:styleId="1ffff8">
    <w:name w:val="Обычный (веб)1"/>
    <w:basedOn w:val="a5"/>
    <w:qFormat/>
    <w:pPr>
      <w:spacing w:after="280"/>
    </w:pPr>
    <w:rPr>
      <w:color w:val="00000A"/>
    </w:rPr>
  </w:style>
  <w:style w:type="paragraph" w:customStyle="1" w:styleId="4d">
    <w:name w:val="Знак Знак Знак Знак4"/>
    <w:basedOn w:val="a5"/>
    <w:qFormat/>
    <w:pPr>
      <w:spacing w:after="280"/>
    </w:pPr>
    <w:rPr>
      <w:rFonts w:ascii="Tahoma" w:hAnsi="Tahoma" w:cs="Tahoma"/>
      <w:color w:val="00000A"/>
      <w:sz w:val="20"/>
      <w:szCs w:val="20"/>
      <w:lang w:val="en-US"/>
    </w:rPr>
  </w:style>
  <w:style w:type="paragraph" w:customStyle="1" w:styleId="affffffff1">
    <w:name w:val="Знак Знак Знак Знак Знак Знак Знак Знак Знак Знак Знак"/>
    <w:basedOn w:val="a5"/>
    <w:qFormat/>
    <w:pPr>
      <w:spacing w:after="280"/>
    </w:pPr>
    <w:rPr>
      <w:rFonts w:ascii="Tahoma" w:hAnsi="Tahoma" w:cs="Tahoma"/>
      <w:color w:val="00000A"/>
      <w:sz w:val="20"/>
      <w:szCs w:val="20"/>
      <w:lang w:val="en-US"/>
    </w:rPr>
  </w:style>
  <w:style w:type="paragraph" w:customStyle="1" w:styleId="1ffff9">
    <w:name w:val="Знак1 Знак Знак Знак Знак Знак"/>
    <w:basedOn w:val="a5"/>
    <w:qFormat/>
    <w:pPr>
      <w:spacing w:after="160" w:line="240" w:lineRule="exact"/>
    </w:pPr>
    <w:rPr>
      <w:rFonts w:ascii="Verdana" w:hAnsi="Verdana" w:cs="Verdana"/>
      <w:color w:val="00000A"/>
      <w:sz w:val="20"/>
      <w:szCs w:val="20"/>
      <w:lang w:val="en-US"/>
    </w:rPr>
  </w:style>
  <w:style w:type="paragraph" w:customStyle="1" w:styleId="affffffff2">
    <w:name w:val="Знак Знак Знак Знак Знак Знак Знак"/>
    <w:basedOn w:val="a5"/>
    <w:qFormat/>
    <w:pPr>
      <w:spacing w:after="280"/>
    </w:pPr>
    <w:rPr>
      <w:rFonts w:ascii="Tahoma" w:hAnsi="Tahoma" w:cs="Tahoma"/>
      <w:color w:val="00000A"/>
      <w:sz w:val="20"/>
      <w:szCs w:val="20"/>
      <w:lang w:val="en-US"/>
    </w:rPr>
  </w:style>
  <w:style w:type="paragraph" w:customStyle="1" w:styleId="136">
    <w:name w:val="Знак13"/>
    <w:basedOn w:val="a5"/>
    <w:qFormat/>
    <w:pPr>
      <w:spacing w:after="160" w:line="240" w:lineRule="exact"/>
    </w:pPr>
    <w:rPr>
      <w:rFonts w:ascii="Verdana" w:hAnsi="Verdana" w:cs="Verdana"/>
      <w:color w:val="00000A"/>
      <w:sz w:val="20"/>
      <w:szCs w:val="20"/>
      <w:lang w:val="en-US"/>
    </w:rPr>
  </w:style>
  <w:style w:type="paragraph" w:customStyle="1" w:styleId="FR1">
    <w:name w:val="FR1"/>
    <w:qFormat/>
    <w:pPr>
      <w:widowControl w:val="0"/>
      <w:suppressAutoHyphens/>
      <w:spacing w:before="300"/>
      <w:ind w:firstLine="1440"/>
    </w:pPr>
    <w:rPr>
      <w:rFonts w:ascii="Arial" w:eastAsia="Times New Roman" w:hAnsi="Arial" w:cs="Arial"/>
      <w:color w:val="00000A"/>
      <w:sz w:val="32"/>
      <w:szCs w:val="32"/>
      <w:lang w:eastAsia="zh-CN"/>
    </w:rPr>
  </w:style>
  <w:style w:type="paragraph" w:customStyle="1" w:styleId="11f0">
    <w:name w:val="Знак11"/>
    <w:basedOn w:val="a5"/>
    <w:qFormat/>
    <w:pPr>
      <w:spacing w:after="160" w:line="240" w:lineRule="exact"/>
    </w:pPr>
    <w:rPr>
      <w:rFonts w:ascii="Verdana" w:hAnsi="Verdana" w:cs="Verdana"/>
      <w:color w:val="00000A"/>
      <w:sz w:val="20"/>
      <w:szCs w:val="20"/>
      <w:lang w:val="en-US"/>
    </w:rPr>
  </w:style>
  <w:style w:type="paragraph" w:customStyle="1" w:styleId="87">
    <w:name w:val="Основной текст (8)"/>
    <w:basedOn w:val="a5"/>
    <w:qFormat/>
    <w:pPr>
      <w:shd w:val="clear" w:color="auto" w:fill="FFFFFF"/>
      <w:spacing w:line="240" w:lineRule="atLeast"/>
      <w:ind w:hanging="300"/>
    </w:pPr>
    <w:rPr>
      <w:rFonts w:ascii="Arial" w:hAnsi="Arial" w:cs="Arial"/>
      <w:b/>
      <w:bCs/>
      <w:color w:val="00000A"/>
      <w:sz w:val="17"/>
      <w:szCs w:val="17"/>
    </w:rPr>
  </w:style>
  <w:style w:type="paragraph" w:customStyle="1" w:styleId="1ffffa">
    <w:name w:val="Заголовок №1"/>
    <w:basedOn w:val="a5"/>
    <w:qFormat/>
    <w:pPr>
      <w:shd w:val="clear" w:color="auto" w:fill="FFFFFF"/>
      <w:spacing w:after="240" w:line="258" w:lineRule="exact"/>
      <w:ind w:hanging="1440"/>
    </w:pPr>
    <w:rPr>
      <w:rFonts w:ascii="Arial" w:hAnsi="Arial" w:cs="Arial"/>
      <w:b/>
      <w:bCs/>
      <w:color w:val="00000A"/>
      <w:sz w:val="20"/>
      <w:szCs w:val="20"/>
    </w:rPr>
  </w:style>
  <w:style w:type="paragraph" w:customStyle="1" w:styleId="affffffff3">
    <w:name w:val="Подпись к таблице"/>
    <w:basedOn w:val="a5"/>
    <w:qFormat/>
    <w:pPr>
      <w:shd w:val="clear" w:color="auto" w:fill="FFFFFF"/>
      <w:spacing w:line="240" w:lineRule="atLeast"/>
    </w:pPr>
    <w:rPr>
      <w:rFonts w:ascii="Arial" w:hAnsi="Arial" w:cs="Arial"/>
      <w:b/>
      <w:bCs/>
      <w:color w:val="00000A"/>
      <w:sz w:val="17"/>
      <w:szCs w:val="17"/>
    </w:rPr>
  </w:style>
  <w:style w:type="paragraph" w:customStyle="1" w:styleId="affffffff4">
    <w:name w:val="Стиль ЛАГ"/>
    <w:basedOn w:val="a5"/>
    <w:qFormat/>
    <w:pPr>
      <w:ind w:firstLine="567"/>
    </w:pPr>
    <w:rPr>
      <w:color w:val="00000A"/>
      <w:spacing w:val="6"/>
    </w:rPr>
  </w:style>
  <w:style w:type="paragraph" w:customStyle="1" w:styleId="79">
    <w:name w:val="Знак7"/>
    <w:basedOn w:val="a5"/>
    <w:qFormat/>
    <w:pPr>
      <w:spacing w:after="160" w:line="240" w:lineRule="exact"/>
    </w:pPr>
    <w:rPr>
      <w:color w:val="00000A"/>
      <w:sz w:val="20"/>
      <w:szCs w:val="20"/>
    </w:rPr>
  </w:style>
  <w:style w:type="paragraph" w:customStyle="1" w:styleId="3fa">
    <w:name w:val="Название3"/>
    <w:basedOn w:val="a5"/>
    <w:qFormat/>
    <w:pPr>
      <w:suppressLineNumbers/>
      <w:spacing w:before="120" w:after="120"/>
    </w:pPr>
    <w:rPr>
      <w:rFonts w:ascii="Arial" w:hAnsi="Arial" w:cs="Arial"/>
      <w:i/>
      <w:iCs/>
      <w:color w:val="00000A"/>
    </w:rPr>
  </w:style>
  <w:style w:type="paragraph" w:customStyle="1" w:styleId="3fb">
    <w:name w:val="Указатель3"/>
    <w:basedOn w:val="a5"/>
    <w:qFormat/>
    <w:pPr>
      <w:suppressLineNumbers/>
    </w:pPr>
    <w:rPr>
      <w:rFonts w:ascii="Arial" w:hAnsi="Arial" w:cs="Arial"/>
      <w:color w:val="00000A"/>
    </w:rPr>
  </w:style>
  <w:style w:type="paragraph" w:customStyle="1" w:styleId="21f7">
    <w:name w:val="Основной текст с отступом 2 Знак1"/>
    <w:basedOn w:val="a5"/>
    <w:qFormat/>
    <w:pPr>
      <w:suppressLineNumbers/>
      <w:spacing w:before="120" w:after="120"/>
    </w:pPr>
    <w:rPr>
      <w:rFonts w:ascii="Arial" w:hAnsi="Arial" w:cs="Arial"/>
      <w:i/>
      <w:iCs/>
      <w:color w:val="00000A"/>
    </w:rPr>
  </w:style>
  <w:style w:type="paragraph" w:customStyle="1" w:styleId="11f1">
    <w:name w:val="Название11"/>
    <w:basedOn w:val="a5"/>
    <w:qFormat/>
    <w:pPr>
      <w:suppressLineNumbers/>
      <w:spacing w:before="120" w:after="120"/>
    </w:pPr>
    <w:rPr>
      <w:rFonts w:ascii="Arial" w:hAnsi="Arial" w:cs="Arial"/>
      <w:i/>
      <w:iCs/>
      <w:color w:val="00000A"/>
    </w:rPr>
  </w:style>
  <w:style w:type="paragraph" w:customStyle="1" w:styleId="323">
    <w:name w:val="Основной текст с отступом 32"/>
    <w:basedOn w:val="a5"/>
    <w:qFormat/>
    <w:pPr>
      <w:ind w:firstLine="567"/>
    </w:pPr>
    <w:rPr>
      <w:color w:val="00000A"/>
    </w:rPr>
  </w:style>
  <w:style w:type="paragraph" w:customStyle="1" w:styleId="affffffff5">
    <w:name w:val="Заголовок статьи"/>
    <w:basedOn w:val="a5"/>
    <w:qFormat/>
    <w:pPr>
      <w:ind w:left="1612" w:hanging="892"/>
    </w:pPr>
    <w:rPr>
      <w:rFonts w:ascii="Arial" w:hAnsi="Arial" w:cs="Arial"/>
      <w:color w:val="00000A"/>
      <w:sz w:val="20"/>
      <w:szCs w:val="20"/>
    </w:rPr>
  </w:style>
  <w:style w:type="paragraph" w:customStyle="1" w:styleId="1ffffb">
    <w:name w:val="Текст сноски1"/>
    <w:basedOn w:val="a5"/>
    <w:qFormat/>
    <w:rPr>
      <w:color w:val="00000A"/>
      <w:sz w:val="20"/>
      <w:szCs w:val="20"/>
    </w:rPr>
  </w:style>
  <w:style w:type="paragraph" w:customStyle="1" w:styleId="1ffffc">
    <w:name w:val="Тема примечания1"/>
    <w:basedOn w:val="1fffb"/>
    <w:qFormat/>
    <w:rPr>
      <w:b/>
      <w:bCs/>
      <w:color w:val="00000A"/>
    </w:rPr>
  </w:style>
  <w:style w:type="paragraph" w:customStyle="1" w:styleId="2fff4">
    <w:name w:val="Знак Знак Знак Знак2"/>
    <w:basedOn w:val="a5"/>
    <w:qFormat/>
    <w:pPr>
      <w:spacing w:after="280"/>
    </w:pPr>
    <w:rPr>
      <w:rFonts w:ascii="Tahoma" w:hAnsi="Tahoma" w:cs="Tahoma"/>
      <w:color w:val="00000A"/>
      <w:sz w:val="20"/>
      <w:szCs w:val="20"/>
      <w:lang w:val="en-US"/>
    </w:rPr>
  </w:style>
  <w:style w:type="paragraph" w:customStyle="1" w:styleId="3fc">
    <w:name w:val="Знак3"/>
    <w:basedOn w:val="a5"/>
    <w:qFormat/>
    <w:pPr>
      <w:spacing w:after="280"/>
    </w:pPr>
    <w:rPr>
      <w:rFonts w:ascii="Tahoma" w:hAnsi="Tahoma" w:cs="Tahoma"/>
      <w:color w:val="00000A"/>
      <w:sz w:val="20"/>
      <w:szCs w:val="20"/>
      <w:lang w:val="en-US"/>
    </w:rPr>
  </w:style>
  <w:style w:type="paragraph" w:customStyle="1" w:styleId="grey">
    <w:name w:val="grey"/>
    <w:basedOn w:val="a5"/>
    <w:qFormat/>
    <w:pPr>
      <w:spacing w:after="240"/>
    </w:pPr>
    <w:rPr>
      <w:color w:val="00000A"/>
    </w:rPr>
  </w:style>
  <w:style w:type="paragraph" w:customStyle="1" w:styleId="phNormal">
    <w:name w:val="ph_Normal"/>
    <w:basedOn w:val="a5"/>
    <w:qFormat/>
    <w:pPr>
      <w:spacing w:line="360" w:lineRule="auto"/>
      <w:ind w:firstLine="851"/>
    </w:pPr>
    <w:rPr>
      <w:color w:val="00000A"/>
    </w:rPr>
  </w:style>
  <w:style w:type="paragraph" w:customStyle="1" w:styleId="phList">
    <w:name w:val="ph_List"/>
    <w:basedOn w:val="phNormal"/>
    <w:qFormat/>
    <w:rPr>
      <w:lang w:val="en-US"/>
    </w:rPr>
  </w:style>
  <w:style w:type="paragraph" w:customStyle="1" w:styleId="affffffff6">
    <w:name w:val="Знак Знак Знак Знак Знак Знак Знак Знак Знак Знак"/>
    <w:basedOn w:val="a5"/>
    <w:qFormat/>
    <w:pPr>
      <w:spacing w:after="280"/>
    </w:pPr>
    <w:rPr>
      <w:rFonts w:ascii="Tahoma" w:hAnsi="Tahoma" w:cs="Tahoma"/>
      <w:color w:val="00000A"/>
      <w:sz w:val="20"/>
      <w:szCs w:val="20"/>
      <w:lang w:val="en-US"/>
    </w:rPr>
  </w:style>
  <w:style w:type="paragraph" w:customStyle="1" w:styleId="affffffff7">
    <w:name w:val="Знак Знак Знак Знак Знак Знак Знак Знак Знак Знак Знак Знак Знак Знак Знак Знак"/>
    <w:basedOn w:val="a5"/>
    <w:qFormat/>
    <w:pPr>
      <w:widowControl w:val="0"/>
      <w:spacing w:after="160" w:line="240" w:lineRule="exact"/>
      <w:jc w:val="right"/>
    </w:pPr>
    <w:rPr>
      <w:color w:val="00000A"/>
      <w:sz w:val="20"/>
      <w:szCs w:val="20"/>
      <w:lang w:val="en-GB"/>
    </w:rPr>
  </w:style>
  <w:style w:type="paragraph" w:customStyle="1" w:styleId="516">
    <w:name w:val="Знак51"/>
    <w:basedOn w:val="a5"/>
    <w:qFormat/>
    <w:pPr>
      <w:spacing w:after="160" w:line="240" w:lineRule="exact"/>
    </w:pPr>
    <w:rPr>
      <w:color w:val="00000A"/>
      <w:sz w:val="20"/>
      <w:szCs w:val="20"/>
    </w:rPr>
  </w:style>
  <w:style w:type="paragraph" w:customStyle="1" w:styleId="3fd">
    <w:name w:val="Знак Знак Знак Знак3"/>
    <w:basedOn w:val="a5"/>
    <w:qFormat/>
    <w:pPr>
      <w:spacing w:after="280"/>
    </w:pPr>
    <w:rPr>
      <w:rFonts w:ascii="Tahoma" w:hAnsi="Tahoma" w:cs="Tahoma"/>
      <w:color w:val="00000A"/>
      <w:sz w:val="20"/>
      <w:szCs w:val="20"/>
      <w:lang w:val="en-US"/>
    </w:rPr>
  </w:style>
  <w:style w:type="paragraph" w:customStyle="1" w:styleId="11f2">
    <w:name w:val="Знак1 Знак Знак Знак Знак Знак1"/>
    <w:basedOn w:val="a5"/>
    <w:qFormat/>
    <w:pPr>
      <w:spacing w:after="160" w:line="240" w:lineRule="exact"/>
    </w:pPr>
    <w:rPr>
      <w:rFonts w:ascii="Verdana" w:hAnsi="Verdana" w:cs="Verdana"/>
      <w:color w:val="00000A"/>
      <w:sz w:val="20"/>
      <w:szCs w:val="20"/>
      <w:lang w:val="en-US"/>
    </w:rPr>
  </w:style>
  <w:style w:type="paragraph" w:customStyle="1" w:styleId="1ffffd">
    <w:name w:val="Знак Знак Знак Знак Знак Знак Знак1"/>
    <w:basedOn w:val="a5"/>
    <w:qFormat/>
    <w:pPr>
      <w:spacing w:after="280"/>
    </w:pPr>
    <w:rPr>
      <w:rFonts w:ascii="Tahoma" w:hAnsi="Tahoma" w:cs="Tahoma"/>
      <w:color w:val="00000A"/>
      <w:sz w:val="20"/>
      <w:szCs w:val="20"/>
      <w:lang w:val="en-US"/>
    </w:rPr>
  </w:style>
  <w:style w:type="paragraph" w:customStyle="1" w:styleId="12a">
    <w:name w:val="Знак12"/>
    <w:basedOn w:val="a5"/>
    <w:qFormat/>
    <w:pPr>
      <w:spacing w:after="160" w:line="240" w:lineRule="exact"/>
    </w:pPr>
    <w:rPr>
      <w:rFonts w:ascii="Verdana" w:hAnsi="Verdana" w:cs="Verdana"/>
      <w:color w:val="00000A"/>
      <w:sz w:val="20"/>
      <w:szCs w:val="20"/>
      <w:lang w:val="en-US"/>
    </w:rPr>
  </w:style>
  <w:style w:type="paragraph" w:customStyle="1" w:styleId="66">
    <w:name w:val="Знак6"/>
    <w:basedOn w:val="a5"/>
    <w:qFormat/>
    <w:pPr>
      <w:spacing w:after="160" w:line="240" w:lineRule="exact"/>
    </w:pPr>
    <w:rPr>
      <w:color w:val="00000A"/>
      <w:sz w:val="20"/>
      <w:szCs w:val="20"/>
    </w:rPr>
  </w:style>
  <w:style w:type="paragraph" w:customStyle="1" w:styleId="1ffffe">
    <w:name w:val="Знак Знак Знак Знак Знак Знак Знак Знак Знак Знак1"/>
    <w:basedOn w:val="a5"/>
    <w:qFormat/>
    <w:pPr>
      <w:spacing w:after="280"/>
    </w:pPr>
    <w:rPr>
      <w:rFonts w:ascii="Tahoma" w:hAnsi="Tahoma" w:cs="Tahoma"/>
      <w:color w:val="00000A"/>
      <w:sz w:val="20"/>
      <w:szCs w:val="20"/>
      <w:lang w:val="en-US"/>
    </w:rPr>
  </w:style>
  <w:style w:type="paragraph" w:customStyle="1" w:styleId="21f8">
    <w:name w:val="Обычный21"/>
    <w:qFormat/>
    <w:pPr>
      <w:suppressAutoHyphens/>
    </w:pPr>
    <w:rPr>
      <w:rFonts w:ascii="Arial" w:eastAsia="Times New Roman" w:hAnsi="Arial" w:cs="Arial"/>
      <w:color w:val="00000A"/>
      <w:sz w:val="24"/>
      <w:szCs w:val="24"/>
      <w:lang w:eastAsia="zh-CN"/>
    </w:rPr>
  </w:style>
  <w:style w:type="paragraph" w:customStyle="1" w:styleId="11f3">
    <w:name w:val="Без интервала11"/>
    <w:qFormat/>
    <w:pPr>
      <w:suppressAutoHyphens/>
    </w:pPr>
    <w:rPr>
      <w:rFonts w:ascii="Calibri" w:eastAsia="Times New Roman" w:hAnsi="Calibri" w:cs="Calibri"/>
      <w:color w:val="00000A"/>
      <w:sz w:val="22"/>
      <w:szCs w:val="22"/>
      <w:lang w:eastAsia="zh-CN"/>
    </w:rPr>
  </w:style>
  <w:style w:type="paragraph" w:customStyle="1" w:styleId="pbulletcmt">
    <w:name w:val="pbulletcmt"/>
    <w:basedOn w:val="a5"/>
    <w:qFormat/>
    <w:pPr>
      <w:spacing w:after="280"/>
    </w:pPr>
    <w:rPr>
      <w:color w:val="00000A"/>
      <w:lang w:val="en-US"/>
    </w:rPr>
  </w:style>
  <w:style w:type="paragraph" w:customStyle="1" w:styleId="pbu1bullet1">
    <w:name w:val="pbu1_bullet1"/>
    <w:basedOn w:val="a5"/>
    <w:qFormat/>
    <w:pPr>
      <w:spacing w:after="280"/>
    </w:pPr>
    <w:rPr>
      <w:color w:val="00000A"/>
      <w:lang w:val="en-US"/>
    </w:rPr>
  </w:style>
  <w:style w:type="paragraph" w:customStyle="1" w:styleId="pb1body1">
    <w:name w:val="pb1_body1"/>
    <w:basedOn w:val="a5"/>
    <w:qFormat/>
    <w:pPr>
      <w:spacing w:after="280"/>
    </w:pPr>
    <w:rPr>
      <w:color w:val="00000A"/>
      <w:lang w:val="en-US"/>
    </w:rPr>
  </w:style>
  <w:style w:type="paragraph" w:customStyle="1" w:styleId="5b">
    <w:name w:val="Знак5 Знак Знак Знак Знак Знак Знак Знак Знак Знак Знак"/>
    <w:basedOn w:val="a5"/>
    <w:qFormat/>
    <w:pPr>
      <w:spacing w:after="160" w:line="240" w:lineRule="exact"/>
    </w:pPr>
    <w:rPr>
      <w:color w:val="00000A"/>
      <w:sz w:val="20"/>
      <w:szCs w:val="20"/>
    </w:rPr>
  </w:style>
  <w:style w:type="paragraph" w:customStyle="1" w:styleId="Number">
    <w:name w:val="Number"/>
    <w:basedOn w:val="a5"/>
    <w:qFormat/>
    <w:pPr>
      <w:keepNext/>
      <w:keepLines/>
      <w:widowControl w:val="0"/>
      <w:ind w:right="849" w:hanging="142"/>
      <w:jc w:val="right"/>
    </w:pPr>
    <w:rPr>
      <w:color w:val="00000A"/>
    </w:rPr>
  </w:style>
  <w:style w:type="paragraph" w:customStyle="1" w:styleId="WW-22">
    <w:name w:val="WW-Основной текст 22"/>
    <w:basedOn w:val="a5"/>
    <w:qFormat/>
    <w:pPr>
      <w:widowControl w:val="0"/>
      <w:spacing w:after="120" w:line="480" w:lineRule="auto"/>
    </w:pPr>
    <w:rPr>
      <w:color w:val="00000A"/>
      <w:sz w:val="20"/>
      <w:szCs w:val="20"/>
    </w:rPr>
  </w:style>
  <w:style w:type="paragraph" w:customStyle="1" w:styleId="affffffff8">
    <w:name w:val="Нормальный (таблица)"/>
    <w:basedOn w:val="a5"/>
    <w:qFormat/>
    <w:pPr>
      <w:widowControl w:val="0"/>
    </w:pPr>
    <w:rPr>
      <w:rFonts w:ascii="Arial" w:hAnsi="Arial" w:cs="Arial"/>
      <w:color w:val="00000A"/>
    </w:rPr>
  </w:style>
  <w:style w:type="paragraph" w:customStyle="1" w:styleId="1fffff">
    <w:name w:val="Электронная подпись1"/>
    <w:basedOn w:val="a5"/>
    <w:qFormat/>
    <w:rPr>
      <w:color w:val="00000A"/>
    </w:rPr>
  </w:style>
  <w:style w:type="paragraph" w:customStyle="1" w:styleId="2fff5">
    <w:name w:val="Дата2"/>
    <w:basedOn w:val="a5"/>
    <w:qFormat/>
    <w:rPr>
      <w:color w:val="00000A"/>
    </w:rPr>
  </w:style>
  <w:style w:type="paragraph" w:customStyle="1" w:styleId="3fe">
    <w:name w:val="Обычный3"/>
    <w:qFormat/>
    <w:pPr>
      <w:suppressAutoHyphens/>
      <w:snapToGrid w:val="0"/>
    </w:pPr>
    <w:rPr>
      <w:rFonts w:eastAsia="Times New Roman"/>
      <w:color w:val="00000A"/>
      <w:sz w:val="24"/>
      <w:szCs w:val="24"/>
      <w:lang w:eastAsia="zh-CN"/>
    </w:rPr>
  </w:style>
  <w:style w:type="paragraph" w:customStyle="1" w:styleId="1fffff0">
    <w:name w:val="Основной текст с отступом1"/>
    <w:qFormat/>
    <w:pPr>
      <w:suppressAutoHyphens/>
      <w:ind w:firstLine="720"/>
      <w:jc w:val="both"/>
    </w:pPr>
    <w:rPr>
      <w:rFonts w:eastAsia="Times New Roman"/>
      <w:color w:val="000000"/>
      <w:sz w:val="24"/>
      <w:szCs w:val="24"/>
      <w:lang w:eastAsia="zh-CN"/>
    </w:rPr>
  </w:style>
  <w:style w:type="paragraph" w:customStyle="1" w:styleId="ListNum">
    <w:name w:val="ListNum"/>
    <w:basedOn w:val="a5"/>
    <w:qFormat/>
    <w:pPr>
      <w:tabs>
        <w:tab w:val="left" w:pos="284"/>
      </w:tabs>
      <w:spacing w:before="60"/>
    </w:pPr>
    <w:rPr>
      <w:color w:val="00000A"/>
      <w:sz w:val="22"/>
      <w:szCs w:val="22"/>
    </w:rPr>
  </w:style>
  <w:style w:type="paragraph" w:customStyle="1" w:styleId="3ff">
    <w:name w:val="Текст примечания3"/>
    <w:basedOn w:val="a5"/>
    <w:qFormat/>
    <w:rPr>
      <w:color w:val="00000A"/>
      <w:sz w:val="20"/>
      <w:szCs w:val="20"/>
    </w:rPr>
  </w:style>
  <w:style w:type="paragraph" w:customStyle="1" w:styleId="234">
    <w:name w:val="Заголовок 23"/>
    <w:basedOn w:val="a5"/>
    <w:qFormat/>
    <w:pPr>
      <w:spacing w:after="225"/>
    </w:pPr>
    <w:rPr>
      <w:b/>
      <w:bCs/>
      <w:color w:val="2778C9"/>
      <w:sz w:val="20"/>
      <w:szCs w:val="20"/>
    </w:rPr>
  </w:style>
  <w:style w:type="paragraph" w:customStyle="1" w:styleId="7a">
    <w:name w:val="Обычный (веб)7"/>
    <w:basedOn w:val="a5"/>
    <w:qFormat/>
    <w:pPr>
      <w:spacing w:before="280" w:after="225"/>
    </w:pPr>
  </w:style>
  <w:style w:type="paragraph" w:customStyle="1" w:styleId="HEADING0">
    <w:name w:val="HEADING"/>
    <w:basedOn w:val="1"/>
    <w:qFormat/>
    <w:pPr>
      <w:numPr>
        <w:numId w:val="0"/>
      </w:numPr>
      <w:tabs>
        <w:tab w:val="clear" w:pos="432"/>
      </w:tabs>
      <w:spacing w:before="360" w:after="240"/>
      <w:jc w:val="left"/>
      <w:outlineLvl w:val="9"/>
    </w:pPr>
    <w:rPr>
      <w:smallCaps/>
      <w:kern w:val="0"/>
      <w:sz w:val="28"/>
      <w:szCs w:val="28"/>
    </w:rPr>
  </w:style>
  <w:style w:type="paragraph" w:customStyle="1" w:styleId="affffffff9">
    <w:name w:val="Абзац обычный"/>
    <w:basedOn w:val="a5"/>
    <w:qFormat/>
    <w:pPr>
      <w:spacing w:before="120"/>
      <w:ind w:firstLine="709"/>
    </w:pPr>
    <w:rPr>
      <w:szCs w:val="20"/>
    </w:rPr>
  </w:style>
  <w:style w:type="paragraph" w:customStyle="1" w:styleId="a4">
    <w:name w:val="Абзац Требование нумерованный"/>
    <w:basedOn w:val="a5"/>
    <w:qFormat/>
    <w:pPr>
      <w:numPr>
        <w:numId w:val="20"/>
      </w:numPr>
      <w:spacing w:before="60"/>
    </w:pPr>
  </w:style>
  <w:style w:type="paragraph" w:customStyle="1" w:styleId="a2">
    <w:name w:val="Абзац маркированный"/>
    <w:basedOn w:val="a5"/>
    <w:qFormat/>
    <w:pPr>
      <w:numPr>
        <w:numId w:val="21"/>
      </w:numPr>
    </w:pPr>
  </w:style>
  <w:style w:type="paragraph" w:customStyle="1" w:styleId="affffffffa">
    <w:name w:val="Текст ТТ"/>
    <w:qFormat/>
    <w:pPr>
      <w:suppressAutoHyphens/>
      <w:spacing w:before="120"/>
      <w:ind w:firstLine="567"/>
      <w:jc w:val="both"/>
    </w:pPr>
    <w:rPr>
      <w:rFonts w:eastAsia="Times New Roman"/>
      <w:color w:val="000000"/>
      <w:sz w:val="22"/>
      <w:szCs w:val="22"/>
      <w:lang w:eastAsia="zh-CN"/>
    </w:rPr>
  </w:style>
  <w:style w:type="paragraph" w:customStyle="1" w:styleId="Head71">
    <w:name w:val="Head 7.1"/>
    <w:basedOn w:val="a5"/>
    <w:next w:val="a5"/>
    <w:qFormat/>
    <w:pPr>
      <w:keepNext/>
      <w:pageBreakBefore/>
      <w:numPr>
        <w:numId w:val="22"/>
      </w:numPr>
      <w:pBdr>
        <w:top w:val="none" w:sz="0" w:space="0" w:color="000000"/>
        <w:left w:val="none" w:sz="0" w:space="0" w:color="000000"/>
        <w:bottom w:val="single" w:sz="24" w:space="3" w:color="000000"/>
        <w:right w:val="none" w:sz="0" w:space="0" w:color="000000"/>
      </w:pBdr>
      <w:spacing w:before="480" w:after="120"/>
      <w:jc w:val="center"/>
    </w:pPr>
    <w:rPr>
      <w:rFonts w:ascii="Times New Roman Bold" w:hAnsi="Times New Roman Bold" w:cs="Times New Roman Bold"/>
      <w:b/>
      <w:bCs/>
      <w:smallCaps/>
      <w:sz w:val="32"/>
      <w:szCs w:val="32"/>
      <w:lang w:val="en-US"/>
    </w:rPr>
  </w:style>
  <w:style w:type="paragraph" w:customStyle="1" w:styleId="Head72CharCharChar">
    <w:name w:val="Head 7.2 Char Char Char"/>
    <w:basedOn w:val="a5"/>
    <w:qFormat/>
    <w:pPr>
      <w:keepNext/>
      <w:keepLines/>
      <w:tabs>
        <w:tab w:val="left" w:pos="432"/>
      </w:tabs>
      <w:spacing w:after="120"/>
      <w:ind w:left="432" w:hanging="432"/>
      <w:outlineLvl w:val="0"/>
    </w:pPr>
    <w:rPr>
      <w:rFonts w:ascii="Times New Roman Bold" w:hAnsi="Times New Roman Bold" w:cs="Times New Roman Bold"/>
      <w:b/>
      <w:bCs/>
    </w:rPr>
  </w:style>
  <w:style w:type="paragraph" w:customStyle="1" w:styleId="Head74CharCharCharCharChar">
    <w:name w:val="Head 7.4 Char Char Char Char Char"/>
    <w:basedOn w:val="a5"/>
    <w:next w:val="a5"/>
    <w:qFormat/>
    <w:pPr>
      <w:keepNext/>
      <w:keepLines/>
      <w:tabs>
        <w:tab w:val="left" w:pos="432"/>
      </w:tabs>
      <w:spacing w:after="120"/>
      <w:ind w:left="432" w:hanging="432"/>
      <w:outlineLvl w:val="2"/>
    </w:pPr>
    <w:rPr>
      <w:b/>
      <w:bCs/>
      <w:sz w:val="22"/>
      <w:szCs w:val="22"/>
    </w:rPr>
  </w:style>
  <w:style w:type="paragraph" w:customStyle="1" w:styleId="Head73">
    <w:name w:val="Head 7.3"/>
    <w:basedOn w:val="Head72CharCharChar"/>
    <w:next w:val="a5"/>
    <w:qFormat/>
    <w:pPr>
      <w:tabs>
        <w:tab w:val="left" w:pos="1135"/>
        <w:tab w:val="left" w:pos="1307"/>
        <w:tab w:val="left" w:pos="2160"/>
      </w:tabs>
      <w:ind w:left="2160" w:hanging="180"/>
      <w:jc w:val="both"/>
      <w:outlineLvl w:val="2"/>
    </w:pPr>
    <w:rPr>
      <w:sz w:val="22"/>
      <w:szCs w:val="22"/>
    </w:rPr>
  </w:style>
  <w:style w:type="paragraph" w:customStyle="1" w:styleId="2fff6">
    <w:name w:val="Заголовок 2 ТТ"/>
    <w:next w:val="a5"/>
    <w:qFormat/>
    <w:pPr>
      <w:keepNext/>
      <w:keepLines/>
      <w:suppressAutoHyphens/>
      <w:spacing w:before="240" w:after="120"/>
      <w:outlineLvl w:val="1"/>
    </w:pPr>
    <w:rPr>
      <w:rFonts w:eastAsia="Times New Roman"/>
      <w:b/>
      <w:bCs/>
      <w:sz w:val="28"/>
      <w:szCs w:val="28"/>
      <w:lang w:eastAsia="zh-CN"/>
    </w:rPr>
  </w:style>
  <w:style w:type="paragraph" w:customStyle="1" w:styleId="-20">
    <w:name w:val="Маркированный список-2"/>
    <w:basedOn w:val="2ff"/>
    <w:qFormat/>
    <w:pPr>
      <w:widowControl/>
      <w:tabs>
        <w:tab w:val="left" w:pos="360"/>
      </w:tabs>
      <w:ind w:left="360" w:hanging="76"/>
    </w:pPr>
  </w:style>
  <w:style w:type="paragraph" w:customStyle="1" w:styleId="Head63">
    <w:name w:val="Head 6.3"/>
    <w:basedOn w:val="3"/>
    <w:next w:val="a5"/>
    <w:qFormat/>
    <w:pPr>
      <w:keepNext w:val="0"/>
      <w:widowControl w:val="0"/>
      <w:numPr>
        <w:ilvl w:val="0"/>
        <w:numId w:val="0"/>
      </w:numPr>
      <w:spacing w:before="120"/>
      <w:ind w:firstLine="709"/>
      <w:jc w:val="center"/>
      <w:outlineLvl w:val="9"/>
    </w:pPr>
    <w:rPr>
      <w:rFonts w:ascii="Times New Roman Bold" w:hAnsi="Times New Roman Bold" w:cs="Times New Roman Bold"/>
      <w:sz w:val="28"/>
      <w:szCs w:val="28"/>
      <w:lang w:val="en-US"/>
    </w:rPr>
  </w:style>
  <w:style w:type="paragraph" w:customStyle="1" w:styleId="affffffffb">
    <w:name w:val="Обычный с нумерацией"/>
    <w:basedOn w:val="a5"/>
    <w:qFormat/>
    <w:pPr>
      <w:tabs>
        <w:tab w:val="left" w:pos="360"/>
      </w:tabs>
      <w:spacing w:after="120"/>
      <w:ind w:left="360" w:hanging="360"/>
    </w:pPr>
  </w:style>
  <w:style w:type="paragraph" w:customStyle="1" w:styleId="Head720">
    <w:name w:val="Head 7.2"/>
    <w:basedOn w:val="a5"/>
    <w:qFormat/>
    <w:pPr>
      <w:keepNext/>
      <w:keepLines/>
      <w:tabs>
        <w:tab w:val="left" w:pos="576"/>
      </w:tabs>
      <w:spacing w:after="120"/>
      <w:ind w:left="576" w:hanging="576"/>
      <w:outlineLvl w:val="0"/>
    </w:pPr>
    <w:rPr>
      <w:rFonts w:ascii="Times New Roman Bold" w:hAnsi="Times New Roman Bold" w:cs="Times New Roman Bold"/>
      <w:b/>
      <w:szCs w:val="20"/>
    </w:rPr>
  </w:style>
  <w:style w:type="paragraph" w:customStyle="1" w:styleId="affffffffc">
    <w:name w:val="Перечисления нум."/>
    <w:basedOn w:val="af6"/>
    <w:qFormat/>
    <w:pPr>
      <w:keepNext/>
      <w:tabs>
        <w:tab w:val="left" w:pos="360"/>
      </w:tabs>
      <w:spacing w:before="100" w:after="100" w:line="240" w:lineRule="auto"/>
      <w:ind w:left="360" w:hanging="360"/>
    </w:pPr>
    <w:rPr>
      <w:kern w:val="2"/>
      <w:sz w:val="28"/>
      <w:szCs w:val="28"/>
    </w:rPr>
  </w:style>
  <w:style w:type="paragraph" w:customStyle="1" w:styleId="affffffffd">
    <w:name w:val="Список нум."/>
    <w:basedOn w:val="a5"/>
    <w:qFormat/>
    <w:pPr>
      <w:keepNext/>
      <w:tabs>
        <w:tab w:val="left" w:pos="360"/>
        <w:tab w:val="left" w:pos="1701"/>
      </w:tabs>
      <w:spacing w:before="120" w:after="120" w:line="360" w:lineRule="auto"/>
      <w:ind w:left="360" w:hanging="360"/>
    </w:pPr>
    <w:rPr>
      <w:rFonts w:ascii="Arial" w:hAnsi="Arial" w:cs="Arial"/>
    </w:rPr>
  </w:style>
  <w:style w:type="paragraph" w:customStyle="1" w:styleId="diagramtxt">
    <w:name w:val="diagram_txt"/>
    <w:basedOn w:val="a5"/>
    <w:qFormat/>
    <w:pPr>
      <w:jc w:val="center"/>
    </w:pPr>
    <w:rPr>
      <w:sz w:val="22"/>
      <w:szCs w:val="22"/>
      <w:lang w:val="en-US"/>
    </w:rPr>
  </w:style>
  <w:style w:type="paragraph" w:customStyle="1" w:styleId="explanatorynotes">
    <w:name w:val="explanatory_notes"/>
    <w:basedOn w:val="a5"/>
    <w:qFormat/>
    <w:pPr>
      <w:spacing w:after="120" w:line="360" w:lineRule="exact"/>
    </w:pPr>
    <w:rPr>
      <w:rFonts w:ascii="Arial" w:hAnsi="Arial" w:cs="Arial"/>
      <w:sz w:val="22"/>
      <w:szCs w:val="22"/>
      <w:lang w:val="en-US"/>
    </w:rPr>
  </w:style>
  <w:style w:type="paragraph" w:customStyle="1" w:styleId="StyleHead72TimesNewRomanChar">
    <w:name w:val="Style Head 7.2 + Times New Roman Char"/>
    <w:basedOn w:val="Head720"/>
    <w:next w:val="a5"/>
    <w:qFormat/>
    <w:pPr>
      <w:tabs>
        <w:tab w:val="clear" w:pos="576"/>
      </w:tabs>
      <w:ind w:left="0" w:firstLine="0"/>
    </w:pPr>
    <w:rPr>
      <w:rFonts w:ascii="Times New Roman" w:hAnsi="Times New Roman" w:cs="Times New Roman"/>
    </w:rPr>
  </w:style>
  <w:style w:type="paragraph" w:customStyle="1" w:styleId="StyleBodyTextJustifiedBefore5ptAfter5pt">
    <w:name w:val="Style Body Text + Justified Before:  5 pt After:  5 pt"/>
    <w:basedOn w:val="af6"/>
    <w:qFormat/>
    <w:pPr>
      <w:numPr>
        <w:numId w:val="23"/>
      </w:numPr>
      <w:spacing w:before="100" w:after="100" w:line="240" w:lineRule="auto"/>
    </w:pPr>
    <w:rPr>
      <w:szCs w:val="24"/>
    </w:rPr>
  </w:style>
  <w:style w:type="paragraph" w:customStyle="1" w:styleId="11pt55">
    <w:name w:val="Стиль 11 pt Перед:  5 пт После:  5 пт"/>
    <w:basedOn w:val="a5"/>
    <w:qFormat/>
    <w:pPr>
      <w:spacing w:before="100" w:after="100"/>
    </w:pPr>
    <w:rPr>
      <w:sz w:val="22"/>
      <w:szCs w:val="22"/>
    </w:rPr>
  </w:style>
  <w:style w:type="paragraph" w:customStyle="1" w:styleId="11pt550">
    <w:name w:val="Стиль 11 pt по центру Перед:  5 пт После:  5 пт"/>
    <w:basedOn w:val="a5"/>
    <w:qFormat/>
    <w:pPr>
      <w:spacing w:before="100" w:after="100"/>
      <w:jc w:val="center"/>
    </w:pPr>
    <w:rPr>
      <w:sz w:val="22"/>
      <w:szCs w:val="22"/>
    </w:rPr>
  </w:style>
  <w:style w:type="paragraph" w:customStyle="1" w:styleId="2-12">
    <w:name w:val="Заголовок 2 - лот 1 Знак Знак"/>
    <w:basedOn w:val="2"/>
    <w:qFormat/>
    <w:pPr>
      <w:numPr>
        <w:ilvl w:val="0"/>
        <w:numId w:val="0"/>
      </w:numPr>
      <w:tabs>
        <w:tab w:val="clear" w:pos="1116"/>
      </w:tabs>
      <w:spacing w:before="240"/>
      <w:jc w:val="both"/>
      <w:outlineLvl w:val="9"/>
    </w:pPr>
    <w:rPr>
      <w:rFonts w:ascii="Arial" w:hAnsi="Arial" w:cs="Arial"/>
      <w:bCs/>
      <w:sz w:val="24"/>
      <w:lang w:val="en-US"/>
    </w:rPr>
  </w:style>
  <w:style w:type="paragraph" w:customStyle="1" w:styleId="a">
    <w:name w:val="Список марк."/>
    <w:basedOn w:val="a5"/>
    <w:qFormat/>
    <w:pPr>
      <w:numPr>
        <w:numId w:val="24"/>
      </w:numPr>
      <w:spacing w:line="288" w:lineRule="auto"/>
    </w:pPr>
    <w:rPr>
      <w:sz w:val="28"/>
      <w:szCs w:val="28"/>
    </w:rPr>
  </w:style>
  <w:style w:type="paragraph" w:customStyle="1" w:styleId="-13">
    <w:name w:val="Список-1"/>
    <w:qFormat/>
    <w:pPr>
      <w:tabs>
        <w:tab w:val="left" w:pos="964"/>
      </w:tabs>
      <w:suppressAutoHyphens/>
      <w:spacing w:line="288" w:lineRule="auto"/>
      <w:jc w:val="both"/>
    </w:pPr>
    <w:rPr>
      <w:rFonts w:eastAsia="Times New Roman"/>
      <w:sz w:val="24"/>
      <w:szCs w:val="24"/>
      <w:lang w:eastAsia="zh-CN"/>
    </w:rPr>
  </w:style>
  <w:style w:type="paragraph" w:customStyle="1" w:styleId="affffffffe">
    <w:name w:val="Стиль Нумерованный ."/>
    <w:basedOn w:val="a5"/>
    <w:next w:val="a5"/>
    <w:qFormat/>
    <w:pPr>
      <w:spacing w:after="120" w:line="288" w:lineRule="auto"/>
      <w:jc w:val="center"/>
    </w:pPr>
  </w:style>
  <w:style w:type="paragraph" w:customStyle="1" w:styleId="afffffffff">
    <w:name w:val="Текст таблицы"/>
    <w:basedOn w:val="a5"/>
    <w:qFormat/>
    <w:pPr>
      <w:spacing w:before="40" w:after="40" w:line="288" w:lineRule="auto"/>
      <w:jc w:val="center"/>
    </w:pPr>
    <w:rPr>
      <w:sz w:val="28"/>
      <w:szCs w:val="28"/>
    </w:rPr>
  </w:style>
  <w:style w:type="paragraph" w:customStyle="1" w:styleId="afffffffff0">
    <w:name w:val="примечание"/>
    <w:qFormat/>
    <w:pPr>
      <w:suppressAutoHyphens/>
    </w:pPr>
    <w:rPr>
      <w:rFonts w:eastAsia="Times New Roman"/>
      <w:sz w:val="22"/>
      <w:szCs w:val="22"/>
      <w:lang w:eastAsia="zh-CN"/>
    </w:rPr>
  </w:style>
  <w:style w:type="paragraph" w:customStyle="1" w:styleId="24">
    <w:name w:val="Стиль Заголовок 2."/>
    <w:basedOn w:val="2"/>
    <w:qFormat/>
    <w:pPr>
      <w:widowControl w:val="0"/>
      <w:numPr>
        <w:ilvl w:val="0"/>
        <w:numId w:val="25"/>
      </w:numPr>
      <w:overflowPunct w:val="0"/>
      <w:autoSpaceDE w:val="0"/>
      <w:spacing w:before="240" w:after="240"/>
      <w:jc w:val="left"/>
      <w:textAlignment w:val="baseline"/>
      <w:outlineLvl w:val="9"/>
    </w:pPr>
    <w:rPr>
      <w:sz w:val="28"/>
      <w:szCs w:val="28"/>
      <w:lang w:val="en-US"/>
    </w:rPr>
  </w:style>
  <w:style w:type="paragraph" w:customStyle="1" w:styleId="-14">
    <w:name w:val="Список-1 Знак"/>
    <w:qFormat/>
    <w:pPr>
      <w:tabs>
        <w:tab w:val="left" w:pos="964"/>
        <w:tab w:val="left" w:pos="1260"/>
      </w:tabs>
      <w:suppressAutoHyphens/>
      <w:spacing w:line="288" w:lineRule="auto"/>
      <w:ind w:left="1260" w:hanging="360"/>
      <w:jc w:val="both"/>
    </w:pPr>
    <w:rPr>
      <w:rFonts w:eastAsia="Times New Roman"/>
      <w:sz w:val="24"/>
      <w:szCs w:val="24"/>
      <w:lang w:eastAsia="zh-CN"/>
    </w:rPr>
  </w:style>
  <w:style w:type="paragraph" w:customStyle="1" w:styleId="3ff0">
    <w:name w:val="Стиль Стиль Заголовок 3"/>
    <w:next w:val="a5"/>
    <w:qFormat/>
    <w:pPr>
      <w:tabs>
        <w:tab w:val="left" w:pos="2160"/>
      </w:tabs>
      <w:suppressAutoHyphens/>
      <w:ind w:left="2160" w:hanging="360"/>
    </w:pPr>
    <w:rPr>
      <w:rFonts w:eastAsia="Times New Roman"/>
      <w:b/>
      <w:bCs/>
      <w:i/>
      <w:iCs/>
      <w:sz w:val="24"/>
      <w:szCs w:val="24"/>
      <w:lang w:eastAsia="zh-CN"/>
    </w:rPr>
  </w:style>
  <w:style w:type="paragraph" w:customStyle="1" w:styleId="2fff7">
    <w:name w:val="Стиль Заголовок 2"/>
    <w:basedOn w:val="1"/>
    <w:next w:val="af6"/>
    <w:qFormat/>
    <w:pPr>
      <w:keepNext w:val="0"/>
      <w:numPr>
        <w:numId w:val="0"/>
      </w:numPr>
      <w:tabs>
        <w:tab w:val="clear" w:pos="432"/>
        <w:tab w:val="left" w:pos="360"/>
        <w:tab w:val="left" w:pos="1134"/>
      </w:tabs>
      <w:spacing w:before="0" w:after="400"/>
      <w:ind w:firstLine="720"/>
      <w:jc w:val="left"/>
      <w:outlineLvl w:val="9"/>
    </w:pPr>
    <w:rPr>
      <w:rFonts w:eastAsia="MS Mincho"/>
      <w:kern w:val="0"/>
      <w:sz w:val="24"/>
      <w:szCs w:val="24"/>
      <w:lang w:val="en-US"/>
    </w:rPr>
  </w:style>
  <w:style w:type="paragraph" w:customStyle="1" w:styleId="2fff8">
    <w:name w:val="Стиль Стиль Заголовок 2"/>
    <w:basedOn w:val="2fff7"/>
    <w:qFormat/>
    <w:pPr>
      <w:tabs>
        <w:tab w:val="clear" w:pos="360"/>
        <w:tab w:val="left" w:pos="1260"/>
      </w:tabs>
      <w:ind w:left="1260" w:hanging="360"/>
    </w:pPr>
  </w:style>
  <w:style w:type="paragraph" w:customStyle="1" w:styleId="Figure">
    <w:name w:val="Figure"/>
    <w:qFormat/>
    <w:pPr>
      <w:keepNext/>
      <w:suppressAutoHyphens/>
      <w:spacing w:after="120"/>
      <w:jc w:val="center"/>
    </w:pPr>
    <w:rPr>
      <w:rFonts w:eastAsia="Times New Roman"/>
      <w:sz w:val="22"/>
      <w:szCs w:val="22"/>
      <w:lang w:val="en-US"/>
    </w:rPr>
  </w:style>
  <w:style w:type="paragraph" w:customStyle="1" w:styleId="afffffffff1">
    <w:name w:val="Типовой"/>
    <w:basedOn w:val="a5"/>
    <w:qFormat/>
    <w:pPr>
      <w:spacing w:before="120"/>
      <w:ind w:firstLine="454"/>
    </w:pPr>
  </w:style>
  <w:style w:type="paragraph" w:customStyle="1" w:styleId="Caption1">
    <w:name w:val="Caption1"/>
    <w:basedOn w:val="a5"/>
    <w:qFormat/>
    <w:pPr>
      <w:widowControl w:val="0"/>
      <w:suppressLineNumbers/>
      <w:spacing w:before="120" w:after="120"/>
    </w:pPr>
    <w:rPr>
      <w:rFonts w:ascii="Nimbus Roman No9 L" w:hAnsi="Nimbus Roman No9 L" w:cs="Nimbus Roman No9 L"/>
      <w:i/>
      <w:iCs/>
      <w:sz w:val="20"/>
      <w:szCs w:val="20"/>
      <w:lang w:eastAsia="ja-JP"/>
    </w:rPr>
  </w:style>
  <w:style w:type="paragraph" w:customStyle="1" w:styleId="Index">
    <w:name w:val="Index"/>
    <w:basedOn w:val="a5"/>
    <w:qFormat/>
    <w:pPr>
      <w:widowControl w:val="0"/>
      <w:suppressLineNumbers/>
    </w:pPr>
    <w:rPr>
      <w:rFonts w:ascii="Nimbus Roman No9 L" w:hAnsi="Nimbus Roman No9 L" w:cs="Nimbus Roman No9 L"/>
      <w:lang w:eastAsia="ja-JP"/>
    </w:rPr>
  </w:style>
  <w:style w:type="paragraph" w:customStyle="1" w:styleId="xl22">
    <w:name w:val="xl22"/>
    <w:basedOn w:val="a5"/>
    <w:qFormat/>
    <w:pPr>
      <w:spacing w:before="280" w:after="280"/>
      <w:textAlignment w:val="top"/>
    </w:pPr>
    <w:rPr>
      <w:rFonts w:ascii="Arial" w:eastAsia="MS Mincho" w:hAnsi="Arial" w:cs="Arial"/>
      <w:sz w:val="16"/>
      <w:szCs w:val="16"/>
      <w:lang w:val="en-US" w:eastAsia="ja-JP"/>
    </w:rPr>
  </w:style>
  <w:style w:type="paragraph" w:customStyle="1" w:styleId="xl23">
    <w:name w:val="xl23"/>
    <w:basedOn w:val="a5"/>
    <w:qFormat/>
    <w:pPr>
      <w:pBdr>
        <w:top w:val="single" w:sz="4" w:space="0" w:color="000000"/>
        <w:left w:val="single" w:sz="4" w:space="0" w:color="000000"/>
        <w:bottom w:val="single" w:sz="4" w:space="0" w:color="000000"/>
        <w:right w:val="single" w:sz="4" w:space="0" w:color="000000"/>
      </w:pBdr>
      <w:shd w:val="clear" w:color="auto" w:fill="244453"/>
      <w:spacing w:before="280" w:after="280"/>
      <w:textAlignment w:val="top"/>
    </w:pPr>
    <w:rPr>
      <w:rFonts w:ascii="Arial" w:eastAsia="MS Mincho" w:hAnsi="Arial" w:cs="Arial"/>
      <w:b/>
      <w:bCs/>
      <w:color w:val="FFFFFF"/>
      <w:sz w:val="16"/>
      <w:szCs w:val="16"/>
      <w:lang w:val="en-US" w:eastAsia="ja-JP"/>
    </w:rPr>
  </w:style>
  <w:style w:type="paragraph" w:customStyle="1" w:styleId="xl25">
    <w:name w:val="xl25"/>
    <w:basedOn w:val="a5"/>
    <w:qFormat/>
    <w:pPr>
      <w:pBdr>
        <w:top w:val="single" w:sz="4" w:space="0" w:color="000000"/>
        <w:left w:val="none" w:sz="0" w:space="0" w:color="000000"/>
        <w:bottom w:val="single" w:sz="4" w:space="0" w:color="000000"/>
        <w:right w:val="none" w:sz="0" w:space="0" w:color="000000"/>
      </w:pBdr>
      <w:shd w:val="clear" w:color="auto" w:fill="6D90A1"/>
      <w:spacing w:before="280" w:after="280"/>
      <w:textAlignment w:val="top"/>
    </w:pPr>
    <w:rPr>
      <w:rFonts w:ascii="Arial" w:eastAsia="MS Mincho" w:hAnsi="Arial" w:cs="Arial"/>
      <w:b/>
      <w:bCs/>
      <w:color w:val="FFFFFF"/>
      <w:sz w:val="16"/>
      <w:szCs w:val="16"/>
      <w:lang w:val="en-US" w:eastAsia="ja-JP"/>
    </w:rPr>
  </w:style>
  <w:style w:type="paragraph" w:customStyle="1" w:styleId="xl26">
    <w:name w:val="xl26"/>
    <w:basedOn w:val="a5"/>
    <w:qFormat/>
    <w:pPr>
      <w:pBdr>
        <w:top w:val="single" w:sz="4" w:space="0" w:color="000000"/>
        <w:left w:val="single" w:sz="4" w:space="0" w:color="000000"/>
        <w:bottom w:val="single" w:sz="4" w:space="0" w:color="000000"/>
        <w:right w:val="single" w:sz="4" w:space="0" w:color="000000"/>
      </w:pBdr>
      <w:spacing w:before="280" w:after="280"/>
      <w:textAlignment w:val="top"/>
    </w:pPr>
    <w:rPr>
      <w:rFonts w:ascii="Arial" w:eastAsia="MS Mincho" w:hAnsi="Arial" w:cs="Arial"/>
      <w:sz w:val="16"/>
      <w:szCs w:val="16"/>
      <w:lang w:val="en-US" w:eastAsia="ja-JP"/>
    </w:rPr>
  </w:style>
  <w:style w:type="paragraph" w:customStyle="1" w:styleId="xl27">
    <w:name w:val="xl27"/>
    <w:basedOn w:val="a5"/>
    <w:qFormat/>
    <w:pPr>
      <w:pBdr>
        <w:top w:val="single" w:sz="4" w:space="0" w:color="000000"/>
        <w:left w:val="single" w:sz="4" w:space="0" w:color="000000"/>
        <w:bottom w:val="single" w:sz="4" w:space="0" w:color="000000"/>
        <w:right w:val="single" w:sz="4" w:space="0" w:color="000000"/>
      </w:pBdr>
      <w:spacing w:before="280" w:after="280"/>
      <w:textAlignment w:val="top"/>
    </w:pPr>
    <w:rPr>
      <w:rFonts w:ascii="Arial" w:eastAsia="MS Mincho" w:hAnsi="Arial" w:cs="Arial"/>
      <w:sz w:val="16"/>
      <w:szCs w:val="16"/>
      <w:lang w:val="en-US" w:eastAsia="ja-JP"/>
    </w:rPr>
  </w:style>
  <w:style w:type="paragraph" w:customStyle="1" w:styleId="xl28">
    <w:name w:val="xl28"/>
    <w:basedOn w:val="a5"/>
    <w:qFormat/>
    <w:pPr>
      <w:pBdr>
        <w:top w:val="single" w:sz="4" w:space="0" w:color="000000"/>
        <w:left w:val="single" w:sz="4" w:space="0" w:color="000000"/>
        <w:bottom w:val="single" w:sz="4" w:space="0" w:color="000000"/>
        <w:right w:val="single" w:sz="4" w:space="0" w:color="000000"/>
      </w:pBdr>
      <w:spacing w:before="280" w:after="280"/>
      <w:textAlignment w:val="top"/>
    </w:pPr>
    <w:rPr>
      <w:rFonts w:ascii="Arial" w:eastAsia="MS Mincho" w:hAnsi="Arial" w:cs="Arial"/>
      <w:sz w:val="16"/>
      <w:szCs w:val="16"/>
      <w:lang w:val="en-US" w:eastAsia="ja-JP"/>
    </w:rPr>
  </w:style>
  <w:style w:type="paragraph" w:customStyle="1" w:styleId="xl29">
    <w:name w:val="xl29"/>
    <w:basedOn w:val="a5"/>
    <w:qFormat/>
    <w:pPr>
      <w:pBdr>
        <w:top w:val="single" w:sz="8" w:space="0" w:color="000000"/>
        <w:left w:val="none" w:sz="0" w:space="0" w:color="000000"/>
        <w:bottom w:val="none" w:sz="0" w:space="0" w:color="000000"/>
        <w:right w:val="none" w:sz="0" w:space="0" w:color="000000"/>
      </w:pBdr>
      <w:spacing w:before="280" w:after="280"/>
      <w:textAlignment w:val="top"/>
    </w:pPr>
    <w:rPr>
      <w:rFonts w:ascii="Arial" w:eastAsia="MS Mincho" w:hAnsi="Arial" w:cs="Arial"/>
      <w:sz w:val="16"/>
      <w:szCs w:val="16"/>
      <w:lang w:val="en-US" w:eastAsia="ja-JP"/>
    </w:rPr>
  </w:style>
  <w:style w:type="paragraph" w:customStyle="1" w:styleId="xl30">
    <w:name w:val="xl30"/>
    <w:basedOn w:val="a5"/>
    <w:qFormat/>
    <w:pPr>
      <w:pBdr>
        <w:top w:val="none" w:sz="0" w:space="0" w:color="000000"/>
        <w:left w:val="single" w:sz="8" w:space="0" w:color="000000"/>
        <w:bottom w:val="none" w:sz="0" w:space="0" w:color="000000"/>
        <w:right w:val="none" w:sz="0" w:space="0" w:color="000000"/>
      </w:pBdr>
      <w:spacing w:before="280" w:after="280"/>
      <w:textAlignment w:val="top"/>
    </w:pPr>
    <w:rPr>
      <w:rFonts w:ascii="Arial" w:eastAsia="MS Mincho" w:hAnsi="Arial" w:cs="Arial"/>
      <w:sz w:val="16"/>
      <w:szCs w:val="16"/>
      <w:lang w:val="en-US" w:eastAsia="ja-JP"/>
    </w:rPr>
  </w:style>
  <w:style w:type="paragraph" w:customStyle="1" w:styleId="xl31">
    <w:name w:val="xl31"/>
    <w:basedOn w:val="a5"/>
    <w:qFormat/>
    <w:pPr>
      <w:pBdr>
        <w:top w:val="single" w:sz="4" w:space="0" w:color="000000"/>
        <w:left w:val="single" w:sz="8" w:space="0" w:color="000000"/>
        <w:bottom w:val="single" w:sz="4" w:space="0" w:color="000000"/>
        <w:right w:val="single" w:sz="4" w:space="0" w:color="000000"/>
      </w:pBdr>
      <w:shd w:val="clear" w:color="auto" w:fill="244453"/>
      <w:spacing w:before="280" w:after="280"/>
      <w:textAlignment w:val="top"/>
    </w:pPr>
    <w:rPr>
      <w:rFonts w:ascii="Arial" w:eastAsia="MS Mincho" w:hAnsi="Arial" w:cs="Arial"/>
      <w:b/>
      <w:bCs/>
      <w:color w:val="FFFFFF"/>
      <w:sz w:val="16"/>
      <w:szCs w:val="16"/>
      <w:lang w:val="en-US" w:eastAsia="ja-JP"/>
    </w:rPr>
  </w:style>
  <w:style w:type="paragraph" w:customStyle="1" w:styleId="xl32">
    <w:name w:val="xl32"/>
    <w:basedOn w:val="a5"/>
    <w:qFormat/>
    <w:pPr>
      <w:pBdr>
        <w:top w:val="single" w:sz="4" w:space="0" w:color="000000"/>
        <w:left w:val="single" w:sz="8" w:space="0" w:color="000000"/>
        <w:bottom w:val="single" w:sz="4" w:space="0" w:color="000000"/>
        <w:right w:val="single" w:sz="4" w:space="0" w:color="000000"/>
      </w:pBdr>
      <w:spacing w:before="280" w:after="280"/>
      <w:textAlignment w:val="top"/>
    </w:pPr>
    <w:rPr>
      <w:rFonts w:ascii="Arial" w:eastAsia="MS Mincho" w:hAnsi="Arial" w:cs="Arial"/>
      <w:sz w:val="16"/>
      <w:szCs w:val="16"/>
      <w:lang w:val="en-US" w:eastAsia="ja-JP"/>
    </w:rPr>
  </w:style>
  <w:style w:type="paragraph" w:customStyle="1" w:styleId="xl33">
    <w:name w:val="xl33"/>
    <w:basedOn w:val="a5"/>
    <w:qFormat/>
    <w:pPr>
      <w:pBdr>
        <w:top w:val="single" w:sz="4" w:space="0" w:color="000000"/>
        <w:left w:val="single" w:sz="8" w:space="0" w:color="000000"/>
        <w:bottom w:val="single" w:sz="4" w:space="0" w:color="000000"/>
        <w:right w:val="none" w:sz="0" w:space="0" w:color="000000"/>
      </w:pBdr>
      <w:shd w:val="clear" w:color="auto" w:fill="6D90A1"/>
      <w:spacing w:before="280" w:after="280"/>
      <w:textAlignment w:val="top"/>
    </w:pPr>
    <w:rPr>
      <w:rFonts w:ascii="Arial" w:eastAsia="MS Mincho" w:hAnsi="Arial" w:cs="Arial"/>
      <w:b/>
      <w:bCs/>
      <w:color w:val="FFFFFF"/>
      <w:sz w:val="16"/>
      <w:szCs w:val="16"/>
      <w:lang w:val="en-US" w:eastAsia="ja-JP"/>
    </w:rPr>
  </w:style>
  <w:style w:type="paragraph" w:customStyle="1" w:styleId="xl34">
    <w:name w:val="xl34"/>
    <w:basedOn w:val="a5"/>
    <w:qFormat/>
    <w:pPr>
      <w:pBdr>
        <w:top w:val="single" w:sz="4" w:space="0" w:color="000000"/>
        <w:left w:val="single" w:sz="8" w:space="0" w:color="000000"/>
        <w:bottom w:val="single" w:sz="4" w:space="0" w:color="000000"/>
        <w:right w:val="none" w:sz="0" w:space="0" w:color="000000"/>
      </w:pBdr>
      <w:shd w:val="clear" w:color="auto" w:fill="6D90A1"/>
      <w:spacing w:before="280" w:after="280"/>
      <w:textAlignment w:val="top"/>
    </w:pPr>
    <w:rPr>
      <w:rFonts w:ascii="Arial" w:eastAsia="MS Mincho" w:hAnsi="Arial" w:cs="Arial"/>
      <w:b/>
      <w:bCs/>
      <w:color w:val="FFFFFF"/>
      <w:sz w:val="16"/>
      <w:szCs w:val="16"/>
      <w:lang w:val="en-US" w:eastAsia="ja-JP"/>
    </w:rPr>
  </w:style>
  <w:style w:type="paragraph" w:customStyle="1" w:styleId="xl35">
    <w:name w:val="xl35"/>
    <w:basedOn w:val="a5"/>
    <w:qFormat/>
    <w:pPr>
      <w:pBdr>
        <w:top w:val="single" w:sz="4" w:space="0" w:color="000000"/>
        <w:left w:val="single" w:sz="8" w:space="0" w:color="000000"/>
        <w:bottom w:val="single" w:sz="8" w:space="0" w:color="000000"/>
        <w:right w:val="single" w:sz="4" w:space="0" w:color="000000"/>
      </w:pBdr>
      <w:spacing w:before="280" w:after="280"/>
      <w:textAlignment w:val="top"/>
    </w:pPr>
    <w:rPr>
      <w:rFonts w:ascii="Arial" w:eastAsia="MS Mincho" w:hAnsi="Arial" w:cs="Arial"/>
      <w:sz w:val="16"/>
      <w:szCs w:val="16"/>
      <w:lang w:val="en-US" w:eastAsia="ja-JP"/>
    </w:rPr>
  </w:style>
  <w:style w:type="paragraph" w:customStyle="1" w:styleId="xl36">
    <w:name w:val="xl36"/>
    <w:basedOn w:val="a5"/>
    <w:qFormat/>
    <w:pPr>
      <w:pBdr>
        <w:top w:val="single" w:sz="4" w:space="0" w:color="000000"/>
        <w:left w:val="single" w:sz="4" w:space="0" w:color="000000"/>
        <w:bottom w:val="single" w:sz="8" w:space="0" w:color="000000"/>
        <w:right w:val="single" w:sz="4" w:space="0" w:color="000000"/>
      </w:pBdr>
      <w:spacing w:before="280" w:after="280"/>
      <w:textAlignment w:val="top"/>
    </w:pPr>
    <w:rPr>
      <w:rFonts w:ascii="Arial" w:eastAsia="MS Mincho" w:hAnsi="Arial" w:cs="Arial"/>
      <w:sz w:val="16"/>
      <w:szCs w:val="16"/>
      <w:lang w:val="en-US" w:eastAsia="ja-JP"/>
    </w:rPr>
  </w:style>
  <w:style w:type="paragraph" w:customStyle="1" w:styleId="xl37">
    <w:name w:val="xl37"/>
    <w:basedOn w:val="a5"/>
    <w:qFormat/>
    <w:pPr>
      <w:pBdr>
        <w:top w:val="single" w:sz="4" w:space="0" w:color="000000"/>
        <w:left w:val="single" w:sz="4" w:space="0" w:color="000000"/>
        <w:bottom w:val="single" w:sz="8" w:space="0" w:color="000000"/>
        <w:right w:val="single" w:sz="4" w:space="0" w:color="000000"/>
      </w:pBdr>
      <w:spacing w:before="280" w:after="280"/>
      <w:textAlignment w:val="top"/>
    </w:pPr>
    <w:rPr>
      <w:rFonts w:ascii="Arial" w:eastAsia="MS Mincho" w:hAnsi="Arial" w:cs="Arial"/>
      <w:sz w:val="16"/>
      <w:szCs w:val="16"/>
      <w:lang w:val="en-US" w:eastAsia="ja-JP"/>
    </w:rPr>
  </w:style>
  <w:style w:type="paragraph" w:customStyle="1" w:styleId="xl38">
    <w:name w:val="xl38"/>
    <w:basedOn w:val="a5"/>
    <w:qFormat/>
    <w:pPr>
      <w:pBdr>
        <w:top w:val="single" w:sz="8" w:space="0" w:color="000000"/>
        <w:left w:val="single" w:sz="8" w:space="0" w:color="000000"/>
        <w:bottom w:val="none" w:sz="0" w:space="0" w:color="000000"/>
        <w:right w:val="none" w:sz="0" w:space="0" w:color="000000"/>
      </w:pBdr>
      <w:spacing w:before="280" w:after="280"/>
      <w:textAlignment w:val="top"/>
    </w:pPr>
    <w:rPr>
      <w:rFonts w:ascii="Arial" w:eastAsia="MS Mincho" w:hAnsi="Arial" w:cs="Arial"/>
      <w:sz w:val="16"/>
      <w:szCs w:val="16"/>
      <w:lang w:val="en-US" w:eastAsia="ja-JP"/>
    </w:rPr>
  </w:style>
  <w:style w:type="paragraph" w:customStyle="1" w:styleId="xl39">
    <w:name w:val="xl39"/>
    <w:basedOn w:val="a5"/>
    <w:qFormat/>
    <w:pPr>
      <w:pBdr>
        <w:top w:val="none" w:sz="0" w:space="0" w:color="000000"/>
        <w:left w:val="single" w:sz="4" w:space="0" w:color="000000"/>
        <w:bottom w:val="none" w:sz="0" w:space="0" w:color="000000"/>
        <w:right w:val="none" w:sz="0" w:space="0" w:color="000000"/>
      </w:pBdr>
      <w:spacing w:before="280" w:after="280"/>
      <w:jc w:val="center"/>
      <w:textAlignment w:val="top"/>
    </w:pPr>
    <w:rPr>
      <w:rFonts w:ascii="Arial" w:eastAsia="MS Mincho" w:hAnsi="Arial" w:cs="Arial"/>
      <w:b/>
      <w:bCs/>
      <w:lang w:val="en-US" w:eastAsia="ja-JP"/>
    </w:rPr>
  </w:style>
  <w:style w:type="paragraph" w:customStyle="1" w:styleId="xl40">
    <w:name w:val="xl40"/>
    <w:basedOn w:val="a5"/>
    <w:qFormat/>
    <w:pPr>
      <w:pBdr>
        <w:top w:val="single" w:sz="4" w:space="0" w:color="000000"/>
        <w:left w:val="single" w:sz="4" w:space="0" w:color="000000"/>
        <w:bottom w:val="single" w:sz="4" w:space="0" w:color="000000"/>
        <w:right w:val="single" w:sz="4" w:space="0" w:color="000000"/>
      </w:pBdr>
      <w:spacing w:before="280" w:after="280"/>
      <w:textAlignment w:val="top"/>
    </w:pPr>
    <w:rPr>
      <w:rFonts w:ascii="Arial" w:eastAsia="MS Mincho" w:hAnsi="Arial" w:cs="Arial"/>
      <w:lang w:val="en-US" w:eastAsia="ja-JP"/>
    </w:rPr>
  </w:style>
  <w:style w:type="paragraph" w:customStyle="1" w:styleId="xl41">
    <w:name w:val="xl41"/>
    <w:basedOn w:val="a5"/>
    <w:qFormat/>
    <w:pPr>
      <w:pBdr>
        <w:top w:val="single" w:sz="4" w:space="0" w:color="000000"/>
        <w:left w:val="single" w:sz="4" w:space="0" w:color="000000"/>
        <w:bottom w:val="single" w:sz="4" w:space="0" w:color="000000"/>
        <w:right w:val="single" w:sz="8" w:space="0" w:color="000000"/>
      </w:pBdr>
      <w:spacing w:before="280" w:after="280"/>
      <w:textAlignment w:val="top"/>
    </w:pPr>
    <w:rPr>
      <w:rFonts w:ascii="Arial" w:eastAsia="MS Mincho" w:hAnsi="Arial" w:cs="Arial"/>
      <w:lang w:val="en-US" w:eastAsia="ja-JP"/>
    </w:rPr>
  </w:style>
  <w:style w:type="paragraph" w:customStyle="1" w:styleId="xl42">
    <w:name w:val="xl42"/>
    <w:basedOn w:val="a5"/>
    <w:qFormat/>
    <w:pPr>
      <w:pBdr>
        <w:top w:val="single" w:sz="4" w:space="0" w:color="000000"/>
        <w:left w:val="single" w:sz="8" w:space="0" w:color="000000"/>
        <w:bottom w:val="single" w:sz="8" w:space="0" w:color="000000"/>
        <w:right w:val="single" w:sz="4" w:space="0" w:color="000000"/>
      </w:pBdr>
      <w:spacing w:before="280" w:after="280"/>
      <w:textAlignment w:val="top"/>
    </w:pPr>
    <w:rPr>
      <w:rFonts w:ascii="Arial" w:eastAsia="MS Mincho" w:hAnsi="Arial" w:cs="Arial"/>
      <w:lang w:val="en-US" w:eastAsia="ja-JP"/>
    </w:rPr>
  </w:style>
  <w:style w:type="paragraph" w:customStyle="1" w:styleId="xl43">
    <w:name w:val="xl43"/>
    <w:basedOn w:val="a5"/>
    <w:qFormat/>
    <w:pPr>
      <w:pBdr>
        <w:top w:val="single" w:sz="4" w:space="0" w:color="000000"/>
        <w:left w:val="single" w:sz="4" w:space="0" w:color="000000"/>
        <w:bottom w:val="single" w:sz="8" w:space="0" w:color="000000"/>
        <w:right w:val="single" w:sz="4" w:space="0" w:color="000000"/>
      </w:pBdr>
      <w:spacing w:before="280" w:after="280"/>
      <w:textAlignment w:val="top"/>
    </w:pPr>
    <w:rPr>
      <w:rFonts w:ascii="Arial" w:eastAsia="MS Mincho" w:hAnsi="Arial" w:cs="Arial"/>
      <w:lang w:val="en-US" w:eastAsia="ja-JP"/>
    </w:rPr>
  </w:style>
  <w:style w:type="paragraph" w:customStyle="1" w:styleId="xl44">
    <w:name w:val="xl44"/>
    <w:basedOn w:val="a5"/>
    <w:qFormat/>
    <w:pPr>
      <w:pBdr>
        <w:top w:val="single" w:sz="4" w:space="0" w:color="000000"/>
        <w:left w:val="single" w:sz="4" w:space="0" w:color="000000"/>
        <w:bottom w:val="single" w:sz="8" w:space="0" w:color="000000"/>
        <w:right w:val="single" w:sz="4" w:space="0" w:color="000000"/>
      </w:pBdr>
      <w:spacing w:before="280" w:after="280"/>
      <w:textAlignment w:val="top"/>
    </w:pPr>
    <w:rPr>
      <w:rFonts w:ascii="Arial" w:eastAsia="MS Mincho" w:hAnsi="Arial" w:cs="Arial"/>
      <w:lang w:val="en-US" w:eastAsia="ja-JP"/>
    </w:rPr>
  </w:style>
  <w:style w:type="paragraph" w:customStyle="1" w:styleId="xl45">
    <w:name w:val="xl45"/>
    <w:basedOn w:val="a5"/>
    <w:qFormat/>
    <w:pPr>
      <w:pBdr>
        <w:top w:val="single" w:sz="4" w:space="0" w:color="000000"/>
        <w:left w:val="none" w:sz="0" w:space="0" w:color="000000"/>
        <w:bottom w:val="single" w:sz="4" w:space="0" w:color="000000"/>
        <w:right w:val="single" w:sz="4" w:space="0" w:color="000000"/>
      </w:pBdr>
      <w:spacing w:before="280" w:after="280"/>
    </w:pPr>
    <w:rPr>
      <w:rFonts w:ascii="Arial" w:eastAsia="MS Mincho" w:hAnsi="Arial" w:cs="Arial"/>
      <w:lang w:val="en-US" w:eastAsia="ja-JP"/>
    </w:rPr>
  </w:style>
  <w:style w:type="paragraph" w:customStyle="1" w:styleId="xl46">
    <w:name w:val="xl46"/>
    <w:basedOn w:val="a5"/>
    <w:qFormat/>
    <w:pPr>
      <w:pBdr>
        <w:top w:val="single" w:sz="4" w:space="0" w:color="000000"/>
        <w:left w:val="single" w:sz="4" w:space="0" w:color="000000"/>
        <w:bottom w:val="single" w:sz="4" w:space="0" w:color="000000"/>
        <w:right w:val="single" w:sz="4" w:space="0" w:color="000000"/>
      </w:pBdr>
      <w:spacing w:before="280" w:after="280"/>
    </w:pPr>
    <w:rPr>
      <w:rFonts w:ascii="Arial" w:eastAsia="MS Mincho" w:hAnsi="Arial" w:cs="Arial"/>
      <w:lang w:val="en-US" w:eastAsia="ja-JP"/>
    </w:rPr>
  </w:style>
  <w:style w:type="paragraph" w:customStyle="1" w:styleId="xl47">
    <w:name w:val="xl47"/>
    <w:basedOn w:val="a5"/>
    <w:qFormat/>
    <w:pPr>
      <w:pBdr>
        <w:top w:val="none" w:sz="0" w:space="0" w:color="000000"/>
        <w:left w:val="none" w:sz="0" w:space="0" w:color="000000"/>
        <w:bottom w:val="single" w:sz="4" w:space="0" w:color="000000"/>
        <w:right w:val="single" w:sz="4" w:space="0" w:color="000000"/>
      </w:pBdr>
      <w:spacing w:before="280" w:after="280"/>
      <w:textAlignment w:val="top"/>
    </w:pPr>
    <w:rPr>
      <w:rFonts w:ascii="Arial" w:eastAsia="MS Mincho" w:hAnsi="Arial" w:cs="Arial"/>
      <w:color w:val="000000"/>
      <w:lang w:val="en-US" w:eastAsia="ja-JP"/>
    </w:rPr>
  </w:style>
  <w:style w:type="paragraph" w:customStyle="1" w:styleId="7b">
    <w:name w:val="Стиль7"/>
    <w:basedOn w:val="-13"/>
    <w:qFormat/>
    <w:pPr>
      <w:tabs>
        <w:tab w:val="left" w:pos="1080"/>
      </w:tabs>
      <w:ind w:firstLine="720"/>
    </w:pPr>
  </w:style>
  <w:style w:type="paragraph" w:customStyle="1" w:styleId="afffffffff2">
    <w:name w:val="Название объекта рис"/>
    <w:basedOn w:val="118"/>
    <w:qFormat/>
    <w:pPr>
      <w:spacing w:line="288" w:lineRule="auto"/>
      <w:ind w:firstLine="720"/>
      <w:jc w:val="center"/>
    </w:pPr>
    <w:rPr>
      <w:b w:val="0"/>
      <w:bCs w:val="0"/>
      <w:color w:val="000000"/>
      <w:sz w:val="28"/>
      <w:szCs w:val="28"/>
    </w:rPr>
  </w:style>
  <w:style w:type="paragraph" w:customStyle="1" w:styleId="afffffffff3">
    <w:name w:val="Стиль приложение"/>
    <w:basedOn w:val="a5"/>
    <w:qFormat/>
    <w:pPr>
      <w:keepNext/>
      <w:spacing w:after="400" w:line="288" w:lineRule="auto"/>
      <w:ind w:firstLine="720"/>
    </w:pPr>
    <w:rPr>
      <w:sz w:val="28"/>
      <w:szCs w:val="28"/>
    </w:rPr>
  </w:style>
  <w:style w:type="paragraph" w:customStyle="1" w:styleId="1fffff1">
    <w:name w:val="Стиль Заголовок 1"/>
    <w:basedOn w:val="1"/>
    <w:qFormat/>
    <w:pPr>
      <w:keepNext w:val="0"/>
      <w:numPr>
        <w:numId w:val="0"/>
      </w:numPr>
      <w:tabs>
        <w:tab w:val="clear" w:pos="432"/>
        <w:tab w:val="left" w:pos="360"/>
        <w:tab w:val="left" w:pos="1134"/>
      </w:tabs>
      <w:spacing w:after="240"/>
      <w:ind w:left="432" w:hanging="432"/>
      <w:jc w:val="left"/>
      <w:outlineLvl w:val="9"/>
    </w:pPr>
    <w:rPr>
      <w:b w:val="0"/>
      <w:kern w:val="0"/>
      <w:sz w:val="28"/>
      <w:szCs w:val="28"/>
    </w:rPr>
  </w:style>
  <w:style w:type="paragraph" w:customStyle="1" w:styleId="3ff1">
    <w:name w:val="Стиль Заголовок 3."/>
    <w:basedOn w:val="2"/>
    <w:qFormat/>
    <w:pPr>
      <w:numPr>
        <w:ilvl w:val="0"/>
        <w:numId w:val="0"/>
      </w:numPr>
      <w:tabs>
        <w:tab w:val="clear" w:pos="1116"/>
      </w:tabs>
      <w:spacing w:before="120"/>
      <w:jc w:val="left"/>
      <w:outlineLvl w:val="9"/>
    </w:pPr>
    <w:rPr>
      <w:rFonts w:eastAsia="SimSun"/>
      <w:i/>
      <w:iCs/>
      <w:color w:val="000000"/>
      <w:sz w:val="24"/>
      <w:szCs w:val="24"/>
    </w:rPr>
  </w:style>
  <w:style w:type="paragraph" w:customStyle="1" w:styleId="afffffffff4">
    <w:name w:val="Стильтабл"/>
    <w:basedOn w:val="a5"/>
    <w:qFormat/>
    <w:pPr>
      <w:spacing w:line="288" w:lineRule="auto"/>
      <w:ind w:firstLine="720"/>
    </w:pPr>
    <w:rPr>
      <w:color w:val="000000"/>
    </w:rPr>
  </w:style>
  <w:style w:type="paragraph" w:customStyle="1" w:styleId="afffffffff5">
    <w:name w:val="Стиль Основной текст"/>
    <w:basedOn w:val="af6"/>
    <w:qFormat/>
    <w:pPr>
      <w:spacing w:after="0" w:line="288" w:lineRule="auto"/>
      <w:ind w:firstLine="709"/>
    </w:pPr>
    <w:rPr>
      <w:color w:val="000000"/>
      <w:szCs w:val="24"/>
    </w:rPr>
  </w:style>
  <w:style w:type="paragraph" w:customStyle="1" w:styleId="14pt127">
    <w:name w:val="Стиль 14 pt не полужирный по ширине Первая строка:  127 см Меж..."/>
    <w:basedOn w:val="a5"/>
    <w:qFormat/>
    <w:pPr>
      <w:spacing w:line="288" w:lineRule="auto"/>
      <w:ind w:firstLine="720"/>
    </w:pPr>
  </w:style>
  <w:style w:type="paragraph" w:customStyle="1" w:styleId="214pt">
    <w:name w:val="Стиль Основной текст с отступом 2 + 14 pt не полужирный Черный"/>
    <w:basedOn w:val="271"/>
    <w:qFormat/>
    <w:pPr>
      <w:ind w:firstLine="720"/>
    </w:pPr>
    <w:rPr>
      <w:color w:val="000000"/>
    </w:rPr>
  </w:style>
  <w:style w:type="paragraph" w:customStyle="1" w:styleId="-15">
    <w:name w:val="Стиль Список-1 Знак + полужирный"/>
    <w:basedOn w:val="a5"/>
    <w:qFormat/>
    <w:pPr>
      <w:keepNext/>
      <w:spacing w:line="288" w:lineRule="auto"/>
    </w:pPr>
  </w:style>
  <w:style w:type="paragraph" w:customStyle="1" w:styleId="-112pt">
    <w:name w:val="Стиль Список-1 + 12 pt"/>
    <w:basedOn w:val="-13"/>
    <w:qFormat/>
    <w:pPr>
      <w:tabs>
        <w:tab w:val="left" w:pos="360"/>
      </w:tabs>
      <w:ind w:firstLine="720"/>
    </w:pPr>
  </w:style>
  <w:style w:type="paragraph" w:customStyle="1" w:styleId="-100">
    <w:name w:val="Стиль Список-1 Знак + Первая строка:  0 см"/>
    <w:basedOn w:val="a5"/>
    <w:qFormat/>
    <w:pPr>
      <w:tabs>
        <w:tab w:val="left" w:pos="964"/>
      </w:tabs>
      <w:spacing w:line="288" w:lineRule="auto"/>
      <w:ind w:firstLine="720"/>
    </w:pPr>
  </w:style>
  <w:style w:type="paragraph" w:customStyle="1" w:styleId="afffffffff6">
    <w:name w:val="Стиль по ширине"/>
    <w:basedOn w:val="a5"/>
    <w:qFormat/>
  </w:style>
  <w:style w:type="paragraph" w:customStyle="1" w:styleId="1fffff2">
    <w:name w:val="Заголовок 1 ТТ"/>
    <w:basedOn w:val="2fff6"/>
    <w:next w:val="a5"/>
    <w:qFormat/>
    <w:pPr>
      <w:pageBreakBefore/>
      <w:outlineLvl w:val="0"/>
    </w:pPr>
    <w:rPr>
      <w:sz w:val="32"/>
      <w:szCs w:val="32"/>
    </w:rPr>
  </w:style>
  <w:style w:type="paragraph" w:customStyle="1" w:styleId="2fff9">
    <w:name w:val="Стиль Заголовок 2 + по ширине"/>
    <w:basedOn w:val="2"/>
    <w:qFormat/>
    <w:pPr>
      <w:numPr>
        <w:ilvl w:val="0"/>
        <w:numId w:val="0"/>
      </w:numPr>
      <w:tabs>
        <w:tab w:val="clear" w:pos="1116"/>
      </w:tabs>
      <w:spacing w:before="240" w:line="288" w:lineRule="auto"/>
      <w:jc w:val="both"/>
      <w:outlineLvl w:val="9"/>
    </w:pPr>
    <w:rPr>
      <w:rFonts w:eastAsia="SimSun"/>
      <w:i/>
      <w:iCs/>
      <w:sz w:val="24"/>
      <w:szCs w:val="24"/>
    </w:rPr>
  </w:style>
  <w:style w:type="paragraph" w:customStyle="1" w:styleId="afffffffff7">
    <w:name w:val="Стиль Основной текст с отступом + Красный"/>
    <w:basedOn w:val="af8"/>
    <w:qFormat/>
    <w:pPr>
      <w:keepNext/>
      <w:spacing w:after="0"/>
      <w:ind w:left="0"/>
    </w:pPr>
    <w:rPr>
      <w:color w:val="000000"/>
    </w:rPr>
  </w:style>
  <w:style w:type="paragraph" w:customStyle="1" w:styleId="afffffffff8">
    <w:name w:val="Стиль Строгий"/>
    <w:basedOn w:val="a5"/>
    <w:qFormat/>
    <w:rPr>
      <w:rFonts w:eastAsia="SimSun"/>
      <w:b/>
      <w:bCs/>
    </w:rPr>
  </w:style>
  <w:style w:type="paragraph" w:customStyle="1" w:styleId="12b">
    <w:name w:val="Стиль по ширине Междустр.интервал:  множитель 12 ин"/>
    <w:basedOn w:val="a5"/>
    <w:qFormat/>
    <w:pPr>
      <w:spacing w:line="288" w:lineRule="auto"/>
    </w:pPr>
  </w:style>
  <w:style w:type="paragraph" w:customStyle="1" w:styleId="1213">
    <w:name w:val="Стиль по ширине Междустр.интервал:  множитель 12 ин1"/>
    <w:basedOn w:val="a5"/>
    <w:qFormat/>
    <w:pPr>
      <w:keepNext/>
      <w:spacing w:line="288" w:lineRule="auto"/>
    </w:pPr>
  </w:style>
  <w:style w:type="paragraph" w:customStyle="1" w:styleId="2fffa">
    <w:name w:val="Стиль Заголовок 2 + Черный"/>
    <w:basedOn w:val="2"/>
    <w:qFormat/>
    <w:pPr>
      <w:numPr>
        <w:ilvl w:val="0"/>
        <w:numId w:val="0"/>
      </w:numPr>
      <w:tabs>
        <w:tab w:val="clear" w:pos="1116"/>
      </w:tabs>
      <w:spacing w:before="120" w:after="120"/>
      <w:jc w:val="left"/>
      <w:outlineLvl w:val="9"/>
    </w:pPr>
    <w:rPr>
      <w:b w:val="0"/>
      <w:color w:val="000000"/>
      <w:sz w:val="28"/>
      <w:szCs w:val="28"/>
    </w:rPr>
  </w:style>
  <w:style w:type="paragraph" w:customStyle="1" w:styleId="212pt">
    <w:name w:val="Стиль Заголовок 2 + 12 pt Черный"/>
    <w:basedOn w:val="2"/>
    <w:qFormat/>
    <w:pPr>
      <w:numPr>
        <w:ilvl w:val="0"/>
        <w:numId w:val="0"/>
      </w:numPr>
      <w:tabs>
        <w:tab w:val="clear" w:pos="1116"/>
      </w:tabs>
      <w:spacing w:before="120" w:after="120"/>
      <w:jc w:val="left"/>
      <w:outlineLvl w:val="9"/>
    </w:pPr>
    <w:rPr>
      <w:b w:val="0"/>
      <w:color w:val="000000"/>
      <w:sz w:val="24"/>
      <w:szCs w:val="24"/>
    </w:rPr>
  </w:style>
  <w:style w:type="paragraph" w:customStyle="1" w:styleId="212pt0">
    <w:name w:val="Стиль Заголовок 2 + 12 pt"/>
    <w:basedOn w:val="2"/>
    <w:qFormat/>
    <w:pPr>
      <w:numPr>
        <w:ilvl w:val="0"/>
        <w:numId w:val="0"/>
      </w:numPr>
      <w:tabs>
        <w:tab w:val="clear" w:pos="1116"/>
      </w:tabs>
      <w:spacing w:before="120" w:after="120"/>
      <w:jc w:val="left"/>
      <w:outlineLvl w:val="9"/>
    </w:pPr>
    <w:rPr>
      <w:b w:val="0"/>
      <w:sz w:val="28"/>
      <w:szCs w:val="28"/>
    </w:rPr>
  </w:style>
  <w:style w:type="paragraph" w:customStyle="1" w:styleId="312pt">
    <w:name w:val="Стиль Заголовок 3 + 12 pt"/>
    <w:basedOn w:val="3"/>
    <w:qFormat/>
    <w:pPr>
      <w:numPr>
        <w:ilvl w:val="0"/>
        <w:numId w:val="0"/>
      </w:numPr>
      <w:tabs>
        <w:tab w:val="left" w:pos="1701"/>
      </w:tabs>
      <w:spacing w:before="0" w:line="288" w:lineRule="auto"/>
      <w:outlineLvl w:val="9"/>
    </w:pPr>
    <w:rPr>
      <w:rFonts w:ascii="Times New Roman" w:hAnsi="Times New Roman" w:cs="Times New Roman"/>
      <w:b w:val="0"/>
      <w:sz w:val="28"/>
      <w:szCs w:val="28"/>
    </w:rPr>
  </w:style>
  <w:style w:type="paragraph" w:customStyle="1" w:styleId="shl">
    <w:name w:val="shl"/>
    <w:basedOn w:val="a5"/>
    <w:qFormat/>
    <w:pPr>
      <w:spacing w:before="280" w:after="280"/>
    </w:pPr>
    <w:rPr>
      <w:rFonts w:eastAsia="MS Mincho"/>
      <w:lang w:val="en-US" w:eastAsia="ja-JP"/>
    </w:rPr>
  </w:style>
  <w:style w:type="paragraph" w:customStyle="1" w:styleId="Paragraph">
    <w:name w:val="Paragraph"/>
    <w:basedOn w:val="a5"/>
    <w:qFormat/>
    <w:pPr>
      <w:tabs>
        <w:tab w:val="left" w:pos="0"/>
      </w:tabs>
      <w:spacing w:after="120"/>
      <w:ind w:firstLine="907"/>
    </w:pPr>
    <w:rPr>
      <w:sz w:val="28"/>
      <w:szCs w:val="28"/>
      <w:lang w:val="en-US"/>
    </w:rPr>
  </w:style>
  <w:style w:type="paragraph" w:customStyle="1" w:styleId="0">
    <w:name w:val="Стиль Первая строка:  0 см Междустр.интервал:  одинарный"/>
    <w:basedOn w:val="a5"/>
    <w:qFormat/>
    <w:rPr>
      <w:rFonts w:ascii="Arial" w:hAnsi="Arial" w:cs="Arial"/>
    </w:rPr>
  </w:style>
  <w:style w:type="paragraph" w:customStyle="1" w:styleId="afffffffff9">
    <w:name w:val="Обычный+ б/от"/>
    <w:basedOn w:val="a5"/>
    <w:qFormat/>
    <w:pPr>
      <w:jc w:val="right"/>
    </w:pPr>
    <w:rPr>
      <w:sz w:val="20"/>
      <w:szCs w:val="20"/>
    </w:rPr>
  </w:style>
  <w:style w:type="paragraph" w:customStyle="1" w:styleId="afffffffffa">
    <w:name w:val="Наименование таблицы"/>
    <w:basedOn w:val="a5"/>
    <w:qFormat/>
    <w:pPr>
      <w:keepNext/>
      <w:jc w:val="right"/>
    </w:pPr>
    <w:rPr>
      <w:b/>
      <w:bCs/>
      <w:sz w:val="20"/>
      <w:szCs w:val="20"/>
    </w:rPr>
  </w:style>
  <w:style w:type="paragraph" w:customStyle="1" w:styleId="pnfnumfirst">
    <w:name w:val="pnf_numfirst"/>
    <w:basedOn w:val="a5"/>
    <w:qFormat/>
    <w:pPr>
      <w:spacing w:before="280" w:after="280"/>
    </w:pPr>
  </w:style>
  <w:style w:type="paragraph" w:customStyle="1" w:styleId="pbu2bullet2">
    <w:name w:val="pbu2_bullet2"/>
    <w:basedOn w:val="a5"/>
    <w:qFormat/>
    <w:pPr>
      <w:spacing w:before="280" w:after="280"/>
    </w:pPr>
  </w:style>
  <w:style w:type="paragraph" w:customStyle="1" w:styleId="Style0">
    <w:name w:val="Style0"/>
    <w:qFormat/>
    <w:pPr>
      <w:suppressAutoHyphens/>
    </w:pPr>
    <w:rPr>
      <w:rFonts w:ascii="MS Sans Serif" w:eastAsia="Times New Roman" w:hAnsi="MS Sans Serif" w:cs="MS Sans Serif"/>
      <w:lang w:val="en-US" w:eastAsia="zh-CN"/>
    </w:rPr>
  </w:style>
  <w:style w:type="paragraph" w:customStyle="1" w:styleId="Head62">
    <w:name w:val="Head 6.2"/>
    <w:basedOn w:val="2"/>
    <w:next w:val="a5"/>
    <w:qFormat/>
    <w:pPr>
      <w:keepNext w:val="0"/>
      <w:widowControl w:val="0"/>
      <w:numPr>
        <w:ilvl w:val="0"/>
        <w:numId w:val="0"/>
      </w:numPr>
      <w:tabs>
        <w:tab w:val="clear" w:pos="1116"/>
      </w:tabs>
      <w:spacing w:before="120"/>
      <w:outlineLvl w:val="9"/>
    </w:pPr>
    <w:rPr>
      <w:sz w:val="24"/>
      <w:szCs w:val="24"/>
      <w:lang w:val="en-US"/>
    </w:rPr>
  </w:style>
  <w:style w:type="paragraph" w:customStyle="1" w:styleId="Bullet">
    <w:name w:val="Bullet"/>
    <w:basedOn w:val="a5"/>
    <w:qFormat/>
    <w:pPr>
      <w:widowControl w:val="0"/>
      <w:numPr>
        <w:numId w:val="26"/>
      </w:numPr>
    </w:pPr>
  </w:style>
  <w:style w:type="paragraph" w:customStyle="1" w:styleId="StyleBodyTextJustifiedBefore5ptAfter5ptKernat1">
    <w:name w:val="Style Body Text + Justified Before:  5 pt After:  5 pt Kern at 1..."/>
    <w:basedOn w:val="af6"/>
    <w:qFormat/>
    <w:pPr>
      <w:numPr>
        <w:numId w:val="27"/>
      </w:numPr>
      <w:spacing w:before="100" w:after="100" w:line="240" w:lineRule="auto"/>
    </w:pPr>
    <w:rPr>
      <w:kern w:val="2"/>
      <w:szCs w:val="24"/>
    </w:rPr>
  </w:style>
  <w:style w:type="paragraph" w:customStyle="1" w:styleId="WW-List2">
    <w:name w:val="WW-List 2"/>
    <w:basedOn w:val="a5"/>
    <w:qFormat/>
    <w:pPr>
      <w:widowControl w:val="0"/>
      <w:spacing w:line="300" w:lineRule="auto"/>
      <w:ind w:left="566" w:hanging="283"/>
    </w:pPr>
    <w:rPr>
      <w:sz w:val="20"/>
      <w:szCs w:val="20"/>
    </w:rPr>
  </w:style>
  <w:style w:type="paragraph" w:customStyle="1" w:styleId="1fffff3">
    <w:name w:val="Перечень рисунков1"/>
    <w:basedOn w:val="a5"/>
    <w:next w:val="a5"/>
    <w:qFormat/>
    <w:pPr>
      <w:tabs>
        <w:tab w:val="right" w:leader="dot" w:pos="10206"/>
        <w:tab w:val="right" w:leader="dot" w:pos="14562"/>
      </w:tabs>
      <w:ind w:left="1276" w:hanging="1276"/>
    </w:pPr>
    <w:rPr>
      <w:rFonts w:eastAsia="MS Mincho"/>
      <w:lang w:val="en-US" w:eastAsia="ja-JP"/>
    </w:rPr>
  </w:style>
  <w:style w:type="paragraph" w:customStyle="1" w:styleId="Head93">
    <w:name w:val="Head 9.3"/>
    <w:basedOn w:val="Head63"/>
    <w:next w:val="a5"/>
    <w:qFormat/>
    <w:pPr>
      <w:ind w:firstLine="0"/>
      <w:jc w:val="left"/>
    </w:pPr>
    <w:rPr>
      <w:rFonts w:ascii="Times New Roman" w:hAnsi="Times New Roman" w:cs="Times New Roman"/>
      <w:sz w:val="24"/>
      <w:szCs w:val="24"/>
    </w:rPr>
  </w:style>
  <w:style w:type="paragraph" w:customStyle="1" w:styleId="a00">
    <w:name w:val="a0"/>
    <w:basedOn w:val="a5"/>
    <w:qFormat/>
    <w:pPr>
      <w:spacing w:before="60"/>
      <w:ind w:left="1560" w:hanging="360"/>
    </w:pPr>
    <w:rPr>
      <w:lang w:val="en-US"/>
    </w:rPr>
  </w:style>
  <w:style w:type="paragraph" w:customStyle="1" w:styleId="13">
    <w:name w:val="Текст ТТ марк 1"/>
    <w:qFormat/>
    <w:pPr>
      <w:numPr>
        <w:numId w:val="28"/>
      </w:numPr>
      <w:tabs>
        <w:tab w:val="left" w:pos="960"/>
      </w:tabs>
      <w:suppressAutoHyphens/>
      <w:spacing w:before="60"/>
      <w:ind w:left="960" w:firstLine="0"/>
      <w:jc w:val="both"/>
    </w:pPr>
    <w:rPr>
      <w:rFonts w:eastAsia="Times New Roman"/>
      <w:color w:val="000000"/>
      <w:sz w:val="22"/>
      <w:szCs w:val="22"/>
      <w:lang w:eastAsia="zh-CN"/>
    </w:rPr>
  </w:style>
  <w:style w:type="paragraph" w:customStyle="1" w:styleId="2fffb">
    <w:name w:val="Текст ТТ марк 2"/>
    <w:qFormat/>
    <w:pPr>
      <w:tabs>
        <w:tab w:val="left" w:pos="1276"/>
      </w:tabs>
      <w:suppressAutoHyphens/>
      <w:spacing w:before="60" w:line="360" w:lineRule="auto"/>
    </w:pPr>
    <w:rPr>
      <w:rFonts w:eastAsia="Times New Roman"/>
      <w:color w:val="000000"/>
      <w:sz w:val="24"/>
      <w:szCs w:val="24"/>
      <w:lang w:val="en-US" w:eastAsia="zh-CN"/>
    </w:rPr>
  </w:style>
  <w:style w:type="paragraph" w:customStyle="1" w:styleId="afffffffffb">
    <w:name w:val="Название таблицы"/>
    <w:basedOn w:val="118"/>
    <w:qFormat/>
    <w:pPr>
      <w:keepNext/>
      <w:keepLines/>
      <w:spacing w:after="60"/>
    </w:pPr>
    <w:rPr>
      <w:color w:val="000000"/>
      <w:sz w:val="22"/>
      <w:szCs w:val="22"/>
    </w:rPr>
  </w:style>
  <w:style w:type="paragraph" w:customStyle="1" w:styleId="3ff2">
    <w:name w:val="Заголовок 3 ТТ"/>
    <w:basedOn w:val="2fff6"/>
    <w:next w:val="a5"/>
    <w:qFormat/>
    <w:pPr>
      <w:spacing w:after="60"/>
      <w:outlineLvl w:val="2"/>
    </w:pPr>
    <w:rPr>
      <w:i/>
      <w:iCs/>
      <w:sz w:val="26"/>
      <w:szCs w:val="26"/>
    </w:rPr>
  </w:style>
  <w:style w:type="paragraph" w:customStyle="1" w:styleId="4e">
    <w:name w:val="Заголовок 4 ТТ"/>
    <w:basedOn w:val="2fff6"/>
    <w:next w:val="a5"/>
    <w:qFormat/>
    <w:pPr>
      <w:spacing w:after="60"/>
      <w:outlineLvl w:val="3"/>
    </w:pPr>
    <w:rPr>
      <w:sz w:val="24"/>
      <w:szCs w:val="24"/>
    </w:rPr>
  </w:style>
  <w:style w:type="paragraph" w:customStyle="1" w:styleId="afffffffffc">
    <w:name w:val="Текст проекта"/>
    <w:basedOn w:val="a5"/>
    <w:qFormat/>
    <w:pPr>
      <w:spacing w:before="120" w:after="120"/>
      <w:ind w:firstLine="540"/>
    </w:pPr>
  </w:style>
  <w:style w:type="paragraph" w:customStyle="1" w:styleId="x1">
    <w:name w:val="xМаркированный1"/>
    <w:qFormat/>
    <w:pPr>
      <w:tabs>
        <w:tab w:val="left" w:pos="960"/>
      </w:tabs>
      <w:suppressAutoHyphens/>
      <w:ind w:left="960" w:hanging="360"/>
      <w:jc w:val="both"/>
    </w:pPr>
    <w:rPr>
      <w:rFonts w:ascii="Arial" w:eastAsia="Times New Roman" w:hAnsi="Arial" w:cs="Arial"/>
      <w:color w:val="000000"/>
      <w:sz w:val="21"/>
      <w:szCs w:val="21"/>
      <w:lang w:eastAsia="zh-CN"/>
    </w:rPr>
  </w:style>
  <w:style w:type="paragraph" w:customStyle="1" w:styleId="11">
    <w:name w:val="Текст ТТ нум 1"/>
    <w:basedOn w:val="13"/>
    <w:qFormat/>
    <w:pPr>
      <w:numPr>
        <w:numId w:val="29"/>
      </w:numPr>
      <w:tabs>
        <w:tab w:val="left" w:pos="720"/>
        <w:tab w:val="left" w:pos="13827"/>
      </w:tabs>
      <w:ind w:left="720" w:hanging="720"/>
    </w:pPr>
  </w:style>
  <w:style w:type="paragraph" w:customStyle="1" w:styleId="afffffffffd">
    <w:name w:val="а_основной (абзац)"/>
    <w:basedOn w:val="a5"/>
    <w:qFormat/>
    <w:pPr>
      <w:spacing w:before="120" w:after="120" w:line="360" w:lineRule="auto"/>
      <w:ind w:firstLine="709"/>
    </w:pPr>
    <w:rPr>
      <w:szCs w:val="20"/>
    </w:rPr>
  </w:style>
  <w:style w:type="paragraph" w:customStyle="1" w:styleId="-1">
    <w:name w:val="список (-1)"/>
    <w:basedOn w:val="a5"/>
    <w:qFormat/>
    <w:pPr>
      <w:numPr>
        <w:numId w:val="30"/>
      </w:numPr>
      <w:spacing w:before="120" w:after="120" w:line="360" w:lineRule="auto"/>
    </w:pPr>
  </w:style>
  <w:style w:type="paragraph" w:customStyle="1" w:styleId="-21">
    <w:name w:val="список (-2)"/>
    <w:basedOn w:val="-1"/>
    <w:qFormat/>
    <w:pPr>
      <w:tabs>
        <w:tab w:val="left" w:pos="1440"/>
      </w:tabs>
      <w:ind w:left="360" w:hanging="511"/>
    </w:pPr>
  </w:style>
  <w:style w:type="paragraph" w:customStyle="1" w:styleId="1fffff4">
    <w:name w:val="Заголовок оглавления1"/>
    <w:basedOn w:val="1"/>
    <w:next w:val="a5"/>
    <w:qFormat/>
    <w:pPr>
      <w:keepLines/>
      <w:numPr>
        <w:numId w:val="0"/>
      </w:numPr>
      <w:tabs>
        <w:tab w:val="clear" w:pos="432"/>
      </w:tabs>
      <w:spacing w:line="254" w:lineRule="auto"/>
      <w:jc w:val="left"/>
      <w:outlineLvl w:val="9"/>
    </w:pPr>
    <w:rPr>
      <w:rFonts w:ascii="Cambria" w:hAnsi="Cambria" w:cs="Cambria"/>
      <w:b w:val="0"/>
      <w:color w:val="365F91"/>
      <w:kern w:val="0"/>
      <w:sz w:val="32"/>
      <w:szCs w:val="32"/>
    </w:rPr>
  </w:style>
  <w:style w:type="paragraph" w:customStyle="1" w:styleId="msonormal0">
    <w:name w:val="msonormal"/>
    <w:basedOn w:val="a5"/>
    <w:qFormat/>
    <w:pPr>
      <w:spacing w:before="280" w:after="280"/>
    </w:pPr>
  </w:style>
  <w:style w:type="paragraph" w:customStyle="1" w:styleId="1fffff5">
    <w:name w:val="Основной текст1"/>
    <w:basedOn w:val="2fff2"/>
    <w:qFormat/>
    <w:pPr>
      <w:widowControl/>
      <w:spacing w:line="240" w:lineRule="auto"/>
      <w:ind w:right="-199" w:firstLine="0"/>
    </w:pPr>
    <w:rPr>
      <w:rFonts w:ascii="Times New Roman" w:hAnsi="Times New Roman" w:cs="Times New Roman"/>
    </w:rPr>
  </w:style>
  <w:style w:type="paragraph" w:customStyle="1" w:styleId="copyright-info">
    <w:name w:val="copyright-info"/>
    <w:basedOn w:val="a5"/>
    <w:qFormat/>
    <w:pPr>
      <w:spacing w:before="280" w:after="280"/>
    </w:pPr>
  </w:style>
  <w:style w:type="paragraph" w:customStyle="1" w:styleId="db9fe9049761426654245bb2dd862eecmsonormal">
    <w:name w:val="db9fe9049761426654245bb2dd862eecmsonormal"/>
    <w:basedOn w:val="a5"/>
    <w:qFormat/>
    <w:pPr>
      <w:spacing w:before="280" w:after="280"/>
    </w:pPr>
  </w:style>
  <w:style w:type="paragraph" w:customStyle="1" w:styleId="Times12">
    <w:name w:val="Times 12"/>
    <w:basedOn w:val="a5"/>
    <w:qFormat/>
    <w:pPr>
      <w:overflowPunct w:val="0"/>
      <w:autoSpaceDE w:val="0"/>
      <w:ind w:firstLine="567"/>
      <w:jc w:val="both"/>
    </w:pPr>
    <w:rPr>
      <w:sz w:val="20"/>
      <w:szCs w:val="20"/>
    </w:rPr>
  </w:style>
  <w:style w:type="paragraph" w:customStyle="1" w:styleId="afffffffffe">
    <w:name w:val="Декоративный"/>
    <w:qFormat/>
    <w:pPr>
      <w:suppressAutoHyphens/>
      <w:jc w:val="center"/>
      <w:textAlignment w:val="baseline"/>
    </w:pPr>
    <w:rPr>
      <w:rFonts w:eastAsia="Times New Roman"/>
      <w:b/>
      <w:bCs/>
      <w:sz w:val="24"/>
      <w:szCs w:val="24"/>
      <w:lang w:eastAsia="zh-CN"/>
    </w:rPr>
  </w:style>
  <w:style w:type="paragraph" w:customStyle="1" w:styleId="TableContents">
    <w:name w:val="Table Contents"/>
    <w:basedOn w:val="Standard"/>
    <w:qFormat/>
    <w:pPr>
      <w:suppressLineNumbers/>
      <w:autoSpaceDE w:val="0"/>
    </w:pPr>
    <w:rPr>
      <w:color w:val="000000"/>
      <w:sz w:val="24"/>
      <w:szCs w:val="24"/>
    </w:rPr>
  </w:style>
  <w:style w:type="paragraph" w:customStyle="1" w:styleId="ConsTitle">
    <w:name w:val="ConsTitle"/>
    <w:qFormat/>
    <w:pPr>
      <w:suppressAutoHyphens/>
      <w:autoSpaceDE w:val="0"/>
      <w:ind w:right="19772"/>
    </w:pPr>
    <w:rPr>
      <w:rFonts w:ascii="Arial" w:eastAsia="Times New Roman" w:hAnsi="Arial" w:cs="Arial"/>
      <w:b/>
      <w:bCs/>
      <w:sz w:val="16"/>
      <w:szCs w:val="16"/>
      <w:lang w:eastAsia="zh-CN"/>
    </w:rPr>
  </w:style>
  <w:style w:type="paragraph" w:customStyle="1" w:styleId="oaenoniinee">
    <w:name w:val="oaeno niinee"/>
    <w:basedOn w:val="a5"/>
    <w:qFormat/>
    <w:pPr>
      <w:widowControl w:val="0"/>
    </w:pPr>
    <w:rPr>
      <w:sz w:val="20"/>
      <w:szCs w:val="20"/>
    </w:rPr>
  </w:style>
  <w:style w:type="paragraph" w:customStyle="1" w:styleId="2112">
    <w:name w:val="Основной текст 211"/>
    <w:basedOn w:val="a5"/>
    <w:qFormat/>
    <w:pPr>
      <w:widowControl w:val="0"/>
      <w:jc w:val="both"/>
    </w:pPr>
  </w:style>
  <w:style w:type="paragraph" w:customStyle="1" w:styleId="1fffff6">
    <w:name w:val="заголовок 1"/>
    <w:basedOn w:val="a5"/>
    <w:next w:val="a5"/>
    <w:qFormat/>
    <w:pPr>
      <w:keepNext/>
      <w:ind w:firstLine="720"/>
      <w:jc w:val="both"/>
    </w:pPr>
    <w:rPr>
      <w:color w:val="000000"/>
      <w:szCs w:val="20"/>
    </w:rPr>
  </w:style>
  <w:style w:type="paragraph" w:customStyle="1" w:styleId="ConsCell">
    <w:name w:val="ConsCell"/>
    <w:qFormat/>
    <w:pPr>
      <w:suppressAutoHyphens/>
      <w:autoSpaceDE w:val="0"/>
    </w:pPr>
    <w:rPr>
      <w:rFonts w:ascii="Arial" w:eastAsia="Times New Roman" w:hAnsi="Arial" w:cs="Arial"/>
      <w:lang w:eastAsia="zh-CN"/>
    </w:rPr>
  </w:style>
  <w:style w:type="paragraph" w:customStyle="1" w:styleId="affffffffff">
    <w:name w:val="Знак Знак Знак Знак Знак Знак Знак Знак Знак"/>
    <w:basedOn w:val="a5"/>
    <w:qFormat/>
    <w:pPr>
      <w:tabs>
        <w:tab w:val="left" w:pos="720"/>
      </w:tabs>
      <w:spacing w:after="160" w:line="240" w:lineRule="exact"/>
    </w:pPr>
    <w:rPr>
      <w:lang w:val="en-US"/>
    </w:rPr>
  </w:style>
  <w:style w:type="paragraph" w:customStyle="1" w:styleId="p">
    <w:name w:val="p"/>
    <w:basedOn w:val="a5"/>
    <w:qFormat/>
    <w:pPr>
      <w:spacing w:before="280" w:after="280"/>
    </w:pPr>
  </w:style>
  <w:style w:type="paragraph" w:customStyle="1" w:styleId="21f9">
    <w:name w:val="Знак21"/>
    <w:basedOn w:val="a5"/>
    <w:qFormat/>
    <w:pPr>
      <w:spacing w:before="280" w:after="280"/>
    </w:pPr>
    <w:rPr>
      <w:rFonts w:ascii="Tahoma" w:hAnsi="Tahoma" w:cs="Tahoma"/>
      <w:sz w:val="20"/>
      <w:szCs w:val="20"/>
      <w:lang w:val="en-US"/>
    </w:rPr>
  </w:style>
  <w:style w:type="paragraph" w:customStyle="1" w:styleId="tablecatalog">
    <w:name w:val="table_catalog"/>
    <w:basedOn w:val="a5"/>
    <w:qFormat/>
    <w:pPr>
      <w:spacing w:before="280" w:after="280"/>
    </w:pPr>
  </w:style>
  <w:style w:type="paragraph" w:customStyle="1" w:styleId="BodyText31">
    <w:name w:val="Body Text 31"/>
    <w:basedOn w:val="a5"/>
    <w:qFormat/>
    <w:pPr>
      <w:spacing w:before="120"/>
      <w:jc w:val="center"/>
    </w:pPr>
  </w:style>
  <w:style w:type="paragraph" w:customStyle="1" w:styleId="BodyTextIndent31">
    <w:name w:val="Body Text Indent 31"/>
    <w:basedOn w:val="a5"/>
    <w:qFormat/>
    <w:pPr>
      <w:ind w:firstLine="720"/>
      <w:jc w:val="both"/>
    </w:pPr>
    <w:rPr>
      <w:sz w:val="20"/>
      <w:szCs w:val="20"/>
    </w:rPr>
  </w:style>
  <w:style w:type="paragraph" w:customStyle="1" w:styleId="affffffffff0">
    <w:name w:val="бё„д„„гґ„гё„г€„гґ„гё„г¤„вЂЂд€„г”„гЁ„д„„д€„вЂЂг€Ђ"/>
    <w:basedOn w:val="a5"/>
    <w:qFormat/>
    <w:pPr>
      <w:widowControl w:val="0"/>
      <w:autoSpaceDE w:val="0"/>
      <w:jc w:val="both"/>
    </w:pPr>
  </w:style>
  <w:style w:type="paragraph" w:customStyle="1" w:styleId="Heading21">
    <w:name w:val="Heading 21"/>
    <w:basedOn w:val="a5"/>
    <w:next w:val="a5"/>
    <w:qFormat/>
    <w:pPr>
      <w:keepNext/>
      <w:widowControl w:val="0"/>
      <w:autoSpaceDE w:val="0"/>
    </w:pPr>
  </w:style>
  <w:style w:type="paragraph" w:customStyle="1" w:styleId="Style3">
    <w:name w:val="Style3"/>
    <w:basedOn w:val="a5"/>
    <w:qFormat/>
    <w:pPr>
      <w:widowControl w:val="0"/>
      <w:autoSpaceDE w:val="0"/>
      <w:spacing w:line="302" w:lineRule="exact"/>
      <w:jc w:val="both"/>
    </w:pPr>
  </w:style>
  <w:style w:type="paragraph" w:customStyle="1" w:styleId="Style5">
    <w:name w:val="Style5"/>
    <w:basedOn w:val="a5"/>
    <w:qFormat/>
    <w:pPr>
      <w:widowControl w:val="0"/>
      <w:autoSpaceDE w:val="0"/>
      <w:spacing w:line="288" w:lineRule="exact"/>
      <w:ind w:hanging="353"/>
    </w:pPr>
  </w:style>
  <w:style w:type="paragraph" w:customStyle="1" w:styleId="3ff3">
    <w:name w:val="заголовок 3"/>
    <w:basedOn w:val="a5"/>
    <w:next w:val="a5"/>
    <w:qFormat/>
    <w:pPr>
      <w:autoSpaceDE w:val="0"/>
      <w:spacing w:before="60" w:after="60"/>
      <w:jc w:val="both"/>
      <w:outlineLvl w:val="2"/>
    </w:pPr>
  </w:style>
  <w:style w:type="paragraph" w:customStyle="1" w:styleId="4f">
    <w:name w:val="заголовок 4"/>
    <w:basedOn w:val="a5"/>
    <w:next w:val="a5"/>
    <w:qFormat/>
    <w:pPr>
      <w:keepNext/>
      <w:autoSpaceDE w:val="0"/>
      <w:spacing w:before="60" w:after="60"/>
      <w:jc w:val="both"/>
      <w:outlineLvl w:val="3"/>
    </w:pPr>
  </w:style>
  <w:style w:type="paragraph" w:customStyle="1" w:styleId="5c">
    <w:name w:val="заголовок 5"/>
    <w:basedOn w:val="a5"/>
    <w:next w:val="a5"/>
    <w:qFormat/>
    <w:pPr>
      <w:autoSpaceDE w:val="0"/>
      <w:spacing w:before="240" w:after="60"/>
      <w:jc w:val="both"/>
      <w:outlineLvl w:val="4"/>
    </w:pPr>
    <w:rPr>
      <w:rFonts w:ascii="Arial" w:hAnsi="Arial" w:cs="Arial"/>
      <w:sz w:val="22"/>
      <w:szCs w:val="22"/>
    </w:rPr>
  </w:style>
  <w:style w:type="paragraph" w:customStyle="1" w:styleId="67">
    <w:name w:val="заголовок 6"/>
    <w:basedOn w:val="a5"/>
    <w:next w:val="a5"/>
    <w:qFormat/>
    <w:pPr>
      <w:autoSpaceDE w:val="0"/>
      <w:spacing w:before="240" w:after="60"/>
      <w:jc w:val="both"/>
      <w:outlineLvl w:val="5"/>
    </w:pPr>
    <w:rPr>
      <w:rFonts w:ascii="Arial" w:hAnsi="Arial" w:cs="Arial"/>
      <w:i/>
      <w:iCs/>
      <w:sz w:val="22"/>
      <w:szCs w:val="22"/>
    </w:rPr>
  </w:style>
  <w:style w:type="paragraph" w:customStyle="1" w:styleId="7c">
    <w:name w:val="заголовок 7"/>
    <w:basedOn w:val="a5"/>
    <w:next w:val="a5"/>
    <w:qFormat/>
    <w:pPr>
      <w:autoSpaceDE w:val="0"/>
      <w:spacing w:before="240" w:after="60"/>
      <w:jc w:val="both"/>
      <w:outlineLvl w:val="6"/>
    </w:pPr>
    <w:rPr>
      <w:rFonts w:ascii="Arial" w:hAnsi="Arial" w:cs="Arial"/>
      <w:sz w:val="20"/>
      <w:szCs w:val="20"/>
    </w:rPr>
  </w:style>
  <w:style w:type="paragraph" w:customStyle="1" w:styleId="88">
    <w:name w:val="заголовок 8"/>
    <w:basedOn w:val="a5"/>
    <w:next w:val="a5"/>
    <w:qFormat/>
    <w:pPr>
      <w:autoSpaceDE w:val="0"/>
      <w:spacing w:before="240" w:after="60"/>
      <w:jc w:val="both"/>
      <w:outlineLvl w:val="7"/>
    </w:pPr>
    <w:rPr>
      <w:rFonts w:ascii="Arial" w:hAnsi="Arial" w:cs="Arial"/>
      <w:i/>
      <w:iCs/>
      <w:sz w:val="20"/>
      <w:szCs w:val="20"/>
    </w:rPr>
  </w:style>
  <w:style w:type="paragraph" w:customStyle="1" w:styleId="96">
    <w:name w:val="заголовок 9"/>
    <w:basedOn w:val="a5"/>
    <w:next w:val="a5"/>
    <w:qFormat/>
    <w:pPr>
      <w:autoSpaceDE w:val="0"/>
      <w:spacing w:before="240" w:after="60"/>
      <w:jc w:val="both"/>
      <w:outlineLvl w:val="8"/>
    </w:pPr>
    <w:rPr>
      <w:rFonts w:ascii="Arial" w:hAnsi="Arial" w:cs="Arial"/>
      <w:i/>
      <w:iCs/>
      <w:sz w:val="18"/>
      <w:szCs w:val="18"/>
    </w:rPr>
  </w:style>
  <w:style w:type="paragraph" w:customStyle="1" w:styleId="NameTable1">
    <w:name w:val="NameTable 1"/>
    <w:basedOn w:val="a5"/>
    <w:qFormat/>
    <w:pPr>
      <w:keepNext/>
      <w:keepLines/>
      <w:spacing w:before="240" w:after="120"/>
      <w:jc w:val="center"/>
    </w:pPr>
  </w:style>
  <w:style w:type="paragraph" w:customStyle="1" w:styleId="xl48">
    <w:name w:val="xl48"/>
    <w:basedOn w:val="a5"/>
    <w:qFormat/>
    <w:pPr>
      <w:pBdr>
        <w:top w:val="single" w:sz="4" w:space="0" w:color="000000"/>
        <w:left w:val="single" w:sz="8" w:space="0" w:color="000000"/>
        <w:bottom w:val="single" w:sz="8" w:space="0" w:color="000000"/>
        <w:right w:val="single" w:sz="4" w:space="0" w:color="000000"/>
      </w:pBdr>
      <w:spacing w:before="280" w:after="280"/>
      <w:textAlignment w:val="top"/>
    </w:pPr>
    <w:rPr>
      <w:rFonts w:ascii="Arial" w:hAnsi="Arial" w:cs="Arial"/>
    </w:rPr>
  </w:style>
  <w:style w:type="paragraph" w:customStyle="1" w:styleId="xl49">
    <w:name w:val="xl49"/>
    <w:basedOn w:val="a5"/>
    <w:qFormat/>
    <w:pPr>
      <w:pBdr>
        <w:top w:val="single" w:sz="4" w:space="0" w:color="000000"/>
        <w:left w:val="single" w:sz="4" w:space="0" w:color="000000"/>
        <w:bottom w:val="single" w:sz="8" w:space="0" w:color="000000"/>
        <w:right w:val="single" w:sz="4" w:space="0" w:color="000000"/>
      </w:pBdr>
      <w:spacing w:before="280" w:after="280"/>
      <w:jc w:val="center"/>
      <w:textAlignment w:val="top"/>
    </w:pPr>
    <w:rPr>
      <w:rFonts w:ascii="Arial" w:hAnsi="Arial" w:cs="Arial"/>
    </w:rPr>
  </w:style>
  <w:style w:type="paragraph" w:customStyle="1" w:styleId="xl50">
    <w:name w:val="xl50"/>
    <w:basedOn w:val="a5"/>
    <w:qFormat/>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rPr>
  </w:style>
  <w:style w:type="paragraph" w:customStyle="1" w:styleId="xl51">
    <w:name w:val="xl51"/>
    <w:basedOn w:val="a5"/>
    <w:qFormat/>
    <w:pPr>
      <w:pBdr>
        <w:top w:val="single" w:sz="4" w:space="0" w:color="000000"/>
        <w:left w:val="single" w:sz="4" w:space="0" w:color="000000"/>
        <w:bottom w:val="single" w:sz="4" w:space="0" w:color="000000"/>
        <w:right w:val="single" w:sz="8" w:space="0" w:color="000000"/>
      </w:pBdr>
      <w:spacing w:before="280" w:after="280"/>
      <w:jc w:val="center"/>
      <w:textAlignment w:val="center"/>
    </w:pPr>
    <w:rPr>
      <w:rFonts w:ascii="Arial" w:hAnsi="Arial" w:cs="Arial"/>
    </w:rPr>
  </w:style>
  <w:style w:type="paragraph" w:customStyle="1" w:styleId="xl52">
    <w:name w:val="xl52"/>
    <w:basedOn w:val="a5"/>
    <w:qFormat/>
    <w:pPr>
      <w:shd w:val="clear" w:color="auto" w:fill="FFFFFF"/>
      <w:spacing w:before="280" w:after="280"/>
      <w:jc w:val="center"/>
    </w:pPr>
  </w:style>
  <w:style w:type="paragraph" w:customStyle="1" w:styleId="xl53">
    <w:name w:val="xl53"/>
    <w:basedOn w:val="a5"/>
    <w:qFormat/>
    <w:pPr>
      <w:pBdr>
        <w:top w:val="none" w:sz="0" w:space="0" w:color="000000"/>
        <w:left w:val="single" w:sz="8" w:space="0" w:color="000000"/>
        <w:bottom w:val="none" w:sz="0" w:space="0" w:color="000000"/>
        <w:right w:val="none" w:sz="0" w:space="0" w:color="000000"/>
      </w:pBdr>
      <w:spacing w:before="280" w:after="280"/>
    </w:pPr>
    <w:rPr>
      <w:rFonts w:ascii="Arial" w:hAnsi="Arial" w:cs="Arial"/>
    </w:rPr>
  </w:style>
  <w:style w:type="paragraph" w:customStyle="1" w:styleId="xl54">
    <w:name w:val="xl54"/>
    <w:basedOn w:val="a5"/>
    <w:qFormat/>
    <w:pPr>
      <w:spacing w:before="280" w:after="280"/>
    </w:pPr>
    <w:rPr>
      <w:rFonts w:ascii="Arial" w:hAnsi="Arial" w:cs="Arial"/>
    </w:rPr>
  </w:style>
  <w:style w:type="paragraph" w:customStyle="1" w:styleId="xl55">
    <w:name w:val="xl55"/>
    <w:basedOn w:val="a5"/>
    <w:qFormat/>
    <w:pPr>
      <w:pBdr>
        <w:top w:val="none" w:sz="0" w:space="0" w:color="000000"/>
        <w:left w:val="none" w:sz="0" w:space="0" w:color="000000"/>
        <w:bottom w:val="none" w:sz="0" w:space="0" w:color="000000"/>
        <w:right w:val="single" w:sz="8" w:space="0" w:color="000000"/>
      </w:pBdr>
      <w:spacing w:before="280" w:after="280"/>
    </w:pPr>
    <w:rPr>
      <w:rFonts w:ascii="Arial" w:hAnsi="Arial" w:cs="Arial"/>
    </w:rPr>
  </w:style>
  <w:style w:type="paragraph" w:customStyle="1" w:styleId="xl56">
    <w:name w:val="xl56"/>
    <w:basedOn w:val="a5"/>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57">
    <w:name w:val="xl57"/>
    <w:basedOn w:val="a5"/>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customStyle="1" w:styleId="xl58">
    <w:name w:val="xl58"/>
    <w:basedOn w:val="a5"/>
    <w:qFormat/>
    <w:pPr>
      <w:pBdr>
        <w:top w:val="single" w:sz="4" w:space="0" w:color="000000"/>
        <w:left w:val="single" w:sz="4" w:space="0" w:color="000000"/>
        <w:bottom w:val="single" w:sz="4" w:space="0" w:color="000000"/>
        <w:right w:val="single" w:sz="4" w:space="0" w:color="000000"/>
      </w:pBdr>
      <w:spacing w:before="280" w:after="280"/>
      <w:jc w:val="both"/>
      <w:textAlignment w:val="center"/>
    </w:pPr>
    <w:rPr>
      <w:rFonts w:ascii="Arial" w:hAnsi="Arial" w:cs="Arial"/>
    </w:rPr>
  </w:style>
  <w:style w:type="paragraph" w:customStyle="1" w:styleId="xl59">
    <w:name w:val="xl59"/>
    <w:basedOn w:val="a5"/>
    <w:qFormat/>
    <w:pPr>
      <w:shd w:val="clear" w:color="auto" w:fill="FFFFFF"/>
      <w:spacing w:before="280" w:after="280"/>
      <w:jc w:val="center"/>
    </w:pPr>
    <w:rPr>
      <w:b/>
      <w:bCs/>
      <w:sz w:val="28"/>
      <w:szCs w:val="28"/>
    </w:rPr>
  </w:style>
  <w:style w:type="paragraph" w:customStyle="1" w:styleId="xl60">
    <w:name w:val="xl60"/>
    <w:basedOn w:val="a5"/>
    <w:qFormat/>
    <w:pPr>
      <w:shd w:val="clear" w:color="auto" w:fill="FFFFFF"/>
      <w:spacing w:before="280" w:after="280"/>
      <w:jc w:val="center"/>
    </w:pPr>
    <w:rPr>
      <w:b/>
      <w:bCs/>
      <w:i/>
      <w:iCs/>
      <w:sz w:val="28"/>
      <w:szCs w:val="28"/>
    </w:rPr>
  </w:style>
  <w:style w:type="paragraph" w:customStyle="1" w:styleId="xl61">
    <w:name w:val="xl61"/>
    <w:basedOn w:val="a5"/>
    <w:qFormat/>
    <w:pPr>
      <w:pBdr>
        <w:top w:val="none" w:sz="0" w:space="0" w:color="000000"/>
        <w:left w:val="single" w:sz="8" w:space="0" w:color="000000"/>
        <w:bottom w:val="none" w:sz="0" w:space="0" w:color="000000"/>
        <w:right w:val="none" w:sz="0" w:space="0" w:color="000000"/>
      </w:pBdr>
      <w:spacing w:before="280" w:after="280"/>
      <w:jc w:val="center"/>
      <w:textAlignment w:val="center"/>
    </w:pPr>
    <w:rPr>
      <w:rFonts w:ascii="Arial" w:hAnsi="Arial" w:cs="Arial"/>
      <w:b/>
      <w:bCs/>
    </w:rPr>
  </w:style>
  <w:style w:type="paragraph" w:customStyle="1" w:styleId="xl62">
    <w:name w:val="xl62"/>
    <w:basedOn w:val="a5"/>
    <w:qFormat/>
    <w:pPr>
      <w:spacing w:before="280" w:after="280"/>
      <w:jc w:val="center"/>
      <w:textAlignment w:val="center"/>
    </w:pPr>
    <w:rPr>
      <w:rFonts w:ascii="Arial" w:hAnsi="Arial" w:cs="Arial"/>
      <w:b/>
      <w:bCs/>
    </w:rPr>
  </w:style>
  <w:style w:type="paragraph" w:customStyle="1" w:styleId="Style12">
    <w:name w:val="Style12"/>
    <w:basedOn w:val="a5"/>
    <w:qFormat/>
    <w:pPr>
      <w:widowControl w:val="0"/>
      <w:autoSpaceDE w:val="0"/>
    </w:pPr>
  </w:style>
  <w:style w:type="paragraph" w:customStyle="1" w:styleId="3111">
    <w:name w:val="Основной текст 311"/>
    <w:basedOn w:val="a5"/>
    <w:qFormat/>
    <w:pPr>
      <w:spacing w:before="120"/>
      <w:jc w:val="center"/>
    </w:pPr>
  </w:style>
  <w:style w:type="paragraph" w:customStyle="1" w:styleId="3112">
    <w:name w:val="Основной текст с отступом 311"/>
    <w:basedOn w:val="a5"/>
    <w:qFormat/>
    <w:pPr>
      <w:ind w:firstLine="720"/>
      <w:jc w:val="both"/>
    </w:pPr>
    <w:rPr>
      <w:sz w:val="20"/>
      <w:szCs w:val="20"/>
    </w:rPr>
  </w:style>
  <w:style w:type="paragraph" w:customStyle="1" w:styleId="1fffff7">
    <w:name w:val="Знак Знак Знак1"/>
    <w:basedOn w:val="a5"/>
    <w:qFormat/>
    <w:pPr>
      <w:widowControl w:val="0"/>
      <w:spacing w:after="160" w:line="240" w:lineRule="exact"/>
      <w:jc w:val="both"/>
    </w:pPr>
    <w:rPr>
      <w:rFonts w:ascii="Verdana" w:hAnsi="Verdana" w:cs="Verdana"/>
      <w:kern w:val="2"/>
      <w:sz w:val="20"/>
      <w:szCs w:val="20"/>
      <w:lang w:val="en-US"/>
    </w:rPr>
  </w:style>
  <w:style w:type="paragraph" w:customStyle="1" w:styleId="text">
    <w:name w:val="text"/>
    <w:basedOn w:val="a5"/>
    <w:qFormat/>
    <w:pPr>
      <w:jc w:val="both"/>
    </w:pPr>
    <w:rPr>
      <w:rFonts w:ascii="Arial" w:hAnsi="Arial" w:cs="Arial"/>
      <w:color w:val="000000"/>
      <w:sz w:val="20"/>
      <w:szCs w:val="20"/>
    </w:rPr>
  </w:style>
  <w:style w:type="paragraph" w:customStyle="1" w:styleId="Style13">
    <w:name w:val="Style13"/>
    <w:basedOn w:val="a5"/>
    <w:qFormat/>
    <w:pPr>
      <w:widowControl w:val="0"/>
      <w:autoSpaceDE w:val="0"/>
      <w:spacing w:line="283" w:lineRule="exact"/>
      <w:ind w:firstLine="566"/>
      <w:jc w:val="both"/>
    </w:pPr>
  </w:style>
  <w:style w:type="paragraph" w:customStyle="1" w:styleId="Style94">
    <w:name w:val="Style94"/>
    <w:basedOn w:val="a5"/>
    <w:qFormat/>
    <w:pPr>
      <w:widowControl w:val="0"/>
      <w:autoSpaceDE w:val="0"/>
      <w:spacing w:line="216" w:lineRule="exact"/>
    </w:pPr>
  </w:style>
  <w:style w:type="paragraph" w:customStyle="1" w:styleId="affffffffff1">
    <w:name w:val="раздел_документа"/>
    <w:basedOn w:val="1"/>
    <w:next w:val="afb"/>
    <w:qFormat/>
    <w:pPr>
      <w:keepNext w:val="0"/>
      <w:pageBreakBefore/>
      <w:widowControl w:val="0"/>
      <w:numPr>
        <w:numId w:val="0"/>
      </w:numPr>
      <w:tabs>
        <w:tab w:val="clear" w:pos="432"/>
        <w:tab w:val="left" w:pos="900"/>
      </w:tabs>
      <w:spacing w:before="0"/>
      <w:outlineLvl w:val="9"/>
    </w:pPr>
    <w:rPr>
      <w:sz w:val="28"/>
      <w:szCs w:val="28"/>
    </w:rPr>
  </w:style>
  <w:style w:type="paragraph" w:customStyle="1" w:styleId="BodyText24">
    <w:name w:val="Body Text 24"/>
    <w:basedOn w:val="a5"/>
    <w:qFormat/>
    <w:pPr>
      <w:widowControl w:val="0"/>
      <w:autoSpaceDE w:val="0"/>
      <w:spacing w:after="120"/>
      <w:ind w:firstLine="567"/>
      <w:jc w:val="both"/>
    </w:pPr>
  </w:style>
  <w:style w:type="paragraph" w:customStyle="1" w:styleId="BodyText26">
    <w:name w:val="Body Text 26"/>
    <w:basedOn w:val="a5"/>
    <w:qFormat/>
    <w:pPr>
      <w:autoSpaceDE w:val="0"/>
      <w:spacing w:before="780" w:line="256" w:lineRule="auto"/>
      <w:jc w:val="both"/>
    </w:pPr>
    <w:rPr>
      <w:b/>
      <w:bCs/>
    </w:rPr>
  </w:style>
  <w:style w:type="paragraph" w:customStyle="1" w:styleId="Preformat">
    <w:name w:val="Preformat"/>
    <w:qFormat/>
    <w:pPr>
      <w:suppressAutoHyphens/>
    </w:pPr>
    <w:rPr>
      <w:rFonts w:ascii="Courier New" w:eastAsia="Times New Roman" w:hAnsi="Courier New" w:cs="Courier New"/>
      <w:lang w:eastAsia="zh-CN"/>
    </w:rPr>
  </w:style>
  <w:style w:type="paragraph" w:customStyle="1" w:styleId="3ff4">
    <w:name w:val="Основной текст с отступом3"/>
    <w:basedOn w:val="a5"/>
    <w:qFormat/>
    <w:pPr>
      <w:widowControl w:val="0"/>
      <w:autoSpaceDE w:val="0"/>
      <w:spacing w:after="120"/>
      <w:ind w:left="283"/>
    </w:pPr>
    <w:rPr>
      <w:rFonts w:ascii="Arial" w:hAnsi="Arial" w:cs="Arial"/>
      <w:sz w:val="18"/>
      <w:szCs w:val="18"/>
    </w:rPr>
  </w:style>
  <w:style w:type="paragraph" w:customStyle="1" w:styleId="Char">
    <w:name w:val="Char Знак Знак"/>
    <w:basedOn w:val="a5"/>
    <w:qFormat/>
    <w:pPr>
      <w:widowControl w:val="0"/>
      <w:spacing w:after="160" w:line="240" w:lineRule="exact"/>
      <w:jc w:val="right"/>
    </w:pPr>
    <w:rPr>
      <w:rFonts w:ascii="Arial" w:hAnsi="Arial" w:cs="Arial"/>
      <w:sz w:val="20"/>
      <w:szCs w:val="20"/>
      <w:lang w:val="en-GB"/>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5"/>
    <w:next w:val="a5"/>
    <w:qFormat/>
    <w:pPr>
      <w:keepNext/>
      <w:widowControl w:val="0"/>
      <w:spacing w:before="60"/>
      <w:jc w:val="center"/>
      <w:textAlignment w:val="baseline"/>
      <w:outlineLvl w:val="0"/>
    </w:pPr>
    <w:rPr>
      <w:b/>
      <w:bCs/>
      <w:sz w:val="28"/>
      <w:szCs w:val="28"/>
    </w:rPr>
  </w:style>
  <w:style w:type="paragraph" w:customStyle="1" w:styleId="02statia2">
    <w:name w:val="02statia2"/>
    <w:basedOn w:val="a5"/>
    <w:qFormat/>
    <w:pPr>
      <w:spacing w:before="120" w:line="320" w:lineRule="atLeast"/>
      <w:ind w:left="2020" w:hanging="880"/>
      <w:jc w:val="both"/>
    </w:pPr>
    <w:rPr>
      <w:rFonts w:ascii="GaramondNarrowC" w:hAnsi="GaramondNarrowC" w:cs="GaramondNarrowC"/>
      <w:color w:val="000000"/>
      <w:sz w:val="21"/>
      <w:szCs w:val="21"/>
    </w:rPr>
  </w:style>
  <w:style w:type="paragraph" w:customStyle="1" w:styleId="2fffc">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pPr>
      <w:widowControl w:val="0"/>
      <w:spacing w:after="160" w:line="240" w:lineRule="exact"/>
      <w:jc w:val="right"/>
    </w:pPr>
    <w:rPr>
      <w:sz w:val="20"/>
      <w:szCs w:val="20"/>
      <w:lang w:val="en-GB"/>
    </w:rPr>
  </w:style>
  <w:style w:type="paragraph" w:customStyle="1" w:styleId="21fa">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5"/>
    <w:qFormat/>
    <w:pPr>
      <w:widowControl w:val="0"/>
      <w:spacing w:after="160" w:line="240" w:lineRule="exact"/>
      <w:jc w:val="right"/>
    </w:pPr>
    <w:rPr>
      <w:sz w:val="20"/>
      <w:szCs w:val="20"/>
      <w:lang w:val="en-GB"/>
    </w:rPr>
  </w:style>
  <w:style w:type="paragraph" w:customStyle="1" w:styleId="affffffffff2">
    <w:name w:val="Знак Знак Знак Знак Знак Знак Знак Знак Знак Знак Знак Знак"/>
    <w:basedOn w:val="a5"/>
    <w:qFormat/>
    <w:pPr>
      <w:spacing w:before="280" w:after="280"/>
    </w:pPr>
    <w:rPr>
      <w:rFonts w:ascii="Tahoma" w:hAnsi="Tahoma" w:cs="Tahoma"/>
      <w:sz w:val="20"/>
      <w:szCs w:val="20"/>
      <w:lang w:val="en-US"/>
    </w:rPr>
  </w:style>
  <w:style w:type="paragraph" w:customStyle="1" w:styleId="a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pPr>
      <w:widowControl w:val="0"/>
      <w:spacing w:after="160" w:line="240" w:lineRule="exact"/>
      <w:jc w:val="right"/>
    </w:pPr>
    <w:rPr>
      <w:sz w:val="20"/>
      <w:szCs w:val="20"/>
      <w:lang w:val="en-GB"/>
    </w:rPr>
  </w:style>
  <w:style w:type="paragraph" w:customStyle="1" w:styleId="nullp">
    <w:name w:val="nullp"/>
    <w:basedOn w:val="a5"/>
    <w:qFormat/>
    <w:pPr>
      <w:spacing w:before="280" w:after="280"/>
    </w:p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pPr>
      <w:spacing w:before="280" w:after="280"/>
    </w:pPr>
    <w:rPr>
      <w:rFonts w:ascii="Tahoma" w:hAnsi="Tahoma" w:cs="Tahoma"/>
      <w:sz w:val="20"/>
      <w:szCs w:val="20"/>
      <w:lang w:val="en-US"/>
    </w:rPr>
  </w:style>
  <w:style w:type="paragraph" w:customStyle="1" w:styleId="ConsPlusTitle">
    <w:name w:val="ConsPlusTitle"/>
    <w:qFormat/>
    <w:pPr>
      <w:widowControl w:val="0"/>
      <w:suppressAutoHyphens/>
      <w:autoSpaceDE w:val="0"/>
    </w:pPr>
    <w:rPr>
      <w:rFonts w:ascii="Arial" w:eastAsia="Times New Roman" w:hAnsi="Arial" w:cs="Arial"/>
      <w:b/>
      <w:bCs/>
      <w:lang w:eastAsia="zh-CN"/>
    </w:rPr>
  </w:style>
  <w:style w:type="paragraph" w:customStyle="1" w:styleId="Normal0">
    <w:name w:val="Normal Знак"/>
    <w:qFormat/>
    <w:pPr>
      <w:widowControl w:val="0"/>
      <w:suppressAutoHyphens/>
      <w:spacing w:before="120"/>
    </w:pPr>
    <w:rPr>
      <w:rFonts w:eastAsia="Times New Roman"/>
      <w:sz w:val="28"/>
      <w:lang w:eastAsia="zh-CN"/>
    </w:rPr>
  </w:style>
  <w:style w:type="paragraph" w:customStyle="1" w:styleId="12c">
    <w:name w:val="ГОСТ Перечисления 1) 2) ..."/>
    <w:qFormat/>
    <w:pPr>
      <w:suppressAutoHyphens/>
      <w:spacing w:line="360" w:lineRule="auto"/>
      <w:jc w:val="both"/>
    </w:pPr>
    <w:rPr>
      <w:rFonts w:eastAsia="Times New Roman"/>
      <w:sz w:val="24"/>
      <w:szCs w:val="24"/>
      <w:lang w:eastAsia="zh-CN"/>
    </w:rPr>
  </w:style>
  <w:style w:type="paragraph" w:customStyle="1" w:styleId="12d">
    <w:name w:val="ГОСТ Обычный 12"/>
    <w:qFormat/>
    <w:pPr>
      <w:suppressAutoHyphens/>
      <w:spacing w:line="360" w:lineRule="auto"/>
      <w:ind w:firstLine="851"/>
      <w:jc w:val="both"/>
    </w:pPr>
    <w:rPr>
      <w:rFonts w:eastAsia="Times New Roman"/>
      <w:sz w:val="24"/>
      <w:lang w:eastAsia="zh-CN"/>
    </w:rPr>
  </w:style>
  <w:style w:type="paragraph" w:customStyle="1" w:styleId="affffffffff5">
    <w:name w:val="ГОСТ Перечисления с &quot;дефисом&quot;"/>
    <w:qFormat/>
    <w:pPr>
      <w:tabs>
        <w:tab w:val="left" w:pos="473"/>
        <w:tab w:val="left" w:pos="1134"/>
      </w:tabs>
      <w:suppressAutoHyphens/>
      <w:spacing w:line="360" w:lineRule="auto"/>
      <w:ind w:firstLine="113"/>
      <w:jc w:val="both"/>
    </w:pPr>
    <w:rPr>
      <w:rFonts w:eastAsia="Times New Roman"/>
      <w:sz w:val="24"/>
      <w:szCs w:val="24"/>
      <w:lang w:eastAsia="zh-CN"/>
    </w:rPr>
  </w:style>
  <w:style w:type="paragraph" w:customStyle="1" w:styleId="11ISOCPEUR">
    <w:name w:val="Стиль ГОСТ Заголовок 1.1 + ISOCPEUR"/>
    <w:basedOn w:val="a5"/>
    <w:qFormat/>
    <w:pPr>
      <w:keepNext/>
      <w:tabs>
        <w:tab w:val="left" w:pos="1332"/>
        <w:tab w:val="left" w:pos="1476"/>
      </w:tabs>
      <w:spacing w:before="300" w:after="200" w:line="360" w:lineRule="auto"/>
      <w:ind w:left="-95" w:firstLine="1089"/>
      <w:jc w:val="both"/>
      <w:outlineLvl w:val="1"/>
    </w:pPr>
    <w:rPr>
      <w:rFonts w:ascii="ISOCPEUR" w:hAnsi="ISOCPEUR" w:cs="ISOCPEUR"/>
      <w:b/>
      <w:bCs/>
      <w:i/>
      <w:iCs/>
      <w:sz w:val="28"/>
      <w:szCs w:val="28"/>
      <w:lang w:val="en-US"/>
    </w:rPr>
  </w:style>
  <w:style w:type="paragraph" w:customStyle="1" w:styleId="111ISOCPEUR">
    <w:name w:val="Стиль ГОСТ Заголовок 1.1.1 + ISOCPEUR"/>
    <w:basedOn w:val="a5"/>
    <w:qFormat/>
    <w:pPr>
      <w:keepNext/>
      <w:tabs>
        <w:tab w:val="left" w:pos="1616"/>
        <w:tab w:val="left" w:pos="2340"/>
      </w:tabs>
      <w:spacing w:before="200" w:after="240" w:line="360" w:lineRule="auto"/>
      <w:ind w:left="1307" w:firstLine="313"/>
      <w:jc w:val="both"/>
      <w:outlineLvl w:val="2"/>
    </w:pPr>
    <w:rPr>
      <w:rFonts w:ascii="ISOCPEUR" w:hAnsi="ISOCPEUR" w:cs="ISOCPEUR"/>
      <w:spacing w:val="20"/>
    </w:rPr>
  </w:style>
  <w:style w:type="paragraph" w:customStyle="1" w:styleId="1111TimesNewRoman">
    <w:name w:val="Стиль Гост заголовок 1.1.1.1 + Times New Roman"/>
    <w:basedOn w:val="a5"/>
    <w:qFormat/>
    <w:pPr>
      <w:keepNext/>
      <w:tabs>
        <w:tab w:val="left" w:pos="1644"/>
        <w:tab w:val="left" w:pos="1931"/>
      </w:tabs>
      <w:spacing w:before="120" w:after="60" w:line="360" w:lineRule="auto"/>
      <w:ind w:firstLine="851"/>
      <w:jc w:val="both"/>
      <w:outlineLvl w:val="3"/>
    </w:pPr>
  </w:style>
  <w:style w:type="paragraph" w:customStyle="1" w:styleId="1fffff8">
    <w:name w:val="ГОСТ Заголовок 1"/>
    <w:next w:val="a5"/>
    <w:qFormat/>
    <w:pPr>
      <w:tabs>
        <w:tab w:val="left" w:pos="643"/>
        <w:tab w:val="left" w:pos="1106"/>
      </w:tabs>
      <w:suppressAutoHyphens/>
      <w:spacing w:after="400" w:line="360" w:lineRule="auto"/>
      <w:ind w:left="643" w:hanging="360"/>
      <w:jc w:val="both"/>
      <w:outlineLvl w:val="0"/>
    </w:pPr>
    <w:rPr>
      <w:rFonts w:ascii="Arial" w:eastAsia="Times New Roman" w:hAnsi="Arial" w:cs="Arial"/>
      <w:b/>
      <w:bCs/>
      <w:sz w:val="28"/>
      <w:szCs w:val="28"/>
      <w:lang w:eastAsia="zh-CN"/>
    </w:rPr>
  </w:style>
  <w:style w:type="paragraph" w:customStyle="1" w:styleId="11TimesNewRoman">
    <w:name w:val="Стиль ГОСТ Заголовок 1.1 + Times New Roman"/>
    <w:basedOn w:val="a5"/>
    <w:qFormat/>
    <w:pPr>
      <w:keepNext/>
      <w:numPr>
        <w:numId w:val="31"/>
      </w:numPr>
      <w:tabs>
        <w:tab w:val="left" w:pos="1162"/>
        <w:tab w:val="left" w:pos="1332"/>
      </w:tabs>
      <w:spacing w:before="200" w:after="400" w:line="360" w:lineRule="auto"/>
      <w:ind w:left="-409" w:firstLine="851"/>
      <w:jc w:val="both"/>
      <w:outlineLvl w:val="1"/>
    </w:pPr>
    <w:rPr>
      <w:b/>
      <w:bCs/>
      <w:i/>
      <w:iCs/>
      <w:sz w:val="28"/>
      <w:szCs w:val="28"/>
      <w:lang w:val="en-US"/>
    </w:rPr>
  </w:style>
  <w:style w:type="paragraph" w:customStyle="1" w:styleId="-025045">
    <w:name w:val="Стиль Основной текст + Слева:  -025 см Справа:  045 см"/>
    <w:basedOn w:val="a5"/>
    <w:next w:val="a5"/>
    <w:qFormat/>
    <w:pPr>
      <w:spacing w:before="100" w:after="100"/>
      <w:ind w:firstLine="709"/>
      <w:jc w:val="both"/>
    </w:pPr>
    <w:rPr>
      <w:rFonts w:ascii="Arial" w:hAnsi="Arial" w:cs="Arial"/>
    </w:rPr>
  </w:style>
  <w:style w:type="paragraph" w:customStyle="1" w:styleId="1fffff9">
    <w:name w:val="Знак Знак Знак Знак Знак Знак1 Знак"/>
    <w:basedOn w:val="a5"/>
    <w:qFormat/>
    <w:pPr>
      <w:spacing w:after="160" w:line="240" w:lineRule="exact"/>
      <w:jc w:val="both"/>
    </w:pPr>
    <w:rPr>
      <w:lang w:val="en-US"/>
    </w:rPr>
  </w:style>
  <w:style w:type="paragraph" w:customStyle="1" w:styleId="Punkt">
    <w:name w:val="Punkt"/>
    <w:basedOn w:val="a5"/>
    <w:qFormat/>
    <w:pPr>
      <w:autoSpaceDE w:val="0"/>
      <w:spacing w:before="80" w:after="40"/>
      <w:ind w:left="567" w:hanging="567"/>
      <w:jc w:val="both"/>
    </w:pPr>
    <w:rPr>
      <w:rFonts w:ascii="Verdana" w:hAnsi="Verdana" w:cs="Verdana"/>
      <w:sz w:val="18"/>
      <w:szCs w:val="18"/>
    </w:rPr>
  </w:style>
  <w:style w:type="paragraph" w:customStyle="1" w:styleId="2CharChar">
    <w:name w:val="Знак Знак2 Char Char"/>
    <w:basedOn w:val="a5"/>
    <w:qFormat/>
    <w:pPr>
      <w:spacing w:after="160" w:line="240" w:lineRule="exact"/>
    </w:pPr>
    <w:rPr>
      <w:rFonts w:ascii="Verdana" w:hAnsi="Verdana" w:cs="Verdana"/>
      <w:sz w:val="20"/>
      <w:szCs w:val="20"/>
      <w:lang w:val="en-US"/>
    </w:rPr>
  </w:style>
  <w:style w:type="paragraph" w:customStyle="1" w:styleId="affffffffff6">
    <w:name w:val="Текст требований"/>
    <w:basedOn w:val="a5"/>
    <w:qFormat/>
    <w:pPr>
      <w:tabs>
        <w:tab w:val="left" w:pos="360"/>
      </w:tabs>
      <w:spacing w:line="360" w:lineRule="auto"/>
      <w:ind w:left="360" w:hanging="360"/>
      <w:jc w:val="both"/>
    </w:pPr>
    <w:rPr>
      <w:szCs w:val="20"/>
    </w:rPr>
  </w:style>
  <w:style w:type="paragraph" w:customStyle="1" w:styleId="1fffffa">
    <w:name w:val="Знак1 Знак Знак Знак"/>
    <w:basedOn w:val="a5"/>
    <w:qFormat/>
    <w:pPr>
      <w:spacing w:after="160" w:line="240" w:lineRule="exact"/>
      <w:jc w:val="both"/>
    </w:pPr>
    <w:rPr>
      <w:rFonts w:ascii="Verdana" w:hAnsi="Verdana" w:cs="Verdana"/>
      <w:sz w:val="22"/>
      <w:szCs w:val="22"/>
      <w:lang w:val="en-US"/>
    </w:rPr>
  </w:style>
  <w:style w:type="paragraph" w:customStyle="1" w:styleId="12e">
    <w:name w:val="12"/>
    <w:basedOn w:val="a5"/>
    <w:qFormat/>
    <w:pPr>
      <w:spacing w:before="280" w:after="280"/>
    </w:pPr>
  </w:style>
  <w:style w:type="paragraph" w:customStyle="1" w:styleId="1111">
    <w:name w:val="ГОСТ Заголовок 1.1.1"/>
    <w:next w:val="12d"/>
    <w:qFormat/>
    <w:pPr>
      <w:tabs>
        <w:tab w:val="left" w:pos="1004"/>
      </w:tabs>
      <w:suppressAutoHyphens/>
      <w:spacing w:before="200" w:after="240" w:line="360" w:lineRule="auto"/>
      <w:ind w:left="-567" w:firstLine="851"/>
      <w:jc w:val="both"/>
      <w:outlineLvl w:val="2"/>
    </w:pPr>
    <w:rPr>
      <w:rFonts w:ascii="Arial" w:eastAsia="Times New Roman" w:hAnsi="Arial" w:cs="Arial"/>
      <w:spacing w:val="20"/>
      <w:sz w:val="24"/>
      <w:szCs w:val="24"/>
      <w:lang w:eastAsia="zh-CN"/>
    </w:rPr>
  </w:style>
  <w:style w:type="paragraph" w:customStyle="1" w:styleId="11110">
    <w:name w:val="ГОСТ Заголовок 1.1.1.1"/>
    <w:next w:val="12d"/>
    <w:qFormat/>
    <w:pPr>
      <w:tabs>
        <w:tab w:val="left" w:pos="1450"/>
        <w:tab w:val="left" w:pos="1644"/>
      </w:tabs>
      <w:suppressAutoHyphens/>
      <w:spacing w:before="120" w:after="60" w:line="360" w:lineRule="auto"/>
      <w:ind w:left="1450" w:hanging="1008"/>
      <w:jc w:val="both"/>
      <w:outlineLvl w:val="3"/>
    </w:pPr>
    <w:rPr>
      <w:rFonts w:ascii="Arial" w:eastAsia="Times New Roman" w:hAnsi="Arial" w:cs="Arial"/>
      <w:sz w:val="24"/>
      <w:szCs w:val="24"/>
      <w:lang w:eastAsia="zh-CN"/>
    </w:rPr>
  </w:style>
  <w:style w:type="paragraph" w:customStyle="1" w:styleId="11111">
    <w:name w:val="Гост заголовок 1.1.1.1"/>
    <w:basedOn w:val="11110"/>
    <w:next w:val="12d"/>
    <w:qFormat/>
    <w:pPr>
      <w:tabs>
        <w:tab w:val="clear" w:pos="1450"/>
        <w:tab w:val="left" w:pos="1931"/>
      </w:tabs>
      <w:ind w:left="0" w:firstLine="851"/>
    </w:pPr>
  </w:style>
  <w:style w:type="paragraph" w:customStyle="1" w:styleId="11f4">
    <w:name w:val="ГОСТ Заголовок 1.1"/>
    <w:next w:val="12d"/>
    <w:qFormat/>
    <w:pPr>
      <w:keepNext/>
      <w:tabs>
        <w:tab w:val="left" w:pos="1162"/>
        <w:tab w:val="left" w:pos="1332"/>
      </w:tabs>
      <w:suppressAutoHyphens/>
      <w:spacing w:before="200" w:after="400" w:line="360" w:lineRule="auto"/>
      <w:ind w:left="-408" w:firstLine="851"/>
      <w:jc w:val="both"/>
      <w:outlineLvl w:val="1"/>
    </w:pPr>
    <w:rPr>
      <w:rFonts w:ascii="Arial" w:eastAsia="Times New Roman" w:hAnsi="Arial" w:cs="Arial"/>
      <w:b/>
      <w:bCs/>
      <w:i/>
      <w:iCs/>
      <w:sz w:val="28"/>
      <w:szCs w:val="28"/>
      <w:lang w:val="en-US" w:eastAsia="zh-CN"/>
    </w:rPr>
  </w:style>
  <w:style w:type="paragraph" w:customStyle="1" w:styleId="2fffd">
    <w:name w:val="2. Заголовок"/>
    <w:qFormat/>
    <w:pPr>
      <w:widowControl w:val="0"/>
      <w:suppressAutoHyphens/>
    </w:pPr>
    <w:rPr>
      <w:rFonts w:ascii="Arial" w:hAnsi="Arial" w:cs="Arial"/>
      <w:lang w:eastAsia="zh-CN" w:bidi="hi-IN"/>
    </w:rPr>
  </w:style>
  <w:style w:type="paragraph" w:customStyle="1" w:styleId="2fffe">
    <w:name w:val="Перечень 2"/>
    <w:basedOn w:val="a5"/>
    <w:qFormat/>
  </w:style>
  <w:style w:type="paragraph" w:customStyle="1" w:styleId="3ff5">
    <w:name w:val="Перечень 3"/>
    <w:basedOn w:val="2fffe"/>
    <w:qFormat/>
  </w:style>
  <w:style w:type="paragraph" w:customStyle="1" w:styleId="affffffffff7">
    <w:name w:val="Маркер"/>
    <w:basedOn w:val="3ff5"/>
    <w:qFormat/>
  </w:style>
  <w:style w:type="paragraph" w:customStyle="1" w:styleId="70">
    <w:name w:val="НумАбзац7"/>
    <w:basedOn w:val="a5"/>
    <w:qFormat/>
    <w:pPr>
      <w:numPr>
        <w:numId w:val="32"/>
      </w:numPr>
      <w:jc w:val="both"/>
    </w:pPr>
  </w:style>
  <w:style w:type="paragraph" w:customStyle="1" w:styleId="31c">
    <w:name w:val="Стиль 31"/>
    <w:basedOn w:val="a5"/>
    <w:qFormat/>
    <w:pPr>
      <w:tabs>
        <w:tab w:val="left" w:pos="502"/>
      </w:tabs>
      <w:ind w:left="502" w:hanging="360"/>
      <w:jc w:val="both"/>
    </w:pPr>
  </w:style>
  <w:style w:type="paragraph" w:customStyle="1" w:styleId="paragraph0">
    <w:name w:val="paragraph"/>
    <w:basedOn w:val="a5"/>
    <w:qFormat/>
    <w:pPr>
      <w:spacing w:before="280" w:after="280"/>
      <w:jc w:val="both"/>
    </w:pPr>
    <w:rPr>
      <w:rFonts w:ascii="Arial" w:hAnsi="Arial" w:cs="Arial"/>
      <w:color w:val="000000"/>
      <w:sz w:val="20"/>
      <w:szCs w:val="20"/>
    </w:rPr>
  </w:style>
  <w:style w:type="paragraph" w:customStyle="1" w:styleId="11818">
    <w:name w:val="Стиль Заголовок 1 + Перед:  18 пт После:  18 пт"/>
    <w:basedOn w:val="1"/>
    <w:qFormat/>
    <w:pPr>
      <w:pageBreakBefore/>
      <w:numPr>
        <w:numId w:val="0"/>
      </w:numPr>
      <w:tabs>
        <w:tab w:val="clear" w:pos="432"/>
        <w:tab w:val="left" w:pos="540"/>
      </w:tabs>
      <w:spacing w:before="360" w:after="360" w:line="360" w:lineRule="auto"/>
      <w:ind w:firstLine="567"/>
      <w:outlineLvl w:val="9"/>
    </w:pPr>
    <w:rPr>
      <w:kern w:val="0"/>
      <w:sz w:val="24"/>
      <w:szCs w:val="24"/>
    </w:rPr>
  </w:style>
  <w:style w:type="paragraph" w:customStyle="1" w:styleId="68">
    <w:name w:val="Текст для М6"/>
    <w:basedOn w:val="a5"/>
    <w:qFormat/>
    <w:pPr>
      <w:spacing w:line="360" w:lineRule="auto"/>
      <w:ind w:firstLine="720"/>
      <w:jc w:val="both"/>
    </w:pPr>
    <w:rPr>
      <w:sz w:val="26"/>
      <w:szCs w:val="26"/>
    </w:rPr>
  </w:style>
  <w:style w:type="paragraph" w:customStyle="1" w:styleId="affffffffff8">
    <w:name w:val="ПодразделТ"/>
    <w:basedOn w:val="a5"/>
    <w:next w:val="a5"/>
    <w:qFormat/>
    <w:pPr>
      <w:keepNext/>
      <w:keepLines/>
      <w:spacing w:before="360" w:after="360" w:line="312" w:lineRule="auto"/>
      <w:ind w:firstLine="720"/>
      <w:jc w:val="both"/>
      <w:outlineLvl w:val="1"/>
    </w:pPr>
    <w:rPr>
      <w:b/>
      <w:bCs/>
      <w:sz w:val="32"/>
      <w:szCs w:val="32"/>
    </w:rPr>
  </w:style>
  <w:style w:type="paragraph" w:customStyle="1" w:styleId="affffffffff9">
    <w:name w:val="Краткий обратный адрес"/>
    <w:basedOn w:val="a5"/>
    <w:qFormat/>
    <w:pPr>
      <w:spacing w:after="60"/>
      <w:jc w:val="both"/>
    </w:pPr>
  </w:style>
  <w:style w:type="paragraph" w:customStyle="1" w:styleId="caaieiaie3">
    <w:name w:val="caaieiaie 3"/>
    <w:basedOn w:val="a5"/>
    <w:next w:val="a5"/>
    <w:qFormat/>
    <w:pPr>
      <w:keepNext/>
      <w:jc w:val="center"/>
    </w:pPr>
    <w:rPr>
      <w:rFonts w:ascii="NTTierce" w:hAnsi="NTTierce" w:cs="NTTierce"/>
      <w:b/>
      <w:bCs/>
      <w:sz w:val="22"/>
      <w:szCs w:val="22"/>
    </w:rPr>
  </w:style>
  <w:style w:type="paragraph" w:customStyle="1" w:styleId="consplusnonformat0">
    <w:name w:val="consplusnonformat"/>
    <w:basedOn w:val="a5"/>
    <w:qFormat/>
    <w:pPr>
      <w:spacing w:before="150" w:after="150"/>
      <w:ind w:left="150" w:right="150"/>
    </w:pPr>
  </w:style>
  <w:style w:type="paragraph" w:customStyle="1" w:styleId="3ff6">
    <w:name w:val="3"/>
    <w:basedOn w:val="a5"/>
    <w:qFormat/>
    <w:pPr>
      <w:spacing w:before="280" w:after="280"/>
    </w:pPr>
    <w:rPr>
      <w:rFonts w:ascii="Arial Unicode MS" w:eastAsia="Arial Unicode MS" w:hAnsi="Arial Unicode MS" w:cs="Arial Unicode MS"/>
    </w:rPr>
  </w:style>
  <w:style w:type="paragraph" w:customStyle="1" w:styleId="affffffffffa">
    <w:name w:val="Основной нумерованный"/>
    <w:basedOn w:val="a5"/>
    <w:qFormat/>
    <w:pPr>
      <w:widowControl w:val="0"/>
      <w:tabs>
        <w:tab w:val="left" w:pos="1276"/>
      </w:tabs>
      <w:spacing w:before="100" w:after="60"/>
      <w:ind w:firstLine="709"/>
      <w:jc w:val="both"/>
    </w:pPr>
    <w:rPr>
      <w:sz w:val="26"/>
      <w:szCs w:val="26"/>
    </w:rPr>
  </w:style>
  <w:style w:type="paragraph" w:customStyle="1" w:styleId="Caaieiaie">
    <w:name w:val="Caaieiaie"/>
    <w:basedOn w:val="1"/>
    <w:qFormat/>
    <w:pPr>
      <w:pageBreakBefore/>
      <w:widowControl w:val="0"/>
      <w:numPr>
        <w:numId w:val="0"/>
      </w:numPr>
      <w:tabs>
        <w:tab w:val="clear" w:pos="432"/>
        <w:tab w:val="left" w:pos="540"/>
      </w:tabs>
      <w:overflowPunct w:val="0"/>
      <w:autoSpaceDE w:val="0"/>
      <w:spacing w:before="0" w:after="240"/>
      <w:textAlignment w:val="baseline"/>
      <w:outlineLvl w:val="9"/>
    </w:pPr>
    <w:rPr>
      <w:sz w:val="28"/>
      <w:szCs w:val="28"/>
    </w:rPr>
  </w:style>
  <w:style w:type="paragraph" w:customStyle="1" w:styleId="TableStyle">
    <w:name w:val="Table Style"/>
    <w:basedOn w:val="a5"/>
    <w:qFormat/>
    <w:pPr>
      <w:tabs>
        <w:tab w:val="left" w:pos="1797"/>
      </w:tabs>
      <w:spacing w:before="60" w:after="60"/>
      <w:ind w:firstLine="567"/>
      <w:jc w:val="both"/>
    </w:pPr>
    <w:rPr>
      <w:rFonts w:ascii="Arial" w:hAnsi="Arial" w:cs="Arial"/>
    </w:rPr>
  </w:style>
  <w:style w:type="paragraph" w:customStyle="1" w:styleId="Frontsection">
    <w:name w:val="Front section"/>
    <w:qFormat/>
    <w:pPr>
      <w:widowControl w:val="0"/>
      <w:suppressAutoHyphens/>
    </w:pPr>
    <w:rPr>
      <w:rFonts w:eastAsia="Times New Roman"/>
      <w:sz w:val="24"/>
      <w:szCs w:val="24"/>
      <w:lang w:eastAsia="zh-CN"/>
    </w:rPr>
  </w:style>
  <w:style w:type="paragraph" w:customStyle="1" w:styleId="affffffffffb">
    <w:name w:val="Простой текст"/>
    <w:basedOn w:val="3f3"/>
    <w:qFormat/>
    <w:pPr>
      <w:spacing w:before="60" w:after="60"/>
      <w:jc w:val="both"/>
    </w:pPr>
    <w:rPr>
      <w:rFonts w:ascii="Times New Roman" w:hAnsi="Times New Roman" w:cs="Times New Roman"/>
      <w:sz w:val="24"/>
      <w:szCs w:val="24"/>
    </w:rPr>
  </w:style>
  <w:style w:type="paragraph" w:customStyle="1" w:styleId="affffffffffc">
    <w:name w:val="Таблицы (моноширинный)"/>
    <w:basedOn w:val="a5"/>
    <w:next w:val="a5"/>
    <w:qFormat/>
    <w:pPr>
      <w:widowControl w:val="0"/>
      <w:autoSpaceDE w:val="0"/>
      <w:jc w:val="both"/>
    </w:pPr>
    <w:rPr>
      <w:rFonts w:ascii="Courier New" w:hAnsi="Courier New" w:cs="Courier New"/>
      <w:sz w:val="20"/>
      <w:szCs w:val="20"/>
    </w:rPr>
  </w:style>
  <w:style w:type="paragraph" w:customStyle="1" w:styleId="Iauiue">
    <w:name w:val="Iau?iue"/>
    <w:qFormat/>
    <w:pPr>
      <w:widowControl w:val="0"/>
      <w:suppressAutoHyphens/>
      <w:overflowPunct w:val="0"/>
      <w:autoSpaceDE w:val="0"/>
      <w:textAlignment w:val="baseline"/>
    </w:pPr>
    <w:rPr>
      <w:rFonts w:eastAsia="Times New Roman"/>
      <w:lang w:val="en-US" w:eastAsia="zh-CN"/>
    </w:rPr>
  </w:style>
  <w:style w:type="paragraph" w:customStyle="1" w:styleId="Iniiaiieoaeno2">
    <w:name w:val="Iniiaiie oaeno 2"/>
    <w:basedOn w:val="Iauiue"/>
    <w:qFormat/>
    <w:pPr>
      <w:widowControl/>
      <w:shd w:val="clear" w:color="auto" w:fill="FFFFFF"/>
      <w:spacing w:before="100" w:after="100" w:line="254" w:lineRule="exact"/>
      <w:ind w:right="53" w:firstLine="533"/>
      <w:jc w:val="both"/>
    </w:pPr>
    <w:rPr>
      <w:color w:val="000000"/>
      <w:sz w:val="22"/>
      <w:szCs w:val="22"/>
      <w:lang w:val="ru-RU"/>
    </w:rPr>
  </w:style>
  <w:style w:type="paragraph" w:customStyle="1" w:styleId="NormalTable">
    <w:name w:val="NormalTable"/>
    <w:basedOn w:val="a5"/>
    <w:qFormat/>
    <w:pPr>
      <w:overflowPunct w:val="0"/>
      <w:autoSpaceDE w:val="0"/>
      <w:jc w:val="both"/>
      <w:textAlignment w:val="baseline"/>
    </w:pPr>
    <w:rPr>
      <w:rFonts w:ascii="Arial" w:hAnsi="Arial" w:cs="Arial"/>
      <w:sz w:val="20"/>
      <w:szCs w:val="20"/>
      <w:lang w:val="en-GB"/>
    </w:rPr>
  </w:style>
  <w:style w:type="paragraph" w:customStyle="1" w:styleId="Niaocaaieiaie">
    <w:name w:val="Niaocaaieiaie"/>
    <w:basedOn w:val="Caaieiaie"/>
    <w:qFormat/>
    <w:pPr>
      <w:spacing w:after="0"/>
    </w:pPr>
    <w:rPr>
      <w:b w:val="0"/>
      <w:sz w:val="32"/>
      <w:szCs w:val="32"/>
    </w:rPr>
  </w:style>
  <w:style w:type="paragraph" w:customStyle="1" w:styleId="caaieiaie1">
    <w:name w:val="caaieiaie 1"/>
    <w:basedOn w:val="Iauiue"/>
    <w:next w:val="Iauiue"/>
    <w:qFormat/>
    <w:pPr>
      <w:keepNext/>
      <w:widowControl/>
    </w:pPr>
    <w:rPr>
      <w:b/>
      <w:bCs/>
      <w:sz w:val="22"/>
      <w:szCs w:val="22"/>
    </w:rPr>
  </w:style>
  <w:style w:type="paragraph" w:customStyle="1" w:styleId="caaieiaie2">
    <w:name w:val="caaieiaie 2"/>
    <w:basedOn w:val="caaieiaie1"/>
    <w:next w:val="Iniiaiieoaeno"/>
    <w:qFormat/>
    <w:pPr>
      <w:keepLines/>
      <w:widowControl w:val="0"/>
      <w:tabs>
        <w:tab w:val="left" w:pos="0"/>
        <w:tab w:val="left" w:pos="153"/>
      </w:tabs>
      <w:spacing w:before="240"/>
    </w:pPr>
    <w:rPr>
      <w:kern w:val="2"/>
      <w:sz w:val="24"/>
      <w:szCs w:val="24"/>
      <w:lang w:val="ru-RU"/>
    </w:rPr>
  </w:style>
  <w:style w:type="paragraph" w:customStyle="1" w:styleId="Iniiaiieoaeno">
    <w:name w:val="Iniiaiie oaeno"/>
    <w:basedOn w:val="Iauiue"/>
    <w:qFormat/>
    <w:pPr>
      <w:keepNext/>
      <w:spacing w:before="120"/>
      <w:ind w:firstLine="567"/>
      <w:jc w:val="both"/>
    </w:pPr>
    <w:rPr>
      <w:sz w:val="24"/>
      <w:szCs w:val="24"/>
      <w:lang w:val="ru-RU"/>
    </w:rPr>
  </w:style>
  <w:style w:type="paragraph" w:customStyle="1" w:styleId="caaieiaie4">
    <w:name w:val="caaieiaie 4"/>
    <w:basedOn w:val="Iauiue"/>
    <w:next w:val="Iauiue"/>
    <w:qFormat/>
    <w:pPr>
      <w:keepNext/>
      <w:widowControl/>
      <w:tabs>
        <w:tab w:val="left" w:pos="56"/>
        <w:tab w:val="left" w:pos="6122"/>
      </w:tabs>
      <w:jc w:val="both"/>
    </w:pPr>
    <w:rPr>
      <w:b/>
      <w:bCs/>
      <w:sz w:val="24"/>
      <w:szCs w:val="24"/>
      <w:lang w:val="ru-RU"/>
    </w:rPr>
  </w:style>
  <w:style w:type="paragraph" w:customStyle="1" w:styleId="caaieiaie5">
    <w:name w:val="caaieiaie 5"/>
    <w:basedOn w:val="Iauiue"/>
    <w:next w:val="Iauiue"/>
    <w:qFormat/>
    <w:pPr>
      <w:keepNext/>
      <w:widowControl/>
      <w:spacing w:before="100" w:after="100"/>
      <w:ind w:left="575"/>
    </w:pPr>
    <w:rPr>
      <w:b/>
      <w:bCs/>
      <w:sz w:val="24"/>
      <w:szCs w:val="24"/>
      <w:lang w:val="ru-RU"/>
    </w:rPr>
  </w:style>
  <w:style w:type="paragraph" w:customStyle="1" w:styleId="caaieiaie6">
    <w:name w:val="caaieiaie 6"/>
    <w:basedOn w:val="Iauiue"/>
    <w:next w:val="Iauiue"/>
    <w:qFormat/>
    <w:pPr>
      <w:widowControl/>
      <w:tabs>
        <w:tab w:val="left" w:pos="0"/>
        <w:tab w:val="left" w:pos="2286"/>
      </w:tabs>
      <w:spacing w:before="240" w:after="60"/>
      <w:ind w:left="2286" w:hanging="1152"/>
    </w:pPr>
    <w:rPr>
      <w:b/>
      <w:bCs/>
      <w:sz w:val="22"/>
      <w:szCs w:val="22"/>
      <w:lang w:val="ru-RU"/>
    </w:rPr>
  </w:style>
  <w:style w:type="paragraph" w:customStyle="1" w:styleId="caaieiaie7">
    <w:name w:val="caaieiaie 7"/>
    <w:basedOn w:val="Iauiue"/>
    <w:next w:val="Iauiue"/>
    <w:qFormat/>
    <w:pPr>
      <w:widowControl/>
      <w:tabs>
        <w:tab w:val="left" w:pos="0"/>
        <w:tab w:val="left" w:pos="2430"/>
      </w:tabs>
      <w:spacing w:before="240" w:after="60"/>
      <w:ind w:left="2430" w:hanging="1296"/>
    </w:pPr>
    <w:rPr>
      <w:sz w:val="24"/>
      <w:szCs w:val="24"/>
      <w:lang w:val="ru-RU"/>
    </w:rPr>
  </w:style>
  <w:style w:type="paragraph" w:customStyle="1" w:styleId="caaieiaie8">
    <w:name w:val="caaieiaie 8"/>
    <w:basedOn w:val="Iauiue"/>
    <w:next w:val="Iauiue"/>
    <w:qFormat/>
    <w:pPr>
      <w:tabs>
        <w:tab w:val="left" w:pos="0"/>
        <w:tab w:val="left" w:pos="2574"/>
      </w:tabs>
      <w:spacing w:before="240" w:after="60"/>
      <w:ind w:left="2574" w:hanging="1440"/>
    </w:pPr>
    <w:rPr>
      <w:rFonts w:ascii="Arial" w:hAnsi="Arial" w:cs="Arial"/>
      <w:i/>
      <w:iCs/>
      <w:lang w:val="ru-RU"/>
    </w:rPr>
  </w:style>
  <w:style w:type="paragraph" w:customStyle="1" w:styleId="caaieiaie9">
    <w:name w:val="caaieiaie 9"/>
    <w:basedOn w:val="Iauiue"/>
    <w:next w:val="Iauiue"/>
    <w:qFormat/>
    <w:pPr>
      <w:tabs>
        <w:tab w:val="left" w:pos="0"/>
        <w:tab w:val="left" w:pos="2718"/>
      </w:tabs>
      <w:spacing w:before="240" w:after="60" w:line="360" w:lineRule="auto"/>
      <w:ind w:left="2718" w:hanging="1584"/>
    </w:pPr>
    <w:rPr>
      <w:rFonts w:ascii="Arial" w:hAnsi="Arial" w:cs="Arial"/>
      <w:i/>
      <w:iCs/>
      <w:sz w:val="18"/>
      <w:szCs w:val="18"/>
      <w:lang w:val="ru-RU"/>
    </w:rPr>
  </w:style>
  <w:style w:type="paragraph" w:customStyle="1" w:styleId="Ioiaiaaiiuenienie">
    <w:name w:val="Ioia?iaaiiue nienie"/>
    <w:basedOn w:val="Iauiue"/>
    <w:qFormat/>
    <w:pPr>
      <w:widowControl/>
      <w:tabs>
        <w:tab w:val="left" w:pos="1998"/>
      </w:tabs>
      <w:spacing w:before="60"/>
      <w:ind w:left="1998" w:hanging="864"/>
      <w:jc w:val="both"/>
    </w:pPr>
    <w:rPr>
      <w:sz w:val="24"/>
      <w:szCs w:val="24"/>
      <w:lang w:val="ru-RU"/>
    </w:rPr>
  </w:style>
  <w:style w:type="paragraph" w:customStyle="1" w:styleId="Ioiaiaaiiuenienie2">
    <w:name w:val="Ioia?iaaiiue nienie 2"/>
    <w:basedOn w:val="Ioiaiaaiiuenienie"/>
    <w:qFormat/>
    <w:pPr>
      <w:tabs>
        <w:tab w:val="clear" w:pos="1998"/>
        <w:tab w:val="left" w:pos="2214"/>
      </w:tabs>
      <w:spacing w:before="120"/>
      <w:ind w:left="2142" w:hanging="1008"/>
    </w:pPr>
  </w:style>
  <w:style w:type="paragraph" w:customStyle="1" w:styleId="Iaeeiaaiiuenienie3">
    <w:name w:val="Ia?ee?iaaiiue nienie 3"/>
    <w:basedOn w:val="Iauiue"/>
    <w:qFormat/>
    <w:pPr>
      <w:widowControl/>
      <w:tabs>
        <w:tab w:val="left" w:pos="1260"/>
      </w:tabs>
      <w:spacing w:before="120"/>
      <w:ind w:firstLine="720"/>
      <w:jc w:val="both"/>
    </w:pPr>
    <w:rPr>
      <w:sz w:val="24"/>
      <w:szCs w:val="24"/>
      <w:lang w:val="ru-RU"/>
    </w:rPr>
  </w:style>
  <w:style w:type="paragraph" w:customStyle="1" w:styleId="Ioiaiaaiiuenienie3">
    <w:name w:val="Ioia?iaaiiue nienie 3"/>
    <w:basedOn w:val="Iauiue"/>
    <w:qFormat/>
    <w:pPr>
      <w:tabs>
        <w:tab w:val="left" w:pos="926"/>
        <w:tab w:val="left" w:pos="1256"/>
      </w:tabs>
      <w:ind w:left="926" w:hanging="360"/>
    </w:pPr>
    <w:rPr>
      <w:sz w:val="24"/>
      <w:szCs w:val="24"/>
      <w:lang w:val="ru-RU"/>
    </w:rPr>
  </w:style>
  <w:style w:type="paragraph" w:customStyle="1" w:styleId="Iaeeiaaiiuenienie">
    <w:name w:val="Ia?ee?iaaiiue nienie"/>
    <w:basedOn w:val="Iniiaiieoaeno"/>
    <w:qFormat/>
    <w:pPr>
      <w:spacing w:before="60"/>
    </w:pPr>
  </w:style>
  <w:style w:type="paragraph" w:customStyle="1" w:styleId="Ieieeeieiioeooe">
    <w:name w:val="Ie?iee eieiioeooe"/>
    <w:basedOn w:val="Iauiue"/>
    <w:qFormat/>
    <w:pPr>
      <w:widowControl/>
      <w:tabs>
        <w:tab w:val="center" w:pos="4677"/>
        <w:tab w:val="right" w:pos="9355"/>
      </w:tabs>
    </w:pPr>
    <w:rPr>
      <w:sz w:val="24"/>
      <w:szCs w:val="24"/>
      <w:lang w:val="ru-RU"/>
    </w:rPr>
  </w:style>
  <w:style w:type="paragraph" w:customStyle="1" w:styleId="iaeaaeaiea1">
    <w:name w:val="iaeaaeaiea 1"/>
    <w:basedOn w:val="Iauiue"/>
    <w:next w:val="Iauiue"/>
    <w:qFormat/>
    <w:pPr>
      <w:widowControl/>
      <w:spacing w:before="100" w:after="100"/>
    </w:pPr>
    <w:rPr>
      <w:sz w:val="24"/>
      <w:szCs w:val="24"/>
      <w:lang w:val="ru-RU"/>
    </w:rPr>
  </w:style>
  <w:style w:type="paragraph" w:customStyle="1" w:styleId="iaeaaeaiea2">
    <w:name w:val="iaeaaeaiea 2"/>
    <w:basedOn w:val="Iauiue"/>
    <w:next w:val="Iauiue"/>
    <w:qFormat/>
    <w:pPr>
      <w:widowControl/>
      <w:spacing w:before="100" w:after="100"/>
      <w:ind w:left="240"/>
    </w:pPr>
    <w:rPr>
      <w:sz w:val="24"/>
      <w:szCs w:val="24"/>
      <w:lang w:val="ru-RU"/>
    </w:rPr>
  </w:style>
  <w:style w:type="paragraph" w:customStyle="1" w:styleId="iaeaaeaiea3">
    <w:name w:val="iaeaaeaiea 3"/>
    <w:basedOn w:val="Iauiue"/>
    <w:next w:val="Iauiue"/>
    <w:qFormat/>
    <w:pPr>
      <w:widowControl/>
      <w:spacing w:before="100" w:after="100"/>
      <w:ind w:left="480"/>
    </w:pPr>
    <w:rPr>
      <w:sz w:val="24"/>
      <w:szCs w:val="24"/>
      <w:lang w:val="ru-RU"/>
    </w:rPr>
  </w:style>
  <w:style w:type="paragraph" w:customStyle="1" w:styleId="iaeaaeaiea4">
    <w:name w:val="iaeaaeaiea 4"/>
    <w:basedOn w:val="Iauiue"/>
    <w:next w:val="Iauiue"/>
    <w:qFormat/>
    <w:pPr>
      <w:widowControl/>
      <w:spacing w:before="100" w:after="100"/>
      <w:ind w:left="720"/>
    </w:pPr>
    <w:rPr>
      <w:sz w:val="24"/>
      <w:szCs w:val="24"/>
      <w:lang w:val="ru-RU"/>
    </w:rPr>
  </w:style>
  <w:style w:type="paragraph" w:customStyle="1" w:styleId="iaeaaeaiea5">
    <w:name w:val="iaeaaeaiea 5"/>
    <w:basedOn w:val="Iauiue"/>
    <w:next w:val="Iauiue"/>
    <w:qFormat/>
    <w:pPr>
      <w:widowControl/>
      <w:spacing w:before="100" w:after="100"/>
      <w:ind w:left="960"/>
    </w:pPr>
    <w:rPr>
      <w:sz w:val="24"/>
      <w:szCs w:val="24"/>
      <w:lang w:val="ru-RU"/>
    </w:rPr>
  </w:style>
  <w:style w:type="paragraph" w:customStyle="1" w:styleId="iaeaaeaiea6">
    <w:name w:val="iaeaaeaiea 6"/>
    <w:basedOn w:val="Iauiue"/>
    <w:next w:val="Iauiue"/>
    <w:qFormat/>
    <w:pPr>
      <w:widowControl/>
      <w:spacing w:before="100" w:after="100"/>
      <w:ind w:left="1200"/>
    </w:pPr>
    <w:rPr>
      <w:sz w:val="24"/>
      <w:szCs w:val="24"/>
      <w:lang w:val="ru-RU"/>
    </w:rPr>
  </w:style>
  <w:style w:type="paragraph" w:customStyle="1" w:styleId="iaeaaeaiea7">
    <w:name w:val="iaeaaeaiea 7"/>
    <w:basedOn w:val="Iauiue"/>
    <w:next w:val="Iauiue"/>
    <w:qFormat/>
    <w:pPr>
      <w:widowControl/>
      <w:spacing w:before="100" w:after="100"/>
      <w:ind w:left="1440"/>
    </w:pPr>
    <w:rPr>
      <w:sz w:val="24"/>
      <w:szCs w:val="24"/>
      <w:lang w:val="ru-RU"/>
    </w:rPr>
  </w:style>
  <w:style w:type="paragraph" w:customStyle="1" w:styleId="iaeaaeaiea8">
    <w:name w:val="iaeaaeaiea 8"/>
    <w:basedOn w:val="Iauiue"/>
    <w:next w:val="Iauiue"/>
    <w:qFormat/>
    <w:pPr>
      <w:widowControl/>
      <w:spacing w:before="100" w:after="100"/>
      <w:ind w:left="1680"/>
    </w:pPr>
    <w:rPr>
      <w:sz w:val="24"/>
      <w:szCs w:val="24"/>
      <w:lang w:val="ru-RU"/>
    </w:rPr>
  </w:style>
  <w:style w:type="paragraph" w:customStyle="1" w:styleId="iaeaaeaiea9">
    <w:name w:val="iaeaaeaiea 9"/>
    <w:basedOn w:val="Iauiue"/>
    <w:next w:val="Iauiue"/>
    <w:qFormat/>
    <w:pPr>
      <w:widowControl/>
      <w:spacing w:before="100" w:after="100"/>
      <w:ind w:left="1920"/>
    </w:pPr>
    <w:rPr>
      <w:sz w:val="24"/>
      <w:szCs w:val="24"/>
      <w:lang w:val="ru-RU"/>
    </w:rPr>
  </w:style>
  <w:style w:type="paragraph" w:customStyle="1" w:styleId="Aaoieeeieiioeooe">
    <w:name w:val="Aa?oiee eieiioeooe"/>
    <w:basedOn w:val="Iauiue"/>
    <w:qFormat/>
    <w:pPr>
      <w:widowControl/>
      <w:tabs>
        <w:tab w:val="center" w:pos="4677"/>
        <w:tab w:val="right" w:pos="9355"/>
      </w:tabs>
      <w:spacing w:before="100" w:after="100"/>
    </w:pPr>
    <w:rPr>
      <w:sz w:val="24"/>
      <w:szCs w:val="24"/>
      <w:lang w:val="ru-RU"/>
    </w:rPr>
  </w:style>
  <w:style w:type="paragraph" w:customStyle="1" w:styleId="Iacaaiea">
    <w:name w:val="Iacaaiea"/>
    <w:basedOn w:val="Iauiue"/>
    <w:qFormat/>
    <w:pPr>
      <w:widowControl/>
      <w:jc w:val="center"/>
    </w:pPr>
    <w:rPr>
      <w:sz w:val="24"/>
      <w:szCs w:val="24"/>
      <w:lang w:val="ru-RU"/>
    </w:rPr>
  </w:style>
  <w:style w:type="paragraph" w:customStyle="1" w:styleId="Iniiaiieoaenonionooiii2">
    <w:name w:val="Iniiaiie oaeno n ionooiii 2"/>
    <w:basedOn w:val="Iauiue"/>
    <w:qFormat/>
    <w:pPr>
      <w:widowControl/>
      <w:shd w:val="clear" w:color="auto" w:fill="FFFFFF"/>
      <w:ind w:firstLine="533"/>
      <w:jc w:val="both"/>
    </w:pPr>
    <w:rPr>
      <w:color w:val="000000"/>
      <w:sz w:val="22"/>
      <w:szCs w:val="22"/>
      <w:lang w:val="ru-RU"/>
    </w:rPr>
  </w:style>
  <w:style w:type="paragraph" w:customStyle="1" w:styleId="3TimesNewRoman0">
    <w:name w:val="Стиль Заголовок 3 + Times New Roman не полужирный"/>
    <w:basedOn w:val="3"/>
    <w:qFormat/>
    <w:pPr>
      <w:numPr>
        <w:ilvl w:val="0"/>
        <w:numId w:val="0"/>
      </w:numPr>
      <w:spacing w:after="60"/>
      <w:jc w:val="both"/>
      <w:outlineLvl w:val="9"/>
    </w:pPr>
    <w:rPr>
      <w:rFonts w:ascii="Times New Roman" w:hAnsi="Times New Roman" w:cs="Times New Roman"/>
      <w:bCs/>
      <w:caps/>
    </w:rPr>
  </w:style>
  <w:style w:type="paragraph" w:customStyle="1" w:styleId="3TimesNewRoman00">
    <w:name w:val="Стиль Заголовок 3 + Times New Roman Перед:  0 пт После:  0 пт"/>
    <w:basedOn w:val="3"/>
    <w:qFormat/>
    <w:pPr>
      <w:numPr>
        <w:ilvl w:val="0"/>
        <w:numId w:val="0"/>
      </w:numPr>
      <w:spacing w:before="0"/>
      <w:jc w:val="both"/>
      <w:outlineLvl w:val="9"/>
    </w:pPr>
    <w:rPr>
      <w:rFonts w:ascii="Times New Roman" w:hAnsi="Times New Roman" w:cs="Times New Roman"/>
      <w:caps/>
    </w:rPr>
  </w:style>
  <w:style w:type="paragraph" w:customStyle="1" w:styleId="s1">
    <w:name w:val="s_1"/>
    <w:basedOn w:val="a5"/>
    <w:qFormat/>
    <w:pPr>
      <w:spacing w:before="280" w:after="280"/>
    </w:pPr>
  </w:style>
  <w:style w:type="paragraph" w:customStyle="1" w:styleId="2ffff">
    <w:name w:val="Текст выноски2"/>
    <w:basedOn w:val="a5"/>
    <w:qFormat/>
    <w:pPr>
      <w:overflowPunct w:val="0"/>
      <w:autoSpaceDE w:val="0"/>
      <w:spacing w:before="100" w:after="100"/>
      <w:textAlignment w:val="baseline"/>
    </w:pPr>
    <w:rPr>
      <w:rFonts w:ascii="Tahoma" w:hAnsi="Tahoma" w:cs="Tahoma"/>
      <w:sz w:val="16"/>
      <w:szCs w:val="16"/>
    </w:rPr>
  </w:style>
  <w:style w:type="paragraph" w:customStyle="1" w:styleId="2ffff0">
    <w:name w:val="Цитата2"/>
    <w:basedOn w:val="a5"/>
    <w:qFormat/>
    <w:pPr>
      <w:widowControl w:val="0"/>
      <w:shd w:val="clear" w:color="auto" w:fill="FFFFFF"/>
      <w:overflowPunct w:val="0"/>
      <w:autoSpaceDE w:val="0"/>
      <w:spacing w:line="360" w:lineRule="auto"/>
      <w:ind w:left="5341" w:right="3090" w:hanging="1327"/>
      <w:textAlignment w:val="baseline"/>
    </w:pPr>
    <w:rPr>
      <w:b/>
      <w:bCs/>
      <w:color w:val="000000"/>
    </w:rPr>
  </w:style>
  <w:style w:type="paragraph" w:customStyle="1" w:styleId="headertext">
    <w:name w:val="headertext"/>
    <w:basedOn w:val="a5"/>
    <w:qFormat/>
    <w:pPr>
      <w:spacing w:before="280" w:after="280"/>
    </w:pPr>
  </w:style>
  <w:style w:type="paragraph" w:customStyle="1" w:styleId="formattext">
    <w:name w:val="formattext"/>
    <w:basedOn w:val="a5"/>
    <w:qFormat/>
    <w:pPr>
      <w:spacing w:before="280" w:after="280"/>
    </w:pPr>
  </w:style>
  <w:style w:type="paragraph" w:customStyle="1" w:styleId="4f0">
    <w:name w:val="Название4"/>
    <w:basedOn w:val="a5"/>
    <w:qFormat/>
    <w:pPr>
      <w:widowControl w:val="0"/>
      <w:suppressLineNumbers/>
      <w:spacing w:before="120" w:after="120"/>
    </w:pPr>
    <w:rPr>
      <w:rFonts w:ascii="Arial" w:hAnsi="Arial" w:cs="Arial"/>
      <w:i/>
      <w:iCs/>
      <w:sz w:val="20"/>
      <w:szCs w:val="20"/>
    </w:rPr>
  </w:style>
  <w:style w:type="paragraph" w:customStyle="1" w:styleId="2ffff1">
    <w:name w:val="Название2"/>
    <w:basedOn w:val="a5"/>
    <w:qFormat/>
    <w:pPr>
      <w:widowControl w:val="0"/>
      <w:suppressLineNumbers/>
      <w:spacing w:before="120" w:after="120"/>
    </w:pPr>
    <w:rPr>
      <w:rFonts w:ascii="Arial" w:hAnsi="Arial" w:cs="Arial"/>
      <w:i/>
      <w:iCs/>
      <w:sz w:val="20"/>
      <w:szCs w:val="20"/>
    </w:rPr>
  </w:style>
  <w:style w:type="paragraph" w:customStyle="1" w:styleId="Noeeu">
    <w:name w:val="Noeeu"/>
    <w:qFormat/>
    <w:pPr>
      <w:widowControl w:val="0"/>
      <w:suppressAutoHyphens/>
      <w:overflowPunct w:val="0"/>
      <w:autoSpaceDE w:val="0"/>
      <w:textAlignment w:val="baseline"/>
    </w:pPr>
    <w:rPr>
      <w:rFonts w:eastAsia="Times New Roman"/>
      <w:spacing w:val="-1"/>
      <w:kern w:val="2"/>
      <w:sz w:val="24"/>
      <w:szCs w:val="24"/>
      <w:vertAlign w:val="superscript"/>
      <w:lang w:val="en-US" w:eastAsia="zh-CN"/>
    </w:rPr>
  </w:style>
  <w:style w:type="paragraph" w:customStyle="1" w:styleId="1fffffb">
    <w:name w:val="Маркер1"/>
    <w:basedOn w:val="a5"/>
    <w:qFormat/>
    <w:pPr>
      <w:widowControl w:val="0"/>
      <w:tabs>
        <w:tab w:val="left" w:pos="360"/>
      </w:tabs>
      <w:spacing w:before="120" w:line="300" w:lineRule="atLeast"/>
      <w:jc w:val="both"/>
    </w:pPr>
  </w:style>
  <w:style w:type="paragraph" w:customStyle="1" w:styleId="11f5">
    <w:name w:val="заголовок 11"/>
    <w:basedOn w:val="a5"/>
    <w:next w:val="a5"/>
    <w:qFormat/>
    <w:pPr>
      <w:keepNext/>
      <w:widowControl w:val="0"/>
      <w:jc w:val="center"/>
    </w:pPr>
  </w:style>
  <w:style w:type="paragraph" w:customStyle="1" w:styleId="affffffffffd">
    <w:name w:val="Нормальный"/>
    <w:qFormat/>
    <w:pPr>
      <w:widowControl w:val="0"/>
      <w:suppressAutoHyphens/>
    </w:pPr>
    <w:rPr>
      <w:rFonts w:eastAsia="Times New Roman"/>
      <w:lang w:eastAsia="zh-CN"/>
    </w:rPr>
  </w:style>
  <w:style w:type="paragraph" w:customStyle="1" w:styleId="Noeeu1">
    <w:name w:val="Noeeu1"/>
    <w:basedOn w:val="a5"/>
    <w:qFormat/>
    <w:pPr>
      <w:widowControl w:val="0"/>
      <w:overflowPunct w:val="0"/>
      <w:autoSpaceDE w:val="0"/>
      <w:ind w:firstLine="720"/>
      <w:jc w:val="both"/>
      <w:textAlignment w:val="baseline"/>
    </w:pPr>
    <w:rPr>
      <w:sz w:val="22"/>
      <w:szCs w:val="22"/>
    </w:rPr>
  </w:style>
  <w:style w:type="paragraph" w:customStyle="1" w:styleId="affffffffffe">
    <w:name w:val="Информация об изменениях документа"/>
    <w:basedOn w:val="a5"/>
    <w:next w:val="a5"/>
    <w:qFormat/>
    <w:pPr>
      <w:widowControl w:val="0"/>
      <w:autoSpaceDE w:val="0"/>
      <w:ind w:left="170"/>
      <w:jc w:val="both"/>
    </w:pPr>
    <w:rPr>
      <w:rFonts w:ascii="Arial" w:hAnsi="Arial" w:cs="Arial"/>
      <w:i/>
      <w:iCs/>
      <w:color w:val="800080"/>
      <w:sz w:val="28"/>
      <w:szCs w:val="28"/>
    </w:rPr>
  </w:style>
  <w:style w:type="paragraph" w:customStyle="1" w:styleId="2211">
    <w:name w:val="Основной текст с отступом 221"/>
    <w:basedOn w:val="a5"/>
    <w:qFormat/>
    <w:pPr>
      <w:widowControl w:val="0"/>
      <w:spacing w:after="120" w:line="480" w:lineRule="auto"/>
      <w:ind w:left="283"/>
    </w:pPr>
  </w:style>
  <w:style w:type="paragraph" w:customStyle="1" w:styleId="242">
    <w:name w:val="Основной текст с отступом 24"/>
    <w:basedOn w:val="a5"/>
    <w:qFormat/>
    <w:pPr>
      <w:widowControl w:val="0"/>
      <w:tabs>
        <w:tab w:val="center" w:pos="1134"/>
      </w:tabs>
      <w:overflowPunct w:val="0"/>
      <w:autoSpaceDE w:val="0"/>
      <w:ind w:left="360"/>
      <w:jc w:val="both"/>
    </w:pPr>
    <w:rPr>
      <w:rFonts w:ascii="Arial" w:hAnsi="Arial" w:cs="Arial"/>
      <w:i/>
      <w:iCs/>
      <w:kern w:val="2"/>
      <w:sz w:val="22"/>
      <w:szCs w:val="22"/>
    </w:rPr>
  </w:style>
  <w:style w:type="paragraph" w:customStyle="1" w:styleId="251">
    <w:name w:val="Основной текст с отступом 25"/>
    <w:basedOn w:val="a5"/>
    <w:qFormat/>
    <w:pPr>
      <w:widowControl w:val="0"/>
      <w:tabs>
        <w:tab w:val="center" w:pos="1134"/>
      </w:tabs>
      <w:overflowPunct w:val="0"/>
      <w:autoSpaceDE w:val="0"/>
      <w:ind w:left="360"/>
      <w:jc w:val="both"/>
    </w:pPr>
    <w:rPr>
      <w:rFonts w:ascii="Arial" w:hAnsi="Arial" w:cs="Arial"/>
      <w:i/>
      <w:iCs/>
      <w:kern w:val="2"/>
      <w:sz w:val="22"/>
      <w:szCs w:val="22"/>
    </w:rPr>
  </w:style>
  <w:style w:type="paragraph" w:customStyle="1" w:styleId="afffffffffff">
    <w:name w:val="Прижатый влево"/>
    <w:basedOn w:val="a5"/>
    <w:next w:val="a5"/>
    <w:qFormat/>
    <w:pPr>
      <w:autoSpaceDE w:val="0"/>
    </w:pPr>
    <w:rPr>
      <w:rFonts w:ascii="Arial" w:hAnsi="Arial" w:cs="Arial"/>
    </w:rPr>
  </w:style>
  <w:style w:type="paragraph" w:customStyle="1" w:styleId="2ffff2">
    <w:name w:val="Знак Знак Знак Знак2 Знак Знак Знак Знак Знак Знак"/>
    <w:basedOn w:val="a5"/>
    <w:qFormat/>
    <w:pPr>
      <w:spacing w:before="280" w:after="280"/>
    </w:pPr>
    <w:rPr>
      <w:rFonts w:ascii="Tahoma" w:hAnsi="Tahoma" w:cs="Tahoma"/>
      <w:sz w:val="20"/>
      <w:szCs w:val="20"/>
      <w:lang w:val="en-US"/>
    </w:rPr>
  </w:style>
  <w:style w:type="paragraph" w:customStyle="1" w:styleId="21fb">
    <w:name w:val="Знак Знак Знак Знак2 Знак Знак Знак Знак Знак Знак1"/>
    <w:basedOn w:val="a5"/>
    <w:qFormat/>
    <w:pPr>
      <w:spacing w:before="280" w:after="280"/>
    </w:pPr>
    <w:rPr>
      <w:rFonts w:ascii="Tahoma" w:hAnsi="Tahoma" w:cs="Tahoma"/>
      <w:sz w:val="20"/>
      <w:szCs w:val="20"/>
      <w:lang w:val="en-US"/>
    </w:rPr>
  </w:style>
  <w:style w:type="paragraph" w:customStyle="1" w:styleId="afffffffffff0">
    <w:name w:val="Обычный + по ширине"/>
    <w:basedOn w:val="a5"/>
    <w:qFormat/>
    <w:pPr>
      <w:jc w:val="both"/>
    </w:pPr>
  </w:style>
  <w:style w:type="paragraph" w:customStyle="1" w:styleId="afffffffffff1">
    <w:name w:val="Îñíîâí"/>
    <w:basedOn w:val="a5"/>
    <w:qFormat/>
    <w:pPr>
      <w:widowControl w:val="0"/>
      <w:jc w:val="both"/>
    </w:pPr>
    <w:rPr>
      <w:rFonts w:ascii="Arial" w:hAnsi="Arial" w:cs="Arial"/>
      <w:sz w:val="22"/>
      <w:szCs w:val="22"/>
    </w:rPr>
  </w:style>
  <w:style w:type="paragraph" w:customStyle="1" w:styleId="261">
    <w:name w:val="Основной текст с отступом 26"/>
    <w:basedOn w:val="a5"/>
    <w:qFormat/>
    <w:pPr>
      <w:overflowPunct w:val="0"/>
      <w:autoSpaceDE w:val="0"/>
      <w:ind w:right="1133" w:firstLine="851"/>
      <w:jc w:val="both"/>
      <w:textAlignment w:val="baseline"/>
    </w:pPr>
    <w:rPr>
      <w:rFonts w:ascii="Arial" w:hAnsi="Arial" w:cs="Arial"/>
    </w:rPr>
  </w:style>
  <w:style w:type="paragraph" w:customStyle="1" w:styleId="afffffffffff2">
    <w:name w:val="ТЗ Братск"/>
    <w:basedOn w:val="NoSpacing1"/>
    <w:qFormat/>
    <w:pPr>
      <w:spacing w:line="276" w:lineRule="auto"/>
      <w:ind w:firstLine="567"/>
    </w:pPr>
  </w:style>
  <w:style w:type="paragraph" w:customStyle="1" w:styleId="4f1">
    <w:name w:val="Знак Знак4 Знак Знак Знак"/>
    <w:basedOn w:val="a5"/>
    <w:qFormat/>
    <w:pPr>
      <w:spacing w:after="160" w:line="240" w:lineRule="exact"/>
    </w:pPr>
    <w:rPr>
      <w:rFonts w:ascii="Verdana" w:hAnsi="Verdana" w:cs="Verdana"/>
      <w:sz w:val="20"/>
      <w:szCs w:val="20"/>
      <w:lang w:val="en-US"/>
    </w:rPr>
  </w:style>
  <w:style w:type="paragraph" w:customStyle="1" w:styleId="afffffffffff3">
    <w:name w:val="Основной текст пункта"/>
    <w:basedOn w:val="a5"/>
    <w:qFormat/>
    <w:pPr>
      <w:tabs>
        <w:tab w:val="left" w:pos="567"/>
        <w:tab w:val="left" w:pos="1855"/>
      </w:tabs>
      <w:spacing w:before="120" w:line="360" w:lineRule="auto"/>
      <w:ind w:left="1855" w:hanging="720"/>
      <w:jc w:val="both"/>
    </w:pPr>
  </w:style>
  <w:style w:type="paragraph" w:customStyle="1" w:styleId="a0">
    <w:name w:val="Маркированный абзац"/>
    <w:basedOn w:val="a5"/>
    <w:qFormat/>
    <w:pPr>
      <w:numPr>
        <w:numId w:val="33"/>
      </w:numPr>
      <w:tabs>
        <w:tab w:val="left" w:pos="1276"/>
      </w:tabs>
      <w:spacing w:before="60" w:line="360" w:lineRule="auto"/>
      <w:jc w:val="both"/>
    </w:pPr>
  </w:style>
  <w:style w:type="paragraph" w:customStyle="1" w:styleId="3ff7">
    <w:name w:val="Абзац списка3"/>
    <w:basedOn w:val="a5"/>
    <w:qFormat/>
    <w:pPr>
      <w:ind w:left="720"/>
    </w:pPr>
  </w:style>
  <w:style w:type="paragraph" w:customStyle="1" w:styleId="afffffffffff4">
    <w:name w:val="Обычный текст"/>
    <w:basedOn w:val="3ff7"/>
    <w:qFormat/>
    <w:pPr>
      <w:widowControl w:val="0"/>
      <w:overflowPunct w:val="0"/>
      <w:spacing w:line="276" w:lineRule="auto"/>
      <w:ind w:left="0" w:firstLine="284"/>
      <w:jc w:val="both"/>
    </w:pPr>
    <w:rPr>
      <w:kern w:val="2"/>
      <w:sz w:val="28"/>
      <w:szCs w:val="20"/>
    </w:rPr>
  </w:style>
  <w:style w:type="paragraph" w:customStyle="1" w:styleId="1fffffc">
    <w:name w:val="Маркир1"/>
    <w:basedOn w:val="a5"/>
    <w:qFormat/>
    <w:pPr>
      <w:tabs>
        <w:tab w:val="left" w:pos="926"/>
      </w:tabs>
      <w:ind w:left="926" w:hanging="360"/>
      <w:jc w:val="both"/>
    </w:pPr>
  </w:style>
  <w:style w:type="paragraph" w:customStyle="1" w:styleId="afffffffffff5">
    <w:name w:val="Знак Знак Знак Знак Знак Знак"/>
    <w:basedOn w:val="a5"/>
    <w:qFormat/>
    <w:pPr>
      <w:spacing w:after="160" w:line="240" w:lineRule="exact"/>
    </w:pPr>
    <w:rPr>
      <w:rFonts w:ascii="Verdana" w:hAnsi="Verdana" w:cs="Verdana"/>
      <w:lang w:val="en-US"/>
    </w:rPr>
  </w:style>
  <w:style w:type="paragraph" w:customStyle="1" w:styleId="1fffffd">
    <w:name w:val="Знак Знак1 Знак Знак Знак Знак Знак Знак Знак"/>
    <w:basedOn w:val="a5"/>
    <w:qFormat/>
    <w:pPr>
      <w:spacing w:after="160" w:line="240" w:lineRule="exact"/>
    </w:pPr>
    <w:rPr>
      <w:rFonts w:ascii="Verdana" w:hAnsi="Verdana" w:cs="Verdana"/>
      <w:sz w:val="20"/>
      <w:szCs w:val="20"/>
      <w:lang w:val="en-US"/>
    </w:rPr>
  </w:style>
  <w:style w:type="paragraph" w:styleId="afffffffffff6">
    <w:name w:val="No Spacing"/>
    <w:qFormat/>
    <w:pPr>
      <w:suppressAutoHyphens/>
    </w:pPr>
    <w:rPr>
      <w:rFonts w:eastAsia="Times New Roman"/>
      <w:sz w:val="24"/>
      <w:szCs w:val="23"/>
      <w:lang w:eastAsia="zh-CN"/>
    </w:rPr>
  </w:style>
  <w:style w:type="paragraph" w:customStyle="1" w:styleId="1fffffe">
    <w:name w:val="Знак Знак Знак Знак Знак1 Знак"/>
    <w:basedOn w:val="a5"/>
    <w:qFormat/>
    <w:pPr>
      <w:spacing w:after="160" w:line="240" w:lineRule="exact"/>
    </w:pPr>
    <w:rPr>
      <w:rFonts w:ascii="Verdana" w:hAnsi="Verdana" w:cs="Verdana"/>
      <w:lang w:val="en-US"/>
    </w:rPr>
  </w:style>
  <w:style w:type="paragraph" w:styleId="afffffffffff7">
    <w:name w:val="List Paragraph"/>
    <w:basedOn w:val="a5"/>
    <w:qFormat/>
    <w:pPr>
      <w:ind w:left="720"/>
      <w:contextualSpacing/>
    </w:pPr>
  </w:style>
  <w:style w:type="paragraph" w:customStyle="1" w:styleId="12">
    <w:name w:val="Стиль п 1"/>
    <w:next w:val="a5"/>
    <w:qFormat/>
    <w:pPr>
      <w:pageBreakBefore/>
      <w:numPr>
        <w:numId w:val="34"/>
      </w:numPr>
      <w:suppressAutoHyphens/>
      <w:spacing w:before="240" w:after="120"/>
      <w:jc w:val="center"/>
    </w:pPr>
    <w:rPr>
      <w:rFonts w:eastAsia="Noto Serif CJK SC"/>
      <w:b/>
      <w:sz w:val="26"/>
      <w:szCs w:val="28"/>
      <w:lang w:eastAsia="zh-CN"/>
    </w:rPr>
  </w:style>
  <w:style w:type="paragraph" w:customStyle="1" w:styleId="3ff8">
    <w:name w:val="Стиль п 3 Знак Знак Знак Знак Знак Знак Знак Знак Знак Знак Знак Знак Знак Знак Знак"/>
    <w:qFormat/>
    <w:pPr>
      <w:suppressAutoHyphens/>
      <w:ind w:left="340"/>
      <w:jc w:val="both"/>
    </w:pPr>
    <w:rPr>
      <w:rFonts w:eastAsia="Noto Serif CJK SC"/>
      <w:sz w:val="26"/>
      <w:szCs w:val="26"/>
      <w:lang w:eastAsia="zh-CN"/>
    </w:rPr>
  </w:style>
  <w:style w:type="paragraph" w:customStyle="1" w:styleId="HeadDoc">
    <w:name w:val="HeadDoc"/>
    <w:qFormat/>
    <w:pPr>
      <w:keepLines/>
      <w:suppressAutoHyphens/>
      <w:overflowPunct w:val="0"/>
      <w:autoSpaceDE w:val="0"/>
      <w:jc w:val="both"/>
    </w:pPr>
    <w:rPr>
      <w:rFonts w:eastAsia="Times New Roman"/>
      <w:sz w:val="28"/>
      <w:lang w:eastAsia="zh-CN"/>
    </w:rPr>
  </w:style>
  <w:style w:type="paragraph" w:customStyle="1" w:styleId="afffffffffff8">
    <w:name w:val="Раздел ТД"/>
    <w:basedOn w:val="a5"/>
    <w:qFormat/>
    <w:pPr>
      <w:tabs>
        <w:tab w:val="left" w:pos="926"/>
      </w:tabs>
      <w:autoSpaceDE w:val="0"/>
      <w:spacing w:before="240" w:line="360" w:lineRule="auto"/>
      <w:ind w:left="926" w:hanging="360"/>
      <w:jc w:val="center"/>
    </w:pPr>
    <w:rPr>
      <w:rFonts w:eastAsia="Calibri"/>
      <w:b/>
    </w:rPr>
  </w:style>
  <w:style w:type="paragraph" w:customStyle="1" w:styleId="afffffffffff9">
    <w:name w:val="Текст ТД"/>
    <w:basedOn w:val="a5"/>
    <w:qFormat/>
    <w:pPr>
      <w:tabs>
        <w:tab w:val="left" w:pos="1209"/>
      </w:tabs>
      <w:autoSpaceDE w:val="0"/>
      <w:spacing w:after="200"/>
      <w:ind w:left="1209" w:hanging="360"/>
      <w:jc w:val="both"/>
    </w:pPr>
    <w:rPr>
      <w:rFonts w:eastAsia="Calibri"/>
      <w:lang w:val="zh-CN"/>
    </w:rPr>
  </w:style>
  <w:style w:type="paragraph" w:customStyle="1" w:styleId="afffffffffffa">
    <w:name w:val="текст сноски"/>
    <w:basedOn w:val="a5"/>
    <w:qFormat/>
    <w:pPr>
      <w:widowControl w:val="0"/>
      <w:overflowPunct w:val="0"/>
      <w:autoSpaceDE w:val="0"/>
      <w:spacing w:after="200" w:line="276" w:lineRule="auto"/>
      <w:textAlignment w:val="baseline"/>
    </w:pPr>
    <w:rPr>
      <w:rFonts w:ascii="Gelvetsky 12pt" w:eastAsia="Calibri" w:hAnsi="Gelvetsky 12pt" w:cs="Gelvetsky 12pt"/>
      <w:sz w:val="22"/>
      <w:szCs w:val="20"/>
      <w:lang w:val="en-US"/>
    </w:rPr>
  </w:style>
  <w:style w:type="paragraph" w:customStyle="1" w:styleId="3ff9">
    <w:name w:val="Текст выноски3"/>
    <w:basedOn w:val="a5"/>
    <w:qFormat/>
    <w:rPr>
      <w:rFonts w:ascii="Tahoma" w:hAnsi="Tahoma" w:cs="Tahoma"/>
      <w:sz w:val="16"/>
      <w:szCs w:val="16"/>
    </w:rPr>
  </w:style>
  <w:style w:type="paragraph" w:customStyle="1" w:styleId="3ffa">
    <w:name w:val="Без интервала3"/>
    <w:qFormat/>
    <w:pPr>
      <w:suppressAutoHyphens/>
    </w:pPr>
    <w:rPr>
      <w:rFonts w:ascii="Calibri" w:eastAsia="Times New Roman" w:hAnsi="Calibri" w:cs="Calibri"/>
      <w:sz w:val="22"/>
      <w:szCs w:val="22"/>
      <w:lang w:eastAsia="zh-CN"/>
    </w:rPr>
  </w:style>
  <w:style w:type="paragraph" w:customStyle="1" w:styleId="Style1">
    <w:name w:val="Style1"/>
    <w:basedOn w:val="a5"/>
    <w:qFormat/>
    <w:pPr>
      <w:widowControl w:val="0"/>
      <w:autoSpaceDE w:val="0"/>
      <w:spacing w:line="238" w:lineRule="exact"/>
      <w:jc w:val="right"/>
    </w:pPr>
  </w:style>
  <w:style w:type="paragraph" w:customStyle="1" w:styleId="2ffff3">
    <w:name w:val="Основной текст с отступом2"/>
    <w:basedOn w:val="a5"/>
    <w:qFormat/>
    <w:pPr>
      <w:ind w:right="-284" w:firstLine="709"/>
      <w:jc w:val="both"/>
    </w:pPr>
    <w:rPr>
      <w:sz w:val="28"/>
      <w:szCs w:val="28"/>
    </w:rPr>
  </w:style>
  <w:style w:type="paragraph" w:customStyle="1" w:styleId="afffffffffffb">
    <w:name w:val="очистить формат"/>
    <w:basedOn w:val="a5"/>
    <w:qFormat/>
    <w:pPr>
      <w:jc w:val="center"/>
    </w:pPr>
    <w:rPr>
      <w:szCs w:val="28"/>
    </w:rPr>
  </w:style>
  <w:style w:type="paragraph" w:customStyle="1" w:styleId="262">
    <w:name w:val="Основной текст 26"/>
    <w:basedOn w:val="a5"/>
    <w:qFormat/>
    <w:pPr>
      <w:ind w:left="567"/>
      <w:jc w:val="both"/>
    </w:pPr>
    <w:rPr>
      <w:sz w:val="28"/>
      <w:szCs w:val="20"/>
    </w:rPr>
  </w:style>
  <w:style w:type="paragraph" w:customStyle="1" w:styleId="21fc">
    <w:name w:val="Основной текст с отступом21"/>
    <w:basedOn w:val="a5"/>
    <w:qFormat/>
    <w:pPr>
      <w:ind w:right="-284" w:firstLine="709"/>
      <w:jc w:val="both"/>
    </w:pPr>
    <w:rPr>
      <w:sz w:val="28"/>
      <w:szCs w:val="28"/>
    </w:rPr>
  </w:style>
  <w:style w:type="paragraph" w:customStyle="1" w:styleId="2ffff4">
    <w:name w:val="Рецензия2"/>
    <w:qFormat/>
    <w:pPr>
      <w:suppressAutoHyphens/>
    </w:pPr>
    <w:rPr>
      <w:rFonts w:eastAsia="Times New Roman"/>
      <w:sz w:val="24"/>
      <w:szCs w:val="24"/>
      <w:lang w:eastAsia="zh-CN"/>
    </w:rPr>
  </w:style>
  <w:style w:type="paragraph" w:customStyle="1" w:styleId="msonormalmrcssattr">
    <w:name w:val="msonormal_mr_css_attr"/>
    <w:basedOn w:val="a5"/>
    <w:qFormat/>
    <w:pPr>
      <w:spacing w:before="280" w:after="280"/>
    </w:pPr>
    <w:rPr>
      <w:rFonts w:eastAsia="Calibri"/>
    </w:rPr>
  </w:style>
  <w:style w:type="character" w:customStyle="1" w:styleId="afc">
    <w:name w:val="Обычный (веб) Знак"/>
    <w:link w:val="afb"/>
    <w:uiPriority w:val="99"/>
    <w:qFormat/>
    <w:locked/>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439812">
      <w:bodyDiv w:val="1"/>
      <w:marLeft w:val="0"/>
      <w:marRight w:val="0"/>
      <w:marTop w:val="0"/>
      <w:marBottom w:val="0"/>
      <w:divBdr>
        <w:top w:val="none" w:sz="0" w:space="0" w:color="auto"/>
        <w:left w:val="none" w:sz="0" w:space="0" w:color="auto"/>
        <w:bottom w:val="none" w:sz="0" w:space="0" w:color="auto"/>
        <w:right w:val="none" w:sz="0" w:space="0" w:color="auto"/>
      </w:divBdr>
      <w:divsChild>
        <w:div w:id="219825668">
          <w:marLeft w:val="0"/>
          <w:marRight w:val="0"/>
          <w:marTop w:val="0"/>
          <w:marBottom w:val="0"/>
          <w:divBdr>
            <w:top w:val="none" w:sz="0" w:space="0" w:color="auto"/>
            <w:left w:val="none" w:sz="0" w:space="0" w:color="auto"/>
            <w:bottom w:val="none" w:sz="0" w:space="0" w:color="auto"/>
            <w:right w:val="none" w:sz="0" w:space="0" w:color="auto"/>
          </w:divBdr>
          <w:divsChild>
            <w:div w:id="3593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764791">
      <w:bodyDiv w:val="1"/>
      <w:marLeft w:val="0"/>
      <w:marRight w:val="0"/>
      <w:marTop w:val="0"/>
      <w:marBottom w:val="0"/>
      <w:divBdr>
        <w:top w:val="none" w:sz="0" w:space="0" w:color="auto"/>
        <w:left w:val="none" w:sz="0" w:space="0" w:color="auto"/>
        <w:bottom w:val="none" w:sz="0" w:space="0" w:color="auto"/>
        <w:right w:val="none" w:sz="0" w:space="0" w:color="auto"/>
      </w:divBdr>
    </w:div>
    <w:div w:id="1677609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F8323-214D-4B23-AC22-F9EE021F3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Pages>
  <Words>1167</Words>
  <Characters>6653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ФЕДЕРАЛЬНАЯ СЛУЖБА ПО ГИДРОМЕТЕОРОЛОГИИ И МОНИТОРИНГУ ОКРУЖАЮЩЕЙ СРЕДЫ</vt:lpstr>
    </vt:vector>
  </TitlesOfParts>
  <Company>SPecialiST RePack</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ГИДРОМЕТЕОРОЛОГИИ И МОНИТОРИНГУ ОКРУЖАЮЩЕЙ СРЕДЫ</dc:title>
  <dc:creator>First Last</dc:creator>
  <cp:lastModifiedBy>Педенко Екатерина Николаевна</cp:lastModifiedBy>
  <cp:revision>24</cp:revision>
  <cp:lastPrinted>2025-07-11T06:53:00Z</cp:lastPrinted>
  <dcterms:created xsi:type="dcterms:W3CDTF">2025-01-27T08:07:00Z</dcterms:created>
  <dcterms:modified xsi:type="dcterms:W3CDTF">2026-07-14T04:44:00Z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135955287</vt:i4>
  </property>
  <property fmtid="{D5CDD505-2E9C-101B-9397-08002B2CF9AE}" pid="3" name="KSOProductBuildVer">
    <vt:lpwstr>1049-12.2.0.21179</vt:lpwstr>
  </property>
  <property fmtid="{D5CDD505-2E9C-101B-9397-08002B2CF9AE}" pid="4" name="ICV">
    <vt:lpwstr>A6C1EEF319CB49208ED71FC003D25817_13</vt:lpwstr>
  </property>
</Properties>
</file>