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FC" w:rsidRPr="00F124D1" w:rsidRDefault="00BC099F" w:rsidP="00961361">
      <w:pPr>
        <w:pStyle w:val="11"/>
        <w:spacing w:before="0" w:after="0"/>
        <w:ind w:firstLine="0"/>
        <w:rPr>
          <w:sz w:val="22"/>
          <w:szCs w:val="22"/>
        </w:rPr>
      </w:pPr>
      <w:bookmarkStart w:id="0" w:name="_title_1"/>
      <w:bookmarkStart w:id="1" w:name="_ref_48714694"/>
      <w:r w:rsidRPr="00F124D1">
        <w:rPr>
          <w:sz w:val="22"/>
          <w:szCs w:val="22"/>
        </w:rPr>
        <w:t>Контракт</w:t>
      </w:r>
      <w:r w:rsidR="00030EFC" w:rsidRPr="00F124D1">
        <w:rPr>
          <w:sz w:val="22"/>
          <w:szCs w:val="22"/>
        </w:rPr>
        <w:t xml:space="preserve"> </w:t>
      </w:r>
      <w:r w:rsidR="00DF1022" w:rsidRPr="00F124D1">
        <w:rPr>
          <w:sz w:val="22"/>
          <w:szCs w:val="22"/>
        </w:rPr>
        <w:t>на поставку товара</w:t>
      </w:r>
      <w:r w:rsidR="00030EFC" w:rsidRPr="00F124D1">
        <w:rPr>
          <w:sz w:val="22"/>
          <w:szCs w:val="22"/>
        </w:rPr>
        <w:t xml:space="preserve"> </w:t>
      </w:r>
      <w:bookmarkEnd w:id="0"/>
      <w:bookmarkEnd w:id="1"/>
      <w:r w:rsidR="009A735A">
        <w:rPr>
          <w:sz w:val="22"/>
          <w:szCs w:val="22"/>
        </w:rPr>
        <w:t xml:space="preserve">№ </w:t>
      </w:r>
    </w:p>
    <w:p w:rsidR="005F1086" w:rsidRPr="00F124D1" w:rsidRDefault="005F1086" w:rsidP="00961361">
      <w:pPr>
        <w:spacing w:before="0" w:after="0" w:line="240" w:lineRule="auto"/>
        <w:jc w:val="cente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13"/>
        <w:gridCol w:w="6142"/>
      </w:tblGrid>
      <w:tr w:rsidR="00030EFC" w:rsidRPr="00F124D1" w:rsidTr="00EE5F76">
        <w:tc>
          <w:tcPr>
            <w:tcW w:w="1717" w:type="pct"/>
            <w:tcBorders>
              <w:top w:val="nil"/>
              <w:left w:val="nil"/>
              <w:bottom w:val="nil"/>
              <w:right w:val="nil"/>
            </w:tcBorders>
          </w:tcPr>
          <w:p w:rsidR="00030EFC" w:rsidRPr="00F124D1" w:rsidRDefault="00030EFC" w:rsidP="00961361">
            <w:pPr>
              <w:pStyle w:val="Normalunindented"/>
              <w:keepNext/>
              <w:spacing w:before="0" w:after="0" w:line="240" w:lineRule="auto"/>
              <w:ind w:firstLine="709"/>
              <w:jc w:val="left"/>
              <w:rPr>
                <w:lang w:val="en-US"/>
              </w:rPr>
            </w:pPr>
            <w:r w:rsidRPr="00F124D1">
              <w:t xml:space="preserve">г. </w:t>
            </w:r>
            <w:r w:rsidR="002D1F82" w:rsidRPr="00F124D1">
              <w:t>Томск</w:t>
            </w:r>
          </w:p>
        </w:tc>
        <w:tc>
          <w:tcPr>
            <w:tcW w:w="3283" w:type="pct"/>
            <w:tcBorders>
              <w:top w:val="nil"/>
              <w:left w:val="nil"/>
              <w:bottom w:val="nil"/>
              <w:right w:val="nil"/>
            </w:tcBorders>
          </w:tcPr>
          <w:p w:rsidR="00030EFC" w:rsidRPr="00F124D1" w:rsidRDefault="00B628A3" w:rsidP="00961361">
            <w:pPr>
              <w:pStyle w:val="Normalunindented"/>
              <w:keepNext/>
              <w:spacing w:before="0" w:after="0" w:line="240" w:lineRule="auto"/>
              <w:ind w:firstLine="709"/>
              <w:jc w:val="right"/>
            </w:pPr>
            <w:proofErr w:type="gramStart"/>
            <w:r>
              <w:t>"</w:t>
            </w:r>
            <w:r w:rsidR="006B1753">
              <w:rPr>
                <w:u w:val="single"/>
              </w:rPr>
              <w:t xml:space="preserve">  </w:t>
            </w:r>
            <w:r w:rsidR="00060876">
              <w:rPr>
                <w:u w:val="single"/>
              </w:rPr>
              <w:t>_</w:t>
            </w:r>
            <w:proofErr w:type="gramEnd"/>
            <w:r>
              <w:rPr>
                <w:u w:val="single"/>
              </w:rPr>
              <w:t xml:space="preserve"> </w:t>
            </w:r>
            <w:r>
              <w:t>"</w:t>
            </w:r>
            <w:r w:rsidR="009A735A">
              <w:t xml:space="preserve"> </w:t>
            </w:r>
            <w:r w:rsidR="009A735A" w:rsidRPr="00FC45BB">
              <w:rPr>
                <w:u w:val="single"/>
              </w:rPr>
              <w:t xml:space="preserve">                    </w:t>
            </w:r>
            <w:r w:rsidR="00FC45BB">
              <w:t xml:space="preserve"> </w:t>
            </w:r>
            <w:r w:rsidR="00C56E9E">
              <w:t>2026</w:t>
            </w:r>
            <w:r w:rsidR="00030EFC" w:rsidRPr="00F124D1">
              <w:t xml:space="preserve"> г.</w:t>
            </w:r>
          </w:p>
          <w:p w:rsidR="004B581D" w:rsidRPr="00F124D1" w:rsidRDefault="004B581D" w:rsidP="00961361">
            <w:pPr>
              <w:pStyle w:val="Normalunindented"/>
              <w:keepNext/>
              <w:spacing w:before="0" w:after="0" w:line="240" w:lineRule="auto"/>
              <w:ind w:firstLine="709"/>
              <w:jc w:val="right"/>
            </w:pPr>
          </w:p>
        </w:tc>
      </w:tr>
    </w:tbl>
    <w:p w:rsidR="006214DD" w:rsidRPr="00F124D1" w:rsidRDefault="00EE5F76" w:rsidP="00961361">
      <w:pPr>
        <w:autoSpaceDE w:val="0"/>
        <w:autoSpaceDN w:val="0"/>
        <w:adjustRightInd w:val="0"/>
        <w:spacing w:before="0" w:after="0" w:line="240" w:lineRule="auto"/>
        <w:ind w:firstLine="709"/>
      </w:pPr>
      <w:r w:rsidRPr="00711275">
        <w:rPr>
          <w:b/>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w:t>
      </w:r>
      <w:r w:rsidRPr="00F124D1">
        <w:t xml:space="preserve"> (ФГБОУ ВО СибГМУ Минздрава России), далее именуемое «Заказчик», в лице </w:t>
      </w:r>
      <w:r w:rsidRPr="00F124D1">
        <w:rPr>
          <w:bCs/>
        </w:rPr>
        <w:t>проректора по научной работе и последипломной подготовке Федоровой Ольги Сергеевны, действующего</w:t>
      </w:r>
      <w:r w:rsidR="00614BB6" w:rsidRPr="00F124D1">
        <w:rPr>
          <w:bCs/>
        </w:rPr>
        <w:t xml:space="preserve"> на основании доверенности от </w:t>
      </w:r>
      <w:r w:rsidR="00CE5F2B">
        <w:rPr>
          <w:bCs/>
        </w:rPr>
        <w:t>18.12.2025 № 170</w:t>
      </w:r>
      <w:r w:rsidR="00BA1CDA" w:rsidRPr="00F124D1">
        <w:rPr>
          <w:bCs/>
        </w:rPr>
        <w:t>,</w:t>
      </w:r>
      <w:r w:rsidR="00030EFC" w:rsidRPr="00F124D1">
        <w:t xml:space="preserve"> с одной стороны</w:t>
      </w:r>
      <w:r w:rsidR="003F5A93" w:rsidRPr="00F124D1">
        <w:t>, и</w:t>
      </w:r>
      <w:r w:rsidR="00CC1151">
        <w:rPr>
          <w:b/>
        </w:rPr>
        <w:t xml:space="preserve"> </w:t>
      </w:r>
      <w:r w:rsidR="00FC45BB" w:rsidRPr="008E5F6B">
        <w:rPr>
          <w:u w:val="single"/>
        </w:rPr>
        <w:t xml:space="preserve">                                                    </w:t>
      </w:r>
      <w:r w:rsidR="00FC45BB">
        <w:t xml:space="preserve"> </w:t>
      </w:r>
      <w:r w:rsidR="00FC45BB" w:rsidRPr="00463DE0">
        <w:t>далее именуемый</w:t>
      </w:r>
      <w:r w:rsidR="00FC45BB">
        <w:t>(-</w:t>
      </w:r>
      <w:proofErr w:type="spellStart"/>
      <w:r w:rsidR="00FC45BB">
        <w:t>ое</w:t>
      </w:r>
      <w:proofErr w:type="spellEnd"/>
      <w:r w:rsidR="00FC45BB">
        <w:t>)</w:t>
      </w:r>
      <w:r w:rsidR="00FC45BB" w:rsidRPr="00463DE0">
        <w:t xml:space="preserve"> «Поставщик»</w:t>
      </w:r>
      <w:r w:rsidR="00711275" w:rsidRPr="00711275">
        <w:t xml:space="preserve"> в</w:t>
      </w:r>
      <w:r w:rsidR="009A735A">
        <w:t xml:space="preserve">  </w:t>
      </w:r>
      <w:r w:rsidR="00FC45BB" w:rsidRPr="00463DE0">
        <w:t>лице</w:t>
      </w:r>
      <w:r w:rsidR="00FC45BB">
        <w:t xml:space="preserve"> </w:t>
      </w:r>
      <w:r w:rsidR="00FC45BB">
        <w:t>_____________</w:t>
      </w:r>
      <w:r w:rsidR="009A735A" w:rsidRPr="00FC45BB">
        <w:rPr>
          <w:u w:val="single"/>
        </w:rPr>
        <w:t xml:space="preserve">          </w:t>
      </w:r>
      <w:r w:rsidR="00711275" w:rsidRPr="00711275">
        <w:t>,</w:t>
      </w:r>
      <w:r w:rsidR="00137C6C" w:rsidRPr="00F124D1">
        <w:t xml:space="preserve"> действующего на основании</w:t>
      </w:r>
      <w:r w:rsidR="009A735A">
        <w:t xml:space="preserve">  </w:t>
      </w:r>
      <w:r w:rsidR="009A735A" w:rsidRPr="00FC45BB">
        <w:rPr>
          <w:u w:val="single"/>
        </w:rPr>
        <w:t xml:space="preserve">                      </w:t>
      </w:r>
      <w:r w:rsidR="009A735A">
        <w:t xml:space="preserve"> </w:t>
      </w:r>
      <w:r w:rsidR="00711275">
        <w:t xml:space="preserve">, </w:t>
      </w:r>
      <w:r w:rsidR="00F83A25" w:rsidRPr="00F124D1">
        <w:t xml:space="preserve">с другой стороны, именуемые вместе </w:t>
      </w:r>
      <w:r w:rsidR="00975436" w:rsidRPr="00F124D1">
        <w:t>«Стороны</w:t>
      </w:r>
      <w:r w:rsidR="00047DF4" w:rsidRPr="00F124D1">
        <w:t>»</w:t>
      </w:r>
      <w:r w:rsidR="00DF2FB2" w:rsidRPr="00F124D1">
        <w:t xml:space="preserve">, </w:t>
      </w:r>
      <w:r w:rsidR="00D725FF" w:rsidRPr="00F124D1">
        <w:t xml:space="preserve">в соответствии с п. </w:t>
      </w:r>
      <w:r w:rsidR="00FC45BB">
        <w:t>4</w:t>
      </w:r>
      <w:r w:rsidR="00D725FF" w:rsidRPr="00F124D1">
        <w:t xml:space="preserve"> ч</w:t>
      </w:r>
      <w:r w:rsidR="00F614F1" w:rsidRPr="00F124D1">
        <w:t xml:space="preserve">. 1 ст. 93 Федерального закона </w:t>
      </w:r>
      <w:r w:rsidR="00D725FF" w:rsidRPr="00F124D1">
        <w:t>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на поставку товара (далее - Контракт) о нижеследующем:</w:t>
      </w:r>
    </w:p>
    <w:p w:rsidR="00D725FF" w:rsidRPr="00F124D1" w:rsidRDefault="00D725FF" w:rsidP="00961361">
      <w:pPr>
        <w:autoSpaceDE w:val="0"/>
        <w:autoSpaceDN w:val="0"/>
        <w:adjustRightInd w:val="0"/>
        <w:spacing w:before="0" w:after="0" w:line="240" w:lineRule="auto"/>
        <w:ind w:firstLine="709"/>
        <w:rPr>
          <w:u w:val="single"/>
        </w:rPr>
      </w:pPr>
    </w:p>
    <w:p w:rsidR="00030EFC" w:rsidRPr="00F124D1" w:rsidRDefault="00030EFC" w:rsidP="00961361">
      <w:pPr>
        <w:pStyle w:val="1"/>
        <w:tabs>
          <w:tab w:val="left" w:pos="567"/>
        </w:tabs>
        <w:spacing w:before="0" w:after="0" w:line="240" w:lineRule="auto"/>
        <w:ind w:firstLine="0"/>
        <w:rPr>
          <w:sz w:val="22"/>
          <w:szCs w:val="22"/>
        </w:rPr>
      </w:pPr>
      <w:bookmarkStart w:id="2" w:name="_ref_48772615"/>
      <w:r w:rsidRPr="00F124D1">
        <w:rPr>
          <w:sz w:val="22"/>
          <w:szCs w:val="22"/>
        </w:rPr>
        <w:t xml:space="preserve">Предмет </w:t>
      </w:r>
      <w:r w:rsidR="00BC099F" w:rsidRPr="00F124D1">
        <w:rPr>
          <w:sz w:val="22"/>
          <w:szCs w:val="22"/>
        </w:rPr>
        <w:t>Контракт</w:t>
      </w:r>
      <w:r w:rsidRPr="00F124D1">
        <w:rPr>
          <w:sz w:val="22"/>
          <w:szCs w:val="22"/>
        </w:rPr>
        <w:t>а</w:t>
      </w:r>
      <w:bookmarkEnd w:id="2"/>
    </w:p>
    <w:p w:rsidR="007B65E5" w:rsidRPr="00F124D1" w:rsidRDefault="007B65E5" w:rsidP="00961361">
      <w:pPr>
        <w:pStyle w:val="2"/>
        <w:tabs>
          <w:tab w:val="left" w:pos="1134"/>
        </w:tabs>
        <w:spacing w:before="0" w:after="0" w:line="240" w:lineRule="auto"/>
        <w:ind w:firstLine="709"/>
        <w:rPr>
          <w:sz w:val="22"/>
          <w:szCs w:val="22"/>
        </w:rPr>
      </w:pPr>
      <w:r w:rsidRPr="00F124D1">
        <w:rPr>
          <w:sz w:val="22"/>
          <w:szCs w:val="22"/>
        </w:rPr>
        <w:t xml:space="preserve">Поставщик обязуется поставить Заказчику товар, указанный </w:t>
      </w:r>
      <w:r w:rsidR="002A6897" w:rsidRPr="00F124D1">
        <w:rPr>
          <w:sz w:val="22"/>
          <w:szCs w:val="22"/>
        </w:rPr>
        <w:t>в приложении №</w:t>
      </w:r>
      <w:r w:rsidR="00605DAB" w:rsidRPr="00F124D1">
        <w:rPr>
          <w:sz w:val="22"/>
          <w:szCs w:val="22"/>
        </w:rPr>
        <w:t> 1</w:t>
      </w:r>
      <w:r w:rsidR="00EE5F76" w:rsidRPr="00F124D1">
        <w:rPr>
          <w:sz w:val="22"/>
          <w:szCs w:val="22"/>
        </w:rPr>
        <w:t xml:space="preserve"> «</w:t>
      </w:r>
      <w:r w:rsidRPr="00F124D1">
        <w:rPr>
          <w:sz w:val="22"/>
          <w:szCs w:val="22"/>
        </w:rPr>
        <w:t>Спецификация товара</w:t>
      </w:r>
      <w:r w:rsidR="00EE5F76" w:rsidRPr="00F124D1">
        <w:rPr>
          <w:sz w:val="22"/>
          <w:szCs w:val="22"/>
        </w:rPr>
        <w:t>»</w:t>
      </w:r>
      <w:r w:rsidRPr="00F124D1">
        <w:rPr>
          <w:sz w:val="22"/>
          <w:szCs w:val="22"/>
        </w:rPr>
        <w:t xml:space="preserve"> (далее - товар), в обусловленный </w:t>
      </w:r>
      <w:r w:rsidR="00BC099F" w:rsidRPr="00F124D1">
        <w:rPr>
          <w:sz w:val="22"/>
          <w:szCs w:val="22"/>
        </w:rPr>
        <w:t>Контракт</w:t>
      </w:r>
      <w:r w:rsidRPr="00F124D1">
        <w:rPr>
          <w:sz w:val="22"/>
          <w:szCs w:val="22"/>
        </w:rPr>
        <w:t xml:space="preserve">ом срок, а Заказчик обязуется принять и оплатить этот товар в порядке и сроки, установленные </w:t>
      </w:r>
      <w:r w:rsidR="00BC099F" w:rsidRPr="00F124D1">
        <w:rPr>
          <w:sz w:val="22"/>
          <w:szCs w:val="22"/>
        </w:rPr>
        <w:t>Контракт</w:t>
      </w:r>
      <w:r w:rsidRPr="00F124D1">
        <w:rPr>
          <w:sz w:val="22"/>
          <w:szCs w:val="22"/>
        </w:rPr>
        <w:t>ом.</w:t>
      </w:r>
    </w:p>
    <w:p w:rsidR="00FC45BB" w:rsidRDefault="00614BB6" w:rsidP="00FC45BB">
      <w:pPr>
        <w:pStyle w:val="2"/>
        <w:spacing w:before="0" w:after="0" w:line="240" w:lineRule="auto"/>
        <w:rPr>
          <w:sz w:val="22"/>
          <w:szCs w:val="22"/>
        </w:rPr>
      </w:pPr>
      <w:r w:rsidRPr="00F124D1">
        <w:rPr>
          <w:sz w:val="22"/>
          <w:szCs w:val="22"/>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F124D1">
        <w:rPr>
          <w:sz w:val="22"/>
          <w:szCs w:val="22"/>
        </w:rPr>
        <w:t>ч.ч</w:t>
      </w:r>
      <w:proofErr w:type="spellEnd"/>
      <w:r w:rsidRPr="00F124D1">
        <w:rPr>
          <w:sz w:val="22"/>
          <w:szCs w:val="22"/>
        </w:rPr>
        <w:t>. 1, 1.1 ст. 31 Федерального закона от 05.04.</w:t>
      </w:r>
      <w:r w:rsidRPr="009A735A">
        <w:rPr>
          <w:sz w:val="22"/>
          <w:szCs w:val="22"/>
        </w:rPr>
        <w:t>2013 № 44-ФЗ «О контрактной системе в сфере закупок товаров, работ, услуг для обеспечения государственных и муниципальных нужд».</w:t>
      </w:r>
    </w:p>
    <w:p w:rsidR="00FC45BB" w:rsidRPr="00FC45BB" w:rsidRDefault="00060876" w:rsidP="00FC45BB">
      <w:pPr>
        <w:pStyle w:val="2"/>
        <w:spacing w:before="0" w:after="0" w:line="240" w:lineRule="auto"/>
        <w:rPr>
          <w:sz w:val="22"/>
          <w:szCs w:val="22"/>
        </w:rPr>
      </w:pPr>
      <w:r w:rsidRPr="00FC45BB">
        <w:rPr>
          <w:sz w:val="22"/>
          <w:szCs w:val="22"/>
        </w:rPr>
        <w:t xml:space="preserve">Идентификационный код закупки: </w:t>
      </w:r>
      <w:r w:rsidR="00FC45BB" w:rsidRPr="00FC45BB">
        <w:rPr>
          <w:sz w:val="22"/>
          <w:szCs w:val="22"/>
        </w:rPr>
        <w:t>261701801361370170100100180000000244.</w:t>
      </w:r>
    </w:p>
    <w:p w:rsidR="00060876" w:rsidRPr="009A735A" w:rsidRDefault="009A735A" w:rsidP="009A735A">
      <w:pPr>
        <w:pStyle w:val="2"/>
        <w:numPr>
          <w:ilvl w:val="0"/>
          <w:numId w:val="0"/>
        </w:numPr>
        <w:spacing w:before="0" w:after="0" w:line="240" w:lineRule="auto"/>
        <w:ind w:firstLine="709"/>
        <w:rPr>
          <w:sz w:val="22"/>
          <w:szCs w:val="22"/>
        </w:rPr>
      </w:pPr>
      <w:r w:rsidRPr="009A735A">
        <w:rPr>
          <w:sz w:val="22"/>
          <w:szCs w:val="22"/>
        </w:rPr>
        <w:t xml:space="preserve">1.4 </w:t>
      </w:r>
      <w:r w:rsidR="00060876" w:rsidRPr="009A735A">
        <w:rPr>
          <w:sz w:val="22"/>
          <w:szCs w:val="22"/>
        </w:rPr>
        <w:t>Настоящий контракт заключается в электронной форме посредством Единого агрегатора торговли (далее – ЕАТ).</w:t>
      </w:r>
    </w:p>
    <w:p w:rsidR="006214DD" w:rsidRPr="00F124D1" w:rsidRDefault="006214DD" w:rsidP="00961361">
      <w:pPr>
        <w:tabs>
          <w:tab w:val="left" w:pos="851"/>
          <w:tab w:val="left" w:pos="1134"/>
        </w:tabs>
        <w:spacing w:before="0" w:after="0" w:line="240" w:lineRule="auto"/>
        <w:rPr>
          <w:color w:val="000000"/>
        </w:rPr>
      </w:pPr>
    </w:p>
    <w:p w:rsidR="00030EFC" w:rsidRPr="00F124D1" w:rsidRDefault="00030EFC" w:rsidP="00961361">
      <w:pPr>
        <w:pStyle w:val="1"/>
        <w:tabs>
          <w:tab w:val="left" w:pos="567"/>
        </w:tabs>
        <w:spacing w:before="0" w:after="0" w:line="240" w:lineRule="auto"/>
        <w:ind w:firstLine="0"/>
        <w:rPr>
          <w:sz w:val="22"/>
          <w:szCs w:val="22"/>
        </w:rPr>
      </w:pPr>
      <w:bookmarkStart w:id="3" w:name="_ref_49251242"/>
      <w:r w:rsidRPr="00F124D1">
        <w:rPr>
          <w:sz w:val="22"/>
          <w:szCs w:val="22"/>
        </w:rPr>
        <w:t>Комплектность и документы на товар</w:t>
      </w:r>
      <w:bookmarkEnd w:id="3"/>
    </w:p>
    <w:p w:rsidR="00030EFC" w:rsidRPr="00F124D1" w:rsidRDefault="00030EFC" w:rsidP="00961361">
      <w:pPr>
        <w:pStyle w:val="2"/>
        <w:tabs>
          <w:tab w:val="left" w:pos="1134"/>
        </w:tabs>
        <w:spacing w:before="0" w:after="0" w:line="240" w:lineRule="auto"/>
        <w:ind w:firstLine="709"/>
        <w:rPr>
          <w:sz w:val="22"/>
          <w:szCs w:val="22"/>
        </w:rPr>
      </w:pPr>
      <w:bookmarkStart w:id="4" w:name="_ref_49276274"/>
      <w:r w:rsidRPr="00F124D1">
        <w:rPr>
          <w:sz w:val="22"/>
          <w:szCs w:val="22"/>
        </w:rPr>
        <w:t>Комплектность товара указана в Приложении № </w:t>
      </w:r>
      <w:r w:rsidR="00605DAB" w:rsidRPr="00F124D1">
        <w:rPr>
          <w:sz w:val="22"/>
          <w:szCs w:val="22"/>
        </w:rPr>
        <w:t>1</w:t>
      </w:r>
      <w:r w:rsidR="00EE5F76" w:rsidRPr="00F124D1">
        <w:rPr>
          <w:sz w:val="22"/>
          <w:szCs w:val="22"/>
        </w:rPr>
        <w:t xml:space="preserve"> к </w:t>
      </w:r>
      <w:r w:rsidR="00BC099F" w:rsidRPr="00F124D1">
        <w:rPr>
          <w:sz w:val="22"/>
          <w:szCs w:val="22"/>
        </w:rPr>
        <w:t>Контракт</w:t>
      </w:r>
      <w:r w:rsidR="00EE5F76" w:rsidRPr="00F124D1">
        <w:rPr>
          <w:sz w:val="22"/>
          <w:szCs w:val="22"/>
        </w:rPr>
        <w:t>у («Спецификация товара»</w:t>
      </w:r>
      <w:r w:rsidRPr="00F124D1">
        <w:rPr>
          <w:sz w:val="22"/>
          <w:szCs w:val="22"/>
        </w:rPr>
        <w:t>).</w:t>
      </w:r>
      <w:bookmarkEnd w:id="4"/>
    </w:p>
    <w:p w:rsidR="00030EFC" w:rsidRPr="00F124D1" w:rsidRDefault="00030EFC" w:rsidP="00961361">
      <w:pPr>
        <w:pStyle w:val="2"/>
        <w:tabs>
          <w:tab w:val="left" w:pos="1134"/>
        </w:tabs>
        <w:spacing w:before="0" w:after="0" w:line="240" w:lineRule="auto"/>
        <w:ind w:firstLine="709"/>
        <w:rPr>
          <w:sz w:val="22"/>
          <w:szCs w:val="22"/>
        </w:rPr>
      </w:pPr>
      <w:bookmarkStart w:id="5" w:name="_ref_49276275"/>
      <w:r w:rsidRPr="00F124D1">
        <w:rPr>
          <w:sz w:val="22"/>
          <w:szCs w:val="22"/>
        </w:rPr>
        <w:t>Передача некомплектного товара</w:t>
      </w:r>
      <w:bookmarkEnd w:id="5"/>
    </w:p>
    <w:p w:rsidR="00030EFC" w:rsidRPr="00F124D1" w:rsidRDefault="003B207B" w:rsidP="00961361">
      <w:pPr>
        <w:pStyle w:val="3"/>
        <w:tabs>
          <w:tab w:val="left" w:pos="1134"/>
        </w:tabs>
        <w:spacing w:before="0" w:after="0" w:line="240" w:lineRule="auto"/>
        <w:ind w:firstLine="709"/>
        <w:rPr>
          <w:sz w:val="22"/>
          <w:szCs w:val="22"/>
        </w:rPr>
      </w:pPr>
      <w:bookmarkStart w:id="6" w:name="_ref_49276277"/>
      <w:r w:rsidRPr="00F124D1">
        <w:rPr>
          <w:sz w:val="22"/>
          <w:szCs w:val="22"/>
        </w:rPr>
        <w:t>Заказчик</w:t>
      </w:r>
      <w:r w:rsidR="00030EFC" w:rsidRPr="00F124D1">
        <w:rPr>
          <w:sz w:val="22"/>
          <w:szCs w:val="22"/>
        </w:rPr>
        <w:t xml:space="preserve">, которому поставлен товар с нарушением условий </w:t>
      </w:r>
      <w:r w:rsidR="00BC099F" w:rsidRPr="00F124D1">
        <w:rPr>
          <w:sz w:val="22"/>
          <w:szCs w:val="22"/>
        </w:rPr>
        <w:t>Контракт</w:t>
      </w:r>
      <w:r w:rsidR="00030EFC" w:rsidRPr="00F124D1">
        <w:rPr>
          <w:sz w:val="22"/>
          <w:szCs w:val="22"/>
        </w:rPr>
        <w:t xml:space="preserve">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w:t>
      </w:r>
      <w:r w:rsidRPr="00F124D1">
        <w:rPr>
          <w:sz w:val="22"/>
          <w:szCs w:val="22"/>
        </w:rPr>
        <w:t xml:space="preserve">за исключением случая, когда </w:t>
      </w:r>
      <w:r w:rsidR="00030EFC" w:rsidRPr="00F124D1">
        <w:rPr>
          <w:sz w:val="22"/>
          <w:szCs w:val="22"/>
        </w:rPr>
        <w:t>Поставщик, получивший уведомление</w:t>
      </w:r>
      <w:r w:rsidRPr="00F124D1">
        <w:rPr>
          <w:sz w:val="22"/>
          <w:szCs w:val="22"/>
        </w:rPr>
        <w:t xml:space="preserve"> Заказчика </w:t>
      </w:r>
      <w:r w:rsidR="00030EFC" w:rsidRPr="00F124D1">
        <w:rPr>
          <w:sz w:val="22"/>
          <w:szCs w:val="22"/>
        </w:rPr>
        <w:t>о некомплектности поставлен</w:t>
      </w:r>
      <w:r w:rsidRPr="00F124D1">
        <w:rPr>
          <w:sz w:val="22"/>
          <w:szCs w:val="22"/>
        </w:rPr>
        <w:t>ных товаров, без промедления доукомплектует товар</w:t>
      </w:r>
      <w:r w:rsidR="00030EFC" w:rsidRPr="00F124D1">
        <w:rPr>
          <w:sz w:val="22"/>
          <w:szCs w:val="22"/>
        </w:rPr>
        <w:t xml:space="preserve"> либо</w:t>
      </w:r>
      <w:r w:rsidRPr="00F124D1">
        <w:rPr>
          <w:sz w:val="22"/>
          <w:szCs w:val="22"/>
        </w:rPr>
        <w:t xml:space="preserve"> </w:t>
      </w:r>
      <w:r w:rsidR="00030EFC" w:rsidRPr="00F124D1">
        <w:rPr>
          <w:sz w:val="22"/>
          <w:szCs w:val="22"/>
        </w:rPr>
        <w:t xml:space="preserve">заменит </w:t>
      </w:r>
      <w:r w:rsidRPr="00F124D1">
        <w:rPr>
          <w:sz w:val="22"/>
          <w:szCs w:val="22"/>
        </w:rPr>
        <w:t xml:space="preserve">его </w:t>
      </w:r>
      <w:r w:rsidR="00030EFC" w:rsidRPr="00F124D1">
        <w:rPr>
          <w:sz w:val="22"/>
          <w:szCs w:val="22"/>
        </w:rPr>
        <w:t>комплектным</w:t>
      </w:r>
      <w:r w:rsidRPr="00F124D1">
        <w:rPr>
          <w:sz w:val="22"/>
          <w:szCs w:val="22"/>
        </w:rPr>
        <w:t xml:space="preserve"> товаром</w:t>
      </w:r>
      <w:r w:rsidR="00030EFC" w:rsidRPr="00F124D1">
        <w:rPr>
          <w:sz w:val="22"/>
          <w:szCs w:val="22"/>
        </w:rPr>
        <w:t>.</w:t>
      </w:r>
      <w:bookmarkEnd w:id="6"/>
    </w:p>
    <w:p w:rsidR="000F743F" w:rsidRPr="00F124D1" w:rsidRDefault="00030EFC" w:rsidP="00961361">
      <w:pPr>
        <w:pStyle w:val="3"/>
        <w:tabs>
          <w:tab w:val="left" w:pos="1134"/>
        </w:tabs>
        <w:spacing w:before="0" w:after="0" w:line="240" w:lineRule="auto"/>
        <w:ind w:firstLine="709"/>
        <w:jc w:val="left"/>
        <w:rPr>
          <w:sz w:val="22"/>
          <w:szCs w:val="22"/>
        </w:rPr>
      </w:pPr>
      <w:bookmarkStart w:id="7" w:name="_ref_49276278"/>
      <w:r w:rsidRPr="00F124D1">
        <w:rPr>
          <w:sz w:val="22"/>
          <w:szCs w:val="22"/>
        </w:rPr>
        <w:t xml:space="preserve">В случае передачи некомплектного товара (ст. 478 ГК РФ) </w:t>
      </w:r>
      <w:r w:rsidR="00C97CE4" w:rsidRPr="00F124D1">
        <w:rPr>
          <w:sz w:val="22"/>
          <w:szCs w:val="22"/>
        </w:rPr>
        <w:t>Заказчик</w:t>
      </w:r>
      <w:r w:rsidRPr="00F124D1">
        <w:rPr>
          <w:sz w:val="22"/>
          <w:szCs w:val="22"/>
        </w:rPr>
        <w:t xml:space="preserve"> вправе по своему выбору потребовать от Поставщика:</w:t>
      </w:r>
    </w:p>
    <w:p w:rsidR="00030EFC" w:rsidRPr="00F124D1" w:rsidRDefault="00030EFC" w:rsidP="00961361">
      <w:pPr>
        <w:pStyle w:val="3"/>
        <w:numPr>
          <w:ilvl w:val="0"/>
          <w:numId w:val="0"/>
        </w:numPr>
        <w:tabs>
          <w:tab w:val="left" w:pos="1134"/>
        </w:tabs>
        <w:spacing w:before="0" w:after="0" w:line="240" w:lineRule="auto"/>
        <w:ind w:left="709"/>
        <w:jc w:val="left"/>
        <w:rPr>
          <w:sz w:val="22"/>
          <w:szCs w:val="22"/>
        </w:rPr>
      </w:pPr>
      <w:r w:rsidRPr="00F124D1">
        <w:rPr>
          <w:sz w:val="22"/>
          <w:szCs w:val="22"/>
        </w:rPr>
        <w:t>- соразмерного уменьшения покупной цены;</w:t>
      </w:r>
      <w:r w:rsidRPr="00F124D1">
        <w:rPr>
          <w:sz w:val="22"/>
          <w:szCs w:val="22"/>
        </w:rPr>
        <w:br/>
        <w:t>- доукомплектования товара в разумный срок.</w:t>
      </w:r>
      <w:bookmarkEnd w:id="7"/>
    </w:p>
    <w:p w:rsidR="00E23D34" w:rsidRPr="00F124D1" w:rsidRDefault="00030EFC" w:rsidP="00961361">
      <w:pPr>
        <w:tabs>
          <w:tab w:val="left" w:pos="1134"/>
        </w:tabs>
        <w:spacing w:before="0" w:after="0" w:line="240" w:lineRule="auto"/>
        <w:ind w:firstLine="709"/>
      </w:pPr>
      <w:r w:rsidRPr="00F124D1">
        <w:t xml:space="preserve">Если Поставщик в разумный срок не выполнит требования </w:t>
      </w:r>
      <w:r w:rsidR="00E86A94" w:rsidRPr="00F124D1">
        <w:t>Заказчика</w:t>
      </w:r>
      <w:r w:rsidRPr="00F124D1">
        <w:t xml:space="preserve"> о доукомплектовании товара, </w:t>
      </w:r>
      <w:r w:rsidR="00C97CE4" w:rsidRPr="00F124D1">
        <w:t>Заказчик</w:t>
      </w:r>
      <w:r w:rsidRPr="00F124D1">
        <w:t xml:space="preserve"> вправе по своему выбору:</w:t>
      </w:r>
    </w:p>
    <w:p w:rsidR="00E23D34" w:rsidRPr="00F124D1" w:rsidRDefault="00030EFC" w:rsidP="00961361">
      <w:pPr>
        <w:tabs>
          <w:tab w:val="left" w:pos="1134"/>
        </w:tabs>
        <w:spacing w:before="0" w:after="0" w:line="240" w:lineRule="auto"/>
        <w:ind w:firstLine="709"/>
      </w:pPr>
      <w:r w:rsidRPr="00F124D1">
        <w:t>- потребовать замены некомплектного товара на комплектный;</w:t>
      </w:r>
    </w:p>
    <w:p w:rsidR="00030EFC" w:rsidRPr="00F124D1" w:rsidRDefault="00030EFC" w:rsidP="00961361">
      <w:pPr>
        <w:tabs>
          <w:tab w:val="left" w:pos="1134"/>
        </w:tabs>
        <w:spacing w:before="0" w:after="0" w:line="240" w:lineRule="auto"/>
        <w:ind w:firstLine="709"/>
      </w:pPr>
      <w:r w:rsidRPr="00F124D1">
        <w:t xml:space="preserve">- отказаться от исполнения </w:t>
      </w:r>
      <w:r w:rsidR="00BC099F" w:rsidRPr="00F124D1">
        <w:t>Контракт</w:t>
      </w:r>
      <w:r w:rsidRPr="00F124D1">
        <w:t>а и потребовать возврата уплаченной денежной суммы.</w:t>
      </w:r>
    </w:p>
    <w:p w:rsidR="00030EFC" w:rsidRPr="00F124D1" w:rsidRDefault="00030EFC" w:rsidP="00961361">
      <w:pPr>
        <w:pStyle w:val="2"/>
        <w:tabs>
          <w:tab w:val="left" w:pos="1134"/>
        </w:tabs>
        <w:spacing w:before="0" w:after="0" w:line="240" w:lineRule="auto"/>
        <w:ind w:firstLine="709"/>
        <w:rPr>
          <w:sz w:val="22"/>
          <w:szCs w:val="22"/>
        </w:rPr>
      </w:pPr>
      <w:bookmarkStart w:id="8" w:name="_ref_49276276"/>
      <w:r w:rsidRPr="00F124D1">
        <w:rPr>
          <w:sz w:val="22"/>
          <w:szCs w:val="22"/>
        </w:rPr>
        <w:t>Документы на товар</w:t>
      </w:r>
      <w:bookmarkEnd w:id="8"/>
    </w:p>
    <w:p w:rsidR="00030EFC" w:rsidRPr="00F124D1" w:rsidRDefault="00030EFC" w:rsidP="00961361">
      <w:pPr>
        <w:pStyle w:val="3"/>
        <w:tabs>
          <w:tab w:val="left" w:pos="1134"/>
        </w:tabs>
        <w:spacing w:before="0" w:after="0" w:line="240" w:lineRule="auto"/>
        <w:ind w:firstLine="709"/>
        <w:rPr>
          <w:sz w:val="22"/>
          <w:szCs w:val="22"/>
        </w:rPr>
      </w:pPr>
      <w:bookmarkStart w:id="9" w:name="_ref_49276280"/>
      <w:r w:rsidRPr="00F124D1">
        <w:rPr>
          <w:sz w:val="22"/>
          <w:szCs w:val="22"/>
        </w:rPr>
        <w:t xml:space="preserve">Поставщик обязан передать </w:t>
      </w:r>
      <w:r w:rsidR="00DF2FB2" w:rsidRPr="00F124D1">
        <w:rPr>
          <w:sz w:val="22"/>
          <w:szCs w:val="22"/>
        </w:rPr>
        <w:t xml:space="preserve">Заказчику </w:t>
      </w:r>
      <w:r w:rsidRPr="00F124D1">
        <w:rPr>
          <w:sz w:val="22"/>
          <w:szCs w:val="22"/>
        </w:rPr>
        <w:t>следующие документы на товар:</w:t>
      </w:r>
      <w:bookmarkEnd w:id="9"/>
    </w:p>
    <w:p w:rsidR="00955CEB" w:rsidRPr="00F124D1" w:rsidRDefault="00955CEB" w:rsidP="00961361">
      <w:pPr>
        <w:pStyle w:val="ab"/>
        <w:numPr>
          <w:ilvl w:val="0"/>
          <w:numId w:val="2"/>
        </w:numPr>
        <w:tabs>
          <w:tab w:val="left" w:pos="851"/>
        </w:tabs>
        <w:spacing w:before="0" w:after="0" w:line="240" w:lineRule="auto"/>
        <w:ind w:left="0" w:firstLine="709"/>
      </w:pPr>
      <w:r w:rsidRPr="00F124D1">
        <w:t xml:space="preserve">счет на оплату </w:t>
      </w:r>
      <w:r w:rsidR="007E51F4" w:rsidRPr="00F124D1">
        <w:t>т</w:t>
      </w:r>
      <w:r w:rsidRPr="00F124D1">
        <w:t>овара (оригинал).</w:t>
      </w:r>
    </w:p>
    <w:p w:rsidR="00030EFC" w:rsidRPr="00F124D1" w:rsidRDefault="00030EFC" w:rsidP="00961361">
      <w:pPr>
        <w:pStyle w:val="ab"/>
        <w:numPr>
          <w:ilvl w:val="0"/>
          <w:numId w:val="2"/>
        </w:numPr>
        <w:tabs>
          <w:tab w:val="left" w:pos="851"/>
        </w:tabs>
        <w:spacing w:before="0" w:after="0" w:line="240" w:lineRule="auto"/>
        <w:ind w:left="0" w:firstLine="709"/>
      </w:pPr>
      <w:r w:rsidRPr="00F124D1">
        <w:t xml:space="preserve">счет-фактуру </w:t>
      </w:r>
      <w:r w:rsidR="0038403F" w:rsidRPr="00F124D1">
        <w:t>(при наличии)</w:t>
      </w:r>
      <w:r w:rsidRPr="00F124D1">
        <w:t>;</w:t>
      </w:r>
    </w:p>
    <w:p w:rsidR="00884C56" w:rsidRDefault="00030EFC" w:rsidP="00884C56">
      <w:pPr>
        <w:pStyle w:val="ab"/>
        <w:numPr>
          <w:ilvl w:val="0"/>
          <w:numId w:val="2"/>
        </w:numPr>
        <w:tabs>
          <w:tab w:val="left" w:pos="851"/>
          <w:tab w:val="left" w:pos="1134"/>
        </w:tabs>
        <w:spacing w:before="0" w:after="0" w:line="240" w:lineRule="auto"/>
        <w:ind w:left="0" w:firstLine="709"/>
        <w:jc w:val="both"/>
      </w:pPr>
      <w:r w:rsidRPr="00F124D1">
        <w:t xml:space="preserve">товарную накладную (№ ТОРГ-12) </w:t>
      </w:r>
      <w:r w:rsidR="00D02042" w:rsidRPr="00F124D1">
        <w:t>или универсальный передаточный документ</w:t>
      </w:r>
      <w:r w:rsidR="00D02042" w:rsidRPr="00F124D1">
        <w:t xml:space="preserve"> </w:t>
      </w:r>
      <w:r w:rsidRPr="00F124D1">
        <w:t>в двух экземплярах на каждую партию товара (один экземпляр возвращает</w:t>
      </w:r>
      <w:r w:rsidR="007D6724" w:rsidRPr="00F124D1">
        <w:t>ся Поставщику после подписания);</w:t>
      </w:r>
    </w:p>
    <w:p w:rsidR="00B014CE" w:rsidRPr="00F124D1" w:rsidRDefault="0061564D" w:rsidP="00884C56">
      <w:pPr>
        <w:pStyle w:val="ab"/>
        <w:numPr>
          <w:ilvl w:val="0"/>
          <w:numId w:val="2"/>
        </w:numPr>
        <w:tabs>
          <w:tab w:val="left" w:pos="851"/>
          <w:tab w:val="left" w:pos="1134"/>
        </w:tabs>
        <w:spacing w:before="0" w:after="0" w:line="240" w:lineRule="auto"/>
        <w:ind w:left="0" w:firstLine="709"/>
        <w:jc w:val="both"/>
      </w:pPr>
      <w:r>
        <w:t>п</w:t>
      </w:r>
      <w:r w:rsidRPr="0061564D">
        <w:t>аспорт качества производителя</w:t>
      </w:r>
      <w:r>
        <w:t xml:space="preserve"> на </w:t>
      </w:r>
      <w:r w:rsidR="004E06A1">
        <w:t>весь поставляемый товар</w:t>
      </w:r>
      <w:r w:rsidRPr="0061564D">
        <w:t xml:space="preserve">, выпущенный заводом-изготовителем. Паспорт должен быть оформлен на бланке производителя, содержать номер серии, дату производства, срок годности и фактические результаты всех анализов, подтверждающие полное соответствие требованиям актуальной </w:t>
      </w:r>
      <w:r w:rsidR="0095469B" w:rsidRPr="0095469B">
        <w:t>монографии Европейской фармакопеи (</w:t>
      </w:r>
      <w:proofErr w:type="spellStart"/>
      <w:r w:rsidR="0095469B" w:rsidRPr="0095469B">
        <w:t>Ph</w:t>
      </w:r>
      <w:proofErr w:type="spellEnd"/>
      <w:r w:rsidR="0095469B" w:rsidRPr="0095469B">
        <w:t xml:space="preserve">. </w:t>
      </w:r>
      <w:proofErr w:type="spellStart"/>
      <w:r w:rsidR="0095469B" w:rsidRPr="0095469B">
        <w:t>Eur</w:t>
      </w:r>
      <w:proofErr w:type="spellEnd"/>
      <w:r w:rsidR="0095469B" w:rsidRPr="0095469B">
        <w:t>.)</w:t>
      </w:r>
      <w:r w:rsidRPr="0061564D">
        <w:t>.</w:t>
      </w:r>
    </w:p>
    <w:p w:rsidR="002C27A5" w:rsidRPr="00F124D1" w:rsidRDefault="00B014CE" w:rsidP="00961361">
      <w:pPr>
        <w:tabs>
          <w:tab w:val="left" w:pos="1134"/>
        </w:tabs>
        <w:spacing w:before="0" w:after="0" w:line="240" w:lineRule="auto"/>
        <w:ind w:firstLine="709"/>
      </w:pPr>
      <w:r w:rsidRPr="00F124D1">
        <w:t>П</w:t>
      </w:r>
      <w:r w:rsidR="002C27A5" w:rsidRPr="00F124D1">
        <w:t xml:space="preserve">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w:t>
      </w:r>
      <w:r w:rsidR="002C27A5" w:rsidRPr="00F124D1">
        <w:lastRenderedPageBreak/>
        <w:t xml:space="preserve">требованиям </w:t>
      </w:r>
      <w:r w:rsidR="00BC099F" w:rsidRPr="00F124D1">
        <w:t>Контракт</w:t>
      </w:r>
      <w:r w:rsidR="002C27A5" w:rsidRPr="00F124D1">
        <w:t>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7639A7" w:rsidRPr="007639A7" w:rsidRDefault="007639A7" w:rsidP="007639A7">
      <w:pPr>
        <w:numPr>
          <w:ilvl w:val="2"/>
          <w:numId w:val="9"/>
        </w:numPr>
        <w:tabs>
          <w:tab w:val="left" w:pos="1134"/>
        </w:tabs>
        <w:spacing w:before="0" w:after="0" w:line="240" w:lineRule="auto"/>
        <w:rPr>
          <w:bCs/>
        </w:rPr>
      </w:pPr>
      <w:bookmarkStart w:id="10" w:name="_ref_49276281"/>
      <w:r w:rsidRPr="007639A7">
        <w:rPr>
          <w:bCs/>
        </w:rPr>
        <w:t xml:space="preserve">Счет-фактура </w:t>
      </w:r>
      <w:bookmarkEnd w:id="10"/>
      <w:r w:rsidRPr="007639A7">
        <w:rPr>
          <w:bCs/>
        </w:rPr>
        <w:t>(при наличии), товарная накладная или универсальный передаточный документ вместе с другими документами на товар передаются Заказчику одновременно с товаром.</w:t>
      </w:r>
    </w:p>
    <w:p w:rsidR="00E1481D" w:rsidRPr="00F124D1" w:rsidRDefault="00E1481D" w:rsidP="00961361">
      <w:pPr>
        <w:tabs>
          <w:tab w:val="left" w:pos="1134"/>
        </w:tabs>
        <w:spacing w:before="0" w:after="0" w:line="240" w:lineRule="auto"/>
        <w:ind w:firstLine="709"/>
      </w:pPr>
    </w:p>
    <w:p w:rsidR="00030EFC" w:rsidRPr="00F124D1" w:rsidRDefault="00030EFC" w:rsidP="00961361">
      <w:pPr>
        <w:pStyle w:val="1"/>
        <w:tabs>
          <w:tab w:val="left" w:pos="567"/>
        </w:tabs>
        <w:spacing w:before="0" w:after="0" w:line="240" w:lineRule="auto"/>
        <w:ind w:firstLine="0"/>
        <w:rPr>
          <w:sz w:val="22"/>
          <w:szCs w:val="22"/>
        </w:rPr>
      </w:pPr>
      <w:bookmarkStart w:id="11" w:name="_ref_49318189"/>
      <w:r w:rsidRPr="00F124D1">
        <w:rPr>
          <w:sz w:val="22"/>
          <w:szCs w:val="22"/>
        </w:rPr>
        <w:t>Качество товара</w:t>
      </w:r>
      <w:bookmarkEnd w:id="11"/>
      <w:r w:rsidR="00A35849" w:rsidRPr="00F124D1">
        <w:rPr>
          <w:sz w:val="22"/>
          <w:szCs w:val="22"/>
        </w:rPr>
        <w:t xml:space="preserve"> и гарантийный срок</w:t>
      </w:r>
    </w:p>
    <w:p w:rsidR="00030EFC" w:rsidRPr="00F124D1" w:rsidRDefault="00030EFC" w:rsidP="00961361">
      <w:pPr>
        <w:pStyle w:val="2"/>
        <w:tabs>
          <w:tab w:val="left" w:pos="1134"/>
        </w:tabs>
        <w:spacing w:before="0" w:after="0" w:line="240" w:lineRule="auto"/>
        <w:ind w:firstLine="709"/>
        <w:rPr>
          <w:sz w:val="22"/>
          <w:szCs w:val="22"/>
        </w:rPr>
      </w:pPr>
      <w:bookmarkStart w:id="12" w:name="_ref_49318202"/>
      <w:r w:rsidRPr="00F124D1">
        <w:rPr>
          <w:sz w:val="22"/>
          <w:szCs w:val="22"/>
        </w:rPr>
        <w:t xml:space="preserve">Передаваемый по </w:t>
      </w:r>
      <w:r w:rsidR="00BC099F" w:rsidRPr="00F124D1">
        <w:rPr>
          <w:sz w:val="22"/>
          <w:szCs w:val="22"/>
        </w:rPr>
        <w:t>Контракт</w:t>
      </w:r>
      <w:r w:rsidR="000F743F" w:rsidRPr="00F124D1">
        <w:rPr>
          <w:sz w:val="22"/>
          <w:szCs w:val="22"/>
        </w:rPr>
        <w:t xml:space="preserve">у товар не был в употреблении </w:t>
      </w:r>
      <w:r w:rsidRPr="00F124D1">
        <w:rPr>
          <w:sz w:val="22"/>
          <w:szCs w:val="22"/>
        </w:rPr>
        <w:t>и недостатков не имеет.</w:t>
      </w:r>
      <w:bookmarkEnd w:id="12"/>
    </w:p>
    <w:p w:rsidR="00030EFC" w:rsidRPr="00F124D1" w:rsidRDefault="004E08C7" w:rsidP="00961361">
      <w:pPr>
        <w:pStyle w:val="2"/>
        <w:tabs>
          <w:tab w:val="left" w:pos="1134"/>
        </w:tabs>
        <w:spacing w:before="0" w:after="0" w:line="240" w:lineRule="auto"/>
        <w:ind w:firstLine="709"/>
        <w:rPr>
          <w:sz w:val="22"/>
          <w:szCs w:val="22"/>
        </w:rPr>
      </w:pPr>
      <w:bookmarkStart w:id="13" w:name="_ref_49318215"/>
      <w:r w:rsidRPr="00F124D1">
        <w:rPr>
          <w:sz w:val="22"/>
          <w:szCs w:val="22"/>
        </w:rPr>
        <w:t xml:space="preserve">Качество товара </w:t>
      </w:r>
      <w:r w:rsidR="00030EFC" w:rsidRPr="00F124D1">
        <w:rPr>
          <w:sz w:val="22"/>
          <w:szCs w:val="22"/>
        </w:rPr>
        <w:t xml:space="preserve">должно соответствовать обязательным требованиям, установленным </w:t>
      </w:r>
      <w:r w:rsidR="00A35849" w:rsidRPr="00F124D1">
        <w:rPr>
          <w:sz w:val="22"/>
          <w:szCs w:val="22"/>
        </w:rPr>
        <w:t>нормативными документами</w:t>
      </w:r>
      <w:r w:rsidR="00030EFC" w:rsidRPr="00F124D1">
        <w:rPr>
          <w:sz w:val="22"/>
          <w:szCs w:val="22"/>
        </w:rPr>
        <w:t xml:space="preserve"> для соответствующего вида товара.</w:t>
      </w:r>
      <w:bookmarkEnd w:id="13"/>
    </w:p>
    <w:p w:rsidR="00030EFC" w:rsidRPr="00F124D1" w:rsidRDefault="000C582F" w:rsidP="00961361">
      <w:pPr>
        <w:pStyle w:val="2"/>
        <w:numPr>
          <w:ilvl w:val="0"/>
          <w:numId w:val="0"/>
        </w:numPr>
        <w:tabs>
          <w:tab w:val="left" w:pos="1134"/>
        </w:tabs>
        <w:spacing w:before="0" w:after="0" w:line="240" w:lineRule="auto"/>
        <w:ind w:firstLine="709"/>
        <w:rPr>
          <w:sz w:val="22"/>
          <w:szCs w:val="22"/>
        </w:rPr>
      </w:pPr>
      <w:r w:rsidRPr="00F124D1">
        <w:rPr>
          <w:sz w:val="22"/>
          <w:szCs w:val="22"/>
        </w:rPr>
        <w:t>П</w:t>
      </w:r>
      <w:r w:rsidR="00030EFC" w:rsidRPr="00F124D1">
        <w:rPr>
          <w:sz w:val="22"/>
          <w:szCs w:val="22"/>
        </w:rPr>
        <w:t xml:space="preserve">оставщик отвечает за недостатки товара, если не докажет, что они возникли после передачи товара вследствие нарушения </w:t>
      </w:r>
      <w:r w:rsidR="00E86A94" w:rsidRPr="00F124D1">
        <w:rPr>
          <w:sz w:val="22"/>
          <w:szCs w:val="22"/>
        </w:rPr>
        <w:t>Заказчиком</w:t>
      </w:r>
      <w:r w:rsidR="00030EFC" w:rsidRPr="00F124D1">
        <w:rPr>
          <w:sz w:val="22"/>
          <w:szCs w:val="22"/>
        </w:rPr>
        <w:t xml:space="preserve"> правил пользования товаром или его хранения, либо действий третьих лиц, либо обстоятельств непреодолимой силы (</w:t>
      </w:r>
      <w:hyperlink r:id="rId8" w:history="1">
        <w:r w:rsidR="00030EFC" w:rsidRPr="00F124D1">
          <w:rPr>
            <w:rStyle w:val="af9"/>
            <w:color w:val="auto"/>
            <w:sz w:val="22"/>
            <w:szCs w:val="22"/>
            <w:u w:val="none"/>
          </w:rPr>
          <w:t>п. 2 ст. 476</w:t>
        </w:r>
      </w:hyperlink>
      <w:r w:rsidR="00030EFC" w:rsidRPr="00F124D1">
        <w:rPr>
          <w:sz w:val="22"/>
          <w:szCs w:val="22"/>
        </w:rPr>
        <w:t xml:space="preserve"> ГК РФ). </w:t>
      </w:r>
    </w:p>
    <w:p w:rsidR="00A35849" w:rsidRPr="00F124D1" w:rsidRDefault="00060876" w:rsidP="00961361">
      <w:pPr>
        <w:pStyle w:val="2"/>
        <w:tabs>
          <w:tab w:val="left" w:pos="1134"/>
        </w:tabs>
        <w:spacing w:before="0" w:after="0" w:line="240" w:lineRule="auto"/>
        <w:ind w:firstLine="709"/>
        <w:rPr>
          <w:sz w:val="22"/>
          <w:szCs w:val="22"/>
        </w:rPr>
      </w:pPr>
      <w:bookmarkStart w:id="14" w:name="_ref_49318280"/>
      <w:r>
        <w:rPr>
          <w:sz w:val="22"/>
          <w:szCs w:val="22"/>
        </w:rPr>
        <w:t xml:space="preserve">Остаточный </w:t>
      </w:r>
      <w:r w:rsidR="005C7407" w:rsidRPr="00F124D1">
        <w:rPr>
          <w:sz w:val="22"/>
          <w:szCs w:val="22"/>
        </w:rPr>
        <w:t>срок</w:t>
      </w:r>
      <w:r w:rsidR="00504249">
        <w:rPr>
          <w:sz w:val="22"/>
          <w:szCs w:val="22"/>
        </w:rPr>
        <w:t xml:space="preserve"> годно</w:t>
      </w:r>
      <w:r>
        <w:rPr>
          <w:sz w:val="22"/>
          <w:szCs w:val="22"/>
        </w:rPr>
        <w:t>сти</w:t>
      </w:r>
      <w:r w:rsidR="00852C9A">
        <w:rPr>
          <w:sz w:val="22"/>
          <w:szCs w:val="22"/>
        </w:rPr>
        <w:t xml:space="preserve"> на товар не менее 70%</w:t>
      </w:r>
      <w:r w:rsidR="00E4262B">
        <w:rPr>
          <w:sz w:val="22"/>
          <w:szCs w:val="22"/>
        </w:rPr>
        <w:t xml:space="preserve"> на момент поставки</w:t>
      </w:r>
      <w:r w:rsidR="005C7407" w:rsidRPr="00F124D1">
        <w:rPr>
          <w:sz w:val="22"/>
          <w:szCs w:val="22"/>
        </w:rPr>
        <w:t>.</w:t>
      </w:r>
    </w:p>
    <w:p w:rsidR="005C7407" w:rsidRPr="00F124D1" w:rsidRDefault="009D2DE7" w:rsidP="00961361">
      <w:pPr>
        <w:pStyle w:val="aa"/>
        <w:ind w:firstLine="709"/>
        <w:jc w:val="both"/>
      </w:pPr>
      <w:r w:rsidRPr="00F124D1">
        <w:t>Заказчик обязуется соблюдать правила хранения товара и условия пользования, установленные производителем товара</w:t>
      </w:r>
      <w:r w:rsidR="0080052F" w:rsidRPr="00F124D1">
        <w:t xml:space="preserve">. </w:t>
      </w:r>
    </w:p>
    <w:p w:rsidR="00030EFC" w:rsidRPr="00F124D1" w:rsidRDefault="00030EFC" w:rsidP="00961361">
      <w:pPr>
        <w:pStyle w:val="2"/>
        <w:tabs>
          <w:tab w:val="left" w:pos="1134"/>
        </w:tabs>
        <w:spacing w:before="0" w:after="0" w:line="240" w:lineRule="auto"/>
        <w:ind w:firstLine="709"/>
        <w:rPr>
          <w:sz w:val="22"/>
          <w:szCs w:val="22"/>
        </w:rPr>
      </w:pPr>
      <w:r w:rsidRPr="00F124D1">
        <w:rPr>
          <w:sz w:val="22"/>
          <w:szCs w:val="22"/>
        </w:rPr>
        <w:t>Передача товара ненадлежащего качества</w:t>
      </w:r>
      <w:bookmarkEnd w:id="14"/>
    </w:p>
    <w:p w:rsidR="00030EFC" w:rsidRPr="00F124D1" w:rsidRDefault="00030EFC" w:rsidP="00961361">
      <w:pPr>
        <w:pStyle w:val="3"/>
        <w:tabs>
          <w:tab w:val="left" w:pos="1134"/>
        </w:tabs>
        <w:spacing w:before="0" w:after="0" w:line="240" w:lineRule="auto"/>
        <w:ind w:firstLine="709"/>
        <w:rPr>
          <w:sz w:val="22"/>
          <w:szCs w:val="22"/>
        </w:rPr>
      </w:pPr>
      <w:bookmarkStart w:id="15" w:name="_ref_49318293"/>
      <w:r w:rsidRPr="00F124D1">
        <w:rPr>
          <w:sz w:val="22"/>
          <w:szCs w:val="22"/>
        </w:rPr>
        <w:t xml:space="preserve">Получив товары ненадлежащего качества, </w:t>
      </w:r>
      <w:r w:rsidR="003B207B" w:rsidRPr="00F124D1">
        <w:rPr>
          <w:sz w:val="22"/>
          <w:szCs w:val="22"/>
        </w:rPr>
        <w:t>Заказчик</w:t>
      </w:r>
      <w:r w:rsidRPr="00F124D1">
        <w:rPr>
          <w:sz w:val="22"/>
          <w:szCs w:val="22"/>
        </w:rPr>
        <w:t xml:space="preserve"> вправе предъявить Поставщику требования, предусмотренные ст. 475 ГК РФ, если Поставщик, получивший уведомление </w:t>
      </w:r>
      <w:r w:rsidR="003B207B" w:rsidRPr="00F124D1">
        <w:rPr>
          <w:sz w:val="22"/>
          <w:szCs w:val="22"/>
        </w:rPr>
        <w:t>Заказчика</w:t>
      </w:r>
      <w:r w:rsidRPr="00F124D1">
        <w:rPr>
          <w:sz w:val="22"/>
          <w:szCs w:val="22"/>
        </w:rPr>
        <w:t xml:space="preserve"> о недостатках поставленных товаров, без промедления не заменит поставленные товары товарами надлежащего качества.</w:t>
      </w:r>
      <w:bookmarkEnd w:id="15"/>
    </w:p>
    <w:p w:rsidR="007B0952" w:rsidRPr="00F124D1" w:rsidRDefault="00030EFC" w:rsidP="00961361">
      <w:pPr>
        <w:pStyle w:val="3"/>
        <w:tabs>
          <w:tab w:val="left" w:pos="1134"/>
        </w:tabs>
        <w:spacing w:before="0" w:after="0" w:line="240" w:lineRule="auto"/>
        <w:ind w:firstLine="709"/>
        <w:rPr>
          <w:sz w:val="22"/>
          <w:szCs w:val="22"/>
        </w:rPr>
      </w:pPr>
      <w:bookmarkStart w:id="16" w:name="_ref_49318306"/>
      <w:r w:rsidRPr="00F124D1">
        <w:rPr>
          <w:sz w:val="22"/>
          <w:szCs w:val="22"/>
        </w:rPr>
        <w:t xml:space="preserve">Если недостатки товара не были оговорены Поставщиком, </w:t>
      </w:r>
      <w:r w:rsidR="00C97CE4" w:rsidRPr="00F124D1">
        <w:rPr>
          <w:sz w:val="22"/>
          <w:szCs w:val="22"/>
        </w:rPr>
        <w:t>Заказчик</w:t>
      </w:r>
      <w:r w:rsidRPr="00F124D1">
        <w:rPr>
          <w:sz w:val="22"/>
          <w:szCs w:val="22"/>
        </w:rPr>
        <w:t>, которому передан товар ненадлежащего качества, вправе по своему выбору потребовать от Поставщика:</w:t>
      </w:r>
    </w:p>
    <w:p w:rsidR="002A6897" w:rsidRPr="00F124D1" w:rsidRDefault="00030EFC" w:rsidP="00961361">
      <w:pPr>
        <w:pStyle w:val="aa"/>
        <w:ind w:firstLine="709"/>
      </w:pPr>
      <w:r w:rsidRPr="00F124D1">
        <w:t>- соразмерного уменьшения покупной цены;</w:t>
      </w:r>
    </w:p>
    <w:p w:rsidR="002A6897" w:rsidRPr="00F124D1" w:rsidRDefault="00030EFC" w:rsidP="00961361">
      <w:pPr>
        <w:pStyle w:val="aa"/>
        <w:ind w:firstLine="709"/>
      </w:pPr>
      <w:r w:rsidRPr="00F124D1">
        <w:t>- безвозмездного устранения недостатков товара в разумный срок;</w:t>
      </w:r>
    </w:p>
    <w:p w:rsidR="00630C75" w:rsidRPr="00F124D1" w:rsidRDefault="00030EFC" w:rsidP="00961361">
      <w:pPr>
        <w:pStyle w:val="aa"/>
        <w:ind w:firstLine="709"/>
      </w:pPr>
      <w:r w:rsidRPr="00F124D1">
        <w:t>- возмещения расходов на устранение недостатков товара.</w:t>
      </w:r>
    </w:p>
    <w:p w:rsidR="002A6897" w:rsidRPr="00F124D1" w:rsidRDefault="00030EFC" w:rsidP="00961361">
      <w:pPr>
        <w:pStyle w:val="3"/>
        <w:numPr>
          <w:ilvl w:val="0"/>
          <w:numId w:val="0"/>
        </w:numPr>
        <w:spacing w:before="0" w:after="0" w:line="240" w:lineRule="auto"/>
        <w:ind w:firstLine="709"/>
        <w:rPr>
          <w:sz w:val="22"/>
          <w:szCs w:val="22"/>
        </w:rPr>
      </w:pPr>
      <w:r w:rsidRPr="00F124D1">
        <w:rPr>
          <w:sz w:val="22"/>
          <w:szCs w:val="22"/>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w:t>
      </w:r>
      <w:r w:rsidR="00C97CE4" w:rsidRPr="00F124D1">
        <w:rPr>
          <w:sz w:val="22"/>
          <w:szCs w:val="22"/>
        </w:rPr>
        <w:t>Заказчик</w:t>
      </w:r>
      <w:r w:rsidRPr="00F124D1">
        <w:rPr>
          <w:sz w:val="22"/>
          <w:szCs w:val="22"/>
        </w:rPr>
        <w:t xml:space="preserve"> вправе по своему выбору:</w:t>
      </w:r>
    </w:p>
    <w:p w:rsidR="002A6897" w:rsidRPr="00F124D1" w:rsidRDefault="00030EFC" w:rsidP="00961361">
      <w:pPr>
        <w:pStyle w:val="aa"/>
        <w:ind w:firstLine="709"/>
        <w:jc w:val="both"/>
      </w:pPr>
      <w:r w:rsidRPr="00F124D1">
        <w:t xml:space="preserve">- отказаться от исполнения </w:t>
      </w:r>
      <w:r w:rsidR="00BC099F" w:rsidRPr="00F124D1">
        <w:t>Контракт</w:t>
      </w:r>
      <w:r w:rsidRPr="00F124D1">
        <w:t>а и потребовать возврата уплаченной за товар денежной суммы;</w:t>
      </w:r>
    </w:p>
    <w:p w:rsidR="00030EFC" w:rsidRPr="00F124D1" w:rsidRDefault="00030EFC" w:rsidP="00961361">
      <w:pPr>
        <w:pStyle w:val="aa"/>
        <w:ind w:firstLine="709"/>
        <w:jc w:val="both"/>
      </w:pPr>
      <w:r w:rsidRPr="00F124D1">
        <w:t xml:space="preserve">- потребовать замены товара ненадлежащего качества на товар, соответствующий </w:t>
      </w:r>
      <w:r w:rsidR="00BC099F" w:rsidRPr="00F124D1">
        <w:t>Контракт</w:t>
      </w:r>
      <w:r w:rsidRPr="00F124D1">
        <w:t>у.</w:t>
      </w:r>
      <w:bookmarkEnd w:id="16"/>
    </w:p>
    <w:p w:rsidR="00030EFC" w:rsidRPr="00F124D1" w:rsidRDefault="00030EFC" w:rsidP="00961361">
      <w:pPr>
        <w:pStyle w:val="3"/>
        <w:numPr>
          <w:ilvl w:val="0"/>
          <w:numId w:val="0"/>
        </w:numPr>
        <w:spacing w:before="0" w:after="0" w:line="240" w:lineRule="auto"/>
        <w:ind w:firstLine="709"/>
        <w:rPr>
          <w:sz w:val="22"/>
          <w:szCs w:val="22"/>
        </w:rPr>
      </w:pPr>
      <w:bookmarkStart w:id="17" w:name="_ref_49418489"/>
      <w:r w:rsidRPr="00F124D1">
        <w:rPr>
          <w:sz w:val="22"/>
          <w:szCs w:val="22"/>
        </w:rPr>
        <w:t xml:space="preserve">Поставщик отвечает за недостатки товара, на который предоставил гарантию качества, если не докажет, что они возникли после передачи товара </w:t>
      </w:r>
      <w:r w:rsidR="0038403F" w:rsidRPr="00F124D1">
        <w:rPr>
          <w:sz w:val="22"/>
          <w:szCs w:val="22"/>
        </w:rPr>
        <w:t>Заказчику</w:t>
      </w:r>
      <w:r w:rsidRPr="00F124D1">
        <w:rPr>
          <w:sz w:val="22"/>
          <w:szCs w:val="22"/>
        </w:rPr>
        <w:t xml:space="preserve"> вследствие нарушения правил пользования товаром или его хранения, либо действий третьих лиц, либо обстоятельств непреодолимой силы.</w:t>
      </w:r>
      <w:bookmarkEnd w:id="17"/>
    </w:p>
    <w:p w:rsidR="00630C75" w:rsidRPr="00F124D1" w:rsidRDefault="00030EFC" w:rsidP="00961361">
      <w:pPr>
        <w:pStyle w:val="3"/>
        <w:tabs>
          <w:tab w:val="left" w:pos="1134"/>
        </w:tabs>
        <w:spacing w:before="0" w:after="0" w:line="240" w:lineRule="auto"/>
        <w:ind w:firstLine="709"/>
        <w:rPr>
          <w:sz w:val="22"/>
          <w:szCs w:val="22"/>
        </w:rPr>
      </w:pPr>
      <w:bookmarkStart w:id="18" w:name="_ref_49418491"/>
      <w:r w:rsidRPr="00F124D1">
        <w:rPr>
          <w:sz w:val="22"/>
          <w:szCs w:val="22"/>
        </w:rPr>
        <w:t xml:space="preserve">Если </w:t>
      </w:r>
      <w:r w:rsidR="00C97CE4" w:rsidRPr="00F124D1">
        <w:rPr>
          <w:sz w:val="22"/>
          <w:szCs w:val="22"/>
        </w:rPr>
        <w:t>Заказчик</w:t>
      </w:r>
      <w:r w:rsidRPr="00F124D1">
        <w:rPr>
          <w:sz w:val="22"/>
          <w:szCs w:val="22"/>
        </w:rPr>
        <w:t xml:space="preserve"> предъявил требование о безвозмездном устранении недостатков товара согласно п. 1 ст. 518, п. 1 ст. 475 ГК РФ, оно должно быть исполнено Поставщиком </w:t>
      </w:r>
      <w:r w:rsidR="002A6897" w:rsidRPr="00F124D1">
        <w:rPr>
          <w:sz w:val="22"/>
          <w:szCs w:val="22"/>
        </w:rPr>
        <w:t xml:space="preserve">в течение </w:t>
      </w:r>
      <w:r w:rsidR="00C12709" w:rsidRPr="00F124D1">
        <w:rPr>
          <w:sz w:val="22"/>
          <w:szCs w:val="22"/>
        </w:rPr>
        <w:t>10</w:t>
      </w:r>
      <w:r w:rsidR="002A6897" w:rsidRPr="00F124D1">
        <w:rPr>
          <w:sz w:val="22"/>
          <w:szCs w:val="22"/>
        </w:rPr>
        <w:t xml:space="preserve"> (десяти) </w:t>
      </w:r>
      <w:r w:rsidR="00C12709" w:rsidRPr="00F124D1">
        <w:rPr>
          <w:sz w:val="22"/>
          <w:szCs w:val="22"/>
        </w:rPr>
        <w:t>дней</w:t>
      </w:r>
      <w:r w:rsidRPr="00F124D1">
        <w:rPr>
          <w:sz w:val="22"/>
          <w:szCs w:val="22"/>
        </w:rPr>
        <w:t xml:space="preserve"> с момента его получения.</w:t>
      </w:r>
      <w:bookmarkEnd w:id="18"/>
    </w:p>
    <w:p w:rsidR="009925E0" w:rsidRPr="00F124D1" w:rsidRDefault="00630C75" w:rsidP="00961361">
      <w:pPr>
        <w:pStyle w:val="2"/>
        <w:tabs>
          <w:tab w:val="left" w:pos="1134"/>
        </w:tabs>
        <w:spacing w:before="0" w:after="0" w:line="240" w:lineRule="auto"/>
        <w:ind w:firstLine="709"/>
        <w:rPr>
          <w:sz w:val="22"/>
          <w:szCs w:val="22"/>
        </w:rPr>
      </w:pPr>
      <w:r w:rsidRPr="00F124D1">
        <w:rPr>
          <w:sz w:val="22"/>
          <w:szCs w:val="22"/>
        </w:rPr>
        <w:t xml:space="preserve">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w:t>
      </w:r>
      <w:r w:rsidR="00BC099F" w:rsidRPr="00F124D1">
        <w:rPr>
          <w:sz w:val="22"/>
          <w:szCs w:val="22"/>
        </w:rPr>
        <w:t>Контракт</w:t>
      </w:r>
      <w:r w:rsidRPr="00F124D1">
        <w:rPr>
          <w:sz w:val="22"/>
          <w:szCs w:val="22"/>
        </w:rPr>
        <w:t xml:space="preserve">а либо расторжения </w:t>
      </w:r>
      <w:r w:rsidR="00BC099F" w:rsidRPr="00F124D1">
        <w:rPr>
          <w:sz w:val="22"/>
          <w:szCs w:val="22"/>
        </w:rPr>
        <w:t>Контракт</w:t>
      </w:r>
      <w:r w:rsidRPr="00F124D1">
        <w:rPr>
          <w:sz w:val="22"/>
          <w:szCs w:val="22"/>
        </w:rPr>
        <w:t>а, если не будет доказано, что Заказчик знал или должен был знать о правах третьих лиц на этот товар.</w:t>
      </w:r>
    </w:p>
    <w:p w:rsidR="009925E0" w:rsidRPr="00F124D1" w:rsidRDefault="009925E0" w:rsidP="00961361">
      <w:pPr>
        <w:pStyle w:val="aa"/>
      </w:pPr>
    </w:p>
    <w:p w:rsidR="00030EFC" w:rsidRPr="00F124D1" w:rsidRDefault="00030EFC" w:rsidP="00961361">
      <w:pPr>
        <w:pStyle w:val="1"/>
        <w:tabs>
          <w:tab w:val="left" w:pos="567"/>
        </w:tabs>
        <w:spacing w:before="0" w:after="0" w:line="240" w:lineRule="auto"/>
        <w:ind w:firstLine="0"/>
        <w:rPr>
          <w:sz w:val="22"/>
          <w:szCs w:val="22"/>
        </w:rPr>
      </w:pPr>
      <w:bookmarkStart w:id="19" w:name="_ref_49895931"/>
      <w:r w:rsidRPr="00F124D1">
        <w:rPr>
          <w:sz w:val="22"/>
          <w:szCs w:val="22"/>
        </w:rPr>
        <w:t>Цена и порядок оплаты</w:t>
      </w:r>
      <w:bookmarkEnd w:id="19"/>
    </w:p>
    <w:p w:rsidR="00060876" w:rsidRPr="00060876" w:rsidRDefault="00060876" w:rsidP="00711275">
      <w:pPr>
        <w:pStyle w:val="aa"/>
        <w:ind w:firstLine="709"/>
        <w:jc w:val="both"/>
        <w:rPr>
          <w:bCs/>
        </w:rPr>
      </w:pPr>
      <w:r>
        <w:rPr>
          <w:bCs/>
        </w:rPr>
        <w:t>4.1.</w:t>
      </w:r>
      <w:r w:rsidR="00903712" w:rsidRPr="00903712">
        <w:rPr>
          <w:bCs/>
        </w:rPr>
        <w:t xml:space="preserve"> Цена Контракта составляет   </w:t>
      </w:r>
      <w:r w:rsidR="00D02042" w:rsidRPr="002A4A33">
        <w:t xml:space="preserve">______________ (____________), </w:t>
      </w:r>
      <w:r w:rsidR="00D02042" w:rsidRPr="000436AC">
        <w:rPr>
          <w:i/>
        </w:rPr>
        <w:t>в том числе НДС (__%)    _________ (_______) / НДС не облагается на основании ____ Налогового кодекса Российской Федерации,</w:t>
      </w:r>
      <w:r w:rsidR="00903712" w:rsidRPr="00903712">
        <w:rPr>
          <w:bCs/>
        </w:rPr>
        <w:t xml:space="preserve"> 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rsidR="003F3513" w:rsidRPr="00F124D1" w:rsidRDefault="00AF7A5C" w:rsidP="00961361">
      <w:pPr>
        <w:pStyle w:val="aa"/>
        <w:ind w:firstLine="709"/>
        <w:rPr>
          <w:bCs/>
        </w:rPr>
      </w:pPr>
      <w:r>
        <w:rPr>
          <w:bCs/>
        </w:rPr>
        <w:t>4.2</w:t>
      </w:r>
      <w:r w:rsidR="00060876">
        <w:rPr>
          <w:bCs/>
        </w:rPr>
        <w:t xml:space="preserve">. </w:t>
      </w:r>
      <w:r w:rsidR="003F3513" w:rsidRPr="00F124D1">
        <w:rPr>
          <w:bCs/>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rsidR="00AC3658" w:rsidRPr="00AC3658" w:rsidRDefault="00AF7A5C" w:rsidP="00AC3658">
      <w:pPr>
        <w:pStyle w:val="aa"/>
        <w:ind w:firstLine="709"/>
        <w:jc w:val="both"/>
        <w:rPr>
          <w:bCs/>
        </w:rPr>
      </w:pPr>
      <w:r>
        <w:rPr>
          <w:bCs/>
        </w:rPr>
        <w:t>4.3</w:t>
      </w:r>
      <w:r w:rsidR="003F3513" w:rsidRPr="00F124D1">
        <w:rPr>
          <w:bCs/>
        </w:rPr>
        <w:t xml:space="preserve">.    </w:t>
      </w:r>
      <w:r w:rsidR="00AC3658" w:rsidRPr="00AC3658">
        <w:rPr>
          <w:bCs/>
        </w:rPr>
        <w:t>Оплата производится путём перечисления денежных средств на расчётный счёт Поставщика в следующем порядке:</w:t>
      </w:r>
    </w:p>
    <w:p w:rsidR="00AC3658" w:rsidRPr="00AC3658" w:rsidRDefault="00AC3658" w:rsidP="00AC3658">
      <w:pPr>
        <w:pStyle w:val="aa"/>
        <w:ind w:firstLine="709"/>
        <w:jc w:val="both"/>
        <w:rPr>
          <w:bCs/>
        </w:rPr>
      </w:pPr>
      <w:r w:rsidRPr="00AC3658">
        <w:rPr>
          <w:bCs/>
        </w:rPr>
        <w:t xml:space="preserve">предоплата - 30% от общей стоимости товара </w:t>
      </w:r>
      <w:r w:rsidR="00AD245F" w:rsidRPr="00AD245F">
        <w:rPr>
          <w:bCs/>
        </w:rPr>
        <w:t xml:space="preserve">в течение </w:t>
      </w:r>
      <w:r w:rsidR="00AD245F">
        <w:rPr>
          <w:bCs/>
        </w:rPr>
        <w:t xml:space="preserve">5 (пяти) </w:t>
      </w:r>
      <w:r w:rsidR="00AD245F" w:rsidRPr="00AD245F">
        <w:rPr>
          <w:bCs/>
        </w:rPr>
        <w:t>рабочих дней со дня заключения Контракта</w:t>
      </w:r>
      <w:r w:rsidRPr="00AC3658">
        <w:rPr>
          <w:bCs/>
        </w:rPr>
        <w:t xml:space="preserve"> </w:t>
      </w:r>
      <w:r w:rsidR="00AD245F">
        <w:rPr>
          <w:bCs/>
        </w:rPr>
        <w:t>на основании</w:t>
      </w:r>
      <w:r w:rsidRPr="00AC3658">
        <w:rPr>
          <w:bCs/>
        </w:rPr>
        <w:t xml:space="preserve"> счёта на оплату;</w:t>
      </w:r>
    </w:p>
    <w:p w:rsidR="003F3513" w:rsidRPr="00F124D1" w:rsidRDefault="00AC3658" w:rsidP="00AC3658">
      <w:pPr>
        <w:pStyle w:val="aa"/>
        <w:ind w:firstLine="709"/>
        <w:jc w:val="both"/>
        <w:rPr>
          <w:bCs/>
        </w:rPr>
      </w:pPr>
      <w:r w:rsidRPr="00AC3658">
        <w:rPr>
          <w:bCs/>
        </w:rPr>
        <w:lastRenderedPageBreak/>
        <w:t>окончательный расчёт (70%) - в течение 7 (семи) рабочих дней по факту поставки товара и подписания документов о при</w:t>
      </w:r>
      <w:r>
        <w:rPr>
          <w:bCs/>
        </w:rPr>
        <w:t>емке</w:t>
      </w:r>
      <w:r w:rsidR="003F3513" w:rsidRPr="00F124D1">
        <w:rPr>
          <w:bCs/>
        </w:rPr>
        <w:t>.</w:t>
      </w:r>
    </w:p>
    <w:p w:rsidR="003F3513" w:rsidRPr="00F124D1" w:rsidRDefault="00AF7A5C" w:rsidP="00961361">
      <w:pPr>
        <w:pStyle w:val="aa"/>
        <w:ind w:firstLine="709"/>
        <w:jc w:val="both"/>
        <w:rPr>
          <w:bCs/>
        </w:rPr>
      </w:pPr>
      <w:r>
        <w:rPr>
          <w:bCs/>
        </w:rPr>
        <w:t>4.4</w:t>
      </w:r>
      <w:r w:rsidR="003F3513" w:rsidRPr="00F124D1">
        <w:rPr>
          <w:bCs/>
        </w:rPr>
        <w:t>.    Расчеты по Контракту осуществляются в безналичном порядке платежными поручениями.</w:t>
      </w:r>
    </w:p>
    <w:p w:rsidR="00695E8D" w:rsidRDefault="00AF7A5C" w:rsidP="00961361">
      <w:pPr>
        <w:pStyle w:val="aa"/>
        <w:ind w:firstLine="709"/>
        <w:jc w:val="both"/>
        <w:rPr>
          <w:bCs/>
        </w:rPr>
      </w:pPr>
      <w:r>
        <w:rPr>
          <w:bCs/>
        </w:rPr>
        <w:t>4.5</w:t>
      </w:r>
      <w:r w:rsidR="003F3513" w:rsidRPr="00F124D1">
        <w:rPr>
          <w:bCs/>
        </w:rPr>
        <w:t>.    Обязательство Заказчика по оплате товара считается исполненным в момент списания денежных средств с расчетного счета Заказчика.</w:t>
      </w:r>
    </w:p>
    <w:p w:rsidR="00060876" w:rsidRPr="002D5920" w:rsidRDefault="00AF7A5C" w:rsidP="00961361">
      <w:pPr>
        <w:pStyle w:val="aa"/>
        <w:ind w:firstLine="709"/>
        <w:jc w:val="both"/>
        <w:rPr>
          <w:bCs/>
        </w:rPr>
      </w:pPr>
      <w:r>
        <w:rPr>
          <w:bCs/>
        </w:rPr>
        <w:t>4.6</w:t>
      </w:r>
      <w:r w:rsidR="00060876">
        <w:rPr>
          <w:bCs/>
        </w:rPr>
        <w:t xml:space="preserve">. </w:t>
      </w:r>
      <w:r w:rsidR="00060876" w:rsidRPr="002D5920">
        <w:rPr>
          <w:bCs/>
        </w:rPr>
        <w:t xml:space="preserve">Источник финансирования по Контракту: средства </w:t>
      </w:r>
      <w:r w:rsidR="00060876">
        <w:rPr>
          <w:bCs/>
        </w:rPr>
        <w:t>федерального бюджета</w:t>
      </w:r>
      <w:r w:rsidR="00060876" w:rsidRPr="002D5920">
        <w:rPr>
          <w:bCs/>
        </w:rPr>
        <w:t>, выделенные учреждению</w:t>
      </w:r>
      <w:r w:rsidR="00060876">
        <w:rPr>
          <w:bCs/>
        </w:rPr>
        <w:t xml:space="preserve"> в рамках государственного задания</w:t>
      </w:r>
      <w:r w:rsidR="00060876" w:rsidRPr="002D5920">
        <w:rPr>
          <w:bCs/>
        </w:rPr>
        <w:t>.</w:t>
      </w:r>
    </w:p>
    <w:p w:rsidR="00060876" w:rsidRPr="002D5920" w:rsidRDefault="00AF7A5C" w:rsidP="00961361">
      <w:pPr>
        <w:pStyle w:val="aa"/>
        <w:ind w:firstLine="709"/>
        <w:jc w:val="both"/>
        <w:rPr>
          <w:bCs/>
        </w:rPr>
      </w:pPr>
      <w:r>
        <w:rPr>
          <w:bCs/>
        </w:rPr>
        <w:t>4.7</w:t>
      </w:r>
      <w:r w:rsidR="00060876">
        <w:rPr>
          <w:bCs/>
        </w:rPr>
        <w:t xml:space="preserve">. </w:t>
      </w:r>
      <w:r w:rsidR="00060876" w:rsidRPr="002D5920">
        <w:rPr>
          <w:bC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60876" w:rsidRDefault="00060876" w:rsidP="00961361">
      <w:pPr>
        <w:pStyle w:val="aa"/>
        <w:ind w:firstLine="709"/>
        <w:jc w:val="both"/>
        <w:rPr>
          <w:bCs/>
        </w:rPr>
      </w:pPr>
    </w:p>
    <w:p w:rsidR="00030EFC" w:rsidRPr="00F124D1" w:rsidRDefault="00030EFC" w:rsidP="00961361">
      <w:pPr>
        <w:pStyle w:val="1"/>
        <w:tabs>
          <w:tab w:val="left" w:pos="567"/>
        </w:tabs>
        <w:spacing w:before="0" w:after="0" w:line="240" w:lineRule="auto"/>
        <w:ind w:firstLine="0"/>
        <w:rPr>
          <w:sz w:val="22"/>
          <w:szCs w:val="22"/>
        </w:rPr>
      </w:pPr>
      <w:bookmarkStart w:id="20" w:name="_ref_49519921"/>
      <w:r w:rsidRPr="00F124D1">
        <w:rPr>
          <w:sz w:val="22"/>
          <w:szCs w:val="22"/>
        </w:rPr>
        <w:t>Срок и условия поставки</w:t>
      </w:r>
      <w:bookmarkEnd w:id="20"/>
    </w:p>
    <w:p w:rsidR="008618F8" w:rsidRDefault="002F67C0" w:rsidP="008618F8">
      <w:pPr>
        <w:pStyle w:val="2"/>
        <w:tabs>
          <w:tab w:val="left" w:pos="1134"/>
        </w:tabs>
        <w:spacing w:before="0" w:after="0" w:line="240" w:lineRule="auto"/>
        <w:ind w:firstLine="709"/>
        <w:rPr>
          <w:sz w:val="22"/>
          <w:szCs w:val="22"/>
        </w:rPr>
      </w:pPr>
      <w:bookmarkStart w:id="21" w:name="_ref_49800973"/>
      <w:r w:rsidRPr="00F124D1">
        <w:rPr>
          <w:sz w:val="22"/>
          <w:szCs w:val="22"/>
        </w:rPr>
        <w:t>Поставка товара должна быть осуществлена</w:t>
      </w:r>
      <w:bookmarkEnd w:id="21"/>
      <w:r w:rsidR="00F124D1" w:rsidRPr="00F124D1">
        <w:rPr>
          <w:sz w:val="22"/>
          <w:szCs w:val="22"/>
        </w:rPr>
        <w:t xml:space="preserve"> </w:t>
      </w:r>
      <w:r w:rsidR="00C56E9E">
        <w:rPr>
          <w:sz w:val="22"/>
          <w:szCs w:val="22"/>
        </w:rPr>
        <w:t xml:space="preserve">в течении </w:t>
      </w:r>
      <w:r w:rsidR="007639A7">
        <w:rPr>
          <w:sz w:val="22"/>
          <w:szCs w:val="22"/>
        </w:rPr>
        <w:t>3</w:t>
      </w:r>
      <w:r w:rsidR="007E663A">
        <w:rPr>
          <w:sz w:val="22"/>
          <w:szCs w:val="22"/>
        </w:rPr>
        <w:t>0</w:t>
      </w:r>
      <w:r w:rsidR="00C56E9E">
        <w:rPr>
          <w:sz w:val="22"/>
          <w:szCs w:val="22"/>
        </w:rPr>
        <w:t xml:space="preserve"> </w:t>
      </w:r>
      <w:r w:rsidR="0059149E">
        <w:rPr>
          <w:sz w:val="22"/>
          <w:szCs w:val="22"/>
        </w:rPr>
        <w:t>(</w:t>
      </w:r>
      <w:r w:rsidR="007639A7">
        <w:rPr>
          <w:sz w:val="22"/>
          <w:szCs w:val="22"/>
        </w:rPr>
        <w:t>тридцать</w:t>
      </w:r>
      <w:r w:rsidR="0059149E">
        <w:rPr>
          <w:sz w:val="22"/>
          <w:szCs w:val="22"/>
        </w:rPr>
        <w:t xml:space="preserve">) </w:t>
      </w:r>
      <w:r w:rsidR="007E663A">
        <w:rPr>
          <w:sz w:val="22"/>
          <w:szCs w:val="22"/>
        </w:rPr>
        <w:t>рабочих</w:t>
      </w:r>
      <w:r w:rsidR="00C56E9E">
        <w:rPr>
          <w:sz w:val="22"/>
          <w:szCs w:val="22"/>
        </w:rPr>
        <w:t xml:space="preserve"> дней с момента </w:t>
      </w:r>
      <w:r w:rsidR="008618F8" w:rsidRPr="00463DE0">
        <w:rPr>
          <w:sz w:val="22"/>
          <w:szCs w:val="22"/>
        </w:rPr>
        <w:t xml:space="preserve">заключения </w:t>
      </w:r>
      <w:r w:rsidR="008618F8">
        <w:rPr>
          <w:sz w:val="22"/>
          <w:szCs w:val="22"/>
        </w:rPr>
        <w:t>Контракт</w:t>
      </w:r>
      <w:r w:rsidR="008618F8" w:rsidRPr="00463DE0">
        <w:rPr>
          <w:sz w:val="22"/>
          <w:szCs w:val="22"/>
        </w:rPr>
        <w:t>а.</w:t>
      </w:r>
    </w:p>
    <w:p w:rsidR="00E1477F" w:rsidRDefault="00030EFC" w:rsidP="00023D1B">
      <w:pPr>
        <w:spacing w:before="0" w:after="0" w:line="240" w:lineRule="auto"/>
      </w:pPr>
      <w:bookmarkStart w:id="22" w:name="_ref_49800976"/>
      <w:r w:rsidRPr="00F124D1">
        <w:t xml:space="preserve">Поставка товара осуществляется путем его доставки </w:t>
      </w:r>
      <w:r w:rsidR="003458B4" w:rsidRPr="00F124D1">
        <w:t>Заказчику</w:t>
      </w:r>
      <w:r w:rsidRPr="00F124D1">
        <w:t xml:space="preserve"> по адресу: </w:t>
      </w:r>
      <w:bookmarkEnd w:id="22"/>
      <w:r w:rsidR="00654B69" w:rsidRPr="00F124D1">
        <w:t xml:space="preserve">г. Томск, Московский тракт, д. 2, строение 18 </w:t>
      </w:r>
      <w:r w:rsidR="008618F8" w:rsidRPr="0065437A">
        <w:rPr>
          <w:bCs/>
        </w:rPr>
        <w:t xml:space="preserve">(ФГБОУ ВО СибГМУ Минздрава России, ЦНИЛ), поднятие на 4 этаж без лифта </w:t>
      </w:r>
      <w:r w:rsidR="004E257F" w:rsidRPr="00F124D1">
        <w:t>(далее</w:t>
      </w:r>
      <w:r w:rsidR="004E08C7" w:rsidRPr="00F124D1">
        <w:t xml:space="preserve"> </w:t>
      </w:r>
      <w:r w:rsidR="00023D1B">
        <w:t>- место доставки)</w:t>
      </w:r>
      <w:r w:rsidR="00E1477F" w:rsidRPr="006F27AD">
        <w:t>, с понедельника по четверг с 09:00 до 17:00 по местному времени, перерыв с 12:00 до 13:00, заезд на территорию до 16:30. В пятницу с 09:00 до 16:00 по местному времени, перерыв с 12:00 до 13:00, заезд на территорию до 15:30.</w:t>
      </w:r>
    </w:p>
    <w:p w:rsidR="00F124D1" w:rsidRPr="00F124D1" w:rsidRDefault="00F124D1" w:rsidP="00961361">
      <w:pPr>
        <w:spacing w:before="0" w:after="0" w:line="240" w:lineRule="auto"/>
      </w:pPr>
      <w:r w:rsidRPr="00F124D1">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E27F6C" w:rsidRPr="00F124D1" w:rsidRDefault="00E27F6C" w:rsidP="00961361">
      <w:pPr>
        <w:tabs>
          <w:tab w:val="left" w:pos="1134"/>
        </w:tabs>
        <w:spacing w:before="0" w:after="0" w:line="240" w:lineRule="auto"/>
        <w:ind w:firstLine="709"/>
      </w:pPr>
      <w:r w:rsidRPr="00F124D1">
        <w:t>Право выбора вида транспорта и определения других условий доставки принадлежит Поставщику.</w:t>
      </w:r>
    </w:p>
    <w:p w:rsidR="00E27F6C" w:rsidRPr="00F124D1" w:rsidRDefault="00E27F6C" w:rsidP="00961361">
      <w:pPr>
        <w:tabs>
          <w:tab w:val="left" w:pos="1134"/>
        </w:tabs>
        <w:spacing w:before="0" w:after="0" w:line="240" w:lineRule="auto"/>
        <w:ind w:firstLine="709"/>
      </w:pPr>
      <w:r w:rsidRPr="00F124D1">
        <w:t>Доставка осуществляется за счет Поставщика.</w:t>
      </w:r>
    </w:p>
    <w:p w:rsidR="00E27F6C" w:rsidRPr="00F124D1" w:rsidRDefault="00E27F6C" w:rsidP="00961361">
      <w:pPr>
        <w:tabs>
          <w:tab w:val="left" w:pos="1134"/>
        </w:tabs>
        <w:spacing w:before="0" w:after="0" w:line="240" w:lineRule="auto"/>
        <w:ind w:firstLine="709"/>
      </w:pPr>
      <w:r w:rsidRPr="00F124D1">
        <w:t>Поставщик считается исполнившим обязанность по поставке товара в момент вручения товара Заказчику</w:t>
      </w:r>
      <w:r w:rsidR="006807B2" w:rsidRPr="00F124D1">
        <w:t xml:space="preserve"> и подписания документа о приемке без замечаний</w:t>
      </w:r>
      <w:r w:rsidRPr="00F124D1">
        <w:t>.</w:t>
      </w:r>
    </w:p>
    <w:p w:rsidR="0051235E" w:rsidRPr="0051235E" w:rsidRDefault="0051235E" w:rsidP="0051235E">
      <w:pPr>
        <w:numPr>
          <w:ilvl w:val="1"/>
          <w:numId w:val="9"/>
        </w:numPr>
        <w:tabs>
          <w:tab w:val="left" w:pos="1134"/>
        </w:tabs>
        <w:spacing w:before="0" w:after="0" w:line="240" w:lineRule="auto"/>
        <w:rPr>
          <w:bCs/>
        </w:rPr>
      </w:pPr>
      <w:bookmarkStart w:id="23" w:name="_ref_49818248"/>
      <w:r w:rsidRPr="0051235E">
        <w:rPr>
          <w:bCs/>
        </w:rPr>
        <w:t>Поставщик обязан восполнить недопоставленное количество товара в течении 15 (пятнадцати) дней при наличии товара на складе Поставщика, в случае его отсутствия недопоставленное количество товара поставляется в срок по согласованию сторон.</w:t>
      </w:r>
      <w:bookmarkEnd w:id="23"/>
    </w:p>
    <w:p w:rsidR="00030EFC" w:rsidRPr="00F124D1" w:rsidRDefault="00030EFC" w:rsidP="00961361">
      <w:pPr>
        <w:tabs>
          <w:tab w:val="left" w:pos="1134"/>
        </w:tabs>
        <w:spacing w:before="0" w:after="0" w:line="240" w:lineRule="auto"/>
        <w:ind w:firstLine="709"/>
      </w:pPr>
      <w:r w:rsidRPr="00F124D1">
        <w:t xml:space="preserve">Окончание срока действия </w:t>
      </w:r>
      <w:r w:rsidR="00BC099F" w:rsidRPr="00F124D1">
        <w:t>Контракт</w:t>
      </w:r>
      <w:r w:rsidRPr="00F124D1">
        <w:t>а не прекращает обязанность Поставщика по восполнению недопоставки товара.</w:t>
      </w:r>
    </w:p>
    <w:p w:rsidR="00030EFC" w:rsidRPr="00F124D1" w:rsidRDefault="00C97CE4" w:rsidP="00961361">
      <w:pPr>
        <w:pStyle w:val="2"/>
        <w:tabs>
          <w:tab w:val="left" w:pos="1134"/>
        </w:tabs>
        <w:spacing w:before="0" w:after="0" w:line="240" w:lineRule="auto"/>
        <w:ind w:firstLine="709"/>
        <w:rPr>
          <w:sz w:val="22"/>
          <w:szCs w:val="22"/>
        </w:rPr>
      </w:pPr>
      <w:bookmarkStart w:id="24" w:name="_ref_64061837"/>
      <w:r w:rsidRPr="00F124D1">
        <w:rPr>
          <w:sz w:val="22"/>
          <w:szCs w:val="22"/>
        </w:rPr>
        <w:t>Заказчик</w:t>
      </w:r>
      <w:r w:rsidR="00030EFC" w:rsidRPr="00F124D1">
        <w:rPr>
          <w:sz w:val="22"/>
          <w:szCs w:val="22"/>
        </w:rPr>
        <w:t xml:space="preserve"> вправе, уведомив Поставщика, отказаться от принятия товаров, поставка которых просрочена.</w:t>
      </w:r>
      <w:bookmarkEnd w:id="24"/>
    </w:p>
    <w:p w:rsidR="00030EFC" w:rsidRPr="00F124D1" w:rsidRDefault="00030EFC" w:rsidP="00961361">
      <w:pPr>
        <w:pStyle w:val="2"/>
        <w:tabs>
          <w:tab w:val="left" w:pos="1134"/>
        </w:tabs>
        <w:spacing w:before="0" w:after="0" w:line="240" w:lineRule="auto"/>
        <w:ind w:firstLine="709"/>
        <w:rPr>
          <w:sz w:val="22"/>
          <w:szCs w:val="22"/>
        </w:rPr>
      </w:pPr>
      <w:bookmarkStart w:id="25" w:name="_ref_49818249"/>
      <w:r w:rsidRPr="00F124D1">
        <w:rPr>
          <w:sz w:val="22"/>
          <w:szCs w:val="22"/>
        </w:rPr>
        <w:t>Тара (упаковка)</w:t>
      </w:r>
      <w:bookmarkEnd w:id="25"/>
    </w:p>
    <w:p w:rsidR="004E257F" w:rsidRPr="00F124D1" w:rsidRDefault="00030EFC" w:rsidP="00961361">
      <w:pPr>
        <w:pStyle w:val="3"/>
        <w:tabs>
          <w:tab w:val="left" w:pos="1276"/>
        </w:tabs>
        <w:spacing w:before="0" w:after="0" w:line="240" w:lineRule="auto"/>
        <w:ind w:firstLine="709"/>
        <w:rPr>
          <w:sz w:val="22"/>
          <w:szCs w:val="22"/>
        </w:rPr>
      </w:pPr>
      <w:bookmarkStart w:id="26" w:name="_ref_49818250"/>
      <w:r w:rsidRPr="00F124D1">
        <w:rPr>
          <w:sz w:val="22"/>
          <w:szCs w:val="22"/>
        </w:rPr>
        <w:t xml:space="preserve"> </w:t>
      </w:r>
      <w:bookmarkEnd w:id="26"/>
      <w:r w:rsidR="004E257F" w:rsidRPr="00F124D1">
        <w:rPr>
          <w:sz w:val="22"/>
          <w:szCs w:val="22"/>
        </w:rPr>
        <w:t xml:space="preserve">Поставляемый товар должен быть </w:t>
      </w:r>
      <w:proofErr w:type="spellStart"/>
      <w:r w:rsidR="004E257F" w:rsidRPr="00F124D1">
        <w:rPr>
          <w:sz w:val="22"/>
          <w:szCs w:val="22"/>
        </w:rPr>
        <w:t>затарен</w:t>
      </w:r>
      <w:proofErr w:type="spellEnd"/>
      <w:r w:rsidR="004E257F" w:rsidRPr="00F124D1">
        <w:rPr>
          <w:sz w:val="22"/>
          <w:szCs w:val="22"/>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030EFC" w:rsidRPr="00F124D1" w:rsidRDefault="00030EFC" w:rsidP="00961361">
      <w:pPr>
        <w:pStyle w:val="3"/>
        <w:tabs>
          <w:tab w:val="left" w:pos="1134"/>
          <w:tab w:val="left" w:pos="1276"/>
        </w:tabs>
        <w:spacing w:before="0" w:after="0" w:line="240" w:lineRule="auto"/>
        <w:ind w:firstLine="709"/>
        <w:rPr>
          <w:sz w:val="22"/>
          <w:szCs w:val="22"/>
        </w:rPr>
      </w:pPr>
      <w:bookmarkStart w:id="27" w:name="_ref_49818252"/>
      <w:r w:rsidRPr="00F124D1">
        <w:rPr>
          <w:sz w:val="22"/>
          <w:szCs w:val="22"/>
        </w:rPr>
        <w:t>Тара (упаковка) является одноразовой, возврату Поставщику не подлежит.</w:t>
      </w:r>
      <w:bookmarkEnd w:id="27"/>
    </w:p>
    <w:p w:rsidR="004E257F" w:rsidRPr="00F124D1" w:rsidRDefault="004E257F" w:rsidP="00961361">
      <w:pPr>
        <w:pStyle w:val="3"/>
        <w:tabs>
          <w:tab w:val="left" w:pos="1134"/>
          <w:tab w:val="left" w:pos="1276"/>
        </w:tabs>
        <w:spacing w:before="0" w:after="0" w:line="240" w:lineRule="auto"/>
        <w:ind w:firstLine="709"/>
        <w:rPr>
          <w:sz w:val="22"/>
          <w:szCs w:val="22"/>
        </w:rPr>
      </w:pPr>
      <w:r w:rsidRPr="00F124D1">
        <w:rPr>
          <w:sz w:val="22"/>
          <w:szCs w:val="22"/>
        </w:rPr>
        <w:t>Стоимость тары (упаковки) товара входит в его цену и отдельно не оплачивается.</w:t>
      </w:r>
    </w:p>
    <w:p w:rsidR="00030EFC" w:rsidRPr="00F124D1" w:rsidRDefault="00030EFC" w:rsidP="00961361">
      <w:pPr>
        <w:pStyle w:val="2"/>
        <w:tabs>
          <w:tab w:val="left" w:pos="1134"/>
        </w:tabs>
        <w:spacing w:before="0" w:after="0" w:line="240" w:lineRule="auto"/>
        <w:ind w:firstLine="709"/>
        <w:rPr>
          <w:sz w:val="22"/>
          <w:szCs w:val="22"/>
        </w:rPr>
      </w:pPr>
      <w:bookmarkStart w:id="28" w:name="_ref_49835510"/>
      <w:r w:rsidRPr="00F124D1">
        <w:rPr>
          <w:sz w:val="22"/>
          <w:szCs w:val="22"/>
        </w:rPr>
        <w:t xml:space="preserve">Маркировка товара должна соответствовать </w:t>
      </w:r>
      <w:r w:rsidR="004E257F" w:rsidRPr="00F124D1">
        <w:rPr>
          <w:sz w:val="22"/>
          <w:szCs w:val="22"/>
        </w:rPr>
        <w:t xml:space="preserve">обязательным </w:t>
      </w:r>
      <w:r w:rsidRPr="00F124D1">
        <w:rPr>
          <w:sz w:val="22"/>
          <w:szCs w:val="22"/>
        </w:rPr>
        <w:t>требованиям.</w:t>
      </w:r>
      <w:bookmarkEnd w:id="28"/>
    </w:p>
    <w:p w:rsidR="00030EFC" w:rsidRPr="00F124D1" w:rsidRDefault="00030EFC" w:rsidP="00961361">
      <w:pPr>
        <w:pStyle w:val="2"/>
        <w:tabs>
          <w:tab w:val="left" w:pos="1134"/>
        </w:tabs>
        <w:spacing w:before="0" w:after="0" w:line="240" w:lineRule="auto"/>
        <w:ind w:firstLine="709"/>
        <w:rPr>
          <w:sz w:val="22"/>
          <w:szCs w:val="22"/>
        </w:rPr>
      </w:pPr>
      <w:bookmarkStart w:id="29" w:name="_ref_49835516"/>
      <w:r w:rsidRPr="00F124D1">
        <w:rPr>
          <w:sz w:val="22"/>
          <w:szCs w:val="22"/>
        </w:rPr>
        <w:t xml:space="preserve">Право собственности на товар переходит к </w:t>
      </w:r>
      <w:r w:rsidR="004E257F" w:rsidRPr="00F124D1">
        <w:rPr>
          <w:sz w:val="22"/>
          <w:szCs w:val="22"/>
        </w:rPr>
        <w:t xml:space="preserve">Заказчику </w:t>
      </w:r>
      <w:r w:rsidRPr="00F124D1">
        <w:rPr>
          <w:sz w:val="22"/>
          <w:szCs w:val="22"/>
        </w:rPr>
        <w:t>в момент передачи товара.</w:t>
      </w:r>
      <w:bookmarkEnd w:id="29"/>
    </w:p>
    <w:p w:rsidR="00030EFC" w:rsidRPr="00F124D1" w:rsidRDefault="00030EFC" w:rsidP="00961361">
      <w:pPr>
        <w:pStyle w:val="2"/>
        <w:tabs>
          <w:tab w:val="left" w:pos="1134"/>
        </w:tabs>
        <w:spacing w:before="0" w:after="0" w:line="240" w:lineRule="auto"/>
        <w:ind w:firstLine="709"/>
        <w:rPr>
          <w:sz w:val="22"/>
          <w:szCs w:val="22"/>
        </w:rPr>
      </w:pPr>
      <w:bookmarkStart w:id="30" w:name="_ref_49835517"/>
      <w:r w:rsidRPr="00F124D1">
        <w:rPr>
          <w:sz w:val="22"/>
          <w:szCs w:val="22"/>
        </w:rPr>
        <w:t xml:space="preserve">Риски случайной гибели и случайного повреждения товара переходят к </w:t>
      </w:r>
      <w:r w:rsidR="004E257F" w:rsidRPr="00F124D1">
        <w:rPr>
          <w:sz w:val="22"/>
          <w:szCs w:val="22"/>
        </w:rPr>
        <w:t xml:space="preserve">Заказчику </w:t>
      </w:r>
      <w:r w:rsidRPr="00F124D1">
        <w:rPr>
          <w:sz w:val="22"/>
          <w:szCs w:val="22"/>
        </w:rPr>
        <w:t>с момента вручения ему</w:t>
      </w:r>
      <w:r w:rsidR="00515697" w:rsidRPr="00F124D1">
        <w:rPr>
          <w:sz w:val="22"/>
          <w:szCs w:val="22"/>
        </w:rPr>
        <w:t xml:space="preserve"> </w:t>
      </w:r>
      <w:r w:rsidRPr="00F124D1">
        <w:rPr>
          <w:sz w:val="22"/>
          <w:szCs w:val="22"/>
        </w:rPr>
        <w:t>товара.</w:t>
      </w:r>
      <w:bookmarkEnd w:id="30"/>
    </w:p>
    <w:p w:rsidR="004E257F" w:rsidRPr="00F124D1" w:rsidRDefault="002F67C0" w:rsidP="00961361">
      <w:pPr>
        <w:pStyle w:val="1"/>
        <w:numPr>
          <w:ilvl w:val="0"/>
          <w:numId w:val="0"/>
        </w:numPr>
        <w:tabs>
          <w:tab w:val="left" w:pos="1134"/>
        </w:tabs>
        <w:spacing w:before="0" w:after="0" w:line="240" w:lineRule="auto"/>
        <w:ind w:firstLine="709"/>
        <w:jc w:val="both"/>
        <w:rPr>
          <w:b w:val="0"/>
          <w:sz w:val="22"/>
          <w:szCs w:val="22"/>
        </w:rPr>
      </w:pPr>
      <w:r w:rsidRPr="00F124D1">
        <w:rPr>
          <w:b w:val="0"/>
          <w:sz w:val="22"/>
          <w:szCs w:val="22"/>
        </w:rPr>
        <w:t>5.</w:t>
      </w:r>
      <w:r w:rsidR="00F124D1">
        <w:rPr>
          <w:b w:val="0"/>
          <w:sz w:val="22"/>
          <w:szCs w:val="22"/>
        </w:rPr>
        <w:t>8</w:t>
      </w:r>
      <w:r w:rsidR="004E257F" w:rsidRPr="00F124D1">
        <w:rPr>
          <w:b w:val="0"/>
          <w:sz w:val="22"/>
          <w:szCs w:val="22"/>
        </w:rPr>
        <w:t xml:space="preserve">.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099F" w:rsidRPr="00F124D1">
        <w:rPr>
          <w:b w:val="0"/>
          <w:sz w:val="22"/>
          <w:szCs w:val="22"/>
        </w:rPr>
        <w:t>Контракт</w:t>
      </w:r>
      <w:r w:rsidR="00256C71" w:rsidRPr="00F124D1">
        <w:rPr>
          <w:b w:val="0"/>
          <w:sz w:val="22"/>
          <w:szCs w:val="22"/>
        </w:rPr>
        <w:t>а</w:t>
      </w:r>
      <w:r w:rsidR="004E257F" w:rsidRPr="00F124D1">
        <w:rPr>
          <w:b w:val="0"/>
          <w:sz w:val="22"/>
          <w:szCs w:val="22"/>
        </w:rPr>
        <w:t>.</w:t>
      </w:r>
    </w:p>
    <w:p w:rsidR="009925E0" w:rsidRPr="00F124D1" w:rsidRDefault="009925E0" w:rsidP="00961361">
      <w:pPr>
        <w:pStyle w:val="aa"/>
      </w:pPr>
    </w:p>
    <w:p w:rsidR="00030EFC" w:rsidRPr="00F124D1" w:rsidRDefault="00030EFC" w:rsidP="00961361">
      <w:pPr>
        <w:pStyle w:val="1"/>
        <w:tabs>
          <w:tab w:val="left" w:pos="567"/>
        </w:tabs>
        <w:spacing w:before="0" w:after="0" w:line="240" w:lineRule="auto"/>
        <w:ind w:firstLine="0"/>
        <w:rPr>
          <w:sz w:val="22"/>
          <w:szCs w:val="22"/>
        </w:rPr>
      </w:pPr>
      <w:bookmarkStart w:id="31" w:name="_ref_50148320"/>
      <w:r w:rsidRPr="00F124D1">
        <w:rPr>
          <w:sz w:val="22"/>
          <w:szCs w:val="22"/>
        </w:rPr>
        <w:t>Приемка товара</w:t>
      </w:r>
      <w:bookmarkEnd w:id="31"/>
    </w:p>
    <w:p w:rsidR="00F124D1" w:rsidRPr="00F124D1" w:rsidRDefault="00F124D1" w:rsidP="00961361">
      <w:pPr>
        <w:spacing w:before="0" w:after="0" w:line="240" w:lineRule="auto"/>
      </w:pPr>
      <w:bookmarkStart w:id="32" w:name="_ref_50324904"/>
      <w:r w:rsidRPr="00F124D1">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F124D1" w:rsidRPr="00F124D1" w:rsidRDefault="00F124D1" w:rsidP="00961361">
      <w:pPr>
        <w:spacing w:before="0" w:after="0" w:line="240" w:lineRule="auto"/>
      </w:pPr>
      <w:r w:rsidRPr="00F124D1">
        <w:t>6.</w:t>
      </w:r>
      <w:r>
        <w:t>2</w:t>
      </w:r>
      <w:r w:rsidRPr="00F124D1">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124D1" w:rsidRPr="0030520E" w:rsidRDefault="00F124D1" w:rsidP="00961361">
      <w:pPr>
        <w:spacing w:before="0" w:after="0" w:line="240" w:lineRule="auto"/>
      </w:pPr>
      <w:r w:rsidRPr="0030520E">
        <w:lastRenderedPageBreak/>
        <w:t>6.3.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F124D1" w:rsidRPr="0030520E" w:rsidRDefault="00F124D1" w:rsidP="00961361">
      <w:pPr>
        <w:spacing w:before="0" w:after="0" w:line="240" w:lineRule="auto"/>
      </w:pPr>
      <w:r w:rsidRPr="0030520E">
        <w:t>6.4.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bookmarkEnd w:id="32"/>
    <w:p w:rsidR="00F124D1" w:rsidRPr="0030520E" w:rsidRDefault="00F124D1" w:rsidP="00961361">
      <w:pPr>
        <w:pStyle w:val="3"/>
        <w:numPr>
          <w:ilvl w:val="0"/>
          <w:numId w:val="0"/>
        </w:numPr>
        <w:tabs>
          <w:tab w:val="left" w:pos="1134"/>
        </w:tabs>
        <w:spacing w:before="0" w:after="0" w:line="240" w:lineRule="auto"/>
        <w:ind w:firstLine="709"/>
        <w:rPr>
          <w:sz w:val="22"/>
          <w:szCs w:val="22"/>
        </w:rPr>
      </w:pPr>
      <w:r w:rsidRPr="0030520E">
        <w:rPr>
          <w:sz w:val="22"/>
          <w:szCs w:val="22"/>
        </w:rPr>
        <w:t xml:space="preserve">Приемку со стороны Заказчика осуществляет </w:t>
      </w:r>
      <w:r w:rsidR="00A46250" w:rsidRPr="0030520E">
        <w:rPr>
          <w:sz w:val="22"/>
          <w:szCs w:val="22"/>
        </w:rPr>
        <w:t xml:space="preserve">Басова Елена </w:t>
      </w:r>
      <w:proofErr w:type="gramStart"/>
      <w:r w:rsidR="00A46250" w:rsidRPr="0030520E">
        <w:rPr>
          <w:sz w:val="22"/>
          <w:szCs w:val="22"/>
        </w:rPr>
        <w:t xml:space="preserve">Валерьевна </w:t>
      </w:r>
      <w:r w:rsidRPr="0030520E">
        <w:rPr>
          <w:sz w:val="22"/>
          <w:szCs w:val="22"/>
        </w:rPr>
        <w:t xml:space="preserve"> </w:t>
      </w:r>
      <w:r w:rsidR="00A46250" w:rsidRPr="0030520E">
        <w:rPr>
          <w:sz w:val="22"/>
          <w:szCs w:val="22"/>
        </w:rPr>
        <w:t>(</w:t>
      </w:r>
      <w:proofErr w:type="gramEnd"/>
      <w:r w:rsidR="00A46250" w:rsidRPr="0030520E">
        <w:rPr>
          <w:sz w:val="22"/>
          <w:szCs w:val="22"/>
        </w:rPr>
        <w:t>лаборант).</w:t>
      </w:r>
    </w:p>
    <w:p w:rsidR="00030EFC" w:rsidRPr="0030520E" w:rsidRDefault="004E257F" w:rsidP="00961361">
      <w:pPr>
        <w:pStyle w:val="2"/>
        <w:numPr>
          <w:ilvl w:val="1"/>
          <w:numId w:val="10"/>
        </w:numPr>
        <w:tabs>
          <w:tab w:val="left" w:pos="1134"/>
        </w:tabs>
        <w:spacing w:before="0" w:after="0" w:line="240" w:lineRule="auto"/>
        <w:rPr>
          <w:sz w:val="22"/>
          <w:szCs w:val="22"/>
        </w:rPr>
      </w:pPr>
      <w:bookmarkStart w:id="33" w:name="_ref_50324910"/>
      <w:r w:rsidRPr="0030520E">
        <w:rPr>
          <w:sz w:val="22"/>
          <w:szCs w:val="22"/>
        </w:rPr>
        <w:t>Заказчик</w:t>
      </w:r>
      <w:r w:rsidR="00030EFC" w:rsidRPr="0030520E">
        <w:rPr>
          <w:sz w:val="22"/>
          <w:szCs w:val="22"/>
        </w:rPr>
        <w:t xml:space="preserve"> обязан совершить все действия, которые в соответствии с обычно предъявляемыми требованиями необходимы с его </w:t>
      </w:r>
      <w:r w:rsidR="0038403F" w:rsidRPr="0030520E">
        <w:rPr>
          <w:sz w:val="22"/>
          <w:szCs w:val="22"/>
        </w:rPr>
        <w:t>С</w:t>
      </w:r>
      <w:r w:rsidR="00030EFC" w:rsidRPr="0030520E">
        <w:rPr>
          <w:sz w:val="22"/>
          <w:szCs w:val="22"/>
        </w:rPr>
        <w:t>тороны для обеспечения передачи и получения соответствующего товара.</w:t>
      </w:r>
      <w:bookmarkEnd w:id="33"/>
    </w:p>
    <w:p w:rsidR="00896EF0" w:rsidRPr="00F124D1" w:rsidRDefault="00896EF0" w:rsidP="00961361">
      <w:pPr>
        <w:pStyle w:val="aa"/>
      </w:pPr>
    </w:p>
    <w:p w:rsidR="00030EFC" w:rsidRPr="00F124D1" w:rsidRDefault="00030EFC" w:rsidP="00961361">
      <w:pPr>
        <w:pStyle w:val="1"/>
        <w:tabs>
          <w:tab w:val="left" w:pos="567"/>
        </w:tabs>
        <w:spacing w:before="0" w:after="0" w:line="240" w:lineRule="auto"/>
        <w:ind w:firstLine="0"/>
        <w:rPr>
          <w:sz w:val="22"/>
          <w:szCs w:val="22"/>
        </w:rPr>
      </w:pPr>
      <w:bookmarkStart w:id="34" w:name="_ref_50403994"/>
      <w:r w:rsidRPr="00F124D1">
        <w:rPr>
          <w:sz w:val="22"/>
          <w:szCs w:val="22"/>
        </w:rPr>
        <w:t xml:space="preserve">Ответственность </w:t>
      </w:r>
      <w:r w:rsidR="00791121" w:rsidRPr="00F124D1">
        <w:rPr>
          <w:sz w:val="22"/>
          <w:szCs w:val="22"/>
        </w:rPr>
        <w:t>С</w:t>
      </w:r>
      <w:r w:rsidRPr="00F124D1">
        <w:rPr>
          <w:sz w:val="22"/>
          <w:szCs w:val="22"/>
        </w:rPr>
        <w:t>торон</w:t>
      </w:r>
      <w:bookmarkEnd w:id="34"/>
    </w:p>
    <w:p w:rsidR="007D6BC9" w:rsidRPr="00F124D1" w:rsidRDefault="002A256F" w:rsidP="00961361">
      <w:pPr>
        <w:spacing w:before="0" w:after="0" w:line="240" w:lineRule="auto"/>
        <w:ind w:firstLine="709"/>
        <w:rPr>
          <w:bCs/>
        </w:rPr>
      </w:pPr>
      <w:r w:rsidRPr="00F124D1">
        <w:rPr>
          <w:bCs/>
        </w:rPr>
        <w:t xml:space="preserve">7.1. </w:t>
      </w:r>
      <w:r w:rsidR="007D6BC9" w:rsidRPr="00F124D1">
        <w:rPr>
          <w:bCs/>
        </w:rPr>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7D6BC9" w:rsidRPr="00F124D1" w:rsidRDefault="007D6BC9" w:rsidP="00961361">
      <w:pPr>
        <w:spacing w:before="0" w:after="0" w:line="240" w:lineRule="auto"/>
        <w:ind w:firstLine="709"/>
        <w:rPr>
          <w:bCs/>
        </w:rPr>
      </w:pPr>
      <w:r w:rsidRPr="00F124D1">
        <w:rPr>
          <w:bCs/>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D6BC9" w:rsidRPr="00F124D1" w:rsidRDefault="007D6BC9" w:rsidP="00961361">
      <w:pPr>
        <w:spacing w:before="0" w:after="0" w:line="240" w:lineRule="auto"/>
        <w:ind w:firstLine="709"/>
        <w:rPr>
          <w:bCs/>
        </w:rPr>
      </w:pPr>
      <w:r w:rsidRPr="00F124D1">
        <w:rPr>
          <w:bCs/>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D6BC9" w:rsidRPr="00F124D1" w:rsidRDefault="007D6BC9" w:rsidP="00961361">
      <w:pPr>
        <w:spacing w:before="0" w:after="0" w:line="240" w:lineRule="auto"/>
        <w:ind w:firstLine="709"/>
        <w:rPr>
          <w:bCs/>
        </w:rPr>
      </w:pPr>
      <w:r w:rsidRPr="00F124D1">
        <w:rPr>
          <w:bCs/>
        </w:rPr>
        <w:t xml:space="preserve">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w:t>
      </w:r>
      <w:r w:rsidRPr="00F124D1">
        <w:rPr>
          <w:bCs/>
          <w:i/>
        </w:rPr>
        <w:t>1000,00 рублей</w:t>
      </w:r>
      <w:r w:rsidRPr="00F124D1">
        <w:rPr>
          <w:bCs/>
        </w:rPr>
        <w:t xml:space="preserve">. </w:t>
      </w:r>
    </w:p>
    <w:p w:rsidR="007D6BC9" w:rsidRPr="00F124D1" w:rsidRDefault="007D6BC9" w:rsidP="00961361">
      <w:pPr>
        <w:spacing w:before="0" w:after="0" w:line="240" w:lineRule="auto"/>
        <w:ind w:firstLine="709"/>
        <w:rPr>
          <w:bCs/>
        </w:rPr>
      </w:pPr>
      <w:r w:rsidRPr="00F124D1">
        <w:rPr>
          <w:bCs/>
        </w:rPr>
        <w:t xml:space="preserve">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rsidR="007D6BC9" w:rsidRPr="00D82C8D" w:rsidRDefault="007D6BC9" w:rsidP="00D82C8D">
      <w:pPr>
        <w:spacing w:before="0" w:after="0" w:line="240" w:lineRule="auto"/>
        <w:ind w:firstLine="709"/>
        <w:rPr>
          <w:bCs/>
        </w:rPr>
      </w:pPr>
      <w:r w:rsidRPr="00F124D1">
        <w:rPr>
          <w:bCs/>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w:t>
      </w:r>
      <w:r w:rsidR="00D82C8D">
        <w:rPr>
          <w:bCs/>
        </w:rPr>
        <w:t>исления пени.</w:t>
      </w:r>
    </w:p>
    <w:p w:rsidR="007D6BC9" w:rsidRPr="00F124D1" w:rsidRDefault="00D82C8D" w:rsidP="00961361">
      <w:pPr>
        <w:spacing w:before="0" w:after="0" w:line="240" w:lineRule="auto"/>
        <w:ind w:firstLine="709"/>
        <w:rPr>
          <w:bCs/>
          <w:i/>
        </w:rPr>
      </w:pPr>
      <w:r>
        <w:rPr>
          <w:bCs/>
        </w:rPr>
        <w:t>7.3.2</w:t>
      </w:r>
      <w:r w:rsidR="007D6BC9" w:rsidRPr="00F124D1">
        <w:rPr>
          <w:bCs/>
        </w:rPr>
        <w:t xml:space="preserve">.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w:t>
      </w:r>
      <w:r w:rsidR="007D6BC9" w:rsidRPr="00F124D1">
        <w:rPr>
          <w:bCs/>
          <w:i/>
        </w:rPr>
        <w:t>1000,00 рублей.</w:t>
      </w:r>
    </w:p>
    <w:p w:rsidR="007D6BC9" w:rsidRPr="00F124D1" w:rsidRDefault="007D6BC9" w:rsidP="00961361">
      <w:pPr>
        <w:spacing w:before="0" w:after="0" w:line="240" w:lineRule="auto"/>
        <w:ind w:firstLine="709"/>
        <w:rPr>
          <w:bCs/>
        </w:rPr>
      </w:pPr>
      <w:r w:rsidRPr="00F124D1">
        <w:rPr>
          <w:bCs/>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D6BC9" w:rsidRPr="00F124D1" w:rsidRDefault="007D6BC9" w:rsidP="00961361">
      <w:pPr>
        <w:spacing w:before="0" w:after="0" w:line="240" w:lineRule="auto"/>
        <w:ind w:firstLine="709"/>
        <w:rPr>
          <w:bCs/>
        </w:rPr>
      </w:pPr>
      <w:r w:rsidRPr="00F124D1">
        <w:rPr>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D6BC9" w:rsidRPr="00F124D1" w:rsidRDefault="007D6BC9" w:rsidP="00961361">
      <w:pPr>
        <w:spacing w:before="0" w:after="0" w:line="240" w:lineRule="auto"/>
        <w:ind w:firstLine="709"/>
        <w:rPr>
          <w:bCs/>
        </w:rPr>
      </w:pPr>
      <w:r w:rsidRPr="00F124D1">
        <w:rPr>
          <w:bCs/>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6BC9" w:rsidRPr="00F124D1" w:rsidRDefault="007D6BC9" w:rsidP="00961361">
      <w:pPr>
        <w:spacing w:before="0" w:after="0" w:line="240" w:lineRule="auto"/>
        <w:ind w:firstLine="709"/>
        <w:rPr>
          <w:bCs/>
        </w:rPr>
      </w:pPr>
      <w:r w:rsidRPr="00F124D1">
        <w:rPr>
          <w:bCs/>
        </w:rPr>
        <w:t>7.6.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7D6BC9" w:rsidRPr="00F124D1" w:rsidRDefault="007D6BC9" w:rsidP="00961361">
      <w:pPr>
        <w:spacing w:before="0" w:after="0" w:line="240" w:lineRule="auto"/>
        <w:ind w:firstLine="709"/>
        <w:rPr>
          <w:bCs/>
        </w:rPr>
      </w:pPr>
      <w:r w:rsidRPr="00F124D1">
        <w:rPr>
          <w:bCs/>
        </w:rPr>
        <w:t>Уплата неустоек (штрафов, пеней) осуществляется на основании письменной претензии одной из Сторон.</w:t>
      </w:r>
    </w:p>
    <w:p w:rsidR="007D6BC9" w:rsidRPr="00F124D1" w:rsidRDefault="007D6BC9" w:rsidP="00961361">
      <w:pPr>
        <w:spacing w:before="0" w:after="0" w:line="240" w:lineRule="auto"/>
        <w:ind w:firstLine="709"/>
        <w:rPr>
          <w:bCs/>
        </w:rPr>
      </w:pPr>
      <w:r w:rsidRPr="00F124D1">
        <w:rPr>
          <w:bCs/>
        </w:rPr>
        <w:t>7.7.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896EF0" w:rsidRPr="00F124D1" w:rsidRDefault="00896EF0" w:rsidP="00961361">
      <w:pPr>
        <w:pStyle w:val="aa"/>
      </w:pPr>
    </w:p>
    <w:p w:rsidR="001B795C" w:rsidRPr="00F124D1" w:rsidRDefault="001B795C" w:rsidP="00961361">
      <w:pPr>
        <w:pStyle w:val="1"/>
        <w:tabs>
          <w:tab w:val="left" w:pos="567"/>
        </w:tabs>
        <w:spacing w:before="0" w:after="0" w:line="240" w:lineRule="auto"/>
        <w:ind w:firstLine="0"/>
        <w:rPr>
          <w:sz w:val="22"/>
          <w:szCs w:val="22"/>
        </w:rPr>
      </w:pPr>
      <w:r w:rsidRPr="00F124D1">
        <w:rPr>
          <w:sz w:val="22"/>
          <w:szCs w:val="22"/>
        </w:rPr>
        <w:lastRenderedPageBreak/>
        <w:t>Обстоятельства непреодолимой силы</w:t>
      </w:r>
    </w:p>
    <w:p w:rsidR="001B795C" w:rsidRPr="00F124D1" w:rsidRDefault="001B795C" w:rsidP="00961361">
      <w:pPr>
        <w:pStyle w:val="2"/>
        <w:tabs>
          <w:tab w:val="left" w:pos="1134"/>
        </w:tabs>
        <w:spacing w:before="0" w:after="0" w:line="240" w:lineRule="auto"/>
        <w:ind w:firstLine="709"/>
        <w:rPr>
          <w:sz w:val="22"/>
          <w:szCs w:val="22"/>
        </w:rPr>
      </w:pPr>
      <w:r w:rsidRPr="00F124D1">
        <w:rPr>
          <w:sz w:val="22"/>
          <w:szCs w:val="22"/>
        </w:rPr>
        <w:t xml:space="preserve">Обстоятельствами, наступление которых освобождает от ответственности за нарушения обязательства, являются обстоятельства непреодолимой силы, </w:t>
      </w:r>
      <w:r w:rsidR="001E7195" w:rsidRPr="00F124D1">
        <w:rPr>
          <w:sz w:val="22"/>
          <w:szCs w:val="22"/>
        </w:rPr>
        <w:t>как</w:t>
      </w:r>
      <w:r w:rsidR="00B32227">
        <w:rPr>
          <w:sz w:val="22"/>
          <w:szCs w:val="22"/>
        </w:rPr>
        <w:t>-</w:t>
      </w:r>
      <w:r w:rsidR="001E7195" w:rsidRPr="00F124D1">
        <w:rPr>
          <w:sz w:val="22"/>
          <w:szCs w:val="22"/>
        </w:rPr>
        <w:t>то</w:t>
      </w:r>
      <w:r w:rsidRPr="00F124D1">
        <w:rPr>
          <w:sz w:val="22"/>
          <w:szCs w:val="22"/>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1B795C" w:rsidRPr="00F124D1" w:rsidRDefault="001B795C" w:rsidP="00961361">
      <w:pPr>
        <w:pStyle w:val="2"/>
        <w:tabs>
          <w:tab w:val="left" w:pos="1134"/>
        </w:tabs>
        <w:spacing w:before="0" w:after="0" w:line="240" w:lineRule="auto"/>
        <w:ind w:firstLine="709"/>
        <w:rPr>
          <w:sz w:val="22"/>
          <w:szCs w:val="22"/>
        </w:rPr>
      </w:pPr>
      <w:r w:rsidRPr="00F124D1">
        <w:rPr>
          <w:sz w:val="22"/>
          <w:szCs w:val="22"/>
        </w:rPr>
        <w:t>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1B795C" w:rsidRPr="00F124D1" w:rsidRDefault="001B795C" w:rsidP="00961361">
      <w:pPr>
        <w:pStyle w:val="2"/>
        <w:tabs>
          <w:tab w:val="left" w:pos="1134"/>
        </w:tabs>
        <w:spacing w:before="0" w:after="0" w:line="240" w:lineRule="auto"/>
        <w:ind w:firstLine="709"/>
        <w:rPr>
          <w:sz w:val="22"/>
          <w:szCs w:val="22"/>
        </w:rPr>
      </w:pPr>
      <w:proofErr w:type="spellStart"/>
      <w:r w:rsidRPr="00F124D1">
        <w:rPr>
          <w:sz w:val="22"/>
          <w:szCs w:val="22"/>
        </w:rPr>
        <w:t>Неизвещение</w:t>
      </w:r>
      <w:proofErr w:type="spellEnd"/>
      <w:r w:rsidRPr="00F124D1">
        <w:rPr>
          <w:sz w:val="22"/>
          <w:szCs w:val="22"/>
        </w:rPr>
        <w:t xml:space="preserve"> либо несвоевременное извещение другой </w:t>
      </w:r>
      <w:r w:rsidR="00630C75" w:rsidRPr="00F124D1">
        <w:rPr>
          <w:sz w:val="22"/>
          <w:szCs w:val="22"/>
        </w:rPr>
        <w:t>С</w:t>
      </w:r>
      <w:r w:rsidRPr="00F124D1">
        <w:rPr>
          <w:sz w:val="22"/>
          <w:szCs w:val="22"/>
        </w:rPr>
        <w:t>тороны</w:t>
      </w:r>
      <w:r w:rsidR="001E7195" w:rsidRPr="00F124D1">
        <w:rPr>
          <w:sz w:val="22"/>
          <w:szCs w:val="22"/>
        </w:rPr>
        <w:t>,</w:t>
      </w:r>
      <w:r w:rsidRPr="00F124D1">
        <w:rPr>
          <w:sz w:val="22"/>
          <w:szCs w:val="22"/>
        </w:rPr>
        <w:t xml:space="preserve"> согласно пункту </w:t>
      </w:r>
      <w:r w:rsidR="00630C75" w:rsidRPr="00F124D1">
        <w:rPr>
          <w:sz w:val="22"/>
          <w:szCs w:val="22"/>
        </w:rPr>
        <w:t>8</w:t>
      </w:r>
      <w:r w:rsidRPr="00F124D1">
        <w:rPr>
          <w:sz w:val="22"/>
          <w:szCs w:val="22"/>
        </w:rPr>
        <w:t xml:space="preserve">.2 </w:t>
      </w:r>
      <w:r w:rsidR="00BC099F" w:rsidRPr="00F124D1">
        <w:rPr>
          <w:sz w:val="22"/>
          <w:szCs w:val="22"/>
        </w:rPr>
        <w:t>Контракт</w:t>
      </w:r>
      <w:r w:rsidRPr="00F124D1">
        <w:rPr>
          <w:sz w:val="22"/>
          <w:szCs w:val="22"/>
        </w:rPr>
        <w:t>а</w:t>
      </w:r>
      <w:r w:rsidR="001E7195" w:rsidRPr="00F124D1">
        <w:rPr>
          <w:sz w:val="22"/>
          <w:szCs w:val="22"/>
        </w:rPr>
        <w:t>,</w:t>
      </w:r>
      <w:r w:rsidRPr="00F124D1">
        <w:rPr>
          <w:sz w:val="22"/>
          <w:szCs w:val="22"/>
        </w:rPr>
        <w:t xml:space="preserve"> влечет за собой утрату права ссылаться на эти обстоятельства.</w:t>
      </w:r>
    </w:p>
    <w:p w:rsidR="00896EF0" w:rsidRPr="00F124D1" w:rsidRDefault="00896EF0" w:rsidP="00961361">
      <w:pPr>
        <w:pStyle w:val="aa"/>
      </w:pPr>
    </w:p>
    <w:p w:rsidR="00030EFC" w:rsidRPr="00F124D1" w:rsidRDefault="00030EFC" w:rsidP="00961361">
      <w:pPr>
        <w:pStyle w:val="1"/>
        <w:tabs>
          <w:tab w:val="left" w:pos="567"/>
        </w:tabs>
        <w:spacing w:before="0" w:after="0" w:line="240" w:lineRule="auto"/>
        <w:ind w:firstLine="0"/>
        <w:rPr>
          <w:sz w:val="22"/>
          <w:szCs w:val="22"/>
        </w:rPr>
      </w:pPr>
      <w:bookmarkStart w:id="35" w:name="_ref_50880164"/>
      <w:r w:rsidRPr="00F124D1">
        <w:rPr>
          <w:sz w:val="22"/>
          <w:szCs w:val="22"/>
        </w:rPr>
        <w:t xml:space="preserve">Изменение и расторжение </w:t>
      </w:r>
      <w:r w:rsidR="00BC099F" w:rsidRPr="00F124D1">
        <w:rPr>
          <w:sz w:val="22"/>
          <w:szCs w:val="22"/>
        </w:rPr>
        <w:t>Контракт</w:t>
      </w:r>
      <w:r w:rsidRPr="00F124D1">
        <w:rPr>
          <w:sz w:val="22"/>
          <w:szCs w:val="22"/>
        </w:rPr>
        <w:t>а</w:t>
      </w:r>
      <w:bookmarkEnd w:id="35"/>
    </w:p>
    <w:p w:rsidR="00060876" w:rsidRPr="002D5920" w:rsidRDefault="00F124D1" w:rsidP="00961361">
      <w:pPr>
        <w:pStyle w:val="aa"/>
        <w:ind w:firstLine="709"/>
        <w:jc w:val="both"/>
      </w:pPr>
      <w:r w:rsidRPr="00F124D1">
        <w:rPr>
          <w:bCs/>
        </w:rPr>
        <w:t xml:space="preserve">9.1. </w:t>
      </w:r>
      <w:r w:rsidR="00060876" w:rsidRPr="002D5920">
        <w:t xml:space="preserve">Изменение существенных условий Контракт не допускается, за исключением случаев, указанных в </w:t>
      </w:r>
      <w:r w:rsidR="00060876" w:rsidRPr="00060876">
        <w:rPr>
          <w:bCs/>
        </w:rPr>
        <w:t>настоящем</w:t>
      </w:r>
      <w:r w:rsidR="00060876" w:rsidRPr="002D5920">
        <w:t xml:space="preserve"> Контракте и предусмотренных законодательством.</w:t>
      </w:r>
    </w:p>
    <w:p w:rsidR="00F124D1" w:rsidRPr="00F124D1" w:rsidRDefault="00F124D1" w:rsidP="00961361">
      <w:pPr>
        <w:pStyle w:val="aa"/>
        <w:ind w:firstLine="709"/>
        <w:jc w:val="both"/>
        <w:rPr>
          <w:bCs/>
        </w:rPr>
      </w:pPr>
      <w:r w:rsidRPr="00F124D1">
        <w:rPr>
          <w:bCs/>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F124D1" w:rsidRPr="00F124D1" w:rsidRDefault="00F124D1" w:rsidP="00961361">
      <w:pPr>
        <w:pStyle w:val="aa"/>
        <w:ind w:firstLine="709"/>
        <w:jc w:val="both"/>
        <w:rPr>
          <w:bCs/>
        </w:rPr>
      </w:pPr>
      <w:r w:rsidRPr="00F124D1">
        <w:rPr>
          <w:bCs/>
        </w:rPr>
        <w:t>9.2.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124D1" w:rsidRPr="00F124D1" w:rsidRDefault="00F124D1" w:rsidP="00961361">
      <w:pPr>
        <w:pStyle w:val="aa"/>
        <w:ind w:firstLine="709"/>
        <w:jc w:val="both"/>
        <w:rPr>
          <w:bCs/>
        </w:rPr>
      </w:pPr>
      <w:r w:rsidRPr="00F124D1">
        <w:rPr>
          <w:bCs/>
        </w:rPr>
        <w:t>9.3.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F124D1" w:rsidRPr="00F124D1" w:rsidRDefault="00F124D1" w:rsidP="00961361">
      <w:pPr>
        <w:pStyle w:val="aa"/>
        <w:ind w:firstLine="709"/>
        <w:jc w:val="both"/>
        <w:rPr>
          <w:bCs/>
        </w:rPr>
      </w:pPr>
      <w:bookmarkStart w:id="36" w:name="_ref_50889074"/>
      <w:r w:rsidRPr="00F124D1">
        <w:rPr>
          <w:bCs/>
        </w:rPr>
        <w:t>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F124D1" w:rsidRPr="00F124D1" w:rsidRDefault="00F124D1" w:rsidP="00961361">
      <w:pPr>
        <w:pStyle w:val="aa"/>
        <w:ind w:firstLine="709"/>
        <w:jc w:val="both"/>
        <w:rPr>
          <w:bCs/>
        </w:rPr>
      </w:pPr>
      <w:r w:rsidRPr="00F124D1">
        <w:rPr>
          <w:bCs/>
        </w:rPr>
        <w:t>Нарушение Контракта Поставщиком предполагается существенным в случаях:</w:t>
      </w:r>
    </w:p>
    <w:p w:rsidR="00F124D1" w:rsidRPr="00F124D1" w:rsidRDefault="00F124D1" w:rsidP="00961361">
      <w:pPr>
        <w:pStyle w:val="aa"/>
        <w:ind w:firstLine="709"/>
        <w:jc w:val="both"/>
        <w:rPr>
          <w:bCs/>
        </w:rPr>
      </w:pPr>
      <w:r w:rsidRPr="00F124D1">
        <w:rPr>
          <w:bCs/>
        </w:rPr>
        <w:t>- поставки товаров ненадлежащего качества с недостатками, которые не могут быть устранены в приемлемый для Заказчика срок;</w:t>
      </w:r>
    </w:p>
    <w:p w:rsidR="00F124D1" w:rsidRPr="00F124D1" w:rsidRDefault="00F124D1" w:rsidP="00961361">
      <w:pPr>
        <w:pStyle w:val="aa"/>
        <w:ind w:firstLine="709"/>
        <w:jc w:val="both"/>
        <w:rPr>
          <w:bCs/>
        </w:rPr>
      </w:pPr>
      <w:r w:rsidRPr="00F124D1">
        <w:rPr>
          <w:bCs/>
        </w:rPr>
        <w:t>- неоднократного нарушения сроков поставки товаров.</w:t>
      </w:r>
    </w:p>
    <w:p w:rsidR="00F124D1" w:rsidRPr="00F124D1" w:rsidRDefault="00F124D1" w:rsidP="00961361">
      <w:pPr>
        <w:pStyle w:val="aa"/>
        <w:ind w:firstLine="709"/>
        <w:jc w:val="both"/>
        <w:rPr>
          <w:bCs/>
        </w:rPr>
      </w:pPr>
      <w:r w:rsidRPr="00F124D1">
        <w:rPr>
          <w:bCs/>
        </w:rPr>
        <w:t>Нарушение Контракта Заказчиком предполагается существенным в случае неоднократного нарушения сроков оплаты товара.</w:t>
      </w:r>
    </w:p>
    <w:bookmarkEnd w:id="36"/>
    <w:p w:rsidR="00F124D1" w:rsidRPr="00F124D1" w:rsidRDefault="00F124D1" w:rsidP="00961361">
      <w:pPr>
        <w:pStyle w:val="aa"/>
        <w:ind w:firstLine="709"/>
        <w:jc w:val="both"/>
        <w:rPr>
          <w:bCs/>
        </w:rPr>
      </w:pPr>
      <w:r w:rsidRPr="00F124D1">
        <w:rPr>
          <w:bCs/>
        </w:rPr>
        <w:t>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rsidR="00F124D1" w:rsidRPr="00F124D1" w:rsidRDefault="00F124D1" w:rsidP="00961361">
      <w:pPr>
        <w:pStyle w:val="aa"/>
        <w:ind w:firstLine="709"/>
        <w:jc w:val="both"/>
        <w:rPr>
          <w:bCs/>
        </w:rPr>
      </w:pPr>
      <w:r w:rsidRPr="00F124D1">
        <w:rPr>
          <w:bCs/>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F124D1" w:rsidRPr="00F124D1" w:rsidRDefault="00F124D1" w:rsidP="00961361">
      <w:pPr>
        <w:pStyle w:val="aa"/>
        <w:ind w:firstLine="709"/>
        <w:jc w:val="both"/>
        <w:rPr>
          <w:bCs/>
        </w:rPr>
      </w:pPr>
      <w:bookmarkStart w:id="37" w:name="_ref_50889081"/>
      <w:r w:rsidRPr="00F124D1">
        <w:rPr>
          <w:bCs/>
        </w:rPr>
        <w:t>9.</w:t>
      </w:r>
      <w:r>
        <w:rPr>
          <w:bCs/>
        </w:rPr>
        <w:t>4</w:t>
      </w:r>
      <w:r w:rsidRPr="00F124D1">
        <w:rPr>
          <w:bCs/>
        </w:rPr>
        <w:t>. В случае нарушения Поставщиком срока пос</w:t>
      </w:r>
      <w:r w:rsidR="00B32227">
        <w:rPr>
          <w:bCs/>
        </w:rPr>
        <w:t xml:space="preserve">тавки более чем на 10 (десять) </w:t>
      </w:r>
      <w:r w:rsidRPr="00F124D1">
        <w:rPr>
          <w:bCs/>
        </w:rPr>
        <w:t>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37"/>
      <w:r w:rsidRPr="00F124D1">
        <w:rPr>
          <w:bCs/>
        </w:rPr>
        <w:t xml:space="preserve"> </w:t>
      </w:r>
    </w:p>
    <w:p w:rsidR="00F124D1" w:rsidRPr="00F124D1" w:rsidRDefault="00F124D1" w:rsidP="00961361">
      <w:pPr>
        <w:pStyle w:val="aa"/>
        <w:ind w:firstLine="709"/>
        <w:jc w:val="both"/>
        <w:rPr>
          <w:bCs/>
        </w:rPr>
      </w:pPr>
      <w:r w:rsidRPr="00F124D1">
        <w:rPr>
          <w:bCs/>
        </w:rPr>
        <w:t>9.</w:t>
      </w:r>
      <w:r>
        <w:rPr>
          <w:bCs/>
        </w:rPr>
        <w:t>5</w:t>
      </w:r>
      <w:r w:rsidRPr="00F124D1">
        <w:rPr>
          <w:bCs/>
        </w:rPr>
        <w:t>.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896EF0" w:rsidRPr="00F124D1" w:rsidRDefault="00896EF0" w:rsidP="00961361">
      <w:pPr>
        <w:pStyle w:val="aa"/>
        <w:jc w:val="both"/>
      </w:pPr>
    </w:p>
    <w:p w:rsidR="001B795C" w:rsidRPr="00F124D1" w:rsidRDefault="001B795C" w:rsidP="00961361">
      <w:pPr>
        <w:pStyle w:val="1"/>
        <w:tabs>
          <w:tab w:val="left" w:pos="567"/>
        </w:tabs>
        <w:spacing w:before="0" w:after="0" w:line="240" w:lineRule="auto"/>
        <w:ind w:firstLine="0"/>
        <w:rPr>
          <w:sz w:val="22"/>
          <w:szCs w:val="22"/>
        </w:rPr>
      </w:pPr>
      <w:bookmarkStart w:id="38" w:name="_ref_51121236"/>
      <w:r w:rsidRPr="00F124D1">
        <w:rPr>
          <w:sz w:val="22"/>
          <w:szCs w:val="22"/>
        </w:rPr>
        <w:t>Порядок разрешения споров</w:t>
      </w:r>
    </w:p>
    <w:p w:rsidR="00C52F58" w:rsidRPr="00A1217B" w:rsidRDefault="00C52F58" w:rsidP="00A1217B">
      <w:pPr>
        <w:pStyle w:val="2"/>
        <w:tabs>
          <w:tab w:val="left" w:pos="1134"/>
        </w:tabs>
        <w:spacing w:before="0" w:after="0" w:line="240" w:lineRule="auto"/>
        <w:ind w:firstLine="709"/>
        <w:rPr>
          <w:sz w:val="22"/>
          <w:szCs w:val="22"/>
        </w:rPr>
      </w:pPr>
      <w:r>
        <w:rPr>
          <w:sz w:val="22"/>
          <w:szCs w:val="22"/>
        </w:rPr>
        <w:t xml:space="preserve"> </w:t>
      </w:r>
      <w:r w:rsidRPr="00C52F58">
        <w:rPr>
          <w:sz w:val="22"/>
          <w:szCs w:val="22"/>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rsidR="00030EFC" w:rsidRPr="00F124D1" w:rsidRDefault="00030EFC" w:rsidP="00961361">
      <w:pPr>
        <w:pStyle w:val="2"/>
        <w:tabs>
          <w:tab w:val="left" w:pos="1134"/>
        </w:tabs>
        <w:spacing w:before="0" w:after="0" w:line="240" w:lineRule="auto"/>
        <w:ind w:firstLine="709"/>
        <w:rPr>
          <w:sz w:val="22"/>
          <w:szCs w:val="22"/>
        </w:rPr>
      </w:pPr>
      <w:r w:rsidRPr="00F124D1">
        <w:rPr>
          <w:sz w:val="22"/>
          <w:szCs w:val="22"/>
        </w:rPr>
        <w:t>Претензионный порядок</w:t>
      </w:r>
      <w:bookmarkEnd w:id="38"/>
    </w:p>
    <w:p w:rsidR="00030EFC" w:rsidRPr="00F124D1" w:rsidRDefault="00030EFC" w:rsidP="00961361">
      <w:pPr>
        <w:pStyle w:val="3"/>
        <w:tabs>
          <w:tab w:val="left" w:pos="1134"/>
        </w:tabs>
        <w:spacing w:before="0" w:after="0" w:line="240" w:lineRule="auto"/>
        <w:ind w:firstLine="709"/>
        <w:rPr>
          <w:sz w:val="22"/>
          <w:szCs w:val="22"/>
        </w:rPr>
      </w:pPr>
      <w:bookmarkStart w:id="39" w:name="_ref_51121237"/>
      <w:r w:rsidRPr="00F124D1">
        <w:rPr>
          <w:sz w:val="22"/>
          <w:szCs w:val="22"/>
        </w:rPr>
        <w:t xml:space="preserve">До предъявления иска, вытекающего из </w:t>
      </w:r>
      <w:r w:rsidR="00BC099F" w:rsidRPr="00F124D1">
        <w:rPr>
          <w:sz w:val="22"/>
          <w:szCs w:val="22"/>
        </w:rPr>
        <w:t>Контракт</w:t>
      </w:r>
      <w:r w:rsidRPr="00F124D1">
        <w:rPr>
          <w:sz w:val="22"/>
          <w:szCs w:val="22"/>
        </w:rPr>
        <w:t xml:space="preserve">а, </w:t>
      </w:r>
      <w:r w:rsidR="0038403F" w:rsidRPr="00F124D1">
        <w:rPr>
          <w:sz w:val="22"/>
          <w:szCs w:val="22"/>
        </w:rPr>
        <w:t>С</w:t>
      </w:r>
      <w:r w:rsidRPr="00F124D1">
        <w:rPr>
          <w:sz w:val="22"/>
          <w:szCs w:val="22"/>
        </w:rPr>
        <w:t>торона, считающая, что ее права нарушены (далее - заинтересованная стор</w:t>
      </w:r>
      <w:r w:rsidR="0038403F" w:rsidRPr="00F124D1">
        <w:rPr>
          <w:sz w:val="22"/>
          <w:szCs w:val="22"/>
        </w:rPr>
        <w:t>она), обязана направить другой Ст</w:t>
      </w:r>
      <w:r w:rsidRPr="00F124D1">
        <w:rPr>
          <w:sz w:val="22"/>
          <w:szCs w:val="22"/>
        </w:rPr>
        <w:t>ороне письменную претензию.</w:t>
      </w:r>
      <w:bookmarkEnd w:id="39"/>
    </w:p>
    <w:p w:rsidR="00030EFC" w:rsidRPr="00F124D1" w:rsidRDefault="00030EFC" w:rsidP="00961361">
      <w:pPr>
        <w:pStyle w:val="3"/>
        <w:numPr>
          <w:ilvl w:val="0"/>
          <w:numId w:val="0"/>
        </w:numPr>
        <w:tabs>
          <w:tab w:val="left" w:pos="1134"/>
        </w:tabs>
        <w:spacing w:before="0" w:after="0" w:line="240" w:lineRule="auto"/>
        <w:ind w:firstLine="709"/>
        <w:rPr>
          <w:sz w:val="22"/>
          <w:szCs w:val="22"/>
        </w:rPr>
      </w:pPr>
      <w:bookmarkStart w:id="40" w:name="_ref_51121241"/>
      <w:r w:rsidRPr="00F124D1">
        <w:rPr>
          <w:sz w:val="22"/>
          <w:szCs w:val="22"/>
        </w:rPr>
        <w:lastRenderedPageBreak/>
        <w:t xml:space="preserve">Претензия должна содержать требования заинтересованной стороны и их обоснование с указанием нарушенных другой </w:t>
      </w:r>
      <w:r w:rsidR="0038403F" w:rsidRPr="00F124D1">
        <w:rPr>
          <w:sz w:val="22"/>
          <w:szCs w:val="22"/>
        </w:rPr>
        <w:t>С</w:t>
      </w:r>
      <w:r w:rsidRPr="00F124D1">
        <w:rPr>
          <w:sz w:val="22"/>
          <w:szCs w:val="22"/>
        </w:rPr>
        <w:t xml:space="preserve">тороной норм законодательства и (или) условий </w:t>
      </w:r>
      <w:r w:rsidR="00BC099F" w:rsidRPr="00F124D1">
        <w:rPr>
          <w:sz w:val="22"/>
          <w:szCs w:val="22"/>
        </w:rPr>
        <w:t>Контракт</w:t>
      </w:r>
      <w:r w:rsidRPr="00F124D1">
        <w:rPr>
          <w:sz w:val="22"/>
          <w:szCs w:val="22"/>
        </w:rPr>
        <w:t>а. К претензии должны быть приложены копии документов, подтверждающих изложенные в ней обстоятельства.</w:t>
      </w:r>
      <w:bookmarkEnd w:id="40"/>
    </w:p>
    <w:p w:rsidR="00030EFC" w:rsidRPr="00F124D1" w:rsidRDefault="00030EFC" w:rsidP="00961361">
      <w:pPr>
        <w:pStyle w:val="3"/>
        <w:tabs>
          <w:tab w:val="left" w:pos="1134"/>
        </w:tabs>
        <w:spacing w:before="0" w:after="0" w:line="240" w:lineRule="auto"/>
        <w:ind w:firstLine="709"/>
        <w:rPr>
          <w:sz w:val="22"/>
          <w:szCs w:val="22"/>
        </w:rPr>
      </w:pPr>
      <w:bookmarkStart w:id="41" w:name="_ref_51121238"/>
      <w:r w:rsidRPr="00F124D1">
        <w:rPr>
          <w:sz w:val="22"/>
          <w:szCs w:val="22"/>
        </w:rPr>
        <w:t xml:space="preserve">Сторона, которая получила претензию, обязана ее рассмотреть и направить письменный мотивированный ответ другой </w:t>
      </w:r>
      <w:r w:rsidR="0038403F" w:rsidRPr="00F124D1">
        <w:rPr>
          <w:sz w:val="22"/>
          <w:szCs w:val="22"/>
        </w:rPr>
        <w:t>С</w:t>
      </w:r>
      <w:r w:rsidRPr="00F124D1">
        <w:rPr>
          <w:sz w:val="22"/>
          <w:szCs w:val="22"/>
        </w:rPr>
        <w:t>торо</w:t>
      </w:r>
      <w:r w:rsidR="001B4106" w:rsidRPr="00F124D1">
        <w:rPr>
          <w:sz w:val="22"/>
          <w:szCs w:val="22"/>
        </w:rPr>
        <w:t>не в течение 15</w:t>
      </w:r>
      <w:r w:rsidR="0038403F" w:rsidRPr="00F124D1">
        <w:rPr>
          <w:sz w:val="22"/>
          <w:szCs w:val="22"/>
        </w:rPr>
        <w:t xml:space="preserve"> (пятнадцати)</w:t>
      </w:r>
      <w:r w:rsidR="001B4106" w:rsidRPr="00F124D1">
        <w:rPr>
          <w:sz w:val="22"/>
          <w:szCs w:val="22"/>
        </w:rPr>
        <w:t xml:space="preserve"> дней</w:t>
      </w:r>
      <w:r w:rsidRPr="00F124D1">
        <w:rPr>
          <w:sz w:val="22"/>
          <w:szCs w:val="22"/>
        </w:rPr>
        <w:t xml:space="preserve"> с момента получения претензии.</w:t>
      </w:r>
      <w:bookmarkEnd w:id="41"/>
    </w:p>
    <w:p w:rsidR="00202AA4" w:rsidRPr="00F124D1" w:rsidRDefault="00030EFC" w:rsidP="00961361">
      <w:pPr>
        <w:pStyle w:val="3"/>
        <w:numPr>
          <w:ilvl w:val="0"/>
          <w:numId w:val="0"/>
        </w:numPr>
        <w:tabs>
          <w:tab w:val="left" w:pos="1134"/>
        </w:tabs>
        <w:spacing w:before="0" w:after="0" w:line="240" w:lineRule="auto"/>
        <w:ind w:firstLine="709"/>
        <w:rPr>
          <w:sz w:val="22"/>
          <w:szCs w:val="22"/>
        </w:rPr>
      </w:pPr>
      <w:bookmarkStart w:id="42" w:name="_ref_51121239"/>
      <w:r w:rsidRPr="00F124D1">
        <w:rPr>
          <w:sz w:val="22"/>
          <w:szCs w:val="22"/>
        </w:rPr>
        <w:t>В случае неполучения ответа в указанный срок либо несогласия с ответом заинтересованная сторона вправе обратиться в суд.</w:t>
      </w:r>
      <w:bookmarkStart w:id="43" w:name="_ref_51276409"/>
      <w:bookmarkEnd w:id="42"/>
    </w:p>
    <w:p w:rsidR="00230EED" w:rsidRDefault="001B795C" w:rsidP="00961361">
      <w:pPr>
        <w:pStyle w:val="3"/>
        <w:tabs>
          <w:tab w:val="left" w:pos="1134"/>
        </w:tabs>
        <w:spacing w:before="0" w:after="0" w:line="240" w:lineRule="auto"/>
        <w:ind w:firstLine="709"/>
        <w:rPr>
          <w:sz w:val="22"/>
          <w:szCs w:val="22"/>
        </w:rPr>
      </w:pPr>
      <w:r w:rsidRPr="00F124D1">
        <w:rPr>
          <w:sz w:val="22"/>
          <w:szCs w:val="22"/>
        </w:rPr>
        <w:t xml:space="preserve">В случае невозможности разрешения разногласий путем переговоров они подлежат рассмотрению в </w:t>
      </w:r>
      <w:r w:rsidR="00F124D1" w:rsidRPr="00F124D1">
        <w:rPr>
          <w:sz w:val="22"/>
          <w:szCs w:val="22"/>
        </w:rPr>
        <w:t>А</w:t>
      </w:r>
      <w:r w:rsidRPr="00F124D1">
        <w:rPr>
          <w:sz w:val="22"/>
          <w:szCs w:val="22"/>
        </w:rPr>
        <w:t>рбит</w:t>
      </w:r>
      <w:r w:rsidR="00B038E6" w:rsidRPr="00F124D1">
        <w:rPr>
          <w:sz w:val="22"/>
          <w:szCs w:val="22"/>
        </w:rPr>
        <w:t xml:space="preserve">ражном суде </w:t>
      </w:r>
      <w:r w:rsidR="00D82C8D">
        <w:rPr>
          <w:sz w:val="22"/>
          <w:szCs w:val="22"/>
        </w:rPr>
        <w:t>по местонахождению</w:t>
      </w:r>
      <w:r w:rsidR="00D82C8D" w:rsidRPr="00D82C8D">
        <w:rPr>
          <w:sz w:val="22"/>
          <w:szCs w:val="22"/>
        </w:rPr>
        <w:t xml:space="preserve"> истца</w:t>
      </w:r>
      <w:r w:rsidR="00230EED" w:rsidRPr="00F124D1">
        <w:rPr>
          <w:sz w:val="22"/>
          <w:szCs w:val="22"/>
        </w:rPr>
        <w:t>.</w:t>
      </w:r>
    </w:p>
    <w:p w:rsidR="00961361" w:rsidRPr="00961361" w:rsidRDefault="00961361" w:rsidP="00961361">
      <w:pPr>
        <w:spacing w:before="0" w:after="0" w:line="240" w:lineRule="auto"/>
      </w:pPr>
    </w:p>
    <w:p w:rsidR="00C52F58" w:rsidRPr="002D5920" w:rsidRDefault="00C52F58" w:rsidP="00961361">
      <w:pPr>
        <w:pStyle w:val="1"/>
        <w:tabs>
          <w:tab w:val="left" w:pos="567"/>
        </w:tabs>
        <w:spacing w:before="0" w:after="0" w:line="240" w:lineRule="auto"/>
        <w:ind w:firstLine="0"/>
        <w:rPr>
          <w:b w:val="0"/>
          <w:bCs w:val="0"/>
        </w:rPr>
      </w:pPr>
      <w:r w:rsidRPr="00C52F58">
        <w:rPr>
          <w:sz w:val="22"/>
          <w:szCs w:val="22"/>
        </w:rPr>
        <w:t>Антикоррупционная</w:t>
      </w:r>
      <w:r w:rsidRPr="002D5920">
        <w:t xml:space="preserve"> оговорка</w:t>
      </w:r>
    </w:p>
    <w:p w:rsidR="00C52F58" w:rsidRPr="002D5920" w:rsidRDefault="00C52F58" w:rsidP="00961361">
      <w:pPr>
        <w:spacing w:before="0" w:after="0" w:line="240" w:lineRule="auto"/>
        <w:ind w:firstLine="426"/>
        <w:outlineLvl w:val="2"/>
        <w:rPr>
          <w:bCs/>
        </w:rPr>
      </w:pPr>
      <w:r w:rsidRPr="002D5920">
        <w:rPr>
          <w:bCs/>
        </w:rPr>
        <w:t>1</w:t>
      </w:r>
      <w:r>
        <w:rPr>
          <w:bCs/>
        </w:rPr>
        <w:t>1</w:t>
      </w:r>
      <w:r w:rsidRPr="002D5920">
        <w:rPr>
          <w:bCs/>
        </w:rPr>
        <w:t>.1.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52F58" w:rsidRPr="002D5920" w:rsidRDefault="00C52F58" w:rsidP="00961361">
      <w:pPr>
        <w:spacing w:before="0" w:after="0" w:line="240" w:lineRule="auto"/>
        <w:ind w:firstLine="426"/>
        <w:outlineLvl w:val="2"/>
        <w:rPr>
          <w:bCs/>
        </w:rPr>
      </w:pPr>
      <w:r>
        <w:rPr>
          <w:bCs/>
        </w:rPr>
        <w:t>11</w:t>
      </w:r>
      <w:r w:rsidRPr="002D5920">
        <w:rPr>
          <w:bCs/>
        </w:rPr>
        <w:t>.2.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ED6645" w:rsidRPr="00F124D1" w:rsidRDefault="00ED6645" w:rsidP="00961361">
      <w:pPr>
        <w:pStyle w:val="aa"/>
      </w:pPr>
    </w:p>
    <w:p w:rsidR="00030EFC" w:rsidRPr="00F124D1" w:rsidRDefault="00030EFC" w:rsidP="00961361">
      <w:pPr>
        <w:pStyle w:val="1"/>
        <w:tabs>
          <w:tab w:val="left" w:pos="567"/>
        </w:tabs>
        <w:spacing w:before="0" w:after="0" w:line="240" w:lineRule="auto"/>
        <w:ind w:firstLine="0"/>
        <w:rPr>
          <w:sz w:val="22"/>
          <w:szCs w:val="22"/>
        </w:rPr>
      </w:pPr>
      <w:r w:rsidRPr="00F124D1">
        <w:rPr>
          <w:sz w:val="22"/>
          <w:szCs w:val="22"/>
        </w:rPr>
        <w:t>Заключительные положения</w:t>
      </w:r>
      <w:bookmarkEnd w:id="43"/>
    </w:p>
    <w:p w:rsidR="00E86A94" w:rsidRPr="00F124D1" w:rsidRDefault="00BC099F" w:rsidP="00961361">
      <w:pPr>
        <w:pStyle w:val="2"/>
        <w:tabs>
          <w:tab w:val="left" w:pos="1134"/>
          <w:tab w:val="left" w:pos="1276"/>
        </w:tabs>
        <w:spacing w:before="0" w:after="0" w:line="240" w:lineRule="auto"/>
        <w:ind w:firstLine="709"/>
        <w:rPr>
          <w:sz w:val="22"/>
          <w:szCs w:val="22"/>
        </w:rPr>
      </w:pPr>
      <w:bookmarkStart w:id="44" w:name="_ref_51285356"/>
      <w:r w:rsidRPr="00F124D1">
        <w:rPr>
          <w:sz w:val="22"/>
          <w:szCs w:val="22"/>
        </w:rPr>
        <w:t>Контракт</w:t>
      </w:r>
      <w:r w:rsidR="00030EFC" w:rsidRPr="00F124D1">
        <w:rPr>
          <w:sz w:val="22"/>
          <w:szCs w:val="22"/>
        </w:rPr>
        <w:t xml:space="preserve"> вступает в силу </w:t>
      </w:r>
      <w:r w:rsidR="00BA1DA7" w:rsidRPr="00F124D1">
        <w:rPr>
          <w:sz w:val="22"/>
          <w:szCs w:val="22"/>
        </w:rPr>
        <w:t xml:space="preserve">и становится обязательным для </w:t>
      </w:r>
      <w:r w:rsidR="002C27A5" w:rsidRPr="00F124D1">
        <w:rPr>
          <w:sz w:val="22"/>
          <w:szCs w:val="22"/>
        </w:rPr>
        <w:t>С</w:t>
      </w:r>
      <w:r w:rsidR="00BA1DA7" w:rsidRPr="00F124D1">
        <w:rPr>
          <w:sz w:val="22"/>
          <w:szCs w:val="22"/>
        </w:rPr>
        <w:t xml:space="preserve">торон </w:t>
      </w:r>
      <w:r w:rsidR="001F6A4C" w:rsidRPr="00F124D1">
        <w:rPr>
          <w:sz w:val="22"/>
          <w:szCs w:val="22"/>
        </w:rPr>
        <w:t xml:space="preserve">со дня его </w:t>
      </w:r>
      <w:r w:rsidR="00E86A94" w:rsidRPr="00F124D1">
        <w:rPr>
          <w:sz w:val="22"/>
          <w:szCs w:val="22"/>
        </w:rPr>
        <w:t xml:space="preserve">заключения. </w:t>
      </w:r>
    </w:p>
    <w:p w:rsidR="00230EED" w:rsidRPr="00F124D1" w:rsidRDefault="00BC099F" w:rsidP="00961361">
      <w:pPr>
        <w:pStyle w:val="2"/>
        <w:tabs>
          <w:tab w:val="left" w:pos="1134"/>
          <w:tab w:val="left" w:pos="1276"/>
        </w:tabs>
        <w:spacing w:before="0" w:after="0" w:line="240" w:lineRule="auto"/>
        <w:ind w:firstLine="709"/>
        <w:rPr>
          <w:sz w:val="22"/>
          <w:szCs w:val="22"/>
        </w:rPr>
      </w:pPr>
      <w:r w:rsidRPr="00F124D1">
        <w:rPr>
          <w:sz w:val="22"/>
          <w:szCs w:val="22"/>
        </w:rPr>
        <w:t>Контракт</w:t>
      </w:r>
      <w:r w:rsidR="00E86A94" w:rsidRPr="00F124D1">
        <w:rPr>
          <w:sz w:val="22"/>
          <w:szCs w:val="22"/>
        </w:rPr>
        <w:t xml:space="preserve"> прекращает свое действие</w:t>
      </w:r>
      <w:r w:rsidR="00125578" w:rsidRPr="00F124D1">
        <w:rPr>
          <w:sz w:val="22"/>
          <w:szCs w:val="22"/>
        </w:rPr>
        <w:t xml:space="preserve"> </w:t>
      </w:r>
      <w:bookmarkEnd w:id="44"/>
      <w:r w:rsidR="00900D1C">
        <w:rPr>
          <w:sz w:val="22"/>
          <w:szCs w:val="22"/>
        </w:rPr>
        <w:t>3</w:t>
      </w:r>
      <w:r w:rsidR="00D40D91" w:rsidRPr="00D40D91">
        <w:rPr>
          <w:sz w:val="22"/>
          <w:szCs w:val="22"/>
        </w:rPr>
        <w:t xml:space="preserve">0 сентября 2026 г., </w:t>
      </w:r>
      <w:r w:rsidR="00C97CE4" w:rsidRPr="00F124D1">
        <w:rPr>
          <w:sz w:val="22"/>
          <w:szCs w:val="22"/>
        </w:rPr>
        <w:t xml:space="preserve">но не ранее исполнения </w:t>
      </w:r>
      <w:r w:rsidR="002C27A5" w:rsidRPr="00F124D1">
        <w:rPr>
          <w:sz w:val="22"/>
          <w:szCs w:val="22"/>
        </w:rPr>
        <w:t>С</w:t>
      </w:r>
      <w:r w:rsidR="00C97CE4" w:rsidRPr="00F124D1">
        <w:rPr>
          <w:sz w:val="22"/>
          <w:szCs w:val="22"/>
        </w:rPr>
        <w:t xml:space="preserve">торонами </w:t>
      </w:r>
      <w:r w:rsidR="00AB68B8" w:rsidRPr="00F124D1">
        <w:rPr>
          <w:sz w:val="22"/>
          <w:szCs w:val="22"/>
        </w:rPr>
        <w:t xml:space="preserve">своих </w:t>
      </w:r>
      <w:r w:rsidR="00C97CE4" w:rsidRPr="00F124D1">
        <w:rPr>
          <w:sz w:val="22"/>
          <w:szCs w:val="22"/>
        </w:rPr>
        <w:t>обязательств</w:t>
      </w:r>
      <w:r w:rsidR="00E86A94" w:rsidRPr="00F124D1">
        <w:rPr>
          <w:sz w:val="22"/>
          <w:szCs w:val="22"/>
        </w:rPr>
        <w:t xml:space="preserve"> по </w:t>
      </w:r>
      <w:r w:rsidRPr="00F124D1">
        <w:rPr>
          <w:sz w:val="22"/>
          <w:szCs w:val="22"/>
        </w:rPr>
        <w:t>Контракт</w:t>
      </w:r>
      <w:r w:rsidR="00E86A94" w:rsidRPr="00F124D1">
        <w:rPr>
          <w:sz w:val="22"/>
          <w:szCs w:val="22"/>
        </w:rPr>
        <w:t>у в полном объеме</w:t>
      </w:r>
      <w:r w:rsidR="00C97CE4" w:rsidRPr="00F124D1">
        <w:rPr>
          <w:sz w:val="22"/>
          <w:szCs w:val="22"/>
        </w:rPr>
        <w:t>.</w:t>
      </w:r>
      <w:r w:rsidR="00230EED" w:rsidRPr="00F124D1">
        <w:rPr>
          <w:sz w:val="22"/>
          <w:szCs w:val="22"/>
        </w:rPr>
        <w:t xml:space="preserve"> </w:t>
      </w:r>
    </w:p>
    <w:p w:rsidR="00AB68B8" w:rsidRPr="00F124D1" w:rsidRDefault="00230EED" w:rsidP="00961361">
      <w:pPr>
        <w:pStyle w:val="2"/>
        <w:tabs>
          <w:tab w:val="left" w:pos="1134"/>
          <w:tab w:val="left" w:pos="1276"/>
        </w:tabs>
        <w:spacing w:before="0" w:after="0" w:line="240" w:lineRule="auto"/>
        <w:ind w:firstLine="709"/>
        <w:rPr>
          <w:sz w:val="22"/>
          <w:szCs w:val="22"/>
        </w:rPr>
      </w:pPr>
      <w:r w:rsidRPr="00F124D1">
        <w:rPr>
          <w:sz w:val="22"/>
          <w:szCs w:val="22"/>
        </w:rPr>
        <w:t xml:space="preserve">Во всем остальном, что не предусмотрено настоящим </w:t>
      </w:r>
      <w:r w:rsidR="00BC099F" w:rsidRPr="00F124D1">
        <w:rPr>
          <w:sz w:val="22"/>
          <w:szCs w:val="22"/>
        </w:rPr>
        <w:t>Контракт</w:t>
      </w:r>
      <w:r w:rsidRPr="00F124D1">
        <w:rPr>
          <w:sz w:val="22"/>
          <w:szCs w:val="22"/>
        </w:rPr>
        <w:t>ом, Стороны руководствуются действующим законодательством Российской Федерации.</w:t>
      </w:r>
    </w:p>
    <w:p w:rsidR="00C52F58" w:rsidRPr="00C52F58" w:rsidRDefault="00AB68B8" w:rsidP="00961361">
      <w:pPr>
        <w:pStyle w:val="2"/>
        <w:tabs>
          <w:tab w:val="left" w:pos="1134"/>
          <w:tab w:val="left" w:pos="1276"/>
        </w:tabs>
        <w:spacing w:before="0" w:after="0" w:line="240" w:lineRule="auto"/>
        <w:ind w:firstLine="709"/>
        <w:rPr>
          <w:sz w:val="22"/>
          <w:szCs w:val="22"/>
        </w:rPr>
      </w:pPr>
      <w:r w:rsidRPr="00F124D1">
        <w:rPr>
          <w:sz w:val="22"/>
          <w:szCs w:val="22"/>
        </w:rPr>
        <w:t xml:space="preserve"> </w:t>
      </w:r>
      <w:r w:rsidR="00C52F58" w:rsidRPr="00C52F58">
        <w:rPr>
          <w:sz w:val="22"/>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AB68B8" w:rsidRPr="00F124D1" w:rsidRDefault="00BC099F" w:rsidP="00961361">
      <w:pPr>
        <w:pStyle w:val="2"/>
        <w:tabs>
          <w:tab w:val="left" w:pos="1134"/>
          <w:tab w:val="left" w:pos="1276"/>
        </w:tabs>
        <w:spacing w:before="0" w:after="0" w:line="240" w:lineRule="auto"/>
        <w:ind w:firstLine="709"/>
        <w:rPr>
          <w:sz w:val="22"/>
          <w:szCs w:val="22"/>
        </w:rPr>
      </w:pPr>
      <w:r w:rsidRPr="00F124D1">
        <w:rPr>
          <w:sz w:val="22"/>
          <w:szCs w:val="22"/>
        </w:rPr>
        <w:t>Контракт</w:t>
      </w:r>
      <w:r w:rsidR="00AB68B8" w:rsidRPr="00F124D1">
        <w:rPr>
          <w:sz w:val="22"/>
          <w:szCs w:val="22"/>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AB68B8" w:rsidRPr="00F124D1" w:rsidRDefault="00AB68B8" w:rsidP="00961361">
      <w:pPr>
        <w:pStyle w:val="2"/>
        <w:tabs>
          <w:tab w:val="left" w:pos="1134"/>
          <w:tab w:val="left" w:pos="1276"/>
        </w:tabs>
        <w:spacing w:before="0" w:after="0" w:line="240" w:lineRule="auto"/>
        <w:ind w:firstLine="709"/>
        <w:rPr>
          <w:sz w:val="22"/>
          <w:szCs w:val="22"/>
        </w:rPr>
      </w:pPr>
      <w:r w:rsidRPr="00F124D1">
        <w:rPr>
          <w:sz w:val="22"/>
          <w:szCs w:val="22"/>
        </w:rPr>
        <w:t xml:space="preserve">Все приложения к </w:t>
      </w:r>
      <w:r w:rsidR="00BC099F" w:rsidRPr="00F124D1">
        <w:rPr>
          <w:sz w:val="22"/>
          <w:szCs w:val="22"/>
        </w:rPr>
        <w:t>Контракт</w:t>
      </w:r>
      <w:r w:rsidRPr="00F124D1">
        <w:rPr>
          <w:sz w:val="22"/>
          <w:szCs w:val="22"/>
        </w:rPr>
        <w:t xml:space="preserve">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BC099F" w:rsidRPr="00F124D1">
        <w:rPr>
          <w:sz w:val="22"/>
          <w:szCs w:val="22"/>
        </w:rPr>
        <w:t>Контракт</w:t>
      </w:r>
      <w:r w:rsidRPr="00F124D1">
        <w:rPr>
          <w:sz w:val="22"/>
          <w:szCs w:val="22"/>
        </w:rPr>
        <w:t>а, являются его неотъемлемой частью.</w:t>
      </w:r>
    </w:p>
    <w:p w:rsidR="005455B9" w:rsidRDefault="005455B9" w:rsidP="00961361">
      <w:pPr>
        <w:pStyle w:val="2"/>
        <w:tabs>
          <w:tab w:val="left" w:pos="1134"/>
          <w:tab w:val="left" w:pos="1276"/>
        </w:tabs>
        <w:spacing w:before="0" w:after="0" w:line="240" w:lineRule="auto"/>
        <w:ind w:firstLine="709"/>
        <w:rPr>
          <w:sz w:val="22"/>
          <w:szCs w:val="22"/>
        </w:rPr>
      </w:pPr>
      <w:bookmarkStart w:id="45" w:name="_ref_51285362"/>
      <w:r w:rsidRPr="00F124D1">
        <w:rPr>
          <w:sz w:val="22"/>
          <w:szCs w:val="22"/>
        </w:rPr>
        <w:t xml:space="preserve">Все изменения и дополнения к </w:t>
      </w:r>
      <w:r w:rsidR="00BC099F" w:rsidRPr="00F124D1">
        <w:rPr>
          <w:sz w:val="22"/>
          <w:szCs w:val="22"/>
        </w:rPr>
        <w:t>Контракт</w:t>
      </w:r>
      <w:r w:rsidRPr="00F124D1">
        <w:rPr>
          <w:sz w:val="22"/>
          <w:szCs w:val="22"/>
        </w:rPr>
        <w:t xml:space="preserve">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w:t>
      </w:r>
      <w:r w:rsidR="00BC099F" w:rsidRPr="00F124D1">
        <w:rPr>
          <w:sz w:val="22"/>
          <w:szCs w:val="22"/>
        </w:rPr>
        <w:t>Контракт</w:t>
      </w:r>
      <w:r w:rsidRPr="00F124D1">
        <w:rPr>
          <w:sz w:val="22"/>
          <w:szCs w:val="22"/>
        </w:rPr>
        <w:t>а.</w:t>
      </w:r>
    </w:p>
    <w:p w:rsidR="00C52F58" w:rsidRPr="00C52F58" w:rsidRDefault="00C52F58" w:rsidP="00961361">
      <w:pPr>
        <w:pStyle w:val="2"/>
        <w:tabs>
          <w:tab w:val="left" w:pos="1134"/>
          <w:tab w:val="left" w:pos="1276"/>
        </w:tabs>
        <w:spacing w:before="0" w:after="0" w:line="240" w:lineRule="auto"/>
        <w:ind w:firstLine="709"/>
        <w:rPr>
          <w:sz w:val="22"/>
          <w:szCs w:val="22"/>
        </w:rPr>
      </w:pPr>
      <w:r w:rsidRPr="00C52F58">
        <w:rPr>
          <w:sz w:val="22"/>
          <w:szCs w:val="22"/>
        </w:rPr>
        <w:t>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C52F58" w:rsidRPr="00A1217B" w:rsidRDefault="00C52F58" w:rsidP="00A1217B">
      <w:pPr>
        <w:spacing w:before="0" w:after="0" w:line="240" w:lineRule="auto"/>
        <w:ind w:firstLine="425"/>
        <w:outlineLvl w:val="1"/>
        <w:rPr>
          <w:bCs/>
        </w:rPr>
      </w:pPr>
      <w:r w:rsidRPr="002D5920">
        <w:rPr>
          <w:bCs/>
        </w:rPr>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9C6697" w:rsidRPr="00F124D1" w:rsidRDefault="00BC099F" w:rsidP="00961361">
      <w:pPr>
        <w:pStyle w:val="2"/>
        <w:tabs>
          <w:tab w:val="left" w:pos="1134"/>
          <w:tab w:val="left" w:pos="1276"/>
        </w:tabs>
        <w:spacing w:before="0" w:after="0" w:line="240" w:lineRule="auto"/>
        <w:ind w:firstLine="709"/>
        <w:rPr>
          <w:sz w:val="22"/>
          <w:szCs w:val="22"/>
        </w:rPr>
      </w:pPr>
      <w:r w:rsidRPr="00F124D1">
        <w:rPr>
          <w:sz w:val="22"/>
          <w:szCs w:val="22"/>
        </w:rPr>
        <w:t>Контракт</w:t>
      </w:r>
      <w:r w:rsidR="00125578" w:rsidRPr="00F124D1">
        <w:rPr>
          <w:sz w:val="22"/>
          <w:szCs w:val="22"/>
        </w:rPr>
        <w:t xml:space="preserve"> составлен в </w:t>
      </w:r>
      <w:r w:rsidR="00811036" w:rsidRPr="00F124D1">
        <w:rPr>
          <w:sz w:val="22"/>
          <w:szCs w:val="22"/>
        </w:rPr>
        <w:t>двух</w:t>
      </w:r>
      <w:r w:rsidR="00030EFC" w:rsidRPr="00F124D1">
        <w:rPr>
          <w:sz w:val="22"/>
          <w:szCs w:val="22"/>
        </w:rPr>
        <w:t xml:space="preserve"> экземплярах, </w:t>
      </w:r>
      <w:r w:rsidR="00811036" w:rsidRPr="00F124D1">
        <w:rPr>
          <w:sz w:val="22"/>
          <w:szCs w:val="22"/>
        </w:rPr>
        <w:t xml:space="preserve">имеющих </w:t>
      </w:r>
      <w:r w:rsidR="00DF2FB2" w:rsidRPr="00F124D1">
        <w:rPr>
          <w:sz w:val="22"/>
          <w:szCs w:val="22"/>
        </w:rPr>
        <w:t>одинаковую</w:t>
      </w:r>
      <w:r w:rsidR="00811036" w:rsidRPr="00F124D1">
        <w:rPr>
          <w:sz w:val="22"/>
          <w:szCs w:val="22"/>
        </w:rPr>
        <w:t xml:space="preserve"> юридическую силу</w:t>
      </w:r>
      <w:r w:rsidR="00DF2FB2" w:rsidRPr="00F124D1">
        <w:rPr>
          <w:sz w:val="22"/>
          <w:szCs w:val="22"/>
        </w:rPr>
        <w:t>,</w:t>
      </w:r>
      <w:r w:rsidR="00811036" w:rsidRPr="00F124D1">
        <w:rPr>
          <w:sz w:val="22"/>
          <w:szCs w:val="22"/>
        </w:rPr>
        <w:t xml:space="preserve"> </w:t>
      </w:r>
      <w:r w:rsidR="00030EFC" w:rsidRPr="00F124D1">
        <w:rPr>
          <w:sz w:val="22"/>
          <w:szCs w:val="22"/>
        </w:rPr>
        <w:t xml:space="preserve">по </w:t>
      </w:r>
      <w:r w:rsidR="00811036" w:rsidRPr="00F124D1">
        <w:rPr>
          <w:sz w:val="22"/>
          <w:szCs w:val="22"/>
        </w:rPr>
        <w:t xml:space="preserve">одному экземпляру </w:t>
      </w:r>
      <w:r w:rsidR="00230EED" w:rsidRPr="00F124D1">
        <w:rPr>
          <w:sz w:val="22"/>
          <w:szCs w:val="22"/>
        </w:rPr>
        <w:t>для каждой из С</w:t>
      </w:r>
      <w:r w:rsidR="00030EFC" w:rsidRPr="00F124D1">
        <w:rPr>
          <w:sz w:val="22"/>
          <w:szCs w:val="22"/>
        </w:rPr>
        <w:t>торон.</w:t>
      </w:r>
      <w:bookmarkEnd w:id="45"/>
    </w:p>
    <w:p w:rsidR="00030EFC" w:rsidRPr="00F124D1" w:rsidRDefault="00030EFC" w:rsidP="00961361">
      <w:pPr>
        <w:pStyle w:val="2"/>
        <w:tabs>
          <w:tab w:val="left" w:pos="1134"/>
          <w:tab w:val="left" w:pos="1276"/>
        </w:tabs>
        <w:spacing w:before="0" w:after="0" w:line="240" w:lineRule="auto"/>
        <w:ind w:firstLine="709"/>
        <w:rPr>
          <w:sz w:val="22"/>
          <w:szCs w:val="22"/>
        </w:rPr>
      </w:pPr>
      <w:bookmarkStart w:id="46" w:name="_ref_51285363"/>
      <w:r w:rsidRPr="00F124D1">
        <w:rPr>
          <w:sz w:val="22"/>
          <w:szCs w:val="22"/>
        </w:rPr>
        <w:t xml:space="preserve">Приложения к </w:t>
      </w:r>
      <w:r w:rsidR="00BC099F" w:rsidRPr="00F124D1">
        <w:rPr>
          <w:sz w:val="22"/>
          <w:szCs w:val="22"/>
        </w:rPr>
        <w:t>Контракт</w:t>
      </w:r>
      <w:r w:rsidRPr="00F124D1">
        <w:rPr>
          <w:sz w:val="22"/>
          <w:szCs w:val="22"/>
        </w:rPr>
        <w:t>у</w:t>
      </w:r>
      <w:bookmarkEnd w:id="46"/>
      <w:r w:rsidR="00BA1DA7" w:rsidRPr="00F124D1">
        <w:rPr>
          <w:sz w:val="22"/>
          <w:szCs w:val="22"/>
        </w:rPr>
        <w:t>:</w:t>
      </w:r>
    </w:p>
    <w:p w:rsidR="002C27A5" w:rsidRPr="00F124D1" w:rsidRDefault="00605DAB" w:rsidP="00961361">
      <w:pPr>
        <w:tabs>
          <w:tab w:val="left" w:pos="1134"/>
          <w:tab w:val="left" w:pos="1276"/>
        </w:tabs>
        <w:spacing w:before="0" w:after="0" w:line="240" w:lineRule="auto"/>
        <w:ind w:firstLine="709"/>
      </w:pPr>
      <w:r w:rsidRPr="00F124D1">
        <w:t>Приложение № 1</w:t>
      </w:r>
      <w:r w:rsidR="002C27A5" w:rsidRPr="00F124D1">
        <w:t>. Спецификация</w:t>
      </w:r>
      <w:r w:rsidR="0035689F" w:rsidRPr="00F124D1">
        <w:t xml:space="preserve"> товара</w:t>
      </w:r>
      <w:r w:rsidR="002C27A5" w:rsidRPr="00F124D1">
        <w:t>.</w:t>
      </w:r>
    </w:p>
    <w:p w:rsidR="00ED6645" w:rsidRPr="00F124D1" w:rsidRDefault="00ED6645" w:rsidP="00961361">
      <w:pPr>
        <w:tabs>
          <w:tab w:val="left" w:pos="1134"/>
          <w:tab w:val="left" w:pos="1276"/>
        </w:tabs>
        <w:spacing w:before="0" w:after="0" w:line="240" w:lineRule="auto"/>
        <w:ind w:firstLine="709"/>
      </w:pPr>
    </w:p>
    <w:p w:rsidR="00030EFC" w:rsidRDefault="00030EFC" w:rsidP="00961361">
      <w:pPr>
        <w:pStyle w:val="1"/>
        <w:tabs>
          <w:tab w:val="left" w:pos="567"/>
        </w:tabs>
        <w:spacing w:before="0" w:after="0" w:line="240" w:lineRule="auto"/>
        <w:ind w:firstLine="0"/>
        <w:rPr>
          <w:sz w:val="22"/>
          <w:szCs w:val="22"/>
        </w:rPr>
      </w:pPr>
      <w:bookmarkStart w:id="47" w:name="_ref_51401950"/>
      <w:r w:rsidRPr="00F124D1">
        <w:rPr>
          <w:sz w:val="22"/>
          <w:szCs w:val="22"/>
        </w:rPr>
        <w:lastRenderedPageBreak/>
        <w:t>Адреса</w:t>
      </w:r>
      <w:r w:rsidR="00E86A94" w:rsidRPr="00F124D1">
        <w:rPr>
          <w:sz w:val="22"/>
          <w:szCs w:val="22"/>
        </w:rPr>
        <w:t>,</w:t>
      </w:r>
      <w:r w:rsidRPr="00F124D1">
        <w:rPr>
          <w:sz w:val="22"/>
          <w:szCs w:val="22"/>
        </w:rPr>
        <w:t xml:space="preserve"> реквизиты </w:t>
      </w:r>
      <w:r w:rsidR="00E86A94" w:rsidRPr="00F124D1">
        <w:rPr>
          <w:sz w:val="22"/>
          <w:szCs w:val="22"/>
        </w:rPr>
        <w:t xml:space="preserve">и подписи </w:t>
      </w:r>
      <w:r w:rsidR="00BA1DA7" w:rsidRPr="00F124D1">
        <w:rPr>
          <w:sz w:val="22"/>
          <w:szCs w:val="22"/>
        </w:rPr>
        <w:t>с</w:t>
      </w:r>
      <w:r w:rsidRPr="00F124D1">
        <w:rPr>
          <w:sz w:val="22"/>
          <w:szCs w:val="22"/>
        </w:rPr>
        <w:t>торон</w:t>
      </w:r>
      <w:bookmarkEnd w:id="47"/>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677"/>
        <w:gridCol w:w="4678"/>
      </w:tblGrid>
      <w:tr w:rsidR="00C52F58" w:rsidRPr="002D5920" w:rsidTr="00805EA8">
        <w:tc>
          <w:tcPr>
            <w:tcW w:w="2500" w:type="pct"/>
          </w:tcPr>
          <w:p w:rsidR="00C52F58" w:rsidRPr="002D5920" w:rsidRDefault="00C52F58" w:rsidP="00961361">
            <w:pPr>
              <w:pStyle w:val="Normalunindented"/>
              <w:keepNext/>
              <w:spacing w:before="0" w:after="0" w:line="240" w:lineRule="auto"/>
              <w:ind w:firstLine="426"/>
              <w:jc w:val="center"/>
            </w:pPr>
            <w:r w:rsidRPr="002D5920">
              <w:t>Заказчик</w:t>
            </w:r>
          </w:p>
        </w:tc>
        <w:tc>
          <w:tcPr>
            <w:tcW w:w="2500" w:type="pct"/>
          </w:tcPr>
          <w:p w:rsidR="00C52F58" w:rsidRPr="002D5920" w:rsidRDefault="00C52F58" w:rsidP="00961361">
            <w:pPr>
              <w:pStyle w:val="Normalunindented"/>
              <w:keepNext/>
              <w:spacing w:before="0" w:after="0" w:line="240" w:lineRule="auto"/>
              <w:ind w:firstLine="426"/>
              <w:jc w:val="center"/>
            </w:pPr>
            <w:r w:rsidRPr="002D5920">
              <w:t>Поставщик</w:t>
            </w:r>
          </w:p>
        </w:tc>
      </w:tr>
      <w:tr w:rsidR="00C52F58" w:rsidRPr="002D5920" w:rsidTr="00805EA8">
        <w:tc>
          <w:tcPr>
            <w:tcW w:w="2500" w:type="pct"/>
          </w:tcPr>
          <w:p w:rsidR="00A1217B" w:rsidRDefault="00A1217B" w:rsidP="00A1217B">
            <w:pPr>
              <w:shd w:val="clear" w:color="auto" w:fill="FFFFFF"/>
              <w:spacing w:before="0" w:after="0" w:line="240" w:lineRule="auto"/>
              <w:ind w:firstLine="0"/>
              <w:jc w:val="left"/>
              <w:rPr>
                <w:color w:val="000000"/>
              </w:rPr>
            </w:pPr>
            <w:r w:rsidRPr="00463DE0">
              <w:rPr>
                <w:color w:val="000000"/>
              </w:rPr>
              <w:t>ФГБОУ ВО СибГМУ Минздрава России</w:t>
            </w:r>
            <w:r w:rsidRPr="00463DE0">
              <w:rPr>
                <w:color w:val="000000"/>
              </w:rPr>
              <w:br/>
            </w:r>
            <w:r w:rsidRPr="00463DE0">
              <w:rPr>
                <w:b/>
                <w:color w:val="000000"/>
              </w:rPr>
              <w:t>Юридический адрес:</w:t>
            </w:r>
            <w:r w:rsidRPr="00463DE0">
              <w:rPr>
                <w:color w:val="000000"/>
              </w:rPr>
              <w:t xml:space="preserve"> </w:t>
            </w:r>
            <w:smartTag w:uri="urn:schemas-microsoft-com:office:smarttags" w:element="metricconverter">
              <w:smartTagPr>
                <w:attr w:name="ProductID" w:val="634050, г"/>
              </w:smartTagPr>
              <w:r w:rsidRPr="00463DE0">
                <w:rPr>
                  <w:color w:val="000000"/>
                </w:rPr>
                <w:t>634050, г</w:t>
              </w:r>
            </w:smartTag>
            <w:r w:rsidRPr="00463DE0">
              <w:rPr>
                <w:color w:val="000000"/>
              </w:rPr>
              <w:t>. Томск, Московский тракт, 2</w:t>
            </w:r>
          </w:p>
          <w:p w:rsidR="00A1217B" w:rsidRPr="00463DE0" w:rsidRDefault="00A1217B" w:rsidP="00A1217B">
            <w:pPr>
              <w:shd w:val="clear" w:color="auto" w:fill="FFFFFF"/>
              <w:spacing w:before="0" w:after="0" w:line="240" w:lineRule="auto"/>
              <w:ind w:firstLine="0"/>
              <w:jc w:val="left"/>
              <w:rPr>
                <w:color w:val="000000"/>
              </w:rPr>
            </w:pPr>
            <w:r w:rsidRPr="00463DE0">
              <w:rPr>
                <w:color w:val="000000"/>
              </w:rPr>
              <w:t>ИНН/КПП 7018013613/701701001 </w:t>
            </w:r>
            <w:r w:rsidRPr="00463DE0">
              <w:rPr>
                <w:color w:val="000000"/>
              </w:rPr>
              <w:br/>
            </w:r>
            <w:r w:rsidRPr="00463DE0">
              <w:rPr>
                <w:b/>
                <w:color w:val="000000"/>
              </w:rPr>
              <w:t>Банковские реквизиты:</w:t>
            </w:r>
            <w:r w:rsidRPr="00463DE0">
              <w:rPr>
                <w:color w:val="000000"/>
              </w:rPr>
              <w:br/>
              <w:t>УФК по Томской области (ФГБОУ ВО</w:t>
            </w:r>
            <w:r>
              <w:rPr>
                <w:color w:val="000000"/>
              </w:rPr>
              <w:t xml:space="preserve"> СибГМУ Минздрава России, л/с 20</w:t>
            </w:r>
            <w:r w:rsidRPr="00463DE0">
              <w:rPr>
                <w:color w:val="000000"/>
              </w:rPr>
              <w:t xml:space="preserve">656У40590)                   Расчетный счет: 03214643000000016500                       Банк получателя: ОКЦ № 10 Сибирского ГУ Банка России//УФК по Томской области, </w:t>
            </w:r>
            <w:proofErr w:type="spellStart"/>
            <w:r w:rsidRPr="00463DE0">
              <w:rPr>
                <w:color w:val="000000"/>
              </w:rPr>
              <w:t>г.Томск</w:t>
            </w:r>
            <w:proofErr w:type="spellEnd"/>
            <w:r w:rsidRPr="00463DE0">
              <w:rPr>
                <w:color w:val="000000"/>
              </w:rPr>
              <w:t xml:space="preserve"> </w:t>
            </w:r>
          </w:p>
          <w:p w:rsidR="00A1217B" w:rsidRDefault="00A1217B" w:rsidP="00A1217B">
            <w:pPr>
              <w:shd w:val="clear" w:color="auto" w:fill="FFFFFF"/>
              <w:spacing w:before="0" w:after="0" w:line="240" w:lineRule="auto"/>
              <w:ind w:firstLine="0"/>
              <w:jc w:val="left"/>
              <w:rPr>
                <w:color w:val="000000"/>
              </w:rPr>
            </w:pPr>
            <w:r w:rsidRPr="00463DE0">
              <w:rPr>
                <w:color w:val="000000"/>
              </w:rPr>
              <w:t>к/с 40102810245370000058</w:t>
            </w:r>
            <w:r w:rsidRPr="00463DE0">
              <w:rPr>
                <w:color w:val="000000"/>
              </w:rPr>
              <w:br/>
              <w:t>БИК 016902004 </w:t>
            </w:r>
            <w:r w:rsidRPr="00463DE0">
              <w:rPr>
                <w:color w:val="000000"/>
              </w:rPr>
              <w:br/>
              <w:t>КБК 00000000000000000130 </w:t>
            </w:r>
            <w:r w:rsidRPr="00463DE0">
              <w:rPr>
                <w:color w:val="000000"/>
              </w:rPr>
              <w:br/>
              <w:t>ОКВЭД 80.30 </w:t>
            </w:r>
            <w:r w:rsidRPr="00463DE0">
              <w:rPr>
                <w:color w:val="000000"/>
              </w:rPr>
              <w:br/>
            </w:r>
          </w:p>
          <w:p w:rsidR="00A1217B" w:rsidRDefault="00A1217B" w:rsidP="00A1217B">
            <w:pPr>
              <w:spacing w:before="0" w:after="0" w:line="240" w:lineRule="auto"/>
              <w:ind w:firstLine="0"/>
              <w:jc w:val="left"/>
              <w:rPr>
                <w:rFonts w:eastAsia="Calibri"/>
                <w:lang w:eastAsia="en-US"/>
              </w:rPr>
            </w:pPr>
            <w:r w:rsidRPr="00CE6E53">
              <w:rPr>
                <w:rFonts w:eastAsia="Calibri"/>
                <w:lang w:eastAsia="en-US"/>
              </w:rPr>
              <w:t xml:space="preserve">Тел.: (3822) 901-101, доб. </w:t>
            </w:r>
            <w:r>
              <w:rPr>
                <w:rFonts w:eastAsia="Calibri"/>
                <w:lang w:eastAsia="en-US"/>
              </w:rPr>
              <w:t>2303</w:t>
            </w:r>
          </w:p>
          <w:p w:rsidR="00A1217B" w:rsidRPr="00CE6E53" w:rsidRDefault="00A1217B" w:rsidP="00A1217B">
            <w:pPr>
              <w:spacing w:before="0" w:after="0" w:line="240" w:lineRule="auto"/>
              <w:ind w:firstLine="0"/>
              <w:jc w:val="left"/>
              <w:rPr>
                <w:rFonts w:eastAsia="Calibri"/>
                <w:lang w:eastAsia="en-US"/>
              </w:rPr>
            </w:pPr>
          </w:p>
          <w:p w:rsidR="00C52F58" w:rsidRPr="00A1217B" w:rsidRDefault="00A1217B" w:rsidP="00A1217B">
            <w:pPr>
              <w:spacing w:before="0" w:after="0" w:line="240" w:lineRule="auto"/>
              <w:ind w:firstLine="0"/>
              <w:jc w:val="left"/>
              <w:rPr>
                <w:rFonts w:eastAsia="Calibri"/>
                <w:lang w:val="en-US" w:eastAsia="en-US"/>
              </w:rPr>
            </w:pPr>
            <w:r w:rsidRPr="0084048D">
              <w:rPr>
                <w:rFonts w:eastAsia="Calibri"/>
                <w:lang w:val="en-US" w:eastAsia="en-US"/>
              </w:rPr>
              <w:t xml:space="preserve">E-mail: </w:t>
            </w:r>
            <w:r w:rsidRPr="00A84AEE">
              <w:rPr>
                <w:rFonts w:eastAsia="Calibri"/>
                <w:lang w:val="en-US" w:eastAsia="en-US"/>
              </w:rPr>
              <w:t>slatina.ev@ssmu.ru</w:t>
            </w:r>
            <w:r w:rsidR="00C52F58" w:rsidRPr="002D5920">
              <w:rPr>
                <w:color w:val="000000"/>
              </w:rPr>
              <w:br/>
            </w:r>
          </w:p>
        </w:tc>
        <w:tc>
          <w:tcPr>
            <w:tcW w:w="2500" w:type="pct"/>
          </w:tcPr>
          <w:p w:rsidR="0005105D" w:rsidRPr="002D5920" w:rsidRDefault="0005105D" w:rsidP="00CC1151">
            <w:pPr>
              <w:spacing w:before="0" w:after="0" w:line="240" w:lineRule="auto"/>
              <w:ind w:firstLine="0"/>
              <w:jc w:val="left"/>
              <w:rPr>
                <w:color w:val="000000"/>
              </w:rPr>
            </w:pPr>
          </w:p>
        </w:tc>
      </w:tr>
      <w:tr w:rsidR="00C52F58" w:rsidRPr="002D5920" w:rsidTr="00805EA8">
        <w:trPr>
          <w:trHeight w:val="1553"/>
        </w:trPr>
        <w:tc>
          <w:tcPr>
            <w:tcW w:w="2500" w:type="pct"/>
          </w:tcPr>
          <w:p w:rsidR="00C52F58" w:rsidRPr="00F124D1" w:rsidRDefault="00C52F58" w:rsidP="00961361">
            <w:pPr>
              <w:pStyle w:val="aa"/>
            </w:pPr>
            <w:r w:rsidRPr="00F124D1">
              <w:t>от имени Заказчика:</w:t>
            </w:r>
            <w:r w:rsidRPr="00F124D1">
              <w:br/>
              <w:t xml:space="preserve">Проректор по научной работе и </w:t>
            </w:r>
          </w:p>
          <w:p w:rsidR="00C52F58" w:rsidRPr="00F124D1" w:rsidRDefault="00C52F58" w:rsidP="00961361">
            <w:pPr>
              <w:pStyle w:val="aa"/>
            </w:pPr>
            <w:r w:rsidRPr="00F124D1">
              <w:t>последипломной подготовке</w:t>
            </w:r>
          </w:p>
          <w:p w:rsidR="00C52F58" w:rsidRPr="00F124D1" w:rsidRDefault="00C52F58" w:rsidP="00961361">
            <w:pPr>
              <w:pStyle w:val="aa"/>
              <w:rPr>
                <w:u w:val="single"/>
              </w:rPr>
            </w:pPr>
          </w:p>
          <w:p w:rsidR="00D17B78" w:rsidRDefault="00C52F58" w:rsidP="00D17B78">
            <w:pPr>
              <w:pStyle w:val="aa"/>
            </w:pPr>
            <w:r w:rsidRPr="00B32227">
              <w:t>___</w:t>
            </w:r>
            <w:r w:rsidRPr="00A1217B">
              <w:t>_______________</w:t>
            </w:r>
            <w:r w:rsidRPr="00F124D1">
              <w:t xml:space="preserve"> </w:t>
            </w:r>
            <w:r w:rsidR="00D17B78">
              <w:t>/</w:t>
            </w:r>
            <w:r w:rsidRPr="00F124D1">
              <w:t>О.С. Федорова</w:t>
            </w:r>
            <w:r w:rsidR="00D17B78">
              <w:t>/</w:t>
            </w:r>
          </w:p>
          <w:p w:rsidR="00C52F58" w:rsidRPr="002D5920" w:rsidRDefault="00C52F58" w:rsidP="00D17B78">
            <w:pPr>
              <w:pStyle w:val="aa"/>
            </w:pPr>
            <w:r w:rsidRPr="00F124D1">
              <w:t>М.П.</w:t>
            </w:r>
          </w:p>
        </w:tc>
        <w:tc>
          <w:tcPr>
            <w:tcW w:w="2500" w:type="pct"/>
          </w:tcPr>
          <w:p w:rsidR="00C52F58" w:rsidRDefault="00C52F58" w:rsidP="00961361">
            <w:pPr>
              <w:pStyle w:val="Normalunindented"/>
              <w:keepNext/>
              <w:spacing w:before="0" w:after="0" w:line="240" w:lineRule="auto"/>
              <w:ind w:firstLine="425"/>
              <w:jc w:val="left"/>
            </w:pPr>
            <w:r w:rsidRPr="002D5920">
              <w:t>от имени Постав</w:t>
            </w:r>
            <w:r w:rsidR="00A42D39">
              <w:t>щика:</w:t>
            </w:r>
          </w:p>
          <w:p w:rsidR="00A42D39" w:rsidRDefault="00A42D39" w:rsidP="00961361">
            <w:pPr>
              <w:pStyle w:val="Normalunindented"/>
              <w:keepNext/>
              <w:spacing w:before="0" w:after="0" w:line="240" w:lineRule="auto"/>
              <w:ind w:firstLine="425"/>
              <w:jc w:val="left"/>
            </w:pPr>
          </w:p>
          <w:p w:rsidR="00C52F58" w:rsidRDefault="00C52F58" w:rsidP="00961361">
            <w:pPr>
              <w:pStyle w:val="Normalunindented"/>
              <w:keepNext/>
              <w:spacing w:before="0" w:after="0" w:line="240" w:lineRule="auto"/>
              <w:ind w:firstLine="425"/>
              <w:jc w:val="left"/>
            </w:pPr>
          </w:p>
          <w:p w:rsidR="00C52F58" w:rsidRPr="002D5920" w:rsidRDefault="00C52F58" w:rsidP="00961361">
            <w:pPr>
              <w:pStyle w:val="Normalunindented"/>
              <w:keepNext/>
              <w:spacing w:before="0" w:after="0" w:line="240" w:lineRule="auto"/>
              <w:ind w:firstLine="425"/>
              <w:jc w:val="left"/>
            </w:pPr>
          </w:p>
          <w:p w:rsidR="00C52F58" w:rsidRPr="002D5920" w:rsidRDefault="00C52F58" w:rsidP="00961361">
            <w:pPr>
              <w:pStyle w:val="Normalunindented"/>
              <w:keepNext/>
              <w:spacing w:before="0" w:after="0" w:line="240" w:lineRule="auto"/>
              <w:ind w:firstLine="425"/>
              <w:jc w:val="left"/>
            </w:pPr>
            <w:r w:rsidRPr="002D5920">
              <w:t>____________________ /</w:t>
            </w:r>
            <w:r w:rsidR="00A42D39">
              <w:t xml:space="preserve">                    </w:t>
            </w:r>
            <w:r w:rsidR="00CC1151" w:rsidRPr="002D5920">
              <w:t xml:space="preserve"> </w:t>
            </w:r>
            <w:r w:rsidRPr="002D5920">
              <w:t>/</w:t>
            </w:r>
          </w:p>
          <w:p w:rsidR="00C52F58" w:rsidRPr="002D5920" w:rsidRDefault="00C52F58" w:rsidP="00961361">
            <w:pPr>
              <w:pStyle w:val="Normalunindented"/>
              <w:keepNext/>
              <w:spacing w:before="0" w:after="0" w:line="240" w:lineRule="auto"/>
              <w:ind w:firstLine="425"/>
              <w:jc w:val="left"/>
            </w:pPr>
            <w:r w:rsidRPr="002D5920">
              <w:t>М.П.</w:t>
            </w:r>
          </w:p>
        </w:tc>
      </w:tr>
    </w:tbl>
    <w:p w:rsidR="00C52F58" w:rsidRDefault="00C52F58" w:rsidP="00961361">
      <w:pPr>
        <w:spacing w:before="0" w:after="0" w:line="240" w:lineRule="auto"/>
      </w:pPr>
    </w:p>
    <w:p w:rsidR="00C52F58" w:rsidRDefault="00C52F58" w:rsidP="00961361">
      <w:pPr>
        <w:spacing w:before="0" w:after="0" w:line="240" w:lineRule="auto"/>
      </w:pPr>
    </w:p>
    <w:p w:rsidR="00C52F58" w:rsidRDefault="00C52F58" w:rsidP="00961361">
      <w:pPr>
        <w:spacing w:before="0" w:after="0" w:line="240" w:lineRule="auto"/>
      </w:pPr>
    </w:p>
    <w:p w:rsidR="009631A5" w:rsidRPr="00F124D1" w:rsidRDefault="009631A5" w:rsidP="00961361">
      <w:pPr>
        <w:spacing w:before="0" w:after="0" w:line="240" w:lineRule="auto"/>
        <w:ind w:firstLine="0"/>
        <w:sectPr w:rsidR="009631A5" w:rsidRPr="00F124D1" w:rsidSect="00B32227">
          <w:headerReference w:type="default" r:id="rId9"/>
          <w:footerReference w:type="default" r:id="rId10"/>
          <w:footerReference w:type="first" r:id="rId11"/>
          <w:pgSz w:w="11907" w:h="16839" w:code="9"/>
          <w:pgMar w:top="1134" w:right="851" w:bottom="851" w:left="1701" w:header="720" w:footer="720" w:gutter="0"/>
          <w:pgNumType w:start="1"/>
          <w:cols w:space="720"/>
          <w:titlePg/>
        </w:sectPr>
      </w:pPr>
    </w:p>
    <w:p w:rsidR="007805ED" w:rsidRPr="00F124D1" w:rsidRDefault="007805ED" w:rsidP="00961361">
      <w:pPr>
        <w:spacing w:before="0" w:after="0" w:line="240" w:lineRule="auto"/>
        <w:ind w:firstLine="426"/>
        <w:jc w:val="right"/>
      </w:pPr>
      <w:r w:rsidRPr="00F124D1">
        <w:lastRenderedPageBreak/>
        <w:t xml:space="preserve">Приложение № </w:t>
      </w:r>
      <w:r w:rsidR="007B6A0A" w:rsidRPr="00F124D1">
        <w:t>1</w:t>
      </w:r>
      <w:r w:rsidRPr="00F124D1">
        <w:br/>
        <w:t xml:space="preserve">к </w:t>
      </w:r>
      <w:r w:rsidR="00BC099F" w:rsidRPr="00F124D1">
        <w:t>Контракт</w:t>
      </w:r>
      <w:r w:rsidRPr="00F124D1">
        <w:t xml:space="preserve">у </w:t>
      </w:r>
      <w:r w:rsidR="00711275">
        <w:t xml:space="preserve">№ </w:t>
      </w:r>
      <w:r w:rsidRPr="00F124D1">
        <w:br/>
      </w:r>
      <w:r w:rsidR="00EB13C4" w:rsidRPr="00F124D1">
        <w:t xml:space="preserve">от </w:t>
      </w:r>
      <w:r w:rsidR="00B628A3">
        <w:t>"</w:t>
      </w:r>
      <w:r w:rsidR="006B1753">
        <w:rPr>
          <w:u w:val="single"/>
        </w:rPr>
        <w:t xml:space="preserve"> </w:t>
      </w:r>
      <w:r w:rsidR="00A1217B">
        <w:rPr>
          <w:u w:val="single"/>
        </w:rPr>
        <w:t>____</w:t>
      </w:r>
      <w:r w:rsidR="006B1753">
        <w:rPr>
          <w:u w:val="single"/>
        </w:rPr>
        <w:t xml:space="preserve"> </w:t>
      </w:r>
      <w:r w:rsidR="00B628A3">
        <w:t>"</w:t>
      </w:r>
      <w:r w:rsidR="00B628A3">
        <w:rPr>
          <w:u w:val="single"/>
        </w:rPr>
        <w:t xml:space="preserve"> </w:t>
      </w:r>
      <w:r w:rsidR="00A1217B">
        <w:rPr>
          <w:u w:val="single"/>
        </w:rPr>
        <w:t>___________</w:t>
      </w:r>
      <w:r w:rsidR="000F64AD">
        <w:rPr>
          <w:u w:val="single"/>
        </w:rPr>
        <w:t xml:space="preserve"> </w:t>
      </w:r>
      <w:r w:rsidR="00090AE8">
        <w:t>2026</w:t>
      </w:r>
      <w:r w:rsidRPr="00F124D1">
        <w:t xml:space="preserve"> г.</w:t>
      </w:r>
    </w:p>
    <w:p w:rsidR="00F84BEF" w:rsidRDefault="00F84BEF" w:rsidP="00961361">
      <w:pPr>
        <w:pStyle w:val="11"/>
        <w:spacing w:before="0" w:after="0"/>
        <w:ind w:firstLine="0"/>
        <w:rPr>
          <w:sz w:val="22"/>
          <w:szCs w:val="22"/>
        </w:rPr>
      </w:pPr>
      <w:bookmarkStart w:id="48" w:name="_title_2"/>
      <w:bookmarkStart w:id="49" w:name="_ref_38802458"/>
    </w:p>
    <w:p w:rsidR="007805ED" w:rsidRDefault="007805ED" w:rsidP="00961361">
      <w:pPr>
        <w:pStyle w:val="11"/>
        <w:spacing w:before="0" w:after="0"/>
        <w:ind w:firstLine="0"/>
        <w:rPr>
          <w:sz w:val="22"/>
          <w:szCs w:val="22"/>
        </w:rPr>
      </w:pPr>
      <w:r w:rsidRPr="00F124D1">
        <w:rPr>
          <w:sz w:val="22"/>
          <w:szCs w:val="22"/>
        </w:rPr>
        <w:t>Спецификация товара</w:t>
      </w:r>
      <w:bookmarkEnd w:id="48"/>
      <w:bookmarkEnd w:id="49"/>
    </w:p>
    <w:p w:rsidR="004C176A" w:rsidRPr="004C176A" w:rsidRDefault="004C176A" w:rsidP="004C176A">
      <w:pPr>
        <w:ind w:firstLine="0"/>
      </w:pPr>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084"/>
        <w:gridCol w:w="4161"/>
        <w:gridCol w:w="850"/>
        <w:gridCol w:w="851"/>
        <w:gridCol w:w="1701"/>
        <w:gridCol w:w="1843"/>
        <w:gridCol w:w="1273"/>
      </w:tblGrid>
      <w:tr w:rsidR="00C52F58" w:rsidRPr="00EB53C2" w:rsidTr="0080308D">
        <w:trPr>
          <w:trHeight w:val="563"/>
          <w:jc w:val="center"/>
        </w:trPr>
        <w:tc>
          <w:tcPr>
            <w:tcW w:w="567" w:type="dxa"/>
          </w:tcPr>
          <w:p w:rsidR="00C52F58" w:rsidRPr="008041AE" w:rsidRDefault="004C176A" w:rsidP="0080308D">
            <w:pPr>
              <w:pStyle w:val="aa"/>
              <w:contextualSpacing/>
              <w:rPr>
                <w:sz w:val="20"/>
                <w:szCs w:val="20"/>
              </w:rPr>
            </w:pPr>
            <w:r w:rsidRPr="008041AE">
              <w:rPr>
                <w:sz w:val="20"/>
                <w:szCs w:val="20"/>
              </w:rPr>
              <w:t xml:space="preserve">№ </w:t>
            </w:r>
            <w:r w:rsidR="00C52F58" w:rsidRPr="008041AE">
              <w:rPr>
                <w:sz w:val="20"/>
                <w:szCs w:val="20"/>
              </w:rPr>
              <w:t>п/п</w:t>
            </w:r>
          </w:p>
        </w:tc>
        <w:tc>
          <w:tcPr>
            <w:tcW w:w="1843" w:type="dxa"/>
          </w:tcPr>
          <w:p w:rsidR="00C52F58" w:rsidRPr="008041AE" w:rsidRDefault="00C52F58" w:rsidP="0080308D">
            <w:pPr>
              <w:pStyle w:val="aa"/>
              <w:contextualSpacing/>
              <w:rPr>
                <w:sz w:val="20"/>
                <w:szCs w:val="20"/>
              </w:rPr>
            </w:pPr>
            <w:r w:rsidRPr="008041AE">
              <w:rPr>
                <w:sz w:val="20"/>
                <w:szCs w:val="20"/>
              </w:rPr>
              <w:t>Наименование товара</w:t>
            </w:r>
          </w:p>
        </w:tc>
        <w:tc>
          <w:tcPr>
            <w:tcW w:w="1084" w:type="dxa"/>
          </w:tcPr>
          <w:p w:rsidR="00C52F58" w:rsidRPr="008041AE" w:rsidRDefault="00C52F58" w:rsidP="0080308D">
            <w:pPr>
              <w:pStyle w:val="aa"/>
              <w:contextualSpacing/>
              <w:rPr>
                <w:sz w:val="20"/>
                <w:szCs w:val="20"/>
              </w:rPr>
            </w:pPr>
            <w:r w:rsidRPr="008041AE">
              <w:rPr>
                <w:sz w:val="20"/>
                <w:szCs w:val="20"/>
              </w:rPr>
              <w:t>Код</w:t>
            </w:r>
          </w:p>
          <w:p w:rsidR="00C52F58" w:rsidRPr="008041AE" w:rsidRDefault="00FA7E35" w:rsidP="0080308D">
            <w:pPr>
              <w:pStyle w:val="aa"/>
              <w:contextualSpacing/>
              <w:rPr>
                <w:sz w:val="20"/>
                <w:szCs w:val="20"/>
              </w:rPr>
            </w:pPr>
            <w:r w:rsidRPr="008041AE">
              <w:rPr>
                <w:sz w:val="20"/>
                <w:szCs w:val="20"/>
              </w:rPr>
              <w:t>ОКПД 2</w:t>
            </w:r>
          </w:p>
        </w:tc>
        <w:tc>
          <w:tcPr>
            <w:tcW w:w="4161" w:type="dxa"/>
          </w:tcPr>
          <w:p w:rsidR="00C52F58" w:rsidRPr="008041AE" w:rsidRDefault="00C52F58" w:rsidP="0080308D">
            <w:pPr>
              <w:pStyle w:val="aa"/>
              <w:contextualSpacing/>
              <w:rPr>
                <w:sz w:val="20"/>
                <w:szCs w:val="20"/>
              </w:rPr>
            </w:pPr>
            <w:r w:rsidRPr="008041AE">
              <w:rPr>
                <w:sz w:val="20"/>
                <w:szCs w:val="20"/>
              </w:rPr>
              <w:t>Технические характеристики</w:t>
            </w:r>
          </w:p>
        </w:tc>
        <w:tc>
          <w:tcPr>
            <w:tcW w:w="850" w:type="dxa"/>
          </w:tcPr>
          <w:p w:rsidR="00C52F58" w:rsidRPr="008041AE" w:rsidRDefault="00C52F58" w:rsidP="0080308D">
            <w:pPr>
              <w:pStyle w:val="aa"/>
              <w:contextualSpacing/>
              <w:rPr>
                <w:sz w:val="20"/>
                <w:szCs w:val="20"/>
              </w:rPr>
            </w:pPr>
            <w:r w:rsidRPr="008041AE">
              <w:rPr>
                <w:sz w:val="20"/>
                <w:szCs w:val="20"/>
              </w:rPr>
              <w:t>Ед. изм.</w:t>
            </w:r>
          </w:p>
        </w:tc>
        <w:tc>
          <w:tcPr>
            <w:tcW w:w="851" w:type="dxa"/>
          </w:tcPr>
          <w:p w:rsidR="00C52F58" w:rsidRPr="008041AE" w:rsidRDefault="00C52F58" w:rsidP="0080308D">
            <w:pPr>
              <w:pStyle w:val="aa"/>
              <w:contextualSpacing/>
              <w:rPr>
                <w:sz w:val="20"/>
                <w:szCs w:val="20"/>
              </w:rPr>
            </w:pPr>
            <w:r w:rsidRPr="008041AE">
              <w:rPr>
                <w:sz w:val="20"/>
                <w:szCs w:val="20"/>
              </w:rPr>
              <w:t>Кол-во товара</w:t>
            </w:r>
          </w:p>
        </w:tc>
        <w:tc>
          <w:tcPr>
            <w:tcW w:w="1701" w:type="dxa"/>
          </w:tcPr>
          <w:p w:rsidR="00C52F58" w:rsidRPr="008041AE" w:rsidRDefault="005728F3" w:rsidP="0080308D">
            <w:pPr>
              <w:pStyle w:val="aa"/>
              <w:contextualSpacing/>
              <w:rPr>
                <w:sz w:val="20"/>
                <w:szCs w:val="20"/>
              </w:rPr>
            </w:pPr>
            <w:r w:rsidRPr="008041AE">
              <w:rPr>
                <w:sz w:val="20"/>
                <w:szCs w:val="20"/>
              </w:rPr>
              <w:t>Цена ед. товара, (руб.,  в том числе НДС (__%) (если облагается НДС)</w:t>
            </w:r>
          </w:p>
        </w:tc>
        <w:tc>
          <w:tcPr>
            <w:tcW w:w="1843" w:type="dxa"/>
          </w:tcPr>
          <w:p w:rsidR="00C52F58" w:rsidRPr="008041AE" w:rsidRDefault="005728F3" w:rsidP="0080308D">
            <w:pPr>
              <w:pStyle w:val="aa"/>
              <w:contextualSpacing/>
              <w:rPr>
                <w:sz w:val="20"/>
                <w:szCs w:val="20"/>
              </w:rPr>
            </w:pPr>
            <w:r w:rsidRPr="008041AE">
              <w:rPr>
                <w:sz w:val="20"/>
                <w:szCs w:val="20"/>
              </w:rPr>
              <w:t>Стоимость товара, всего (руб.,  в том числе НДС (__%) (если облагается НДС)</w:t>
            </w:r>
          </w:p>
        </w:tc>
        <w:tc>
          <w:tcPr>
            <w:tcW w:w="1273" w:type="dxa"/>
          </w:tcPr>
          <w:p w:rsidR="00C52F58" w:rsidRPr="008041AE" w:rsidRDefault="00C52F58" w:rsidP="0080308D">
            <w:pPr>
              <w:pStyle w:val="aa"/>
              <w:contextualSpacing/>
              <w:rPr>
                <w:sz w:val="20"/>
                <w:szCs w:val="20"/>
              </w:rPr>
            </w:pPr>
            <w:r w:rsidRPr="008041AE">
              <w:rPr>
                <w:sz w:val="20"/>
                <w:szCs w:val="20"/>
              </w:rPr>
              <w:t>Страна происхождения товара</w:t>
            </w:r>
          </w:p>
        </w:tc>
      </w:tr>
      <w:tr w:rsidR="0080308D" w:rsidRPr="00EB53C2" w:rsidTr="0080308D">
        <w:trPr>
          <w:trHeight w:val="812"/>
          <w:jc w:val="center"/>
        </w:trPr>
        <w:tc>
          <w:tcPr>
            <w:tcW w:w="567" w:type="dxa"/>
          </w:tcPr>
          <w:p w:rsidR="0080308D" w:rsidRPr="000A559E" w:rsidRDefault="0080308D" w:rsidP="0080308D">
            <w:pPr>
              <w:spacing w:before="0" w:after="0" w:line="240" w:lineRule="auto"/>
              <w:ind w:firstLine="0"/>
              <w:contextualSpacing/>
              <w:jc w:val="left"/>
              <w:rPr>
                <w:color w:val="000000"/>
                <w:sz w:val="18"/>
                <w:szCs w:val="18"/>
              </w:rPr>
            </w:pPr>
            <w:r>
              <w:rPr>
                <w:color w:val="000000"/>
                <w:sz w:val="18"/>
                <w:szCs w:val="18"/>
              </w:rPr>
              <w:t>1</w:t>
            </w:r>
          </w:p>
        </w:tc>
        <w:tc>
          <w:tcPr>
            <w:tcW w:w="1843" w:type="dxa"/>
            <w:tcBorders>
              <w:left w:val="single" w:sz="4" w:space="0" w:color="auto"/>
              <w:right w:val="single" w:sz="4" w:space="0" w:color="auto"/>
            </w:tcBorders>
            <w:shd w:val="clear" w:color="auto" w:fill="auto"/>
          </w:tcPr>
          <w:p w:rsidR="0080308D" w:rsidRPr="00C61D64" w:rsidRDefault="0080308D" w:rsidP="0080308D">
            <w:pPr>
              <w:spacing w:before="0" w:after="0" w:line="240" w:lineRule="auto"/>
              <w:ind w:firstLine="0"/>
              <w:contextualSpacing/>
              <w:jc w:val="left"/>
              <w:rPr>
                <w:color w:val="000000"/>
                <w:sz w:val="20"/>
                <w:szCs w:val="20"/>
                <w:lang w:val="en-US"/>
              </w:rPr>
            </w:pPr>
            <w:r w:rsidRPr="00C61D64">
              <w:rPr>
                <w:color w:val="000000"/>
                <w:sz w:val="20"/>
                <w:szCs w:val="20"/>
              </w:rPr>
              <w:t>Магния</w:t>
            </w:r>
            <w:r w:rsidRPr="00C61D64">
              <w:rPr>
                <w:color w:val="000000"/>
                <w:sz w:val="20"/>
                <w:szCs w:val="20"/>
                <w:lang w:val="en-US"/>
              </w:rPr>
              <w:t xml:space="preserve"> </w:t>
            </w:r>
            <w:proofErr w:type="spellStart"/>
            <w:r w:rsidRPr="00C61D64">
              <w:rPr>
                <w:color w:val="000000"/>
                <w:sz w:val="20"/>
                <w:szCs w:val="20"/>
              </w:rPr>
              <w:t>стеарат</w:t>
            </w:r>
            <w:proofErr w:type="spellEnd"/>
            <w:r w:rsidRPr="00C61D64">
              <w:rPr>
                <w:color w:val="000000"/>
                <w:sz w:val="20"/>
                <w:szCs w:val="20"/>
                <w:lang w:val="en-US"/>
              </w:rPr>
              <w:t xml:space="preserve"> (Magnesium Stearate) TABLUBE, </w:t>
            </w:r>
            <w:r w:rsidRPr="00C61D64">
              <w:rPr>
                <w:color w:val="000000"/>
                <w:sz w:val="20"/>
                <w:szCs w:val="20"/>
              </w:rPr>
              <w:t>производитель</w:t>
            </w:r>
            <w:r w:rsidRPr="00C61D64">
              <w:rPr>
                <w:color w:val="000000"/>
                <w:sz w:val="20"/>
                <w:szCs w:val="20"/>
                <w:lang w:val="en-US"/>
              </w:rPr>
              <w:t xml:space="preserve"> </w:t>
            </w:r>
            <w:proofErr w:type="spellStart"/>
            <w:r w:rsidRPr="00C61D64">
              <w:rPr>
                <w:color w:val="000000"/>
                <w:sz w:val="20"/>
                <w:szCs w:val="20"/>
                <w:lang w:val="en-US"/>
              </w:rPr>
              <w:t>Nitika</w:t>
            </w:r>
            <w:proofErr w:type="spellEnd"/>
            <w:r w:rsidRPr="00C61D64">
              <w:rPr>
                <w:color w:val="000000"/>
                <w:sz w:val="20"/>
                <w:szCs w:val="20"/>
                <w:lang w:val="en-US"/>
              </w:rPr>
              <w:t xml:space="preserve"> Pharmaceutical </w:t>
            </w:r>
            <w:proofErr w:type="spellStart"/>
            <w:r w:rsidRPr="00C61D64">
              <w:rPr>
                <w:color w:val="000000"/>
                <w:sz w:val="20"/>
                <w:szCs w:val="20"/>
                <w:lang w:val="en-US"/>
              </w:rPr>
              <w:t>Specialities</w:t>
            </w:r>
            <w:proofErr w:type="spellEnd"/>
            <w:r w:rsidRPr="00C61D64">
              <w:rPr>
                <w:color w:val="000000"/>
                <w:sz w:val="20"/>
                <w:szCs w:val="20"/>
                <w:lang w:val="en-US"/>
              </w:rPr>
              <w:t xml:space="preserve"> PVT. LTD</w:t>
            </w:r>
          </w:p>
        </w:tc>
        <w:tc>
          <w:tcPr>
            <w:tcW w:w="1084" w:type="dxa"/>
          </w:tcPr>
          <w:p w:rsidR="0080308D" w:rsidRPr="00C61D64" w:rsidRDefault="0080308D" w:rsidP="0080308D">
            <w:pPr>
              <w:spacing w:before="0" w:after="0" w:line="240" w:lineRule="auto"/>
              <w:ind w:firstLine="0"/>
              <w:contextualSpacing/>
              <w:jc w:val="left"/>
              <w:rPr>
                <w:color w:val="000000"/>
                <w:sz w:val="20"/>
                <w:szCs w:val="20"/>
              </w:rPr>
            </w:pPr>
            <w:r w:rsidRPr="00C61D64">
              <w:rPr>
                <w:color w:val="000000"/>
                <w:sz w:val="20"/>
                <w:szCs w:val="20"/>
              </w:rPr>
              <w:t>20.59.52.199</w:t>
            </w:r>
          </w:p>
        </w:tc>
        <w:tc>
          <w:tcPr>
            <w:tcW w:w="4161" w:type="dxa"/>
          </w:tcPr>
          <w:p w:rsidR="0080308D" w:rsidRPr="00C61D64" w:rsidRDefault="0080308D" w:rsidP="0080308D">
            <w:pPr>
              <w:spacing w:before="0" w:after="0" w:line="240" w:lineRule="auto"/>
              <w:ind w:firstLine="0"/>
              <w:contextualSpacing/>
              <w:jc w:val="left"/>
              <w:rPr>
                <w:sz w:val="20"/>
                <w:szCs w:val="20"/>
              </w:rPr>
            </w:pPr>
            <w:r w:rsidRPr="00C61D64">
              <w:rPr>
                <w:b/>
                <w:sz w:val="20"/>
                <w:szCs w:val="20"/>
              </w:rPr>
              <w:t>Агрегатное состояние:</w:t>
            </w:r>
            <w:r w:rsidRPr="00C61D64">
              <w:rPr>
                <w:sz w:val="20"/>
                <w:szCs w:val="20"/>
              </w:rPr>
              <w:t xml:space="preserve"> Мелкодисперсный порошок</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Цвет:</w:t>
            </w:r>
            <w:r w:rsidRPr="00C61D64">
              <w:rPr>
                <w:sz w:val="20"/>
                <w:szCs w:val="20"/>
              </w:rPr>
              <w:t xml:space="preserve"> Белый или почти белый</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Растворимость:</w:t>
            </w:r>
            <w:r w:rsidRPr="00C61D64">
              <w:rPr>
                <w:sz w:val="20"/>
                <w:szCs w:val="20"/>
              </w:rPr>
              <w:t xml:space="preserve"> Практически нерастворим в воде, безводном эталоне и эфире</w:t>
            </w:r>
          </w:p>
          <w:p w:rsidR="0080308D" w:rsidRPr="00C61D64" w:rsidRDefault="0080308D" w:rsidP="0080308D">
            <w:pPr>
              <w:spacing w:before="0" w:after="0" w:line="240" w:lineRule="auto"/>
              <w:ind w:firstLine="0"/>
              <w:contextualSpacing/>
              <w:jc w:val="left"/>
              <w:rPr>
                <w:b/>
                <w:sz w:val="20"/>
                <w:szCs w:val="20"/>
              </w:rPr>
            </w:pPr>
            <w:r w:rsidRPr="00C61D64">
              <w:rPr>
                <w:b/>
                <w:sz w:val="20"/>
                <w:szCs w:val="20"/>
              </w:rPr>
              <w:t>Подлинность</w:t>
            </w:r>
          </w:p>
          <w:p w:rsidR="0080308D" w:rsidRPr="00C61D64" w:rsidRDefault="0080308D" w:rsidP="0080308D">
            <w:pPr>
              <w:spacing w:before="0" w:after="0" w:line="240" w:lineRule="auto"/>
              <w:ind w:firstLine="0"/>
              <w:contextualSpacing/>
              <w:jc w:val="left"/>
              <w:rPr>
                <w:sz w:val="20"/>
                <w:szCs w:val="20"/>
              </w:rPr>
            </w:pPr>
            <w:r w:rsidRPr="00C61D64">
              <w:rPr>
                <w:sz w:val="20"/>
                <w:szCs w:val="20"/>
              </w:rPr>
              <w:t>Тест А: Температура затвердевания остатка &gt;53°C</w:t>
            </w:r>
          </w:p>
          <w:p w:rsidR="0080308D" w:rsidRPr="00C61D64" w:rsidRDefault="0080308D" w:rsidP="0080308D">
            <w:pPr>
              <w:spacing w:before="0" w:after="0" w:line="240" w:lineRule="auto"/>
              <w:ind w:firstLine="0"/>
              <w:contextualSpacing/>
              <w:jc w:val="left"/>
              <w:rPr>
                <w:sz w:val="20"/>
                <w:szCs w:val="20"/>
              </w:rPr>
            </w:pPr>
            <w:r w:rsidRPr="00C61D64">
              <w:rPr>
                <w:sz w:val="20"/>
                <w:szCs w:val="20"/>
              </w:rPr>
              <w:t>Тест В: Кислотное число 195-210</w:t>
            </w:r>
          </w:p>
          <w:p w:rsidR="0080308D" w:rsidRPr="00C61D64" w:rsidRDefault="0080308D" w:rsidP="0080308D">
            <w:pPr>
              <w:spacing w:before="0" w:after="0" w:line="240" w:lineRule="auto"/>
              <w:ind w:firstLine="0"/>
              <w:contextualSpacing/>
              <w:jc w:val="left"/>
              <w:rPr>
                <w:sz w:val="20"/>
                <w:szCs w:val="20"/>
              </w:rPr>
            </w:pPr>
            <w:r w:rsidRPr="00C61D64">
              <w:rPr>
                <w:sz w:val="20"/>
                <w:szCs w:val="20"/>
              </w:rPr>
              <w:t xml:space="preserve">Тест С: Время удерживания двух основных пиков на </w:t>
            </w:r>
            <w:proofErr w:type="spellStart"/>
            <w:r w:rsidRPr="00C61D64">
              <w:rPr>
                <w:sz w:val="20"/>
                <w:szCs w:val="20"/>
              </w:rPr>
              <w:t>хроматограмме</w:t>
            </w:r>
            <w:proofErr w:type="spellEnd"/>
            <w:r w:rsidRPr="00C61D64">
              <w:rPr>
                <w:sz w:val="20"/>
                <w:szCs w:val="20"/>
              </w:rPr>
              <w:t xml:space="preserve">, полученной с тестируемым раствором, должно быть аналогично времени удерживания двух основных пиков на </w:t>
            </w:r>
            <w:proofErr w:type="spellStart"/>
            <w:r w:rsidRPr="00C61D64">
              <w:rPr>
                <w:sz w:val="20"/>
                <w:szCs w:val="20"/>
              </w:rPr>
              <w:t>хроматограмме</w:t>
            </w:r>
            <w:proofErr w:type="spellEnd"/>
            <w:r w:rsidRPr="00C61D64">
              <w:rPr>
                <w:sz w:val="20"/>
                <w:szCs w:val="20"/>
              </w:rPr>
              <w:t>, полученной с эталонным раствором</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 xml:space="preserve">Кислотность/Щелочность: </w:t>
            </w:r>
            <w:r w:rsidRPr="00C61D64">
              <w:rPr>
                <w:sz w:val="20"/>
                <w:szCs w:val="20"/>
              </w:rPr>
              <w:t>Для изменения цвета индикатора требуется не более 0,05мл 0,1М соляной кислоты или не более 0,1М гидроксида натрия</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Массовая доля хлоридов</w:t>
            </w:r>
            <w:r w:rsidRPr="00C61D64">
              <w:rPr>
                <w:sz w:val="20"/>
                <w:szCs w:val="20"/>
              </w:rPr>
              <w:t>: &lt;0,1%</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Массовая доля сульфатов:</w:t>
            </w:r>
            <w:r w:rsidRPr="00C61D64">
              <w:rPr>
                <w:sz w:val="20"/>
                <w:szCs w:val="20"/>
              </w:rPr>
              <w:t xml:space="preserve"> &lt;1,0%</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Содержание тяжелых металлов. Кадмий:</w:t>
            </w:r>
            <w:r w:rsidRPr="00C61D64">
              <w:rPr>
                <w:sz w:val="20"/>
                <w:szCs w:val="20"/>
              </w:rPr>
              <w:t xml:space="preserve"> &lt;3ppm</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Содержание тяжелых металлов. Свинец</w:t>
            </w:r>
            <w:r w:rsidRPr="00C61D64">
              <w:rPr>
                <w:sz w:val="20"/>
                <w:szCs w:val="20"/>
              </w:rPr>
              <w:t>: &lt;1ppm</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 xml:space="preserve">Содержание тяжелых металлов. Никель </w:t>
            </w:r>
            <w:r w:rsidRPr="00C61D64">
              <w:rPr>
                <w:sz w:val="20"/>
                <w:szCs w:val="20"/>
              </w:rPr>
              <w:t>&lt;5ppm</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Потери при высушивании:</w:t>
            </w:r>
            <w:r w:rsidRPr="00C61D64">
              <w:rPr>
                <w:sz w:val="20"/>
                <w:szCs w:val="20"/>
              </w:rPr>
              <w:t xml:space="preserve"> &lt;6%</w:t>
            </w:r>
          </w:p>
          <w:p w:rsidR="0080308D" w:rsidRPr="00C61D64" w:rsidRDefault="0080308D" w:rsidP="0080308D">
            <w:pPr>
              <w:spacing w:before="0" w:after="0" w:line="240" w:lineRule="auto"/>
              <w:ind w:firstLine="0"/>
              <w:contextualSpacing/>
              <w:jc w:val="left"/>
              <w:rPr>
                <w:b/>
                <w:sz w:val="20"/>
                <w:szCs w:val="20"/>
              </w:rPr>
            </w:pPr>
            <w:r w:rsidRPr="00C61D64">
              <w:rPr>
                <w:b/>
                <w:sz w:val="20"/>
                <w:szCs w:val="20"/>
              </w:rPr>
              <w:t>Микробиологическая чистота</w:t>
            </w:r>
          </w:p>
          <w:p w:rsidR="0080308D" w:rsidRPr="00C61D64" w:rsidRDefault="0080308D" w:rsidP="0080308D">
            <w:pPr>
              <w:spacing w:before="0" w:after="0" w:line="240" w:lineRule="auto"/>
              <w:ind w:firstLine="0"/>
              <w:contextualSpacing/>
              <w:jc w:val="left"/>
              <w:rPr>
                <w:sz w:val="20"/>
                <w:szCs w:val="20"/>
              </w:rPr>
            </w:pPr>
            <w:r w:rsidRPr="00C61D64">
              <w:rPr>
                <w:sz w:val="20"/>
                <w:szCs w:val="20"/>
              </w:rPr>
              <w:lastRenderedPageBreak/>
              <w:t>ОМЧ (Общее число аэробных микроорганизмов): 1000КОЕ/г</w:t>
            </w:r>
          </w:p>
          <w:p w:rsidR="0080308D" w:rsidRPr="00C61D64" w:rsidRDefault="0080308D" w:rsidP="0080308D">
            <w:pPr>
              <w:spacing w:before="0" w:after="0" w:line="240" w:lineRule="auto"/>
              <w:ind w:firstLine="0"/>
              <w:contextualSpacing/>
              <w:jc w:val="left"/>
              <w:rPr>
                <w:sz w:val="20"/>
                <w:szCs w:val="20"/>
              </w:rPr>
            </w:pPr>
            <w:r w:rsidRPr="00C61D64">
              <w:rPr>
                <w:sz w:val="20"/>
                <w:szCs w:val="20"/>
              </w:rPr>
              <w:t>Общее число дрожжевых и плесневых грибов: 100КОЕ/г</w:t>
            </w:r>
          </w:p>
          <w:p w:rsidR="0080308D" w:rsidRPr="00C61D64" w:rsidRDefault="0080308D" w:rsidP="0080308D">
            <w:pPr>
              <w:spacing w:before="0" w:after="0" w:line="240" w:lineRule="auto"/>
              <w:ind w:firstLine="0"/>
              <w:contextualSpacing/>
              <w:jc w:val="left"/>
              <w:rPr>
                <w:sz w:val="20"/>
                <w:szCs w:val="20"/>
              </w:rPr>
            </w:pPr>
            <w:proofErr w:type="spellStart"/>
            <w:r w:rsidRPr="00C61D64">
              <w:rPr>
                <w:sz w:val="20"/>
                <w:szCs w:val="20"/>
              </w:rPr>
              <w:t>Эшерихия</w:t>
            </w:r>
            <w:proofErr w:type="spellEnd"/>
            <w:r w:rsidRPr="00C61D64">
              <w:rPr>
                <w:sz w:val="20"/>
                <w:szCs w:val="20"/>
              </w:rPr>
              <w:t xml:space="preserve"> коли (</w:t>
            </w:r>
            <w:proofErr w:type="spellStart"/>
            <w:r w:rsidRPr="00C61D64">
              <w:rPr>
                <w:sz w:val="20"/>
                <w:szCs w:val="20"/>
              </w:rPr>
              <w:t>Escherichia</w:t>
            </w:r>
            <w:proofErr w:type="spellEnd"/>
            <w:r w:rsidRPr="00C61D64">
              <w:rPr>
                <w:sz w:val="20"/>
                <w:szCs w:val="20"/>
              </w:rPr>
              <w:t xml:space="preserve"> </w:t>
            </w:r>
            <w:proofErr w:type="spellStart"/>
            <w:r w:rsidRPr="00C61D64">
              <w:rPr>
                <w:sz w:val="20"/>
                <w:szCs w:val="20"/>
              </w:rPr>
              <w:t>coli</w:t>
            </w:r>
            <w:proofErr w:type="spellEnd"/>
            <w:r w:rsidRPr="00C61D64">
              <w:rPr>
                <w:sz w:val="20"/>
                <w:szCs w:val="20"/>
              </w:rPr>
              <w:t>):</w:t>
            </w:r>
            <w:r w:rsidRPr="00C61D64">
              <w:rPr>
                <w:b/>
                <w:sz w:val="20"/>
                <w:szCs w:val="20"/>
              </w:rPr>
              <w:t xml:space="preserve"> </w:t>
            </w:r>
            <w:r w:rsidRPr="00C61D64">
              <w:rPr>
                <w:sz w:val="20"/>
                <w:szCs w:val="20"/>
              </w:rPr>
              <w:t>Отсутствие в 1г</w:t>
            </w:r>
          </w:p>
          <w:p w:rsidR="0080308D" w:rsidRPr="00C61D64" w:rsidRDefault="0080308D" w:rsidP="0080308D">
            <w:pPr>
              <w:spacing w:before="0" w:after="0" w:line="240" w:lineRule="auto"/>
              <w:ind w:firstLine="0"/>
              <w:contextualSpacing/>
              <w:jc w:val="left"/>
              <w:rPr>
                <w:sz w:val="20"/>
                <w:szCs w:val="20"/>
              </w:rPr>
            </w:pPr>
            <w:r w:rsidRPr="00C61D64">
              <w:rPr>
                <w:sz w:val="20"/>
                <w:szCs w:val="20"/>
              </w:rPr>
              <w:t>Сальмонелла (</w:t>
            </w:r>
            <w:proofErr w:type="spellStart"/>
            <w:r w:rsidRPr="00C61D64">
              <w:rPr>
                <w:sz w:val="20"/>
                <w:szCs w:val="20"/>
              </w:rPr>
              <w:t>Salmonella</w:t>
            </w:r>
            <w:proofErr w:type="spellEnd"/>
            <w:r w:rsidRPr="00C61D64">
              <w:rPr>
                <w:sz w:val="20"/>
                <w:szCs w:val="20"/>
              </w:rPr>
              <w:t xml:space="preserve"> </w:t>
            </w:r>
            <w:proofErr w:type="spellStart"/>
            <w:r w:rsidRPr="00C61D64">
              <w:rPr>
                <w:sz w:val="20"/>
                <w:szCs w:val="20"/>
              </w:rPr>
              <w:t>spp</w:t>
            </w:r>
            <w:proofErr w:type="spellEnd"/>
            <w:r w:rsidRPr="00C61D64">
              <w:rPr>
                <w:sz w:val="20"/>
                <w:szCs w:val="20"/>
              </w:rPr>
              <w:t>.):</w:t>
            </w:r>
            <w:r w:rsidRPr="00C61D64">
              <w:rPr>
                <w:b/>
                <w:sz w:val="20"/>
                <w:szCs w:val="20"/>
              </w:rPr>
              <w:t xml:space="preserve"> </w:t>
            </w:r>
            <w:r w:rsidRPr="00C61D64">
              <w:rPr>
                <w:sz w:val="20"/>
                <w:szCs w:val="20"/>
              </w:rPr>
              <w:t>Отсутствие в 10г</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Массовая доля магния (</w:t>
            </w:r>
            <w:proofErr w:type="spellStart"/>
            <w:r w:rsidRPr="00C61D64">
              <w:rPr>
                <w:b/>
                <w:sz w:val="20"/>
                <w:szCs w:val="20"/>
              </w:rPr>
              <w:t>Mg</w:t>
            </w:r>
            <w:proofErr w:type="spellEnd"/>
            <w:r w:rsidRPr="00C61D64">
              <w:rPr>
                <w:b/>
                <w:sz w:val="20"/>
                <w:szCs w:val="20"/>
              </w:rPr>
              <w:t xml:space="preserve">): </w:t>
            </w:r>
            <w:r w:rsidRPr="00C61D64">
              <w:rPr>
                <w:sz w:val="20"/>
                <w:szCs w:val="20"/>
              </w:rPr>
              <w:t>4-5% (сухое вещество)</w:t>
            </w:r>
          </w:p>
          <w:p w:rsidR="0080308D" w:rsidRPr="00C61D64" w:rsidRDefault="0080308D" w:rsidP="0080308D">
            <w:pPr>
              <w:spacing w:before="0" w:after="0" w:line="240" w:lineRule="auto"/>
              <w:ind w:firstLine="0"/>
              <w:contextualSpacing/>
              <w:jc w:val="left"/>
              <w:rPr>
                <w:b/>
                <w:sz w:val="20"/>
                <w:szCs w:val="20"/>
              </w:rPr>
            </w:pPr>
            <w:r w:rsidRPr="00C61D64">
              <w:rPr>
                <w:b/>
                <w:sz w:val="20"/>
                <w:szCs w:val="20"/>
              </w:rPr>
              <w:t xml:space="preserve">Массовая доля стеариновой кислоты в </w:t>
            </w:r>
            <w:proofErr w:type="spellStart"/>
            <w:r w:rsidRPr="00C61D64">
              <w:rPr>
                <w:b/>
                <w:sz w:val="20"/>
                <w:szCs w:val="20"/>
              </w:rPr>
              <w:t>жирнокислотном</w:t>
            </w:r>
            <w:proofErr w:type="spellEnd"/>
            <w:r w:rsidRPr="00C61D64">
              <w:rPr>
                <w:b/>
                <w:sz w:val="20"/>
                <w:szCs w:val="20"/>
              </w:rPr>
              <w:t xml:space="preserve"> остатке: </w:t>
            </w:r>
            <w:r w:rsidRPr="00C61D64">
              <w:rPr>
                <w:sz w:val="20"/>
                <w:szCs w:val="20"/>
              </w:rPr>
              <w:t>&gt;40%</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 xml:space="preserve">Суммарная массовая доля стеариновой и пальмитиновой кислот </w:t>
            </w:r>
            <w:r w:rsidRPr="00C61D64">
              <w:rPr>
                <w:sz w:val="20"/>
                <w:szCs w:val="20"/>
              </w:rPr>
              <w:t>&gt;90%</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Удельная площадь поверхности:</w:t>
            </w:r>
            <w:r w:rsidRPr="00C61D64">
              <w:rPr>
                <w:sz w:val="20"/>
                <w:szCs w:val="20"/>
              </w:rPr>
              <w:t xml:space="preserve"> &gt;5м</w:t>
            </w:r>
            <w:r w:rsidRPr="00C61D64">
              <w:rPr>
                <w:sz w:val="20"/>
                <w:szCs w:val="20"/>
                <w:vertAlign w:val="superscript"/>
              </w:rPr>
              <w:t>2</w:t>
            </w:r>
            <w:r w:rsidRPr="00C61D64">
              <w:rPr>
                <w:sz w:val="20"/>
                <w:szCs w:val="20"/>
              </w:rPr>
              <w:t>/г</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Степень измельчения:</w:t>
            </w:r>
            <w:r w:rsidRPr="00C61D64">
              <w:rPr>
                <w:sz w:val="20"/>
                <w:szCs w:val="20"/>
              </w:rPr>
              <w:t xml:space="preserve"> &gt;95%</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Насыпная плотность:</w:t>
            </w:r>
            <w:r w:rsidRPr="00C61D64">
              <w:rPr>
                <w:sz w:val="20"/>
                <w:szCs w:val="20"/>
              </w:rPr>
              <w:t xml:space="preserve"> 0,15-0,30г/</w:t>
            </w:r>
            <w:proofErr w:type="spellStart"/>
            <w:r w:rsidRPr="00C61D64">
              <w:rPr>
                <w:sz w:val="20"/>
                <w:szCs w:val="20"/>
              </w:rPr>
              <w:t>сс</w:t>
            </w:r>
            <w:proofErr w:type="spellEnd"/>
          </w:p>
        </w:tc>
        <w:tc>
          <w:tcPr>
            <w:tcW w:w="850" w:type="dxa"/>
          </w:tcPr>
          <w:p w:rsidR="0080308D" w:rsidRPr="001132CA" w:rsidRDefault="0080308D" w:rsidP="0080308D">
            <w:pPr>
              <w:spacing w:before="0" w:after="0" w:line="240" w:lineRule="auto"/>
              <w:ind w:firstLine="0"/>
              <w:contextualSpacing/>
              <w:jc w:val="left"/>
              <w:rPr>
                <w:color w:val="000000"/>
                <w:sz w:val="20"/>
                <w:szCs w:val="20"/>
              </w:rPr>
            </w:pPr>
            <w:r w:rsidRPr="001132CA">
              <w:rPr>
                <w:color w:val="000000"/>
                <w:sz w:val="20"/>
                <w:szCs w:val="20"/>
              </w:rPr>
              <w:lastRenderedPageBreak/>
              <w:t>кг</w:t>
            </w:r>
          </w:p>
        </w:tc>
        <w:tc>
          <w:tcPr>
            <w:tcW w:w="851" w:type="dxa"/>
          </w:tcPr>
          <w:p w:rsidR="0080308D" w:rsidRPr="001132CA" w:rsidRDefault="0080308D" w:rsidP="0080308D">
            <w:pPr>
              <w:spacing w:before="0" w:after="0" w:line="240" w:lineRule="auto"/>
              <w:ind w:firstLine="0"/>
              <w:contextualSpacing/>
              <w:jc w:val="left"/>
              <w:rPr>
                <w:color w:val="000000"/>
                <w:sz w:val="20"/>
                <w:szCs w:val="20"/>
              </w:rPr>
            </w:pPr>
            <w:r w:rsidRPr="001132CA">
              <w:rPr>
                <w:color w:val="000000"/>
                <w:sz w:val="20"/>
                <w:szCs w:val="20"/>
              </w:rPr>
              <w:t>25</w:t>
            </w:r>
          </w:p>
        </w:tc>
        <w:tc>
          <w:tcPr>
            <w:tcW w:w="1701" w:type="dxa"/>
          </w:tcPr>
          <w:p w:rsidR="0080308D" w:rsidRPr="00711275" w:rsidRDefault="0080308D" w:rsidP="0080308D">
            <w:pPr>
              <w:spacing w:before="0" w:after="0" w:line="240" w:lineRule="auto"/>
              <w:ind w:firstLine="0"/>
              <w:contextualSpacing/>
              <w:jc w:val="left"/>
              <w:rPr>
                <w:color w:val="000000"/>
              </w:rPr>
            </w:pPr>
          </w:p>
        </w:tc>
        <w:tc>
          <w:tcPr>
            <w:tcW w:w="1843" w:type="dxa"/>
          </w:tcPr>
          <w:p w:rsidR="0080308D" w:rsidRPr="00711275" w:rsidRDefault="0080308D" w:rsidP="0080308D">
            <w:pPr>
              <w:spacing w:before="0" w:after="0" w:line="240" w:lineRule="auto"/>
              <w:ind w:firstLine="0"/>
              <w:contextualSpacing/>
              <w:jc w:val="left"/>
              <w:rPr>
                <w:color w:val="000000"/>
              </w:rPr>
            </w:pPr>
          </w:p>
        </w:tc>
        <w:tc>
          <w:tcPr>
            <w:tcW w:w="1273" w:type="dxa"/>
          </w:tcPr>
          <w:p w:rsidR="0080308D" w:rsidRPr="00711275" w:rsidRDefault="0080308D" w:rsidP="0080308D">
            <w:pPr>
              <w:spacing w:before="0" w:after="0" w:line="240" w:lineRule="auto"/>
              <w:ind w:firstLine="0"/>
              <w:contextualSpacing/>
              <w:jc w:val="left"/>
              <w:rPr>
                <w:color w:val="000000"/>
              </w:rPr>
            </w:pPr>
          </w:p>
        </w:tc>
      </w:tr>
      <w:tr w:rsidR="0080308D" w:rsidRPr="00EB53C2" w:rsidTr="0080308D">
        <w:trPr>
          <w:trHeight w:val="812"/>
          <w:jc w:val="center"/>
        </w:trPr>
        <w:tc>
          <w:tcPr>
            <w:tcW w:w="567" w:type="dxa"/>
          </w:tcPr>
          <w:p w:rsidR="0080308D" w:rsidRPr="000A559E" w:rsidRDefault="0080308D" w:rsidP="0080308D">
            <w:pPr>
              <w:spacing w:before="0" w:after="0" w:line="240" w:lineRule="auto"/>
              <w:ind w:firstLine="0"/>
              <w:contextualSpacing/>
              <w:jc w:val="left"/>
              <w:rPr>
                <w:color w:val="000000"/>
                <w:sz w:val="18"/>
                <w:szCs w:val="18"/>
              </w:rPr>
            </w:pPr>
            <w:r>
              <w:rPr>
                <w:color w:val="000000"/>
                <w:sz w:val="18"/>
                <w:szCs w:val="18"/>
              </w:rPr>
              <w:t>2</w:t>
            </w:r>
          </w:p>
        </w:tc>
        <w:tc>
          <w:tcPr>
            <w:tcW w:w="1843" w:type="dxa"/>
            <w:tcBorders>
              <w:left w:val="single" w:sz="4" w:space="0" w:color="auto"/>
              <w:right w:val="single" w:sz="4" w:space="0" w:color="auto"/>
            </w:tcBorders>
            <w:shd w:val="clear" w:color="auto" w:fill="auto"/>
          </w:tcPr>
          <w:p w:rsidR="0080308D" w:rsidRPr="00C61D64" w:rsidRDefault="0080308D" w:rsidP="0080308D">
            <w:pPr>
              <w:spacing w:before="0" w:after="0" w:line="240" w:lineRule="auto"/>
              <w:ind w:firstLine="0"/>
              <w:contextualSpacing/>
              <w:jc w:val="left"/>
              <w:rPr>
                <w:color w:val="000000"/>
                <w:sz w:val="20"/>
                <w:szCs w:val="20"/>
              </w:rPr>
            </w:pPr>
            <w:r w:rsidRPr="00C61D64">
              <w:rPr>
                <w:color w:val="000000"/>
                <w:sz w:val="20"/>
                <w:szCs w:val="20"/>
              </w:rPr>
              <w:t>Микрокристаллическая целлюлоза РН -101  (</w:t>
            </w:r>
            <w:proofErr w:type="spellStart"/>
            <w:r w:rsidRPr="00C61D64">
              <w:rPr>
                <w:color w:val="000000"/>
                <w:sz w:val="20"/>
                <w:szCs w:val="20"/>
              </w:rPr>
              <w:t>Microcrystalline</w:t>
            </w:r>
            <w:proofErr w:type="spellEnd"/>
            <w:r w:rsidRPr="00C61D64">
              <w:rPr>
                <w:color w:val="000000"/>
                <w:sz w:val="20"/>
                <w:szCs w:val="20"/>
              </w:rPr>
              <w:t xml:space="preserve"> </w:t>
            </w:r>
            <w:proofErr w:type="spellStart"/>
            <w:r w:rsidRPr="00C61D64">
              <w:rPr>
                <w:color w:val="000000"/>
                <w:sz w:val="20"/>
                <w:szCs w:val="20"/>
              </w:rPr>
              <w:t>Cellulose</w:t>
            </w:r>
            <w:proofErr w:type="spellEnd"/>
            <w:r w:rsidRPr="00C61D64">
              <w:rPr>
                <w:color w:val="000000"/>
                <w:sz w:val="20"/>
                <w:szCs w:val="20"/>
              </w:rPr>
              <w:t xml:space="preserve"> / МКЦ) </w:t>
            </w:r>
            <w:r w:rsidRPr="00C61D64">
              <w:rPr>
                <w:sz w:val="20"/>
                <w:szCs w:val="20"/>
              </w:rPr>
              <w:t xml:space="preserve">TABCELL, производитель </w:t>
            </w:r>
            <w:proofErr w:type="spellStart"/>
            <w:r w:rsidRPr="00C61D64">
              <w:rPr>
                <w:sz w:val="20"/>
                <w:szCs w:val="20"/>
              </w:rPr>
              <w:t>Nitika</w:t>
            </w:r>
            <w:proofErr w:type="spellEnd"/>
            <w:r w:rsidRPr="00C61D64">
              <w:rPr>
                <w:sz w:val="20"/>
                <w:szCs w:val="20"/>
              </w:rPr>
              <w:t xml:space="preserve"> </w:t>
            </w:r>
            <w:proofErr w:type="spellStart"/>
            <w:r w:rsidRPr="00C61D64">
              <w:rPr>
                <w:sz w:val="20"/>
                <w:szCs w:val="20"/>
              </w:rPr>
              <w:t>Pharmaceutical</w:t>
            </w:r>
            <w:proofErr w:type="spellEnd"/>
            <w:r w:rsidRPr="00C61D64">
              <w:rPr>
                <w:sz w:val="20"/>
                <w:szCs w:val="20"/>
              </w:rPr>
              <w:t xml:space="preserve"> </w:t>
            </w:r>
            <w:proofErr w:type="spellStart"/>
            <w:r w:rsidRPr="00C61D64">
              <w:rPr>
                <w:sz w:val="20"/>
                <w:szCs w:val="20"/>
              </w:rPr>
              <w:t>Specialities</w:t>
            </w:r>
            <w:proofErr w:type="spellEnd"/>
            <w:r w:rsidRPr="00C61D64">
              <w:rPr>
                <w:sz w:val="20"/>
                <w:szCs w:val="20"/>
              </w:rPr>
              <w:t xml:space="preserve"> PVT. LTD</w:t>
            </w:r>
          </w:p>
        </w:tc>
        <w:tc>
          <w:tcPr>
            <w:tcW w:w="1084" w:type="dxa"/>
          </w:tcPr>
          <w:p w:rsidR="0080308D" w:rsidRPr="00C61D64" w:rsidRDefault="0080308D" w:rsidP="0080308D">
            <w:pPr>
              <w:spacing w:before="0" w:after="0" w:line="240" w:lineRule="auto"/>
              <w:ind w:firstLine="0"/>
              <w:contextualSpacing/>
              <w:jc w:val="left"/>
              <w:rPr>
                <w:color w:val="000000"/>
                <w:sz w:val="20"/>
                <w:szCs w:val="20"/>
              </w:rPr>
            </w:pPr>
            <w:r w:rsidRPr="00C61D64">
              <w:rPr>
                <w:color w:val="000000"/>
                <w:sz w:val="20"/>
                <w:szCs w:val="20"/>
              </w:rPr>
              <w:t>20.59.52.199</w:t>
            </w:r>
          </w:p>
        </w:tc>
        <w:tc>
          <w:tcPr>
            <w:tcW w:w="4161" w:type="dxa"/>
          </w:tcPr>
          <w:p w:rsidR="0080308D" w:rsidRPr="00C61D64" w:rsidRDefault="0080308D" w:rsidP="0080308D">
            <w:pPr>
              <w:spacing w:before="0" w:after="0" w:line="240" w:lineRule="auto"/>
              <w:ind w:firstLine="0"/>
              <w:contextualSpacing/>
              <w:jc w:val="left"/>
              <w:rPr>
                <w:sz w:val="20"/>
                <w:szCs w:val="20"/>
              </w:rPr>
            </w:pPr>
            <w:r w:rsidRPr="00C61D64">
              <w:rPr>
                <w:b/>
                <w:sz w:val="20"/>
                <w:szCs w:val="20"/>
              </w:rPr>
              <w:t>Агрегатное состояние</w:t>
            </w:r>
            <w:r w:rsidRPr="00C61D64">
              <w:rPr>
                <w:sz w:val="20"/>
                <w:szCs w:val="20"/>
              </w:rPr>
              <w:t>: Мелкодисперсный порошок</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Цвет:</w:t>
            </w:r>
            <w:r w:rsidRPr="00C61D64">
              <w:rPr>
                <w:sz w:val="20"/>
                <w:szCs w:val="20"/>
              </w:rPr>
              <w:t xml:space="preserve"> Белый или почти белый</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Растворимость:</w:t>
            </w:r>
            <w:r w:rsidRPr="00C61D64">
              <w:rPr>
                <w:sz w:val="20"/>
                <w:szCs w:val="20"/>
              </w:rPr>
              <w:t xml:space="preserve"> Практически нерастворим в воде, ацетоне, безводном эталоне, толуоле, разбавленных кислотах и 50г/л растворе гидроксида натрия</w:t>
            </w:r>
          </w:p>
          <w:p w:rsidR="0080308D" w:rsidRPr="00C61D64" w:rsidRDefault="0080308D" w:rsidP="0080308D">
            <w:pPr>
              <w:spacing w:before="0" w:after="0" w:line="240" w:lineRule="auto"/>
              <w:ind w:firstLine="0"/>
              <w:contextualSpacing/>
              <w:jc w:val="left"/>
              <w:rPr>
                <w:sz w:val="20"/>
                <w:szCs w:val="20"/>
              </w:rPr>
            </w:pPr>
            <w:r w:rsidRPr="00C61D64">
              <w:rPr>
                <w:b/>
                <w:sz w:val="20"/>
                <w:szCs w:val="20"/>
              </w:rPr>
              <w:t>Подлинность</w:t>
            </w:r>
          </w:p>
          <w:p w:rsidR="0080308D" w:rsidRPr="00C61D64" w:rsidRDefault="0080308D" w:rsidP="0080308D">
            <w:pPr>
              <w:spacing w:before="0" w:after="0" w:line="240" w:lineRule="auto"/>
              <w:ind w:firstLine="0"/>
              <w:contextualSpacing/>
              <w:jc w:val="left"/>
              <w:rPr>
                <w:sz w:val="20"/>
                <w:szCs w:val="20"/>
              </w:rPr>
            </w:pPr>
            <w:r w:rsidRPr="00C61D64">
              <w:rPr>
                <w:sz w:val="20"/>
                <w:szCs w:val="20"/>
              </w:rPr>
              <w:t>Тест А: Инфракрасный спектр поглощения испытуемого образца должен соответствовать спектру фармакопейного стандартного образца микрокристаллической целлюлозы.</w:t>
            </w:r>
          </w:p>
          <w:p w:rsidR="0080308D" w:rsidRPr="00C61D64" w:rsidRDefault="0080308D" w:rsidP="0080308D">
            <w:pPr>
              <w:spacing w:before="0" w:after="0" w:line="240" w:lineRule="auto"/>
              <w:ind w:firstLine="0"/>
              <w:contextualSpacing/>
              <w:jc w:val="left"/>
              <w:rPr>
                <w:sz w:val="20"/>
                <w:szCs w:val="20"/>
              </w:rPr>
            </w:pPr>
            <w:r w:rsidRPr="00C61D64">
              <w:rPr>
                <w:sz w:val="20"/>
                <w:szCs w:val="20"/>
              </w:rPr>
              <w:t>Тест В: При добавлении к суспензии образца раствора йода хлористоводородного цинкового должно появляться устойчивое фиолетово-синее окрашивание</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lastRenderedPageBreak/>
              <w:t>Тест С: Степень полимеризации &lt;350</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b/>
                <w:sz w:val="20"/>
                <w:szCs w:val="20"/>
              </w:rPr>
              <w:t>Электрическая проводимость:</w:t>
            </w:r>
            <w:r w:rsidRPr="00C61D64">
              <w:rPr>
                <w:sz w:val="20"/>
                <w:szCs w:val="20"/>
              </w:rPr>
              <w:t xml:space="preserve"> &lt;75мкС/см</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b/>
                <w:sz w:val="20"/>
                <w:szCs w:val="20"/>
              </w:rPr>
              <w:t>рН</w:t>
            </w:r>
            <w:r w:rsidRPr="00C61D64">
              <w:rPr>
                <w:sz w:val="20"/>
                <w:szCs w:val="20"/>
              </w:rPr>
              <w:t xml:space="preserve"> (</w:t>
            </w:r>
            <w:proofErr w:type="spellStart"/>
            <w:r w:rsidRPr="00C61D64">
              <w:rPr>
                <w:sz w:val="20"/>
                <w:szCs w:val="20"/>
              </w:rPr>
              <w:t>супернатант</w:t>
            </w:r>
            <w:proofErr w:type="spellEnd"/>
            <w:r w:rsidRPr="00C61D64">
              <w:rPr>
                <w:sz w:val="20"/>
                <w:szCs w:val="20"/>
              </w:rPr>
              <w:t xml:space="preserve"> суспензии 5г в 40мл воды): От 5 до 7,5</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b/>
                <w:sz w:val="20"/>
                <w:szCs w:val="20"/>
              </w:rPr>
              <w:t>Потери при высушивании:</w:t>
            </w:r>
            <w:r w:rsidRPr="00C61D64">
              <w:rPr>
                <w:sz w:val="20"/>
                <w:szCs w:val="20"/>
              </w:rPr>
              <w:t xml:space="preserve"> (при 105°C на 3 часа) &lt;7% от его веса</w:t>
            </w:r>
          </w:p>
          <w:p w:rsidR="0080308D" w:rsidRPr="00C61D64" w:rsidRDefault="0080308D" w:rsidP="0080308D">
            <w:pPr>
              <w:keepNext/>
              <w:keepLines/>
              <w:tabs>
                <w:tab w:val="left" w:pos="1627"/>
              </w:tabs>
              <w:spacing w:before="0" w:after="0" w:line="240" w:lineRule="auto"/>
              <w:ind w:firstLine="0"/>
              <w:contextualSpacing/>
              <w:jc w:val="left"/>
              <w:outlineLvl w:val="4"/>
              <w:rPr>
                <w:b/>
                <w:sz w:val="20"/>
                <w:szCs w:val="20"/>
              </w:rPr>
            </w:pPr>
            <w:r w:rsidRPr="00C61D64">
              <w:rPr>
                <w:b/>
                <w:sz w:val="20"/>
                <w:szCs w:val="20"/>
              </w:rPr>
              <w:t>Ситовой анализ (фракционный состав)</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 xml:space="preserve">Массовая доля остатка на сите 250 мкм (60 </w:t>
            </w:r>
            <w:proofErr w:type="spellStart"/>
            <w:r w:rsidRPr="00C61D64">
              <w:rPr>
                <w:sz w:val="20"/>
                <w:szCs w:val="20"/>
              </w:rPr>
              <w:t>mesh</w:t>
            </w:r>
            <w:proofErr w:type="spellEnd"/>
            <w:r w:rsidRPr="00C61D64">
              <w:rPr>
                <w:sz w:val="20"/>
                <w:szCs w:val="20"/>
              </w:rPr>
              <w:t>) &lt;1,0%;</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 xml:space="preserve">массовая доля остатка на сите 75 мкм (200 </w:t>
            </w:r>
            <w:proofErr w:type="spellStart"/>
            <w:proofErr w:type="gramStart"/>
            <w:r w:rsidRPr="00C61D64">
              <w:rPr>
                <w:sz w:val="20"/>
                <w:szCs w:val="20"/>
              </w:rPr>
              <w:t>mesh</w:t>
            </w:r>
            <w:proofErr w:type="spellEnd"/>
            <w:r w:rsidRPr="00C61D64">
              <w:rPr>
                <w:sz w:val="20"/>
                <w:szCs w:val="20"/>
              </w:rPr>
              <w:t>)  &lt;</w:t>
            </w:r>
            <w:proofErr w:type="gramEnd"/>
            <w:r w:rsidRPr="00C61D64">
              <w:rPr>
                <w:sz w:val="20"/>
                <w:szCs w:val="20"/>
              </w:rPr>
              <w:t>30,0%</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b/>
                <w:sz w:val="20"/>
                <w:szCs w:val="20"/>
              </w:rPr>
              <w:t>Водорастворимые вещества</w:t>
            </w:r>
            <w:r w:rsidRPr="00C61D64">
              <w:rPr>
                <w:sz w:val="20"/>
                <w:szCs w:val="20"/>
              </w:rPr>
              <w:t>: &lt;0,25%</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b/>
                <w:sz w:val="20"/>
                <w:szCs w:val="20"/>
              </w:rPr>
              <w:t>Вещества растворимые в эфире</w:t>
            </w:r>
            <w:r w:rsidRPr="00C61D64">
              <w:rPr>
                <w:sz w:val="20"/>
                <w:szCs w:val="20"/>
              </w:rPr>
              <w:t>: &lt;0,05%</w:t>
            </w:r>
          </w:p>
          <w:p w:rsidR="0080308D" w:rsidRPr="00C61D64" w:rsidRDefault="0080308D" w:rsidP="0080308D">
            <w:pPr>
              <w:keepNext/>
              <w:keepLines/>
              <w:tabs>
                <w:tab w:val="left" w:pos="1627"/>
              </w:tabs>
              <w:spacing w:before="0" w:after="0" w:line="240" w:lineRule="auto"/>
              <w:ind w:firstLine="0"/>
              <w:contextualSpacing/>
              <w:jc w:val="left"/>
              <w:outlineLvl w:val="4"/>
              <w:rPr>
                <w:b/>
                <w:sz w:val="20"/>
                <w:szCs w:val="20"/>
              </w:rPr>
            </w:pPr>
            <w:r w:rsidRPr="00C61D64">
              <w:rPr>
                <w:b/>
                <w:sz w:val="20"/>
                <w:szCs w:val="20"/>
              </w:rPr>
              <w:t>Микробиологическая чистота</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ОМЧ (Общее число аэробных микроорганизмов): &lt;1000КОЕ/г</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Общее число дрожжевых и плесневых грибов: &lt;100КОЕ/г</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proofErr w:type="spellStart"/>
            <w:r w:rsidRPr="00C61D64">
              <w:rPr>
                <w:sz w:val="20"/>
                <w:szCs w:val="20"/>
              </w:rPr>
              <w:t>Эшерихия</w:t>
            </w:r>
            <w:proofErr w:type="spellEnd"/>
            <w:r w:rsidRPr="00C61D64">
              <w:rPr>
                <w:sz w:val="20"/>
                <w:szCs w:val="20"/>
              </w:rPr>
              <w:t xml:space="preserve"> коли (</w:t>
            </w:r>
            <w:proofErr w:type="spellStart"/>
            <w:r w:rsidRPr="00C61D64">
              <w:rPr>
                <w:sz w:val="20"/>
                <w:szCs w:val="20"/>
              </w:rPr>
              <w:t>Escherichia</w:t>
            </w:r>
            <w:proofErr w:type="spellEnd"/>
            <w:r w:rsidRPr="00C61D64">
              <w:rPr>
                <w:sz w:val="20"/>
                <w:szCs w:val="20"/>
              </w:rPr>
              <w:t xml:space="preserve"> </w:t>
            </w:r>
            <w:proofErr w:type="spellStart"/>
            <w:r w:rsidRPr="00C61D64">
              <w:rPr>
                <w:sz w:val="20"/>
                <w:szCs w:val="20"/>
              </w:rPr>
              <w:t>coli</w:t>
            </w:r>
            <w:proofErr w:type="spellEnd"/>
            <w:r w:rsidRPr="00C61D64">
              <w:rPr>
                <w:sz w:val="20"/>
                <w:szCs w:val="20"/>
              </w:rPr>
              <w:t>): Отсутствие в 1г</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Сальмонелла (</w:t>
            </w:r>
            <w:proofErr w:type="spellStart"/>
            <w:r w:rsidRPr="00C61D64">
              <w:rPr>
                <w:sz w:val="20"/>
                <w:szCs w:val="20"/>
              </w:rPr>
              <w:t>Salmonella</w:t>
            </w:r>
            <w:proofErr w:type="spellEnd"/>
            <w:r w:rsidRPr="00C61D64">
              <w:rPr>
                <w:sz w:val="20"/>
                <w:szCs w:val="20"/>
              </w:rPr>
              <w:t xml:space="preserve"> </w:t>
            </w:r>
            <w:proofErr w:type="spellStart"/>
            <w:r w:rsidRPr="00C61D64">
              <w:rPr>
                <w:sz w:val="20"/>
                <w:szCs w:val="20"/>
              </w:rPr>
              <w:t>spp</w:t>
            </w:r>
            <w:proofErr w:type="spellEnd"/>
            <w:r w:rsidRPr="00C61D64">
              <w:rPr>
                <w:sz w:val="20"/>
                <w:szCs w:val="20"/>
              </w:rPr>
              <w:t>.): Отсутствие в 10г</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Золотистый стафилококк (</w:t>
            </w:r>
            <w:proofErr w:type="spellStart"/>
            <w:r w:rsidRPr="00C61D64">
              <w:rPr>
                <w:sz w:val="20"/>
                <w:szCs w:val="20"/>
              </w:rPr>
              <w:t>Staphylococcus</w:t>
            </w:r>
            <w:proofErr w:type="spellEnd"/>
            <w:r w:rsidRPr="00C61D64">
              <w:rPr>
                <w:sz w:val="20"/>
                <w:szCs w:val="20"/>
              </w:rPr>
              <w:t xml:space="preserve"> </w:t>
            </w:r>
            <w:proofErr w:type="spellStart"/>
            <w:r w:rsidRPr="00C61D64">
              <w:rPr>
                <w:sz w:val="20"/>
                <w:szCs w:val="20"/>
              </w:rPr>
              <w:t>aureus</w:t>
            </w:r>
            <w:proofErr w:type="spellEnd"/>
            <w:r w:rsidRPr="00C61D64">
              <w:rPr>
                <w:sz w:val="20"/>
                <w:szCs w:val="20"/>
              </w:rPr>
              <w:t>): Отсутствие в 1г</w:t>
            </w:r>
          </w:p>
          <w:p w:rsidR="0080308D" w:rsidRPr="00C61D64" w:rsidRDefault="0080308D" w:rsidP="000F0C31">
            <w:pPr>
              <w:pStyle w:val="5"/>
              <w:numPr>
                <w:ilvl w:val="0"/>
                <w:numId w:val="0"/>
              </w:numPr>
              <w:tabs>
                <w:tab w:val="left" w:pos="1627"/>
              </w:tabs>
              <w:spacing w:before="0" w:line="240" w:lineRule="auto"/>
              <w:contextualSpacing/>
              <w:jc w:val="left"/>
            </w:pPr>
            <w:r w:rsidRPr="00C61D64">
              <w:t>Синегнойная палочка (</w:t>
            </w:r>
            <w:proofErr w:type="spellStart"/>
            <w:r w:rsidRPr="00C61D64">
              <w:t>Pseudomonas</w:t>
            </w:r>
            <w:proofErr w:type="spellEnd"/>
            <w:r w:rsidRPr="00C61D64">
              <w:t xml:space="preserve"> </w:t>
            </w:r>
            <w:proofErr w:type="spellStart"/>
            <w:r w:rsidRPr="00C61D64">
              <w:t>aeruginosa</w:t>
            </w:r>
            <w:proofErr w:type="spellEnd"/>
            <w:r w:rsidRPr="00C61D64">
              <w:t>): Отсутствие в 1г</w:t>
            </w:r>
          </w:p>
        </w:tc>
        <w:tc>
          <w:tcPr>
            <w:tcW w:w="850" w:type="dxa"/>
          </w:tcPr>
          <w:p w:rsidR="0080308D" w:rsidRPr="001132CA" w:rsidRDefault="0080308D" w:rsidP="0080308D">
            <w:pPr>
              <w:spacing w:before="0" w:after="0" w:line="240" w:lineRule="auto"/>
              <w:ind w:firstLine="0"/>
              <w:contextualSpacing/>
              <w:jc w:val="left"/>
              <w:rPr>
                <w:color w:val="000000"/>
                <w:sz w:val="20"/>
                <w:szCs w:val="20"/>
              </w:rPr>
            </w:pPr>
            <w:r w:rsidRPr="001132CA">
              <w:rPr>
                <w:color w:val="000000"/>
                <w:sz w:val="20"/>
                <w:szCs w:val="20"/>
              </w:rPr>
              <w:lastRenderedPageBreak/>
              <w:t>кг</w:t>
            </w:r>
          </w:p>
        </w:tc>
        <w:tc>
          <w:tcPr>
            <w:tcW w:w="851" w:type="dxa"/>
          </w:tcPr>
          <w:p w:rsidR="0080308D" w:rsidRPr="001132CA" w:rsidRDefault="0080308D" w:rsidP="0080308D">
            <w:pPr>
              <w:spacing w:before="0" w:after="0" w:line="240" w:lineRule="auto"/>
              <w:ind w:firstLine="0"/>
              <w:contextualSpacing/>
              <w:jc w:val="left"/>
              <w:rPr>
                <w:color w:val="000000"/>
                <w:sz w:val="20"/>
                <w:szCs w:val="20"/>
              </w:rPr>
            </w:pPr>
            <w:r w:rsidRPr="001132CA">
              <w:rPr>
                <w:color w:val="000000"/>
                <w:sz w:val="20"/>
                <w:szCs w:val="20"/>
              </w:rPr>
              <w:t>25</w:t>
            </w:r>
          </w:p>
        </w:tc>
        <w:tc>
          <w:tcPr>
            <w:tcW w:w="1701" w:type="dxa"/>
          </w:tcPr>
          <w:p w:rsidR="0080308D" w:rsidRPr="00711275" w:rsidRDefault="0080308D" w:rsidP="0080308D">
            <w:pPr>
              <w:spacing w:before="0" w:after="0" w:line="240" w:lineRule="auto"/>
              <w:ind w:firstLine="0"/>
              <w:contextualSpacing/>
              <w:jc w:val="left"/>
              <w:rPr>
                <w:color w:val="000000"/>
              </w:rPr>
            </w:pPr>
          </w:p>
        </w:tc>
        <w:tc>
          <w:tcPr>
            <w:tcW w:w="1843" w:type="dxa"/>
          </w:tcPr>
          <w:p w:rsidR="0080308D" w:rsidRPr="00711275" w:rsidRDefault="0080308D" w:rsidP="0080308D">
            <w:pPr>
              <w:spacing w:before="0" w:after="0" w:line="240" w:lineRule="auto"/>
              <w:ind w:firstLine="0"/>
              <w:contextualSpacing/>
              <w:jc w:val="left"/>
              <w:rPr>
                <w:color w:val="000000"/>
              </w:rPr>
            </w:pPr>
          </w:p>
        </w:tc>
        <w:tc>
          <w:tcPr>
            <w:tcW w:w="1273" w:type="dxa"/>
          </w:tcPr>
          <w:p w:rsidR="0080308D" w:rsidRPr="00711275" w:rsidRDefault="0080308D" w:rsidP="0080308D">
            <w:pPr>
              <w:spacing w:before="0" w:after="0" w:line="240" w:lineRule="auto"/>
              <w:ind w:firstLine="0"/>
              <w:contextualSpacing/>
              <w:jc w:val="left"/>
              <w:rPr>
                <w:color w:val="000000"/>
              </w:rPr>
            </w:pPr>
          </w:p>
        </w:tc>
      </w:tr>
      <w:tr w:rsidR="0080308D" w:rsidRPr="00EB53C2" w:rsidTr="00A169A4">
        <w:trPr>
          <w:trHeight w:val="271"/>
          <w:jc w:val="center"/>
        </w:trPr>
        <w:tc>
          <w:tcPr>
            <w:tcW w:w="567" w:type="dxa"/>
          </w:tcPr>
          <w:p w:rsidR="0080308D" w:rsidRPr="000A559E" w:rsidRDefault="0080308D" w:rsidP="0080308D">
            <w:pPr>
              <w:spacing w:before="0" w:after="0" w:line="240" w:lineRule="auto"/>
              <w:ind w:firstLine="0"/>
              <w:contextualSpacing/>
              <w:jc w:val="left"/>
              <w:rPr>
                <w:color w:val="000000"/>
                <w:sz w:val="18"/>
                <w:szCs w:val="18"/>
              </w:rPr>
            </w:pPr>
          </w:p>
          <w:p w:rsidR="0080308D" w:rsidRPr="000A559E" w:rsidRDefault="0080308D" w:rsidP="0080308D">
            <w:pPr>
              <w:spacing w:before="0" w:after="0" w:line="240" w:lineRule="auto"/>
              <w:ind w:firstLine="0"/>
              <w:contextualSpacing/>
              <w:jc w:val="left"/>
              <w:rPr>
                <w:color w:val="000000"/>
                <w:sz w:val="18"/>
                <w:szCs w:val="18"/>
              </w:rPr>
            </w:pPr>
            <w:r w:rsidRPr="000A559E">
              <w:rPr>
                <w:color w:val="000000"/>
                <w:sz w:val="18"/>
                <w:szCs w:val="18"/>
              </w:rPr>
              <w:t>3</w:t>
            </w:r>
          </w:p>
        </w:tc>
        <w:tc>
          <w:tcPr>
            <w:tcW w:w="1843" w:type="dxa"/>
            <w:tcBorders>
              <w:left w:val="single" w:sz="4" w:space="0" w:color="auto"/>
              <w:right w:val="single" w:sz="4" w:space="0" w:color="auto"/>
            </w:tcBorders>
            <w:shd w:val="clear" w:color="auto" w:fill="auto"/>
          </w:tcPr>
          <w:p w:rsidR="0080308D" w:rsidRPr="00C61D64" w:rsidRDefault="0080308D" w:rsidP="0080308D">
            <w:pPr>
              <w:spacing w:before="0" w:after="0" w:line="240" w:lineRule="auto"/>
              <w:ind w:firstLine="0"/>
              <w:contextualSpacing/>
              <w:jc w:val="left"/>
              <w:rPr>
                <w:color w:val="000000"/>
                <w:sz w:val="20"/>
                <w:szCs w:val="20"/>
              </w:rPr>
            </w:pPr>
            <w:r w:rsidRPr="00C61D64">
              <w:rPr>
                <w:color w:val="000000"/>
                <w:sz w:val="20"/>
                <w:szCs w:val="20"/>
              </w:rPr>
              <w:t xml:space="preserve">Крахмал картофельный, производитель DFE </w:t>
            </w:r>
            <w:proofErr w:type="spellStart"/>
            <w:r w:rsidRPr="00C61D64">
              <w:rPr>
                <w:color w:val="000000"/>
                <w:sz w:val="20"/>
                <w:szCs w:val="20"/>
              </w:rPr>
              <w:t>Pharma</w:t>
            </w:r>
            <w:proofErr w:type="spellEnd"/>
            <w:r w:rsidRPr="00C61D64">
              <w:rPr>
                <w:color w:val="000000"/>
                <w:sz w:val="20"/>
                <w:szCs w:val="20"/>
              </w:rPr>
              <w:t xml:space="preserve"> </w:t>
            </w:r>
            <w:proofErr w:type="spellStart"/>
            <w:r w:rsidRPr="00C61D64">
              <w:rPr>
                <w:color w:val="000000"/>
                <w:sz w:val="20"/>
                <w:szCs w:val="20"/>
              </w:rPr>
              <w:t>GmbH</w:t>
            </w:r>
            <w:proofErr w:type="spellEnd"/>
            <w:r w:rsidRPr="00C61D64">
              <w:rPr>
                <w:color w:val="000000"/>
                <w:sz w:val="20"/>
                <w:szCs w:val="20"/>
              </w:rPr>
              <w:t xml:space="preserve"> &amp; </w:t>
            </w:r>
            <w:proofErr w:type="spellStart"/>
            <w:r w:rsidRPr="00C61D64">
              <w:rPr>
                <w:color w:val="000000"/>
                <w:sz w:val="20"/>
                <w:szCs w:val="20"/>
              </w:rPr>
              <w:t>Co</w:t>
            </w:r>
            <w:proofErr w:type="spellEnd"/>
            <w:r w:rsidRPr="00C61D64">
              <w:rPr>
                <w:color w:val="000000"/>
                <w:sz w:val="20"/>
                <w:szCs w:val="20"/>
              </w:rPr>
              <w:t>. KG</w:t>
            </w:r>
          </w:p>
        </w:tc>
        <w:tc>
          <w:tcPr>
            <w:tcW w:w="1084" w:type="dxa"/>
          </w:tcPr>
          <w:p w:rsidR="0080308D" w:rsidRPr="00C61D64" w:rsidRDefault="0080308D" w:rsidP="0080308D">
            <w:pPr>
              <w:spacing w:before="0" w:after="0" w:line="240" w:lineRule="auto"/>
              <w:ind w:firstLine="0"/>
              <w:contextualSpacing/>
              <w:jc w:val="left"/>
              <w:rPr>
                <w:color w:val="000000"/>
                <w:sz w:val="20"/>
                <w:szCs w:val="20"/>
              </w:rPr>
            </w:pPr>
            <w:r w:rsidRPr="00C61D64">
              <w:rPr>
                <w:color w:val="000000"/>
                <w:sz w:val="20"/>
                <w:szCs w:val="20"/>
              </w:rPr>
              <w:t>20.59.52.199</w:t>
            </w:r>
          </w:p>
        </w:tc>
        <w:tc>
          <w:tcPr>
            <w:tcW w:w="4161" w:type="dxa"/>
          </w:tcPr>
          <w:p w:rsidR="00A169A4" w:rsidRPr="00A169A4" w:rsidRDefault="00A169A4" w:rsidP="00A169A4">
            <w:pPr>
              <w:spacing w:before="0" w:after="0" w:line="240" w:lineRule="auto"/>
              <w:ind w:firstLine="0"/>
              <w:contextualSpacing/>
              <w:jc w:val="left"/>
              <w:rPr>
                <w:b/>
                <w:sz w:val="20"/>
                <w:szCs w:val="20"/>
              </w:rPr>
            </w:pPr>
            <w:r w:rsidRPr="00A169A4">
              <w:rPr>
                <w:b/>
                <w:sz w:val="20"/>
                <w:szCs w:val="20"/>
              </w:rPr>
              <w:t>Внешний вид: Очень мелкий белый или почти белый порошок, хрустящий при сжатии пальцами.</w:t>
            </w:r>
          </w:p>
          <w:p w:rsidR="00A169A4" w:rsidRPr="00A169A4" w:rsidRDefault="00A169A4" w:rsidP="00A169A4">
            <w:pPr>
              <w:spacing w:before="0" w:after="0" w:line="240" w:lineRule="auto"/>
              <w:ind w:firstLine="0"/>
              <w:contextualSpacing/>
              <w:jc w:val="left"/>
              <w:rPr>
                <w:b/>
                <w:sz w:val="20"/>
                <w:szCs w:val="20"/>
              </w:rPr>
            </w:pPr>
            <w:r w:rsidRPr="00A169A4">
              <w:rPr>
                <w:b/>
                <w:sz w:val="20"/>
                <w:szCs w:val="20"/>
              </w:rPr>
              <w:t>Потери при высушивании: ≤20%</w:t>
            </w:r>
          </w:p>
          <w:p w:rsidR="00A169A4" w:rsidRPr="00A169A4" w:rsidRDefault="00A169A4" w:rsidP="00A169A4">
            <w:pPr>
              <w:spacing w:before="0" w:after="0" w:line="240" w:lineRule="auto"/>
              <w:ind w:firstLine="0"/>
              <w:contextualSpacing/>
              <w:jc w:val="left"/>
              <w:rPr>
                <w:b/>
                <w:sz w:val="20"/>
                <w:szCs w:val="20"/>
              </w:rPr>
            </w:pPr>
            <w:proofErr w:type="spellStart"/>
            <w:r w:rsidRPr="00A169A4">
              <w:rPr>
                <w:b/>
                <w:sz w:val="20"/>
                <w:szCs w:val="20"/>
              </w:rPr>
              <w:t>Рн</w:t>
            </w:r>
            <w:proofErr w:type="spellEnd"/>
            <w:r w:rsidRPr="00A169A4">
              <w:rPr>
                <w:b/>
                <w:sz w:val="20"/>
                <w:szCs w:val="20"/>
              </w:rPr>
              <w:t>: 6,0-8,0</w:t>
            </w:r>
          </w:p>
          <w:p w:rsidR="00A169A4" w:rsidRPr="00A169A4" w:rsidRDefault="00A169A4" w:rsidP="00A169A4">
            <w:pPr>
              <w:spacing w:before="0" w:after="0" w:line="240" w:lineRule="auto"/>
              <w:ind w:firstLine="0"/>
              <w:contextualSpacing/>
              <w:jc w:val="left"/>
              <w:rPr>
                <w:b/>
                <w:sz w:val="20"/>
                <w:szCs w:val="20"/>
              </w:rPr>
            </w:pPr>
            <w:r w:rsidRPr="00A169A4">
              <w:rPr>
                <w:b/>
                <w:sz w:val="20"/>
                <w:szCs w:val="20"/>
              </w:rPr>
              <w:t>Окисляющие вещества: ≤20ppm</w:t>
            </w:r>
          </w:p>
          <w:p w:rsidR="00A169A4" w:rsidRPr="00A169A4" w:rsidRDefault="00A169A4" w:rsidP="00A169A4">
            <w:pPr>
              <w:spacing w:before="0" w:after="0" w:line="240" w:lineRule="auto"/>
              <w:ind w:firstLine="0"/>
              <w:contextualSpacing/>
              <w:jc w:val="left"/>
              <w:rPr>
                <w:b/>
                <w:sz w:val="20"/>
                <w:szCs w:val="20"/>
              </w:rPr>
            </w:pPr>
            <w:r w:rsidRPr="00A169A4">
              <w:rPr>
                <w:b/>
                <w:sz w:val="20"/>
                <w:szCs w:val="20"/>
              </w:rPr>
              <w:t>Сульфатная зола: ≤0,5%</w:t>
            </w:r>
          </w:p>
          <w:p w:rsidR="00A169A4" w:rsidRPr="00A169A4" w:rsidRDefault="00A169A4" w:rsidP="00A169A4">
            <w:pPr>
              <w:spacing w:before="0" w:after="0" w:line="240" w:lineRule="auto"/>
              <w:ind w:firstLine="0"/>
              <w:contextualSpacing/>
              <w:jc w:val="left"/>
              <w:rPr>
                <w:b/>
                <w:sz w:val="20"/>
                <w:szCs w:val="20"/>
              </w:rPr>
            </w:pPr>
            <w:r w:rsidRPr="00A169A4">
              <w:rPr>
                <w:b/>
                <w:sz w:val="20"/>
                <w:szCs w:val="20"/>
              </w:rPr>
              <w:t>Железо (</w:t>
            </w:r>
            <w:proofErr w:type="spellStart"/>
            <w:r w:rsidRPr="00A169A4">
              <w:rPr>
                <w:b/>
                <w:sz w:val="20"/>
                <w:szCs w:val="20"/>
              </w:rPr>
              <w:t>Fe</w:t>
            </w:r>
            <w:proofErr w:type="spellEnd"/>
            <w:r w:rsidRPr="00A169A4">
              <w:rPr>
                <w:b/>
                <w:sz w:val="20"/>
                <w:szCs w:val="20"/>
              </w:rPr>
              <w:t>): ≤10ppm</w:t>
            </w:r>
          </w:p>
          <w:p w:rsidR="00A169A4" w:rsidRPr="00A169A4" w:rsidRDefault="00A169A4" w:rsidP="00A169A4">
            <w:pPr>
              <w:spacing w:before="0" w:after="0" w:line="240" w:lineRule="auto"/>
              <w:ind w:firstLine="0"/>
              <w:contextualSpacing/>
              <w:jc w:val="left"/>
              <w:rPr>
                <w:b/>
                <w:sz w:val="20"/>
                <w:szCs w:val="20"/>
              </w:rPr>
            </w:pPr>
            <w:r w:rsidRPr="00A169A4">
              <w:rPr>
                <w:b/>
                <w:sz w:val="20"/>
                <w:szCs w:val="20"/>
              </w:rPr>
              <w:t>Белок: ≤0,1%</w:t>
            </w:r>
          </w:p>
          <w:p w:rsidR="00A169A4" w:rsidRPr="00A169A4" w:rsidRDefault="00A169A4" w:rsidP="00A169A4">
            <w:pPr>
              <w:spacing w:before="0" w:after="0" w:line="240" w:lineRule="auto"/>
              <w:ind w:firstLine="0"/>
              <w:contextualSpacing/>
              <w:jc w:val="left"/>
              <w:rPr>
                <w:b/>
                <w:sz w:val="20"/>
                <w:szCs w:val="20"/>
              </w:rPr>
            </w:pPr>
            <w:r w:rsidRPr="00A169A4">
              <w:rPr>
                <w:b/>
                <w:sz w:val="20"/>
                <w:szCs w:val="20"/>
              </w:rPr>
              <w:t>Серы диоксид: ≤5ppm</w:t>
            </w:r>
          </w:p>
          <w:p w:rsidR="00A169A4" w:rsidRPr="00A169A4" w:rsidRDefault="00A169A4" w:rsidP="00A169A4">
            <w:pPr>
              <w:spacing w:before="0" w:after="0" w:line="240" w:lineRule="auto"/>
              <w:ind w:firstLine="0"/>
              <w:contextualSpacing/>
              <w:jc w:val="left"/>
              <w:rPr>
                <w:b/>
                <w:sz w:val="20"/>
                <w:szCs w:val="20"/>
              </w:rPr>
            </w:pPr>
            <w:r w:rsidRPr="00A169A4">
              <w:rPr>
                <w:b/>
                <w:sz w:val="20"/>
                <w:szCs w:val="20"/>
              </w:rPr>
              <w:t>Микробиологическая чистота</w:t>
            </w:r>
          </w:p>
          <w:p w:rsidR="00A169A4" w:rsidRPr="00A169A4" w:rsidRDefault="00A169A4" w:rsidP="00A169A4">
            <w:pPr>
              <w:spacing w:before="0" w:after="0" w:line="240" w:lineRule="auto"/>
              <w:ind w:firstLine="0"/>
              <w:contextualSpacing/>
              <w:jc w:val="left"/>
              <w:rPr>
                <w:b/>
                <w:sz w:val="20"/>
                <w:szCs w:val="20"/>
              </w:rPr>
            </w:pPr>
            <w:r w:rsidRPr="00A169A4">
              <w:rPr>
                <w:b/>
                <w:sz w:val="20"/>
                <w:szCs w:val="20"/>
              </w:rPr>
              <w:t>ОМЧ (Общее число аэробных микроорганизмов): ≤1000КОЕ/г</w:t>
            </w:r>
          </w:p>
          <w:p w:rsidR="00A169A4" w:rsidRPr="00A169A4" w:rsidRDefault="00A169A4" w:rsidP="00A169A4">
            <w:pPr>
              <w:spacing w:before="0" w:after="0" w:line="240" w:lineRule="auto"/>
              <w:ind w:firstLine="0"/>
              <w:contextualSpacing/>
              <w:jc w:val="left"/>
              <w:rPr>
                <w:b/>
                <w:sz w:val="20"/>
                <w:szCs w:val="20"/>
              </w:rPr>
            </w:pPr>
            <w:r w:rsidRPr="00A169A4">
              <w:rPr>
                <w:b/>
                <w:sz w:val="20"/>
                <w:szCs w:val="20"/>
              </w:rPr>
              <w:t>Общее число дрожжевых и плесневых грибов: ≤100КОЕ/г</w:t>
            </w:r>
          </w:p>
          <w:p w:rsidR="00A169A4" w:rsidRPr="00A169A4" w:rsidRDefault="00A169A4" w:rsidP="00A169A4">
            <w:pPr>
              <w:spacing w:before="0" w:after="0" w:line="240" w:lineRule="auto"/>
              <w:ind w:firstLine="0"/>
              <w:contextualSpacing/>
              <w:jc w:val="left"/>
              <w:rPr>
                <w:b/>
                <w:sz w:val="20"/>
                <w:szCs w:val="20"/>
              </w:rPr>
            </w:pPr>
            <w:proofErr w:type="spellStart"/>
            <w:r w:rsidRPr="00A169A4">
              <w:rPr>
                <w:b/>
                <w:sz w:val="20"/>
                <w:szCs w:val="20"/>
              </w:rPr>
              <w:lastRenderedPageBreak/>
              <w:t>Эшерихия</w:t>
            </w:r>
            <w:proofErr w:type="spellEnd"/>
            <w:r w:rsidRPr="00A169A4">
              <w:rPr>
                <w:b/>
                <w:sz w:val="20"/>
                <w:szCs w:val="20"/>
              </w:rPr>
              <w:t xml:space="preserve"> коли (</w:t>
            </w:r>
            <w:proofErr w:type="spellStart"/>
            <w:r w:rsidRPr="00A169A4">
              <w:rPr>
                <w:b/>
                <w:sz w:val="20"/>
                <w:szCs w:val="20"/>
              </w:rPr>
              <w:t>Escherichia</w:t>
            </w:r>
            <w:proofErr w:type="spellEnd"/>
            <w:r w:rsidRPr="00A169A4">
              <w:rPr>
                <w:b/>
                <w:sz w:val="20"/>
                <w:szCs w:val="20"/>
              </w:rPr>
              <w:t xml:space="preserve"> </w:t>
            </w:r>
            <w:proofErr w:type="spellStart"/>
            <w:r w:rsidRPr="00A169A4">
              <w:rPr>
                <w:b/>
                <w:sz w:val="20"/>
                <w:szCs w:val="20"/>
              </w:rPr>
              <w:t>coli</w:t>
            </w:r>
            <w:proofErr w:type="spellEnd"/>
            <w:r w:rsidRPr="00A169A4">
              <w:rPr>
                <w:b/>
                <w:sz w:val="20"/>
                <w:szCs w:val="20"/>
              </w:rPr>
              <w:t>): Отсутствие в 1г</w:t>
            </w:r>
          </w:p>
          <w:p w:rsidR="00A169A4" w:rsidRPr="00A169A4" w:rsidRDefault="00A169A4" w:rsidP="00A169A4">
            <w:pPr>
              <w:spacing w:before="0" w:after="0" w:line="240" w:lineRule="auto"/>
              <w:ind w:firstLine="0"/>
              <w:contextualSpacing/>
              <w:jc w:val="left"/>
              <w:rPr>
                <w:b/>
                <w:sz w:val="20"/>
                <w:szCs w:val="20"/>
              </w:rPr>
            </w:pPr>
            <w:r w:rsidRPr="00A169A4">
              <w:rPr>
                <w:b/>
                <w:sz w:val="20"/>
                <w:szCs w:val="20"/>
              </w:rPr>
              <w:t>Сальмонелла (</w:t>
            </w:r>
            <w:proofErr w:type="spellStart"/>
            <w:r w:rsidRPr="00A169A4">
              <w:rPr>
                <w:b/>
                <w:sz w:val="20"/>
                <w:szCs w:val="20"/>
              </w:rPr>
              <w:t>Salmonella</w:t>
            </w:r>
            <w:proofErr w:type="spellEnd"/>
            <w:r w:rsidRPr="00A169A4">
              <w:rPr>
                <w:b/>
                <w:sz w:val="20"/>
                <w:szCs w:val="20"/>
              </w:rPr>
              <w:t xml:space="preserve"> </w:t>
            </w:r>
            <w:proofErr w:type="spellStart"/>
            <w:r w:rsidRPr="00A169A4">
              <w:rPr>
                <w:b/>
                <w:sz w:val="20"/>
                <w:szCs w:val="20"/>
              </w:rPr>
              <w:t>spp</w:t>
            </w:r>
            <w:proofErr w:type="spellEnd"/>
            <w:r w:rsidRPr="00A169A4">
              <w:rPr>
                <w:b/>
                <w:sz w:val="20"/>
                <w:szCs w:val="20"/>
              </w:rPr>
              <w:t>.): Отсутствие в 25г</w:t>
            </w:r>
          </w:p>
          <w:p w:rsidR="00A169A4" w:rsidRPr="00A169A4" w:rsidRDefault="00A169A4" w:rsidP="00A169A4">
            <w:pPr>
              <w:spacing w:before="0" w:after="0" w:line="240" w:lineRule="auto"/>
              <w:ind w:firstLine="0"/>
              <w:contextualSpacing/>
              <w:jc w:val="left"/>
              <w:rPr>
                <w:b/>
                <w:sz w:val="20"/>
                <w:szCs w:val="20"/>
              </w:rPr>
            </w:pPr>
            <w:r w:rsidRPr="00A169A4">
              <w:rPr>
                <w:b/>
                <w:sz w:val="20"/>
                <w:szCs w:val="20"/>
              </w:rPr>
              <w:t>Золотистый стафилококк (</w:t>
            </w:r>
            <w:proofErr w:type="spellStart"/>
            <w:r w:rsidRPr="00A169A4">
              <w:rPr>
                <w:b/>
                <w:sz w:val="20"/>
                <w:szCs w:val="20"/>
              </w:rPr>
              <w:t>Staphylococcus</w:t>
            </w:r>
            <w:proofErr w:type="spellEnd"/>
            <w:r w:rsidRPr="00A169A4">
              <w:rPr>
                <w:b/>
                <w:sz w:val="20"/>
                <w:szCs w:val="20"/>
              </w:rPr>
              <w:t xml:space="preserve"> </w:t>
            </w:r>
            <w:proofErr w:type="spellStart"/>
            <w:r w:rsidRPr="00A169A4">
              <w:rPr>
                <w:b/>
                <w:sz w:val="20"/>
                <w:szCs w:val="20"/>
              </w:rPr>
              <w:t>aureus</w:t>
            </w:r>
            <w:proofErr w:type="spellEnd"/>
            <w:r w:rsidRPr="00A169A4">
              <w:rPr>
                <w:b/>
                <w:sz w:val="20"/>
                <w:szCs w:val="20"/>
              </w:rPr>
              <w:t>): Отсутствие в 1г</w:t>
            </w:r>
          </w:p>
          <w:p w:rsidR="0080308D" w:rsidRPr="00C61D64" w:rsidRDefault="00A169A4" w:rsidP="00A169A4">
            <w:pPr>
              <w:keepNext/>
              <w:keepLines/>
              <w:tabs>
                <w:tab w:val="left" w:pos="1627"/>
              </w:tabs>
              <w:spacing w:before="0" w:after="0" w:line="240" w:lineRule="auto"/>
              <w:ind w:firstLine="0"/>
              <w:contextualSpacing/>
              <w:jc w:val="left"/>
              <w:outlineLvl w:val="4"/>
              <w:rPr>
                <w:sz w:val="20"/>
                <w:szCs w:val="20"/>
              </w:rPr>
            </w:pPr>
            <w:r w:rsidRPr="00A169A4">
              <w:rPr>
                <w:b/>
                <w:sz w:val="20"/>
                <w:szCs w:val="20"/>
              </w:rPr>
              <w:t xml:space="preserve">Бактерии семейства </w:t>
            </w:r>
            <w:proofErr w:type="spellStart"/>
            <w:r w:rsidRPr="00A169A4">
              <w:rPr>
                <w:b/>
                <w:sz w:val="20"/>
                <w:szCs w:val="20"/>
              </w:rPr>
              <w:t>Enterobacteriaceae</w:t>
            </w:r>
            <w:proofErr w:type="spellEnd"/>
            <w:r w:rsidRPr="00A169A4">
              <w:rPr>
                <w:b/>
                <w:sz w:val="20"/>
                <w:szCs w:val="20"/>
              </w:rPr>
              <w:t xml:space="preserve"> Отсутствие в 1г</w:t>
            </w:r>
          </w:p>
        </w:tc>
        <w:tc>
          <w:tcPr>
            <w:tcW w:w="850" w:type="dxa"/>
          </w:tcPr>
          <w:p w:rsidR="0080308D" w:rsidRPr="001132CA" w:rsidRDefault="0080308D" w:rsidP="0080308D">
            <w:pPr>
              <w:spacing w:before="0" w:after="0" w:line="240" w:lineRule="auto"/>
              <w:ind w:firstLine="0"/>
              <w:contextualSpacing/>
              <w:jc w:val="left"/>
              <w:rPr>
                <w:color w:val="000000"/>
                <w:sz w:val="20"/>
                <w:szCs w:val="20"/>
              </w:rPr>
            </w:pPr>
            <w:r w:rsidRPr="001132CA">
              <w:rPr>
                <w:color w:val="000000"/>
                <w:sz w:val="20"/>
                <w:szCs w:val="20"/>
              </w:rPr>
              <w:lastRenderedPageBreak/>
              <w:t>кг</w:t>
            </w:r>
          </w:p>
        </w:tc>
        <w:tc>
          <w:tcPr>
            <w:tcW w:w="851" w:type="dxa"/>
          </w:tcPr>
          <w:p w:rsidR="0080308D" w:rsidRPr="001132CA" w:rsidRDefault="0080308D" w:rsidP="0080308D">
            <w:pPr>
              <w:spacing w:before="0" w:after="0" w:line="240" w:lineRule="auto"/>
              <w:ind w:firstLine="0"/>
              <w:contextualSpacing/>
              <w:jc w:val="left"/>
              <w:rPr>
                <w:color w:val="000000"/>
                <w:sz w:val="20"/>
                <w:szCs w:val="20"/>
              </w:rPr>
            </w:pPr>
            <w:r w:rsidRPr="001132CA">
              <w:rPr>
                <w:color w:val="000000"/>
                <w:sz w:val="20"/>
                <w:szCs w:val="20"/>
              </w:rPr>
              <w:t>25</w:t>
            </w:r>
          </w:p>
        </w:tc>
        <w:tc>
          <w:tcPr>
            <w:tcW w:w="1701" w:type="dxa"/>
          </w:tcPr>
          <w:p w:rsidR="0080308D" w:rsidRPr="00711275" w:rsidRDefault="0080308D" w:rsidP="0080308D">
            <w:pPr>
              <w:spacing w:before="0" w:after="0" w:line="240" w:lineRule="auto"/>
              <w:ind w:firstLine="0"/>
              <w:contextualSpacing/>
              <w:jc w:val="left"/>
              <w:rPr>
                <w:color w:val="000000"/>
              </w:rPr>
            </w:pPr>
          </w:p>
        </w:tc>
        <w:tc>
          <w:tcPr>
            <w:tcW w:w="1843" w:type="dxa"/>
          </w:tcPr>
          <w:p w:rsidR="0080308D" w:rsidRPr="00711275" w:rsidRDefault="0080308D" w:rsidP="0080308D">
            <w:pPr>
              <w:spacing w:before="0" w:after="0" w:line="240" w:lineRule="auto"/>
              <w:ind w:firstLine="0"/>
              <w:contextualSpacing/>
              <w:jc w:val="left"/>
              <w:rPr>
                <w:color w:val="000000"/>
              </w:rPr>
            </w:pPr>
          </w:p>
        </w:tc>
        <w:tc>
          <w:tcPr>
            <w:tcW w:w="1273" w:type="dxa"/>
          </w:tcPr>
          <w:p w:rsidR="0080308D" w:rsidRPr="00EF5094" w:rsidRDefault="0080308D" w:rsidP="0080308D">
            <w:pPr>
              <w:spacing w:before="0" w:after="0" w:line="240" w:lineRule="auto"/>
              <w:ind w:firstLine="0"/>
              <w:contextualSpacing/>
              <w:jc w:val="left"/>
              <w:rPr>
                <w:color w:val="000000"/>
              </w:rPr>
            </w:pPr>
          </w:p>
        </w:tc>
      </w:tr>
      <w:tr w:rsidR="0080308D" w:rsidRPr="00EB53C2" w:rsidTr="0080308D">
        <w:trPr>
          <w:trHeight w:val="812"/>
          <w:jc w:val="center"/>
        </w:trPr>
        <w:tc>
          <w:tcPr>
            <w:tcW w:w="567" w:type="dxa"/>
          </w:tcPr>
          <w:p w:rsidR="0080308D" w:rsidRPr="000A559E" w:rsidRDefault="0080308D" w:rsidP="0080308D">
            <w:pPr>
              <w:spacing w:before="0" w:after="0" w:line="240" w:lineRule="auto"/>
              <w:ind w:firstLine="0"/>
              <w:contextualSpacing/>
              <w:jc w:val="left"/>
              <w:rPr>
                <w:color w:val="000000"/>
                <w:sz w:val="18"/>
                <w:szCs w:val="18"/>
              </w:rPr>
            </w:pPr>
            <w:r w:rsidRPr="000A559E">
              <w:rPr>
                <w:color w:val="000000"/>
                <w:sz w:val="18"/>
                <w:szCs w:val="18"/>
              </w:rPr>
              <w:lastRenderedPageBreak/>
              <w:t>4</w:t>
            </w:r>
          </w:p>
        </w:tc>
        <w:tc>
          <w:tcPr>
            <w:tcW w:w="1843" w:type="dxa"/>
            <w:tcBorders>
              <w:left w:val="single" w:sz="4" w:space="0" w:color="auto"/>
              <w:right w:val="single" w:sz="4" w:space="0" w:color="auto"/>
            </w:tcBorders>
            <w:shd w:val="clear" w:color="auto" w:fill="auto"/>
          </w:tcPr>
          <w:p w:rsidR="0080308D" w:rsidRPr="00C61D64" w:rsidRDefault="0080308D" w:rsidP="0080308D">
            <w:pPr>
              <w:spacing w:before="0" w:after="0" w:line="240" w:lineRule="auto"/>
              <w:ind w:firstLine="0"/>
              <w:contextualSpacing/>
              <w:jc w:val="left"/>
              <w:rPr>
                <w:color w:val="000000"/>
                <w:sz w:val="20"/>
                <w:szCs w:val="20"/>
              </w:rPr>
            </w:pPr>
            <w:r w:rsidRPr="00C61D64">
              <w:rPr>
                <w:color w:val="000000"/>
                <w:sz w:val="20"/>
                <w:szCs w:val="20"/>
              </w:rPr>
              <w:t>Лактозы моногидрат (</w:t>
            </w:r>
            <w:proofErr w:type="spellStart"/>
            <w:r w:rsidRPr="00C61D64">
              <w:rPr>
                <w:color w:val="000000"/>
                <w:sz w:val="20"/>
                <w:szCs w:val="20"/>
              </w:rPr>
              <w:t>Lactose</w:t>
            </w:r>
            <w:proofErr w:type="spellEnd"/>
            <w:r w:rsidRPr="00C61D64">
              <w:rPr>
                <w:color w:val="000000"/>
                <w:sz w:val="20"/>
                <w:szCs w:val="20"/>
              </w:rPr>
              <w:t xml:space="preserve"> </w:t>
            </w:r>
            <w:proofErr w:type="spellStart"/>
            <w:r w:rsidRPr="00C61D64">
              <w:rPr>
                <w:color w:val="000000"/>
                <w:sz w:val="20"/>
                <w:szCs w:val="20"/>
              </w:rPr>
              <w:t>monohydrate</w:t>
            </w:r>
            <w:proofErr w:type="spellEnd"/>
            <w:r w:rsidRPr="00C61D64">
              <w:rPr>
                <w:color w:val="000000"/>
                <w:sz w:val="20"/>
                <w:szCs w:val="20"/>
              </w:rPr>
              <w:t xml:space="preserve">, производитель  DFE </w:t>
            </w:r>
            <w:proofErr w:type="spellStart"/>
            <w:r w:rsidRPr="00C61D64">
              <w:rPr>
                <w:color w:val="000000"/>
                <w:sz w:val="20"/>
                <w:szCs w:val="20"/>
              </w:rPr>
              <w:t>Pharma</w:t>
            </w:r>
            <w:proofErr w:type="spellEnd"/>
            <w:r w:rsidRPr="00C61D64">
              <w:rPr>
                <w:color w:val="000000"/>
                <w:sz w:val="20"/>
                <w:szCs w:val="20"/>
              </w:rPr>
              <w:t xml:space="preserve"> </w:t>
            </w:r>
            <w:proofErr w:type="spellStart"/>
            <w:r w:rsidRPr="00C61D64">
              <w:rPr>
                <w:color w:val="000000"/>
                <w:sz w:val="20"/>
                <w:szCs w:val="20"/>
              </w:rPr>
              <w:t>GmbH</w:t>
            </w:r>
            <w:proofErr w:type="spellEnd"/>
            <w:r w:rsidRPr="00C61D64">
              <w:rPr>
                <w:color w:val="000000"/>
                <w:sz w:val="20"/>
                <w:szCs w:val="20"/>
              </w:rPr>
              <w:t xml:space="preserve"> &amp; </w:t>
            </w:r>
            <w:proofErr w:type="spellStart"/>
            <w:r w:rsidRPr="00C61D64">
              <w:rPr>
                <w:color w:val="000000"/>
                <w:sz w:val="20"/>
                <w:szCs w:val="20"/>
              </w:rPr>
              <w:t>Co</w:t>
            </w:r>
            <w:proofErr w:type="spellEnd"/>
            <w:r w:rsidRPr="00C61D64">
              <w:rPr>
                <w:color w:val="000000"/>
                <w:sz w:val="20"/>
                <w:szCs w:val="20"/>
              </w:rPr>
              <w:t>. KG</w:t>
            </w:r>
          </w:p>
        </w:tc>
        <w:tc>
          <w:tcPr>
            <w:tcW w:w="1084" w:type="dxa"/>
          </w:tcPr>
          <w:p w:rsidR="0080308D" w:rsidRPr="00C61D64" w:rsidRDefault="0080308D" w:rsidP="0080308D">
            <w:pPr>
              <w:spacing w:before="0" w:after="0" w:line="240" w:lineRule="auto"/>
              <w:ind w:firstLine="0"/>
              <w:contextualSpacing/>
              <w:jc w:val="left"/>
              <w:rPr>
                <w:color w:val="000000"/>
                <w:sz w:val="20"/>
                <w:szCs w:val="20"/>
              </w:rPr>
            </w:pPr>
            <w:r w:rsidRPr="00C61D64">
              <w:rPr>
                <w:color w:val="000000"/>
                <w:sz w:val="20"/>
                <w:szCs w:val="20"/>
              </w:rPr>
              <w:t>20.59.52.199</w:t>
            </w:r>
          </w:p>
        </w:tc>
        <w:tc>
          <w:tcPr>
            <w:tcW w:w="4161" w:type="dxa"/>
          </w:tcPr>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bookmarkStart w:id="50" w:name="_GoBack"/>
            <w:r w:rsidRPr="00C61D64">
              <w:rPr>
                <w:b/>
                <w:sz w:val="20"/>
                <w:szCs w:val="20"/>
              </w:rPr>
              <w:t>Размер частиц / Марка</w:t>
            </w:r>
            <w:r w:rsidRPr="00C61D64">
              <w:rPr>
                <w:sz w:val="20"/>
                <w:szCs w:val="20"/>
              </w:rPr>
              <w:t>: 80mesh</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b/>
                <w:sz w:val="20"/>
                <w:szCs w:val="20"/>
              </w:rPr>
              <w:t>Внешний вид:</w:t>
            </w:r>
            <w:r w:rsidRPr="00C61D64">
              <w:rPr>
                <w:sz w:val="20"/>
                <w:szCs w:val="20"/>
              </w:rPr>
              <w:t xml:space="preserve"> Белый или почти белый, кристаллический порошок</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b/>
                <w:sz w:val="20"/>
                <w:szCs w:val="20"/>
              </w:rPr>
              <w:t>Массовая доля воды (по Карлу Фишеру):</w:t>
            </w:r>
            <w:r w:rsidRPr="00C61D64">
              <w:rPr>
                <w:sz w:val="20"/>
                <w:szCs w:val="20"/>
              </w:rPr>
              <w:t xml:space="preserve"> 4,5-5,5%</w:t>
            </w:r>
          </w:p>
          <w:p w:rsidR="0080308D" w:rsidRPr="00C61D64" w:rsidRDefault="0080308D" w:rsidP="0080308D">
            <w:pPr>
              <w:keepNext/>
              <w:keepLines/>
              <w:tabs>
                <w:tab w:val="left" w:pos="1627"/>
              </w:tabs>
              <w:spacing w:before="0" w:after="0" w:line="240" w:lineRule="auto"/>
              <w:ind w:firstLine="0"/>
              <w:contextualSpacing/>
              <w:jc w:val="left"/>
              <w:outlineLvl w:val="4"/>
              <w:rPr>
                <w:b/>
                <w:sz w:val="20"/>
                <w:szCs w:val="20"/>
              </w:rPr>
            </w:pPr>
            <w:r w:rsidRPr="00C61D64">
              <w:rPr>
                <w:b/>
                <w:sz w:val="20"/>
                <w:szCs w:val="20"/>
              </w:rPr>
              <w:t>Оптическая плотность в УФ-области (поглощение света):</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1% р-р</w:t>
            </w:r>
            <w:r w:rsidRPr="00C61D64">
              <w:rPr>
                <w:b/>
                <w:sz w:val="20"/>
                <w:szCs w:val="20"/>
              </w:rPr>
              <w:t xml:space="preserve"> </w:t>
            </w:r>
            <w:r w:rsidRPr="00C61D64">
              <w:rPr>
                <w:sz w:val="20"/>
                <w:szCs w:val="20"/>
              </w:rPr>
              <w:t xml:space="preserve">от 210 до 220 </w:t>
            </w:r>
            <w:proofErr w:type="spellStart"/>
            <w:r w:rsidRPr="00C61D64">
              <w:rPr>
                <w:sz w:val="20"/>
                <w:szCs w:val="20"/>
              </w:rPr>
              <w:t>нм</w:t>
            </w:r>
            <w:proofErr w:type="spellEnd"/>
            <w:r w:rsidRPr="00C61D64">
              <w:rPr>
                <w:sz w:val="20"/>
                <w:szCs w:val="20"/>
              </w:rPr>
              <w:t>: ≤0,25</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 xml:space="preserve">1% р-р от 270 до 300 </w:t>
            </w:r>
            <w:proofErr w:type="spellStart"/>
            <w:r w:rsidRPr="00C61D64">
              <w:rPr>
                <w:sz w:val="20"/>
                <w:szCs w:val="20"/>
              </w:rPr>
              <w:t>нм</w:t>
            </w:r>
            <w:proofErr w:type="spellEnd"/>
            <w:r w:rsidRPr="00C61D64">
              <w:rPr>
                <w:sz w:val="20"/>
                <w:szCs w:val="20"/>
              </w:rPr>
              <w:t>: ≤0,07</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10% р-р 400нм: ≤0,04</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 xml:space="preserve">Кислотность (0,1мл </w:t>
            </w:r>
            <w:proofErr w:type="spellStart"/>
            <w:r w:rsidRPr="00C61D64">
              <w:rPr>
                <w:sz w:val="20"/>
                <w:szCs w:val="20"/>
                <w:lang w:val="en-US"/>
              </w:rPr>
              <w:t>NaOH</w:t>
            </w:r>
            <w:proofErr w:type="spellEnd"/>
            <w:r w:rsidRPr="00C61D64">
              <w:rPr>
                <w:sz w:val="20"/>
                <w:szCs w:val="20"/>
              </w:rPr>
              <w:t>/6г): ≤0,04</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b/>
                <w:sz w:val="20"/>
                <w:szCs w:val="20"/>
              </w:rPr>
              <w:t>Удельное вращение (безводная основа):</w:t>
            </w:r>
            <w:r w:rsidRPr="00C61D64">
              <w:rPr>
                <w:sz w:val="20"/>
                <w:szCs w:val="20"/>
              </w:rPr>
              <w:t xml:space="preserve"> 54,4-55,9°C</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b/>
                <w:sz w:val="20"/>
                <w:szCs w:val="20"/>
              </w:rPr>
              <w:t>Тяжелые металлы</w:t>
            </w:r>
            <w:r w:rsidRPr="00C61D64">
              <w:rPr>
                <w:sz w:val="20"/>
                <w:szCs w:val="20"/>
              </w:rPr>
              <w:t>: &lt;5ppm</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b/>
                <w:sz w:val="20"/>
                <w:szCs w:val="20"/>
              </w:rPr>
              <w:t>Потеря при высушивании (2ч при 80°C):</w:t>
            </w:r>
            <w:r w:rsidRPr="00C61D64">
              <w:rPr>
                <w:sz w:val="20"/>
                <w:szCs w:val="20"/>
              </w:rPr>
              <w:t xml:space="preserve"> ≤0,5%</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b/>
                <w:sz w:val="20"/>
                <w:szCs w:val="20"/>
              </w:rPr>
              <w:t>Массовая доля сульфатированной золы</w:t>
            </w:r>
            <w:r w:rsidRPr="00C61D64">
              <w:rPr>
                <w:sz w:val="20"/>
                <w:szCs w:val="20"/>
              </w:rPr>
              <w:t>: ≤0,1%</w:t>
            </w:r>
          </w:p>
          <w:p w:rsidR="0080308D" w:rsidRPr="00C61D64" w:rsidRDefault="0080308D" w:rsidP="0080308D">
            <w:pPr>
              <w:keepNext/>
              <w:keepLines/>
              <w:tabs>
                <w:tab w:val="left" w:pos="1627"/>
              </w:tabs>
              <w:spacing w:before="0" w:after="0" w:line="240" w:lineRule="auto"/>
              <w:ind w:firstLine="0"/>
              <w:contextualSpacing/>
              <w:jc w:val="left"/>
              <w:outlineLvl w:val="4"/>
              <w:rPr>
                <w:b/>
                <w:sz w:val="20"/>
                <w:szCs w:val="20"/>
              </w:rPr>
            </w:pPr>
            <w:r w:rsidRPr="00C61D64">
              <w:rPr>
                <w:b/>
                <w:sz w:val="20"/>
                <w:szCs w:val="20"/>
              </w:rPr>
              <w:t>Микробиологическая чистота</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ОМЧ (Общее число аэробных микроорганизмов): ≤100КОЕ/г</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Общее число дрожжевых и плесневых грибов: ≤10КОЕ/г</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proofErr w:type="spellStart"/>
            <w:r w:rsidRPr="00C61D64">
              <w:rPr>
                <w:sz w:val="20"/>
                <w:szCs w:val="20"/>
              </w:rPr>
              <w:t>Эшерихия</w:t>
            </w:r>
            <w:proofErr w:type="spellEnd"/>
            <w:r w:rsidRPr="00C61D64">
              <w:rPr>
                <w:sz w:val="20"/>
                <w:szCs w:val="20"/>
              </w:rPr>
              <w:t xml:space="preserve"> коли (</w:t>
            </w:r>
            <w:proofErr w:type="spellStart"/>
            <w:r w:rsidRPr="00C61D64">
              <w:rPr>
                <w:sz w:val="20"/>
                <w:szCs w:val="20"/>
              </w:rPr>
              <w:t>Escherichia</w:t>
            </w:r>
            <w:proofErr w:type="spellEnd"/>
            <w:r w:rsidRPr="00C61D64">
              <w:rPr>
                <w:sz w:val="20"/>
                <w:szCs w:val="20"/>
              </w:rPr>
              <w:t xml:space="preserve"> </w:t>
            </w:r>
            <w:proofErr w:type="spellStart"/>
            <w:r w:rsidRPr="00C61D64">
              <w:rPr>
                <w:sz w:val="20"/>
                <w:szCs w:val="20"/>
              </w:rPr>
              <w:t>coli</w:t>
            </w:r>
            <w:proofErr w:type="spellEnd"/>
            <w:r w:rsidRPr="00C61D64">
              <w:rPr>
                <w:sz w:val="20"/>
                <w:szCs w:val="20"/>
              </w:rPr>
              <w:t>): Отсутствие в 10г</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Сальмонелла (</w:t>
            </w:r>
            <w:proofErr w:type="spellStart"/>
            <w:r w:rsidRPr="00C61D64">
              <w:rPr>
                <w:sz w:val="20"/>
                <w:szCs w:val="20"/>
              </w:rPr>
              <w:t>Salmonella</w:t>
            </w:r>
            <w:proofErr w:type="spellEnd"/>
            <w:r w:rsidRPr="00C61D64">
              <w:rPr>
                <w:sz w:val="20"/>
                <w:szCs w:val="20"/>
              </w:rPr>
              <w:t xml:space="preserve"> </w:t>
            </w:r>
            <w:proofErr w:type="spellStart"/>
            <w:r w:rsidRPr="00C61D64">
              <w:rPr>
                <w:sz w:val="20"/>
                <w:szCs w:val="20"/>
              </w:rPr>
              <w:t>spp</w:t>
            </w:r>
            <w:proofErr w:type="spellEnd"/>
            <w:r w:rsidRPr="00C61D64">
              <w:rPr>
                <w:sz w:val="20"/>
                <w:szCs w:val="20"/>
              </w:rPr>
              <w:t>.): Отсутствие в 25г</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Грамотрицательные микроорганизмы: Отсутствие в 1г</w:t>
            </w:r>
          </w:p>
          <w:p w:rsidR="0080308D" w:rsidRPr="00C61D64" w:rsidRDefault="0080308D" w:rsidP="0080308D">
            <w:pPr>
              <w:keepNext/>
              <w:keepLines/>
              <w:tabs>
                <w:tab w:val="left" w:pos="1627"/>
              </w:tabs>
              <w:spacing w:before="0" w:after="0" w:line="240" w:lineRule="auto"/>
              <w:ind w:firstLine="0"/>
              <w:contextualSpacing/>
              <w:jc w:val="left"/>
              <w:outlineLvl w:val="4"/>
              <w:rPr>
                <w:b/>
                <w:sz w:val="20"/>
                <w:szCs w:val="20"/>
              </w:rPr>
            </w:pPr>
            <w:r w:rsidRPr="00C61D64">
              <w:rPr>
                <w:b/>
                <w:sz w:val="20"/>
                <w:szCs w:val="20"/>
              </w:rPr>
              <w:t>Ситовой анализ (фракционный состав)</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Массовая доля остатка на сите 75мкм: 5-30%</w:t>
            </w:r>
          </w:p>
          <w:p w:rsidR="0080308D" w:rsidRPr="00C61D64" w:rsidRDefault="0080308D" w:rsidP="0080308D">
            <w:pPr>
              <w:keepNext/>
              <w:keepLines/>
              <w:tabs>
                <w:tab w:val="left" w:pos="1627"/>
              </w:tabs>
              <w:spacing w:before="0" w:after="0" w:line="240" w:lineRule="auto"/>
              <w:ind w:firstLine="0"/>
              <w:contextualSpacing/>
              <w:jc w:val="left"/>
              <w:outlineLvl w:val="4"/>
              <w:rPr>
                <w:sz w:val="20"/>
                <w:szCs w:val="20"/>
              </w:rPr>
            </w:pPr>
            <w:r w:rsidRPr="00C61D64">
              <w:rPr>
                <w:sz w:val="20"/>
                <w:szCs w:val="20"/>
              </w:rPr>
              <w:t>Массовая доля остатка на сите 150мкм: 55-95%</w:t>
            </w:r>
          </w:p>
          <w:p w:rsidR="0080308D" w:rsidRPr="00C61D64" w:rsidRDefault="0080308D" w:rsidP="0080308D">
            <w:pPr>
              <w:spacing w:before="0" w:after="0" w:line="240" w:lineRule="auto"/>
              <w:ind w:firstLine="0"/>
              <w:contextualSpacing/>
              <w:jc w:val="left"/>
              <w:rPr>
                <w:b/>
                <w:sz w:val="20"/>
                <w:szCs w:val="20"/>
              </w:rPr>
            </w:pPr>
            <w:r w:rsidRPr="00C61D64">
              <w:rPr>
                <w:sz w:val="20"/>
                <w:szCs w:val="20"/>
              </w:rPr>
              <w:t>Массовая доля остатка на сите 250мкм: ≥90%</w:t>
            </w:r>
            <w:bookmarkEnd w:id="50"/>
          </w:p>
        </w:tc>
        <w:tc>
          <w:tcPr>
            <w:tcW w:w="850" w:type="dxa"/>
          </w:tcPr>
          <w:p w:rsidR="0080308D" w:rsidRPr="003039C3" w:rsidRDefault="0080308D" w:rsidP="0080308D">
            <w:pPr>
              <w:spacing w:before="0" w:after="0" w:line="240" w:lineRule="auto"/>
              <w:ind w:firstLine="0"/>
              <w:contextualSpacing/>
              <w:jc w:val="left"/>
              <w:rPr>
                <w:color w:val="000000"/>
                <w:sz w:val="20"/>
                <w:szCs w:val="20"/>
              </w:rPr>
            </w:pPr>
            <w:r w:rsidRPr="003039C3">
              <w:rPr>
                <w:color w:val="000000"/>
                <w:sz w:val="20"/>
                <w:szCs w:val="20"/>
              </w:rPr>
              <w:t>кг</w:t>
            </w:r>
          </w:p>
        </w:tc>
        <w:tc>
          <w:tcPr>
            <w:tcW w:w="851" w:type="dxa"/>
          </w:tcPr>
          <w:p w:rsidR="0080308D" w:rsidRPr="003039C3" w:rsidRDefault="0080308D" w:rsidP="0080308D">
            <w:pPr>
              <w:spacing w:before="0" w:after="0" w:line="240" w:lineRule="auto"/>
              <w:ind w:firstLine="0"/>
              <w:contextualSpacing/>
              <w:jc w:val="left"/>
              <w:rPr>
                <w:color w:val="000000"/>
                <w:sz w:val="20"/>
                <w:szCs w:val="20"/>
              </w:rPr>
            </w:pPr>
            <w:r w:rsidRPr="003039C3">
              <w:rPr>
                <w:color w:val="000000"/>
                <w:sz w:val="20"/>
                <w:szCs w:val="20"/>
              </w:rPr>
              <w:t>25</w:t>
            </w:r>
          </w:p>
        </w:tc>
        <w:tc>
          <w:tcPr>
            <w:tcW w:w="1701" w:type="dxa"/>
          </w:tcPr>
          <w:p w:rsidR="0080308D" w:rsidRPr="00711275" w:rsidRDefault="0080308D" w:rsidP="0080308D">
            <w:pPr>
              <w:spacing w:before="0" w:after="0" w:line="240" w:lineRule="auto"/>
              <w:ind w:firstLine="0"/>
              <w:contextualSpacing/>
              <w:jc w:val="left"/>
              <w:rPr>
                <w:color w:val="000000"/>
              </w:rPr>
            </w:pPr>
          </w:p>
        </w:tc>
        <w:tc>
          <w:tcPr>
            <w:tcW w:w="1843" w:type="dxa"/>
          </w:tcPr>
          <w:p w:rsidR="0080308D" w:rsidRPr="00711275" w:rsidRDefault="0080308D" w:rsidP="0080308D">
            <w:pPr>
              <w:spacing w:before="0" w:after="0" w:line="240" w:lineRule="auto"/>
              <w:ind w:firstLine="0"/>
              <w:contextualSpacing/>
              <w:jc w:val="left"/>
              <w:rPr>
                <w:color w:val="000000"/>
              </w:rPr>
            </w:pPr>
          </w:p>
        </w:tc>
        <w:tc>
          <w:tcPr>
            <w:tcW w:w="1273" w:type="dxa"/>
          </w:tcPr>
          <w:p w:rsidR="0080308D" w:rsidRPr="00711275" w:rsidRDefault="0080308D" w:rsidP="0080308D">
            <w:pPr>
              <w:spacing w:before="0" w:after="0" w:line="240" w:lineRule="auto"/>
              <w:ind w:firstLine="0"/>
              <w:contextualSpacing/>
              <w:jc w:val="left"/>
              <w:rPr>
                <w:color w:val="000000"/>
              </w:rPr>
            </w:pPr>
          </w:p>
        </w:tc>
      </w:tr>
    </w:tbl>
    <w:p w:rsidR="00711275" w:rsidRDefault="00711275" w:rsidP="00961361">
      <w:pPr>
        <w:spacing w:before="0" w:after="0" w:line="240" w:lineRule="auto"/>
        <w:ind w:firstLine="426"/>
      </w:pPr>
    </w:p>
    <w:p w:rsidR="00711275" w:rsidRDefault="00C52F58" w:rsidP="00961361">
      <w:pPr>
        <w:spacing w:before="0" w:after="0" w:line="240" w:lineRule="auto"/>
        <w:ind w:firstLine="426"/>
      </w:pPr>
      <w:r w:rsidRPr="002D5920">
        <w:t>Итого</w:t>
      </w:r>
      <w:r w:rsidR="00711275">
        <w:t xml:space="preserve"> на общую сумму </w:t>
      </w:r>
      <w:r w:rsidR="00504249">
        <w:t xml:space="preserve">                                                                                         </w:t>
      </w:r>
    </w:p>
    <w:p w:rsidR="00711275" w:rsidRDefault="00711275" w:rsidP="00961361">
      <w:pPr>
        <w:spacing w:before="0" w:after="0" w:line="240" w:lineRule="auto"/>
        <w:ind w:firstLine="0"/>
      </w:pPr>
    </w:p>
    <w:p w:rsidR="00EA22C5" w:rsidRDefault="00EA22C5" w:rsidP="00961361">
      <w:pPr>
        <w:spacing w:before="0" w:after="0" w:line="240" w:lineRule="auto"/>
        <w:ind w:firstLine="426"/>
        <w:jc w:val="center"/>
      </w:pPr>
    </w:p>
    <w:p w:rsidR="00C52F58" w:rsidRPr="002D5920" w:rsidRDefault="00C52F58" w:rsidP="00961361">
      <w:pPr>
        <w:spacing w:before="0" w:after="0" w:line="240" w:lineRule="auto"/>
        <w:ind w:firstLine="426"/>
        <w:jc w:val="center"/>
      </w:pPr>
      <w:r w:rsidRPr="00711275">
        <w:rPr>
          <w:b/>
        </w:rPr>
        <w:t>Подписи сторон</w:t>
      </w:r>
      <w:r w:rsidRPr="002D5920">
        <w:t>:</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43"/>
        <w:gridCol w:w="7144"/>
      </w:tblGrid>
      <w:tr w:rsidR="00C52F58" w:rsidRPr="002D5920" w:rsidTr="00805EA8">
        <w:tc>
          <w:tcPr>
            <w:tcW w:w="2500" w:type="pct"/>
          </w:tcPr>
          <w:p w:rsidR="00C52F58" w:rsidRPr="002D5920" w:rsidRDefault="00C52F58" w:rsidP="00961361">
            <w:pPr>
              <w:pStyle w:val="Normalunindented"/>
              <w:keepNext/>
              <w:spacing w:before="0" w:after="0" w:line="240" w:lineRule="auto"/>
              <w:ind w:firstLine="426"/>
              <w:jc w:val="center"/>
            </w:pPr>
            <w:r w:rsidRPr="002D5920">
              <w:lastRenderedPageBreak/>
              <w:t>Заказчик</w:t>
            </w:r>
          </w:p>
        </w:tc>
        <w:tc>
          <w:tcPr>
            <w:tcW w:w="2500" w:type="pct"/>
          </w:tcPr>
          <w:p w:rsidR="00C52F58" w:rsidRPr="002D5920" w:rsidRDefault="00C52F58" w:rsidP="00961361">
            <w:pPr>
              <w:pStyle w:val="Normalunindented"/>
              <w:keepNext/>
              <w:spacing w:before="0" w:after="0" w:line="240" w:lineRule="auto"/>
              <w:ind w:firstLine="426"/>
              <w:jc w:val="center"/>
            </w:pPr>
            <w:r w:rsidRPr="002D5920">
              <w:t>Поставщик</w:t>
            </w:r>
          </w:p>
        </w:tc>
      </w:tr>
      <w:tr w:rsidR="00C52F58" w:rsidRPr="002D5920" w:rsidTr="00805EA8">
        <w:tc>
          <w:tcPr>
            <w:tcW w:w="2500" w:type="pct"/>
            <w:vAlign w:val="center"/>
          </w:tcPr>
          <w:p w:rsidR="00C52F58" w:rsidRPr="002D5920" w:rsidRDefault="00C52F58" w:rsidP="00961361">
            <w:pPr>
              <w:pStyle w:val="Normalunindented"/>
              <w:keepNext/>
              <w:spacing w:before="0" w:after="0" w:line="240" w:lineRule="auto"/>
              <w:jc w:val="left"/>
            </w:pPr>
            <w:r w:rsidRPr="002D5920">
              <w:rPr>
                <w:color w:val="000000"/>
              </w:rPr>
              <w:t>ФГБОУ ВО СибГМУ Минздрава России</w:t>
            </w:r>
          </w:p>
        </w:tc>
        <w:tc>
          <w:tcPr>
            <w:tcW w:w="2500" w:type="pct"/>
            <w:vAlign w:val="center"/>
          </w:tcPr>
          <w:p w:rsidR="00C52F58" w:rsidRPr="00924443" w:rsidRDefault="00C52F58" w:rsidP="00924443">
            <w:pPr>
              <w:spacing w:before="0" w:after="0" w:line="240" w:lineRule="auto"/>
              <w:ind w:firstLine="0"/>
              <w:jc w:val="left"/>
            </w:pPr>
          </w:p>
        </w:tc>
      </w:tr>
      <w:tr w:rsidR="00C52F58" w:rsidRPr="002D5920" w:rsidTr="00805EA8">
        <w:tc>
          <w:tcPr>
            <w:tcW w:w="2500" w:type="pct"/>
          </w:tcPr>
          <w:p w:rsidR="00033C38" w:rsidRPr="00406525" w:rsidRDefault="00033C38" w:rsidP="00033C38">
            <w:pPr>
              <w:pStyle w:val="aa"/>
            </w:pPr>
            <w:r w:rsidRPr="00406525">
              <w:t>от имени Заказчика:</w:t>
            </w:r>
            <w:r w:rsidRPr="00406525">
              <w:br/>
              <w:t>Проректор по научной работе и последипломной подготовке</w:t>
            </w:r>
          </w:p>
          <w:p w:rsidR="00033C38" w:rsidRPr="00406525" w:rsidRDefault="00033C38" w:rsidP="00033C38">
            <w:pPr>
              <w:pStyle w:val="aa"/>
            </w:pPr>
          </w:p>
          <w:p w:rsidR="00033C38" w:rsidRPr="00406525" w:rsidRDefault="00033C38" w:rsidP="00033C38">
            <w:pPr>
              <w:pStyle w:val="aa"/>
            </w:pPr>
            <w:r w:rsidRPr="00406525">
              <w:t>__________________ /О.С. Федорова/</w:t>
            </w:r>
          </w:p>
          <w:p w:rsidR="00C52F58" w:rsidRPr="00406525" w:rsidRDefault="00033C38" w:rsidP="00033C38">
            <w:pPr>
              <w:pStyle w:val="Normalunindented"/>
              <w:keepNext/>
              <w:spacing w:before="0" w:after="0" w:line="240" w:lineRule="auto"/>
              <w:jc w:val="left"/>
            </w:pPr>
            <w:r w:rsidRPr="00406525">
              <w:t>М.П.</w:t>
            </w:r>
          </w:p>
        </w:tc>
        <w:tc>
          <w:tcPr>
            <w:tcW w:w="2500" w:type="pct"/>
          </w:tcPr>
          <w:p w:rsidR="00924443" w:rsidRPr="00406525" w:rsidRDefault="00924443" w:rsidP="00924443">
            <w:pPr>
              <w:pStyle w:val="Normalunindented"/>
              <w:keepNext/>
              <w:spacing w:before="0" w:after="0" w:line="240" w:lineRule="auto"/>
              <w:jc w:val="left"/>
            </w:pPr>
            <w:r w:rsidRPr="00406525">
              <w:t>от имени Поставщика:</w:t>
            </w:r>
            <w:r w:rsidRPr="00406525">
              <w:br/>
            </w:r>
          </w:p>
          <w:p w:rsidR="00924443" w:rsidRPr="00406525" w:rsidRDefault="00924443" w:rsidP="00924443">
            <w:pPr>
              <w:pStyle w:val="Normalunindented"/>
              <w:keepNext/>
              <w:spacing w:before="0" w:after="0" w:line="240" w:lineRule="auto"/>
              <w:ind w:firstLine="425"/>
              <w:jc w:val="left"/>
            </w:pPr>
          </w:p>
          <w:p w:rsidR="00924443" w:rsidRPr="00406525" w:rsidRDefault="00924443" w:rsidP="00924443">
            <w:pPr>
              <w:pStyle w:val="Normalunindented"/>
              <w:keepNext/>
              <w:spacing w:before="0" w:after="0" w:line="240" w:lineRule="auto"/>
              <w:ind w:firstLine="425"/>
              <w:jc w:val="left"/>
            </w:pPr>
            <w:r w:rsidRPr="00406525">
              <w:t>____________________ /</w:t>
            </w:r>
            <w:r w:rsidR="00A42D39">
              <w:t xml:space="preserve">                           </w:t>
            </w:r>
            <w:r w:rsidR="009677B1" w:rsidRPr="00406525">
              <w:t xml:space="preserve"> </w:t>
            </w:r>
            <w:r w:rsidRPr="00406525">
              <w:t>/</w:t>
            </w:r>
          </w:p>
          <w:p w:rsidR="00C52F58" w:rsidRPr="00406525" w:rsidRDefault="00924443" w:rsidP="00924443">
            <w:pPr>
              <w:pStyle w:val="Normalunindented"/>
              <w:keepNext/>
              <w:spacing w:before="0" w:after="0" w:line="240" w:lineRule="auto"/>
              <w:ind w:firstLine="426"/>
              <w:jc w:val="left"/>
            </w:pPr>
            <w:r w:rsidRPr="00406525">
              <w:t>М.П.</w:t>
            </w:r>
          </w:p>
        </w:tc>
      </w:tr>
    </w:tbl>
    <w:p w:rsidR="00C52F58" w:rsidRPr="00F124D1" w:rsidRDefault="00C52F58" w:rsidP="00961361">
      <w:pPr>
        <w:spacing w:before="0" w:after="0" w:line="240" w:lineRule="auto"/>
        <w:ind w:firstLine="0"/>
      </w:pPr>
    </w:p>
    <w:sectPr w:rsidR="00C52F58" w:rsidRPr="00F124D1" w:rsidSect="00711275">
      <w:headerReference w:type="default" r:id="rId12"/>
      <w:footerReference w:type="default" r:id="rId13"/>
      <w:footerReference w:type="first" r:id="rId14"/>
      <w:pgSz w:w="16839" w:h="11907" w:orient="landscape" w:code="9"/>
      <w:pgMar w:top="1247" w:right="851"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F75" w:rsidRDefault="00475F75">
      <w:pPr>
        <w:spacing w:before="0" w:after="0" w:line="240" w:lineRule="auto"/>
      </w:pPr>
      <w:r>
        <w:separator/>
      </w:r>
    </w:p>
  </w:endnote>
  <w:endnote w:type="continuationSeparator" w:id="0">
    <w:p w:rsidR="00475F75" w:rsidRDefault="00475F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BF" w:rsidRDefault="008668BF">
    <w:pPr>
      <w:pStyle w:val="af7"/>
    </w:pPr>
    <w:r>
      <w:t xml:space="preserve">страница </w:t>
    </w:r>
    <w:r>
      <w:fldChar w:fldCharType="begin"/>
    </w:r>
    <w:r>
      <w:instrText xml:space="preserve"> PAGE \* MERGEFORMAT </w:instrText>
    </w:r>
    <w:r>
      <w:fldChar w:fldCharType="separate"/>
    </w:r>
    <w:r w:rsidR="002B5A17">
      <w:rPr>
        <w:noProof/>
      </w:rPr>
      <w:t>7</w:t>
    </w:r>
    <w:r>
      <w:rPr>
        <w:noProof/>
      </w:rPr>
      <w:fldChar w:fldCharType="end"/>
    </w:r>
    <w:r>
      <w:t xml:space="preserve"> из </w:t>
    </w:r>
    <w:fldSimple w:instr=" SECTIONPAGES ">
      <w:r w:rsidR="002B5A17">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BF" w:rsidRDefault="008668BF">
    <w:pPr>
      <w:pStyle w:val="af7"/>
    </w:pPr>
    <w:r>
      <w:t xml:space="preserve">страница </w:t>
    </w:r>
    <w:r>
      <w:fldChar w:fldCharType="begin"/>
    </w:r>
    <w:r>
      <w:instrText xml:space="preserve"> PAGE \* MERGEFORMAT </w:instrText>
    </w:r>
    <w:r>
      <w:fldChar w:fldCharType="separate"/>
    </w:r>
    <w:r w:rsidR="002B5A17">
      <w:rPr>
        <w:noProof/>
      </w:rPr>
      <w:t>1</w:t>
    </w:r>
    <w:r>
      <w:rPr>
        <w:noProof/>
      </w:rPr>
      <w:fldChar w:fldCharType="end"/>
    </w:r>
    <w:r>
      <w:t xml:space="preserve"> из </w:t>
    </w:r>
    <w:fldSimple w:instr=" SECTIONPAGES ">
      <w:r w:rsidR="002B5A17">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BF" w:rsidRDefault="008668BF">
    <w:pPr>
      <w:pStyle w:val="af7"/>
    </w:pPr>
    <w:r>
      <w:t xml:space="preserve">страница </w:t>
    </w:r>
    <w:r>
      <w:fldChar w:fldCharType="begin"/>
    </w:r>
    <w:r>
      <w:instrText xml:space="preserve"> PAGE \* MERGEFORMAT </w:instrText>
    </w:r>
    <w:r>
      <w:fldChar w:fldCharType="separate"/>
    </w:r>
    <w:r w:rsidR="002B5A17">
      <w:rPr>
        <w:noProof/>
      </w:rPr>
      <w:t>6</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2B5A17">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BF" w:rsidRDefault="008668BF">
    <w:pPr>
      <w:pStyle w:val="af7"/>
    </w:pPr>
    <w:r>
      <w:t xml:space="preserve">страница </w:t>
    </w:r>
    <w:r>
      <w:fldChar w:fldCharType="begin"/>
    </w:r>
    <w:r>
      <w:instrText xml:space="preserve"> PAGE \* MERGEFORMAT </w:instrText>
    </w:r>
    <w:r>
      <w:fldChar w:fldCharType="separate"/>
    </w:r>
    <w:r w:rsidR="008618F8">
      <w:rPr>
        <w:noProof/>
      </w:rPr>
      <w:t>1</w:t>
    </w:r>
    <w:r>
      <w:rPr>
        <w:noProof/>
      </w:rPr>
      <w:fldChar w:fldCharType="end"/>
    </w:r>
    <w:r>
      <w:t xml:space="preserve"> из </w:t>
    </w:r>
    <w:r>
      <w:rPr>
        <w:noProof/>
      </w:rPr>
      <w:fldChar w:fldCharType="begin"/>
    </w:r>
    <w:r>
      <w:rPr>
        <w:noProof/>
      </w:rPr>
      <w:instrText xml:space="preserve"> SECTIONPAGES </w:instrText>
    </w:r>
    <w:r>
      <w:rPr>
        <w:noProof/>
      </w:rPr>
      <w:fldChar w:fldCharType="separate"/>
    </w:r>
    <w:r w:rsidR="008618F8">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F75" w:rsidRDefault="00475F75">
      <w:pPr>
        <w:spacing w:before="0" w:after="0" w:line="240" w:lineRule="auto"/>
      </w:pPr>
      <w:r>
        <w:separator/>
      </w:r>
    </w:p>
  </w:footnote>
  <w:footnote w:type="continuationSeparator" w:id="0">
    <w:p w:rsidR="00475F75" w:rsidRDefault="00475F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BF" w:rsidRDefault="008668BF" w:rsidP="00E95187">
    <w:pPr>
      <w:pStyle w:val="af5"/>
      <w:ind w:firstLine="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8BF" w:rsidRDefault="008668BF">
    <w:pPr>
      <w:pStyle w:val="af5"/>
    </w:pPr>
    <w:fldSimple w:instr=" REF _title_2 \* MERGEFORMAT ">
      <w:r w:rsidRPr="00061635">
        <w:t>Спецификация товара</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0C443AF4"/>
    <w:multiLevelType w:val="multilevel"/>
    <w:tmpl w:val="A8B003E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1" w15:restartNumberingAfterBreak="0">
    <w:nsid w:val="128B05C4"/>
    <w:multiLevelType w:val="multilevel"/>
    <w:tmpl w:val="F4E21E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1D5F7698"/>
    <w:multiLevelType w:val="multilevel"/>
    <w:tmpl w:val="D6725164"/>
    <w:lvl w:ilvl="0">
      <w:start w:val="1"/>
      <w:numFmt w:val="decimal"/>
      <w:pStyle w:val="1"/>
      <w:lvlText w:val="%1."/>
      <w:lvlJc w:val="left"/>
      <w:rPr>
        <w:rFonts w:hint="default"/>
      </w:rPr>
    </w:lvl>
    <w:lvl w:ilvl="1">
      <w:start w:val="1"/>
      <w:numFmt w:val="decimal"/>
      <w:pStyle w:val="2"/>
      <w:lvlText w:val="%1.%2."/>
      <w:lvlJc w:val="left"/>
      <w:rPr>
        <w:rFonts w:hint="default"/>
        <w:sz w:val="22"/>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4" w15:restartNumberingAfterBreak="0">
    <w:nsid w:val="2C9620B7"/>
    <w:multiLevelType w:val="multilevel"/>
    <w:tmpl w:val="4B3E128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5" w15:restartNumberingAfterBreak="0">
    <w:nsid w:val="37822677"/>
    <w:multiLevelType w:val="multilevel"/>
    <w:tmpl w:val="9A345E3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3F3059"/>
    <w:multiLevelType w:val="multilevel"/>
    <w:tmpl w:val="2DE2B1AA"/>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7" w15:restartNumberingAfterBreak="0">
    <w:nsid w:val="4F3F770A"/>
    <w:multiLevelType w:val="multilevel"/>
    <w:tmpl w:val="81EEF5EA"/>
    <w:lvl w:ilvl="0">
      <w:start w:val="1"/>
      <w:numFmt w:val="decimal"/>
      <w:pStyle w:val="a"/>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8" w15:restartNumberingAfterBreak="0">
    <w:nsid w:val="6F7C3E88"/>
    <w:multiLevelType w:val="multilevel"/>
    <w:tmpl w:val="5C9672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4"/>
    <w:lvlOverride w:ilvl="0">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7"/>
    <w:lvlOverride w:ilvl="0">
      <w:startOverride w:val="9"/>
    </w:lvlOverride>
  </w:num>
  <w:num w:numId="6">
    <w:abstractNumId w:val="10"/>
  </w:num>
  <w:num w:numId="7">
    <w:abstractNumId w:val="16"/>
  </w:num>
  <w:num w:numId="8">
    <w:abstractNumId w:val="14"/>
  </w:num>
  <w:num w:numId="9">
    <w:abstractNumId w:val="13"/>
  </w:num>
  <w:num w:numId="10">
    <w:abstractNumId w:val="13"/>
    <w:lvlOverride w:ilvl="0">
      <w:startOverride w:val="6"/>
    </w:lvlOverride>
    <w:lvlOverride w:ilvl="1">
      <w:startOverride w:val="5"/>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lvlOverride w:ilvl="0">
      <w:startOverride w:val="8"/>
    </w:lvlOverride>
    <w:lvlOverride w:ilvl="1">
      <w:startOverride w:val="3"/>
    </w:lvlOverride>
  </w:num>
  <w:num w:numId="14">
    <w:abstractNumId w:val="13"/>
  </w:num>
  <w:num w:numId="15">
    <w:abstractNumId w:val="13"/>
  </w:num>
  <w:num w:numId="16">
    <w:abstractNumId w:val="13"/>
  </w:num>
  <w:num w:numId="17">
    <w:abstractNumId w:val="13"/>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2FE7"/>
    <w:rsid w:val="00004BB7"/>
    <w:rsid w:val="00010092"/>
    <w:rsid w:val="0001111D"/>
    <w:rsid w:val="0001340A"/>
    <w:rsid w:val="00013833"/>
    <w:rsid w:val="000203B7"/>
    <w:rsid w:val="000212B4"/>
    <w:rsid w:val="00021F51"/>
    <w:rsid w:val="00023D1B"/>
    <w:rsid w:val="0002455F"/>
    <w:rsid w:val="00024FE7"/>
    <w:rsid w:val="00026035"/>
    <w:rsid w:val="00030EFC"/>
    <w:rsid w:val="00032801"/>
    <w:rsid w:val="00033C38"/>
    <w:rsid w:val="000345E5"/>
    <w:rsid w:val="00035011"/>
    <w:rsid w:val="000359D9"/>
    <w:rsid w:val="00042C29"/>
    <w:rsid w:val="00047DF4"/>
    <w:rsid w:val="0005105D"/>
    <w:rsid w:val="00054662"/>
    <w:rsid w:val="000547A1"/>
    <w:rsid w:val="000557FE"/>
    <w:rsid w:val="00055A65"/>
    <w:rsid w:val="00056D1A"/>
    <w:rsid w:val="00060876"/>
    <w:rsid w:val="00061635"/>
    <w:rsid w:val="00063DC7"/>
    <w:rsid w:val="000645FF"/>
    <w:rsid w:val="00066743"/>
    <w:rsid w:val="000678A2"/>
    <w:rsid w:val="000708A1"/>
    <w:rsid w:val="00070F51"/>
    <w:rsid w:val="0007309D"/>
    <w:rsid w:val="00074D0B"/>
    <w:rsid w:val="00081354"/>
    <w:rsid w:val="00082AFA"/>
    <w:rsid w:val="00082CE9"/>
    <w:rsid w:val="00082E10"/>
    <w:rsid w:val="0008522E"/>
    <w:rsid w:val="00085412"/>
    <w:rsid w:val="00086623"/>
    <w:rsid w:val="00090AE8"/>
    <w:rsid w:val="00092054"/>
    <w:rsid w:val="00097C5D"/>
    <w:rsid w:val="000A0AA0"/>
    <w:rsid w:val="000A19EC"/>
    <w:rsid w:val="000A2362"/>
    <w:rsid w:val="000A559E"/>
    <w:rsid w:val="000A5CD8"/>
    <w:rsid w:val="000A78E2"/>
    <w:rsid w:val="000B3895"/>
    <w:rsid w:val="000B3CE2"/>
    <w:rsid w:val="000B3E72"/>
    <w:rsid w:val="000B4C52"/>
    <w:rsid w:val="000B5E2C"/>
    <w:rsid w:val="000C5611"/>
    <w:rsid w:val="000C582F"/>
    <w:rsid w:val="000C6489"/>
    <w:rsid w:val="000D2AA8"/>
    <w:rsid w:val="000D7C76"/>
    <w:rsid w:val="000E24D6"/>
    <w:rsid w:val="000E318C"/>
    <w:rsid w:val="000E4542"/>
    <w:rsid w:val="000E5591"/>
    <w:rsid w:val="000E5D29"/>
    <w:rsid w:val="000E7337"/>
    <w:rsid w:val="000F0C31"/>
    <w:rsid w:val="000F1A77"/>
    <w:rsid w:val="000F220F"/>
    <w:rsid w:val="000F37D2"/>
    <w:rsid w:val="000F64AD"/>
    <w:rsid w:val="000F743F"/>
    <w:rsid w:val="00100899"/>
    <w:rsid w:val="00100E98"/>
    <w:rsid w:val="0010264A"/>
    <w:rsid w:val="00102D21"/>
    <w:rsid w:val="00105C9D"/>
    <w:rsid w:val="0010786E"/>
    <w:rsid w:val="00111AF6"/>
    <w:rsid w:val="00112FF5"/>
    <w:rsid w:val="00113186"/>
    <w:rsid w:val="00113455"/>
    <w:rsid w:val="00120218"/>
    <w:rsid w:val="00120D60"/>
    <w:rsid w:val="001251CF"/>
    <w:rsid w:val="00125578"/>
    <w:rsid w:val="00126D4E"/>
    <w:rsid w:val="00130CB8"/>
    <w:rsid w:val="00131D3E"/>
    <w:rsid w:val="00135623"/>
    <w:rsid w:val="00137C6C"/>
    <w:rsid w:val="001432A7"/>
    <w:rsid w:val="0014613B"/>
    <w:rsid w:val="00146A3C"/>
    <w:rsid w:val="00147965"/>
    <w:rsid w:val="00147B63"/>
    <w:rsid w:val="00151601"/>
    <w:rsid w:val="00152B35"/>
    <w:rsid w:val="00152B91"/>
    <w:rsid w:val="00154143"/>
    <w:rsid w:val="00163897"/>
    <w:rsid w:val="00164F01"/>
    <w:rsid w:val="00166158"/>
    <w:rsid w:val="00166B02"/>
    <w:rsid w:val="00172A11"/>
    <w:rsid w:val="001733A1"/>
    <w:rsid w:val="00177548"/>
    <w:rsid w:val="001851FF"/>
    <w:rsid w:val="001853F4"/>
    <w:rsid w:val="00186B1F"/>
    <w:rsid w:val="00187750"/>
    <w:rsid w:val="001930BB"/>
    <w:rsid w:val="00193BB3"/>
    <w:rsid w:val="001A1933"/>
    <w:rsid w:val="001A4833"/>
    <w:rsid w:val="001A56E6"/>
    <w:rsid w:val="001A60F5"/>
    <w:rsid w:val="001A65B5"/>
    <w:rsid w:val="001B3CB3"/>
    <w:rsid w:val="001B4106"/>
    <w:rsid w:val="001B62BF"/>
    <w:rsid w:val="001B63AE"/>
    <w:rsid w:val="001B795C"/>
    <w:rsid w:val="001C24A2"/>
    <w:rsid w:val="001C4F00"/>
    <w:rsid w:val="001D31EB"/>
    <w:rsid w:val="001D3E93"/>
    <w:rsid w:val="001D41E0"/>
    <w:rsid w:val="001E1289"/>
    <w:rsid w:val="001E28FD"/>
    <w:rsid w:val="001E7195"/>
    <w:rsid w:val="001F0C76"/>
    <w:rsid w:val="001F3170"/>
    <w:rsid w:val="001F515C"/>
    <w:rsid w:val="001F5AD1"/>
    <w:rsid w:val="001F6A4C"/>
    <w:rsid w:val="001F7356"/>
    <w:rsid w:val="00202AA4"/>
    <w:rsid w:val="00206A21"/>
    <w:rsid w:val="002103F8"/>
    <w:rsid w:val="002136A2"/>
    <w:rsid w:val="00214E5C"/>
    <w:rsid w:val="002233A9"/>
    <w:rsid w:val="002246F0"/>
    <w:rsid w:val="00226D80"/>
    <w:rsid w:val="00230EED"/>
    <w:rsid w:val="002367D4"/>
    <w:rsid w:val="002379F2"/>
    <w:rsid w:val="00241332"/>
    <w:rsid w:val="00241B29"/>
    <w:rsid w:val="00242665"/>
    <w:rsid w:val="002430BA"/>
    <w:rsid w:val="002432B1"/>
    <w:rsid w:val="00244386"/>
    <w:rsid w:val="00244CD6"/>
    <w:rsid w:val="00250377"/>
    <w:rsid w:val="00252CAA"/>
    <w:rsid w:val="00256C71"/>
    <w:rsid w:val="0025736E"/>
    <w:rsid w:val="00257758"/>
    <w:rsid w:val="002610A2"/>
    <w:rsid w:val="00261E3E"/>
    <w:rsid w:val="00264744"/>
    <w:rsid w:val="00264D6F"/>
    <w:rsid w:val="00266814"/>
    <w:rsid w:val="00267D52"/>
    <w:rsid w:val="00270920"/>
    <w:rsid w:val="00271D54"/>
    <w:rsid w:val="00273D85"/>
    <w:rsid w:val="0028233D"/>
    <w:rsid w:val="002833ED"/>
    <w:rsid w:val="00286D00"/>
    <w:rsid w:val="00290A41"/>
    <w:rsid w:val="002914B9"/>
    <w:rsid w:val="002942B9"/>
    <w:rsid w:val="00296720"/>
    <w:rsid w:val="002A147A"/>
    <w:rsid w:val="002A1596"/>
    <w:rsid w:val="002A256F"/>
    <w:rsid w:val="002A3660"/>
    <w:rsid w:val="002A4FC4"/>
    <w:rsid w:val="002A6897"/>
    <w:rsid w:val="002B3AE7"/>
    <w:rsid w:val="002B5A17"/>
    <w:rsid w:val="002C27A5"/>
    <w:rsid w:val="002C2C17"/>
    <w:rsid w:val="002C34F7"/>
    <w:rsid w:val="002C3C2C"/>
    <w:rsid w:val="002C3C8A"/>
    <w:rsid w:val="002C3EDD"/>
    <w:rsid w:val="002D1999"/>
    <w:rsid w:val="002D1F82"/>
    <w:rsid w:val="002D28BF"/>
    <w:rsid w:val="002D2EFB"/>
    <w:rsid w:val="002D455B"/>
    <w:rsid w:val="002D645C"/>
    <w:rsid w:val="002D6EDB"/>
    <w:rsid w:val="002E308C"/>
    <w:rsid w:val="002E4321"/>
    <w:rsid w:val="002E5109"/>
    <w:rsid w:val="002E62E1"/>
    <w:rsid w:val="002F0065"/>
    <w:rsid w:val="002F0243"/>
    <w:rsid w:val="002F0634"/>
    <w:rsid w:val="002F67C0"/>
    <w:rsid w:val="00300898"/>
    <w:rsid w:val="0030411A"/>
    <w:rsid w:val="003047BA"/>
    <w:rsid w:val="0030520E"/>
    <w:rsid w:val="0030568A"/>
    <w:rsid w:val="00305BB3"/>
    <w:rsid w:val="0030687B"/>
    <w:rsid w:val="00310125"/>
    <w:rsid w:val="0031389D"/>
    <w:rsid w:val="00322EF0"/>
    <w:rsid w:val="00326B07"/>
    <w:rsid w:val="003300C1"/>
    <w:rsid w:val="00330CCC"/>
    <w:rsid w:val="00335A97"/>
    <w:rsid w:val="003402C9"/>
    <w:rsid w:val="003430E4"/>
    <w:rsid w:val="003458B4"/>
    <w:rsid w:val="00351932"/>
    <w:rsid w:val="00351DFC"/>
    <w:rsid w:val="00355692"/>
    <w:rsid w:val="003566E8"/>
    <w:rsid w:val="0035689F"/>
    <w:rsid w:val="0037054F"/>
    <w:rsid w:val="00372F0B"/>
    <w:rsid w:val="00381F31"/>
    <w:rsid w:val="0038403F"/>
    <w:rsid w:val="003862EB"/>
    <w:rsid w:val="00392951"/>
    <w:rsid w:val="0039611E"/>
    <w:rsid w:val="003969CC"/>
    <w:rsid w:val="003973FB"/>
    <w:rsid w:val="00397530"/>
    <w:rsid w:val="003A1362"/>
    <w:rsid w:val="003A230B"/>
    <w:rsid w:val="003A2DA5"/>
    <w:rsid w:val="003A34F1"/>
    <w:rsid w:val="003A738F"/>
    <w:rsid w:val="003A79DA"/>
    <w:rsid w:val="003B207B"/>
    <w:rsid w:val="003B2BE7"/>
    <w:rsid w:val="003B420B"/>
    <w:rsid w:val="003B5EB4"/>
    <w:rsid w:val="003C0594"/>
    <w:rsid w:val="003C1F44"/>
    <w:rsid w:val="003C39A2"/>
    <w:rsid w:val="003C3AF4"/>
    <w:rsid w:val="003C543E"/>
    <w:rsid w:val="003C65E3"/>
    <w:rsid w:val="003C6DFB"/>
    <w:rsid w:val="003C7652"/>
    <w:rsid w:val="003D3897"/>
    <w:rsid w:val="003D7AC1"/>
    <w:rsid w:val="003E0ACB"/>
    <w:rsid w:val="003E264F"/>
    <w:rsid w:val="003F1B7D"/>
    <w:rsid w:val="003F3513"/>
    <w:rsid w:val="003F57CD"/>
    <w:rsid w:val="003F5A93"/>
    <w:rsid w:val="00402081"/>
    <w:rsid w:val="0040604E"/>
    <w:rsid w:val="004061C0"/>
    <w:rsid w:val="00406525"/>
    <w:rsid w:val="004132F2"/>
    <w:rsid w:val="00414FA0"/>
    <w:rsid w:val="004151BD"/>
    <w:rsid w:val="00416F7A"/>
    <w:rsid w:val="00417BD0"/>
    <w:rsid w:val="00417D58"/>
    <w:rsid w:val="00421B2C"/>
    <w:rsid w:val="00431C9F"/>
    <w:rsid w:val="00434457"/>
    <w:rsid w:val="00434F12"/>
    <w:rsid w:val="004362C6"/>
    <w:rsid w:val="00436722"/>
    <w:rsid w:val="00437EE4"/>
    <w:rsid w:val="00437EFA"/>
    <w:rsid w:val="004416A9"/>
    <w:rsid w:val="0044348A"/>
    <w:rsid w:val="00444536"/>
    <w:rsid w:val="0044600D"/>
    <w:rsid w:val="004460E1"/>
    <w:rsid w:val="00446838"/>
    <w:rsid w:val="00454C78"/>
    <w:rsid w:val="00456616"/>
    <w:rsid w:val="0045718C"/>
    <w:rsid w:val="00460B28"/>
    <w:rsid w:val="00461AF4"/>
    <w:rsid w:val="00464726"/>
    <w:rsid w:val="0047120F"/>
    <w:rsid w:val="00473AB6"/>
    <w:rsid w:val="00474738"/>
    <w:rsid w:val="00474B8E"/>
    <w:rsid w:val="00475F75"/>
    <w:rsid w:val="004765E1"/>
    <w:rsid w:val="00476D37"/>
    <w:rsid w:val="00481BB2"/>
    <w:rsid w:val="004841EF"/>
    <w:rsid w:val="00484BCB"/>
    <w:rsid w:val="004861E0"/>
    <w:rsid w:val="004910AF"/>
    <w:rsid w:val="004916AC"/>
    <w:rsid w:val="004926DC"/>
    <w:rsid w:val="00492EC5"/>
    <w:rsid w:val="00495177"/>
    <w:rsid w:val="004A1672"/>
    <w:rsid w:val="004A2957"/>
    <w:rsid w:val="004A364F"/>
    <w:rsid w:val="004A41DE"/>
    <w:rsid w:val="004B44BD"/>
    <w:rsid w:val="004B581D"/>
    <w:rsid w:val="004B5F9B"/>
    <w:rsid w:val="004B7DD3"/>
    <w:rsid w:val="004C14BD"/>
    <w:rsid w:val="004C176A"/>
    <w:rsid w:val="004C4C34"/>
    <w:rsid w:val="004C7A31"/>
    <w:rsid w:val="004D0182"/>
    <w:rsid w:val="004D1E70"/>
    <w:rsid w:val="004D2FF6"/>
    <w:rsid w:val="004D54D6"/>
    <w:rsid w:val="004D5541"/>
    <w:rsid w:val="004D5DEB"/>
    <w:rsid w:val="004E06A1"/>
    <w:rsid w:val="004E08C7"/>
    <w:rsid w:val="004E1FD7"/>
    <w:rsid w:val="004E257F"/>
    <w:rsid w:val="004E4B01"/>
    <w:rsid w:val="004F0121"/>
    <w:rsid w:val="004F420D"/>
    <w:rsid w:val="004F6852"/>
    <w:rsid w:val="00504249"/>
    <w:rsid w:val="00507B24"/>
    <w:rsid w:val="00510FC1"/>
    <w:rsid w:val="0051235E"/>
    <w:rsid w:val="00515697"/>
    <w:rsid w:val="00516A93"/>
    <w:rsid w:val="00521DE5"/>
    <w:rsid w:val="00522FC2"/>
    <w:rsid w:val="005230EB"/>
    <w:rsid w:val="00527D5B"/>
    <w:rsid w:val="00531FE0"/>
    <w:rsid w:val="00533DF0"/>
    <w:rsid w:val="00537C8A"/>
    <w:rsid w:val="00537E5D"/>
    <w:rsid w:val="0054150C"/>
    <w:rsid w:val="00543AE6"/>
    <w:rsid w:val="00545263"/>
    <w:rsid w:val="005455B9"/>
    <w:rsid w:val="00554C75"/>
    <w:rsid w:val="00555E9A"/>
    <w:rsid w:val="00555F29"/>
    <w:rsid w:val="00557992"/>
    <w:rsid w:val="005656B6"/>
    <w:rsid w:val="00567CC6"/>
    <w:rsid w:val="00570AE4"/>
    <w:rsid w:val="00570CC1"/>
    <w:rsid w:val="005728F3"/>
    <w:rsid w:val="00574F22"/>
    <w:rsid w:val="005809B6"/>
    <w:rsid w:val="00583B7D"/>
    <w:rsid w:val="0059149E"/>
    <w:rsid w:val="00593AEC"/>
    <w:rsid w:val="00595DB3"/>
    <w:rsid w:val="00596CDB"/>
    <w:rsid w:val="005A3654"/>
    <w:rsid w:val="005A3CA4"/>
    <w:rsid w:val="005A6307"/>
    <w:rsid w:val="005B32BF"/>
    <w:rsid w:val="005B3CAC"/>
    <w:rsid w:val="005B68EC"/>
    <w:rsid w:val="005B7538"/>
    <w:rsid w:val="005C4826"/>
    <w:rsid w:val="005C6B96"/>
    <w:rsid w:val="005C7407"/>
    <w:rsid w:val="005D1059"/>
    <w:rsid w:val="005D32E5"/>
    <w:rsid w:val="005D510E"/>
    <w:rsid w:val="005D625B"/>
    <w:rsid w:val="005E1415"/>
    <w:rsid w:val="005E185F"/>
    <w:rsid w:val="005E224A"/>
    <w:rsid w:val="005E461A"/>
    <w:rsid w:val="005F1086"/>
    <w:rsid w:val="005F5F0F"/>
    <w:rsid w:val="006013D6"/>
    <w:rsid w:val="00604E8F"/>
    <w:rsid w:val="00605DAB"/>
    <w:rsid w:val="006060DB"/>
    <w:rsid w:val="00611856"/>
    <w:rsid w:val="006135DD"/>
    <w:rsid w:val="00613EDF"/>
    <w:rsid w:val="00614BB6"/>
    <w:rsid w:val="0061549F"/>
    <w:rsid w:val="006154C7"/>
    <w:rsid w:val="0061564D"/>
    <w:rsid w:val="00617D1A"/>
    <w:rsid w:val="006202C8"/>
    <w:rsid w:val="006214DD"/>
    <w:rsid w:val="00621C76"/>
    <w:rsid w:val="00622C70"/>
    <w:rsid w:val="00625F91"/>
    <w:rsid w:val="00630C75"/>
    <w:rsid w:val="00631D56"/>
    <w:rsid w:val="0063319E"/>
    <w:rsid w:val="00633B4E"/>
    <w:rsid w:val="00633E81"/>
    <w:rsid w:val="00634F58"/>
    <w:rsid w:val="00635C58"/>
    <w:rsid w:val="00636985"/>
    <w:rsid w:val="00637866"/>
    <w:rsid w:val="0064394A"/>
    <w:rsid w:val="006445C2"/>
    <w:rsid w:val="0064558F"/>
    <w:rsid w:val="006473B6"/>
    <w:rsid w:val="00651CB8"/>
    <w:rsid w:val="00654202"/>
    <w:rsid w:val="00654B69"/>
    <w:rsid w:val="006553F4"/>
    <w:rsid w:val="0066431A"/>
    <w:rsid w:val="00667B4E"/>
    <w:rsid w:val="00671037"/>
    <w:rsid w:val="0067193E"/>
    <w:rsid w:val="00671D75"/>
    <w:rsid w:val="00674F30"/>
    <w:rsid w:val="00675A3F"/>
    <w:rsid w:val="00676294"/>
    <w:rsid w:val="006765C5"/>
    <w:rsid w:val="006765FC"/>
    <w:rsid w:val="006807B2"/>
    <w:rsid w:val="00682CFA"/>
    <w:rsid w:val="006837C3"/>
    <w:rsid w:val="00683911"/>
    <w:rsid w:val="00684516"/>
    <w:rsid w:val="006925AF"/>
    <w:rsid w:val="00692630"/>
    <w:rsid w:val="00693196"/>
    <w:rsid w:val="00695E8D"/>
    <w:rsid w:val="0069717D"/>
    <w:rsid w:val="00697703"/>
    <w:rsid w:val="006A40B4"/>
    <w:rsid w:val="006A6A9B"/>
    <w:rsid w:val="006B0F88"/>
    <w:rsid w:val="006B1753"/>
    <w:rsid w:val="006B1F68"/>
    <w:rsid w:val="006B31F7"/>
    <w:rsid w:val="006B3C48"/>
    <w:rsid w:val="006B4DC5"/>
    <w:rsid w:val="006C151D"/>
    <w:rsid w:val="006C34D6"/>
    <w:rsid w:val="006C6841"/>
    <w:rsid w:val="006D0A12"/>
    <w:rsid w:val="006D2EC1"/>
    <w:rsid w:val="006D490C"/>
    <w:rsid w:val="006D5784"/>
    <w:rsid w:val="006D5C17"/>
    <w:rsid w:val="006E4FB1"/>
    <w:rsid w:val="006E5FC3"/>
    <w:rsid w:val="006E799A"/>
    <w:rsid w:val="006F1DA0"/>
    <w:rsid w:val="006F703F"/>
    <w:rsid w:val="0070469E"/>
    <w:rsid w:val="00710422"/>
    <w:rsid w:val="00711275"/>
    <w:rsid w:val="00711F5F"/>
    <w:rsid w:val="00712208"/>
    <w:rsid w:val="00727C56"/>
    <w:rsid w:val="007309C2"/>
    <w:rsid w:val="00734F23"/>
    <w:rsid w:val="007473DD"/>
    <w:rsid w:val="00751A0B"/>
    <w:rsid w:val="007524DA"/>
    <w:rsid w:val="00754452"/>
    <w:rsid w:val="0075594E"/>
    <w:rsid w:val="007561A9"/>
    <w:rsid w:val="00760FDE"/>
    <w:rsid w:val="0076277C"/>
    <w:rsid w:val="00763165"/>
    <w:rsid w:val="007639A7"/>
    <w:rsid w:val="007757FD"/>
    <w:rsid w:val="007775FA"/>
    <w:rsid w:val="007805ED"/>
    <w:rsid w:val="007816DC"/>
    <w:rsid w:val="0078378C"/>
    <w:rsid w:val="00784E4E"/>
    <w:rsid w:val="00785996"/>
    <w:rsid w:val="00786FA7"/>
    <w:rsid w:val="00787C69"/>
    <w:rsid w:val="00791121"/>
    <w:rsid w:val="007934E8"/>
    <w:rsid w:val="00797D21"/>
    <w:rsid w:val="007A34C1"/>
    <w:rsid w:val="007A3CED"/>
    <w:rsid w:val="007A501F"/>
    <w:rsid w:val="007B0952"/>
    <w:rsid w:val="007B2196"/>
    <w:rsid w:val="007B2BDC"/>
    <w:rsid w:val="007B65E5"/>
    <w:rsid w:val="007B6A0A"/>
    <w:rsid w:val="007B6F30"/>
    <w:rsid w:val="007B7130"/>
    <w:rsid w:val="007C134D"/>
    <w:rsid w:val="007C7D21"/>
    <w:rsid w:val="007D40DD"/>
    <w:rsid w:val="007D57F2"/>
    <w:rsid w:val="007D6724"/>
    <w:rsid w:val="007D6BC9"/>
    <w:rsid w:val="007D7AF2"/>
    <w:rsid w:val="007E1AF2"/>
    <w:rsid w:val="007E1E93"/>
    <w:rsid w:val="007E51F4"/>
    <w:rsid w:val="007E663A"/>
    <w:rsid w:val="007E7583"/>
    <w:rsid w:val="007E7F43"/>
    <w:rsid w:val="007F038C"/>
    <w:rsid w:val="007F34A2"/>
    <w:rsid w:val="007F79C6"/>
    <w:rsid w:val="0080052F"/>
    <w:rsid w:val="0080284D"/>
    <w:rsid w:val="0080308D"/>
    <w:rsid w:val="00803DC2"/>
    <w:rsid w:val="008041AE"/>
    <w:rsid w:val="00805C33"/>
    <w:rsid w:val="00805EA8"/>
    <w:rsid w:val="00811036"/>
    <w:rsid w:val="00812B1C"/>
    <w:rsid w:val="008136A7"/>
    <w:rsid w:val="008201D7"/>
    <w:rsid w:val="00822E2B"/>
    <w:rsid w:val="008327FE"/>
    <w:rsid w:val="00844405"/>
    <w:rsid w:val="00844B4A"/>
    <w:rsid w:val="00850920"/>
    <w:rsid w:val="00850BDB"/>
    <w:rsid w:val="00852C9A"/>
    <w:rsid w:val="0085503A"/>
    <w:rsid w:val="00856785"/>
    <w:rsid w:val="00861648"/>
    <w:rsid w:val="008618F8"/>
    <w:rsid w:val="00864300"/>
    <w:rsid w:val="0086657A"/>
    <w:rsid w:val="00866832"/>
    <w:rsid w:val="008668BF"/>
    <w:rsid w:val="00866DD7"/>
    <w:rsid w:val="0086721E"/>
    <w:rsid w:val="00867B0D"/>
    <w:rsid w:val="008741F2"/>
    <w:rsid w:val="00880536"/>
    <w:rsid w:val="00884356"/>
    <w:rsid w:val="00884C56"/>
    <w:rsid w:val="00896EF0"/>
    <w:rsid w:val="008A3409"/>
    <w:rsid w:val="008A4A06"/>
    <w:rsid w:val="008A4DE2"/>
    <w:rsid w:val="008B0884"/>
    <w:rsid w:val="008C0802"/>
    <w:rsid w:val="008C5F44"/>
    <w:rsid w:val="008D32C1"/>
    <w:rsid w:val="008D38EE"/>
    <w:rsid w:val="008D464E"/>
    <w:rsid w:val="008D46DE"/>
    <w:rsid w:val="008D58B6"/>
    <w:rsid w:val="008E07B2"/>
    <w:rsid w:val="008E0867"/>
    <w:rsid w:val="008E2AD7"/>
    <w:rsid w:val="008E6466"/>
    <w:rsid w:val="008E6C12"/>
    <w:rsid w:val="008F224A"/>
    <w:rsid w:val="008F3D62"/>
    <w:rsid w:val="008F47EB"/>
    <w:rsid w:val="008F4A64"/>
    <w:rsid w:val="008F4F94"/>
    <w:rsid w:val="008F536D"/>
    <w:rsid w:val="008F6C49"/>
    <w:rsid w:val="00900D1C"/>
    <w:rsid w:val="00901F57"/>
    <w:rsid w:val="00902C62"/>
    <w:rsid w:val="0090321F"/>
    <w:rsid w:val="00903712"/>
    <w:rsid w:val="00903BF5"/>
    <w:rsid w:val="009078FC"/>
    <w:rsid w:val="00907F88"/>
    <w:rsid w:val="00915756"/>
    <w:rsid w:val="00922D2D"/>
    <w:rsid w:val="00922D7C"/>
    <w:rsid w:val="00924443"/>
    <w:rsid w:val="00934994"/>
    <w:rsid w:val="00936E62"/>
    <w:rsid w:val="009427A9"/>
    <w:rsid w:val="00942B53"/>
    <w:rsid w:val="00947B73"/>
    <w:rsid w:val="00951ADA"/>
    <w:rsid w:val="00951BC5"/>
    <w:rsid w:val="00952ABD"/>
    <w:rsid w:val="00953C06"/>
    <w:rsid w:val="0095469B"/>
    <w:rsid w:val="00954E06"/>
    <w:rsid w:val="00955A70"/>
    <w:rsid w:val="00955CEB"/>
    <w:rsid w:val="00961361"/>
    <w:rsid w:val="009631A5"/>
    <w:rsid w:val="009677B1"/>
    <w:rsid w:val="0097057D"/>
    <w:rsid w:val="0097060F"/>
    <w:rsid w:val="0097085F"/>
    <w:rsid w:val="00975436"/>
    <w:rsid w:val="00977F2B"/>
    <w:rsid w:val="0098064B"/>
    <w:rsid w:val="00982BAC"/>
    <w:rsid w:val="00983254"/>
    <w:rsid w:val="0098452F"/>
    <w:rsid w:val="00984ACD"/>
    <w:rsid w:val="009915DD"/>
    <w:rsid w:val="009925E0"/>
    <w:rsid w:val="00992EEA"/>
    <w:rsid w:val="00993C0E"/>
    <w:rsid w:val="00994BC2"/>
    <w:rsid w:val="00995124"/>
    <w:rsid w:val="00996A81"/>
    <w:rsid w:val="009A0254"/>
    <w:rsid w:val="009A21E9"/>
    <w:rsid w:val="009A3B81"/>
    <w:rsid w:val="009A52B4"/>
    <w:rsid w:val="009A5500"/>
    <w:rsid w:val="009A735A"/>
    <w:rsid w:val="009B0032"/>
    <w:rsid w:val="009B1BFB"/>
    <w:rsid w:val="009B5E54"/>
    <w:rsid w:val="009B5E6A"/>
    <w:rsid w:val="009B63BB"/>
    <w:rsid w:val="009C498C"/>
    <w:rsid w:val="009C6275"/>
    <w:rsid w:val="009C62DB"/>
    <w:rsid w:val="009C6697"/>
    <w:rsid w:val="009D2DAC"/>
    <w:rsid w:val="009D2DE7"/>
    <w:rsid w:val="009D58F4"/>
    <w:rsid w:val="009E08D1"/>
    <w:rsid w:val="009E10E0"/>
    <w:rsid w:val="009E141B"/>
    <w:rsid w:val="009E26A9"/>
    <w:rsid w:val="009E587F"/>
    <w:rsid w:val="009F5DC1"/>
    <w:rsid w:val="00A01CAA"/>
    <w:rsid w:val="00A028D4"/>
    <w:rsid w:val="00A03642"/>
    <w:rsid w:val="00A1217B"/>
    <w:rsid w:val="00A12919"/>
    <w:rsid w:val="00A12E3C"/>
    <w:rsid w:val="00A169A4"/>
    <w:rsid w:val="00A20341"/>
    <w:rsid w:val="00A217C2"/>
    <w:rsid w:val="00A21B1B"/>
    <w:rsid w:val="00A262E5"/>
    <w:rsid w:val="00A262F3"/>
    <w:rsid w:val="00A309E4"/>
    <w:rsid w:val="00A35720"/>
    <w:rsid w:val="00A35849"/>
    <w:rsid w:val="00A4165E"/>
    <w:rsid w:val="00A42967"/>
    <w:rsid w:val="00A42D39"/>
    <w:rsid w:val="00A46250"/>
    <w:rsid w:val="00A569CA"/>
    <w:rsid w:val="00A611DA"/>
    <w:rsid w:val="00A6404B"/>
    <w:rsid w:val="00A64D15"/>
    <w:rsid w:val="00A66EF4"/>
    <w:rsid w:val="00A675A7"/>
    <w:rsid w:val="00A71D17"/>
    <w:rsid w:val="00A729A8"/>
    <w:rsid w:val="00A730CB"/>
    <w:rsid w:val="00A851AA"/>
    <w:rsid w:val="00A90CA8"/>
    <w:rsid w:val="00A91FCC"/>
    <w:rsid w:val="00A97286"/>
    <w:rsid w:val="00A97CDE"/>
    <w:rsid w:val="00AA61AB"/>
    <w:rsid w:val="00AA7A6E"/>
    <w:rsid w:val="00AA7FED"/>
    <w:rsid w:val="00AB0322"/>
    <w:rsid w:val="00AB0530"/>
    <w:rsid w:val="00AB5992"/>
    <w:rsid w:val="00AB68B8"/>
    <w:rsid w:val="00AB6EDA"/>
    <w:rsid w:val="00AC3658"/>
    <w:rsid w:val="00AC48CF"/>
    <w:rsid w:val="00AC7377"/>
    <w:rsid w:val="00AD10EC"/>
    <w:rsid w:val="00AD245F"/>
    <w:rsid w:val="00AD2BC5"/>
    <w:rsid w:val="00AD7F9F"/>
    <w:rsid w:val="00AE0679"/>
    <w:rsid w:val="00AE5E84"/>
    <w:rsid w:val="00AF70D8"/>
    <w:rsid w:val="00AF78C9"/>
    <w:rsid w:val="00AF7A5C"/>
    <w:rsid w:val="00B014CE"/>
    <w:rsid w:val="00B01EF0"/>
    <w:rsid w:val="00B035B5"/>
    <w:rsid w:val="00B038E6"/>
    <w:rsid w:val="00B0473D"/>
    <w:rsid w:val="00B05203"/>
    <w:rsid w:val="00B073BB"/>
    <w:rsid w:val="00B07F13"/>
    <w:rsid w:val="00B107DD"/>
    <w:rsid w:val="00B17CDE"/>
    <w:rsid w:val="00B211AB"/>
    <w:rsid w:val="00B22377"/>
    <w:rsid w:val="00B22534"/>
    <w:rsid w:val="00B3182A"/>
    <w:rsid w:val="00B32227"/>
    <w:rsid w:val="00B33C07"/>
    <w:rsid w:val="00B33D5E"/>
    <w:rsid w:val="00B350BF"/>
    <w:rsid w:val="00B3533B"/>
    <w:rsid w:val="00B378EE"/>
    <w:rsid w:val="00B46834"/>
    <w:rsid w:val="00B47922"/>
    <w:rsid w:val="00B52B5C"/>
    <w:rsid w:val="00B53F95"/>
    <w:rsid w:val="00B5582B"/>
    <w:rsid w:val="00B5775C"/>
    <w:rsid w:val="00B628A3"/>
    <w:rsid w:val="00B6294B"/>
    <w:rsid w:val="00B64989"/>
    <w:rsid w:val="00B65D52"/>
    <w:rsid w:val="00B65F99"/>
    <w:rsid w:val="00B7307A"/>
    <w:rsid w:val="00B733B8"/>
    <w:rsid w:val="00B86E92"/>
    <w:rsid w:val="00B87557"/>
    <w:rsid w:val="00B87691"/>
    <w:rsid w:val="00B9017C"/>
    <w:rsid w:val="00B91779"/>
    <w:rsid w:val="00B91D65"/>
    <w:rsid w:val="00B96874"/>
    <w:rsid w:val="00B979E3"/>
    <w:rsid w:val="00BA03DE"/>
    <w:rsid w:val="00BA0C0D"/>
    <w:rsid w:val="00BA1CDA"/>
    <w:rsid w:val="00BA1DA7"/>
    <w:rsid w:val="00BA2288"/>
    <w:rsid w:val="00BA3C6A"/>
    <w:rsid w:val="00BB0BFA"/>
    <w:rsid w:val="00BC099F"/>
    <w:rsid w:val="00BC2EDB"/>
    <w:rsid w:val="00BC32AC"/>
    <w:rsid w:val="00BC3EC6"/>
    <w:rsid w:val="00BC71C3"/>
    <w:rsid w:val="00BD0FAA"/>
    <w:rsid w:val="00BD24E1"/>
    <w:rsid w:val="00BD3BD2"/>
    <w:rsid w:val="00BD4823"/>
    <w:rsid w:val="00BD73C5"/>
    <w:rsid w:val="00BE1146"/>
    <w:rsid w:val="00BE3D5F"/>
    <w:rsid w:val="00BE505D"/>
    <w:rsid w:val="00BF01D8"/>
    <w:rsid w:val="00BF5B58"/>
    <w:rsid w:val="00BF6479"/>
    <w:rsid w:val="00C0396C"/>
    <w:rsid w:val="00C066D1"/>
    <w:rsid w:val="00C10AB1"/>
    <w:rsid w:val="00C11559"/>
    <w:rsid w:val="00C1260E"/>
    <w:rsid w:val="00C12709"/>
    <w:rsid w:val="00C159BE"/>
    <w:rsid w:val="00C15BB2"/>
    <w:rsid w:val="00C16040"/>
    <w:rsid w:val="00C17471"/>
    <w:rsid w:val="00C22CF3"/>
    <w:rsid w:val="00C237B3"/>
    <w:rsid w:val="00C24391"/>
    <w:rsid w:val="00C34BC2"/>
    <w:rsid w:val="00C34F66"/>
    <w:rsid w:val="00C379C3"/>
    <w:rsid w:val="00C41435"/>
    <w:rsid w:val="00C4480D"/>
    <w:rsid w:val="00C44D51"/>
    <w:rsid w:val="00C523C3"/>
    <w:rsid w:val="00C52F58"/>
    <w:rsid w:val="00C532B9"/>
    <w:rsid w:val="00C54603"/>
    <w:rsid w:val="00C5582C"/>
    <w:rsid w:val="00C55B09"/>
    <w:rsid w:val="00C569FD"/>
    <w:rsid w:val="00C56E9E"/>
    <w:rsid w:val="00C578A7"/>
    <w:rsid w:val="00C57E0C"/>
    <w:rsid w:val="00C57EF7"/>
    <w:rsid w:val="00C611EF"/>
    <w:rsid w:val="00C63394"/>
    <w:rsid w:val="00C679A7"/>
    <w:rsid w:val="00C72A25"/>
    <w:rsid w:val="00C72F0E"/>
    <w:rsid w:val="00C77263"/>
    <w:rsid w:val="00C8053E"/>
    <w:rsid w:val="00C80719"/>
    <w:rsid w:val="00C8095F"/>
    <w:rsid w:val="00C830C1"/>
    <w:rsid w:val="00C83949"/>
    <w:rsid w:val="00C84241"/>
    <w:rsid w:val="00C93FDB"/>
    <w:rsid w:val="00C9491E"/>
    <w:rsid w:val="00C94B21"/>
    <w:rsid w:val="00C96537"/>
    <w:rsid w:val="00C97CE4"/>
    <w:rsid w:val="00CA2015"/>
    <w:rsid w:val="00CA61BF"/>
    <w:rsid w:val="00CB0280"/>
    <w:rsid w:val="00CB03CC"/>
    <w:rsid w:val="00CB5342"/>
    <w:rsid w:val="00CB713B"/>
    <w:rsid w:val="00CB7A33"/>
    <w:rsid w:val="00CB7FBA"/>
    <w:rsid w:val="00CC1151"/>
    <w:rsid w:val="00CC1A35"/>
    <w:rsid w:val="00CC40AA"/>
    <w:rsid w:val="00CC6849"/>
    <w:rsid w:val="00CC6CD2"/>
    <w:rsid w:val="00CD01A5"/>
    <w:rsid w:val="00CD1C8C"/>
    <w:rsid w:val="00CD30B3"/>
    <w:rsid w:val="00CE2730"/>
    <w:rsid w:val="00CE467F"/>
    <w:rsid w:val="00CE5F2B"/>
    <w:rsid w:val="00CF2B5C"/>
    <w:rsid w:val="00CF36AF"/>
    <w:rsid w:val="00CF3A74"/>
    <w:rsid w:val="00CF42BE"/>
    <w:rsid w:val="00CF45D0"/>
    <w:rsid w:val="00CF6406"/>
    <w:rsid w:val="00CF665C"/>
    <w:rsid w:val="00CF7A1E"/>
    <w:rsid w:val="00D011CF"/>
    <w:rsid w:val="00D01E4C"/>
    <w:rsid w:val="00D02042"/>
    <w:rsid w:val="00D03031"/>
    <w:rsid w:val="00D03F0E"/>
    <w:rsid w:val="00D0568E"/>
    <w:rsid w:val="00D17493"/>
    <w:rsid w:val="00D17B78"/>
    <w:rsid w:val="00D2063F"/>
    <w:rsid w:val="00D218A2"/>
    <w:rsid w:val="00D250CD"/>
    <w:rsid w:val="00D30538"/>
    <w:rsid w:val="00D31DCB"/>
    <w:rsid w:val="00D33F75"/>
    <w:rsid w:val="00D37A6A"/>
    <w:rsid w:val="00D40D91"/>
    <w:rsid w:val="00D43806"/>
    <w:rsid w:val="00D50A5C"/>
    <w:rsid w:val="00D541A0"/>
    <w:rsid w:val="00D55D29"/>
    <w:rsid w:val="00D574BD"/>
    <w:rsid w:val="00D601A5"/>
    <w:rsid w:val="00D60A31"/>
    <w:rsid w:val="00D631FC"/>
    <w:rsid w:val="00D632F1"/>
    <w:rsid w:val="00D63C25"/>
    <w:rsid w:val="00D70C4F"/>
    <w:rsid w:val="00D70DA0"/>
    <w:rsid w:val="00D723C8"/>
    <w:rsid w:val="00D725FF"/>
    <w:rsid w:val="00D748EB"/>
    <w:rsid w:val="00D76C97"/>
    <w:rsid w:val="00D80EEA"/>
    <w:rsid w:val="00D82C8D"/>
    <w:rsid w:val="00D82E07"/>
    <w:rsid w:val="00D86D8C"/>
    <w:rsid w:val="00D94DE8"/>
    <w:rsid w:val="00D96F9A"/>
    <w:rsid w:val="00DA0D7B"/>
    <w:rsid w:val="00DA4ABE"/>
    <w:rsid w:val="00DA5001"/>
    <w:rsid w:val="00DA560A"/>
    <w:rsid w:val="00DA6130"/>
    <w:rsid w:val="00DB141F"/>
    <w:rsid w:val="00DB2C95"/>
    <w:rsid w:val="00DB42A1"/>
    <w:rsid w:val="00DB6C5E"/>
    <w:rsid w:val="00DD128E"/>
    <w:rsid w:val="00DD162F"/>
    <w:rsid w:val="00DD59FC"/>
    <w:rsid w:val="00DE4868"/>
    <w:rsid w:val="00DE65EE"/>
    <w:rsid w:val="00DE664A"/>
    <w:rsid w:val="00DF0C84"/>
    <w:rsid w:val="00DF1022"/>
    <w:rsid w:val="00DF1528"/>
    <w:rsid w:val="00DF2FB2"/>
    <w:rsid w:val="00DF420C"/>
    <w:rsid w:val="00DF4B65"/>
    <w:rsid w:val="00DF6664"/>
    <w:rsid w:val="00DF749B"/>
    <w:rsid w:val="00DF79B9"/>
    <w:rsid w:val="00E06DD2"/>
    <w:rsid w:val="00E10EB8"/>
    <w:rsid w:val="00E1477F"/>
    <w:rsid w:val="00E1481D"/>
    <w:rsid w:val="00E22C0E"/>
    <w:rsid w:val="00E23D34"/>
    <w:rsid w:val="00E23FBE"/>
    <w:rsid w:val="00E261C6"/>
    <w:rsid w:val="00E27521"/>
    <w:rsid w:val="00E27F6C"/>
    <w:rsid w:val="00E36B3E"/>
    <w:rsid w:val="00E40690"/>
    <w:rsid w:val="00E4262B"/>
    <w:rsid w:val="00E43FA4"/>
    <w:rsid w:val="00E4484A"/>
    <w:rsid w:val="00E47F4D"/>
    <w:rsid w:val="00E53CE1"/>
    <w:rsid w:val="00E541CB"/>
    <w:rsid w:val="00E57388"/>
    <w:rsid w:val="00E5789D"/>
    <w:rsid w:val="00E60031"/>
    <w:rsid w:val="00E621E0"/>
    <w:rsid w:val="00E635FD"/>
    <w:rsid w:val="00E66BF8"/>
    <w:rsid w:val="00E70688"/>
    <w:rsid w:val="00E71529"/>
    <w:rsid w:val="00E723AC"/>
    <w:rsid w:val="00E72539"/>
    <w:rsid w:val="00E74194"/>
    <w:rsid w:val="00E769FB"/>
    <w:rsid w:val="00E80039"/>
    <w:rsid w:val="00E80069"/>
    <w:rsid w:val="00E852F0"/>
    <w:rsid w:val="00E85823"/>
    <w:rsid w:val="00E86A94"/>
    <w:rsid w:val="00E902A7"/>
    <w:rsid w:val="00E92410"/>
    <w:rsid w:val="00E95060"/>
    <w:rsid w:val="00E95187"/>
    <w:rsid w:val="00E9709C"/>
    <w:rsid w:val="00EA0222"/>
    <w:rsid w:val="00EA22C5"/>
    <w:rsid w:val="00EA2BDB"/>
    <w:rsid w:val="00EA4BAC"/>
    <w:rsid w:val="00EA5AC0"/>
    <w:rsid w:val="00EB0177"/>
    <w:rsid w:val="00EB13C4"/>
    <w:rsid w:val="00EB1795"/>
    <w:rsid w:val="00EB28AB"/>
    <w:rsid w:val="00EB2EFF"/>
    <w:rsid w:val="00EB37A0"/>
    <w:rsid w:val="00EB5718"/>
    <w:rsid w:val="00EC00D7"/>
    <w:rsid w:val="00EC36AB"/>
    <w:rsid w:val="00ED0DD8"/>
    <w:rsid w:val="00ED3569"/>
    <w:rsid w:val="00ED4CF5"/>
    <w:rsid w:val="00ED4F63"/>
    <w:rsid w:val="00ED53CA"/>
    <w:rsid w:val="00ED6645"/>
    <w:rsid w:val="00EE1331"/>
    <w:rsid w:val="00EE43D8"/>
    <w:rsid w:val="00EE48E0"/>
    <w:rsid w:val="00EE5F76"/>
    <w:rsid w:val="00EE64D7"/>
    <w:rsid w:val="00EF4B6D"/>
    <w:rsid w:val="00EF5094"/>
    <w:rsid w:val="00EF5116"/>
    <w:rsid w:val="00F07219"/>
    <w:rsid w:val="00F124D1"/>
    <w:rsid w:val="00F130F4"/>
    <w:rsid w:val="00F17892"/>
    <w:rsid w:val="00F218B9"/>
    <w:rsid w:val="00F2625B"/>
    <w:rsid w:val="00F26E9B"/>
    <w:rsid w:val="00F403B5"/>
    <w:rsid w:val="00F4155D"/>
    <w:rsid w:val="00F42112"/>
    <w:rsid w:val="00F446CE"/>
    <w:rsid w:val="00F47ABC"/>
    <w:rsid w:val="00F56A0D"/>
    <w:rsid w:val="00F57021"/>
    <w:rsid w:val="00F614F1"/>
    <w:rsid w:val="00F61C0E"/>
    <w:rsid w:val="00F644BA"/>
    <w:rsid w:val="00F66D4B"/>
    <w:rsid w:val="00F722A0"/>
    <w:rsid w:val="00F73496"/>
    <w:rsid w:val="00F75FF2"/>
    <w:rsid w:val="00F8375A"/>
    <w:rsid w:val="00F83A25"/>
    <w:rsid w:val="00F84269"/>
    <w:rsid w:val="00F84BEF"/>
    <w:rsid w:val="00F90379"/>
    <w:rsid w:val="00F90FE2"/>
    <w:rsid w:val="00F93DB3"/>
    <w:rsid w:val="00F9462D"/>
    <w:rsid w:val="00F94917"/>
    <w:rsid w:val="00F96DA1"/>
    <w:rsid w:val="00F9769C"/>
    <w:rsid w:val="00FA06D3"/>
    <w:rsid w:val="00FA662D"/>
    <w:rsid w:val="00FA7E35"/>
    <w:rsid w:val="00FB3AF4"/>
    <w:rsid w:val="00FB733E"/>
    <w:rsid w:val="00FC0346"/>
    <w:rsid w:val="00FC3708"/>
    <w:rsid w:val="00FC45BB"/>
    <w:rsid w:val="00FD4001"/>
    <w:rsid w:val="00FD473A"/>
    <w:rsid w:val="00FE205C"/>
    <w:rsid w:val="00FE24FC"/>
    <w:rsid w:val="00FE2C80"/>
    <w:rsid w:val="00FE47B3"/>
    <w:rsid w:val="00FE5BC5"/>
    <w:rsid w:val="00FE7DD0"/>
    <w:rsid w:val="00FF2F06"/>
    <w:rsid w:val="00FF757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ocId w14:val="23937047"/>
  <w15:docId w15:val="{A96AEFFA-2630-4D65-A30F-3C0ABAD7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717D"/>
    <w:pPr>
      <w:spacing w:before="120" w:after="120" w:line="276" w:lineRule="auto"/>
      <w:ind w:firstLine="708"/>
      <w:jc w:val="both"/>
    </w:pPr>
    <w:rPr>
      <w:sz w:val="22"/>
      <w:szCs w:val="22"/>
    </w:rPr>
  </w:style>
  <w:style w:type="paragraph" w:styleId="1">
    <w:name w:val="heading 1"/>
    <w:basedOn w:val="a0"/>
    <w:next w:val="a0"/>
    <w:uiPriority w:val="9"/>
    <w:qFormat/>
    <w:rsid w:val="00B32490"/>
    <w:pPr>
      <w:keepNext/>
      <w:keepLines/>
      <w:numPr>
        <w:numId w:val="9"/>
      </w:numPr>
      <w:spacing w:before="240"/>
      <w:jc w:val="center"/>
      <w:outlineLvl w:val="0"/>
    </w:pPr>
    <w:rPr>
      <w:b/>
      <w:bCs/>
      <w:sz w:val="24"/>
      <w:szCs w:val="28"/>
    </w:rPr>
  </w:style>
  <w:style w:type="paragraph" w:styleId="2">
    <w:name w:val="heading 2"/>
    <w:basedOn w:val="a0"/>
    <w:next w:val="a0"/>
    <w:link w:val="20"/>
    <w:uiPriority w:val="9"/>
    <w:qFormat/>
    <w:rsid w:val="00FB784E"/>
    <w:pPr>
      <w:numPr>
        <w:ilvl w:val="1"/>
        <w:numId w:val="9"/>
      </w:numPr>
      <w:outlineLvl w:val="1"/>
    </w:pPr>
    <w:rPr>
      <w:bCs/>
      <w:sz w:val="20"/>
      <w:szCs w:val="26"/>
    </w:rPr>
  </w:style>
  <w:style w:type="paragraph" w:styleId="3">
    <w:name w:val="heading 3"/>
    <w:basedOn w:val="a0"/>
    <w:next w:val="a0"/>
    <w:link w:val="30"/>
    <w:uiPriority w:val="9"/>
    <w:qFormat/>
    <w:rsid w:val="002C64AF"/>
    <w:pPr>
      <w:numPr>
        <w:ilvl w:val="2"/>
        <w:numId w:val="9"/>
      </w:numPr>
      <w:outlineLvl w:val="2"/>
    </w:pPr>
    <w:rPr>
      <w:bCs/>
      <w:sz w:val="20"/>
      <w:szCs w:val="20"/>
    </w:rPr>
  </w:style>
  <w:style w:type="paragraph" w:styleId="4">
    <w:name w:val="heading 4"/>
    <w:basedOn w:val="a0"/>
    <w:next w:val="a0"/>
    <w:link w:val="40"/>
    <w:uiPriority w:val="9"/>
    <w:qFormat/>
    <w:rsid w:val="002C64AF"/>
    <w:pPr>
      <w:numPr>
        <w:ilvl w:val="3"/>
        <w:numId w:val="9"/>
      </w:numPr>
      <w:outlineLvl w:val="3"/>
    </w:pPr>
    <w:rPr>
      <w:bCs/>
      <w:iCs/>
      <w:sz w:val="20"/>
      <w:szCs w:val="20"/>
    </w:rPr>
  </w:style>
  <w:style w:type="paragraph" w:styleId="5">
    <w:name w:val="heading 5"/>
    <w:basedOn w:val="a0"/>
    <w:next w:val="a0"/>
    <w:link w:val="50"/>
    <w:uiPriority w:val="9"/>
    <w:qFormat/>
    <w:rsid w:val="002C64AF"/>
    <w:pPr>
      <w:keepNext/>
      <w:keepLines/>
      <w:numPr>
        <w:ilvl w:val="4"/>
        <w:numId w:val="9"/>
      </w:numPr>
      <w:spacing w:before="200" w:after="0"/>
      <w:outlineLvl w:val="4"/>
    </w:pPr>
    <w:rPr>
      <w:sz w:val="20"/>
      <w:szCs w:val="20"/>
    </w:rPr>
  </w:style>
  <w:style w:type="paragraph" w:styleId="6">
    <w:name w:val="heading 6"/>
    <w:basedOn w:val="a0"/>
    <w:next w:val="a0"/>
    <w:link w:val="60"/>
    <w:uiPriority w:val="9"/>
    <w:qFormat/>
    <w:rsid w:val="0098229F"/>
    <w:pPr>
      <w:keepNext/>
      <w:keepLines/>
      <w:numPr>
        <w:ilvl w:val="5"/>
        <w:numId w:val="9"/>
      </w:numPr>
      <w:spacing w:before="200" w:after="0"/>
      <w:outlineLvl w:val="5"/>
    </w:pPr>
    <w:rPr>
      <w:i/>
      <w:iCs/>
      <w:color w:val="243F60"/>
      <w:sz w:val="20"/>
      <w:szCs w:val="20"/>
    </w:rPr>
  </w:style>
  <w:style w:type="paragraph" w:styleId="7">
    <w:name w:val="heading 7"/>
    <w:basedOn w:val="a0"/>
    <w:next w:val="a0"/>
    <w:link w:val="70"/>
    <w:uiPriority w:val="9"/>
    <w:qFormat/>
    <w:rsid w:val="0098229F"/>
    <w:pPr>
      <w:keepNext/>
      <w:keepLines/>
      <w:numPr>
        <w:ilvl w:val="6"/>
        <w:numId w:val="9"/>
      </w:numPr>
      <w:spacing w:before="200" w:after="0"/>
      <w:outlineLvl w:val="6"/>
    </w:pPr>
    <w:rPr>
      <w:i/>
      <w:iCs/>
      <w:color w:val="404040"/>
      <w:sz w:val="20"/>
      <w:szCs w:val="20"/>
    </w:rPr>
  </w:style>
  <w:style w:type="paragraph" w:styleId="8">
    <w:name w:val="heading 8"/>
    <w:basedOn w:val="a0"/>
    <w:next w:val="a0"/>
    <w:link w:val="80"/>
    <w:uiPriority w:val="9"/>
    <w:qFormat/>
    <w:rsid w:val="0098229F"/>
    <w:pPr>
      <w:keepNext/>
      <w:keepLines/>
      <w:numPr>
        <w:ilvl w:val="7"/>
        <w:numId w:val="9"/>
      </w:numPr>
      <w:spacing w:before="200" w:after="0"/>
      <w:outlineLvl w:val="7"/>
    </w:pPr>
    <w:rPr>
      <w:color w:val="4F81BD"/>
      <w:sz w:val="20"/>
      <w:szCs w:val="20"/>
    </w:rPr>
  </w:style>
  <w:style w:type="paragraph" w:styleId="9">
    <w:name w:val="heading 9"/>
    <w:basedOn w:val="a0"/>
    <w:next w:val="a0"/>
    <w:link w:val="90"/>
    <w:uiPriority w:val="9"/>
    <w:qFormat/>
    <w:rsid w:val="0098229F"/>
    <w:pPr>
      <w:keepNext/>
      <w:keepLines/>
      <w:numPr>
        <w:ilvl w:val="8"/>
        <w:numId w:val="9"/>
      </w:numPr>
      <w:spacing w:before="200" w:after="0"/>
      <w:outlineLvl w:val="8"/>
    </w:pPr>
    <w:rPr>
      <w:i/>
      <w:iCs/>
      <w:color w:val="404040"/>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0"/>
    <w:next w:val="a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0"/>
    <w:next w:val="a0"/>
    <w:uiPriority w:val="9"/>
    <w:qFormat/>
    <w:rsid w:val="00B32490"/>
    <w:pPr>
      <w:ind w:firstLine="0"/>
      <w:outlineLvl w:val="0"/>
    </w:pPr>
  </w:style>
  <w:style w:type="paragraph" w:customStyle="1" w:styleId="heading1normalunnumbered">
    <w:name w:val="heading 1 normal unnumbered"/>
    <w:basedOn w:val="a0"/>
    <w:next w:val="a0"/>
    <w:link w:val="10"/>
    <w:uiPriority w:val="9"/>
    <w:qFormat/>
    <w:rsid w:val="00B32490"/>
    <w:pPr>
      <w:outlineLvl w:val="0"/>
    </w:pPr>
    <w:rPr>
      <w:b/>
      <w:bCs/>
      <w:sz w:val="24"/>
      <w:szCs w:val="28"/>
    </w:r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4">
    <w:name w:val="caption"/>
    <w:basedOn w:val="a0"/>
    <w:next w:val="a0"/>
    <w:uiPriority w:val="35"/>
    <w:qFormat/>
    <w:rsid w:val="0098229F"/>
    <w:pPr>
      <w:spacing w:line="240" w:lineRule="auto"/>
    </w:pPr>
    <w:rPr>
      <w:b/>
      <w:bCs/>
      <w:color w:val="4F81BD"/>
      <w:sz w:val="18"/>
      <w:szCs w:val="18"/>
    </w:rPr>
  </w:style>
  <w:style w:type="paragraph" w:customStyle="1" w:styleId="11">
    <w:name w:val="Название1"/>
    <w:basedOn w:val="a0"/>
    <w:next w:val="a0"/>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Название Знак"/>
    <w:link w:val="11"/>
    <w:uiPriority w:val="10"/>
    <w:rsid w:val="00222923"/>
    <w:rPr>
      <w:rFonts w:ascii="Times New Roman" w:hAnsi="Times New Roman"/>
      <w:b/>
      <w:spacing w:val="5"/>
      <w:kern w:val="28"/>
      <w:sz w:val="28"/>
      <w:szCs w:val="52"/>
    </w:rPr>
  </w:style>
  <w:style w:type="paragraph" w:styleId="a6">
    <w:name w:val="Subtitle"/>
    <w:basedOn w:val="a0"/>
    <w:next w:val="a0"/>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0"/>
    <w:uiPriority w:val="34"/>
    <w:qFormat/>
    <w:rsid w:val="0098229F"/>
    <w:pPr>
      <w:contextualSpacing/>
      <w:jc w:val="left"/>
    </w:pPr>
  </w:style>
  <w:style w:type="paragraph" w:styleId="21">
    <w:name w:val="Quote"/>
    <w:basedOn w:val="a0"/>
    <w:next w:val="a0"/>
    <w:uiPriority w:val="29"/>
    <w:qFormat/>
    <w:rsid w:val="0098229F"/>
    <w:rPr>
      <w:i/>
      <w:iCs/>
      <w:color w:val="8064A2"/>
    </w:rPr>
  </w:style>
  <w:style w:type="paragraph" w:customStyle="1" w:styleId="DeletedPlaceholder">
    <w:name w:val="DeletedPlaceholder"/>
    <w:basedOn w:val="a0"/>
    <w:next w:val="a0"/>
    <w:link w:val="DeletedPlaceholder0"/>
    <w:uiPriority w:val="29"/>
    <w:qFormat/>
    <w:rsid w:val="00EB0599"/>
    <w:rPr>
      <w:i/>
      <w:iCs/>
      <w:color w:val="808080"/>
      <w:sz w:val="20"/>
      <w:szCs w:val="2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0"/>
    <w:next w:val="a0"/>
    <w:link w:val="22"/>
    <w:uiPriority w:val="29"/>
    <w:qFormat/>
    <w:rsid w:val="0098229F"/>
    <w:rPr>
      <w:i/>
      <w:iCs/>
      <w:color w:val="000000"/>
      <w:sz w:val="20"/>
      <w:szCs w:val="20"/>
    </w:rPr>
  </w:style>
  <w:style w:type="character" w:customStyle="1" w:styleId="22">
    <w:name w:val="Цитата 2 Знак"/>
    <w:link w:val="Warning"/>
    <w:uiPriority w:val="29"/>
    <w:rsid w:val="0098229F"/>
    <w:rPr>
      <w:i/>
      <w:iCs/>
      <w:color w:val="000000"/>
    </w:rPr>
  </w:style>
  <w:style w:type="paragraph" w:styleId="ac">
    <w:name w:val="Intense Quote"/>
    <w:basedOn w:val="a0"/>
    <w:next w:val="a0"/>
    <w:link w:val="ad"/>
    <w:uiPriority w:val="30"/>
    <w:qFormat/>
    <w:rsid w:val="0098229F"/>
    <w:pPr>
      <w:pBdr>
        <w:bottom w:val="single" w:sz="4" w:space="4" w:color="4F81BD"/>
      </w:pBdr>
      <w:spacing w:before="200" w:after="280"/>
      <w:ind w:left="936" w:right="936"/>
    </w:pPr>
    <w:rPr>
      <w:b/>
      <w:bCs/>
      <w:i/>
      <w:iCs/>
      <w:color w:val="4F81BD"/>
      <w:sz w:val="20"/>
      <w:szCs w:val="20"/>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
    <w:name w:val="TOC Heading"/>
    <w:basedOn w:val="1"/>
    <w:next w:val="a0"/>
    <w:uiPriority w:val="39"/>
    <w:qFormat/>
    <w:rsid w:val="0098229F"/>
    <w:pPr>
      <w:numPr>
        <w:numId w:val="1"/>
      </w:numPr>
      <w:ind w:firstLine="0"/>
      <w:outlineLvl w:val="9"/>
    </w:pPr>
  </w:style>
  <w:style w:type="paragraph" w:styleId="af3">
    <w:name w:val="Document Map"/>
    <w:basedOn w:val="a0"/>
    <w:link w:val="af4"/>
    <w:uiPriority w:val="99"/>
    <w:semiHidden/>
    <w:unhideWhenUsed/>
    <w:rsid w:val="00222923"/>
    <w:pPr>
      <w:spacing w:after="0" w:line="240" w:lineRule="auto"/>
    </w:pPr>
    <w:rPr>
      <w:rFonts w:ascii="Tahoma" w:hAnsi="Tahoma"/>
      <w:sz w:val="16"/>
      <w:szCs w:val="16"/>
    </w:rPr>
  </w:style>
  <w:style w:type="character" w:customStyle="1" w:styleId="af4">
    <w:name w:val="Схема документа Знак"/>
    <w:link w:val="af3"/>
    <w:uiPriority w:val="99"/>
    <w:semiHidden/>
    <w:rsid w:val="00222923"/>
    <w:rPr>
      <w:rFonts w:ascii="Tahoma" w:hAnsi="Tahoma" w:cs="Tahoma"/>
      <w:sz w:val="16"/>
      <w:szCs w:val="16"/>
    </w:rPr>
  </w:style>
  <w:style w:type="paragraph" w:styleId="af5">
    <w:name w:val="header"/>
    <w:basedOn w:val="a0"/>
    <w:link w:val="af6"/>
    <w:uiPriority w:val="99"/>
    <w:unhideWhenUsed/>
    <w:rsid w:val="00256A2F"/>
    <w:pPr>
      <w:tabs>
        <w:tab w:val="center" w:pos="4677"/>
        <w:tab w:val="right" w:pos="9355"/>
      </w:tabs>
      <w:spacing w:before="0" w:after="0" w:line="240" w:lineRule="auto"/>
      <w:jc w:val="center"/>
    </w:pPr>
    <w:rPr>
      <w:sz w:val="16"/>
      <w:szCs w:val="20"/>
    </w:rPr>
  </w:style>
  <w:style w:type="character" w:customStyle="1" w:styleId="af6">
    <w:name w:val="Верхний колонтитул Знак"/>
    <w:link w:val="af5"/>
    <w:uiPriority w:val="99"/>
    <w:rsid w:val="00256A2F"/>
    <w:rPr>
      <w:rFonts w:ascii="Times New Roman" w:hAnsi="Times New Roman"/>
      <w:sz w:val="16"/>
      <w:lang w:val="ru-RU"/>
    </w:rPr>
  </w:style>
  <w:style w:type="paragraph" w:styleId="af7">
    <w:name w:val="footer"/>
    <w:basedOn w:val="a0"/>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Нижний колонтитул Знак"/>
    <w:link w:val="af7"/>
    <w:uiPriority w:val="99"/>
    <w:rsid w:val="00256A2F"/>
    <w:rPr>
      <w:rFonts w:ascii="Times New Roman" w:hAnsi="Times New Roman"/>
      <w:sz w:val="16"/>
      <w:lang w:val="ru-RU"/>
    </w:rPr>
  </w:style>
  <w:style w:type="character" w:styleId="af9">
    <w:name w:val="Hyperlink"/>
    <w:unhideWhenUsed/>
    <w:rsid w:val="009F5DC1"/>
    <w:rPr>
      <w:color w:val="0000FF"/>
      <w:u w:val="single"/>
    </w:rPr>
  </w:style>
  <w:style w:type="paragraph" w:styleId="afa">
    <w:name w:val="Normal (Web)"/>
    <w:basedOn w:val="a0"/>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1"/>
    <w:rsid w:val="000C582F"/>
  </w:style>
  <w:style w:type="paragraph" w:styleId="afb">
    <w:name w:val="Balloon Text"/>
    <w:basedOn w:val="a0"/>
    <w:link w:val="afc"/>
    <w:uiPriority w:val="99"/>
    <w:semiHidden/>
    <w:unhideWhenUsed/>
    <w:rsid w:val="004D5541"/>
    <w:pPr>
      <w:spacing w:before="0" w:after="0" w:line="240" w:lineRule="auto"/>
    </w:pPr>
    <w:rPr>
      <w:rFonts w:ascii="Tahoma" w:hAnsi="Tahoma"/>
      <w:sz w:val="16"/>
      <w:szCs w:val="16"/>
    </w:rPr>
  </w:style>
  <w:style w:type="character" w:customStyle="1" w:styleId="afc">
    <w:name w:val="Текст выноски Знак"/>
    <w:link w:val="afb"/>
    <w:uiPriority w:val="99"/>
    <w:semiHidden/>
    <w:rsid w:val="004D5541"/>
    <w:rPr>
      <w:rFonts w:ascii="Tahoma" w:hAnsi="Tahoma" w:cs="Tahoma"/>
      <w:sz w:val="16"/>
      <w:szCs w:val="16"/>
    </w:rPr>
  </w:style>
  <w:style w:type="character" w:customStyle="1" w:styleId="productsitem-info-name">
    <w:name w:val="products__item-info-name"/>
    <w:rsid w:val="00D03031"/>
  </w:style>
  <w:style w:type="paragraph" w:styleId="afd">
    <w:name w:val="Body Text"/>
    <w:basedOn w:val="a0"/>
    <w:link w:val="afe"/>
    <w:rsid w:val="00402081"/>
    <w:pPr>
      <w:spacing w:before="0" w:line="240" w:lineRule="auto"/>
      <w:ind w:firstLine="0"/>
      <w:jc w:val="left"/>
    </w:pPr>
    <w:rPr>
      <w:sz w:val="24"/>
      <w:szCs w:val="24"/>
    </w:rPr>
  </w:style>
  <w:style w:type="character" w:customStyle="1" w:styleId="afe">
    <w:name w:val="Основной текст Знак"/>
    <w:link w:val="afd"/>
    <w:rsid w:val="00402081"/>
    <w:rPr>
      <w:sz w:val="24"/>
      <w:szCs w:val="24"/>
    </w:rPr>
  </w:style>
  <w:style w:type="paragraph" w:customStyle="1" w:styleId="xl73">
    <w:name w:val="xl73"/>
    <w:basedOn w:val="a0"/>
    <w:rsid w:val="009A21E9"/>
    <w:pPr>
      <w:pBdr>
        <w:right w:val="single" w:sz="4" w:space="0" w:color="auto"/>
      </w:pBdr>
      <w:shd w:val="clear" w:color="000000" w:fill="D9F5FF"/>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7065">
      <w:bodyDiv w:val="1"/>
      <w:marLeft w:val="0"/>
      <w:marRight w:val="0"/>
      <w:marTop w:val="0"/>
      <w:marBottom w:val="0"/>
      <w:divBdr>
        <w:top w:val="none" w:sz="0" w:space="0" w:color="auto"/>
        <w:left w:val="none" w:sz="0" w:space="0" w:color="auto"/>
        <w:bottom w:val="none" w:sz="0" w:space="0" w:color="auto"/>
        <w:right w:val="none" w:sz="0" w:space="0" w:color="auto"/>
      </w:divBdr>
    </w:div>
    <w:div w:id="375933758">
      <w:bodyDiv w:val="1"/>
      <w:marLeft w:val="0"/>
      <w:marRight w:val="0"/>
      <w:marTop w:val="0"/>
      <w:marBottom w:val="0"/>
      <w:divBdr>
        <w:top w:val="none" w:sz="0" w:space="0" w:color="auto"/>
        <w:left w:val="none" w:sz="0" w:space="0" w:color="auto"/>
        <w:bottom w:val="none" w:sz="0" w:space="0" w:color="auto"/>
        <w:right w:val="none" w:sz="0" w:space="0" w:color="auto"/>
      </w:divBdr>
    </w:div>
    <w:div w:id="435829010">
      <w:bodyDiv w:val="1"/>
      <w:marLeft w:val="0"/>
      <w:marRight w:val="0"/>
      <w:marTop w:val="0"/>
      <w:marBottom w:val="0"/>
      <w:divBdr>
        <w:top w:val="none" w:sz="0" w:space="0" w:color="auto"/>
        <w:left w:val="none" w:sz="0" w:space="0" w:color="auto"/>
        <w:bottom w:val="none" w:sz="0" w:space="0" w:color="auto"/>
        <w:right w:val="none" w:sz="0" w:space="0" w:color="auto"/>
      </w:divBdr>
    </w:div>
    <w:div w:id="888305182">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729382004">
      <w:bodyDiv w:val="1"/>
      <w:marLeft w:val="0"/>
      <w:marRight w:val="0"/>
      <w:marTop w:val="0"/>
      <w:marBottom w:val="0"/>
      <w:divBdr>
        <w:top w:val="none" w:sz="0" w:space="0" w:color="auto"/>
        <w:left w:val="none" w:sz="0" w:space="0" w:color="auto"/>
        <w:bottom w:val="none" w:sz="0" w:space="0" w:color="auto"/>
        <w:right w:val="none" w:sz="0" w:space="0" w:color="auto"/>
      </w:divBdr>
    </w:div>
    <w:div w:id="1897815407">
      <w:bodyDiv w:val="1"/>
      <w:marLeft w:val="0"/>
      <w:marRight w:val="0"/>
      <w:marTop w:val="0"/>
      <w:marBottom w:val="0"/>
      <w:divBdr>
        <w:top w:val="none" w:sz="0" w:space="0" w:color="auto"/>
        <w:left w:val="none" w:sz="0" w:space="0" w:color="auto"/>
        <w:bottom w:val="none" w:sz="0" w:space="0" w:color="auto"/>
        <w:right w:val="none" w:sz="0" w:space="0" w:color="auto"/>
      </w:divBdr>
    </w:div>
    <w:div w:id="204656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82AAE61AAE9D4DC6FD2A6BAB75CAF13C59A0D942A41C357C05435B629899879E3C6466sCGF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38689-670B-4E0C-B97A-5DC1C2EB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3628</Words>
  <Characters>25458</Characters>
  <Application>Microsoft Office Word</Application>
  <DocSecurity>0</DocSecurity>
  <Lines>212</Lines>
  <Paragraphs>58</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LD (8L)</Company>
  <LinksUpToDate>false</LinksUpToDate>
  <CharactersWithSpaces>29028</CharactersWithSpaces>
  <SharedDoc>false</SharedDoc>
  <HLinks>
    <vt:vector size="6" baseType="variant">
      <vt:variant>
        <vt:i4>6094932</vt:i4>
      </vt:variant>
      <vt:variant>
        <vt:i4>0</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Гайделис Г</dc:creator>
  <cp:keywords/>
  <dc:description>Консультант Плюс - Конструктор Договоров</dc:description>
  <cp:lastModifiedBy>Кузнецова Татьяна Анатольевна</cp:lastModifiedBy>
  <cp:revision>4</cp:revision>
  <cp:lastPrinted>2023-09-19T10:07:00Z</cp:lastPrinted>
  <dcterms:created xsi:type="dcterms:W3CDTF">2026-06-26T03:36:00Z</dcterms:created>
  <dcterms:modified xsi:type="dcterms:W3CDTF">2026-06-26T04:37:00Z</dcterms:modified>
</cp:coreProperties>
</file>