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F7" w:rsidRPr="00EB1D3C" w:rsidRDefault="005A38F7" w:rsidP="00840FF4">
      <w:pPr>
        <w:pStyle w:val="1"/>
        <w:numPr>
          <w:ilvl w:val="0"/>
          <w:numId w:val="0"/>
        </w:numPr>
        <w:jc w:val="center"/>
        <w:rPr>
          <w:b/>
          <w:sz w:val="20"/>
        </w:rPr>
      </w:pPr>
      <w:r w:rsidRPr="00EB1D3C">
        <w:rPr>
          <w:b/>
          <w:sz w:val="20"/>
        </w:rPr>
        <w:t>ДОГОВОР</w:t>
      </w:r>
      <w:r w:rsidR="00083D74" w:rsidRPr="00EB1D3C">
        <w:rPr>
          <w:b/>
          <w:sz w:val="20"/>
        </w:rPr>
        <w:t xml:space="preserve"> №</w:t>
      </w:r>
      <w:r w:rsidR="006F0280">
        <w:rPr>
          <w:b/>
          <w:sz w:val="20"/>
        </w:rPr>
        <w:t xml:space="preserve">     </w:t>
      </w:r>
      <w:r w:rsidR="000B185C">
        <w:rPr>
          <w:b/>
          <w:sz w:val="20"/>
        </w:rPr>
        <w:t>________</w:t>
      </w:r>
      <w:r w:rsidR="006F0280">
        <w:rPr>
          <w:b/>
          <w:sz w:val="20"/>
        </w:rPr>
        <w:t xml:space="preserve"> </w:t>
      </w:r>
    </w:p>
    <w:p w:rsidR="005A38F7" w:rsidRPr="00EB1D3C" w:rsidRDefault="00D06E7A">
      <w:pPr>
        <w:pStyle w:val="1"/>
        <w:jc w:val="center"/>
        <w:rPr>
          <w:sz w:val="20"/>
        </w:rPr>
      </w:pPr>
      <w:r>
        <w:rPr>
          <w:b/>
          <w:sz w:val="20"/>
        </w:rPr>
        <w:t xml:space="preserve">НА ИЗГОТОВЛЕНИЕ И ПОСТАВКУ </w:t>
      </w:r>
      <w:r w:rsidR="005A38F7" w:rsidRPr="00EB1D3C">
        <w:rPr>
          <w:b/>
          <w:sz w:val="20"/>
        </w:rPr>
        <w:t>ПРОДУКЦИИ</w:t>
      </w:r>
    </w:p>
    <w:p w:rsidR="005A38F7" w:rsidRPr="00EB1D3C" w:rsidRDefault="005A38F7">
      <w:pPr>
        <w:ind w:firstLine="720"/>
      </w:pPr>
    </w:p>
    <w:p w:rsidR="005A38F7" w:rsidRDefault="005A38F7" w:rsidP="00743C49">
      <w:pPr>
        <w:pStyle w:val="a6"/>
        <w:rPr>
          <w:sz w:val="20"/>
          <w:lang w:val="ru-RU"/>
        </w:rPr>
      </w:pPr>
      <w:r w:rsidRPr="00EB1D3C">
        <w:rPr>
          <w:sz w:val="20"/>
        </w:rPr>
        <w:t>г. Ч</w:t>
      </w:r>
      <w:r w:rsidR="00B93911">
        <w:rPr>
          <w:sz w:val="20"/>
        </w:rPr>
        <w:t xml:space="preserve">ебоксары      </w:t>
      </w:r>
      <w:r w:rsidRPr="00EB1D3C">
        <w:rPr>
          <w:sz w:val="20"/>
        </w:rPr>
        <w:t xml:space="preserve">                                                                                                              </w:t>
      </w:r>
      <w:r w:rsidR="00743C49">
        <w:rPr>
          <w:sz w:val="20"/>
        </w:rPr>
        <w:t xml:space="preserve">                      </w:t>
      </w:r>
      <w:r w:rsidR="00D06E7A">
        <w:rPr>
          <w:sz w:val="20"/>
          <w:lang w:val="ru-RU"/>
        </w:rPr>
        <w:t xml:space="preserve">  </w:t>
      </w:r>
      <w:r w:rsidR="000B185C">
        <w:rPr>
          <w:sz w:val="20"/>
          <w:lang w:val="ru-RU"/>
        </w:rPr>
        <w:t xml:space="preserve">      </w:t>
      </w:r>
      <w:r w:rsidRPr="00EB1D3C">
        <w:rPr>
          <w:sz w:val="20"/>
        </w:rPr>
        <w:t>«</w:t>
      </w:r>
      <w:r w:rsidR="0097307A">
        <w:rPr>
          <w:sz w:val="20"/>
          <w:lang w:val="ru-RU"/>
        </w:rPr>
        <w:t xml:space="preserve">  </w:t>
      </w:r>
      <w:r w:rsidR="006F0280">
        <w:rPr>
          <w:sz w:val="20"/>
          <w:lang w:val="ru-RU"/>
        </w:rPr>
        <w:t xml:space="preserve"> </w:t>
      </w:r>
      <w:r w:rsidR="0097307A">
        <w:rPr>
          <w:sz w:val="20"/>
          <w:lang w:val="ru-RU"/>
        </w:rPr>
        <w:t xml:space="preserve"> </w:t>
      </w:r>
      <w:r w:rsidR="00F93E70" w:rsidRPr="00EB1D3C">
        <w:rPr>
          <w:sz w:val="20"/>
        </w:rPr>
        <w:t>»</w:t>
      </w:r>
      <w:r w:rsidR="006F0280">
        <w:rPr>
          <w:sz w:val="20"/>
          <w:lang w:val="ru-RU"/>
        </w:rPr>
        <w:t xml:space="preserve"> </w:t>
      </w:r>
      <w:r w:rsidR="000B185C">
        <w:rPr>
          <w:sz w:val="20"/>
          <w:lang w:val="ru-RU"/>
        </w:rPr>
        <w:t>_________</w:t>
      </w:r>
      <w:r w:rsidR="000724AC" w:rsidRPr="00EB1D3C">
        <w:rPr>
          <w:sz w:val="20"/>
        </w:rPr>
        <w:t xml:space="preserve"> </w:t>
      </w:r>
      <w:r w:rsidR="00E71EEC" w:rsidRPr="00EB1D3C">
        <w:rPr>
          <w:sz w:val="20"/>
        </w:rPr>
        <w:t>202</w:t>
      </w:r>
      <w:r w:rsidR="007207C4">
        <w:rPr>
          <w:sz w:val="20"/>
          <w:lang w:val="ru-RU"/>
        </w:rPr>
        <w:t>6</w:t>
      </w:r>
      <w:r w:rsidRPr="00EB1D3C">
        <w:rPr>
          <w:sz w:val="20"/>
        </w:rPr>
        <w:t xml:space="preserve"> г.</w:t>
      </w:r>
    </w:p>
    <w:p w:rsidR="00F44EE1" w:rsidRDefault="00F44EE1" w:rsidP="00743C49">
      <w:pPr>
        <w:pStyle w:val="a6"/>
        <w:rPr>
          <w:sz w:val="20"/>
          <w:lang w:val="ru-RU"/>
        </w:rPr>
      </w:pPr>
    </w:p>
    <w:p w:rsidR="00F44EE1" w:rsidRPr="00F44EE1" w:rsidRDefault="00F44EE1" w:rsidP="00743C49">
      <w:pPr>
        <w:pStyle w:val="a6"/>
        <w:rPr>
          <w:sz w:val="20"/>
          <w:lang w:val="ru-RU"/>
        </w:rPr>
      </w:pPr>
      <w:r w:rsidRPr="00F44EE1">
        <w:rPr>
          <w:sz w:val="20"/>
        </w:rPr>
        <w:t>ИКЗ 2</w:t>
      </w:r>
      <w:r w:rsidR="007207C4">
        <w:rPr>
          <w:sz w:val="20"/>
          <w:lang w:val="ru-RU"/>
        </w:rPr>
        <w:t>6</w:t>
      </w:r>
      <w:r w:rsidRPr="00F44EE1">
        <w:rPr>
          <w:sz w:val="20"/>
        </w:rPr>
        <w:t>1210100322721300100100020000000244</w:t>
      </w:r>
    </w:p>
    <w:p w:rsidR="005A38F7" w:rsidRPr="00EB1D3C" w:rsidRDefault="005A38F7">
      <w:pPr>
        <w:ind w:firstLine="720"/>
      </w:pPr>
    </w:p>
    <w:p w:rsidR="002974F2" w:rsidRDefault="00F44EE1" w:rsidP="00D802F6">
      <w:pPr>
        <w:pStyle w:val="2"/>
        <w:ind w:left="0" w:firstLine="720"/>
        <w:jc w:val="both"/>
        <w:rPr>
          <w:sz w:val="20"/>
        </w:rPr>
      </w:pPr>
      <w:r w:rsidRPr="00F44EE1">
        <w:rPr>
          <w:b/>
          <w:sz w:val="20"/>
        </w:rPr>
        <w:t>Федеральное государственное бюджетное учреждение «Государственный природный заповедник «Присурский»</w:t>
      </w:r>
      <w:r w:rsidR="00794B68" w:rsidRPr="00F44EE1">
        <w:rPr>
          <w:sz w:val="20"/>
        </w:rPr>
        <w:t>,</w:t>
      </w:r>
      <w:r w:rsidR="009C19D9" w:rsidRPr="00F44EE1">
        <w:rPr>
          <w:sz w:val="20"/>
        </w:rPr>
        <w:t xml:space="preserve"> в лице </w:t>
      </w:r>
      <w:r w:rsidR="00311AA7" w:rsidRPr="00F44EE1">
        <w:rPr>
          <w:sz w:val="20"/>
        </w:rPr>
        <w:t>директора</w:t>
      </w:r>
      <w:r w:rsidRPr="00F44EE1">
        <w:rPr>
          <w:sz w:val="20"/>
        </w:rPr>
        <w:t xml:space="preserve"> Осмелкина Евгения Витальевича, действующего</w:t>
      </w:r>
      <w:r w:rsidR="009C19D9" w:rsidRPr="00F44EE1">
        <w:rPr>
          <w:sz w:val="20"/>
        </w:rPr>
        <w:t xml:space="preserve"> на основании </w:t>
      </w:r>
      <w:r w:rsidRPr="00F44EE1">
        <w:rPr>
          <w:sz w:val="20"/>
        </w:rPr>
        <w:t>У</w:t>
      </w:r>
      <w:r w:rsidR="00311AA7" w:rsidRPr="00F44EE1">
        <w:rPr>
          <w:sz w:val="20"/>
        </w:rPr>
        <w:t xml:space="preserve">става, </w:t>
      </w:r>
      <w:r w:rsidR="00B078A4" w:rsidRPr="00F44EE1">
        <w:rPr>
          <w:sz w:val="20"/>
        </w:rPr>
        <w:t>именуем</w:t>
      </w:r>
      <w:r w:rsidRPr="00F44EE1">
        <w:rPr>
          <w:sz w:val="20"/>
        </w:rPr>
        <w:t>ое</w:t>
      </w:r>
      <w:r w:rsidR="00083D74" w:rsidRPr="00F44EE1">
        <w:rPr>
          <w:sz w:val="20"/>
        </w:rPr>
        <w:t xml:space="preserve"> в дальнейшем «ЗАКАЗЧИК</w:t>
      </w:r>
      <w:r w:rsidR="009F3658" w:rsidRPr="00F44EE1">
        <w:rPr>
          <w:sz w:val="20"/>
        </w:rPr>
        <w:t>»</w:t>
      </w:r>
      <w:r w:rsidR="000B185C">
        <w:rPr>
          <w:sz w:val="20"/>
        </w:rPr>
        <w:t xml:space="preserve">, с одной стороны и ______________________________________________, в лице __________________________________, действующего на основании ___________________________,  именуемое в дальнейшем «ИСПОЛНИТЕЛЬ», </w:t>
      </w:r>
      <w:r w:rsidR="009F3658" w:rsidRPr="00F44EE1">
        <w:rPr>
          <w:sz w:val="20"/>
        </w:rPr>
        <w:t xml:space="preserve"> </w:t>
      </w:r>
      <w:r w:rsidR="005A38F7" w:rsidRPr="00F44EE1">
        <w:rPr>
          <w:sz w:val="20"/>
        </w:rPr>
        <w:t>в дальнейшем совместно или раздельно именуемые «СТОРОНЫ» или «СТОРОНА»,</w:t>
      </w:r>
      <w:r w:rsidRPr="00F44EE1">
        <w:rPr>
          <w:sz w:val="20"/>
        </w:rPr>
        <w:t xml:space="preserve"> в соответствии с п. 5 ч. 1 ст. 93 Федерального закона от 05.04.2013 № 44-ФЗ «О контрактной системе в сфере закупок товаров, работ, услуг для обеспечения </w:t>
      </w:r>
      <w:r w:rsidRPr="000B185C">
        <w:rPr>
          <w:sz w:val="20"/>
        </w:rPr>
        <w:t>государственных и муниципальных нужд»</w:t>
      </w:r>
      <w:r w:rsidR="000B185C" w:rsidRPr="000B185C">
        <w:rPr>
          <w:color w:val="000000"/>
          <w:sz w:val="20"/>
        </w:rPr>
        <w:t xml:space="preserve"> по результатам проведения закупки через АО «Единый агрегатор торговли»</w:t>
      </w:r>
      <w:r w:rsidR="000B185C" w:rsidRPr="000B185C">
        <w:rPr>
          <w:sz w:val="20"/>
        </w:rPr>
        <w:t>,</w:t>
      </w:r>
      <w:r w:rsidR="005A38F7" w:rsidRPr="000B185C">
        <w:rPr>
          <w:sz w:val="20"/>
        </w:rPr>
        <w:t xml:space="preserve"> заключили настоящий договор о нижеследующем</w:t>
      </w:r>
      <w:r w:rsidR="00AC0E0F" w:rsidRPr="000B185C">
        <w:rPr>
          <w:sz w:val="20"/>
        </w:rPr>
        <w:t>:</w:t>
      </w:r>
    </w:p>
    <w:p w:rsidR="002333B5" w:rsidRPr="002333B5" w:rsidRDefault="002333B5" w:rsidP="002333B5"/>
    <w:p w:rsidR="005A38F7" w:rsidRPr="00EB1D3C" w:rsidRDefault="005A38F7" w:rsidP="00AC0E0F">
      <w:pPr>
        <w:pStyle w:val="2"/>
        <w:jc w:val="center"/>
        <w:rPr>
          <w:b/>
          <w:sz w:val="20"/>
        </w:rPr>
      </w:pPr>
      <w:r w:rsidRPr="00EB1D3C">
        <w:rPr>
          <w:b/>
          <w:sz w:val="20"/>
        </w:rPr>
        <w:t>1. ПРЕДМЕТ ДОГОВОРА</w:t>
      </w:r>
    </w:p>
    <w:p w:rsidR="005A38F7" w:rsidRDefault="005A38F7" w:rsidP="00AC0E0F">
      <w:pPr>
        <w:pStyle w:val="a6"/>
        <w:ind w:firstLine="720"/>
        <w:jc w:val="both"/>
        <w:rPr>
          <w:sz w:val="20"/>
          <w:lang w:val="ru-RU"/>
        </w:rPr>
      </w:pPr>
      <w:r w:rsidRPr="00EB1D3C">
        <w:rPr>
          <w:sz w:val="20"/>
        </w:rPr>
        <w:t>1.1. По настоящему Договору «ИСПОЛНИТЕЛЬ» по заявкам «ЗАКАЗЧИКА» обязуется изготовить и передать в собственность «ЗАКАЗЧИКА» полиграфическую</w:t>
      </w:r>
      <w:r w:rsidR="00D06E7A">
        <w:rPr>
          <w:sz w:val="20"/>
          <w:lang w:val="ru-RU"/>
        </w:rPr>
        <w:t xml:space="preserve"> </w:t>
      </w:r>
      <w:r w:rsidRPr="00EB1D3C">
        <w:rPr>
          <w:sz w:val="20"/>
        </w:rPr>
        <w:t xml:space="preserve">продукцию (далее – «ТОВАР»), а «ЗАКАЗЧИК» обязуется принять и оплатить поставленный «ТОВАР» в порядке, предусмотренном настоящим Договором. </w:t>
      </w:r>
    </w:p>
    <w:p w:rsidR="002333B5" w:rsidRPr="002333B5" w:rsidRDefault="002333B5" w:rsidP="00AC0E0F">
      <w:pPr>
        <w:pStyle w:val="a6"/>
        <w:ind w:firstLine="720"/>
        <w:jc w:val="both"/>
        <w:rPr>
          <w:sz w:val="20"/>
          <w:lang w:val="ru-RU"/>
        </w:rPr>
      </w:pPr>
    </w:p>
    <w:p w:rsidR="005A38F7" w:rsidRPr="00EB1D3C" w:rsidRDefault="005A38F7" w:rsidP="00AC0E0F">
      <w:pPr>
        <w:pStyle w:val="a6"/>
        <w:tabs>
          <w:tab w:val="left" w:pos="284"/>
        </w:tabs>
        <w:ind w:firstLine="720"/>
        <w:jc w:val="center"/>
        <w:rPr>
          <w:sz w:val="20"/>
        </w:rPr>
      </w:pPr>
      <w:r w:rsidRPr="00EB1D3C">
        <w:rPr>
          <w:b/>
          <w:sz w:val="20"/>
        </w:rPr>
        <w:t>2. ПОРЯДОК ВЫПОЛНЕНИЯ РАБОТ</w:t>
      </w:r>
    </w:p>
    <w:p w:rsidR="005A38F7" w:rsidRPr="00EB1D3C" w:rsidRDefault="005A38F7">
      <w:pPr>
        <w:pStyle w:val="a6"/>
        <w:tabs>
          <w:tab w:val="left" w:pos="0"/>
        </w:tabs>
        <w:ind w:firstLine="720"/>
        <w:jc w:val="both"/>
        <w:rPr>
          <w:sz w:val="20"/>
        </w:rPr>
      </w:pPr>
      <w:r w:rsidRPr="00EB1D3C">
        <w:rPr>
          <w:sz w:val="20"/>
        </w:rPr>
        <w:t>2.1. Основанием для приемки заказа «ТОВАРА» является заявка «ЗАКАЗЧИКА», в которой указывается ассортимент, количество и желаемый срок поставки.</w:t>
      </w:r>
    </w:p>
    <w:p w:rsidR="005A38F7" w:rsidRPr="00EB1D3C" w:rsidRDefault="005A38F7">
      <w:pPr>
        <w:pStyle w:val="a6"/>
        <w:tabs>
          <w:tab w:val="left" w:pos="0"/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2.2. Ассортимент и количество «ТОВАРА», сырье и материалы, сроки выполнения и стоимость заказа, а также иные условия выполнения обязательств, конкретизируются заявками и согласовываются «СТОРОНАМИ» в спецификациях, являющихся неотъемлемыми частями настоящего Договора, составленным в форме, предусмотренной Приложением № 1 к настоящему Договору.</w:t>
      </w:r>
    </w:p>
    <w:p w:rsidR="005A38F7" w:rsidRPr="00EB1D3C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2.3. «ИСПОЛНИТЕЛЬ» в течение 2 (двух) рабочих дней с момента получения заявки «ЗАКАЗЧИКА», предусмотренной п. 2.2. настоящего Договора, представляет для согласования и утверждения спецификацию по присланной заявке.</w:t>
      </w:r>
    </w:p>
    <w:p w:rsidR="005A38F7" w:rsidRPr="00EB1D3C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 xml:space="preserve">2.4. Заказчик предоставляет «ИСПОЛНИТЕЛЮ» в течение 2 (двух) рабочих дней с момента получения спецификации исходные материалы для печати оригинал-макета, или готовые цветоделенные пленки. В случае необходимости разработки дизайна и (или) верстки оригинал-макета, сроки согласовываются «СТОРОНАМИ» в спецификации, являющейся неотъемлемой частью настоящего Договора. </w:t>
      </w:r>
    </w:p>
    <w:p w:rsidR="005A38F7" w:rsidRPr="00EB1D3C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Если оригинал-макет и материалы представлены «ЗАКАЗЧИКОМ», они должны соответствовать «Требованиям к оригинал-макету и материалам», изложенным в Приложении № 2 и являющемся неотъемлемой частью настоящего Договора.</w:t>
      </w:r>
    </w:p>
    <w:p w:rsidR="005A38F7" w:rsidRPr="00EB1D3C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 xml:space="preserve">2.5. Если оригинал-макет изготавливает «ИСПОЛНИТЕЛЬ», «ЗАКАЗЧИК» утверждает его в течение 2 (двух) рабочих дней с момента получения от «ИСПОЛНИТЕЛЯ». Оригинал-макет считается утвержденным «ЗАКАЗЧИКОМ», если на нем присутствует подпись ответственного лица «ЗАКАЗЧИКА» с указанием даты утверждения на каждой странице оригинал-макета. </w:t>
      </w:r>
    </w:p>
    <w:p w:rsidR="005A38F7" w:rsidRPr="00EB1D3C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 xml:space="preserve">2.6. «ИСПОЛНИТЕЛЬ» готовит файлы к печати в течение 3 (трех) рабочих дней с момента получения исходных материалов от «ЗАКАЗЧИКА». </w:t>
      </w:r>
    </w:p>
    <w:p w:rsidR="005A38F7" w:rsidRPr="00EB1D3C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 xml:space="preserve">2.7. «ИСПОЛНИТЕЛЬ» изготавливает </w:t>
      </w:r>
      <w:r w:rsidR="000B185C">
        <w:rPr>
          <w:sz w:val="20"/>
          <w:lang w:val="ru-RU"/>
        </w:rPr>
        <w:t>«ТОВАР»</w:t>
      </w:r>
      <w:r w:rsidRPr="00EB1D3C">
        <w:rPr>
          <w:sz w:val="20"/>
        </w:rPr>
        <w:t xml:space="preserve"> в соответствии с утвержденным оригинал-</w:t>
      </w:r>
      <w:r w:rsidR="00F03EEC" w:rsidRPr="00EB1D3C">
        <w:rPr>
          <w:sz w:val="20"/>
        </w:rPr>
        <w:t>макетом (</w:t>
      </w:r>
      <w:r w:rsidRPr="00EB1D3C">
        <w:rPr>
          <w:sz w:val="20"/>
        </w:rPr>
        <w:t>или факсимильным оттиском) в срок, указанный в спецификации.</w:t>
      </w:r>
    </w:p>
    <w:p w:rsidR="005A38F7" w:rsidRPr="00EB1D3C" w:rsidRDefault="005A38F7">
      <w:pPr>
        <w:ind w:firstLine="720"/>
        <w:jc w:val="both"/>
      </w:pPr>
      <w:r w:rsidRPr="00EB1D3C">
        <w:t>При этом качество полиграфической продукции, изготовленной «ИСПОЛНИТЕЛЕМ», должно соответствовать установленным «Требованиям к качеству полиграфической продукции», изложенным в Приложении № 3 и являющемся неотъемлемой частью настоящего Договора.</w:t>
      </w:r>
    </w:p>
    <w:p w:rsidR="005A38F7" w:rsidRPr="00EB1D3C" w:rsidRDefault="005A38F7">
      <w:pPr>
        <w:pStyle w:val="a6"/>
        <w:tabs>
          <w:tab w:val="left" w:pos="142"/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2.8. «ИСПОЛНИТЕЛЬ» извещает «ЗАКАЗЧИКА» о готовности «ТОВАРА» к отгрузке.</w:t>
      </w:r>
    </w:p>
    <w:p w:rsidR="005A38F7" w:rsidRPr="00417237" w:rsidRDefault="005A38F7">
      <w:pPr>
        <w:pStyle w:val="a6"/>
        <w:tabs>
          <w:tab w:val="left" w:pos="851"/>
          <w:tab w:val="center" w:pos="5173"/>
          <w:tab w:val="left" w:pos="7251"/>
        </w:tabs>
        <w:ind w:firstLine="720"/>
        <w:jc w:val="both"/>
        <w:rPr>
          <w:sz w:val="20"/>
          <w:lang w:val="ru-RU"/>
        </w:rPr>
      </w:pPr>
      <w:r w:rsidRPr="00EB1D3C">
        <w:rPr>
          <w:sz w:val="20"/>
        </w:rPr>
        <w:t xml:space="preserve">2.9. Приемка «ТОВАРА» по качеству и количеству осуществляется </w:t>
      </w:r>
      <w:r w:rsidR="000B185C">
        <w:rPr>
          <w:sz w:val="20"/>
          <w:lang w:val="ru-RU"/>
        </w:rPr>
        <w:t>по месту нахождения «ЗАКАЗЧИКА»: Чувашская Республика, г. Чебоксары, пос. Лесной, д. 9</w:t>
      </w:r>
      <w:r w:rsidRPr="00EB1D3C">
        <w:rPr>
          <w:sz w:val="20"/>
        </w:rPr>
        <w:t>.</w:t>
      </w:r>
      <w:r w:rsidR="00417237">
        <w:rPr>
          <w:sz w:val="20"/>
          <w:lang w:val="ru-RU"/>
        </w:rPr>
        <w:t xml:space="preserve"> Расходы на доставку включены в цену договора.</w:t>
      </w:r>
      <w:bookmarkStart w:id="0" w:name="_GoBack"/>
      <w:bookmarkEnd w:id="0"/>
    </w:p>
    <w:p w:rsidR="005A38F7" w:rsidRPr="00EB1D3C" w:rsidRDefault="005A38F7">
      <w:pPr>
        <w:pStyle w:val="a6"/>
        <w:tabs>
          <w:tab w:val="left" w:pos="851"/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2.10. «ТОВАР» считается поставленным «ИСПОЛНИТЕЛЕМ» и принятым «ЗАКАЗЧИКОМ» по количеству в соответствии с данными, указанными в отгрузочных документах.</w:t>
      </w:r>
    </w:p>
    <w:p w:rsidR="005A38F7" w:rsidRPr="00EB1D3C" w:rsidRDefault="005A38F7">
      <w:pPr>
        <w:pStyle w:val="a6"/>
        <w:tabs>
          <w:tab w:val="left" w:pos="851"/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2.11. Датой поставки считается дата передачи «ТОВАРА» уполномоченному представителю «ЗАКАЗЧИКА», который ставит отметку о приемке «ТОВАРА» в товарной накладной «ИСПОЛНИТЕЛЯ».</w:t>
      </w:r>
    </w:p>
    <w:p w:rsidR="005A38F7" w:rsidRPr="00EB1D3C" w:rsidRDefault="005A38F7">
      <w:pPr>
        <w:pStyle w:val="a6"/>
        <w:tabs>
          <w:tab w:val="left" w:pos="851"/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2.12. Все риски повреждения, порчи и утраты «ТОВАРА» переходят от «ИСПОЛНИТЕЛЯ» к «ЗАКАЗЧИКУ» в момент передачи «ТОВАРА».</w:t>
      </w:r>
    </w:p>
    <w:p w:rsidR="005A38F7" w:rsidRPr="00EB1D3C" w:rsidRDefault="005A38F7">
      <w:pPr>
        <w:pStyle w:val="a6"/>
        <w:tabs>
          <w:tab w:val="left" w:pos="851"/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2.13. В случае обнаружения «ЗАКАЗЧИКОМ» в течение 10 (десяти) рабочих дней со дня приемки «ТОВАРА», не соответствующего по качеству условиям настоящего Договора, «ИСПОЛНИТЕЛЬ» в течение 15 (пятнадцати) рабочих дней по выбору «ЗАКАЗЧИКА», согласно рекламационному акту, направленному «ЗАКАЗЧИКОМ» в адрес «ИСПОЛНИТЕЛЯ», обязан заменить дефектный «ТОВАР» и/или возместить его стоимость.</w:t>
      </w:r>
    </w:p>
    <w:p w:rsidR="00E0254F" w:rsidRDefault="005A38F7" w:rsidP="00D06E7A">
      <w:pPr>
        <w:pStyle w:val="a6"/>
        <w:tabs>
          <w:tab w:val="left" w:pos="851"/>
          <w:tab w:val="center" w:pos="5173"/>
          <w:tab w:val="left" w:pos="7251"/>
        </w:tabs>
        <w:ind w:firstLine="720"/>
        <w:jc w:val="both"/>
        <w:rPr>
          <w:sz w:val="20"/>
          <w:lang w:val="ru-RU"/>
        </w:rPr>
      </w:pPr>
      <w:r w:rsidRPr="00EB1D3C">
        <w:rPr>
          <w:sz w:val="20"/>
        </w:rPr>
        <w:t>2.14. «ИСПОЛНИТЕЛЬ», получивший рекламационный акт «ЗАКАЗЧИКА», имеет право проведения за свой счет независимой экспертизы «ТОВАРА», не соответствующего по качеству условиям настоящего Договора. В случае, если экспертизой будет установлено, что недостатки</w:t>
      </w:r>
      <w:r w:rsidR="00D06E7A">
        <w:rPr>
          <w:sz w:val="20"/>
          <w:lang w:val="ru-RU"/>
        </w:rPr>
        <w:t xml:space="preserve"> </w:t>
      </w:r>
      <w:r w:rsidRPr="00EB1D3C">
        <w:rPr>
          <w:sz w:val="20"/>
        </w:rPr>
        <w:t xml:space="preserve">«ТОВАРА» возникли после его передачи «ЗАКАЗЧИКУ», в результате </w:t>
      </w:r>
      <w:r w:rsidRPr="00EB1D3C">
        <w:rPr>
          <w:sz w:val="20"/>
        </w:rPr>
        <w:lastRenderedPageBreak/>
        <w:t>нарушения «ЗАКАЗЧИКОМ» норм и условий хранения «ТОВАРА», «ИСПОЛНИТЕЛЬ» освобождается от обязанности, возложенной на него п. 2.13. настоящего Договора, а расходы по проведению экспертизы возлагаются на «ЗАКАЗЧИКА».</w:t>
      </w:r>
    </w:p>
    <w:p w:rsidR="00CF0C47" w:rsidRPr="00CF0C47" w:rsidRDefault="00CF0C47" w:rsidP="00443224">
      <w:pPr>
        <w:pStyle w:val="a6"/>
        <w:tabs>
          <w:tab w:val="left" w:pos="851"/>
          <w:tab w:val="center" w:pos="5173"/>
          <w:tab w:val="left" w:pos="7251"/>
        </w:tabs>
        <w:jc w:val="both"/>
        <w:rPr>
          <w:sz w:val="20"/>
          <w:lang w:val="ru-RU"/>
        </w:rPr>
      </w:pPr>
    </w:p>
    <w:p w:rsidR="005A38F7" w:rsidRPr="00EB1D3C" w:rsidRDefault="005A38F7" w:rsidP="00AC0E0F">
      <w:pPr>
        <w:pStyle w:val="a6"/>
        <w:numPr>
          <w:ilvl w:val="0"/>
          <w:numId w:val="3"/>
        </w:numPr>
        <w:tabs>
          <w:tab w:val="left" w:pos="851"/>
          <w:tab w:val="center" w:pos="5173"/>
          <w:tab w:val="left" w:pos="7251"/>
        </w:tabs>
        <w:jc w:val="center"/>
        <w:rPr>
          <w:sz w:val="20"/>
        </w:rPr>
      </w:pPr>
      <w:r w:rsidRPr="00EB1D3C">
        <w:rPr>
          <w:b/>
          <w:sz w:val="20"/>
        </w:rPr>
        <w:t>ПОРЯДОК РАСЧЕТОВ</w:t>
      </w:r>
    </w:p>
    <w:p w:rsidR="007F3F8B" w:rsidRPr="007F3F8B" w:rsidRDefault="007F3F8B" w:rsidP="007F3F8B">
      <w:pPr>
        <w:tabs>
          <w:tab w:val="left" w:pos="0"/>
          <w:tab w:val="left" w:pos="709"/>
        </w:tabs>
        <w:ind w:firstLine="709"/>
        <w:jc w:val="both"/>
        <w:rPr>
          <w:kern w:val="24"/>
        </w:rPr>
      </w:pPr>
      <w:r w:rsidRPr="007F3F8B">
        <w:t xml:space="preserve">3.1. Цена Договора </w:t>
      </w:r>
      <w:r w:rsidRPr="007F3F8B">
        <w:rPr>
          <w:kern w:val="24"/>
        </w:rPr>
        <w:t xml:space="preserve">составляет </w:t>
      </w:r>
      <w:r w:rsidR="000B185C">
        <w:rPr>
          <w:kern w:val="24"/>
        </w:rPr>
        <w:t>_______________________</w:t>
      </w:r>
      <w:r w:rsidR="0058552B" w:rsidRPr="0058552B">
        <w:rPr>
          <w:color w:val="000000"/>
        </w:rPr>
        <w:t xml:space="preserve"> (</w:t>
      </w:r>
      <w:r w:rsidR="000B185C">
        <w:rPr>
          <w:color w:val="000000"/>
        </w:rPr>
        <w:t>_________________________________</w:t>
      </w:r>
      <w:r w:rsidR="0058552B">
        <w:rPr>
          <w:color w:val="000000"/>
        </w:rPr>
        <w:t>)</w:t>
      </w:r>
      <w:r w:rsidR="0058552B" w:rsidRPr="0058552B">
        <w:rPr>
          <w:color w:val="000000"/>
        </w:rPr>
        <w:t xml:space="preserve"> </w:t>
      </w:r>
      <w:r w:rsidRPr="007F3F8B">
        <w:rPr>
          <w:kern w:val="24"/>
        </w:rPr>
        <w:t>рубл</w:t>
      </w:r>
      <w:r w:rsidR="00B026C2">
        <w:rPr>
          <w:kern w:val="24"/>
        </w:rPr>
        <w:t>я</w:t>
      </w:r>
      <w:r w:rsidRPr="007F3F8B">
        <w:rPr>
          <w:kern w:val="24"/>
        </w:rPr>
        <w:t xml:space="preserve"> </w:t>
      </w:r>
      <w:r w:rsidR="000B185C">
        <w:rPr>
          <w:kern w:val="24"/>
        </w:rPr>
        <w:t>__</w:t>
      </w:r>
      <w:r w:rsidRPr="007F3F8B">
        <w:rPr>
          <w:kern w:val="24"/>
        </w:rPr>
        <w:t xml:space="preserve"> копеек, </w:t>
      </w:r>
      <w:r w:rsidR="000B185C">
        <w:rPr>
          <w:kern w:val="24"/>
        </w:rPr>
        <w:t>с НДС/</w:t>
      </w:r>
      <w:r w:rsidRPr="007F3F8B">
        <w:rPr>
          <w:kern w:val="24"/>
        </w:rPr>
        <w:t>НДС не</w:t>
      </w:r>
      <w:r w:rsidRPr="007F3F8B">
        <w:t xml:space="preserve"> облагается. Цена Договора является твердой и определяется на весь срок исполнения Договора</w:t>
      </w:r>
      <w:r w:rsidRPr="007F3F8B">
        <w:rPr>
          <w:kern w:val="24"/>
        </w:rPr>
        <w:t>, кроме случаев, установленных законодательством Российской Федерации.</w:t>
      </w:r>
    </w:p>
    <w:p w:rsidR="00395DCF" w:rsidRPr="007F3F8B" w:rsidRDefault="007F3F8B" w:rsidP="00395DCF">
      <w:pPr>
        <w:shd w:val="clear" w:color="auto" w:fill="FFFFFF"/>
        <w:ind w:firstLine="709"/>
        <w:jc w:val="both"/>
        <w:rPr>
          <w:color w:val="000000"/>
          <w:spacing w:val="4"/>
        </w:rPr>
      </w:pPr>
      <w:r w:rsidRPr="007F3F8B">
        <w:t xml:space="preserve">3.2. </w:t>
      </w:r>
      <w:r w:rsidRPr="007F3F8B">
        <w:rPr>
          <w:iCs/>
          <w:color w:val="000000"/>
          <w:spacing w:val="4"/>
        </w:rPr>
        <w:t>Полная оплата по Договору производится путем перечисления денежных средств на расчетный счет Исполнителя в российских рублях в течение 5 (пяти) банковских дней с момента подписания товарной накладной</w:t>
      </w:r>
      <w:r w:rsidRPr="007F3F8B">
        <w:t xml:space="preserve"> </w:t>
      </w:r>
      <w:r w:rsidR="008A663B" w:rsidRPr="00DD5948">
        <w:t>за счет</w:t>
      </w:r>
      <w:r w:rsidR="008A663B">
        <w:t xml:space="preserve"> средств</w:t>
      </w:r>
      <w:r w:rsidR="008A663B" w:rsidRPr="00DD5948">
        <w:t xml:space="preserve"> </w:t>
      </w:r>
      <w:r w:rsidR="00395DCF">
        <w:t>субсидии из федерального бюджета на 202</w:t>
      </w:r>
      <w:r w:rsidR="007207C4">
        <w:t>6</w:t>
      </w:r>
      <w:r w:rsidR="00395DCF">
        <w:t xml:space="preserve"> г.,</w:t>
      </w:r>
      <w:r w:rsidR="008A663B">
        <w:t xml:space="preserve"> код вида расхода (КВР) – 244. </w:t>
      </w:r>
      <w:r w:rsidR="00395DCF" w:rsidRPr="007F3F8B">
        <w:t xml:space="preserve">Договором предусмотрен авансовый платеж в размере 30% от стоимости Договора на основании выставленного счета, что составляет </w:t>
      </w:r>
      <w:r w:rsidR="00395DCF">
        <w:t xml:space="preserve">____________________ (____________________________________________________________) </w:t>
      </w:r>
      <w:r w:rsidR="00395DCF" w:rsidRPr="007F3F8B">
        <w:t xml:space="preserve">рублей </w:t>
      </w:r>
      <w:r w:rsidR="00395DCF">
        <w:t>___</w:t>
      </w:r>
      <w:r w:rsidR="00395DCF" w:rsidRPr="007F3F8B">
        <w:t xml:space="preserve"> копеек.</w:t>
      </w:r>
    </w:p>
    <w:p w:rsidR="007F3F8B" w:rsidRDefault="007F3F8B" w:rsidP="002333B5">
      <w:pPr>
        <w:numPr>
          <w:ilvl w:val="1"/>
          <w:numId w:val="3"/>
        </w:numPr>
        <w:shd w:val="clear" w:color="auto" w:fill="FFFFFF"/>
        <w:jc w:val="both"/>
      </w:pPr>
      <w:r w:rsidRPr="007F3F8B">
        <w:t>Датой оплаты считается дата списания денежных средств с лицевого счета Заказчика в пользу Исполнителя.</w:t>
      </w:r>
    </w:p>
    <w:p w:rsidR="002333B5" w:rsidRPr="007F3F8B" w:rsidRDefault="002333B5" w:rsidP="002333B5">
      <w:pPr>
        <w:shd w:val="clear" w:color="auto" w:fill="FFFFFF"/>
        <w:ind w:left="1140"/>
        <w:jc w:val="both"/>
      </w:pPr>
    </w:p>
    <w:p w:rsidR="005A38F7" w:rsidRPr="00EB1D3C" w:rsidRDefault="005A38F7" w:rsidP="00AC0E0F">
      <w:pPr>
        <w:pStyle w:val="a6"/>
        <w:tabs>
          <w:tab w:val="center" w:pos="24289"/>
          <w:tab w:val="left" w:pos="26367"/>
        </w:tabs>
        <w:ind w:left="708"/>
        <w:jc w:val="center"/>
        <w:rPr>
          <w:sz w:val="20"/>
        </w:rPr>
      </w:pPr>
      <w:r w:rsidRPr="00EB1D3C">
        <w:rPr>
          <w:b/>
          <w:sz w:val="20"/>
        </w:rPr>
        <w:t>4. ОТВЕТСТВЕННОСТЬ СТОРОН</w:t>
      </w:r>
    </w:p>
    <w:p w:rsidR="00EB7F36" w:rsidRPr="00EB7F36" w:rsidRDefault="00EB7F36" w:rsidP="00EB7F36">
      <w:pPr>
        <w:ind w:firstLine="709"/>
        <w:jc w:val="both"/>
      </w:pPr>
      <w:r w:rsidRPr="00EB7F36"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Постановлением Правительства Российской Федерации от 30.08.2017 № 1042 и иным действующим законодательством Российской Федерации. </w:t>
      </w:r>
    </w:p>
    <w:p w:rsidR="00EB7F36" w:rsidRPr="00EB7F36" w:rsidRDefault="00EB7F36" w:rsidP="0064378D">
      <w:pPr>
        <w:ind w:firstLine="720"/>
        <w:jc w:val="both"/>
      </w:pPr>
      <w:r w:rsidRPr="00EB7F36">
        <w:t>4.2. 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:rsidR="00EB7F36" w:rsidRPr="00EB7F36" w:rsidRDefault="00EB7F36" w:rsidP="00EB7F36">
      <w:pPr>
        <w:ind w:firstLine="709"/>
        <w:jc w:val="both"/>
      </w:pPr>
      <w:r w:rsidRPr="00EB7F36">
        <w:t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EB7F36" w:rsidRDefault="00EB7F36" w:rsidP="00EB7F36">
      <w:pPr>
        <w:ind w:firstLine="709"/>
        <w:jc w:val="both"/>
      </w:pPr>
      <w:r w:rsidRPr="00EB7F36">
        <w:t>4.4.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2333B5" w:rsidRPr="00EB7F36" w:rsidRDefault="002333B5" w:rsidP="00EB7F36">
      <w:pPr>
        <w:ind w:firstLine="709"/>
        <w:jc w:val="both"/>
      </w:pPr>
    </w:p>
    <w:p w:rsidR="005A38F7" w:rsidRPr="00EB1D3C" w:rsidRDefault="005A38F7" w:rsidP="00AC0E0F">
      <w:pPr>
        <w:pStyle w:val="a6"/>
        <w:tabs>
          <w:tab w:val="center" w:pos="5173"/>
          <w:tab w:val="left" w:pos="7251"/>
        </w:tabs>
        <w:jc w:val="center"/>
        <w:rPr>
          <w:sz w:val="20"/>
        </w:rPr>
      </w:pPr>
      <w:r w:rsidRPr="00EB1D3C">
        <w:rPr>
          <w:b/>
          <w:sz w:val="20"/>
        </w:rPr>
        <w:t>5. РАЗРЕШЕНИЕ СПОРОВ</w:t>
      </w:r>
    </w:p>
    <w:p w:rsidR="00E0254F" w:rsidRDefault="005A38F7" w:rsidP="00AC0E0F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  <w:lang w:val="ru-RU"/>
        </w:rPr>
      </w:pPr>
      <w:r w:rsidRPr="00EB1D3C">
        <w:rPr>
          <w:sz w:val="20"/>
        </w:rPr>
        <w:t xml:space="preserve">5.1. Все споры и разногласия, возникающие в отношении настоящего Договора, «СТОРОНЫ» будут разрешать путем переговоров. В случае, если «СТОРОНЫ» не придут к взаимоприемлемому решению, то спорный вопрос будет передан на </w:t>
      </w:r>
      <w:r w:rsidRPr="00EB7F36">
        <w:rPr>
          <w:sz w:val="20"/>
        </w:rPr>
        <w:t>рассмотрение в Арбитражный суд Чувашской Республики.</w:t>
      </w:r>
    </w:p>
    <w:p w:rsidR="002333B5" w:rsidRPr="002333B5" w:rsidRDefault="002333B5" w:rsidP="00AC0E0F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  <w:lang w:val="ru-RU"/>
        </w:rPr>
      </w:pPr>
    </w:p>
    <w:p w:rsidR="00EB7F36" w:rsidRPr="00EB7F36" w:rsidRDefault="00EB7F36" w:rsidP="00EB7F36">
      <w:pPr>
        <w:tabs>
          <w:tab w:val="num" w:pos="360"/>
        </w:tabs>
        <w:ind w:firstLine="709"/>
        <w:jc w:val="center"/>
        <w:rPr>
          <w:b/>
        </w:rPr>
      </w:pPr>
      <w:r>
        <w:rPr>
          <w:b/>
        </w:rPr>
        <w:t>6</w:t>
      </w:r>
      <w:r w:rsidRPr="00EB7F36">
        <w:rPr>
          <w:b/>
        </w:rPr>
        <w:t>. А</w:t>
      </w:r>
      <w:r>
        <w:rPr>
          <w:b/>
        </w:rPr>
        <w:t>НТИКОРРУПЦИОННЫЕ УСЛОВИЯ</w:t>
      </w:r>
    </w:p>
    <w:p w:rsidR="00EB7F36" w:rsidRPr="00EB7F36" w:rsidRDefault="00EB7F36" w:rsidP="00EB7F36">
      <w:pPr>
        <w:ind w:firstLine="709"/>
        <w:jc w:val="both"/>
        <w:rPr>
          <w:rFonts w:eastAsia="Arial Unicode MS"/>
        </w:rPr>
      </w:pPr>
      <w:r>
        <w:t>6</w:t>
      </w:r>
      <w:r w:rsidRPr="00EB7F36">
        <w:t xml:space="preserve">.1. </w:t>
      </w:r>
      <w:r w:rsidRPr="00EB7F36">
        <w:rPr>
          <w:rFonts w:eastAsia="Arial Unicode M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EB7F36" w:rsidRPr="00EB7F36" w:rsidRDefault="00EB7F36" w:rsidP="00EB7F36">
      <w:pPr>
        <w:ind w:firstLine="709"/>
        <w:jc w:val="both"/>
        <w:rPr>
          <w:rFonts w:eastAsia="Arial Unicode MS"/>
        </w:rPr>
      </w:pPr>
      <w:r>
        <w:t>6</w:t>
      </w:r>
      <w:r w:rsidRPr="00EB7F36">
        <w:t xml:space="preserve">.2. </w:t>
      </w:r>
      <w:r w:rsidRPr="00EB7F36">
        <w:rPr>
          <w:rFonts w:eastAsia="Arial Unicode MS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EB7F36" w:rsidRDefault="00EB7F36" w:rsidP="00EB7F36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6</w:t>
      </w:r>
      <w:r w:rsidRPr="00EB7F36">
        <w:rPr>
          <w:rFonts w:eastAsia="Arial Unicode MS"/>
        </w:rPr>
        <w:t xml:space="preserve">.3. В случае возникновения у Стороны подозрений, что произошло или может произойти нарушение каких-либо положений пп. </w:t>
      </w:r>
      <w:r>
        <w:rPr>
          <w:rFonts w:eastAsia="Arial Unicode MS"/>
        </w:rPr>
        <w:t>6</w:t>
      </w:r>
      <w:r w:rsidRPr="00EB7F36">
        <w:rPr>
          <w:rFonts w:eastAsia="Arial Unicode MS"/>
        </w:rPr>
        <w:t xml:space="preserve">.1, </w:t>
      </w:r>
      <w:r>
        <w:rPr>
          <w:rFonts w:eastAsia="Arial Unicode MS"/>
        </w:rPr>
        <w:t>6</w:t>
      </w:r>
      <w:r w:rsidRPr="00EB7F36">
        <w:rPr>
          <w:rFonts w:eastAsia="Arial Unicode MS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договора другой Стороной, ее аффилированными лицами, работниками или посредниками.</w:t>
      </w:r>
    </w:p>
    <w:p w:rsidR="002333B5" w:rsidRPr="00EB7F36" w:rsidRDefault="002333B5" w:rsidP="00EB7F36">
      <w:pPr>
        <w:ind w:firstLine="709"/>
        <w:jc w:val="both"/>
        <w:rPr>
          <w:rFonts w:eastAsia="Arial Unicode MS"/>
        </w:rPr>
      </w:pPr>
    </w:p>
    <w:p w:rsidR="005A38F7" w:rsidRPr="00EB7F36" w:rsidRDefault="005A38F7" w:rsidP="00AC0E0F">
      <w:pPr>
        <w:pStyle w:val="a6"/>
        <w:tabs>
          <w:tab w:val="left" w:pos="567"/>
          <w:tab w:val="center" w:pos="5173"/>
          <w:tab w:val="left" w:pos="7251"/>
        </w:tabs>
        <w:jc w:val="center"/>
        <w:rPr>
          <w:sz w:val="20"/>
        </w:rPr>
      </w:pPr>
      <w:r w:rsidRPr="00EB7F36">
        <w:rPr>
          <w:b/>
          <w:sz w:val="20"/>
        </w:rPr>
        <w:t>7. СРОК ДЕЙСТВИЯ ДОГОВОРА</w:t>
      </w:r>
    </w:p>
    <w:p w:rsidR="005A38F7" w:rsidRPr="00EB7F36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7F36">
        <w:rPr>
          <w:sz w:val="20"/>
        </w:rPr>
        <w:t xml:space="preserve">7.1. Настоящий </w:t>
      </w:r>
      <w:r w:rsidR="00F03EEC" w:rsidRPr="00EB7F36">
        <w:rPr>
          <w:sz w:val="20"/>
        </w:rPr>
        <w:t>Договор вступает</w:t>
      </w:r>
      <w:r w:rsidRPr="00EB7F36">
        <w:rPr>
          <w:sz w:val="20"/>
        </w:rPr>
        <w:t xml:space="preserve"> в силу с момента его под</w:t>
      </w:r>
      <w:r w:rsidR="00F93E70" w:rsidRPr="00EB7F36">
        <w:rPr>
          <w:sz w:val="20"/>
        </w:rPr>
        <w:t xml:space="preserve">писания и действует по </w:t>
      </w:r>
      <w:r w:rsidR="001433AF">
        <w:rPr>
          <w:sz w:val="20"/>
          <w:lang w:val="ru-RU"/>
        </w:rPr>
        <w:t>28</w:t>
      </w:r>
      <w:r w:rsidR="008A663B">
        <w:rPr>
          <w:sz w:val="20"/>
          <w:lang w:val="ru-RU"/>
        </w:rPr>
        <w:t xml:space="preserve"> </w:t>
      </w:r>
      <w:r w:rsidR="00395DCF">
        <w:rPr>
          <w:sz w:val="20"/>
          <w:lang w:val="ru-RU"/>
        </w:rPr>
        <w:t>декабря</w:t>
      </w:r>
      <w:r w:rsidR="00E71EEC" w:rsidRPr="00EB7F36">
        <w:rPr>
          <w:sz w:val="20"/>
        </w:rPr>
        <w:t xml:space="preserve"> 202</w:t>
      </w:r>
      <w:r w:rsidR="007207C4">
        <w:rPr>
          <w:sz w:val="20"/>
          <w:lang w:val="ru-RU"/>
        </w:rPr>
        <w:t>6</w:t>
      </w:r>
      <w:r w:rsidRPr="00EB7F36">
        <w:rPr>
          <w:sz w:val="20"/>
        </w:rPr>
        <w:t xml:space="preserve"> г.</w:t>
      </w:r>
      <w:r w:rsidR="00EB7F36">
        <w:rPr>
          <w:sz w:val="20"/>
          <w:lang w:val="ru-RU"/>
        </w:rPr>
        <w:t>, а в части исполнения -</w:t>
      </w:r>
      <w:r w:rsidRPr="00EB7F36">
        <w:rPr>
          <w:sz w:val="20"/>
        </w:rPr>
        <w:t xml:space="preserve"> до полного выполнения «СТОРОНАМИ» своих обязательств.</w:t>
      </w:r>
    </w:p>
    <w:p w:rsidR="005A38F7" w:rsidRPr="00EB1D3C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7.2. Односторонний отказ от исполнения настоящего Договора (полностью или частично) или одностороннее его изменение допускаются в случае существенного нарушения Договора одной из «СТОРОН».</w:t>
      </w:r>
    </w:p>
    <w:p w:rsidR="005A38F7" w:rsidRPr="00EB1D3C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7.3. О своем намерении отказаться от исполнения Договора «СТОРОНА» должна письменно уведомить «СТОРОНУ» не менее чем за 15 (пятнадцать) рабочих дней.</w:t>
      </w:r>
    </w:p>
    <w:p w:rsidR="005A38F7" w:rsidRDefault="005A38F7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  <w:lang w:val="ru-RU"/>
        </w:rPr>
      </w:pPr>
      <w:r w:rsidRPr="00EB1D3C">
        <w:rPr>
          <w:sz w:val="20"/>
        </w:rPr>
        <w:t>7.4. В случае расторжения настоящего Договора окончательные расчеты между «СТОРОНАМИ» должны быть осуществлены в течение 5 (пяти) рабочих дней с момента такого расторжения, либо получения уведомления об отказе от исполнения настоящего Договора.</w:t>
      </w:r>
    </w:p>
    <w:p w:rsidR="002333B5" w:rsidRPr="002333B5" w:rsidRDefault="002333B5">
      <w:pPr>
        <w:pStyle w:val="a6"/>
        <w:tabs>
          <w:tab w:val="center" w:pos="5173"/>
          <w:tab w:val="left" w:pos="7251"/>
        </w:tabs>
        <w:ind w:firstLine="720"/>
        <w:jc w:val="both"/>
        <w:rPr>
          <w:sz w:val="20"/>
          <w:lang w:val="ru-RU"/>
        </w:rPr>
      </w:pPr>
    </w:p>
    <w:p w:rsidR="005A38F7" w:rsidRPr="00EB1D3C" w:rsidRDefault="005A38F7" w:rsidP="00AC0E0F">
      <w:pPr>
        <w:pStyle w:val="a6"/>
        <w:tabs>
          <w:tab w:val="left" w:pos="284"/>
          <w:tab w:val="center" w:pos="5173"/>
          <w:tab w:val="left" w:pos="7251"/>
        </w:tabs>
        <w:jc w:val="center"/>
        <w:rPr>
          <w:sz w:val="20"/>
        </w:rPr>
      </w:pPr>
      <w:r w:rsidRPr="00EB1D3C">
        <w:rPr>
          <w:b/>
          <w:sz w:val="20"/>
        </w:rPr>
        <w:t>8. ОСОБЫЕ УСЛОВИЯ</w:t>
      </w:r>
    </w:p>
    <w:p w:rsidR="005A38F7" w:rsidRPr="00EB1D3C" w:rsidRDefault="005A38F7">
      <w:pPr>
        <w:pStyle w:val="a6"/>
        <w:tabs>
          <w:tab w:val="left" w:pos="567"/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t>8.1. В случае представления «ЗАКАЗЧИКОМ» оригинал-макета, эскиза или иного образца полиграфической продукции либо даче «ИСПОЛНИТЕЛЮ» конкретных указаний об изображениях на полиграфической продукции «ЗАКАЗЧИК» гарантирует, что изготовление заказанного «ТОВАРА» «ИСПОЛНИТЕЛЕМ» по представленному проекту или в соответствии указаниями «ЗАКАЗЧИКА» не повлечет нарушения чьего-либо авторского права, исключительных прав на товарный знак, знак обслуживания или право на наименование места происхождения «ТОВАРА».</w:t>
      </w:r>
    </w:p>
    <w:p w:rsidR="005A38F7" w:rsidRPr="00EB1D3C" w:rsidRDefault="005A38F7">
      <w:pPr>
        <w:pStyle w:val="a6"/>
        <w:tabs>
          <w:tab w:val="left" w:pos="567"/>
          <w:tab w:val="center" w:pos="5173"/>
          <w:tab w:val="left" w:pos="7251"/>
        </w:tabs>
        <w:ind w:firstLine="720"/>
        <w:jc w:val="both"/>
        <w:rPr>
          <w:sz w:val="20"/>
        </w:rPr>
      </w:pPr>
      <w:r w:rsidRPr="00EB1D3C">
        <w:rPr>
          <w:sz w:val="20"/>
        </w:rPr>
        <w:lastRenderedPageBreak/>
        <w:t>8.2. Настоящий Договор составлен в 2 (двух) экземплярах, имеющих равную юридическую силу, по одному экземпляру для каждой из «СТОРОН» и вступает в силу с момента подписания.</w:t>
      </w:r>
    </w:p>
    <w:p w:rsidR="005A38F7" w:rsidRPr="00EB1D3C" w:rsidRDefault="005A38F7">
      <w:pPr>
        <w:pStyle w:val="a6"/>
        <w:tabs>
          <w:tab w:val="left" w:pos="567"/>
        </w:tabs>
        <w:ind w:firstLine="709"/>
        <w:jc w:val="both"/>
        <w:rPr>
          <w:b/>
          <w:sz w:val="20"/>
        </w:rPr>
      </w:pPr>
      <w:r w:rsidRPr="00EB1D3C">
        <w:rPr>
          <w:sz w:val="20"/>
        </w:rPr>
        <w:t>8.</w:t>
      </w:r>
      <w:r w:rsidR="008A663B">
        <w:rPr>
          <w:sz w:val="20"/>
          <w:lang w:val="ru-RU"/>
        </w:rPr>
        <w:t>3</w:t>
      </w:r>
      <w:r w:rsidRPr="00EB1D3C">
        <w:rPr>
          <w:sz w:val="20"/>
        </w:rPr>
        <w:t xml:space="preserve">. Все изменения, дополнения и приложения к настоящему Договору оформляются в письменной форме, являются неотъемлемой частью настоящего Договора и вступают в силу с момента подписания их обеими «СТОРОНАМИ». </w:t>
      </w:r>
    </w:p>
    <w:p w:rsidR="005A38F7" w:rsidRPr="00EB1D3C" w:rsidRDefault="005A38F7">
      <w:pPr>
        <w:pStyle w:val="a6"/>
        <w:ind w:firstLine="720"/>
        <w:jc w:val="center"/>
        <w:rPr>
          <w:b/>
          <w:sz w:val="20"/>
        </w:rPr>
      </w:pPr>
      <w:r w:rsidRPr="00EB1D3C">
        <w:rPr>
          <w:b/>
          <w:sz w:val="20"/>
        </w:rPr>
        <w:t>9. АДРЕСА И ПЛАТЕЖНЫЕ РЕКВИЗИТЫ СТОРОН</w:t>
      </w:r>
    </w:p>
    <w:p w:rsidR="005A38F7" w:rsidRPr="00EB1D3C" w:rsidRDefault="005A38F7">
      <w:pPr>
        <w:pStyle w:val="a6"/>
        <w:ind w:firstLine="720"/>
        <w:jc w:val="center"/>
        <w:rPr>
          <w:b/>
          <w:sz w:val="20"/>
        </w:rPr>
      </w:pPr>
    </w:p>
    <w:p w:rsidR="005A38F7" w:rsidRPr="00EB1D3C" w:rsidRDefault="005A38F7">
      <w:pPr>
        <w:pStyle w:val="a6"/>
        <w:ind w:firstLine="720"/>
        <w:jc w:val="center"/>
        <w:rPr>
          <w:b/>
          <w:sz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890"/>
        <w:gridCol w:w="4999"/>
      </w:tblGrid>
      <w:tr w:rsidR="005A38F7" w:rsidRPr="00EB1D3C" w:rsidTr="00806C1F">
        <w:tc>
          <w:tcPr>
            <w:tcW w:w="4890" w:type="dxa"/>
            <w:shd w:val="clear" w:color="auto" w:fill="auto"/>
          </w:tcPr>
          <w:p w:rsidR="005A38F7" w:rsidRPr="00B93911" w:rsidRDefault="005A38F7">
            <w:pPr>
              <w:pStyle w:val="a6"/>
              <w:snapToGrid w:val="0"/>
              <w:ind w:right="176"/>
              <w:rPr>
                <w:b/>
                <w:bCs/>
                <w:color w:val="000000"/>
                <w:sz w:val="20"/>
                <w:lang w:val="ru-RU"/>
              </w:rPr>
            </w:pPr>
            <w:r w:rsidRPr="00B93911">
              <w:rPr>
                <w:b/>
                <w:sz w:val="20"/>
                <w:lang w:val="ru-RU"/>
              </w:rPr>
              <w:t>«ИСПОЛНИТЕЛЬ»:</w:t>
            </w:r>
          </w:p>
          <w:p w:rsidR="005A38F7" w:rsidRPr="00EB1D3C" w:rsidRDefault="005A38F7" w:rsidP="008A663B">
            <w:pPr>
              <w:rPr>
                <w:b/>
                <w:bCs/>
              </w:rPr>
            </w:pPr>
          </w:p>
        </w:tc>
        <w:tc>
          <w:tcPr>
            <w:tcW w:w="4999" w:type="dxa"/>
            <w:shd w:val="clear" w:color="auto" w:fill="auto"/>
          </w:tcPr>
          <w:p w:rsidR="00EB1D3C" w:rsidRDefault="005A38F7" w:rsidP="00EB1D3C">
            <w:pPr>
              <w:snapToGrid w:val="0"/>
              <w:rPr>
                <w:b/>
                <w:bCs/>
              </w:rPr>
            </w:pPr>
            <w:r w:rsidRPr="00EB1D3C">
              <w:rPr>
                <w:b/>
                <w:bCs/>
              </w:rPr>
              <w:t>«ЗАКАЗЧИК»:</w:t>
            </w:r>
          </w:p>
          <w:p w:rsidR="00EB7F36" w:rsidRPr="00EB7F36" w:rsidRDefault="00EB7F36" w:rsidP="00EB7F36">
            <w:pPr>
              <w:jc w:val="both"/>
              <w:rPr>
                <w:b/>
              </w:rPr>
            </w:pPr>
            <w:r w:rsidRPr="00EB7F36">
              <w:rPr>
                <w:b/>
              </w:rPr>
              <w:t>ФГБУ «Государственный заповедник</w:t>
            </w:r>
          </w:p>
          <w:p w:rsidR="00EB7F36" w:rsidRPr="00EB7F36" w:rsidRDefault="00EB7F36" w:rsidP="00EB7F36">
            <w:pPr>
              <w:jc w:val="both"/>
              <w:rPr>
                <w:b/>
              </w:rPr>
            </w:pPr>
            <w:r w:rsidRPr="00EB7F36">
              <w:rPr>
                <w:b/>
              </w:rPr>
              <w:t xml:space="preserve"> «Присурский»</w:t>
            </w:r>
          </w:p>
          <w:p w:rsidR="00EB7F36" w:rsidRPr="00EB7F36" w:rsidRDefault="00EB7F36" w:rsidP="00EB7F36">
            <w:pPr>
              <w:jc w:val="both"/>
            </w:pPr>
            <w:r w:rsidRPr="00EB7F36">
              <w:t>428034 г. Чебоксары п. Лесной, д. 9</w:t>
            </w:r>
          </w:p>
          <w:p w:rsidR="00EB7F36" w:rsidRPr="00EB7F36" w:rsidRDefault="00EB7F36" w:rsidP="00EB7F36">
            <w:pPr>
              <w:jc w:val="both"/>
            </w:pPr>
            <w:r w:rsidRPr="00EB7F36">
              <w:t>ОГРН 1022101280244</w:t>
            </w:r>
          </w:p>
          <w:p w:rsidR="00EB7F36" w:rsidRPr="00EB7F36" w:rsidRDefault="00EB7F36" w:rsidP="00EB7F36">
            <w:pPr>
              <w:jc w:val="both"/>
            </w:pPr>
            <w:r w:rsidRPr="00EB7F36">
              <w:t>ИНН/КПП 2101003227/213001001</w:t>
            </w:r>
          </w:p>
          <w:p w:rsidR="00EB7F36" w:rsidRPr="00EB7F36" w:rsidRDefault="00EB7F36" w:rsidP="00EB7F36">
            <w:pPr>
              <w:jc w:val="both"/>
            </w:pPr>
            <w:r w:rsidRPr="00EB7F36">
              <w:t xml:space="preserve">УФК по </w:t>
            </w:r>
            <w:r w:rsidR="00005656">
              <w:t>Нижегородской области</w:t>
            </w:r>
            <w:r w:rsidRPr="00EB7F36">
              <w:t xml:space="preserve"> (ФГБУ «Государственный заповедник «Присурский») </w:t>
            </w:r>
          </w:p>
          <w:p w:rsidR="00EB7F36" w:rsidRPr="00EB7F36" w:rsidRDefault="00EB7F36" w:rsidP="00EB7F36">
            <w:pPr>
              <w:jc w:val="both"/>
            </w:pPr>
            <w:r w:rsidRPr="00EB7F36">
              <w:t>л/с 20156У94570</w:t>
            </w:r>
          </w:p>
          <w:p w:rsidR="00EB7F36" w:rsidRPr="00EB7F36" w:rsidRDefault="00EB7F36" w:rsidP="00EB7F36">
            <w:pPr>
              <w:jc w:val="both"/>
            </w:pPr>
            <w:r w:rsidRPr="00EB7F36">
              <w:t>р/</w:t>
            </w:r>
            <w:proofErr w:type="spellStart"/>
            <w:r w:rsidRPr="00EB7F36">
              <w:t>сч</w:t>
            </w:r>
            <w:proofErr w:type="spellEnd"/>
            <w:r w:rsidRPr="00EB7F36">
              <w:t>. 0321464300000001</w:t>
            </w:r>
            <w:r w:rsidR="00005656">
              <w:t>3201</w:t>
            </w:r>
            <w:r w:rsidRPr="00EB7F36">
              <w:t xml:space="preserve"> </w:t>
            </w:r>
          </w:p>
          <w:p w:rsidR="00EB7F36" w:rsidRPr="00EB7F36" w:rsidRDefault="00EB7F36" w:rsidP="00EB7F36">
            <w:pPr>
              <w:jc w:val="both"/>
            </w:pPr>
            <w:r w:rsidRPr="00EB7F36">
              <w:t>корр./</w:t>
            </w:r>
            <w:proofErr w:type="spellStart"/>
            <w:r w:rsidRPr="00EB7F36">
              <w:t>сч</w:t>
            </w:r>
            <w:proofErr w:type="spellEnd"/>
            <w:r w:rsidRPr="00EB7F36">
              <w:t>. 40102810</w:t>
            </w:r>
            <w:r w:rsidR="00005656">
              <w:t>74537000002</w:t>
            </w:r>
            <w:r w:rsidRPr="00EB7F36">
              <w:t>4</w:t>
            </w:r>
          </w:p>
          <w:p w:rsidR="00EB7F36" w:rsidRPr="00EB7F36" w:rsidRDefault="00005656" w:rsidP="00EB7F36">
            <w:pPr>
              <w:jc w:val="both"/>
            </w:pPr>
            <w:r>
              <w:t>ОКЦ № 1 ВВГУ Банка России//УФК по Нижегородской области, г. Нижний Новгород</w:t>
            </w:r>
          </w:p>
          <w:p w:rsidR="00EB7F36" w:rsidRPr="00EB7F36" w:rsidRDefault="00EB7F36" w:rsidP="00EB7F36">
            <w:pPr>
              <w:jc w:val="both"/>
            </w:pPr>
            <w:r w:rsidRPr="00EB7F36">
              <w:t>БИК 01</w:t>
            </w:r>
            <w:r w:rsidR="00005656">
              <w:t>2202102</w:t>
            </w:r>
          </w:p>
          <w:p w:rsidR="00EB7F36" w:rsidRPr="00EB1D3C" w:rsidRDefault="00EB7F36" w:rsidP="00EB1D3C">
            <w:pPr>
              <w:snapToGrid w:val="0"/>
              <w:rPr>
                <w:b/>
                <w:bCs/>
              </w:rPr>
            </w:pPr>
          </w:p>
          <w:p w:rsidR="00311AA7" w:rsidRPr="00EB1D3C" w:rsidRDefault="00311AA7" w:rsidP="00515EE7">
            <w:pPr>
              <w:pStyle w:val="af"/>
              <w:shd w:val="clear" w:color="auto" w:fill="FFFFFF"/>
              <w:spacing w:beforeAutospacing="0" w:after="0"/>
              <w:jc w:val="both"/>
              <w:rPr>
                <w:color w:val="000000"/>
                <w:sz w:val="20"/>
              </w:rPr>
            </w:pPr>
          </w:p>
        </w:tc>
      </w:tr>
      <w:tr w:rsidR="00BB198E" w:rsidRPr="00EB1D3C" w:rsidTr="00806C1F">
        <w:tc>
          <w:tcPr>
            <w:tcW w:w="4890" w:type="dxa"/>
            <w:shd w:val="clear" w:color="auto" w:fill="auto"/>
          </w:tcPr>
          <w:p w:rsidR="00BB198E" w:rsidRPr="00B93911" w:rsidRDefault="00BB198E">
            <w:pPr>
              <w:pStyle w:val="a6"/>
              <w:snapToGrid w:val="0"/>
              <w:ind w:right="176"/>
              <w:rPr>
                <w:b/>
                <w:sz w:val="20"/>
                <w:lang w:val="ru-RU"/>
              </w:rPr>
            </w:pPr>
          </w:p>
        </w:tc>
        <w:tc>
          <w:tcPr>
            <w:tcW w:w="4999" w:type="dxa"/>
            <w:shd w:val="clear" w:color="auto" w:fill="auto"/>
          </w:tcPr>
          <w:p w:rsidR="00BB198E" w:rsidRPr="00EB1D3C" w:rsidRDefault="00BB198E">
            <w:pPr>
              <w:snapToGrid w:val="0"/>
              <w:rPr>
                <w:b/>
                <w:bCs/>
              </w:rPr>
            </w:pPr>
          </w:p>
        </w:tc>
      </w:tr>
    </w:tbl>
    <w:p w:rsidR="00952F9D" w:rsidRPr="00EB1D3C" w:rsidRDefault="00952F9D">
      <w:pPr>
        <w:pStyle w:val="a6"/>
        <w:ind w:firstLine="720"/>
        <w:rPr>
          <w:b/>
          <w:sz w:val="20"/>
        </w:rPr>
      </w:pPr>
    </w:p>
    <w:p w:rsidR="00952F9D" w:rsidRPr="00EB1D3C" w:rsidRDefault="00952F9D">
      <w:pPr>
        <w:pStyle w:val="a6"/>
        <w:ind w:firstLine="720"/>
        <w:rPr>
          <w:b/>
          <w:sz w:val="20"/>
        </w:rPr>
      </w:pPr>
    </w:p>
    <w:p w:rsidR="005A38F7" w:rsidRPr="00EB1D3C" w:rsidRDefault="005A38F7" w:rsidP="00EB1D3C">
      <w:pPr>
        <w:pStyle w:val="a6"/>
        <w:rPr>
          <w:b/>
          <w:sz w:val="20"/>
        </w:rPr>
      </w:pPr>
      <w:r w:rsidRPr="00EB1D3C">
        <w:rPr>
          <w:b/>
          <w:sz w:val="20"/>
        </w:rPr>
        <w:t>ОТ «ИСПОЛНИТЕЛЯ</w:t>
      </w:r>
      <w:r w:rsidR="00163190" w:rsidRPr="00EB1D3C">
        <w:rPr>
          <w:b/>
          <w:sz w:val="20"/>
        </w:rPr>
        <w:t xml:space="preserve">»: </w:t>
      </w:r>
      <w:r w:rsidR="00163190" w:rsidRPr="00EB1D3C">
        <w:rPr>
          <w:b/>
          <w:sz w:val="20"/>
        </w:rPr>
        <w:tab/>
      </w:r>
      <w:r w:rsidRPr="00EB1D3C">
        <w:rPr>
          <w:b/>
          <w:sz w:val="20"/>
        </w:rPr>
        <w:tab/>
      </w:r>
      <w:r w:rsidRPr="00EB1D3C">
        <w:rPr>
          <w:b/>
          <w:sz w:val="20"/>
        </w:rPr>
        <w:tab/>
      </w:r>
      <w:r w:rsidR="00EB1D3C" w:rsidRPr="00EB1D3C">
        <w:rPr>
          <w:b/>
          <w:sz w:val="20"/>
        </w:rPr>
        <w:t xml:space="preserve">            </w:t>
      </w:r>
      <w:r w:rsidRPr="00EB1D3C">
        <w:rPr>
          <w:b/>
          <w:sz w:val="20"/>
        </w:rPr>
        <w:t>ОТ «ЗАКАЗЧИКА»:</w:t>
      </w:r>
    </w:p>
    <w:p w:rsidR="005A38F7" w:rsidRPr="00EB1D3C" w:rsidRDefault="005A38F7">
      <w:pPr>
        <w:pStyle w:val="a6"/>
        <w:ind w:firstLine="720"/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5"/>
        <w:gridCol w:w="4959"/>
      </w:tblGrid>
      <w:tr w:rsidR="005A38F7" w:rsidRPr="00EB1D3C">
        <w:tc>
          <w:tcPr>
            <w:tcW w:w="4895" w:type="dxa"/>
            <w:shd w:val="clear" w:color="auto" w:fill="auto"/>
          </w:tcPr>
          <w:p w:rsidR="00AC2655" w:rsidRDefault="00AC2655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8A663B" w:rsidRPr="00B93911" w:rsidRDefault="008A663B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5A38F7" w:rsidRPr="00B93911" w:rsidRDefault="005A38F7">
            <w:pPr>
              <w:pStyle w:val="a6"/>
              <w:rPr>
                <w:sz w:val="20"/>
                <w:lang w:val="ru-RU"/>
              </w:rPr>
            </w:pPr>
          </w:p>
          <w:p w:rsidR="005A38F7" w:rsidRPr="00B93911" w:rsidRDefault="008A663B">
            <w:pPr>
              <w:pStyle w:val="a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________________________       </w:t>
            </w:r>
          </w:p>
          <w:p w:rsidR="005A38F7" w:rsidRPr="00B93911" w:rsidRDefault="005A38F7">
            <w:pPr>
              <w:pStyle w:val="a6"/>
              <w:rPr>
                <w:sz w:val="20"/>
                <w:lang w:val="ru-RU"/>
              </w:rPr>
            </w:pPr>
          </w:p>
          <w:p w:rsidR="005A38F7" w:rsidRPr="00B93911" w:rsidRDefault="005A38F7">
            <w:pPr>
              <w:pStyle w:val="a6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М.П.</w:t>
            </w:r>
          </w:p>
        </w:tc>
        <w:tc>
          <w:tcPr>
            <w:tcW w:w="4959" w:type="dxa"/>
            <w:shd w:val="clear" w:color="auto" w:fill="auto"/>
          </w:tcPr>
          <w:p w:rsidR="00B078A4" w:rsidRPr="00B93911" w:rsidRDefault="00515EE7" w:rsidP="00311AA7">
            <w:pPr>
              <w:pStyle w:val="a6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Директор</w:t>
            </w:r>
            <w:r w:rsidR="00B078A4" w:rsidRPr="00B93911">
              <w:rPr>
                <w:sz w:val="20"/>
                <w:lang w:val="ru-RU"/>
              </w:rPr>
              <w:t xml:space="preserve">: </w:t>
            </w:r>
          </w:p>
          <w:p w:rsidR="00B078A4" w:rsidRPr="00B93911" w:rsidRDefault="00B078A4" w:rsidP="00311AA7">
            <w:pPr>
              <w:pStyle w:val="a6"/>
              <w:rPr>
                <w:sz w:val="20"/>
                <w:lang w:val="ru-RU"/>
              </w:rPr>
            </w:pPr>
          </w:p>
          <w:p w:rsidR="00B078A4" w:rsidRPr="00B93911" w:rsidRDefault="00B078A4" w:rsidP="00311AA7">
            <w:pPr>
              <w:pStyle w:val="a6"/>
              <w:rPr>
                <w:sz w:val="20"/>
                <w:lang w:val="ru-RU"/>
              </w:rPr>
            </w:pPr>
          </w:p>
          <w:p w:rsidR="00311AA7" w:rsidRPr="00B93911" w:rsidRDefault="00B078A4" w:rsidP="00311AA7">
            <w:pPr>
              <w:pStyle w:val="a6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 xml:space="preserve">_________________    </w:t>
            </w:r>
            <w:r w:rsidR="00EB7F36">
              <w:rPr>
                <w:sz w:val="20"/>
                <w:lang w:val="ru-RU"/>
              </w:rPr>
              <w:t>Е.В. Осмелкин</w:t>
            </w:r>
          </w:p>
          <w:p w:rsidR="00BB198E" w:rsidRPr="00B93911" w:rsidRDefault="00BB198E" w:rsidP="00BB198E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5A38F7" w:rsidRPr="00B93911" w:rsidRDefault="00BB198E" w:rsidP="00BB198E">
            <w:pPr>
              <w:pStyle w:val="a6"/>
              <w:snapToGrid w:val="0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М.П.</w:t>
            </w:r>
          </w:p>
        </w:tc>
      </w:tr>
    </w:tbl>
    <w:p w:rsidR="00156220" w:rsidRPr="00EB1D3C" w:rsidRDefault="00156220">
      <w:pPr>
        <w:pStyle w:val="a6"/>
        <w:ind w:firstLine="720"/>
        <w:rPr>
          <w:sz w:val="20"/>
        </w:rPr>
      </w:pPr>
    </w:p>
    <w:p w:rsidR="005A38F7" w:rsidRPr="00EB1D3C" w:rsidRDefault="00D65ABA">
      <w:pPr>
        <w:shd w:val="clear" w:color="auto" w:fill="FFFFFF"/>
        <w:spacing w:line="197" w:lineRule="exact"/>
        <w:jc w:val="right"/>
      </w:pPr>
      <w:r w:rsidRPr="00EB1D3C">
        <w:rPr>
          <w:b/>
        </w:rPr>
        <w:br w:type="page"/>
      </w:r>
      <w:r w:rsidR="007B4F83" w:rsidRPr="00EB1D3C">
        <w:rPr>
          <w:b/>
        </w:rPr>
        <w:lastRenderedPageBreak/>
        <w:t>П</w:t>
      </w:r>
      <w:r w:rsidR="005A38F7" w:rsidRPr="00EB1D3C">
        <w:rPr>
          <w:b/>
        </w:rPr>
        <w:t xml:space="preserve">риложение № </w:t>
      </w:r>
      <w:r w:rsidR="00F01CED">
        <w:rPr>
          <w:b/>
        </w:rPr>
        <w:t>1</w:t>
      </w:r>
    </w:p>
    <w:p w:rsidR="00CF3157" w:rsidRPr="00EB1D3C" w:rsidRDefault="00CF3157" w:rsidP="00CF3157">
      <w:pPr>
        <w:shd w:val="clear" w:color="auto" w:fill="FFFFFF"/>
        <w:spacing w:line="197" w:lineRule="exact"/>
        <w:ind w:left="178" w:firstLine="240"/>
        <w:jc w:val="right"/>
      </w:pPr>
      <w:r w:rsidRPr="00EB1D3C">
        <w:t>к Договору №</w:t>
      </w:r>
      <w:r w:rsidR="0097307A">
        <w:t xml:space="preserve">     </w:t>
      </w:r>
      <w:r w:rsidR="007404B2">
        <w:t xml:space="preserve"> </w:t>
      </w:r>
      <w:r w:rsidRPr="00EB1D3C">
        <w:t xml:space="preserve">на изготовление и поставку </w:t>
      </w:r>
    </w:p>
    <w:p w:rsidR="00CF3157" w:rsidRDefault="00CF3157" w:rsidP="00C62AB8">
      <w:pPr>
        <w:shd w:val="clear" w:color="auto" w:fill="FFFFFF"/>
        <w:spacing w:line="197" w:lineRule="exact"/>
        <w:ind w:left="178" w:firstLine="240"/>
        <w:jc w:val="center"/>
      </w:pPr>
      <w:r>
        <w:t xml:space="preserve">                                                                                   </w:t>
      </w:r>
      <w:r w:rsidR="00B026C2">
        <w:t xml:space="preserve">                    </w:t>
      </w:r>
      <w:r w:rsidR="008A663B">
        <w:t xml:space="preserve">        </w:t>
      </w:r>
      <w:r w:rsidR="00B026C2">
        <w:t xml:space="preserve">     </w:t>
      </w:r>
      <w:r w:rsidRPr="00EB1D3C">
        <w:t>продукции</w:t>
      </w:r>
      <w:r>
        <w:t xml:space="preserve"> </w:t>
      </w:r>
      <w:r w:rsidRPr="00EB1D3C">
        <w:t>от «</w:t>
      </w:r>
      <w:r>
        <w:t xml:space="preserve"> </w:t>
      </w:r>
      <w:r w:rsidR="0097307A">
        <w:t xml:space="preserve">    </w:t>
      </w:r>
      <w:r w:rsidR="00B026C2">
        <w:t xml:space="preserve">» </w:t>
      </w:r>
      <w:r w:rsidR="008A663B">
        <w:t>__________</w:t>
      </w:r>
      <w:r w:rsidR="00B026C2">
        <w:t xml:space="preserve"> </w:t>
      </w:r>
      <w:r>
        <w:t>202</w:t>
      </w:r>
      <w:r w:rsidR="007207C4">
        <w:t>6</w:t>
      </w:r>
      <w:r w:rsidRPr="00EB1D3C">
        <w:t xml:space="preserve">  г. </w:t>
      </w:r>
    </w:p>
    <w:p w:rsidR="00CC461D" w:rsidRDefault="00F01CED" w:rsidP="00F01CED">
      <w:pPr>
        <w:spacing w:line="276" w:lineRule="auto"/>
        <w:jc w:val="center"/>
      </w:pPr>
      <w:r w:rsidRPr="00F01CED">
        <w:t>Спецификация на Товар</w:t>
      </w:r>
    </w:p>
    <w:tbl>
      <w:tblPr>
        <w:tblpPr w:leftFromText="180" w:rightFromText="180" w:vertAnchor="text" w:horzAnchor="page" w:tblpX="866" w:tblpY="417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9"/>
        <w:gridCol w:w="3827"/>
        <w:gridCol w:w="1275"/>
        <w:gridCol w:w="885"/>
        <w:gridCol w:w="1375"/>
      </w:tblGrid>
      <w:tr w:rsidR="005F07E0" w:rsidRPr="00CC461D" w:rsidTr="005F07E0">
        <w:trPr>
          <w:trHeight w:val="57"/>
        </w:trPr>
        <w:tc>
          <w:tcPr>
            <w:tcW w:w="13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7E0" w:rsidRPr="00B026C2" w:rsidRDefault="005F07E0" w:rsidP="008E002C">
            <w:pPr>
              <w:contextualSpacing/>
              <w:jc w:val="center"/>
              <w:rPr>
                <w:sz w:val="18"/>
                <w:szCs w:val="18"/>
              </w:rPr>
            </w:pPr>
            <w:r w:rsidRPr="00B026C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7E0" w:rsidRPr="00B026C2" w:rsidRDefault="005F07E0" w:rsidP="008E002C">
            <w:pPr>
              <w:contextualSpacing/>
              <w:jc w:val="center"/>
              <w:rPr>
                <w:sz w:val="18"/>
                <w:szCs w:val="18"/>
              </w:rPr>
            </w:pPr>
            <w:r w:rsidRPr="00B026C2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6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E0" w:rsidRPr="00B026C2" w:rsidRDefault="005F07E0" w:rsidP="00094763">
            <w:pPr>
              <w:contextualSpacing/>
              <w:jc w:val="center"/>
              <w:rPr>
                <w:sz w:val="18"/>
                <w:szCs w:val="18"/>
              </w:rPr>
            </w:pPr>
            <w:r w:rsidRPr="00B026C2">
              <w:rPr>
                <w:sz w:val="18"/>
                <w:szCs w:val="18"/>
              </w:rPr>
              <w:t xml:space="preserve">Количество, </w:t>
            </w:r>
            <w:r w:rsidR="00094763">
              <w:rPr>
                <w:sz w:val="18"/>
                <w:szCs w:val="18"/>
              </w:rPr>
              <w:t>экз.</w:t>
            </w:r>
          </w:p>
        </w:tc>
        <w:tc>
          <w:tcPr>
            <w:tcW w:w="434" w:type="pct"/>
          </w:tcPr>
          <w:p w:rsidR="005F07E0" w:rsidRPr="00B026C2" w:rsidRDefault="005F07E0" w:rsidP="008E002C">
            <w:pPr>
              <w:contextualSpacing/>
              <w:jc w:val="center"/>
              <w:rPr>
                <w:sz w:val="18"/>
                <w:szCs w:val="18"/>
              </w:rPr>
            </w:pPr>
            <w:r w:rsidRPr="00B026C2">
              <w:rPr>
                <w:sz w:val="18"/>
                <w:szCs w:val="18"/>
              </w:rPr>
              <w:t>Цена за 1 экз., руб.</w:t>
            </w:r>
          </w:p>
        </w:tc>
        <w:tc>
          <w:tcPr>
            <w:tcW w:w="674" w:type="pct"/>
          </w:tcPr>
          <w:p w:rsidR="005F07E0" w:rsidRPr="00B026C2" w:rsidRDefault="005F07E0" w:rsidP="008E002C">
            <w:pPr>
              <w:contextualSpacing/>
              <w:jc w:val="center"/>
              <w:rPr>
                <w:sz w:val="18"/>
                <w:szCs w:val="18"/>
              </w:rPr>
            </w:pPr>
            <w:r w:rsidRPr="00B026C2">
              <w:rPr>
                <w:sz w:val="18"/>
                <w:szCs w:val="18"/>
              </w:rPr>
              <w:t>Стоимость общая, руб.</w:t>
            </w:r>
          </w:p>
        </w:tc>
      </w:tr>
      <w:tr w:rsidR="00094763" w:rsidRPr="00CC461D" w:rsidTr="00094763">
        <w:trPr>
          <w:trHeight w:val="1985"/>
        </w:trPr>
        <w:tc>
          <w:tcPr>
            <w:tcW w:w="13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763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Календарь квартальный</w:t>
            </w:r>
          </w:p>
          <w:p w:rsidR="00395DCF" w:rsidRPr="00094763" w:rsidRDefault="00395DCF" w:rsidP="00395DC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Постер: формат – 297*210 мм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Красочность – 4+0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Материал – картон мелованный 300 гр.</w:t>
            </w:r>
          </w:p>
          <w:p w:rsidR="00A65559" w:rsidRDefault="00A65559" w:rsidP="00395DCF">
            <w:pPr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Ламинация</w:t>
            </w:r>
            <w:proofErr w:type="spellEnd"/>
            <w:r>
              <w:rPr>
                <w:color w:val="000000"/>
                <w:lang w:eastAsia="ru-RU"/>
              </w:rPr>
              <w:t xml:space="preserve"> 32 мкм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Подложка</w:t>
            </w:r>
            <w:r w:rsidR="00A65559">
              <w:rPr>
                <w:color w:val="000000"/>
                <w:lang w:eastAsia="ru-RU"/>
              </w:rPr>
              <w:t xml:space="preserve"> 3 шт.</w:t>
            </w:r>
            <w:r>
              <w:rPr>
                <w:color w:val="000000"/>
                <w:lang w:eastAsia="ru-RU"/>
              </w:rPr>
              <w:t>: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Формат – 297*210 мм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Красочность – 4+0</w:t>
            </w:r>
          </w:p>
          <w:p w:rsidR="00395DCF" w:rsidRDefault="00A65559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б</w:t>
            </w:r>
            <w:r w:rsidR="00395DCF">
              <w:rPr>
                <w:color w:val="000000"/>
                <w:lang w:eastAsia="ru-RU"/>
              </w:rPr>
              <w:t>лок</w:t>
            </w:r>
            <w:r>
              <w:rPr>
                <w:color w:val="000000"/>
                <w:lang w:eastAsia="ru-RU"/>
              </w:rPr>
              <w:t xml:space="preserve">а по </w:t>
            </w:r>
            <w:r w:rsidR="00395DCF">
              <w:rPr>
                <w:color w:val="000000"/>
                <w:lang w:eastAsia="ru-RU"/>
              </w:rPr>
              <w:t>12л: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Красочность – 2+0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Материал – офсетная бумага 80 гр.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Пружина, люверс, курсор</w:t>
            </w:r>
          </w:p>
          <w:p w:rsidR="00094763" w:rsidRPr="00094763" w:rsidRDefault="00094763" w:rsidP="00395DCF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763" w:rsidRPr="00094763" w:rsidRDefault="007207C4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395DCF">
              <w:rPr>
                <w:color w:val="000000"/>
                <w:lang w:eastAsia="ru-RU"/>
              </w:rPr>
              <w:t>00</w:t>
            </w:r>
          </w:p>
        </w:tc>
        <w:tc>
          <w:tcPr>
            <w:tcW w:w="434" w:type="pct"/>
            <w:vAlign w:val="center"/>
          </w:tcPr>
          <w:p w:rsidR="00094763" w:rsidRPr="00094763" w:rsidRDefault="00094763" w:rsidP="00395DC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674" w:type="pct"/>
            <w:vAlign w:val="center"/>
          </w:tcPr>
          <w:p w:rsidR="00094763" w:rsidRPr="00094763" w:rsidRDefault="00094763" w:rsidP="00395DCF">
            <w:pPr>
              <w:contextualSpacing/>
              <w:jc w:val="center"/>
              <w:rPr>
                <w:color w:val="000000"/>
              </w:rPr>
            </w:pPr>
          </w:p>
        </w:tc>
      </w:tr>
      <w:tr w:rsidR="00094763" w:rsidRPr="00CC461D" w:rsidTr="005F07E0">
        <w:trPr>
          <w:trHeight w:val="57"/>
        </w:trPr>
        <w:tc>
          <w:tcPr>
            <w:tcW w:w="13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763" w:rsidRPr="00094763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Календарь настольный</w:t>
            </w:r>
          </w:p>
        </w:tc>
        <w:tc>
          <w:tcPr>
            <w:tcW w:w="1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Подложка: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Формат – 100*320 мм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Красочность – 4+0</w:t>
            </w:r>
          </w:p>
          <w:p w:rsidR="00395DCF" w:rsidRDefault="00395DCF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Материал – картон мелованный 300 гр. 3 </w:t>
            </w:r>
            <w:proofErr w:type="spellStart"/>
            <w:r>
              <w:rPr>
                <w:color w:val="000000"/>
                <w:lang w:eastAsia="ru-RU"/>
              </w:rPr>
              <w:t>бига</w:t>
            </w:r>
            <w:proofErr w:type="spellEnd"/>
          </w:p>
          <w:p w:rsidR="005E4817" w:rsidRDefault="005E4817" w:rsidP="005E481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Блок 12</w:t>
            </w:r>
            <w:r w:rsidR="00005656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л:</w:t>
            </w:r>
          </w:p>
          <w:p w:rsidR="00094763" w:rsidRDefault="005E4817" w:rsidP="005E481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Формат – 100*100 мм</w:t>
            </w:r>
          </w:p>
          <w:p w:rsidR="005E4817" w:rsidRDefault="005E4817" w:rsidP="005E481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Красочность – 4+</w:t>
            </w:r>
            <w:r w:rsidR="00005656">
              <w:rPr>
                <w:color w:val="000000"/>
                <w:lang w:eastAsia="ru-RU"/>
              </w:rPr>
              <w:t>0</w:t>
            </w:r>
          </w:p>
          <w:p w:rsidR="005E4817" w:rsidRDefault="005E4817" w:rsidP="005E481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Материал – бумага мелованная 130 гр.</w:t>
            </w:r>
          </w:p>
          <w:p w:rsidR="005E4817" w:rsidRPr="00094763" w:rsidRDefault="005E4817" w:rsidP="005E481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Пружина по верхнему краю</w:t>
            </w:r>
          </w:p>
        </w:tc>
        <w:tc>
          <w:tcPr>
            <w:tcW w:w="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763" w:rsidRPr="00094763" w:rsidRDefault="005E4817" w:rsidP="00395DCF">
            <w:pPr>
              <w:jc w:val="center"/>
            </w:pPr>
            <w:r>
              <w:t>500</w:t>
            </w:r>
          </w:p>
        </w:tc>
        <w:tc>
          <w:tcPr>
            <w:tcW w:w="434" w:type="pct"/>
            <w:vAlign w:val="center"/>
          </w:tcPr>
          <w:p w:rsidR="00094763" w:rsidRPr="00B026C2" w:rsidRDefault="00094763" w:rsidP="00395DCF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  <w:vAlign w:val="center"/>
          </w:tcPr>
          <w:p w:rsidR="00094763" w:rsidRPr="00B026C2" w:rsidRDefault="00094763" w:rsidP="00395DCF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4763" w:rsidRPr="00CC461D" w:rsidTr="005F07E0">
        <w:trPr>
          <w:trHeight w:val="57"/>
        </w:trPr>
        <w:tc>
          <w:tcPr>
            <w:tcW w:w="13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763" w:rsidRPr="00094763" w:rsidRDefault="005E4817" w:rsidP="0000565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Календарь карманный </w:t>
            </w:r>
          </w:p>
        </w:tc>
        <w:tc>
          <w:tcPr>
            <w:tcW w:w="18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763" w:rsidRDefault="00A65559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вида.</w:t>
            </w:r>
            <w:r w:rsidR="005E4817">
              <w:rPr>
                <w:color w:val="000000"/>
                <w:lang w:eastAsia="ru-RU"/>
              </w:rPr>
              <w:t xml:space="preserve"> Формат – 100*70 мм</w:t>
            </w:r>
          </w:p>
          <w:p w:rsidR="005E4817" w:rsidRDefault="005E4817" w:rsidP="005E481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Красочность – 4+4</w:t>
            </w:r>
          </w:p>
          <w:p w:rsidR="005E4817" w:rsidRDefault="005E4817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Материал – картон мелованный 300 гр.</w:t>
            </w:r>
          </w:p>
          <w:p w:rsidR="005E4817" w:rsidRPr="00094763" w:rsidRDefault="005E4817" w:rsidP="00395D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Скругление углов. Без ламинации</w:t>
            </w:r>
          </w:p>
        </w:tc>
        <w:tc>
          <w:tcPr>
            <w:tcW w:w="6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763" w:rsidRPr="00094763" w:rsidRDefault="001C7C19" w:rsidP="00395D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E4817">
              <w:rPr>
                <w:color w:val="000000"/>
              </w:rPr>
              <w:t>000</w:t>
            </w:r>
          </w:p>
        </w:tc>
        <w:tc>
          <w:tcPr>
            <w:tcW w:w="434" w:type="pct"/>
            <w:vAlign w:val="center"/>
          </w:tcPr>
          <w:p w:rsidR="00094763" w:rsidRPr="00B026C2" w:rsidRDefault="00094763" w:rsidP="00395DCF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  <w:vAlign w:val="center"/>
          </w:tcPr>
          <w:p w:rsidR="00094763" w:rsidRPr="00B026C2" w:rsidRDefault="00094763" w:rsidP="00395DCF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43510" w:rsidRPr="00543510" w:rsidRDefault="00DA77BF" w:rsidP="0097307A">
      <w:pPr>
        <w:pStyle w:val="a6"/>
        <w:jc w:val="both"/>
        <w:rPr>
          <w:b/>
          <w:sz w:val="22"/>
          <w:szCs w:val="22"/>
          <w:lang w:val="ru-RU"/>
        </w:rPr>
      </w:pPr>
      <w:r>
        <w:rPr>
          <w:color w:val="FFFFFF"/>
          <w:sz w:val="22"/>
          <w:szCs w:val="22"/>
          <w:lang w:val="ru-RU"/>
        </w:rPr>
        <w:t>20 ноября 2024 г.</w:t>
      </w:r>
      <w:r w:rsidR="00543510" w:rsidRPr="00543510">
        <w:rPr>
          <w:color w:val="FFFFFF"/>
          <w:sz w:val="22"/>
          <w:szCs w:val="22"/>
        </w:rPr>
        <w:t>0</w:t>
      </w:r>
    </w:p>
    <w:p w:rsidR="008A663B" w:rsidRPr="008A663B" w:rsidRDefault="008A663B" w:rsidP="008A663B">
      <w:pPr>
        <w:pStyle w:val="a6"/>
        <w:jc w:val="both"/>
        <w:rPr>
          <w:sz w:val="20"/>
          <w:lang w:val="ru-RU"/>
        </w:rPr>
      </w:pPr>
      <w:r w:rsidRPr="008A663B">
        <w:rPr>
          <w:sz w:val="20"/>
        </w:rPr>
        <w:t xml:space="preserve">Сроки изготовления Товара: изготовление </w:t>
      </w:r>
      <w:r w:rsidR="00094763">
        <w:rPr>
          <w:sz w:val="20"/>
          <w:lang w:val="ru-RU"/>
        </w:rPr>
        <w:t xml:space="preserve">и поставка </w:t>
      </w:r>
      <w:r w:rsidRPr="008A663B">
        <w:rPr>
          <w:sz w:val="20"/>
        </w:rPr>
        <w:t xml:space="preserve">товара производится в </w:t>
      </w:r>
      <w:r w:rsidRPr="008A663B">
        <w:rPr>
          <w:sz w:val="20"/>
          <w:lang w:val="ru-RU"/>
        </w:rPr>
        <w:t>течение 30 календарных дней с даты заключения договора.</w:t>
      </w:r>
    </w:p>
    <w:p w:rsidR="008A663B" w:rsidRPr="008A663B" w:rsidRDefault="008A663B" w:rsidP="008A663B">
      <w:pPr>
        <w:pStyle w:val="a6"/>
        <w:jc w:val="both"/>
        <w:rPr>
          <w:sz w:val="20"/>
          <w:lang w:val="ru-RU"/>
        </w:rPr>
      </w:pPr>
    </w:p>
    <w:p w:rsidR="00543510" w:rsidRPr="008A663B" w:rsidRDefault="00543510" w:rsidP="00D802F6">
      <w:pPr>
        <w:pStyle w:val="a6"/>
        <w:ind w:firstLine="720"/>
        <w:rPr>
          <w:b/>
          <w:sz w:val="20"/>
          <w:lang w:val="ru-RU"/>
        </w:rPr>
      </w:pPr>
    </w:p>
    <w:p w:rsidR="00D802F6" w:rsidRPr="00EB1D3C" w:rsidRDefault="00D802F6" w:rsidP="00D802F6">
      <w:pPr>
        <w:pStyle w:val="a6"/>
        <w:ind w:firstLine="720"/>
        <w:rPr>
          <w:sz w:val="20"/>
        </w:rPr>
      </w:pPr>
      <w:r w:rsidRPr="00EB1D3C">
        <w:rPr>
          <w:b/>
          <w:sz w:val="20"/>
        </w:rPr>
        <w:t xml:space="preserve">ОТ «ИСПОЛНИТЕЛЯ»: </w:t>
      </w:r>
      <w:r w:rsidRPr="00EB1D3C">
        <w:rPr>
          <w:b/>
          <w:sz w:val="20"/>
        </w:rPr>
        <w:tab/>
      </w:r>
      <w:r w:rsidRPr="00EB1D3C">
        <w:rPr>
          <w:b/>
          <w:sz w:val="20"/>
        </w:rPr>
        <w:tab/>
      </w:r>
      <w:r w:rsidRPr="00EB1D3C">
        <w:rPr>
          <w:b/>
          <w:sz w:val="20"/>
        </w:rPr>
        <w:tab/>
      </w:r>
      <w:r w:rsidR="0058552B">
        <w:rPr>
          <w:b/>
          <w:sz w:val="20"/>
        </w:rPr>
        <w:tab/>
      </w:r>
      <w:r w:rsidRPr="00EB1D3C">
        <w:rPr>
          <w:b/>
          <w:sz w:val="20"/>
        </w:rPr>
        <w:t xml:space="preserve">      ОТ «ЗАКАЗЧИКА»: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4110"/>
      </w:tblGrid>
      <w:tr w:rsidR="00D802F6" w:rsidRPr="00EB1D3C" w:rsidTr="00B026C2">
        <w:tc>
          <w:tcPr>
            <w:tcW w:w="5387" w:type="dxa"/>
            <w:shd w:val="clear" w:color="auto" w:fill="auto"/>
          </w:tcPr>
          <w:p w:rsidR="00D802F6" w:rsidRDefault="00D802F6" w:rsidP="00D802F6">
            <w:pPr>
              <w:pStyle w:val="a6"/>
              <w:rPr>
                <w:sz w:val="20"/>
                <w:lang w:val="ru-RU"/>
              </w:rPr>
            </w:pPr>
          </w:p>
          <w:p w:rsidR="008A663B" w:rsidRDefault="008A663B" w:rsidP="00D802F6">
            <w:pPr>
              <w:pStyle w:val="a6"/>
              <w:rPr>
                <w:sz w:val="20"/>
                <w:lang w:val="ru-RU"/>
              </w:rPr>
            </w:pPr>
          </w:p>
          <w:p w:rsidR="008A663B" w:rsidRPr="00B93911" w:rsidRDefault="008A663B" w:rsidP="00D802F6">
            <w:pPr>
              <w:pStyle w:val="a6"/>
              <w:rPr>
                <w:sz w:val="20"/>
                <w:lang w:val="ru-RU"/>
              </w:rPr>
            </w:pPr>
          </w:p>
          <w:p w:rsidR="00D802F6" w:rsidRPr="00B93911" w:rsidRDefault="00D802F6" w:rsidP="00D802F6">
            <w:pPr>
              <w:pStyle w:val="a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</w:t>
            </w:r>
            <w:r w:rsidR="00C62AB8" w:rsidRPr="0058552B">
              <w:rPr>
                <w:sz w:val="20"/>
                <w:lang w:val="ru-RU"/>
              </w:rPr>
              <w:t>_________________</w:t>
            </w:r>
            <w:r>
              <w:rPr>
                <w:sz w:val="20"/>
                <w:lang w:val="ru-RU"/>
              </w:rPr>
              <w:t xml:space="preserve">______ </w:t>
            </w:r>
          </w:p>
          <w:p w:rsidR="00D802F6" w:rsidRPr="00B93911" w:rsidRDefault="00D802F6" w:rsidP="00D802F6">
            <w:pPr>
              <w:pStyle w:val="a6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М.П.</w:t>
            </w:r>
          </w:p>
        </w:tc>
        <w:tc>
          <w:tcPr>
            <w:tcW w:w="4110" w:type="dxa"/>
            <w:shd w:val="clear" w:color="auto" w:fill="auto"/>
          </w:tcPr>
          <w:p w:rsidR="00D802F6" w:rsidRPr="00B93911" w:rsidRDefault="00094763" w:rsidP="00094763">
            <w:pPr>
              <w:pStyle w:val="a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</w:t>
            </w:r>
            <w:r w:rsidR="00D802F6" w:rsidRPr="00B93911">
              <w:rPr>
                <w:sz w:val="20"/>
                <w:lang w:val="ru-RU"/>
              </w:rPr>
              <w:t>Директор:</w:t>
            </w:r>
          </w:p>
          <w:p w:rsidR="00D802F6" w:rsidRPr="00B93911" w:rsidRDefault="00D802F6" w:rsidP="00D802F6">
            <w:pPr>
              <w:pStyle w:val="a6"/>
              <w:rPr>
                <w:sz w:val="20"/>
                <w:lang w:val="ru-RU"/>
              </w:rPr>
            </w:pPr>
          </w:p>
          <w:p w:rsidR="00D802F6" w:rsidRPr="00B93911" w:rsidRDefault="00D802F6" w:rsidP="00D802F6">
            <w:pPr>
              <w:pStyle w:val="a6"/>
              <w:rPr>
                <w:sz w:val="20"/>
                <w:lang w:val="ru-RU"/>
              </w:rPr>
            </w:pPr>
          </w:p>
          <w:p w:rsidR="00D802F6" w:rsidRPr="00B93911" w:rsidRDefault="00D802F6" w:rsidP="00D802F6">
            <w:pPr>
              <w:pStyle w:val="a6"/>
              <w:snapToGrid w:val="0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_______________</w:t>
            </w:r>
            <w:r w:rsidR="00C62AB8" w:rsidRPr="00417237">
              <w:rPr>
                <w:sz w:val="20"/>
                <w:lang w:val="ru-RU"/>
              </w:rPr>
              <w:t>________</w:t>
            </w:r>
            <w:r w:rsidRPr="00B93911">
              <w:rPr>
                <w:sz w:val="20"/>
                <w:lang w:val="ru-RU"/>
              </w:rPr>
              <w:t xml:space="preserve">__ </w:t>
            </w:r>
            <w:r>
              <w:rPr>
                <w:sz w:val="20"/>
                <w:lang w:val="ru-RU"/>
              </w:rPr>
              <w:t>Е.В. Осмелкин</w:t>
            </w:r>
            <w:r w:rsidRPr="00B93911">
              <w:rPr>
                <w:sz w:val="20"/>
                <w:lang w:val="ru-RU"/>
              </w:rPr>
              <w:t xml:space="preserve">   </w:t>
            </w:r>
          </w:p>
          <w:p w:rsidR="00D802F6" w:rsidRPr="00B93911" w:rsidRDefault="00D802F6" w:rsidP="00D802F6">
            <w:pPr>
              <w:pStyle w:val="a6"/>
              <w:snapToGrid w:val="0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М.П.</w:t>
            </w:r>
          </w:p>
        </w:tc>
      </w:tr>
    </w:tbl>
    <w:p w:rsidR="00F01CED" w:rsidRPr="00EB1D3C" w:rsidRDefault="00F01CED" w:rsidP="005E4817">
      <w:pPr>
        <w:shd w:val="clear" w:color="auto" w:fill="FFFFFF"/>
        <w:spacing w:line="197" w:lineRule="exact"/>
      </w:pPr>
      <w:r>
        <w:rPr>
          <w:b/>
        </w:rPr>
        <w:br w:type="page"/>
      </w:r>
      <w:r w:rsidR="005E4817">
        <w:rPr>
          <w:b/>
        </w:rPr>
        <w:lastRenderedPageBreak/>
        <w:t xml:space="preserve">                                                </w:t>
      </w:r>
      <w:r w:rsidR="00B026C2">
        <w:rPr>
          <w:b/>
        </w:rPr>
        <w:t xml:space="preserve">                                                                                 </w:t>
      </w:r>
      <w:r w:rsidRPr="00EB1D3C">
        <w:rPr>
          <w:b/>
        </w:rPr>
        <w:t>Приложение № 2</w:t>
      </w:r>
    </w:p>
    <w:p w:rsidR="00F01CED" w:rsidRPr="00EB1D3C" w:rsidRDefault="00B026C2" w:rsidP="00B026C2">
      <w:pPr>
        <w:shd w:val="clear" w:color="auto" w:fill="FFFFFF"/>
        <w:spacing w:line="197" w:lineRule="exact"/>
        <w:ind w:left="178" w:firstLine="240"/>
        <w:jc w:val="center"/>
      </w:pPr>
      <w:r>
        <w:t xml:space="preserve">                                                                                                                         </w:t>
      </w:r>
      <w:r w:rsidR="00F01CED" w:rsidRPr="00EB1D3C">
        <w:t>к Договору №</w:t>
      </w:r>
      <w:r w:rsidR="00F01CED">
        <w:t xml:space="preserve"> </w:t>
      </w:r>
      <w:r w:rsidR="00661980">
        <w:t xml:space="preserve">      </w:t>
      </w:r>
      <w:r w:rsidR="007404B2">
        <w:t xml:space="preserve"> </w:t>
      </w:r>
      <w:r w:rsidR="00F01CED" w:rsidRPr="00EB1D3C">
        <w:t xml:space="preserve">на изготовление и поставку </w:t>
      </w:r>
    </w:p>
    <w:p w:rsidR="00F01CED" w:rsidRPr="00EB1D3C" w:rsidRDefault="00CF3157" w:rsidP="00CF3157">
      <w:pPr>
        <w:shd w:val="clear" w:color="auto" w:fill="FFFFFF"/>
        <w:spacing w:line="197" w:lineRule="exact"/>
        <w:ind w:left="178" w:firstLine="240"/>
        <w:jc w:val="center"/>
      </w:pPr>
      <w:r>
        <w:t xml:space="preserve">                                                                                   </w:t>
      </w:r>
      <w:r w:rsidR="00B026C2">
        <w:t xml:space="preserve">                 </w:t>
      </w:r>
      <w:r w:rsidR="008A663B">
        <w:t xml:space="preserve">           </w:t>
      </w:r>
      <w:r w:rsidR="00B026C2">
        <w:t xml:space="preserve">  </w:t>
      </w:r>
      <w:r w:rsidR="00F01CED" w:rsidRPr="00EB1D3C">
        <w:t>продукции</w:t>
      </w:r>
      <w:r>
        <w:t xml:space="preserve"> </w:t>
      </w:r>
      <w:r w:rsidR="00F01CED" w:rsidRPr="00EB1D3C">
        <w:t>от «</w:t>
      </w:r>
      <w:r w:rsidR="00661980">
        <w:t xml:space="preserve">    </w:t>
      </w:r>
      <w:r w:rsidR="00F01CED" w:rsidRPr="00EB1D3C">
        <w:t xml:space="preserve">» </w:t>
      </w:r>
      <w:r w:rsidR="008A663B">
        <w:t>____________</w:t>
      </w:r>
      <w:r w:rsidR="00661980">
        <w:t xml:space="preserve"> </w:t>
      </w:r>
      <w:r>
        <w:t>202</w:t>
      </w:r>
      <w:r w:rsidR="004225AB">
        <w:t>6</w:t>
      </w:r>
      <w:r w:rsidR="00F01CED" w:rsidRPr="00EB1D3C">
        <w:t xml:space="preserve">  г. </w:t>
      </w:r>
    </w:p>
    <w:p w:rsidR="00F01CED" w:rsidRDefault="00F01CED" w:rsidP="00F01CED">
      <w:pPr>
        <w:shd w:val="clear" w:color="auto" w:fill="FFFFFF"/>
        <w:spacing w:line="197" w:lineRule="exact"/>
        <w:ind w:left="178" w:firstLine="240"/>
        <w:jc w:val="both"/>
      </w:pPr>
    </w:p>
    <w:p w:rsidR="005A38F7" w:rsidRPr="00EB1D3C" w:rsidRDefault="005A38F7">
      <w:pPr>
        <w:shd w:val="clear" w:color="auto" w:fill="FFFFFF"/>
        <w:spacing w:line="197" w:lineRule="exact"/>
        <w:ind w:left="178" w:firstLine="240"/>
        <w:jc w:val="both"/>
      </w:pPr>
    </w:p>
    <w:p w:rsidR="005A38F7" w:rsidRPr="00EB1D3C" w:rsidRDefault="005A38F7">
      <w:pPr>
        <w:shd w:val="clear" w:color="auto" w:fill="FFFFFF"/>
        <w:spacing w:line="197" w:lineRule="exact"/>
        <w:ind w:left="178" w:firstLine="240"/>
        <w:jc w:val="center"/>
      </w:pPr>
      <w:r w:rsidRPr="00EB1D3C">
        <w:rPr>
          <w:b/>
        </w:rPr>
        <w:t>ТРЕБОВАНИЯ К ОРИГИНАЛ-МАКЕТУ И МАТЕРИАЛАМ</w:t>
      </w:r>
    </w:p>
    <w:p w:rsidR="005A38F7" w:rsidRPr="00EB1D3C" w:rsidRDefault="005A38F7">
      <w:pPr>
        <w:shd w:val="clear" w:color="auto" w:fill="FFFFFF"/>
        <w:spacing w:line="197" w:lineRule="exact"/>
        <w:ind w:left="178" w:firstLine="240"/>
        <w:jc w:val="both"/>
      </w:pPr>
    </w:p>
    <w:p w:rsidR="005A38F7" w:rsidRPr="00EB1D3C" w:rsidRDefault="005A38F7">
      <w:pPr>
        <w:shd w:val="clear" w:color="auto" w:fill="FFFFFF"/>
        <w:spacing w:before="10" w:line="216" w:lineRule="exact"/>
        <w:ind w:left="187" w:firstLine="522"/>
        <w:jc w:val="center"/>
      </w:pPr>
      <w:r w:rsidRPr="00EB1D3C">
        <w:rPr>
          <w:b/>
        </w:rPr>
        <w:t>ОБЩИЕ ТРЕБОВАНИЯ</w:t>
      </w:r>
    </w:p>
    <w:p w:rsidR="005A38F7" w:rsidRPr="00EB1D3C" w:rsidRDefault="005A38F7">
      <w:pPr>
        <w:shd w:val="clear" w:color="auto" w:fill="FFFFFF"/>
        <w:spacing w:before="10" w:line="216" w:lineRule="exact"/>
        <w:ind w:firstLine="735"/>
        <w:jc w:val="both"/>
      </w:pPr>
      <w:r w:rsidRPr="00EB1D3C">
        <w:t xml:space="preserve">При оформлении заявки, предусмотренной п. 2.1. Договора, «ЗАКАЗЧИК» обязуется предоставлять утвержденную (с подписью) </w:t>
      </w:r>
      <w:r w:rsidRPr="00EB1D3C">
        <w:rPr>
          <w:bCs/>
        </w:rPr>
        <w:t>распечатку оригинал-макета</w:t>
      </w:r>
      <w:r w:rsidRPr="00EB1D3C">
        <w:rPr>
          <w:b/>
          <w:bCs/>
        </w:rPr>
        <w:t xml:space="preserve"> </w:t>
      </w:r>
      <w:r w:rsidRPr="00EB1D3C">
        <w:t>вместе с другими требуемыми материалами. При этом, «ЗАКАЗЧИК» осознает, что распечатка с цветного принтера не является эталоном цвета для печати.</w:t>
      </w:r>
    </w:p>
    <w:p w:rsidR="005A38F7" w:rsidRPr="00EB1D3C" w:rsidRDefault="005A38F7">
      <w:pPr>
        <w:shd w:val="clear" w:color="auto" w:fill="FFFFFF"/>
        <w:spacing w:line="221" w:lineRule="exact"/>
        <w:ind w:firstLine="735"/>
        <w:jc w:val="both"/>
      </w:pPr>
      <w:r w:rsidRPr="00EB1D3C">
        <w:t>Контроль качества проходит по шкалам оперативного контроля.</w:t>
      </w:r>
    </w:p>
    <w:p w:rsidR="005A38F7" w:rsidRPr="00EB1D3C" w:rsidRDefault="005A38F7">
      <w:pPr>
        <w:shd w:val="clear" w:color="auto" w:fill="FFFFFF"/>
        <w:spacing w:line="221" w:lineRule="exact"/>
        <w:ind w:firstLine="735"/>
        <w:jc w:val="both"/>
      </w:pPr>
      <w:r w:rsidRPr="00EB1D3C">
        <w:t>Допускаемые отклонения по цветам ± 5% по каждой краске (евростандарт).</w:t>
      </w:r>
    </w:p>
    <w:p w:rsidR="005A38F7" w:rsidRPr="00EB1D3C" w:rsidRDefault="005A38F7">
      <w:pPr>
        <w:shd w:val="clear" w:color="auto" w:fill="FFFFFF"/>
        <w:spacing w:line="202" w:lineRule="exact"/>
        <w:ind w:firstLine="735"/>
        <w:jc w:val="both"/>
      </w:pPr>
      <w:r w:rsidRPr="00EB1D3C">
        <w:t>При использовании составных красок необходимо предоставить образец цвета на том же виде бумаги, который выбран «ЗАКАЗЧИКОМ» для печати тиража (если бумага выбирается мелованная, то и образец должен быть на мелованной бумаге). Образец не должен быть покрыт лаком или пленкой.</w:t>
      </w:r>
    </w:p>
    <w:p w:rsidR="005A38F7" w:rsidRPr="00EB1D3C" w:rsidRDefault="005A38F7">
      <w:pPr>
        <w:shd w:val="clear" w:color="auto" w:fill="FFFFFF"/>
        <w:spacing w:before="10" w:line="202" w:lineRule="exact"/>
        <w:ind w:firstLine="735"/>
        <w:jc w:val="both"/>
      </w:pPr>
      <w:r w:rsidRPr="00EB1D3C">
        <w:t xml:space="preserve">При отсутствии образца, цвет можно подобрать по системе смешанных красок </w:t>
      </w:r>
      <w:r w:rsidRPr="00EB1D3C">
        <w:rPr>
          <w:lang w:val="en-US"/>
        </w:rPr>
        <w:t>Pantone</w:t>
      </w:r>
      <w:r w:rsidRPr="00EB1D3C">
        <w:t xml:space="preserve"> непосредственно при оформлении заявки. При этом, шкалы системы </w:t>
      </w:r>
      <w:r w:rsidRPr="00EB1D3C">
        <w:rPr>
          <w:lang w:val="en-US"/>
        </w:rPr>
        <w:t>Pantone</w:t>
      </w:r>
      <w:r w:rsidRPr="00EB1D3C">
        <w:t xml:space="preserve"> разных производителей отличаются друг от друга, поэтому возможен разброс цвета.</w:t>
      </w:r>
    </w:p>
    <w:p w:rsidR="005A38F7" w:rsidRPr="00EB1D3C" w:rsidRDefault="005A38F7">
      <w:pPr>
        <w:shd w:val="clear" w:color="auto" w:fill="FFFFFF"/>
        <w:ind w:left="178" w:firstLine="542"/>
        <w:jc w:val="center"/>
      </w:pPr>
      <w:r w:rsidRPr="00EB1D3C">
        <w:rPr>
          <w:b/>
        </w:rPr>
        <w:t>ОРИГИНАЛ-МАКЕТ</w:t>
      </w:r>
    </w:p>
    <w:p w:rsidR="005A38F7" w:rsidRPr="00EB1D3C" w:rsidRDefault="005A38F7">
      <w:pPr>
        <w:shd w:val="clear" w:color="auto" w:fill="FFFFFF"/>
        <w:ind w:right="14" w:firstLine="709"/>
        <w:jc w:val="both"/>
      </w:pPr>
      <w:r w:rsidRPr="00EB1D3C">
        <w:t>Оригинал-макет представляет собой общий вид печатного издания, который должен состоять из отпечатанных или выведенных с цветного или черно-белого принтера распечаток.</w:t>
      </w:r>
    </w:p>
    <w:p w:rsidR="005A38F7" w:rsidRPr="00EB1D3C" w:rsidRDefault="005A38F7">
      <w:pPr>
        <w:shd w:val="clear" w:color="auto" w:fill="FFFFFF"/>
        <w:ind w:right="14" w:firstLine="709"/>
        <w:jc w:val="both"/>
      </w:pPr>
      <w:r w:rsidRPr="00EB1D3C">
        <w:t>В случае если оригинал-макет - это брошюра, перекидной календарь и т.п., страницы должны быть пронумерованы, лицевая и оборотная сторона склеены между собой, обложка, титул, вклейка, вкладка и другие элементы должны быть подписаны.</w:t>
      </w:r>
    </w:p>
    <w:p w:rsidR="005A38F7" w:rsidRPr="00EB1D3C" w:rsidRDefault="005A38F7">
      <w:pPr>
        <w:shd w:val="clear" w:color="auto" w:fill="FFFFFF"/>
        <w:ind w:firstLine="709"/>
        <w:jc w:val="both"/>
      </w:pPr>
      <w:r w:rsidRPr="00EB1D3C">
        <w:t xml:space="preserve">При использовании составных красок типа </w:t>
      </w:r>
      <w:r w:rsidRPr="00EB1D3C">
        <w:rPr>
          <w:lang w:val="en-US"/>
        </w:rPr>
        <w:t>Pantone</w:t>
      </w:r>
      <w:r w:rsidRPr="00EB1D3C">
        <w:t>, а также бронзы, серебра и других кроющих красок последовательность наложения красок должна оговариваться при оформлении заказа и фиксироваться в нем. Фальцовка, биговка, вырубка, ламинирование или лакирование печатного издания обязательно должна быть отмечена в заказе.</w:t>
      </w:r>
    </w:p>
    <w:p w:rsidR="005A38F7" w:rsidRPr="00EB1D3C" w:rsidRDefault="005A38F7">
      <w:pPr>
        <w:shd w:val="clear" w:color="auto" w:fill="FFFFFF"/>
        <w:ind w:firstLine="709"/>
        <w:jc w:val="center"/>
        <w:rPr>
          <w:b/>
        </w:rPr>
      </w:pPr>
      <w:r w:rsidRPr="00EB1D3C">
        <w:rPr>
          <w:b/>
        </w:rPr>
        <w:t xml:space="preserve">ТРЕБОВАНИЯ К МАТЕРИАЛАМ, </w:t>
      </w:r>
    </w:p>
    <w:p w:rsidR="005A38F7" w:rsidRPr="00EB1D3C" w:rsidRDefault="005A38F7">
      <w:pPr>
        <w:shd w:val="clear" w:color="auto" w:fill="FFFFFF"/>
        <w:ind w:firstLine="709"/>
        <w:jc w:val="center"/>
      </w:pPr>
      <w:r w:rsidRPr="00EB1D3C">
        <w:rPr>
          <w:b/>
        </w:rPr>
        <w:t>ПРЕДОСТАВЛЯЕМЫМ ДЛЯ ВЕРСТКИ И ДОВЕРСТКИ</w:t>
      </w:r>
    </w:p>
    <w:p w:rsidR="005A38F7" w:rsidRPr="00EB1D3C" w:rsidRDefault="005A38F7">
      <w:pPr>
        <w:shd w:val="clear" w:color="auto" w:fill="FFFFFF"/>
        <w:ind w:right="19" w:firstLine="709"/>
        <w:jc w:val="both"/>
        <w:rPr>
          <w:bCs/>
        </w:rPr>
      </w:pPr>
      <w:r w:rsidRPr="00EB1D3C">
        <w:t>Принимаются</w:t>
      </w:r>
      <w:r w:rsidRPr="00EB1D3C">
        <w:rPr>
          <w:lang w:val="en-US"/>
        </w:rPr>
        <w:t xml:space="preserve"> </w:t>
      </w:r>
      <w:r w:rsidRPr="00EB1D3C">
        <w:t>файлы</w:t>
      </w:r>
      <w:r w:rsidRPr="00EB1D3C">
        <w:rPr>
          <w:lang w:val="en-US"/>
        </w:rPr>
        <w:t xml:space="preserve"> CorelDRAW (</w:t>
      </w:r>
      <w:r w:rsidRPr="00EB1D3C">
        <w:t>до</w:t>
      </w:r>
      <w:r w:rsidRPr="00EB1D3C">
        <w:rPr>
          <w:lang w:val="en-US"/>
        </w:rPr>
        <w:t xml:space="preserve"> </w:t>
      </w:r>
      <w:r w:rsidRPr="00EB1D3C">
        <w:t>Х</w:t>
      </w:r>
      <w:r w:rsidRPr="00EB1D3C">
        <w:rPr>
          <w:lang w:val="en-US"/>
        </w:rPr>
        <w:t>4), Adobe illustrator, Adobe InDesign, Adobe Photoshop (</w:t>
      </w:r>
      <w:r w:rsidRPr="00EB1D3C">
        <w:t>до</w:t>
      </w:r>
      <w:r w:rsidRPr="00EB1D3C">
        <w:rPr>
          <w:lang w:val="en-US"/>
        </w:rPr>
        <w:t xml:space="preserve"> CS 4). </w:t>
      </w:r>
      <w:r w:rsidRPr="00EB1D3C">
        <w:t>Для разработки дизайна растровые и векторные иллюстрации должны быть предоставлены раздельно. В имени файла не применять русских шрифтов.</w:t>
      </w:r>
    </w:p>
    <w:p w:rsidR="005A38F7" w:rsidRPr="00EB1D3C" w:rsidRDefault="005A38F7">
      <w:pPr>
        <w:shd w:val="clear" w:color="auto" w:fill="FFFFFF"/>
        <w:ind w:right="19" w:firstLine="709"/>
        <w:jc w:val="both"/>
        <w:rPr>
          <w:bCs/>
        </w:rPr>
      </w:pPr>
      <w:r w:rsidRPr="00EB1D3C">
        <w:rPr>
          <w:bCs/>
        </w:rPr>
        <w:t xml:space="preserve">Если объем работ по подготовке файлов к правильному цветоотделению выполнить в срок, указанный «ЗАКАЗЧИКОМ» </w:t>
      </w:r>
      <w:r w:rsidR="00F03EEC" w:rsidRPr="00EB1D3C">
        <w:rPr>
          <w:bCs/>
        </w:rPr>
        <w:t>невозможно</w:t>
      </w:r>
      <w:r w:rsidRPr="00EB1D3C">
        <w:rPr>
          <w:bCs/>
        </w:rPr>
        <w:t xml:space="preserve">, цена за допечатную подготовку может быть скорректирована «ИСПОЛНИТЕЛЕМ» исходя из фактического объема выполненной работы. </w:t>
      </w:r>
    </w:p>
    <w:p w:rsidR="005A38F7" w:rsidRPr="00EB1D3C" w:rsidRDefault="005A38F7">
      <w:pPr>
        <w:shd w:val="clear" w:color="auto" w:fill="FFFFFF"/>
        <w:ind w:left="168" w:right="19" w:firstLine="541"/>
        <w:jc w:val="both"/>
        <w:rPr>
          <w:spacing w:val="-2"/>
        </w:rPr>
      </w:pPr>
      <w:r w:rsidRPr="00EB1D3C">
        <w:rPr>
          <w:bCs/>
        </w:rPr>
        <w:t>Для правильной подготовки файлов:</w:t>
      </w:r>
    </w:p>
    <w:p w:rsidR="005A38F7" w:rsidRPr="00EB1D3C" w:rsidRDefault="005A38F7">
      <w:pPr>
        <w:shd w:val="clear" w:color="auto" w:fill="FFFFFF"/>
        <w:ind w:right="19" w:firstLine="709"/>
        <w:jc w:val="both"/>
        <w:rPr>
          <w:spacing w:val="-1"/>
        </w:rPr>
      </w:pPr>
      <w:r w:rsidRPr="00EB1D3C">
        <w:rPr>
          <w:spacing w:val="-2"/>
        </w:rPr>
        <w:t xml:space="preserve">- Растровые файлы печатного размера - </w:t>
      </w:r>
      <w:r w:rsidRPr="00EB1D3C">
        <w:rPr>
          <w:spacing w:val="-2"/>
          <w:lang w:val="en-US"/>
        </w:rPr>
        <w:t>CMYK</w:t>
      </w:r>
      <w:r w:rsidRPr="00EB1D3C">
        <w:rPr>
          <w:spacing w:val="-2"/>
        </w:rPr>
        <w:t xml:space="preserve"> </w:t>
      </w:r>
      <w:r w:rsidRPr="00EB1D3C">
        <w:rPr>
          <w:spacing w:val="-2"/>
          <w:lang w:val="en-US"/>
        </w:rPr>
        <w:t>TIFF</w:t>
      </w:r>
      <w:r w:rsidRPr="00EB1D3C">
        <w:rPr>
          <w:spacing w:val="-2"/>
        </w:rPr>
        <w:t xml:space="preserve">, не ниже 300 </w:t>
      </w:r>
      <w:r w:rsidRPr="00EB1D3C">
        <w:rPr>
          <w:spacing w:val="-2"/>
          <w:lang w:val="en-US"/>
        </w:rPr>
        <w:t>dpi</w:t>
      </w:r>
      <w:r w:rsidRPr="00EB1D3C">
        <w:rPr>
          <w:spacing w:val="-2"/>
        </w:rPr>
        <w:t>.</w:t>
      </w:r>
    </w:p>
    <w:p w:rsidR="005A38F7" w:rsidRPr="00EB1D3C" w:rsidRDefault="005A38F7">
      <w:pPr>
        <w:shd w:val="clear" w:color="auto" w:fill="FFFFFF"/>
        <w:ind w:right="19" w:firstLine="709"/>
        <w:jc w:val="both"/>
      </w:pPr>
      <w:r w:rsidRPr="00EB1D3C">
        <w:rPr>
          <w:spacing w:val="-1"/>
        </w:rPr>
        <w:t xml:space="preserve">- При записи </w:t>
      </w:r>
      <w:r w:rsidRPr="00EB1D3C">
        <w:rPr>
          <w:spacing w:val="-1"/>
          <w:lang w:val="en-US"/>
        </w:rPr>
        <w:t>TIFF</w:t>
      </w:r>
      <w:r w:rsidRPr="00EB1D3C">
        <w:rPr>
          <w:spacing w:val="-1"/>
        </w:rPr>
        <w:t xml:space="preserve"> запрещается оставлять </w:t>
      </w:r>
      <w:r w:rsidRPr="00EB1D3C">
        <w:rPr>
          <w:spacing w:val="-1"/>
          <w:lang w:val="en-US"/>
        </w:rPr>
        <w:t>alpha</w:t>
      </w:r>
      <w:r w:rsidRPr="00EB1D3C">
        <w:rPr>
          <w:spacing w:val="-1"/>
        </w:rPr>
        <w:t xml:space="preserve"> </w:t>
      </w:r>
      <w:r w:rsidRPr="00EB1D3C">
        <w:rPr>
          <w:spacing w:val="-1"/>
          <w:lang w:val="en-US"/>
        </w:rPr>
        <w:t>chanel</w:t>
      </w:r>
      <w:r w:rsidRPr="00EB1D3C">
        <w:rPr>
          <w:spacing w:val="-1"/>
        </w:rPr>
        <w:t xml:space="preserve"> и не использовать </w:t>
      </w:r>
      <w:r w:rsidRPr="00EB1D3C">
        <w:rPr>
          <w:spacing w:val="-1"/>
          <w:lang w:val="en-US"/>
        </w:rPr>
        <w:t>LZW</w:t>
      </w:r>
      <w:r w:rsidRPr="00EB1D3C">
        <w:rPr>
          <w:spacing w:val="-1"/>
        </w:rPr>
        <w:t xml:space="preserve"> компрессию.</w:t>
      </w:r>
    </w:p>
    <w:p w:rsidR="005A38F7" w:rsidRPr="00EB1D3C" w:rsidRDefault="005A38F7">
      <w:pPr>
        <w:shd w:val="clear" w:color="auto" w:fill="FFFFFF"/>
        <w:ind w:right="19" w:firstLine="709"/>
        <w:jc w:val="both"/>
      </w:pPr>
      <w:r w:rsidRPr="00EB1D3C">
        <w:t xml:space="preserve">- </w:t>
      </w:r>
      <w:r w:rsidRPr="00EB1D3C">
        <w:rPr>
          <w:spacing w:val="-1"/>
        </w:rPr>
        <w:t xml:space="preserve">Векторные иллюстрации - </w:t>
      </w:r>
      <w:r w:rsidRPr="00EB1D3C">
        <w:rPr>
          <w:spacing w:val="-1"/>
          <w:lang w:val="en-US"/>
        </w:rPr>
        <w:t>EPS</w:t>
      </w:r>
      <w:r w:rsidRPr="00EB1D3C">
        <w:rPr>
          <w:spacing w:val="-1"/>
        </w:rPr>
        <w:t xml:space="preserve"> формат </w:t>
      </w:r>
      <w:r w:rsidRPr="00EB1D3C">
        <w:rPr>
          <w:spacing w:val="-1"/>
          <w:lang w:val="en-US"/>
        </w:rPr>
        <w:t>Adobe</w:t>
      </w:r>
      <w:r w:rsidRPr="00EB1D3C">
        <w:rPr>
          <w:spacing w:val="-1"/>
        </w:rPr>
        <w:t xml:space="preserve"> </w:t>
      </w:r>
      <w:r w:rsidRPr="00EB1D3C">
        <w:rPr>
          <w:spacing w:val="-1"/>
          <w:lang w:val="en-US"/>
        </w:rPr>
        <w:t>illustrator</w:t>
      </w:r>
      <w:r w:rsidRPr="00EB1D3C">
        <w:rPr>
          <w:spacing w:val="-1"/>
        </w:rPr>
        <w:t xml:space="preserve"> до версии 8.01. При этом файл не должен содержать «встроенных» (</w:t>
      </w:r>
      <w:proofErr w:type="spellStart"/>
      <w:r w:rsidRPr="00EB1D3C">
        <w:rPr>
          <w:spacing w:val="-1"/>
          <w:lang w:val="en-US"/>
        </w:rPr>
        <w:t>embeded</w:t>
      </w:r>
      <w:proofErr w:type="spellEnd"/>
      <w:r w:rsidRPr="00EB1D3C">
        <w:rPr>
          <w:spacing w:val="-1"/>
        </w:rPr>
        <w:t>) и «связанных» (</w:t>
      </w:r>
      <w:r w:rsidRPr="00EB1D3C">
        <w:rPr>
          <w:spacing w:val="-1"/>
          <w:lang w:val="en-US"/>
        </w:rPr>
        <w:t>linked</w:t>
      </w:r>
      <w:r w:rsidRPr="00EB1D3C">
        <w:rPr>
          <w:spacing w:val="-1"/>
        </w:rPr>
        <w:t>) изображений.</w:t>
      </w:r>
    </w:p>
    <w:p w:rsidR="005A38F7" w:rsidRPr="00EB1D3C" w:rsidRDefault="005A38F7">
      <w:pPr>
        <w:shd w:val="clear" w:color="auto" w:fill="FFFFFF"/>
        <w:ind w:right="19" w:firstLine="709"/>
        <w:jc w:val="both"/>
        <w:rPr>
          <w:spacing w:val="-1"/>
        </w:rPr>
      </w:pPr>
      <w:r w:rsidRPr="00EB1D3C">
        <w:t xml:space="preserve">- Тексты должны быть в кривых. </w:t>
      </w:r>
    </w:p>
    <w:p w:rsidR="005A38F7" w:rsidRPr="00EB1D3C" w:rsidRDefault="005A38F7">
      <w:pPr>
        <w:shd w:val="clear" w:color="auto" w:fill="FFFFFF"/>
        <w:ind w:right="19" w:firstLine="709"/>
        <w:jc w:val="both"/>
        <w:rPr>
          <w:spacing w:val="-1"/>
        </w:rPr>
      </w:pPr>
      <w:r w:rsidRPr="00EB1D3C">
        <w:rPr>
          <w:spacing w:val="-1"/>
        </w:rPr>
        <w:t>- Все эффекты должны отсутствовать или переведены в растр.</w:t>
      </w:r>
    </w:p>
    <w:p w:rsidR="005A38F7" w:rsidRPr="00EB1D3C" w:rsidRDefault="005A38F7">
      <w:pPr>
        <w:shd w:val="clear" w:color="auto" w:fill="FFFFFF"/>
        <w:ind w:right="19" w:firstLine="709"/>
        <w:jc w:val="both"/>
        <w:rPr>
          <w:spacing w:val="-1"/>
          <w:lang w:val="en-US"/>
        </w:rPr>
      </w:pPr>
      <w:r w:rsidRPr="00EB1D3C">
        <w:rPr>
          <w:spacing w:val="-1"/>
          <w:lang w:val="en-US"/>
        </w:rPr>
        <w:t xml:space="preserve">- </w:t>
      </w:r>
      <w:r w:rsidRPr="00EB1D3C">
        <w:rPr>
          <w:spacing w:val="-2"/>
        </w:rPr>
        <w:t>Цветовой</w:t>
      </w:r>
      <w:r w:rsidRPr="00EB1D3C">
        <w:rPr>
          <w:spacing w:val="-2"/>
          <w:lang w:val="en-US"/>
        </w:rPr>
        <w:t xml:space="preserve"> </w:t>
      </w:r>
      <w:r w:rsidRPr="00EB1D3C">
        <w:rPr>
          <w:spacing w:val="-2"/>
        </w:rPr>
        <w:t>охват</w:t>
      </w:r>
      <w:r w:rsidRPr="00EB1D3C">
        <w:rPr>
          <w:spacing w:val="-2"/>
          <w:lang w:val="en-US"/>
        </w:rPr>
        <w:t xml:space="preserve"> - CMYK, Grayscale, Black and White.</w:t>
      </w:r>
    </w:p>
    <w:p w:rsidR="005A38F7" w:rsidRPr="00EB1D3C" w:rsidRDefault="005A38F7">
      <w:pPr>
        <w:shd w:val="clear" w:color="auto" w:fill="FFFFFF"/>
        <w:spacing w:before="5" w:line="216" w:lineRule="exact"/>
        <w:ind w:left="192" w:firstLine="517"/>
        <w:jc w:val="both"/>
      </w:pPr>
      <w:r w:rsidRPr="00EB1D3C">
        <w:rPr>
          <w:spacing w:val="-1"/>
        </w:rPr>
        <w:t xml:space="preserve">- Черный цвет текста, а </w:t>
      </w:r>
      <w:r w:rsidR="00F03EEC" w:rsidRPr="00EB1D3C">
        <w:rPr>
          <w:spacing w:val="-1"/>
        </w:rPr>
        <w:t>также</w:t>
      </w:r>
      <w:r w:rsidRPr="00EB1D3C">
        <w:rPr>
          <w:spacing w:val="-1"/>
        </w:rPr>
        <w:t xml:space="preserve"> мелких векторных элементов должен состоять из </w:t>
      </w:r>
      <w:r w:rsidRPr="00EB1D3C">
        <w:rPr>
          <w:spacing w:val="-1"/>
          <w:lang w:val="en-US"/>
        </w:rPr>
        <w:t>Black</w:t>
      </w:r>
      <w:r w:rsidRPr="00EB1D3C">
        <w:rPr>
          <w:spacing w:val="-1"/>
        </w:rPr>
        <w:t>.</w:t>
      </w:r>
    </w:p>
    <w:p w:rsidR="005A38F7" w:rsidRPr="00EB1D3C" w:rsidRDefault="005A38F7">
      <w:pPr>
        <w:shd w:val="clear" w:color="auto" w:fill="FFFFFF"/>
        <w:spacing w:before="5" w:line="216" w:lineRule="exact"/>
        <w:ind w:left="202" w:firstLine="507"/>
        <w:jc w:val="both"/>
      </w:pPr>
      <w:r w:rsidRPr="00EB1D3C">
        <w:t xml:space="preserve">- Крупные заливки черного цвета, для большей насыщенности, должны иметь подложку (пример: С-50%, М-50%, </w:t>
      </w:r>
      <w:r w:rsidRPr="00EB1D3C">
        <w:rPr>
          <w:lang w:val="en-US"/>
        </w:rPr>
        <w:t>Y</w:t>
      </w:r>
      <w:r w:rsidRPr="00EB1D3C">
        <w:t xml:space="preserve">-50%, </w:t>
      </w:r>
      <w:r w:rsidRPr="00EB1D3C">
        <w:rPr>
          <w:lang w:val="en-US"/>
        </w:rPr>
        <w:t>K</w:t>
      </w:r>
      <w:r w:rsidRPr="00EB1D3C">
        <w:t>-</w:t>
      </w:r>
      <w:r w:rsidRPr="00EB1D3C">
        <w:rPr>
          <w:spacing w:val="-1"/>
        </w:rPr>
        <w:t>100%). Общая сумма красок не должна превышать 290%.</w:t>
      </w:r>
    </w:p>
    <w:p w:rsidR="005A38F7" w:rsidRPr="00EB1D3C" w:rsidRDefault="005A38F7">
      <w:pPr>
        <w:shd w:val="clear" w:color="auto" w:fill="FFFFFF"/>
        <w:spacing w:before="5" w:line="216" w:lineRule="exact"/>
        <w:ind w:left="5" w:firstLine="704"/>
        <w:jc w:val="both"/>
      </w:pPr>
      <w:r w:rsidRPr="00EB1D3C">
        <w:t xml:space="preserve">- Соблюдать параметры векторных элементов и шрифтов, как </w:t>
      </w:r>
      <w:r w:rsidRPr="00EB1D3C">
        <w:rPr>
          <w:lang w:val="en-US"/>
        </w:rPr>
        <w:t>overprint</w:t>
      </w:r>
      <w:r w:rsidRPr="00EB1D3C">
        <w:t xml:space="preserve">. </w:t>
      </w:r>
    </w:p>
    <w:p w:rsidR="00127627" w:rsidRPr="00EB1D3C" w:rsidRDefault="005A38F7" w:rsidP="00AC0E0F">
      <w:pPr>
        <w:shd w:val="clear" w:color="auto" w:fill="FFFFFF"/>
        <w:spacing w:before="5" w:line="216" w:lineRule="exact"/>
        <w:ind w:left="5" w:firstLine="704"/>
        <w:jc w:val="both"/>
      </w:pPr>
      <w:r w:rsidRPr="00EB1D3C">
        <w:t xml:space="preserve">- При подготовке файлов необходимо оставлять припуск под обрезку. Для прямого реза листовок, этикеток, визиток и т.д. - по 1 (одному) мм с каждой из четырех сторон. Для вырубки - по 3 (три) мм. Для брошюр, журналов, книг и т.д. на КБС - по 3 (три) мм, на скобу - по 5 мм. </w:t>
      </w:r>
      <w:r w:rsidRPr="00EB1D3C">
        <w:rPr>
          <w:spacing w:val="-2"/>
        </w:rPr>
        <w:t xml:space="preserve">Все графические объекты (текст, изображения), кроме </w:t>
      </w:r>
      <w:r w:rsidR="00F03EEC" w:rsidRPr="00EB1D3C">
        <w:rPr>
          <w:spacing w:val="-2"/>
        </w:rPr>
        <w:t>тех,</w:t>
      </w:r>
      <w:r w:rsidRPr="00EB1D3C">
        <w:rPr>
          <w:spacing w:val="-2"/>
        </w:rPr>
        <w:t xml:space="preserve"> которые обрезаются, должны находится от линии реза на расстоя</w:t>
      </w:r>
      <w:r w:rsidRPr="00EB1D3C">
        <w:t>нии 4 (четыре</w:t>
      </w:r>
      <w:r w:rsidR="00AC0E0F" w:rsidRPr="00EB1D3C">
        <w:t>х) мм.</w:t>
      </w:r>
    </w:p>
    <w:p w:rsidR="005A38F7" w:rsidRPr="00EB1D3C" w:rsidRDefault="005A38F7">
      <w:pPr>
        <w:shd w:val="clear" w:color="auto" w:fill="FFFFFF"/>
        <w:ind w:left="5" w:firstLine="704"/>
        <w:jc w:val="center"/>
        <w:rPr>
          <w:b/>
        </w:rPr>
      </w:pPr>
      <w:r w:rsidRPr="00EB1D3C">
        <w:rPr>
          <w:b/>
        </w:rPr>
        <w:t>ТРЕБОВАНИЯ К МАТЕРИАЛАМ,</w:t>
      </w:r>
    </w:p>
    <w:p w:rsidR="005A38F7" w:rsidRPr="00EB1D3C" w:rsidRDefault="005A38F7">
      <w:pPr>
        <w:shd w:val="clear" w:color="auto" w:fill="FFFFFF"/>
        <w:ind w:left="5" w:firstLine="704"/>
        <w:jc w:val="center"/>
        <w:rPr>
          <w:spacing w:val="-2"/>
        </w:rPr>
      </w:pPr>
      <w:r w:rsidRPr="00EB1D3C">
        <w:rPr>
          <w:b/>
        </w:rPr>
        <w:t>ПРЕДОСТАВЛЯЕМЫМ НА ФОТОВЫВОД</w:t>
      </w:r>
    </w:p>
    <w:p w:rsidR="005A38F7" w:rsidRPr="00EB1D3C" w:rsidRDefault="005A38F7">
      <w:pPr>
        <w:shd w:val="clear" w:color="auto" w:fill="FFFFFF"/>
        <w:ind w:left="197" w:firstLine="512"/>
        <w:jc w:val="both"/>
        <w:rPr>
          <w:spacing w:val="-2"/>
        </w:rPr>
      </w:pPr>
      <w:r w:rsidRPr="00EB1D3C">
        <w:rPr>
          <w:spacing w:val="-2"/>
        </w:rPr>
        <w:t xml:space="preserve">«ИСПОЛНИТЕЛЬ» принимает </w:t>
      </w:r>
      <w:r w:rsidRPr="00EB1D3C">
        <w:rPr>
          <w:spacing w:val="-2"/>
          <w:lang w:val="en-US"/>
        </w:rPr>
        <w:t>PS</w:t>
      </w:r>
      <w:r w:rsidRPr="00EB1D3C">
        <w:rPr>
          <w:spacing w:val="-2"/>
        </w:rPr>
        <w:t xml:space="preserve">, </w:t>
      </w:r>
      <w:r w:rsidRPr="00EB1D3C">
        <w:rPr>
          <w:spacing w:val="-2"/>
          <w:lang w:val="en-US"/>
        </w:rPr>
        <w:t>PDF</w:t>
      </w:r>
      <w:r w:rsidRPr="00EB1D3C">
        <w:rPr>
          <w:spacing w:val="-2"/>
        </w:rPr>
        <w:t xml:space="preserve"> (</w:t>
      </w:r>
      <w:r w:rsidRPr="00EB1D3C">
        <w:rPr>
          <w:spacing w:val="-2"/>
          <w:lang w:val="en-US"/>
        </w:rPr>
        <w:t>Prepress</w:t>
      </w:r>
      <w:r w:rsidRPr="00EB1D3C">
        <w:rPr>
          <w:spacing w:val="-2"/>
        </w:rPr>
        <w:t xml:space="preserve">) файлы для спуска полос </w:t>
      </w:r>
      <w:r w:rsidRPr="00EB1D3C">
        <w:rPr>
          <w:bCs/>
          <w:spacing w:val="-2"/>
        </w:rPr>
        <w:t>дообрезным форматом</w:t>
      </w:r>
      <w:r w:rsidRPr="00EB1D3C">
        <w:rPr>
          <w:b/>
          <w:bCs/>
          <w:spacing w:val="-2"/>
        </w:rPr>
        <w:t xml:space="preserve">, </w:t>
      </w:r>
      <w:r w:rsidRPr="00EB1D3C">
        <w:rPr>
          <w:spacing w:val="-2"/>
        </w:rPr>
        <w:t xml:space="preserve">а также </w:t>
      </w:r>
      <w:r w:rsidRPr="00EB1D3C">
        <w:rPr>
          <w:spacing w:val="-2"/>
          <w:lang w:val="en-US"/>
        </w:rPr>
        <w:t>PS</w:t>
      </w:r>
      <w:r w:rsidRPr="00EB1D3C">
        <w:rPr>
          <w:spacing w:val="-2"/>
        </w:rPr>
        <w:t xml:space="preserve"> файлы полностью, готовые к </w:t>
      </w:r>
      <w:r w:rsidRPr="00EB1D3C">
        <w:rPr>
          <w:spacing w:val="-1"/>
        </w:rPr>
        <w:t xml:space="preserve">выводу на ФНА и созданные с учетом всех требований и рекомендаций, а также прилагаемых в электронном варианте </w:t>
      </w:r>
      <w:r w:rsidRPr="00EB1D3C">
        <w:rPr>
          <w:spacing w:val="-2"/>
        </w:rPr>
        <w:t xml:space="preserve">инструкций по установке </w:t>
      </w:r>
      <w:r w:rsidRPr="00EB1D3C">
        <w:rPr>
          <w:spacing w:val="-2"/>
          <w:lang w:val="en-US"/>
        </w:rPr>
        <w:t>PS</w:t>
      </w:r>
      <w:r w:rsidRPr="00EB1D3C">
        <w:rPr>
          <w:spacing w:val="-2"/>
        </w:rPr>
        <w:t xml:space="preserve"> принтера и записи в </w:t>
      </w:r>
      <w:r w:rsidRPr="00EB1D3C">
        <w:rPr>
          <w:spacing w:val="-2"/>
          <w:lang w:val="en-US"/>
        </w:rPr>
        <w:t>PS</w:t>
      </w:r>
      <w:r w:rsidRPr="00EB1D3C">
        <w:rPr>
          <w:spacing w:val="-2"/>
        </w:rPr>
        <w:t xml:space="preserve"> файл из разных графических редакторов. Из </w:t>
      </w:r>
      <w:r w:rsidRPr="00EB1D3C">
        <w:rPr>
          <w:spacing w:val="-2"/>
          <w:lang w:val="en-US"/>
        </w:rPr>
        <w:t>PS</w:t>
      </w:r>
      <w:r w:rsidRPr="00EB1D3C">
        <w:rPr>
          <w:spacing w:val="-2"/>
        </w:rPr>
        <w:t xml:space="preserve"> файла делается </w:t>
      </w:r>
      <w:r w:rsidRPr="00EB1D3C">
        <w:rPr>
          <w:spacing w:val="-2"/>
          <w:lang w:val="en-US"/>
        </w:rPr>
        <w:t>PDF</w:t>
      </w:r>
      <w:r w:rsidRPr="00EB1D3C">
        <w:rPr>
          <w:spacing w:val="-2"/>
        </w:rPr>
        <w:t xml:space="preserve"> и </w:t>
      </w:r>
      <w:r w:rsidRPr="00EB1D3C">
        <w:rPr>
          <w:spacing w:val="-1"/>
        </w:rPr>
        <w:t xml:space="preserve">проверяется «ЗАКАЗЧИКОМ», после чего прилагается с </w:t>
      </w:r>
      <w:r w:rsidRPr="00EB1D3C">
        <w:rPr>
          <w:spacing w:val="-1"/>
          <w:lang w:val="en-US"/>
        </w:rPr>
        <w:t>PS</w:t>
      </w:r>
      <w:r w:rsidRPr="00EB1D3C">
        <w:rPr>
          <w:spacing w:val="-1"/>
        </w:rPr>
        <w:t xml:space="preserve"> файлом.</w:t>
      </w:r>
    </w:p>
    <w:p w:rsidR="005A38F7" w:rsidRPr="00EB1D3C" w:rsidRDefault="005A38F7">
      <w:pPr>
        <w:shd w:val="clear" w:color="auto" w:fill="FFFFFF"/>
        <w:ind w:left="202" w:firstLine="507"/>
        <w:jc w:val="both"/>
      </w:pPr>
      <w:r w:rsidRPr="00EB1D3C">
        <w:rPr>
          <w:spacing w:val="-2"/>
        </w:rPr>
        <w:t>В имени файла запрещается применять русские шрифты.</w:t>
      </w:r>
    </w:p>
    <w:p w:rsidR="005A38F7" w:rsidRPr="00EB1D3C" w:rsidRDefault="005A38F7">
      <w:pPr>
        <w:shd w:val="clear" w:color="auto" w:fill="FFFFFF"/>
        <w:ind w:left="202" w:firstLine="507"/>
        <w:jc w:val="both"/>
        <w:rPr>
          <w:spacing w:val="-1"/>
        </w:rPr>
      </w:pPr>
      <w:r w:rsidRPr="00EB1D3C">
        <w:t xml:space="preserve">В верстке в обязательном порядке должно присутствовать наименование красок, а также шкалы контроля (100% плашки и баланс по </w:t>
      </w:r>
      <w:r w:rsidRPr="00EB1D3C">
        <w:rPr>
          <w:spacing w:val="-1"/>
        </w:rPr>
        <w:t>серому), метки совмещения и обрезного формата, биговки, фальцовки и т.д. (прилагаются в файле шаблонов).</w:t>
      </w:r>
    </w:p>
    <w:p w:rsidR="005A38F7" w:rsidRPr="00EB1D3C" w:rsidRDefault="005A38F7">
      <w:pPr>
        <w:shd w:val="clear" w:color="auto" w:fill="FFFFFF"/>
        <w:ind w:left="197" w:firstLine="512"/>
        <w:jc w:val="both"/>
        <w:rPr>
          <w:spacing w:val="-3"/>
        </w:rPr>
      </w:pPr>
      <w:r w:rsidRPr="00EB1D3C">
        <w:rPr>
          <w:spacing w:val="-1"/>
        </w:rPr>
        <w:t>При подготовке файлов необходимо оставлять припуск под обрезку.</w:t>
      </w:r>
    </w:p>
    <w:p w:rsidR="005A38F7" w:rsidRPr="00EB1D3C" w:rsidRDefault="005A38F7">
      <w:pPr>
        <w:shd w:val="clear" w:color="auto" w:fill="FFFFFF"/>
        <w:spacing w:before="10" w:line="216" w:lineRule="exact"/>
        <w:ind w:left="187" w:firstLine="522"/>
        <w:jc w:val="both"/>
        <w:rPr>
          <w:spacing w:val="-3"/>
        </w:rPr>
      </w:pPr>
      <w:r w:rsidRPr="00EB1D3C">
        <w:rPr>
          <w:spacing w:val="-3"/>
        </w:rPr>
        <w:t>Обязательна цветная распечатка.</w:t>
      </w:r>
    </w:p>
    <w:p w:rsidR="005A38F7" w:rsidRPr="00EB1D3C" w:rsidRDefault="005A38F7">
      <w:pPr>
        <w:shd w:val="clear" w:color="auto" w:fill="FFFFFF"/>
        <w:spacing w:before="10" w:line="216" w:lineRule="exact"/>
        <w:ind w:left="187" w:firstLine="522"/>
        <w:jc w:val="center"/>
        <w:rPr>
          <w:b/>
          <w:spacing w:val="-3"/>
        </w:rPr>
      </w:pPr>
      <w:r w:rsidRPr="00EB1D3C">
        <w:rPr>
          <w:b/>
          <w:spacing w:val="-3"/>
        </w:rPr>
        <w:t>ТРЕБОВАНИЯ К МАТЕРИАЛАМ,</w:t>
      </w:r>
    </w:p>
    <w:p w:rsidR="005A38F7" w:rsidRPr="00EB1D3C" w:rsidRDefault="005A38F7">
      <w:pPr>
        <w:shd w:val="clear" w:color="auto" w:fill="FFFFFF"/>
        <w:spacing w:before="10" w:line="216" w:lineRule="exact"/>
        <w:ind w:left="187" w:firstLine="522"/>
        <w:jc w:val="center"/>
        <w:rPr>
          <w:spacing w:val="-1"/>
        </w:rPr>
      </w:pPr>
      <w:r w:rsidRPr="00EB1D3C">
        <w:rPr>
          <w:b/>
          <w:spacing w:val="-3"/>
        </w:rPr>
        <w:t>ПРЕДОСТАВЛЯЕМЫМ ДЛЯ ПЕЧАТИ С ПЛЕНОК «ЗАКАЗЧИКА»</w:t>
      </w:r>
    </w:p>
    <w:p w:rsidR="005A38F7" w:rsidRPr="00EB1D3C" w:rsidRDefault="005A38F7">
      <w:pPr>
        <w:shd w:val="clear" w:color="auto" w:fill="FFFFFF"/>
        <w:spacing w:line="206" w:lineRule="exact"/>
        <w:ind w:left="202" w:firstLine="507"/>
        <w:jc w:val="both"/>
        <w:rPr>
          <w:spacing w:val="-1"/>
        </w:rPr>
      </w:pPr>
      <w:r w:rsidRPr="00EB1D3C">
        <w:rPr>
          <w:spacing w:val="-1"/>
        </w:rPr>
        <w:t xml:space="preserve">На пленках обязательно позитивное изображение эмульсией вниз с обязательным наличием наименования красок, </w:t>
      </w:r>
      <w:r w:rsidRPr="00EB1D3C">
        <w:t xml:space="preserve">а также шкалы контроля (100% плашки и баланс по серому), метки совмещения и обрезного формата, биговки, фальцовки и </w:t>
      </w:r>
      <w:r w:rsidRPr="00EB1D3C">
        <w:rPr>
          <w:spacing w:val="-1"/>
        </w:rPr>
        <w:t>т.д. При подготовке файлов необходимо оставлять припуск под обрезку.</w:t>
      </w:r>
    </w:p>
    <w:p w:rsidR="005A38F7" w:rsidRPr="00EB1D3C" w:rsidRDefault="005A38F7">
      <w:pPr>
        <w:shd w:val="clear" w:color="auto" w:fill="FFFFFF"/>
        <w:spacing w:before="10" w:line="206" w:lineRule="exact"/>
        <w:ind w:left="187" w:firstLine="522"/>
        <w:jc w:val="both"/>
        <w:rPr>
          <w:spacing w:val="-1"/>
        </w:rPr>
      </w:pPr>
      <w:r w:rsidRPr="00EB1D3C">
        <w:rPr>
          <w:spacing w:val="-1"/>
        </w:rPr>
        <w:lastRenderedPageBreak/>
        <w:t>«ЗАКАЗЧИК» обязуется приложить общий вид печатного издания. Комплекты пленок должны соответствовать.</w:t>
      </w:r>
    </w:p>
    <w:p w:rsidR="005A38F7" w:rsidRPr="00EB1D3C" w:rsidRDefault="005A38F7">
      <w:pPr>
        <w:shd w:val="clear" w:color="auto" w:fill="FFFFFF"/>
        <w:spacing w:line="206" w:lineRule="exact"/>
        <w:ind w:left="197" w:firstLine="512"/>
        <w:jc w:val="both"/>
        <w:rPr>
          <w:spacing w:val="-3"/>
        </w:rPr>
      </w:pPr>
      <w:r w:rsidRPr="00EB1D3C">
        <w:rPr>
          <w:spacing w:val="-1"/>
        </w:rPr>
        <w:t>При полноцветной печати обязательна цветная распечатка.</w:t>
      </w:r>
    </w:p>
    <w:p w:rsidR="005A38F7" w:rsidRPr="00EB1D3C" w:rsidRDefault="005A38F7">
      <w:pPr>
        <w:shd w:val="clear" w:color="auto" w:fill="FFFFFF"/>
        <w:spacing w:before="10" w:line="216" w:lineRule="exact"/>
        <w:ind w:left="187" w:firstLine="522"/>
        <w:jc w:val="both"/>
        <w:rPr>
          <w:spacing w:val="-3"/>
        </w:rPr>
      </w:pPr>
    </w:p>
    <w:p w:rsidR="005A38F7" w:rsidRPr="00EB1D3C" w:rsidRDefault="005A38F7">
      <w:pPr>
        <w:shd w:val="clear" w:color="auto" w:fill="FFFFFF"/>
        <w:spacing w:before="10" w:line="216" w:lineRule="exact"/>
        <w:ind w:left="187" w:firstLine="522"/>
        <w:jc w:val="center"/>
        <w:rPr>
          <w:b/>
        </w:rPr>
      </w:pPr>
    </w:p>
    <w:p w:rsidR="005A38F7" w:rsidRPr="00EB1D3C" w:rsidRDefault="005A38F7">
      <w:pPr>
        <w:shd w:val="clear" w:color="auto" w:fill="FFFFFF"/>
        <w:spacing w:before="10" w:line="202" w:lineRule="exact"/>
        <w:ind w:left="187" w:firstLine="531"/>
        <w:jc w:val="both"/>
      </w:pPr>
    </w:p>
    <w:p w:rsidR="005A38F7" w:rsidRPr="00EB1D3C" w:rsidRDefault="005A38F7">
      <w:pPr>
        <w:pStyle w:val="a6"/>
        <w:ind w:firstLine="720"/>
        <w:rPr>
          <w:sz w:val="20"/>
        </w:rPr>
      </w:pPr>
      <w:r w:rsidRPr="00EB1D3C">
        <w:rPr>
          <w:b/>
          <w:sz w:val="20"/>
        </w:rPr>
        <w:t>ОТ «ИСПОЛНИТЕЛЯ</w:t>
      </w:r>
      <w:r w:rsidR="00163190" w:rsidRPr="00EB1D3C">
        <w:rPr>
          <w:b/>
          <w:sz w:val="20"/>
        </w:rPr>
        <w:t xml:space="preserve">»: </w:t>
      </w:r>
      <w:r w:rsidR="00163190" w:rsidRPr="00EB1D3C">
        <w:rPr>
          <w:b/>
          <w:sz w:val="20"/>
        </w:rPr>
        <w:tab/>
      </w:r>
      <w:r w:rsidRPr="00EB1D3C">
        <w:rPr>
          <w:b/>
          <w:sz w:val="20"/>
        </w:rPr>
        <w:tab/>
      </w:r>
      <w:r w:rsidRPr="00EB1D3C">
        <w:rPr>
          <w:b/>
          <w:sz w:val="20"/>
        </w:rPr>
        <w:tab/>
        <w:t xml:space="preserve">      ОТ «ЗАКАЗЧИКА»:</w:t>
      </w:r>
    </w:p>
    <w:p w:rsidR="005A38F7" w:rsidRPr="00EB1D3C" w:rsidRDefault="005A38F7">
      <w:pPr>
        <w:shd w:val="clear" w:color="auto" w:fill="FFFFFF"/>
        <w:spacing w:before="10" w:line="202" w:lineRule="exact"/>
        <w:ind w:left="187" w:firstLine="531"/>
        <w:jc w:val="both"/>
      </w:pPr>
    </w:p>
    <w:p w:rsidR="005A38F7" w:rsidRPr="00EB1D3C" w:rsidRDefault="005A38F7">
      <w:pPr>
        <w:shd w:val="clear" w:color="auto" w:fill="FFFFFF"/>
        <w:spacing w:before="10" w:line="202" w:lineRule="exact"/>
        <w:ind w:left="187" w:firstLine="531"/>
        <w:jc w:val="both"/>
      </w:pPr>
    </w:p>
    <w:p w:rsidR="005A38F7" w:rsidRPr="00EB1D3C" w:rsidRDefault="005A38F7">
      <w:pPr>
        <w:shd w:val="clear" w:color="auto" w:fill="FFFFFF"/>
        <w:spacing w:before="10" w:line="202" w:lineRule="exact"/>
        <w:ind w:left="187" w:firstLine="531"/>
        <w:jc w:val="both"/>
      </w:pPr>
    </w:p>
    <w:tbl>
      <w:tblPr>
        <w:tblW w:w="9854" w:type="dxa"/>
        <w:tblInd w:w="419" w:type="dxa"/>
        <w:tblLayout w:type="fixed"/>
        <w:tblLook w:val="0000" w:firstRow="0" w:lastRow="0" w:firstColumn="0" w:lastColumn="0" w:noHBand="0" w:noVBand="0"/>
      </w:tblPr>
      <w:tblGrid>
        <w:gridCol w:w="4895"/>
        <w:gridCol w:w="4959"/>
      </w:tblGrid>
      <w:tr w:rsidR="00AC2655" w:rsidRPr="00EB1D3C" w:rsidTr="00AC2655">
        <w:tc>
          <w:tcPr>
            <w:tcW w:w="4895" w:type="dxa"/>
            <w:shd w:val="clear" w:color="auto" w:fill="auto"/>
          </w:tcPr>
          <w:p w:rsidR="00AC2655" w:rsidRDefault="00AC2655" w:rsidP="00123E72">
            <w:pPr>
              <w:pStyle w:val="a6"/>
              <w:rPr>
                <w:sz w:val="20"/>
                <w:lang w:val="ru-RU"/>
              </w:rPr>
            </w:pPr>
          </w:p>
          <w:p w:rsidR="008A663B" w:rsidRDefault="008A663B" w:rsidP="00123E72">
            <w:pPr>
              <w:pStyle w:val="a6"/>
              <w:rPr>
                <w:sz w:val="20"/>
                <w:lang w:val="ru-RU"/>
              </w:rPr>
            </w:pPr>
          </w:p>
          <w:p w:rsidR="008A663B" w:rsidRPr="00B93911" w:rsidRDefault="008A663B" w:rsidP="00123E72">
            <w:pPr>
              <w:pStyle w:val="a6"/>
              <w:rPr>
                <w:sz w:val="20"/>
                <w:lang w:val="ru-RU"/>
              </w:rPr>
            </w:pPr>
          </w:p>
          <w:p w:rsidR="008354E4" w:rsidRPr="00B93911" w:rsidRDefault="008354E4" w:rsidP="00123E72">
            <w:pPr>
              <w:pStyle w:val="a6"/>
              <w:rPr>
                <w:sz w:val="20"/>
                <w:lang w:val="ru-RU"/>
              </w:rPr>
            </w:pPr>
          </w:p>
          <w:p w:rsidR="008A663B" w:rsidRDefault="00D802F6" w:rsidP="008A663B">
            <w:pPr>
              <w:pStyle w:val="a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</w:t>
            </w:r>
            <w:r w:rsidR="008A663B">
              <w:rPr>
                <w:sz w:val="20"/>
                <w:lang w:val="ru-RU"/>
              </w:rPr>
              <w:t>_____________</w:t>
            </w:r>
            <w:r>
              <w:rPr>
                <w:sz w:val="20"/>
                <w:lang w:val="ru-RU"/>
              </w:rPr>
              <w:t xml:space="preserve">_ </w:t>
            </w:r>
          </w:p>
          <w:p w:rsidR="00AC2655" w:rsidRPr="00B93911" w:rsidRDefault="00AC2655" w:rsidP="008A663B">
            <w:pPr>
              <w:pStyle w:val="a6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М.П.</w:t>
            </w:r>
          </w:p>
        </w:tc>
        <w:tc>
          <w:tcPr>
            <w:tcW w:w="4959" w:type="dxa"/>
            <w:shd w:val="clear" w:color="auto" w:fill="auto"/>
          </w:tcPr>
          <w:p w:rsidR="000724AC" w:rsidRPr="00B93911" w:rsidRDefault="000724AC" w:rsidP="000724AC">
            <w:pPr>
              <w:pStyle w:val="a6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 xml:space="preserve">Директор: </w:t>
            </w:r>
          </w:p>
          <w:p w:rsidR="000724AC" w:rsidRPr="00B93911" w:rsidRDefault="000724AC" w:rsidP="000724AC">
            <w:pPr>
              <w:pStyle w:val="a6"/>
              <w:rPr>
                <w:sz w:val="20"/>
                <w:lang w:val="ru-RU"/>
              </w:rPr>
            </w:pPr>
          </w:p>
          <w:p w:rsidR="000724AC" w:rsidRPr="00B93911" w:rsidRDefault="000724AC" w:rsidP="000724AC">
            <w:pPr>
              <w:pStyle w:val="a6"/>
              <w:rPr>
                <w:sz w:val="20"/>
                <w:lang w:val="ru-RU"/>
              </w:rPr>
            </w:pPr>
          </w:p>
          <w:p w:rsidR="000724AC" w:rsidRPr="00B93911" w:rsidRDefault="000724AC" w:rsidP="000724AC">
            <w:pPr>
              <w:pStyle w:val="a6"/>
              <w:rPr>
                <w:sz w:val="20"/>
                <w:lang w:val="ru-RU"/>
              </w:rPr>
            </w:pPr>
          </w:p>
          <w:p w:rsidR="00311AA7" w:rsidRPr="00B93911" w:rsidRDefault="000724AC" w:rsidP="00311AA7">
            <w:pPr>
              <w:pStyle w:val="a6"/>
              <w:snapToGrid w:val="0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_________</w:t>
            </w:r>
            <w:r w:rsidR="008A663B">
              <w:rPr>
                <w:sz w:val="20"/>
                <w:lang w:val="ru-RU"/>
              </w:rPr>
              <w:t>______________</w:t>
            </w:r>
            <w:r w:rsidRPr="00B93911">
              <w:rPr>
                <w:sz w:val="20"/>
                <w:lang w:val="ru-RU"/>
              </w:rPr>
              <w:t xml:space="preserve">________   </w:t>
            </w:r>
            <w:r w:rsidR="00D802F6">
              <w:rPr>
                <w:sz w:val="20"/>
                <w:lang w:val="ru-RU"/>
              </w:rPr>
              <w:t>Е.В. Осмелкин</w:t>
            </w:r>
            <w:r w:rsidRPr="00B93911">
              <w:rPr>
                <w:sz w:val="20"/>
                <w:lang w:val="ru-RU"/>
              </w:rPr>
              <w:t xml:space="preserve"> </w:t>
            </w:r>
            <w:r w:rsidR="00515EE7" w:rsidRPr="00B93911">
              <w:rPr>
                <w:sz w:val="20"/>
                <w:lang w:val="ru-RU"/>
              </w:rPr>
              <w:t xml:space="preserve"> </w:t>
            </w:r>
            <w:r w:rsidR="00EB1D3C" w:rsidRPr="00B93911">
              <w:rPr>
                <w:sz w:val="20"/>
                <w:lang w:val="ru-RU"/>
              </w:rPr>
              <w:t xml:space="preserve"> </w:t>
            </w:r>
          </w:p>
          <w:p w:rsidR="00AC2655" w:rsidRPr="00B93911" w:rsidRDefault="00C250F5" w:rsidP="00311AA7">
            <w:pPr>
              <w:pStyle w:val="a6"/>
              <w:snapToGrid w:val="0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М.П.</w:t>
            </w:r>
          </w:p>
        </w:tc>
      </w:tr>
    </w:tbl>
    <w:p w:rsidR="005A38F7" w:rsidRPr="00EB1D3C" w:rsidRDefault="005A38F7">
      <w:pPr>
        <w:shd w:val="clear" w:color="auto" w:fill="FFFFFF"/>
        <w:spacing w:before="10" w:line="202" w:lineRule="exact"/>
        <w:ind w:left="187" w:firstLine="531"/>
        <w:jc w:val="both"/>
      </w:pPr>
    </w:p>
    <w:p w:rsidR="005A38F7" w:rsidRPr="00EB1D3C" w:rsidRDefault="00D65ABA" w:rsidP="00AC2F2C">
      <w:pPr>
        <w:shd w:val="clear" w:color="auto" w:fill="FFFFFF"/>
        <w:spacing w:line="197" w:lineRule="exact"/>
        <w:jc w:val="center"/>
      </w:pPr>
      <w:r w:rsidRPr="00EB1D3C">
        <w:rPr>
          <w:b/>
        </w:rPr>
        <w:br w:type="page"/>
      </w:r>
      <w:r w:rsidR="00AC2F2C">
        <w:rPr>
          <w:b/>
        </w:rPr>
        <w:lastRenderedPageBreak/>
        <w:t xml:space="preserve">                                                         </w:t>
      </w:r>
      <w:r w:rsidR="005A38F7" w:rsidRPr="00EB1D3C">
        <w:rPr>
          <w:b/>
        </w:rPr>
        <w:t>Приложение № 3</w:t>
      </w:r>
    </w:p>
    <w:p w:rsidR="005A38F7" w:rsidRPr="00EB1D3C" w:rsidRDefault="00AC2F2C" w:rsidP="00AC2F2C">
      <w:pPr>
        <w:shd w:val="clear" w:color="auto" w:fill="FFFFFF"/>
        <w:spacing w:line="197" w:lineRule="exact"/>
        <w:ind w:left="178" w:firstLine="240"/>
        <w:jc w:val="center"/>
      </w:pPr>
      <w:r>
        <w:t xml:space="preserve">                                                                                                   </w:t>
      </w:r>
      <w:r w:rsidR="005A38F7" w:rsidRPr="00EB1D3C">
        <w:t>к Договору</w:t>
      </w:r>
      <w:r w:rsidR="007512FF" w:rsidRPr="00EB1D3C">
        <w:t xml:space="preserve"> №</w:t>
      </w:r>
      <w:r w:rsidR="00515EE7">
        <w:t xml:space="preserve"> </w:t>
      </w:r>
      <w:r w:rsidR="0097307A">
        <w:t xml:space="preserve">        </w:t>
      </w:r>
      <w:r w:rsidR="005A38F7" w:rsidRPr="00EB1D3C">
        <w:t xml:space="preserve">на изготовление и поставку </w:t>
      </w:r>
    </w:p>
    <w:p w:rsidR="005A38F7" w:rsidRPr="00EB1D3C" w:rsidRDefault="00AC2F2C" w:rsidP="00AC2F2C">
      <w:pPr>
        <w:shd w:val="clear" w:color="auto" w:fill="FFFFFF"/>
        <w:spacing w:line="197" w:lineRule="exact"/>
        <w:ind w:left="178" w:firstLine="240"/>
        <w:jc w:val="center"/>
      </w:pPr>
      <w:r>
        <w:t xml:space="preserve">                                                                                                             </w:t>
      </w:r>
      <w:r w:rsidR="005A38F7" w:rsidRPr="00EB1D3C">
        <w:t>полиграфической продукции</w:t>
      </w:r>
      <w:r>
        <w:t xml:space="preserve"> </w:t>
      </w:r>
      <w:r w:rsidR="00F93E70" w:rsidRPr="00EB1D3C">
        <w:t>от «</w:t>
      </w:r>
      <w:r w:rsidR="0097307A">
        <w:t xml:space="preserve">    </w:t>
      </w:r>
      <w:r w:rsidR="00515EE7">
        <w:t xml:space="preserve"> </w:t>
      </w:r>
      <w:r w:rsidR="00630316" w:rsidRPr="00EB1D3C">
        <w:t>»</w:t>
      </w:r>
      <w:r w:rsidR="008A663B">
        <w:t xml:space="preserve">             </w:t>
      </w:r>
      <w:r>
        <w:t xml:space="preserve"> </w:t>
      </w:r>
      <w:r w:rsidR="00E71EEC" w:rsidRPr="00EB1D3C">
        <w:t xml:space="preserve"> 202</w:t>
      </w:r>
      <w:r w:rsidR="004225AB">
        <w:t>6</w:t>
      </w:r>
      <w:r w:rsidR="00AC0E0F" w:rsidRPr="00EB1D3C">
        <w:t xml:space="preserve"> </w:t>
      </w:r>
      <w:r w:rsidR="005A38F7" w:rsidRPr="00EB1D3C">
        <w:t xml:space="preserve">г. </w:t>
      </w:r>
    </w:p>
    <w:p w:rsidR="005A38F7" w:rsidRPr="00EB1D3C" w:rsidRDefault="005A38F7"/>
    <w:p w:rsidR="005A38F7" w:rsidRPr="00EB1D3C" w:rsidRDefault="005A38F7">
      <w:pPr>
        <w:jc w:val="center"/>
        <w:rPr>
          <w:b/>
        </w:rPr>
      </w:pPr>
      <w:r w:rsidRPr="00EB1D3C">
        <w:rPr>
          <w:b/>
        </w:rPr>
        <w:t>ТРЕБОВАНИЯ К КАЧЕСТВУ ПОЛИГРАФИЧЕСКОЙ ПРОДУКЦИИ</w:t>
      </w:r>
    </w:p>
    <w:p w:rsidR="005A38F7" w:rsidRPr="00EB1D3C" w:rsidRDefault="005A38F7">
      <w:pPr>
        <w:jc w:val="center"/>
        <w:rPr>
          <w:b/>
        </w:rPr>
      </w:pPr>
    </w:p>
    <w:p w:rsidR="005A38F7" w:rsidRPr="00EB1D3C" w:rsidRDefault="005A38F7">
      <w:pPr>
        <w:ind w:firstLine="540"/>
        <w:jc w:val="center"/>
      </w:pPr>
      <w:r w:rsidRPr="00EB1D3C">
        <w:rPr>
          <w:b/>
        </w:rPr>
        <w:t>ОБЩИЕ ТРЕБОВАНИЯ</w:t>
      </w:r>
    </w:p>
    <w:p w:rsidR="005A38F7" w:rsidRPr="00EB1D3C" w:rsidRDefault="005A38F7">
      <w:pPr>
        <w:ind w:firstLine="540"/>
        <w:jc w:val="both"/>
      </w:pPr>
      <w:r w:rsidRPr="00EB1D3C">
        <w:t>Тиражные оттиски должны соответствовать подписным листам и оригинал-макету по цветному тону краски, характеру и размерам элементов изображения.</w:t>
      </w:r>
    </w:p>
    <w:p w:rsidR="005A38F7" w:rsidRPr="00EB1D3C" w:rsidRDefault="005A38F7">
      <w:pPr>
        <w:ind w:firstLine="540"/>
        <w:jc w:val="both"/>
      </w:pPr>
      <w:r w:rsidRPr="00EB1D3C">
        <w:t>На оттисках не должно быть следов смазывания краски.</w:t>
      </w:r>
    </w:p>
    <w:p w:rsidR="005A38F7" w:rsidRPr="00EB1D3C" w:rsidRDefault="005A38F7">
      <w:pPr>
        <w:ind w:firstLine="540"/>
        <w:jc w:val="both"/>
      </w:pPr>
      <w:r w:rsidRPr="00EB1D3C">
        <w:t>На пробельных участках изображения оттиска не должно быть тени и следов отмарывания.</w:t>
      </w:r>
    </w:p>
    <w:p w:rsidR="005A38F7" w:rsidRPr="00EB1D3C" w:rsidRDefault="005A38F7">
      <w:pPr>
        <w:ind w:firstLine="540"/>
        <w:jc w:val="both"/>
        <w:rPr>
          <w:b/>
        </w:rPr>
      </w:pPr>
      <w:r w:rsidRPr="00EB1D3C">
        <w:t>На тиражных листах не должно быть повреждений: надрывов краев, забоя торцов, сморщенных и загнутых углов, следов пальцев рук, масляных пятен, царапин, точек, полос, не пропечатанных участков (продавов) и т.п.</w:t>
      </w:r>
    </w:p>
    <w:p w:rsidR="005A38F7" w:rsidRPr="00EB1D3C" w:rsidRDefault="005A38F7">
      <w:pPr>
        <w:ind w:firstLine="540"/>
        <w:jc w:val="center"/>
        <w:rPr>
          <w:b/>
        </w:rPr>
      </w:pPr>
    </w:p>
    <w:p w:rsidR="005A38F7" w:rsidRPr="00EB1D3C" w:rsidRDefault="005A38F7">
      <w:pPr>
        <w:ind w:firstLine="540"/>
        <w:jc w:val="center"/>
      </w:pPr>
      <w:r w:rsidRPr="00EB1D3C">
        <w:rPr>
          <w:b/>
        </w:rPr>
        <w:t>РЕКОМЕНДУЕМЫЕ ДЕНСИТОМЕТРИЧЕСКИЕ НОРМЫ ПЕЧАТАНИЯ</w:t>
      </w:r>
    </w:p>
    <w:p w:rsidR="005A38F7" w:rsidRPr="00EB1D3C" w:rsidRDefault="005A38F7">
      <w:pPr>
        <w:ind w:firstLine="540"/>
      </w:pPr>
      <w:r w:rsidRPr="00EB1D3C">
        <w:t xml:space="preserve">Значения оптической плотности плашки для листовой офсетной печати красками Европейской триады по данным </w:t>
      </w:r>
      <w:r w:rsidRPr="00EB1D3C">
        <w:rPr>
          <w:lang w:val="en-US"/>
        </w:rPr>
        <w:t>X</w:t>
      </w:r>
      <w:r w:rsidRPr="00EB1D3C">
        <w:t>-</w:t>
      </w:r>
      <w:r w:rsidRPr="00EB1D3C">
        <w:rPr>
          <w:lang w:val="en-US"/>
        </w:rPr>
        <w:t>Rite</w:t>
      </w:r>
      <w:r w:rsidRPr="00EB1D3C">
        <w:t>:</w:t>
      </w:r>
    </w:p>
    <w:p w:rsidR="005A38F7" w:rsidRPr="00EB1D3C" w:rsidRDefault="005A38F7">
      <w:pPr>
        <w:ind w:firstLine="54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82"/>
        <w:gridCol w:w="2376"/>
        <w:gridCol w:w="2477"/>
        <w:gridCol w:w="3555"/>
      </w:tblGrid>
      <w:tr w:rsidR="005A38F7" w:rsidRPr="00EB1D3C" w:rsidTr="008A663B"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 xml:space="preserve">Краска </w:t>
            </w:r>
          </w:p>
          <w:p w:rsidR="005A38F7" w:rsidRPr="00EB1D3C" w:rsidRDefault="005A38F7">
            <w:pPr>
              <w:jc w:val="center"/>
              <w:rPr>
                <w:b/>
              </w:rPr>
            </w:pPr>
          </w:p>
        </w:tc>
        <w:tc>
          <w:tcPr>
            <w:tcW w:w="8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  <w:r w:rsidRPr="00EB1D3C">
              <w:rPr>
                <w:b/>
              </w:rPr>
              <w:t xml:space="preserve"> Бумага </w:t>
            </w:r>
          </w:p>
        </w:tc>
      </w:tr>
      <w:tr w:rsidR="005A38F7" w:rsidRPr="00EB1D3C" w:rsidTr="008A663B">
        <w:trPr>
          <w:trHeight w:val="396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  <w:r w:rsidRPr="00EB1D3C">
              <w:rPr>
                <w:b/>
              </w:rPr>
              <w:t>немелованная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  <w:r w:rsidRPr="00EB1D3C">
              <w:rPr>
                <w:b/>
              </w:rPr>
              <w:t>высокоглянцевая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  <w:r w:rsidRPr="00EB1D3C">
              <w:rPr>
                <w:b/>
              </w:rPr>
              <w:t>мелованная матовая</w:t>
            </w:r>
          </w:p>
        </w:tc>
      </w:tr>
      <w:tr w:rsidR="005A38F7" w:rsidRPr="00EB1D3C" w:rsidTr="008A663B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</w:pPr>
            <w:r w:rsidRPr="00EB1D3C">
              <w:rPr>
                <w:b/>
              </w:rPr>
              <w:t>голубая</w:t>
            </w:r>
          </w:p>
          <w:p w:rsidR="005A38F7" w:rsidRPr="00EB1D3C" w:rsidRDefault="005A38F7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1.20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1.45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1.35</w:t>
            </w:r>
          </w:p>
        </w:tc>
      </w:tr>
      <w:tr w:rsidR="005A38F7" w:rsidRPr="00EB1D3C" w:rsidTr="008A663B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пурпурная</w:t>
            </w:r>
          </w:p>
          <w:p w:rsidR="005A38F7" w:rsidRPr="00EB1D3C" w:rsidRDefault="005A38F7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1.15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1.40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1.30</w:t>
            </w:r>
          </w:p>
        </w:tc>
      </w:tr>
      <w:tr w:rsidR="005A38F7" w:rsidRPr="00EB1D3C" w:rsidTr="008A663B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желтая</w:t>
            </w:r>
          </w:p>
          <w:p w:rsidR="005A38F7" w:rsidRPr="00EB1D3C" w:rsidRDefault="005A38F7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1.05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1.30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1.15</w:t>
            </w:r>
          </w:p>
        </w:tc>
      </w:tr>
      <w:tr w:rsidR="005A38F7" w:rsidRPr="00EB1D3C" w:rsidTr="008A663B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черная</w:t>
            </w:r>
          </w:p>
          <w:p w:rsidR="005A38F7" w:rsidRPr="00EB1D3C" w:rsidRDefault="005A38F7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1.45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  <w:rPr>
                <w:b/>
              </w:rPr>
            </w:pPr>
            <w:r w:rsidRPr="00EB1D3C">
              <w:rPr>
                <w:b/>
              </w:rPr>
              <w:t>1.85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  <w:rPr>
                <w:b/>
              </w:rPr>
            </w:pPr>
          </w:p>
          <w:p w:rsidR="005A38F7" w:rsidRPr="00EB1D3C" w:rsidRDefault="005A38F7">
            <w:pPr>
              <w:jc w:val="center"/>
            </w:pPr>
            <w:r w:rsidRPr="00EB1D3C">
              <w:rPr>
                <w:b/>
              </w:rPr>
              <w:t>1.75</w:t>
            </w:r>
          </w:p>
        </w:tc>
      </w:tr>
    </w:tbl>
    <w:p w:rsidR="005A38F7" w:rsidRPr="00EB1D3C" w:rsidRDefault="005A38F7" w:rsidP="00AC0E0F">
      <w:pPr>
        <w:jc w:val="both"/>
      </w:pPr>
      <w:r w:rsidRPr="00EB1D3C">
        <w:t xml:space="preserve">По технологическим инструкциям на процессы офсетной печати допустимые отклонения для зональных плоскостей: </w:t>
      </w:r>
    </w:p>
    <w:p w:rsidR="005A38F7" w:rsidRPr="00EB1D3C" w:rsidRDefault="005A38F7">
      <w:pPr>
        <w:ind w:firstLine="540"/>
        <w:jc w:val="both"/>
      </w:pPr>
      <w:r w:rsidRPr="00EB1D3C">
        <w:t>- по цветным краскам при печатании на мелованной бумаге составляют ± 0.05</w:t>
      </w:r>
      <w:r w:rsidRPr="00EB1D3C">
        <w:rPr>
          <w:lang w:val="en-US"/>
        </w:rPr>
        <w:t>D</w:t>
      </w:r>
      <w:r w:rsidRPr="00EB1D3C">
        <w:t>;</w:t>
      </w:r>
    </w:p>
    <w:p w:rsidR="005A38F7" w:rsidRPr="00EB1D3C" w:rsidRDefault="005A38F7">
      <w:pPr>
        <w:ind w:firstLine="540"/>
        <w:jc w:val="both"/>
      </w:pPr>
      <w:r w:rsidRPr="00EB1D3C">
        <w:t>- в остальных случаях ± 0.10</w:t>
      </w:r>
      <w:r w:rsidRPr="00EB1D3C">
        <w:rPr>
          <w:lang w:val="en-US"/>
        </w:rPr>
        <w:t>D</w:t>
      </w:r>
      <w:r w:rsidRPr="00EB1D3C">
        <w:t>.</w:t>
      </w:r>
    </w:p>
    <w:p w:rsidR="005A38F7" w:rsidRPr="00EB1D3C" w:rsidRDefault="005A38F7">
      <w:pPr>
        <w:ind w:firstLine="540"/>
        <w:rPr>
          <w:b/>
        </w:rPr>
      </w:pPr>
      <w:r w:rsidRPr="00EB1D3C">
        <w:t>Допустимые отклонения оптической плотности по ширине оттиска для офсетной бумаги – 0.20</w:t>
      </w:r>
      <w:r w:rsidRPr="00EB1D3C">
        <w:rPr>
          <w:lang w:val="en-US"/>
        </w:rPr>
        <w:t>D</w:t>
      </w:r>
      <w:r w:rsidRPr="00EB1D3C">
        <w:t>, для мелованной – 0.15</w:t>
      </w:r>
      <w:r w:rsidRPr="00EB1D3C">
        <w:rPr>
          <w:lang w:val="en-US"/>
        </w:rPr>
        <w:t>D</w:t>
      </w:r>
      <w:r w:rsidRPr="00EB1D3C">
        <w:t xml:space="preserve">. </w:t>
      </w:r>
    </w:p>
    <w:p w:rsidR="005A38F7" w:rsidRPr="00EB1D3C" w:rsidRDefault="005A38F7">
      <w:pPr>
        <w:jc w:val="center"/>
      </w:pPr>
      <w:r w:rsidRPr="00EB1D3C">
        <w:rPr>
          <w:b/>
        </w:rPr>
        <w:t>ТРЕБОВАНИЯ К ПРИВОДКЕ КРАСОК</w:t>
      </w:r>
    </w:p>
    <w:p w:rsidR="005A38F7" w:rsidRPr="00EB1D3C" w:rsidRDefault="005A38F7" w:rsidP="008A663B">
      <w:pPr>
        <w:ind w:firstLine="720"/>
        <w:jc w:val="both"/>
      </w:pPr>
      <w:r w:rsidRPr="00EB1D3C">
        <w:t>Изображения на оттиске, отпечатанные цветными красками, должны быть точно совмещены. Допустимые отклонения в зависимости от вида продукции должны быть не более:</w:t>
      </w:r>
    </w:p>
    <w:p w:rsidR="005A38F7" w:rsidRPr="00EB1D3C" w:rsidRDefault="005A38F7">
      <w:pPr>
        <w:ind w:left="54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35"/>
        <w:gridCol w:w="4355"/>
      </w:tblGrid>
      <w:tr w:rsidR="005A38F7" w:rsidRPr="00EB1D3C" w:rsidTr="008A663B"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</w:pPr>
            <w:r w:rsidRPr="00EB1D3C">
              <w:t>Открытки и репродукции высокого качества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</w:pPr>
            <w:r w:rsidRPr="00EB1D3C">
              <w:t>0.05 мм</w:t>
            </w:r>
          </w:p>
        </w:tc>
      </w:tr>
      <w:tr w:rsidR="005A38F7" w:rsidRPr="00EB1D3C" w:rsidTr="008A663B"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</w:pPr>
            <w:r w:rsidRPr="00EB1D3C">
              <w:t>Журналы, книги, открытки, обложки, вклейки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</w:pPr>
            <w:r w:rsidRPr="00EB1D3C">
              <w:t>0.1 мм</w:t>
            </w:r>
          </w:p>
        </w:tc>
      </w:tr>
      <w:tr w:rsidR="005A38F7" w:rsidRPr="00EB1D3C" w:rsidTr="008A663B"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</w:pPr>
            <w:r w:rsidRPr="00EB1D3C">
              <w:t>Плакаты, обложки с простым рисунком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</w:pPr>
            <w:r w:rsidRPr="00EB1D3C">
              <w:t>0.15 мм</w:t>
            </w:r>
          </w:p>
        </w:tc>
      </w:tr>
      <w:tr w:rsidR="005A38F7" w:rsidRPr="00EB1D3C" w:rsidTr="008A663B"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</w:pPr>
            <w:r w:rsidRPr="00EB1D3C">
              <w:t>Текстовая печать с лицевой и оборотной сторон книг, журналов и т.п. (приводка)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</w:pPr>
            <w:r w:rsidRPr="00EB1D3C">
              <w:t>0.2 мм</w:t>
            </w:r>
          </w:p>
        </w:tc>
      </w:tr>
      <w:tr w:rsidR="005A38F7" w:rsidRPr="00EB1D3C" w:rsidTr="008A663B"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</w:pPr>
            <w:r w:rsidRPr="00EB1D3C">
              <w:t>Районные газеты с использованием районной краски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F7" w:rsidRPr="00EB1D3C" w:rsidRDefault="005A38F7">
            <w:pPr>
              <w:snapToGrid w:val="0"/>
              <w:jc w:val="center"/>
            </w:pPr>
            <w:r w:rsidRPr="00EB1D3C">
              <w:t>0.3мм</w:t>
            </w:r>
          </w:p>
        </w:tc>
      </w:tr>
    </w:tbl>
    <w:p w:rsidR="005A38F7" w:rsidRPr="00EB1D3C" w:rsidRDefault="005A38F7" w:rsidP="00AC0E0F">
      <w:pPr>
        <w:rPr>
          <w:b/>
        </w:rPr>
      </w:pPr>
      <w:r w:rsidRPr="00EB1D3C">
        <w:t xml:space="preserve">  </w:t>
      </w:r>
      <w:r w:rsidR="00AC0E0F" w:rsidRPr="00EB1D3C">
        <w:tab/>
      </w:r>
      <w:r w:rsidRPr="00EB1D3C">
        <w:rPr>
          <w:b/>
        </w:rPr>
        <w:t>Примечание:</w:t>
      </w:r>
    </w:p>
    <w:p w:rsidR="005A38F7" w:rsidRDefault="005A38F7" w:rsidP="00AC0E0F">
      <w:pPr>
        <w:ind w:firstLine="540"/>
      </w:pPr>
      <w:r w:rsidRPr="00EB1D3C">
        <w:t>Толщина линии приводочных крестов - 0.1мм</w:t>
      </w:r>
    </w:p>
    <w:p w:rsidR="00AC2F2C" w:rsidRPr="00EB1D3C" w:rsidRDefault="00AC2F2C" w:rsidP="00AC0E0F">
      <w:pPr>
        <w:ind w:firstLine="540"/>
      </w:pPr>
    </w:p>
    <w:p w:rsidR="005A38F7" w:rsidRPr="00EB1D3C" w:rsidRDefault="005A38F7">
      <w:pPr>
        <w:pStyle w:val="a6"/>
        <w:ind w:firstLine="720"/>
        <w:rPr>
          <w:sz w:val="20"/>
        </w:rPr>
      </w:pPr>
      <w:r w:rsidRPr="00EB1D3C">
        <w:rPr>
          <w:b/>
          <w:sz w:val="20"/>
        </w:rPr>
        <w:t>ОТ «ИСПОЛНИТЕЛЯ</w:t>
      </w:r>
      <w:r w:rsidR="00163190" w:rsidRPr="00EB1D3C">
        <w:rPr>
          <w:b/>
          <w:sz w:val="20"/>
        </w:rPr>
        <w:t xml:space="preserve">»: </w:t>
      </w:r>
      <w:r w:rsidR="00163190" w:rsidRPr="00EB1D3C">
        <w:rPr>
          <w:b/>
          <w:sz w:val="20"/>
        </w:rPr>
        <w:tab/>
      </w:r>
      <w:r w:rsidRPr="00EB1D3C">
        <w:rPr>
          <w:b/>
          <w:sz w:val="20"/>
        </w:rPr>
        <w:tab/>
      </w:r>
      <w:r w:rsidRPr="00EB1D3C">
        <w:rPr>
          <w:b/>
          <w:sz w:val="20"/>
        </w:rPr>
        <w:tab/>
        <w:t xml:space="preserve">      ОТ «ЗАКАЗЧИКА»:</w:t>
      </w:r>
    </w:p>
    <w:p w:rsidR="005A38F7" w:rsidRPr="00EB1D3C" w:rsidRDefault="005A38F7">
      <w:pPr>
        <w:shd w:val="clear" w:color="auto" w:fill="FFFFFF"/>
        <w:spacing w:before="10" w:line="202" w:lineRule="exact"/>
        <w:ind w:left="187" w:firstLine="531"/>
        <w:jc w:val="both"/>
      </w:pPr>
    </w:p>
    <w:tbl>
      <w:tblPr>
        <w:tblW w:w="10155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5190"/>
        <w:gridCol w:w="4965"/>
      </w:tblGrid>
      <w:tr w:rsidR="00AC2655" w:rsidRPr="00EB1D3C" w:rsidTr="00AC2655">
        <w:tc>
          <w:tcPr>
            <w:tcW w:w="5190" w:type="dxa"/>
            <w:shd w:val="clear" w:color="auto" w:fill="auto"/>
          </w:tcPr>
          <w:p w:rsidR="00AC2655" w:rsidRDefault="00AC2655" w:rsidP="00123E72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8A663B" w:rsidRPr="00B93911" w:rsidRDefault="008A663B" w:rsidP="00123E72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AC2655" w:rsidRPr="00B93911" w:rsidRDefault="00AC2655" w:rsidP="00123E72">
            <w:pPr>
              <w:pStyle w:val="a6"/>
              <w:rPr>
                <w:sz w:val="20"/>
                <w:lang w:val="ru-RU"/>
              </w:rPr>
            </w:pPr>
          </w:p>
          <w:p w:rsidR="00AC2655" w:rsidRPr="00B93911" w:rsidRDefault="00D802F6" w:rsidP="00123E72">
            <w:pPr>
              <w:pStyle w:val="a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</w:t>
            </w:r>
            <w:r w:rsidR="008A663B">
              <w:rPr>
                <w:sz w:val="20"/>
                <w:lang w:val="ru-RU"/>
              </w:rPr>
              <w:t>________________</w:t>
            </w:r>
            <w:r>
              <w:rPr>
                <w:sz w:val="20"/>
                <w:lang w:val="ru-RU"/>
              </w:rPr>
              <w:t xml:space="preserve">__ </w:t>
            </w:r>
          </w:p>
          <w:p w:rsidR="00AC2655" w:rsidRPr="00B93911" w:rsidRDefault="00AC2655" w:rsidP="00123E72">
            <w:pPr>
              <w:pStyle w:val="a6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М.П.</w:t>
            </w:r>
          </w:p>
        </w:tc>
        <w:tc>
          <w:tcPr>
            <w:tcW w:w="4965" w:type="dxa"/>
            <w:shd w:val="clear" w:color="auto" w:fill="auto"/>
          </w:tcPr>
          <w:p w:rsidR="005B5444" w:rsidRPr="00B93911" w:rsidRDefault="005B5444" w:rsidP="005B5444">
            <w:pPr>
              <w:pStyle w:val="a6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 xml:space="preserve">Директор: </w:t>
            </w:r>
          </w:p>
          <w:p w:rsidR="005B5444" w:rsidRPr="00B93911" w:rsidRDefault="005B5444" w:rsidP="005B5444">
            <w:pPr>
              <w:pStyle w:val="a6"/>
              <w:rPr>
                <w:sz w:val="20"/>
                <w:lang w:val="ru-RU"/>
              </w:rPr>
            </w:pPr>
          </w:p>
          <w:p w:rsidR="005B5444" w:rsidRPr="00B93911" w:rsidRDefault="005B5444" w:rsidP="005B5444">
            <w:pPr>
              <w:pStyle w:val="a6"/>
              <w:rPr>
                <w:sz w:val="20"/>
                <w:lang w:val="ru-RU"/>
              </w:rPr>
            </w:pPr>
          </w:p>
          <w:p w:rsidR="00AC2655" w:rsidRPr="00B93911" w:rsidRDefault="005B5444" w:rsidP="00515EE7">
            <w:pPr>
              <w:pStyle w:val="a6"/>
              <w:snapToGrid w:val="0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______________</w:t>
            </w:r>
            <w:r w:rsidR="008A663B">
              <w:rPr>
                <w:sz w:val="20"/>
                <w:lang w:val="ru-RU"/>
              </w:rPr>
              <w:t>___________</w:t>
            </w:r>
            <w:r w:rsidRPr="00B93911">
              <w:rPr>
                <w:sz w:val="20"/>
                <w:lang w:val="ru-RU"/>
              </w:rPr>
              <w:t xml:space="preserve">___    </w:t>
            </w:r>
            <w:r w:rsidR="00D802F6">
              <w:rPr>
                <w:sz w:val="20"/>
                <w:lang w:val="ru-RU"/>
              </w:rPr>
              <w:t>Е.В. Осмелкин</w:t>
            </w:r>
          </w:p>
          <w:p w:rsidR="00515EE7" w:rsidRPr="00B93911" w:rsidRDefault="00515EE7" w:rsidP="00515EE7">
            <w:pPr>
              <w:pStyle w:val="a6"/>
              <w:snapToGrid w:val="0"/>
              <w:rPr>
                <w:sz w:val="20"/>
                <w:lang w:val="ru-RU"/>
              </w:rPr>
            </w:pPr>
            <w:r w:rsidRPr="00B93911">
              <w:rPr>
                <w:sz w:val="20"/>
                <w:lang w:val="ru-RU"/>
              </w:rPr>
              <w:t>МП</w:t>
            </w:r>
          </w:p>
        </w:tc>
      </w:tr>
    </w:tbl>
    <w:p w:rsidR="005A38F7" w:rsidRPr="00EB1D3C" w:rsidRDefault="005A38F7" w:rsidP="00D65ABA"/>
    <w:sectPr w:rsidR="005A38F7" w:rsidRPr="00EB1D3C" w:rsidSect="0058552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01BA69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05"/>
    <w:rsid w:val="00005656"/>
    <w:rsid w:val="00006D0E"/>
    <w:rsid w:val="000132A1"/>
    <w:rsid w:val="00047F9E"/>
    <w:rsid w:val="00055EB5"/>
    <w:rsid w:val="000724AC"/>
    <w:rsid w:val="00083D74"/>
    <w:rsid w:val="00085026"/>
    <w:rsid w:val="00087C67"/>
    <w:rsid w:val="00094763"/>
    <w:rsid w:val="000B185C"/>
    <w:rsid w:val="00123E72"/>
    <w:rsid w:val="00127627"/>
    <w:rsid w:val="001433AF"/>
    <w:rsid w:val="00156220"/>
    <w:rsid w:val="00163190"/>
    <w:rsid w:val="00187D78"/>
    <w:rsid w:val="00197605"/>
    <w:rsid w:val="001C7C19"/>
    <w:rsid w:val="001D43EA"/>
    <w:rsid w:val="002020D5"/>
    <w:rsid w:val="00223D19"/>
    <w:rsid w:val="002333B5"/>
    <w:rsid w:val="00276C88"/>
    <w:rsid w:val="002974F2"/>
    <w:rsid w:val="00311AA7"/>
    <w:rsid w:val="00333955"/>
    <w:rsid w:val="0038640E"/>
    <w:rsid w:val="00395DCF"/>
    <w:rsid w:val="003E5C33"/>
    <w:rsid w:val="00417237"/>
    <w:rsid w:val="004225AB"/>
    <w:rsid w:val="00443224"/>
    <w:rsid w:val="00491366"/>
    <w:rsid w:val="004A06D4"/>
    <w:rsid w:val="004C661D"/>
    <w:rsid w:val="004E2DF6"/>
    <w:rsid w:val="004E3B0A"/>
    <w:rsid w:val="005123D7"/>
    <w:rsid w:val="00515E88"/>
    <w:rsid w:val="00515EE7"/>
    <w:rsid w:val="00543510"/>
    <w:rsid w:val="00570CAA"/>
    <w:rsid w:val="00583D1D"/>
    <w:rsid w:val="0058552B"/>
    <w:rsid w:val="005A38F7"/>
    <w:rsid w:val="005B5444"/>
    <w:rsid w:val="005D655C"/>
    <w:rsid w:val="005E404B"/>
    <w:rsid w:val="005E4817"/>
    <w:rsid w:val="005F07E0"/>
    <w:rsid w:val="005F7929"/>
    <w:rsid w:val="00630195"/>
    <w:rsid w:val="00630316"/>
    <w:rsid w:val="0064378D"/>
    <w:rsid w:val="0065458D"/>
    <w:rsid w:val="00661980"/>
    <w:rsid w:val="006927D3"/>
    <w:rsid w:val="006D35CD"/>
    <w:rsid w:val="006E66FC"/>
    <w:rsid w:val="006F0280"/>
    <w:rsid w:val="006F2574"/>
    <w:rsid w:val="0070308C"/>
    <w:rsid w:val="007207C4"/>
    <w:rsid w:val="007404B2"/>
    <w:rsid w:val="00743C49"/>
    <w:rsid w:val="007512FF"/>
    <w:rsid w:val="0077194B"/>
    <w:rsid w:val="00794B68"/>
    <w:rsid w:val="007A4DF8"/>
    <w:rsid w:val="007B4F83"/>
    <w:rsid w:val="007B76E7"/>
    <w:rsid w:val="007D543A"/>
    <w:rsid w:val="007E52A1"/>
    <w:rsid w:val="007F3F8B"/>
    <w:rsid w:val="00806C1F"/>
    <w:rsid w:val="00814740"/>
    <w:rsid w:val="008354E4"/>
    <w:rsid w:val="00840FF4"/>
    <w:rsid w:val="00876E43"/>
    <w:rsid w:val="008943C4"/>
    <w:rsid w:val="008A663B"/>
    <w:rsid w:val="008C59F8"/>
    <w:rsid w:val="008E002C"/>
    <w:rsid w:val="008E6A2B"/>
    <w:rsid w:val="0090673E"/>
    <w:rsid w:val="00931177"/>
    <w:rsid w:val="00940DDC"/>
    <w:rsid w:val="00952F9D"/>
    <w:rsid w:val="0097307A"/>
    <w:rsid w:val="009A58BA"/>
    <w:rsid w:val="009C19D9"/>
    <w:rsid w:val="009E3ECF"/>
    <w:rsid w:val="009E7A47"/>
    <w:rsid w:val="009F3658"/>
    <w:rsid w:val="00A519BF"/>
    <w:rsid w:val="00A5393D"/>
    <w:rsid w:val="00A56732"/>
    <w:rsid w:val="00A6074C"/>
    <w:rsid w:val="00A65559"/>
    <w:rsid w:val="00A81A13"/>
    <w:rsid w:val="00A91856"/>
    <w:rsid w:val="00AA104A"/>
    <w:rsid w:val="00AA728B"/>
    <w:rsid w:val="00AC0E0F"/>
    <w:rsid w:val="00AC2655"/>
    <w:rsid w:val="00AC2F2C"/>
    <w:rsid w:val="00B0026E"/>
    <w:rsid w:val="00B026C2"/>
    <w:rsid w:val="00B078A4"/>
    <w:rsid w:val="00B17AE4"/>
    <w:rsid w:val="00B8505E"/>
    <w:rsid w:val="00B93911"/>
    <w:rsid w:val="00BB198E"/>
    <w:rsid w:val="00BE5930"/>
    <w:rsid w:val="00C0363F"/>
    <w:rsid w:val="00C250F5"/>
    <w:rsid w:val="00C33F53"/>
    <w:rsid w:val="00C44F94"/>
    <w:rsid w:val="00C54515"/>
    <w:rsid w:val="00C62AB8"/>
    <w:rsid w:val="00CA3711"/>
    <w:rsid w:val="00CC461D"/>
    <w:rsid w:val="00CD237F"/>
    <w:rsid w:val="00CF0C47"/>
    <w:rsid w:val="00CF3157"/>
    <w:rsid w:val="00D06E7A"/>
    <w:rsid w:val="00D133E4"/>
    <w:rsid w:val="00D203E5"/>
    <w:rsid w:val="00D65ABA"/>
    <w:rsid w:val="00D802F6"/>
    <w:rsid w:val="00D81830"/>
    <w:rsid w:val="00DA77BF"/>
    <w:rsid w:val="00DD3225"/>
    <w:rsid w:val="00E0254F"/>
    <w:rsid w:val="00E341EE"/>
    <w:rsid w:val="00E42CF6"/>
    <w:rsid w:val="00E71EEC"/>
    <w:rsid w:val="00EB04B8"/>
    <w:rsid w:val="00EB1D3C"/>
    <w:rsid w:val="00EB7F36"/>
    <w:rsid w:val="00ED1893"/>
    <w:rsid w:val="00F01CED"/>
    <w:rsid w:val="00F03EEC"/>
    <w:rsid w:val="00F25555"/>
    <w:rsid w:val="00F32954"/>
    <w:rsid w:val="00F44EE1"/>
    <w:rsid w:val="00F72B52"/>
    <w:rsid w:val="00F80886"/>
    <w:rsid w:val="00F93E70"/>
    <w:rsid w:val="00FC7651"/>
    <w:rsid w:val="00FD06F4"/>
    <w:rsid w:val="00FD61A2"/>
    <w:rsid w:val="00FE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450E89-4A7A-49AB-BF32-5CDE090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3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4"/>
      <w:szCs w:val="28"/>
    </w:rPr>
  </w:style>
  <w:style w:type="paragraph" w:styleId="a6">
    <w:name w:val="Body Text"/>
    <w:basedOn w:val="a"/>
    <w:link w:val="a7"/>
    <w:rPr>
      <w:sz w:val="24"/>
      <w:lang w:val="x-none"/>
    </w:rPr>
  </w:style>
  <w:style w:type="paragraph" w:styleId="a8">
    <w:name w:val="List"/>
    <w:basedOn w:val="a"/>
    <w:pPr>
      <w:ind w:left="283" w:hanging="283"/>
    </w:p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paragraph" w:styleId="a9">
    <w:name w:val="Body Text Indent"/>
    <w:basedOn w:val="a"/>
    <w:pPr>
      <w:ind w:firstLine="284"/>
      <w:jc w:val="both"/>
    </w:pPr>
    <w:rPr>
      <w:sz w:val="24"/>
    </w:rPr>
  </w:style>
  <w:style w:type="paragraph" w:customStyle="1" w:styleId="211">
    <w:name w:val="Список 21"/>
    <w:basedOn w:val="a"/>
    <w:pPr>
      <w:ind w:left="566" w:hanging="283"/>
    </w:pPr>
  </w:style>
  <w:style w:type="paragraph" w:customStyle="1" w:styleId="310">
    <w:name w:val="Список 31"/>
    <w:basedOn w:val="a"/>
    <w:pPr>
      <w:ind w:left="849" w:hanging="283"/>
    </w:pPr>
  </w:style>
  <w:style w:type="paragraph" w:customStyle="1" w:styleId="13">
    <w:name w:val="Прощание1"/>
    <w:basedOn w:val="a"/>
    <w:pPr>
      <w:ind w:left="4252"/>
    </w:pPr>
  </w:style>
  <w:style w:type="paragraph" w:customStyle="1" w:styleId="31">
    <w:name w:val="Маркированный список 31"/>
    <w:basedOn w:val="a"/>
    <w:pPr>
      <w:numPr>
        <w:numId w:val="2"/>
      </w:numPr>
    </w:pPr>
  </w:style>
  <w:style w:type="paragraph" w:customStyle="1" w:styleId="14">
    <w:name w:val="Обычный отступ1"/>
    <w:basedOn w:val="a"/>
    <w:pPr>
      <w:ind w:left="720"/>
    </w:pPr>
  </w:style>
  <w:style w:type="paragraph" w:customStyle="1" w:styleId="aa">
    <w:name w:val="Краткий обратный адрес"/>
    <w:basedOn w:val="a"/>
  </w:style>
  <w:style w:type="paragraph" w:styleId="ab">
    <w:name w:val="Signature"/>
    <w:basedOn w:val="a"/>
    <w:pPr>
      <w:ind w:left="4252"/>
    </w:pPr>
  </w:style>
  <w:style w:type="paragraph" w:customStyle="1" w:styleId="PP">
    <w:name w:val="Строка PP"/>
    <w:basedOn w:val="ab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AC2655"/>
    <w:rPr>
      <w:sz w:val="24"/>
      <w:lang w:eastAsia="ar-SA"/>
    </w:rPr>
  </w:style>
  <w:style w:type="character" w:customStyle="1" w:styleId="b-message-heademail">
    <w:name w:val="b-message-head__email"/>
    <w:basedOn w:val="a0"/>
    <w:rsid w:val="0070308C"/>
  </w:style>
  <w:style w:type="character" w:customStyle="1" w:styleId="apple-converted-space">
    <w:name w:val="apple-converted-space"/>
    <w:basedOn w:val="a0"/>
    <w:rsid w:val="00BB198E"/>
  </w:style>
  <w:style w:type="paragraph" w:styleId="af">
    <w:name w:val="Normal (Web)"/>
    <w:basedOn w:val="a"/>
    <w:uiPriority w:val="99"/>
    <w:unhideWhenUsed/>
    <w:qFormat/>
    <w:rsid w:val="00C250F5"/>
    <w:pPr>
      <w:suppressAutoHyphens w:val="0"/>
      <w:spacing w:beforeAutospacing="1" w:after="142" w:line="288" w:lineRule="auto"/>
    </w:pPr>
    <w:rPr>
      <w:color w:val="00000A"/>
      <w:sz w:val="24"/>
      <w:szCs w:val="24"/>
      <w:lang w:eastAsia="ru-RU"/>
    </w:rPr>
  </w:style>
  <w:style w:type="character" w:customStyle="1" w:styleId="wmi-callto">
    <w:name w:val="wmi-callto"/>
    <w:basedOn w:val="a0"/>
    <w:rsid w:val="00EB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20247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ХМ</dc:creator>
  <cp:keywords/>
  <cp:lastModifiedBy>User02</cp:lastModifiedBy>
  <cp:revision>4</cp:revision>
  <cp:lastPrinted>2023-08-03T08:50:00Z</cp:lastPrinted>
  <dcterms:created xsi:type="dcterms:W3CDTF">2026-06-25T08:03:00Z</dcterms:created>
  <dcterms:modified xsi:type="dcterms:W3CDTF">2026-06-26T04:51:00Z</dcterms:modified>
</cp:coreProperties>
</file>