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DC2E0" w14:textId="206895BF" w:rsidR="009E5C26" w:rsidRPr="001373B2" w:rsidRDefault="0056618A" w:rsidP="00753789">
      <w:pPr>
        <w:ind w:left="567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53789">
        <w:rPr>
          <w:rFonts w:cs="Times New Roman"/>
          <w:sz w:val="24"/>
          <w:szCs w:val="24"/>
        </w:rPr>
        <w:t xml:space="preserve">                        </w:t>
      </w:r>
    </w:p>
    <w:p w14:paraId="1829FEB1" w14:textId="77777777" w:rsidR="00E42FAE" w:rsidRPr="00354FFC" w:rsidRDefault="00E42FAE" w:rsidP="00354FFC">
      <w:pPr>
        <w:jc w:val="both"/>
        <w:rPr>
          <w:sz w:val="24"/>
          <w:szCs w:val="24"/>
          <w:lang w:bidi="en-US"/>
        </w:rPr>
      </w:pPr>
    </w:p>
    <w:p w14:paraId="1E1C94C2" w14:textId="287D4F14" w:rsidR="007B44CE" w:rsidRPr="00565AAE" w:rsidRDefault="001C5894" w:rsidP="007B44CE">
      <w:pPr>
        <w:pStyle w:val="af5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C389239" w14:textId="5DC65B93" w:rsidR="001C5894" w:rsidRPr="001C5894" w:rsidRDefault="001C5894" w:rsidP="001C5894">
      <w:pPr>
        <w:jc w:val="center"/>
        <w:rPr>
          <w:b/>
          <w:sz w:val="22"/>
          <w:lang w:bidi="en-US"/>
        </w:rPr>
      </w:pPr>
      <w:r w:rsidRPr="001C5894">
        <w:rPr>
          <w:b/>
          <w:sz w:val="22"/>
          <w:lang w:bidi="en-US"/>
        </w:rPr>
        <w:t>Сервисное (техническое) обслуживание</w:t>
      </w:r>
      <w:r>
        <w:rPr>
          <w:b/>
          <w:sz w:val="22"/>
          <w:lang w:bidi="en-US"/>
        </w:rPr>
        <w:t xml:space="preserve"> и ремонт офисной техники</w:t>
      </w:r>
    </w:p>
    <w:p w14:paraId="4983A2C1" w14:textId="77777777" w:rsidR="007B44CE" w:rsidRPr="007B44CE" w:rsidRDefault="007B44CE" w:rsidP="001C5894">
      <w:pPr>
        <w:jc w:val="center"/>
        <w:rPr>
          <w:rFonts w:cs="Times New Roman"/>
          <w:b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984"/>
      </w:tblGrid>
      <w:tr w:rsidR="007B44CE" w:rsidRPr="00B011CF" w14:paraId="3BAF921D" w14:textId="77777777" w:rsidTr="00F6286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079C81" w14:textId="77777777" w:rsidR="007B44CE" w:rsidRPr="00B011CF" w:rsidRDefault="007B44CE" w:rsidP="00512C9E">
            <w:pPr>
              <w:ind w:firstLine="34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011CF">
              <w:rPr>
                <w:rFonts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14:paraId="710BEB42" w14:textId="04CDC6E1" w:rsidR="007B44CE" w:rsidRPr="00B011CF" w:rsidRDefault="007B44CE" w:rsidP="001C5894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011CF">
              <w:rPr>
                <w:rFonts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1C5894">
              <w:rPr>
                <w:rFonts w:cs="Times New Roman"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14D407B" w14:textId="65534D73" w:rsidR="007B44CE" w:rsidRPr="00B011CF" w:rsidRDefault="007B44CE" w:rsidP="001C5894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011CF">
              <w:rPr>
                <w:rFonts w:cs="Times New Roman"/>
                <w:bCs/>
                <w:color w:val="000000"/>
                <w:sz w:val="24"/>
                <w:szCs w:val="24"/>
              </w:rPr>
              <w:t>Кол-во, шт.</w:t>
            </w:r>
          </w:p>
        </w:tc>
      </w:tr>
      <w:tr w:rsidR="007B44CE" w:rsidRPr="00B011CF" w14:paraId="3208AD88" w14:textId="77777777" w:rsidTr="00F62864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59853DDF" w14:textId="77777777" w:rsidR="007B44CE" w:rsidRPr="00B011CF" w:rsidRDefault="007B44CE" w:rsidP="007B44CE">
            <w:pPr>
              <w:ind w:firstLine="34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011CF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A37DF5" w14:textId="3E0E1841" w:rsidR="007B44CE" w:rsidRPr="00F62864" w:rsidRDefault="00FA2727" w:rsidP="00037F9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Ремонт и комплексное техническое обслуживание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LJ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="00F62864" w:rsidRPr="00F62864">
              <w:rPr>
                <w:rFonts w:cs="Times New Roman"/>
                <w:color w:val="000000"/>
                <w:sz w:val="24"/>
                <w:szCs w:val="24"/>
              </w:rPr>
              <w:t>06</w:t>
            </w:r>
            <w:proofErr w:type="spellStart"/>
            <w:r w:rsidR="00F62864">
              <w:rPr>
                <w:rFonts w:cs="Times New Roman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241A11" w14:textId="1DE460C3" w:rsidR="007B44CE" w:rsidRPr="001C5894" w:rsidRDefault="001C5894" w:rsidP="007B44CE">
            <w:pPr>
              <w:ind w:firstLine="567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C5894" w:rsidRPr="00B011CF" w14:paraId="477DBB31" w14:textId="77777777" w:rsidTr="00F62864">
        <w:trPr>
          <w:trHeight w:val="541"/>
        </w:trPr>
        <w:tc>
          <w:tcPr>
            <w:tcW w:w="709" w:type="dxa"/>
            <w:shd w:val="clear" w:color="auto" w:fill="auto"/>
            <w:vAlign w:val="center"/>
          </w:tcPr>
          <w:p w14:paraId="3C0130BE" w14:textId="5D60CFE9" w:rsidR="001C5894" w:rsidRPr="001C5894" w:rsidRDefault="001C5894" w:rsidP="007B44CE">
            <w:pPr>
              <w:ind w:firstLine="34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B7C87C" w14:textId="6E417734" w:rsidR="001C5894" w:rsidRPr="001C5894" w:rsidRDefault="00F62864" w:rsidP="00037F9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Замена узла захвата бумаги в принтере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LJ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Pr="00F62864">
              <w:rPr>
                <w:rFonts w:cs="Times New Roman"/>
                <w:color w:val="000000"/>
                <w:sz w:val="24"/>
                <w:szCs w:val="24"/>
              </w:rPr>
              <w:t>06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9930041" w14:textId="45F05B4F" w:rsidR="001C5894" w:rsidRPr="001C5894" w:rsidRDefault="001C5894" w:rsidP="007B44CE">
            <w:pPr>
              <w:ind w:firstLine="567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C5894" w:rsidRPr="00B011CF" w14:paraId="267BEA72" w14:textId="77777777" w:rsidTr="00F62864">
        <w:trPr>
          <w:trHeight w:val="753"/>
        </w:trPr>
        <w:tc>
          <w:tcPr>
            <w:tcW w:w="709" w:type="dxa"/>
            <w:shd w:val="clear" w:color="auto" w:fill="auto"/>
            <w:vAlign w:val="center"/>
          </w:tcPr>
          <w:p w14:paraId="67FDEB7C" w14:textId="66150AE3" w:rsidR="001C5894" w:rsidRPr="001C5894" w:rsidRDefault="001C5894" w:rsidP="007B44CE">
            <w:pPr>
              <w:ind w:firstLine="34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33FE5A4" w14:textId="7DC3C056" w:rsidR="001C5894" w:rsidRPr="001C5894" w:rsidRDefault="00F62864" w:rsidP="00037F9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Замена шестерни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LJ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Pr="00F62864">
              <w:rPr>
                <w:rFonts w:cs="Times New Roman"/>
                <w:color w:val="000000"/>
                <w:sz w:val="24"/>
                <w:szCs w:val="24"/>
              </w:rPr>
              <w:t>06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598625" w14:textId="30EBC396" w:rsidR="001C5894" w:rsidRPr="001C5894" w:rsidRDefault="001C5894" w:rsidP="007B44CE">
            <w:pPr>
              <w:ind w:firstLine="567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C5894" w:rsidRPr="00B011CF" w14:paraId="2BB1D739" w14:textId="77777777" w:rsidTr="00F62864">
        <w:trPr>
          <w:trHeight w:val="753"/>
        </w:trPr>
        <w:tc>
          <w:tcPr>
            <w:tcW w:w="709" w:type="dxa"/>
            <w:shd w:val="clear" w:color="auto" w:fill="auto"/>
            <w:vAlign w:val="center"/>
          </w:tcPr>
          <w:p w14:paraId="27F78461" w14:textId="504FA039" w:rsidR="001C5894" w:rsidRPr="001C5894" w:rsidRDefault="001C5894" w:rsidP="007B44CE">
            <w:pPr>
              <w:ind w:firstLine="34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D9E3EA6" w14:textId="23181B64" w:rsidR="001C5894" w:rsidRPr="001C5894" w:rsidRDefault="00F62864" w:rsidP="00037F9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термопленки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принтера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LJ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Pr="00F62864">
              <w:rPr>
                <w:rFonts w:cs="Times New Roman"/>
                <w:color w:val="000000"/>
                <w:sz w:val="24"/>
                <w:szCs w:val="24"/>
              </w:rPr>
              <w:t>06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AD6561A" w14:textId="13105811" w:rsidR="001C5894" w:rsidRPr="001C5894" w:rsidRDefault="001C5894" w:rsidP="007B44CE">
            <w:pPr>
              <w:ind w:firstLine="567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C5894" w:rsidRPr="00B011CF" w14:paraId="3F185675" w14:textId="77777777" w:rsidTr="00F62864">
        <w:trPr>
          <w:trHeight w:val="753"/>
        </w:trPr>
        <w:tc>
          <w:tcPr>
            <w:tcW w:w="709" w:type="dxa"/>
            <w:shd w:val="clear" w:color="auto" w:fill="auto"/>
            <w:vAlign w:val="center"/>
          </w:tcPr>
          <w:p w14:paraId="680116D8" w14:textId="19C28AEB" w:rsidR="001C5894" w:rsidRPr="001C5894" w:rsidRDefault="001C5894" w:rsidP="007B44CE">
            <w:pPr>
              <w:ind w:firstLine="34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CD6491E" w14:textId="0157E364" w:rsidR="001C5894" w:rsidRPr="001C5894" w:rsidRDefault="00F62864" w:rsidP="00037F9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Замена резинового вала принтера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LJ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FA2727">
              <w:rPr>
                <w:rFonts w:cs="Times New Roman"/>
                <w:color w:val="000000"/>
                <w:sz w:val="24"/>
                <w:szCs w:val="24"/>
              </w:rPr>
              <w:t>16</w:t>
            </w:r>
            <w:r w:rsidRPr="00F62864">
              <w:rPr>
                <w:rFonts w:cs="Times New Roman"/>
                <w:color w:val="000000"/>
                <w:sz w:val="24"/>
                <w:szCs w:val="24"/>
              </w:rPr>
              <w:t>06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BFC5EA" w14:textId="0FE195B2" w:rsidR="001C5894" w:rsidRPr="001C5894" w:rsidRDefault="001C5894" w:rsidP="007B44CE">
            <w:pPr>
              <w:ind w:firstLine="567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7B997424" w14:textId="77777777" w:rsidR="00354FFC" w:rsidRDefault="00354FFC" w:rsidP="00354FFC">
      <w:pPr>
        <w:rPr>
          <w:rFonts w:cs="Times New Roman"/>
          <w:b/>
          <w:bCs/>
          <w:color w:val="0000CC"/>
          <w:sz w:val="24"/>
          <w:szCs w:val="24"/>
        </w:rPr>
      </w:pPr>
    </w:p>
    <w:p w14:paraId="0C0D0279" w14:textId="7F1E8D24" w:rsidR="00565AAE" w:rsidRPr="00565AAE" w:rsidRDefault="00565AAE" w:rsidP="00565AA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Раб</w:t>
      </w:r>
      <w:r w:rsidR="00FA2727">
        <w:rPr>
          <w:rFonts w:eastAsia="Times New Roman" w:cs="Times New Roman"/>
          <w:sz w:val="24"/>
          <w:szCs w:val="24"/>
          <w:lang w:eastAsia="ru-RU"/>
        </w:rPr>
        <w:t>оты производятся в срок до 29.05.2026</w:t>
      </w:r>
      <w:r w:rsidRPr="00565AAE">
        <w:rPr>
          <w:rFonts w:eastAsia="Times New Roman" w:cs="Times New Roman"/>
          <w:sz w:val="24"/>
          <w:szCs w:val="24"/>
          <w:lang w:eastAsia="ru-RU"/>
        </w:rPr>
        <w:t>г.</w:t>
      </w:r>
      <w:r w:rsidR="00FA272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65AAE">
        <w:rPr>
          <w:rFonts w:eastAsia="Times New Roman" w:cs="Times New Roman"/>
          <w:sz w:val="24"/>
          <w:szCs w:val="24"/>
          <w:lang w:eastAsia="ru-RU"/>
        </w:rPr>
        <w:t xml:space="preserve">(включительно)  на территории Заказчика по адресу: г. Воронеж, ул. </w:t>
      </w:r>
      <w:proofErr w:type="spellStart"/>
      <w:r w:rsidRPr="00565AAE">
        <w:rPr>
          <w:rFonts w:eastAsia="Times New Roman" w:cs="Times New Roman"/>
          <w:sz w:val="24"/>
          <w:szCs w:val="24"/>
          <w:lang w:eastAsia="ru-RU"/>
        </w:rPr>
        <w:t>Куцыгина</w:t>
      </w:r>
      <w:proofErr w:type="spellEnd"/>
      <w:r w:rsidRPr="00565AAE">
        <w:rPr>
          <w:rFonts w:eastAsia="Times New Roman" w:cs="Times New Roman"/>
          <w:sz w:val="24"/>
          <w:szCs w:val="24"/>
          <w:lang w:eastAsia="ru-RU"/>
        </w:rPr>
        <w:t xml:space="preserve"> 29 А.</w:t>
      </w:r>
    </w:p>
    <w:p w14:paraId="6A2489F6" w14:textId="77777777" w:rsidR="00565AAE" w:rsidRPr="00565AAE" w:rsidRDefault="00565AAE" w:rsidP="00565AA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65AAE">
        <w:rPr>
          <w:rFonts w:eastAsia="Times New Roman" w:cs="Times New Roman"/>
          <w:sz w:val="24"/>
          <w:szCs w:val="24"/>
          <w:lang w:eastAsia="ru-RU"/>
        </w:rPr>
        <w:t>По завершению работ Исполнитель представляет Заказчику акт выполненных работ с указанием наименования проведенных работ и их стоимости. Работы считаются выполненными после подписания Сторонами акта выполненных работ.</w:t>
      </w:r>
    </w:p>
    <w:sectPr w:rsidR="00565AAE" w:rsidRPr="00565AAE" w:rsidSect="00E42FAE">
      <w:pgSz w:w="11906" w:h="16838"/>
      <w:pgMar w:top="851" w:right="566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02547" w14:textId="77777777" w:rsidR="00522A39" w:rsidRDefault="00522A39" w:rsidP="000D444B">
      <w:r>
        <w:separator/>
      </w:r>
    </w:p>
  </w:endnote>
  <w:endnote w:type="continuationSeparator" w:id="0">
    <w:p w14:paraId="4698A02B" w14:textId="77777777" w:rsidR="00522A39" w:rsidRDefault="00522A39" w:rsidP="000D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font186">
    <w:altName w:val="Times New Roman"/>
    <w:charset w:val="00"/>
    <w:family w:val="auto"/>
    <w:pitch w:val="variable"/>
  </w:font>
  <w:font w:name="PT Sans">
    <w:altName w:val="Aria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FreeSans">
    <w:altName w:val="Arial"/>
    <w:charset w:val="00"/>
    <w:family w:val="swiss"/>
    <w:pitch w:val="variable"/>
    <w:sig w:usb0="E4838EFF" w:usb1="4200FDFF" w:usb2="000030A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AD145" w14:textId="77777777" w:rsidR="00522A39" w:rsidRDefault="00522A39" w:rsidP="000D444B">
      <w:r>
        <w:separator/>
      </w:r>
    </w:p>
  </w:footnote>
  <w:footnote w:type="continuationSeparator" w:id="0">
    <w:p w14:paraId="42B0F98A" w14:textId="77777777" w:rsidR="00522A39" w:rsidRDefault="00522A39" w:rsidP="000D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AE4F10"/>
    <w:multiLevelType w:val="hybridMultilevel"/>
    <w:tmpl w:val="B43E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C65A18"/>
    <w:multiLevelType w:val="multilevel"/>
    <w:tmpl w:val="0072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14">
    <w:nsid w:val="02D00E8E"/>
    <w:multiLevelType w:val="multilevel"/>
    <w:tmpl w:val="04801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u w:val="single"/>
      </w:rPr>
    </w:lvl>
  </w:abstractNum>
  <w:abstractNum w:abstractNumId="15">
    <w:nsid w:val="053E529D"/>
    <w:multiLevelType w:val="hybridMultilevel"/>
    <w:tmpl w:val="8CE4A66A"/>
    <w:lvl w:ilvl="0" w:tplc="064E1B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E6B4458"/>
    <w:multiLevelType w:val="hybridMultilevel"/>
    <w:tmpl w:val="91BEBC56"/>
    <w:lvl w:ilvl="0" w:tplc="96A855B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56F6EE1"/>
    <w:multiLevelType w:val="hybridMultilevel"/>
    <w:tmpl w:val="30F8FBB4"/>
    <w:lvl w:ilvl="0" w:tplc="9B626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C35B4"/>
    <w:multiLevelType w:val="hybridMultilevel"/>
    <w:tmpl w:val="C54CA784"/>
    <w:lvl w:ilvl="0" w:tplc="FC782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4572FDA"/>
    <w:multiLevelType w:val="hybridMultilevel"/>
    <w:tmpl w:val="A44809CE"/>
    <w:lvl w:ilvl="0" w:tplc="5FC6923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E1E6B418" w:tentative="1">
      <w:start w:val="1"/>
      <w:numFmt w:val="lowerLetter"/>
      <w:lvlText w:val="%2."/>
      <w:lvlJc w:val="left"/>
      <w:pPr>
        <w:ind w:left="1789" w:hanging="360"/>
      </w:pPr>
    </w:lvl>
    <w:lvl w:ilvl="2" w:tplc="7B68A128" w:tentative="1">
      <w:start w:val="1"/>
      <w:numFmt w:val="lowerRoman"/>
      <w:lvlText w:val="%3."/>
      <w:lvlJc w:val="right"/>
      <w:pPr>
        <w:ind w:left="2509" w:hanging="180"/>
      </w:pPr>
    </w:lvl>
    <w:lvl w:ilvl="3" w:tplc="26F4DD6E" w:tentative="1">
      <w:start w:val="1"/>
      <w:numFmt w:val="decimal"/>
      <w:lvlText w:val="%4."/>
      <w:lvlJc w:val="left"/>
      <w:pPr>
        <w:ind w:left="3229" w:hanging="360"/>
      </w:pPr>
    </w:lvl>
    <w:lvl w:ilvl="4" w:tplc="6AC20916" w:tentative="1">
      <w:start w:val="1"/>
      <w:numFmt w:val="lowerLetter"/>
      <w:lvlText w:val="%5."/>
      <w:lvlJc w:val="left"/>
      <w:pPr>
        <w:ind w:left="3949" w:hanging="360"/>
      </w:pPr>
    </w:lvl>
    <w:lvl w:ilvl="5" w:tplc="D2BE78A4" w:tentative="1">
      <w:start w:val="1"/>
      <w:numFmt w:val="lowerRoman"/>
      <w:lvlText w:val="%6."/>
      <w:lvlJc w:val="right"/>
      <w:pPr>
        <w:ind w:left="4669" w:hanging="180"/>
      </w:pPr>
    </w:lvl>
    <w:lvl w:ilvl="6" w:tplc="A782B070" w:tentative="1">
      <w:start w:val="1"/>
      <w:numFmt w:val="decimal"/>
      <w:lvlText w:val="%7."/>
      <w:lvlJc w:val="left"/>
      <w:pPr>
        <w:ind w:left="5389" w:hanging="360"/>
      </w:pPr>
    </w:lvl>
    <w:lvl w:ilvl="7" w:tplc="46FA6C80" w:tentative="1">
      <w:start w:val="1"/>
      <w:numFmt w:val="lowerLetter"/>
      <w:lvlText w:val="%8."/>
      <w:lvlJc w:val="left"/>
      <w:pPr>
        <w:ind w:left="6109" w:hanging="360"/>
      </w:pPr>
    </w:lvl>
    <w:lvl w:ilvl="8" w:tplc="E326D3B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A26492"/>
    <w:multiLevelType w:val="hybridMultilevel"/>
    <w:tmpl w:val="EA5A3D70"/>
    <w:lvl w:ilvl="0" w:tplc="3DEACCEA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82636"/>
    <w:multiLevelType w:val="hybridMultilevel"/>
    <w:tmpl w:val="3E92C38E"/>
    <w:lvl w:ilvl="0" w:tplc="45D8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05217D"/>
    <w:multiLevelType w:val="hybridMultilevel"/>
    <w:tmpl w:val="B91AA850"/>
    <w:lvl w:ilvl="0" w:tplc="0419000F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F46C5C"/>
    <w:multiLevelType w:val="hybridMultilevel"/>
    <w:tmpl w:val="84E4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D1A3B"/>
    <w:multiLevelType w:val="multilevel"/>
    <w:tmpl w:val="5FD25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55166435"/>
    <w:multiLevelType w:val="hybridMultilevel"/>
    <w:tmpl w:val="A306B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F44816"/>
    <w:multiLevelType w:val="hybridMultilevel"/>
    <w:tmpl w:val="8BC46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6EB4DED"/>
    <w:multiLevelType w:val="multilevel"/>
    <w:tmpl w:val="6C9AD890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D793BBF"/>
    <w:multiLevelType w:val="multilevel"/>
    <w:tmpl w:val="90CEA93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5EBD3EA9"/>
    <w:multiLevelType w:val="hybridMultilevel"/>
    <w:tmpl w:val="01963AF0"/>
    <w:lvl w:ilvl="0" w:tplc="5F4E9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434FC"/>
    <w:multiLevelType w:val="multilevel"/>
    <w:tmpl w:val="0338F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61930FF2"/>
    <w:multiLevelType w:val="hybridMultilevel"/>
    <w:tmpl w:val="C2D64326"/>
    <w:lvl w:ilvl="0" w:tplc="EBD4AB3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3488E06">
      <w:start w:val="1"/>
      <w:numFmt w:val="lowerLetter"/>
      <w:lvlText w:val="%2."/>
      <w:lvlJc w:val="left"/>
      <w:pPr>
        <w:ind w:left="1931" w:hanging="360"/>
      </w:pPr>
    </w:lvl>
    <w:lvl w:ilvl="2" w:tplc="DD3CF35E" w:tentative="1">
      <w:start w:val="1"/>
      <w:numFmt w:val="lowerRoman"/>
      <w:lvlText w:val="%3."/>
      <w:lvlJc w:val="right"/>
      <w:pPr>
        <w:ind w:left="2651" w:hanging="180"/>
      </w:pPr>
    </w:lvl>
    <w:lvl w:ilvl="3" w:tplc="13CA90C4" w:tentative="1">
      <w:start w:val="1"/>
      <w:numFmt w:val="decimal"/>
      <w:lvlText w:val="%4."/>
      <w:lvlJc w:val="left"/>
      <w:pPr>
        <w:ind w:left="3371" w:hanging="360"/>
      </w:pPr>
    </w:lvl>
    <w:lvl w:ilvl="4" w:tplc="207483E2" w:tentative="1">
      <w:start w:val="1"/>
      <w:numFmt w:val="lowerLetter"/>
      <w:lvlText w:val="%5."/>
      <w:lvlJc w:val="left"/>
      <w:pPr>
        <w:ind w:left="4091" w:hanging="360"/>
      </w:pPr>
    </w:lvl>
    <w:lvl w:ilvl="5" w:tplc="D388812A" w:tentative="1">
      <w:start w:val="1"/>
      <w:numFmt w:val="lowerRoman"/>
      <w:lvlText w:val="%6."/>
      <w:lvlJc w:val="right"/>
      <w:pPr>
        <w:ind w:left="4811" w:hanging="180"/>
      </w:pPr>
    </w:lvl>
    <w:lvl w:ilvl="6" w:tplc="C9CC1A3A" w:tentative="1">
      <w:start w:val="1"/>
      <w:numFmt w:val="decimal"/>
      <w:lvlText w:val="%7."/>
      <w:lvlJc w:val="left"/>
      <w:pPr>
        <w:ind w:left="5531" w:hanging="360"/>
      </w:pPr>
    </w:lvl>
    <w:lvl w:ilvl="7" w:tplc="888E53C8" w:tentative="1">
      <w:start w:val="1"/>
      <w:numFmt w:val="lowerLetter"/>
      <w:lvlText w:val="%8."/>
      <w:lvlJc w:val="left"/>
      <w:pPr>
        <w:ind w:left="6251" w:hanging="360"/>
      </w:pPr>
    </w:lvl>
    <w:lvl w:ilvl="8" w:tplc="70944FF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4624B4B"/>
    <w:multiLevelType w:val="multilevel"/>
    <w:tmpl w:val="0CD239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3">
    <w:nsid w:val="66C441DA"/>
    <w:multiLevelType w:val="hybridMultilevel"/>
    <w:tmpl w:val="2B6881A8"/>
    <w:lvl w:ilvl="0" w:tplc="D444ED06">
      <w:start w:val="1"/>
      <w:numFmt w:val="decimal"/>
      <w:lvlText w:val="%1)"/>
      <w:lvlJc w:val="left"/>
      <w:pPr>
        <w:ind w:left="1684" w:hanging="975"/>
      </w:pPr>
      <w:rPr>
        <w:rFonts w:cstheme="minorBidi" w:hint="default"/>
        <w:color w:val="auto"/>
      </w:rPr>
    </w:lvl>
    <w:lvl w:ilvl="1" w:tplc="8B606776" w:tentative="1">
      <w:start w:val="1"/>
      <w:numFmt w:val="lowerLetter"/>
      <w:lvlText w:val="%2."/>
      <w:lvlJc w:val="left"/>
      <w:pPr>
        <w:ind w:left="1789" w:hanging="360"/>
      </w:pPr>
    </w:lvl>
    <w:lvl w:ilvl="2" w:tplc="AE6E4500" w:tentative="1">
      <w:start w:val="1"/>
      <w:numFmt w:val="lowerRoman"/>
      <w:lvlText w:val="%3."/>
      <w:lvlJc w:val="right"/>
      <w:pPr>
        <w:ind w:left="2509" w:hanging="180"/>
      </w:pPr>
    </w:lvl>
    <w:lvl w:ilvl="3" w:tplc="9E629546" w:tentative="1">
      <w:start w:val="1"/>
      <w:numFmt w:val="decimal"/>
      <w:lvlText w:val="%4."/>
      <w:lvlJc w:val="left"/>
      <w:pPr>
        <w:ind w:left="3229" w:hanging="360"/>
      </w:pPr>
    </w:lvl>
    <w:lvl w:ilvl="4" w:tplc="489CFC6C" w:tentative="1">
      <w:start w:val="1"/>
      <w:numFmt w:val="lowerLetter"/>
      <w:lvlText w:val="%5."/>
      <w:lvlJc w:val="left"/>
      <w:pPr>
        <w:ind w:left="3949" w:hanging="360"/>
      </w:pPr>
    </w:lvl>
    <w:lvl w:ilvl="5" w:tplc="65606A76" w:tentative="1">
      <w:start w:val="1"/>
      <w:numFmt w:val="lowerRoman"/>
      <w:lvlText w:val="%6."/>
      <w:lvlJc w:val="right"/>
      <w:pPr>
        <w:ind w:left="4669" w:hanging="180"/>
      </w:pPr>
    </w:lvl>
    <w:lvl w:ilvl="6" w:tplc="910E472E" w:tentative="1">
      <w:start w:val="1"/>
      <w:numFmt w:val="decimal"/>
      <w:lvlText w:val="%7."/>
      <w:lvlJc w:val="left"/>
      <w:pPr>
        <w:ind w:left="5389" w:hanging="360"/>
      </w:pPr>
    </w:lvl>
    <w:lvl w:ilvl="7" w:tplc="14ECFC32" w:tentative="1">
      <w:start w:val="1"/>
      <w:numFmt w:val="lowerLetter"/>
      <w:lvlText w:val="%8."/>
      <w:lvlJc w:val="left"/>
      <w:pPr>
        <w:ind w:left="6109" w:hanging="360"/>
      </w:pPr>
    </w:lvl>
    <w:lvl w:ilvl="8" w:tplc="AD0E6BF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97660B"/>
    <w:multiLevelType w:val="multilevel"/>
    <w:tmpl w:val="90CEA93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EC42799"/>
    <w:multiLevelType w:val="multilevel"/>
    <w:tmpl w:val="0AC46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C7566E6"/>
    <w:multiLevelType w:val="multilevel"/>
    <w:tmpl w:val="0AC46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12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15"/>
  </w:num>
  <w:num w:numId="8">
    <w:abstractNumId w:val="21"/>
  </w:num>
  <w:num w:numId="9">
    <w:abstractNumId w:val="20"/>
  </w:num>
  <w:num w:numId="10">
    <w:abstractNumId w:val="33"/>
  </w:num>
  <w:num w:numId="11">
    <w:abstractNumId w:val="19"/>
  </w:num>
  <w:num w:numId="12">
    <w:abstractNumId w:val="30"/>
  </w:num>
  <w:num w:numId="13">
    <w:abstractNumId w:val="27"/>
  </w:num>
  <w:num w:numId="14">
    <w:abstractNumId w:val="31"/>
  </w:num>
  <w:num w:numId="15">
    <w:abstractNumId w:val="14"/>
  </w:num>
  <w:num w:numId="16">
    <w:abstractNumId w:val="34"/>
  </w:num>
  <w:num w:numId="17">
    <w:abstractNumId w:val="36"/>
  </w:num>
  <w:num w:numId="18">
    <w:abstractNumId w:val="35"/>
  </w:num>
  <w:num w:numId="19">
    <w:abstractNumId w:val="23"/>
  </w:num>
  <w:num w:numId="20">
    <w:abstractNumId w:val="17"/>
  </w:num>
  <w:num w:numId="21">
    <w:abstractNumId w:val="24"/>
  </w:num>
  <w:num w:numId="22">
    <w:abstractNumId w:val="29"/>
  </w:num>
  <w:num w:numId="23">
    <w:abstractNumId w:val="2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4B"/>
    <w:rsid w:val="0000181F"/>
    <w:rsid w:val="0000386C"/>
    <w:rsid w:val="00011FA1"/>
    <w:rsid w:val="00012D54"/>
    <w:rsid w:val="00012F42"/>
    <w:rsid w:val="00014238"/>
    <w:rsid w:val="000158FB"/>
    <w:rsid w:val="00016B12"/>
    <w:rsid w:val="00017CC2"/>
    <w:rsid w:val="0002008C"/>
    <w:rsid w:val="000209A6"/>
    <w:rsid w:val="00020A39"/>
    <w:rsid w:val="00021128"/>
    <w:rsid w:val="00024B6E"/>
    <w:rsid w:val="00024FAB"/>
    <w:rsid w:val="000313A0"/>
    <w:rsid w:val="000344DC"/>
    <w:rsid w:val="00035773"/>
    <w:rsid w:val="00037F92"/>
    <w:rsid w:val="0004224F"/>
    <w:rsid w:val="000431C3"/>
    <w:rsid w:val="00044BC1"/>
    <w:rsid w:val="00051CFC"/>
    <w:rsid w:val="00055CBF"/>
    <w:rsid w:val="00062190"/>
    <w:rsid w:val="000663AF"/>
    <w:rsid w:val="000719A5"/>
    <w:rsid w:val="00072A7B"/>
    <w:rsid w:val="0007302C"/>
    <w:rsid w:val="00074908"/>
    <w:rsid w:val="0008015A"/>
    <w:rsid w:val="000833B9"/>
    <w:rsid w:val="00083DA3"/>
    <w:rsid w:val="00086693"/>
    <w:rsid w:val="0009010D"/>
    <w:rsid w:val="00092EE9"/>
    <w:rsid w:val="00093342"/>
    <w:rsid w:val="00093BD6"/>
    <w:rsid w:val="0009464C"/>
    <w:rsid w:val="0009486E"/>
    <w:rsid w:val="00096761"/>
    <w:rsid w:val="000A01D2"/>
    <w:rsid w:val="000A22D5"/>
    <w:rsid w:val="000A479F"/>
    <w:rsid w:val="000A4FED"/>
    <w:rsid w:val="000A5283"/>
    <w:rsid w:val="000A5B4D"/>
    <w:rsid w:val="000A5FF1"/>
    <w:rsid w:val="000A6756"/>
    <w:rsid w:val="000B6B09"/>
    <w:rsid w:val="000B6D98"/>
    <w:rsid w:val="000C6076"/>
    <w:rsid w:val="000C77E6"/>
    <w:rsid w:val="000D06DC"/>
    <w:rsid w:val="000D3531"/>
    <w:rsid w:val="000D444B"/>
    <w:rsid w:val="000E04EC"/>
    <w:rsid w:val="000E2CE6"/>
    <w:rsid w:val="000E2E2C"/>
    <w:rsid w:val="000E5DD1"/>
    <w:rsid w:val="000E61E6"/>
    <w:rsid w:val="000F0969"/>
    <w:rsid w:val="000F6129"/>
    <w:rsid w:val="000F7AF9"/>
    <w:rsid w:val="001001A5"/>
    <w:rsid w:val="001001BF"/>
    <w:rsid w:val="00100D7F"/>
    <w:rsid w:val="00100EF0"/>
    <w:rsid w:val="00100F3D"/>
    <w:rsid w:val="00101E65"/>
    <w:rsid w:val="00101FB2"/>
    <w:rsid w:val="001023EA"/>
    <w:rsid w:val="0010620A"/>
    <w:rsid w:val="00107364"/>
    <w:rsid w:val="001073F1"/>
    <w:rsid w:val="00111B52"/>
    <w:rsid w:val="00112B06"/>
    <w:rsid w:val="001141A1"/>
    <w:rsid w:val="00114968"/>
    <w:rsid w:val="00115417"/>
    <w:rsid w:val="00115DAA"/>
    <w:rsid w:val="001171B5"/>
    <w:rsid w:val="00120848"/>
    <w:rsid w:val="00126CD7"/>
    <w:rsid w:val="0012727C"/>
    <w:rsid w:val="00133F1B"/>
    <w:rsid w:val="001356F0"/>
    <w:rsid w:val="00136B6A"/>
    <w:rsid w:val="00137F0E"/>
    <w:rsid w:val="00143C60"/>
    <w:rsid w:val="00144BFD"/>
    <w:rsid w:val="00145D52"/>
    <w:rsid w:val="001463AB"/>
    <w:rsid w:val="001464A8"/>
    <w:rsid w:val="001466E8"/>
    <w:rsid w:val="00147946"/>
    <w:rsid w:val="00151277"/>
    <w:rsid w:val="00152C29"/>
    <w:rsid w:val="001540BB"/>
    <w:rsid w:val="00154346"/>
    <w:rsid w:val="0015461D"/>
    <w:rsid w:val="001558BC"/>
    <w:rsid w:val="0016047A"/>
    <w:rsid w:val="0016207C"/>
    <w:rsid w:val="00162A8E"/>
    <w:rsid w:val="00162DF1"/>
    <w:rsid w:val="001662E2"/>
    <w:rsid w:val="00166978"/>
    <w:rsid w:val="00172525"/>
    <w:rsid w:val="00173018"/>
    <w:rsid w:val="0017605C"/>
    <w:rsid w:val="001802F9"/>
    <w:rsid w:val="00181DA8"/>
    <w:rsid w:val="001861BE"/>
    <w:rsid w:val="00186316"/>
    <w:rsid w:val="00187CA3"/>
    <w:rsid w:val="0019142B"/>
    <w:rsid w:val="00191463"/>
    <w:rsid w:val="00191BA6"/>
    <w:rsid w:val="001944C1"/>
    <w:rsid w:val="00194BCB"/>
    <w:rsid w:val="001A1811"/>
    <w:rsid w:val="001A3916"/>
    <w:rsid w:val="001A4051"/>
    <w:rsid w:val="001A4B39"/>
    <w:rsid w:val="001A7C04"/>
    <w:rsid w:val="001B2927"/>
    <w:rsid w:val="001B2F3E"/>
    <w:rsid w:val="001B3518"/>
    <w:rsid w:val="001B41F6"/>
    <w:rsid w:val="001B4B41"/>
    <w:rsid w:val="001B6747"/>
    <w:rsid w:val="001C109C"/>
    <w:rsid w:val="001C1D85"/>
    <w:rsid w:val="001C2DFF"/>
    <w:rsid w:val="001C3891"/>
    <w:rsid w:val="001C5186"/>
    <w:rsid w:val="001C5894"/>
    <w:rsid w:val="001C7723"/>
    <w:rsid w:val="001D5540"/>
    <w:rsid w:val="001D6F69"/>
    <w:rsid w:val="001E10AB"/>
    <w:rsid w:val="001E14E2"/>
    <w:rsid w:val="001E28C9"/>
    <w:rsid w:val="001E5B9B"/>
    <w:rsid w:val="001E5DFF"/>
    <w:rsid w:val="001E6BA7"/>
    <w:rsid w:val="001E787B"/>
    <w:rsid w:val="001E7A27"/>
    <w:rsid w:val="001E7A44"/>
    <w:rsid w:val="001F2AAA"/>
    <w:rsid w:val="001F4C8E"/>
    <w:rsid w:val="001F4CAC"/>
    <w:rsid w:val="001F65BC"/>
    <w:rsid w:val="001F7438"/>
    <w:rsid w:val="0020225F"/>
    <w:rsid w:val="00202829"/>
    <w:rsid w:val="00202B13"/>
    <w:rsid w:val="00202CB6"/>
    <w:rsid w:val="00202F39"/>
    <w:rsid w:val="00204705"/>
    <w:rsid w:val="0020516D"/>
    <w:rsid w:val="00205CB8"/>
    <w:rsid w:val="0020619F"/>
    <w:rsid w:val="002077EF"/>
    <w:rsid w:val="00211DD7"/>
    <w:rsid w:val="00212CC2"/>
    <w:rsid w:val="00217232"/>
    <w:rsid w:val="00222396"/>
    <w:rsid w:val="002248AC"/>
    <w:rsid w:val="00232E78"/>
    <w:rsid w:val="00233756"/>
    <w:rsid w:val="00242CA6"/>
    <w:rsid w:val="002440E5"/>
    <w:rsid w:val="00246C3E"/>
    <w:rsid w:val="00250608"/>
    <w:rsid w:val="00250636"/>
    <w:rsid w:val="00251085"/>
    <w:rsid w:val="00251219"/>
    <w:rsid w:val="00252B85"/>
    <w:rsid w:val="002601E7"/>
    <w:rsid w:val="00260487"/>
    <w:rsid w:val="00260B43"/>
    <w:rsid w:val="00263414"/>
    <w:rsid w:val="002675F6"/>
    <w:rsid w:val="00267C39"/>
    <w:rsid w:val="002702AB"/>
    <w:rsid w:val="00272862"/>
    <w:rsid w:val="0027452B"/>
    <w:rsid w:val="002761D2"/>
    <w:rsid w:val="00276CA0"/>
    <w:rsid w:val="00281399"/>
    <w:rsid w:val="002829D9"/>
    <w:rsid w:val="00284F72"/>
    <w:rsid w:val="00285950"/>
    <w:rsid w:val="00286309"/>
    <w:rsid w:val="00286751"/>
    <w:rsid w:val="00286BF8"/>
    <w:rsid w:val="00291636"/>
    <w:rsid w:val="002928C3"/>
    <w:rsid w:val="00294A2C"/>
    <w:rsid w:val="002969BE"/>
    <w:rsid w:val="002A03A6"/>
    <w:rsid w:val="002A392D"/>
    <w:rsid w:val="002A41EF"/>
    <w:rsid w:val="002A7F22"/>
    <w:rsid w:val="002B0258"/>
    <w:rsid w:val="002B13ED"/>
    <w:rsid w:val="002B14A1"/>
    <w:rsid w:val="002B2D2F"/>
    <w:rsid w:val="002B312A"/>
    <w:rsid w:val="002B3EF0"/>
    <w:rsid w:val="002B4046"/>
    <w:rsid w:val="002B705E"/>
    <w:rsid w:val="002C3B7F"/>
    <w:rsid w:val="002C4B69"/>
    <w:rsid w:val="002C4E70"/>
    <w:rsid w:val="002C5A30"/>
    <w:rsid w:val="002C67F6"/>
    <w:rsid w:val="002D22C9"/>
    <w:rsid w:val="002D5C57"/>
    <w:rsid w:val="002D7F7B"/>
    <w:rsid w:val="002E0017"/>
    <w:rsid w:val="002E0229"/>
    <w:rsid w:val="002E11DA"/>
    <w:rsid w:val="002E472C"/>
    <w:rsid w:val="002E571A"/>
    <w:rsid w:val="002F080B"/>
    <w:rsid w:val="002F2594"/>
    <w:rsid w:val="002F2EFA"/>
    <w:rsid w:val="002F7E66"/>
    <w:rsid w:val="00300E8F"/>
    <w:rsid w:val="00301E4B"/>
    <w:rsid w:val="00302C63"/>
    <w:rsid w:val="003038AC"/>
    <w:rsid w:val="003062E0"/>
    <w:rsid w:val="00307ABA"/>
    <w:rsid w:val="00312315"/>
    <w:rsid w:val="00313F23"/>
    <w:rsid w:val="00314AA8"/>
    <w:rsid w:val="00315DCC"/>
    <w:rsid w:val="00316544"/>
    <w:rsid w:val="00320863"/>
    <w:rsid w:val="00320C84"/>
    <w:rsid w:val="0032202D"/>
    <w:rsid w:val="00322983"/>
    <w:rsid w:val="00322F3F"/>
    <w:rsid w:val="003258D4"/>
    <w:rsid w:val="00327ED9"/>
    <w:rsid w:val="00332675"/>
    <w:rsid w:val="00341132"/>
    <w:rsid w:val="00342DD1"/>
    <w:rsid w:val="00343A5D"/>
    <w:rsid w:val="00344D3E"/>
    <w:rsid w:val="00350100"/>
    <w:rsid w:val="00354FFC"/>
    <w:rsid w:val="00356C99"/>
    <w:rsid w:val="003576B5"/>
    <w:rsid w:val="00360097"/>
    <w:rsid w:val="00360326"/>
    <w:rsid w:val="003630DD"/>
    <w:rsid w:val="003638CF"/>
    <w:rsid w:val="00364FD9"/>
    <w:rsid w:val="003656D8"/>
    <w:rsid w:val="0036716D"/>
    <w:rsid w:val="00367AAD"/>
    <w:rsid w:val="00367EC3"/>
    <w:rsid w:val="003705CA"/>
    <w:rsid w:val="003714A9"/>
    <w:rsid w:val="00374F9E"/>
    <w:rsid w:val="003750E8"/>
    <w:rsid w:val="00375788"/>
    <w:rsid w:val="00375AA8"/>
    <w:rsid w:val="00377B3F"/>
    <w:rsid w:val="00381397"/>
    <w:rsid w:val="00381B6B"/>
    <w:rsid w:val="0038226E"/>
    <w:rsid w:val="00382EC5"/>
    <w:rsid w:val="00386979"/>
    <w:rsid w:val="003900B8"/>
    <w:rsid w:val="00393495"/>
    <w:rsid w:val="003935AC"/>
    <w:rsid w:val="003961CD"/>
    <w:rsid w:val="003A45B0"/>
    <w:rsid w:val="003A66F6"/>
    <w:rsid w:val="003A6A5F"/>
    <w:rsid w:val="003A6BB2"/>
    <w:rsid w:val="003A6D00"/>
    <w:rsid w:val="003B22AE"/>
    <w:rsid w:val="003B3233"/>
    <w:rsid w:val="003B5508"/>
    <w:rsid w:val="003C0B13"/>
    <w:rsid w:val="003C0FF1"/>
    <w:rsid w:val="003C1620"/>
    <w:rsid w:val="003C2588"/>
    <w:rsid w:val="003C2DE8"/>
    <w:rsid w:val="003C5066"/>
    <w:rsid w:val="003C5608"/>
    <w:rsid w:val="003C71EF"/>
    <w:rsid w:val="003D4345"/>
    <w:rsid w:val="003E0379"/>
    <w:rsid w:val="003E2ABD"/>
    <w:rsid w:val="003E2C18"/>
    <w:rsid w:val="003E55B0"/>
    <w:rsid w:val="003E7A82"/>
    <w:rsid w:val="003E7D65"/>
    <w:rsid w:val="003F117D"/>
    <w:rsid w:val="003F2514"/>
    <w:rsid w:val="003F41E6"/>
    <w:rsid w:val="003F6325"/>
    <w:rsid w:val="00401295"/>
    <w:rsid w:val="004019F4"/>
    <w:rsid w:val="00404196"/>
    <w:rsid w:val="00404CEE"/>
    <w:rsid w:val="00405522"/>
    <w:rsid w:val="004059AD"/>
    <w:rsid w:val="00405DBC"/>
    <w:rsid w:val="00406847"/>
    <w:rsid w:val="0040783D"/>
    <w:rsid w:val="00413AA6"/>
    <w:rsid w:val="0041411C"/>
    <w:rsid w:val="00414BE8"/>
    <w:rsid w:val="0041528C"/>
    <w:rsid w:val="00415408"/>
    <w:rsid w:val="00417670"/>
    <w:rsid w:val="00422D7D"/>
    <w:rsid w:val="004233DF"/>
    <w:rsid w:val="00426359"/>
    <w:rsid w:val="004315AE"/>
    <w:rsid w:val="00431DBF"/>
    <w:rsid w:val="004325AA"/>
    <w:rsid w:val="004325AF"/>
    <w:rsid w:val="00433AC9"/>
    <w:rsid w:val="004348CA"/>
    <w:rsid w:val="00436A52"/>
    <w:rsid w:val="00444890"/>
    <w:rsid w:val="00450147"/>
    <w:rsid w:val="00450ECB"/>
    <w:rsid w:val="00452707"/>
    <w:rsid w:val="00453231"/>
    <w:rsid w:val="0045363F"/>
    <w:rsid w:val="00453A22"/>
    <w:rsid w:val="004569F5"/>
    <w:rsid w:val="0045763E"/>
    <w:rsid w:val="00462DD3"/>
    <w:rsid w:val="00465168"/>
    <w:rsid w:val="0046689F"/>
    <w:rsid w:val="0046738C"/>
    <w:rsid w:val="00470035"/>
    <w:rsid w:val="00470E9B"/>
    <w:rsid w:val="00472FA4"/>
    <w:rsid w:val="00475E2E"/>
    <w:rsid w:val="0047729D"/>
    <w:rsid w:val="00480698"/>
    <w:rsid w:val="0048209C"/>
    <w:rsid w:val="00485E03"/>
    <w:rsid w:val="00486D83"/>
    <w:rsid w:val="00486E80"/>
    <w:rsid w:val="004870F0"/>
    <w:rsid w:val="00493F4D"/>
    <w:rsid w:val="004956A9"/>
    <w:rsid w:val="00497593"/>
    <w:rsid w:val="004A2647"/>
    <w:rsid w:val="004A38D0"/>
    <w:rsid w:val="004A4CD1"/>
    <w:rsid w:val="004A59AA"/>
    <w:rsid w:val="004A6938"/>
    <w:rsid w:val="004B02B2"/>
    <w:rsid w:val="004B2A85"/>
    <w:rsid w:val="004B35E5"/>
    <w:rsid w:val="004B4037"/>
    <w:rsid w:val="004B42AB"/>
    <w:rsid w:val="004B4DF0"/>
    <w:rsid w:val="004B7A9A"/>
    <w:rsid w:val="004C0C6E"/>
    <w:rsid w:val="004C3CDB"/>
    <w:rsid w:val="004C4D42"/>
    <w:rsid w:val="004C4F4F"/>
    <w:rsid w:val="004C7C27"/>
    <w:rsid w:val="004D13F0"/>
    <w:rsid w:val="004D1BAF"/>
    <w:rsid w:val="004D2531"/>
    <w:rsid w:val="004D42D1"/>
    <w:rsid w:val="004D481F"/>
    <w:rsid w:val="004D6E39"/>
    <w:rsid w:val="004E0585"/>
    <w:rsid w:val="004E1392"/>
    <w:rsid w:val="004E2181"/>
    <w:rsid w:val="004E330F"/>
    <w:rsid w:val="004E3460"/>
    <w:rsid w:val="004E3CEE"/>
    <w:rsid w:val="004E5EAF"/>
    <w:rsid w:val="004E6864"/>
    <w:rsid w:val="004F1EA1"/>
    <w:rsid w:val="004F6BA8"/>
    <w:rsid w:val="004F7E67"/>
    <w:rsid w:val="00502592"/>
    <w:rsid w:val="00504657"/>
    <w:rsid w:val="00507B27"/>
    <w:rsid w:val="00507BB2"/>
    <w:rsid w:val="0051079E"/>
    <w:rsid w:val="005118AF"/>
    <w:rsid w:val="00511DAD"/>
    <w:rsid w:val="00512C9E"/>
    <w:rsid w:val="005132BB"/>
    <w:rsid w:val="00513447"/>
    <w:rsid w:val="00515C44"/>
    <w:rsid w:val="00520C9F"/>
    <w:rsid w:val="00522A39"/>
    <w:rsid w:val="00524BE3"/>
    <w:rsid w:val="00524D17"/>
    <w:rsid w:val="00527492"/>
    <w:rsid w:val="00527DF8"/>
    <w:rsid w:val="005334C1"/>
    <w:rsid w:val="00533656"/>
    <w:rsid w:val="00533ED0"/>
    <w:rsid w:val="005342C7"/>
    <w:rsid w:val="0053525C"/>
    <w:rsid w:val="0053553A"/>
    <w:rsid w:val="00535BEE"/>
    <w:rsid w:val="00535EFC"/>
    <w:rsid w:val="005373A2"/>
    <w:rsid w:val="005379B8"/>
    <w:rsid w:val="00540550"/>
    <w:rsid w:val="0054292D"/>
    <w:rsid w:val="00542AB3"/>
    <w:rsid w:val="00542F9A"/>
    <w:rsid w:val="00543158"/>
    <w:rsid w:val="005467C0"/>
    <w:rsid w:val="005500E5"/>
    <w:rsid w:val="0055180A"/>
    <w:rsid w:val="00551949"/>
    <w:rsid w:val="00552906"/>
    <w:rsid w:val="00554F33"/>
    <w:rsid w:val="00555644"/>
    <w:rsid w:val="00557957"/>
    <w:rsid w:val="0056247C"/>
    <w:rsid w:val="00563589"/>
    <w:rsid w:val="00563B8C"/>
    <w:rsid w:val="00564117"/>
    <w:rsid w:val="0056543E"/>
    <w:rsid w:val="00565AAE"/>
    <w:rsid w:val="0056618A"/>
    <w:rsid w:val="005665AA"/>
    <w:rsid w:val="00567907"/>
    <w:rsid w:val="00570A99"/>
    <w:rsid w:val="00573091"/>
    <w:rsid w:val="00574F43"/>
    <w:rsid w:val="0057787D"/>
    <w:rsid w:val="005778A4"/>
    <w:rsid w:val="00580CED"/>
    <w:rsid w:val="0058283C"/>
    <w:rsid w:val="005828B7"/>
    <w:rsid w:val="00582B33"/>
    <w:rsid w:val="005848D9"/>
    <w:rsid w:val="00587E7E"/>
    <w:rsid w:val="005906B4"/>
    <w:rsid w:val="0059085A"/>
    <w:rsid w:val="00592F99"/>
    <w:rsid w:val="0059492D"/>
    <w:rsid w:val="00595389"/>
    <w:rsid w:val="005954CE"/>
    <w:rsid w:val="00597602"/>
    <w:rsid w:val="005A018D"/>
    <w:rsid w:val="005A7DDC"/>
    <w:rsid w:val="005B03E3"/>
    <w:rsid w:val="005B0B39"/>
    <w:rsid w:val="005B1B8A"/>
    <w:rsid w:val="005B1C96"/>
    <w:rsid w:val="005B23CA"/>
    <w:rsid w:val="005B3468"/>
    <w:rsid w:val="005B7BC0"/>
    <w:rsid w:val="005C1C24"/>
    <w:rsid w:val="005C1D51"/>
    <w:rsid w:val="005C27A2"/>
    <w:rsid w:val="005C2857"/>
    <w:rsid w:val="005C28A1"/>
    <w:rsid w:val="005C42BE"/>
    <w:rsid w:val="005C6E24"/>
    <w:rsid w:val="005C7E43"/>
    <w:rsid w:val="005D061A"/>
    <w:rsid w:val="005D092F"/>
    <w:rsid w:val="005D24DB"/>
    <w:rsid w:val="005D2858"/>
    <w:rsid w:val="005D792E"/>
    <w:rsid w:val="005E0D1E"/>
    <w:rsid w:val="005E0EC8"/>
    <w:rsid w:val="005E148B"/>
    <w:rsid w:val="005E7C50"/>
    <w:rsid w:val="005F0709"/>
    <w:rsid w:val="005F0DCF"/>
    <w:rsid w:val="005F1087"/>
    <w:rsid w:val="005F3842"/>
    <w:rsid w:val="005F459E"/>
    <w:rsid w:val="00602D60"/>
    <w:rsid w:val="00603C27"/>
    <w:rsid w:val="00603CBB"/>
    <w:rsid w:val="00605BD2"/>
    <w:rsid w:val="00606E1E"/>
    <w:rsid w:val="006072F9"/>
    <w:rsid w:val="0061003B"/>
    <w:rsid w:val="0061276D"/>
    <w:rsid w:val="0061393F"/>
    <w:rsid w:val="00615338"/>
    <w:rsid w:val="006165CC"/>
    <w:rsid w:val="00616D4B"/>
    <w:rsid w:val="006176A2"/>
    <w:rsid w:val="006177B2"/>
    <w:rsid w:val="00620643"/>
    <w:rsid w:val="00620A5E"/>
    <w:rsid w:val="00622598"/>
    <w:rsid w:val="00622C72"/>
    <w:rsid w:val="00626E7A"/>
    <w:rsid w:val="0062751C"/>
    <w:rsid w:val="00627A53"/>
    <w:rsid w:val="00630385"/>
    <w:rsid w:val="006311C5"/>
    <w:rsid w:val="006332F0"/>
    <w:rsid w:val="00633AFA"/>
    <w:rsid w:val="00637385"/>
    <w:rsid w:val="00637A03"/>
    <w:rsid w:val="00640881"/>
    <w:rsid w:val="00641737"/>
    <w:rsid w:val="00641A2D"/>
    <w:rsid w:val="00641EE8"/>
    <w:rsid w:val="0064205B"/>
    <w:rsid w:val="00645C92"/>
    <w:rsid w:val="006462DE"/>
    <w:rsid w:val="006463C2"/>
    <w:rsid w:val="00647569"/>
    <w:rsid w:val="00647E14"/>
    <w:rsid w:val="00650F38"/>
    <w:rsid w:val="00651521"/>
    <w:rsid w:val="00652858"/>
    <w:rsid w:val="00653B04"/>
    <w:rsid w:val="006554E6"/>
    <w:rsid w:val="00655645"/>
    <w:rsid w:val="0066047F"/>
    <w:rsid w:val="00660864"/>
    <w:rsid w:val="00664C42"/>
    <w:rsid w:val="0066591D"/>
    <w:rsid w:val="006726A6"/>
    <w:rsid w:val="00672D94"/>
    <w:rsid w:val="0067363A"/>
    <w:rsid w:val="00673663"/>
    <w:rsid w:val="00675BAB"/>
    <w:rsid w:val="00682229"/>
    <w:rsid w:val="00683139"/>
    <w:rsid w:val="00683E24"/>
    <w:rsid w:val="00691F68"/>
    <w:rsid w:val="00692387"/>
    <w:rsid w:val="0069342A"/>
    <w:rsid w:val="00693F1B"/>
    <w:rsid w:val="006954C2"/>
    <w:rsid w:val="006A0C53"/>
    <w:rsid w:val="006A3100"/>
    <w:rsid w:val="006A53C4"/>
    <w:rsid w:val="006B0EA6"/>
    <w:rsid w:val="006B1445"/>
    <w:rsid w:val="006B7EFC"/>
    <w:rsid w:val="006C103C"/>
    <w:rsid w:val="006C29B9"/>
    <w:rsid w:val="006C2B57"/>
    <w:rsid w:val="006C2BBE"/>
    <w:rsid w:val="006C33F7"/>
    <w:rsid w:val="006C36C3"/>
    <w:rsid w:val="006C3F38"/>
    <w:rsid w:val="006C695A"/>
    <w:rsid w:val="006D1C9C"/>
    <w:rsid w:val="006D2583"/>
    <w:rsid w:val="006D41C9"/>
    <w:rsid w:val="006D4987"/>
    <w:rsid w:val="006D4E01"/>
    <w:rsid w:val="006D526E"/>
    <w:rsid w:val="006D5E72"/>
    <w:rsid w:val="006D5EC7"/>
    <w:rsid w:val="006D66EF"/>
    <w:rsid w:val="006E02B8"/>
    <w:rsid w:val="006E21E8"/>
    <w:rsid w:val="006E3E71"/>
    <w:rsid w:val="006E3F44"/>
    <w:rsid w:val="006F0F77"/>
    <w:rsid w:val="006F1AC5"/>
    <w:rsid w:val="006F432A"/>
    <w:rsid w:val="006F630F"/>
    <w:rsid w:val="006F6A99"/>
    <w:rsid w:val="00700F30"/>
    <w:rsid w:val="007045DC"/>
    <w:rsid w:val="00705AC9"/>
    <w:rsid w:val="00710AD7"/>
    <w:rsid w:val="00712AB5"/>
    <w:rsid w:val="0071375C"/>
    <w:rsid w:val="00714257"/>
    <w:rsid w:val="007144EA"/>
    <w:rsid w:val="007170A8"/>
    <w:rsid w:val="00717A6D"/>
    <w:rsid w:val="0072320A"/>
    <w:rsid w:val="00723387"/>
    <w:rsid w:val="00724878"/>
    <w:rsid w:val="00725105"/>
    <w:rsid w:val="0072565B"/>
    <w:rsid w:val="00726AD7"/>
    <w:rsid w:val="00730CAE"/>
    <w:rsid w:val="007324AB"/>
    <w:rsid w:val="00733C24"/>
    <w:rsid w:val="00737A8A"/>
    <w:rsid w:val="0074052C"/>
    <w:rsid w:val="00741B88"/>
    <w:rsid w:val="00745E93"/>
    <w:rsid w:val="007462A5"/>
    <w:rsid w:val="00747367"/>
    <w:rsid w:val="00747540"/>
    <w:rsid w:val="00747B29"/>
    <w:rsid w:val="00747FD1"/>
    <w:rsid w:val="0075084E"/>
    <w:rsid w:val="00750855"/>
    <w:rsid w:val="00751565"/>
    <w:rsid w:val="00753789"/>
    <w:rsid w:val="00754E32"/>
    <w:rsid w:val="00756C80"/>
    <w:rsid w:val="00760C55"/>
    <w:rsid w:val="007620F5"/>
    <w:rsid w:val="00762622"/>
    <w:rsid w:val="007632A0"/>
    <w:rsid w:val="00766E66"/>
    <w:rsid w:val="007678CD"/>
    <w:rsid w:val="0077259B"/>
    <w:rsid w:val="00773BFC"/>
    <w:rsid w:val="00773C3F"/>
    <w:rsid w:val="00775E0C"/>
    <w:rsid w:val="0077650E"/>
    <w:rsid w:val="007802F6"/>
    <w:rsid w:val="00790E4E"/>
    <w:rsid w:val="00791F85"/>
    <w:rsid w:val="00791FF5"/>
    <w:rsid w:val="0079302E"/>
    <w:rsid w:val="00794FAD"/>
    <w:rsid w:val="00796B18"/>
    <w:rsid w:val="007A00C9"/>
    <w:rsid w:val="007A1BAE"/>
    <w:rsid w:val="007A3148"/>
    <w:rsid w:val="007A37FD"/>
    <w:rsid w:val="007A3FDD"/>
    <w:rsid w:val="007A7800"/>
    <w:rsid w:val="007B0D1C"/>
    <w:rsid w:val="007B0EAA"/>
    <w:rsid w:val="007B14E7"/>
    <w:rsid w:val="007B194A"/>
    <w:rsid w:val="007B2BAA"/>
    <w:rsid w:val="007B44CE"/>
    <w:rsid w:val="007B4634"/>
    <w:rsid w:val="007B5ABD"/>
    <w:rsid w:val="007B7074"/>
    <w:rsid w:val="007B70EC"/>
    <w:rsid w:val="007C0376"/>
    <w:rsid w:val="007C1908"/>
    <w:rsid w:val="007C5F06"/>
    <w:rsid w:val="007D01FC"/>
    <w:rsid w:val="007D052C"/>
    <w:rsid w:val="007D24A0"/>
    <w:rsid w:val="007D2BF8"/>
    <w:rsid w:val="007D3109"/>
    <w:rsid w:val="007D539F"/>
    <w:rsid w:val="007D7F60"/>
    <w:rsid w:val="007E2929"/>
    <w:rsid w:val="007E6D49"/>
    <w:rsid w:val="007F1597"/>
    <w:rsid w:val="007F19C6"/>
    <w:rsid w:val="007F272C"/>
    <w:rsid w:val="007F3699"/>
    <w:rsid w:val="007F38F6"/>
    <w:rsid w:val="007F3B68"/>
    <w:rsid w:val="007F71A2"/>
    <w:rsid w:val="007F7572"/>
    <w:rsid w:val="007F76BA"/>
    <w:rsid w:val="00803A8D"/>
    <w:rsid w:val="0080578A"/>
    <w:rsid w:val="00805BEB"/>
    <w:rsid w:val="008101A4"/>
    <w:rsid w:val="00810601"/>
    <w:rsid w:val="00813279"/>
    <w:rsid w:val="00814221"/>
    <w:rsid w:val="008148FC"/>
    <w:rsid w:val="00815739"/>
    <w:rsid w:val="008166DB"/>
    <w:rsid w:val="008168FF"/>
    <w:rsid w:val="00816C96"/>
    <w:rsid w:val="00817AB8"/>
    <w:rsid w:val="00820BDF"/>
    <w:rsid w:val="008216EC"/>
    <w:rsid w:val="00822184"/>
    <w:rsid w:val="008243B7"/>
    <w:rsid w:val="008264AA"/>
    <w:rsid w:val="00826904"/>
    <w:rsid w:val="008311C6"/>
    <w:rsid w:val="00834FAC"/>
    <w:rsid w:val="008357E6"/>
    <w:rsid w:val="0083650B"/>
    <w:rsid w:val="008372E6"/>
    <w:rsid w:val="008408A1"/>
    <w:rsid w:val="00841FC4"/>
    <w:rsid w:val="00852E64"/>
    <w:rsid w:val="00853B89"/>
    <w:rsid w:val="00854745"/>
    <w:rsid w:val="00860321"/>
    <w:rsid w:val="00861ED7"/>
    <w:rsid w:val="0086290A"/>
    <w:rsid w:val="00864659"/>
    <w:rsid w:val="008703B1"/>
    <w:rsid w:val="00871813"/>
    <w:rsid w:val="00871A05"/>
    <w:rsid w:val="008721AF"/>
    <w:rsid w:val="00872D52"/>
    <w:rsid w:val="0087306A"/>
    <w:rsid w:val="00873EE5"/>
    <w:rsid w:val="008747C0"/>
    <w:rsid w:val="00881767"/>
    <w:rsid w:val="00882747"/>
    <w:rsid w:val="0088384E"/>
    <w:rsid w:val="00885F3E"/>
    <w:rsid w:val="00890432"/>
    <w:rsid w:val="008917A5"/>
    <w:rsid w:val="008918CC"/>
    <w:rsid w:val="00892524"/>
    <w:rsid w:val="00892DE6"/>
    <w:rsid w:val="00893EA4"/>
    <w:rsid w:val="00895518"/>
    <w:rsid w:val="00895DCA"/>
    <w:rsid w:val="008969A7"/>
    <w:rsid w:val="0089724E"/>
    <w:rsid w:val="0089739A"/>
    <w:rsid w:val="008974A4"/>
    <w:rsid w:val="00897876"/>
    <w:rsid w:val="008A1A44"/>
    <w:rsid w:val="008A2C72"/>
    <w:rsid w:val="008A3E9A"/>
    <w:rsid w:val="008A41BB"/>
    <w:rsid w:val="008A6DC8"/>
    <w:rsid w:val="008B3557"/>
    <w:rsid w:val="008B38B3"/>
    <w:rsid w:val="008B556A"/>
    <w:rsid w:val="008B5A20"/>
    <w:rsid w:val="008B66D9"/>
    <w:rsid w:val="008B6946"/>
    <w:rsid w:val="008B7972"/>
    <w:rsid w:val="008B7C95"/>
    <w:rsid w:val="008C11E9"/>
    <w:rsid w:val="008C232C"/>
    <w:rsid w:val="008C37D9"/>
    <w:rsid w:val="008C3E42"/>
    <w:rsid w:val="008C5890"/>
    <w:rsid w:val="008C67CD"/>
    <w:rsid w:val="008D0FC3"/>
    <w:rsid w:val="008D2692"/>
    <w:rsid w:val="008D2CCE"/>
    <w:rsid w:val="008D43A8"/>
    <w:rsid w:val="008D4E44"/>
    <w:rsid w:val="008E1E53"/>
    <w:rsid w:val="008E282F"/>
    <w:rsid w:val="008E2863"/>
    <w:rsid w:val="008E2E54"/>
    <w:rsid w:val="008E4CE2"/>
    <w:rsid w:val="008E76F0"/>
    <w:rsid w:val="008F2319"/>
    <w:rsid w:val="008F332B"/>
    <w:rsid w:val="008F4DCF"/>
    <w:rsid w:val="008F4E09"/>
    <w:rsid w:val="008F5D40"/>
    <w:rsid w:val="008F655F"/>
    <w:rsid w:val="00901B06"/>
    <w:rsid w:val="00901D1E"/>
    <w:rsid w:val="00902187"/>
    <w:rsid w:val="00903B5C"/>
    <w:rsid w:val="00905CA4"/>
    <w:rsid w:val="0090602D"/>
    <w:rsid w:val="00906998"/>
    <w:rsid w:val="00906CC7"/>
    <w:rsid w:val="00906D4B"/>
    <w:rsid w:val="00910484"/>
    <w:rsid w:val="0091093C"/>
    <w:rsid w:val="0091657C"/>
    <w:rsid w:val="00916F10"/>
    <w:rsid w:val="0092530E"/>
    <w:rsid w:val="009255C7"/>
    <w:rsid w:val="00925700"/>
    <w:rsid w:val="009272E2"/>
    <w:rsid w:val="00931302"/>
    <w:rsid w:val="00931A6D"/>
    <w:rsid w:val="00931E90"/>
    <w:rsid w:val="009331E9"/>
    <w:rsid w:val="0093731C"/>
    <w:rsid w:val="009378F2"/>
    <w:rsid w:val="00940E02"/>
    <w:rsid w:val="0094293D"/>
    <w:rsid w:val="0094447E"/>
    <w:rsid w:val="00944BDB"/>
    <w:rsid w:val="00946094"/>
    <w:rsid w:val="00946970"/>
    <w:rsid w:val="00950FA0"/>
    <w:rsid w:val="00950FA5"/>
    <w:rsid w:val="009512E9"/>
    <w:rsid w:val="0095466D"/>
    <w:rsid w:val="00955FE3"/>
    <w:rsid w:val="00956615"/>
    <w:rsid w:val="0096043C"/>
    <w:rsid w:val="0096047A"/>
    <w:rsid w:val="00961321"/>
    <w:rsid w:val="00961400"/>
    <w:rsid w:val="00962116"/>
    <w:rsid w:val="0096424B"/>
    <w:rsid w:val="00965923"/>
    <w:rsid w:val="00965C95"/>
    <w:rsid w:val="009667BB"/>
    <w:rsid w:val="00970C59"/>
    <w:rsid w:val="00971617"/>
    <w:rsid w:val="009718C2"/>
    <w:rsid w:val="0097199C"/>
    <w:rsid w:val="0097273F"/>
    <w:rsid w:val="00973188"/>
    <w:rsid w:val="00974FC7"/>
    <w:rsid w:val="00980652"/>
    <w:rsid w:val="009811AC"/>
    <w:rsid w:val="009861B4"/>
    <w:rsid w:val="009910BF"/>
    <w:rsid w:val="009924CC"/>
    <w:rsid w:val="00992D7E"/>
    <w:rsid w:val="00993C89"/>
    <w:rsid w:val="0099432D"/>
    <w:rsid w:val="0099630A"/>
    <w:rsid w:val="009A422A"/>
    <w:rsid w:val="009A69F6"/>
    <w:rsid w:val="009A6A95"/>
    <w:rsid w:val="009A70B7"/>
    <w:rsid w:val="009A778E"/>
    <w:rsid w:val="009B1F46"/>
    <w:rsid w:val="009B6AD8"/>
    <w:rsid w:val="009B6B07"/>
    <w:rsid w:val="009B72CF"/>
    <w:rsid w:val="009B7E8A"/>
    <w:rsid w:val="009C122B"/>
    <w:rsid w:val="009C17CB"/>
    <w:rsid w:val="009C3C7E"/>
    <w:rsid w:val="009C65FC"/>
    <w:rsid w:val="009C6D17"/>
    <w:rsid w:val="009C6DDB"/>
    <w:rsid w:val="009D0249"/>
    <w:rsid w:val="009D2564"/>
    <w:rsid w:val="009E0ED2"/>
    <w:rsid w:val="009E339A"/>
    <w:rsid w:val="009E4C04"/>
    <w:rsid w:val="009E4EAD"/>
    <w:rsid w:val="009E59F5"/>
    <w:rsid w:val="009E5C26"/>
    <w:rsid w:val="009E7688"/>
    <w:rsid w:val="009F231D"/>
    <w:rsid w:val="009F2FCE"/>
    <w:rsid w:val="009F30FA"/>
    <w:rsid w:val="009F570B"/>
    <w:rsid w:val="00A002D6"/>
    <w:rsid w:val="00A02138"/>
    <w:rsid w:val="00A0305B"/>
    <w:rsid w:val="00A033CE"/>
    <w:rsid w:val="00A04FCD"/>
    <w:rsid w:val="00A0560B"/>
    <w:rsid w:val="00A0566E"/>
    <w:rsid w:val="00A058D2"/>
    <w:rsid w:val="00A05FA4"/>
    <w:rsid w:val="00A06A88"/>
    <w:rsid w:val="00A070B9"/>
    <w:rsid w:val="00A070F1"/>
    <w:rsid w:val="00A131A0"/>
    <w:rsid w:val="00A16079"/>
    <w:rsid w:val="00A164A9"/>
    <w:rsid w:val="00A16FCA"/>
    <w:rsid w:val="00A17035"/>
    <w:rsid w:val="00A17884"/>
    <w:rsid w:val="00A212A9"/>
    <w:rsid w:val="00A219DA"/>
    <w:rsid w:val="00A231F1"/>
    <w:rsid w:val="00A23A00"/>
    <w:rsid w:val="00A26245"/>
    <w:rsid w:val="00A27421"/>
    <w:rsid w:val="00A3022B"/>
    <w:rsid w:val="00A31105"/>
    <w:rsid w:val="00A3631A"/>
    <w:rsid w:val="00A40404"/>
    <w:rsid w:val="00A4116D"/>
    <w:rsid w:val="00A43ECA"/>
    <w:rsid w:val="00A443C6"/>
    <w:rsid w:val="00A453B7"/>
    <w:rsid w:val="00A46045"/>
    <w:rsid w:val="00A4799A"/>
    <w:rsid w:val="00A5059B"/>
    <w:rsid w:val="00A55C94"/>
    <w:rsid w:val="00A565D3"/>
    <w:rsid w:val="00A57458"/>
    <w:rsid w:val="00A605AC"/>
    <w:rsid w:val="00A61292"/>
    <w:rsid w:val="00A612BF"/>
    <w:rsid w:val="00A62785"/>
    <w:rsid w:val="00A639CA"/>
    <w:rsid w:val="00A66B0D"/>
    <w:rsid w:val="00A670CA"/>
    <w:rsid w:val="00A71630"/>
    <w:rsid w:val="00A74B1F"/>
    <w:rsid w:val="00A74FFF"/>
    <w:rsid w:val="00A756E2"/>
    <w:rsid w:val="00A76BAD"/>
    <w:rsid w:val="00A775C1"/>
    <w:rsid w:val="00A802CE"/>
    <w:rsid w:val="00A8120C"/>
    <w:rsid w:val="00A83122"/>
    <w:rsid w:val="00A83F40"/>
    <w:rsid w:val="00A847CB"/>
    <w:rsid w:val="00A849AF"/>
    <w:rsid w:val="00A84EAE"/>
    <w:rsid w:val="00A86A26"/>
    <w:rsid w:val="00A879A6"/>
    <w:rsid w:val="00A901A9"/>
    <w:rsid w:val="00A90F0E"/>
    <w:rsid w:val="00A92ED2"/>
    <w:rsid w:val="00A93FAF"/>
    <w:rsid w:val="00A96419"/>
    <w:rsid w:val="00AA0224"/>
    <w:rsid w:val="00AA46E2"/>
    <w:rsid w:val="00AA6A4C"/>
    <w:rsid w:val="00AA7958"/>
    <w:rsid w:val="00AB0BEB"/>
    <w:rsid w:val="00AB1E7F"/>
    <w:rsid w:val="00AB2999"/>
    <w:rsid w:val="00AB2F4B"/>
    <w:rsid w:val="00AB410A"/>
    <w:rsid w:val="00AB78BA"/>
    <w:rsid w:val="00AC1955"/>
    <w:rsid w:val="00AC2044"/>
    <w:rsid w:val="00AC283C"/>
    <w:rsid w:val="00AC3182"/>
    <w:rsid w:val="00AC61B8"/>
    <w:rsid w:val="00AC7BA9"/>
    <w:rsid w:val="00AD105B"/>
    <w:rsid w:val="00AD4A3E"/>
    <w:rsid w:val="00AE11ED"/>
    <w:rsid w:val="00AE3BE0"/>
    <w:rsid w:val="00AE3E8D"/>
    <w:rsid w:val="00AE6BA8"/>
    <w:rsid w:val="00AE7FC0"/>
    <w:rsid w:val="00AF111D"/>
    <w:rsid w:val="00AF22F8"/>
    <w:rsid w:val="00AF5BF8"/>
    <w:rsid w:val="00AF660C"/>
    <w:rsid w:val="00AF6C49"/>
    <w:rsid w:val="00B011CF"/>
    <w:rsid w:val="00B05106"/>
    <w:rsid w:val="00B06246"/>
    <w:rsid w:val="00B07DDE"/>
    <w:rsid w:val="00B112FB"/>
    <w:rsid w:val="00B20B8B"/>
    <w:rsid w:val="00B24C9C"/>
    <w:rsid w:val="00B251CC"/>
    <w:rsid w:val="00B25840"/>
    <w:rsid w:val="00B2731C"/>
    <w:rsid w:val="00B300D7"/>
    <w:rsid w:val="00B30570"/>
    <w:rsid w:val="00B319B9"/>
    <w:rsid w:val="00B323F6"/>
    <w:rsid w:val="00B329EC"/>
    <w:rsid w:val="00B34B0B"/>
    <w:rsid w:val="00B351B8"/>
    <w:rsid w:val="00B37B70"/>
    <w:rsid w:val="00B37F33"/>
    <w:rsid w:val="00B41496"/>
    <w:rsid w:val="00B415C4"/>
    <w:rsid w:val="00B42615"/>
    <w:rsid w:val="00B47D59"/>
    <w:rsid w:val="00B558BF"/>
    <w:rsid w:val="00B56020"/>
    <w:rsid w:val="00B562F2"/>
    <w:rsid w:val="00B5679B"/>
    <w:rsid w:val="00B6547C"/>
    <w:rsid w:val="00B65B4E"/>
    <w:rsid w:val="00B66253"/>
    <w:rsid w:val="00B66F38"/>
    <w:rsid w:val="00B671CF"/>
    <w:rsid w:val="00B67B95"/>
    <w:rsid w:val="00B7249B"/>
    <w:rsid w:val="00B725C8"/>
    <w:rsid w:val="00B72626"/>
    <w:rsid w:val="00B7461C"/>
    <w:rsid w:val="00B77DD5"/>
    <w:rsid w:val="00B82C55"/>
    <w:rsid w:val="00B857DA"/>
    <w:rsid w:val="00B85E02"/>
    <w:rsid w:val="00B86E00"/>
    <w:rsid w:val="00B87500"/>
    <w:rsid w:val="00B87895"/>
    <w:rsid w:val="00B903EB"/>
    <w:rsid w:val="00B90A84"/>
    <w:rsid w:val="00B9721A"/>
    <w:rsid w:val="00BA11FB"/>
    <w:rsid w:val="00BA35EE"/>
    <w:rsid w:val="00BA62F2"/>
    <w:rsid w:val="00BA7F47"/>
    <w:rsid w:val="00BB0433"/>
    <w:rsid w:val="00BB1E3A"/>
    <w:rsid w:val="00BB2070"/>
    <w:rsid w:val="00BB3B9E"/>
    <w:rsid w:val="00BB4A5A"/>
    <w:rsid w:val="00BB55CE"/>
    <w:rsid w:val="00BC7AD9"/>
    <w:rsid w:val="00BD2549"/>
    <w:rsid w:val="00BD256B"/>
    <w:rsid w:val="00BD293F"/>
    <w:rsid w:val="00BD3C0D"/>
    <w:rsid w:val="00BD5873"/>
    <w:rsid w:val="00BD6811"/>
    <w:rsid w:val="00BD7004"/>
    <w:rsid w:val="00BE0A53"/>
    <w:rsid w:val="00BE2F5F"/>
    <w:rsid w:val="00BE362D"/>
    <w:rsid w:val="00BE660F"/>
    <w:rsid w:val="00BF10B2"/>
    <w:rsid w:val="00BF17A5"/>
    <w:rsid w:val="00BF345C"/>
    <w:rsid w:val="00BF3CAF"/>
    <w:rsid w:val="00BF6545"/>
    <w:rsid w:val="00BF69C2"/>
    <w:rsid w:val="00C0244B"/>
    <w:rsid w:val="00C0294A"/>
    <w:rsid w:val="00C0472A"/>
    <w:rsid w:val="00C06396"/>
    <w:rsid w:val="00C10D25"/>
    <w:rsid w:val="00C11104"/>
    <w:rsid w:val="00C1198F"/>
    <w:rsid w:val="00C12DE5"/>
    <w:rsid w:val="00C137B9"/>
    <w:rsid w:val="00C13FBB"/>
    <w:rsid w:val="00C14D65"/>
    <w:rsid w:val="00C20A5D"/>
    <w:rsid w:val="00C20C53"/>
    <w:rsid w:val="00C26897"/>
    <w:rsid w:val="00C27FA9"/>
    <w:rsid w:val="00C27FAB"/>
    <w:rsid w:val="00C300FB"/>
    <w:rsid w:val="00C30F4E"/>
    <w:rsid w:val="00C31728"/>
    <w:rsid w:val="00C318E0"/>
    <w:rsid w:val="00C32303"/>
    <w:rsid w:val="00C3443F"/>
    <w:rsid w:val="00C36272"/>
    <w:rsid w:val="00C36DD3"/>
    <w:rsid w:val="00C42AC7"/>
    <w:rsid w:val="00C42C5A"/>
    <w:rsid w:val="00C468ED"/>
    <w:rsid w:val="00C47399"/>
    <w:rsid w:val="00C47795"/>
    <w:rsid w:val="00C47A64"/>
    <w:rsid w:val="00C50A8C"/>
    <w:rsid w:val="00C538FC"/>
    <w:rsid w:val="00C546BD"/>
    <w:rsid w:val="00C56029"/>
    <w:rsid w:val="00C56B1D"/>
    <w:rsid w:val="00C570BC"/>
    <w:rsid w:val="00C622AA"/>
    <w:rsid w:val="00C62595"/>
    <w:rsid w:val="00C62C1B"/>
    <w:rsid w:val="00C65B90"/>
    <w:rsid w:val="00C753A7"/>
    <w:rsid w:val="00C75F85"/>
    <w:rsid w:val="00C77ED8"/>
    <w:rsid w:val="00C80D22"/>
    <w:rsid w:val="00C83AD3"/>
    <w:rsid w:val="00C83D8C"/>
    <w:rsid w:val="00C9028C"/>
    <w:rsid w:val="00C94866"/>
    <w:rsid w:val="00C957D9"/>
    <w:rsid w:val="00CA3200"/>
    <w:rsid w:val="00CA5B6D"/>
    <w:rsid w:val="00CA73C0"/>
    <w:rsid w:val="00CB2E10"/>
    <w:rsid w:val="00CB42AF"/>
    <w:rsid w:val="00CC3D94"/>
    <w:rsid w:val="00CC5858"/>
    <w:rsid w:val="00CD0F5D"/>
    <w:rsid w:val="00CD3C08"/>
    <w:rsid w:val="00CD45CD"/>
    <w:rsid w:val="00CE0695"/>
    <w:rsid w:val="00CE1080"/>
    <w:rsid w:val="00CE1AA0"/>
    <w:rsid w:val="00CE1BB1"/>
    <w:rsid w:val="00CE296D"/>
    <w:rsid w:val="00CE3524"/>
    <w:rsid w:val="00CE5D3C"/>
    <w:rsid w:val="00CE7BF1"/>
    <w:rsid w:val="00CF35C0"/>
    <w:rsid w:val="00D010A5"/>
    <w:rsid w:val="00D018B8"/>
    <w:rsid w:val="00D019D6"/>
    <w:rsid w:val="00D03566"/>
    <w:rsid w:val="00D036CB"/>
    <w:rsid w:val="00D0470E"/>
    <w:rsid w:val="00D05BAD"/>
    <w:rsid w:val="00D06840"/>
    <w:rsid w:val="00D07B95"/>
    <w:rsid w:val="00D10670"/>
    <w:rsid w:val="00D1136C"/>
    <w:rsid w:val="00D13130"/>
    <w:rsid w:val="00D16308"/>
    <w:rsid w:val="00D204BC"/>
    <w:rsid w:val="00D2080B"/>
    <w:rsid w:val="00D20D1E"/>
    <w:rsid w:val="00D23521"/>
    <w:rsid w:val="00D235A4"/>
    <w:rsid w:val="00D25D3B"/>
    <w:rsid w:val="00D26746"/>
    <w:rsid w:val="00D26AB7"/>
    <w:rsid w:val="00D26E97"/>
    <w:rsid w:val="00D27AEC"/>
    <w:rsid w:val="00D27E2D"/>
    <w:rsid w:val="00D31173"/>
    <w:rsid w:val="00D31BD3"/>
    <w:rsid w:val="00D3283C"/>
    <w:rsid w:val="00D3424A"/>
    <w:rsid w:val="00D35709"/>
    <w:rsid w:val="00D35FF8"/>
    <w:rsid w:val="00D361D9"/>
    <w:rsid w:val="00D36BC9"/>
    <w:rsid w:val="00D37E77"/>
    <w:rsid w:val="00D40314"/>
    <w:rsid w:val="00D4102D"/>
    <w:rsid w:val="00D42930"/>
    <w:rsid w:val="00D429BD"/>
    <w:rsid w:val="00D42E5B"/>
    <w:rsid w:val="00D43453"/>
    <w:rsid w:val="00D44359"/>
    <w:rsid w:val="00D447C3"/>
    <w:rsid w:val="00D456C1"/>
    <w:rsid w:val="00D4771E"/>
    <w:rsid w:val="00D47C16"/>
    <w:rsid w:val="00D5251C"/>
    <w:rsid w:val="00D52937"/>
    <w:rsid w:val="00D53FCC"/>
    <w:rsid w:val="00D553A2"/>
    <w:rsid w:val="00D57A30"/>
    <w:rsid w:val="00D624A2"/>
    <w:rsid w:val="00D6573D"/>
    <w:rsid w:val="00D66A9C"/>
    <w:rsid w:val="00D679D5"/>
    <w:rsid w:val="00D747C2"/>
    <w:rsid w:val="00D86068"/>
    <w:rsid w:val="00D90F71"/>
    <w:rsid w:val="00D963A9"/>
    <w:rsid w:val="00D96DE4"/>
    <w:rsid w:val="00D97C46"/>
    <w:rsid w:val="00DA1FA0"/>
    <w:rsid w:val="00DA2B7C"/>
    <w:rsid w:val="00DA32AE"/>
    <w:rsid w:val="00DA5B0D"/>
    <w:rsid w:val="00DA6EB1"/>
    <w:rsid w:val="00DB43F8"/>
    <w:rsid w:val="00DC2395"/>
    <w:rsid w:val="00DC2A99"/>
    <w:rsid w:val="00DC7C0B"/>
    <w:rsid w:val="00DD3115"/>
    <w:rsid w:val="00DD3A3F"/>
    <w:rsid w:val="00DD4F7A"/>
    <w:rsid w:val="00DD60F5"/>
    <w:rsid w:val="00DE026D"/>
    <w:rsid w:val="00DE0F50"/>
    <w:rsid w:val="00DE4F4A"/>
    <w:rsid w:val="00DE64EE"/>
    <w:rsid w:val="00DE6D8E"/>
    <w:rsid w:val="00DF126E"/>
    <w:rsid w:val="00DF69A4"/>
    <w:rsid w:val="00E0099B"/>
    <w:rsid w:val="00E01E21"/>
    <w:rsid w:val="00E034E6"/>
    <w:rsid w:val="00E0737B"/>
    <w:rsid w:val="00E14F42"/>
    <w:rsid w:val="00E15720"/>
    <w:rsid w:val="00E1753C"/>
    <w:rsid w:val="00E205D2"/>
    <w:rsid w:val="00E2155A"/>
    <w:rsid w:val="00E2213B"/>
    <w:rsid w:val="00E2313F"/>
    <w:rsid w:val="00E26740"/>
    <w:rsid w:val="00E3095E"/>
    <w:rsid w:val="00E3238C"/>
    <w:rsid w:val="00E37BFB"/>
    <w:rsid w:val="00E42688"/>
    <w:rsid w:val="00E42FAE"/>
    <w:rsid w:val="00E469C6"/>
    <w:rsid w:val="00E46D31"/>
    <w:rsid w:val="00E539AF"/>
    <w:rsid w:val="00E547FB"/>
    <w:rsid w:val="00E617BF"/>
    <w:rsid w:val="00E63599"/>
    <w:rsid w:val="00E64368"/>
    <w:rsid w:val="00E65261"/>
    <w:rsid w:val="00E65D4F"/>
    <w:rsid w:val="00E66D41"/>
    <w:rsid w:val="00E7121C"/>
    <w:rsid w:val="00E72FDB"/>
    <w:rsid w:val="00E75466"/>
    <w:rsid w:val="00E7796C"/>
    <w:rsid w:val="00E80608"/>
    <w:rsid w:val="00E80A31"/>
    <w:rsid w:val="00E82B97"/>
    <w:rsid w:val="00E901FE"/>
    <w:rsid w:val="00E912D7"/>
    <w:rsid w:val="00E91FAD"/>
    <w:rsid w:val="00E9204D"/>
    <w:rsid w:val="00E926FE"/>
    <w:rsid w:val="00E93091"/>
    <w:rsid w:val="00E93E70"/>
    <w:rsid w:val="00E9465C"/>
    <w:rsid w:val="00EA1F9E"/>
    <w:rsid w:val="00EA3566"/>
    <w:rsid w:val="00EA4720"/>
    <w:rsid w:val="00EA607D"/>
    <w:rsid w:val="00EB0DEB"/>
    <w:rsid w:val="00EB0E63"/>
    <w:rsid w:val="00EB42E4"/>
    <w:rsid w:val="00EC2DE5"/>
    <w:rsid w:val="00EC4A43"/>
    <w:rsid w:val="00EC4FF0"/>
    <w:rsid w:val="00EC59D9"/>
    <w:rsid w:val="00EC6E87"/>
    <w:rsid w:val="00EC7468"/>
    <w:rsid w:val="00EC7892"/>
    <w:rsid w:val="00ED3693"/>
    <w:rsid w:val="00ED3ACC"/>
    <w:rsid w:val="00ED46FB"/>
    <w:rsid w:val="00ED7F02"/>
    <w:rsid w:val="00EE113B"/>
    <w:rsid w:val="00EE2827"/>
    <w:rsid w:val="00EE3349"/>
    <w:rsid w:val="00EE3795"/>
    <w:rsid w:val="00EE40E1"/>
    <w:rsid w:val="00EE62B0"/>
    <w:rsid w:val="00EE7116"/>
    <w:rsid w:val="00EE765F"/>
    <w:rsid w:val="00EE78C3"/>
    <w:rsid w:val="00EF0D90"/>
    <w:rsid w:val="00EF1214"/>
    <w:rsid w:val="00EF1411"/>
    <w:rsid w:val="00EF1B87"/>
    <w:rsid w:val="00EF3DE4"/>
    <w:rsid w:val="00EF68B5"/>
    <w:rsid w:val="00EF7B91"/>
    <w:rsid w:val="00EF7E94"/>
    <w:rsid w:val="00F00E22"/>
    <w:rsid w:val="00F01719"/>
    <w:rsid w:val="00F044F6"/>
    <w:rsid w:val="00F05387"/>
    <w:rsid w:val="00F07B1F"/>
    <w:rsid w:val="00F07B4D"/>
    <w:rsid w:val="00F100D3"/>
    <w:rsid w:val="00F1393E"/>
    <w:rsid w:val="00F145B3"/>
    <w:rsid w:val="00F14AAE"/>
    <w:rsid w:val="00F159C9"/>
    <w:rsid w:val="00F208DD"/>
    <w:rsid w:val="00F23F08"/>
    <w:rsid w:val="00F267FF"/>
    <w:rsid w:val="00F27BCD"/>
    <w:rsid w:val="00F3288D"/>
    <w:rsid w:val="00F33210"/>
    <w:rsid w:val="00F355BD"/>
    <w:rsid w:val="00F356CC"/>
    <w:rsid w:val="00F42A22"/>
    <w:rsid w:val="00F43795"/>
    <w:rsid w:val="00F446F3"/>
    <w:rsid w:val="00F470B4"/>
    <w:rsid w:val="00F52266"/>
    <w:rsid w:val="00F54CD7"/>
    <w:rsid w:val="00F55660"/>
    <w:rsid w:val="00F56886"/>
    <w:rsid w:val="00F57B2F"/>
    <w:rsid w:val="00F62864"/>
    <w:rsid w:val="00F6462C"/>
    <w:rsid w:val="00F730F4"/>
    <w:rsid w:val="00F733EB"/>
    <w:rsid w:val="00F75177"/>
    <w:rsid w:val="00F80ACC"/>
    <w:rsid w:val="00F81CE3"/>
    <w:rsid w:val="00F848A6"/>
    <w:rsid w:val="00F84F40"/>
    <w:rsid w:val="00F87E9C"/>
    <w:rsid w:val="00F92D41"/>
    <w:rsid w:val="00FA25BF"/>
    <w:rsid w:val="00FA2727"/>
    <w:rsid w:val="00FA48E9"/>
    <w:rsid w:val="00FA5146"/>
    <w:rsid w:val="00FA6561"/>
    <w:rsid w:val="00FA67AE"/>
    <w:rsid w:val="00FB1E9C"/>
    <w:rsid w:val="00FB3606"/>
    <w:rsid w:val="00FB3DDB"/>
    <w:rsid w:val="00FB40BA"/>
    <w:rsid w:val="00FB4515"/>
    <w:rsid w:val="00FB4588"/>
    <w:rsid w:val="00FB52FD"/>
    <w:rsid w:val="00FB6156"/>
    <w:rsid w:val="00FB6499"/>
    <w:rsid w:val="00FC050A"/>
    <w:rsid w:val="00FC0B40"/>
    <w:rsid w:val="00FC0BD6"/>
    <w:rsid w:val="00FC4C04"/>
    <w:rsid w:val="00FC5892"/>
    <w:rsid w:val="00FD0D71"/>
    <w:rsid w:val="00FD3E78"/>
    <w:rsid w:val="00FD43D2"/>
    <w:rsid w:val="00FE2483"/>
    <w:rsid w:val="00FE2FD3"/>
    <w:rsid w:val="00FE7304"/>
    <w:rsid w:val="00FF4D18"/>
    <w:rsid w:val="00FF524E"/>
    <w:rsid w:val="00FF5669"/>
    <w:rsid w:val="00FF61A5"/>
    <w:rsid w:val="00FF6223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0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97"/>
  </w:style>
  <w:style w:type="paragraph" w:styleId="1">
    <w:name w:val="heading 1"/>
    <w:basedOn w:val="a"/>
    <w:next w:val="a"/>
    <w:link w:val="10"/>
    <w:qFormat/>
    <w:rsid w:val="000D444B"/>
    <w:pPr>
      <w:keepNext/>
      <w:suppressAutoHyphens/>
      <w:overflowPunct w:val="0"/>
      <w:autoSpaceDE w:val="0"/>
      <w:spacing w:before="120" w:after="120" w:line="360" w:lineRule="auto"/>
      <w:textAlignment w:val="baseline"/>
      <w:outlineLvl w:val="0"/>
    </w:pPr>
    <w:rPr>
      <w:rFonts w:eastAsia="Calibri" w:cs="Tahoma"/>
      <w:b/>
      <w:bCs/>
      <w:color w:val="000000"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00D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D444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444B"/>
    <w:rPr>
      <w:rFonts w:ascii="Arial" w:eastAsia="Times New Roman" w:hAnsi="Arial" w:cs="Arial"/>
      <w:szCs w:val="28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"/>
    <w:basedOn w:val="a"/>
    <w:link w:val="a4"/>
    <w:rsid w:val="000D444B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"/>
    <w:basedOn w:val="a0"/>
    <w:link w:val="a3"/>
    <w:rsid w:val="000D444B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0D444B"/>
    <w:rPr>
      <w:vertAlign w:val="superscript"/>
    </w:rPr>
  </w:style>
  <w:style w:type="paragraph" w:styleId="a6">
    <w:name w:val="List Paragraph"/>
    <w:aliases w:val="Bullet List,FooterText,numbered,ТЗ список,Содержание. 2 уровень,Абзац списка литеральный,Bullet 1,Use Case List Paragraph,Нумерованый список,SL_Абзац списка"/>
    <w:basedOn w:val="a"/>
    <w:link w:val="a7"/>
    <w:uiPriority w:val="34"/>
    <w:qFormat/>
    <w:rsid w:val="000D444B"/>
    <w:pPr>
      <w:ind w:left="708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D44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444B"/>
    <w:rPr>
      <w:rFonts w:eastAsia="Calibri" w:cs="Tahoma"/>
      <w:b/>
      <w:bCs/>
      <w:color w:val="000000"/>
      <w:kern w:val="1"/>
      <w:sz w:val="32"/>
      <w:szCs w:val="32"/>
    </w:rPr>
  </w:style>
  <w:style w:type="paragraph" w:styleId="31">
    <w:name w:val="Body Text 3"/>
    <w:basedOn w:val="a"/>
    <w:link w:val="32"/>
    <w:uiPriority w:val="99"/>
    <w:rsid w:val="005D061A"/>
    <w:pPr>
      <w:widowControl w:val="0"/>
      <w:suppressAutoHyphens/>
      <w:spacing w:after="120"/>
    </w:pPr>
    <w:rPr>
      <w:rFonts w:eastAsia="Calibri" w:cs="Tahoma"/>
      <w:color w:val="00000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D061A"/>
    <w:rPr>
      <w:rFonts w:eastAsia="Calibri" w:cs="Tahoma"/>
      <w:color w:val="000000"/>
      <w:sz w:val="16"/>
      <w:szCs w:val="16"/>
    </w:rPr>
  </w:style>
  <w:style w:type="paragraph" w:customStyle="1" w:styleId="a9">
    <w:name w:val="Îáû÷íûé"/>
    <w:uiPriority w:val="99"/>
    <w:rsid w:val="005D061A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D061A"/>
    <w:pPr>
      <w:widowControl w:val="0"/>
      <w:autoSpaceDE w:val="0"/>
      <w:autoSpaceDN w:val="0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D061A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D061A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письмо"/>
    <w:basedOn w:val="a"/>
    <w:rsid w:val="005D061A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D061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81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1B6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54055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5405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d">
    <w:name w:val="Основной текст_"/>
    <w:basedOn w:val="a0"/>
    <w:link w:val="23"/>
    <w:locked/>
    <w:rsid w:val="0061393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d"/>
    <w:rsid w:val="0061393F"/>
    <w:pPr>
      <w:shd w:val="clear" w:color="auto" w:fill="FFFFFF"/>
      <w:spacing w:before="600" w:after="420" w:line="240" w:lineRule="atLeast"/>
    </w:pPr>
    <w:rPr>
      <w:sz w:val="27"/>
      <w:szCs w:val="27"/>
    </w:rPr>
  </w:style>
  <w:style w:type="table" w:styleId="ae">
    <w:name w:val="Table Grid"/>
    <w:basedOn w:val="a1"/>
    <w:uiPriority w:val="59"/>
    <w:rsid w:val="0061393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61393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1393F"/>
  </w:style>
  <w:style w:type="paragraph" w:styleId="HTML">
    <w:name w:val="HTML Preformatted"/>
    <w:basedOn w:val="a"/>
    <w:link w:val="HTML0"/>
    <w:rsid w:val="00970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70C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8E2E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E2E54"/>
  </w:style>
  <w:style w:type="paragraph" w:styleId="af3">
    <w:name w:val="footer"/>
    <w:basedOn w:val="a"/>
    <w:link w:val="af4"/>
    <w:uiPriority w:val="99"/>
    <w:unhideWhenUsed/>
    <w:rsid w:val="008E2E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E2E54"/>
  </w:style>
  <w:style w:type="paragraph" w:customStyle="1" w:styleId="310">
    <w:name w:val="Основной текст 31"/>
    <w:basedOn w:val="a"/>
    <w:uiPriority w:val="99"/>
    <w:rsid w:val="00ED7F02"/>
    <w:pPr>
      <w:tabs>
        <w:tab w:val="left" w:pos="9356"/>
      </w:tabs>
      <w:suppressAutoHyphens/>
      <w:ind w:right="-286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okpdspan">
    <w:name w:val="okpd_span"/>
    <w:basedOn w:val="a0"/>
    <w:rsid w:val="00762622"/>
  </w:style>
  <w:style w:type="character" w:customStyle="1" w:styleId="30">
    <w:name w:val="Заголовок 3 Знак"/>
    <w:basedOn w:val="a0"/>
    <w:link w:val="3"/>
    <w:rsid w:val="00B300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7">
    <w:name w:val="Абзац списка Знак"/>
    <w:aliases w:val="Bullet List Знак,FooterText Знак,numbered Знак,ТЗ список Знак,Содержание. 2 уровень Знак,Абзац списка литеральный Знак,Bullet 1 Знак,Use Case List Paragraph Знак,Нумерованый список Знак,SL_Абзац списка Знак"/>
    <w:basedOn w:val="a0"/>
    <w:link w:val="a6"/>
    <w:uiPriority w:val="34"/>
    <w:rsid w:val="001A4B39"/>
    <w:rPr>
      <w:rFonts w:eastAsia="Times New Roman" w:cs="Times New Roman"/>
      <w:sz w:val="24"/>
      <w:szCs w:val="24"/>
      <w:lang w:eastAsia="ru-RU"/>
    </w:rPr>
  </w:style>
  <w:style w:type="character" w:customStyle="1" w:styleId="n-product-specvalue-inner">
    <w:name w:val="n-product-spec__value-inner"/>
    <w:basedOn w:val="a0"/>
    <w:rsid w:val="001A4B39"/>
  </w:style>
  <w:style w:type="paragraph" w:styleId="af5">
    <w:name w:val="Title"/>
    <w:basedOn w:val="a"/>
    <w:next w:val="a"/>
    <w:link w:val="af6"/>
    <w:uiPriority w:val="99"/>
    <w:qFormat/>
    <w:rsid w:val="001A4B3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Cs w:val="28"/>
      <w:lang w:bidi="en-US"/>
    </w:rPr>
  </w:style>
  <w:style w:type="character" w:customStyle="1" w:styleId="af6">
    <w:name w:val="Название Знак"/>
    <w:basedOn w:val="a0"/>
    <w:link w:val="af5"/>
    <w:uiPriority w:val="99"/>
    <w:rsid w:val="001A4B39"/>
    <w:rPr>
      <w:rFonts w:ascii="Arial" w:eastAsia="Lucida Sans Unicode" w:hAnsi="Arial" w:cs="Tahoma"/>
      <w:color w:val="000000"/>
      <w:szCs w:val="28"/>
      <w:lang w:bidi="en-US"/>
    </w:rPr>
  </w:style>
  <w:style w:type="character" w:customStyle="1" w:styleId="20">
    <w:name w:val="Заголовок 2 Знак"/>
    <w:basedOn w:val="a0"/>
    <w:link w:val="2"/>
    <w:rsid w:val="00B56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-col">
    <w:name w:val="b-col"/>
    <w:basedOn w:val="a0"/>
    <w:rsid w:val="00B5679B"/>
  </w:style>
  <w:style w:type="character" w:customStyle="1" w:styleId="i-dib">
    <w:name w:val="i-dib"/>
    <w:basedOn w:val="a0"/>
    <w:rsid w:val="00B5679B"/>
  </w:style>
  <w:style w:type="character" w:customStyle="1" w:styleId="i-pl5">
    <w:name w:val="i-pl5"/>
    <w:basedOn w:val="a0"/>
    <w:rsid w:val="00B5679B"/>
  </w:style>
  <w:style w:type="paragraph" w:styleId="33">
    <w:name w:val="Body Text Indent 3"/>
    <w:basedOn w:val="a"/>
    <w:link w:val="34"/>
    <w:uiPriority w:val="99"/>
    <w:unhideWhenUsed/>
    <w:rsid w:val="0055795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57957"/>
    <w:rPr>
      <w:sz w:val="16"/>
      <w:szCs w:val="16"/>
    </w:rPr>
  </w:style>
  <w:style w:type="paragraph" w:customStyle="1" w:styleId="02statia2">
    <w:name w:val="02statia2"/>
    <w:basedOn w:val="a"/>
    <w:rsid w:val="00B562F2"/>
    <w:pPr>
      <w:spacing w:before="120" w:line="320" w:lineRule="atLeast"/>
      <w:ind w:left="2020" w:hanging="880"/>
      <w:jc w:val="both"/>
    </w:pPr>
    <w:rPr>
      <w:rFonts w:ascii="GaramondNarrowC" w:eastAsia="Calibri" w:hAnsi="GaramondNarrowC" w:cs="Times New Roman"/>
      <w:color w:val="000000"/>
      <w:sz w:val="21"/>
      <w:szCs w:val="21"/>
      <w:lang w:eastAsia="ru-RU"/>
    </w:rPr>
  </w:style>
  <w:style w:type="paragraph" w:customStyle="1" w:styleId="-">
    <w:name w:val="Контракт-раздел"/>
    <w:basedOn w:val="a"/>
    <w:next w:val="-0"/>
    <w:rsid w:val="00B562F2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rFonts w:eastAsia="Calibri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562F2"/>
    <w:pPr>
      <w:tabs>
        <w:tab w:val="num" w:pos="851"/>
      </w:tabs>
      <w:ind w:left="851" w:hanging="851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42615"/>
  </w:style>
  <w:style w:type="paragraph" w:styleId="af7">
    <w:name w:val="No Spacing"/>
    <w:basedOn w:val="a"/>
    <w:link w:val="af8"/>
    <w:uiPriority w:val="1"/>
    <w:qFormat/>
    <w:rsid w:val="00B37F33"/>
    <w:rPr>
      <w:rFonts w:ascii="Cambria" w:eastAsia="Times New Roman" w:hAnsi="Cambria" w:cs="Times New Roman"/>
      <w:sz w:val="22"/>
      <w:lang w:val="en-US" w:bidi="en-US"/>
    </w:rPr>
  </w:style>
  <w:style w:type="character" w:customStyle="1" w:styleId="af8">
    <w:name w:val="Без интервала Знак"/>
    <w:link w:val="af7"/>
    <w:uiPriority w:val="1"/>
    <w:rsid w:val="00B37F33"/>
    <w:rPr>
      <w:rFonts w:ascii="Cambria" w:eastAsia="Times New Roman" w:hAnsi="Cambria" w:cs="Times New Roman"/>
      <w:sz w:val="22"/>
      <w:lang w:val="en-US" w:bidi="en-US"/>
    </w:rPr>
  </w:style>
  <w:style w:type="paragraph" w:customStyle="1" w:styleId="210">
    <w:name w:val="Основной текст 21"/>
    <w:basedOn w:val="a"/>
    <w:uiPriority w:val="99"/>
    <w:rsid w:val="00955FE3"/>
    <w:pPr>
      <w:spacing w:line="320" w:lineRule="atLeast"/>
      <w:ind w:firstLine="700"/>
      <w:jc w:val="both"/>
    </w:pPr>
    <w:rPr>
      <w:rFonts w:eastAsia="Times New Roman" w:cs="Times New Roman"/>
      <w:sz w:val="24"/>
      <w:szCs w:val="20"/>
      <w:lang w:eastAsia="ru-RU"/>
    </w:rPr>
  </w:style>
  <w:style w:type="character" w:styleId="af9">
    <w:name w:val="Strong"/>
    <w:basedOn w:val="a0"/>
    <w:uiPriority w:val="22"/>
    <w:qFormat/>
    <w:rsid w:val="0092530E"/>
    <w:rPr>
      <w:b/>
      <w:bCs/>
    </w:rPr>
  </w:style>
  <w:style w:type="character" w:customStyle="1" w:styleId="afa">
    <w:name w:val="Гипертекстовая ссылка"/>
    <w:basedOn w:val="a0"/>
    <w:rsid w:val="008D2692"/>
    <w:rPr>
      <w:b/>
      <w:bCs/>
      <w:color w:val="008000"/>
      <w:sz w:val="20"/>
      <w:szCs w:val="20"/>
    </w:rPr>
  </w:style>
  <w:style w:type="paragraph" w:styleId="afb">
    <w:name w:val="Normal (Web)"/>
    <w:aliases w:val="Обычный (веб)1,Обычный (Web)1,Обычный (Web),Обычный (веб)11,Обычный (веб)2,Обычный (веб)21,Обычный (веб)111,Обычный (веб) Знак,Знак Знак2,Обычный (веб) Знак Знак Знак1,Знак Знак Знак Знак Знак,Знак Знак1 Знак"/>
    <w:uiPriority w:val="99"/>
    <w:rsid w:val="008D2692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lang w:eastAsia="ar-SA"/>
    </w:rPr>
  </w:style>
  <w:style w:type="character" w:customStyle="1" w:styleId="cardmaininfocontent2">
    <w:name w:val="cardmaininfo__content2"/>
    <w:basedOn w:val="a0"/>
    <w:rsid w:val="0019142B"/>
    <w:rPr>
      <w:vanish w:val="0"/>
      <w:webHidden w:val="0"/>
      <w:specVanish w:val="0"/>
    </w:rPr>
  </w:style>
  <w:style w:type="character" w:customStyle="1" w:styleId="lots-wrap-contentbodyval">
    <w:name w:val="lots-wrap-content__body__val"/>
    <w:basedOn w:val="a0"/>
    <w:rsid w:val="000E04EC"/>
  </w:style>
  <w:style w:type="paragraph" w:customStyle="1" w:styleId="714fe9ae63d171592">
    <w:name w:val="714fe9ae63d171592"/>
    <w:basedOn w:val="a"/>
    <w:rsid w:val="00E267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7B44CE"/>
    <w:pPr>
      <w:widowControl w:val="0"/>
      <w:suppressLineNumbers/>
      <w:suppressAutoHyphens/>
    </w:pPr>
    <w:rPr>
      <w:rFonts w:ascii="PT Sans" w:eastAsia="Tahoma" w:hAnsi="PT Sans" w:cs="FreeSans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7B44CE"/>
    <w:pPr>
      <w:widowControl w:val="0"/>
      <w:suppressLineNumbers/>
      <w:suppressAutoHyphens/>
    </w:pPr>
    <w:rPr>
      <w:rFonts w:ascii="PT Sans" w:eastAsia="Tahoma" w:hAnsi="PT Sans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97"/>
  </w:style>
  <w:style w:type="paragraph" w:styleId="1">
    <w:name w:val="heading 1"/>
    <w:basedOn w:val="a"/>
    <w:next w:val="a"/>
    <w:link w:val="10"/>
    <w:qFormat/>
    <w:rsid w:val="000D444B"/>
    <w:pPr>
      <w:keepNext/>
      <w:suppressAutoHyphens/>
      <w:overflowPunct w:val="0"/>
      <w:autoSpaceDE w:val="0"/>
      <w:spacing w:before="120" w:after="120" w:line="360" w:lineRule="auto"/>
      <w:textAlignment w:val="baseline"/>
      <w:outlineLvl w:val="0"/>
    </w:pPr>
    <w:rPr>
      <w:rFonts w:eastAsia="Calibri" w:cs="Tahoma"/>
      <w:b/>
      <w:bCs/>
      <w:color w:val="000000"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00D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D444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444B"/>
    <w:rPr>
      <w:rFonts w:ascii="Arial" w:eastAsia="Times New Roman" w:hAnsi="Arial" w:cs="Arial"/>
      <w:szCs w:val="28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"/>
    <w:basedOn w:val="a"/>
    <w:link w:val="a4"/>
    <w:rsid w:val="000D444B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"/>
    <w:basedOn w:val="a0"/>
    <w:link w:val="a3"/>
    <w:rsid w:val="000D444B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0D444B"/>
    <w:rPr>
      <w:vertAlign w:val="superscript"/>
    </w:rPr>
  </w:style>
  <w:style w:type="paragraph" w:styleId="a6">
    <w:name w:val="List Paragraph"/>
    <w:aliases w:val="Bullet List,FooterText,numbered,ТЗ список,Содержание. 2 уровень,Абзац списка литеральный,Bullet 1,Use Case List Paragraph,Нумерованый список,SL_Абзац списка"/>
    <w:basedOn w:val="a"/>
    <w:link w:val="a7"/>
    <w:uiPriority w:val="34"/>
    <w:qFormat/>
    <w:rsid w:val="000D444B"/>
    <w:pPr>
      <w:ind w:left="708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D44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444B"/>
    <w:rPr>
      <w:rFonts w:eastAsia="Calibri" w:cs="Tahoma"/>
      <w:b/>
      <w:bCs/>
      <w:color w:val="000000"/>
      <w:kern w:val="1"/>
      <w:sz w:val="32"/>
      <w:szCs w:val="32"/>
    </w:rPr>
  </w:style>
  <w:style w:type="paragraph" w:styleId="31">
    <w:name w:val="Body Text 3"/>
    <w:basedOn w:val="a"/>
    <w:link w:val="32"/>
    <w:uiPriority w:val="99"/>
    <w:rsid w:val="005D061A"/>
    <w:pPr>
      <w:widowControl w:val="0"/>
      <w:suppressAutoHyphens/>
      <w:spacing w:after="120"/>
    </w:pPr>
    <w:rPr>
      <w:rFonts w:eastAsia="Calibri" w:cs="Tahoma"/>
      <w:color w:val="00000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D061A"/>
    <w:rPr>
      <w:rFonts w:eastAsia="Calibri" w:cs="Tahoma"/>
      <w:color w:val="000000"/>
      <w:sz w:val="16"/>
      <w:szCs w:val="16"/>
    </w:rPr>
  </w:style>
  <w:style w:type="paragraph" w:customStyle="1" w:styleId="a9">
    <w:name w:val="Îáû÷íûé"/>
    <w:uiPriority w:val="99"/>
    <w:rsid w:val="005D061A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D061A"/>
    <w:pPr>
      <w:widowControl w:val="0"/>
      <w:autoSpaceDE w:val="0"/>
      <w:autoSpaceDN w:val="0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D061A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D061A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письмо"/>
    <w:basedOn w:val="a"/>
    <w:rsid w:val="005D061A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D061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81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1B6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54055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5405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d">
    <w:name w:val="Основной текст_"/>
    <w:basedOn w:val="a0"/>
    <w:link w:val="23"/>
    <w:locked/>
    <w:rsid w:val="0061393F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d"/>
    <w:rsid w:val="0061393F"/>
    <w:pPr>
      <w:shd w:val="clear" w:color="auto" w:fill="FFFFFF"/>
      <w:spacing w:before="600" w:after="420" w:line="240" w:lineRule="atLeast"/>
    </w:pPr>
    <w:rPr>
      <w:sz w:val="27"/>
      <w:szCs w:val="27"/>
    </w:rPr>
  </w:style>
  <w:style w:type="table" w:styleId="ae">
    <w:name w:val="Table Grid"/>
    <w:basedOn w:val="a1"/>
    <w:uiPriority w:val="59"/>
    <w:rsid w:val="0061393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61393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1393F"/>
  </w:style>
  <w:style w:type="paragraph" w:styleId="HTML">
    <w:name w:val="HTML Preformatted"/>
    <w:basedOn w:val="a"/>
    <w:link w:val="HTML0"/>
    <w:rsid w:val="00970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70C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8E2E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E2E54"/>
  </w:style>
  <w:style w:type="paragraph" w:styleId="af3">
    <w:name w:val="footer"/>
    <w:basedOn w:val="a"/>
    <w:link w:val="af4"/>
    <w:uiPriority w:val="99"/>
    <w:unhideWhenUsed/>
    <w:rsid w:val="008E2E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E2E54"/>
  </w:style>
  <w:style w:type="paragraph" w:customStyle="1" w:styleId="310">
    <w:name w:val="Основной текст 31"/>
    <w:basedOn w:val="a"/>
    <w:uiPriority w:val="99"/>
    <w:rsid w:val="00ED7F02"/>
    <w:pPr>
      <w:tabs>
        <w:tab w:val="left" w:pos="9356"/>
      </w:tabs>
      <w:suppressAutoHyphens/>
      <w:ind w:right="-286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okpdspan">
    <w:name w:val="okpd_span"/>
    <w:basedOn w:val="a0"/>
    <w:rsid w:val="00762622"/>
  </w:style>
  <w:style w:type="character" w:customStyle="1" w:styleId="30">
    <w:name w:val="Заголовок 3 Знак"/>
    <w:basedOn w:val="a0"/>
    <w:link w:val="3"/>
    <w:rsid w:val="00B300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7">
    <w:name w:val="Абзац списка Знак"/>
    <w:aliases w:val="Bullet List Знак,FooterText Знак,numbered Знак,ТЗ список Знак,Содержание. 2 уровень Знак,Абзац списка литеральный Знак,Bullet 1 Знак,Use Case List Paragraph Знак,Нумерованый список Знак,SL_Абзац списка Знак"/>
    <w:basedOn w:val="a0"/>
    <w:link w:val="a6"/>
    <w:uiPriority w:val="34"/>
    <w:rsid w:val="001A4B39"/>
    <w:rPr>
      <w:rFonts w:eastAsia="Times New Roman" w:cs="Times New Roman"/>
      <w:sz w:val="24"/>
      <w:szCs w:val="24"/>
      <w:lang w:eastAsia="ru-RU"/>
    </w:rPr>
  </w:style>
  <w:style w:type="character" w:customStyle="1" w:styleId="n-product-specvalue-inner">
    <w:name w:val="n-product-spec__value-inner"/>
    <w:basedOn w:val="a0"/>
    <w:rsid w:val="001A4B39"/>
  </w:style>
  <w:style w:type="paragraph" w:styleId="af5">
    <w:name w:val="Title"/>
    <w:basedOn w:val="a"/>
    <w:next w:val="a"/>
    <w:link w:val="af6"/>
    <w:uiPriority w:val="99"/>
    <w:qFormat/>
    <w:rsid w:val="001A4B3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Cs w:val="28"/>
      <w:lang w:bidi="en-US"/>
    </w:rPr>
  </w:style>
  <w:style w:type="character" w:customStyle="1" w:styleId="af6">
    <w:name w:val="Название Знак"/>
    <w:basedOn w:val="a0"/>
    <w:link w:val="af5"/>
    <w:uiPriority w:val="99"/>
    <w:rsid w:val="001A4B39"/>
    <w:rPr>
      <w:rFonts w:ascii="Arial" w:eastAsia="Lucida Sans Unicode" w:hAnsi="Arial" w:cs="Tahoma"/>
      <w:color w:val="000000"/>
      <w:szCs w:val="28"/>
      <w:lang w:bidi="en-US"/>
    </w:rPr>
  </w:style>
  <w:style w:type="character" w:customStyle="1" w:styleId="20">
    <w:name w:val="Заголовок 2 Знак"/>
    <w:basedOn w:val="a0"/>
    <w:link w:val="2"/>
    <w:rsid w:val="00B56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-col">
    <w:name w:val="b-col"/>
    <w:basedOn w:val="a0"/>
    <w:rsid w:val="00B5679B"/>
  </w:style>
  <w:style w:type="character" w:customStyle="1" w:styleId="i-dib">
    <w:name w:val="i-dib"/>
    <w:basedOn w:val="a0"/>
    <w:rsid w:val="00B5679B"/>
  </w:style>
  <w:style w:type="character" w:customStyle="1" w:styleId="i-pl5">
    <w:name w:val="i-pl5"/>
    <w:basedOn w:val="a0"/>
    <w:rsid w:val="00B5679B"/>
  </w:style>
  <w:style w:type="paragraph" w:styleId="33">
    <w:name w:val="Body Text Indent 3"/>
    <w:basedOn w:val="a"/>
    <w:link w:val="34"/>
    <w:uiPriority w:val="99"/>
    <w:unhideWhenUsed/>
    <w:rsid w:val="0055795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57957"/>
    <w:rPr>
      <w:sz w:val="16"/>
      <w:szCs w:val="16"/>
    </w:rPr>
  </w:style>
  <w:style w:type="paragraph" w:customStyle="1" w:styleId="02statia2">
    <w:name w:val="02statia2"/>
    <w:basedOn w:val="a"/>
    <w:rsid w:val="00B562F2"/>
    <w:pPr>
      <w:spacing w:before="120" w:line="320" w:lineRule="atLeast"/>
      <w:ind w:left="2020" w:hanging="880"/>
      <w:jc w:val="both"/>
    </w:pPr>
    <w:rPr>
      <w:rFonts w:ascii="GaramondNarrowC" w:eastAsia="Calibri" w:hAnsi="GaramondNarrowC" w:cs="Times New Roman"/>
      <w:color w:val="000000"/>
      <w:sz w:val="21"/>
      <w:szCs w:val="21"/>
      <w:lang w:eastAsia="ru-RU"/>
    </w:rPr>
  </w:style>
  <w:style w:type="paragraph" w:customStyle="1" w:styleId="-">
    <w:name w:val="Контракт-раздел"/>
    <w:basedOn w:val="a"/>
    <w:next w:val="-0"/>
    <w:rsid w:val="00B562F2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rFonts w:eastAsia="Calibri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B562F2"/>
    <w:pPr>
      <w:tabs>
        <w:tab w:val="num" w:pos="851"/>
      </w:tabs>
      <w:ind w:left="851" w:hanging="851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42615"/>
  </w:style>
  <w:style w:type="paragraph" w:styleId="af7">
    <w:name w:val="No Spacing"/>
    <w:basedOn w:val="a"/>
    <w:link w:val="af8"/>
    <w:uiPriority w:val="1"/>
    <w:qFormat/>
    <w:rsid w:val="00B37F33"/>
    <w:rPr>
      <w:rFonts w:ascii="Cambria" w:eastAsia="Times New Roman" w:hAnsi="Cambria" w:cs="Times New Roman"/>
      <w:sz w:val="22"/>
      <w:lang w:val="en-US" w:bidi="en-US"/>
    </w:rPr>
  </w:style>
  <w:style w:type="character" w:customStyle="1" w:styleId="af8">
    <w:name w:val="Без интервала Знак"/>
    <w:link w:val="af7"/>
    <w:uiPriority w:val="1"/>
    <w:rsid w:val="00B37F33"/>
    <w:rPr>
      <w:rFonts w:ascii="Cambria" w:eastAsia="Times New Roman" w:hAnsi="Cambria" w:cs="Times New Roman"/>
      <w:sz w:val="22"/>
      <w:lang w:val="en-US" w:bidi="en-US"/>
    </w:rPr>
  </w:style>
  <w:style w:type="paragraph" w:customStyle="1" w:styleId="210">
    <w:name w:val="Основной текст 21"/>
    <w:basedOn w:val="a"/>
    <w:uiPriority w:val="99"/>
    <w:rsid w:val="00955FE3"/>
    <w:pPr>
      <w:spacing w:line="320" w:lineRule="atLeast"/>
      <w:ind w:firstLine="700"/>
      <w:jc w:val="both"/>
    </w:pPr>
    <w:rPr>
      <w:rFonts w:eastAsia="Times New Roman" w:cs="Times New Roman"/>
      <w:sz w:val="24"/>
      <w:szCs w:val="20"/>
      <w:lang w:eastAsia="ru-RU"/>
    </w:rPr>
  </w:style>
  <w:style w:type="character" w:styleId="af9">
    <w:name w:val="Strong"/>
    <w:basedOn w:val="a0"/>
    <w:uiPriority w:val="22"/>
    <w:qFormat/>
    <w:rsid w:val="0092530E"/>
    <w:rPr>
      <w:b/>
      <w:bCs/>
    </w:rPr>
  </w:style>
  <w:style w:type="character" w:customStyle="1" w:styleId="afa">
    <w:name w:val="Гипертекстовая ссылка"/>
    <w:basedOn w:val="a0"/>
    <w:rsid w:val="008D2692"/>
    <w:rPr>
      <w:b/>
      <w:bCs/>
      <w:color w:val="008000"/>
      <w:sz w:val="20"/>
      <w:szCs w:val="20"/>
    </w:rPr>
  </w:style>
  <w:style w:type="paragraph" w:styleId="afb">
    <w:name w:val="Normal (Web)"/>
    <w:aliases w:val="Обычный (веб)1,Обычный (Web)1,Обычный (Web),Обычный (веб)11,Обычный (веб)2,Обычный (веб)21,Обычный (веб)111,Обычный (веб) Знак,Знак Знак2,Обычный (веб) Знак Знак Знак1,Знак Знак Знак Знак Знак,Знак Знак1 Знак"/>
    <w:uiPriority w:val="99"/>
    <w:rsid w:val="008D2692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lang w:eastAsia="ar-SA"/>
    </w:rPr>
  </w:style>
  <w:style w:type="character" w:customStyle="1" w:styleId="cardmaininfocontent2">
    <w:name w:val="cardmaininfo__content2"/>
    <w:basedOn w:val="a0"/>
    <w:rsid w:val="0019142B"/>
    <w:rPr>
      <w:vanish w:val="0"/>
      <w:webHidden w:val="0"/>
      <w:specVanish w:val="0"/>
    </w:rPr>
  </w:style>
  <w:style w:type="character" w:customStyle="1" w:styleId="lots-wrap-contentbodyval">
    <w:name w:val="lots-wrap-content__body__val"/>
    <w:basedOn w:val="a0"/>
    <w:rsid w:val="000E04EC"/>
  </w:style>
  <w:style w:type="paragraph" w:customStyle="1" w:styleId="714fe9ae63d171592">
    <w:name w:val="714fe9ae63d171592"/>
    <w:basedOn w:val="a"/>
    <w:rsid w:val="00E267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7B44CE"/>
    <w:pPr>
      <w:widowControl w:val="0"/>
      <w:suppressLineNumbers/>
      <w:suppressAutoHyphens/>
    </w:pPr>
    <w:rPr>
      <w:rFonts w:ascii="PT Sans" w:eastAsia="Tahoma" w:hAnsi="PT Sans" w:cs="FreeSans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7B44CE"/>
    <w:pPr>
      <w:widowControl w:val="0"/>
      <w:suppressLineNumbers/>
      <w:suppressAutoHyphens/>
    </w:pPr>
    <w:rPr>
      <w:rFonts w:ascii="PT Sans" w:eastAsia="Tahoma" w:hAnsi="PT Sans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2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67C9-CD4F-49B7-ACE7-EC200724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obu</cp:lastModifiedBy>
  <cp:revision>15</cp:revision>
  <cp:lastPrinted>2026-05-19T08:35:00Z</cp:lastPrinted>
  <dcterms:created xsi:type="dcterms:W3CDTF">2025-05-07T07:45:00Z</dcterms:created>
  <dcterms:modified xsi:type="dcterms:W3CDTF">2026-05-19T08:36:00Z</dcterms:modified>
</cp:coreProperties>
</file>