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760" w:rsidRDefault="00840760" w:rsidP="00E26502">
      <w:pPr>
        <w:pStyle w:val="a4"/>
        <w:ind w:firstLine="567"/>
        <w:rPr>
          <w:sz w:val="32"/>
          <w:szCs w:val="32"/>
        </w:rPr>
      </w:pPr>
      <w:bookmarkStart w:id="0" w:name="_docStart_1"/>
      <w:bookmarkStart w:id="1" w:name="_title_1"/>
      <w:bookmarkStart w:id="2" w:name="_ref_1-9614b2652d3b49"/>
      <w:bookmarkEnd w:id="0"/>
      <w:r w:rsidRPr="00F6165C">
        <w:rPr>
          <w:sz w:val="32"/>
          <w:szCs w:val="32"/>
        </w:rPr>
        <w:t>Договор поставки №</w:t>
      </w:r>
      <w:bookmarkEnd w:id="1"/>
      <w:bookmarkEnd w:id="2"/>
      <w:r w:rsidR="005559CF">
        <w:rPr>
          <w:sz w:val="32"/>
          <w:szCs w:val="32"/>
        </w:rPr>
        <w:t xml:space="preserve"> </w:t>
      </w:r>
      <w:r w:rsidR="00746FA3">
        <w:rPr>
          <w:sz w:val="32"/>
          <w:szCs w:val="32"/>
        </w:rPr>
        <w:t>_________</w:t>
      </w:r>
    </w:p>
    <w:p w:rsidR="00652FBF" w:rsidRPr="00652FBF" w:rsidRDefault="00652FBF" w:rsidP="00652FBF">
      <w:pPr>
        <w:shd w:val="clear" w:color="auto" w:fill="FFFFFF"/>
        <w:spacing w:before="0" w:after="0" w:line="240" w:lineRule="auto"/>
        <w:ind w:firstLine="0"/>
        <w:contextualSpacing/>
        <w:jc w:val="center"/>
        <w:rPr>
          <w:sz w:val="24"/>
          <w:szCs w:val="24"/>
        </w:rPr>
      </w:pPr>
      <w:bookmarkStart w:id="3" w:name="_ref_1-33958d4077ca48"/>
      <w:r w:rsidRPr="00652FBF">
        <w:rPr>
          <w:sz w:val="24"/>
          <w:szCs w:val="24"/>
        </w:rPr>
        <w:t xml:space="preserve">ИКЗ </w:t>
      </w:r>
      <w:r w:rsidR="00BB4CB0" w:rsidRPr="00BB4CB0">
        <w:rPr>
          <w:sz w:val="24"/>
          <w:szCs w:val="24"/>
        </w:rPr>
        <w:t>261110148323611010100100110000000244</w:t>
      </w:r>
    </w:p>
    <w:p w:rsidR="00652FBF" w:rsidRDefault="00652FBF" w:rsidP="00E60289">
      <w:pPr>
        <w:shd w:val="clear" w:color="auto" w:fill="FFFFFF"/>
        <w:spacing w:before="0" w:after="0" w:line="240" w:lineRule="auto"/>
        <w:ind w:firstLine="0"/>
        <w:contextualSpacing/>
      </w:pPr>
    </w:p>
    <w:p w:rsidR="00BB5A59" w:rsidRDefault="00BB5A59" w:rsidP="00E60289">
      <w:pPr>
        <w:shd w:val="clear" w:color="auto" w:fill="FFFFFF"/>
        <w:spacing w:before="0" w:after="0" w:line="240" w:lineRule="auto"/>
        <w:ind w:firstLine="0"/>
        <w:contextualSpacing/>
        <w:rPr>
          <w:color w:val="000000"/>
          <w:spacing w:val="-2"/>
          <w:sz w:val="24"/>
          <w:szCs w:val="24"/>
        </w:rPr>
      </w:pPr>
      <w:r w:rsidRPr="00D12977">
        <w:rPr>
          <w:color w:val="000000"/>
          <w:spacing w:val="-3"/>
          <w:sz w:val="24"/>
          <w:szCs w:val="24"/>
        </w:rPr>
        <w:t>г. Сыктывкар</w:t>
      </w:r>
      <w:r w:rsidRPr="00D12977">
        <w:rPr>
          <w:color w:val="000000"/>
          <w:spacing w:val="-3"/>
          <w:sz w:val="24"/>
          <w:szCs w:val="24"/>
        </w:rPr>
        <w:tab/>
      </w:r>
      <w:r w:rsidRPr="00D12977">
        <w:rPr>
          <w:color w:val="000000"/>
          <w:spacing w:val="-3"/>
          <w:sz w:val="24"/>
          <w:szCs w:val="24"/>
        </w:rPr>
        <w:tab/>
      </w:r>
      <w:r w:rsidRPr="00D12977">
        <w:rPr>
          <w:color w:val="000000"/>
          <w:spacing w:val="-3"/>
          <w:sz w:val="24"/>
          <w:szCs w:val="24"/>
        </w:rPr>
        <w:tab/>
      </w:r>
      <w:r w:rsidR="009E6BD3">
        <w:rPr>
          <w:color w:val="000000"/>
          <w:spacing w:val="-3"/>
          <w:sz w:val="24"/>
          <w:szCs w:val="24"/>
        </w:rPr>
        <w:t xml:space="preserve">           </w:t>
      </w:r>
      <w:r w:rsidR="002A44FC" w:rsidRPr="00D12977">
        <w:rPr>
          <w:color w:val="000000"/>
          <w:sz w:val="24"/>
          <w:szCs w:val="24"/>
        </w:rPr>
        <w:tab/>
      </w:r>
      <w:r w:rsidR="002A44FC" w:rsidRPr="00D12977">
        <w:rPr>
          <w:color w:val="000000"/>
          <w:sz w:val="24"/>
          <w:szCs w:val="24"/>
        </w:rPr>
        <w:tab/>
      </w:r>
      <w:r w:rsidR="002A44FC" w:rsidRPr="00D12977">
        <w:rPr>
          <w:color w:val="000000"/>
          <w:sz w:val="24"/>
          <w:szCs w:val="24"/>
        </w:rPr>
        <w:tab/>
      </w:r>
      <w:r w:rsidR="002A44FC" w:rsidRPr="00D12977">
        <w:rPr>
          <w:color w:val="000000"/>
          <w:sz w:val="24"/>
          <w:szCs w:val="24"/>
        </w:rPr>
        <w:tab/>
      </w:r>
      <w:r w:rsidR="00A470BD">
        <w:rPr>
          <w:color w:val="000000"/>
          <w:sz w:val="24"/>
          <w:szCs w:val="24"/>
        </w:rPr>
        <w:t xml:space="preserve">          </w:t>
      </w:r>
      <w:proofErr w:type="gramStart"/>
      <w:r w:rsidR="00BC24AE">
        <w:rPr>
          <w:color w:val="000000"/>
          <w:sz w:val="24"/>
          <w:szCs w:val="24"/>
        </w:rPr>
        <w:t xml:space="preserve">  </w:t>
      </w:r>
      <w:r w:rsidR="00B73A75">
        <w:rPr>
          <w:color w:val="000000"/>
          <w:sz w:val="24"/>
          <w:szCs w:val="24"/>
        </w:rPr>
        <w:t xml:space="preserve"> </w:t>
      </w:r>
      <w:r w:rsidR="00235DE3" w:rsidRPr="00D12977">
        <w:rPr>
          <w:color w:val="000000"/>
          <w:sz w:val="24"/>
          <w:szCs w:val="24"/>
        </w:rPr>
        <w:t>«</w:t>
      </w:r>
      <w:proofErr w:type="gramEnd"/>
      <w:r w:rsidR="00B302D1">
        <w:rPr>
          <w:color w:val="000000"/>
          <w:sz w:val="24"/>
          <w:szCs w:val="24"/>
        </w:rPr>
        <w:t xml:space="preserve">   </w:t>
      </w:r>
      <w:r w:rsidRPr="00D12977">
        <w:rPr>
          <w:color w:val="000000"/>
          <w:sz w:val="24"/>
          <w:szCs w:val="24"/>
        </w:rPr>
        <w:t>»</w:t>
      </w:r>
      <w:r w:rsidR="00A31E19">
        <w:rPr>
          <w:color w:val="000000"/>
          <w:sz w:val="24"/>
          <w:szCs w:val="24"/>
        </w:rPr>
        <w:t xml:space="preserve"> </w:t>
      </w:r>
      <w:r w:rsidR="00A470BD">
        <w:rPr>
          <w:color w:val="000000"/>
          <w:sz w:val="24"/>
          <w:szCs w:val="24"/>
        </w:rPr>
        <w:t>______________</w:t>
      </w:r>
      <w:r w:rsidR="00A31E19">
        <w:rPr>
          <w:color w:val="000000"/>
          <w:sz w:val="24"/>
          <w:szCs w:val="24"/>
        </w:rPr>
        <w:t xml:space="preserve"> </w:t>
      </w:r>
      <w:r w:rsidRPr="00D12977">
        <w:rPr>
          <w:color w:val="000000"/>
          <w:sz w:val="24"/>
          <w:szCs w:val="24"/>
        </w:rPr>
        <w:t>2</w:t>
      </w:r>
      <w:r w:rsidR="008044E6" w:rsidRPr="00D12977">
        <w:rPr>
          <w:color w:val="000000"/>
          <w:spacing w:val="-2"/>
          <w:sz w:val="24"/>
          <w:szCs w:val="24"/>
        </w:rPr>
        <w:t>02</w:t>
      </w:r>
      <w:r w:rsidR="007E0216">
        <w:rPr>
          <w:color w:val="000000"/>
          <w:spacing w:val="-2"/>
          <w:sz w:val="24"/>
          <w:szCs w:val="24"/>
        </w:rPr>
        <w:t>6</w:t>
      </w:r>
      <w:r w:rsidR="00AB0F0A" w:rsidRPr="00D12977">
        <w:rPr>
          <w:color w:val="000000"/>
          <w:spacing w:val="-2"/>
          <w:sz w:val="24"/>
          <w:szCs w:val="24"/>
        </w:rPr>
        <w:t xml:space="preserve"> года</w:t>
      </w:r>
    </w:p>
    <w:p w:rsidR="00E60289" w:rsidRPr="00D12977" w:rsidRDefault="00E60289" w:rsidP="00E60289">
      <w:pPr>
        <w:shd w:val="clear" w:color="auto" w:fill="FFFFFF"/>
        <w:spacing w:before="0" w:after="0" w:line="240" w:lineRule="auto"/>
        <w:ind w:firstLine="0"/>
        <w:contextualSpacing/>
        <w:rPr>
          <w:color w:val="000000"/>
          <w:spacing w:val="-2"/>
          <w:sz w:val="24"/>
          <w:szCs w:val="24"/>
        </w:rPr>
      </w:pPr>
    </w:p>
    <w:p w:rsidR="00BB5A59" w:rsidRPr="00D12977" w:rsidRDefault="00BB5A59" w:rsidP="00E60289">
      <w:pPr>
        <w:pStyle w:val="11"/>
        <w:shd w:val="clear" w:color="auto" w:fill="auto"/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>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Сорокина», именуемое в дальнейшем «</w:t>
      </w:r>
      <w:r w:rsidR="00230998">
        <w:rPr>
          <w:sz w:val="24"/>
          <w:szCs w:val="24"/>
        </w:rPr>
        <w:t>Заказчик</w:t>
      </w:r>
      <w:r w:rsidRPr="00D12977">
        <w:rPr>
          <w:sz w:val="24"/>
          <w:szCs w:val="24"/>
        </w:rPr>
        <w:t xml:space="preserve">», </w:t>
      </w:r>
      <w:r w:rsidR="0052618C" w:rsidRPr="00D12977">
        <w:rPr>
          <w:sz w:val="24"/>
          <w:szCs w:val="24"/>
        </w:rPr>
        <w:t>в лице</w:t>
      </w:r>
      <w:r w:rsidR="00560C49" w:rsidRPr="00D12977">
        <w:rPr>
          <w:sz w:val="24"/>
          <w:szCs w:val="24"/>
        </w:rPr>
        <w:t xml:space="preserve"> </w:t>
      </w:r>
      <w:r w:rsidR="003236E5" w:rsidRPr="003236E5">
        <w:rPr>
          <w:sz w:val="24"/>
          <w:szCs w:val="24"/>
        </w:rPr>
        <w:t>п</w:t>
      </w:r>
      <w:r w:rsidR="00A470BD">
        <w:rPr>
          <w:sz w:val="24"/>
          <w:szCs w:val="24"/>
        </w:rPr>
        <w:t>______________________________________,</w:t>
      </w:r>
      <w:r w:rsidR="003236E5" w:rsidRPr="003236E5">
        <w:rPr>
          <w:sz w:val="24"/>
          <w:szCs w:val="24"/>
        </w:rPr>
        <w:t xml:space="preserve"> действующего на основании </w:t>
      </w:r>
      <w:r w:rsidR="00A470BD">
        <w:rPr>
          <w:sz w:val="24"/>
          <w:szCs w:val="24"/>
        </w:rPr>
        <w:t>____________________________</w:t>
      </w:r>
      <w:r w:rsidRPr="00D12977">
        <w:rPr>
          <w:sz w:val="24"/>
          <w:szCs w:val="24"/>
        </w:rPr>
        <w:t xml:space="preserve">, с одной стороны, </w:t>
      </w:r>
      <w:r w:rsidR="005D5E77" w:rsidRPr="00D12977">
        <w:rPr>
          <w:sz w:val="24"/>
          <w:szCs w:val="24"/>
        </w:rPr>
        <w:t xml:space="preserve">и </w:t>
      </w:r>
      <w:r w:rsidR="00A470BD">
        <w:rPr>
          <w:sz w:val="24"/>
          <w:szCs w:val="24"/>
        </w:rPr>
        <w:t>________________________________</w:t>
      </w:r>
      <w:r w:rsidR="0017426A" w:rsidRPr="0017426A">
        <w:rPr>
          <w:sz w:val="24"/>
          <w:szCs w:val="24"/>
        </w:rPr>
        <w:t xml:space="preserve">, именуемое в дальнейшем «Поставщик», в лице </w:t>
      </w:r>
      <w:r w:rsidR="00A470BD">
        <w:rPr>
          <w:sz w:val="24"/>
          <w:szCs w:val="24"/>
        </w:rPr>
        <w:t>________________________________</w:t>
      </w:r>
      <w:r w:rsidR="0017426A" w:rsidRPr="0017426A">
        <w:rPr>
          <w:sz w:val="24"/>
          <w:szCs w:val="24"/>
        </w:rPr>
        <w:t xml:space="preserve">, действующего на основании </w:t>
      </w:r>
      <w:r w:rsidR="00A470BD">
        <w:rPr>
          <w:sz w:val="24"/>
          <w:szCs w:val="24"/>
        </w:rPr>
        <w:t>_________________________</w:t>
      </w:r>
      <w:r w:rsidR="00355821" w:rsidRPr="00355821">
        <w:rPr>
          <w:sz w:val="24"/>
          <w:szCs w:val="24"/>
        </w:rPr>
        <w:t>,</w:t>
      </w:r>
      <w:r w:rsidR="0079332A" w:rsidRPr="0079332A">
        <w:rPr>
          <w:sz w:val="24"/>
          <w:szCs w:val="24"/>
        </w:rPr>
        <w:t xml:space="preserve"> </w:t>
      </w:r>
      <w:r w:rsidRPr="006639AE">
        <w:rPr>
          <w:color w:val="000000"/>
          <w:sz w:val="24"/>
          <w:szCs w:val="24"/>
        </w:rPr>
        <w:t>с другой стороны, а вместе именуемые «Стороны»,</w:t>
      </w:r>
      <w:r w:rsidR="0052618C" w:rsidRPr="006639AE">
        <w:rPr>
          <w:color w:val="000000"/>
          <w:sz w:val="24"/>
          <w:szCs w:val="24"/>
          <w:lang w:eastAsia="en-US"/>
        </w:rPr>
        <w:t xml:space="preserve"> </w:t>
      </w:r>
      <w:r w:rsidRPr="00D12977">
        <w:rPr>
          <w:sz w:val="24"/>
          <w:szCs w:val="24"/>
        </w:rPr>
        <w:t>заключили настоящий договор (далее-Договор)</w:t>
      </w:r>
      <w:r w:rsidR="000A18E9">
        <w:rPr>
          <w:sz w:val="24"/>
          <w:szCs w:val="24"/>
        </w:rPr>
        <w:t xml:space="preserve">, </w:t>
      </w:r>
      <w:r w:rsidR="000A18E9" w:rsidRPr="00560D0B">
        <w:rPr>
          <w:sz w:val="24"/>
          <w:szCs w:val="24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</w:t>
      </w:r>
      <w:r w:rsidR="000A18E9">
        <w:rPr>
          <w:sz w:val="24"/>
          <w:szCs w:val="24"/>
        </w:rPr>
        <w:t>»,</w:t>
      </w:r>
      <w:r w:rsidR="000A18E9" w:rsidRPr="00D12977">
        <w:rPr>
          <w:sz w:val="24"/>
          <w:szCs w:val="24"/>
        </w:rPr>
        <w:t xml:space="preserve"> о следующем</w:t>
      </w:r>
      <w:r w:rsidRPr="00D12977">
        <w:rPr>
          <w:sz w:val="24"/>
          <w:szCs w:val="24"/>
        </w:rPr>
        <w:t>:</w:t>
      </w:r>
    </w:p>
    <w:p w:rsidR="00C8083C" w:rsidRPr="00D12977" w:rsidRDefault="00C8083C" w:rsidP="00E60289">
      <w:pPr>
        <w:pStyle w:val="11"/>
        <w:shd w:val="clear" w:color="auto" w:fill="auto"/>
        <w:spacing w:before="0" w:after="0" w:line="240" w:lineRule="auto"/>
        <w:ind w:firstLine="567"/>
        <w:contextualSpacing/>
        <w:rPr>
          <w:sz w:val="24"/>
          <w:szCs w:val="24"/>
        </w:rPr>
      </w:pPr>
    </w:p>
    <w:p w:rsidR="00840760" w:rsidRPr="00D12977" w:rsidRDefault="006909B9" w:rsidP="00E60289">
      <w:pPr>
        <w:pStyle w:val="1"/>
        <w:spacing w:before="0" w:after="0" w:line="240" w:lineRule="auto"/>
        <w:ind w:firstLine="567"/>
        <w:contextualSpacing/>
        <w:rPr>
          <w:szCs w:val="24"/>
        </w:rPr>
      </w:pPr>
      <w:r w:rsidRPr="00D12977">
        <w:rPr>
          <w:szCs w:val="24"/>
        </w:rPr>
        <w:t xml:space="preserve"> </w:t>
      </w:r>
      <w:r w:rsidR="00840760" w:rsidRPr="00D12977">
        <w:rPr>
          <w:szCs w:val="24"/>
        </w:rPr>
        <w:t>Предмет договора</w:t>
      </w:r>
      <w:bookmarkEnd w:id="3"/>
    </w:p>
    <w:p w:rsidR="00BB5A59" w:rsidRPr="00D12977" w:rsidRDefault="004C5DFB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4" w:name="_ref_1-f7e522bdc67849"/>
      <w:r w:rsidRPr="00D12977">
        <w:rPr>
          <w:sz w:val="24"/>
          <w:szCs w:val="24"/>
        </w:rPr>
        <w:t xml:space="preserve"> </w:t>
      </w:r>
      <w:r w:rsidR="00BB5A59" w:rsidRPr="00D12977">
        <w:rPr>
          <w:sz w:val="24"/>
          <w:szCs w:val="24"/>
        </w:rPr>
        <w:t xml:space="preserve">Поставщик обязуется в установленный настоящим Договором срок передать в собственность </w:t>
      </w:r>
      <w:r w:rsidR="00230998">
        <w:rPr>
          <w:sz w:val="24"/>
          <w:szCs w:val="24"/>
        </w:rPr>
        <w:t>Заказчика</w:t>
      </w:r>
      <w:r w:rsidR="00BB5A59" w:rsidRPr="00D12977">
        <w:rPr>
          <w:sz w:val="24"/>
          <w:szCs w:val="24"/>
        </w:rPr>
        <w:t xml:space="preserve"> товар, указанный в Приложении № 1 к Договору («Спецификация товара») (далее – Товар), а </w:t>
      </w:r>
      <w:r w:rsidR="00230998">
        <w:rPr>
          <w:sz w:val="24"/>
          <w:szCs w:val="24"/>
        </w:rPr>
        <w:t>Заказчик</w:t>
      </w:r>
      <w:r w:rsidR="00BB5A59" w:rsidRPr="00D12977">
        <w:rPr>
          <w:sz w:val="24"/>
          <w:szCs w:val="24"/>
        </w:rPr>
        <w:t xml:space="preserve"> обязуется принять и оплатить этот Товар в соответствии с условиями Договора.</w:t>
      </w:r>
    </w:p>
    <w:p w:rsidR="00C8083C" w:rsidRPr="00D12977" w:rsidRDefault="004C5DFB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5" w:name="_ref_1-d22e22e919eb4a"/>
      <w:bookmarkEnd w:id="4"/>
      <w:r w:rsidRPr="00D12977">
        <w:rPr>
          <w:sz w:val="24"/>
          <w:szCs w:val="24"/>
        </w:rPr>
        <w:t xml:space="preserve"> </w:t>
      </w:r>
      <w:r w:rsidR="00BB5A59" w:rsidRPr="00D12977">
        <w:rPr>
          <w:sz w:val="24"/>
          <w:szCs w:val="24"/>
        </w:rPr>
        <w:t xml:space="preserve">Наименование Товара, его ассортимент, </w:t>
      </w:r>
      <w:r w:rsidR="007A05F0" w:rsidRPr="00D12977">
        <w:rPr>
          <w:sz w:val="24"/>
          <w:szCs w:val="24"/>
        </w:rPr>
        <w:t>комплектность и</w:t>
      </w:r>
      <w:r w:rsidR="00BB5A59" w:rsidRPr="00D12977">
        <w:rPr>
          <w:sz w:val="24"/>
          <w:szCs w:val="24"/>
        </w:rPr>
        <w:t xml:space="preserve"> цена </w:t>
      </w:r>
      <w:r w:rsidR="00840760" w:rsidRPr="00D12977">
        <w:rPr>
          <w:sz w:val="24"/>
          <w:szCs w:val="24"/>
        </w:rPr>
        <w:t>указан</w:t>
      </w:r>
      <w:r w:rsidR="00BB5A59" w:rsidRPr="00D12977">
        <w:rPr>
          <w:sz w:val="24"/>
          <w:szCs w:val="24"/>
        </w:rPr>
        <w:t>ы</w:t>
      </w:r>
      <w:r w:rsidR="00840760" w:rsidRPr="00D12977">
        <w:rPr>
          <w:sz w:val="24"/>
          <w:szCs w:val="24"/>
        </w:rPr>
        <w:t xml:space="preserve"> в Приложении № </w:t>
      </w:r>
      <w:r w:rsidR="00DF40AC">
        <w:rPr>
          <w:sz w:val="24"/>
          <w:szCs w:val="24"/>
        </w:rPr>
        <w:t>1</w:t>
      </w:r>
      <w:r w:rsidR="00840760" w:rsidRPr="00D12977">
        <w:rPr>
          <w:sz w:val="24"/>
          <w:szCs w:val="24"/>
        </w:rPr>
        <w:t xml:space="preserve"> к Договору </w:t>
      </w:r>
      <w:r w:rsidR="00BB5A59" w:rsidRPr="00D12977">
        <w:rPr>
          <w:color w:val="000000"/>
          <w:spacing w:val="2"/>
          <w:sz w:val="24"/>
          <w:szCs w:val="24"/>
        </w:rPr>
        <w:t>(«Спецификация товара»)</w:t>
      </w:r>
      <w:r w:rsidR="00840760" w:rsidRPr="00D12977">
        <w:rPr>
          <w:sz w:val="24"/>
          <w:szCs w:val="24"/>
        </w:rPr>
        <w:t>.</w:t>
      </w:r>
      <w:bookmarkEnd w:id="5"/>
    </w:p>
    <w:p w:rsidR="00840760" w:rsidRPr="00D12977" w:rsidRDefault="006909B9" w:rsidP="00E60289">
      <w:pPr>
        <w:pStyle w:val="1"/>
        <w:spacing w:before="0" w:after="0" w:line="240" w:lineRule="auto"/>
        <w:ind w:firstLine="567"/>
        <w:contextualSpacing/>
        <w:rPr>
          <w:szCs w:val="24"/>
        </w:rPr>
      </w:pPr>
      <w:bookmarkStart w:id="6" w:name="_ref_1-a4571f511bfb42"/>
      <w:r w:rsidRPr="00D12977">
        <w:rPr>
          <w:szCs w:val="24"/>
        </w:rPr>
        <w:t xml:space="preserve"> </w:t>
      </w:r>
      <w:r w:rsidR="00840760" w:rsidRPr="00D12977">
        <w:rPr>
          <w:szCs w:val="24"/>
        </w:rPr>
        <w:t>Качество товара</w:t>
      </w:r>
      <w:bookmarkEnd w:id="6"/>
    </w:p>
    <w:p w:rsidR="00F428D9" w:rsidRPr="00D12977" w:rsidRDefault="004C5DFB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7" w:name="_ref_1-f615dc15168c4f"/>
      <w:r w:rsidRPr="00D12977">
        <w:rPr>
          <w:spacing w:val="-1"/>
          <w:sz w:val="24"/>
          <w:szCs w:val="24"/>
        </w:rPr>
        <w:t xml:space="preserve"> </w:t>
      </w:r>
      <w:r w:rsidR="004778B0" w:rsidRPr="00D12977">
        <w:rPr>
          <w:spacing w:val="-1"/>
          <w:sz w:val="24"/>
          <w:szCs w:val="24"/>
        </w:rPr>
        <w:t>Товар, поставляемый по Договору, должен быть новым (товаром, который не был в употреблении, в ремонте, в том числе</w:t>
      </w:r>
      <w:r w:rsidR="00500B1A" w:rsidRPr="00D12977">
        <w:rPr>
          <w:spacing w:val="-1"/>
          <w:sz w:val="24"/>
          <w:szCs w:val="24"/>
        </w:rPr>
        <w:t>,</w:t>
      </w:r>
      <w:r w:rsidR="004778B0" w:rsidRPr="00D12977">
        <w:rPr>
          <w:spacing w:val="-1"/>
          <w:sz w:val="24"/>
          <w:szCs w:val="24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="00840760" w:rsidRPr="00D12977">
        <w:rPr>
          <w:sz w:val="24"/>
          <w:szCs w:val="24"/>
        </w:rPr>
        <w:t>.</w:t>
      </w:r>
      <w:bookmarkStart w:id="8" w:name="_ref_1-20151d36dc6044"/>
      <w:bookmarkEnd w:id="7"/>
    </w:p>
    <w:p w:rsidR="00840760" w:rsidRPr="00D12977" w:rsidRDefault="004C5DFB" w:rsidP="00E60289">
      <w:pPr>
        <w:pStyle w:val="2"/>
        <w:spacing w:before="0" w:after="0" w:line="240" w:lineRule="auto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 xml:space="preserve"> </w:t>
      </w:r>
      <w:bookmarkEnd w:id="8"/>
      <w:r w:rsidR="00645320" w:rsidRPr="00645320">
        <w:rPr>
          <w:sz w:val="24"/>
          <w:szCs w:val="24"/>
        </w:rPr>
        <w:t>Качество Товара должно соответствовать требованиям нормативных документов для соответствующего вида товара и обеспечивать его безопасное и эффективное использование по прямому назначению</w:t>
      </w:r>
      <w:r w:rsidR="000163EF">
        <w:rPr>
          <w:sz w:val="24"/>
          <w:szCs w:val="24"/>
        </w:rPr>
        <w:t>.</w:t>
      </w:r>
    </w:p>
    <w:p w:rsidR="00840760" w:rsidRPr="00D12977" w:rsidRDefault="004C5DFB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9" w:name="_ref_1-8e5d19399bc448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Передача </w:t>
      </w:r>
      <w:r w:rsidR="00C072BE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овара ненадлежащего качества</w:t>
      </w:r>
      <w:bookmarkEnd w:id="9"/>
      <w:r w:rsidR="00423CFD" w:rsidRPr="00D12977">
        <w:rPr>
          <w:sz w:val="24"/>
          <w:szCs w:val="24"/>
        </w:rPr>
        <w:t>.</w:t>
      </w:r>
    </w:p>
    <w:p w:rsidR="00840760" w:rsidRPr="00D12977" w:rsidRDefault="004C5DFB" w:rsidP="00E60289">
      <w:pPr>
        <w:pStyle w:val="3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10" w:name="_ref_1-71205bdaae0b48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Если </w:t>
      </w:r>
      <w:r w:rsidR="00F428D9" w:rsidRPr="00D12977">
        <w:rPr>
          <w:sz w:val="24"/>
          <w:szCs w:val="24"/>
        </w:rPr>
        <w:t xml:space="preserve">иное не предусмотрено законодательством Российской Федерации, в случае, когда </w:t>
      </w:r>
      <w:r w:rsidR="00840760" w:rsidRPr="00D12977">
        <w:rPr>
          <w:sz w:val="24"/>
          <w:szCs w:val="24"/>
        </w:rPr>
        <w:t xml:space="preserve">недостатки </w:t>
      </w:r>
      <w:r w:rsidR="001900FC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 xml:space="preserve">овара не были оговорены Поставщиком, </w:t>
      </w:r>
      <w:r w:rsidR="00230998">
        <w:rPr>
          <w:sz w:val="24"/>
          <w:szCs w:val="24"/>
        </w:rPr>
        <w:t>Заказчик</w:t>
      </w:r>
      <w:r w:rsidR="00840760" w:rsidRPr="00D12977">
        <w:rPr>
          <w:sz w:val="24"/>
          <w:szCs w:val="24"/>
        </w:rPr>
        <w:t xml:space="preserve">, которому передан </w:t>
      </w:r>
      <w:r w:rsidR="001900FC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 ненадлежащего качества, вправе по своему выбору</w:t>
      </w:r>
      <w:r w:rsidR="008C046B" w:rsidRPr="00D12977">
        <w:rPr>
          <w:sz w:val="24"/>
          <w:szCs w:val="24"/>
        </w:rPr>
        <w:t xml:space="preserve"> отказаться от Договора или</w:t>
      </w:r>
      <w:r w:rsidR="00840760" w:rsidRPr="00D12977">
        <w:rPr>
          <w:sz w:val="24"/>
          <w:szCs w:val="24"/>
        </w:rPr>
        <w:t xml:space="preserve"> потребовать от Поставщика:</w:t>
      </w:r>
      <w:bookmarkEnd w:id="10"/>
    </w:p>
    <w:p w:rsidR="00840760" w:rsidRPr="00D12977" w:rsidRDefault="00840760" w:rsidP="00E60289">
      <w:pPr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>- соразмерного уменьшения покупной цены;</w:t>
      </w:r>
    </w:p>
    <w:p w:rsidR="00840760" w:rsidRPr="00D12977" w:rsidRDefault="00840760" w:rsidP="00E60289">
      <w:pPr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 xml:space="preserve">- безвозмездного устранения недостатков </w:t>
      </w:r>
      <w:r w:rsidR="00D831AD" w:rsidRPr="00D12977">
        <w:rPr>
          <w:sz w:val="24"/>
          <w:szCs w:val="24"/>
        </w:rPr>
        <w:t>Т</w:t>
      </w:r>
      <w:r w:rsidRPr="00D12977">
        <w:rPr>
          <w:sz w:val="24"/>
          <w:szCs w:val="24"/>
        </w:rPr>
        <w:t xml:space="preserve">овара в срок, указанный в требовании </w:t>
      </w:r>
      <w:r w:rsidR="00230998">
        <w:rPr>
          <w:sz w:val="24"/>
          <w:szCs w:val="24"/>
        </w:rPr>
        <w:t>Заказчика</w:t>
      </w:r>
      <w:r w:rsidRPr="00D12977">
        <w:rPr>
          <w:sz w:val="24"/>
          <w:szCs w:val="24"/>
        </w:rPr>
        <w:t>;</w:t>
      </w:r>
    </w:p>
    <w:p w:rsidR="00840760" w:rsidRPr="00D12977" w:rsidRDefault="00840760" w:rsidP="00E60289">
      <w:pPr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 xml:space="preserve">- возмещения своих расходов на устранение недостатков </w:t>
      </w:r>
      <w:r w:rsidR="00D831AD" w:rsidRPr="00D12977">
        <w:rPr>
          <w:sz w:val="24"/>
          <w:szCs w:val="24"/>
        </w:rPr>
        <w:t>Т</w:t>
      </w:r>
      <w:r w:rsidRPr="00D12977">
        <w:rPr>
          <w:sz w:val="24"/>
          <w:szCs w:val="24"/>
        </w:rPr>
        <w:t>овара.</w:t>
      </w:r>
    </w:p>
    <w:p w:rsidR="00840760" w:rsidRPr="00D12977" w:rsidRDefault="00423CFD" w:rsidP="00E60289">
      <w:pPr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 xml:space="preserve">2.3.2. </w:t>
      </w:r>
      <w:r w:rsidR="00840760" w:rsidRPr="00D12977">
        <w:rPr>
          <w:sz w:val="24"/>
          <w:szCs w:val="24"/>
        </w:rPr>
        <w:t xml:space="preserve">В случае существенного нарушения требований к качеству </w:t>
      </w:r>
      <w:r w:rsidR="001900FC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 xml:space="preserve">овара (обнаружения неустранимых недостатков, недостатков, которые не могут быть устранены без несоразмерных расходов или затрат времени, либо выявляются неоднократно, либо проявляются вновь после устранения, и других подобных недостатков) </w:t>
      </w:r>
      <w:r w:rsidR="00230998">
        <w:rPr>
          <w:sz w:val="24"/>
          <w:szCs w:val="24"/>
        </w:rPr>
        <w:t>Заказчик</w:t>
      </w:r>
      <w:r w:rsidR="00840760" w:rsidRPr="00D12977">
        <w:rPr>
          <w:sz w:val="24"/>
          <w:szCs w:val="24"/>
        </w:rPr>
        <w:t xml:space="preserve"> вправе по своему выбору:</w:t>
      </w:r>
    </w:p>
    <w:p w:rsidR="00840760" w:rsidRPr="00D12977" w:rsidRDefault="00840760" w:rsidP="00E60289">
      <w:pPr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 xml:space="preserve">- отказаться от исполнения Договора и потребовать возврата уплаченной за </w:t>
      </w:r>
      <w:r w:rsidR="00D831AD" w:rsidRPr="00D12977">
        <w:rPr>
          <w:sz w:val="24"/>
          <w:szCs w:val="24"/>
        </w:rPr>
        <w:t>Т</w:t>
      </w:r>
      <w:r w:rsidRPr="00D12977">
        <w:rPr>
          <w:sz w:val="24"/>
          <w:szCs w:val="24"/>
        </w:rPr>
        <w:t>овар денежной суммы;</w:t>
      </w:r>
    </w:p>
    <w:p w:rsidR="00840760" w:rsidRPr="00D12977" w:rsidRDefault="00840760" w:rsidP="00E60289">
      <w:pPr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 xml:space="preserve">- потребовать замены </w:t>
      </w:r>
      <w:r w:rsidR="001900FC" w:rsidRPr="00D12977">
        <w:rPr>
          <w:sz w:val="24"/>
          <w:szCs w:val="24"/>
        </w:rPr>
        <w:t>Т</w:t>
      </w:r>
      <w:r w:rsidRPr="00D12977">
        <w:rPr>
          <w:sz w:val="24"/>
          <w:szCs w:val="24"/>
        </w:rPr>
        <w:t xml:space="preserve">овара ненадлежащего качества на </w:t>
      </w:r>
      <w:r w:rsidR="00C072BE" w:rsidRPr="00D12977">
        <w:rPr>
          <w:sz w:val="24"/>
          <w:szCs w:val="24"/>
        </w:rPr>
        <w:t>Т</w:t>
      </w:r>
      <w:r w:rsidRPr="00D12977">
        <w:rPr>
          <w:sz w:val="24"/>
          <w:szCs w:val="24"/>
        </w:rPr>
        <w:t>овар, соответствующий Договору</w:t>
      </w:r>
      <w:r w:rsidR="00116D76" w:rsidRPr="00D12977">
        <w:rPr>
          <w:sz w:val="24"/>
          <w:szCs w:val="24"/>
        </w:rPr>
        <w:t>.</w:t>
      </w:r>
    </w:p>
    <w:p w:rsidR="00840760" w:rsidRPr="00D12977" w:rsidRDefault="00423CFD" w:rsidP="00E60289">
      <w:pPr>
        <w:pStyle w:val="aa"/>
        <w:ind w:firstLine="567"/>
        <w:contextualSpacing/>
        <w:jc w:val="both"/>
        <w:rPr>
          <w:sz w:val="24"/>
          <w:szCs w:val="24"/>
        </w:rPr>
      </w:pPr>
      <w:bookmarkStart w:id="11" w:name="_ref_1-129c9a781f5347"/>
      <w:r w:rsidRPr="00D12977">
        <w:rPr>
          <w:sz w:val="24"/>
          <w:szCs w:val="24"/>
        </w:rPr>
        <w:t>2.3.3.</w:t>
      </w:r>
      <w:r w:rsidR="004C5DFB"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Если </w:t>
      </w:r>
      <w:r w:rsidR="00230998">
        <w:rPr>
          <w:sz w:val="24"/>
          <w:szCs w:val="24"/>
        </w:rPr>
        <w:t xml:space="preserve">Заказчик </w:t>
      </w:r>
      <w:r w:rsidR="00840760" w:rsidRPr="00D12977">
        <w:rPr>
          <w:sz w:val="24"/>
          <w:szCs w:val="24"/>
        </w:rPr>
        <w:t xml:space="preserve">предъявил требование о безвозмездном устранении недостатков </w:t>
      </w:r>
      <w:r w:rsidR="001900FC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овара согласно п. 1 ст. 518, п. 1 ст. 475 ГК РФ, Поставщик обязан исполнить его в срок, который указан в требовании.</w:t>
      </w:r>
      <w:bookmarkEnd w:id="11"/>
    </w:p>
    <w:p w:rsidR="00DE3777" w:rsidRPr="00D12977" w:rsidRDefault="005D5E77" w:rsidP="00E60289">
      <w:pPr>
        <w:pStyle w:val="aa"/>
        <w:ind w:firstLine="567"/>
        <w:contextualSpacing/>
        <w:jc w:val="both"/>
        <w:rPr>
          <w:sz w:val="24"/>
          <w:szCs w:val="24"/>
        </w:rPr>
      </w:pPr>
      <w:r w:rsidRPr="00D12977">
        <w:rPr>
          <w:sz w:val="24"/>
          <w:szCs w:val="24"/>
        </w:rPr>
        <w:t xml:space="preserve">2.4. </w:t>
      </w:r>
      <w:r w:rsidR="00DE3777" w:rsidRPr="00D12977">
        <w:rPr>
          <w:sz w:val="24"/>
          <w:szCs w:val="24"/>
        </w:rPr>
        <w:t xml:space="preserve">Поставщик гарантирует качество поставляемого Товара, которое должно соответствовать стандартам, действующим в Российской Федерации на подобные товары, и </w:t>
      </w:r>
      <w:r w:rsidR="00DE3777" w:rsidRPr="00D12977">
        <w:rPr>
          <w:sz w:val="24"/>
          <w:szCs w:val="24"/>
        </w:rPr>
        <w:lastRenderedPageBreak/>
        <w:t xml:space="preserve">обеспечивать возможность безопасного и эффективного использования </w:t>
      </w:r>
      <w:r w:rsidR="00230998">
        <w:rPr>
          <w:sz w:val="24"/>
          <w:szCs w:val="24"/>
        </w:rPr>
        <w:t>Заказчиком</w:t>
      </w:r>
      <w:r w:rsidR="00DE3777" w:rsidRPr="00D12977">
        <w:rPr>
          <w:sz w:val="24"/>
          <w:szCs w:val="24"/>
        </w:rPr>
        <w:t xml:space="preserve"> Товара по его прямому назначению в течение гарантийного срока.</w:t>
      </w:r>
    </w:p>
    <w:p w:rsidR="00DE3777" w:rsidRPr="00D12977" w:rsidRDefault="005D5E77" w:rsidP="00E60289">
      <w:pPr>
        <w:pStyle w:val="aa"/>
        <w:ind w:firstLine="567"/>
        <w:contextualSpacing/>
        <w:jc w:val="both"/>
        <w:rPr>
          <w:sz w:val="24"/>
          <w:szCs w:val="24"/>
        </w:rPr>
      </w:pPr>
      <w:r w:rsidRPr="00D12977">
        <w:rPr>
          <w:sz w:val="24"/>
          <w:szCs w:val="24"/>
        </w:rPr>
        <w:t xml:space="preserve">2.5. </w:t>
      </w:r>
      <w:r w:rsidR="00DE3777" w:rsidRPr="00D12977">
        <w:rPr>
          <w:sz w:val="24"/>
          <w:szCs w:val="24"/>
        </w:rPr>
        <w:t xml:space="preserve">Исчисление гарантийного срока начинается с момента передачи Товара </w:t>
      </w:r>
      <w:r w:rsidR="00230998">
        <w:rPr>
          <w:sz w:val="24"/>
          <w:szCs w:val="24"/>
        </w:rPr>
        <w:t>Заказчику</w:t>
      </w:r>
      <w:r w:rsidR="00DE3777" w:rsidRPr="00D12977">
        <w:rPr>
          <w:sz w:val="24"/>
          <w:szCs w:val="24"/>
        </w:rPr>
        <w:t>.</w:t>
      </w:r>
    </w:p>
    <w:p w:rsidR="00DE3777" w:rsidRPr="00D12977" w:rsidRDefault="005D5E77" w:rsidP="00E60289">
      <w:pPr>
        <w:pStyle w:val="aa"/>
        <w:ind w:firstLine="567"/>
        <w:contextualSpacing/>
        <w:jc w:val="both"/>
        <w:rPr>
          <w:sz w:val="24"/>
          <w:szCs w:val="24"/>
        </w:rPr>
      </w:pPr>
      <w:r w:rsidRPr="00D12977">
        <w:rPr>
          <w:sz w:val="24"/>
          <w:szCs w:val="24"/>
        </w:rPr>
        <w:t xml:space="preserve">2.6. </w:t>
      </w:r>
      <w:r w:rsidR="00DE3777" w:rsidRPr="00D12977">
        <w:rPr>
          <w:sz w:val="24"/>
          <w:szCs w:val="24"/>
        </w:rPr>
        <w:t>Гарантийный срок на Товар равен сроку гарантии, указанной в документации изготовителя Товара, или, если изготовителем срок гарантии не указан, составляет два года.</w:t>
      </w:r>
    </w:p>
    <w:p w:rsidR="00C8083C" w:rsidRPr="00D12977" w:rsidRDefault="005D5E77" w:rsidP="00E60289">
      <w:pPr>
        <w:pStyle w:val="aa"/>
        <w:ind w:firstLine="567"/>
        <w:contextualSpacing/>
        <w:jc w:val="both"/>
        <w:rPr>
          <w:sz w:val="24"/>
          <w:szCs w:val="24"/>
        </w:rPr>
      </w:pPr>
      <w:r w:rsidRPr="00D12977">
        <w:rPr>
          <w:sz w:val="24"/>
          <w:szCs w:val="24"/>
        </w:rPr>
        <w:t xml:space="preserve">2.7. </w:t>
      </w:r>
      <w:r w:rsidR="00DE3777" w:rsidRPr="00D12977">
        <w:rPr>
          <w:sz w:val="24"/>
          <w:szCs w:val="24"/>
        </w:rPr>
        <w:t xml:space="preserve">Товар снимается с гарантии в случае нарушения </w:t>
      </w:r>
      <w:r w:rsidR="00230998">
        <w:rPr>
          <w:sz w:val="24"/>
          <w:szCs w:val="24"/>
        </w:rPr>
        <w:t>Заказчиком</w:t>
      </w:r>
      <w:r w:rsidR="00DE3777" w:rsidRPr="00D12977">
        <w:rPr>
          <w:sz w:val="24"/>
          <w:szCs w:val="24"/>
        </w:rPr>
        <w:t xml:space="preserve"> правил хранения, транспортировки, монтажа или эксплуатации, определенных документацией, которую Поставщик обязан передать </w:t>
      </w:r>
      <w:r w:rsidR="00230998">
        <w:rPr>
          <w:sz w:val="24"/>
          <w:szCs w:val="24"/>
        </w:rPr>
        <w:t>Заказчику</w:t>
      </w:r>
      <w:r w:rsidR="00DE3777" w:rsidRPr="00D12977">
        <w:rPr>
          <w:sz w:val="24"/>
          <w:szCs w:val="24"/>
        </w:rPr>
        <w:t xml:space="preserve"> вместе с Товаром.</w:t>
      </w:r>
    </w:p>
    <w:p w:rsidR="00840760" w:rsidRPr="00D12977" w:rsidRDefault="00840760" w:rsidP="00E60289">
      <w:pPr>
        <w:pStyle w:val="1"/>
        <w:spacing w:before="0" w:after="0" w:line="240" w:lineRule="auto"/>
        <w:ind w:firstLine="567"/>
        <w:contextualSpacing/>
        <w:rPr>
          <w:szCs w:val="24"/>
        </w:rPr>
      </w:pPr>
      <w:bookmarkStart w:id="12" w:name="_ref_1-61c4ae553e7f4f"/>
      <w:r w:rsidRPr="00D12977">
        <w:rPr>
          <w:szCs w:val="24"/>
        </w:rPr>
        <w:t>Цена и порядок оплаты</w:t>
      </w:r>
      <w:bookmarkEnd w:id="12"/>
    </w:p>
    <w:p w:rsidR="00F46887" w:rsidRPr="003236E5" w:rsidRDefault="00BC6933" w:rsidP="00E60289">
      <w:pPr>
        <w:pStyle w:val="aa"/>
        <w:ind w:firstLine="567"/>
        <w:contextualSpacing/>
        <w:jc w:val="both"/>
        <w:rPr>
          <w:color w:val="000000"/>
          <w:sz w:val="24"/>
          <w:szCs w:val="24"/>
        </w:rPr>
      </w:pPr>
      <w:bookmarkStart w:id="13" w:name="_ref_1-4fc17c28efe040"/>
      <w:r w:rsidRPr="00D12977">
        <w:rPr>
          <w:sz w:val="24"/>
          <w:szCs w:val="24"/>
        </w:rPr>
        <w:t>3.1.</w:t>
      </w:r>
      <w:r w:rsidR="004C5DFB" w:rsidRPr="00D12977">
        <w:rPr>
          <w:sz w:val="24"/>
          <w:szCs w:val="24"/>
        </w:rPr>
        <w:t xml:space="preserve"> </w:t>
      </w:r>
      <w:r w:rsidR="004778B0" w:rsidRPr="00D12977">
        <w:rPr>
          <w:sz w:val="24"/>
          <w:szCs w:val="24"/>
        </w:rPr>
        <w:t xml:space="preserve">Цена Договора включает </w:t>
      </w:r>
      <w:r w:rsidR="009442A0" w:rsidRPr="00D12977">
        <w:rPr>
          <w:sz w:val="24"/>
          <w:szCs w:val="24"/>
        </w:rPr>
        <w:t xml:space="preserve">цену Товара, </w:t>
      </w:r>
      <w:r w:rsidR="004778B0" w:rsidRPr="00D12977">
        <w:rPr>
          <w:sz w:val="24"/>
          <w:szCs w:val="24"/>
        </w:rPr>
        <w:t xml:space="preserve">расходы, связанные с упаковкой, погрузкой, доставкой, оформлением груза в соответствии с нормативными правовыми актами Российской Федерации, а также </w:t>
      </w:r>
      <w:r w:rsidR="004778B0" w:rsidRPr="00D12977">
        <w:rPr>
          <w:rFonts w:eastAsia="Calibri"/>
          <w:sz w:val="24"/>
          <w:szCs w:val="24"/>
          <w:lang w:eastAsia="zh-CN"/>
        </w:rPr>
        <w:t>страхование, уплату налогов, таможенных пошлин, сборов и других обязательных платежей</w:t>
      </w:r>
      <w:r w:rsidR="00E26D48" w:rsidRPr="00D12977">
        <w:rPr>
          <w:rFonts w:eastAsia="Calibri"/>
          <w:sz w:val="24"/>
          <w:szCs w:val="24"/>
          <w:lang w:eastAsia="zh-CN"/>
        </w:rPr>
        <w:t xml:space="preserve"> </w:t>
      </w:r>
      <w:r w:rsidR="00E26D48" w:rsidRPr="00D12977">
        <w:rPr>
          <w:sz w:val="24"/>
          <w:szCs w:val="24"/>
        </w:rPr>
        <w:t xml:space="preserve">и </w:t>
      </w:r>
      <w:r w:rsidR="00E26D48" w:rsidRPr="00D12977">
        <w:rPr>
          <w:color w:val="000000"/>
          <w:sz w:val="24"/>
          <w:szCs w:val="24"/>
        </w:rPr>
        <w:t>составляет</w:t>
      </w:r>
      <w:r w:rsidR="008F233A" w:rsidRPr="00D12977">
        <w:rPr>
          <w:color w:val="000000"/>
          <w:sz w:val="24"/>
          <w:szCs w:val="24"/>
        </w:rPr>
        <w:t xml:space="preserve"> </w:t>
      </w:r>
      <w:r w:rsidR="00746FA3">
        <w:rPr>
          <w:b/>
          <w:color w:val="000000"/>
          <w:sz w:val="24"/>
          <w:szCs w:val="24"/>
        </w:rPr>
        <w:t>____________________________________________</w:t>
      </w:r>
      <w:r w:rsidR="00F46887" w:rsidRPr="003236E5">
        <w:rPr>
          <w:color w:val="000000"/>
          <w:sz w:val="24"/>
          <w:szCs w:val="24"/>
        </w:rPr>
        <w:t>.</w:t>
      </w:r>
    </w:p>
    <w:p w:rsidR="00C47D5D" w:rsidRPr="00D12977" w:rsidRDefault="00D873AF" w:rsidP="0052673E">
      <w:pPr>
        <w:pStyle w:val="aa"/>
        <w:ind w:firstLine="567"/>
        <w:contextualSpacing/>
        <w:jc w:val="both"/>
        <w:rPr>
          <w:sz w:val="24"/>
          <w:szCs w:val="24"/>
        </w:rPr>
      </w:pPr>
      <w:r w:rsidRPr="00D12977">
        <w:rPr>
          <w:sz w:val="24"/>
          <w:szCs w:val="24"/>
        </w:rPr>
        <w:t>3.2.</w:t>
      </w:r>
      <w:r w:rsidR="004C5DFB" w:rsidRPr="00D12977">
        <w:rPr>
          <w:sz w:val="24"/>
          <w:szCs w:val="24"/>
        </w:rPr>
        <w:t xml:space="preserve"> </w:t>
      </w:r>
      <w:r w:rsidR="000A1511" w:rsidRPr="000A1511">
        <w:rPr>
          <w:sz w:val="24"/>
          <w:szCs w:val="24"/>
        </w:rPr>
        <w:t>Цена Договора является твердой и не подлежит изменению в течение срока действия Договора, за исключением случаев, предусмотренных федеральным законом "О контрактной системе в сфере закупок товаров, работ, услуг для обеспечения государственных и муниципальных нужд" от 05.04.2013 № 44-ФЗ</w:t>
      </w:r>
      <w:r w:rsidR="0037369E" w:rsidRPr="00D12977">
        <w:rPr>
          <w:sz w:val="24"/>
          <w:szCs w:val="24"/>
        </w:rPr>
        <w:t>.</w:t>
      </w:r>
    </w:p>
    <w:p w:rsidR="00840760" w:rsidRPr="00D12977" w:rsidRDefault="00D873AF" w:rsidP="0052673E">
      <w:pPr>
        <w:pStyle w:val="aa"/>
        <w:ind w:firstLine="567"/>
        <w:contextualSpacing/>
        <w:jc w:val="both"/>
        <w:rPr>
          <w:sz w:val="24"/>
          <w:szCs w:val="24"/>
        </w:rPr>
      </w:pPr>
      <w:r w:rsidRPr="00D12977">
        <w:rPr>
          <w:sz w:val="24"/>
          <w:szCs w:val="24"/>
        </w:rPr>
        <w:t xml:space="preserve">3.3. </w:t>
      </w:r>
      <w:bookmarkEnd w:id="13"/>
      <w:r w:rsidR="006E1FCB" w:rsidRPr="006E1FCB">
        <w:rPr>
          <w:sz w:val="24"/>
          <w:szCs w:val="24"/>
        </w:rPr>
        <w:t xml:space="preserve">Заказчик производит 100% оплату стоимости Договора на расчетный счет Поставщика в течение 7 (семь) рабочих дней </w:t>
      </w:r>
      <w:r w:rsidR="008A4F53" w:rsidRPr="002D22D9">
        <w:rPr>
          <w:sz w:val="24"/>
          <w:szCs w:val="24"/>
        </w:rPr>
        <w:t xml:space="preserve">после приемки </w:t>
      </w:r>
      <w:r w:rsidR="004A2DA5" w:rsidRPr="002D22D9">
        <w:rPr>
          <w:sz w:val="24"/>
          <w:szCs w:val="24"/>
        </w:rPr>
        <w:t xml:space="preserve">Товара Заказчиком и подписания акта приемки Товара, при наличии </w:t>
      </w:r>
      <w:r w:rsidR="004A2DA5" w:rsidRPr="00AC694C">
        <w:rPr>
          <w:sz w:val="24"/>
          <w:szCs w:val="24"/>
        </w:rPr>
        <w:t>при наличии товарной накладной (ТОРГ 12) со счет-фактурой</w:t>
      </w:r>
      <w:r w:rsidR="006E1FCB" w:rsidRPr="006E1FCB">
        <w:rPr>
          <w:sz w:val="24"/>
          <w:szCs w:val="24"/>
        </w:rPr>
        <w:t>.</w:t>
      </w:r>
    </w:p>
    <w:p w:rsidR="00022573" w:rsidRPr="00D12977" w:rsidRDefault="00850EFD" w:rsidP="0052673E">
      <w:pPr>
        <w:pStyle w:val="aa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3.4.</w:t>
      </w:r>
      <w:r w:rsidR="00022573" w:rsidRPr="00D12977">
        <w:rPr>
          <w:sz w:val="24"/>
          <w:szCs w:val="24"/>
        </w:rPr>
        <w:t xml:space="preserve"> Поставщик не имеет права на получение с </w:t>
      </w:r>
      <w:r w:rsidR="00230998">
        <w:rPr>
          <w:sz w:val="24"/>
          <w:szCs w:val="24"/>
        </w:rPr>
        <w:t>Заказчика</w:t>
      </w:r>
      <w:r w:rsidR="00022573" w:rsidRPr="00D12977">
        <w:rPr>
          <w:sz w:val="24"/>
          <w:szCs w:val="24"/>
        </w:rPr>
        <w:t xml:space="preserve"> процентов, предусмотренных ст. 317.1 ГК РФ, за пользование суммой отсрочки оплаты</w:t>
      </w:r>
    </w:p>
    <w:p w:rsidR="00840760" w:rsidRPr="00D12977" w:rsidRDefault="00022573" w:rsidP="00E60289">
      <w:pPr>
        <w:pStyle w:val="aa"/>
        <w:ind w:firstLine="567"/>
        <w:contextualSpacing/>
        <w:jc w:val="both"/>
        <w:rPr>
          <w:sz w:val="24"/>
          <w:szCs w:val="24"/>
        </w:rPr>
      </w:pPr>
      <w:bookmarkStart w:id="14" w:name="_ref_1-69d375df169c49"/>
      <w:r w:rsidRPr="00D12977">
        <w:rPr>
          <w:sz w:val="24"/>
          <w:szCs w:val="24"/>
        </w:rPr>
        <w:t>3.5</w:t>
      </w:r>
      <w:r w:rsidR="00D873AF" w:rsidRPr="00D12977">
        <w:rPr>
          <w:sz w:val="24"/>
          <w:szCs w:val="24"/>
        </w:rPr>
        <w:t xml:space="preserve">. </w:t>
      </w:r>
      <w:r w:rsidR="00840760" w:rsidRPr="00D12977">
        <w:rPr>
          <w:sz w:val="24"/>
          <w:szCs w:val="24"/>
        </w:rPr>
        <w:t xml:space="preserve">Расчеты по Договору осуществляются в </w:t>
      </w:r>
      <w:r w:rsidR="00F567E6" w:rsidRPr="00D12977">
        <w:rPr>
          <w:sz w:val="24"/>
          <w:szCs w:val="24"/>
        </w:rPr>
        <w:t>рублях в</w:t>
      </w:r>
      <w:r w:rsidR="00840760" w:rsidRPr="00D12977">
        <w:rPr>
          <w:sz w:val="24"/>
          <w:szCs w:val="24"/>
        </w:rPr>
        <w:t xml:space="preserve"> безналичном порядке платежными поручениями.</w:t>
      </w:r>
      <w:bookmarkEnd w:id="14"/>
    </w:p>
    <w:p w:rsidR="00C8083C" w:rsidRPr="00D12977" w:rsidRDefault="00D873AF" w:rsidP="00E60289">
      <w:pPr>
        <w:pStyle w:val="2"/>
        <w:numPr>
          <w:ilvl w:val="1"/>
          <w:numId w:val="13"/>
        </w:numPr>
        <w:spacing w:before="0" w:after="0" w:line="240" w:lineRule="auto"/>
        <w:contextualSpacing/>
        <w:rPr>
          <w:sz w:val="24"/>
          <w:szCs w:val="24"/>
        </w:rPr>
      </w:pPr>
      <w:bookmarkStart w:id="15" w:name="_ref_1-27f40e6f28674e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Обязательство </w:t>
      </w:r>
      <w:r w:rsidR="00230998">
        <w:rPr>
          <w:sz w:val="24"/>
          <w:szCs w:val="24"/>
        </w:rPr>
        <w:t>Заказчика</w:t>
      </w:r>
      <w:r w:rsidR="00840760" w:rsidRPr="00D12977">
        <w:rPr>
          <w:sz w:val="24"/>
          <w:szCs w:val="24"/>
        </w:rPr>
        <w:t xml:space="preserve"> по оплате считается исполненным в момент зачисления денежных средств на расчетный счет Поставщика</w:t>
      </w:r>
      <w:r w:rsidR="00F567E6" w:rsidRPr="00D12977">
        <w:rPr>
          <w:sz w:val="24"/>
          <w:szCs w:val="24"/>
        </w:rPr>
        <w:t>, указанный в Договоре</w:t>
      </w:r>
      <w:r w:rsidR="00840760" w:rsidRPr="00D12977">
        <w:rPr>
          <w:sz w:val="24"/>
          <w:szCs w:val="24"/>
        </w:rPr>
        <w:t>.</w:t>
      </w:r>
      <w:bookmarkEnd w:id="15"/>
    </w:p>
    <w:p w:rsidR="00840760" w:rsidRPr="00D12977" w:rsidRDefault="00840760" w:rsidP="00E60289">
      <w:pPr>
        <w:pStyle w:val="1"/>
        <w:spacing w:before="0" w:after="0" w:line="240" w:lineRule="auto"/>
        <w:ind w:firstLine="567"/>
        <w:contextualSpacing/>
        <w:rPr>
          <w:szCs w:val="24"/>
        </w:rPr>
      </w:pPr>
      <w:bookmarkStart w:id="16" w:name="_ref_1-d1136f47b9d047"/>
      <w:r w:rsidRPr="00D12977">
        <w:rPr>
          <w:szCs w:val="24"/>
        </w:rPr>
        <w:t>Срок и условия поставки</w:t>
      </w:r>
      <w:bookmarkEnd w:id="16"/>
    </w:p>
    <w:p w:rsidR="00840760" w:rsidRPr="00D12977" w:rsidRDefault="00AD4479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17" w:name="_ref_1-18585bc5442842"/>
      <w:r w:rsidRPr="00D12977">
        <w:rPr>
          <w:sz w:val="24"/>
          <w:szCs w:val="24"/>
        </w:rPr>
        <w:t xml:space="preserve"> </w:t>
      </w:r>
      <w:bookmarkEnd w:id="17"/>
      <w:r w:rsidR="00692D91" w:rsidRPr="00D12977">
        <w:rPr>
          <w:sz w:val="24"/>
          <w:szCs w:val="24"/>
        </w:rPr>
        <w:t>Срок поставки</w:t>
      </w:r>
      <w:r w:rsidR="00D873AF" w:rsidRPr="00D12977">
        <w:rPr>
          <w:sz w:val="24"/>
          <w:szCs w:val="24"/>
        </w:rPr>
        <w:t>.</w:t>
      </w:r>
    </w:p>
    <w:p w:rsidR="00840760" w:rsidRPr="00D12977" w:rsidRDefault="00AD4479" w:rsidP="00E60289">
      <w:pPr>
        <w:pStyle w:val="3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18" w:name="_ref_1-66363224241d4e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Поставка </w:t>
      </w:r>
      <w:r w:rsidR="00F1725B" w:rsidRPr="00D12977">
        <w:rPr>
          <w:sz w:val="24"/>
          <w:szCs w:val="24"/>
        </w:rPr>
        <w:t>То</w:t>
      </w:r>
      <w:r w:rsidR="00840760" w:rsidRPr="00D12977">
        <w:rPr>
          <w:sz w:val="24"/>
          <w:szCs w:val="24"/>
        </w:rPr>
        <w:t>вара должн</w:t>
      </w:r>
      <w:r w:rsidR="00692D91" w:rsidRPr="00D12977">
        <w:rPr>
          <w:sz w:val="24"/>
          <w:szCs w:val="24"/>
        </w:rPr>
        <w:t>а</w:t>
      </w:r>
      <w:r w:rsidR="001023B6" w:rsidRPr="00D12977">
        <w:rPr>
          <w:sz w:val="24"/>
          <w:szCs w:val="24"/>
        </w:rPr>
        <w:t xml:space="preserve"> быть осуществлена </w:t>
      </w:r>
      <w:bookmarkEnd w:id="18"/>
      <w:r w:rsidR="00560C49" w:rsidRPr="00D12977">
        <w:rPr>
          <w:sz w:val="24"/>
          <w:szCs w:val="24"/>
        </w:rPr>
        <w:t xml:space="preserve">в </w:t>
      </w:r>
      <w:r w:rsidR="007E0216" w:rsidRPr="002118F8">
        <w:rPr>
          <w:sz w:val="24"/>
          <w:szCs w:val="24"/>
        </w:rPr>
        <w:t xml:space="preserve">течение </w:t>
      </w:r>
      <w:r w:rsidR="008A4F53">
        <w:rPr>
          <w:sz w:val="24"/>
          <w:szCs w:val="24"/>
        </w:rPr>
        <w:t>15</w:t>
      </w:r>
      <w:r w:rsidR="007E0216" w:rsidRPr="002118F8">
        <w:rPr>
          <w:sz w:val="24"/>
          <w:szCs w:val="24"/>
        </w:rPr>
        <w:t xml:space="preserve"> (</w:t>
      </w:r>
      <w:r w:rsidR="008A4F53">
        <w:rPr>
          <w:sz w:val="24"/>
          <w:szCs w:val="24"/>
        </w:rPr>
        <w:t>пятнадцать</w:t>
      </w:r>
      <w:r w:rsidR="007E0216">
        <w:rPr>
          <w:sz w:val="24"/>
          <w:szCs w:val="24"/>
        </w:rPr>
        <w:t xml:space="preserve">) рабочих </w:t>
      </w:r>
      <w:r w:rsidR="00560C49" w:rsidRPr="00D12977">
        <w:rPr>
          <w:sz w:val="24"/>
          <w:szCs w:val="24"/>
        </w:rPr>
        <w:t xml:space="preserve">дней с момента </w:t>
      </w:r>
      <w:r w:rsidR="00CC69BC">
        <w:rPr>
          <w:sz w:val="24"/>
          <w:szCs w:val="24"/>
        </w:rPr>
        <w:t>подписания Договора Сторонами</w:t>
      </w:r>
      <w:r w:rsidR="00692D91" w:rsidRPr="00D12977">
        <w:rPr>
          <w:sz w:val="24"/>
          <w:szCs w:val="24"/>
        </w:rPr>
        <w:t>.</w:t>
      </w:r>
    </w:p>
    <w:p w:rsidR="008D44FB" w:rsidRDefault="00AD4479" w:rsidP="00D87B68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19" w:name="_ref_1-701f1409e9324c"/>
      <w:r w:rsidRPr="008D44FB">
        <w:rPr>
          <w:sz w:val="24"/>
          <w:szCs w:val="24"/>
        </w:rPr>
        <w:t xml:space="preserve"> </w:t>
      </w:r>
      <w:bookmarkStart w:id="20" w:name="_ref_1-ea3ccfe4a16842"/>
      <w:bookmarkEnd w:id="19"/>
      <w:r w:rsidR="008D44FB" w:rsidRPr="008D44FB">
        <w:rPr>
          <w:sz w:val="24"/>
          <w:szCs w:val="24"/>
        </w:rPr>
        <w:t xml:space="preserve">Поставка Товара осуществляется Поставщиком до адреса </w:t>
      </w:r>
      <w:r w:rsidR="00230998">
        <w:rPr>
          <w:sz w:val="24"/>
          <w:szCs w:val="24"/>
        </w:rPr>
        <w:t>Заказчика</w:t>
      </w:r>
      <w:r w:rsidR="008D44FB" w:rsidRPr="008D44FB">
        <w:rPr>
          <w:sz w:val="24"/>
          <w:szCs w:val="24"/>
        </w:rPr>
        <w:t xml:space="preserve">: Республика Коми, г. Сыктывкар, </w:t>
      </w:r>
      <w:r w:rsidR="007E0216" w:rsidRPr="002118F8">
        <w:rPr>
          <w:sz w:val="24"/>
          <w:szCs w:val="24"/>
        </w:rPr>
        <w:t>Октябрьский проспект, д.55</w:t>
      </w:r>
      <w:r w:rsidR="007E0216">
        <w:rPr>
          <w:sz w:val="24"/>
          <w:szCs w:val="24"/>
        </w:rPr>
        <w:t>.</w:t>
      </w:r>
    </w:p>
    <w:p w:rsidR="00840760" w:rsidRPr="008D44FB" w:rsidRDefault="00AD4479" w:rsidP="00D87B68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r w:rsidRPr="008D44FB">
        <w:rPr>
          <w:sz w:val="24"/>
          <w:szCs w:val="24"/>
        </w:rPr>
        <w:t xml:space="preserve"> </w:t>
      </w:r>
      <w:bookmarkEnd w:id="20"/>
      <w:r w:rsidR="00FA50D6" w:rsidRPr="008D44FB">
        <w:rPr>
          <w:sz w:val="24"/>
          <w:szCs w:val="24"/>
        </w:rPr>
        <w:t xml:space="preserve">Право выбора вида транспорта и определения других условий доставки принадлежит </w:t>
      </w:r>
      <w:r w:rsidR="00EE724E">
        <w:rPr>
          <w:sz w:val="24"/>
          <w:szCs w:val="24"/>
        </w:rPr>
        <w:t>Поставщика</w:t>
      </w:r>
      <w:r w:rsidR="00840760" w:rsidRPr="008D44FB">
        <w:rPr>
          <w:sz w:val="24"/>
          <w:szCs w:val="24"/>
        </w:rPr>
        <w:t>.</w:t>
      </w:r>
    </w:p>
    <w:p w:rsidR="00840760" w:rsidRPr="00D12977" w:rsidRDefault="00AD4479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21" w:name="_ref_1-9bde00d1a9c44c"/>
      <w:r w:rsidRPr="00D12977">
        <w:rPr>
          <w:sz w:val="24"/>
          <w:szCs w:val="24"/>
        </w:rPr>
        <w:t xml:space="preserve"> </w:t>
      </w:r>
      <w:r w:rsidR="00FA50D6" w:rsidRPr="00D12977">
        <w:rPr>
          <w:sz w:val="24"/>
          <w:szCs w:val="24"/>
        </w:rPr>
        <w:t xml:space="preserve">Поставщик считается исполнившим обязанность по поставке Товара </w:t>
      </w:r>
      <w:r w:rsidR="006F1ECD" w:rsidRPr="00D12977">
        <w:rPr>
          <w:sz w:val="24"/>
          <w:szCs w:val="24"/>
        </w:rPr>
        <w:t xml:space="preserve">в момент доставки Товара до адреса </w:t>
      </w:r>
      <w:r w:rsidR="00230998">
        <w:rPr>
          <w:sz w:val="24"/>
          <w:szCs w:val="24"/>
        </w:rPr>
        <w:t>Заказчика</w:t>
      </w:r>
      <w:r w:rsidR="00840760" w:rsidRPr="00D12977">
        <w:rPr>
          <w:sz w:val="24"/>
          <w:szCs w:val="24"/>
        </w:rPr>
        <w:t>.</w:t>
      </w:r>
      <w:bookmarkEnd w:id="21"/>
    </w:p>
    <w:p w:rsidR="00840760" w:rsidRPr="00D12977" w:rsidRDefault="00AD4479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22" w:name="_ref_1-31a5dceace0543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>Тара (упаковка)</w:t>
      </w:r>
      <w:bookmarkEnd w:id="22"/>
      <w:r w:rsidR="00D873AF" w:rsidRPr="00D12977">
        <w:rPr>
          <w:sz w:val="24"/>
          <w:szCs w:val="24"/>
        </w:rPr>
        <w:t>.</w:t>
      </w:r>
    </w:p>
    <w:p w:rsidR="00840760" w:rsidRPr="00D12977" w:rsidRDefault="00AD4479" w:rsidP="00E60289">
      <w:pPr>
        <w:pStyle w:val="3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23" w:name="_ref_1-629f88252e9a47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Поставляемый </w:t>
      </w:r>
      <w:r w:rsidR="00FD1710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 должен быть затарен (упакован) в обычно применяемую для него тару (упаковку).</w:t>
      </w:r>
      <w:bookmarkEnd w:id="23"/>
    </w:p>
    <w:p w:rsidR="00840760" w:rsidRPr="00D12977" w:rsidRDefault="00AD4479" w:rsidP="00E60289">
      <w:pPr>
        <w:pStyle w:val="3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24" w:name="_ref_1-893ada21d40849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>Тара (упаковка) является одноразовой, возврату Поставщику не подлежит.</w:t>
      </w:r>
      <w:bookmarkEnd w:id="24"/>
    </w:p>
    <w:p w:rsidR="00840760" w:rsidRPr="00D12977" w:rsidRDefault="00AD4479" w:rsidP="00E60289">
      <w:pPr>
        <w:pStyle w:val="3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25" w:name="_ref_1-e86aca8fe8f342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Стоимость тары (упаковки) </w:t>
      </w:r>
      <w:r w:rsidR="00F1725B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 xml:space="preserve">овара входит в цену </w:t>
      </w:r>
      <w:r w:rsidR="00FD1710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овара и отдельно не оплачивается.</w:t>
      </w:r>
      <w:bookmarkEnd w:id="25"/>
    </w:p>
    <w:p w:rsidR="00840760" w:rsidRPr="00D12977" w:rsidRDefault="00AD4479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26" w:name="_ref_1-949a2645c38940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Маркировка </w:t>
      </w:r>
      <w:r w:rsidR="00FD1710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овара должна соответствовать обычно предъявляемым требованиям.</w:t>
      </w:r>
      <w:bookmarkEnd w:id="26"/>
    </w:p>
    <w:p w:rsidR="00840760" w:rsidRPr="00D12977" w:rsidRDefault="00AD4479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27" w:name="_ref_1-6eb7986031774e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Право собственности на </w:t>
      </w:r>
      <w:r w:rsidR="00FD1710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</w:t>
      </w:r>
      <w:r w:rsidR="00FD1710" w:rsidRPr="00D12977">
        <w:rPr>
          <w:sz w:val="24"/>
          <w:szCs w:val="24"/>
        </w:rPr>
        <w:t>, а также</w:t>
      </w:r>
      <w:r w:rsidR="00840760" w:rsidRPr="00D12977">
        <w:rPr>
          <w:sz w:val="24"/>
          <w:szCs w:val="24"/>
        </w:rPr>
        <w:t xml:space="preserve"> </w:t>
      </w:r>
      <w:r w:rsidR="00FD1710" w:rsidRPr="00D12977">
        <w:rPr>
          <w:sz w:val="24"/>
          <w:szCs w:val="24"/>
        </w:rPr>
        <w:t xml:space="preserve">риски его случайной гибели и случайного повреждения </w:t>
      </w:r>
      <w:r w:rsidR="00840760" w:rsidRPr="00D12977">
        <w:rPr>
          <w:sz w:val="24"/>
          <w:szCs w:val="24"/>
        </w:rPr>
        <w:t>переход</w:t>
      </w:r>
      <w:r w:rsidR="00FD1710" w:rsidRPr="00D12977">
        <w:rPr>
          <w:sz w:val="24"/>
          <w:szCs w:val="24"/>
        </w:rPr>
        <w:t>я</w:t>
      </w:r>
      <w:r w:rsidR="00840760" w:rsidRPr="00D12977">
        <w:rPr>
          <w:sz w:val="24"/>
          <w:szCs w:val="24"/>
        </w:rPr>
        <w:t xml:space="preserve">т к </w:t>
      </w:r>
      <w:r w:rsidR="00230998">
        <w:rPr>
          <w:sz w:val="24"/>
          <w:szCs w:val="24"/>
        </w:rPr>
        <w:t>Заказчику</w:t>
      </w:r>
      <w:r w:rsidR="00840760" w:rsidRPr="00D12977">
        <w:rPr>
          <w:sz w:val="24"/>
          <w:szCs w:val="24"/>
        </w:rPr>
        <w:t xml:space="preserve"> в момент</w:t>
      </w:r>
      <w:r w:rsidR="00FD1710" w:rsidRPr="00D12977">
        <w:rPr>
          <w:sz w:val="24"/>
          <w:szCs w:val="24"/>
        </w:rPr>
        <w:t xml:space="preserve"> приемки Товара</w:t>
      </w:r>
      <w:r w:rsidR="00840760" w:rsidRPr="00D12977">
        <w:rPr>
          <w:sz w:val="24"/>
          <w:szCs w:val="24"/>
        </w:rPr>
        <w:t>.</w:t>
      </w:r>
      <w:bookmarkEnd w:id="27"/>
    </w:p>
    <w:p w:rsidR="00FD1710" w:rsidRPr="00D12977" w:rsidRDefault="00AD4479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28" w:name="_ref_1-dd588c73dedd4d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Поставщик обязан передать </w:t>
      </w:r>
      <w:r w:rsidR="00230998">
        <w:rPr>
          <w:sz w:val="24"/>
          <w:szCs w:val="24"/>
        </w:rPr>
        <w:t>заказчику</w:t>
      </w:r>
      <w:r w:rsidR="00840760" w:rsidRPr="00D12977">
        <w:rPr>
          <w:sz w:val="24"/>
          <w:szCs w:val="24"/>
        </w:rPr>
        <w:t xml:space="preserve"> </w:t>
      </w:r>
      <w:r w:rsidR="00F1725B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 свободным от любых прав третьих лиц</w:t>
      </w:r>
      <w:r w:rsidR="00F567E6" w:rsidRPr="00D12977">
        <w:rPr>
          <w:sz w:val="24"/>
          <w:szCs w:val="24"/>
        </w:rPr>
        <w:t>, не являющимся предметом спора или залога и не состоящим под арестом</w:t>
      </w:r>
      <w:r w:rsidR="00840760" w:rsidRPr="00D12977">
        <w:rPr>
          <w:sz w:val="24"/>
          <w:szCs w:val="24"/>
        </w:rPr>
        <w:t>.</w:t>
      </w:r>
      <w:bookmarkEnd w:id="28"/>
    </w:p>
    <w:p w:rsidR="00F25AEB" w:rsidRDefault="00AD4479" w:rsidP="00A358AD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 xml:space="preserve"> </w:t>
      </w:r>
      <w:r w:rsidR="00F25AEB" w:rsidRPr="00F25AEB">
        <w:rPr>
          <w:sz w:val="24"/>
          <w:szCs w:val="24"/>
        </w:rPr>
        <w:t>Одновременно с Товаром Поставщик направляет Заказчику два экземпляра товарной накладной (ТОРГ-12) со счет-фактурой или УПД и с актом приемки Товара, подписанных уполномоченным представителем Поставщика, а также всю документацию на Товар, передача которой предусмотрена Договором и законодательством Российской Федерации</w:t>
      </w:r>
      <w:r w:rsidR="00FD1710" w:rsidRPr="00D12977">
        <w:rPr>
          <w:sz w:val="24"/>
          <w:szCs w:val="24"/>
        </w:rPr>
        <w:t>.</w:t>
      </w:r>
      <w:bookmarkStart w:id="29" w:name="_ref_1-3ec1fbf0e62342"/>
    </w:p>
    <w:p w:rsidR="007A05F0" w:rsidRPr="00F25AEB" w:rsidRDefault="007A05F0" w:rsidP="00A358AD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r w:rsidRPr="00F25AEB">
        <w:rPr>
          <w:sz w:val="24"/>
          <w:szCs w:val="24"/>
        </w:rPr>
        <w:lastRenderedPageBreak/>
        <w:t xml:space="preserve">Поставщик обязан заменить Товар не соответствующего качества в течение 5 (пяти) рабочих дней с момента получения акт о выявленных недостатках (несоответствии) Товара. Все расходы, связанные с возвратом некачественного </w:t>
      </w:r>
      <w:r w:rsidR="00F1725B" w:rsidRPr="00F25AEB">
        <w:rPr>
          <w:sz w:val="24"/>
          <w:szCs w:val="24"/>
        </w:rPr>
        <w:t>Т</w:t>
      </w:r>
      <w:r w:rsidRPr="00F25AEB">
        <w:rPr>
          <w:sz w:val="24"/>
          <w:szCs w:val="24"/>
        </w:rPr>
        <w:t>овара и его заменой, несет Поставщик.</w:t>
      </w:r>
    </w:p>
    <w:p w:rsidR="00C8083C" w:rsidRPr="00D12977" w:rsidRDefault="00AD4479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Если Поставщик не поставил предусмотренное Договором количество </w:t>
      </w:r>
      <w:r w:rsidR="00F1725B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</w:t>
      </w:r>
      <w:r w:rsidR="00F1725B" w:rsidRPr="00D12977">
        <w:rPr>
          <w:sz w:val="24"/>
          <w:szCs w:val="24"/>
        </w:rPr>
        <w:t>а</w:t>
      </w:r>
      <w:r w:rsidR="00840760" w:rsidRPr="00D12977">
        <w:rPr>
          <w:sz w:val="24"/>
          <w:szCs w:val="24"/>
        </w:rPr>
        <w:t xml:space="preserve"> либо не выполнил требования </w:t>
      </w:r>
      <w:r w:rsidR="00230998">
        <w:rPr>
          <w:sz w:val="24"/>
          <w:szCs w:val="24"/>
        </w:rPr>
        <w:t>Заказчика</w:t>
      </w:r>
      <w:r w:rsidR="00840760" w:rsidRPr="00D12977">
        <w:rPr>
          <w:sz w:val="24"/>
          <w:szCs w:val="24"/>
        </w:rPr>
        <w:t xml:space="preserve"> о замене недоброкачественн</w:t>
      </w:r>
      <w:r w:rsidR="00F1725B" w:rsidRPr="00D12977">
        <w:rPr>
          <w:sz w:val="24"/>
          <w:szCs w:val="24"/>
        </w:rPr>
        <w:t>ого</w:t>
      </w:r>
      <w:r w:rsidR="00840760" w:rsidRPr="00D12977">
        <w:rPr>
          <w:sz w:val="24"/>
          <w:szCs w:val="24"/>
        </w:rPr>
        <w:t xml:space="preserve"> </w:t>
      </w:r>
      <w:r w:rsidR="00F1725B" w:rsidRPr="00D12977">
        <w:rPr>
          <w:sz w:val="24"/>
          <w:szCs w:val="24"/>
        </w:rPr>
        <w:t xml:space="preserve">Товара </w:t>
      </w:r>
      <w:r w:rsidR="00840760" w:rsidRPr="00D12977">
        <w:rPr>
          <w:sz w:val="24"/>
          <w:szCs w:val="24"/>
        </w:rPr>
        <w:t xml:space="preserve">или о доукомплектовании </w:t>
      </w:r>
      <w:r w:rsidR="00F1725B" w:rsidRPr="00D12977">
        <w:rPr>
          <w:sz w:val="24"/>
          <w:szCs w:val="24"/>
        </w:rPr>
        <w:t xml:space="preserve">Товара </w:t>
      </w:r>
      <w:r w:rsidR="00840760" w:rsidRPr="00D12977">
        <w:rPr>
          <w:sz w:val="24"/>
          <w:szCs w:val="24"/>
        </w:rPr>
        <w:t xml:space="preserve">в установленный срок, </w:t>
      </w:r>
      <w:r w:rsidR="00230998">
        <w:rPr>
          <w:sz w:val="24"/>
          <w:szCs w:val="24"/>
        </w:rPr>
        <w:t>Заказчик</w:t>
      </w:r>
      <w:r w:rsidR="00840760" w:rsidRPr="00D12977">
        <w:rPr>
          <w:sz w:val="24"/>
          <w:szCs w:val="24"/>
        </w:rPr>
        <w:t xml:space="preserve"> вправе приобрести не</w:t>
      </w:r>
      <w:r w:rsidR="00230998">
        <w:rPr>
          <w:sz w:val="24"/>
          <w:szCs w:val="24"/>
        </w:rPr>
        <w:t xml:space="preserve"> поставленный</w:t>
      </w:r>
      <w:r w:rsidR="00840760" w:rsidRPr="00D12977">
        <w:rPr>
          <w:sz w:val="24"/>
          <w:szCs w:val="24"/>
        </w:rPr>
        <w:t xml:space="preserve"> </w:t>
      </w:r>
      <w:r w:rsidR="00F1725B" w:rsidRPr="00D12977">
        <w:rPr>
          <w:sz w:val="24"/>
          <w:szCs w:val="24"/>
        </w:rPr>
        <w:t xml:space="preserve">Товар </w:t>
      </w:r>
      <w:r w:rsidR="00840760" w:rsidRPr="00D12977">
        <w:rPr>
          <w:sz w:val="24"/>
          <w:szCs w:val="24"/>
        </w:rPr>
        <w:t xml:space="preserve">у других лиц с отнесением на счет Поставщика всех необходимых и разумных расходов на их приобретение. Исчисление расходов </w:t>
      </w:r>
      <w:r w:rsidR="00230998">
        <w:rPr>
          <w:sz w:val="24"/>
          <w:szCs w:val="24"/>
        </w:rPr>
        <w:t>Заказчика</w:t>
      </w:r>
      <w:r w:rsidR="00840760" w:rsidRPr="00D12977">
        <w:rPr>
          <w:sz w:val="24"/>
          <w:szCs w:val="24"/>
        </w:rPr>
        <w:t xml:space="preserve"> на приобретение у других лиц </w:t>
      </w:r>
      <w:r w:rsidR="00F1725B" w:rsidRPr="00D12977">
        <w:rPr>
          <w:sz w:val="24"/>
          <w:szCs w:val="24"/>
        </w:rPr>
        <w:t xml:space="preserve">Товара </w:t>
      </w:r>
      <w:r w:rsidR="00840760" w:rsidRPr="00D12977">
        <w:rPr>
          <w:sz w:val="24"/>
          <w:szCs w:val="24"/>
        </w:rPr>
        <w:t xml:space="preserve">в случаях их недопоставки Поставщиком или невыполнения требований </w:t>
      </w:r>
      <w:r w:rsidR="00230998">
        <w:rPr>
          <w:sz w:val="24"/>
          <w:szCs w:val="24"/>
        </w:rPr>
        <w:t>Заказчика</w:t>
      </w:r>
      <w:r w:rsidR="00840760" w:rsidRPr="00D12977">
        <w:rPr>
          <w:sz w:val="24"/>
          <w:szCs w:val="24"/>
        </w:rPr>
        <w:t xml:space="preserve"> об устранении недостатков </w:t>
      </w:r>
      <w:r w:rsidR="00F1725B" w:rsidRPr="00D12977">
        <w:rPr>
          <w:sz w:val="24"/>
          <w:szCs w:val="24"/>
        </w:rPr>
        <w:t xml:space="preserve">Товара </w:t>
      </w:r>
      <w:r w:rsidR="00840760" w:rsidRPr="00D12977">
        <w:rPr>
          <w:sz w:val="24"/>
          <w:szCs w:val="24"/>
        </w:rPr>
        <w:t xml:space="preserve">либо доукомплектовании </w:t>
      </w:r>
      <w:r w:rsidR="00F1725B" w:rsidRPr="00D12977">
        <w:rPr>
          <w:sz w:val="24"/>
          <w:szCs w:val="24"/>
        </w:rPr>
        <w:t xml:space="preserve">Товара </w:t>
      </w:r>
      <w:r w:rsidR="00840760" w:rsidRPr="00D12977">
        <w:rPr>
          <w:sz w:val="24"/>
          <w:szCs w:val="24"/>
        </w:rPr>
        <w:t xml:space="preserve">производится по правилам, предусмотренным п. 1 ст. 524 ГК РФ. </w:t>
      </w:r>
      <w:r w:rsidR="00230998">
        <w:rPr>
          <w:sz w:val="24"/>
          <w:szCs w:val="24"/>
        </w:rPr>
        <w:t>Заказчик</w:t>
      </w:r>
      <w:r w:rsidR="00840760" w:rsidRPr="00D12977">
        <w:rPr>
          <w:sz w:val="24"/>
          <w:szCs w:val="24"/>
        </w:rPr>
        <w:t xml:space="preserve"> вправе отказаться от оплаты </w:t>
      </w:r>
      <w:r w:rsidR="00F1725B" w:rsidRPr="00D12977">
        <w:rPr>
          <w:sz w:val="24"/>
          <w:szCs w:val="24"/>
        </w:rPr>
        <w:t xml:space="preserve">Товара </w:t>
      </w:r>
      <w:r w:rsidR="00840760" w:rsidRPr="00D12977">
        <w:rPr>
          <w:sz w:val="24"/>
          <w:szCs w:val="24"/>
        </w:rPr>
        <w:t>ненадлежащего качества и некомплектн</w:t>
      </w:r>
      <w:r w:rsidR="00F1725B" w:rsidRPr="00D12977">
        <w:rPr>
          <w:sz w:val="24"/>
          <w:szCs w:val="24"/>
        </w:rPr>
        <w:t>ого Товара</w:t>
      </w:r>
      <w:r w:rsidR="00840760" w:rsidRPr="00D12977">
        <w:rPr>
          <w:sz w:val="24"/>
          <w:szCs w:val="24"/>
        </w:rPr>
        <w:t>, а если так</w:t>
      </w:r>
      <w:r w:rsidR="00F1725B" w:rsidRPr="00D12977">
        <w:rPr>
          <w:sz w:val="24"/>
          <w:szCs w:val="24"/>
        </w:rPr>
        <w:t>ой</w:t>
      </w:r>
      <w:r w:rsidR="00840760" w:rsidRPr="00D12977">
        <w:rPr>
          <w:sz w:val="24"/>
          <w:szCs w:val="24"/>
        </w:rPr>
        <w:t xml:space="preserve"> </w:t>
      </w:r>
      <w:r w:rsidR="00F1725B" w:rsidRPr="00D12977">
        <w:rPr>
          <w:sz w:val="24"/>
          <w:szCs w:val="24"/>
        </w:rPr>
        <w:t xml:space="preserve">Товара </w:t>
      </w:r>
      <w:r w:rsidR="00840760" w:rsidRPr="00D12977">
        <w:rPr>
          <w:sz w:val="24"/>
          <w:szCs w:val="24"/>
        </w:rPr>
        <w:t xml:space="preserve">оплачен, потребовать возврата уплаченных сумм впредь до устранения недостатков и доукомплектования </w:t>
      </w:r>
      <w:r w:rsidR="00F1725B" w:rsidRPr="00D12977">
        <w:rPr>
          <w:sz w:val="24"/>
          <w:szCs w:val="24"/>
        </w:rPr>
        <w:t xml:space="preserve">Товара </w:t>
      </w:r>
      <w:r w:rsidR="00840760" w:rsidRPr="00D12977">
        <w:rPr>
          <w:sz w:val="24"/>
          <w:szCs w:val="24"/>
        </w:rPr>
        <w:t xml:space="preserve">либо до </w:t>
      </w:r>
      <w:r w:rsidR="00F1725B" w:rsidRPr="00D12977">
        <w:rPr>
          <w:sz w:val="24"/>
          <w:szCs w:val="24"/>
        </w:rPr>
        <w:t>его</w:t>
      </w:r>
      <w:r w:rsidR="00840760" w:rsidRPr="00D12977">
        <w:rPr>
          <w:sz w:val="24"/>
          <w:szCs w:val="24"/>
        </w:rPr>
        <w:t xml:space="preserve"> замены.</w:t>
      </w:r>
      <w:bookmarkEnd w:id="29"/>
    </w:p>
    <w:p w:rsidR="00176046" w:rsidRPr="00D12977" w:rsidRDefault="006909B9" w:rsidP="00E60289">
      <w:pPr>
        <w:pStyle w:val="1"/>
        <w:spacing w:before="0" w:after="0" w:line="240" w:lineRule="auto"/>
        <w:ind w:firstLine="567"/>
        <w:contextualSpacing/>
        <w:rPr>
          <w:szCs w:val="24"/>
        </w:rPr>
      </w:pPr>
      <w:bookmarkStart w:id="30" w:name="_ref_1-102eeb0c242342"/>
      <w:r w:rsidRPr="00D12977">
        <w:rPr>
          <w:szCs w:val="24"/>
        </w:rPr>
        <w:t xml:space="preserve"> </w:t>
      </w:r>
      <w:r w:rsidR="00840760" w:rsidRPr="00D12977">
        <w:rPr>
          <w:szCs w:val="24"/>
        </w:rPr>
        <w:t xml:space="preserve">Приемка </w:t>
      </w:r>
      <w:r w:rsidR="00C072BE" w:rsidRPr="00D12977">
        <w:rPr>
          <w:szCs w:val="24"/>
        </w:rPr>
        <w:t>Т</w:t>
      </w:r>
      <w:r w:rsidR="00840760" w:rsidRPr="00D12977">
        <w:rPr>
          <w:szCs w:val="24"/>
        </w:rPr>
        <w:t>овара</w:t>
      </w:r>
      <w:bookmarkEnd w:id="30"/>
    </w:p>
    <w:p w:rsidR="00840760" w:rsidRPr="00D12977" w:rsidRDefault="00AD4479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31" w:name="_ref_1-84a679f03f644f"/>
      <w:r w:rsidRPr="00D12977">
        <w:rPr>
          <w:sz w:val="24"/>
          <w:szCs w:val="24"/>
        </w:rPr>
        <w:t xml:space="preserve"> </w:t>
      </w:r>
      <w:r w:rsidR="00230998">
        <w:rPr>
          <w:sz w:val="24"/>
          <w:szCs w:val="24"/>
        </w:rPr>
        <w:t>Заказчик</w:t>
      </w:r>
      <w:r w:rsidR="00840760" w:rsidRPr="00D12977">
        <w:rPr>
          <w:sz w:val="24"/>
          <w:szCs w:val="24"/>
        </w:rPr>
        <w:t xml:space="preserve"> обязан принять переданный ему </w:t>
      </w:r>
      <w:r w:rsidR="00F1725B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 xml:space="preserve">овар, за исключением случаев, когда он вправе потребовать замены </w:t>
      </w:r>
      <w:r w:rsidR="00F1725B" w:rsidRPr="00D12977">
        <w:rPr>
          <w:sz w:val="24"/>
          <w:szCs w:val="24"/>
        </w:rPr>
        <w:t>То</w:t>
      </w:r>
      <w:r w:rsidR="00840760" w:rsidRPr="00D12977">
        <w:rPr>
          <w:sz w:val="24"/>
          <w:szCs w:val="24"/>
        </w:rPr>
        <w:t>вара или отказаться от исполнения Договора.</w:t>
      </w:r>
      <w:bookmarkEnd w:id="31"/>
    </w:p>
    <w:p w:rsidR="00840760" w:rsidRPr="00D12977" w:rsidRDefault="00AD4479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32" w:name="_ref_1-983761f31edc43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>Правила приемки</w:t>
      </w:r>
      <w:bookmarkEnd w:id="32"/>
      <w:r w:rsidR="00423CFD" w:rsidRPr="00D12977">
        <w:rPr>
          <w:sz w:val="24"/>
          <w:szCs w:val="24"/>
        </w:rPr>
        <w:t>.</w:t>
      </w:r>
    </w:p>
    <w:p w:rsidR="00215F64" w:rsidRPr="00D12977" w:rsidRDefault="00AD4479" w:rsidP="00E60289">
      <w:pPr>
        <w:pStyle w:val="3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33" w:name="_ref_1-b723b4713aba4f"/>
      <w:r w:rsidRPr="00D12977">
        <w:rPr>
          <w:sz w:val="24"/>
          <w:szCs w:val="24"/>
        </w:rPr>
        <w:t xml:space="preserve"> </w:t>
      </w:r>
      <w:r w:rsidR="00215F64" w:rsidRPr="00D12977">
        <w:rPr>
          <w:sz w:val="24"/>
          <w:szCs w:val="24"/>
        </w:rPr>
        <w:t xml:space="preserve">Поставщик не позднее, чем за три дня до доставки Товара, обязан письменно уведомить </w:t>
      </w:r>
      <w:r w:rsidR="00230998">
        <w:rPr>
          <w:sz w:val="24"/>
          <w:szCs w:val="24"/>
        </w:rPr>
        <w:t>Заказчика</w:t>
      </w:r>
      <w:r w:rsidR="00215F64" w:rsidRPr="00D12977">
        <w:rPr>
          <w:sz w:val="24"/>
          <w:szCs w:val="24"/>
        </w:rPr>
        <w:t xml:space="preserve"> о готовности Товара к поставке. Уведомление передается </w:t>
      </w:r>
      <w:r w:rsidR="00230998">
        <w:rPr>
          <w:sz w:val="24"/>
          <w:szCs w:val="24"/>
        </w:rPr>
        <w:t>Заказчику</w:t>
      </w:r>
      <w:r w:rsidR="00215F64" w:rsidRPr="00D12977">
        <w:rPr>
          <w:sz w:val="24"/>
          <w:szCs w:val="24"/>
        </w:rPr>
        <w:t xml:space="preserve"> одним из указанных в Договоре способов.</w:t>
      </w:r>
    </w:p>
    <w:p w:rsidR="00840760" w:rsidRPr="00D12977" w:rsidRDefault="00AD4479" w:rsidP="00E60289">
      <w:pPr>
        <w:pStyle w:val="3"/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 xml:space="preserve"> </w:t>
      </w:r>
      <w:r w:rsidR="00215F64" w:rsidRPr="00D12977">
        <w:rPr>
          <w:sz w:val="24"/>
          <w:szCs w:val="24"/>
        </w:rPr>
        <w:t>После</w:t>
      </w:r>
      <w:r w:rsidR="00840760" w:rsidRPr="00D12977">
        <w:rPr>
          <w:sz w:val="24"/>
          <w:szCs w:val="24"/>
        </w:rPr>
        <w:t xml:space="preserve"> доставки </w:t>
      </w:r>
      <w:r w:rsidR="00215F64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овара Поставщиком </w:t>
      </w:r>
      <w:r w:rsidR="00230998">
        <w:rPr>
          <w:sz w:val="24"/>
          <w:szCs w:val="24"/>
        </w:rPr>
        <w:t>Заказчик</w:t>
      </w:r>
      <w:r w:rsidR="00840760" w:rsidRPr="00D12977">
        <w:rPr>
          <w:sz w:val="24"/>
          <w:szCs w:val="24"/>
        </w:rPr>
        <w:t> проверяет количество тарных мест и (или) вес брутто</w:t>
      </w:r>
      <w:r w:rsidR="00A15C6C" w:rsidRPr="00D12977">
        <w:rPr>
          <w:sz w:val="24"/>
          <w:szCs w:val="24"/>
        </w:rPr>
        <w:t>, после чего подписывает товарную накладную, один из экземпляров которой передает Поставщику</w:t>
      </w:r>
      <w:r w:rsidR="00840760" w:rsidRPr="00D12977">
        <w:rPr>
          <w:sz w:val="24"/>
          <w:szCs w:val="24"/>
        </w:rPr>
        <w:t>. Подписание </w:t>
      </w:r>
      <w:r w:rsidR="00230998">
        <w:rPr>
          <w:sz w:val="24"/>
          <w:szCs w:val="24"/>
        </w:rPr>
        <w:t>Заказчиком</w:t>
      </w:r>
      <w:r w:rsidR="00840760" w:rsidRPr="00D12977">
        <w:rPr>
          <w:sz w:val="24"/>
          <w:szCs w:val="24"/>
        </w:rPr>
        <w:t> </w:t>
      </w:r>
      <w:r w:rsidR="00F4501D" w:rsidRPr="00D12977">
        <w:rPr>
          <w:sz w:val="24"/>
          <w:szCs w:val="24"/>
        </w:rPr>
        <w:t xml:space="preserve">товарной </w:t>
      </w:r>
      <w:r w:rsidR="00840760" w:rsidRPr="00D12977">
        <w:rPr>
          <w:sz w:val="24"/>
          <w:szCs w:val="24"/>
        </w:rPr>
        <w:t xml:space="preserve">накладной свидетельствует только о принятии указанного количества тарных мест и (или) веса брутто и не означает приемку </w:t>
      </w:r>
      <w:r w:rsidR="00215F64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 xml:space="preserve">овара по количеству, качеству, ассортименту и комплектности. Осмотр </w:t>
      </w:r>
      <w:r w:rsidR="00215F64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овара и его проверку на соответствие этим условиям </w:t>
      </w:r>
      <w:r w:rsidR="00230998">
        <w:rPr>
          <w:sz w:val="24"/>
          <w:szCs w:val="24"/>
        </w:rPr>
        <w:t>Заказчик</w:t>
      </w:r>
      <w:r w:rsidR="00840760" w:rsidRPr="00D12977">
        <w:rPr>
          <w:sz w:val="24"/>
          <w:szCs w:val="24"/>
        </w:rPr>
        <w:t xml:space="preserve"> производит по месту доставки </w:t>
      </w:r>
      <w:r w:rsidR="00FD1710" w:rsidRPr="00D12977">
        <w:rPr>
          <w:sz w:val="24"/>
          <w:szCs w:val="24"/>
        </w:rPr>
        <w:t>не позднее 5 (пяти) рабочих дней со дня</w:t>
      </w:r>
      <w:r w:rsidR="00840760" w:rsidRPr="00D12977">
        <w:rPr>
          <w:sz w:val="24"/>
          <w:szCs w:val="24"/>
        </w:rPr>
        <w:t xml:space="preserve"> доставки </w:t>
      </w:r>
      <w:r w:rsidR="00FD1710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овара.</w:t>
      </w:r>
      <w:bookmarkEnd w:id="33"/>
    </w:p>
    <w:p w:rsidR="00840760" w:rsidRPr="00D12977" w:rsidRDefault="006909B9" w:rsidP="00E60289">
      <w:pPr>
        <w:pStyle w:val="3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34" w:name="_ref_1-0d2260dee3184d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После получения </w:t>
      </w:r>
      <w:r w:rsidR="00FD1710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 xml:space="preserve">овара от Поставщика осмотр и проверку </w:t>
      </w:r>
      <w:r w:rsidR="00215F64" w:rsidRPr="00D12977">
        <w:rPr>
          <w:sz w:val="24"/>
          <w:szCs w:val="24"/>
        </w:rPr>
        <w:t>Товара </w:t>
      </w:r>
      <w:r w:rsidR="00230998">
        <w:rPr>
          <w:sz w:val="24"/>
          <w:szCs w:val="24"/>
        </w:rPr>
        <w:t>Заказчик</w:t>
      </w:r>
      <w:r w:rsidR="00840760" w:rsidRPr="00D12977">
        <w:rPr>
          <w:sz w:val="24"/>
          <w:szCs w:val="24"/>
        </w:rPr>
        <w:t> осуществляет самостоятельно без привлечения представителя Поставщика.</w:t>
      </w:r>
      <w:bookmarkEnd w:id="34"/>
      <w:r w:rsidR="00A15C6C" w:rsidRPr="00D12977">
        <w:rPr>
          <w:sz w:val="24"/>
          <w:szCs w:val="24"/>
        </w:rPr>
        <w:t xml:space="preserve"> Поставщик вправе присутствовать при осмотре и проверке Товара </w:t>
      </w:r>
      <w:r w:rsidR="00230998">
        <w:rPr>
          <w:sz w:val="24"/>
          <w:szCs w:val="24"/>
        </w:rPr>
        <w:t>Заказчиком</w:t>
      </w:r>
      <w:r w:rsidR="00A15C6C" w:rsidRPr="00D12977">
        <w:rPr>
          <w:sz w:val="24"/>
          <w:szCs w:val="24"/>
        </w:rPr>
        <w:t>, о чем обязан уведомить последнего одним из указанных в Договоре способов</w:t>
      </w:r>
      <w:r w:rsidR="00F02BF2" w:rsidRPr="00D12977">
        <w:rPr>
          <w:sz w:val="24"/>
          <w:szCs w:val="24"/>
        </w:rPr>
        <w:t>.</w:t>
      </w:r>
      <w:r w:rsidR="00A15C6C" w:rsidRPr="00D12977">
        <w:rPr>
          <w:sz w:val="24"/>
          <w:szCs w:val="24"/>
        </w:rPr>
        <w:t> </w:t>
      </w:r>
      <w:r w:rsidR="00AC0E01" w:rsidRPr="00D12977">
        <w:rPr>
          <w:sz w:val="24"/>
          <w:szCs w:val="24"/>
        </w:rPr>
        <w:t>Если Поставщик не обеспечил явку своего надлежащим образом уполномоченного представителя для присутствия при осмотре и проверке Товара </w:t>
      </w:r>
      <w:r w:rsidR="00230998">
        <w:rPr>
          <w:sz w:val="24"/>
          <w:szCs w:val="24"/>
        </w:rPr>
        <w:t>Заказчиком</w:t>
      </w:r>
      <w:r w:rsidR="00AC0E01" w:rsidRPr="00D12977">
        <w:rPr>
          <w:sz w:val="24"/>
          <w:szCs w:val="24"/>
        </w:rPr>
        <w:t xml:space="preserve"> или не выразил желания воспользоваться этим правом, </w:t>
      </w:r>
      <w:r w:rsidR="00230998">
        <w:rPr>
          <w:sz w:val="24"/>
          <w:szCs w:val="24"/>
        </w:rPr>
        <w:t>Заказчик</w:t>
      </w:r>
      <w:r w:rsidR="00475915" w:rsidRPr="00D12977">
        <w:rPr>
          <w:sz w:val="24"/>
          <w:szCs w:val="24"/>
        </w:rPr>
        <w:t xml:space="preserve"> вправе в одностороннем порядке произвести осмотр, проверку Товара и составить документы, оформляемые в соответствии с Договором по результатам этих мероприятий</w:t>
      </w:r>
      <w:r w:rsidR="00AC0E01" w:rsidRPr="00D12977">
        <w:rPr>
          <w:sz w:val="24"/>
          <w:szCs w:val="24"/>
        </w:rPr>
        <w:t>.</w:t>
      </w:r>
    </w:p>
    <w:p w:rsidR="007557BE" w:rsidRPr="00D12977" w:rsidRDefault="00AD4479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35" w:name="_ref_1-db740f65c8ad4b"/>
      <w:r w:rsidRPr="00D12977">
        <w:rPr>
          <w:sz w:val="24"/>
          <w:szCs w:val="24"/>
        </w:rPr>
        <w:t xml:space="preserve"> </w:t>
      </w:r>
      <w:r w:rsidR="00230998">
        <w:rPr>
          <w:sz w:val="24"/>
          <w:szCs w:val="24"/>
        </w:rPr>
        <w:t>Заказчик</w:t>
      </w:r>
      <w:r w:rsidR="00840760" w:rsidRPr="00D12977">
        <w:rPr>
          <w:sz w:val="24"/>
          <w:szCs w:val="24"/>
        </w:rPr>
        <w:t xml:space="preserve"> обязан совершить все действия, которые в соответствии с обычно предъявляемыми требованиями необходимы с его стороны для обеспечения передачи и получения соответствующего </w:t>
      </w:r>
      <w:r w:rsidR="00F1725B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овара.</w:t>
      </w:r>
      <w:bookmarkEnd w:id="35"/>
    </w:p>
    <w:p w:rsidR="007557BE" w:rsidRPr="00D12977" w:rsidRDefault="00AD4479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 xml:space="preserve"> </w:t>
      </w:r>
      <w:r w:rsidR="007557BE" w:rsidRPr="00D12977">
        <w:rPr>
          <w:sz w:val="24"/>
          <w:szCs w:val="24"/>
        </w:rPr>
        <w:t xml:space="preserve">В случае полного соответствия Товара требованиям Договора </w:t>
      </w:r>
      <w:r w:rsidR="00230998">
        <w:rPr>
          <w:sz w:val="24"/>
          <w:szCs w:val="24"/>
        </w:rPr>
        <w:t>Заказчик</w:t>
      </w:r>
      <w:r w:rsidR="007557BE" w:rsidRPr="00D12977">
        <w:rPr>
          <w:sz w:val="24"/>
          <w:szCs w:val="24"/>
        </w:rPr>
        <w:t xml:space="preserve"> </w:t>
      </w:r>
      <w:r w:rsidR="0094367A" w:rsidRPr="00D12977">
        <w:rPr>
          <w:sz w:val="24"/>
          <w:szCs w:val="24"/>
        </w:rPr>
        <w:t xml:space="preserve">составляет и </w:t>
      </w:r>
      <w:r w:rsidR="007557BE" w:rsidRPr="00D12977">
        <w:rPr>
          <w:sz w:val="24"/>
          <w:szCs w:val="24"/>
        </w:rPr>
        <w:t xml:space="preserve">подписывает </w:t>
      </w:r>
      <w:r w:rsidR="00FD1710" w:rsidRPr="00D12977">
        <w:rPr>
          <w:sz w:val="24"/>
          <w:szCs w:val="24"/>
        </w:rPr>
        <w:t xml:space="preserve">акт </w:t>
      </w:r>
      <w:r w:rsidR="007557BE" w:rsidRPr="00D12977">
        <w:rPr>
          <w:sz w:val="24"/>
          <w:szCs w:val="24"/>
        </w:rPr>
        <w:t xml:space="preserve">приемки Товара и </w:t>
      </w:r>
      <w:r w:rsidR="0094367A" w:rsidRPr="00D12977">
        <w:rPr>
          <w:sz w:val="24"/>
          <w:szCs w:val="24"/>
        </w:rPr>
        <w:t>передает</w:t>
      </w:r>
      <w:r w:rsidR="007557BE" w:rsidRPr="00D12977">
        <w:rPr>
          <w:sz w:val="24"/>
          <w:szCs w:val="24"/>
        </w:rPr>
        <w:t xml:space="preserve"> один из экземпляров </w:t>
      </w:r>
      <w:r w:rsidR="00FD1710" w:rsidRPr="00D12977">
        <w:rPr>
          <w:sz w:val="24"/>
          <w:szCs w:val="24"/>
        </w:rPr>
        <w:t xml:space="preserve">этого акта </w:t>
      </w:r>
      <w:r w:rsidR="007557BE" w:rsidRPr="00D12977">
        <w:rPr>
          <w:sz w:val="24"/>
          <w:szCs w:val="24"/>
        </w:rPr>
        <w:t>Поставщику.</w:t>
      </w:r>
    </w:p>
    <w:p w:rsidR="00840760" w:rsidRPr="00D12977" w:rsidRDefault="00AD4479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36" w:name="_ref_1-dcbb3721524844"/>
      <w:r w:rsidRPr="00D12977">
        <w:rPr>
          <w:sz w:val="24"/>
          <w:szCs w:val="24"/>
        </w:rPr>
        <w:t xml:space="preserve"> </w:t>
      </w:r>
      <w:r w:rsidR="00215F64" w:rsidRPr="00D12977">
        <w:rPr>
          <w:sz w:val="24"/>
          <w:szCs w:val="24"/>
        </w:rPr>
        <w:t xml:space="preserve">В случае обнаружения в поставленном Товаре недостатков и (или) недостач или иных несоответствий условиям Договора, </w:t>
      </w:r>
      <w:r w:rsidR="00230998">
        <w:rPr>
          <w:sz w:val="24"/>
          <w:szCs w:val="24"/>
        </w:rPr>
        <w:t>Заказчиком</w:t>
      </w:r>
      <w:r w:rsidR="00215F64" w:rsidRPr="00D12977">
        <w:rPr>
          <w:sz w:val="24"/>
          <w:szCs w:val="24"/>
        </w:rPr>
        <w:t xml:space="preserve"> </w:t>
      </w:r>
      <w:r w:rsidR="007557BE" w:rsidRPr="00D12977">
        <w:rPr>
          <w:sz w:val="24"/>
          <w:szCs w:val="24"/>
        </w:rPr>
        <w:t>составляется акт о выявленных недостатках (несоответствии) Товара</w:t>
      </w:r>
      <w:r w:rsidR="00215F64" w:rsidRPr="00D12977">
        <w:rPr>
          <w:sz w:val="24"/>
          <w:szCs w:val="24"/>
        </w:rPr>
        <w:t>, и в сроки, установленные для приемки Товара</w:t>
      </w:r>
      <w:r w:rsidR="007557BE" w:rsidRPr="00D12977">
        <w:rPr>
          <w:sz w:val="24"/>
          <w:szCs w:val="24"/>
        </w:rPr>
        <w:t>,</w:t>
      </w:r>
      <w:r w:rsidR="00215F64" w:rsidRPr="00D12977">
        <w:rPr>
          <w:sz w:val="24"/>
          <w:szCs w:val="24"/>
        </w:rPr>
        <w:t xml:space="preserve"> </w:t>
      </w:r>
      <w:r w:rsidR="00230998">
        <w:rPr>
          <w:sz w:val="24"/>
          <w:szCs w:val="24"/>
        </w:rPr>
        <w:t>Заказчик</w:t>
      </w:r>
      <w:r w:rsidR="00215F64" w:rsidRPr="00D12977">
        <w:rPr>
          <w:sz w:val="24"/>
          <w:szCs w:val="24"/>
        </w:rPr>
        <w:t xml:space="preserve"> направляет Поставщику письменный мотивированный отказ от </w:t>
      </w:r>
      <w:r w:rsidR="007557BE" w:rsidRPr="00D12977">
        <w:rPr>
          <w:sz w:val="24"/>
          <w:szCs w:val="24"/>
        </w:rPr>
        <w:t>приемки Товара и копию этого акта</w:t>
      </w:r>
      <w:r w:rsidR="00840760" w:rsidRPr="00D12977">
        <w:rPr>
          <w:sz w:val="24"/>
          <w:szCs w:val="24"/>
        </w:rPr>
        <w:t>.</w:t>
      </w:r>
      <w:bookmarkEnd w:id="36"/>
    </w:p>
    <w:p w:rsidR="002F0250" w:rsidRPr="002F0250" w:rsidRDefault="006909B9" w:rsidP="002F0250">
      <w:pPr>
        <w:pStyle w:val="1"/>
        <w:spacing w:before="0" w:after="0" w:line="240" w:lineRule="auto"/>
        <w:ind w:firstLine="567"/>
        <w:contextualSpacing/>
        <w:rPr>
          <w:szCs w:val="24"/>
        </w:rPr>
      </w:pPr>
      <w:bookmarkStart w:id="37" w:name="_ref_1-58d4f7ed94884e"/>
      <w:r w:rsidRPr="00D12977">
        <w:rPr>
          <w:szCs w:val="24"/>
        </w:rPr>
        <w:t xml:space="preserve"> </w:t>
      </w:r>
      <w:r w:rsidR="00840760" w:rsidRPr="00D12977">
        <w:rPr>
          <w:szCs w:val="24"/>
        </w:rPr>
        <w:t xml:space="preserve">Ответственность </w:t>
      </w:r>
      <w:r w:rsidR="00C072BE" w:rsidRPr="00D12977">
        <w:rPr>
          <w:szCs w:val="24"/>
        </w:rPr>
        <w:t>С</w:t>
      </w:r>
      <w:r w:rsidR="00840760" w:rsidRPr="00D12977">
        <w:rPr>
          <w:szCs w:val="24"/>
        </w:rPr>
        <w:t>торон</w:t>
      </w:r>
      <w:bookmarkEnd w:id="37"/>
    </w:p>
    <w:p w:rsidR="00840760" w:rsidRPr="00D12977" w:rsidRDefault="002F0250" w:rsidP="002F0250">
      <w:pPr>
        <w:pStyle w:val="3"/>
        <w:numPr>
          <w:ilvl w:val="0"/>
          <w:numId w:val="0"/>
        </w:numPr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38" w:name="_ref_1-b676314a04fa49"/>
      <w:r>
        <w:rPr>
          <w:sz w:val="24"/>
          <w:szCs w:val="24"/>
        </w:rPr>
        <w:t xml:space="preserve">6.1.1 </w:t>
      </w:r>
      <w:proofErr w:type="gramStart"/>
      <w:r w:rsidR="00840760" w:rsidRPr="00D12977">
        <w:rPr>
          <w:sz w:val="24"/>
          <w:szCs w:val="24"/>
        </w:rPr>
        <w:t>В</w:t>
      </w:r>
      <w:proofErr w:type="gramEnd"/>
      <w:r w:rsidR="00840760" w:rsidRPr="00D12977">
        <w:rPr>
          <w:sz w:val="24"/>
          <w:szCs w:val="24"/>
        </w:rPr>
        <w:t xml:space="preserve"> случае поставки некачественного и (или) некомплектного </w:t>
      </w:r>
      <w:r w:rsidR="00F1725B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 xml:space="preserve">овара </w:t>
      </w:r>
      <w:r w:rsidR="00230998">
        <w:rPr>
          <w:sz w:val="24"/>
          <w:szCs w:val="24"/>
        </w:rPr>
        <w:t>Заказчик</w:t>
      </w:r>
      <w:r w:rsidR="00840760" w:rsidRPr="00D12977">
        <w:rPr>
          <w:sz w:val="24"/>
          <w:szCs w:val="24"/>
        </w:rPr>
        <w:t xml:space="preserve"> вправе потребовать уплаты Поставщиком штрафа в размере </w:t>
      </w:r>
      <w:r w:rsidR="006C6243" w:rsidRPr="00D12977">
        <w:rPr>
          <w:sz w:val="24"/>
          <w:szCs w:val="24"/>
        </w:rPr>
        <w:t>5</w:t>
      </w:r>
      <w:r w:rsidR="00840760" w:rsidRPr="00D12977">
        <w:rPr>
          <w:sz w:val="24"/>
          <w:szCs w:val="24"/>
        </w:rPr>
        <w:t xml:space="preserve"> % </w:t>
      </w:r>
      <w:r w:rsidR="006C6243" w:rsidRPr="00D12977">
        <w:rPr>
          <w:sz w:val="24"/>
          <w:szCs w:val="24"/>
        </w:rPr>
        <w:t>цены Договора</w:t>
      </w:r>
      <w:r w:rsidR="00840760" w:rsidRPr="00D12977">
        <w:rPr>
          <w:sz w:val="24"/>
          <w:szCs w:val="24"/>
        </w:rPr>
        <w:t>.</w:t>
      </w:r>
      <w:bookmarkEnd w:id="38"/>
    </w:p>
    <w:p w:rsidR="00840760" w:rsidRPr="00D12977" w:rsidRDefault="002F0250" w:rsidP="002F0250">
      <w:pPr>
        <w:pStyle w:val="3"/>
        <w:numPr>
          <w:ilvl w:val="0"/>
          <w:numId w:val="0"/>
        </w:numPr>
        <w:spacing w:before="0" w:after="0" w:line="240" w:lineRule="auto"/>
        <w:contextualSpacing/>
        <w:rPr>
          <w:sz w:val="24"/>
          <w:szCs w:val="24"/>
        </w:rPr>
      </w:pPr>
      <w:bookmarkStart w:id="39" w:name="_ref_1-15fcb507cc734f"/>
      <w:r>
        <w:rPr>
          <w:sz w:val="24"/>
          <w:szCs w:val="24"/>
        </w:rPr>
        <w:t xml:space="preserve">          6.1.2</w:t>
      </w:r>
      <w:r w:rsidR="00AD4479" w:rsidRPr="00D12977">
        <w:rPr>
          <w:sz w:val="24"/>
          <w:szCs w:val="24"/>
        </w:rPr>
        <w:t xml:space="preserve"> </w:t>
      </w:r>
      <w:r w:rsidR="006C6243" w:rsidRPr="00D12977">
        <w:rPr>
          <w:sz w:val="24"/>
          <w:szCs w:val="24"/>
        </w:rPr>
        <w:t xml:space="preserve">В случае просрочки исполнения Поставщиком обязательств по Договору (в том числе гарантийного обязательства) </w:t>
      </w:r>
      <w:r w:rsidR="00230998">
        <w:rPr>
          <w:sz w:val="24"/>
          <w:szCs w:val="24"/>
        </w:rPr>
        <w:t>Заказчик</w:t>
      </w:r>
      <w:r w:rsidR="006C6243" w:rsidRPr="00D12977">
        <w:rPr>
          <w:sz w:val="24"/>
          <w:szCs w:val="24"/>
        </w:rPr>
        <w:t xml:space="preserve"> вправе направить Поставщику требование об уплате пен</w:t>
      </w:r>
      <w:r w:rsidR="00840760" w:rsidRPr="00D12977">
        <w:rPr>
          <w:sz w:val="24"/>
          <w:szCs w:val="24"/>
        </w:rPr>
        <w:t>и, начисляемой</w:t>
      </w:r>
      <w:r w:rsidR="006C6243" w:rsidRPr="00D12977">
        <w:rPr>
          <w:sz w:val="24"/>
          <w:szCs w:val="24"/>
        </w:rPr>
        <w:t xml:space="preserve"> за каждый день просрочки исполнения Поставщиком обязательства, предусмотренного Договором, начиная со дня, следующего после дня истечения </w:t>
      </w:r>
      <w:r w:rsidR="006C6243" w:rsidRPr="00D12977">
        <w:rPr>
          <w:sz w:val="24"/>
          <w:szCs w:val="24"/>
        </w:rPr>
        <w:lastRenderedPageBreak/>
        <w:t>установленного Договором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пропорционально объему обязательств, предусмотренных Договором и фактически исполненных Поставщиком</w:t>
      </w:r>
      <w:bookmarkEnd w:id="39"/>
      <w:r w:rsidR="00840760" w:rsidRPr="00D12977">
        <w:rPr>
          <w:sz w:val="24"/>
          <w:szCs w:val="24"/>
        </w:rPr>
        <w:t>.</w:t>
      </w:r>
    </w:p>
    <w:p w:rsidR="00840760" w:rsidRPr="00D12977" w:rsidRDefault="002F0250" w:rsidP="002F0250">
      <w:pPr>
        <w:pStyle w:val="2"/>
        <w:numPr>
          <w:ilvl w:val="0"/>
          <w:numId w:val="0"/>
        </w:numPr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40" w:name="_ref_1-509d2c73129c45"/>
      <w:r>
        <w:rPr>
          <w:sz w:val="24"/>
          <w:szCs w:val="24"/>
        </w:rPr>
        <w:t>6.2.</w:t>
      </w:r>
      <w:r w:rsidR="00AD4479" w:rsidRPr="00D12977">
        <w:rPr>
          <w:sz w:val="24"/>
          <w:szCs w:val="24"/>
        </w:rPr>
        <w:t xml:space="preserve"> </w:t>
      </w:r>
      <w:r w:rsidR="00230998">
        <w:rPr>
          <w:sz w:val="24"/>
          <w:szCs w:val="24"/>
        </w:rPr>
        <w:t>Заказчик</w:t>
      </w:r>
      <w:r w:rsidR="00840760" w:rsidRPr="00D12977">
        <w:rPr>
          <w:sz w:val="24"/>
          <w:szCs w:val="24"/>
        </w:rPr>
        <w:t xml:space="preserve"> вправе потребовать возмещения Поставщиком убытков в полной сумме сверх неустойки (штрафная неустойка).</w:t>
      </w:r>
      <w:bookmarkEnd w:id="40"/>
    </w:p>
    <w:p w:rsidR="00840760" w:rsidRPr="00D12977" w:rsidRDefault="002F0250" w:rsidP="002F0250">
      <w:pPr>
        <w:pStyle w:val="2"/>
        <w:numPr>
          <w:ilvl w:val="0"/>
          <w:numId w:val="0"/>
        </w:numPr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41" w:name="_ref_1-d9dba6cb86dd4c"/>
      <w:r>
        <w:rPr>
          <w:sz w:val="24"/>
          <w:szCs w:val="24"/>
        </w:rPr>
        <w:t>6.3.</w:t>
      </w:r>
      <w:r w:rsidR="00AD4479"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Взыскание неустойки (штрафа, пени) с </w:t>
      </w:r>
      <w:bookmarkEnd w:id="41"/>
      <w:r w:rsidR="00230998">
        <w:rPr>
          <w:sz w:val="24"/>
          <w:szCs w:val="24"/>
        </w:rPr>
        <w:t>Заказчика</w:t>
      </w:r>
      <w:r w:rsidR="00423CFD" w:rsidRPr="00D12977">
        <w:rPr>
          <w:sz w:val="24"/>
          <w:szCs w:val="24"/>
        </w:rPr>
        <w:t>.</w:t>
      </w:r>
    </w:p>
    <w:p w:rsidR="00840760" w:rsidRPr="00D12977" w:rsidRDefault="002F0250" w:rsidP="002F0250">
      <w:pPr>
        <w:pStyle w:val="3"/>
        <w:numPr>
          <w:ilvl w:val="0"/>
          <w:numId w:val="0"/>
        </w:numPr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42" w:name="_ref_1-569b7c5a5ee546"/>
      <w:r>
        <w:rPr>
          <w:sz w:val="24"/>
          <w:szCs w:val="24"/>
        </w:rPr>
        <w:t>6.3.1.</w:t>
      </w:r>
      <w:r w:rsidR="00AD4479"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В случае просрочки исполнения </w:t>
      </w:r>
      <w:r w:rsidR="00230998">
        <w:rPr>
          <w:sz w:val="24"/>
          <w:szCs w:val="24"/>
        </w:rPr>
        <w:t>Заказчиком</w:t>
      </w:r>
      <w:r w:rsidR="00840760" w:rsidRPr="00D12977">
        <w:rPr>
          <w:sz w:val="24"/>
          <w:szCs w:val="24"/>
        </w:rPr>
        <w:t xml:space="preserve"> обязательств по Договору Поставщик вправе направить </w:t>
      </w:r>
      <w:r w:rsidR="00230998">
        <w:rPr>
          <w:sz w:val="24"/>
          <w:szCs w:val="24"/>
        </w:rPr>
        <w:t>Заказчику</w:t>
      </w:r>
      <w:r w:rsidR="00840760" w:rsidRPr="00D12977">
        <w:rPr>
          <w:sz w:val="24"/>
          <w:szCs w:val="24"/>
        </w:rPr>
        <w:t xml:space="preserve"> требование об уплате пени, начисляемой за каждый день просрочки исполнения </w:t>
      </w:r>
      <w:r w:rsidR="00230998">
        <w:rPr>
          <w:sz w:val="24"/>
          <w:szCs w:val="24"/>
        </w:rPr>
        <w:t>Заказчиком</w:t>
      </w:r>
      <w:r w:rsidR="00840760" w:rsidRPr="00D12977">
        <w:rPr>
          <w:sz w:val="24"/>
          <w:szCs w:val="24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пропорционально объему обязательств, предусмотренных Договором и фактически исполненных </w:t>
      </w:r>
      <w:r w:rsidR="00230998">
        <w:rPr>
          <w:sz w:val="24"/>
          <w:szCs w:val="24"/>
        </w:rPr>
        <w:t>Заказчиком</w:t>
      </w:r>
      <w:r w:rsidR="00840760" w:rsidRPr="00D12977">
        <w:rPr>
          <w:sz w:val="24"/>
          <w:szCs w:val="24"/>
        </w:rPr>
        <w:t>.</w:t>
      </w:r>
    </w:p>
    <w:p w:rsidR="00840760" w:rsidRPr="00D12977" w:rsidRDefault="002F0250" w:rsidP="002F0250">
      <w:pPr>
        <w:pStyle w:val="2"/>
        <w:numPr>
          <w:ilvl w:val="0"/>
          <w:numId w:val="0"/>
        </w:numPr>
        <w:spacing w:before="0" w:after="0" w:line="240" w:lineRule="auto"/>
        <w:ind w:firstLine="567"/>
        <w:contextualSpacing/>
        <w:rPr>
          <w:sz w:val="24"/>
          <w:szCs w:val="24"/>
        </w:rPr>
      </w:pPr>
      <w:r>
        <w:rPr>
          <w:sz w:val="24"/>
          <w:szCs w:val="24"/>
        </w:rPr>
        <w:t>6.4.</w:t>
      </w:r>
      <w:r w:rsidR="00AD4479"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>За нарушения, в отношении которых Договором предусмотрена неустойка, Поставщик не вправе требовать взыскания убытков.</w:t>
      </w:r>
      <w:bookmarkEnd w:id="42"/>
    </w:p>
    <w:p w:rsidR="00B42649" w:rsidRPr="00D12977" w:rsidRDefault="002F0250" w:rsidP="002F0250">
      <w:pPr>
        <w:pStyle w:val="2"/>
        <w:numPr>
          <w:ilvl w:val="0"/>
          <w:numId w:val="0"/>
        </w:numPr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43" w:name="_ref_1-9798ead1f6b347"/>
      <w:r>
        <w:rPr>
          <w:sz w:val="24"/>
          <w:szCs w:val="24"/>
        </w:rPr>
        <w:t>6.5.</w:t>
      </w:r>
      <w:r w:rsidR="00AD4479"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>Сторона, право которой нарушено, может требовать полного возмещения причиненных ей убытков, если законом не предусмотрено возмещение убытков в меньшем размере.</w:t>
      </w:r>
      <w:bookmarkEnd w:id="43"/>
    </w:p>
    <w:p w:rsidR="00C8083C" w:rsidRPr="00D12977" w:rsidRDefault="002F0250" w:rsidP="002F0250">
      <w:pPr>
        <w:pStyle w:val="2"/>
        <w:numPr>
          <w:ilvl w:val="0"/>
          <w:numId w:val="0"/>
        </w:numPr>
        <w:spacing w:before="0" w:after="0" w:line="240" w:lineRule="auto"/>
        <w:ind w:firstLine="567"/>
        <w:contextualSpacing/>
        <w:rPr>
          <w:sz w:val="24"/>
          <w:szCs w:val="24"/>
        </w:rPr>
      </w:pPr>
      <w:r>
        <w:rPr>
          <w:sz w:val="24"/>
          <w:szCs w:val="24"/>
        </w:rPr>
        <w:t>6.6.</w:t>
      </w:r>
      <w:r w:rsidR="00AD4479" w:rsidRPr="00D12977">
        <w:rPr>
          <w:sz w:val="24"/>
          <w:szCs w:val="24"/>
        </w:rPr>
        <w:t xml:space="preserve"> </w:t>
      </w:r>
      <w:r w:rsidR="00B42649" w:rsidRPr="00D12977">
        <w:rPr>
          <w:sz w:val="24"/>
          <w:szCs w:val="24"/>
        </w:rPr>
        <w:t>Сторона освобождается от уплаты неустойки</w:t>
      </w:r>
      <w:r w:rsidR="00145A03" w:rsidRPr="00D12977">
        <w:rPr>
          <w:sz w:val="24"/>
          <w:szCs w:val="24"/>
        </w:rPr>
        <w:t>,</w:t>
      </w:r>
      <w:r w:rsidR="00B42649" w:rsidRPr="00D12977">
        <w:rPr>
          <w:sz w:val="24"/>
          <w:szCs w:val="24"/>
        </w:rPr>
        <w:t xml:space="preserve"> если докажет, что основания для ее взыскания возникли вследствие непреодолимой с</w:t>
      </w:r>
      <w:r w:rsidR="00D12977" w:rsidRPr="00D12977">
        <w:rPr>
          <w:sz w:val="24"/>
          <w:szCs w:val="24"/>
        </w:rPr>
        <w:t>илы или по вине другой Стороны.</w:t>
      </w:r>
    </w:p>
    <w:p w:rsidR="00176046" w:rsidRPr="00C75786" w:rsidRDefault="00EE449D" w:rsidP="00E60289">
      <w:pPr>
        <w:pStyle w:val="ab"/>
        <w:widowControl w:val="0"/>
        <w:numPr>
          <w:ilvl w:val="0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jc w:val="center"/>
        <w:rPr>
          <w:b/>
          <w:color w:val="000000"/>
          <w:sz w:val="24"/>
          <w:szCs w:val="24"/>
        </w:rPr>
      </w:pPr>
      <w:r w:rsidRPr="00D12977">
        <w:rPr>
          <w:b/>
          <w:color w:val="000000"/>
          <w:sz w:val="24"/>
          <w:szCs w:val="24"/>
        </w:rPr>
        <w:t>Форс-мажор</w:t>
      </w:r>
    </w:p>
    <w:p w:rsidR="000D2BF0" w:rsidRPr="00D12977" w:rsidRDefault="00EE449D" w:rsidP="00E60289">
      <w:pPr>
        <w:pStyle w:val="ab"/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jc w:val="both"/>
        <w:rPr>
          <w:color w:val="000000"/>
          <w:sz w:val="24"/>
          <w:szCs w:val="24"/>
        </w:rPr>
      </w:pPr>
      <w:r w:rsidRPr="00D12977">
        <w:rPr>
          <w:color w:val="000000"/>
          <w:spacing w:val="8"/>
          <w:sz w:val="24"/>
          <w:szCs w:val="24"/>
        </w:rPr>
        <w:t xml:space="preserve">Стороны освобождаются от части или полного исполнения своих обязательств по </w:t>
      </w:r>
      <w:r w:rsidRPr="00D12977">
        <w:rPr>
          <w:color w:val="000000"/>
          <w:spacing w:val="5"/>
          <w:sz w:val="24"/>
          <w:szCs w:val="24"/>
        </w:rPr>
        <w:t xml:space="preserve">Договору, если </w:t>
      </w:r>
      <w:r w:rsidR="00714A41" w:rsidRPr="00D12977">
        <w:rPr>
          <w:color w:val="000000"/>
          <w:spacing w:val="5"/>
          <w:sz w:val="24"/>
          <w:szCs w:val="24"/>
        </w:rPr>
        <w:t xml:space="preserve">их </w:t>
      </w:r>
      <w:r w:rsidRPr="00D12977">
        <w:rPr>
          <w:color w:val="000000"/>
          <w:spacing w:val="5"/>
          <w:sz w:val="24"/>
          <w:szCs w:val="24"/>
        </w:rPr>
        <w:t xml:space="preserve">исполнение </w:t>
      </w:r>
      <w:r w:rsidR="004124D9" w:rsidRPr="00D12977">
        <w:rPr>
          <w:color w:val="000000"/>
          <w:spacing w:val="5"/>
          <w:sz w:val="24"/>
          <w:szCs w:val="24"/>
        </w:rPr>
        <w:t>оказалось невозможным в</w:t>
      </w:r>
      <w:r w:rsidRPr="00D12977">
        <w:rPr>
          <w:color w:val="000000"/>
          <w:spacing w:val="5"/>
          <w:sz w:val="24"/>
          <w:szCs w:val="24"/>
        </w:rPr>
        <w:t>следствие непреодолимой силы</w:t>
      </w:r>
      <w:r w:rsidR="000D2BF0" w:rsidRPr="00D12977">
        <w:rPr>
          <w:color w:val="000000"/>
          <w:spacing w:val="5"/>
          <w:sz w:val="24"/>
          <w:szCs w:val="24"/>
        </w:rPr>
        <w:t>.</w:t>
      </w:r>
    </w:p>
    <w:p w:rsidR="00EE449D" w:rsidRPr="00D12977" w:rsidRDefault="000D2BF0" w:rsidP="00E60289">
      <w:pPr>
        <w:pStyle w:val="ab"/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jc w:val="both"/>
        <w:rPr>
          <w:color w:val="000000"/>
          <w:sz w:val="24"/>
          <w:szCs w:val="24"/>
        </w:rPr>
      </w:pPr>
      <w:r w:rsidRPr="00D12977">
        <w:rPr>
          <w:color w:val="000000"/>
          <w:spacing w:val="5"/>
          <w:sz w:val="24"/>
          <w:szCs w:val="24"/>
        </w:rPr>
        <w:t>Обстоятельствами непреодолимой силы признаются</w:t>
      </w:r>
      <w:r w:rsidR="00EE449D" w:rsidRPr="00D12977">
        <w:rPr>
          <w:color w:val="000000"/>
          <w:spacing w:val="4"/>
          <w:sz w:val="24"/>
          <w:szCs w:val="24"/>
        </w:rPr>
        <w:t xml:space="preserve"> </w:t>
      </w:r>
      <w:r w:rsidR="005A5D25" w:rsidRPr="00D12977">
        <w:rPr>
          <w:color w:val="000000"/>
          <w:spacing w:val="4"/>
          <w:sz w:val="24"/>
          <w:szCs w:val="24"/>
        </w:rPr>
        <w:t xml:space="preserve">события, являющиеся одновременно </w:t>
      </w:r>
      <w:r w:rsidR="00BB4410" w:rsidRPr="00D12977">
        <w:rPr>
          <w:color w:val="000000"/>
          <w:spacing w:val="4"/>
          <w:sz w:val="24"/>
          <w:szCs w:val="24"/>
        </w:rPr>
        <w:t>чрезвычайны</w:t>
      </w:r>
      <w:r w:rsidR="005A5D25" w:rsidRPr="00D12977">
        <w:rPr>
          <w:color w:val="000000"/>
          <w:spacing w:val="4"/>
          <w:sz w:val="24"/>
          <w:szCs w:val="24"/>
        </w:rPr>
        <w:t>ми</w:t>
      </w:r>
      <w:r w:rsidR="00BB4410" w:rsidRPr="00D12977">
        <w:rPr>
          <w:color w:val="000000"/>
          <w:spacing w:val="4"/>
          <w:sz w:val="24"/>
          <w:szCs w:val="24"/>
        </w:rPr>
        <w:t xml:space="preserve"> (не обычными в конкретных условиях)</w:t>
      </w:r>
      <w:r w:rsidR="00B86242" w:rsidRPr="00D12977">
        <w:rPr>
          <w:color w:val="000000"/>
          <w:spacing w:val="4"/>
          <w:sz w:val="24"/>
          <w:szCs w:val="24"/>
        </w:rPr>
        <w:t>,</w:t>
      </w:r>
      <w:r w:rsidR="005A5D25" w:rsidRPr="00D12977">
        <w:rPr>
          <w:color w:val="000000"/>
          <w:spacing w:val="4"/>
          <w:sz w:val="24"/>
          <w:szCs w:val="24"/>
        </w:rPr>
        <w:t xml:space="preserve"> непредотвратимыми</w:t>
      </w:r>
      <w:r w:rsidR="0024386F" w:rsidRPr="00D12977">
        <w:rPr>
          <w:color w:val="000000"/>
          <w:spacing w:val="4"/>
          <w:sz w:val="24"/>
          <w:szCs w:val="24"/>
        </w:rPr>
        <w:t xml:space="preserve"> (</w:t>
      </w:r>
      <w:r w:rsidR="00B86242" w:rsidRPr="00D12977">
        <w:rPr>
          <w:color w:val="000000"/>
          <w:spacing w:val="4"/>
          <w:sz w:val="24"/>
          <w:szCs w:val="24"/>
        </w:rPr>
        <w:t>которы</w:t>
      </w:r>
      <w:r w:rsidR="00B527E7" w:rsidRPr="00D12977">
        <w:rPr>
          <w:color w:val="000000"/>
          <w:spacing w:val="4"/>
          <w:sz w:val="24"/>
          <w:szCs w:val="24"/>
        </w:rPr>
        <w:t xml:space="preserve">е </w:t>
      </w:r>
      <w:r w:rsidR="00B86242" w:rsidRPr="00D12977">
        <w:rPr>
          <w:color w:val="000000"/>
          <w:spacing w:val="4"/>
          <w:sz w:val="24"/>
          <w:szCs w:val="24"/>
        </w:rPr>
        <w:t>или последстви</w:t>
      </w:r>
      <w:r w:rsidR="00B527E7" w:rsidRPr="00D12977">
        <w:rPr>
          <w:color w:val="000000"/>
          <w:spacing w:val="4"/>
          <w:sz w:val="24"/>
          <w:szCs w:val="24"/>
        </w:rPr>
        <w:t>я</w:t>
      </w:r>
      <w:r w:rsidR="00B86242" w:rsidRPr="00D12977">
        <w:rPr>
          <w:color w:val="000000"/>
          <w:spacing w:val="4"/>
          <w:sz w:val="24"/>
          <w:szCs w:val="24"/>
        </w:rPr>
        <w:t xml:space="preserve"> которых </w:t>
      </w:r>
      <w:r w:rsidR="004523E5" w:rsidRPr="00D12977">
        <w:rPr>
          <w:color w:val="000000"/>
          <w:spacing w:val="4"/>
          <w:sz w:val="24"/>
          <w:szCs w:val="24"/>
        </w:rPr>
        <w:t>наступ</w:t>
      </w:r>
      <w:r w:rsidR="00B527E7" w:rsidRPr="00D12977">
        <w:rPr>
          <w:color w:val="000000"/>
          <w:spacing w:val="4"/>
          <w:sz w:val="24"/>
          <w:szCs w:val="24"/>
        </w:rPr>
        <w:t>и</w:t>
      </w:r>
      <w:r w:rsidR="004523E5" w:rsidRPr="00D12977">
        <w:rPr>
          <w:color w:val="000000"/>
          <w:spacing w:val="4"/>
          <w:sz w:val="24"/>
          <w:szCs w:val="24"/>
        </w:rPr>
        <w:t>л</w:t>
      </w:r>
      <w:r w:rsidR="00B527E7" w:rsidRPr="00D12977">
        <w:rPr>
          <w:color w:val="000000"/>
          <w:spacing w:val="4"/>
          <w:sz w:val="24"/>
          <w:szCs w:val="24"/>
        </w:rPr>
        <w:t>и</w:t>
      </w:r>
      <w:r w:rsidR="004523E5" w:rsidRPr="00D12977">
        <w:rPr>
          <w:color w:val="000000"/>
          <w:spacing w:val="4"/>
          <w:sz w:val="24"/>
          <w:szCs w:val="24"/>
        </w:rPr>
        <w:t xml:space="preserve"> </w:t>
      </w:r>
      <w:r w:rsidR="00C07406" w:rsidRPr="00D12977">
        <w:rPr>
          <w:color w:val="000000"/>
          <w:spacing w:val="4"/>
          <w:sz w:val="24"/>
          <w:szCs w:val="24"/>
        </w:rPr>
        <w:t xml:space="preserve">не по воле Стороны и </w:t>
      </w:r>
      <w:r w:rsidR="00B86242" w:rsidRPr="00D12977">
        <w:rPr>
          <w:color w:val="000000"/>
          <w:spacing w:val="4"/>
          <w:sz w:val="24"/>
          <w:szCs w:val="24"/>
        </w:rPr>
        <w:t>неизбежн</w:t>
      </w:r>
      <w:r w:rsidR="00B527E7" w:rsidRPr="00D12977">
        <w:rPr>
          <w:color w:val="000000"/>
          <w:spacing w:val="4"/>
          <w:sz w:val="24"/>
          <w:szCs w:val="24"/>
        </w:rPr>
        <w:t>ы</w:t>
      </w:r>
      <w:r w:rsidR="00B86242" w:rsidRPr="00D12977">
        <w:rPr>
          <w:color w:val="000000"/>
          <w:spacing w:val="4"/>
          <w:sz w:val="24"/>
          <w:szCs w:val="24"/>
        </w:rPr>
        <w:t xml:space="preserve"> для </w:t>
      </w:r>
      <w:r w:rsidR="00C07406" w:rsidRPr="00D12977">
        <w:rPr>
          <w:color w:val="000000"/>
          <w:spacing w:val="4"/>
          <w:sz w:val="24"/>
          <w:szCs w:val="24"/>
        </w:rPr>
        <w:t>нее</w:t>
      </w:r>
      <w:r w:rsidR="0024386F" w:rsidRPr="00D12977">
        <w:rPr>
          <w:color w:val="000000"/>
          <w:spacing w:val="4"/>
          <w:sz w:val="24"/>
          <w:szCs w:val="24"/>
        </w:rPr>
        <w:t>)</w:t>
      </w:r>
      <w:r w:rsidR="00B86242" w:rsidRPr="00D12977">
        <w:rPr>
          <w:color w:val="000000"/>
          <w:spacing w:val="4"/>
          <w:sz w:val="24"/>
          <w:szCs w:val="24"/>
        </w:rPr>
        <w:t xml:space="preserve">, </w:t>
      </w:r>
      <w:r w:rsidR="00B527E7" w:rsidRPr="00D12977">
        <w:rPr>
          <w:color w:val="000000"/>
          <w:spacing w:val="4"/>
          <w:sz w:val="24"/>
          <w:szCs w:val="24"/>
        </w:rPr>
        <w:t>непосредственной причиной</w:t>
      </w:r>
      <w:r w:rsidR="00C07406" w:rsidRPr="00D12977">
        <w:rPr>
          <w:color w:val="000000"/>
          <w:spacing w:val="4"/>
          <w:sz w:val="24"/>
          <w:szCs w:val="24"/>
        </w:rPr>
        <w:t xml:space="preserve"> невозможност</w:t>
      </w:r>
      <w:r w:rsidR="00B527E7" w:rsidRPr="00D12977">
        <w:rPr>
          <w:color w:val="000000"/>
          <w:spacing w:val="4"/>
          <w:sz w:val="24"/>
          <w:szCs w:val="24"/>
        </w:rPr>
        <w:t>и</w:t>
      </w:r>
      <w:r w:rsidR="00C07406" w:rsidRPr="00D12977">
        <w:rPr>
          <w:color w:val="000000"/>
          <w:spacing w:val="4"/>
          <w:sz w:val="24"/>
          <w:szCs w:val="24"/>
        </w:rPr>
        <w:t xml:space="preserve"> либо задержк</w:t>
      </w:r>
      <w:r w:rsidR="00B527E7" w:rsidRPr="00D12977">
        <w:rPr>
          <w:color w:val="000000"/>
          <w:spacing w:val="4"/>
          <w:sz w:val="24"/>
          <w:szCs w:val="24"/>
        </w:rPr>
        <w:t>и</w:t>
      </w:r>
      <w:r w:rsidR="00C07406" w:rsidRPr="00D12977">
        <w:rPr>
          <w:color w:val="000000"/>
          <w:spacing w:val="4"/>
          <w:sz w:val="24"/>
          <w:szCs w:val="24"/>
        </w:rPr>
        <w:t xml:space="preserve"> исполнения обязательств</w:t>
      </w:r>
      <w:r w:rsidR="00B527E7" w:rsidRPr="00D12977">
        <w:rPr>
          <w:color w:val="000000"/>
          <w:spacing w:val="4"/>
          <w:sz w:val="24"/>
          <w:szCs w:val="24"/>
        </w:rPr>
        <w:t>, предусмотренных Договором</w:t>
      </w:r>
      <w:r w:rsidR="00EE449D" w:rsidRPr="00D12977">
        <w:rPr>
          <w:color w:val="000000"/>
          <w:sz w:val="24"/>
          <w:szCs w:val="24"/>
        </w:rPr>
        <w:t>.</w:t>
      </w:r>
      <w:r w:rsidR="00B527E7" w:rsidRPr="00D12977">
        <w:rPr>
          <w:color w:val="000000"/>
          <w:sz w:val="24"/>
          <w:szCs w:val="24"/>
        </w:rPr>
        <w:t xml:space="preserve"> </w:t>
      </w:r>
    </w:p>
    <w:p w:rsidR="00B527E7" w:rsidRPr="00D12977" w:rsidRDefault="005E73F4" w:rsidP="00E60289">
      <w:pPr>
        <w:pStyle w:val="ab"/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jc w:val="both"/>
        <w:rPr>
          <w:color w:val="000000"/>
          <w:sz w:val="24"/>
          <w:szCs w:val="24"/>
        </w:rPr>
      </w:pPr>
      <w:r w:rsidRPr="00D12977">
        <w:rPr>
          <w:color w:val="000000"/>
          <w:sz w:val="24"/>
          <w:szCs w:val="24"/>
        </w:rPr>
        <w:t>Необходимым условием применения указанных выше положений настоящего Договора об освобождении от исполнения обязательств является добросовестное принятие Стороной разумно ожидаемых мер для предотвращения (минимизации) возможных рисков.</w:t>
      </w:r>
    </w:p>
    <w:p w:rsidR="00EE449D" w:rsidRPr="00D12977" w:rsidRDefault="00EE449D" w:rsidP="00E60289">
      <w:pPr>
        <w:pStyle w:val="ab"/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jc w:val="both"/>
        <w:rPr>
          <w:color w:val="000000"/>
          <w:sz w:val="24"/>
          <w:szCs w:val="24"/>
        </w:rPr>
      </w:pPr>
      <w:r w:rsidRPr="00D12977">
        <w:rPr>
          <w:color w:val="000000"/>
          <w:spacing w:val="3"/>
          <w:sz w:val="24"/>
          <w:szCs w:val="24"/>
        </w:rPr>
        <w:t xml:space="preserve">Сторона, ссылающаяся на обстоятельства непреодолимой силы, обязана в течение 5-ти рабочих дней </w:t>
      </w:r>
      <w:r w:rsidRPr="00D12977">
        <w:rPr>
          <w:color w:val="000000"/>
          <w:spacing w:val="4"/>
          <w:sz w:val="24"/>
          <w:szCs w:val="24"/>
        </w:rPr>
        <w:t xml:space="preserve">информировать вторую Сторону о наступлении подобных обстоятельств в письменной форме, </w:t>
      </w:r>
      <w:r w:rsidR="001D0624" w:rsidRPr="00D12977">
        <w:rPr>
          <w:color w:val="000000"/>
          <w:spacing w:val="4"/>
          <w:sz w:val="24"/>
          <w:szCs w:val="24"/>
        </w:rPr>
        <w:t>а в случае</w:t>
      </w:r>
      <w:r w:rsidRPr="00D12977">
        <w:rPr>
          <w:color w:val="000000"/>
          <w:spacing w:val="4"/>
          <w:sz w:val="24"/>
          <w:szCs w:val="24"/>
        </w:rPr>
        <w:t xml:space="preserve"> </w:t>
      </w:r>
      <w:r w:rsidRPr="00D12977">
        <w:rPr>
          <w:color w:val="000000"/>
          <w:sz w:val="24"/>
          <w:szCs w:val="24"/>
        </w:rPr>
        <w:t>требовани</w:t>
      </w:r>
      <w:r w:rsidR="001D0624" w:rsidRPr="00D12977">
        <w:rPr>
          <w:color w:val="000000"/>
          <w:sz w:val="24"/>
          <w:szCs w:val="24"/>
        </w:rPr>
        <w:t>я</w:t>
      </w:r>
      <w:r w:rsidRPr="00D12977">
        <w:rPr>
          <w:color w:val="000000"/>
          <w:sz w:val="24"/>
          <w:szCs w:val="24"/>
        </w:rPr>
        <w:t xml:space="preserve"> второй Стороны, должна предоставить удостоверяющий форс-мажорные обстоятельства </w:t>
      </w:r>
      <w:r w:rsidRPr="00D12977">
        <w:rPr>
          <w:color w:val="000000"/>
          <w:spacing w:val="7"/>
          <w:sz w:val="24"/>
          <w:szCs w:val="24"/>
        </w:rPr>
        <w:t xml:space="preserve">документ. Информация должна содержать данные о </w:t>
      </w:r>
      <w:r w:rsidR="00B527E7" w:rsidRPr="00D12977">
        <w:rPr>
          <w:color w:val="000000"/>
          <w:spacing w:val="7"/>
          <w:sz w:val="24"/>
          <w:szCs w:val="24"/>
        </w:rPr>
        <w:t xml:space="preserve">соответствующем </w:t>
      </w:r>
      <w:r w:rsidRPr="00D12977">
        <w:rPr>
          <w:color w:val="000000"/>
          <w:spacing w:val="7"/>
          <w:sz w:val="24"/>
          <w:szCs w:val="24"/>
        </w:rPr>
        <w:t>событи</w:t>
      </w:r>
      <w:r w:rsidR="00B527E7" w:rsidRPr="00D12977">
        <w:rPr>
          <w:color w:val="000000"/>
          <w:spacing w:val="7"/>
          <w:sz w:val="24"/>
          <w:szCs w:val="24"/>
        </w:rPr>
        <w:t>и</w:t>
      </w:r>
      <w:r w:rsidRPr="00D12977">
        <w:rPr>
          <w:color w:val="000000"/>
          <w:spacing w:val="7"/>
          <w:sz w:val="24"/>
          <w:szCs w:val="24"/>
        </w:rPr>
        <w:t xml:space="preserve">, </w:t>
      </w:r>
      <w:r w:rsidR="00B527E7" w:rsidRPr="00D12977">
        <w:rPr>
          <w:color w:val="000000"/>
          <w:spacing w:val="7"/>
          <w:sz w:val="24"/>
          <w:szCs w:val="24"/>
        </w:rPr>
        <w:t>обосновывающие его характеристики, перечисленные в Договор</w:t>
      </w:r>
      <w:r w:rsidR="005E73F4" w:rsidRPr="00D12977">
        <w:rPr>
          <w:color w:val="000000"/>
          <w:spacing w:val="7"/>
          <w:sz w:val="24"/>
          <w:szCs w:val="24"/>
        </w:rPr>
        <w:t>е</w:t>
      </w:r>
      <w:r w:rsidRPr="00D12977">
        <w:rPr>
          <w:color w:val="000000"/>
          <w:spacing w:val="-1"/>
          <w:sz w:val="24"/>
          <w:szCs w:val="24"/>
        </w:rPr>
        <w:t>.</w:t>
      </w:r>
    </w:p>
    <w:p w:rsidR="00EE449D" w:rsidRPr="00D12977" w:rsidRDefault="00EE449D" w:rsidP="00E60289">
      <w:pPr>
        <w:pStyle w:val="ab"/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jc w:val="both"/>
        <w:rPr>
          <w:color w:val="000000"/>
          <w:sz w:val="24"/>
          <w:szCs w:val="24"/>
        </w:rPr>
      </w:pPr>
      <w:r w:rsidRPr="00D12977">
        <w:rPr>
          <w:color w:val="000000"/>
          <w:spacing w:val="5"/>
          <w:sz w:val="24"/>
          <w:szCs w:val="24"/>
        </w:rPr>
        <w:t xml:space="preserve">При прекращении действий указанных обстоятельств, Сторона должна в течение 5-ти рабочих дней </w:t>
      </w:r>
      <w:r w:rsidRPr="00D12977">
        <w:rPr>
          <w:color w:val="000000"/>
          <w:spacing w:val="6"/>
          <w:sz w:val="24"/>
          <w:szCs w:val="24"/>
        </w:rPr>
        <w:t xml:space="preserve">известить об этом другую Сторону в письменной форме. При этом необходимо указать срок, в который </w:t>
      </w:r>
      <w:r w:rsidRPr="00D12977">
        <w:rPr>
          <w:color w:val="000000"/>
          <w:sz w:val="24"/>
          <w:szCs w:val="24"/>
        </w:rPr>
        <w:t>предполагается исполнить обязательства по Договору. Если Сторона не направит или несвоевременно направит необходимое извещение или допустит несоблюдение требуемой формы извещения, то он</w:t>
      </w:r>
      <w:r w:rsidR="00897AA1" w:rsidRPr="00D12977">
        <w:rPr>
          <w:color w:val="000000"/>
          <w:sz w:val="24"/>
          <w:szCs w:val="24"/>
        </w:rPr>
        <w:t>а</w:t>
      </w:r>
      <w:r w:rsidRPr="00D12977">
        <w:rPr>
          <w:color w:val="000000"/>
          <w:sz w:val="24"/>
          <w:szCs w:val="24"/>
        </w:rPr>
        <w:t xml:space="preserve"> обязан</w:t>
      </w:r>
      <w:r w:rsidR="00897AA1" w:rsidRPr="00D12977">
        <w:rPr>
          <w:color w:val="000000"/>
          <w:sz w:val="24"/>
          <w:szCs w:val="24"/>
        </w:rPr>
        <w:t>а</w:t>
      </w:r>
      <w:r w:rsidRPr="00D12977">
        <w:rPr>
          <w:color w:val="000000"/>
          <w:sz w:val="24"/>
          <w:szCs w:val="24"/>
        </w:rPr>
        <w:t xml:space="preserve"> возместить другой Стороне все убытки, причиненные </w:t>
      </w:r>
      <w:r w:rsidR="00897AA1" w:rsidRPr="00D12977">
        <w:rPr>
          <w:color w:val="000000"/>
          <w:sz w:val="24"/>
          <w:szCs w:val="24"/>
        </w:rPr>
        <w:t xml:space="preserve">в результате </w:t>
      </w:r>
      <w:r w:rsidRPr="00D12977">
        <w:rPr>
          <w:color w:val="000000"/>
          <w:sz w:val="24"/>
          <w:szCs w:val="24"/>
        </w:rPr>
        <w:t>ненадлежащ</w:t>
      </w:r>
      <w:r w:rsidR="00B527E7" w:rsidRPr="00D12977">
        <w:rPr>
          <w:color w:val="000000"/>
          <w:sz w:val="24"/>
          <w:szCs w:val="24"/>
        </w:rPr>
        <w:t>его</w:t>
      </w:r>
      <w:r w:rsidRPr="00D12977">
        <w:rPr>
          <w:color w:val="000000"/>
          <w:sz w:val="24"/>
          <w:szCs w:val="24"/>
        </w:rPr>
        <w:t xml:space="preserve"> исполнени</w:t>
      </w:r>
      <w:r w:rsidR="00897AA1" w:rsidRPr="00D12977">
        <w:rPr>
          <w:color w:val="000000"/>
          <w:sz w:val="24"/>
          <w:szCs w:val="24"/>
        </w:rPr>
        <w:t>я указанной обязанности</w:t>
      </w:r>
      <w:r w:rsidRPr="00D12977">
        <w:rPr>
          <w:color w:val="000000"/>
          <w:sz w:val="24"/>
          <w:szCs w:val="24"/>
        </w:rPr>
        <w:t>.</w:t>
      </w:r>
    </w:p>
    <w:p w:rsidR="00176046" w:rsidRPr="00C75786" w:rsidRDefault="00DE3777" w:rsidP="00E60289">
      <w:pPr>
        <w:keepNext/>
        <w:keepLines/>
        <w:numPr>
          <w:ilvl w:val="0"/>
          <w:numId w:val="9"/>
        </w:numPr>
        <w:spacing w:before="0" w:after="0" w:line="240" w:lineRule="auto"/>
        <w:contextualSpacing/>
        <w:jc w:val="center"/>
        <w:outlineLvl w:val="0"/>
        <w:rPr>
          <w:b/>
          <w:bCs/>
          <w:sz w:val="24"/>
          <w:szCs w:val="24"/>
        </w:rPr>
      </w:pPr>
      <w:r w:rsidRPr="00D12977">
        <w:rPr>
          <w:b/>
          <w:bCs/>
          <w:sz w:val="24"/>
          <w:szCs w:val="24"/>
        </w:rPr>
        <w:t>Разрешение споров</w:t>
      </w:r>
    </w:p>
    <w:p w:rsidR="00DE3777" w:rsidRPr="00D12977" w:rsidRDefault="00DE3777" w:rsidP="00E60289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720"/>
        <w:contextualSpacing/>
        <w:rPr>
          <w:color w:val="000000"/>
          <w:spacing w:val="3"/>
          <w:sz w:val="24"/>
          <w:szCs w:val="24"/>
        </w:rPr>
      </w:pPr>
      <w:bookmarkStart w:id="44" w:name="_ref_1-f9e8a7aa2bfb4f"/>
      <w:r w:rsidRPr="00D12977">
        <w:rPr>
          <w:color w:val="000000"/>
          <w:spacing w:val="3"/>
          <w:sz w:val="24"/>
          <w:szCs w:val="24"/>
        </w:rPr>
        <w:t>Досудебный (претензионный) порядок разрешения споров</w:t>
      </w:r>
      <w:bookmarkEnd w:id="44"/>
      <w:r w:rsidRPr="00D12977">
        <w:rPr>
          <w:color w:val="000000"/>
          <w:spacing w:val="3"/>
          <w:sz w:val="24"/>
          <w:szCs w:val="24"/>
        </w:rPr>
        <w:t>.</w:t>
      </w:r>
    </w:p>
    <w:p w:rsidR="00DE3777" w:rsidRPr="00D12977" w:rsidRDefault="00DE3777" w:rsidP="00E60289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720"/>
        <w:contextualSpacing/>
        <w:rPr>
          <w:color w:val="000000"/>
          <w:spacing w:val="3"/>
          <w:sz w:val="24"/>
          <w:szCs w:val="24"/>
        </w:rPr>
      </w:pPr>
      <w:bookmarkStart w:id="45" w:name="_ref_1-2b3cd2cc368140"/>
      <w:r w:rsidRPr="00D12977">
        <w:rPr>
          <w:color w:val="000000"/>
          <w:spacing w:val="3"/>
          <w:sz w:val="24"/>
          <w:szCs w:val="24"/>
        </w:rPr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5"/>
    </w:p>
    <w:p w:rsidR="00DE3777" w:rsidRPr="00D12977" w:rsidRDefault="00DE3777" w:rsidP="00E60289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720"/>
        <w:contextualSpacing/>
        <w:rPr>
          <w:color w:val="000000"/>
          <w:spacing w:val="3"/>
          <w:sz w:val="24"/>
          <w:szCs w:val="24"/>
        </w:rPr>
      </w:pPr>
      <w:bookmarkStart w:id="46" w:name="_ref_1-0dfee3d218bc40"/>
      <w:r w:rsidRPr="00D12977">
        <w:rPr>
          <w:color w:val="000000"/>
          <w:spacing w:val="3"/>
          <w:sz w:val="24"/>
          <w:szCs w:val="24"/>
        </w:rPr>
        <w:t xml:space="preserve">Претензия должна содержать требования заинтересованной Стороны и их </w:t>
      </w:r>
      <w:r w:rsidRPr="00D12977">
        <w:rPr>
          <w:color w:val="000000"/>
          <w:spacing w:val="3"/>
          <w:sz w:val="24"/>
          <w:szCs w:val="24"/>
        </w:rPr>
        <w:lastRenderedPageBreak/>
        <w:t>обоснование с указанием нарушенных другой Стороной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  <w:bookmarkEnd w:id="46"/>
    </w:p>
    <w:p w:rsidR="00DE3777" w:rsidRPr="00D12977" w:rsidRDefault="00DE3777" w:rsidP="00E60289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720"/>
        <w:contextualSpacing/>
        <w:rPr>
          <w:color w:val="000000"/>
          <w:spacing w:val="3"/>
          <w:sz w:val="24"/>
          <w:szCs w:val="24"/>
        </w:rPr>
      </w:pPr>
      <w:bookmarkStart w:id="47" w:name="_ref_1-bde82292778d45"/>
      <w:r w:rsidRPr="00D12977">
        <w:rPr>
          <w:color w:val="000000"/>
          <w:spacing w:val="3"/>
          <w:sz w:val="24"/>
          <w:szCs w:val="24"/>
        </w:rPr>
        <w:t>Сторона, которая получила претензию, обязана ее рассмотреть и направить письменный мотивированный ответ другой Стороне в течение 10 рабочих дней со дня получения претензии.</w:t>
      </w:r>
      <w:bookmarkEnd w:id="47"/>
    </w:p>
    <w:p w:rsidR="00DE3777" w:rsidRPr="00D12977" w:rsidRDefault="00DE3777" w:rsidP="00E60289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720"/>
        <w:contextualSpacing/>
        <w:rPr>
          <w:color w:val="000000"/>
          <w:spacing w:val="3"/>
          <w:sz w:val="24"/>
          <w:szCs w:val="24"/>
        </w:rPr>
      </w:pPr>
      <w:bookmarkStart w:id="48" w:name="_ref_1-816e24104b0d44"/>
      <w:r w:rsidRPr="00D12977">
        <w:rPr>
          <w:color w:val="000000"/>
          <w:spacing w:val="3"/>
          <w:sz w:val="24"/>
          <w:szCs w:val="24"/>
        </w:rPr>
        <w:t xml:space="preserve"> В случае не поступления ответа на претензию заинтересованная Сторона вправе передать спор на рассмотрение суда по истечении 10 рабочих дней со дня окончания установленного Договором срока ответа на претензию.</w:t>
      </w:r>
      <w:bookmarkEnd w:id="48"/>
    </w:p>
    <w:p w:rsidR="00DE3777" w:rsidRPr="00C75786" w:rsidRDefault="00DE3777" w:rsidP="00E60289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720"/>
        <w:contextualSpacing/>
        <w:rPr>
          <w:sz w:val="24"/>
          <w:szCs w:val="24"/>
        </w:rPr>
      </w:pPr>
      <w:bookmarkStart w:id="49" w:name="_ref_1-381a32beff3246"/>
      <w:r w:rsidRPr="00D12977">
        <w:rPr>
          <w:color w:val="000000"/>
          <w:spacing w:val="3"/>
          <w:sz w:val="24"/>
          <w:szCs w:val="24"/>
        </w:rPr>
        <w:t>Все споры, вытекающие из Договора, подлежат рассмотрению арбитражным судом в установленном законодательством</w:t>
      </w:r>
      <w:r w:rsidRPr="00D12977">
        <w:rPr>
          <w:sz w:val="24"/>
          <w:szCs w:val="24"/>
        </w:rPr>
        <w:t xml:space="preserve"> Российской Федерации порядке.</w:t>
      </w:r>
      <w:bookmarkEnd w:id="49"/>
    </w:p>
    <w:p w:rsidR="00176046" w:rsidRPr="00C75786" w:rsidRDefault="00DE3777" w:rsidP="00E60289">
      <w:pPr>
        <w:keepNext/>
        <w:keepLines/>
        <w:numPr>
          <w:ilvl w:val="0"/>
          <w:numId w:val="9"/>
        </w:numPr>
        <w:spacing w:before="0" w:after="0" w:line="240" w:lineRule="auto"/>
        <w:contextualSpacing/>
        <w:jc w:val="center"/>
        <w:outlineLvl w:val="0"/>
        <w:rPr>
          <w:b/>
          <w:bCs/>
          <w:sz w:val="24"/>
          <w:szCs w:val="24"/>
        </w:rPr>
      </w:pPr>
      <w:bookmarkStart w:id="50" w:name="_ref_1-584e0ed997b74e"/>
      <w:r w:rsidRPr="00D12977">
        <w:rPr>
          <w:b/>
          <w:bCs/>
          <w:sz w:val="24"/>
          <w:szCs w:val="24"/>
        </w:rPr>
        <w:t>Заключительные положения</w:t>
      </w:r>
      <w:bookmarkEnd w:id="50"/>
    </w:p>
    <w:p w:rsidR="00067FAB" w:rsidRPr="00D12977" w:rsidRDefault="00067FAB" w:rsidP="00E60289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contextualSpacing/>
        <w:rPr>
          <w:color w:val="000000"/>
          <w:spacing w:val="3"/>
          <w:sz w:val="24"/>
          <w:szCs w:val="24"/>
        </w:rPr>
      </w:pPr>
      <w:bookmarkStart w:id="51" w:name="_ref_1-469fb396b38049"/>
      <w:r w:rsidRPr="00D12977">
        <w:rPr>
          <w:color w:val="000000"/>
          <w:spacing w:val="3"/>
          <w:sz w:val="24"/>
          <w:szCs w:val="24"/>
        </w:rPr>
        <w:t>Договор вступает в силу и становится обязательным для Сторон с момента его заключения.</w:t>
      </w:r>
      <w:bookmarkEnd w:id="51"/>
    </w:p>
    <w:p w:rsidR="00A358AD" w:rsidRPr="00A358AD" w:rsidRDefault="00067FAB" w:rsidP="00A358AD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rPr>
          <w:color w:val="000000"/>
          <w:spacing w:val="3"/>
        </w:rPr>
      </w:pPr>
      <w:bookmarkStart w:id="52" w:name="_ref_1-0abe67956f1349"/>
      <w:r w:rsidRPr="00D12977">
        <w:rPr>
          <w:color w:val="000000"/>
          <w:spacing w:val="3"/>
          <w:sz w:val="24"/>
          <w:szCs w:val="24"/>
        </w:rPr>
        <w:t>Договор действует до момента исполнения Сторонами обязательств по Договору.</w:t>
      </w:r>
      <w:bookmarkStart w:id="53" w:name="_ref_1-32b023e5a7004d"/>
      <w:bookmarkEnd w:id="52"/>
      <w:r w:rsidR="00A358AD">
        <w:rPr>
          <w:color w:val="000000"/>
          <w:spacing w:val="3"/>
          <w:sz w:val="24"/>
          <w:szCs w:val="24"/>
        </w:rPr>
        <w:t xml:space="preserve"> </w:t>
      </w:r>
    </w:p>
    <w:p w:rsidR="00A358AD" w:rsidRPr="00344467" w:rsidRDefault="00A358AD" w:rsidP="00A358AD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rPr>
          <w:color w:val="000000"/>
          <w:spacing w:val="3"/>
          <w:sz w:val="24"/>
          <w:szCs w:val="24"/>
        </w:rPr>
      </w:pPr>
      <w:r w:rsidRPr="00344467">
        <w:rPr>
          <w:color w:val="000000"/>
          <w:spacing w:val="3"/>
          <w:sz w:val="24"/>
          <w:szCs w:val="24"/>
        </w:rPr>
        <w:t>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344467" w:rsidRDefault="00A358AD" w:rsidP="00344467">
      <w:pPr>
        <w:widowControl w:val="0"/>
        <w:shd w:val="clear" w:color="auto" w:fill="FFFFFF"/>
        <w:autoSpaceDE w:val="0"/>
        <w:spacing w:before="0" w:after="0" w:line="240" w:lineRule="auto"/>
        <w:ind w:firstLine="567"/>
        <w:rPr>
          <w:color w:val="000000"/>
          <w:spacing w:val="3"/>
          <w:sz w:val="24"/>
          <w:szCs w:val="24"/>
        </w:rPr>
      </w:pPr>
      <w:r w:rsidRPr="00344467">
        <w:rPr>
          <w:color w:val="000000"/>
          <w:spacing w:val="3"/>
          <w:sz w:val="24"/>
          <w:szCs w:val="24"/>
        </w:rPr>
        <w:t xml:space="preserve">В случае заключения договора на Едином </w:t>
      </w:r>
      <w:proofErr w:type="spellStart"/>
      <w:r w:rsidRPr="00344467">
        <w:rPr>
          <w:color w:val="000000"/>
          <w:spacing w:val="3"/>
          <w:sz w:val="24"/>
          <w:szCs w:val="24"/>
        </w:rPr>
        <w:t>агрегаторе</w:t>
      </w:r>
      <w:proofErr w:type="spellEnd"/>
      <w:r w:rsidRPr="00344467">
        <w:rPr>
          <w:color w:val="000000"/>
          <w:spacing w:val="3"/>
          <w:sz w:val="24"/>
          <w:szCs w:val="24"/>
        </w:rPr>
        <w:t xml:space="preserve"> торговли (далее - ЕАТ) 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(исполнителя) по договору на ЕАТ.</w:t>
      </w:r>
    </w:p>
    <w:p w:rsidR="00A358AD" w:rsidRPr="00A358AD" w:rsidRDefault="00A358AD" w:rsidP="00344467">
      <w:pPr>
        <w:widowControl w:val="0"/>
        <w:shd w:val="clear" w:color="auto" w:fill="FFFFFF"/>
        <w:autoSpaceDE w:val="0"/>
        <w:spacing w:before="0" w:after="0" w:line="240" w:lineRule="auto"/>
        <w:ind w:firstLine="567"/>
        <w:rPr>
          <w:color w:val="000000"/>
          <w:spacing w:val="3"/>
          <w:sz w:val="24"/>
          <w:szCs w:val="24"/>
        </w:rPr>
      </w:pPr>
      <w:r w:rsidRPr="007E6426">
        <w:rPr>
          <w:color w:val="000000"/>
          <w:spacing w:val="3"/>
        </w:rPr>
        <w:t>Решение заказчика об одностороннем отказе от исполнения контракта вступает в силу и контракт считается расторгнутым через 10 (десять) календарных дней с даты направления заказчиком сообщения в личный кабинет поставщика (исполнителя) об одностороннем отказе от исполнения контракта или в случае заключения договора не на ЕАТ, в тот же срок с даты надлежащего уведомления, способом</w:t>
      </w:r>
      <w:r w:rsidR="00581266">
        <w:rPr>
          <w:color w:val="000000"/>
          <w:spacing w:val="3"/>
        </w:rPr>
        <w:t>,</w:t>
      </w:r>
      <w:r w:rsidRPr="007E6426">
        <w:rPr>
          <w:color w:val="000000"/>
          <w:spacing w:val="3"/>
        </w:rPr>
        <w:t xml:space="preserve"> предусмотренным п.9.4-9.8 настоящего договора</w:t>
      </w:r>
    </w:p>
    <w:p w:rsidR="00067FAB" w:rsidRPr="00D12977" w:rsidRDefault="00067FAB" w:rsidP="00E60289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contextualSpacing/>
        <w:rPr>
          <w:color w:val="000000"/>
          <w:spacing w:val="3"/>
          <w:sz w:val="24"/>
          <w:szCs w:val="24"/>
        </w:rPr>
      </w:pPr>
      <w:r w:rsidRPr="00D12977">
        <w:rPr>
          <w:color w:val="000000"/>
          <w:spacing w:val="3"/>
          <w:sz w:val="24"/>
          <w:szCs w:val="24"/>
        </w:rPr>
        <w:t>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53"/>
    </w:p>
    <w:p w:rsidR="00067FAB" w:rsidRPr="00D12977" w:rsidRDefault="00067FAB" w:rsidP="00E60289">
      <w:pPr>
        <w:numPr>
          <w:ilvl w:val="0"/>
          <w:numId w:val="3"/>
        </w:numPr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фамилию, имя и отчество, должность и подпись лица, получившего данный документ;</w:t>
      </w:r>
    </w:p>
    <w:p w:rsidR="00067FAB" w:rsidRPr="00D12977" w:rsidRDefault="00067FAB" w:rsidP="00E60289">
      <w:pPr>
        <w:numPr>
          <w:ilvl w:val="0"/>
          <w:numId w:val="3"/>
        </w:numPr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>заказным письмом с уведомлением о вручении;</w:t>
      </w:r>
    </w:p>
    <w:p w:rsidR="00067FAB" w:rsidRPr="00D12977" w:rsidRDefault="00067FAB" w:rsidP="00E60289">
      <w:pPr>
        <w:numPr>
          <w:ilvl w:val="0"/>
          <w:numId w:val="3"/>
        </w:numPr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>по электронной почте.</w:t>
      </w:r>
    </w:p>
    <w:p w:rsidR="00067FAB" w:rsidRPr="00D12977" w:rsidRDefault="00067FAB" w:rsidP="00E60289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contextualSpacing/>
        <w:rPr>
          <w:color w:val="000000"/>
          <w:spacing w:val="3"/>
          <w:sz w:val="24"/>
          <w:szCs w:val="24"/>
        </w:rPr>
      </w:pPr>
      <w:bookmarkStart w:id="54" w:name="_ref_1-670d5fcd76f94f"/>
      <w:r w:rsidRPr="00D12977">
        <w:rPr>
          <w:color w:val="000000"/>
          <w:spacing w:val="3"/>
          <w:sz w:val="24"/>
          <w:szCs w:val="24"/>
        </w:rPr>
        <w:t>Юридически значимые сообщения направляются исключительно предусмотренными Договором способами. Направление сообщения иным способом не может считаться надлежащим.</w:t>
      </w:r>
      <w:bookmarkEnd w:id="54"/>
    </w:p>
    <w:p w:rsidR="00581266" w:rsidRDefault="00067FAB" w:rsidP="00581266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contextualSpacing/>
        <w:rPr>
          <w:color w:val="000000"/>
          <w:spacing w:val="3"/>
          <w:sz w:val="24"/>
          <w:szCs w:val="24"/>
        </w:rPr>
      </w:pPr>
      <w:bookmarkStart w:id="55" w:name="_ref_1-98001a727e8943"/>
      <w:r w:rsidRPr="00D12977">
        <w:rPr>
          <w:color w:val="000000"/>
          <w:spacing w:val="3"/>
          <w:sz w:val="24"/>
          <w:szCs w:val="24"/>
        </w:rPr>
        <w:t>Все юридически значимые сообщения должны направляться исключительно по адресам, которые указаны в разделе Договора «Адреса и реквизиты Сторон» или в ЕГРЮЛ. Направление сообщения по другим адресам не может считаться надлежащим.</w:t>
      </w:r>
      <w:bookmarkStart w:id="56" w:name="_ref_1-d897a61328c74a"/>
      <w:bookmarkEnd w:id="55"/>
    </w:p>
    <w:p w:rsidR="00067FAB" w:rsidRPr="00581266" w:rsidRDefault="00067FAB" w:rsidP="00581266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contextualSpacing/>
        <w:rPr>
          <w:color w:val="000000"/>
          <w:spacing w:val="3"/>
          <w:sz w:val="24"/>
          <w:szCs w:val="24"/>
        </w:rPr>
      </w:pPr>
      <w:r w:rsidRPr="00581266">
        <w:rPr>
          <w:color w:val="000000"/>
          <w:spacing w:val="3"/>
          <w:sz w:val="24"/>
          <w:szCs w:val="24"/>
        </w:rPr>
        <w:t>Если иное не предусмотрено законом, юридически значимое сообщение по Договору, направленное на адрес электронной почты, считается полученным Стороной при его поступлении на сервер провайдера услуг электронной почты.</w:t>
      </w:r>
      <w:bookmarkEnd w:id="56"/>
    </w:p>
    <w:p w:rsidR="00505082" w:rsidRDefault="00067FAB" w:rsidP="00505082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contextualSpacing/>
        <w:rPr>
          <w:sz w:val="24"/>
          <w:szCs w:val="24"/>
        </w:rPr>
      </w:pPr>
      <w:r w:rsidRPr="00D12977">
        <w:rPr>
          <w:color w:val="000000"/>
          <w:spacing w:val="3"/>
          <w:sz w:val="24"/>
          <w:szCs w:val="24"/>
        </w:rPr>
        <w:t>Стороны обязуются обеспечить сохранность и конфиденциальность предназначенных исключительно</w:t>
      </w:r>
      <w:r w:rsidRPr="00D12977">
        <w:rPr>
          <w:sz w:val="24"/>
          <w:szCs w:val="24"/>
        </w:rPr>
        <w:t xml:space="preserve"> для Сторон сведений, касающихся предмета Договора, хода его исполнения и полученных результатов, во всех случаях, если это не препятствует исполнению Договора.</w:t>
      </w:r>
    </w:p>
    <w:p w:rsidR="00505082" w:rsidRDefault="00505082" w:rsidP="00505082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contextualSpacing/>
        <w:rPr>
          <w:sz w:val="24"/>
          <w:szCs w:val="24"/>
        </w:rPr>
      </w:pPr>
      <w:r w:rsidRPr="00505082">
        <w:rPr>
          <w:color w:val="000000"/>
          <w:spacing w:val="4"/>
          <w:sz w:val="24"/>
          <w:szCs w:val="24"/>
        </w:rPr>
        <w:t xml:space="preserve">Договор составлен в 2 (двух) экземплярах, по 1 (одному) для каждой из Сторон. Настоящий Договор может быть подписан усиленными электронными цифровыми </w:t>
      </w:r>
      <w:r w:rsidRPr="00505082">
        <w:rPr>
          <w:color w:val="000000"/>
          <w:spacing w:val="4"/>
          <w:sz w:val="24"/>
          <w:szCs w:val="24"/>
        </w:rPr>
        <w:lastRenderedPageBreak/>
        <w:t>подписями Сторон.</w:t>
      </w:r>
    </w:p>
    <w:p w:rsidR="00505082" w:rsidRPr="00505082" w:rsidRDefault="00505082" w:rsidP="00505082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contextualSpacing/>
        <w:rPr>
          <w:sz w:val="24"/>
          <w:szCs w:val="24"/>
        </w:rPr>
      </w:pPr>
      <w:r w:rsidRPr="00505082">
        <w:rPr>
          <w:color w:val="000000"/>
          <w:spacing w:val="4"/>
          <w:sz w:val="24"/>
          <w:szCs w:val="24"/>
        </w:rPr>
        <w:t>Приложения к договору:</w:t>
      </w:r>
    </w:p>
    <w:p w:rsidR="00505082" w:rsidRPr="00505082" w:rsidRDefault="00505082" w:rsidP="00505082">
      <w:pPr>
        <w:widowControl w:val="0"/>
        <w:shd w:val="clear" w:color="auto" w:fill="FFFFFF"/>
        <w:autoSpaceDE w:val="0"/>
        <w:spacing w:before="0" w:after="0" w:line="240" w:lineRule="auto"/>
        <w:contextualSpacing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 xml:space="preserve"> 9.10.1.      </w:t>
      </w:r>
      <w:r w:rsidRPr="00505082">
        <w:rPr>
          <w:color w:val="000000"/>
          <w:spacing w:val="4"/>
          <w:sz w:val="24"/>
          <w:szCs w:val="24"/>
        </w:rPr>
        <w:t>Приложение № 1- Спецификация товара</w:t>
      </w:r>
    </w:p>
    <w:p w:rsidR="003364ED" w:rsidRPr="00D12977" w:rsidRDefault="003364ED" w:rsidP="003364ED">
      <w:pPr>
        <w:widowControl w:val="0"/>
        <w:shd w:val="clear" w:color="auto" w:fill="FFFFFF"/>
        <w:autoSpaceDE w:val="0"/>
        <w:spacing w:before="0" w:after="0" w:line="240" w:lineRule="auto"/>
        <w:contextualSpacing/>
        <w:rPr>
          <w:sz w:val="24"/>
          <w:szCs w:val="24"/>
        </w:rPr>
      </w:pPr>
    </w:p>
    <w:p w:rsidR="00230998" w:rsidRPr="007364B9" w:rsidRDefault="00DE3777" w:rsidP="008817B5">
      <w:pPr>
        <w:keepNext/>
        <w:keepLines/>
        <w:numPr>
          <w:ilvl w:val="0"/>
          <w:numId w:val="9"/>
        </w:numPr>
        <w:spacing w:before="0" w:after="0" w:line="240" w:lineRule="auto"/>
        <w:ind w:firstLine="0"/>
        <w:contextualSpacing/>
        <w:jc w:val="center"/>
        <w:outlineLvl w:val="0"/>
        <w:rPr>
          <w:b/>
          <w:bCs/>
          <w:sz w:val="24"/>
          <w:szCs w:val="24"/>
        </w:rPr>
      </w:pPr>
      <w:bookmarkStart w:id="57" w:name="_ref_1-a0e924973c6c4c"/>
      <w:r w:rsidRPr="007364B9">
        <w:rPr>
          <w:b/>
          <w:bCs/>
          <w:sz w:val="24"/>
          <w:szCs w:val="24"/>
        </w:rPr>
        <w:t>Адреса и реквизиты Сторон</w:t>
      </w:r>
      <w:bookmarkStart w:id="58" w:name="_docEnd_1"/>
      <w:bookmarkEnd w:id="57"/>
      <w:bookmarkEnd w:id="58"/>
    </w:p>
    <w:tbl>
      <w:tblPr>
        <w:tblpPr w:leftFromText="180" w:rightFromText="180" w:vertAnchor="text" w:horzAnchor="margin" w:tblpY="540"/>
        <w:tblW w:w="15701" w:type="dxa"/>
        <w:tblLook w:val="04A0" w:firstRow="1" w:lastRow="0" w:firstColumn="1" w:lastColumn="0" w:noHBand="0" w:noVBand="1"/>
      </w:tblPr>
      <w:tblGrid>
        <w:gridCol w:w="5211"/>
        <w:gridCol w:w="5245"/>
        <w:gridCol w:w="5245"/>
      </w:tblGrid>
      <w:tr w:rsidR="007364B9" w:rsidRPr="00FB4ACC" w:rsidTr="008817B5">
        <w:tc>
          <w:tcPr>
            <w:tcW w:w="5211" w:type="dxa"/>
            <w:shd w:val="clear" w:color="auto" w:fill="auto"/>
          </w:tcPr>
          <w:p w:rsidR="007364B9" w:rsidRPr="00FB4ACC" w:rsidRDefault="007364B9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lang w:eastAsia="ar-SA"/>
              </w:rPr>
            </w:pPr>
            <w:r w:rsidRPr="00FB4ACC">
              <w:rPr>
                <w:b/>
                <w:bCs/>
                <w:color w:val="000000"/>
                <w:lang w:eastAsia="ar-SA"/>
              </w:rPr>
              <w:t>Поставщик:</w:t>
            </w:r>
          </w:p>
          <w:p w:rsidR="003236E5" w:rsidRDefault="003236E5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17426A" w:rsidRDefault="0017426A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364B9" w:rsidRDefault="007364B9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Pr="00FB4ACC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C572E" w:rsidRDefault="007364B9" w:rsidP="007C572E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  <w:r w:rsidRPr="00FB4ACC">
              <w:rPr>
                <w:bCs/>
                <w:color w:val="000000"/>
                <w:lang w:eastAsia="ar-SA"/>
              </w:rPr>
              <w:t xml:space="preserve">______________________ </w:t>
            </w:r>
            <w:r>
              <w:t xml:space="preserve"> </w:t>
            </w:r>
            <w:r w:rsidR="007C572E">
              <w:rPr>
                <w:iCs/>
                <w:sz w:val="24"/>
                <w:szCs w:val="24"/>
              </w:rPr>
              <w:t xml:space="preserve"> </w:t>
            </w:r>
          </w:p>
          <w:p w:rsidR="007C572E" w:rsidRDefault="007C572E" w:rsidP="007C572E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364B9" w:rsidRPr="00FB4ACC" w:rsidRDefault="007364B9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  <w:r w:rsidRPr="00FB4ACC">
              <w:rPr>
                <w:snapToGrid w:val="0"/>
                <w:lang w:eastAsia="en-US"/>
              </w:rPr>
              <w:t>М.п.</w:t>
            </w:r>
          </w:p>
        </w:tc>
        <w:tc>
          <w:tcPr>
            <w:tcW w:w="5245" w:type="dxa"/>
            <w:shd w:val="clear" w:color="auto" w:fill="auto"/>
          </w:tcPr>
          <w:p w:rsidR="007364B9" w:rsidRPr="001B6E18" w:rsidRDefault="00613C5E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lang w:eastAsia="ar-SA"/>
              </w:rPr>
            </w:pPr>
            <w:proofErr w:type="gramStart"/>
            <w:r w:rsidRPr="00613C5E">
              <w:rPr>
                <w:b/>
                <w:bCs/>
                <w:color w:val="000000"/>
                <w:lang w:eastAsia="ar-SA"/>
              </w:rPr>
              <w:t xml:space="preserve">Заказчик </w:t>
            </w:r>
            <w:r w:rsidR="007364B9" w:rsidRPr="001B6E18">
              <w:rPr>
                <w:b/>
                <w:bCs/>
                <w:color w:val="000000"/>
                <w:lang w:eastAsia="ar-SA"/>
              </w:rPr>
              <w:t>:</w:t>
            </w:r>
            <w:proofErr w:type="gramEnd"/>
          </w:p>
          <w:p w:rsidR="007364B9" w:rsidRPr="001B6E18" w:rsidRDefault="007364B9" w:rsidP="008817B5">
            <w:pPr>
              <w:spacing w:before="0" w:after="0" w:line="240" w:lineRule="auto"/>
              <w:ind w:firstLine="0"/>
              <w:contextualSpacing/>
              <w:jc w:val="left"/>
              <w:rPr>
                <w:b/>
                <w:snapToGrid w:val="0"/>
                <w:lang w:eastAsia="en-US"/>
              </w:rPr>
            </w:pPr>
            <w:r w:rsidRPr="001B6E18">
              <w:rPr>
                <w:b/>
                <w:snapToGrid w:val="0"/>
                <w:lang w:eastAsia="en-US"/>
              </w:rPr>
              <w:t>ФГБОУ ВО «СГУ им. Питирима Сорокина»</w:t>
            </w:r>
          </w:p>
          <w:p w:rsidR="007E0216" w:rsidRPr="007E0216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>Юридический адрес: 167001, Республика Коми, г. Сыктывкар, Октябрьский пр-т, д. 55</w:t>
            </w:r>
          </w:p>
          <w:p w:rsidR="007E0216" w:rsidRPr="007E0216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 xml:space="preserve">Почтовый адрес: 167001, Республика Коми, </w:t>
            </w:r>
          </w:p>
          <w:p w:rsidR="007E0216" w:rsidRPr="007E0216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>г. Сыктывкар, Октябрьский пр-т, д. 55</w:t>
            </w:r>
          </w:p>
          <w:p w:rsidR="007E0216" w:rsidRPr="007E0216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>Телефон: (8212) 390-353</w:t>
            </w:r>
          </w:p>
          <w:p w:rsidR="007E0216" w:rsidRPr="007E0216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 xml:space="preserve">ИНН 1101483236 </w:t>
            </w:r>
          </w:p>
          <w:p w:rsidR="007E0216" w:rsidRPr="007E0216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 xml:space="preserve">КПП110101001 </w:t>
            </w:r>
          </w:p>
          <w:p w:rsidR="007E0216" w:rsidRPr="007E0216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>УФК по Республике Коми (ФГБОУ ВО «СГУ им.</w:t>
            </w:r>
          </w:p>
          <w:p w:rsidR="007E0216" w:rsidRPr="007E0216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>Питирима Сорокина», л/с 20076Х27800)</w:t>
            </w:r>
          </w:p>
          <w:p w:rsidR="007E0216" w:rsidRPr="007E0216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 xml:space="preserve">Банк: ОКЦ №1 ВВГУ Банка России//УФК по Нижегородской области, г. Нижний Новгород </w:t>
            </w:r>
          </w:p>
          <w:p w:rsidR="007E0216" w:rsidRPr="007E0216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>Р/с: 03214643000000013207</w:t>
            </w:r>
          </w:p>
          <w:p w:rsidR="007E0216" w:rsidRPr="007E0216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>К/</w:t>
            </w:r>
            <w:proofErr w:type="spellStart"/>
            <w:r w:rsidRPr="007E0216">
              <w:rPr>
                <w:snapToGrid w:val="0"/>
                <w:lang w:eastAsia="en-US"/>
              </w:rPr>
              <w:t>сч</w:t>
            </w:r>
            <w:proofErr w:type="spellEnd"/>
            <w:r w:rsidRPr="007E0216">
              <w:rPr>
                <w:snapToGrid w:val="0"/>
                <w:lang w:eastAsia="en-US"/>
              </w:rPr>
              <w:t>: 40102810745370000024</w:t>
            </w:r>
          </w:p>
          <w:p w:rsidR="007E0216" w:rsidRPr="007E0216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>БИК: 012202102</w:t>
            </w:r>
          </w:p>
          <w:p w:rsidR="003236E5" w:rsidRPr="001B6E18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>Электронная почта: osnab@syktsu.ru</w:t>
            </w:r>
          </w:p>
          <w:p w:rsidR="007C572E" w:rsidRPr="001B6E18" w:rsidRDefault="007C572E" w:rsidP="008817B5">
            <w:pPr>
              <w:widowControl w:val="0"/>
              <w:tabs>
                <w:tab w:val="left" w:pos="1134"/>
              </w:tabs>
              <w:autoSpaceDE w:val="0"/>
              <w:spacing w:before="0" w:after="0" w:line="240" w:lineRule="auto"/>
              <w:ind w:firstLine="0"/>
              <w:contextualSpacing/>
              <w:jc w:val="left"/>
              <w:rPr>
                <w:lang w:eastAsia="ar-SA"/>
              </w:rPr>
            </w:pPr>
          </w:p>
          <w:p w:rsidR="007364B9" w:rsidRDefault="007364B9" w:rsidP="008817B5">
            <w:pPr>
              <w:widowControl w:val="0"/>
              <w:tabs>
                <w:tab w:val="left" w:pos="1134"/>
              </w:tabs>
              <w:autoSpaceDE w:val="0"/>
              <w:spacing w:before="0" w:after="0" w:line="240" w:lineRule="auto"/>
              <w:ind w:firstLine="0"/>
              <w:contextualSpacing/>
              <w:jc w:val="left"/>
              <w:rPr>
                <w:lang w:eastAsia="ar-SA"/>
              </w:rPr>
            </w:pPr>
          </w:p>
          <w:p w:rsidR="007E0216" w:rsidRDefault="007E0216" w:rsidP="008817B5">
            <w:pPr>
              <w:widowControl w:val="0"/>
              <w:tabs>
                <w:tab w:val="left" w:pos="1134"/>
              </w:tabs>
              <w:autoSpaceDE w:val="0"/>
              <w:spacing w:before="0" w:after="0" w:line="240" w:lineRule="auto"/>
              <w:ind w:firstLine="0"/>
              <w:contextualSpacing/>
              <w:jc w:val="left"/>
              <w:rPr>
                <w:lang w:eastAsia="ar-SA"/>
              </w:rPr>
            </w:pPr>
          </w:p>
          <w:p w:rsidR="003236E5" w:rsidRPr="001B6E18" w:rsidRDefault="003236E5" w:rsidP="008817B5">
            <w:pPr>
              <w:widowControl w:val="0"/>
              <w:tabs>
                <w:tab w:val="left" w:pos="1134"/>
              </w:tabs>
              <w:autoSpaceDE w:val="0"/>
              <w:spacing w:before="0" w:after="0" w:line="240" w:lineRule="auto"/>
              <w:ind w:firstLine="0"/>
              <w:contextualSpacing/>
              <w:jc w:val="left"/>
              <w:rPr>
                <w:lang w:eastAsia="ar-SA"/>
              </w:rPr>
            </w:pPr>
          </w:p>
          <w:p w:rsidR="007364B9" w:rsidRPr="001B6E18" w:rsidRDefault="007364B9" w:rsidP="008817B5">
            <w:pPr>
              <w:widowControl w:val="0"/>
              <w:tabs>
                <w:tab w:val="left" w:pos="1134"/>
              </w:tabs>
              <w:autoSpaceDE w:val="0"/>
              <w:spacing w:before="0" w:after="0" w:line="240" w:lineRule="auto"/>
              <w:ind w:left="15" w:firstLine="17"/>
              <w:contextualSpacing/>
              <w:jc w:val="left"/>
              <w:rPr>
                <w:lang w:eastAsia="ar-SA"/>
              </w:rPr>
            </w:pPr>
            <w:r w:rsidRPr="001B6E18">
              <w:rPr>
                <w:b/>
                <w:lang w:eastAsia="ar-SA"/>
              </w:rPr>
              <w:t>_____________________</w:t>
            </w:r>
            <w:r w:rsidRPr="001B6E18">
              <w:rPr>
                <w:lang w:eastAsia="ar-SA"/>
              </w:rPr>
              <w:t xml:space="preserve"> </w:t>
            </w:r>
          </w:p>
          <w:p w:rsidR="007364B9" w:rsidRPr="001B6E18" w:rsidRDefault="007364B9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snapToGrid w:val="0"/>
                <w:lang w:eastAsia="en-US"/>
              </w:rPr>
            </w:pPr>
          </w:p>
          <w:p w:rsidR="007364B9" w:rsidRPr="00FB4ACC" w:rsidRDefault="007364B9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lang w:eastAsia="ar-SA"/>
              </w:rPr>
            </w:pPr>
            <w:r w:rsidRPr="001B6E18">
              <w:rPr>
                <w:snapToGrid w:val="0"/>
                <w:lang w:eastAsia="en-US"/>
              </w:rPr>
              <w:t>М.п.</w:t>
            </w:r>
          </w:p>
        </w:tc>
        <w:tc>
          <w:tcPr>
            <w:tcW w:w="5245" w:type="dxa"/>
          </w:tcPr>
          <w:p w:rsidR="007364B9" w:rsidRDefault="007364B9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lang w:eastAsia="ar-SA"/>
              </w:rPr>
            </w:pPr>
          </w:p>
        </w:tc>
      </w:tr>
      <w:tr w:rsidR="007364B9" w:rsidRPr="00FB4ACC" w:rsidTr="008817B5">
        <w:tc>
          <w:tcPr>
            <w:tcW w:w="5211" w:type="dxa"/>
            <w:shd w:val="clear" w:color="auto" w:fill="auto"/>
          </w:tcPr>
          <w:p w:rsidR="007364B9" w:rsidRPr="00FB4ACC" w:rsidRDefault="007364B9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245" w:type="dxa"/>
            <w:shd w:val="clear" w:color="auto" w:fill="auto"/>
          </w:tcPr>
          <w:p w:rsidR="007364B9" w:rsidRPr="00FB4ACC" w:rsidRDefault="007364B9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245" w:type="dxa"/>
          </w:tcPr>
          <w:p w:rsidR="007364B9" w:rsidRPr="00FB4ACC" w:rsidRDefault="007364B9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lang w:eastAsia="ar-SA"/>
              </w:rPr>
            </w:pPr>
          </w:p>
        </w:tc>
      </w:tr>
    </w:tbl>
    <w:p w:rsidR="00551AB4" w:rsidRPr="004C5DFB" w:rsidRDefault="00551AB4" w:rsidP="00E60289">
      <w:pPr>
        <w:spacing w:before="0" w:after="0" w:line="240" w:lineRule="auto"/>
        <w:ind w:firstLine="0"/>
        <w:contextualSpacing/>
        <w:rPr>
          <w:sz w:val="24"/>
          <w:szCs w:val="24"/>
        </w:rPr>
        <w:sectPr w:rsidR="00551AB4" w:rsidRPr="004C5DFB" w:rsidSect="006909B9">
          <w:headerReference w:type="default" r:id="rId11"/>
          <w:footnotePr>
            <w:numRestart w:val="eachSect"/>
          </w:footnotePr>
          <w:pgSz w:w="11907" w:h="16839" w:code="9"/>
          <w:pgMar w:top="851" w:right="851" w:bottom="1134" w:left="1276" w:header="720" w:footer="720" w:gutter="0"/>
          <w:pgNumType w:start="1"/>
          <w:cols w:space="720"/>
          <w:titlePg/>
        </w:sectPr>
      </w:pPr>
    </w:p>
    <w:p w:rsidR="00D12977" w:rsidRPr="0087762B" w:rsidRDefault="00D12977" w:rsidP="00E60289">
      <w:pPr>
        <w:pStyle w:val="aa"/>
        <w:contextualSpacing/>
        <w:jc w:val="right"/>
        <w:rPr>
          <w:b/>
        </w:rPr>
      </w:pPr>
      <w:r w:rsidRPr="0087762B">
        <w:rPr>
          <w:b/>
        </w:rPr>
        <w:lastRenderedPageBreak/>
        <w:t xml:space="preserve">Приложение № </w:t>
      </w:r>
      <w:r w:rsidR="00DF40AC">
        <w:rPr>
          <w:b/>
        </w:rPr>
        <w:t>1</w:t>
      </w:r>
    </w:p>
    <w:p w:rsidR="00D12977" w:rsidRPr="0087762B" w:rsidRDefault="00D12977" w:rsidP="00E60289">
      <w:pPr>
        <w:pStyle w:val="aa"/>
        <w:contextualSpacing/>
        <w:jc w:val="right"/>
      </w:pPr>
      <w:r w:rsidRPr="0087762B">
        <w:t>к договору поставки</w:t>
      </w:r>
    </w:p>
    <w:p w:rsidR="00C44FC8" w:rsidRDefault="00D12977" w:rsidP="00C44FC8">
      <w:pPr>
        <w:pStyle w:val="aa"/>
        <w:contextualSpacing/>
        <w:jc w:val="right"/>
      </w:pPr>
      <w:r w:rsidRPr="00F6165C">
        <w:t xml:space="preserve">№ </w:t>
      </w:r>
      <w:r w:rsidR="00746FA3">
        <w:t>______</w:t>
      </w:r>
      <w:r w:rsidR="005559CF" w:rsidRPr="005559CF">
        <w:t xml:space="preserve"> </w:t>
      </w:r>
      <w:proofErr w:type="gramStart"/>
      <w:r w:rsidRPr="00F6165C">
        <w:t>от</w:t>
      </w:r>
      <w:r w:rsidRPr="0087762B">
        <w:t xml:space="preserve"> </w:t>
      </w:r>
      <w:r w:rsidR="003236E5">
        <w:t xml:space="preserve"> «</w:t>
      </w:r>
      <w:proofErr w:type="gramEnd"/>
      <w:r w:rsidR="00746FA3">
        <w:t xml:space="preserve">   </w:t>
      </w:r>
      <w:r w:rsidR="00C44FC8" w:rsidRPr="00C44FC8">
        <w:t xml:space="preserve">» </w:t>
      </w:r>
      <w:r w:rsidR="00E853E3">
        <w:t xml:space="preserve"> </w:t>
      </w:r>
      <w:r w:rsidR="00746FA3">
        <w:t>___________________</w:t>
      </w:r>
      <w:r w:rsidR="00E853E3">
        <w:t xml:space="preserve"> </w:t>
      </w:r>
      <w:r w:rsidR="00C44FC8" w:rsidRPr="00C44FC8">
        <w:t>202</w:t>
      </w:r>
      <w:r w:rsidR="007E0216">
        <w:t>6</w:t>
      </w:r>
      <w:r w:rsidR="00C44FC8" w:rsidRPr="00C44FC8">
        <w:t xml:space="preserve"> года </w:t>
      </w:r>
    </w:p>
    <w:p w:rsidR="00C44FC8" w:rsidRDefault="00C44FC8" w:rsidP="00C44FC8">
      <w:pPr>
        <w:pStyle w:val="aa"/>
        <w:contextualSpacing/>
        <w:jc w:val="right"/>
        <w:rPr>
          <w:b/>
          <w:sz w:val="24"/>
          <w:szCs w:val="24"/>
        </w:rPr>
      </w:pPr>
    </w:p>
    <w:p w:rsidR="00D12977" w:rsidRDefault="00D12977" w:rsidP="00C44FC8">
      <w:pPr>
        <w:pStyle w:val="aa"/>
        <w:contextualSpacing/>
        <w:jc w:val="center"/>
        <w:rPr>
          <w:b/>
          <w:sz w:val="24"/>
          <w:szCs w:val="24"/>
        </w:rPr>
      </w:pPr>
      <w:r w:rsidRPr="00C73731">
        <w:rPr>
          <w:b/>
          <w:sz w:val="24"/>
          <w:szCs w:val="24"/>
        </w:rPr>
        <w:t>Спецификация товара</w:t>
      </w:r>
    </w:p>
    <w:p w:rsidR="00F6165C" w:rsidRPr="00C73731" w:rsidRDefault="00F6165C" w:rsidP="00E60289">
      <w:pPr>
        <w:pStyle w:val="aa"/>
        <w:contextualSpacing/>
        <w:jc w:val="center"/>
        <w:rPr>
          <w:b/>
          <w:sz w:val="24"/>
          <w:szCs w:val="24"/>
        </w:rPr>
      </w:pPr>
    </w:p>
    <w:tbl>
      <w:tblPr>
        <w:tblW w:w="10490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118"/>
        <w:gridCol w:w="1472"/>
        <w:gridCol w:w="1505"/>
        <w:gridCol w:w="709"/>
        <w:gridCol w:w="850"/>
        <w:gridCol w:w="993"/>
        <w:gridCol w:w="1275"/>
      </w:tblGrid>
      <w:tr w:rsidR="00141349" w:rsidRPr="00C73731" w:rsidTr="00AE0BAA">
        <w:trPr>
          <w:trHeight w:val="698"/>
        </w:trPr>
        <w:tc>
          <w:tcPr>
            <w:tcW w:w="568" w:type="dxa"/>
            <w:shd w:val="clear" w:color="auto" w:fill="auto"/>
            <w:vAlign w:val="center"/>
            <w:hideMark/>
          </w:tcPr>
          <w:p w:rsidR="00141349" w:rsidRPr="00C73731" w:rsidRDefault="00141349" w:rsidP="00AE0BAA">
            <w:pPr>
              <w:spacing w:before="0" w:after="0" w:line="240" w:lineRule="auto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bookmarkStart w:id="59" w:name="_docStart_2"/>
            <w:bookmarkEnd w:id="59"/>
            <w:r w:rsidRPr="00C73731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41349" w:rsidRPr="00C73731" w:rsidRDefault="00141349" w:rsidP="00AE0BAA">
            <w:pPr>
              <w:spacing w:before="0" w:after="0" w:line="240" w:lineRule="auto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73731">
              <w:rPr>
                <w:b/>
                <w:bCs/>
                <w:sz w:val="24"/>
                <w:szCs w:val="24"/>
              </w:rPr>
              <w:t>Товары (работы, услуги)</w:t>
            </w:r>
          </w:p>
        </w:tc>
        <w:tc>
          <w:tcPr>
            <w:tcW w:w="1472" w:type="dxa"/>
          </w:tcPr>
          <w:p w:rsidR="00141349" w:rsidRPr="00527C0E" w:rsidRDefault="00141349" w:rsidP="00AE0BAA">
            <w:pPr>
              <w:spacing w:before="0" w:after="0" w:line="240" w:lineRule="auto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27C0E">
              <w:rPr>
                <w:b/>
                <w:bCs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1505" w:type="dxa"/>
          </w:tcPr>
          <w:p w:rsidR="00141349" w:rsidRPr="00527C0E" w:rsidRDefault="00141349" w:rsidP="00AE0BAA">
            <w:pPr>
              <w:spacing w:before="0" w:after="0" w:line="240" w:lineRule="auto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27C0E">
              <w:rPr>
                <w:b/>
                <w:bCs/>
                <w:sz w:val="24"/>
                <w:szCs w:val="24"/>
              </w:rPr>
              <w:t>ГОСТ, ТУ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41349" w:rsidRPr="00C73731" w:rsidRDefault="00141349" w:rsidP="00AE0BAA">
            <w:pPr>
              <w:spacing w:before="0" w:after="0" w:line="240" w:lineRule="auto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73731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41349" w:rsidRDefault="00141349" w:rsidP="00AE0BAA">
            <w:pPr>
              <w:spacing w:before="0" w:after="0" w:line="240" w:lineRule="auto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73731">
              <w:rPr>
                <w:b/>
                <w:bCs/>
                <w:sz w:val="24"/>
                <w:szCs w:val="24"/>
              </w:rPr>
              <w:t>Ед.</w:t>
            </w:r>
          </w:p>
          <w:p w:rsidR="00141349" w:rsidRPr="00C73731" w:rsidRDefault="00141349" w:rsidP="00AE0BAA">
            <w:pPr>
              <w:spacing w:before="0" w:after="0" w:line="240" w:lineRule="auto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73731">
              <w:rPr>
                <w:b/>
                <w:bCs/>
                <w:sz w:val="24"/>
                <w:szCs w:val="24"/>
              </w:rPr>
              <w:t>изм.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41349" w:rsidRDefault="00141349" w:rsidP="00AE0BAA">
            <w:pPr>
              <w:spacing w:before="0" w:after="0" w:line="240" w:lineRule="auto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73731">
              <w:rPr>
                <w:b/>
                <w:bCs/>
                <w:sz w:val="24"/>
                <w:szCs w:val="24"/>
              </w:rPr>
              <w:t>Цена</w:t>
            </w:r>
            <w:r>
              <w:rPr>
                <w:b/>
                <w:bCs/>
                <w:sz w:val="24"/>
                <w:szCs w:val="24"/>
              </w:rPr>
              <w:t>,</w:t>
            </w:r>
          </w:p>
          <w:p w:rsidR="00141349" w:rsidRPr="00C73731" w:rsidRDefault="00141349" w:rsidP="00AE0BAA">
            <w:pPr>
              <w:spacing w:before="0" w:after="0" w:line="240" w:lineRule="auto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41349" w:rsidRPr="008D611F" w:rsidRDefault="00141349" w:rsidP="00AE0BAA">
            <w:pPr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8D611F">
              <w:rPr>
                <w:b/>
                <w:bCs/>
                <w:sz w:val="24"/>
                <w:szCs w:val="24"/>
              </w:rPr>
              <w:t>Сумма, руб.</w:t>
            </w:r>
          </w:p>
        </w:tc>
      </w:tr>
      <w:tr w:rsidR="005F6A9D" w:rsidRPr="00C73731" w:rsidTr="00CA69D8">
        <w:trPr>
          <w:trHeight w:val="569"/>
        </w:trPr>
        <w:tc>
          <w:tcPr>
            <w:tcW w:w="568" w:type="dxa"/>
            <w:shd w:val="clear" w:color="auto" w:fill="auto"/>
          </w:tcPr>
          <w:p w:rsidR="005F6A9D" w:rsidRPr="00AA1303" w:rsidRDefault="005F6A9D" w:rsidP="005F6A9D">
            <w:pPr>
              <w:pStyle w:val="aa"/>
              <w:numPr>
                <w:ilvl w:val="0"/>
                <w:numId w:val="15"/>
              </w:numPr>
              <w:contextualSpacing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F6A9D" w:rsidRPr="0002226E" w:rsidRDefault="005F6A9D" w:rsidP="005F6A9D">
            <w:pPr>
              <w:ind w:firstLine="0"/>
              <w:jc w:val="left"/>
            </w:pPr>
            <w:r w:rsidRPr="00EA24C7">
              <w:t xml:space="preserve">Игровая консоль </w:t>
            </w:r>
            <w:proofErr w:type="spellStart"/>
            <w:r w:rsidRPr="00EA24C7">
              <w:t>PlayStation</w:t>
            </w:r>
            <w:proofErr w:type="spellEnd"/>
            <w:r w:rsidRPr="00EA24C7">
              <w:t xml:space="preserve"> 5 </w:t>
            </w:r>
            <w:proofErr w:type="spellStart"/>
            <w:r w:rsidRPr="00EA24C7">
              <w:t>Slim</w:t>
            </w:r>
            <w:proofErr w:type="spellEnd"/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A9D" w:rsidRPr="000B17BA" w:rsidRDefault="005F6A9D" w:rsidP="005F6A9D">
            <w:pPr>
              <w:ind w:firstLine="0"/>
              <w:jc w:val="center"/>
            </w:pPr>
            <w:r>
              <w:t>Китай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A9D" w:rsidRDefault="005F6A9D" w:rsidP="005F6A9D">
            <w:pPr>
              <w:ind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6A9D" w:rsidRDefault="005F6A9D" w:rsidP="005F6A9D">
            <w:pPr>
              <w:ind w:firstLine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6A9D" w:rsidRDefault="005F6A9D" w:rsidP="005F6A9D">
            <w:pPr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F6A9D" w:rsidRPr="00B0246C" w:rsidRDefault="005F6A9D" w:rsidP="005F6A9D">
            <w:pPr>
              <w:ind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F6A9D" w:rsidRPr="00B0246C" w:rsidRDefault="005F6A9D" w:rsidP="005F6A9D">
            <w:pPr>
              <w:ind w:firstLine="0"/>
              <w:jc w:val="center"/>
            </w:pPr>
          </w:p>
        </w:tc>
      </w:tr>
      <w:tr w:rsidR="005F6A9D" w:rsidRPr="00C73731" w:rsidTr="00CA69D8">
        <w:trPr>
          <w:trHeight w:val="569"/>
        </w:trPr>
        <w:tc>
          <w:tcPr>
            <w:tcW w:w="568" w:type="dxa"/>
            <w:shd w:val="clear" w:color="auto" w:fill="auto"/>
          </w:tcPr>
          <w:p w:rsidR="005F6A9D" w:rsidRPr="00AA1303" w:rsidRDefault="005F6A9D" w:rsidP="005F6A9D">
            <w:pPr>
              <w:pStyle w:val="aa"/>
              <w:numPr>
                <w:ilvl w:val="0"/>
                <w:numId w:val="15"/>
              </w:numPr>
              <w:contextualSpacing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F6A9D" w:rsidRPr="00515C8B" w:rsidRDefault="005F6A9D" w:rsidP="005F6A9D">
            <w:pPr>
              <w:ind w:firstLine="0"/>
              <w:jc w:val="left"/>
            </w:pPr>
            <w:proofErr w:type="spellStart"/>
            <w:r w:rsidRPr="00EA24C7">
              <w:t>Геймпад</w:t>
            </w:r>
            <w:proofErr w:type="spellEnd"/>
            <w:r w:rsidRPr="00EA24C7">
              <w:t xml:space="preserve"> беспроводной/</w:t>
            </w:r>
            <w:proofErr w:type="spellStart"/>
            <w:r w:rsidRPr="00EA24C7">
              <w:t>проводн</w:t>
            </w:r>
            <w:proofErr w:type="spellEnd"/>
            <w:r w:rsidRPr="00EA24C7">
              <w:t xml:space="preserve"> ой </w:t>
            </w:r>
            <w:proofErr w:type="spellStart"/>
            <w:r w:rsidRPr="00EA24C7">
              <w:t>Sony</w:t>
            </w:r>
            <w:proofErr w:type="spellEnd"/>
            <w:r w:rsidRPr="00EA24C7">
              <w:t xml:space="preserve"> </w:t>
            </w:r>
            <w:proofErr w:type="spellStart"/>
            <w:r w:rsidRPr="00EA24C7">
              <w:t>PlayStation</w:t>
            </w:r>
            <w:proofErr w:type="spellEnd"/>
            <w:r w:rsidRPr="00EA24C7">
              <w:t xml:space="preserve"> </w:t>
            </w:r>
            <w:proofErr w:type="spellStart"/>
            <w:r w:rsidRPr="00EA24C7">
              <w:t>DualSense</w:t>
            </w:r>
            <w:proofErr w:type="spellEnd"/>
            <w:r w:rsidRPr="00EA24C7">
              <w:t xml:space="preserve"> </w:t>
            </w:r>
            <w:proofErr w:type="spellStart"/>
            <w:r w:rsidRPr="00EA24C7">
              <w:t>basic</w:t>
            </w:r>
            <w:proofErr w:type="spellEnd"/>
            <w:r w:rsidRPr="00EA24C7">
              <w:t xml:space="preserve"> белый</w:t>
            </w:r>
          </w:p>
        </w:tc>
        <w:tc>
          <w:tcPr>
            <w:tcW w:w="14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6A9D" w:rsidRPr="004C05E7" w:rsidRDefault="005F6A9D" w:rsidP="005F6A9D">
            <w:pPr>
              <w:ind w:firstLine="0"/>
              <w:jc w:val="center"/>
            </w:pPr>
            <w:r>
              <w:t>Китай</w:t>
            </w:r>
          </w:p>
        </w:tc>
        <w:tc>
          <w:tcPr>
            <w:tcW w:w="15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6A9D" w:rsidRPr="00515C8B" w:rsidRDefault="005F6A9D" w:rsidP="005F6A9D">
            <w:pPr>
              <w:spacing w:before="0" w:after="0"/>
              <w:ind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6A9D" w:rsidRDefault="005F6A9D" w:rsidP="005F6A9D">
            <w:pPr>
              <w:ind w:firstLine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F6A9D" w:rsidRDefault="005F6A9D" w:rsidP="005F6A9D">
            <w:pPr>
              <w:ind w:firstLine="0"/>
              <w:jc w:val="center"/>
            </w:pPr>
            <w:proofErr w:type="spellStart"/>
            <w:r w:rsidRPr="0032079F"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F6A9D" w:rsidRPr="00B0246C" w:rsidRDefault="005F6A9D" w:rsidP="005F6A9D">
            <w:pPr>
              <w:ind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F6A9D" w:rsidRPr="00B0246C" w:rsidRDefault="005F6A9D" w:rsidP="005F6A9D">
            <w:pPr>
              <w:ind w:firstLine="0"/>
              <w:jc w:val="center"/>
            </w:pPr>
          </w:p>
        </w:tc>
      </w:tr>
    </w:tbl>
    <w:p w:rsidR="005F6A9D" w:rsidRPr="00E16DD2" w:rsidRDefault="005F6A9D" w:rsidP="005F6A9D">
      <w:pPr>
        <w:pStyle w:val="aa"/>
        <w:ind w:firstLine="567"/>
        <w:jc w:val="both"/>
        <w:rPr>
          <w:sz w:val="21"/>
          <w:szCs w:val="21"/>
        </w:rPr>
      </w:pPr>
      <w:r w:rsidRPr="00E16DD2">
        <w:rPr>
          <w:sz w:val="21"/>
          <w:szCs w:val="21"/>
        </w:rPr>
        <w:t>В связи с тем, что к поставляемому по договору товару не установлены в соответствии с законодательством Российской Федерации о техническом регулировании, законодательством Российской Федерации о стандартизации требования к безопасности, качеству, техническим характеристикам, функциональным характеристикам (потребительским свойствам) товара, то поставляемый по Договору товар должен соответствовать следующим требованиям:</w:t>
      </w:r>
    </w:p>
    <w:p w:rsidR="005F6A9D" w:rsidRPr="00E16DD2" w:rsidRDefault="005F6A9D" w:rsidP="005F6A9D">
      <w:pPr>
        <w:spacing w:before="0" w:after="0" w:line="240" w:lineRule="auto"/>
        <w:ind w:firstLine="567"/>
        <w:contextualSpacing/>
        <w:rPr>
          <w:sz w:val="21"/>
          <w:szCs w:val="21"/>
        </w:rPr>
      </w:pPr>
      <w:r w:rsidRPr="00E16DD2">
        <w:rPr>
          <w:sz w:val="21"/>
          <w:szCs w:val="21"/>
        </w:rPr>
        <w:t xml:space="preserve">Позиция № 1 Спецификации – Общие параметры: Тип-игровая консоль, Модель - </w:t>
      </w:r>
      <w:proofErr w:type="spellStart"/>
      <w:r w:rsidRPr="00E16DD2">
        <w:rPr>
          <w:sz w:val="21"/>
          <w:szCs w:val="21"/>
        </w:rPr>
        <w:t>PlayStation</w:t>
      </w:r>
      <w:proofErr w:type="spellEnd"/>
      <w:r w:rsidRPr="00E16DD2">
        <w:rPr>
          <w:sz w:val="21"/>
          <w:szCs w:val="21"/>
        </w:rPr>
        <w:t xml:space="preserve"> 5 </w:t>
      </w:r>
      <w:proofErr w:type="spellStart"/>
      <w:r w:rsidRPr="00E16DD2">
        <w:rPr>
          <w:sz w:val="21"/>
          <w:szCs w:val="21"/>
        </w:rPr>
        <w:t>Slim</w:t>
      </w:r>
      <w:proofErr w:type="spellEnd"/>
      <w:r w:rsidRPr="00E16DD2">
        <w:rPr>
          <w:sz w:val="21"/>
          <w:szCs w:val="21"/>
        </w:rPr>
        <w:t xml:space="preserve">, Код производителя -[CFI-2016], Основной цвет- белый, Мультимедиа, Дисковод в конструкции-есть, Максимально поддерживаемое разрешение-3840х2160, Частота при максимальном разрешении-120 Гц, Максимальная частота обновления экрана- 120 Гц, Поддержка технологии HDR-HDR10+, Разъемы и коммутация-Порты USB </w:t>
      </w:r>
      <w:proofErr w:type="spellStart"/>
      <w:r w:rsidRPr="00E16DD2">
        <w:rPr>
          <w:sz w:val="21"/>
          <w:szCs w:val="21"/>
        </w:rPr>
        <w:t>Type</w:t>
      </w:r>
      <w:proofErr w:type="spellEnd"/>
      <w:r w:rsidRPr="00E16DD2">
        <w:rPr>
          <w:sz w:val="21"/>
          <w:szCs w:val="21"/>
        </w:rPr>
        <w:t xml:space="preserve">-A , </w:t>
      </w:r>
      <w:r w:rsidRPr="00E16DD2">
        <w:rPr>
          <w:sz w:val="21"/>
          <w:szCs w:val="21"/>
          <w:lang w:val="en-US"/>
        </w:rPr>
        <w:t>USB</w:t>
      </w:r>
      <w:r w:rsidRPr="00E16DD2">
        <w:rPr>
          <w:sz w:val="21"/>
          <w:szCs w:val="21"/>
        </w:rPr>
        <w:t xml:space="preserve"> 2.0 </w:t>
      </w:r>
      <w:r w:rsidRPr="00E16DD2">
        <w:rPr>
          <w:sz w:val="21"/>
          <w:szCs w:val="21"/>
          <w:lang w:val="en-US"/>
        </w:rPr>
        <w:t>Type</w:t>
      </w:r>
      <w:r w:rsidRPr="00E16DD2">
        <w:rPr>
          <w:sz w:val="21"/>
          <w:szCs w:val="21"/>
        </w:rPr>
        <w:t>-</w:t>
      </w:r>
      <w:r w:rsidRPr="00E16DD2">
        <w:rPr>
          <w:sz w:val="21"/>
          <w:szCs w:val="21"/>
          <w:lang w:val="en-US"/>
        </w:rPr>
        <w:t>A</w:t>
      </w:r>
      <w:r w:rsidRPr="00E16DD2">
        <w:rPr>
          <w:sz w:val="21"/>
          <w:szCs w:val="21"/>
        </w:rPr>
        <w:t xml:space="preserve"> х2 шт., </w:t>
      </w:r>
      <w:r w:rsidRPr="00E16DD2">
        <w:rPr>
          <w:sz w:val="21"/>
          <w:szCs w:val="21"/>
          <w:lang w:val="en-US"/>
        </w:rPr>
        <w:t>USB</w:t>
      </w:r>
      <w:r w:rsidRPr="00E16DD2">
        <w:rPr>
          <w:sz w:val="21"/>
          <w:szCs w:val="21"/>
        </w:rPr>
        <w:t xml:space="preserve"> 3.1 </w:t>
      </w:r>
      <w:r w:rsidRPr="00E16DD2">
        <w:rPr>
          <w:sz w:val="21"/>
          <w:szCs w:val="21"/>
          <w:lang w:val="en-US"/>
        </w:rPr>
        <w:t>Type</w:t>
      </w:r>
      <w:r w:rsidRPr="00E16DD2">
        <w:rPr>
          <w:sz w:val="21"/>
          <w:szCs w:val="21"/>
        </w:rPr>
        <w:t>-</w:t>
      </w:r>
      <w:r w:rsidRPr="00E16DD2">
        <w:rPr>
          <w:sz w:val="21"/>
          <w:szCs w:val="21"/>
          <w:lang w:val="en-US"/>
        </w:rPr>
        <w:t>A</w:t>
      </w:r>
      <w:r w:rsidRPr="00E16DD2">
        <w:rPr>
          <w:sz w:val="21"/>
          <w:szCs w:val="21"/>
        </w:rPr>
        <w:t xml:space="preserve"> х2 шт., Версия </w:t>
      </w:r>
      <w:r w:rsidRPr="00E16DD2">
        <w:rPr>
          <w:sz w:val="21"/>
          <w:szCs w:val="21"/>
          <w:lang w:val="en-US"/>
        </w:rPr>
        <w:t>HDMI</w:t>
      </w:r>
      <w:r w:rsidRPr="00E16DD2">
        <w:rPr>
          <w:sz w:val="21"/>
          <w:szCs w:val="21"/>
        </w:rPr>
        <w:t>-2.1, Другие порты и интерфейсы-</w:t>
      </w:r>
      <w:r w:rsidRPr="00E16DD2">
        <w:rPr>
          <w:sz w:val="21"/>
          <w:szCs w:val="21"/>
          <w:lang w:val="en-US"/>
        </w:rPr>
        <w:t>Ethernet</w:t>
      </w:r>
      <w:r w:rsidRPr="00E16DD2">
        <w:rPr>
          <w:sz w:val="21"/>
          <w:szCs w:val="21"/>
        </w:rPr>
        <w:t xml:space="preserve"> (</w:t>
      </w:r>
      <w:r w:rsidRPr="00E16DD2">
        <w:rPr>
          <w:sz w:val="21"/>
          <w:szCs w:val="21"/>
          <w:lang w:val="en-US"/>
        </w:rPr>
        <w:t>RJ</w:t>
      </w:r>
      <w:r w:rsidRPr="00E16DD2">
        <w:rPr>
          <w:sz w:val="21"/>
          <w:szCs w:val="21"/>
        </w:rPr>
        <w:t xml:space="preserve">-45), </w:t>
      </w:r>
      <w:r w:rsidRPr="00E16DD2">
        <w:rPr>
          <w:sz w:val="21"/>
          <w:szCs w:val="21"/>
          <w:lang w:val="en-US"/>
        </w:rPr>
        <w:t>USB</w:t>
      </w:r>
      <w:r w:rsidRPr="00E16DD2">
        <w:rPr>
          <w:sz w:val="21"/>
          <w:szCs w:val="21"/>
        </w:rPr>
        <w:t xml:space="preserve"> </w:t>
      </w:r>
      <w:r w:rsidRPr="00E16DD2">
        <w:rPr>
          <w:sz w:val="21"/>
          <w:szCs w:val="21"/>
          <w:lang w:val="en-US"/>
        </w:rPr>
        <w:t>Type</w:t>
      </w:r>
      <w:r w:rsidRPr="00E16DD2">
        <w:rPr>
          <w:sz w:val="21"/>
          <w:szCs w:val="21"/>
        </w:rPr>
        <w:t>-</w:t>
      </w:r>
      <w:r w:rsidRPr="00E16DD2">
        <w:rPr>
          <w:sz w:val="21"/>
          <w:szCs w:val="21"/>
          <w:lang w:val="en-US"/>
        </w:rPr>
        <w:t>C</w:t>
      </w:r>
      <w:r w:rsidRPr="00E16DD2">
        <w:rPr>
          <w:sz w:val="21"/>
          <w:szCs w:val="21"/>
        </w:rPr>
        <w:t xml:space="preserve">,Стандарт </w:t>
      </w:r>
      <w:r w:rsidRPr="00E16DD2">
        <w:rPr>
          <w:sz w:val="21"/>
          <w:szCs w:val="21"/>
          <w:lang w:val="en-US"/>
        </w:rPr>
        <w:t>Wi</w:t>
      </w:r>
      <w:r w:rsidRPr="00E16DD2">
        <w:rPr>
          <w:sz w:val="21"/>
          <w:szCs w:val="21"/>
        </w:rPr>
        <w:t>-</w:t>
      </w:r>
      <w:r w:rsidRPr="00E16DD2">
        <w:rPr>
          <w:sz w:val="21"/>
          <w:szCs w:val="21"/>
          <w:lang w:val="en-US"/>
        </w:rPr>
        <w:t>Fi</w:t>
      </w:r>
      <w:r w:rsidRPr="00E16DD2">
        <w:rPr>
          <w:sz w:val="21"/>
          <w:szCs w:val="21"/>
        </w:rPr>
        <w:t xml:space="preserve"> 6 (802.11</w:t>
      </w:r>
      <w:r w:rsidRPr="00E16DD2">
        <w:rPr>
          <w:sz w:val="21"/>
          <w:szCs w:val="21"/>
          <w:lang w:val="en-US"/>
        </w:rPr>
        <w:t>ax</w:t>
      </w:r>
      <w:r w:rsidRPr="00E16DD2">
        <w:rPr>
          <w:sz w:val="21"/>
          <w:szCs w:val="21"/>
        </w:rPr>
        <w:t xml:space="preserve">),Версия </w:t>
      </w:r>
      <w:r w:rsidRPr="00E16DD2">
        <w:rPr>
          <w:sz w:val="21"/>
          <w:szCs w:val="21"/>
          <w:lang w:val="en-US"/>
        </w:rPr>
        <w:t>Bluetooth</w:t>
      </w:r>
      <w:r w:rsidRPr="00E16DD2">
        <w:rPr>
          <w:sz w:val="21"/>
          <w:szCs w:val="21"/>
        </w:rPr>
        <w:t xml:space="preserve">-5.1, Система: Модель процессора-AMD </w:t>
      </w:r>
      <w:proofErr w:type="spellStart"/>
      <w:r w:rsidRPr="00E16DD2">
        <w:rPr>
          <w:sz w:val="21"/>
          <w:szCs w:val="21"/>
        </w:rPr>
        <w:t>Ryzen</w:t>
      </w:r>
      <w:proofErr w:type="spellEnd"/>
      <w:r w:rsidRPr="00E16DD2">
        <w:rPr>
          <w:sz w:val="21"/>
          <w:szCs w:val="21"/>
        </w:rPr>
        <w:t xml:space="preserve"> </w:t>
      </w:r>
      <w:proofErr w:type="spellStart"/>
      <w:r w:rsidRPr="00E16DD2">
        <w:rPr>
          <w:sz w:val="21"/>
          <w:szCs w:val="21"/>
        </w:rPr>
        <w:t>Zen</w:t>
      </w:r>
      <w:proofErr w:type="spellEnd"/>
      <w:r w:rsidRPr="00E16DD2">
        <w:rPr>
          <w:sz w:val="21"/>
          <w:szCs w:val="21"/>
        </w:rPr>
        <w:t xml:space="preserve"> 2, Количество ядер-8, Частота работы процессора-3.5 ГГц, Число потоков процессора-16, Тип оперативной памяти-GDDR6, Объем оперативной памяти-16 ГБ, Графический процессор-AMD </w:t>
      </w:r>
      <w:proofErr w:type="spellStart"/>
      <w:r w:rsidRPr="00E16DD2">
        <w:rPr>
          <w:sz w:val="21"/>
          <w:szCs w:val="21"/>
        </w:rPr>
        <w:t>Radeon</w:t>
      </w:r>
      <w:proofErr w:type="spellEnd"/>
      <w:r w:rsidRPr="00E16DD2">
        <w:rPr>
          <w:sz w:val="21"/>
          <w:szCs w:val="21"/>
        </w:rPr>
        <w:t xml:space="preserve"> RDNA 2, Частота видеопамяти-2.23 ГГц, Технология трассировки лучей- есть, Тип встроенной памяти- SSD, Объем встроенной памяти- 1000 ГБ, Комплектация: </w:t>
      </w:r>
      <w:proofErr w:type="spellStart"/>
      <w:r w:rsidRPr="00E16DD2">
        <w:rPr>
          <w:sz w:val="21"/>
          <w:szCs w:val="21"/>
        </w:rPr>
        <w:t>Геймпад</w:t>
      </w:r>
      <w:proofErr w:type="spellEnd"/>
      <w:r w:rsidRPr="00E16DD2">
        <w:rPr>
          <w:sz w:val="21"/>
          <w:szCs w:val="21"/>
        </w:rPr>
        <w:t xml:space="preserve"> в комплекте-1 шт., Прочие комплектующие: документация, кабель HDMI - HDMI, кабель USB </w:t>
      </w:r>
      <w:proofErr w:type="spellStart"/>
      <w:r w:rsidRPr="00E16DD2">
        <w:rPr>
          <w:sz w:val="21"/>
          <w:szCs w:val="21"/>
        </w:rPr>
        <w:t>Type</w:t>
      </w:r>
      <w:proofErr w:type="spellEnd"/>
      <w:r w:rsidRPr="00E16DD2">
        <w:rPr>
          <w:sz w:val="21"/>
          <w:szCs w:val="21"/>
        </w:rPr>
        <w:t xml:space="preserve">-A - USB </w:t>
      </w:r>
      <w:proofErr w:type="spellStart"/>
      <w:r w:rsidRPr="00E16DD2">
        <w:rPr>
          <w:sz w:val="21"/>
          <w:szCs w:val="21"/>
        </w:rPr>
        <w:t>Type</w:t>
      </w:r>
      <w:proofErr w:type="spellEnd"/>
      <w:r w:rsidRPr="00E16DD2">
        <w:rPr>
          <w:sz w:val="21"/>
          <w:szCs w:val="21"/>
        </w:rPr>
        <w:t xml:space="preserve">-C, кабель питания, Дополнительная информация: Параметры питания-100-240 В 50/60 Гц, Особенности, дополнительно: </w:t>
      </w:r>
      <w:proofErr w:type="spellStart"/>
      <w:r w:rsidRPr="00E16DD2">
        <w:rPr>
          <w:sz w:val="21"/>
          <w:szCs w:val="21"/>
        </w:rPr>
        <w:t>Tempest</w:t>
      </w:r>
      <w:proofErr w:type="spellEnd"/>
      <w:r w:rsidRPr="00E16DD2">
        <w:rPr>
          <w:sz w:val="21"/>
          <w:szCs w:val="21"/>
        </w:rPr>
        <w:t xml:space="preserve"> 3D </w:t>
      </w:r>
      <w:proofErr w:type="spellStart"/>
      <w:r w:rsidRPr="00E16DD2">
        <w:rPr>
          <w:sz w:val="21"/>
          <w:szCs w:val="21"/>
        </w:rPr>
        <w:t>AudioTech</w:t>
      </w:r>
      <w:proofErr w:type="spellEnd"/>
      <w:r w:rsidRPr="00E16DD2">
        <w:rPr>
          <w:sz w:val="21"/>
          <w:szCs w:val="21"/>
        </w:rPr>
        <w:t xml:space="preserve">, обратная совместимость с </w:t>
      </w:r>
      <w:proofErr w:type="spellStart"/>
      <w:r w:rsidRPr="00E16DD2">
        <w:rPr>
          <w:sz w:val="21"/>
          <w:szCs w:val="21"/>
        </w:rPr>
        <w:t>PlayStation</w:t>
      </w:r>
      <w:proofErr w:type="spellEnd"/>
      <w:r w:rsidRPr="00E16DD2">
        <w:rPr>
          <w:sz w:val="21"/>
          <w:szCs w:val="21"/>
        </w:rPr>
        <w:t xml:space="preserve"> 4, Габариты и вес: Высота-358 мм, Ширина-96 мм, Глубина-216 мм, Вес-3.2 кг.</w:t>
      </w:r>
    </w:p>
    <w:p w:rsidR="005F6A9D" w:rsidRPr="00E16DD2" w:rsidRDefault="005F6A9D" w:rsidP="005F6A9D">
      <w:pPr>
        <w:spacing w:before="0" w:after="0" w:line="240" w:lineRule="auto"/>
        <w:ind w:firstLine="567"/>
        <w:contextualSpacing/>
        <w:rPr>
          <w:b/>
          <w:bCs/>
          <w:sz w:val="21"/>
          <w:szCs w:val="21"/>
        </w:rPr>
      </w:pPr>
      <w:r w:rsidRPr="00E16DD2">
        <w:rPr>
          <w:sz w:val="21"/>
          <w:szCs w:val="21"/>
        </w:rPr>
        <w:t>Позиция № 2 Спецификации – Общие параметры: Тип-</w:t>
      </w:r>
      <w:proofErr w:type="spellStart"/>
      <w:r w:rsidRPr="00E16DD2">
        <w:rPr>
          <w:sz w:val="21"/>
          <w:szCs w:val="21"/>
        </w:rPr>
        <w:t>геймпад</w:t>
      </w:r>
      <w:proofErr w:type="spellEnd"/>
      <w:r w:rsidRPr="00E16DD2">
        <w:rPr>
          <w:sz w:val="21"/>
          <w:szCs w:val="21"/>
        </w:rPr>
        <w:t>, Модель-</w:t>
      </w:r>
      <w:proofErr w:type="spellStart"/>
      <w:r w:rsidRPr="00E16DD2">
        <w:rPr>
          <w:sz w:val="21"/>
          <w:szCs w:val="21"/>
        </w:rPr>
        <w:t>Sony</w:t>
      </w:r>
      <w:proofErr w:type="spellEnd"/>
      <w:r w:rsidRPr="00E16DD2">
        <w:rPr>
          <w:sz w:val="21"/>
          <w:szCs w:val="21"/>
        </w:rPr>
        <w:t xml:space="preserve"> </w:t>
      </w:r>
      <w:proofErr w:type="spellStart"/>
      <w:r w:rsidRPr="00E16DD2">
        <w:rPr>
          <w:sz w:val="21"/>
          <w:szCs w:val="21"/>
        </w:rPr>
        <w:t>PlayStation</w:t>
      </w:r>
      <w:proofErr w:type="spellEnd"/>
      <w:r w:rsidRPr="00E16DD2">
        <w:rPr>
          <w:sz w:val="21"/>
          <w:szCs w:val="21"/>
        </w:rPr>
        <w:t xml:space="preserve"> </w:t>
      </w:r>
      <w:proofErr w:type="spellStart"/>
      <w:r w:rsidRPr="00E16DD2">
        <w:rPr>
          <w:sz w:val="21"/>
          <w:szCs w:val="21"/>
        </w:rPr>
        <w:t>DualSense</w:t>
      </w:r>
      <w:proofErr w:type="spellEnd"/>
      <w:r w:rsidRPr="00E16DD2">
        <w:rPr>
          <w:sz w:val="21"/>
          <w:szCs w:val="21"/>
        </w:rPr>
        <w:t xml:space="preserve">, Внешний вид-Основной цвет белый, Дополнительный цвет-черный, Цвет, заявленный производителем-белый, Подсветка- есть, Совместимость: Поддерживаемые платформы- </w:t>
      </w:r>
      <w:proofErr w:type="spellStart"/>
      <w:r w:rsidRPr="00E16DD2">
        <w:rPr>
          <w:sz w:val="21"/>
          <w:szCs w:val="21"/>
        </w:rPr>
        <w:t>Android</w:t>
      </w:r>
      <w:proofErr w:type="spellEnd"/>
      <w:r w:rsidRPr="00E16DD2">
        <w:rPr>
          <w:sz w:val="21"/>
          <w:szCs w:val="21"/>
        </w:rPr>
        <w:t xml:space="preserve">, PC, </w:t>
      </w:r>
      <w:proofErr w:type="spellStart"/>
      <w:r w:rsidRPr="00E16DD2">
        <w:rPr>
          <w:sz w:val="21"/>
          <w:szCs w:val="21"/>
        </w:rPr>
        <w:t>PlayStation</w:t>
      </w:r>
      <w:proofErr w:type="spellEnd"/>
      <w:r w:rsidRPr="00E16DD2">
        <w:rPr>
          <w:sz w:val="21"/>
          <w:szCs w:val="21"/>
        </w:rPr>
        <w:t xml:space="preserve"> 5, </w:t>
      </w:r>
      <w:proofErr w:type="spellStart"/>
      <w:r w:rsidRPr="00E16DD2">
        <w:rPr>
          <w:sz w:val="21"/>
          <w:szCs w:val="21"/>
        </w:rPr>
        <w:t>iOS</w:t>
      </w:r>
      <w:proofErr w:type="spellEnd"/>
      <w:r w:rsidRPr="00E16DD2">
        <w:rPr>
          <w:sz w:val="21"/>
          <w:szCs w:val="21"/>
        </w:rPr>
        <w:t>, Поддерживаемые ОС-</w:t>
      </w:r>
      <w:proofErr w:type="spellStart"/>
      <w:r w:rsidRPr="00E16DD2">
        <w:rPr>
          <w:sz w:val="21"/>
          <w:szCs w:val="21"/>
        </w:rPr>
        <w:t>Android</w:t>
      </w:r>
      <w:proofErr w:type="spellEnd"/>
      <w:r w:rsidRPr="00E16DD2">
        <w:rPr>
          <w:sz w:val="21"/>
          <w:szCs w:val="21"/>
        </w:rPr>
        <w:t xml:space="preserve"> 12.0 и выше, </w:t>
      </w:r>
      <w:proofErr w:type="spellStart"/>
      <w:r w:rsidRPr="00E16DD2">
        <w:rPr>
          <w:sz w:val="21"/>
          <w:szCs w:val="21"/>
        </w:rPr>
        <w:t>iOS</w:t>
      </w:r>
      <w:proofErr w:type="spellEnd"/>
      <w:r w:rsidRPr="00E16DD2">
        <w:rPr>
          <w:sz w:val="21"/>
          <w:szCs w:val="21"/>
        </w:rPr>
        <w:t xml:space="preserve"> 14.5 и выше, Подключение: Тип подключения-беспроводной/проводной, Интерфейс проводного подключения- USB </w:t>
      </w:r>
      <w:proofErr w:type="spellStart"/>
      <w:r w:rsidRPr="00E16DD2">
        <w:rPr>
          <w:sz w:val="21"/>
          <w:szCs w:val="21"/>
        </w:rPr>
        <w:t>Type</w:t>
      </w:r>
      <w:proofErr w:type="spellEnd"/>
      <w:r w:rsidRPr="00E16DD2">
        <w:rPr>
          <w:sz w:val="21"/>
          <w:szCs w:val="21"/>
        </w:rPr>
        <w:t xml:space="preserve">-C, Интерфейс беспроводного подключения- </w:t>
      </w:r>
      <w:proofErr w:type="spellStart"/>
      <w:r w:rsidRPr="00E16DD2">
        <w:rPr>
          <w:sz w:val="21"/>
          <w:szCs w:val="21"/>
        </w:rPr>
        <w:t>Bluetooth</w:t>
      </w:r>
      <w:proofErr w:type="spellEnd"/>
      <w:r w:rsidRPr="00E16DD2">
        <w:rPr>
          <w:sz w:val="21"/>
          <w:szCs w:val="21"/>
        </w:rPr>
        <w:t>, Радиус действия беспроводной связи-10 м, Управление-</w:t>
      </w:r>
      <w:proofErr w:type="spellStart"/>
      <w:r w:rsidRPr="00E16DD2">
        <w:rPr>
          <w:sz w:val="21"/>
          <w:szCs w:val="21"/>
        </w:rPr>
        <w:t>Стики</w:t>
      </w:r>
      <w:proofErr w:type="spellEnd"/>
      <w:r w:rsidRPr="00E16DD2">
        <w:rPr>
          <w:sz w:val="21"/>
          <w:szCs w:val="21"/>
        </w:rPr>
        <w:t xml:space="preserve">  2 </w:t>
      </w:r>
      <w:proofErr w:type="spellStart"/>
      <w:r w:rsidRPr="00E16DD2">
        <w:rPr>
          <w:sz w:val="21"/>
          <w:szCs w:val="21"/>
        </w:rPr>
        <w:t>шт</w:t>
      </w:r>
      <w:proofErr w:type="spellEnd"/>
      <w:r w:rsidRPr="00E16DD2">
        <w:rPr>
          <w:sz w:val="21"/>
          <w:szCs w:val="21"/>
        </w:rPr>
        <w:t xml:space="preserve">, Расположение </w:t>
      </w:r>
      <w:proofErr w:type="spellStart"/>
      <w:r w:rsidRPr="00E16DD2">
        <w:rPr>
          <w:sz w:val="21"/>
          <w:szCs w:val="21"/>
        </w:rPr>
        <w:t>стиков</w:t>
      </w:r>
      <w:proofErr w:type="spellEnd"/>
      <w:r w:rsidRPr="00E16DD2">
        <w:rPr>
          <w:sz w:val="21"/>
          <w:szCs w:val="21"/>
        </w:rPr>
        <w:t xml:space="preserve">- симметричное, Тип </w:t>
      </w:r>
      <w:proofErr w:type="spellStart"/>
      <w:r w:rsidRPr="00E16DD2">
        <w:rPr>
          <w:sz w:val="21"/>
          <w:szCs w:val="21"/>
        </w:rPr>
        <w:t>стиков</w:t>
      </w:r>
      <w:proofErr w:type="spellEnd"/>
      <w:r w:rsidRPr="00E16DD2">
        <w:rPr>
          <w:sz w:val="21"/>
          <w:szCs w:val="21"/>
        </w:rPr>
        <w:t>- аналоговые, D-</w:t>
      </w:r>
      <w:proofErr w:type="spellStart"/>
      <w:r w:rsidRPr="00E16DD2">
        <w:rPr>
          <w:sz w:val="21"/>
          <w:szCs w:val="21"/>
        </w:rPr>
        <w:t>Pad</w:t>
      </w:r>
      <w:proofErr w:type="spellEnd"/>
      <w:r w:rsidRPr="00E16DD2">
        <w:rPr>
          <w:sz w:val="21"/>
          <w:szCs w:val="21"/>
        </w:rPr>
        <w:t xml:space="preserve"> (крестовина)- есть, Тип крестовины (D-</w:t>
      </w:r>
      <w:proofErr w:type="spellStart"/>
      <w:r w:rsidRPr="00E16DD2">
        <w:rPr>
          <w:sz w:val="21"/>
          <w:szCs w:val="21"/>
        </w:rPr>
        <w:t>Pad</w:t>
      </w:r>
      <w:proofErr w:type="spellEnd"/>
      <w:r w:rsidRPr="00E16DD2">
        <w:rPr>
          <w:sz w:val="21"/>
          <w:szCs w:val="21"/>
        </w:rPr>
        <w:t>)-4-позиционный, Расположение кнопок XYBA- PS-</w:t>
      </w:r>
      <w:proofErr w:type="spellStart"/>
      <w:r w:rsidRPr="00E16DD2">
        <w:rPr>
          <w:sz w:val="21"/>
          <w:szCs w:val="21"/>
        </w:rPr>
        <w:t>like</w:t>
      </w:r>
      <w:proofErr w:type="spellEnd"/>
      <w:r w:rsidRPr="00E16DD2">
        <w:rPr>
          <w:sz w:val="21"/>
          <w:szCs w:val="21"/>
        </w:rPr>
        <w:t xml:space="preserve">, Бамперы- есть, Триггеры- есть, </w:t>
      </w:r>
      <w:proofErr w:type="spellStart"/>
      <w:r w:rsidRPr="00E16DD2">
        <w:rPr>
          <w:sz w:val="21"/>
          <w:szCs w:val="21"/>
        </w:rPr>
        <w:t>Трекпад</w:t>
      </w:r>
      <w:proofErr w:type="spellEnd"/>
      <w:r w:rsidRPr="00E16DD2">
        <w:rPr>
          <w:sz w:val="21"/>
          <w:szCs w:val="21"/>
        </w:rPr>
        <w:t xml:space="preserve">- есть, Количество кнопок- 16 </w:t>
      </w:r>
      <w:proofErr w:type="spellStart"/>
      <w:r w:rsidRPr="00E16DD2">
        <w:rPr>
          <w:sz w:val="21"/>
          <w:szCs w:val="21"/>
        </w:rPr>
        <w:t>шт</w:t>
      </w:r>
      <w:proofErr w:type="spellEnd"/>
      <w:r w:rsidRPr="00E16DD2">
        <w:rPr>
          <w:sz w:val="21"/>
          <w:szCs w:val="21"/>
        </w:rPr>
        <w:t xml:space="preserve">, Конструкция и функциональные особенности: Поддержка </w:t>
      </w:r>
      <w:proofErr w:type="spellStart"/>
      <w:r w:rsidRPr="00E16DD2">
        <w:rPr>
          <w:sz w:val="21"/>
          <w:szCs w:val="21"/>
        </w:rPr>
        <w:t>XInput</w:t>
      </w:r>
      <w:proofErr w:type="spellEnd"/>
      <w:r w:rsidRPr="00E16DD2">
        <w:rPr>
          <w:sz w:val="21"/>
          <w:szCs w:val="21"/>
        </w:rPr>
        <w:t xml:space="preserve">- нет, Поддержка </w:t>
      </w:r>
      <w:proofErr w:type="spellStart"/>
      <w:r w:rsidRPr="00E16DD2">
        <w:rPr>
          <w:sz w:val="21"/>
          <w:szCs w:val="21"/>
        </w:rPr>
        <w:t>DInput</w:t>
      </w:r>
      <w:proofErr w:type="spellEnd"/>
      <w:r w:rsidRPr="00E16DD2">
        <w:rPr>
          <w:sz w:val="21"/>
          <w:szCs w:val="21"/>
        </w:rPr>
        <w:t xml:space="preserve">- есть, </w:t>
      </w:r>
      <w:proofErr w:type="spellStart"/>
      <w:r w:rsidRPr="00E16DD2">
        <w:rPr>
          <w:sz w:val="21"/>
          <w:szCs w:val="21"/>
        </w:rPr>
        <w:t>Виброотдача</w:t>
      </w:r>
      <w:proofErr w:type="spellEnd"/>
      <w:r w:rsidRPr="00E16DD2">
        <w:rPr>
          <w:sz w:val="21"/>
          <w:szCs w:val="21"/>
        </w:rPr>
        <w:t xml:space="preserve">- есть, Адаптивные триггеры- есть, Обратная связь- есть, Встроенные датчики- акселерометр, гироскоп, Разъемы на корпусе контроллера-USB </w:t>
      </w:r>
      <w:proofErr w:type="spellStart"/>
      <w:r w:rsidRPr="00E16DD2">
        <w:rPr>
          <w:sz w:val="21"/>
          <w:szCs w:val="21"/>
        </w:rPr>
        <w:t>Type</w:t>
      </w:r>
      <w:proofErr w:type="spellEnd"/>
      <w:r w:rsidRPr="00E16DD2">
        <w:rPr>
          <w:sz w:val="21"/>
          <w:szCs w:val="21"/>
        </w:rPr>
        <w:t xml:space="preserve">-C, </w:t>
      </w:r>
      <w:proofErr w:type="spellStart"/>
      <w:r w:rsidRPr="00E16DD2">
        <w:rPr>
          <w:sz w:val="21"/>
          <w:szCs w:val="21"/>
        </w:rPr>
        <w:t>jack</w:t>
      </w:r>
      <w:proofErr w:type="spellEnd"/>
      <w:r w:rsidRPr="00E16DD2">
        <w:rPr>
          <w:sz w:val="21"/>
          <w:szCs w:val="21"/>
        </w:rPr>
        <w:t xml:space="preserve"> 3.5 мм, Встроенный динамик- есть, Встроенный микрофон- есть, Питание: Питание от USB, от аккумулятора, Количество элементов питания-1 </w:t>
      </w:r>
      <w:proofErr w:type="spellStart"/>
      <w:r w:rsidRPr="00E16DD2">
        <w:rPr>
          <w:sz w:val="21"/>
          <w:szCs w:val="21"/>
        </w:rPr>
        <w:t>шт</w:t>
      </w:r>
      <w:proofErr w:type="spellEnd"/>
      <w:r w:rsidRPr="00E16DD2">
        <w:rPr>
          <w:sz w:val="21"/>
          <w:szCs w:val="21"/>
        </w:rPr>
        <w:t>, Емкость аккумулятора-1560 мА*ч, Время автономной работы-10 ч, Время зарядки- 3 ч, Габариты и вес: Высота-66 мм, Ширина-160 мм, Глубина-106 мм, Вес- 280 г, Габариты и вес упаковки: Высота упаковки-190 мм, Ширина упаковки-190 мм, Глубина упаковки-70 мм, Вес в упаковке-440 г.</w:t>
      </w:r>
    </w:p>
    <w:p w:rsidR="007E0216" w:rsidRPr="00C73731" w:rsidRDefault="007E0216" w:rsidP="007E0216">
      <w:pPr>
        <w:spacing w:before="0" w:after="0" w:line="240" w:lineRule="auto"/>
        <w:ind w:firstLine="0"/>
        <w:contextualSpacing/>
        <w:rPr>
          <w:b/>
          <w:bCs/>
          <w:sz w:val="24"/>
          <w:szCs w:val="24"/>
        </w:rPr>
      </w:pPr>
    </w:p>
    <w:p w:rsidR="00B070AC" w:rsidRDefault="00D12977" w:rsidP="002D70B3">
      <w:pPr>
        <w:pStyle w:val="aa"/>
        <w:ind w:firstLine="567"/>
        <w:contextualSpacing/>
        <w:jc w:val="both"/>
        <w:rPr>
          <w:color w:val="000000"/>
          <w:sz w:val="24"/>
          <w:szCs w:val="24"/>
        </w:rPr>
      </w:pPr>
      <w:r w:rsidRPr="00C73731">
        <w:rPr>
          <w:sz w:val="24"/>
          <w:szCs w:val="24"/>
        </w:rPr>
        <w:t xml:space="preserve">Всего наименований </w:t>
      </w:r>
      <w:r w:rsidR="00916866">
        <w:rPr>
          <w:sz w:val="24"/>
          <w:szCs w:val="24"/>
        </w:rPr>
        <w:t>–</w:t>
      </w:r>
      <w:r w:rsidR="0017426A">
        <w:rPr>
          <w:sz w:val="24"/>
          <w:szCs w:val="24"/>
        </w:rPr>
        <w:t xml:space="preserve"> </w:t>
      </w:r>
      <w:r w:rsidR="006B61D4">
        <w:rPr>
          <w:sz w:val="24"/>
          <w:szCs w:val="24"/>
        </w:rPr>
        <w:t>2</w:t>
      </w:r>
      <w:r w:rsidRPr="00C73731">
        <w:rPr>
          <w:sz w:val="24"/>
          <w:szCs w:val="24"/>
        </w:rPr>
        <w:t xml:space="preserve"> (</w:t>
      </w:r>
      <w:r w:rsidR="006B61D4">
        <w:rPr>
          <w:sz w:val="24"/>
          <w:szCs w:val="24"/>
        </w:rPr>
        <w:t>два</w:t>
      </w:r>
      <w:r w:rsidRPr="00C73731">
        <w:rPr>
          <w:sz w:val="24"/>
          <w:szCs w:val="24"/>
        </w:rPr>
        <w:t xml:space="preserve">) на </w:t>
      </w:r>
      <w:r w:rsidR="0033420D" w:rsidRPr="0033420D">
        <w:rPr>
          <w:b/>
          <w:color w:val="000000"/>
          <w:sz w:val="24"/>
          <w:szCs w:val="24"/>
        </w:rPr>
        <w:t xml:space="preserve">сумму </w:t>
      </w:r>
      <w:r w:rsidR="003D7FDB">
        <w:rPr>
          <w:b/>
          <w:color w:val="000000"/>
          <w:sz w:val="24"/>
          <w:szCs w:val="24"/>
        </w:rPr>
        <w:t>__________________________________</w:t>
      </w:r>
      <w:r w:rsidR="00F46887">
        <w:rPr>
          <w:color w:val="000000"/>
          <w:sz w:val="24"/>
          <w:szCs w:val="24"/>
        </w:rPr>
        <w:t>.</w:t>
      </w:r>
    </w:p>
    <w:p w:rsidR="0033420D" w:rsidRPr="0033420D" w:rsidRDefault="0033420D" w:rsidP="002D70B3">
      <w:pPr>
        <w:pStyle w:val="aa"/>
        <w:ind w:firstLine="567"/>
        <w:contextualSpacing/>
        <w:jc w:val="both"/>
        <w:rPr>
          <w:snapToGrid w:val="0"/>
          <w:sz w:val="21"/>
          <w:szCs w:val="21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9"/>
        <w:gridCol w:w="5154"/>
      </w:tblGrid>
      <w:tr w:rsidR="007364B9" w:rsidRPr="00FB4ACC" w:rsidTr="008817B5">
        <w:tc>
          <w:tcPr>
            <w:tcW w:w="5019" w:type="dxa"/>
            <w:shd w:val="clear" w:color="auto" w:fill="auto"/>
          </w:tcPr>
          <w:p w:rsidR="007364B9" w:rsidRPr="00FB4ACC" w:rsidRDefault="007364B9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lang w:eastAsia="ar-SA"/>
              </w:rPr>
            </w:pPr>
            <w:bookmarkStart w:id="60" w:name="_docStart_3"/>
            <w:bookmarkStart w:id="61" w:name="_title_3"/>
            <w:bookmarkStart w:id="62" w:name="_ref_1-a3c30b39cca24b"/>
            <w:bookmarkEnd w:id="60"/>
            <w:r w:rsidRPr="00FB4ACC">
              <w:rPr>
                <w:b/>
                <w:bCs/>
                <w:color w:val="000000"/>
                <w:lang w:eastAsia="ar-SA"/>
              </w:rPr>
              <w:t>Поставщик:</w:t>
            </w:r>
          </w:p>
          <w:p w:rsidR="0017426A" w:rsidRDefault="0017426A" w:rsidP="00C66712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3D7FDB" w:rsidRDefault="003D7FDB" w:rsidP="00C66712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CF776E" w:rsidRDefault="00CF776E" w:rsidP="00C66712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CF776E" w:rsidRPr="00FB4ACC" w:rsidRDefault="00CF776E" w:rsidP="00C66712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C66712" w:rsidRDefault="00C66712" w:rsidP="00C66712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  <w:r w:rsidRPr="00FB4ACC">
              <w:rPr>
                <w:bCs/>
                <w:color w:val="000000"/>
                <w:lang w:eastAsia="ar-SA"/>
              </w:rPr>
              <w:t xml:space="preserve">______________________ </w:t>
            </w:r>
            <w:r>
              <w:t xml:space="preserve"> </w:t>
            </w:r>
            <w:r>
              <w:rPr>
                <w:iCs/>
                <w:sz w:val="24"/>
                <w:szCs w:val="24"/>
              </w:rPr>
              <w:t xml:space="preserve"> </w:t>
            </w:r>
          </w:p>
          <w:p w:rsidR="007364B9" w:rsidRPr="00FB4ACC" w:rsidRDefault="00C66712" w:rsidP="00C66712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/>
                <w:lang w:eastAsia="ar-SA"/>
              </w:rPr>
            </w:pPr>
            <w:proofErr w:type="spellStart"/>
            <w:r w:rsidRPr="00FB4ACC">
              <w:rPr>
                <w:snapToGrid w:val="0"/>
                <w:lang w:eastAsia="en-US"/>
              </w:rPr>
              <w:t>М.п</w:t>
            </w:r>
            <w:proofErr w:type="spellEnd"/>
            <w:r w:rsidRPr="00FB4ACC">
              <w:rPr>
                <w:snapToGrid w:val="0"/>
                <w:lang w:eastAsia="en-US"/>
              </w:rPr>
              <w:t>.</w:t>
            </w:r>
          </w:p>
        </w:tc>
        <w:tc>
          <w:tcPr>
            <w:tcW w:w="5154" w:type="dxa"/>
            <w:shd w:val="clear" w:color="auto" w:fill="auto"/>
          </w:tcPr>
          <w:p w:rsidR="007364B9" w:rsidRPr="00FB4ACC" w:rsidRDefault="00613C5E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lang w:eastAsia="ar-SA"/>
              </w:rPr>
            </w:pPr>
            <w:r w:rsidRPr="00613C5E">
              <w:rPr>
                <w:b/>
                <w:bCs/>
                <w:color w:val="000000"/>
                <w:lang w:eastAsia="ar-SA"/>
              </w:rPr>
              <w:t>Заказчик</w:t>
            </w:r>
            <w:r w:rsidR="007364B9" w:rsidRPr="00FB4ACC">
              <w:rPr>
                <w:b/>
                <w:bCs/>
                <w:color w:val="000000"/>
                <w:lang w:eastAsia="ar-SA"/>
              </w:rPr>
              <w:t>:</w:t>
            </w:r>
          </w:p>
          <w:p w:rsidR="007364B9" w:rsidRDefault="007364B9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/>
                <w:snapToGrid w:val="0"/>
                <w:lang w:eastAsia="en-US"/>
              </w:rPr>
            </w:pPr>
            <w:r w:rsidRPr="00FB4ACC">
              <w:rPr>
                <w:b/>
                <w:snapToGrid w:val="0"/>
                <w:lang w:eastAsia="en-US"/>
              </w:rPr>
              <w:t>ФГБОУ ВО «СГУ им. Питирима Сорокина»</w:t>
            </w:r>
          </w:p>
          <w:p w:rsidR="003D7FDB" w:rsidRDefault="003D7FDB" w:rsidP="00C66712">
            <w:pPr>
              <w:widowControl w:val="0"/>
              <w:tabs>
                <w:tab w:val="left" w:pos="1134"/>
              </w:tabs>
              <w:autoSpaceDE w:val="0"/>
              <w:spacing w:before="0" w:after="0" w:line="240" w:lineRule="auto"/>
              <w:ind w:left="15" w:firstLine="17"/>
              <w:contextualSpacing/>
              <w:jc w:val="left"/>
              <w:rPr>
                <w:b/>
                <w:lang w:eastAsia="ar-SA"/>
              </w:rPr>
            </w:pPr>
          </w:p>
          <w:p w:rsidR="00CF776E" w:rsidRDefault="00CF776E" w:rsidP="00C66712">
            <w:pPr>
              <w:widowControl w:val="0"/>
              <w:tabs>
                <w:tab w:val="left" w:pos="1134"/>
              </w:tabs>
              <w:autoSpaceDE w:val="0"/>
              <w:spacing w:before="0" w:after="0" w:line="240" w:lineRule="auto"/>
              <w:ind w:left="15" w:firstLine="17"/>
              <w:contextualSpacing/>
              <w:jc w:val="left"/>
              <w:rPr>
                <w:b/>
                <w:lang w:eastAsia="ar-SA"/>
              </w:rPr>
            </w:pPr>
          </w:p>
          <w:p w:rsidR="00CF776E" w:rsidRDefault="00CF776E" w:rsidP="00C66712">
            <w:pPr>
              <w:widowControl w:val="0"/>
              <w:tabs>
                <w:tab w:val="left" w:pos="1134"/>
              </w:tabs>
              <w:autoSpaceDE w:val="0"/>
              <w:spacing w:before="0" w:after="0" w:line="240" w:lineRule="auto"/>
              <w:ind w:left="15" w:firstLine="17"/>
              <w:contextualSpacing/>
              <w:jc w:val="left"/>
              <w:rPr>
                <w:b/>
                <w:lang w:eastAsia="ar-SA"/>
              </w:rPr>
            </w:pPr>
          </w:p>
          <w:p w:rsidR="00C66712" w:rsidRPr="001B6E18" w:rsidRDefault="00C66712" w:rsidP="00C66712">
            <w:pPr>
              <w:widowControl w:val="0"/>
              <w:tabs>
                <w:tab w:val="left" w:pos="1134"/>
              </w:tabs>
              <w:autoSpaceDE w:val="0"/>
              <w:spacing w:before="0" w:after="0" w:line="240" w:lineRule="auto"/>
              <w:ind w:left="15" w:firstLine="17"/>
              <w:contextualSpacing/>
              <w:jc w:val="left"/>
              <w:rPr>
                <w:lang w:eastAsia="ar-SA"/>
              </w:rPr>
            </w:pPr>
            <w:r w:rsidRPr="001B6E18">
              <w:rPr>
                <w:b/>
                <w:lang w:eastAsia="ar-SA"/>
              </w:rPr>
              <w:t>_____________________</w:t>
            </w:r>
            <w:r w:rsidRPr="001B6E18">
              <w:rPr>
                <w:lang w:eastAsia="ar-SA"/>
              </w:rPr>
              <w:t xml:space="preserve"> </w:t>
            </w:r>
          </w:p>
          <w:p w:rsidR="007364B9" w:rsidRPr="00FB4ACC" w:rsidRDefault="00C66712" w:rsidP="00C66712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snapToGrid w:val="0"/>
                <w:lang w:eastAsia="en-US"/>
              </w:rPr>
            </w:pPr>
            <w:bookmarkStart w:id="63" w:name="_GoBack"/>
            <w:bookmarkEnd w:id="63"/>
            <w:r w:rsidRPr="001B6E18">
              <w:rPr>
                <w:snapToGrid w:val="0"/>
                <w:lang w:eastAsia="en-US"/>
              </w:rPr>
              <w:t>М.п.</w:t>
            </w:r>
          </w:p>
        </w:tc>
      </w:tr>
      <w:bookmarkEnd w:id="61"/>
      <w:bookmarkEnd w:id="62"/>
    </w:tbl>
    <w:p w:rsidR="00AC0E01" w:rsidRPr="00C8083C" w:rsidRDefault="00AC0E01" w:rsidP="00551AB4">
      <w:pPr>
        <w:pStyle w:val="a4"/>
        <w:jc w:val="both"/>
        <w:rPr>
          <w:sz w:val="24"/>
          <w:szCs w:val="24"/>
        </w:rPr>
      </w:pPr>
    </w:p>
    <w:sectPr w:rsidR="00AC0E01" w:rsidRPr="00C8083C" w:rsidSect="005D5E77">
      <w:headerReference w:type="default" r:id="rId12"/>
      <w:footerReference w:type="default" r:id="rId13"/>
      <w:footerReference w:type="first" r:id="rId14"/>
      <w:footnotePr>
        <w:numRestart w:val="eachSect"/>
      </w:footnotePr>
      <w:pgSz w:w="11907" w:h="16839" w:code="9"/>
      <w:pgMar w:top="567" w:right="567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B0F" w:rsidRDefault="00641B0F">
      <w:pPr>
        <w:spacing w:before="0" w:after="0" w:line="240" w:lineRule="auto"/>
      </w:pPr>
      <w:r>
        <w:separator/>
      </w:r>
    </w:p>
  </w:endnote>
  <w:endnote w:type="continuationSeparator" w:id="0">
    <w:p w:rsidR="00641B0F" w:rsidRDefault="00641B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DFB" w:rsidRDefault="004C5DFB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DFB" w:rsidRDefault="004C5DFB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B0F" w:rsidRDefault="00641B0F">
      <w:pPr>
        <w:spacing w:before="0" w:after="0" w:line="240" w:lineRule="auto"/>
      </w:pPr>
      <w:r>
        <w:separator/>
      </w:r>
    </w:p>
  </w:footnote>
  <w:footnote w:type="continuationSeparator" w:id="0">
    <w:p w:rsidR="00641B0F" w:rsidRDefault="00641B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DFB" w:rsidRDefault="004C5DFB">
    <w:pPr>
      <w:pStyle w:val="af6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DFB" w:rsidRDefault="004C5DFB">
    <w:pPr>
      <w:pStyle w:val="af6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-515" w:firstLine="0"/>
      </w:pPr>
    </w:lvl>
  </w:abstractNum>
  <w:abstractNum w:abstractNumId="1" w15:restartNumberingAfterBreak="0">
    <w:nsid w:val="00000003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 w15:restartNumberingAfterBreak="0">
    <w:nsid w:val="00000004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 w15:restartNumberingAfterBreak="0">
    <w:nsid w:val="00000005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 w15:restartNumberingAfterBreak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 w15:restartNumberingAfterBreak="0">
    <w:nsid w:val="00000007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 w15:restartNumberingAfterBreak="0">
    <w:nsid w:val="00000008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 w15:restartNumberingAfterBreak="0">
    <w:nsid w:val="00000009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0000000A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0000000B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0000000C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 w15:restartNumberingAfterBreak="0">
    <w:nsid w:val="0EC370C4"/>
    <w:multiLevelType w:val="multilevel"/>
    <w:tmpl w:val="A18644B6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16003A01"/>
    <w:multiLevelType w:val="multilevel"/>
    <w:tmpl w:val="AD064088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8E35321"/>
    <w:multiLevelType w:val="hybridMultilevel"/>
    <w:tmpl w:val="3C24BF50"/>
    <w:lvl w:ilvl="0" w:tplc="5E287A82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6B2626"/>
    <w:multiLevelType w:val="hybridMultilevel"/>
    <w:tmpl w:val="A4BEB2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5" w15:restartNumberingAfterBreak="0">
    <w:nsid w:val="32436C38"/>
    <w:multiLevelType w:val="multilevel"/>
    <w:tmpl w:val="FF96D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564044"/>
    <w:multiLevelType w:val="hybridMultilevel"/>
    <w:tmpl w:val="50BA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18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9" w15:restartNumberingAfterBreak="0">
    <w:nsid w:val="6D7D163D"/>
    <w:multiLevelType w:val="hybridMultilevel"/>
    <w:tmpl w:val="A4BEB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8"/>
  </w:num>
  <w:num w:numId="2">
    <w:abstractNumId w:val="17"/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2"/>
  </w:num>
  <w:num w:numId="10">
    <w:abstractNumId w:val="16"/>
  </w:num>
  <w:num w:numId="11">
    <w:abstractNumId w:val="13"/>
  </w:num>
  <w:num w:numId="12">
    <w:abstractNumId w:val="18"/>
    <w:lvlOverride w:ilvl="0">
      <w:startOverride w:val="3"/>
    </w:lvlOverride>
    <w:lvlOverride w:ilvl="1">
      <w:startOverride w:val="5"/>
    </w:lvlOverride>
  </w:num>
  <w:num w:numId="13">
    <w:abstractNumId w:val="18"/>
    <w:lvlOverride w:ilvl="0">
      <w:startOverride w:val="3"/>
    </w:lvlOverride>
    <w:lvlOverride w:ilvl="1">
      <w:startOverride w:val="6"/>
    </w:lvlOverride>
  </w:num>
  <w:num w:numId="14">
    <w:abstractNumId w:val="11"/>
  </w:num>
  <w:num w:numId="15">
    <w:abstractNumId w:val="19"/>
  </w:num>
  <w:num w:numId="16">
    <w:abstractNumId w:val="14"/>
  </w:num>
  <w:num w:numId="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0"/>
  <w:defaultTabStop w:val="720"/>
  <w:characterSpacingControl w:val="doNotCompress"/>
  <w:hdrShapeDefaults>
    <o:shapedefaults v:ext="edit" spidmax="2560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59"/>
    <w:rsid w:val="00000D85"/>
    <w:rsid w:val="00001227"/>
    <w:rsid w:val="00005354"/>
    <w:rsid w:val="000101B6"/>
    <w:rsid w:val="00012691"/>
    <w:rsid w:val="00014483"/>
    <w:rsid w:val="0001465A"/>
    <w:rsid w:val="00015DAE"/>
    <w:rsid w:val="000163EF"/>
    <w:rsid w:val="00017299"/>
    <w:rsid w:val="00022139"/>
    <w:rsid w:val="0002226E"/>
    <w:rsid w:val="00022573"/>
    <w:rsid w:val="0002514F"/>
    <w:rsid w:val="00026A6A"/>
    <w:rsid w:val="0003740F"/>
    <w:rsid w:val="000413E5"/>
    <w:rsid w:val="00054AF9"/>
    <w:rsid w:val="000577A6"/>
    <w:rsid w:val="00067345"/>
    <w:rsid w:val="00067FAB"/>
    <w:rsid w:val="000759E8"/>
    <w:rsid w:val="000813C5"/>
    <w:rsid w:val="000822F0"/>
    <w:rsid w:val="0008740B"/>
    <w:rsid w:val="00090138"/>
    <w:rsid w:val="0009050D"/>
    <w:rsid w:val="00092308"/>
    <w:rsid w:val="000929AA"/>
    <w:rsid w:val="00093411"/>
    <w:rsid w:val="00095E43"/>
    <w:rsid w:val="000964D0"/>
    <w:rsid w:val="000A1511"/>
    <w:rsid w:val="000A18E9"/>
    <w:rsid w:val="000A574A"/>
    <w:rsid w:val="000A78DD"/>
    <w:rsid w:val="000C2CC4"/>
    <w:rsid w:val="000C62D3"/>
    <w:rsid w:val="000C6A52"/>
    <w:rsid w:val="000C6BB1"/>
    <w:rsid w:val="000D00A7"/>
    <w:rsid w:val="000D2BF0"/>
    <w:rsid w:val="000D2C86"/>
    <w:rsid w:val="000D3BC5"/>
    <w:rsid w:val="000D4C46"/>
    <w:rsid w:val="000E26DB"/>
    <w:rsid w:val="000E56D5"/>
    <w:rsid w:val="000F57B9"/>
    <w:rsid w:val="000F67C5"/>
    <w:rsid w:val="00100D0F"/>
    <w:rsid w:val="00100E33"/>
    <w:rsid w:val="001023B6"/>
    <w:rsid w:val="00103C08"/>
    <w:rsid w:val="00104EC2"/>
    <w:rsid w:val="0010591C"/>
    <w:rsid w:val="00107C96"/>
    <w:rsid w:val="0011272A"/>
    <w:rsid w:val="00116D76"/>
    <w:rsid w:val="00125FA1"/>
    <w:rsid w:val="00126789"/>
    <w:rsid w:val="00126FD5"/>
    <w:rsid w:val="00127871"/>
    <w:rsid w:val="00131159"/>
    <w:rsid w:val="00141349"/>
    <w:rsid w:val="00145A03"/>
    <w:rsid w:val="00155E6C"/>
    <w:rsid w:val="001566C9"/>
    <w:rsid w:val="00160127"/>
    <w:rsid w:val="00162156"/>
    <w:rsid w:val="001657A1"/>
    <w:rsid w:val="001663A0"/>
    <w:rsid w:val="0017426A"/>
    <w:rsid w:val="00176046"/>
    <w:rsid w:val="001779D4"/>
    <w:rsid w:val="001810FB"/>
    <w:rsid w:val="001813A5"/>
    <w:rsid w:val="0018487C"/>
    <w:rsid w:val="00186F0C"/>
    <w:rsid w:val="001900FC"/>
    <w:rsid w:val="001A0BBF"/>
    <w:rsid w:val="001A6854"/>
    <w:rsid w:val="001C1049"/>
    <w:rsid w:val="001C3622"/>
    <w:rsid w:val="001D0095"/>
    <w:rsid w:val="001D0624"/>
    <w:rsid w:val="001D0E87"/>
    <w:rsid w:val="001D310F"/>
    <w:rsid w:val="001D3F77"/>
    <w:rsid w:val="001E08C9"/>
    <w:rsid w:val="001E4650"/>
    <w:rsid w:val="001F2972"/>
    <w:rsid w:val="001F37AF"/>
    <w:rsid w:val="001F6F34"/>
    <w:rsid w:val="00201FBA"/>
    <w:rsid w:val="00205BE1"/>
    <w:rsid w:val="00207610"/>
    <w:rsid w:val="00207ACE"/>
    <w:rsid w:val="00212B86"/>
    <w:rsid w:val="002142D1"/>
    <w:rsid w:val="00215F64"/>
    <w:rsid w:val="0021664F"/>
    <w:rsid w:val="0021772B"/>
    <w:rsid w:val="0022453E"/>
    <w:rsid w:val="00227A6B"/>
    <w:rsid w:val="00230998"/>
    <w:rsid w:val="002309AE"/>
    <w:rsid w:val="00233329"/>
    <w:rsid w:val="00235DE3"/>
    <w:rsid w:val="00237A57"/>
    <w:rsid w:val="0024386F"/>
    <w:rsid w:val="002469C7"/>
    <w:rsid w:val="00250697"/>
    <w:rsid w:val="0025509A"/>
    <w:rsid w:val="00262144"/>
    <w:rsid w:val="00276A78"/>
    <w:rsid w:val="002824B4"/>
    <w:rsid w:val="00286423"/>
    <w:rsid w:val="0029020F"/>
    <w:rsid w:val="00292600"/>
    <w:rsid w:val="002A44FC"/>
    <w:rsid w:val="002B0407"/>
    <w:rsid w:val="002B5A70"/>
    <w:rsid w:val="002B63B6"/>
    <w:rsid w:val="002C1FF8"/>
    <w:rsid w:val="002C2F25"/>
    <w:rsid w:val="002C3278"/>
    <w:rsid w:val="002D130D"/>
    <w:rsid w:val="002D279E"/>
    <w:rsid w:val="002D2C30"/>
    <w:rsid w:val="002D5F3F"/>
    <w:rsid w:val="002D70B3"/>
    <w:rsid w:val="002E2460"/>
    <w:rsid w:val="002E2A56"/>
    <w:rsid w:val="002F0250"/>
    <w:rsid w:val="002F25EC"/>
    <w:rsid w:val="002F319E"/>
    <w:rsid w:val="002F794C"/>
    <w:rsid w:val="00301C0E"/>
    <w:rsid w:val="0030534C"/>
    <w:rsid w:val="00306553"/>
    <w:rsid w:val="0031441E"/>
    <w:rsid w:val="00323631"/>
    <w:rsid w:val="003236E5"/>
    <w:rsid w:val="00325DCB"/>
    <w:rsid w:val="0033367F"/>
    <w:rsid w:val="0033420D"/>
    <w:rsid w:val="0033493C"/>
    <w:rsid w:val="003364ED"/>
    <w:rsid w:val="00340949"/>
    <w:rsid w:val="00344467"/>
    <w:rsid w:val="0034627F"/>
    <w:rsid w:val="00352E47"/>
    <w:rsid w:val="00355530"/>
    <w:rsid w:val="00355821"/>
    <w:rsid w:val="00366D41"/>
    <w:rsid w:val="0037369E"/>
    <w:rsid w:val="0037682E"/>
    <w:rsid w:val="00376D54"/>
    <w:rsid w:val="003903A8"/>
    <w:rsid w:val="003A7BAC"/>
    <w:rsid w:val="003B4E7B"/>
    <w:rsid w:val="003B6DC8"/>
    <w:rsid w:val="003C2234"/>
    <w:rsid w:val="003C64E3"/>
    <w:rsid w:val="003C661B"/>
    <w:rsid w:val="003D045A"/>
    <w:rsid w:val="003D270D"/>
    <w:rsid w:val="003D7FDB"/>
    <w:rsid w:val="003E606A"/>
    <w:rsid w:val="003E7E47"/>
    <w:rsid w:val="003F3C8E"/>
    <w:rsid w:val="003F4C78"/>
    <w:rsid w:val="0040033C"/>
    <w:rsid w:val="00405029"/>
    <w:rsid w:val="0041140F"/>
    <w:rsid w:val="004124D9"/>
    <w:rsid w:val="00413BE1"/>
    <w:rsid w:val="00414354"/>
    <w:rsid w:val="00417CC5"/>
    <w:rsid w:val="00421F0F"/>
    <w:rsid w:val="00423CFD"/>
    <w:rsid w:val="00433D74"/>
    <w:rsid w:val="00440952"/>
    <w:rsid w:val="00443C04"/>
    <w:rsid w:val="0044469B"/>
    <w:rsid w:val="00447111"/>
    <w:rsid w:val="00452030"/>
    <w:rsid w:val="004523E5"/>
    <w:rsid w:val="004562A9"/>
    <w:rsid w:val="0046242D"/>
    <w:rsid w:val="00472080"/>
    <w:rsid w:val="00472F6B"/>
    <w:rsid w:val="00475915"/>
    <w:rsid w:val="004778B0"/>
    <w:rsid w:val="00483511"/>
    <w:rsid w:val="00485862"/>
    <w:rsid w:val="00491741"/>
    <w:rsid w:val="004977B4"/>
    <w:rsid w:val="004A2A06"/>
    <w:rsid w:val="004A2DA5"/>
    <w:rsid w:val="004B0ECF"/>
    <w:rsid w:val="004B1EEB"/>
    <w:rsid w:val="004B4BD8"/>
    <w:rsid w:val="004C5DFB"/>
    <w:rsid w:val="004C65C2"/>
    <w:rsid w:val="004D22B9"/>
    <w:rsid w:val="004E26D6"/>
    <w:rsid w:val="004E60E2"/>
    <w:rsid w:val="004E7B01"/>
    <w:rsid w:val="004F1186"/>
    <w:rsid w:val="00500B1A"/>
    <w:rsid w:val="00504A17"/>
    <w:rsid w:val="00504A50"/>
    <w:rsid w:val="00505082"/>
    <w:rsid w:val="005066A9"/>
    <w:rsid w:val="00523B3D"/>
    <w:rsid w:val="0052618C"/>
    <w:rsid w:val="0052673E"/>
    <w:rsid w:val="00527C0E"/>
    <w:rsid w:val="00531D48"/>
    <w:rsid w:val="00532AAB"/>
    <w:rsid w:val="0053471D"/>
    <w:rsid w:val="005417DA"/>
    <w:rsid w:val="00541E6E"/>
    <w:rsid w:val="00544FB9"/>
    <w:rsid w:val="00551AB4"/>
    <w:rsid w:val="005559CF"/>
    <w:rsid w:val="00560C49"/>
    <w:rsid w:val="00560F54"/>
    <w:rsid w:val="005616A5"/>
    <w:rsid w:val="00561CD7"/>
    <w:rsid w:val="00562688"/>
    <w:rsid w:val="00563CEF"/>
    <w:rsid w:val="0057608C"/>
    <w:rsid w:val="00576D52"/>
    <w:rsid w:val="005802F6"/>
    <w:rsid w:val="00581266"/>
    <w:rsid w:val="0058131F"/>
    <w:rsid w:val="005838EE"/>
    <w:rsid w:val="00584C03"/>
    <w:rsid w:val="00592289"/>
    <w:rsid w:val="005A5D25"/>
    <w:rsid w:val="005B782B"/>
    <w:rsid w:val="005C184B"/>
    <w:rsid w:val="005C66EB"/>
    <w:rsid w:val="005C7CE6"/>
    <w:rsid w:val="005D5E77"/>
    <w:rsid w:val="005E6D44"/>
    <w:rsid w:val="005E708E"/>
    <w:rsid w:val="005E73F4"/>
    <w:rsid w:val="005E7D94"/>
    <w:rsid w:val="005F0113"/>
    <w:rsid w:val="005F21AF"/>
    <w:rsid w:val="005F6A9D"/>
    <w:rsid w:val="00602A10"/>
    <w:rsid w:val="00604542"/>
    <w:rsid w:val="00612086"/>
    <w:rsid w:val="006123DD"/>
    <w:rsid w:val="00613C5E"/>
    <w:rsid w:val="00614849"/>
    <w:rsid w:val="00614E8E"/>
    <w:rsid w:val="00615873"/>
    <w:rsid w:val="006162B7"/>
    <w:rsid w:val="0061684E"/>
    <w:rsid w:val="006271EF"/>
    <w:rsid w:val="00630A51"/>
    <w:rsid w:val="00630AF0"/>
    <w:rsid w:val="0063433F"/>
    <w:rsid w:val="00640C5E"/>
    <w:rsid w:val="00641B0F"/>
    <w:rsid w:val="00645320"/>
    <w:rsid w:val="00646A36"/>
    <w:rsid w:val="00652FBF"/>
    <w:rsid w:val="00655C37"/>
    <w:rsid w:val="00656118"/>
    <w:rsid w:val="0066154F"/>
    <w:rsid w:val="006621B4"/>
    <w:rsid w:val="006639AE"/>
    <w:rsid w:val="00664C99"/>
    <w:rsid w:val="006670C5"/>
    <w:rsid w:val="006674CE"/>
    <w:rsid w:val="00677F2E"/>
    <w:rsid w:val="006837B5"/>
    <w:rsid w:val="00686AC3"/>
    <w:rsid w:val="00687404"/>
    <w:rsid w:val="006909B9"/>
    <w:rsid w:val="006922F1"/>
    <w:rsid w:val="00692C8B"/>
    <w:rsid w:val="00692D91"/>
    <w:rsid w:val="00693B92"/>
    <w:rsid w:val="006958B9"/>
    <w:rsid w:val="00695E7D"/>
    <w:rsid w:val="00696713"/>
    <w:rsid w:val="006A393D"/>
    <w:rsid w:val="006A57EB"/>
    <w:rsid w:val="006A5D6C"/>
    <w:rsid w:val="006B024F"/>
    <w:rsid w:val="006B1FE6"/>
    <w:rsid w:val="006B3FC6"/>
    <w:rsid w:val="006B4C08"/>
    <w:rsid w:val="006B61D4"/>
    <w:rsid w:val="006B65C8"/>
    <w:rsid w:val="006C0BE9"/>
    <w:rsid w:val="006C2E78"/>
    <w:rsid w:val="006C3CC1"/>
    <w:rsid w:val="006C6243"/>
    <w:rsid w:val="006D1F3C"/>
    <w:rsid w:val="006E0735"/>
    <w:rsid w:val="006E1FCB"/>
    <w:rsid w:val="006E3847"/>
    <w:rsid w:val="006E6079"/>
    <w:rsid w:val="006F1ECD"/>
    <w:rsid w:val="006F2F28"/>
    <w:rsid w:val="00700035"/>
    <w:rsid w:val="00706501"/>
    <w:rsid w:val="007068CD"/>
    <w:rsid w:val="00706F63"/>
    <w:rsid w:val="0071407D"/>
    <w:rsid w:val="00714703"/>
    <w:rsid w:val="00714A41"/>
    <w:rsid w:val="007165D0"/>
    <w:rsid w:val="00717FC2"/>
    <w:rsid w:val="0072228D"/>
    <w:rsid w:val="00726279"/>
    <w:rsid w:val="00726785"/>
    <w:rsid w:val="0073619A"/>
    <w:rsid w:val="007364B9"/>
    <w:rsid w:val="007414AD"/>
    <w:rsid w:val="00743B01"/>
    <w:rsid w:val="007441A3"/>
    <w:rsid w:val="007453EA"/>
    <w:rsid w:val="007458C6"/>
    <w:rsid w:val="00746FA3"/>
    <w:rsid w:val="00751F27"/>
    <w:rsid w:val="0075232D"/>
    <w:rsid w:val="007557BE"/>
    <w:rsid w:val="00762956"/>
    <w:rsid w:val="00776B10"/>
    <w:rsid w:val="00776E64"/>
    <w:rsid w:val="00777353"/>
    <w:rsid w:val="007800BD"/>
    <w:rsid w:val="007801A4"/>
    <w:rsid w:val="00782F67"/>
    <w:rsid w:val="00783F37"/>
    <w:rsid w:val="00792CF5"/>
    <w:rsid w:val="0079332A"/>
    <w:rsid w:val="0079468E"/>
    <w:rsid w:val="00795F64"/>
    <w:rsid w:val="00797226"/>
    <w:rsid w:val="007A05F0"/>
    <w:rsid w:val="007A0762"/>
    <w:rsid w:val="007C0AAE"/>
    <w:rsid w:val="007C572E"/>
    <w:rsid w:val="007D27C2"/>
    <w:rsid w:val="007D32B8"/>
    <w:rsid w:val="007D5462"/>
    <w:rsid w:val="007E0216"/>
    <w:rsid w:val="007E3D97"/>
    <w:rsid w:val="007F0E27"/>
    <w:rsid w:val="007F1E23"/>
    <w:rsid w:val="007F20F9"/>
    <w:rsid w:val="007F7833"/>
    <w:rsid w:val="008044E6"/>
    <w:rsid w:val="008057F4"/>
    <w:rsid w:val="008104D3"/>
    <w:rsid w:val="008125B0"/>
    <w:rsid w:val="00817B8C"/>
    <w:rsid w:val="00827129"/>
    <w:rsid w:val="00830C80"/>
    <w:rsid w:val="00840760"/>
    <w:rsid w:val="00842E23"/>
    <w:rsid w:val="008473AA"/>
    <w:rsid w:val="00850EFD"/>
    <w:rsid w:val="008510F9"/>
    <w:rsid w:val="00854D98"/>
    <w:rsid w:val="00855F18"/>
    <w:rsid w:val="00864049"/>
    <w:rsid w:val="00866836"/>
    <w:rsid w:val="00867DE4"/>
    <w:rsid w:val="00874791"/>
    <w:rsid w:val="00876E3D"/>
    <w:rsid w:val="0087762B"/>
    <w:rsid w:val="008817B5"/>
    <w:rsid w:val="00885B97"/>
    <w:rsid w:val="00887095"/>
    <w:rsid w:val="00893388"/>
    <w:rsid w:val="00897AA1"/>
    <w:rsid w:val="008A4F53"/>
    <w:rsid w:val="008A7674"/>
    <w:rsid w:val="008C046B"/>
    <w:rsid w:val="008C0D06"/>
    <w:rsid w:val="008C5C3C"/>
    <w:rsid w:val="008C5D6F"/>
    <w:rsid w:val="008D44FB"/>
    <w:rsid w:val="008D611F"/>
    <w:rsid w:val="008D6F30"/>
    <w:rsid w:val="008E3E4D"/>
    <w:rsid w:val="008F233A"/>
    <w:rsid w:val="008F36D5"/>
    <w:rsid w:val="008F4527"/>
    <w:rsid w:val="008F6931"/>
    <w:rsid w:val="008F7743"/>
    <w:rsid w:val="00901262"/>
    <w:rsid w:val="00901417"/>
    <w:rsid w:val="00901DFD"/>
    <w:rsid w:val="00903AFC"/>
    <w:rsid w:val="00904313"/>
    <w:rsid w:val="0090772C"/>
    <w:rsid w:val="00912A70"/>
    <w:rsid w:val="0091414C"/>
    <w:rsid w:val="00914DF9"/>
    <w:rsid w:val="00916866"/>
    <w:rsid w:val="009301CC"/>
    <w:rsid w:val="00934812"/>
    <w:rsid w:val="0094367A"/>
    <w:rsid w:val="00944297"/>
    <w:rsid w:val="009442A0"/>
    <w:rsid w:val="00944D63"/>
    <w:rsid w:val="00945697"/>
    <w:rsid w:val="009462F7"/>
    <w:rsid w:val="00946CE5"/>
    <w:rsid w:val="00954FCB"/>
    <w:rsid w:val="00977019"/>
    <w:rsid w:val="00986FB6"/>
    <w:rsid w:val="00987B6E"/>
    <w:rsid w:val="00990106"/>
    <w:rsid w:val="0099196C"/>
    <w:rsid w:val="00993916"/>
    <w:rsid w:val="009A3C1A"/>
    <w:rsid w:val="009A4E9F"/>
    <w:rsid w:val="009B0D46"/>
    <w:rsid w:val="009B4C38"/>
    <w:rsid w:val="009B5215"/>
    <w:rsid w:val="009B5F03"/>
    <w:rsid w:val="009C0219"/>
    <w:rsid w:val="009D2CA6"/>
    <w:rsid w:val="009D53B6"/>
    <w:rsid w:val="009D5725"/>
    <w:rsid w:val="009E3684"/>
    <w:rsid w:val="009E6BD3"/>
    <w:rsid w:val="009F44FB"/>
    <w:rsid w:val="00A01DC8"/>
    <w:rsid w:val="00A02CB8"/>
    <w:rsid w:val="00A11F5E"/>
    <w:rsid w:val="00A15C6C"/>
    <w:rsid w:val="00A21AE3"/>
    <w:rsid w:val="00A2341A"/>
    <w:rsid w:val="00A23C36"/>
    <w:rsid w:val="00A25504"/>
    <w:rsid w:val="00A27DC1"/>
    <w:rsid w:val="00A31E19"/>
    <w:rsid w:val="00A35258"/>
    <w:rsid w:val="00A35572"/>
    <w:rsid w:val="00A358AD"/>
    <w:rsid w:val="00A4255F"/>
    <w:rsid w:val="00A470BD"/>
    <w:rsid w:val="00A532E8"/>
    <w:rsid w:val="00A55B37"/>
    <w:rsid w:val="00A573E4"/>
    <w:rsid w:val="00A67479"/>
    <w:rsid w:val="00A70FEA"/>
    <w:rsid w:val="00A92D18"/>
    <w:rsid w:val="00A95A41"/>
    <w:rsid w:val="00AA6A00"/>
    <w:rsid w:val="00AB0F0A"/>
    <w:rsid w:val="00AB2342"/>
    <w:rsid w:val="00AB2729"/>
    <w:rsid w:val="00AB31AA"/>
    <w:rsid w:val="00AB5953"/>
    <w:rsid w:val="00AB7389"/>
    <w:rsid w:val="00AC0E01"/>
    <w:rsid w:val="00AC4B2D"/>
    <w:rsid w:val="00AD4479"/>
    <w:rsid w:val="00AE15F9"/>
    <w:rsid w:val="00B02DFB"/>
    <w:rsid w:val="00B070AC"/>
    <w:rsid w:val="00B1620E"/>
    <w:rsid w:val="00B16305"/>
    <w:rsid w:val="00B1723F"/>
    <w:rsid w:val="00B302D1"/>
    <w:rsid w:val="00B37EC9"/>
    <w:rsid w:val="00B42649"/>
    <w:rsid w:val="00B47A1C"/>
    <w:rsid w:val="00B527E7"/>
    <w:rsid w:val="00B52998"/>
    <w:rsid w:val="00B540A8"/>
    <w:rsid w:val="00B57637"/>
    <w:rsid w:val="00B61329"/>
    <w:rsid w:val="00B625E6"/>
    <w:rsid w:val="00B641B2"/>
    <w:rsid w:val="00B65A69"/>
    <w:rsid w:val="00B73A75"/>
    <w:rsid w:val="00B86242"/>
    <w:rsid w:val="00B8735E"/>
    <w:rsid w:val="00B87AF6"/>
    <w:rsid w:val="00BA2EFB"/>
    <w:rsid w:val="00BB1204"/>
    <w:rsid w:val="00BB142D"/>
    <w:rsid w:val="00BB16D6"/>
    <w:rsid w:val="00BB4410"/>
    <w:rsid w:val="00BB4CB0"/>
    <w:rsid w:val="00BB5A59"/>
    <w:rsid w:val="00BB6297"/>
    <w:rsid w:val="00BC24AE"/>
    <w:rsid w:val="00BC6933"/>
    <w:rsid w:val="00BC7880"/>
    <w:rsid w:val="00BE2FC0"/>
    <w:rsid w:val="00BF77C6"/>
    <w:rsid w:val="00C04A88"/>
    <w:rsid w:val="00C072BE"/>
    <w:rsid w:val="00C07406"/>
    <w:rsid w:val="00C078DB"/>
    <w:rsid w:val="00C122C0"/>
    <w:rsid w:val="00C13E18"/>
    <w:rsid w:val="00C15ADE"/>
    <w:rsid w:val="00C44FC8"/>
    <w:rsid w:val="00C46C02"/>
    <w:rsid w:val="00C47D5D"/>
    <w:rsid w:val="00C66712"/>
    <w:rsid w:val="00C67F48"/>
    <w:rsid w:val="00C73731"/>
    <w:rsid w:val="00C73876"/>
    <w:rsid w:val="00C75786"/>
    <w:rsid w:val="00C769DA"/>
    <w:rsid w:val="00C800E5"/>
    <w:rsid w:val="00C8083C"/>
    <w:rsid w:val="00C81B19"/>
    <w:rsid w:val="00C8403C"/>
    <w:rsid w:val="00C916AE"/>
    <w:rsid w:val="00C94E04"/>
    <w:rsid w:val="00C956A3"/>
    <w:rsid w:val="00CA025A"/>
    <w:rsid w:val="00CA13AA"/>
    <w:rsid w:val="00CA2352"/>
    <w:rsid w:val="00CA296E"/>
    <w:rsid w:val="00CA4C31"/>
    <w:rsid w:val="00CB2A5F"/>
    <w:rsid w:val="00CB2C38"/>
    <w:rsid w:val="00CB4E1F"/>
    <w:rsid w:val="00CC04FB"/>
    <w:rsid w:val="00CC4228"/>
    <w:rsid w:val="00CC69BC"/>
    <w:rsid w:val="00CD02E0"/>
    <w:rsid w:val="00CD2A72"/>
    <w:rsid w:val="00CD63A0"/>
    <w:rsid w:val="00CE0904"/>
    <w:rsid w:val="00CE6755"/>
    <w:rsid w:val="00CE716B"/>
    <w:rsid w:val="00CE7CEF"/>
    <w:rsid w:val="00CF776E"/>
    <w:rsid w:val="00D12977"/>
    <w:rsid w:val="00D20743"/>
    <w:rsid w:val="00D43B9E"/>
    <w:rsid w:val="00D60F32"/>
    <w:rsid w:val="00D656C7"/>
    <w:rsid w:val="00D67C0C"/>
    <w:rsid w:val="00D831AD"/>
    <w:rsid w:val="00D8591D"/>
    <w:rsid w:val="00D873AF"/>
    <w:rsid w:val="00D87B68"/>
    <w:rsid w:val="00D93F68"/>
    <w:rsid w:val="00D940FF"/>
    <w:rsid w:val="00D95691"/>
    <w:rsid w:val="00DA1902"/>
    <w:rsid w:val="00DA4240"/>
    <w:rsid w:val="00DB0AEE"/>
    <w:rsid w:val="00DB4AA4"/>
    <w:rsid w:val="00DC2660"/>
    <w:rsid w:val="00DC31A7"/>
    <w:rsid w:val="00DC61A6"/>
    <w:rsid w:val="00DD2AF6"/>
    <w:rsid w:val="00DE0644"/>
    <w:rsid w:val="00DE1FCD"/>
    <w:rsid w:val="00DE3777"/>
    <w:rsid w:val="00DE4300"/>
    <w:rsid w:val="00DF213D"/>
    <w:rsid w:val="00DF40AC"/>
    <w:rsid w:val="00DF54A0"/>
    <w:rsid w:val="00DF6919"/>
    <w:rsid w:val="00E047A8"/>
    <w:rsid w:val="00E113FB"/>
    <w:rsid w:val="00E17BE3"/>
    <w:rsid w:val="00E26502"/>
    <w:rsid w:val="00E26D48"/>
    <w:rsid w:val="00E26FB8"/>
    <w:rsid w:val="00E34489"/>
    <w:rsid w:val="00E34A84"/>
    <w:rsid w:val="00E43AC1"/>
    <w:rsid w:val="00E464F1"/>
    <w:rsid w:val="00E4684A"/>
    <w:rsid w:val="00E60289"/>
    <w:rsid w:val="00E60755"/>
    <w:rsid w:val="00E63C7C"/>
    <w:rsid w:val="00E641AF"/>
    <w:rsid w:val="00E646EF"/>
    <w:rsid w:val="00E764F1"/>
    <w:rsid w:val="00E853E3"/>
    <w:rsid w:val="00E86A97"/>
    <w:rsid w:val="00E92011"/>
    <w:rsid w:val="00E948C1"/>
    <w:rsid w:val="00EA6103"/>
    <w:rsid w:val="00EB3047"/>
    <w:rsid w:val="00EB43BE"/>
    <w:rsid w:val="00EC48A8"/>
    <w:rsid w:val="00EC53EE"/>
    <w:rsid w:val="00EC65E6"/>
    <w:rsid w:val="00ED64B4"/>
    <w:rsid w:val="00EE449D"/>
    <w:rsid w:val="00EE553B"/>
    <w:rsid w:val="00EE724E"/>
    <w:rsid w:val="00EF2832"/>
    <w:rsid w:val="00EF772E"/>
    <w:rsid w:val="00F02BF2"/>
    <w:rsid w:val="00F155ED"/>
    <w:rsid w:val="00F15968"/>
    <w:rsid w:val="00F1725B"/>
    <w:rsid w:val="00F17586"/>
    <w:rsid w:val="00F1778F"/>
    <w:rsid w:val="00F2056C"/>
    <w:rsid w:val="00F250A2"/>
    <w:rsid w:val="00F25AEB"/>
    <w:rsid w:val="00F30E61"/>
    <w:rsid w:val="00F33B99"/>
    <w:rsid w:val="00F3425C"/>
    <w:rsid w:val="00F3483C"/>
    <w:rsid w:val="00F34B49"/>
    <w:rsid w:val="00F37547"/>
    <w:rsid w:val="00F427BD"/>
    <w:rsid w:val="00F428D9"/>
    <w:rsid w:val="00F42F70"/>
    <w:rsid w:val="00F443A7"/>
    <w:rsid w:val="00F4501D"/>
    <w:rsid w:val="00F45E8B"/>
    <w:rsid w:val="00F46887"/>
    <w:rsid w:val="00F46D85"/>
    <w:rsid w:val="00F51374"/>
    <w:rsid w:val="00F51AA2"/>
    <w:rsid w:val="00F55F01"/>
    <w:rsid w:val="00F567E6"/>
    <w:rsid w:val="00F6165C"/>
    <w:rsid w:val="00F626E4"/>
    <w:rsid w:val="00F67DD3"/>
    <w:rsid w:val="00F7312F"/>
    <w:rsid w:val="00F808B4"/>
    <w:rsid w:val="00F818F1"/>
    <w:rsid w:val="00F82E73"/>
    <w:rsid w:val="00F830C6"/>
    <w:rsid w:val="00F83657"/>
    <w:rsid w:val="00FA0C28"/>
    <w:rsid w:val="00FA3A57"/>
    <w:rsid w:val="00FA50D6"/>
    <w:rsid w:val="00FA7C2E"/>
    <w:rsid w:val="00FB3F49"/>
    <w:rsid w:val="00FC4CAB"/>
    <w:rsid w:val="00FC5557"/>
    <w:rsid w:val="00FC788A"/>
    <w:rsid w:val="00FD1710"/>
    <w:rsid w:val="00FD3460"/>
    <w:rsid w:val="00FD3771"/>
    <w:rsid w:val="00FE2D08"/>
    <w:rsid w:val="00FE57DB"/>
    <w:rsid w:val="00FF3DC7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  <w14:docId w14:val="56E9E32A"/>
  <w15:chartTrackingRefBased/>
  <w15:docId w15:val="{06CE6802-D305-4DD4-87D7-DA83A9E2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712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link w:val="heading2normal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link w:val="heading3normal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link w:val="heading4normal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link w:val="heading5normal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link w:val="heading6normal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link w:val="heading7normal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link w:val="heading8normal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link w:val="heading9normal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4">
    <w:name w:val="Название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98229F"/>
    <w:rPr>
      <w:b/>
      <w:bCs/>
    </w:rPr>
  </w:style>
  <w:style w:type="character" w:styleId="a9">
    <w:name w:val="Emphasis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98229F"/>
    <w:rPr>
      <w:i/>
      <w:iCs/>
      <w:color w:val="808080"/>
    </w:rPr>
  </w:style>
  <w:style w:type="character" w:styleId="af">
    <w:name w:val="Intense Emphasis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Pr>
      <w:color w:val="0000FF"/>
      <w:u w:val="single"/>
    </w:rPr>
  </w:style>
  <w:style w:type="character" w:customStyle="1" w:styleId="afd">
    <w:name w:val="Основной текст_"/>
    <w:link w:val="11"/>
    <w:rsid w:val="00BB5A59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B5A59"/>
    <w:pPr>
      <w:widowControl w:val="0"/>
      <w:shd w:val="clear" w:color="auto" w:fill="FFFFFF"/>
      <w:spacing w:before="240" w:after="240" w:line="0" w:lineRule="atLeast"/>
      <w:ind w:firstLine="0"/>
    </w:pPr>
    <w:rPr>
      <w:sz w:val="23"/>
      <w:szCs w:val="23"/>
    </w:rPr>
  </w:style>
  <w:style w:type="character" w:styleId="afe">
    <w:name w:val="FollowedHyperlink"/>
    <w:uiPriority w:val="99"/>
    <w:semiHidden/>
    <w:unhideWhenUsed/>
    <w:rsid w:val="00FD1710"/>
    <w:rPr>
      <w:color w:val="954F72"/>
      <w:u w:val="single"/>
    </w:rPr>
  </w:style>
  <w:style w:type="paragraph" w:styleId="aff">
    <w:name w:val="Plain Text"/>
    <w:basedOn w:val="a"/>
    <w:link w:val="aff0"/>
    <w:uiPriority w:val="99"/>
    <w:unhideWhenUsed/>
    <w:rsid w:val="00026A6A"/>
    <w:pPr>
      <w:spacing w:before="0" w:after="0" w:line="240" w:lineRule="auto"/>
      <w:ind w:firstLine="0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0">
    <w:name w:val="Текст Знак"/>
    <w:link w:val="aff"/>
    <w:uiPriority w:val="99"/>
    <w:rsid w:val="00026A6A"/>
    <w:rPr>
      <w:rFonts w:ascii="Consolas" w:eastAsia="Calibri" w:hAnsi="Consolas"/>
      <w:sz w:val="21"/>
      <w:szCs w:val="21"/>
      <w:lang w:eastAsia="en-US"/>
    </w:rPr>
  </w:style>
  <w:style w:type="table" w:customStyle="1" w:styleId="TableStyle1">
    <w:name w:val="TableStyle1"/>
    <w:rsid w:val="001D310F"/>
    <w:rPr>
      <w:rFonts w:ascii="Arial" w:hAnsi="Arial"/>
      <w:sz w:val="16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alloon Text"/>
    <w:basedOn w:val="a"/>
    <w:link w:val="aff2"/>
    <w:uiPriority w:val="99"/>
    <w:semiHidden/>
    <w:unhideWhenUsed/>
    <w:rsid w:val="000577A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link w:val="aff1"/>
    <w:uiPriority w:val="99"/>
    <w:semiHidden/>
    <w:rsid w:val="000577A6"/>
    <w:rPr>
      <w:rFonts w:ascii="Segoe UI" w:hAnsi="Segoe UI" w:cs="Segoe UI"/>
      <w:sz w:val="18"/>
      <w:szCs w:val="18"/>
    </w:rPr>
  </w:style>
  <w:style w:type="paragraph" w:styleId="aff3">
    <w:name w:val="Normal (Web)"/>
    <w:basedOn w:val="a"/>
    <w:rsid w:val="0087762B"/>
    <w:pPr>
      <w:tabs>
        <w:tab w:val="left" w:pos="709"/>
      </w:tabs>
      <w:suppressAutoHyphens/>
      <w:spacing w:before="0" w:after="200" w:line="276" w:lineRule="atLeast"/>
      <w:ind w:firstLine="0"/>
      <w:jc w:val="left"/>
    </w:pPr>
    <w:rPr>
      <w:rFonts w:ascii="Calibri" w:eastAsia="Lucida Sans Unicode" w:hAnsi="Calibri"/>
      <w:color w:val="00000A"/>
      <w:lang w:eastAsia="en-US"/>
    </w:rPr>
  </w:style>
  <w:style w:type="character" w:customStyle="1" w:styleId="aff4">
    <w:name w:val="Неразрешенное упоминание"/>
    <w:uiPriority w:val="99"/>
    <w:semiHidden/>
    <w:unhideWhenUsed/>
    <w:rsid w:val="00C12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c9b67041-2299-41d2-81f3-0307fe04c6e6" xsi:nil="true"/>
    <Invited_Teachers xmlns="c9b67041-2299-41d2-81f3-0307fe04c6e6" xsi:nil="true"/>
    <IsNotebookLocked xmlns="c9b67041-2299-41d2-81f3-0307fe04c6e6" xsi:nil="true"/>
    <Teachers xmlns="c9b67041-2299-41d2-81f3-0307fe04c6e6">
      <UserInfo>
        <DisplayName/>
        <AccountId xsi:nil="true"/>
        <AccountType/>
      </UserInfo>
    </Teachers>
    <Distribution_Groups xmlns="c9b67041-2299-41d2-81f3-0307fe04c6e6" xsi:nil="true"/>
    <Self_Registration_Enabled xmlns="c9b67041-2299-41d2-81f3-0307fe04c6e6" xsi:nil="true"/>
    <LMS_Mappings xmlns="c9b67041-2299-41d2-81f3-0307fe04c6e6" xsi:nil="true"/>
    <FolderType xmlns="c9b67041-2299-41d2-81f3-0307fe04c6e6" xsi:nil="true"/>
    <CultureName xmlns="c9b67041-2299-41d2-81f3-0307fe04c6e6" xsi:nil="true"/>
    <Templates xmlns="c9b67041-2299-41d2-81f3-0307fe04c6e6" xsi:nil="true"/>
    <Has_Teacher_Only_SectionGroup xmlns="c9b67041-2299-41d2-81f3-0307fe04c6e6" xsi:nil="true"/>
    <Members xmlns="c9b67041-2299-41d2-81f3-0307fe04c6e6">
      <UserInfo>
        <DisplayName/>
        <AccountId xsi:nil="true"/>
        <AccountType/>
      </UserInfo>
    </Members>
    <Member_Groups xmlns="c9b67041-2299-41d2-81f3-0307fe04c6e6">
      <UserInfo>
        <DisplayName/>
        <AccountId xsi:nil="true"/>
        <AccountType/>
      </UserInfo>
    </Member_Groups>
    <NotebookType xmlns="c9b67041-2299-41d2-81f3-0307fe04c6e6" xsi:nil="true"/>
    <Leaders xmlns="c9b67041-2299-41d2-81f3-0307fe04c6e6">
      <UserInfo>
        <DisplayName/>
        <AccountId xsi:nil="true"/>
        <AccountType/>
      </UserInfo>
    </Leaders>
    <Has_Leaders_Only_SectionGroup xmlns="c9b67041-2299-41d2-81f3-0307fe04c6e6" xsi:nil="true"/>
    <Owner xmlns="c9b67041-2299-41d2-81f3-0307fe04c6e6">
      <UserInfo>
        <DisplayName/>
        <AccountId xsi:nil="true"/>
        <AccountType/>
      </UserInfo>
    </Owner>
    <Math_Settings xmlns="c9b67041-2299-41d2-81f3-0307fe04c6e6" xsi:nil="true"/>
    <DefaultSectionNames xmlns="c9b67041-2299-41d2-81f3-0307fe04c6e6" xsi:nil="true"/>
    <Invited_Members xmlns="c9b67041-2299-41d2-81f3-0307fe04c6e6" xsi:nil="true"/>
    <AppVersion xmlns="c9b67041-2299-41d2-81f3-0307fe04c6e6" xsi:nil="true"/>
    <TeamsChannelId xmlns="c9b67041-2299-41d2-81f3-0307fe04c6e6" xsi:nil="true"/>
    <Invited_Students xmlns="c9b67041-2299-41d2-81f3-0307fe04c6e6" xsi:nil="true"/>
    <Invited_Leaders xmlns="c9b67041-2299-41d2-81f3-0307fe04c6e6" xsi:nil="true"/>
    <Students xmlns="c9b67041-2299-41d2-81f3-0307fe04c6e6">
      <UserInfo>
        <DisplayName/>
        <AccountId xsi:nil="true"/>
        <AccountType/>
      </UserInfo>
    </Students>
    <Student_Groups xmlns="c9b67041-2299-41d2-81f3-0307fe04c6e6">
      <UserInfo>
        <DisplayName/>
        <AccountId xsi:nil="true"/>
        <AccountType/>
      </UserInfo>
    </Student_Group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B57A9581EF9B54B82847CFB6929A6B9" ma:contentTypeVersion="37" ma:contentTypeDescription="Создание документа." ma:contentTypeScope="" ma:versionID="6f3e6e34a10a7f3ee8d85f9ce9e4e560">
  <xsd:schema xmlns:xsd="http://www.w3.org/2001/XMLSchema" xmlns:xs="http://www.w3.org/2001/XMLSchema" xmlns:p="http://schemas.microsoft.com/office/2006/metadata/properties" xmlns:ns3="ffd84305-317a-4eb0-b783-ed20f027fb74" xmlns:ns4="c9b67041-2299-41d2-81f3-0307fe04c6e6" targetNamespace="http://schemas.microsoft.com/office/2006/metadata/properties" ma:root="true" ma:fieldsID="71220564bd48a1338daaacbdb4cdd702" ns3:_="" ns4:_="">
    <xsd:import namespace="ffd84305-317a-4eb0-b783-ed20f027fb74"/>
    <xsd:import namespace="c9b67041-2299-41d2-81f3-0307fe04c6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Has_Leaders_Only_SectionGroup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84305-317a-4eb0-b783-ed20f027fb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67041-2299-41d2-81f3-0307fe04c6e6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Owner" ma:index="1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7" nillable="true" ma:displayName="Math Settings" ma:internalName="Math_Settings">
      <xsd:simpleType>
        <xsd:restriction base="dms:Text"/>
      </xsd:simpleType>
    </xsd:element>
    <xsd:element name="DefaultSectionNames" ma:index="1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6" nillable="true" ma:displayName="Has Leaders Only SectionGroup" ma:internalName="Has_Leaders_Only_SectionGroup">
      <xsd:simpleType>
        <xsd:restriction base="dms:Boolean"/>
      </xsd:simpleType>
    </xsd:element>
    <xsd:element name="MediaServiceMetadata" ma:index="3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43" nillable="true" ma:displayName="Tags" ma:internalName="MediaServiceAutoTags" ma:readOnly="true">
      <xsd:simpleType>
        <xsd:restriction base="dms:Text"/>
      </xsd:simpleType>
    </xsd:element>
    <xsd:element name="MediaServiceOCR" ma:index="4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2EF47-CB12-4209-8E88-E0FFE455956F}">
  <ds:schemaRefs>
    <ds:schemaRef ds:uri="c9b67041-2299-41d2-81f3-0307fe04c6e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ffd84305-317a-4eb0-b783-ed20f027fb7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6BC8AB7-CBBC-499C-8BF4-B183C7DEF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d84305-317a-4eb0-b783-ed20f027fb74"/>
    <ds:schemaRef ds:uri="c9b67041-2299-41d2-81f3-0307fe04c6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B7574F-AD5D-4F23-B1D4-D1AEF86F11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77FD08-FD01-4FF2-A273-32064FF5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2741</Words>
  <Characters>19058</Characters>
  <Application>Microsoft Office Word</Application>
  <DocSecurity>0</DocSecurity>
  <Lines>158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</vt:lpstr>
    </vt:vector>
  </TitlesOfParts>
  <Company>СГУ им. Питирима Сорокина</Company>
  <LinksUpToDate>false</LinksUpToDate>
  <CharactersWithSpaces>21756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</dc:title>
  <dc:subject/>
  <dc:creator>КС ЕАТ</dc:creator>
  <cp:keywords/>
  <dc:description>Консультант Плюс - Конструктор Договоров</dc:description>
  <cp:lastModifiedBy>Бабикова Анна Константиновна</cp:lastModifiedBy>
  <cp:revision>13</cp:revision>
  <cp:lastPrinted>2025-02-03T13:50:00Z</cp:lastPrinted>
  <dcterms:created xsi:type="dcterms:W3CDTF">2026-04-09T06:49:00Z</dcterms:created>
  <dcterms:modified xsi:type="dcterms:W3CDTF">2026-05-25T09:15:00Z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0x0101006B57A9581EF9B54B82847CFB6929A6B9</vt:lpwstr>
  </property>
</Properties>
</file>