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5E" w:rsidRDefault="003D0A5E" w:rsidP="00773DB2">
      <w:pPr>
        <w:pStyle w:val="1"/>
        <w:numPr>
          <w:ilvl w:val="0"/>
          <w:numId w:val="0"/>
        </w:numPr>
        <w:spacing w:before="0" w:after="0" w:line="100" w:lineRule="atLeast"/>
        <w:ind w:left="360" w:right="-285"/>
        <w:rPr>
          <w:sz w:val="26"/>
          <w:szCs w:val="26"/>
        </w:rPr>
      </w:pPr>
      <w:r>
        <w:rPr>
          <w:sz w:val="26"/>
          <w:szCs w:val="26"/>
        </w:rPr>
        <w:t>ГОСУДАРСТВЕНН</w:t>
      </w:r>
      <w:r w:rsidR="006E5802">
        <w:rPr>
          <w:sz w:val="26"/>
          <w:szCs w:val="26"/>
        </w:rPr>
        <w:t>ЫЙ</w:t>
      </w:r>
      <w:r>
        <w:rPr>
          <w:sz w:val="26"/>
          <w:szCs w:val="26"/>
        </w:rPr>
        <w:t xml:space="preserve"> КОНТРАКТ </w:t>
      </w:r>
    </w:p>
    <w:p w:rsidR="003D0A5E" w:rsidRDefault="003D0A5E">
      <w:pPr>
        <w:spacing w:after="0" w:line="100" w:lineRule="atLeast"/>
        <w:ind w:left="426" w:right="-285"/>
        <w:jc w:val="center"/>
        <w:rPr>
          <w:rFonts w:ascii="Times New Roman" w:hAnsi="Times New Roman"/>
          <w:sz w:val="26"/>
          <w:szCs w:val="26"/>
        </w:rPr>
      </w:pPr>
      <w:r>
        <w:rPr>
          <w:rFonts w:ascii="Times New Roman" w:hAnsi="Times New Roman"/>
          <w:sz w:val="26"/>
          <w:szCs w:val="26"/>
        </w:rPr>
        <w:t xml:space="preserve">на поставку товара для нужд ФКУ СИЗО-1 УФСИН России </w:t>
      </w:r>
    </w:p>
    <w:p w:rsidR="003D0A5E" w:rsidRDefault="003D0A5E">
      <w:pPr>
        <w:spacing w:after="0" w:line="100" w:lineRule="atLeast"/>
        <w:ind w:left="426" w:right="-285"/>
        <w:jc w:val="center"/>
        <w:rPr>
          <w:rFonts w:ascii="Times New Roman" w:hAnsi="Times New Roman"/>
          <w:sz w:val="26"/>
          <w:szCs w:val="26"/>
        </w:rPr>
      </w:pPr>
      <w:r>
        <w:rPr>
          <w:rFonts w:ascii="Times New Roman" w:hAnsi="Times New Roman"/>
          <w:sz w:val="26"/>
          <w:szCs w:val="26"/>
        </w:rPr>
        <w:t>по Республике Карелия</w:t>
      </w:r>
    </w:p>
    <w:p w:rsidR="003D0A5E" w:rsidRDefault="003D0A5E">
      <w:pPr>
        <w:spacing w:after="0" w:line="100" w:lineRule="atLeast"/>
        <w:ind w:left="426"/>
        <w:jc w:val="center"/>
        <w:rPr>
          <w:rFonts w:ascii="Times New Roman" w:hAnsi="Times New Roman"/>
          <w:b/>
          <w:bCs/>
        </w:rPr>
      </w:pPr>
    </w:p>
    <w:tbl>
      <w:tblPr>
        <w:tblW w:w="9923" w:type="dxa"/>
        <w:tblInd w:w="1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00"/>
      </w:tblPr>
      <w:tblGrid>
        <w:gridCol w:w="5118"/>
        <w:gridCol w:w="4805"/>
      </w:tblGrid>
      <w:tr w:rsidR="003D0A5E" w:rsidTr="00686F96">
        <w:tc>
          <w:tcPr>
            <w:tcW w:w="5118" w:type="dxa"/>
          </w:tcPr>
          <w:p w:rsidR="003D0A5E" w:rsidRDefault="003D0A5E">
            <w:pPr>
              <w:spacing w:after="0" w:line="100" w:lineRule="atLeast"/>
              <w:ind w:left="426"/>
              <w:jc w:val="both"/>
              <w:rPr>
                <w:rFonts w:ascii="Times New Roman" w:hAnsi="Times New Roman"/>
              </w:rPr>
            </w:pPr>
          </w:p>
          <w:p w:rsidR="003D0A5E" w:rsidRDefault="003D0A5E" w:rsidP="00E24F3B">
            <w:pPr>
              <w:spacing w:after="0" w:line="100" w:lineRule="atLeast"/>
              <w:jc w:val="both"/>
              <w:rPr>
                <w:rFonts w:ascii="Times New Roman" w:hAnsi="Times New Roman"/>
              </w:rPr>
            </w:pPr>
            <w:r>
              <w:rPr>
                <w:rFonts w:ascii="Times New Roman" w:hAnsi="Times New Roman"/>
              </w:rPr>
              <w:t xml:space="preserve">г. Петрозаводск                    </w:t>
            </w:r>
          </w:p>
          <w:p w:rsidR="003D0A5E" w:rsidRDefault="003D0A5E">
            <w:pPr>
              <w:spacing w:after="0" w:line="100" w:lineRule="atLeast"/>
              <w:ind w:left="426"/>
              <w:jc w:val="both"/>
              <w:rPr>
                <w:rFonts w:ascii="Times New Roman" w:hAnsi="Times New Roman"/>
              </w:rPr>
            </w:pPr>
          </w:p>
        </w:tc>
        <w:tc>
          <w:tcPr>
            <w:tcW w:w="4805" w:type="dxa"/>
          </w:tcPr>
          <w:p w:rsidR="003D0A5E" w:rsidRDefault="003D0A5E">
            <w:pPr>
              <w:spacing w:after="0" w:line="100" w:lineRule="atLeast"/>
              <w:ind w:left="426"/>
              <w:jc w:val="both"/>
              <w:rPr>
                <w:rFonts w:ascii="Times New Roman" w:hAnsi="Times New Roman"/>
              </w:rPr>
            </w:pPr>
            <w:r>
              <w:rPr>
                <w:rFonts w:ascii="Times New Roman" w:hAnsi="Times New Roman"/>
              </w:rPr>
              <w:t xml:space="preserve">                                       </w:t>
            </w:r>
          </w:p>
          <w:p w:rsidR="003D0A5E" w:rsidRDefault="003D0A5E" w:rsidP="00794995">
            <w:pPr>
              <w:spacing w:after="0" w:line="100" w:lineRule="atLeast"/>
              <w:ind w:right="-108"/>
              <w:jc w:val="both"/>
              <w:rPr>
                <w:rFonts w:ascii="Times New Roman" w:hAnsi="Times New Roman"/>
              </w:rPr>
            </w:pPr>
            <w:r>
              <w:rPr>
                <w:rFonts w:ascii="Times New Roman" w:hAnsi="Times New Roman"/>
              </w:rPr>
              <w:t xml:space="preserve">                                     «     » ____________202</w:t>
            </w:r>
            <w:r w:rsidR="00794995">
              <w:rPr>
                <w:rFonts w:ascii="Times New Roman" w:hAnsi="Times New Roman"/>
              </w:rPr>
              <w:t>6</w:t>
            </w:r>
            <w:r>
              <w:rPr>
                <w:rFonts w:ascii="Times New Roman" w:hAnsi="Times New Roman"/>
              </w:rPr>
              <w:t xml:space="preserve"> г.</w:t>
            </w:r>
          </w:p>
        </w:tc>
      </w:tr>
    </w:tbl>
    <w:p w:rsidR="003D0A5E" w:rsidRDefault="003D0A5E" w:rsidP="00247DBE">
      <w:pPr>
        <w:spacing w:after="0" w:line="100" w:lineRule="atLeast"/>
        <w:ind w:firstLine="709"/>
        <w:jc w:val="both"/>
        <w:rPr>
          <w:rFonts w:ascii="Times New Roman" w:hAnsi="Times New Roman"/>
        </w:rPr>
      </w:pPr>
      <w:r w:rsidRPr="00E24F3B">
        <w:rPr>
          <w:rFonts w:ascii="Times New Roman" w:hAnsi="Times New Roman"/>
          <w:b/>
        </w:rPr>
        <w:t>ФКУ СИЗО-1 УФСИН России по РК</w:t>
      </w:r>
      <w:r w:rsidRPr="005C6073">
        <w:rPr>
          <w:rFonts w:ascii="Times New Roman" w:hAnsi="Times New Roman"/>
        </w:rPr>
        <w:t>, именуемое в дальнейшем «</w:t>
      </w:r>
      <w:r>
        <w:rPr>
          <w:rFonts w:ascii="Times New Roman" w:hAnsi="Times New Roman"/>
        </w:rPr>
        <w:t>Государственный заказчик</w:t>
      </w:r>
      <w:r w:rsidR="00624D06">
        <w:rPr>
          <w:rFonts w:ascii="Times New Roman" w:hAnsi="Times New Roman"/>
        </w:rPr>
        <w:t>»</w:t>
      </w:r>
      <w:r w:rsidR="000A273C">
        <w:rPr>
          <w:rFonts w:ascii="Times New Roman" w:hAnsi="Times New Roman"/>
        </w:rPr>
        <w:t xml:space="preserve"> </w:t>
      </w:r>
      <w:r w:rsidRPr="005C6073">
        <w:rPr>
          <w:rFonts w:ascii="Times New Roman" w:hAnsi="Times New Roman"/>
        </w:rPr>
        <w:t xml:space="preserve">в лице начальника учреждения </w:t>
      </w:r>
      <w:r>
        <w:rPr>
          <w:rFonts w:ascii="Times New Roman" w:hAnsi="Times New Roman"/>
          <w:b/>
        </w:rPr>
        <w:t>Тарасова Олега Александровича</w:t>
      </w:r>
      <w:r>
        <w:rPr>
          <w:rFonts w:ascii="Times New Roman" w:hAnsi="Times New Roman"/>
        </w:rPr>
        <w:t>,</w:t>
      </w:r>
      <w:r w:rsidRPr="005C6073">
        <w:rPr>
          <w:rFonts w:ascii="Times New Roman" w:hAnsi="Times New Roman"/>
        </w:rPr>
        <w:t xml:space="preserve"> действующего на основании Устава, с одной стороны,</w:t>
      </w:r>
      <w:r>
        <w:rPr>
          <w:rFonts w:ascii="Times New Roman" w:hAnsi="Times New Roman"/>
        </w:rPr>
        <w:t xml:space="preserve"> </w:t>
      </w:r>
      <w:r w:rsidRPr="005C6073">
        <w:rPr>
          <w:rFonts w:ascii="Times New Roman" w:hAnsi="Times New Roman"/>
        </w:rPr>
        <w:t xml:space="preserve">и </w:t>
      </w:r>
      <w:r>
        <w:rPr>
          <w:rFonts w:ascii="Times New Roman" w:hAnsi="Times New Roman"/>
          <w:b/>
        </w:rPr>
        <w:t>___________________________</w:t>
      </w:r>
      <w:r>
        <w:rPr>
          <w:rFonts w:ascii="Times New Roman" w:hAnsi="Times New Roman"/>
        </w:rPr>
        <w:t xml:space="preserve">, </w:t>
      </w:r>
      <w:r w:rsidRPr="00BA3AF9">
        <w:rPr>
          <w:rFonts w:ascii="Times New Roman" w:hAnsi="Times New Roman"/>
        </w:rPr>
        <w:t xml:space="preserve">именуемое в дальнейшем </w:t>
      </w:r>
      <w:r w:rsidRPr="00E24F3B">
        <w:rPr>
          <w:rFonts w:ascii="Times New Roman" w:hAnsi="Times New Roman"/>
        </w:rPr>
        <w:t>«Поставщик»,</w:t>
      </w:r>
      <w:r w:rsidRPr="00BA3AF9">
        <w:rPr>
          <w:rFonts w:ascii="Times New Roman" w:hAnsi="Times New Roman"/>
        </w:rPr>
        <w:t xml:space="preserve"> в лице </w:t>
      </w:r>
      <w:r>
        <w:rPr>
          <w:rFonts w:ascii="Times New Roman" w:hAnsi="Times New Roman"/>
        </w:rPr>
        <w:t>_____________________________________,</w:t>
      </w:r>
      <w:r w:rsidR="00005CA3">
        <w:rPr>
          <w:rFonts w:ascii="Times New Roman" w:hAnsi="Times New Roman"/>
        </w:rPr>
        <w:t xml:space="preserve"> </w:t>
      </w:r>
      <w:r w:rsidRPr="00BA3AF9">
        <w:rPr>
          <w:rFonts w:ascii="Times New Roman" w:hAnsi="Times New Roman"/>
        </w:rPr>
        <w:t xml:space="preserve">действующего на основании </w:t>
      </w:r>
      <w:r>
        <w:rPr>
          <w:rFonts w:ascii="Times New Roman" w:hAnsi="Times New Roman"/>
        </w:rPr>
        <w:t>_____________________________________________</w:t>
      </w:r>
      <w:r w:rsidRPr="00BA3AF9">
        <w:rPr>
          <w:rFonts w:ascii="Times New Roman" w:hAnsi="Times New Roman"/>
        </w:rPr>
        <w:t>,</w:t>
      </w:r>
      <w:r w:rsidRPr="005C6073">
        <w:rPr>
          <w:rFonts w:ascii="Times New Roman" w:hAnsi="Times New Roman"/>
        </w:rPr>
        <w:t xml:space="preserve"> с другой стороны</w:t>
      </w:r>
      <w:r>
        <w:rPr>
          <w:rFonts w:ascii="Times New Roman" w:hAnsi="Times New Roman"/>
        </w:rPr>
        <w:t>,</w:t>
      </w:r>
      <w:r w:rsidRPr="005C6073">
        <w:rPr>
          <w:rFonts w:ascii="Times New Roman" w:hAnsi="Times New Roman"/>
        </w:rPr>
        <w:t xml:space="preserve"> при совместном упоминании по тексту настоящего </w:t>
      </w:r>
      <w:r>
        <w:rPr>
          <w:rFonts w:ascii="Times New Roman" w:hAnsi="Times New Roman"/>
        </w:rPr>
        <w:t>ГК</w:t>
      </w:r>
      <w:r w:rsidRPr="005C6073">
        <w:rPr>
          <w:rFonts w:ascii="Times New Roman" w:hAnsi="Times New Roman"/>
        </w:rPr>
        <w:t xml:space="preserve"> именуемые «Стороны»,</w:t>
      </w:r>
      <w:r w:rsidRPr="00696F9B">
        <w:rPr>
          <w:spacing w:val="-2"/>
        </w:rPr>
        <w:t xml:space="preserve"> </w:t>
      </w:r>
      <w:r w:rsidRPr="00696F9B">
        <w:rPr>
          <w:rFonts w:ascii="Times New Roman" w:hAnsi="Times New Roman"/>
          <w:spacing w:val="-2"/>
        </w:rPr>
        <w:t xml:space="preserve">на основании пункта 4 части 1 Статьи 93 </w:t>
      </w:r>
      <w:r w:rsidRPr="00696F9B">
        <w:rPr>
          <w:rFonts w:ascii="Times New Roman" w:hAnsi="Times New Roman"/>
        </w:rPr>
        <w:t>Федерального закона № 44 ФЗ от 05.04.2013 года «О контрактной системе в сфере закупок товаров, работ, услуг для обеспечения государственных и муниципальных нужд</w:t>
      </w:r>
      <w:r w:rsidR="00F66C97">
        <w:rPr>
          <w:rFonts w:ascii="Times New Roman" w:hAnsi="Times New Roman"/>
        </w:rPr>
        <w:t>»</w:t>
      </w:r>
      <w:r w:rsidR="006D5437">
        <w:rPr>
          <w:rFonts w:ascii="Times New Roman" w:hAnsi="Times New Roman"/>
        </w:rPr>
        <w:t xml:space="preserve">,  </w:t>
      </w:r>
      <w:r w:rsidR="006D5437" w:rsidRPr="00CD2A24">
        <w:rPr>
          <w:rFonts w:ascii="Times New Roman" w:hAnsi="Times New Roman"/>
        </w:rPr>
        <w:t>руководствуясь протоколом закупочной сессии, проведенном на</w:t>
      </w:r>
      <w:r w:rsidR="00D25911">
        <w:rPr>
          <w:rFonts w:ascii="Times New Roman" w:hAnsi="Times New Roman"/>
        </w:rPr>
        <w:t xml:space="preserve"> едином</w:t>
      </w:r>
      <w:r w:rsidR="006D5437" w:rsidRPr="00CD2A24">
        <w:rPr>
          <w:rFonts w:ascii="Times New Roman" w:hAnsi="Times New Roman"/>
        </w:rPr>
        <w:t xml:space="preserve"> </w:t>
      </w:r>
      <w:r w:rsidR="00D25911">
        <w:rPr>
          <w:rFonts w:ascii="Times New Roman" w:hAnsi="Times New Roman"/>
        </w:rPr>
        <w:t>агрегаторе торговли</w:t>
      </w:r>
      <w:r w:rsidR="006D5437" w:rsidRPr="00CD2A24">
        <w:rPr>
          <w:rFonts w:ascii="Times New Roman" w:hAnsi="Times New Roman"/>
        </w:rPr>
        <w:t xml:space="preserve"> от «</w:t>
      </w:r>
      <w:r w:rsidR="005E0BBD">
        <w:rPr>
          <w:rFonts w:ascii="Times New Roman" w:hAnsi="Times New Roman"/>
        </w:rPr>
        <w:t>__</w:t>
      </w:r>
      <w:r w:rsidR="00D25911">
        <w:rPr>
          <w:rFonts w:ascii="Times New Roman" w:hAnsi="Times New Roman"/>
        </w:rPr>
        <w:t>_</w:t>
      </w:r>
      <w:r w:rsidR="005E0BBD">
        <w:rPr>
          <w:rFonts w:ascii="Times New Roman" w:hAnsi="Times New Roman"/>
        </w:rPr>
        <w:t>»________</w:t>
      </w:r>
      <w:r w:rsidR="006D5437">
        <w:rPr>
          <w:rFonts w:ascii="Times New Roman" w:hAnsi="Times New Roman"/>
        </w:rPr>
        <w:t xml:space="preserve"> </w:t>
      </w:r>
      <w:r w:rsidR="006D5437" w:rsidRPr="00CD2A24">
        <w:rPr>
          <w:rFonts w:ascii="Times New Roman" w:hAnsi="Times New Roman"/>
        </w:rPr>
        <w:t>202</w:t>
      </w:r>
      <w:r w:rsidR="00794995">
        <w:rPr>
          <w:rFonts w:ascii="Times New Roman" w:hAnsi="Times New Roman"/>
        </w:rPr>
        <w:t>6</w:t>
      </w:r>
      <w:r w:rsidR="006D5437" w:rsidRPr="00CD2A24">
        <w:rPr>
          <w:rFonts w:ascii="Times New Roman" w:hAnsi="Times New Roman"/>
        </w:rPr>
        <w:t xml:space="preserve"> года №</w:t>
      </w:r>
      <w:r w:rsidR="006D5437">
        <w:rPr>
          <w:rFonts w:ascii="Times New Roman" w:hAnsi="Times New Roman"/>
        </w:rPr>
        <w:t xml:space="preserve"> </w:t>
      </w:r>
      <w:r w:rsidR="005E0BBD">
        <w:rPr>
          <w:rFonts w:ascii="Times New Roman" w:hAnsi="Times New Roman"/>
        </w:rPr>
        <w:t>______________</w:t>
      </w:r>
      <w:r w:rsidR="006D5437">
        <w:rPr>
          <w:rFonts w:ascii="Times New Roman" w:hAnsi="Times New Roman"/>
        </w:rPr>
        <w:t xml:space="preserve"> </w:t>
      </w:r>
      <w:r w:rsidRPr="005C6073">
        <w:rPr>
          <w:rFonts w:ascii="Times New Roman" w:hAnsi="Times New Roman"/>
        </w:rPr>
        <w:t xml:space="preserve">заключили настоящий </w:t>
      </w:r>
      <w:r>
        <w:rPr>
          <w:rFonts w:ascii="Times New Roman" w:hAnsi="Times New Roman"/>
        </w:rPr>
        <w:t xml:space="preserve"> Государственный контракт (Контракт)</w:t>
      </w:r>
      <w:r w:rsidRPr="005C6073">
        <w:rPr>
          <w:rFonts w:ascii="Times New Roman" w:hAnsi="Times New Roman"/>
        </w:rPr>
        <w:t xml:space="preserve"> о нижеследующем:</w:t>
      </w:r>
    </w:p>
    <w:p w:rsidR="003D0A5E" w:rsidRPr="005C6073" w:rsidRDefault="003D0A5E" w:rsidP="008936C7">
      <w:pPr>
        <w:spacing w:after="0" w:line="100" w:lineRule="atLeast"/>
        <w:ind w:left="426" w:firstLine="709"/>
        <w:jc w:val="both"/>
        <w:rPr>
          <w:rFonts w:ascii="Times New Roman" w:hAnsi="Times New Roman"/>
        </w:rPr>
      </w:pPr>
    </w:p>
    <w:p w:rsidR="003D0A5E" w:rsidRDefault="003D0A5E" w:rsidP="00B72A01">
      <w:pPr>
        <w:spacing w:after="0" w:line="100" w:lineRule="atLeast"/>
        <w:ind w:left="426" w:firstLine="708"/>
        <w:jc w:val="center"/>
        <w:rPr>
          <w:rFonts w:ascii="Times New Roman" w:hAnsi="Times New Roman"/>
          <w:b/>
          <w:bCs/>
        </w:rPr>
      </w:pPr>
      <w:r w:rsidRPr="00B72A01">
        <w:rPr>
          <w:rFonts w:ascii="Times New Roman" w:hAnsi="Times New Roman"/>
          <w:b/>
          <w:bCs/>
        </w:rPr>
        <w:t xml:space="preserve">1. ПРЕДМЕТ КОНТРАКТА. </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1.1. «Поставщик» обязуется осуществить поставку Товара</w:t>
      </w:r>
      <w:r w:rsidRPr="007D56A1">
        <w:rPr>
          <w:rFonts w:ascii="Times New Roman" w:hAnsi="Times New Roman"/>
        </w:rPr>
        <w:t xml:space="preserve"> </w:t>
      </w:r>
      <w:r>
        <w:rPr>
          <w:rFonts w:ascii="Times New Roman" w:hAnsi="Times New Roman"/>
        </w:rPr>
        <w:t>в соответствии с условиями настоящего контакта и спецификации (приложение № 1 к настоящему контракту), являющейся неотъемлемой частью настоящего контракта, а «Государственный заказчик» обязуется принять и оплатить поставленный Товар в порядке и на условиях, предусмотренных настоящим контрактом.</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1.2. Наименование, количество, характеристики, цена единицы товара, общая стоимость, сроки поставки Товара указываются в Спецификации.</w:t>
      </w:r>
    </w:p>
    <w:p w:rsidR="00520729" w:rsidRPr="00520729" w:rsidRDefault="00520729" w:rsidP="00520729">
      <w:pPr>
        <w:pStyle w:val="2"/>
        <w:numPr>
          <w:ilvl w:val="0"/>
          <w:numId w:val="0"/>
        </w:numPr>
        <w:spacing w:before="0" w:after="0" w:line="240" w:lineRule="auto"/>
        <w:ind w:firstLine="709"/>
        <w:contextualSpacing/>
        <w:rPr>
          <w:szCs w:val="22"/>
        </w:rPr>
      </w:pPr>
      <w:r w:rsidRPr="00520729">
        <w:rPr>
          <w:szCs w:val="22"/>
        </w:rPr>
        <w:t xml:space="preserve">1.3. Идентификационный код закупки: </w:t>
      </w:r>
      <w:r w:rsidR="00794995" w:rsidRPr="00843104">
        <w:rPr>
          <w:szCs w:val="22"/>
        </w:rPr>
        <w:t>261100111785310010100100010000000244</w:t>
      </w:r>
    </w:p>
    <w:p w:rsidR="003D0A5E" w:rsidRDefault="009A7632" w:rsidP="00C2358C">
      <w:pPr>
        <w:pStyle w:val="2"/>
        <w:numPr>
          <w:ilvl w:val="0"/>
          <w:numId w:val="0"/>
        </w:numPr>
        <w:spacing w:before="0" w:after="0" w:line="240" w:lineRule="auto"/>
        <w:ind w:firstLine="709"/>
        <w:contextualSpacing/>
        <w:rPr>
          <w:b/>
          <w:bCs w:val="0"/>
        </w:rPr>
      </w:pPr>
      <w:r>
        <w:tab/>
      </w:r>
    </w:p>
    <w:p w:rsidR="003D0A5E" w:rsidRDefault="003D0A5E">
      <w:pPr>
        <w:spacing w:after="0" w:line="100" w:lineRule="atLeast"/>
        <w:ind w:left="426" w:firstLine="709"/>
        <w:jc w:val="center"/>
        <w:rPr>
          <w:rFonts w:ascii="Times New Roman" w:hAnsi="Times New Roman"/>
          <w:b/>
          <w:bCs/>
        </w:rPr>
      </w:pPr>
      <w:r>
        <w:rPr>
          <w:rFonts w:ascii="Times New Roman" w:hAnsi="Times New Roman"/>
          <w:b/>
          <w:bCs/>
        </w:rPr>
        <w:t>2. ЦЕНА КОНТРАКТА.</w:t>
      </w:r>
    </w:p>
    <w:p w:rsidR="003D0A5E" w:rsidRDefault="003D0A5E">
      <w:pPr>
        <w:spacing w:after="0" w:line="100" w:lineRule="atLeast"/>
        <w:ind w:left="426" w:firstLine="709"/>
        <w:jc w:val="center"/>
        <w:rPr>
          <w:rFonts w:ascii="Times New Roman" w:hAnsi="Times New Roman"/>
          <w:b/>
          <w:bCs/>
        </w:rPr>
      </w:pPr>
      <w:r>
        <w:rPr>
          <w:rFonts w:ascii="Times New Roman" w:hAnsi="Times New Roman"/>
          <w:b/>
          <w:bCs/>
        </w:rPr>
        <w:t>УСЛОВИЯ И ПОРЯДОК РАСЧЕТОВ.</w:t>
      </w:r>
    </w:p>
    <w:p w:rsidR="003D0A5E" w:rsidRDefault="003D0A5E" w:rsidP="00914442">
      <w:pPr>
        <w:pStyle w:val="14"/>
        <w:tabs>
          <w:tab w:val="left" w:pos="852"/>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 xml:space="preserve">2.1. Цена Контракта </w:t>
      </w:r>
      <w:r w:rsidRPr="0076643C">
        <w:rPr>
          <w:rFonts w:ascii="Times New Roman" w:hAnsi="Times New Roman"/>
        </w:rPr>
        <w:t>составляет</w:t>
      </w:r>
      <w:r>
        <w:rPr>
          <w:rFonts w:ascii="Times New Roman" w:hAnsi="Times New Roman"/>
        </w:rPr>
        <w:t xml:space="preserve"> </w:t>
      </w:r>
      <w:r>
        <w:rPr>
          <w:rFonts w:ascii="Times New Roman" w:hAnsi="Times New Roman"/>
          <w:b/>
        </w:rPr>
        <w:t>______________(___________________) руб.</w:t>
      </w:r>
      <w:r w:rsidRPr="005A11BF">
        <w:rPr>
          <w:rFonts w:ascii="Times New Roman" w:hAnsi="Times New Roman"/>
          <w:b/>
        </w:rPr>
        <w:t xml:space="preserve"> </w:t>
      </w:r>
      <w:r>
        <w:rPr>
          <w:rFonts w:ascii="Times New Roman" w:hAnsi="Times New Roman"/>
          <w:b/>
        </w:rPr>
        <w:t xml:space="preserve">_________ </w:t>
      </w:r>
      <w:r w:rsidRPr="005A11BF">
        <w:rPr>
          <w:rFonts w:ascii="Times New Roman" w:hAnsi="Times New Roman"/>
          <w:b/>
        </w:rPr>
        <w:t>коп</w:t>
      </w:r>
      <w:r w:rsidRPr="00201A9F">
        <w:rPr>
          <w:rFonts w:ascii="Times New Roman" w:hAnsi="Times New Roman"/>
          <w:b/>
        </w:rPr>
        <w:t>,</w:t>
      </w:r>
      <w:r w:rsidRPr="00201A9F">
        <w:rPr>
          <w:rFonts w:ascii="Times New Roman" w:hAnsi="Times New Roman"/>
        </w:rPr>
        <w:t xml:space="preserve"> с </w:t>
      </w:r>
      <w:r w:rsidRPr="0076643C">
        <w:rPr>
          <w:rFonts w:ascii="Times New Roman" w:hAnsi="Times New Roman"/>
        </w:rPr>
        <w:t>учетом НДС</w:t>
      </w:r>
      <w:r>
        <w:rPr>
          <w:rFonts w:ascii="Times New Roman" w:hAnsi="Times New Roman"/>
        </w:rPr>
        <w:t xml:space="preserve"> </w:t>
      </w:r>
      <w:r w:rsidRPr="0076643C">
        <w:rPr>
          <w:rFonts w:ascii="Times New Roman" w:hAnsi="Times New Roman"/>
        </w:rPr>
        <w:t>(если Поставщик</w:t>
      </w:r>
      <w:r>
        <w:rPr>
          <w:rFonts w:ascii="Times New Roman" w:hAnsi="Times New Roman"/>
        </w:rPr>
        <w:t xml:space="preserve"> является плательщиком в соответствии с действующим законодательством), стоимости товара, тары/упаковки, погрузки/разгрузки товара, всех расходов по поставке до места поставки, предусмотренных законодательством Российской Федерации акцизов, налогов, сборов и платежей, а также других дополнительных расходов, связанных  с поставкой товара, расходов по страхованию.</w:t>
      </w:r>
    </w:p>
    <w:p w:rsidR="003D0A5E" w:rsidRPr="00934658" w:rsidRDefault="003D0A5E" w:rsidP="00550513">
      <w:pPr>
        <w:spacing w:after="0" w:line="240" w:lineRule="auto"/>
        <w:ind w:firstLine="709"/>
        <w:contextualSpacing/>
        <w:jc w:val="both"/>
        <w:rPr>
          <w:rFonts w:ascii="Times New Roman" w:hAnsi="Times New Roman"/>
        </w:rPr>
      </w:pPr>
      <w:r w:rsidRPr="00934658">
        <w:rPr>
          <w:rFonts w:ascii="Times New Roman" w:hAnsi="Times New Roman"/>
        </w:rPr>
        <w:t xml:space="preserve">2.2. Расчеты за фактически поставленный Товар надлежащего качества производятся в форме безналичного денежного расчета за счёт средств, выделенных из федерального бюджета, в течение </w:t>
      </w:r>
      <w:r>
        <w:rPr>
          <w:rFonts w:ascii="Times New Roman" w:hAnsi="Times New Roman"/>
        </w:rPr>
        <w:t>10</w:t>
      </w:r>
      <w:r w:rsidRPr="00934658">
        <w:rPr>
          <w:rFonts w:ascii="Times New Roman" w:hAnsi="Times New Roman"/>
        </w:rPr>
        <w:t xml:space="preserve"> </w:t>
      </w:r>
      <w:r>
        <w:rPr>
          <w:rFonts w:ascii="Times New Roman" w:hAnsi="Times New Roman"/>
        </w:rPr>
        <w:t>календарных</w:t>
      </w:r>
      <w:r w:rsidRPr="00934658">
        <w:rPr>
          <w:rFonts w:ascii="Times New Roman" w:hAnsi="Times New Roman"/>
        </w:rPr>
        <w:t xml:space="preserve"> дней после получения товара надлежащего качества, накладной, счёта-фактуры и документов, удостоверяющих качество товара</w:t>
      </w:r>
      <w:r w:rsidR="00FB7C87">
        <w:rPr>
          <w:rFonts w:ascii="Times New Roman" w:hAnsi="Times New Roman"/>
        </w:rPr>
        <w:t xml:space="preserve">, </w:t>
      </w:r>
      <w:r w:rsidRPr="00934658">
        <w:rPr>
          <w:rFonts w:ascii="Times New Roman" w:hAnsi="Times New Roman"/>
        </w:rPr>
        <w:t>при условии доведения предельных объемов финансирования на текущий финансовый год, путем перечисления «Государственным заказчиком» денежных средств на расчетный счет «Поставщика», указанный в настоящем Контракте. В случае изменения реквизитов расчетного счета «Поставщик»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p>
    <w:p w:rsidR="003D0A5E" w:rsidRDefault="003D0A5E" w:rsidP="00914442">
      <w:pPr>
        <w:pStyle w:val="14"/>
        <w:tabs>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2.3. В случае возникновения претензий по качеству Товара, оплата Товара может быть отсрочена до разрешения спора о качестве.</w:t>
      </w:r>
    </w:p>
    <w:p w:rsidR="003D0A5E" w:rsidRDefault="003D0A5E" w:rsidP="00914442">
      <w:pPr>
        <w:pStyle w:val="14"/>
        <w:tabs>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2.4.Указанная цена Контракта является твердой и остается неизменной в течение времени действия Контракта.</w:t>
      </w:r>
    </w:p>
    <w:p w:rsidR="003D0A5E" w:rsidRDefault="003D0A5E" w:rsidP="00914442">
      <w:pPr>
        <w:pStyle w:val="14"/>
        <w:tabs>
          <w:tab w:val="left" w:pos="1844"/>
          <w:tab w:val="left" w:pos="2127"/>
        </w:tabs>
        <w:spacing w:after="0" w:line="240" w:lineRule="auto"/>
        <w:ind w:left="0" w:firstLine="709"/>
        <w:contextualSpacing/>
        <w:jc w:val="both"/>
        <w:rPr>
          <w:rFonts w:ascii="Times New Roman" w:hAnsi="Times New Roman"/>
          <w:bCs/>
          <w:i/>
          <w:iCs/>
        </w:rPr>
      </w:pPr>
      <w:r>
        <w:rPr>
          <w:rFonts w:ascii="Times New Roman" w:hAnsi="Times New Roman"/>
          <w:bCs/>
          <w:iCs/>
        </w:rPr>
        <w:t xml:space="preserve">2.5. Цена Контракта может быть снижена без изменения предусмотренных Контрактом количества товара и качества поставляемого товара. </w:t>
      </w:r>
      <w:r>
        <w:rPr>
          <w:rFonts w:ascii="Times New Roman" w:hAnsi="Times New Roman"/>
        </w:rPr>
        <w:t xml:space="preserve">«Государственный заказчик» по согласованию с «Поставщиком» в ходе исполнения Контракта вправе изменить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 При поставке дополнительного количества Товара «Государственный заказчик» по согласованию с «Поставщиком» вправе изменить первоначальную цену Контракта пропорционально количеству Товара,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должны </w:t>
      </w:r>
      <w:r>
        <w:rPr>
          <w:rFonts w:ascii="Times New Roman" w:hAnsi="Times New Roman"/>
        </w:rPr>
        <w:lastRenderedPageBreak/>
        <w:t xml:space="preserve">определяться как частное от деления первоначальной цены Контракта на предусмотренное количество такого Товара, в </w:t>
      </w:r>
      <w:r>
        <w:rPr>
          <w:rFonts w:ascii="Times New Roman" w:hAnsi="Times New Roman"/>
          <w:bCs/>
          <w:iCs/>
        </w:rPr>
        <w:t xml:space="preserve"> соответствии с п. 1 ч. 1 ст. 95 Закона № 44-ФЗ).</w:t>
      </w:r>
      <w:r>
        <w:rPr>
          <w:rFonts w:ascii="Times New Roman" w:hAnsi="Times New Roman"/>
          <w:bCs/>
          <w:i/>
          <w:iCs/>
        </w:rPr>
        <w:t xml:space="preserve"> </w:t>
      </w:r>
    </w:p>
    <w:p w:rsidR="003D0A5E" w:rsidRDefault="003D0A5E" w:rsidP="00914442">
      <w:pPr>
        <w:pStyle w:val="14"/>
        <w:tabs>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2.6. Обязательства по оплате поставленного Товара считаются выполненными в день списания денежных средств со счета «Государственного заказчика».</w:t>
      </w:r>
    </w:p>
    <w:p w:rsidR="003D0A5E" w:rsidRDefault="00FB0D06" w:rsidP="00914442">
      <w:pPr>
        <w:pStyle w:val="14"/>
        <w:tabs>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 xml:space="preserve">2.7. </w:t>
      </w:r>
      <w:r w:rsidR="003D0A5E">
        <w:rPr>
          <w:rFonts w:ascii="Times New Roman" w:hAnsi="Times New Roman"/>
        </w:rPr>
        <w:t>«Государственный заказчик» имеет право произвести полный или частичный отказ от оплаты за расходы, не предусмотренные в данном Контракте.</w:t>
      </w:r>
    </w:p>
    <w:p w:rsidR="003D0A5E" w:rsidRDefault="003D0A5E">
      <w:pPr>
        <w:spacing w:after="0" w:line="100" w:lineRule="atLeast"/>
        <w:ind w:left="426" w:firstLine="709"/>
        <w:jc w:val="center"/>
        <w:rPr>
          <w:rFonts w:ascii="Times New Roman" w:hAnsi="Times New Roman"/>
          <w:b/>
          <w:bCs/>
          <w:color w:val="000000"/>
        </w:rPr>
      </w:pPr>
    </w:p>
    <w:p w:rsidR="003D0A5E" w:rsidRDefault="003D0A5E" w:rsidP="00E3079A">
      <w:pPr>
        <w:spacing w:after="0" w:line="100" w:lineRule="atLeast"/>
        <w:jc w:val="center"/>
        <w:rPr>
          <w:rFonts w:ascii="Times New Roman" w:hAnsi="Times New Roman"/>
          <w:b/>
          <w:bCs/>
        </w:rPr>
      </w:pPr>
      <w:r>
        <w:rPr>
          <w:rFonts w:ascii="Times New Roman" w:hAnsi="Times New Roman"/>
          <w:b/>
          <w:bCs/>
          <w:color w:val="000000"/>
        </w:rPr>
        <w:t xml:space="preserve">3. </w:t>
      </w:r>
      <w:r>
        <w:rPr>
          <w:rFonts w:ascii="Times New Roman" w:hAnsi="Times New Roman"/>
          <w:b/>
          <w:bCs/>
        </w:rPr>
        <w:t>КАЧЕСТВО, КОМПЛЕКТНОСТЬ ТОВАРА.</w:t>
      </w:r>
      <w:r w:rsidR="00005CA3">
        <w:rPr>
          <w:rFonts w:ascii="Times New Roman" w:hAnsi="Times New Roman"/>
          <w:b/>
          <w:bCs/>
        </w:rPr>
        <w:tab/>
      </w:r>
    </w:p>
    <w:p w:rsidR="003D0A5E" w:rsidRDefault="003D0A5E" w:rsidP="00E3079A">
      <w:pPr>
        <w:spacing w:after="0" w:line="100" w:lineRule="atLeast"/>
        <w:jc w:val="center"/>
        <w:rPr>
          <w:rFonts w:ascii="Times New Roman" w:hAnsi="Times New Roman"/>
          <w:b/>
          <w:bCs/>
        </w:rPr>
      </w:pPr>
      <w:r>
        <w:rPr>
          <w:rFonts w:ascii="Times New Roman" w:hAnsi="Times New Roman"/>
          <w:b/>
          <w:bCs/>
        </w:rPr>
        <w:t>ГАРАНТИЙНЫЕ ОБЯЗАТЕЛЬСТВА.</w:t>
      </w:r>
    </w:p>
    <w:p w:rsidR="003D0A5E" w:rsidRDefault="003D0A5E" w:rsidP="00914442">
      <w:pPr>
        <w:tabs>
          <w:tab w:val="left" w:pos="1602"/>
        </w:tabs>
        <w:spacing w:after="0" w:line="240" w:lineRule="auto"/>
        <w:ind w:firstLine="709"/>
        <w:contextualSpacing/>
        <w:jc w:val="both"/>
        <w:rPr>
          <w:rFonts w:ascii="Times New Roman" w:hAnsi="Times New Roman"/>
        </w:rPr>
      </w:pPr>
      <w:r>
        <w:rPr>
          <w:rFonts w:ascii="Times New Roman" w:hAnsi="Times New Roman"/>
        </w:rPr>
        <w:t>3.1. 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или иными документами на русском язы</w:t>
      </w:r>
      <w:r w:rsidR="00231F6F">
        <w:rPr>
          <w:rFonts w:ascii="Times New Roman" w:hAnsi="Times New Roman"/>
        </w:rPr>
        <w:t>ке.</w:t>
      </w:r>
    </w:p>
    <w:p w:rsidR="003D0A5E" w:rsidRDefault="003D0A5E" w:rsidP="00914442">
      <w:pPr>
        <w:tabs>
          <w:tab w:val="left" w:pos="1602"/>
        </w:tabs>
        <w:spacing w:after="0" w:line="240" w:lineRule="auto"/>
        <w:ind w:firstLine="709"/>
        <w:contextualSpacing/>
        <w:jc w:val="both"/>
        <w:rPr>
          <w:rFonts w:ascii="Times New Roman" w:hAnsi="Times New Roman"/>
        </w:rPr>
      </w:pPr>
      <w:r>
        <w:rPr>
          <w:rFonts w:ascii="Times New Roman" w:hAnsi="Times New Roman"/>
        </w:rPr>
        <w:t>3.2. Гарантии «Поставщика» и гарантийные обязательства:</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3.2.1. «Поставщик» гарантирует, что:</w:t>
      </w:r>
    </w:p>
    <w:p w:rsidR="003D0A5E" w:rsidRDefault="003D0A5E" w:rsidP="00914442">
      <w:pPr>
        <w:pStyle w:val="aa"/>
        <w:spacing w:line="240" w:lineRule="auto"/>
        <w:ind w:left="0"/>
        <w:contextualSpacing/>
        <w:rPr>
          <w:sz w:val="22"/>
          <w:szCs w:val="22"/>
        </w:rPr>
      </w:pPr>
      <w:r>
        <w:rPr>
          <w:sz w:val="22"/>
          <w:szCs w:val="22"/>
        </w:rPr>
        <w:t>3.2.1.1. Поставляемый Товар должен быть новым (не бывшим в употреблении), не является предметом иных контрактных (контрактных) обязательств и свободно от прав и притязаний третьих лиц.</w:t>
      </w:r>
    </w:p>
    <w:p w:rsidR="003D0A5E" w:rsidRDefault="003D0A5E" w:rsidP="00914442">
      <w:pPr>
        <w:pStyle w:val="aa"/>
        <w:spacing w:line="240" w:lineRule="auto"/>
        <w:ind w:left="0"/>
        <w:contextualSpacing/>
        <w:rPr>
          <w:sz w:val="22"/>
          <w:szCs w:val="22"/>
        </w:rPr>
      </w:pPr>
      <w:r>
        <w:rPr>
          <w:sz w:val="22"/>
          <w:szCs w:val="22"/>
        </w:rPr>
        <w:t xml:space="preserve">3.2.1.2. Исполнение обязательств по настоящему контракту не нарушит имущественных и неимущественных прав «Государственный заказчик» и третьих лиц. </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3.2.1.3. Товар будет поставлен «Государственному заказчику» в надлежащей упаковке (таре), отвечающей требованиям ГОСТов, ТУ и обеспечивающий сохранность Товара при обычных условиях перевозки и хранения.</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3.3. Извещение о выявленных недостатках направляется «Государственным заказчиком» «Поставщику» в течение 3 (трех) рабочих дней со дня их обнаружения.</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3.4. Гарантийный срок на поставляемый Товар составляет не менее 6 месяцев с момента его передачи.</w:t>
      </w:r>
    </w:p>
    <w:p w:rsidR="003D0A5E" w:rsidRDefault="003D0A5E" w:rsidP="00914442">
      <w:pPr>
        <w:pStyle w:val="3"/>
        <w:numPr>
          <w:ilvl w:val="0"/>
          <w:numId w:val="0"/>
        </w:numPr>
        <w:spacing w:before="0" w:after="0" w:line="240" w:lineRule="auto"/>
        <w:ind w:firstLine="709"/>
        <w:contextualSpacing/>
      </w:pPr>
      <w:r>
        <w:t xml:space="preserve">3.5. Гарантийный срок начинает течь с момента передачи товара «Государственному заказчику». </w:t>
      </w:r>
    </w:p>
    <w:p w:rsidR="003D0A5E" w:rsidRDefault="003D0A5E" w:rsidP="00914442">
      <w:pPr>
        <w:pStyle w:val="3"/>
        <w:numPr>
          <w:ilvl w:val="0"/>
          <w:numId w:val="0"/>
        </w:numPr>
        <w:spacing w:before="0" w:after="0" w:line="240" w:lineRule="auto"/>
        <w:ind w:firstLine="709"/>
        <w:contextualSpacing/>
      </w:pPr>
      <w:r>
        <w:t>3.6.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3D0A5E" w:rsidRDefault="003D0A5E" w:rsidP="0089140B">
      <w:pPr>
        <w:tabs>
          <w:tab w:val="left" w:pos="1844"/>
          <w:tab w:val="left" w:pos="2127"/>
        </w:tabs>
        <w:spacing w:after="0" w:line="100" w:lineRule="atLeast"/>
        <w:ind w:left="426" w:firstLine="709"/>
        <w:jc w:val="both"/>
      </w:pPr>
    </w:p>
    <w:p w:rsidR="003D0A5E" w:rsidRDefault="003D0A5E" w:rsidP="00185CAD">
      <w:pPr>
        <w:tabs>
          <w:tab w:val="left" w:pos="1844"/>
          <w:tab w:val="left" w:pos="2127"/>
        </w:tabs>
        <w:spacing w:after="0" w:line="100" w:lineRule="atLeast"/>
        <w:ind w:left="426" w:firstLine="709"/>
        <w:jc w:val="center"/>
        <w:rPr>
          <w:rFonts w:ascii="Times New Roman" w:hAnsi="Times New Roman"/>
          <w:b/>
          <w:bCs/>
          <w:color w:val="000000"/>
        </w:rPr>
      </w:pPr>
      <w:r>
        <w:rPr>
          <w:rFonts w:ascii="Times New Roman" w:hAnsi="Times New Roman"/>
          <w:b/>
          <w:bCs/>
          <w:color w:val="000000"/>
        </w:rPr>
        <w:t>4. СРОК, МЕСТО ПОСТАВКИ И ПОРЯДОК ПРИЕМА-ПЕРЕДАЧИ ТОВАРА.</w:t>
      </w:r>
    </w:p>
    <w:p w:rsidR="003D0A5E" w:rsidRDefault="003D0A5E" w:rsidP="00185CAD">
      <w:pPr>
        <w:spacing w:after="0" w:line="100" w:lineRule="atLeast"/>
        <w:ind w:left="426" w:firstLine="709"/>
        <w:jc w:val="center"/>
        <w:rPr>
          <w:rFonts w:ascii="Times New Roman" w:hAnsi="Times New Roman"/>
          <w:b/>
          <w:bCs/>
        </w:rPr>
      </w:pPr>
      <w:r>
        <w:rPr>
          <w:rFonts w:ascii="Times New Roman" w:hAnsi="Times New Roman"/>
          <w:b/>
          <w:bCs/>
        </w:rPr>
        <w:t>ПЕРЕХОД ПРАВА СОБСТВЕННОСТИ. РИСК СЛУЧАЙНОЙ ГИБЕЛИ.</w:t>
      </w:r>
    </w:p>
    <w:p w:rsidR="003D0A5E" w:rsidRPr="005A11BF" w:rsidRDefault="003D0A5E" w:rsidP="00F6059A">
      <w:pPr>
        <w:tabs>
          <w:tab w:val="left" w:pos="1134"/>
        </w:tabs>
        <w:suppressAutoHyphens w:val="0"/>
        <w:spacing w:after="0" w:line="240" w:lineRule="auto"/>
        <w:ind w:right="43" w:firstLine="709"/>
        <w:contextualSpacing/>
        <w:jc w:val="both"/>
        <w:rPr>
          <w:rFonts w:ascii="Times New Roman" w:hAnsi="Times New Roman"/>
          <w:u w:val="single"/>
        </w:rPr>
      </w:pPr>
      <w:r>
        <w:rPr>
          <w:rFonts w:ascii="Times New Roman" w:hAnsi="Times New Roman"/>
        </w:rPr>
        <w:t xml:space="preserve">4.1. «Поставщик» осуществляет Поставку Товара транспортом </w:t>
      </w:r>
      <w:r w:rsidRPr="00872B4C">
        <w:rPr>
          <w:rFonts w:ascii="Times New Roman" w:hAnsi="Times New Roman"/>
        </w:rPr>
        <w:t>«</w:t>
      </w:r>
      <w:r>
        <w:rPr>
          <w:rFonts w:ascii="Times New Roman" w:hAnsi="Times New Roman"/>
        </w:rPr>
        <w:t>Поставщика</w:t>
      </w:r>
      <w:r w:rsidRPr="00872B4C">
        <w:rPr>
          <w:rFonts w:ascii="Times New Roman" w:hAnsi="Times New Roman"/>
        </w:rPr>
        <w:t xml:space="preserve">» </w:t>
      </w:r>
      <w:r>
        <w:rPr>
          <w:rFonts w:ascii="Times New Roman" w:hAnsi="Times New Roman"/>
        </w:rPr>
        <w:t>до склада «Государственного заказчика» в г. Петрозаводске по адресу: Республика Карелия, г. Петрозаводск,</w:t>
      </w:r>
      <w:r w:rsidR="00185CAD">
        <w:rPr>
          <w:rFonts w:ascii="Times New Roman" w:hAnsi="Times New Roman"/>
        </w:rPr>
        <w:t xml:space="preserve">        </w:t>
      </w:r>
      <w:r>
        <w:rPr>
          <w:rFonts w:ascii="Times New Roman" w:hAnsi="Times New Roman"/>
        </w:rPr>
        <w:t xml:space="preserve">ул. Герцена, 47 в </w:t>
      </w:r>
      <w:r w:rsidRPr="00126A65">
        <w:rPr>
          <w:rFonts w:ascii="Times New Roman" w:hAnsi="Times New Roman"/>
        </w:rPr>
        <w:t xml:space="preserve">срок </w:t>
      </w:r>
      <w:r w:rsidRPr="00856B81">
        <w:rPr>
          <w:rFonts w:ascii="Times New Roman" w:hAnsi="Times New Roman"/>
        </w:rPr>
        <w:t xml:space="preserve">до </w:t>
      </w:r>
      <w:r w:rsidRPr="005A11BF">
        <w:rPr>
          <w:rFonts w:ascii="Times New Roman" w:hAnsi="Times New Roman"/>
          <w:u w:val="single"/>
        </w:rPr>
        <w:t>«</w:t>
      </w:r>
      <w:r w:rsidR="00794995">
        <w:rPr>
          <w:rFonts w:ascii="Times New Roman" w:hAnsi="Times New Roman"/>
          <w:u w:val="single"/>
        </w:rPr>
        <w:t>19</w:t>
      </w:r>
      <w:r w:rsidRPr="005A11BF">
        <w:rPr>
          <w:rFonts w:ascii="Times New Roman" w:hAnsi="Times New Roman"/>
          <w:u w:val="single"/>
        </w:rPr>
        <w:t xml:space="preserve">» </w:t>
      </w:r>
      <w:r w:rsidR="006D3016">
        <w:rPr>
          <w:rFonts w:ascii="Times New Roman" w:hAnsi="Times New Roman"/>
          <w:u w:val="single"/>
        </w:rPr>
        <w:t>июн</w:t>
      </w:r>
      <w:r w:rsidR="004A4A08">
        <w:rPr>
          <w:rFonts w:ascii="Times New Roman" w:hAnsi="Times New Roman"/>
          <w:u w:val="single"/>
        </w:rPr>
        <w:t>я</w:t>
      </w:r>
      <w:r w:rsidRPr="005A11BF">
        <w:rPr>
          <w:rFonts w:ascii="Times New Roman" w:hAnsi="Times New Roman"/>
          <w:u w:val="single"/>
        </w:rPr>
        <w:t xml:space="preserve"> 202</w:t>
      </w:r>
      <w:r w:rsidR="00794995">
        <w:rPr>
          <w:rFonts w:ascii="Times New Roman" w:hAnsi="Times New Roman"/>
          <w:u w:val="single"/>
        </w:rPr>
        <w:t>6</w:t>
      </w:r>
      <w:r w:rsidR="00013F66">
        <w:rPr>
          <w:rFonts w:ascii="Times New Roman" w:hAnsi="Times New Roman"/>
          <w:u w:val="single"/>
        </w:rPr>
        <w:t xml:space="preserve"> </w:t>
      </w:r>
      <w:r w:rsidRPr="005A11BF">
        <w:rPr>
          <w:rFonts w:ascii="Times New Roman" w:hAnsi="Times New Roman"/>
          <w:u w:val="single"/>
        </w:rPr>
        <w:t>года.</w:t>
      </w:r>
    </w:p>
    <w:p w:rsidR="003D0A5E" w:rsidRPr="00D52644" w:rsidRDefault="003D0A5E" w:rsidP="00914442">
      <w:pPr>
        <w:spacing w:after="0" w:line="240" w:lineRule="auto"/>
        <w:ind w:firstLine="709"/>
        <w:contextualSpacing/>
        <w:jc w:val="both"/>
        <w:rPr>
          <w:rFonts w:ascii="Times New Roman" w:hAnsi="Times New Roman"/>
        </w:rPr>
      </w:pPr>
      <w:r w:rsidRPr="00D52644">
        <w:rPr>
          <w:rFonts w:ascii="Times New Roman" w:hAnsi="Times New Roman"/>
        </w:rPr>
        <w:t xml:space="preserve">4.2.1. Прием Товара по наименованию, качеству и количеству производится «Государственным заказчиком» путем его визуального осмотра по месту поставки и иными необходимыми способами, в течение 3 рабочих дней с момента поставки Товара, с обязательным присутствием «Поставщика» либо его надлежаще уполномоченного представителя. </w:t>
      </w:r>
    </w:p>
    <w:p w:rsidR="003D0A5E" w:rsidRPr="00D52644" w:rsidRDefault="003D0A5E" w:rsidP="00005CA3">
      <w:pPr>
        <w:pStyle w:val="aa"/>
        <w:spacing w:line="240" w:lineRule="auto"/>
        <w:ind w:left="0"/>
        <w:contextualSpacing/>
        <w:rPr>
          <w:sz w:val="22"/>
          <w:szCs w:val="22"/>
        </w:rPr>
      </w:pPr>
      <w:r w:rsidRPr="00D52644">
        <w:rPr>
          <w:sz w:val="22"/>
          <w:szCs w:val="22"/>
        </w:rPr>
        <w:t>4.2.2</w:t>
      </w:r>
      <w:r w:rsidR="00C71FED">
        <w:rPr>
          <w:sz w:val="22"/>
          <w:szCs w:val="22"/>
        </w:rPr>
        <w:t xml:space="preserve">. </w:t>
      </w:r>
      <w:r w:rsidRPr="00D52644">
        <w:rPr>
          <w:sz w:val="22"/>
          <w:szCs w:val="22"/>
        </w:rPr>
        <w:t>Приемка товара осуществляется уполномоченными представителя</w:t>
      </w:r>
      <w:r w:rsidR="00005CA3">
        <w:rPr>
          <w:sz w:val="22"/>
          <w:szCs w:val="22"/>
        </w:rPr>
        <w:t xml:space="preserve">ми «Государственного заказчика» </w:t>
      </w:r>
      <w:r w:rsidRPr="00D52644">
        <w:rPr>
          <w:sz w:val="22"/>
          <w:szCs w:val="22"/>
        </w:rPr>
        <w:t>в рабочее время с 9.00 до 1</w:t>
      </w:r>
      <w:r w:rsidR="00A96BEB">
        <w:rPr>
          <w:sz w:val="22"/>
          <w:szCs w:val="22"/>
        </w:rPr>
        <w:t>7</w:t>
      </w:r>
      <w:r w:rsidRPr="00D52644">
        <w:rPr>
          <w:sz w:val="22"/>
          <w:szCs w:val="22"/>
        </w:rPr>
        <w:t>.</w:t>
      </w:r>
      <w:r w:rsidR="00A96BEB">
        <w:rPr>
          <w:sz w:val="22"/>
          <w:szCs w:val="22"/>
        </w:rPr>
        <w:t>0</w:t>
      </w:r>
      <w:r w:rsidRPr="00D52644">
        <w:rPr>
          <w:sz w:val="22"/>
          <w:szCs w:val="22"/>
        </w:rPr>
        <w:t>0 (время московское);</w:t>
      </w:r>
    </w:p>
    <w:p w:rsidR="003D0A5E" w:rsidRPr="00D52644" w:rsidRDefault="003D0A5E" w:rsidP="00914442">
      <w:pPr>
        <w:pStyle w:val="aa"/>
        <w:spacing w:line="240" w:lineRule="auto"/>
        <w:ind w:left="0"/>
        <w:contextualSpacing/>
        <w:rPr>
          <w:sz w:val="22"/>
          <w:szCs w:val="22"/>
        </w:rPr>
      </w:pPr>
      <w:r w:rsidRPr="00D52644">
        <w:rPr>
          <w:sz w:val="22"/>
          <w:szCs w:val="22"/>
        </w:rPr>
        <w:t>4.2.</w:t>
      </w:r>
      <w:r>
        <w:rPr>
          <w:sz w:val="22"/>
          <w:szCs w:val="22"/>
        </w:rPr>
        <w:t>3</w:t>
      </w:r>
      <w:r w:rsidRPr="00D52644">
        <w:rPr>
          <w:sz w:val="22"/>
          <w:szCs w:val="22"/>
        </w:rPr>
        <w:t>. При приеме-передаче Товара «Государственным заказчиком» от «Поставщика», последний передает</w:t>
      </w:r>
      <w:r w:rsidRPr="00D52644">
        <w:rPr>
          <w:color w:val="000000"/>
          <w:sz w:val="22"/>
          <w:szCs w:val="22"/>
        </w:rPr>
        <w:t xml:space="preserve"> надлежаще оформленные</w:t>
      </w:r>
      <w:r w:rsidRPr="00D52644">
        <w:rPr>
          <w:sz w:val="22"/>
          <w:szCs w:val="22"/>
        </w:rPr>
        <w:t>:</w:t>
      </w:r>
    </w:p>
    <w:p w:rsidR="003D0A5E" w:rsidRPr="00D52644" w:rsidRDefault="003D0A5E" w:rsidP="00914442">
      <w:pPr>
        <w:pStyle w:val="aa"/>
        <w:spacing w:line="240" w:lineRule="auto"/>
        <w:ind w:left="0"/>
        <w:contextualSpacing/>
        <w:rPr>
          <w:sz w:val="22"/>
          <w:szCs w:val="22"/>
        </w:rPr>
      </w:pPr>
      <w:r w:rsidRPr="00D52644">
        <w:rPr>
          <w:sz w:val="22"/>
          <w:szCs w:val="22"/>
        </w:rPr>
        <w:t>- счет;</w:t>
      </w:r>
    </w:p>
    <w:p w:rsidR="003D0A5E" w:rsidRDefault="003D0A5E" w:rsidP="00914442">
      <w:pPr>
        <w:pStyle w:val="aa"/>
        <w:spacing w:line="240" w:lineRule="auto"/>
        <w:ind w:left="0"/>
        <w:contextualSpacing/>
        <w:rPr>
          <w:sz w:val="22"/>
          <w:szCs w:val="22"/>
        </w:rPr>
      </w:pPr>
      <w:r>
        <w:rPr>
          <w:sz w:val="22"/>
          <w:szCs w:val="22"/>
        </w:rPr>
        <w:t>- товарную накладную и другие документы, необходимые для оприходования Товара в соответствии с действующим законодательством Российской Федерации;</w:t>
      </w:r>
    </w:p>
    <w:p w:rsidR="003D0A5E" w:rsidRDefault="003D0A5E" w:rsidP="00914442">
      <w:pPr>
        <w:pStyle w:val="aa"/>
        <w:spacing w:line="240" w:lineRule="auto"/>
        <w:ind w:left="0"/>
        <w:contextualSpacing/>
        <w:rPr>
          <w:sz w:val="22"/>
          <w:szCs w:val="22"/>
        </w:rPr>
      </w:pPr>
      <w:r>
        <w:rPr>
          <w:sz w:val="22"/>
          <w:szCs w:val="22"/>
        </w:rPr>
        <w:t>-  документы, предусмотренные пунктом 3.1. раздела 3 настоящего контракта.</w:t>
      </w:r>
    </w:p>
    <w:p w:rsidR="003D0A5E" w:rsidRDefault="003D0A5E" w:rsidP="00914442">
      <w:pPr>
        <w:pStyle w:val="aa"/>
        <w:spacing w:line="240" w:lineRule="auto"/>
        <w:ind w:left="0"/>
        <w:contextualSpacing/>
        <w:rPr>
          <w:sz w:val="22"/>
          <w:szCs w:val="22"/>
        </w:rPr>
      </w:pPr>
      <w:r>
        <w:rPr>
          <w:sz w:val="22"/>
          <w:szCs w:val="22"/>
        </w:rPr>
        <w:t xml:space="preserve">В случае невыполнения «Поставщиком» условия о передаче названных документов, «Государственный заказчик» вправе отказаться от приема Товара. </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4.3.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w:t>
      </w:r>
      <w:r w:rsidR="00AA687F">
        <w:rPr>
          <w:rFonts w:ascii="Times New Roman" w:hAnsi="Times New Roman"/>
        </w:rPr>
        <w:t>.</w:t>
      </w:r>
    </w:p>
    <w:p w:rsidR="003D0A5E" w:rsidRDefault="003D0A5E" w:rsidP="00914442">
      <w:pPr>
        <w:spacing w:after="0" w:line="240" w:lineRule="auto"/>
        <w:ind w:firstLine="709"/>
        <w:contextualSpacing/>
        <w:jc w:val="both"/>
        <w:rPr>
          <w:rFonts w:ascii="Times New Roman" w:hAnsi="Times New Roman"/>
          <w:color w:val="000000"/>
        </w:rPr>
      </w:pPr>
      <w:r>
        <w:rPr>
          <w:rFonts w:ascii="Times New Roman" w:hAnsi="Times New Roman"/>
        </w:rPr>
        <w:t>4.4. Право собственности на Товар прекращается у Поставщика с момента исполнения им обязательства, предусмотренного пунктом 4.3. раздела 4 настоящего контракта</w:t>
      </w:r>
      <w:r>
        <w:rPr>
          <w:rFonts w:ascii="Times New Roman" w:hAnsi="Times New Roman"/>
          <w:color w:val="000000"/>
        </w:rPr>
        <w:t>.</w:t>
      </w:r>
    </w:p>
    <w:p w:rsidR="003D0A5E" w:rsidRDefault="003D0A5E" w:rsidP="00914442">
      <w:pPr>
        <w:spacing w:after="0" w:line="240" w:lineRule="auto"/>
        <w:ind w:firstLine="709"/>
        <w:contextualSpacing/>
        <w:jc w:val="both"/>
        <w:rPr>
          <w:rFonts w:ascii="Times New Roman" w:hAnsi="Times New Roman"/>
          <w:color w:val="000000"/>
        </w:rPr>
      </w:pPr>
      <w:r>
        <w:rPr>
          <w:rFonts w:ascii="Times New Roman" w:hAnsi="Times New Roman"/>
          <w:color w:val="000000"/>
        </w:rPr>
        <w:t>4.5. Риск случайной гибели Товара несет «Поставщик» до момента</w:t>
      </w:r>
      <w:r>
        <w:rPr>
          <w:rFonts w:ascii="Times New Roman" w:hAnsi="Times New Roman"/>
        </w:rPr>
        <w:t xml:space="preserve"> исполнения им обязательства, предусмотренного пунктом 4.3. раздела 4 настоящего контракта</w:t>
      </w:r>
      <w:r>
        <w:rPr>
          <w:rFonts w:ascii="Times New Roman" w:hAnsi="Times New Roman"/>
          <w:color w:val="000000"/>
        </w:rPr>
        <w:t>.</w:t>
      </w:r>
    </w:p>
    <w:p w:rsidR="003D0A5E" w:rsidRDefault="003D0A5E" w:rsidP="00571D79">
      <w:pPr>
        <w:spacing w:after="0" w:line="100" w:lineRule="atLeast"/>
        <w:ind w:left="426"/>
        <w:jc w:val="center"/>
        <w:rPr>
          <w:rFonts w:ascii="Times New Roman" w:hAnsi="Times New Roman"/>
          <w:b/>
          <w:bCs/>
          <w:color w:val="000000"/>
        </w:rPr>
      </w:pPr>
    </w:p>
    <w:p w:rsidR="003D0A5E" w:rsidRDefault="003D0A5E" w:rsidP="00571D79">
      <w:pPr>
        <w:spacing w:after="0" w:line="100" w:lineRule="atLeast"/>
        <w:jc w:val="center"/>
        <w:rPr>
          <w:rFonts w:ascii="Times New Roman" w:hAnsi="Times New Roman"/>
          <w:b/>
          <w:bCs/>
          <w:color w:val="000000"/>
        </w:rPr>
      </w:pPr>
      <w:r>
        <w:rPr>
          <w:rFonts w:ascii="Times New Roman" w:hAnsi="Times New Roman"/>
          <w:b/>
          <w:bCs/>
          <w:color w:val="000000"/>
        </w:rPr>
        <w:t>5. ПРАВА И ОБЯЗАННОСТИ ГОСУДАРСТВЕННОГО ЗАКАЗЧИКА.</w:t>
      </w:r>
    </w:p>
    <w:p w:rsidR="003D0A5E" w:rsidRDefault="003D0A5E" w:rsidP="00586606">
      <w:pPr>
        <w:tabs>
          <w:tab w:val="left" w:pos="1487"/>
        </w:tabs>
        <w:spacing w:after="0" w:line="100" w:lineRule="atLeast"/>
        <w:ind w:firstLine="709"/>
        <w:jc w:val="both"/>
        <w:rPr>
          <w:rFonts w:ascii="Times New Roman" w:hAnsi="Times New Roman"/>
          <w:color w:val="000000"/>
        </w:rPr>
      </w:pPr>
      <w:r>
        <w:rPr>
          <w:rFonts w:ascii="Times New Roman" w:hAnsi="Times New Roman"/>
          <w:color w:val="000000"/>
        </w:rPr>
        <w:t xml:space="preserve">5.1. «Государственный заказчик» по настоящему </w:t>
      </w:r>
      <w:r>
        <w:rPr>
          <w:rFonts w:ascii="Times New Roman" w:hAnsi="Times New Roman"/>
        </w:rPr>
        <w:t>Контракту</w:t>
      </w:r>
      <w:r>
        <w:rPr>
          <w:rFonts w:ascii="Times New Roman" w:hAnsi="Times New Roman"/>
          <w:color w:val="000000"/>
        </w:rPr>
        <w:t xml:space="preserve"> вправе:</w:t>
      </w:r>
    </w:p>
    <w:p w:rsidR="003D0A5E" w:rsidRDefault="003D0A5E" w:rsidP="00586606">
      <w:pPr>
        <w:tabs>
          <w:tab w:val="left" w:pos="1664"/>
        </w:tabs>
        <w:spacing w:after="0" w:line="100" w:lineRule="atLeast"/>
        <w:ind w:firstLine="709"/>
        <w:jc w:val="both"/>
        <w:rPr>
          <w:rFonts w:ascii="Times New Roman" w:hAnsi="Times New Roman"/>
          <w:color w:val="000000"/>
        </w:rPr>
      </w:pPr>
      <w:r>
        <w:rPr>
          <w:rFonts w:ascii="Times New Roman" w:hAnsi="Times New Roman"/>
          <w:color w:val="000000"/>
        </w:rPr>
        <w:t>5.1.1. Требовать от «Поставщика» надлежащего исполнения принятых им обязательств, а также своевременного устранения выявленных недостатков.</w:t>
      </w:r>
    </w:p>
    <w:p w:rsidR="003D0A5E" w:rsidRDefault="003D0A5E" w:rsidP="00586606">
      <w:pPr>
        <w:tabs>
          <w:tab w:val="left" w:pos="852"/>
          <w:tab w:val="left" w:pos="1664"/>
        </w:tabs>
        <w:spacing w:after="0" w:line="100" w:lineRule="atLeast"/>
        <w:ind w:firstLine="709"/>
        <w:jc w:val="both"/>
        <w:rPr>
          <w:rFonts w:ascii="Times New Roman" w:hAnsi="Times New Roman"/>
          <w:color w:val="000000"/>
        </w:rPr>
      </w:pPr>
      <w:r>
        <w:rPr>
          <w:rFonts w:ascii="Times New Roman" w:hAnsi="Times New Roman"/>
          <w:color w:val="000000"/>
        </w:rPr>
        <w:lastRenderedPageBreak/>
        <w:t>5.1.2. Требовать от «Поставщика» предоставления надлежаще оформленных документов, подтверждающих исполнение принятых им обязательств в рамках настоящего контракта.</w:t>
      </w:r>
    </w:p>
    <w:p w:rsidR="003D0A5E" w:rsidRDefault="003D0A5E" w:rsidP="00586606">
      <w:pPr>
        <w:tabs>
          <w:tab w:val="left" w:pos="852"/>
          <w:tab w:val="left" w:pos="2127"/>
        </w:tabs>
        <w:spacing w:after="0" w:line="100" w:lineRule="atLeast"/>
        <w:ind w:firstLine="709"/>
        <w:jc w:val="both"/>
        <w:rPr>
          <w:rStyle w:val="blk"/>
          <w:rFonts w:ascii="Times New Roman" w:hAnsi="Times New Roman"/>
        </w:rPr>
      </w:pPr>
      <w:r>
        <w:rPr>
          <w:rFonts w:ascii="Times New Roman" w:hAnsi="Times New Roman"/>
          <w:color w:val="000000"/>
        </w:rPr>
        <w:t xml:space="preserve">5.1.3. </w:t>
      </w:r>
      <w:r>
        <w:rPr>
          <w:rFonts w:ascii="Times New Roman" w:hAnsi="Times New Roman"/>
        </w:rPr>
        <w:t xml:space="preserve">Проводить экспертизу </w:t>
      </w:r>
      <w:r>
        <w:rPr>
          <w:rStyle w:val="blk"/>
          <w:rFonts w:ascii="Times New Roman" w:hAnsi="Times New Roman"/>
        </w:rPr>
        <w:t xml:space="preserve">для проверки поставленного «Поставщиком» Товара, предусмотренного контрактом, в части его соответствия условиям настоящего </w:t>
      </w:r>
      <w:r>
        <w:rPr>
          <w:rFonts w:ascii="Times New Roman" w:hAnsi="Times New Roman"/>
        </w:rPr>
        <w:t>Контракта</w:t>
      </w:r>
      <w:r>
        <w:rPr>
          <w:rStyle w:val="blk"/>
          <w:rFonts w:ascii="Times New Roman" w:hAnsi="Times New Roman"/>
        </w:rPr>
        <w:t xml:space="preserve">. Экспертиза может проводиться «Государственным заказчиком» своими силами или к ее проведению могут привлекаться эксперты, экспертные организации, </w:t>
      </w:r>
      <w:r>
        <w:rPr>
          <w:rFonts w:ascii="Times New Roman" w:hAnsi="Times New Roman"/>
          <w:color w:val="000000"/>
        </w:rPr>
        <w:t xml:space="preserve">специалисты и иные лица, обладающие необходимыми знаниями в области сертификации, стандартизации, безопасности, оценки качества и т.п., для участия в приеме Товара </w:t>
      </w:r>
      <w:r>
        <w:rPr>
          <w:rStyle w:val="blk"/>
          <w:rFonts w:ascii="Times New Roman" w:hAnsi="Times New Roman"/>
        </w:rPr>
        <w:t>на основании контрактов, заключенных в соответствии с действующим законодательством РФ.</w:t>
      </w:r>
    </w:p>
    <w:p w:rsidR="003D0A5E" w:rsidRDefault="003D0A5E" w:rsidP="00586606">
      <w:pPr>
        <w:tabs>
          <w:tab w:val="left" w:pos="1664"/>
        </w:tabs>
        <w:spacing w:after="0" w:line="100" w:lineRule="atLeast"/>
        <w:ind w:firstLine="709"/>
        <w:jc w:val="both"/>
        <w:rPr>
          <w:rFonts w:ascii="Times New Roman" w:hAnsi="Times New Roman"/>
          <w:color w:val="000000"/>
        </w:rPr>
      </w:pPr>
      <w:r>
        <w:rPr>
          <w:rFonts w:ascii="Times New Roman" w:hAnsi="Times New Roman"/>
          <w:color w:val="000000"/>
        </w:rPr>
        <w:t xml:space="preserve">5.1.4. Контролировать ход поставки Товара, соблюдение срока поставки, проверять соответствие Товара условиям настоящего </w:t>
      </w:r>
      <w:r>
        <w:rPr>
          <w:rFonts w:ascii="Times New Roman" w:hAnsi="Times New Roman"/>
        </w:rPr>
        <w:t>Контракта</w:t>
      </w:r>
      <w:r>
        <w:rPr>
          <w:rFonts w:ascii="Times New Roman" w:hAnsi="Times New Roman"/>
          <w:color w:val="000000"/>
        </w:rPr>
        <w:t>, спецификации.</w:t>
      </w:r>
    </w:p>
    <w:p w:rsidR="003D0A5E" w:rsidRDefault="003D0A5E" w:rsidP="00586606">
      <w:pPr>
        <w:tabs>
          <w:tab w:val="left" w:pos="1664"/>
        </w:tabs>
        <w:spacing w:after="0" w:line="100" w:lineRule="atLeast"/>
        <w:ind w:firstLine="709"/>
        <w:jc w:val="both"/>
        <w:rPr>
          <w:rFonts w:ascii="Times New Roman" w:hAnsi="Times New Roman"/>
          <w:color w:val="000000"/>
        </w:rPr>
      </w:pPr>
      <w:r>
        <w:rPr>
          <w:rFonts w:ascii="Times New Roman" w:hAnsi="Times New Roman"/>
          <w:color w:val="000000"/>
        </w:rPr>
        <w:t xml:space="preserve">5.1.5. При обнаружении недостатков Товара, требовать их устранения. Требование подлежит обязательному выполнению «Поставщиком». </w:t>
      </w:r>
    </w:p>
    <w:p w:rsidR="003D0A5E" w:rsidRDefault="003D0A5E" w:rsidP="00586606">
      <w:pPr>
        <w:tabs>
          <w:tab w:val="left" w:pos="1664"/>
        </w:tabs>
        <w:spacing w:after="0" w:line="100" w:lineRule="atLeast"/>
        <w:ind w:firstLine="709"/>
        <w:jc w:val="both"/>
        <w:rPr>
          <w:rFonts w:ascii="Times New Roman" w:hAnsi="Times New Roman"/>
          <w:color w:val="000000"/>
        </w:rPr>
      </w:pPr>
      <w:r>
        <w:rPr>
          <w:rFonts w:ascii="Times New Roman" w:hAnsi="Times New Roman"/>
          <w:color w:val="000000"/>
        </w:rPr>
        <w:t>5.1.6. Определять лиц, непосредственно участвующих в контроле за ходом поставки Товара.</w:t>
      </w:r>
    </w:p>
    <w:p w:rsidR="003D0A5E" w:rsidRDefault="003D0A5E" w:rsidP="00586606">
      <w:pPr>
        <w:tabs>
          <w:tab w:val="left" w:pos="1487"/>
        </w:tabs>
        <w:spacing w:after="0" w:line="100" w:lineRule="atLeast"/>
        <w:ind w:firstLine="709"/>
        <w:jc w:val="both"/>
        <w:rPr>
          <w:rFonts w:ascii="Times New Roman" w:hAnsi="Times New Roman"/>
        </w:rPr>
      </w:pPr>
      <w:r>
        <w:rPr>
          <w:rFonts w:ascii="Times New Roman" w:hAnsi="Times New Roman"/>
          <w:color w:val="000000"/>
        </w:rPr>
        <w:t xml:space="preserve">5.1.7. Осуществлять иные права в соответствии с </w:t>
      </w:r>
      <w:r>
        <w:rPr>
          <w:rFonts w:ascii="Times New Roman" w:hAnsi="Times New Roman"/>
        </w:rPr>
        <w:t>действующим законодательством Российской Федерации.</w:t>
      </w:r>
    </w:p>
    <w:p w:rsidR="003D0A5E" w:rsidRDefault="003D0A5E" w:rsidP="00586606">
      <w:pPr>
        <w:tabs>
          <w:tab w:val="left" w:pos="1487"/>
        </w:tabs>
        <w:spacing w:after="0" w:line="100" w:lineRule="atLeast"/>
        <w:ind w:firstLine="709"/>
        <w:jc w:val="both"/>
        <w:rPr>
          <w:rFonts w:ascii="Times New Roman" w:hAnsi="Times New Roman"/>
          <w:color w:val="000000"/>
        </w:rPr>
      </w:pPr>
      <w:r>
        <w:rPr>
          <w:rFonts w:ascii="Times New Roman" w:hAnsi="Times New Roman"/>
          <w:color w:val="000000"/>
        </w:rPr>
        <w:t xml:space="preserve">5.2. «Государственный заказчик» по настоящему </w:t>
      </w:r>
      <w:r>
        <w:rPr>
          <w:rFonts w:ascii="Times New Roman" w:hAnsi="Times New Roman"/>
        </w:rPr>
        <w:t>Контракту</w:t>
      </w:r>
      <w:r>
        <w:rPr>
          <w:rFonts w:ascii="Times New Roman" w:hAnsi="Times New Roman"/>
          <w:color w:val="000000"/>
        </w:rPr>
        <w:t xml:space="preserve"> обязан:</w:t>
      </w:r>
    </w:p>
    <w:p w:rsidR="003D0A5E" w:rsidRDefault="003D0A5E" w:rsidP="00586606">
      <w:pPr>
        <w:tabs>
          <w:tab w:val="left" w:pos="1756"/>
        </w:tabs>
        <w:spacing w:after="0" w:line="100" w:lineRule="atLeast"/>
        <w:ind w:firstLine="709"/>
        <w:jc w:val="both"/>
        <w:rPr>
          <w:rFonts w:ascii="Times New Roman" w:hAnsi="Times New Roman"/>
          <w:color w:val="000000"/>
        </w:rPr>
      </w:pPr>
      <w:r>
        <w:rPr>
          <w:rFonts w:ascii="Times New Roman" w:hAnsi="Times New Roman"/>
          <w:color w:val="000000"/>
        </w:rPr>
        <w:t>5.2.1. Произвести  прием товара.</w:t>
      </w:r>
    </w:p>
    <w:p w:rsidR="003D0A5E" w:rsidRDefault="003D0A5E" w:rsidP="00586606">
      <w:pPr>
        <w:tabs>
          <w:tab w:val="left" w:pos="1756"/>
        </w:tabs>
        <w:spacing w:after="0" w:line="100" w:lineRule="atLeast"/>
        <w:ind w:firstLine="709"/>
        <w:jc w:val="both"/>
        <w:rPr>
          <w:rFonts w:ascii="Times New Roman" w:hAnsi="Times New Roman"/>
          <w:color w:val="000000"/>
        </w:rPr>
      </w:pPr>
      <w:r>
        <w:rPr>
          <w:rFonts w:ascii="Times New Roman" w:hAnsi="Times New Roman"/>
          <w:color w:val="000000"/>
        </w:rPr>
        <w:t xml:space="preserve">5.2.2. Произвести оплату в соответствии с </w:t>
      </w:r>
      <w:r>
        <w:rPr>
          <w:rFonts w:ascii="Times New Roman" w:hAnsi="Times New Roman"/>
        </w:rPr>
        <w:t>разделом 2 настоящего Контракта</w:t>
      </w:r>
      <w:r>
        <w:rPr>
          <w:rFonts w:ascii="Times New Roman" w:hAnsi="Times New Roman"/>
          <w:color w:val="000000"/>
        </w:rPr>
        <w:t>.</w:t>
      </w:r>
    </w:p>
    <w:p w:rsidR="003D0A5E" w:rsidRDefault="003D0A5E" w:rsidP="00586606">
      <w:pPr>
        <w:tabs>
          <w:tab w:val="left" w:pos="1756"/>
        </w:tabs>
        <w:spacing w:after="0" w:line="100" w:lineRule="atLeast"/>
        <w:ind w:firstLine="709"/>
        <w:jc w:val="both"/>
        <w:rPr>
          <w:rFonts w:ascii="Times New Roman" w:hAnsi="Times New Roman"/>
        </w:rPr>
      </w:pPr>
      <w:r>
        <w:rPr>
          <w:rFonts w:ascii="Times New Roman" w:hAnsi="Times New Roman"/>
        </w:rPr>
        <w:t>5.2.3. Надлежаще исполнять иные принятые на себя обязательства.</w:t>
      </w:r>
    </w:p>
    <w:p w:rsidR="003D0A5E" w:rsidRDefault="003D0A5E">
      <w:pPr>
        <w:tabs>
          <w:tab w:val="left" w:pos="1487"/>
        </w:tabs>
        <w:spacing w:after="0" w:line="100" w:lineRule="atLeast"/>
        <w:ind w:left="426" w:firstLine="709"/>
        <w:jc w:val="both"/>
        <w:rPr>
          <w:rFonts w:ascii="Times New Roman" w:hAnsi="Times New Roman"/>
          <w:color w:val="000000"/>
        </w:rPr>
      </w:pPr>
    </w:p>
    <w:p w:rsidR="003D0A5E" w:rsidRDefault="003D0A5E" w:rsidP="00571D79">
      <w:pPr>
        <w:spacing w:after="0" w:line="100" w:lineRule="atLeast"/>
        <w:ind w:left="426"/>
        <w:jc w:val="center"/>
        <w:rPr>
          <w:rFonts w:ascii="Times New Roman" w:hAnsi="Times New Roman"/>
          <w:b/>
          <w:bCs/>
          <w:color w:val="000000"/>
        </w:rPr>
      </w:pPr>
      <w:r w:rsidRPr="00773DB2">
        <w:rPr>
          <w:rFonts w:ascii="Times New Roman" w:hAnsi="Times New Roman"/>
          <w:b/>
          <w:bCs/>
          <w:color w:val="000000"/>
        </w:rPr>
        <w:t>6. ПРАВА И ОБЯЗАННОСТИ ПОСТАВЩИКА.</w:t>
      </w:r>
    </w:p>
    <w:p w:rsidR="003D0A5E" w:rsidRDefault="003D0A5E" w:rsidP="00586606">
      <w:pPr>
        <w:spacing w:after="0" w:line="100" w:lineRule="atLeast"/>
        <w:ind w:firstLine="709"/>
        <w:jc w:val="both"/>
        <w:rPr>
          <w:rFonts w:ascii="Times New Roman" w:hAnsi="Times New Roman"/>
          <w:color w:val="000000"/>
        </w:rPr>
      </w:pPr>
      <w:r>
        <w:rPr>
          <w:rFonts w:ascii="Times New Roman" w:hAnsi="Times New Roman"/>
          <w:color w:val="000000"/>
        </w:rPr>
        <w:t xml:space="preserve">6.1. «Поставщик» по </w:t>
      </w:r>
      <w:r>
        <w:rPr>
          <w:rFonts w:ascii="Times New Roman" w:hAnsi="Times New Roman"/>
        </w:rPr>
        <w:t>настоящему Контракту</w:t>
      </w:r>
      <w:r>
        <w:rPr>
          <w:rFonts w:ascii="Times New Roman" w:hAnsi="Times New Roman"/>
          <w:color w:val="000000"/>
        </w:rPr>
        <w:t xml:space="preserve"> вправе:</w:t>
      </w:r>
    </w:p>
    <w:p w:rsidR="003D0A5E" w:rsidRDefault="003D0A5E" w:rsidP="00586606">
      <w:pPr>
        <w:tabs>
          <w:tab w:val="left" w:pos="2975"/>
        </w:tabs>
        <w:spacing w:after="0" w:line="100" w:lineRule="atLeast"/>
        <w:ind w:firstLine="709"/>
        <w:jc w:val="both"/>
        <w:rPr>
          <w:rFonts w:ascii="Times New Roman" w:hAnsi="Times New Roman"/>
          <w:color w:val="000000"/>
        </w:rPr>
      </w:pPr>
      <w:r>
        <w:rPr>
          <w:rFonts w:ascii="Times New Roman" w:hAnsi="Times New Roman"/>
          <w:color w:val="000000"/>
        </w:rPr>
        <w:t xml:space="preserve">6.1.2. Требовать своевременной оплаты принятого «Государственным заказчиком» Товара. </w:t>
      </w:r>
    </w:p>
    <w:p w:rsidR="003D0A5E" w:rsidRDefault="003D0A5E" w:rsidP="00586606">
      <w:pPr>
        <w:tabs>
          <w:tab w:val="left" w:pos="1487"/>
        </w:tabs>
        <w:spacing w:after="0" w:line="100" w:lineRule="atLeast"/>
        <w:ind w:firstLine="709"/>
        <w:jc w:val="both"/>
        <w:rPr>
          <w:rFonts w:ascii="Times New Roman" w:hAnsi="Times New Roman"/>
        </w:rPr>
      </w:pPr>
      <w:r>
        <w:rPr>
          <w:rFonts w:ascii="Times New Roman" w:hAnsi="Times New Roman"/>
          <w:color w:val="000000"/>
        </w:rPr>
        <w:t xml:space="preserve">6.1.3. Осуществлять иные права в соответствии с </w:t>
      </w:r>
      <w:r>
        <w:rPr>
          <w:rFonts w:ascii="Times New Roman" w:hAnsi="Times New Roman"/>
        </w:rPr>
        <w:t>действующим законодательством Российской Федерации.</w:t>
      </w:r>
    </w:p>
    <w:p w:rsidR="003D0A5E" w:rsidRDefault="003D0A5E" w:rsidP="00586606">
      <w:pPr>
        <w:tabs>
          <w:tab w:val="left" w:pos="2975"/>
        </w:tabs>
        <w:spacing w:after="0" w:line="100" w:lineRule="atLeast"/>
        <w:ind w:firstLine="709"/>
        <w:jc w:val="both"/>
        <w:rPr>
          <w:rFonts w:ascii="Times New Roman" w:hAnsi="Times New Roman"/>
          <w:color w:val="000000"/>
        </w:rPr>
      </w:pPr>
      <w:r>
        <w:rPr>
          <w:rFonts w:ascii="Times New Roman" w:hAnsi="Times New Roman"/>
          <w:color w:val="000000"/>
        </w:rPr>
        <w:t xml:space="preserve">6.2. «Поставщик» по </w:t>
      </w:r>
      <w:r>
        <w:rPr>
          <w:rFonts w:ascii="Times New Roman" w:hAnsi="Times New Roman"/>
        </w:rPr>
        <w:t>настоящему Контракту</w:t>
      </w:r>
      <w:r>
        <w:rPr>
          <w:rFonts w:ascii="Times New Roman" w:hAnsi="Times New Roman"/>
          <w:color w:val="000000"/>
        </w:rPr>
        <w:t xml:space="preserve"> обязан:</w:t>
      </w:r>
    </w:p>
    <w:p w:rsidR="003D0A5E" w:rsidRDefault="003D0A5E" w:rsidP="00586606">
      <w:pPr>
        <w:tabs>
          <w:tab w:val="left" w:pos="2960"/>
        </w:tabs>
        <w:spacing w:after="0" w:line="100" w:lineRule="atLeast"/>
        <w:ind w:firstLine="709"/>
        <w:jc w:val="both"/>
        <w:rPr>
          <w:rFonts w:ascii="Times New Roman" w:hAnsi="Times New Roman"/>
          <w:color w:val="000000"/>
        </w:rPr>
      </w:pPr>
      <w:r>
        <w:rPr>
          <w:rFonts w:ascii="Times New Roman" w:hAnsi="Times New Roman"/>
          <w:color w:val="000000"/>
        </w:rPr>
        <w:t>6.2.1. Осуществить поставку Товара в соответствии с принятыми на себя обязательствами.</w:t>
      </w:r>
    </w:p>
    <w:p w:rsidR="003D0A5E" w:rsidRDefault="003D0A5E" w:rsidP="00586606">
      <w:pPr>
        <w:tabs>
          <w:tab w:val="left" w:pos="2960"/>
        </w:tabs>
        <w:spacing w:after="0" w:line="100" w:lineRule="atLeast"/>
        <w:ind w:firstLine="709"/>
        <w:jc w:val="both"/>
        <w:rPr>
          <w:rFonts w:ascii="Times New Roman" w:hAnsi="Times New Roman"/>
          <w:color w:val="000000"/>
        </w:rPr>
      </w:pPr>
      <w:r>
        <w:rPr>
          <w:rFonts w:ascii="Times New Roman" w:hAnsi="Times New Roman"/>
          <w:color w:val="000000"/>
        </w:rPr>
        <w:t>6.2.2. В срок, установленный в письменном запросе «Государственного заказчика», предоставлять информацию о ходе исполнения принятых на себя обязательств.</w:t>
      </w:r>
    </w:p>
    <w:p w:rsidR="003D0A5E" w:rsidRDefault="003D0A5E" w:rsidP="00586606">
      <w:pPr>
        <w:tabs>
          <w:tab w:val="left" w:pos="2960"/>
        </w:tabs>
        <w:spacing w:after="0" w:line="100" w:lineRule="atLeast"/>
        <w:ind w:firstLine="709"/>
        <w:jc w:val="both"/>
        <w:rPr>
          <w:rFonts w:ascii="Times New Roman" w:hAnsi="Times New Roman"/>
          <w:color w:val="000000"/>
        </w:rPr>
      </w:pPr>
      <w:r>
        <w:rPr>
          <w:rFonts w:ascii="Times New Roman" w:hAnsi="Times New Roman"/>
          <w:color w:val="000000"/>
        </w:rPr>
        <w:t>6.2.3. Уведомить «Государственного заказчика» о готовности к передаче Товара не позднее, чем за 2 (два) календарных дня до момента его доставки к месту поставки.</w:t>
      </w:r>
    </w:p>
    <w:p w:rsidR="003D0A5E" w:rsidRDefault="003D0A5E" w:rsidP="00586606">
      <w:pPr>
        <w:spacing w:after="0" w:line="100" w:lineRule="atLeast"/>
        <w:ind w:firstLine="709"/>
        <w:jc w:val="both"/>
        <w:rPr>
          <w:rFonts w:ascii="Times New Roman" w:hAnsi="Times New Roman"/>
          <w:color w:val="000000"/>
        </w:rPr>
      </w:pPr>
      <w:r>
        <w:rPr>
          <w:rFonts w:ascii="Times New Roman" w:hAnsi="Times New Roman"/>
          <w:color w:val="000000"/>
        </w:rPr>
        <w:t xml:space="preserve">6.2.4. Предоставить надлежаще оформленные документы, </w:t>
      </w:r>
      <w:r>
        <w:rPr>
          <w:rFonts w:ascii="Times New Roman" w:hAnsi="Times New Roman"/>
        </w:rPr>
        <w:t>предусмотренные пунктом 4.2.3. раздела 4 настоящего Контракта</w:t>
      </w:r>
      <w:r>
        <w:rPr>
          <w:rFonts w:ascii="Times New Roman" w:hAnsi="Times New Roman"/>
          <w:color w:val="000000"/>
        </w:rPr>
        <w:t>.</w:t>
      </w:r>
    </w:p>
    <w:p w:rsidR="003D0A5E" w:rsidRDefault="003D0A5E" w:rsidP="00586606">
      <w:pPr>
        <w:tabs>
          <w:tab w:val="left" w:pos="1602"/>
        </w:tabs>
        <w:spacing w:after="0" w:line="100" w:lineRule="atLeast"/>
        <w:ind w:firstLine="709"/>
        <w:jc w:val="both"/>
        <w:rPr>
          <w:rFonts w:ascii="Times New Roman" w:hAnsi="Times New Roman"/>
          <w:color w:val="000000"/>
        </w:rPr>
      </w:pPr>
      <w:r>
        <w:rPr>
          <w:rFonts w:ascii="Times New Roman" w:hAnsi="Times New Roman"/>
          <w:color w:val="000000"/>
        </w:rPr>
        <w:t>6.2.5. Устранить за свой счет все выявленные недостатки, в том числе скрытые, поставленного Товара.</w:t>
      </w:r>
    </w:p>
    <w:p w:rsidR="003D0A5E" w:rsidRDefault="003D0A5E" w:rsidP="00586606">
      <w:pPr>
        <w:tabs>
          <w:tab w:val="left" w:pos="1756"/>
        </w:tabs>
        <w:spacing w:after="0" w:line="100" w:lineRule="atLeast"/>
        <w:ind w:firstLine="709"/>
        <w:jc w:val="both"/>
        <w:rPr>
          <w:rFonts w:ascii="Times New Roman" w:hAnsi="Times New Roman"/>
        </w:rPr>
      </w:pPr>
      <w:r>
        <w:rPr>
          <w:rFonts w:ascii="Times New Roman" w:hAnsi="Times New Roman"/>
        </w:rPr>
        <w:t>6.2.6. Надлежаще исполнять иные принятые на себя обязательств</w:t>
      </w:r>
      <w:r w:rsidR="001306B3">
        <w:rPr>
          <w:rFonts w:ascii="Times New Roman" w:hAnsi="Times New Roman"/>
        </w:rPr>
        <w:t>а</w:t>
      </w:r>
      <w:r>
        <w:rPr>
          <w:rFonts w:ascii="Times New Roman" w:hAnsi="Times New Roman"/>
        </w:rPr>
        <w:t>.</w:t>
      </w:r>
    </w:p>
    <w:p w:rsidR="003D0A5E" w:rsidRDefault="003D0A5E">
      <w:pPr>
        <w:spacing w:after="0" w:line="100" w:lineRule="atLeast"/>
        <w:ind w:left="426" w:right="-285" w:firstLine="709"/>
        <w:jc w:val="center"/>
        <w:rPr>
          <w:rFonts w:ascii="Times New Roman" w:hAnsi="Times New Roman"/>
          <w:b/>
          <w:bCs/>
          <w:color w:val="000000"/>
        </w:rPr>
      </w:pPr>
    </w:p>
    <w:p w:rsidR="003D0A5E" w:rsidRDefault="003D0A5E" w:rsidP="00571D79">
      <w:pPr>
        <w:spacing w:after="0" w:line="100" w:lineRule="atLeast"/>
        <w:ind w:left="426" w:right="-285"/>
        <w:jc w:val="center"/>
        <w:rPr>
          <w:rFonts w:ascii="Times New Roman" w:hAnsi="Times New Roman"/>
          <w:b/>
          <w:bCs/>
          <w:color w:val="000000"/>
        </w:rPr>
      </w:pPr>
      <w:r>
        <w:rPr>
          <w:rFonts w:ascii="Times New Roman" w:hAnsi="Times New Roman"/>
          <w:b/>
          <w:bCs/>
          <w:color w:val="000000"/>
        </w:rPr>
        <w:t>7. ОТВЕТСТВЕННОСТЬ СТОРОН.</w:t>
      </w:r>
    </w:p>
    <w:p w:rsidR="003D0A5E" w:rsidRPr="00C42955"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t xml:space="preserve">7.1. В случае нарушения Государственным заказчиком сроков исполнения обязательств по оплате, Поставщик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устанавливается в размере одной трехсотой действующей на день уплаты неустойки </w:t>
      </w:r>
      <w:r>
        <w:rPr>
          <w:rFonts w:ascii="Times New Roman" w:hAnsi="Times New Roman"/>
          <w:snapToGrid w:val="0"/>
          <w:lang w:eastAsia="ru-RU"/>
        </w:rPr>
        <w:t xml:space="preserve">ключевой </w:t>
      </w:r>
      <w:r w:rsidRPr="00C42955">
        <w:rPr>
          <w:rFonts w:ascii="Times New Roman" w:hAnsi="Times New Roman"/>
          <w:snapToGrid w:val="0"/>
          <w:lang w:eastAsia="ru-RU"/>
        </w:rPr>
        <w:t xml:space="preserve">ставки Центрального банка Российской Федерации от не уплаченной в срок суммы. </w:t>
      </w:r>
    </w:p>
    <w:p w:rsidR="003D0A5E" w:rsidRPr="00C42955"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t xml:space="preserve">7.2. В случае нарушения условий настоящего Контракта о сроках исполнения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w:t>
      </w:r>
      <w:r>
        <w:rPr>
          <w:rFonts w:ascii="Times New Roman" w:hAnsi="Times New Roman"/>
          <w:snapToGrid w:val="0"/>
          <w:lang w:eastAsia="ru-RU"/>
        </w:rPr>
        <w:t xml:space="preserve">ключевой </w:t>
      </w:r>
      <w:r w:rsidRPr="00C42955">
        <w:rPr>
          <w:rFonts w:ascii="Times New Roman" w:hAnsi="Times New Roman"/>
          <w:snapToGrid w:val="0"/>
          <w:lang w:eastAsia="ru-RU"/>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767BD"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t>7.3. За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устанавливается штраф в размере 10% цены Контракта</w:t>
      </w:r>
      <w:r>
        <w:rPr>
          <w:rFonts w:ascii="Times New Roman" w:hAnsi="Times New Roman"/>
          <w:snapToGrid w:val="0"/>
          <w:lang w:eastAsia="ru-RU"/>
        </w:rPr>
        <w:t>.</w:t>
      </w:r>
    </w:p>
    <w:p w:rsidR="003D0A5E" w:rsidRPr="00C42955" w:rsidRDefault="003D0A5E" w:rsidP="00586606">
      <w:pPr>
        <w:autoSpaceDE w:val="0"/>
        <w:autoSpaceDN w:val="0"/>
        <w:adjustRightInd w:val="0"/>
        <w:spacing w:after="0" w:line="240" w:lineRule="auto"/>
        <w:ind w:firstLine="709"/>
        <w:jc w:val="both"/>
        <w:rPr>
          <w:rFonts w:ascii="Times New Roman" w:hAnsi="Times New Roman"/>
          <w:b/>
          <w:snapToGrid w:val="0"/>
          <w:lang w:eastAsia="ru-RU"/>
        </w:rPr>
      </w:pPr>
      <w:r w:rsidRPr="00C42955">
        <w:rPr>
          <w:rFonts w:ascii="Times New Roman" w:hAnsi="Times New Roman"/>
          <w:snapToGrid w:val="0"/>
          <w:lang w:eastAsia="ru-RU"/>
        </w:rPr>
        <w:t xml:space="preserve">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sidRPr="00C42955">
        <w:rPr>
          <w:rFonts w:ascii="Times New Roman" w:hAnsi="Times New Roman"/>
          <w:b/>
          <w:snapToGrid w:val="0"/>
          <w:lang w:eastAsia="ru-RU"/>
        </w:rPr>
        <w:t>1 000 (Одной тысячи) рублей 00 копеек.</w:t>
      </w:r>
    </w:p>
    <w:p w:rsidR="003D0A5E" w:rsidRPr="00C42955"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t xml:space="preserve">7.5. За ненадлежащее исполнение Государственным заказчиком обязательств по контракту, за исключением просрочки исполнения обязательств, устанавливается штраф в размере </w:t>
      </w:r>
      <w:r w:rsidRPr="00C42955">
        <w:rPr>
          <w:rFonts w:ascii="Times New Roman" w:hAnsi="Times New Roman"/>
          <w:b/>
          <w:snapToGrid w:val="0"/>
          <w:lang w:eastAsia="ru-RU"/>
        </w:rPr>
        <w:t>1 000 (Одной тысячи) рублей 00 копеек.</w:t>
      </w:r>
    </w:p>
    <w:p w:rsidR="003D0A5E" w:rsidRPr="00C42955"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lastRenderedPageBreak/>
        <w:t>7.6. 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3D0A5E" w:rsidRPr="00936DAB" w:rsidRDefault="003D0A5E" w:rsidP="00586606">
      <w:pPr>
        <w:autoSpaceDE w:val="0"/>
        <w:autoSpaceDN w:val="0"/>
        <w:adjustRightInd w:val="0"/>
        <w:spacing w:after="0" w:line="240" w:lineRule="auto"/>
        <w:ind w:firstLine="709"/>
        <w:jc w:val="both"/>
        <w:rPr>
          <w:rFonts w:ascii="Times New Roman" w:hAnsi="Times New Roman"/>
          <w:snapToGrid w:val="0"/>
          <w:sz w:val="24"/>
          <w:szCs w:val="24"/>
          <w:lang w:eastAsia="ru-RU"/>
        </w:rPr>
      </w:pPr>
      <w:r w:rsidRPr="00C42955">
        <w:rPr>
          <w:rFonts w:ascii="Times New Roman" w:hAnsi="Times New Roman"/>
          <w:snapToGrid w:val="0"/>
          <w:lang w:eastAsia="ru-RU"/>
        </w:rPr>
        <w:t>7.</w:t>
      </w:r>
      <w:r>
        <w:rPr>
          <w:rFonts w:ascii="Times New Roman" w:hAnsi="Times New Roman"/>
          <w:snapToGrid w:val="0"/>
          <w:lang w:eastAsia="ru-RU"/>
        </w:rPr>
        <w:t>7</w:t>
      </w:r>
      <w:r w:rsidRPr="00C42955">
        <w:rPr>
          <w:rFonts w:ascii="Times New Roman" w:hAnsi="Times New Roman"/>
          <w:snapToGrid w:val="0"/>
          <w:lang w:eastAsia="ru-RU"/>
        </w:rPr>
        <w:t>. Общая сумма начисленной неустойки (штрафов, пени) за неисполнение или ненадлежащее исполнение сторонами обязательств, предусмотренных контрактом,</w:t>
      </w:r>
      <w:r w:rsidRPr="00C42955">
        <w:rPr>
          <w:rFonts w:ascii="Times New Roman" w:hAnsi="Times New Roman"/>
          <w:snapToGrid w:val="0"/>
          <w:lang w:eastAsia="ru-RU"/>
        </w:rPr>
        <w:br/>
        <w:t>не может превышать цену контракта</w:t>
      </w:r>
      <w:r w:rsidRPr="00936DAB">
        <w:rPr>
          <w:rFonts w:ascii="Times New Roman" w:hAnsi="Times New Roman"/>
          <w:snapToGrid w:val="0"/>
          <w:sz w:val="24"/>
          <w:szCs w:val="24"/>
          <w:lang w:eastAsia="ru-RU"/>
        </w:rPr>
        <w:t>.</w:t>
      </w:r>
    </w:p>
    <w:p w:rsidR="003D0A5E" w:rsidRPr="00C060CD" w:rsidRDefault="003D0A5E" w:rsidP="00C060CD">
      <w:pPr>
        <w:pStyle w:val="ConsPlusNormal"/>
        <w:ind w:left="426" w:firstLine="709"/>
        <w:jc w:val="both"/>
        <w:rPr>
          <w:rFonts w:ascii="Times New Roman" w:hAnsi="Times New Roman"/>
        </w:rPr>
      </w:pPr>
    </w:p>
    <w:p w:rsidR="003D0A5E" w:rsidRDefault="003D0A5E" w:rsidP="00A57B81">
      <w:pPr>
        <w:pStyle w:val="1"/>
        <w:numPr>
          <w:ilvl w:val="0"/>
          <w:numId w:val="0"/>
        </w:numPr>
        <w:spacing w:before="0" w:after="0"/>
        <w:ind w:left="426" w:right="-285"/>
        <w:rPr>
          <w:sz w:val="22"/>
          <w:szCs w:val="22"/>
        </w:rPr>
      </w:pPr>
      <w:r w:rsidRPr="00D65FA4">
        <w:rPr>
          <w:sz w:val="22"/>
          <w:szCs w:val="22"/>
        </w:rPr>
        <w:t>8. ПОРЯДОК РАЗРЕШЕНИЯ СПОРОВ</w:t>
      </w:r>
    </w:p>
    <w:p w:rsidR="003D0A5E" w:rsidRDefault="003D0A5E" w:rsidP="00C42955">
      <w:pPr>
        <w:tabs>
          <w:tab w:val="left" w:pos="1419"/>
        </w:tabs>
        <w:spacing w:after="0" w:line="100" w:lineRule="atLeast"/>
        <w:ind w:firstLine="709"/>
        <w:jc w:val="both"/>
        <w:rPr>
          <w:rFonts w:ascii="Times New Roman" w:hAnsi="Times New Roman"/>
        </w:rPr>
      </w:pPr>
      <w:r>
        <w:rPr>
          <w:rFonts w:ascii="Times New Roman" w:hAnsi="Times New Roman"/>
        </w:rPr>
        <w:t>8.1. Все споры, возникающие в процессе заключения и исполнения настоящего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3D0A5E" w:rsidRDefault="003D0A5E" w:rsidP="00C42955">
      <w:pPr>
        <w:pStyle w:val="14"/>
        <w:tabs>
          <w:tab w:val="left" w:pos="0"/>
          <w:tab w:val="left" w:pos="1986"/>
        </w:tabs>
        <w:spacing w:after="0" w:line="100" w:lineRule="atLeast"/>
        <w:ind w:left="0" w:firstLine="709"/>
        <w:jc w:val="both"/>
        <w:rPr>
          <w:rFonts w:ascii="Times New Roman" w:hAnsi="Times New Roman"/>
        </w:rPr>
      </w:pPr>
      <w:r>
        <w:rPr>
          <w:rFonts w:ascii="Times New Roman" w:hAnsi="Times New Roman"/>
        </w:rPr>
        <w:t>8.2.Претензия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w:t>
      </w:r>
      <w:r w:rsidR="00DE1818">
        <w:rPr>
          <w:rFonts w:ascii="Times New Roman" w:hAnsi="Times New Roman"/>
        </w:rPr>
        <w:t>еустойки), а также действия, которые должны быть</w:t>
      </w:r>
      <w:r>
        <w:rPr>
          <w:rFonts w:ascii="Times New Roman" w:hAnsi="Times New Roman"/>
        </w:rPr>
        <w:t xml:space="preserve"> произведены </w:t>
      </w:r>
      <w:r w:rsidR="00DE1818">
        <w:rPr>
          <w:rFonts w:ascii="Times New Roman" w:hAnsi="Times New Roman"/>
        </w:rPr>
        <w:t xml:space="preserve">для </w:t>
      </w:r>
      <w:r>
        <w:rPr>
          <w:rFonts w:ascii="Times New Roman" w:hAnsi="Times New Roman"/>
        </w:rPr>
        <w:t>устранения нарушений.</w:t>
      </w:r>
    </w:p>
    <w:p w:rsidR="003D0A5E" w:rsidRDefault="003D0A5E" w:rsidP="00C42955">
      <w:pPr>
        <w:pStyle w:val="14"/>
        <w:tabs>
          <w:tab w:val="left" w:pos="852"/>
          <w:tab w:val="left" w:pos="1986"/>
        </w:tabs>
        <w:spacing w:after="0" w:line="100" w:lineRule="atLeast"/>
        <w:ind w:left="0" w:firstLine="709"/>
        <w:jc w:val="both"/>
        <w:rPr>
          <w:rFonts w:ascii="Times New Roman" w:hAnsi="Times New Roman"/>
        </w:rPr>
      </w:pPr>
      <w:r>
        <w:rPr>
          <w:rFonts w:ascii="Times New Roman" w:hAnsi="Times New Roman"/>
        </w:rPr>
        <w:t>8.3.Срок рассмотрения писем, уведомлений или претензий не может превышать 10 (десят</w:t>
      </w:r>
      <w:r w:rsidR="00DE1818">
        <w:rPr>
          <w:rFonts w:ascii="Times New Roman" w:hAnsi="Times New Roman"/>
        </w:rPr>
        <w:t xml:space="preserve">ь) календарных </w:t>
      </w:r>
      <w:r>
        <w:rPr>
          <w:rFonts w:ascii="Times New Roman" w:hAnsi="Times New Roman"/>
        </w:rPr>
        <w:t>дней со дня их получения.</w:t>
      </w:r>
    </w:p>
    <w:p w:rsidR="003D0A5E" w:rsidRDefault="003D0A5E">
      <w:pPr>
        <w:spacing w:after="0" w:line="100" w:lineRule="atLeast"/>
        <w:ind w:left="426" w:firstLine="709"/>
        <w:jc w:val="center"/>
        <w:rPr>
          <w:rFonts w:ascii="Times New Roman" w:hAnsi="Times New Roman"/>
          <w:b/>
          <w:bCs/>
        </w:rPr>
      </w:pPr>
    </w:p>
    <w:p w:rsidR="003D0A5E" w:rsidRDefault="003D0A5E">
      <w:pPr>
        <w:spacing w:after="0" w:line="100" w:lineRule="atLeast"/>
        <w:ind w:left="426" w:firstLine="709"/>
        <w:jc w:val="center"/>
        <w:rPr>
          <w:rFonts w:ascii="Times New Roman" w:hAnsi="Times New Roman"/>
          <w:b/>
          <w:bCs/>
        </w:rPr>
      </w:pPr>
      <w:r>
        <w:rPr>
          <w:rFonts w:ascii="Times New Roman" w:hAnsi="Times New Roman"/>
          <w:b/>
          <w:bCs/>
        </w:rPr>
        <w:t>9. ФОРС-МАЖОРНЫЕ ОБСТОЯТЕЛЬСТВА.</w:t>
      </w:r>
    </w:p>
    <w:p w:rsidR="003D0A5E" w:rsidRDefault="003D0A5E" w:rsidP="00C42955">
      <w:pPr>
        <w:spacing w:after="0" w:line="100" w:lineRule="atLeast"/>
        <w:ind w:firstLine="709"/>
        <w:jc w:val="both"/>
        <w:rPr>
          <w:rFonts w:ascii="Times New Roman" w:hAnsi="Times New Roman"/>
        </w:rPr>
      </w:pPr>
      <w:r>
        <w:rPr>
          <w:rFonts w:ascii="Times New Roman" w:hAnsi="Times New Roman"/>
        </w:rPr>
        <w:t xml:space="preserve">9.1.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3D0A5E" w:rsidRDefault="003D0A5E" w:rsidP="00C42955">
      <w:pPr>
        <w:spacing w:after="0" w:line="100" w:lineRule="atLeast"/>
        <w:ind w:firstLine="709"/>
        <w:jc w:val="both"/>
        <w:rPr>
          <w:rFonts w:ascii="Times New Roman" w:hAnsi="Times New Roman"/>
        </w:rPr>
      </w:pPr>
      <w:r>
        <w:rPr>
          <w:rFonts w:ascii="Times New Roman" w:hAnsi="Times New Roman"/>
        </w:rPr>
        <w:t>К обстоятельствам непреодолимой силы относятся события, на которые Стор</w:t>
      </w:r>
      <w:r w:rsidR="009D34BB">
        <w:rPr>
          <w:rFonts w:ascii="Times New Roman" w:hAnsi="Times New Roman"/>
        </w:rPr>
        <w:t xml:space="preserve">оны не могут оказывать влияние </w:t>
      </w:r>
      <w:r>
        <w:rPr>
          <w:rFonts w:ascii="Times New Roman" w:hAnsi="Times New Roman"/>
        </w:rPr>
        <w:t>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3D0A5E" w:rsidRDefault="003D0A5E" w:rsidP="00C42955">
      <w:pPr>
        <w:spacing w:after="0" w:line="100" w:lineRule="atLeast"/>
        <w:ind w:firstLine="709"/>
        <w:jc w:val="both"/>
        <w:rPr>
          <w:rFonts w:ascii="Times New Roman" w:hAnsi="Times New Roman"/>
        </w:rPr>
      </w:pPr>
      <w:r>
        <w:rPr>
          <w:rFonts w:ascii="Times New Roman" w:hAnsi="Times New Roman"/>
        </w:rPr>
        <w:t>9.2.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3D0A5E" w:rsidRDefault="003D0A5E" w:rsidP="00C42955">
      <w:pPr>
        <w:spacing w:after="0" w:line="100" w:lineRule="atLeast"/>
        <w:ind w:firstLine="709"/>
        <w:jc w:val="both"/>
        <w:rPr>
          <w:rFonts w:ascii="Times New Roman" w:hAnsi="Times New Roman"/>
        </w:rPr>
      </w:pPr>
      <w:r>
        <w:rPr>
          <w:rFonts w:ascii="Times New Roman" w:hAnsi="Times New Roman"/>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3D0A5E" w:rsidRDefault="003D0A5E" w:rsidP="00C42955">
      <w:pPr>
        <w:spacing w:after="0" w:line="100" w:lineRule="atLeast"/>
        <w:ind w:firstLine="709"/>
        <w:jc w:val="both"/>
        <w:rPr>
          <w:rFonts w:ascii="Times New Roman" w:hAnsi="Times New Roman"/>
        </w:rPr>
      </w:pPr>
      <w:r>
        <w:rPr>
          <w:rFonts w:ascii="Times New Roman" w:hAnsi="Times New Roman"/>
        </w:rPr>
        <w:t>9.3.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3D0A5E" w:rsidRDefault="003D0A5E" w:rsidP="00C42955">
      <w:pPr>
        <w:spacing w:after="0" w:line="100" w:lineRule="atLeast"/>
        <w:ind w:firstLine="709"/>
        <w:jc w:val="both"/>
        <w:rPr>
          <w:rFonts w:ascii="Times New Roman" w:hAnsi="Times New Roman"/>
        </w:rPr>
      </w:pPr>
      <w:r>
        <w:rPr>
          <w:rFonts w:ascii="Times New Roman" w:hAnsi="Times New Roman"/>
        </w:rPr>
        <w:t>Если Сторона не направит или несвоевременно направит необходимое извещение, то она обязана возместить другой Стороне убытки, причиненные не</w:t>
      </w:r>
      <w:r w:rsidR="00EC7FA4">
        <w:rPr>
          <w:rFonts w:ascii="Times New Roman" w:hAnsi="Times New Roman"/>
        </w:rPr>
        <w:t xml:space="preserve"> </w:t>
      </w:r>
      <w:r>
        <w:rPr>
          <w:rFonts w:ascii="Times New Roman" w:hAnsi="Times New Roman"/>
        </w:rPr>
        <w:t>извещением или несвоевременным извещением.</w:t>
      </w:r>
    </w:p>
    <w:p w:rsidR="003D0A5E" w:rsidRDefault="003D0A5E" w:rsidP="00C42955">
      <w:pPr>
        <w:spacing w:after="0" w:line="100" w:lineRule="atLeast"/>
        <w:ind w:firstLine="709"/>
        <w:jc w:val="both"/>
        <w:rPr>
          <w:rFonts w:ascii="Times New Roman" w:hAnsi="Times New Roman"/>
        </w:rPr>
      </w:pPr>
      <w:r>
        <w:rPr>
          <w:rFonts w:ascii="Times New Roman" w:hAnsi="Times New Roman"/>
        </w:rPr>
        <w:t>9.4.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3D0A5E" w:rsidRDefault="003D0A5E" w:rsidP="00C42955">
      <w:pPr>
        <w:spacing w:after="0" w:line="100" w:lineRule="atLeast"/>
        <w:ind w:firstLine="709"/>
        <w:jc w:val="both"/>
        <w:rPr>
          <w:rFonts w:ascii="Times New Roman" w:hAnsi="Times New Roman"/>
        </w:rPr>
      </w:pPr>
    </w:p>
    <w:p w:rsidR="003D0A5E" w:rsidRDefault="003D0A5E">
      <w:pPr>
        <w:spacing w:after="0" w:line="100" w:lineRule="atLeast"/>
        <w:ind w:left="540" w:right="-285"/>
        <w:jc w:val="center"/>
        <w:rPr>
          <w:rFonts w:ascii="Times New Roman" w:hAnsi="Times New Roman"/>
          <w:b/>
          <w:bCs/>
        </w:rPr>
      </w:pPr>
      <w:r>
        <w:rPr>
          <w:rFonts w:ascii="Times New Roman" w:hAnsi="Times New Roman"/>
          <w:b/>
          <w:bCs/>
        </w:rPr>
        <w:t xml:space="preserve">10. </w:t>
      </w:r>
      <w:r>
        <w:rPr>
          <w:rFonts w:ascii="Times New Roman" w:hAnsi="Times New Roman"/>
          <w:b/>
        </w:rPr>
        <w:t>ДЕЙСТВИЕ КОНТРАКТА</w:t>
      </w:r>
      <w:r>
        <w:rPr>
          <w:rFonts w:ascii="Times New Roman" w:hAnsi="Times New Roman"/>
          <w:b/>
          <w:bCs/>
        </w:rPr>
        <w:t>.</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t xml:space="preserve">10.1. Настоящий Контракт вступает в силу с момента подписания его Сторонами и действует </w:t>
      </w:r>
      <w:r w:rsidRPr="00977A2B">
        <w:rPr>
          <w:rFonts w:ascii="Times New Roman" w:hAnsi="Times New Roman"/>
        </w:rPr>
        <w:t xml:space="preserve">до </w:t>
      </w:r>
      <w:r>
        <w:rPr>
          <w:rFonts w:ascii="Times New Roman" w:hAnsi="Times New Roman"/>
        </w:rPr>
        <w:t xml:space="preserve">«31» декабря </w:t>
      </w:r>
      <w:r w:rsidRPr="00126A65">
        <w:rPr>
          <w:rFonts w:ascii="Times New Roman" w:hAnsi="Times New Roman"/>
        </w:rPr>
        <w:t>20</w:t>
      </w:r>
      <w:r>
        <w:rPr>
          <w:rFonts w:ascii="Times New Roman" w:hAnsi="Times New Roman"/>
        </w:rPr>
        <w:t>2</w:t>
      </w:r>
      <w:r w:rsidR="00794995">
        <w:rPr>
          <w:rFonts w:ascii="Times New Roman" w:hAnsi="Times New Roman"/>
        </w:rPr>
        <w:t>6</w:t>
      </w:r>
      <w:r>
        <w:rPr>
          <w:rFonts w:ascii="Times New Roman" w:hAnsi="Times New Roman"/>
        </w:rPr>
        <w:t xml:space="preserve"> года. </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t>10.2.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t>10.3.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РФ.</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t>10.4. Настоящий Контракт может быть расторгнут по соглашению Сторон, по решению суда, а также в случае одностороннего отказа «Государственного заказчика» от исполнения Контракта в соответствии с гражданским законодательством РФ.</w:t>
      </w:r>
    </w:p>
    <w:p w:rsidR="003D0A5E" w:rsidRDefault="00004C49" w:rsidP="00C42955">
      <w:pPr>
        <w:tabs>
          <w:tab w:val="left" w:pos="1630"/>
        </w:tabs>
        <w:spacing w:after="0" w:line="100" w:lineRule="atLeast"/>
        <w:ind w:firstLine="709"/>
        <w:jc w:val="both"/>
        <w:rPr>
          <w:rFonts w:ascii="Times New Roman" w:hAnsi="Times New Roman"/>
        </w:rPr>
      </w:pPr>
      <w:r>
        <w:rPr>
          <w:rFonts w:ascii="Times New Roman" w:hAnsi="Times New Roman"/>
        </w:rPr>
        <w:t>10</w:t>
      </w:r>
      <w:r w:rsidR="003D0A5E">
        <w:rPr>
          <w:rFonts w:ascii="Times New Roman" w:hAnsi="Times New Roman"/>
        </w:rPr>
        <w:t>.5.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lastRenderedPageBreak/>
        <w:t>10.6.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D0A5E" w:rsidRDefault="003D0A5E">
      <w:pPr>
        <w:spacing w:after="0" w:line="100" w:lineRule="atLeast"/>
        <w:ind w:left="426" w:right="-285" w:firstLine="709"/>
        <w:jc w:val="both"/>
        <w:rPr>
          <w:rFonts w:ascii="Times New Roman" w:hAnsi="Times New Roman"/>
          <w:b/>
          <w:bCs/>
        </w:rPr>
      </w:pPr>
    </w:p>
    <w:p w:rsidR="003D0A5E" w:rsidRDefault="003D0A5E">
      <w:pPr>
        <w:spacing w:after="0" w:line="100" w:lineRule="atLeast"/>
        <w:ind w:left="426" w:right="-285" w:firstLine="709"/>
        <w:jc w:val="center"/>
        <w:rPr>
          <w:rFonts w:ascii="Times New Roman" w:hAnsi="Times New Roman"/>
          <w:b/>
          <w:bCs/>
        </w:rPr>
      </w:pPr>
      <w:r>
        <w:rPr>
          <w:rFonts w:ascii="Times New Roman" w:hAnsi="Times New Roman"/>
          <w:b/>
          <w:bCs/>
        </w:rPr>
        <w:t>11. ЗАКЛЮЧИТЕЛЬНЫЕ ПОЛОЖЕНИЯ.</w:t>
      </w:r>
    </w:p>
    <w:p w:rsidR="003D0A5E" w:rsidRDefault="003D0A5E" w:rsidP="00C42955">
      <w:pPr>
        <w:tabs>
          <w:tab w:val="left" w:pos="1419"/>
        </w:tabs>
        <w:spacing w:after="0" w:line="100" w:lineRule="atLeast"/>
        <w:ind w:firstLine="709"/>
        <w:jc w:val="both"/>
        <w:rPr>
          <w:rFonts w:ascii="Times New Roman" w:hAnsi="Times New Roman"/>
        </w:rPr>
      </w:pPr>
      <w:r>
        <w:rPr>
          <w:rFonts w:ascii="Times New Roman" w:hAnsi="Times New Roman"/>
        </w:rPr>
        <w:t>11.1.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3D0A5E" w:rsidRDefault="003D0A5E" w:rsidP="00C42955">
      <w:pPr>
        <w:tabs>
          <w:tab w:val="left" w:pos="1419"/>
        </w:tabs>
        <w:spacing w:after="0" w:line="100" w:lineRule="atLeast"/>
        <w:ind w:firstLine="709"/>
        <w:jc w:val="both"/>
        <w:rPr>
          <w:rFonts w:ascii="Times New Roman" w:hAnsi="Times New Roman"/>
        </w:rPr>
      </w:pPr>
      <w:r>
        <w:rPr>
          <w:rFonts w:ascii="Times New Roman" w:hAnsi="Times New Roman"/>
        </w:rPr>
        <w:t xml:space="preserve">11.2.  В случае изменения юридических адресов, банковских или иных реквизитов Сторона обязана сообщить об этом другой Стороне в течение десятидневного срока в письменном виде. </w:t>
      </w:r>
    </w:p>
    <w:p w:rsidR="003D0A5E" w:rsidRPr="00F120AC" w:rsidRDefault="003D0A5E" w:rsidP="00C74648">
      <w:pPr>
        <w:spacing w:after="0" w:line="100" w:lineRule="atLeast"/>
        <w:ind w:left="426" w:right="-285" w:firstLine="709"/>
        <w:jc w:val="center"/>
        <w:rPr>
          <w:rFonts w:ascii="Times New Roman" w:hAnsi="Times New Roman"/>
          <w:b/>
          <w:bCs/>
        </w:rPr>
      </w:pPr>
    </w:p>
    <w:p w:rsidR="003D0A5E" w:rsidRDefault="003D0A5E" w:rsidP="00C74648">
      <w:pPr>
        <w:spacing w:after="0" w:line="100" w:lineRule="atLeast"/>
        <w:ind w:left="426" w:right="-285" w:firstLine="709"/>
        <w:jc w:val="center"/>
        <w:rPr>
          <w:rFonts w:ascii="Times New Roman" w:hAnsi="Times New Roman"/>
          <w:b/>
          <w:bCs/>
        </w:rPr>
      </w:pPr>
      <w:r>
        <w:rPr>
          <w:rFonts w:ascii="Times New Roman" w:hAnsi="Times New Roman"/>
          <w:b/>
          <w:bCs/>
        </w:rPr>
        <w:t>12. ЮРИДИЧЕСКИЕ АДРЕСА</w:t>
      </w:r>
    </w:p>
    <w:p w:rsidR="003D0A5E" w:rsidRDefault="003D0A5E" w:rsidP="00C74648">
      <w:pPr>
        <w:spacing w:after="0" w:line="100" w:lineRule="atLeast"/>
        <w:ind w:left="426" w:right="-285" w:firstLine="709"/>
        <w:jc w:val="center"/>
        <w:rPr>
          <w:rFonts w:ascii="Times New Roman" w:hAnsi="Times New Roman"/>
          <w:b/>
          <w:bCs/>
        </w:rPr>
      </w:pPr>
      <w:r>
        <w:rPr>
          <w:rFonts w:ascii="Times New Roman" w:hAnsi="Times New Roman"/>
          <w:b/>
          <w:bCs/>
        </w:rPr>
        <w:t>И ПЛАТЕЖНЫЕ РЕКВИЗИТЫ СТОРОН.</w:t>
      </w:r>
    </w:p>
    <w:tbl>
      <w:tblPr>
        <w:tblW w:w="9846" w:type="dxa"/>
        <w:tblInd w:w="468" w:type="dxa"/>
        <w:tblLayout w:type="fixed"/>
        <w:tblLook w:val="0000"/>
      </w:tblPr>
      <w:tblGrid>
        <w:gridCol w:w="4743"/>
        <w:gridCol w:w="5103"/>
      </w:tblGrid>
      <w:tr w:rsidR="003D0A5E" w:rsidRPr="00C74648" w:rsidTr="005A11BF">
        <w:trPr>
          <w:trHeight w:val="754"/>
        </w:trPr>
        <w:tc>
          <w:tcPr>
            <w:tcW w:w="4743" w:type="dxa"/>
          </w:tcPr>
          <w:p w:rsidR="003D0A5E" w:rsidRDefault="003D0A5E" w:rsidP="00B76B6F">
            <w:pPr>
              <w:spacing w:line="240" w:lineRule="auto"/>
              <w:rPr>
                <w:rFonts w:ascii="Times New Roman" w:hAnsi="Times New Roman"/>
                <w:b/>
              </w:rPr>
            </w:pPr>
          </w:p>
          <w:p w:rsidR="003D0A5E" w:rsidRPr="00843294" w:rsidRDefault="003D0A5E" w:rsidP="00B76B6F">
            <w:pPr>
              <w:spacing w:line="240" w:lineRule="auto"/>
              <w:rPr>
                <w:rFonts w:ascii="Times New Roman" w:hAnsi="Times New Roman"/>
                <w:b/>
                <w:sz w:val="24"/>
                <w:szCs w:val="24"/>
              </w:rPr>
            </w:pPr>
            <w:r w:rsidRPr="00843294">
              <w:rPr>
                <w:rFonts w:ascii="Times New Roman" w:hAnsi="Times New Roman"/>
                <w:b/>
                <w:sz w:val="24"/>
                <w:szCs w:val="24"/>
              </w:rPr>
              <w:t>Государственный заказчик</w:t>
            </w:r>
          </w:p>
          <w:p w:rsidR="003D0A5E" w:rsidRPr="005A11BF" w:rsidRDefault="003D0A5E" w:rsidP="005A11BF">
            <w:pPr>
              <w:spacing w:line="240" w:lineRule="auto"/>
              <w:rPr>
                <w:rFonts w:ascii="Times New Roman" w:hAnsi="Times New Roman"/>
                <w:b/>
                <w:sz w:val="24"/>
                <w:szCs w:val="24"/>
              </w:rPr>
            </w:pPr>
            <w:r w:rsidRPr="00843294">
              <w:rPr>
                <w:rFonts w:ascii="Times New Roman" w:hAnsi="Times New Roman"/>
                <w:b/>
                <w:sz w:val="24"/>
                <w:szCs w:val="24"/>
              </w:rPr>
              <w:t>ФКУ СИЗО-1 УФСИН России по Республике Карелия</w:t>
            </w:r>
          </w:p>
          <w:p w:rsidR="004A4A08" w:rsidRPr="002F54D8" w:rsidRDefault="004A4A08" w:rsidP="004A4A08">
            <w:pPr>
              <w:tabs>
                <w:tab w:val="center" w:pos="4677"/>
                <w:tab w:val="right" w:pos="9355"/>
              </w:tabs>
              <w:suppressAutoHyphens w:val="0"/>
              <w:spacing w:after="0" w:line="240" w:lineRule="auto"/>
              <w:ind w:right="557"/>
              <w:jc w:val="both"/>
              <w:rPr>
                <w:rFonts w:ascii="Times New Roman" w:hAnsi="Times New Roman"/>
                <w:kern w:val="0"/>
                <w:lang w:eastAsia="ru-RU"/>
              </w:rPr>
            </w:pPr>
            <w:r w:rsidRPr="002F54D8">
              <w:rPr>
                <w:rFonts w:ascii="Times New Roman" w:hAnsi="Times New Roman"/>
                <w:kern w:val="0"/>
                <w:lang w:eastAsia="ru-RU"/>
              </w:rPr>
              <w:t>185</w:t>
            </w:r>
            <w:r w:rsidR="00794995">
              <w:rPr>
                <w:rFonts w:ascii="Times New Roman" w:hAnsi="Times New Roman"/>
                <w:kern w:val="0"/>
                <w:lang w:eastAsia="ru-RU"/>
              </w:rPr>
              <w:t>035</w:t>
            </w:r>
            <w:r w:rsidRPr="002F54D8">
              <w:rPr>
                <w:rFonts w:ascii="Times New Roman" w:hAnsi="Times New Roman"/>
                <w:kern w:val="0"/>
                <w:lang w:eastAsia="ru-RU"/>
              </w:rPr>
              <w:t xml:space="preserve">, г. Петрозаводск, ул. Герцена, </w:t>
            </w:r>
            <w:r w:rsidR="00794995">
              <w:rPr>
                <w:rFonts w:ascii="Times New Roman" w:hAnsi="Times New Roman"/>
                <w:kern w:val="0"/>
                <w:lang w:eastAsia="ru-RU"/>
              </w:rPr>
              <w:t>51</w:t>
            </w:r>
          </w:p>
          <w:p w:rsidR="004A4A08" w:rsidRPr="002F54D8" w:rsidRDefault="004A4A08" w:rsidP="004A4A08">
            <w:pPr>
              <w:tabs>
                <w:tab w:val="center" w:pos="4677"/>
                <w:tab w:val="right" w:pos="9355"/>
              </w:tabs>
              <w:suppressAutoHyphens w:val="0"/>
              <w:spacing w:after="0" w:line="240" w:lineRule="auto"/>
              <w:ind w:right="557"/>
              <w:jc w:val="both"/>
              <w:rPr>
                <w:rFonts w:ascii="Times New Roman" w:hAnsi="Times New Roman"/>
                <w:kern w:val="0"/>
                <w:lang w:eastAsia="ru-RU"/>
              </w:rPr>
            </w:pPr>
            <w:r w:rsidRPr="002F54D8">
              <w:rPr>
                <w:rFonts w:ascii="Times New Roman" w:hAnsi="Times New Roman"/>
                <w:kern w:val="0"/>
                <w:lang w:eastAsia="ru-RU"/>
              </w:rPr>
              <w:t>ИНН 1001117853 КПП 100101001</w:t>
            </w:r>
          </w:p>
          <w:p w:rsidR="004A4A08" w:rsidRPr="002F54D8" w:rsidRDefault="004A4A08" w:rsidP="004A4A08">
            <w:pPr>
              <w:tabs>
                <w:tab w:val="center" w:pos="4677"/>
                <w:tab w:val="right" w:pos="9355"/>
              </w:tabs>
              <w:suppressAutoHyphens w:val="0"/>
              <w:spacing w:after="0" w:line="240" w:lineRule="auto"/>
              <w:ind w:right="557"/>
              <w:rPr>
                <w:rFonts w:ascii="Times New Roman" w:hAnsi="Times New Roman"/>
                <w:kern w:val="0"/>
                <w:lang w:eastAsia="ru-RU"/>
              </w:rPr>
            </w:pPr>
            <w:r w:rsidRPr="002F54D8">
              <w:rPr>
                <w:rFonts w:ascii="Times New Roman" w:hAnsi="Times New Roman"/>
                <w:kern w:val="0"/>
                <w:lang w:eastAsia="ru-RU"/>
              </w:rPr>
              <w:t>БИК 012202102</w:t>
            </w:r>
          </w:p>
          <w:p w:rsidR="004A4A08" w:rsidRPr="002F54D8" w:rsidRDefault="004A4A08" w:rsidP="004A4A08">
            <w:pPr>
              <w:tabs>
                <w:tab w:val="center" w:pos="4677"/>
                <w:tab w:val="right" w:pos="9355"/>
              </w:tabs>
              <w:suppressAutoHyphens w:val="0"/>
              <w:spacing w:after="0" w:line="240" w:lineRule="auto"/>
              <w:ind w:right="557"/>
              <w:rPr>
                <w:rFonts w:ascii="Times New Roman" w:hAnsi="Times New Roman"/>
                <w:kern w:val="0"/>
                <w:lang w:eastAsia="ru-RU"/>
              </w:rPr>
            </w:pPr>
            <w:r w:rsidRPr="002F54D8">
              <w:rPr>
                <w:rFonts w:ascii="Times New Roman" w:hAnsi="Times New Roman"/>
                <w:kern w:val="0"/>
                <w:lang w:eastAsia="ru-RU"/>
              </w:rPr>
              <w:t>УФК по Нижегородской области (ФКУ СИЗО-1 УФСИН России по Республике Карелия)</w:t>
            </w:r>
          </w:p>
          <w:p w:rsidR="004A4A08" w:rsidRPr="002F54D8" w:rsidRDefault="004A4A08" w:rsidP="004A4A08">
            <w:pPr>
              <w:tabs>
                <w:tab w:val="center" w:pos="4677"/>
                <w:tab w:val="right" w:pos="9355"/>
              </w:tabs>
              <w:suppressAutoHyphens w:val="0"/>
              <w:spacing w:after="0" w:line="240" w:lineRule="auto"/>
              <w:ind w:right="557"/>
              <w:rPr>
                <w:rFonts w:ascii="Times New Roman" w:hAnsi="Times New Roman"/>
                <w:kern w:val="0"/>
                <w:lang w:eastAsia="ru-RU"/>
              </w:rPr>
            </w:pPr>
            <w:r w:rsidRPr="002F54D8">
              <w:rPr>
                <w:rFonts w:ascii="Times New Roman" w:hAnsi="Times New Roman"/>
                <w:kern w:val="0"/>
                <w:lang w:eastAsia="ru-RU"/>
              </w:rPr>
              <w:t>Л/счет 03061423790</w:t>
            </w:r>
          </w:p>
          <w:p w:rsidR="004A4A08" w:rsidRPr="002F54D8" w:rsidRDefault="004A4A08" w:rsidP="004A4A08">
            <w:pPr>
              <w:tabs>
                <w:tab w:val="center" w:pos="4677"/>
                <w:tab w:val="right" w:pos="9355"/>
              </w:tabs>
              <w:suppressAutoHyphens w:val="0"/>
              <w:spacing w:after="0" w:line="240" w:lineRule="auto"/>
              <w:ind w:right="557"/>
              <w:rPr>
                <w:rFonts w:ascii="Times New Roman" w:hAnsi="Times New Roman"/>
                <w:kern w:val="0"/>
                <w:lang w:eastAsia="ru-RU"/>
              </w:rPr>
            </w:pPr>
            <w:r w:rsidRPr="002F54D8">
              <w:rPr>
                <w:rFonts w:ascii="Times New Roman" w:hAnsi="Times New Roman"/>
                <w:kern w:val="0"/>
                <w:lang w:eastAsia="ru-RU"/>
              </w:rPr>
              <w:t>Р/счет 03211643000000013206</w:t>
            </w:r>
          </w:p>
          <w:p w:rsidR="004A4A08" w:rsidRPr="002F54D8" w:rsidRDefault="004A4A08" w:rsidP="004A4A08">
            <w:pPr>
              <w:tabs>
                <w:tab w:val="center" w:pos="4677"/>
                <w:tab w:val="right" w:pos="9355"/>
              </w:tabs>
              <w:suppressAutoHyphens w:val="0"/>
              <w:spacing w:after="0" w:line="240" w:lineRule="auto"/>
              <w:ind w:right="557"/>
              <w:rPr>
                <w:rFonts w:ascii="Times New Roman" w:hAnsi="Times New Roman"/>
                <w:kern w:val="0"/>
                <w:lang w:eastAsia="ru-RU"/>
              </w:rPr>
            </w:pPr>
            <w:r w:rsidRPr="002F54D8">
              <w:rPr>
                <w:rFonts w:ascii="Times New Roman" w:hAnsi="Times New Roman"/>
                <w:kern w:val="0"/>
                <w:lang w:eastAsia="ru-RU"/>
              </w:rPr>
              <w:t>Казн./сч. 40102810745370000024</w:t>
            </w:r>
          </w:p>
          <w:p w:rsidR="004A4A08" w:rsidRPr="002F54D8" w:rsidRDefault="004A4A08" w:rsidP="004A4A08">
            <w:pPr>
              <w:tabs>
                <w:tab w:val="center" w:pos="4677"/>
                <w:tab w:val="right" w:pos="9355"/>
              </w:tabs>
              <w:suppressAutoHyphens w:val="0"/>
              <w:spacing w:after="0" w:line="240" w:lineRule="auto"/>
              <w:ind w:right="557"/>
              <w:rPr>
                <w:rFonts w:ascii="Times New Roman" w:hAnsi="Times New Roman"/>
                <w:kern w:val="0"/>
                <w:lang w:eastAsia="ru-RU"/>
              </w:rPr>
            </w:pPr>
            <w:r w:rsidRPr="002F54D8">
              <w:rPr>
                <w:rFonts w:ascii="Times New Roman" w:hAnsi="Times New Roman"/>
                <w:kern w:val="0"/>
                <w:lang w:eastAsia="ru-RU"/>
              </w:rPr>
              <w:t>Наименование банка</w:t>
            </w:r>
            <w:r w:rsidR="00794995">
              <w:rPr>
                <w:rFonts w:ascii="Times New Roman" w:hAnsi="Times New Roman"/>
                <w:kern w:val="0"/>
                <w:lang w:eastAsia="ru-RU"/>
              </w:rPr>
              <w:t xml:space="preserve"> ОКЦ №1</w:t>
            </w:r>
            <w:r w:rsidRPr="002F54D8">
              <w:rPr>
                <w:rFonts w:ascii="Times New Roman" w:hAnsi="Times New Roman"/>
                <w:kern w:val="0"/>
                <w:lang w:eastAsia="ru-RU"/>
              </w:rPr>
              <w:t xml:space="preserve"> ВОЛГО-ВЯТСКОЕ ГУ БАНКА РОССИИ //УФК по Нижегородской области, г. Нижний Новгород</w:t>
            </w:r>
          </w:p>
          <w:p w:rsidR="003D0A5E" w:rsidRDefault="003D0A5E" w:rsidP="00437982">
            <w:pPr>
              <w:spacing w:after="0" w:line="240" w:lineRule="auto"/>
              <w:rPr>
                <w:rFonts w:ascii="Times New Roman" w:hAnsi="Times New Roman"/>
                <w:sz w:val="24"/>
                <w:szCs w:val="24"/>
              </w:rPr>
            </w:pPr>
          </w:p>
          <w:p w:rsidR="00652FD4" w:rsidRPr="00843294" w:rsidRDefault="00652FD4" w:rsidP="00437982">
            <w:pPr>
              <w:spacing w:after="0" w:line="240" w:lineRule="auto"/>
              <w:rPr>
                <w:rFonts w:ascii="Times New Roman" w:hAnsi="Times New Roman"/>
                <w:sz w:val="24"/>
                <w:szCs w:val="24"/>
              </w:rPr>
            </w:pPr>
          </w:p>
          <w:p w:rsidR="003D51EE" w:rsidRPr="00652FD4" w:rsidRDefault="00652FD4" w:rsidP="00B76B6F">
            <w:pPr>
              <w:spacing w:line="240" w:lineRule="auto"/>
              <w:rPr>
                <w:rFonts w:ascii="Times New Roman" w:hAnsi="Times New Roman"/>
              </w:rPr>
            </w:pPr>
            <w:r w:rsidRPr="00652FD4">
              <w:rPr>
                <w:rFonts w:ascii="Times New Roman" w:hAnsi="Times New Roman"/>
              </w:rPr>
              <w:t>Начальник</w:t>
            </w:r>
            <w:r w:rsidR="00E37724">
              <w:rPr>
                <w:rFonts w:ascii="Times New Roman" w:hAnsi="Times New Roman"/>
              </w:rPr>
              <w:t xml:space="preserve"> ФКУ СИЗО-1 </w:t>
            </w:r>
            <w:r w:rsidR="00E37724">
              <w:rPr>
                <w:rFonts w:ascii="Times New Roman" w:hAnsi="Times New Roman"/>
              </w:rPr>
              <w:br/>
              <w:t>УФСИН России по Республике Карелия</w:t>
            </w:r>
          </w:p>
          <w:p w:rsidR="003D0A5E" w:rsidRPr="00C42955" w:rsidRDefault="003D0A5E" w:rsidP="00B76B6F">
            <w:pPr>
              <w:spacing w:line="240" w:lineRule="auto"/>
              <w:rPr>
                <w:rFonts w:ascii="Times New Roman" w:hAnsi="Times New Roman"/>
              </w:rPr>
            </w:pPr>
            <w:r w:rsidRPr="00C42955">
              <w:rPr>
                <w:rFonts w:ascii="Times New Roman" w:hAnsi="Times New Roman"/>
              </w:rPr>
              <w:t>______________________ /</w:t>
            </w:r>
            <w:r>
              <w:rPr>
                <w:rFonts w:ascii="Times New Roman" w:hAnsi="Times New Roman"/>
              </w:rPr>
              <w:t>О.А. Тарасов</w:t>
            </w:r>
          </w:p>
          <w:p w:rsidR="003D0A5E" w:rsidRPr="00C42955" w:rsidRDefault="003D0A5E" w:rsidP="00B76B6F">
            <w:pPr>
              <w:spacing w:after="0" w:line="240" w:lineRule="auto"/>
              <w:rPr>
                <w:rFonts w:ascii="Times New Roman" w:hAnsi="Times New Roman"/>
              </w:rPr>
            </w:pPr>
            <w:r w:rsidRPr="00C42955">
              <w:rPr>
                <w:rFonts w:ascii="Times New Roman" w:hAnsi="Times New Roman"/>
              </w:rPr>
              <w:t xml:space="preserve">              (подпись)</w:t>
            </w:r>
          </w:p>
          <w:p w:rsidR="003D0A5E" w:rsidRPr="00C42955" w:rsidRDefault="003D0A5E" w:rsidP="00B76B6F">
            <w:pPr>
              <w:spacing w:after="0" w:line="240" w:lineRule="auto"/>
              <w:rPr>
                <w:rFonts w:ascii="Times New Roman" w:hAnsi="Times New Roman"/>
              </w:rPr>
            </w:pPr>
            <w:r w:rsidRPr="00C42955">
              <w:rPr>
                <w:rFonts w:ascii="Times New Roman" w:hAnsi="Times New Roman"/>
              </w:rPr>
              <w:t xml:space="preserve">                 (м.п.)</w:t>
            </w:r>
          </w:p>
        </w:tc>
        <w:tc>
          <w:tcPr>
            <w:tcW w:w="5103" w:type="dxa"/>
          </w:tcPr>
          <w:p w:rsidR="003D0A5E" w:rsidRDefault="003D0A5E" w:rsidP="00B76B6F">
            <w:pPr>
              <w:spacing w:line="240" w:lineRule="auto"/>
              <w:rPr>
                <w:rFonts w:ascii="Times New Roman" w:hAnsi="Times New Roman"/>
                <w:b/>
              </w:rPr>
            </w:pPr>
          </w:p>
          <w:p w:rsidR="003D0A5E" w:rsidRPr="005668BA" w:rsidRDefault="003D0A5E" w:rsidP="00B76B6F">
            <w:pPr>
              <w:spacing w:line="240" w:lineRule="auto"/>
              <w:rPr>
                <w:rFonts w:ascii="Times New Roman" w:hAnsi="Times New Roman"/>
                <w:b/>
              </w:rPr>
            </w:pPr>
            <w:r w:rsidRPr="005668BA">
              <w:rPr>
                <w:rFonts w:ascii="Times New Roman" w:hAnsi="Times New Roman"/>
                <w:b/>
              </w:rPr>
              <w:t>Поставщик</w:t>
            </w:r>
          </w:p>
          <w:p w:rsidR="003D0A5E" w:rsidRPr="007A2BC4" w:rsidRDefault="003D0A5E" w:rsidP="00437982">
            <w:pPr>
              <w:spacing w:after="0" w:line="240" w:lineRule="auto"/>
              <w:rPr>
                <w:rFonts w:ascii="Times New Roman" w:hAnsi="Times New Roman"/>
                <w:color w:val="FF0000"/>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652FD4" w:rsidRDefault="00652FD4" w:rsidP="00437982">
            <w:pPr>
              <w:spacing w:after="0" w:line="240" w:lineRule="auto"/>
              <w:rPr>
                <w:rFonts w:ascii="Times New Roman" w:hAnsi="Times New Roman"/>
              </w:rPr>
            </w:pPr>
          </w:p>
          <w:p w:rsidR="004A4A08" w:rsidRDefault="004A4A08" w:rsidP="00437982">
            <w:pPr>
              <w:spacing w:after="0" w:line="240" w:lineRule="auto"/>
              <w:rPr>
                <w:rFonts w:ascii="Times New Roman" w:hAnsi="Times New Roman"/>
              </w:rPr>
            </w:pPr>
          </w:p>
          <w:p w:rsidR="004A4A08" w:rsidRDefault="004A4A08" w:rsidP="00437982">
            <w:pPr>
              <w:spacing w:after="0" w:line="240" w:lineRule="auto"/>
              <w:rPr>
                <w:rFonts w:ascii="Times New Roman" w:hAnsi="Times New Roman"/>
              </w:rPr>
            </w:pPr>
          </w:p>
          <w:p w:rsidR="00574F55" w:rsidRDefault="00574F55" w:rsidP="00437982">
            <w:pPr>
              <w:spacing w:after="0" w:line="240" w:lineRule="auto"/>
              <w:rPr>
                <w:rFonts w:ascii="Times New Roman" w:hAnsi="Times New Roman"/>
              </w:rPr>
            </w:pPr>
          </w:p>
          <w:p w:rsidR="00652FD4" w:rsidRDefault="00652FD4" w:rsidP="00437982">
            <w:pPr>
              <w:spacing w:after="0" w:line="240" w:lineRule="auto"/>
              <w:rPr>
                <w:rFonts w:ascii="Times New Roman" w:hAnsi="Times New Roman"/>
              </w:rPr>
            </w:pPr>
          </w:p>
          <w:p w:rsidR="00B00280" w:rsidRDefault="00B00280" w:rsidP="00437982">
            <w:pPr>
              <w:spacing w:after="0" w:line="240" w:lineRule="auto"/>
              <w:rPr>
                <w:rFonts w:ascii="Times New Roman" w:hAnsi="Times New Roman"/>
              </w:rPr>
            </w:pPr>
          </w:p>
          <w:p w:rsidR="003D0A5E" w:rsidRPr="006A10F9" w:rsidRDefault="003D0A5E" w:rsidP="00437982">
            <w:pPr>
              <w:spacing w:after="0" w:line="240" w:lineRule="auto"/>
              <w:rPr>
                <w:rFonts w:ascii="Times New Roman" w:hAnsi="Times New Roman"/>
              </w:rPr>
            </w:pPr>
            <w:r w:rsidRPr="006A10F9">
              <w:rPr>
                <w:rFonts w:ascii="Times New Roman" w:hAnsi="Times New Roman"/>
              </w:rPr>
              <w:t>_______________________</w:t>
            </w:r>
            <w:r>
              <w:rPr>
                <w:rFonts w:ascii="Times New Roman" w:hAnsi="Times New Roman"/>
              </w:rPr>
              <w:t xml:space="preserve">/ </w:t>
            </w:r>
          </w:p>
          <w:p w:rsidR="003D0A5E" w:rsidRDefault="003D0A5E" w:rsidP="00437982">
            <w:pPr>
              <w:spacing w:after="0" w:line="240" w:lineRule="auto"/>
              <w:rPr>
                <w:rFonts w:ascii="Times New Roman" w:hAnsi="Times New Roman"/>
              </w:rPr>
            </w:pPr>
            <w:r w:rsidRPr="00C42955">
              <w:rPr>
                <w:rFonts w:ascii="Times New Roman" w:hAnsi="Times New Roman"/>
              </w:rPr>
              <w:t xml:space="preserve"> </w:t>
            </w:r>
          </w:p>
          <w:p w:rsidR="003D0A5E" w:rsidRPr="00C42955" w:rsidRDefault="003D0A5E" w:rsidP="00437982">
            <w:pPr>
              <w:spacing w:after="0" w:line="240" w:lineRule="auto"/>
              <w:rPr>
                <w:rFonts w:ascii="Times New Roman" w:hAnsi="Times New Roman"/>
              </w:rPr>
            </w:pPr>
            <w:r>
              <w:rPr>
                <w:rFonts w:ascii="Times New Roman" w:hAnsi="Times New Roman"/>
              </w:rPr>
              <w:t xml:space="preserve">  </w:t>
            </w:r>
            <w:r w:rsidRPr="00C42955">
              <w:rPr>
                <w:rFonts w:ascii="Times New Roman" w:hAnsi="Times New Roman"/>
              </w:rPr>
              <w:t xml:space="preserve">               (подпись)</w:t>
            </w:r>
          </w:p>
          <w:p w:rsidR="003D0A5E" w:rsidRDefault="003D0A5E" w:rsidP="00437982">
            <w:pPr>
              <w:spacing w:after="0" w:line="240" w:lineRule="auto"/>
              <w:rPr>
                <w:rFonts w:ascii="Times New Roman" w:hAnsi="Times New Roman"/>
              </w:rPr>
            </w:pPr>
            <w:r w:rsidRPr="00C42955">
              <w:rPr>
                <w:rFonts w:ascii="Times New Roman" w:hAnsi="Times New Roman"/>
              </w:rPr>
              <w:t xml:space="preserve">                   (м.п.)</w:t>
            </w: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Pr="00C42955" w:rsidRDefault="003D0A5E" w:rsidP="00B76B6F">
            <w:pPr>
              <w:spacing w:after="0" w:line="240" w:lineRule="auto"/>
              <w:rPr>
                <w:rFonts w:ascii="Times New Roman" w:hAnsi="Times New Roman"/>
              </w:rPr>
            </w:pPr>
          </w:p>
          <w:p w:rsidR="003D0A5E" w:rsidRDefault="003D0A5E" w:rsidP="005A11BF">
            <w:pPr>
              <w:spacing w:after="0" w:line="240" w:lineRule="auto"/>
              <w:rPr>
                <w:rFonts w:ascii="Times New Roman" w:hAnsi="Times New Roman"/>
              </w:rPr>
            </w:pPr>
          </w:p>
          <w:p w:rsidR="003D0A5E" w:rsidRDefault="003D0A5E" w:rsidP="005A11BF">
            <w:pPr>
              <w:spacing w:after="0" w:line="240" w:lineRule="auto"/>
              <w:rPr>
                <w:rFonts w:ascii="Times New Roman" w:hAnsi="Times New Roman"/>
              </w:rPr>
            </w:pPr>
          </w:p>
          <w:p w:rsidR="003D0A5E" w:rsidRPr="00C42955" w:rsidRDefault="003D0A5E" w:rsidP="005A11BF">
            <w:pPr>
              <w:spacing w:after="0" w:line="240" w:lineRule="auto"/>
              <w:rPr>
                <w:rFonts w:ascii="Times New Roman" w:hAnsi="Times New Roman"/>
              </w:rPr>
            </w:pPr>
          </w:p>
        </w:tc>
      </w:tr>
    </w:tbl>
    <w:p w:rsidR="00652FD4" w:rsidRDefault="003D0A5E" w:rsidP="00FD7D75">
      <w:pPr>
        <w:spacing w:after="0" w:line="100" w:lineRule="atLeast"/>
        <w:ind w:left="5672" w:firstLine="709"/>
        <w:rPr>
          <w:rFonts w:ascii="Times New Roman" w:hAnsi="Times New Roman"/>
          <w:sz w:val="24"/>
          <w:szCs w:val="24"/>
        </w:rPr>
      </w:pPr>
      <w:r>
        <w:rPr>
          <w:rFonts w:ascii="Times New Roman" w:hAnsi="Times New Roman"/>
          <w:sz w:val="24"/>
          <w:szCs w:val="24"/>
        </w:rPr>
        <w:t xml:space="preserve"> </w:t>
      </w:r>
    </w:p>
    <w:p w:rsidR="00DD0FC5" w:rsidRDefault="00DD0FC5">
      <w:pPr>
        <w:suppressAutoHyphens w:val="0"/>
        <w:spacing w:after="0" w:line="240" w:lineRule="auto"/>
        <w:rPr>
          <w:rFonts w:ascii="Times New Roman" w:hAnsi="Times New Roman"/>
          <w:sz w:val="24"/>
          <w:szCs w:val="24"/>
        </w:rPr>
        <w:sectPr w:rsidR="00DD0FC5" w:rsidSect="0060439A">
          <w:footnotePr>
            <w:pos w:val="beneathText"/>
          </w:footnotePr>
          <w:pgSz w:w="11905" w:h="16837"/>
          <w:pgMar w:top="709" w:right="706" w:bottom="709" w:left="1276" w:header="720" w:footer="720" w:gutter="0"/>
          <w:cols w:space="720"/>
          <w:docGrid w:linePitch="240" w:charSpace="36864"/>
        </w:sectPr>
      </w:pPr>
    </w:p>
    <w:p w:rsidR="00652FD4" w:rsidRDefault="00652FD4">
      <w:pPr>
        <w:suppressAutoHyphens w:val="0"/>
        <w:spacing w:after="0" w:line="240" w:lineRule="auto"/>
        <w:rPr>
          <w:rFonts w:ascii="Times New Roman" w:hAnsi="Times New Roman"/>
          <w:sz w:val="24"/>
          <w:szCs w:val="24"/>
        </w:rPr>
      </w:pPr>
    </w:p>
    <w:p w:rsidR="003D0A5E" w:rsidRDefault="003D0A5E" w:rsidP="00166B1B">
      <w:pPr>
        <w:spacing w:after="0" w:line="100" w:lineRule="atLeast"/>
        <w:ind w:left="10206" w:hanging="2"/>
        <w:jc w:val="center"/>
        <w:rPr>
          <w:rFonts w:ascii="Times New Roman" w:hAnsi="Times New Roman"/>
          <w:sz w:val="24"/>
          <w:szCs w:val="24"/>
        </w:rPr>
      </w:pPr>
      <w:r w:rsidRPr="000E4377">
        <w:rPr>
          <w:rFonts w:ascii="Times New Roman" w:hAnsi="Times New Roman"/>
          <w:sz w:val="24"/>
          <w:szCs w:val="24"/>
        </w:rPr>
        <w:t>Приложение №1</w:t>
      </w:r>
    </w:p>
    <w:p w:rsidR="00DD0FC5" w:rsidRDefault="003D0A5E" w:rsidP="00166B1B">
      <w:pPr>
        <w:spacing w:after="0" w:line="100" w:lineRule="atLeast"/>
        <w:ind w:left="10206" w:hanging="2"/>
        <w:jc w:val="center"/>
        <w:rPr>
          <w:rFonts w:ascii="Times New Roman" w:hAnsi="Times New Roman"/>
          <w:sz w:val="24"/>
          <w:szCs w:val="24"/>
        </w:rPr>
      </w:pPr>
      <w:r w:rsidRPr="000E4377">
        <w:rPr>
          <w:rFonts w:ascii="Times New Roman" w:hAnsi="Times New Roman"/>
          <w:sz w:val="24"/>
          <w:szCs w:val="24"/>
        </w:rPr>
        <w:t xml:space="preserve">к </w:t>
      </w:r>
      <w:r w:rsidR="00DD0FC5">
        <w:rPr>
          <w:rFonts w:ascii="Times New Roman" w:hAnsi="Times New Roman"/>
          <w:sz w:val="24"/>
          <w:szCs w:val="24"/>
        </w:rPr>
        <w:t>Государственному контракту</w:t>
      </w:r>
    </w:p>
    <w:p w:rsidR="003D0A5E" w:rsidRPr="000E4377" w:rsidRDefault="003D0A5E" w:rsidP="00166B1B">
      <w:pPr>
        <w:spacing w:after="0" w:line="100" w:lineRule="atLeast"/>
        <w:ind w:left="10206" w:hanging="2"/>
        <w:jc w:val="center"/>
        <w:rPr>
          <w:rFonts w:ascii="Times New Roman" w:hAnsi="Times New Roman"/>
          <w:sz w:val="24"/>
          <w:szCs w:val="24"/>
        </w:rPr>
      </w:pPr>
      <w:r>
        <w:rPr>
          <w:rFonts w:ascii="Times New Roman" w:hAnsi="Times New Roman"/>
          <w:sz w:val="24"/>
          <w:szCs w:val="24"/>
        </w:rPr>
        <w:t>№_____</w:t>
      </w:r>
      <w:r w:rsidRPr="000E4377">
        <w:rPr>
          <w:rFonts w:ascii="Times New Roman" w:hAnsi="Times New Roman"/>
          <w:sz w:val="24"/>
          <w:szCs w:val="24"/>
        </w:rPr>
        <w:t xml:space="preserve"> </w:t>
      </w:r>
      <w:r>
        <w:rPr>
          <w:rFonts w:ascii="Times New Roman" w:hAnsi="Times New Roman"/>
          <w:sz w:val="24"/>
          <w:szCs w:val="24"/>
        </w:rPr>
        <w:t xml:space="preserve">от «     </w:t>
      </w:r>
      <w:r w:rsidRPr="000E4377">
        <w:rPr>
          <w:rFonts w:ascii="Times New Roman" w:hAnsi="Times New Roman"/>
          <w:sz w:val="24"/>
          <w:szCs w:val="24"/>
        </w:rPr>
        <w:t>»</w:t>
      </w:r>
      <w:r>
        <w:rPr>
          <w:rFonts w:ascii="Times New Roman" w:hAnsi="Times New Roman"/>
          <w:sz w:val="24"/>
          <w:szCs w:val="24"/>
        </w:rPr>
        <w:t xml:space="preserve"> _________  </w:t>
      </w:r>
      <w:r w:rsidRPr="000E4377">
        <w:rPr>
          <w:rFonts w:ascii="Times New Roman" w:hAnsi="Times New Roman"/>
          <w:sz w:val="24"/>
          <w:szCs w:val="24"/>
        </w:rPr>
        <w:t>20</w:t>
      </w:r>
      <w:r>
        <w:rPr>
          <w:rFonts w:ascii="Times New Roman" w:hAnsi="Times New Roman"/>
          <w:sz w:val="24"/>
          <w:szCs w:val="24"/>
        </w:rPr>
        <w:t>2</w:t>
      </w:r>
      <w:r w:rsidR="00794995">
        <w:rPr>
          <w:rFonts w:ascii="Times New Roman" w:hAnsi="Times New Roman"/>
          <w:sz w:val="24"/>
          <w:szCs w:val="24"/>
        </w:rPr>
        <w:t>6</w:t>
      </w:r>
      <w:r>
        <w:rPr>
          <w:rFonts w:ascii="Times New Roman" w:hAnsi="Times New Roman"/>
          <w:sz w:val="24"/>
          <w:szCs w:val="24"/>
        </w:rPr>
        <w:t xml:space="preserve"> года</w:t>
      </w:r>
    </w:p>
    <w:p w:rsidR="003D0A5E" w:rsidRPr="000E4377" w:rsidRDefault="003D0A5E" w:rsidP="0039676F">
      <w:pPr>
        <w:spacing w:after="0" w:line="100" w:lineRule="atLeast"/>
        <w:ind w:left="426" w:right="-285"/>
        <w:jc w:val="right"/>
        <w:rPr>
          <w:sz w:val="24"/>
          <w:szCs w:val="24"/>
        </w:rPr>
      </w:pPr>
    </w:p>
    <w:p w:rsidR="003D0A5E" w:rsidRPr="000E4377" w:rsidRDefault="003D0A5E" w:rsidP="0039676F">
      <w:pPr>
        <w:spacing w:after="0" w:line="100" w:lineRule="atLeast"/>
        <w:ind w:left="426" w:right="-285"/>
        <w:jc w:val="center"/>
        <w:rPr>
          <w:rFonts w:ascii="Times New Roman" w:hAnsi="Times New Roman"/>
          <w:sz w:val="24"/>
          <w:szCs w:val="24"/>
        </w:rPr>
      </w:pPr>
      <w:r w:rsidRPr="000E4377">
        <w:rPr>
          <w:rFonts w:ascii="Times New Roman" w:hAnsi="Times New Roman"/>
          <w:sz w:val="24"/>
          <w:szCs w:val="24"/>
        </w:rPr>
        <w:t>Спецификация</w:t>
      </w:r>
    </w:p>
    <w:p w:rsidR="003D0A5E" w:rsidRPr="000E4377" w:rsidRDefault="003D0A5E" w:rsidP="0039676F">
      <w:pPr>
        <w:spacing w:after="0" w:line="100" w:lineRule="atLeast"/>
        <w:ind w:left="426" w:right="-285"/>
        <w:jc w:val="center"/>
        <w:rPr>
          <w:rFonts w:ascii="Times New Roman" w:hAnsi="Times New Roman"/>
          <w:sz w:val="24"/>
          <w:szCs w:val="24"/>
        </w:rPr>
      </w:pPr>
    </w:p>
    <w:tbl>
      <w:tblPr>
        <w:tblW w:w="14317" w:type="dxa"/>
        <w:tblInd w:w="250" w:type="dxa"/>
        <w:tblLayout w:type="fixed"/>
        <w:tblLook w:val="00A0"/>
      </w:tblPr>
      <w:tblGrid>
        <w:gridCol w:w="425"/>
        <w:gridCol w:w="1985"/>
        <w:gridCol w:w="3544"/>
        <w:gridCol w:w="2693"/>
        <w:gridCol w:w="850"/>
        <w:gridCol w:w="851"/>
        <w:gridCol w:w="1984"/>
        <w:gridCol w:w="1985"/>
      </w:tblGrid>
      <w:tr w:rsidR="00067595" w:rsidRPr="007F4507" w:rsidTr="00A43615">
        <w:trPr>
          <w:trHeight w:val="309"/>
        </w:trPr>
        <w:tc>
          <w:tcPr>
            <w:tcW w:w="425" w:type="dxa"/>
            <w:vMerge w:val="restart"/>
            <w:tcBorders>
              <w:top w:val="single" w:sz="4" w:space="0" w:color="auto"/>
              <w:left w:val="single" w:sz="4" w:space="0" w:color="auto"/>
              <w:right w:val="single" w:sz="4" w:space="0" w:color="auto"/>
            </w:tcBorders>
            <w:vAlign w:val="center"/>
          </w:tcPr>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p>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w:t>
            </w:r>
          </w:p>
        </w:tc>
        <w:tc>
          <w:tcPr>
            <w:tcW w:w="1985" w:type="dxa"/>
            <w:vMerge w:val="restart"/>
            <w:tcBorders>
              <w:top w:val="single" w:sz="4" w:space="0" w:color="auto"/>
              <w:left w:val="nil"/>
              <w:right w:val="nil"/>
            </w:tcBorders>
            <w:vAlign w:val="center"/>
          </w:tcPr>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p>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Наименование товара</w:t>
            </w:r>
          </w:p>
        </w:tc>
        <w:tc>
          <w:tcPr>
            <w:tcW w:w="6237" w:type="dxa"/>
            <w:gridSpan w:val="2"/>
            <w:tcBorders>
              <w:top w:val="single" w:sz="4" w:space="0" w:color="auto"/>
              <w:left w:val="single" w:sz="4" w:space="0" w:color="auto"/>
              <w:bottom w:val="single" w:sz="4" w:space="0" w:color="auto"/>
              <w:right w:val="single" w:sz="4" w:space="0" w:color="auto"/>
            </w:tcBorders>
          </w:tcPr>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eastAsia="Wingdings" w:hAnsi="Times New Roman"/>
                <w:b/>
                <w:color w:val="000000" w:themeColor="text1"/>
                <w:sz w:val="18"/>
                <w:szCs w:val="18"/>
              </w:rPr>
              <w:t>Требования к техническим характеристикам товара</w:t>
            </w:r>
          </w:p>
        </w:tc>
        <w:tc>
          <w:tcPr>
            <w:tcW w:w="850" w:type="dxa"/>
            <w:vMerge w:val="restart"/>
            <w:tcBorders>
              <w:top w:val="single" w:sz="4" w:space="0" w:color="auto"/>
              <w:left w:val="single" w:sz="4" w:space="0" w:color="auto"/>
              <w:right w:val="nil"/>
            </w:tcBorders>
            <w:vAlign w:val="center"/>
          </w:tcPr>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Кол-во</w:t>
            </w:r>
          </w:p>
        </w:tc>
        <w:tc>
          <w:tcPr>
            <w:tcW w:w="851" w:type="dxa"/>
            <w:vMerge w:val="restart"/>
            <w:tcBorders>
              <w:top w:val="single" w:sz="4" w:space="0" w:color="auto"/>
              <w:left w:val="single" w:sz="4" w:space="0" w:color="auto"/>
              <w:right w:val="nil"/>
            </w:tcBorders>
            <w:vAlign w:val="center"/>
          </w:tcPr>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Ед.</w:t>
            </w:r>
          </w:p>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изм.</w:t>
            </w:r>
          </w:p>
        </w:tc>
        <w:tc>
          <w:tcPr>
            <w:tcW w:w="1984" w:type="dxa"/>
            <w:vMerge w:val="restart"/>
            <w:tcBorders>
              <w:top w:val="single" w:sz="4" w:space="0" w:color="auto"/>
              <w:left w:val="single" w:sz="4" w:space="0" w:color="auto"/>
              <w:right w:val="nil"/>
            </w:tcBorders>
            <w:vAlign w:val="center"/>
          </w:tcPr>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p>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Цена</w:t>
            </w:r>
          </w:p>
        </w:tc>
        <w:tc>
          <w:tcPr>
            <w:tcW w:w="1985" w:type="dxa"/>
            <w:vMerge w:val="restart"/>
            <w:tcBorders>
              <w:top w:val="single" w:sz="4" w:space="0" w:color="auto"/>
              <w:left w:val="single" w:sz="4" w:space="0" w:color="auto"/>
              <w:right w:val="single" w:sz="4" w:space="0" w:color="auto"/>
            </w:tcBorders>
            <w:vAlign w:val="center"/>
          </w:tcPr>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p>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r w:rsidRPr="007F4507">
              <w:rPr>
                <w:rFonts w:ascii="Times New Roman" w:hAnsi="Times New Roman"/>
                <w:b/>
                <w:color w:val="000000" w:themeColor="text1"/>
                <w:kern w:val="0"/>
                <w:sz w:val="18"/>
                <w:szCs w:val="18"/>
                <w:lang w:eastAsia="ru-RU"/>
              </w:rPr>
              <w:t>Сумма</w:t>
            </w:r>
          </w:p>
        </w:tc>
      </w:tr>
      <w:tr w:rsidR="00067595" w:rsidRPr="007F4507" w:rsidTr="00A43615">
        <w:trPr>
          <w:trHeight w:val="309"/>
        </w:trPr>
        <w:tc>
          <w:tcPr>
            <w:tcW w:w="425" w:type="dxa"/>
            <w:vMerge/>
            <w:tcBorders>
              <w:left w:val="single" w:sz="4" w:space="0" w:color="auto"/>
              <w:bottom w:val="single" w:sz="4" w:space="0" w:color="auto"/>
              <w:right w:val="single" w:sz="4" w:space="0" w:color="auto"/>
            </w:tcBorders>
            <w:vAlign w:val="center"/>
          </w:tcPr>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p>
        </w:tc>
        <w:tc>
          <w:tcPr>
            <w:tcW w:w="1985" w:type="dxa"/>
            <w:vMerge/>
            <w:tcBorders>
              <w:left w:val="nil"/>
              <w:bottom w:val="single" w:sz="4" w:space="0" w:color="auto"/>
              <w:right w:val="nil"/>
            </w:tcBorders>
            <w:vAlign w:val="center"/>
          </w:tcPr>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tcPr>
          <w:p w:rsidR="00067595" w:rsidRPr="007F4507" w:rsidRDefault="00067595" w:rsidP="00DF04B3">
            <w:pPr>
              <w:suppressAutoHyphens w:val="0"/>
              <w:spacing w:after="0" w:line="240" w:lineRule="auto"/>
              <w:jc w:val="center"/>
              <w:rPr>
                <w:rFonts w:ascii="Times New Roman" w:eastAsia="Wingdings" w:hAnsi="Times New Roman"/>
                <w:b/>
                <w:color w:val="000000" w:themeColor="text1"/>
                <w:sz w:val="18"/>
                <w:szCs w:val="18"/>
              </w:rPr>
            </w:pPr>
            <w:r w:rsidRPr="007F4507">
              <w:rPr>
                <w:rFonts w:ascii="Times New Roman" w:eastAsia="Wingdings" w:hAnsi="Times New Roman"/>
                <w:b/>
                <w:color w:val="000000" w:themeColor="text1"/>
                <w:sz w:val="18"/>
                <w:szCs w:val="18"/>
              </w:rPr>
              <w:t>Наименование показателей (функциональных, технических и качественных характеристик, эксплуатационных характеристик товара, иных требований к товару)</w:t>
            </w:r>
          </w:p>
        </w:tc>
        <w:tc>
          <w:tcPr>
            <w:tcW w:w="2693" w:type="dxa"/>
            <w:tcBorders>
              <w:top w:val="single" w:sz="4" w:space="0" w:color="auto"/>
              <w:left w:val="single" w:sz="4" w:space="0" w:color="auto"/>
              <w:bottom w:val="single" w:sz="4" w:space="0" w:color="auto"/>
              <w:right w:val="single" w:sz="4" w:space="0" w:color="auto"/>
            </w:tcBorders>
          </w:tcPr>
          <w:p w:rsidR="00067595" w:rsidRPr="007F4507" w:rsidRDefault="00067595" w:rsidP="00DF04B3">
            <w:pPr>
              <w:suppressAutoHyphens w:val="0"/>
              <w:spacing w:after="0" w:line="240" w:lineRule="auto"/>
              <w:jc w:val="center"/>
              <w:rPr>
                <w:rFonts w:ascii="Times New Roman" w:eastAsia="Wingdings" w:hAnsi="Times New Roman"/>
                <w:b/>
                <w:color w:val="000000" w:themeColor="text1"/>
                <w:sz w:val="18"/>
                <w:szCs w:val="18"/>
              </w:rPr>
            </w:pPr>
            <w:r w:rsidRPr="007F4507">
              <w:rPr>
                <w:rFonts w:ascii="Times New Roman" w:eastAsia="Wingdings" w:hAnsi="Times New Roman"/>
                <w:b/>
                <w:color w:val="000000" w:themeColor="text1"/>
                <w:sz w:val="18"/>
                <w:szCs w:val="18"/>
              </w:rPr>
              <w:t>Максимальные и (или) минимальные значения показателей, а также значения показателей, которые не могут изменяться</w:t>
            </w:r>
          </w:p>
        </w:tc>
        <w:tc>
          <w:tcPr>
            <w:tcW w:w="850" w:type="dxa"/>
            <w:vMerge/>
            <w:tcBorders>
              <w:left w:val="single" w:sz="4" w:space="0" w:color="auto"/>
              <w:bottom w:val="single" w:sz="4" w:space="0" w:color="auto"/>
              <w:right w:val="nil"/>
            </w:tcBorders>
            <w:vAlign w:val="center"/>
          </w:tcPr>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p>
        </w:tc>
        <w:tc>
          <w:tcPr>
            <w:tcW w:w="851" w:type="dxa"/>
            <w:vMerge/>
            <w:tcBorders>
              <w:left w:val="single" w:sz="4" w:space="0" w:color="auto"/>
              <w:bottom w:val="single" w:sz="4" w:space="0" w:color="auto"/>
              <w:right w:val="nil"/>
            </w:tcBorders>
            <w:vAlign w:val="center"/>
          </w:tcPr>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p>
        </w:tc>
        <w:tc>
          <w:tcPr>
            <w:tcW w:w="1984" w:type="dxa"/>
            <w:vMerge/>
            <w:tcBorders>
              <w:left w:val="single" w:sz="4" w:space="0" w:color="auto"/>
              <w:bottom w:val="single" w:sz="4" w:space="0" w:color="auto"/>
              <w:right w:val="nil"/>
            </w:tcBorders>
            <w:vAlign w:val="center"/>
          </w:tcPr>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p>
        </w:tc>
        <w:tc>
          <w:tcPr>
            <w:tcW w:w="1985" w:type="dxa"/>
            <w:vMerge/>
            <w:tcBorders>
              <w:left w:val="single" w:sz="4" w:space="0" w:color="auto"/>
              <w:bottom w:val="single" w:sz="4" w:space="0" w:color="auto"/>
              <w:right w:val="single" w:sz="4" w:space="0" w:color="auto"/>
            </w:tcBorders>
            <w:vAlign w:val="center"/>
          </w:tcPr>
          <w:p w:rsidR="00067595" w:rsidRPr="007F4507" w:rsidRDefault="00067595" w:rsidP="00DF04B3">
            <w:pPr>
              <w:suppressAutoHyphens w:val="0"/>
              <w:spacing w:after="0" w:line="240" w:lineRule="auto"/>
              <w:jc w:val="center"/>
              <w:rPr>
                <w:rFonts w:ascii="Times New Roman" w:hAnsi="Times New Roman"/>
                <w:b/>
                <w:color w:val="000000" w:themeColor="text1"/>
                <w:kern w:val="0"/>
                <w:sz w:val="18"/>
                <w:szCs w:val="18"/>
                <w:lang w:eastAsia="ru-RU"/>
              </w:rPr>
            </w:pPr>
          </w:p>
        </w:tc>
      </w:tr>
      <w:tr w:rsidR="00CB6622" w:rsidRPr="007F4507" w:rsidTr="003A7FDF">
        <w:trPr>
          <w:trHeight w:val="219"/>
        </w:trPr>
        <w:tc>
          <w:tcPr>
            <w:tcW w:w="425" w:type="dxa"/>
            <w:vMerge w:val="restart"/>
            <w:tcBorders>
              <w:top w:val="single" w:sz="4" w:space="0" w:color="auto"/>
              <w:left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7F4507">
              <w:rPr>
                <w:rFonts w:ascii="Times New Roman" w:hAnsi="Times New Roman"/>
                <w:color w:val="000000" w:themeColor="text1"/>
                <w:kern w:val="0"/>
                <w:sz w:val="18"/>
                <w:szCs w:val="18"/>
                <w:lang w:eastAsia="ru-RU"/>
              </w:rPr>
              <w:t>1</w:t>
            </w:r>
          </w:p>
        </w:tc>
        <w:tc>
          <w:tcPr>
            <w:tcW w:w="1985" w:type="dxa"/>
            <w:vMerge w:val="restart"/>
            <w:tcBorders>
              <w:top w:val="single" w:sz="4" w:space="0" w:color="auto"/>
              <w:left w:val="nil"/>
              <w:right w:val="nil"/>
            </w:tcBorders>
            <w:vAlign w:val="center"/>
          </w:tcPr>
          <w:p w:rsidR="00CB6622" w:rsidRPr="00C67E82" w:rsidRDefault="00CB6622" w:rsidP="00CB662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Светильник светодиодный 36Вт ДВО-01 3600лм 4000К</w:t>
            </w:r>
            <w:r>
              <w:rPr>
                <w:rFonts w:ascii="Times New Roman" w:hAnsi="Times New Roman"/>
                <w:color w:val="000000" w:themeColor="text1"/>
                <w:kern w:val="0"/>
                <w:sz w:val="18"/>
                <w:szCs w:val="18"/>
                <w:lang w:eastAsia="ru-RU"/>
              </w:rPr>
              <w:t xml:space="preserve"> или эквивалент</w:t>
            </w:r>
            <w:r w:rsidRPr="00C67E82">
              <w:rPr>
                <w:rFonts w:ascii="Times New Roman" w:hAnsi="Times New Roman"/>
                <w:color w:val="000000" w:themeColor="text1"/>
                <w:kern w:val="0"/>
                <w:sz w:val="18"/>
                <w:szCs w:val="18"/>
                <w:lang w:eastAsia="ru-RU"/>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Мощность, Вт</w:t>
            </w:r>
          </w:p>
        </w:tc>
        <w:tc>
          <w:tcPr>
            <w:tcW w:w="2693"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36</w:t>
            </w:r>
            <w:r>
              <w:rPr>
                <w:rFonts w:ascii="Times New Roman" w:hAnsi="Times New Roman"/>
                <w:color w:val="000000" w:themeColor="text1"/>
                <w:kern w:val="0"/>
                <w:sz w:val="18"/>
                <w:szCs w:val="18"/>
                <w:lang w:eastAsia="ru-RU"/>
              </w:rPr>
              <w:t>-40</w:t>
            </w:r>
          </w:p>
        </w:tc>
        <w:tc>
          <w:tcPr>
            <w:tcW w:w="850" w:type="dxa"/>
            <w:vMerge w:val="restart"/>
            <w:tcBorders>
              <w:top w:val="single" w:sz="4" w:space="0" w:color="auto"/>
              <w:left w:val="single" w:sz="4" w:space="0" w:color="auto"/>
              <w:right w:val="nil"/>
            </w:tcBorders>
            <w:noWrap/>
            <w:vAlign w:val="center"/>
          </w:tcPr>
          <w:p w:rsidR="00CB6622" w:rsidRPr="00C67E82" w:rsidRDefault="002A7311" w:rsidP="00726BB2">
            <w:pPr>
              <w:spacing w:after="0"/>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3</w:t>
            </w:r>
            <w:r w:rsidR="00CB6622">
              <w:rPr>
                <w:rFonts w:ascii="Times New Roman" w:hAnsi="Times New Roman"/>
                <w:color w:val="000000" w:themeColor="text1"/>
                <w:kern w:val="0"/>
                <w:sz w:val="18"/>
                <w:szCs w:val="18"/>
                <w:lang w:eastAsia="ru-RU"/>
              </w:rPr>
              <w:t>0</w:t>
            </w:r>
          </w:p>
        </w:tc>
        <w:tc>
          <w:tcPr>
            <w:tcW w:w="851" w:type="dxa"/>
            <w:vMerge w:val="restart"/>
            <w:tcBorders>
              <w:top w:val="single" w:sz="4" w:space="0" w:color="auto"/>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шт</w:t>
            </w:r>
          </w:p>
        </w:tc>
        <w:tc>
          <w:tcPr>
            <w:tcW w:w="1984" w:type="dxa"/>
            <w:vMerge w:val="restart"/>
            <w:tcBorders>
              <w:top w:val="single" w:sz="4" w:space="0" w:color="auto"/>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5" w:type="dxa"/>
            <w:vMerge w:val="restart"/>
            <w:tcBorders>
              <w:top w:val="single" w:sz="4" w:space="0" w:color="auto"/>
              <w:left w:val="single" w:sz="4" w:space="0" w:color="auto"/>
              <w:right w:val="single" w:sz="4" w:space="0" w:color="auto"/>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r>
      <w:tr w:rsidR="00CB6622" w:rsidRPr="007F4507" w:rsidTr="003A7FDF">
        <w:trPr>
          <w:trHeight w:val="253"/>
        </w:trPr>
        <w:tc>
          <w:tcPr>
            <w:tcW w:w="425" w:type="dxa"/>
            <w:vMerge/>
            <w:tcBorders>
              <w:left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Номинальное напряжение, В</w:t>
            </w:r>
          </w:p>
        </w:tc>
        <w:tc>
          <w:tcPr>
            <w:tcW w:w="2693"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220-</w:t>
            </w:r>
            <w:r w:rsidRPr="00C67E82">
              <w:rPr>
                <w:rFonts w:ascii="Times New Roman" w:hAnsi="Times New Roman"/>
                <w:color w:val="000000" w:themeColor="text1"/>
                <w:kern w:val="0"/>
                <w:sz w:val="18"/>
                <w:szCs w:val="18"/>
                <w:lang w:eastAsia="ru-RU"/>
              </w:rPr>
              <w:t>230</w:t>
            </w:r>
          </w:p>
        </w:tc>
        <w:tc>
          <w:tcPr>
            <w:tcW w:w="850"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r>
      <w:tr w:rsidR="00CB6622" w:rsidRPr="007F4507" w:rsidTr="003A7FDF">
        <w:trPr>
          <w:trHeight w:val="557"/>
        </w:trPr>
        <w:tc>
          <w:tcPr>
            <w:tcW w:w="425" w:type="dxa"/>
            <w:vMerge/>
            <w:tcBorders>
              <w:left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Световой поток, Лм</w:t>
            </w:r>
          </w:p>
        </w:tc>
        <w:tc>
          <w:tcPr>
            <w:tcW w:w="2693"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3200-</w:t>
            </w:r>
            <w:r w:rsidRPr="00C67E82">
              <w:rPr>
                <w:rFonts w:ascii="Times New Roman" w:hAnsi="Times New Roman"/>
                <w:color w:val="000000" w:themeColor="text1"/>
                <w:kern w:val="0"/>
                <w:sz w:val="18"/>
                <w:szCs w:val="18"/>
                <w:lang w:eastAsia="ru-RU"/>
              </w:rPr>
              <w:t>3600</w:t>
            </w:r>
          </w:p>
        </w:tc>
        <w:tc>
          <w:tcPr>
            <w:tcW w:w="850"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r>
      <w:tr w:rsidR="00CB6622" w:rsidRPr="007F4507" w:rsidTr="003A7FDF">
        <w:trPr>
          <w:trHeight w:val="198"/>
        </w:trPr>
        <w:tc>
          <w:tcPr>
            <w:tcW w:w="425" w:type="dxa"/>
            <w:vMerge/>
            <w:tcBorders>
              <w:left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Цветовая температура, К</w:t>
            </w:r>
          </w:p>
        </w:tc>
        <w:tc>
          <w:tcPr>
            <w:tcW w:w="2693"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4000</w:t>
            </w:r>
          </w:p>
        </w:tc>
        <w:tc>
          <w:tcPr>
            <w:tcW w:w="850"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r>
      <w:tr w:rsidR="00CB6622" w:rsidRPr="007F4507" w:rsidTr="003A7FDF">
        <w:trPr>
          <w:trHeight w:val="218"/>
        </w:trPr>
        <w:tc>
          <w:tcPr>
            <w:tcW w:w="425" w:type="dxa"/>
            <w:vMerge/>
            <w:tcBorders>
              <w:left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Тип рассеивателя</w:t>
            </w:r>
          </w:p>
        </w:tc>
        <w:tc>
          <w:tcPr>
            <w:tcW w:w="2693"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Призма</w:t>
            </w:r>
          </w:p>
        </w:tc>
        <w:tc>
          <w:tcPr>
            <w:tcW w:w="850"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r>
      <w:tr w:rsidR="00CB6622" w:rsidRPr="007F4507" w:rsidTr="00E819B1">
        <w:trPr>
          <w:trHeight w:val="393"/>
        </w:trPr>
        <w:tc>
          <w:tcPr>
            <w:tcW w:w="425" w:type="dxa"/>
            <w:vMerge/>
            <w:tcBorders>
              <w:left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Степень защиты, IP</w:t>
            </w:r>
          </w:p>
        </w:tc>
        <w:tc>
          <w:tcPr>
            <w:tcW w:w="2693"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40</w:t>
            </w:r>
          </w:p>
        </w:tc>
        <w:tc>
          <w:tcPr>
            <w:tcW w:w="850"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r>
      <w:tr w:rsidR="00CB6622" w:rsidRPr="007F4507" w:rsidTr="00F07717">
        <w:trPr>
          <w:trHeight w:val="243"/>
        </w:trPr>
        <w:tc>
          <w:tcPr>
            <w:tcW w:w="425" w:type="dxa"/>
            <w:vMerge/>
            <w:tcBorders>
              <w:left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Цвет корпуса</w:t>
            </w:r>
          </w:p>
        </w:tc>
        <w:tc>
          <w:tcPr>
            <w:tcW w:w="2693" w:type="dxa"/>
            <w:tcBorders>
              <w:top w:val="single" w:sz="4" w:space="0" w:color="auto"/>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Белый</w:t>
            </w:r>
          </w:p>
        </w:tc>
        <w:tc>
          <w:tcPr>
            <w:tcW w:w="850"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r>
      <w:tr w:rsidR="00CB6622" w:rsidRPr="007F4507" w:rsidTr="00F07717">
        <w:trPr>
          <w:trHeight w:val="243"/>
        </w:trPr>
        <w:tc>
          <w:tcPr>
            <w:tcW w:w="425" w:type="dxa"/>
            <w:vMerge/>
            <w:tcBorders>
              <w:left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CB6622" w:rsidRPr="00C67E82"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B6622">
              <w:rPr>
                <w:rFonts w:ascii="Times New Roman" w:hAnsi="Times New Roman"/>
                <w:color w:val="000000" w:themeColor="text1"/>
                <w:kern w:val="0"/>
                <w:sz w:val="18"/>
                <w:szCs w:val="18"/>
                <w:lang w:eastAsia="ru-RU"/>
              </w:rPr>
              <w:t>Длина, мм</w:t>
            </w:r>
          </w:p>
        </w:tc>
        <w:tc>
          <w:tcPr>
            <w:tcW w:w="2693" w:type="dxa"/>
            <w:tcBorders>
              <w:top w:val="single" w:sz="4" w:space="0" w:color="auto"/>
              <w:left w:val="single" w:sz="4" w:space="0" w:color="auto"/>
              <w:bottom w:val="single" w:sz="4" w:space="0" w:color="auto"/>
              <w:right w:val="single" w:sz="4" w:space="0" w:color="auto"/>
            </w:tcBorders>
            <w:vAlign w:val="center"/>
          </w:tcPr>
          <w:p w:rsidR="00CB6622" w:rsidRPr="00C67E82"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1190-1200</w:t>
            </w:r>
          </w:p>
        </w:tc>
        <w:tc>
          <w:tcPr>
            <w:tcW w:w="850"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r>
      <w:tr w:rsidR="00CB6622" w:rsidRPr="007F4507" w:rsidTr="00F07717">
        <w:trPr>
          <w:trHeight w:val="243"/>
        </w:trPr>
        <w:tc>
          <w:tcPr>
            <w:tcW w:w="425" w:type="dxa"/>
            <w:vMerge/>
            <w:tcBorders>
              <w:left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CB6622" w:rsidRPr="00C67E82"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B6622">
              <w:rPr>
                <w:rFonts w:ascii="Times New Roman" w:hAnsi="Times New Roman"/>
                <w:color w:val="000000" w:themeColor="text1"/>
                <w:kern w:val="0"/>
                <w:sz w:val="18"/>
                <w:szCs w:val="18"/>
                <w:lang w:eastAsia="ru-RU"/>
              </w:rPr>
              <w:t>Ширина, мм</w:t>
            </w:r>
          </w:p>
        </w:tc>
        <w:tc>
          <w:tcPr>
            <w:tcW w:w="2693" w:type="dxa"/>
            <w:tcBorders>
              <w:top w:val="single" w:sz="4" w:space="0" w:color="auto"/>
              <w:left w:val="single" w:sz="4" w:space="0" w:color="auto"/>
              <w:bottom w:val="single" w:sz="4" w:space="0" w:color="auto"/>
              <w:right w:val="single" w:sz="4" w:space="0" w:color="auto"/>
            </w:tcBorders>
            <w:vAlign w:val="center"/>
          </w:tcPr>
          <w:p w:rsidR="00CB6622" w:rsidRPr="00C67E82"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180</w:t>
            </w:r>
          </w:p>
        </w:tc>
        <w:tc>
          <w:tcPr>
            <w:tcW w:w="850"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r>
      <w:tr w:rsidR="00CB6622" w:rsidRPr="007F4507" w:rsidTr="006D3016">
        <w:trPr>
          <w:trHeight w:val="243"/>
        </w:trPr>
        <w:tc>
          <w:tcPr>
            <w:tcW w:w="425" w:type="dxa"/>
            <w:vMerge/>
            <w:tcBorders>
              <w:left w:val="single" w:sz="4" w:space="0" w:color="auto"/>
              <w:bottom w:val="single" w:sz="4" w:space="0" w:color="auto"/>
              <w:right w:val="single" w:sz="4" w:space="0" w:color="auto"/>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bottom w:val="single" w:sz="4" w:space="0" w:color="auto"/>
              <w:right w:val="nil"/>
            </w:tcBorders>
            <w:vAlign w:val="center"/>
          </w:tcPr>
          <w:p w:rsidR="00CB6622" w:rsidRPr="007F4507"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CB6622" w:rsidRPr="00C67E82"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sidRPr="00CB6622">
              <w:rPr>
                <w:rFonts w:ascii="Times New Roman" w:hAnsi="Times New Roman"/>
                <w:color w:val="000000" w:themeColor="text1"/>
                <w:kern w:val="0"/>
                <w:sz w:val="18"/>
                <w:szCs w:val="18"/>
                <w:lang w:eastAsia="ru-RU"/>
              </w:rPr>
              <w:t>Высота, мм</w:t>
            </w:r>
          </w:p>
        </w:tc>
        <w:tc>
          <w:tcPr>
            <w:tcW w:w="2693" w:type="dxa"/>
            <w:tcBorders>
              <w:top w:val="single" w:sz="4" w:space="0" w:color="auto"/>
              <w:left w:val="single" w:sz="4" w:space="0" w:color="auto"/>
              <w:bottom w:val="single" w:sz="4" w:space="0" w:color="auto"/>
              <w:right w:val="single" w:sz="4" w:space="0" w:color="auto"/>
            </w:tcBorders>
            <w:vAlign w:val="center"/>
          </w:tcPr>
          <w:p w:rsidR="00CB6622" w:rsidRPr="00C67E82" w:rsidRDefault="00CB6622" w:rsidP="00726BB2">
            <w:pPr>
              <w:suppressAutoHyphens w:val="0"/>
              <w:spacing w:after="0" w:line="240" w:lineRule="auto"/>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18-22</w:t>
            </w:r>
          </w:p>
        </w:tc>
        <w:tc>
          <w:tcPr>
            <w:tcW w:w="850" w:type="dxa"/>
            <w:vMerge/>
            <w:tcBorders>
              <w:left w:val="single" w:sz="4" w:space="0" w:color="auto"/>
              <w:bottom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bottom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bottom w:val="single" w:sz="4" w:space="0" w:color="auto"/>
              <w:right w:val="nil"/>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bottom w:val="single" w:sz="4" w:space="0" w:color="auto"/>
              <w:right w:val="single" w:sz="4" w:space="0" w:color="auto"/>
            </w:tcBorders>
            <w:noWrap/>
            <w:vAlign w:val="center"/>
          </w:tcPr>
          <w:p w:rsidR="00CB6622" w:rsidRPr="00C67E82" w:rsidRDefault="00CB6622" w:rsidP="00726BB2">
            <w:pPr>
              <w:spacing w:after="0"/>
              <w:jc w:val="center"/>
              <w:rPr>
                <w:rFonts w:ascii="Times New Roman" w:hAnsi="Times New Roman"/>
                <w:color w:val="000000" w:themeColor="text1"/>
                <w:kern w:val="0"/>
                <w:sz w:val="18"/>
                <w:szCs w:val="18"/>
                <w:lang w:eastAsia="ru-RU"/>
              </w:rPr>
            </w:pPr>
          </w:p>
        </w:tc>
      </w:tr>
      <w:tr w:rsidR="004E2045" w:rsidRPr="007F4507" w:rsidTr="000147E6">
        <w:trPr>
          <w:trHeight w:val="243"/>
        </w:trPr>
        <w:tc>
          <w:tcPr>
            <w:tcW w:w="425" w:type="dxa"/>
            <w:vMerge w:val="restart"/>
            <w:tcBorders>
              <w:top w:val="single" w:sz="4" w:space="0" w:color="auto"/>
              <w:left w:val="single" w:sz="4" w:space="0" w:color="auto"/>
              <w:right w:val="single" w:sz="4" w:space="0" w:color="auto"/>
            </w:tcBorders>
            <w:vAlign w:val="center"/>
          </w:tcPr>
          <w:p w:rsidR="004E2045" w:rsidRPr="007F4507"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7F4507">
              <w:rPr>
                <w:rFonts w:ascii="Times New Roman" w:hAnsi="Times New Roman"/>
                <w:color w:val="000000" w:themeColor="text1"/>
                <w:kern w:val="0"/>
                <w:sz w:val="18"/>
                <w:szCs w:val="18"/>
                <w:lang w:eastAsia="ru-RU"/>
              </w:rPr>
              <w:t>2</w:t>
            </w:r>
          </w:p>
        </w:tc>
        <w:tc>
          <w:tcPr>
            <w:tcW w:w="1985" w:type="dxa"/>
            <w:vMerge w:val="restart"/>
            <w:tcBorders>
              <w:top w:val="single" w:sz="4" w:space="0" w:color="auto"/>
              <w:left w:val="nil"/>
              <w:right w:val="nil"/>
            </w:tcBorders>
            <w:vAlign w:val="center"/>
          </w:tcPr>
          <w:p w:rsidR="004E2045" w:rsidRPr="007F4507" w:rsidRDefault="004E2045" w:rsidP="00D50DF9">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Светильник светодиодный 36Вт ДВО-02 ПРИЗМА 595х595мм</w:t>
            </w:r>
          </w:p>
        </w:tc>
        <w:tc>
          <w:tcPr>
            <w:tcW w:w="3544"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Мощность, Вт</w:t>
            </w:r>
          </w:p>
        </w:tc>
        <w:tc>
          <w:tcPr>
            <w:tcW w:w="2693"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36</w:t>
            </w:r>
          </w:p>
        </w:tc>
        <w:tc>
          <w:tcPr>
            <w:tcW w:w="850" w:type="dxa"/>
            <w:vMerge w:val="restart"/>
            <w:tcBorders>
              <w:top w:val="single" w:sz="4" w:space="0" w:color="auto"/>
              <w:left w:val="single" w:sz="4" w:space="0" w:color="auto"/>
              <w:right w:val="nil"/>
            </w:tcBorders>
            <w:noWrap/>
            <w:vAlign w:val="center"/>
          </w:tcPr>
          <w:p w:rsidR="004E2045" w:rsidRPr="00C67E82" w:rsidRDefault="00990DE1" w:rsidP="00726BB2">
            <w:pPr>
              <w:spacing w:after="0"/>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1</w:t>
            </w:r>
            <w:r w:rsidR="004E2045" w:rsidRPr="00C67E82">
              <w:rPr>
                <w:rFonts w:ascii="Times New Roman" w:hAnsi="Times New Roman"/>
                <w:color w:val="000000" w:themeColor="text1"/>
                <w:kern w:val="0"/>
                <w:sz w:val="18"/>
                <w:szCs w:val="18"/>
                <w:lang w:eastAsia="ru-RU"/>
              </w:rPr>
              <w:t>0</w:t>
            </w:r>
          </w:p>
        </w:tc>
        <w:tc>
          <w:tcPr>
            <w:tcW w:w="851" w:type="dxa"/>
            <w:vMerge w:val="restart"/>
            <w:tcBorders>
              <w:top w:val="single" w:sz="4" w:space="0" w:color="auto"/>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шт</w:t>
            </w:r>
          </w:p>
        </w:tc>
        <w:tc>
          <w:tcPr>
            <w:tcW w:w="1984" w:type="dxa"/>
            <w:vMerge w:val="restart"/>
            <w:tcBorders>
              <w:top w:val="single" w:sz="4" w:space="0" w:color="auto"/>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5" w:type="dxa"/>
            <w:vMerge w:val="restart"/>
            <w:tcBorders>
              <w:top w:val="single" w:sz="4" w:space="0" w:color="auto"/>
              <w:left w:val="single" w:sz="4" w:space="0" w:color="auto"/>
              <w:right w:val="single" w:sz="4" w:space="0" w:color="auto"/>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r>
      <w:tr w:rsidR="004E2045" w:rsidRPr="007F4507" w:rsidTr="000147E6">
        <w:trPr>
          <w:trHeight w:val="243"/>
        </w:trPr>
        <w:tc>
          <w:tcPr>
            <w:tcW w:w="425" w:type="dxa"/>
            <w:vMerge/>
            <w:tcBorders>
              <w:left w:val="single" w:sz="4" w:space="0" w:color="auto"/>
              <w:right w:val="single" w:sz="4" w:space="0" w:color="auto"/>
            </w:tcBorders>
            <w:vAlign w:val="center"/>
          </w:tcPr>
          <w:p w:rsidR="004E2045" w:rsidRPr="007F4507"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Номинальное напряжение, В</w:t>
            </w:r>
          </w:p>
        </w:tc>
        <w:tc>
          <w:tcPr>
            <w:tcW w:w="2693"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220</w:t>
            </w:r>
          </w:p>
        </w:tc>
        <w:tc>
          <w:tcPr>
            <w:tcW w:w="850"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r>
      <w:tr w:rsidR="004E2045" w:rsidRPr="007F4507" w:rsidTr="000147E6">
        <w:trPr>
          <w:trHeight w:val="243"/>
        </w:trPr>
        <w:tc>
          <w:tcPr>
            <w:tcW w:w="425" w:type="dxa"/>
            <w:vMerge/>
            <w:tcBorders>
              <w:left w:val="single" w:sz="4" w:space="0" w:color="auto"/>
              <w:right w:val="single" w:sz="4" w:space="0" w:color="auto"/>
            </w:tcBorders>
            <w:vAlign w:val="center"/>
          </w:tcPr>
          <w:p w:rsidR="004E2045" w:rsidRPr="007F4507"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Световой поток, Лм</w:t>
            </w:r>
          </w:p>
        </w:tc>
        <w:tc>
          <w:tcPr>
            <w:tcW w:w="2693"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1C2699">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hint="eastAsia"/>
                <w:color w:val="000000" w:themeColor="text1"/>
                <w:kern w:val="0"/>
                <w:sz w:val="18"/>
                <w:szCs w:val="18"/>
                <w:lang w:eastAsia="ru-RU"/>
              </w:rPr>
              <w:t>О</w:t>
            </w:r>
            <w:r w:rsidRPr="00C67E82">
              <w:rPr>
                <w:rFonts w:ascii="Times New Roman" w:hAnsi="Times New Roman"/>
                <w:color w:val="000000" w:themeColor="text1"/>
                <w:kern w:val="0"/>
                <w:sz w:val="18"/>
                <w:szCs w:val="18"/>
                <w:lang w:eastAsia="ru-RU"/>
              </w:rPr>
              <w:t xml:space="preserve">т </w:t>
            </w:r>
            <w:r w:rsidR="001C2699">
              <w:rPr>
                <w:rFonts w:ascii="Times New Roman" w:hAnsi="Times New Roman"/>
                <w:color w:val="000000" w:themeColor="text1"/>
                <w:kern w:val="0"/>
                <w:sz w:val="18"/>
                <w:szCs w:val="18"/>
                <w:lang w:eastAsia="ru-RU"/>
              </w:rPr>
              <w:t>3</w:t>
            </w:r>
            <w:r w:rsidRPr="00C67E82">
              <w:rPr>
                <w:rFonts w:ascii="Times New Roman" w:hAnsi="Times New Roman"/>
                <w:color w:val="000000" w:themeColor="text1"/>
                <w:kern w:val="0"/>
                <w:sz w:val="18"/>
                <w:szCs w:val="18"/>
                <w:lang w:eastAsia="ru-RU"/>
              </w:rPr>
              <w:t>000 до 4050</w:t>
            </w:r>
          </w:p>
        </w:tc>
        <w:tc>
          <w:tcPr>
            <w:tcW w:w="850"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r>
      <w:tr w:rsidR="004E2045" w:rsidRPr="007F4507" w:rsidTr="000147E6">
        <w:trPr>
          <w:trHeight w:val="243"/>
        </w:trPr>
        <w:tc>
          <w:tcPr>
            <w:tcW w:w="425" w:type="dxa"/>
            <w:vMerge/>
            <w:tcBorders>
              <w:left w:val="single" w:sz="4" w:space="0" w:color="auto"/>
              <w:right w:val="single" w:sz="4" w:space="0" w:color="auto"/>
            </w:tcBorders>
            <w:vAlign w:val="center"/>
          </w:tcPr>
          <w:p w:rsidR="004E2045" w:rsidRPr="007F4507"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Рассеиватель в комплекте</w:t>
            </w:r>
          </w:p>
        </w:tc>
        <w:tc>
          <w:tcPr>
            <w:tcW w:w="2693"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Да</w:t>
            </w:r>
          </w:p>
        </w:tc>
        <w:tc>
          <w:tcPr>
            <w:tcW w:w="850"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r>
      <w:tr w:rsidR="004E2045" w:rsidRPr="007F4507" w:rsidTr="000147E6">
        <w:trPr>
          <w:trHeight w:val="243"/>
        </w:trPr>
        <w:tc>
          <w:tcPr>
            <w:tcW w:w="425" w:type="dxa"/>
            <w:vMerge/>
            <w:tcBorders>
              <w:left w:val="single" w:sz="4" w:space="0" w:color="auto"/>
              <w:right w:val="single" w:sz="4" w:space="0" w:color="auto"/>
            </w:tcBorders>
            <w:vAlign w:val="center"/>
          </w:tcPr>
          <w:p w:rsidR="004E2045" w:rsidRPr="007F4507"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Цветовая температура, К</w:t>
            </w:r>
          </w:p>
        </w:tc>
        <w:tc>
          <w:tcPr>
            <w:tcW w:w="2693"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3300-5000</w:t>
            </w:r>
          </w:p>
        </w:tc>
        <w:tc>
          <w:tcPr>
            <w:tcW w:w="850"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r>
      <w:tr w:rsidR="004E2045" w:rsidRPr="007F4507" w:rsidTr="00DE018B">
        <w:trPr>
          <w:trHeight w:val="243"/>
        </w:trPr>
        <w:tc>
          <w:tcPr>
            <w:tcW w:w="425" w:type="dxa"/>
            <w:vMerge/>
            <w:tcBorders>
              <w:left w:val="single" w:sz="4" w:space="0" w:color="auto"/>
              <w:right w:val="single" w:sz="4" w:space="0" w:color="auto"/>
            </w:tcBorders>
            <w:vAlign w:val="center"/>
          </w:tcPr>
          <w:p w:rsidR="004E2045" w:rsidRPr="007F4507"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Коэффициент пульсации менее, %</w:t>
            </w:r>
          </w:p>
        </w:tc>
        <w:tc>
          <w:tcPr>
            <w:tcW w:w="2693"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Без пульсации</w:t>
            </w:r>
          </w:p>
        </w:tc>
        <w:tc>
          <w:tcPr>
            <w:tcW w:w="850"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r>
      <w:tr w:rsidR="004E2045" w:rsidRPr="007F4507" w:rsidTr="00DE018B">
        <w:trPr>
          <w:trHeight w:val="243"/>
        </w:trPr>
        <w:tc>
          <w:tcPr>
            <w:tcW w:w="425" w:type="dxa"/>
            <w:vMerge/>
            <w:tcBorders>
              <w:left w:val="single" w:sz="4" w:space="0" w:color="auto"/>
              <w:right w:val="single" w:sz="4" w:space="0" w:color="auto"/>
            </w:tcBorders>
            <w:vAlign w:val="center"/>
          </w:tcPr>
          <w:p w:rsidR="004E2045" w:rsidRPr="007F4507"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Тип рассеивателя</w:t>
            </w:r>
          </w:p>
        </w:tc>
        <w:tc>
          <w:tcPr>
            <w:tcW w:w="2693"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Призма</w:t>
            </w:r>
          </w:p>
        </w:tc>
        <w:tc>
          <w:tcPr>
            <w:tcW w:w="850"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r>
      <w:tr w:rsidR="004E2045" w:rsidRPr="007F4507" w:rsidTr="00DE018B">
        <w:trPr>
          <w:trHeight w:val="243"/>
        </w:trPr>
        <w:tc>
          <w:tcPr>
            <w:tcW w:w="425" w:type="dxa"/>
            <w:vMerge/>
            <w:tcBorders>
              <w:left w:val="single" w:sz="4" w:space="0" w:color="auto"/>
              <w:right w:val="single" w:sz="4" w:space="0" w:color="auto"/>
            </w:tcBorders>
            <w:vAlign w:val="center"/>
          </w:tcPr>
          <w:p w:rsidR="004E2045" w:rsidRPr="007F4507"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Степень защиты, IP</w:t>
            </w:r>
          </w:p>
        </w:tc>
        <w:tc>
          <w:tcPr>
            <w:tcW w:w="2693"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40</w:t>
            </w:r>
          </w:p>
        </w:tc>
        <w:tc>
          <w:tcPr>
            <w:tcW w:w="850"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r>
      <w:tr w:rsidR="004E2045" w:rsidRPr="007F4507" w:rsidTr="00DE018B">
        <w:trPr>
          <w:trHeight w:val="243"/>
        </w:trPr>
        <w:tc>
          <w:tcPr>
            <w:tcW w:w="425" w:type="dxa"/>
            <w:vMerge/>
            <w:tcBorders>
              <w:left w:val="single" w:sz="4" w:space="0" w:color="auto"/>
              <w:right w:val="single" w:sz="4" w:space="0" w:color="auto"/>
            </w:tcBorders>
            <w:vAlign w:val="center"/>
          </w:tcPr>
          <w:p w:rsidR="004E2045" w:rsidRPr="007F4507"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Цоколь</w:t>
            </w:r>
          </w:p>
        </w:tc>
        <w:tc>
          <w:tcPr>
            <w:tcW w:w="2693" w:type="dxa"/>
            <w:tcBorders>
              <w:top w:val="single" w:sz="4" w:space="0" w:color="auto"/>
              <w:left w:val="single" w:sz="4" w:space="0" w:color="auto"/>
              <w:bottom w:val="single" w:sz="4" w:space="0" w:color="auto"/>
              <w:right w:val="single" w:sz="4" w:space="0" w:color="auto"/>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Встроенные светодиоды</w:t>
            </w:r>
          </w:p>
        </w:tc>
        <w:tc>
          <w:tcPr>
            <w:tcW w:w="850"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r>
      <w:tr w:rsidR="004E2045" w:rsidRPr="007F4507" w:rsidTr="000147E6">
        <w:trPr>
          <w:trHeight w:val="243"/>
        </w:trPr>
        <w:tc>
          <w:tcPr>
            <w:tcW w:w="425" w:type="dxa"/>
            <w:vMerge/>
            <w:tcBorders>
              <w:left w:val="single" w:sz="4" w:space="0" w:color="auto"/>
              <w:bottom w:val="single" w:sz="4" w:space="0" w:color="auto"/>
              <w:right w:val="single" w:sz="4" w:space="0" w:color="auto"/>
            </w:tcBorders>
            <w:vAlign w:val="center"/>
          </w:tcPr>
          <w:p w:rsidR="004E2045" w:rsidRPr="007F4507"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bottom w:val="single" w:sz="4" w:space="0" w:color="auto"/>
              <w:right w:val="nil"/>
            </w:tcBorders>
            <w:vAlign w:val="center"/>
          </w:tcPr>
          <w:p w:rsidR="004E2045" w:rsidRPr="00C67E82" w:rsidRDefault="004E2045"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4E2045" w:rsidRPr="00C67E82" w:rsidRDefault="00477166" w:rsidP="00726BB2">
            <w:pPr>
              <w:suppressAutoHyphens w:val="0"/>
              <w:spacing w:after="0" w:line="240" w:lineRule="auto"/>
              <w:jc w:val="center"/>
              <w:rPr>
                <w:rFonts w:ascii="Times New Roman" w:hAnsi="Times New Roman"/>
                <w:color w:val="000000" w:themeColor="text1"/>
                <w:kern w:val="0"/>
                <w:sz w:val="18"/>
                <w:szCs w:val="18"/>
                <w:lang w:eastAsia="ru-RU"/>
              </w:rPr>
            </w:pPr>
            <w:r w:rsidRPr="00477166">
              <w:rPr>
                <w:rFonts w:ascii="Times New Roman" w:hAnsi="Times New Roman"/>
                <w:color w:val="000000" w:themeColor="text1"/>
                <w:kern w:val="0"/>
                <w:sz w:val="18"/>
                <w:szCs w:val="18"/>
                <w:lang w:eastAsia="ru-RU"/>
              </w:rPr>
              <w:t>Габариты без упаковки</w:t>
            </w:r>
          </w:p>
        </w:tc>
        <w:tc>
          <w:tcPr>
            <w:tcW w:w="2693" w:type="dxa"/>
            <w:tcBorders>
              <w:top w:val="single" w:sz="4" w:space="0" w:color="auto"/>
              <w:left w:val="single" w:sz="4" w:space="0" w:color="auto"/>
              <w:bottom w:val="single" w:sz="4" w:space="0" w:color="auto"/>
              <w:right w:val="single" w:sz="4" w:space="0" w:color="auto"/>
            </w:tcBorders>
            <w:vAlign w:val="center"/>
          </w:tcPr>
          <w:p w:rsidR="004E2045" w:rsidRPr="00C67E82" w:rsidRDefault="00477166" w:rsidP="00726BB2">
            <w:pPr>
              <w:suppressAutoHyphens w:val="0"/>
              <w:spacing w:after="0" w:line="240" w:lineRule="auto"/>
              <w:jc w:val="center"/>
              <w:rPr>
                <w:rFonts w:ascii="Times New Roman" w:hAnsi="Times New Roman"/>
                <w:color w:val="000000" w:themeColor="text1"/>
                <w:kern w:val="0"/>
                <w:sz w:val="18"/>
                <w:szCs w:val="18"/>
                <w:lang w:eastAsia="ru-RU"/>
              </w:rPr>
            </w:pPr>
            <w:r w:rsidRPr="00477166">
              <w:rPr>
                <w:rFonts w:ascii="Times New Roman" w:hAnsi="Times New Roman"/>
                <w:color w:val="000000" w:themeColor="text1"/>
                <w:kern w:val="0"/>
                <w:sz w:val="18"/>
                <w:szCs w:val="18"/>
                <w:lang w:eastAsia="ru-RU"/>
              </w:rPr>
              <w:t>595х595х19 мм</w:t>
            </w:r>
          </w:p>
        </w:tc>
        <w:tc>
          <w:tcPr>
            <w:tcW w:w="850" w:type="dxa"/>
            <w:vMerge/>
            <w:tcBorders>
              <w:left w:val="single" w:sz="4" w:space="0" w:color="auto"/>
              <w:bottom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bottom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bottom w:val="single" w:sz="4" w:space="0" w:color="auto"/>
              <w:right w:val="nil"/>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bottom w:val="single" w:sz="4" w:space="0" w:color="auto"/>
              <w:right w:val="single" w:sz="4" w:space="0" w:color="auto"/>
            </w:tcBorders>
            <w:noWrap/>
            <w:vAlign w:val="center"/>
          </w:tcPr>
          <w:p w:rsidR="004E2045" w:rsidRPr="00C67E82" w:rsidRDefault="004E2045" w:rsidP="00726BB2">
            <w:pPr>
              <w:spacing w:after="0"/>
              <w:jc w:val="center"/>
              <w:rPr>
                <w:rFonts w:ascii="Times New Roman" w:hAnsi="Times New Roman"/>
                <w:color w:val="000000" w:themeColor="text1"/>
                <w:kern w:val="0"/>
                <w:sz w:val="18"/>
                <w:szCs w:val="18"/>
                <w:lang w:eastAsia="ru-RU"/>
              </w:rPr>
            </w:pPr>
          </w:p>
        </w:tc>
      </w:tr>
      <w:tr w:rsidR="00D50DF9" w:rsidRPr="007F4507" w:rsidTr="00570E26">
        <w:trPr>
          <w:trHeight w:val="243"/>
        </w:trPr>
        <w:tc>
          <w:tcPr>
            <w:tcW w:w="425" w:type="dxa"/>
            <w:vMerge w:val="restart"/>
            <w:tcBorders>
              <w:top w:val="single" w:sz="4" w:space="0" w:color="auto"/>
              <w:left w:val="single" w:sz="4" w:space="0" w:color="auto"/>
              <w:right w:val="single" w:sz="4" w:space="0" w:color="auto"/>
            </w:tcBorders>
            <w:vAlign w:val="center"/>
          </w:tcPr>
          <w:p w:rsidR="00D50DF9" w:rsidRPr="007F4507"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sidRPr="007F4507">
              <w:rPr>
                <w:rFonts w:ascii="Times New Roman" w:hAnsi="Times New Roman"/>
                <w:color w:val="000000" w:themeColor="text1"/>
                <w:kern w:val="0"/>
                <w:sz w:val="18"/>
                <w:szCs w:val="18"/>
                <w:lang w:eastAsia="ru-RU"/>
              </w:rPr>
              <w:t>3</w:t>
            </w:r>
          </w:p>
        </w:tc>
        <w:tc>
          <w:tcPr>
            <w:tcW w:w="1985" w:type="dxa"/>
            <w:vMerge w:val="restart"/>
            <w:tcBorders>
              <w:left w:val="nil"/>
              <w:right w:val="nil"/>
            </w:tcBorders>
            <w:vAlign w:val="center"/>
          </w:tcPr>
          <w:p w:rsidR="00D50DF9" w:rsidRPr="00C67E82" w:rsidRDefault="00D50DF9" w:rsidP="00D50DF9">
            <w:pPr>
              <w:suppressAutoHyphens w:val="0"/>
              <w:spacing w:after="0" w:line="240" w:lineRule="auto"/>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Лампа светодиодная (LED) трубка</w:t>
            </w:r>
            <w:r w:rsidRPr="00C67E82">
              <w:rPr>
                <w:rFonts w:ascii="Times New Roman" w:hAnsi="Times New Roman"/>
                <w:color w:val="000000" w:themeColor="text1"/>
                <w:kern w:val="0"/>
                <w:sz w:val="18"/>
                <w:szCs w:val="18"/>
                <w:lang w:eastAsia="ru-RU"/>
              </w:rPr>
              <w:t xml:space="preserve"> G13</w:t>
            </w:r>
          </w:p>
        </w:tc>
        <w:tc>
          <w:tcPr>
            <w:tcW w:w="3544"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Цоколь</w:t>
            </w:r>
          </w:p>
        </w:tc>
        <w:tc>
          <w:tcPr>
            <w:tcW w:w="2693"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G13</w:t>
            </w:r>
          </w:p>
        </w:tc>
        <w:tc>
          <w:tcPr>
            <w:tcW w:w="850" w:type="dxa"/>
            <w:vMerge w:val="restart"/>
            <w:tcBorders>
              <w:top w:val="single" w:sz="4" w:space="0" w:color="auto"/>
              <w:left w:val="single" w:sz="4" w:space="0" w:color="auto"/>
              <w:right w:val="nil"/>
            </w:tcBorders>
            <w:noWrap/>
            <w:vAlign w:val="center"/>
          </w:tcPr>
          <w:p w:rsidR="00D50DF9" w:rsidRPr="00C67E82" w:rsidRDefault="00612381" w:rsidP="00726BB2">
            <w:pPr>
              <w:spacing w:after="0"/>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20</w:t>
            </w:r>
          </w:p>
        </w:tc>
        <w:tc>
          <w:tcPr>
            <w:tcW w:w="851" w:type="dxa"/>
            <w:vMerge w:val="restart"/>
            <w:tcBorders>
              <w:top w:val="single" w:sz="4" w:space="0" w:color="auto"/>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шт</w:t>
            </w:r>
          </w:p>
        </w:tc>
        <w:tc>
          <w:tcPr>
            <w:tcW w:w="1984" w:type="dxa"/>
            <w:vMerge w:val="restart"/>
            <w:tcBorders>
              <w:top w:val="single" w:sz="4" w:space="0" w:color="auto"/>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1985" w:type="dxa"/>
            <w:vMerge w:val="restart"/>
            <w:tcBorders>
              <w:top w:val="single" w:sz="4" w:space="0" w:color="auto"/>
              <w:left w:val="single" w:sz="4" w:space="0" w:color="auto"/>
              <w:right w:val="single" w:sz="4" w:space="0" w:color="auto"/>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r>
      <w:tr w:rsidR="00D50DF9" w:rsidRPr="007F4507" w:rsidTr="00570E26">
        <w:trPr>
          <w:trHeight w:val="243"/>
        </w:trPr>
        <w:tc>
          <w:tcPr>
            <w:tcW w:w="425" w:type="dxa"/>
            <w:vMerge/>
            <w:tcBorders>
              <w:left w:val="single" w:sz="4" w:space="0" w:color="auto"/>
              <w:right w:val="single" w:sz="4" w:space="0" w:color="auto"/>
            </w:tcBorders>
            <w:vAlign w:val="center"/>
          </w:tcPr>
          <w:p w:rsidR="00D50DF9" w:rsidRPr="007F4507"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Тип</w:t>
            </w:r>
          </w:p>
        </w:tc>
        <w:tc>
          <w:tcPr>
            <w:tcW w:w="2693"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светодиодный</w:t>
            </w:r>
          </w:p>
        </w:tc>
        <w:tc>
          <w:tcPr>
            <w:tcW w:w="850" w:type="dxa"/>
            <w:vMerge/>
            <w:tcBorders>
              <w:left w:val="single" w:sz="4" w:space="0" w:color="auto"/>
              <w:right w:val="nil"/>
            </w:tcBorders>
            <w:noWrap/>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r>
      <w:tr w:rsidR="00D50DF9" w:rsidRPr="007F4507" w:rsidTr="00570E26">
        <w:trPr>
          <w:trHeight w:val="243"/>
        </w:trPr>
        <w:tc>
          <w:tcPr>
            <w:tcW w:w="425" w:type="dxa"/>
            <w:vMerge/>
            <w:tcBorders>
              <w:left w:val="single" w:sz="4" w:space="0" w:color="auto"/>
              <w:right w:val="single" w:sz="4" w:space="0" w:color="auto"/>
            </w:tcBorders>
            <w:vAlign w:val="center"/>
          </w:tcPr>
          <w:p w:rsidR="00D50DF9" w:rsidRPr="007F4507"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Цветовая температура, К</w:t>
            </w:r>
          </w:p>
        </w:tc>
        <w:tc>
          <w:tcPr>
            <w:tcW w:w="2693"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4000</w:t>
            </w:r>
          </w:p>
        </w:tc>
        <w:tc>
          <w:tcPr>
            <w:tcW w:w="850" w:type="dxa"/>
            <w:vMerge/>
            <w:tcBorders>
              <w:left w:val="single" w:sz="4" w:space="0" w:color="auto"/>
              <w:right w:val="nil"/>
            </w:tcBorders>
            <w:noWrap/>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r>
      <w:tr w:rsidR="00D50DF9" w:rsidRPr="007F4507" w:rsidTr="00570E26">
        <w:trPr>
          <w:trHeight w:val="243"/>
        </w:trPr>
        <w:tc>
          <w:tcPr>
            <w:tcW w:w="425" w:type="dxa"/>
            <w:vMerge/>
            <w:tcBorders>
              <w:left w:val="single" w:sz="4" w:space="0" w:color="auto"/>
              <w:right w:val="single" w:sz="4" w:space="0" w:color="auto"/>
            </w:tcBorders>
            <w:vAlign w:val="center"/>
          </w:tcPr>
          <w:p w:rsidR="00D50DF9" w:rsidRPr="007F4507"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Световой поток, Лм</w:t>
            </w:r>
          </w:p>
        </w:tc>
        <w:tc>
          <w:tcPr>
            <w:tcW w:w="2693"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612381">
            <w:pPr>
              <w:suppressAutoHyphens w:val="0"/>
              <w:spacing w:after="0" w:line="240" w:lineRule="auto"/>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1400-</w:t>
            </w:r>
            <w:r w:rsidR="00612381">
              <w:rPr>
                <w:rFonts w:ascii="Times New Roman" w:hAnsi="Times New Roman"/>
                <w:color w:val="000000" w:themeColor="text1"/>
                <w:kern w:val="0"/>
                <w:sz w:val="18"/>
                <w:szCs w:val="18"/>
                <w:lang w:eastAsia="ru-RU"/>
              </w:rPr>
              <w:t>3200</w:t>
            </w:r>
          </w:p>
        </w:tc>
        <w:tc>
          <w:tcPr>
            <w:tcW w:w="850" w:type="dxa"/>
            <w:vMerge/>
            <w:tcBorders>
              <w:left w:val="single" w:sz="4" w:space="0" w:color="auto"/>
              <w:right w:val="nil"/>
            </w:tcBorders>
            <w:noWrap/>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D50DF9" w:rsidRPr="00C67E82" w:rsidRDefault="00D50DF9" w:rsidP="00C67E82">
            <w:pPr>
              <w:suppressAutoHyphens w:val="0"/>
              <w:spacing w:after="0" w:line="240" w:lineRule="auto"/>
              <w:jc w:val="center"/>
              <w:rPr>
                <w:rFonts w:ascii="Times New Roman" w:hAnsi="Times New Roman"/>
                <w:color w:val="000000" w:themeColor="text1"/>
                <w:kern w:val="0"/>
                <w:sz w:val="18"/>
                <w:szCs w:val="18"/>
                <w:lang w:eastAsia="ru-RU"/>
              </w:rPr>
            </w:pPr>
          </w:p>
        </w:tc>
      </w:tr>
      <w:tr w:rsidR="00D50DF9" w:rsidRPr="007F4507" w:rsidTr="00570E26">
        <w:trPr>
          <w:trHeight w:val="243"/>
        </w:trPr>
        <w:tc>
          <w:tcPr>
            <w:tcW w:w="425" w:type="dxa"/>
            <w:vMerge/>
            <w:tcBorders>
              <w:left w:val="single" w:sz="4" w:space="0" w:color="auto"/>
              <w:right w:val="single" w:sz="4" w:space="0" w:color="auto"/>
            </w:tcBorders>
            <w:vAlign w:val="center"/>
          </w:tcPr>
          <w:p w:rsidR="00D50DF9" w:rsidRPr="007F4507"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Диммирование</w:t>
            </w:r>
          </w:p>
        </w:tc>
        <w:tc>
          <w:tcPr>
            <w:tcW w:w="2693"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Нет</w:t>
            </w:r>
          </w:p>
        </w:tc>
        <w:tc>
          <w:tcPr>
            <w:tcW w:w="850"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r>
      <w:tr w:rsidR="00D50DF9" w:rsidRPr="007F4507" w:rsidTr="00D53D95">
        <w:trPr>
          <w:trHeight w:val="243"/>
        </w:trPr>
        <w:tc>
          <w:tcPr>
            <w:tcW w:w="425" w:type="dxa"/>
            <w:vMerge/>
            <w:tcBorders>
              <w:left w:val="single" w:sz="4" w:space="0" w:color="auto"/>
              <w:right w:val="single" w:sz="4" w:space="0" w:color="auto"/>
            </w:tcBorders>
            <w:vAlign w:val="center"/>
          </w:tcPr>
          <w:p w:rsidR="00D50DF9" w:rsidRPr="007F4507"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Тип лампы</w:t>
            </w:r>
          </w:p>
        </w:tc>
        <w:tc>
          <w:tcPr>
            <w:tcW w:w="2693"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Светодиодная</w:t>
            </w:r>
          </w:p>
        </w:tc>
        <w:tc>
          <w:tcPr>
            <w:tcW w:w="850"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r>
      <w:tr w:rsidR="00D50DF9" w:rsidRPr="007F4507" w:rsidTr="00D53D95">
        <w:trPr>
          <w:trHeight w:val="243"/>
        </w:trPr>
        <w:tc>
          <w:tcPr>
            <w:tcW w:w="425" w:type="dxa"/>
            <w:vMerge/>
            <w:tcBorders>
              <w:left w:val="single" w:sz="4" w:space="0" w:color="auto"/>
              <w:right w:val="single" w:sz="4" w:space="0" w:color="auto"/>
            </w:tcBorders>
            <w:vAlign w:val="center"/>
          </w:tcPr>
          <w:p w:rsidR="00D50DF9" w:rsidRPr="007F4507"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Цвет колбы</w:t>
            </w:r>
          </w:p>
        </w:tc>
        <w:tc>
          <w:tcPr>
            <w:tcW w:w="2693"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Матовая</w:t>
            </w:r>
          </w:p>
        </w:tc>
        <w:tc>
          <w:tcPr>
            <w:tcW w:w="850"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r>
      <w:tr w:rsidR="00D50DF9" w:rsidRPr="007F4507" w:rsidTr="00A24EF2">
        <w:trPr>
          <w:trHeight w:val="243"/>
        </w:trPr>
        <w:tc>
          <w:tcPr>
            <w:tcW w:w="425" w:type="dxa"/>
            <w:vMerge/>
            <w:tcBorders>
              <w:left w:val="single" w:sz="4" w:space="0" w:color="auto"/>
              <w:right w:val="single" w:sz="4" w:space="0" w:color="auto"/>
            </w:tcBorders>
            <w:vAlign w:val="center"/>
          </w:tcPr>
          <w:p w:rsidR="00D50DF9" w:rsidRPr="007F4507"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Тип колбы</w:t>
            </w:r>
          </w:p>
        </w:tc>
        <w:tc>
          <w:tcPr>
            <w:tcW w:w="2693"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sidRPr="00C67E82">
              <w:rPr>
                <w:rFonts w:ascii="Times New Roman" w:hAnsi="Times New Roman"/>
                <w:color w:val="000000" w:themeColor="text1"/>
                <w:kern w:val="0"/>
                <w:sz w:val="18"/>
                <w:szCs w:val="18"/>
                <w:lang w:eastAsia="ru-RU"/>
              </w:rPr>
              <w:t>T8</w:t>
            </w:r>
          </w:p>
        </w:tc>
        <w:tc>
          <w:tcPr>
            <w:tcW w:w="850"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r>
      <w:tr w:rsidR="00D50DF9" w:rsidRPr="007F4507" w:rsidTr="00A24EF2">
        <w:trPr>
          <w:trHeight w:val="243"/>
        </w:trPr>
        <w:tc>
          <w:tcPr>
            <w:tcW w:w="425" w:type="dxa"/>
            <w:vMerge/>
            <w:tcBorders>
              <w:left w:val="single" w:sz="4" w:space="0" w:color="auto"/>
              <w:right w:val="single" w:sz="4" w:space="0" w:color="auto"/>
            </w:tcBorders>
            <w:vAlign w:val="center"/>
          </w:tcPr>
          <w:p w:rsidR="00D50DF9" w:rsidRPr="007F4507"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right w:val="nil"/>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sidRPr="00612381">
              <w:rPr>
                <w:rFonts w:ascii="Times New Roman" w:hAnsi="Times New Roman"/>
                <w:color w:val="000000" w:themeColor="text1"/>
                <w:kern w:val="0"/>
                <w:sz w:val="18"/>
                <w:szCs w:val="18"/>
                <w:lang w:eastAsia="ru-RU"/>
              </w:rPr>
              <w:t>Мощность, (Ватт)</w:t>
            </w:r>
          </w:p>
        </w:tc>
        <w:tc>
          <w:tcPr>
            <w:tcW w:w="2693" w:type="dxa"/>
            <w:tcBorders>
              <w:top w:val="single" w:sz="4" w:space="0" w:color="auto"/>
              <w:left w:val="single" w:sz="4" w:space="0" w:color="auto"/>
              <w:bottom w:val="single" w:sz="4" w:space="0" w:color="auto"/>
              <w:right w:val="single" w:sz="4" w:space="0" w:color="auto"/>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18-20</w:t>
            </w:r>
          </w:p>
        </w:tc>
        <w:tc>
          <w:tcPr>
            <w:tcW w:w="850"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right w:val="single" w:sz="4" w:space="0" w:color="auto"/>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r>
      <w:tr w:rsidR="00D50DF9" w:rsidRPr="007F4507" w:rsidTr="00570E26">
        <w:trPr>
          <w:trHeight w:val="243"/>
        </w:trPr>
        <w:tc>
          <w:tcPr>
            <w:tcW w:w="425" w:type="dxa"/>
            <w:vMerge/>
            <w:tcBorders>
              <w:left w:val="single" w:sz="4" w:space="0" w:color="auto"/>
              <w:bottom w:val="single" w:sz="4" w:space="0" w:color="auto"/>
              <w:right w:val="single" w:sz="4" w:space="0" w:color="auto"/>
            </w:tcBorders>
            <w:vAlign w:val="center"/>
          </w:tcPr>
          <w:p w:rsidR="00D50DF9" w:rsidRPr="007F4507"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1985" w:type="dxa"/>
            <w:vMerge/>
            <w:tcBorders>
              <w:left w:val="nil"/>
              <w:bottom w:val="single" w:sz="4" w:space="0" w:color="auto"/>
              <w:right w:val="nil"/>
            </w:tcBorders>
            <w:vAlign w:val="center"/>
          </w:tcPr>
          <w:p w:rsidR="00D50DF9" w:rsidRPr="00C67E82"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D50DF9" w:rsidRPr="00612381"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sidRPr="00612381">
              <w:rPr>
                <w:rFonts w:ascii="Times New Roman" w:hAnsi="Times New Roman"/>
                <w:color w:val="000000" w:themeColor="text1"/>
                <w:kern w:val="0"/>
                <w:sz w:val="18"/>
                <w:szCs w:val="18"/>
                <w:lang w:eastAsia="ru-RU"/>
              </w:rPr>
              <w:t>Длина товара (мм)</w:t>
            </w:r>
          </w:p>
        </w:tc>
        <w:tc>
          <w:tcPr>
            <w:tcW w:w="2693" w:type="dxa"/>
            <w:tcBorders>
              <w:top w:val="single" w:sz="4" w:space="0" w:color="auto"/>
              <w:left w:val="single" w:sz="4" w:space="0" w:color="auto"/>
              <w:bottom w:val="single" w:sz="4" w:space="0" w:color="auto"/>
              <w:right w:val="single" w:sz="4" w:space="0" w:color="auto"/>
            </w:tcBorders>
            <w:vAlign w:val="center"/>
          </w:tcPr>
          <w:p w:rsidR="00D50DF9" w:rsidRDefault="00D50DF9" w:rsidP="00726BB2">
            <w:pPr>
              <w:suppressAutoHyphens w:val="0"/>
              <w:spacing w:after="0" w:line="240" w:lineRule="auto"/>
              <w:jc w:val="center"/>
              <w:rPr>
                <w:rFonts w:ascii="Times New Roman" w:hAnsi="Times New Roman"/>
                <w:color w:val="000000" w:themeColor="text1"/>
                <w:kern w:val="0"/>
                <w:sz w:val="18"/>
                <w:szCs w:val="18"/>
                <w:lang w:eastAsia="ru-RU"/>
              </w:rPr>
            </w:pPr>
            <w:r>
              <w:rPr>
                <w:rFonts w:ascii="Times New Roman" w:hAnsi="Times New Roman"/>
                <w:color w:val="000000" w:themeColor="text1"/>
                <w:kern w:val="0"/>
                <w:sz w:val="18"/>
                <w:szCs w:val="18"/>
                <w:lang w:eastAsia="ru-RU"/>
              </w:rPr>
              <w:t>1200</w:t>
            </w:r>
          </w:p>
        </w:tc>
        <w:tc>
          <w:tcPr>
            <w:tcW w:w="850" w:type="dxa"/>
            <w:vMerge/>
            <w:tcBorders>
              <w:left w:val="single" w:sz="4" w:space="0" w:color="auto"/>
              <w:bottom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851" w:type="dxa"/>
            <w:vMerge/>
            <w:tcBorders>
              <w:left w:val="single" w:sz="4" w:space="0" w:color="auto"/>
              <w:bottom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1984" w:type="dxa"/>
            <w:vMerge/>
            <w:tcBorders>
              <w:left w:val="single" w:sz="4" w:space="0" w:color="auto"/>
              <w:bottom w:val="single" w:sz="4" w:space="0" w:color="auto"/>
              <w:right w:val="nil"/>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c>
          <w:tcPr>
            <w:tcW w:w="1985" w:type="dxa"/>
            <w:vMerge/>
            <w:tcBorders>
              <w:left w:val="single" w:sz="4" w:space="0" w:color="auto"/>
              <w:bottom w:val="single" w:sz="4" w:space="0" w:color="auto"/>
              <w:right w:val="single" w:sz="4" w:space="0" w:color="auto"/>
            </w:tcBorders>
            <w:noWrap/>
            <w:vAlign w:val="center"/>
          </w:tcPr>
          <w:p w:rsidR="00D50DF9" w:rsidRPr="00C67E82" w:rsidRDefault="00D50DF9" w:rsidP="00726BB2">
            <w:pPr>
              <w:spacing w:after="0"/>
              <w:jc w:val="center"/>
              <w:rPr>
                <w:rFonts w:ascii="Times New Roman" w:hAnsi="Times New Roman"/>
                <w:color w:val="000000" w:themeColor="text1"/>
                <w:kern w:val="0"/>
                <w:sz w:val="18"/>
                <w:szCs w:val="18"/>
                <w:lang w:eastAsia="ru-RU"/>
              </w:rPr>
            </w:pPr>
          </w:p>
        </w:tc>
      </w:tr>
      <w:tr w:rsidR="00166B1B" w:rsidRPr="007F4507" w:rsidTr="006D3016">
        <w:trPr>
          <w:trHeight w:val="264"/>
        </w:trPr>
        <w:tc>
          <w:tcPr>
            <w:tcW w:w="12332" w:type="dxa"/>
            <w:gridSpan w:val="7"/>
            <w:tcBorders>
              <w:top w:val="single" w:sz="4" w:space="0" w:color="auto"/>
              <w:left w:val="nil"/>
              <w:bottom w:val="nil"/>
              <w:right w:val="nil"/>
            </w:tcBorders>
          </w:tcPr>
          <w:p w:rsidR="00166B1B" w:rsidRPr="007F4507" w:rsidRDefault="00166B1B" w:rsidP="00166B1B">
            <w:pPr>
              <w:suppressAutoHyphens w:val="0"/>
              <w:spacing w:after="0" w:line="240" w:lineRule="auto"/>
              <w:jc w:val="right"/>
              <w:rPr>
                <w:rFonts w:ascii="Times New Roman" w:hAnsi="Times New Roman"/>
                <w:b/>
                <w:bCs/>
                <w:color w:val="000000" w:themeColor="text1"/>
                <w:kern w:val="0"/>
                <w:sz w:val="18"/>
                <w:szCs w:val="18"/>
                <w:lang w:eastAsia="ru-RU"/>
              </w:rPr>
            </w:pPr>
            <w:r w:rsidRPr="007F4507">
              <w:rPr>
                <w:rFonts w:ascii="Times New Roman" w:hAnsi="Times New Roman"/>
                <w:b/>
                <w:bCs/>
                <w:color w:val="000000" w:themeColor="text1"/>
                <w:kern w:val="0"/>
                <w:sz w:val="18"/>
                <w:szCs w:val="18"/>
                <w:lang w:eastAsia="ru-RU"/>
              </w:rPr>
              <w:t>Всего к оплате:</w:t>
            </w:r>
          </w:p>
        </w:tc>
        <w:tc>
          <w:tcPr>
            <w:tcW w:w="1985" w:type="dxa"/>
            <w:tcBorders>
              <w:top w:val="single" w:sz="4" w:space="0" w:color="auto"/>
              <w:left w:val="single" w:sz="4" w:space="0" w:color="auto"/>
              <w:bottom w:val="single" w:sz="4" w:space="0" w:color="auto"/>
              <w:right w:val="single" w:sz="4" w:space="0" w:color="auto"/>
            </w:tcBorders>
            <w:noWrap/>
            <w:vAlign w:val="center"/>
          </w:tcPr>
          <w:p w:rsidR="00166B1B" w:rsidRPr="007F4507" w:rsidRDefault="00166B1B" w:rsidP="00856B81">
            <w:pPr>
              <w:jc w:val="center"/>
              <w:rPr>
                <w:rFonts w:ascii="Times New Roman" w:hAnsi="Times New Roman"/>
                <w:b/>
                <w:color w:val="000000" w:themeColor="text1"/>
                <w:sz w:val="18"/>
                <w:szCs w:val="18"/>
              </w:rPr>
            </w:pPr>
            <w:r w:rsidRPr="007F4507">
              <w:rPr>
                <w:rFonts w:ascii="Times New Roman" w:hAnsi="Times New Roman"/>
                <w:b/>
                <w:color w:val="000000" w:themeColor="text1"/>
                <w:sz w:val="18"/>
                <w:szCs w:val="18"/>
              </w:rPr>
              <w:t>руб.</w:t>
            </w:r>
          </w:p>
        </w:tc>
      </w:tr>
    </w:tbl>
    <w:p w:rsidR="003D0A5E" w:rsidRPr="000E4377" w:rsidRDefault="003D0A5E" w:rsidP="0039676F">
      <w:pPr>
        <w:spacing w:after="0" w:line="100" w:lineRule="atLeast"/>
        <w:ind w:left="426" w:right="-285"/>
        <w:jc w:val="center"/>
        <w:rPr>
          <w:rFonts w:ascii="Times New Roman" w:hAnsi="Times New Roman"/>
          <w:sz w:val="24"/>
          <w:szCs w:val="24"/>
        </w:rPr>
      </w:pPr>
    </w:p>
    <w:p w:rsidR="003D0A5E" w:rsidRPr="00850DE7" w:rsidRDefault="003D0A5E" w:rsidP="00BE1B5B">
      <w:pPr>
        <w:tabs>
          <w:tab w:val="left" w:pos="709"/>
        </w:tabs>
        <w:suppressAutoHyphens w:val="0"/>
        <w:spacing w:after="0" w:line="240" w:lineRule="auto"/>
        <w:ind w:left="142" w:right="43" w:firstLine="567"/>
        <w:contextualSpacing/>
        <w:jc w:val="both"/>
        <w:rPr>
          <w:rFonts w:ascii="Times New Roman" w:hAnsi="Times New Roman"/>
          <w:sz w:val="24"/>
          <w:szCs w:val="24"/>
        </w:rPr>
      </w:pPr>
      <w:r w:rsidRPr="00850DE7">
        <w:rPr>
          <w:rFonts w:ascii="Times New Roman" w:hAnsi="Times New Roman"/>
          <w:sz w:val="24"/>
          <w:szCs w:val="24"/>
        </w:rPr>
        <w:t>«Поставщик» осуществляет Поставку Товара транспортом «Поставщика» до склада «Государственного заказчика» в г. Петрозаводск</w:t>
      </w:r>
      <w:r w:rsidR="00566D04">
        <w:rPr>
          <w:rFonts w:ascii="Times New Roman" w:hAnsi="Times New Roman"/>
          <w:sz w:val="24"/>
          <w:szCs w:val="24"/>
        </w:rPr>
        <w:t xml:space="preserve"> по адресу: Республика Карелия, </w:t>
      </w:r>
      <w:r w:rsidRPr="00850DE7">
        <w:rPr>
          <w:rFonts w:ascii="Times New Roman" w:hAnsi="Times New Roman"/>
          <w:sz w:val="24"/>
          <w:szCs w:val="24"/>
        </w:rPr>
        <w:t xml:space="preserve">г. Петрозаводск, ул. Герцена, 47. </w:t>
      </w:r>
    </w:p>
    <w:p w:rsidR="003D0A5E" w:rsidRPr="00850DE7" w:rsidRDefault="003D0A5E" w:rsidP="00BE1B5B">
      <w:pPr>
        <w:tabs>
          <w:tab w:val="left" w:pos="709"/>
        </w:tabs>
        <w:suppressAutoHyphens w:val="0"/>
        <w:spacing w:after="0" w:line="240" w:lineRule="auto"/>
        <w:ind w:left="142" w:right="43" w:firstLine="567"/>
        <w:contextualSpacing/>
        <w:jc w:val="both"/>
        <w:rPr>
          <w:rFonts w:ascii="Times New Roman" w:hAnsi="Times New Roman"/>
          <w:sz w:val="24"/>
          <w:szCs w:val="24"/>
        </w:rPr>
      </w:pPr>
      <w:r w:rsidRPr="00850DE7">
        <w:rPr>
          <w:rFonts w:ascii="Times New Roman" w:hAnsi="Times New Roman"/>
          <w:sz w:val="24"/>
          <w:szCs w:val="24"/>
        </w:rPr>
        <w:t>Срок поставки товара: с даты подписания контракта до «</w:t>
      </w:r>
      <w:r w:rsidR="00794995">
        <w:rPr>
          <w:rFonts w:ascii="Times New Roman" w:hAnsi="Times New Roman"/>
          <w:sz w:val="24"/>
          <w:szCs w:val="24"/>
        </w:rPr>
        <w:t>19</w:t>
      </w:r>
      <w:r w:rsidRPr="00850DE7">
        <w:rPr>
          <w:rFonts w:ascii="Times New Roman" w:hAnsi="Times New Roman"/>
          <w:sz w:val="24"/>
          <w:szCs w:val="24"/>
        </w:rPr>
        <w:t xml:space="preserve">» </w:t>
      </w:r>
      <w:r w:rsidR="006D3016">
        <w:rPr>
          <w:rFonts w:ascii="Times New Roman" w:hAnsi="Times New Roman"/>
          <w:sz w:val="24"/>
          <w:szCs w:val="24"/>
        </w:rPr>
        <w:t>июн</w:t>
      </w:r>
      <w:r w:rsidR="00726BB2">
        <w:rPr>
          <w:rFonts w:ascii="Times New Roman" w:hAnsi="Times New Roman"/>
          <w:sz w:val="24"/>
          <w:szCs w:val="24"/>
        </w:rPr>
        <w:t>я</w:t>
      </w:r>
      <w:r w:rsidR="00487FB5">
        <w:rPr>
          <w:rFonts w:ascii="Times New Roman" w:hAnsi="Times New Roman"/>
          <w:sz w:val="24"/>
          <w:szCs w:val="24"/>
        </w:rPr>
        <w:t xml:space="preserve"> </w:t>
      </w:r>
      <w:r w:rsidRPr="00850DE7">
        <w:rPr>
          <w:rFonts w:ascii="Times New Roman" w:hAnsi="Times New Roman"/>
          <w:sz w:val="24"/>
          <w:szCs w:val="24"/>
        </w:rPr>
        <w:t>202</w:t>
      </w:r>
      <w:r w:rsidR="00794995">
        <w:rPr>
          <w:rFonts w:ascii="Times New Roman" w:hAnsi="Times New Roman"/>
          <w:sz w:val="24"/>
          <w:szCs w:val="24"/>
        </w:rPr>
        <w:t>6</w:t>
      </w:r>
      <w:r w:rsidRPr="00850DE7">
        <w:rPr>
          <w:rFonts w:ascii="Times New Roman" w:hAnsi="Times New Roman"/>
          <w:sz w:val="24"/>
          <w:szCs w:val="24"/>
        </w:rPr>
        <w:t xml:space="preserve"> года.</w:t>
      </w:r>
    </w:p>
    <w:p w:rsidR="003D0A5E" w:rsidRPr="000E4377" w:rsidRDefault="003D0A5E" w:rsidP="0039676F">
      <w:pPr>
        <w:spacing w:after="0" w:line="100" w:lineRule="atLeast"/>
        <w:ind w:left="426" w:right="-285"/>
        <w:jc w:val="center"/>
        <w:rPr>
          <w:rFonts w:ascii="Times New Roman" w:hAnsi="Times New Roman"/>
          <w:sz w:val="24"/>
          <w:szCs w:val="24"/>
        </w:rPr>
      </w:pPr>
    </w:p>
    <w:p w:rsidR="003D0A5E" w:rsidRPr="000E4377" w:rsidRDefault="003D0A5E" w:rsidP="001505FD">
      <w:pPr>
        <w:pStyle w:val="21"/>
        <w:spacing w:line="240" w:lineRule="auto"/>
        <w:ind w:right="-2"/>
        <w:jc w:val="both"/>
        <w:rPr>
          <w:rFonts w:ascii="Times New Roman" w:hAnsi="Times New Roman"/>
          <w:sz w:val="24"/>
          <w:szCs w:val="24"/>
        </w:rPr>
      </w:pPr>
    </w:p>
    <w:p w:rsidR="003D0A5E" w:rsidRPr="006A10F9" w:rsidRDefault="00D60A30" w:rsidP="007A3E19">
      <w:pPr>
        <w:spacing w:after="0" w:line="240" w:lineRule="auto"/>
        <w:rPr>
          <w:rFonts w:ascii="Times New Roman" w:hAnsi="Times New Roman"/>
        </w:rPr>
      </w:pPr>
      <w:r>
        <w:rPr>
          <w:rFonts w:ascii="Times New Roman" w:hAnsi="Times New Roman"/>
          <w:sz w:val="24"/>
          <w:szCs w:val="24"/>
        </w:rPr>
        <w:t xml:space="preserve">    </w:t>
      </w:r>
      <w:r w:rsidR="003D0A5E" w:rsidRPr="000E4377">
        <w:rPr>
          <w:rFonts w:ascii="Times New Roman" w:hAnsi="Times New Roman"/>
          <w:sz w:val="24"/>
          <w:szCs w:val="24"/>
        </w:rPr>
        <w:t>____</w:t>
      </w:r>
      <w:r w:rsidR="003D0A5E">
        <w:rPr>
          <w:rFonts w:ascii="Times New Roman" w:hAnsi="Times New Roman"/>
          <w:sz w:val="24"/>
          <w:szCs w:val="24"/>
        </w:rPr>
        <w:t>___</w:t>
      </w:r>
      <w:r w:rsidR="003D0A5E" w:rsidRPr="000E4377">
        <w:rPr>
          <w:rFonts w:ascii="Times New Roman" w:hAnsi="Times New Roman"/>
          <w:sz w:val="24"/>
          <w:szCs w:val="24"/>
        </w:rPr>
        <w:t>_____________ /</w:t>
      </w:r>
      <w:r w:rsidR="003D0A5E">
        <w:rPr>
          <w:rFonts w:ascii="Times New Roman" w:hAnsi="Times New Roman"/>
          <w:sz w:val="24"/>
          <w:szCs w:val="24"/>
        </w:rPr>
        <w:t>О.А. Тарасов</w:t>
      </w:r>
      <w:r w:rsidR="003D0A5E" w:rsidRPr="000E4377">
        <w:rPr>
          <w:rFonts w:ascii="Times New Roman" w:hAnsi="Times New Roman"/>
          <w:sz w:val="24"/>
          <w:szCs w:val="24"/>
        </w:rPr>
        <w:t xml:space="preserve">      </w:t>
      </w:r>
      <w:r w:rsidR="003D0A5E" w:rsidRPr="000E4377">
        <w:rPr>
          <w:rFonts w:ascii="Times New Roman" w:hAnsi="Times New Roman"/>
          <w:b/>
          <w:sz w:val="24"/>
          <w:szCs w:val="24"/>
        </w:rPr>
        <w:t xml:space="preserve">  </w:t>
      </w:r>
      <w:r w:rsidR="003D0A5E">
        <w:rPr>
          <w:rFonts w:ascii="Times New Roman" w:hAnsi="Times New Roman"/>
          <w:b/>
          <w:sz w:val="24"/>
          <w:szCs w:val="24"/>
        </w:rPr>
        <w:t xml:space="preserve">               </w:t>
      </w:r>
      <w:r w:rsidR="00681146">
        <w:rPr>
          <w:rFonts w:ascii="Times New Roman" w:hAnsi="Times New Roman"/>
          <w:b/>
          <w:sz w:val="24"/>
          <w:szCs w:val="24"/>
        </w:rPr>
        <w:t xml:space="preserve">    </w:t>
      </w:r>
      <w:r w:rsidR="003D0A5E">
        <w:rPr>
          <w:rFonts w:ascii="Times New Roman" w:hAnsi="Times New Roman"/>
          <w:b/>
          <w:sz w:val="24"/>
          <w:szCs w:val="24"/>
        </w:rPr>
        <w:t xml:space="preserve">  </w:t>
      </w:r>
      <w:r w:rsidR="00681146">
        <w:rPr>
          <w:rFonts w:ascii="Times New Roman" w:hAnsi="Times New Roman"/>
          <w:b/>
          <w:sz w:val="24"/>
          <w:szCs w:val="24"/>
        </w:rPr>
        <w:t xml:space="preserve">                                                             </w:t>
      </w:r>
      <w:r w:rsidR="003D0A5E" w:rsidRPr="00D06ADB">
        <w:rPr>
          <w:rFonts w:ascii="Times New Roman" w:hAnsi="Times New Roman"/>
          <w:sz w:val="24"/>
          <w:szCs w:val="24"/>
        </w:rPr>
        <w:t>_____________________</w:t>
      </w:r>
      <w:r w:rsidR="003D0A5E">
        <w:rPr>
          <w:rFonts w:ascii="Times New Roman" w:hAnsi="Times New Roman"/>
          <w:b/>
          <w:sz w:val="24"/>
          <w:szCs w:val="24"/>
        </w:rPr>
        <w:t>/</w:t>
      </w:r>
      <w:r w:rsidR="003D0A5E" w:rsidRPr="000E4377">
        <w:rPr>
          <w:rFonts w:ascii="Times New Roman" w:hAnsi="Times New Roman"/>
          <w:b/>
          <w:sz w:val="24"/>
          <w:szCs w:val="24"/>
        </w:rPr>
        <w:t xml:space="preserve"> </w:t>
      </w:r>
      <w:r w:rsidR="003D0A5E">
        <w:rPr>
          <w:rFonts w:ascii="Times New Roman" w:hAnsi="Times New Roman"/>
        </w:rPr>
        <w:t xml:space="preserve"> </w:t>
      </w:r>
    </w:p>
    <w:p w:rsidR="003D0A5E" w:rsidRPr="000E4377" w:rsidRDefault="003D0A5E" w:rsidP="007A3E19">
      <w:pPr>
        <w:spacing w:after="0" w:line="240" w:lineRule="auto"/>
        <w:ind w:left="426" w:right="-285" w:firstLine="709"/>
        <w:jc w:val="both"/>
        <w:rPr>
          <w:rFonts w:ascii="Times New Roman" w:hAnsi="Times New Roman"/>
          <w:sz w:val="24"/>
          <w:szCs w:val="24"/>
        </w:rPr>
      </w:pPr>
      <w:r w:rsidRPr="000E4377">
        <w:rPr>
          <w:rFonts w:ascii="Times New Roman" w:hAnsi="Times New Roman"/>
          <w:sz w:val="24"/>
          <w:szCs w:val="24"/>
        </w:rPr>
        <w:t xml:space="preserve">(подпись)                                                            </w:t>
      </w:r>
      <w:r w:rsidR="00DF55B3">
        <w:rPr>
          <w:rFonts w:ascii="Times New Roman" w:hAnsi="Times New Roman"/>
          <w:sz w:val="24"/>
          <w:szCs w:val="24"/>
        </w:rPr>
        <w:t xml:space="preserve">   </w:t>
      </w:r>
      <w:r w:rsidR="00681146">
        <w:rPr>
          <w:rFonts w:ascii="Times New Roman" w:hAnsi="Times New Roman"/>
          <w:sz w:val="24"/>
          <w:szCs w:val="24"/>
        </w:rPr>
        <w:t xml:space="preserve">                                                                   </w:t>
      </w:r>
      <w:r w:rsidR="00DF55B3">
        <w:rPr>
          <w:rFonts w:ascii="Times New Roman" w:hAnsi="Times New Roman"/>
          <w:sz w:val="24"/>
          <w:szCs w:val="24"/>
        </w:rPr>
        <w:t xml:space="preserve"> </w:t>
      </w:r>
      <w:r w:rsidRPr="000E4377">
        <w:rPr>
          <w:rFonts w:ascii="Times New Roman" w:hAnsi="Times New Roman"/>
          <w:sz w:val="24"/>
          <w:szCs w:val="24"/>
        </w:rPr>
        <w:t>(подпись)</w:t>
      </w:r>
    </w:p>
    <w:p w:rsidR="003D0A5E" w:rsidRPr="000E4377" w:rsidRDefault="003D0A5E" w:rsidP="007A3E19">
      <w:pPr>
        <w:spacing w:after="0" w:line="240" w:lineRule="auto"/>
        <w:ind w:left="426" w:right="-285"/>
        <w:rPr>
          <w:rFonts w:ascii="Times New Roman" w:hAnsi="Times New Roman"/>
          <w:sz w:val="24"/>
          <w:szCs w:val="24"/>
        </w:rPr>
      </w:pPr>
      <w:r w:rsidRPr="000E4377">
        <w:rPr>
          <w:rFonts w:ascii="Times New Roman" w:hAnsi="Times New Roman"/>
          <w:sz w:val="24"/>
          <w:szCs w:val="24"/>
        </w:rPr>
        <w:t xml:space="preserve">               (м.п.)                                             </w:t>
      </w:r>
      <w:r w:rsidR="00AE4773">
        <w:rPr>
          <w:rFonts w:ascii="Times New Roman" w:hAnsi="Times New Roman"/>
          <w:sz w:val="24"/>
          <w:szCs w:val="24"/>
        </w:rPr>
        <w:t xml:space="preserve">                            </w:t>
      </w:r>
      <w:r w:rsidR="00681146">
        <w:rPr>
          <w:rFonts w:ascii="Times New Roman" w:hAnsi="Times New Roman"/>
          <w:sz w:val="24"/>
          <w:szCs w:val="24"/>
        </w:rPr>
        <w:t xml:space="preserve">                                                                      </w:t>
      </w:r>
      <w:r w:rsidR="00AE4773">
        <w:rPr>
          <w:rFonts w:ascii="Times New Roman" w:hAnsi="Times New Roman"/>
          <w:sz w:val="24"/>
          <w:szCs w:val="24"/>
        </w:rPr>
        <w:t xml:space="preserve"> </w:t>
      </w:r>
      <w:r w:rsidRPr="000E4377">
        <w:rPr>
          <w:rFonts w:ascii="Times New Roman" w:hAnsi="Times New Roman"/>
          <w:sz w:val="24"/>
          <w:szCs w:val="24"/>
        </w:rPr>
        <w:t>(м.п.)</w:t>
      </w:r>
    </w:p>
    <w:sectPr w:rsidR="003D0A5E" w:rsidRPr="000E4377" w:rsidSect="00DD0FC5">
      <w:footnotePr>
        <w:pos w:val="beneathText"/>
      </w:footnotePr>
      <w:pgSz w:w="16837" w:h="11905" w:orient="landscape"/>
      <w:pgMar w:top="1134" w:right="709" w:bottom="1134" w:left="1701" w:header="720" w:footer="720" w:gutter="0"/>
      <w:cols w:space="720"/>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238" w:rsidRDefault="00FA6238" w:rsidP="00212AFC">
      <w:pPr>
        <w:spacing w:after="0" w:line="240" w:lineRule="auto"/>
      </w:pPr>
      <w:r>
        <w:separator/>
      </w:r>
    </w:p>
  </w:endnote>
  <w:endnote w:type="continuationSeparator" w:id="1">
    <w:p w:rsidR="00FA6238" w:rsidRDefault="00FA6238" w:rsidP="00212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238" w:rsidRDefault="00FA6238" w:rsidP="00212AFC">
      <w:pPr>
        <w:spacing w:after="0" w:line="240" w:lineRule="auto"/>
      </w:pPr>
      <w:r>
        <w:separator/>
      </w:r>
    </w:p>
  </w:footnote>
  <w:footnote w:type="continuationSeparator" w:id="1">
    <w:p w:rsidR="00FA6238" w:rsidRDefault="00FA6238" w:rsidP="00212A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pStyle w:val="6"/>
      <w:lvlText w:val=""/>
      <w:lvlJc w:val="left"/>
      <w:pPr>
        <w:tabs>
          <w:tab w:val="num" w:pos="1152"/>
        </w:tabs>
        <w:ind w:left="1152" w:hanging="1152"/>
      </w:pPr>
      <w:rPr>
        <w:rFonts w:cs="Times New Roman"/>
      </w:rPr>
    </w:lvl>
    <w:lvl w:ilvl="6">
      <w:start w:val="1"/>
      <w:numFmt w:val="none"/>
      <w:pStyle w:val="7"/>
      <w:lvlText w:val=""/>
      <w:lvlJc w:val="left"/>
      <w:pPr>
        <w:tabs>
          <w:tab w:val="num" w:pos="1296"/>
        </w:tabs>
        <w:ind w:left="1296" w:hanging="1296"/>
      </w:pPr>
      <w:rPr>
        <w:rFonts w:cs="Times New Roman"/>
      </w:rPr>
    </w:lvl>
    <w:lvl w:ilvl="7">
      <w:start w:val="1"/>
      <w:numFmt w:val="none"/>
      <w:pStyle w:val="8"/>
      <w:lvlText w:val=""/>
      <w:lvlJc w:val="left"/>
      <w:pPr>
        <w:tabs>
          <w:tab w:val="num" w:pos="1440"/>
        </w:tabs>
        <w:ind w:left="1440" w:hanging="1440"/>
      </w:pPr>
      <w:rPr>
        <w:rFonts w:cs="Times New Roman"/>
      </w:rPr>
    </w:lvl>
    <w:lvl w:ilvl="8">
      <w:start w:val="1"/>
      <w:numFmt w:val="none"/>
      <w:pStyle w:val="9"/>
      <w:lvlText w:val=""/>
      <w:lvlJc w:val="left"/>
      <w:pPr>
        <w:tabs>
          <w:tab w:val="num" w:pos="1584"/>
        </w:tabs>
        <w:ind w:left="1584" w:hanging="1584"/>
      </w:pPr>
      <w:rPr>
        <w:rFonts w:cs="Times New Roman"/>
      </w:rPr>
    </w:lvl>
  </w:abstractNum>
  <w:abstractNum w:abstractNumId="1">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i/>
      </w:rPr>
    </w:lvl>
    <w:lvl w:ilvl="2">
      <w:start w:val="1"/>
      <w:numFmt w:val="decimal"/>
      <w:lvlText w:val="%2.%3."/>
      <w:lvlJc w:val="left"/>
      <w:pPr>
        <w:tabs>
          <w:tab w:val="num" w:pos="1440"/>
        </w:tabs>
        <w:ind w:left="1440" w:hanging="360"/>
      </w:pPr>
      <w:rPr>
        <w:rFonts w:cs="Times New Roman"/>
        <w:i/>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nsid w:val="00000003"/>
    <w:multiLevelType w:val="multilevel"/>
    <w:tmpl w:val="00000003"/>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3">
    <w:nsid w:val="00000004"/>
    <w:multiLevelType w:val="multilevel"/>
    <w:tmpl w:val="00000004"/>
    <w:lvl w:ilvl="0">
      <w:start w:val="9"/>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4">
    <w:nsid w:val="00000005"/>
    <w:multiLevelType w:val="multilevel"/>
    <w:tmpl w:val="00000005"/>
    <w:lvl w:ilvl="0">
      <w:start w:val="12"/>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5">
    <w:nsid w:val="5E442A22"/>
    <w:multiLevelType w:val="hybridMultilevel"/>
    <w:tmpl w:val="FC6A1B6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drawingGridHorizontalSpacing w:val="20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4F1C0E"/>
    <w:rsid w:val="00003FA2"/>
    <w:rsid w:val="00004C49"/>
    <w:rsid w:val="00005CA3"/>
    <w:rsid w:val="00006AE9"/>
    <w:rsid w:val="00010A5D"/>
    <w:rsid w:val="00013BD5"/>
    <w:rsid w:val="00013F66"/>
    <w:rsid w:val="00014FD7"/>
    <w:rsid w:val="0002636D"/>
    <w:rsid w:val="00026E5E"/>
    <w:rsid w:val="00027D79"/>
    <w:rsid w:val="00031EBF"/>
    <w:rsid w:val="00034F0D"/>
    <w:rsid w:val="00042A3F"/>
    <w:rsid w:val="00053D0B"/>
    <w:rsid w:val="0006180C"/>
    <w:rsid w:val="00067595"/>
    <w:rsid w:val="000759A0"/>
    <w:rsid w:val="00082DF9"/>
    <w:rsid w:val="000837AE"/>
    <w:rsid w:val="00087DD9"/>
    <w:rsid w:val="00091F10"/>
    <w:rsid w:val="00092AF3"/>
    <w:rsid w:val="00093226"/>
    <w:rsid w:val="000A1068"/>
    <w:rsid w:val="000A273C"/>
    <w:rsid w:val="000A75E5"/>
    <w:rsid w:val="000A78AB"/>
    <w:rsid w:val="000B502D"/>
    <w:rsid w:val="000C41DD"/>
    <w:rsid w:val="000C6178"/>
    <w:rsid w:val="000C70C0"/>
    <w:rsid w:val="000D0482"/>
    <w:rsid w:val="000D39C5"/>
    <w:rsid w:val="000D466D"/>
    <w:rsid w:val="000E4377"/>
    <w:rsid w:val="000E4BD3"/>
    <w:rsid w:val="000E4C26"/>
    <w:rsid w:val="000E72A2"/>
    <w:rsid w:val="000F348D"/>
    <w:rsid w:val="000F4F6E"/>
    <w:rsid w:val="00103D2D"/>
    <w:rsid w:val="00122148"/>
    <w:rsid w:val="00124275"/>
    <w:rsid w:val="00126A65"/>
    <w:rsid w:val="001306B3"/>
    <w:rsid w:val="00134CA7"/>
    <w:rsid w:val="001440F0"/>
    <w:rsid w:val="00145787"/>
    <w:rsid w:val="0014709B"/>
    <w:rsid w:val="001505FD"/>
    <w:rsid w:val="00154DD3"/>
    <w:rsid w:val="001555C4"/>
    <w:rsid w:val="00166B1B"/>
    <w:rsid w:val="00171965"/>
    <w:rsid w:val="0017282C"/>
    <w:rsid w:val="00182F90"/>
    <w:rsid w:val="00185CAD"/>
    <w:rsid w:val="0018781B"/>
    <w:rsid w:val="00192E9C"/>
    <w:rsid w:val="0019619A"/>
    <w:rsid w:val="00197349"/>
    <w:rsid w:val="001A590B"/>
    <w:rsid w:val="001B0B85"/>
    <w:rsid w:val="001B1133"/>
    <w:rsid w:val="001C2699"/>
    <w:rsid w:val="001C3186"/>
    <w:rsid w:val="001C64F1"/>
    <w:rsid w:val="001D442D"/>
    <w:rsid w:val="001D49F3"/>
    <w:rsid w:val="001D62D5"/>
    <w:rsid w:val="001E13CC"/>
    <w:rsid w:val="001E7026"/>
    <w:rsid w:val="001E7CB4"/>
    <w:rsid w:val="001F38D6"/>
    <w:rsid w:val="001F4017"/>
    <w:rsid w:val="001F4E47"/>
    <w:rsid w:val="00201A9F"/>
    <w:rsid w:val="0020328E"/>
    <w:rsid w:val="00212AFC"/>
    <w:rsid w:val="00215CBE"/>
    <w:rsid w:val="0022050B"/>
    <w:rsid w:val="00222963"/>
    <w:rsid w:val="002238E2"/>
    <w:rsid w:val="0022405F"/>
    <w:rsid w:val="00231F6F"/>
    <w:rsid w:val="002419FB"/>
    <w:rsid w:val="0024682D"/>
    <w:rsid w:val="002471B1"/>
    <w:rsid w:val="00247DBE"/>
    <w:rsid w:val="002549A1"/>
    <w:rsid w:val="00262DCD"/>
    <w:rsid w:val="00264357"/>
    <w:rsid w:val="00275BD1"/>
    <w:rsid w:val="0028793A"/>
    <w:rsid w:val="00293F18"/>
    <w:rsid w:val="0029513F"/>
    <w:rsid w:val="002979D3"/>
    <w:rsid w:val="002A06CE"/>
    <w:rsid w:val="002A7311"/>
    <w:rsid w:val="002B0287"/>
    <w:rsid w:val="002B3E7E"/>
    <w:rsid w:val="002B7131"/>
    <w:rsid w:val="002C5921"/>
    <w:rsid w:val="002C620B"/>
    <w:rsid w:val="002D7385"/>
    <w:rsid w:val="00316C1D"/>
    <w:rsid w:val="00345F99"/>
    <w:rsid w:val="00350D77"/>
    <w:rsid w:val="00351EDD"/>
    <w:rsid w:val="00356707"/>
    <w:rsid w:val="0036265D"/>
    <w:rsid w:val="003663B6"/>
    <w:rsid w:val="00375501"/>
    <w:rsid w:val="00377FEF"/>
    <w:rsid w:val="003802E2"/>
    <w:rsid w:val="0038056F"/>
    <w:rsid w:val="00381F8B"/>
    <w:rsid w:val="0038776F"/>
    <w:rsid w:val="0039153B"/>
    <w:rsid w:val="00391EB7"/>
    <w:rsid w:val="00392EB8"/>
    <w:rsid w:val="003931B0"/>
    <w:rsid w:val="0039386C"/>
    <w:rsid w:val="0039676F"/>
    <w:rsid w:val="00396D14"/>
    <w:rsid w:val="003A1E80"/>
    <w:rsid w:val="003A2A52"/>
    <w:rsid w:val="003A7FDF"/>
    <w:rsid w:val="003B4FD7"/>
    <w:rsid w:val="003B5891"/>
    <w:rsid w:val="003C3C16"/>
    <w:rsid w:val="003C5C11"/>
    <w:rsid w:val="003C70A9"/>
    <w:rsid w:val="003D0A5E"/>
    <w:rsid w:val="003D1BBE"/>
    <w:rsid w:val="003D26D6"/>
    <w:rsid w:val="003D51EE"/>
    <w:rsid w:val="003E0920"/>
    <w:rsid w:val="003E09F6"/>
    <w:rsid w:val="003E3BA5"/>
    <w:rsid w:val="00401823"/>
    <w:rsid w:val="0041074E"/>
    <w:rsid w:val="00411972"/>
    <w:rsid w:val="00415FC3"/>
    <w:rsid w:val="00417D76"/>
    <w:rsid w:val="00420477"/>
    <w:rsid w:val="0042494D"/>
    <w:rsid w:val="00424C9C"/>
    <w:rsid w:val="0042751F"/>
    <w:rsid w:val="00427BB2"/>
    <w:rsid w:val="00431088"/>
    <w:rsid w:val="00435180"/>
    <w:rsid w:val="00437982"/>
    <w:rsid w:val="00442C16"/>
    <w:rsid w:val="00446356"/>
    <w:rsid w:val="00447B27"/>
    <w:rsid w:val="0045404D"/>
    <w:rsid w:val="00455AE6"/>
    <w:rsid w:val="00456F86"/>
    <w:rsid w:val="004714E8"/>
    <w:rsid w:val="00476F1D"/>
    <w:rsid w:val="00477166"/>
    <w:rsid w:val="00477F9E"/>
    <w:rsid w:val="004847AF"/>
    <w:rsid w:val="00487FB5"/>
    <w:rsid w:val="00490437"/>
    <w:rsid w:val="0049468F"/>
    <w:rsid w:val="00495857"/>
    <w:rsid w:val="004A1580"/>
    <w:rsid w:val="004A4A08"/>
    <w:rsid w:val="004B0DDF"/>
    <w:rsid w:val="004C4B70"/>
    <w:rsid w:val="004C4C8B"/>
    <w:rsid w:val="004D6167"/>
    <w:rsid w:val="004D6C2D"/>
    <w:rsid w:val="004E2045"/>
    <w:rsid w:val="004E320F"/>
    <w:rsid w:val="004F1C0E"/>
    <w:rsid w:val="004F39F0"/>
    <w:rsid w:val="004F7CCF"/>
    <w:rsid w:val="00516928"/>
    <w:rsid w:val="00520729"/>
    <w:rsid w:val="0052083A"/>
    <w:rsid w:val="00523087"/>
    <w:rsid w:val="00533045"/>
    <w:rsid w:val="005352EE"/>
    <w:rsid w:val="005374F4"/>
    <w:rsid w:val="0054181B"/>
    <w:rsid w:val="00542B59"/>
    <w:rsid w:val="00546774"/>
    <w:rsid w:val="005469EB"/>
    <w:rsid w:val="00546EB6"/>
    <w:rsid w:val="00550513"/>
    <w:rsid w:val="0055326A"/>
    <w:rsid w:val="00557353"/>
    <w:rsid w:val="00557566"/>
    <w:rsid w:val="00560516"/>
    <w:rsid w:val="00560846"/>
    <w:rsid w:val="00563254"/>
    <w:rsid w:val="005668BA"/>
    <w:rsid w:val="00566D04"/>
    <w:rsid w:val="00571D79"/>
    <w:rsid w:val="00574F55"/>
    <w:rsid w:val="00583F09"/>
    <w:rsid w:val="00586606"/>
    <w:rsid w:val="00596284"/>
    <w:rsid w:val="005A023F"/>
    <w:rsid w:val="005A11BF"/>
    <w:rsid w:val="005B53CB"/>
    <w:rsid w:val="005C4E85"/>
    <w:rsid w:val="005C51B8"/>
    <w:rsid w:val="005C6073"/>
    <w:rsid w:val="005C64E6"/>
    <w:rsid w:val="005D1DC4"/>
    <w:rsid w:val="005D5E6B"/>
    <w:rsid w:val="005E0BBD"/>
    <w:rsid w:val="005E1DEE"/>
    <w:rsid w:val="005F1E47"/>
    <w:rsid w:val="005F2CEE"/>
    <w:rsid w:val="005F4F82"/>
    <w:rsid w:val="005F5F54"/>
    <w:rsid w:val="0060439A"/>
    <w:rsid w:val="00612381"/>
    <w:rsid w:val="00615F69"/>
    <w:rsid w:val="00620689"/>
    <w:rsid w:val="00624D06"/>
    <w:rsid w:val="00625506"/>
    <w:rsid w:val="006359CD"/>
    <w:rsid w:val="00651D75"/>
    <w:rsid w:val="00652FD4"/>
    <w:rsid w:val="00655934"/>
    <w:rsid w:val="006615D3"/>
    <w:rsid w:val="00662DBA"/>
    <w:rsid w:val="00664EA5"/>
    <w:rsid w:val="006767BD"/>
    <w:rsid w:val="00681146"/>
    <w:rsid w:val="00681886"/>
    <w:rsid w:val="00686F96"/>
    <w:rsid w:val="006923D9"/>
    <w:rsid w:val="00696F9B"/>
    <w:rsid w:val="006A10F9"/>
    <w:rsid w:val="006A28B0"/>
    <w:rsid w:val="006A716F"/>
    <w:rsid w:val="006A7665"/>
    <w:rsid w:val="006B53FB"/>
    <w:rsid w:val="006D3016"/>
    <w:rsid w:val="006D5437"/>
    <w:rsid w:val="006E5802"/>
    <w:rsid w:val="006F0175"/>
    <w:rsid w:val="006F2A4A"/>
    <w:rsid w:val="00703C2F"/>
    <w:rsid w:val="00710CD1"/>
    <w:rsid w:val="00716E93"/>
    <w:rsid w:val="00722597"/>
    <w:rsid w:val="00726BB2"/>
    <w:rsid w:val="00731175"/>
    <w:rsid w:val="00732AC5"/>
    <w:rsid w:val="00740DA0"/>
    <w:rsid w:val="007462D3"/>
    <w:rsid w:val="00755B70"/>
    <w:rsid w:val="00760070"/>
    <w:rsid w:val="0076643C"/>
    <w:rsid w:val="0077383E"/>
    <w:rsid w:val="00773DB2"/>
    <w:rsid w:val="00774120"/>
    <w:rsid w:val="00780E00"/>
    <w:rsid w:val="007855BE"/>
    <w:rsid w:val="0079341A"/>
    <w:rsid w:val="00794995"/>
    <w:rsid w:val="007A2BC4"/>
    <w:rsid w:val="007A3E19"/>
    <w:rsid w:val="007B1F59"/>
    <w:rsid w:val="007B454F"/>
    <w:rsid w:val="007C56A5"/>
    <w:rsid w:val="007C63A8"/>
    <w:rsid w:val="007D56A1"/>
    <w:rsid w:val="007E01CA"/>
    <w:rsid w:val="007E20DA"/>
    <w:rsid w:val="007E4B04"/>
    <w:rsid w:val="007E5378"/>
    <w:rsid w:val="007F0512"/>
    <w:rsid w:val="007F35FC"/>
    <w:rsid w:val="007F4507"/>
    <w:rsid w:val="007F4EBF"/>
    <w:rsid w:val="007F50EC"/>
    <w:rsid w:val="008016B0"/>
    <w:rsid w:val="008143A8"/>
    <w:rsid w:val="008149A9"/>
    <w:rsid w:val="00823ED1"/>
    <w:rsid w:val="00840B67"/>
    <w:rsid w:val="008426C7"/>
    <w:rsid w:val="00843294"/>
    <w:rsid w:val="00850DE7"/>
    <w:rsid w:val="00852C9A"/>
    <w:rsid w:val="00856B81"/>
    <w:rsid w:val="00860E92"/>
    <w:rsid w:val="0086118C"/>
    <w:rsid w:val="00872B4C"/>
    <w:rsid w:val="0088105F"/>
    <w:rsid w:val="0088649B"/>
    <w:rsid w:val="00890D65"/>
    <w:rsid w:val="0089140B"/>
    <w:rsid w:val="008936C7"/>
    <w:rsid w:val="008A384A"/>
    <w:rsid w:val="008B7FBA"/>
    <w:rsid w:val="008C0067"/>
    <w:rsid w:val="008D607F"/>
    <w:rsid w:val="008D6433"/>
    <w:rsid w:val="008D7ACD"/>
    <w:rsid w:val="008E136B"/>
    <w:rsid w:val="008E20F7"/>
    <w:rsid w:val="008F10F9"/>
    <w:rsid w:val="008F6DF2"/>
    <w:rsid w:val="009012E8"/>
    <w:rsid w:val="00901C80"/>
    <w:rsid w:val="00902DE9"/>
    <w:rsid w:val="00907266"/>
    <w:rsid w:val="00907AB2"/>
    <w:rsid w:val="00914442"/>
    <w:rsid w:val="00915395"/>
    <w:rsid w:val="0092726D"/>
    <w:rsid w:val="00927B43"/>
    <w:rsid w:val="00934658"/>
    <w:rsid w:val="00936DAB"/>
    <w:rsid w:val="0093710A"/>
    <w:rsid w:val="00937458"/>
    <w:rsid w:val="009439CD"/>
    <w:rsid w:val="00946A6B"/>
    <w:rsid w:val="00951400"/>
    <w:rsid w:val="0095212C"/>
    <w:rsid w:val="00953644"/>
    <w:rsid w:val="0095449B"/>
    <w:rsid w:val="00960523"/>
    <w:rsid w:val="00970562"/>
    <w:rsid w:val="0097185B"/>
    <w:rsid w:val="00975BC9"/>
    <w:rsid w:val="00976DE1"/>
    <w:rsid w:val="00977A2B"/>
    <w:rsid w:val="009801C0"/>
    <w:rsid w:val="00980C76"/>
    <w:rsid w:val="00990DE1"/>
    <w:rsid w:val="0099388B"/>
    <w:rsid w:val="009A049E"/>
    <w:rsid w:val="009A40AD"/>
    <w:rsid w:val="009A46C1"/>
    <w:rsid w:val="009A5EB4"/>
    <w:rsid w:val="009A7632"/>
    <w:rsid w:val="009B3045"/>
    <w:rsid w:val="009C54C5"/>
    <w:rsid w:val="009D2E70"/>
    <w:rsid w:val="009D34BB"/>
    <w:rsid w:val="009E4FC0"/>
    <w:rsid w:val="009F153B"/>
    <w:rsid w:val="009F309F"/>
    <w:rsid w:val="009F3A6B"/>
    <w:rsid w:val="00A15CE8"/>
    <w:rsid w:val="00A21755"/>
    <w:rsid w:val="00A227D7"/>
    <w:rsid w:val="00A24DC9"/>
    <w:rsid w:val="00A333AF"/>
    <w:rsid w:val="00A35A51"/>
    <w:rsid w:val="00A45745"/>
    <w:rsid w:val="00A53D9C"/>
    <w:rsid w:val="00A57669"/>
    <w:rsid w:val="00A57B81"/>
    <w:rsid w:val="00A62269"/>
    <w:rsid w:val="00A73E75"/>
    <w:rsid w:val="00A8032C"/>
    <w:rsid w:val="00A96BEB"/>
    <w:rsid w:val="00AA1F81"/>
    <w:rsid w:val="00AA2DB2"/>
    <w:rsid w:val="00AA3DA7"/>
    <w:rsid w:val="00AA687F"/>
    <w:rsid w:val="00AA724D"/>
    <w:rsid w:val="00AB2AA1"/>
    <w:rsid w:val="00AB3D3D"/>
    <w:rsid w:val="00AB5DCE"/>
    <w:rsid w:val="00AC4903"/>
    <w:rsid w:val="00AD1A96"/>
    <w:rsid w:val="00AD2A98"/>
    <w:rsid w:val="00AD5A7C"/>
    <w:rsid w:val="00AD71AE"/>
    <w:rsid w:val="00AE34E0"/>
    <w:rsid w:val="00AE4773"/>
    <w:rsid w:val="00AE57A6"/>
    <w:rsid w:val="00AF4784"/>
    <w:rsid w:val="00B00280"/>
    <w:rsid w:val="00B0060E"/>
    <w:rsid w:val="00B076A4"/>
    <w:rsid w:val="00B1485A"/>
    <w:rsid w:val="00B202AD"/>
    <w:rsid w:val="00B2507C"/>
    <w:rsid w:val="00B27E5F"/>
    <w:rsid w:val="00B33250"/>
    <w:rsid w:val="00B33722"/>
    <w:rsid w:val="00B41930"/>
    <w:rsid w:val="00B50995"/>
    <w:rsid w:val="00B560D4"/>
    <w:rsid w:val="00B667F4"/>
    <w:rsid w:val="00B72A01"/>
    <w:rsid w:val="00B75043"/>
    <w:rsid w:val="00B76B6F"/>
    <w:rsid w:val="00B775F9"/>
    <w:rsid w:val="00B967CD"/>
    <w:rsid w:val="00B97F40"/>
    <w:rsid w:val="00BA3AF9"/>
    <w:rsid w:val="00BA7921"/>
    <w:rsid w:val="00BB1826"/>
    <w:rsid w:val="00BC1DA5"/>
    <w:rsid w:val="00BC7017"/>
    <w:rsid w:val="00BD13D0"/>
    <w:rsid w:val="00BD218F"/>
    <w:rsid w:val="00BD4E1A"/>
    <w:rsid w:val="00BD5C5C"/>
    <w:rsid w:val="00BE1B5B"/>
    <w:rsid w:val="00C00069"/>
    <w:rsid w:val="00C059AF"/>
    <w:rsid w:val="00C060CD"/>
    <w:rsid w:val="00C1499A"/>
    <w:rsid w:val="00C155AA"/>
    <w:rsid w:val="00C15AF9"/>
    <w:rsid w:val="00C168C3"/>
    <w:rsid w:val="00C218FB"/>
    <w:rsid w:val="00C2358C"/>
    <w:rsid w:val="00C27CC0"/>
    <w:rsid w:val="00C32904"/>
    <w:rsid w:val="00C3397A"/>
    <w:rsid w:val="00C42955"/>
    <w:rsid w:val="00C45B90"/>
    <w:rsid w:val="00C52413"/>
    <w:rsid w:val="00C52A92"/>
    <w:rsid w:val="00C564D7"/>
    <w:rsid w:val="00C57FB0"/>
    <w:rsid w:val="00C67E82"/>
    <w:rsid w:val="00C71FED"/>
    <w:rsid w:val="00C73882"/>
    <w:rsid w:val="00C74648"/>
    <w:rsid w:val="00C75093"/>
    <w:rsid w:val="00C817C4"/>
    <w:rsid w:val="00C87660"/>
    <w:rsid w:val="00C87CCA"/>
    <w:rsid w:val="00C924D4"/>
    <w:rsid w:val="00C95B06"/>
    <w:rsid w:val="00CA0CC6"/>
    <w:rsid w:val="00CB6622"/>
    <w:rsid w:val="00CD0809"/>
    <w:rsid w:val="00CD36CD"/>
    <w:rsid w:val="00CD4537"/>
    <w:rsid w:val="00CE0F1C"/>
    <w:rsid w:val="00CE2DA5"/>
    <w:rsid w:val="00CE7584"/>
    <w:rsid w:val="00CF6F1B"/>
    <w:rsid w:val="00D0105B"/>
    <w:rsid w:val="00D04133"/>
    <w:rsid w:val="00D06ADB"/>
    <w:rsid w:val="00D1566E"/>
    <w:rsid w:val="00D22A55"/>
    <w:rsid w:val="00D24C9A"/>
    <w:rsid w:val="00D25911"/>
    <w:rsid w:val="00D33C9F"/>
    <w:rsid w:val="00D34A32"/>
    <w:rsid w:val="00D36D1A"/>
    <w:rsid w:val="00D40BB2"/>
    <w:rsid w:val="00D50DF9"/>
    <w:rsid w:val="00D52644"/>
    <w:rsid w:val="00D5574C"/>
    <w:rsid w:val="00D56750"/>
    <w:rsid w:val="00D60A30"/>
    <w:rsid w:val="00D65FA4"/>
    <w:rsid w:val="00D73CA0"/>
    <w:rsid w:val="00D758A9"/>
    <w:rsid w:val="00D84106"/>
    <w:rsid w:val="00DA0727"/>
    <w:rsid w:val="00DA7E04"/>
    <w:rsid w:val="00DB59F5"/>
    <w:rsid w:val="00DB5AFD"/>
    <w:rsid w:val="00DB77CA"/>
    <w:rsid w:val="00DC0043"/>
    <w:rsid w:val="00DC3D6A"/>
    <w:rsid w:val="00DD0FC5"/>
    <w:rsid w:val="00DD650C"/>
    <w:rsid w:val="00DE1818"/>
    <w:rsid w:val="00DE759C"/>
    <w:rsid w:val="00DF04B3"/>
    <w:rsid w:val="00DF0A90"/>
    <w:rsid w:val="00DF173B"/>
    <w:rsid w:val="00DF55B3"/>
    <w:rsid w:val="00E00130"/>
    <w:rsid w:val="00E10ED7"/>
    <w:rsid w:val="00E15E31"/>
    <w:rsid w:val="00E24F3B"/>
    <w:rsid w:val="00E250F4"/>
    <w:rsid w:val="00E256D4"/>
    <w:rsid w:val="00E3079A"/>
    <w:rsid w:val="00E34E6A"/>
    <w:rsid w:val="00E35DE4"/>
    <w:rsid w:val="00E368D8"/>
    <w:rsid w:val="00E37724"/>
    <w:rsid w:val="00E37F42"/>
    <w:rsid w:val="00E60AE2"/>
    <w:rsid w:val="00E62D1F"/>
    <w:rsid w:val="00E640AC"/>
    <w:rsid w:val="00E752F3"/>
    <w:rsid w:val="00E75623"/>
    <w:rsid w:val="00E8225F"/>
    <w:rsid w:val="00E833B3"/>
    <w:rsid w:val="00E90075"/>
    <w:rsid w:val="00EA3A5B"/>
    <w:rsid w:val="00EB0479"/>
    <w:rsid w:val="00EB0547"/>
    <w:rsid w:val="00EB6436"/>
    <w:rsid w:val="00EC6058"/>
    <w:rsid w:val="00EC70F8"/>
    <w:rsid w:val="00EC7323"/>
    <w:rsid w:val="00EC7FA4"/>
    <w:rsid w:val="00ED2135"/>
    <w:rsid w:val="00ED5929"/>
    <w:rsid w:val="00EE4E6B"/>
    <w:rsid w:val="00EE5F89"/>
    <w:rsid w:val="00EE7612"/>
    <w:rsid w:val="00EF6CED"/>
    <w:rsid w:val="00EF7924"/>
    <w:rsid w:val="00F06FA2"/>
    <w:rsid w:val="00F120AC"/>
    <w:rsid w:val="00F121B8"/>
    <w:rsid w:val="00F14F89"/>
    <w:rsid w:val="00F21B23"/>
    <w:rsid w:val="00F232A1"/>
    <w:rsid w:val="00F26236"/>
    <w:rsid w:val="00F37673"/>
    <w:rsid w:val="00F54148"/>
    <w:rsid w:val="00F6059A"/>
    <w:rsid w:val="00F66C97"/>
    <w:rsid w:val="00F66F27"/>
    <w:rsid w:val="00F6705D"/>
    <w:rsid w:val="00F8477E"/>
    <w:rsid w:val="00F96D97"/>
    <w:rsid w:val="00F97803"/>
    <w:rsid w:val="00FA6238"/>
    <w:rsid w:val="00FB0D06"/>
    <w:rsid w:val="00FB7C87"/>
    <w:rsid w:val="00FC3D1C"/>
    <w:rsid w:val="00FC6B22"/>
    <w:rsid w:val="00FD548D"/>
    <w:rsid w:val="00FD788D"/>
    <w:rsid w:val="00FD7D75"/>
    <w:rsid w:val="00FE1E24"/>
    <w:rsid w:val="00FE61E3"/>
    <w:rsid w:val="00FF07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57566"/>
    <w:pPr>
      <w:suppressAutoHyphens/>
      <w:spacing w:after="200" w:line="276" w:lineRule="auto"/>
    </w:pPr>
    <w:rPr>
      <w:rFonts w:ascii="Calibri" w:hAnsi="Calibri"/>
      <w:kern w:val="1"/>
      <w:lang w:eastAsia="ar-SA"/>
    </w:rPr>
  </w:style>
  <w:style w:type="paragraph" w:styleId="1">
    <w:name w:val="heading 1"/>
    <w:basedOn w:val="a"/>
    <w:next w:val="a0"/>
    <w:link w:val="10"/>
    <w:uiPriority w:val="99"/>
    <w:qFormat/>
    <w:rsid w:val="00557566"/>
    <w:pPr>
      <w:keepNext/>
      <w:numPr>
        <w:numId w:val="1"/>
      </w:numPr>
      <w:spacing w:before="240" w:after="120"/>
      <w:jc w:val="center"/>
      <w:outlineLvl w:val="0"/>
    </w:pPr>
    <w:rPr>
      <w:rFonts w:ascii="Times New Roman" w:hAnsi="Times New Roman"/>
      <w:b/>
      <w:bCs/>
      <w:sz w:val="24"/>
      <w:szCs w:val="28"/>
    </w:rPr>
  </w:style>
  <w:style w:type="paragraph" w:styleId="2">
    <w:name w:val="heading 2"/>
    <w:basedOn w:val="a"/>
    <w:next w:val="a0"/>
    <w:link w:val="20"/>
    <w:uiPriority w:val="99"/>
    <w:qFormat/>
    <w:rsid w:val="00557566"/>
    <w:pPr>
      <w:numPr>
        <w:ilvl w:val="1"/>
        <w:numId w:val="1"/>
      </w:numPr>
      <w:spacing w:before="120" w:after="120"/>
      <w:jc w:val="both"/>
      <w:outlineLvl w:val="1"/>
    </w:pPr>
    <w:rPr>
      <w:rFonts w:ascii="Times New Roman" w:hAnsi="Times New Roman"/>
      <w:bCs/>
      <w:szCs w:val="26"/>
    </w:rPr>
  </w:style>
  <w:style w:type="paragraph" w:styleId="3">
    <w:name w:val="heading 3"/>
    <w:basedOn w:val="a"/>
    <w:next w:val="a0"/>
    <w:link w:val="30"/>
    <w:uiPriority w:val="99"/>
    <w:qFormat/>
    <w:rsid w:val="00557566"/>
    <w:pPr>
      <w:numPr>
        <w:ilvl w:val="2"/>
        <w:numId w:val="1"/>
      </w:numPr>
      <w:spacing w:before="120" w:after="120"/>
      <w:jc w:val="both"/>
      <w:outlineLvl w:val="2"/>
    </w:pPr>
    <w:rPr>
      <w:rFonts w:ascii="Times New Roman" w:hAnsi="Times New Roman"/>
      <w:bCs/>
    </w:rPr>
  </w:style>
  <w:style w:type="paragraph" w:styleId="4">
    <w:name w:val="heading 4"/>
    <w:basedOn w:val="a"/>
    <w:next w:val="a0"/>
    <w:link w:val="40"/>
    <w:uiPriority w:val="99"/>
    <w:qFormat/>
    <w:rsid w:val="00557566"/>
    <w:pPr>
      <w:numPr>
        <w:ilvl w:val="3"/>
        <w:numId w:val="1"/>
      </w:numPr>
      <w:spacing w:before="120" w:after="120"/>
      <w:jc w:val="both"/>
      <w:outlineLvl w:val="3"/>
    </w:pPr>
    <w:rPr>
      <w:rFonts w:ascii="Times New Roman" w:hAnsi="Times New Roman"/>
      <w:bCs/>
      <w:iCs/>
    </w:rPr>
  </w:style>
  <w:style w:type="paragraph" w:styleId="5">
    <w:name w:val="heading 5"/>
    <w:basedOn w:val="a"/>
    <w:next w:val="a0"/>
    <w:link w:val="50"/>
    <w:uiPriority w:val="99"/>
    <w:qFormat/>
    <w:rsid w:val="00557566"/>
    <w:pPr>
      <w:keepNext/>
      <w:numPr>
        <w:ilvl w:val="4"/>
        <w:numId w:val="1"/>
      </w:numPr>
      <w:spacing w:before="200" w:after="0"/>
      <w:jc w:val="both"/>
      <w:outlineLvl w:val="4"/>
    </w:pPr>
    <w:rPr>
      <w:rFonts w:ascii="Times New Roman" w:hAnsi="Times New Roman"/>
    </w:rPr>
  </w:style>
  <w:style w:type="paragraph" w:styleId="6">
    <w:name w:val="heading 6"/>
    <w:basedOn w:val="a"/>
    <w:next w:val="a0"/>
    <w:link w:val="60"/>
    <w:uiPriority w:val="99"/>
    <w:qFormat/>
    <w:rsid w:val="00557566"/>
    <w:pPr>
      <w:keepNext/>
      <w:numPr>
        <w:ilvl w:val="5"/>
        <w:numId w:val="1"/>
      </w:numPr>
      <w:spacing w:before="200" w:after="0"/>
      <w:jc w:val="both"/>
      <w:outlineLvl w:val="5"/>
    </w:pPr>
    <w:rPr>
      <w:rFonts w:ascii="Times New Roman" w:hAnsi="Times New Roman"/>
      <w:i/>
      <w:iCs/>
      <w:color w:val="243F60"/>
    </w:rPr>
  </w:style>
  <w:style w:type="paragraph" w:styleId="7">
    <w:name w:val="heading 7"/>
    <w:basedOn w:val="a"/>
    <w:next w:val="a0"/>
    <w:link w:val="70"/>
    <w:uiPriority w:val="99"/>
    <w:qFormat/>
    <w:rsid w:val="00557566"/>
    <w:pPr>
      <w:keepNext/>
      <w:numPr>
        <w:ilvl w:val="6"/>
        <w:numId w:val="1"/>
      </w:numPr>
      <w:spacing w:before="200" w:after="0"/>
      <w:jc w:val="both"/>
      <w:outlineLvl w:val="6"/>
    </w:pPr>
    <w:rPr>
      <w:rFonts w:ascii="Times New Roman" w:hAnsi="Times New Roman"/>
      <w:i/>
      <w:iCs/>
      <w:color w:val="404040"/>
    </w:rPr>
  </w:style>
  <w:style w:type="paragraph" w:styleId="8">
    <w:name w:val="heading 8"/>
    <w:basedOn w:val="a"/>
    <w:next w:val="a0"/>
    <w:link w:val="80"/>
    <w:uiPriority w:val="99"/>
    <w:qFormat/>
    <w:rsid w:val="00557566"/>
    <w:pPr>
      <w:keepNext/>
      <w:numPr>
        <w:ilvl w:val="7"/>
        <w:numId w:val="1"/>
      </w:numPr>
      <w:spacing w:before="200" w:after="0"/>
      <w:jc w:val="both"/>
      <w:outlineLvl w:val="7"/>
    </w:pPr>
    <w:rPr>
      <w:rFonts w:ascii="Times New Roman" w:hAnsi="Times New Roman"/>
      <w:color w:val="4F81BD"/>
      <w:szCs w:val="20"/>
    </w:rPr>
  </w:style>
  <w:style w:type="paragraph" w:styleId="9">
    <w:name w:val="heading 9"/>
    <w:basedOn w:val="a"/>
    <w:next w:val="a0"/>
    <w:link w:val="90"/>
    <w:uiPriority w:val="99"/>
    <w:qFormat/>
    <w:rsid w:val="00557566"/>
    <w:pPr>
      <w:keepNext/>
      <w:numPr>
        <w:ilvl w:val="8"/>
        <w:numId w:val="1"/>
      </w:numPr>
      <w:spacing w:before="200" w:after="0"/>
      <w:jc w:val="both"/>
      <w:outlineLvl w:val="8"/>
    </w:pPr>
    <w:rPr>
      <w:rFonts w:ascii="Times New Roman" w:hAnsi="Times New Roman"/>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11"/>
    <w:link w:val="1"/>
    <w:uiPriority w:val="99"/>
    <w:locked/>
    <w:rsid w:val="00557566"/>
    <w:rPr>
      <w:rFonts w:ascii="Times New Roman" w:hAnsi="Times New Roman" w:cs="Times New Roman"/>
      <w:b/>
      <w:bCs/>
      <w:sz w:val="28"/>
      <w:szCs w:val="28"/>
    </w:rPr>
  </w:style>
  <w:style w:type="character" w:customStyle="1" w:styleId="20">
    <w:name w:val="Заголовок 2 Знак"/>
    <w:basedOn w:val="11"/>
    <w:link w:val="2"/>
    <w:uiPriority w:val="99"/>
    <w:locked/>
    <w:rsid w:val="00557566"/>
    <w:rPr>
      <w:rFonts w:ascii="Times New Roman" w:hAnsi="Times New Roman" w:cs="Times New Roman"/>
      <w:bCs/>
      <w:sz w:val="26"/>
      <w:szCs w:val="26"/>
    </w:rPr>
  </w:style>
  <w:style w:type="character" w:customStyle="1" w:styleId="30">
    <w:name w:val="Заголовок 3 Знак"/>
    <w:basedOn w:val="11"/>
    <w:link w:val="3"/>
    <w:uiPriority w:val="99"/>
    <w:locked/>
    <w:rsid w:val="00557566"/>
    <w:rPr>
      <w:rFonts w:ascii="Times New Roman" w:hAnsi="Times New Roman" w:cs="Times New Roman"/>
      <w:bCs/>
    </w:rPr>
  </w:style>
  <w:style w:type="character" w:customStyle="1" w:styleId="40">
    <w:name w:val="Заголовок 4 Знак"/>
    <w:basedOn w:val="11"/>
    <w:link w:val="4"/>
    <w:uiPriority w:val="99"/>
    <w:locked/>
    <w:rsid w:val="00557566"/>
    <w:rPr>
      <w:rFonts w:ascii="Times New Roman" w:hAnsi="Times New Roman" w:cs="Times New Roman"/>
      <w:bCs/>
      <w:iCs/>
    </w:rPr>
  </w:style>
  <w:style w:type="character" w:customStyle="1" w:styleId="50">
    <w:name w:val="Заголовок 5 Знак"/>
    <w:basedOn w:val="11"/>
    <w:link w:val="5"/>
    <w:uiPriority w:val="99"/>
    <w:locked/>
    <w:rsid w:val="00557566"/>
    <w:rPr>
      <w:rFonts w:ascii="Times New Roman" w:hAnsi="Times New Roman" w:cs="Times New Roman"/>
    </w:rPr>
  </w:style>
  <w:style w:type="character" w:customStyle="1" w:styleId="60">
    <w:name w:val="Заголовок 6 Знак"/>
    <w:basedOn w:val="11"/>
    <w:link w:val="6"/>
    <w:uiPriority w:val="99"/>
    <w:locked/>
    <w:rsid w:val="00557566"/>
    <w:rPr>
      <w:rFonts w:ascii="Times New Roman" w:hAnsi="Times New Roman" w:cs="Times New Roman"/>
      <w:i/>
      <w:iCs/>
      <w:color w:val="243F60"/>
    </w:rPr>
  </w:style>
  <w:style w:type="character" w:customStyle="1" w:styleId="70">
    <w:name w:val="Заголовок 7 Знак"/>
    <w:basedOn w:val="11"/>
    <w:link w:val="7"/>
    <w:uiPriority w:val="99"/>
    <w:locked/>
    <w:rsid w:val="00557566"/>
    <w:rPr>
      <w:rFonts w:ascii="Times New Roman" w:hAnsi="Times New Roman" w:cs="Times New Roman"/>
      <w:i/>
      <w:iCs/>
      <w:color w:val="404040"/>
    </w:rPr>
  </w:style>
  <w:style w:type="character" w:customStyle="1" w:styleId="80">
    <w:name w:val="Заголовок 8 Знак"/>
    <w:basedOn w:val="11"/>
    <w:link w:val="8"/>
    <w:uiPriority w:val="99"/>
    <w:locked/>
    <w:rsid w:val="00557566"/>
    <w:rPr>
      <w:rFonts w:ascii="Times New Roman" w:hAnsi="Times New Roman" w:cs="Times New Roman"/>
      <w:color w:val="4F81BD"/>
      <w:sz w:val="20"/>
      <w:szCs w:val="20"/>
    </w:rPr>
  </w:style>
  <w:style w:type="character" w:customStyle="1" w:styleId="90">
    <w:name w:val="Заголовок 9 Знак"/>
    <w:basedOn w:val="11"/>
    <w:link w:val="9"/>
    <w:uiPriority w:val="99"/>
    <w:locked/>
    <w:rsid w:val="00557566"/>
    <w:rPr>
      <w:rFonts w:ascii="Times New Roman" w:hAnsi="Times New Roman" w:cs="Times New Roman"/>
      <w:i/>
      <w:iCs/>
      <w:color w:val="404040"/>
      <w:sz w:val="20"/>
      <w:szCs w:val="20"/>
    </w:rPr>
  </w:style>
  <w:style w:type="character" w:customStyle="1" w:styleId="11">
    <w:name w:val="Основной шрифт абзаца1"/>
    <w:uiPriority w:val="99"/>
    <w:rsid w:val="00557566"/>
  </w:style>
  <w:style w:type="character" w:customStyle="1" w:styleId="TitleChar">
    <w:name w:val="Title Char"/>
    <w:basedOn w:val="11"/>
    <w:uiPriority w:val="99"/>
    <w:rsid w:val="00557566"/>
    <w:rPr>
      <w:rFonts w:ascii="Times New Roman" w:hAnsi="Times New Roman" w:cs="Times New Roman"/>
      <w:b/>
      <w:spacing w:val="5"/>
      <w:kern w:val="1"/>
      <w:sz w:val="52"/>
      <w:szCs w:val="52"/>
    </w:rPr>
  </w:style>
  <w:style w:type="character" w:customStyle="1" w:styleId="FooterChar">
    <w:name w:val="Footer Char"/>
    <w:basedOn w:val="11"/>
    <w:uiPriority w:val="99"/>
    <w:rsid w:val="00557566"/>
    <w:rPr>
      <w:rFonts w:ascii="Times New Roman" w:hAnsi="Times New Roman" w:cs="Times New Roman"/>
      <w:sz w:val="20"/>
      <w:szCs w:val="20"/>
    </w:rPr>
  </w:style>
  <w:style w:type="character" w:styleId="a4">
    <w:name w:val="Hyperlink"/>
    <w:basedOn w:val="11"/>
    <w:uiPriority w:val="99"/>
    <w:rsid w:val="00557566"/>
    <w:rPr>
      <w:rFonts w:cs="Times New Roman"/>
      <w:color w:val="0000FF"/>
      <w:u w:val="single"/>
    </w:rPr>
  </w:style>
  <w:style w:type="character" w:customStyle="1" w:styleId="BodyTextIndentChar">
    <w:name w:val="Body Text Indent Char"/>
    <w:basedOn w:val="11"/>
    <w:uiPriority w:val="99"/>
    <w:rsid w:val="00557566"/>
    <w:rPr>
      <w:rFonts w:ascii="Times New Roman" w:hAnsi="Times New Roman" w:cs="Times New Roman"/>
      <w:sz w:val="24"/>
      <w:szCs w:val="24"/>
    </w:rPr>
  </w:style>
  <w:style w:type="character" w:customStyle="1" w:styleId="blk">
    <w:name w:val="blk"/>
    <w:basedOn w:val="11"/>
    <w:uiPriority w:val="99"/>
    <w:rsid w:val="00557566"/>
    <w:rPr>
      <w:rFonts w:cs="Times New Roman"/>
    </w:rPr>
  </w:style>
  <w:style w:type="character" w:customStyle="1" w:styleId="ListLabel1">
    <w:name w:val="ListLabel 1"/>
    <w:uiPriority w:val="99"/>
    <w:rsid w:val="00557566"/>
  </w:style>
  <w:style w:type="character" w:customStyle="1" w:styleId="ListLabel2">
    <w:name w:val="ListLabel 2"/>
    <w:uiPriority w:val="99"/>
    <w:rsid w:val="00557566"/>
    <w:rPr>
      <w:i/>
    </w:rPr>
  </w:style>
  <w:style w:type="paragraph" w:customStyle="1" w:styleId="a5">
    <w:name w:val="Заголовок"/>
    <w:basedOn w:val="a"/>
    <w:next w:val="a0"/>
    <w:uiPriority w:val="99"/>
    <w:rsid w:val="00557566"/>
    <w:pPr>
      <w:keepNext/>
      <w:spacing w:before="120" w:after="300" w:line="100" w:lineRule="atLeast"/>
      <w:ind w:firstLine="708"/>
      <w:jc w:val="center"/>
    </w:pPr>
    <w:rPr>
      <w:rFonts w:ascii="Times New Roman" w:hAnsi="Times New Roman" w:cs="Tahoma"/>
      <w:b/>
      <w:spacing w:val="5"/>
      <w:sz w:val="28"/>
      <w:szCs w:val="52"/>
    </w:rPr>
  </w:style>
  <w:style w:type="paragraph" w:styleId="a0">
    <w:name w:val="Body Text"/>
    <w:basedOn w:val="a"/>
    <w:link w:val="a6"/>
    <w:uiPriority w:val="99"/>
    <w:rsid w:val="00557566"/>
    <w:pPr>
      <w:spacing w:after="120"/>
    </w:pPr>
  </w:style>
  <w:style w:type="character" w:customStyle="1" w:styleId="a6">
    <w:name w:val="Основной текст Знак"/>
    <w:basedOn w:val="a1"/>
    <w:link w:val="a0"/>
    <w:uiPriority w:val="99"/>
    <w:semiHidden/>
    <w:locked/>
    <w:rsid w:val="009E4FC0"/>
    <w:rPr>
      <w:rFonts w:ascii="Calibri" w:hAnsi="Calibri" w:cs="Times New Roman"/>
      <w:kern w:val="1"/>
      <w:lang w:eastAsia="ar-SA" w:bidi="ar-SA"/>
    </w:rPr>
  </w:style>
  <w:style w:type="paragraph" w:styleId="a7">
    <w:name w:val="List"/>
    <w:basedOn w:val="a0"/>
    <w:uiPriority w:val="99"/>
    <w:rsid w:val="00557566"/>
    <w:rPr>
      <w:rFonts w:ascii="Arial" w:hAnsi="Arial" w:cs="Tahoma"/>
    </w:rPr>
  </w:style>
  <w:style w:type="paragraph" w:customStyle="1" w:styleId="12">
    <w:name w:val="Название1"/>
    <w:basedOn w:val="a"/>
    <w:uiPriority w:val="99"/>
    <w:rsid w:val="00557566"/>
    <w:pPr>
      <w:suppressLineNumbers/>
      <w:spacing w:before="120" w:after="120"/>
    </w:pPr>
    <w:rPr>
      <w:rFonts w:ascii="Arial" w:hAnsi="Arial" w:cs="Tahoma"/>
      <w:i/>
      <w:iCs/>
      <w:sz w:val="20"/>
      <w:szCs w:val="24"/>
    </w:rPr>
  </w:style>
  <w:style w:type="paragraph" w:customStyle="1" w:styleId="13">
    <w:name w:val="Указатель1"/>
    <w:basedOn w:val="a"/>
    <w:uiPriority w:val="99"/>
    <w:rsid w:val="00557566"/>
    <w:pPr>
      <w:suppressLineNumbers/>
    </w:pPr>
    <w:rPr>
      <w:rFonts w:ascii="Arial" w:hAnsi="Arial" w:cs="Tahoma"/>
    </w:rPr>
  </w:style>
  <w:style w:type="paragraph" w:customStyle="1" w:styleId="ConsPlusNormal">
    <w:name w:val="ConsPlusNormal Знак"/>
    <w:link w:val="ConsPlusNormal0"/>
    <w:uiPriority w:val="99"/>
    <w:rsid w:val="00557566"/>
    <w:pPr>
      <w:suppressAutoHyphens/>
    </w:pPr>
    <w:rPr>
      <w:rFonts w:ascii="Arial" w:hAnsi="Arial"/>
      <w:kern w:val="1"/>
      <w:lang w:eastAsia="ar-SA"/>
    </w:rPr>
  </w:style>
  <w:style w:type="paragraph" w:customStyle="1" w:styleId="ConsPlusNonformat">
    <w:name w:val="ConsPlusNonformat"/>
    <w:uiPriority w:val="99"/>
    <w:rsid w:val="00557566"/>
    <w:pPr>
      <w:suppressAutoHyphens/>
    </w:pPr>
    <w:rPr>
      <w:rFonts w:ascii="Courier New" w:hAnsi="Courier New" w:cs="Courier New"/>
      <w:kern w:val="1"/>
      <w:sz w:val="20"/>
      <w:szCs w:val="20"/>
      <w:lang w:eastAsia="ar-SA"/>
    </w:rPr>
  </w:style>
  <w:style w:type="paragraph" w:customStyle="1" w:styleId="Normalunindented">
    <w:name w:val="Normal unindented"/>
    <w:uiPriority w:val="99"/>
    <w:rsid w:val="00557566"/>
    <w:pPr>
      <w:suppressAutoHyphens/>
      <w:spacing w:before="120" w:after="120" w:line="276" w:lineRule="auto"/>
      <w:jc w:val="both"/>
    </w:pPr>
    <w:rPr>
      <w:kern w:val="1"/>
      <w:lang w:eastAsia="ar-SA"/>
    </w:rPr>
  </w:style>
  <w:style w:type="paragraph" w:customStyle="1" w:styleId="heading1normal">
    <w:name w:val="heading 1 normal"/>
    <w:basedOn w:val="a"/>
    <w:uiPriority w:val="99"/>
    <w:rsid w:val="00557566"/>
    <w:pPr>
      <w:spacing w:before="120" w:after="120"/>
      <w:jc w:val="both"/>
    </w:pPr>
    <w:rPr>
      <w:rFonts w:ascii="Times New Roman" w:hAnsi="Times New Roman"/>
    </w:rPr>
  </w:style>
  <w:style w:type="paragraph" w:customStyle="1" w:styleId="Warning">
    <w:name w:val="Warning"/>
    <w:basedOn w:val="a"/>
    <w:uiPriority w:val="99"/>
    <w:rsid w:val="00557566"/>
    <w:pPr>
      <w:spacing w:before="120" w:after="120"/>
      <w:ind w:firstLine="708"/>
      <w:jc w:val="both"/>
    </w:pPr>
    <w:rPr>
      <w:rFonts w:ascii="Times New Roman" w:hAnsi="Times New Roman"/>
      <w:i/>
      <w:iCs/>
      <w:color w:val="E36C0A"/>
    </w:rPr>
  </w:style>
  <w:style w:type="paragraph" w:styleId="a8">
    <w:name w:val="footer"/>
    <w:basedOn w:val="a"/>
    <w:link w:val="a9"/>
    <w:uiPriority w:val="99"/>
    <w:rsid w:val="00557566"/>
    <w:pPr>
      <w:suppressLineNumbers/>
      <w:tabs>
        <w:tab w:val="center" w:pos="4677"/>
        <w:tab w:val="right" w:pos="9355"/>
      </w:tabs>
      <w:spacing w:after="0" w:line="100" w:lineRule="atLeast"/>
      <w:ind w:firstLine="708"/>
      <w:jc w:val="center"/>
    </w:pPr>
    <w:rPr>
      <w:rFonts w:ascii="Times New Roman" w:hAnsi="Times New Roman"/>
      <w:sz w:val="16"/>
      <w:szCs w:val="20"/>
    </w:rPr>
  </w:style>
  <w:style w:type="character" w:customStyle="1" w:styleId="a9">
    <w:name w:val="Нижний колонтитул Знак"/>
    <w:basedOn w:val="a1"/>
    <w:link w:val="a8"/>
    <w:uiPriority w:val="99"/>
    <w:locked/>
    <w:rsid w:val="005A11BF"/>
    <w:rPr>
      <w:rFonts w:cs="Times New Roman"/>
      <w:kern w:val="1"/>
      <w:sz w:val="16"/>
      <w:lang w:eastAsia="ar-SA" w:bidi="ar-SA"/>
    </w:rPr>
  </w:style>
  <w:style w:type="paragraph" w:styleId="aa">
    <w:name w:val="Body Text Indent"/>
    <w:basedOn w:val="a"/>
    <w:link w:val="ab"/>
    <w:uiPriority w:val="99"/>
    <w:rsid w:val="00557566"/>
    <w:pPr>
      <w:spacing w:after="0" w:line="100" w:lineRule="atLeast"/>
      <w:ind w:left="283" w:firstLine="709"/>
      <w:jc w:val="both"/>
    </w:pPr>
    <w:rPr>
      <w:rFonts w:ascii="Times New Roman" w:hAnsi="Times New Roman"/>
      <w:sz w:val="24"/>
      <w:szCs w:val="24"/>
    </w:rPr>
  </w:style>
  <w:style w:type="character" w:customStyle="1" w:styleId="ab">
    <w:name w:val="Основной текст с отступом Знак"/>
    <w:basedOn w:val="a1"/>
    <w:link w:val="aa"/>
    <w:uiPriority w:val="99"/>
    <w:semiHidden/>
    <w:locked/>
    <w:rsid w:val="009E4FC0"/>
    <w:rPr>
      <w:rFonts w:ascii="Calibri" w:hAnsi="Calibri" w:cs="Times New Roman"/>
      <w:kern w:val="1"/>
      <w:lang w:eastAsia="ar-SA" w:bidi="ar-SA"/>
    </w:rPr>
  </w:style>
  <w:style w:type="paragraph" w:customStyle="1" w:styleId="ConsNonformat">
    <w:name w:val="ConsNonformat"/>
    <w:uiPriority w:val="99"/>
    <w:rsid w:val="00557566"/>
    <w:pPr>
      <w:suppressAutoHyphens/>
    </w:pPr>
    <w:rPr>
      <w:rFonts w:ascii="Courier New" w:hAnsi="Courier New" w:cs="Courier New"/>
      <w:kern w:val="1"/>
      <w:sz w:val="20"/>
      <w:szCs w:val="20"/>
      <w:lang w:eastAsia="ar-SA"/>
    </w:rPr>
  </w:style>
  <w:style w:type="paragraph" w:customStyle="1" w:styleId="14">
    <w:name w:val="Абзац списка1"/>
    <w:basedOn w:val="a"/>
    <w:uiPriority w:val="99"/>
    <w:rsid w:val="00557566"/>
    <w:pPr>
      <w:ind w:left="720"/>
    </w:pPr>
  </w:style>
  <w:style w:type="paragraph" w:styleId="21">
    <w:name w:val="Body Text Indent 2"/>
    <w:basedOn w:val="a"/>
    <w:link w:val="22"/>
    <w:uiPriority w:val="99"/>
    <w:rsid w:val="00C74648"/>
    <w:pPr>
      <w:spacing w:after="120" w:line="480" w:lineRule="auto"/>
      <w:ind w:left="283"/>
    </w:pPr>
  </w:style>
  <w:style w:type="character" w:customStyle="1" w:styleId="22">
    <w:name w:val="Основной текст с отступом 2 Знак"/>
    <w:basedOn w:val="a1"/>
    <w:link w:val="21"/>
    <w:uiPriority w:val="99"/>
    <w:semiHidden/>
    <w:locked/>
    <w:rsid w:val="009E4FC0"/>
    <w:rPr>
      <w:rFonts w:ascii="Calibri" w:hAnsi="Calibri" w:cs="Times New Roman"/>
      <w:kern w:val="1"/>
      <w:lang w:eastAsia="ar-SA" w:bidi="ar-SA"/>
    </w:rPr>
  </w:style>
  <w:style w:type="table" w:styleId="ac">
    <w:name w:val="Table Grid"/>
    <w:basedOn w:val="a2"/>
    <w:uiPriority w:val="99"/>
    <w:rsid w:val="00006AE9"/>
    <w:pPr>
      <w:suppressAutoHyphens/>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Цветовое выделение"/>
    <w:uiPriority w:val="99"/>
    <w:rsid w:val="00B72A01"/>
    <w:rPr>
      <w:b/>
      <w:color w:val="26282F"/>
    </w:rPr>
  </w:style>
  <w:style w:type="character" w:customStyle="1" w:styleId="ConsPlusNormal0">
    <w:name w:val="ConsPlusNormal Знак Знак"/>
    <w:link w:val="ConsPlusNormal"/>
    <w:uiPriority w:val="99"/>
    <w:locked/>
    <w:rsid w:val="00C060CD"/>
    <w:rPr>
      <w:rFonts w:ascii="Arial" w:hAnsi="Arial"/>
      <w:kern w:val="1"/>
      <w:sz w:val="22"/>
      <w:lang w:val="ru-RU" w:eastAsia="ar-SA" w:bidi="ar-SA"/>
    </w:rPr>
  </w:style>
  <w:style w:type="paragraph" w:customStyle="1" w:styleId="ConsPlusNormal1">
    <w:name w:val="ConsPlusNormal"/>
    <w:uiPriority w:val="99"/>
    <w:rsid w:val="005D1DC4"/>
    <w:pPr>
      <w:autoSpaceDE w:val="0"/>
      <w:autoSpaceDN w:val="0"/>
      <w:adjustRightInd w:val="0"/>
    </w:pPr>
    <w:rPr>
      <w:rFonts w:ascii="Arial" w:hAnsi="Arial" w:cs="Arial"/>
      <w:sz w:val="20"/>
      <w:szCs w:val="20"/>
    </w:rPr>
  </w:style>
  <w:style w:type="paragraph" w:styleId="ae">
    <w:name w:val="header"/>
    <w:basedOn w:val="a"/>
    <w:link w:val="af"/>
    <w:uiPriority w:val="99"/>
    <w:rsid w:val="00212AFC"/>
    <w:pPr>
      <w:tabs>
        <w:tab w:val="center" w:pos="4677"/>
        <w:tab w:val="right" w:pos="9355"/>
      </w:tabs>
    </w:pPr>
  </w:style>
  <w:style w:type="character" w:customStyle="1" w:styleId="af">
    <w:name w:val="Верхний колонтитул Знак"/>
    <w:basedOn w:val="a1"/>
    <w:link w:val="ae"/>
    <w:uiPriority w:val="99"/>
    <w:locked/>
    <w:rsid w:val="00212AFC"/>
    <w:rPr>
      <w:rFonts w:ascii="Calibri" w:hAnsi="Calibri" w:cs="Times New Roman"/>
      <w:kern w:val="1"/>
      <w:sz w:val="22"/>
      <w:szCs w:val="22"/>
      <w:lang w:eastAsia="ar-SA" w:bidi="ar-SA"/>
    </w:rPr>
  </w:style>
</w:styles>
</file>

<file path=word/webSettings.xml><?xml version="1.0" encoding="utf-8"?>
<w:webSettings xmlns:r="http://schemas.openxmlformats.org/officeDocument/2006/relationships" xmlns:w="http://schemas.openxmlformats.org/wordprocessingml/2006/main">
  <w:divs>
    <w:div w:id="135536015">
      <w:marLeft w:val="0"/>
      <w:marRight w:val="0"/>
      <w:marTop w:val="0"/>
      <w:marBottom w:val="0"/>
      <w:divBdr>
        <w:top w:val="none" w:sz="0" w:space="0" w:color="auto"/>
        <w:left w:val="none" w:sz="0" w:space="0" w:color="auto"/>
        <w:bottom w:val="none" w:sz="0" w:space="0" w:color="auto"/>
        <w:right w:val="none" w:sz="0" w:space="0" w:color="auto"/>
      </w:divBdr>
    </w:div>
    <w:div w:id="135536016">
      <w:marLeft w:val="0"/>
      <w:marRight w:val="0"/>
      <w:marTop w:val="0"/>
      <w:marBottom w:val="0"/>
      <w:divBdr>
        <w:top w:val="none" w:sz="0" w:space="0" w:color="auto"/>
        <w:left w:val="none" w:sz="0" w:space="0" w:color="auto"/>
        <w:bottom w:val="none" w:sz="0" w:space="0" w:color="auto"/>
        <w:right w:val="none" w:sz="0" w:space="0" w:color="auto"/>
      </w:divBdr>
    </w:div>
    <w:div w:id="135536017">
      <w:marLeft w:val="0"/>
      <w:marRight w:val="0"/>
      <w:marTop w:val="0"/>
      <w:marBottom w:val="0"/>
      <w:divBdr>
        <w:top w:val="none" w:sz="0" w:space="0" w:color="auto"/>
        <w:left w:val="none" w:sz="0" w:space="0" w:color="auto"/>
        <w:bottom w:val="none" w:sz="0" w:space="0" w:color="auto"/>
        <w:right w:val="none" w:sz="0" w:space="0" w:color="auto"/>
      </w:divBdr>
    </w:div>
    <w:div w:id="135536018">
      <w:marLeft w:val="0"/>
      <w:marRight w:val="0"/>
      <w:marTop w:val="0"/>
      <w:marBottom w:val="0"/>
      <w:divBdr>
        <w:top w:val="none" w:sz="0" w:space="0" w:color="auto"/>
        <w:left w:val="none" w:sz="0" w:space="0" w:color="auto"/>
        <w:bottom w:val="none" w:sz="0" w:space="0" w:color="auto"/>
        <w:right w:val="none" w:sz="0" w:space="0" w:color="auto"/>
      </w:divBdr>
    </w:div>
    <w:div w:id="135536019">
      <w:marLeft w:val="0"/>
      <w:marRight w:val="0"/>
      <w:marTop w:val="0"/>
      <w:marBottom w:val="0"/>
      <w:divBdr>
        <w:top w:val="none" w:sz="0" w:space="0" w:color="auto"/>
        <w:left w:val="none" w:sz="0" w:space="0" w:color="auto"/>
        <w:bottom w:val="none" w:sz="0" w:space="0" w:color="auto"/>
        <w:right w:val="none" w:sz="0" w:space="0" w:color="auto"/>
      </w:divBdr>
    </w:div>
    <w:div w:id="135536020">
      <w:marLeft w:val="0"/>
      <w:marRight w:val="0"/>
      <w:marTop w:val="0"/>
      <w:marBottom w:val="0"/>
      <w:divBdr>
        <w:top w:val="none" w:sz="0" w:space="0" w:color="auto"/>
        <w:left w:val="none" w:sz="0" w:space="0" w:color="auto"/>
        <w:bottom w:val="none" w:sz="0" w:space="0" w:color="auto"/>
        <w:right w:val="none" w:sz="0" w:space="0" w:color="auto"/>
      </w:divBdr>
    </w:div>
    <w:div w:id="135536021">
      <w:marLeft w:val="0"/>
      <w:marRight w:val="0"/>
      <w:marTop w:val="0"/>
      <w:marBottom w:val="0"/>
      <w:divBdr>
        <w:top w:val="none" w:sz="0" w:space="0" w:color="auto"/>
        <w:left w:val="none" w:sz="0" w:space="0" w:color="auto"/>
        <w:bottom w:val="none" w:sz="0" w:space="0" w:color="auto"/>
        <w:right w:val="none" w:sz="0" w:space="0" w:color="auto"/>
      </w:divBdr>
    </w:div>
    <w:div w:id="969016036">
      <w:bodyDiv w:val="1"/>
      <w:marLeft w:val="0"/>
      <w:marRight w:val="0"/>
      <w:marTop w:val="0"/>
      <w:marBottom w:val="0"/>
      <w:divBdr>
        <w:top w:val="none" w:sz="0" w:space="0" w:color="auto"/>
        <w:left w:val="none" w:sz="0" w:space="0" w:color="auto"/>
        <w:bottom w:val="none" w:sz="0" w:space="0" w:color="auto"/>
        <w:right w:val="none" w:sz="0" w:space="0" w:color="auto"/>
      </w:divBdr>
    </w:div>
    <w:div w:id="1323043700">
      <w:bodyDiv w:val="1"/>
      <w:marLeft w:val="0"/>
      <w:marRight w:val="0"/>
      <w:marTop w:val="0"/>
      <w:marBottom w:val="0"/>
      <w:divBdr>
        <w:top w:val="none" w:sz="0" w:space="0" w:color="auto"/>
        <w:left w:val="none" w:sz="0" w:space="0" w:color="auto"/>
        <w:bottom w:val="none" w:sz="0" w:space="0" w:color="auto"/>
        <w:right w:val="none" w:sz="0" w:space="0" w:color="auto"/>
      </w:divBdr>
    </w:div>
    <w:div w:id="20425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81903-C50E-4AB8-8BD2-C58E6449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3031</Words>
  <Characters>17280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20271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O_Kolesnikova</dc:creator>
  <cp:lastModifiedBy>User</cp:lastModifiedBy>
  <cp:revision>8</cp:revision>
  <cp:lastPrinted>2020-04-14T08:46:00Z</cp:lastPrinted>
  <dcterms:created xsi:type="dcterms:W3CDTF">2026-05-25T08:03:00Z</dcterms:created>
  <dcterms:modified xsi:type="dcterms:W3CDTF">2026-05-25T13:54:00Z</dcterms:modified>
</cp:coreProperties>
</file>