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9DD2E" w14:textId="77777777" w:rsidR="00D12B89" w:rsidRPr="00D12B89" w:rsidRDefault="00D12B89" w:rsidP="002F1F1D">
      <w:pPr>
        <w:widowControl w:val="0"/>
        <w:autoSpaceDE w:val="0"/>
        <w:autoSpaceDN w:val="0"/>
        <w:adjustRightInd w:val="0"/>
        <w:jc w:val="right"/>
        <w:rPr>
          <w:b/>
          <w:bCs/>
          <w:i/>
          <w:iCs/>
          <w:color w:val="C00000"/>
          <w:sz w:val="22"/>
          <w:szCs w:val="22"/>
        </w:rPr>
      </w:pPr>
      <w:r w:rsidRPr="00D12B89">
        <w:rPr>
          <w:b/>
          <w:bCs/>
          <w:i/>
          <w:iCs/>
          <w:color w:val="C00000"/>
          <w:sz w:val="22"/>
          <w:szCs w:val="22"/>
        </w:rPr>
        <w:t>ПРОЕКТ</w:t>
      </w:r>
    </w:p>
    <w:p w14:paraId="7266F1AB" w14:textId="77777777" w:rsidR="00D12B89" w:rsidRPr="00D12B89" w:rsidRDefault="00D12B89" w:rsidP="00D12B89">
      <w:pPr>
        <w:widowControl w:val="0"/>
        <w:autoSpaceDE w:val="0"/>
        <w:autoSpaceDN w:val="0"/>
        <w:adjustRightInd w:val="0"/>
        <w:ind w:firstLine="720"/>
        <w:jc w:val="center"/>
        <w:rPr>
          <w:b/>
          <w:bCs/>
          <w:sz w:val="22"/>
          <w:szCs w:val="22"/>
        </w:rPr>
      </w:pPr>
    </w:p>
    <w:p w14:paraId="725223A8" w14:textId="46264B4F" w:rsidR="00D12B89" w:rsidRPr="00D12B89" w:rsidRDefault="00D12B89" w:rsidP="00D12B89">
      <w:pPr>
        <w:widowControl w:val="0"/>
        <w:autoSpaceDE w:val="0"/>
        <w:autoSpaceDN w:val="0"/>
        <w:adjustRightInd w:val="0"/>
        <w:jc w:val="center"/>
        <w:rPr>
          <w:b/>
          <w:bCs/>
          <w:sz w:val="22"/>
          <w:szCs w:val="22"/>
        </w:rPr>
      </w:pPr>
      <w:r w:rsidRPr="00D12B89">
        <w:rPr>
          <w:b/>
          <w:bCs/>
          <w:sz w:val="22"/>
          <w:szCs w:val="22"/>
        </w:rPr>
        <w:t>КОНТРАКТ №</w:t>
      </w:r>
      <w:r w:rsidR="00394775">
        <w:rPr>
          <w:b/>
          <w:bCs/>
          <w:sz w:val="22"/>
          <w:szCs w:val="22"/>
        </w:rPr>
        <w:t xml:space="preserve"> </w:t>
      </w:r>
    </w:p>
    <w:p w14:paraId="542ECBA8" w14:textId="0C0B92C4" w:rsidR="00D12B89" w:rsidRPr="00D12B89" w:rsidRDefault="00D12B89" w:rsidP="00D12B89">
      <w:pPr>
        <w:widowControl w:val="0"/>
        <w:autoSpaceDE w:val="0"/>
        <w:autoSpaceDN w:val="0"/>
        <w:adjustRightInd w:val="0"/>
        <w:jc w:val="center"/>
        <w:rPr>
          <w:b/>
          <w:bCs/>
          <w:sz w:val="22"/>
          <w:szCs w:val="22"/>
        </w:rPr>
      </w:pPr>
      <w:r w:rsidRPr="00D12B89">
        <w:rPr>
          <w:b/>
          <w:bCs/>
          <w:sz w:val="22"/>
          <w:szCs w:val="22"/>
        </w:rPr>
        <w:t>на поставку</w:t>
      </w:r>
      <w:r w:rsidR="00F97B3C">
        <w:rPr>
          <w:b/>
          <w:bCs/>
          <w:sz w:val="22"/>
          <w:szCs w:val="22"/>
        </w:rPr>
        <w:t xml:space="preserve"> товара</w:t>
      </w:r>
      <w:r w:rsidRPr="00D12B89">
        <w:rPr>
          <w:b/>
          <w:bCs/>
          <w:sz w:val="22"/>
          <w:szCs w:val="22"/>
        </w:rPr>
        <w:t xml:space="preserve"> </w:t>
      </w:r>
    </w:p>
    <w:p w14:paraId="37B53FB8" w14:textId="2930450E" w:rsidR="00D12B89" w:rsidRDefault="00D12B89" w:rsidP="008F0FD3">
      <w:pPr>
        <w:widowControl w:val="0"/>
        <w:autoSpaceDE w:val="0"/>
        <w:autoSpaceDN w:val="0"/>
        <w:adjustRightInd w:val="0"/>
        <w:jc w:val="center"/>
        <w:rPr>
          <w:sz w:val="22"/>
          <w:szCs w:val="22"/>
        </w:rPr>
      </w:pPr>
      <w:r w:rsidRPr="00D12B89">
        <w:rPr>
          <w:sz w:val="22"/>
          <w:szCs w:val="22"/>
        </w:rPr>
        <w:t xml:space="preserve">(Идентификационный код закупки </w:t>
      </w:r>
      <w:r w:rsidRPr="0026757A">
        <w:rPr>
          <w:sz w:val="22"/>
          <w:szCs w:val="22"/>
        </w:rPr>
        <w:t xml:space="preserve">№ </w:t>
      </w:r>
      <w:r w:rsidR="00840A95" w:rsidRPr="00840A95">
        <w:rPr>
          <w:sz w:val="22"/>
          <w:szCs w:val="22"/>
        </w:rPr>
        <w:t>261540817926554080100100060000000244</w:t>
      </w:r>
      <w:r w:rsidR="002010C1" w:rsidRPr="002010C1">
        <w:rPr>
          <w:sz w:val="22"/>
          <w:szCs w:val="22"/>
        </w:rPr>
        <w:t>)</w:t>
      </w:r>
    </w:p>
    <w:p w14:paraId="2421F5EC" w14:textId="77777777" w:rsidR="008F0FD3" w:rsidRPr="00D12B89" w:rsidRDefault="008F0FD3" w:rsidP="008F0FD3">
      <w:pPr>
        <w:widowControl w:val="0"/>
        <w:autoSpaceDE w:val="0"/>
        <w:autoSpaceDN w:val="0"/>
        <w:adjustRightInd w:val="0"/>
        <w:jc w:val="center"/>
        <w:rPr>
          <w:sz w:val="22"/>
          <w:szCs w:val="22"/>
        </w:rPr>
      </w:pPr>
    </w:p>
    <w:p w14:paraId="3F5A3828" w14:textId="16FC9ABC" w:rsidR="00D12B89" w:rsidRPr="00D12B89" w:rsidRDefault="002903E2" w:rsidP="00AC36BD">
      <w:pPr>
        <w:widowControl w:val="0"/>
        <w:autoSpaceDE w:val="0"/>
        <w:autoSpaceDN w:val="0"/>
        <w:adjustRightInd w:val="0"/>
        <w:ind w:firstLine="709"/>
        <w:rPr>
          <w:sz w:val="22"/>
          <w:szCs w:val="22"/>
        </w:rPr>
      </w:pPr>
      <w:r w:rsidRPr="002903E2">
        <w:rPr>
          <w:sz w:val="22"/>
          <w:szCs w:val="22"/>
        </w:rPr>
        <w:t xml:space="preserve">г. Новосибирск </w:t>
      </w:r>
      <w:r>
        <w:rPr>
          <w:sz w:val="22"/>
          <w:szCs w:val="22"/>
        </w:rPr>
        <w:t xml:space="preserve">                                                                                           </w:t>
      </w:r>
      <w:proofErr w:type="gramStart"/>
      <w:r>
        <w:rPr>
          <w:sz w:val="22"/>
          <w:szCs w:val="22"/>
        </w:rPr>
        <w:t xml:space="preserve">   </w:t>
      </w:r>
      <w:r w:rsidR="00D12B89" w:rsidRPr="002903E2">
        <w:rPr>
          <w:sz w:val="22"/>
          <w:szCs w:val="22"/>
        </w:rPr>
        <w:t>«</w:t>
      </w:r>
      <w:proofErr w:type="gramEnd"/>
      <w:r w:rsidR="00D12B89" w:rsidRPr="002903E2">
        <w:rPr>
          <w:sz w:val="22"/>
          <w:szCs w:val="22"/>
        </w:rPr>
        <w:t xml:space="preserve">___» ___________ </w:t>
      </w:r>
      <w:r w:rsidR="00D12B89" w:rsidRPr="00D12B89">
        <w:rPr>
          <w:sz w:val="22"/>
          <w:szCs w:val="22"/>
        </w:rPr>
        <w:t>202</w:t>
      </w:r>
      <w:r>
        <w:rPr>
          <w:sz w:val="22"/>
          <w:szCs w:val="22"/>
        </w:rPr>
        <w:t>6</w:t>
      </w:r>
      <w:r w:rsidR="00D12B89" w:rsidRPr="00D12B89">
        <w:rPr>
          <w:sz w:val="22"/>
          <w:szCs w:val="22"/>
        </w:rPr>
        <w:t xml:space="preserve"> г.                                                                   </w:t>
      </w:r>
      <w:r w:rsidR="00C04547">
        <w:rPr>
          <w:sz w:val="22"/>
          <w:szCs w:val="22"/>
        </w:rPr>
        <w:tab/>
      </w:r>
      <w:r w:rsidR="00C04547">
        <w:rPr>
          <w:sz w:val="22"/>
          <w:szCs w:val="22"/>
        </w:rPr>
        <w:tab/>
      </w:r>
      <w:r w:rsidR="00AC36BD">
        <w:rPr>
          <w:sz w:val="22"/>
          <w:szCs w:val="22"/>
        </w:rPr>
        <w:t xml:space="preserve">         </w:t>
      </w:r>
    </w:p>
    <w:p w14:paraId="032926DC" w14:textId="77777777" w:rsidR="00D12B89" w:rsidRPr="00D12B89" w:rsidRDefault="00D12B89" w:rsidP="00D12B89">
      <w:pPr>
        <w:widowControl w:val="0"/>
        <w:autoSpaceDE w:val="0"/>
        <w:autoSpaceDN w:val="0"/>
        <w:adjustRightInd w:val="0"/>
        <w:ind w:firstLine="720"/>
        <w:jc w:val="both"/>
        <w:rPr>
          <w:sz w:val="22"/>
          <w:szCs w:val="22"/>
        </w:rPr>
      </w:pPr>
    </w:p>
    <w:p w14:paraId="4C140FAD" w14:textId="77777777" w:rsidR="002903E2" w:rsidRPr="002903E2" w:rsidRDefault="002903E2" w:rsidP="002903E2">
      <w:pPr>
        <w:widowControl w:val="0"/>
        <w:autoSpaceDE w:val="0"/>
        <w:autoSpaceDN w:val="0"/>
        <w:adjustRightInd w:val="0"/>
        <w:ind w:firstLine="720"/>
        <w:jc w:val="both"/>
        <w:rPr>
          <w:b/>
          <w:sz w:val="22"/>
          <w:szCs w:val="22"/>
        </w:rPr>
      </w:pPr>
    </w:p>
    <w:p w14:paraId="5CC46E9B" w14:textId="7C1461DF" w:rsidR="00D12B89" w:rsidRPr="001F0B6A" w:rsidRDefault="002903E2" w:rsidP="001F0B6A">
      <w:pPr>
        <w:widowControl w:val="0"/>
        <w:autoSpaceDE w:val="0"/>
        <w:autoSpaceDN w:val="0"/>
        <w:adjustRightInd w:val="0"/>
        <w:ind w:firstLine="720"/>
        <w:jc w:val="both"/>
        <w:rPr>
          <w:b/>
          <w:sz w:val="22"/>
          <w:szCs w:val="22"/>
        </w:rPr>
      </w:pPr>
      <w:r w:rsidRPr="002903E2">
        <w:rPr>
          <w:b/>
          <w:sz w:val="22"/>
          <w:szCs w:val="22"/>
        </w:rPr>
        <w:t>Федеральное государственное  бюджетное       дошкольное образовательное учреждение «Детский сад  № 258» именуемое в дальнейшем Заказчик</w:t>
      </w:r>
      <w:r w:rsidR="001F0B6A">
        <w:rPr>
          <w:b/>
          <w:sz w:val="22"/>
          <w:szCs w:val="22"/>
        </w:rPr>
        <w:t>,</w:t>
      </w:r>
      <w:r w:rsidRPr="002903E2">
        <w:rPr>
          <w:b/>
          <w:sz w:val="22"/>
          <w:szCs w:val="22"/>
        </w:rPr>
        <w:t xml:space="preserve"> в лице </w:t>
      </w:r>
      <w:r w:rsidR="001F0B6A" w:rsidRPr="001F0B6A">
        <w:rPr>
          <w:b/>
          <w:sz w:val="22"/>
          <w:szCs w:val="22"/>
        </w:rPr>
        <w:t>Исполняющ</w:t>
      </w:r>
      <w:r w:rsidR="001F0B6A">
        <w:rPr>
          <w:b/>
          <w:sz w:val="22"/>
          <w:szCs w:val="22"/>
        </w:rPr>
        <w:t>ей</w:t>
      </w:r>
      <w:r w:rsidR="001F0B6A" w:rsidRPr="001F0B6A">
        <w:rPr>
          <w:b/>
          <w:sz w:val="22"/>
          <w:szCs w:val="22"/>
        </w:rPr>
        <w:t xml:space="preserve"> обязанности заведующей</w:t>
      </w:r>
      <w:r w:rsidR="001F0B6A">
        <w:rPr>
          <w:b/>
          <w:sz w:val="22"/>
          <w:szCs w:val="22"/>
        </w:rPr>
        <w:t xml:space="preserve"> </w:t>
      </w:r>
      <w:proofErr w:type="spellStart"/>
      <w:r w:rsidR="001F0B6A" w:rsidRPr="001F0B6A">
        <w:rPr>
          <w:b/>
          <w:sz w:val="22"/>
          <w:szCs w:val="22"/>
        </w:rPr>
        <w:t>Беленок</w:t>
      </w:r>
      <w:proofErr w:type="spellEnd"/>
      <w:r w:rsidR="001F0B6A" w:rsidRPr="001F0B6A">
        <w:rPr>
          <w:b/>
          <w:sz w:val="22"/>
          <w:szCs w:val="22"/>
        </w:rPr>
        <w:t xml:space="preserve"> Оль</w:t>
      </w:r>
      <w:r w:rsidR="001F0B6A">
        <w:rPr>
          <w:b/>
          <w:sz w:val="22"/>
          <w:szCs w:val="22"/>
        </w:rPr>
        <w:t>ги</w:t>
      </w:r>
      <w:r w:rsidR="001F0B6A" w:rsidRPr="001F0B6A">
        <w:rPr>
          <w:b/>
          <w:sz w:val="22"/>
          <w:szCs w:val="22"/>
        </w:rPr>
        <w:t xml:space="preserve"> Владимировн</w:t>
      </w:r>
      <w:r w:rsidR="001F0B6A">
        <w:rPr>
          <w:b/>
          <w:sz w:val="22"/>
          <w:szCs w:val="22"/>
        </w:rPr>
        <w:t>ы</w:t>
      </w:r>
      <w:r w:rsidRPr="002903E2">
        <w:rPr>
          <w:b/>
          <w:sz w:val="22"/>
          <w:szCs w:val="22"/>
        </w:rPr>
        <w:t>, действующей на основании Устава</w:t>
      </w:r>
      <w:r w:rsidR="00D12B89" w:rsidRPr="00D12B89">
        <w:rPr>
          <w:sz w:val="22"/>
          <w:szCs w:val="22"/>
        </w:rPr>
        <w:t xml:space="preserve">, с одной стороны, и </w:t>
      </w:r>
      <w:r w:rsidR="00D12B89" w:rsidRPr="00D12B89">
        <w:rPr>
          <w:b/>
          <w:color w:val="C00000"/>
          <w:sz w:val="22"/>
          <w:szCs w:val="22"/>
        </w:rPr>
        <w:t>______________________</w:t>
      </w:r>
      <w:r w:rsidR="00D12B89" w:rsidRPr="00D12B89">
        <w:rPr>
          <w:b/>
          <w:color w:val="C00000"/>
          <w:sz w:val="22"/>
          <w:szCs w:val="22"/>
          <w:vertAlign w:val="superscript"/>
        </w:rPr>
        <w:t> </w:t>
      </w:r>
      <w:r w:rsidR="00D12B89" w:rsidRPr="00D12B89">
        <w:rPr>
          <w:color w:val="C00000"/>
          <w:sz w:val="22"/>
          <w:szCs w:val="22"/>
        </w:rPr>
        <w:t>, именуем</w:t>
      </w:r>
      <w:r w:rsidR="00D12B89" w:rsidRPr="00D12B89">
        <w:rPr>
          <w:i/>
          <w:color w:val="C00000"/>
          <w:sz w:val="22"/>
          <w:szCs w:val="22"/>
        </w:rPr>
        <w:t>ый/</w:t>
      </w:r>
      <w:proofErr w:type="spellStart"/>
      <w:r w:rsidR="00D12B89" w:rsidRPr="00D12B89">
        <w:rPr>
          <w:i/>
          <w:color w:val="C00000"/>
          <w:sz w:val="22"/>
          <w:szCs w:val="22"/>
        </w:rPr>
        <w:t>ое</w:t>
      </w:r>
      <w:proofErr w:type="spellEnd"/>
      <w:r w:rsidR="00D12B89" w:rsidRPr="00D12B89">
        <w:rPr>
          <w:i/>
          <w:color w:val="FF0000"/>
          <w:sz w:val="22"/>
          <w:szCs w:val="22"/>
        </w:rPr>
        <w:t xml:space="preserve"> </w:t>
      </w:r>
      <w:r w:rsidR="00D12B89" w:rsidRPr="00D12B89">
        <w:rPr>
          <w:sz w:val="22"/>
          <w:szCs w:val="22"/>
        </w:rPr>
        <w:t xml:space="preserve">в дальнейшем «Поставщик», в лице </w:t>
      </w:r>
      <w:r w:rsidR="00D12B89" w:rsidRPr="00D12B89">
        <w:rPr>
          <w:color w:val="C00000"/>
          <w:sz w:val="22"/>
          <w:szCs w:val="22"/>
        </w:rPr>
        <w:t>_______________________________, действующего на основании ______________________</w:t>
      </w:r>
      <w:r w:rsidR="00D12B89" w:rsidRPr="00D12B89">
        <w:rPr>
          <w:sz w:val="22"/>
          <w:szCs w:val="22"/>
          <w:vertAlign w:val="superscript"/>
        </w:rPr>
        <w:t> </w:t>
      </w:r>
      <w:r w:rsidR="00D12B89" w:rsidRPr="00D12B89">
        <w:rPr>
          <w:sz w:val="22"/>
          <w:szCs w:val="22"/>
        </w:rPr>
        <w:t xml:space="preserve">, с другой стороны, вместе именуемые в дальнейшем «Стороны», </w:t>
      </w:r>
      <w:r w:rsidR="00D74D1D" w:rsidRPr="00D74D1D">
        <w:rPr>
          <w:sz w:val="22"/>
          <w:szCs w:val="22"/>
        </w:rPr>
        <w:t>в соответствии с п. 5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D74D1D">
        <w:rPr>
          <w:sz w:val="22"/>
          <w:szCs w:val="22"/>
        </w:rPr>
        <w:t>:</w:t>
      </w:r>
    </w:p>
    <w:p w14:paraId="76D42259" w14:textId="77777777" w:rsidR="00D12B89" w:rsidRPr="00D12B89" w:rsidRDefault="00D12B89" w:rsidP="00D12B89">
      <w:pPr>
        <w:widowControl w:val="0"/>
        <w:autoSpaceDE w:val="0"/>
        <w:autoSpaceDN w:val="0"/>
        <w:adjustRightInd w:val="0"/>
        <w:ind w:firstLine="720"/>
        <w:jc w:val="both"/>
        <w:rPr>
          <w:sz w:val="22"/>
          <w:szCs w:val="22"/>
        </w:rPr>
      </w:pPr>
    </w:p>
    <w:p w14:paraId="4336B2B5" w14:textId="77777777" w:rsidR="00D12B89" w:rsidRPr="00D12B89" w:rsidRDefault="00D12B89" w:rsidP="00D12B89">
      <w:pPr>
        <w:widowControl w:val="0"/>
        <w:autoSpaceDE w:val="0"/>
        <w:autoSpaceDN w:val="0"/>
        <w:adjustRightInd w:val="0"/>
        <w:ind w:firstLine="720"/>
        <w:jc w:val="center"/>
        <w:rPr>
          <w:b/>
          <w:bCs/>
          <w:sz w:val="22"/>
          <w:szCs w:val="22"/>
        </w:rPr>
      </w:pPr>
      <w:bookmarkStart w:id="0" w:name="sub_3100"/>
      <w:r w:rsidRPr="00D12B89">
        <w:rPr>
          <w:b/>
          <w:bCs/>
          <w:sz w:val="22"/>
          <w:szCs w:val="22"/>
        </w:rPr>
        <w:t>I. Предмет Контракта</w:t>
      </w:r>
    </w:p>
    <w:p w14:paraId="2472A5B1" w14:textId="7FAE5A2D" w:rsidR="00D12B89" w:rsidRPr="00D12B89" w:rsidRDefault="00D12B89" w:rsidP="00D12B89">
      <w:pPr>
        <w:widowControl w:val="0"/>
        <w:autoSpaceDE w:val="0"/>
        <w:autoSpaceDN w:val="0"/>
        <w:adjustRightInd w:val="0"/>
        <w:ind w:firstLine="720"/>
        <w:jc w:val="both"/>
        <w:rPr>
          <w:sz w:val="22"/>
          <w:szCs w:val="22"/>
        </w:rPr>
      </w:pPr>
      <w:bookmarkStart w:id="1" w:name="sub_3101"/>
      <w:bookmarkEnd w:id="0"/>
      <w:r w:rsidRPr="00D12B89">
        <w:rPr>
          <w:sz w:val="22"/>
          <w:szCs w:val="22"/>
        </w:rPr>
        <w:t xml:space="preserve">1.1. </w:t>
      </w:r>
      <w:r w:rsidR="00D74D1D" w:rsidRPr="00D74D1D">
        <w:rPr>
          <w:sz w:val="22"/>
          <w:szCs w:val="22"/>
        </w:rPr>
        <w:t xml:space="preserve">Поставщик обязуется осуществить поставку товара (далее - Товар), в соответствии со Спецификацией (приложение №1 к Договору), а Заказчик обязуется в порядке и сроки, предусмотренные Договором, принять и оплатить поставленный </w:t>
      </w:r>
      <w:proofErr w:type="gramStart"/>
      <w:r w:rsidR="00D74D1D" w:rsidRPr="00D74D1D">
        <w:rPr>
          <w:sz w:val="22"/>
          <w:szCs w:val="22"/>
        </w:rPr>
        <w:t>Товар  в</w:t>
      </w:r>
      <w:proofErr w:type="gramEnd"/>
      <w:r w:rsidR="00D74D1D" w:rsidRPr="00D74D1D">
        <w:rPr>
          <w:sz w:val="22"/>
          <w:szCs w:val="22"/>
        </w:rPr>
        <w:t xml:space="preserve"> порядке и на условиях, предусмотренных Договором</w:t>
      </w:r>
      <w:r w:rsidRPr="00D12B89">
        <w:rPr>
          <w:sz w:val="22"/>
          <w:szCs w:val="22"/>
        </w:rPr>
        <w:t>.</w:t>
      </w:r>
    </w:p>
    <w:p w14:paraId="5D4B4C45" w14:textId="0BDBE26C" w:rsidR="00D12B89" w:rsidRDefault="00D12B89" w:rsidP="00D12B89">
      <w:pPr>
        <w:widowControl w:val="0"/>
        <w:autoSpaceDE w:val="0"/>
        <w:autoSpaceDN w:val="0"/>
        <w:adjustRightInd w:val="0"/>
        <w:ind w:firstLine="720"/>
        <w:jc w:val="both"/>
        <w:rPr>
          <w:sz w:val="22"/>
          <w:szCs w:val="22"/>
          <w:highlight w:val="yellow"/>
        </w:rPr>
      </w:pPr>
      <w:bookmarkStart w:id="2" w:name="sub_3102"/>
      <w:bookmarkEnd w:id="1"/>
      <w:proofErr w:type="gramStart"/>
      <w:r w:rsidRPr="00D12B89">
        <w:rPr>
          <w:sz w:val="22"/>
          <w:szCs w:val="22"/>
        </w:rPr>
        <w:t xml:space="preserve">1.2. </w:t>
      </w:r>
      <w:r w:rsidR="00D74D1D" w:rsidRPr="00D74D1D">
        <w:rPr>
          <w:sz w:val="22"/>
          <w:szCs w:val="22"/>
        </w:rPr>
        <w:t>.</w:t>
      </w:r>
      <w:proofErr w:type="gramEnd"/>
      <w:r w:rsidR="00D74D1D" w:rsidRPr="00D74D1D">
        <w:rPr>
          <w:sz w:val="22"/>
          <w:szCs w:val="22"/>
        </w:rPr>
        <w:t xml:space="preserve"> Сроки  поставки Товара – </w:t>
      </w:r>
      <w:r w:rsidR="00046794">
        <w:rPr>
          <w:sz w:val="22"/>
          <w:szCs w:val="22"/>
        </w:rPr>
        <w:t>3</w:t>
      </w:r>
      <w:r w:rsidR="00F67650">
        <w:rPr>
          <w:sz w:val="22"/>
          <w:szCs w:val="22"/>
        </w:rPr>
        <w:t>0 календарных дней</w:t>
      </w:r>
      <w:r w:rsidR="00D74D1D" w:rsidRPr="00D74D1D">
        <w:rPr>
          <w:sz w:val="22"/>
          <w:szCs w:val="22"/>
        </w:rPr>
        <w:t xml:space="preserve"> с момента подписания настоящего </w:t>
      </w:r>
      <w:r w:rsidR="00046794">
        <w:rPr>
          <w:sz w:val="22"/>
          <w:szCs w:val="22"/>
        </w:rPr>
        <w:t>Контракта.</w:t>
      </w:r>
      <w:bookmarkStart w:id="3" w:name="_GoBack"/>
      <w:bookmarkEnd w:id="3"/>
    </w:p>
    <w:p w14:paraId="725523E8" w14:textId="6F1EF314" w:rsidR="00D74D1D" w:rsidRDefault="00D74D1D" w:rsidP="00D12B89">
      <w:pPr>
        <w:widowControl w:val="0"/>
        <w:autoSpaceDE w:val="0"/>
        <w:autoSpaceDN w:val="0"/>
        <w:adjustRightInd w:val="0"/>
        <w:ind w:firstLine="720"/>
        <w:jc w:val="both"/>
        <w:rPr>
          <w:sz w:val="22"/>
          <w:szCs w:val="22"/>
        </w:rPr>
      </w:pPr>
      <w:r>
        <w:rPr>
          <w:sz w:val="22"/>
          <w:szCs w:val="22"/>
        </w:rPr>
        <w:t>1.3.</w:t>
      </w:r>
      <w:r w:rsidRPr="00D74D1D">
        <w:t xml:space="preserve"> </w:t>
      </w:r>
      <w:proofErr w:type="gramStart"/>
      <w:r>
        <w:rPr>
          <w:sz w:val="22"/>
          <w:szCs w:val="22"/>
        </w:rPr>
        <w:t>Место</w:t>
      </w:r>
      <w:r w:rsidRPr="00D74D1D">
        <w:rPr>
          <w:sz w:val="22"/>
          <w:szCs w:val="22"/>
        </w:rPr>
        <w:t xml:space="preserve">  поставки</w:t>
      </w:r>
      <w:proofErr w:type="gramEnd"/>
      <w:r w:rsidRPr="00D74D1D">
        <w:rPr>
          <w:sz w:val="22"/>
          <w:szCs w:val="22"/>
        </w:rPr>
        <w:t xml:space="preserve"> Товара: 630058, г. Новосибирск, ул. Русская, 16 (далее - место доставки).</w:t>
      </w:r>
    </w:p>
    <w:p w14:paraId="116033F7" w14:textId="3B8BF791" w:rsidR="00D74D1D" w:rsidRDefault="00D74D1D" w:rsidP="00D12B89">
      <w:pPr>
        <w:widowControl w:val="0"/>
        <w:autoSpaceDE w:val="0"/>
        <w:autoSpaceDN w:val="0"/>
        <w:adjustRightInd w:val="0"/>
        <w:ind w:firstLine="720"/>
        <w:jc w:val="both"/>
        <w:rPr>
          <w:sz w:val="22"/>
          <w:szCs w:val="22"/>
        </w:rPr>
      </w:pPr>
      <w:r>
        <w:rPr>
          <w:sz w:val="22"/>
          <w:szCs w:val="22"/>
        </w:rPr>
        <w:t>1.4.</w:t>
      </w:r>
      <w:r w:rsidRPr="00D74D1D">
        <w:t xml:space="preserve"> </w:t>
      </w:r>
      <w:r w:rsidRPr="00D74D1D">
        <w:rPr>
          <w:sz w:val="22"/>
          <w:szCs w:val="22"/>
        </w:rPr>
        <w:t>Поставляемый Товар должен быть новым, который не был в употреблении, Товар должен сопровождаться технической документацией (техническим паспортом, инструкцией по эксплуатации) на русском языке.</w:t>
      </w:r>
    </w:p>
    <w:p w14:paraId="6025ADA0" w14:textId="77777777" w:rsidR="00D74D1D" w:rsidRPr="00D12B89" w:rsidRDefault="00D74D1D" w:rsidP="00D12B89">
      <w:pPr>
        <w:widowControl w:val="0"/>
        <w:autoSpaceDE w:val="0"/>
        <w:autoSpaceDN w:val="0"/>
        <w:adjustRightInd w:val="0"/>
        <w:ind w:firstLine="720"/>
        <w:jc w:val="both"/>
        <w:rPr>
          <w:sz w:val="22"/>
          <w:szCs w:val="22"/>
        </w:rPr>
      </w:pPr>
    </w:p>
    <w:bookmarkEnd w:id="2"/>
    <w:p w14:paraId="2CB9CC28" w14:textId="77777777" w:rsidR="00D12B89" w:rsidRPr="00D12B89" w:rsidRDefault="00D12B89" w:rsidP="00D12B89">
      <w:pPr>
        <w:widowControl w:val="0"/>
        <w:autoSpaceDE w:val="0"/>
        <w:autoSpaceDN w:val="0"/>
        <w:adjustRightInd w:val="0"/>
        <w:ind w:firstLine="720"/>
        <w:jc w:val="both"/>
        <w:rPr>
          <w:sz w:val="22"/>
          <w:szCs w:val="22"/>
        </w:rPr>
      </w:pPr>
    </w:p>
    <w:p w14:paraId="6ED9F33E" w14:textId="77777777" w:rsidR="00D12B89" w:rsidRPr="00D12B89" w:rsidRDefault="00D12B89" w:rsidP="00D12B89">
      <w:pPr>
        <w:widowControl w:val="0"/>
        <w:autoSpaceDE w:val="0"/>
        <w:autoSpaceDN w:val="0"/>
        <w:adjustRightInd w:val="0"/>
        <w:ind w:firstLine="720"/>
        <w:jc w:val="center"/>
        <w:rPr>
          <w:b/>
          <w:bCs/>
          <w:sz w:val="22"/>
          <w:szCs w:val="22"/>
        </w:rPr>
      </w:pPr>
      <w:bookmarkStart w:id="4" w:name="sub_3200"/>
      <w:r w:rsidRPr="00D12B89">
        <w:rPr>
          <w:b/>
          <w:bCs/>
          <w:sz w:val="22"/>
          <w:szCs w:val="22"/>
        </w:rPr>
        <w:t>II. Цена Контракта и порядок расчетов</w:t>
      </w:r>
    </w:p>
    <w:p w14:paraId="3A559420" w14:textId="3301CF35" w:rsidR="00D12B89" w:rsidRPr="00D12B89" w:rsidRDefault="00D12B89" w:rsidP="00D12B89">
      <w:pPr>
        <w:widowControl w:val="0"/>
        <w:autoSpaceDE w:val="0"/>
        <w:autoSpaceDN w:val="0"/>
        <w:adjustRightInd w:val="0"/>
        <w:ind w:firstLine="720"/>
        <w:jc w:val="both"/>
        <w:rPr>
          <w:color w:val="FF0000"/>
          <w:sz w:val="22"/>
          <w:szCs w:val="22"/>
        </w:rPr>
      </w:pPr>
      <w:bookmarkStart w:id="5" w:name="sub_3201"/>
      <w:bookmarkEnd w:id="4"/>
      <w:r w:rsidRPr="00D12B89">
        <w:rPr>
          <w:sz w:val="22"/>
          <w:szCs w:val="22"/>
        </w:rPr>
        <w:t xml:space="preserve">2.1. Цена Контракта составляет </w:t>
      </w:r>
      <w:r w:rsidRPr="00D12B89">
        <w:rPr>
          <w:b/>
          <w:color w:val="C00000"/>
          <w:sz w:val="22"/>
          <w:szCs w:val="22"/>
        </w:rPr>
        <w:t>_____________(___________) рублей ______копеек</w:t>
      </w:r>
      <w:r w:rsidRPr="00D12B89">
        <w:rPr>
          <w:color w:val="C00000"/>
          <w:sz w:val="22"/>
          <w:szCs w:val="22"/>
        </w:rPr>
        <w:t xml:space="preserve">, </w:t>
      </w:r>
      <w:r w:rsidRPr="00D12B89">
        <w:rPr>
          <w:i/>
          <w:color w:val="C00000"/>
          <w:sz w:val="22"/>
          <w:szCs w:val="22"/>
        </w:rPr>
        <w:t>в том числе</w:t>
      </w:r>
      <w:bookmarkEnd w:id="5"/>
      <w:r w:rsidRPr="00D12B89">
        <w:rPr>
          <w:color w:val="C00000"/>
          <w:sz w:val="22"/>
          <w:szCs w:val="22"/>
        </w:rPr>
        <w:t xml:space="preserve"> </w:t>
      </w:r>
      <w:r w:rsidRPr="00D12B89">
        <w:rPr>
          <w:i/>
          <w:color w:val="C00000"/>
          <w:sz w:val="22"/>
          <w:szCs w:val="22"/>
        </w:rPr>
        <w:t>НДС _______% в сумме _____(_________) рублей _____копеек</w:t>
      </w:r>
      <w:r w:rsidRPr="00D12B89">
        <w:rPr>
          <w:i/>
          <w:color w:val="C00000"/>
          <w:sz w:val="22"/>
          <w:szCs w:val="22"/>
          <w:vertAlign w:val="superscript"/>
        </w:rPr>
        <w:footnoteReference w:id="1"/>
      </w:r>
      <w:r w:rsidRPr="00D12B89">
        <w:rPr>
          <w:i/>
          <w:color w:val="C00000"/>
          <w:sz w:val="22"/>
          <w:szCs w:val="22"/>
        </w:rPr>
        <w:t xml:space="preserve"> / НДС не облагается</w:t>
      </w:r>
      <w:r w:rsidRPr="00D12B89">
        <w:rPr>
          <w:i/>
          <w:color w:val="C00000"/>
          <w:sz w:val="22"/>
          <w:szCs w:val="22"/>
          <w:vertAlign w:val="superscript"/>
        </w:rPr>
        <w:footnoteReference w:id="2"/>
      </w:r>
      <w:r w:rsidR="007C36C1">
        <w:rPr>
          <w:color w:val="C00000"/>
          <w:sz w:val="22"/>
          <w:szCs w:val="22"/>
        </w:rPr>
        <w:t xml:space="preserve"> </w:t>
      </w:r>
      <w:r w:rsidR="007C36C1" w:rsidRPr="007C36C1">
        <w:rPr>
          <w:sz w:val="22"/>
          <w:szCs w:val="22"/>
        </w:rPr>
        <w:t>(далее – цена Контракта).</w:t>
      </w:r>
    </w:p>
    <w:p w14:paraId="00205A2F" w14:textId="77777777" w:rsidR="00D12B89" w:rsidRPr="00D12B89" w:rsidRDefault="00D12B89" w:rsidP="00D12B89">
      <w:pPr>
        <w:widowControl w:val="0"/>
        <w:autoSpaceDE w:val="0"/>
        <w:autoSpaceDN w:val="0"/>
        <w:adjustRightInd w:val="0"/>
        <w:ind w:firstLine="720"/>
        <w:jc w:val="both"/>
        <w:rPr>
          <w:sz w:val="22"/>
          <w:szCs w:val="22"/>
        </w:rPr>
      </w:pPr>
      <w:bookmarkStart w:id="6" w:name="sub_3202"/>
      <w:r w:rsidRPr="00D12B89">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D12B89">
          <w:rPr>
            <w:sz w:val="22"/>
            <w:szCs w:val="22"/>
          </w:rPr>
          <w:t>законодательством</w:t>
        </w:r>
      </w:hyperlink>
      <w:r w:rsidRPr="00D12B89">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306648" w14:textId="4C4CE86A" w:rsidR="00D12B89" w:rsidRDefault="00D12B89" w:rsidP="00D12B89">
      <w:pPr>
        <w:widowControl w:val="0"/>
        <w:autoSpaceDE w:val="0"/>
        <w:autoSpaceDN w:val="0"/>
        <w:adjustRightInd w:val="0"/>
        <w:ind w:firstLine="720"/>
        <w:jc w:val="both"/>
        <w:rPr>
          <w:sz w:val="22"/>
          <w:szCs w:val="22"/>
        </w:rPr>
      </w:pPr>
      <w:bookmarkStart w:id="7" w:name="sub_3203"/>
      <w:bookmarkEnd w:id="6"/>
      <w:r w:rsidRPr="00D12B89">
        <w:rPr>
          <w:sz w:val="22"/>
          <w:szCs w:val="22"/>
        </w:rPr>
        <w:t xml:space="preserve">2.3. Цена Контракта включает в себя: стоимость Товара, </w:t>
      </w:r>
      <w:r w:rsidR="004E6CED" w:rsidRPr="004E6CED">
        <w:rPr>
          <w:sz w:val="22"/>
          <w:szCs w:val="22"/>
        </w:rPr>
        <w:t>стоимость всех сопутствующих товаров, работ, услуг (доставк</w:t>
      </w:r>
      <w:r w:rsidR="004E6CED">
        <w:rPr>
          <w:sz w:val="22"/>
          <w:szCs w:val="22"/>
        </w:rPr>
        <w:t>а</w:t>
      </w:r>
      <w:r w:rsidR="004E6CED" w:rsidRPr="004E6CED">
        <w:rPr>
          <w:sz w:val="22"/>
          <w:szCs w:val="22"/>
        </w:rPr>
        <w:t>, разгрузк</w:t>
      </w:r>
      <w:r w:rsidR="004E6CED">
        <w:rPr>
          <w:sz w:val="22"/>
          <w:szCs w:val="22"/>
        </w:rPr>
        <w:t>а</w:t>
      </w:r>
      <w:r w:rsidR="004E6CED" w:rsidRPr="004E6CED">
        <w:rPr>
          <w:sz w:val="22"/>
          <w:szCs w:val="22"/>
        </w:rPr>
        <w:t xml:space="preserve"> - погрузк</w:t>
      </w:r>
      <w:r w:rsidR="004E6CED">
        <w:rPr>
          <w:sz w:val="22"/>
          <w:szCs w:val="22"/>
        </w:rPr>
        <w:t>а</w:t>
      </w:r>
      <w:r w:rsidR="004E6CED" w:rsidRPr="004E6CED">
        <w:rPr>
          <w:sz w:val="22"/>
          <w:szCs w:val="22"/>
        </w:rPr>
        <w:t xml:space="preserve">, размещение в местах хранения Заказчика, упаковка (тара), </w:t>
      </w:r>
      <w:r w:rsidRPr="00D12B89">
        <w:rPr>
          <w:sz w:val="22"/>
          <w:szCs w:val="22"/>
        </w:rPr>
        <w:t>маркировк</w:t>
      </w:r>
      <w:r w:rsidR="004E6CED">
        <w:rPr>
          <w:sz w:val="22"/>
          <w:szCs w:val="22"/>
        </w:rPr>
        <w:t>а)</w:t>
      </w:r>
      <w:r w:rsidRPr="00D12B89">
        <w:rPr>
          <w:sz w:val="22"/>
          <w:szCs w:val="22"/>
        </w:rPr>
        <w:t>, страхование, таможенные платежи (пошлины), налоги, сборы и иные расходы, связанные с исполнением Контракта.</w:t>
      </w:r>
    </w:p>
    <w:p w14:paraId="7FD0D49C" w14:textId="77777777" w:rsidR="00D12B89" w:rsidRPr="00D12B89" w:rsidRDefault="00D12B89" w:rsidP="00D12B89">
      <w:pPr>
        <w:widowControl w:val="0"/>
        <w:autoSpaceDE w:val="0"/>
        <w:autoSpaceDN w:val="0"/>
        <w:adjustRightInd w:val="0"/>
        <w:ind w:firstLine="720"/>
        <w:jc w:val="both"/>
        <w:rPr>
          <w:sz w:val="22"/>
          <w:szCs w:val="22"/>
        </w:rPr>
      </w:pPr>
      <w:bookmarkStart w:id="8" w:name="sub_3204"/>
      <w:bookmarkEnd w:id="7"/>
      <w:r w:rsidRPr="00D12B89">
        <w:rPr>
          <w:sz w:val="22"/>
          <w:szCs w:val="22"/>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D12B89">
          <w:rPr>
            <w:sz w:val="22"/>
            <w:szCs w:val="22"/>
          </w:rPr>
          <w:t>Федеральным законом</w:t>
        </w:r>
      </w:hyperlink>
      <w:r w:rsidRPr="00D12B89">
        <w:rPr>
          <w:sz w:val="22"/>
          <w:szCs w:val="22"/>
        </w:rPr>
        <w:t xml:space="preserve"> № 44-ФЗ и Контрактом. </w:t>
      </w:r>
    </w:p>
    <w:bookmarkEnd w:id="8"/>
    <w:p w14:paraId="09796806"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Цена Контракта может быть снижена по соглашению Сторон </w:t>
      </w:r>
      <w:proofErr w:type="gramStart"/>
      <w:r w:rsidRPr="00D12B89">
        <w:rPr>
          <w:sz w:val="22"/>
          <w:szCs w:val="22"/>
        </w:rPr>
        <w:t>без изменения</w:t>
      </w:r>
      <w:proofErr w:type="gramEnd"/>
      <w:r w:rsidRPr="00D12B89">
        <w:rPr>
          <w:sz w:val="22"/>
          <w:szCs w:val="22"/>
        </w:rPr>
        <w:t xml:space="preserve"> предусмотренного Контрактом количества и качества поставляемого Товара и иных условий Контракта.</w:t>
      </w:r>
    </w:p>
    <w:p w14:paraId="119871B1" w14:textId="281B06EE" w:rsidR="00450DBF" w:rsidRPr="00BE2AA1" w:rsidRDefault="00D12B89" w:rsidP="00D12B89">
      <w:pPr>
        <w:widowControl w:val="0"/>
        <w:autoSpaceDE w:val="0"/>
        <w:autoSpaceDN w:val="0"/>
        <w:adjustRightInd w:val="0"/>
        <w:ind w:firstLine="720"/>
        <w:jc w:val="both"/>
        <w:rPr>
          <w:sz w:val="22"/>
          <w:szCs w:val="22"/>
        </w:rPr>
      </w:pPr>
      <w:bookmarkStart w:id="9" w:name="sub_3205"/>
      <w:r w:rsidRPr="00BE2AA1">
        <w:rPr>
          <w:sz w:val="22"/>
          <w:szCs w:val="22"/>
        </w:rPr>
        <w:t xml:space="preserve">2.5. Источник финансирования Контракта – </w:t>
      </w:r>
      <w:r w:rsidR="00085F1C" w:rsidRPr="00BE2AA1">
        <w:rPr>
          <w:sz w:val="22"/>
          <w:szCs w:val="22"/>
        </w:rPr>
        <w:t>средства бюджетного учреждения.</w:t>
      </w:r>
    </w:p>
    <w:p w14:paraId="79C6C661" w14:textId="77777777" w:rsidR="00510ACD" w:rsidRDefault="00D12B89" w:rsidP="00D12B89">
      <w:pPr>
        <w:widowControl w:val="0"/>
        <w:autoSpaceDE w:val="0"/>
        <w:autoSpaceDN w:val="0"/>
        <w:adjustRightInd w:val="0"/>
        <w:ind w:firstLine="720"/>
        <w:jc w:val="both"/>
        <w:rPr>
          <w:sz w:val="22"/>
          <w:szCs w:val="22"/>
        </w:rPr>
      </w:pPr>
      <w:bookmarkStart w:id="10" w:name="sub_3207"/>
      <w:bookmarkEnd w:id="9"/>
      <w:r w:rsidRPr="00D12B89">
        <w:rPr>
          <w:sz w:val="22"/>
          <w:szCs w:val="22"/>
        </w:rPr>
        <w:t xml:space="preserve">2.6. </w:t>
      </w:r>
      <w:r w:rsidR="00510ACD">
        <w:rPr>
          <w:sz w:val="22"/>
          <w:szCs w:val="22"/>
        </w:rPr>
        <w:t>Авансирование Контракта не предусмотрено.</w:t>
      </w:r>
    </w:p>
    <w:p w14:paraId="59B56F46" w14:textId="314C5074" w:rsidR="00D12B89" w:rsidRPr="00D12B89" w:rsidRDefault="00510ACD" w:rsidP="00D12B89">
      <w:pPr>
        <w:widowControl w:val="0"/>
        <w:autoSpaceDE w:val="0"/>
        <w:autoSpaceDN w:val="0"/>
        <w:adjustRightInd w:val="0"/>
        <w:ind w:firstLine="720"/>
        <w:jc w:val="both"/>
        <w:rPr>
          <w:sz w:val="22"/>
          <w:szCs w:val="22"/>
        </w:rPr>
      </w:pPr>
      <w:r>
        <w:rPr>
          <w:sz w:val="22"/>
          <w:szCs w:val="22"/>
        </w:rPr>
        <w:t xml:space="preserve">2.7. </w:t>
      </w:r>
      <w:bookmarkStart w:id="11" w:name="sub_3208"/>
      <w:bookmarkEnd w:id="10"/>
      <w:r w:rsidR="00D74D1D" w:rsidRPr="00D74D1D">
        <w:rPr>
          <w:sz w:val="22"/>
          <w:szCs w:val="22"/>
        </w:rPr>
        <w:t xml:space="preserve">Расчеты между Заказчиком и Поставщиком за поставку товара производится не позднее 7 (семи) рабочих дней с даты подписания сторонами, </w:t>
      </w:r>
      <w:proofErr w:type="gramStart"/>
      <w:r w:rsidR="00D74D1D" w:rsidRPr="00D74D1D">
        <w:rPr>
          <w:sz w:val="22"/>
          <w:szCs w:val="22"/>
        </w:rPr>
        <w:t>товарной  накладной</w:t>
      </w:r>
      <w:proofErr w:type="gramEnd"/>
      <w:r w:rsidR="00D74D1D" w:rsidRPr="00D74D1D">
        <w:rPr>
          <w:sz w:val="22"/>
          <w:szCs w:val="22"/>
        </w:rPr>
        <w:t xml:space="preserve">  (универсального  передаточного документа) и предоставления Поставщиком счета</w:t>
      </w:r>
      <w:r w:rsidR="00D12B89" w:rsidRPr="00D12B89">
        <w:rPr>
          <w:sz w:val="22"/>
          <w:szCs w:val="22"/>
        </w:rPr>
        <w:t>.</w:t>
      </w:r>
    </w:p>
    <w:p w14:paraId="207AA9F9" w14:textId="56DE43E5"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2.</w:t>
      </w:r>
      <w:r w:rsidR="00510ACD">
        <w:rPr>
          <w:sz w:val="22"/>
          <w:szCs w:val="22"/>
        </w:rPr>
        <w:t>8</w:t>
      </w:r>
      <w:r w:rsidRPr="00D12B89">
        <w:rPr>
          <w:sz w:val="22"/>
          <w:szCs w:val="22"/>
        </w:rPr>
        <w:t xml:space="preserve">. </w:t>
      </w:r>
      <w:r w:rsidR="00D74D1D" w:rsidRPr="00D74D1D">
        <w:rPr>
          <w:sz w:val="22"/>
          <w:szCs w:val="22"/>
        </w:rPr>
        <w:t xml:space="preserve">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D74D1D" w:rsidRPr="00D74D1D">
        <w:rPr>
          <w:sz w:val="22"/>
          <w:szCs w:val="22"/>
        </w:rPr>
        <w:lastRenderedPageBreak/>
        <w:t>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Pr="00D12B89">
        <w:rPr>
          <w:sz w:val="22"/>
          <w:szCs w:val="22"/>
        </w:rPr>
        <w:t xml:space="preserve">. </w:t>
      </w:r>
    </w:p>
    <w:p w14:paraId="0F3A867E" w14:textId="77777777" w:rsidR="00D12B89" w:rsidRPr="00D12B89" w:rsidRDefault="00D12B89" w:rsidP="00D12B89">
      <w:pPr>
        <w:widowControl w:val="0"/>
        <w:autoSpaceDE w:val="0"/>
        <w:autoSpaceDN w:val="0"/>
        <w:adjustRightInd w:val="0"/>
        <w:ind w:firstLine="720"/>
        <w:jc w:val="center"/>
        <w:rPr>
          <w:sz w:val="22"/>
          <w:szCs w:val="22"/>
        </w:rPr>
      </w:pPr>
      <w:bookmarkStart w:id="12" w:name="sub_3300"/>
      <w:bookmarkEnd w:id="11"/>
    </w:p>
    <w:p w14:paraId="53463623" w14:textId="626AC6A7" w:rsidR="00D12B89" w:rsidRDefault="00D12B89" w:rsidP="00D12B89">
      <w:pPr>
        <w:widowControl w:val="0"/>
        <w:autoSpaceDE w:val="0"/>
        <w:autoSpaceDN w:val="0"/>
        <w:adjustRightInd w:val="0"/>
        <w:ind w:firstLine="720"/>
        <w:jc w:val="center"/>
        <w:rPr>
          <w:b/>
          <w:bCs/>
          <w:sz w:val="22"/>
          <w:szCs w:val="22"/>
        </w:rPr>
      </w:pPr>
      <w:r w:rsidRPr="00D12B89">
        <w:rPr>
          <w:b/>
          <w:bCs/>
          <w:sz w:val="22"/>
          <w:szCs w:val="22"/>
        </w:rPr>
        <w:t>III. Порядок, сроки и условия поставки и приемки Товара</w:t>
      </w:r>
    </w:p>
    <w:p w14:paraId="3553DD0B" w14:textId="77777777" w:rsidR="00D74D1D" w:rsidRPr="00D12B89" w:rsidRDefault="00D74D1D" w:rsidP="00D12B89">
      <w:pPr>
        <w:widowControl w:val="0"/>
        <w:autoSpaceDE w:val="0"/>
        <w:autoSpaceDN w:val="0"/>
        <w:adjustRightInd w:val="0"/>
        <w:ind w:firstLine="720"/>
        <w:jc w:val="center"/>
        <w:rPr>
          <w:b/>
          <w:bCs/>
          <w:sz w:val="22"/>
          <w:szCs w:val="22"/>
        </w:rPr>
      </w:pPr>
    </w:p>
    <w:p w14:paraId="5240E5E7" w14:textId="0121A5E4" w:rsidR="00D74D1D" w:rsidRDefault="00D12B89" w:rsidP="00D74D1D">
      <w:pPr>
        <w:widowControl w:val="0"/>
        <w:autoSpaceDE w:val="0"/>
        <w:autoSpaceDN w:val="0"/>
        <w:adjustRightInd w:val="0"/>
        <w:ind w:firstLine="720"/>
        <w:jc w:val="both"/>
        <w:rPr>
          <w:sz w:val="22"/>
          <w:szCs w:val="22"/>
        </w:rPr>
      </w:pPr>
      <w:bookmarkStart w:id="13" w:name="sub_3301"/>
      <w:bookmarkEnd w:id="12"/>
      <w:r w:rsidRPr="00D12B89">
        <w:rPr>
          <w:sz w:val="22"/>
          <w:szCs w:val="22"/>
        </w:rPr>
        <w:t xml:space="preserve">3.1. </w:t>
      </w:r>
      <w:bookmarkEnd w:id="13"/>
      <w:r w:rsidR="00D74D1D" w:rsidRPr="00D74D1D">
        <w:rPr>
          <w:sz w:val="22"/>
          <w:szCs w:val="22"/>
        </w:rPr>
        <w:t>Поставщик самостоятельно доставляет</w:t>
      </w:r>
      <w:r w:rsidR="00F67650">
        <w:rPr>
          <w:sz w:val="22"/>
          <w:szCs w:val="22"/>
        </w:rPr>
        <w:t xml:space="preserve"> и устанавливает</w:t>
      </w:r>
      <w:r w:rsidR="00D74D1D" w:rsidRPr="00D74D1D">
        <w:rPr>
          <w:sz w:val="22"/>
          <w:szCs w:val="22"/>
        </w:rPr>
        <w:t xml:space="preserve"> Товар Заказчику. Поставщик не менее чем за 3 рабочих дня до осуществления поставки Товара </w:t>
      </w:r>
      <w:proofErr w:type="gramStart"/>
      <w:r w:rsidR="00D74D1D" w:rsidRPr="00D74D1D">
        <w:rPr>
          <w:sz w:val="22"/>
          <w:szCs w:val="22"/>
        </w:rPr>
        <w:t>направляет  в</w:t>
      </w:r>
      <w:proofErr w:type="gramEnd"/>
      <w:r w:rsidR="00D74D1D" w:rsidRPr="00D74D1D">
        <w:rPr>
          <w:sz w:val="22"/>
          <w:szCs w:val="22"/>
        </w:rPr>
        <w:t xml:space="preserve"> адрес Заказчика уведомление о времени и дате доставки Товара в место доставки.</w:t>
      </w:r>
    </w:p>
    <w:p w14:paraId="31643E77" w14:textId="2FB06BE0" w:rsidR="00D12B89" w:rsidRPr="00D12B89" w:rsidRDefault="001F0B6A" w:rsidP="00D12B89">
      <w:pPr>
        <w:widowControl w:val="0"/>
        <w:autoSpaceDE w:val="0"/>
        <w:autoSpaceDN w:val="0"/>
        <w:adjustRightInd w:val="0"/>
        <w:ind w:firstLine="720"/>
        <w:jc w:val="both"/>
        <w:rPr>
          <w:sz w:val="22"/>
          <w:szCs w:val="22"/>
        </w:rPr>
      </w:pPr>
      <w:r>
        <w:rPr>
          <w:sz w:val="22"/>
          <w:szCs w:val="22"/>
        </w:rPr>
        <w:t xml:space="preserve">Поставщик за 3 (три) дня до установки Товара, согласовывает с Заказчиком место, дату и время установки Товара. </w:t>
      </w:r>
      <w:r w:rsidR="00D12B89" w:rsidRPr="00D12B89">
        <w:rPr>
          <w:sz w:val="22"/>
          <w:szCs w:val="22"/>
        </w:rPr>
        <w:t xml:space="preserve"> </w:t>
      </w:r>
    </w:p>
    <w:p w14:paraId="6DBD3C1C" w14:textId="4A0E1C62" w:rsidR="00D12B89" w:rsidRPr="00D12B89" w:rsidRDefault="00D12B89" w:rsidP="00D12B89">
      <w:pPr>
        <w:widowControl w:val="0"/>
        <w:autoSpaceDE w:val="0"/>
        <w:autoSpaceDN w:val="0"/>
        <w:adjustRightInd w:val="0"/>
        <w:ind w:firstLine="720"/>
        <w:jc w:val="both"/>
        <w:rPr>
          <w:sz w:val="22"/>
          <w:szCs w:val="22"/>
        </w:rPr>
      </w:pPr>
      <w:bookmarkStart w:id="14" w:name="sub_3302"/>
      <w:r w:rsidRPr="00D12B89">
        <w:rPr>
          <w:sz w:val="22"/>
          <w:szCs w:val="22"/>
        </w:rPr>
        <w:t xml:space="preserve">3.2. </w:t>
      </w:r>
      <w:r w:rsidR="00D74D1D" w:rsidRPr="00D74D1D">
        <w:rPr>
          <w:sz w:val="22"/>
          <w:szCs w:val="22"/>
        </w:rPr>
        <w:t xml:space="preserve">Приемка Товара осуществляется путем передачи Поставщиком собранного Товара и документов на </w:t>
      </w:r>
      <w:proofErr w:type="gramStart"/>
      <w:r w:rsidR="00D74D1D" w:rsidRPr="00D74D1D">
        <w:rPr>
          <w:sz w:val="22"/>
          <w:szCs w:val="22"/>
        </w:rPr>
        <w:t>товар,  предусмотренных</w:t>
      </w:r>
      <w:proofErr w:type="gramEnd"/>
      <w:r w:rsidR="00D74D1D" w:rsidRPr="00D74D1D">
        <w:rPr>
          <w:sz w:val="22"/>
          <w:szCs w:val="22"/>
        </w:rPr>
        <w:t xml:space="preserve"> законодательством Российской Федерации, обязательных для данного вида Товара, а также документов, подтверждающих качество Товара</w:t>
      </w:r>
      <w:r w:rsidRPr="00D12B89">
        <w:rPr>
          <w:sz w:val="22"/>
          <w:szCs w:val="22"/>
        </w:rPr>
        <w:t>.</w:t>
      </w:r>
    </w:p>
    <w:p w14:paraId="1FDA63BB"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 решению Заказчика для приемки поставленного Товара, может создаваться приемочная комиссия. В этом случае подписание документа о приемке осуществляется в соответствии с п. 5. ч. 13 ст. 94 Федерального закона № 44-ФЗ в сроки, установленные настоящим разделом Контракта.</w:t>
      </w:r>
    </w:p>
    <w:p w14:paraId="2B575636" w14:textId="77777777" w:rsidR="00D74D1D" w:rsidRDefault="00D12B89" w:rsidP="00051868">
      <w:pPr>
        <w:tabs>
          <w:tab w:val="left" w:pos="567"/>
        </w:tabs>
        <w:suppressAutoHyphens/>
        <w:ind w:firstLine="709"/>
        <w:jc w:val="both"/>
        <w:rPr>
          <w:iCs/>
          <w:sz w:val="22"/>
          <w:szCs w:val="22"/>
        </w:rPr>
      </w:pPr>
      <w:r w:rsidRPr="00D12B89">
        <w:rPr>
          <w:iCs/>
          <w:sz w:val="22"/>
          <w:szCs w:val="22"/>
        </w:rPr>
        <w:t xml:space="preserve">3.3. </w:t>
      </w:r>
      <w:r w:rsidR="00D74D1D" w:rsidRPr="00D74D1D">
        <w:rPr>
          <w:iCs/>
          <w:sz w:val="22"/>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проверку полноты и правильности оформления комплекта сопроводительных документов в соответствии с условиями Договора, проверку наличия необходимых документов (копий документов) на Товар, проверку работоспособности собранного Товара.</w:t>
      </w:r>
    </w:p>
    <w:p w14:paraId="3F5210C7" w14:textId="495E3028" w:rsidR="00D12B89" w:rsidRPr="00D12B89" w:rsidRDefault="00D12B89" w:rsidP="00D74D1D">
      <w:pPr>
        <w:widowControl w:val="0"/>
        <w:autoSpaceDE w:val="0"/>
        <w:autoSpaceDN w:val="0"/>
        <w:adjustRightInd w:val="0"/>
        <w:ind w:firstLine="720"/>
        <w:jc w:val="both"/>
        <w:rPr>
          <w:iCs/>
          <w:sz w:val="22"/>
          <w:szCs w:val="22"/>
        </w:rPr>
      </w:pPr>
      <w:bookmarkStart w:id="15" w:name="sub_3303"/>
      <w:bookmarkEnd w:id="14"/>
      <w:r w:rsidRPr="00833EB7">
        <w:rPr>
          <w:sz w:val="22"/>
          <w:szCs w:val="22"/>
        </w:rPr>
        <w:t xml:space="preserve">3.4. </w:t>
      </w:r>
      <w:r w:rsidRPr="00833EB7">
        <w:rPr>
          <w:iCs/>
          <w:sz w:val="22"/>
          <w:szCs w:val="22"/>
        </w:rPr>
        <w:t xml:space="preserve">Приемка поставленного Товара в соответствии с Контрактом, включая проведение экспертизы, осуществляется Заказчиком </w:t>
      </w:r>
      <w:r w:rsidR="00D74D1D">
        <w:rPr>
          <w:iCs/>
          <w:sz w:val="22"/>
          <w:szCs w:val="22"/>
        </w:rPr>
        <w:t xml:space="preserve">в </w:t>
      </w:r>
      <w:r w:rsidRPr="00833EB7">
        <w:rPr>
          <w:iCs/>
          <w:sz w:val="22"/>
          <w:szCs w:val="22"/>
        </w:rPr>
        <w:t xml:space="preserve">срок не позднее </w:t>
      </w:r>
      <w:r w:rsidRPr="00833EB7">
        <w:rPr>
          <w:bCs/>
          <w:iCs/>
          <w:sz w:val="22"/>
          <w:szCs w:val="22"/>
        </w:rPr>
        <w:t>20 (д</w:t>
      </w:r>
      <w:r w:rsidR="008A5DB9" w:rsidRPr="00833EB7">
        <w:rPr>
          <w:bCs/>
          <w:iCs/>
          <w:sz w:val="22"/>
          <w:szCs w:val="22"/>
        </w:rPr>
        <w:t>вадцати</w:t>
      </w:r>
      <w:r w:rsidRPr="00833EB7">
        <w:rPr>
          <w:bCs/>
          <w:iCs/>
          <w:sz w:val="22"/>
          <w:szCs w:val="22"/>
        </w:rPr>
        <w:t>) рабочих дней</w:t>
      </w:r>
      <w:r w:rsidRPr="00833EB7">
        <w:rPr>
          <w:iCs/>
          <w:sz w:val="22"/>
          <w:szCs w:val="22"/>
        </w:rPr>
        <w:t>, следующих</w:t>
      </w:r>
      <w:r w:rsidRPr="00D12B89">
        <w:rPr>
          <w:iCs/>
          <w:sz w:val="22"/>
          <w:szCs w:val="22"/>
        </w:rPr>
        <w:t xml:space="preserve"> за днем поступления документа о приемке, Заказчик (за исключением случая создания приемочной комиссии) </w:t>
      </w:r>
      <w:r w:rsidRPr="00D12B89">
        <w:rPr>
          <w:sz w:val="22"/>
          <w:szCs w:val="22"/>
        </w:rPr>
        <w:t>проводит проверку соответствия наименования, количества и иных характеристик поставляемого Товара, сведениям, содержащимся в документе о приемке и документах, являющихся его неотъемлемой частью,</w:t>
      </w:r>
      <w:r w:rsidRPr="00D12B89">
        <w:rPr>
          <w:iCs/>
          <w:sz w:val="22"/>
          <w:szCs w:val="22"/>
        </w:rPr>
        <w:t xml:space="preserve"> и осуществляет одно из следующих действий</w:t>
      </w:r>
    </w:p>
    <w:p w14:paraId="4A5A69B3" w14:textId="326BF119" w:rsidR="00D12B89" w:rsidRPr="00D12B89" w:rsidRDefault="00D12B89" w:rsidP="00D12B89">
      <w:pPr>
        <w:widowControl w:val="0"/>
        <w:autoSpaceDE w:val="0"/>
        <w:autoSpaceDN w:val="0"/>
        <w:adjustRightInd w:val="0"/>
        <w:ind w:firstLine="709"/>
        <w:jc w:val="both"/>
        <w:rPr>
          <w:iCs/>
          <w:sz w:val="22"/>
          <w:szCs w:val="22"/>
        </w:rPr>
      </w:pPr>
      <w:r w:rsidRPr="00D12B89">
        <w:rPr>
          <w:iCs/>
          <w:sz w:val="22"/>
          <w:szCs w:val="22"/>
        </w:rPr>
        <w:t xml:space="preserve">3.5. </w:t>
      </w:r>
      <w:r w:rsidR="007E4C8B" w:rsidRPr="007E4C8B">
        <w:rPr>
          <w:iCs/>
          <w:sz w:val="22"/>
          <w:szCs w:val="22"/>
        </w:rPr>
        <w:t xml:space="preserve">При отсутствии у Заказчика претензий по количеству и качеству поставленного Товара Заказчик подписывает, товарную (товарно-транспортную) </w:t>
      </w:r>
      <w:proofErr w:type="gramStart"/>
      <w:r w:rsidR="007E4C8B" w:rsidRPr="007E4C8B">
        <w:rPr>
          <w:iCs/>
          <w:sz w:val="22"/>
          <w:szCs w:val="22"/>
        </w:rPr>
        <w:t>накладную(</w:t>
      </w:r>
      <w:proofErr w:type="gramEnd"/>
      <w:r w:rsidR="007E4C8B" w:rsidRPr="007E4C8B">
        <w:rPr>
          <w:iCs/>
          <w:sz w:val="22"/>
          <w:szCs w:val="22"/>
        </w:rPr>
        <w:t>УПД), счет, счет-фактуру. После этого Товар считается переданным Поставщиком Заказчику</w:t>
      </w:r>
      <w:r w:rsidRPr="00D12B89">
        <w:rPr>
          <w:iCs/>
          <w:sz w:val="22"/>
          <w:szCs w:val="22"/>
        </w:rPr>
        <w:t>.</w:t>
      </w:r>
    </w:p>
    <w:p w14:paraId="663CB38A" w14:textId="7E4246B3" w:rsidR="00D12B89" w:rsidRPr="00D12B89" w:rsidRDefault="00D12B89" w:rsidP="00D12B89">
      <w:pPr>
        <w:widowControl w:val="0"/>
        <w:autoSpaceDE w:val="0"/>
        <w:autoSpaceDN w:val="0"/>
        <w:adjustRightInd w:val="0"/>
        <w:ind w:firstLine="720"/>
        <w:jc w:val="both"/>
        <w:rPr>
          <w:sz w:val="22"/>
          <w:szCs w:val="22"/>
        </w:rPr>
      </w:pPr>
      <w:bookmarkStart w:id="16" w:name="sub_3309"/>
      <w:bookmarkEnd w:id="15"/>
      <w:r w:rsidRPr="00D12B89">
        <w:rPr>
          <w:sz w:val="22"/>
          <w:szCs w:val="22"/>
        </w:rPr>
        <w:t>3.</w:t>
      </w:r>
      <w:r w:rsidR="007E4C8B">
        <w:rPr>
          <w:sz w:val="22"/>
          <w:szCs w:val="22"/>
        </w:rPr>
        <w:t>6</w:t>
      </w:r>
      <w:r w:rsidRPr="00D12B89">
        <w:rPr>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14:paraId="41C0A454" w14:textId="5C6D7BE7" w:rsidR="00D12B89" w:rsidRDefault="00D12B89" w:rsidP="00D12B89">
      <w:pPr>
        <w:widowControl w:val="0"/>
        <w:autoSpaceDE w:val="0"/>
        <w:autoSpaceDN w:val="0"/>
        <w:adjustRightInd w:val="0"/>
        <w:ind w:firstLine="720"/>
        <w:jc w:val="both"/>
        <w:rPr>
          <w:sz w:val="22"/>
          <w:szCs w:val="22"/>
        </w:rPr>
      </w:pPr>
      <w:bookmarkStart w:id="17" w:name="sub_3310"/>
      <w:bookmarkEnd w:id="16"/>
      <w:r w:rsidRPr="00D12B89">
        <w:rPr>
          <w:sz w:val="22"/>
          <w:szCs w:val="22"/>
        </w:rPr>
        <w:t>3.</w:t>
      </w:r>
      <w:r w:rsidR="007E4C8B">
        <w:rPr>
          <w:sz w:val="22"/>
          <w:szCs w:val="22"/>
        </w:rPr>
        <w:t>7</w:t>
      </w:r>
      <w:r w:rsidRPr="00D12B89">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7"/>
    <w:p w14:paraId="166CF346" w14:textId="77777777" w:rsidR="00D12B89" w:rsidRPr="00D12B89" w:rsidRDefault="00D12B89" w:rsidP="00D12B89">
      <w:pPr>
        <w:widowControl w:val="0"/>
        <w:autoSpaceDE w:val="0"/>
        <w:autoSpaceDN w:val="0"/>
        <w:adjustRightInd w:val="0"/>
        <w:ind w:firstLine="720"/>
        <w:jc w:val="both"/>
        <w:rPr>
          <w:sz w:val="22"/>
          <w:szCs w:val="22"/>
        </w:rPr>
      </w:pPr>
    </w:p>
    <w:p w14:paraId="6CBD8637" w14:textId="77777777" w:rsidR="00D12B89" w:rsidRPr="00D12B89" w:rsidRDefault="00D12B89" w:rsidP="00D12B89">
      <w:pPr>
        <w:widowControl w:val="0"/>
        <w:autoSpaceDE w:val="0"/>
        <w:autoSpaceDN w:val="0"/>
        <w:adjustRightInd w:val="0"/>
        <w:ind w:firstLine="720"/>
        <w:jc w:val="center"/>
        <w:rPr>
          <w:b/>
          <w:bCs/>
          <w:sz w:val="22"/>
          <w:szCs w:val="22"/>
        </w:rPr>
      </w:pPr>
      <w:bookmarkStart w:id="18" w:name="sub_3400"/>
      <w:r w:rsidRPr="00D12B89">
        <w:rPr>
          <w:b/>
          <w:bCs/>
          <w:sz w:val="22"/>
          <w:szCs w:val="22"/>
        </w:rPr>
        <w:t>IV. Взаимодействие Сторон</w:t>
      </w:r>
    </w:p>
    <w:p w14:paraId="3DD2D841" w14:textId="77777777" w:rsidR="00D12B89" w:rsidRPr="00D12B89" w:rsidRDefault="00D12B89" w:rsidP="00D12B89">
      <w:pPr>
        <w:widowControl w:val="0"/>
        <w:autoSpaceDE w:val="0"/>
        <w:autoSpaceDN w:val="0"/>
        <w:adjustRightInd w:val="0"/>
        <w:ind w:firstLine="720"/>
        <w:jc w:val="both"/>
        <w:rPr>
          <w:b/>
          <w:sz w:val="22"/>
          <w:szCs w:val="22"/>
        </w:rPr>
      </w:pPr>
      <w:bookmarkStart w:id="19" w:name="sub_3401"/>
      <w:bookmarkEnd w:id="18"/>
      <w:r w:rsidRPr="00D12B89">
        <w:rPr>
          <w:b/>
          <w:sz w:val="22"/>
          <w:szCs w:val="22"/>
        </w:rPr>
        <w:t xml:space="preserve">4.1. Поставщик обязан: </w:t>
      </w:r>
    </w:p>
    <w:p w14:paraId="5CBEFB38" w14:textId="487FA8D5" w:rsidR="00D12B89" w:rsidRPr="00D12B89" w:rsidRDefault="00D12B89" w:rsidP="00D12B89">
      <w:pPr>
        <w:widowControl w:val="0"/>
        <w:autoSpaceDE w:val="0"/>
        <w:autoSpaceDN w:val="0"/>
        <w:adjustRightInd w:val="0"/>
        <w:ind w:firstLine="720"/>
        <w:jc w:val="both"/>
        <w:rPr>
          <w:sz w:val="22"/>
          <w:szCs w:val="22"/>
        </w:rPr>
      </w:pPr>
      <w:bookmarkStart w:id="20" w:name="sub_3411"/>
      <w:bookmarkEnd w:id="19"/>
      <w:r w:rsidRPr="00D12B89">
        <w:rPr>
          <w:sz w:val="22"/>
          <w:szCs w:val="22"/>
        </w:rPr>
        <w:t>4.1.1. поставить Товар в порядке, количестве, в срок и на условиях, предусмотренных Контрактом, Спецификацией (приложение № 1 к Контракту);</w:t>
      </w:r>
    </w:p>
    <w:p w14:paraId="25B889BB" w14:textId="77777777" w:rsidR="00D12B89" w:rsidRPr="00D12B89" w:rsidRDefault="00D12B89" w:rsidP="00D12B89">
      <w:pPr>
        <w:widowControl w:val="0"/>
        <w:autoSpaceDE w:val="0"/>
        <w:autoSpaceDN w:val="0"/>
        <w:adjustRightInd w:val="0"/>
        <w:ind w:firstLine="720"/>
        <w:jc w:val="both"/>
        <w:rPr>
          <w:sz w:val="22"/>
          <w:szCs w:val="22"/>
        </w:rPr>
      </w:pPr>
      <w:bookmarkStart w:id="21" w:name="sub_3412"/>
      <w:bookmarkEnd w:id="20"/>
      <w:r w:rsidRPr="00D12B89">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388A479" w14:textId="30B0FB08" w:rsidR="00D12B89" w:rsidRPr="00D12B89" w:rsidRDefault="00D12B89" w:rsidP="00D12B89">
      <w:pPr>
        <w:widowControl w:val="0"/>
        <w:autoSpaceDE w:val="0"/>
        <w:autoSpaceDN w:val="0"/>
        <w:adjustRightInd w:val="0"/>
        <w:ind w:firstLine="720"/>
        <w:jc w:val="both"/>
        <w:rPr>
          <w:sz w:val="22"/>
          <w:szCs w:val="22"/>
        </w:rPr>
      </w:pPr>
      <w:bookmarkStart w:id="22" w:name="sub_3413"/>
      <w:bookmarkEnd w:id="21"/>
      <w:r w:rsidRPr="00D12B89">
        <w:rPr>
          <w:sz w:val="22"/>
          <w:szCs w:val="22"/>
        </w:rPr>
        <w:t xml:space="preserve">4.1.3. обеспечить за свой счет устранение выявленных недостатков Товара </w:t>
      </w:r>
      <w:r w:rsidR="008A5DB9">
        <w:rPr>
          <w:sz w:val="22"/>
          <w:szCs w:val="22"/>
        </w:rPr>
        <w:t xml:space="preserve">при приемке </w:t>
      </w:r>
      <w:r w:rsidR="008A5DB9" w:rsidRPr="008A5DB9">
        <w:rPr>
          <w:sz w:val="22"/>
          <w:szCs w:val="22"/>
        </w:rPr>
        <w:t xml:space="preserve">и в течение гарантийного срока </w:t>
      </w:r>
      <w:r w:rsidRPr="00D12B89">
        <w:rPr>
          <w:sz w:val="22"/>
          <w:szCs w:val="22"/>
        </w:rPr>
        <w:t>или осуществить его соответствующую замену в порядке и на условиях, предусмотренных Контрактом;</w:t>
      </w:r>
    </w:p>
    <w:p w14:paraId="1C1A921F" w14:textId="77777777" w:rsidR="00D12B89" w:rsidRPr="00D12B89" w:rsidRDefault="00D12B89" w:rsidP="00D12B89">
      <w:pPr>
        <w:widowControl w:val="0"/>
        <w:autoSpaceDE w:val="0"/>
        <w:autoSpaceDN w:val="0"/>
        <w:adjustRightInd w:val="0"/>
        <w:ind w:firstLine="720"/>
        <w:jc w:val="both"/>
        <w:rPr>
          <w:sz w:val="22"/>
          <w:szCs w:val="22"/>
        </w:rPr>
      </w:pPr>
      <w:bookmarkStart w:id="23" w:name="sub_3414"/>
      <w:bookmarkEnd w:id="22"/>
      <w:r w:rsidRPr="00D12B89">
        <w:rPr>
          <w:sz w:val="22"/>
          <w:szCs w:val="22"/>
        </w:rPr>
        <w:t xml:space="preserve">4.1.4. </w:t>
      </w:r>
      <w:bookmarkStart w:id="24" w:name="sub_3416"/>
      <w:bookmarkEnd w:id="23"/>
      <w:r w:rsidRPr="00D12B89">
        <w:rPr>
          <w:sz w:val="22"/>
          <w:szCs w:val="22"/>
        </w:rPr>
        <w:t xml:space="preserve">в случае принятия решения об одностороннем отказе от исполнения Контракта </w:t>
      </w:r>
      <w:r w:rsidRPr="00D12B89">
        <w:rPr>
          <w:sz w:val="22"/>
          <w:szCs w:val="22"/>
          <w:lang w:eastAsia="en-US"/>
        </w:rPr>
        <w:t>направить его Заказчику в сроки и порядке, установленные ст. 95 Федерального закона № 44-ФЗ</w:t>
      </w:r>
      <w:r w:rsidRPr="00D12B89">
        <w:rPr>
          <w:sz w:val="22"/>
          <w:szCs w:val="22"/>
        </w:rPr>
        <w:t xml:space="preserve">; </w:t>
      </w:r>
    </w:p>
    <w:p w14:paraId="426472C6" w14:textId="77777777" w:rsidR="00D12B89" w:rsidRPr="00D12B89" w:rsidRDefault="00D12B89" w:rsidP="00D12B89">
      <w:pPr>
        <w:widowControl w:val="0"/>
        <w:autoSpaceDE w:val="0"/>
        <w:autoSpaceDN w:val="0"/>
        <w:adjustRightInd w:val="0"/>
        <w:ind w:firstLine="720"/>
        <w:jc w:val="both"/>
        <w:rPr>
          <w:sz w:val="22"/>
          <w:szCs w:val="22"/>
        </w:rPr>
      </w:pPr>
      <w:bookmarkStart w:id="25" w:name="sub_3417"/>
      <w:bookmarkEnd w:id="24"/>
      <w:r w:rsidRPr="00D12B89">
        <w:rPr>
          <w:sz w:val="22"/>
          <w:szCs w:val="22"/>
        </w:rPr>
        <w:t xml:space="preserve">4.1.5. </w:t>
      </w:r>
      <w:bookmarkStart w:id="26" w:name="sub_3418"/>
      <w:bookmarkEnd w:id="25"/>
      <w:r w:rsidRPr="00D12B89">
        <w:rPr>
          <w:sz w:val="22"/>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293E2A9" w14:textId="77777777" w:rsidR="00D12B89" w:rsidRPr="00D12B89" w:rsidRDefault="00D12B89" w:rsidP="00D12B89">
      <w:pPr>
        <w:widowControl w:val="0"/>
        <w:autoSpaceDE w:val="0"/>
        <w:autoSpaceDN w:val="0"/>
        <w:adjustRightInd w:val="0"/>
        <w:ind w:firstLine="720"/>
        <w:jc w:val="both"/>
        <w:rPr>
          <w:b/>
          <w:sz w:val="22"/>
          <w:szCs w:val="22"/>
        </w:rPr>
      </w:pPr>
      <w:bookmarkStart w:id="27" w:name="sub_3402"/>
      <w:bookmarkEnd w:id="26"/>
      <w:r w:rsidRPr="00D12B89">
        <w:rPr>
          <w:b/>
          <w:sz w:val="22"/>
          <w:szCs w:val="22"/>
        </w:rPr>
        <w:t>4.2. Поставщик вправе:</w:t>
      </w:r>
    </w:p>
    <w:p w14:paraId="1E6B20DF" w14:textId="77777777" w:rsidR="00D12B89" w:rsidRPr="00D12B89" w:rsidRDefault="00D12B89" w:rsidP="00D12B89">
      <w:pPr>
        <w:widowControl w:val="0"/>
        <w:autoSpaceDE w:val="0"/>
        <w:autoSpaceDN w:val="0"/>
        <w:adjustRightInd w:val="0"/>
        <w:ind w:firstLine="720"/>
        <w:jc w:val="both"/>
        <w:rPr>
          <w:sz w:val="22"/>
          <w:szCs w:val="22"/>
        </w:rPr>
      </w:pPr>
      <w:bookmarkStart w:id="28" w:name="sub_3421"/>
      <w:bookmarkEnd w:id="27"/>
      <w:r w:rsidRPr="00D12B89">
        <w:rPr>
          <w:sz w:val="22"/>
          <w:szCs w:val="22"/>
        </w:rPr>
        <w:t>4.2.1. требовать от Заказчика произвести приемку Товара в порядке и в сроки, предусмотренные Контрактом;</w:t>
      </w:r>
    </w:p>
    <w:p w14:paraId="0ED8DCB0" w14:textId="77777777" w:rsidR="00D12B89" w:rsidRPr="00D12B89" w:rsidRDefault="00D12B89" w:rsidP="00D12B89">
      <w:pPr>
        <w:widowControl w:val="0"/>
        <w:autoSpaceDE w:val="0"/>
        <w:autoSpaceDN w:val="0"/>
        <w:adjustRightInd w:val="0"/>
        <w:ind w:firstLine="720"/>
        <w:jc w:val="both"/>
        <w:rPr>
          <w:sz w:val="22"/>
          <w:szCs w:val="22"/>
        </w:rPr>
      </w:pPr>
      <w:bookmarkStart w:id="29" w:name="sub_3422"/>
      <w:bookmarkEnd w:id="28"/>
      <w:r w:rsidRPr="00D12B89">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096FEF7" w14:textId="77777777" w:rsidR="00D12B89" w:rsidRPr="00D12B89" w:rsidRDefault="00D12B89" w:rsidP="00D12B89">
      <w:pPr>
        <w:widowControl w:val="0"/>
        <w:autoSpaceDE w:val="0"/>
        <w:autoSpaceDN w:val="0"/>
        <w:adjustRightInd w:val="0"/>
        <w:ind w:firstLine="720"/>
        <w:jc w:val="both"/>
        <w:rPr>
          <w:sz w:val="22"/>
          <w:szCs w:val="22"/>
        </w:rPr>
      </w:pPr>
      <w:bookmarkStart w:id="30" w:name="sub_3423"/>
      <w:bookmarkEnd w:id="29"/>
      <w:r w:rsidRPr="00D12B89">
        <w:rPr>
          <w:sz w:val="22"/>
          <w:szCs w:val="22"/>
        </w:rPr>
        <w:t xml:space="preserve">4.2.3. принять решение об одностороннем отказе от исполнения Контракта в соответствии с </w:t>
      </w:r>
      <w:hyperlink r:id="rId10" w:history="1">
        <w:r w:rsidRPr="00D12B89">
          <w:rPr>
            <w:sz w:val="22"/>
            <w:szCs w:val="22"/>
          </w:rPr>
          <w:t>гражданским законодательством</w:t>
        </w:r>
      </w:hyperlink>
      <w:r w:rsidRPr="00D12B89">
        <w:rPr>
          <w:sz w:val="22"/>
          <w:szCs w:val="22"/>
        </w:rPr>
        <w:t xml:space="preserve">; </w:t>
      </w:r>
    </w:p>
    <w:p w14:paraId="2BC017F5" w14:textId="77777777" w:rsidR="00D12B89" w:rsidRPr="00D12B89" w:rsidRDefault="00D12B89" w:rsidP="00D12B89">
      <w:pPr>
        <w:widowControl w:val="0"/>
        <w:autoSpaceDE w:val="0"/>
        <w:autoSpaceDN w:val="0"/>
        <w:adjustRightInd w:val="0"/>
        <w:ind w:firstLine="720"/>
        <w:jc w:val="both"/>
        <w:rPr>
          <w:sz w:val="22"/>
          <w:szCs w:val="22"/>
        </w:rPr>
      </w:pPr>
      <w:bookmarkStart w:id="31" w:name="sub_3424"/>
      <w:bookmarkEnd w:id="30"/>
      <w:r w:rsidRPr="00D12B89">
        <w:rPr>
          <w:sz w:val="22"/>
          <w:szCs w:val="22"/>
        </w:rPr>
        <w:t xml:space="preserve">4.2.4. требовать возмещения убытков, уплаты неустоек (штрафов, пеней) в соответствии с </w:t>
      </w:r>
      <w:hyperlink w:anchor="sub_3600" w:history="1">
        <w:r w:rsidRPr="00D12B89">
          <w:rPr>
            <w:sz w:val="22"/>
            <w:szCs w:val="22"/>
          </w:rPr>
          <w:t>разделом VI</w:t>
        </w:r>
      </w:hyperlink>
      <w:r w:rsidRPr="00D12B89">
        <w:rPr>
          <w:sz w:val="22"/>
          <w:szCs w:val="22"/>
        </w:rPr>
        <w:t xml:space="preserve"> Контракта;</w:t>
      </w:r>
    </w:p>
    <w:p w14:paraId="0363DDC3" w14:textId="77777777" w:rsidR="00D12B89" w:rsidRPr="00D12B89" w:rsidRDefault="00D12B89" w:rsidP="00D12B89">
      <w:pPr>
        <w:widowControl w:val="0"/>
        <w:autoSpaceDE w:val="0"/>
        <w:autoSpaceDN w:val="0"/>
        <w:adjustRightInd w:val="0"/>
        <w:ind w:firstLine="720"/>
        <w:jc w:val="both"/>
        <w:rPr>
          <w:sz w:val="22"/>
          <w:szCs w:val="22"/>
        </w:rPr>
      </w:pPr>
      <w:bookmarkStart w:id="32" w:name="sub_3425"/>
      <w:bookmarkEnd w:id="31"/>
      <w:r w:rsidRPr="00D12B89">
        <w:rPr>
          <w:sz w:val="22"/>
          <w:szCs w:val="22"/>
        </w:rPr>
        <w:t xml:space="preserve">4.2.5. </w:t>
      </w:r>
      <w:bookmarkStart w:id="33" w:name="sub_3426"/>
      <w:bookmarkEnd w:id="32"/>
      <w:r w:rsidRPr="00D12B89">
        <w:rPr>
          <w:sz w:val="22"/>
          <w:szCs w:val="22"/>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history="1">
        <w:r w:rsidRPr="00D12B89">
          <w:rPr>
            <w:sz w:val="22"/>
            <w:szCs w:val="22"/>
          </w:rPr>
          <w:t>частью 6 статьи 14</w:t>
        </w:r>
      </w:hyperlink>
      <w:r w:rsidRPr="00D12B89">
        <w:rPr>
          <w:sz w:val="22"/>
          <w:szCs w:val="22"/>
        </w:rPr>
        <w:t xml:space="preserve"> Федерального закона № 44-ФЗ).</w:t>
      </w:r>
    </w:p>
    <w:p w14:paraId="293F2775" w14:textId="77777777" w:rsidR="00D12B89" w:rsidRPr="00D12B89" w:rsidRDefault="00D12B89" w:rsidP="00D12B89">
      <w:pPr>
        <w:widowControl w:val="0"/>
        <w:autoSpaceDE w:val="0"/>
        <w:autoSpaceDN w:val="0"/>
        <w:adjustRightInd w:val="0"/>
        <w:ind w:firstLine="720"/>
        <w:jc w:val="both"/>
        <w:rPr>
          <w:b/>
          <w:sz w:val="22"/>
          <w:szCs w:val="22"/>
        </w:rPr>
      </w:pPr>
      <w:bookmarkStart w:id="34" w:name="sub_3403"/>
      <w:bookmarkEnd w:id="33"/>
      <w:r w:rsidRPr="00D12B89">
        <w:rPr>
          <w:b/>
          <w:sz w:val="22"/>
          <w:szCs w:val="22"/>
        </w:rPr>
        <w:t>4.3. Заказчик обязуется:</w:t>
      </w:r>
    </w:p>
    <w:p w14:paraId="76D96E05" w14:textId="77777777" w:rsidR="00D12B89" w:rsidRPr="00D12B89" w:rsidRDefault="00D12B89" w:rsidP="00D12B89">
      <w:pPr>
        <w:widowControl w:val="0"/>
        <w:autoSpaceDE w:val="0"/>
        <w:autoSpaceDN w:val="0"/>
        <w:adjustRightInd w:val="0"/>
        <w:ind w:firstLine="720"/>
        <w:jc w:val="both"/>
        <w:rPr>
          <w:sz w:val="22"/>
          <w:szCs w:val="22"/>
        </w:rPr>
      </w:pPr>
      <w:bookmarkStart w:id="35" w:name="sub_3431"/>
      <w:bookmarkEnd w:id="34"/>
      <w:r w:rsidRPr="00D12B89">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36" w:name="sub_3432"/>
      <w:bookmarkEnd w:id="35"/>
    </w:p>
    <w:p w14:paraId="0E5EB0B4"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4.3.2. </w:t>
      </w:r>
      <w:bookmarkStart w:id="37" w:name="P1526"/>
      <w:bookmarkEnd w:id="37"/>
      <w:r w:rsidRPr="00D12B89">
        <w:rPr>
          <w:sz w:val="22"/>
          <w:szCs w:val="22"/>
        </w:rPr>
        <w:t>принять решение об одностороннем отказе от исполнения Контракта в случае, если в ходе исполнения Контракта установлено, что:</w:t>
      </w:r>
    </w:p>
    <w:p w14:paraId="61AD98AB"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а) </w:t>
      </w:r>
      <w:bookmarkStart w:id="38" w:name="Par701"/>
      <w:bookmarkStart w:id="39" w:name="p1"/>
      <w:bookmarkEnd w:id="38"/>
      <w:bookmarkEnd w:id="39"/>
      <w:r w:rsidRPr="00D12B89">
        <w:rPr>
          <w:sz w:val="22"/>
          <w:szCs w:val="22"/>
        </w:rPr>
        <w:t>Поставщик и (или) поставляемый Товар перестали соответствовать установленным извещением об осуществлении закупки и (или) документацией о закупке (если предусмотрена</w:t>
      </w:r>
      <w:r w:rsidRPr="00D12B89">
        <w:rPr>
          <w:sz w:val="22"/>
          <w:szCs w:val="22"/>
          <w:lang w:eastAsia="en-US"/>
        </w:rPr>
        <w:t xml:space="preserve"> </w:t>
      </w:r>
      <w:r w:rsidRPr="00D12B89">
        <w:rPr>
          <w:sz w:val="22"/>
          <w:szCs w:val="22"/>
        </w:rPr>
        <w:t xml:space="preserve">документация о закупке) требованиям к участникам закупки (за исключением требования, предусмотренного </w:t>
      </w:r>
      <w:hyperlink r:id="rId12" w:history="1">
        <w:r w:rsidRPr="00D12B89">
          <w:rPr>
            <w:sz w:val="22"/>
            <w:szCs w:val="22"/>
          </w:rPr>
          <w:t>частью 1.1</w:t>
        </w:r>
      </w:hyperlink>
      <w:r w:rsidRPr="00D12B89">
        <w:rPr>
          <w:sz w:val="22"/>
          <w:szCs w:val="22"/>
        </w:rPr>
        <w:t xml:space="preserve"> (при наличии такого требования) статьи 31 Федерального закона №  44-ФЗ) и (или) поставляемому </w:t>
      </w:r>
      <w:r w:rsidRPr="00D12B89">
        <w:rPr>
          <w:sz w:val="22"/>
          <w:szCs w:val="22"/>
          <w:lang w:eastAsia="en-US"/>
        </w:rPr>
        <w:t>Т</w:t>
      </w:r>
      <w:r w:rsidRPr="00D12B89">
        <w:rPr>
          <w:sz w:val="22"/>
          <w:szCs w:val="22"/>
        </w:rPr>
        <w:t>овару;</w:t>
      </w:r>
    </w:p>
    <w:p w14:paraId="5BC6C990"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proofErr w:type="spellStart"/>
      <w:r w:rsidRPr="00D12B89">
        <w:rPr>
          <w:sz w:val="22"/>
          <w:szCs w:val="22"/>
        </w:rPr>
        <w:t>пп</w:t>
      </w:r>
      <w:proofErr w:type="spellEnd"/>
      <w:r w:rsidRPr="00D12B89">
        <w:rPr>
          <w:sz w:val="22"/>
          <w:szCs w:val="22"/>
        </w:rPr>
        <w:t>. «а» настоящего пункта, что позволило ему стать победителем определения поставщика;</w:t>
      </w:r>
    </w:p>
    <w:p w14:paraId="742F734C" w14:textId="77777777" w:rsidR="00D12B89" w:rsidRPr="00D12B89" w:rsidRDefault="00D12B89" w:rsidP="00D12B89">
      <w:pPr>
        <w:widowControl w:val="0"/>
        <w:autoSpaceDE w:val="0"/>
        <w:autoSpaceDN w:val="0"/>
        <w:adjustRightInd w:val="0"/>
        <w:ind w:firstLine="720"/>
        <w:jc w:val="both"/>
        <w:rPr>
          <w:sz w:val="22"/>
          <w:szCs w:val="22"/>
        </w:rPr>
      </w:pPr>
      <w:bookmarkStart w:id="40" w:name="sub_3433"/>
      <w:bookmarkEnd w:id="36"/>
      <w:r w:rsidRPr="00D12B89">
        <w:rPr>
          <w:sz w:val="22"/>
          <w:szCs w:val="22"/>
        </w:rPr>
        <w:t xml:space="preserve">4.3.3. в случае принятия решения об одностороннем отказе от исполнения Контракта </w:t>
      </w:r>
      <w:r w:rsidRPr="00D12B89">
        <w:rPr>
          <w:sz w:val="22"/>
          <w:szCs w:val="22"/>
          <w:lang w:eastAsia="en-US"/>
        </w:rPr>
        <w:t xml:space="preserve">разместить его в ЕИС и направить Поставщику в сроки и порядке, установленные ст. 95 Федерального </w:t>
      </w:r>
      <w:hyperlink r:id="rId13" w:history="1">
        <w:r w:rsidRPr="00D12B89">
          <w:rPr>
            <w:sz w:val="22"/>
            <w:szCs w:val="22"/>
            <w:lang w:eastAsia="en-US"/>
          </w:rPr>
          <w:t>закона</w:t>
        </w:r>
      </w:hyperlink>
      <w:r w:rsidRPr="00D12B89">
        <w:rPr>
          <w:sz w:val="22"/>
          <w:szCs w:val="22"/>
          <w:lang w:eastAsia="en-US"/>
        </w:rPr>
        <w:t xml:space="preserve"> № 44-ФЗ</w:t>
      </w:r>
      <w:r w:rsidRPr="00D12B89">
        <w:rPr>
          <w:sz w:val="22"/>
          <w:szCs w:val="22"/>
        </w:rPr>
        <w:t xml:space="preserve">; </w:t>
      </w:r>
    </w:p>
    <w:p w14:paraId="5B673094" w14:textId="77777777" w:rsidR="00D12B89" w:rsidRPr="00D12B89" w:rsidRDefault="00D12B89" w:rsidP="00D12B89">
      <w:pPr>
        <w:widowControl w:val="0"/>
        <w:autoSpaceDE w:val="0"/>
        <w:autoSpaceDN w:val="0"/>
        <w:adjustRightInd w:val="0"/>
        <w:ind w:firstLine="720"/>
        <w:jc w:val="both"/>
        <w:rPr>
          <w:sz w:val="22"/>
          <w:szCs w:val="22"/>
        </w:rPr>
      </w:pPr>
      <w:bookmarkStart w:id="41" w:name="sub_3434"/>
      <w:bookmarkEnd w:id="40"/>
      <w:r w:rsidRPr="00D12B89">
        <w:rPr>
          <w:sz w:val="22"/>
          <w:szCs w:val="22"/>
        </w:rPr>
        <w:t xml:space="preserve">4.3.4. требовать уплаты неустоек (штрафов, пеней) в соответствии с </w:t>
      </w:r>
      <w:hyperlink w:anchor="sub_3600" w:history="1">
        <w:r w:rsidRPr="00D12B89">
          <w:rPr>
            <w:sz w:val="22"/>
            <w:szCs w:val="22"/>
          </w:rPr>
          <w:t>разделом VI</w:t>
        </w:r>
      </w:hyperlink>
      <w:r w:rsidRPr="00D12B89">
        <w:rPr>
          <w:sz w:val="22"/>
          <w:szCs w:val="22"/>
        </w:rPr>
        <w:t xml:space="preserve"> Контракта;</w:t>
      </w:r>
    </w:p>
    <w:p w14:paraId="20BF9547" w14:textId="77777777" w:rsidR="00D12B89" w:rsidRPr="00D12B89" w:rsidRDefault="00D12B89" w:rsidP="00D12B89">
      <w:pPr>
        <w:widowControl w:val="0"/>
        <w:autoSpaceDE w:val="0"/>
        <w:autoSpaceDN w:val="0"/>
        <w:adjustRightInd w:val="0"/>
        <w:ind w:firstLine="720"/>
        <w:jc w:val="both"/>
        <w:rPr>
          <w:sz w:val="22"/>
          <w:szCs w:val="22"/>
        </w:rPr>
      </w:pPr>
      <w:bookmarkStart w:id="42" w:name="sub_3435"/>
      <w:bookmarkEnd w:id="41"/>
      <w:r w:rsidRPr="00D12B89">
        <w:rPr>
          <w:sz w:val="22"/>
          <w:szCs w:val="22"/>
        </w:rPr>
        <w:t xml:space="preserve">4.3.5. провести экспертизу поставленного Товара для проверки его соответствия условиям Контракта в соответствии с </w:t>
      </w:r>
      <w:hyperlink r:id="rId14" w:history="1">
        <w:r w:rsidRPr="00D12B89">
          <w:rPr>
            <w:sz w:val="22"/>
            <w:szCs w:val="22"/>
          </w:rPr>
          <w:t>Федеральным законом</w:t>
        </w:r>
      </w:hyperlink>
      <w:r w:rsidRPr="00D12B89">
        <w:rPr>
          <w:sz w:val="22"/>
          <w:szCs w:val="22"/>
        </w:rPr>
        <w:t xml:space="preserve"> № 44-ФЗ.</w:t>
      </w:r>
    </w:p>
    <w:p w14:paraId="70CE93C4" w14:textId="77777777" w:rsidR="00D12B89" w:rsidRPr="00D12B89" w:rsidRDefault="00D12B89" w:rsidP="00D12B89">
      <w:pPr>
        <w:widowControl w:val="0"/>
        <w:autoSpaceDE w:val="0"/>
        <w:autoSpaceDN w:val="0"/>
        <w:adjustRightInd w:val="0"/>
        <w:ind w:firstLine="720"/>
        <w:jc w:val="both"/>
        <w:rPr>
          <w:b/>
          <w:sz w:val="22"/>
          <w:szCs w:val="22"/>
        </w:rPr>
      </w:pPr>
      <w:bookmarkStart w:id="43" w:name="sub_3404"/>
      <w:bookmarkEnd w:id="42"/>
      <w:r w:rsidRPr="00D12B89">
        <w:rPr>
          <w:b/>
          <w:sz w:val="22"/>
          <w:szCs w:val="22"/>
        </w:rPr>
        <w:t>4.4. Заказчик вправе:</w:t>
      </w:r>
    </w:p>
    <w:p w14:paraId="4007B147" w14:textId="77777777" w:rsidR="00D12B89" w:rsidRPr="00D12B89" w:rsidRDefault="00D12B89" w:rsidP="00D12B89">
      <w:pPr>
        <w:widowControl w:val="0"/>
        <w:autoSpaceDE w:val="0"/>
        <w:autoSpaceDN w:val="0"/>
        <w:adjustRightInd w:val="0"/>
        <w:ind w:firstLine="720"/>
        <w:jc w:val="both"/>
        <w:rPr>
          <w:sz w:val="22"/>
          <w:szCs w:val="22"/>
        </w:rPr>
      </w:pPr>
      <w:bookmarkStart w:id="44" w:name="sub_3441"/>
      <w:bookmarkEnd w:id="43"/>
      <w:r w:rsidRPr="00D12B89">
        <w:rPr>
          <w:sz w:val="22"/>
          <w:szCs w:val="22"/>
        </w:rPr>
        <w:t>4.4.1. требовать от Поставщика надлежащего исполнения обязательств по Контракту;</w:t>
      </w:r>
    </w:p>
    <w:p w14:paraId="0228BA01" w14:textId="77777777" w:rsidR="00D12B89" w:rsidRPr="00D12B89" w:rsidRDefault="00D12B89" w:rsidP="00D12B89">
      <w:pPr>
        <w:widowControl w:val="0"/>
        <w:autoSpaceDE w:val="0"/>
        <w:autoSpaceDN w:val="0"/>
        <w:adjustRightInd w:val="0"/>
        <w:ind w:firstLine="720"/>
        <w:jc w:val="both"/>
        <w:rPr>
          <w:sz w:val="22"/>
          <w:szCs w:val="22"/>
        </w:rPr>
      </w:pPr>
      <w:bookmarkStart w:id="45" w:name="sub_3442"/>
      <w:bookmarkEnd w:id="44"/>
      <w:r w:rsidRPr="00D12B89">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F74573B" w14:textId="77777777" w:rsidR="00D12B89" w:rsidRPr="00D12B89" w:rsidRDefault="00D12B89" w:rsidP="00D12B89">
      <w:pPr>
        <w:widowControl w:val="0"/>
        <w:autoSpaceDE w:val="0"/>
        <w:autoSpaceDN w:val="0"/>
        <w:adjustRightInd w:val="0"/>
        <w:ind w:firstLine="720"/>
        <w:jc w:val="both"/>
        <w:rPr>
          <w:sz w:val="22"/>
          <w:szCs w:val="22"/>
        </w:rPr>
      </w:pPr>
      <w:bookmarkStart w:id="46" w:name="sub_3443"/>
      <w:bookmarkEnd w:id="45"/>
      <w:r w:rsidRPr="00D12B89">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436C58" w14:textId="77777777" w:rsidR="00D12B89" w:rsidRPr="00D12B89" w:rsidRDefault="00D12B89" w:rsidP="00D12B89">
      <w:pPr>
        <w:widowControl w:val="0"/>
        <w:autoSpaceDE w:val="0"/>
        <w:autoSpaceDN w:val="0"/>
        <w:adjustRightInd w:val="0"/>
        <w:ind w:firstLine="720"/>
        <w:jc w:val="both"/>
        <w:rPr>
          <w:sz w:val="22"/>
          <w:szCs w:val="22"/>
        </w:rPr>
      </w:pPr>
      <w:bookmarkStart w:id="47" w:name="sub_3444"/>
      <w:bookmarkEnd w:id="46"/>
      <w:r w:rsidRPr="00D12B89">
        <w:rPr>
          <w:sz w:val="22"/>
          <w:szCs w:val="22"/>
        </w:rPr>
        <w:t xml:space="preserve">4.4.4. требовать возмещения убытков в соответствии с </w:t>
      </w:r>
      <w:hyperlink w:anchor="sub_3600" w:history="1">
        <w:r w:rsidRPr="00D12B89">
          <w:rPr>
            <w:sz w:val="22"/>
            <w:szCs w:val="22"/>
          </w:rPr>
          <w:t>разделом VI</w:t>
        </w:r>
      </w:hyperlink>
      <w:r w:rsidRPr="00D12B89">
        <w:rPr>
          <w:sz w:val="22"/>
          <w:szCs w:val="22"/>
        </w:rPr>
        <w:t xml:space="preserve"> Контракта, причиненных по вине Поставщика;</w:t>
      </w:r>
    </w:p>
    <w:p w14:paraId="7EA04AC0" w14:textId="77777777" w:rsidR="00D12B89" w:rsidRPr="00D12B89" w:rsidRDefault="00D12B89" w:rsidP="00D12B89">
      <w:pPr>
        <w:widowControl w:val="0"/>
        <w:autoSpaceDE w:val="0"/>
        <w:autoSpaceDN w:val="0"/>
        <w:adjustRightInd w:val="0"/>
        <w:ind w:firstLine="720"/>
        <w:jc w:val="both"/>
        <w:rPr>
          <w:sz w:val="22"/>
          <w:szCs w:val="22"/>
        </w:rPr>
      </w:pPr>
      <w:bookmarkStart w:id="48" w:name="sub_3445"/>
      <w:bookmarkEnd w:id="47"/>
      <w:r w:rsidRPr="00D12B89">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5" w:history="1">
        <w:r w:rsidRPr="00D12B89">
          <w:rPr>
            <w:sz w:val="22"/>
            <w:szCs w:val="22"/>
          </w:rPr>
          <w:t>Федеральным законом</w:t>
        </w:r>
      </w:hyperlink>
      <w:r w:rsidRPr="00D12B89">
        <w:rPr>
          <w:sz w:val="22"/>
          <w:szCs w:val="22"/>
        </w:rPr>
        <w:t xml:space="preserve"> № 44-ФЗ; </w:t>
      </w:r>
    </w:p>
    <w:p w14:paraId="66609F55" w14:textId="77777777" w:rsidR="00D12B89" w:rsidRPr="00D12B89" w:rsidRDefault="00D12B89" w:rsidP="00D12B89">
      <w:pPr>
        <w:widowControl w:val="0"/>
        <w:autoSpaceDE w:val="0"/>
        <w:autoSpaceDN w:val="0"/>
        <w:adjustRightInd w:val="0"/>
        <w:ind w:firstLine="720"/>
        <w:jc w:val="both"/>
        <w:rPr>
          <w:sz w:val="22"/>
          <w:szCs w:val="22"/>
        </w:rPr>
      </w:pPr>
      <w:bookmarkStart w:id="49" w:name="sub_3446"/>
      <w:bookmarkEnd w:id="48"/>
      <w:r w:rsidRPr="00D12B89">
        <w:rPr>
          <w:sz w:val="22"/>
          <w:szCs w:val="22"/>
        </w:rPr>
        <w:t>4.4.6. отказаться от приемки и оплаты Товара, не соответствующего условиям Контракта;</w:t>
      </w:r>
    </w:p>
    <w:p w14:paraId="23CD7C30" w14:textId="77777777" w:rsidR="00D12B89" w:rsidRPr="00D12B89" w:rsidRDefault="00D12B89" w:rsidP="00D12B89">
      <w:pPr>
        <w:widowControl w:val="0"/>
        <w:autoSpaceDE w:val="0"/>
        <w:autoSpaceDN w:val="0"/>
        <w:adjustRightInd w:val="0"/>
        <w:ind w:firstLine="720"/>
        <w:jc w:val="both"/>
        <w:rPr>
          <w:sz w:val="22"/>
          <w:szCs w:val="22"/>
        </w:rPr>
      </w:pPr>
      <w:bookmarkStart w:id="50" w:name="sub_3447"/>
      <w:bookmarkEnd w:id="49"/>
      <w:r w:rsidRPr="00D12B89">
        <w:rPr>
          <w:sz w:val="22"/>
          <w:szCs w:val="22"/>
        </w:rPr>
        <w:t xml:space="preserve">4.4.7. принять решение об одностороннем отказе от исполнения Контракта в соответствии с </w:t>
      </w:r>
      <w:hyperlink r:id="rId16" w:history="1">
        <w:r w:rsidRPr="00D12B89">
          <w:rPr>
            <w:sz w:val="22"/>
            <w:szCs w:val="22"/>
          </w:rPr>
          <w:t>гражданским законодательством</w:t>
        </w:r>
      </w:hyperlink>
      <w:r w:rsidRPr="00D12B89">
        <w:rPr>
          <w:sz w:val="22"/>
          <w:szCs w:val="22"/>
        </w:rPr>
        <w:t xml:space="preserve">; </w:t>
      </w:r>
    </w:p>
    <w:p w14:paraId="1D21FE07" w14:textId="77777777" w:rsidR="00D12B89" w:rsidRPr="00D12B89" w:rsidRDefault="00D12B89" w:rsidP="00D12B89">
      <w:pPr>
        <w:widowControl w:val="0"/>
        <w:autoSpaceDE w:val="0"/>
        <w:autoSpaceDN w:val="0"/>
        <w:adjustRightInd w:val="0"/>
        <w:ind w:firstLine="720"/>
        <w:jc w:val="both"/>
        <w:rPr>
          <w:sz w:val="22"/>
          <w:szCs w:val="22"/>
        </w:rPr>
      </w:pPr>
      <w:bookmarkStart w:id="51" w:name="sub_3448"/>
      <w:bookmarkEnd w:id="50"/>
      <w:r w:rsidRPr="00D12B89">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bookmarkEnd w:id="51"/>
    <w:p w14:paraId="3C1B1C0C" w14:textId="77777777" w:rsidR="00D12B89" w:rsidRPr="00D12B89" w:rsidRDefault="00D12B89" w:rsidP="00D12B89">
      <w:pPr>
        <w:widowControl w:val="0"/>
        <w:autoSpaceDE w:val="0"/>
        <w:autoSpaceDN w:val="0"/>
        <w:adjustRightInd w:val="0"/>
        <w:ind w:firstLine="720"/>
        <w:jc w:val="both"/>
        <w:rPr>
          <w:sz w:val="22"/>
          <w:szCs w:val="22"/>
        </w:rPr>
      </w:pPr>
    </w:p>
    <w:p w14:paraId="770FD977" w14:textId="77777777" w:rsidR="00D12B89" w:rsidRPr="00D12B89" w:rsidRDefault="00D12B89" w:rsidP="00D12B89">
      <w:pPr>
        <w:widowControl w:val="0"/>
        <w:autoSpaceDE w:val="0"/>
        <w:autoSpaceDN w:val="0"/>
        <w:adjustRightInd w:val="0"/>
        <w:ind w:firstLine="720"/>
        <w:jc w:val="center"/>
        <w:rPr>
          <w:b/>
          <w:bCs/>
          <w:sz w:val="22"/>
          <w:szCs w:val="22"/>
        </w:rPr>
      </w:pPr>
      <w:bookmarkStart w:id="52" w:name="sub_3500"/>
      <w:r w:rsidRPr="00D12B89">
        <w:rPr>
          <w:b/>
          <w:bCs/>
          <w:sz w:val="22"/>
          <w:szCs w:val="22"/>
        </w:rPr>
        <w:t>V. Качество Товара</w:t>
      </w:r>
    </w:p>
    <w:p w14:paraId="361693A8" w14:textId="77777777" w:rsidR="00D12B89" w:rsidRPr="00D12B89" w:rsidRDefault="00D12B89" w:rsidP="00D12B89">
      <w:pPr>
        <w:widowControl w:val="0"/>
        <w:autoSpaceDE w:val="0"/>
        <w:autoSpaceDN w:val="0"/>
        <w:adjustRightInd w:val="0"/>
        <w:ind w:firstLine="720"/>
        <w:jc w:val="both"/>
        <w:rPr>
          <w:sz w:val="22"/>
          <w:szCs w:val="22"/>
        </w:rPr>
      </w:pPr>
      <w:bookmarkStart w:id="53" w:name="sub_3501"/>
      <w:bookmarkEnd w:id="52"/>
      <w:r w:rsidRPr="00D12B89">
        <w:rPr>
          <w:sz w:val="22"/>
          <w:szCs w:val="22"/>
        </w:rPr>
        <w:t>5.1. Поставщик гарантирует, что поставляемый Товар соответствует требованиям, установленным Контрактом.</w:t>
      </w:r>
    </w:p>
    <w:p w14:paraId="1B2B5D63" w14:textId="77777777" w:rsidR="00D12B89" w:rsidRPr="00D12B89" w:rsidRDefault="00D12B89" w:rsidP="00D12B89">
      <w:pPr>
        <w:widowControl w:val="0"/>
        <w:autoSpaceDE w:val="0"/>
        <w:autoSpaceDN w:val="0"/>
        <w:adjustRightInd w:val="0"/>
        <w:ind w:firstLine="720"/>
        <w:jc w:val="both"/>
        <w:rPr>
          <w:sz w:val="22"/>
          <w:szCs w:val="22"/>
        </w:rPr>
      </w:pPr>
      <w:bookmarkStart w:id="54" w:name="sub_3502"/>
      <w:bookmarkEnd w:id="53"/>
      <w:r w:rsidRPr="00D12B89">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54"/>
    <w:p w14:paraId="69AA7222"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AE97404" w14:textId="77777777" w:rsidR="00D12B89" w:rsidRPr="00D12B89" w:rsidRDefault="00D12B89" w:rsidP="00D12B89">
      <w:pPr>
        <w:widowControl w:val="0"/>
        <w:autoSpaceDE w:val="0"/>
        <w:autoSpaceDN w:val="0"/>
        <w:adjustRightInd w:val="0"/>
        <w:ind w:firstLine="720"/>
        <w:jc w:val="both"/>
        <w:rPr>
          <w:sz w:val="22"/>
          <w:szCs w:val="22"/>
        </w:rPr>
      </w:pPr>
      <w:bookmarkStart w:id="55" w:name="sub_3503"/>
      <w:r w:rsidRPr="00D12B89">
        <w:rPr>
          <w:sz w:val="22"/>
          <w:szCs w:val="22"/>
        </w:rPr>
        <w:t>5.3. Товар должен быть упакован и замаркирован в соответствии с действующими стандартами.</w:t>
      </w:r>
    </w:p>
    <w:bookmarkEnd w:id="55"/>
    <w:p w14:paraId="7914AC58"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924A594" w14:textId="77777777" w:rsidR="00D12B89" w:rsidRPr="00D12B89" w:rsidRDefault="00D12B89" w:rsidP="00D12B89">
      <w:pPr>
        <w:widowControl w:val="0"/>
        <w:autoSpaceDE w:val="0"/>
        <w:autoSpaceDN w:val="0"/>
        <w:adjustRightInd w:val="0"/>
        <w:ind w:firstLine="720"/>
        <w:jc w:val="both"/>
        <w:rPr>
          <w:sz w:val="22"/>
          <w:szCs w:val="22"/>
        </w:rPr>
      </w:pPr>
      <w:bookmarkStart w:id="56" w:name="sub_3504"/>
      <w:r w:rsidRPr="00D12B89">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w:t>
      </w:r>
      <w:r w:rsidRPr="00D12B89">
        <w:rPr>
          <w:sz w:val="22"/>
          <w:szCs w:val="22"/>
        </w:rPr>
        <w:lastRenderedPageBreak/>
        <w:t>эксплуатацию Товара</w:t>
      </w:r>
      <w:bookmarkStart w:id="57" w:name="sub_3552"/>
      <w:bookmarkEnd w:id="56"/>
      <w:r w:rsidRPr="00D12B89">
        <w:rPr>
          <w:sz w:val="22"/>
          <w:szCs w:val="22"/>
          <w:lang w:eastAsia="en-US"/>
        </w:rPr>
        <w:t>, а также т</w:t>
      </w:r>
      <w:r w:rsidRPr="00D12B89">
        <w:rPr>
          <w:sz w:val="22"/>
          <w:szCs w:val="22"/>
        </w:rPr>
        <w:t>ребования к предоставлению гарантии производителя и (или) Поставщика Товара и к сроку действия такой гарантии:</w:t>
      </w:r>
    </w:p>
    <w:bookmarkEnd w:id="57"/>
    <w:p w14:paraId="7DF0F11C" w14:textId="41D4929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5.4.1. На поставленный Товар Поставщик предоставляет гарантию, которая составляет </w:t>
      </w:r>
      <w:r w:rsidR="001B6C74" w:rsidRPr="001B6C74">
        <w:rPr>
          <w:b/>
          <w:bCs/>
          <w:sz w:val="22"/>
          <w:szCs w:val="22"/>
        </w:rPr>
        <w:t>12 (двенадцать) месяцев</w:t>
      </w:r>
      <w:r w:rsidRPr="00D12B89">
        <w:rPr>
          <w:sz w:val="22"/>
          <w:szCs w:val="22"/>
        </w:rPr>
        <w:t xml:space="preserve"> с даты подписания Заказчиком документа о приемке (далее также гарантийный срок). В случае если срок гарантии производителя Товара превышает срок гарантии, установленный в настоящем пункте, срок гарантии Поставщика равен сроку, установленному производителем.</w:t>
      </w:r>
    </w:p>
    <w:p w14:paraId="1F5EB0EA"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Поставщик должен сообщить номера контактных телефонов, по которым Заказчик может информировать Поставщика (или его представителя) о недостатках (дефектах) Товара.</w:t>
      </w:r>
    </w:p>
    <w:p w14:paraId="0EB5D0A9"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5.4.2. Поставщик гарантирует возможность безопасного использования Товара по назначению в течение всего гарантийного срока.</w:t>
      </w:r>
    </w:p>
    <w:p w14:paraId="70129A17" w14:textId="54A7BA36"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5.4.3. Если в течение гарантийного срока выявятся нарушения требований к качеству Товара или неисправности Товара, Заказчик письменно заяв</w:t>
      </w:r>
      <w:r w:rsidR="001B6C74">
        <w:rPr>
          <w:sz w:val="22"/>
          <w:szCs w:val="22"/>
        </w:rPr>
        <w:t>ляет</w:t>
      </w:r>
      <w:r w:rsidRPr="00D12B89">
        <w:rPr>
          <w:sz w:val="22"/>
          <w:szCs w:val="22"/>
        </w:rPr>
        <w:t xml:space="preserve"> о них Поставщику. Поставщик обязан прибыть в срок, установленный в заявке Заказчика, по месту нахождения Товара, для устранения возникших неисправностей в работе Товара</w:t>
      </w:r>
      <w:r w:rsidR="001B6C74">
        <w:rPr>
          <w:sz w:val="22"/>
          <w:szCs w:val="22"/>
        </w:rPr>
        <w:t>/</w:t>
      </w:r>
      <w:r w:rsidR="001B6C74" w:rsidRPr="001B6C74">
        <w:t xml:space="preserve"> </w:t>
      </w:r>
      <w:r w:rsidR="001B6C74" w:rsidRPr="001B6C74">
        <w:rPr>
          <w:sz w:val="22"/>
          <w:szCs w:val="22"/>
        </w:rPr>
        <w:t>дефектов Товара</w:t>
      </w:r>
      <w:r w:rsidRPr="00D12B89">
        <w:rPr>
          <w:sz w:val="22"/>
          <w:szCs w:val="22"/>
        </w:rPr>
        <w:t xml:space="preserve"> или за свой счет забрать Товар ненадлежащего качества у Заказчика и заменить на Товар надлежащего качества. В случае невозможности такой замены Поставщик обязан произвести возврат денежной суммы, уплаченной Заказчиком ранее за указанный некачественный Товар.</w:t>
      </w:r>
    </w:p>
    <w:p w14:paraId="14AE5520"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5.4.4. Если в период действия гарантийного срока Поставщик осуществляет замену какой-либо части Товара, на такую замененную часть Товара Поставщик предоставляет гарантию. Срок гарантии на замененную деталь должен составлять не менее срока гарантии Поставщика, указанного в подпункте 5.4.1. пункта 5.4 Контракта.</w:t>
      </w:r>
    </w:p>
    <w:p w14:paraId="7F046E55"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5.4.5. Если Заказчик был лишен возможности использовать Товар, в отношении которого Контрактом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w:t>
      </w:r>
    </w:p>
    <w:p w14:paraId="6809BE8B" w14:textId="77777777" w:rsidR="00D12B89" w:rsidRPr="00D12B89" w:rsidRDefault="00D12B89" w:rsidP="00D12B89">
      <w:pPr>
        <w:widowControl w:val="0"/>
        <w:autoSpaceDE w:val="0"/>
        <w:autoSpaceDN w:val="0"/>
        <w:adjustRightInd w:val="0"/>
        <w:ind w:firstLine="720"/>
        <w:jc w:val="both"/>
        <w:rPr>
          <w:sz w:val="22"/>
          <w:szCs w:val="22"/>
        </w:rPr>
      </w:pPr>
    </w:p>
    <w:p w14:paraId="58DFCA83" w14:textId="77777777" w:rsidR="00D12B89" w:rsidRPr="00D12B89" w:rsidRDefault="00D12B89" w:rsidP="00D12B89">
      <w:pPr>
        <w:widowControl w:val="0"/>
        <w:autoSpaceDE w:val="0"/>
        <w:autoSpaceDN w:val="0"/>
        <w:adjustRightInd w:val="0"/>
        <w:ind w:firstLine="720"/>
        <w:jc w:val="center"/>
        <w:rPr>
          <w:b/>
          <w:bCs/>
          <w:sz w:val="22"/>
          <w:szCs w:val="22"/>
        </w:rPr>
      </w:pPr>
      <w:bookmarkStart w:id="58" w:name="sub_3600"/>
      <w:r w:rsidRPr="00D12B89">
        <w:rPr>
          <w:b/>
          <w:bCs/>
          <w:sz w:val="22"/>
          <w:szCs w:val="22"/>
        </w:rPr>
        <w:t>VI. Ответственность Сторон</w:t>
      </w:r>
    </w:p>
    <w:bookmarkEnd w:id="58"/>
    <w:p w14:paraId="3A316E21"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6.1. За невыполнение или ненадлежащее исполнение обязательств по настоящему Договору виновная Сторона несет ответственность согласно действующему законодательству Российской Федерации.</w:t>
      </w:r>
    </w:p>
    <w:p w14:paraId="155ABA43"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 xml:space="preserve">6.2. Все споры по настоящему Договору могут быть урегулированы Сторонами путем переговоров, а в случае невозможности урегулирования в Арбитражном </w:t>
      </w:r>
      <w:proofErr w:type="gramStart"/>
      <w:r w:rsidRPr="007E4C8B">
        <w:rPr>
          <w:rFonts w:eastAsia="Calibri"/>
          <w:sz w:val="22"/>
          <w:szCs w:val="22"/>
        </w:rPr>
        <w:t>суде  Новосибирской</w:t>
      </w:r>
      <w:proofErr w:type="gramEnd"/>
      <w:r w:rsidRPr="007E4C8B">
        <w:rPr>
          <w:rFonts w:eastAsia="Calibri"/>
          <w:sz w:val="22"/>
          <w:szCs w:val="22"/>
        </w:rPr>
        <w:t xml:space="preserve"> области.</w:t>
      </w:r>
    </w:p>
    <w:p w14:paraId="54A860C0"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6.3. Стороны не несут ответственности за невыполнение обязательств, обусловленных обстоятельствами, возникшими помимо воли Сторон и которые нельзя было предвидеть или избежать, включая объявленную или фактическую войну, гражданские волнения, эпидемии, блокаду, эмбарго, землетрясения и другие обстоятельства непреодолимой силы. О возникновении вышеуказанных обстоятельств Сторона должна уведомить другую Сторону в письменном виде в трехдневный срок с момента их возникновения.</w:t>
      </w:r>
    </w:p>
    <w:p w14:paraId="5A94795E"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6.4. В случае просрочки исполнения Заказчиком обязательства, предусмотренного Договором, другая Сторона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пени ключевой </w:t>
      </w:r>
      <w:hyperlink r:id="rId17" w:history="1">
        <w:r w:rsidRPr="007E4C8B">
          <w:rPr>
            <w:rFonts w:eastAsia="Calibri"/>
            <w:sz w:val="22"/>
            <w:szCs w:val="22"/>
          </w:rPr>
          <w:t xml:space="preserve">ставки </w:t>
        </w:r>
      </w:hyperlink>
      <w:r w:rsidRPr="007E4C8B">
        <w:rPr>
          <w:rFonts w:eastAsia="Calibri"/>
          <w:sz w:val="22"/>
          <w:szCs w:val="22"/>
        </w:rPr>
        <w:t>Центрального банка Российской Федерации, от суммы неисполненных обязательств за каждый день просрочки исполнения обязательства.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0D010044"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6.5. В случае просрочки исполнения Поставщиком обязательства, предусмотренного Договором, Заказчик вправе потребовать </w:t>
      </w:r>
      <w:proofErr w:type="gramStart"/>
      <w:r w:rsidRPr="007E4C8B">
        <w:rPr>
          <w:rFonts w:eastAsia="Calibri"/>
          <w:sz w:val="22"/>
          <w:szCs w:val="22"/>
        </w:rPr>
        <w:t>уплату  пени</w:t>
      </w:r>
      <w:proofErr w:type="gramEnd"/>
      <w:r w:rsidRPr="007E4C8B">
        <w:rPr>
          <w:rFonts w:eastAsia="Calibri"/>
          <w:sz w:val="22"/>
          <w:szCs w:val="22"/>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p>
    <w:p w14:paraId="7A73E081"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Договором срока исполнения обязательства. Размер такой  пени устанавливается Договором в размере одной трехсотой действующей на день уплаты пени ключевой </w:t>
      </w:r>
      <w:hyperlink r:id="rId18" w:history="1">
        <w:r w:rsidRPr="007E4C8B">
          <w:rPr>
            <w:rFonts w:eastAsia="Calibri"/>
            <w:sz w:val="22"/>
            <w:szCs w:val="22"/>
          </w:rPr>
          <w:t xml:space="preserve">ставки </w:t>
        </w:r>
      </w:hyperlink>
      <w:r w:rsidRPr="007E4C8B">
        <w:rPr>
          <w:rFonts w:eastAsia="Calibri"/>
          <w:sz w:val="22"/>
          <w:szCs w:val="22"/>
        </w:rPr>
        <w:t xml:space="preserve">Центрального банка Российской Федерации, от суммы неисполненных обязательств за каждый день просрочки исполнения обязательства. Поставщик освобождается от </w:t>
      </w:r>
      <w:proofErr w:type="gramStart"/>
      <w:r w:rsidRPr="007E4C8B">
        <w:rPr>
          <w:rFonts w:eastAsia="Calibri"/>
          <w:sz w:val="22"/>
          <w:szCs w:val="22"/>
        </w:rPr>
        <w:t>уплаты  пени</w:t>
      </w:r>
      <w:proofErr w:type="gramEnd"/>
      <w:r w:rsidRPr="007E4C8B">
        <w:rPr>
          <w:rFonts w:eastAsia="Calibri"/>
          <w:sz w:val="22"/>
          <w:szCs w:val="22"/>
        </w:rPr>
        <w:t>, если докажет, что просрочка исполнения указанного обязательства произошла вследствие непреодолимой силы или по вине Заказчика.</w:t>
      </w:r>
    </w:p>
    <w:p w14:paraId="01DEA62E" w14:textId="77777777" w:rsidR="00D12B89" w:rsidRDefault="00D12B89" w:rsidP="00D12B89">
      <w:pPr>
        <w:widowControl w:val="0"/>
        <w:autoSpaceDE w:val="0"/>
        <w:autoSpaceDN w:val="0"/>
        <w:adjustRightInd w:val="0"/>
        <w:ind w:firstLine="720"/>
        <w:jc w:val="both"/>
        <w:rPr>
          <w:sz w:val="22"/>
          <w:szCs w:val="22"/>
        </w:rPr>
      </w:pPr>
    </w:p>
    <w:p w14:paraId="5599D21B" w14:textId="77777777" w:rsidR="00D12B89" w:rsidRPr="00D12B89" w:rsidRDefault="00D12B89" w:rsidP="00D12B89">
      <w:pPr>
        <w:widowControl w:val="0"/>
        <w:autoSpaceDE w:val="0"/>
        <w:autoSpaceDN w:val="0"/>
        <w:adjustRightInd w:val="0"/>
        <w:ind w:firstLine="720"/>
        <w:jc w:val="center"/>
        <w:rPr>
          <w:b/>
          <w:bCs/>
          <w:sz w:val="22"/>
          <w:szCs w:val="22"/>
        </w:rPr>
      </w:pPr>
      <w:bookmarkStart w:id="59" w:name="sub_3700"/>
      <w:r w:rsidRPr="00D12B89">
        <w:rPr>
          <w:b/>
          <w:bCs/>
          <w:sz w:val="22"/>
          <w:szCs w:val="22"/>
        </w:rPr>
        <w:t>VII. Обеспечение исполнения Контракта</w:t>
      </w:r>
    </w:p>
    <w:bookmarkEnd w:id="59"/>
    <w:p w14:paraId="4B44C821" w14:textId="6B61498C" w:rsidR="00B17CEE" w:rsidRDefault="007E4C8B" w:rsidP="00B17CEE">
      <w:pPr>
        <w:widowControl w:val="0"/>
        <w:ind w:firstLine="567"/>
        <w:jc w:val="both"/>
        <w:rPr>
          <w:sz w:val="24"/>
          <w:szCs w:val="24"/>
        </w:rPr>
      </w:pPr>
      <w:r>
        <w:rPr>
          <w:sz w:val="24"/>
          <w:szCs w:val="24"/>
        </w:rPr>
        <w:t>Не требуется</w:t>
      </w:r>
    </w:p>
    <w:p w14:paraId="0DDC1721" w14:textId="28CF64FC" w:rsidR="009A7149" w:rsidRPr="00D12B89" w:rsidRDefault="009A7149" w:rsidP="00D12B89">
      <w:pPr>
        <w:tabs>
          <w:tab w:val="left" w:pos="993"/>
        </w:tabs>
        <w:autoSpaceDE w:val="0"/>
        <w:autoSpaceDN w:val="0"/>
        <w:adjustRightInd w:val="0"/>
        <w:ind w:firstLine="567"/>
        <w:jc w:val="both"/>
        <w:rPr>
          <w:sz w:val="22"/>
          <w:szCs w:val="22"/>
        </w:rPr>
      </w:pPr>
    </w:p>
    <w:p w14:paraId="4F700795" w14:textId="0F06B475" w:rsidR="00D12B89" w:rsidRPr="00D12B89" w:rsidRDefault="00D12B89" w:rsidP="00D12B89">
      <w:pPr>
        <w:widowControl w:val="0"/>
        <w:autoSpaceDE w:val="0"/>
        <w:autoSpaceDN w:val="0"/>
        <w:adjustRightInd w:val="0"/>
        <w:ind w:firstLine="720"/>
        <w:jc w:val="center"/>
        <w:rPr>
          <w:b/>
          <w:bCs/>
          <w:sz w:val="22"/>
          <w:szCs w:val="22"/>
        </w:rPr>
      </w:pPr>
      <w:bookmarkStart w:id="60" w:name="sub_3800"/>
      <w:r w:rsidRPr="00D12B89">
        <w:rPr>
          <w:b/>
          <w:bCs/>
          <w:sz w:val="22"/>
          <w:szCs w:val="22"/>
        </w:rPr>
        <w:t xml:space="preserve">VIII. </w:t>
      </w:r>
      <w:r w:rsidR="00A60D0D">
        <w:rPr>
          <w:b/>
          <w:bCs/>
          <w:sz w:val="22"/>
          <w:szCs w:val="22"/>
        </w:rPr>
        <w:t>Качество товара</w:t>
      </w:r>
    </w:p>
    <w:bookmarkEnd w:id="60"/>
    <w:p w14:paraId="6081F358" w14:textId="7CA43706"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.1. Поставщик гарантирует, что поставляемый Товар соответствует требованиям, установленным Контрактом.</w:t>
      </w:r>
    </w:p>
    <w:p w14:paraId="74616CE7" w14:textId="2379EB78"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89BD65F"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6D7BEF79" w14:textId="38335A02"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.3. Товар должен быть упакован и замаркирован в соответствии с действующими стандартами.</w:t>
      </w:r>
    </w:p>
    <w:p w14:paraId="469EE38D"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86313D" w14:textId="77777777"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2F1BDD22"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Поставщик вместе с товаром предоставляет Заказчику гарантию Поставщика товара со сроком действия не менее 12 месяцев с момента подписания Сторонами документа о приемке Товара.</w:t>
      </w:r>
    </w:p>
    <w:p w14:paraId="5AFF3160"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 xml:space="preserve">В случае выхода из строя (в том числе обнаружения недостатков в процессе эксплуатации) товара в течение гарантийного срока, Поставщик обязуется самостоятельно или силами и средствами других лиц, но за счет Поставщика, произвести замену такого товара </w:t>
      </w:r>
    </w:p>
    <w:p w14:paraId="7D0710EB" w14:textId="0B16096B" w:rsidR="002B0A91" w:rsidRPr="00D12B89" w:rsidRDefault="00A60D0D" w:rsidP="00A60D0D">
      <w:pPr>
        <w:tabs>
          <w:tab w:val="left" w:pos="709"/>
        </w:tabs>
        <w:autoSpaceDE w:val="0"/>
        <w:autoSpaceDN w:val="0"/>
        <w:adjustRightInd w:val="0"/>
        <w:ind w:firstLine="709"/>
        <w:jc w:val="both"/>
        <w:rPr>
          <w:sz w:val="22"/>
          <w:szCs w:val="22"/>
        </w:rPr>
      </w:pPr>
      <w:r w:rsidRPr="00A60D0D">
        <w:rPr>
          <w:sz w:val="22"/>
          <w:szCs w:val="22"/>
        </w:rPr>
        <w:t>в течение 14 (четырнадцати) календарных дней с даты получения соответствующего письменного уведомления от Заказчика.</w:t>
      </w:r>
    </w:p>
    <w:p w14:paraId="1320F931" w14:textId="77777777" w:rsidR="00D12B89" w:rsidRPr="00D12B89" w:rsidRDefault="00D12B89" w:rsidP="00D12B89">
      <w:pPr>
        <w:widowControl w:val="0"/>
        <w:autoSpaceDE w:val="0"/>
        <w:autoSpaceDN w:val="0"/>
        <w:adjustRightInd w:val="0"/>
        <w:ind w:firstLine="720"/>
        <w:jc w:val="center"/>
        <w:rPr>
          <w:b/>
          <w:bCs/>
          <w:sz w:val="22"/>
          <w:szCs w:val="22"/>
        </w:rPr>
      </w:pPr>
      <w:bookmarkStart w:id="61" w:name="sub_3900"/>
      <w:r w:rsidRPr="00D12B89">
        <w:rPr>
          <w:b/>
          <w:bCs/>
          <w:sz w:val="22"/>
          <w:szCs w:val="22"/>
        </w:rPr>
        <w:t xml:space="preserve">IX. </w:t>
      </w:r>
      <w:bookmarkStart w:id="62" w:name="sub_31000"/>
      <w:bookmarkEnd w:id="61"/>
      <w:r w:rsidRPr="00D12B89">
        <w:rPr>
          <w:b/>
          <w:bCs/>
          <w:sz w:val="22"/>
          <w:szCs w:val="22"/>
        </w:rPr>
        <w:t>Обстоятельства непреодолимой силы</w:t>
      </w:r>
    </w:p>
    <w:p w14:paraId="73047CFA" w14:textId="77777777" w:rsidR="00D12B89" w:rsidRPr="00D12B89" w:rsidRDefault="00E10902" w:rsidP="00D12B89">
      <w:pPr>
        <w:widowControl w:val="0"/>
        <w:autoSpaceDE w:val="0"/>
        <w:autoSpaceDN w:val="0"/>
        <w:adjustRightInd w:val="0"/>
        <w:ind w:firstLine="720"/>
        <w:jc w:val="both"/>
        <w:rPr>
          <w:sz w:val="22"/>
          <w:szCs w:val="22"/>
        </w:rPr>
      </w:pPr>
      <w:bookmarkStart w:id="63" w:name="sub_31001"/>
      <w:bookmarkEnd w:id="62"/>
      <w:r>
        <w:rPr>
          <w:sz w:val="22"/>
          <w:szCs w:val="22"/>
        </w:rPr>
        <w:t>9</w:t>
      </w:r>
      <w:r w:rsidR="00D12B89" w:rsidRPr="00D12B89">
        <w:rPr>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E3B7B29" w14:textId="77777777" w:rsidR="00D12B89" w:rsidRPr="00D12B89" w:rsidRDefault="00E10902" w:rsidP="00D12B89">
      <w:pPr>
        <w:widowControl w:val="0"/>
        <w:autoSpaceDE w:val="0"/>
        <w:autoSpaceDN w:val="0"/>
        <w:adjustRightInd w:val="0"/>
        <w:ind w:firstLine="720"/>
        <w:jc w:val="both"/>
        <w:rPr>
          <w:sz w:val="22"/>
          <w:szCs w:val="22"/>
        </w:rPr>
      </w:pPr>
      <w:bookmarkStart w:id="64" w:name="sub_31002"/>
      <w:bookmarkEnd w:id="63"/>
      <w:r>
        <w:rPr>
          <w:sz w:val="22"/>
          <w:szCs w:val="22"/>
        </w:rPr>
        <w:t>9</w:t>
      </w:r>
      <w:r w:rsidR="00D12B89" w:rsidRPr="00D12B89">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AF07C95" w14:textId="77777777" w:rsidR="00D12B89" w:rsidRPr="00D12B89" w:rsidRDefault="00E10902" w:rsidP="00D12B89">
      <w:pPr>
        <w:widowControl w:val="0"/>
        <w:autoSpaceDE w:val="0"/>
        <w:autoSpaceDN w:val="0"/>
        <w:adjustRightInd w:val="0"/>
        <w:ind w:firstLine="720"/>
        <w:jc w:val="both"/>
        <w:rPr>
          <w:sz w:val="22"/>
          <w:szCs w:val="22"/>
        </w:rPr>
      </w:pPr>
      <w:bookmarkStart w:id="65" w:name="sub_31003"/>
      <w:bookmarkEnd w:id="64"/>
      <w:r>
        <w:rPr>
          <w:sz w:val="22"/>
          <w:szCs w:val="22"/>
        </w:rPr>
        <w:t>9</w:t>
      </w:r>
      <w:r w:rsidR="00D12B89" w:rsidRPr="00D12B89">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6E82BCF" w14:textId="77777777" w:rsidR="00D12B89" w:rsidRPr="00D12B89" w:rsidRDefault="00E10902" w:rsidP="00D12B89">
      <w:pPr>
        <w:widowControl w:val="0"/>
        <w:autoSpaceDE w:val="0"/>
        <w:autoSpaceDN w:val="0"/>
        <w:adjustRightInd w:val="0"/>
        <w:ind w:firstLine="720"/>
        <w:jc w:val="both"/>
        <w:rPr>
          <w:sz w:val="22"/>
          <w:szCs w:val="22"/>
        </w:rPr>
      </w:pPr>
      <w:bookmarkStart w:id="66" w:name="sub_31004"/>
      <w:bookmarkEnd w:id="65"/>
      <w:r>
        <w:rPr>
          <w:sz w:val="22"/>
          <w:szCs w:val="22"/>
        </w:rPr>
        <w:t>9</w:t>
      </w:r>
      <w:r w:rsidR="00D12B89" w:rsidRPr="00D12B89">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bookmarkEnd w:id="66"/>
    <w:p w14:paraId="63E56935" w14:textId="77777777" w:rsidR="00D12B89" w:rsidRPr="00D12B89" w:rsidRDefault="00D12B89" w:rsidP="00D12B89">
      <w:pPr>
        <w:widowControl w:val="0"/>
        <w:autoSpaceDE w:val="0"/>
        <w:autoSpaceDN w:val="0"/>
        <w:adjustRightInd w:val="0"/>
        <w:ind w:firstLine="720"/>
        <w:jc w:val="both"/>
        <w:rPr>
          <w:sz w:val="22"/>
          <w:szCs w:val="22"/>
        </w:rPr>
      </w:pPr>
    </w:p>
    <w:p w14:paraId="7301FB41" w14:textId="77777777" w:rsidR="00D12B89" w:rsidRPr="00D12B89" w:rsidRDefault="00D12B89" w:rsidP="00D12B89">
      <w:pPr>
        <w:widowControl w:val="0"/>
        <w:autoSpaceDE w:val="0"/>
        <w:autoSpaceDN w:val="0"/>
        <w:adjustRightInd w:val="0"/>
        <w:ind w:firstLine="720"/>
        <w:jc w:val="center"/>
        <w:rPr>
          <w:b/>
          <w:bCs/>
          <w:sz w:val="22"/>
          <w:szCs w:val="22"/>
        </w:rPr>
      </w:pPr>
      <w:bookmarkStart w:id="67" w:name="sub_31100"/>
      <w:r w:rsidRPr="00D12B89">
        <w:rPr>
          <w:b/>
          <w:bCs/>
          <w:sz w:val="22"/>
          <w:szCs w:val="22"/>
        </w:rPr>
        <w:t>X. Рассмотрение и разрешение споров</w:t>
      </w:r>
    </w:p>
    <w:p w14:paraId="2E10E71F" w14:textId="77777777" w:rsidR="00D12B89" w:rsidRPr="00D12B89" w:rsidRDefault="00D12B89" w:rsidP="00D12B89">
      <w:pPr>
        <w:widowControl w:val="0"/>
        <w:autoSpaceDE w:val="0"/>
        <w:autoSpaceDN w:val="0"/>
        <w:adjustRightInd w:val="0"/>
        <w:ind w:firstLine="720"/>
        <w:jc w:val="both"/>
        <w:rPr>
          <w:sz w:val="22"/>
          <w:szCs w:val="22"/>
        </w:rPr>
      </w:pPr>
      <w:bookmarkStart w:id="68" w:name="sub_31101"/>
      <w:bookmarkEnd w:id="67"/>
      <w:r w:rsidRPr="00D12B89">
        <w:rPr>
          <w:sz w:val="22"/>
          <w:szCs w:val="22"/>
        </w:rPr>
        <w:t>1</w:t>
      </w:r>
      <w:r w:rsidR="00E10902">
        <w:rPr>
          <w:sz w:val="22"/>
          <w:szCs w:val="22"/>
        </w:rPr>
        <w:t>0</w:t>
      </w:r>
      <w:r w:rsidRPr="00D12B89">
        <w:rPr>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97F6980" w14:textId="77777777" w:rsidR="00D12B89" w:rsidRPr="00D12B89" w:rsidRDefault="00D12B89" w:rsidP="00D12B89">
      <w:pPr>
        <w:widowControl w:val="0"/>
        <w:autoSpaceDE w:val="0"/>
        <w:autoSpaceDN w:val="0"/>
        <w:adjustRightInd w:val="0"/>
        <w:ind w:firstLine="720"/>
        <w:jc w:val="both"/>
        <w:rPr>
          <w:sz w:val="22"/>
          <w:szCs w:val="22"/>
        </w:rPr>
      </w:pPr>
      <w:bookmarkStart w:id="69" w:name="sub_31102"/>
      <w:bookmarkEnd w:id="68"/>
      <w:r w:rsidRPr="00D12B89">
        <w:rPr>
          <w:sz w:val="22"/>
          <w:szCs w:val="22"/>
        </w:rPr>
        <w:t>1</w:t>
      </w:r>
      <w:r w:rsidR="00E10902">
        <w:rPr>
          <w:sz w:val="22"/>
          <w:szCs w:val="22"/>
        </w:rPr>
        <w:t>0</w:t>
      </w:r>
      <w:r w:rsidRPr="00D12B89">
        <w:rPr>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7FF3A28" w14:textId="77777777" w:rsidR="00D12B89" w:rsidRPr="00D12B89" w:rsidRDefault="00D12B89" w:rsidP="00D12B89">
      <w:pPr>
        <w:widowControl w:val="0"/>
        <w:autoSpaceDE w:val="0"/>
        <w:autoSpaceDN w:val="0"/>
        <w:adjustRightInd w:val="0"/>
        <w:ind w:firstLine="720"/>
        <w:jc w:val="both"/>
        <w:rPr>
          <w:sz w:val="22"/>
          <w:szCs w:val="22"/>
        </w:rPr>
      </w:pPr>
      <w:bookmarkStart w:id="70" w:name="sub_31103"/>
      <w:bookmarkEnd w:id="69"/>
      <w:r w:rsidRPr="00D12B89">
        <w:rPr>
          <w:sz w:val="22"/>
          <w:szCs w:val="22"/>
        </w:rPr>
        <w:t>1</w:t>
      </w:r>
      <w:r w:rsidR="00E10902">
        <w:rPr>
          <w:sz w:val="22"/>
          <w:szCs w:val="22"/>
        </w:rPr>
        <w:t>0</w:t>
      </w:r>
      <w:r w:rsidRPr="00D12B89">
        <w:rPr>
          <w:sz w:val="22"/>
          <w:szCs w:val="22"/>
        </w:rPr>
        <w:t xml:space="preserve">.3. Срок рассмотрения претензии не может превышать </w:t>
      </w:r>
      <w:r w:rsidRPr="008A1340">
        <w:rPr>
          <w:b/>
          <w:sz w:val="22"/>
          <w:szCs w:val="22"/>
        </w:rPr>
        <w:t>10 (десяти) календарных дней.</w:t>
      </w:r>
      <w:r w:rsidRPr="00D12B89">
        <w:rPr>
          <w:sz w:val="22"/>
          <w:szCs w:val="22"/>
        </w:rPr>
        <w:t xml:space="preserve">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566BE29"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ЭП лица, имеющего право действовать от имени Заказчика, Поставщика, и размещаются в ЕИС без размещения на официальном сайте.</w:t>
      </w:r>
    </w:p>
    <w:p w14:paraId="319A1C7D" w14:textId="77777777" w:rsidR="00D12B89" w:rsidRPr="00D12B89" w:rsidRDefault="00D12B89" w:rsidP="00D12B89">
      <w:pPr>
        <w:widowControl w:val="0"/>
        <w:autoSpaceDE w:val="0"/>
        <w:autoSpaceDN w:val="0"/>
        <w:adjustRightInd w:val="0"/>
        <w:ind w:firstLine="720"/>
        <w:jc w:val="both"/>
        <w:rPr>
          <w:sz w:val="22"/>
          <w:szCs w:val="22"/>
        </w:rPr>
      </w:pPr>
      <w:bookmarkStart w:id="71" w:name="sub_31104"/>
      <w:bookmarkEnd w:id="70"/>
      <w:r w:rsidRPr="00D12B89">
        <w:rPr>
          <w:sz w:val="22"/>
          <w:szCs w:val="22"/>
        </w:rPr>
        <w:t>1</w:t>
      </w:r>
      <w:r w:rsidR="00E10902">
        <w:rPr>
          <w:sz w:val="22"/>
          <w:szCs w:val="22"/>
        </w:rPr>
        <w:t>0</w:t>
      </w:r>
      <w:r w:rsidRPr="00D12B89">
        <w:rPr>
          <w:sz w:val="22"/>
          <w:szCs w:val="22"/>
        </w:rPr>
        <w:t>.4. При неурегулировании Сторонами спора в досудебном порядке, спор разрешается в судебном порядке в Арбитражном суде Новосибирской области.</w:t>
      </w:r>
    </w:p>
    <w:bookmarkEnd w:id="71"/>
    <w:p w14:paraId="0043A8FA" w14:textId="77777777" w:rsidR="00D12B89" w:rsidRPr="00D12B89" w:rsidRDefault="00D12B89" w:rsidP="00D12B89">
      <w:pPr>
        <w:widowControl w:val="0"/>
        <w:autoSpaceDE w:val="0"/>
        <w:autoSpaceDN w:val="0"/>
        <w:adjustRightInd w:val="0"/>
        <w:ind w:firstLine="720"/>
        <w:jc w:val="both"/>
        <w:rPr>
          <w:sz w:val="22"/>
          <w:szCs w:val="22"/>
        </w:rPr>
      </w:pPr>
    </w:p>
    <w:p w14:paraId="3EB62FD3" w14:textId="77777777" w:rsidR="00D12B89" w:rsidRPr="00D12B89" w:rsidRDefault="00D12B89" w:rsidP="00D12B89">
      <w:pPr>
        <w:widowControl w:val="0"/>
        <w:autoSpaceDE w:val="0"/>
        <w:autoSpaceDN w:val="0"/>
        <w:adjustRightInd w:val="0"/>
        <w:ind w:firstLine="720"/>
        <w:jc w:val="center"/>
        <w:rPr>
          <w:b/>
          <w:bCs/>
          <w:sz w:val="22"/>
          <w:szCs w:val="22"/>
        </w:rPr>
      </w:pPr>
      <w:bookmarkStart w:id="72" w:name="sub_31200"/>
      <w:r w:rsidRPr="00D12B89">
        <w:rPr>
          <w:b/>
          <w:bCs/>
          <w:sz w:val="22"/>
          <w:szCs w:val="22"/>
        </w:rPr>
        <w:t>XI. Срок действия и порядок расторжения Контракта</w:t>
      </w:r>
    </w:p>
    <w:p w14:paraId="6E55838C" w14:textId="77777777" w:rsidR="00D12B89" w:rsidRPr="00D12B89" w:rsidRDefault="00D12B89" w:rsidP="00D12B89">
      <w:pPr>
        <w:widowControl w:val="0"/>
        <w:autoSpaceDE w:val="0"/>
        <w:autoSpaceDN w:val="0"/>
        <w:adjustRightInd w:val="0"/>
        <w:ind w:firstLine="720"/>
        <w:jc w:val="both"/>
        <w:rPr>
          <w:sz w:val="22"/>
          <w:szCs w:val="22"/>
        </w:rPr>
      </w:pPr>
      <w:bookmarkStart w:id="73" w:name="sub_31201"/>
      <w:bookmarkEnd w:id="72"/>
      <w:r w:rsidRPr="00D12B89">
        <w:rPr>
          <w:sz w:val="22"/>
          <w:szCs w:val="22"/>
        </w:rPr>
        <w:t>1</w:t>
      </w:r>
      <w:r w:rsidR="00E10902">
        <w:rPr>
          <w:sz w:val="22"/>
          <w:szCs w:val="22"/>
        </w:rPr>
        <w:t>1</w:t>
      </w:r>
      <w:r w:rsidRPr="00D12B89">
        <w:rPr>
          <w:sz w:val="22"/>
          <w:szCs w:val="22"/>
        </w:rPr>
        <w:t xml:space="preserve">.1. </w:t>
      </w:r>
      <w:r w:rsidRPr="003538FE">
        <w:rPr>
          <w:sz w:val="22"/>
          <w:szCs w:val="22"/>
        </w:rPr>
        <w:t xml:space="preserve">Контракт вступает в силу с момента его подписания обеими Сторонами </w:t>
      </w:r>
      <w:r w:rsidR="003538FE" w:rsidRPr="003538FE">
        <w:rPr>
          <w:sz w:val="22"/>
          <w:szCs w:val="22"/>
        </w:rPr>
        <w:t>и действует до полного исполнения Сторонами своих обязательств по Контракту.</w:t>
      </w:r>
      <w:r w:rsidRPr="003538FE">
        <w:rPr>
          <w:sz w:val="22"/>
          <w:szCs w:val="22"/>
        </w:rPr>
        <w:t xml:space="preserve"> </w:t>
      </w:r>
    </w:p>
    <w:p w14:paraId="61A48E8A" w14:textId="77777777" w:rsidR="00D12B89" w:rsidRPr="00D12B89" w:rsidRDefault="00D12B89" w:rsidP="00D12B89">
      <w:pPr>
        <w:widowControl w:val="0"/>
        <w:autoSpaceDE w:val="0"/>
        <w:autoSpaceDN w:val="0"/>
        <w:adjustRightInd w:val="0"/>
        <w:ind w:firstLine="720"/>
        <w:jc w:val="both"/>
        <w:rPr>
          <w:sz w:val="22"/>
          <w:szCs w:val="22"/>
        </w:rPr>
      </w:pPr>
      <w:bookmarkStart w:id="74" w:name="sub_31202"/>
      <w:bookmarkEnd w:id="73"/>
      <w:r w:rsidRPr="00D12B89">
        <w:rPr>
          <w:sz w:val="22"/>
          <w:szCs w:val="22"/>
        </w:rPr>
        <w:t>1</w:t>
      </w:r>
      <w:r w:rsidR="00E10902">
        <w:rPr>
          <w:sz w:val="22"/>
          <w:szCs w:val="22"/>
        </w:rPr>
        <w:t>1</w:t>
      </w:r>
      <w:r w:rsidRPr="00D12B89">
        <w:rPr>
          <w:sz w:val="22"/>
          <w:szCs w:val="22"/>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w:t>
      </w:r>
      <w:r w:rsidRPr="00D12B89">
        <w:rPr>
          <w:sz w:val="22"/>
          <w:szCs w:val="22"/>
        </w:rPr>
        <w:lastRenderedPageBreak/>
        <w:t>законодательством Российской Федерации в порядке, предусмотренном</w:t>
      </w:r>
      <w:hyperlink r:id="rId19" w:history="1">
        <w:r w:rsidRPr="00D12B89">
          <w:rPr>
            <w:sz w:val="22"/>
            <w:szCs w:val="22"/>
          </w:rPr>
          <w:t xml:space="preserve"> статьей 95</w:t>
        </w:r>
      </w:hyperlink>
      <w:r w:rsidRPr="00D12B89">
        <w:rPr>
          <w:sz w:val="22"/>
          <w:szCs w:val="22"/>
        </w:rPr>
        <w:t xml:space="preserve"> Федерального закона № 44-ФЗ.</w:t>
      </w:r>
    </w:p>
    <w:bookmarkEnd w:id="74"/>
    <w:p w14:paraId="00FD2791" w14:textId="77777777" w:rsidR="00D12B89" w:rsidRPr="00D12B89" w:rsidRDefault="00D12B89" w:rsidP="00D12B89">
      <w:pPr>
        <w:widowControl w:val="0"/>
        <w:autoSpaceDE w:val="0"/>
        <w:autoSpaceDN w:val="0"/>
        <w:adjustRightInd w:val="0"/>
        <w:ind w:firstLine="720"/>
        <w:jc w:val="both"/>
        <w:rPr>
          <w:sz w:val="22"/>
          <w:szCs w:val="22"/>
        </w:rPr>
      </w:pPr>
    </w:p>
    <w:p w14:paraId="0AE39A94" w14:textId="77777777" w:rsidR="00D12B89" w:rsidRPr="00D12B89" w:rsidRDefault="00D12B89" w:rsidP="00D12B89">
      <w:pPr>
        <w:widowControl w:val="0"/>
        <w:autoSpaceDE w:val="0"/>
        <w:autoSpaceDN w:val="0"/>
        <w:adjustRightInd w:val="0"/>
        <w:ind w:firstLine="720"/>
        <w:jc w:val="center"/>
        <w:rPr>
          <w:b/>
          <w:bCs/>
          <w:sz w:val="22"/>
          <w:szCs w:val="22"/>
        </w:rPr>
      </w:pPr>
      <w:bookmarkStart w:id="75" w:name="sub_31300"/>
      <w:r w:rsidRPr="00D12B89">
        <w:rPr>
          <w:b/>
          <w:bCs/>
          <w:sz w:val="22"/>
          <w:szCs w:val="22"/>
        </w:rPr>
        <w:t>XII. Прочие положения</w:t>
      </w:r>
    </w:p>
    <w:p w14:paraId="58ADDC62" w14:textId="77777777" w:rsidR="00D12B89" w:rsidRPr="00D12B89" w:rsidRDefault="00D12B89" w:rsidP="00D12B89">
      <w:pPr>
        <w:widowControl w:val="0"/>
        <w:autoSpaceDE w:val="0"/>
        <w:autoSpaceDN w:val="0"/>
        <w:adjustRightInd w:val="0"/>
        <w:ind w:firstLine="720"/>
        <w:jc w:val="both"/>
        <w:rPr>
          <w:sz w:val="22"/>
          <w:szCs w:val="22"/>
        </w:rPr>
      </w:pPr>
      <w:bookmarkStart w:id="76" w:name="sub_31301"/>
      <w:bookmarkEnd w:id="75"/>
      <w:r w:rsidRPr="00D12B89">
        <w:rPr>
          <w:sz w:val="22"/>
          <w:szCs w:val="22"/>
        </w:rPr>
        <w:t>1</w:t>
      </w:r>
      <w:r w:rsidR="00E10902">
        <w:rPr>
          <w:sz w:val="22"/>
          <w:szCs w:val="22"/>
        </w:rPr>
        <w:t>2</w:t>
      </w:r>
      <w:r w:rsidRPr="00D12B89">
        <w:rPr>
          <w:sz w:val="22"/>
          <w:szCs w:val="22"/>
        </w:rPr>
        <w:t xml:space="preserve">.1. </w:t>
      </w:r>
      <w:bookmarkStart w:id="77" w:name="_Hlk139275463"/>
      <w:r w:rsidRPr="00D12B89">
        <w:rPr>
          <w:sz w:val="22"/>
          <w:szCs w:val="22"/>
        </w:rPr>
        <w:t xml:space="preserve">Во всем, что не предусмотрено </w:t>
      </w:r>
      <w:r w:rsidR="00570FE9">
        <w:rPr>
          <w:sz w:val="22"/>
          <w:szCs w:val="22"/>
        </w:rPr>
        <w:t xml:space="preserve">настоящим </w:t>
      </w:r>
      <w:r w:rsidRPr="00D12B89">
        <w:rPr>
          <w:sz w:val="22"/>
          <w:szCs w:val="22"/>
        </w:rPr>
        <w:t>Контрактом, Стороны руководствуются законодательством Российской Федерации.</w:t>
      </w:r>
      <w:bookmarkEnd w:id="77"/>
    </w:p>
    <w:p w14:paraId="20EC7EEC" w14:textId="77777777" w:rsidR="00D12B89" w:rsidRPr="00D12B89" w:rsidRDefault="00D12B89" w:rsidP="00D12B89">
      <w:pPr>
        <w:widowControl w:val="0"/>
        <w:autoSpaceDE w:val="0"/>
        <w:autoSpaceDN w:val="0"/>
        <w:adjustRightInd w:val="0"/>
        <w:ind w:firstLine="720"/>
        <w:jc w:val="both"/>
        <w:rPr>
          <w:sz w:val="22"/>
          <w:szCs w:val="22"/>
        </w:rPr>
      </w:pPr>
      <w:bookmarkStart w:id="78" w:name="sub_31302"/>
      <w:bookmarkEnd w:id="76"/>
      <w:r w:rsidRPr="00D12B89">
        <w:rPr>
          <w:sz w:val="22"/>
          <w:szCs w:val="22"/>
        </w:rPr>
        <w:t>1</w:t>
      </w:r>
      <w:r w:rsidR="00E10902">
        <w:rPr>
          <w:sz w:val="22"/>
          <w:szCs w:val="22"/>
        </w:rPr>
        <w:t>2</w:t>
      </w:r>
      <w:r w:rsidRPr="00D12B89">
        <w:rPr>
          <w:sz w:val="22"/>
          <w:szCs w:val="22"/>
        </w:rPr>
        <w:t xml:space="preserve">.2. </w:t>
      </w:r>
      <w:bookmarkStart w:id="79" w:name="_Hlk139275483"/>
      <w:r w:rsidRPr="00D12B89">
        <w:rPr>
          <w:sz w:val="22"/>
          <w:szCs w:val="22"/>
        </w:rPr>
        <w:t>В случае изменения у какой-либо из Сторон местонахождения</w:t>
      </w:r>
      <w:r w:rsidRPr="00364C09">
        <w:rPr>
          <w:sz w:val="22"/>
          <w:szCs w:val="22"/>
        </w:rPr>
        <w:t xml:space="preserve">, </w:t>
      </w:r>
      <w:r w:rsidR="00364C09" w:rsidRPr="00364C09">
        <w:rPr>
          <w:sz w:val="22"/>
          <w:szCs w:val="22"/>
        </w:rPr>
        <w:t>наименования</w:t>
      </w:r>
      <w:r w:rsidRPr="00364C09">
        <w:rPr>
          <w:sz w:val="22"/>
          <w:szCs w:val="22"/>
        </w:rPr>
        <w:t>, а также</w:t>
      </w:r>
      <w:r w:rsidRPr="00D12B89">
        <w:rPr>
          <w:sz w:val="22"/>
          <w:szCs w:val="22"/>
        </w:rPr>
        <w:t xml:space="preserve"> в случае реорганизации она обязана в течение десяти дней письменно известить об этом другую Сторону.</w:t>
      </w:r>
    </w:p>
    <w:p w14:paraId="2BCDE154" w14:textId="77777777" w:rsidR="00D12B89" w:rsidRPr="00D12B89" w:rsidRDefault="00D12B89" w:rsidP="00D12B89">
      <w:pPr>
        <w:widowControl w:val="0"/>
        <w:autoSpaceDE w:val="0"/>
        <w:autoSpaceDN w:val="0"/>
        <w:adjustRightInd w:val="0"/>
        <w:ind w:firstLine="720"/>
        <w:jc w:val="both"/>
        <w:rPr>
          <w:sz w:val="22"/>
          <w:szCs w:val="22"/>
        </w:rPr>
      </w:pPr>
      <w:bookmarkStart w:id="80" w:name="sub_31303"/>
      <w:bookmarkEnd w:id="78"/>
      <w:bookmarkEnd w:id="79"/>
      <w:r w:rsidRPr="00D12B89">
        <w:rPr>
          <w:sz w:val="22"/>
          <w:szCs w:val="22"/>
        </w:rPr>
        <w:t>1</w:t>
      </w:r>
      <w:r w:rsidR="00E10902">
        <w:rPr>
          <w:sz w:val="22"/>
          <w:szCs w:val="22"/>
        </w:rPr>
        <w:t>2</w:t>
      </w:r>
      <w:r w:rsidRPr="00D12B89">
        <w:rPr>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44A12D5" w14:textId="77777777" w:rsidR="00D12B89" w:rsidRPr="00D12B89" w:rsidRDefault="00D12B89" w:rsidP="00D12B89">
      <w:pPr>
        <w:widowControl w:val="0"/>
        <w:autoSpaceDE w:val="0"/>
        <w:autoSpaceDN w:val="0"/>
        <w:adjustRightInd w:val="0"/>
        <w:ind w:firstLine="720"/>
        <w:jc w:val="both"/>
        <w:rPr>
          <w:sz w:val="22"/>
          <w:szCs w:val="22"/>
        </w:rPr>
      </w:pPr>
      <w:bookmarkStart w:id="81" w:name="sub_31304"/>
      <w:bookmarkEnd w:id="80"/>
      <w:r w:rsidRPr="00D12B89">
        <w:rPr>
          <w:sz w:val="22"/>
          <w:szCs w:val="22"/>
        </w:rPr>
        <w:t>1</w:t>
      </w:r>
      <w:r w:rsidR="00E10902">
        <w:rPr>
          <w:sz w:val="22"/>
          <w:szCs w:val="22"/>
        </w:rPr>
        <w:t>2</w:t>
      </w:r>
      <w:r w:rsidRPr="00D12B89">
        <w:rPr>
          <w:sz w:val="22"/>
          <w:szCs w:val="22"/>
        </w:rPr>
        <w:t>.4. Изменение существенных условий Контракта при его исполнении не допускается, за исключением случаев, предусмотренных Федеральным законом № 44-ФЗ.</w:t>
      </w:r>
    </w:p>
    <w:p w14:paraId="78C13B82" w14:textId="77777777" w:rsidR="00D12B89" w:rsidRPr="00D12B89" w:rsidRDefault="00D12B89" w:rsidP="00D12B89">
      <w:pPr>
        <w:widowControl w:val="0"/>
        <w:autoSpaceDE w:val="0"/>
        <w:autoSpaceDN w:val="0"/>
        <w:adjustRightInd w:val="0"/>
        <w:ind w:firstLine="720"/>
        <w:jc w:val="both"/>
        <w:rPr>
          <w:sz w:val="22"/>
          <w:szCs w:val="22"/>
        </w:rPr>
      </w:pPr>
      <w:bookmarkStart w:id="82" w:name="sub_31305"/>
      <w:bookmarkEnd w:id="81"/>
      <w:r w:rsidRPr="00D12B89">
        <w:rPr>
          <w:sz w:val="22"/>
          <w:szCs w:val="22"/>
        </w:rPr>
        <w:t>1</w:t>
      </w:r>
      <w:r w:rsidR="00E10902">
        <w:rPr>
          <w:sz w:val="22"/>
          <w:szCs w:val="22"/>
        </w:rPr>
        <w:t>2</w:t>
      </w:r>
      <w:r w:rsidRPr="00D12B89">
        <w:rPr>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2"/>
    <w:p w14:paraId="2814EB08"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5894EAC" w14:textId="77777777" w:rsidR="00D12B89" w:rsidRPr="00D12B89" w:rsidRDefault="00D12B89" w:rsidP="00D12B89">
      <w:pPr>
        <w:widowControl w:val="0"/>
        <w:autoSpaceDE w:val="0"/>
        <w:autoSpaceDN w:val="0"/>
        <w:adjustRightInd w:val="0"/>
        <w:ind w:firstLine="720"/>
        <w:jc w:val="both"/>
        <w:rPr>
          <w:sz w:val="22"/>
          <w:szCs w:val="22"/>
        </w:rPr>
      </w:pPr>
      <w:bookmarkStart w:id="83" w:name="sub_31306"/>
      <w:r w:rsidRPr="00D12B89">
        <w:rPr>
          <w:sz w:val="22"/>
          <w:szCs w:val="22"/>
        </w:rPr>
        <w:t>1</w:t>
      </w:r>
      <w:r w:rsidR="00E10902">
        <w:rPr>
          <w:sz w:val="22"/>
          <w:szCs w:val="22"/>
        </w:rPr>
        <w:t>2</w:t>
      </w:r>
      <w:r w:rsidRPr="00D12B89">
        <w:rPr>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F9C023D" w14:textId="77777777" w:rsidR="00D12B89" w:rsidRDefault="00D12B89" w:rsidP="00D12B89">
      <w:pPr>
        <w:widowControl w:val="0"/>
        <w:autoSpaceDE w:val="0"/>
        <w:autoSpaceDN w:val="0"/>
        <w:adjustRightInd w:val="0"/>
        <w:ind w:firstLine="720"/>
        <w:jc w:val="both"/>
        <w:rPr>
          <w:sz w:val="22"/>
          <w:szCs w:val="22"/>
        </w:rPr>
      </w:pPr>
      <w:bookmarkStart w:id="84" w:name="sub_31307"/>
      <w:bookmarkEnd w:id="83"/>
      <w:r w:rsidRPr="00D12B89">
        <w:rPr>
          <w:sz w:val="22"/>
          <w:szCs w:val="22"/>
        </w:rPr>
        <w:t>1</w:t>
      </w:r>
      <w:r w:rsidR="00E10902">
        <w:rPr>
          <w:sz w:val="22"/>
          <w:szCs w:val="22"/>
        </w:rPr>
        <w:t>2</w:t>
      </w:r>
      <w:r w:rsidRPr="00D12B89">
        <w:rPr>
          <w:sz w:val="22"/>
          <w:szCs w:val="22"/>
        </w:rPr>
        <w:t>.7. Контракт составлен в форме электронного документа, подписанного усиленными электронными подписями Сторон.</w:t>
      </w:r>
    </w:p>
    <w:p w14:paraId="5F0EAB43" w14:textId="1A9DE482" w:rsidR="00124476" w:rsidRPr="00826D87" w:rsidRDefault="00124476" w:rsidP="00124476">
      <w:pPr>
        <w:ind w:firstLine="709"/>
        <w:jc w:val="both"/>
        <w:rPr>
          <w:sz w:val="22"/>
          <w:szCs w:val="22"/>
        </w:rPr>
      </w:pPr>
      <w:r>
        <w:rPr>
          <w:sz w:val="22"/>
          <w:szCs w:val="22"/>
        </w:rPr>
        <w:t xml:space="preserve">12.8. </w:t>
      </w:r>
      <w:r w:rsidR="008A1340" w:rsidRPr="008A1340">
        <w:rPr>
          <w:sz w:val="22"/>
          <w:szCs w:val="22"/>
        </w:rPr>
        <w:t>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Товара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(ч.5 ст. 78.1 Бюджетного кодекса Российской Федерации).</w:t>
      </w:r>
    </w:p>
    <w:p w14:paraId="2933DEE9" w14:textId="2FE59D06" w:rsidR="003C6689" w:rsidRPr="00D12B89" w:rsidRDefault="00D12B89" w:rsidP="0052421F">
      <w:pPr>
        <w:widowControl w:val="0"/>
        <w:autoSpaceDE w:val="0"/>
        <w:autoSpaceDN w:val="0"/>
        <w:adjustRightInd w:val="0"/>
        <w:ind w:firstLine="720"/>
        <w:jc w:val="both"/>
        <w:rPr>
          <w:sz w:val="22"/>
          <w:szCs w:val="22"/>
        </w:rPr>
      </w:pPr>
      <w:r w:rsidRPr="00D12B89">
        <w:rPr>
          <w:sz w:val="22"/>
          <w:szCs w:val="22"/>
        </w:rPr>
        <w:t>1</w:t>
      </w:r>
      <w:r w:rsidR="00E10902">
        <w:rPr>
          <w:sz w:val="22"/>
          <w:szCs w:val="22"/>
        </w:rPr>
        <w:t>2</w:t>
      </w:r>
      <w:r w:rsidRPr="00D12B89">
        <w:rPr>
          <w:sz w:val="22"/>
          <w:szCs w:val="22"/>
        </w:rPr>
        <w:t>.</w:t>
      </w:r>
      <w:r w:rsidR="00124476">
        <w:rPr>
          <w:sz w:val="22"/>
          <w:szCs w:val="22"/>
        </w:rPr>
        <w:t>9</w:t>
      </w:r>
      <w:r w:rsidRPr="00D12B89">
        <w:rPr>
          <w:sz w:val="22"/>
          <w:szCs w:val="22"/>
        </w:rPr>
        <w:t>. Банковское сопровождение Контракта не предусмотрено. Казначейское сопровождение не предусмотрено.</w:t>
      </w:r>
      <w:bookmarkEnd w:id="84"/>
    </w:p>
    <w:p w14:paraId="45FB65FD" w14:textId="77777777" w:rsidR="00D12B89" w:rsidRPr="00D12B89" w:rsidRDefault="00D12B89" w:rsidP="00D12B89">
      <w:pPr>
        <w:widowControl w:val="0"/>
        <w:autoSpaceDE w:val="0"/>
        <w:autoSpaceDN w:val="0"/>
        <w:adjustRightInd w:val="0"/>
        <w:ind w:firstLine="720"/>
        <w:jc w:val="center"/>
        <w:rPr>
          <w:b/>
          <w:bCs/>
          <w:sz w:val="22"/>
          <w:szCs w:val="22"/>
        </w:rPr>
      </w:pPr>
      <w:bookmarkStart w:id="85" w:name="sub_31400"/>
      <w:r w:rsidRPr="00D12B89">
        <w:rPr>
          <w:b/>
          <w:bCs/>
          <w:sz w:val="22"/>
          <w:szCs w:val="22"/>
        </w:rPr>
        <w:t>X</w:t>
      </w:r>
      <w:r w:rsidR="00E10902" w:rsidRPr="00E10902">
        <w:rPr>
          <w:b/>
          <w:bCs/>
          <w:sz w:val="22"/>
          <w:szCs w:val="22"/>
        </w:rPr>
        <w:t>II</w:t>
      </w:r>
      <w:r w:rsidRPr="00D12B89">
        <w:rPr>
          <w:b/>
          <w:bCs/>
          <w:sz w:val="22"/>
          <w:szCs w:val="22"/>
        </w:rPr>
        <w:t>I. Перечень приложений</w:t>
      </w:r>
    </w:p>
    <w:p w14:paraId="5884707A" w14:textId="77777777" w:rsidR="00D12B89" w:rsidRPr="00D12B89" w:rsidRDefault="00D12B89" w:rsidP="00D12B89">
      <w:pPr>
        <w:widowControl w:val="0"/>
        <w:autoSpaceDE w:val="0"/>
        <w:autoSpaceDN w:val="0"/>
        <w:adjustRightInd w:val="0"/>
        <w:ind w:firstLine="720"/>
        <w:jc w:val="both"/>
        <w:rPr>
          <w:sz w:val="22"/>
          <w:szCs w:val="22"/>
        </w:rPr>
      </w:pPr>
      <w:bookmarkStart w:id="86" w:name="sub_31401"/>
      <w:bookmarkEnd w:id="85"/>
      <w:r w:rsidRPr="00D12B89">
        <w:rPr>
          <w:sz w:val="22"/>
          <w:szCs w:val="22"/>
        </w:rPr>
        <w:t>1</w:t>
      </w:r>
      <w:r w:rsidR="00E10902">
        <w:rPr>
          <w:sz w:val="22"/>
          <w:szCs w:val="22"/>
        </w:rPr>
        <w:t>3</w:t>
      </w:r>
      <w:r w:rsidRPr="00D12B89">
        <w:rPr>
          <w:sz w:val="22"/>
          <w:szCs w:val="22"/>
        </w:rPr>
        <w:t>.1. Неотъемлемой частью Контракта являются следующие приложения:</w:t>
      </w:r>
    </w:p>
    <w:p w14:paraId="6BDBE2CB" w14:textId="58986B9E" w:rsidR="00D12B89" w:rsidRPr="00D12B89" w:rsidRDefault="00D12B89" w:rsidP="00D12B89">
      <w:pPr>
        <w:widowControl w:val="0"/>
        <w:autoSpaceDE w:val="0"/>
        <w:autoSpaceDN w:val="0"/>
        <w:adjustRightInd w:val="0"/>
        <w:ind w:firstLine="720"/>
        <w:jc w:val="both"/>
        <w:rPr>
          <w:sz w:val="22"/>
          <w:szCs w:val="22"/>
        </w:rPr>
      </w:pPr>
      <w:bookmarkStart w:id="87" w:name="sub_31412"/>
      <w:bookmarkEnd w:id="86"/>
      <w:r w:rsidRPr="00D12B89">
        <w:rPr>
          <w:sz w:val="22"/>
          <w:szCs w:val="22"/>
        </w:rPr>
        <w:t xml:space="preserve">- </w:t>
      </w:r>
      <w:r w:rsidR="00BE4E85">
        <w:rPr>
          <w:sz w:val="22"/>
          <w:szCs w:val="22"/>
        </w:rPr>
        <w:t>С</w:t>
      </w:r>
      <w:r w:rsidRPr="00D12B89">
        <w:rPr>
          <w:sz w:val="22"/>
          <w:szCs w:val="22"/>
        </w:rPr>
        <w:t>пецификация (приложение № 1);</w:t>
      </w:r>
    </w:p>
    <w:bookmarkEnd w:id="87"/>
    <w:p w14:paraId="0A3BA7CC" w14:textId="77777777" w:rsidR="00D12B89" w:rsidRPr="00D12B89" w:rsidRDefault="00D12B89" w:rsidP="00D12B89">
      <w:pPr>
        <w:widowControl w:val="0"/>
        <w:autoSpaceDE w:val="0"/>
        <w:autoSpaceDN w:val="0"/>
        <w:adjustRightInd w:val="0"/>
        <w:ind w:left="170"/>
        <w:jc w:val="both"/>
        <w:rPr>
          <w:color w:val="000000"/>
          <w:sz w:val="22"/>
          <w:szCs w:val="22"/>
          <w:shd w:val="clear" w:color="auto" w:fill="F0F0F0"/>
        </w:rPr>
      </w:pPr>
    </w:p>
    <w:p w14:paraId="2DA0EB7E" w14:textId="77777777" w:rsidR="00D12B89" w:rsidRDefault="00D12B89" w:rsidP="00D12B89">
      <w:pPr>
        <w:widowControl w:val="0"/>
        <w:autoSpaceDE w:val="0"/>
        <w:autoSpaceDN w:val="0"/>
        <w:adjustRightInd w:val="0"/>
        <w:ind w:firstLine="720"/>
        <w:jc w:val="center"/>
        <w:rPr>
          <w:b/>
          <w:bCs/>
          <w:sz w:val="22"/>
          <w:szCs w:val="22"/>
        </w:rPr>
      </w:pPr>
      <w:bookmarkStart w:id="88" w:name="sub_31500"/>
      <w:r w:rsidRPr="00D12B89">
        <w:rPr>
          <w:b/>
          <w:bCs/>
          <w:sz w:val="22"/>
          <w:szCs w:val="22"/>
        </w:rPr>
        <w:t>X</w:t>
      </w:r>
      <w:r w:rsidR="00E10902" w:rsidRPr="00E10902">
        <w:rPr>
          <w:b/>
          <w:bCs/>
          <w:sz w:val="22"/>
          <w:szCs w:val="22"/>
        </w:rPr>
        <w:t>I</w:t>
      </w:r>
      <w:r w:rsidRPr="00D12B89">
        <w:rPr>
          <w:b/>
          <w:bCs/>
          <w:sz w:val="22"/>
          <w:szCs w:val="22"/>
        </w:rPr>
        <w:t>V. Адреса и банковские реквизиты Сторон</w:t>
      </w:r>
    </w:p>
    <w:p w14:paraId="117704F6" w14:textId="77777777" w:rsidR="004F73BA" w:rsidRPr="00D12B89" w:rsidRDefault="004F73BA" w:rsidP="00D12B89">
      <w:pPr>
        <w:widowControl w:val="0"/>
        <w:autoSpaceDE w:val="0"/>
        <w:autoSpaceDN w:val="0"/>
        <w:adjustRightInd w:val="0"/>
        <w:ind w:firstLine="720"/>
        <w:jc w:val="center"/>
        <w:rPr>
          <w:b/>
          <w:bCs/>
          <w:sz w:val="22"/>
          <w:szCs w:val="22"/>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678"/>
      </w:tblGrid>
      <w:tr w:rsidR="004F73BA" w:rsidRPr="00CA2E0B" w14:paraId="4C8BDE11" w14:textId="77777777" w:rsidTr="005F1DF8">
        <w:tc>
          <w:tcPr>
            <w:tcW w:w="5103" w:type="dxa"/>
            <w:tcBorders>
              <w:top w:val="nil"/>
              <w:left w:val="nil"/>
              <w:bottom w:val="nil"/>
              <w:right w:val="nil"/>
            </w:tcBorders>
          </w:tcPr>
          <w:bookmarkEnd w:id="88"/>
          <w:p w14:paraId="1E061016" w14:textId="77777777" w:rsidR="004F73BA" w:rsidRPr="00CA2E0B" w:rsidRDefault="004F73BA" w:rsidP="005F1DF8">
            <w:pPr>
              <w:widowControl w:val="0"/>
              <w:autoSpaceDE w:val="0"/>
              <w:autoSpaceDN w:val="0"/>
              <w:adjustRightInd w:val="0"/>
              <w:jc w:val="both"/>
              <w:rPr>
                <w:b/>
                <w:bCs/>
                <w:sz w:val="22"/>
                <w:szCs w:val="22"/>
              </w:rPr>
            </w:pPr>
            <w:r w:rsidRPr="00CA2E0B">
              <w:rPr>
                <w:b/>
                <w:bCs/>
                <w:sz w:val="22"/>
                <w:szCs w:val="22"/>
              </w:rPr>
              <w:t>ЗАКАЗЧИК:</w:t>
            </w:r>
          </w:p>
        </w:tc>
        <w:tc>
          <w:tcPr>
            <w:tcW w:w="4678" w:type="dxa"/>
            <w:tcBorders>
              <w:top w:val="nil"/>
              <w:left w:val="nil"/>
              <w:bottom w:val="nil"/>
              <w:right w:val="nil"/>
            </w:tcBorders>
          </w:tcPr>
          <w:p w14:paraId="69A3D0BD" w14:textId="77777777" w:rsidR="004F73BA" w:rsidRPr="00CA2E0B" w:rsidRDefault="004F73BA" w:rsidP="005F1DF8">
            <w:pPr>
              <w:widowControl w:val="0"/>
              <w:autoSpaceDE w:val="0"/>
              <w:autoSpaceDN w:val="0"/>
              <w:adjustRightInd w:val="0"/>
              <w:jc w:val="both"/>
              <w:rPr>
                <w:b/>
                <w:bCs/>
                <w:sz w:val="22"/>
                <w:szCs w:val="22"/>
              </w:rPr>
            </w:pPr>
            <w:r w:rsidRPr="00CA2E0B">
              <w:rPr>
                <w:b/>
                <w:bCs/>
                <w:sz w:val="22"/>
                <w:szCs w:val="22"/>
              </w:rPr>
              <w:t>ПОСТАВЩИК:</w:t>
            </w:r>
          </w:p>
        </w:tc>
      </w:tr>
      <w:tr w:rsidR="002010C1" w:rsidRPr="00CA2E0B" w14:paraId="240A765B" w14:textId="77777777" w:rsidTr="005F1DF8">
        <w:trPr>
          <w:trHeight w:val="643"/>
        </w:trPr>
        <w:tc>
          <w:tcPr>
            <w:tcW w:w="5103" w:type="dxa"/>
            <w:tcBorders>
              <w:top w:val="nil"/>
              <w:left w:val="nil"/>
              <w:bottom w:val="nil"/>
              <w:right w:val="nil"/>
            </w:tcBorders>
          </w:tcPr>
          <w:p w14:paraId="233844F1" w14:textId="321FE870" w:rsidR="002010C1" w:rsidRPr="00CA2E0B" w:rsidRDefault="002010C1" w:rsidP="002010C1">
            <w:pPr>
              <w:widowControl w:val="0"/>
              <w:autoSpaceDE w:val="0"/>
              <w:autoSpaceDN w:val="0"/>
              <w:adjustRightInd w:val="0"/>
              <w:rPr>
                <w:b/>
                <w:bCs/>
                <w:sz w:val="22"/>
                <w:szCs w:val="22"/>
              </w:rPr>
            </w:pPr>
            <w:r w:rsidRPr="00C7603E">
              <w:rPr>
                <w:b/>
                <w:bCs/>
                <w:sz w:val="22"/>
                <w:szCs w:val="22"/>
              </w:rPr>
              <w:t>Федеральное государственное бюджетное дошкольное образовательное учреждение «</w:t>
            </w:r>
            <w:r w:rsidR="00794FA1">
              <w:rPr>
                <w:b/>
                <w:bCs/>
                <w:sz w:val="22"/>
                <w:szCs w:val="22"/>
              </w:rPr>
              <w:t>Д</w:t>
            </w:r>
            <w:r w:rsidRPr="00C7603E">
              <w:rPr>
                <w:b/>
                <w:bCs/>
                <w:sz w:val="22"/>
                <w:szCs w:val="22"/>
              </w:rPr>
              <w:t xml:space="preserve">етский сад № </w:t>
            </w:r>
            <w:r w:rsidR="00794FA1">
              <w:rPr>
                <w:b/>
                <w:bCs/>
                <w:sz w:val="22"/>
                <w:szCs w:val="22"/>
              </w:rPr>
              <w:t>258</w:t>
            </w:r>
            <w:r w:rsidRPr="00C7603E">
              <w:rPr>
                <w:b/>
                <w:bCs/>
                <w:sz w:val="22"/>
                <w:szCs w:val="22"/>
              </w:rPr>
              <w:t xml:space="preserve">» </w:t>
            </w:r>
            <w:r w:rsidRPr="00CA2E0B">
              <w:rPr>
                <w:sz w:val="22"/>
                <w:szCs w:val="22"/>
              </w:rPr>
              <w:t xml:space="preserve">(сокращенное наименование – </w:t>
            </w:r>
            <w:r>
              <w:rPr>
                <w:sz w:val="22"/>
                <w:szCs w:val="22"/>
              </w:rPr>
              <w:t xml:space="preserve">ДОУ </w:t>
            </w:r>
            <w:r w:rsidR="00794FA1">
              <w:rPr>
                <w:sz w:val="22"/>
                <w:szCs w:val="22"/>
              </w:rPr>
              <w:t>258</w:t>
            </w:r>
            <w:r w:rsidRPr="00CA2E0B">
              <w:rPr>
                <w:sz w:val="22"/>
                <w:szCs w:val="22"/>
              </w:rPr>
              <w:t>)</w:t>
            </w:r>
          </w:p>
        </w:tc>
        <w:tc>
          <w:tcPr>
            <w:tcW w:w="4678" w:type="dxa"/>
            <w:tcBorders>
              <w:top w:val="nil"/>
              <w:left w:val="nil"/>
              <w:bottom w:val="nil"/>
              <w:right w:val="nil"/>
            </w:tcBorders>
          </w:tcPr>
          <w:p w14:paraId="40B99882" w14:textId="77777777" w:rsidR="002010C1" w:rsidRPr="00CA2E0B" w:rsidRDefault="002010C1" w:rsidP="002010C1">
            <w:pPr>
              <w:jc w:val="both"/>
              <w:rPr>
                <w:b/>
                <w:bCs/>
                <w:iCs/>
                <w:color w:val="C00000"/>
                <w:sz w:val="22"/>
                <w:szCs w:val="22"/>
              </w:rPr>
            </w:pPr>
            <w:r w:rsidRPr="00CA2E0B">
              <w:rPr>
                <w:b/>
                <w:bCs/>
                <w:iCs/>
                <w:sz w:val="22"/>
                <w:szCs w:val="22"/>
              </w:rPr>
              <w:t>______</w:t>
            </w:r>
            <w:r w:rsidRPr="00CA2E0B">
              <w:rPr>
                <w:b/>
                <w:i/>
                <w:color w:val="C00000"/>
                <w:sz w:val="22"/>
                <w:szCs w:val="22"/>
              </w:rPr>
              <w:t xml:space="preserve"> (полное наименование юридического лица или ФИО (для физических лиц, в том числе ИП))</w:t>
            </w:r>
            <w:r w:rsidRPr="00CA2E0B">
              <w:rPr>
                <w:b/>
                <w:bCs/>
                <w:iCs/>
                <w:color w:val="C00000"/>
                <w:sz w:val="22"/>
                <w:szCs w:val="22"/>
              </w:rPr>
              <w:t xml:space="preserve"> </w:t>
            </w:r>
            <w:r w:rsidRPr="00CA2E0B">
              <w:rPr>
                <w:b/>
                <w:bCs/>
                <w:iCs/>
                <w:sz w:val="22"/>
                <w:szCs w:val="22"/>
              </w:rPr>
              <w:t>____________</w:t>
            </w:r>
          </w:p>
          <w:p w14:paraId="2B1C8D97" w14:textId="77777777" w:rsidR="002010C1" w:rsidRPr="00CA2E0B" w:rsidRDefault="002010C1" w:rsidP="002010C1">
            <w:pPr>
              <w:jc w:val="both"/>
              <w:rPr>
                <w:iCs/>
                <w:sz w:val="22"/>
                <w:szCs w:val="22"/>
              </w:rPr>
            </w:pPr>
            <w:r w:rsidRPr="00CA2E0B">
              <w:rPr>
                <w:iCs/>
                <w:sz w:val="22"/>
                <w:szCs w:val="22"/>
              </w:rPr>
              <w:t xml:space="preserve">(сокращенное наименование - </w:t>
            </w:r>
            <w:r w:rsidRPr="00CA2E0B">
              <w:rPr>
                <w:iCs/>
                <w:color w:val="C00000"/>
                <w:sz w:val="22"/>
                <w:szCs w:val="22"/>
              </w:rPr>
              <w:t>__________</w:t>
            </w:r>
            <w:r w:rsidRPr="00CA2E0B">
              <w:rPr>
                <w:iCs/>
                <w:sz w:val="22"/>
                <w:szCs w:val="22"/>
              </w:rPr>
              <w:t>)</w:t>
            </w:r>
          </w:p>
          <w:p w14:paraId="0170B5F2" w14:textId="77777777" w:rsidR="002010C1" w:rsidRPr="00CA2E0B" w:rsidRDefault="002010C1" w:rsidP="002010C1">
            <w:pPr>
              <w:jc w:val="both"/>
              <w:rPr>
                <w:color w:val="C00000"/>
                <w:sz w:val="22"/>
                <w:szCs w:val="22"/>
              </w:rPr>
            </w:pPr>
            <w:r w:rsidRPr="00CA2E0B">
              <w:rPr>
                <w:iCs/>
                <w:color w:val="C00000"/>
                <w:sz w:val="22"/>
                <w:szCs w:val="22"/>
              </w:rPr>
              <w:t>_______ (</w:t>
            </w:r>
            <w:r w:rsidRPr="00CA2E0B">
              <w:rPr>
                <w:i/>
                <w:iCs/>
                <w:color w:val="C00000"/>
                <w:sz w:val="22"/>
                <w:szCs w:val="22"/>
              </w:rPr>
              <w:t>наименование обособленного подразделения юридического лица (если от имени Поставщика выступает обособленное подразделение юридического лица</w:t>
            </w:r>
            <w:r w:rsidRPr="00CA2E0B">
              <w:rPr>
                <w:color w:val="C00000"/>
                <w:sz w:val="22"/>
                <w:szCs w:val="22"/>
              </w:rPr>
              <w:t>) ________________</w:t>
            </w:r>
          </w:p>
          <w:p w14:paraId="5C00C174" w14:textId="77777777" w:rsidR="002010C1" w:rsidRPr="00CA2E0B" w:rsidRDefault="002010C1" w:rsidP="002010C1">
            <w:pPr>
              <w:widowControl w:val="0"/>
              <w:autoSpaceDE w:val="0"/>
              <w:autoSpaceDN w:val="0"/>
              <w:adjustRightInd w:val="0"/>
              <w:jc w:val="both"/>
              <w:rPr>
                <w:color w:val="C00000"/>
                <w:sz w:val="22"/>
                <w:szCs w:val="22"/>
              </w:rPr>
            </w:pPr>
          </w:p>
        </w:tc>
      </w:tr>
      <w:tr w:rsidR="002010C1" w:rsidRPr="00CA2E0B" w14:paraId="741FFC0A" w14:textId="77777777" w:rsidTr="005F1DF8">
        <w:tc>
          <w:tcPr>
            <w:tcW w:w="5103" w:type="dxa"/>
            <w:tcBorders>
              <w:top w:val="nil"/>
              <w:left w:val="nil"/>
              <w:bottom w:val="nil"/>
              <w:right w:val="nil"/>
            </w:tcBorders>
          </w:tcPr>
          <w:p w14:paraId="096702BE" w14:textId="77777777" w:rsidR="00794FA1" w:rsidRPr="00794FA1" w:rsidRDefault="00794FA1" w:rsidP="00794FA1">
            <w:pPr>
              <w:jc w:val="both"/>
              <w:rPr>
                <w:sz w:val="22"/>
                <w:szCs w:val="22"/>
              </w:rPr>
            </w:pPr>
            <w:r w:rsidRPr="00794FA1">
              <w:rPr>
                <w:sz w:val="22"/>
                <w:szCs w:val="22"/>
              </w:rPr>
              <w:t>630058, г. Новосибирск, ул. Русская, 16</w:t>
            </w:r>
          </w:p>
          <w:p w14:paraId="4FE0F077" w14:textId="77777777" w:rsidR="00794FA1" w:rsidRPr="00794FA1" w:rsidRDefault="00794FA1" w:rsidP="00794FA1">
            <w:pPr>
              <w:jc w:val="both"/>
              <w:rPr>
                <w:sz w:val="22"/>
                <w:szCs w:val="22"/>
              </w:rPr>
            </w:pPr>
            <w:r w:rsidRPr="00794FA1">
              <w:rPr>
                <w:sz w:val="22"/>
                <w:szCs w:val="22"/>
              </w:rPr>
              <w:t>ИНН/КПП 5408179265/540801001</w:t>
            </w:r>
          </w:p>
          <w:p w14:paraId="0375DCFA" w14:textId="77777777" w:rsidR="00794FA1" w:rsidRPr="00794FA1" w:rsidRDefault="00794FA1" w:rsidP="00794FA1">
            <w:pPr>
              <w:jc w:val="both"/>
              <w:rPr>
                <w:sz w:val="22"/>
                <w:szCs w:val="22"/>
              </w:rPr>
            </w:pPr>
            <w:r w:rsidRPr="00794FA1">
              <w:rPr>
                <w:sz w:val="22"/>
                <w:szCs w:val="22"/>
              </w:rPr>
              <w:t>ОГРН 1025403647147</w:t>
            </w:r>
          </w:p>
          <w:p w14:paraId="2EBABF1F" w14:textId="77777777" w:rsidR="001F0B6A" w:rsidRPr="001F0B6A" w:rsidRDefault="001F0B6A" w:rsidP="001F0B6A">
            <w:pPr>
              <w:jc w:val="both"/>
              <w:rPr>
                <w:sz w:val="22"/>
                <w:szCs w:val="22"/>
              </w:rPr>
            </w:pPr>
            <w:r w:rsidRPr="001F0B6A">
              <w:rPr>
                <w:sz w:val="22"/>
                <w:szCs w:val="22"/>
              </w:rPr>
              <w:t>УФК по Новосибирской области (ФГБДОУ «Детский сад № 258», л/с 21516Ц16500)</w:t>
            </w:r>
          </w:p>
          <w:p w14:paraId="4D42D284" w14:textId="77777777" w:rsidR="001F0B6A" w:rsidRPr="001F0B6A" w:rsidRDefault="001F0B6A" w:rsidP="001F0B6A">
            <w:pPr>
              <w:jc w:val="both"/>
              <w:rPr>
                <w:sz w:val="22"/>
                <w:szCs w:val="22"/>
              </w:rPr>
            </w:pPr>
            <w:r w:rsidRPr="001F0B6A">
              <w:rPr>
                <w:sz w:val="22"/>
                <w:szCs w:val="22"/>
              </w:rPr>
              <w:t>БИК ТОФК 015004950</w:t>
            </w:r>
          </w:p>
          <w:p w14:paraId="1792EC05" w14:textId="77777777" w:rsidR="001F0B6A" w:rsidRPr="001F0B6A" w:rsidRDefault="001F0B6A" w:rsidP="001F0B6A">
            <w:pPr>
              <w:jc w:val="both"/>
              <w:rPr>
                <w:sz w:val="22"/>
                <w:szCs w:val="22"/>
              </w:rPr>
            </w:pPr>
            <w:r w:rsidRPr="001F0B6A">
              <w:rPr>
                <w:sz w:val="22"/>
                <w:szCs w:val="22"/>
              </w:rPr>
              <w:t xml:space="preserve">Банк получателя: ОКЦ № 1 </w:t>
            </w:r>
            <w:proofErr w:type="spellStart"/>
            <w:r w:rsidRPr="001F0B6A">
              <w:rPr>
                <w:sz w:val="22"/>
                <w:szCs w:val="22"/>
              </w:rPr>
              <w:t>СибГУ</w:t>
            </w:r>
            <w:proofErr w:type="spellEnd"/>
            <w:r w:rsidRPr="001F0B6A">
              <w:rPr>
                <w:sz w:val="22"/>
                <w:szCs w:val="22"/>
              </w:rPr>
              <w:t xml:space="preserve"> Банка России// УФК по Новосибирской области, г Новосибирск</w:t>
            </w:r>
          </w:p>
          <w:p w14:paraId="7A753C07" w14:textId="77777777" w:rsidR="001F0B6A" w:rsidRPr="001F0B6A" w:rsidRDefault="001F0B6A" w:rsidP="001F0B6A">
            <w:pPr>
              <w:jc w:val="both"/>
              <w:rPr>
                <w:sz w:val="22"/>
                <w:szCs w:val="22"/>
              </w:rPr>
            </w:pPr>
            <w:r w:rsidRPr="001F0B6A">
              <w:rPr>
                <w:sz w:val="22"/>
                <w:szCs w:val="22"/>
              </w:rPr>
              <w:t>Казначейский счет: 03214643000000015100</w:t>
            </w:r>
          </w:p>
          <w:p w14:paraId="0DA96CAF" w14:textId="7E8CCBEE" w:rsidR="00794FA1" w:rsidRPr="00794FA1" w:rsidRDefault="001F0B6A" w:rsidP="001F0B6A">
            <w:pPr>
              <w:jc w:val="both"/>
              <w:rPr>
                <w:sz w:val="22"/>
                <w:szCs w:val="22"/>
              </w:rPr>
            </w:pPr>
            <w:r w:rsidRPr="001F0B6A">
              <w:rPr>
                <w:sz w:val="22"/>
                <w:szCs w:val="22"/>
              </w:rPr>
              <w:t>Единый казначейский счет: 40102810445370000043</w:t>
            </w:r>
          </w:p>
          <w:p w14:paraId="37BB1E09" w14:textId="77777777" w:rsidR="00794FA1" w:rsidRPr="000A6DF6" w:rsidRDefault="00794FA1" w:rsidP="00794FA1">
            <w:pPr>
              <w:jc w:val="both"/>
              <w:rPr>
                <w:sz w:val="22"/>
                <w:szCs w:val="22"/>
                <w:lang w:val="en-US"/>
              </w:rPr>
            </w:pPr>
            <w:r w:rsidRPr="000A6DF6">
              <w:rPr>
                <w:sz w:val="22"/>
                <w:szCs w:val="22"/>
                <w:lang w:val="en-US"/>
              </w:rPr>
              <w:t>e-mail: gdou-258-soran@yandex.ru</w:t>
            </w:r>
          </w:p>
          <w:p w14:paraId="207C1C68" w14:textId="77777777" w:rsidR="00794FA1" w:rsidRPr="00794FA1" w:rsidRDefault="00794FA1" w:rsidP="00794FA1">
            <w:pPr>
              <w:jc w:val="both"/>
              <w:rPr>
                <w:sz w:val="22"/>
                <w:szCs w:val="22"/>
              </w:rPr>
            </w:pPr>
            <w:r w:rsidRPr="00794FA1">
              <w:rPr>
                <w:sz w:val="22"/>
                <w:szCs w:val="22"/>
              </w:rPr>
              <w:t>ОКПО 58609154</w:t>
            </w:r>
          </w:p>
          <w:p w14:paraId="545A9327" w14:textId="77777777" w:rsidR="00794FA1" w:rsidRPr="00794FA1" w:rsidRDefault="00794FA1" w:rsidP="00794FA1">
            <w:pPr>
              <w:jc w:val="both"/>
              <w:rPr>
                <w:sz w:val="22"/>
                <w:szCs w:val="22"/>
              </w:rPr>
            </w:pPr>
            <w:r w:rsidRPr="00794FA1">
              <w:rPr>
                <w:sz w:val="22"/>
                <w:szCs w:val="22"/>
              </w:rPr>
              <w:t>ОГРН 1025403647147 ОКАТО 50401384000</w:t>
            </w:r>
          </w:p>
          <w:p w14:paraId="31CC230C" w14:textId="77777777" w:rsidR="00794FA1" w:rsidRPr="00794FA1" w:rsidRDefault="00794FA1" w:rsidP="00794FA1">
            <w:pPr>
              <w:jc w:val="both"/>
              <w:rPr>
                <w:sz w:val="22"/>
                <w:szCs w:val="22"/>
              </w:rPr>
            </w:pPr>
            <w:r w:rsidRPr="00794FA1">
              <w:rPr>
                <w:sz w:val="22"/>
                <w:szCs w:val="22"/>
              </w:rPr>
              <w:lastRenderedPageBreak/>
              <w:t>ОКТМО 50701000001 ОКОГУ 1322600</w:t>
            </w:r>
          </w:p>
          <w:p w14:paraId="7D33B4E8" w14:textId="7F696211" w:rsidR="002010C1" w:rsidRPr="00005463" w:rsidRDefault="00794FA1" w:rsidP="00794FA1">
            <w:pPr>
              <w:jc w:val="both"/>
              <w:rPr>
                <w:sz w:val="22"/>
                <w:szCs w:val="22"/>
              </w:rPr>
            </w:pPr>
            <w:r w:rsidRPr="00794FA1">
              <w:rPr>
                <w:sz w:val="22"/>
                <w:szCs w:val="22"/>
              </w:rPr>
              <w:t>ОКФС 12 ОКОПФ 75103</w:t>
            </w:r>
          </w:p>
          <w:p w14:paraId="289B1F54" w14:textId="77777777" w:rsidR="002010C1" w:rsidRPr="00CA2E0B" w:rsidRDefault="002010C1" w:rsidP="002010C1">
            <w:pPr>
              <w:widowControl w:val="0"/>
              <w:autoSpaceDE w:val="0"/>
              <w:autoSpaceDN w:val="0"/>
              <w:adjustRightInd w:val="0"/>
              <w:jc w:val="both"/>
              <w:rPr>
                <w:sz w:val="22"/>
                <w:szCs w:val="22"/>
              </w:rPr>
            </w:pPr>
          </w:p>
        </w:tc>
        <w:tc>
          <w:tcPr>
            <w:tcW w:w="4678" w:type="dxa"/>
            <w:tcBorders>
              <w:top w:val="nil"/>
              <w:left w:val="nil"/>
              <w:bottom w:val="nil"/>
              <w:right w:val="nil"/>
            </w:tcBorders>
          </w:tcPr>
          <w:p w14:paraId="620D9070" w14:textId="77777777" w:rsidR="002010C1" w:rsidRPr="00CA2E0B" w:rsidRDefault="002010C1" w:rsidP="002010C1">
            <w:pPr>
              <w:jc w:val="both"/>
              <w:rPr>
                <w:i/>
                <w:iCs/>
                <w:color w:val="C00000"/>
                <w:sz w:val="22"/>
                <w:szCs w:val="22"/>
              </w:rPr>
            </w:pPr>
            <w:r w:rsidRPr="00CA2E0B">
              <w:rPr>
                <w:sz w:val="22"/>
                <w:szCs w:val="22"/>
              </w:rPr>
              <w:lastRenderedPageBreak/>
              <w:t>Адрес</w:t>
            </w:r>
            <w:r w:rsidRPr="00CA2E0B">
              <w:rPr>
                <w:i/>
                <w:sz w:val="22"/>
                <w:szCs w:val="22"/>
              </w:rPr>
              <w:t xml:space="preserve"> </w:t>
            </w:r>
            <w:r w:rsidRPr="00CA2E0B">
              <w:rPr>
                <w:i/>
                <w:color w:val="C00000"/>
                <w:sz w:val="22"/>
                <w:szCs w:val="22"/>
              </w:rPr>
              <w:t>(для юридического лица)</w:t>
            </w:r>
            <w:r w:rsidRPr="00CA2E0B">
              <w:rPr>
                <w:color w:val="C00000"/>
                <w:sz w:val="22"/>
                <w:szCs w:val="22"/>
              </w:rPr>
              <w:t xml:space="preserve">: ___________ </w:t>
            </w:r>
            <w:r w:rsidRPr="00CA2E0B">
              <w:rPr>
                <w:i/>
                <w:iCs/>
                <w:color w:val="C00000"/>
                <w:sz w:val="22"/>
                <w:szCs w:val="22"/>
              </w:rPr>
              <w:t>или</w:t>
            </w:r>
          </w:p>
          <w:p w14:paraId="3D6AF7FF" w14:textId="77777777" w:rsidR="002010C1" w:rsidRPr="00CA2E0B" w:rsidRDefault="002010C1" w:rsidP="002010C1">
            <w:pPr>
              <w:jc w:val="both"/>
              <w:rPr>
                <w:color w:val="C00000"/>
                <w:sz w:val="22"/>
                <w:szCs w:val="22"/>
              </w:rPr>
            </w:pPr>
            <w:r w:rsidRPr="00CA2E0B">
              <w:rPr>
                <w:sz w:val="22"/>
                <w:szCs w:val="22"/>
              </w:rPr>
              <w:t xml:space="preserve">Место жительства </w:t>
            </w:r>
            <w:r w:rsidRPr="00CA2E0B">
              <w:rPr>
                <w:color w:val="C00000"/>
                <w:sz w:val="22"/>
                <w:szCs w:val="22"/>
              </w:rPr>
              <w:t>(</w:t>
            </w:r>
            <w:r w:rsidRPr="00CA2E0B">
              <w:rPr>
                <w:i/>
                <w:iCs/>
                <w:color w:val="C00000"/>
                <w:sz w:val="22"/>
                <w:szCs w:val="22"/>
              </w:rPr>
              <w:t>для</w:t>
            </w:r>
            <w:r w:rsidRPr="00CA2E0B">
              <w:rPr>
                <w:color w:val="C00000"/>
                <w:sz w:val="22"/>
                <w:szCs w:val="22"/>
              </w:rPr>
              <w:t xml:space="preserve"> </w:t>
            </w:r>
            <w:r w:rsidRPr="00CA2E0B">
              <w:rPr>
                <w:i/>
                <w:iCs/>
                <w:color w:val="C00000"/>
                <w:sz w:val="22"/>
                <w:szCs w:val="22"/>
              </w:rPr>
              <w:t>физического лица, в том числе зарегистрированного в качестве индивидуального предпринимателя</w:t>
            </w:r>
            <w:r w:rsidRPr="00CA2E0B">
              <w:rPr>
                <w:color w:val="C00000"/>
                <w:sz w:val="22"/>
                <w:szCs w:val="22"/>
              </w:rPr>
              <w:t>): ____</w:t>
            </w:r>
          </w:p>
          <w:p w14:paraId="4BB8CD46" w14:textId="77777777" w:rsidR="002010C1" w:rsidRPr="00CA2E0B" w:rsidRDefault="002010C1" w:rsidP="002010C1">
            <w:pPr>
              <w:jc w:val="both"/>
              <w:rPr>
                <w:i/>
                <w:iCs/>
                <w:color w:val="C00000"/>
                <w:sz w:val="22"/>
                <w:szCs w:val="22"/>
              </w:rPr>
            </w:pPr>
            <w:r w:rsidRPr="00CA2E0B">
              <w:rPr>
                <w:i/>
                <w:iCs/>
                <w:color w:val="C00000"/>
                <w:sz w:val="22"/>
                <w:szCs w:val="22"/>
              </w:rPr>
              <w:t>Адрес (место нахождения)</w:t>
            </w:r>
            <w:r w:rsidRPr="00CA2E0B">
              <w:rPr>
                <w:color w:val="C00000"/>
                <w:sz w:val="22"/>
                <w:szCs w:val="22"/>
              </w:rPr>
              <w:t xml:space="preserve"> </w:t>
            </w:r>
            <w:r w:rsidRPr="00CA2E0B">
              <w:rPr>
                <w:i/>
                <w:iCs/>
                <w:color w:val="C00000"/>
                <w:sz w:val="22"/>
                <w:szCs w:val="22"/>
              </w:rPr>
              <w:t>обособленного подразделения юридического лица (если от имени Поставщика выступает обособленное подразделение юридического лица): ________________________</w:t>
            </w:r>
          </w:p>
          <w:p w14:paraId="0BA7D5E4" w14:textId="77777777" w:rsidR="002010C1" w:rsidRPr="00CA2E0B" w:rsidRDefault="002010C1" w:rsidP="002010C1">
            <w:pPr>
              <w:jc w:val="both"/>
              <w:rPr>
                <w:i/>
                <w:iCs/>
                <w:color w:val="C00000"/>
                <w:sz w:val="22"/>
                <w:szCs w:val="22"/>
              </w:rPr>
            </w:pPr>
            <w:r w:rsidRPr="00CA2E0B">
              <w:rPr>
                <w:sz w:val="22"/>
                <w:szCs w:val="22"/>
              </w:rPr>
              <w:t>Почтовый адрес:</w:t>
            </w:r>
            <w:r>
              <w:rPr>
                <w:sz w:val="22"/>
                <w:szCs w:val="22"/>
              </w:rPr>
              <w:t xml:space="preserve"> </w:t>
            </w:r>
            <w:r w:rsidRPr="00CA2E0B">
              <w:rPr>
                <w:i/>
                <w:iCs/>
                <w:color w:val="C00000"/>
                <w:sz w:val="22"/>
                <w:szCs w:val="22"/>
              </w:rPr>
              <w:t>_______________</w:t>
            </w:r>
          </w:p>
          <w:p w14:paraId="40C54F0A" w14:textId="77777777" w:rsidR="002010C1" w:rsidRPr="00CA2E0B" w:rsidRDefault="002010C1" w:rsidP="002010C1">
            <w:pPr>
              <w:jc w:val="both"/>
              <w:rPr>
                <w:color w:val="C00000"/>
                <w:sz w:val="22"/>
                <w:szCs w:val="22"/>
              </w:rPr>
            </w:pPr>
            <w:r w:rsidRPr="00CA2E0B">
              <w:rPr>
                <w:sz w:val="22"/>
                <w:szCs w:val="22"/>
              </w:rPr>
              <w:t xml:space="preserve">Контактный телефон: </w:t>
            </w:r>
            <w:r w:rsidRPr="00CA2E0B">
              <w:rPr>
                <w:color w:val="C00000"/>
                <w:sz w:val="22"/>
                <w:szCs w:val="22"/>
              </w:rPr>
              <w:t>___________</w:t>
            </w:r>
          </w:p>
          <w:p w14:paraId="6C7609D9" w14:textId="77777777" w:rsidR="002010C1" w:rsidRPr="00CA2E0B" w:rsidRDefault="002010C1" w:rsidP="002010C1">
            <w:pPr>
              <w:jc w:val="both"/>
              <w:rPr>
                <w:iCs/>
                <w:color w:val="C00000"/>
                <w:sz w:val="22"/>
                <w:szCs w:val="22"/>
              </w:rPr>
            </w:pPr>
            <w:r w:rsidRPr="00CA2E0B">
              <w:rPr>
                <w:sz w:val="22"/>
                <w:szCs w:val="22"/>
              </w:rPr>
              <w:t xml:space="preserve">Адрес электронной почты: </w:t>
            </w:r>
            <w:r w:rsidRPr="00CA2E0B">
              <w:rPr>
                <w:color w:val="C00000"/>
                <w:sz w:val="22"/>
                <w:szCs w:val="22"/>
              </w:rPr>
              <w:t>________</w:t>
            </w:r>
          </w:p>
          <w:p w14:paraId="0764B429" w14:textId="77777777" w:rsidR="002010C1" w:rsidRPr="00CA2E0B" w:rsidRDefault="002010C1" w:rsidP="002010C1">
            <w:pPr>
              <w:jc w:val="both"/>
              <w:rPr>
                <w:iCs/>
                <w:color w:val="C00000"/>
                <w:sz w:val="22"/>
                <w:szCs w:val="22"/>
              </w:rPr>
            </w:pPr>
            <w:r w:rsidRPr="00CA2E0B">
              <w:rPr>
                <w:iCs/>
                <w:sz w:val="22"/>
                <w:szCs w:val="22"/>
              </w:rPr>
              <w:lastRenderedPageBreak/>
              <w:t>ИНН:</w:t>
            </w:r>
            <w:r w:rsidRPr="00CA2E0B">
              <w:rPr>
                <w:iCs/>
                <w:color w:val="C00000"/>
                <w:sz w:val="22"/>
                <w:szCs w:val="22"/>
              </w:rPr>
              <w:t xml:space="preserve"> _____________</w:t>
            </w:r>
          </w:p>
          <w:p w14:paraId="3D6032C8" w14:textId="77777777" w:rsidR="002010C1" w:rsidRPr="00CA2E0B" w:rsidRDefault="002010C1" w:rsidP="002010C1">
            <w:pPr>
              <w:jc w:val="both"/>
              <w:rPr>
                <w:iCs/>
                <w:color w:val="C00000"/>
                <w:sz w:val="22"/>
                <w:szCs w:val="22"/>
              </w:rPr>
            </w:pPr>
            <w:r w:rsidRPr="00CA2E0B">
              <w:rPr>
                <w:iCs/>
                <w:sz w:val="22"/>
                <w:szCs w:val="22"/>
              </w:rPr>
              <w:t xml:space="preserve">КПП </w:t>
            </w:r>
            <w:r w:rsidRPr="00CA2E0B">
              <w:rPr>
                <w:i/>
                <w:sz w:val="22"/>
                <w:szCs w:val="22"/>
              </w:rPr>
              <w:t>(для юридических лиц)</w:t>
            </w:r>
            <w:r w:rsidRPr="00CA2E0B">
              <w:rPr>
                <w:iCs/>
                <w:sz w:val="22"/>
                <w:szCs w:val="22"/>
              </w:rPr>
              <w:t xml:space="preserve">: </w:t>
            </w:r>
            <w:r w:rsidRPr="00CA2E0B">
              <w:rPr>
                <w:iCs/>
                <w:color w:val="C00000"/>
                <w:sz w:val="22"/>
                <w:szCs w:val="22"/>
              </w:rPr>
              <w:t>___________</w:t>
            </w:r>
          </w:p>
          <w:p w14:paraId="2E88EABD" w14:textId="77777777" w:rsidR="002010C1" w:rsidRPr="00CA2E0B" w:rsidRDefault="002010C1" w:rsidP="002010C1">
            <w:pPr>
              <w:jc w:val="both"/>
              <w:rPr>
                <w:color w:val="C00000"/>
                <w:sz w:val="22"/>
                <w:szCs w:val="22"/>
                <w:lang w:eastAsia="en-US"/>
              </w:rPr>
            </w:pPr>
            <w:r w:rsidRPr="00CA2E0B">
              <w:rPr>
                <w:i/>
                <w:iCs/>
                <w:color w:val="C00000"/>
                <w:sz w:val="22"/>
                <w:szCs w:val="22"/>
                <w:lang w:eastAsia="en-US"/>
              </w:rPr>
              <w:t>КПП (обособленного подразделения юридического лица (если от имени Поставщика выступает обособленное подразделение юридического лица</w:t>
            </w:r>
            <w:r w:rsidRPr="00CA2E0B">
              <w:rPr>
                <w:color w:val="C00000"/>
                <w:sz w:val="22"/>
                <w:szCs w:val="22"/>
                <w:lang w:eastAsia="en-US"/>
              </w:rPr>
              <w:t>): ___</w:t>
            </w:r>
          </w:p>
          <w:p w14:paraId="55A22475" w14:textId="77777777" w:rsidR="002010C1" w:rsidRPr="00CA2E0B" w:rsidRDefault="002010C1" w:rsidP="002010C1">
            <w:pPr>
              <w:jc w:val="both"/>
              <w:rPr>
                <w:iCs/>
                <w:sz w:val="22"/>
                <w:szCs w:val="22"/>
              </w:rPr>
            </w:pPr>
            <w:r w:rsidRPr="00CA2E0B">
              <w:rPr>
                <w:iCs/>
                <w:sz w:val="22"/>
                <w:szCs w:val="22"/>
              </w:rPr>
              <w:t xml:space="preserve">Банк: </w:t>
            </w:r>
            <w:r w:rsidRPr="00CA2E0B">
              <w:rPr>
                <w:iCs/>
                <w:color w:val="C00000"/>
                <w:sz w:val="22"/>
                <w:szCs w:val="22"/>
              </w:rPr>
              <w:t>________________</w:t>
            </w:r>
          </w:p>
          <w:p w14:paraId="485D8780" w14:textId="77777777" w:rsidR="002010C1" w:rsidRPr="00CA2E0B" w:rsidRDefault="002010C1" w:rsidP="002010C1">
            <w:pPr>
              <w:jc w:val="both"/>
              <w:rPr>
                <w:iCs/>
                <w:sz w:val="22"/>
                <w:szCs w:val="22"/>
              </w:rPr>
            </w:pPr>
            <w:r w:rsidRPr="00CA2E0B">
              <w:rPr>
                <w:iCs/>
                <w:sz w:val="22"/>
                <w:szCs w:val="22"/>
              </w:rPr>
              <w:t xml:space="preserve">р/с </w:t>
            </w:r>
            <w:r w:rsidRPr="00CA2E0B">
              <w:rPr>
                <w:iCs/>
                <w:color w:val="C00000"/>
                <w:sz w:val="22"/>
                <w:szCs w:val="22"/>
              </w:rPr>
              <w:t>________________</w:t>
            </w:r>
          </w:p>
          <w:p w14:paraId="47242206" w14:textId="77777777" w:rsidR="002010C1" w:rsidRPr="00CA2E0B" w:rsidRDefault="002010C1" w:rsidP="002010C1">
            <w:pPr>
              <w:jc w:val="both"/>
              <w:rPr>
                <w:iCs/>
                <w:sz w:val="22"/>
                <w:szCs w:val="22"/>
              </w:rPr>
            </w:pPr>
            <w:r w:rsidRPr="00CA2E0B">
              <w:rPr>
                <w:iCs/>
                <w:sz w:val="22"/>
                <w:szCs w:val="22"/>
              </w:rPr>
              <w:t xml:space="preserve">к/с </w:t>
            </w:r>
            <w:r w:rsidRPr="00CA2E0B">
              <w:rPr>
                <w:iCs/>
                <w:color w:val="C00000"/>
                <w:sz w:val="22"/>
                <w:szCs w:val="22"/>
              </w:rPr>
              <w:t>____________</w:t>
            </w:r>
          </w:p>
          <w:p w14:paraId="503A28EE" w14:textId="77777777" w:rsidR="002010C1" w:rsidRPr="00CA2E0B" w:rsidRDefault="002010C1" w:rsidP="002010C1">
            <w:pPr>
              <w:jc w:val="both"/>
              <w:rPr>
                <w:iCs/>
                <w:sz w:val="22"/>
                <w:szCs w:val="22"/>
              </w:rPr>
            </w:pPr>
            <w:r w:rsidRPr="00CA2E0B">
              <w:rPr>
                <w:iCs/>
                <w:sz w:val="22"/>
                <w:szCs w:val="22"/>
              </w:rPr>
              <w:t xml:space="preserve">БИК </w:t>
            </w:r>
            <w:r w:rsidRPr="00CA2E0B">
              <w:rPr>
                <w:iCs/>
                <w:color w:val="C00000"/>
                <w:sz w:val="22"/>
                <w:szCs w:val="22"/>
              </w:rPr>
              <w:t>_________________</w:t>
            </w:r>
          </w:p>
          <w:p w14:paraId="624109C0" w14:textId="77777777" w:rsidR="002010C1" w:rsidRPr="00E33225" w:rsidRDefault="002010C1" w:rsidP="002010C1">
            <w:pPr>
              <w:rPr>
                <w:iCs/>
                <w:color w:val="C00000"/>
                <w:sz w:val="22"/>
                <w:szCs w:val="22"/>
              </w:rPr>
            </w:pPr>
            <w:r w:rsidRPr="00CA2E0B">
              <w:rPr>
                <w:sz w:val="22"/>
                <w:szCs w:val="22"/>
              </w:rPr>
              <w:t xml:space="preserve">ФИО, ИНН (при наличии), должность </w:t>
            </w:r>
            <w:r w:rsidRPr="00CA2E0B">
              <w:rPr>
                <w:i/>
                <w:color w:val="C00000"/>
                <w:sz w:val="22"/>
                <w:szCs w:val="22"/>
              </w:rPr>
              <w:t>лица, имеющего право без доверенности действовать от имени юридического лица, либо действующего в качестве руководителя юридического лица, либо исполняющего функции единоличного исполнительного органа юридического лица</w:t>
            </w:r>
            <w:r w:rsidRPr="00CA2E0B">
              <w:rPr>
                <w:iCs/>
                <w:color w:val="C00000"/>
                <w:sz w:val="22"/>
                <w:szCs w:val="22"/>
              </w:rPr>
              <w:t xml:space="preserve">: </w:t>
            </w:r>
            <w:r w:rsidRPr="00CA2E0B">
              <w:rPr>
                <w:i/>
                <w:color w:val="C00000"/>
                <w:sz w:val="22"/>
                <w:szCs w:val="22"/>
              </w:rPr>
              <w:t>___________________</w:t>
            </w:r>
          </w:p>
        </w:tc>
      </w:tr>
    </w:tbl>
    <w:p w14:paraId="6262FA48" w14:textId="77777777" w:rsidR="004F73BA" w:rsidRPr="00D12B89" w:rsidRDefault="004F73BA" w:rsidP="00D12B89">
      <w:pPr>
        <w:widowControl w:val="0"/>
        <w:autoSpaceDE w:val="0"/>
        <w:autoSpaceDN w:val="0"/>
        <w:adjustRightInd w:val="0"/>
        <w:ind w:firstLine="720"/>
        <w:jc w:val="both"/>
        <w:rPr>
          <w:sz w:val="22"/>
          <w:szCs w:val="22"/>
        </w:rPr>
      </w:pPr>
    </w:p>
    <w:tbl>
      <w:tblPr>
        <w:tblW w:w="102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77"/>
      </w:tblGrid>
      <w:tr w:rsidR="00D12B89" w:rsidRPr="00D12B89" w14:paraId="56F44822" w14:textId="77777777" w:rsidTr="005458A7">
        <w:tc>
          <w:tcPr>
            <w:tcW w:w="5103" w:type="dxa"/>
            <w:tcBorders>
              <w:top w:val="nil"/>
              <w:left w:val="nil"/>
              <w:bottom w:val="nil"/>
              <w:right w:val="nil"/>
            </w:tcBorders>
          </w:tcPr>
          <w:p w14:paraId="08B796B8" w14:textId="272369E3" w:rsidR="00D12B89" w:rsidRPr="00D12B89" w:rsidRDefault="00D12B89" w:rsidP="00D12B89">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c>
          <w:tcPr>
            <w:tcW w:w="5177" w:type="dxa"/>
            <w:tcBorders>
              <w:top w:val="nil"/>
              <w:left w:val="nil"/>
              <w:bottom w:val="nil"/>
              <w:right w:val="nil"/>
            </w:tcBorders>
          </w:tcPr>
          <w:p w14:paraId="061DD2B6"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___________(должность)______________</w:t>
            </w:r>
          </w:p>
          <w:p w14:paraId="412936A1"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_____________</w:t>
            </w:r>
            <w:proofErr w:type="gramStart"/>
            <w:r w:rsidRPr="00D12B89">
              <w:rPr>
                <w:color w:val="C00000"/>
                <w:sz w:val="22"/>
                <w:szCs w:val="22"/>
              </w:rPr>
              <w:t>_(</w:t>
            </w:r>
            <w:proofErr w:type="gramEnd"/>
            <w:r w:rsidRPr="00D12B89">
              <w:rPr>
                <w:color w:val="C00000"/>
                <w:sz w:val="22"/>
                <w:szCs w:val="22"/>
              </w:rPr>
              <w:t>фамилия и инициалы)___________</w:t>
            </w:r>
          </w:p>
          <w:p w14:paraId="6521A643" w14:textId="77777777" w:rsidR="00D12B89" w:rsidRPr="00D12B89" w:rsidRDefault="00D12B89" w:rsidP="00D12B89">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r>
    </w:tbl>
    <w:p w14:paraId="74801A7D" w14:textId="77777777" w:rsidR="00D12B89" w:rsidRPr="00D12B89" w:rsidRDefault="00D12B89" w:rsidP="00D12B89">
      <w:pPr>
        <w:widowControl w:val="0"/>
        <w:autoSpaceDE w:val="0"/>
        <w:autoSpaceDN w:val="0"/>
        <w:adjustRightInd w:val="0"/>
        <w:ind w:firstLine="698"/>
        <w:jc w:val="right"/>
        <w:rPr>
          <w:b/>
          <w:bCs/>
          <w:color w:val="26282F"/>
          <w:sz w:val="22"/>
          <w:szCs w:val="22"/>
        </w:rPr>
      </w:pPr>
      <w:bookmarkStart w:id="89" w:name="sub_311000"/>
    </w:p>
    <w:p w14:paraId="71851AF4" w14:textId="77777777" w:rsidR="00D12B89" w:rsidRPr="00D12B89" w:rsidRDefault="00D12B89" w:rsidP="0088282D">
      <w:pPr>
        <w:widowControl w:val="0"/>
        <w:autoSpaceDE w:val="0"/>
        <w:autoSpaceDN w:val="0"/>
        <w:adjustRightInd w:val="0"/>
        <w:rPr>
          <w:b/>
          <w:bCs/>
          <w:color w:val="26282F"/>
          <w:sz w:val="22"/>
          <w:szCs w:val="22"/>
        </w:rPr>
      </w:pPr>
    </w:p>
    <w:p w14:paraId="1A67F210" w14:textId="77777777" w:rsidR="00D12B89" w:rsidRPr="00D12B89" w:rsidRDefault="00D12B89" w:rsidP="00D12B89">
      <w:pPr>
        <w:widowControl w:val="0"/>
        <w:autoSpaceDE w:val="0"/>
        <w:autoSpaceDN w:val="0"/>
        <w:adjustRightInd w:val="0"/>
        <w:ind w:firstLine="698"/>
        <w:jc w:val="right"/>
        <w:rPr>
          <w:b/>
          <w:bCs/>
          <w:color w:val="26282F"/>
          <w:sz w:val="22"/>
          <w:szCs w:val="22"/>
        </w:rPr>
        <w:sectPr w:rsidR="00D12B89" w:rsidRPr="00D12B89" w:rsidSect="005458A7">
          <w:headerReference w:type="default" r:id="rId20"/>
          <w:pgSz w:w="11900" w:h="16800"/>
          <w:pgMar w:top="567" w:right="851" w:bottom="567" w:left="1134" w:header="720" w:footer="720" w:gutter="0"/>
          <w:cols w:space="720"/>
          <w:noEndnote/>
        </w:sectPr>
      </w:pPr>
    </w:p>
    <w:p w14:paraId="20BE0730" w14:textId="314B43E3" w:rsidR="00F45E65" w:rsidRDefault="00D12B89" w:rsidP="00D12B89">
      <w:pPr>
        <w:widowControl w:val="0"/>
        <w:autoSpaceDE w:val="0"/>
        <w:autoSpaceDN w:val="0"/>
        <w:adjustRightInd w:val="0"/>
        <w:ind w:firstLine="698"/>
        <w:jc w:val="right"/>
        <w:rPr>
          <w:b/>
          <w:bCs/>
          <w:color w:val="C00000"/>
          <w:sz w:val="22"/>
          <w:szCs w:val="22"/>
        </w:rPr>
      </w:pPr>
      <w:r w:rsidRPr="00D12B89">
        <w:rPr>
          <w:b/>
          <w:bCs/>
          <w:color w:val="26282F"/>
          <w:sz w:val="22"/>
          <w:szCs w:val="22"/>
        </w:rPr>
        <w:lastRenderedPageBreak/>
        <w:t>Приложение № 1</w:t>
      </w:r>
      <w:r w:rsidRPr="00D12B89">
        <w:rPr>
          <w:sz w:val="22"/>
          <w:szCs w:val="22"/>
          <w:vertAlign w:val="superscript"/>
        </w:rPr>
        <w:t> </w:t>
      </w:r>
      <w:r w:rsidRPr="00D12B89">
        <w:rPr>
          <w:b/>
          <w:bCs/>
          <w:color w:val="26282F"/>
          <w:sz w:val="22"/>
          <w:szCs w:val="22"/>
        </w:rPr>
        <w:br/>
        <w:t xml:space="preserve">к Контракту от </w:t>
      </w:r>
      <w:r w:rsidRPr="00D12B89">
        <w:rPr>
          <w:b/>
          <w:bCs/>
          <w:color w:val="C00000"/>
          <w:sz w:val="22"/>
          <w:szCs w:val="22"/>
        </w:rPr>
        <w:t>_____________202</w:t>
      </w:r>
      <w:r w:rsidR="00794FA1">
        <w:rPr>
          <w:b/>
          <w:bCs/>
          <w:color w:val="C00000"/>
          <w:sz w:val="22"/>
          <w:szCs w:val="22"/>
        </w:rPr>
        <w:t>6</w:t>
      </w:r>
      <w:r w:rsidRPr="00D12B89">
        <w:rPr>
          <w:b/>
          <w:bCs/>
          <w:color w:val="C00000"/>
          <w:sz w:val="22"/>
          <w:szCs w:val="22"/>
        </w:rPr>
        <w:t xml:space="preserve"> г. </w:t>
      </w:r>
    </w:p>
    <w:p w14:paraId="1FF6464B" w14:textId="62285A4A" w:rsidR="00D12B89" w:rsidRPr="00D12B89" w:rsidRDefault="00D12B89" w:rsidP="00794FA1">
      <w:pPr>
        <w:widowControl w:val="0"/>
        <w:autoSpaceDE w:val="0"/>
        <w:autoSpaceDN w:val="0"/>
        <w:adjustRightInd w:val="0"/>
        <w:ind w:firstLine="698"/>
        <w:jc w:val="right"/>
        <w:rPr>
          <w:b/>
          <w:bCs/>
          <w:sz w:val="22"/>
          <w:szCs w:val="22"/>
        </w:rPr>
      </w:pPr>
      <w:r w:rsidRPr="00D12B89">
        <w:rPr>
          <w:b/>
          <w:bCs/>
          <w:color w:val="C00000"/>
          <w:sz w:val="22"/>
          <w:szCs w:val="22"/>
        </w:rPr>
        <w:t>№ </w:t>
      </w:r>
      <w:bookmarkEnd w:id="89"/>
    </w:p>
    <w:p w14:paraId="45F36697" w14:textId="5D24434A" w:rsidR="004E0B1F" w:rsidRPr="00896EC4" w:rsidRDefault="00D12B89" w:rsidP="004E0B1F">
      <w:pPr>
        <w:widowControl w:val="0"/>
        <w:autoSpaceDE w:val="0"/>
        <w:autoSpaceDN w:val="0"/>
        <w:adjustRightInd w:val="0"/>
        <w:jc w:val="center"/>
        <w:rPr>
          <w:b/>
          <w:bCs/>
          <w:sz w:val="22"/>
          <w:szCs w:val="22"/>
        </w:rPr>
      </w:pPr>
      <w:r w:rsidRPr="004E0B1F">
        <w:rPr>
          <w:b/>
          <w:bCs/>
          <w:sz w:val="22"/>
          <w:szCs w:val="22"/>
        </w:rPr>
        <w:t>Спецификация</w:t>
      </w:r>
      <w:r w:rsidRPr="004E0B1F">
        <w:rPr>
          <w:b/>
          <w:bCs/>
          <w:sz w:val="22"/>
          <w:szCs w:val="22"/>
        </w:rPr>
        <w:br/>
      </w:r>
      <w:r w:rsidRPr="00896EC4">
        <w:rPr>
          <w:b/>
          <w:bCs/>
          <w:sz w:val="22"/>
          <w:szCs w:val="22"/>
        </w:rPr>
        <w:t>на поставку</w:t>
      </w:r>
      <w:r w:rsidR="004E0B1F" w:rsidRPr="00896EC4">
        <w:rPr>
          <w:b/>
          <w:bCs/>
          <w:sz w:val="22"/>
          <w:szCs w:val="22"/>
        </w:rPr>
        <w:t xml:space="preserve"> </w:t>
      </w:r>
      <w:r w:rsidR="009752E9">
        <w:rPr>
          <w:b/>
          <w:bCs/>
          <w:sz w:val="22"/>
          <w:szCs w:val="22"/>
        </w:rPr>
        <w:t>товара</w:t>
      </w:r>
    </w:p>
    <w:p w14:paraId="25B3834D" w14:textId="77777777" w:rsidR="00D12B89" w:rsidRDefault="00D12B89" w:rsidP="00D12B89">
      <w:pPr>
        <w:widowControl w:val="0"/>
        <w:autoSpaceDE w:val="0"/>
        <w:autoSpaceDN w:val="0"/>
        <w:adjustRightInd w:val="0"/>
        <w:jc w:val="both"/>
        <w:rPr>
          <w:sz w:val="22"/>
          <w:szCs w:val="22"/>
          <w:vertAlign w:val="superscript"/>
        </w:rPr>
      </w:pPr>
      <w:bookmarkStart w:id="90" w:name="sub_30150"/>
    </w:p>
    <w:p w14:paraId="72C0EFA5" w14:textId="748E4F2C" w:rsidR="00D12B89" w:rsidRPr="004E0B1F" w:rsidRDefault="001F0B6A" w:rsidP="00D12B89">
      <w:pPr>
        <w:ind w:firstLine="567"/>
        <w:jc w:val="both"/>
        <w:rPr>
          <w:sz w:val="22"/>
          <w:szCs w:val="22"/>
        </w:rPr>
      </w:pPr>
      <w:r w:rsidRPr="001F0B6A">
        <w:rPr>
          <w:b/>
          <w:sz w:val="22"/>
          <w:szCs w:val="22"/>
        </w:rPr>
        <w:t xml:space="preserve">Федеральное государственное  бюджетное дошкольное образовательное учреждение «Детский сад  № 258» именуемое в дальнейшем Заказчик, в лице Исполняющей обязанности заведующей </w:t>
      </w:r>
      <w:proofErr w:type="spellStart"/>
      <w:r w:rsidRPr="001F0B6A">
        <w:rPr>
          <w:b/>
          <w:sz w:val="22"/>
          <w:szCs w:val="22"/>
        </w:rPr>
        <w:t>Беленок</w:t>
      </w:r>
      <w:proofErr w:type="spellEnd"/>
      <w:r w:rsidRPr="001F0B6A">
        <w:rPr>
          <w:b/>
          <w:sz w:val="22"/>
          <w:szCs w:val="22"/>
        </w:rPr>
        <w:t xml:space="preserve"> Ольг</w:t>
      </w:r>
      <w:r>
        <w:rPr>
          <w:b/>
          <w:sz w:val="22"/>
          <w:szCs w:val="22"/>
        </w:rPr>
        <w:t>и</w:t>
      </w:r>
      <w:r w:rsidRPr="001F0B6A">
        <w:rPr>
          <w:b/>
          <w:sz w:val="22"/>
          <w:szCs w:val="22"/>
        </w:rPr>
        <w:t xml:space="preserve"> Владимировн</w:t>
      </w:r>
      <w:r>
        <w:rPr>
          <w:b/>
          <w:sz w:val="22"/>
          <w:szCs w:val="22"/>
        </w:rPr>
        <w:t>ы</w:t>
      </w:r>
      <w:r w:rsidR="00794FA1" w:rsidRPr="00794FA1">
        <w:rPr>
          <w:b/>
          <w:sz w:val="22"/>
          <w:szCs w:val="22"/>
        </w:rPr>
        <w:t>, действующей на основании Устава</w:t>
      </w:r>
      <w:r w:rsidR="00C7603E" w:rsidRPr="00C7603E">
        <w:rPr>
          <w:b/>
          <w:sz w:val="22"/>
          <w:szCs w:val="22"/>
        </w:rPr>
        <w:t xml:space="preserve">, </w:t>
      </w:r>
      <w:r w:rsidR="00D12B89" w:rsidRPr="00B86907">
        <w:rPr>
          <w:sz w:val="22"/>
          <w:szCs w:val="22"/>
        </w:rPr>
        <w:t xml:space="preserve"> с одной</w:t>
      </w:r>
      <w:r w:rsidR="00D12B89" w:rsidRPr="004E0B1F">
        <w:rPr>
          <w:sz w:val="22"/>
          <w:szCs w:val="22"/>
        </w:rPr>
        <w:t xml:space="preserve"> стороны, и </w:t>
      </w:r>
      <w:r w:rsidR="00D12B89" w:rsidRPr="004E0B1F">
        <w:rPr>
          <w:b/>
          <w:color w:val="C00000"/>
          <w:sz w:val="22"/>
          <w:szCs w:val="22"/>
        </w:rPr>
        <w:t>______________________</w:t>
      </w:r>
      <w:r w:rsidR="00D12B89" w:rsidRPr="004E0B1F">
        <w:rPr>
          <w:b/>
          <w:color w:val="C00000"/>
          <w:sz w:val="22"/>
          <w:szCs w:val="22"/>
          <w:vertAlign w:val="superscript"/>
        </w:rPr>
        <w:t> </w:t>
      </w:r>
      <w:r w:rsidR="00D12B89" w:rsidRPr="004E0B1F">
        <w:rPr>
          <w:color w:val="C00000"/>
          <w:sz w:val="22"/>
          <w:szCs w:val="22"/>
        </w:rPr>
        <w:t>, именуем</w:t>
      </w:r>
      <w:r w:rsidR="00D12B89" w:rsidRPr="004E0B1F">
        <w:rPr>
          <w:i/>
          <w:color w:val="C00000"/>
          <w:sz w:val="22"/>
          <w:szCs w:val="22"/>
        </w:rPr>
        <w:t>ый/</w:t>
      </w:r>
      <w:proofErr w:type="spellStart"/>
      <w:r w:rsidR="00D12B89" w:rsidRPr="004E0B1F">
        <w:rPr>
          <w:i/>
          <w:color w:val="C00000"/>
          <w:sz w:val="22"/>
          <w:szCs w:val="22"/>
        </w:rPr>
        <w:t>ое</w:t>
      </w:r>
      <w:proofErr w:type="spellEnd"/>
      <w:r w:rsidR="00D12B89" w:rsidRPr="004E0B1F">
        <w:rPr>
          <w:i/>
          <w:color w:val="FF0000"/>
          <w:sz w:val="22"/>
          <w:szCs w:val="22"/>
        </w:rPr>
        <w:t xml:space="preserve"> </w:t>
      </w:r>
      <w:r w:rsidR="00D12B89" w:rsidRPr="004E0B1F">
        <w:rPr>
          <w:sz w:val="22"/>
          <w:szCs w:val="22"/>
        </w:rPr>
        <w:t xml:space="preserve">в дальнейшем «Поставщик», в лице </w:t>
      </w:r>
      <w:r w:rsidR="00D12B89" w:rsidRPr="004E0B1F">
        <w:rPr>
          <w:color w:val="C00000"/>
          <w:sz w:val="22"/>
          <w:szCs w:val="22"/>
        </w:rPr>
        <w:t>_______________________________, действующего на основании ______________________</w:t>
      </w:r>
      <w:r w:rsidR="00D12B89" w:rsidRPr="004E0B1F">
        <w:rPr>
          <w:sz w:val="22"/>
          <w:szCs w:val="22"/>
          <w:lang w:eastAsia="zh-CN"/>
        </w:rPr>
        <w:t>,</w:t>
      </w:r>
      <w:r w:rsidR="00D12B89" w:rsidRPr="004E0B1F">
        <w:rPr>
          <w:b/>
          <w:sz w:val="22"/>
          <w:szCs w:val="22"/>
        </w:rPr>
        <w:t xml:space="preserve"> </w:t>
      </w:r>
      <w:r w:rsidR="00D12B89" w:rsidRPr="004E0B1F">
        <w:rPr>
          <w:sz w:val="22"/>
          <w:szCs w:val="22"/>
        </w:rPr>
        <w:t>составили настоящую спецификацию согласно следующему расчету:</w:t>
      </w:r>
    </w:p>
    <w:p w14:paraId="6EB68280" w14:textId="77777777" w:rsidR="00D12B89" w:rsidRPr="00D12B89" w:rsidRDefault="00D12B89" w:rsidP="00D12B89">
      <w:pPr>
        <w:widowControl w:val="0"/>
        <w:autoSpaceDE w:val="0"/>
        <w:autoSpaceDN w:val="0"/>
        <w:adjustRightInd w:val="0"/>
        <w:jc w:val="both"/>
        <w:rPr>
          <w:sz w:val="22"/>
          <w:szCs w:val="22"/>
          <w:vertAlign w:val="superscript"/>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050"/>
        <w:gridCol w:w="1870"/>
        <w:gridCol w:w="1102"/>
        <w:gridCol w:w="679"/>
        <w:gridCol w:w="635"/>
        <w:gridCol w:w="1174"/>
        <w:gridCol w:w="17"/>
        <w:gridCol w:w="1373"/>
        <w:gridCol w:w="18"/>
      </w:tblGrid>
      <w:tr w:rsidR="009752E9" w:rsidRPr="00E5591F" w14:paraId="16C9F3D5" w14:textId="77777777" w:rsidTr="00F97B3C">
        <w:trPr>
          <w:gridAfter w:val="1"/>
          <w:wAfter w:w="18" w:type="dxa"/>
          <w:trHeight w:val="1410"/>
          <w:jc w:val="center"/>
        </w:trPr>
        <w:tc>
          <w:tcPr>
            <w:tcW w:w="482" w:type="dxa"/>
            <w:noWrap/>
            <w:hideMark/>
          </w:tcPr>
          <w:p w14:paraId="6AB9688D" w14:textId="77777777" w:rsidR="009752E9" w:rsidRPr="00E5591F" w:rsidRDefault="009752E9" w:rsidP="000072D2">
            <w:pPr>
              <w:jc w:val="center"/>
              <w:rPr>
                <w:b/>
                <w:bCs/>
                <w:sz w:val="22"/>
                <w:szCs w:val="22"/>
              </w:rPr>
            </w:pPr>
            <w:r w:rsidRPr="00E5591F">
              <w:rPr>
                <w:b/>
                <w:bCs/>
                <w:sz w:val="22"/>
                <w:szCs w:val="22"/>
              </w:rPr>
              <w:t>№</w:t>
            </w:r>
          </w:p>
        </w:tc>
        <w:tc>
          <w:tcPr>
            <w:tcW w:w="3050" w:type="dxa"/>
            <w:noWrap/>
            <w:hideMark/>
          </w:tcPr>
          <w:p w14:paraId="65ECD365" w14:textId="77777777" w:rsidR="009752E9" w:rsidRPr="00E5591F" w:rsidRDefault="009752E9" w:rsidP="000072D2">
            <w:pPr>
              <w:jc w:val="center"/>
              <w:rPr>
                <w:b/>
                <w:bCs/>
                <w:sz w:val="22"/>
                <w:szCs w:val="22"/>
              </w:rPr>
            </w:pPr>
            <w:r w:rsidRPr="00E5591F">
              <w:rPr>
                <w:b/>
                <w:bCs/>
                <w:sz w:val="22"/>
                <w:szCs w:val="22"/>
              </w:rPr>
              <w:t>Наименование Товара</w:t>
            </w:r>
          </w:p>
        </w:tc>
        <w:tc>
          <w:tcPr>
            <w:tcW w:w="1870" w:type="dxa"/>
          </w:tcPr>
          <w:p w14:paraId="4976B24B" w14:textId="0FD7F5FB" w:rsidR="009752E9" w:rsidRPr="009752E9" w:rsidRDefault="009752E9" w:rsidP="00C171A0">
            <w:pPr>
              <w:jc w:val="center"/>
              <w:rPr>
                <w:b/>
                <w:bCs/>
                <w:sz w:val="22"/>
                <w:szCs w:val="22"/>
              </w:rPr>
            </w:pPr>
            <w:r w:rsidRPr="009752E9">
              <w:rPr>
                <w:b/>
                <w:bCs/>
                <w:sz w:val="22"/>
                <w:szCs w:val="22"/>
              </w:rPr>
              <w:t xml:space="preserve">Товарный знак </w:t>
            </w:r>
          </w:p>
        </w:tc>
        <w:tc>
          <w:tcPr>
            <w:tcW w:w="1102" w:type="dxa"/>
          </w:tcPr>
          <w:p w14:paraId="28126534" w14:textId="77777777" w:rsidR="009752E9" w:rsidRPr="00E5591F" w:rsidRDefault="009752E9" w:rsidP="000072D2">
            <w:pPr>
              <w:jc w:val="center"/>
              <w:rPr>
                <w:b/>
                <w:bCs/>
                <w:sz w:val="22"/>
                <w:szCs w:val="22"/>
              </w:rPr>
            </w:pPr>
            <w:r w:rsidRPr="00E5591F">
              <w:rPr>
                <w:b/>
                <w:bCs/>
                <w:sz w:val="22"/>
                <w:szCs w:val="22"/>
              </w:rPr>
              <w:t>Страна происхождения</w:t>
            </w:r>
          </w:p>
        </w:tc>
        <w:tc>
          <w:tcPr>
            <w:tcW w:w="679" w:type="dxa"/>
            <w:noWrap/>
            <w:hideMark/>
          </w:tcPr>
          <w:p w14:paraId="64C1446B" w14:textId="77777777" w:rsidR="009752E9" w:rsidRPr="00E5591F" w:rsidRDefault="009752E9" w:rsidP="000072D2">
            <w:pPr>
              <w:jc w:val="center"/>
              <w:rPr>
                <w:b/>
                <w:bCs/>
                <w:sz w:val="22"/>
                <w:szCs w:val="22"/>
              </w:rPr>
            </w:pPr>
            <w:r w:rsidRPr="00E5591F">
              <w:rPr>
                <w:b/>
                <w:bCs/>
                <w:sz w:val="22"/>
                <w:szCs w:val="22"/>
              </w:rPr>
              <w:t>Ед. изм.</w:t>
            </w:r>
          </w:p>
        </w:tc>
        <w:tc>
          <w:tcPr>
            <w:tcW w:w="635" w:type="dxa"/>
          </w:tcPr>
          <w:p w14:paraId="656AB67A" w14:textId="77777777" w:rsidR="009752E9" w:rsidRPr="00E5591F" w:rsidRDefault="009752E9" w:rsidP="000072D2">
            <w:pPr>
              <w:spacing w:before="120"/>
              <w:jc w:val="center"/>
              <w:rPr>
                <w:b/>
                <w:bCs/>
                <w:sz w:val="22"/>
                <w:szCs w:val="22"/>
              </w:rPr>
            </w:pPr>
            <w:r w:rsidRPr="00E5591F">
              <w:rPr>
                <w:b/>
                <w:bCs/>
                <w:sz w:val="22"/>
                <w:szCs w:val="22"/>
              </w:rPr>
              <w:t>Кол-во</w:t>
            </w:r>
          </w:p>
        </w:tc>
        <w:tc>
          <w:tcPr>
            <w:tcW w:w="1191" w:type="dxa"/>
            <w:gridSpan w:val="2"/>
          </w:tcPr>
          <w:p w14:paraId="49E75EF4" w14:textId="77777777" w:rsidR="009752E9" w:rsidRPr="00E5591F" w:rsidRDefault="009752E9" w:rsidP="000072D2">
            <w:pPr>
              <w:jc w:val="center"/>
              <w:rPr>
                <w:b/>
                <w:bCs/>
                <w:i/>
                <w:color w:val="C00000"/>
                <w:sz w:val="22"/>
                <w:szCs w:val="22"/>
              </w:rPr>
            </w:pPr>
            <w:r w:rsidRPr="00E5591F">
              <w:rPr>
                <w:b/>
                <w:bCs/>
                <w:sz w:val="22"/>
                <w:szCs w:val="22"/>
              </w:rPr>
              <w:t xml:space="preserve">Цена за ед., руб., </w:t>
            </w:r>
            <w:r w:rsidRPr="00E5591F">
              <w:rPr>
                <w:b/>
                <w:bCs/>
                <w:i/>
                <w:color w:val="C00000"/>
                <w:sz w:val="22"/>
                <w:szCs w:val="22"/>
              </w:rPr>
              <w:t>с НДС/</w:t>
            </w:r>
          </w:p>
          <w:p w14:paraId="4C32A16A" w14:textId="77777777" w:rsidR="009752E9" w:rsidRPr="00E5591F" w:rsidRDefault="009752E9" w:rsidP="000072D2">
            <w:pPr>
              <w:jc w:val="center"/>
              <w:rPr>
                <w:b/>
                <w:bCs/>
                <w:sz w:val="22"/>
                <w:szCs w:val="22"/>
              </w:rPr>
            </w:pPr>
            <w:r w:rsidRPr="00E5591F">
              <w:rPr>
                <w:b/>
                <w:bCs/>
                <w:i/>
                <w:color w:val="C00000"/>
                <w:sz w:val="22"/>
                <w:szCs w:val="22"/>
              </w:rPr>
              <w:t>без НДС</w:t>
            </w:r>
          </w:p>
        </w:tc>
        <w:tc>
          <w:tcPr>
            <w:tcW w:w="1373" w:type="dxa"/>
          </w:tcPr>
          <w:p w14:paraId="4D673321" w14:textId="77777777" w:rsidR="009752E9" w:rsidRPr="00E5591F" w:rsidRDefault="009752E9" w:rsidP="000072D2">
            <w:pPr>
              <w:jc w:val="center"/>
              <w:rPr>
                <w:b/>
                <w:bCs/>
                <w:i/>
                <w:color w:val="C00000"/>
                <w:sz w:val="22"/>
                <w:szCs w:val="22"/>
              </w:rPr>
            </w:pPr>
            <w:r w:rsidRPr="00E5591F">
              <w:rPr>
                <w:b/>
                <w:bCs/>
                <w:sz w:val="22"/>
                <w:szCs w:val="22"/>
              </w:rPr>
              <w:t xml:space="preserve">Сумма всего, руб., </w:t>
            </w:r>
            <w:r w:rsidRPr="00E5591F">
              <w:rPr>
                <w:b/>
                <w:bCs/>
                <w:i/>
                <w:color w:val="C00000"/>
                <w:sz w:val="22"/>
                <w:szCs w:val="22"/>
              </w:rPr>
              <w:t>с НДС/</w:t>
            </w:r>
          </w:p>
          <w:p w14:paraId="0B2147BE" w14:textId="77777777" w:rsidR="009752E9" w:rsidRPr="00E5591F" w:rsidRDefault="009752E9" w:rsidP="000072D2">
            <w:pPr>
              <w:jc w:val="center"/>
              <w:rPr>
                <w:b/>
                <w:bCs/>
                <w:sz w:val="22"/>
                <w:szCs w:val="22"/>
              </w:rPr>
            </w:pPr>
            <w:r w:rsidRPr="00E5591F">
              <w:rPr>
                <w:b/>
                <w:bCs/>
                <w:i/>
                <w:color w:val="C00000"/>
                <w:sz w:val="22"/>
                <w:szCs w:val="22"/>
              </w:rPr>
              <w:t>без НДС</w:t>
            </w:r>
          </w:p>
        </w:tc>
      </w:tr>
      <w:tr w:rsidR="009752E9" w:rsidRPr="00E5591F" w14:paraId="6F52C89C" w14:textId="77777777" w:rsidTr="00F97B3C">
        <w:trPr>
          <w:gridAfter w:val="1"/>
          <w:wAfter w:w="18" w:type="dxa"/>
          <w:trHeight w:val="1021"/>
          <w:jc w:val="center"/>
        </w:trPr>
        <w:tc>
          <w:tcPr>
            <w:tcW w:w="482" w:type="dxa"/>
            <w:noWrap/>
            <w:vAlign w:val="center"/>
          </w:tcPr>
          <w:p w14:paraId="5C9BE182" w14:textId="77777777" w:rsidR="009752E9" w:rsidRPr="00E5591F" w:rsidRDefault="009752E9" w:rsidP="006E02DB">
            <w:pPr>
              <w:jc w:val="center"/>
              <w:rPr>
                <w:sz w:val="22"/>
                <w:szCs w:val="22"/>
              </w:rPr>
            </w:pPr>
            <w:r>
              <w:rPr>
                <w:sz w:val="22"/>
                <w:szCs w:val="22"/>
              </w:rPr>
              <w:t>1</w:t>
            </w:r>
          </w:p>
        </w:tc>
        <w:tc>
          <w:tcPr>
            <w:tcW w:w="3050" w:type="dxa"/>
            <w:tcBorders>
              <w:top w:val="nil"/>
              <w:left w:val="nil"/>
              <w:bottom w:val="single" w:sz="4" w:space="0" w:color="auto"/>
              <w:right w:val="single" w:sz="4" w:space="0" w:color="auto"/>
            </w:tcBorders>
            <w:shd w:val="clear" w:color="auto" w:fill="auto"/>
            <w:vAlign w:val="center"/>
          </w:tcPr>
          <w:p w14:paraId="63271BBB" w14:textId="15D586B0" w:rsidR="009752E9" w:rsidRPr="00B86907" w:rsidRDefault="009752E9" w:rsidP="00B86907">
            <w:pPr>
              <w:suppressAutoHyphens/>
              <w:rPr>
                <w:rFonts w:eastAsia="MS PGothic"/>
                <w:bCs/>
                <w:sz w:val="22"/>
                <w:szCs w:val="22"/>
                <w:lang w:eastAsia="ar-SA"/>
              </w:rPr>
            </w:pPr>
          </w:p>
        </w:tc>
        <w:tc>
          <w:tcPr>
            <w:tcW w:w="1870" w:type="dxa"/>
            <w:vAlign w:val="center"/>
          </w:tcPr>
          <w:p w14:paraId="6E5FB729" w14:textId="77777777" w:rsidR="009752E9" w:rsidRPr="00B86907" w:rsidRDefault="009752E9" w:rsidP="006E02DB">
            <w:pPr>
              <w:jc w:val="center"/>
              <w:rPr>
                <w:sz w:val="22"/>
                <w:szCs w:val="22"/>
              </w:rPr>
            </w:pPr>
          </w:p>
        </w:tc>
        <w:tc>
          <w:tcPr>
            <w:tcW w:w="1102" w:type="dxa"/>
            <w:vAlign w:val="center"/>
          </w:tcPr>
          <w:p w14:paraId="05312BEC" w14:textId="77777777" w:rsidR="009752E9" w:rsidRPr="00E5591F" w:rsidRDefault="009752E9" w:rsidP="006E02DB">
            <w:pPr>
              <w:jc w:val="center"/>
              <w:rPr>
                <w:sz w:val="22"/>
                <w:szCs w:val="22"/>
              </w:rPr>
            </w:pPr>
          </w:p>
        </w:tc>
        <w:tc>
          <w:tcPr>
            <w:tcW w:w="679" w:type="dxa"/>
            <w:noWrap/>
            <w:vAlign w:val="center"/>
          </w:tcPr>
          <w:p w14:paraId="4A6EB574" w14:textId="3B912EF2" w:rsidR="009752E9" w:rsidRPr="00E5591F" w:rsidRDefault="009752E9" w:rsidP="006E02DB">
            <w:pPr>
              <w:suppressAutoHyphens/>
              <w:jc w:val="center"/>
              <w:rPr>
                <w:rFonts w:eastAsia="MS PGothic"/>
                <w:sz w:val="22"/>
                <w:szCs w:val="22"/>
                <w:lang w:eastAsia="ar-SA"/>
              </w:rPr>
            </w:pPr>
            <w:r>
              <w:rPr>
                <w:rFonts w:eastAsia="MS PGothic"/>
                <w:sz w:val="22"/>
                <w:szCs w:val="22"/>
                <w:lang w:eastAsia="ar-SA"/>
              </w:rPr>
              <w:t>Шт.</w:t>
            </w:r>
          </w:p>
        </w:tc>
        <w:tc>
          <w:tcPr>
            <w:tcW w:w="635" w:type="dxa"/>
            <w:tcBorders>
              <w:top w:val="nil"/>
              <w:left w:val="nil"/>
            </w:tcBorders>
            <w:vAlign w:val="center"/>
          </w:tcPr>
          <w:p w14:paraId="1434103D" w14:textId="1E5C1FF3" w:rsidR="009752E9" w:rsidRPr="00E5591F" w:rsidRDefault="00046794" w:rsidP="006E02DB">
            <w:pPr>
              <w:jc w:val="center"/>
              <w:rPr>
                <w:sz w:val="22"/>
                <w:szCs w:val="22"/>
              </w:rPr>
            </w:pPr>
            <w:r>
              <w:rPr>
                <w:sz w:val="22"/>
                <w:szCs w:val="22"/>
              </w:rPr>
              <w:t>2</w:t>
            </w:r>
          </w:p>
        </w:tc>
        <w:tc>
          <w:tcPr>
            <w:tcW w:w="1191" w:type="dxa"/>
            <w:gridSpan w:val="2"/>
            <w:noWrap/>
            <w:vAlign w:val="center"/>
          </w:tcPr>
          <w:p w14:paraId="2C5FB99F" w14:textId="77777777" w:rsidR="009752E9" w:rsidRPr="00E5591F" w:rsidRDefault="009752E9" w:rsidP="006E02DB">
            <w:pPr>
              <w:jc w:val="center"/>
              <w:rPr>
                <w:sz w:val="22"/>
                <w:szCs w:val="22"/>
              </w:rPr>
            </w:pPr>
          </w:p>
        </w:tc>
        <w:tc>
          <w:tcPr>
            <w:tcW w:w="1373" w:type="dxa"/>
            <w:vAlign w:val="center"/>
          </w:tcPr>
          <w:p w14:paraId="6F60CAD9" w14:textId="77777777" w:rsidR="009752E9" w:rsidRPr="00E5591F" w:rsidRDefault="009752E9" w:rsidP="006E02DB">
            <w:pPr>
              <w:jc w:val="center"/>
              <w:rPr>
                <w:sz w:val="22"/>
                <w:szCs w:val="22"/>
              </w:rPr>
            </w:pPr>
          </w:p>
        </w:tc>
      </w:tr>
      <w:tr w:rsidR="00046794" w:rsidRPr="00E5591F" w14:paraId="17326736" w14:textId="77777777" w:rsidTr="00F97B3C">
        <w:trPr>
          <w:gridAfter w:val="1"/>
          <w:wAfter w:w="18" w:type="dxa"/>
          <w:trHeight w:val="1021"/>
          <w:jc w:val="center"/>
        </w:trPr>
        <w:tc>
          <w:tcPr>
            <w:tcW w:w="482" w:type="dxa"/>
            <w:noWrap/>
            <w:vAlign w:val="center"/>
          </w:tcPr>
          <w:p w14:paraId="68B48990" w14:textId="03AE35A6" w:rsidR="00046794" w:rsidRDefault="00046794" w:rsidP="00046794">
            <w:pPr>
              <w:jc w:val="center"/>
              <w:rPr>
                <w:sz w:val="22"/>
                <w:szCs w:val="22"/>
              </w:rPr>
            </w:pPr>
            <w:r>
              <w:rPr>
                <w:sz w:val="22"/>
                <w:szCs w:val="22"/>
              </w:rPr>
              <w:t>2</w:t>
            </w:r>
          </w:p>
        </w:tc>
        <w:tc>
          <w:tcPr>
            <w:tcW w:w="3050" w:type="dxa"/>
            <w:tcBorders>
              <w:top w:val="nil"/>
              <w:left w:val="nil"/>
              <w:bottom w:val="single" w:sz="4" w:space="0" w:color="auto"/>
              <w:right w:val="single" w:sz="4" w:space="0" w:color="auto"/>
            </w:tcBorders>
            <w:shd w:val="clear" w:color="auto" w:fill="auto"/>
            <w:vAlign w:val="center"/>
          </w:tcPr>
          <w:p w14:paraId="710E3C37" w14:textId="77777777" w:rsidR="00046794" w:rsidRPr="00B86907" w:rsidRDefault="00046794" w:rsidP="00046794">
            <w:pPr>
              <w:suppressAutoHyphens/>
              <w:rPr>
                <w:rFonts w:eastAsia="MS PGothic"/>
                <w:bCs/>
                <w:sz w:val="22"/>
                <w:szCs w:val="22"/>
                <w:lang w:eastAsia="ar-SA"/>
              </w:rPr>
            </w:pPr>
          </w:p>
        </w:tc>
        <w:tc>
          <w:tcPr>
            <w:tcW w:w="1870" w:type="dxa"/>
            <w:vAlign w:val="center"/>
          </w:tcPr>
          <w:p w14:paraId="4A290131" w14:textId="77777777" w:rsidR="00046794" w:rsidRPr="00B86907" w:rsidRDefault="00046794" w:rsidP="00046794">
            <w:pPr>
              <w:jc w:val="center"/>
              <w:rPr>
                <w:sz w:val="22"/>
                <w:szCs w:val="22"/>
              </w:rPr>
            </w:pPr>
          </w:p>
        </w:tc>
        <w:tc>
          <w:tcPr>
            <w:tcW w:w="1102" w:type="dxa"/>
            <w:vAlign w:val="center"/>
          </w:tcPr>
          <w:p w14:paraId="221F8E58" w14:textId="77777777" w:rsidR="00046794" w:rsidRPr="00E5591F" w:rsidRDefault="00046794" w:rsidP="00046794">
            <w:pPr>
              <w:jc w:val="center"/>
              <w:rPr>
                <w:sz w:val="22"/>
                <w:szCs w:val="22"/>
              </w:rPr>
            </w:pPr>
          </w:p>
        </w:tc>
        <w:tc>
          <w:tcPr>
            <w:tcW w:w="679" w:type="dxa"/>
            <w:noWrap/>
            <w:vAlign w:val="center"/>
          </w:tcPr>
          <w:p w14:paraId="2FA47BC5" w14:textId="18622553" w:rsidR="00046794" w:rsidRDefault="00046794" w:rsidP="00046794">
            <w:pPr>
              <w:suppressAutoHyphens/>
              <w:jc w:val="center"/>
              <w:rPr>
                <w:rFonts w:eastAsia="MS PGothic"/>
                <w:sz w:val="22"/>
                <w:szCs w:val="22"/>
                <w:lang w:eastAsia="ar-SA"/>
              </w:rPr>
            </w:pPr>
            <w:r>
              <w:rPr>
                <w:rFonts w:eastAsia="MS PGothic"/>
                <w:sz w:val="22"/>
                <w:szCs w:val="22"/>
                <w:lang w:eastAsia="ar-SA"/>
              </w:rPr>
              <w:t>Шт.</w:t>
            </w:r>
          </w:p>
        </w:tc>
        <w:tc>
          <w:tcPr>
            <w:tcW w:w="635" w:type="dxa"/>
            <w:tcBorders>
              <w:top w:val="nil"/>
              <w:left w:val="nil"/>
            </w:tcBorders>
            <w:vAlign w:val="center"/>
          </w:tcPr>
          <w:p w14:paraId="542CF813" w14:textId="4F425CB5" w:rsidR="00046794" w:rsidRPr="00E5591F" w:rsidRDefault="00046794" w:rsidP="00046794">
            <w:pPr>
              <w:jc w:val="center"/>
              <w:rPr>
                <w:sz w:val="22"/>
                <w:szCs w:val="22"/>
              </w:rPr>
            </w:pPr>
            <w:r>
              <w:rPr>
                <w:sz w:val="22"/>
                <w:szCs w:val="22"/>
              </w:rPr>
              <w:t>2</w:t>
            </w:r>
          </w:p>
        </w:tc>
        <w:tc>
          <w:tcPr>
            <w:tcW w:w="1191" w:type="dxa"/>
            <w:gridSpan w:val="2"/>
            <w:noWrap/>
            <w:vAlign w:val="center"/>
          </w:tcPr>
          <w:p w14:paraId="5C35E3FE" w14:textId="77777777" w:rsidR="00046794" w:rsidRPr="00E5591F" w:rsidRDefault="00046794" w:rsidP="00046794">
            <w:pPr>
              <w:jc w:val="center"/>
              <w:rPr>
                <w:sz w:val="22"/>
                <w:szCs w:val="22"/>
              </w:rPr>
            </w:pPr>
          </w:p>
        </w:tc>
        <w:tc>
          <w:tcPr>
            <w:tcW w:w="1373" w:type="dxa"/>
            <w:vAlign w:val="center"/>
          </w:tcPr>
          <w:p w14:paraId="1A78611D" w14:textId="77777777" w:rsidR="00046794" w:rsidRPr="00E5591F" w:rsidRDefault="00046794" w:rsidP="00046794">
            <w:pPr>
              <w:jc w:val="center"/>
              <w:rPr>
                <w:sz w:val="22"/>
                <w:szCs w:val="22"/>
              </w:rPr>
            </w:pPr>
          </w:p>
        </w:tc>
      </w:tr>
      <w:tr w:rsidR="00046794" w:rsidRPr="00E5591F" w14:paraId="7CECF697" w14:textId="77777777" w:rsidTr="00F97B3C">
        <w:trPr>
          <w:gridAfter w:val="1"/>
          <w:wAfter w:w="18" w:type="dxa"/>
          <w:trHeight w:val="1021"/>
          <w:jc w:val="center"/>
        </w:trPr>
        <w:tc>
          <w:tcPr>
            <w:tcW w:w="482" w:type="dxa"/>
            <w:noWrap/>
            <w:vAlign w:val="center"/>
          </w:tcPr>
          <w:p w14:paraId="179BBA3A" w14:textId="4D4CC92B" w:rsidR="00046794" w:rsidRDefault="00046794" w:rsidP="00046794">
            <w:pPr>
              <w:jc w:val="center"/>
              <w:rPr>
                <w:sz w:val="22"/>
                <w:szCs w:val="22"/>
              </w:rPr>
            </w:pPr>
            <w:r>
              <w:rPr>
                <w:sz w:val="22"/>
                <w:szCs w:val="22"/>
              </w:rPr>
              <w:t>3</w:t>
            </w:r>
          </w:p>
        </w:tc>
        <w:tc>
          <w:tcPr>
            <w:tcW w:w="3050" w:type="dxa"/>
            <w:tcBorders>
              <w:top w:val="nil"/>
              <w:left w:val="nil"/>
              <w:bottom w:val="single" w:sz="4" w:space="0" w:color="auto"/>
              <w:right w:val="single" w:sz="4" w:space="0" w:color="auto"/>
            </w:tcBorders>
            <w:shd w:val="clear" w:color="auto" w:fill="auto"/>
            <w:vAlign w:val="center"/>
          </w:tcPr>
          <w:p w14:paraId="4C441318" w14:textId="77777777" w:rsidR="00046794" w:rsidRPr="00B86907" w:rsidRDefault="00046794" w:rsidP="00046794">
            <w:pPr>
              <w:suppressAutoHyphens/>
              <w:rPr>
                <w:rFonts w:eastAsia="MS PGothic"/>
                <w:bCs/>
                <w:sz w:val="22"/>
                <w:szCs w:val="22"/>
                <w:lang w:eastAsia="ar-SA"/>
              </w:rPr>
            </w:pPr>
          </w:p>
        </w:tc>
        <w:tc>
          <w:tcPr>
            <w:tcW w:w="1870" w:type="dxa"/>
            <w:vAlign w:val="center"/>
          </w:tcPr>
          <w:p w14:paraId="6A9D5941" w14:textId="77777777" w:rsidR="00046794" w:rsidRPr="00B86907" w:rsidRDefault="00046794" w:rsidP="00046794">
            <w:pPr>
              <w:jc w:val="center"/>
              <w:rPr>
                <w:sz w:val="22"/>
                <w:szCs w:val="22"/>
              </w:rPr>
            </w:pPr>
          </w:p>
        </w:tc>
        <w:tc>
          <w:tcPr>
            <w:tcW w:w="1102" w:type="dxa"/>
            <w:vAlign w:val="center"/>
          </w:tcPr>
          <w:p w14:paraId="31761524" w14:textId="77777777" w:rsidR="00046794" w:rsidRPr="00E5591F" w:rsidRDefault="00046794" w:rsidP="00046794">
            <w:pPr>
              <w:jc w:val="center"/>
              <w:rPr>
                <w:sz w:val="22"/>
                <w:szCs w:val="22"/>
              </w:rPr>
            </w:pPr>
          </w:p>
        </w:tc>
        <w:tc>
          <w:tcPr>
            <w:tcW w:w="679" w:type="dxa"/>
            <w:noWrap/>
            <w:vAlign w:val="center"/>
          </w:tcPr>
          <w:p w14:paraId="1A15C997" w14:textId="07212A30" w:rsidR="00046794" w:rsidRDefault="00046794" w:rsidP="00046794">
            <w:pPr>
              <w:suppressAutoHyphens/>
              <w:jc w:val="center"/>
              <w:rPr>
                <w:rFonts w:eastAsia="MS PGothic"/>
                <w:sz w:val="22"/>
                <w:szCs w:val="22"/>
                <w:lang w:eastAsia="ar-SA"/>
              </w:rPr>
            </w:pPr>
            <w:r w:rsidRPr="00046794">
              <w:rPr>
                <w:rFonts w:eastAsia="MS PGothic"/>
                <w:sz w:val="22"/>
                <w:szCs w:val="22"/>
                <w:lang w:eastAsia="ar-SA"/>
              </w:rPr>
              <w:t>Шт.</w:t>
            </w:r>
          </w:p>
        </w:tc>
        <w:tc>
          <w:tcPr>
            <w:tcW w:w="635" w:type="dxa"/>
            <w:tcBorders>
              <w:top w:val="nil"/>
              <w:left w:val="nil"/>
            </w:tcBorders>
            <w:vAlign w:val="center"/>
          </w:tcPr>
          <w:p w14:paraId="50E37295" w14:textId="3FEB64C5" w:rsidR="00046794" w:rsidRPr="00E5591F" w:rsidRDefault="00046794" w:rsidP="00046794">
            <w:pPr>
              <w:jc w:val="center"/>
              <w:rPr>
                <w:sz w:val="22"/>
                <w:szCs w:val="22"/>
              </w:rPr>
            </w:pPr>
            <w:r>
              <w:rPr>
                <w:sz w:val="22"/>
                <w:szCs w:val="22"/>
              </w:rPr>
              <w:t>1</w:t>
            </w:r>
          </w:p>
        </w:tc>
        <w:tc>
          <w:tcPr>
            <w:tcW w:w="1191" w:type="dxa"/>
            <w:gridSpan w:val="2"/>
            <w:noWrap/>
            <w:vAlign w:val="center"/>
          </w:tcPr>
          <w:p w14:paraId="40AF97F8" w14:textId="77777777" w:rsidR="00046794" w:rsidRPr="00E5591F" w:rsidRDefault="00046794" w:rsidP="00046794">
            <w:pPr>
              <w:jc w:val="center"/>
              <w:rPr>
                <w:sz w:val="22"/>
                <w:szCs w:val="22"/>
              </w:rPr>
            </w:pPr>
          </w:p>
        </w:tc>
        <w:tc>
          <w:tcPr>
            <w:tcW w:w="1373" w:type="dxa"/>
            <w:vAlign w:val="center"/>
          </w:tcPr>
          <w:p w14:paraId="2B65D6C4" w14:textId="77777777" w:rsidR="00046794" w:rsidRPr="00E5591F" w:rsidRDefault="00046794" w:rsidP="00046794">
            <w:pPr>
              <w:jc w:val="center"/>
              <w:rPr>
                <w:sz w:val="22"/>
                <w:szCs w:val="22"/>
              </w:rPr>
            </w:pPr>
          </w:p>
        </w:tc>
      </w:tr>
      <w:tr w:rsidR="00046794" w:rsidRPr="00E5591F" w14:paraId="64132275" w14:textId="77777777" w:rsidTr="00F97B3C">
        <w:trPr>
          <w:trHeight w:val="249"/>
          <w:jc w:val="center"/>
        </w:trPr>
        <w:tc>
          <w:tcPr>
            <w:tcW w:w="3532" w:type="dxa"/>
            <w:gridSpan w:val="2"/>
            <w:noWrap/>
            <w:vAlign w:val="center"/>
            <w:hideMark/>
          </w:tcPr>
          <w:p w14:paraId="55E70A86" w14:textId="77777777" w:rsidR="00046794" w:rsidRPr="00E5591F" w:rsidRDefault="00046794" w:rsidP="00046794">
            <w:pPr>
              <w:rPr>
                <w:b/>
                <w:sz w:val="22"/>
                <w:szCs w:val="22"/>
              </w:rPr>
            </w:pPr>
            <w:r w:rsidRPr="00E5591F">
              <w:rPr>
                <w:b/>
                <w:sz w:val="22"/>
                <w:szCs w:val="22"/>
              </w:rPr>
              <w:t>Итого</w:t>
            </w:r>
          </w:p>
        </w:tc>
        <w:tc>
          <w:tcPr>
            <w:tcW w:w="1870" w:type="dxa"/>
          </w:tcPr>
          <w:p w14:paraId="1B8B8847" w14:textId="77777777" w:rsidR="00046794" w:rsidRPr="00E5591F" w:rsidRDefault="00046794" w:rsidP="00046794">
            <w:pPr>
              <w:jc w:val="center"/>
              <w:rPr>
                <w:sz w:val="22"/>
                <w:szCs w:val="22"/>
              </w:rPr>
            </w:pPr>
          </w:p>
        </w:tc>
        <w:tc>
          <w:tcPr>
            <w:tcW w:w="3590" w:type="dxa"/>
            <w:gridSpan w:val="4"/>
          </w:tcPr>
          <w:p w14:paraId="52F7DE37" w14:textId="77777777" w:rsidR="00046794" w:rsidRPr="00E5591F" w:rsidRDefault="00046794" w:rsidP="00046794">
            <w:pPr>
              <w:jc w:val="center"/>
              <w:rPr>
                <w:sz w:val="22"/>
                <w:szCs w:val="22"/>
              </w:rPr>
            </w:pPr>
          </w:p>
        </w:tc>
        <w:tc>
          <w:tcPr>
            <w:tcW w:w="1408" w:type="dxa"/>
            <w:gridSpan w:val="3"/>
          </w:tcPr>
          <w:p w14:paraId="0A14B655" w14:textId="77777777" w:rsidR="00046794" w:rsidRPr="00E5591F" w:rsidRDefault="00046794" w:rsidP="00046794">
            <w:pPr>
              <w:jc w:val="center"/>
              <w:rPr>
                <w:sz w:val="22"/>
                <w:szCs w:val="22"/>
              </w:rPr>
            </w:pPr>
          </w:p>
        </w:tc>
      </w:tr>
    </w:tbl>
    <w:p w14:paraId="0987455E" w14:textId="3EA43971" w:rsidR="00CB7D27" w:rsidRDefault="00CB7D27" w:rsidP="00BE2AA1">
      <w:pPr>
        <w:widowControl w:val="0"/>
        <w:autoSpaceDE w:val="0"/>
        <w:autoSpaceDN w:val="0"/>
        <w:adjustRightInd w:val="0"/>
        <w:jc w:val="both"/>
        <w:rPr>
          <w:i/>
          <w:iCs/>
          <w:color w:val="C00000"/>
          <w:sz w:val="22"/>
          <w:szCs w:val="22"/>
        </w:rPr>
      </w:pPr>
    </w:p>
    <w:p w14:paraId="257CDEF9" w14:textId="77777777" w:rsidR="00C171A0" w:rsidRPr="00237A7D" w:rsidRDefault="00C171A0" w:rsidP="00D12B89">
      <w:pPr>
        <w:widowControl w:val="0"/>
        <w:autoSpaceDE w:val="0"/>
        <w:autoSpaceDN w:val="0"/>
        <w:adjustRightInd w:val="0"/>
        <w:ind w:firstLine="720"/>
        <w:jc w:val="both"/>
        <w:rPr>
          <w:i/>
          <w:iCs/>
          <w:color w:val="C00000"/>
          <w:sz w:val="22"/>
          <w:szCs w:val="22"/>
        </w:rPr>
      </w:pPr>
    </w:p>
    <w:p w14:paraId="4282B64C" w14:textId="77777777" w:rsidR="00D12B89" w:rsidRPr="00D12B89" w:rsidRDefault="00D12B89" w:rsidP="00D12B89">
      <w:pPr>
        <w:widowControl w:val="0"/>
        <w:autoSpaceDE w:val="0"/>
        <w:autoSpaceDN w:val="0"/>
        <w:adjustRightInd w:val="0"/>
        <w:ind w:firstLine="698"/>
        <w:jc w:val="right"/>
        <w:rPr>
          <w:b/>
          <w:bCs/>
          <w:color w:val="26282F"/>
          <w:sz w:val="22"/>
          <w:szCs w:val="22"/>
        </w:rPr>
      </w:pPr>
      <w:bookmarkStart w:id="91" w:name="sub_312000"/>
      <w:bookmarkEnd w:id="90"/>
    </w:p>
    <w:tbl>
      <w:tblPr>
        <w:tblW w:w="10689" w:type="dxa"/>
        <w:jc w:val="center"/>
        <w:tblLook w:val="0000" w:firstRow="0" w:lastRow="0" w:firstColumn="0" w:lastColumn="0" w:noHBand="0" w:noVBand="0"/>
      </w:tblPr>
      <w:tblGrid>
        <w:gridCol w:w="5180"/>
        <w:gridCol w:w="5509"/>
      </w:tblGrid>
      <w:tr w:rsidR="00D12B89" w:rsidRPr="00D12B89" w14:paraId="6157D93E" w14:textId="77777777" w:rsidTr="005458A7">
        <w:trPr>
          <w:trHeight w:val="363"/>
          <w:jc w:val="center"/>
        </w:trPr>
        <w:tc>
          <w:tcPr>
            <w:tcW w:w="5180" w:type="dxa"/>
          </w:tcPr>
          <w:p w14:paraId="2B985229" w14:textId="77777777" w:rsidR="00D12B89" w:rsidRPr="00D12B89" w:rsidRDefault="00D12B89" w:rsidP="00D12B89">
            <w:pPr>
              <w:widowControl w:val="0"/>
              <w:suppressAutoHyphens/>
              <w:autoSpaceDE w:val="0"/>
              <w:autoSpaceDN w:val="0"/>
              <w:adjustRightInd w:val="0"/>
              <w:jc w:val="both"/>
              <w:rPr>
                <w:b/>
                <w:sz w:val="22"/>
                <w:szCs w:val="22"/>
              </w:rPr>
            </w:pPr>
            <w:r w:rsidRPr="00D12B89">
              <w:rPr>
                <w:b/>
                <w:bCs/>
                <w:kern w:val="32"/>
                <w:sz w:val="22"/>
                <w:szCs w:val="22"/>
              </w:rPr>
              <w:t>ЗАКАЗЧИК</w:t>
            </w:r>
            <w:r w:rsidRPr="00D12B89">
              <w:rPr>
                <w:b/>
                <w:sz w:val="22"/>
                <w:szCs w:val="22"/>
              </w:rPr>
              <w:t xml:space="preserve"> </w:t>
            </w:r>
          </w:p>
          <w:p w14:paraId="3E79EAD4" w14:textId="70E47C78" w:rsidR="00D12B89" w:rsidRPr="00D12B89" w:rsidRDefault="00D12B89" w:rsidP="00C7603E">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c>
          <w:tcPr>
            <w:tcW w:w="5509" w:type="dxa"/>
            <w:tcMar>
              <w:left w:w="125" w:type="dxa"/>
            </w:tcMar>
          </w:tcPr>
          <w:p w14:paraId="6632AA12" w14:textId="77777777" w:rsidR="00D12B89" w:rsidRPr="00D12B89" w:rsidRDefault="00D12B89" w:rsidP="00D12B89">
            <w:pPr>
              <w:widowControl w:val="0"/>
              <w:autoSpaceDE w:val="0"/>
              <w:autoSpaceDN w:val="0"/>
              <w:adjustRightInd w:val="0"/>
              <w:ind w:firstLine="17"/>
              <w:jc w:val="both"/>
              <w:rPr>
                <w:sz w:val="22"/>
                <w:szCs w:val="22"/>
              </w:rPr>
            </w:pPr>
            <w:r w:rsidRPr="00D12B89">
              <w:rPr>
                <w:b/>
                <w:bCs/>
                <w:kern w:val="32"/>
                <w:sz w:val="22"/>
                <w:szCs w:val="22"/>
              </w:rPr>
              <w:t>ПОСТАВЩИК</w:t>
            </w:r>
            <w:r w:rsidRPr="00D12B89">
              <w:rPr>
                <w:sz w:val="22"/>
                <w:szCs w:val="22"/>
              </w:rPr>
              <w:t xml:space="preserve"> </w:t>
            </w:r>
          </w:p>
          <w:p w14:paraId="40B35353" w14:textId="77777777" w:rsidR="00D12B89" w:rsidRPr="00D12B89" w:rsidRDefault="00D12B89" w:rsidP="00D12B89">
            <w:pPr>
              <w:widowControl w:val="0"/>
              <w:autoSpaceDE w:val="0"/>
              <w:autoSpaceDN w:val="0"/>
              <w:adjustRightInd w:val="0"/>
              <w:ind w:firstLine="17"/>
              <w:jc w:val="both"/>
              <w:rPr>
                <w:b/>
                <w:color w:val="C00000"/>
                <w:sz w:val="22"/>
                <w:szCs w:val="22"/>
              </w:rPr>
            </w:pPr>
            <w:r w:rsidRPr="00D12B89">
              <w:rPr>
                <w:b/>
                <w:color w:val="C00000"/>
                <w:sz w:val="22"/>
                <w:szCs w:val="22"/>
              </w:rPr>
              <w:t>__наименование организации –поставщика__</w:t>
            </w:r>
          </w:p>
          <w:p w14:paraId="3A906860"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___________(должность)______________</w:t>
            </w:r>
          </w:p>
          <w:p w14:paraId="510100D1"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_____________</w:t>
            </w:r>
            <w:proofErr w:type="gramStart"/>
            <w:r w:rsidRPr="00D12B89">
              <w:rPr>
                <w:color w:val="C00000"/>
                <w:sz w:val="22"/>
                <w:szCs w:val="22"/>
              </w:rPr>
              <w:t>_(</w:t>
            </w:r>
            <w:proofErr w:type="gramEnd"/>
            <w:r w:rsidRPr="00D12B89">
              <w:rPr>
                <w:color w:val="C00000"/>
                <w:sz w:val="22"/>
                <w:szCs w:val="22"/>
              </w:rPr>
              <w:t>фамилия и инициалы)___________</w:t>
            </w:r>
          </w:p>
          <w:p w14:paraId="2E8938E1" w14:textId="77777777" w:rsidR="00D12B89" w:rsidRPr="00D12B89" w:rsidRDefault="00D12B89" w:rsidP="00D12B89">
            <w:pPr>
              <w:widowControl w:val="0"/>
              <w:suppressAutoHyphens/>
              <w:autoSpaceDE w:val="0"/>
              <w:autoSpaceDN w:val="0"/>
              <w:adjustRightInd w:val="0"/>
              <w:jc w:val="both"/>
              <w:rPr>
                <w:b/>
                <w:snapToGrid w:val="0"/>
                <w:sz w:val="22"/>
                <w:szCs w:val="22"/>
                <w:u w:val="single"/>
              </w:rPr>
            </w:pPr>
            <w:r w:rsidRPr="00D12B89">
              <w:rPr>
                <w:sz w:val="22"/>
                <w:szCs w:val="22"/>
              </w:rPr>
              <w:t>Подписано усиленной электронной подписью</w:t>
            </w:r>
          </w:p>
        </w:tc>
      </w:tr>
    </w:tbl>
    <w:p w14:paraId="023600A2" w14:textId="77777777" w:rsidR="00D12B89" w:rsidRPr="00D12B89" w:rsidRDefault="00D12B89" w:rsidP="00237A7D">
      <w:pPr>
        <w:widowControl w:val="0"/>
        <w:autoSpaceDE w:val="0"/>
        <w:autoSpaceDN w:val="0"/>
        <w:adjustRightInd w:val="0"/>
        <w:rPr>
          <w:b/>
          <w:bCs/>
          <w:color w:val="26282F"/>
          <w:sz w:val="22"/>
          <w:szCs w:val="22"/>
        </w:rPr>
      </w:pPr>
    </w:p>
    <w:p w14:paraId="6CC309E9" w14:textId="77777777" w:rsidR="00D12B89" w:rsidRPr="00D12B89" w:rsidRDefault="00D12B89" w:rsidP="00D12B89">
      <w:pPr>
        <w:widowControl w:val="0"/>
        <w:autoSpaceDE w:val="0"/>
        <w:autoSpaceDN w:val="0"/>
        <w:adjustRightInd w:val="0"/>
        <w:jc w:val="both"/>
        <w:rPr>
          <w:b/>
          <w:bCs/>
          <w:color w:val="26282F"/>
          <w:sz w:val="22"/>
          <w:szCs w:val="22"/>
        </w:rPr>
      </w:pPr>
    </w:p>
    <w:bookmarkEnd w:id="91"/>
    <w:p w14:paraId="52A4A6CB" w14:textId="77777777" w:rsidR="00D12B89" w:rsidRPr="0097646B" w:rsidRDefault="00D12B89" w:rsidP="007E4C8B">
      <w:pPr>
        <w:widowControl w:val="0"/>
        <w:autoSpaceDE w:val="0"/>
        <w:autoSpaceDN w:val="0"/>
        <w:adjustRightInd w:val="0"/>
        <w:rPr>
          <w:sz w:val="22"/>
          <w:szCs w:val="22"/>
        </w:rPr>
      </w:pPr>
    </w:p>
    <w:sectPr w:rsidR="00D12B89" w:rsidRPr="0097646B" w:rsidSect="00D12B89">
      <w:footnotePr>
        <w:numRestart w:val="eachSect"/>
      </w:footnotePr>
      <w:pgSz w:w="11906" w:h="16838"/>
      <w:pgMar w:top="709" w:right="707" w:bottom="1134"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B7AA1" w14:textId="77777777" w:rsidR="00BE1C61" w:rsidRDefault="00BE1C61">
      <w:r>
        <w:separator/>
      </w:r>
    </w:p>
  </w:endnote>
  <w:endnote w:type="continuationSeparator" w:id="0">
    <w:p w14:paraId="45109A7D" w14:textId="77777777" w:rsidR="00BE1C61" w:rsidRDefault="00BE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Lucida Console"/>
    <w:charset w:val="00"/>
    <w:family w:val="modern"/>
    <w:pitch w:val="fixed"/>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Gelvetsky 12pt">
    <w:altName w:val="Times New Roman"/>
    <w:charset w:val="01"/>
    <w:family w:val="roman"/>
    <w:pitch w:val="variable"/>
  </w:font>
  <w:font w:name="Times New Roman Bold">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Univers 45 Light">
    <w:altName w:val="Times New Roman"/>
    <w:charset w:val="00"/>
    <w:family w:val="auto"/>
    <w:pitch w:val="variable"/>
    <w:sig w:usb0="00000003" w:usb1="00000000" w:usb2="00000000" w:usb3="00000000" w:csb0="00000001" w:csb1="00000000"/>
  </w:font>
  <w:font w:name="AVJERX+Helios">
    <w:altName w:val="Times New Roman"/>
    <w:charset w:val="01"/>
    <w:family w:val="roman"/>
    <w:pitch w:val="variable"/>
  </w:font>
  <w:font w:name="FreeSetC">
    <w:altName w:val="Cambria"/>
    <w:charset w:val="01"/>
    <w:family w:val="roman"/>
    <w:pitch w:val="variable"/>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roman"/>
    <w:pitch w:val="variable"/>
  </w:font>
  <w:font w:name="StarSymbol">
    <w:altName w:val="Arial Unicode MS"/>
    <w:charset w:val="01"/>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365C8" w14:textId="77777777" w:rsidR="00BE1C61" w:rsidRDefault="00BE1C61">
      <w:r>
        <w:separator/>
      </w:r>
    </w:p>
  </w:footnote>
  <w:footnote w:type="continuationSeparator" w:id="0">
    <w:p w14:paraId="5CAF6473" w14:textId="77777777" w:rsidR="00BE1C61" w:rsidRDefault="00BE1C61">
      <w:r>
        <w:continuationSeparator/>
      </w:r>
    </w:p>
  </w:footnote>
  <w:footnote w:id="1">
    <w:p w14:paraId="06D16FE1" w14:textId="77777777" w:rsidR="00D12B89" w:rsidRPr="00CD54A8" w:rsidRDefault="00D12B89" w:rsidP="00AB29C9">
      <w:pPr>
        <w:pStyle w:val="a2"/>
        <w:numPr>
          <w:ilvl w:val="0"/>
          <w:numId w:val="0"/>
        </w:numPr>
        <w:rPr>
          <w:color w:val="C00000"/>
          <w:lang w:val="ru-RU"/>
        </w:rPr>
      </w:pPr>
      <w:r w:rsidRPr="00CD54A8">
        <w:rPr>
          <w:rStyle w:val="aff"/>
          <w:rFonts w:cs="Times New Roman CYR"/>
          <w:i/>
          <w:color w:val="C00000"/>
          <w:sz w:val="18"/>
          <w:szCs w:val="18"/>
        </w:rPr>
        <w:footnoteRef/>
      </w:r>
      <w:r w:rsidRPr="00CD54A8">
        <w:rPr>
          <w:i/>
          <w:color w:val="C00000"/>
          <w:sz w:val="18"/>
          <w:szCs w:val="18"/>
          <w:lang w:val="ru-RU"/>
        </w:rPr>
        <w:t xml:space="preserve"> Указывается в случае, если Контракт заключается с лицами, являющимися в соответствии с НК РФ плательщиками НДС.</w:t>
      </w:r>
    </w:p>
  </w:footnote>
  <w:footnote w:id="2">
    <w:p w14:paraId="2BBDCB8E" w14:textId="77777777" w:rsidR="00D12B89" w:rsidRPr="00D12B89" w:rsidRDefault="00D12B89" w:rsidP="00290342">
      <w:pPr>
        <w:pStyle w:val="a2"/>
        <w:numPr>
          <w:ilvl w:val="0"/>
          <w:numId w:val="0"/>
        </w:numPr>
        <w:jc w:val="both"/>
        <w:rPr>
          <w:lang w:val="ru-RU"/>
        </w:rPr>
      </w:pPr>
      <w:r w:rsidRPr="00CD54A8">
        <w:rPr>
          <w:rStyle w:val="aff"/>
          <w:rFonts w:cs="Times New Roman CYR"/>
          <w:i/>
          <w:color w:val="C00000"/>
          <w:sz w:val="18"/>
          <w:szCs w:val="18"/>
        </w:rPr>
        <w:footnoteRef/>
      </w:r>
      <w:r w:rsidRPr="00CD54A8">
        <w:rPr>
          <w:i/>
          <w:color w:val="C00000"/>
          <w:sz w:val="18"/>
          <w:szCs w:val="18"/>
          <w:lang w:val="ru-RU"/>
        </w:rPr>
        <w:t xml:space="preserve"> Указывается в случае, если Контракт заключается с лицами, не являющимися в соответствии с НК РФ плательщиками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DBA0" w14:textId="77777777" w:rsidR="00D12B89" w:rsidRDefault="00D12B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0" w:firstLine="0"/>
      </w:pPr>
      <w:rPr>
        <w:color w:val="000000"/>
      </w:rPr>
    </w:lvl>
  </w:abstractNum>
  <w:abstractNum w:abstractNumId="2" w15:restartNumberingAfterBreak="0">
    <w:nsid w:val="00000004"/>
    <w:multiLevelType w:val="multilevel"/>
    <w:tmpl w:val="00000004"/>
    <w:name w:val="WW8Num15"/>
    <w:lvl w:ilvl="0">
      <w:start w:val="3"/>
      <w:numFmt w:val="decimal"/>
      <w:lvlText w:val="%1."/>
      <w:lvlJc w:val="left"/>
      <w:pPr>
        <w:tabs>
          <w:tab w:val="num" w:pos="480"/>
        </w:tabs>
        <w:ind w:left="480" w:hanging="480"/>
      </w:pPr>
      <w:rPr>
        <w:rFonts w:hint="default"/>
        <w:color w:val="0000FF"/>
      </w:rPr>
    </w:lvl>
    <w:lvl w:ilvl="1">
      <w:start w:val="8"/>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440"/>
        </w:tabs>
        <w:ind w:left="1440" w:hanging="144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800"/>
        </w:tabs>
        <w:ind w:left="1800" w:hanging="1800"/>
      </w:pPr>
      <w:rPr>
        <w:rFonts w:hint="default"/>
        <w:color w:val="0000FF"/>
      </w:rPr>
    </w:lvl>
    <w:lvl w:ilvl="7">
      <w:start w:val="1"/>
      <w:numFmt w:val="decimal"/>
      <w:lvlText w:val="%1.%2.%3.%4.%5.%6.%7.%8."/>
      <w:lvlJc w:val="left"/>
      <w:pPr>
        <w:tabs>
          <w:tab w:val="num" w:pos="2160"/>
        </w:tabs>
        <w:ind w:left="2160" w:hanging="2160"/>
      </w:pPr>
      <w:rPr>
        <w:rFonts w:hint="default"/>
        <w:color w:val="0000FF"/>
      </w:rPr>
    </w:lvl>
    <w:lvl w:ilvl="8">
      <w:start w:val="1"/>
      <w:numFmt w:val="decimal"/>
      <w:lvlText w:val="%1.%2.%3.%4.%5.%6.%7.%8.%9."/>
      <w:lvlJc w:val="left"/>
      <w:pPr>
        <w:tabs>
          <w:tab w:val="num" w:pos="2160"/>
        </w:tabs>
        <w:ind w:left="2160" w:hanging="2160"/>
      </w:pPr>
      <w:rPr>
        <w:rFonts w:hint="default"/>
        <w:color w:val="0000FF"/>
      </w:rPr>
    </w:lvl>
  </w:abstractNum>
  <w:abstractNum w:abstractNumId="3" w15:restartNumberingAfterBreak="0">
    <w:nsid w:val="00000005"/>
    <w:multiLevelType w:val="multilevel"/>
    <w:tmpl w:val="00000005"/>
    <w:name w:val="WW8Num27"/>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9"/>
    <w:multiLevelType w:val="multilevel"/>
    <w:tmpl w:val="00000009"/>
    <w:name w:val="WW8Num9"/>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15:restartNumberingAfterBreak="0">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15:restartNumberingAfterBreak="0">
    <w:nsid w:val="080145A8"/>
    <w:multiLevelType w:val="hybridMultilevel"/>
    <w:tmpl w:val="FCAE46DA"/>
    <w:lvl w:ilvl="0" w:tplc="795EA332">
      <w:start w:val="1"/>
      <w:numFmt w:val="bullet"/>
      <w:pStyle w:val="a0"/>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D27FA"/>
    <w:multiLevelType w:val="hybridMultilevel"/>
    <w:tmpl w:val="CBD8CB90"/>
    <w:lvl w:ilvl="0" w:tplc="FFFFFFFF">
      <w:start w:val="1"/>
      <w:numFmt w:val="russianLower"/>
      <w:pStyle w:val="western"/>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0B4934"/>
    <w:multiLevelType w:val="hybridMultilevel"/>
    <w:tmpl w:val="6482626E"/>
    <w:lvl w:ilvl="0" w:tplc="FFFFFFFF">
      <w:start w:val="1"/>
      <w:numFmt w:val="decimal"/>
      <w:pStyle w:val="Head61"/>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854E22"/>
    <w:multiLevelType w:val="singleLevel"/>
    <w:tmpl w:val="7F0EAF5E"/>
    <w:lvl w:ilvl="0">
      <w:start w:val="1"/>
      <w:numFmt w:val="lowerLetter"/>
      <w:pStyle w:val="APLNotesFirst"/>
      <w:lvlText w:val="(%1)"/>
      <w:lvlJc w:val="left"/>
      <w:pPr>
        <w:tabs>
          <w:tab w:val="num" w:pos="927"/>
        </w:tabs>
        <w:ind w:left="927" w:hanging="360"/>
      </w:pPr>
      <w:rPr>
        <w:rFonts w:hint="default"/>
        <w:i w:val="0"/>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15:restartNumberingAfterBreak="0">
    <w:nsid w:val="27AB0F86"/>
    <w:multiLevelType w:val="multilevel"/>
    <w:tmpl w:val="0C08D204"/>
    <w:lvl w:ilvl="0">
      <w:start w:val="3"/>
      <w:numFmt w:val="decimal"/>
      <w:lvlText w:val="%1."/>
      <w:lvlJc w:val="left"/>
      <w:pPr>
        <w:tabs>
          <w:tab w:val="num" w:pos="480"/>
        </w:tabs>
        <w:ind w:left="480" w:hanging="480"/>
      </w:pPr>
      <w:rPr>
        <w:rFonts w:hint="default"/>
        <w:color w:val="0000FF"/>
      </w:rPr>
    </w:lvl>
    <w:lvl w:ilvl="1">
      <w:start w:val="8"/>
      <w:numFmt w:val="decimal"/>
      <w:pStyle w:val="4"/>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440"/>
        </w:tabs>
        <w:ind w:left="1440" w:hanging="144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800"/>
        </w:tabs>
        <w:ind w:left="1800" w:hanging="1800"/>
      </w:pPr>
      <w:rPr>
        <w:rFonts w:hint="default"/>
        <w:color w:val="0000FF"/>
      </w:rPr>
    </w:lvl>
    <w:lvl w:ilvl="7">
      <w:start w:val="1"/>
      <w:numFmt w:val="decimal"/>
      <w:lvlText w:val="%1.%2.%3.%4.%5.%6.%7.%8."/>
      <w:lvlJc w:val="left"/>
      <w:pPr>
        <w:tabs>
          <w:tab w:val="num" w:pos="2160"/>
        </w:tabs>
        <w:ind w:left="2160" w:hanging="2160"/>
      </w:pPr>
      <w:rPr>
        <w:rFonts w:hint="default"/>
        <w:color w:val="0000FF"/>
      </w:rPr>
    </w:lvl>
    <w:lvl w:ilvl="8">
      <w:start w:val="1"/>
      <w:numFmt w:val="decimal"/>
      <w:lvlText w:val="%1.%2.%3.%4.%5.%6.%7.%8.%9."/>
      <w:lvlJc w:val="left"/>
      <w:pPr>
        <w:tabs>
          <w:tab w:val="num" w:pos="2160"/>
        </w:tabs>
        <w:ind w:left="2160" w:hanging="2160"/>
      </w:pPr>
      <w:rPr>
        <w:rFonts w:hint="default"/>
        <w:color w:val="0000FF"/>
      </w:rPr>
    </w:lvl>
  </w:abstractNum>
  <w:abstractNum w:abstractNumId="13" w15:restartNumberingAfterBreak="0">
    <w:nsid w:val="287E3351"/>
    <w:multiLevelType w:val="singleLevel"/>
    <w:tmpl w:val="AF9A32C0"/>
    <w:lvl w:ilvl="0">
      <w:start w:val="1"/>
      <w:numFmt w:val="lowerLetter"/>
      <w:pStyle w:val="21"/>
      <w:lvlText w:val="(%1)"/>
      <w:lvlJc w:val="left"/>
      <w:pPr>
        <w:tabs>
          <w:tab w:val="num" w:pos="987"/>
        </w:tabs>
        <w:ind w:left="987" w:hanging="360"/>
      </w:pPr>
      <w:rPr>
        <w:rFonts w:hint="default"/>
      </w:rPr>
    </w:lvl>
  </w:abstractNum>
  <w:abstractNum w:abstractNumId="14" w15:restartNumberingAfterBreak="0">
    <w:nsid w:val="3A906A69"/>
    <w:multiLevelType w:val="multilevel"/>
    <w:tmpl w:val="04190027"/>
    <w:lvl w:ilvl="0">
      <w:start w:val="1"/>
      <w:numFmt w:val="upperRoman"/>
      <w:pStyle w:val="1"/>
      <w:lvlText w:val="%1."/>
      <w:lvlJc w:val="left"/>
      <w:pPr>
        <w:tabs>
          <w:tab w:val="num" w:pos="360"/>
        </w:tabs>
        <w:ind w:left="0" w:firstLine="0"/>
      </w:pPr>
    </w:lvl>
    <w:lvl w:ilvl="1">
      <w:start w:val="1"/>
      <w:numFmt w:val="decimal"/>
      <w:lvlText w:val="%2."/>
      <w:lvlJc w:val="left"/>
      <w:pPr>
        <w:tabs>
          <w:tab w:val="num" w:pos="360"/>
        </w:tabs>
        <w:ind w:left="360" w:hanging="360"/>
      </w:pPr>
    </w:lvl>
    <w:lvl w:ilvl="2">
      <w:start w:val="1"/>
      <w:numFmt w:val="decimal"/>
      <w:pStyle w:val="3"/>
      <w:lvlText w:val="%3."/>
      <w:lvlJc w:val="left"/>
      <w:pPr>
        <w:tabs>
          <w:tab w:val="num" w:pos="1800"/>
        </w:tabs>
        <w:ind w:left="1440" w:firstLine="0"/>
      </w:pPr>
    </w:lvl>
    <w:lvl w:ilvl="3">
      <w:start w:val="1"/>
      <w:numFmt w:val="lowerLetter"/>
      <w:pStyle w:val="40"/>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5" w15:restartNumberingAfterBreak="0">
    <w:nsid w:val="45B8684F"/>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3BF1769"/>
    <w:multiLevelType w:val="singleLevel"/>
    <w:tmpl w:val="A15845FC"/>
    <w:lvl w:ilvl="0">
      <w:start w:val="1"/>
      <w:numFmt w:val="lowerLetter"/>
      <w:pStyle w:val="APLText2"/>
      <w:lvlText w:val="(%1)"/>
      <w:lvlJc w:val="left"/>
      <w:pPr>
        <w:tabs>
          <w:tab w:val="num" w:pos="927"/>
        </w:tabs>
        <w:ind w:left="927" w:hanging="360"/>
      </w:pPr>
      <w:rPr>
        <w:rFonts w:hint="default"/>
      </w:rPr>
    </w:lvl>
  </w:abstractNum>
  <w:abstractNum w:abstractNumId="17" w15:restartNumberingAfterBreak="0">
    <w:nsid w:val="5DC05375"/>
    <w:multiLevelType w:val="multilevel"/>
    <w:tmpl w:val="B9A6CDBE"/>
    <w:lvl w:ilvl="0">
      <w:start w:val="1"/>
      <w:numFmt w:val="decimal"/>
      <w:pStyle w:val="a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2"/>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6AEA67AC"/>
    <w:multiLevelType w:val="multilevel"/>
    <w:tmpl w:val="DB8AB944"/>
    <w:lvl w:ilvl="0">
      <w:start w:val="1"/>
      <w:numFmt w:val="bullet"/>
      <w:lvlText w:val=""/>
      <w:lvlJc w:val="left"/>
      <w:pPr>
        <w:tabs>
          <w:tab w:val="num" w:pos="0"/>
        </w:tabs>
        <w:ind w:left="1146" w:hanging="360"/>
      </w:pPr>
      <w:rPr>
        <w:rFonts w:ascii="Symbol" w:hAnsi="Symbol" w:hint="default"/>
      </w:rPr>
    </w:lvl>
    <w:lvl w:ilvl="1">
      <w:start w:val="1"/>
      <w:numFmt w:val="bullet"/>
      <w:lvlText w:val="o"/>
      <w:lvlJc w:val="left"/>
      <w:pPr>
        <w:tabs>
          <w:tab w:val="num" w:pos="0"/>
        </w:tabs>
        <w:ind w:left="1866" w:hanging="360"/>
      </w:pPr>
      <w:rPr>
        <w:rFonts w:ascii="Courier New" w:hAnsi="Courier New" w:hint="default"/>
      </w:rPr>
    </w:lvl>
    <w:lvl w:ilvl="2">
      <w:start w:val="1"/>
      <w:numFmt w:val="bullet"/>
      <w:lvlText w:val=""/>
      <w:lvlJc w:val="left"/>
      <w:pPr>
        <w:tabs>
          <w:tab w:val="num" w:pos="0"/>
        </w:tabs>
        <w:ind w:left="2586" w:hanging="360"/>
      </w:pPr>
      <w:rPr>
        <w:rFonts w:ascii="Wingdings" w:hAnsi="Wingdings" w:hint="default"/>
      </w:rPr>
    </w:lvl>
    <w:lvl w:ilvl="3">
      <w:start w:val="1"/>
      <w:numFmt w:val="bullet"/>
      <w:lvlText w:val=""/>
      <w:lvlJc w:val="left"/>
      <w:pPr>
        <w:tabs>
          <w:tab w:val="num" w:pos="0"/>
        </w:tabs>
        <w:ind w:left="3306" w:hanging="360"/>
      </w:pPr>
      <w:rPr>
        <w:rFonts w:ascii="Symbol" w:hAnsi="Symbol" w:hint="default"/>
      </w:rPr>
    </w:lvl>
    <w:lvl w:ilvl="4">
      <w:start w:val="1"/>
      <w:numFmt w:val="bullet"/>
      <w:lvlText w:val="o"/>
      <w:lvlJc w:val="left"/>
      <w:pPr>
        <w:tabs>
          <w:tab w:val="num" w:pos="0"/>
        </w:tabs>
        <w:ind w:left="4026" w:hanging="360"/>
      </w:pPr>
      <w:rPr>
        <w:rFonts w:ascii="Courier New" w:hAnsi="Courier New" w:hint="default"/>
      </w:rPr>
    </w:lvl>
    <w:lvl w:ilvl="5">
      <w:start w:val="1"/>
      <w:numFmt w:val="bullet"/>
      <w:lvlText w:val=""/>
      <w:lvlJc w:val="left"/>
      <w:pPr>
        <w:tabs>
          <w:tab w:val="num" w:pos="0"/>
        </w:tabs>
        <w:ind w:left="4746" w:hanging="360"/>
      </w:pPr>
      <w:rPr>
        <w:rFonts w:ascii="Wingdings" w:hAnsi="Wingdings" w:hint="default"/>
      </w:rPr>
    </w:lvl>
    <w:lvl w:ilvl="6">
      <w:start w:val="1"/>
      <w:numFmt w:val="bullet"/>
      <w:lvlText w:val=""/>
      <w:lvlJc w:val="left"/>
      <w:pPr>
        <w:tabs>
          <w:tab w:val="num" w:pos="0"/>
        </w:tabs>
        <w:ind w:left="5466" w:hanging="360"/>
      </w:pPr>
      <w:rPr>
        <w:rFonts w:ascii="Symbol" w:hAnsi="Symbol" w:hint="default"/>
      </w:rPr>
    </w:lvl>
    <w:lvl w:ilvl="7">
      <w:start w:val="1"/>
      <w:numFmt w:val="bullet"/>
      <w:lvlText w:val="o"/>
      <w:lvlJc w:val="left"/>
      <w:pPr>
        <w:tabs>
          <w:tab w:val="num" w:pos="0"/>
        </w:tabs>
        <w:ind w:left="6186" w:hanging="360"/>
      </w:pPr>
      <w:rPr>
        <w:rFonts w:ascii="Courier New" w:hAnsi="Courier New" w:hint="default"/>
      </w:rPr>
    </w:lvl>
    <w:lvl w:ilvl="8">
      <w:start w:val="1"/>
      <w:numFmt w:val="bullet"/>
      <w:lvlText w:val=""/>
      <w:lvlJc w:val="left"/>
      <w:pPr>
        <w:tabs>
          <w:tab w:val="num" w:pos="0"/>
        </w:tabs>
        <w:ind w:left="6906" w:hanging="360"/>
      </w:pPr>
      <w:rPr>
        <w:rFonts w:ascii="Wingdings" w:hAnsi="Wingdings" w:hint="default"/>
      </w:rPr>
    </w:lvl>
  </w:abstractNum>
  <w:abstractNum w:abstractNumId="19" w15:restartNumberingAfterBreak="0">
    <w:nsid w:val="6CF70BC1"/>
    <w:multiLevelType w:val="multilevel"/>
    <w:tmpl w:val="5BEABA66"/>
    <w:lvl w:ilvl="0">
      <w:start w:val="1"/>
      <w:numFmt w:val="decimal"/>
      <w:pStyle w:val="a2"/>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2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45944A8"/>
    <w:multiLevelType w:val="multilevel"/>
    <w:tmpl w:val="19B200D2"/>
    <w:lvl w:ilvl="0">
      <w:start w:val="2"/>
      <w:numFmt w:val="decimal"/>
      <w:lvlText w:val="%1."/>
      <w:lvlJc w:val="left"/>
      <w:pPr>
        <w:ind w:left="360" w:hanging="360"/>
      </w:pPr>
      <w:rPr>
        <w:rFonts w:hint="default"/>
      </w:rPr>
    </w:lvl>
    <w:lvl w:ilvl="1">
      <w:start w:val="1"/>
      <w:numFmt w:val="decimal"/>
      <w:pStyle w:val="Head92"/>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1" w15:restartNumberingAfterBreak="0">
    <w:nsid w:val="79755A6F"/>
    <w:multiLevelType w:val="multilevel"/>
    <w:tmpl w:val="2C669E16"/>
    <w:lvl w:ilvl="0">
      <w:start w:val="1"/>
      <w:numFmt w:val="decimal"/>
      <w:lvlText w:val="%1."/>
      <w:lvlJc w:val="left"/>
      <w:pPr>
        <w:tabs>
          <w:tab w:val="num" w:pos="0"/>
        </w:tabs>
        <w:ind w:left="720" w:hanging="360"/>
      </w:pPr>
      <w:rPr>
        <w:rFonts w:cs="Times New Roman"/>
      </w:rPr>
    </w:lvl>
    <w:lvl w:ilvl="1">
      <w:start w:val="1"/>
      <w:numFmt w:val="decimal"/>
      <w:lvlText w:val="2.%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1800" w:hanging="1440"/>
      </w:pPr>
      <w:rPr>
        <w:rFonts w:cs="Times New Roman"/>
      </w:rPr>
    </w:lvl>
  </w:abstractNum>
  <w:abstractNum w:abstractNumId="22" w15:restartNumberingAfterBreak="0">
    <w:nsid w:val="7E960A92"/>
    <w:multiLevelType w:val="multilevel"/>
    <w:tmpl w:val="828EFC8C"/>
    <w:lvl w:ilvl="0">
      <w:start w:val="1"/>
      <w:numFmt w:val="bullet"/>
      <w:lvlText w:val=""/>
      <w:lvlJc w:val="left"/>
      <w:pPr>
        <w:tabs>
          <w:tab w:val="num" w:pos="0"/>
        </w:tabs>
        <w:ind w:left="1146" w:hanging="360"/>
      </w:pPr>
      <w:rPr>
        <w:rFonts w:ascii="Symbol" w:hAnsi="Symbol" w:hint="default"/>
      </w:rPr>
    </w:lvl>
    <w:lvl w:ilvl="1">
      <w:start w:val="1"/>
      <w:numFmt w:val="bullet"/>
      <w:lvlText w:val="o"/>
      <w:lvlJc w:val="left"/>
      <w:pPr>
        <w:tabs>
          <w:tab w:val="num" w:pos="0"/>
        </w:tabs>
        <w:ind w:left="1866" w:hanging="360"/>
      </w:pPr>
      <w:rPr>
        <w:rFonts w:ascii="Courier New" w:hAnsi="Courier New" w:hint="default"/>
      </w:rPr>
    </w:lvl>
    <w:lvl w:ilvl="2">
      <w:start w:val="1"/>
      <w:numFmt w:val="bullet"/>
      <w:lvlText w:val=""/>
      <w:lvlJc w:val="left"/>
      <w:pPr>
        <w:tabs>
          <w:tab w:val="num" w:pos="0"/>
        </w:tabs>
        <w:ind w:left="2586" w:hanging="360"/>
      </w:pPr>
      <w:rPr>
        <w:rFonts w:ascii="Wingdings" w:hAnsi="Wingdings" w:hint="default"/>
      </w:rPr>
    </w:lvl>
    <w:lvl w:ilvl="3">
      <w:start w:val="1"/>
      <w:numFmt w:val="bullet"/>
      <w:lvlText w:val=""/>
      <w:lvlJc w:val="left"/>
      <w:pPr>
        <w:tabs>
          <w:tab w:val="num" w:pos="0"/>
        </w:tabs>
        <w:ind w:left="3306" w:hanging="360"/>
      </w:pPr>
      <w:rPr>
        <w:rFonts w:ascii="Symbol" w:hAnsi="Symbol" w:hint="default"/>
      </w:rPr>
    </w:lvl>
    <w:lvl w:ilvl="4">
      <w:start w:val="1"/>
      <w:numFmt w:val="bullet"/>
      <w:lvlText w:val="o"/>
      <w:lvlJc w:val="left"/>
      <w:pPr>
        <w:tabs>
          <w:tab w:val="num" w:pos="0"/>
        </w:tabs>
        <w:ind w:left="4026" w:hanging="360"/>
      </w:pPr>
      <w:rPr>
        <w:rFonts w:ascii="Courier New" w:hAnsi="Courier New" w:hint="default"/>
      </w:rPr>
    </w:lvl>
    <w:lvl w:ilvl="5">
      <w:start w:val="1"/>
      <w:numFmt w:val="bullet"/>
      <w:lvlText w:val=""/>
      <w:lvlJc w:val="left"/>
      <w:pPr>
        <w:tabs>
          <w:tab w:val="num" w:pos="0"/>
        </w:tabs>
        <w:ind w:left="4746" w:hanging="360"/>
      </w:pPr>
      <w:rPr>
        <w:rFonts w:ascii="Wingdings" w:hAnsi="Wingdings" w:hint="default"/>
      </w:rPr>
    </w:lvl>
    <w:lvl w:ilvl="6">
      <w:start w:val="1"/>
      <w:numFmt w:val="bullet"/>
      <w:lvlText w:val=""/>
      <w:lvlJc w:val="left"/>
      <w:pPr>
        <w:tabs>
          <w:tab w:val="num" w:pos="0"/>
        </w:tabs>
        <w:ind w:left="5466" w:hanging="360"/>
      </w:pPr>
      <w:rPr>
        <w:rFonts w:ascii="Symbol" w:hAnsi="Symbol" w:hint="default"/>
      </w:rPr>
    </w:lvl>
    <w:lvl w:ilvl="7">
      <w:start w:val="1"/>
      <w:numFmt w:val="bullet"/>
      <w:lvlText w:val="o"/>
      <w:lvlJc w:val="left"/>
      <w:pPr>
        <w:tabs>
          <w:tab w:val="num" w:pos="0"/>
        </w:tabs>
        <w:ind w:left="6186" w:hanging="360"/>
      </w:pPr>
      <w:rPr>
        <w:rFonts w:ascii="Courier New" w:hAnsi="Courier New" w:hint="default"/>
      </w:rPr>
    </w:lvl>
    <w:lvl w:ilvl="8">
      <w:start w:val="1"/>
      <w:numFmt w:val="bullet"/>
      <w:lvlText w:val=""/>
      <w:lvlJc w:val="left"/>
      <w:pPr>
        <w:tabs>
          <w:tab w:val="num" w:pos="0"/>
        </w:tabs>
        <w:ind w:left="6906" w:hanging="360"/>
      </w:pPr>
      <w:rPr>
        <w:rFonts w:ascii="Wingdings" w:hAnsi="Wingdings" w:hint="default"/>
      </w:rPr>
    </w:lvl>
  </w:abstractNum>
  <w:num w:numId="1">
    <w:abstractNumId w:val="16"/>
  </w:num>
  <w:num w:numId="2">
    <w:abstractNumId w:val="10"/>
  </w:num>
  <w:num w:numId="3">
    <w:abstractNumId w:val="14"/>
  </w:num>
  <w:num w:numId="4">
    <w:abstractNumId w:val="13"/>
  </w:num>
  <w:num w:numId="5">
    <w:abstractNumId w:val="19"/>
  </w:num>
  <w:num w:numId="6">
    <w:abstractNumId w:val="9"/>
  </w:num>
  <w:num w:numId="7">
    <w:abstractNumId w:val="8"/>
  </w:num>
  <w:num w:numId="8">
    <w:abstractNumId w:val="17"/>
  </w:num>
  <w:num w:numId="9">
    <w:abstractNumId w:val="12"/>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20"/>
  </w:num>
  <w:num w:numId="13">
    <w:abstractNumId w:val="6"/>
  </w:num>
  <w:num w:numId="14">
    <w:abstractNumId w:val="7"/>
  </w:num>
  <w:num w:numId="15">
    <w:abstractNumId w:val="21"/>
  </w:num>
  <w:num w:numId="16">
    <w:abstractNumId w:val="18"/>
  </w:num>
  <w:num w:numId="1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DD"/>
    <w:rsid w:val="0000063D"/>
    <w:rsid w:val="000040DF"/>
    <w:rsid w:val="000062ED"/>
    <w:rsid w:val="000072D2"/>
    <w:rsid w:val="00011744"/>
    <w:rsid w:val="00012126"/>
    <w:rsid w:val="00012265"/>
    <w:rsid w:val="00016A60"/>
    <w:rsid w:val="00020786"/>
    <w:rsid w:val="00021F86"/>
    <w:rsid w:val="0002221B"/>
    <w:rsid w:val="0002422C"/>
    <w:rsid w:val="0002645A"/>
    <w:rsid w:val="00027BEB"/>
    <w:rsid w:val="00033119"/>
    <w:rsid w:val="00033C0A"/>
    <w:rsid w:val="00040005"/>
    <w:rsid w:val="000403B7"/>
    <w:rsid w:val="0004094C"/>
    <w:rsid w:val="0004504E"/>
    <w:rsid w:val="00045FCA"/>
    <w:rsid w:val="00046794"/>
    <w:rsid w:val="00047353"/>
    <w:rsid w:val="00047786"/>
    <w:rsid w:val="000502EA"/>
    <w:rsid w:val="00050E93"/>
    <w:rsid w:val="00051868"/>
    <w:rsid w:val="00051B43"/>
    <w:rsid w:val="00051C98"/>
    <w:rsid w:val="000527A5"/>
    <w:rsid w:val="00055130"/>
    <w:rsid w:val="0006121C"/>
    <w:rsid w:val="000614BF"/>
    <w:rsid w:val="000627BF"/>
    <w:rsid w:val="000640A2"/>
    <w:rsid w:val="00064214"/>
    <w:rsid w:val="00064EBD"/>
    <w:rsid w:val="000657EC"/>
    <w:rsid w:val="00065E96"/>
    <w:rsid w:val="00066517"/>
    <w:rsid w:val="00067071"/>
    <w:rsid w:val="0007117C"/>
    <w:rsid w:val="000717B3"/>
    <w:rsid w:val="00071D94"/>
    <w:rsid w:val="0007311E"/>
    <w:rsid w:val="00073C1B"/>
    <w:rsid w:val="0007514F"/>
    <w:rsid w:val="000752AD"/>
    <w:rsid w:val="000773D4"/>
    <w:rsid w:val="00077D78"/>
    <w:rsid w:val="000818B5"/>
    <w:rsid w:val="00085158"/>
    <w:rsid w:val="00085F1C"/>
    <w:rsid w:val="00086891"/>
    <w:rsid w:val="00086FAD"/>
    <w:rsid w:val="00090D82"/>
    <w:rsid w:val="00092569"/>
    <w:rsid w:val="00093AE6"/>
    <w:rsid w:val="00093D34"/>
    <w:rsid w:val="0009441C"/>
    <w:rsid w:val="000979F3"/>
    <w:rsid w:val="00097AB9"/>
    <w:rsid w:val="000A0B33"/>
    <w:rsid w:val="000A0D41"/>
    <w:rsid w:val="000A1570"/>
    <w:rsid w:val="000A3F71"/>
    <w:rsid w:val="000A4FF3"/>
    <w:rsid w:val="000A54D8"/>
    <w:rsid w:val="000A6DF6"/>
    <w:rsid w:val="000A790C"/>
    <w:rsid w:val="000B0D5C"/>
    <w:rsid w:val="000B10E0"/>
    <w:rsid w:val="000B1FED"/>
    <w:rsid w:val="000B2532"/>
    <w:rsid w:val="000B2C7B"/>
    <w:rsid w:val="000B40D2"/>
    <w:rsid w:val="000B671E"/>
    <w:rsid w:val="000B78BB"/>
    <w:rsid w:val="000C0463"/>
    <w:rsid w:val="000C16B1"/>
    <w:rsid w:val="000C45A7"/>
    <w:rsid w:val="000C502B"/>
    <w:rsid w:val="000C58FC"/>
    <w:rsid w:val="000D1E08"/>
    <w:rsid w:val="000D4385"/>
    <w:rsid w:val="000D53F5"/>
    <w:rsid w:val="000D738A"/>
    <w:rsid w:val="000D74A1"/>
    <w:rsid w:val="000D74B8"/>
    <w:rsid w:val="000D7AAD"/>
    <w:rsid w:val="000D7FB3"/>
    <w:rsid w:val="000E2E0D"/>
    <w:rsid w:val="000E494A"/>
    <w:rsid w:val="000E520E"/>
    <w:rsid w:val="000E630F"/>
    <w:rsid w:val="000E75F1"/>
    <w:rsid w:val="000F107F"/>
    <w:rsid w:val="000F13F2"/>
    <w:rsid w:val="000F2A3E"/>
    <w:rsid w:val="000F444F"/>
    <w:rsid w:val="000F6894"/>
    <w:rsid w:val="000F6C9D"/>
    <w:rsid w:val="000F6DF1"/>
    <w:rsid w:val="000F7927"/>
    <w:rsid w:val="00100A85"/>
    <w:rsid w:val="00100D2D"/>
    <w:rsid w:val="001021B8"/>
    <w:rsid w:val="0010269A"/>
    <w:rsid w:val="001027D7"/>
    <w:rsid w:val="00103B97"/>
    <w:rsid w:val="00103F9D"/>
    <w:rsid w:val="00105A0A"/>
    <w:rsid w:val="00106B90"/>
    <w:rsid w:val="001103A8"/>
    <w:rsid w:val="00110E6F"/>
    <w:rsid w:val="00112E27"/>
    <w:rsid w:val="00113431"/>
    <w:rsid w:val="00113649"/>
    <w:rsid w:val="00114339"/>
    <w:rsid w:val="00115101"/>
    <w:rsid w:val="00115A99"/>
    <w:rsid w:val="00116474"/>
    <w:rsid w:val="001164E5"/>
    <w:rsid w:val="00116AFA"/>
    <w:rsid w:val="001214FD"/>
    <w:rsid w:val="001225CD"/>
    <w:rsid w:val="001230DD"/>
    <w:rsid w:val="00123FB9"/>
    <w:rsid w:val="00124476"/>
    <w:rsid w:val="00125B22"/>
    <w:rsid w:val="00125EED"/>
    <w:rsid w:val="001278FA"/>
    <w:rsid w:val="00131D97"/>
    <w:rsid w:val="00134995"/>
    <w:rsid w:val="00136006"/>
    <w:rsid w:val="00136265"/>
    <w:rsid w:val="00140798"/>
    <w:rsid w:val="001407FD"/>
    <w:rsid w:val="00142D04"/>
    <w:rsid w:val="00143525"/>
    <w:rsid w:val="001435B8"/>
    <w:rsid w:val="00144A0F"/>
    <w:rsid w:val="00146795"/>
    <w:rsid w:val="0014739B"/>
    <w:rsid w:val="0014771C"/>
    <w:rsid w:val="00152F52"/>
    <w:rsid w:val="001542C8"/>
    <w:rsid w:val="00154315"/>
    <w:rsid w:val="00157306"/>
    <w:rsid w:val="00160547"/>
    <w:rsid w:val="001607D1"/>
    <w:rsid w:val="0016215C"/>
    <w:rsid w:val="00162261"/>
    <w:rsid w:val="00163572"/>
    <w:rsid w:val="0016490F"/>
    <w:rsid w:val="00164CF2"/>
    <w:rsid w:val="00166954"/>
    <w:rsid w:val="00166A2F"/>
    <w:rsid w:val="00167491"/>
    <w:rsid w:val="00167FEA"/>
    <w:rsid w:val="00171674"/>
    <w:rsid w:val="0017269F"/>
    <w:rsid w:val="00172B48"/>
    <w:rsid w:val="0017309C"/>
    <w:rsid w:val="0017522E"/>
    <w:rsid w:val="00176229"/>
    <w:rsid w:val="00181079"/>
    <w:rsid w:val="00181482"/>
    <w:rsid w:val="00181648"/>
    <w:rsid w:val="00181F7B"/>
    <w:rsid w:val="001830FB"/>
    <w:rsid w:val="001835A8"/>
    <w:rsid w:val="00185055"/>
    <w:rsid w:val="00185514"/>
    <w:rsid w:val="00186B68"/>
    <w:rsid w:val="00190CD7"/>
    <w:rsid w:val="00190F77"/>
    <w:rsid w:val="00190FF6"/>
    <w:rsid w:val="00192389"/>
    <w:rsid w:val="00192BA4"/>
    <w:rsid w:val="00194534"/>
    <w:rsid w:val="00195235"/>
    <w:rsid w:val="0019669E"/>
    <w:rsid w:val="001A063C"/>
    <w:rsid w:val="001A2AF9"/>
    <w:rsid w:val="001A3C23"/>
    <w:rsid w:val="001A3D48"/>
    <w:rsid w:val="001A4F99"/>
    <w:rsid w:val="001A5848"/>
    <w:rsid w:val="001A5A08"/>
    <w:rsid w:val="001A5E51"/>
    <w:rsid w:val="001B15B6"/>
    <w:rsid w:val="001B1A24"/>
    <w:rsid w:val="001B2192"/>
    <w:rsid w:val="001B24D4"/>
    <w:rsid w:val="001B2DBA"/>
    <w:rsid w:val="001B3017"/>
    <w:rsid w:val="001B6C74"/>
    <w:rsid w:val="001B75E5"/>
    <w:rsid w:val="001C6578"/>
    <w:rsid w:val="001C65EE"/>
    <w:rsid w:val="001C7BD7"/>
    <w:rsid w:val="001C7C88"/>
    <w:rsid w:val="001D161F"/>
    <w:rsid w:val="001D497C"/>
    <w:rsid w:val="001D4CBB"/>
    <w:rsid w:val="001D6C4C"/>
    <w:rsid w:val="001D6D16"/>
    <w:rsid w:val="001E0714"/>
    <w:rsid w:val="001E1139"/>
    <w:rsid w:val="001E285E"/>
    <w:rsid w:val="001E34FD"/>
    <w:rsid w:val="001E3886"/>
    <w:rsid w:val="001E3EE4"/>
    <w:rsid w:val="001E4DA4"/>
    <w:rsid w:val="001E568B"/>
    <w:rsid w:val="001E7CA8"/>
    <w:rsid w:val="001F09E6"/>
    <w:rsid w:val="001F0B6A"/>
    <w:rsid w:val="001F0D59"/>
    <w:rsid w:val="001F14B0"/>
    <w:rsid w:val="001F2403"/>
    <w:rsid w:val="001F38BB"/>
    <w:rsid w:val="001F50AA"/>
    <w:rsid w:val="001F5C1F"/>
    <w:rsid w:val="001F7309"/>
    <w:rsid w:val="001F7DFF"/>
    <w:rsid w:val="00200315"/>
    <w:rsid w:val="002005D9"/>
    <w:rsid w:val="002010C1"/>
    <w:rsid w:val="00201503"/>
    <w:rsid w:val="00201FA5"/>
    <w:rsid w:val="002027C3"/>
    <w:rsid w:val="00204DEA"/>
    <w:rsid w:val="00204F41"/>
    <w:rsid w:val="00205275"/>
    <w:rsid w:val="00206D28"/>
    <w:rsid w:val="00206F1C"/>
    <w:rsid w:val="002075CB"/>
    <w:rsid w:val="00213A95"/>
    <w:rsid w:val="00213D20"/>
    <w:rsid w:val="002140EC"/>
    <w:rsid w:val="00216E53"/>
    <w:rsid w:val="00216F81"/>
    <w:rsid w:val="00225084"/>
    <w:rsid w:val="002272F0"/>
    <w:rsid w:val="00231818"/>
    <w:rsid w:val="00231B81"/>
    <w:rsid w:val="00232E2C"/>
    <w:rsid w:val="00232E4C"/>
    <w:rsid w:val="002342A1"/>
    <w:rsid w:val="0023588C"/>
    <w:rsid w:val="00236E96"/>
    <w:rsid w:val="00236EE9"/>
    <w:rsid w:val="00237A7D"/>
    <w:rsid w:val="002436DE"/>
    <w:rsid w:val="002436E7"/>
    <w:rsid w:val="00243882"/>
    <w:rsid w:val="002446E6"/>
    <w:rsid w:val="002466AD"/>
    <w:rsid w:val="00250873"/>
    <w:rsid w:val="00252C58"/>
    <w:rsid w:val="002547E3"/>
    <w:rsid w:val="00254C89"/>
    <w:rsid w:val="00260416"/>
    <w:rsid w:val="0026296D"/>
    <w:rsid w:val="002634F5"/>
    <w:rsid w:val="00263E3D"/>
    <w:rsid w:val="00264E62"/>
    <w:rsid w:val="002651A7"/>
    <w:rsid w:val="002657A5"/>
    <w:rsid w:val="00265DFB"/>
    <w:rsid w:val="00265E2F"/>
    <w:rsid w:val="0026757A"/>
    <w:rsid w:val="00267C8D"/>
    <w:rsid w:val="00271004"/>
    <w:rsid w:val="00273650"/>
    <w:rsid w:val="002756CB"/>
    <w:rsid w:val="002775A1"/>
    <w:rsid w:val="00280F0C"/>
    <w:rsid w:val="002817D2"/>
    <w:rsid w:val="00282AC8"/>
    <w:rsid w:val="002839E2"/>
    <w:rsid w:val="00285377"/>
    <w:rsid w:val="0028558B"/>
    <w:rsid w:val="00287E0A"/>
    <w:rsid w:val="00290342"/>
    <w:rsid w:val="002903E2"/>
    <w:rsid w:val="00290B51"/>
    <w:rsid w:val="002952C1"/>
    <w:rsid w:val="0029602E"/>
    <w:rsid w:val="00296A40"/>
    <w:rsid w:val="00296C2F"/>
    <w:rsid w:val="002A0CF2"/>
    <w:rsid w:val="002A1455"/>
    <w:rsid w:val="002A1623"/>
    <w:rsid w:val="002A1760"/>
    <w:rsid w:val="002A30F0"/>
    <w:rsid w:val="002A4733"/>
    <w:rsid w:val="002A4767"/>
    <w:rsid w:val="002A4F99"/>
    <w:rsid w:val="002A59C2"/>
    <w:rsid w:val="002A7250"/>
    <w:rsid w:val="002B0A91"/>
    <w:rsid w:val="002B293B"/>
    <w:rsid w:val="002B46DF"/>
    <w:rsid w:val="002B5CBD"/>
    <w:rsid w:val="002B745A"/>
    <w:rsid w:val="002C06AD"/>
    <w:rsid w:val="002C352E"/>
    <w:rsid w:val="002C590B"/>
    <w:rsid w:val="002D083C"/>
    <w:rsid w:val="002D3947"/>
    <w:rsid w:val="002D3EB6"/>
    <w:rsid w:val="002D5C96"/>
    <w:rsid w:val="002D667B"/>
    <w:rsid w:val="002E02DF"/>
    <w:rsid w:val="002E1F22"/>
    <w:rsid w:val="002E23FC"/>
    <w:rsid w:val="002E2CD9"/>
    <w:rsid w:val="002E2D54"/>
    <w:rsid w:val="002E3C7F"/>
    <w:rsid w:val="002E5167"/>
    <w:rsid w:val="002E5E4B"/>
    <w:rsid w:val="002E6363"/>
    <w:rsid w:val="002E6466"/>
    <w:rsid w:val="002F1336"/>
    <w:rsid w:val="002F1F1D"/>
    <w:rsid w:val="002F3C08"/>
    <w:rsid w:val="002F40BE"/>
    <w:rsid w:val="002F40E0"/>
    <w:rsid w:val="002F4A45"/>
    <w:rsid w:val="002F564E"/>
    <w:rsid w:val="002F5AA1"/>
    <w:rsid w:val="002F7463"/>
    <w:rsid w:val="002F7A10"/>
    <w:rsid w:val="002F7CC7"/>
    <w:rsid w:val="002F7F8B"/>
    <w:rsid w:val="00303371"/>
    <w:rsid w:val="003044FA"/>
    <w:rsid w:val="00311041"/>
    <w:rsid w:val="00312430"/>
    <w:rsid w:val="00315D95"/>
    <w:rsid w:val="00316FCE"/>
    <w:rsid w:val="0031781C"/>
    <w:rsid w:val="0032146C"/>
    <w:rsid w:val="00323609"/>
    <w:rsid w:val="003239DA"/>
    <w:rsid w:val="00325AB9"/>
    <w:rsid w:val="00327289"/>
    <w:rsid w:val="00331467"/>
    <w:rsid w:val="00336143"/>
    <w:rsid w:val="0033709A"/>
    <w:rsid w:val="00337723"/>
    <w:rsid w:val="00337A6F"/>
    <w:rsid w:val="00341B90"/>
    <w:rsid w:val="00342F9C"/>
    <w:rsid w:val="0034390F"/>
    <w:rsid w:val="00344200"/>
    <w:rsid w:val="0034540E"/>
    <w:rsid w:val="00346F74"/>
    <w:rsid w:val="003516C0"/>
    <w:rsid w:val="003538FE"/>
    <w:rsid w:val="0035596A"/>
    <w:rsid w:val="00360010"/>
    <w:rsid w:val="00361504"/>
    <w:rsid w:val="00361EC2"/>
    <w:rsid w:val="00361F29"/>
    <w:rsid w:val="00362A57"/>
    <w:rsid w:val="00364141"/>
    <w:rsid w:val="00364C09"/>
    <w:rsid w:val="00373BBE"/>
    <w:rsid w:val="00375230"/>
    <w:rsid w:val="003771AD"/>
    <w:rsid w:val="003778B5"/>
    <w:rsid w:val="00380899"/>
    <w:rsid w:val="00381618"/>
    <w:rsid w:val="00382535"/>
    <w:rsid w:val="00384534"/>
    <w:rsid w:val="00384693"/>
    <w:rsid w:val="00387206"/>
    <w:rsid w:val="003875CD"/>
    <w:rsid w:val="00387CC5"/>
    <w:rsid w:val="00390D19"/>
    <w:rsid w:val="0039159D"/>
    <w:rsid w:val="003941BE"/>
    <w:rsid w:val="00394775"/>
    <w:rsid w:val="003950CC"/>
    <w:rsid w:val="003951B5"/>
    <w:rsid w:val="00396327"/>
    <w:rsid w:val="003963DC"/>
    <w:rsid w:val="00397A93"/>
    <w:rsid w:val="003A1CA5"/>
    <w:rsid w:val="003A2250"/>
    <w:rsid w:val="003A26CA"/>
    <w:rsid w:val="003A3F95"/>
    <w:rsid w:val="003A4AD6"/>
    <w:rsid w:val="003A4C05"/>
    <w:rsid w:val="003A6F59"/>
    <w:rsid w:val="003B2291"/>
    <w:rsid w:val="003B2352"/>
    <w:rsid w:val="003B2623"/>
    <w:rsid w:val="003B35C9"/>
    <w:rsid w:val="003B41E4"/>
    <w:rsid w:val="003B7BFB"/>
    <w:rsid w:val="003C3951"/>
    <w:rsid w:val="003C3F1D"/>
    <w:rsid w:val="003C5969"/>
    <w:rsid w:val="003C6689"/>
    <w:rsid w:val="003C7CC7"/>
    <w:rsid w:val="003D2CFA"/>
    <w:rsid w:val="003D5A3D"/>
    <w:rsid w:val="003D6668"/>
    <w:rsid w:val="003D7297"/>
    <w:rsid w:val="003D76C2"/>
    <w:rsid w:val="003D7804"/>
    <w:rsid w:val="003E2D9E"/>
    <w:rsid w:val="003E2F16"/>
    <w:rsid w:val="003E3293"/>
    <w:rsid w:val="003E69B3"/>
    <w:rsid w:val="003E7ED8"/>
    <w:rsid w:val="003F39E3"/>
    <w:rsid w:val="003F4FB5"/>
    <w:rsid w:val="00403F23"/>
    <w:rsid w:val="004049A4"/>
    <w:rsid w:val="00404E37"/>
    <w:rsid w:val="0040660B"/>
    <w:rsid w:val="00407D23"/>
    <w:rsid w:val="00410F07"/>
    <w:rsid w:val="004121CE"/>
    <w:rsid w:val="0041242F"/>
    <w:rsid w:val="00413782"/>
    <w:rsid w:val="00413895"/>
    <w:rsid w:val="00415079"/>
    <w:rsid w:val="004158D1"/>
    <w:rsid w:val="00415BD7"/>
    <w:rsid w:val="004160D8"/>
    <w:rsid w:val="004171F4"/>
    <w:rsid w:val="004234D3"/>
    <w:rsid w:val="0042467C"/>
    <w:rsid w:val="00425742"/>
    <w:rsid w:val="004267A2"/>
    <w:rsid w:val="004274E0"/>
    <w:rsid w:val="00427C46"/>
    <w:rsid w:val="00427D66"/>
    <w:rsid w:val="0043211B"/>
    <w:rsid w:val="00433E57"/>
    <w:rsid w:val="00433FE7"/>
    <w:rsid w:val="00435348"/>
    <w:rsid w:val="00435FBD"/>
    <w:rsid w:val="0043656D"/>
    <w:rsid w:val="00440586"/>
    <w:rsid w:val="00441622"/>
    <w:rsid w:val="0044296B"/>
    <w:rsid w:val="00443305"/>
    <w:rsid w:val="0044534F"/>
    <w:rsid w:val="004470D7"/>
    <w:rsid w:val="0044718B"/>
    <w:rsid w:val="0044750B"/>
    <w:rsid w:val="00450DBF"/>
    <w:rsid w:val="00451749"/>
    <w:rsid w:val="0045224E"/>
    <w:rsid w:val="00453A9A"/>
    <w:rsid w:val="00454016"/>
    <w:rsid w:val="0045462A"/>
    <w:rsid w:val="00455143"/>
    <w:rsid w:val="0045672F"/>
    <w:rsid w:val="00460E7D"/>
    <w:rsid w:val="0046236E"/>
    <w:rsid w:val="004633FB"/>
    <w:rsid w:val="00463AF4"/>
    <w:rsid w:val="00464FFC"/>
    <w:rsid w:val="0046585C"/>
    <w:rsid w:val="00466ADA"/>
    <w:rsid w:val="00470016"/>
    <w:rsid w:val="004710DD"/>
    <w:rsid w:val="00471394"/>
    <w:rsid w:val="00472A72"/>
    <w:rsid w:val="0047658B"/>
    <w:rsid w:val="00476DD2"/>
    <w:rsid w:val="00482A01"/>
    <w:rsid w:val="00484988"/>
    <w:rsid w:val="00485412"/>
    <w:rsid w:val="00490C56"/>
    <w:rsid w:val="004911B4"/>
    <w:rsid w:val="004927E9"/>
    <w:rsid w:val="004940B2"/>
    <w:rsid w:val="00494903"/>
    <w:rsid w:val="0049560A"/>
    <w:rsid w:val="00497CA6"/>
    <w:rsid w:val="00497E0B"/>
    <w:rsid w:val="004A1C15"/>
    <w:rsid w:val="004A21A8"/>
    <w:rsid w:val="004A2805"/>
    <w:rsid w:val="004A2861"/>
    <w:rsid w:val="004A34B8"/>
    <w:rsid w:val="004B0797"/>
    <w:rsid w:val="004B2124"/>
    <w:rsid w:val="004B32F9"/>
    <w:rsid w:val="004B5BDA"/>
    <w:rsid w:val="004B67E4"/>
    <w:rsid w:val="004C09FE"/>
    <w:rsid w:val="004C0BF7"/>
    <w:rsid w:val="004C3F5C"/>
    <w:rsid w:val="004C4EBA"/>
    <w:rsid w:val="004C61EB"/>
    <w:rsid w:val="004C76D3"/>
    <w:rsid w:val="004D091F"/>
    <w:rsid w:val="004D2628"/>
    <w:rsid w:val="004D45D1"/>
    <w:rsid w:val="004D4AA4"/>
    <w:rsid w:val="004D4AF9"/>
    <w:rsid w:val="004D5ECB"/>
    <w:rsid w:val="004D738A"/>
    <w:rsid w:val="004D78FF"/>
    <w:rsid w:val="004E08C0"/>
    <w:rsid w:val="004E0B1F"/>
    <w:rsid w:val="004E104F"/>
    <w:rsid w:val="004E5AA8"/>
    <w:rsid w:val="004E6CED"/>
    <w:rsid w:val="004E7157"/>
    <w:rsid w:val="004F36D6"/>
    <w:rsid w:val="004F4772"/>
    <w:rsid w:val="004F6326"/>
    <w:rsid w:val="004F67EB"/>
    <w:rsid w:val="004F73BA"/>
    <w:rsid w:val="00500405"/>
    <w:rsid w:val="005012D7"/>
    <w:rsid w:val="00501F8A"/>
    <w:rsid w:val="005025D8"/>
    <w:rsid w:val="0050363D"/>
    <w:rsid w:val="00503AF0"/>
    <w:rsid w:val="00504D80"/>
    <w:rsid w:val="005050A6"/>
    <w:rsid w:val="00505C8E"/>
    <w:rsid w:val="00505F28"/>
    <w:rsid w:val="00506E4F"/>
    <w:rsid w:val="00507F1B"/>
    <w:rsid w:val="00510695"/>
    <w:rsid w:val="00510ACD"/>
    <w:rsid w:val="00510ED3"/>
    <w:rsid w:val="00512330"/>
    <w:rsid w:val="005138E9"/>
    <w:rsid w:val="0051502B"/>
    <w:rsid w:val="005164AC"/>
    <w:rsid w:val="005220F1"/>
    <w:rsid w:val="0052421F"/>
    <w:rsid w:val="005253CA"/>
    <w:rsid w:val="0053051C"/>
    <w:rsid w:val="005316A5"/>
    <w:rsid w:val="00532F73"/>
    <w:rsid w:val="00533948"/>
    <w:rsid w:val="005342C5"/>
    <w:rsid w:val="0053689C"/>
    <w:rsid w:val="00536CEF"/>
    <w:rsid w:val="0053784F"/>
    <w:rsid w:val="00537ABC"/>
    <w:rsid w:val="005450D8"/>
    <w:rsid w:val="005458A7"/>
    <w:rsid w:val="00545C62"/>
    <w:rsid w:val="00547267"/>
    <w:rsid w:val="00551064"/>
    <w:rsid w:val="005512CC"/>
    <w:rsid w:val="00551B63"/>
    <w:rsid w:val="005520E5"/>
    <w:rsid w:val="00553FF9"/>
    <w:rsid w:val="00554CBF"/>
    <w:rsid w:val="00557C6B"/>
    <w:rsid w:val="00557CE1"/>
    <w:rsid w:val="00560097"/>
    <w:rsid w:val="005602C1"/>
    <w:rsid w:val="00560366"/>
    <w:rsid w:val="00561303"/>
    <w:rsid w:val="00561752"/>
    <w:rsid w:val="00563E73"/>
    <w:rsid w:val="00564DA2"/>
    <w:rsid w:val="005659E8"/>
    <w:rsid w:val="00565F7A"/>
    <w:rsid w:val="00567D75"/>
    <w:rsid w:val="00570337"/>
    <w:rsid w:val="00570BBA"/>
    <w:rsid w:val="00570FE9"/>
    <w:rsid w:val="00572574"/>
    <w:rsid w:val="00575F01"/>
    <w:rsid w:val="00577568"/>
    <w:rsid w:val="0057759B"/>
    <w:rsid w:val="00577FDE"/>
    <w:rsid w:val="00581D28"/>
    <w:rsid w:val="00582327"/>
    <w:rsid w:val="00584103"/>
    <w:rsid w:val="00587150"/>
    <w:rsid w:val="00587615"/>
    <w:rsid w:val="00590DA9"/>
    <w:rsid w:val="005916D5"/>
    <w:rsid w:val="00593786"/>
    <w:rsid w:val="00593FF1"/>
    <w:rsid w:val="005950D9"/>
    <w:rsid w:val="00595E13"/>
    <w:rsid w:val="0059642D"/>
    <w:rsid w:val="00596F45"/>
    <w:rsid w:val="005972D4"/>
    <w:rsid w:val="005A181A"/>
    <w:rsid w:val="005A1F11"/>
    <w:rsid w:val="005A4AED"/>
    <w:rsid w:val="005A6FAB"/>
    <w:rsid w:val="005B12B8"/>
    <w:rsid w:val="005B1D36"/>
    <w:rsid w:val="005B5B2F"/>
    <w:rsid w:val="005B752B"/>
    <w:rsid w:val="005B7636"/>
    <w:rsid w:val="005B7AD0"/>
    <w:rsid w:val="005C0B45"/>
    <w:rsid w:val="005C0F32"/>
    <w:rsid w:val="005C119C"/>
    <w:rsid w:val="005C2A32"/>
    <w:rsid w:val="005C3C47"/>
    <w:rsid w:val="005C7228"/>
    <w:rsid w:val="005C7F7E"/>
    <w:rsid w:val="005D0E67"/>
    <w:rsid w:val="005D19E0"/>
    <w:rsid w:val="005D2D33"/>
    <w:rsid w:val="005D3AB7"/>
    <w:rsid w:val="005D5AA4"/>
    <w:rsid w:val="005E07B3"/>
    <w:rsid w:val="005E1FD9"/>
    <w:rsid w:val="005E2A45"/>
    <w:rsid w:val="005E4056"/>
    <w:rsid w:val="005E5517"/>
    <w:rsid w:val="005E5905"/>
    <w:rsid w:val="005E67CD"/>
    <w:rsid w:val="005F0128"/>
    <w:rsid w:val="005F0DBF"/>
    <w:rsid w:val="005F1DF8"/>
    <w:rsid w:val="005F2BA9"/>
    <w:rsid w:val="005F3210"/>
    <w:rsid w:val="005F34E0"/>
    <w:rsid w:val="005F3792"/>
    <w:rsid w:val="005F4368"/>
    <w:rsid w:val="005F4382"/>
    <w:rsid w:val="005F4CA6"/>
    <w:rsid w:val="005F6100"/>
    <w:rsid w:val="005F7991"/>
    <w:rsid w:val="0060200B"/>
    <w:rsid w:val="00602DB0"/>
    <w:rsid w:val="00604C94"/>
    <w:rsid w:val="00605EBF"/>
    <w:rsid w:val="00607AF2"/>
    <w:rsid w:val="00607E5D"/>
    <w:rsid w:val="00610464"/>
    <w:rsid w:val="0061188F"/>
    <w:rsid w:val="00611D0B"/>
    <w:rsid w:val="00612236"/>
    <w:rsid w:val="0061269D"/>
    <w:rsid w:val="00615313"/>
    <w:rsid w:val="006221D0"/>
    <w:rsid w:val="0062269B"/>
    <w:rsid w:val="00622B14"/>
    <w:rsid w:val="0062362F"/>
    <w:rsid w:val="00625795"/>
    <w:rsid w:val="006271F5"/>
    <w:rsid w:val="00627301"/>
    <w:rsid w:val="00627DB7"/>
    <w:rsid w:val="00630D68"/>
    <w:rsid w:val="0063481E"/>
    <w:rsid w:val="006353A2"/>
    <w:rsid w:val="006357FB"/>
    <w:rsid w:val="00637044"/>
    <w:rsid w:val="00637293"/>
    <w:rsid w:val="006400B3"/>
    <w:rsid w:val="0064026C"/>
    <w:rsid w:val="0064195E"/>
    <w:rsid w:val="006421B5"/>
    <w:rsid w:val="00643C3C"/>
    <w:rsid w:val="00643F4D"/>
    <w:rsid w:val="00644213"/>
    <w:rsid w:val="00645294"/>
    <w:rsid w:val="00645710"/>
    <w:rsid w:val="00645AEA"/>
    <w:rsid w:val="006473AA"/>
    <w:rsid w:val="00647752"/>
    <w:rsid w:val="00647B2F"/>
    <w:rsid w:val="00650BE8"/>
    <w:rsid w:val="00651825"/>
    <w:rsid w:val="0065317C"/>
    <w:rsid w:val="00653CD7"/>
    <w:rsid w:val="00657C07"/>
    <w:rsid w:val="00660319"/>
    <w:rsid w:val="006636C5"/>
    <w:rsid w:val="00663A4A"/>
    <w:rsid w:val="00663BB9"/>
    <w:rsid w:val="00664768"/>
    <w:rsid w:val="00666BA3"/>
    <w:rsid w:val="00667166"/>
    <w:rsid w:val="006677F7"/>
    <w:rsid w:val="00670F77"/>
    <w:rsid w:val="006718B0"/>
    <w:rsid w:val="00672259"/>
    <w:rsid w:val="00672E02"/>
    <w:rsid w:val="006764B2"/>
    <w:rsid w:val="00676624"/>
    <w:rsid w:val="00676D1F"/>
    <w:rsid w:val="00680D93"/>
    <w:rsid w:val="0068117B"/>
    <w:rsid w:val="00681706"/>
    <w:rsid w:val="00681CFB"/>
    <w:rsid w:val="006820C3"/>
    <w:rsid w:val="00683170"/>
    <w:rsid w:val="006833A5"/>
    <w:rsid w:val="00684524"/>
    <w:rsid w:val="00684890"/>
    <w:rsid w:val="00685A1A"/>
    <w:rsid w:val="00687F75"/>
    <w:rsid w:val="00690238"/>
    <w:rsid w:val="00690439"/>
    <w:rsid w:val="006904B4"/>
    <w:rsid w:val="00692CC8"/>
    <w:rsid w:val="006937EF"/>
    <w:rsid w:val="00696549"/>
    <w:rsid w:val="006A0EE1"/>
    <w:rsid w:val="006A18B0"/>
    <w:rsid w:val="006A3E44"/>
    <w:rsid w:val="006A479B"/>
    <w:rsid w:val="006B3ABB"/>
    <w:rsid w:val="006B4130"/>
    <w:rsid w:val="006B5157"/>
    <w:rsid w:val="006B65FD"/>
    <w:rsid w:val="006B67CE"/>
    <w:rsid w:val="006B68ED"/>
    <w:rsid w:val="006B6ABB"/>
    <w:rsid w:val="006C21D7"/>
    <w:rsid w:val="006C2488"/>
    <w:rsid w:val="006C25DD"/>
    <w:rsid w:val="006C4E2B"/>
    <w:rsid w:val="006C6AC9"/>
    <w:rsid w:val="006C6DB1"/>
    <w:rsid w:val="006C79F8"/>
    <w:rsid w:val="006C7A12"/>
    <w:rsid w:val="006D265D"/>
    <w:rsid w:val="006D28AF"/>
    <w:rsid w:val="006D333E"/>
    <w:rsid w:val="006D445B"/>
    <w:rsid w:val="006D4782"/>
    <w:rsid w:val="006D580E"/>
    <w:rsid w:val="006E02DB"/>
    <w:rsid w:val="006E09D8"/>
    <w:rsid w:val="006E1C42"/>
    <w:rsid w:val="006E1F35"/>
    <w:rsid w:val="006E2116"/>
    <w:rsid w:val="006E452D"/>
    <w:rsid w:val="006E54DA"/>
    <w:rsid w:val="006E66E7"/>
    <w:rsid w:val="006F34A8"/>
    <w:rsid w:val="006F50BA"/>
    <w:rsid w:val="006F5497"/>
    <w:rsid w:val="006F6FB7"/>
    <w:rsid w:val="00702AB5"/>
    <w:rsid w:val="00702B27"/>
    <w:rsid w:val="00702B2B"/>
    <w:rsid w:val="007033BC"/>
    <w:rsid w:val="00704846"/>
    <w:rsid w:val="00704B04"/>
    <w:rsid w:val="00706B06"/>
    <w:rsid w:val="007112F3"/>
    <w:rsid w:val="007129D2"/>
    <w:rsid w:val="00713640"/>
    <w:rsid w:val="00714350"/>
    <w:rsid w:val="00717A52"/>
    <w:rsid w:val="00720F8A"/>
    <w:rsid w:val="007227A4"/>
    <w:rsid w:val="00723806"/>
    <w:rsid w:val="007275F5"/>
    <w:rsid w:val="00730306"/>
    <w:rsid w:val="00732807"/>
    <w:rsid w:val="00732C4F"/>
    <w:rsid w:val="00732ED9"/>
    <w:rsid w:val="00732FA8"/>
    <w:rsid w:val="00733017"/>
    <w:rsid w:val="0073415B"/>
    <w:rsid w:val="0073420B"/>
    <w:rsid w:val="007343EC"/>
    <w:rsid w:val="00735336"/>
    <w:rsid w:val="00742E72"/>
    <w:rsid w:val="00745C44"/>
    <w:rsid w:val="007508B7"/>
    <w:rsid w:val="00750E4E"/>
    <w:rsid w:val="007522CE"/>
    <w:rsid w:val="00752B80"/>
    <w:rsid w:val="00753F89"/>
    <w:rsid w:val="00755A53"/>
    <w:rsid w:val="00760205"/>
    <w:rsid w:val="007609AB"/>
    <w:rsid w:val="00762C14"/>
    <w:rsid w:val="007633C6"/>
    <w:rsid w:val="00764A65"/>
    <w:rsid w:val="00766134"/>
    <w:rsid w:val="0076713D"/>
    <w:rsid w:val="00770F09"/>
    <w:rsid w:val="00771A4A"/>
    <w:rsid w:val="007726AF"/>
    <w:rsid w:val="00774C9B"/>
    <w:rsid w:val="00776322"/>
    <w:rsid w:val="00782477"/>
    <w:rsid w:val="007854E2"/>
    <w:rsid w:val="007856BD"/>
    <w:rsid w:val="00785B31"/>
    <w:rsid w:val="007867B1"/>
    <w:rsid w:val="0078791E"/>
    <w:rsid w:val="007907DD"/>
    <w:rsid w:val="007927EB"/>
    <w:rsid w:val="00793F38"/>
    <w:rsid w:val="00794FA1"/>
    <w:rsid w:val="00795CF0"/>
    <w:rsid w:val="00796EC9"/>
    <w:rsid w:val="007A00B3"/>
    <w:rsid w:val="007A424F"/>
    <w:rsid w:val="007A4451"/>
    <w:rsid w:val="007A4D31"/>
    <w:rsid w:val="007A53EC"/>
    <w:rsid w:val="007A6CA1"/>
    <w:rsid w:val="007B1649"/>
    <w:rsid w:val="007B1675"/>
    <w:rsid w:val="007B1EB0"/>
    <w:rsid w:val="007B225F"/>
    <w:rsid w:val="007B29B0"/>
    <w:rsid w:val="007B2A2E"/>
    <w:rsid w:val="007B31C7"/>
    <w:rsid w:val="007B4D3F"/>
    <w:rsid w:val="007B64D7"/>
    <w:rsid w:val="007C056E"/>
    <w:rsid w:val="007C05F2"/>
    <w:rsid w:val="007C1814"/>
    <w:rsid w:val="007C219D"/>
    <w:rsid w:val="007C3294"/>
    <w:rsid w:val="007C36C1"/>
    <w:rsid w:val="007C5BD4"/>
    <w:rsid w:val="007C63BA"/>
    <w:rsid w:val="007D083E"/>
    <w:rsid w:val="007D1A06"/>
    <w:rsid w:val="007D2118"/>
    <w:rsid w:val="007D2BBB"/>
    <w:rsid w:val="007D2D33"/>
    <w:rsid w:val="007D2EFF"/>
    <w:rsid w:val="007D57FB"/>
    <w:rsid w:val="007D6DAC"/>
    <w:rsid w:val="007E19C9"/>
    <w:rsid w:val="007E1E2A"/>
    <w:rsid w:val="007E3732"/>
    <w:rsid w:val="007E3857"/>
    <w:rsid w:val="007E425B"/>
    <w:rsid w:val="007E47FF"/>
    <w:rsid w:val="007E4C8B"/>
    <w:rsid w:val="007E4D3C"/>
    <w:rsid w:val="007E4D40"/>
    <w:rsid w:val="007E6EBD"/>
    <w:rsid w:val="007E7AD3"/>
    <w:rsid w:val="007E7E05"/>
    <w:rsid w:val="007F08E3"/>
    <w:rsid w:val="007F2C61"/>
    <w:rsid w:val="007F6107"/>
    <w:rsid w:val="007F7149"/>
    <w:rsid w:val="00800CCD"/>
    <w:rsid w:val="008019F5"/>
    <w:rsid w:val="008020DF"/>
    <w:rsid w:val="00807068"/>
    <w:rsid w:val="00812AD5"/>
    <w:rsid w:val="008148F0"/>
    <w:rsid w:val="00822120"/>
    <w:rsid w:val="00822179"/>
    <w:rsid w:val="0082263D"/>
    <w:rsid w:val="00823150"/>
    <w:rsid w:val="008249A8"/>
    <w:rsid w:val="00831126"/>
    <w:rsid w:val="00831895"/>
    <w:rsid w:val="00832693"/>
    <w:rsid w:val="00833EB7"/>
    <w:rsid w:val="00834A0B"/>
    <w:rsid w:val="00834F97"/>
    <w:rsid w:val="00835256"/>
    <w:rsid w:val="00836123"/>
    <w:rsid w:val="0083629B"/>
    <w:rsid w:val="00836837"/>
    <w:rsid w:val="00837CD4"/>
    <w:rsid w:val="00840A95"/>
    <w:rsid w:val="00841910"/>
    <w:rsid w:val="00841E94"/>
    <w:rsid w:val="00842D30"/>
    <w:rsid w:val="00843B11"/>
    <w:rsid w:val="00844C4B"/>
    <w:rsid w:val="00846D3A"/>
    <w:rsid w:val="008477E5"/>
    <w:rsid w:val="00852F4F"/>
    <w:rsid w:val="00853A97"/>
    <w:rsid w:val="00855665"/>
    <w:rsid w:val="0085591F"/>
    <w:rsid w:val="008569A3"/>
    <w:rsid w:val="00862B0C"/>
    <w:rsid w:val="008655C1"/>
    <w:rsid w:val="008700E6"/>
    <w:rsid w:val="00871531"/>
    <w:rsid w:val="008720B5"/>
    <w:rsid w:val="00872185"/>
    <w:rsid w:val="008728EC"/>
    <w:rsid w:val="008748DF"/>
    <w:rsid w:val="0087588A"/>
    <w:rsid w:val="00875E34"/>
    <w:rsid w:val="008764B5"/>
    <w:rsid w:val="00877061"/>
    <w:rsid w:val="0087741F"/>
    <w:rsid w:val="00877CA2"/>
    <w:rsid w:val="00880B18"/>
    <w:rsid w:val="0088282D"/>
    <w:rsid w:val="00882E2B"/>
    <w:rsid w:val="00884C20"/>
    <w:rsid w:val="0088501D"/>
    <w:rsid w:val="008865B3"/>
    <w:rsid w:val="00890B67"/>
    <w:rsid w:val="00891083"/>
    <w:rsid w:val="00891B11"/>
    <w:rsid w:val="00893385"/>
    <w:rsid w:val="008934B3"/>
    <w:rsid w:val="008935A6"/>
    <w:rsid w:val="00893D2E"/>
    <w:rsid w:val="008950C5"/>
    <w:rsid w:val="00896EC4"/>
    <w:rsid w:val="00897985"/>
    <w:rsid w:val="008A0FEB"/>
    <w:rsid w:val="008A1340"/>
    <w:rsid w:val="008A207A"/>
    <w:rsid w:val="008A29AF"/>
    <w:rsid w:val="008A4640"/>
    <w:rsid w:val="008A55A1"/>
    <w:rsid w:val="008A5DB9"/>
    <w:rsid w:val="008A625B"/>
    <w:rsid w:val="008B372E"/>
    <w:rsid w:val="008B38E2"/>
    <w:rsid w:val="008B5899"/>
    <w:rsid w:val="008B6961"/>
    <w:rsid w:val="008C0A0D"/>
    <w:rsid w:val="008C3507"/>
    <w:rsid w:val="008C60FE"/>
    <w:rsid w:val="008C6F72"/>
    <w:rsid w:val="008D1AD7"/>
    <w:rsid w:val="008D2AD8"/>
    <w:rsid w:val="008D443E"/>
    <w:rsid w:val="008D50F0"/>
    <w:rsid w:val="008D76AA"/>
    <w:rsid w:val="008E0A3E"/>
    <w:rsid w:val="008E1F49"/>
    <w:rsid w:val="008E37C2"/>
    <w:rsid w:val="008E3F7E"/>
    <w:rsid w:val="008E4F6C"/>
    <w:rsid w:val="008E535C"/>
    <w:rsid w:val="008E5C05"/>
    <w:rsid w:val="008E6914"/>
    <w:rsid w:val="008F0CD2"/>
    <w:rsid w:val="008F0FD3"/>
    <w:rsid w:val="008F2ACC"/>
    <w:rsid w:val="008F2F15"/>
    <w:rsid w:val="008F3027"/>
    <w:rsid w:val="008F3F70"/>
    <w:rsid w:val="008F464B"/>
    <w:rsid w:val="008F4C3E"/>
    <w:rsid w:val="008F6BCB"/>
    <w:rsid w:val="008F72A8"/>
    <w:rsid w:val="008F7390"/>
    <w:rsid w:val="008F74C5"/>
    <w:rsid w:val="0090055C"/>
    <w:rsid w:val="009008EC"/>
    <w:rsid w:val="00901658"/>
    <w:rsid w:val="009022EA"/>
    <w:rsid w:val="009041D5"/>
    <w:rsid w:val="009060AD"/>
    <w:rsid w:val="00907549"/>
    <w:rsid w:val="00907EF5"/>
    <w:rsid w:val="00911512"/>
    <w:rsid w:val="00911A81"/>
    <w:rsid w:val="00914FDC"/>
    <w:rsid w:val="00915ADE"/>
    <w:rsid w:val="0091652E"/>
    <w:rsid w:val="00920BCC"/>
    <w:rsid w:val="009227A4"/>
    <w:rsid w:val="00925E6D"/>
    <w:rsid w:val="00932F43"/>
    <w:rsid w:val="009335BA"/>
    <w:rsid w:val="00936A84"/>
    <w:rsid w:val="00936B77"/>
    <w:rsid w:val="00936F13"/>
    <w:rsid w:val="00942C8E"/>
    <w:rsid w:val="009445D0"/>
    <w:rsid w:val="00944BD1"/>
    <w:rsid w:val="00944EDD"/>
    <w:rsid w:val="00945963"/>
    <w:rsid w:val="00946883"/>
    <w:rsid w:val="0094793E"/>
    <w:rsid w:val="00950B76"/>
    <w:rsid w:val="00950F5C"/>
    <w:rsid w:val="00951001"/>
    <w:rsid w:val="009510C4"/>
    <w:rsid w:val="0095172B"/>
    <w:rsid w:val="00952667"/>
    <w:rsid w:val="009528F5"/>
    <w:rsid w:val="00952AAF"/>
    <w:rsid w:val="00953354"/>
    <w:rsid w:val="00953FDB"/>
    <w:rsid w:val="009546F8"/>
    <w:rsid w:val="00955634"/>
    <w:rsid w:val="00955649"/>
    <w:rsid w:val="00957254"/>
    <w:rsid w:val="0096021D"/>
    <w:rsid w:val="009604E5"/>
    <w:rsid w:val="00960AFB"/>
    <w:rsid w:val="00960E6B"/>
    <w:rsid w:val="0096199A"/>
    <w:rsid w:val="00961D1F"/>
    <w:rsid w:val="00964CAA"/>
    <w:rsid w:val="00966278"/>
    <w:rsid w:val="00967EC1"/>
    <w:rsid w:val="00970792"/>
    <w:rsid w:val="009715CC"/>
    <w:rsid w:val="00971D54"/>
    <w:rsid w:val="00972748"/>
    <w:rsid w:val="0097331E"/>
    <w:rsid w:val="009746A1"/>
    <w:rsid w:val="00974B0C"/>
    <w:rsid w:val="00974DA2"/>
    <w:rsid w:val="009752E9"/>
    <w:rsid w:val="0097646B"/>
    <w:rsid w:val="00977292"/>
    <w:rsid w:val="00977BD0"/>
    <w:rsid w:val="0098078C"/>
    <w:rsid w:val="00980B9F"/>
    <w:rsid w:val="009851A7"/>
    <w:rsid w:val="009854B3"/>
    <w:rsid w:val="009855D8"/>
    <w:rsid w:val="00987413"/>
    <w:rsid w:val="009877E8"/>
    <w:rsid w:val="00987B43"/>
    <w:rsid w:val="0099513D"/>
    <w:rsid w:val="00995F29"/>
    <w:rsid w:val="0099657E"/>
    <w:rsid w:val="00997D23"/>
    <w:rsid w:val="009A0491"/>
    <w:rsid w:val="009A2BA2"/>
    <w:rsid w:val="009A404D"/>
    <w:rsid w:val="009A7149"/>
    <w:rsid w:val="009A7D45"/>
    <w:rsid w:val="009B0568"/>
    <w:rsid w:val="009B107F"/>
    <w:rsid w:val="009B1169"/>
    <w:rsid w:val="009B2859"/>
    <w:rsid w:val="009B2AB8"/>
    <w:rsid w:val="009B514C"/>
    <w:rsid w:val="009B5350"/>
    <w:rsid w:val="009B5455"/>
    <w:rsid w:val="009B682D"/>
    <w:rsid w:val="009B75B6"/>
    <w:rsid w:val="009B7C5F"/>
    <w:rsid w:val="009B7C8A"/>
    <w:rsid w:val="009C1B89"/>
    <w:rsid w:val="009C202A"/>
    <w:rsid w:val="009C53FA"/>
    <w:rsid w:val="009C5FCB"/>
    <w:rsid w:val="009C7F6B"/>
    <w:rsid w:val="009D07A7"/>
    <w:rsid w:val="009D3118"/>
    <w:rsid w:val="009D3F4D"/>
    <w:rsid w:val="009D4742"/>
    <w:rsid w:val="009D4C74"/>
    <w:rsid w:val="009D530F"/>
    <w:rsid w:val="009D5703"/>
    <w:rsid w:val="009D5F32"/>
    <w:rsid w:val="009D6E2F"/>
    <w:rsid w:val="009E1FB4"/>
    <w:rsid w:val="009E2601"/>
    <w:rsid w:val="009E40E2"/>
    <w:rsid w:val="009E79FC"/>
    <w:rsid w:val="009E7D14"/>
    <w:rsid w:val="009F1F2A"/>
    <w:rsid w:val="009F379E"/>
    <w:rsid w:val="009F39C7"/>
    <w:rsid w:val="009F53B7"/>
    <w:rsid w:val="009F5CB1"/>
    <w:rsid w:val="009F6274"/>
    <w:rsid w:val="009F64F4"/>
    <w:rsid w:val="009F6B56"/>
    <w:rsid w:val="009F70C1"/>
    <w:rsid w:val="00A00145"/>
    <w:rsid w:val="00A0087E"/>
    <w:rsid w:val="00A010B2"/>
    <w:rsid w:val="00A04B32"/>
    <w:rsid w:val="00A04DE6"/>
    <w:rsid w:val="00A06A52"/>
    <w:rsid w:val="00A073C8"/>
    <w:rsid w:val="00A10182"/>
    <w:rsid w:val="00A11E28"/>
    <w:rsid w:val="00A15E9C"/>
    <w:rsid w:val="00A21DFA"/>
    <w:rsid w:val="00A2370C"/>
    <w:rsid w:val="00A23A8F"/>
    <w:rsid w:val="00A241A6"/>
    <w:rsid w:val="00A2557F"/>
    <w:rsid w:val="00A25AA4"/>
    <w:rsid w:val="00A2753E"/>
    <w:rsid w:val="00A30141"/>
    <w:rsid w:val="00A30BE4"/>
    <w:rsid w:val="00A317B0"/>
    <w:rsid w:val="00A32DBE"/>
    <w:rsid w:val="00A3436D"/>
    <w:rsid w:val="00A3532B"/>
    <w:rsid w:val="00A37B8C"/>
    <w:rsid w:val="00A40011"/>
    <w:rsid w:val="00A409C9"/>
    <w:rsid w:val="00A413A0"/>
    <w:rsid w:val="00A42530"/>
    <w:rsid w:val="00A42857"/>
    <w:rsid w:val="00A51439"/>
    <w:rsid w:val="00A53D6A"/>
    <w:rsid w:val="00A5404B"/>
    <w:rsid w:val="00A542FB"/>
    <w:rsid w:val="00A54A98"/>
    <w:rsid w:val="00A553FB"/>
    <w:rsid w:val="00A55C10"/>
    <w:rsid w:val="00A56BD2"/>
    <w:rsid w:val="00A56D88"/>
    <w:rsid w:val="00A572F0"/>
    <w:rsid w:val="00A57932"/>
    <w:rsid w:val="00A6028B"/>
    <w:rsid w:val="00A60D0D"/>
    <w:rsid w:val="00A61525"/>
    <w:rsid w:val="00A61781"/>
    <w:rsid w:val="00A61911"/>
    <w:rsid w:val="00A625F0"/>
    <w:rsid w:val="00A64404"/>
    <w:rsid w:val="00A64A31"/>
    <w:rsid w:val="00A65F70"/>
    <w:rsid w:val="00A679C0"/>
    <w:rsid w:val="00A67D60"/>
    <w:rsid w:val="00A702A7"/>
    <w:rsid w:val="00A728B2"/>
    <w:rsid w:val="00A7440B"/>
    <w:rsid w:val="00A74C2D"/>
    <w:rsid w:val="00A75E72"/>
    <w:rsid w:val="00A8087A"/>
    <w:rsid w:val="00A83533"/>
    <w:rsid w:val="00A83AF4"/>
    <w:rsid w:val="00A84100"/>
    <w:rsid w:val="00A84332"/>
    <w:rsid w:val="00A852AF"/>
    <w:rsid w:val="00A875E9"/>
    <w:rsid w:val="00A91992"/>
    <w:rsid w:val="00A920F6"/>
    <w:rsid w:val="00A92230"/>
    <w:rsid w:val="00A9534E"/>
    <w:rsid w:val="00A95640"/>
    <w:rsid w:val="00A95EDB"/>
    <w:rsid w:val="00AA1B04"/>
    <w:rsid w:val="00AA1CCE"/>
    <w:rsid w:val="00AA4BF1"/>
    <w:rsid w:val="00AA5546"/>
    <w:rsid w:val="00AA6142"/>
    <w:rsid w:val="00AA7464"/>
    <w:rsid w:val="00AA7537"/>
    <w:rsid w:val="00AB10F1"/>
    <w:rsid w:val="00AB1FE7"/>
    <w:rsid w:val="00AB27F2"/>
    <w:rsid w:val="00AB29C9"/>
    <w:rsid w:val="00AB343C"/>
    <w:rsid w:val="00AB3F13"/>
    <w:rsid w:val="00AB5780"/>
    <w:rsid w:val="00AB689D"/>
    <w:rsid w:val="00AB7D77"/>
    <w:rsid w:val="00AC02E6"/>
    <w:rsid w:val="00AC045E"/>
    <w:rsid w:val="00AC2C2D"/>
    <w:rsid w:val="00AC36BD"/>
    <w:rsid w:val="00AC3C67"/>
    <w:rsid w:val="00AC423C"/>
    <w:rsid w:val="00AC4690"/>
    <w:rsid w:val="00AC54FA"/>
    <w:rsid w:val="00AC7639"/>
    <w:rsid w:val="00AC7AA2"/>
    <w:rsid w:val="00AD0A0E"/>
    <w:rsid w:val="00AD1C9E"/>
    <w:rsid w:val="00AD34BB"/>
    <w:rsid w:val="00AD39D1"/>
    <w:rsid w:val="00AD43E7"/>
    <w:rsid w:val="00AD482A"/>
    <w:rsid w:val="00AE2755"/>
    <w:rsid w:val="00AE314F"/>
    <w:rsid w:val="00AF0927"/>
    <w:rsid w:val="00AF099A"/>
    <w:rsid w:val="00AF5061"/>
    <w:rsid w:val="00AF7F6E"/>
    <w:rsid w:val="00B00BA8"/>
    <w:rsid w:val="00B010E8"/>
    <w:rsid w:val="00B030EF"/>
    <w:rsid w:val="00B116F8"/>
    <w:rsid w:val="00B12B4F"/>
    <w:rsid w:val="00B140DA"/>
    <w:rsid w:val="00B1555F"/>
    <w:rsid w:val="00B17CEE"/>
    <w:rsid w:val="00B205A7"/>
    <w:rsid w:val="00B211C5"/>
    <w:rsid w:val="00B223DE"/>
    <w:rsid w:val="00B24579"/>
    <w:rsid w:val="00B2521E"/>
    <w:rsid w:val="00B25AB6"/>
    <w:rsid w:val="00B25D12"/>
    <w:rsid w:val="00B326FB"/>
    <w:rsid w:val="00B32D04"/>
    <w:rsid w:val="00B32D12"/>
    <w:rsid w:val="00B354EA"/>
    <w:rsid w:val="00B35DC4"/>
    <w:rsid w:val="00B36F53"/>
    <w:rsid w:val="00B438D9"/>
    <w:rsid w:val="00B44E56"/>
    <w:rsid w:val="00B44F8E"/>
    <w:rsid w:val="00B45A50"/>
    <w:rsid w:val="00B46C7C"/>
    <w:rsid w:val="00B47D57"/>
    <w:rsid w:val="00B510A5"/>
    <w:rsid w:val="00B53C1D"/>
    <w:rsid w:val="00B54B53"/>
    <w:rsid w:val="00B54D3F"/>
    <w:rsid w:val="00B56751"/>
    <w:rsid w:val="00B575A1"/>
    <w:rsid w:val="00B57A77"/>
    <w:rsid w:val="00B601F9"/>
    <w:rsid w:val="00B6039E"/>
    <w:rsid w:val="00B610C5"/>
    <w:rsid w:val="00B61383"/>
    <w:rsid w:val="00B63B4C"/>
    <w:rsid w:val="00B63C86"/>
    <w:rsid w:val="00B64CB4"/>
    <w:rsid w:val="00B707D9"/>
    <w:rsid w:val="00B70DD2"/>
    <w:rsid w:val="00B70FE6"/>
    <w:rsid w:val="00B7211C"/>
    <w:rsid w:val="00B738BD"/>
    <w:rsid w:val="00B73C4C"/>
    <w:rsid w:val="00B7582D"/>
    <w:rsid w:val="00B8138D"/>
    <w:rsid w:val="00B82118"/>
    <w:rsid w:val="00B84E90"/>
    <w:rsid w:val="00B84EE9"/>
    <w:rsid w:val="00B8571F"/>
    <w:rsid w:val="00B86907"/>
    <w:rsid w:val="00B870DF"/>
    <w:rsid w:val="00B87E66"/>
    <w:rsid w:val="00B94160"/>
    <w:rsid w:val="00B95309"/>
    <w:rsid w:val="00B9588B"/>
    <w:rsid w:val="00B95F8E"/>
    <w:rsid w:val="00BA025B"/>
    <w:rsid w:val="00BA03F7"/>
    <w:rsid w:val="00BA13EA"/>
    <w:rsid w:val="00BA1CB8"/>
    <w:rsid w:val="00BA4125"/>
    <w:rsid w:val="00BA61BF"/>
    <w:rsid w:val="00BA643E"/>
    <w:rsid w:val="00BA6C6C"/>
    <w:rsid w:val="00BB0276"/>
    <w:rsid w:val="00BB23F5"/>
    <w:rsid w:val="00BB3FBB"/>
    <w:rsid w:val="00BB4822"/>
    <w:rsid w:val="00BB6667"/>
    <w:rsid w:val="00BB69FC"/>
    <w:rsid w:val="00BB70AE"/>
    <w:rsid w:val="00BB7440"/>
    <w:rsid w:val="00BC5B77"/>
    <w:rsid w:val="00BC5D86"/>
    <w:rsid w:val="00BD1F8C"/>
    <w:rsid w:val="00BD33B9"/>
    <w:rsid w:val="00BD4B37"/>
    <w:rsid w:val="00BD5261"/>
    <w:rsid w:val="00BD579B"/>
    <w:rsid w:val="00BD59A6"/>
    <w:rsid w:val="00BD6321"/>
    <w:rsid w:val="00BD73CF"/>
    <w:rsid w:val="00BD777E"/>
    <w:rsid w:val="00BE1C61"/>
    <w:rsid w:val="00BE233A"/>
    <w:rsid w:val="00BE2AA1"/>
    <w:rsid w:val="00BE31C9"/>
    <w:rsid w:val="00BE3A0F"/>
    <w:rsid w:val="00BE4E85"/>
    <w:rsid w:val="00BE5471"/>
    <w:rsid w:val="00BE5CB9"/>
    <w:rsid w:val="00BE7C86"/>
    <w:rsid w:val="00BF0162"/>
    <w:rsid w:val="00BF04BC"/>
    <w:rsid w:val="00BF0B68"/>
    <w:rsid w:val="00BF4054"/>
    <w:rsid w:val="00BF5761"/>
    <w:rsid w:val="00BF5912"/>
    <w:rsid w:val="00BF631D"/>
    <w:rsid w:val="00BF7624"/>
    <w:rsid w:val="00C0032A"/>
    <w:rsid w:val="00C0071C"/>
    <w:rsid w:val="00C00F0E"/>
    <w:rsid w:val="00C0139F"/>
    <w:rsid w:val="00C03356"/>
    <w:rsid w:val="00C04547"/>
    <w:rsid w:val="00C0503A"/>
    <w:rsid w:val="00C05FBE"/>
    <w:rsid w:val="00C06C79"/>
    <w:rsid w:val="00C078F3"/>
    <w:rsid w:val="00C1124B"/>
    <w:rsid w:val="00C11422"/>
    <w:rsid w:val="00C11B59"/>
    <w:rsid w:val="00C13BDB"/>
    <w:rsid w:val="00C17114"/>
    <w:rsid w:val="00C171A0"/>
    <w:rsid w:val="00C20F13"/>
    <w:rsid w:val="00C2142D"/>
    <w:rsid w:val="00C21A3D"/>
    <w:rsid w:val="00C22DCE"/>
    <w:rsid w:val="00C2670A"/>
    <w:rsid w:val="00C27657"/>
    <w:rsid w:val="00C276DC"/>
    <w:rsid w:val="00C31DD6"/>
    <w:rsid w:val="00C3215E"/>
    <w:rsid w:val="00C32CAB"/>
    <w:rsid w:val="00C361C7"/>
    <w:rsid w:val="00C401CA"/>
    <w:rsid w:val="00C41E56"/>
    <w:rsid w:val="00C42E7D"/>
    <w:rsid w:val="00C449E6"/>
    <w:rsid w:val="00C459C9"/>
    <w:rsid w:val="00C4619E"/>
    <w:rsid w:val="00C50BAD"/>
    <w:rsid w:val="00C51BF1"/>
    <w:rsid w:val="00C61FD6"/>
    <w:rsid w:val="00C62883"/>
    <w:rsid w:val="00C63226"/>
    <w:rsid w:val="00C633B8"/>
    <w:rsid w:val="00C63CEC"/>
    <w:rsid w:val="00C64363"/>
    <w:rsid w:val="00C65EB9"/>
    <w:rsid w:val="00C71495"/>
    <w:rsid w:val="00C721BA"/>
    <w:rsid w:val="00C72579"/>
    <w:rsid w:val="00C72F2D"/>
    <w:rsid w:val="00C74835"/>
    <w:rsid w:val="00C75728"/>
    <w:rsid w:val="00C7603E"/>
    <w:rsid w:val="00C7766E"/>
    <w:rsid w:val="00C83BF9"/>
    <w:rsid w:val="00C8460E"/>
    <w:rsid w:val="00C846B3"/>
    <w:rsid w:val="00C84B87"/>
    <w:rsid w:val="00C8503B"/>
    <w:rsid w:val="00C87229"/>
    <w:rsid w:val="00C908F5"/>
    <w:rsid w:val="00C9097C"/>
    <w:rsid w:val="00C90B71"/>
    <w:rsid w:val="00C92951"/>
    <w:rsid w:val="00C946D0"/>
    <w:rsid w:val="00C94BE1"/>
    <w:rsid w:val="00C95657"/>
    <w:rsid w:val="00CA1284"/>
    <w:rsid w:val="00CA3769"/>
    <w:rsid w:val="00CA3D7F"/>
    <w:rsid w:val="00CA3FCD"/>
    <w:rsid w:val="00CA466F"/>
    <w:rsid w:val="00CA4C8D"/>
    <w:rsid w:val="00CA63AC"/>
    <w:rsid w:val="00CA6A2A"/>
    <w:rsid w:val="00CB028E"/>
    <w:rsid w:val="00CB6DF4"/>
    <w:rsid w:val="00CB7D27"/>
    <w:rsid w:val="00CC02D1"/>
    <w:rsid w:val="00CC04A9"/>
    <w:rsid w:val="00CC1957"/>
    <w:rsid w:val="00CC42E0"/>
    <w:rsid w:val="00CC7962"/>
    <w:rsid w:val="00CD0C79"/>
    <w:rsid w:val="00CD14FC"/>
    <w:rsid w:val="00CD22F0"/>
    <w:rsid w:val="00CD2A28"/>
    <w:rsid w:val="00CD34A8"/>
    <w:rsid w:val="00CD54A8"/>
    <w:rsid w:val="00CD5764"/>
    <w:rsid w:val="00CD5B65"/>
    <w:rsid w:val="00CD7086"/>
    <w:rsid w:val="00CE1D3D"/>
    <w:rsid w:val="00CE58AD"/>
    <w:rsid w:val="00CE5EF6"/>
    <w:rsid w:val="00CF0792"/>
    <w:rsid w:val="00CF3B6C"/>
    <w:rsid w:val="00CF6276"/>
    <w:rsid w:val="00CF7485"/>
    <w:rsid w:val="00CF75BC"/>
    <w:rsid w:val="00CF76FE"/>
    <w:rsid w:val="00D00098"/>
    <w:rsid w:val="00D00B79"/>
    <w:rsid w:val="00D00E62"/>
    <w:rsid w:val="00D00FFD"/>
    <w:rsid w:val="00D0126E"/>
    <w:rsid w:val="00D02BE4"/>
    <w:rsid w:val="00D03AD6"/>
    <w:rsid w:val="00D040DC"/>
    <w:rsid w:val="00D053A2"/>
    <w:rsid w:val="00D05B88"/>
    <w:rsid w:val="00D07B71"/>
    <w:rsid w:val="00D07BA8"/>
    <w:rsid w:val="00D12B89"/>
    <w:rsid w:val="00D12F33"/>
    <w:rsid w:val="00D1416C"/>
    <w:rsid w:val="00D150EC"/>
    <w:rsid w:val="00D1553B"/>
    <w:rsid w:val="00D16A7B"/>
    <w:rsid w:val="00D16DE6"/>
    <w:rsid w:val="00D17DDA"/>
    <w:rsid w:val="00D24DFD"/>
    <w:rsid w:val="00D25A13"/>
    <w:rsid w:val="00D30C27"/>
    <w:rsid w:val="00D33AA8"/>
    <w:rsid w:val="00D351FD"/>
    <w:rsid w:val="00D35A15"/>
    <w:rsid w:val="00D35EAB"/>
    <w:rsid w:val="00D400EC"/>
    <w:rsid w:val="00D409D4"/>
    <w:rsid w:val="00D40AAE"/>
    <w:rsid w:val="00D4120A"/>
    <w:rsid w:val="00D415ED"/>
    <w:rsid w:val="00D43374"/>
    <w:rsid w:val="00D46C3F"/>
    <w:rsid w:val="00D474C0"/>
    <w:rsid w:val="00D50281"/>
    <w:rsid w:val="00D5246A"/>
    <w:rsid w:val="00D542E4"/>
    <w:rsid w:val="00D546F2"/>
    <w:rsid w:val="00D568D9"/>
    <w:rsid w:val="00D57A48"/>
    <w:rsid w:val="00D57BED"/>
    <w:rsid w:val="00D61084"/>
    <w:rsid w:val="00D6192D"/>
    <w:rsid w:val="00D62FBF"/>
    <w:rsid w:val="00D6309E"/>
    <w:rsid w:val="00D656A3"/>
    <w:rsid w:val="00D7350B"/>
    <w:rsid w:val="00D74D1D"/>
    <w:rsid w:val="00D74FEC"/>
    <w:rsid w:val="00D751A9"/>
    <w:rsid w:val="00D77941"/>
    <w:rsid w:val="00D81856"/>
    <w:rsid w:val="00D81DB1"/>
    <w:rsid w:val="00D821D0"/>
    <w:rsid w:val="00D82F8B"/>
    <w:rsid w:val="00D83C2E"/>
    <w:rsid w:val="00D844AD"/>
    <w:rsid w:val="00D844C1"/>
    <w:rsid w:val="00D85526"/>
    <w:rsid w:val="00D85739"/>
    <w:rsid w:val="00D85F60"/>
    <w:rsid w:val="00D872AA"/>
    <w:rsid w:val="00D87B66"/>
    <w:rsid w:val="00D90CA3"/>
    <w:rsid w:val="00D916B9"/>
    <w:rsid w:val="00D9461F"/>
    <w:rsid w:val="00D94CEB"/>
    <w:rsid w:val="00D956B2"/>
    <w:rsid w:val="00D96059"/>
    <w:rsid w:val="00D965CE"/>
    <w:rsid w:val="00DA02A7"/>
    <w:rsid w:val="00DA164C"/>
    <w:rsid w:val="00DA29D8"/>
    <w:rsid w:val="00DA324E"/>
    <w:rsid w:val="00DA3E5A"/>
    <w:rsid w:val="00DA5F0E"/>
    <w:rsid w:val="00DA70B2"/>
    <w:rsid w:val="00DB45E5"/>
    <w:rsid w:val="00DB4CF6"/>
    <w:rsid w:val="00DB5910"/>
    <w:rsid w:val="00DB5FD6"/>
    <w:rsid w:val="00DB6CD6"/>
    <w:rsid w:val="00DB787B"/>
    <w:rsid w:val="00DB7E3F"/>
    <w:rsid w:val="00DC06B3"/>
    <w:rsid w:val="00DC100B"/>
    <w:rsid w:val="00DC2102"/>
    <w:rsid w:val="00DC2419"/>
    <w:rsid w:val="00DC2D9E"/>
    <w:rsid w:val="00DC3CB9"/>
    <w:rsid w:val="00DC4133"/>
    <w:rsid w:val="00DC553C"/>
    <w:rsid w:val="00DD0792"/>
    <w:rsid w:val="00DD08DC"/>
    <w:rsid w:val="00DD1A67"/>
    <w:rsid w:val="00DD2516"/>
    <w:rsid w:val="00DD31BE"/>
    <w:rsid w:val="00DD4E50"/>
    <w:rsid w:val="00DD67F8"/>
    <w:rsid w:val="00DD7780"/>
    <w:rsid w:val="00DE003B"/>
    <w:rsid w:val="00DE0278"/>
    <w:rsid w:val="00DE06C9"/>
    <w:rsid w:val="00DE0C71"/>
    <w:rsid w:val="00DE1823"/>
    <w:rsid w:val="00DE18DD"/>
    <w:rsid w:val="00DE36FD"/>
    <w:rsid w:val="00DE5C14"/>
    <w:rsid w:val="00DE6F54"/>
    <w:rsid w:val="00DF174A"/>
    <w:rsid w:val="00DF299C"/>
    <w:rsid w:val="00DF2E67"/>
    <w:rsid w:val="00DF3188"/>
    <w:rsid w:val="00DF4E2E"/>
    <w:rsid w:val="00DF5116"/>
    <w:rsid w:val="00DF750A"/>
    <w:rsid w:val="00E0079B"/>
    <w:rsid w:val="00E008E2"/>
    <w:rsid w:val="00E00ECB"/>
    <w:rsid w:val="00E0337E"/>
    <w:rsid w:val="00E04228"/>
    <w:rsid w:val="00E04843"/>
    <w:rsid w:val="00E04E6E"/>
    <w:rsid w:val="00E059B7"/>
    <w:rsid w:val="00E0780C"/>
    <w:rsid w:val="00E07CBC"/>
    <w:rsid w:val="00E10146"/>
    <w:rsid w:val="00E10585"/>
    <w:rsid w:val="00E10902"/>
    <w:rsid w:val="00E11053"/>
    <w:rsid w:val="00E118D0"/>
    <w:rsid w:val="00E136FF"/>
    <w:rsid w:val="00E13F9A"/>
    <w:rsid w:val="00E14688"/>
    <w:rsid w:val="00E15010"/>
    <w:rsid w:val="00E16519"/>
    <w:rsid w:val="00E17C9E"/>
    <w:rsid w:val="00E21858"/>
    <w:rsid w:val="00E227BB"/>
    <w:rsid w:val="00E227D6"/>
    <w:rsid w:val="00E23368"/>
    <w:rsid w:val="00E23D4C"/>
    <w:rsid w:val="00E253EC"/>
    <w:rsid w:val="00E302F3"/>
    <w:rsid w:val="00E3063D"/>
    <w:rsid w:val="00E30C60"/>
    <w:rsid w:val="00E30F20"/>
    <w:rsid w:val="00E323E4"/>
    <w:rsid w:val="00E3283B"/>
    <w:rsid w:val="00E32A91"/>
    <w:rsid w:val="00E33225"/>
    <w:rsid w:val="00E34079"/>
    <w:rsid w:val="00E35AE0"/>
    <w:rsid w:val="00E36CFF"/>
    <w:rsid w:val="00E37129"/>
    <w:rsid w:val="00E43943"/>
    <w:rsid w:val="00E44825"/>
    <w:rsid w:val="00E45994"/>
    <w:rsid w:val="00E471CA"/>
    <w:rsid w:val="00E51F58"/>
    <w:rsid w:val="00E546AE"/>
    <w:rsid w:val="00E548E7"/>
    <w:rsid w:val="00E5591F"/>
    <w:rsid w:val="00E55D2E"/>
    <w:rsid w:val="00E5657D"/>
    <w:rsid w:val="00E56692"/>
    <w:rsid w:val="00E56878"/>
    <w:rsid w:val="00E56C41"/>
    <w:rsid w:val="00E614AD"/>
    <w:rsid w:val="00E64416"/>
    <w:rsid w:val="00E64E31"/>
    <w:rsid w:val="00E65082"/>
    <w:rsid w:val="00E65375"/>
    <w:rsid w:val="00E73079"/>
    <w:rsid w:val="00E74D00"/>
    <w:rsid w:val="00E761F6"/>
    <w:rsid w:val="00E76E7E"/>
    <w:rsid w:val="00E77D63"/>
    <w:rsid w:val="00E81B09"/>
    <w:rsid w:val="00E86443"/>
    <w:rsid w:val="00E86C3F"/>
    <w:rsid w:val="00E94146"/>
    <w:rsid w:val="00E9621A"/>
    <w:rsid w:val="00E96225"/>
    <w:rsid w:val="00E9634A"/>
    <w:rsid w:val="00E97D2D"/>
    <w:rsid w:val="00EA03E0"/>
    <w:rsid w:val="00EA1CED"/>
    <w:rsid w:val="00EA1DBD"/>
    <w:rsid w:val="00EA22B6"/>
    <w:rsid w:val="00EA5BB7"/>
    <w:rsid w:val="00EA67AC"/>
    <w:rsid w:val="00EA7204"/>
    <w:rsid w:val="00EB0B5E"/>
    <w:rsid w:val="00EB0C86"/>
    <w:rsid w:val="00EB1443"/>
    <w:rsid w:val="00EB18A8"/>
    <w:rsid w:val="00EB1B17"/>
    <w:rsid w:val="00EB20E8"/>
    <w:rsid w:val="00EB360D"/>
    <w:rsid w:val="00EB40A6"/>
    <w:rsid w:val="00EB463A"/>
    <w:rsid w:val="00EB4B3D"/>
    <w:rsid w:val="00EB6947"/>
    <w:rsid w:val="00EC0514"/>
    <w:rsid w:val="00EC121A"/>
    <w:rsid w:val="00EC41D5"/>
    <w:rsid w:val="00EC4E93"/>
    <w:rsid w:val="00EC5ABE"/>
    <w:rsid w:val="00EC5C95"/>
    <w:rsid w:val="00EC6900"/>
    <w:rsid w:val="00ED08EC"/>
    <w:rsid w:val="00ED0F4A"/>
    <w:rsid w:val="00ED17D4"/>
    <w:rsid w:val="00ED2D8E"/>
    <w:rsid w:val="00ED2F45"/>
    <w:rsid w:val="00ED6934"/>
    <w:rsid w:val="00EE3750"/>
    <w:rsid w:val="00EE4456"/>
    <w:rsid w:val="00EE7CF1"/>
    <w:rsid w:val="00EF0977"/>
    <w:rsid w:val="00F00DC8"/>
    <w:rsid w:val="00F01198"/>
    <w:rsid w:val="00F02317"/>
    <w:rsid w:val="00F03D07"/>
    <w:rsid w:val="00F05473"/>
    <w:rsid w:val="00F05C40"/>
    <w:rsid w:val="00F062D2"/>
    <w:rsid w:val="00F06979"/>
    <w:rsid w:val="00F104BF"/>
    <w:rsid w:val="00F11DF5"/>
    <w:rsid w:val="00F15A7E"/>
    <w:rsid w:val="00F15E8C"/>
    <w:rsid w:val="00F279D8"/>
    <w:rsid w:val="00F310DC"/>
    <w:rsid w:val="00F31790"/>
    <w:rsid w:val="00F322D1"/>
    <w:rsid w:val="00F32C7C"/>
    <w:rsid w:val="00F3351F"/>
    <w:rsid w:val="00F36684"/>
    <w:rsid w:val="00F425D7"/>
    <w:rsid w:val="00F44DCE"/>
    <w:rsid w:val="00F452F1"/>
    <w:rsid w:val="00F45E65"/>
    <w:rsid w:val="00F45FF9"/>
    <w:rsid w:val="00F51456"/>
    <w:rsid w:val="00F53B59"/>
    <w:rsid w:val="00F55A43"/>
    <w:rsid w:val="00F55BAD"/>
    <w:rsid w:val="00F57721"/>
    <w:rsid w:val="00F57C68"/>
    <w:rsid w:val="00F60170"/>
    <w:rsid w:val="00F604E6"/>
    <w:rsid w:val="00F646D5"/>
    <w:rsid w:val="00F66306"/>
    <w:rsid w:val="00F67355"/>
    <w:rsid w:val="00F6737B"/>
    <w:rsid w:val="00F67650"/>
    <w:rsid w:val="00F67749"/>
    <w:rsid w:val="00F67905"/>
    <w:rsid w:val="00F701C6"/>
    <w:rsid w:val="00F70916"/>
    <w:rsid w:val="00F74758"/>
    <w:rsid w:val="00F767A3"/>
    <w:rsid w:val="00F81E67"/>
    <w:rsid w:val="00F84722"/>
    <w:rsid w:val="00F87217"/>
    <w:rsid w:val="00F90D47"/>
    <w:rsid w:val="00F92C12"/>
    <w:rsid w:val="00F94A97"/>
    <w:rsid w:val="00F960AB"/>
    <w:rsid w:val="00F968FD"/>
    <w:rsid w:val="00F9698C"/>
    <w:rsid w:val="00F97B3C"/>
    <w:rsid w:val="00FA01FD"/>
    <w:rsid w:val="00FA1294"/>
    <w:rsid w:val="00FA24B1"/>
    <w:rsid w:val="00FB12B6"/>
    <w:rsid w:val="00FB15B5"/>
    <w:rsid w:val="00FB67AB"/>
    <w:rsid w:val="00FB70AE"/>
    <w:rsid w:val="00FC0406"/>
    <w:rsid w:val="00FC0A78"/>
    <w:rsid w:val="00FC0C06"/>
    <w:rsid w:val="00FC1312"/>
    <w:rsid w:val="00FC205E"/>
    <w:rsid w:val="00FC2664"/>
    <w:rsid w:val="00FC2C3D"/>
    <w:rsid w:val="00FC45C9"/>
    <w:rsid w:val="00FC5E1B"/>
    <w:rsid w:val="00FC62D5"/>
    <w:rsid w:val="00FC6D38"/>
    <w:rsid w:val="00FD1CFD"/>
    <w:rsid w:val="00FD29D9"/>
    <w:rsid w:val="00FD31F9"/>
    <w:rsid w:val="00FD32EF"/>
    <w:rsid w:val="00FD5650"/>
    <w:rsid w:val="00FD6028"/>
    <w:rsid w:val="00FD6605"/>
    <w:rsid w:val="00FD75A6"/>
    <w:rsid w:val="00FE0CBF"/>
    <w:rsid w:val="00FE1B51"/>
    <w:rsid w:val="00FE3B48"/>
    <w:rsid w:val="00FE40EE"/>
    <w:rsid w:val="00FE6BED"/>
    <w:rsid w:val="00FE72B0"/>
    <w:rsid w:val="00FF1A6E"/>
    <w:rsid w:val="00FF2A6F"/>
    <w:rsid w:val="00FF3110"/>
    <w:rsid w:val="00FF53E5"/>
    <w:rsid w:val="00FF6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1AEC5"/>
  <w15:docId w15:val="{3952A4B9-4A9A-4FA7-BAA2-91424C3C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uiPriority="99" w:qFormat="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7907DD"/>
  </w:style>
  <w:style w:type="paragraph" w:styleId="1">
    <w:name w:val="heading 1"/>
    <w:basedOn w:val="a3"/>
    <w:next w:val="a3"/>
    <w:link w:val="10"/>
    <w:uiPriority w:val="99"/>
    <w:qFormat/>
    <w:rsid w:val="007907DD"/>
    <w:pPr>
      <w:keepNext/>
      <w:numPr>
        <w:numId w:val="3"/>
      </w:numPr>
      <w:tabs>
        <w:tab w:val="left" w:pos="0"/>
      </w:tabs>
      <w:suppressAutoHyphens/>
      <w:jc w:val="center"/>
      <w:outlineLvl w:val="0"/>
    </w:pPr>
    <w:rPr>
      <w:b/>
      <w:lang w:val="x-none" w:eastAsia="x-none"/>
    </w:rPr>
  </w:style>
  <w:style w:type="paragraph" w:styleId="22">
    <w:name w:val="heading 2"/>
    <w:aliases w:val="Заголовок 2 Знак, Знак29 Знак,Знак29 Знак"/>
    <w:basedOn w:val="a3"/>
    <w:next w:val="a3"/>
    <w:link w:val="210"/>
    <w:uiPriority w:val="9"/>
    <w:qFormat/>
    <w:rsid w:val="007907DD"/>
    <w:pPr>
      <w:keepNext/>
      <w:tabs>
        <w:tab w:val="center" w:pos="4590"/>
      </w:tabs>
      <w:suppressAutoHyphens/>
      <w:jc w:val="both"/>
      <w:outlineLvl w:val="1"/>
    </w:pPr>
    <w:rPr>
      <w:b/>
    </w:rPr>
  </w:style>
  <w:style w:type="paragraph" w:styleId="3">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Заголовок 3 Знак1 Знак Знак Знак,Заголовок 3 Знак Знак Знак Знак Знак,Знак Знак Знак Знак1"/>
    <w:basedOn w:val="a3"/>
    <w:next w:val="a3"/>
    <w:link w:val="31"/>
    <w:uiPriority w:val="99"/>
    <w:qFormat/>
    <w:rsid w:val="007907DD"/>
    <w:pPr>
      <w:keepNext/>
      <w:numPr>
        <w:ilvl w:val="2"/>
        <w:numId w:val="3"/>
      </w:numPr>
      <w:tabs>
        <w:tab w:val="left" w:pos="1260"/>
        <w:tab w:val="left" w:pos="1865"/>
        <w:tab w:val="left" w:pos="2700"/>
        <w:tab w:val="left" w:pos="4140"/>
      </w:tabs>
      <w:suppressAutoHyphens/>
      <w:jc w:val="both"/>
      <w:outlineLvl w:val="2"/>
    </w:pPr>
    <w:rPr>
      <w:i/>
      <w:spacing w:val="-3"/>
      <w:lang w:val="x-none" w:eastAsia="x-none"/>
    </w:rPr>
  </w:style>
  <w:style w:type="paragraph" w:styleId="40">
    <w:name w:val="heading 4"/>
    <w:basedOn w:val="a3"/>
    <w:next w:val="a3"/>
    <w:link w:val="41"/>
    <w:uiPriority w:val="9"/>
    <w:qFormat/>
    <w:rsid w:val="007907DD"/>
    <w:pPr>
      <w:keepNext/>
      <w:numPr>
        <w:ilvl w:val="3"/>
        <w:numId w:val="3"/>
      </w:numPr>
      <w:jc w:val="center"/>
      <w:outlineLvl w:val="3"/>
    </w:pPr>
    <w:rPr>
      <w:b/>
      <w:lang w:val="x-none" w:eastAsia="x-none"/>
    </w:rPr>
  </w:style>
  <w:style w:type="paragraph" w:styleId="5">
    <w:name w:val="heading 5"/>
    <w:basedOn w:val="a3"/>
    <w:next w:val="a3"/>
    <w:link w:val="50"/>
    <w:uiPriority w:val="9"/>
    <w:qFormat/>
    <w:rsid w:val="007907DD"/>
    <w:pPr>
      <w:keepNext/>
      <w:numPr>
        <w:ilvl w:val="4"/>
        <w:numId w:val="3"/>
      </w:numPr>
      <w:tabs>
        <w:tab w:val="left" w:pos="0"/>
      </w:tabs>
      <w:suppressAutoHyphens/>
      <w:jc w:val="both"/>
      <w:outlineLvl w:val="4"/>
    </w:pPr>
    <w:rPr>
      <w:b/>
      <w:lang w:val="x-none" w:eastAsia="x-none"/>
    </w:rPr>
  </w:style>
  <w:style w:type="paragraph" w:styleId="6">
    <w:name w:val="heading 6"/>
    <w:basedOn w:val="a3"/>
    <w:next w:val="a3"/>
    <w:link w:val="60"/>
    <w:uiPriority w:val="9"/>
    <w:qFormat/>
    <w:rsid w:val="007907DD"/>
    <w:pPr>
      <w:keepNext/>
      <w:numPr>
        <w:ilvl w:val="5"/>
        <w:numId w:val="3"/>
      </w:numPr>
      <w:jc w:val="center"/>
      <w:outlineLvl w:val="5"/>
    </w:pPr>
    <w:rPr>
      <w:sz w:val="28"/>
      <w:lang w:val="x-none" w:eastAsia="x-none"/>
    </w:rPr>
  </w:style>
  <w:style w:type="paragraph" w:styleId="7">
    <w:name w:val="heading 7"/>
    <w:basedOn w:val="a3"/>
    <w:next w:val="a3"/>
    <w:link w:val="70"/>
    <w:uiPriority w:val="9"/>
    <w:qFormat/>
    <w:rsid w:val="007907DD"/>
    <w:pPr>
      <w:keepNext/>
      <w:numPr>
        <w:ilvl w:val="6"/>
        <w:numId w:val="3"/>
      </w:numPr>
      <w:tabs>
        <w:tab w:val="center" w:pos="4513"/>
      </w:tabs>
      <w:ind w:right="42"/>
      <w:jc w:val="center"/>
      <w:outlineLvl w:val="6"/>
    </w:pPr>
    <w:rPr>
      <w:b/>
      <w:sz w:val="28"/>
      <w:lang w:val="x-none" w:eastAsia="x-none"/>
    </w:rPr>
  </w:style>
  <w:style w:type="paragraph" w:styleId="8">
    <w:name w:val="heading 8"/>
    <w:basedOn w:val="a3"/>
    <w:next w:val="a3"/>
    <w:link w:val="80"/>
    <w:uiPriority w:val="9"/>
    <w:qFormat/>
    <w:rsid w:val="007907DD"/>
    <w:pPr>
      <w:keepNext/>
      <w:numPr>
        <w:ilvl w:val="7"/>
        <w:numId w:val="3"/>
      </w:numPr>
      <w:jc w:val="center"/>
      <w:outlineLvl w:val="7"/>
    </w:pPr>
    <w:rPr>
      <w:color w:val="00FF00"/>
      <w:sz w:val="28"/>
      <w:lang w:val="x-none" w:eastAsia="x-none"/>
    </w:rPr>
  </w:style>
  <w:style w:type="paragraph" w:styleId="9">
    <w:name w:val="heading 9"/>
    <w:basedOn w:val="a3"/>
    <w:next w:val="a3"/>
    <w:link w:val="90"/>
    <w:uiPriority w:val="9"/>
    <w:qFormat/>
    <w:rsid w:val="007907DD"/>
    <w:pPr>
      <w:keepNext/>
      <w:numPr>
        <w:ilvl w:val="8"/>
        <w:numId w:val="3"/>
      </w:numPr>
      <w:outlineLvl w:val="8"/>
    </w:pPr>
    <w:rPr>
      <w:b/>
      <w:color w:val="00FF00"/>
      <w:sz w:val="4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0">
    <w:name w:val="Заголовок 2 Знак1"/>
    <w:aliases w:val="Заголовок 2 Знак Знак, Знак29 Знак Знак,Знак29 Знак Знак"/>
    <w:link w:val="22"/>
    <w:locked/>
    <w:rsid w:val="007907DD"/>
    <w:rPr>
      <w:b/>
      <w:lang w:val="ru-RU" w:eastAsia="ru-RU" w:bidi="ar-SA"/>
    </w:rPr>
  </w:style>
  <w:style w:type="character" w:customStyle="1" w:styleId="31">
    <w:name w:val="Заголовок 3 Знак1"/>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 Знак,Заголовок 3 Знак1 Знак Знак Знак Знак"/>
    <w:link w:val="3"/>
    <w:uiPriority w:val="99"/>
    <w:rsid w:val="007907DD"/>
    <w:rPr>
      <w:i/>
      <w:spacing w:val="-3"/>
      <w:lang w:val="x-none" w:eastAsia="x-none"/>
    </w:rPr>
  </w:style>
  <w:style w:type="paragraph" w:customStyle="1" w:styleId="23">
    <w:name w:val="Знак Знак2"/>
    <w:basedOn w:val="a3"/>
    <w:rsid w:val="007907DD"/>
    <w:pPr>
      <w:spacing w:before="100" w:beforeAutospacing="1" w:after="100" w:afterAutospacing="1"/>
    </w:pPr>
    <w:rPr>
      <w:rFonts w:ascii="Tahoma" w:hAnsi="Tahoma"/>
      <w:lang w:val="en-US" w:eastAsia="en-US"/>
    </w:rPr>
  </w:style>
  <w:style w:type="paragraph" w:customStyle="1" w:styleId="CharCharCharChar">
    <w:name w:val="Знак Знак Знак Знак Знак Знак Знак Знак Знак Знак Char Char Знак Char Char Знак"/>
    <w:basedOn w:val="a3"/>
    <w:rsid w:val="007907DD"/>
    <w:pPr>
      <w:spacing w:after="160" w:line="240" w:lineRule="exact"/>
    </w:pPr>
    <w:rPr>
      <w:rFonts w:ascii="Verdana" w:hAnsi="Verdana" w:cs="Verdana"/>
      <w:lang w:val="en-US" w:eastAsia="en-US"/>
    </w:rPr>
  </w:style>
  <w:style w:type="paragraph" w:styleId="a7">
    <w:name w:val="Body Text Indent"/>
    <w:basedOn w:val="a3"/>
    <w:link w:val="a8"/>
    <w:uiPriority w:val="99"/>
    <w:rsid w:val="007907DD"/>
    <w:pPr>
      <w:ind w:firstLine="567"/>
      <w:jc w:val="both"/>
    </w:pPr>
    <w:rPr>
      <w:spacing w:val="-4"/>
      <w:lang w:val="x-none" w:eastAsia="x-none"/>
    </w:rPr>
  </w:style>
  <w:style w:type="paragraph" w:styleId="24">
    <w:name w:val="Body Text Indent 2"/>
    <w:basedOn w:val="a3"/>
    <w:link w:val="25"/>
    <w:uiPriority w:val="99"/>
    <w:qFormat/>
    <w:rsid w:val="007907DD"/>
    <w:pPr>
      <w:tabs>
        <w:tab w:val="left" w:pos="0"/>
      </w:tabs>
      <w:suppressAutoHyphens/>
      <w:ind w:firstLine="567"/>
      <w:jc w:val="both"/>
    </w:pPr>
    <w:rPr>
      <w:sz w:val="24"/>
      <w:lang w:val="x-none" w:eastAsia="x-none"/>
    </w:rPr>
  </w:style>
  <w:style w:type="paragraph" w:styleId="30">
    <w:name w:val="Body Text Indent 3"/>
    <w:basedOn w:val="a3"/>
    <w:link w:val="32"/>
    <w:uiPriority w:val="99"/>
    <w:qFormat/>
    <w:rsid w:val="007907DD"/>
    <w:pPr>
      <w:tabs>
        <w:tab w:val="left" w:pos="0"/>
        <w:tab w:val="left" w:pos="1418"/>
      </w:tabs>
      <w:suppressAutoHyphens/>
      <w:ind w:firstLine="709"/>
      <w:jc w:val="both"/>
    </w:pPr>
    <w:rPr>
      <w:sz w:val="24"/>
      <w:lang w:val="x-none" w:eastAsia="x-none"/>
    </w:rPr>
  </w:style>
  <w:style w:type="paragraph" w:styleId="a9">
    <w:name w:val="header"/>
    <w:basedOn w:val="a3"/>
    <w:link w:val="aa"/>
    <w:uiPriority w:val="99"/>
    <w:rsid w:val="007907DD"/>
    <w:pPr>
      <w:tabs>
        <w:tab w:val="center" w:pos="4536"/>
        <w:tab w:val="right" w:pos="9072"/>
      </w:tabs>
    </w:pPr>
  </w:style>
  <w:style w:type="paragraph" w:customStyle="1" w:styleId="FR2">
    <w:name w:val="FR2"/>
    <w:qFormat/>
    <w:rsid w:val="007907DD"/>
    <w:pPr>
      <w:widowControl w:val="0"/>
      <w:ind w:firstLine="280"/>
      <w:jc w:val="both"/>
    </w:pPr>
    <w:rPr>
      <w:snapToGrid w:val="0"/>
    </w:rPr>
  </w:style>
  <w:style w:type="paragraph" w:customStyle="1" w:styleId="11">
    <w:name w:val="Обычный1"/>
    <w:rsid w:val="007907DD"/>
    <w:pPr>
      <w:widowControl w:val="0"/>
      <w:ind w:firstLine="400"/>
      <w:jc w:val="both"/>
    </w:pPr>
    <w:rPr>
      <w:snapToGrid w:val="0"/>
      <w:sz w:val="24"/>
    </w:rPr>
  </w:style>
  <w:style w:type="paragraph" w:customStyle="1" w:styleId="Iauiue">
    <w:name w:val="Iau?iue"/>
    <w:qFormat/>
    <w:rsid w:val="007907DD"/>
    <w:rPr>
      <w:lang w:val="en-US"/>
    </w:rPr>
  </w:style>
  <w:style w:type="paragraph" w:customStyle="1" w:styleId="left">
    <w:name w:val="left"/>
    <w:qFormat/>
    <w:rsid w:val="007907DD"/>
    <w:rPr>
      <w:rFonts w:ascii="Courier New" w:hAnsi="Courier New"/>
      <w:b/>
    </w:rPr>
  </w:style>
  <w:style w:type="paragraph" w:styleId="12">
    <w:name w:val="toc 1"/>
    <w:basedOn w:val="a3"/>
    <w:next w:val="a3"/>
    <w:autoRedefine/>
    <w:uiPriority w:val="39"/>
    <w:rsid w:val="007907DD"/>
    <w:pPr>
      <w:tabs>
        <w:tab w:val="left" w:pos="1276"/>
        <w:tab w:val="left" w:pos="1400"/>
        <w:tab w:val="left" w:pos="1560"/>
        <w:tab w:val="right" w:leader="dot" w:pos="9678"/>
      </w:tabs>
      <w:spacing w:before="120" w:after="120"/>
      <w:ind w:firstLine="252"/>
    </w:pPr>
    <w:rPr>
      <w:b/>
      <w:noProof/>
      <w:sz w:val="22"/>
      <w:szCs w:val="22"/>
    </w:rPr>
  </w:style>
  <w:style w:type="paragraph" w:styleId="ab">
    <w:name w:val="Body Text"/>
    <w:aliases w:val="Знак5,body text"/>
    <w:basedOn w:val="a3"/>
    <w:link w:val="ac"/>
    <w:uiPriority w:val="99"/>
    <w:rsid w:val="007907DD"/>
    <w:pPr>
      <w:jc w:val="center"/>
    </w:pPr>
  </w:style>
  <w:style w:type="character" w:customStyle="1" w:styleId="ac">
    <w:name w:val="Основной текст Знак"/>
    <w:aliases w:val="Знак5 Знак,body text Знак"/>
    <w:link w:val="ab"/>
    <w:uiPriority w:val="99"/>
    <w:qFormat/>
    <w:rsid w:val="007907DD"/>
    <w:rPr>
      <w:lang w:val="ru-RU" w:eastAsia="ru-RU" w:bidi="ar-SA"/>
    </w:rPr>
  </w:style>
  <w:style w:type="paragraph" w:customStyle="1" w:styleId="ConsNormal">
    <w:name w:val="ConsNormal"/>
    <w:uiPriority w:val="99"/>
    <w:qFormat/>
    <w:rsid w:val="007907DD"/>
    <w:pPr>
      <w:widowControl w:val="0"/>
      <w:ind w:firstLine="720"/>
    </w:pPr>
    <w:rPr>
      <w:rFonts w:ascii="Consultant" w:hAnsi="Consultant"/>
      <w:snapToGrid w:val="0"/>
    </w:rPr>
  </w:style>
  <w:style w:type="paragraph" w:customStyle="1" w:styleId="ConsNonformat">
    <w:name w:val="ConsNonformat"/>
    <w:qFormat/>
    <w:rsid w:val="007907DD"/>
    <w:pPr>
      <w:widowControl w:val="0"/>
    </w:pPr>
    <w:rPr>
      <w:rFonts w:ascii="Consultant" w:hAnsi="Consultant"/>
      <w:snapToGrid w:val="0"/>
    </w:rPr>
  </w:style>
  <w:style w:type="paragraph" w:customStyle="1" w:styleId="ConsCell">
    <w:name w:val="ConsCell"/>
    <w:qFormat/>
    <w:rsid w:val="007907DD"/>
    <w:pPr>
      <w:widowControl w:val="0"/>
    </w:pPr>
    <w:rPr>
      <w:rFonts w:ascii="Arial" w:hAnsi="Arial"/>
      <w:snapToGrid w:val="0"/>
    </w:rPr>
  </w:style>
  <w:style w:type="paragraph" w:styleId="33">
    <w:name w:val="toc 3"/>
    <w:basedOn w:val="a3"/>
    <w:next w:val="a3"/>
    <w:autoRedefine/>
    <w:uiPriority w:val="39"/>
    <w:rsid w:val="007907DD"/>
    <w:pPr>
      <w:tabs>
        <w:tab w:val="left" w:pos="960"/>
        <w:tab w:val="right" w:leader="dot" w:pos="9639"/>
      </w:tabs>
      <w:ind w:left="480"/>
    </w:pPr>
    <w:rPr>
      <w:bCs/>
      <w:noProof/>
      <w:color w:val="000000"/>
      <w:sz w:val="28"/>
    </w:rPr>
  </w:style>
  <w:style w:type="paragraph" w:customStyle="1" w:styleId="ad">
    <w:name w:val="текст сноски"/>
    <w:basedOn w:val="a3"/>
    <w:qFormat/>
    <w:rsid w:val="007907DD"/>
    <w:pPr>
      <w:widowControl w:val="0"/>
    </w:pPr>
    <w:rPr>
      <w:rFonts w:ascii="Gelvetsky 12pt" w:hAnsi="Gelvetsky 12pt"/>
      <w:sz w:val="24"/>
      <w:lang w:val="en-US"/>
    </w:rPr>
  </w:style>
  <w:style w:type="paragraph" w:styleId="34">
    <w:name w:val="Body Text 3"/>
    <w:basedOn w:val="a3"/>
    <w:link w:val="35"/>
    <w:uiPriority w:val="99"/>
    <w:qFormat/>
    <w:rsid w:val="007907DD"/>
    <w:pPr>
      <w:widowControl w:val="0"/>
      <w:autoSpaceDE w:val="0"/>
      <w:autoSpaceDN w:val="0"/>
      <w:adjustRightInd w:val="0"/>
      <w:jc w:val="both"/>
    </w:pPr>
    <w:rPr>
      <w:color w:val="FF0000"/>
      <w:sz w:val="22"/>
    </w:rPr>
  </w:style>
  <w:style w:type="paragraph" w:styleId="26">
    <w:name w:val="Body Text 2"/>
    <w:basedOn w:val="a3"/>
    <w:link w:val="27"/>
    <w:uiPriority w:val="99"/>
    <w:qFormat/>
    <w:rsid w:val="007907DD"/>
    <w:pPr>
      <w:widowControl w:val="0"/>
      <w:autoSpaceDE w:val="0"/>
      <w:autoSpaceDN w:val="0"/>
      <w:adjustRightInd w:val="0"/>
      <w:jc w:val="both"/>
    </w:pPr>
    <w:rPr>
      <w:i/>
      <w:sz w:val="22"/>
      <w:lang w:val="en-US" w:eastAsia="x-none"/>
    </w:rPr>
  </w:style>
  <w:style w:type="paragraph" w:styleId="ae">
    <w:name w:val="Date"/>
    <w:basedOn w:val="a3"/>
    <w:next w:val="a3"/>
    <w:link w:val="af"/>
    <w:uiPriority w:val="99"/>
    <w:qFormat/>
    <w:rsid w:val="007907DD"/>
    <w:pPr>
      <w:jc w:val="both"/>
    </w:pPr>
  </w:style>
  <w:style w:type="paragraph" w:customStyle="1" w:styleId="FR1">
    <w:name w:val="FR1"/>
    <w:qFormat/>
    <w:rsid w:val="007907DD"/>
    <w:pPr>
      <w:widowControl w:val="0"/>
      <w:spacing w:before="160" w:line="300" w:lineRule="auto"/>
      <w:jc w:val="center"/>
    </w:pPr>
    <w:rPr>
      <w:rFonts w:ascii="Arial" w:hAnsi="Arial"/>
      <w:snapToGrid w:val="0"/>
      <w:sz w:val="16"/>
    </w:rPr>
  </w:style>
  <w:style w:type="paragraph" w:customStyle="1" w:styleId="H2">
    <w:name w:val="H2"/>
    <w:basedOn w:val="a3"/>
    <w:next w:val="a3"/>
    <w:qFormat/>
    <w:rsid w:val="007907DD"/>
    <w:pPr>
      <w:keepNext/>
      <w:spacing w:before="100" w:after="100"/>
      <w:outlineLvl w:val="2"/>
    </w:pPr>
    <w:rPr>
      <w:b/>
      <w:snapToGrid w:val="0"/>
      <w:sz w:val="36"/>
    </w:rPr>
  </w:style>
  <w:style w:type="character" w:styleId="af0">
    <w:name w:val="Hyperlink"/>
    <w:uiPriority w:val="99"/>
    <w:rsid w:val="007907DD"/>
    <w:rPr>
      <w:color w:val="0000FF"/>
      <w:u w:val="single"/>
    </w:rPr>
  </w:style>
  <w:style w:type="paragraph" w:customStyle="1" w:styleId="110">
    <w:name w:val="заголовок 11"/>
    <w:basedOn w:val="a3"/>
    <w:next w:val="a3"/>
    <w:qFormat/>
    <w:rsid w:val="007907DD"/>
    <w:pPr>
      <w:keepNext/>
      <w:jc w:val="center"/>
    </w:pPr>
    <w:rPr>
      <w:sz w:val="24"/>
    </w:rPr>
  </w:style>
  <w:style w:type="paragraph" w:styleId="af1">
    <w:name w:val="footer"/>
    <w:basedOn w:val="a3"/>
    <w:link w:val="af2"/>
    <w:uiPriority w:val="99"/>
    <w:rsid w:val="007907DD"/>
    <w:pPr>
      <w:tabs>
        <w:tab w:val="center" w:pos="4153"/>
        <w:tab w:val="right" w:pos="8306"/>
      </w:tabs>
    </w:pPr>
  </w:style>
  <w:style w:type="character" w:styleId="af3">
    <w:name w:val="page number"/>
    <w:basedOn w:val="a4"/>
    <w:uiPriority w:val="99"/>
    <w:qFormat/>
    <w:rsid w:val="007907DD"/>
  </w:style>
  <w:style w:type="paragraph" w:styleId="af4">
    <w:name w:val="Block Text"/>
    <w:basedOn w:val="a3"/>
    <w:uiPriority w:val="99"/>
    <w:qFormat/>
    <w:rsid w:val="007907DD"/>
    <w:pPr>
      <w:ind w:left="-142" w:right="-285" w:firstLine="284"/>
      <w:jc w:val="both"/>
    </w:pPr>
    <w:rPr>
      <w:sz w:val="28"/>
    </w:rPr>
  </w:style>
  <w:style w:type="character" w:styleId="af5">
    <w:name w:val="FollowedHyperlink"/>
    <w:uiPriority w:val="99"/>
    <w:rsid w:val="007907DD"/>
    <w:rPr>
      <w:color w:val="800080"/>
      <w:u w:val="single"/>
    </w:rPr>
  </w:style>
  <w:style w:type="paragraph" w:customStyle="1" w:styleId="310">
    <w:name w:val="Основной текст 31"/>
    <w:basedOn w:val="a3"/>
    <w:rsid w:val="007907DD"/>
    <w:pPr>
      <w:spacing w:line="220" w:lineRule="auto"/>
      <w:ind w:right="-5"/>
      <w:jc w:val="both"/>
    </w:pPr>
  </w:style>
  <w:style w:type="paragraph" w:styleId="af6">
    <w:name w:val="Normal (Web)"/>
    <w:basedOn w:val="a3"/>
    <w:uiPriority w:val="99"/>
    <w:qFormat/>
    <w:rsid w:val="007907DD"/>
    <w:pPr>
      <w:spacing w:before="100" w:beforeAutospacing="1" w:after="100" w:afterAutospacing="1"/>
    </w:pPr>
    <w:rPr>
      <w:sz w:val="24"/>
      <w:szCs w:val="24"/>
    </w:rPr>
  </w:style>
  <w:style w:type="paragraph" w:styleId="13">
    <w:name w:val="index 1"/>
    <w:basedOn w:val="a3"/>
    <w:next w:val="a3"/>
    <w:autoRedefine/>
    <w:uiPriority w:val="99"/>
    <w:qFormat/>
    <w:rsid w:val="007907DD"/>
    <w:pPr>
      <w:ind w:left="200" w:hanging="200"/>
    </w:pPr>
  </w:style>
  <w:style w:type="paragraph" w:customStyle="1" w:styleId="14">
    <w:name w:val="çàãîëîâîê 1"/>
    <w:basedOn w:val="a3"/>
    <w:next w:val="a3"/>
    <w:qFormat/>
    <w:rsid w:val="007907DD"/>
    <w:pPr>
      <w:keepNext/>
      <w:ind w:firstLine="567"/>
      <w:jc w:val="both"/>
    </w:pPr>
    <w:rPr>
      <w:sz w:val="24"/>
    </w:rPr>
  </w:style>
  <w:style w:type="paragraph" w:customStyle="1" w:styleId="211">
    <w:name w:val="Основной текст 21"/>
    <w:basedOn w:val="a3"/>
    <w:rsid w:val="007907DD"/>
    <w:pPr>
      <w:spacing w:line="360" w:lineRule="auto"/>
    </w:pPr>
    <w:rPr>
      <w:sz w:val="24"/>
    </w:rPr>
  </w:style>
  <w:style w:type="paragraph" w:customStyle="1" w:styleId="28">
    <w:name w:val="çàãîëîâîê 2"/>
    <w:basedOn w:val="a3"/>
    <w:next w:val="a3"/>
    <w:qFormat/>
    <w:rsid w:val="007907DD"/>
    <w:pPr>
      <w:keepNext/>
      <w:jc w:val="both"/>
    </w:pPr>
    <w:rPr>
      <w:sz w:val="24"/>
    </w:rPr>
  </w:style>
  <w:style w:type="paragraph" w:customStyle="1" w:styleId="af7">
    <w:name w:val="Обычный.шаблон"/>
    <w:qFormat/>
    <w:rsid w:val="007907DD"/>
    <w:pPr>
      <w:widowControl w:val="0"/>
      <w:autoSpaceDE w:val="0"/>
      <w:autoSpaceDN w:val="0"/>
    </w:pPr>
  </w:style>
  <w:style w:type="paragraph" w:customStyle="1" w:styleId="29">
    <w:name w:val="Обычный2"/>
    <w:basedOn w:val="a3"/>
    <w:rsid w:val="007907DD"/>
    <w:pPr>
      <w:spacing w:before="1"/>
      <w:jc w:val="both"/>
    </w:pPr>
    <w:rPr>
      <w:sz w:val="24"/>
      <w:szCs w:val="24"/>
    </w:rPr>
  </w:style>
  <w:style w:type="paragraph" w:customStyle="1" w:styleId="af8">
    <w:name w:val="директор"/>
    <w:basedOn w:val="a3"/>
    <w:qFormat/>
    <w:rsid w:val="007907DD"/>
    <w:pPr>
      <w:widowControl w:val="0"/>
      <w:spacing w:line="218" w:lineRule="auto"/>
      <w:ind w:firstLine="454"/>
      <w:jc w:val="both"/>
    </w:pPr>
    <w:rPr>
      <w:rFonts w:ascii="Arial" w:hAnsi="Arial"/>
      <w:sz w:val="24"/>
    </w:rPr>
  </w:style>
  <w:style w:type="paragraph" w:styleId="af9">
    <w:name w:val="Title"/>
    <w:basedOn w:val="a3"/>
    <w:link w:val="42"/>
    <w:uiPriority w:val="10"/>
    <w:qFormat/>
    <w:rsid w:val="007907DD"/>
    <w:pPr>
      <w:widowControl w:val="0"/>
      <w:autoSpaceDE w:val="0"/>
      <w:autoSpaceDN w:val="0"/>
      <w:adjustRightInd w:val="0"/>
      <w:jc w:val="center"/>
    </w:pPr>
    <w:rPr>
      <w:sz w:val="28"/>
    </w:rPr>
  </w:style>
  <w:style w:type="character" w:customStyle="1" w:styleId="42">
    <w:name w:val="Заголовок Знак4"/>
    <w:link w:val="af9"/>
    <w:uiPriority w:val="10"/>
    <w:rsid w:val="007907DD"/>
    <w:rPr>
      <w:sz w:val="28"/>
      <w:lang w:val="ru-RU" w:eastAsia="ru-RU" w:bidi="ar-SA"/>
    </w:rPr>
  </w:style>
  <w:style w:type="paragraph" w:styleId="afa">
    <w:name w:val="Plain Text"/>
    <w:basedOn w:val="a3"/>
    <w:link w:val="afb"/>
    <w:uiPriority w:val="99"/>
    <w:qFormat/>
    <w:rsid w:val="007907DD"/>
    <w:rPr>
      <w:rFonts w:ascii="Courier New" w:hAnsi="Courier New" w:cs="Courier New"/>
    </w:rPr>
  </w:style>
  <w:style w:type="paragraph" w:styleId="afc">
    <w:name w:val="Subtitle"/>
    <w:basedOn w:val="a3"/>
    <w:link w:val="afd"/>
    <w:uiPriority w:val="11"/>
    <w:qFormat/>
    <w:rsid w:val="007907DD"/>
    <w:pPr>
      <w:widowControl w:val="0"/>
      <w:autoSpaceDE w:val="0"/>
      <w:autoSpaceDN w:val="0"/>
      <w:adjustRightInd w:val="0"/>
      <w:jc w:val="center"/>
    </w:pPr>
    <w:rPr>
      <w:bCs/>
      <w:sz w:val="28"/>
      <w:lang w:val="x-none" w:eastAsia="x-none"/>
    </w:rPr>
  </w:style>
  <w:style w:type="paragraph" w:customStyle="1" w:styleId="36">
    <w:name w:val="заголовок 3"/>
    <w:basedOn w:val="a3"/>
    <w:next w:val="a3"/>
    <w:qFormat/>
    <w:rsid w:val="007907DD"/>
    <w:pPr>
      <w:keepNext/>
      <w:widowControl w:val="0"/>
      <w:jc w:val="center"/>
    </w:pPr>
    <w:rPr>
      <w:snapToGrid w:val="0"/>
      <w:sz w:val="24"/>
    </w:rPr>
  </w:style>
  <w:style w:type="paragraph" w:customStyle="1" w:styleId="Head92">
    <w:name w:val="Head 9.2"/>
    <w:basedOn w:val="a3"/>
    <w:next w:val="a3"/>
    <w:autoRedefine/>
    <w:uiPriority w:val="99"/>
    <w:qFormat/>
    <w:rsid w:val="00380899"/>
    <w:pPr>
      <w:keepNext/>
      <w:widowControl w:val="0"/>
      <w:numPr>
        <w:ilvl w:val="1"/>
        <w:numId w:val="12"/>
      </w:numPr>
      <w:suppressAutoHyphens/>
      <w:ind w:left="0" w:firstLine="0"/>
      <w:jc w:val="center"/>
    </w:pPr>
    <w:rPr>
      <w:b/>
      <w:noProof/>
      <w:sz w:val="22"/>
      <w:szCs w:val="22"/>
    </w:rPr>
  </w:style>
  <w:style w:type="paragraph" w:customStyle="1" w:styleId="Head91">
    <w:name w:val="Head 9.1"/>
    <w:basedOn w:val="a3"/>
    <w:next w:val="a3"/>
    <w:autoRedefine/>
    <w:qFormat/>
    <w:rsid w:val="00216F81"/>
    <w:pPr>
      <w:keepNext/>
      <w:suppressAutoHyphens/>
      <w:spacing w:before="240" w:after="60"/>
      <w:jc w:val="center"/>
    </w:pPr>
    <w:rPr>
      <w:rFonts w:ascii="Times New Roman Bold" w:hAnsi="Times New Roman Bold"/>
      <w:b/>
      <w:noProof/>
      <w:sz w:val="24"/>
      <w:szCs w:val="24"/>
      <w:lang w:eastAsia="en-US"/>
    </w:rPr>
  </w:style>
  <w:style w:type="paragraph" w:customStyle="1" w:styleId="Head93">
    <w:name w:val="Head 9.3"/>
    <w:basedOn w:val="Head92"/>
    <w:autoRedefine/>
    <w:qFormat/>
    <w:rsid w:val="007907DD"/>
    <w:pPr>
      <w:numPr>
        <w:ilvl w:val="12"/>
        <w:numId w:val="0"/>
      </w:numPr>
      <w:spacing w:before="120"/>
    </w:pPr>
    <w:rPr>
      <w:lang w:val="en-US"/>
    </w:rPr>
  </w:style>
  <w:style w:type="paragraph" w:styleId="a2">
    <w:name w:val="footnote text"/>
    <w:basedOn w:val="a3"/>
    <w:link w:val="afe"/>
    <w:uiPriority w:val="99"/>
    <w:rsid w:val="007907DD"/>
    <w:pPr>
      <w:numPr>
        <w:numId w:val="5"/>
      </w:numPr>
      <w:tabs>
        <w:tab w:val="clear" w:pos="432"/>
      </w:tabs>
      <w:ind w:left="0" w:firstLine="0"/>
    </w:pPr>
    <w:rPr>
      <w:lang w:val="en-AU" w:eastAsia="x-none"/>
    </w:rPr>
  </w:style>
  <w:style w:type="character" w:styleId="aff">
    <w:name w:val="footnote reference"/>
    <w:uiPriority w:val="99"/>
    <w:rsid w:val="007907DD"/>
    <w:rPr>
      <w:vertAlign w:val="superscript"/>
    </w:rPr>
  </w:style>
  <w:style w:type="paragraph" w:styleId="20">
    <w:name w:val="List Continue 2"/>
    <w:basedOn w:val="a3"/>
    <w:uiPriority w:val="99"/>
    <w:qFormat/>
    <w:rsid w:val="007907DD"/>
    <w:pPr>
      <w:numPr>
        <w:ilvl w:val="2"/>
        <w:numId w:val="5"/>
      </w:numPr>
      <w:tabs>
        <w:tab w:val="clear" w:pos="1307"/>
      </w:tabs>
      <w:spacing w:after="120"/>
      <w:ind w:left="566"/>
    </w:pPr>
    <w:rPr>
      <w:sz w:val="24"/>
      <w:szCs w:val="24"/>
    </w:rPr>
  </w:style>
  <w:style w:type="paragraph" w:customStyle="1" w:styleId="15">
    <w:name w:val="Стиль1"/>
    <w:basedOn w:val="a3"/>
    <w:qFormat/>
    <w:rsid w:val="007907DD"/>
    <w:pPr>
      <w:keepNext/>
      <w:keepLines/>
      <w:widowControl w:val="0"/>
      <w:suppressLineNumbers/>
      <w:tabs>
        <w:tab w:val="num" w:pos="432"/>
      </w:tabs>
      <w:suppressAutoHyphens/>
      <w:spacing w:after="60"/>
      <w:ind w:left="432" w:hanging="432"/>
    </w:pPr>
    <w:rPr>
      <w:b/>
      <w:sz w:val="28"/>
      <w:szCs w:val="24"/>
    </w:rPr>
  </w:style>
  <w:style w:type="paragraph" w:customStyle="1" w:styleId="2a">
    <w:name w:val="Стиль2"/>
    <w:basedOn w:val="2b"/>
    <w:qFormat/>
    <w:rsid w:val="007907DD"/>
    <w:pPr>
      <w:keepNext/>
      <w:keepLines/>
      <w:widowControl w:val="0"/>
      <w:suppressLineNumbers/>
      <w:tabs>
        <w:tab w:val="clear" w:pos="480"/>
        <w:tab w:val="num" w:pos="1836"/>
      </w:tabs>
      <w:suppressAutoHyphens/>
      <w:spacing w:after="60"/>
      <w:ind w:left="1836" w:hanging="576"/>
      <w:jc w:val="both"/>
    </w:pPr>
    <w:rPr>
      <w:b/>
      <w:sz w:val="24"/>
    </w:rPr>
  </w:style>
  <w:style w:type="paragraph" w:styleId="2b">
    <w:name w:val="List Number 2"/>
    <w:basedOn w:val="a3"/>
    <w:uiPriority w:val="99"/>
    <w:qFormat/>
    <w:rsid w:val="007907DD"/>
    <w:pPr>
      <w:tabs>
        <w:tab w:val="num" w:pos="480"/>
      </w:tabs>
      <w:ind w:left="480" w:hanging="480"/>
    </w:pPr>
  </w:style>
  <w:style w:type="paragraph" w:customStyle="1" w:styleId="37">
    <w:name w:val="Стиль3"/>
    <w:basedOn w:val="24"/>
    <w:qFormat/>
    <w:rsid w:val="007907DD"/>
    <w:pPr>
      <w:widowControl w:val="0"/>
      <w:tabs>
        <w:tab w:val="clear" w:pos="0"/>
        <w:tab w:val="num" w:pos="1307"/>
      </w:tabs>
      <w:suppressAutoHyphens w:val="0"/>
      <w:adjustRightInd w:val="0"/>
      <w:ind w:left="1080" w:firstLine="0"/>
      <w:textAlignment w:val="baseline"/>
    </w:pPr>
  </w:style>
  <w:style w:type="paragraph" w:customStyle="1" w:styleId="ConsPlusNormal">
    <w:name w:val="ConsPlusNormal"/>
    <w:link w:val="ConsPlusNormal0"/>
    <w:qFormat/>
    <w:rsid w:val="007907DD"/>
    <w:pPr>
      <w:widowControl w:val="0"/>
      <w:autoSpaceDE w:val="0"/>
      <w:autoSpaceDN w:val="0"/>
      <w:adjustRightInd w:val="0"/>
      <w:ind w:firstLine="720"/>
    </w:pPr>
    <w:rPr>
      <w:rFonts w:ascii="Arial" w:hAnsi="Arial" w:cs="Arial"/>
    </w:rPr>
  </w:style>
  <w:style w:type="paragraph" w:styleId="aff0">
    <w:name w:val="List"/>
    <w:basedOn w:val="a3"/>
    <w:uiPriority w:val="99"/>
    <w:rsid w:val="007907DD"/>
    <w:pPr>
      <w:ind w:left="283" w:hanging="283"/>
    </w:pPr>
  </w:style>
  <w:style w:type="paragraph" w:customStyle="1" w:styleId="Normal1">
    <w:name w:val="Normal1"/>
    <w:qFormat/>
    <w:rsid w:val="007907DD"/>
    <w:rPr>
      <w:rFonts w:ascii="Arial" w:hAnsi="Arial"/>
    </w:rPr>
  </w:style>
  <w:style w:type="paragraph" w:customStyle="1" w:styleId="aff1">
    <w:name w:val="Стандарт"/>
    <w:qFormat/>
    <w:rsid w:val="007907DD"/>
    <w:pPr>
      <w:widowControl w:val="0"/>
      <w:autoSpaceDE w:val="0"/>
      <w:autoSpaceDN w:val="0"/>
      <w:adjustRightInd w:val="0"/>
      <w:spacing w:line="360" w:lineRule="atLeast"/>
      <w:jc w:val="both"/>
    </w:pPr>
    <w:rPr>
      <w:sz w:val="24"/>
      <w:lang w:val="en-US"/>
    </w:rPr>
  </w:style>
  <w:style w:type="paragraph" w:customStyle="1" w:styleId="ConsPlusNonformat">
    <w:name w:val="ConsPlusNonformat"/>
    <w:qFormat/>
    <w:rsid w:val="007907DD"/>
    <w:pPr>
      <w:widowControl w:val="0"/>
      <w:autoSpaceDE w:val="0"/>
      <w:autoSpaceDN w:val="0"/>
      <w:adjustRightInd w:val="0"/>
    </w:pPr>
    <w:rPr>
      <w:rFonts w:ascii="Courier New" w:hAnsi="Courier New" w:cs="Courier New"/>
    </w:rPr>
  </w:style>
  <w:style w:type="paragraph" w:customStyle="1" w:styleId="Head61">
    <w:name w:val="Head 6.1"/>
    <w:basedOn w:val="1"/>
    <w:next w:val="a3"/>
    <w:qFormat/>
    <w:rsid w:val="007907DD"/>
    <w:pPr>
      <w:keepNext w:val="0"/>
      <w:numPr>
        <w:numId w:val="6"/>
      </w:numPr>
      <w:tabs>
        <w:tab w:val="clear" w:pos="0"/>
        <w:tab w:val="clear" w:pos="720"/>
      </w:tabs>
      <w:spacing w:before="120" w:after="60"/>
      <w:ind w:left="0" w:firstLine="0"/>
      <w:outlineLvl w:val="9"/>
    </w:pPr>
    <w:rPr>
      <w:rFonts w:ascii="Times New Roman Bold" w:hAnsi="Times New Roman Bold"/>
      <w:sz w:val="36"/>
      <w:lang w:val="en-US" w:eastAsia="en-US"/>
    </w:rPr>
  </w:style>
  <w:style w:type="character" w:customStyle="1" w:styleId="style771">
    <w:name w:val="style771"/>
    <w:qFormat/>
    <w:rsid w:val="007907DD"/>
    <w:rPr>
      <w:rFonts w:ascii="Verdana" w:hAnsi="Verdana" w:hint="default"/>
      <w:b/>
      <w:bCs/>
      <w:sz w:val="21"/>
      <w:szCs w:val="21"/>
    </w:rPr>
  </w:style>
  <w:style w:type="character" w:styleId="aff2">
    <w:name w:val="Strong"/>
    <w:uiPriority w:val="22"/>
    <w:qFormat/>
    <w:rsid w:val="007907DD"/>
    <w:rPr>
      <w:b/>
      <w:bCs/>
    </w:rPr>
  </w:style>
  <w:style w:type="paragraph" w:customStyle="1" w:styleId="western">
    <w:name w:val="western"/>
    <w:basedOn w:val="a3"/>
    <w:qFormat/>
    <w:rsid w:val="007907DD"/>
    <w:pPr>
      <w:numPr>
        <w:numId w:val="7"/>
      </w:numPr>
      <w:tabs>
        <w:tab w:val="clear" w:pos="720"/>
      </w:tabs>
      <w:spacing w:before="100" w:beforeAutospacing="1" w:after="100" w:afterAutospacing="1"/>
      <w:ind w:left="0" w:firstLine="0"/>
      <w:jc w:val="both"/>
    </w:pPr>
    <w:rPr>
      <w:rFonts w:eastAsia="SimSun"/>
      <w:sz w:val="24"/>
      <w:szCs w:val="24"/>
      <w:lang w:eastAsia="zh-CN"/>
    </w:rPr>
  </w:style>
  <w:style w:type="paragraph" w:customStyle="1" w:styleId="240">
    <w:name w:val="Заголовок 2 Раздела 4"/>
    <w:basedOn w:val="22"/>
    <w:qFormat/>
    <w:rsid w:val="007907DD"/>
    <w:pPr>
      <w:tabs>
        <w:tab w:val="num" w:pos="720"/>
      </w:tabs>
      <w:ind w:left="720" w:hanging="360"/>
    </w:pPr>
    <w:rPr>
      <w:sz w:val="24"/>
      <w:szCs w:val="24"/>
    </w:rPr>
  </w:style>
  <w:style w:type="paragraph" w:customStyle="1" w:styleId="Style1">
    <w:name w:val="Style1"/>
    <w:basedOn w:val="a3"/>
    <w:autoRedefine/>
    <w:qFormat/>
    <w:rsid w:val="007907DD"/>
    <w:pPr>
      <w:autoSpaceDE w:val="0"/>
      <w:autoSpaceDN w:val="0"/>
      <w:spacing w:before="240"/>
      <w:jc w:val="both"/>
    </w:pPr>
    <w:rPr>
      <w:b/>
    </w:rPr>
  </w:style>
  <w:style w:type="paragraph" w:customStyle="1" w:styleId="a1">
    <w:name w:val="ДН"/>
    <w:basedOn w:val="24"/>
    <w:qFormat/>
    <w:rsid w:val="007907DD"/>
    <w:pPr>
      <w:numPr>
        <w:numId w:val="8"/>
      </w:numPr>
      <w:tabs>
        <w:tab w:val="clear" w:pos="0"/>
        <w:tab w:val="clear" w:pos="360"/>
        <w:tab w:val="num" w:pos="1575"/>
      </w:tabs>
      <w:suppressAutoHyphens w:val="0"/>
      <w:ind w:left="1575" w:hanging="1008"/>
    </w:pPr>
  </w:style>
  <w:style w:type="paragraph" w:customStyle="1" w:styleId="2">
    <w:name w:val="Раздел 2 уровня с номером"/>
    <w:basedOn w:val="a3"/>
    <w:qFormat/>
    <w:rsid w:val="007907DD"/>
    <w:pPr>
      <w:numPr>
        <w:ilvl w:val="1"/>
        <w:numId w:val="8"/>
      </w:numPr>
      <w:ind w:hanging="360"/>
    </w:pPr>
  </w:style>
  <w:style w:type="character" w:customStyle="1" w:styleId="themebody1">
    <w:name w:val="themebody1"/>
    <w:qFormat/>
    <w:rsid w:val="007907DD"/>
    <w:rPr>
      <w:color w:val="FFFFFF"/>
    </w:rPr>
  </w:style>
  <w:style w:type="paragraph" w:styleId="2c">
    <w:name w:val="List 2"/>
    <w:basedOn w:val="a3"/>
    <w:rsid w:val="007907DD"/>
    <w:pPr>
      <w:ind w:left="566" w:hanging="283"/>
    </w:pPr>
  </w:style>
  <w:style w:type="paragraph" w:customStyle="1" w:styleId="16">
    <w:name w:val="дог заголовок 1"/>
    <w:basedOn w:val="ConsNonformat"/>
    <w:next w:val="111"/>
    <w:autoRedefine/>
    <w:qFormat/>
    <w:rsid w:val="007907DD"/>
    <w:pPr>
      <w:keepNext/>
      <w:widowControl/>
      <w:tabs>
        <w:tab w:val="num" w:pos="360"/>
      </w:tabs>
      <w:spacing w:before="240" w:after="180"/>
      <w:ind w:left="360" w:right="96" w:hanging="360"/>
      <w:jc w:val="center"/>
      <w:outlineLvl w:val="0"/>
    </w:pPr>
    <w:rPr>
      <w:rFonts w:ascii="Times New Roman" w:hAnsi="Times New Roman"/>
      <w:b/>
      <w:caps/>
      <w:sz w:val="22"/>
      <w:szCs w:val="22"/>
    </w:rPr>
  </w:style>
  <w:style w:type="paragraph" w:customStyle="1" w:styleId="111">
    <w:name w:val="дог заголовок 1.1."/>
    <w:basedOn w:val="a3"/>
    <w:autoRedefine/>
    <w:qFormat/>
    <w:rsid w:val="007907DD"/>
    <w:pPr>
      <w:tabs>
        <w:tab w:val="left" w:pos="567"/>
      </w:tabs>
      <w:spacing w:after="40"/>
      <w:ind w:left="567" w:hanging="567"/>
      <w:jc w:val="both"/>
      <w:outlineLvl w:val="1"/>
    </w:pPr>
    <w:rPr>
      <w:sz w:val="22"/>
      <w:szCs w:val="22"/>
    </w:rPr>
  </w:style>
  <w:style w:type="paragraph" w:customStyle="1" w:styleId="1110">
    <w:name w:val="дог пункт 1.1.1."/>
    <w:basedOn w:val="a3"/>
    <w:autoRedefine/>
    <w:qFormat/>
    <w:rsid w:val="007907DD"/>
    <w:pPr>
      <w:ind w:left="1259" w:hanging="720"/>
      <w:jc w:val="both"/>
      <w:outlineLvl w:val="2"/>
    </w:pPr>
    <w:rPr>
      <w:sz w:val="22"/>
    </w:rPr>
  </w:style>
  <w:style w:type="paragraph" w:customStyle="1" w:styleId="2d">
    <w:name w:val="Раздел 2 уровня с номером от А"/>
    <w:basedOn w:val="2"/>
    <w:qFormat/>
    <w:rsid w:val="007907DD"/>
    <w:pPr>
      <w:numPr>
        <w:ilvl w:val="0"/>
        <w:numId w:val="0"/>
      </w:numPr>
      <w:tabs>
        <w:tab w:val="num" w:pos="927"/>
      </w:tabs>
      <w:ind w:left="927" w:hanging="360"/>
    </w:pPr>
    <w:rPr>
      <w:sz w:val="22"/>
    </w:rPr>
  </w:style>
  <w:style w:type="paragraph" w:customStyle="1" w:styleId="Normal1TimesNewRoman">
    <w:name w:val="Normal1 + Times New Roman"/>
    <w:aliases w:val="11 пт,Слева:  2.6 мм,Справа:  10 мм"/>
    <w:basedOn w:val="Normal1"/>
    <w:qFormat/>
    <w:rsid w:val="007907DD"/>
    <w:pPr>
      <w:ind w:left="150" w:right="567"/>
    </w:pPr>
    <w:rPr>
      <w:rFonts w:ascii="Times New Roman" w:hAnsi="Times New Roman"/>
      <w:bCs/>
      <w:sz w:val="28"/>
      <w:szCs w:val="28"/>
    </w:rPr>
  </w:style>
  <w:style w:type="paragraph" w:customStyle="1" w:styleId="311">
    <w:name w:val="Основной текст с отступом 31"/>
    <w:basedOn w:val="a3"/>
    <w:qFormat/>
    <w:rsid w:val="007907DD"/>
    <w:pPr>
      <w:suppressAutoHyphens/>
      <w:spacing w:after="120"/>
      <w:ind w:left="283"/>
    </w:pPr>
    <w:rPr>
      <w:sz w:val="16"/>
      <w:szCs w:val="16"/>
      <w:lang w:eastAsia="ar-SA"/>
    </w:rPr>
  </w:style>
  <w:style w:type="paragraph" w:customStyle="1" w:styleId="aff3">
    <w:name w:val="Начало договора"/>
    <w:basedOn w:val="a3"/>
    <w:qFormat/>
    <w:rsid w:val="007907DD"/>
    <w:pPr>
      <w:keepNext/>
      <w:tabs>
        <w:tab w:val="num" w:pos="1209"/>
      </w:tabs>
      <w:spacing w:before="240" w:after="60"/>
      <w:ind w:left="1209" w:firstLine="426"/>
      <w:jc w:val="both"/>
      <w:outlineLvl w:val="2"/>
    </w:pPr>
    <w:rPr>
      <w:rFonts w:ascii="Arial" w:hAnsi="Arial" w:cs="Arial"/>
      <w:sz w:val="24"/>
      <w:szCs w:val="24"/>
    </w:rPr>
  </w:style>
  <w:style w:type="paragraph" w:customStyle="1" w:styleId="KTM">
    <w:name w:val="KTM"/>
    <w:basedOn w:val="a3"/>
    <w:link w:val="KTM0"/>
    <w:qFormat/>
    <w:rsid w:val="007907DD"/>
    <w:pPr>
      <w:tabs>
        <w:tab w:val="left" w:pos="1134"/>
      </w:tabs>
    </w:pPr>
    <w:rPr>
      <w:rFonts w:ascii="Arial" w:hAnsi="Arial"/>
      <w:sz w:val="22"/>
      <w:lang w:val="de-DE" w:eastAsia="de-DE"/>
    </w:rPr>
  </w:style>
  <w:style w:type="character" w:customStyle="1" w:styleId="KTM0">
    <w:name w:val="KTM Знак"/>
    <w:link w:val="KTM"/>
    <w:qFormat/>
    <w:rsid w:val="007907DD"/>
    <w:rPr>
      <w:rFonts w:ascii="Arial" w:hAnsi="Arial"/>
      <w:sz w:val="22"/>
      <w:lang w:val="de-DE" w:eastAsia="de-DE" w:bidi="ar-SA"/>
    </w:rPr>
  </w:style>
  <w:style w:type="paragraph" w:customStyle="1" w:styleId="aff4">
    <w:name w:val="Знак Знак Знак Знак"/>
    <w:basedOn w:val="a3"/>
    <w:rsid w:val="007907DD"/>
    <w:pPr>
      <w:spacing w:after="160" w:line="240" w:lineRule="exact"/>
    </w:pPr>
    <w:rPr>
      <w:rFonts w:ascii="Verdana" w:hAnsi="Verdana" w:cs="Verdana"/>
      <w:lang w:val="en-US" w:eastAsia="en-US"/>
    </w:rPr>
  </w:style>
  <w:style w:type="paragraph" w:customStyle="1" w:styleId="ConsPlusTitle">
    <w:name w:val="ConsPlusTitle"/>
    <w:qFormat/>
    <w:rsid w:val="007907DD"/>
    <w:pPr>
      <w:widowControl w:val="0"/>
      <w:autoSpaceDE w:val="0"/>
      <w:autoSpaceDN w:val="0"/>
      <w:adjustRightInd w:val="0"/>
    </w:pPr>
    <w:rPr>
      <w:b/>
      <w:bCs/>
      <w:sz w:val="24"/>
      <w:szCs w:val="24"/>
    </w:rPr>
  </w:style>
  <w:style w:type="paragraph" w:styleId="2e">
    <w:name w:val="toc 2"/>
    <w:basedOn w:val="a3"/>
    <w:next w:val="a3"/>
    <w:autoRedefine/>
    <w:uiPriority w:val="39"/>
    <w:rsid w:val="007907DD"/>
    <w:pPr>
      <w:tabs>
        <w:tab w:val="right" w:leader="dot" w:pos="9487"/>
      </w:tabs>
      <w:ind w:left="200"/>
    </w:pPr>
    <w:rPr>
      <w:i/>
      <w:noProof/>
      <w:sz w:val="28"/>
      <w:szCs w:val="28"/>
    </w:rPr>
  </w:style>
  <w:style w:type="paragraph" w:customStyle="1" w:styleId="aff5">
    <w:name w:val="Знак"/>
    <w:basedOn w:val="a3"/>
    <w:qFormat/>
    <w:rsid w:val="007907DD"/>
    <w:pPr>
      <w:spacing w:after="160" w:line="240" w:lineRule="exact"/>
    </w:pPr>
    <w:rPr>
      <w:rFonts w:ascii="Verdana" w:hAnsi="Verdana" w:cs="Verdana"/>
      <w:lang w:val="en-US" w:eastAsia="en-US"/>
    </w:rPr>
  </w:style>
  <w:style w:type="paragraph" w:customStyle="1" w:styleId="17">
    <w:name w:val="Обычный1"/>
    <w:qFormat/>
    <w:rsid w:val="007907DD"/>
    <w:pPr>
      <w:widowControl w:val="0"/>
      <w:spacing w:before="120" w:after="120"/>
      <w:ind w:firstLine="567"/>
      <w:jc w:val="both"/>
    </w:pPr>
    <w:rPr>
      <w:sz w:val="24"/>
    </w:rPr>
  </w:style>
  <w:style w:type="paragraph" w:customStyle="1" w:styleId="aff6">
    <w:name w:val="Îáû÷íûé"/>
    <w:qFormat/>
    <w:rsid w:val="007907DD"/>
    <w:pPr>
      <w:autoSpaceDE w:val="0"/>
      <w:autoSpaceDN w:val="0"/>
    </w:pPr>
  </w:style>
  <w:style w:type="paragraph" w:customStyle="1" w:styleId="aff7">
    <w:name w:val="Обычный.Нормальный абзац"/>
    <w:qFormat/>
    <w:rsid w:val="007907DD"/>
    <w:pPr>
      <w:widowControl w:val="0"/>
      <w:ind w:firstLine="709"/>
      <w:jc w:val="both"/>
    </w:pPr>
    <w:rPr>
      <w:sz w:val="24"/>
    </w:rPr>
  </w:style>
  <w:style w:type="character" w:customStyle="1" w:styleId="dfaq">
    <w:name w:val="dfaq"/>
    <w:basedOn w:val="a4"/>
    <w:qFormat/>
    <w:rsid w:val="007907DD"/>
  </w:style>
  <w:style w:type="character" w:customStyle="1" w:styleId="aff8">
    <w:name w:val="Знак Знак"/>
    <w:basedOn w:val="a4"/>
    <w:rsid w:val="007907DD"/>
  </w:style>
  <w:style w:type="paragraph" w:styleId="aff9">
    <w:name w:val="List Paragraph"/>
    <w:aliases w:val="Заговок Марина,UL,Абзац маркированнный,Table-Normal,RSHB_Table-Normal,Предусловия,1. Абзац списка,Нумерованный список_ФТ,Булет 1,Bullet Number,Нумерованый список,lp1,lp11,List Paragraph11,SL_Абзац списка"/>
    <w:basedOn w:val="a3"/>
    <w:link w:val="affa"/>
    <w:uiPriority w:val="34"/>
    <w:qFormat/>
    <w:rsid w:val="007907DD"/>
    <w:pPr>
      <w:ind w:left="720"/>
      <w:contextualSpacing/>
    </w:pPr>
    <w:rPr>
      <w:sz w:val="24"/>
      <w:szCs w:val="24"/>
      <w:lang w:val="x-none" w:eastAsia="x-none"/>
    </w:rPr>
  </w:style>
  <w:style w:type="paragraph" w:customStyle="1" w:styleId="affb">
    <w:name w:val="Знак"/>
    <w:basedOn w:val="a3"/>
    <w:rsid w:val="007907DD"/>
    <w:pPr>
      <w:spacing w:after="160" w:line="240" w:lineRule="exact"/>
    </w:pPr>
    <w:rPr>
      <w:rFonts w:ascii="Verdana" w:hAnsi="Verdana" w:cs="Verdana"/>
      <w:lang w:val="en-US" w:eastAsia="en-US"/>
    </w:rPr>
  </w:style>
  <w:style w:type="character" w:customStyle="1" w:styleId="descprod">
    <w:name w:val="desc_prod"/>
    <w:basedOn w:val="a4"/>
    <w:qFormat/>
    <w:rsid w:val="007907DD"/>
  </w:style>
  <w:style w:type="paragraph" w:customStyle="1" w:styleId="affc">
    <w:name w:val="Знак Знак Знак Знак"/>
    <w:basedOn w:val="a3"/>
    <w:qFormat/>
    <w:rsid w:val="007907DD"/>
    <w:pPr>
      <w:spacing w:after="160" w:line="240" w:lineRule="exact"/>
    </w:pPr>
    <w:rPr>
      <w:rFonts w:ascii="Verdana" w:hAnsi="Verdana"/>
      <w:color w:val="000000"/>
      <w:sz w:val="24"/>
      <w:szCs w:val="24"/>
      <w:lang w:val="en-US" w:eastAsia="en-US"/>
    </w:rPr>
  </w:style>
  <w:style w:type="paragraph" w:customStyle="1" w:styleId="CharCharCharChar0">
    <w:name w:val="Знак Знак Знак Знак Знак Знак Знак Знак Знак Знак Char Char Знак Char Char Знак"/>
    <w:basedOn w:val="a3"/>
    <w:qFormat/>
    <w:rsid w:val="007907DD"/>
    <w:pPr>
      <w:spacing w:after="160" w:line="240" w:lineRule="exact"/>
    </w:pPr>
    <w:rPr>
      <w:rFonts w:ascii="Verdana" w:hAnsi="Verdana" w:cs="Verdana"/>
      <w:lang w:val="en-US" w:eastAsia="en-US"/>
    </w:rPr>
  </w:style>
  <w:style w:type="paragraph" w:customStyle="1" w:styleId="1KGK9">
    <w:name w:val="1KG=K9"/>
    <w:rsid w:val="007907DD"/>
    <w:pPr>
      <w:autoSpaceDE w:val="0"/>
      <w:autoSpaceDN w:val="0"/>
    </w:pPr>
    <w:rPr>
      <w:rFonts w:ascii="Arial" w:hAnsi="Arial" w:cs="Arial"/>
      <w:sz w:val="24"/>
      <w:szCs w:val="24"/>
      <w:lang w:val="en-AU"/>
    </w:rPr>
  </w:style>
  <w:style w:type="character" w:customStyle="1" w:styleId="align-justify">
    <w:name w:val="align-justify"/>
    <w:basedOn w:val="a4"/>
    <w:qFormat/>
    <w:rsid w:val="007907DD"/>
  </w:style>
  <w:style w:type="character" w:customStyle="1" w:styleId="datadescription">
    <w:name w:val="data_description"/>
    <w:basedOn w:val="a4"/>
    <w:qFormat/>
    <w:rsid w:val="007907DD"/>
  </w:style>
  <w:style w:type="character" w:customStyle="1" w:styleId="modulecontent">
    <w:name w:val="module_content"/>
    <w:basedOn w:val="a4"/>
    <w:qFormat/>
    <w:rsid w:val="007907DD"/>
  </w:style>
  <w:style w:type="paragraph" w:customStyle="1" w:styleId="18">
    <w:name w:val="Абзац списка1"/>
    <w:basedOn w:val="a3"/>
    <w:rsid w:val="007907DD"/>
    <w:pPr>
      <w:widowControl w:val="0"/>
      <w:autoSpaceDE w:val="0"/>
      <w:autoSpaceDN w:val="0"/>
      <w:adjustRightInd w:val="0"/>
      <w:ind w:left="720"/>
    </w:pPr>
  </w:style>
  <w:style w:type="paragraph" w:customStyle="1" w:styleId="19">
    <w:name w:val="Абзац списка1"/>
    <w:aliases w:val="Bullet List,FooterText,numbered"/>
    <w:basedOn w:val="a3"/>
    <w:link w:val="ListParagraphChar"/>
    <w:qFormat/>
    <w:rsid w:val="007907DD"/>
    <w:pPr>
      <w:widowControl w:val="0"/>
      <w:autoSpaceDE w:val="0"/>
      <w:autoSpaceDN w:val="0"/>
      <w:adjustRightInd w:val="0"/>
      <w:ind w:left="720"/>
    </w:pPr>
  </w:style>
  <w:style w:type="paragraph" w:customStyle="1" w:styleId="2f">
    <w:name w:val="Абзац списка2"/>
    <w:basedOn w:val="a3"/>
    <w:qFormat/>
    <w:rsid w:val="007907DD"/>
    <w:pPr>
      <w:widowControl w:val="0"/>
      <w:autoSpaceDE w:val="0"/>
      <w:autoSpaceDN w:val="0"/>
      <w:adjustRightInd w:val="0"/>
      <w:ind w:left="720"/>
    </w:pPr>
  </w:style>
  <w:style w:type="paragraph" w:customStyle="1" w:styleId="38">
    <w:name w:val="Абзац списка3"/>
    <w:basedOn w:val="a3"/>
    <w:qFormat/>
    <w:rsid w:val="007907DD"/>
    <w:pPr>
      <w:widowControl w:val="0"/>
      <w:autoSpaceDE w:val="0"/>
      <w:autoSpaceDN w:val="0"/>
      <w:adjustRightInd w:val="0"/>
      <w:ind w:left="720"/>
    </w:pPr>
  </w:style>
  <w:style w:type="paragraph" w:customStyle="1" w:styleId="4">
    <w:name w:val="Абзац списка4"/>
    <w:basedOn w:val="a3"/>
    <w:qFormat/>
    <w:rsid w:val="007907DD"/>
    <w:pPr>
      <w:widowControl w:val="0"/>
      <w:numPr>
        <w:ilvl w:val="1"/>
        <w:numId w:val="9"/>
      </w:numPr>
      <w:tabs>
        <w:tab w:val="clear" w:pos="720"/>
      </w:tabs>
      <w:autoSpaceDE w:val="0"/>
      <w:autoSpaceDN w:val="0"/>
      <w:adjustRightInd w:val="0"/>
      <w:ind w:firstLine="0"/>
    </w:pPr>
  </w:style>
  <w:style w:type="paragraph" w:customStyle="1" w:styleId="affd">
    <w:name w:val="Обычный + Синий"/>
    <w:basedOn w:val="a3"/>
    <w:qFormat/>
    <w:rsid w:val="007907DD"/>
    <w:pPr>
      <w:tabs>
        <w:tab w:val="num" w:pos="720"/>
      </w:tabs>
      <w:spacing w:line="360" w:lineRule="auto"/>
      <w:ind w:left="720" w:hanging="720"/>
      <w:jc w:val="both"/>
    </w:pPr>
    <w:rPr>
      <w:color w:val="0000FF"/>
      <w:sz w:val="24"/>
      <w:szCs w:val="24"/>
    </w:rPr>
  </w:style>
  <w:style w:type="paragraph" w:styleId="affe">
    <w:name w:val="TOC Heading"/>
    <w:basedOn w:val="1"/>
    <w:next w:val="a3"/>
    <w:uiPriority w:val="39"/>
    <w:qFormat/>
    <w:rsid w:val="007907DD"/>
    <w:pPr>
      <w:keepLines/>
      <w:numPr>
        <w:numId w:val="0"/>
      </w:numPr>
      <w:tabs>
        <w:tab w:val="clear" w:pos="0"/>
      </w:tabs>
      <w:suppressAutoHyphens w:val="0"/>
      <w:spacing w:before="480" w:line="276" w:lineRule="auto"/>
      <w:jc w:val="left"/>
      <w:outlineLvl w:val="9"/>
    </w:pPr>
    <w:rPr>
      <w:rFonts w:ascii="Cambria" w:hAnsi="Cambria"/>
      <w:bCs/>
      <w:color w:val="365F91"/>
      <w:sz w:val="28"/>
      <w:szCs w:val="28"/>
      <w:lang w:eastAsia="en-US"/>
    </w:rPr>
  </w:style>
  <w:style w:type="character" w:customStyle="1" w:styleId="43">
    <w:name w:val="Знак Знак4"/>
    <w:rsid w:val="00FA1294"/>
    <w:rPr>
      <w:sz w:val="24"/>
      <w:szCs w:val="24"/>
      <w:lang w:val="uk-UA"/>
    </w:rPr>
  </w:style>
  <w:style w:type="character" w:customStyle="1" w:styleId="10">
    <w:name w:val="Заголовок 1 Знак"/>
    <w:link w:val="1"/>
    <w:uiPriority w:val="99"/>
    <w:qFormat/>
    <w:rsid w:val="00FA1294"/>
    <w:rPr>
      <w:b/>
      <w:lang w:val="x-none" w:eastAsia="x-none"/>
    </w:rPr>
  </w:style>
  <w:style w:type="table" w:styleId="afff">
    <w:name w:val="Table Grid"/>
    <w:basedOn w:val="a5"/>
    <w:uiPriority w:val="39"/>
    <w:rsid w:val="00FA1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FA1294"/>
    <w:pPr>
      <w:numPr>
        <w:numId w:val="10"/>
      </w:numPr>
    </w:pPr>
  </w:style>
  <w:style w:type="character" w:customStyle="1" w:styleId="a8">
    <w:name w:val="Основной текст с отступом Знак"/>
    <w:link w:val="a7"/>
    <w:uiPriority w:val="99"/>
    <w:qFormat/>
    <w:rsid w:val="00D03AD6"/>
    <w:rPr>
      <w:spacing w:val="-4"/>
    </w:rPr>
  </w:style>
  <w:style w:type="character" w:customStyle="1" w:styleId="aa">
    <w:name w:val="Верхний колонтитул Знак"/>
    <w:basedOn w:val="a4"/>
    <w:link w:val="a9"/>
    <w:uiPriority w:val="99"/>
    <w:qFormat/>
    <w:rsid w:val="00D03AD6"/>
  </w:style>
  <w:style w:type="paragraph" w:customStyle="1" w:styleId="Default">
    <w:name w:val="Default"/>
    <w:qFormat/>
    <w:rsid w:val="00D03AD6"/>
    <w:pPr>
      <w:autoSpaceDE w:val="0"/>
      <w:autoSpaceDN w:val="0"/>
      <w:adjustRightInd w:val="0"/>
    </w:pPr>
    <w:rPr>
      <w:rFonts w:ascii="Arial" w:hAnsi="Arial" w:cs="Arial"/>
      <w:color w:val="000000"/>
      <w:sz w:val="24"/>
      <w:szCs w:val="24"/>
      <w:lang w:eastAsia="en-US"/>
    </w:rPr>
  </w:style>
  <w:style w:type="character" w:customStyle="1" w:styleId="CrmPlaceholder">
    <w:name w:val="CrmPlaceholder"/>
    <w:qFormat/>
    <w:rsid w:val="00D03AD6"/>
  </w:style>
  <w:style w:type="paragraph" w:styleId="afff0">
    <w:name w:val="Balloon Text"/>
    <w:basedOn w:val="a3"/>
    <w:link w:val="afff1"/>
    <w:uiPriority w:val="99"/>
    <w:qFormat/>
    <w:rsid w:val="00D03AD6"/>
    <w:rPr>
      <w:rFonts w:ascii="Tahoma" w:hAnsi="Tahoma"/>
      <w:sz w:val="16"/>
      <w:szCs w:val="16"/>
      <w:lang w:val="x-none" w:eastAsia="x-none"/>
    </w:rPr>
  </w:style>
  <w:style w:type="character" w:customStyle="1" w:styleId="afff1">
    <w:name w:val="Текст выноски Знак"/>
    <w:link w:val="afff0"/>
    <w:uiPriority w:val="99"/>
    <w:qFormat/>
    <w:rsid w:val="00D03AD6"/>
    <w:rPr>
      <w:rFonts w:ascii="Tahoma" w:hAnsi="Tahoma" w:cs="Tahoma"/>
      <w:sz w:val="16"/>
      <w:szCs w:val="16"/>
    </w:rPr>
  </w:style>
  <w:style w:type="character" w:customStyle="1" w:styleId="bl">
    <w:name w:val="bl"/>
    <w:basedOn w:val="a4"/>
    <w:qFormat/>
    <w:rsid w:val="00D03AD6"/>
  </w:style>
  <w:style w:type="character" w:customStyle="1" w:styleId="dfaq1">
    <w:name w:val="dfaq1"/>
    <w:basedOn w:val="a4"/>
    <w:uiPriority w:val="99"/>
    <w:qFormat/>
    <w:rsid w:val="00D03AD6"/>
  </w:style>
  <w:style w:type="character" w:customStyle="1" w:styleId="tt1hasinfotooltip">
    <w:name w:val="tt1 hasinfotooltip"/>
    <w:basedOn w:val="a4"/>
    <w:qFormat/>
    <w:rsid w:val="00D03AD6"/>
  </w:style>
  <w:style w:type="character" w:customStyle="1" w:styleId="linehight18">
    <w:name w:val="line_hight18"/>
    <w:basedOn w:val="a4"/>
    <w:qFormat/>
    <w:rsid w:val="00D03AD6"/>
  </w:style>
  <w:style w:type="character" w:customStyle="1" w:styleId="apple-style-span">
    <w:name w:val="apple-style-span"/>
    <w:qFormat/>
    <w:rsid w:val="00D03AD6"/>
  </w:style>
  <w:style w:type="character" w:customStyle="1" w:styleId="apple-converted-space">
    <w:name w:val="apple-converted-space"/>
    <w:qFormat/>
    <w:rsid w:val="00D03AD6"/>
  </w:style>
  <w:style w:type="character" w:customStyle="1" w:styleId="hps">
    <w:name w:val="hps"/>
    <w:basedOn w:val="a4"/>
    <w:qFormat/>
    <w:rsid w:val="00D03AD6"/>
  </w:style>
  <w:style w:type="character" w:customStyle="1" w:styleId="hpsatn">
    <w:name w:val="hps atn"/>
    <w:basedOn w:val="a4"/>
    <w:qFormat/>
    <w:rsid w:val="00D03AD6"/>
  </w:style>
  <w:style w:type="character" w:customStyle="1" w:styleId="grey">
    <w:name w:val="grey"/>
    <w:basedOn w:val="a4"/>
    <w:qFormat/>
    <w:rsid w:val="00D03AD6"/>
  </w:style>
  <w:style w:type="character" w:customStyle="1" w:styleId="39">
    <w:name w:val="Знак Знак3"/>
    <w:rsid w:val="00D03AD6"/>
    <w:rPr>
      <w:sz w:val="24"/>
      <w:szCs w:val="24"/>
      <w:lang w:val="uk-UA"/>
    </w:rPr>
  </w:style>
  <w:style w:type="character" w:customStyle="1" w:styleId="41">
    <w:name w:val="Заголовок 4 Знак"/>
    <w:link w:val="40"/>
    <w:uiPriority w:val="9"/>
    <w:qFormat/>
    <w:rsid w:val="002E2D54"/>
    <w:rPr>
      <w:b/>
      <w:lang w:val="x-none" w:eastAsia="x-none"/>
    </w:rPr>
  </w:style>
  <w:style w:type="character" w:customStyle="1" w:styleId="50">
    <w:name w:val="Заголовок 5 Знак"/>
    <w:link w:val="5"/>
    <w:uiPriority w:val="9"/>
    <w:qFormat/>
    <w:rsid w:val="002E2D54"/>
    <w:rPr>
      <w:b/>
      <w:lang w:val="x-none" w:eastAsia="x-none"/>
    </w:rPr>
  </w:style>
  <w:style w:type="character" w:customStyle="1" w:styleId="60">
    <w:name w:val="Заголовок 6 Знак"/>
    <w:link w:val="6"/>
    <w:uiPriority w:val="9"/>
    <w:qFormat/>
    <w:rsid w:val="002E2D54"/>
    <w:rPr>
      <w:sz w:val="28"/>
      <w:lang w:val="x-none" w:eastAsia="x-none"/>
    </w:rPr>
  </w:style>
  <w:style w:type="character" w:customStyle="1" w:styleId="70">
    <w:name w:val="Заголовок 7 Знак"/>
    <w:link w:val="7"/>
    <w:uiPriority w:val="9"/>
    <w:qFormat/>
    <w:rsid w:val="002E2D54"/>
    <w:rPr>
      <w:b/>
      <w:sz w:val="28"/>
      <w:lang w:val="x-none" w:eastAsia="x-none"/>
    </w:rPr>
  </w:style>
  <w:style w:type="character" w:customStyle="1" w:styleId="80">
    <w:name w:val="Заголовок 8 Знак"/>
    <w:link w:val="8"/>
    <w:uiPriority w:val="9"/>
    <w:qFormat/>
    <w:rsid w:val="002E2D54"/>
    <w:rPr>
      <w:color w:val="00FF00"/>
      <w:sz w:val="28"/>
      <w:lang w:val="x-none" w:eastAsia="x-none"/>
    </w:rPr>
  </w:style>
  <w:style w:type="character" w:customStyle="1" w:styleId="90">
    <w:name w:val="Заголовок 9 Знак"/>
    <w:link w:val="9"/>
    <w:uiPriority w:val="9"/>
    <w:qFormat/>
    <w:rsid w:val="002E2D54"/>
    <w:rPr>
      <w:b/>
      <w:color w:val="00FF00"/>
      <w:sz w:val="48"/>
      <w:lang w:val="x-none" w:eastAsia="x-none"/>
    </w:rPr>
  </w:style>
  <w:style w:type="character" w:customStyle="1" w:styleId="32">
    <w:name w:val="Основной текст с отступом 3 Знак"/>
    <w:link w:val="30"/>
    <w:qFormat/>
    <w:rsid w:val="002E2D54"/>
    <w:rPr>
      <w:sz w:val="24"/>
    </w:rPr>
  </w:style>
  <w:style w:type="character" w:customStyle="1" w:styleId="27">
    <w:name w:val="Основной текст 2 Знак"/>
    <w:link w:val="26"/>
    <w:qFormat/>
    <w:rsid w:val="002E2D54"/>
    <w:rPr>
      <w:i/>
      <w:sz w:val="22"/>
      <w:lang w:val="en-US"/>
    </w:rPr>
  </w:style>
  <w:style w:type="character" w:customStyle="1" w:styleId="oth">
    <w:name w:val="oth"/>
    <w:basedOn w:val="a4"/>
    <w:uiPriority w:val="99"/>
    <w:qFormat/>
    <w:rsid w:val="002E2D54"/>
  </w:style>
  <w:style w:type="character" w:customStyle="1" w:styleId="product-spec-itemvalue-inner">
    <w:name w:val="product-spec-item__value-inner"/>
    <w:basedOn w:val="a4"/>
    <w:qFormat/>
    <w:rsid w:val="002E2D54"/>
  </w:style>
  <w:style w:type="character" w:customStyle="1" w:styleId="product-spec-itemname-inner">
    <w:name w:val="product-spec-item__name-inner"/>
    <w:basedOn w:val="a4"/>
    <w:qFormat/>
    <w:rsid w:val="002E2D54"/>
  </w:style>
  <w:style w:type="paragraph" w:customStyle="1" w:styleId="1KGK90">
    <w:name w:val="1KG=K9"/>
    <w:qFormat/>
    <w:rsid w:val="00687F75"/>
    <w:pPr>
      <w:autoSpaceDE w:val="0"/>
      <w:autoSpaceDN w:val="0"/>
    </w:pPr>
    <w:rPr>
      <w:rFonts w:ascii="Arial" w:hAnsi="Arial" w:cs="Arial"/>
      <w:sz w:val="24"/>
      <w:szCs w:val="24"/>
      <w:lang w:val="en-AU"/>
    </w:rPr>
  </w:style>
  <w:style w:type="paragraph" w:customStyle="1" w:styleId="Standard">
    <w:name w:val="Standard"/>
    <w:qFormat/>
    <w:rsid w:val="00545C62"/>
    <w:pPr>
      <w:suppressAutoHyphens/>
      <w:textAlignment w:val="baseline"/>
    </w:pPr>
    <w:rPr>
      <w:kern w:val="1"/>
      <w:lang w:eastAsia="ar-SA"/>
    </w:rPr>
  </w:style>
  <w:style w:type="paragraph" w:customStyle="1" w:styleId="Textbody">
    <w:name w:val="Text body"/>
    <w:basedOn w:val="Standard"/>
    <w:uiPriority w:val="99"/>
    <w:qFormat/>
    <w:rsid w:val="00545C62"/>
    <w:pPr>
      <w:shd w:val="clear" w:color="auto" w:fill="FFFFFF"/>
      <w:spacing w:line="413" w:lineRule="exact"/>
    </w:pPr>
    <w:rPr>
      <w:sz w:val="24"/>
      <w:szCs w:val="24"/>
    </w:rPr>
  </w:style>
  <w:style w:type="paragraph" w:styleId="afff2">
    <w:name w:val="No Spacing"/>
    <w:aliases w:val="14"/>
    <w:basedOn w:val="a3"/>
    <w:link w:val="afff3"/>
    <w:uiPriority w:val="1"/>
    <w:qFormat/>
    <w:rsid w:val="00545C62"/>
    <w:pPr>
      <w:suppressAutoHyphens/>
    </w:pPr>
    <w:rPr>
      <w:rFonts w:ascii="Calibri" w:eastAsia="MS PGothic" w:hAnsi="Calibri" w:cs="Calibri"/>
      <w:sz w:val="22"/>
      <w:szCs w:val="22"/>
      <w:lang w:eastAsia="ar-SA"/>
    </w:rPr>
  </w:style>
  <w:style w:type="character" w:customStyle="1" w:styleId="FontStyle53">
    <w:name w:val="Font Style53"/>
    <w:qFormat/>
    <w:rsid w:val="00545C62"/>
    <w:rPr>
      <w:rFonts w:ascii="Times New Roman" w:hAnsi="Times New Roman" w:cs="Times New Roman" w:hint="default"/>
      <w:color w:val="000000"/>
      <w:sz w:val="26"/>
      <w:szCs w:val="26"/>
    </w:rPr>
  </w:style>
  <w:style w:type="character" w:customStyle="1" w:styleId="affa">
    <w:name w:val="Абзац списка Знак"/>
    <w:aliases w:val="Заговок Марина Знак,UL Знак,Абзац маркированнный Знак,Table-Normal Знак,RSHB_Table-Normal Знак,Предусловия Знак,1. Абзац списка Знак,Нумерованный список_ФТ Знак,Булет 1 Знак,Bullet Number Знак,Нумерованый список Знак,lp1 Знак,lp11 Знак"/>
    <w:link w:val="aff9"/>
    <w:uiPriority w:val="34"/>
    <w:qFormat/>
    <w:locked/>
    <w:rsid w:val="00427D66"/>
    <w:rPr>
      <w:sz w:val="24"/>
      <w:szCs w:val="24"/>
    </w:rPr>
  </w:style>
  <w:style w:type="paragraph" w:customStyle="1" w:styleId="notes">
    <w:name w:val="notes"/>
    <w:basedOn w:val="a3"/>
    <w:qFormat/>
    <w:rsid w:val="00E56878"/>
    <w:pPr>
      <w:spacing w:before="100" w:beforeAutospacing="1" w:after="100" w:afterAutospacing="1"/>
    </w:pPr>
    <w:rPr>
      <w:sz w:val="24"/>
      <w:szCs w:val="24"/>
    </w:rPr>
  </w:style>
  <w:style w:type="character" w:customStyle="1" w:styleId="orange">
    <w:name w:val="orange"/>
    <w:basedOn w:val="a4"/>
    <w:qFormat/>
    <w:rsid w:val="00E56878"/>
  </w:style>
  <w:style w:type="paragraph" w:customStyle="1" w:styleId="afff4">
    <w:name w:val="КД_пункты"/>
    <w:basedOn w:val="34"/>
    <w:qFormat/>
    <w:rsid w:val="00216F81"/>
    <w:pPr>
      <w:tabs>
        <w:tab w:val="num" w:pos="643"/>
      </w:tabs>
      <w:autoSpaceDE/>
      <w:autoSpaceDN/>
      <w:adjustRightInd/>
      <w:spacing w:before="120" w:after="120" w:line="360" w:lineRule="auto"/>
      <w:ind w:left="360" w:hanging="360"/>
      <w:jc w:val="left"/>
    </w:pPr>
    <w:rPr>
      <w:b/>
      <w:bCs/>
      <w:color w:val="auto"/>
      <w:sz w:val="24"/>
      <w:szCs w:val="24"/>
    </w:rPr>
  </w:style>
  <w:style w:type="paragraph" w:styleId="afff5">
    <w:name w:val="annotation text"/>
    <w:basedOn w:val="a3"/>
    <w:link w:val="afff6"/>
    <w:uiPriority w:val="99"/>
    <w:qFormat/>
    <w:rsid w:val="00216F81"/>
    <w:rPr>
      <w:rFonts w:ascii="Arial" w:hAnsi="Arial"/>
      <w:lang w:val="en-US" w:eastAsia="en-US"/>
    </w:rPr>
  </w:style>
  <w:style w:type="character" w:customStyle="1" w:styleId="afff6">
    <w:name w:val="Текст примечания Знак"/>
    <w:link w:val="afff5"/>
    <w:qFormat/>
    <w:rsid w:val="00216F81"/>
    <w:rPr>
      <w:rFonts w:ascii="Arial" w:hAnsi="Arial"/>
      <w:lang w:val="en-US" w:eastAsia="en-US"/>
    </w:rPr>
  </w:style>
  <w:style w:type="paragraph" w:customStyle="1" w:styleId="APLText2">
    <w:name w:val="APL Text 2"/>
    <w:link w:val="APLText20"/>
    <w:qFormat/>
    <w:rsid w:val="00216F81"/>
    <w:pPr>
      <w:numPr>
        <w:numId w:val="1"/>
      </w:numPr>
      <w:ind w:left="1078" w:hanging="284"/>
    </w:pPr>
    <w:rPr>
      <w:rFonts w:ascii="Arial" w:hAnsi="Arial"/>
      <w:snapToGrid w:val="0"/>
      <w:lang w:val="en-US" w:eastAsia="en-US"/>
    </w:rPr>
  </w:style>
  <w:style w:type="character" w:customStyle="1" w:styleId="APLText20">
    <w:name w:val="APL Text 2 Знак Знак"/>
    <w:link w:val="APLText2"/>
    <w:qFormat/>
    <w:rsid w:val="00216F81"/>
    <w:rPr>
      <w:rFonts w:ascii="Arial" w:hAnsi="Arial"/>
      <w:snapToGrid w:val="0"/>
      <w:lang w:val="en-US" w:eastAsia="en-US"/>
    </w:rPr>
  </w:style>
  <w:style w:type="character" w:customStyle="1" w:styleId="APLText1">
    <w:name w:val="APL Text 1 Знак Знак"/>
    <w:link w:val="APLText10"/>
    <w:qFormat/>
    <w:rsid w:val="00216F81"/>
    <w:rPr>
      <w:rFonts w:ascii="Arial" w:hAnsi="Arial"/>
      <w:lang w:val="ru-RU" w:eastAsia="en-US" w:bidi="ar-SA"/>
    </w:rPr>
  </w:style>
  <w:style w:type="paragraph" w:customStyle="1" w:styleId="APLText10">
    <w:name w:val="APL Text 1 Знак"/>
    <w:link w:val="APLText1"/>
    <w:qFormat/>
    <w:rsid w:val="00216F81"/>
    <w:pPr>
      <w:widowControl w:val="0"/>
      <w:numPr>
        <w:ilvl w:val="12"/>
      </w:numPr>
      <w:spacing w:before="20" w:after="20"/>
      <w:ind w:left="851"/>
      <w:jc w:val="both"/>
    </w:pPr>
    <w:rPr>
      <w:rFonts w:ascii="Arial" w:hAnsi="Arial"/>
      <w:lang w:eastAsia="en-US"/>
    </w:rPr>
  </w:style>
  <w:style w:type="paragraph" w:customStyle="1" w:styleId="APLNotesFirst">
    <w:name w:val="APL Notes First"/>
    <w:qFormat/>
    <w:rsid w:val="00216F81"/>
    <w:pPr>
      <w:numPr>
        <w:ilvl w:val="1"/>
        <w:numId w:val="2"/>
      </w:numPr>
      <w:spacing w:before="60" w:after="60"/>
    </w:pPr>
    <w:rPr>
      <w:rFonts w:ascii="Arial" w:hAnsi="Arial"/>
      <w:i/>
      <w:lang w:val="en-US" w:eastAsia="en-US"/>
    </w:rPr>
  </w:style>
  <w:style w:type="character" w:customStyle="1" w:styleId="APLNoteChar">
    <w:name w:val="APL Note Char"/>
    <w:qFormat/>
    <w:rsid w:val="00216F81"/>
    <w:rPr>
      <w:rFonts w:ascii="Arial" w:hAnsi="Arial"/>
      <w:i/>
      <w:noProof w:val="0"/>
      <w:lang w:val="en-US" w:eastAsia="en-US" w:bidi="ar-SA"/>
    </w:rPr>
  </w:style>
  <w:style w:type="paragraph" w:customStyle="1" w:styleId="APLText11">
    <w:name w:val="APL Text 1"/>
    <w:link w:val="APLText1Char"/>
    <w:qFormat/>
    <w:rsid w:val="00216F81"/>
    <w:pPr>
      <w:widowControl w:val="0"/>
      <w:numPr>
        <w:ilvl w:val="12"/>
      </w:numPr>
      <w:spacing w:before="20" w:after="20"/>
      <w:ind w:left="851"/>
      <w:jc w:val="both"/>
    </w:pPr>
    <w:rPr>
      <w:rFonts w:ascii="Arial" w:hAnsi="Arial"/>
      <w:lang w:eastAsia="en-US"/>
    </w:rPr>
  </w:style>
  <w:style w:type="character" w:customStyle="1" w:styleId="APLText1Char">
    <w:name w:val="APL Text 1 Char"/>
    <w:link w:val="APLText11"/>
    <w:qFormat/>
    <w:rsid w:val="00216F81"/>
    <w:rPr>
      <w:rFonts w:ascii="Arial" w:hAnsi="Arial"/>
      <w:lang w:eastAsia="en-US" w:bidi="ar-SA"/>
    </w:rPr>
  </w:style>
  <w:style w:type="paragraph" w:customStyle="1" w:styleId="Pa0">
    <w:name w:val="Pa0"/>
    <w:basedOn w:val="Default"/>
    <w:next w:val="Default"/>
    <w:qFormat/>
    <w:rsid w:val="00216F81"/>
    <w:pPr>
      <w:spacing w:line="241" w:lineRule="atLeast"/>
    </w:pPr>
    <w:rPr>
      <w:rFonts w:ascii="Univers 45 Light" w:hAnsi="Univers 45 Light" w:cs="Times New Roman"/>
      <w:color w:val="auto"/>
      <w:lang w:eastAsia="ru-RU"/>
    </w:rPr>
  </w:style>
  <w:style w:type="paragraph" w:customStyle="1" w:styleId="Pa9">
    <w:name w:val="Pa9"/>
    <w:basedOn w:val="Default"/>
    <w:next w:val="Default"/>
    <w:qFormat/>
    <w:rsid w:val="00216F81"/>
    <w:pPr>
      <w:spacing w:line="181" w:lineRule="atLeast"/>
    </w:pPr>
    <w:rPr>
      <w:rFonts w:ascii="Univers 45 Light" w:hAnsi="Univers 45 Light" w:cs="Times New Roman"/>
      <w:color w:val="auto"/>
      <w:lang w:eastAsia="ru-RU"/>
    </w:rPr>
  </w:style>
  <w:style w:type="character" w:customStyle="1" w:styleId="A15">
    <w:name w:val="A15"/>
    <w:qFormat/>
    <w:rsid w:val="00216F81"/>
    <w:rPr>
      <w:rFonts w:cs="Univers 45 Light"/>
      <w:color w:val="221E1F"/>
      <w:sz w:val="14"/>
      <w:szCs w:val="14"/>
    </w:rPr>
  </w:style>
  <w:style w:type="character" w:customStyle="1" w:styleId="A40">
    <w:name w:val="A4"/>
    <w:qFormat/>
    <w:rsid w:val="00216F81"/>
    <w:rPr>
      <w:rFonts w:cs="Univers 45 Light"/>
      <w:color w:val="221E1F"/>
      <w:sz w:val="18"/>
      <w:szCs w:val="18"/>
    </w:rPr>
  </w:style>
  <w:style w:type="character" w:customStyle="1" w:styleId="A70">
    <w:name w:val="A7"/>
    <w:qFormat/>
    <w:rsid w:val="00216F81"/>
    <w:rPr>
      <w:rFonts w:cs="Univers 45 Light"/>
      <w:b/>
      <w:bCs/>
      <w:color w:val="000000"/>
    </w:rPr>
  </w:style>
  <w:style w:type="character" w:customStyle="1" w:styleId="A80">
    <w:name w:val="A8"/>
    <w:uiPriority w:val="99"/>
    <w:qFormat/>
    <w:rsid w:val="00216F81"/>
    <w:rPr>
      <w:rFonts w:cs="Univers 45 Light"/>
      <w:b/>
      <w:bCs/>
      <w:color w:val="221E1F"/>
      <w:sz w:val="18"/>
      <w:szCs w:val="18"/>
    </w:rPr>
  </w:style>
  <w:style w:type="paragraph" w:customStyle="1" w:styleId="Pa13">
    <w:name w:val="Pa13"/>
    <w:basedOn w:val="Default"/>
    <w:next w:val="Default"/>
    <w:qFormat/>
    <w:rsid w:val="00216F81"/>
    <w:pPr>
      <w:spacing w:line="136" w:lineRule="atLeast"/>
    </w:pPr>
    <w:rPr>
      <w:rFonts w:ascii="Univers 45 Light" w:hAnsi="Univers 45 Light" w:cs="Times New Roman"/>
      <w:color w:val="auto"/>
      <w:lang w:eastAsia="ru-RU"/>
    </w:rPr>
  </w:style>
  <w:style w:type="character" w:customStyle="1" w:styleId="A20">
    <w:name w:val="A20"/>
    <w:qFormat/>
    <w:rsid w:val="00216F81"/>
    <w:rPr>
      <w:rFonts w:cs="Univers 45 Light"/>
      <w:color w:val="221E1F"/>
      <w:sz w:val="10"/>
      <w:szCs w:val="10"/>
    </w:rPr>
  </w:style>
  <w:style w:type="paragraph" w:customStyle="1" w:styleId="Iauiue0">
    <w:name w:val="Iau.iue"/>
    <w:basedOn w:val="Default"/>
    <w:next w:val="Default"/>
    <w:qFormat/>
    <w:rsid w:val="00216F81"/>
    <w:rPr>
      <w:color w:val="auto"/>
      <w:lang w:eastAsia="ru-RU"/>
    </w:rPr>
  </w:style>
  <w:style w:type="paragraph" w:customStyle="1" w:styleId="Pa1">
    <w:name w:val="Pa1"/>
    <w:basedOn w:val="Default"/>
    <w:next w:val="Default"/>
    <w:qFormat/>
    <w:rsid w:val="00216F81"/>
    <w:pPr>
      <w:spacing w:line="241" w:lineRule="atLeast"/>
    </w:pPr>
    <w:rPr>
      <w:rFonts w:ascii="AVJERX+Helios" w:hAnsi="AVJERX+Helios" w:cs="Times New Roman"/>
      <w:color w:val="auto"/>
      <w:lang w:eastAsia="ru-RU"/>
    </w:rPr>
  </w:style>
  <w:style w:type="paragraph" w:customStyle="1" w:styleId="Pa11">
    <w:name w:val="Pa11"/>
    <w:basedOn w:val="Default"/>
    <w:next w:val="Default"/>
    <w:qFormat/>
    <w:rsid w:val="00216F81"/>
    <w:pPr>
      <w:spacing w:line="151" w:lineRule="atLeast"/>
    </w:pPr>
    <w:rPr>
      <w:rFonts w:ascii="AVJERX+Helios" w:hAnsi="AVJERX+Helios" w:cs="Times New Roman"/>
      <w:color w:val="auto"/>
      <w:lang w:eastAsia="ru-RU"/>
    </w:rPr>
  </w:style>
  <w:style w:type="paragraph" w:customStyle="1" w:styleId="Pa12">
    <w:name w:val="Pa12"/>
    <w:basedOn w:val="Default"/>
    <w:next w:val="Default"/>
    <w:qFormat/>
    <w:rsid w:val="00216F81"/>
    <w:pPr>
      <w:spacing w:line="151" w:lineRule="atLeast"/>
    </w:pPr>
    <w:rPr>
      <w:rFonts w:ascii="AVJERX+Helios" w:hAnsi="AVJERX+Helios" w:cs="Times New Roman"/>
      <w:color w:val="auto"/>
      <w:lang w:eastAsia="ru-RU"/>
    </w:rPr>
  </w:style>
  <w:style w:type="character" w:customStyle="1" w:styleId="A19">
    <w:name w:val="A19"/>
    <w:qFormat/>
    <w:rsid w:val="00216F81"/>
    <w:rPr>
      <w:rFonts w:cs="AVJERX+Helios"/>
      <w:color w:val="000000"/>
      <w:sz w:val="7"/>
      <w:szCs w:val="7"/>
    </w:rPr>
  </w:style>
  <w:style w:type="character" w:customStyle="1" w:styleId="A13">
    <w:name w:val="A13"/>
    <w:qFormat/>
    <w:rsid w:val="00216F81"/>
    <w:rPr>
      <w:rFonts w:cs="AVJERX+Helios"/>
      <w:color w:val="000000"/>
      <w:sz w:val="15"/>
      <w:szCs w:val="15"/>
    </w:rPr>
  </w:style>
  <w:style w:type="paragraph" w:customStyle="1" w:styleId="Pa5">
    <w:name w:val="Pa5"/>
    <w:basedOn w:val="Default"/>
    <w:next w:val="Default"/>
    <w:qFormat/>
    <w:rsid w:val="00216F81"/>
    <w:pPr>
      <w:spacing w:line="241" w:lineRule="atLeast"/>
    </w:pPr>
    <w:rPr>
      <w:rFonts w:ascii="AVJERX+Helios" w:hAnsi="AVJERX+Helios" w:cs="Times New Roman"/>
      <w:color w:val="auto"/>
      <w:lang w:eastAsia="ru-RU"/>
    </w:rPr>
  </w:style>
  <w:style w:type="paragraph" w:customStyle="1" w:styleId="Pa17">
    <w:name w:val="Pa17"/>
    <w:basedOn w:val="Default"/>
    <w:next w:val="Default"/>
    <w:uiPriority w:val="99"/>
    <w:qFormat/>
    <w:rsid w:val="00216F81"/>
    <w:pPr>
      <w:spacing w:line="161" w:lineRule="atLeast"/>
    </w:pPr>
    <w:rPr>
      <w:rFonts w:ascii="FreeSetC" w:hAnsi="FreeSetC" w:cs="Times New Roman"/>
      <w:color w:val="auto"/>
      <w:lang w:eastAsia="ru-RU"/>
    </w:rPr>
  </w:style>
  <w:style w:type="paragraph" w:customStyle="1" w:styleId="Pa18">
    <w:name w:val="Pa18"/>
    <w:basedOn w:val="Default"/>
    <w:next w:val="Default"/>
    <w:uiPriority w:val="99"/>
    <w:qFormat/>
    <w:rsid w:val="00216F81"/>
    <w:pPr>
      <w:spacing w:line="161" w:lineRule="atLeast"/>
    </w:pPr>
    <w:rPr>
      <w:rFonts w:ascii="FreeSetC" w:hAnsi="FreeSetC" w:cs="Times New Roman"/>
      <w:color w:val="auto"/>
      <w:lang w:eastAsia="ru-RU"/>
    </w:rPr>
  </w:style>
  <w:style w:type="character" w:customStyle="1" w:styleId="A90">
    <w:name w:val="A9"/>
    <w:uiPriority w:val="99"/>
    <w:qFormat/>
    <w:rsid w:val="00216F81"/>
    <w:rPr>
      <w:rFonts w:cs="FreeSetC"/>
      <w:color w:val="000000"/>
      <w:sz w:val="15"/>
      <w:szCs w:val="15"/>
    </w:rPr>
  </w:style>
  <w:style w:type="paragraph" w:styleId="afff7">
    <w:name w:val="Revision"/>
    <w:hidden/>
    <w:uiPriority w:val="99"/>
    <w:semiHidden/>
    <w:qFormat/>
    <w:rsid w:val="00216F81"/>
  </w:style>
  <w:style w:type="character" w:customStyle="1" w:styleId="shorttext">
    <w:name w:val="short_text"/>
    <w:qFormat/>
    <w:rsid w:val="00216F81"/>
  </w:style>
  <w:style w:type="paragraph" w:styleId="afff8">
    <w:name w:val="endnote text"/>
    <w:basedOn w:val="a3"/>
    <w:link w:val="afff9"/>
    <w:uiPriority w:val="99"/>
    <w:rsid w:val="0032146C"/>
  </w:style>
  <w:style w:type="character" w:customStyle="1" w:styleId="afff9">
    <w:name w:val="Текст концевой сноски Знак"/>
    <w:basedOn w:val="a4"/>
    <w:link w:val="afff8"/>
    <w:uiPriority w:val="99"/>
    <w:qFormat/>
    <w:rsid w:val="0032146C"/>
  </w:style>
  <w:style w:type="character" w:styleId="afffa">
    <w:name w:val="endnote reference"/>
    <w:uiPriority w:val="99"/>
    <w:rsid w:val="0032146C"/>
    <w:rPr>
      <w:vertAlign w:val="superscript"/>
    </w:rPr>
  </w:style>
  <w:style w:type="character" w:styleId="afffb">
    <w:name w:val="annotation reference"/>
    <w:uiPriority w:val="99"/>
    <w:qFormat/>
    <w:rsid w:val="004A2805"/>
    <w:rPr>
      <w:sz w:val="16"/>
      <w:szCs w:val="16"/>
    </w:rPr>
  </w:style>
  <w:style w:type="paragraph" w:styleId="afffc">
    <w:name w:val="annotation subject"/>
    <w:basedOn w:val="afff5"/>
    <w:next w:val="afff5"/>
    <w:link w:val="afffd"/>
    <w:uiPriority w:val="99"/>
    <w:qFormat/>
    <w:rsid w:val="004A2805"/>
    <w:rPr>
      <w:b/>
      <w:bCs/>
    </w:rPr>
  </w:style>
  <w:style w:type="character" w:customStyle="1" w:styleId="afffd">
    <w:name w:val="Тема примечания Знак"/>
    <w:link w:val="afffc"/>
    <w:qFormat/>
    <w:rsid w:val="004A2805"/>
    <w:rPr>
      <w:rFonts w:ascii="Arial" w:hAnsi="Arial"/>
      <w:b/>
      <w:bCs/>
      <w:lang w:val="en-US" w:eastAsia="en-US"/>
    </w:rPr>
  </w:style>
  <w:style w:type="character" w:customStyle="1" w:styleId="afe">
    <w:name w:val="Текст сноски Знак"/>
    <w:link w:val="a2"/>
    <w:uiPriority w:val="99"/>
    <w:qFormat/>
    <w:rsid w:val="00201FA5"/>
    <w:rPr>
      <w:lang w:val="en-AU" w:eastAsia="x-none"/>
    </w:rPr>
  </w:style>
  <w:style w:type="character" w:customStyle="1" w:styleId="WW8Num1z0">
    <w:name w:val="WW8Num1z0"/>
    <w:qFormat/>
    <w:rsid w:val="00201FA5"/>
  </w:style>
  <w:style w:type="character" w:customStyle="1" w:styleId="WW8Num2z0">
    <w:name w:val="WW8Num2z0"/>
    <w:qFormat/>
    <w:rsid w:val="00201FA5"/>
  </w:style>
  <w:style w:type="character" w:customStyle="1" w:styleId="WW8Num2z1">
    <w:name w:val="WW8Num2z1"/>
    <w:qFormat/>
    <w:rsid w:val="00201FA5"/>
  </w:style>
  <w:style w:type="character" w:customStyle="1" w:styleId="WW8Num2z2">
    <w:name w:val="WW8Num2z2"/>
    <w:qFormat/>
    <w:rsid w:val="00201FA5"/>
  </w:style>
  <w:style w:type="character" w:customStyle="1" w:styleId="WW8Num2z3">
    <w:name w:val="WW8Num2z3"/>
    <w:qFormat/>
    <w:rsid w:val="00201FA5"/>
  </w:style>
  <w:style w:type="character" w:customStyle="1" w:styleId="WW8Num2z4">
    <w:name w:val="WW8Num2z4"/>
    <w:qFormat/>
    <w:rsid w:val="00201FA5"/>
  </w:style>
  <w:style w:type="character" w:customStyle="1" w:styleId="WW8Num2z5">
    <w:name w:val="WW8Num2z5"/>
    <w:qFormat/>
    <w:rsid w:val="00201FA5"/>
  </w:style>
  <w:style w:type="character" w:customStyle="1" w:styleId="WW8Num2z6">
    <w:name w:val="WW8Num2z6"/>
    <w:qFormat/>
    <w:rsid w:val="00201FA5"/>
  </w:style>
  <w:style w:type="character" w:customStyle="1" w:styleId="WW8Num2z7">
    <w:name w:val="WW8Num2z7"/>
    <w:qFormat/>
    <w:rsid w:val="00201FA5"/>
  </w:style>
  <w:style w:type="character" w:customStyle="1" w:styleId="WW8Num2z8">
    <w:name w:val="WW8Num2z8"/>
    <w:qFormat/>
    <w:rsid w:val="00201FA5"/>
  </w:style>
  <w:style w:type="character" w:customStyle="1" w:styleId="WW8Num3z0">
    <w:name w:val="WW8Num3z0"/>
    <w:qFormat/>
    <w:rsid w:val="00201FA5"/>
    <w:rPr>
      <w:rFonts w:ascii="Wingdings 2" w:hAnsi="Wingdings 2" w:cs="OpenSymbol"/>
    </w:rPr>
  </w:style>
  <w:style w:type="character" w:customStyle="1" w:styleId="WW8Num4z0">
    <w:name w:val="WW8Num4z0"/>
    <w:qFormat/>
    <w:rsid w:val="00201FA5"/>
    <w:rPr>
      <w:rFonts w:hint="default"/>
    </w:rPr>
  </w:style>
  <w:style w:type="character" w:customStyle="1" w:styleId="WW8Num5z0">
    <w:name w:val="WW8Num5z0"/>
    <w:qFormat/>
    <w:rsid w:val="00201FA5"/>
    <w:rPr>
      <w:rFonts w:hint="default"/>
    </w:rPr>
  </w:style>
  <w:style w:type="character" w:customStyle="1" w:styleId="WW8Num5z1">
    <w:name w:val="WW8Num5z1"/>
    <w:qFormat/>
    <w:rsid w:val="00201FA5"/>
  </w:style>
  <w:style w:type="character" w:customStyle="1" w:styleId="WW8Num5z2">
    <w:name w:val="WW8Num5z2"/>
    <w:qFormat/>
    <w:rsid w:val="00201FA5"/>
  </w:style>
  <w:style w:type="character" w:customStyle="1" w:styleId="WW8Num5z3">
    <w:name w:val="WW8Num5z3"/>
    <w:qFormat/>
    <w:rsid w:val="00201FA5"/>
  </w:style>
  <w:style w:type="character" w:customStyle="1" w:styleId="WW8Num5z4">
    <w:name w:val="WW8Num5z4"/>
    <w:qFormat/>
    <w:rsid w:val="00201FA5"/>
  </w:style>
  <w:style w:type="character" w:customStyle="1" w:styleId="WW8Num5z5">
    <w:name w:val="WW8Num5z5"/>
    <w:qFormat/>
    <w:rsid w:val="00201FA5"/>
  </w:style>
  <w:style w:type="character" w:customStyle="1" w:styleId="WW8Num5z6">
    <w:name w:val="WW8Num5z6"/>
    <w:qFormat/>
    <w:rsid w:val="00201FA5"/>
  </w:style>
  <w:style w:type="character" w:customStyle="1" w:styleId="WW8Num5z7">
    <w:name w:val="WW8Num5z7"/>
    <w:qFormat/>
    <w:rsid w:val="00201FA5"/>
  </w:style>
  <w:style w:type="character" w:customStyle="1" w:styleId="WW8Num5z8">
    <w:name w:val="WW8Num5z8"/>
    <w:qFormat/>
    <w:rsid w:val="00201FA5"/>
  </w:style>
  <w:style w:type="character" w:customStyle="1" w:styleId="WW8Num6z0">
    <w:name w:val="WW8Num6z0"/>
    <w:qFormat/>
    <w:rsid w:val="00201FA5"/>
    <w:rPr>
      <w:rFonts w:hint="default"/>
    </w:rPr>
  </w:style>
  <w:style w:type="character" w:customStyle="1" w:styleId="WW8Num6z1">
    <w:name w:val="WW8Num6z1"/>
    <w:qFormat/>
    <w:rsid w:val="00201FA5"/>
  </w:style>
  <w:style w:type="character" w:customStyle="1" w:styleId="WW8Num6z2">
    <w:name w:val="WW8Num6z2"/>
    <w:qFormat/>
    <w:rsid w:val="00201FA5"/>
  </w:style>
  <w:style w:type="character" w:customStyle="1" w:styleId="WW8Num6z3">
    <w:name w:val="WW8Num6z3"/>
    <w:qFormat/>
    <w:rsid w:val="00201FA5"/>
  </w:style>
  <w:style w:type="character" w:customStyle="1" w:styleId="WW8Num6z4">
    <w:name w:val="WW8Num6z4"/>
    <w:qFormat/>
    <w:rsid w:val="00201FA5"/>
  </w:style>
  <w:style w:type="character" w:customStyle="1" w:styleId="WW8Num6z5">
    <w:name w:val="WW8Num6z5"/>
    <w:qFormat/>
    <w:rsid w:val="00201FA5"/>
  </w:style>
  <w:style w:type="character" w:customStyle="1" w:styleId="WW8Num6z6">
    <w:name w:val="WW8Num6z6"/>
    <w:qFormat/>
    <w:rsid w:val="00201FA5"/>
  </w:style>
  <w:style w:type="character" w:customStyle="1" w:styleId="WW8Num6z7">
    <w:name w:val="WW8Num6z7"/>
    <w:qFormat/>
    <w:rsid w:val="00201FA5"/>
  </w:style>
  <w:style w:type="character" w:customStyle="1" w:styleId="WW8Num6z8">
    <w:name w:val="WW8Num6z8"/>
    <w:qFormat/>
    <w:rsid w:val="00201FA5"/>
  </w:style>
  <w:style w:type="character" w:customStyle="1" w:styleId="WW8Num7z0">
    <w:name w:val="WW8Num7z0"/>
    <w:qFormat/>
    <w:rsid w:val="00201FA5"/>
    <w:rPr>
      <w:rFonts w:hint="default"/>
    </w:rPr>
  </w:style>
  <w:style w:type="character" w:customStyle="1" w:styleId="WW8Num8z0">
    <w:name w:val="WW8Num8z0"/>
    <w:qFormat/>
    <w:rsid w:val="00201FA5"/>
    <w:rPr>
      <w:rFonts w:hint="default"/>
    </w:rPr>
  </w:style>
  <w:style w:type="character" w:customStyle="1" w:styleId="WW8Num8z1">
    <w:name w:val="WW8Num8z1"/>
    <w:qFormat/>
    <w:rsid w:val="00201FA5"/>
    <w:rPr>
      <w:rFonts w:ascii="Courier New" w:hAnsi="Courier New" w:cs="Courier New" w:hint="default"/>
    </w:rPr>
  </w:style>
  <w:style w:type="character" w:customStyle="1" w:styleId="WW8Num8z2">
    <w:name w:val="WW8Num8z2"/>
    <w:qFormat/>
    <w:rsid w:val="00201FA5"/>
    <w:rPr>
      <w:rFonts w:ascii="Wingdings" w:hAnsi="Wingdings" w:cs="Wingdings" w:hint="default"/>
    </w:rPr>
  </w:style>
  <w:style w:type="character" w:customStyle="1" w:styleId="WW8Num8z3">
    <w:name w:val="WW8Num8z3"/>
    <w:qFormat/>
    <w:rsid w:val="00201FA5"/>
    <w:rPr>
      <w:rFonts w:ascii="Symbol" w:hAnsi="Symbol" w:cs="Symbol" w:hint="default"/>
    </w:rPr>
  </w:style>
  <w:style w:type="character" w:customStyle="1" w:styleId="WW8Num9z0">
    <w:name w:val="WW8Num9z0"/>
    <w:qFormat/>
    <w:rsid w:val="00201FA5"/>
    <w:rPr>
      <w:rFonts w:hint="default"/>
    </w:rPr>
  </w:style>
  <w:style w:type="character" w:customStyle="1" w:styleId="WW8Num9z1">
    <w:name w:val="WW8Num9z1"/>
    <w:qFormat/>
    <w:rsid w:val="00201FA5"/>
    <w:rPr>
      <w:rFonts w:ascii="Symbol" w:hAnsi="Symbol" w:cs="Symbol" w:hint="default"/>
    </w:rPr>
  </w:style>
  <w:style w:type="character" w:customStyle="1" w:styleId="WW8Num9z2">
    <w:name w:val="WW8Num9z2"/>
    <w:qFormat/>
    <w:rsid w:val="00201FA5"/>
  </w:style>
  <w:style w:type="character" w:customStyle="1" w:styleId="WW8Num9z3">
    <w:name w:val="WW8Num9z3"/>
    <w:qFormat/>
    <w:rsid w:val="00201FA5"/>
  </w:style>
  <w:style w:type="character" w:customStyle="1" w:styleId="WW8Num9z4">
    <w:name w:val="WW8Num9z4"/>
    <w:qFormat/>
    <w:rsid w:val="00201FA5"/>
  </w:style>
  <w:style w:type="character" w:customStyle="1" w:styleId="WW8Num9z5">
    <w:name w:val="WW8Num9z5"/>
    <w:qFormat/>
    <w:rsid w:val="00201FA5"/>
  </w:style>
  <w:style w:type="character" w:customStyle="1" w:styleId="WW8Num9z6">
    <w:name w:val="WW8Num9z6"/>
    <w:qFormat/>
    <w:rsid w:val="00201FA5"/>
  </w:style>
  <w:style w:type="character" w:customStyle="1" w:styleId="WW8Num9z7">
    <w:name w:val="WW8Num9z7"/>
    <w:qFormat/>
    <w:rsid w:val="00201FA5"/>
  </w:style>
  <w:style w:type="character" w:customStyle="1" w:styleId="WW8Num9z8">
    <w:name w:val="WW8Num9z8"/>
    <w:qFormat/>
    <w:rsid w:val="00201FA5"/>
  </w:style>
  <w:style w:type="character" w:customStyle="1" w:styleId="WW8Num10z0">
    <w:name w:val="WW8Num10z0"/>
    <w:qFormat/>
    <w:rsid w:val="00201FA5"/>
    <w:rPr>
      <w:rFonts w:hint="default"/>
    </w:rPr>
  </w:style>
  <w:style w:type="character" w:customStyle="1" w:styleId="WW8Num10z1">
    <w:name w:val="WW8Num10z1"/>
    <w:qFormat/>
    <w:rsid w:val="00201FA5"/>
  </w:style>
  <w:style w:type="character" w:customStyle="1" w:styleId="WW8Num10z2">
    <w:name w:val="WW8Num10z2"/>
    <w:qFormat/>
    <w:rsid w:val="00201FA5"/>
  </w:style>
  <w:style w:type="character" w:customStyle="1" w:styleId="WW8Num10z3">
    <w:name w:val="WW8Num10z3"/>
    <w:qFormat/>
    <w:rsid w:val="00201FA5"/>
  </w:style>
  <w:style w:type="character" w:customStyle="1" w:styleId="WW8Num10z4">
    <w:name w:val="WW8Num10z4"/>
    <w:qFormat/>
    <w:rsid w:val="00201FA5"/>
  </w:style>
  <w:style w:type="character" w:customStyle="1" w:styleId="WW8Num10z5">
    <w:name w:val="WW8Num10z5"/>
    <w:qFormat/>
    <w:rsid w:val="00201FA5"/>
  </w:style>
  <w:style w:type="character" w:customStyle="1" w:styleId="WW8Num10z6">
    <w:name w:val="WW8Num10z6"/>
    <w:qFormat/>
    <w:rsid w:val="00201FA5"/>
  </w:style>
  <w:style w:type="character" w:customStyle="1" w:styleId="WW8Num10z7">
    <w:name w:val="WW8Num10z7"/>
    <w:qFormat/>
    <w:rsid w:val="00201FA5"/>
  </w:style>
  <w:style w:type="character" w:customStyle="1" w:styleId="WW8Num10z8">
    <w:name w:val="WW8Num10z8"/>
    <w:qFormat/>
    <w:rsid w:val="00201FA5"/>
  </w:style>
  <w:style w:type="character" w:customStyle="1" w:styleId="WW8Num11z0">
    <w:name w:val="WW8Num11z0"/>
    <w:qFormat/>
    <w:rsid w:val="00201FA5"/>
    <w:rPr>
      <w:rFonts w:hint="default"/>
    </w:rPr>
  </w:style>
  <w:style w:type="character" w:customStyle="1" w:styleId="WW8Num12z0">
    <w:name w:val="WW8Num12z0"/>
    <w:qFormat/>
    <w:rsid w:val="00201FA5"/>
    <w:rPr>
      <w:rFonts w:cs="Arial" w:hint="default"/>
      <w:b/>
      <w:sz w:val="28"/>
      <w:szCs w:val="28"/>
      <w:lang w:val="ru-RU"/>
    </w:rPr>
  </w:style>
  <w:style w:type="character" w:customStyle="1" w:styleId="WW8Num12z1">
    <w:name w:val="WW8Num12z1"/>
    <w:qFormat/>
    <w:rsid w:val="00201FA5"/>
    <w:rPr>
      <w:rFonts w:cs="Arial" w:hint="default"/>
    </w:rPr>
  </w:style>
  <w:style w:type="character" w:customStyle="1" w:styleId="WW8Num13z0">
    <w:name w:val="WW8Num13z0"/>
    <w:qFormat/>
    <w:rsid w:val="00201FA5"/>
    <w:rPr>
      <w:rFonts w:hint="default"/>
    </w:rPr>
  </w:style>
  <w:style w:type="character" w:customStyle="1" w:styleId="WW8Num14z0">
    <w:name w:val="WW8Num14z0"/>
    <w:qFormat/>
    <w:rsid w:val="00201FA5"/>
    <w:rPr>
      <w:rFonts w:hint="default"/>
    </w:rPr>
  </w:style>
  <w:style w:type="character" w:customStyle="1" w:styleId="WW8Num14z1">
    <w:name w:val="WW8Num14z1"/>
    <w:qFormat/>
    <w:rsid w:val="00201FA5"/>
  </w:style>
  <w:style w:type="character" w:customStyle="1" w:styleId="WW8Num14z2">
    <w:name w:val="WW8Num14z2"/>
    <w:qFormat/>
    <w:rsid w:val="00201FA5"/>
  </w:style>
  <w:style w:type="character" w:customStyle="1" w:styleId="WW8Num14z3">
    <w:name w:val="WW8Num14z3"/>
    <w:qFormat/>
    <w:rsid w:val="00201FA5"/>
  </w:style>
  <w:style w:type="character" w:customStyle="1" w:styleId="WW8Num14z4">
    <w:name w:val="WW8Num14z4"/>
    <w:qFormat/>
    <w:rsid w:val="00201FA5"/>
  </w:style>
  <w:style w:type="character" w:customStyle="1" w:styleId="WW8Num14z5">
    <w:name w:val="WW8Num14z5"/>
    <w:qFormat/>
    <w:rsid w:val="00201FA5"/>
  </w:style>
  <w:style w:type="character" w:customStyle="1" w:styleId="WW8Num14z6">
    <w:name w:val="WW8Num14z6"/>
    <w:qFormat/>
    <w:rsid w:val="00201FA5"/>
  </w:style>
  <w:style w:type="character" w:customStyle="1" w:styleId="WW8Num14z7">
    <w:name w:val="WW8Num14z7"/>
    <w:qFormat/>
    <w:rsid w:val="00201FA5"/>
  </w:style>
  <w:style w:type="character" w:customStyle="1" w:styleId="WW8Num14z8">
    <w:name w:val="WW8Num14z8"/>
    <w:qFormat/>
    <w:rsid w:val="00201FA5"/>
  </w:style>
  <w:style w:type="character" w:customStyle="1" w:styleId="WW8Num15z0">
    <w:name w:val="WW8Num15z0"/>
    <w:qFormat/>
    <w:rsid w:val="00201FA5"/>
    <w:rPr>
      <w:rFonts w:hint="default"/>
      <w:color w:val="0000FF"/>
    </w:rPr>
  </w:style>
  <w:style w:type="character" w:customStyle="1" w:styleId="WW8Num15z1">
    <w:name w:val="WW8Num15z1"/>
    <w:qFormat/>
    <w:rsid w:val="00201FA5"/>
    <w:rPr>
      <w:rFonts w:hint="default"/>
      <w:color w:val="auto"/>
    </w:rPr>
  </w:style>
  <w:style w:type="character" w:customStyle="1" w:styleId="WW8Num16z0">
    <w:name w:val="WW8Num16z0"/>
    <w:qFormat/>
    <w:rsid w:val="00201FA5"/>
    <w:rPr>
      <w:rFonts w:hint="default"/>
    </w:rPr>
  </w:style>
  <w:style w:type="character" w:customStyle="1" w:styleId="WW8Num17z0">
    <w:name w:val="WW8Num17z0"/>
    <w:qFormat/>
    <w:rsid w:val="00201FA5"/>
    <w:rPr>
      <w:rFonts w:hint="default"/>
    </w:rPr>
  </w:style>
  <w:style w:type="character" w:customStyle="1" w:styleId="WW8Num18z0">
    <w:name w:val="WW8Num18z0"/>
    <w:qFormat/>
    <w:rsid w:val="00201FA5"/>
  </w:style>
  <w:style w:type="character" w:customStyle="1" w:styleId="WW8Num18z1">
    <w:name w:val="WW8Num18z1"/>
    <w:qFormat/>
    <w:rsid w:val="00201FA5"/>
  </w:style>
  <w:style w:type="character" w:customStyle="1" w:styleId="WW8Num18z2">
    <w:name w:val="WW8Num18z2"/>
    <w:qFormat/>
    <w:rsid w:val="00201FA5"/>
  </w:style>
  <w:style w:type="character" w:customStyle="1" w:styleId="WW8Num18z3">
    <w:name w:val="WW8Num18z3"/>
    <w:qFormat/>
    <w:rsid w:val="00201FA5"/>
  </w:style>
  <w:style w:type="character" w:customStyle="1" w:styleId="WW8Num18z4">
    <w:name w:val="WW8Num18z4"/>
    <w:qFormat/>
    <w:rsid w:val="00201FA5"/>
  </w:style>
  <w:style w:type="character" w:customStyle="1" w:styleId="WW8Num18z5">
    <w:name w:val="WW8Num18z5"/>
    <w:qFormat/>
    <w:rsid w:val="00201FA5"/>
  </w:style>
  <w:style w:type="character" w:customStyle="1" w:styleId="WW8Num18z6">
    <w:name w:val="WW8Num18z6"/>
    <w:qFormat/>
    <w:rsid w:val="00201FA5"/>
  </w:style>
  <w:style w:type="character" w:customStyle="1" w:styleId="WW8Num18z7">
    <w:name w:val="WW8Num18z7"/>
    <w:qFormat/>
    <w:rsid w:val="00201FA5"/>
  </w:style>
  <w:style w:type="character" w:customStyle="1" w:styleId="WW8Num18z8">
    <w:name w:val="WW8Num18z8"/>
    <w:qFormat/>
    <w:rsid w:val="00201FA5"/>
  </w:style>
  <w:style w:type="character" w:customStyle="1" w:styleId="WW8Num19z0">
    <w:name w:val="WW8Num19z0"/>
    <w:qFormat/>
    <w:rsid w:val="00201FA5"/>
    <w:rPr>
      <w:rFonts w:ascii="Symbol" w:hAnsi="Symbol" w:cs="Symbol" w:hint="default"/>
    </w:rPr>
  </w:style>
  <w:style w:type="character" w:customStyle="1" w:styleId="WW8Num19z1">
    <w:name w:val="WW8Num19z1"/>
    <w:qFormat/>
    <w:rsid w:val="00201FA5"/>
    <w:rPr>
      <w:rFonts w:ascii="Courier New" w:hAnsi="Courier New" w:cs="Courier New" w:hint="default"/>
    </w:rPr>
  </w:style>
  <w:style w:type="character" w:customStyle="1" w:styleId="WW8Num19z2">
    <w:name w:val="WW8Num19z2"/>
    <w:qFormat/>
    <w:rsid w:val="00201FA5"/>
    <w:rPr>
      <w:rFonts w:ascii="Wingdings" w:hAnsi="Wingdings" w:cs="Wingdings" w:hint="default"/>
    </w:rPr>
  </w:style>
  <w:style w:type="character" w:customStyle="1" w:styleId="WW8Num20z0">
    <w:name w:val="WW8Num20z0"/>
    <w:qFormat/>
    <w:rsid w:val="00201FA5"/>
    <w:rPr>
      <w:rFonts w:hint="default"/>
    </w:rPr>
  </w:style>
  <w:style w:type="character" w:customStyle="1" w:styleId="WW8Num20z1">
    <w:name w:val="WW8Num20z1"/>
    <w:qFormat/>
    <w:rsid w:val="00201FA5"/>
  </w:style>
  <w:style w:type="character" w:customStyle="1" w:styleId="WW8Num20z2">
    <w:name w:val="WW8Num20z2"/>
    <w:qFormat/>
    <w:rsid w:val="00201FA5"/>
  </w:style>
  <w:style w:type="character" w:customStyle="1" w:styleId="WW8Num20z3">
    <w:name w:val="WW8Num20z3"/>
    <w:qFormat/>
    <w:rsid w:val="00201FA5"/>
  </w:style>
  <w:style w:type="character" w:customStyle="1" w:styleId="WW8Num20z4">
    <w:name w:val="WW8Num20z4"/>
    <w:qFormat/>
    <w:rsid w:val="00201FA5"/>
  </w:style>
  <w:style w:type="character" w:customStyle="1" w:styleId="WW8Num20z5">
    <w:name w:val="WW8Num20z5"/>
    <w:qFormat/>
    <w:rsid w:val="00201FA5"/>
  </w:style>
  <w:style w:type="character" w:customStyle="1" w:styleId="WW8Num20z6">
    <w:name w:val="WW8Num20z6"/>
    <w:qFormat/>
    <w:rsid w:val="00201FA5"/>
  </w:style>
  <w:style w:type="character" w:customStyle="1" w:styleId="WW8Num20z7">
    <w:name w:val="WW8Num20z7"/>
    <w:qFormat/>
    <w:rsid w:val="00201FA5"/>
  </w:style>
  <w:style w:type="character" w:customStyle="1" w:styleId="WW8Num20z8">
    <w:name w:val="WW8Num20z8"/>
    <w:qFormat/>
    <w:rsid w:val="00201FA5"/>
  </w:style>
  <w:style w:type="character" w:customStyle="1" w:styleId="WW8Num21z0">
    <w:name w:val="WW8Num21z0"/>
    <w:qFormat/>
    <w:rsid w:val="00201FA5"/>
  </w:style>
  <w:style w:type="character" w:customStyle="1" w:styleId="WW8Num21z1">
    <w:name w:val="WW8Num21z1"/>
    <w:qFormat/>
    <w:rsid w:val="00201FA5"/>
  </w:style>
  <w:style w:type="character" w:customStyle="1" w:styleId="WW8Num21z2">
    <w:name w:val="WW8Num21z2"/>
    <w:qFormat/>
    <w:rsid w:val="00201FA5"/>
  </w:style>
  <w:style w:type="character" w:customStyle="1" w:styleId="WW8Num21z3">
    <w:name w:val="WW8Num21z3"/>
    <w:qFormat/>
    <w:rsid w:val="00201FA5"/>
  </w:style>
  <w:style w:type="character" w:customStyle="1" w:styleId="WW8Num21z4">
    <w:name w:val="WW8Num21z4"/>
    <w:qFormat/>
    <w:rsid w:val="00201FA5"/>
  </w:style>
  <w:style w:type="character" w:customStyle="1" w:styleId="WW8Num21z5">
    <w:name w:val="WW8Num21z5"/>
    <w:qFormat/>
    <w:rsid w:val="00201FA5"/>
  </w:style>
  <w:style w:type="character" w:customStyle="1" w:styleId="WW8Num21z6">
    <w:name w:val="WW8Num21z6"/>
    <w:qFormat/>
    <w:rsid w:val="00201FA5"/>
  </w:style>
  <w:style w:type="character" w:customStyle="1" w:styleId="WW8Num21z7">
    <w:name w:val="WW8Num21z7"/>
    <w:qFormat/>
    <w:rsid w:val="00201FA5"/>
  </w:style>
  <w:style w:type="character" w:customStyle="1" w:styleId="WW8Num21z8">
    <w:name w:val="WW8Num21z8"/>
    <w:qFormat/>
    <w:rsid w:val="00201FA5"/>
  </w:style>
  <w:style w:type="character" w:customStyle="1" w:styleId="WW8Num22z0">
    <w:name w:val="WW8Num22z0"/>
    <w:qFormat/>
    <w:rsid w:val="00201FA5"/>
  </w:style>
  <w:style w:type="character" w:customStyle="1" w:styleId="WW8Num22z1">
    <w:name w:val="WW8Num22z1"/>
    <w:qFormat/>
    <w:rsid w:val="00201FA5"/>
  </w:style>
  <w:style w:type="character" w:customStyle="1" w:styleId="WW8Num22z2">
    <w:name w:val="WW8Num22z2"/>
    <w:qFormat/>
    <w:rsid w:val="00201FA5"/>
  </w:style>
  <w:style w:type="character" w:customStyle="1" w:styleId="WW8Num22z3">
    <w:name w:val="WW8Num22z3"/>
    <w:qFormat/>
    <w:rsid w:val="00201FA5"/>
  </w:style>
  <w:style w:type="character" w:customStyle="1" w:styleId="WW8Num22z4">
    <w:name w:val="WW8Num22z4"/>
    <w:qFormat/>
    <w:rsid w:val="00201FA5"/>
  </w:style>
  <w:style w:type="character" w:customStyle="1" w:styleId="WW8Num22z5">
    <w:name w:val="WW8Num22z5"/>
    <w:qFormat/>
    <w:rsid w:val="00201FA5"/>
  </w:style>
  <w:style w:type="character" w:customStyle="1" w:styleId="WW8Num22z6">
    <w:name w:val="WW8Num22z6"/>
    <w:qFormat/>
    <w:rsid w:val="00201FA5"/>
  </w:style>
  <w:style w:type="character" w:customStyle="1" w:styleId="WW8Num22z7">
    <w:name w:val="WW8Num22z7"/>
    <w:qFormat/>
    <w:rsid w:val="00201FA5"/>
  </w:style>
  <w:style w:type="character" w:customStyle="1" w:styleId="WW8Num22z8">
    <w:name w:val="WW8Num22z8"/>
    <w:qFormat/>
    <w:rsid w:val="00201FA5"/>
  </w:style>
  <w:style w:type="character" w:customStyle="1" w:styleId="WW8Num23z0">
    <w:name w:val="WW8Num23z0"/>
    <w:qFormat/>
    <w:rsid w:val="00201FA5"/>
    <w:rPr>
      <w:rFonts w:hint="default"/>
    </w:rPr>
  </w:style>
  <w:style w:type="character" w:customStyle="1" w:styleId="WW8Num23z1">
    <w:name w:val="WW8Num23z1"/>
    <w:qFormat/>
    <w:rsid w:val="00201FA5"/>
  </w:style>
  <w:style w:type="character" w:customStyle="1" w:styleId="WW8Num23z2">
    <w:name w:val="WW8Num23z2"/>
    <w:qFormat/>
    <w:rsid w:val="00201FA5"/>
  </w:style>
  <w:style w:type="character" w:customStyle="1" w:styleId="WW8Num23z3">
    <w:name w:val="WW8Num23z3"/>
    <w:qFormat/>
    <w:rsid w:val="00201FA5"/>
  </w:style>
  <w:style w:type="character" w:customStyle="1" w:styleId="WW8Num23z4">
    <w:name w:val="WW8Num23z4"/>
    <w:qFormat/>
    <w:rsid w:val="00201FA5"/>
  </w:style>
  <w:style w:type="character" w:customStyle="1" w:styleId="WW8Num23z5">
    <w:name w:val="WW8Num23z5"/>
    <w:qFormat/>
    <w:rsid w:val="00201FA5"/>
  </w:style>
  <w:style w:type="character" w:customStyle="1" w:styleId="WW8Num23z6">
    <w:name w:val="WW8Num23z6"/>
    <w:qFormat/>
    <w:rsid w:val="00201FA5"/>
  </w:style>
  <w:style w:type="character" w:customStyle="1" w:styleId="WW8Num23z7">
    <w:name w:val="WW8Num23z7"/>
    <w:qFormat/>
    <w:rsid w:val="00201FA5"/>
  </w:style>
  <w:style w:type="character" w:customStyle="1" w:styleId="WW8Num23z8">
    <w:name w:val="WW8Num23z8"/>
    <w:qFormat/>
    <w:rsid w:val="00201FA5"/>
  </w:style>
  <w:style w:type="character" w:customStyle="1" w:styleId="WW8Num24z0">
    <w:name w:val="WW8Num24z0"/>
    <w:qFormat/>
    <w:rsid w:val="00201FA5"/>
    <w:rPr>
      <w:rFonts w:hint="default"/>
    </w:rPr>
  </w:style>
  <w:style w:type="character" w:customStyle="1" w:styleId="WW8Num24z2">
    <w:name w:val="WW8Num24z2"/>
    <w:qFormat/>
    <w:rsid w:val="00201FA5"/>
  </w:style>
  <w:style w:type="character" w:customStyle="1" w:styleId="WW8Num24z3">
    <w:name w:val="WW8Num24z3"/>
    <w:qFormat/>
    <w:rsid w:val="00201FA5"/>
  </w:style>
  <w:style w:type="character" w:customStyle="1" w:styleId="WW8Num24z4">
    <w:name w:val="WW8Num24z4"/>
    <w:qFormat/>
    <w:rsid w:val="00201FA5"/>
  </w:style>
  <w:style w:type="character" w:customStyle="1" w:styleId="WW8Num24z5">
    <w:name w:val="WW8Num24z5"/>
    <w:qFormat/>
    <w:rsid w:val="00201FA5"/>
  </w:style>
  <w:style w:type="character" w:customStyle="1" w:styleId="WW8Num24z6">
    <w:name w:val="WW8Num24z6"/>
    <w:qFormat/>
    <w:rsid w:val="00201FA5"/>
  </w:style>
  <w:style w:type="character" w:customStyle="1" w:styleId="WW8Num24z7">
    <w:name w:val="WW8Num24z7"/>
    <w:qFormat/>
    <w:rsid w:val="00201FA5"/>
  </w:style>
  <w:style w:type="character" w:customStyle="1" w:styleId="WW8Num24z8">
    <w:name w:val="WW8Num24z8"/>
    <w:qFormat/>
    <w:rsid w:val="00201FA5"/>
  </w:style>
  <w:style w:type="character" w:customStyle="1" w:styleId="WW8Num25z0">
    <w:name w:val="WW8Num25z0"/>
    <w:qFormat/>
    <w:rsid w:val="00201FA5"/>
    <w:rPr>
      <w:rFonts w:hint="default"/>
    </w:rPr>
  </w:style>
  <w:style w:type="character" w:customStyle="1" w:styleId="WW8Num26z0">
    <w:name w:val="WW8Num26z0"/>
    <w:qFormat/>
    <w:rsid w:val="00201FA5"/>
    <w:rPr>
      <w:rFonts w:hint="default"/>
    </w:rPr>
  </w:style>
  <w:style w:type="character" w:customStyle="1" w:styleId="WW8Num26z2">
    <w:name w:val="WW8Num26z2"/>
    <w:qFormat/>
    <w:rsid w:val="00201FA5"/>
  </w:style>
  <w:style w:type="character" w:customStyle="1" w:styleId="WW8Num26z3">
    <w:name w:val="WW8Num26z3"/>
    <w:qFormat/>
    <w:rsid w:val="00201FA5"/>
  </w:style>
  <w:style w:type="character" w:customStyle="1" w:styleId="WW8Num26z4">
    <w:name w:val="WW8Num26z4"/>
    <w:qFormat/>
    <w:rsid w:val="00201FA5"/>
  </w:style>
  <w:style w:type="character" w:customStyle="1" w:styleId="WW8Num26z5">
    <w:name w:val="WW8Num26z5"/>
    <w:qFormat/>
    <w:rsid w:val="00201FA5"/>
  </w:style>
  <w:style w:type="character" w:customStyle="1" w:styleId="WW8Num26z6">
    <w:name w:val="WW8Num26z6"/>
    <w:qFormat/>
    <w:rsid w:val="00201FA5"/>
  </w:style>
  <w:style w:type="character" w:customStyle="1" w:styleId="WW8Num26z7">
    <w:name w:val="WW8Num26z7"/>
    <w:qFormat/>
    <w:rsid w:val="00201FA5"/>
  </w:style>
  <w:style w:type="character" w:customStyle="1" w:styleId="WW8Num26z8">
    <w:name w:val="WW8Num26z8"/>
    <w:qFormat/>
    <w:rsid w:val="00201FA5"/>
  </w:style>
  <w:style w:type="character" w:customStyle="1" w:styleId="WW8Num27z0">
    <w:name w:val="WW8Num27z0"/>
    <w:qFormat/>
    <w:rsid w:val="00201FA5"/>
    <w:rPr>
      <w:rFonts w:ascii="Times New Roman" w:hAnsi="Times New Roman" w:cs="Times New Roman" w:hint="default"/>
      <w:b/>
      <w:i w:val="0"/>
      <w:sz w:val="22"/>
      <w:szCs w:val="22"/>
    </w:rPr>
  </w:style>
  <w:style w:type="character" w:customStyle="1" w:styleId="WW8Num27z1">
    <w:name w:val="WW8Num27z1"/>
    <w:qFormat/>
    <w:rsid w:val="00201FA5"/>
    <w:rPr>
      <w:rFonts w:ascii="Times New Roman" w:hAnsi="Times New Roman" w:cs="Times New Roman" w:hint="default"/>
      <w:b w:val="0"/>
      <w:i w:val="0"/>
      <w:sz w:val="22"/>
      <w:szCs w:val="22"/>
    </w:rPr>
  </w:style>
  <w:style w:type="character" w:customStyle="1" w:styleId="WW8Num27z2">
    <w:name w:val="WW8Num27z2"/>
    <w:qFormat/>
    <w:rsid w:val="00201FA5"/>
    <w:rPr>
      <w:rFonts w:cs="Times New Roman" w:hint="default"/>
    </w:rPr>
  </w:style>
  <w:style w:type="character" w:customStyle="1" w:styleId="WW8Num28z0">
    <w:name w:val="WW8Num28z0"/>
    <w:qFormat/>
    <w:rsid w:val="00201FA5"/>
    <w:rPr>
      <w:rFonts w:hint="default"/>
    </w:rPr>
  </w:style>
  <w:style w:type="character" w:customStyle="1" w:styleId="WW8Num29z0">
    <w:name w:val="WW8Num29z0"/>
    <w:qFormat/>
    <w:rsid w:val="00201FA5"/>
    <w:rPr>
      <w:rFonts w:hint="default"/>
    </w:rPr>
  </w:style>
  <w:style w:type="character" w:customStyle="1" w:styleId="WW8Num29z2">
    <w:name w:val="WW8Num29z2"/>
    <w:qFormat/>
    <w:rsid w:val="00201FA5"/>
  </w:style>
  <w:style w:type="character" w:customStyle="1" w:styleId="WW8Num29z3">
    <w:name w:val="WW8Num29z3"/>
    <w:qFormat/>
    <w:rsid w:val="00201FA5"/>
  </w:style>
  <w:style w:type="character" w:customStyle="1" w:styleId="WW8Num29z4">
    <w:name w:val="WW8Num29z4"/>
    <w:qFormat/>
    <w:rsid w:val="00201FA5"/>
  </w:style>
  <w:style w:type="character" w:customStyle="1" w:styleId="WW8Num29z5">
    <w:name w:val="WW8Num29z5"/>
    <w:qFormat/>
    <w:rsid w:val="00201FA5"/>
  </w:style>
  <w:style w:type="character" w:customStyle="1" w:styleId="WW8Num29z6">
    <w:name w:val="WW8Num29z6"/>
    <w:qFormat/>
    <w:rsid w:val="00201FA5"/>
  </w:style>
  <w:style w:type="character" w:customStyle="1" w:styleId="WW8Num29z7">
    <w:name w:val="WW8Num29z7"/>
    <w:qFormat/>
    <w:rsid w:val="00201FA5"/>
  </w:style>
  <w:style w:type="character" w:customStyle="1" w:styleId="WW8Num29z8">
    <w:name w:val="WW8Num29z8"/>
    <w:qFormat/>
    <w:rsid w:val="00201FA5"/>
  </w:style>
  <w:style w:type="character" w:customStyle="1" w:styleId="WW8Num30z0">
    <w:name w:val="WW8Num30z0"/>
    <w:qFormat/>
    <w:rsid w:val="00201FA5"/>
    <w:rPr>
      <w:rFonts w:cs="Arial" w:hint="default"/>
    </w:rPr>
  </w:style>
  <w:style w:type="character" w:customStyle="1" w:styleId="WW8Num31z0">
    <w:name w:val="WW8Num31z0"/>
    <w:qFormat/>
    <w:rsid w:val="00201FA5"/>
    <w:rPr>
      <w:rFonts w:hint="default"/>
    </w:rPr>
  </w:style>
  <w:style w:type="character" w:customStyle="1" w:styleId="WW8Num32z0">
    <w:name w:val="WW8Num32z0"/>
    <w:qFormat/>
    <w:rsid w:val="00201FA5"/>
    <w:rPr>
      <w:rFonts w:ascii="Symbol" w:hAnsi="Symbol" w:cs="Symbol" w:hint="default"/>
    </w:rPr>
  </w:style>
  <w:style w:type="character" w:customStyle="1" w:styleId="WW8Num32z1">
    <w:name w:val="WW8Num32z1"/>
    <w:qFormat/>
    <w:rsid w:val="00201FA5"/>
    <w:rPr>
      <w:rFonts w:ascii="Courier New" w:hAnsi="Courier New" w:cs="Courier New" w:hint="default"/>
    </w:rPr>
  </w:style>
  <w:style w:type="character" w:customStyle="1" w:styleId="WW8Num32z2">
    <w:name w:val="WW8Num32z2"/>
    <w:qFormat/>
    <w:rsid w:val="00201FA5"/>
    <w:rPr>
      <w:rFonts w:ascii="Wingdings" w:hAnsi="Wingdings" w:cs="Wingdings" w:hint="default"/>
    </w:rPr>
  </w:style>
  <w:style w:type="character" w:customStyle="1" w:styleId="WW8NumSt27z0">
    <w:name w:val="WW8NumSt27z0"/>
    <w:qFormat/>
    <w:rsid w:val="00201FA5"/>
    <w:rPr>
      <w:rFonts w:ascii="Symbol" w:hAnsi="Symbol" w:cs="Symbol" w:hint="default"/>
    </w:rPr>
  </w:style>
  <w:style w:type="character" w:customStyle="1" w:styleId="2f0">
    <w:name w:val="Основной шрифт абзаца2"/>
    <w:qFormat/>
    <w:rsid w:val="00201FA5"/>
  </w:style>
  <w:style w:type="character" w:customStyle="1" w:styleId="71">
    <w:name w:val="Знак Знак7"/>
    <w:rsid w:val="00201FA5"/>
    <w:rPr>
      <w:lang w:val="ru-RU" w:bidi="ar-SA"/>
    </w:rPr>
  </w:style>
  <w:style w:type="character" w:customStyle="1" w:styleId="51">
    <w:name w:val="Знак Знак5"/>
    <w:rsid w:val="00201FA5"/>
    <w:rPr>
      <w:sz w:val="28"/>
      <w:lang w:val="ru-RU" w:bidi="ar-SA"/>
    </w:rPr>
  </w:style>
  <w:style w:type="character" w:customStyle="1" w:styleId="FootnoteCharacters">
    <w:name w:val="Footnote Characters"/>
    <w:qFormat/>
    <w:rsid w:val="00201FA5"/>
    <w:rPr>
      <w:vertAlign w:val="superscript"/>
    </w:rPr>
  </w:style>
  <w:style w:type="character" w:customStyle="1" w:styleId="170">
    <w:name w:val="Знак Знак17"/>
    <w:rsid w:val="00201FA5"/>
    <w:rPr>
      <w:b/>
      <w:lang w:val="ru-RU" w:bidi="ar-SA"/>
    </w:rPr>
  </w:style>
  <w:style w:type="character" w:customStyle="1" w:styleId="100">
    <w:name w:val="Знак Знак10"/>
    <w:rsid w:val="00201FA5"/>
    <w:rPr>
      <w:spacing w:val="-4"/>
    </w:rPr>
  </w:style>
  <w:style w:type="character" w:customStyle="1" w:styleId="81">
    <w:name w:val="Знак Знак8"/>
    <w:rsid w:val="00201FA5"/>
  </w:style>
  <w:style w:type="character" w:customStyle="1" w:styleId="1a">
    <w:name w:val="Знак Знак1"/>
    <w:rsid w:val="00201FA5"/>
    <w:rPr>
      <w:rFonts w:ascii="Tahoma" w:hAnsi="Tahoma" w:cs="Tahoma"/>
      <w:sz w:val="16"/>
      <w:szCs w:val="16"/>
    </w:rPr>
  </w:style>
  <w:style w:type="character" w:customStyle="1" w:styleId="160">
    <w:name w:val="Знак Знак16"/>
    <w:rsid w:val="00201FA5"/>
    <w:rPr>
      <w:b/>
      <w:lang w:val="ru-RU" w:bidi="ar-SA"/>
    </w:rPr>
  </w:style>
  <w:style w:type="character" w:customStyle="1" w:styleId="150">
    <w:name w:val="Знак Знак15"/>
    <w:rsid w:val="00201FA5"/>
    <w:rPr>
      <w:b/>
      <w:lang w:val="ru-RU" w:bidi="ar-SA"/>
    </w:rPr>
  </w:style>
  <w:style w:type="character" w:customStyle="1" w:styleId="140">
    <w:name w:val="Знак Знак14"/>
    <w:rsid w:val="00201FA5"/>
    <w:rPr>
      <w:sz w:val="28"/>
      <w:lang w:val="ru-RU" w:bidi="ar-SA"/>
    </w:rPr>
  </w:style>
  <w:style w:type="character" w:customStyle="1" w:styleId="130">
    <w:name w:val="Знак Знак13"/>
    <w:rsid w:val="00201FA5"/>
    <w:rPr>
      <w:b/>
      <w:sz w:val="28"/>
      <w:lang w:val="ru-RU" w:bidi="ar-SA"/>
    </w:rPr>
  </w:style>
  <w:style w:type="character" w:customStyle="1" w:styleId="120">
    <w:name w:val="Знак Знак12"/>
    <w:rsid w:val="00201FA5"/>
    <w:rPr>
      <w:color w:val="00FF00"/>
      <w:sz w:val="28"/>
      <w:lang w:val="ru-RU" w:bidi="ar-SA"/>
    </w:rPr>
  </w:style>
  <w:style w:type="character" w:customStyle="1" w:styleId="112">
    <w:name w:val="Знак Знак11"/>
    <w:rsid w:val="00201FA5"/>
    <w:rPr>
      <w:b/>
      <w:color w:val="00FF00"/>
      <w:sz w:val="48"/>
      <w:lang w:val="ru-RU" w:bidi="ar-SA"/>
    </w:rPr>
  </w:style>
  <w:style w:type="character" w:customStyle="1" w:styleId="91">
    <w:name w:val="Знак Знак9"/>
    <w:rsid w:val="00201FA5"/>
    <w:rPr>
      <w:sz w:val="24"/>
    </w:rPr>
  </w:style>
  <w:style w:type="character" w:customStyle="1" w:styleId="61">
    <w:name w:val="Знак Знак6"/>
    <w:rsid w:val="00201FA5"/>
    <w:rPr>
      <w:i/>
      <w:sz w:val="22"/>
      <w:lang w:val="en-US"/>
    </w:rPr>
  </w:style>
  <w:style w:type="character" w:customStyle="1" w:styleId="WW8Num1z1">
    <w:name w:val="WW8Num1z1"/>
    <w:qFormat/>
    <w:rsid w:val="00201FA5"/>
    <w:rPr>
      <w:rFonts w:ascii="Wingdings 2" w:hAnsi="Wingdings 2" w:cs="StarSymbol"/>
      <w:sz w:val="18"/>
      <w:szCs w:val="18"/>
    </w:rPr>
  </w:style>
  <w:style w:type="character" w:customStyle="1" w:styleId="WW8Num1z2">
    <w:name w:val="WW8Num1z2"/>
    <w:qFormat/>
    <w:rsid w:val="00201FA5"/>
    <w:rPr>
      <w:rFonts w:ascii="StarSymbol" w:hAnsi="StarSymbol" w:cs="StarSymbol"/>
      <w:sz w:val="18"/>
      <w:szCs w:val="18"/>
    </w:rPr>
  </w:style>
  <w:style w:type="character" w:customStyle="1" w:styleId="WW8Num1z3">
    <w:name w:val="WW8Num1z3"/>
    <w:qFormat/>
    <w:rsid w:val="00201FA5"/>
    <w:rPr>
      <w:rFonts w:ascii="Wingdings" w:hAnsi="Wingdings" w:cs="StarSymbol"/>
      <w:sz w:val="18"/>
      <w:szCs w:val="18"/>
    </w:rPr>
  </w:style>
  <w:style w:type="character" w:customStyle="1" w:styleId="WW8Num7z1">
    <w:name w:val="WW8Num7z1"/>
    <w:qFormat/>
    <w:rsid w:val="00201FA5"/>
    <w:rPr>
      <w:rFonts w:ascii="Wingdings 2" w:hAnsi="Wingdings 2" w:cs="OpenSymbol" w:hint="default"/>
    </w:rPr>
  </w:style>
  <w:style w:type="character" w:customStyle="1" w:styleId="1b">
    <w:name w:val="Основной шрифт абзаца1"/>
    <w:qFormat/>
    <w:rsid w:val="00201FA5"/>
  </w:style>
  <w:style w:type="character" w:customStyle="1" w:styleId="afffe">
    <w:name w:val="Маркеры списка"/>
    <w:qFormat/>
    <w:rsid w:val="00201FA5"/>
    <w:rPr>
      <w:rFonts w:ascii="OpenSymbol" w:eastAsia="OpenSymbol" w:hAnsi="OpenSymbol" w:cs="OpenSymbol"/>
    </w:rPr>
  </w:style>
  <w:style w:type="character" w:customStyle="1" w:styleId="texte">
    <w:name w:val="texte"/>
    <w:qFormat/>
    <w:rsid w:val="00201FA5"/>
  </w:style>
  <w:style w:type="paragraph" w:customStyle="1" w:styleId="Heading">
    <w:name w:val="Heading"/>
    <w:basedOn w:val="a3"/>
    <w:next w:val="ab"/>
    <w:rsid w:val="00201FA5"/>
    <w:pPr>
      <w:widowControl w:val="0"/>
      <w:suppressAutoHyphens/>
      <w:autoSpaceDE w:val="0"/>
      <w:jc w:val="center"/>
    </w:pPr>
    <w:rPr>
      <w:sz w:val="28"/>
      <w:lang w:eastAsia="zh-CN"/>
    </w:rPr>
  </w:style>
  <w:style w:type="paragraph" w:styleId="affff">
    <w:name w:val="caption"/>
    <w:basedOn w:val="a3"/>
    <w:uiPriority w:val="35"/>
    <w:qFormat/>
    <w:rsid w:val="00201FA5"/>
    <w:pPr>
      <w:suppressLineNumbers/>
      <w:suppressAutoHyphens/>
      <w:spacing w:before="120" w:after="120"/>
    </w:pPr>
    <w:rPr>
      <w:rFonts w:cs="Mangal"/>
      <w:i/>
      <w:iCs/>
      <w:sz w:val="24"/>
      <w:szCs w:val="24"/>
      <w:lang w:eastAsia="zh-CN"/>
    </w:rPr>
  </w:style>
  <w:style w:type="paragraph" w:customStyle="1" w:styleId="Index">
    <w:name w:val="Index"/>
    <w:basedOn w:val="a3"/>
    <w:rsid w:val="00201FA5"/>
    <w:pPr>
      <w:widowControl w:val="0"/>
      <w:suppressLineNumbers/>
      <w:suppressAutoHyphens/>
    </w:pPr>
    <w:rPr>
      <w:rFonts w:eastAsia="SimSun" w:cs="Mangal"/>
      <w:kern w:val="1"/>
      <w:sz w:val="24"/>
      <w:szCs w:val="24"/>
      <w:lang w:eastAsia="zh-CN" w:bidi="hi-IN"/>
    </w:rPr>
  </w:style>
  <w:style w:type="paragraph" w:customStyle="1" w:styleId="212">
    <w:name w:val="Основной текст с отступом 21"/>
    <w:basedOn w:val="a3"/>
    <w:qFormat/>
    <w:rsid w:val="00201FA5"/>
    <w:pPr>
      <w:tabs>
        <w:tab w:val="left" w:pos="0"/>
      </w:tabs>
      <w:suppressAutoHyphens/>
      <w:ind w:firstLine="567"/>
      <w:jc w:val="both"/>
    </w:pPr>
    <w:rPr>
      <w:sz w:val="24"/>
      <w:lang w:eastAsia="zh-CN"/>
    </w:rPr>
  </w:style>
  <w:style w:type="paragraph" w:customStyle="1" w:styleId="320">
    <w:name w:val="Основной текст с отступом 32"/>
    <w:basedOn w:val="a3"/>
    <w:qFormat/>
    <w:rsid w:val="00201FA5"/>
    <w:pPr>
      <w:tabs>
        <w:tab w:val="left" w:pos="0"/>
        <w:tab w:val="left" w:pos="1418"/>
      </w:tabs>
      <w:suppressAutoHyphens/>
      <w:ind w:firstLine="709"/>
      <w:jc w:val="both"/>
    </w:pPr>
    <w:rPr>
      <w:sz w:val="24"/>
      <w:lang w:eastAsia="zh-CN"/>
    </w:rPr>
  </w:style>
  <w:style w:type="paragraph" w:customStyle="1" w:styleId="LO-Normal">
    <w:name w:val="LO-Normal"/>
    <w:qFormat/>
    <w:rsid w:val="00201FA5"/>
    <w:pPr>
      <w:widowControl w:val="0"/>
      <w:suppressAutoHyphens/>
      <w:ind w:firstLine="400"/>
      <w:jc w:val="both"/>
    </w:pPr>
    <w:rPr>
      <w:sz w:val="24"/>
      <w:lang w:eastAsia="zh-CN"/>
    </w:rPr>
  </w:style>
  <w:style w:type="paragraph" w:customStyle="1" w:styleId="312">
    <w:name w:val="Основной текст 31"/>
    <w:basedOn w:val="a3"/>
    <w:qFormat/>
    <w:rsid w:val="00201FA5"/>
    <w:pPr>
      <w:widowControl w:val="0"/>
      <w:suppressAutoHyphens/>
      <w:autoSpaceDE w:val="0"/>
      <w:jc w:val="both"/>
    </w:pPr>
    <w:rPr>
      <w:color w:val="FF0000"/>
      <w:sz w:val="22"/>
      <w:lang w:eastAsia="zh-CN"/>
    </w:rPr>
  </w:style>
  <w:style w:type="paragraph" w:customStyle="1" w:styleId="213">
    <w:name w:val="Основной текст 21"/>
    <w:basedOn w:val="a3"/>
    <w:qFormat/>
    <w:rsid w:val="00201FA5"/>
    <w:pPr>
      <w:widowControl w:val="0"/>
      <w:suppressAutoHyphens/>
      <w:autoSpaceDE w:val="0"/>
      <w:jc w:val="both"/>
    </w:pPr>
    <w:rPr>
      <w:i/>
      <w:sz w:val="22"/>
      <w:lang w:val="en-US" w:eastAsia="zh-CN"/>
    </w:rPr>
  </w:style>
  <w:style w:type="paragraph" w:customStyle="1" w:styleId="1c">
    <w:name w:val="Дата1"/>
    <w:basedOn w:val="a3"/>
    <w:next w:val="a3"/>
    <w:qFormat/>
    <w:rsid w:val="00201FA5"/>
    <w:pPr>
      <w:suppressAutoHyphens/>
      <w:jc w:val="both"/>
    </w:pPr>
    <w:rPr>
      <w:lang w:eastAsia="zh-CN"/>
    </w:rPr>
  </w:style>
  <w:style w:type="paragraph" w:customStyle="1" w:styleId="1d">
    <w:name w:val="Цитата1"/>
    <w:basedOn w:val="a3"/>
    <w:qFormat/>
    <w:rsid w:val="00201FA5"/>
    <w:pPr>
      <w:suppressAutoHyphens/>
      <w:ind w:left="-142" w:right="-285" w:firstLine="284"/>
      <w:jc w:val="both"/>
    </w:pPr>
    <w:rPr>
      <w:sz w:val="28"/>
      <w:lang w:eastAsia="zh-CN"/>
    </w:rPr>
  </w:style>
  <w:style w:type="paragraph" w:customStyle="1" w:styleId="LO-normal0">
    <w:name w:val="LO-normal"/>
    <w:basedOn w:val="a3"/>
    <w:qFormat/>
    <w:rsid w:val="00201FA5"/>
    <w:pPr>
      <w:suppressAutoHyphens/>
      <w:spacing w:before="1"/>
      <w:jc w:val="both"/>
    </w:pPr>
    <w:rPr>
      <w:sz w:val="24"/>
      <w:szCs w:val="24"/>
      <w:lang w:eastAsia="zh-CN"/>
    </w:rPr>
  </w:style>
  <w:style w:type="paragraph" w:customStyle="1" w:styleId="2f1">
    <w:name w:val="Текст2"/>
    <w:basedOn w:val="a3"/>
    <w:qFormat/>
    <w:rsid w:val="00201FA5"/>
    <w:pPr>
      <w:suppressAutoHyphens/>
    </w:pPr>
    <w:rPr>
      <w:rFonts w:ascii="Courier New" w:hAnsi="Courier New" w:cs="Courier New"/>
      <w:lang w:eastAsia="zh-CN"/>
    </w:rPr>
  </w:style>
  <w:style w:type="character" w:customStyle="1" w:styleId="afd">
    <w:name w:val="Подзаголовок Знак"/>
    <w:link w:val="afc"/>
    <w:qFormat/>
    <w:rsid w:val="00201FA5"/>
    <w:rPr>
      <w:bCs/>
      <w:sz w:val="28"/>
    </w:rPr>
  </w:style>
  <w:style w:type="paragraph" w:customStyle="1" w:styleId="21">
    <w:name w:val="Продолжение списка 21"/>
    <w:basedOn w:val="a3"/>
    <w:qFormat/>
    <w:rsid w:val="00201FA5"/>
    <w:pPr>
      <w:numPr>
        <w:numId w:val="4"/>
      </w:numPr>
      <w:suppressAutoHyphens/>
      <w:spacing w:after="120"/>
      <w:ind w:left="566" w:firstLine="0"/>
    </w:pPr>
    <w:rPr>
      <w:sz w:val="24"/>
      <w:szCs w:val="24"/>
      <w:lang w:eastAsia="zh-CN"/>
    </w:rPr>
  </w:style>
  <w:style w:type="paragraph" w:customStyle="1" w:styleId="214">
    <w:name w:val="Нумерованный список 21"/>
    <w:basedOn w:val="a3"/>
    <w:qFormat/>
    <w:rsid w:val="00201FA5"/>
    <w:pPr>
      <w:tabs>
        <w:tab w:val="left" w:pos="480"/>
      </w:tabs>
      <w:suppressAutoHyphens/>
      <w:ind w:left="480" w:hanging="480"/>
    </w:pPr>
    <w:rPr>
      <w:lang w:eastAsia="zh-CN"/>
    </w:rPr>
  </w:style>
  <w:style w:type="paragraph" w:customStyle="1" w:styleId="215">
    <w:name w:val="Список 21"/>
    <w:basedOn w:val="a3"/>
    <w:qFormat/>
    <w:rsid w:val="00201FA5"/>
    <w:pPr>
      <w:suppressAutoHyphens/>
      <w:ind w:left="566" w:hanging="283"/>
    </w:pPr>
    <w:rPr>
      <w:lang w:eastAsia="zh-CN"/>
    </w:rPr>
  </w:style>
  <w:style w:type="character" w:customStyle="1" w:styleId="1e">
    <w:name w:val="Текст выноски Знак1"/>
    <w:qFormat/>
    <w:rsid w:val="00201FA5"/>
    <w:rPr>
      <w:rFonts w:ascii="Tahoma" w:hAnsi="Tahoma" w:cs="Tahoma"/>
      <w:sz w:val="16"/>
      <w:szCs w:val="16"/>
      <w:lang w:eastAsia="zh-CN"/>
    </w:rPr>
  </w:style>
  <w:style w:type="paragraph" w:customStyle="1" w:styleId="WW-Heading">
    <w:name w:val="WW-Heading"/>
    <w:basedOn w:val="a3"/>
    <w:next w:val="ab"/>
    <w:qFormat/>
    <w:rsid w:val="00201FA5"/>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customStyle="1" w:styleId="2f2">
    <w:name w:val="Название объекта2"/>
    <w:basedOn w:val="a3"/>
    <w:qFormat/>
    <w:rsid w:val="00201FA5"/>
    <w:pPr>
      <w:widowControl w:val="0"/>
      <w:suppressLineNumbers/>
      <w:suppressAutoHyphens/>
      <w:spacing w:before="120" w:after="120"/>
    </w:pPr>
    <w:rPr>
      <w:rFonts w:eastAsia="SimSun" w:cs="Mangal"/>
      <w:i/>
      <w:iCs/>
      <w:kern w:val="1"/>
      <w:sz w:val="24"/>
      <w:szCs w:val="24"/>
      <w:lang w:eastAsia="zh-CN" w:bidi="hi-IN"/>
    </w:rPr>
  </w:style>
  <w:style w:type="paragraph" w:customStyle="1" w:styleId="affff0">
    <w:basedOn w:val="a3"/>
    <w:next w:val="ab"/>
    <w:link w:val="affff1"/>
    <w:qFormat/>
    <w:rsid w:val="00EE7CF1"/>
    <w:pPr>
      <w:keepNext/>
      <w:widowControl w:val="0"/>
      <w:suppressAutoHyphens/>
      <w:spacing w:before="240" w:after="120"/>
    </w:pPr>
    <w:rPr>
      <w:rFonts w:ascii="Arial" w:eastAsia="Microsoft YaHei" w:hAnsi="Arial" w:cs="Mangal"/>
      <w:kern w:val="1"/>
      <w:sz w:val="28"/>
      <w:szCs w:val="28"/>
      <w:lang w:val="x-none" w:eastAsia="zh-CN" w:bidi="hi-IN"/>
    </w:rPr>
  </w:style>
  <w:style w:type="character" w:customStyle="1" w:styleId="affff1">
    <w:name w:val="Заголовок Знак"/>
    <w:link w:val="affff0"/>
    <w:qFormat/>
    <w:rsid w:val="00201FA5"/>
    <w:rPr>
      <w:rFonts w:ascii="Arial" w:eastAsia="Microsoft YaHei" w:hAnsi="Arial" w:cs="Mangal"/>
      <w:kern w:val="1"/>
      <w:sz w:val="28"/>
      <w:szCs w:val="28"/>
      <w:lang w:eastAsia="zh-CN" w:bidi="hi-IN"/>
    </w:rPr>
  </w:style>
  <w:style w:type="paragraph" w:customStyle="1" w:styleId="1f">
    <w:name w:val="Название объекта1"/>
    <w:basedOn w:val="a3"/>
    <w:qFormat/>
    <w:rsid w:val="00201FA5"/>
    <w:pPr>
      <w:widowControl w:val="0"/>
      <w:suppressLineNumbers/>
      <w:suppressAutoHyphens/>
      <w:spacing w:before="120" w:after="120"/>
    </w:pPr>
    <w:rPr>
      <w:rFonts w:eastAsia="SimSun" w:cs="Mangal"/>
      <w:i/>
      <w:iCs/>
      <w:kern w:val="1"/>
      <w:sz w:val="24"/>
      <w:szCs w:val="24"/>
      <w:lang w:eastAsia="zh-CN" w:bidi="hi-IN"/>
    </w:rPr>
  </w:style>
  <w:style w:type="paragraph" w:customStyle="1" w:styleId="1f0">
    <w:name w:val="Указатель1"/>
    <w:basedOn w:val="a3"/>
    <w:qFormat/>
    <w:rsid w:val="00201FA5"/>
    <w:pPr>
      <w:widowControl w:val="0"/>
      <w:suppressLineNumbers/>
      <w:suppressAutoHyphens/>
    </w:pPr>
    <w:rPr>
      <w:rFonts w:eastAsia="SimSun" w:cs="Mangal"/>
      <w:kern w:val="1"/>
      <w:sz w:val="24"/>
      <w:szCs w:val="24"/>
      <w:lang w:eastAsia="zh-CN" w:bidi="hi-IN"/>
    </w:rPr>
  </w:style>
  <w:style w:type="paragraph" w:customStyle="1" w:styleId="affff2">
    <w:name w:val="Содержимое таблицы"/>
    <w:basedOn w:val="a3"/>
    <w:qFormat/>
    <w:rsid w:val="00201FA5"/>
    <w:pPr>
      <w:widowControl w:val="0"/>
      <w:suppressLineNumbers/>
      <w:suppressAutoHyphens/>
    </w:pPr>
    <w:rPr>
      <w:rFonts w:eastAsia="SimSun" w:cs="Mangal"/>
      <w:kern w:val="1"/>
      <w:sz w:val="24"/>
      <w:szCs w:val="24"/>
      <w:lang w:eastAsia="zh-CN" w:bidi="hi-IN"/>
    </w:rPr>
  </w:style>
  <w:style w:type="paragraph" w:customStyle="1" w:styleId="1f1">
    <w:name w:val="Текст1"/>
    <w:basedOn w:val="a3"/>
    <w:qFormat/>
    <w:rsid w:val="00201FA5"/>
    <w:pPr>
      <w:widowControl w:val="0"/>
      <w:suppressAutoHyphens/>
    </w:pPr>
    <w:rPr>
      <w:rFonts w:ascii="Courier New" w:eastAsia="SimSun" w:hAnsi="Courier New" w:cs="Courier New"/>
      <w:kern w:val="1"/>
      <w:lang w:eastAsia="zh-CN" w:bidi="hi-IN"/>
    </w:rPr>
  </w:style>
  <w:style w:type="paragraph" w:customStyle="1" w:styleId="2f3">
    <w:name w:val="Знак Знак2"/>
    <w:basedOn w:val="a3"/>
    <w:qFormat/>
    <w:rsid w:val="00201FA5"/>
    <w:pPr>
      <w:suppressAutoHyphens/>
      <w:spacing w:before="100" w:after="100"/>
    </w:pPr>
    <w:rPr>
      <w:rFonts w:ascii="Tahoma" w:hAnsi="Tahoma" w:cs="Tahoma"/>
      <w:kern w:val="1"/>
      <w:lang w:val="en-US" w:eastAsia="zh-CN"/>
    </w:rPr>
  </w:style>
  <w:style w:type="paragraph" w:customStyle="1" w:styleId="TableContents">
    <w:name w:val="Table Contents"/>
    <w:basedOn w:val="a3"/>
    <w:rsid w:val="00201FA5"/>
    <w:pPr>
      <w:widowControl w:val="0"/>
      <w:suppressLineNumbers/>
      <w:suppressAutoHyphens/>
    </w:pPr>
    <w:rPr>
      <w:rFonts w:eastAsia="SimSun" w:cs="Mangal"/>
      <w:kern w:val="1"/>
      <w:sz w:val="24"/>
      <w:szCs w:val="24"/>
      <w:lang w:eastAsia="zh-CN" w:bidi="hi-IN"/>
    </w:rPr>
  </w:style>
  <w:style w:type="paragraph" w:customStyle="1" w:styleId="TableHeading">
    <w:name w:val="Table Heading"/>
    <w:basedOn w:val="TableContents"/>
    <w:rsid w:val="00201FA5"/>
    <w:pPr>
      <w:jc w:val="center"/>
    </w:pPr>
    <w:rPr>
      <w:b/>
      <w:bCs/>
    </w:rPr>
  </w:style>
  <w:style w:type="paragraph" w:customStyle="1" w:styleId="1f2">
    <w:name w:val="Текст примечания1"/>
    <w:basedOn w:val="a3"/>
    <w:qFormat/>
    <w:rsid w:val="00201FA5"/>
    <w:pPr>
      <w:widowControl w:val="0"/>
      <w:suppressAutoHyphens/>
    </w:pPr>
    <w:rPr>
      <w:rFonts w:eastAsia="SimSun" w:cs="Mangal"/>
      <w:kern w:val="1"/>
      <w:sz w:val="24"/>
      <w:szCs w:val="24"/>
      <w:lang w:eastAsia="zh-CN" w:bidi="hi-IN"/>
    </w:rPr>
  </w:style>
  <w:style w:type="paragraph" w:customStyle="1" w:styleId="FrameContents">
    <w:name w:val="Frame Contents"/>
    <w:basedOn w:val="a3"/>
    <w:qFormat/>
    <w:rsid w:val="00201FA5"/>
    <w:pPr>
      <w:suppressAutoHyphens/>
    </w:pPr>
    <w:rPr>
      <w:lang w:eastAsia="zh-CN"/>
    </w:rPr>
  </w:style>
  <w:style w:type="character" w:customStyle="1" w:styleId="ConsPlusNormal0">
    <w:name w:val="ConsPlusNormal Знак"/>
    <w:link w:val="ConsPlusNormal"/>
    <w:qFormat/>
    <w:locked/>
    <w:rsid w:val="009F5CB1"/>
    <w:rPr>
      <w:rFonts w:ascii="Arial" w:hAnsi="Arial" w:cs="Arial"/>
      <w:lang w:val="ru-RU" w:eastAsia="ru-RU" w:bidi="ar-SA"/>
    </w:rPr>
  </w:style>
  <w:style w:type="character" w:customStyle="1" w:styleId="af2">
    <w:name w:val="Нижний колонтитул Знак"/>
    <w:link w:val="af1"/>
    <w:uiPriority w:val="99"/>
    <w:qFormat/>
    <w:rsid w:val="006E66E7"/>
  </w:style>
  <w:style w:type="table" w:customStyle="1" w:styleId="-131">
    <w:name w:val="Таблица-сетка 1 светлая — акцент 31"/>
    <w:basedOn w:val="a5"/>
    <w:uiPriority w:val="46"/>
    <w:rsid w:val="006E66E7"/>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44">
    <w:name w:val="Стиль4"/>
    <w:basedOn w:val="a3"/>
    <w:link w:val="45"/>
    <w:uiPriority w:val="99"/>
    <w:qFormat/>
    <w:rsid w:val="006E66E7"/>
    <w:pPr>
      <w:widowControl w:val="0"/>
      <w:numPr>
        <w:ilvl w:val="2"/>
      </w:numPr>
      <w:tabs>
        <w:tab w:val="num" w:pos="227"/>
        <w:tab w:val="num" w:pos="1080"/>
      </w:tabs>
      <w:adjustRightInd w:val="0"/>
      <w:jc w:val="center"/>
      <w:textAlignment w:val="baseline"/>
      <w:outlineLvl w:val="0"/>
    </w:pPr>
    <w:rPr>
      <w:rFonts w:eastAsia="Calibri"/>
      <w:b/>
      <w:sz w:val="24"/>
      <w:lang w:val="x-none" w:eastAsia="en-US"/>
    </w:rPr>
  </w:style>
  <w:style w:type="character" w:customStyle="1" w:styleId="45">
    <w:name w:val="Стиль4 Знак"/>
    <w:link w:val="44"/>
    <w:uiPriority w:val="99"/>
    <w:qFormat/>
    <w:locked/>
    <w:rsid w:val="006E66E7"/>
    <w:rPr>
      <w:rFonts w:eastAsia="Calibri"/>
      <w:b/>
      <w:sz w:val="24"/>
      <w:lang w:eastAsia="en-US"/>
    </w:rPr>
  </w:style>
  <w:style w:type="character" w:customStyle="1" w:styleId="Bodytext2">
    <w:name w:val="Body text (2)_"/>
    <w:link w:val="Bodytext20"/>
    <w:qFormat/>
    <w:locked/>
    <w:rsid w:val="006E66E7"/>
    <w:rPr>
      <w:shd w:val="clear" w:color="auto" w:fill="FFFFFF"/>
    </w:rPr>
  </w:style>
  <w:style w:type="paragraph" w:customStyle="1" w:styleId="Bodytext20">
    <w:name w:val="Body text (2)"/>
    <w:basedOn w:val="a3"/>
    <w:link w:val="Bodytext2"/>
    <w:qFormat/>
    <w:rsid w:val="006E66E7"/>
    <w:pPr>
      <w:widowControl w:val="0"/>
      <w:shd w:val="clear" w:color="auto" w:fill="FFFFFF"/>
      <w:spacing w:before="180" w:after="60" w:line="230" w:lineRule="exact"/>
      <w:jc w:val="both"/>
    </w:pPr>
    <w:rPr>
      <w:lang w:val="x-none" w:eastAsia="x-none"/>
    </w:rPr>
  </w:style>
  <w:style w:type="character" w:customStyle="1" w:styleId="Bodytext2Bold">
    <w:name w:val="Body text (2) + Bold"/>
    <w:uiPriority w:val="99"/>
    <w:qFormat/>
    <w:rsid w:val="006E66E7"/>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1f3">
    <w:name w:val="Обычный1 + По правому краю"/>
    <w:aliases w:val="Справа:  0,41 см,Узор: Нет (Белый)"/>
    <w:basedOn w:val="17"/>
    <w:qFormat/>
    <w:rsid w:val="006E66E7"/>
    <w:pPr>
      <w:shd w:val="clear" w:color="auto" w:fill="FFFFFF"/>
      <w:spacing w:before="0" w:after="0"/>
      <w:ind w:right="233" w:firstLine="0"/>
      <w:jc w:val="right"/>
    </w:pPr>
    <w:rPr>
      <w:sz w:val="20"/>
    </w:rPr>
  </w:style>
  <w:style w:type="character" w:customStyle="1" w:styleId="Heading1">
    <w:name w:val="Heading #1_"/>
    <w:link w:val="Heading10"/>
    <w:uiPriority w:val="99"/>
    <w:qFormat/>
    <w:locked/>
    <w:rsid w:val="006E66E7"/>
    <w:rPr>
      <w:b/>
      <w:bCs/>
      <w:shd w:val="clear" w:color="auto" w:fill="FFFFFF"/>
    </w:rPr>
  </w:style>
  <w:style w:type="paragraph" w:customStyle="1" w:styleId="Heading10">
    <w:name w:val="Heading #1"/>
    <w:basedOn w:val="a3"/>
    <w:link w:val="Heading1"/>
    <w:uiPriority w:val="99"/>
    <w:qFormat/>
    <w:rsid w:val="006E66E7"/>
    <w:pPr>
      <w:widowControl w:val="0"/>
      <w:shd w:val="clear" w:color="auto" w:fill="FFFFFF"/>
      <w:spacing w:before="480" w:after="180" w:line="240" w:lineRule="atLeast"/>
      <w:jc w:val="center"/>
      <w:outlineLvl w:val="0"/>
    </w:pPr>
    <w:rPr>
      <w:b/>
      <w:bCs/>
      <w:lang w:val="x-none" w:eastAsia="x-none"/>
    </w:rPr>
  </w:style>
  <w:style w:type="character" w:customStyle="1" w:styleId="Heading2">
    <w:name w:val="Heading #2_"/>
    <w:link w:val="Heading20"/>
    <w:uiPriority w:val="99"/>
    <w:qFormat/>
    <w:locked/>
    <w:rsid w:val="006E66E7"/>
    <w:rPr>
      <w:b/>
      <w:bCs/>
      <w:shd w:val="clear" w:color="auto" w:fill="FFFFFF"/>
    </w:rPr>
  </w:style>
  <w:style w:type="paragraph" w:customStyle="1" w:styleId="Heading20">
    <w:name w:val="Heading #2"/>
    <w:basedOn w:val="a3"/>
    <w:link w:val="Heading2"/>
    <w:uiPriority w:val="99"/>
    <w:qFormat/>
    <w:rsid w:val="006E66E7"/>
    <w:pPr>
      <w:widowControl w:val="0"/>
      <w:shd w:val="clear" w:color="auto" w:fill="FFFFFF"/>
      <w:spacing w:before="180" w:after="180" w:line="240" w:lineRule="atLeast"/>
      <w:jc w:val="both"/>
      <w:outlineLvl w:val="1"/>
    </w:pPr>
    <w:rPr>
      <w:b/>
      <w:bCs/>
      <w:lang w:val="x-none" w:eastAsia="x-none"/>
    </w:rPr>
  </w:style>
  <w:style w:type="character" w:customStyle="1" w:styleId="Tablecaption">
    <w:name w:val="Table caption_"/>
    <w:link w:val="Tablecaption0"/>
    <w:uiPriority w:val="99"/>
    <w:qFormat/>
    <w:locked/>
    <w:rsid w:val="006E66E7"/>
    <w:rPr>
      <w:i/>
      <w:iCs/>
      <w:sz w:val="18"/>
      <w:szCs w:val="18"/>
      <w:shd w:val="clear" w:color="auto" w:fill="FFFFFF"/>
    </w:rPr>
  </w:style>
  <w:style w:type="paragraph" w:customStyle="1" w:styleId="Tablecaption0">
    <w:name w:val="Table caption"/>
    <w:basedOn w:val="a3"/>
    <w:link w:val="Tablecaption"/>
    <w:uiPriority w:val="99"/>
    <w:qFormat/>
    <w:rsid w:val="006E66E7"/>
    <w:pPr>
      <w:widowControl w:val="0"/>
      <w:shd w:val="clear" w:color="auto" w:fill="FFFFFF"/>
      <w:spacing w:line="240" w:lineRule="atLeast"/>
    </w:pPr>
    <w:rPr>
      <w:i/>
      <w:iCs/>
      <w:sz w:val="18"/>
      <w:szCs w:val="18"/>
      <w:lang w:val="x-none" w:eastAsia="x-none"/>
    </w:rPr>
  </w:style>
  <w:style w:type="character" w:customStyle="1" w:styleId="Bodytext2CordiaUPC">
    <w:name w:val="Body text (2) + CordiaUPC"/>
    <w:aliases w:val="14 pt"/>
    <w:uiPriority w:val="99"/>
    <w:qFormat/>
    <w:rsid w:val="006E66E7"/>
    <w:rPr>
      <w:rFonts w:ascii="CordiaUPC" w:hAnsi="CordiaUPC" w:cs="CordiaUPC"/>
      <w:color w:val="000000"/>
      <w:spacing w:val="0"/>
      <w:w w:val="100"/>
      <w:position w:val="0"/>
      <w:sz w:val="24"/>
      <w:szCs w:val="24"/>
      <w:u w:val="none"/>
      <w:effect w:val="none"/>
      <w:lang w:val="ru-RU" w:eastAsia="ru-RU"/>
    </w:rPr>
  </w:style>
  <w:style w:type="character" w:customStyle="1" w:styleId="Tablecaption2">
    <w:name w:val="Table caption (2)"/>
    <w:uiPriority w:val="99"/>
    <w:qFormat/>
    <w:rsid w:val="006E66E7"/>
    <w:rPr>
      <w:rFonts w:ascii="Times New Roman" w:hAnsi="Times New Roman" w:cs="Times New Roman"/>
      <w:b/>
      <w:bCs/>
      <w:color w:val="000000"/>
      <w:spacing w:val="0"/>
      <w:w w:val="100"/>
      <w:position w:val="0"/>
      <w:sz w:val="20"/>
      <w:szCs w:val="20"/>
      <w:u w:val="single"/>
      <w:effect w:val="none"/>
      <w:lang w:val="ru-RU" w:eastAsia="ru-RU"/>
    </w:rPr>
  </w:style>
  <w:style w:type="character" w:customStyle="1" w:styleId="Bodytext2Candara">
    <w:name w:val="Body text (2) + Candara"/>
    <w:uiPriority w:val="99"/>
    <w:qFormat/>
    <w:rsid w:val="006E66E7"/>
    <w:rPr>
      <w:rFonts w:ascii="Candara" w:hAnsi="Candara" w:cs="Candara"/>
      <w:color w:val="000000"/>
      <w:spacing w:val="0"/>
      <w:w w:val="100"/>
      <w:position w:val="0"/>
      <w:sz w:val="20"/>
      <w:szCs w:val="20"/>
      <w:u w:val="none"/>
      <w:effect w:val="none"/>
      <w:lang w:val="ru-RU" w:eastAsia="ru-RU"/>
    </w:rPr>
  </w:style>
  <w:style w:type="character" w:customStyle="1" w:styleId="Bodytext2Exact">
    <w:name w:val="Body text (2) Exact"/>
    <w:uiPriority w:val="99"/>
    <w:qFormat/>
    <w:rsid w:val="006E66E7"/>
    <w:rPr>
      <w:rFonts w:ascii="Times New Roman" w:hAnsi="Times New Roman" w:cs="Times New Roman"/>
      <w:sz w:val="20"/>
      <w:szCs w:val="20"/>
      <w:u w:val="none"/>
      <w:effect w:val="none"/>
    </w:rPr>
  </w:style>
  <w:style w:type="character" w:customStyle="1" w:styleId="label">
    <w:name w:val="label"/>
    <w:uiPriority w:val="99"/>
    <w:qFormat/>
    <w:rsid w:val="006E66E7"/>
    <w:rPr>
      <w:rFonts w:cs="Times New Roman"/>
    </w:rPr>
  </w:style>
  <w:style w:type="character" w:styleId="affff3">
    <w:name w:val="Subtle Emphasis"/>
    <w:uiPriority w:val="99"/>
    <w:qFormat/>
    <w:rsid w:val="006E66E7"/>
    <w:rPr>
      <w:rFonts w:cs="Times New Roman"/>
      <w:i/>
      <w:iCs/>
      <w:color w:val="808080"/>
    </w:rPr>
  </w:style>
  <w:style w:type="character" w:customStyle="1" w:styleId="ListLabel1">
    <w:name w:val="ListLabel 1"/>
    <w:uiPriority w:val="99"/>
    <w:rsid w:val="006E66E7"/>
    <w:rPr>
      <w:rFonts w:eastAsia="Times New Roman"/>
      <w:b/>
      <w:bCs/>
      <w:color w:val="000000"/>
      <w:spacing w:val="0"/>
      <w:w w:val="100"/>
      <w:sz w:val="20"/>
      <w:szCs w:val="20"/>
      <w:u w:val="none"/>
      <w:effect w:val="none"/>
      <w:lang w:val="ru-RU" w:eastAsia="ru-RU"/>
    </w:rPr>
  </w:style>
  <w:style w:type="character" w:customStyle="1" w:styleId="ListLabel2">
    <w:name w:val="ListLabel 2"/>
    <w:uiPriority w:val="99"/>
    <w:rsid w:val="006E66E7"/>
  </w:style>
  <w:style w:type="character" w:customStyle="1" w:styleId="ListLabel3">
    <w:name w:val="ListLabel 3"/>
    <w:uiPriority w:val="99"/>
    <w:rsid w:val="006E66E7"/>
  </w:style>
  <w:style w:type="character" w:customStyle="1" w:styleId="ListLabel4">
    <w:name w:val="ListLabel 4"/>
    <w:uiPriority w:val="99"/>
    <w:rsid w:val="006E66E7"/>
  </w:style>
  <w:style w:type="character" w:customStyle="1" w:styleId="ListLabel5">
    <w:name w:val="ListLabel 5"/>
    <w:uiPriority w:val="99"/>
    <w:rsid w:val="006E66E7"/>
  </w:style>
  <w:style w:type="character" w:customStyle="1" w:styleId="ListLabel6">
    <w:name w:val="ListLabel 6"/>
    <w:uiPriority w:val="99"/>
    <w:rsid w:val="006E66E7"/>
  </w:style>
  <w:style w:type="character" w:customStyle="1" w:styleId="ListLabel7">
    <w:name w:val="ListLabel 7"/>
    <w:uiPriority w:val="99"/>
    <w:rsid w:val="006E66E7"/>
  </w:style>
  <w:style w:type="character" w:customStyle="1" w:styleId="ListLabel8">
    <w:name w:val="ListLabel 8"/>
    <w:uiPriority w:val="99"/>
    <w:rsid w:val="006E66E7"/>
  </w:style>
  <w:style w:type="character" w:customStyle="1" w:styleId="ListLabel9">
    <w:name w:val="ListLabel 9"/>
    <w:uiPriority w:val="99"/>
    <w:rsid w:val="006E66E7"/>
  </w:style>
  <w:style w:type="character" w:customStyle="1" w:styleId="ListLabel10">
    <w:name w:val="ListLabel 10"/>
    <w:uiPriority w:val="99"/>
    <w:rsid w:val="006E66E7"/>
  </w:style>
  <w:style w:type="character" w:customStyle="1" w:styleId="ListLabel11">
    <w:name w:val="ListLabel 11"/>
    <w:uiPriority w:val="99"/>
    <w:rsid w:val="006E66E7"/>
  </w:style>
  <w:style w:type="character" w:customStyle="1" w:styleId="ListLabel12">
    <w:name w:val="ListLabel 12"/>
    <w:uiPriority w:val="99"/>
    <w:rsid w:val="006E66E7"/>
  </w:style>
  <w:style w:type="character" w:customStyle="1" w:styleId="ListLabel13">
    <w:name w:val="ListLabel 13"/>
    <w:uiPriority w:val="99"/>
    <w:rsid w:val="006E66E7"/>
  </w:style>
  <w:style w:type="character" w:customStyle="1" w:styleId="ListLabel14">
    <w:name w:val="ListLabel 14"/>
    <w:uiPriority w:val="99"/>
    <w:rsid w:val="006E66E7"/>
  </w:style>
  <w:style w:type="character" w:customStyle="1" w:styleId="ListLabel15">
    <w:name w:val="ListLabel 15"/>
    <w:uiPriority w:val="99"/>
    <w:rsid w:val="006E66E7"/>
  </w:style>
  <w:style w:type="character" w:customStyle="1" w:styleId="ListLabel16">
    <w:name w:val="ListLabel 16"/>
    <w:uiPriority w:val="99"/>
    <w:rsid w:val="006E66E7"/>
  </w:style>
  <w:style w:type="character" w:customStyle="1" w:styleId="ListLabel17">
    <w:name w:val="ListLabel 17"/>
    <w:uiPriority w:val="99"/>
    <w:rsid w:val="006E66E7"/>
    <w:rPr>
      <w:rFonts w:eastAsia="Times New Roman"/>
      <w:b/>
      <w:bCs/>
      <w:color w:val="000000"/>
      <w:spacing w:val="0"/>
      <w:w w:val="100"/>
      <w:sz w:val="20"/>
      <w:szCs w:val="20"/>
      <w:u w:val="none"/>
      <w:effect w:val="none"/>
      <w:lang w:val="ru-RU" w:eastAsia="ru-RU"/>
    </w:rPr>
  </w:style>
  <w:style w:type="character" w:customStyle="1" w:styleId="ListLabel18">
    <w:name w:val="ListLabel 18"/>
    <w:uiPriority w:val="99"/>
    <w:rsid w:val="006E66E7"/>
  </w:style>
  <w:style w:type="character" w:customStyle="1" w:styleId="ListLabel19">
    <w:name w:val="ListLabel 19"/>
    <w:uiPriority w:val="99"/>
    <w:rsid w:val="006E66E7"/>
  </w:style>
  <w:style w:type="character" w:customStyle="1" w:styleId="ListLabel20">
    <w:name w:val="ListLabel 20"/>
    <w:uiPriority w:val="99"/>
    <w:rsid w:val="006E66E7"/>
  </w:style>
  <w:style w:type="character" w:customStyle="1" w:styleId="ListLabel21">
    <w:name w:val="ListLabel 21"/>
    <w:uiPriority w:val="99"/>
    <w:rsid w:val="006E66E7"/>
  </w:style>
  <w:style w:type="character" w:customStyle="1" w:styleId="ListLabel22">
    <w:name w:val="ListLabel 22"/>
    <w:uiPriority w:val="99"/>
    <w:rsid w:val="006E66E7"/>
  </w:style>
  <w:style w:type="character" w:customStyle="1" w:styleId="ListLabel23">
    <w:name w:val="ListLabel 23"/>
    <w:uiPriority w:val="99"/>
    <w:rsid w:val="006E66E7"/>
  </w:style>
  <w:style w:type="character" w:customStyle="1" w:styleId="ListLabel24">
    <w:name w:val="ListLabel 24"/>
    <w:uiPriority w:val="99"/>
    <w:rsid w:val="006E66E7"/>
  </w:style>
  <w:style w:type="character" w:customStyle="1" w:styleId="ListLabel25">
    <w:name w:val="ListLabel 25"/>
    <w:uiPriority w:val="99"/>
    <w:rsid w:val="006E66E7"/>
  </w:style>
  <w:style w:type="character" w:customStyle="1" w:styleId="ListLabel26">
    <w:name w:val="ListLabel 26"/>
    <w:uiPriority w:val="99"/>
    <w:rsid w:val="006E66E7"/>
  </w:style>
  <w:style w:type="character" w:customStyle="1" w:styleId="ListLabel27">
    <w:name w:val="ListLabel 27"/>
    <w:uiPriority w:val="99"/>
    <w:rsid w:val="006E66E7"/>
  </w:style>
  <w:style w:type="character" w:customStyle="1" w:styleId="ListLabel28">
    <w:name w:val="ListLabel 28"/>
    <w:uiPriority w:val="99"/>
    <w:rsid w:val="006E66E7"/>
  </w:style>
  <w:style w:type="character" w:customStyle="1" w:styleId="ListLabel29">
    <w:name w:val="ListLabel 29"/>
    <w:uiPriority w:val="99"/>
    <w:rsid w:val="006E66E7"/>
  </w:style>
  <w:style w:type="character" w:customStyle="1" w:styleId="ListLabel30">
    <w:name w:val="ListLabel 30"/>
    <w:uiPriority w:val="99"/>
    <w:rsid w:val="006E66E7"/>
    <w:rPr>
      <w:rFonts w:eastAsia="Times New Roman"/>
    </w:rPr>
  </w:style>
  <w:style w:type="character" w:customStyle="1" w:styleId="ListLabel31">
    <w:name w:val="ListLabel 31"/>
    <w:uiPriority w:val="99"/>
    <w:rsid w:val="006E66E7"/>
    <w:rPr>
      <w:rFonts w:eastAsia="Times New Roman"/>
    </w:rPr>
  </w:style>
  <w:style w:type="character" w:customStyle="1" w:styleId="ListLabel32">
    <w:name w:val="ListLabel 32"/>
    <w:uiPriority w:val="99"/>
    <w:rsid w:val="006E66E7"/>
    <w:rPr>
      <w:sz w:val="22"/>
      <w:szCs w:val="22"/>
    </w:rPr>
  </w:style>
  <w:style w:type="character" w:customStyle="1" w:styleId="ListLabel33">
    <w:name w:val="ListLabel 33"/>
    <w:uiPriority w:val="99"/>
    <w:rsid w:val="006E66E7"/>
  </w:style>
  <w:style w:type="character" w:customStyle="1" w:styleId="ListLabel34">
    <w:name w:val="ListLabel 34"/>
    <w:uiPriority w:val="99"/>
    <w:rsid w:val="006E66E7"/>
  </w:style>
  <w:style w:type="character" w:customStyle="1" w:styleId="ListLabel35">
    <w:name w:val="ListLabel 35"/>
    <w:uiPriority w:val="99"/>
    <w:rsid w:val="006E66E7"/>
  </w:style>
  <w:style w:type="character" w:customStyle="1" w:styleId="ListLabel36">
    <w:name w:val="ListLabel 36"/>
    <w:uiPriority w:val="99"/>
    <w:rsid w:val="006E66E7"/>
  </w:style>
  <w:style w:type="character" w:customStyle="1" w:styleId="ListLabel37">
    <w:name w:val="ListLabel 37"/>
    <w:uiPriority w:val="99"/>
    <w:rsid w:val="006E66E7"/>
  </w:style>
  <w:style w:type="character" w:customStyle="1" w:styleId="ListLabel38">
    <w:name w:val="ListLabel 38"/>
    <w:uiPriority w:val="99"/>
    <w:rsid w:val="006E66E7"/>
  </w:style>
  <w:style w:type="character" w:customStyle="1" w:styleId="ListLabel39">
    <w:name w:val="ListLabel 39"/>
    <w:uiPriority w:val="99"/>
    <w:rsid w:val="006E66E7"/>
  </w:style>
  <w:style w:type="character" w:customStyle="1" w:styleId="ListLabel40">
    <w:name w:val="ListLabel 40"/>
    <w:uiPriority w:val="99"/>
    <w:rsid w:val="006E66E7"/>
  </w:style>
  <w:style w:type="character" w:customStyle="1" w:styleId="ListLabel41">
    <w:name w:val="ListLabel 41"/>
    <w:uiPriority w:val="99"/>
    <w:rsid w:val="006E66E7"/>
    <w:rPr>
      <w:sz w:val="22"/>
      <w:szCs w:val="22"/>
    </w:rPr>
  </w:style>
  <w:style w:type="character" w:customStyle="1" w:styleId="ListLabel42">
    <w:name w:val="ListLabel 42"/>
    <w:uiPriority w:val="99"/>
    <w:rsid w:val="006E66E7"/>
  </w:style>
  <w:style w:type="character" w:customStyle="1" w:styleId="ListLabel43">
    <w:name w:val="ListLabel 43"/>
    <w:uiPriority w:val="99"/>
    <w:rsid w:val="006E66E7"/>
  </w:style>
  <w:style w:type="character" w:customStyle="1" w:styleId="ListLabel44">
    <w:name w:val="ListLabel 44"/>
    <w:uiPriority w:val="99"/>
    <w:rsid w:val="006E66E7"/>
  </w:style>
  <w:style w:type="character" w:customStyle="1" w:styleId="ListLabel45">
    <w:name w:val="ListLabel 45"/>
    <w:uiPriority w:val="99"/>
    <w:rsid w:val="006E66E7"/>
  </w:style>
  <w:style w:type="character" w:customStyle="1" w:styleId="ListLabel46">
    <w:name w:val="ListLabel 46"/>
    <w:uiPriority w:val="99"/>
    <w:rsid w:val="006E66E7"/>
  </w:style>
  <w:style w:type="character" w:customStyle="1" w:styleId="ListLabel47">
    <w:name w:val="ListLabel 47"/>
    <w:uiPriority w:val="99"/>
    <w:rsid w:val="006E66E7"/>
  </w:style>
  <w:style w:type="character" w:customStyle="1" w:styleId="ListLabel48">
    <w:name w:val="ListLabel 48"/>
    <w:uiPriority w:val="99"/>
    <w:rsid w:val="006E66E7"/>
  </w:style>
  <w:style w:type="character" w:customStyle="1" w:styleId="ListLabel49">
    <w:name w:val="ListLabel 49"/>
    <w:uiPriority w:val="99"/>
    <w:rsid w:val="006E66E7"/>
  </w:style>
  <w:style w:type="character" w:customStyle="1" w:styleId="ListLabel50">
    <w:name w:val="ListLabel 50"/>
    <w:uiPriority w:val="99"/>
    <w:rsid w:val="006E66E7"/>
    <w:rPr>
      <w:rFonts w:ascii="Times New Roman" w:hAnsi="Times New Roman" w:cs="Times New Roman"/>
    </w:rPr>
  </w:style>
  <w:style w:type="character" w:customStyle="1" w:styleId="ListLabel51">
    <w:name w:val="ListLabel 51"/>
    <w:uiPriority w:val="99"/>
    <w:rsid w:val="006E66E7"/>
    <w:rPr>
      <w:rFonts w:ascii="Times New Roman" w:hAnsi="Times New Roman" w:cs="Times New Roman"/>
      <w:sz w:val="22"/>
      <w:szCs w:val="22"/>
    </w:rPr>
  </w:style>
  <w:style w:type="character" w:customStyle="1" w:styleId="ListLabel52">
    <w:name w:val="ListLabel 52"/>
    <w:uiPriority w:val="99"/>
    <w:rsid w:val="006E66E7"/>
  </w:style>
  <w:style w:type="character" w:customStyle="1" w:styleId="ListLabel53">
    <w:name w:val="ListLabel 53"/>
    <w:uiPriority w:val="99"/>
    <w:rsid w:val="006E66E7"/>
  </w:style>
  <w:style w:type="character" w:customStyle="1" w:styleId="ListLabel54">
    <w:name w:val="ListLabel 54"/>
    <w:uiPriority w:val="99"/>
    <w:rsid w:val="006E66E7"/>
  </w:style>
  <w:style w:type="character" w:customStyle="1" w:styleId="ListLabel55">
    <w:name w:val="ListLabel 55"/>
    <w:uiPriority w:val="99"/>
    <w:rsid w:val="006E66E7"/>
  </w:style>
  <w:style w:type="character" w:customStyle="1" w:styleId="ListLabel56">
    <w:name w:val="ListLabel 56"/>
    <w:uiPriority w:val="99"/>
    <w:rsid w:val="006E66E7"/>
  </w:style>
  <w:style w:type="character" w:customStyle="1" w:styleId="ListLabel57">
    <w:name w:val="ListLabel 57"/>
    <w:uiPriority w:val="99"/>
    <w:rsid w:val="006E66E7"/>
  </w:style>
  <w:style w:type="character" w:customStyle="1" w:styleId="ListLabel58">
    <w:name w:val="ListLabel 58"/>
    <w:uiPriority w:val="99"/>
    <w:rsid w:val="006E66E7"/>
  </w:style>
  <w:style w:type="character" w:customStyle="1" w:styleId="ListLabel59">
    <w:name w:val="ListLabel 59"/>
    <w:uiPriority w:val="99"/>
    <w:rsid w:val="006E66E7"/>
  </w:style>
  <w:style w:type="character" w:customStyle="1" w:styleId="ListLabel60">
    <w:name w:val="ListLabel 60"/>
    <w:uiPriority w:val="99"/>
    <w:rsid w:val="006E66E7"/>
    <w:rPr>
      <w:sz w:val="22"/>
      <w:szCs w:val="22"/>
    </w:rPr>
  </w:style>
  <w:style w:type="character" w:customStyle="1" w:styleId="ListLabel61">
    <w:name w:val="ListLabel 61"/>
    <w:uiPriority w:val="99"/>
    <w:rsid w:val="006E66E7"/>
  </w:style>
  <w:style w:type="character" w:customStyle="1" w:styleId="ListLabel62">
    <w:name w:val="ListLabel 62"/>
    <w:uiPriority w:val="99"/>
    <w:rsid w:val="006E66E7"/>
  </w:style>
  <w:style w:type="character" w:customStyle="1" w:styleId="ListLabel63">
    <w:name w:val="ListLabel 63"/>
    <w:uiPriority w:val="99"/>
    <w:rsid w:val="006E66E7"/>
  </w:style>
  <w:style w:type="character" w:customStyle="1" w:styleId="ListLabel64">
    <w:name w:val="ListLabel 64"/>
    <w:uiPriority w:val="99"/>
    <w:rsid w:val="006E66E7"/>
  </w:style>
  <w:style w:type="character" w:customStyle="1" w:styleId="ListLabel65">
    <w:name w:val="ListLabel 65"/>
    <w:uiPriority w:val="99"/>
    <w:rsid w:val="006E66E7"/>
  </w:style>
  <w:style w:type="character" w:customStyle="1" w:styleId="ListLabel66">
    <w:name w:val="ListLabel 66"/>
    <w:uiPriority w:val="99"/>
    <w:rsid w:val="006E66E7"/>
  </w:style>
  <w:style w:type="character" w:customStyle="1" w:styleId="ListLabel67">
    <w:name w:val="ListLabel 67"/>
    <w:uiPriority w:val="99"/>
    <w:rsid w:val="006E66E7"/>
  </w:style>
  <w:style w:type="character" w:customStyle="1" w:styleId="ListLabel68">
    <w:name w:val="ListLabel 68"/>
    <w:uiPriority w:val="99"/>
    <w:rsid w:val="006E66E7"/>
  </w:style>
  <w:style w:type="character" w:customStyle="1" w:styleId="ListLabel69">
    <w:name w:val="ListLabel 69"/>
    <w:uiPriority w:val="99"/>
    <w:rsid w:val="006E66E7"/>
    <w:rPr>
      <w:sz w:val="22"/>
      <w:szCs w:val="22"/>
    </w:rPr>
  </w:style>
  <w:style w:type="character" w:customStyle="1" w:styleId="ListLabel70">
    <w:name w:val="ListLabel 70"/>
    <w:uiPriority w:val="99"/>
    <w:rsid w:val="006E66E7"/>
  </w:style>
  <w:style w:type="character" w:customStyle="1" w:styleId="ListLabel71">
    <w:name w:val="ListLabel 71"/>
    <w:uiPriority w:val="99"/>
    <w:rsid w:val="006E66E7"/>
  </w:style>
  <w:style w:type="character" w:customStyle="1" w:styleId="ListLabel72">
    <w:name w:val="ListLabel 72"/>
    <w:uiPriority w:val="99"/>
    <w:rsid w:val="006E66E7"/>
  </w:style>
  <w:style w:type="character" w:customStyle="1" w:styleId="ListLabel73">
    <w:name w:val="ListLabel 73"/>
    <w:uiPriority w:val="99"/>
    <w:rsid w:val="006E66E7"/>
  </w:style>
  <w:style w:type="character" w:customStyle="1" w:styleId="ListLabel74">
    <w:name w:val="ListLabel 74"/>
    <w:uiPriority w:val="99"/>
    <w:rsid w:val="006E66E7"/>
  </w:style>
  <w:style w:type="character" w:customStyle="1" w:styleId="ListLabel75">
    <w:name w:val="ListLabel 75"/>
    <w:uiPriority w:val="99"/>
    <w:rsid w:val="006E66E7"/>
  </w:style>
  <w:style w:type="character" w:customStyle="1" w:styleId="ListLabel76">
    <w:name w:val="ListLabel 76"/>
    <w:uiPriority w:val="99"/>
    <w:rsid w:val="006E66E7"/>
  </w:style>
  <w:style w:type="character" w:customStyle="1" w:styleId="ListLabel77">
    <w:name w:val="ListLabel 77"/>
    <w:uiPriority w:val="99"/>
    <w:rsid w:val="006E66E7"/>
  </w:style>
  <w:style w:type="character" w:customStyle="1" w:styleId="ListLabel78">
    <w:name w:val="ListLabel 78"/>
    <w:uiPriority w:val="99"/>
    <w:rsid w:val="006E66E7"/>
    <w:rPr>
      <w:rFonts w:ascii="Times New Roman" w:hAnsi="Times New Roman" w:cs="Times New Roman"/>
    </w:rPr>
  </w:style>
  <w:style w:type="character" w:customStyle="1" w:styleId="ListLabel79">
    <w:name w:val="ListLabel 79"/>
    <w:uiPriority w:val="99"/>
    <w:rsid w:val="006E66E7"/>
    <w:rPr>
      <w:sz w:val="22"/>
      <w:szCs w:val="22"/>
    </w:rPr>
  </w:style>
  <w:style w:type="character" w:customStyle="1" w:styleId="ListLabel80">
    <w:name w:val="ListLabel 80"/>
    <w:uiPriority w:val="99"/>
    <w:rsid w:val="006E66E7"/>
  </w:style>
  <w:style w:type="character" w:customStyle="1" w:styleId="ListLabel81">
    <w:name w:val="ListLabel 81"/>
    <w:uiPriority w:val="99"/>
    <w:rsid w:val="006E66E7"/>
  </w:style>
  <w:style w:type="character" w:customStyle="1" w:styleId="ListLabel82">
    <w:name w:val="ListLabel 82"/>
    <w:uiPriority w:val="99"/>
    <w:rsid w:val="006E66E7"/>
  </w:style>
  <w:style w:type="character" w:customStyle="1" w:styleId="ListLabel83">
    <w:name w:val="ListLabel 83"/>
    <w:uiPriority w:val="99"/>
    <w:rsid w:val="006E66E7"/>
  </w:style>
  <w:style w:type="character" w:customStyle="1" w:styleId="ListLabel84">
    <w:name w:val="ListLabel 84"/>
    <w:uiPriority w:val="99"/>
    <w:rsid w:val="006E66E7"/>
  </w:style>
  <w:style w:type="character" w:customStyle="1" w:styleId="ListLabel85">
    <w:name w:val="ListLabel 85"/>
    <w:uiPriority w:val="99"/>
    <w:rsid w:val="006E66E7"/>
  </w:style>
  <w:style w:type="character" w:customStyle="1" w:styleId="ListLabel86">
    <w:name w:val="ListLabel 86"/>
    <w:uiPriority w:val="99"/>
    <w:rsid w:val="006E66E7"/>
  </w:style>
  <w:style w:type="character" w:customStyle="1" w:styleId="ListLabel87">
    <w:name w:val="ListLabel 87"/>
    <w:uiPriority w:val="99"/>
    <w:rsid w:val="006E66E7"/>
  </w:style>
  <w:style w:type="character" w:customStyle="1" w:styleId="ListLabel88">
    <w:name w:val="ListLabel 88"/>
    <w:uiPriority w:val="99"/>
    <w:rsid w:val="006E66E7"/>
    <w:rPr>
      <w:sz w:val="22"/>
      <w:szCs w:val="22"/>
    </w:rPr>
  </w:style>
  <w:style w:type="character" w:customStyle="1" w:styleId="ListLabel89">
    <w:name w:val="ListLabel 89"/>
    <w:uiPriority w:val="99"/>
    <w:rsid w:val="006E66E7"/>
  </w:style>
  <w:style w:type="character" w:customStyle="1" w:styleId="ListLabel90">
    <w:name w:val="ListLabel 90"/>
    <w:uiPriority w:val="99"/>
    <w:rsid w:val="006E66E7"/>
  </w:style>
  <w:style w:type="character" w:customStyle="1" w:styleId="ListLabel91">
    <w:name w:val="ListLabel 91"/>
    <w:uiPriority w:val="99"/>
    <w:rsid w:val="006E66E7"/>
  </w:style>
  <w:style w:type="character" w:customStyle="1" w:styleId="ListLabel92">
    <w:name w:val="ListLabel 92"/>
    <w:uiPriority w:val="99"/>
    <w:rsid w:val="006E66E7"/>
  </w:style>
  <w:style w:type="character" w:customStyle="1" w:styleId="ListLabel93">
    <w:name w:val="ListLabel 93"/>
    <w:uiPriority w:val="99"/>
    <w:rsid w:val="006E66E7"/>
  </w:style>
  <w:style w:type="character" w:customStyle="1" w:styleId="ListLabel94">
    <w:name w:val="ListLabel 94"/>
    <w:uiPriority w:val="99"/>
    <w:rsid w:val="006E66E7"/>
  </w:style>
  <w:style w:type="character" w:customStyle="1" w:styleId="ListLabel95">
    <w:name w:val="ListLabel 95"/>
    <w:uiPriority w:val="99"/>
    <w:rsid w:val="006E66E7"/>
  </w:style>
  <w:style w:type="character" w:customStyle="1" w:styleId="ListLabel96">
    <w:name w:val="ListLabel 96"/>
    <w:uiPriority w:val="99"/>
    <w:rsid w:val="006E66E7"/>
  </w:style>
  <w:style w:type="character" w:customStyle="1" w:styleId="ListLabel97">
    <w:name w:val="ListLabel 97"/>
    <w:uiPriority w:val="99"/>
    <w:rsid w:val="006E66E7"/>
    <w:rPr>
      <w:sz w:val="22"/>
      <w:szCs w:val="22"/>
    </w:rPr>
  </w:style>
  <w:style w:type="character" w:customStyle="1" w:styleId="ListLabel98">
    <w:name w:val="ListLabel 98"/>
    <w:uiPriority w:val="99"/>
    <w:rsid w:val="006E66E7"/>
  </w:style>
  <w:style w:type="character" w:customStyle="1" w:styleId="ListLabel99">
    <w:name w:val="ListLabel 99"/>
    <w:uiPriority w:val="99"/>
    <w:rsid w:val="006E66E7"/>
  </w:style>
  <w:style w:type="character" w:customStyle="1" w:styleId="ListLabel100">
    <w:name w:val="ListLabel 100"/>
    <w:uiPriority w:val="99"/>
    <w:rsid w:val="006E66E7"/>
  </w:style>
  <w:style w:type="character" w:customStyle="1" w:styleId="ListLabel101">
    <w:name w:val="ListLabel 101"/>
    <w:uiPriority w:val="99"/>
    <w:rsid w:val="006E66E7"/>
  </w:style>
  <w:style w:type="character" w:customStyle="1" w:styleId="ListLabel102">
    <w:name w:val="ListLabel 102"/>
    <w:uiPriority w:val="99"/>
    <w:rsid w:val="006E66E7"/>
  </w:style>
  <w:style w:type="character" w:customStyle="1" w:styleId="ListLabel103">
    <w:name w:val="ListLabel 103"/>
    <w:uiPriority w:val="99"/>
    <w:rsid w:val="006E66E7"/>
  </w:style>
  <w:style w:type="character" w:customStyle="1" w:styleId="ListLabel104">
    <w:name w:val="ListLabel 104"/>
    <w:uiPriority w:val="99"/>
    <w:rsid w:val="006E66E7"/>
  </w:style>
  <w:style w:type="character" w:customStyle="1" w:styleId="ListLabel105">
    <w:name w:val="ListLabel 105"/>
    <w:uiPriority w:val="99"/>
    <w:rsid w:val="006E66E7"/>
  </w:style>
  <w:style w:type="character" w:customStyle="1" w:styleId="ListLabel106">
    <w:name w:val="ListLabel 106"/>
    <w:uiPriority w:val="99"/>
    <w:rsid w:val="006E66E7"/>
    <w:rPr>
      <w:sz w:val="22"/>
      <w:szCs w:val="22"/>
    </w:rPr>
  </w:style>
  <w:style w:type="character" w:customStyle="1" w:styleId="ListLabel107">
    <w:name w:val="ListLabel 107"/>
    <w:uiPriority w:val="99"/>
    <w:rsid w:val="006E66E7"/>
  </w:style>
  <w:style w:type="character" w:customStyle="1" w:styleId="ListLabel108">
    <w:name w:val="ListLabel 108"/>
    <w:uiPriority w:val="99"/>
    <w:rsid w:val="006E66E7"/>
  </w:style>
  <w:style w:type="character" w:customStyle="1" w:styleId="ListLabel109">
    <w:name w:val="ListLabel 109"/>
    <w:uiPriority w:val="99"/>
    <w:rsid w:val="006E66E7"/>
  </w:style>
  <w:style w:type="character" w:customStyle="1" w:styleId="ListLabel110">
    <w:name w:val="ListLabel 110"/>
    <w:uiPriority w:val="99"/>
    <w:rsid w:val="006E66E7"/>
  </w:style>
  <w:style w:type="character" w:customStyle="1" w:styleId="ListLabel111">
    <w:name w:val="ListLabel 111"/>
    <w:uiPriority w:val="99"/>
    <w:rsid w:val="006E66E7"/>
  </w:style>
  <w:style w:type="character" w:customStyle="1" w:styleId="ListLabel112">
    <w:name w:val="ListLabel 112"/>
    <w:uiPriority w:val="99"/>
    <w:rsid w:val="006E66E7"/>
  </w:style>
  <w:style w:type="character" w:customStyle="1" w:styleId="ListLabel113">
    <w:name w:val="ListLabel 113"/>
    <w:uiPriority w:val="99"/>
    <w:rsid w:val="006E66E7"/>
  </w:style>
  <w:style w:type="character" w:customStyle="1" w:styleId="ListLabel114">
    <w:name w:val="ListLabel 114"/>
    <w:uiPriority w:val="99"/>
    <w:rsid w:val="006E66E7"/>
  </w:style>
  <w:style w:type="character" w:customStyle="1" w:styleId="ListLabel115">
    <w:name w:val="ListLabel 115"/>
    <w:uiPriority w:val="99"/>
    <w:rsid w:val="006E66E7"/>
    <w:rPr>
      <w:sz w:val="22"/>
      <w:szCs w:val="22"/>
    </w:rPr>
  </w:style>
  <w:style w:type="character" w:customStyle="1" w:styleId="ListLabel116">
    <w:name w:val="ListLabel 116"/>
    <w:uiPriority w:val="99"/>
    <w:rsid w:val="006E66E7"/>
  </w:style>
  <w:style w:type="character" w:customStyle="1" w:styleId="ListLabel117">
    <w:name w:val="ListLabel 117"/>
    <w:uiPriority w:val="99"/>
    <w:rsid w:val="006E66E7"/>
  </w:style>
  <w:style w:type="character" w:customStyle="1" w:styleId="ListLabel118">
    <w:name w:val="ListLabel 118"/>
    <w:uiPriority w:val="99"/>
    <w:rsid w:val="006E66E7"/>
  </w:style>
  <w:style w:type="character" w:customStyle="1" w:styleId="ListLabel119">
    <w:name w:val="ListLabel 119"/>
    <w:uiPriority w:val="99"/>
    <w:rsid w:val="006E66E7"/>
  </w:style>
  <w:style w:type="character" w:customStyle="1" w:styleId="ListLabel120">
    <w:name w:val="ListLabel 120"/>
    <w:uiPriority w:val="99"/>
    <w:rsid w:val="006E66E7"/>
  </w:style>
  <w:style w:type="character" w:customStyle="1" w:styleId="ListLabel121">
    <w:name w:val="ListLabel 121"/>
    <w:uiPriority w:val="99"/>
    <w:rsid w:val="006E66E7"/>
  </w:style>
  <w:style w:type="character" w:customStyle="1" w:styleId="ListLabel122">
    <w:name w:val="ListLabel 122"/>
    <w:uiPriority w:val="99"/>
    <w:rsid w:val="006E66E7"/>
  </w:style>
  <w:style w:type="character" w:customStyle="1" w:styleId="ListLabel123">
    <w:name w:val="ListLabel 123"/>
    <w:uiPriority w:val="99"/>
    <w:rsid w:val="006E66E7"/>
  </w:style>
  <w:style w:type="character" w:customStyle="1" w:styleId="ListLabel124">
    <w:name w:val="ListLabel 124"/>
    <w:uiPriority w:val="99"/>
    <w:rsid w:val="006E66E7"/>
    <w:rPr>
      <w:sz w:val="22"/>
      <w:szCs w:val="22"/>
    </w:rPr>
  </w:style>
  <w:style w:type="character" w:customStyle="1" w:styleId="ListLabel125">
    <w:name w:val="ListLabel 125"/>
    <w:uiPriority w:val="99"/>
    <w:rsid w:val="006E66E7"/>
  </w:style>
  <w:style w:type="character" w:customStyle="1" w:styleId="ListLabel126">
    <w:name w:val="ListLabel 126"/>
    <w:uiPriority w:val="99"/>
    <w:rsid w:val="006E66E7"/>
  </w:style>
  <w:style w:type="character" w:customStyle="1" w:styleId="ListLabel127">
    <w:name w:val="ListLabel 127"/>
    <w:uiPriority w:val="99"/>
    <w:rsid w:val="006E66E7"/>
  </w:style>
  <w:style w:type="character" w:customStyle="1" w:styleId="ListLabel128">
    <w:name w:val="ListLabel 128"/>
    <w:uiPriority w:val="99"/>
    <w:rsid w:val="006E66E7"/>
  </w:style>
  <w:style w:type="character" w:customStyle="1" w:styleId="ListLabel129">
    <w:name w:val="ListLabel 129"/>
    <w:uiPriority w:val="99"/>
    <w:rsid w:val="006E66E7"/>
  </w:style>
  <w:style w:type="character" w:customStyle="1" w:styleId="ListLabel130">
    <w:name w:val="ListLabel 130"/>
    <w:uiPriority w:val="99"/>
    <w:rsid w:val="006E66E7"/>
  </w:style>
  <w:style w:type="character" w:customStyle="1" w:styleId="ListLabel131">
    <w:name w:val="ListLabel 131"/>
    <w:uiPriority w:val="99"/>
    <w:rsid w:val="006E66E7"/>
  </w:style>
  <w:style w:type="character" w:customStyle="1" w:styleId="ListLabel132">
    <w:name w:val="ListLabel 132"/>
    <w:uiPriority w:val="99"/>
    <w:rsid w:val="006E66E7"/>
  </w:style>
  <w:style w:type="character" w:customStyle="1" w:styleId="ListLabel133">
    <w:name w:val="ListLabel 133"/>
    <w:uiPriority w:val="99"/>
    <w:rsid w:val="006E66E7"/>
    <w:rPr>
      <w:sz w:val="22"/>
      <w:szCs w:val="22"/>
    </w:rPr>
  </w:style>
  <w:style w:type="character" w:customStyle="1" w:styleId="ListLabel134">
    <w:name w:val="ListLabel 134"/>
    <w:uiPriority w:val="99"/>
    <w:rsid w:val="006E66E7"/>
  </w:style>
  <w:style w:type="character" w:customStyle="1" w:styleId="ListLabel135">
    <w:name w:val="ListLabel 135"/>
    <w:uiPriority w:val="99"/>
    <w:rsid w:val="006E66E7"/>
  </w:style>
  <w:style w:type="character" w:customStyle="1" w:styleId="ListLabel136">
    <w:name w:val="ListLabel 136"/>
    <w:uiPriority w:val="99"/>
    <w:rsid w:val="006E66E7"/>
  </w:style>
  <w:style w:type="character" w:customStyle="1" w:styleId="ListLabel137">
    <w:name w:val="ListLabel 137"/>
    <w:uiPriority w:val="99"/>
    <w:rsid w:val="006E66E7"/>
  </w:style>
  <w:style w:type="character" w:customStyle="1" w:styleId="ListLabel138">
    <w:name w:val="ListLabel 138"/>
    <w:uiPriority w:val="99"/>
    <w:rsid w:val="006E66E7"/>
  </w:style>
  <w:style w:type="character" w:customStyle="1" w:styleId="ListLabel139">
    <w:name w:val="ListLabel 139"/>
    <w:uiPriority w:val="99"/>
    <w:rsid w:val="006E66E7"/>
  </w:style>
  <w:style w:type="character" w:customStyle="1" w:styleId="ListLabel140">
    <w:name w:val="ListLabel 140"/>
    <w:uiPriority w:val="99"/>
    <w:rsid w:val="006E66E7"/>
  </w:style>
  <w:style w:type="character" w:customStyle="1" w:styleId="ListLabel141">
    <w:name w:val="ListLabel 141"/>
    <w:uiPriority w:val="99"/>
    <w:rsid w:val="006E66E7"/>
  </w:style>
  <w:style w:type="character" w:customStyle="1" w:styleId="ListLabel142">
    <w:name w:val="ListLabel 142"/>
    <w:uiPriority w:val="99"/>
    <w:rsid w:val="006E66E7"/>
    <w:rPr>
      <w:sz w:val="22"/>
      <w:szCs w:val="22"/>
    </w:rPr>
  </w:style>
  <w:style w:type="character" w:customStyle="1" w:styleId="ListLabel143">
    <w:name w:val="ListLabel 143"/>
    <w:uiPriority w:val="99"/>
    <w:rsid w:val="006E66E7"/>
  </w:style>
  <w:style w:type="character" w:customStyle="1" w:styleId="ListLabel144">
    <w:name w:val="ListLabel 144"/>
    <w:uiPriority w:val="99"/>
    <w:rsid w:val="006E66E7"/>
  </w:style>
  <w:style w:type="character" w:customStyle="1" w:styleId="ListLabel145">
    <w:name w:val="ListLabel 145"/>
    <w:uiPriority w:val="99"/>
    <w:rsid w:val="006E66E7"/>
  </w:style>
  <w:style w:type="character" w:customStyle="1" w:styleId="ListLabel146">
    <w:name w:val="ListLabel 146"/>
    <w:uiPriority w:val="99"/>
    <w:rsid w:val="006E66E7"/>
  </w:style>
  <w:style w:type="character" w:customStyle="1" w:styleId="ListLabel147">
    <w:name w:val="ListLabel 147"/>
    <w:uiPriority w:val="99"/>
    <w:rsid w:val="006E66E7"/>
  </w:style>
  <w:style w:type="character" w:customStyle="1" w:styleId="ListLabel148">
    <w:name w:val="ListLabel 148"/>
    <w:uiPriority w:val="99"/>
    <w:rsid w:val="006E66E7"/>
  </w:style>
  <w:style w:type="character" w:customStyle="1" w:styleId="ListLabel149">
    <w:name w:val="ListLabel 149"/>
    <w:uiPriority w:val="99"/>
    <w:rsid w:val="006E66E7"/>
  </w:style>
  <w:style w:type="character" w:customStyle="1" w:styleId="ListLabel150">
    <w:name w:val="ListLabel 150"/>
    <w:uiPriority w:val="99"/>
    <w:rsid w:val="006E66E7"/>
  </w:style>
  <w:style w:type="character" w:customStyle="1" w:styleId="ListLabel151">
    <w:name w:val="ListLabel 151"/>
    <w:uiPriority w:val="99"/>
    <w:rsid w:val="006E66E7"/>
    <w:rPr>
      <w:sz w:val="22"/>
      <w:szCs w:val="22"/>
    </w:rPr>
  </w:style>
  <w:style w:type="character" w:customStyle="1" w:styleId="ListLabel152">
    <w:name w:val="ListLabel 152"/>
    <w:uiPriority w:val="99"/>
    <w:rsid w:val="006E66E7"/>
  </w:style>
  <w:style w:type="character" w:customStyle="1" w:styleId="ListLabel153">
    <w:name w:val="ListLabel 153"/>
    <w:uiPriority w:val="99"/>
    <w:rsid w:val="006E66E7"/>
  </w:style>
  <w:style w:type="character" w:customStyle="1" w:styleId="ListLabel154">
    <w:name w:val="ListLabel 154"/>
    <w:uiPriority w:val="99"/>
    <w:rsid w:val="006E66E7"/>
  </w:style>
  <w:style w:type="character" w:customStyle="1" w:styleId="ListLabel155">
    <w:name w:val="ListLabel 155"/>
    <w:uiPriority w:val="99"/>
    <w:rsid w:val="006E66E7"/>
  </w:style>
  <w:style w:type="character" w:customStyle="1" w:styleId="ListLabel156">
    <w:name w:val="ListLabel 156"/>
    <w:uiPriority w:val="99"/>
    <w:rsid w:val="006E66E7"/>
  </w:style>
  <w:style w:type="character" w:customStyle="1" w:styleId="ListLabel157">
    <w:name w:val="ListLabel 157"/>
    <w:uiPriority w:val="99"/>
    <w:rsid w:val="006E66E7"/>
  </w:style>
  <w:style w:type="character" w:customStyle="1" w:styleId="ListLabel158">
    <w:name w:val="ListLabel 158"/>
    <w:uiPriority w:val="99"/>
    <w:rsid w:val="006E66E7"/>
  </w:style>
  <w:style w:type="character" w:customStyle="1" w:styleId="ListLabel159">
    <w:name w:val="ListLabel 159"/>
    <w:uiPriority w:val="99"/>
    <w:rsid w:val="006E66E7"/>
  </w:style>
  <w:style w:type="character" w:customStyle="1" w:styleId="ListLabel160">
    <w:name w:val="ListLabel 160"/>
    <w:uiPriority w:val="99"/>
    <w:rsid w:val="006E66E7"/>
    <w:rPr>
      <w:sz w:val="22"/>
      <w:szCs w:val="22"/>
    </w:rPr>
  </w:style>
  <w:style w:type="character" w:customStyle="1" w:styleId="ListLabel161">
    <w:name w:val="ListLabel 161"/>
    <w:uiPriority w:val="99"/>
    <w:rsid w:val="006E66E7"/>
  </w:style>
  <w:style w:type="character" w:customStyle="1" w:styleId="ListLabel162">
    <w:name w:val="ListLabel 162"/>
    <w:uiPriority w:val="99"/>
    <w:rsid w:val="006E66E7"/>
  </w:style>
  <w:style w:type="character" w:customStyle="1" w:styleId="ListLabel163">
    <w:name w:val="ListLabel 163"/>
    <w:uiPriority w:val="99"/>
    <w:rsid w:val="006E66E7"/>
  </w:style>
  <w:style w:type="character" w:customStyle="1" w:styleId="ListLabel164">
    <w:name w:val="ListLabel 164"/>
    <w:uiPriority w:val="99"/>
    <w:rsid w:val="006E66E7"/>
  </w:style>
  <w:style w:type="character" w:customStyle="1" w:styleId="ListLabel165">
    <w:name w:val="ListLabel 165"/>
    <w:uiPriority w:val="99"/>
    <w:rsid w:val="006E66E7"/>
  </w:style>
  <w:style w:type="character" w:customStyle="1" w:styleId="ListLabel166">
    <w:name w:val="ListLabel 166"/>
    <w:uiPriority w:val="99"/>
    <w:rsid w:val="006E66E7"/>
  </w:style>
  <w:style w:type="character" w:customStyle="1" w:styleId="ListLabel167">
    <w:name w:val="ListLabel 167"/>
    <w:uiPriority w:val="99"/>
    <w:rsid w:val="006E66E7"/>
  </w:style>
  <w:style w:type="character" w:customStyle="1" w:styleId="ListLabel168">
    <w:name w:val="ListLabel 168"/>
    <w:uiPriority w:val="99"/>
    <w:rsid w:val="006E66E7"/>
  </w:style>
  <w:style w:type="character" w:customStyle="1" w:styleId="ListLabel169">
    <w:name w:val="ListLabel 169"/>
    <w:uiPriority w:val="99"/>
    <w:rsid w:val="006E66E7"/>
    <w:rPr>
      <w:sz w:val="22"/>
      <w:szCs w:val="22"/>
    </w:rPr>
  </w:style>
  <w:style w:type="character" w:customStyle="1" w:styleId="ListLabel170">
    <w:name w:val="ListLabel 170"/>
    <w:uiPriority w:val="99"/>
    <w:rsid w:val="006E66E7"/>
  </w:style>
  <w:style w:type="character" w:customStyle="1" w:styleId="ListLabel171">
    <w:name w:val="ListLabel 171"/>
    <w:uiPriority w:val="99"/>
    <w:rsid w:val="006E66E7"/>
  </w:style>
  <w:style w:type="character" w:customStyle="1" w:styleId="ListLabel172">
    <w:name w:val="ListLabel 172"/>
    <w:uiPriority w:val="99"/>
    <w:rsid w:val="006E66E7"/>
  </w:style>
  <w:style w:type="character" w:customStyle="1" w:styleId="ListLabel173">
    <w:name w:val="ListLabel 173"/>
    <w:uiPriority w:val="99"/>
    <w:rsid w:val="006E66E7"/>
  </w:style>
  <w:style w:type="character" w:customStyle="1" w:styleId="ListLabel174">
    <w:name w:val="ListLabel 174"/>
    <w:uiPriority w:val="99"/>
    <w:rsid w:val="006E66E7"/>
  </w:style>
  <w:style w:type="character" w:customStyle="1" w:styleId="ListLabel175">
    <w:name w:val="ListLabel 175"/>
    <w:uiPriority w:val="99"/>
    <w:rsid w:val="006E66E7"/>
  </w:style>
  <w:style w:type="character" w:customStyle="1" w:styleId="ListLabel176">
    <w:name w:val="ListLabel 176"/>
    <w:uiPriority w:val="99"/>
    <w:rsid w:val="006E66E7"/>
  </w:style>
  <w:style w:type="character" w:customStyle="1" w:styleId="ListLabel177">
    <w:name w:val="ListLabel 177"/>
    <w:uiPriority w:val="99"/>
    <w:rsid w:val="006E66E7"/>
  </w:style>
  <w:style w:type="character" w:customStyle="1" w:styleId="ListLabel178">
    <w:name w:val="ListLabel 178"/>
    <w:uiPriority w:val="99"/>
    <w:rsid w:val="006E66E7"/>
    <w:rPr>
      <w:sz w:val="22"/>
      <w:szCs w:val="22"/>
    </w:rPr>
  </w:style>
  <w:style w:type="character" w:customStyle="1" w:styleId="ListLabel179">
    <w:name w:val="ListLabel 179"/>
    <w:uiPriority w:val="99"/>
    <w:rsid w:val="006E66E7"/>
  </w:style>
  <w:style w:type="character" w:customStyle="1" w:styleId="ListLabel180">
    <w:name w:val="ListLabel 180"/>
    <w:uiPriority w:val="99"/>
    <w:rsid w:val="006E66E7"/>
  </w:style>
  <w:style w:type="character" w:customStyle="1" w:styleId="ListLabel181">
    <w:name w:val="ListLabel 181"/>
    <w:uiPriority w:val="99"/>
    <w:rsid w:val="006E66E7"/>
  </w:style>
  <w:style w:type="character" w:customStyle="1" w:styleId="ListLabel182">
    <w:name w:val="ListLabel 182"/>
    <w:uiPriority w:val="99"/>
    <w:rsid w:val="006E66E7"/>
  </w:style>
  <w:style w:type="character" w:customStyle="1" w:styleId="ListLabel183">
    <w:name w:val="ListLabel 183"/>
    <w:uiPriority w:val="99"/>
    <w:rsid w:val="006E66E7"/>
  </w:style>
  <w:style w:type="character" w:customStyle="1" w:styleId="ListLabel184">
    <w:name w:val="ListLabel 184"/>
    <w:uiPriority w:val="99"/>
    <w:rsid w:val="006E66E7"/>
  </w:style>
  <w:style w:type="character" w:customStyle="1" w:styleId="ListLabel185">
    <w:name w:val="ListLabel 185"/>
    <w:uiPriority w:val="99"/>
    <w:rsid w:val="006E66E7"/>
  </w:style>
  <w:style w:type="character" w:customStyle="1" w:styleId="ListLabel186">
    <w:name w:val="ListLabel 186"/>
    <w:uiPriority w:val="99"/>
    <w:rsid w:val="006E66E7"/>
  </w:style>
  <w:style w:type="character" w:customStyle="1" w:styleId="ListLabel187">
    <w:name w:val="ListLabel 187"/>
    <w:uiPriority w:val="99"/>
    <w:rsid w:val="006E66E7"/>
    <w:rPr>
      <w:sz w:val="22"/>
      <w:szCs w:val="22"/>
    </w:rPr>
  </w:style>
  <w:style w:type="character" w:customStyle="1" w:styleId="ListLabel188">
    <w:name w:val="ListLabel 188"/>
    <w:uiPriority w:val="99"/>
    <w:rsid w:val="006E66E7"/>
  </w:style>
  <w:style w:type="character" w:customStyle="1" w:styleId="ListLabel189">
    <w:name w:val="ListLabel 189"/>
    <w:uiPriority w:val="99"/>
    <w:rsid w:val="006E66E7"/>
  </w:style>
  <w:style w:type="character" w:customStyle="1" w:styleId="ListLabel190">
    <w:name w:val="ListLabel 190"/>
    <w:uiPriority w:val="99"/>
    <w:rsid w:val="006E66E7"/>
  </w:style>
  <w:style w:type="character" w:customStyle="1" w:styleId="ListLabel191">
    <w:name w:val="ListLabel 191"/>
    <w:uiPriority w:val="99"/>
    <w:rsid w:val="006E66E7"/>
  </w:style>
  <w:style w:type="character" w:customStyle="1" w:styleId="ListLabel192">
    <w:name w:val="ListLabel 192"/>
    <w:uiPriority w:val="99"/>
    <w:rsid w:val="006E66E7"/>
  </w:style>
  <w:style w:type="character" w:customStyle="1" w:styleId="ListLabel193">
    <w:name w:val="ListLabel 193"/>
    <w:uiPriority w:val="99"/>
    <w:rsid w:val="006E66E7"/>
  </w:style>
  <w:style w:type="character" w:customStyle="1" w:styleId="ListLabel194">
    <w:name w:val="ListLabel 194"/>
    <w:uiPriority w:val="99"/>
    <w:rsid w:val="006E66E7"/>
  </w:style>
  <w:style w:type="character" w:customStyle="1" w:styleId="ListLabel195">
    <w:name w:val="ListLabel 195"/>
    <w:uiPriority w:val="99"/>
    <w:rsid w:val="006E66E7"/>
  </w:style>
  <w:style w:type="character" w:customStyle="1" w:styleId="ListLabel196">
    <w:name w:val="ListLabel 196"/>
    <w:uiPriority w:val="99"/>
    <w:rsid w:val="006E66E7"/>
    <w:rPr>
      <w:sz w:val="22"/>
      <w:szCs w:val="22"/>
    </w:rPr>
  </w:style>
  <w:style w:type="character" w:customStyle="1" w:styleId="ListLabel197">
    <w:name w:val="ListLabel 197"/>
    <w:uiPriority w:val="99"/>
    <w:rsid w:val="006E66E7"/>
  </w:style>
  <w:style w:type="character" w:customStyle="1" w:styleId="ListLabel198">
    <w:name w:val="ListLabel 198"/>
    <w:uiPriority w:val="99"/>
    <w:rsid w:val="006E66E7"/>
  </w:style>
  <w:style w:type="character" w:customStyle="1" w:styleId="ListLabel199">
    <w:name w:val="ListLabel 199"/>
    <w:uiPriority w:val="99"/>
    <w:rsid w:val="006E66E7"/>
  </w:style>
  <w:style w:type="character" w:customStyle="1" w:styleId="ListLabel200">
    <w:name w:val="ListLabel 200"/>
    <w:uiPriority w:val="99"/>
    <w:rsid w:val="006E66E7"/>
  </w:style>
  <w:style w:type="character" w:customStyle="1" w:styleId="ListLabel201">
    <w:name w:val="ListLabel 201"/>
    <w:uiPriority w:val="99"/>
    <w:rsid w:val="006E66E7"/>
  </w:style>
  <w:style w:type="character" w:customStyle="1" w:styleId="ListLabel202">
    <w:name w:val="ListLabel 202"/>
    <w:uiPriority w:val="99"/>
    <w:rsid w:val="006E66E7"/>
  </w:style>
  <w:style w:type="character" w:customStyle="1" w:styleId="ListLabel203">
    <w:name w:val="ListLabel 203"/>
    <w:uiPriority w:val="99"/>
    <w:rsid w:val="006E66E7"/>
  </w:style>
  <w:style w:type="character" w:customStyle="1" w:styleId="ListLabel204">
    <w:name w:val="ListLabel 204"/>
    <w:uiPriority w:val="99"/>
    <w:rsid w:val="006E66E7"/>
  </w:style>
  <w:style w:type="character" w:customStyle="1" w:styleId="ListLabel205">
    <w:name w:val="ListLabel 205"/>
    <w:uiPriority w:val="99"/>
    <w:rsid w:val="006E66E7"/>
    <w:rPr>
      <w:sz w:val="22"/>
      <w:szCs w:val="22"/>
    </w:rPr>
  </w:style>
  <w:style w:type="character" w:customStyle="1" w:styleId="ListLabel206">
    <w:name w:val="ListLabel 206"/>
    <w:uiPriority w:val="99"/>
    <w:rsid w:val="006E66E7"/>
  </w:style>
  <w:style w:type="character" w:customStyle="1" w:styleId="ListLabel207">
    <w:name w:val="ListLabel 207"/>
    <w:uiPriority w:val="99"/>
    <w:rsid w:val="006E66E7"/>
  </w:style>
  <w:style w:type="character" w:customStyle="1" w:styleId="ListLabel208">
    <w:name w:val="ListLabel 208"/>
    <w:uiPriority w:val="99"/>
    <w:rsid w:val="006E66E7"/>
  </w:style>
  <w:style w:type="character" w:customStyle="1" w:styleId="ListLabel209">
    <w:name w:val="ListLabel 209"/>
    <w:uiPriority w:val="99"/>
    <w:rsid w:val="006E66E7"/>
  </w:style>
  <w:style w:type="character" w:customStyle="1" w:styleId="ListLabel210">
    <w:name w:val="ListLabel 210"/>
    <w:uiPriority w:val="99"/>
    <w:rsid w:val="006E66E7"/>
  </w:style>
  <w:style w:type="character" w:customStyle="1" w:styleId="ListLabel211">
    <w:name w:val="ListLabel 211"/>
    <w:uiPriority w:val="99"/>
    <w:rsid w:val="006E66E7"/>
  </w:style>
  <w:style w:type="character" w:customStyle="1" w:styleId="ListLabel212">
    <w:name w:val="ListLabel 212"/>
    <w:uiPriority w:val="99"/>
    <w:rsid w:val="006E66E7"/>
  </w:style>
  <w:style w:type="character" w:customStyle="1" w:styleId="ListLabel213">
    <w:name w:val="ListLabel 213"/>
    <w:uiPriority w:val="99"/>
    <w:rsid w:val="006E66E7"/>
  </w:style>
  <w:style w:type="character" w:customStyle="1" w:styleId="ListLabel214">
    <w:name w:val="ListLabel 214"/>
    <w:uiPriority w:val="99"/>
    <w:rsid w:val="006E66E7"/>
    <w:rPr>
      <w:sz w:val="22"/>
      <w:szCs w:val="22"/>
    </w:rPr>
  </w:style>
  <w:style w:type="character" w:customStyle="1" w:styleId="ListLabel215">
    <w:name w:val="ListLabel 215"/>
    <w:uiPriority w:val="99"/>
    <w:rsid w:val="006E66E7"/>
  </w:style>
  <w:style w:type="character" w:customStyle="1" w:styleId="ListLabel216">
    <w:name w:val="ListLabel 216"/>
    <w:uiPriority w:val="99"/>
    <w:rsid w:val="006E66E7"/>
  </w:style>
  <w:style w:type="character" w:customStyle="1" w:styleId="ListLabel217">
    <w:name w:val="ListLabel 217"/>
    <w:uiPriority w:val="99"/>
    <w:rsid w:val="006E66E7"/>
  </w:style>
  <w:style w:type="character" w:customStyle="1" w:styleId="ListLabel218">
    <w:name w:val="ListLabel 218"/>
    <w:uiPriority w:val="99"/>
    <w:rsid w:val="006E66E7"/>
  </w:style>
  <w:style w:type="character" w:customStyle="1" w:styleId="ListLabel219">
    <w:name w:val="ListLabel 219"/>
    <w:uiPriority w:val="99"/>
    <w:rsid w:val="006E66E7"/>
  </w:style>
  <w:style w:type="character" w:customStyle="1" w:styleId="ListLabel220">
    <w:name w:val="ListLabel 220"/>
    <w:uiPriority w:val="99"/>
    <w:rsid w:val="006E66E7"/>
  </w:style>
  <w:style w:type="character" w:customStyle="1" w:styleId="ListLabel221">
    <w:name w:val="ListLabel 221"/>
    <w:uiPriority w:val="99"/>
    <w:rsid w:val="006E66E7"/>
  </w:style>
  <w:style w:type="character" w:customStyle="1" w:styleId="ListLabel222">
    <w:name w:val="ListLabel 222"/>
    <w:uiPriority w:val="99"/>
    <w:rsid w:val="006E66E7"/>
  </w:style>
  <w:style w:type="character" w:customStyle="1" w:styleId="ListLabel223">
    <w:name w:val="ListLabel 223"/>
    <w:uiPriority w:val="99"/>
    <w:rsid w:val="006E66E7"/>
    <w:rPr>
      <w:sz w:val="22"/>
      <w:szCs w:val="22"/>
    </w:rPr>
  </w:style>
  <w:style w:type="character" w:customStyle="1" w:styleId="ListLabel224">
    <w:name w:val="ListLabel 224"/>
    <w:uiPriority w:val="99"/>
    <w:rsid w:val="006E66E7"/>
  </w:style>
  <w:style w:type="character" w:customStyle="1" w:styleId="ListLabel225">
    <w:name w:val="ListLabel 225"/>
    <w:uiPriority w:val="99"/>
    <w:rsid w:val="006E66E7"/>
  </w:style>
  <w:style w:type="character" w:customStyle="1" w:styleId="ListLabel226">
    <w:name w:val="ListLabel 226"/>
    <w:uiPriority w:val="99"/>
    <w:rsid w:val="006E66E7"/>
  </w:style>
  <w:style w:type="character" w:customStyle="1" w:styleId="ListLabel227">
    <w:name w:val="ListLabel 227"/>
    <w:uiPriority w:val="99"/>
    <w:rsid w:val="006E66E7"/>
  </w:style>
  <w:style w:type="character" w:customStyle="1" w:styleId="ListLabel228">
    <w:name w:val="ListLabel 228"/>
    <w:uiPriority w:val="99"/>
    <w:rsid w:val="006E66E7"/>
  </w:style>
  <w:style w:type="character" w:customStyle="1" w:styleId="ListLabel229">
    <w:name w:val="ListLabel 229"/>
    <w:uiPriority w:val="99"/>
    <w:rsid w:val="006E66E7"/>
  </w:style>
  <w:style w:type="character" w:customStyle="1" w:styleId="ListLabel230">
    <w:name w:val="ListLabel 230"/>
    <w:uiPriority w:val="99"/>
    <w:rsid w:val="006E66E7"/>
  </w:style>
  <w:style w:type="character" w:customStyle="1" w:styleId="ListLabel231">
    <w:name w:val="ListLabel 231"/>
    <w:uiPriority w:val="99"/>
    <w:rsid w:val="006E66E7"/>
  </w:style>
  <w:style w:type="character" w:customStyle="1" w:styleId="ListLabel232">
    <w:name w:val="ListLabel 232"/>
    <w:uiPriority w:val="99"/>
    <w:rsid w:val="006E66E7"/>
    <w:rPr>
      <w:sz w:val="22"/>
      <w:szCs w:val="22"/>
    </w:rPr>
  </w:style>
  <w:style w:type="character" w:customStyle="1" w:styleId="ListLabel233">
    <w:name w:val="ListLabel 233"/>
    <w:uiPriority w:val="99"/>
    <w:rsid w:val="006E66E7"/>
  </w:style>
  <w:style w:type="character" w:customStyle="1" w:styleId="ListLabel234">
    <w:name w:val="ListLabel 234"/>
    <w:uiPriority w:val="99"/>
    <w:rsid w:val="006E66E7"/>
  </w:style>
  <w:style w:type="character" w:customStyle="1" w:styleId="ListLabel235">
    <w:name w:val="ListLabel 235"/>
    <w:uiPriority w:val="99"/>
    <w:rsid w:val="006E66E7"/>
  </w:style>
  <w:style w:type="character" w:customStyle="1" w:styleId="ListLabel236">
    <w:name w:val="ListLabel 236"/>
    <w:uiPriority w:val="99"/>
    <w:rsid w:val="006E66E7"/>
  </w:style>
  <w:style w:type="character" w:customStyle="1" w:styleId="ListLabel237">
    <w:name w:val="ListLabel 237"/>
    <w:uiPriority w:val="99"/>
    <w:rsid w:val="006E66E7"/>
  </w:style>
  <w:style w:type="character" w:customStyle="1" w:styleId="ListLabel238">
    <w:name w:val="ListLabel 238"/>
    <w:uiPriority w:val="99"/>
    <w:rsid w:val="006E66E7"/>
  </w:style>
  <w:style w:type="character" w:customStyle="1" w:styleId="ListLabel239">
    <w:name w:val="ListLabel 239"/>
    <w:uiPriority w:val="99"/>
    <w:rsid w:val="006E66E7"/>
  </w:style>
  <w:style w:type="character" w:customStyle="1" w:styleId="ListLabel240">
    <w:name w:val="ListLabel 240"/>
    <w:uiPriority w:val="99"/>
    <w:rsid w:val="006E66E7"/>
  </w:style>
  <w:style w:type="character" w:customStyle="1" w:styleId="ListLabel241">
    <w:name w:val="ListLabel 241"/>
    <w:uiPriority w:val="99"/>
    <w:rsid w:val="006E66E7"/>
    <w:rPr>
      <w:sz w:val="22"/>
      <w:szCs w:val="22"/>
    </w:rPr>
  </w:style>
  <w:style w:type="character" w:customStyle="1" w:styleId="ListLabel242">
    <w:name w:val="ListLabel 242"/>
    <w:uiPriority w:val="99"/>
    <w:rsid w:val="006E66E7"/>
  </w:style>
  <w:style w:type="character" w:customStyle="1" w:styleId="ListLabel243">
    <w:name w:val="ListLabel 243"/>
    <w:uiPriority w:val="99"/>
    <w:rsid w:val="006E66E7"/>
  </w:style>
  <w:style w:type="character" w:customStyle="1" w:styleId="ListLabel244">
    <w:name w:val="ListLabel 244"/>
    <w:uiPriority w:val="99"/>
    <w:rsid w:val="006E66E7"/>
  </w:style>
  <w:style w:type="character" w:customStyle="1" w:styleId="ListLabel245">
    <w:name w:val="ListLabel 245"/>
    <w:uiPriority w:val="99"/>
    <w:rsid w:val="006E66E7"/>
  </w:style>
  <w:style w:type="character" w:customStyle="1" w:styleId="ListLabel246">
    <w:name w:val="ListLabel 246"/>
    <w:uiPriority w:val="99"/>
    <w:rsid w:val="006E66E7"/>
  </w:style>
  <w:style w:type="character" w:customStyle="1" w:styleId="ListLabel247">
    <w:name w:val="ListLabel 247"/>
    <w:uiPriority w:val="99"/>
    <w:rsid w:val="006E66E7"/>
  </w:style>
  <w:style w:type="character" w:customStyle="1" w:styleId="ListLabel248">
    <w:name w:val="ListLabel 248"/>
    <w:uiPriority w:val="99"/>
    <w:rsid w:val="006E66E7"/>
  </w:style>
  <w:style w:type="character" w:customStyle="1" w:styleId="ListLabel249">
    <w:name w:val="ListLabel 249"/>
    <w:uiPriority w:val="99"/>
    <w:rsid w:val="006E66E7"/>
  </w:style>
  <w:style w:type="character" w:customStyle="1" w:styleId="ListLabel250">
    <w:name w:val="ListLabel 250"/>
    <w:uiPriority w:val="99"/>
    <w:rsid w:val="006E66E7"/>
    <w:rPr>
      <w:sz w:val="22"/>
      <w:szCs w:val="22"/>
    </w:rPr>
  </w:style>
  <w:style w:type="character" w:customStyle="1" w:styleId="ListLabel251">
    <w:name w:val="ListLabel 251"/>
    <w:uiPriority w:val="99"/>
    <w:rsid w:val="006E66E7"/>
  </w:style>
  <w:style w:type="character" w:customStyle="1" w:styleId="ListLabel252">
    <w:name w:val="ListLabel 252"/>
    <w:uiPriority w:val="99"/>
    <w:rsid w:val="006E66E7"/>
  </w:style>
  <w:style w:type="character" w:customStyle="1" w:styleId="ListLabel253">
    <w:name w:val="ListLabel 253"/>
    <w:uiPriority w:val="99"/>
    <w:rsid w:val="006E66E7"/>
  </w:style>
  <w:style w:type="character" w:customStyle="1" w:styleId="ListLabel254">
    <w:name w:val="ListLabel 254"/>
    <w:uiPriority w:val="99"/>
    <w:rsid w:val="006E66E7"/>
  </w:style>
  <w:style w:type="character" w:customStyle="1" w:styleId="ListLabel255">
    <w:name w:val="ListLabel 255"/>
    <w:uiPriority w:val="99"/>
    <w:rsid w:val="006E66E7"/>
  </w:style>
  <w:style w:type="character" w:customStyle="1" w:styleId="ListLabel256">
    <w:name w:val="ListLabel 256"/>
    <w:uiPriority w:val="99"/>
    <w:rsid w:val="006E66E7"/>
  </w:style>
  <w:style w:type="character" w:customStyle="1" w:styleId="ListLabel257">
    <w:name w:val="ListLabel 257"/>
    <w:uiPriority w:val="99"/>
    <w:rsid w:val="006E66E7"/>
  </w:style>
  <w:style w:type="character" w:customStyle="1" w:styleId="ListLabel258">
    <w:name w:val="ListLabel 258"/>
    <w:uiPriority w:val="99"/>
    <w:rsid w:val="006E66E7"/>
  </w:style>
  <w:style w:type="character" w:customStyle="1" w:styleId="ListLabel259">
    <w:name w:val="ListLabel 259"/>
    <w:uiPriority w:val="99"/>
    <w:rsid w:val="006E66E7"/>
    <w:rPr>
      <w:sz w:val="22"/>
      <w:szCs w:val="22"/>
    </w:rPr>
  </w:style>
  <w:style w:type="character" w:customStyle="1" w:styleId="ListLabel260">
    <w:name w:val="ListLabel 260"/>
    <w:uiPriority w:val="99"/>
    <w:rsid w:val="006E66E7"/>
  </w:style>
  <w:style w:type="character" w:customStyle="1" w:styleId="ListLabel261">
    <w:name w:val="ListLabel 261"/>
    <w:uiPriority w:val="99"/>
    <w:rsid w:val="006E66E7"/>
  </w:style>
  <w:style w:type="character" w:customStyle="1" w:styleId="ListLabel262">
    <w:name w:val="ListLabel 262"/>
    <w:uiPriority w:val="99"/>
    <w:rsid w:val="006E66E7"/>
  </w:style>
  <w:style w:type="character" w:customStyle="1" w:styleId="ListLabel263">
    <w:name w:val="ListLabel 263"/>
    <w:uiPriority w:val="99"/>
    <w:rsid w:val="006E66E7"/>
  </w:style>
  <w:style w:type="character" w:customStyle="1" w:styleId="ListLabel264">
    <w:name w:val="ListLabel 264"/>
    <w:uiPriority w:val="99"/>
    <w:rsid w:val="006E66E7"/>
  </w:style>
  <w:style w:type="character" w:customStyle="1" w:styleId="ListLabel265">
    <w:name w:val="ListLabel 265"/>
    <w:uiPriority w:val="99"/>
    <w:rsid w:val="006E66E7"/>
  </w:style>
  <w:style w:type="character" w:customStyle="1" w:styleId="ListLabel266">
    <w:name w:val="ListLabel 266"/>
    <w:uiPriority w:val="99"/>
    <w:rsid w:val="006E66E7"/>
  </w:style>
  <w:style w:type="character" w:customStyle="1" w:styleId="ListLabel267">
    <w:name w:val="ListLabel 267"/>
    <w:uiPriority w:val="99"/>
    <w:rsid w:val="006E66E7"/>
  </w:style>
  <w:style w:type="character" w:customStyle="1" w:styleId="ListLabel268">
    <w:name w:val="ListLabel 268"/>
    <w:uiPriority w:val="99"/>
    <w:rsid w:val="006E66E7"/>
    <w:rPr>
      <w:sz w:val="22"/>
      <w:szCs w:val="22"/>
    </w:rPr>
  </w:style>
  <w:style w:type="character" w:customStyle="1" w:styleId="ListLabel269">
    <w:name w:val="ListLabel 269"/>
    <w:uiPriority w:val="99"/>
    <w:rsid w:val="006E66E7"/>
  </w:style>
  <w:style w:type="character" w:customStyle="1" w:styleId="ListLabel270">
    <w:name w:val="ListLabel 270"/>
    <w:uiPriority w:val="99"/>
    <w:rsid w:val="006E66E7"/>
  </w:style>
  <w:style w:type="character" w:customStyle="1" w:styleId="ListLabel271">
    <w:name w:val="ListLabel 271"/>
    <w:uiPriority w:val="99"/>
    <w:rsid w:val="006E66E7"/>
  </w:style>
  <w:style w:type="character" w:customStyle="1" w:styleId="ListLabel272">
    <w:name w:val="ListLabel 272"/>
    <w:uiPriority w:val="99"/>
    <w:rsid w:val="006E66E7"/>
  </w:style>
  <w:style w:type="character" w:customStyle="1" w:styleId="ListLabel273">
    <w:name w:val="ListLabel 273"/>
    <w:uiPriority w:val="99"/>
    <w:rsid w:val="006E66E7"/>
  </w:style>
  <w:style w:type="character" w:customStyle="1" w:styleId="ListLabel274">
    <w:name w:val="ListLabel 274"/>
    <w:uiPriority w:val="99"/>
    <w:rsid w:val="006E66E7"/>
  </w:style>
  <w:style w:type="character" w:customStyle="1" w:styleId="ListLabel275">
    <w:name w:val="ListLabel 275"/>
    <w:uiPriority w:val="99"/>
    <w:rsid w:val="006E66E7"/>
  </w:style>
  <w:style w:type="character" w:customStyle="1" w:styleId="ListLabel276">
    <w:name w:val="ListLabel 276"/>
    <w:uiPriority w:val="99"/>
    <w:rsid w:val="006E66E7"/>
  </w:style>
  <w:style w:type="character" w:customStyle="1" w:styleId="ListLabel277">
    <w:name w:val="ListLabel 277"/>
    <w:uiPriority w:val="99"/>
    <w:rsid w:val="006E66E7"/>
    <w:rPr>
      <w:sz w:val="22"/>
      <w:szCs w:val="22"/>
    </w:rPr>
  </w:style>
  <w:style w:type="character" w:customStyle="1" w:styleId="ListLabel278">
    <w:name w:val="ListLabel 278"/>
    <w:uiPriority w:val="99"/>
    <w:rsid w:val="006E66E7"/>
  </w:style>
  <w:style w:type="character" w:customStyle="1" w:styleId="ListLabel279">
    <w:name w:val="ListLabel 279"/>
    <w:uiPriority w:val="99"/>
    <w:rsid w:val="006E66E7"/>
  </w:style>
  <w:style w:type="character" w:customStyle="1" w:styleId="ListLabel280">
    <w:name w:val="ListLabel 280"/>
    <w:uiPriority w:val="99"/>
    <w:rsid w:val="006E66E7"/>
  </w:style>
  <w:style w:type="character" w:customStyle="1" w:styleId="ListLabel281">
    <w:name w:val="ListLabel 281"/>
    <w:uiPriority w:val="99"/>
    <w:rsid w:val="006E66E7"/>
  </w:style>
  <w:style w:type="character" w:customStyle="1" w:styleId="ListLabel282">
    <w:name w:val="ListLabel 282"/>
    <w:uiPriority w:val="99"/>
    <w:rsid w:val="006E66E7"/>
  </w:style>
  <w:style w:type="character" w:customStyle="1" w:styleId="ListLabel283">
    <w:name w:val="ListLabel 283"/>
    <w:uiPriority w:val="99"/>
    <w:rsid w:val="006E66E7"/>
  </w:style>
  <w:style w:type="character" w:customStyle="1" w:styleId="ListLabel284">
    <w:name w:val="ListLabel 284"/>
    <w:uiPriority w:val="99"/>
    <w:rsid w:val="006E66E7"/>
  </w:style>
  <w:style w:type="character" w:customStyle="1" w:styleId="ListLabel285">
    <w:name w:val="ListLabel 285"/>
    <w:uiPriority w:val="99"/>
    <w:rsid w:val="006E66E7"/>
  </w:style>
  <w:style w:type="character" w:customStyle="1" w:styleId="ListLabel286">
    <w:name w:val="ListLabel 286"/>
    <w:uiPriority w:val="99"/>
    <w:rsid w:val="006E66E7"/>
    <w:rPr>
      <w:sz w:val="22"/>
      <w:szCs w:val="22"/>
    </w:rPr>
  </w:style>
  <w:style w:type="character" w:customStyle="1" w:styleId="ListLabel287">
    <w:name w:val="ListLabel 287"/>
    <w:uiPriority w:val="99"/>
    <w:rsid w:val="006E66E7"/>
  </w:style>
  <w:style w:type="character" w:customStyle="1" w:styleId="ListLabel288">
    <w:name w:val="ListLabel 288"/>
    <w:uiPriority w:val="99"/>
    <w:rsid w:val="006E66E7"/>
  </w:style>
  <w:style w:type="character" w:customStyle="1" w:styleId="ListLabel289">
    <w:name w:val="ListLabel 289"/>
    <w:uiPriority w:val="99"/>
    <w:rsid w:val="006E66E7"/>
  </w:style>
  <w:style w:type="character" w:customStyle="1" w:styleId="ListLabel290">
    <w:name w:val="ListLabel 290"/>
    <w:uiPriority w:val="99"/>
    <w:rsid w:val="006E66E7"/>
  </w:style>
  <w:style w:type="character" w:customStyle="1" w:styleId="ListLabel291">
    <w:name w:val="ListLabel 291"/>
    <w:uiPriority w:val="99"/>
    <w:rsid w:val="006E66E7"/>
  </w:style>
  <w:style w:type="character" w:customStyle="1" w:styleId="ListLabel292">
    <w:name w:val="ListLabel 292"/>
    <w:uiPriority w:val="99"/>
    <w:rsid w:val="006E66E7"/>
  </w:style>
  <w:style w:type="character" w:customStyle="1" w:styleId="ListLabel293">
    <w:name w:val="ListLabel 293"/>
    <w:uiPriority w:val="99"/>
    <w:rsid w:val="006E66E7"/>
  </w:style>
  <w:style w:type="character" w:customStyle="1" w:styleId="ListLabel294">
    <w:name w:val="ListLabel 294"/>
    <w:uiPriority w:val="99"/>
    <w:rsid w:val="006E66E7"/>
  </w:style>
  <w:style w:type="character" w:customStyle="1" w:styleId="1f4">
    <w:name w:val="Основной текст Знак1"/>
    <w:uiPriority w:val="99"/>
    <w:qFormat/>
    <w:rsid w:val="006E66E7"/>
    <w:rPr>
      <w:color w:val="00000A"/>
      <w:lang w:eastAsia="en-US"/>
    </w:rPr>
  </w:style>
  <w:style w:type="paragraph" w:styleId="affff4">
    <w:name w:val="index heading"/>
    <w:basedOn w:val="a3"/>
    <w:uiPriority w:val="99"/>
    <w:qFormat/>
    <w:rsid w:val="006E66E7"/>
    <w:pPr>
      <w:suppressLineNumbers/>
      <w:spacing w:after="160" w:line="259" w:lineRule="auto"/>
    </w:pPr>
    <w:rPr>
      <w:rFonts w:ascii="Calibri" w:eastAsia="Calibri" w:hAnsi="Calibri" w:cs="Calibri"/>
      <w:color w:val="00000A"/>
      <w:sz w:val="22"/>
      <w:szCs w:val="22"/>
      <w:lang w:eastAsia="en-US"/>
    </w:rPr>
  </w:style>
  <w:style w:type="character" w:customStyle="1" w:styleId="1f5">
    <w:name w:val="Основной текст с отступом Знак1"/>
    <w:uiPriority w:val="99"/>
    <w:semiHidden/>
    <w:qFormat/>
    <w:rsid w:val="006E66E7"/>
    <w:rPr>
      <w:color w:val="00000A"/>
      <w:lang w:eastAsia="en-US"/>
    </w:rPr>
  </w:style>
  <w:style w:type="character" w:customStyle="1" w:styleId="1f6">
    <w:name w:val="Нижний колонтитул Знак1"/>
    <w:uiPriority w:val="99"/>
    <w:semiHidden/>
    <w:qFormat/>
    <w:rsid w:val="006E66E7"/>
    <w:rPr>
      <w:color w:val="00000A"/>
      <w:lang w:eastAsia="en-US"/>
    </w:rPr>
  </w:style>
  <w:style w:type="character" w:customStyle="1" w:styleId="1f7">
    <w:name w:val="Текст примечания Знак1"/>
    <w:uiPriority w:val="99"/>
    <w:semiHidden/>
    <w:qFormat/>
    <w:rsid w:val="006E66E7"/>
    <w:rPr>
      <w:color w:val="00000A"/>
      <w:sz w:val="20"/>
      <w:szCs w:val="20"/>
      <w:lang w:eastAsia="en-US"/>
    </w:rPr>
  </w:style>
  <w:style w:type="character" w:customStyle="1" w:styleId="1f8">
    <w:name w:val="Текст сноски Знак1"/>
    <w:uiPriority w:val="99"/>
    <w:semiHidden/>
    <w:qFormat/>
    <w:rsid w:val="006E66E7"/>
    <w:rPr>
      <w:rFonts w:ascii="Times New Roman" w:eastAsia="Times New Roman" w:hAnsi="Times New Roman" w:cs="Times New Roman"/>
      <w:color w:val="00000A"/>
      <w:sz w:val="20"/>
      <w:szCs w:val="20"/>
      <w:lang w:val="en-AU" w:eastAsia="zh-CN"/>
    </w:rPr>
  </w:style>
  <w:style w:type="character" w:customStyle="1" w:styleId="1f9">
    <w:name w:val="Верхний колонтитул Знак1"/>
    <w:uiPriority w:val="99"/>
    <w:semiHidden/>
    <w:qFormat/>
    <w:rsid w:val="006E66E7"/>
    <w:rPr>
      <w:color w:val="00000A"/>
      <w:lang w:eastAsia="en-US"/>
    </w:rPr>
  </w:style>
  <w:style w:type="paragraph" w:customStyle="1" w:styleId="-0">
    <w:name w:val="Контракт-пункт"/>
    <w:basedOn w:val="a3"/>
    <w:qFormat/>
    <w:rsid w:val="007867B1"/>
    <w:pPr>
      <w:numPr>
        <w:ilvl w:val="1"/>
        <w:numId w:val="11"/>
      </w:numPr>
      <w:jc w:val="both"/>
    </w:pPr>
    <w:rPr>
      <w:sz w:val="24"/>
      <w:szCs w:val="24"/>
    </w:rPr>
  </w:style>
  <w:style w:type="paragraph" w:customStyle="1" w:styleId="-">
    <w:name w:val="Контракт-раздел"/>
    <w:basedOn w:val="a3"/>
    <w:next w:val="-0"/>
    <w:qFormat/>
    <w:rsid w:val="007867B1"/>
    <w:pPr>
      <w:keepNext/>
      <w:numPr>
        <w:numId w:val="1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3"/>
    <w:qFormat/>
    <w:rsid w:val="007867B1"/>
    <w:pPr>
      <w:numPr>
        <w:ilvl w:val="2"/>
        <w:numId w:val="11"/>
      </w:numPr>
      <w:jc w:val="both"/>
    </w:pPr>
    <w:rPr>
      <w:sz w:val="24"/>
      <w:szCs w:val="24"/>
    </w:rPr>
  </w:style>
  <w:style w:type="paragraph" w:customStyle="1" w:styleId="-2">
    <w:name w:val="Контракт-подподпункт"/>
    <w:basedOn w:val="a3"/>
    <w:qFormat/>
    <w:rsid w:val="007867B1"/>
    <w:pPr>
      <w:numPr>
        <w:ilvl w:val="3"/>
        <w:numId w:val="11"/>
      </w:numPr>
      <w:jc w:val="both"/>
    </w:pPr>
    <w:rPr>
      <w:sz w:val="24"/>
      <w:szCs w:val="24"/>
    </w:rPr>
  </w:style>
  <w:style w:type="paragraph" w:customStyle="1" w:styleId="1fa">
    <w:name w:val="заголовок 1"/>
    <w:basedOn w:val="a3"/>
    <w:next w:val="a3"/>
    <w:uiPriority w:val="99"/>
    <w:qFormat/>
    <w:rsid w:val="007867B1"/>
    <w:pPr>
      <w:keepNext/>
      <w:ind w:right="-1"/>
      <w:jc w:val="center"/>
    </w:pPr>
    <w:rPr>
      <w:b/>
      <w:bCs/>
      <w:sz w:val="22"/>
      <w:szCs w:val="22"/>
      <w:lang w:eastAsia="ar-SA"/>
    </w:rPr>
  </w:style>
  <w:style w:type="character" w:customStyle="1" w:styleId="cwcot">
    <w:name w:val="cwcot"/>
    <w:qFormat/>
    <w:rsid w:val="007867B1"/>
  </w:style>
  <w:style w:type="numbering" w:customStyle="1" w:styleId="1fb">
    <w:name w:val="Нет списка1"/>
    <w:next w:val="a6"/>
    <w:uiPriority w:val="99"/>
    <w:semiHidden/>
    <w:unhideWhenUsed/>
    <w:rsid w:val="007867B1"/>
  </w:style>
  <w:style w:type="character" w:customStyle="1" w:styleId="blk">
    <w:name w:val="blk"/>
    <w:qFormat/>
    <w:rsid w:val="005F4CA6"/>
  </w:style>
  <w:style w:type="paragraph" w:customStyle="1" w:styleId="copyright-info">
    <w:name w:val="copyright-info"/>
    <w:basedOn w:val="a3"/>
    <w:qFormat/>
    <w:rsid w:val="00DE36FD"/>
    <w:pPr>
      <w:spacing w:before="100" w:beforeAutospacing="1" w:after="100" w:afterAutospacing="1"/>
    </w:pPr>
    <w:rPr>
      <w:sz w:val="24"/>
      <w:szCs w:val="24"/>
    </w:rPr>
  </w:style>
  <w:style w:type="paragraph" w:customStyle="1" w:styleId="1fc">
    <w:name w:val="Основной текст1"/>
    <w:basedOn w:val="a3"/>
    <w:link w:val="Char"/>
    <w:qFormat/>
    <w:rsid w:val="007C3294"/>
    <w:pPr>
      <w:spacing w:line="360" w:lineRule="auto"/>
      <w:ind w:firstLine="709"/>
      <w:jc w:val="both"/>
    </w:pPr>
    <w:rPr>
      <w:rFonts w:eastAsia="Calibri"/>
      <w:sz w:val="24"/>
      <w:szCs w:val="24"/>
      <w:lang w:val="x-none" w:eastAsia="x-none"/>
    </w:rPr>
  </w:style>
  <w:style w:type="character" w:customStyle="1" w:styleId="Char">
    <w:name w:val="Основной текст Char"/>
    <w:link w:val="1fc"/>
    <w:qFormat/>
    <w:locked/>
    <w:rsid w:val="007C3294"/>
    <w:rPr>
      <w:rFonts w:eastAsia="Calibri"/>
      <w:sz w:val="24"/>
      <w:szCs w:val="24"/>
    </w:rPr>
  </w:style>
  <w:style w:type="paragraph" w:customStyle="1" w:styleId="TableParagraph">
    <w:name w:val="Table Paragraph"/>
    <w:basedOn w:val="a3"/>
    <w:qFormat/>
    <w:rsid w:val="00497CA6"/>
    <w:pPr>
      <w:suppressAutoHyphens/>
    </w:pPr>
    <w:rPr>
      <w:rFonts w:ascii="Arial" w:eastAsia="Arial" w:hAnsi="Arial" w:cs="Arial"/>
      <w:kern w:val="1"/>
      <w:sz w:val="24"/>
      <w:szCs w:val="24"/>
      <w:lang w:eastAsia="zh-CN" w:bidi="hi-IN"/>
    </w:rPr>
  </w:style>
  <w:style w:type="character" w:customStyle="1" w:styleId="consplusnormalchar">
    <w:name w:val="consplusnormal__char"/>
    <w:qFormat/>
    <w:rsid w:val="00380899"/>
  </w:style>
  <w:style w:type="character" w:customStyle="1" w:styleId="n-product-specvalue-inner">
    <w:name w:val="n-product-spec__value-inner"/>
    <w:uiPriority w:val="99"/>
    <w:qFormat/>
    <w:rsid w:val="00380899"/>
    <w:rPr>
      <w:rFonts w:cs="Times New Roman"/>
    </w:rPr>
  </w:style>
  <w:style w:type="character" w:customStyle="1" w:styleId="n-product-specname-inner">
    <w:name w:val="n-product-spec__name-inner"/>
    <w:uiPriority w:val="99"/>
    <w:qFormat/>
    <w:rsid w:val="00380899"/>
    <w:rPr>
      <w:rFonts w:cs="Times New Roman"/>
    </w:rPr>
  </w:style>
  <w:style w:type="paragraph" w:styleId="HTML">
    <w:name w:val="HTML Preformatted"/>
    <w:basedOn w:val="a3"/>
    <w:link w:val="HTML0"/>
    <w:uiPriority w:val="99"/>
    <w:unhideWhenUsed/>
    <w:qFormat/>
    <w:rsid w:val="00190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qFormat/>
    <w:rsid w:val="00190FF6"/>
    <w:rPr>
      <w:rFonts w:ascii="Courier New" w:hAnsi="Courier New" w:cs="Courier New"/>
    </w:rPr>
  </w:style>
  <w:style w:type="character" w:customStyle="1" w:styleId="matches">
    <w:name w:val="matches"/>
    <w:rsid w:val="00D1416C"/>
  </w:style>
  <w:style w:type="paragraph" w:customStyle="1" w:styleId="2f4">
    <w:name w:val="Обычный2"/>
    <w:basedOn w:val="a3"/>
    <w:qFormat/>
    <w:rsid w:val="00C0032A"/>
    <w:pPr>
      <w:spacing w:before="1"/>
      <w:jc w:val="both"/>
    </w:pPr>
    <w:rPr>
      <w:sz w:val="24"/>
      <w:szCs w:val="24"/>
    </w:rPr>
  </w:style>
  <w:style w:type="character" w:customStyle="1" w:styleId="affff5">
    <w:name w:val="Знак Знак"/>
    <w:qFormat/>
    <w:rsid w:val="00C0032A"/>
  </w:style>
  <w:style w:type="character" w:customStyle="1" w:styleId="46">
    <w:name w:val="Знак Знак4"/>
    <w:qFormat/>
    <w:rsid w:val="00C0032A"/>
    <w:rPr>
      <w:sz w:val="24"/>
      <w:szCs w:val="24"/>
      <w:lang w:val="uk-UA"/>
    </w:rPr>
  </w:style>
  <w:style w:type="character" w:customStyle="1" w:styleId="3a">
    <w:name w:val="Знак Знак3"/>
    <w:qFormat/>
    <w:rsid w:val="00C0032A"/>
    <w:rPr>
      <w:sz w:val="24"/>
      <w:szCs w:val="24"/>
      <w:lang w:val="uk-UA"/>
    </w:rPr>
  </w:style>
  <w:style w:type="character" w:customStyle="1" w:styleId="72">
    <w:name w:val="Знак Знак7"/>
    <w:qFormat/>
    <w:rsid w:val="00C0032A"/>
    <w:rPr>
      <w:lang w:val="ru-RU" w:bidi="ar-SA"/>
    </w:rPr>
  </w:style>
  <w:style w:type="character" w:customStyle="1" w:styleId="52">
    <w:name w:val="Знак Знак5"/>
    <w:qFormat/>
    <w:rsid w:val="00C0032A"/>
    <w:rPr>
      <w:sz w:val="28"/>
      <w:lang w:val="ru-RU" w:bidi="ar-SA"/>
    </w:rPr>
  </w:style>
  <w:style w:type="character" w:customStyle="1" w:styleId="171">
    <w:name w:val="Знак Знак17"/>
    <w:qFormat/>
    <w:rsid w:val="00C0032A"/>
    <w:rPr>
      <w:b/>
      <w:lang w:val="ru-RU" w:bidi="ar-SA"/>
    </w:rPr>
  </w:style>
  <w:style w:type="character" w:customStyle="1" w:styleId="101">
    <w:name w:val="Знак Знак10"/>
    <w:qFormat/>
    <w:rsid w:val="00C0032A"/>
    <w:rPr>
      <w:spacing w:val="-4"/>
    </w:rPr>
  </w:style>
  <w:style w:type="character" w:customStyle="1" w:styleId="82">
    <w:name w:val="Знак Знак8"/>
    <w:qFormat/>
    <w:rsid w:val="00C0032A"/>
  </w:style>
  <w:style w:type="character" w:customStyle="1" w:styleId="1fd">
    <w:name w:val="Знак Знак1"/>
    <w:qFormat/>
    <w:rsid w:val="00C0032A"/>
    <w:rPr>
      <w:rFonts w:ascii="Tahoma" w:hAnsi="Tahoma" w:cs="Tahoma"/>
      <w:sz w:val="16"/>
      <w:szCs w:val="16"/>
    </w:rPr>
  </w:style>
  <w:style w:type="character" w:customStyle="1" w:styleId="161">
    <w:name w:val="Знак Знак16"/>
    <w:qFormat/>
    <w:rsid w:val="00C0032A"/>
    <w:rPr>
      <w:b/>
      <w:lang w:val="ru-RU" w:bidi="ar-SA"/>
    </w:rPr>
  </w:style>
  <w:style w:type="character" w:customStyle="1" w:styleId="151">
    <w:name w:val="Знак Знак15"/>
    <w:qFormat/>
    <w:rsid w:val="00C0032A"/>
    <w:rPr>
      <w:b/>
      <w:lang w:val="ru-RU" w:bidi="ar-SA"/>
    </w:rPr>
  </w:style>
  <w:style w:type="character" w:customStyle="1" w:styleId="141">
    <w:name w:val="Знак Знак14"/>
    <w:qFormat/>
    <w:rsid w:val="00C0032A"/>
    <w:rPr>
      <w:sz w:val="28"/>
      <w:lang w:val="ru-RU" w:bidi="ar-SA"/>
    </w:rPr>
  </w:style>
  <w:style w:type="character" w:customStyle="1" w:styleId="131">
    <w:name w:val="Знак Знак13"/>
    <w:qFormat/>
    <w:rsid w:val="00C0032A"/>
    <w:rPr>
      <w:b/>
      <w:sz w:val="28"/>
      <w:lang w:val="ru-RU" w:bidi="ar-SA"/>
    </w:rPr>
  </w:style>
  <w:style w:type="character" w:customStyle="1" w:styleId="121">
    <w:name w:val="Знак Знак12"/>
    <w:qFormat/>
    <w:rsid w:val="00C0032A"/>
    <w:rPr>
      <w:color w:val="00FF00"/>
      <w:sz w:val="28"/>
      <w:lang w:val="ru-RU" w:bidi="ar-SA"/>
    </w:rPr>
  </w:style>
  <w:style w:type="character" w:customStyle="1" w:styleId="113">
    <w:name w:val="Знак Знак11"/>
    <w:qFormat/>
    <w:rsid w:val="00C0032A"/>
    <w:rPr>
      <w:b/>
      <w:color w:val="00FF00"/>
      <w:sz w:val="48"/>
      <w:lang w:val="ru-RU" w:bidi="ar-SA"/>
    </w:rPr>
  </w:style>
  <w:style w:type="character" w:customStyle="1" w:styleId="92">
    <w:name w:val="Знак Знак9"/>
    <w:qFormat/>
    <w:rsid w:val="00C0032A"/>
    <w:rPr>
      <w:sz w:val="24"/>
    </w:rPr>
  </w:style>
  <w:style w:type="character" w:customStyle="1" w:styleId="62">
    <w:name w:val="Знак Знак6"/>
    <w:qFormat/>
    <w:rsid w:val="00C0032A"/>
    <w:rPr>
      <w:i/>
      <w:sz w:val="22"/>
      <w:lang w:val="en-US"/>
    </w:rPr>
  </w:style>
  <w:style w:type="character" w:customStyle="1" w:styleId="ListParagraphChar">
    <w:name w:val="List Paragraph Char"/>
    <w:aliases w:val="Bullet List Char,FooterText Char,numbered Char"/>
    <w:link w:val="19"/>
    <w:locked/>
    <w:rsid w:val="00C0032A"/>
  </w:style>
  <w:style w:type="paragraph" w:customStyle="1" w:styleId="a0">
    <w:name w:val="Абзац первого уровня"/>
    <w:basedOn w:val="a3"/>
    <w:link w:val="affff6"/>
    <w:qFormat/>
    <w:rsid w:val="00C0032A"/>
    <w:pPr>
      <w:numPr>
        <w:numId w:val="14"/>
      </w:numPr>
      <w:spacing w:before="120" w:after="120"/>
      <w:jc w:val="both"/>
    </w:pPr>
    <w:rPr>
      <w:rFonts w:ascii="Calibri" w:hAnsi="Calibri"/>
      <w:sz w:val="24"/>
      <w:szCs w:val="24"/>
      <w:lang w:val="x-none" w:eastAsia="x-none"/>
    </w:rPr>
  </w:style>
  <w:style w:type="paragraph" w:customStyle="1" w:styleId="a">
    <w:name w:val="Абзац второго уровня"/>
    <w:basedOn w:val="a3"/>
    <w:link w:val="affff7"/>
    <w:qFormat/>
    <w:rsid w:val="00C0032A"/>
    <w:pPr>
      <w:numPr>
        <w:numId w:val="13"/>
      </w:numPr>
      <w:spacing w:before="120" w:after="120"/>
      <w:jc w:val="both"/>
    </w:pPr>
    <w:rPr>
      <w:rFonts w:ascii="Calibri" w:hAnsi="Calibri"/>
      <w:sz w:val="24"/>
      <w:szCs w:val="24"/>
      <w:lang w:val="x-none" w:eastAsia="x-none"/>
    </w:rPr>
  </w:style>
  <w:style w:type="character" w:customStyle="1" w:styleId="affff6">
    <w:name w:val="Абзац первого уровня Знак"/>
    <w:link w:val="a0"/>
    <w:rsid w:val="00C0032A"/>
    <w:rPr>
      <w:rFonts w:ascii="Calibri" w:hAnsi="Calibri"/>
      <w:sz w:val="24"/>
      <w:szCs w:val="24"/>
      <w:lang w:val="x-none" w:eastAsia="x-none"/>
    </w:rPr>
  </w:style>
  <w:style w:type="character" w:customStyle="1" w:styleId="affff7">
    <w:name w:val="Абзац второго уровня Знак"/>
    <w:link w:val="a"/>
    <w:rsid w:val="00C0032A"/>
    <w:rPr>
      <w:rFonts w:ascii="Calibri" w:hAnsi="Calibri"/>
      <w:sz w:val="24"/>
      <w:szCs w:val="24"/>
      <w:lang w:val="x-none" w:eastAsia="x-none"/>
    </w:rPr>
  </w:style>
  <w:style w:type="paragraph" w:customStyle="1" w:styleId="114">
    <w:name w:val="Обычный11"/>
    <w:rsid w:val="00160547"/>
    <w:pPr>
      <w:widowControl w:val="0"/>
      <w:spacing w:before="120" w:after="120"/>
      <w:ind w:firstLine="567"/>
      <w:jc w:val="both"/>
    </w:pPr>
    <w:rPr>
      <w:sz w:val="24"/>
    </w:rPr>
  </w:style>
  <w:style w:type="paragraph" w:customStyle="1" w:styleId="1fe">
    <w:name w:val="Знак1"/>
    <w:basedOn w:val="a3"/>
    <w:rsid w:val="00160547"/>
    <w:pPr>
      <w:spacing w:after="160" w:line="240" w:lineRule="exact"/>
    </w:pPr>
    <w:rPr>
      <w:rFonts w:ascii="Verdana" w:hAnsi="Verdana" w:cs="Verdana"/>
      <w:lang w:val="en-US" w:eastAsia="en-US"/>
    </w:rPr>
  </w:style>
  <w:style w:type="paragraph" w:customStyle="1" w:styleId="CharCharCharChar1">
    <w:name w:val="Знак Знак Знак Знак Знак Знак Знак Знак Знак Знак Char Char Знак Char Char Знак1"/>
    <w:basedOn w:val="a3"/>
    <w:rsid w:val="00160547"/>
    <w:pPr>
      <w:spacing w:after="160" w:line="240" w:lineRule="exact"/>
    </w:pPr>
    <w:rPr>
      <w:rFonts w:ascii="Verdana" w:hAnsi="Verdana" w:cs="Verdana"/>
      <w:lang w:val="en-US" w:eastAsia="en-US"/>
    </w:rPr>
  </w:style>
  <w:style w:type="paragraph" w:customStyle="1" w:styleId="115">
    <w:name w:val="Абзац списка11"/>
    <w:basedOn w:val="a3"/>
    <w:rsid w:val="00160547"/>
    <w:pPr>
      <w:widowControl w:val="0"/>
      <w:autoSpaceDE w:val="0"/>
      <w:autoSpaceDN w:val="0"/>
      <w:adjustRightInd w:val="0"/>
      <w:ind w:left="720"/>
    </w:pPr>
  </w:style>
  <w:style w:type="paragraph" w:customStyle="1" w:styleId="1KGK91">
    <w:name w:val="1KG=K91"/>
    <w:rsid w:val="00160547"/>
    <w:pPr>
      <w:autoSpaceDE w:val="0"/>
      <w:autoSpaceDN w:val="0"/>
    </w:pPr>
    <w:rPr>
      <w:rFonts w:ascii="Arial" w:hAnsi="Arial" w:cs="Arial"/>
      <w:sz w:val="24"/>
      <w:szCs w:val="24"/>
      <w:lang w:val="en-AU"/>
    </w:rPr>
  </w:style>
  <w:style w:type="paragraph" w:customStyle="1" w:styleId="3110">
    <w:name w:val="Основной текст 311"/>
    <w:basedOn w:val="a3"/>
    <w:rsid w:val="00160547"/>
    <w:pPr>
      <w:widowControl w:val="0"/>
      <w:suppressAutoHyphens/>
      <w:autoSpaceDE w:val="0"/>
      <w:jc w:val="both"/>
    </w:pPr>
    <w:rPr>
      <w:color w:val="FF0000"/>
      <w:sz w:val="22"/>
      <w:lang w:eastAsia="zh-CN"/>
    </w:rPr>
  </w:style>
  <w:style w:type="paragraph" w:customStyle="1" w:styleId="2110">
    <w:name w:val="Основной текст 211"/>
    <w:basedOn w:val="a3"/>
    <w:rsid w:val="00160547"/>
    <w:pPr>
      <w:widowControl w:val="0"/>
      <w:suppressAutoHyphens/>
      <w:autoSpaceDE w:val="0"/>
      <w:jc w:val="both"/>
    </w:pPr>
    <w:rPr>
      <w:i/>
      <w:sz w:val="22"/>
      <w:lang w:val="en-US" w:eastAsia="zh-CN"/>
    </w:rPr>
  </w:style>
  <w:style w:type="paragraph" w:customStyle="1" w:styleId="1ff">
    <w:name w:val="1"/>
    <w:basedOn w:val="a3"/>
    <w:next w:val="ab"/>
    <w:qFormat/>
    <w:rsid w:val="00160547"/>
    <w:pPr>
      <w:keepNext/>
      <w:widowControl w:val="0"/>
      <w:suppressAutoHyphens/>
      <w:spacing w:before="240" w:after="120"/>
    </w:pPr>
    <w:rPr>
      <w:rFonts w:ascii="Arial" w:eastAsia="Microsoft YaHei" w:hAnsi="Arial" w:cs="Mangal"/>
      <w:kern w:val="1"/>
      <w:sz w:val="28"/>
      <w:szCs w:val="28"/>
      <w:lang w:eastAsia="zh-CN" w:bidi="hi-IN"/>
    </w:rPr>
  </w:style>
  <w:style w:type="paragraph" w:customStyle="1" w:styleId="216">
    <w:name w:val="Знак Знак21"/>
    <w:basedOn w:val="a3"/>
    <w:rsid w:val="00160547"/>
    <w:pPr>
      <w:suppressAutoHyphens/>
      <w:spacing w:before="100" w:after="100"/>
    </w:pPr>
    <w:rPr>
      <w:rFonts w:ascii="Tahoma" w:hAnsi="Tahoma" w:cs="Tahoma"/>
      <w:kern w:val="1"/>
      <w:lang w:val="en-US" w:eastAsia="zh-CN"/>
    </w:rPr>
  </w:style>
  <w:style w:type="paragraph" w:customStyle="1" w:styleId="3b">
    <w:name w:val="Обычный3"/>
    <w:rsid w:val="006D4782"/>
    <w:rPr>
      <w:lang w:val="en-GB"/>
    </w:rPr>
  </w:style>
  <w:style w:type="paragraph" w:customStyle="1" w:styleId="affff8">
    <w:name w:val="Свободная форма"/>
    <w:uiPriority w:val="99"/>
    <w:rsid w:val="00B44E56"/>
    <w:rPr>
      <w:rFonts w:eastAsia="ヒラギノ角ゴ Pro W3"/>
      <w:color w:val="000000"/>
    </w:rPr>
  </w:style>
  <w:style w:type="character" w:customStyle="1" w:styleId="25">
    <w:name w:val="Основной текст с отступом 2 Знак"/>
    <w:link w:val="24"/>
    <w:uiPriority w:val="99"/>
    <w:qFormat/>
    <w:rsid w:val="00B44E56"/>
    <w:rPr>
      <w:sz w:val="24"/>
    </w:rPr>
  </w:style>
  <w:style w:type="table" w:customStyle="1" w:styleId="1ff0">
    <w:name w:val="Сетка таблицы1"/>
    <w:basedOn w:val="a5"/>
    <w:next w:val="afff"/>
    <w:uiPriority w:val="39"/>
    <w:rsid w:val="00FC0C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6"/>
    <w:uiPriority w:val="99"/>
    <w:semiHidden/>
    <w:unhideWhenUsed/>
    <w:rsid w:val="00D12B89"/>
  </w:style>
  <w:style w:type="character" w:customStyle="1" w:styleId="affff9">
    <w:name w:val="Цветовое выделение"/>
    <w:uiPriority w:val="99"/>
    <w:rsid w:val="00D12B89"/>
    <w:rPr>
      <w:b/>
      <w:color w:val="26282F"/>
    </w:rPr>
  </w:style>
  <w:style w:type="character" w:customStyle="1" w:styleId="affffa">
    <w:name w:val="Гипертекстовая ссылка"/>
    <w:uiPriority w:val="99"/>
    <w:rsid w:val="00D12B89"/>
    <w:rPr>
      <w:rFonts w:cs="Times New Roman"/>
      <w:b w:val="0"/>
      <w:color w:val="106BBE"/>
    </w:rPr>
  </w:style>
  <w:style w:type="paragraph" w:customStyle="1" w:styleId="affffb">
    <w:name w:val="Текст (справка)"/>
    <w:basedOn w:val="a3"/>
    <w:next w:val="a3"/>
    <w:uiPriority w:val="99"/>
    <w:rsid w:val="00D12B89"/>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ffc">
    <w:name w:val="Комментарий"/>
    <w:basedOn w:val="affffb"/>
    <w:next w:val="a3"/>
    <w:uiPriority w:val="99"/>
    <w:rsid w:val="00D12B89"/>
    <w:pPr>
      <w:spacing w:before="75"/>
      <w:ind w:right="0"/>
      <w:jc w:val="both"/>
    </w:pPr>
    <w:rPr>
      <w:color w:val="353842"/>
    </w:rPr>
  </w:style>
  <w:style w:type="paragraph" w:customStyle="1" w:styleId="affffd">
    <w:name w:val="Нормальный (таблица)"/>
    <w:basedOn w:val="a3"/>
    <w:next w:val="a3"/>
    <w:uiPriority w:val="99"/>
    <w:rsid w:val="00D12B89"/>
    <w:pPr>
      <w:widowControl w:val="0"/>
      <w:autoSpaceDE w:val="0"/>
      <w:autoSpaceDN w:val="0"/>
      <w:adjustRightInd w:val="0"/>
      <w:jc w:val="both"/>
    </w:pPr>
    <w:rPr>
      <w:rFonts w:ascii="Times New Roman CYR" w:hAnsi="Times New Roman CYR" w:cs="Times New Roman CYR"/>
      <w:sz w:val="24"/>
      <w:szCs w:val="24"/>
    </w:rPr>
  </w:style>
  <w:style w:type="paragraph" w:customStyle="1" w:styleId="affffe">
    <w:name w:val="Таблицы (моноширинный)"/>
    <w:basedOn w:val="a3"/>
    <w:next w:val="a3"/>
    <w:uiPriority w:val="99"/>
    <w:rsid w:val="00D12B89"/>
    <w:pPr>
      <w:widowControl w:val="0"/>
      <w:autoSpaceDE w:val="0"/>
      <w:autoSpaceDN w:val="0"/>
      <w:adjustRightInd w:val="0"/>
    </w:pPr>
    <w:rPr>
      <w:rFonts w:ascii="Courier New" w:hAnsi="Courier New" w:cs="Courier New"/>
      <w:sz w:val="24"/>
      <w:szCs w:val="24"/>
    </w:rPr>
  </w:style>
  <w:style w:type="paragraph" w:customStyle="1" w:styleId="afffff">
    <w:name w:val="Прижатый влево"/>
    <w:basedOn w:val="a3"/>
    <w:next w:val="a3"/>
    <w:uiPriority w:val="99"/>
    <w:rsid w:val="00D12B89"/>
    <w:pPr>
      <w:widowControl w:val="0"/>
      <w:autoSpaceDE w:val="0"/>
      <w:autoSpaceDN w:val="0"/>
      <w:adjustRightInd w:val="0"/>
    </w:pPr>
    <w:rPr>
      <w:rFonts w:ascii="Times New Roman CYR" w:hAnsi="Times New Roman CYR" w:cs="Times New Roman CYR"/>
      <w:sz w:val="24"/>
      <w:szCs w:val="24"/>
    </w:rPr>
  </w:style>
  <w:style w:type="paragraph" w:customStyle="1" w:styleId="afffff0">
    <w:name w:val="Сноска"/>
    <w:basedOn w:val="a3"/>
    <w:next w:val="a3"/>
    <w:uiPriority w:val="99"/>
    <w:rsid w:val="00D12B89"/>
    <w:pPr>
      <w:widowControl w:val="0"/>
      <w:autoSpaceDE w:val="0"/>
      <w:autoSpaceDN w:val="0"/>
      <w:adjustRightInd w:val="0"/>
      <w:ind w:firstLine="720"/>
      <w:jc w:val="both"/>
    </w:pPr>
    <w:rPr>
      <w:rFonts w:ascii="Times New Roman CYR" w:hAnsi="Times New Roman CYR" w:cs="Times New Roman CYR"/>
    </w:rPr>
  </w:style>
  <w:style w:type="character" w:customStyle="1" w:styleId="afffff1">
    <w:name w:val="Цветовое выделение для Текст"/>
    <w:uiPriority w:val="99"/>
    <w:rsid w:val="00D12B89"/>
    <w:rPr>
      <w:rFonts w:ascii="Times New Roman CYR" w:hAnsi="Times New Roman CYR"/>
    </w:rPr>
  </w:style>
  <w:style w:type="character" w:customStyle="1" w:styleId="1ff1">
    <w:name w:val="Неразрешенное упоминание1"/>
    <w:uiPriority w:val="99"/>
    <w:semiHidden/>
    <w:unhideWhenUsed/>
    <w:rsid w:val="00D12B89"/>
    <w:rPr>
      <w:rFonts w:cs="Times New Roman"/>
      <w:color w:val="605E5C"/>
      <w:shd w:val="clear" w:color="auto" w:fill="E1DFDD"/>
    </w:rPr>
  </w:style>
  <w:style w:type="character" w:customStyle="1" w:styleId="3c">
    <w:name w:val="Заголовок Знак3"/>
    <w:uiPriority w:val="10"/>
    <w:qFormat/>
    <w:locked/>
    <w:rsid w:val="00D12B89"/>
    <w:rPr>
      <w:sz w:val="28"/>
    </w:rPr>
  </w:style>
  <w:style w:type="character" w:customStyle="1" w:styleId="afffff2">
    <w:name w:val="Символ сноски"/>
    <w:qFormat/>
    <w:rsid w:val="00D12B89"/>
  </w:style>
  <w:style w:type="character" w:customStyle="1" w:styleId="afffff3">
    <w:name w:val="Символ концевой сноски"/>
    <w:qFormat/>
    <w:rsid w:val="00D12B89"/>
    <w:rPr>
      <w:vertAlign w:val="superscript"/>
    </w:rPr>
  </w:style>
  <w:style w:type="character" w:customStyle="1" w:styleId="EndnoteCharacters">
    <w:name w:val="Endnote Characters"/>
    <w:qFormat/>
    <w:rsid w:val="00D12B89"/>
    <w:rPr>
      <w:vertAlign w:val="superscript"/>
    </w:rPr>
  </w:style>
  <w:style w:type="character" w:customStyle="1" w:styleId="gloss">
    <w:name w:val="gloss"/>
    <w:uiPriority w:val="99"/>
    <w:qFormat/>
    <w:rsid w:val="00D12B89"/>
  </w:style>
  <w:style w:type="character" w:customStyle="1" w:styleId="nobr">
    <w:name w:val="nobr"/>
    <w:uiPriority w:val="99"/>
    <w:qFormat/>
    <w:rsid w:val="00D12B89"/>
  </w:style>
  <w:style w:type="character" w:customStyle="1" w:styleId="margleft31">
    <w:name w:val="margleft31"/>
    <w:qFormat/>
    <w:rsid w:val="00D12B89"/>
  </w:style>
  <w:style w:type="character" w:customStyle="1" w:styleId="47">
    <w:name w:val="Основной шрифт абзаца4"/>
    <w:qFormat/>
    <w:rsid w:val="00D12B89"/>
    <w:rPr>
      <w:sz w:val="22"/>
    </w:rPr>
  </w:style>
  <w:style w:type="paragraph" w:customStyle="1" w:styleId="1ff2">
    <w:name w:val="Заголовок1"/>
    <w:basedOn w:val="a3"/>
    <w:next w:val="ab"/>
    <w:qFormat/>
    <w:rsid w:val="00D12B89"/>
    <w:pPr>
      <w:widowControl w:val="0"/>
      <w:suppressAutoHyphens/>
      <w:jc w:val="center"/>
    </w:pPr>
    <w:rPr>
      <w:sz w:val="28"/>
      <w:lang w:eastAsia="zh-CN"/>
    </w:rPr>
  </w:style>
  <w:style w:type="character" w:customStyle="1" w:styleId="2f6">
    <w:name w:val="Основной текст Знак2"/>
    <w:uiPriority w:val="99"/>
    <w:qFormat/>
    <w:locked/>
    <w:rsid w:val="00D12B89"/>
    <w:rPr>
      <w:rFonts w:ascii="Times New Roman" w:hAnsi="Times New Roman" w:cs="Times New Roman"/>
      <w:sz w:val="20"/>
      <w:szCs w:val="20"/>
    </w:rPr>
  </w:style>
  <w:style w:type="character" w:customStyle="1" w:styleId="2f7">
    <w:name w:val="Основной текст с отступом Знак2"/>
    <w:uiPriority w:val="99"/>
    <w:semiHidden/>
    <w:rsid w:val="00D12B89"/>
    <w:rPr>
      <w:rFonts w:ascii="Times New Roman CYR" w:hAnsi="Times New Roman CYR" w:cs="Times New Roman CYR"/>
      <w:sz w:val="24"/>
      <w:szCs w:val="24"/>
    </w:rPr>
  </w:style>
  <w:style w:type="character" w:customStyle="1" w:styleId="241">
    <w:name w:val="Основной текст с отступом Знак24"/>
    <w:uiPriority w:val="99"/>
    <w:semiHidden/>
    <w:rsid w:val="00D12B89"/>
    <w:rPr>
      <w:rFonts w:ascii="Times New Roman CYR" w:hAnsi="Times New Roman CYR" w:cs="Times New Roman CYR"/>
      <w:sz w:val="24"/>
      <w:szCs w:val="24"/>
    </w:rPr>
  </w:style>
  <w:style w:type="character" w:customStyle="1" w:styleId="230">
    <w:name w:val="Основной текст с отступом Знак23"/>
    <w:uiPriority w:val="99"/>
    <w:semiHidden/>
    <w:rsid w:val="00D12B89"/>
    <w:rPr>
      <w:rFonts w:ascii="Times New Roman CYR" w:hAnsi="Times New Roman CYR" w:cs="Times New Roman CYR"/>
      <w:sz w:val="24"/>
      <w:szCs w:val="24"/>
    </w:rPr>
  </w:style>
  <w:style w:type="character" w:customStyle="1" w:styleId="220">
    <w:name w:val="Основной текст с отступом Знак22"/>
    <w:uiPriority w:val="99"/>
    <w:semiHidden/>
    <w:rsid w:val="00D12B89"/>
    <w:rPr>
      <w:rFonts w:ascii="Times New Roman CYR" w:hAnsi="Times New Roman CYR" w:cs="Times New Roman CYR"/>
      <w:sz w:val="24"/>
      <w:szCs w:val="24"/>
    </w:rPr>
  </w:style>
  <w:style w:type="character" w:customStyle="1" w:styleId="217">
    <w:name w:val="Основной текст с отступом Знак21"/>
    <w:uiPriority w:val="99"/>
    <w:rsid w:val="00D12B89"/>
    <w:rPr>
      <w:rFonts w:ascii="Times New Roman CYR" w:hAnsi="Times New Roman CYR" w:cs="Times New Roman CYR"/>
      <w:sz w:val="24"/>
      <w:szCs w:val="24"/>
    </w:rPr>
  </w:style>
  <w:style w:type="character" w:customStyle="1" w:styleId="313">
    <w:name w:val="Основной текст с отступом 3 Знак1"/>
    <w:uiPriority w:val="99"/>
    <w:semiHidden/>
    <w:rsid w:val="00D12B89"/>
    <w:rPr>
      <w:rFonts w:ascii="Times New Roman CYR" w:hAnsi="Times New Roman CYR" w:cs="Times New Roman CYR"/>
      <w:sz w:val="16"/>
      <w:szCs w:val="16"/>
    </w:rPr>
  </w:style>
  <w:style w:type="character" w:customStyle="1" w:styleId="314">
    <w:name w:val="Основной текст с отступом 3 Знак14"/>
    <w:uiPriority w:val="99"/>
    <w:semiHidden/>
    <w:rsid w:val="00D12B89"/>
    <w:rPr>
      <w:rFonts w:ascii="Times New Roman CYR" w:hAnsi="Times New Roman CYR" w:cs="Times New Roman CYR"/>
      <w:sz w:val="16"/>
      <w:szCs w:val="16"/>
    </w:rPr>
  </w:style>
  <w:style w:type="character" w:customStyle="1" w:styleId="3130">
    <w:name w:val="Основной текст с отступом 3 Знак13"/>
    <w:uiPriority w:val="99"/>
    <w:semiHidden/>
    <w:rsid w:val="00D12B89"/>
    <w:rPr>
      <w:rFonts w:ascii="Times New Roman CYR" w:hAnsi="Times New Roman CYR" w:cs="Times New Roman CYR"/>
      <w:sz w:val="16"/>
      <w:szCs w:val="16"/>
    </w:rPr>
  </w:style>
  <w:style w:type="character" w:customStyle="1" w:styleId="3120">
    <w:name w:val="Основной текст с отступом 3 Знак12"/>
    <w:uiPriority w:val="99"/>
    <w:semiHidden/>
    <w:rsid w:val="00D12B89"/>
    <w:rPr>
      <w:rFonts w:ascii="Times New Roman CYR" w:hAnsi="Times New Roman CYR" w:cs="Times New Roman CYR"/>
      <w:sz w:val="16"/>
      <w:szCs w:val="16"/>
    </w:rPr>
  </w:style>
  <w:style w:type="character" w:customStyle="1" w:styleId="3111">
    <w:name w:val="Основной текст с отступом 3 Знак11"/>
    <w:uiPriority w:val="99"/>
    <w:qFormat/>
    <w:rsid w:val="00D12B89"/>
    <w:rPr>
      <w:rFonts w:ascii="Times New Roman CYR" w:hAnsi="Times New Roman CYR" w:cs="Times New Roman CYR"/>
      <w:sz w:val="16"/>
      <w:szCs w:val="16"/>
    </w:rPr>
  </w:style>
  <w:style w:type="paragraph" w:customStyle="1" w:styleId="afffff4">
    <w:name w:val="Колонтитул"/>
    <w:basedOn w:val="a3"/>
    <w:qFormat/>
    <w:rsid w:val="00D12B89"/>
    <w:pPr>
      <w:suppressAutoHyphens/>
    </w:pPr>
  </w:style>
  <w:style w:type="character" w:customStyle="1" w:styleId="2f8">
    <w:name w:val="Верхний колонтитул Знак2"/>
    <w:uiPriority w:val="99"/>
    <w:semiHidden/>
    <w:rsid w:val="00D12B89"/>
  </w:style>
  <w:style w:type="character" w:customStyle="1" w:styleId="35">
    <w:name w:val="Основной текст 3 Знак"/>
    <w:link w:val="34"/>
    <w:uiPriority w:val="99"/>
    <w:qFormat/>
    <w:locked/>
    <w:rsid w:val="00D12B89"/>
    <w:rPr>
      <w:color w:val="FF0000"/>
      <w:sz w:val="22"/>
    </w:rPr>
  </w:style>
  <w:style w:type="character" w:customStyle="1" w:styleId="218">
    <w:name w:val="Основной текст 2 Знак1"/>
    <w:uiPriority w:val="99"/>
    <w:semiHidden/>
    <w:rsid w:val="00D12B89"/>
    <w:rPr>
      <w:rFonts w:ascii="Times New Roman CYR" w:hAnsi="Times New Roman CYR" w:cs="Times New Roman CYR"/>
      <w:sz w:val="24"/>
      <w:szCs w:val="24"/>
    </w:rPr>
  </w:style>
  <w:style w:type="character" w:customStyle="1" w:styleId="2140">
    <w:name w:val="Основной текст 2 Знак14"/>
    <w:uiPriority w:val="99"/>
    <w:semiHidden/>
    <w:rsid w:val="00D12B89"/>
    <w:rPr>
      <w:rFonts w:ascii="Times New Roman CYR" w:hAnsi="Times New Roman CYR" w:cs="Times New Roman CYR"/>
      <w:sz w:val="24"/>
      <w:szCs w:val="24"/>
    </w:rPr>
  </w:style>
  <w:style w:type="character" w:customStyle="1" w:styleId="2130">
    <w:name w:val="Основной текст 2 Знак13"/>
    <w:uiPriority w:val="99"/>
    <w:semiHidden/>
    <w:rsid w:val="00D12B89"/>
    <w:rPr>
      <w:rFonts w:ascii="Times New Roman CYR" w:hAnsi="Times New Roman CYR" w:cs="Times New Roman CYR"/>
      <w:sz w:val="24"/>
      <w:szCs w:val="24"/>
    </w:rPr>
  </w:style>
  <w:style w:type="character" w:customStyle="1" w:styleId="2120">
    <w:name w:val="Основной текст 2 Знак12"/>
    <w:uiPriority w:val="99"/>
    <w:semiHidden/>
    <w:rsid w:val="00D12B89"/>
    <w:rPr>
      <w:rFonts w:ascii="Times New Roman CYR" w:hAnsi="Times New Roman CYR" w:cs="Times New Roman CYR"/>
      <w:sz w:val="24"/>
      <w:szCs w:val="24"/>
    </w:rPr>
  </w:style>
  <w:style w:type="character" w:customStyle="1" w:styleId="2111">
    <w:name w:val="Основной текст 2 Знак11"/>
    <w:uiPriority w:val="99"/>
    <w:qFormat/>
    <w:rsid w:val="00D12B89"/>
    <w:rPr>
      <w:rFonts w:ascii="Times New Roman CYR" w:hAnsi="Times New Roman CYR" w:cs="Times New Roman CYR"/>
      <w:sz w:val="24"/>
      <w:szCs w:val="24"/>
    </w:rPr>
  </w:style>
  <w:style w:type="character" w:customStyle="1" w:styleId="af">
    <w:name w:val="Дата Знак"/>
    <w:link w:val="ae"/>
    <w:uiPriority w:val="99"/>
    <w:qFormat/>
    <w:locked/>
    <w:rsid w:val="00D12B89"/>
  </w:style>
  <w:style w:type="character" w:customStyle="1" w:styleId="2f9">
    <w:name w:val="Нижний колонтитул Знак2"/>
    <w:uiPriority w:val="99"/>
    <w:semiHidden/>
    <w:rsid w:val="00D12B89"/>
  </w:style>
  <w:style w:type="character" w:customStyle="1" w:styleId="1ff3">
    <w:name w:val="Заголовок Знак1"/>
    <w:uiPriority w:val="10"/>
    <w:rsid w:val="00D12B89"/>
    <w:rPr>
      <w:rFonts w:ascii="Calibri Light" w:eastAsia="Times New Roman" w:hAnsi="Calibri Light" w:cs="Times New Roman"/>
      <w:b/>
      <w:bCs/>
      <w:kern w:val="28"/>
      <w:sz w:val="32"/>
      <w:szCs w:val="32"/>
    </w:rPr>
  </w:style>
  <w:style w:type="character" w:customStyle="1" w:styleId="116">
    <w:name w:val="Заголовок Знак11"/>
    <w:uiPriority w:val="10"/>
    <w:rsid w:val="00D12B89"/>
    <w:rPr>
      <w:rFonts w:ascii="Calibri Light" w:eastAsia="Times New Roman" w:hAnsi="Calibri Light" w:cs="Times New Roman"/>
      <w:b/>
      <w:bCs/>
      <w:kern w:val="28"/>
      <w:sz w:val="32"/>
      <w:szCs w:val="32"/>
    </w:rPr>
  </w:style>
  <w:style w:type="character" w:customStyle="1" w:styleId="2fa">
    <w:name w:val="Заголовок Знак2"/>
    <w:uiPriority w:val="10"/>
    <w:rsid w:val="00D12B89"/>
    <w:rPr>
      <w:rFonts w:ascii="Calibri Light" w:eastAsia="Times New Roman" w:hAnsi="Calibri Light" w:cs="Times New Roman"/>
      <w:b/>
      <w:bCs/>
      <w:kern w:val="28"/>
      <w:sz w:val="32"/>
      <w:szCs w:val="32"/>
    </w:rPr>
  </w:style>
  <w:style w:type="character" w:customStyle="1" w:styleId="219">
    <w:name w:val="Заголовок Знак21"/>
    <w:uiPriority w:val="10"/>
    <w:qFormat/>
    <w:rsid w:val="00D12B89"/>
    <w:rPr>
      <w:rFonts w:ascii="Calibri Light" w:eastAsia="Times New Roman" w:hAnsi="Calibri Light" w:cs="Times New Roman"/>
      <w:b/>
      <w:bCs/>
      <w:kern w:val="28"/>
      <w:sz w:val="32"/>
      <w:szCs w:val="32"/>
    </w:rPr>
  </w:style>
  <w:style w:type="character" w:customStyle="1" w:styleId="afb">
    <w:name w:val="Текст Знак"/>
    <w:link w:val="afa"/>
    <w:uiPriority w:val="99"/>
    <w:qFormat/>
    <w:locked/>
    <w:rsid w:val="00D12B89"/>
    <w:rPr>
      <w:rFonts w:ascii="Courier New" w:hAnsi="Courier New" w:cs="Courier New"/>
    </w:rPr>
  </w:style>
  <w:style w:type="character" w:customStyle="1" w:styleId="1ff4">
    <w:name w:val="Подзаголовок Знак1"/>
    <w:uiPriority w:val="11"/>
    <w:rsid w:val="00D12B89"/>
    <w:rPr>
      <w:rFonts w:ascii="Calibri Light" w:eastAsia="Times New Roman" w:hAnsi="Calibri Light" w:cs="Times New Roman"/>
      <w:sz w:val="24"/>
      <w:szCs w:val="24"/>
    </w:rPr>
  </w:style>
  <w:style w:type="character" w:customStyle="1" w:styleId="142">
    <w:name w:val="Подзаголовок Знак14"/>
    <w:uiPriority w:val="11"/>
    <w:rsid w:val="00D12B89"/>
    <w:rPr>
      <w:rFonts w:ascii="Calibri Light" w:eastAsia="Times New Roman" w:hAnsi="Calibri Light" w:cs="Times New Roman"/>
      <w:sz w:val="24"/>
      <w:szCs w:val="24"/>
    </w:rPr>
  </w:style>
  <w:style w:type="character" w:customStyle="1" w:styleId="132">
    <w:name w:val="Подзаголовок Знак13"/>
    <w:uiPriority w:val="11"/>
    <w:rsid w:val="00D12B89"/>
    <w:rPr>
      <w:rFonts w:ascii="Calibri Light" w:eastAsia="Times New Roman" w:hAnsi="Calibri Light" w:cs="Times New Roman"/>
      <w:sz w:val="24"/>
      <w:szCs w:val="24"/>
    </w:rPr>
  </w:style>
  <w:style w:type="character" w:customStyle="1" w:styleId="122">
    <w:name w:val="Подзаголовок Знак12"/>
    <w:uiPriority w:val="11"/>
    <w:rsid w:val="00D12B89"/>
    <w:rPr>
      <w:rFonts w:ascii="Calibri Light" w:eastAsia="Times New Roman" w:hAnsi="Calibri Light" w:cs="Times New Roman"/>
      <w:sz w:val="24"/>
      <w:szCs w:val="24"/>
    </w:rPr>
  </w:style>
  <w:style w:type="character" w:customStyle="1" w:styleId="117">
    <w:name w:val="Подзаголовок Знак11"/>
    <w:uiPriority w:val="11"/>
    <w:qFormat/>
    <w:rsid w:val="00D12B89"/>
    <w:rPr>
      <w:rFonts w:ascii="Calibri Light" w:eastAsia="Times New Roman" w:hAnsi="Calibri Light" w:cs="Times New Roman"/>
      <w:sz w:val="24"/>
      <w:szCs w:val="24"/>
    </w:rPr>
  </w:style>
  <w:style w:type="character" w:customStyle="1" w:styleId="2fb">
    <w:name w:val="Текст сноски Знак2"/>
    <w:uiPriority w:val="99"/>
    <w:semiHidden/>
    <w:rsid w:val="00D12B89"/>
  </w:style>
  <w:style w:type="paragraph" w:styleId="3d">
    <w:name w:val="List Bullet 3"/>
    <w:basedOn w:val="a3"/>
    <w:uiPriority w:val="99"/>
    <w:qFormat/>
    <w:rsid w:val="00D12B89"/>
    <w:pPr>
      <w:suppressAutoHyphens/>
      <w:ind w:left="566" w:hanging="283"/>
    </w:pPr>
  </w:style>
  <w:style w:type="character" w:customStyle="1" w:styleId="2fc">
    <w:name w:val="Текст выноски Знак2"/>
    <w:uiPriority w:val="99"/>
    <w:semiHidden/>
    <w:rsid w:val="00D12B89"/>
    <w:rPr>
      <w:rFonts w:ascii="Segoe UI" w:hAnsi="Segoe UI" w:cs="Segoe UI"/>
      <w:sz w:val="18"/>
      <w:szCs w:val="18"/>
    </w:rPr>
  </w:style>
  <w:style w:type="character" w:customStyle="1" w:styleId="242">
    <w:name w:val="Текст выноски Знак24"/>
    <w:uiPriority w:val="99"/>
    <w:semiHidden/>
    <w:rsid w:val="00D12B89"/>
    <w:rPr>
      <w:rFonts w:ascii="Segoe UI" w:hAnsi="Segoe UI" w:cs="Segoe UI"/>
      <w:sz w:val="18"/>
      <w:szCs w:val="18"/>
    </w:rPr>
  </w:style>
  <w:style w:type="character" w:customStyle="1" w:styleId="231">
    <w:name w:val="Текст выноски Знак23"/>
    <w:uiPriority w:val="99"/>
    <w:semiHidden/>
    <w:rsid w:val="00D12B89"/>
    <w:rPr>
      <w:rFonts w:ascii="Tahoma" w:hAnsi="Tahoma" w:cs="Tahoma"/>
      <w:sz w:val="16"/>
      <w:szCs w:val="16"/>
    </w:rPr>
  </w:style>
  <w:style w:type="character" w:customStyle="1" w:styleId="221">
    <w:name w:val="Текст выноски Знак22"/>
    <w:uiPriority w:val="99"/>
    <w:semiHidden/>
    <w:rsid w:val="00D12B89"/>
    <w:rPr>
      <w:rFonts w:ascii="Segoe UI" w:hAnsi="Segoe UI" w:cs="Segoe UI"/>
      <w:sz w:val="18"/>
      <w:szCs w:val="18"/>
    </w:rPr>
  </w:style>
  <w:style w:type="character" w:customStyle="1" w:styleId="21a">
    <w:name w:val="Текст выноски Знак21"/>
    <w:uiPriority w:val="99"/>
    <w:semiHidden/>
    <w:rsid w:val="00D12B89"/>
    <w:rPr>
      <w:rFonts w:ascii="Segoe UI" w:hAnsi="Segoe UI" w:cs="Segoe UI"/>
      <w:sz w:val="18"/>
      <w:szCs w:val="18"/>
    </w:rPr>
  </w:style>
  <w:style w:type="character" w:customStyle="1" w:styleId="2fd">
    <w:name w:val="Текст примечания Знак2"/>
    <w:uiPriority w:val="99"/>
    <w:semiHidden/>
    <w:rsid w:val="00D12B89"/>
    <w:rPr>
      <w:rFonts w:ascii="Times New Roman CYR" w:hAnsi="Times New Roman CYR" w:cs="Times New Roman CYR"/>
      <w:sz w:val="20"/>
      <w:szCs w:val="20"/>
    </w:rPr>
  </w:style>
  <w:style w:type="character" w:customStyle="1" w:styleId="243">
    <w:name w:val="Текст примечания Знак24"/>
    <w:uiPriority w:val="99"/>
    <w:semiHidden/>
    <w:rsid w:val="00D12B89"/>
    <w:rPr>
      <w:rFonts w:ascii="Times New Roman CYR" w:hAnsi="Times New Roman CYR" w:cs="Times New Roman CYR"/>
      <w:sz w:val="20"/>
      <w:szCs w:val="20"/>
    </w:rPr>
  </w:style>
  <w:style w:type="character" w:customStyle="1" w:styleId="232">
    <w:name w:val="Текст примечания Знак23"/>
    <w:uiPriority w:val="99"/>
    <w:semiHidden/>
    <w:rsid w:val="00D12B89"/>
    <w:rPr>
      <w:rFonts w:ascii="Times New Roman CYR" w:hAnsi="Times New Roman CYR" w:cs="Times New Roman CYR"/>
      <w:sz w:val="20"/>
      <w:szCs w:val="20"/>
    </w:rPr>
  </w:style>
  <w:style w:type="character" w:customStyle="1" w:styleId="222">
    <w:name w:val="Текст примечания Знак22"/>
    <w:uiPriority w:val="99"/>
    <w:semiHidden/>
    <w:rsid w:val="00D12B89"/>
    <w:rPr>
      <w:rFonts w:ascii="Times New Roman CYR" w:hAnsi="Times New Roman CYR" w:cs="Times New Roman CYR"/>
      <w:sz w:val="20"/>
      <w:szCs w:val="20"/>
    </w:rPr>
  </w:style>
  <w:style w:type="character" w:customStyle="1" w:styleId="21b">
    <w:name w:val="Текст примечания Знак21"/>
    <w:uiPriority w:val="99"/>
    <w:rsid w:val="00D12B89"/>
    <w:rPr>
      <w:rFonts w:ascii="Times New Roman CYR" w:hAnsi="Times New Roman CYR" w:cs="Times New Roman CYR"/>
      <w:sz w:val="20"/>
      <w:szCs w:val="20"/>
    </w:rPr>
  </w:style>
  <w:style w:type="character" w:customStyle="1" w:styleId="1ff5">
    <w:name w:val="Текст концевой сноски Знак1"/>
    <w:uiPriority w:val="99"/>
    <w:semiHidden/>
    <w:qFormat/>
    <w:rsid w:val="00D12B89"/>
  </w:style>
  <w:style w:type="character" w:customStyle="1" w:styleId="1ff6">
    <w:name w:val="Тема примечания Знак1"/>
    <w:uiPriority w:val="99"/>
    <w:semiHidden/>
    <w:rsid w:val="00D12B89"/>
    <w:rPr>
      <w:rFonts w:ascii="Times New Roman CYR" w:hAnsi="Times New Roman CYR" w:cs="Times New Roman CYR"/>
      <w:b/>
      <w:bCs/>
      <w:sz w:val="20"/>
      <w:szCs w:val="20"/>
      <w:lang w:val="en-US" w:eastAsia="en-US"/>
    </w:rPr>
  </w:style>
  <w:style w:type="character" w:customStyle="1" w:styleId="143">
    <w:name w:val="Тема примечания Знак14"/>
    <w:uiPriority w:val="99"/>
    <w:semiHidden/>
    <w:rsid w:val="00D12B89"/>
    <w:rPr>
      <w:rFonts w:ascii="Times New Roman CYR" w:hAnsi="Times New Roman CYR" w:cs="Times New Roman CYR"/>
      <w:b/>
      <w:bCs/>
      <w:sz w:val="20"/>
      <w:szCs w:val="20"/>
      <w:lang w:val="en-US" w:eastAsia="en-US"/>
    </w:rPr>
  </w:style>
  <w:style w:type="character" w:customStyle="1" w:styleId="133">
    <w:name w:val="Тема примечания Знак13"/>
    <w:uiPriority w:val="99"/>
    <w:semiHidden/>
    <w:rsid w:val="00D12B89"/>
    <w:rPr>
      <w:rFonts w:ascii="Times New Roman CYR" w:hAnsi="Times New Roman CYR" w:cs="Times New Roman CYR"/>
      <w:b/>
      <w:bCs/>
      <w:sz w:val="20"/>
      <w:szCs w:val="20"/>
      <w:lang w:val="en-US" w:eastAsia="en-US"/>
    </w:rPr>
  </w:style>
  <w:style w:type="character" w:customStyle="1" w:styleId="123">
    <w:name w:val="Тема примечания Знак12"/>
    <w:uiPriority w:val="99"/>
    <w:semiHidden/>
    <w:rsid w:val="00D12B89"/>
    <w:rPr>
      <w:rFonts w:ascii="Times New Roman CYR" w:hAnsi="Times New Roman CYR" w:cs="Times New Roman CYR"/>
      <w:b/>
      <w:bCs/>
      <w:sz w:val="20"/>
      <w:szCs w:val="20"/>
      <w:lang w:val="en-US" w:eastAsia="en-US"/>
    </w:rPr>
  </w:style>
  <w:style w:type="character" w:customStyle="1" w:styleId="118">
    <w:name w:val="Тема примечания Знак11"/>
    <w:uiPriority w:val="99"/>
    <w:rsid w:val="00D12B89"/>
    <w:rPr>
      <w:rFonts w:ascii="Times New Roman CYR" w:hAnsi="Times New Roman CYR" w:cs="Times New Roman CYR"/>
      <w:b/>
      <w:bCs/>
      <w:sz w:val="20"/>
      <w:szCs w:val="20"/>
    </w:rPr>
  </w:style>
  <w:style w:type="paragraph" w:customStyle="1" w:styleId="afffff5">
    <w:name w:val="Заголовок таблицы"/>
    <w:basedOn w:val="affff2"/>
    <w:qFormat/>
    <w:rsid w:val="00D12B89"/>
    <w:pPr>
      <w:jc w:val="center"/>
    </w:pPr>
    <w:rPr>
      <w:b/>
      <w:bCs/>
      <w:kern w:val="2"/>
    </w:rPr>
  </w:style>
  <w:style w:type="character" w:customStyle="1" w:styleId="HTML1">
    <w:name w:val="Стандартный HTML Знак1"/>
    <w:uiPriority w:val="99"/>
    <w:semiHidden/>
    <w:rsid w:val="00D12B89"/>
    <w:rPr>
      <w:rFonts w:ascii="Courier New" w:hAnsi="Courier New" w:cs="Courier New"/>
      <w:sz w:val="20"/>
      <w:szCs w:val="20"/>
    </w:rPr>
  </w:style>
  <w:style w:type="character" w:customStyle="1" w:styleId="HTML14">
    <w:name w:val="Стандартный HTML Знак14"/>
    <w:uiPriority w:val="99"/>
    <w:semiHidden/>
    <w:rsid w:val="00D12B89"/>
    <w:rPr>
      <w:rFonts w:ascii="Courier New" w:hAnsi="Courier New" w:cs="Courier New"/>
      <w:sz w:val="20"/>
      <w:szCs w:val="20"/>
    </w:rPr>
  </w:style>
  <w:style w:type="character" w:customStyle="1" w:styleId="HTML13">
    <w:name w:val="Стандартный HTML Знак13"/>
    <w:uiPriority w:val="99"/>
    <w:semiHidden/>
    <w:rsid w:val="00D12B89"/>
    <w:rPr>
      <w:rFonts w:ascii="Courier New" w:hAnsi="Courier New" w:cs="Courier New"/>
      <w:sz w:val="20"/>
      <w:szCs w:val="20"/>
    </w:rPr>
  </w:style>
  <w:style w:type="character" w:customStyle="1" w:styleId="HTML12">
    <w:name w:val="Стандартный HTML Знак12"/>
    <w:uiPriority w:val="99"/>
    <w:semiHidden/>
    <w:rsid w:val="00D12B89"/>
    <w:rPr>
      <w:rFonts w:ascii="Courier New" w:hAnsi="Courier New" w:cs="Courier New"/>
      <w:sz w:val="20"/>
      <w:szCs w:val="20"/>
    </w:rPr>
  </w:style>
  <w:style w:type="character" w:customStyle="1" w:styleId="HTML11">
    <w:name w:val="Стандартный HTML Знак11"/>
    <w:uiPriority w:val="99"/>
    <w:qFormat/>
    <w:rsid w:val="00D12B89"/>
    <w:rPr>
      <w:rFonts w:ascii="Courier New" w:hAnsi="Courier New" w:cs="Courier New"/>
      <w:sz w:val="20"/>
      <w:szCs w:val="20"/>
    </w:rPr>
  </w:style>
  <w:style w:type="paragraph" w:customStyle="1" w:styleId="73">
    <w:name w:val="Обычный7"/>
    <w:qFormat/>
    <w:rsid w:val="00D12B89"/>
    <w:pPr>
      <w:suppressAutoHyphens/>
      <w:textAlignment w:val="baseline"/>
    </w:pPr>
    <w:rPr>
      <w:kern w:val="2"/>
      <w:sz w:val="22"/>
      <w:lang w:eastAsia="zh-CN"/>
    </w:rPr>
  </w:style>
  <w:style w:type="paragraph" w:customStyle="1" w:styleId="docdata">
    <w:name w:val="docdata"/>
    <w:basedOn w:val="a3"/>
    <w:qFormat/>
    <w:rsid w:val="00D12B89"/>
    <w:pPr>
      <w:suppressAutoHyphens/>
      <w:spacing w:beforeAutospacing="1" w:afterAutospacing="1"/>
    </w:pPr>
    <w:rPr>
      <w:sz w:val="24"/>
      <w:szCs w:val="24"/>
    </w:rPr>
  </w:style>
  <w:style w:type="paragraph" w:customStyle="1" w:styleId="afffff6">
    <w:name w:val="Содержимое врезки"/>
    <w:basedOn w:val="a3"/>
    <w:qFormat/>
    <w:rsid w:val="00D12B89"/>
    <w:pPr>
      <w:suppressAutoHyphens/>
    </w:pPr>
  </w:style>
  <w:style w:type="table" w:customStyle="1" w:styleId="2fe">
    <w:name w:val="Сетка таблицы2"/>
    <w:basedOn w:val="a5"/>
    <w:next w:val="afff"/>
    <w:uiPriority w:val="39"/>
    <w:rsid w:val="00D12B8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Таблица-сетка 1 светлая — акцент 311"/>
    <w:basedOn w:val="a5"/>
    <w:uiPriority w:val="46"/>
    <w:rsid w:val="00D12B89"/>
    <w:pPr>
      <w:suppressAutoHyphens/>
    </w:pPr>
    <w:rPr>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rFonts w:cs="Times New Roman"/>
        <w:b/>
        <w:bCs/>
      </w:rPr>
      <w:tblPr/>
      <w:tcPr>
        <w:tcBorders>
          <w:bottom w:val="single" w:sz="12" w:space="0" w:color="C2D69B"/>
        </w:tcBorders>
      </w:tcPr>
    </w:tblStylePr>
    <w:tblStylePr w:type="lastRow">
      <w:rPr>
        <w:rFonts w:cs="Times New Roman"/>
        <w:b/>
        <w:bCs/>
      </w:rPr>
      <w:tblPr/>
      <w:tcPr>
        <w:tcBorders>
          <w:top w:val="double" w:sz="2" w:space="0" w:color="C2D69B"/>
        </w:tcBorders>
      </w:tcPr>
    </w:tblStylePr>
    <w:tblStylePr w:type="firstCol">
      <w:rPr>
        <w:rFonts w:cs="Times New Roman"/>
        <w:b/>
        <w:bCs/>
      </w:rPr>
    </w:tblStylePr>
    <w:tblStylePr w:type="lastCol">
      <w:rPr>
        <w:rFonts w:cs="Times New Roman"/>
        <w:b/>
        <w:bCs/>
      </w:rPr>
    </w:tblStylePr>
  </w:style>
  <w:style w:type="character" w:customStyle="1" w:styleId="FontStyle67">
    <w:name w:val="Font Style67"/>
    <w:uiPriority w:val="99"/>
    <w:qFormat/>
    <w:rsid w:val="00D12B89"/>
    <w:rPr>
      <w:rFonts w:ascii="Times New Roman" w:hAnsi="Times New Roman"/>
    </w:rPr>
  </w:style>
  <w:style w:type="character" w:customStyle="1" w:styleId="afff3">
    <w:name w:val="Без интервала Знак"/>
    <w:aliases w:val="14 Знак"/>
    <w:basedOn w:val="a4"/>
    <w:link w:val="afff2"/>
    <w:uiPriority w:val="1"/>
    <w:locked/>
    <w:rsid w:val="00A60D0D"/>
    <w:rPr>
      <w:rFonts w:ascii="Calibri" w:eastAsia="MS PGothic"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653">
      <w:bodyDiv w:val="1"/>
      <w:marLeft w:val="0"/>
      <w:marRight w:val="0"/>
      <w:marTop w:val="0"/>
      <w:marBottom w:val="0"/>
      <w:divBdr>
        <w:top w:val="none" w:sz="0" w:space="0" w:color="auto"/>
        <w:left w:val="none" w:sz="0" w:space="0" w:color="auto"/>
        <w:bottom w:val="none" w:sz="0" w:space="0" w:color="auto"/>
        <w:right w:val="none" w:sz="0" w:space="0" w:color="auto"/>
      </w:divBdr>
    </w:div>
    <w:div w:id="161043890">
      <w:bodyDiv w:val="1"/>
      <w:marLeft w:val="0"/>
      <w:marRight w:val="0"/>
      <w:marTop w:val="0"/>
      <w:marBottom w:val="0"/>
      <w:divBdr>
        <w:top w:val="none" w:sz="0" w:space="0" w:color="auto"/>
        <w:left w:val="none" w:sz="0" w:space="0" w:color="auto"/>
        <w:bottom w:val="none" w:sz="0" w:space="0" w:color="auto"/>
        <w:right w:val="none" w:sz="0" w:space="0" w:color="auto"/>
      </w:divBdr>
    </w:div>
    <w:div w:id="170799957">
      <w:bodyDiv w:val="1"/>
      <w:marLeft w:val="0"/>
      <w:marRight w:val="0"/>
      <w:marTop w:val="0"/>
      <w:marBottom w:val="0"/>
      <w:divBdr>
        <w:top w:val="none" w:sz="0" w:space="0" w:color="auto"/>
        <w:left w:val="none" w:sz="0" w:space="0" w:color="auto"/>
        <w:bottom w:val="none" w:sz="0" w:space="0" w:color="auto"/>
        <w:right w:val="none" w:sz="0" w:space="0" w:color="auto"/>
      </w:divBdr>
    </w:div>
    <w:div w:id="177546823">
      <w:bodyDiv w:val="1"/>
      <w:marLeft w:val="0"/>
      <w:marRight w:val="0"/>
      <w:marTop w:val="0"/>
      <w:marBottom w:val="0"/>
      <w:divBdr>
        <w:top w:val="none" w:sz="0" w:space="0" w:color="auto"/>
        <w:left w:val="none" w:sz="0" w:space="0" w:color="auto"/>
        <w:bottom w:val="none" w:sz="0" w:space="0" w:color="auto"/>
        <w:right w:val="none" w:sz="0" w:space="0" w:color="auto"/>
      </w:divBdr>
    </w:div>
    <w:div w:id="184485515">
      <w:bodyDiv w:val="1"/>
      <w:marLeft w:val="0"/>
      <w:marRight w:val="0"/>
      <w:marTop w:val="0"/>
      <w:marBottom w:val="0"/>
      <w:divBdr>
        <w:top w:val="none" w:sz="0" w:space="0" w:color="auto"/>
        <w:left w:val="none" w:sz="0" w:space="0" w:color="auto"/>
        <w:bottom w:val="none" w:sz="0" w:space="0" w:color="auto"/>
        <w:right w:val="none" w:sz="0" w:space="0" w:color="auto"/>
      </w:divBdr>
      <w:divsChild>
        <w:div w:id="842859540">
          <w:marLeft w:val="0"/>
          <w:marRight w:val="0"/>
          <w:marTop w:val="0"/>
          <w:marBottom w:val="0"/>
          <w:divBdr>
            <w:top w:val="none" w:sz="0" w:space="0" w:color="auto"/>
            <w:left w:val="none" w:sz="0" w:space="0" w:color="auto"/>
            <w:bottom w:val="none" w:sz="0" w:space="0" w:color="auto"/>
            <w:right w:val="none" w:sz="0" w:space="0" w:color="auto"/>
          </w:divBdr>
        </w:div>
      </w:divsChild>
    </w:div>
    <w:div w:id="275717278">
      <w:bodyDiv w:val="1"/>
      <w:marLeft w:val="0"/>
      <w:marRight w:val="0"/>
      <w:marTop w:val="0"/>
      <w:marBottom w:val="0"/>
      <w:divBdr>
        <w:top w:val="none" w:sz="0" w:space="0" w:color="auto"/>
        <w:left w:val="none" w:sz="0" w:space="0" w:color="auto"/>
        <w:bottom w:val="none" w:sz="0" w:space="0" w:color="auto"/>
        <w:right w:val="none" w:sz="0" w:space="0" w:color="auto"/>
      </w:divBdr>
    </w:div>
    <w:div w:id="296230769">
      <w:bodyDiv w:val="1"/>
      <w:marLeft w:val="0"/>
      <w:marRight w:val="0"/>
      <w:marTop w:val="0"/>
      <w:marBottom w:val="0"/>
      <w:divBdr>
        <w:top w:val="none" w:sz="0" w:space="0" w:color="auto"/>
        <w:left w:val="none" w:sz="0" w:space="0" w:color="auto"/>
        <w:bottom w:val="none" w:sz="0" w:space="0" w:color="auto"/>
        <w:right w:val="none" w:sz="0" w:space="0" w:color="auto"/>
      </w:divBdr>
      <w:divsChild>
        <w:div w:id="1723022254">
          <w:marLeft w:val="0"/>
          <w:marRight w:val="0"/>
          <w:marTop w:val="0"/>
          <w:marBottom w:val="0"/>
          <w:divBdr>
            <w:top w:val="none" w:sz="0" w:space="0" w:color="auto"/>
            <w:left w:val="none" w:sz="0" w:space="0" w:color="auto"/>
            <w:bottom w:val="none" w:sz="0" w:space="0" w:color="auto"/>
            <w:right w:val="none" w:sz="0" w:space="0" w:color="auto"/>
          </w:divBdr>
        </w:div>
      </w:divsChild>
    </w:div>
    <w:div w:id="350188824">
      <w:bodyDiv w:val="1"/>
      <w:marLeft w:val="0"/>
      <w:marRight w:val="0"/>
      <w:marTop w:val="0"/>
      <w:marBottom w:val="0"/>
      <w:divBdr>
        <w:top w:val="none" w:sz="0" w:space="0" w:color="auto"/>
        <w:left w:val="none" w:sz="0" w:space="0" w:color="auto"/>
        <w:bottom w:val="none" w:sz="0" w:space="0" w:color="auto"/>
        <w:right w:val="none" w:sz="0" w:space="0" w:color="auto"/>
      </w:divBdr>
    </w:div>
    <w:div w:id="365105955">
      <w:bodyDiv w:val="1"/>
      <w:marLeft w:val="0"/>
      <w:marRight w:val="0"/>
      <w:marTop w:val="0"/>
      <w:marBottom w:val="0"/>
      <w:divBdr>
        <w:top w:val="none" w:sz="0" w:space="0" w:color="auto"/>
        <w:left w:val="none" w:sz="0" w:space="0" w:color="auto"/>
        <w:bottom w:val="none" w:sz="0" w:space="0" w:color="auto"/>
        <w:right w:val="none" w:sz="0" w:space="0" w:color="auto"/>
      </w:divBdr>
      <w:divsChild>
        <w:div w:id="1023291346">
          <w:marLeft w:val="0"/>
          <w:marRight w:val="0"/>
          <w:marTop w:val="0"/>
          <w:marBottom w:val="0"/>
          <w:divBdr>
            <w:top w:val="none" w:sz="0" w:space="0" w:color="auto"/>
            <w:left w:val="none" w:sz="0" w:space="0" w:color="auto"/>
            <w:bottom w:val="none" w:sz="0" w:space="0" w:color="auto"/>
            <w:right w:val="none" w:sz="0" w:space="0" w:color="auto"/>
          </w:divBdr>
        </w:div>
      </w:divsChild>
    </w:div>
    <w:div w:id="380445064">
      <w:bodyDiv w:val="1"/>
      <w:marLeft w:val="0"/>
      <w:marRight w:val="0"/>
      <w:marTop w:val="0"/>
      <w:marBottom w:val="0"/>
      <w:divBdr>
        <w:top w:val="none" w:sz="0" w:space="0" w:color="auto"/>
        <w:left w:val="none" w:sz="0" w:space="0" w:color="auto"/>
        <w:bottom w:val="none" w:sz="0" w:space="0" w:color="auto"/>
        <w:right w:val="none" w:sz="0" w:space="0" w:color="auto"/>
      </w:divBdr>
    </w:div>
    <w:div w:id="395277803">
      <w:bodyDiv w:val="1"/>
      <w:marLeft w:val="0"/>
      <w:marRight w:val="0"/>
      <w:marTop w:val="0"/>
      <w:marBottom w:val="0"/>
      <w:divBdr>
        <w:top w:val="none" w:sz="0" w:space="0" w:color="auto"/>
        <w:left w:val="none" w:sz="0" w:space="0" w:color="auto"/>
        <w:bottom w:val="none" w:sz="0" w:space="0" w:color="auto"/>
        <w:right w:val="none" w:sz="0" w:space="0" w:color="auto"/>
      </w:divBdr>
    </w:div>
    <w:div w:id="436144976">
      <w:bodyDiv w:val="1"/>
      <w:marLeft w:val="0"/>
      <w:marRight w:val="0"/>
      <w:marTop w:val="0"/>
      <w:marBottom w:val="0"/>
      <w:divBdr>
        <w:top w:val="none" w:sz="0" w:space="0" w:color="auto"/>
        <w:left w:val="none" w:sz="0" w:space="0" w:color="auto"/>
        <w:bottom w:val="none" w:sz="0" w:space="0" w:color="auto"/>
        <w:right w:val="none" w:sz="0" w:space="0" w:color="auto"/>
      </w:divBdr>
    </w:div>
    <w:div w:id="487015359">
      <w:bodyDiv w:val="1"/>
      <w:marLeft w:val="0"/>
      <w:marRight w:val="0"/>
      <w:marTop w:val="0"/>
      <w:marBottom w:val="0"/>
      <w:divBdr>
        <w:top w:val="none" w:sz="0" w:space="0" w:color="auto"/>
        <w:left w:val="none" w:sz="0" w:space="0" w:color="auto"/>
        <w:bottom w:val="none" w:sz="0" w:space="0" w:color="auto"/>
        <w:right w:val="none" w:sz="0" w:space="0" w:color="auto"/>
      </w:divBdr>
    </w:div>
    <w:div w:id="490101948">
      <w:bodyDiv w:val="1"/>
      <w:marLeft w:val="0"/>
      <w:marRight w:val="0"/>
      <w:marTop w:val="0"/>
      <w:marBottom w:val="0"/>
      <w:divBdr>
        <w:top w:val="none" w:sz="0" w:space="0" w:color="auto"/>
        <w:left w:val="none" w:sz="0" w:space="0" w:color="auto"/>
        <w:bottom w:val="none" w:sz="0" w:space="0" w:color="auto"/>
        <w:right w:val="none" w:sz="0" w:space="0" w:color="auto"/>
      </w:divBdr>
    </w:div>
    <w:div w:id="500894951">
      <w:bodyDiv w:val="1"/>
      <w:marLeft w:val="0"/>
      <w:marRight w:val="0"/>
      <w:marTop w:val="0"/>
      <w:marBottom w:val="0"/>
      <w:divBdr>
        <w:top w:val="none" w:sz="0" w:space="0" w:color="auto"/>
        <w:left w:val="none" w:sz="0" w:space="0" w:color="auto"/>
        <w:bottom w:val="none" w:sz="0" w:space="0" w:color="auto"/>
        <w:right w:val="none" w:sz="0" w:space="0" w:color="auto"/>
      </w:divBdr>
    </w:div>
    <w:div w:id="513499084">
      <w:bodyDiv w:val="1"/>
      <w:marLeft w:val="0"/>
      <w:marRight w:val="0"/>
      <w:marTop w:val="0"/>
      <w:marBottom w:val="0"/>
      <w:divBdr>
        <w:top w:val="none" w:sz="0" w:space="0" w:color="auto"/>
        <w:left w:val="none" w:sz="0" w:space="0" w:color="auto"/>
        <w:bottom w:val="none" w:sz="0" w:space="0" w:color="auto"/>
        <w:right w:val="none" w:sz="0" w:space="0" w:color="auto"/>
      </w:divBdr>
      <w:divsChild>
        <w:div w:id="2034530570">
          <w:marLeft w:val="0"/>
          <w:marRight w:val="0"/>
          <w:marTop w:val="0"/>
          <w:marBottom w:val="0"/>
          <w:divBdr>
            <w:top w:val="none" w:sz="0" w:space="0" w:color="auto"/>
            <w:left w:val="none" w:sz="0" w:space="0" w:color="auto"/>
            <w:bottom w:val="none" w:sz="0" w:space="0" w:color="auto"/>
            <w:right w:val="none" w:sz="0" w:space="0" w:color="auto"/>
          </w:divBdr>
        </w:div>
      </w:divsChild>
    </w:div>
    <w:div w:id="532380545">
      <w:bodyDiv w:val="1"/>
      <w:marLeft w:val="0"/>
      <w:marRight w:val="0"/>
      <w:marTop w:val="0"/>
      <w:marBottom w:val="0"/>
      <w:divBdr>
        <w:top w:val="none" w:sz="0" w:space="0" w:color="auto"/>
        <w:left w:val="none" w:sz="0" w:space="0" w:color="auto"/>
        <w:bottom w:val="none" w:sz="0" w:space="0" w:color="auto"/>
        <w:right w:val="none" w:sz="0" w:space="0" w:color="auto"/>
      </w:divBdr>
    </w:div>
    <w:div w:id="632713571">
      <w:bodyDiv w:val="1"/>
      <w:marLeft w:val="0"/>
      <w:marRight w:val="0"/>
      <w:marTop w:val="0"/>
      <w:marBottom w:val="0"/>
      <w:divBdr>
        <w:top w:val="none" w:sz="0" w:space="0" w:color="auto"/>
        <w:left w:val="none" w:sz="0" w:space="0" w:color="auto"/>
        <w:bottom w:val="none" w:sz="0" w:space="0" w:color="auto"/>
        <w:right w:val="none" w:sz="0" w:space="0" w:color="auto"/>
      </w:divBdr>
    </w:div>
    <w:div w:id="638534120">
      <w:bodyDiv w:val="1"/>
      <w:marLeft w:val="0"/>
      <w:marRight w:val="0"/>
      <w:marTop w:val="0"/>
      <w:marBottom w:val="0"/>
      <w:divBdr>
        <w:top w:val="none" w:sz="0" w:space="0" w:color="auto"/>
        <w:left w:val="none" w:sz="0" w:space="0" w:color="auto"/>
        <w:bottom w:val="none" w:sz="0" w:space="0" w:color="auto"/>
        <w:right w:val="none" w:sz="0" w:space="0" w:color="auto"/>
      </w:divBdr>
    </w:div>
    <w:div w:id="672297836">
      <w:bodyDiv w:val="1"/>
      <w:marLeft w:val="0"/>
      <w:marRight w:val="0"/>
      <w:marTop w:val="0"/>
      <w:marBottom w:val="0"/>
      <w:divBdr>
        <w:top w:val="none" w:sz="0" w:space="0" w:color="auto"/>
        <w:left w:val="none" w:sz="0" w:space="0" w:color="auto"/>
        <w:bottom w:val="none" w:sz="0" w:space="0" w:color="auto"/>
        <w:right w:val="none" w:sz="0" w:space="0" w:color="auto"/>
      </w:divBdr>
    </w:div>
    <w:div w:id="710572721">
      <w:bodyDiv w:val="1"/>
      <w:marLeft w:val="0"/>
      <w:marRight w:val="0"/>
      <w:marTop w:val="0"/>
      <w:marBottom w:val="0"/>
      <w:divBdr>
        <w:top w:val="none" w:sz="0" w:space="0" w:color="auto"/>
        <w:left w:val="none" w:sz="0" w:space="0" w:color="auto"/>
        <w:bottom w:val="none" w:sz="0" w:space="0" w:color="auto"/>
        <w:right w:val="none" w:sz="0" w:space="0" w:color="auto"/>
      </w:divBdr>
    </w:div>
    <w:div w:id="845556310">
      <w:bodyDiv w:val="1"/>
      <w:marLeft w:val="0"/>
      <w:marRight w:val="0"/>
      <w:marTop w:val="0"/>
      <w:marBottom w:val="0"/>
      <w:divBdr>
        <w:top w:val="none" w:sz="0" w:space="0" w:color="auto"/>
        <w:left w:val="none" w:sz="0" w:space="0" w:color="auto"/>
        <w:bottom w:val="none" w:sz="0" w:space="0" w:color="auto"/>
        <w:right w:val="none" w:sz="0" w:space="0" w:color="auto"/>
      </w:divBdr>
    </w:div>
    <w:div w:id="910038835">
      <w:bodyDiv w:val="1"/>
      <w:marLeft w:val="0"/>
      <w:marRight w:val="0"/>
      <w:marTop w:val="0"/>
      <w:marBottom w:val="0"/>
      <w:divBdr>
        <w:top w:val="none" w:sz="0" w:space="0" w:color="auto"/>
        <w:left w:val="none" w:sz="0" w:space="0" w:color="auto"/>
        <w:bottom w:val="none" w:sz="0" w:space="0" w:color="auto"/>
        <w:right w:val="none" w:sz="0" w:space="0" w:color="auto"/>
      </w:divBdr>
    </w:div>
    <w:div w:id="1013531573">
      <w:bodyDiv w:val="1"/>
      <w:marLeft w:val="0"/>
      <w:marRight w:val="0"/>
      <w:marTop w:val="0"/>
      <w:marBottom w:val="0"/>
      <w:divBdr>
        <w:top w:val="none" w:sz="0" w:space="0" w:color="auto"/>
        <w:left w:val="none" w:sz="0" w:space="0" w:color="auto"/>
        <w:bottom w:val="none" w:sz="0" w:space="0" w:color="auto"/>
        <w:right w:val="none" w:sz="0" w:space="0" w:color="auto"/>
      </w:divBdr>
      <w:divsChild>
        <w:div w:id="1808356099">
          <w:marLeft w:val="0"/>
          <w:marRight w:val="0"/>
          <w:marTop w:val="0"/>
          <w:marBottom w:val="0"/>
          <w:divBdr>
            <w:top w:val="none" w:sz="0" w:space="0" w:color="auto"/>
            <w:left w:val="none" w:sz="0" w:space="0" w:color="auto"/>
            <w:bottom w:val="none" w:sz="0" w:space="0" w:color="auto"/>
            <w:right w:val="none" w:sz="0" w:space="0" w:color="auto"/>
          </w:divBdr>
        </w:div>
      </w:divsChild>
    </w:div>
    <w:div w:id="1107969208">
      <w:bodyDiv w:val="1"/>
      <w:marLeft w:val="0"/>
      <w:marRight w:val="0"/>
      <w:marTop w:val="0"/>
      <w:marBottom w:val="0"/>
      <w:divBdr>
        <w:top w:val="none" w:sz="0" w:space="0" w:color="auto"/>
        <w:left w:val="none" w:sz="0" w:space="0" w:color="auto"/>
        <w:bottom w:val="none" w:sz="0" w:space="0" w:color="auto"/>
        <w:right w:val="none" w:sz="0" w:space="0" w:color="auto"/>
      </w:divBdr>
    </w:div>
    <w:div w:id="1133055824">
      <w:bodyDiv w:val="1"/>
      <w:marLeft w:val="0"/>
      <w:marRight w:val="0"/>
      <w:marTop w:val="0"/>
      <w:marBottom w:val="0"/>
      <w:divBdr>
        <w:top w:val="none" w:sz="0" w:space="0" w:color="auto"/>
        <w:left w:val="none" w:sz="0" w:space="0" w:color="auto"/>
        <w:bottom w:val="none" w:sz="0" w:space="0" w:color="auto"/>
        <w:right w:val="none" w:sz="0" w:space="0" w:color="auto"/>
      </w:divBdr>
    </w:div>
    <w:div w:id="1168911049">
      <w:bodyDiv w:val="1"/>
      <w:marLeft w:val="0"/>
      <w:marRight w:val="0"/>
      <w:marTop w:val="0"/>
      <w:marBottom w:val="0"/>
      <w:divBdr>
        <w:top w:val="none" w:sz="0" w:space="0" w:color="auto"/>
        <w:left w:val="none" w:sz="0" w:space="0" w:color="auto"/>
        <w:bottom w:val="none" w:sz="0" w:space="0" w:color="auto"/>
        <w:right w:val="none" w:sz="0" w:space="0" w:color="auto"/>
      </w:divBdr>
    </w:div>
    <w:div w:id="1169372739">
      <w:bodyDiv w:val="1"/>
      <w:marLeft w:val="0"/>
      <w:marRight w:val="0"/>
      <w:marTop w:val="0"/>
      <w:marBottom w:val="0"/>
      <w:divBdr>
        <w:top w:val="none" w:sz="0" w:space="0" w:color="auto"/>
        <w:left w:val="none" w:sz="0" w:space="0" w:color="auto"/>
        <w:bottom w:val="none" w:sz="0" w:space="0" w:color="auto"/>
        <w:right w:val="none" w:sz="0" w:space="0" w:color="auto"/>
      </w:divBdr>
    </w:div>
    <w:div w:id="1205019555">
      <w:bodyDiv w:val="1"/>
      <w:marLeft w:val="0"/>
      <w:marRight w:val="0"/>
      <w:marTop w:val="0"/>
      <w:marBottom w:val="0"/>
      <w:divBdr>
        <w:top w:val="none" w:sz="0" w:space="0" w:color="auto"/>
        <w:left w:val="none" w:sz="0" w:space="0" w:color="auto"/>
        <w:bottom w:val="none" w:sz="0" w:space="0" w:color="auto"/>
        <w:right w:val="none" w:sz="0" w:space="0" w:color="auto"/>
      </w:divBdr>
    </w:div>
    <w:div w:id="1245719513">
      <w:bodyDiv w:val="1"/>
      <w:marLeft w:val="0"/>
      <w:marRight w:val="0"/>
      <w:marTop w:val="0"/>
      <w:marBottom w:val="0"/>
      <w:divBdr>
        <w:top w:val="none" w:sz="0" w:space="0" w:color="auto"/>
        <w:left w:val="none" w:sz="0" w:space="0" w:color="auto"/>
        <w:bottom w:val="none" w:sz="0" w:space="0" w:color="auto"/>
        <w:right w:val="none" w:sz="0" w:space="0" w:color="auto"/>
      </w:divBdr>
    </w:div>
    <w:div w:id="1249920053">
      <w:bodyDiv w:val="1"/>
      <w:marLeft w:val="0"/>
      <w:marRight w:val="0"/>
      <w:marTop w:val="0"/>
      <w:marBottom w:val="0"/>
      <w:divBdr>
        <w:top w:val="none" w:sz="0" w:space="0" w:color="auto"/>
        <w:left w:val="none" w:sz="0" w:space="0" w:color="auto"/>
        <w:bottom w:val="none" w:sz="0" w:space="0" w:color="auto"/>
        <w:right w:val="none" w:sz="0" w:space="0" w:color="auto"/>
      </w:divBdr>
    </w:div>
    <w:div w:id="1264538284">
      <w:bodyDiv w:val="1"/>
      <w:marLeft w:val="0"/>
      <w:marRight w:val="0"/>
      <w:marTop w:val="0"/>
      <w:marBottom w:val="0"/>
      <w:divBdr>
        <w:top w:val="none" w:sz="0" w:space="0" w:color="auto"/>
        <w:left w:val="none" w:sz="0" w:space="0" w:color="auto"/>
        <w:bottom w:val="none" w:sz="0" w:space="0" w:color="auto"/>
        <w:right w:val="none" w:sz="0" w:space="0" w:color="auto"/>
      </w:divBdr>
    </w:div>
    <w:div w:id="1461802821">
      <w:bodyDiv w:val="1"/>
      <w:marLeft w:val="0"/>
      <w:marRight w:val="0"/>
      <w:marTop w:val="0"/>
      <w:marBottom w:val="0"/>
      <w:divBdr>
        <w:top w:val="none" w:sz="0" w:space="0" w:color="auto"/>
        <w:left w:val="none" w:sz="0" w:space="0" w:color="auto"/>
        <w:bottom w:val="none" w:sz="0" w:space="0" w:color="auto"/>
        <w:right w:val="none" w:sz="0" w:space="0" w:color="auto"/>
      </w:divBdr>
      <w:divsChild>
        <w:div w:id="62918793">
          <w:marLeft w:val="0"/>
          <w:marRight w:val="0"/>
          <w:marTop w:val="0"/>
          <w:marBottom w:val="0"/>
          <w:divBdr>
            <w:top w:val="none" w:sz="0" w:space="0" w:color="auto"/>
            <w:left w:val="none" w:sz="0" w:space="0" w:color="auto"/>
            <w:bottom w:val="none" w:sz="0" w:space="0" w:color="auto"/>
            <w:right w:val="none" w:sz="0" w:space="0" w:color="auto"/>
          </w:divBdr>
          <w:divsChild>
            <w:div w:id="5483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2197">
      <w:bodyDiv w:val="1"/>
      <w:marLeft w:val="0"/>
      <w:marRight w:val="0"/>
      <w:marTop w:val="0"/>
      <w:marBottom w:val="0"/>
      <w:divBdr>
        <w:top w:val="none" w:sz="0" w:space="0" w:color="auto"/>
        <w:left w:val="none" w:sz="0" w:space="0" w:color="auto"/>
        <w:bottom w:val="none" w:sz="0" w:space="0" w:color="auto"/>
        <w:right w:val="none" w:sz="0" w:space="0" w:color="auto"/>
      </w:divBdr>
    </w:div>
    <w:div w:id="1485732450">
      <w:bodyDiv w:val="1"/>
      <w:marLeft w:val="0"/>
      <w:marRight w:val="0"/>
      <w:marTop w:val="0"/>
      <w:marBottom w:val="0"/>
      <w:divBdr>
        <w:top w:val="none" w:sz="0" w:space="0" w:color="auto"/>
        <w:left w:val="none" w:sz="0" w:space="0" w:color="auto"/>
        <w:bottom w:val="none" w:sz="0" w:space="0" w:color="auto"/>
        <w:right w:val="none" w:sz="0" w:space="0" w:color="auto"/>
      </w:divBdr>
      <w:divsChild>
        <w:div w:id="1935894624">
          <w:marLeft w:val="0"/>
          <w:marRight w:val="0"/>
          <w:marTop w:val="0"/>
          <w:marBottom w:val="0"/>
          <w:divBdr>
            <w:top w:val="none" w:sz="0" w:space="0" w:color="auto"/>
            <w:left w:val="none" w:sz="0" w:space="0" w:color="auto"/>
            <w:bottom w:val="none" w:sz="0" w:space="0" w:color="auto"/>
            <w:right w:val="none" w:sz="0" w:space="0" w:color="auto"/>
          </w:divBdr>
        </w:div>
      </w:divsChild>
    </w:div>
    <w:div w:id="1545868341">
      <w:bodyDiv w:val="1"/>
      <w:marLeft w:val="0"/>
      <w:marRight w:val="0"/>
      <w:marTop w:val="0"/>
      <w:marBottom w:val="0"/>
      <w:divBdr>
        <w:top w:val="none" w:sz="0" w:space="0" w:color="auto"/>
        <w:left w:val="none" w:sz="0" w:space="0" w:color="auto"/>
        <w:bottom w:val="none" w:sz="0" w:space="0" w:color="auto"/>
        <w:right w:val="none" w:sz="0" w:space="0" w:color="auto"/>
      </w:divBdr>
    </w:div>
    <w:div w:id="1578588245">
      <w:bodyDiv w:val="1"/>
      <w:marLeft w:val="0"/>
      <w:marRight w:val="0"/>
      <w:marTop w:val="0"/>
      <w:marBottom w:val="0"/>
      <w:divBdr>
        <w:top w:val="none" w:sz="0" w:space="0" w:color="auto"/>
        <w:left w:val="none" w:sz="0" w:space="0" w:color="auto"/>
        <w:bottom w:val="none" w:sz="0" w:space="0" w:color="auto"/>
        <w:right w:val="none" w:sz="0" w:space="0" w:color="auto"/>
      </w:divBdr>
    </w:div>
    <w:div w:id="16506721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36">
          <w:marLeft w:val="0"/>
          <w:marRight w:val="0"/>
          <w:marTop w:val="0"/>
          <w:marBottom w:val="0"/>
          <w:divBdr>
            <w:top w:val="none" w:sz="0" w:space="0" w:color="auto"/>
            <w:left w:val="none" w:sz="0" w:space="0" w:color="auto"/>
            <w:bottom w:val="none" w:sz="0" w:space="0" w:color="auto"/>
            <w:right w:val="none" w:sz="0" w:space="0" w:color="auto"/>
          </w:divBdr>
        </w:div>
      </w:divsChild>
    </w:div>
    <w:div w:id="1668827173">
      <w:bodyDiv w:val="1"/>
      <w:marLeft w:val="0"/>
      <w:marRight w:val="0"/>
      <w:marTop w:val="0"/>
      <w:marBottom w:val="0"/>
      <w:divBdr>
        <w:top w:val="none" w:sz="0" w:space="0" w:color="auto"/>
        <w:left w:val="none" w:sz="0" w:space="0" w:color="auto"/>
        <w:bottom w:val="none" w:sz="0" w:space="0" w:color="auto"/>
        <w:right w:val="none" w:sz="0" w:space="0" w:color="auto"/>
      </w:divBdr>
      <w:divsChild>
        <w:div w:id="316805668">
          <w:marLeft w:val="0"/>
          <w:marRight w:val="0"/>
          <w:marTop w:val="0"/>
          <w:marBottom w:val="0"/>
          <w:divBdr>
            <w:top w:val="none" w:sz="0" w:space="0" w:color="auto"/>
            <w:left w:val="none" w:sz="0" w:space="0" w:color="auto"/>
            <w:bottom w:val="none" w:sz="0" w:space="0" w:color="auto"/>
            <w:right w:val="none" w:sz="0" w:space="0" w:color="auto"/>
          </w:divBdr>
        </w:div>
        <w:div w:id="1197163504">
          <w:marLeft w:val="0"/>
          <w:marRight w:val="0"/>
          <w:marTop w:val="0"/>
          <w:marBottom w:val="0"/>
          <w:divBdr>
            <w:top w:val="none" w:sz="0" w:space="0" w:color="auto"/>
            <w:left w:val="single" w:sz="18" w:space="0" w:color="CED3F1"/>
            <w:bottom w:val="none" w:sz="0" w:space="0" w:color="auto"/>
            <w:right w:val="none" w:sz="0" w:space="0" w:color="auto"/>
          </w:divBdr>
          <w:divsChild>
            <w:div w:id="19210288">
              <w:marLeft w:val="0"/>
              <w:marRight w:val="0"/>
              <w:marTop w:val="0"/>
              <w:marBottom w:val="0"/>
              <w:divBdr>
                <w:top w:val="none" w:sz="0" w:space="0" w:color="auto"/>
                <w:left w:val="none" w:sz="0" w:space="0" w:color="auto"/>
                <w:bottom w:val="none" w:sz="0" w:space="0" w:color="auto"/>
                <w:right w:val="none" w:sz="0" w:space="0" w:color="auto"/>
              </w:divBdr>
            </w:div>
            <w:div w:id="1569803925">
              <w:marLeft w:val="0"/>
              <w:marRight w:val="0"/>
              <w:marTop w:val="0"/>
              <w:marBottom w:val="0"/>
              <w:divBdr>
                <w:top w:val="none" w:sz="0" w:space="0" w:color="auto"/>
                <w:left w:val="none" w:sz="0" w:space="0" w:color="auto"/>
                <w:bottom w:val="none" w:sz="0" w:space="0" w:color="auto"/>
                <w:right w:val="none" w:sz="0" w:space="0" w:color="auto"/>
              </w:divBdr>
            </w:div>
          </w:divsChild>
        </w:div>
        <w:div w:id="1901790454">
          <w:marLeft w:val="0"/>
          <w:marRight w:val="0"/>
          <w:marTop w:val="0"/>
          <w:marBottom w:val="0"/>
          <w:divBdr>
            <w:top w:val="none" w:sz="0" w:space="0" w:color="auto"/>
            <w:left w:val="none" w:sz="0" w:space="0" w:color="auto"/>
            <w:bottom w:val="none" w:sz="0" w:space="0" w:color="auto"/>
            <w:right w:val="none" w:sz="0" w:space="0" w:color="auto"/>
          </w:divBdr>
        </w:div>
      </w:divsChild>
    </w:div>
    <w:div w:id="1731345840">
      <w:bodyDiv w:val="1"/>
      <w:marLeft w:val="0"/>
      <w:marRight w:val="0"/>
      <w:marTop w:val="0"/>
      <w:marBottom w:val="0"/>
      <w:divBdr>
        <w:top w:val="none" w:sz="0" w:space="0" w:color="auto"/>
        <w:left w:val="none" w:sz="0" w:space="0" w:color="auto"/>
        <w:bottom w:val="none" w:sz="0" w:space="0" w:color="auto"/>
        <w:right w:val="none" w:sz="0" w:space="0" w:color="auto"/>
      </w:divBdr>
    </w:div>
    <w:div w:id="1741632629">
      <w:bodyDiv w:val="1"/>
      <w:marLeft w:val="0"/>
      <w:marRight w:val="0"/>
      <w:marTop w:val="0"/>
      <w:marBottom w:val="0"/>
      <w:divBdr>
        <w:top w:val="none" w:sz="0" w:space="0" w:color="auto"/>
        <w:left w:val="none" w:sz="0" w:space="0" w:color="auto"/>
        <w:bottom w:val="none" w:sz="0" w:space="0" w:color="auto"/>
        <w:right w:val="none" w:sz="0" w:space="0" w:color="auto"/>
      </w:divBdr>
    </w:div>
    <w:div w:id="1741706203">
      <w:bodyDiv w:val="1"/>
      <w:marLeft w:val="0"/>
      <w:marRight w:val="0"/>
      <w:marTop w:val="0"/>
      <w:marBottom w:val="0"/>
      <w:divBdr>
        <w:top w:val="none" w:sz="0" w:space="0" w:color="auto"/>
        <w:left w:val="none" w:sz="0" w:space="0" w:color="auto"/>
        <w:bottom w:val="none" w:sz="0" w:space="0" w:color="auto"/>
        <w:right w:val="none" w:sz="0" w:space="0" w:color="auto"/>
      </w:divBdr>
    </w:div>
    <w:div w:id="1914393723">
      <w:bodyDiv w:val="1"/>
      <w:marLeft w:val="0"/>
      <w:marRight w:val="0"/>
      <w:marTop w:val="0"/>
      <w:marBottom w:val="0"/>
      <w:divBdr>
        <w:top w:val="none" w:sz="0" w:space="0" w:color="auto"/>
        <w:left w:val="none" w:sz="0" w:space="0" w:color="auto"/>
        <w:bottom w:val="none" w:sz="0" w:space="0" w:color="auto"/>
        <w:right w:val="none" w:sz="0" w:space="0" w:color="auto"/>
      </w:divBdr>
    </w:div>
    <w:div w:id="1974404888">
      <w:bodyDiv w:val="1"/>
      <w:marLeft w:val="0"/>
      <w:marRight w:val="0"/>
      <w:marTop w:val="0"/>
      <w:marBottom w:val="0"/>
      <w:divBdr>
        <w:top w:val="none" w:sz="0" w:space="0" w:color="auto"/>
        <w:left w:val="none" w:sz="0" w:space="0" w:color="auto"/>
        <w:bottom w:val="none" w:sz="0" w:space="0" w:color="auto"/>
        <w:right w:val="none" w:sz="0" w:space="0" w:color="auto"/>
      </w:divBdr>
    </w:div>
    <w:div w:id="1978533944">
      <w:bodyDiv w:val="1"/>
      <w:marLeft w:val="0"/>
      <w:marRight w:val="0"/>
      <w:marTop w:val="0"/>
      <w:marBottom w:val="0"/>
      <w:divBdr>
        <w:top w:val="none" w:sz="0" w:space="0" w:color="auto"/>
        <w:left w:val="none" w:sz="0" w:space="0" w:color="auto"/>
        <w:bottom w:val="none" w:sz="0" w:space="0" w:color="auto"/>
        <w:right w:val="none" w:sz="0" w:space="0" w:color="auto"/>
      </w:divBdr>
    </w:div>
    <w:div w:id="1987852070">
      <w:bodyDiv w:val="1"/>
      <w:marLeft w:val="0"/>
      <w:marRight w:val="0"/>
      <w:marTop w:val="0"/>
      <w:marBottom w:val="0"/>
      <w:divBdr>
        <w:top w:val="none" w:sz="0" w:space="0" w:color="auto"/>
        <w:left w:val="none" w:sz="0" w:space="0" w:color="auto"/>
        <w:bottom w:val="none" w:sz="0" w:space="0" w:color="auto"/>
        <w:right w:val="none" w:sz="0" w:space="0" w:color="auto"/>
      </w:divBdr>
    </w:div>
    <w:div w:id="1998149585">
      <w:bodyDiv w:val="1"/>
      <w:marLeft w:val="0"/>
      <w:marRight w:val="0"/>
      <w:marTop w:val="0"/>
      <w:marBottom w:val="0"/>
      <w:divBdr>
        <w:top w:val="none" w:sz="0" w:space="0" w:color="auto"/>
        <w:left w:val="none" w:sz="0" w:space="0" w:color="auto"/>
        <w:bottom w:val="none" w:sz="0" w:space="0" w:color="auto"/>
        <w:right w:val="none" w:sz="0" w:space="0" w:color="auto"/>
      </w:divBdr>
    </w:div>
    <w:div w:id="2004581393">
      <w:bodyDiv w:val="1"/>
      <w:marLeft w:val="0"/>
      <w:marRight w:val="0"/>
      <w:marTop w:val="0"/>
      <w:marBottom w:val="0"/>
      <w:divBdr>
        <w:top w:val="none" w:sz="0" w:space="0" w:color="auto"/>
        <w:left w:val="none" w:sz="0" w:space="0" w:color="auto"/>
        <w:bottom w:val="none" w:sz="0" w:space="0" w:color="auto"/>
        <w:right w:val="none" w:sz="0" w:space="0" w:color="auto"/>
      </w:divBdr>
      <w:divsChild>
        <w:div w:id="158694041">
          <w:marLeft w:val="0"/>
          <w:marRight w:val="0"/>
          <w:marTop w:val="0"/>
          <w:marBottom w:val="0"/>
          <w:divBdr>
            <w:top w:val="none" w:sz="0" w:space="0" w:color="auto"/>
            <w:left w:val="none" w:sz="0" w:space="0" w:color="auto"/>
            <w:bottom w:val="none" w:sz="0" w:space="0" w:color="auto"/>
            <w:right w:val="none" w:sz="0" w:space="0" w:color="auto"/>
          </w:divBdr>
        </w:div>
      </w:divsChild>
    </w:div>
    <w:div w:id="2009793190">
      <w:bodyDiv w:val="1"/>
      <w:marLeft w:val="0"/>
      <w:marRight w:val="0"/>
      <w:marTop w:val="0"/>
      <w:marBottom w:val="0"/>
      <w:divBdr>
        <w:top w:val="none" w:sz="0" w:space="0" w:color="auto"/>
        <w:left w:val="none" w:sz="0" w:space="0" w:color="auto"/>
        <w:bottom w:val="none" w:sz="0" w:space="0" w:color="auto"/>
        <w:right w:val="none" w:sz="0" w:space="0" w:color="auto"/>
      </w:divBdr>
    </w:div>
    <w:div w:id="21031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900200/1" TargetMode="External"/><Relationship Id="rId13" Type="http://schemas.openxmlformats.org/officeDocument/2006/relationships/hyperlink" Target="consultantplus://offline/ref=719125DF0CA69D6E61A5ACFC4DE469275CAFB28CDA20FBD1FC030314A6930FB5948191AA36FCC31E9E2C6F6ADF08G1F" TargetMode="External"/><Relationship Id="rId18" Type="http://schemas.openxmlformats.org/officeDocument/2006/relationships/hyperlink" Target="garantF1://1008009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88926&amp;dst=2001&amp;field=134&amp;date=27.01.2022" TargetMode="External"/><Relationship Id="rId17" Type="http://schemas.openxmlformats.org/officeDocument/2006/relationships/hyperlink" Target="garantF1://10080094.0" TargetMode="External"/><Relationship Id="rId2" Type="http://schemas.openxmlformats.org/officeDocument/2006/relationships/numbering" Target="numbering.xml"/><Relationship Id="rId16" Type="http://schemas.openxmlformats.org/officeDocument/2006/relationships/hyperlink" Target="http://internet.garant.ru/document/redirect/10164072/5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353464/146" TargetMode="External"/><Relationship Id="rId5" Type="http://schemas.openxmlformats.org/officeDocument/2006/relationships/webSettings" Target="webSettings.xml"/><Relationship Id="rId15" Type="http://schemas.openxmlformats.org/officeDocument/2006/relationships/hyperlink" Target="http://internet.garant.ru/document/redirect/77312405/95112" TargetMode="External"/><Relationship Id="rId10" Type="http://schemas.openxmlformats.org/officeDocument/2006/relationships/hyperlink" Target="http://internet.garant.ru/document/redirect/10164072/523" TargetMode="External"/><Relationship Id="rId19" Type="http://schemas.openxmlformats.org/officeDocument/2006/relationships/hyperlink" Target="http://internet.garant.ru/document/redirect/70353464/959" TargetMode="External"/><Relationship Id="rId4" Type="http://schemas.openxmlformats.org/officeDocument/2006/relationships/settings" Target="settings.xml"/><Relationship Id="rId9" Type="http://schemas.openxmlformats.org/officeDocument/2006/relationships/hyperlink" Target="http://internet.garant.ru/document/redirect/70353464/22" TargetMode="External"/><Relationship Id="rId14" Type="http://schemas.openxmlformats.org/officeDocument/2006/relationships/hyperlink" Target="http://internet.garant.ru/document/redirect/7035346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F3860-E501-4A1B-A00B-02BD540C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4051</Words>
  <Characters>23094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RePack by SPecialiST</Company>
  <LinksUpToDate>false</LinksUpToDate>
  <CharactersWithSpaces>27091</CharactersWithSpaces>
  <SharedDoc>false</SharedDoc>
  <HLinks>
    <vt:vector size="336" baseType="variant">
      <vt:variant>
        <vt:i4>917533</vt:i4>
      </vt:variant>
      <vt:variant>
        <vt:i4>165</vt:i4>
      </vt:variant>
      <vt:variant>
        <vt:i4>0</vt:i4>
      </vt:variant>
      <vt:variant>
        <vt:i4>5</vt:i4>
      </vt:variant>
      <vt:variant>
        <vt:lpwstr>http://internet.garant.ru/document/redirect/74390287/3000</vt:lpwstr>
      </vt:variant>
      <vt:variant>
        <vt:lpwstr/>
      </vt:variant>
      <vt:variant>
        <vt:i4>2031715</vt:i4>
      </vt:variant>
      <vt:variant>
        <vt:i4>162</vt:i4>
      </vt:variant>
      <vt:variant>
        <vt:i4>0</vt:i4>
      </vt:variant>
      <vt:variant>
        <vt:i4>5</vt:i4>
      </vt:variant>
      <vt:variant>
        <vt:lpwstr>mailto:vvp241@yandex.ru</vt:lpwstr>
      </vt:variant>
      <vt:variant>
        <vt:lpwstr/>
      </vt:variant>
      <vt:variant>
        <vt:i4>21</vt:i4>
      </vt:variant>
      <vt:variant>
        <vt:i4>159</vt:i4>
      </vt:variant>
      <vt:variant>
        <vt:i4>0</vt:i4>
      </vt:variant>
      <vt:variant>
        <vt:i4>5</vt:i4>
      </vt:variant>
      <vt:variant>
        <vt:lpwstr>http://internet.garant.ru/document/redirect/70353464/959</vt:lpwstr>
      </vt:variant>
      <vt:variant>
        <vt:lpwstr/>
      </vt:variant>
      <vt:variant>
        <vt:i4>2424850</vt:i4>
      </vt:variant>
      <vt:variant>
        <vt:i4>156</vt:i4>
      </vt:variant>
      <vt:variant>
        <vt:i4>0</vt:i4>
      </vt:variant>
      <vt:variant>
        <vt:i4>5</vt:i4>
      </vt:variant>
      <vt:variant>
        <vt:lpwstr/>
      </vt:variant>
      <vt:variant>
        <vt:lpwstr>sub_3708</vt:lpwstr>
      </vt:variant>
      <vt:variant>
        <vt:i4>2621458</vt:i4>
      </vt:variant>
      <vt:variant>
        <vt:i4>153</vt:i4>
      </vt:variant>
      <vt:variant>
        <vt:i4>0</vt:i4>
      </vt:variant>
      <vt:variant>
        <vt:i4>5</vt:i4>
      </vt:variant>
      <vt:variant>
        <vt:lpwstr/>
      </vt:variant>
      <vt:variant>
        <vt:lpwstr>sub_3705</vt:lpwstr>
      </vt:variant>
      <vt:variant>
        <vt:i4>2818066</vt:i4>
      </vt:variant>
      <vt:variant>
        <vt:i4>150</vt:i4>
      </vt:variant>
      <vt:variant>
        <vt:i4>0</vt:i4>
      </vt:variant>
      <vt:variant>
        <vt:i4>5</vt:i4>
      </vt:variant>
      <vt:variant>
        <vt:lpwstr/>
      </vt:variant>
      <vt:variant>
        <vt:lpwstr>sub_3706</vt:lpwstr>
      </vt:variant>
      <vt:variant>
        <vt:i4>2621458</vt:i4>
      </vt:variant>
      <vt:variant>
        <vt:i4>147</vt:i4>
      </vt:variant>
      <vt:variant>
        <vt:i4>0</vt:i4>
      </vt:variant>
      <vt:variant>
        <vt:i4>5</vt:i4>
      </vt:variant>
      <vt:variant>
        <vt:lpwstr/>
      </vt:variant>
      <vt:variant>
        <vt:lpwstr>sub_3705</vt:lpwstr>
      </vt:variant>
      <vt:variant>
        <vt:i4>2883602</vt:i4>
      </vt:variant>
      <vt:variant>
        <vt:i4>144</vt:i4>
      </vt:variant>
      <vt:variant>
        <vt:i4>0</vt:i4>
      </vt:variant>
      <vt:variant>
        <vt:i4>5</vt:i4>
      </vt:variant>
      <vt:variant>
        <vt:lpwstr/>
      </vt:variant>
      <vt:variant>
        <vt:lpwstr>sub_3701</vt:lpwstr>
      </vt:variant>
      <vt:variant>
        <vt:i4>2752530</vt:i4>
      </vt:variant>
      <vt:variant>
        <vt:i4>141</vt:i4>
      </vt:variant>
      <vt:variant>
        <vt:i4>0</vt:i4>
      </vt:variant>
      <vt:variant>
        <vt:i4>5</vt:i4>
      </vt:variant>
      <vt:variant>
        <vt:lpwstr/>
      </vt:variant>
      <vt:variant>
        <vt:lpwstr>sub_3707</vt:lpwstr>
      </vt:variant>
      <vt:variant>
        <vt:i4>2818066</vt:i4>
      </vt:variant>
      <vt:variant>
        <vt:i4>138</vt:i4>
      </vt:variant>
      <vt:variant>
        <vt:i4>0</vt:i4>
      </vt:variant>
      <vt:variant>
        <vt:i4>5</vt:i4>
      </vt:variant>
      <vt:variant>
        <vt:lpwstr/>
      </vt:variant>
      <vt:variant>
        <vt:lpwstr>sub_3706</vt:lpwstr>
      </vt:variant>
      <vt:variant>
        <vt:i4>2621458</vt:i4>
      </vt:variant>
      <vt:variant>
        <vt:i4>135</vt:i4>
      </vt:variant>
      <vt:variant>
        <vt:i4>0</vt:i4>
      </vt:variant>
      <vt:variant>
        <vt:i4>5</vt:i4>
      </vt:variant>
      <vt:variant>
        <vt:lpwstr/>
      </vt:variant>
      <vt:variant>
        <vt:lpwstr>sub_3705</vt:lpwstr>
      </vt:variant>
      <vt:variant>
        <vt:i4>2883602</vt:i4>
      </vt:variant>
      <vt:variant>
        <vt:i4>132</vt:i4>
      </vt:variant>
      <vt:variant>
        <vt:i4>0</vt:i4>
      </vt:variant>
      <vt:variant>
        <vt:i4>5</vt:i4>
      </vt:variant>
      <vt:variant>
        <vt:lpwstr/>
      </vt:variant>
      <vt:variant>
        <vt:lpwstr>sub_3701</vt:lpwstr>
      </vt:variant>
      <vt:variant>
        <vt:i4>917526</vt:i4>
      </vt:variant>
      <vt:variant>
        <vt:i4>129</vt:i4>
      </vt:variant>
      <vt:variant>
        <vt:i4>0</vt:i4>
      </vt:variant>
      <vt:variant>
        <vt:i4>5</vt:i4>
      </vt:variant>
      <vt:variant>
        <vt:lpwstr>http://internet.garant.ru/document/redirect/70353464/9673</vt:lpwstr>
      </vt:variant>
      <vt:variant>
        <vt:lpwstr/>
      </vt:variant>
      <vt:variant>
        <vt:i4>2883602</vt:i4>
      </vt:variant>
      <vt:variant>
        <vt:i4>126</vt:i4>
      </vt:variant>
      <vt:variant>
        <vt:i4>0</vt:i4>
      </vt:variant>
      <vt:variant>
        <vt:i4>5</vt:i4>
      </vt:variant>
      <vt:variant>
        <vt:lpwstr/>
      </vt:variant>
      <vt:variant>
        <vt:lpwstr>sub_3600</vt:lpwstr>
      </vt:variant>
      <vt:variant>
        <vt:i4>2621458</vt:i4>
      </vt:variant>
      <vt:variant>
        <vt:i4>123</vt:i4>
      </vt:variant>
      <vt:variant>
        <vt:i4>0</vt:i4>
      </vt:variant>
      <vt:variant>
        <vt:i4>5</vt:i4>
      </vt:variant>
      <vt:variant>
        <vt:lpwstr/>
      </vt:variant>
      <vt:variant>
        <vt:lpwstr>sub_3705</vt:lpwstr>
      </vt:variant>
      <vt:variant>
        <vt:i4>2883602</vt:i4>
      </vt:variant>
      <vt:variant>
        <vt:i4>120</vt:i4>
      </vt:variant>
      <vt:variant>
        <vt:i4>0</vt:i4>
      </vt:variant>
      <vt:variant>
        <vt:i4>5</vt:i4>
      </vt:variant>
      <vt:variant>
        <vt:lpwstr/>
      </vt:variant>
      <vt:variant>
        <vt:lpwstr>sub_3701</vt:lpwstr>
      </vt:variant>
      <vt:variant>
        <vt:i4>3014674</vt:i4>
      </vt:variant>
      <vt:variant>
        <vt:i4>117</vt:i4>
      </vt:variant>
      <vt:variant>
        <vt:i4>0</vt:i4>
      </vt:variant>
      <vt:variant>
        <vt:i4>5</vt:i4>
      </vt:variant>
      <vt:variant>
        <vt:lpwstr/>
      </vt:variant>
      <vt:variant>
        <vt:lpwstr>sub_3703</vt:lpwstr>
      </vt:variant>
      <vt:variant>
        <vt:i4>131088</vt:i4>
      </vt:variant>
      <vt:variant>
        <vt:i4>114</vt:i4>
      </vt:variant>
      <vt:variant>
        <vt:i4>0</vt:i4>
      </vt:variant>
      <vt:variant>
        <vt:i4>5</vt:i4>
      </vt:variant>
      <vt:variant>
        <vt:lpwstr>http://internet.garant.ru/document/redirect/70353464/103</vt:lpwstr>
      </vt:variant>
      <vt:variant>
        <vt:lpwstr/>
      </vt:variant>
      <vt:variant>
        <vt:i4>2752530</vt:i4>
      </vt:variant>
      <vt:variant>
        <vt:i4>111</vt:i4>
      </vt:variant>
      <vt:variant>
        <vt:i4>0</vt:i4>
      </vt:variant>
      <vt:variant>
        <vt:i4>5</vt:i4>
      </vt:variant>
      <vt:variant>
        <vt:lpwstr/>
      </vt:variant>
      <vt:variant>
        <vt:lpwstr>sub_3707</vt:lpwstr>
      </vt:variant>
      <vt:variant>
        <vt:i4>2818066</vt:i4>
      </vt:variant>
      <vt:variant>
        <vt:i4>108</vt:i4>
      </vt:variant>
      <vt:variant>
        <vt:i4>0</vt:i4>
      </vt:variant>
      <vt:variant>
        <vt:i4>5</vt:i4>
      </vt:variant>
      <vt:variant>
        <vt:lpwstr/>
      </vt:variant>
      <vt:variant>
        <vt:lpwstr>sub_3706</vt:lpwstr>
      </vt:variant>
      <vt:variant>
        <vt:i4>2818066</vt:i4>
      </vt:variant>
      <vt:variant>
        <vt:i4>105</vt:i4>
      </vt:variant>
      <vt:variant>
        <vt:i4>0</vt:i4>
      </vt:variant>
      <vt:variant>
        <vt:i4>5</vt:i4>
      </vt:variant>
      <vt:variant>
        <vt:lpwstr/>
      </vt:variant>
      <vt:variant>
        <vt:lpwstr>sub_3706</vt:lpwstr>
      </vt:variant>
      <vt:variant>
        <vt:i4>2621458</vt:i4>
      </vt:variant>
      <vt:variant>
        <vt:i4>102</vt:i4>
      </vt:variant>
      <vt:variant>
        <vt:i4>0</vt:i4>
      </vt:variant>
      <vt:variant>
        <vt:i4>5</vt:i4>
      </vt:variant>
      <vt:variant>
        <vt:lpwstr/>
      </vt:variant>
      <vt:variant>
        <vt:lpwstr>sub_3705</vt:lpwstr>
      </vt:variant>
      <vt:variant>
        <vt:i4>2883602</vt:i4>
      </vt:variant>
      <vt:variant>
        <vt:i4>99</vt:i4>
      </vt:variant>
      <vt:variant>
        <vt:i4>0</vt:i4>
      </vt:variant>
      <vt:variant>
        <vt:i4>5</vt:i4>
      </vt:variant>
      <vt:variant>
        <vt:lpwstr/>
      </vt:variant>
      <vt:variant>
        <vt:lpwstr>sub_3701</vt:lpwstr>
      </vt:variant>
      <vt:variant>
        <vt:i4>3735584</vt:i4>
      </vt:variant>
      <vt:variant>
        <vt:i4>96</vt:i4>
      </vt:variant>
      <vt:variant>
        <vt:i4>0</vt:i4>
      </vt:variant>
      <vt:variant>
        <vt:i4>5</vt:i4>
      </vt:variant>
      <vt:variant>
        <vt:lpwstr>http://internet.garant.ru/document/redirect/70353464/95</vt:lpwstr>
      </vt:variant>
      <vt:variant>
        <vt:lpwstr/>
      </vt:variant>
      <vt:variant>
        <vt:i4>3145760</vt:i4>
      </vt:variant>
      <vt:variant>
        <vt:i4>93</vt:i4>
      </vt:variant>
      <vt:variant>
        <vt:i4>0</vt:i4>
      </vt:variant>
      <vt:variant>
        <vt:i4>5</vt:i4>
      </vt:variant>
      <vt:variant>
        <vt:lpwstr>http://internet.garant.ru/document/redirect/70353464/0</vt:lpwstr>
      </vt:variant>
      <vt:variant>
        <vt:lpwstr/>
      </vt:variant>
      <vt:variant>
        <vt:i4>4391002</vt:i4>
      </vt:variant>
      <vt:variant>
        <vt:i4>90</vt:i4>
      </vt:variant>
      <vt:variant>
        <vt:i4>0</vt:i4>
      </vt:variant>
      <vt:variant>
        <vt:i4>5</vt:i4>
      </vt:variant>
      <vt:variant>
        <vt:lpwstr>http://ivo.garant.ru/</vt:lpwstr>
      </vt:variant>
      <vt:variant>
        <vt:lpwstr>/document/70502258/entry/7000</vt:lpwstr>
      </vt:variant>
      <vt:variant>
        <vt:i4>7602282</vt:i4>
      </vt:variant>
      <vt:variant>
        <vt:i4>87</vt:i4>
      </vt:variant>
      <vt:variant>
        <vt:i4>0</vt:i4>
      </vt:variant>
      <vt:variant>
        <vt:i4>5</vt:i4>
      </vt:variant>
      <vt:variant>
        <vt:lpwstr>http://ivo.garant.ru/</vt:lpwstr>
      </vt:variant>
      <vt:variant>
        <vt:lpwstr>/document/70502258/entry/0</vt:lpwstr>
      </vt:variant>
      <vt:variant>
        <vt:i4>3407904</vt:i4>
      </vt:variant>
      <vt:variant>
        <vt:i4>84</vt:i4>
      </vt:variant>
      <vt:variant>
        <vt:i4>0</vt:i4>
      </vt:variant>
      <vt:variant>
        <vt:i4>5</vt:i4>
      </vt:variant>
      <vt:variant>
        <vt:lpwstr>http://internet.garant.ru/document/redirect/70353464/45</vt:lpwstr>
      </vt:variant>
      <vt:variant>
        <vt:lpwstr/>
      </vt:variant>
      <vt:variant>
        <vt:i4>3080210</vt:i4>
      </vt:variant>
      <vt:variant>
        <vt:i4>81</vt:i4>
      </vt:variant>
      <vt:variant>
        <vt:i4>0</vt:i4>
      </vt:variant>
      <vt:variant>
        <vt:i4>5</vt:i4>
      </vt:variant>
      <vt:variant>
        <vt:lpwstr/>
      </vt:variant>
      <vt:variant>
        <vt:lpwstr>sub_3603</vt:lpwstr>
      </vt:variant>
      <vt:variant>
        <vt:i4>2424850</vt:i4>
      </vt:variant>
      <vt:variant>
        <vt:i4>78</vt:i4>
      </vt:variant>
      <vt:variant>
        <vt:i4>0</vt:i4>
      </vt:variant>
      <vt:variant>
        <vt:i4>5</vt:i4>
      </vt:variant>
      <vt:variant>
        <vt:lpwstr/>
      </vt:variant>
      <vt:variant>
        <vt:lpwstr>sub_3708</vt:lpwstr>
      </vt:variant>
      <vt:variant>
        <vt:i4>720915</vt:i4>
      </vt:variant>
      <vt:variant>
        <vt:i4>75</vt:i4>
      </vt:variant>
      <vt:variant>
        <vt:i4>0</vt:i4>
      </vt:variant>
      <vt:variant>
        <vt:i4>5</vt:i4>
      </vt:variant>
      <vt:variant>
        <vt:lpwstr>http://internet.garant.ru/document/redirect/71757358/1000</vt:lpwstr>
      </vt:variant>
      <vt:variant>
        <vt:lpwstr/>
      </vt:variant>
      <vt:variant>
        <vt:i4>524312</vt:i4>
      </vt:variant>
      <vt:variant>
        <vt:i4>72</vt:i4>
      </vt:variant>
      <vt:variant>
        <vt:i4>0</vt:i4>
      </vt:variant>
      <vt:variant>
        <vt:i4>5</vt:i4>
      </vt:variant>
      <vt:variant>
        <vt:lpwstr>http://internet.garant.ru/document/redirect/10180094/100</vt:lpwstr>
      </vt:variant>
      <vt:variant>
        <vt:lpwstr/>
      </vt:variant>
      <vt:variant>
        <vt:i4>720915</vt:i4>
      </vt:variant>
      <vt:variant>
        <vt:i4>69</vt:i4>
      </vt:variant>
      <vt:variant>
        <vt:i4>0</vt:i4>
      </vt:variant>
      <vt:variant>
        <vt:i4>5</vt:i4>
      </vt:variant>
      <vt:variant>
        <vt:lpwstr>http://internet.garant.ru/document/redirect/71757358/1000</vt:lpwstr>
      </vt:variant>
      <vt:variant>
        <vt:lpwstr/>
      </vt:variant>
      <vt:variant>
        <vt:i4>4587531</vt:i4>
      </vt:variant>
      <vt:variant>
        <vt:i4>66</vt:i4>
      </vt:variant>
      <vt:variant>
        <vt:i4>0</vt:i4>
      </vt:variant>
      <vt:variant>
        <vt:i4>5</vt:i4>
      </vt:variant>
      <vt:variant>
        <vt:lpwstr>consultantplus://offline/ref=719125DF0CA69D6E61A5ACFC4DE469275CA4B088D823FBD1FC030314A6930FB58681C9AF3FAC8C5ACE3F6F6EC380EAD23D13B409GDF</vt:lpwstr>
      </vt:variant>
      <vt:variant>
        <vt:lpwstr/>
      </vt:variant>
      <vt:variant>
        <vt:i4>4194387</vt:i4>
      </vt:variant>
      <vt:variant>
        <vt:i4>63</vt:i4>
      </vt:variant>
      <vt:variant>
        <vt:i4>0</vt:i4>
      </vt:variant>
      <vt:variant>
        <vt:i4>5</vt:i4>
      </vt:variant>
      <vt:variant>
        <vt:lpwstr>consultantplus://offline/ref=719125DF0CA69D6E61A5ACFC4DE469275CAFB28CDA20FBD1FC030314A6930FB5948191AA36FCC31E9E2C6F6ADF08G1F</vt:lpwstr>
      </vt:variant>
      <vt:variant>
        <vt:lpwstr/>
      </vt:variant>
      <vt:variant>
        <vt:i4>3801123</vt:i4>
      </vt:variant>
      <vt:variant>
        <vt:i4>60</vt:i4>
      </vt:variant>
      <vt:variant>
        <vt:i4>0</vt:i4>
      </vt:variant>
      <vt:variant>
        <vt:i4>5</vt:i4>
      </vt:variant>
      <vt:variant>
        <vt:lpwstr>http://internet.garant.ru/document/redirect/71757358/0</vt:lpwstr>
      </vt:variant>
      <vt:variant>
        <vt:lpwstr/>
      </vt:variant>
      <vt:variant>
        <vt:i4>720915</vt:i4>
      </vt:variant>
      <vt:variant>
        <vt:i4>57</vt:i4>
      </vt:variant>
      <vt:variant>
        <vt:i4>0</vt:i4>
      </vt:variant>
      <vt:variant>
        <vt:i4>5</vt:i4>
      </vt:variant>
      <vt:variant>
        <vt:lpwstr>http://internet.garant.ru/document/redirect/71757358/1000</vt:lpwstr>
      </vt:variant>
      <vt:variant>
        <vt:lpwstr/>
      </vt:variant>
      <vt:variant>
        <vt:i4>524312</vt:i4>
      </vt:variant>
      <vt:variant>
        <vt:i4>54</vt:i4>
      </vt:variant>
      <vt:variant>
        <vt:i4>0</vt:i4>
      </vt:variant>
      <vt:variant>
        <vt:i4>5</vt:i4>
      </vt:variant>
      <vt:variant>
        <vt:lpwstr>http://internet.garant.ru/document/redirect/10180094/100</vt:lpwstr>
      </vt:variant>
      <vt:variant>
        <vt:lpwstr/>
      </vt:variant>
      <vt:variant>
        <vt:i4>131090</vt:i4>
      </vt:variant>
      <vt:variant>
        <vt:i4>51</vt:i4>
      </vt:variant>
      <vt:variant>
        <vt:i4>0</vt:i4>
      </vt:variant>
      <vt:variant>
        <vt:i4>5</vt:i4>
      </vt:variant>
      <vt:variant>
        <vt:lpwstr>http://internet.garant.ru/document/redirect/10164072/1025</vt:lpwstr>
      </vt:variant>
      <vt:variant>
        <vt:lpwstr/>
      </vt:variant>
      <vt:variant>
        <vt:i4>458768</vt:i4>
      </vt:variant>
      <vt:variant>
        <vt:i4>48</vt:i4>
      </vt:variant>
      <vt:variant>
        <vt:i4>0</vt:i4>
      </vt:variant>
      <vt:variant>
        <vt:i4>5</vt:i4>
      </vt:variant>
      <vt:variant>
        <vt:lpwstr>http://internet.garant.ru/document/redirect/10164072/523</vt:lpwstr>
      </vt:variant>
      <vt:variant>
        <vt:lpwstr/>
      </vt:variant>
      <vt:variant>
        <vt:i4>3670051</vt:i4>
      </vt:variant>
      <vt:variant>
        <vt:i4>45</vt:i4>
      </vt:variant>
      <vt:variant>
        <vt:i4>0</vt:i4>
      </vt:variant>
      <vt:variant>
        <vt:i4>5</vt:i4>
      </vt:variant>
      <vt:variant>
        <vt:lpwstr>http://internet.garant.ru/document/redirect/77312405/95112</vt:lpwstr>
      </vt:variant>
      <vt:variant>
        <vt:lpwstr/>
      </vt:variant>
      <vt:variant>
        <vt:i4>2883602</vt:i4>
      </vt:variant>
      <vt:variant>
        <vt:i4>42</vt:i4>
      </vt:variant>
      <vt:variant>
        <vt:i4>0</vt:i4>
      </vt:variant>
      <vt:variant>
        <vt:i4>5</vt:i4>
      </vt:variant>
      <vt:variant>
        <vt:lpwstr/>
      </vt:variant>
      <vt:variant>
        <vt:lpwstr>sub_3600</vt:lpwstr>
      </vt:variant>
      <vt:variant>
        <vt:i4>3145760</vt:i4>
      </vt:variant>
      <vt:variant>
        <vt:i4>39</vt:i4>
      </vt:variant>
      <vt:variant>
        <vt:i4>0</vt:i4>
      </vt:variant>
      <vt:variant>
        <vt:i4>5</vt:i4>
      </vt:variant>
      <vt:variant>
        <vt:lpwstr>http://internet.garant.ru/document/redirect/70353464/0</vt:lpwstr>
      </vt:variant>
      <vt:variant>
        <vt:lpwstr/>
      </vt:variant>
      <vt:variant>
        <vt:i4>2883602</vt:i4>
      </vt:variant>
      <vt:variant>
        <vt:i4>36</vt:i4>
      </vt:variant>
      <vt:variant>
        <vt:i4>0</vt:i4>
      </vt:variant>
      <vt:variant>
        <vt:i4>5</vt:i4>
      </vt:variant>
      <vt:variant>
        <vt:lpwstr/>
      </vt:variant>
      <vt:variant>
        <vt:lpwstr>sub_3600</vt:lpwstr>
      </vt:variant>
      <vt:variant>
        <vt:i4>4194387</vt:i4>
      </vt:variant>
      <vt:variant>
        <vt:i4>33</vt:i4>
      </vt:variant>
      <vt:variant>
        <vt:i4>0</vt:i4>
      </vt:variant>
      <vt:variant>
        <vt:i4>5</vt:i4>
      </vt:variant>
      <vt:variant>
        <vt:lpwstr>consultantplus://offline/ref=719125DF0CA69D6E61A5ACFC4DE469275CAFB28CDA20FBD1FC030314A6930FB5948191AA36FCC31E9E2C6F6ADF08G1F</vt:lpwstr>
      </vt:variant>
      <vt:variant>
        <vt:lpwstr/>
      </vt:variant>
      <vt:variant>
        <vt:i4>6815844</vt:i4>
      </vt:variant>
      <vt:variant>
        <vt:i4>30</vt:i4>
      </vt:variant>
      <vt:variant>
        <vt:i4>0</vt:i4>
      </vt:variant>
      <vt:variant>
        <vt:i4>5</vt:i4>
      </vt:variant>
      <vt:variant>
        <vt:lpwstr>https://login.consultant.ru/link/?req=doc&amp;base=LAW&amp;n=388926&amp;dst=2001&amp;field=134&amp;date=27.01.2022</vt:lpwstr>
      </vt:variant>
      <vt:variant>
        <vt:lpwstr/>
      </vt:variant>
      <vt:variant>
        <vt:i4>458772</vt:i4>
      </vt:variant>
      <vt:variant>
        <vt:i4>27</vt:i4>
      </vt:variant>
      <vt:variant>
        <vt:i4>0</vt:i4>
      </vt:variant>
      <vt:variant>
        <vt:i4>5</vt:i4>
      </vt:variant>
      <vt:variant>
        <vt:lpwstr>http://internet.garant.ru/document/redirect/70353464/146</vt:lpwstr>
      </vt:variant>
      <vt:variant>
        <vt:lpwstr/>
      </vt:variant>
      <vt:variant>
        <vt:i4>2883602</vt:i4>
      </vt:variant>
      <vt:variant>
        <vt:i4>24</vt:i4>
      </vt:variant>
      <vt:variant>
        <vt:i4>0</vt:i4>
      </vt:variant>
      <vt:variant>
        <vt:i4>5</vt:i4>
      </vt:variant>
      <vt:variant>
        <vt:lpwstr/>
      </vt:variant>
      <vt:variant>
        <vt:lpwstr>sub_3600</vt:lpwstr>
      </vt:variant>
      <vt:variant>
        <vt:i4>458768</vt:i4>
      </vt:variant>
      <vt:variant>
        <vt:i4>21</vt:i4>
      </vt:variant>
      <vt:variant>
        <vt:i4>0</vt:i4>
      </vt:variant>
      <vt:variant>
        <vt:i4>5</vt:i4>
      </vt:variant>
      <vt:variant>
        <vt:lpwstr>http://internet.garant.ru/document/redirect/10164072/523</vt:lpwstr>
      </vt:variant>
      <vt:variant>
        <vt:lpwstr/>
      </vt:variant>
      <vt:variant>
        <vt:i4>3407904</vt:i4>
      </vt:variant>
      <vt:variant>
        <vt:i4>18</vt:i4>
      </vt:variant>
      <vt:variant>
        <vt:i4>0</vt:i4>
      </vt:variant>
      <vt:variant>
        <vt:i4>5</vt:i4>
      </vt:variant>
      <vt:variant>
        <vt:lpwstr>http://internet.garant.ru/document/redirect/70353464/41</vt:lpwstr>
      </vt:variant>
      <vt:variant>
        <vt:lpwstr/>
      </vt:variant>
      <vt:variant>
        <vt:i4>1441818</vt:i4>
      </vt:variant>
      <vt:variant>
        <vt:i4>15</vt:i4>
      </vt:variant>
      <vt:variant>
        <vt:i4>0</vt:i4>
      </vt:variant>
      <vt:variant>
        <vt:i4>5</vt:i4>
      </vt:variant>
      <vt:variant>
        <vt:lpwstr>https://internet.garant.ru/</vt:lpwstr>
      </vt:variant>
      <vt:variant>
        <vt:lpwstr>/document/403147771/entry/1000</vt:lpwstr>
      </vt:variant>
      <vt:variant>
        <vt:i4>6029404</vt:i4>
      </vt:variant>
      <vt:variant>
        <vt:i4>12</vt:i4>
      </vt:variant>
      <vt:variant>
        <vt:i4>0</vt:i4>
      </vt:variant>
      <vt:variant>
        <vt:i4>5</vt:i4>
      </vt:variant>
      <vt:variant>
        <vt:lpwstr>https://internet.garant.ru/</vt:lpwstr>
      </vt:variant>
      <vt:variant>
        <vt:lpwstr>/document/12184522/entry/21</vt:lpwstr>
      </vt:variant>
      <vt:variant>
        <vt:i4>2228242</vt:i4>
      </vt:variant>
      <vt:variant>
        <vt:i4>9</vt:i4>
      </vt:variant>
      <vt:variant>
        <vt:i4>0</vt:i4>
      </vt:variant>
      <vt:variant>
        <vt:i4>5</vt:i4>
      </vt:variant>
      <vt:variant>
        <vt:lpwstr/>
      </vt:variant>
      <vt:variant>
        <vt:lpwstr>sub_3800</vt:lpwstr>
      </vt:variant>
      <vt:variant>
        <vt:i4>3145760</vt:i4>
      </vt:variant>
      <vt:variant>
        <vt:i4>6</vt:i4>
      </vt:variant>
      <vt:variant>
        <vt:i4>0</vt:i4>
      </vt:variant>
      <vt:variant>
        <vt:i4>5</vt:i4>
      </vt:variant>
      <vt:variant>
        <vt:lpwstr>http://internet.garant.ru/document/redirect/70353464/0</vt:lpwstr>
      </vt:variant>
      <vt:variant>
        <vt:lpwstr/>
      </vt:variant>
      <vt:variant>
        <vt:i4>3276832</vt:i4>
      </vt:variant>
      <vt:variant>
        <vt:i4>3</vt:i4>
      </vt:variant>
      <vt:variant>
        <vt:i4>0</vt:i4>
      </vt:variant>
      <vt:variant>
        <vt:i4>5</vt:i4>
      </vt:variant>
      <vt:variant>
        <vt:lpwstr>http://internet.garant.ru/document/redirect/70353464/22</vt:lpwstr>
      </vt:variant>
      <vt:variant>
        <vt:lpwstr/>
      </vt:variant>
      <vt:variant>
        <vt:i4>3538985</vt:i4>
      </vt:variant>
      <vt:variant>
        <vt:i4>0</vt:i4>
      </vt:variant>
      <vt:variant>
        <vt:i4>0</vt:i4>
      </vt:variant>
      <vt:variant>
        <vt:i4>5</vt:i4>
      </vt:variant>
      <vt:variant>
        <vt:lpwstr>http://internet.garant.ru/document/redirect/10900200/1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User</dc:creator>
  <cp:keywords/>
  <cp:lastModifiedBy>LIHanin</cp:lastModifiedBy>
  <cp:revision>59</cp:revision>
  <cp:lastPrinted>2022-10-31T04:37:00Z</cp:lastPrinted>
  <dcterms:created xsi:type="dcterms:W3CDTF">2024-05-21T10:01:00Z</dcterms:created>
  <dcterms:modified xsi:type="dcterms:W3CDTF">2026-05-27T06:53:00Z</dcterms:modified>
</cp:coreProperties>
</file>