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7F74" w:rsidRPr="003A607B" w:rsidRDefault="00FE7506" w:rsidP="00752B68">
      <w:pPr>
        <w:ind w:left="-567" w:firstLine="709"/>
        <w:contextualSpacing/>
        <w:jc w:val="center"/>
        <w:rPr>
          <w:b/>
        </w:rPr>
      </w:pPr>
      <w:r w:rsidRPr="003A607B">
        <w:rPr>
          <w:b/>
        </w:rPr>
        <w:t>Проект Договора №</w:t>
      </w:r>
    </w:p>
    <w:p w:rsidR="003267C6" w:rsidRDefault="003267C6" w:rsidP="00752B68">
      <w:pPr>
        <w:ind w:left="-567" w:firstLine="709"/>
        <w:contextualSpacing/>
        <w:jc w:val="center"/>
        <w:rPr>
          <w:b/>
        </w:rPr>
      </w:pPr>
      <w:r w:rsidRPr="003A607B">
        <w:rPr>
          <w:b/>
        </w:rPr>
        <w:t>на оказание возмездных услуг по проведению обязательного психиатрического освидетельствования (Приказ Минздрава России от 20.05.2022 г. № 342н)</w:t>
      </w:r>
    </w:p>
    <w:p w:rsidR="000034A6" w:rsidRPr="003A607B" w:rsidRDefault="000034A6" w:rsidP="00752B68">
      <w:pPr>
        <w:ind w:left="-567" w:firstLine="709"/>
        <w:contextualSpacing/>
        <w:jc w:val="center"/>
        <w:rPr>
          <w:b/>
        </w:rPr>
      </w:pPr>
    </w:p>
    <w:p w:rsidR="003267C6" w:rsidRPr="003A607B" w:rsidRDefault="009E1120" w:rsidP="00752B68">
      <w:pPr>
        <w:ind w:left="-567" w:firstLine="709"/>
        <w:contextualSpacing/>
        <w:jc w:val="center"/>
        <w:rPr>
          <w:b/>
        </w:rPr>
      </w:pPr>
      <w:r w:rsidRPr="003A607B">
        <w:rPr>
          <w:b/>
        </w:rPr>
        <w:t>ИКЗ:</w:t>
      </w:r>
      <w:r w:rsidR="00354D11" w:rsidRPr="003A607B">
        <w:t xml:space="preserve"> </w:t>
      </w:r>
      <w:r w:rsidR="00354D11" w:rsidRPr="003A607B">
        <w:rPr>
          <w:b/>
        </w:rPr>
        <w:t>261500802812731204300100140000000000</w:t>
      </w:r>
    </w:p>
    <w:p w:rsidR="003267C6" w:rsidRDefault="003267C6" w:rsidP="00752B68">
      <w:pPr>
        <w:widowControl w:val="0"/>
        <w:autoSpaceDE w:val="0"/>
        <w:ind w:left="-567" w:firstLine="709"/>
        <w:contextualSpacing/>
      </w:pPr>
      <w:r w:rsidRPr="003A607B">
        <w:t xml:space="preserve"> </w:t>
      </w:r>
      <w:r w:rsidR="00FE7506" w:rsidRPr="003A607B">
        <w:t>__</w:t>
      </w:r>
      <w:r w:rsidR="009C51AB" w:rsidRPr="003A607B">
        <w:t>.</w:t>
      </w:r>
      <w:r w:rsidR="00FE7506" w:rsidRPr="003A607B">
        <w:t>_____________</w:t>
      </w:r>
      <w:r w:rsidRPr="003A607B">
        <w:tab/>
      </w:r>
      <w:r w:rsidRPr="003A607B">
        <w:tab/>
      </w:r>
      <w:r w:rsidRPr="003A607B">
        <w:tab/>
        <w:t xml:space="preserve">                            </w:t>
      </w:r>
      <w:r w:rsidR="00750370" w:rsidRPr="003A607B">
        <w:t xml:space="preserve">                          «___</w:t>
      </w:r>
      <w:r w:rsidRPr="003A607B">
        <w:t xml:space="preserve">» </w:t>
      </w:r>
      <w:r w:rsidR="00750370" w:rsidRPr="003A607B">
        <w:t>_________</w:t>
      </w:r>
      <w:r w:rsidRPr="003A607B">
        <w:t xml:space="preserve"> 2026 г. </w:t>
      </w:r>
    </w:p>
    <w:p w:rsidR="000034A6" w:rsidRPr="003A607B" w:rsidRDefault="000034A6" w:rsidP="00752B68">
      <w:pPr>
        <w:widowControl w:val="0"/>
        <w:autoSpaceDE w:val="0"/>
        <w:ind w:left="-567" w:firstLine="709"/>
        <w:contextualSpacing/>
      </w:pPr>
    </w:p>
    <w:p w:rsidR="003267C6" w:rsidRPr="003A607B" w:rsidRDefault="00FE7506" w:rsidP="00283571">
      <w:pPr>
        <w:widowControl w:val="0"/>
        <w:tabs>
          <w:tab w:val="left" w:pos="-567"/>
          <w:tab w:val="left" w:pos="0"/>
        </w:tabs>
        <w:autoSpaceDE w:val="0"/>
        <w:ind w:left="-567" w:firstLine="567"/>
        <w:contextualSpacing/>
        <w:jc w:val="both"/>
        <w:rPr>
          <w:b/>
        </w:rPr>
      </w:pPr>
      <w:proofErr w:type="gramStart"/>
      <w:r w:rsidRPr="003A607B">
        <w:rPr>
          <w:b/>
        </w:rPr>
        <w:t>_________________________</w:t>
      </w:r>
      <w:r w:rsidR="009D64A9" w:rsidRPr="003A607B">
        <w:rPr>
          <w:b/>
        </w:rPr>
        <w:t xml:space="preserve">, </w:t>
      </w:r>
      <w:r w:rsidR="009D64A9" w:rsidRPr="003A607B">
        <w:t xml:space="preserve">именуемое в дальнейшем «Исполнитель», в лице </w:t>
      </w:r>
      <w:r w:rsidRPr="003A607B">
        <w:t>________________</w:t>
      </w:r>
      <w:r w:rsidR="009D64A9" w:rsidRPr="003A607B">
        <w:t xml:space="preserve">, действующего на основании </w:t>
      </w:r>
      <w:r w:rsidRPr="003A607B">
        <w:t>____________________________</w:t>
      </w:r>
      <w:r w:rsidR="009D64A9" w:rsidRPr="003A607B">
        <w:t>, с одной стороны, и</w:t>
      </w:r>
      <w:r w:rsidR="009D64A9" w:rsidRPr="003A607B">
        <w:rPr>
          <w:b/>
        </w:rPr>
        <w:t xml:space="preserve"> </w:t>
      </w:r>
      <w:r w:rsidR="003267C6" w:rsidRPr="003A607B">
        <w:rPr>
          <w:b/>
        </w:rPr>
        <w:t xml:space="preserve">Филиал «Управление эксплуатации Белгородского водохранилища» Федерального государственного бюджетного водохозяйственного учреждения «Центррегионводхоз», </w:t>
      </w:r>
      <w:r w:rsidR="003267C6" w:rsidRPr="003A607B">
        <w:rPr>
          <w:bCs/>
        </w:rPr>
        <w:t>именуемое в дальнейшем «Заказчик»</w:t>
      </w:r>
      <w:r w:rsidR="003267C6" w:rsidRPr="003A607B">
        <w:rPr>
          <w:bCs/>
          <w:color w:val="000000"/>
        </w:rPr>
        <w:t>,</w:t>
      </w:r>
      <w:r w:rsidR="003267C6" w:rsidRPr="003A607B">
        <w:rPr>
          <w:b/>
        </w:rPr>
        <w:t xml:space="preserve"> </w:t>
      </w:r>
      <w:r w:rsidR="003267C6" w:rsidRPr="003A607B">
        <w:t xml:space="preserve">в лице </w:t>
      </w:r>
      <w:proofErr w:type="spellStart"/>
      <w:r w:rsidR="003267C6" w:rsidRPr="003A607B">
        <w:t>врио</w:t>
      </w:r>
      <w:proofErr w:type="spellEnd"/>
      <w:r w:rsidR="003267C6" w:rsidRPr="003A607B">
        <w:t xml:space="preserve"> директора филиала «УЭ Белгородского водохранилища» ФГБВУ «Центррегионводхоз» Масленникова Алексея Александровича</w:t>
      </w:r>
      <w:r w:rsidR="003267C6" w:rsidRPr="003A607B">
        <w:rPr>
          <w:color w:val="000000"/>
          <w:shd w:val="clear" w:color="auto" w:fill="FFFFFF"/>
        </w:rPr>
        <w:t xml:space="preserve">, </w:t>
      </w:r>
      <w:r w:rsidR="003267C6" w:rsidRPr="003A607B">
        <w:t xml:space="preserve">действующего на основании доверенности от 10.11.2025 № 86/62-н/77-2025-7-154, </w:t>
      </w:r>
      <w:r w:rsidR="00750370" w:rsidRPr="003A607B">
        <w:t>в соответствии п.4 ч.1 ст. 93 Федерального закона</w:t>
      </w:r>
      <w:proofErr w:type="gramEnd"/>
      <w:r w:rsidR="00750370" w:rsidRPr="003A607B">
        <w:t xml:space="preserve"> от 05.04.2013 № 44-ФЗ «О контрактной системе в сфере закупок товаров, работ услуг для обеспечения государственных и муниципальных нужд»</w:t>
      </w:r>
      <w:r w:rsidR="003267C6" w:rsidRPr="003A607B">
        <w:t>, заключили настоящий договор о нижеследующем:</w:t>
      </w:r>
    </w:p>
    <w:p w:rsidR="003267C6" w:rsidRPr="003A607B" w:rsidRDefault="003267C6" w:rsidP="00A23503">
      <w:pPr>
        <w:numPr>
          <w:ilvl w:val="0"/>
          <w:numId w:val="7"/>
        </w:numPr>
        <w:tabs>
          <w:tab w:val="left" w:pos="-567"/>
        </w:tabs>
        <w:ind w:left="-567" w:firstLine="567"/>
        <w:contextualSpacing/>
        <w:jc w:val="center"/>
      </w:pPr>
      <w:r w:rsidRPr="003A607B">
        <w:rPr>
          <w:b/>
        </w:rPr>
        <w:t>ПРЕДМЕТ ДОГОВОРА</w:t>
      </w:r>
    </w:p>
    <w:p w:rsidR="003267C6" w:rsidRPr="003A607B" w:rsidRDefault="003267C6" w:rsidP="00A23503">
      <w:pPr>
        <w:pStyle w:val="af4"/>
        <w:numPr>
          <w:ilvl w:val="1"/>
          <w:numId w:val="10"/>
        </w:numPr>
        <w:tabs>
          <w:tab w:val="left" w:pos="-567"/>
          <w:tab w:val="left" w:pos="709"/>
        </w:tabs>
        <w:ind w:left="-567" w:firstLine="567"/>
        <w:jc w:val="both"/>
      </w:pPr>
      <w:proofErr w:type="gramStart"/>
      <w:r w:rsidRPr="003A607B">
        <w:t>Заказчик поручает, а Исполнитель обязуется оказать возмездные услуги по организации и проведению обязательного психиатрического освидетельствования на основании приказа Минздрава России от 20.05.2022 г.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</w:t>
      </w:r>
      <w:r w:rsidRPr="003A607B">
        <w:rPr>
          <w:bCs/>
        </w:rPr>
        <w:t xml:space="preserve"> </w:t>
      </w:r>
      <w:r w:rsidRPr="003A607B">
        <w:t>(далее – услуги), а Заказчик обязуется принять оказанные услуги и оплатить их в</w:t>
      </w:r>
      <w:proofErr w:type="gramEnd"/>
      <w:r w:rsidRPr="003A607B">
        <w:t xml:space="preserve"> </w:t>
      </w:r>
      <w:proofErr w:type="gramStart"/>
      <w:r w:rsidRPr="003A607B">
        <w:t>порядке</w:t>
      </w:r>
      <w:proofErr w:type="gramEnd"/>
      <w:r w:rsidRPr="003A607B">
        <w:t>, предусмотренном настоящим Договором.</w:t>
      </w:r>
    </w:p>
    <w:p w:rsidR="003267C6" w:rsidRPr="003A607B" w:rsidRDefault="003267C6" w:rsidP="00A23503">
      <w:pPr>
        <w:pStyle w:val="af4"/>
        <w:numPr>
          <w:ilvl w:val="1"/>
          <w:numId w:val="10"/>
        </w:numPr>
        <w:tabs>
          <w:tab w:val="left" w:pos="-567"/>
          <w:tab w:val="left" w:pos="709"/>
        </w:tabs>
        <w:ind w:left="-567" w:firstLine="567"/>
        <w:jc w:val="both"/>
      </w:pPr>
      <w:r w:rsidRPr="003A607B">
        <w:t xml:space="preserve">Оказание медицинских услуг осуществляется в соответствии с требованиями действующего законодательства Российской Федерации. </w:t>
      </w:r>
    </w:p>
    <w:p w:rsidR="003267C6" w:rsidRPr="003A607B" w:rsidRDefault="003267C6" w:rsidP="00346ED6">
      <w:pPr>
        <w:pStyle w:val="af4"/>
        <w:numPr>
          <w:ilvl w:val="1"/>
          <w:numId w:val="10"/>
        </w:numPr>
        <w:tabs>
          <w:tab w:val="left" w:pos="-567"/>
        </w:tabs>
        <w:ind w:left="-567" w:firstLine="567"/>
        <w:jc w:val="both"/>
      </w:pPr>
      <w:r w:rsidRPr="003A607B">
        <w:t xml:space="preserve">Срок оказания услуг: </w:t>
      </w:r>
      <w:proofErr w:type="gramStart"/>
      <w:r w:rsidRPr="003A607B">
        <w:rPr>
          <w:b/>
        </w:rPr>
        <w:t xml:space="preserve">с </w:t>
      </w:r>
      <w:r w:rsidR="00DC7780" w:rsidRPr="003A607B">
        <w:rPr>
          <w:b/>
        </w:rPr>
        <w:t>даты заключения</w:t>
      </w:r>
      <w:proofErr w:type="gramEnd"/>
      <w:r w:rsidR="00DC7780" w:rsidRPr="003A607B">
        <w:rPr>
          <w:b/>
        </w:rPr>
        <w:t xml:space="preserve"> </w:t>
      </w:r>
      <w:r w:rsidR="00FC1DA3" w:rsidRPr="003A607B">
        <w:rPr>
          <w:b/>
        </w:rPr>
        <w:t xml:space="preserve">по </w:t>
      </w:r>
      <w:r w:rsidR="00FC5F68" w:rsidRPr="003A607B">
        <w:rPr>
          <w:b/>
        </w:rPr>
        <w:t>31 дек</w:t>
      </w:r>
      <w:r w:rsidR="00BD599E" w:rsidRPr="003A607B">
        <w:rPr>
          <w:b/>
        </w:rPr>
        <w:t>а</w:t>
      </w:r>
      <w:r w:rsidR="00FC5F68" w:rsidRPr="003A607B">
        <w:rPr>
          <w:b/>
        </w:rPr>
        <w:t>бря</w:t>
      </w:r>
      <w:r w:rsidR="00AE00FB" w:rsidRPr="003A607B">
        <w:rPr>
          <w:b/>
        </w:rPr>
        <w:t xml:space="preserve"> 2026 года (включительно).</w:t>
      </w:r>
      <w:r w:rsidR="00346ED6" w:rsidRPr="003A607B">
        <w:rPr>
          <w:b/>
        </w:rPr>
        <w:t xml:space="preserve"> Срок действия Договора </w:t>
      </w:r>
      <w:proofErr w:type="gramStart"/>
      <w:r w:rsidR="00346ED6" w:rsidRPr="003A607B">
        <w:rPr>
          <w:b/>
        </w:rPr>
        <w:t>с даты заключения</w:t>
      </w:r>
      <w:proofErr w:type="gramEnd"/>
      <w:r w:rsidR="00346ED6" w:rsidRPr="003A607B">
        <w:rPr>
          <w:b/>
        </w:rPr>
        <w:t xml:space="preserve"> по 31 декабря 2026 года (включительно).</w:t>
      </w:r>
    </w:p>
    <w:p w:rsidR="003267C6" w:rsidRPr="003A607B" w:rsidRDefault="003267C6" w:rsidP="00A23503">
      <w:pPr>
        <w:pStyle w:val="af4"/>
        <w:widowControl w:val="0"/>
        <w:tabs>
          <w:tab w:val="left" w:pos="-567"/>
        </w:tabs>
        <w:autoSpaceDE w:val="0"/>
        <w:ind w:left="-567" w:firstLine="567"/>
        <w:jc w:val="both"/>
      </w:pPr>
      <w:r w:rsidRPr="003A607B">
        <w:t xml:space="preserve">1.4. Работники Заказчика направляются на обязательное психиатрическое освидетельствование по направлению на обязательное психиатрическое освидетельствование Заказчика (в двух экземплярах). </w:t>
      </w:r>
    </w:p>
    <w:p w:rsidR="003267C6" w:rsidRPr="003A607B" w:rsidRDefault="003267C6" w:rsidP="00A23503">
      <w:pPr>
        <w:pStyle w:val="af4"/>
        <w:widowControl w:val="0"/>
        <w:tabs>
          <w:tab w:val="left" w:pos="-567"/>
          <w:tab w:val="left" w:pos="426"/>
          <w:tab w:val="left" w:pos="851"/>
        </w:tabs>
        <w:autoSpaceDE w:val="0"/>
        <w:ind w:left="-567" w:firstLine="567"/>
        <w:jc w:val="both"/>
      </w:pPr>
      <w:r w:rsidRPr="003A607B">
        <w:t>1.5. На работника, проходящего освидетельствование, Исполнитель оформляет документы:</w:t>
      </w:r>
    </w:p>
    <w:p w:rsidR="003267C6" w:rsidRPr="003A607B" w:rsidRDefault="003267C6" w:rsidP="00A23503">
      <w:pPr>
        <w:pStyle w:val="af4"/>
        <w:widowControl w:val="0"/>
        <w:tabs>
          <w:tab w:val="left" w:pos="-567"/>
          <w:tab w:val="left" w:pos="426"/>
          <w:tab w:val="left" w:pos="851"/>
        </w:tabs>
        <w:autoSpaceDE w:val="0"/>
        <w:ind w:left="-567" w:firstLine="567"/>
        <w:jc w:val="both"/>
      </w:pPr>
      <w:r w:rsidRPr="003A607B">
        <w:t>- Заключение врачебной комиссии по проведению обязательного психиатрического освидетельствования</w:t>
      </w:r>
    </w:p>
    <w:p w:rsidR="003267C6" w:rsidRPr="003A607B" w:rsidRDefault="003267C6" w:rsidP="00331285">
      <w:pPr>
        <w:pStyle w:val="af4"/>
        <w:widowControl w:val="0"/>
        <w:tabs>
          <w:tab w:val="left" w:pos="-567"/>
          <w:tab w:val="left" w:pos="426"/>
          <w:tab w:val="left" w:pos="851"/>
        </w:tabs>
        <w:autoSpaceDE w:val="0"/>
        <w:ind w:left="-567" w:firstLine="567"/>
        <w:jc w:val="both"/>
        <w:rPr>
          <w:b/>
          <w:bCs/>
          <w:iCs/>
        </w:rPr>
      </w:pPr>
      <w:r w:rsidRPr="003A607B">
        <w:t>1.6. Обязательное психиатрическое освидетельствование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исследований.</w:t>
      </w:r>
    </w:p>
    <w:p w:rsidR="003267C6" w:rsidRPr="003A607B" w:rsidRDefault="003267C6" w:rsidP="00A23503">
      <w:pPr>
        <w:widowControl w:val="0"/>
        <w:tabs>
          <w:tab w:val="left" w:pos="-567"/>
          <w:tab w:val="left" w:pos="851"/>
        </w:tabs>
        <w:autoSpaceDE w:val="0"/>
        <w:ind w:left="-567" w:firstLine="567"/>
        <w:contextualSpacing/>
        <w:jc w:val="center"/>
      </w:pPr>
      <w:r w:rsidRPr="003A607B">
        <w:rPr>
          <w:b/>
          <w:bCs/>
          <w:iCs/>
        </w:rPr>
        <w:t>2.ПРАВА И ОБЯЗАННОСТИ СТОРОН</w:t>
      </w:r>
    </w:p>
    <w:p w:rsidR="003267C6" w:rsidRPr="003A607B" w:rsidRDefault="003267C6" w:rsidP="00A23503">
      <w:pPr>
        <w:numPr>
          <w:ilvl w:val="1"/>
          <w:numId w:val="2"/>
        </w:numPr>
        <w:shd w:val="clear" w:color="auto" w:fill="FFFFFF"/>
        <w:tabs>
          <w:tab w:val="left" w:pos="-567"/>
          <w:tab w:val="left" w:pos="851"/>
        </w:tabs>
        <w:ind w:left="-567" w:firstLine="567"/>
        <w:contextualSpacing/>
        <w:jc w:val="both"/>
      </w:pPr>
      <w:r w:rsidRPr="003A607B">
        <w:t>Исполнитель обязуется:</w:t>
      </w:r>
    </w:p>
    <w:p w:rsidR="003267C6" w:rsidRPr="003A607B" w:rsidRDefault="003267C6" w:rsidP="00A23503">
      <w:pPr>
        <w:numPr>
          <w:ilvl w:val="2"/>
          <w:numId w:val="2"/>
        </w:numPr>
        <w:shd w:val="clear" w:color="auto" w:fill="FFFFFF"/>
        <w:tabs>
          <w:tab w:val="left" w:pos="-567"/>
          <w:tab w:val="left" w:pos="851"/>
        </w:tabs>
        <w:ind w:left="-567" w:firstLine="567"/>
        <w:contextualSpacing/>
        <w:jc w:val="both"/>
      </w:pPr>
      <w:r w:rsidRPr="003A607B">
        <w:t>Оказать Заказчику Услуги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нормативных правовых актов.</w:t>
      </w:r>
    </w:p>
    <w:p w:rsidR="003267C6" w:rsidRPr="003A607B" w:rsidRDefault="003267C6" w:rsidP="00A23503">
      <w:pPr>
        <w:numPr>
          <w:ilvl w:val="2"/>
          <w:numId w:val="2"/>
        </w:numPr>
        <w:shd w:val="clear" w:color="auto" w:fill="FFFFFF"/>
        <w:tabs>
          <w:tab w:val="left" w:pos="-567"/>
          <w:tab w:val="left" w:pos="851"/>
        </w:tabs>
        <w:ind w:left="-567" w:firstLine="567"/>
        <w:contextualSpacing/>
        <w:jc w:val="both"/>
      </w:pPr>
      <w:r w:rsidRPr="003A607B">
        <w:t>Оказать Услуги в полном объеме, качественно и в сроки, предусмотренные настоящим Договором.</w:t>
      </w:r>
    </w:p>
    <w:p w:rsidR="007320AE" w:rsidRPr="003A607B" w:rsidRDefault="003267C6" w:rsidP="00A23503">
      <w:pPr>
        <w:numPr>
          <w:ilvl w:val="2"/>
          <w:numId w:val="2"/>
        </w:numPr>
        <w:shd w:val="clear" w:color="auto" w:fill="FFFFFF"/>
        <w:tabs>
          <w:tab w:val="left" w:pos="-567"/>
          <w:tab w:val="left" w:pos="851"/>
        </w:tabs>
        <w:ind w:left="-567" w:firstLine="567"/>
        <w:contextualSpacing/>
        <w:jc w:val="both"/>
      </w:pPr>
      <w:r w:rsidRPr="003A607B">
        <w:t xml:space="preserve">Оказать Услуги своими силами и средствами, с использованием своих материалов. </w:t>
      </w:r>
    </w:p>
    <w:p w:rsidR="00FE7506" w:rsidRPr="003A607B" w:rsidRDefault="007320AE" w:rsidP="00FE7506">
      <w:pPr>
        <w:numPr>
          <w:ilvl w:val="2"/>
          <w:numId w:val="2"/>
        </w:numPr>
        <w:shd w:val="clear" w:color="auto" w:fill="FFFFFF"/>
        <w:tabs>
          <w:tab w:val="clear" w:pos="0"/>
          <w:tab w:val="left" w:pos="-567"/>
        </w:tabs>
        <w:ind w:left="-567" w:firstLine="567"/>
        <w:contextualSpacing/>
        <w:jc w:val="both"/>
      </w:pPr>
      <w:r w:rsidRPr="003A607B">
        <w:t>По итогам проведения осмотров Исполнитель, не позднее чем через 10 дней после завершения обязательного психиатрического освидетельствования работников, обобщает</w:t>
      </w:r>
      <w:r w:rsidR="00FE7506" w:rsidRPr="003A607B">
        <w:t xml:space="preserve"> результаты проведенных осмотров работников и выдает медицинское заключение, которое утверждается председателем врачебной комиссии и заверяется печатью Исполнителя.</w:t>
      </w:r>
    </w:p>
    <w:p w:rsidR="003267C6" w:rsidRPr="003A607B" w:rsidRDefault="00FE7506" w:rsidP="000034A6">
      <w:pPr>
        <w:numPr>
          <w:ilvl w:val="1"/>
          <w:numId w:val="2"/>
        </w:numPr>
        <w:shd w:val="clear" w:color="auto" w:fill="FFFFFF"/>
        <w:tabs>
          <w:tab w:val="left" w:pos="-567"/>
        </w:tabs>
        <w:contextualSpacing/>
        <w:jc w:val="both"/>
      </w:pPr>
      <w:r w:rsidRPr="003A607B">
        <w:t>Заказчик обязан: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3267C6" w:rsidRPr="003A607B">
        <w:trPr>
          <w:trHeight w:val="68"/>
        </w:trPr>
        <w:tc>
          <w:tcPr>
            <w:tcW w:w="9498" w:type="dxa"/>
            <w:gridSpan w:val="2"/>
            <w:shd w:val="clear" w:color="auto" w:fill="F2F2F2"/>
          </w:tcPr>
          <w:p w:rsidR="003267C6" w:rsidRPr="003A607B" w:rsidRDefault="003267C6" w:rsidP="00FE7506">
            <w:pPr>
              <w:jc w:val="center"/>
            </w:pPr>
            <w:r w:rsidRPr="003A607B">
              <w:t xml:space="preserve">Договор </w:t>
            </w:r>
            <w:r w:rsidR="007320AE" w:rsidRPr="003A607B">
              <w:t>на оказание медицинских услуг №</w:t>
            </w:r>
            <w:r w:rsidR="009F44AC" w:rsidRPr="003A607B">
              <w:rPr>
                <w:b/>
              </w:rPr>
              <w:t xml:space="preserve"> </w:t>
            </w:r>
            <w:r w:rsidR="00FE7506" w:rsidRPr="003A607B">
              <w:t>____________</w:t>
            </w:r>
            <w:r w:rsidR="007320AE" w:rsidRPr="003A607B">
              <w:t xml:space="preserve"> «_____</w:t>
            </w:r>
            <w:r w:rsidRPr="003A607B">
              <w:t xml:space="preserve">» </w:t>
            </w:r>
            <w:r w:rsidR="007320AE" w:rsidRPr="003A607B">
              <w:t>________</w:t>
            </w:r>
            <w:r w:rsidRPr="003A607B">
              <w:rPr>
                <w:rFonts w:eastAsia="Calibri"/>
                <w:bCs/>
              </w:rPr>
              <w:t xml:space="preserve"> </w:t>
            </w:r>
            <w:r w:rsidRPr="003A607B">
              <w:t>2026г.</w:t>
            </w:r>
          </w:p>
        </w:tc>
      </w:tr>
      <w:tr w:rsidR="003267C6" w:rsidRPr="003A607B">
        <w:trPr>
          <w:trHeight w:val="950"/>
        </w:trPr>
        <w:tc>
          <w:tcPr>
            <w:tcW w:w="4678" w:type="dxa"/>
            <w:shd w:val="clear" w:color="auto" w:fill="F2F2F2"/>
          </w:tcPr>
          <w:p w:rsidR="003267C6" w:rsidRPr="003A607B" w:rsidRDefault="003267C6" w:rsidP="00752B68">
            <w:pPr>
              <w:ind w:left="360"/>
              <w:jc w:val="center"/>
            </w:pPr>
            <w:r w:rsidRPr="003A607B">
              <w:t>Исполнитель</w:t>
            </w:r>
          </w:p>
          <w:p w:rsidR="003267C6" w:rsidRPr="003A607B" w:rsidRDefault="003267C6" w:rsidP="00752B68">
            <w:pPr>
              <w:ind w:left="360"/>
              <w:jc w:val="center"/>
            </w:pPr>
          </w:p>
          <w:p w:rsidR="003267C6" w:rsidRPr="003A607B" w:rsidRDefault="003267C6" w:rsidP="00E04CC5">
            <w:pPr>
              <w:ind w:left="360"/>
              <w:jc w:val="center"/>
            </w:pPr>
            <w:r w:rsidRPr="003A607B">
              <w:t>_______________ (</w:t>
            </w:r>
            <w:r w:rsidR="00E04CC5" w:rsidRPr="003A607B">
              <w:t>_________</w:t>
            </w:r>
            <w:r w:rsidRPr="003A607B">
              <w:t>)</w:t>
            </w:r>
          </w:p>
        </w:tc>
        <w:tc>
          <w:tcPr>
            <w:tcW w:w="4820" w:type="dxa"/>
            <w:shd w:val="clear" w:color="auto" w:fill="F2F2F2"/>
          </w:tcPr>
          <w:p w:rsidR="003267C6" w:rsidRPr="003A607B" w:rsidRDefault="003267C6" w:rsidP="00752B68">
            <w:pPr>
              <w:ind w:left="360"/>
              <w:jc w:val="center"/>
            </w:pPr>
            <w:r w:rsidRPr="003A607B">
              <w:t>Заказчик</w:t>
            </w:r>
          </w:p>
          <w:p w:rsidR="003267C6" w:rsidRPr="003A607B" w:rsidRDefault="003267C6" w:rsidP="00752B68">
            <w:pPr>
              <w:ind w:left="360"/>
              <w:jc w:val="center"/>
            </w:pPr>
          </w:p>
          <w:p w:rsidR="003267C6" w:rsidRPr="003A607B" w:rsidRDefault="003267C6" w:rsidP="00752B68">
            <w:pPr>
              <w:ind w:left="360"/>
              <w:jc w:val="center"/>
            </w:pPr>
            <w:r w:rsidRPr="003A607B">
              <w:t>_________________ (А.А. Масленников)</w:t>
            </w:r>
          </w:p>
        </w:tc>
      </w:tr>
    </w:tbl>
    <w:p w:rsidR="003267C6" w:rsidRPr="003A607B" w:rsidRDefault="003267C6" w:rsidP="007B5F28">
      <w:pPr>
        <w:numPr>
          <w:ilvl w:val="2"/>
          <w:numId w:val="8"/>
        </w:numPr>
        <w:shd w:val="clear" w:color="auto" w:fill="FFFFFF"/>
        <w:tabs>
          <w:tab w:val="clear" w:pos="0"/>
          <w:tab w:val="left" w:pos="-567"/>
        </w:tabs>
        <w:ind w:left="-567" w:firstLine="567"/>
        <w:contextualSpacing/>
        <w:jc w:val="both"/>
      </w:pPr>
      <w:r w:rsidRPr="003A607B">
        <w:lastRenderedPageBreak/>
        <w:t xml:space="preserve">Принять и </w:t>
      </w:r>
      <w:r w:rsidRPr="003A607B">
        <w:rPr>
          <w:color w:val="000000"/>
        </w:rPr>
        <w:t>оплатить Услуги Исполнителя, на условиях и в порядке, предусмотренных настоящим Договором</w:t>
      </w:r>
      <w:r w:rsidRPr="003A607B">
        <w:t>.</w:t>
      </w:r>
    </w:p>
    <w:p w:rsidR="003267C6" w:rsidRPr="003A607B" w:rsidRDefault="003267C6" w:rsidP="007B5F28">
      <w:pPr>
        <w:numPr>
          <w:ilvl w:val="2"/>
          <w:numId w:val="8"/>
        </w:numPr>
        <w:shd w:val="clear" w:color="auto" w:fill="FFFFFF"/>
        <w:tabs>
          <w:tab w:val="clear" w:pos="0"/>
          <w:tab w:val="left" w:pos="-567"/>
        </w:tabs>
        <w:ind w:left="-567" w:firstLine="567"/>
        <w:contextualSpacing/>
        <w:jc w:val="both"/>
        <w:rPr>
          <w:bCs/>
        </w:rPr>
      </w:pPr>
      <w:r w:rsidRPr="003A607B">
        <w:t>Обеспечить явку работников Заказчика, необходимую для оказания услуг Исполнителем в часы его работы.</w:t>
      </w:r>
    </w:p>
    <w:p w:rsidR="003267C6" w:rsidRPr="003A607B" w:rsidRDefault="003267C6" w:rsidP="007B5F28">
      <w:pPr>
        <w:numPr>
          <w:ilvl w:val="2"/>
          <w:numId w:val="8"/>
        </w:numPr>
        <w:shd w:val="clear" w:color="auto" w:fill="FFFFFF"/>
        <w:tabs>
          <w:tab w:val="clear" w:pos="0"/>
          <w:tab w:val="left" w:pos="-567"/>
        </w:tabs>
        <w:ind w:left="-567" w:firstLine="567"/>
        <w:contextualSpacing/>
        <w:jc w:val="both"/>
      </w:pPr>
      <w:r w:rsidRPr="003A607B">
        <w:rPr>
          <w:bCs/>
        </w:rPr>
        <w:t>Предоставить Исполнителю с</w:t>
      </w:r>
      <w:r w:rsidRPr="003A607B">
        <w:t>писок лиц работников Заказчика, подлежащих прохождению обязательного психиатрического освидетельствования, занятых на тяжелых работах и на работах с вредными и (или) опасными условиями труда.</w:t>
      </w:r>
    </w:p>
    <w:p w:rsidR="003267C6" w:rsidRPr="003A607B" w:rsidRDefault="003267C6" w:rsidP="007B5F28">
      <w:pPr>
        <w:pStyle w:val="af4"/>
        <w:numPr>
          <w:ilvl w:val="1"/>
          <w:numId w:val="8"/>
        </w:numPr>
        <w:tabs>
          <w:tab w:val="clear" w:pos="0"/>
          <w:tab w:val="left" w:pos="-567"/>
        </w:tabs>
        <w:ind w:left="-567" w:firstLine="567"/>
        <w:jc w:val="both"/>
      </w:pPr>
      <w:r w:rsidRPr="003A607B">
        <w:t>Заказчик имеет право:</w:t>
      </w:r>
    </w:p>
    <w:p w:rsidR="003267C6" w:rsidRPr="003A607B" w:rsidRDefault="003267C6" w:rsidP="007B5F28">
      <w:pPr>
        <w:pStyle w:val="af4"/>
        <w:numPr>
          <w:ilvl w:val="2"/>
          <w:numId w:val="8"/>
        </w:numPr>
        <w:tabs>
          <w:tab w:val="clear" w:pos="0"/>
          <w:tab w:val="left" w:pos="-567"/>
        </w:tabs>
        <w:ind w:left="-567" w:firstLine="567"/>
        <w:jc w:val="both"/>
      </w:pPr>
      <w:r w:rsidRPr="003A607B">
        <w:t>Требовать для ознакомления:</w:t>
      </w:r>
    </w:p>
    <w:p w:rsidR="003267C6" w:rsidRPr="003A607B" w:rsidRDefault="003267C6" w:rsidP="007B5F28">
      <w:pPr>
        <w:pStyle w:val="af4"/>
        <w:tabs>
          <w:tab w:val="left" w:pos="-567"/>
        </w:tabs>
        <w:ind w:left="-567" w:firstLine="567"/>
        <w:jc w:val="both"/>
      </w:pPr>
      <w:r w:rsidRPr="003A607B">
        <w:t>а) копию учредительного документа Исполнителя, положение о его структурном подразделении, участвующем в предоставлении платных медицинских услуг;</w:t>
      </w:r>
    </w:p>
    <w:p w:rsidR="003267C6" w:rsidRPr="003A607B" w:rsidRDefault="003267C6" w:rsidP="007B5F28">
      <w:pPr>
        <w:pStyle w:val="af4"/>
        <w:tabs>
          <w:tab w:val="left" w:pos="-567"/>
        </w:tabs>
        <w:ind w:left="-567" w:firstLine="567"/>
        <w:jc w:val="both"/>
      </w:pPr>
      <w:r w:rsidRPr="003A607B">
        <w:t>б) копию лицензии на осуществлении медицинской деятельности с приложением перечня работ (услуг), составляющих медицинскую деятельность Исполнителя в соответствии с лицензией.</w:t>
      </w:r>
    </w:p>
    <w:p w:rsidR="003267C6" w:rsidRPr="003A607B" w:rsidRDefault="003267C6" w:rsidP="007B5F28">
      <w:pPr>
        <w:pStyle w:val="af4"/>
        <w:numPr>
          <w:ilvl w:val="2"/>
          <w:numId w:val="8"/>
        </w:numPr>
        <w:tabs>
          <w:tab w:val="clear" w:pos="0"/>
          <w:tab w:val="left" w:pos="-567"/>
        </w:tabs>
        <w:ind w:left="-567" w:firstLine="567"/>
        <w:jc w:val="both"/>
      </w:pPr>
      <w:r w:rsidRPr="003A607B">
        <w:t>Требовать предоставления в доступной форме информации о платных медицинских услугах, содержащей следующие сведения:</w:t>
      </w:r>
    </w:p>
    <w:p w:rsidR="003267C6" w:rsidRPr="003A607B" w:rsidRDefault="003267C6" w:rsidP="007B5F28">
      <w:pPr>
        <w:pStyle w:val="af4"/>
        <w:tabs>
          <w:tab w:val="left" w:pos="-567"/>
        </w:tabs>
        <w:ind w:left="-567" w:firstLine="567"/>
        <w:jc w:val="both"/>
      </w:pPr>
      <w:r w:rsidRPr="003A607B">
        <w:t>а) информацию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3267C6" w:rsidRPr="003A607B" w:rsidRDefault="003267C6" w:rsidP="007B5F28">
      <w:pPr>
        <w:pStyle w:val="af4"/>
        <w:tabs>
          <w:tab w:val="left" w:pos="-567"/>
        </w:tabs>
        <w:ind w:left="-567" w:firstLine="567"/>
        <w:jc w:val="both"/>
        <w:rPr>
          <w:bCs/>
        </w:rPr>
      </w:pPr>
      <w:r w:rsidRPr="003A607B">
        <w:t>б) другие сведения, относящиеся к предмету договора.</w:t>
      </w:r>
    </w:p>
    <w:p w:rsidR="003267C6" w:rsidRPr="003A607B" w:rsidRDefault="003267C6" w:rsidP="007B5F28">
      <w:pPr>
        <w:pStyle w:val="af4"/>
        <w:tabs>
          <w:tab w:val="left" w:pos="-567"/>
        </w:tabs>
        <w:ind w:left="-567" w:firstLine="567"/>
        <w:jc w:val="both"/>
      </w:pPr>
      <w:r w:rsidRPr="003A607B">
        <w:rPr>
          <w:bCs/>
        </w:rPr>
        <w:t>2.4</w:t>
      </w:r>
      <w:proofErr w:type="gramStart"/>
      <w:r w:rsidRPr="003A607B">
        <w:rPr>
          <w:bCs/>
        </w:rPr>
        <w:t xml:space="preserve"> П</w:t>
      </w:r>
      <w:proofErr w:type="gramEnd"/>
      <w:r w:rsidRPr="003A607B">
        <w:rPr>
          <w:bCs/>
        </w:rPr>
        <w:t xml:space="preserve">осле получения оплаты, совместно Заказчик и Исполнитель обговаривают сроки (даты) прохождения </w:t>
      </w:r>
      <w:r w:rsidRPr="003A607B">
        <w:t xml:space="preserve">обязательного </w:t>
      </w:r>
      <w:r w:rsidRPr="003A607B">
        <w:rPr>
          <w:bCs/>
        </w:rPr>
        <w:t>психиатрического освидетельствования.</w:t>
      </w:r>
    </w:p>
    <w:p w:rsidR="003267C6" w:rsidRPr="003A607B" w:rsidRDefault="003267C6" w:rsidP="007B5F28">
      <w:pPr>
        <w:tabs>
          <w:tab w:val="left" w:pos="-567"/>
          <w:tab w:val="left" w:pos="567"/>
        </w:tabs>
        <w:ind w:left="-567" w:firstLine="567"/>
        <w:contextualSpacing/>
        <w:jc w:val="both"/>
      </w:pPr>
      <w:r w:rsidRPr="003A607B">
        <w:t>2.5 Стороны обязуются не разглашать третьим лицам условия настоящего договора. За нарушение данного условия, стороны несут ответственность в соответствии с нормами действующего законодательства РФ.</w:t>
      </w:r>
    </w:p>
    <w:p w:rsidR="003267C6" w:rsidRPr="003A607B" w:rsidRDefault="003267C6" w:rsidP="007B5F28">
      <w:pPr>
        <w:numPr>
          <w:ilvl w:val="1"/>
          <w:numId w:val="9"/>
        </w:numPr>
        <w:tabs>
          <w:tab w:val="clear" w:pos="0"/>
          <w:tab w:val="left" w:pos="-567"/>
          <w:tab w:val="left" w:pos="567"/>
        </w:tabs>
        <w:ind w:left="-567" w:firstLine="567"/>
        <w:contextualSpacing/>
        <w:jc w:val="both"/>
      </w:pPr>
      <w:r w:rsidRPr="003A607B">
        <w:t>Исполнитель и Заказчик обязуются предоставлять друг другу акты сверки взаимных расчетов на отчетную дату (квартал, полугодие, 9 месяцев, год).</w:t>
      </w:r>
    </w:p>
    <w:p w:rsidR="003267C6" w:rsidRPr="003A607B" w:rsidRDefault="003267C6" w:rsidP="006F7782">
      <w:pPr>
        <w:numPr>
          <w:ilvl w:val="1"/>
          <w:numId w:val="9"/>
        </w:numPr>
        <w:tabs>
          <w:tab w:val="clear" w:pos="0"/>
          <w:tab w:val="left" w:pos="-567"/>
          <w:tab w:val="left" w:pos="567"/>
        </w:tabs>
        <w:ind w:left="-567" w:firstLine="567"/>
        <w:contextualSpacing/>
        <w:jc w:val="both"/>
      </w:pPr>
      <w:r w:rsidRPr="003A607B">
        <w:t xml:space="preserve">Акт сверки по окончании срока Договора направляется Исполнителем Заказчику в течение 10 календарных дней с момента исполнения всех обязательств по Договору. В течение 10 календарных дней </w:t>
      </w:r>
      <w:proofErr w:type="gramStart"/>
      <w:r w:rsidRPr="003A607B">
        <w:t>с даты получения</w:t>
      </w:r>
      <w:proofErr w:type="gramEnd"/>
      <w:r w:rsidRPr="003A607B">
        <w:t xml:space="preserve"> акта сверки Заказчик обязан подписать акты сверки, скрепить печатью и направить Исполнителю.</w:t>
      </w:r>
    </w:p>
    <w:p w:rsidR="003267C6" w:rsidRPr="003A607B" w:rsidRDefault="003267C6" w:rsidP="007B5F28">
      <w:pPr>
        <w:pStyle w:val="af4"/>
        <w:widowControl w:val="0"/>
        <w:numPr>
          <w:ilvl w:val="0"/>
          <w:numId w:val="6"/>
        </w:numPr>
        <w:tabs>
          <w:tab w:val="clear" w:pos="0"/>
          <w:tab w:val="left" w:pos="-567"/>
        </w:tabs>
        <w:autoSpaceDE w:val="0"/>
        <w:ind w:left="-567" w:firstLine="567"/>
        <w:jc w:val="center"/>
        <w:rPr>
          <w:b/>
          <w:bCs/>
          <w:iCs/>
          <w:vanish/>
        </w:rPr>
      </w:pPr>
      <w:r w:rsidRPr="003A607B">
        <w:rPr>
          <w:b/>
          <w:bCs/>
          <w:iCs/>
        </w:rPr>
        <w:t>ЦЕНА ДОГОВОРА</w:t>
      </w:r>
    </w:p>
    <w:p w:rsidR="003267C6" w:rsidRPr="003A607B" w:rsidRDefault="003267C6" w:rsidP="007B5F28">
      <w:pPr>
        <w:pStyle w:val="af4"/>
        <w:tabs>
          <w:tab w:val="left" w:pos="-567"/>
          <w:tab w:val="left" w:pos="567"/>
        </w:tabs>
        <w:ind w:left="-567" w:firstLine="567"/>
        <w:jc w:val="both"/>
        <w:rPr>
          <w:b/>
          <w:bCs/>
          <w:iCs/>
          <w:vanish/>
        </w:rPr>
      </w:pPr>
    </w:p>
    <w:p w:rsidR="00332F5A" w:rsidRPr="003A607B" w:rsidRDefault="00332F5A" w:rsidP="007B5F28">
      <w:pPr>
        <w:pStyle w:val="af1"/>
        <w:numPr>
          <w:ilvl w:val="1"/>
          <w:numId w:val="5"/>
        </w:numPr>
        <w:tabs>
          <w:tab w:val="left" w:pos="-567"/>
          <w:tab w:val="left" w:pos="426"/>
        </w:tabs>
        <w:spacing w:after="0"/>
        <w:ind w:left="-567" w:firstLine="567"/>
        <w:contextualSpacing/>
        <w:jc w:val="both"/>
        <w:rPr>
          <w:color w:val="000000"/>
        </w:rPr>
      </w:pPr>
    </w:p>
    <w:p w:rsidR="00D12DA6" w:rsidRPr="003A607B" w:rsidRDefault="00073E8C" w:rsidP="00D12DA6">
      <w:pPr>
        <w:pStyle w:val="af1"/>
        <w:numPr>
          <w:ilvl w:val="1"/>
          <w:numId w:val="12"/>
        </w:numPr>
        <w:tabs>
          <w:tab w:val="left" w:pos="-567"/>
        </w:tabs>
        <w:spacing w:after="0"/>
        <w:ind w:left="-567" w:firstLine="567"/>
        <w:contextualSpacing/>
        <w:jc w:val="both"/>
      </w:pPr>
      <w:r w:rsidRPr="003A607B">
        <w:t xml:space="preserve">Цена Договора составляет  </w:t>
      </w:r>
      <w:r w:rsidR="00114498" w:rsidRPr="003A607B">
        <w:rPr>
          <w:b/>
          <w:bCs/>
          <w:lang w:val="ru-RU"/>
        </w:rPr>
        <w:t>________</w:t>
      </w:r>
      <w:r w:rsidR="00D12DA6" w:rsidRPr="003A607B">
        <w:t xml:space="preserve"> (</w:t>
      </w:r>
      <w:r w:rsidR="00114498" w:rsidRPr="003A607B">
        <w:rPr>
          <w:lang w:val="ru-RU"/>
        </w:rPr>
        <w:t>______________________________</w:t>
      </w:r>
      <w:r w:rsidR="00D12DA6" w:rsidRPr="003A607B">
        <w:t>) рубл</w:t>
      </w:r>
      <w:r w:rsidR="00D12DA6" w:rsidRPr="003A607B">
        <w:rPr>
          <w:lang w:val="ru-RU"/>
        </w:rPr>
        <w:t>ей</w:t>
      </w:r>
      <w:r w:rsidR="00114498" w:rsidRPr="003A607B">
        <w:rPr>
          <w:lang w:val="ru-RU"/>
        </w:rPr>
        <w:t xml:space="preserve"> ____</w:t>
      </w:r>
      <w:r w:rsidR="00D12DA6" w:rsidRPr="003A607B">
        <w:t xml:space="preserve"> копеек. НДС</w:t>
      </w:r>
      <w:r w:rsidR="00114498" w:rsidRPr="003A607B">
        <w:rPr>
          <w:lang w:val="ru-RU"/>
        </w:rPr>
        <w:t xml:space="preserve"> _%/НДС</w:t>
      </w:r>
      <w:r w:rsidR="00D12DA6" w:rsidRPr="003A607B">
        <w:t xml:space="preserve"> не облагается согласно </w:t>
      </w:r>
      <w:proofErr w:type="spellStart"/>
      <w:r w:rsidR="00D12DA6" w:rsidRPr="003A607B">
        <w:t>пп</w:t>
      </w:r>
      <w:proofErr w:type="spellEnd"/>
      <w:r w:rsidR="00D12DA6" w:rsidRPr="003A607B">
        <w:t xml:space="preserve">. </w:t>
      </w:r>
      <w:r w:rsidR="00114498" w:rsidRPr="003A607B">
        <w:rPr>
          <w:lang w:val="ru-RU"/>
        </w:rPr>
        <w:t>___</w:t>
      </w:r>
      <w:r w:rsidR="00D12DA6" w:rsidRPr="003A607B">
        <w:t xml:space="preserve"> п. </w:t>
      </w:r>
      <w:r w:rsidR="00114498" w:rsidRPr="003A607B">
        <w:rPr>
          <w:lang w:val="ru-RU"/>
        </w:rPr>
        <w:t>___</w:t>
      </w:r>
      <w:r w:rsidR="00D12DA6" w:rsidRPr="003A607B">
        <w:t xml:space="preserve"> ст. </w:t>
      </w:r>
      <w:r w:rsidR="00114498" w:rsidRPr="003A607B">
        <w:rPr>
          <w:lang w:val="ru-RU"/>
        </w:rPr>
        <w:t>____</w:t>
      </w:r>
      <w:r w:rsidR="00D12DA6" w:rsidRPr="003A607B">
        <w:t xml:space="preserve"> и </w:t>
      </w:r>
      <w:proofErr w:type="spellStart"/>
      <w:r w:rsidR="00D12DA6" w:rsidRPr="003A607B">
        <w:t>п.п</w:t>
      </w:r>
      <w:proofErr w:type="spellEnd"/>
      <w:r w:rsidR="00D12DA6" w:rsidRPr="003A607B">
        <w:t>.</w:t>
      </w:r>
      <w:r w:rsidR="00114498" w:rsidRPr="003A607B">
        <w:rPr>
          <w:lang w:val="ru-RU"/>
        </w:rPr>
        <w:t>__</w:t>
      </w:r>
      <w:r w:rsidR="00114498" w:rsidRPr="003A607B">
        <w:t xml:space="preserve"> п. </w:t>
      </w:r>
      <w:r w:rsidR="00114498" w:rsidRPr="003A607B">
        <w:rPr>
          <w:lang w:val="ru-RU"/>
        </w:rPr>
        <w:t>___</w:t>
      </w:r>
      <w:r w:rsidR="00D12DA6" w:rsidRPr="003A607B">
        <w:t xml:space="preserve"> ст.1</w:t>
      </w:r>
      <w:r w:rsidR="00114498" w:rsidRPr="003A607B">
        <w:rPr>
          <w:lang w:val="ru-RU"/>
        </w:rPr>
        <w:t>____</w:t>
      </w:r>
      <w:r w:rsidR="00D12DA6" w:rsidRPr="003A607B">
        <w:t>Налогового Кодекса РФ (Приложение № 1).</w:t>
      </w:r>
    </w:p>
    <w:p w:rsidR="00073E8C" w:rsidRPr="003A607B" w:rsidRDefault="003267C6" w:rsidP="007B5F28">
      <w:pPr>
        <w:pStyle w:val="af1"/>
        <w:numPr>
          <w:ilvl w:val="1"/>
          <w:numId w:val="12"/>
        </w:numPr>
        <w:tabs>
          <w:tab w:val="left" w:pos="-567"/>
        </w:tabs>
        <w:spacing w:after="0"/>
        <w:ind w:left="-567" w:firstLine="567"/>
        <w:contextualSpacing/>
        <w:jc w:val="both"/>
      </w:pPr>
      <w:r w:rsidRPr="003A607B">
        <w:rPr>
          <w:color w:val="000000"/>
        </w:rPr>
        <w:t xml:space="preserve">Цена Услуг, оказываемых Исполнителем по настоящему Договору, определяется в соответствии с утвержденным Исполнителем на момент подписания настоящего Договора прейскурантом на медицинские услуги Исполнителя. </w:t>
      </w:r>
    </w:p>
    <w:p w:rsidR="003267C6" w:rsidRPr="003A607B" w:rsidRDefault="003267C6" w:rsidP="006F7782">
      <w:pPr>
        <w:pStyle w:val="af1"/>
        <w:numPr>
          <w:ilvl w:val="1"/>
          <w:numId w:val="12"/>
        </w:numPr>
        <w:tabs>
          <w:tab w:val="left" w:pos="-567"/>
        </w:tabs>
        <w:spacing w:after="0"/>
        <w:ind w:left="-567" w:firstLine="567"/>
        <w:contextualSpacing/>
        <w:jc w:val="both"/>
      </w:pPr>
      <w:r w:rsidRPr="003A607B">
        <w:t>Факт проведения обязательного психиатрического освидетельствования работников подтверждается двусторонним Актом выполненных работ</w:t>
      </w:r>
      <w:r w:rsidR="00C92AFA" w:rsidRPr="003A607B">
        <w:rPr>
          <w:lang w:val="ru-RU"/>
        </w:rPr>
        <w:t>.</w:t>
      </w:r>
      <w:r w:rsidR="006F7782" w:rsidRPr="003A607B">
        <w:t xml:space="preserve"> </w:t>
      </w:r>
      <w:r w:rsidR="00C92AFA" w:rsidRPr="003A607B">
        <w:t>По окончанию работ</w:t>
      </w:r>
      <w:r w:rsidR="006F7782" w:rsidRPr="003A607B">
        <w:t xml:space="preserve"> Исполнитель представляет Заказчику Акт выполненных работ (Акт об оказании услуг) и </w:t>
      </w:r>
      <w:r w:rsidR="00C92AFA" w:rsidRPr="003A607B">
        <w:rPr>
          <w:lang w:val="ru-RU"/>
        </w:rPr>
        <w:t>заключение врачебной комиссии</w:t>
      </w:r>
      <w:r w:rsidR="006F7782" w:rsidRPr="003A607B">
        <w:t xml:space="preserve"> в течение 5 (пяти) рабочих дней.</w:t>
      </w:r>
    </w:p>
    <w:p w:rsidR="006E7D7D" w:rsidRPr="003A607B" w:rsidRDefault="003267C6" w:rsidP="006E7D7D">
      <w:pPr>
        <w:tabs>
          <w:tab w:val="left" w:pos="-567"/>
          <w:tab w:val="left" w:pos="567"/>
        </w:tabs>
        <w:ind w:left="-567" w:firstLine="567"/>
        <w:contextualSpacing/>
        <w:jc w:val="both"/>
      </w:pPr>
      <w:r w:rsidRPr="003A607B">
        <w:t xml:space="preserve">3.4. Заказчик обязуется в течение 5 (пяти) рабочих дней с момента получения Акта </w:t>
      </w:r>
      <w:proofErr w:type="gramStart"/>
      <w:r w:rsidRPr="003A607B">
        <w:t>от</w:t>
      </w:r>
      <w:proofErr w:type="gramEnd"/>
      <w:r w:rsidRPr="003A607B">
        <w:t xml:space="preserve"> Исполнителя рассмотреть, подписать Акт выполненных работ в 2-х экземплярах и направить Исполнителю один экземпляр подписанного Акта, или направить Исполнителю мотивированный отказ от подписания Акта. </w:t>
      </w:r>
    </w:p>
    <w:p w:rsidR="006E7D7D" w:rsidRPr="003A607B" w:rsidRDefault="006E7D7D" w:rsidP="006E7D7D">
      <w:pPr>
        <w:tabs>
          <w:tab w:val="left" w:pos="-567"/>
          <w:tab w:val="left" w:pos="567"/>
        </w:tabs>
        <w:ind w:left="-567" w:firstLine="567"/>
        <w:contextualSpacing/>
        <w:jc w:val="both"/>
      </w:pPr>
      <w:r w:rsidRPr="003A607B">
        <w:t>3.5.</w:t>
      </w:r>
      <w:r w:rsidRPr="003A607B">
        <w:rPr>
          <w:szCs w:val="22"/>
          <w:lang w:eastAsia="en-US"/>
        </w:rPr>
        <w:t xml:space="preserve"> Оплата по Договору производится путем перечисления денежных средств</w:t>
      </w:r>
      <w:r w:rsidRPr="003A607B">
        <w:t xml:space="preserve"> </w:t>
      </w:r>
      <w:r w:rsidRPr="003A607B">
        <w:rPr>
          <w:szCs w:val="22"/>
          <w:lang w:eastAsia="en-US"/>
        </w:rPr>
        <w:t>на расчетный счет Исполнителя на условиях 30 % авансового платежа от цены Договора в</w:t>
      </w:r>
      <w:r w:rsidRPr="003A607B">
        <w:t xml:space="preserve"> </w:t>
      </w:r>
      <w:r w:rsidRPr="003A607B">
        <w:rPr>
          <w:szCs w:val="22"/>
          <w:lang w:eastAsia="en-US"/>
        </w:rPr>
        <w:t>течение 7 (Семи) рабочих дней с момента подписания Договора и выставления счета.</w:t>
      </w:r>
      <w:r w:rsidRPr="003A607B">
        <w:t xml:space="preserve"> </w:t>
      </w:r>
      <w:r w:rsidRPr="003A607B">
        <w:rPr>
          <w:szCs w:val="22"/>
          <w:lang w:eastAsia="en-US"/>
        </w:rPr>
        <w:t>Окончательный расчет в размере 70 % от цены Договора производится в течение 7 (Семи)</w:t>
      </w:r>
      <w:r w:rsidRPr="003A607B">
        <w:t xml:space="preserve"> </w:t>
      </w:r>
      <w:r w:rsidRPr="003A607B">
        <w:rPr>
          <w:szCs w:val="22"/>
          <w:lang w:eastAsia="en-US"/>
        </w:rPr>
        <w:t xml:space="preserve">рабочих дней </w:t>
      </w:r>
      <w:proofErr w:type="gramStart"/>
      <w:r w:rsidRPr="003A607B">
        <w:rPr>
          <w:szCs w:val="22"/>
          <w:lang w:eastAsia="en-US"/>
        </w:rPr>
        <w:t>с даты подписания</w:t>
      </w:r>
      <w:proofErr w:type="gramEnd"/>
      <w:r w:rsidRPr="003A607B">
        <w:rPr>
          <w:szCs w:val="22"/>
          <w:lang w:eastAsia="en-US"/>
        </w:rPr>
        <w:t xml:space="preserve"> </w:t>
      </w:r>
      <w:r w:rsidR="00D21C64">
        <w:rPr>
          <w:szCs w:val="22"/>
          <w:lang w:eastAsia="en-US"/>
        </w:rPr>
        <w:t>Акта выполненных работ</w:t>
      </w:r>
      <w:r w:rsidRPr="003A607B">
        <w:rPr>
          <w:szCs w:val="22"/>
          <w:lang w:eastAsia="en-US"/>
        </w:rPr>
        <w:t>.</w:t>
      </w:r>
    </w:p>
    <w:p w:rsidR="006E7D7D" w:rsidRPr="003A607B" w:rsidRDefault="006E7D7D" w:rsidP="006E7D7D">
      <w:pPr>
        <w:tabs>
          <w:tab w:val="left" w:pos="-567"/>
          <w:tab w:val="left" w:pos="567"/>
        </w:tabs>
        <w:ind w:left="-567" w:firstLine="567"/>
        <w:contextualSpacing/>
        <w:jc w:val="both"/>
      </w:pPr>
    </w:p>
    <w:tbl>
      <w:tblPr>
        <w:tblW w:w="1006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5245"/>
        <w:gridCol w:w="142"/>
      </w:tblGrid>
      <w:tr w:rsidR="003267C6" w:rsidRPr="003A607B" w:rsidTr="005210CE">
        <w:trPr>
          <w:gridBefore w:val="1"/>
          <w:wBefore w:w="567" w:type="dxa"/>
          <w:trHeight w:val="68"/>
        </w:trPr>
        <w:tc>
          <w:tcPr>
            <w:tcW w:w="9498" w:type="dxa"/>
            <w:gridSpan w:val="3"/>
            <w:shd w:val="clear" w:color="auto" w:fill="F2F2F2"/>
          </w:tcPr>
          <w:p w:rsidR="003267C6" w:rsidRPr="003A607B" w:rsidRDefault="003267C6" w:rsidP="00114498">
            <w:pPr>
              <w:jc w:val="center"/>
            </w:pPr>
            <w:r w:rsidRPr="003A607B">
              <w:t>Договор на оказание медицински</w:t>
            </w:r>
            <w:r w:rsidR="0083108D" w:rsidRPr="003A607B">
              <w:t>х услуг №</w:t>
            </w:r>
            <w:r w:rsidR="000776CD" w:rsidRPr="003A607B">
              <w:t xml:space="preserve"> </w:t>
            </w:r>
            <w:r w:rsidR="00114498" w:rsidRPr="003A607B">
              <w:t>________________</w:t>
            </w:r>
            <w:r w:rsidR="000776CD" w:rsidRPr="003A607B">
              <w:t xml:space="preserve"> </w:t>
            </w:r>
            <w:r w:rsidR="00073E8C" w:rsidRPr="003A607B">
              <w:t>от «_____</w:t>
            </w:r>
            <w:r w:rsidRPr="003A607B">
              <w:t xml:space="preserve">» </w:t>
            </w:r>
            <w:r w:rsidR="00073E8C" w:rsidRPr="003A607B">
              <w:t>______</w:t>
            </w:r>
            <w:r w:rsidRPr="003A607B">
              <w:rPr>
                <w:rFonts w:eastAsia="Calibri"/>
                <w:bCs/>
              </w:rPr>
              <w:t xml:space="preserve"> </w:t>
            </w:r>
            <w:r w:rsidRPr="003A607B">
              <w:t>2026г.</w:t>
            </w:r>
          </w:p>
        </w:tc>
      </w:tr>
      <w:tr w:rsidR="003267C6" w:rsidRPr="003A607B" w:rsidTr="005210CE">
        <w:trPr>
          <w:gridAfter w:val="1"/>
          <w:wAfter w:w="142" w:type="dxa"/>
          <w:trHeight w:val="950"/>
        </w:trPr>
        <w:tc>
          <w:tcPr>
            <w:tcW w:w="4678" w:type="dxa"/>
            <w:gridSpan w:val="2"/>
            <w:shd w:val="clear" w:color="auto" w:fill="F2F2F2"/>
          </w:tcPr>
          <w:p w:rsidR="003267C6" w:rsidRPr="003A607B" w:rsidRDefault="003267C6" w:rsidP="00752B68">
            <w:pPr>
              <w:jc w:val="center"/>
            </w:pPr>
            <w:r w:rsidRPr="003A607B">
              <w:t>Исполнитель</w:t>
            </w:r>
          </w:p>
          <w:p w:rsidR="003267C6" w:rsidRPr="003A607B" w:rsidRDefault="003267C6" w:rsidP="00752B68">
            <w:pPr>
              <w:jc w:val="center"/>
            </w:pPr>
          </w:p>
          <w:p w:rsidR="003267C6" w:rsidRPr="003A607B" w:rsidRDefault="003267C6" w:rsidP="00114498">
            <w:pPr>
              <w:jc w:val="center"/>
            </w:pPr>
            <w:r w:rsidRPr="003A607B">
              <w:t>_______________ (</w:t>
            </w:r>
            <w:r w:rsidR="00114498" w:rsidRPr="003A607B">
              <w:t>__________________</w:t>
            </w:r>
            <w:r w:rsidRPr="003A607B">
              <w:t>)</w:t>
            </w:r>
          </w:p>
        </w:tc>
        <w:tc>
          <w:tcPr>
            <w:tcW w:w="5245" w:type="dxa"/>
            <w:shd w:val="clear" w:color="auto" w:fill="F2F2F2"/>
          </w:tcPr>
          <w:p w:rsidR="003267C6" w:rsidRPr="003A607B" w:rsidRDefault="003267C6" w:rsidP="00752B68">
            <w:pPr>
              <w:jc w:val="center"/>
            </w:pPr>
            <w:r w:rsidRPr="003A607B">
              <w:t>Заказчик</w:t>
            </w:r>
          </w:p>
          <w:p w:rsidR="003267C6" w:rsidRPr="003A607B" w:rsidRDefault="003267C6" w:rsidP="00752B68">
            <w:pPr>
              <w:jc w:val="center"/>
            </w:pPr>
          </w:p>
          <w:p w:rsidR="003267C6" w:rsidRPr="003A607B" w:rsidRDefault="003267C6" w:rsidP="00752B68">
            <w:pPr>
              <w:jc w:val="center"/>
            </w:pPr>
            <w:r w:rsidRPr="003A607B">
              <w:t>____________________ (А.А. Масленников)</w:t>
            </w:r>
          </w:p>
        </w:tc>
      </w:tr>
    </w:tbl>
    <w:p w:rsidR="003267C6" w:rsidRPr="003A607B" w:rsidRDefault="006F7782" w:rsidP="007B5F28">
      <w:pPr>
        <w:tabs>
          <w:tab w:val="left" w:pos="-567"/>
        </w:tabs>
        <w:ind w:left="-567" w:firstLine="567"/>
        <w:contextualSpacing/>
        <w:jc w:val="both"/>
      </w:pPr>
      <w:r w:rsidRPr="003A607B">
        <w:lastRenderedPageBreak/>
        <w:t xml:space="preserve"> </w:t>
      </w:r>
      <w:r w:rsidR="003267C6" w:rsidRPr="003A607B">
        <w:t>3.6.</w:t>
      </w:r>
      <w:r w:rsidR="003267C6" w:rsidRPr="003A607B">
        <w:rPr>
          <w:lang w:val="x-none"/>
        </w:rPr>
        <w:t xml:space="preserve"> Обязательства по оплате считаются надлежаще исполненными Заказчиком только при условии полного поступления денежных средств на расчетный счет Исполнителя</w:t>
      </w:r>
    </w:p>
    <w:p w:rsidR="003267C6" w:rsidRPr="003A607B" w:rsidRDefault="003267C6" w:rsidP="007B5F28">
      <w:pPr>
        <w:pStyle w:val="21"/>
        <w:tabs>
          <w:tab w:val="left" w:pos="-567"/>
        </w:tabs>
        <w:ind w:left="-567" w:right="0" w:firstLine="567"/>
        <w:contextualSpacing/>
      </w:pPr>
      <w:r w:rsidRPr="003A607B">
        <w:t>3.7. Датой оплаты по настоящему Договору считается дата поступления денежных средств на расчетный счет Исполнителя.</w:t>
      </w:r>
    </w:p>
    <w:p w:rsidR="003267C6" w:rsidRPr="003A607B" w:rsidRDefault="004A25C2" w:rsidP="00120503">
      <w:pPr>
        <w:pStyle w:val="21"/>
        <w:tabs>
          <w:tab w:val="left" w:pos="-567"/>
        </w:tabs>
        <w:ind w:left="-567" w:right="0" w:firstLine="567"/>
        <w:contextualSpacing/>
        <w:rPr>
          <w:b/>
        </w:rPr>
      </w:pPr>
      <w:r w:rsidRPr="003A607B">
        <w:t xml:space="preserve">3.8. </w:t>
      </w:r>
      <w:r w:rsidRPr="003A607B">
        <w:rPr>
          <w:lang w:val="x-none"/>
        </w:rPr>
        <w:t>Источник финансирования – средства бюджетных учреждений, доведенные в виде субсидии на выполнение государственного задания. КВР: 244.</w:t>
      </w:r>
    </w:p>
    <w:p w:rsidR="003267C6" w:rsidRPr="003A607B" w:rsidRDefault="003267C6" w:rsidP="007B5F28">
      <w:pPr>
        <w:pStyle w:val="af4"/>
        <w:widowControl w:val="0"/>
        <w:numPr>
          <w:ilvl w:val="0"/>
          <w:numId w:val="4"/>
        </w:numPr>
        <w:tabs>
          <w:tab w:val="clear" w:pos="0"/>
          <w:tab w:val="left" w:pos="-567"/>
          <w:tab w:val="left" w:pos="720"/>
        </w:tabs>
        <w:autoSpaceDE w:val="0"/>
        <w:ind w:left="-567" w:firstLine="567"/>
        <w:jc w:val="center"/>
      </w:pPr>
      <w:r w:rsidRPr="003A607B">
        <w:rPr>
          <w:b/>
        </w:rPr>
        <w:t>ОТВЕТСТВЕННОСТЬ СТОРОН</w:t>
      </w:r>
    </w:p>
    <w:p w:rsidR="003267C6" w:rsidRPr="003A607B" w:rsidRDefault="003267C6" w:rsidP="00331285">
      <w:pPr>
        <w:pStyle w:val="af4"/>
        <w:numPr>
          <w:ilvl w:val="1"/>
          <w:numId w:val="11"/>
        </w:numPr>
        <w:tabs>
          <w:tab w:val="clear" w:pos="0"/>
          <w:tab w:val="left" w:pos="-567"/>
          <w:tab w:val="left" w:pos="709"/>
        </w:tabs>
        <w:ind w:left="-567" w:firstLine="567"/>
        <w:jc w:val="both"/>
      </w:pPr>
      <w:r w:rsidRPr="003A607B">
        <w:t>В случае неисполнения или ненадлежащего исполнения сторонами своих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3267C6" w:rsidRPr="003A607B" w:rsidRDefault="003267C6" w:rsidP="007B5F28">
      <w:pPr>
        <w:pStyle w:val="af4"/>
        <w:numPr>
          <w:ilvl w:val="0"/>
          <w:numId w:val="11"/>
        </w:numPr>
        <w:tabs>
          <w:tab w:val="clear" w:pos="0"/>
          <w:tab w:val="left" w:pos="-567"/>
          <w:tab w:val="left" w:pos="709"/>
        </w:tabs>
        <w:ind w:left="-567" w:firstLine="567"/>
        <w:jc w:val="center"/>
      </w:pPr>
      <w:r w:rsidRPr="003A607B">
        <w:rPr>
          <w:b/>
        </w:rPr>
        <w:t>ФОРС-МАЖОРНЫЕ ОБСТОЯТЕЛЬСТВА</w:t>
      </w:r>
    </w:p>
    <w:p w:rsidR="003267C6" w:rsidRPr="003A607B" w:rsidRDefault="003267C6" w:rsidP="007B5F28">
      <w:pPr>
        <w:pStyle w:val="af4"/>
        <w:numPr>
          <w:ilvl w:val="1"/>
          <w:numId w:val="11"/>
        </w:numPr>
        <w:tabs>
          <w:tab w:val="clear" w:pos="0"/>
          <w:tab w:val="left" w:pos="-567"/>
          <w:tab w:val="left" w:pos="709"/>
        </w:tabs>
        <w:ind w:left="-567" w:firstLine="567"/>
        <w:jc w:val="both"/>
      </w:pPr>
      <w:r w:rsidRPr="003A607B">
        <w:t>В случае возникновения обстоятельств непреодолимой силы,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</w:t>
      </w:r>
    </w:p>
    <w:p w:rsidR="003267C6" w:rsidRPr="003A607B" w:rsidRDefault="003267C6" w:rsidP="00331285">
      <w:pPr>
        <w:pStyle w:val="af4"/>
        <w:numPr>
          <w:ilvl w:val="1"/>
          <w:numId w:val="11"/>
        </w:numPr>
        <w:tabs>
          <w:tab w:val="clear" w:pos="0"/>
          <w:tab w:val="left" w:pos="-567"/>
          <w:tab w:val="left" w:pos="709"/>
        </w:tabs>
        <w:ind w:left="-567" w:firstLine="567"/>
        <w:jc w:val="both"/>
      </w:pPr>
      <w:r w:rsidRPr="003A607B">
        <w:t>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:rsidR="003267C6" w:rsidRPr="003A607B" w:rsidRDefault="003267C6" w:rsidP="007B5F28">
      <w:pPr>
        <w:numPr>
          <w:ilvl w:val="0"/>
          <w:numId w:val="11"/>
        </w:numPr>
        <w:tabs>
          <w:tab w:val="clear" w:pos="0"/>
          <w:tab w:val="left" w:pos="-567"/>
          <w:tab w:val="left" w:pos="709"/>
        </w:tabs>
        <w:ind w:left="-567" w:firstLine="567"/>
        <w:contextualSpacing/>
        <w:jc w:val="center"/>
      </w:pPr>
      <w:r w:rsidRPr="003A607B">
        <w:rPr>
          <w:b/>
        </w:rPr>
        <w:t>КОНФИДЕНЦИАЛЬНОСТЬ</w:t>
      </w:r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6.1.</w:t>
      </w:r>
      <w:r w:rsidRPr="003A607B">
        <w:rPr>
          <w:b/>
        </w:rPr>
        <w:t xml:space="preserve"> </w:t>
      </w:r>
      <w:r w:rsidRPr="003A607B">
        <w:t>Стороны обязуются не разглашать и не распространять в иной форме конфиденциальные документы, сведения и информацию, полученные ими друг от друга в процессе исполнения настоящего договора.</w:t>
      </w:r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6.2. Конфиденциальные сведения не подлежат разглашению и распространению как в течение срока действия настоящего Договора, так и после прекращения его действия без ограничения срока.</w:t>
      </w:r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 xml:space="preserve">6.3. </w:t>
      </w:r>
      <w:proofErr w:type="gramStart"/>
      <w:r w:rsidRPr="003A607B">
        <w:t>Если иное не будет установлено соглашением Сторон, конфиденциальными являются все получаемые Сторонами друг от друга в процессе исполнения настоящего Договора сведения, за исключением тех, которые без участия Сторон были или будут опубликованы, или распространены в иной форме в официальных источниках, либо стали или станут известны без участия Сторон от третьих лиц.</w:t>
      </w:r>
      <w:proofErr w:type="gramEnd"/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6.4. Во избежание сомнений, Стороны имеют полное право раскрыть конфиденциальную информацию, связанную с настоящим Договором или его исполнением любому органу государственной власти по его законному требованию.</w:t>
      </w:r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6.5. Сторона, получившая сведения, содержащие персональные данные физических лиц, являющихся полномочными представителями сторон, обязана:</w:t>
      </w:r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- соблюдать требования федеральных законов и иных нормативных правовых актов в сфере обеспечения конфиденциальности и безопасности персональных данных физических лиц;</w:t>
      </w:r>
    </w:p>
    <w:p w:rsidR="003267C6" w:rsidRPr="003A607B" w:rsidRDefault="003267C6" w:rsidP="007B5F28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- не использовать полученные персональные данные в целях, не связанных с исполнением обязательств по договору.</w:t>
      </w:r>
    </w:p>
    <w:p w:rsidR="003267C6" w:rsidRPr="003A607B" w:rsidRDefault="003267C6" w:rsidP="00331285">
      <w:pPr>
        <w:tabs>
          <w:tab w:val="left" w:pos="-567"/>
          <w:tab w:val="left" w:pos="709"/>
        </w:tabs>
        <w:ind w:left="-567" w:firstLine="567"/>
        <w:contextualSpacing/>
        <w:jc w:val="both"/>
      </w:pPr>
      <w:r w:rsidRPr="003A607B">
        <w:t>6.6. За нарушение вышеуказанных условий стороны несут ответственность в соответствии с фе</w:t>
      </w:r>
      <w:r w:rsidR="00331285" w:rsidRPr="003A607B">
        <w:t>деральным законодательством РФ.</w:t>
      </w:r>
    </w:p>
    <w:p w:rsidR="003267C6" w:rsidRPr="003A607B" w:rsidRDefault="003267C6" w:rsidP="007B5F28">
      <w:pPr>
        <w:tabs>
          <w:tab w:val="left" w:pos="-567"/>
        </w:tabs>
        <w:autoSpaceDE w:val="0"/>
        <w:ind w:left="-567" w:firstLine="567"/>
        <w:jc w:val="center"/>
      </w:pPr>
      <w:r w:rsidRPr="003A607B">
        <w:rPr>
          <w:b/>
        </w:rPr>
        <w:t>7. АНТИКОРРУПЦИОННАЯ ОГОВОРКА.</w:t>
      </w:r>
    </w:p>
    <w:p w:rsidR="003267C6" w:rsidRPr="003A607B" w:rsidRDefault="003267C6" w:rsidP="00C63C2D">
      <w:pPr>
        <w:pStyle w:val="13"/>
        <w:tabs>
          <w:tab w:val="left" w:pos="709"/>
        </w:tabs>
        <w:ind w:left="-567" w:firstLine="567"/>
        <w:jc w:val="both"/>
      </w:pPr>
      <w:r w:rsidRPr="003A607B">
        <w:t xml:space="preserve">7.1. </w:t>
      </w:r>
      <w:proofErr w:type="gramStart"/>
      <w:r w:rsidRPr="003A607B">
        <w:t>Исполнитель обязуется в рамках исполнения настоящего договора соблюдать требования применимого антикоррупционного законодательства и не предпринимать никаких</w:t>
      </w:r>
      <w:r w:rsidR="00F016EB" w:rsidRPr="003A607B">
        <w:t xml:space="preserve"> действий, которые могут нарушить нормы антикоррупционного законодательства или стать причиной такого нарушения Заказчиком, в том числе не требовать, не получать, не предлагать, не санкционировать, не обещать и не совершать незаконные платежи напрямую, через третьих лиц или в</w:t>
      </w:r>
      <w:r w:rsidR="00331285" w:rsidRPr="003A607B">
        <w:t xml:space="preserve"> качестве посредника, включая (но не ограничиваясь) взятки</w:t>
      </w:r>
      <w:proofErr w:type="gramEnd"/>
      <w:r w:rsidR="00331285" w:rsidRPr="003A607B">
        <w:t xml:space="preserve"> в денежной или любой иной форме, каким-либо физическим или юридическим лицам, включая (</w:t>
      </w:r>
      <w:proofErr w:type="gramStart"/>
      <w:r w:rsidR="00331285" w:rsidRPr="003A607B">
        <w:t>но</w:t>
      </w:r>
      <w:proofErr w:type="gramEnd"/>
      <w:r w:rsidR="00331285" w:rsidRPr="003A607B">
        <w:t xml:space="preserve"> не ограничиваясь) коммерческими организациями, органами власти и самоуправления, государственным служащим, частным компаниям и их представителям.</w:t>
      </w:r>
    </w:p>
    <w:p w:rsidR="00331285" w:rsidRPr="003A607B" w:rsidRDefault="00331285" w:rsidP="00331285">
      <w:pPr>
        <w:pStyle w:val="13"/>
        <w:tabs>
          <w:tab w:val="left" w:pos="709"/>
        </w:tabs>
        <w:ind w:left="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3267C6" w:rsidRPr="003A607B">
        <w:trPr>
          <w:trHeight w:val="68"/>
        </w:trPr>
        <w:tc>
          <w:tcPr>
            <w:tcW w:w="9498" w:type="dxa"/>
            <w:gridSpan w:val="2"/>
            <w:shd w:val="clear" w:color="auto" w:fill="F2F2F2"/>
          </w:tcPr>
          <w:p w:rsidR="003267C6" w:rsidRPr="003A607B" w:rsidRDefault="003267C6" w:rsidP="00114498">
            <w:pPr>
              <w:jc w:val="center"/>
            </w:pPr>
            <w:r w:rsidRPr="003A607B">
              <w:t>Договор на оказание медицинских услуг №</w:t>
            </w:r>
            <w:r w:rsidR="001D4A5F" w:rsidRPr="003A607B">
              <w:rPr>
                <w:b/>
              </w:rPr>
              <w:t xml:space="preserve"> </w:t>
            </w:r>
            <w:r w:rsidR="00114498" w:rsidRPr="003A607B">
              <w:t>___________</w:t>
            </w:r>
            <w:r w:rsidR="001D4A5F" w:rsidRPr="003A607B">
              <w:t xml:space="preserve"> </w:t>
            </w:r>
            <w:r w:rsidR="00F016EB" w:rsidRPr="003A607B">
              <w:t xml:space="preserve"> от «______</w:t>
            </w:r>
            <w:r w:rsidRPr="003A607B">
              <w:t xml:space="preserve">» </w:t>
            </w:r>
            <w:r w:rsidR="00F016EB" w:rsidRPr="003A607B">
              <w:t>___________</w:t>
            </w:r>
            <w:r w:rsidRPr="003A607B">
              <w:rPr>
                <w:rFonts w:eastAsia="Calibri"/>
                <w:bCs/>
              </w:rPr>
              <w:t xml:space="preserve"> </w:t>
            </w:r>
            <w:r w:rsidRPr="003A607B">
              <w:t>2026г.</w:t>
            </w:r>
          </w:p>
        </w:tc>
      </w:tr>
      <w:tr w:rsidR="003267C6" w:rsidRPr="003A607B">
        <w:trPr>
          <w:trHeight w:val="950"/>
        </w:trPr>
        <w:tc>
          <w:tcPr>
            <w:tcW w:w="4678" w:type="dxa"/>
            <w:shd w:val="clear" w:color="auto" w:fill="F2F2F2"/>
          </w:tcPr>
          <w:p w:rsidR="003267C6" w:rsidRPr="003A607B" w:rsidRDefault="003267C6" w:rsidP="00752B68">
            <w:pPr>
              <w:jc w:val="center"/>
            </w:pPr>
            <w:r w:rsidRPr="003A607B">
              <w:t>Исполнитель</w:t>
            </w:r>
          </w:p>
          <w:p w:rsidR="003267C6" w:rsidRPr="003A607B" w:rsidRDefault="003267C6" w:rsidP="00752B68">
            <w:pPr>
              <w:jc w:val="center"/>
            </w:pPr>
          </w:p>
          <w:p w:rsidR="003267C6" w:rsidRPr="003A607B" w:rsidRDefault="003267C6" w:rsidP="00114498">
            <w:pPr>
              <w:jc w:val="center"/>
            </w:pPr>
            <w:r w:rsidRPr="003A607B">
              <w:t>_______________ (</w:t>
            </w:r>
            <w:r w:rsidR="00114498" w:rsidRPr="003A607B">
              <w:t>______________</w:t>
            </w:r>
            <w:r w:rsidRPr="003A607B">
              <w:t>)</w:t>
            </w:r>
          </w:p>
        </w:tc>
        <w:tc>
          <w:tcPr>
            <w:tcW w:w="4820" w:type="dxa"/>
            <w:shd w:val="clear" w:color="auto" w:fill="F2F2F2"/>
          </w:tcPr>
          <w:p w:rsidR="003267C6" w:rsidRPr="003A607B" w:rsidRDefault="003267C6" w:rsidP="00752B68">
            <w:pPr>
              <w:jc w:val="center"/>
            </w:pPr>
            <w:r w:rsidRPr="003A607B">
              <w:t>Заказчик</w:t>
            </w:r>
          </w:p>
          <w:p w:rsidR="003267C6" w:rsidRPr="003A607B" w:rsidRDefault="003267C6" w:rsidP="00752B68">
            <w:pPr>
              <w:jc w:val="center"/>
            </w:pPr>
          </w:p>
          <w:p w:rsidR="003267C6" w:rsidRPr="003A607B" w:rsidRDefault="003267C6" w:rsidP="00752B68">
            <w:pPr>
              <w:jc w:val="center"/>
            </w:pPr>
            <w:r w:rsidRPr="003A607B">
              <w:t>____________________ (А.А. Масленников)</w:t>
            </w:r>
          </w:p>
        </w:tc>
      </w:tr>
    </w:tbl>
    <w:p w:rsidR="003267C6" w:rsidRPr="003A607B" w:rsidRDefault="003267C6" w:rsidP="00BA1085">
      <w:pPr>
        <w:pStyle w:val="13"/>
        <w:tabs>
          <w:tab w:val="left" w:pos="709"/>
        </w:tabs>
        <w:ind w:left="-567" w:firstLine="567"/>
        <w:jc w:val="both"/>
      </w:pPr>
      <w:r w:rsidRPr="003A607B">
        <w:lastRenderedPageBreak/>
        <w:t>7.2. В случае нарушения Исполнителем изложенных в п. 6.1. настоящего Договора антикоррупционных обязательств, Заказчик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договора, направив об этом письменное уведомление.</w:t>
      </w:r>
    </w:p>
    <w:p w:rsidR="003267C6" w:rsidRPr="003A607B" w:rsidRDefault="003267C6" w:rsidP="00752B68">
      <w:pPr>
        <w:pStyle w:val="af4"/>
        <w:numPr>
          <w:ilvl w:val="0"/>
          <w:numId w:val="3"/>
        </w:numPr>
        <w:tabs>
          <w:tab w:val="left" w:pos="1276"/>
        </w:tabs>
        <w:ind w:left="0" w:firstLine="0"/>
        <w:jc w:val="center"/>
      </w:pPr>
      <w:r w:rsidRPr="003A607B">
        <w:rPr>
          <w:b/>
          <w:bCs/>
          <w:iCs/>
        </w:rPr>
        <w:t>ЗАКЛЮЧИТЕЛЬНЫЕ ПОЛОЖЕНИЯ</w:t>
      </w:r>
    </w:p>
    <w:p w:rsidR="003267C6" w:rsidRPr="003A607B" w:rsidRDefault="003267C6" w:rsidP="00C63C2D">
      <w:pPr>
        <w:pStyle w:val="af4"/>
        <w:tabs>
          <w:tab w:val="left" w:pos="709"/>
        </w:tabs>
        <w:ind w:left="-567" w:firstLine="567"/>
        <w:jc w:val="both"/>
      </w:pPr>
      <w:r w:rsidRPr="003A607B">
        <w:t>8.1. Договор составлен в двух экземплярах, имеющих равную юридическую силу. У каждой из сторон находится один экземпляр настоящего договора.</w:t>
      </w:r>
    </w:p>
    <w:p w:rsidR="003267C6" w:rsidRPr="003A607B" w:rsidRDefault="003267C6" w:rsidP="00C63C2D">
      <w:pPr>
        <w:pStyle w:val="af4"/>
        <w:tabs>
          <w:tab w:val="left" w:pos="709"/>
        </w:tabs>
        <w:ind w:left="-567" w:firstLine="567"/>
        <w:jc w:val="both"/>
      </w:pPr>
      <w:r w:rsidRPr="003A607B">
        <w:t>8.2. Настоящий Договор, может быть, расторгнут по обоюдному согласию Сторон в письменной форме.</w:t>
      </w:r>
    </w:p>
    <w:p w:rsidR="003267C6" w:rsidRPr="003A607B" w:rsidRDefault="003267C6" w:rsidP="00C63C2D">
      <w:pPr>
        <w:pStyle w:val="af4"/>
        <w:tabs>
          <w:tab w:val="left" w:pos="709"/>
        </w:tabs>
        <w:ind w:left="-567" w:firstLine="567"/>
        <w:jc w:val="both"/>
      </w:pPr>
      <w:r w:rsidRPr="003A607B">
        <w:t>8.3. Настоящий Договор, может быть, досрочно расторгнут в одностороннем порядке в случаях, предусмотренным действующим законодательством.</w:t>
      </w:r>
    </w:p>
    <w:p w:rsidR="003267C6" w:rsidRPr="003A607B" w:rsidRDefault="003267C6" w:rsidP="00C63C2D">
      <w:pPr>
        <w:pStyle w:val="af4"/>
        <w:tabs>
          <w:tab w:val="left" w:pos="709"/>
        </w:tabs>
        <w:ind w:left="-567" w:firstLine="567"/>
        <w:jc w:val="both"/>
      </w:pPr>
      <w:r w:rsidRPr="003A607B">
        <w:t>8.4. Настоящий Договор прекращает свое действие при условии выполнения взаимных обязательств и урегулирования всех расчетов между Сторонами в полном объеме.</w:t>
      </w:r>
    </w:p>
    <w:p w:rsidR="003267C6" w:rsidRPr="003A607B" w:rsidRDefault="003267C6" w:rsidP="00C63C2D">
      <w:pPr>
        <w:pStyle w:val="af4"/>
        <w:tabs>
          <w:tab w:val="left" w:pos="709"/>
        </w:tabs>
        <w:ind w:left="-567" w:firstLine="567"/>
        <w:jc w:val="both"/>
      </w:pPr>
      <w:r w:rsidRPr="003A607B">
        <w:t>8.5</w:t>
      </w:r>
      <w:r w:rsidR="00DC7780" w:rsidRPr="003A607B">
        <w:t>.</w:t>
      </w:r>
      <w:r w:rsidRPr="003A607B">
        <w:t xml:space="preserve"> Все споры и разногласия, которые могут возникнуть между сторонами, будут разрешаться путем переговоров с применением претензионного порядка. При этом претензии и ответ на них рассматриваются и направляются в течение 15 (пятнадцати) календарных дней, следующих за датой их поступления.</w:t>
      </w:r>
    </w:p>
    <w:p w:rsidR="003267C6" w:rsidRPr="003A607B" w:rsidRDefault="003267C6" w:rsidP="00C63C2D">
      <w:pPr>
        <w:pStyle w:val="af4"/>
        <w:tabs>
          <w:tab w:val="left" w:pos="1276"/>
        </w:tabs>
        <w:ind w:left="-567" w:firstLine="567"/>
        <w:jc w:val="both"/>
      </w:pPr>
      <w:r w:rsidRPr="003A607B">
        <w:t xml:space="preserve">8.6. Стороны обязаны в 3-х </w:t>
      </w:r>
      <w:proofErr w:type="spellStart"/>
      <w:r w:rsidRPr="003A607B">
        <w:t>дневный</w:t>
      </w:r>
      <w:proofErr w:type="spellEnd"/>
      <w:r w:rsidRPr="003A607B">
        <w:t xml:space="preserve"> срок сообщить об изменении своего юридического адреса и реквизитов.</w:t>
      </w:r>
    </w:p>
    <w:p w:rsidR="003267C6" w:rsidRPr="003A607B" w:rsidRDefault="003267C6" w:rsidP="00C63C2D">
      <w:pPr>
        <w:pStyle w:val="af4"/>
        <w:tabs>
          <w:tab w:val="left" w:pos="1276"/>
        </w:tabs>
        <w:ind w:left="-567" w:firstLine="567"/>
        <w:jc w:val="both"/>
      </w:pPr>
      <w:r w:rsidRPr="003A607B">
        <w:t>8.7. При не урегулировании в процессе переговоров спорных вопросов споры разрешаются в Арбитражном суде Белгородской области.</w:t>
      </w:r>
    </w:p>
    <w:p w:rsidR="003267C6" w:rsidRPr="003A607B" w:rsidRDefault="003267C6" w:rsidP="00C63C2D">
      <w:pPr>
        <w:ind w:left="-567" w:firstLine="567"/>
        <w:contextualSpacing/>
        <w:jc w:val="both"/>
      </w:pPr>
      <w:r w:rsidRPr="003A607B">
        <w:t>8.8. Приложения к Договору, являющиеся его неотъемлемой частью:</w:t>
      </w:r>
    </w:p>
    <w:p w:rsidR="00F60E8A" w:rsidRPr="003A607B" w:rsidRDefault="003267C6" w:rsidP="003C1068">
      <w:pPr>
        <w:ind w:left="-567" w:firstLine="567"/>
        <w:contextualSpacing/>
        <w:jc w:val="both"/>
      </w:pPr>
      <w:r w:rsidRPr="003A607B">
        <w:t xml:space="preserve">Приложение №1 </w:t>
      </w:r>
      <w:r w:rsidR="008535D4" w:rsidRPr="003A607B">
        <w:t>–</w:t>
      </w:r>
      <w:r w:rsidRPr="003A607B">
        <w:t xml:space="preserve"> </w:t>
      </w:r>
      <w:r w:rsidR="008535D4" w:rsidRPr="003A607B">
        <w:t>Спецификация.</w:t>
      </w:r>
    </w:p>
    <w:p w:rsidR="003267C6" w:rsidRPr="003A607B" w:rsidRDefault="003C1068" w:rsidP="00BA1085">
      <w:pPr>
        <w:ind w:left="-567" w:firstLine="567"/>
        <w:contextualSpacing/>
        <w:jc w:val="both"/>
        <w:rPr>
          <w:color w:val="000000"/>
        </w:rPr>
      </w:pPr>
      <w:r w:rsidRPr="003A607B">
        <w:t>Приложение №2</w:t>
      </w:r>
      <w:r w:rsidR="00F60E8A" w:rsidRPr="003A607B">
        <w:t xml:space="preserve"> – Список сотрудников.</w:t>
      </w:r>
    </w:p>
    <w:p w:rsidR="003267C6" w:rsidRPr="003A607B" w:rsidRDefault="003267C6" w:rsidP="00752B68">
      <w:pPr>
        <w:widowControl w:val="0"/>
        <w:numPr>
          <w:ilvl w:val="0"/>
          <w:numId w:val="3"/>
        </w:numPr>
        <w:autoSpaceDE w:val="0"/>
        <w:ind w:left="0" w:firstLine="0"/>
        <w:contextualSpacing/>
        <w:rPr>
          <w:b/>
          <w:bCs/>
          <w:iCs/>
        </w:rPr>
      </w:pPr>
      <w:r w:rsidRPr="003A607B">
        <w:rPr>
          <w:b/>
          <w:bCs/>
          <w:iCs/>
        </w:rPr>
        <w:t>ЮРИДИЧЕСКИЕ АДРЕСА, РЕКВИЗИТЫ И ПОДПИСИ СТОРОН</w:t>
      </w:r>
    </w:p>
    <w:p w:rsidR="003267C6" w:rsidRPr="003A607B" w:rsidRDefault="003267C6" w:rsidP="00752B68">
      <w:pPr>
        <w:widowControl w:val="0"/>
        <w:autoSpaceDE w:val="0"/>
        <w:contextualSpacing/>
        <w:jc w:val="both"/>
        <w:rPr>
          <w:b/>
        </w:rPr>
      </w:pPr>
      <w:r w:rsidRPr="003A607B">
        <w:rPr>
          <w:b/>
          <w:iCs/>
        </w:rPr>
        <w:t xml:space="preserve">           «Исполнитель»</w:t>
      </w:r>
      <w:r w:rsidRPr="003A607B">
        <w:rPr>
          <w:b/>
          <w:bCs/>
          <w:iCs/>
        </w:rPr>
        <w:tab/>
      </w:r>
      <w:r w:rsidRPr="003A607B">
        <w:rPr>
          <w:b/>
          <w:bCs/>
          <w:iCs/>
        </w:rPr>
        <w:tab/>
      </w:r>
      <w:r w:rsidRPr="003A607B">
        <w:rPr>
          <w:b/>
          <w:bCs/>
          <w:iCs/>
        </w:rPr>
        <w:tab/>
        <w:t xml:space="preserve">     </w:t>
      </w:r>
      <w:r w:rsidRPr="003A607B">
        <w:rPr>
          <w:b/>
          <w:bCs/>
          <w:iCs/>
        </w:rPr>
        <w:tab/>
      </w:r>
      <w:r w:rsidRPr="003A607B">
        <w:rPr>
          <w:b/>
          <w:bCs/>
          <w:iCs/>
        </w:rPr>
        <w:tab/>
        <w:t xml:space="preserve">              </w:t>
      </w:r>
      <w:r w:rsidRPr="003A607B">
        <w:rPr>
          <w:b/>
          <w:iCs/>
        </w:rPr>
        <w:t>«Заказчик»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3267C6" w:rsidRPr="003A607B" w:rsidTr="008A481F">
        <w:trPr>
          <w:trHeight w:val="256"/>
        </w:trPr>
        <w:tc>
          <w:tcPr>
            <w:tcW w:w="5103" w:type="dxa"/>
            <w:vMerge w:val="restart"/>
            <w:shd w:val="clear" w:color="auto" w:fill="auto"/>
          </w:tcPr>
          <w:p w:rsidR="008A481F" w:rsidRPr="003A607B" w:rsidRDefault="008A481F" w:rsidP="00114498">
            <w:pPr>
              <w:pStyle w:val="af1"/>
              <w:spacing w:after="0"/>
              <w:ind w:right="318"/>
              <w:contextualSpacing/>
              <w:rPr>
                <w:lang w:val="ru-RU"/>
              </w:rPr>
            </w:pPr>
          </w:p>
        </w:tc>
        <w:tc>
          <w:tcPr>
            <w:tcW w:w="5245" w:type="dxa"/>
            <w:shd w:val="clear" w:color="auto" w:fill="auto"/>
          </w:tcPr>
          <w:p w:rsidR="003267C6" w:rsidRPr="003A607B" w:rsidRDefault="003267C6" w:rsidP="00752B68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0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Филиал «УЭ Белгородского водохранилища» ФГБВУ «Центррегионводхоз» </w:t>
            </w:r>
          </w:p>
          <w:p w:rsidR="003267C6" w:rsidRPr="003A607B" w:rsidRDefault="003267C6" w:rsidP="00752B68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67C6" w:rsidRPr="003A607B" w:rsidTr="008A481F">
        <w:trPr>
          <w:trHeight w:val="2955"/>
        </w:trPr>
        <w:tc>
          <w:tcPr>
            <w:tcW w:w="5103" w:type="dxa"/>
            <w:vMerge/>
            <w:shd w:val="clear" w:color="auto" w:fill="auto"/>
          </w:tcPr>
          <w:p w:rsidR="003267C6" w:rsidRPr="003A607B" w:rsidRDefault="003267C6" w:rsidP="00752B68">
            <w:pPr>
              <w:widowControl w:val="0"/>
              <w:autoSpaceDE w:val="0"/>
              <w:snapToGrid w:val="0"/>
              <w:contextualSpacing/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3267C6" w:rsidRPr="003A607B" w:rsidRDefault="003267C6" w:rsidP="00752B68">
            <w:pPr>
              <w:rPr>
                <w:bCs/>
              </w:rPr>
            </w:pPr>
            <w:r w:rsidRPr="003A607B">
              <w:t xml:space="preserve">Юр. адрес: 119334, г. Москва, </w:t>
            </w:r>
            <w:proofErr w:type="spellStart"/>
            <w:r w:rsidRPr="003A607B">
              <w:t>Канатчиковский</w:t>
            </w:r>
            <w:proofErr w:type="spellEnd"/>
            <w:r w:rsidRPr="003A607B">
              <w:t xml:space="preserve"> проезд, д. 3. </w:t>
            </w:r>
          </w:p>
          <w:p w:rsidR="003267C6" w:rsidRPr="003A607B" w:rsidRDefault="003267C6" w:rsidP="00752B68">
            <w:pPr>
              <w:pStyle w:val="af1"/>
              <w:spacing w:after="0"/>
              <w:ind w:right="601"/>
              <w:contextualSpacing/>
            </w:pPr>
            <w:r w:rsidRPr="003A607B">
              <w:rPr>
                <w:bCs/>
              </w:rPr>
              <w:t xml:space="preserve">Почтовый адрес: 309276, Белгородская обл., Шебекинский </w:t>
            </w:r>
            <w:proofErr w:type="spellStart"/>
            <w:r w:rsidRPr="003A607B">
              <w:rPr>
                <w:bCs/>
              </w:rPr>
              <w:t>м.о</w:t>
            </w:r>
            <w:proofErr w:type="spellEnd"/>
            <w:r w:rsidRPr="003A607B">
              <w:rPr>
                <w:bCs/>
              </w:rPr>
              <w:t>., п. Маслова Пристань, ул. Зеленая, д. 22</w:t>
            </w:r>
          </w:p>
          <w:p w:rsidR="003267C6" w:rsidRPr="003A607B" w:rsidRDefault="003267C6" w:rsidP="00752B68">
            <w:r w:rsidRPr="003A607B">
              <w:t xml:space="preserve">Тел. 8(4724) </w:t>
            </w:r>
            <w:r w:rsidRPr="003A607B">
              <w:rPr>
                <w:color w:val="000000"/>
              </w:rPr>
              <w:t>55-7-31, 55-2-39.</w:t>
            </w:r>
          </w:p>
          <w:p w:rsidR="003267C6" w:rsidRPr="003A607B" w:rsidRDefault="003267C6" w:rsidP="00752B68">
            <w:r w:rsidRPr="003A607B">
              <w:rPr>
                <w:lang w:val="en-US"/>
              </w:rPr>
              <w:t>e</w:t>
            </w:r>
            <w:r w:rsidRPr="003A607B">
              <w:t>-</w:t>
            </w:r>
            <w:r w:rsidRPr="003A607B">
              <w:rPr>
                <w:lang w:val="en-US"/>
              </w:rPr>
              <w:t>mail</w:t>
            </w:r>
            <w:r w:rsidRPr="003A607B">
              <w:t xml:space="preserve">: </w:t>
            </w:r>
            <w:hyperlink r:id="rId7" w:history="1">
              <w:r w:rsidRPr="003A607B">
                <w:rPr>
                  <w:rStyle w:val="ad"/>
                  <w:lang w:val="en-US"/>
                </w:rPr>
                <w:t>belgorod</w:t>
              </w:r>
              <w:r w:rsidRPr="003A607B">
                <w:rPr>
                  <w:rStyle w:val="ad"/>
                </w:rPr>
                <w:t>.</w:t>
              </w:r>
              <w:r w:rsidRPr="003A607B">
                <w:rPr>
                  <w:rStyle w:val="ad"/>
                  <w:lang w:val="en-US"/>
                </w:rPr>
                <w:t>crvh</w:t>
              </w:r>
              <w:r w:rsidRPr="003A607B">
                <w:rPr>
                  <w:rStyle w:val="ad"/>
                </w:rPr>
                <w:t>@</w:t>
              </w:r>
              <w:r w:rsidRPr="003A607B">
                <w:rPr>
                  <w:rStyle w:val="ad"/>
                  <w:lang w:val="en-US"/>
                </w:rPr>
                <w:t>voda</w:t>
              </w:r>
              <w:r w:rsidRPr="003A607B">
                <w:rPr>
                  <w:rStyle w:val="ad"/>
                </w:rPr>
                <w:t>.</w:t>
              </w:r>
              <w:r w:rsidRPr="003A607B">
                <w:rPr>
                  <w:rStyle w:val="ad"/>
                  <w:lang w:val="en-US"/>
                </w:rPr>
                <w:t>gov</w:t>
              </w:r>
              <w:r w:rsidRPr="003A607B">
                <w:rPr>
                  <w:rStyle w:val="ad"/>
                </w:rPr>
                <w:t>.</w:t>
              </w:r>
              <w:r w:rsidRPr="003A607B">
                <w:rPr>
                  <w:rStyle w:val="ad"/>
                  <w:lang w:val="en-US"/>
                </w:rPr>
                <w:t>ru</w:t>
              </w:r>
            </w:hyperlink>
            <w:r w:rsidRPr="003A607B">
              <w:rPr>
                <w:rStyle w:val="ad"/>
              </w:rPr>
              <w:t xml:space="preserve"> </w:t>
            </w:r>
          </w:p>
          <w:p w:rsidR="003267C6" w:rsidRPr="003A607B" w:rsidRDefault="003267C6" w:rsidP="00752B68">
            <w:r w:rsidRPr="003A607B">
              <w:t>ИНН 5008028127</w:t>
            </w:r>
          </w:p>
          <w:p w:rsidR="003267C6" w:rsidRPr="003A607B" w:rsidRDefault="003267C6" w:rsidP="00752B68">
            <w:r w:rsidRPr="003A607B">
              <w:t>КПП 312043001</w:t>
            </w:r>
          </w:p>
          <w:p w:rsidR="003267C6" w:rsidRPr="003A607B" w:rsidRDefault="003267C6" w:rsidP="00752B68">
            <w:pPr>
              <w:rPr>
                <w:bCs/>
              </w:rPr>
            </w:pPr>
            <w:proofErr w:type="gramStart"/>
            <w:r w:rsidRPr="003A607B">
              <w:t>р</w:t>
            </w:r>
            <w:proofErr w:type="gramEnd"/>
            <w:r w:rsidRPr="003A607B">
              <w:t>/</w:t>
            </w:r>
            <w:proofErr w:type="spellStart"/>
            <w:r w:rsidRPr="003A607B">
              <w:t>сч</w:t>
            </w:r>
            <w:proofErr w:type="spellEnd"/>
            <w:r w:rsidRPr="003A607B">
              <w:t xml:space="preserve"> </w:t>
            </w:r>
            <w:r w:rsidRPr="003A607B">
              <w:rPr>
                <w:bCs/>
              </w:rPr>
              <w:t>03214643000000012600</w:t>
            </w:r>
          </w:p>
          <w:p w:rsidR="006C27ED" w:rsidRPr="006C27ED" w:rsidRDefault="006C27ED" w:rsidP="006C27ED">
            <w:pPr>
              <w:rPr>
                <w:bCs/>
              </w:rPr>
            </w:pPr>
            <w:r w:rsidRPr="006C27ED">
              <w:rPr>
                <w:bCs/>
              </w:rPr>
              <w:t>УФК по Белгородской области (Филиал «Управление эксплуатации Белг</w:t>
            </w:r>
            <w:r>
              <w:rPr>
                <w:bCs/>
              </w:rPr>
              <w:t xml:space="preserve">ородского  водохранилища» </w:t>
            </w: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>/с 20</w:t>
            </w:r>
            <w:r w:rsidRPr="006C27ED">
              <w:rPr>
                <w:bCs/>
              </w:rPr>
              <w:t xml:space="preserve">266Е35590) </w:t>
            </w:r>
          </w:p>
          <w:p w:rsidR="006C27ED" w:rsidRDefault="006C27ED" w:rsidP="006C27ED">
            <w:pPr>
              <w:rPr>
                <w:bCs/>
              </w:rPr>
            </w:pPr>
            <w:r w:rsidRPr="006C27ED">
              <w:rPr>
                <w:bCs/>
              </w:rPr>
              <w:t xml:space="preserve">Наименование банка: ОКЦ №11 ГУ Банка России по Центральному федеральному округу //УФК по Белгородской области, </w:t>
            </w:r>
            <w:proofErr w:type="spellStart"/>
            <w:r w:rsidRPr="006C27ED">
              <w:rPr>
                <w:bCs/>
              </w:rPr>
              <w:t>г</w:t>
            </w:r>
            <w:proofErr w:type="gramStart"/>
            <w:r w:rsidRPr="006C27ED">
              <w:rPr>
                <w:bCs/>
              </w:rPr>
              <w:t>.Б</w:t>
            </w:r>
            <w:proofErr w:type="gramEnd"/>
            <w:r w:rsidRPr="006C27ED">
              <w:rPr>
                <w:bCs/>
              </w:rPr>
              <w:t>елгород</w:t>
            </w:r>
            <w:proofErr w:type="spellEnd"/>
          </w:p>
          <w:p w:rsidR="003267C6" w:rsidRPr="003A607B" w:rsidRDefault="003267C6" w:rsidP="006C27ED">
            <w:r w:rsidRPr="003A607B">
              <w:t>к/</w:t>
            </w:r>
            <w:proofErr w:type="spellStart"/>
            <w:r w:rsidRPr="003A607B">
              <w:t>сч</w:t>
            </w:r>
            <w:proofErr w:type="spellEnd"/>
            <w:r w:rsidRPr="003A607B">
              <w:t xml:space="preserve"> 40102810745370000018</w:t>
            </w:r>
          </w:p>
          <w:p w:rsidR="003267C6" w:rsidRPr="003A607B" w:rsidRDefault="003267C6" w:rsidP="00752B68">
            <w:pPr>
              <w:pStyle w:val="228bf8a64b8551e1msonormal"/>
              <w:shd w:val="clear" w:color="auto" w:fill="FFFFFF"/>
              <w:spacing w:before="0" w:after="0"/>
            </w:pPr>
            <w:r w:rsidRPr="003A607B">
              <w:t>БИК 011403102</w:t>
            </w:r>
          </w:p>
        </w:tc>
      </w:tr>
      <w:tr w:rsidR="008A481F" w:rsidRPr="003A607B" w:rsidTr="008A481F">
        <w:trPr>
          <w:trHeight w:val="1408"/>
        </w:trPr>
        <w:tc>
          <w:tcPr>
            <w:tcW w:w="10348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78"/>
              <w:gridCol w:w="4820"/>
            </w:tblGrid>
            <w:tr w:rsidR="008A481F" w:rsidRPr="003A607B" w:rsidTr="002A5FD7">
              <w:trPr>
                <w:trHeight w:val="68"/>
              </w:trPr>
              <w:tc>
                <w:tcPr>
                  <w:tcW w:w="9498" w:type="dxa"/>
                  <w:gridSpan w:val="2"/>
                  <w:shd w:val="clear" w:color="auto" w:fill="F2F2F2"/>
                </w:tcPr>
                <w:p w:rsidR="008A481F" w:rsidRPr="003A607B" w:rsidRDefault="008A481F" w:rsidP="00114498">
                  <w:pPr>
                    <w:jc w:val="center"/>
                  </w:pPr>
                  <w:r w:rsidRPr="003A607B">
                    <w:t>Договор на оказание медицинских услуг №</w:t>
                  </w:r>
                  <w:r w:rsidRPr="003A607B">
                    <w:rPr>
                      <w:b/>
                    </w:rPr>
                    <w:t xml:space="preserve"> </w:t>
                  </w:r>
                  <w:r w:rsidR="00114498" w:rsidRPr="003A607B">
                    <w:t>__________</w:t>
                  </w:r>
                  <w:r w:rsidRPr="003A607B">
                    <w:t xml:space="preserve">  от «______» ___________</w:t>
                  </w:r>
                  <w:r w:rsidRPr="003A607B">
                    <w:rPr>
                      <w:rFonts w:eastAsia="Calibri"/>
                      <w:bCs/>
                    </w:rPr>
                    <w:t xml:space="preserve"> </w:t>
                  </w:r>
                  <w:r w:rsidRPr="003A607B">
                    <w:t>2026г.</w:t>
                  </w:r>
                </w:p>
              </w:tc>
            </w:tr>
            <w:tr w:rsidR="008A481F" w:rsidRPr="003A607B" w:rsidTr="002A5FD7">
              <w:trPr>
                <w:trHeight w:val="950"/>
              </w:trPr>
              <w:tc>
                <w:tcPr>
                  <w:tcW w:w="4678" w:type="dxa"/>
                  <w:shd w:val="clear" w:color="auto" w:fill="F2F2F2"/>
                </w:tcPr>
                <w:p w:rsidR="008A481F" w:rsidRPr="003A607B" w:rsidRDefault="008A481F" w:rsidP="002A5FD7">
                  <w:pPr>
                    <w:jc w:val="center"/>
                  </w:pPr>
                  <w:r w:rsidRPr="003A607B">
                    <w:t>Исполнитель</w:t>
                  </w:r>
                </w:p>
                <w:p w:rsidR="008A481F" w:rsidRPr="003A607B" w:rsidRDefault="008A481F" w:rsidP="002A5FD7">
                  <w:pPr>
                    <w:jc w:val="center"/>
                  </w:pPr>
                </w:p>
                <w:p w:rsidR="008A481F" w:rsidRPr="003A607B" w:rsidRDefault="008A481F" w:rsidP="00114498">
                  <w:pPr>
                    <w:jc w:val="center"/>
                  </w:pPr>
                  <w:r w:rsidRPr="003A607B">
                    <w:t>_______________ (</w:t>
                  </w:r>
                  <w:r w:rsidR="00114498" w:rsidRPr="003A607B">
                    <w:t>__________</w:t>
                  </w:r>
                  <w:r w:rsidRPr="003A607B">
                    <w:t>)</w:t>
                  </w:r>
                </w:p>
              </w:tc>
              <w:tc>
                <w:tcPr>
                  <w:tcW w:w="4820" w:type="dxa"/>
                  <w:shd w:val="clear" w:color="auto" w:fill="F2F2F2"/>
                </w:tcPr>
                <w:p w:rsidR="008A481F" w:rsidRPr="003A607B" w:rsidRDefault="008A481F" w:rsidP="002A5FD7">
                  <w:pPr>
                    <w:jc w:val="center"/>
                  </w:pPr>
                  <w:r w:rsidRPr="003A607B">
                    <w:t>Заказчик</w:t>
                  </w:r>
                </w:p>
                <w:p w:rsidR="008A481F" w:rsidRPr="003A607B" w:rsidRDefault="008A481F" w:rsidP="002A5FD7">
                  <w:pPr>
                    <w:jc w:val="center"/>
                  </w:pPr>
                </w:p>
                <w:p w:rsidR="008A481F" w:rsidRPr="003A607B" w:rsidRDefault="008A481F" w:rsidP="002A5FD7">
                  <w:pPr>
                    <w:jc w:val="center"/>
                  </w:pPr>
                  <w:r w:rsidRPr="003A607B">
                    <w:t>____________________ (А.А. Масленников)</w:t>
                  </w:r>
                </w:p>
              </w:tc>
            </w:tr>
          </w:tbl>
          <w:p w:rsidR="008A481F" w:rsidRPr="003A607B" w:rsidRDefault="008A481F" w:rsidP="00752B68"/>
        </w:tc>
      </w:tr>
    </w:tbl>
    <w:p w:rsidR="003267C6" w:rsidRPr="003A607B" w:rsidRDefault="003267C6" w:rsidP="00752B68">
      <w:pPr>
        <w:pageBreakBefore/>
        <w:ind w:left="-567" w:firstLine="709"/>
        <w:contextualSpacing/>
        <w:jc w:val="right"/>
        <w:rPr>
          <w:sz w:val="22"/>
          <w:szCs w:val="22"/>
        </w:rPr>
      </w:pPr>
      <w:r w:rsidRPr="003A607B">
        <w:rPr>
          <w:sz w:val="22"/>
          <w:szCs w:val="22"/>
        </w:rPr>
        <w:lastRenderedPageBreak/>
        <w:t>Приложение № 1</w:t>
      </w:r>
    </w:p>
    <w:p w:rsidR="003267C6" w:rsidRPr="003A607B" w:rsidRDefault="003267C6" w:rsidP="00752B68">
      <w:pPr>
        <w:ind w:left="-567" w:firstLine="709"/>
        <w:contextualSpacing/>
        <w:jc w:val="right"/>
        <w:rPr>
          <w:sz w:val="22"/>
          <w:szCs w:val="22"/>
        </w:rPr>
      </w:pPr>
      <w:r w:rsidRPr="003A607B">
        <w:rPr>
          <w:sz w:val="22"/>
          <w:szCs w:val="22"/>
        </w:rPr>
        <w:t>к Договору №</w:t>
      </w:r>
      <w:r w:rsidR="001D28DC" w:rsidRPr="003A607B">
        <w:rPr>
          <w:sz w:val="22"/>
          <w:szCs w:val="22"/>
        </w:rPr>
        <w:t xml:space="preserve"> </w:t>
      </w:r>
      <w:r w:rsidR="00114498" w:rsidRPr="003A607B">
        <w:rPr>
          <w:sz w:val="22"/>
          <w:szCs w:val="22"/>
        </w:rPr>
        <w:t>______________</w:t>
      </w:r>
    </w:p>
    <w:p w:rsidR="003267C6" w:rsidRPr="003A607B" w:rsidRDefault="00856892" w:rsidP="00752B68">
      <w:pPr>
        <w:ind w:left="-567" w:firstLine="709"/>
        <w:contextualSpacing/>
        <w:jc w:val="right"/>
        <w:rPr>
          <w:sz w:val="22"/>
          <w:szCs w:val="22"/>
        </w:rPr>
      </w:pPr>
      <w:r w:rsidRPr="003A607B">
        <w:rPr>
          <w:sz w:val="22"/>
          <w:szCs w:val="22"/>
        </w:rPr>
        <w:t>от «_____</w:t>
      </w:r>
      <w:r w:rsidR="003267C6" w:rsidRPr="003A607B">
        <w:rPr>
          <w:sz w:val="22"/>
          <w:szCs w:val="22"/>
        </w:rPr>
        <w:t xml:space="preserve">» </w:t>
      </w:r>
      <w:r w:rsidRPr="003A607B">
        <w:rPr>
          <w:sz w:val="22"/>
          <w:szCs w:val="22"/>
        </w:rPr>
        <w:t>________</w:t>
      </w:r>
      <w:r w:rsidR="003267C6" w:rsidRPr="003A607B">
        <w:rPr>
          <w:sz w:val="22"/>
          <w:szCs w:val="22"/>
        </w:rPr>
        <w:t xml:space="preserve">2026 года </w:t>
      </w:r>
    </w:p>
    <w:p w:rsidR="003267C6" w:rsidRPr="003A607B" w:rsidRDefault="003267C6" w:rsidP="00752B68">
      <w:pPr>
        <w:ind w:left="-567" w:firstLine="709"/>
        <w:contextualSpacing/>
        <w:jc w:val="right"/>
      </w:pPr>
    </w:p>
    <w:p w:rsidR="003267C6" w:rsidRPr="003A607B" w:rsidRDefault="00624E2F" w:rsidP="00752B68">
      <w:pPr>
        <w:ind w:left="-567" w:firstLine="709"/>
        <w:contextualSpacing/>
        <w:jc w:val="center"/>
        <w:rPr>
          <w:b/>
          <w:lang w:eastAsia="en-US"/>
        </w:rPr>
      </w:pPr>
      <w:r w:rsidRPr="003A607B">
        <w:rPr>
          <w:b/>
        </w:rPr>
        <w:t>Спецификаци</w:t>
      </w:r>
      <w:r w:rsidR="008535D4" w:rsidRPr="003A607B">
        <w:rPr>
          <w:b/>
        </w:rPr>
        <w:t>я</w:t>
      </w:r>
    </w:p>
    <w:tbl>
      <w:tblPr>
        <w:tblW w:w="10476" w:type="dxa"/>
        <w:tblInd w:w="-742" w:type="dxa"/>
        <w:tblLayout w:type="fixed"/>
        <w:tblLook w:val="0000" w:firstRow="0" w:lastRow="0" w:firstColumn="0" w:lastColumn="0" w:noHBand="0" w:noVBand="0"/>
      </w:tblPr>
      <w:tblGrid>
        <w:gridCol w:w="708"/>
        <w:gridCol w:w="6660"/>
        <w:gridCol w:w="1128"/>
        <w:gridCol w:w="972"/>
        <w:gridCol w:w="1008"/>
      </w:tblGrid>
      <w:tr w:rsidR="003267C6" w:rsidRPr="003A607B" w:rsidTr="00C24145">
        <w:trPr>
          <w:trHeight w:val="6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6" w:rsidRPr="003A607B" w:rsidRDefault="003267C6" w:rsidP="00752B68">
            <w:pPr>
              <w:jc w:val="center"/>
              <w:rPr>
                <w:b/>
                <w:lang w:eastAsia="en-US"/>
              </w:rPr>
            </w:pPr>
            <w:r w:rsidRPr="003A607B">
              <w:rPr>
                <w:b/>
                <w:lang w:eastAsia="en-US"/>
              </w:rPr>
              <w:t>№</w:t>
            </w:r>
          </w:p>
          <w:p w:rsidR="003267C6" w:rsidRPr="003A607B" w:rsidRDefault="003267C6" w:rsidP="00752B68">
            <w:pPr>
              <w:jc w:val="center"/>
            </w:pPr>
            <w:proofErr w:type="gramStart"/>
            <w:r w:rsidRPr="003A607B">
              <w:rPr>
                <w:b/>
                <w:lang w:eastAsia="en-US"/>
              </w:rPr>
              <w:t>п</w:t>
            </w:r>
            <w:proofErr w:type="gramEnd"/>
            <w:r w:rsidRPr="003A607B">
              <w:rPr>
                <w:b/>
                <w:lang w:eastAsia="en-US"/>
              </w:rPr>
              <w:t>/п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6" w:rsidRPr="003A607B" w:rsidRDefault="003267C6" w:rsidP="00752B68">
            <w:pPr>
              <w:jc w:val="center"/>
            </w:pPr>
            <w:r w:rsidRPr="003A607B">
              <w:rPr>
                <w:b/>
                <w:lang w:eastAsia="en-US"/>
              </w:rPr>
              <w:t xml:space="preserve">Наименование услуг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7C6" w:rsidRPr="003A607B" w:rsidRDefault="003267C6" w:rsidP="00752B68">
            <w:pPr>
              <w:jc w:val="center"/>
              <w:rPr>
                <w:b/>
                <w:lang w:eastAsia="en-US"/>
              </w:rPr>
            </w:pPr>
            <w:r w:rsidRPr="003A607B">
              <w:rPr>
                <w:b/>
                <w:lang w:eastAsia="en-US"/>
              </w:rPr>
              <w:t>Стоимость услуги,</w:t>
            </w:r>
          </w:p>
          <w:p w:rsidR="003267C6" w:rsidRPr="003A607B" w:rsidRDefault="003267C6" w:rsidP="00752B68">
            <w:pPr>
              <w:jc w:val="center"/>
            </w:pPr>
            <w:r w:rsidRPr="003A607B">
              <w:rPr>
                <w:b/>
                <w:lang w:eastAsia="en-US"/>
              </w:rPr>
              <w:t>(руб.)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7C6" w:rsidRPr="003A607B" w:rsidRDefault="003267C6" w:rsidP="00752B68">
            <w:pPr>
              <w:jc w:val="center"/>
            </w:pPr>
            <w:r w:rsidRPr="003A607B">
              <w:rPr>
                <w:b/>
                <w:lang w:eastAsia="en-US"/>
              </w:rPr>
              <w:t xml:space="preserve">Кол-во (чел.)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7C6" w:rsidRPr="003A607B" w:rsidRDefault="003267C6" w:rsidP="00752B68">
            <w:pPr>
              <w:jc w:val="center"/>
              <w:rPr>
                <w:b/>
                <w:lang w:eastAsia="en-US"/>
              </w:rPr>
            </w:pPr>
            <w:r w:rsidRPr="003A607B">
              <w:rPr>
                <w:b/>
                <w:lang w:eastAsia="en-US"/>
              </w:rPr>
              <w:t xml:space="preserve">Итого </w:t>
            </w:r>
          </w:p>
          <w:p w:rsidR="003267C6" w:rsidRPr="003A607B" w:rsidRDefault="003267C6" w:rsidP="00752B68">
            <w:pPr>
              <w:jc w:val="center"/>
            </w:pPr>
            <w:r w:rsidRPr="003A607B">
              <w:rPr>
                <w:b/>
                <w:lang w:eastAsia="en-US"/>
              </w:rPr>
              <w:t xml:space="preserve">(руб.) </w:t>
            </w:r>
          </w:p>
        </w:tc>
      </w:tr>
      <w:tr w:rsidR="00012038" w:rsidRPr="003A607B" w:rsidTr="00C24145">
        <w:trPr>
          <w:trHeight w:val="1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752B68">
            <w:pPr>
              <w:jc w:val="center"/>
            </w:pPr>
            <w:r w:rsidRPr="003A607B">
              <w:rPr>
                <w:lang w:eastAsia="en-US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r w:rsidRPr="003A607B">
              <w:rPr>
                <w:color w:val="000000"/>
                <w:lang w:eastAsia="en-US"/>
              </w:rPr>
              <w:t>Обязательное психиатрическое освидетельствование врачебной комиссией работников, осуществляющих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346ED6">
            <w:pPr>
              <w:autoSpaceDE w:val="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752B68">
            <w:pPr>
              <w:autoSpaceDE w:val="0"/>
              <w:jc w:val="center"/>
            </w:pPr>
            <w:r w:rsidRPr="003A607B"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752B68">
            <w:pPr>
              <w:autoSpaceDE w:val="0"/>
              <w:jc w:val="center"/>
            </w:pPr>
          </w:p>
        </w:tc>
      </w:tr>
      <w:tr w:rsidR="00012038" w:rsidRPr="003A607B" w:rsidTr="00C2414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pPr>
              <w:jc w:val="center"/>
            </w:pPr>
            <w:r w:rsidRPr="003A607B">
              <w:rPr>
                <w:lang w:eastAsia="en-US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proofErr w:type="spellStart"/>
            <w:r w:rsidRPr="003A607B">
              <w:t>Тестологическое</w:t>
            </w:r>
            <w:proofErr w:type="spellEnd"/>
            <w:r w:rsidRPr="003A607B">
              <w:t xml:space="preserve"> психодиагностическое обследование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38" w:rsidRPr="003A607B" w:rsidRDefault="00012038" w:rsidP="00346ED6">
            <w:pPr>
              <w:autoSpaceDE w:val="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pPr>
              <w:autoSpaceDE w:val="0"/>
              <w:jc w:val="center"/>
            </w:pPr>
            <w:r w:rsidRPr="003A607B"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pPr>
              <w:autoSpaceDE w:val="0"/>
              <w:jc w:val="center"/>
            </w:pPr>
          </w:p>
        </w:tc>
      </w:tr>
      <w:tr w:rsidR="00012038" w:rsidRPr="003A607B" w:rsidTr="00C24145">
        <w:trPr>
          <w:trHeight w:val="4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pPr>
              <w:jc w:val="center"/>
            </w:pPr>
            <w:r w:rsidRPr="003A607B">
              <w:rPr>
                <w:lang w:eastAsia="en-US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038" w:rsidRPr="003A607B" w:rsidRDefault="00012038" w:rsidP="00752B68">
            <w:r w:rsidRPr="003A607B">
              <w:t>Оформление медицинской документации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346ED6">
            <w:pPr>
              <w:autoSpaceDE w:val="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752B68">
            <w:pPr>
              <w:autoSpaceDE w:val="0"/>
              <w:jc w:val="center"/>
            </w:pPr>
            <w:r w:rsidRPr="003A607B"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038" w:rsidRPr="003A607B" w:rsidRDefault="00012038" w:rsidP="00752B68">
            <w:pPr>
              <w:autoSpaceDE w:val="0"/>
              <w:jc w:val="center"/>
            </w:pPr>
          </w:p>
        </w:tc>
      </w:tr>
      <w:tr w:rsidR="003267C6" w:rsidRPr="003A607B" w:rsidTr="00C24145"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C6" w:rsidRPr="003A607B" w:rsidRDefault="003267C6" w:rsidP="00752B68">
            <w:pPr>
              <w:snapToGri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C6" w:rsidRPr="003A607B" w:rsidRDefault="003267C6" w:rsidP="00752B68">
            <w:r w:rsidRPr="003A607B">
              <w:rPr>
                <w:b/>
                <w:lang w:eastAsia="en-US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7C6" w:rsidRPr="003A607B" w:rsidRDefault="003267C6" w:rsidP="00752B68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7C6" w:rsidRPr="003A607B" w:rsidRDefault="003267C6" w:rsidP="00752B68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7C6" w:rsidRPr="003A607B" w:rsidRDefault="003267C6" w:rsidP="00752B68">
            <w:pPr>
              <w:jc w:val="center"/>
            </w:pPr>
          </w:p>
        </w:tc>
      </w:tr>
    </w:tbl>
    <w:p w:rsidR="00066509" w:rsidRPr="003A607B" w:rsidRDefault="00066509" w:rsidP="00752B68">
      <w:pPr>
        <w:contextualSpacing/>
      </w:pPr>
    </w:p>
    <w:p w:rsidR="00066509" w:rsidRPr="003A607B" w:rsidRDefault="00066509" w:rsidP="00752B68">
      <w:pPr>
        <w:contextualSpacing/>
      </w:pPr>
    </w:p>
    <w:p w:rsidR="00EF0440" w:rsidRPr="003A607B" w:rsidRDefault="00066509" w:rsidP="00066509">
      <w:pPr>
        <w:ind w:left="-851" w:firstLine="567"/>
        <w:contextualSpacing/>
      </w:pPr>
      <w:r w:rsidRPr="003A607B">
        <w:t>Сумма Прописью</w:t>
      </w:r>
      <w:proofErr w:type="gramStart"/>
      <w:r w:rsidRPr="003A607B">
        <w:t xml:space="preserve">: </w:t>
      </w:r>
      <w:r w:rsidR="00114498" w:rsidRPr="003A607B">
        <w:t>_______</w:t>
      </w:r>
      <w:r w:rsidR="00AB1762" w:rsidRPr="003A607B">
        <w:t xml:space="preserve"> (</w:t>
      </w:r>
      <w:r w:rsidR="00114498" w:rsidRPr="003A607B">
        <w:t xml:space="preserve">_______________________) </w:t>
      </w:r>
      <w:proofErr w:type="gramEnd"/>
      <w:r w:rsidR="00114498" w:rsidRPr="003A607B">
        <w:t xml:space="preserve">рублей _____ </w:t>
      </w:r>
      <w:r w:rsidR="00AB1762" w:rsidRPr="003A607B">
        <w:t xml:space="preserve">копеек. НДС </w:t>
      </w:r>
      <w:r w:rsidR="00114498" w:rsidRPr="003A607B">
        <w:t xml:space="preserve">____%/ </w:t>
      </w:r>
      <w:proofErr w:type="gramStart"/>
      <w:r w:rsidR="00114498" w:rsidRPr="003A607B">
        <w:t>НДС</w:t>
      </w:r>
      <w:proofErr w:type="gramEnd"/>
      <w:r w:rsidR="00114498" w:rsidRPr="003A607B">
        <w:t xml:space="preserve"> </w:t>
      </w:r>
      <w:r w:rsidR="00AB1762" w:rsidRPr="003A607B">
        <w:t xml:space="preserve">не облагается согласно </w:t>
      </w:r>
      <w:proofErr w:type="spellStart"/>
      <w:r w:rsidR="00AB1762" w:rsidRPr="003A607B">
        <w:t>пп</w:t>
      </w:r>
      <w:proofErr w:type="spellEnd"/>
      <w:r w:rsidR="00AB1762" w:rsidRPr="003A607B">
        <w:t xml:space="preserve">. </w:t>
      </w:r>
      <w:r w:rsidR="00114498" w:rsidRPr="003A607B">
        <w:t>__</w:t>
      </w:r>
      <w:r w:rsidR="00AB1762" w:rsidRPr="003A607B">
        <w:t xml:space="preserve"> п. </w:t>
      </w:r>
      <w:r w:rsidR="00114498" w:rsidRPr="003A607B">
        <w:t>____</w:t>
      </w:r>
      <w:r w:rsidR="00AB1762" w:rsidRPr="003A607B">
        <w:t xml:space="preserve"> ст. </w:t>
      </w:r>
      <w:r w:rsidR="00114498" w:rsidRPr="003A607B">
        <w:t>____</w:t>
      </w:r>
      <w:r w:rsidR="00AB1762" w:rsidRPr="003A607B">
        <w:t xml:space="preserve"> и </w:t>
      </w:r>
      <w:proofErr w:type="spellStart"/>
      <w:r w:rsidR="00AB1762" w:rsidRPr="003A607B">
        <w:t>п.п</w:t>
      </w:r>
      <w:proofErr w:type="spellEnd"/>
      <w:r w:rsidR="00AB1762" w:rsidRPr="003A607B">
        <w:t>.</w:t>
      </w:r>
      <w:r w:rsidR="00114498" w:rsidRPr="003A607B">
        <w:t xml:space="preserve"> ____</w:t>
      </w:r>
      <w:r w:rsidR="00AB1762" w:rsidRPr="003A607B">
        <w:t xml:space="preserve"> п. </w:t>
      </w:r>
      <w:r w:rsidR="00114498" w:rsidRPr="003A607B">
        <w:t>__</w:t>
      </w:r>
      <w:r w:rsidR="00AB1762" w:rsidRPr="003A607B">
        <w:t xml:space="preserve"> ст.</w:t>
      </w:r>
      <w:r w:rsidR="00114498" w:rsidRPr="003A607B">
        <w:t>___</w:t>
      </w:r>
      <w:r w:rsidR="00AB1762" w:rsidRPr="003A607B">
        <w:t xml:space="preserve"> Налогового Кодекса РФ.</w:t>
      </w:r>
    </w:p>
    <w:p w:rsidR="00066509" w:rsidRPr="003A607B" w:rsidRDefault="00066509" w:rsidP="00752B68"/>
    <w:p w:rsidR="00066509" w:rsidRPr="003A607B" w:rsidRDefault="00066509" w:rsidP="00752B68"/>
    <w:p w:rsidR="00066509" w:rsidRPr="003A607B" w:rsidRDefault="00066509" w:rsidP="00752B68"/>
    <w:p w:rsidR="00066509" w:rsidRPr="003A607B" w:rsidRDefault="00066509" w:rsidP="00752B68"/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3380"/>
        <w:gridCol w:w="1760"/>
        <w:gridCol w:w="4180"/>
        <w:gridCol w:w="1880"/>
        <w:gridCol w:w="2540"/>
        <w:gridCol w:w="3400"/>
      </w:tblGrid>
      <w:tr w:rsidR="00EF0440" w:rsidRPr="003A607B" w:rsidTr="002A5FD7">
        <w:trPr>
          <w:trHeight w:val="399"/>
        </w:trPr>
        <w:tc>
          <w:tcPr>
            <w:tcW w:w="17140" w:type="dxa"/>
            <w:gridSpan w:val="6"/>
            <w:shd w:val="clear" w:color="auto" w:fill="auto"/>
          </w:tcPr>
          <w:p w:rsidR="00EF0440" w:rsidRPr="003A607B" w:rsidRDefault="00EF0440" w:rsidP="002A5FD7">
            <w:pPr>
              <w:jc w:val="both"/>
              <w:rPr>
                <w:b/>
                <w:bCs/>
                <w:color w:val="000000"/>
              </w:rPr>
            </w:pPr>
            <w:r w:rsidRPr="003A607B">
              <w:rPr>
                <w:b/>
                <w:bCs/>
                <w:color w:val="000000"/>
              </w:rPr>
              <w:t>Для проведения обязательного психиатрического освидетельствование</w:t>
            </w:r>
          </w:p>
          <w:p w:rsidR="00EF0440" w:rsidRPr="003A607B" w:rsidRDefault="00EF0440" w:rsidP="002A5FD7">
            <w:pPr>
              <w:jc w:val="both"/>
              <w:rPr>
                <w:b/>
                <w:bCs/>
                <w:color w:val="000000"/>
              </w:rPr>
            </w:pPr>
            <w:r w:rsidRPr="003A607B">
              <w:rPr>
                <w:b/>
                <w:bCs/>
                <w:color w:val="000000"/>
              </w:rPr>
              <w:t xml:space="preserve"> необходимо иметь при себе следующие виды документов:</w:t>
            </w:r>
          </w:p>
          <w:p w:rsidR="00EF0440" w:rsidRPr="003A607B" w:rsidRDefault="00EF0440" w:rsidP="002A5FD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EF0440" w:rsidRPr="003A607B" w:rsidTr="002A5FD7">
        <w:trPr>
          <w:gridAfter w:val="1"/>
          <w:wAfter w:w="3400" w:type="dxa"/>
          <w:trHeight w:val="300"/>
        </w:trPr>
        <w:tc>
          <w:tcPr>
            <w:tcW w:w="9320" w:type="dxa"/>
            <w:gridSpan w:val="3"/>
            <w:shd w:val="clear" w:color="auto" w:fill="auto"/>
          </w:tcPr>
          <w:p w:rsidR="00EF0440" w:rsidRPr="003A607B" w:rsidRDefault="00EF0440" w:rsidP="002A5FD7">
            <w:r w:rsidRPr="003A607B">
              <w:rPr>
                <w:color w:val="000000"/>
              </w:rPr>
              <w:t>паспорт здоровья или заключение периодического медицинского осмотра</w:t>
            </w:r>
          </w:p>
        </w:tc>
        <w:tc>
          <w:tcPr>
            <w:tcW w:w="1880" w:type="dxa"/>
            <w:shd w:val="clear" w:color="auto" w:fill="auto"/>
          </w:tcPr>
          <w:p w:rsidR="00EF0440" w:rsidRPr="003A607B" w:rsidRDefault="00EF0440" w:rsidP="002A5F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EF0440" w:rsidRPr="003A607B" w:rsidRDefault="00EF0440" w:rsidP="002A5F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F0440" w:rsidRPr="003A607B" w:rsidTr="002A5FD7">
        <w:trPr>
          <w:gridAfter w:val="1"/>
          <w:wAfter w:w="3400" w:type="dxa"/>
          <w:trHeight w:val="348"/>
        </w:trPr>
        <w:tc>
          <w:tcPr>
            <w:tcW w:w="13740" w:type="dxa"/>
            <w:gridSpan w:val="5"/>
            <w:shd w:val="clear" w:color="auto" w:fill="auto"/>
            <w:vAlign w:val="center"/>
          </w:tcPr>
          <w:p w:rsidR="00EF0440" w:rsidRPr="003A607B" w:rsidRDefault="00EF0440" w:rsidP="002A5FD7">
            <w:r w:rsidRPr="003A607B">
              <w:rPr>
                <w:color w:val="000000"/>
              </w:rPr>
              <w:t>паспорт;</w:t>
            </w:r>
          </w:p>
        </w:tc>
      </w:tr>
      <w:tr w:rsidR="00EF0440" w:rsidRPr="003A607B" w:rsidTr="002A5FD7">
        <w:trPr>
          <w:gridAfter w:val="1"/>
          <w:wAfter w:w="3400" w:type="dxa"/>
          <w:trHeight w:val="288"/>
        </w:trPr>
        <w:tc>
          <w:tcPr>
            <w:tcW w:w="13740" w:type="dxa"/>
            <w:gridSpan w:val="5"/>
            <w:shd w:val="clear" w:color="auto" w:fill="auto"/>
            <w:vAlign w:val="center"/>
          </w:tcPr>
          <w:p w:rsidR="00EF0440" w:rsidRPr="003A607B" w:rsidRDefault="00EF0440" w:rsidP="002A5FD7">
            <w:r w:rsidRPr="003A607B">
              <w:rPr>
                <w:color w:val="000000"/>
              </w:rPr>
              <w:t>военный билет (при наличии)</w:t>
            </w:r>
          </w:p>
        </w:tc>
      </w:tr>
      <w:tr w:rsidR="00EF0440" w:rsidRPr="003A607B" w:rsidTr="002A5FD7">
        <w:trPr>
          <w:gridAfter w:val="1"/>
          <w:wAfter w:w="3400" w:type="dxa"/>
          <w:trHeight w:val="312"/>
        </w:trPr>
        <w:tc>
          <w:tcPr>
            <w:tcW w:w="13740" w:type="dxa"/>
            <w:gridSpan w:val="5"/>
            <w:shd w:val="clear" w:color="auto" w:fill="auto"/>
            <w:vAlign w:val="center"/>
          </w:tcPr>
          <w:p w:rsidR="00EF0440" w:rsidRPr="003A607B" w:rsidRDefault="00EF0440" w:rsidP="002A5FD7">
            <w:r w:rsidRPr="003A607B">
              <w:rPr>
                <w:color w:val="000000"/>
              </w:rPr>
              <w:t>направление в 2-х экземплярах</w:t>
            </w:r>
          </w:p>
        </w:tc>
      </w:tr>
      <w:tr w:rsidR="00EF0440" w:rsidRPr="003A607B" w:rsidTr="002A5FD7">
        <w:trPr>
          <w:gridAfter w:val="1"/>
          <w:wAfter w:w="3400" w:type="dxa"/>
          <w:trHeight w:val="312"/>
        </w:trPr>
        <w:tc>
          <w:tcPr>
            <w:tcW w:w="13740" w:type="dxa"/>
            <w:gridSpan w:val="5"/>
            <w:shd w:val="clear" w:color="auto" w:fill="auto"/>
            <w:vAlign w:val="center"/>
          </w:tcPr>
          <w:p w:rsidR="00EF0440" w:rsidRPr="003A607B" w:rsidRDefault="00EF0440" w:rsidP="002A5FD7">
            <w:r w:rsidRPr="003A607B">
              <w:rPr>
                <w:color w:val="000000"/>
              </w:rPr>
              <w:t>Заполненная таблица с указанием наблюдения и объективности состояния здоровья от работодателя</w:t>
            </w:r>
          </w:p>
        </w:tc>
      </w:tr>
      <w:tr w:rsidR="00EF0440" w:rsidRPr="003A607B" w:rsidTr="002A5FD7">
        <w:trPr>
          <w:gridAfter w:val="1"/>
          <w:wAfter w:w="3400" w:type="dxa"/>
          <w:trHeight w:val="312"/>
        </w:trPr>
        <w:tc>
          <w:tcPr>
            <w:tcW w:w="3380" w:type="dxa"/>
            <w:shd w:val="clear" w:color="auto" w:fill="auto"/>
            <w:vAlign w:val="center"/>
          </w:tcPr>
          <w:p w:rsidR="00EF0440" w:rsidRPr="003A607B" w:rsidRDefault="00EF0440" w:rsidP="002A5FD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:rsidR="00EF0440" w:rsidRPr="003A607B" w:rsidRDefault="00EF0440" w:rsidP="002A5FD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80" w:type="dxa"/>
            <w:shd w:val="clear" w:color="auto" w:fill="auto"/>
            <w:vAlign w:val="center"/>
          </w:tcPr>
          <w:p w:rsidR="00EF0440" w:rsidRPr="003A607B" w:rsidRDefault="00EF0440" w:rsidP="002A5F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EF0440" w:rsidRPr="003A607B" w:rsidRDefault="00EF0440" w:rsidP="002A5FD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F0440" w:rsidRPr="003A607B" w:rsidRDefault="00EF0440" w:rsidP="002A5FD7">
            <w:pPr>
              <w:snapToGrid w:val="0"/>
              <w:rPr>
                <w:sz w:val="20"/>
                <w:szCs w:val="20"/>
              </w:rPr>
            </w:pPr>
          </w:p>
        </w:tc>
      </w:tr>
      <w:tr w:rsidR="00EF0440" w:rsidRPr="003A607B" w:rsidTr="002A5FD7">
        <w:trPr>
          <w:trHeight w:val="660"/>
        </w:trPr>
        <w:tc>
          <w:tcPr>
            <w:tcW w:w="17140" w:type="dxa"/>
            <w:gridSpan w:val="6"/>
            <w:shd w:val="clear" w:color="auto" w:fill="auto"/>
            <w:vAlign w:val="center"/>
          </w:tcPr>
          <w:p w:rsidR="00EF0440" w:rsidRPr="003A607B" w:rsidRDefault="00EF0440" w:rsidP="002A5FD7">
            <w:pPr>
              <w:rPr>
                <w:b/>
                <w:bCs/>
                <w:color w:val="000000"/>
              </w:rPr>
            </w:pPr>
            <w:r w:rsidRPr="003A607B">
              <w:rPr>
                <w:b/>
                <w:bCs/>
                <w:color w:val="000000"/>
              </w:rPr>
              <w:t xml:space="preserve">ВАЖНО!!! Для тех, кто зарегистрирован не в Белгородском районе необходимо </w:t>
            </w:r>
            <w:proofErr w:type="gramStart"/>
            <w:r w:rsidRPr="003A607B">
              <w:rPr>
                <w:b/>
                <w:bCs/>
                <w:color w:val="000000"/>
              </w:rPr>
              <w:t>иметь</w:t>
            </w:r>
            <w:proofErr w:type="gramEnd"/>
            <w:r w:rsidRPr="003A607B">
              <w:rPr>
                <w:b/>
                <w:bCs/>
                <w:color w:val="000000"/>
              </w:rPr>
              <w:t xml:space="preserve"> при себе </w:t>
            </w:r>
          </w:p>
          <w:p w:rsidR="00EF0440" w:rsidRPr="003A607B" w:rsidRDefault="00EF0440" w:rsidP="002A5FD7">
            <w:pPr>
              <w:rPr>
                <w:b/>
                <w:bCs/>
                <w:color w:val="000000"/>
              </w:rPr>
            </w:pPr>
            <w:r w:rsidRPr="003A607B">
              <w:rPr>
                <w:b/>
                <w:bCs/>
                <w:color w:val="000000"/>
              </w:rPr>
              <w:t>следующие виды обследований из медицинской организации по месту регистрации:</w:t>
            </w:r>
          </w:p>
          <w:p w:rsidR="00EF0440" w:rsidRPr="003A607B" w:rsidRDefault="00EF0440" w:rsidP="002A5FD7">
            <w:pPr>
              <w:rPr>
                <w:b/>
                <w:bCs/>
                <w:color w:val="000000"/>
              </w:rPr>
            </w:pPr>
          </w:p>
        </w:tc>
      </w:tr>
      <w:tr w:rsidR="00EF0440" w:rsidRPr="003A607B" w:rsidTr="002A5FD7">
        <w:trPr>
          <w:gridAfter w:val="1"/>
          <w:wAfter w:w="3400" w:type="dxa"/>
          <w:trHeight w:val="312"/>
        </w:trPr>
        <w:tc>
          <w:tcPr>
            <w:tcW w:w="13740" w:type="dxa"/>
            <w:gridSpan w:val="5"/>
            <w:shd w:val="clear" w:color="auto" w:fill="auto"/>
            <w:vAlign w:val="center"/>
          </w:tcPr>
          <w:p w:rsidR="00EF0440" w:rsidRPr="003A607B" w:rsidRDefault="00EF0440" w:rsidP="002A5FD7">
            <w:pPr>
              <w:rPr>
                <w:color w:val="000000"/>
              </w:rPr>
            </w:pPr>
            <w:r w:rsidRPr="003A607B">
              <w:rPr>
                <w:color w:val="000000"/>
              </w:rPr>
              <w:t xml:space="preserve">Заключение врача психиатра-нарколога (на учете не состоит) </w:t>
            </w:r>
          </w:p>
          <w:p w:rsidR="00EF0440" w:rsidRPr="003A607B" w:rsidRDefault="00EF0440" w:rsidP="002A5FD7">
            <w:pPr>
              <w:rPr>
                <w:color w:val="000000"/>
              </w:rPr>
            </w:pPr>
          </w:p>
          <w:p w:rsidR="00EF0440" w:rsidRPr="003A607B" w:rsidRDefault="00EF0440" w:rsidP="002A5FD7">
            <w:pPr>
              <w:rPr>
                <w:color w:val="000000"/>
              </w:rPr>
            </w:pPr>
          </w:p>
          <w:p w:rsidR="00EF0440" w:rsidRPr="003A607B" w:rsidRDefault="00EF0440" w:rsidP="002A5FD7">
            <w:pPr>
              <w:rPr>
                <w:color w:val="000000"/>
              </w:rPr>
            </w:pPr>
          </w:p>
          <w:p w:rsidR="00EF0440" w:rsidRPr="003A607B" w:rsidRDefault="00EF0440" w:rsidP="002A5FD7">
            <w:pPr>
              <w:rPr>
                <w:color w:val="000000"/>
              </w:rPr>
            </w:pPr>
          </w:p>
          <w:p w:rsidR="00EF0440" w:rsidRPr="003A607B" w:rsidRDefault="00EF0440" w:rsidP="002A5FD7">
            <w:pPr>
              <w:rPr>
                <w:color w:val="000000"/>
              </w:rPr>
            </w:pPr>
          </w:p>
          <w:p w:rsidR="00EF0440" w:rsidRPr="003A607B" w:rsidRDefault="00EF0440" w:rsidP="002A5FD7">
            <w:pPr>
              <w:rPr>
                <w:color w:val="000000"/>
              </w:rPr>
            </w:pPr>
          </w:p>
          <w:p w:rsidR="00EF0440" w:rsidRPr="003A607B" w:rsidRDefault="00EF0440" w:rsidP="002A5FD7">
            <w:pPr>
              <w:rPr>
                <w:color w:val="00000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78"/>
              <w:gridCol w:w="4820"/>
            </w:tblGrid>
            <w:tr w:rsidR="00EF0440" w:rsidRPr="003A607B" w:rsidTr="002A5FD7">
              <w:trPr>
                <w:trHeight w:val="68"/>
              </w:trPr>
              <w:tc>
                <w:tcPr>
                  <w:tcW w:w="9498" w:type="dxa"/>
                  <w:gridSpan w:val="2"/>
                  <w:shd w:val="clear" w:color="auto" w:fill="F2F2F2"/>
                </w:tcPr>
                <w:p w:rsidR="00EF0440" w:rsidRPr="003A607B" w:rsidRDefault="00EF0440" w:rsidP="00114498">
                  <w:pPr>
                    <w:jc w:val="center"/>
                  </w:pPr>
                  <w:r w:rsidRPr="003A607B">
                    <w:t>Договор на</w:t>
                  </w:r>
                  <w:r w:rsidR="00F6713B" w:rsidRPr="003A607B">
                    <w:t xml:space="preserve"> оказание медицинских услуг № </w:t>
                  </w:r>
                  <w:r w:rsidR="00114498" w:rsidRPr="003A607B">
                    <w:t>________</w:t>
                  </w:r>
                  <w:r w:rsidR="00F6713B" w:rsidRPr="003A607B">
                    <w:t xml:space="preserve">   </w:t>
                  </w:r>
                  <w:r w:rsidR="00E56C79" w:rsidRPr="003A607B">
                    <w:t>от «___</w:t>
                  </w:r>
                  <w:r w:rsidRPr="003A607B">
                    <w:t xml:space="preserve">» </w:t>
                  </w:r>
                  <w:r w:rsidR="00E56C79" w:rsidRPr="003A607B">
                    <w:t>_________</w:t>
                  </w:r>
                  <w:r w:rsidRPr="003A607B">
                    <w:rPr>
                      <w:rFonts w:eastAsia="Calibri"/>
                      <w:bCs/>
                    </w:rPr>
                    <w:t xml:space="preserve"> </w:t>
                  </w:r>
                  <w:r w:rsidRPr="003A607B">
                    <w:t>2026г.</w:t>
                  </w:r>
                </w:p>
              </w:tc>
            </w:tr>
            <w:tr w:rsidR="00EF0440" w:rsidRPr="003A607B" w:rsidTr="002A5FD7">
              <w:trPr>
                <w:trHeight w:val="950"/>
              </w:trPr>
              <w:tc>
                <w:tcPr>
                  <w:tcW w:w="4678" w:type="dxa"/>
                  <w:shd w:val="clear" w:color="auto" w:fill="F2F2F2"/>
                </w:tcPr>
                <w:p w:rsidR="00EF0440" w:rsidRPr="003A607B" w:rsidRDefault="00EF0440" w:rsidP="002A5FD7">
                  <w:pPr>
                    <w:jc w:val="center"/>
                  </w:pPr>
                  <w:r w:rsidRPr="003A607B">
                    <w:t>Исполнитель</w:t>
                  </w:r>
                </w:p>
                <w:p w:rsidR="00EF0440" w:rsidRPr="003A607B" w:rsidRDefault="00EF0440" w:rsidP="002A5FD7">
                  <w:pPr>
                    <w:jc w:val="center"/>
                  </w:pPr>
                </w:p>
                <w:p w:rsidR="00EF0440" w:rsidRPr="003A607B" w:rsidRDefault="00EF0440" w:rsidP="00114498">
                  <w:pPr>
                    <w:jc w:val="center"/>
                  </w:pPr>
                  <w:r w:rsidRPr="003A607B">
                    <w:t>_______________ (</w:t>
                  </w:r>
                  <w:r w:rsidR="00114498" w:rsidRPr="003A607B">
                    <w:t>__________</w:t>
                  </w:r>
                  <w:r w:rsidRPr="003A607B">
                    <w:t>)</w:t>
                  </w:r>
                </w:p>
              </w:tc>
              <w:tc>
                <w:tcPr>
                  <w:tcW w:w="4820" w:type="dxa"/>
                  <w:shd w:val="clear" w:color="auto" w:fill="F2F2F2"/>
                </w:tcPr>
                <w:p w:rsidR="00EF0440" w:rsidRPr="003A607B" w:rsidRDefault="00EF0440" w:rsidP="002A5FD7">
                  <w:pPr>
                    <w:jc w:val="center"/>
                  </w:pPr>
                  <w:r w:rsidRPr="003A607B">
                    <w:t>Заказчик</w:t>
                  </w:r>
                </w:p>
                <w:p w:rsidR="00EF0440" w:rsidRPr="003A607B" w:rsidRDefault="00EF0440" w:rsidP="002A5FD7">
                  <w:pPr>
                    <w:jc w:val="center"/>
                  </w:pPr>
                </w:p>
                <w:p w:rsidR="00EF0440" w:rsidRPr="003A607B" w:rsidRDefault="00EF0440" w:rsidP="002A5FD7">
                  <w:pPr>
                    <w:jc w:val="center"/>
                  </w:pPr>
                  <w:r w:rsidRPr="003A607B">
                    <w:t>____________________ (А.А. Масленников)</w:t>
                  </w:r>
                </w:p>
              </w:tc>
            </w:tr>
          </w:tbl>
          <w:p w:rsidR="00EF0440" w:rsidRPr="003A607B" w:rsidRDefault="00EF0440" w:rsidP="002A5FD7">
            <w:pPr>
              <w:rPr>
                <w:color w:val="000000"/>
              </w:rPr>
            </w:pPr>
          </w:p>
        </w:tc>
      </w:tr>
    </w:tbl>
    <w:p w:rsidR="00066509" w:rsidRPr="003A607B" w:rsidRDefault="00066509" w:rsidP="00752B68"/>
    <w:p w:rsidR="00066509" w:rsidRPr="003A607B" w:rsidRDefault="00066509" w:rsidP="00752B68"/>
    <w:p w:rsidR="00066509" w:rsidRPr="003A607B" w:rsidRDefault="00066509" w:rsidP="00752B68"/>
    <w:p w:rsidR="00066509" w:rsidRPr="003A607B" w:rsidRDefault="00066509" w:rsidP="00752B68"/>
    <w:p w:rsidR="003267C6" w:rsidRPr="003A607B" w:rsidRDefault="00B479E4" w:rsidP="00B479E4">
      <w:pPr>
        <w:contextualSpacing/>
        <w:rPr>
          <w:sz w:val="22"/>
          <w:szCs w:val="22"/>
        </w:rPr>
        <w:sectPr w:rsidR="003267C6" w:rsidRPr="003A607B" w:rsidSect="002A5FD7">
          <w:pgSz w:w="11906" w:h="16838"/>
          <w:pgMar w:top="426" w:right="707" w:bottom="284" w:left="1701" w:header="720" w:footer="720" w:gutter="0"/>
          <w:cols w:space="720"/>
          <w:docGrid w:linePitch="360"/>
        </w:sectPr>
      </w:pPr>
      <w:r w:rsidRPr="003A607B">
        <w:rPr>
          <w:sz w:val="22"/>
          <w:szCs w:val="22"/>
        </w:rPr>
        <w:t xml:space="preserve"> </w:t>
      </w:r>
    </w:p>
    <w:p w:rsidR="003267C6" w:rsidRPr="003A607B" w:rsidRDefault="003267C6" w:rsidP="00752B68">
      <w:pPr>
        <w:pStyle w:val="af1"/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3740"/>
        <w:gridCol w:w="1460"/>
        <w:gridCol w:w="1940"/>
      </w:tblGrid>
      <w:tr w:rsidR="003267C6" w:rsidRPr="003A607B">
        <w:trPr>
          <w:trHeight w:val="108"/>
        </w:trPr>
        <w:tc>
          <w:tcPr>
            <w:tcW w:w="13740" w:type="dxa"/>
            <w:shd w:val="clear" w:color="auto" w:fill="auto"/>
            <w:vAlign w:val="center"/>
          </w:tcPr>
          <w:p w:rsidR="003267C6" w:rsidRPr="003A607B" w:rsidRDefault="003267C6" w:rsidP="00752B68">
            <w:pPr>
              <w:snapToGrid w:val="0"/>
              <w:rPr>
                <w:color w:val="00000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267C6" w:rsidRPr="003A607B" w:rsidRDefault="003267C6" w:rsidP="00752B68">
            <w:pPr>
              <w:snapToGrid w:val="0"/>
              <w:rPr>
                <w:color w:val="00000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267C6" w:rsidRPr="003A607B" w:rsidRDefault="003267C6" w:rsidP="00752B6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3267C6" w:rsidRPr="003A607B">
        <w:trPr>
          <w:trHeight w:val="120"/>
        </w:trPr>
        <w:tc>
          <w:tcPr>
            <w:tcW w:w="13740" w:type="dxa"/>
            <w:shd w:val="clear" w:color="auto" w:fill="auto"/>
            <w:vAlign w:val="center"/>
          </w:tcPr>
          <w:p w:rsidR="003267C6" w:rsidRPr="003A607B" w:rsidRDefault="003267C6" w:rsidP="00752B6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3267C6" w:rsidRPr="003A607B" w:rsidRDefault="003267C6" w:rsidP="00752B6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3267C6" w:rsidRPr="003A607B" w:rsidRDefault="003267C6" w:rsidP="00752B6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3267C6" w:rsidRPr="003A607B" w:rsidRDefault="00B479E4" w:rsidP="00752B68">
      <w:pPr>
        <w:ind w:left="-567" w:firstLine="709"/>
        <w:contextualSpacing/>
        <w:jc w:val="right"/>
        <w:rPr>
          <w:sz w:val="22"/>
          <w:szCs w:val="22"/>
        </w:rPr>
      </w:pPr>
      <w:r w:rsidRPr="003A607B">
        <w:rPr>
          <w:sz w:val="22"/>
          <w:szCs w:val="22"/>
        </w:rPr>
        <w:t>Приложение № 2</w:t>
      </w:r>
    </w:p>
    <w:p w:rsidR="00AA7485" w:rsidRPr="003A607B" w:rsidRDefault="003267C6" w:rsidP="00AA7485">
      <w:pPr>
        <w:ind w:left="-567" w:firstLine="709"/>
        <w:contextualSpacing/>
        <w:jc w:val="right"/>
        <w:rPr>
          <w:sz w:val="22"/>
          <w:szCs w:val="22"/>
        </w:rPr>
      </w:pPr>
      <w:r w:rsidRPr="003A607B">
        <w:rPr>
          <w:sz w:val="22"/>
          <w:szCs w:val="22"/>
        </w:rPr>
        <w:t xml:space="preserve">к Договору № </w:t>
      </w:r>
      <w:r w:rsidR="00114498" w:rsidRPr="003A607B">
        <w:rPr>
          <w:sz w:val="22"/>
          <w:szCs w:val="22"/>
        </w:rPr>
        <w:t>____________</w:t>
      </w:r>
    </w:p>
    <w:p w:rsidR="003267C6" w:rsidRPr="003A607B" w:rsidRDefault="00945AF0" w:rsidP="00AA7485">
      <w:pPr>
        <w:ind w:left="-567" w:firstLine="709"/>
        <w:contextualSpacing/>
        <w:jc w:val="right"/>
        <w:rPr>
          <w:sz w:val="22"/>
          <w:szCs w:val="22"/>
        </w:rPr>
      </w:pPr>
      <w:r w:rsidRPr="003A607B">
        <w:rPr>
          <w:sz w:val="22"/>
          <w:szCs w:val="22"/>
        </w:rPr>
        <w:t>от «_____</w:t>
      </w:r>
      <w:r w:rsidR="003267C6" w:rsidRPr="003A607B">
        <w:rPr>
          <w:sz w:val="22"/>
          <w:szCs w:val="22"/>
        </w:rPr>
        <w:t xml:space="preserve">» </w:t>
      </w:r>
      <w:r w:rsidRPr="003A607B">
        <w:rPr>
          <w:sz w:val="22"/>
          <w:szCs w:val="22"/>
        </w:rPr>
        <w:t>_________</w:t>
      </w:r>
      <w:r w:rsidR="003267C6" w:rsidRPr="003A607B">
        <w:rPr>
          <w:sz w:val="22"/>
          <w:szCs w:val="22"/>
        </w:rPr>
        <w:t xml:space="preserve">2026 года </w:t>
      </w:r>
    </w:p>
    <w:p w:rsidR="003267C6" w:rsidRPr="003A607B" w:rsidRDefault="003267C6" w:rsidP="00752B68">
      <w:pPr>
        <w:tabs>
          <w:tab w:val="left" w:pos="1110"/>
        </w:tabs>
        <w:jc w:val="right"/>
      </w:pPr>
    </w:p>
    <w:p w:rsidR="003267C6" w:rsidRPr="003A607B" w:rsidRDefault="003267C6" w:rsidP="00752B68">
      <w:pPr>
        <w:tabs>
          <w:tab w:val="left" w:pos="1110"/>
        </w:tabs>
        <w:jc w:val="center"/>
        <w:rPr>
          <w:b/>
          <w:bCs/>
        </w:rPr>
      </w:pPr>
      <w:r w:rsidRPr="003A607B">
        <w:rPr>
          <w:b/>
          <w:bCs/>
        </w:rPr>
        <w:t xml:space="preserve">Список сотрудников Филиал «УЭ Белгородского водохранилища» ФГБВУ «Центррегионводхоз»  </w:t>
      </w:r>
    </w:p>
    <w:p w:rsidR="003267C6" w:rsidRPr="003A607B" w:rsidRDefault="003267C6" w:rsidP="00752B68">
      <w:pPr>
        <w:tabs>
          <w:tab w:val="left" w:pos="1110"/>
        </w:tabs>
        <w:jc w:val="center"/>
        <w:rPr>
          <w:b/>
          <w:bCs/>
        </w:rPr>
      </w:pPr>
    </w:p>
    <w:p w:rsidR="003267C6" w:rsidRPr="003A607B" w:rsidRDefault="003267C6" w:rsidP="00752B68">
      <w:pPr>
        <w:rPr>
          <w:b/>
          <w:bCs/>
          <w:color w:val="000000"/>
          <w:lang w:eastAsia="ru-RU"/>
        </w:rPr>
      </w:pPr>
      <w:r w:rsidRPr="003A607B">
        <w:t xml:space="preserve">    </w:t>
      </w: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780"/>
        <w:gridCol w:w="2604"/>
        <w:gridCol w:w="1416"/>
        <w:gridCol w:w="2270"/>
        <w:gridCol w:w="1822"/>
        <w:gridCol w:w="2196"/>
        <w:gridCol w:w="4536"/>
      </w:tblGrid>
      <w:tr w:rsidR="003267C6" w:rsidRPr="003A607B" w:rsidTr="00987D70">
        <w:trPr>
          <w:trHeight w:val="146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Дата рождения</w:t>
            </w:r>
          </w:p>
        </w:tc>
        <w:tc>
          <w:tcPr>
            <w:tcW w:w="2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proofErr w:type="spellStart"/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Снилс</w:t>
            </w:r>
            <w:proofErr w:type="spellEnd"/>
          </w:p>
        </w:tc>
        <w:tc>
          <w:tcPr>
            <w:tcW w:w="21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>№ пункта приказа №342-н</w:t>
            </w:r>
          </w:p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Виды деятельности, при осуществлении которых проводится психиатрическое освидетельствование </w:t>
            </w:r>
          </w:p>
        </w:tc>
      </w:tr>
      <w:tr w:rsidR="003267C6" w:rsidRPr="003A607B" w:rsidTr="00987D70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Главный механик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1. Деятельность, связанная с управлением транспортными средствами или управлением движением транспортных средств по профессиям и должностям согласно перечню работ, профессий, должностей, непосредственно связанных с управлением транспортными средствами или управлением движением транспортных средств.</w:t>
            </w:r>
          </w:p>
        </w:tc>
      </w:tr>
      <w:tr w:rsidR="003267C6" w:rsidRPr="003A607B" w:rsidTr="00987D70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Мастер участка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1. Деятельность, связанная с управлением транспортными средствами или управлением движением транспортных средств по профессиям и должностям согласно перечню работ, профессий, должностей, непосредственно связанных с управлением транспортными средствами или управлением движением транспортных средств.</w:t>
            </w:r>
          </w:p>
        </w:tc>
      </w:tr>
      <w:tr w:rsidR="003267C6" w:rsidRPr="003A607B" w:rsidTr="00987D70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67C6" w:rsidRPr="003A607B" w:rsidRDefault="003267C6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Оперативный дежурный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67C6" w:rsidRPr="003A607B" w:rsidRDefault="003267C6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      </w:r>
          </w:p>
        </w:tc>
      </w:tr>
      <w:tr w:rsidR="00E31294" w:rsidRPr="003A607B" w:rsidTr="008D309A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31294" w:rsidRPr="003A607B" w:rsidRDefault="00E31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Оперативный дежурный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      </w:r>
          </w:p>
        </w:tc>
      </w:tr>
      <w:tr w:rsidR="00E31294" w:rsidRPr="003A607B" w:rsidTr="008D309A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31294" w:rsidRPr="003A607B" w:rsidRDefault="00E31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Оперативный дежурный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      </w:r>
          </w:p>
        </w:tc>
      </w:tr>
      <w:tr w:rsidR="00E31294" w:rsidRPr="003A607B" w:rsidTr="008D309A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31294" w:rsidRPr="003A607B" w:rsidRDefault="00E31294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Оперативный дежурный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      </w:r>
          </w:p>
        </w:tc>
      </w:tr>
      <w:tr w:rsidR="00E31294" w:rsidRPr="003A607B" w:rsidTr="008D309A">
        <w:trPr>
          <w:trHeight w:val="12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8652D8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31294" w:rsidRPr="003A607B" w:rsidRDefault="00E312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294" w:rsidRPr="003A607B" w:rsidRDefault="00E31294" w:rsidP="00752B68">
            <w:pPr>
              <w:jc w:val="center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Оперативный дежурный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294" w:rsidRPr="003A607B" w:rsidRDefault="00E31294" w:rsidP="00752B68">
            <w:pPr>
              <w:pStyle w:val="afc"/>
              <w:rPr>
                <w:sz w:val="22"/>
                <w:szCs w:val="22"/>
              </w:rPr>
            </w:pPr>
            <w:r w:rsidRPr="003A607B">
              <w:rPr>
                <w:color w:val="000000"/>
                <w:sz w:val="22"/>
                <w:szCs w:val="22"/>
              </w:rPr>
              <w:t>12. 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      </w:r>
          </w:p>
        </w:tc>
      </w:tr>
    </w:tbl>
    <w:p w:rsidR="003267C6" w:rsidRPr="003A607B" w:rsidRDefault="003267C6" w:rsidP="00752B68"/>
    <w:p w:rsidR="003267C6" w:rsidRPr="003A607B" w:rsidRDefault="003267C6" w:rsidP="00752B68"/>
    <w:p w:rsidR="00AF3A55" w:rsidRPr="003A607B" w:rsidRDefault="00AF3A55" w:rsidP="00752B68"/>
    <w:p w:rsidR="00AF3A55" w:rsidRPr="003A607B" w:rsidRDefault="00AF3A55" w:rsidP="00752B68"/>
    <w:p w:rsidR="00AF3A55" w:rsidRPr="003A607B" w:rsidRDefault="00AF3A55" w:rsidP="00752B68"/>
    <w:p w:rsidR="00AF3A55" w:rsidRPr="003A607B" w:rsidRDefault="00AF3A55" w:rsidP="00752B68"/>
    <w:p w:rsidR="00AF3A55" w:rsidRPr="003A607B" w:rsidRDefault="00AF3A55" w:rsidP="00752B68"/>
    <w:p w:rsidR="00AF3A55" w:rsidRPr="003A607B" w:rsidRDefault="00AF3A55" w:rsidP="00752B68"/>
    <w:p w:rsidR="003267C6" w:rsidRPr="003A607B" w:rsidRDefault="003267C6" w:rsidP="00752B68"/>
    <w:p w:rsidR="003267C6" w:rsidRPr="0009633A" w:rsidRDefault="00F23FBC" w:rsidP="00752B6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4.45pt;width:591.45pt;height:61.15pt;z-index:1;mso-position-horizontal:center;mso-position-horizontal-relative:margin" o:allowincell="f" stroked="f">
            <v:fill opacity="0" color2="black"/>
            <v:textbox style="mso-next-textbox:#_x0000_s1026" inset=".1pt,.1pt,.1pt,.1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678"/>
                    <w:gridCol w:w="4820"/>
                  </w:tblGrid>
                  <w:tr w:rsidR="003267C6">
                    <w:trPr>
                      <w:trHeight w:val="68"/>
                    </w:trPr>
                    <w:tc>
                      <w:tcPr>
                        <w:tcW w:w="9498" w:type="dxa"/>
                        <w:gridSpan w:val="2"/>
                        <w:shd w:val="clear" w:color="auto" w:fill="F2F2F2"/>
                      </w:tcPr>
                      <w:p w:rsidR="003267C6" w:rsidRDefault="003267C6" w:rsidP="00F23FBC">
                        <w:pPr>
                          <w:jc w:val="center"/>
                        </w:pPr>
                        <w:r>
                          <w:t>Договор на оказание медицинских услуг №</w:t>
                        </w:r>
                        <w:r w:rsidR="00956923">
                          <w:t xml:space="preserve"> </w:t>
                        </w:r>
                        <w:r w:rsidR="00F23FBC" w:rsidRPr="00F23FBC">
                          <w:t>_______</w:t>
                        </w:r>
                        <w:bookmarkStart w:id="0" w:name="_GoBack"/>
                        <w:bookmarkEnd w:id="0"/>
                        <w:r w:rsidR="00956923" w:rsidRPr="00956923">
                          <w:t xml:space="preserve"> </w:t>
                        </w:r>
                        <w:r w:rsidR="00103299">
                          <w:t xml:space="preserve"> от «_____</w:t>
                        </w:r>
                        <w:r>
                          <w:t xml:space="preserve">» </w:t>
                        </w:r>
                        <w:r w:rsidR="00103299">
                          <w:t>_________</w:t>
                        </w:r>
                        <w:r>
                          <w:rPr>
                            <w:rFonts w:eastAsia="Calibri"/>
                            <w:bCs/>
                          </w:rPr>
                          <w:t xml:space="preserve"> </w:t>
                        </w:r>
                        <w:r>
                          <w:t>2026г.</w:t>
                        </w:r>
                      </w:p>
                    </w:tc>
                  </w:tr>
                  <w:tr w:rsidR="003267C6">
                    <w:trPr>
                      <w:trHeight w:val="950"/>
                    </w:trPr>
                    <w:tc>
                      <w:tcPr>
                        <w:tcW w:w="4678" w:type="dxa"/>
                        <w:shd w:val="clear" w:color="auto" w:fill="F2F2F2"/>
                      </w:tcPr>
                      <w:p w:rsidR="003267C6" w:rsidRDefault="003267C6">
                        <w:pPr>
                          <w:jc w:val="center"/>
                        </w:pPr>
                        <w:r>
                          <w:t>Исполнитель</w:t>
                        </w:r>
                      </w:p>
                      <w:p w:rsidR="003267C6" w:rsidRDefault="003267C6">
                        <w:pPr>
                          <w:jc w:val="center"/>
                        </w:pPr>
                      </w:p>
                      <w:p w:rsidR="003267C6" w:rsidRDefault="003267C6" w:rsidP="00CF1D25">
                        <w:pPr>
                          <w:jc w:val="center"/>
                        </w:pPr>
                        <w:r>
                          <w:t>_______________ (</w:t>
                        </w:r>
                        <w:r w:rsidR="00CF1D25">
                          <w:t>___________________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4820" w:type="dxa"/>
                        <w:shd w:val="clear" w:color="auto" w:fill="F2F2F2"/>
                      </w:tcPr>
                      <w:p w:rsidR="003267C6" w:rsidRDefault="003267C6">
                        <w:pPr>
                          <w:jc w:val="center"/>
                        </w:pPr>
                        <w:r>
                          <w:t>Заказчик</w:t>
                        </w:r>
                      </w:p>
                      <w:p w:rsidR="003267C6" w:rsidRDefault="003267C6">
                        <w:pPr>
                          <w:jc w:val="center"/>
                        </w:pPr>
                      </w:p>
                      <w:p w:rsidR="003267C6" w:rsidRDefault="003267C6">
                        <w:pPr>
                          <w:jc w:val="center"/>
                        </w:pPr>
                        <w:r>
                          <w:t>____________________ (А.А Масленников)</w:t>
                        </w:r>
                      </w:p>
                    </w:tc>
                  </w:tr>
                </w:tbl>
                <w:p w:rsidR="003267C6" w:rsidRDefault="003267C6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3267C6" w:rsidRPr="0009633A" w:rsidRDefault="003267C6" w:rsidP="00752B68"/>
    <w:p w:rsidR="003267C6" w:rsidRPr="0009633A" w:rsidRDefault="003267C6" w:rsidP="00752B68"/>
    <w:p w:rsidR="003267C6" w:rsidRPr="0009633A" w:rsidRDefault="003267C6" w:rsidP="00752B68"/>
    <w:p w:rsidR="008535D4" w:rsidRPr="0009633A" w:rsidRDefault="008535D4" w:rsidP="0074131E">
      <w:pPr>
        <w:contextualSpacing/>
      </w:pPr>
    </w:p>
    <w:sectPr w:rsidR="008535D4" w:rsidRPr="0009633A">
      <w:pgSz w:w="16838" w:h="11906" w:orient="landscape"/>
      <w:pgMar w:top="426" w:right="426" w:bottom="993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">
    <w:nsid w:val="00000003"/>
    <w:multiLevelType w:val="singleLevel"/>
    <w:tmpl w:val="C7F80ECE"/>
    <w:name w:val="WW8Num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multilevel"/>
    <w:tmpl w:val="D83E85D4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1">
    <w:nsid w:val="07A3223C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83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12">
    <w:nsid w:val="264611CE"/>
    <w:multiLevelType w:val="multilevel"/>
    <w:tmpl w:val="20B08222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AC20874"/>
    <w:multiLevelType w:val="multilevel"/>
    <w:tmpl w:val="F5EA9A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14">
    <w:nsid w:val="33AF739C"/>
    <w:multiLevelType w:val="multilevel"/>
    <w:tmpl w:val="B1280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206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370"/>
    <w:rsid w:val="000034A6"/>
    <w:rsid w:val="00012038"/>
    <w:rsid w:val="00066509"/>
    <w:rsid w:val="00073E8C"/>
    <w:rsid w:val="000776CD"/>
    <w:rsid w:val="0009633A"/>
    <w:rsid w:val="000E5C51"/>
    <w:rsid w:val="000F0D39"/>
    <w:rsid w:val="00103299"/>
    <w:rsid w:val="0011250E"/>
    <w:rsid w:val="00114498"/>
    <w:rsid w:val="00120503"/>
    <w:rsid w:val="00161938"/>
    <w:rsid w:val="00161F71"/>
    <w:rsid w:val="00190B94"/>
    <w:rsid w:val="001B729B"/>
    <w:rsid w:val="001D28DC"/>
    <w:rsid w:val="001D4A5F"/>
    <w:rsid w:val="001E4BE9"/>
    <w:rsid w:val="001E7B50"/>
    <w:rsid w:val="00277D55"/>
    <w:rsid w:val="00283571"/>
    <w:rsid w:val="002A5FD7"/>
    <w:rsid w:val="002F1FAE"/>
    <w:rsid w:val="002F39F6"/>
    <w:rsid w:val="00304A29"/>
    <w:rsid w:val="00317F74"/>
    <w:rsid w:val="003267C6"/>
    <w:rsid w:val="00331285"/>
    <w:rsid w:val="0033196D"/>
    <w:rsid w:val="00332F5A"/>
    <w:rsid w:val="003365B3"/>
    <w:rsid w:val="00346ED6"/>
    <w:rsid w:val="003507A1"/>
    <w:rsid w:val="00354D11"/>
    <w:rsid w:val="003779F9"/>
    <w:rsid w:val="003A607B"/>
    <w:rsid w:val="003C1068"/>
    <w:rsid w:val="003D3A78"/>
    <w:rsid w:val="003F6BF3"/>
    <w:rsid w:val="00416223"/>
    <w:rsid w:val="00455A83"/>
    <w:rsid w:val="004A25C2"/>
    <w:rsid w:val="005210CE"/>
    <w:rsid w:val="00586D9D"/>
    <w:rsid w:val="005D692D"/>
    <w:rsid w:val="00624E2F"/>
    <w:rsid w:val="00625B13"/>
    <w:rsid w:val="00666059"/>
    <w:rsid w:val="006B0DA6"/>
    <w:rsid w:val="006C27ED"/>
    <w:rsid w:val="006D7537"/>
    <w:rsid w:val="006E516F"/>
    <w:rsid w:val="006E7D7D"/>
    <w:rsid w:val="006F7782"/>
    <w:rsid w:val="007320AE"/>
    <w:rsid w:val="0074131E"/>
    <w:rsid w:val="00750370"/>
    <w:rsid w:val="00752B68"/>
    <w:rsid w:val="007B5F28"/>
    <w:rsid w:val="007E7949"/>
    <w:rsid w:val="0083108D"/>
    <w:rsid w:val="0084389F"/>
    <w:rsid w:val="008535D4"/>
    <w:rsid w:val="00856892"/>
    <w:rsid w:val="008652D8"/>
    <w:rsid w:val="008A481F"/>
    <w:rsid w:val="008C1452"/>
    <w:rsid w:val="008D309A"/>
    <w:rsid w:val="008E1264"/>
    <w:rsid w:val="00945AF0"/>
    <w:rsid w:val="00956923"/>
    <w:rsid w:val="00987D70"/>
    <w:rsid w:val="009C51AB"/>
    <w:rsid w:val="009D64A9"/>
    <w:rsid w:val="009E1120"/>
    <w:rsid w:val="009E437D"/>
    <w:rsid w:val="009F44AC"/>
    <w:rsid w:val="00A23503"/>
    <w:rsid w:val="00A3317F"/>
    <w:rsid w:val="00A54326"/>
    <w:rsid w:val="00A57FCD"/>
    <w:rsid w:val="00AA7485"/>
    <w:rsid w:val="00AB1762"/>
    <w:rsid w:val="00AE00FB"/>
    <w:rsid w:val="00AF3A55"/>
    <w:rsid w:val="00AF6F77"/>
    <w:rsid w:val="00B479E4"/>
    <w:rsid w:val="00B537B2"/>
    <w:rsid w:val="00B7721B"/>
    <w:rsid w:val="00B83225"/>
    <w:rsid w:val="00BA1085"/>
    <w:rsid w:val="00BA4B47"/>
    <w:rsid w:val="00BD599E"/>
    <w:rsid w:val="00C24145"/>
    <w:rsid w:val="00C37167"/>
    <w:rsid w:val="00C41475"/>
    <w:rsid w:val="00C63C2D"/>
    <w:rsid w:val="00C92AFA"/>
    <w:rsid w:val="00CD19F5"/>
    <w:rsid w:val="00CF1D25"/>
    <w:rsid w:val="00D12DA6"/>
    <w:rsid w:val="00D21C64"/>
    <w:rsid w:val="00D23E6B"/>
    <w:rsid w:val="00D32B22"/>
    <w:rsid w:val="00D53081"/>
    <w:rsid w:val="00D56B46"/>
    <w:rsid w:val="00D75399"/>
    <w:rsid w:val="00D84248"/>
    <w:rsid w:val="00DA0428"/>
    <w:rsid w:val="00DC7780"/>
    <w:rsid w:val="00DE7655"/>
    <w:rsid w:val="00E02464"/>
    <w:rsid w:val="00E04CC5"/>
    <w:rsid w:val="00E2743B"/>
    <w:rsid w:val="00E31294"/>
    <w:rsid w:val="00E56C79"/>
    <w:rsid w:val="00E9128F"/>
    <w:rsid w:val="00EF0440"/>
    <w:rsid w:val="00F016EB"/>
    <w:rsid w:val="00F07AFE"/>
    <w:rsid w:val="00F23FBC"/>
    <w:rsid w:val="00F5469B"/>
    <w:rsid w:val="00F60E8A"/>
    <w:rsid w:val="00F65DFB"/>
    <w:rsid w:val="00F6713B"/>
    <w:rsid w:val="00FC1DA3"/>
    <w:rsid w:val="00FC271F"/>
    <w:rsid w:val="00FC5F68"/>
    <w:rsid w:val="00FD7D4B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  <w:rPr>
      <w:rFonts w:hint="default"/>
      <w:b w:val="0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rFonts w:hint="default"/>
      <w:b w:val="0"/>
    </w:rPr>
  </w:style>
  <w:style w:type="character" w:customStyle="1" w:styleId="WW8Num7z3">
    <w:name w:val="WW8Num7z3"/>
    <w:rPr>
      <w:rFonts w:hint="default"/>
      <w:b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z0">
    <w:name w:val="WW8Num1z0"/>
    <w:rPr>
      <w:b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  <w:rPr>
      <w:rFonts w:hint="default"/>
      <w:b w:val="0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3z3">
    <w:name w:val="WW8Num13z3"/>
    <w:rPr>
      <w:rFonts w:hint="default"/>
      <w:b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2z1">
    <w:name w:val="WW8Num22z1"/>
    <w:rPr>
      <w:rFonts w:ascii="Franklin Gothic Book" w:hAnsi="Franklin Gothic Book" w:cs="Franklin Gothic Book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  <w:rPr>
      <w:rFonts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</w:rPr>
  </w:style>
  <w:style w:type="character" w:customStyle="1" w:styleId="WW8Num32z0">
    <w:name w:val="WW8Num32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10">
    <w:name w:val="Основной шрифт абзаца1"/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Pr>
      <w:rFonts w:ascii="Times New Roman" w:eastAsia="Times New Roman" w:hAnsi="Times New Roman" w:cs="Times New Roman"/>
      <w:b/>
      <w:sz w:val="24"/>
      <w:szCs w:val="24"/>
      <w:lang w:val="x-none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10"/>
  </w:style>
  <w:style w:type="character" w:styleId="ab">
    <w:name w:val="Strong"/>
    <w:qFormat/>
    <w:rPr>
      <w:b/>
      <w:bCs/>
    </w:rPr>
  </w:style>
  <w:style w:type="character" w:customStyle="1" w:styleId="ac">
    <w:name w:val="Без интервала Знак"/>
    <w:rPr>
      <w:rFonts w:eastAsia="Times New Roman"/>
      <w:sz w:val="22"/>
      <w:szCs w:val="22"/>
      <w:lang w:bidi="ar-SA"/>
    </w:rPr>
  </w:style>
  <w:style w:type="character" w:styleId="ad">
    <w:name w:val="Hyperlink"/>
    <w:rPr>
      <w:color w:val="0000FF"/>
      <w:u w:val="single"/>
    </w:rPr>
  </w:style>
  <w:style w:type="character" w:customStyle="1" w:styleId="WW8Num8z1">
    <w:name w:val="WW8Num8z1"/>
    <w:rPr>
      <w:rFonts w:cs="Times New Roman"/>
    </w:rPr>
  </w:style>
  <w:style w:type="character" w:customStyle="1" w:styleId="addresswidgetwrapper-yuh2">
    <w:name w:val="addresswidget_wrapper_-yuh2"/>
  </w:style>
  <w:style w:type="character" w:customStyle="1" w:styleId="wmi-callto">
    <w:name w:val="wmi-callto"/>
  </w:style>
  <w:style w:type="character" w:customStyle="1" w:styleId="11">
    <w:name w:val="Заголовок 1 Знак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e">
    <w:name w:val="Неразрешенное упоминание"/>
    <w:rPr>
      <w:color w:val="605E5C"/>
      <w:shd w:val="clear" w:color="auto" w:fill="E1DFDD"/>
    </w:rPr>
  </w:style>
  <w:style w:type="paragraph" w:customStyle="1" w:styleId="af">
    <w:name w:val="Заголовок"/>
    <w:basedOn w:val="a"/>
    <w:next w:val="af0"/>
    <w:pPr>
      <w:spacing w:before="120" w:after="120" w:line="22" w:lineRule="atLeast"/>
      <w:jc w:val="center"/>
    </w:pPr>
    <w:rPr>
      <w:b/>
      <w:lang w:val="x-none"/>
    </w:rPr>
  </w:style>
  <w:style w:type="paragraph" w:styleId="af1">
    <w:name w:val="Body Text"/>
    <w:basedOn w:val="a"/>
    <w:pPr>
      <w:spacing w:after="120"/>
    </w:pPr>
    <w:rPr>
      <w:lang w:val="x-none"/>
    </w:rPr>
  </w:style>
  <w:style w:type="paragraph" w:styleId="af2">
    <w:name w:val="List"/>
    <w:basedOn w:val="af1"/>
    <w:rPr>
      <w:rFonts w:ascii="Arial" w:hAnsi="Arial" w:cs="Tahoma"/>
      <w:lang w:val="ru-RU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">
    <w:name w:val="Основной текст с отступом 21"/>
    <w:basedOn w:val="a"/>
    <w:pPr>
      <w:ind w:right="-766" w:firstLine="720"/>
      <w:jc w:val="both"/>
    </w:pPr>
    <w:rPr>
      <w:szCs w:val="20"/>
    </w:rPr>
  </w:style>
  <w:style w:type="paragraph" w:styleId="af9">
    <w:name w:val="No Spacing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0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 w:cs="Cambria"/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b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cef1edeee2edeee9f2e5eaf1f2">
    <w:name w:val="Оceсf1нedоeeвe2нedоeeйe9 тf2еe5кeaсf1тf2"/>
    <w:basedOn w:val="a"/>
    <w:pPr>
      <w:widowControl w:val="0"/>
      <w:autoSpaceDE w:val="0"/>
      <w:spacing w:after="140" w:line="288" w:lineRule="auto"/>
    </w:pPr>
    <w:rPr>
      <w:rFonts w:ascii="Liberation Serif" w:hAnsi="Liberation Serif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  <w:suppressLineNumbers/>
      <w:autoSpaceDE w:val="0"/>
    </w:pPr>
    <w:rPr>
      <w:rFonts w:ascii="Liberation Serif" w:hAnsi="Liberation Serif"/>
    </w:rPr>
  </w:style>
  <w:style w:type="paragraph" w:customStyle="1" w:styleId="13">
    <w:name w:val="Абзац списка1"/>
    <w:basedOn w:val="a"/>
    <w:pPr>
      <w:ind w:left="720"/>
    </w:pPr>
    <w:rPr>
      <w:rFonts w:eastAsia="Calibri"/>
    </w:rPr>
  </w:style>
  <w:style w:type="paragraph" w:customStyle="1" w:styleId="228bf8a64b8551e1msonormal">
    <w:name w:val="228bf8a64b8551e1msonormal"/>
    <w:basedOn w:val="a"/>
    <w:pPr>
      <w:spacing w:before="280" w:after="280"/>
    </w:pPr>
  </w:style>
  <w:style w:type="paragraph" w:customStyle="1" w:styleId="afc">
    <w:name w:val="Содержимое таблицы"/>
    <w:basedOn w:val="a"/>
    <w:pPr>
      <w:widowControl w:val="0"/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"/>
  </w:style>
  <w:style w:type="table" w:styleId="aff">
    <w:name w:val="Table Grid"/>
    <w:basedOn w:val="a1"/>
    <w:uiPriority w:val="39"/>
    <w:rsid w:val="008E1264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lgorod.crvh@vod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100B-4F42-48E2-8358-39A66138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№__________________</vt:lpstr>
    </vt:vector>
  </TitlesOfParts>
  <Company>SPecialiST RePack</Company>
  <LinksUpToDate>false</LinksUpToDate>
  <CharactersWithSpaces>16994</CharactersWithSpaces>
  <SharedDoc>false</SharedDoc>
  <HLinks>
    <vt:vector size="6" baseType="variant"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mailto:belgorod.crvh@voda.gov.ru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№__________________</dc:title>
  <dc:creator>Admin</dc:creator>
  <cp:lastModifiedBy>Image&amp;Matros ®</cp:lastModifiedBy>
  <cp:revision>4</cp:revision>
  <cp:lastPrinted>2019-08-22T08:23:00Z</cp:lastPrinted>
  <dcterms:created xsi:type="dcterms:W3CDTF">2026-06-24T05:47:00Z</dcterms:created>
  <dcterms:modified xsi:type="dcterms:W3CDTF">2026-06-24T10:13:00Z</dcterms:modified>
</cp:coreProperties>
</file>