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93" w:rsidRPr="005F1460" w:rsidRDefault="008D4093" w:rsidP="008D4093">
      <w:pPr>
        <w:pStyle w:val="aff"/>
        <w:contextualSpacing/>
        <w:jc w:val="right"/>
        <w:rPr>
          <w:rStyle w:val="afe"/>
          <w:rFonts w:ascii="Times New Roman" w:hAnsi="Times New Roman" w:cs="Times New Roman"/>
          <w:bCs/>
          <w:color w:val="auto"/>
        </w:rPr>
      </w:pPr>
      <w:bookmarkStart w:id="0" w:name="_GoBack"/>
      <w:bookmarkEnd w:id="0"/>
      <w:r w:rsidRPr="005F1460">
        <w:rPr>
          <w:rStyle w:val="afe"/>
          <w:rFonts w:ascii="Times New Roman" w:hAnsi="Times New Roman" w:cs="Times New Roman"/>
          <w:bCs/>
          <w:color w:val="auto"/>
        </w:rPr>
        <w:t>ПРОЕКТ</w:t>
      </w:r>
    </w:p>
    <w:p w:rsidR="00DF3D84" w:rsidRPr="005F1460" w:rsidRDefault="002A1744" w:rsidP="00CF63B5">
      <w:pPr>
        <w:pStyle w:val="aff"/>
        <w:contextualSpacing/>
        <w:jc w:val="center"/>
        <w:rPr>
          <w:rFonts w:ascii="Times New Roman" w:hAnsi="Times New Roman" w:cs="Times New Roman"/>
          <w:b/>
        </w:rPr>
      </w:pPr>
      <w:r w:rsidRPr="005F1460">
        <w:rPr>
          <w:rStyle w:val="afe"/>
          <w:rFonts w:ascii="Times New Roman" w:hAnsi="Times New Roman" w:cs="Times New Roman"/>
          <w:bCs/>
          <w:color w:val="auto"/>
        </w:rPr>
        <w:t>К</w:t>
      </w:r>
      <w:r w:rsidR="00DF3D84" w:rsidRPr="005F1460">
        <w:rPr>
          <w:rStyle w:val="afe"/>
          <w:rFonts w:ascii="Times New Roman" w:hAnsi="Times New Roman" w:cs="Times New Roman"/>
          <w:bCs/>
          <w:color w:val="auto"/>
        </w:rPr>
        <w:t>онтракт</w:t>
      </w:r>
      <w:r w:rsidR="00B1667A" w:rsidRPr="005F1460">
        <w:rPr>
          <w:rStyle w:val="afe"/>
          <w:rFonts w:ascii="Times New Roman" w:hAnsi="Times New Roman" w:cs="Times New Roman"/>
          <w:bCs/>
          <w:color w:val="auto"/>
        </w:rPr>
        <w:t xml:space="preserve"> №_____</w:t>
      </w:r>
    </w:p>
    <w:p w:rsidR="00DF3D84" w:rsidRPr="005F1460" w:rsidRDefault="00DF3D84" w:rsidP="00CF63B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F1460"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 w:rsidR="00D316F1" w:rsidRPr="005F1460">
        <w:rPr>
          <w:rFonts w:ascii="Times New Roman" w:hAnsi="Times New Roman"/>
          <w:b/>
          <w:bCs/>
          <w:sz w:val="24"/>
          <w:szCs w:val="24"/>
        </w:rPr>
        <w:t>товара</w:t>
      </w:r>
      <w:r w:rsidR="001606E3" w:rsidRPr="005F14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26C51" w:rsidRPr="005F1460">
        <w:rPr>
          <w:rFonts w:ascii="Times New Roman" w:hAnsi="Times New Roman"/>
          <w:b/>
          <w:bCs/>
          <w:sz w:val="24"/>
          <w:szCs w:val="24"/>
        </w:rPr>
        <w:t>для нужд</w:t>
      </w:r>
    </w:p>
    <w:p w:rsidR="00DF3D84" w:rsidRPr="005F1460" w:rsidRDefault="00DF3D84" w:rsidP="00CF63B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F1460">
        <w:rPr>
          <w:rFonts w:ascii="Times New Roman" w:hAnsi="Times New Roman"/>
          <w:b/>
          <w:bCs/>
          <w:sz w:val="24"/>
          <w:szCs w:val="24"/>
        </w:rPr>
        <w:t>Главного управления МЧС России по Тверской области</w:t>
      </w:r>
    </w:p>
    <w:p w:rsidR="000C6085" w:rsidRPr="005F1460" w:rsidRDefault="000C6085" w:rsidP="000C6085">
      <w:pPr>
        <w:pStyle w:val="24"/>
        <w:shd w:val="clear" w:color="auto" w:fill="auto"/>
        <w:spacing w:after="0"/>
        <w:ind w:left="20"/>
        <w:rPr>
          <w:rStyle w:val="23"/>
          <w:b/>
          <w:bCs/>
          <w:color w:val="000000"/>
          <w:sz w:val="24"/>
          <w:szCs w:val="24"/>
          <w:lang w:val="ru-RU"/>
        </w:rPr>
      </w:pPr>
      <w:r w:rsidRPr="005F1460">
        <w:rPr>
          <w:rStyle w:val="23"/>
          <w:b/>
          <w:bCs/>
          <w:color w:val="000000"/>
          <w:sz w:val="24"/>
          <w:szCs w:val="24"/>
        </w:rPr>
        <w:t>ИКЗ</w:t>
      </w:r>
      <w:r w:rsidR="00BB695D" w:rsidRPr="005F1460">
        <w:rPr>
          <w:rStyle w:val="23"/>
          <w:b/>
          <w:bCs/>
          <w:color w:val="000000"/>
          <w:sz w:val="24"/>
          <w:szCs w:val="24"/>
          <w:lang w:val="ru-RU"/>
        </w:rPr>
        <w:t xml:space="preserve"> 261690106613569500100100220560000244</w:t>
      </w:r>
      <w:r w:rsidRPr="005F1460">
        <w:rPr>
          <w:rStyle w:val="23"/>
          <w:b/>
          <w:bCs/>
          <w:color w:val="000000"/>
          <w:sz w:val="24"/>
          <w:szCs w:val="24"/>
        </w:rPr>
        <w:t xml:space="preserve"> </w:t>
      </w:r>
    </w:p>
    <w:p w:rsidR="000C6085" w:rsidRPr="005F1460" w:rsidRDefault="000C6085" w:rsidP="00CF63B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3D84" w:rsidRPr="005F1460" w:rsidRDefault="00DF3D84" w:rsidP="00CF63B5">
      <w:pPr>
        <w:pStyle w:val="aff"/>
        <w:contextualSpacing/>
        <w:jc w:val="both"/>
        <w:rPr>
          <w:rFonts w:ascii="Times New Roman" w:hAnsi="Times New Roman" w:cs="Times New Roman"/>
        </w:rPr>
      </w:pPr>
      <w:r w:rsidRPr="005F1460">
        <w:rPr>
          <w:rFonts w:ascii="Times New Roman" w:hAnsi="Times New Roman" w:cs="Times New Roman"/>
        </w:rPr>
        <w:t xml:space="preserve">г. Тверь                                                                                 </w:t>
      </w:r>
      <w:r w:rsidR="006D659E" w:rsidRPr="005F1460">
        <w:rPr>
          <w:rFonts w:ascii="Times New Roman" w:hAnsi="Times New Roman" w:cs="Times New Roman"/>
        </w:rPr>
        <w:t xml:space="preserve">                 </w:t>
      </w:r>
      <w:r w:rsidR="005F1460">
        <w:rPr>
          <w:rFonts w:ascii="Times New Roman" w:hAnsi="Times New Roman" w:cs="Times New Roman"/>
        </w:rPr>
        <w:t xml:space="preserve">           </w:t>
      </w:r>
      <w:r w:rsidRPr="005F1460">
        <w:rPr>
          <w:rFonts w:ascii="Times New Roman" w:hAnsi="Times New Roman" w:cs="Times New Roman"/>
        </w:rPr>
        <w:t>«_____» __________20</w:t>
      </w:r>
      <w:r w:rsidR="003272E4" w:rsidRPr="005F1460">
        <w:rPr>
          <w:rFonts w:ascii="Times New Roman" w:hAnsi="Times New Roman" w:cs="Times New Roman"/>
        </w:rPr>
        <w:t>2</w:t>
      </w:r>
      <w:r w:rsidR="001606E3" w:rsidRPr="005F1460">
        <w:rPr>
          <w:rFonts w:ascii="Times New Roman" w:hAnsi="Times New Roman" w:cs="Times New Roman"/>
        </w:rPr>
        <w:t xml:space="preserve">6 </w:t>
      </w:r>
      <w:r w:rsidRPr="005F1460">
        <w:rPr>
          <w:rFonts w:ascii="Times New Roman" w:hAnsi="Times New Roman" w:cs="Times New Roman"/>
        </w:rPr>
        <w:t xml:space="preserve">г.   </w:t>
      </w:r>
    </w:p>
    <w:p w:rsidR="00DF3D84" w:rsidRPr="005F1460" w:rsidRDefault="00DF3D84" w:rsidP="00CF63B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1667A" w:rsidRPr="005F1460" w:rsidRDefault="00B1667A" w:rsidP="00B1667A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1460">
        <w:rPr>
          <w:rFonts w:ascii="Times New Roman" w:hAnsi="Times New Roman"/>
          <w:bCs/>
          <w:sz w:val="24"/>
          <w:szCs w:val="24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области), именуемое в дальнейшем «Заказчик», в лице </w:t>
      </w:r>
      <w:r w:rsidR="009A491A" w:rsidRPr="005F1460">
        <w:rPr>
          <w:rFonts w:ascii="Times New Roman" w:hAnsi="Times New Roman"/>
          <w:bCs/>
          <w:sz w:val="24"/>
          <w:szCs w:val="24"/>
        </w:rPr>
        <w:t>заместителя начальника Главного управления МЧС России по Тверской области – начальника управления гражданской обороны и защиты населения Бондаря Николая Сергеевича, действующего на основании приказа  Главного управления МЧС России по</w:t>
      </w:r>
      <w:proofErr w:type="gramEnd"/>
      <w:r w:rsidR="009A491A" w:rsidRPr="005F146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9A491A" w:rsidRPr="005F1460">
        <w:rPr>
          <w:rFonts w:ascii="Times New Roman" w:hAnsi="Times New Roman"/>
          <w:bCs/>
          <w:sz w:val="24"/>
          <w:szCs w:val="24"/>
        </w:rPr>
        <w:t xml:space="preserve">Тверской области от 31.07.2024 № 493 и от имени Российской Федерации, </w:t>
      </w:r>
      <w:r w:rsidRPr="005F1460">
        <w:rPr>
          <w:rFonts w:ascii="Times New Roman" w:hAnsi="Times New Roman"/>
          <w:sz w:val="24"/>
          <w:szCs w:val="24"/>
        </w:rPr>
        <w:t xml:space="preserve">с одной стороны, </w:t>
      </w:r>
      <w:r w:rsidRPr="005F1460">
        <w:rPr>
          <w:rFonts w:ascii="Times New Roman" w:hAnsi="Times New Roman"/>
          <w:bCs/>
          <w:sz w:val="24"/>
          <w:szCs w:val="24"/>
        </w:rPr>
        <w:t>и _________________, именуемое в дальнейшем «Поставщик», в лице _____________________, действующего на основании _______________, с другой стороны, в дальнейшем вместе именуемые «Стороны», на основании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proofErr w:type="gramEnd"/>
      <w:r w:rsidRPr="005F1460">
        <w:rPr>
          <w:rFonts w:ascii="Times New Roman" w:hAnsi="Times New Roman"/>
          <w:bCs/>
          <w:sz w:val="24"/>
          <w:szCs w:val="24"/>
        </w:rPr>
        <w:t xml:space="preserve"> -</w:t>
      </w:r>
      <w:proofErr w:type="gramStart"/>
      <w:r w:rsidRPr="005F1460">
        <w:rPr>
          <w:rFonts w:ascii="Times New Roman" w:hAnsi="Times New Roman"/>
          <w:bCs/>
          <w:sz w:val="24"/>
          <w:szCs w:val="24"/>
        </w:rPr>
        <w:t xml:space="preserve">Федеральный закон №44-ФЗ), заключили настоящий  Контракт (далее - контракт) о нижеследующем: </w:t>
      </w:r>
      <w:proofErr w:type="gramEnd"/>
    </w:p>
    <w:p w:rsidR="00DF3D84" w:rsidRPr="005F1460" w:rsidRDefault="00DF3D84" w:rsidP="00CF63B5">
      <w:pPr>
        <w:pStyle w:val="aff"/>
        <w:contextualSpacing/>
        <w:jc w:val="center"/>
        <w:rPr>
          <w:rFonts w:ascii="Times New Roman" w:hAnsi="Times New Roman" w:cs="Times New Roman"/>
        </w:rPr>
      </w:pPr>
      <w:bookmarkStart w:id="1" w:name="sub_2100"/>
      <w:r w:rsidRPr="005F1460">
        <w:rPr>
          <w:rStyle w:val="afe"/>
          <w:rFonts w:ascii="Times New Roman" w:hAnsi="Times New Roman" w:cs="Times New Roman"/>
          <w:bCs/>
          <w:color w:val="auto"/>
        </w:rPr>
        <w:t>1. Предмет Контракта</w:t>
      </w:r>
    </w:p>
    <w:p w:rsidR="00DF3D84" w:rsidRPr="005F1460" w:rsidRDefault="00DF3D84" w:rsidP="00426C51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sub_2011"/>
      <w:bookmarkEnd w:id="1"/>
      <w:r w:rsidRPr="005F1460">
        <w:rPr>
          <w:rFonts w:ascii="Times New Roman" w:hAnsi="Times New Roman"/>
          <w:sz w:val="24"/>
          <w:szCs w:val="24"/>
        </w:rPr>
        <w:t xml:space="preserve">Поставщик по настоящему Контракту обязуется поставить и передать Заказчику в установленный </w:t>
      </w:r>
      <w:bookmarkEnd w:id="2"/>
      <w:r w:rsidRPr="005F1460">
        <w:rPr>
          <w:rFonts w:ascii="Times New Roman" w:hAnsi="Times New Roman"/>
          <w:sz w:val="24"/>
          <w:szCs w:val="24"/>
        </w:rPr>
        <w:t xml:space="preserve">Контрактом срок </w:t>
      </w:r>
      <w:r w:rsidR="004D2FB0" w:rsidRPr="005F1460">
        <w:rPr>
          <w:rFonts w:ascii="Times New Roman" w:hAnsi="Times New Roman"/>
          <w:sz w:val="24"/>
          <w:szCs w:val="24"/>
        </w:rPr>
        <w:t>Т</w:t>
      </w:r>
      <w:r w:rsidR="00D316F1" w:rsidRPr="005F1460">
        <w:rPr>
          <w:rFonts w:ascii="Times New Roman" w:hAnsi="Times New Roman"/>
          <w:sz w:val="24"/>
          <w:szCs w:val="24"/>
        </w:rPr>
        <w:t>овар</w:t>
      </w:r>
      <w:r w:rsidR="00F04369" w:rsidRPr="005F1460">
        <w:rPr>
          <w:rFonts w:ascii="Times New Roman" w:hAnsi="Times New Roman"/>
          <w:bCs/>
          <w:sz w:val="24"/>
          <w:szCs w:val="24"/>
        </w:rPr>
        <w:t xml:space="preserve"> </w:t>
      </w:r>
      <w:r w:rsidR="00426C51" w:rsidRPr="005F1460">
        <w:rPr>
          <w:rFonts w:ascii="Times New Roman" w:hAnsi="Times New Roman"/>
          <w:bCs/>
          <w:sz w:val="24"/>
          <w:szCs w:val="24"/>
        </w:rPr>
        <w:t>для нужд</w:t>
      </w:r>
      <w:r w:rsidR="00426C51" w:rsidRPr="005F14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F1460">
        <w:rPr>
          <w:rFonts w:ascii="Times New Roman" w:hAnsi="Times New Roman"/>
          <w:sz w:val="24"/>
          <w:szCs w:val="24"/>
        </w:rPr>
        <w:t>Главного управления МЧС России по Тверской области, именуемы</w:t>
      </w:r>
      <w:r w:rsidR="00E73386" w:rsidRPr="005F1460">
        <w:rPr>
          <w:rFonts w:ascii="Times New Roman" w:hAnsi="Times New Roman"/>
          <w:sz w:val="24"/>
          <w:szCs w:val="24"/>
        </w:rPr>
        <w:t>й</w:t>
      </w:r>
      <w:r w:rsidRPr="005F1460">
        <w:rPr>
          <w:rFonts w:ascii="Times New Roman" w:hAnsi="Times New Roman"/>
          <w:sz w:val="24"/>
          <w:szCs w:val="24"/>
        </w:rPr>
        <w:t xml:space="preserve"> в дальнейшем Товар, в количестве, качестве и ассортименте, указанн</w:t>
      </w:r>
      <w:r w:rsidR="00E73386" w:rsidRPr="005F1460">
        <w:rPr>
          <w:rFonts w:ascii="Times New Roman" w:hAnsi="Times New Roman"/>
          <w:sz w:val="24"/>
          <w:szCs w:val="24"/>
        </w:rPr>
        <w:t>ым</w:t>
      </w:r>
      <w:r w:rsidRPr="005F1460">
        <w:rPr>
          <w:rFonts w:ascii="Times New Roman" w:hAnsi="Times New Roman"/>
          <w:sz w:val="24"/>
          <w:szCs w:val="24"/>
        </w:rPr>
        <w:t xml:space="preserve"> в Спецификации (</w:t>
      </w:r>
      <w:r w:rsidR="00703D81" w:rsidRPr="005F1460">
        <w:rPr>
          <w:rFonts w:ascii="Times New Roman" w:hAnsi="Times New Roman"/>
          <w:sz w:val="24"/>
          <w:szCs w:val="24"/>
        </w:rPr>
        <w:t>П</w:t>
      </w:r>
      <w:r w:rsidRPr="005F1460">
        <w:rPr>
          <w:rFonts w:ascii="Times New Roman" w:hAnsi="Times New Roman"/>
          <w:sz w:val="24"/>
          <w:szCs w:val="24"/>
        </w:rPr>
        <w:t>риложение</w:t>
      </w:r>
      <w:r w:rsidR="00E73386" w:rsidRPr="005F1460">
        <w:rPr>
          <w:rFonts w:ascii="Times New Roman" w:hAnsi="Times New Roman"/>
          <w:sz w:val="24"/>
          <w:szCs w:val="24"/>
        </w:rPr>
        <w:t xml:space="preserve"> №1</w:t>
      </w:r>
      <w:r w:rsidRPr="005F1460">
        <w:rPr>
          <w:rFonts w:ascii="Times New Roman" w:hAnsi="Times New Roman"/>
          <w:sz w:val="24"/>
          <w:szCs w:val="24"/>
        </w:rPr>
        <w:t xml:space="preserve"> к Контракту), являющейся неотъемлемой частью Контракта.</w:t>
      </w:r>
    </w:p>
    <w:p w:rsidR="00DF3D84" w:rsidRPr="005F1460" w:rsidRDefault="00DF3D84" w:rsidP="00CF63B5">
      <w:pPr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>Заказчик обязуется принять и оплатить поставленный Товар на условиях и в порядке, установленных в настоящем Контракте.</w:t>
      </w:r>
    </w:p>
    <w:p w:rsidR="00DF3D84" w:rsidRPr="005F1460" w:rsidRDefault="00DF3D84" w:rsidP="00CF63B5">
      <w:pPr>
        <w:pStyle w:val="aff"/>
        <w:contextualSpacing/>
        <w:jc w:val="both"/>
        <w:rPr>
          <w:rStyle w:val="afe"/>
          <w:rFonts w:ascii="Times New Roman" w:hAnsi="Times New Roman" w:cs="Times New Roman"/>
          <w:bCs/>
          <w:color w:val="auto"/>
        </w:rPr>
      </w:pPr>
      <w:bookmarkStart w:id="3" w:name="sub_2200"/>
    </w:p>
    <w:p w:rsidR="00DF3D84" w:rsidRPr="005F1460" w:rsidRDefault="00DF3D84" w:rsidP="00CF63B5">
      <w:pPr>
        <w:pStyle w:val="aff"/>
        <w:contextualSpacing/>
        <w:jc w:val="center"/>
        <w:rPr>
          <w:rStyle w:val="afe"/>
          <w:rFonts w:ascii="Times New Roman" w:hAnsi="Times New Roman" w:cs="Times New Roman"/>
          <w:bCs/>
          <w:color w:val="auto"/>
        </w:rPr>
      </w:pPr>
      <w:r w:rsidRPr="005F1460">
        <w:rPr>
          <w:rStyle w:val="afe"/>
          <w:rFonts w:ascii="Times New Roman" w:hAnsi="Times New Roman" w:cs="Times New Roman"/>
          <w:bCs/>
          <w:color w:val="auto"/>
        </w:rPr>
        <w:t xml:space="preserve">2. </w:t>
      </w:r>
      <w:bookmarkEnd w:id="3"/>
      <w:r w:rsidRPr="005F1460">
        <w:rPr>
          <w:rStyle w:val="afe"/>
          <w:rFonts w:ascii="Times New Roman" w:hAnsi="Times New Roman" w:cs="Times New Roman"/>
          <w:bCs/>
          <w:color w:val="auto"/>
        </w:rPr>
        <w:t>Цена Контракта</w:t>
      </w:r>
    </w:p>
    <w:p w:rsidR="001606E3" w:rsidRPr="005F1460" w:rsidRDefault="00B1667A" w:rsidP="001606E3">
      <w:pPr>
        <w:widowControl w:val="0"/>
        <w:numPr>
          <w:ilvl w:val="0"/>
          <w:numId w:val="45"/>
        </w:numPr>
        <w:shd w:val="clear" w:color="auto" w:fill="FFFFFF"/>
        <w:tabs>
          <w:tab w:val="left" w:pos="284"/>
          <w:tab w:val="left" w:pos="1276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bookmarkStart w:id="4" w:name="sub_2160"/>
      <w:r w:rsidRPr="005F1460">
        <w:rPr>
          <w:rFonts w:ascii="Times New Roman" w:hAnsi="Times New Roman"/>
          <w:sz w:val="24"/>
          <w:szCs w:val="24"/>
          <w:lang w:eastAsia="zh-CN"/>
        </w:rPr>
        <w:t>Цена настоящего контракта составляет</w:t>
      </w:r>
      <w:proofErr w:type="gramStart"/>
      <w:r w:rsidRPr="005F1460">
        <w:rPr>
          <w:rFonts w:ascii="Times New Roman" w:hAnsi="Times New Roman"/>
          <w:sz w:val="24"/>
          <w:szCs w:val="24"/>
          <w:lang w:eastAsia="zh-CN"/>
        </w:rPr>
        <w:t xml:space="preserve"> ________</w:t>
      </w:r>
      <w:r w:rsidRPr="005F146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(_____________) </w:t>
      </w:r>
      <w:proofErr w:type="gramEnd"/>
      <w:r w:rsidRPr="005F1460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рублей, </w:t>
      </w:r>
      <w:r w:rsidR="001606E3" w:rsidRPr="005F1460">
        <w:rPr>
          <w:rFonts w:ascii="Times New Roman" w:hAnsi="Times New Roman"/>
          <w:sz w:val="24"/>
          <w:szCs w:val="24"/>
        </w:rPr>
        <w:t xml:space="preserve">_____ копеек, в том числе НДС ( %)  __  рублей  ___   копеек.  /НДС не облагается на основании п. __ ст. ____ гл. __ ч. ___ НК РФ.  </w:t>
      </w:r>
    </w:p>
    <w:p w:rsidR="00B1667A" w:rsidRPr="005F1460" w:rsidRDefault="00B1667A" w:rsidP="00B1667A">
      <w:pPr>
        <w:widowControl w:val="0"/>
        <w:numPr>
          <w:ilvl w:val="0"/>
          <w:numId w:val="45"/>
        </w:numPr>
        <w:shd w:val="clear" w:color="auto" w:fill="FFFFFF"/>
        <w:tabs>
          <w:tab w:val="left" w:pos="1276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eastAsia="zh-CN"/>
        </w:rPr>
      </w:pPr>
      <w:r w:rsidRPr="005F1460">
        <w:rPr>
          <w:rFonts w:ascii="Times New Roman" w:hAnsi="Times New Roman"/>
          <w:sz w:val="24"/>
          <w:szCs w:val="24"/>
          <w:lang w:eastAsia="zh-CN"/>
        </w:rPr>
        <w:t xml:space="preserve">Цена настоящего контракта является твердой и определяется на весь срок исполнения контракта. При заключении и исполнении контракта изменение его условий не допускается, за исключением случаев, предусмотренных </w:t>
      </w:r>
      <w:r w:rsidRPr="005F1460">
        <w:rPr>
          <w:rFonts w:ascii="Times New Roman" w:hAnsi="Times New Roman"/>
          <w:iCs/>
          <w:sz w:val="24"/>
          <w:szCs w:val="24"/>
          <w:lang w:eastAsia="zh-CN"/>
        </w:rPr>
        <w:t>Федеральным законом № 44-ФЗ.</w:t>
      </w:r>
    </w:p>
    <w:p w:rsidR="00B1667A" w:rsidRPr="005F1460" w:rsidRDefault="00B1667A" w:rsidP="00B1667A">
      <w:pPr>
        <w:widowControl w:val="0"/>
        <w:numPr>
          <w:ilvl w:val="0"/>
          <w:numId w:val="45"/>
        </w:num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F1460">
        <w:rPr>
          <w:rFonts w:ascii="Times New Roman" w:hAnsi="Times New Roman"/>
          <w:sz w:val="24"/>
          <w:szCs w:val="24"/>
          <w:lang w:eastAsia="zh-CN"/>
        </w:rPr>
        <w:t>Авансовые платежи по контракту не предусмотрены.</w:t>
      </w:r>
    </w:p>
    <w:p w:rsidR="00B1667A" w:rsidRPr="005F1460" w:rsidRDefault="00B1667A" w:rsidP="00B1667A">
      <w:pPr>
        <w:widowControl w:val="0"/>
        <w:numPr>
          <w:ilvl w:val="0"/>
          <w:numId w:val="45"/>
        </w:numPr>
        <w:shd w:val="clear" w:color="auto" w:fill="FFFFFF"/>
        <w:suppressAutoHyphens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5F1460">
        <w:rPr>
          <w:rFonts w:ascii="Times New Roman" w:hAnsi="Times New Roman"/>
          <w:color w:val="000000"/>
          <w:sz w:val="24"/>
          <w:szCs w:val="24"/>
          <w:lang w:eastAsia="zh-CN"/>
        </w:rPr>
        <w:t>Валютой для установления цены контракта и расчетов с Поставщиком является рубль Российской Федерации.</w:t>
      </w:r>
    </w:p>
    <w:p w:rsidR="00B1667A" w:rsidRPr="005F1460" w:rsidRDefault="00B1667A" w:rsidP="00B1667A">
      <w:pPr>
        <w:widowControl w:val="0"/>
        <w:numPr>
          <w:ilvl w:val="0"/>
          <w:numId w:val="45"/>
        </w:numPr>
        <w:shd w:val="clear" w:color="auto" w:fill="FFFFFF"/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5F1460">
        <w:rPr>
          <w:rFonts w:ascii="Times New Roman" w:hAnsi="Times New Roman"/>
          <w:sz w:val="24"/>
          <w:szCs w:val="24"/>
          <w:lang w:eastAsia="zh-CN"/>
        </w:rPr>
        <w:t>Оплата по данному контракту осуществляется за счет средств федерального бюджета в пределах выделенных лимито</w:t>
      </w:r>
      <w:r w:rsidR="00980CD0" w:rsidRPr="005F1460">
        <w:rPr>
          <w:rFonts w:ascii="Times New Roman" w:hAnsi="Times New Roman"/>
          <w:sz w:val="24"/>
          <w:szCs w:val="24"/>
          <w:lang w:eastAsia="zh-CN"/>
        </w:rPr>
        <w:t>в бюджетных обязательств на 202</w:t>
      </w:r>
      <w:r w:rsidR="001606E3" w:rsidRPr="005F1460">
        <w:rPr>
          <w:rFonts w:ascii="Times New Roman" w:hAnsi="Times New Roman"/>
          <w:sz w:val="24"/>
          <w:szCs w:val="24"/>
          <w:lang w:eastAsia="zh-CN"/>
        </w:rPr>
        <w:t>6</w:t>
      </w:r>
      <w:r w:rsidRPr="005F1460">
        <w:rPr>
          <w:rFonts w:ascii="Times New Roman" w:hAnsi="Times New Roman"/>
          <w:sz w:val="24"/>
          <w:szCs w:val="24"/>
          <w:lang w:eastAsia="zh-CN"/>
        </w:rPr>
        <w:t xml:space="preserve"> год.</w:t>
      </w:r>
    </w:p>
    <w:p w:rsidR="00B1667A" w:rsidRPr="005F1460" w:rsidRDefault="00B1667A" w:rsidP="00B1667A">
      <w:pPr>
        <w:pStyle w:val="Standard"/>
        <w:shd w:val="clear" w:color="auto" w:fill="FFFFFF"/>
        <w:tabs>
          <w:tab w:val="left" w:pos="1276"/>
        </w:tabs>
        <w:autoSpaceDE w:val="0"/>
        <w:ind w:firstLine="709"/>
        <w:jc w:val="both"/>
        <w:rPr>
          <w:rFonts w:ascii="Times New Roman" w:hAnsi="Times New Roman" w:cs="Times New Roman"/>
          <w:sz w:val="24"/>
        </w:rPr>
      </w:pPr>
      <w:r w:rsidRPr="005F1460">
        <w:rPr>
          <w:rFonts w:ascii="Times New Roman" w:eastAsia="Times New Roman" w:hAnsi="Times New Roman" w:cs="Times New Roman"/>
          <w:kern w:val="0"/>
          <w:sz w:val="24"/>
        </w:rPr>
        <w:t>Цена контракта включает в себя все налоги, сборы и другие обязательные платежи, предусмотренные законодательством Российской Федерации, а также все расходы Поставщика, связанные с исполнением настоящего контракта, в том числе расходы Поставщика, прямо не предусмотренные контрактом, но которые могут возникнуть в ходе исполнения контракта</w:t>
      </w:r>
      <w:r w:rsidRPr="005F1460">
        <w:rPr>
          <w:rFonts w:ascii="Times New Roman" w:hAnsi="Times New Roman" w:cs="Times New Roman"/>
          <w:sz w:val="24"/>
        </w:rPr>
        <w:t xml:space="preserve"> </w:t>
      </w:r>
    </w:p>
    <w:p w:rsidR="00D4359E" w:rsidRPr="005F1460" w:rsidRDefault="00D4359E" w:rsidP="00D4359E">
      <w:pPr>
        <w:widowControl w:val="0"/>
        <w:numPr>
          <w:ilvl w:val="0"/>
          <w:numId w:val="45"/>
        </w:numPr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5F1460">
        <w:rPr>
          <w:rFonts w:ascii="Times New Roman" w:hAnsi="Times New Roman"/>
          <w:color w:val="000000"/>
          <w:sz w:val="24"/>
          <w:szCs w:val="24"/>
          <w:lang w:eastAsia="ru-RU"/>
        </w:rPr>
        <w:t>Оплата по Контракту осуществляется путем безналичного перевода денежных средств в валюте Российской Федерации (рубль) на расчетный счет Поставщика на основании подписанных Заказчиком и Поставщиком, товарной накладной (УПД), счета-фактуры, счета Поставщика и Акта приёмки Товара по рекомендуемой форме (Приложе</w:t>
      </w:r>
      <w:r w:rsidR="00980CD0" w:rsidRPr="005F1460">
        <w:rPr>
          <w:rFonts w:ascii="Times New Roman" w:hAnsi="Times New Roman"/>
          <w:color w:val="000000"/>
          <w:sz w:val="24"/>
          <w:szCs w:val="24"/>
          <w:lang w:eastAsia="ru-RU"/>
        </w:rPr>
        <w:t>ние №2 к Контракту</w:t>
      </w:r>
      <w:r w:rsidR="009373D0" w:rsidRPr="005F1460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="00980CD0" w:rsidRPr="005F14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позднее</w:t>
      </w:r>
      <w:r w:rsidR="001725D2" w:rsidRPr="005F14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10 (десяти)</w:t>
      </w:r>
      <w:r w:rsidR="00980CD0" w:rsidRPr="005F14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F1460">
        <w:rPr>
          <w:rFonts w:ascii="Times New Roman" w:hAnsi="Times New Roman"/>
          <w:color w:val="000000"/>
          <w:sz w:val="24"/>
          <w:szCs w:val="24"/>
          <w:lang w:eastAsia="ru-RU"/>
        </w:rPr>
        <w:t>рабочих дней</w:t>
      </w:r>
      <w:r w:rsidRPr="005F1460">
        <w:rPr>
          <w:rFonts w:ascii="Times New Roman" w:hAnsi="Times New Roman"/>
          <w:color w:val="000000"/>
          <w:sz w:val="24"/>
          <w:szCs w:val="24"/>
        </w:rPr>
        <w:t xml:space="preserve"> с даты подписания Заказчиком Акта приёмки товара</w:t>
      </w:r>
      <w:r w:rsidRPr="005F1460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5F14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 этом обязанности Заказчика в части оплаты по Контракту считаются исполненными в день списания денежных средств со счета Заказчика. </w:t>
      </w:r>
    </w:p>
    <w:p w:rsidR="00B1667A" w:rsidRPr="005F1460" w:rsidRDefault="00B1667A" w:rsidP="00B1667A">
      <w:pPr>
        <w:widowControl w:val="0"/>
        <w:numPr>
          <w:ilvl w:val="0"/>
          <w:numId w:val="45"/>
        </w:numPr>
        <w:shd w:val="clear" w:color="auto" w:fill="FFFFFF"/>
        <w:tabs>
          <w:tab w:val="left" w:pos="1276"/>
        </w:tabs>
        <w:suppressAutoHyphens/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5F1460">
        <w:rPr>
          <w:rFonts w:ascii="Times New Roman" w:hAnsi="Times New Roman"/>
          <w:sz w:val="24"/>
          <w:szCs w:val="24"/>
          <w:lang w:eastAsia="zh-CN"/>
        </w:rPr>
        <w:t xml:space="preserve">Сумма, подлежащая уплате Заказчиком юридическому или физическому лицу, в том числе зарегистрированному в качестве индивидуального предпринимателя, уменьшается на </w:t>
      </w:r>
      <w:r w:rsidRPr="005F1460">
        <w:rPr>
          <w:rFonts w:ascii="Times New Roman" w:hAnsi="Times New Roman"/>
          <w:sz w:val="24"/>
          <w:szCs w:val="24"/>
          <w:lang w:eastAsia="zh-CN"/>
        </w:rPr>
        <w:lastRenderedPageBreak/>
        <w:t>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</w:t>
      </w:r>
      <w:proofErr w:type="gramEnd"/>
      <w:r w:rsidRPr="005F1460">
        <w:rPr>
          <w:rFonts w:ascii="Times New Roman" w:hAnsi="Times New Roman"/>
          <w:sz w:val="24"/>
          <w:szCs w:val="24"/>
          <w:lang w:eastAsia="zh-CN"/>
        </w:rPr>
        <w:t xml:space="preserve"> Федерации Заказчиком.</w:t>
      </w:r>
    </w:p>
    <w:p w:rsidR="00B1667A" w:rsidRPr="005F1460" w:rsidRDefault="00B1667A" w:rsidP="001606E3">
      <w:pPr>
        <w:widowControl w:val="0"/>
        <w:numPr>
          <w:ilvl w:val="0"/>
          <w:numId w:val="45"/>
        </w:numPr>
        <w:shd w:val="clear" w:color="auto" w:fill="FFFFFF"/>
        <w:tabs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5F1460">
        <w:rPr>
          <w:rFonts w:ascii="Times New Roman" w:hAnsi="Times New Roman"/>
          <w:color w:val="000000"/>
          <w:sz w:val="24"/>
          <w:szCs w:val="24"/>
          <w:highlight w:val="white"/>
          <w:lang w:eastAsia="zh-CN"/>
        </w:rPr>
        <w:t>Заказчиком из суммы, подлежащей оплате Поставщику</w:t>
      </w:r>
      <w:r w:rsidRPr="005F1460">
        <w:rPr>
          <w:rFonts w:ascii="Times New Roman" w:hAnsi="Times New Roman"/>
          <w:color w:val="000000"/>
          <w:sz w:val="24"/>
          <w:szCs w:val="24"/>
          <w:highlight w:val="white"/>
          <w:lang w:eastAsia="ru-RU"/>
        </w:rPr>
        <w:t xml:space="preserve">, может быть удержана сумма неисполненных Поставщиком требований об уплате неустоек (штрафов, пеней), предъявленных Заказчиком в соответствии с Федеральным законом № 44-ФЗ. </w:t>
      </w:r>
      <w:r w:rsidRPr="005F1460">
        <w:rPr>
          <w:rFonts w:ascii="Times New Roman" w:hAnsi="Times New Roman"/>
          <w:color w:val="000000"/>
          <w:sz w:val="24"/>
          <w:szCs w:val="24"/>
          <w:highlight w:val="white"/>
          <w:lang w:eastAsia="zh-CN"/>
        </w:rPr>
        <w:t xml:space="preserve"> Исполнение обязательства Поставщиком по контракту по перечислению неустойки (штрафа, пеней) в доход бюджета Российской Федерации по л/с 04361784080 в УФК по Тверской области к/с:40102810545370000029, банковский счет (для получателя средств федерального бюджета) </w:t>
      </w:r>
      <w:r w:rsidR="001606E3" w:rsidRPr="005F1460">
        <w:rPr>
          <w:rFonts w:ascii="Times New Roman" w:hAnsi="Times New Roman"/>
          <w:color w:val="000000"/>
          <w:sz w:val="24"/>
          <w:szCs w:val="24"/>
          <w:lang w:eastAsia="zh-CN"/>
        </w:rPr>
        <w:t>03100643000000013600 ОКЦ № 6 ГУ Банка России по ЦФО//УФК по Тверской области г</w:t>
      </w:r>
      <w:proofErr w:type="gramStart"/>
      <w:r w:rsidR="001606E3" w:rsidRPr="005F1460">
        <w:rPr>
          <w:rFonts w:ascii="Times New Roman" w:hAnsi="Times New Roman"/>
          <w:color w:val="000000"/>
          <w:sz w:val="24"/>
          <w:szCs w:val="24"/>
          <w:lang w:eastAsia="zh-CN"/>
        </w:rPr>
        <w:t>.Т</w:t>
      </w:r>
      <w:proofErr w:type="gramEnd"/>
      <w:r w:rsidR="001606E3" w:rsidRPr="005F1460">
        <w:rPr>
          <w:rFonts w:ascii="Times New Roman" w:hAnsi="Times New Roman"/>
          <w:color w:val="000000"/>
          <w:sz w:val="24"/>
          <w:szCs w:val="24"/>
          <w:lang w:eastAsia="zh-CN"/>
        </w:rPr>
        <w:t>верь БИК: 012809106, возлагается на Заказчика.</w:t>
      </w:r>
    </w:p>
    <w:p w:rsidR="00B1667A" w:rsidRPr="005F1460" w:rsidRDefault="00B1667A" w:rsidP="00B1667A">
      <w:pPr>
        <w:pStyle w:val="Standard"/>
        <w:shd w:val="clear" w:color="auto" w:fill="FFFFFF"/>
        <w:tabs>
          <w:tab w:val="left" w:pos="1276"/>
        </w:tabs>
        <w:autoSpaceDE w:val="0"/>
        <w:ind w:firstLine="709"/>
        <w:jc w:val="both"/>
        <w:rPr>
          <w:rFonts w:ascii="Times New Roman" w:hAnsi="Times New Roman"/>
          <w:b/>
          <w:bCs/>
          <w:spacing w:val="-1"/>
          <w:sz w:val="24"/>
        </w:rPr>
      </w:pPr>
    </w:p>
    <w:p w:rsidR="00B1667A" w:rsidRPr="005F1460" w:rsidRDefault="00B1667A" w:rsidP="00B1667A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5F1460">
        <w:rPr>
          <w:rFonts w:ascii="Times New Roman" w:hAnsi="Times New Roman"/>
          <w:b/>
          <w:bCs/>
          <w:spacing w:val="-1"/>
          <w:sz w:val="24"/>
          <w:szCs w:val="24"/>
        </w:rPr>
        <w:t>3. Порядок, срок и место поставки товара</w:t>
      </w:r>
    </w:p>
    <w:p w:rsidR="00402FDF" w:rsidRPr="005F1460" w:rsidRDefault="00DF3D84" w:rsidP="00402FDF">
      <w:pPr>
        <w:widowControl w:val="0"/>
        <w:numPr>
          <w:ilvl w:val="1"/>
          <w:numId w:val="39"/>
        </w:numPr>
        <w:shd w:val="clear" w:color="auto" w:fill="FFFFFF"/>
        <w:tabs>
          <w:tab w:val="left" w:pos="78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5F1460">
        <w:rPr>
          <w:rFonts w:ascii="Times New Roman" w:hAnsi="Times New Roman"/>
          <w:sz w:val="24"/>
          <w:szCs w:val="24"/>
          <w:shd w:val="clear" w:color="auto" w:fill="FFFFFF"/>
        </w:rPr>
        <w:t>Поставка Т</w:t>
      </w:r>
      <w:r w:rsidRPr="005F1460">
        <w:rPr>
          <w:rFonts w:ascii="Times New Roman" w:hAnsi="Times New Roman"/>
          <w:sz w:val="24"/>
          <w:szCs w:val="24"/>
        </w:rPr>
        <w:t>овара осуществляется на транспорте и за счет средств Поставщика</w:t>
      </w:r>
      <w:r w:rsidRPr="005F1460">
        <w:rPr>
          <w:rFonts w:ascii="Times New Roman" w:hAnsi="Times New Roman"/>
          <w:sz w:val="24"/>
          <w:szCs w:val="24"/>
          <w:shd w:val="clear" w:color="auto" w:fill="FFFFFF"/>
        </w:rPr>
        <w:t xml:space="preserve"> по адресу Заказчика: </w:t>
      </w:r>
      <w:r w:rsidR="00B26664" w:rsidRPr="005F1460">
        <w:rPr>
          <w:rFonts w:ascii="Times New Roman" w:hAnsi="Times New Roman"/>
          <w:bCs/>
          <w:spacing w:val="-4"/>
          <w:sz w:val="24"/>
          <w:szCs w:val="24"/>
        </w:rPr>
        <w:t>170019, г. Тверь, ул. 2-я Серова, д. 30/24</w:t>
      </w:r>
      <w:r w:rsidRPr="005F1460">
        <w:rPr>
          <w:rFonts w:ascii="Times New Roman" w:hAnsi="Times New Roman"/>
          <w:sz w:val="24"/>
          <w:szCs w:val="24"/>
        </w:rPr>
        <w:t>,</w:t>
      </w:r>
      <w:r w:rsidR="002C737C" w:rsidRPr="005F1460">
        <w:rPr>
          <w:rFonts w:ascii="Times New Roman" w:hAnsi="Times New Roman"/>
          <w:sz w:val="24"/>
          <w:szCs w:val="24"/>
        </w:rPr>
        <w:t xml:space="preserve"> </w:t>
      </w:r>
      <w:r w:rsidR="00F059D0" w:rsidRPr="005F1460">
        <w:rPr>
          <w:rFonts w:ascii="Times New Roman" w:hAnsi="Times New Roman"/>
          <w:sz w:val="24"/>
          <w:szCs w:val="24"/>
          <w:lang w:eastAsia="ru-RU"/>
        </w:rPr>
        <w:t xml:space="preserve">в рабочие дни </w:t>
      </w:r>
      <w:r w:rsidR="00F059D0" w:rsidRPr="005F1460">
        <w:rPr>
          <w:rFonts w:ascii="Times New Roman" w:hAnsi="Times New Roman"/>
          <w:sz w:val="24"/>
          <w:szCs w:val="24"/>
        </w:rPr>
        <w:t>с 0</w:t>
      </w:r>
      <w:r w:rsidR="00841677" w:rsidRPr="005F1460">
        <w:rPr>
          <w:rFonts w:ascii="Times New Roman" w:hAnsi="Times New Roman"/>
          <w:sz w:val="24"/>
          <w:szCs w:val="24"/>
        </w:rPr>
        <w:t>8</w:t>
      </w:r>
      <w:r w:rsidR="00F059D0" w:rsidRPr="005F1460">
        <w:rPr>
          <w:rFonts w:ascii="Times New Roman" w:hAnsi="Times New Roman"/>
          <w:sz w:val="24"/>
          <w:szCs w:val="24"/>
        </w:rPr>
        <w:t>-00 до 1</w:t>
      </w:r>
      <w:r w:rsidR="007C6F3B" w:rsidRPr="005F1460">
        <w:rPr>
          <w:rFonts w:ascii="Times New Roman" w:hAnsi="Times New Roman"/>
          <w:sz w:val="24"/>
          <w:szCs w:val="24"/>
        </w:rPr>
        <w:t>7</w:t>
      </w:r>
      <w:r w:rsidR="00F059D0" w:rsidRPr="005F1460">
        <w:rPr>
          <w:rFonts w:ascii="Times New Roman" w:hAnsi="Times New Roman"/>
          <w:sz w:val="24"/>
          <w:szCs w:val="24"/>
        </w:rPr>
        <w:t xml:space="preserve">-00 (с пн. по чт.), а в </w:t>
      </w:r>
      <w:r w:rsidR="00402FDF" w:rsidRPr="005F1460">
        <w:rPr>
          <w:rFonts w:ascii="Times New Roman" w:hAnsi="Times New Roman"/>
          <w:sz w:val="24"/>
          <w:szCs w:val="24"/>
        </w:rPr>
        <w:t>пятницу с 08.00 до 1</w:t>
      </w:r>
      <w:r w:rsidR="007C6F3B" w:rsidRPr="005F1460">
        <w:rPr>
          <w:rFonts w:ascii="Times New Roman" w:hAnsi="Times New Roman"/>
          <w:sz w:val="24"/>
          <w:szCs w:val="24"/>
        </w:rPr>
        <w:t>5</w:t>
      </w:r>
      <w:r w:rsidR="00402FDF" w:rsidRPr="005F1460">
        <w:rPr>
          <w:rFonts w:ascii="Times New Roman" w:hAnsi="Times New Roman"/>
          <w:sz w:val="24"/>
          <w:szCs w:val="24"/>
        </w:rPr>
        <w:t xml:space="preserve">.30, </w:t>
      </w:r>
      <w:r w:rsidR="00402FDF" w:rsidRPr="005F1460">
        <w:rPr>
          <w:rFonts w:ascii="Times New Roman" w:hAnsi="Times New Roman"/>
          <w:b/>
          <w:sz w:val="24"/>
          <w:szCs w:val="24"/>
        </w:rPr>
        <w:t>в течение 10 (десяти) рабочих дней с даты заключения Контракта одной партией.</w:t>
      </w:r>
      <w:proofErr w:type="gramEnd"/>
      <w:r w:rsidR="00402FDF" w:rsidRPr="005F1460">
        <w:rPr>
          <w:rFonts w:ascii="Times New Roman" w:hAnsi="Times New Roman"/>
          <w:b/>
          <w:sz w:val="24"/>
          <w:szCs w:val="24"/>
        </w:rPr>
        <w:t xml:space="preserve"> </w:t>
      </w:r>
      <w:r w:rsidR="00402FDF" w:rsidRPr="005F1460">
        <w:rPr>
          <w:rFonts w:ascii="Times New Roman" w:hAnsi="Times New Roman"/>
          <w:sz w:val="24"/>
          <w:szCs w:val="24"/>
        </w:rPr>
        <w:t xml:space="preserve">Предварительно согласовать доставку </w:t>
      </w:r>
      <w:proofErr w:type="gramStart"/>
      <w:r w:rsidR="00402FDF" w:rsidRPr="005F1460">
        <w:rPr>
          <w:rFonts w:ascii="Times New Roman" w:hAnsi="Times New Roman"/>
          <w:sz w:val="24"/>
          <w:szCs w:val="24"/>
        </w:rPr>
        <w:t>по</w:t>
      </w:r>
      <w:proofErr w:type="gramEnd"/>
      <w:r w:rsidR="00402FDF" w:rsidRPr="005F1460">
        <w:rPr>
          <w:rFonts w:ascii="Times New Roman" w:hAnsi="Times New Roman"/>
          <w:sz w:val="24"/>
          <w:szCs w:val="24"/>
        </w:rPr>
        <w:t xml:space="preserve"> тел. (4822) 52-14-62.</w:t>
      </w:r>
    </w:p>
    <w:p w:rsidR="0004038C" w:rsidRPr="005F1460" w:rsidRDefault="0004038C" w:rsidP="0004038C">
      <w:pPr>
        <w:widowControl w:val="0"/>
        <w:numPr>
          <w:ilvl w:val="1"/>
          <w:numId w:val="39"/>
        </w:numPr>
        <w:shd w:val="clear" w:color="auto" w:fill="FFFFFF"/>
        <w:tabs>
          <w:tab w:val="left" w:pos="78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Документами, подтверждающими факт поставки Товара, является товарная накладная (УПД), счет, счет-фактура и акт приемки Товара</w:t>
      </w:r>
      <w:r w:rsidR="001725D2" w:rsidRPr="005F14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 рекомендуемой форме</w:t>
      </w:r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(приложение № 2 к Контракту). Поставщик гарантирует Заказчику, что Товар, поставляемый в рамках Контракта,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04038C" w:rsidRPr="005F1460" w:rsidRDefault="0004038C" w:rsidP="0004038C">
      <w:pPr>
        <w:widowControl w:val="0"/>
        <w:numPr>
          <w:ilvl w:val="1"/>
          <w:numId w:val="39"/>
        </w:numPr>
        <w:shd w:val="clear" w:color="auto" w:fill="FFFFFF"/>
        <w:tabs>
          <w:tab w:val="left" w:pos="78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Приемка Товара по количеству, качеству и цене производится на основании товарной накладной (УПД), счета-фактуры, счета и акта приемки Товара </w:t>
      </w:r>
      <w:r w:rsidR="001725D2" w:rsidRPr="005F1460">
        <w:rPr>
          <w:rFonts w:ascii="Times New Roman" w:hAnsi="Times New Roman"/>
          <w:color w:val="000000"/>
          <w:sz w:val="24"/>
          <w:szCs w:val="24"/>
          <w:lang w:eastAsia="ru-RU"/>
        </w:rPr>
        <w:t>по рекомендуемой форме</w:t>
      </w:r>
      <w:r w:rsidR="001725D2"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(приложение № 2 к Контракту).</w:t>
      </w:r>
    </w:p>
    <w:p w:rsidR="0004038C" w:rsidRPr="005F1460" w:rsidRDefault="0004038C" w:rsidP="0004038C">
      <w:pPr>
        <w:widowControl w:val="0"/>
        <w:numPr>
          <w:ilvl w:val="1"/>
          <w:numId w:val="39"/>
        </w:numPr>
        <w:shd w:val="clear" w:color="auto" w:fill="FFFFFF"/>
        <w:tabs>
          <w:tab w:val="left" w:pos="78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Заказчик производит проверку количества, соответствие товарного вида, а также наличие документов, подтверждающих качество Товара, согласно стандартам безопасности, действующим на территории Российской Федерации.</w:t>
      </w:r>
    </w:p>
    <w:p w:rsidR="0004038C" w:rsidRPr="005F1460" w:rsidRDefault="0004038C" w:rsidP="0004038C">
      <w:pPr>
        <w:widowControl w:val="0"/>
        <w:numPr>
          <w:ilvl w:val="1"/>
          <w:numId w:val="39"/>
        </w:numPr>
        <w:shd w:val="clear" w:color="auto" w:fill="FFFFFF"/>
        <w:tabs>
          <w:tab w:val="left" w:pos="78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В случае недопоставки Товара либо поставки некачественного Товара Заказчик составляет акт претензии с указанием фамилий и должностей лиц, участвующих в составлении акта.</w:t>
      </w:r>
    </w:p>
    <w:p w:rsidR="0004038C" w:rsidRPr="005F1460" w:rsidRDefault="0004038C" w:rsidP="0004038C">
      <w:pPr>
        <w:widowControl w:val="0"/>
        <w:numPr>
          <w:ilvl w:val="1"/>
          <w:numId w:val="39"/>
        </w:numPr>
        <w:shd w:val="clear" w:color="auto" w:fill="FFFFFF"/>
        <w:tabs>
          <w:tab w:val="left" w:pos="78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Датой поставки Товара считается дата подписания Заказчиком акта приемки Товара </w:t>
      </w:r>
      <w:r w:rsidR="001725D2" w:rsidRPr="005F14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 рекомендуемой форме </w:t>
      </w:r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(Приложение № 2 к Контракту). В случае выявления недостатков Товара, датой его поставки является дата подписания акта устранения недостатков.</w:t>
      </w:r>
    </w:p>
    <w:p w:rsidR="0004038C" w:rsidRPr="005F1460" w:rsidRDefault="0004038C" w:rsidP="0004038C">
      <w:pPr>
        <w:widowControl w:val="0"/>
        <w:shd w:val="clear" w:color="auto" w:fill="FFFFFF"/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ab/>
        <w:t xml:space="preserve">Поставщик гарантирует Заказчику качество поставляемого Товара в соответствии с требованиями законодательства и требованиями, предъявляемыми к товарам, указанным в п.1.1. Контракта. Наличие гарантии качества удостоверяется выдачей Поставщиком гарантийного талона (паспорта, сертификата и т.п.). Срок гарантии на Товар составляет 12 месяцев </w:t>
      </w:r>
      <w:proofErr w:type="gramStart"/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с даты подписания</w:t>
      </w:r>
      <w:proofErr w:type="gramEnd"/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Заказчиком </w:t>
      </w:r>
      <w:r w:rsidR="0023204F"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акта приемки Товара </w:t>
      </w:r>
      <w:r w:rsidR="0023204F" w:rsidRPr="005F1460">
        <w:rPr>
          <w:rFonts w:ascii="Times New Roman" w:hAnsi="Times New Roman"/>
          <w:color w:val="000000"/>
          <w:sz w:val="24"/>
          <w:szCs w:val="24"/>
          <w:lang w:eastAsia="ru-RU"/>
        </w:rPr>
        <w:t>по рекомендуемой форме</w:t>
      </w:r>
      <w:r w:rsidR="0023204F"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(приложение № 2 к Контракту)</w:t>
      </w:r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.</w:t>
      </w:r>
    </w:p>
    <w:p w:rsidR="0004038C" w:rsidRPr="005F1460" w:rsidRDefault="0004038C" w:rsidP="0004038C">
      <w:pPr>
        <w:widowControl w:val="0"/>
        <w:shd w:val="clear" w:color="auto" w:fill="FFFFFF"/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         3.7</w:t>
      </w:r>
      <w:proofErr w:type="gramStart"/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     В</w:t>
      </w:r>
      <w:proofErr w:type="gramEnd"/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случае недопоставки Товара либо поставки некачественного Товара Поставщик обязан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Заказчика.</w:t>
      </w:r>
    </w:p>
    <w:p w:rsidR="0004038C" w:rsidRPr="005F1460" w:rsidRDefault="0004038C" w:rsidP="0004038C">
      <w:pPr>
        <w:widowControl w:val="0"/>
        <w:shd w:val="clear" w:color="auto" w:fill="FFFFFF"/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         3.8.          Товарная накладная (УПД) и акт претензии подписываются представителями сторон.</w:t>
      </w:r>
    </w:p>
    <w:p w:rsidR="0004038C" w:rsidRPr="005F1460" w:rsidRDefault="0004038C" w:rsidP="0004038C">
      <w:pPr>
        <w:widowControl w:val="0"/>
        <w:shd w:val="clear" w:color="auto" w:fill="FFFFFF"/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         3.9.         При отказе Поставщика от составления или подписания акта претензий Заказчик составляет односторонний Акт, который подписывает комиссия, сформированная на основании распоряжения Заказчика.</w:t>
      </w:r>
    </w:p>
    <w:p w:rsidR="0004038C" w:rsidRPr="005F1460" w:rsidRDefault="0004038C" w:rsidP="0004038C">
      <w:pPr>
        <w:widowControl w:val="0"/>
        <w:shd w:val="clear" w:color="auto" w:fill="FFFFFF"/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         3.10.     Товар считается собственностью Заказчика, </w:t>
      </w:r>
      <w:proofErr w:type="gramStart"/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с даты подписания</w:t>
      </w:r>
      <w:proofErr w:type="gramEnd"/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Заказчиком акта приемки Товара </w:t>
      </w:r>
      <w:r w:rsidR="001725D2" w:rsidRPr="005F1460">
        <w:rPr>
          <w:rFonts w:ascii="Times New Roman" w:hAnsi="Times New Roman"/>
          <w:color w:val="000000"/>
          <w:sz w:val="24"/>
          <w:szCs w:val="24"/>
          <w:lang w:eastAsia="ru-RU"/>
        </w:rPr>
        <w:t>по рекомендуемой форме</w:t>
      </w:r>
      <w:r w:rsidR="001725D2"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r w:rsidRPr="005F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zh-CN"/>
        </w:rPr>
        <w:t>(Приложение № 2 к Контракту).</w:t>
      </w:r>
    </w:p>
    <w:p w:rsidR="005F63AC" w:rsidRDefault="005F63AC" w:rsidP="005F63AC">
      <w:pPr>
        <w:widowControl w:val="0"/>
        <w:shd w:val="clear" w:color="auto" w:fill="FFFFFF"/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204F" w:rsidRPr="005F1460" w:rsidRDefault="0023204F" w:rsidP="005F63AC">
      <w:pPr>
        <w:widowControl w:val="0"/>
        <w:shd w:val="clear" w:color="auto" w:fill="FFFFFF"/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3D84" w:rsidRPr="005F1460" w:rsidRDefault="00DF3D84" w:rsidP="00CF63B5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F1460">
        <w:rPr>
          <w:rFonts w:ascii="Times New Roman" w:hAnsi="Times New Roman"/>
          <w:b/>
          <w:bCs/>
          <w:sz w:val="24"/>
          <w:szCs w:val="24"/>
        </w:rPr>
        <w:lastRenderedPageBreak/>
        <w:t>Права и обязанности сторон</w:t>
      </w:r>
      <w:r w:rsidR="001725D2" w:rsidRPr="005F146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1667A" w:rsidRPr="005F1460" w:rsidRDefault="00B1667A" w:rsidP="006C2822">
      <w:pPr>
        <w:numPr>
          <w:ilvl w:val="1"/>
          <w:numId w:val="39"/>
        </w:numPr>
        <w:shd w:val="clear" w:color="auto" w:fill="FFFFFF"/>
        <w:suppressAutoHyphens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5F1460">
        <w:rPr>
          <w:rFonts w:ascii="Times New Roman" w:hAnsi="Times New Roman"/>
          <w:bCs/>
          <w:sz w:val="24"/>
          <w:szCs w:val="24"/>
        </w:rPr>
        <w:t>Поставщик обязан:</w:t>
      </w:r>
    </w:p>
    <w:p w:rsidR="00B1667A" w:rsidRPr="005F1460" w:rsidRDefault="006C2822" w:rsidP="006C2822">
      <w:pPr>
        <w:shd w:val="clear" w:color="auto" w:fill="FFFFFF"/>
        <w:suppressAutoHyphens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5F1460">
        <w:rPr>
          <w:rFonts w:ascii="Times New Roman" w:hAnsi="Times New Roman"/>
          <w:bCs/>
          <w:sz w:val="24"/>
          <w:szCs w:val="24"/>
        </w:rPr>
        <w:t xml:space="preserve">4.1.1       </w:t>
      </w:r>
      <w:r w:rsidR="00B1667A" w:rsidRPr="005F1460">
        <w:rPr>
          <w:rFonts w:ascii="Times New Roman" w:hAnsi="Times New Roman"/>
          <w:bCs/>
          <w:sz w:val="24"/>
          <w:szCs w:val="24"/>
        </w:rPr>
        <w:t>Качественно и в соответствии с установленными нормами и правилами поставить товар, являющийся предметом настоящего контракта.</w:t>
      </w:r>
    </w:p>
    <w:p w:rsidR="00B1667A" w:rsidRPr="005F1460" w:rsidRDefault="00B1667A" w:rsidP="006C2822">
      <w:pPr>
        <w:numPr>
          <w:ilvl w:val="2"/>
          <w:numId w:val="39"/>
        </w:numPr>
        <w:shd w:val="clear" w:color="auto" w:fill="FFFFFF"/>
        <w:suppressAutoHyphens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5F1460">
        <w:rPr>
          <w:rFonts w:ascii="Times New Roman" w:hAnsi="Times New Roman"/>
          <w:bCs/>
          <w:sz w:val="24"/>
          <w:szCs w:val="24"/>
        </w:rPr>
        <w:t>Поставить товар собственными силами и за свой счет по адресу Заказчика, указанному в п.3.1. настоящего контракта.</w:t>
      </w:r>
    </w:p>
    <w:p w:rsidR="00B1667A" w:rsidRPr="005F1460" w:rsidRDefault="00B1667A" w:rsidP="006C2822">
      <w:pPr>
        <w:numPr>
          <w:ilvl w:val="2"/>
          <w:numId w:val="39"/>
        </w:numPr>
        <w:shd w:val="clear" w:color="auto" w:fill="FFFFFF"/>
        <w:suppressAutoHyphens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5F1460">
        <w:rPr>
          <w:rFonts w:ascii="Times New Roman" w:hAnsi="Times New Roman"/>
          <w:bCs/>
          <w:sz w:val="24"/>
          <w:szCs w:val="24"/>
        </w:rPr>
        <w:t>Поставить товар в сроки, установленные в п. 3.1. настоящего контракта.</w:t>
      </w:r>
    </w:p>
    <w:p w:rsidR="00B1667A" w:rsidRPr="005F1460" w:rsidRDefault="00B1667A" w:rsidP="006C2822">
      <w:pPr>
        <w:numPr>
          <w:ilvl w:val="1"/>
          <w:numId w:val="39"/>
        </w:numPr>
        <w:shd w:val="clear" w:color="auto" w:fill="FFFFFF"/>
        <w:tabs>
          <w:tab w:val="left" w:pos="1276"/>
        </w:tabs>
        <w:suppressAutoHyphens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5F1460">
        <w:rPr>
          <w:rFonts w:ascii="Times New Roman" w:hAnsi="Times New Roman"/>
          <w:bCs/>
          <w:sz w:val="24"/>
          <w:szCs w:val="24"/>
        </w:rPr>
        <w:t>Поставщик вправе:</w:t>
      </w:r>
    </w:p>
    <w:p w:rsidR="00B1667A" w:rsidRPr="005F1460" w:rsidRDefault="006C2822" w:rsidP="006C2822">
      <w:pPr>
        <w:shd w:val="clear" w:color="auto" w:fill="FFFFFF"/>
        <w:suppressAutoHyphens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5F1460">
        <w:rPr>
          <w:rFonts w:ascii="Times New Roman" w:hAnsi="Times New Roman"/>
          <w:bCs/>
          <w:sz w:val="24"/>
          <w:szCs w:val="24"/>
        </w:rPr>
        <w:t>4.2.1</w:t>
      </w:r>
      <w:proofErr w:type="gramStart"/>
      <w:r w:rsidR="00B1667A" w:rsidRPr="005F1460">
        <w:rPr>
          <w:rFonts w:ascii="Times New Roman" w:hAnsi="Times New Roman"/>
          <w:bCs/>
          <w:sz w:val="24"/>
          <w:szCs w:val="24"/>
        </w:rPr>
        <w:t>Т</w:t>
      </w:r>
      <w:proofErr w:type="gramEnd"/>
      <w:r w:rsidR="00B1667A" w:rsidRPr="005F1460">
        <w:rPr>
          <w:rFonts w:ascii="Times New Roman" w:hAnsi="Times New Roman"/>
          <w:bCs/>
          <w:sz w:val="24"/>
          <w:szCs w:val="24"/>
        </w:rPr>
        <w:t>ребовать оплаты по контракту за поставленный товар.</w:t>
      </w:r>
    </w:p>
    <w:p w:rsidR="00B1667A" w:rsidRPr="005F1460" w:rsidRDefault="006C2822" w:rsidP="006C2822">
      <w:pPr>
        <w:shd w:val="clear" w:color="auto" w:fill="FFFFFF"/>
        <w:suppressAutoHyphens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5F1460">
        <w:rPr>
          <w:rFonts w:ascii="Times New Roman" w:hAnsi="Times New Roman"/>
          <w:bCs/>
          <w:sz w:val="24"/>
          <w:szCs w:val="24"/>
        </w:rPr>
        <w:t>4.2.2</w:t>
      </w:r>
      <w:proofErr w:type="gramStart"/>
      <w:r w:rsidR="00B1667A" w:rsidRPr="005F1460">
        <w:rPr>
          <w:rFonts w:ascii="Times New Roman" w:hAnsi="Times New Roman"/>
          <w:bCs/>
          <w:sz w:val="24"/>
          <w:szCs w:val="24"/>
        </w:rPr>
        <w:t>Т</w:t>
      </w:r>
      <w:proofErr w:type="gramEnd"/>
      <w:r w:rsidR="00B1667A" w:rsidRPr="005F1460">
        <w:rPr>
          <w:rFonts w:ascii="Times New Roman" w:hAnsi="Times New Roman"/>
          <w:bCs/>
          <w:sz w:val="24"/>
          <w:szCs w:val="24"/>
        </w:rPr>
        <w:t>ребовать от Заказчика передачи документации и иной информации, необходимой для целей поставки товара.</w:t>
      </w:r>
    </w:p>
    <w:p w:rsidR="00B1667A" w:rsidRPr="005F1460" w:rsidRDefault="00B1667A" w:rsidP="006C2822">
      <w:pPr>
        <w:numPr>
          <w:ilvl w:val="1"/>
          <w:numId w:val="39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5F1460">
        <w:rPr>
          <w:rFonts w:ascii="Times New Roman" w:hAnsi="Times New Roman"/>
          <w:bCs/>
          <w:sz w:val="24"/>
          <w:szCs w:val="24"/>
        </w:rPr>
        <w:t>Заказчик обязан:</w:t>
      </w:r>
    </w:p>
    <w:p w:rsidR="00B1667A" w:rsidRPr="005F1460" w:rsidRDefault="005F63AC" w:rsidP="006C2822">
      <w:pPr>
        <w:shd w:val="clear" w:color="auto" w:fill="FFFFFF"/>
        <w:tabs>
          <w:tab w:val="left" w:pos="851"/>
        </w:tabs>
        <w:suppressAutoHyphens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5F1460">
        <w:rPr>
          <w:rFonts w:ascii="Times New Roman" w:hAnsi="Times New Roman"/>
          <w:bCs/>
          <w:sz w:val="24"/>
          <w:szCs w:val="24"/>
        </w:rPr>
        <w:t xml:space="preserve">4.3.1. </w:t>
      </w:r>
      <w:r w:rsidR="00B1667A" w:rsidRPr="005F1460">
        <w:rPr>
          <w:rFonts w:ascii="Times New Roman" w:hAnsi="Times New Roman"/>
          <w:bCs/>
          <w:sz w:val="24"/>
          <w:szCs w:val="24"/>
        </w:rPr>
        <w:t>Оплатить товар, являющийся предметом настоящего контракта, в соответствии с условиями контракта.</w:t>
      </w:r>
    </w:p>
    <w:p w:rsidR="006C2822" w:rsidRPr="005F1460" w:rsidRDefault="00B1667A" w:rsidP="006C2822">
      <w:pPr>
        <w:numPr>
          <w:ilvl w:val="1"/>
          <w:numId w:val="39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5F1460">
        <w:rPr>
          <w:rFonts w:ascii="Times New Roman" w:hAnsi="Times New Roman"/>
          <w:bCs/>
          <w:sz w:val="24"/>
          <w:szCs w:val="24"/>
        </w:rPr>
        <w:t>Заказчик вправе:</w:t>
      </w:r>
    </w:p>
    <w:p w:rsidR="00B1667A" w:rsidRPr="005F1460" w:rsidRDefault="006C2822" w:rsidP="006C2822">
      <w:pPr>
        <w:shd w:val="clear" w:color="auto" w:fill="FFFFFF"/>
        <w:tabs>
          <w:tab w:val="left" w:pos="567"/>
        </w:tabs>
        <w:suppressAutoHyphens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5F1460">
        <w:rPr>
          <w:rFonts w:ascii="Times New Roman" w:hAnsi="Times New Roman"/>
          <w:bCs/>
          <w:sz w:val="24"/>
          <w:szCs w:val="24"/>
        </w:rPr>
        <w:t>4.4.1</w:t>
      </w:r>
      <w:proofErr w:type="gramStart"/>
      <w:r w:rsidRPr="005F1460">
        <w:rPr>
          <w:rFonts w:ascii="Times New Roman" w:hAnsi="Times New Roman"/>
          <w:bCs/>
          <w:sz w:val="24"/>
          <w:szCs w:val="24"/>
        </w:rPr>
        <w:t xml:space="preserve">     </w:t>
      </w:r>
      <w:r w:rsidR="00B1667A" w:rsidRPr="005F1460">
        <w:rPr>
          <w:rFonts w:ascii="Times New Roman" w:hAnsi="Times New Roman"/>
          <w:bCs/>
          <w:sz w:val="24"/>
          <w:szCs w:val="24"/>
        </w:rPr>
        <w:t>П</w:t>
      </w:r>
      <w:proofErr w:type="gramEnd"/>
      <w:r w:rsidR="00B1667A" w:rsidRPr="005F1460">
        <w:rPr>
          <w:rFonts w:ascii="Times New Roman" w:hAnsi="Times New Roman"/>
          <w:bCs/>
          <w:sz w:val="24"/>
          <w:szCs w:val="24"/>
        </w:rPr>
        <w:t>роверить качество и количество поставляемого Поставщиком товара.</w:t>
      </w:r>
    </w:p>
    <w:p w:rsidR="00B1667A" w:rsidRPr="005F1460" w:rsidRDefault="00B1667A" w:rsidP="006C2822">
      <w:pPr>
        <w:numPr>
          <w:ilvl w:val="2"/>
          <w:numId w:val="39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5F1460">
        <w:rPr>
          <w:rFonts w:ascii="Times New Roman" w:hAnsi="Times New Roman"/>
          <w:bCs/>
          <w:sz w:val="24"/>
          <w:szCs w:val="24"/>
        </w:rPr>
        <w:t>Требовать надлежащего выполнения Поставщиком условий настоящего контракта.</w:t>
      </w:r>
    </w:p>
    <w:p w:rsidR="00B1667A" w:rsidRPr="005F1460" w:rsidRDefault="00B1667A" w:rsidP="006C2822">
      <w:pPr>
        <w:numPr>
          <w:ilvl w:val="2"/>
          <w:numId w:val="39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5F1460">
        <w:rPr>
          <w:rFonts w:ascii="Times New Roman" w:hAnsi="Times New Roman"/>
          <w:bCs/>
          <w:sz w:val="24"/>
          <w:szCs w:val="24"/>
        </w:rPr>
        <w:t xml:space="preserve">Отказаться от приёмки товара в случае его </w:t>
      </w:r>
      <w:r w:rsidR="00F36915" w:rsidRPr="005F1460">
        <w:rPr>
          <w:rFonts w:ascii="Times New Roman" w:hAnsi="Times New Roman"/>
          <w:bCs/>
          <w:sz w:val="24"/>
          <w:szCs w:val="24"/>
        </w:rPr>
        <w:t>несоответствия</w:t>
      </w:r>
      <w:r w:rsidRPr="005F1460">
        <w:rPr>
          <w:rFonts w:ascii="Times New Roman" w:hAnsi="Times New Roman"/>
          <w:bCs/>
          <w:sz w:val="24"/>
          <w:szCs w:val="24"/>
        </w:rPr>
        <w:t xml:space="preserve"> условиям настоящего контракта.</w:t>
      </w:r>
    </w:p>
    <w:p w:rsidR="005F63AC" w:rsidRPr="005F1460" w:rsidRDefault="005F63AC" w:rsidP="006C2822">
      <w:pPr>
        <w:shd w:val="clear" w:color="auto" w:fill="FFFFFF"/>
        <w:tabs>
          <w:tab w:val="left" w:pos="567"/>
        </w:tabs>
        <w:suppressAutoHyphens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DF3D84" w:rsidRPr="005F1460" w:rsidRDefault="00DF3D84" w:rsidP="00CF63B5">
      <w:pPr>
        <w:pStyle w:val="aff"/>
        <w:contextualSpacing/>
        <w:jc w:val="center"/>
        <w:rPr>
          <w:rFonts w:ascii="Times New Roman" w:hAnsi="Times New Roman" w:cs="Times New Roman"/>
          <w:b/>
        </w:rPr>
      </w:pPr>
      <w:r w:rsidRPr="005F1460">
        <w:rPr>
          <w:rFonts w:ascii="Times New Roman" w:hAnsi="Times New Roman" w:cs="Times New Roman"/>
          <w:b/>
        </w:rPr>
        <w:t>5. Ответственность Сторон</w:t>
      </w:r>
    </w:p>
    <w:p w:rsidR="00F36915" w:rsidRPr="005F1460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>5.1. За неисполнение или ненадлежащее исполнение обязательств, предусмотренных настоящим контрактом, Стороны несут ответственность в соответствии с законодательством Российской Федерации и условиями настоящего контракта.</w:t>
      </w:r>
    </w:p>
    <w:p w:rsidR="00F36915" w:rsidRPr="005F1460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eastAsia="MS Mincho;ＭＳ 明朝" w:hAnsi="Times New Roman"/>
          <w:sz w:val="24"/>
          <w:szCs w:val="24"/>
        </w:rPr>
        <w:t>5.2. В случае просрочки исполнения Заказчиком обязательств, предусмотренных к</w:t>
      </w:r>
      <w:r w:rsidRPr="005F1460">
        <w:rPr>
          <w:rFonts w:ascii="Times New Roman" w:hAnsi="Times New Roman"/>
          <w:sz w:val="24"/>
          <w:szCs w:val="24"/>
        </w:rPr>
        <w:t>онтрактом</w:t>
      </w:r>
      <w:r w:rsidRPr="005F1460">
        <w:rPr>
          <w:rFonts w:ascii="Times New Roman" w:eastAsia="MS Mincho;ＭＳ 明朝" w:hAnsi="Times New Roman"/>
          <w:sz w:val="24"/>
          <w:szCs w:val="24"/>
        </w:rPr>
        <w:t>, а также в иных случаях неисполнения или ненадлежащего исполнения Заказчиком обязательств, предусмотренных к</w:t>
      </w:r>
      <w:r w:rsidRPr="005F1460">
        <w:rPr>
          <w:rFonts w:ascii="Times New Roman" w:hAnsi="Times New Roman"/>
          <w:sz w:val="24"/>
          <w:szCs w:val="24"/>
        </w:rPr>
        <w:t>онтрактом</w:t>
      </w:r>
      <w:r w:rsidRPr="005F1460">
        <w:rPr>
          <w:rFonts w:ascii="Times New Roman" w:eastAsia="MS Mincho;ＭＳ 明朝" w:hAnsi="Times New Roman"/>
          <w:sz w:val="24"/>
          <w:szCs w:val="24"/>
        </w:rPr>
        <w:t xml:space="preserve"> Поставщик вправе потребовать уплаты неустоек (штрафов, пеней). </w:t>
      </w:r>
      <w:r w:rsidRPr="005F1460">
        <w:rPr>
          <w:rFonts w:ascii="Times New Roman" w:hAnsi="Times New Roman"/>
          <w:sz w:val="24"/>
          <w:szCs w:val="24"/>
        </w:rPr>
        <w:t xml:space="preserve">Общая сумма начисленных штрафов за ненадлежащее исполнение </w:t>
      </w:r>
      <w:r w:rsidRPr="005F1460">
        <w:rPr>
          <w:rFonts w:ascii="Times New Roman" w:eastAsia="MS Mincho;ＭＳ 明朝" w:hAnsi="Times New Roman"/>
          <w:sz w:val="24"/>
          <w:szCs w:val="24"/>
        </w:rPr>
        <w:t>Заказчиком</w:t>
      </w:r>
      <w:r w:rsidRPr="005F1460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не может превышать цену контракта.</w:t>
      </w:r>
    </w:p>
    <w:p w:rsidR="00F36915" w:rsidRPr="005F1460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eastAsia="MS Mincho;ＭＳ 明朝" w:hAnsi="Times New Roman"/>
          <w:sz w:val="24"/>
          <w:szCs w:val="24"/>
        </w:rPr>
        <w:t>5.2.1. Пеня начисляется за каждый день просрочки исполнения Заказчиком обязательства, предусмотренного к</w:t>
      </w:r>
      <w:r w:rsidRPr="005F1460">
        <w:rPr>
          <w:rFonts w:ascii="Times New Roman" w:hAnsi="Times New Roman"/>
          <w:sz w:val="24"/>
          <w:szCs w:val="24"/>
        </w:rPr>
        <w:t>онтрактом</w:t>
      </w:r>
      <w:r w:rsidRPr="005F1460">
        <w:rPr>
          <w:rFonts w:ascii="Times New Roman" w:eastAsia="MS Mincho;ＭＳ 明朝" w:hAnsi="Times New Roman"/>
          <w:sz w:val="24"/>
          <w:szCs w:val="24"/>
        </w:rPr>
        <w:t>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36915" w:rsidRPr="005F1460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eastAsia="MS Mincho;ＭＳ 明朝" w:hAnsi="Times New Roman"/>
          <w:sz w:val="24"/>
          <w:szCs w:val="24"/>
        </w:rPr>
        <w:t xml:space="preserve">5.2.2. За </w:t>
      </w:r>
      <w:r w:rsidRPr="005F1460">
        <w:rPr>
          <w:rFonts w:ascii="Times New Roman" w:hAnsi="Times New Roman"/>
          <w:sz w:val="24"/>
          <w:szCs w:val="24"/>
        </w:rPr>
        <w:t>каждый факт неисполнения</w:t>
      </w:r>
      <w:r w:rsidRPr="005F1460">
        <w:rPr>
          <w:rFonts w:ascii="Times New Roman" w:eastAsia="MS Mincho;ＭＳ 明朝" w:hAnsi="Times New Roman"/>
          <w:sz w:val="24"/>
          <w:szCs w:val="24"/>
        </w:rPr>
        <w:t xml:space="preserve"> Заказчиком обязательств, предусмотренных к</w:t>
      </w:r>
      <w:r w:rsidRPr="005F1460">
        <w:rPr>
          <w:rFonts w:ascii="Times New Roman" w:hAnsi="Times New Roman"/>
          <w:sz w:val="24"/>
          <w:szCs w:val="24"/>
        </w:rPr>
        <w:t>онтрактом</w:t>
      </w:r>
      <w:r w:rsidRPr="005F1460">
        <w:rPr>
          <w:rFonts w:ascii="Times New Roman" w:eastAsia="MS Mincho;ＭＳ 明朝" w:hAnsi="Times New Roman"/>
          <w:sz w:val="24"/>
          <w:szCs w:val="24"/>
        </w:rPr>
        <w:t xml:space="preserve">, за исключением просрочки исполнения обязательств, предусмотренных контрактом, Поставщик вправе взыскать с Заказчика штраф, определенный в соответствии с Постановлением Правительства Российской Федерации от 30.08.2017 № 1042, в </w:t>
      </w:r>
      <w:r w:rsidRPr="005F1460">
        <w:rPr>
          <w:rFonts w:ascii="Times New Roman" w:hAnsi="Times New Roman"/>
          <w:sz w:val="24"/>
          <w:szCs w:val="24"/>
        </w:rPr>
        <w:t>размере 1 000 (Одна тысяча) рублей 00 копеек.</w:t>
      </w:r>
    </w:p>
    <w:p w:rsidR="00F36915" w:rsidRPr="005F1460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 xml:space="preserve">5.3. В случае просрочки исполнения </w:t>
      </w:r>
      <w:r w:rsidRPr="005F1460">
        <w:rPr>
          <w:rFonts w:ascii="Times New Roman" w:eastAsia="MS Mincho;ＭＳ 明朝" w:hAnsi="Times New Roman"/>
          <w:sz w:val="24"/>
          <w:szCs w:val="24"/>
        </w:rPr>
        <w:t>Поставщиком</w:t>
      </w:r>
      <w:r w:rsidRPr="005F1460">
        <w:rPr>
          <w:rFonts w:ascii="Times New Roman" w:hAnsi="Times New Roman"/>
          <w:sz w:val="24"/>
          <w:szCs w:val="24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Pr="005F1460">
        <w:rPr>
          <w:rFonts w:ascii="Times New Roman" w:eastAsia="MS Mincho;ＭＳ 明朝" w:hAnsi="Times New Roman"/>
          <w:sz w:val="24"/>
          <w:szCs w:val="24"/>
        </w:rPr>
        <w:t>Поставщиком</w:t>
      </w:r>
      <w:r w:rsidRPr="005F1460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</w:t>
      </w:r>
      <w:r w:rsidRPr="005F1460">
        <w:rPr>
          <w:rFonts w:ascii="Times New Roman" w:eastAsia="MS Mincho;ＭＳ 明朝" w:hAnsi="Times New Roman"/>
          <w:sz w:val="24"/>
          <w:szCs w:val="24"/>
        </w:rPr>
        <w:t>Заказчик</w:t>
      </w:r>
      <w:r w:rsidRPr="005F1460">
        <w:rPr>
          <w:rFonts w:ascii="Times New Roman" w:hAnsi="Times New Roman"/>
          <w:sz w:val="24"/>
          <w:szCs w:val="24"/>
        </w:rPr>
        <w:t xml:space="preserve"> направляет </w:t>
      </w:r>
      <w:r w:rsidRPr="005F1460">
        <w:rPr>
          <w:rFonts w:ascii="Times New Roman" w:eastAsia="MS Mincho;ＭＳ 明朝" w:hAnsi="Times New Roman"/>
          <w:sz w:val="24"/>
          <w:szCs w:val="24"/>
        </w:rPr>
        <w:t>Поставщику</w:t>
      </w:r>
      <w:r w:rsidRPr="005F1460">
        <w:rPr>
          <w:rFonts w:ascii="Times New Roman" w:hAnsi="Times New Roman"/>
          <w:sz w:val="24"/>
          <w:szCs w:val="24"/>
        </w:rPr>
        <w:t xml:space="preserve"> требование об уплате неустоек </w:t>
      </w:r>
      <w:r w:rsidRPr="005F1460">
        <w:rPr>
          <w:rFonts w:ascii="Times New Roman" w:eastAsia="MS Mincho;ＭＳ 明朝" w:hAnsi="Times New Roman"/>
          <w:sz w:val="24"/>
          <w:szCs w:val="24"/>
        </w:rPr>
        <w:t>(штрафов, пеней)</w:t>
      </w:r>
      <w:r w:rsidRPr="005F1460">
        <w:rPr>
          <w:rFonts w:ascii="Times New Roman" w:hAnsi="Times New Roman"/>
          <w:sz w:val="24"/>
          <w:szCs w:val="24"/>
        </w:rPr>
        <w:t>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3F31A2" w:rsidRPr="003F31A2" w:rsidRDefault="00F36915" w:rsidP="003F31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1A2">
        <w:rPr>
          <w:rFonts w:ascii="Times New Roman" w:hAnsi="Times New Roman"/>
          <w:sz w:val="24"/>
          <w:szCs w:val="24"/>
        </w:rPr>
        <w:t xml:space="preserve">5.3.1. </w:t>
      </w:r>
      <w:proofErr w:type="gramStart"/>
      <w:r w:rsidR="003F31A2" w:rsidRPr="003F31A2">
        <w:rPr>
          <w:rFonts w:ascii="Times New Roman" w:hAnsi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</w:t>
      </w:r>
      <w:hyperlink r:id="rId7" w:history="1">
        <w:r w:rsidR="003F31A2" w:rsidRPr="003F31A2">
          <w:rPr>
            <w:rStyle w:val="ac"/>
            <w:rFonts w:ascii="Times New Roman" w:hAnsi="Times New Roman"/>
            <w:color w:val="auto"/>
            <w:sz w:val="24"/>
            <w:szCs w:val="24"/>
            <w:u w:val="none"/>
          </w:rPr>
          <w:t>ставки</w:t>
        </w:r>
      </w:hyperlink>
      <w:r w:rsidR="003F31A2" w:rsidRPr="003F31A2">
        <w:rPr>
          <w:rFonts w:ascii="Times New Roman" w:hAnsi="Times New Roman"/>
          <w:sz w:val="24"/>
          <w:szCs w:val="24"/>
        </w:rPr>
        <w:t xml:space="preserve">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</w:t>
      </w:r>
      <w:proofErr w:type="gramEnd"/>
      <w:r w:rsidR="003F31A2" w:rsidRPr="003F31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F31A2" w:rsidRPr="003F31A2">
        <w:rPr>
          <w:rFonts w:ascii="Times New Roman" w:hAnsi="Times New Roman"/>
          <w:sz w:val="24"/>
          <w:szCs w:val="24"/>
        </w:rPr>
        <w:t>исполненных</w:t>
      </w:r>
      <w:proofErr w:type="gramEnd"/>
      <w:r w:rsidR="003F31A2" w:rsidRPr="003F31A2">
        <w:rPr>
          <w:rFonts w:ascii="Times New Roman" w:hAnsi="Times New Roman"/>
          <w:sz w:val="24"/>
          <w:szCs w:val="24"/>
        </w:rPr>
        <w:t xml:space="preserve"> Поставщиком.</w:t>
      </w:r>
    </w:p>
    <w:p w:rsidR="00F36915" w:rsidRPr="005F1460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31A2">
        <w:rPr>
          <w:rFonts w:ascii="Times New Roman" w:hAnsi="Times New Roman"/>
          <w:sz w:val="24"/>
          <w:szCs w:val="24"/>
        </w:rPr>
        <w:t xml:space="preserve">5.3.2. За каждый факт неисполнения или ненадлежащего исполнения </w:t>
      </w:r>
      <w:r w:rsidRPr="003F31A2">
        <w:rPr>
          <w:rFonts w:ascii="Times New Roman" w:eastAsia="MS Mincho;ＭＳ 明朝" w:hAnsi="Times New Roman"/>
          <w:sz w:val="24"/>
          <w:szCs w:val="24"/>
        </w:rPr>
        <w:t>Поставщиком</w:t>
      </w:r>
      <w:r w:rsidRPr="003F31A2">
        <w:rPr>
          <w:rFonts w:ascii="Times New Roman" w:hAnsi="Times New Roman"/>
          <w:sz w:val="24"/>
          <w:szCs w:val="24"/>
        </w:rPr>
        <w:t xml:space="preserve"> обязательств, предусмотренных контрактом, за исключением просрочки исполнения обязательств</w:t>
      </w:r>
      <w:r w:rsidRPr="005F1460">
        <w:rPr>
          <w:rFonts w:ascii="Times New Roman" w:hAnsi="Times New Roman"/>
          <w:sz w:val="24"/>
          <w:szCs w:val="24"/>
        </w:rPr>
        <w:t xml:space="preserve"> (в том числе гарантийного обязательства), предусмотренных контрактом, </w:t>
      </w:r>
      <w:r w:rsidRPr="005F1460">
        <w:rPr>
          <w:rFonts w:ascii="Times New Roman" w:eastAsia="MS Mincho;ＭＳ 明朝" w:hAnsi="Times New Roman"/>
          <w:sz w:val="24"/>
          <w:szCs w:val="24"/>
        </w:rPr>
        <w:t>Поставщик</w:t>
      </w:r>
      <w:r w:rsidRPr="005F1460">
        <w:rPr>
          <w:rFonts w:ascii="Times New Roman" w:hAnsi="Times New Roman"/>
          <w:sz w:val="24"/>
          <w:szCs w:val="24"/>
        </w:rPr>
        <w:t xml:space="preserve"> выплачивает </w:t>
      </w:r>
      <w:r w:rsidRPr="005F1460">
        <w:rPr>
          <w:rFonts w:ascii="Times New Roman" w:eastAsia="MS Mincho;ＭＳ 明朝" w:hAnsi="Times New Roman"/>
          <w:sz w:val="24"/>
          <w:szCs w:val="24"/>
        </w:rPr>
        <w:t>Заказчику</w:t>
      </w:r>
      <w:r w:rsidRPr="005F1460">
        <w:rPr>
          <w:rFonts w:ascii="Times New Roman" w:hAnsi="Times New Roman"/>
          <w:sz w:val="24"/>
          <w:szCs w:val="24"/>
        </w:rPr>
        <w:t xml:space="preserve"> штраф, определенный </w:t>
      </w:r>
      <w:r w:rsidRPr="005F1460">
        <w:rPr>
          <w:rFonts w:ascii="Times New Roman" w:eastAsia="MS Mincho;ＭＳ 明朝" w:hAnsi="Times New Roman"/>
          <w:sz w:val="24"/>
          <w:szCs w:val="24"/>
        </w:rPr>
        <w:t xml:space="preserve">в </w:t>
      </w:r>
      <w:r w:rsidRPr="005F1460">
        <w:rPr>
          <w:rFonts w:ascii="Times New Roman" w:hAnsi="Times New Roman"/>
          <w:sz w:val="24"/>
          <w:szCs w:val="24"/>
        </w:rPr>
        <w:t xml:space="preserve">соответствии с Постановлением Правительства Российской </w:t>
      </w:r>
      <w:r w:rsidRPr="005F1460">
        <w:rPr>
          <w:rFonts w:ascii="Times New Roman" w:hAnsi="Times New Roman"/>
          <w:sz w:val="24"/>
          <w:szCs w:val="24"/>
        </w:rPr>
        <w:lastRenderedPageBreak/>
        <w:t>Федерации от 30.08.2017 № 1042, в размере</w:t>
      </w:r>
      <w:proofErr w:type="gramStart"/>
      <w:r w:rsidRPr="005F1460">
        <w:rPr>
          <w:rFonts w:ascii="Times New Roman" w:hAnsi="Times New Roman"/>
          <w:sz w:val="24"/>
          <w:szCs w:val="24"/>
        </w:rPr>
        <w:t xml:space="preserve"> _____</w:t>
      </w:r>
      <w:r w:rsidRPr="005F1460">
        <w:rPr>
          <w:rFonts w:ascii="Times New Roman" w:hAnsi="Times New Roman"/>
          <w:b/>
          <w:sz w:val="24"/>
          <w:szCs w:val="24"/>
        </w:rPr>
        <w:t xml:space="preserve"> (</w:t>
      </w:r>
      <w:r w:rsidRPr="005F1460">
        <w:rPr>
          <w:rFonts w:ascii="Times New Roman" w:hAnsi="Times New Roman"/>
          <w:b/>
          <w:i/>
          <w:sz w:val="24"/>
          <w:szCs w:val="24"/>
        </w:rPr>
        <w:t>_______</w:t>
      </w:r>
      <w:r w:rsidRPr="005F1460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Pr="005F1460">
        <w:rPr>
          <w:rFonts w:ascii="Times New Roman" w:hAnsi="Times New Roman"/>
          <w:sz w:val="24"/>
          <w:szCs w:val="24"/>
        </w:rPr>
        <w:t>рублей ___ копеек, что составляет 10% от цены контракта.</w:t>
      </w:r>
    </w:p>
    <w:p w:rsidR="00F36915" w:rsidRPr="005F1460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 xml:space="preserve">5.3.3. За каждый факт неисполнения или ненадлежащего исполнения </w:t>
      </w:r>
      <w:r w:rsidRPr="005F1460">
        <w:rPr>
          <w:rFonts w:ascii="Times New Roman" w:eastAsia="MS Mincho;ＭＳ 明朝" w:hAnsi="Times New Roman"/>
          <w:sz w:val="24"/>
          <w:szCs w:val="24"/>
        </w:rPr>
        <w:t>Поставщиком</w:t>
      </w:r>
      <w:r w:rsidRPr="005F1460">
        <w:rPr>
          <w:rFonts w:ascii="Times New Roman" w:hAnsi="Times New Roman"/>
          <w:sz w:val="24"/>
          <w:szCs w:val="24"/>
        </w:rPr>
        <w:t xml:space="preserve"> обязательства (при наличии в договоре таких обязательств), предусмотренного контрактом, </w:t>
      </w:r>
      <w:proofErr w:type="gramStart"/>
      <w:r w:rsidRPr="005F1460">
        <w:rPr>
          <w:rFonts w:ascii="Times New Roman" w:hAnsi="Times New Roman"/>
          <w:sz w:val="24"/>
          <w:szCs w:val="24"/>
        </w:rPr>
        <w:t>которое</w:t>
      </w:r>
      <w:proofErr w:type="gramEnd"/>
      <w:r w:rsidRPr="005F1460">
        <w:rPr>
          <w:rFonts w:ascii="Times New Roman" w:hAnsi="Times New Roman"/>
          <w:sz w:val="24"/>
          <w:szCs w:val="24"/>
        </w:rPr>
        <w:t xml:space="preserve"> не имеет стоимостного выражения, </w:t>
      </w:r>
      <w:r w:rsidRPr="005F1460">
        <w:rPr>
          <w:rFonts w:ascii="Times New Roman" w:eastAsia="MS Mincho;ＭＳ 明朝" w:hAnsi="Times New Roman"/>
          <w:sz w:val="24"/>
          <w:szCs w:val="24"/>
        </w:rPr>
        <w:t>Поставщик</w:t>
      </w:r>
      <w:r w:rsidRPr="005F1460">
        <w:rPr>
          <w:rFonts w:ascii="Times New Roman" w:hAnsi="Times New Roman"/>
          <w:sz w:val="24"/>
          <w:szCs w:val="24"/>
        </w:rPr>
        <w:t xml:space="preserve"> выплачивает </w:t>
      </w:r>
      <w:r w:rsidRPr="005F1460">
        <w:rPr>
          <w:rFonts w:ascii="Times New Roman" w:eastAsia="MS Mincho;ＭＳ 明朝" w:hAnsi="Times New Roman"/>
          <w:sz w:val="24"/>
          <w:szCs w:val="24"/>
        </w:rPr>
        <w:t>Заказчику</w:t>
      </w:r>
      <w:r w:rsidRPr="005F1460">
        <w:rPr>
          <w:rFonts w:ascii="Times New Roman" w:hAnsi="Times New Roman"/>
          <w:sz w:val="24"/>
          <w:szCs w:val="24"/>
        </w:rPr>
        <w:t xml:space="preserve"> штраф, определенный в соответствии с постановлением Правительства Российской Федерации от 30.08.2017 № 1042, в размере 1 000 (Одна тысяча) рублей 00 копеек.</w:t>
      </w:r>
    </w:p>
    <w:p w:rsidR="00F36915" w:rsidRPr="005F1460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>5.4.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36915" w:rsidRPr="005F1460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 xml:space="preserve">5.5. В случае неисполнения или ненадлежащего исполнения Поставщиком своих обязательств, оплата по контракту осуществляется на </w:t>
      </w:r>
      <w:proofErr w:type="gramStart"/>
      <w:r w:rsidRPr="005F1460">
        <w:rPr>
          <w:rFonts w:ascii="Times New Roman" w:hAnsi="Times New Roman"/>
          <w:sz w:val="24"/>
          <w:szCs w:val="24"/>
        </w:rPr>
        <w:t>основании</w:t>
      </w:r>
      <w:proofErr w:type="gramEnd"/>
      <w:r w:rsidRPr="005F1460">
        <w:rPr>
          <w:rFonts w:ascii="Times New Roman" w:hAnsi="Times New Roman"/>
          <w:sz w:val="24"/>
          <w:szCs w:val="24"/>
        </w:rPr>
        <w:t xml:space="preserve"> </w:t>
      </w:r>
      <w:r w:rsidR="00817939" w:rsidRPr="005F1460">
        <w:rPr>
          <w:rFonts w:ascii="Times New Roman" w:hAnsi="Times New Roman"/>
          <w:sz w:val="24"/>
          <w:szCs w:val="24"/>
        </w:rPr>
        <w:t xml:space="preserve">на основании документа о приемке и </w:t>
      </w:r>
      <w:r w:rsidRPr="005F1460">
        <w:rPr>
          <w:rFonts w:ascii="Times New Roman" w:hAnsi="Times New Roman"/>
          <w:sz w:val="24"/>
          <w:szCs w:val="24"/>
        </w:rPr>
        <w:t>Акта приёмки товара</w:t>
      </w:r>
      <w:r w:rsidR="00F059D0" w:rsidRPr="005F1460">
        <w:rPr>
          <w:rFonts w:ascii="Times New Roman" w:hAnsi="Times New Roman"/>
          <w:sz w:val="24"/>
          <w:szCs w:val="24"/>
        </w:rPr>
        <w:t xml:space="preserve"> по рекоменд</w:t>
      </w:r>
      <w:r w:rsidR="00FC106F" w:rsidRPr="005F1460">
        <w:rPr>
          <w:rFonts w:ascii="Times New Roman" w:hAnsi="Times New Roman"/>
          <w:sz w:val="24"/>
          <w:szCs w:val="24"/>
        </w:rPr>
        <w:t>уем</w:t>
      </w:r>
      <w:r w:rsidR="00F059D0" w:rsidRPr="005F1460">
        <w:rPr>
          <w:rFonts w:ascii="Times New Roman" w:hAnsi="Times New Roman"/>
          <w:sz w:val="24"/>
          <w:szCs w:val="24"/>
        </w:rPr>
        <w:t>ой форме</w:t>
      </w:r>
      <w:r w:rsidRPr="005F1460">
        <w:rPr>
          <w:rFonts w:ascii="Times New Roman" w:hAnsi="Times New Roman"/>
          <w:sz w:val="24"/>
          <w:szCs w:val="24"/>
        </w:rPr>
        <w:t xml:space="preserve">, в котором указываются: сумма, подлежащая оплате в соответствии с условиями заключенного контракта; размер неустойки (штраф, пени), подлежащей взысканию; основания применения и порядок расчета неустойки (штрафа, пени); итоговая сумма, подлежащая оплате поставщику по контракту за вычетом штрафа, пени, </w:t>
      </w:r>
      <w:proofErr w:type="gramStart"/>
      <w:r w:rsidRPr="005F1460">
        <w:rPr>
          <w:rFonts w:ascii="Times New Roman" w:hAnsi="Times New Roman"/>
          <w:sz w:val="24"/>
          <w:szCs w:val="24"/>
        </w:rPr>
        <w:t>предусмотренных</w:t>
      </w:r>
      <w:proofErr w:type="gramEnd"/>
      <w:r w:rsidRPr="005F1460">
        <w:rPr>
          <w:rFonts w:ascii="Times New Roman" w:hAnsi="Times New Roman"/>
          <w:sz w:val="24"/>
          <w:szCs w:val="24"/>
        </w:rPr>
        <w:t xml:space="preserve"> настоящим контрактом. В таком случае, исполнение обязательства Поставщика по контракту по перечислению неустойки (штрафа, пеней) в доход бюджетов бюджетной системы РФ возлагается на Заказчика.</w:t>
      </w:r>
    </w:p>
    <w:p w:rsidR="00F36915" w:rsidRPr="005F1460" w:rsidRDefault="00F36915" w:rsidP="00F36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eastAsia="Calibri" w:hAnsi="Times New Roman"/>
          <w:sz w:val="24"/>
          <w:szCs w:val="24"/>
        </w:rPr>
        <w:t>5.6. Выплата неустойки не освобождает Стороны от исполнения своих обязательств по настоящему к</w:t>
      </w:r>
      <w:r w:rsidRPr="005F1460">
        <w:rPr>
          <w:rFonts w:ascii="Times New Roman" w:hAnsi="Times New Roman"/>
          <w:sz w:val="24"/>
          <w:szCs w:val="24"/>
        </w:rPr>
        <w:t>онтракту.</w:t>
      </w:r>
    </w:p>
    <w:p w:rsidR="00F36915" w:rsidRPr="005F1460" w:rsidRDefault="00F36915" w:rsidP="00F36915">
      <w:pPr>
        <w:numPr>
          <w:ilvl w:val="0"/>
          <w:numId w:val="48"/>
        </w:numPr>
        <w:shd w:val="clear" w:color="auto" w:fill="FFFFFF"/>
        <w:tabs>
          <w:tab w:val="left" w:pos="254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F1460">
        <w:rPr>
          <w:rFonts w:ascii="Times New Roman" w:hAnsi="Times New Roman"/>
          <w:b/>
          <w:bCs/>
          <w:sz w:val="24"/>
          <w:szCs w:val="24"/>
        </w:rPr>
        <w:t>Рассмотрение споров</w:t>
      </w:r>
    </w:p>
    <w:p w:rsidR="00F36915" w:rsidRPr="005F1460" w:rsidRDefault="00F36915" w:rsidP="00F36915">
      <w:pPr>
        <w:shd w:val="clear" w:color="auto" w:fill="FFFFFF"/>
        <w:tabs>
          <w:tab w:val="left" w:pos="709"/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pacing w:val="-6"/>
          <w:sz w:val="24"/>
          <w:szCs w:val="24"/>
        </w:rPr>
        <w:t>6.1.</w:t>
      </w:r>
      <w:r w:rsidRPr="005F1460">
        <w:rPr>
          <w:rFonts w:ascii="Times New Roman" w:hAnsi="Times New Roman"/>
          <w:sz w:val="24"/>
          <w:szCs w:val="24"/>
        </w:rPr>
        <w:tab/>
      </w:r>
      <w:r w:rsidRPr="005F1460">
        <w:rPr>
          <w:rFonts w:ascii="Times New Roman" w:hAnsi="Times New Roman"/>
          <w:iCs/>
          <w:color w:val="000000"/>
          <w:spacing w:val="2"/>
          <w:sz w:val="24"/>
          <w:szCs w:val="24"/>
        </w:rPr>
        <w:t>Все разногласия и споры по настоящему контракту или в связи с ним регулируются путем взаимных переговоров.</w:t>
      </w:r>
    </w:p>
    <w:p w:rsidR="00F36915" w:rsidRPr="005F1460" w:rsidRDefault="00F36915" w:rsidP="00F36915">
      <w:pPr>
        <w:shd w:val="clear" w:color="auto" w:fill="FFFFFF"/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 xml:space="preserve">6.2. </w:t>
      </w:r>
      <w:r w:rsidRPr="005F1460">
        <w:rPr>
          <w:rFonts w:ascii="Times New Roman" w:hAnsi="Times New Roman"/>
          <w:color w:val="000000"/>
          <w:spacing w:val="1"/>
          <w:sz w:val="24"/>
          <w:szCs w:val="24"/>
        </w:rPr>
        <w:t>Стороны устанавливают, что все возможные претензии по настоящему контракту должны быть рассмотрены сторонами в течение 5 (пяти) календарных дней с момента получения претензий.</w:t>
      </w:r>
    </w:p>
    <w:p w:rsidR="00F36915" w:rsidRPr="005F1460" w:rsidRDefault="00F36915" w:rsidP="00F36915">
      <w:pPr>
        <w:shd w:val="clear" w:color="auto" w:fill="FFFFFF"/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 xml:space="preserve">6.3. </w:t>
      </w:r>
      <w:r w:rsidRPr="005F1460">
        <w:rPr>
          <w:rFonts w:ascii="Times New Roman" w:hAnsi="Times New Roman"/>
          <w:color w:val="000000"/>
          <w:spacing w:val="2"/>
          <w:sz w:val="24"/>
          <w:szCs w:val="24"/>
        </w:rPr>
        <w:t xml:space="preserve">Все споры, которые могут возникнуть при исполнении настоящего контракта, в связи с ним </w:t>
      </w:r>
      <w:r w:rsidRPr="005F1460">
        <w:rPr>
          <w:rFonts w:ascii="Times New Roman" w:hAnsi="Times New Roman"/>
          <w:color w:val="000000"/>
          <w:spacing w:val="1"/>
          <w:sz w:val="24"/>
          <w:szCs w:val="24"/>
        </w:rPr>
        <w:t>или в случае не урегулирования споров в претензионном порядке, подлежат рассмотрению в Арбитражном суде Тверской области</w:t>
      </w:r>
      <w:r w:rsidRPr="005F1460">
        <w:rPr>
          <w:rFonts w:ascii="Times New Roman" w:hAnsi="Times New Roman"/>
          <w:sz w:val="24"/>
          <w:szCs w:val="24"/>
        </w:rPr>
        <w:t>.</w:t>
      </w:r>
    </w:p>
    <w:p w:rsidR="00F36915" w:rsidRPr="005F1460" w:rsidRDefault="00F36915" w:rsidP="00F36915">
      <w:pPr>
        <w:shd w:val="clear" w:color="auto" w:fill="FFFFFF"/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6915" w:rsidRPr="005F1460" w:rsidRDefault="00F36915" w:rsidP="00F36915">
      <w:pPr>
        <w:tabs>
          <w:tab w:val="left" w:pos="828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F1460">
        <w:rPr>
          <w:rFonts w:ascii="Times New Roman" w:hAnsi="Times New Roman"/>
          <w:b/>
          <w:sz w:val="24"/>
          <w:szCs w:val="24"/>
        </w:rPr>
        <w:t>7.  Порядок изменения, дополнения и расторжения контракта</w:t>
      </w:r>
    </w:p>
    <w:p w:rsidR="00F36915" w:rsidRPr="005F1460" w:rsidRDefault="00F36915" w:rsidP="00F3691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>7.1.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F36915" w:rsidRPr="005F1460" w:rsidRDefault="00F36915" w:rsidP="00F36915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>7.2. Внесение изменений в к</w:t>
      </w:r>
      <w:r w:rsidRPr="005F1460">
        <w:rPr>
          <w:rFonts w:ascii="Times New Roman" w:eastAsia="Calibri" w:hAnsi="Times New Roman"/>
          <w:sz w:val="24"/>
          <w:szCs w:val="24"/>
        </w:rPr>
        <w:t>онтракт</w:t>
      </w:r>
      <w:r w:rsidRPr="005F1460">
        <w:rPr>
          <w:rFonts w:ascii="Times New Roman" w:hAnsi="Times New Roman"/>
          <w:sz w:val="24"/>
          <w:szCs w:val="24"/>
        </w:rPr>
        <w:t xml:space="preserve"> осуществляется по основаниям, предусмотренным </w:t>
      </w:r>
      <w:r w:rsidRPr="005F1460">
        <w:rPr>
          <w:rFonts w:ascii="Times New Roman" w:eastAsia="Calibri" w:hAnsi="Times New Roman"/>
          <w:sz w:val="24"/>
          <w:szCs w:val="24"/>
        </w:rPr>
        <w:t>Федеральным законом № 44-ФЗ</w:t>
      </w:r>
      <w:r w:rsidRPr="005F1460">
        <w:rPr>
          <w:rFonts w:ascii="Times New Roman" w:hAnsi="Times New Roman"/>
          <w:sz w:val="24"/>
          <w:szCs w:val="24"/>
        </w:rPr>
        <w:t>.</w:t>
      </w:r>
    </w:p>
    <w:p w:rsidR="00F36915" w:rsidRPr="005F1460" w:rsidRDefault="00F36915" w:rsidP="00F369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>7.3. Изменение и дополнение настоящего к</w:t>
      </w:r>
      <w:r w:rsidRPr="005F1460">
        <w:rPr>
          <w:rFonts w:ascii="Times New Roman" w:eastAsia="Calibri" w:hAnsi="Times New Roman"/>
          <w:sz w:val="24"/>
          <w:szCs w:val="24"/>
        </w:rPr>
        <w:t>онтракта</w:t>
      </w:r>
      <w:r w:rsidRPr="005F1460">
        <w:rPr>
          <w:rFonts w:ascii="Times New Roman" w:hAnsi="Times New Roman"/>
          <w:sz w:val="24"/>
          <w:szCs w:val="24"/>
        </w:rPr>
        <w:t xml:space="preserve"> возможно по соглашению Сторон. Все изменения и дополнения оформляются в письменном виде путем подписания Сторонами дополнительных соглашений к к</w:t>
      </w:r>
      <w:r w:rsidRPr="005F1460">
        <w:rPr>
          <w:rFonts w:ascii="Times New Roman" w:eastAsia="Calibri" w:hAnsi="Times New Roman"/>
          <w:sz w:val="24"/>
          <w:szCs w:val="24"/>
        </w:rPr>
        <w:t>онтракту</w:t>
      </w:r>
      <w:r w:rsidRPr="005F1460">
        <w:rPr>
          <w:rFonts w:ascii="Times New Roman" w:hAnsi="Times New Roman"/>
          <w:sz w:val="24"/>
          <w:szCs w:val="24"/>
        </w:rPr>
        <w:t>. Дополнительные соглашения к к</w:t>
      </w:r>
      <w:r w:rsidRPr="005F1460">
        <w:rPr>
          <w:rFonts w:ascii="Times New Roman" w:eastAsia="Calibri" w:hAnsi="Times New Roman"/>
          <w:sz w:val="24"/>
          <w:szCs w:val="24"/>
        </w:rPr>
        <w:t>онтракту</w:t>
      </w:r>
      <w:r w:rsidRPr="005F1460">
        <w:rPr>
          <w:rFonts w:ascii="Times New Roman" w:hAnsi="Times New Roman"/>
          <w:sz w:val="24"/>
          <w:szCs w:val="24"/>
        </w:rPr>
        <w:t xml:space="preserve"> являются его неотъемлемой частью и вступают в силу с момента их подписания обеими Сторонами. Содержание приложений применяются в части, не противоречащей условиям к</w:t>
      </w:r>
      <w:r w:rsidRPr="005F1460">
        <w:rPr>
          <w:rFonts w:ascii="Times New Roman" w:eastAsia="Calibri" w:hAnsi="Times New Roman"/>
          <w:sz w:val="24"/>
          <w:szCs w:val="24"/>
        </w:rPr>
        <w:t>онтракта</w:t>
      </w:r>
      <w:r w:rsidRPr="005F1460">
        <w:rPr>
          <w:rFonts w:ascii="Times New Roman" w:hAnsi="Times New Roman"/>
          <w:sz w:val="24"/>
          <w:szCs w:val="24"/>
        </w:rPr>
        <w:t>.</w:t>
      </w:r>
    </w:p>
    <w:p w:rsidR="008736A7" w:rsidRPr="005F1460" w:rsidRDefault="008736A7" w:rsidP="00CF63B5">
      <w:pPr>
        <w:pStyle w:val="aff"/>
        <w:contextualSpacing/>
        <w:jc w:val="center"/>
        <w:rPr>
          <w:rFonts w:ascii="Times New Roman" w:hAnsi="Times New Roman" w:cs="Times New Roman"/>
          <w:b/>
        </w:rPr>
      </w:pPr>
    </w:p>
    <w:p w:rsidR="00DF3D84" w:rsidRPr="005F1460" w:rsidRDefault="00DF3D84" w:rsidP="00CF63B5">
      <w:pPr>
        <w:pStyle w:val="aff"/>
        <w:contextualSpacing/>
        <w:jc w:val="center"/>
        <w:rPr>
          <w:rFonts w:ascii="Times New Roman" w:hAnsi="Times New Roman" w:cs="Times New Roman"/>
          <w:b/>
        </w:rPr>
      </w:pPr>
      <w:r w:rsidRPr="005F1460">
        <w:rPr>
          <w:rFonts w:ascii="Times New Roman" w:hAnsi="Times New Roman" w:cs="Times New Roman"/>
          <w:b/>
        </w:rPr>
        <w:t>8. Срок действия Контракта</w:t>
      </w:r>
    </w:p>
    <w:p w:rsidR="00DF3D84" w:rsidRDefault="00DF3D84" w:rsidP="00F36915">
      <w:pPr>
        <w:pStyle w:val="aff"/>
        <w:ind w:firstLine="709"/>
        <w:contextualSpacing/>
        <w:jc w:val="both"/>
        <w:rPr>
          <w:rFonts w:ascii="Times New Roman" w:hAnsi="Times New Roman" w:cs="Times New Roman"/>
        </w:rPr>
      </w:pPr>
      <w:r w:rsidRPr="005F1460">
        <w:rPr>
          <w:rFonts w:ascii="Times New Roman" w:hAnsi="Times New Roman" w:cs="Times New Roman"/>
        </w:rPr>
        <w:t>8.1.</w:t>
      </w:r>
      <w:r w:rsidR="00F36915" w:rsidRPr="005F1460">
        <w:rPr>
          <w:rFonts w:ascii="Times New Roman" w:hAnsi="Times New Roman" w:cs="Times New Roman"/>
        </w:rPr>
        <w:t xml:space="preserve"> </w:t>
      </w:r>
      <w:proofErr w:type="gramStart"/>
      <w:r w:rsidR="00F36915" w:rsidRPr="005F1460">
        <w:rPr>
          <w:rFonts w:ascii="Times New Roman" w:hAnsi="Times New Roman" w:cs="Times New Roman"/>
        </w:rPr>
        <w:t>Настоящий контракт вступает в силу с момента его подписания обеими Сторонами и по 3</w:t>
      </w:r>
      <w:r w:rsidR="00402FDF" w:rsidRPr="005F1460">
        <w:rPr>
          <w:rFonts w:ascii="Times New Roman" w:hAnsi="Times New Roman" w:cs="Times New Roman"/>
        </w:rPr>
        <w:t>0</w:t>
      </w:r>
      <w:r w:rsidR="00F36915" w:rsidRPr="005F1460">
        <w:rPr>
          <w:rFonts w:ascii="Times New Roman" w:hAnsi="Times New Roman" w:cs="Times New Roman"/>
        </w:rPr>
        <w:t xml:space="preserve"> декабря 202</w:t>
      </w:r>
      <w:r w:rsidR="00402FDF" w:rsidRPr="005F1460">
        <w:rPr>
          <w:rFonts w:ascii="Times New Roman" w:hAnsi="Times New Roman" w:cs="Times New Roman"/>
        </w:rPr>
        <w:t>6</w:t>
      </w:r>
      <w:r w:rsidR="00841677" w:rsidRPr="005F1460">
        <w:rPr>
          <w:rFonts w:ascii="Times New Roman" w:hAnsi="Times New Roman" w:cs="Times New Roman"/>
        </w:rPr>
        <w:t xml:space="preserve"> г.</w:t>
      </w:r>
      <w:r w:rsidR="00F36915" w:rsidRPr="005F1460">
        <w:rPr>
          <w:rFonts w:ascii="Times New Roman" w:hAnsi="Times New Roman" w:cs="Times New Roman"/>
        </w:rPr>
        <w:t xml:space="preserve">, и поставка товара осуществляется Поставщиком </w:t>
      </w:r>
      <w:r w:rsidR="00E102D6" w:rsidRPr="005F1460">
        <w:rPr>
          <w:rFonts w:ascii="Times New Roman" w:hAnsi="Times New Roman" w:cs="Times New Roman"/>
        </w:rPr>
        <w:t>в</w:t>
      </w:r>
      <w:r w:rsidR="00980CD0" w:rsidRPr="005F1460">
        <w:rPr>
          <w:rFonts w:ascii="Times New Roman" w:hAnsi="Times New Roman" w:cs="Times New Roman"/>
        </w:rPr>
        <w:t xml:space="preserve"> течение 10 (деся</w:t>
      </w:r>
      <w:r w:rsidR="00E102D6" w:rsidRPr="005F1460">
        <w:rPr>
          <w:rFonts w:ascii="Times New Roman" w:hAnsi="Times New Roman" w:cs="Times New Roman"/>
        </w:rPr>
        <w:t xml:space="preserve">ти) </w:t>
      </w:r>
      <w:r w:rsidR="00980CD0" w:rsidRPr="005F1460">
        <w:rPr>
          <w:rFonts w:ascii="Times New Roman" w:hAnsi="Times New Roman" w:cs="Times New Roman"/>
        </w:rPr>
        <w:t xml:space="preserve">рабочих </w:t>
      </w:r>
      <w:r w:rsidR="00E102D6" w:rsidRPr="005F1460">
        <w:rPr>
          <w:rFonts w:ascii="Times New Roman" w:hAnsi="Times New Roman" w:cs="Times New Roman"/>
        </w:rPr>
        <w:t>дней с даты заключения Контракта</w:t>
      </w:r>
      <w:r w:rsidR="00F36915" w:rsidRPr="005F1460">
        <w:rPr>
          <w:rFonts w:ascii="Times New Roman" w:hAnsi="Times New Roman" w:cs="Times New Roman"/>
        </w:rPr>
        <w:t>, а в части исполнения обязательств по оплате и иных обязательств, в том числе гарантийных обязательств Поставщика, до полного исполнения Сторонами своих обязательств по контракту.</w:t>
      </w:r>
      <w:proofErr w:type="gramEnd"/>
    </w:p>
    <w:p w:rsidR="003F2309" w:rsidRPr="003F2309" w:rsidRDefault="003F2309" w:rsidP="003F2309">
      <w:pPr>
        <w:rPr>
          <w:lang w:eastAsia="ru-RU"/>
        </w:rPr>
      </w:pPr>
    </w:p>
    <w:p w:rsidR="00DF3D84" w:rsidRPr="005F1460" w:rsidRDefault="00DF3D84" w:rsidP="00CF63B5">
      <w:pPr>
        <w:pStyle w:val="aff"/>
        <w:contextualSpacing/>
        <w:jc w:val="center"/>
        <w:rPr>
          <w:rFonts w:ascii="Times New Roman" w:hAnsi="Times New Roman" w:cs="Times New Roman"/>
          <w:b/>
        </w:rPr>
      </w:pPr>
      <w:r w:rsidRPr="005F1460">
        <w:rPr>
          <w:rFonts w:ascii="Times New Roman" w:hAnsi="Times New Roman" w:cs="Times New Roman"/>
          <w:b/>
        </w:rPr>
        <w:t>9. Форс-мажорные обстоятельства</w:t>
      </w:r>
    </w:p>
    <w:p w:rsidR="00F36915" w:rsidRPr="005F1460" w:rsidRDefault="00F36915" w:rsidP="00F36915">
      <w:pPr>
        <w:numPr>
          <w:ilvl w:val="1"/>
          <w:numId w:val="49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1460">
        <w:rPr>
          <w:rFonts w:ascii="Times New Roman" w:hAnsi="Times New Roman"/>
          <w:sz w:val="24"/>
          <w:szCs w:val="24"/>
        </w:rPr>
        <w:t>При исполнении своих обязательств по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F36915" w:rsidRPr="005F1460" w:rsidRDefault="00F36915" w:rsidP="00F369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eastAsia="Arial Unicode MS" w:hAnsi="Times New Roman"/>
          <w:spacing w:val="-2"/>
          <w:sz w:val="24"/>
          <w:szCs w:val="24"/>
        </w:rPr>
        <w:lastRenderedPageBreak/>
        <w:t>При исполнении своих обязательств по к</w:t>
      </w:r>
      <w:r w:rsidRPr="005F1460">
        <w:rPr>
          <w:rFonts w:ascii="Times New Roman" w:hAnsi="Times New Roman"/>
          <w:sz w:val="24"/>
          <w:szCs w:val="24"/>
        </w:rPr>
        <w:t>онтракту</w:t>
      </w:r>
      <w:r w:rsidRPr="005F1460">
        <w:rPr>
          <w:rFonts w:ascii="Times New Roman" w:eastAsia="Arial Unicode MS" w:hAnsi="Times New Roman"/>
          <w:spacing w:val="-2"/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к</w:t>
      </w:r>
      <w:r w:rsidRPr="005F1460">
        <w:rPr>
          <w:rFonts w:ascii="Times New Roman" w:hAnsi="Times New Roman"/>
          <w:sz w:val="24"/>
          <w:szCs w:val="24"/>
        </w:rPr>
        <w:t>онтракт</w:t>
      </w:r>
      <w:r w:rsidRPr="005F1460">
        <w:rPr>
          <w:rFonts w:ascii="Times New Roman" w:eastAsia="Arial Unicode MS" w:hAnsi="Times New Roman"/>
          <w:spacing w:val="-2"/>
          <w:sz w:val="24"/>
          <w:szCs w:val="24"/>
        </w:rPr>
        <w:t>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36915" w:rsidRPr="005F1460" w:rsidRDefault="00F36915" w:rsidP="00F3691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 xml:space="preserve">9.2.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</w:t>
      </w:r>
      <w:proofErr w:type="gramStart"/>
      <w:r w:rsidRPr="005F1460">
        <w:rPr>
          <w:rFonts w:ascii="Times New Roman" w:hAnsi="Times New Roman"/>
          <w:sz w:val="24"/>
          <w:szCs w:val="24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5F1460">
        <w:rPr>
          <w:rFonts w:ascii="Times New Roman" w:hAnsi="Times New Roman"/>
          <w:sz w:val="24"/>
          <w:szCs w:val="24"/>
        </w:rPr>
        <w:t xml:space="preserve"> доходов, полученных преступным путем. После письменного уведомления соответствующая Сторона имеет право приостановить исполнение обязательств по контракту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5F1460">
        <w:rPr>
          <w:rFonts w:ascii="Times New Roman" w:hAnsi="Times New Roman"/>
          <w:sz w:val="24"/>
          <w:szCs w:val="24"/>
        </w:rPr>
        <w:t>с даты направления</w:t>
      </w:r>
      <w:proofErr w:type="gramEnd"/>
      <w:r w:rsidRPr="005F1460">
        <w:rPr>
          <w:rFonts w:ascii="Times New Roman" w:hAnsi="Times New Roman"/>
          <w:sz w:val="24"/>
          <w:szCs w:val="24"/>
        </w:rPr>
        <w:t xml:space="preserve"> письменного уведомления.</w:t>
      </w:r>
    </w:p>
    <w:p w:rsidR="00F36915" w:rsidRPr="005F1460" w:rsidRDefault="00F36915" w:rsidP="00F3691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 xml:space="preserve">9.3.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5F1460">
        <w:rPr>
          <w:rFonts w:ascii="Times New Roman" w:hAnsi="Times New Roman"/>
          <w:sz w:val="24"/>
          <w:szCs w:val="24"/>
        </w:rPr>
        <w:t>был</w:t>
      </w:r>
      <w:proofErr w:type="gramEnd"/>
      <w:r w:rsidRPr="005F1460">
        <w:rPr>
          <w:rFonts w:ascii="Times New Roman" w:hAnsi="Times New Roman"/>
          <w:sz w:val="24"/>
          <w:szCs w:val="24"/>
        </w:rPr>
        <w:t xml:space="preserve"> расторгнут контракт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3A730D" w:rsidRPr="005F1460" w:rsidRDefault="003A730D" w:rsidP="00CF63B5">
      <w:pPr>
        <w:pStyle w:val="aff"/>
        <w:contextualSpacing/>
        <w:jc w:val="center"/>
        <w:rPr>
          <w:rFonts w:ascii="Times New Roman" w:hAnsi="Times New Roman" w:cs="Times New Roman"/>
          <w:b/>
        </w:rPr>
      </w:pPr>
    </w:p>
    <w:p w:rsidR="00DF3D84" w:rsidRPr="005F1460" w:rsidRDefault="00DF3D84" w:rsidP="00CF63B5">
      <w:pPr>
        <w:pStyle w:val="aff"/>
        <w:contextualSpacing/>
        <w:jc w:val="center"/>
        <w:rPr>
          <w:rFonts w:ascii="Times New Roman" w:hAnsi="Times New Roman" w:cs="Times New Roman"/>
          <w:b/>
        </w:rPr>
      </w:pPr>
      <w:r w:rsidRPr="005F1460">
        <w:rPr>
          <w:rFonts w:ascii="Times New Roman" w:hAnsi="Times New Roman" w:cs="Times New Roman"/>
          <w:b/>
        </w:rPr>
        <w:t>10. Заключительные положения</w:t>
      </w:r>
    </w:p>
    <w:p w:rsidR="00F36915" w:rsidRPr="005F1460" w:rsidRDefault="00F36915" w:rsidP="00F369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>10.1. Контракт составлен в двух экземплярах, по одному для каждой из Сторон, каждый из которых имеет одинаковую юридическую силу.</w:t>
      </w:r>
    </w:p>
    <w:p w:rsidR="00F36915" w:rsidRPr="005F1460" w:rsidRDefault="00F36915" w:rsidP="00F3691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>10.2. Контракт может быть изменен только по обоюдному согласию Сторон, оформленному в письменном виде. Все дополнения и изменения к настоящему контракту являются неотъемлемой частью контракта.</w:t>
      </w:r>
    </w:p>
    <w:p w:rsidR="00F36915" w:rsidRPr="005F1460" w:rsidRDefault="00F36915" w:rsidP="00F369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 xml:space="preserve">10.3. Стороны обязуются незамедлительно информировать друг друга о возникших затруднениях, которые могут привести к невыполнению отдельных условий контракта, для согласования и </w:t>
      </w:r>
      <w:proofErr w:type="gramStart"/>
      <w:r w:rsidRPr="005F1460">
        <w:rPr>
          <w:rFonts w:ascii="Times New Roman" w:hAnsi="Times New Roman"/>
          <w:sz w:val="24"/>
          <w:szCs w:val="24"/>
        </w:rPr>
        <w:t>принятия</w:t>
      </w:r>
      <w:proofErr w:type="gramEnd"/>
      <w:r w:rsidRPr="005F1460">
        <w:rPr>
          <w:rFonts w:ascii="Times New Roman" w:hAnsi="Times New Roman"/>
          <w:sz w:val="24"/>
          <w:szCs w:val="24"/>
        </w:rPr>
        <w:t xml:space="preserve"> необходимых мер.</w:t>
      </w:r>
    </w:p>
    <w:p w:rsidR="00F36915" w:rsidRPr="005F1460" w:rsidRDefault="00F36915" w:rsidP="00F36915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>10.4. Стороны обязаны извещать друг друга об изменениях своего адреса, номеров телефона, иных реквизитов в срок не позднее 3 (трех) дней с момента начала действий таких изменений.</w:t>
      </w:r>
    </w:p>
    <w:p w:rsidR="00F36915" w:rsidRPr="005F1460" w:rsidRDefault="00F36915" w:rsidP="00F3691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 xml:space="preserve">10.5. </w:t>
      </w:r>
      <w:proofErr w:type="gramStart"/>
      <w:r w:rsidRPr="005F1460">
        <w:rPr>
          <w:rFonts w:ascii="Times New Roman" w:hAnsi="Times New Roman"/>
          <w:sz w:val="24"/>
          <w:szCs w:val="24"/>
        </w:rPr>
        <w:t>Все дополнительные соглашения, сообщения и уведомления, направленные Сторонами в связи и во исполнение контракта, должны быть оформлены письменно, подписаны уполномоченными лицами и скреплены печатью (для юридических лиц) и будут считаться поданными надлежащим образом, если они переданы по почте заказным письмом или курьером под роспись уполномоченного лица по указанным в контракте адресам Сторон.</w:t>
      </w:r>
      <w:proofErr w:type="gramEnd"/>
    </w:p>
    <w:p w:rsidR="00F059D0" w:rsidRPr="005F1460" w:rsidRDefault="00F36915" w:rsidP="00F05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>10.6. При исполнении контракта не допускается перемена Поставщика, за исключением случаев,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  <w:r w:rsidR="00F059D0" w:rsidRPr="005F1460">
        <w:rPr>
          <w:sz w:val="24"/>
          <w:szCs w:val="24"/>
        </w:rPr>
        <w:t xml:space="preserve"> </w:t>
      </w:r>
      <w:r w:rsidR="00F059D0" w:rsidRPr="005F1460">
        <w:rPr>
          <w:rFonts w:ascii="Times New Roman" w:hAnsi="Times New Roman" w:cs="Times New Roman"/>
          <w:sz w:val="24"/>
          <w:szCs w:val="24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F059D0" w:rsidRPr="005F1460" w:rsidRDefault="00F059D0" w:rsidP="00F05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1460">
        <w:rPr>
          <w:rFonts w:ascii="Times New Roman" w:hAnsi="Times New Roman" w:cs="Times New Roman"/>
          <w:sz w:val="24"/>
          <w:szCs w:val="24"/>
        </w:rPr>
        <w:t>10.7.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F36915" w:rsidRPr="005F1460" w:rsidRDefault="00F36915" w:rsidP="00F3691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F3D84" w:rsidRPr="005F1460" w:rsidRDefault="00DF3D84" w:rsidP="008736A7">
      <w:pPr>
        <w:pStyle w:val="aff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5F1460">
        <w:rPr>
          <w:rFonts w:ascii="Times New Roman" w:hAnsi="Times New Roman" w:cs="Times New Roman"/>
          <w:b/>
        </w:rPr>
        <w:t xml:space="preserve">11. Приложение к </w:t>
      </w:r>
      <w:r w:rsidR="00BF7EA0" w:rsidRPr="005F1460">
        <w:rPr>
          <w:rFonts w:ascii="Times New Roman" w:hAnsi="Times New Roman" w:cs="Times New Roman"/>
          <w:b/>
        </w:rPr>
        <w:t>К</w:t>
      </w:r>
      <w:r w:rsidRPr="005F1460">
        <w:rPr>
          <w:rFonts w:ascii="Times New Roman" w:hAnsi="Times New Roman" w:cs="Times New Roman"/>
          <w:b/>
        </w:rPr>
        <w:t>онтракту</w:t>
      </w:r>
    </w:p>
    <w:p w:rsidR="00F36915" w:rsidRPr="005F1460" w:rsidRDefault="00F36915" w:rsidP="00F36915">
      <w:pPr>
        <w:shd w:val="clear" w:color="auto" w:fill="FFFFFF"/>
        <w:tabs>
          <w:tab w:val="left" w:pos="379"/>
          <w:tab w:val="left" w:pos="467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F1460">
        <w:rPr>
          <w:rFonts w:ascii="Times New Roman" w:hAnsi="Times New Roman"/>
          <w:bCs/>
          <w:sz w:val="24"/>
          <w:szCs w:val="24"/>
        </w:rPr>
        <w:t>11.1. Нижеперечисленные документы образуют приложения к настоящему контракту и являются его неотъемлемыми частями:</w:t>
      </w:r>
    </w:p>
    <w:p w:rsidR="00F36915" w:rsidRPr="005F1460" w:rsidRDefault="00F36915" w:rsidP="005F63AC">
      <w:pPr>
        <w:shd w:val="clear" w:color="auto" w:fill="FFFFFF"/>
        <w:tabs>
          <w:tab w:val="left" w:pos="379"/>
          <w:tab w:val="left" w:pos="4670"/>
        </w:tabs>
        <w:spacing w:after="0" w:line="240" w:lineRule="auto"/>
        <w:ind w:firstLine="709"/>
        <w:rPr>
          <w:rFonts w:ascii="Times New Roman" w:hAnsi="Times New Roman"/>
          <w:strike/>
          <w:color w:val="FF0000"/>
          <w:sz w:val="24"/>
          <w:szCs w:val="24"/>
        </w:rPr>
      </w:pPr>
      <w:r w:rsidRPr="005F1460">
        <w:rPr>
          <w:rFonts w:ascii="Times New Roman" w:hAnsi="Times New Roman"/>
          <w:bCs/>
          <w:sz w:val="24"/>
          <w:szCs w:val="24"/>
        </w:rPr>
        <w:t>Приложение 1</w:t>
      </w:r>
      <w:r w:rsidRPr="005F1460">
        <w:rPr>
          <w:rFonts w:ascii="Times New Roman" w:hAnsi="Times New Roman"/>
          <w:bCs/>
          <w:spacing w:val="-9"/>
          <w:sz w:val="24"/>
          <w:szCs w:val="24"/>
        </w:rPr>
        <w:t xml:space="preserve">– </w:t>
      </w:r>
      <w:r w:rsidRPr="005F1460">
        <w:rPr>
          <w:rFonts w:ascii="Times New Roman" w:hAnsi="Times New Roman"/>
          <w:bCs/>
          <w:sz w:val="24"/>
          <w:szCs w:val="24"/>
        </w:rPr>
        <w:t xml:space="preserve">Спецификация </w:t>
      </w:r>
    </w:p>
    <w:p w:rsidR="00F36915" w:rsidRPr="005F1460" w:rsidRDefault="00F36915" w:rsidP="00F36915">
      <w:pPr>
        <w:widowControl w:val="0"/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5F63AC" w:rsidRPr="005F1460">
        <w:rPr>
          <w:rFonts w:ascii="Times New Roman" w:hAnsi="Times New Roman"/>
          <w:sz w:val="24"/>
          <w:szCs w:val="24"/>
        </w:rPr>
        <w:t>2</w:t>
      </w:r>
      <w:r w:rsidRPr="005F1460">
        <w:rPr>
          <w:rFonts w:ascii="Times New Roman" w:hAnsi="Times New Roman"/>
          <w:sz w:val="24"/>
          <w:szCs w:val="24"/>
        </w:rPr>
        <w:t xml:space="preserve"> – Рекоменд</w:t>
      </w:r>
      <w:r w:rsidR="00A9344B" w:rsidRPr="005F1460">
        <w:rPr>
          <w:rFonts w:ascii="Times New Roman" w:hAnsi="Times New Roman"/>
          <w:sz w:val="24"/>
          <w:szCs w:val="24"/>
        </w:rPr>
        <w:t>уемая</w:t>
      </w:r>
      <w:r w:rsidRPr="005F1460">
        <w:rPr>
          <w:rFonts w:ascii="Times New Roman" w:hAnsi="Times New Roman"/>
          <w:sz w:val="24"/>
          <w:szCs w:val="24"/>
        </w:rPr>
        <w:t xml:space="preserve"> форма Акта приёмки товара</w:t>
      </w:r>
    </w:p>
    <w:p w:rsidR="00F36915" w:rsidRPr="005F1460" w:rsidRDefault="00F36915" w:rsidP="00F36915">
      <w:pPr>
        <w:shd w:val="clear" w:color="auto" w:fill="FFFFFF"/>
        <w:tabs>
          <w:tab w:val="left" w:pos="379"/>
          <w:tab w:val="left" w:pos="4670"/>
        </w:tabs>
        <w:spacing w:after="0" w:line="240" w:lineRule="auto"/>
        <w:ind w:firstLine="709"/>
        <w:rPr>
          <w:b/>
          <w:bCs/>
          <w:color w:val="FF0000"/>
          <w:sz w:val="24"/>
          <w:szCs w:val="24"/>
          <w:u w:val="single"/>
        </w:rPr>
      </w:pPr>
    </w:p>
    <w:p w:rsidR="00F04369" w:rsidRPr="005F1460" w:rsidRDefault="00F04369" w:rsidP="00F3691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DF3D84" w:rsidRPr="005F1460" w:rsidRDefault="00DF3D84" w:rsidP="00F36915">
      <w:pPr>
        <w:pStyle w:val="aff"/>
        <w:contextualSpacing/>
        <w:jc w:val="center"/>
        <w:rPr>
          <w:rStyle w:val="afe"/>
          <w:rFonts w:ascii="Times New Roman" w:hAnsi="Times New Roman" w:cs="Times New Roman"/>
          <w:bCs/>
          <w:color w:val="auto"/>
        </w:rPr>
      </w:pPr>
      <w:r w:rsidRPr="005F1460">
        <w:rPr>
          <w:rStyle w:val="afe"/>
          <w:rFonts w:ascii="Times New Roman" w:hAnsi="Times New Roman" w:cs="Times New Roman"/>
          <w:bCs/>
          <w:color w:val="auto"/>
        </w:rPr>
        <w:t>12. Адреса и банковские реквизиты Сторон</w:t>
      </w:r>
    </w:p>
    <w:tbl>
      <w:tblPr>
        <w:tblW w:w="10143" w:type="dxa"/>
        <w:tblInd w:w="250" w:type="dxa"/>
        <w:tblLayout w:type="fixed"/>
        <w:tblLook w:val="01E0"/>
      </w:tblPr>
      <w:tblGrid>
        <w:gridCol w:w="5103"/>
        <w:gridCol w:w="5040"/>
      </w:tblGrid>
      <w:tr w:rsidR="00DF3D84" w:rsidRPr="005F1460" w:rsidTr="00B4382F">
        <w:tc>
          <w:tcPr>
            <w:tcW w:w="5103" w:type="dxa"/>
          </w:tcPr>
          <w:p w:rsidR="00DF3D84" w:rsidRPr="005F1460" w:rsidRDefault="00DF3D84" w:rsidP="00F369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460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040" w:type="dxa"/>
          </w:tcPr>
          <w:p w:rsidR="00DF3D84" w:rsidRPr="005F1460" w:rsidRDefault="00DF3D84" w:rsidP="00F369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460"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  <w:r w:rsidR="00B4382F" w:rsidRPr="005F146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DF3D84" w:rsidRPr="005F1460" w:rsidTr="00B4382F">
        <w:tc>
          <w:tcPr>
            <w:tcW w:w="5103" w:type="dxa"/>
          </w:tcPr>
          <w:p w:rsidR="00DF3D84" w:rsidRPr="005F1460" w:rsidRDefault="00DF3D84" w:rsidP="00F369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1460">
              <w:rPr>
                <w:rFonts w:ascii="Times New Roman" w:hAnsi="Times New Roman"/>
                <w:b/>
                <w:sz w:val="24"/>
                <w:szCs w:val="24"/>
              </w:rPr>
              <w:t>Главное управление МЧС России по Тверской области</w:t>
            </w:r>
          </w:p>
          <w:p w:rsidR="00402FDF" w:rsidRPr="005F1460" w:rsidRDefault="00402FDF" w:rsidP="00402FDF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Адрес: 170034, г. Тверь, улица Дарвина, д. 12</w:t>
            </w:r>
          </w:p>
          <w:p w:rsidR="00402FDF" w:rsidRPr="005F1460" w:rsidRDefault="00402FDF" w:rsidP="00402FDF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Тел: (4822) 39-09-68</w:t>
            </w:r>
          </w:p>
          <w:p w:rsidR="00402FDF" w:rsidRPr="005F1460" w:rsidRDefault="00402FDF" w:rsidP="00402FDF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ИНН: 6901066135</w:t>
            </w:r>
          </w:p>
          <w:p w:rsidR="00402FDF" w:rsidRPr="005F1460" w:rsidRDefault="00402FDF" w:rsidP="00402FDF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КПП: 695001001</w:t>
            </w:r>
          </w:p>
          <w:p w:rsidR="00402FDF" w:rsidRPr="005F1460" w:rsidRDefault="00402FDF" w:rsidP="00402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к/с: 40102810745370000024</w:t>
            </w:r>
          </w:p>
          <w:p w:rsidR="00402FDF" w:rsidRPr="005F1460" w:rsidRDefault="00402FDF" w:rsidP="00402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Банковский счет (для получателя средств федерального бюджета) 03211643000000013223</w:t>
            </w:r>
          </w:p>
          <w:p w:rsidR="00402FDF" w:rsidRPr="005F1460" w:rsidRDefault="00402FDF" w:rsidP="00402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ОКЦ № 1 ВВГУ ГУ БАНКА РОССИИ//УФК по Нижегородской области, г</w:t>
            </w:r>
            <w:proofErr w:type="gramStart"/>
            <w:r w:rsidRPr="005F1460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F1460">
              <w:rPr>
                <w:rFonts w:ascii="Times New Roman" w:hAnsi="Times New Roman"/>
                <w:sz w:val="24"/>
                <w:szCs w:val="24"/>
              </w:rPr>
              <w:t>ижний Новгород</w:t>
            </w:r>
          </w:p>
          <w:p w:rsidR="00402FDF" w:rsidRPr="005F1460" w:rsidRDefault="00402FDF" w:rsidP="00402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1460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5F1460">
              <w:rPr>
                <w:rFonts w:ascii="Times New Roman" w:hAnsi="Times New Roman"/>
                <w:sz w:val="24"/>
                <w:szCs w:val="24"/>
              </w:rPr>
              <w:t>/с: 03361784080 в УФК по Тверской области</w:t>
            </w:r>
          </w:p>
          <w:p w:rsidR="00402FDF" w:rsidRPr="005F1460" w:rsidRDefault="00402FDF" w:rsidP="00402F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БИК: 012202102</w:t>
            </w:r>
          </w:p>
          <w:p w:rsidR="00402FDF" w:rsidRPr="005F1460" w:rsidRDefault="00402FDF" w:rsidP="00402FDF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ОГРН: 1046900092293</w:t>
            </w:r>
          </w:p>
          <w:p w:rsidR="00402FDF" w:rsidRPr="005F1460" w:rsidRDefault="00402FDF" w:rsidP="00402FDF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ОКВЭД 84.25.9  ОКПО 08928664</w:t>
            </w:r>
          </w:p>
          <w:p w:rsidR="00402FDF" w:rsidRPr="005F1460" w:rsidRDefault="00402FDF" w:rsidP="00402FDF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ОКТМО 28701000  ОКФС 12</w:t>
            </w:r>
          </w:p>
          <w:p w:rsidR="00402FDF" w:rsidRPr="005F1460" w:rsidRDefault="00402FDF" w:rsidP="00402FDF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ОКОПФ 75104</w:t>
            </w:r>
          </w:p>
          <w:p w:rsidR="003848D0" w:rsidRPr="005F1460" w:rsidRDefault="003848D0" w:rsidP="00F369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91A" w:rsidRPr="005F1460" w:rsidRDefault="009A491A" w:rsidP="009A49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Главного управления МЧС России по Тверской области – начальник управления гражданской обороны и защиты населения </w:t>
            </w:r>
          </w:p>
          <w:p w:rsidR="009A491A" w:rsidRPr="005F1460" w:rsidRDefault="009A491A" w:rsidP="009A49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91A" w:rsidRPr="005F1460" w:rsidRDefault="009A491A" w:rsidP="009A49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___________________Н.С. Бондарь</w:t>
            </w:r>
          </w:p>
          <w:p w:rsidR="00DF3D84" w:rsidRPr="005F1460" w:rsidRDefault="009A491A" w:rsidP="009A49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040" w:type="dxa"/>
          </w:tcPr>
          <w:p w:rsidR="00B4382F" w:rsidRPr="005F1460" w:rsidRDefault="00B4382F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915" w:rsidRPr="005F1460" w:rsidRDefault="00F36915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91A" w:rsidRPr="005F1460" w:rsidRDefault="009A491A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91A" w:rsidRPr="005F1460" w:rsidRDefault="009A491A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91A" w:rsidRPr="005F1460" w:rsidRDefault="009A491A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3D84" w:rsidRPr="005F1460" w:rsidRDefault="00DF3D84" w:rsidP="00F36915">
            <w:pPr>
              <w:spacing w:after="0" w:line="240" w:lineRule="auto"/>
              <w:ind w:left="459"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EF7BC2" w:rsidRPr="005F1460">
              <w:rPr>
                <w:rFonts w:ascii="Times New Roman" w:hAnsi="Times New Roman"/>
                <w:sz w:val="24"/>
                <w:szCs w:val="24"/>
              </w:rPr>
              <w:t>______________ /</w:t>
            </w:r>
            <w:r w:rsidR="00C75F07" w:rsidRPr="005F1460">
              <w:rPr>
                <w:rFonts w:ascii="Times New Roman" w:hAnsi="Times New Roman"/>
                <w:sz w:val="24"/>
                <w:szCs w:val="24"/>
              </w:rPr>
              <w:t>_____________/</w:t>
            </w:r>
          </w:p>
          <w:p w:rsidR="00DF3D84" w:rsidRPr="005F1460" w:rsidRDefault="00DF3D84" w:rsidP="00F36915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DF3D84" w:rsidRPr="005F1460" w:rsidRDefault="00DF3D84" w:rsidP="00F369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4"/>
    </w:tbl>
    <w:p w:rsidR="00DF3D84" w:rsidRPr="005F1460" w:rsidRDefault="00DF3D84" w:rsidP="00CF63B5">
      <w:pPr>
        <w:pStyle w:val="aff"/>
        <w:contextualSpacing/>
        <w:jc w:val="both"/>
        <w:rPr>
          <w:rFonts w:ascii="Times New Roman" w:hAnsi="Times New Roman" w:cs="Times New Roman"/>
        </w:rPr>
      </w:pPr>
    </w:p>
    <w:p w:rsidR="001301F9" w:rsidRPr="005F1460" w:rsidRDefault="001301F9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A730D" w:rsidRPr="005F1460" w:rsidRDefault="003A730D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5F1460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5F1460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5F1460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5F1460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5F1460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5F1460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5F1460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5F1460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5F1460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3F2309" w:rsidRDefault="003F2309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3F2309" w:rsidRDefault="003F2309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3F2309" w:rsidRDefault="003F2309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3F2309" w:rsidRDefault="003F2309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3F2309" w:rsidRDefault="003F2309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3F2309" w:rsidRDefault="003F2309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3F2309" w:rsidRDefault="003F2309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3F2309" w:rsidRDefault="003F2309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3F2309" w:rsidRPr="003F2309" w:rsidRDefault="003F2309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452CE5" w:rsidRPr="005F1460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52CE5" w:rsidRPr="005F1460" w:rsidRDefault="00452CE5" w:rsidP="00CF63B5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02FDF" w:rsidRPr="005F1460" w:rsidRDefault="00402FDF" w:rsidP="00402F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402FDF" w:rsidRPr="005F1460" w:rsidRDefault="00402FDF" w:rsidP="00402FDF">
      <w:pPr>
        <w:tabs>
          <w:tab w:val="left" w:pos="487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F1460">
        <w:rPr>
          <w:rFonts w:ascii="Times New Roman" w:hAnsi="Times New Roman"/>
          <w:sz w:val="24"/>
          <w:szCs w:val="24"/>
        </w:rPr>
        <w:t>к Контракту</w:t>
      </w:r>
    </w:p>
    <w:p w:rsidR="00402FDF" w:rsidRPr="005F1460" w:rsidRDefault="00402FDF" w:rsidP="00402FDF">
      <w:pPr>
        <w:spacing w:after="0"/>
        <w:jc w:val="right"/>
        <w:rPr>
          <w:rFonts w:ascii="Times New Roman" w:hAnsi="Times New Roman"/>
          <w:sz w:val="24"/>
          <w:szCs w:val="24"/>
          <w:highlight w:val="green"/>
        </w:rPr>
      </w:pPr>
      <w:r w:rsidRPr="005F1460">
        <w:rPr>
          <w:rFonts w:ascii="Times New Roman" w:hAnsi="Times New Roman"/>
          <w:sz w:val="24"/>
          <w:szCs w:val="24"/>
        </w:rPr>
        <w:t>№ ___________ от ______________</w:t>
      </w:r>
    </w:p>
    <w:p w:rsidR="00B22297" w:rsidRPr="005F1460" w:rsidRDefault="00B22297" w:rsidP="00CF63B5">
      <w:pPr>
        <w:pStyle w:val="afc"/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385AAA" w:rsidRPr="005F1460" w:rsidRDefault="00385AAA" w:rsidP="00CF63B5">
      <w:pPr>
        <w:pStyle w:val="afc"/>
        <w:spacing w:after="0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DF3D84" w:rsidRPr="005F1460" w:rsidRDefault="00DF3D84" w:rsidP="00CF63B5">
      <w:pPr>
        <w:pStyle w:val="afc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F1460">
        <w:rPr>
          <w:rFonts w:ascii="Times New Roman" w:hAnsi="Times New Roman"/>
          <w:b/>
          <w:sz w:val="24"/>
          <w:szCs w:val="24"/>
        </w:rPr>
        <w:t>СПЕЦИФИКАЦИЯ</w:t>
      </w:r>
    </w:p>
    <w:p w:rsidR="00DF3D84" w:rsidRPr="005F1460" w:rsidRDefault="00DF3D84" w:rsidP="00CF63B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F1460">
        <w:rPr>
          <w:rFonts w:ascii="Times New Roman" w:hAnsi="Times New Roman"/>
          <w:b/>
          <w:bCs/>
          <w:sz w:val="24"/>
          <w:szCs w:val="24"/>
        </w:rPr>
        <w:t>на поставку</w:t>
      </w:r>
      <w:r w:rsidR="00402FDF" w:rsidRPr="005F14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F2309">
        <w:rPr>
          <w:rFonts w:ascii="Times New Roman" w:hAnsi="Times New Roman"/>
          <w:b/>
          <w:bCs/>
          <w:sz w:val="24"/>
          <w:szCs w:val="24"/>
        </w:rPr>
        <w:t>товара</w:t>
      </w:r>
      <w:r w:rsidRPr="005F14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2FDF" w:rsidRPr="005F1460">
        <w:rPr>
          <w:rFonts w:ascii="Times New Roman" w:hAnsi="Times New Roman"/>
          <w:b/>
          <w:bCs/>
          <w:sz w:val="24"/>
          <w:szCs w:val="24"/>
        </w:rPr>
        <w:t>д</w:t>
      </w:r>
      <w:r w:rsidR="00332461" w:rsidRPr="005F1460">
        <w:rPr>
          <w:rFonts w:ascii="Times New Roman" w:hAnsi="Times New Roman"/>
          <w:b/>
          <w:bCs/>
          <w:sz w:val="24"/>
          <w:szCs w:val="24"/>
        </w:rPr>
        <w:t>ля нужд</w:t>
      </w:r>
    </w:p>
    <w:p w:rsidR="00DF3D84" w:rsidRPr="005F1460" w:rsidRDefault="00DF3D84" w:rsidP="00CF63B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5F1460">
        <w:rPr>
          <w:rFonts w:ascii="Times New Roman" w:hAnsi="Times New Roman"/>
          <w:b/>
          <w:bCs/>
          <w:sz w:val="24"/>
          <w:szCs w:val="24"/>
        </w:rPr>
        <w:t>Главного управления МЧС России по Тверской области</w:t>
      </w:r>
    </w:p>
    <w:p w:rsidR="00F04369" w:rsidRPr="005F1460" w:rsidRDefault="00F04369" w:rsidP="00CF63B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4369" w:rsidRPr="005F1460" w:rsidRDefault="00F04369" w:rsidP="00CF63B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739" w:type="dxa"/>
        <w:jc w:val="center"/>
        <w:tblLook w:val="04A0"/>
      </w:tblPr>
      <w:tblGrid>
        <w:gridCol w:w="568"/>
        <w:gridCol w:w="1843"/>
        <w:gridCol w:w="1901"/>
        <w:gridCol w:w="3067"/>
        <w:gridCol w:w="675"/>
        <w:gridCol w:w="725"/>
        <w:gridCol w:w="980"/>
        <w:gridCol w:w="980"/>
      </w:tblGrid>
      <w:tr w:rsidR="00F04369" w:rsidRPr="005F1460" w:rsidTr="007E4B0B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5F1460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14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F14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F14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5F1460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14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369" w:rsidRPr="005F1460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1460">
              <w:rPr>
                <w:rFonts w:ascii="Times New Roman" w:hAnsi="Times New Roman"/>
                <w:b/>
                <w:sz w:val="24"/>
                <w:szCs w:val="24"/>
              </w:rPr>
              <w:t>Наименование страны происхождения товара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69" w:rsidRPr="005F1460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14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5F1460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14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5F1460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14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5F1460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14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Цена с учетом НДС (руб.)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5F1460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14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  <w:p w:rsidR="00F04369" w:rsidRPr="005F1460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14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учетом НДС (руб.)</w:t>
            </w:r>
          </w:p>
        </w:tc>
      </w:tr>
      <w:tr w:rsidR="00F04369" w:rsidRPr="005F1460" w:rsidTr="007E4B0B">
        <w:trPr>
          <w:trHeight w:val="7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5F1460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46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5F1460" w:rsidRDefault="00F04369" w:rsidP="00871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B63" w:rsidRPr="005F1460" w:rsidRDefault="004C5B63" w:rsidP="007C6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69" w:rsidRPr="005F1460" w:rsidRDefault="00F04369" w:rsidP="00C75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5F1460" w:rsidRDefault="007C6D0A" w:rsidP="0087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460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5F1460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5F1460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369" w:rsidRPr="005F1460" w:rsidRDefault="00F04369" w:rsidP="0087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A1" w:rsidRPr="005F1460" w:rsidTr="007E4B0B">
        <w:trPr>
          <w:trHeight w:val="71"/>
          <w:jc w:val="center"/>
        </w:trPr>
        <w:tc>
          <w:tcPr>
            <w:tcW w:w="97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A1" w:rsidRPr="005F1460" w:rsidRDefault="008F7EA1" w:rsidP="00871C9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F14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EA1" w:rsidRPr="005F1460" w:rsidRDefault="008F7EA1" w:rsidP="007C6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F7EA1" w:rsidRPr="005F1460" w:rsidTr="007E4B0B">
        <w:trPr>
          <w:trHeight w:val="71"/>
          <w:jc w:val="center"/>
        </w:trPr>
        <w:tc>
          <w:tcPr>
            <w:tcW w:w="975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EA1" w:rsidRPr="005F1460" w:rsidRDefault="008F7EA1" w:rsidP="00871C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14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том числе НДС</w:t>
            </w:r>
            <w:r w:rsidRPr="005F1460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EA1" w:rsidRPr="005F1460" w:rsidRDefault="008F7EA1" w:rsidP="00871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22297" w:rsidRPr="005F1460" w:rsidRDefault="00B22297" w:rsidP="00CF63B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1608D" w:rsidRPr="005F1460" w:rsidRDefault="0021608D" w:rsidP="00CF63B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22297" w:rsidRPr="005F1460" w:rsidRDefault="00B22297" w:rsidP="00CF63B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52" w:type="dxa"/>
        <w:jc w:val="center"/>
        <w:tblInd w:w="629" w:type="dxa"/>
        <w:tblLayout w:type="fixed"/>
        <w:tblLook w:val="01E0"/>
      </w:tblPr>
      <w:tblGrid>
        <w:gridCol w:w="4821"/>
        <w:gridCol w:w="922"/>
        <w:gridCol w:w="4509"/>
      </w:tblGrid>
      <w:tr w:rsidR="00DF3D84" w:rsidRPr="005F1460" w:rsidTr="007E4B0B">
        <w:trPr>
          <w:jc w:val="center"/>
        </w:trPr>
        <w:tc>
          <w:tcPr>
            <w:tcW w:w="4821" w:type="dxa"/>
          </w:tcPr>
          <w:p w:rsidR="00DF3D84" w:rsidRPr="005F1460" w:rsidRDefault="00DF3D84" w:rsidP="007E4B0B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1460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9A491A" w:rsidRPr="005F1460" w:rsidRDefault="009A491A" w:rsidP="009A491A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</w:p>
          <w:p w:rsidR="009A491A" w:rsidRPr="005F1460" w:rsidRDefault="009A491A" w:rsidP="009A491A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 xml:space="preserve">Главного управления МЧС России </w:t>
            </w:r>
            <w:proofErr w:type="gramStart"/>
            <w:r w:rsidRPr="005F1460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5F14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491A" w:rsidRPr="005F1460" w:rsidRDefault="009A491A" w:rsidP="009A491A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 xml:space="preserve">Тверской области – начальник </w:t>
            </w:r>
          </w:p>
          <w:p w:rsidR="009A491A" w:rsidRPr="005F1460" w:rsidRDefault="009A491A" w:rsidP="009A491A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 xml:space="preserve">управления гражданской обороны </w:t>
            </w:r>
          </w:p>
          <w:p w:rsidR="009A491A" w:rsidRPr="005F1460" w:rsidRDefault="009A491A" w:rsidP="009A491A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 xml:space="preserve">и защиты населения </w:t>
            </w:r>
          </w:p>
          <w:p w:rsidR="009A491A" w:rsidRPr="005F1460" w:rsidRDefault="009A491A" w:rsidP="009A491A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91A" w:rsidRPr="005F1460" w:rsidRDefault="009A491A" w:rsidP="009A491A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91A" w:rsidRPr="005F1460" w:rsidRDefault="009A491A" w:rsidP="009A491A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____________________Н.С. Бондарь</w:t>
            </w:r>
          </w:p>
          <w:p w:rsidR="00DF3D84" w:rsidRPr="005F1460" w:rsidRDefault="009A491A" w:rsidP="009A491A">
            <w:pPr>
              <w:spacing w:after="0" w:line="240" w:lineRule="auto"/>
              <w:ind w:left="-510" w:firstLine="5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922" w:type="dxa"/>
          </w:tcPr>
          <w:p w:rsidR="00DF3D84" w:rsidRPr="005F1460" w:rsidRDefault="00DF3D84" w:rsidP="00CF63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9" w:type="dxa"/>
          </w:tcPr>
          <w:p w:rsidR="00DF3D84" w:rsidRPr="005F1460" w:rsidRDefault="00DF3D84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1460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  <w:p w:rsidR="00431FA7" w:rsidRPr="005F1460" w:rsidRDefault="00431FA7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5F07" w:rsidRPr="005F1460" w:rsidRDefault="00C75F07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5F07" w:rsidRPr="005F1460" w:rsidRDefault="00C75F07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1FA7" w:rsidRPr="005F1460" w:rsidRDefault="00431FA7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91A" w:rsidRPr="005F1460" w:rsidRDefault="009A491A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91A" w:rsidRPr="005F1460" w:rsidRDefault="009A491A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91A" w:rsidRPr="005F1460" w:rsidRDefault="009A491A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3D84" w:rsidRPr="005F1460" w:rsidRDefault="00CF63B5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046F1F" w:rsidRPr="005F1460"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="000E7BA3" w:rsidRPr="005F1460">
              <w:rPr>
                <w:rFonts w:ascii="Times New Roman" w:hAnsi="Times New Roman"/>
                <w:sz w:val="24"/>
                <w:szCs w:val="24"/>
              </w:rPr>
              <w:t>/</w:t>
            </w:r>
            <w:r w:rsidR="00C75F07" w:rsidRPr="005F1460">
              <w:rPr>
                <w:rFonts w:ascii="Times New Roman" w:hAnsi="Times New Roman"/>
                <w:sz w:val="24"/>
                <w:szCs w:val="24"/>
              </w:rPr>
              <w:t>_______________/</w:t>
            </w:r>
          </w:p>
          <w:p w:rsidR="00DF3D84" w:rsidRPr="005F1460" w:rsidRDefault="00DF3D84" w:rsidP="00CF63B5">
            <w:pPr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46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2477F3" w:rsidRPr="005F1460" w:rsidRDefault="002477F3" w:rsidP="00CF63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02FDF" w:rsidRPr="00170806" w:rsidRDefault="00600653" w:rsidP="00402FDF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5F1460">
        <w:rPr>
          <w:rFonts w:ascii="Times New Roman" w:hAnsi="Times New Roman"/>
          <w:sz w:val="24"/>
          <w:szCs w:val="24"/>
        </w:rPr>
        <w:br w:type="page"/>
      </w:r>
      <w:r w:rsidR="00402FDF" w:rsidRPr="00170806">
        <w:rPr>
          <w:rFonts w:ascii="Times New Roman" w:hAnsi="Times New Roman"/>
        </w:rPr>
        <w:lastRenderedPageBreak/>
        <w:t>Приложение № 2</w:t>
      </w:r>
    </w:p>
    <w:p w:rsidR="00402FDF" w:rsidRPr="00170806" w:rsidRDefault="00402FDF" w:rsidP="00402FDF">
      <w:pPr>
        <w:tabs>
          <w:tab w:val="left" w:pos="4872"/>
        </w:tabs>
        <w:spacing w:after="0" w:line="240" w:lineRule="auto"/>
        <w:jc w:val="right"/>
        <w:rPr>
          <w:rFonts w:ascii="Times New Roman" w:hAnsi="Times New Roman"/>
          <w:strike/>
        </w:rPr>
      </w:pPr>
      <w:r w:rsidRPr="00170806">
        <w:rPr>
          <w:rFonts w:ascii="Times New Roman" w:hAnsi="Times New Roman"/>
        </w:rPr>
        <w:t xml:space="preserve">к Контракту </w:t>
      </w:r>
    </w:p>
    <w:p w:rsidR="00600653" w:rsidRPr="00170806" w:rsidRDefault="00402FDF" w:rsidP="00402FDF">
      <w:pPr>
        <w:pStyle w:val="afc"/>
        <w:spacing w:after="0" w:line="240" w:lineRule="auto"/>
        <w:contextualSpacing/>
        <w:jc w:val="right"/>
        <w:outlineLvl w:val="0"/>
        <w:rPr>
          <w:rFonts w:ascii="Times New Roman" w:hAnsi="Times New Roman"/>
        </w:rPr>
      </w:pPr>
      <w:r w:rsidRPr="00170806">
        <w:rPr>
          <w:rFonts w:ascii="Times New Roman" w:hAnsi="Times New Roman"/>
        </w:rPr>
        <w:t xml:space="preserve">№ ________ от _____________                                                                       </w:t>
      </w:r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600653" w:rsidRPr="00170806" w:rsidRDefault="00C75F07" w:rsidP="0060065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170806">
        <w:rPr>
          <w:rFonts w:ascii="Times New Roman" w:hAnsi="Times New Roman"/>
        </w:rPr>
        <w:t>Рекоменд</w:t>
      </w:r>
      <w:r w:rsidR="00A9344B" w:rsidRPr="00170806">
        <w:rPr>
          <w:rFonts w:ascii="Times New Roman" w:hAnsi="Times New Roman"/>
        </w:rPr>
        <w:t>уемая</w:t>
      </w:r>
      <w:r w:rsidRPr="00170806">
        <w:rPr>
          <w:rFonts w:ascii="Times New Roman" w:hAnsi="Times New Roman"/>
        </w:rPr>
        <w:t xml:space="preserve"> форма </w:t>
      </w:r>
      <w:r w:rsidR="008F7EA1" w:rsidRPr="00170806">
        <w:rPr>
          <w:rFonts w:ascii="Times New Roman" w:hAnsi="Times New Roman"/>
        </w:rPr>
        <w:t>Акт</w:t>
      </w:r>
      <w:r w:rsidRPr="00170806">
        <w:rPr>
          <w:rFonts w:ascii="Times New Roman" w:hAnsi="Times New Roman"/>
        </w:rPr>
        <w:t>а</w:t>
      </w:r>
      <w:r w:rsidR="008F7EA1" w:rsidRPr="00170806">
        <w:rPr>
          <w:rFonts w:ascii="Times New Roman" w:hAnsi="Times New Roman"/>
        </w:rPr>
        <w:t xml:space="preserve"> </w:t>
      </w:r>
      <w:r w:rsidR="007A283B" w:rsidRPr="00170806">
        <w:rPr>
          <w:rFonts w:ascii="Times New Roman" w:hAnsi="Times New Roman"/>
        </w:rPr>
        <w:t>п</w:t>
      </w:r>
      <w:r w:rsidR="00600653" w:rsidRPr="00170806">
        <w:rPr>
          <w:rFonts w:ascii="Times New Roman" w:hAnsi="Times New Roman"/>
        </w:rPr>
        <w:t xml:space="preserve">риёмки </w:t>
      </w:r>
      <w:r w:rsidR="007A283B" w:rsidRPr="00170806">
        <w:rPr>
          <w:rFonts w:ascii="Times New Roman" w:hAnsi="Times New Roman"/>
        </w:rPr>
        <w:t>т</w:t>
      </w:r>
      <w:r w:rsidR="00600653" w:rsidRPr="00170806">
        <w:rPr>
          <w:rFonts w:ascii="Times New Roman" w:hAnsi="Times New Roman"/>
        </w:rPr>
        <w:t>овара</w:t>
      </w:r>
    </w:p>
    <w:p w:rsidR="00600653" w:rsidRPr="00170806" w:rsidRDefault="00600653" w:rsidP="001708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</w:rPr>
      </w:pPr>
      <w:r w:rsidRPr="00170806">
        <w:rPr>
          <w:rFonts w:ascii="Times New Roman" w:hAnsi="Times New Roman"/>
        </w:rPr>
        <w:t>к Контракту от "___" _______202</w:t>
      </w:r>
      <w:r w:rsidR="00402FDF" w:rsidRPr="00170806">
        <w:rPr>
          <w:rFonts w:ascii="Times New Roman" w:hAnsi="Times New Roman"/>
        </w:rPr>
        <w:t xml:space="preserve">6 </w:t>
      </w:r>
      <w:r w:rsidRPr="00170806">
        <w:rPr>
          <w:rFonts w:ascii="Times New Roman" w:hAnsi="Times New Roman"/>
        </w:rPr>
        <w:t>г. №___________________</w:t>
      </w:r>
    </w:p>
    <w:p w:rsidR="00600653" w:rsidRPr="00170806" w:rsidRDefault="00600653" w:rsidP="003F23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170806">
        <w:rPr>
          <w:rFonts w:ascii="Times New Roman" w:hAnsi="Times New Roman"/>
        </w:rPr>
        <w:t>г. Тверь</w:t>
      </w:r>
      <w:r w:rsidR="008A47E3" w:rsidRPr="00170806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8F7EA1" w:rsidRPr="00170806">
        <w:rPr>
          <w:rFonts w:ascii="Times New Roman" w:hAnsi="Times New Roman"/>
        </w:rPr>
        <w:t xml:space="preserve"> </w:t>
      </w:r>
      <w:r w:rsidR="008A47E3" w:rsidRPr="00170806">
        <w:rPr>
          <w:rFonts w:ascii="Times New Roman" w:hAnsi="Times New Roman"/>
        </w:rPr>
        <w:t xml:space="preserve"> </w:t>
      </w:r>
      <w:r w:rsidR="005F63AC" w:rsidRPr="00170806">
        <w:rPr>
          <w:rFonts w:ascii="Times New Roman" w:hAnsi="Times New Roman"/>
        </w:rPr>
        <w:t xml:space="preserve"> </w:t>
      </w:r>
      <w:r w:rsidR="00170806">
        <w:rPr>
          <w:rFonts w:ascii="Times New Roman" w:hAnsi="Times New Roman"/>
        </w:rPr>
        <w:t xml:space="preserve">                </w:t>
      </w:r>
      <w:r w:rsidR="005F63AC" w:rsidRPr="00170806">
        <w:rPr>
          <w:rFonts w:ascii="Times New Roman" w:hAnsi="Times New Roman"/>
        </w:rPr>
        <w:t xml:space="preserve"> </w:t>
      </w:r>
      <w:r w:rsidR="003F2309" w:rsidRPr="00170806">
        <w:rPr>
          <w:rFonts w:ascii="Times New Roman" w:hAnsi="Times New Roman"/>
        </w:rPr>
        <w:t xml:space="preserve">   </w:t>
      </w:r>
      <w:r w:rsidR="00F04369" w:rsidRPr="00170806">
        <w:rPr>
          <w:rFonts w:ascii="Times New Roman" w:hAnsi="Times New Roman"/>
        </w:rPr>
        <w:t>«___»_______ 202</w:t>
      </w:r>
      <w:r w:rsidR="00402FDF" w:rsidRPr="00170806">
        <w:rPr>
          <w:rFonts w:ascii="Times New Roman" w:hAnsi="Times New Roman"/>
        </w:rPr>
        <w:t xml:space="preserve">6 </w:t>
      </w:r>
      <w:r w:rsidRPr="00170806">
        <w:rPr>
          <w:rFonts w:ascii="Times New Roman" w:hAnsi="Times New Roman"/>
        </w:rPr>
        <w:t>г.</w:t>
      </w:r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proofErr w:type="gramStart"/>
      <w:r w:rsidRPr="00170806">
        <w:rPr>
          <w:rFonts w:ascii="Times New Roman" w:hAnsi="Times New Roman"/>
        </w:rPr>
        <w:t xml:space="preserve">Приемочная комиссия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(Главное управление МЧС России по Тверской области) действующая на основании приказа Главного управления МЧС России </w:t>
      </w:r>
      <w:r w:rsidR="00841677" w:rsidRPr="00170806">
        <w:rPr>
          <w:rFonts w:ascii="Times New Roman" w:hAnsi="Times New Roman"/>
        </w:rPr>
        <w:t xml:space="preserve">по Тверской области </w:t>
      </w:r>
      <w:r w:rsidRPr="00170806">
        <w:rPr>
          <w:rFonts w:ascii="Times New Roman" w:hAnsi="Times New Roman"/>
        </w:rPr>
        <w:t xml:space="preserve">от </w:t>
      </w:r>
      <w:r w:rsidR="00F92D6B" w:rsidRPr="00170806">
        <w:rPr>
          <w:rFonts w:ascii="Times New Roman" w:hAnsi="Times New Roman"/>
        </w:rPr>
        <w:t>01.01.202</w:t>
      </w:r>
      <w:r w:rsidR="00402FDF" w:rsidRPr="00170806">
        <w:rPr>
          <w:rFonts w:ascii="Times New Roman" w:hAnsi="Times New Roman"/>
        </w:rPr>
        <w:t>6</w:t>
      </w:r>
      <w:r w:rsidRPr="00170806">
        <w:rPr>
          <w:rFonts w:ascii="Times New Roman" w:hAnsi="Times New Roman"/>
        </w:rPr>
        <w:t xml:space="preserve"> №</w:t>
      </w:r>
      <w:r w:rsidR="00F92D6B" w:rsidRPr="00170806">
        <w:rPr>
          <w:rFonts w:ascii="Times New Roman" w:hAnsi="Times New Roman"/>
        </w:rPr>
        <w:t>1</w:t>
      </w:r>
      <w:r w:rsidRPr="00170806">
        <w:rPr>
          <w:rFonts w:ascii="Times New Roman" w:hAnsi="Times New Roman"/>
        </w:rPr>
        <w:t>, для проверки поставленного Поставщиком товара, предусмотренного контрактом, в части его соответствия условиям Контракта от имени Заказчика, с одной</w:t>
      </w:r>
      <w:proofErr w:type="gramEnd"/>
      <w:r w:rsidRPr="00170806">
        <w:rPr>
          <w:rFonts w:ascii="Times New Roman" w:hAnsi="Times New Roman"/>
        </w:rPr>
        <w:t xml:space="preserve"> </w:t>
      </w:r>
      <w:proofErr w:type="gramStart"/>
      <w:r w:rsidRPr="00170806">
        <w:rPr>
          <w:rFonts w:ascii="Times New Roman" w:hAnsi="Times New Roman"/>
        </w:rPr>
        <w:t xml:space="preserve">стороны, и </w:t>
      </w:r>
      <w:r w:rsidR="004573A5" w:rsidRPr="00170806">
        <w:rPr>
          <w:rFonts w:ascii="Times New Roman" w:hAnsi="Times New Roman"/>
        </w:rPr>
        <w:t>_____________________</w:t>
      </w:r>
      <w:r w:rsidRPr="00170806">
        <w:rPr>
          <w:rFonts w:ascii="Times New Roman" w:hAnsi="Times New Roman"/>
        </w:rPr>
        <w:t xml:space="preserve">, именуемый в дальнейшем «Поставщик», в лице </w:t>
      </w:r>
      <w:r w:rsidR="004573A5" w:rsidRPr="00170806">
        <w:rPr>
          <w:rFonts w:ascii="Times New Roman" w:hAnsi="Times New Roman"/>
        </w:rPr>
        <w:t>_________________________</w:t>
      </w:r>
      <w:r w:rsidRPr="00170806">
        <w:rPr>
          <w:rFonts w:ascii="Times New Roman" w:hAnsi="Times New Roman"/>
        </w:rPr>
        <w:t xml:space="preserve">, действующего на основании </w:t>
      </w:r>
      <w:r w:rsidR="00B701DF" w:rsidRPr="00170806">
        <w:rPr>
          <w:rFonts w:ascii="Times New Roman" w:hAnsi="Times New Roman"/>
        </w:rPr>
        <w:t>______________________________</w:t>
      </w:r>
      <w:r w:rsidRPr="00170806">
        <w:rPr>
          <w:rFonts w:ascii="Times New Roman" w:hAnsi="Times New Roman"/>
        </w:rPr>
        <w:t>, с другой стороны, совместно именуемые в дальнейшем «Стороны», и каждый в отдельности «Сторона», составили настоящий акт о нижеследующем:</w:t>
      </w:r>
      <w:proofErr w:type="gramEnd"/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170806">
        <w:rPr>
          <w:rFonts w:ascii="Times New Roman" w:hAnsi="Times New Roman"/>
        </w:rPr>
        <w:t>1. В соотве</w:t>
      </w:r>
      <w:r w:rsidR="007E4B0B" w:rsidRPr="00170806">
        <w:rPr>
          <w:rFonts w:ascii="Times New Roman" w:hAnsi="Times New Roman"/>
        </w:rPr>
        <w:t>тствии с контрактом № ______</w:t>
      </w:r>
      <w:r w:rsidRPr="00170806">
        <w:rPr>
          <w:rFonts w:ascii="Times New Roman" w:hAnsi="Times New Roman"/>
        </w:rPr>
        <w:t xml:space="preserve"> от «__» ____________ 202</w:t>
      </w:r>
      <w:r w:rsidR="00402FDF" w:rsidRPr="00170806">
        <w:rPr>
          <w:rFonts w:ascii="Times New Roman" w:hAnsi="Times New Roman"/>
        </w:rPr>
        <w:t xml:space="preserve">6 </w:t>
      </w:r>
      <w:r w:rsidRPr="00170806">
        <w:rPr>
          <w:rFonts w:ascii="Times New Roman" w:hAnsi="Times New Roman"/>
        </w:rPr>
        <w:t xml:space="preserve">г. (далее – Контракт) Поставщиком </w:t>
      </w:r>
      <w:r w:rsidR="00426C51" w:rsidRPr="00170806">
        <w:rPr>
          <w:rFonts w:ascii="Times New Roman" w:hAnsi="Times New Roman"/>
          <w:b/>
        </w:rPr>
        <w:t>поставлен</w:t>
      </w:r>
      <w:r w:rsidRPr="00170806">
        <w:rPr>
          <w:rFonts w:ascii="Times New Roman" w:hAnsi="Times New Roman"/>
          <w:b/>
        </w:rPr>
        <w:t xml:space="preserve"> </w:t>
      </w:r>
      <w:r w:rsidR="00E87714" w:rsidRPr="00170806">
        <w:rPr>
          <w:rFonts w:ascii="Times New Roman" w:hAnsi="Times New Roman"/>
          <w:b/>
          <w:lang w:bidi="en-US"/>
        </w:rPr>
        <w:t>Товар</w:t>
      </w:r>
      <w:r w:rsidR="00AF6B6E" w:rsidRPr="00170806">
        <w:rPr>
          <w:rFonts w:ascii="Times New Roman" w:hAnsi="Times New Roman"/>
          <w:b/>
          <w:lang w:bidi="en-US"/>
        </w:rPr>
        <w:t xml:space="preserve"> </w:t>
      </w:r>
      <w:r w:rsidR="00426C51" w:rsidRPr="00170806">
        <w:rPr>
          <w:rFonts w:ascii="Times New Roman" w:hAnsi="Times New Roman"/>
          <w:b/>
        </w:rPr>
        <w:t xml:space="preserve">для нужд </w:t>
      </w:r>
      <w:r w:rsidRPr="00170806">
        <w:rPr>
          <w:rFonts w:ascii="Times New Roman" w:hAnsi="Times New Roman"/>
          <w:b/>
          <w:bCs/>
        </w:rPr>
        <w:t>Главного управления МЧС России по Тверской области</w:t>
      </w:r>
      <w:r w:rsidRPr="00170806">
        <w:rPr>
          <w:rFonts w:ascii="Times New Roman" w:hAnsi="Times New Roman"/>
        </w:rPr>
        <w:t xml:space="preserve"> (далее – Товар</w:t>
      </w:r>
      <w:proofErr w:type="gramStart"/>
      <w:r w:rsidRPr="00170806">
        <w:rPr>
          <w:rFonts w:ascii="Times New Roman" w:hAnsi="Times New Roman"/>
        </w:rPr>
        <w:t xml:space="preserve">): </w:t>
      </w:r>
      <w:proofErr w:type="gramEnd"/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70806">
        <w:rPr>
          <w:rFonts w:ascii="Times New Roman" w:hAnsi="Times New Roman"/>
        </w:rPr>
        <w:t>__________________________________________________________________________________</w:t>
      </w:r>
      <w:r w:rsidR="00B44993" w:rsidRPr="00170806">
        <w:rPr>
          <w:rFonts w:ascii="Times New Roman" w:hAnsi="Times New Roman"/>
        </w:rPr>
        <w:t>__</w:t>
      </w:r>
      <w:r w:rsidRPr="00170806">
        <w:rPr>
          <w:rFonts w:ascii="Times New Roman" w:hAnsi="Times New Roman"/>
        </w:rPr>
        <w:t>.</w:t>
      </w:r>
    </w:p>
    <w:p w:rsidR="00600653" w:rsidRPr="00170806" w:rsidRDefault="00600653" w:rsidP="007E4B0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</w:rPr>
      </w:pPr>
      <w:r w:rsidRPr="00170806">
        <w:rPr>
          <w:rFonts w:ascii="Times New Roman" w:hAnsi="Times New Roman"/>
          <w:i/>
        </w:rPr>
        <w:t>(в полном объеме, не в полном объеме) (указывается отчетный период, срок).</w:t>
      </w:r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70806">
        <w:rPr>
          <w:rFonts w:ascii="Times New Roman" w:hAnsi="Times New Roman"/>
        </w:rPr>
        <w:t xml:space="preserve">2. Фактическое качество поставленного Товара </w:t>
      </w:r>
      <w:proofErr w:type="gramStart"/>
      <w:r w:rsidRPr="00170806">
        <w:rPr>
          <w:rFonts w:ascii="Times New Roman" w:hAnsi="Times New Roman"/>
        </w:rPr>
        <w:t>соответствует</w:t>
      </w:r>
      <w:proofErr w:type="gramEnd"/>
      <w:r w:rsidRPr="00170806">
        <w:rPr>
          <w:rFonts w:ascii="Times New Roman" w:hAnsi="Times New Roman"/>
        </w:rPr>
        <w:t>/не соответствует требованиям Контракта (выбрать нужное).</w:t>
      </w:r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70806">
        <w:rPr>
          <w:rFonts w:ascii="Times New Roman" w:hAnsi="Times New Roman"/>
        </w:rPr>
        <w:t xml:space="preserve">3. Вышеуказанный Товар согласно </w:t>
      </w:r>
      <w:r w:rsidR="00980CD0" w:rsidRPr="00170806">
        <w:rPr>
          <w:rFonts w:ascii="Times New Roman" w:hAnsi="Times New Roman"/>
        </w:rPr>
        <w:t>Контракту,</w:t>
      </w:r>
      <w:r w:rsidRPr="00170806">
        <w:rPr>
          <w:rFonts w:ascii="Times New Roman" w:hAnsi="Times New Roman"/>
        </w:rPr>
        <w:t xml:space="preserve"> поставлен с соблюдением/не соблюдением </w:t>
      </w:r>
      <w:r w:rsidR="00980CD0" w:rsidRPr="00170806">
        <w:rPr>
          <w:rFonts w:ascii="Times New Roman" w:hAnsi="Times New Roman"/>
        </w:rPr>
        <w:t>сроков,</w:t>
      </w:r>
      <w:r w:rsidRPr="00170806">
        <w:rPr>
          <w:rFonts w:ascii="Times New Roman" w:hAnsi="Times New Roman"/>
        </w:rPr>
        <w:t xml:space="preserve"> установленных Контрактом (выбрать </w:t>
      </w:r>
      <w:proofErr w:type="gramStart"/>
      <w:r w:rsidRPr="00170806">
        <w:rPr>
          <w:rFonts w:ascii="Times New Roman" w:hAnsi="Times New Roman"/>
        </w:rPr>
        <w:t>нужное</w:t>
      </w:r>
      <w:proofErr w:type="gramEnd"/>
      <w:r w:rsidRPr="00170806">
        <w:rPr>
          <w:rFonts w:ascii="Times New Roman" w:hAnsi="Times New Roman"/>
        </w:rPr>
        <w:t>).</w:t>
      </w:r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70806">
        <w:rPr>
          <w:rFonts w:ascii="Times New Roman" w:hAnsi="Times New Roman"/>
        </w:rPr>
        <w:t xml:space="preserve">4. Недостатки поставленного Товара </w:t>
      </w:r>
      <w:proofErr w:type="gramStart"/>
      <w:r w:rsidRPr="00170806">
        <w:rPr>
          <w:rFonts w:ascii="Times New Roman" w:hAnsi="Times New Roman"/>
        </w:rPr>
        <w:t>выявлены</w:t>
      </w:r>
      <w:proofErr w:type="gramEnd"/>
      <w:r w:rsidRPr="00170806">
        <w:rPr>
          <w:rFonts w:ascii="Times New Roman" w:hAnsi="Times New Roman"/>
        </w:rPr>
        <w:t>/не выявлены ________________________</w:t>
      </w:r>
      <w:r w:rsidR="00B44993" w:rsidRPr="00170806">
        <w:rPr>
          <w:rFonts w:ascii="Times New Roman" w:hAnsi="Times New Roman"/>
        </w:rPr>
        <w:t>________</w:t>
      </w:r>
      <w:r w:rsidRPr="00170806">
        <w:rPr>
          <w:rFonts w:ascii="Times New Roman" w:hAnsi="Times New Roman"/>
        </w:rPr>
        <w:t xml:space="preserve"> </w:t>
      </w:r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70806">
        <w:rPr>
          <w:rFonts w:ascii="Times New Roman" w:hAnsi="Times New Roman"/>
        </w:rPr>
        <w:t>_____________________________________________</w:t>
      </w:r>
      <w:r w:rsidR="00B44993" w:rsidRPr="00170806">
        <w:rPr>
          <w:rFonts w:ascii="Times New Roman" w:hAnsi="Times New Roman"/>
        </w:rPr>
        <w:t>_______________________________________</w:t>
      </w:r>
      <w:r w:rsidRPr="00170806">
        <w:rPr>
          <w:rFonts w:ascii="Times New Roman" w:hAnsi="Times New Roman"/>
        </w:rPr>
        <w:t>.</w:t>
      </w:r>
    </w:p>
    <w:p w:rsidR="00600653" w:rsidRPr="00170806" w:rsidRDefault="00600653" w:rsidP="00B4499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</w:rPr>
      </w:pPr>
      <w:r w:rsidRPr="00170806">
        <w:rPr>
          <w:rFonts w:ascii="Times New Roman" w:hAnsi="Times New Roman"/>
          <w:i/>
        </w:rPr>
        <w:t xml:space="preserve">(выбрать </w:t>
      </w:r>
      <w:proofErr w:type="gramStart"/>
      <w:r w:rsidRPr="00170806">
        <w:rPr>
          <w:rFonts w:ascii="Times New Roman" w:hAnsi="Times New Roman"/>
          <w:i/>
        </w:rPr>
        <w:t>нужное</w:t>
      </w:r>
      <w:proofErr w:type="gramEnd"/>
      <w:r w:rsidRPr="00170806">
        <w:rPr>
          <w:rFonts w:ascii="Times New Roman" w:hAnsi="Times New Roman"/>
          <w:i/>
        </w:rPr>
        <w:t>, подробно отразить недостатки)</w:t>
      </w:r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70806">
        <w:rPr>
          <w:rFonts w:ascii="Times New Roman" w:hAnsi="Times New Roman"/>
        </w:rPr>
        <w:t xml:space="preserve">5. Стоимость поставленного Товара </w:t>
      </w:r>
      <w:proofErr w:type="gramStart"/>
      <w:r w:rsidRPr="00170806">
        <w:rPr>
          <w:rFonts w:ascii="Times New Roman" w:hAnsi="Times New Roman"/>
        </w:rPr>
        <w:t>в</w:t>
      </w:r>
      <w:proofErr w:type="gramEnd"/>
      <w:r w:rsidRPr="00170806">
        <w:rPr>
          <w:rFonts w:ascii="Times New Roman" w:hAnsi="Times New Roman"/>
        </w:rPr>
        <w:t xml:space="preserve"> ___________________________________________</w:t>
      </w:r>
      <w:r w:rsidR="00B44993" w:rsidRPr="00170806">
        <w:rPr>
          <w:rFonts w:ascii="Times New Roman" w:hAnsi="Times New Roman"/>
        </w:rPr>
        <w:t>________</w:t>
      </w:r>
      <w:r w:rsidRPr="00170806">
        <w:rPr>
          <w:rFonts w:ascii="Times New Roman" w:hAnsi="Times New Roman"/>
        </w:rPr>
        <w:t xml:space="preserve"> </w:t>
      </w:r>
    </w:p>
    <w:p w:rsidR="00600653" w:rsidRPr="00170806" w:rsidRDefault="00600653" w:rsidP="00B4499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</w:rPr>
      </w:pPr>
      <w:r w:rsidRPr="00170806">
        <w:rPr>
          <w:rFonts w:ascii="Times New Roman" w:hAnsi="Times New Roman"/>
          <w:i/>
        </w:rPr>
        <w:t>(при необходимости указывается период)</w:t>
      </w:r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70806">
        <w:rPr>
          <w:rFonts w:ascii="Times New Roman" w:hAnsi="Times New Roman"/>
        </w:rPr>
        <w:t>составляет</w:t>
      </w:r>
      <w:proofErr w:type="gramStart"/>
      <w:r w:rsidRPr="00170806">
        <w:rPr>
          <w:rFonts w:ascii="Times New Roman" w:hAnsi="Times New Roman"/>
        </w:rPr>
        <w:t xml:space="preserve"> _____</w:t>
      </w:r>
      <w:r w:rsidR="00B44993" w:rsidRPr="00170806">
        <w:rPr>
          <w:rFonts w:ascii="Times New Roman" w:hAnsi="Times New Roman"/>
        </w:rPr>
        <w:t>________________________</w:t>
      </w:r>
      <w:r w:rsidRPr="00170806">
        <w:rPr>
          <w:rFonts w:ascii="Times New Roman" w:hAnsi="Times New Roman"/>
        </w:rPr>
        <w:t>(____________________________________________).</w:t>
      </w:r>
      <w:proofErr w:type="gramEnd"/>
    </w:p>
    <w:p w:rsidR="00600653" w:rsidRPr="00170806" w:rsidRDefault="00600653" w:rsidP="00B4499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</w:rPr>
      </w:pPr>
      <w:r w:rsidRPr="00170806">
        <w:rPr>
          <w:rFonts w:ascii="Times New Roman" w:hAnsi="Times New Roman"/>
          <w:i/>
        </w:rPr>
        <w:t>(указывается сумма цифрами и прописью в рублях и копейках)</w:t>
      </w:r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70806">
        <w:rPr>
          <w:rFonts w:ascii="Times New Roman" w:hAnsi="Times New Roman"/>
        </w:rPr>
        <w:t xml:space="preserve">6. По результатам поставленного Товара по Контракту: </w:t>
      </w:r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70806">
        <w:rPr>
          <w:rFonts w:ascii="Times New Roman" w:hAnsi="Times New Roman"/>
        </w:rPr>
        <w:t xml:space="preserve">Претензий со стороны Заказчика к Поставщику по факту поставленного Товара </w:t>
      </w:r>
      <w:proofErr w:type="gramStart"/>
      <w:r w:rsidRPr="00170806">
        <w:rPr>
          <w:rFonts w:ascii="Times New Roman" w:hAnsi="Times New Roman"/>
        </w:rPr>
        <w:t>нет</w:t>
      </w:r>
      <w:proofErr w:type="gramEnd"/>
      <w:r w:rsidRPr="00170806">
        <w:rPr>
          <w:rFonts w:ascii="Times New Roman" w:hAnsi="Times New Roman"/>
        </w:rPr>
        <w:t>/есть (выбрать нужное). Товар поставлен в полном объеме и с надлежащим качеством/</w:t>
      </w:r>
      <w:proofErr w:type="gramStart"/>
      <w:r w:rsidRPr="00170806">
        <w:rPr>
          <w:rFonts w:ascii="Times New Roman" w:hAnsi="Times New Roman"/>
        </w:rPr>
        <w:t>другое</w:t>
      </w:r>
      <w:proofErr w:type="gramEnd"/>
      <w:r w:rsidRPr="00170806">
        <w:rPr>
          <w:rFonts w:ascii="Times New Roman" w:hAnsi="Times New Roman"/>
        </w:rPr>
        <w:t xml:space="preserve"> (выбрать нужное).</w:t>
      </w:r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70806">
        <w:rPr>
          <w:rFonts w:ascii="Times New Roman" w:hAnsi="Times New Roman"/>
        </w:rPr>
        <w:t>7. В соответствии с п. ____ Контракта сумма штрафа составляет _____________________________________________________________________________ (при наличии).</w:t>
      </w:r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70806">
        <w:rPr>
          <w:rFonts w:ascii="Times New Roman" w:hAnsi="Times New Roman"/>
        </w:rPr>
        <w:t xml:space="preserve">8. В соответствии с п. ____ Контракта сумма пеней составляет _____________________________________________________________________________ </w:t>
      </w:r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170806">
        <w:rPr>
          <w:rFonts w:ascii="Times New Roman" w:hAnsi="Times New Roman"/>
          <w:i/>
        </w:rPr>
        <w:t>(расчет пеней)</w:t>
      </w:r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70806">
        <w:rPr>
          <w:rFonts w:ascii="Times New Roman" w:hAnsi="Times New Roman"/>
        </w:rPr>
        <w:t>Стоимость пеней составит: _____________________</w:t>
      </w:r>
      <w:r w:rsidR="00B44993" w:rsidRPr="00170806">
        <w:rPr>
          <w:rFonts w:ascii="Times New Roman" w:hAnsi="Times New Roman"/>
        </w:rPr>
        <w:t>__________________</w:t>
      </w:r>
      <w:r w:rsidRPr="00170806">
        <w:rPr>
          <w:rFonts w:ascii="Times New Roman" w:hAnsi="Times New Roman"/>
        </w:rPr>
        <w:t xml:space="preserve"> (при наличии).</w:t>
      </w:r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170806">
        <w:rPr>
          <w:rFonts w:ascii="Times New Roman" w:hAnsi="Times New Roman"/>
        </w:rPr>
        <w:t xml:space="preserve">9. Итоговая сумма, подлежащая оплате </w:t>
      </w:r>
      <w:r w:rsidRPr="00170806">
        <w:rPr>
          <w:rFonts w:ascii="Times New Roman" w:hAnsi="Times New Roman"/>
          <w:b/>
        </w:rPr>
        <w:t>Поставщику</w:t>
      </w:r>
      <w:r w:rsidRPr="00170806">
        <w:rPr>
          <w:rFonts w:ascii="Times New Roman" w:hAnsi="Times New Roman"/>
        </w:rPr>
        <w:t xml:space="preserve"> с учетом удержания неустойки (пени, штрафы) (при наличии) составляет _______________________________________________.</w:t>
      </w:r>
    </w:p>
    <w:p w:rsidR="007D1EC3" w:rsidRDefault="007D1EC3" w:rsidP="007D1EC3">
      <w:pPr>
        <w:autoSpaceDN w:val="0"/>
        <w:spacing w:after="0" w:line="240" w:lineRule="auto"/>
        <w:jc w:val="both"/>
        <w:rPr>
          <w:rFonts w:ascii="Times New Roman" w:hAnsi="Times New Roman"/>
        </w:rPr>
      </w:pPr>
      <w:r w:rsidRPr="00170806">
        <w:rPr>
          <w:rFonts w:ascii="Times New Roman" w:hAnsi="Times New Roman"/>
        </w:rPr>
        <w:t>10. Приложение: перечень поставленного Товара на ____ листах.</w:t>
      </w:r>
    </w:p>
    <w:p w:rsidR="00170806" w:rsidRPr="00170806" w:rsidRDefault="00170806" w:rsidP="007D1EC3">
      <w:pPr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600653" w:rsidRPr="00170806" w:rsidRDefault="00600653" w:rsidP="006006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10064" w:type="dxa"/>
        <w:tblInd w:w="108" w:type="dxa"/>
        <w:tblLook w:val="00A0"/>
      </w:tblPr>
      <w:tblGrid>
        <w:gridCol w:w="5812"/>
        <w:gridCol w:w="4252"/>
      </w:tblGrid>
      <w:tr w:rsidR="00600653" w:rsidRPr="00170806" w:rsidTr="008A769E">
        <w:tc>
          <w:tcPr>
            <w:tcW w:w="5811" w:type="dxa"/>
          </w:tcPr>
          <w:p w:rsidR="00600653" w:rsidRPr="00170806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170806">
              <w:rPr>
                <w:rFonts w:ascii="Times New Roman" w:hAnsi="Times New Roman"/>
                <w:b/>
              </w:rPr>
              <w:t>Приемочная комиссия</w:t>
            </w:r>
          </w:p>
        </w:tc>
        <w:tc>
          <w:tcPr>
            <w:tcW w:w="4252" w:type="dxa"/>
          </w:tcPr>
          <w:p w:rsidR="00600653" w:rsidRPr="00170806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170806">
              <w:rPr>
                <w:rFonts w:ascii="Times New Roman" w:hAnsi="Times New Roman"/>
                <w:b/>
              </w:rPr>
              <w:t>Поставщик:</w:t>
            </w:r>
          </w:p>
        </w:tc>
      </w:tr>
      <w:tr w:rsidR="00600653" w:rsidRPr="00170806" w:rsidTr="008A769E">
        <w:tc>
          <w:tcPr>
            <w:tcW w:w="5811" w:type="dxa"/>
          </w:tcPr>
          <w:p w:rsidR="00600653" w:rsidRPr="00170806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70806">
              <w:rPr>
                <w:rFonts w:ascii="Times New Roman" w:hAnsi="Times New Roman"/>
              </w:rPr>
              <w:t>Председатель комиссии:</w:t>
            </w:r>
          </w:p>
          <w:p w:rsidR="00600653" w:rsidRPr="00170806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70806">
              <w:rPr>
                <w:rFonts w:ascii="Times New Roman" w:hAnsi="Times New Roman"/>
              </w:rPr>
              <w:t>_____________(______________)</w:t>
            </w:r>
          </w:p>
          <w:p w:rsidR="00600653" w:rsidRPr="00170806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70806">
              <w:rPr>
                <w:rFonts w:ascii="Times New Roman" w:hAnsi="Times New Roman"/>
              </w:rPr>
              <w:t>Члены комиссии</w:t>
            </w:r>
          </w:p>
          <w:p w:rsidR="00600653" w:rsidRPr="00170806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70806">
              <w:rPr>
                <w:rFonts w:ascii="Times New Roman" w:hAnsi="Times New Roman"/>
              </w:rPr>
              <w:t>_____________(______________)</w:t>
            </w:r>
          </w:p>
          <w:p w:rsidR="00600653" w:rsidRPr="00170806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70806">
              <w:rPr>
                <w:rFonts w:ascii="Times New Roman" w:hAnsi="Times New Roman"/>
              </w:rPr>
              <w:t>_____________(______________)</w:t>
            </w:r>
          </w:p>
          <w:p w:rsidR="00600653" w:rsidRPr="00170806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70806">
              <w:rPr>
                <w:rFonts w:ascii="Times New Roman" w:hAnsi="Times New Roman"/>
              </w:rPr>
              <w:t>_____________(______________)</w:t>
            </w:r>
          </w:p>
          <w:p w:rsidR="00046F1F" w:rsidRPr="00170806" w:rsidRDefault="00046F1F" w:rsidP="00046F1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70806">
              <w:rPr>
                <w:rFonts w:ascii="Times New Roman" w:hAnsi="Times New Roman"/>
              </w:rPr>
              <w:t>____________(_______________)</w:t>
            </w:r>
          </w:p>
          <w:p w:rsidR="00046F1F" w:rsidRPr="00170806" w:rsidRDefault="00046F1F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70806">
              <w:rPr>
                <w:rFonts w:ascii="Times New Roman" w:hAnsi="Times New Roman"/>
              </w:rPr>
              <w:t>____________(_______________)</w:t>
            </w:r>
          </w:p>
          <w:p w:rsidR="00600653" w:rsidRPr="00170806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70806">
              <w:rPr>
                <w:rFonts w:ascii="Times New Roman" w:hAnsi="Times New Roman"/>
              </w:rPr>
              <w:t>М.П.</w:t>
            </w:r>
          </w:p>
        </w:tc>
        <w:tc>
          <w:tcPr>
            <w:tcW w:w="4252" w:type="dxa"/>
          </w:tcPr>
          <w:p w:rsidR="00600653" w:rsidRPr="00170806" w:rsidRDefault="00B701DF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70806">
              <w:rPr>
                <w:rFonts w:ascii="Times New Roman" w:hAnsi="Times New Roman"/>
              </w:rPr>
              <w:t>Руководитель</w:t>
            </w:r>
          </w:p>
          <w:p w:rsidR="00600653" w:rsidRPr="00170806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600653" w:rsidRPr="00170806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600653" w:rsidRPr="00170806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600653" w:rsidRPr="00170806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600653" w:rsidRPr="00170806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70806">
              <w:rPr>
                <w:rFonts w:ascii="Times New Roman" w:hAnsi="Times New Roman"/>
              </w:rPr>
              <w:t xml:space="preserve">_______________ / </w:t>
            </w:r>
            <w:r w:rsidR="00B701DF" w:rsidRPr="00170806">
              <w:rPr>
                <w:rFonts w:ascii="Times New Roman" w:hAnsi="Times New Roman"/>
              </w:rPr>
              <w:t>______________</w:t>
            </w:r>
            <w:r w:rsidRPr="00170806">
              <w:rPr>
                <w:rFonts w:ascii="Times New Roman" w:hAnsi="Times New Roman"/>
              </w:rPr>
              <w:t xml:space="preserve"> </w:t>
            </w:r>
          </w:p>
          <w:p w:rsidR="00600653" w:rsidRPr="00170806" w:rsidRDefault="00600653" w:rsidP="0060065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70806">
              <w:rPr>
                <w:rFonts w:ascii="Times New Roman" w:hAnsi="Times New Roman"/>
              </w:rPr>
              <w:t>М.П.</w:t>
            </w:r>
          </w:p>
        </w:tc>
      </w:tr>
    </w:tbl>
    <w:p w:rsidR="00600653" w:rsidRPr="005F1460" w:rsidRDefault="00600653" w:rsidP="00CF63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00653" w:rsidRPr="005F1460" w:rsidSect="007D1EC3">
      <w:headerReference w:type="default" r:id="rId8"/>
      <w:pgSz w:w="11906" w:h="16838"/>
      <w:pgMar w:top="567" w:right="567" w:bottom="567" w:left="1134" w:header="28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C50" w:rsidRDefault="00821C50" w:rsidP="006E75BF">
      <w:pPr>
        <w:spacing w:after="0" w:line="240" w:lineRule="auto"/>
      </w:pPr>
      <w:r>
        <w:separator/>
      </w:r>
    </w:p>
  </w:endnote>
  <w:endnote w:type="continuationSeparator" w:id="0">
    <w:p w:rsidR="00821C50" w:rsidRDefault="00821C50" w:rsidP="006E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C50" w:rsidRDefault="00821C50" w:rsidP="006E75BF">
      <w:pPr>
        <w:spacing w:after="0" w:line="240" w:lineRule="auto"/>
      </w:pPr>
      <w:r>
        <w:separator/>
      </w:r>
    </w:p>
  </w:footnote>
  <w:footnote w:type="continuationSeparator" w:id="0">
    <w:p w:rsidR="00821C50" w:rsidRDefault="00821C50" w:rsidP="006E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723" w:rsidRPr="00453EE9" w:rsidRDefault="009C1723" w:rsidP="00453EE9">
    <w:pPr>
      <w:pStyle w:val="a4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1092F9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3" w:hanging="4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3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-36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36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360"/>
        </w:tabs>
        <w:ind w:left="1800" w:hanging="1800"/>
      </w:pPr>
      <w:rPr>
        <w:rFonts w:cs="Times New Roman"/>
      </w:rPr>
    </w:lvl>
  </w:abstractNum>
  <w:abstractNum w:abstractNumId="4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B"/>
    <w:multiLevelType w:val="multilevel"/>
    <w:tmpl w:val="0000000B"/>
    <w:lvl w:ilvl="0">
      <w:start w:val="1"/>
      <w:numFmt w:val="decimal"/>
      <w:lvlText w:val="2.%1."/>
      <w:lvlJc w:val="left"/>
      <w:pPr>
        <w:tabs>
          <w:tab w:val="num" w:pos="709"/>
        </w:tabs>
        <w:ind w:left="0" w:firstLine="71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>
    <w:nsid w:val="0A156F5C"/>
    <w:multiLevelType w:val="multilevel"/>
    <w:tmpl w:val="DB780F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cs="Times New Roman" w:hint="default"/>
      </w:rPr>
    </w:lvl>
  </w:abstractNum>
  <w:abstractNum w:abstractNumId="7">
    <w:nsid w:val="128D4C75"/>
    <w:multiLevelType w:val="multilevel"/>
    <w:tmpl w:val="D654F60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144F51B4"/>
    <w:multiLevelType w:val="multilevel"/>
    <w:tmpl w:val="D304D99A"/>
    <w:lvl w:ilvl="0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55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55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55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33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9">
    <w:nsid w:val="16A56E45"/>
    <w:multiLevelType w:val="hybridMultilevel"/>
    <w:tmpl w:val="5C081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B5E1F"/>
    <w:multiLevelType w:val="multilevel"/>
    <w:tmpl w:val="23165DB4"/>
    <w:lvl w:ilvl="0">
      <w:start w:val="3"/>
      <w:numFmt w:val="decimal"/>
      <w:lvlText w:val="%1."/>
      <w:lvlJc w:val="left"/>
      <w:pPr>
        <w:ind w:left="360" w:hanging="360"/>
      </w:pPr>
      <w:rPr>
        <w:color w:val="000000"/>
        <w:sz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color w:val="000000"/>
        <w:sz w:val="24"/>
      </w:rPr>
    </w:lvl>
  </w:abstractNum>
  <w:abstractNum w:abstractNumId="11">
    <w:nsid w:val="1B775C00"/>
    <w:multiLevelType w:val="hybridMultilevel"/>
    <w:tmpl w:val="B3008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E2016"/>
    <w:multiLevelType w:val="hybridMultilevel"/>
    <w:tmpl w:val="E9285BE6"/>
    <w:lvl w:ilvl="0" w:tplc="C6681B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E024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28A619D2"/>
    <w:multiLevelType w:val="hybridMultilevel"/>
    <w:tmpl w:val="71AAF9FA"/>
    <w:lvl w:ilvl="0" w:tplc="FB187BA8">
      <w:start w:val="2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3D2D7F"/>
    <w:multiLevelType w:val="multilevel"/>
    <w:tmpl w:val="1EDAEEAC"/>
    <w:lvl w:ilvl="0">
      <w:start w:val="9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2A6F2D1A"/>
    <w:multiLevelType w:val="hybridMultilevel"/>
    <w:tmpl w:val="68B4387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557CA"/>
    <w:multiLevelType w:val="multilevel"/>
    <w:tmpl w:val="25C8ED1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8">
    <w:nsid w:val="2ED6034C"/>
    <w:multiLevelType w:val="multilevel"/>
    <w:tmpl w:val="68C8416A"/>
    <w:lvl w:ilvl="0">
      <w:start w:val="1"/>
      <w:numFmt w:val="decimal"/>
      <w:lvlText w:val="2.%1."/>
      <w:lvlJc w:val="left"/>
      <w:pPr>
        <w:tabs>
          <w:tab w:val="num" w:pos="709"/>
        </w:tabs>
        <w:ind w:left="0" w:firstLine="71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62B3F1F"/>
    <w:multiLevelType w:val="hybridMultilevel"/>
    <w:tmpl w:val="4B2C4E84"/>
    <w:lvl w:ilvl="0" w:tplc="7660E0D6">
      <w:start w:val="1"/>
      <w:numFmt w:val="decimal"/>
      <w:lvlText w:val="2.%1."/>
      <w:lvlJc w:val="left"/>
      <w:pPr>
        <w:ind w:left="0" w:firstLine="71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6FD4372"/>
    <w:multiLevelType w:val="multilevel"/>
    <w:tmpl w:val="7640EED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21">
    <w:nsid w:val="388042EA"/>
    <w:multiLevelType w:val="multilevel"/>
    <w:tmpl w:val="33580D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w w:val="100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2">
    <w:nsid w:val="3AD81EC9"/>
    <w:multiLevelType w:val="multilevel"/>
    <w:tmpl w:val="0EBA62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3">
    <w:nsid w:val="3C071E25"/>
    <w:multiLevelType w:val="hybridMultilevel"/>
    <w:tmpl w:val="2CDA1D2C"/>
    <w:lvl w:ilvl="0" w:tplc="258480E4">
      <w:start w:val="1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140908"/>
    <w:multiLevelType w:val="hybridMultilevel"/>
    <w:tmpl w:val="1FA458DE"/>
    <w:lvl w:ilvl="0" w:tplc="5FE8B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065745"/>
    <w:multiLevelType w:val="multilevel"/>
    <w:tmpl w:val="B32EA3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466440A2"/>
    <w:multiLevelType w:val="hybridMultilevel"/>
    <w:tmpl w:val="4044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7C5969"/>
    <w:multiLevelType w:val="multilevel"/>
    <w:tmpl w:val="90269FC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>
    <w:nsid w:val="4889615E"/>
    <w:multiLevelType w:val="multilevel"/>
    <w:tmpl w:val="3D6A96CA"/>
    <w:lvl w:ilvl="0">
      <w:start w:val="14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Times New Roman" w:hint="default"/>
      </w:rPr>
    </w:lvl>
  </w:abstractNum>
  <w:abstractNum w:abstractNumId="29">
    <w:nsid w:val="48F76A05"/>
    <w:multiLevelType w:val="hybridMultilevel"/>
    <w:tmpl w:val="C5504990"/>
    <w:lvl w:ilvl="0" w:tplc="DA1CFF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49FB5F61"/>
    <w:multiLevelType w:val="hybridMultilevel"/>
    <w:tmpl w:val="AB0C9D72"/>
    <w:lvl w:ilvl="0" w:tplc="BDC266D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B9D7E89"/>
    <w:multiLevelType w:val="hybridMultilevel"/>
    <w:tmpl w:val="DE46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62276B"/>
    <w:multiLevelType w:val="multilevel"/>
    <w:tmpl w:val="D130B72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3">
    <w:nsid w:val="53081176"/>
    <w:multiLevelType w:val="multilevel"/>
    <w:tmpl w:val="15CED2C4"/>
    <w:lvl w:ilvl="0">
      <w:start w:val="6"/>
      <w:numFmt w:val="decimal"/>
      <w:lvlText w:val="%1."/>
      <w:lvlJc w:val="left"/>
      <w:pPr>
        <w:ind w:left="1069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545E58BC"/>
    <w:multiLevelType w:val="hybridMultilevel"/>
    <w:tmpl w:val="C28035F2"/>
    <w:lvl w:ilvl="0" w:tplc="0419000F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1E2496"/>
    <w:multiLevelType w:val="multilevel"/>
    <w:tmpl w:val="79A06DB4"/>
    <w:lvl w:ilvl="0">
      <w:start w:val="3"/>
      <w:numFmt w:val="decimal"/>
      <w:lvlText w:val="%1."/>
      <w:lvlJc w:val="left"/>
      <w:pPr>
        <w:ind w:left="3621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32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6">
    <w:nsid w:val="633F4514"/>
    <w:multiLevelType w:val="hybridMultilevel"/>
    <w:tmpl w:val="F6282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E901E9"/>
    <w:multiLevelType w:val="hybridMultilevel"/>
    <w:tmpl w:val="93B87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040865"/>
    <w:multiLevelType w:val="multilevel"/>
    <w:tmpl w:val="F5AEDF0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94B4190"/>
    <w:multiLevelType w:val="hybridMultilevel"/>
    <w:tmpl w:val="6130DE0C"/>
    <w:lvl w:ilvl="0" w:tplc="EC5419BA">
      <w:start w:val="16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214F54"/>
    <w:multiLevelType w:val="multilevel"/>
    <w:tmpl w:val="33580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w w:val="10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1">
    <w:nsid w:val="6EFB538F"/>
    <w:multiLevelType w:val="multilevel"/>
    <w:tmpl w:val="A5D681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2">
    <w:nsid w:val="70E55AF3"/>
    <w:multiLevelType w:val="multilevel"/>
    <w:tmpl w:val="D11A84E6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>
    <w:nsid w:val="736E0347"/>
    <w:multiLevelType w:val="hybridMultilevel"/>
    <w:tmpl w:val="8D22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F425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>
    <w:nsid w:val="76114425"/>
    <w:multiLevelType w:val="hybridMultilevel"/>
    <w:tmpl w:val="35F2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3B536E"/>
    <w:multiLevelType w:val="hybridMultilevel"/>
    <w:tmpl w:val="1B20F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772C19"/>
    <w:multiLevelType w:val="multilevel"/>
    <w:tmpl w:val="D70EED1C"/>
    <w:lvl w:ilvl="0">
      <w:start w:val="9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A80601E"/>
    <w:multiLevelType w:val="multilevel"/>
    <w:tmpl w:val="7942594A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7EED2B6C"/>
    <w:multiLevelType w:val="hybridMultilevel"/>
    <w:tmpl w:val="386E57DC"/>
    <w:lvl w:ilvl="0" w:tplc="14FC8606">
      <w:start w:val="1"/>
      <w:numFmt w:val="decimal"/>
      <w:lvlText w:val="%1)"/>
      <w:lvlJc w:val="left"/>
      <w:pPr>
        <w:ind w:left="28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25"/>
  </w:num>
  <w:num w:numId="4">
    <w:abstractNumId w:val="28"/>
  </w:num>
  <w:num w:numId="5">
    <w:abstractNumId w:val="27"/>
  </w:num>
  <w:num w:numId="6">
    <w:abstractNumId w:val="12"/>
  </w:num>
  <w:num w:numId="7">
    <w:abstractNumId w:val="14"/>
  </w:num>
  <w:num w:numId="8">
    <w:abstractNumId w:val="49"/>
  </w:num>
  <w:num w:numId="9">
    <w:abstractNumId w:val="41"/>
  </w:num>
  <w:num w:numId="10">
    <w:abstractNumId w:val="7"/>
  </w:num>
  <w:num w:numId="11">
    <w:abstractNumId w:val="21"/>
  </w:num>
  <w:num w:numId="12">
    <w:abstractNumId w:val="8"/>
  </w:num>
  <w:num w:numId="13">
    <w:abstractNumId w:val="29"/>
  </w:num>
  <w:num w:numId="14">
    <w:abstractNumId w:val="6"/>
  </w:num>
  <w:num w:numId="15">
    <w:abstractNumId w:val="44"/>
  </w:num>
  <w:num w:numId="16">
    <w:abstractNumId w:val="13"/>
  </w:num>
  <w:num w:numId="17">
    <w:abstractNumId w:val="22"/>
  </w:num>
  <w:num w:numId="18">
    <w:abstractNumId w:val="39"/>
  </w:num>
  <w:num w:numId="19">
    <w:abstractNumId w:val="23"/>
  </w:num>
  <w:num w:numId="20">
    <w:abstractNumId w:val="34"/>
  </w:num>
  <w:num w:numId="21">
    <w:abstractNumId w:val="40"/>
  </w:num>
  <w:num w:numId="22">
    <w:abstractNumId w:val="24"/>
  </w:num>
  <w:num w:numId="23">
    <w:abstractNumId w:val="38"/>
  </w:num>
  <w:num w:numId="24">
    <w:abstractNumId w:val="2"/>
  </w:num>
  <w:num w:numId="25">
    <w:abstractNumId w:val="26"/>
  </w:num>
  <w:num w:numId="26">
    <w:abstractNumId w:val="3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43"/>
  </w:num>
  <w:num w:numId="30">
    <w:abstractNumId w:val="46"/>
  </w:num>
  <w:num w:numId="31">
    <w:abstractNumId w:val="4"/>
  </w:num>
  <w:num w:numId="32">
    <w:abstractNumId w:val="36"/>
  </w:num>
  <w:num w:numId="33">
    <w:abstractNumId w:val="45"/>
  </w:num>
  <w:num w:numId="3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16"/>
  </w:num>
  <w:num w:numId="37">
    <w:abstractNumId w:val="42"/>
  </w:num>
  <w:num w:numId="38">
    <w:abstractNumId w:val="17"/>
  </w:num>
  <w:num w:numId="39">
    <w:abstractNumId w:val="35"/>
  </w:num>
  <w:num w:numId="40">
    <w:abstractNumId w:val="19"/>
  </w:num>
  <w:num w:numId="41">
    <w:abstractNumId w:val="37"/>
  </w:num>
  <w:num w:numId="42">
    <w:abstractNumId w:val="30"/>
  </w:num>
  <w:num w:numId="43">
    <w:abstractNumId w:val="9"/>
  </w:num>
  <w:num w:numId="44">
    <w:abstractNumId w:val="5"/>
  </w:num>
  <w:num w:numId="45">
    <w:abstractNumId w:val="18"/>
  </w:num>
  <w:num w:numId="46">
    <w:abstractNumId w:val="48"/>
  </w:num>
  <w:num w:numId="47">
    <w:abstractNumId w:val="10"/>
  </w:num>
  <w:num w:numId="48">
    <w:abstractNumId w:val="33"/>
  </w:num>
  <w:num w:numId="49">
    <w:abstractNumId w:val="15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84B03"/>
    <w:rsid w:val="00000274"/>
    <w:rsid w:val="000016FE"/>
    <w:rsid w:val="000036C5"/>
    <w:rsid w:val="00007A76"/>
    <w:rsid w:val="00012DE8"/>
    <w:rsid w:val="00012E90"/>
    <w:rsid w:val="00014716"/>
    <w:rsid w:val="00016250"/>
    <w:rsid w:val="00016309"/>
    <w:rsid w:val="000206AB"/>
    <w:rsid w:val="0002283A"/>
    <w:rsid w:val="000239F6"/>
    <w:rsid w:val="000244EE"/>
    <w:rsid w:val="00031902"/>
    <w:rsid w:val="00031E0F"/>
    <w:rsid w:val="00032196"/>
    <w:rsid w:val="000322F5"/>
    <w:rsid w:val="00033AE5"/>
    <w:rsid w:val="00033BDE"/>
    <w:rsid w:val="000342FB"/>
    <w:rsid w:val="000359AD"/>
    <w:rsid w:val="00035C5A"/>
    <w:rsid w:val="000368FB"/>
    <w:rsid w:val="00037941"/>
    <w:rsid w:val="0004038C"/>
    <w:rsid w:val="00040628"/>
    <w:rsid w:val="0004339E"/>
    <w:rsid w:val="000433DB"/>
    <w:rsid w:val="00043C1A"/>
    <w:rsid w:val="000446DA"/>
    <w:rsid w:val="00046DE4"/>
    <w:rsid w:val="00046F1F"/>
    <w:rsid w:val="00046F8A"/>
    <w:rsid w:val="0005125C"/>
    <w:rsid w:val="00051424"/>
    <w:rsid w:val="000522B4"/>
    <w:rsid w:val="000523B3"/>
    <w:rsid w:val="00054123"/>
    <w:rsid w:val="00054336"/>
    <w:rsid w:val="00055A26"/>
    <w:rsid w:val="00057A0E"/>
    <w:rsid w:val="00062EC0"/>
    <w:rsid w:val="00063F6A"/>
    <w:rsid w:val="00064187"/>
    <w:rsid w:val="0006666D"/>
    <w:rsid w:val="00070918"/>
    <w:rsid w:val="00070961"/>
    <w:rsid w:val="00082DFA"/>
    <w:rsid w:val="00084CA0"/>
    <w:rsid w:val="00085E57"/>
    <w:rsid w:val="000968F5"/>
    <w:rsid w:val="00096C03"/>
    <w:rsid w:val="000A4125"/>
    <w:rsid w:val="000A5BB5"/>
    <w:rsid w:val="000A68D3"/>
    <w:rsid w:val="000A780E"/>
    <w:rsid w:val="000B00CD"/>
    <w:rsid w:val="000B0714"/>
    <w:rsid w:val="000B6CF2"/>
    <w:rsid w:val="000B7762"/>
    <w:rsid w:val="000B7940"/>
    <w:rsid w:val="000B796E"/>
    <w:rsid w:val="000C05B9"/>
    <w:rsid w:val="000C2342"/>
    <w:rsid w:val="000C44FA"/>
    <w:rsid w:val="000C6085"/>
    <w:rsid w:val="000C6860"/>
    <w:rsid w:val="000C766C"/>
    <w:rsid w:val="000D1DC4"/>
    <w:rsid w:val="000D23FF"/>
    <w:rsid w:val="000D276E"/>
    <w:rsid w:val="000D5595"/>
    <w:rsid w:val="000E2509"/>
    <w:rsid w:val="000E3F97"/>
    <w:rsid w:val="000E51F8"/>
    <w:rsid w:val="000E7BA3"/>
    <w:rsid w:val="000E7D62"/>
    <w:rsid w:val="000F26FB"/>
    <w:rsid w:val="000F279E"/>
    <w:rsid w:val="000F3415"/>
    <w:rsid w:val="000F72C8"/>
    <w:rsid w:val="000F72F1"/>
    <w:rsid w:val="00100781"/>
    <w:rsid w:val="001102D1"/>
    <w:rsid w:val="00111D4C"/>
    <w:rsid w:val="001124B6"/>
    <w:rsid w:val="001125E5"/>
    <w:rsid w:val="00114D84"/>
    <w:rsid w:val="00116CD3"/>
    <w:rsid w:val="00117B16"/>
    <w:rsid w:val="001223D9"/>
    <w:rsid w:val="00122C14"/>
    <w:rsid w:val="00123F75"/>
    <w:rsid w:val="00124C41"/>
    <w:rsid w:val="0012598D"/>
    <w:rsid w:val="00125B8E"/>
    <w:rsid w:val="00126E88"/>
    <w:rsid w:val="001277DF"/>
    <w:rsid w:val="001279BA"/>
    <w:rsid w:val="001301F9"/>
    <w:rsid w:val="00133419"/>
    <w:rsid w:val="001350E3"/>
    <w:rsid w:val="0013522B"/>
    <w:rsid w:val="0013569A"/>
    <w:rsid w:val="00137605"/>
    <w:rsid w:val="00145917"/>
    <w:rsid w:val="0014755F"/>
    <w:rsid w:val="00152854"/>
    <w:rsid w:val="00155298"/>
    <w:rsid w:val="001572C8"/>
    <w:rsid w:val="00157306"/>
    <w:rsid w:val="00157A78"/>
    <w:rsid w:val="001606E3"/>
    <w:rsid w:val="00160F74"/>
    <w:rsid w:val="00161E7C"/>
    <w:rsid w:val="001648D5"/>
    <w:rsid w:val="00165886"/>
    <w:rsid w:val="00166E24"/>
    <w:rsid w:val="00170806"/>
    <w:rsid w:val="00171379"/>
    <w:rsid w:val="001717F7"/>
    <w:rsid w:val="0017202C"/>
    <w:rsid w:val="001725D2"/>
    <w:rsid w:val="00172B42"/>
    <w:rsid w:val="00174B5C"/>
    <w:rsid w:val="00176700"/>
    <w:rsid w:val="00181AE0"/>
    <w:rsid w:val="00183EE4"/>
    <w:rsid w:val="00184756"/>
    <w:rsid w:val="001848F1"/>
    <w:rsid w:val="0018508E"/>
    <w:rsid w:val="001877B5"/>
    <w:rsid w:val="00192EC4"/>
    <w:rsid w:val="00197BD8"/>
    <w:rsid w:val="001A3D97"/>
    <w:rsid w:val="001A5F76"/>
    <w:rsid w:val="001A6420"/>
    <w:rsid w:val="001B38C8"/>
    <w:rsid w:val="001B41C2"/>
    <w:rsid w:val="001C4DAA"/>
    <w:rsid w:val="001C5CC1"/>
    <w:rsid w:val="001D112D"/>
    <w:rsid w:val="001D4C70"/>
    <w:rsid w:val="001E02B8"/>
    <w:rsid w:val="001E062A"/>
    <w:rsid w:val="001E2993"/>
    <w:rsid w:val="001E3728"/>
    <w:rsid w:val="001E3AC9"/>
    <w:rsid w:val="001E44FE"/>
    <w:rsid w:val="001E4C82"/>
    <w:rsid w:val="001E5813"/>
    <w:rsid w:val="001F014A"/>
    <w:rsid w:val="001F11B7"/>
    <w:rsid w:val="001F1276"/>
    <w:rsid w:val="001F32BD"/>
    <w:rsid w:val="001F34CC"/>
    <w:rsid w:val="001F44C2"/>
    <w:rsid w:val="001F7B22"/>
    <w:rsid w:val="00202568"/>
    <w:rsid w:val="00206EC8"/>
    <w:rsid w:val="0021141A"/>
    <w:rsid w:val="00211FD0"/>
    <w:rsid w:val="00212A9F"/>
    <w:rsid w:val="002149D5"/>
    <w:rsid w:val="0021608D"/>
    <w:rsid w:val="00220D3C"/>
    <w:rsid w:val="00223052"/>
    <w:rsid w:val="002313C5"/>
    <w:rsid w:val="00231C67"/>
    <w:rsid w:val="00231EA4"/>
    <w:rsid w:val="0023204F"/>
    <w:rsid w:val="002329A7"/>
    <w:rsid w:val="00235B90"/>
    <w:rsid w:val="0024237C"/>
    <w:rsid w:val="0024343D"/>
    <w:rsid w:val="00243AC2"/>
    <w:rsid w:val="002477F3"/>
    <w:rsid w:val="0024787F"/>
    <w:rsid w:val="00250616"/>
    <w:rsid w:val="00251EA9"/>
    <w:rsid w:val="00255453"/>
    <w:rsid w:val="00255454"/>
    <w:rsid w:val="002567A1"/>
    <w:rsid w:val="002610A1"/>
    <w:rsid w:val="00261DCE"/>
    <w:rsid w:val="00262123"/>
    <w:rsid w:val="0026242C"/>
    <w:rsid w:val="00262AA2"/>
    <w:rsid w:val="00263C40"/>
    <w:rsid w:val="002655D5"/>
    <w:rsid w:val="00266019"/>
    <w:rsid w:val="00266828"/>
    <w:rsid w:val="00277A4C"/>
    <w:rsid w:val="00280744"/>
    <w:rsid w:val="002834A5"/>
    <w:rsid w:val="0028428D"/>
    <w:rsid w:val="00284437"/>
    <w:rsid w:val="00284857"/>
    <w:rsid w:val="00284B03"/>
    <w:rsid w:val="00285876"/>
    <w:rsid w:val="0028686C"/>
    <w:rsid w:val="002913D0"/>
    <w:rsid w:val="002920F5"/>
    <w:rsid w:val="002969B4"/>
    <w:rsid w:val="002973EC"/>
    <w:rsid w:val="002A0664"/>
    <w:rsid w:val="002A0C82"/>
    <w:rsid w:val="002A0DC5"/>
    <w:rsid w:val="002A1744"/>
    <w:rsid w:val="002A44C0"/>
    <w:rsid w:val="002A4B22"/>
    <w:rsid w:val="002A5029"/>
    <w:rsid w:val="002A60E2"/>
    <w:rsid w:val="002A66A6"/>
    <w:rsid w:val="002B0B81"/>
    <w:rsid w:val="002B2446"/>
    <w:rsid w:val="002B27A3"/>
    <w:rsid w:val="002B2E61"/>
    <w:rsid w:val="002B482C"/>
    <w:rsid w:val="002B4F4E"/>
    <w:rsid w:val="002B67E3"/>
    <w:rsid w:val="002C0665"/>
    <w:rsid w:val="002C06E9"/>
    <w:rsid w:val="002C0708"/>
    <w:rsid w:val="002C21AB"/>
    <w:rsid w:val="002C3515"/>
    <w:rsid w:val="002C3933"/>
    <w:rsid w:val="002C4B1D"/>
    <w:rsid w:val="002C5C94"/>
    <w:rsid w:val="002C737C"/>
    <w:rsid w:val="002D0095"/>
    <w:rsid w:val="002D0C43"/>
    <w:rsid w:val="002D140B"/>
    <w:rsid w:val="002D2B7B"/>
    <w:rsid w:val="002D30D9"/>
    <w:rsid w:val="002D779F"/>
    <w:rsid w:val="002D7C61"/>
    <w:rsid w:val="002E0944"/>
    <w:rsid w:val="002E34D5"/>
    <w:rsid w:val="002E5350"/>
    <w:rsid w:val="002E7200"/>
    <w:rsid w:val="002F337D"/>
    <w:rsid w:val="002F4064"/>
    <w:rsid w:val="002F4217"/>
    <w:rsid w:val="002F51BA"/>
    <w:rsid w:val="0030487E"/>
    <w:rsid w:val="00304FD0"/>
    <w:rsid w:val="0030758A"/>
    <w:rsid w:val="003105DA"/>
    <w:rsid w:val="00311545"/>
    <w:rsid w:val="00313838"/>
    <w:rsid w:val="00315AD7"/>
    <w:rsid w:val="00320B31"/>
    <w:rsid w:val="003217BF"/>
    <w:rsid w:val="003222AE"/>
    <w:rsid w:val="0032245C"/>
    <w:rsid w:val="00322B7F"/>
    <w:rsid w:val="003231E8"/>
    <w:rsid w:val="003245C4"/>
    <w:rsid w:val="0032463B"/>
    <w:rsid w:val="00324B04"/>
    <w:rsid w:val="0032629D"/>
    <w:rsid w:val="00326C0F"/>
    <w:rsid w:val="00326DD9"/>
    <w:rsid w:val="003272E4"/>
    <w:rsid w:val="00331302"/>
    <w:rsid w:val="00331D01"/>
    <w:rsid w:val="003320D0"/>
    <w:rsid w:val="00332461"/>
    <w:rsid w:val="00332F02"/>
    <w:rsid w:val="003338FF"/>
    <w:rsid w:val="00336C8F"/>
    <w:rsid w:val="0033766E"/>
    <w:rsid w:val="00340013"/>
    <w:rsid w:val="00343DFD"/>
    <w:rsid w:val="003443BE"/>
    <w:rsid w:val="003449ED"/>
    <w:rsid w:val="003466FC"/>
    <w:rsid w:val="003510FE"/>
    <w:rsid w:val="0036127B"/>
    <w:rsid w:val="0036254A"/>
    <w:rsid w:val="00364360"/>
    <w:rsid w:val="003737BD"/>
    <w:rsid w:val="003744D2"/>
    <w:rsid w:val="00374CCA"/>
    <w:rsid w:val="0037775C"/>
    <w:rsid w:val="00377A03"/>
    <w:rsid w:val="0038267A"/>
    <w:rsid w:val="00382A11"/>
    <w:rsid w:val="00382E12"/>
    <w:rsid w:val="003848D0"/>
    <w:rsid w:val="0038537B"/>
    <w:rsid w:val="00385AAA"/>
    <w:rsid w:val="00386B49"/>
    <w:rsid w:val="00394560"/>
    <w:rsid w:val="003945FB"/>
    <w:rsid w:val="003A0E84"/>
    <w:rsid w:val="003A209E"/>
    <w:rsid w:val="003A2B59"/>
    <w:rsid w:val="003A6B86"/>
    <w:rsid w:val="003A730D"/>
    <w:rsid w:val="003A7714"/>
    <w:rsid w:val="003B07E3"/>
    <w:rsid w:val="003B1B9F"/>
    <w:rsid w:val="003B4BEE"/>
    <w:rsid w:val="003B4CBF"/>
    <w:rsid w:val="003B6920"/>
    <w:rsid w:val="003B6F6F"/>
    <w:rsid w:val="003B7304"/>
    <w:rsid w:val="003C03F9"/>
    <w:rsid w:val="003C1EC5"/>
    <w:rsid w:val="003C4F84"/>
    <w:rsid w:val="003C502B"/>
    <w:rsid w:val="003C7410"/>
    <w:rsid w:val="003C799D"/>
    <w:rsid w:val="003C7E75"/>
    <w:rsid w:val="003D5272"/>
    <w:rsid w:val="003D7978"/>
    <w:rsid w:val="003E0032"/>
    <w:rsid w:val="003E12F5"/>
    <w:rsid w:val="003E174E"/>
    <w:rsid w:val="003E26BE"/>
    <w:rsid w:val="003E34A4"/>
    <w:rsid w:val="003E498E"/>
    <w:rsid w:val="003E5997"/>
    <w:rsid w:val="003E63B5"/>
    <w:rsid w:val="003E6C19"/>
    <w:rsid w:val="003F1107"/>
    <w:rsid w:val="003F2309"/>
    <w:rsid w:val="003F2BCA"/>
    <w:rsid w:val="003F31A2"/>
    <w:rsid w:val="003F362B"/>
    <w:rsid w:val="003F5361"/>
    <w:rsid w:val="00402FDF"/>
    <w:rsid w:val="00403E1C"/>
    <w:rsid w:val="00404F88"/>
    <w:rsid w:val="00406D74"/>
    <w:rsid w:val="00411538"/>
    <w:rsid w:val="004134C9"/>
    <w:rsid w:val="00414D44"/>
    <w:rsid w:val="00415F9E"/>
    <w:rsid w:val="00424EC6"/>
    <w:rsid w:val="004252F5"/>
    <w:rsid w:val="00426C51"/>
    <w:rsid w:val="00427EE1"/>
    <w:rsid w:val="00430B47"/>
    <w:rsid w:val="004318DF"/>
    <w:rsid w:val="00431FA7"/>
    <w:rsid w:val="004323E8"/>
    <w:rsid w:val="00432575"/>
    <w:rsid w:val="0043438C"/>
    <w:rsid w:val="00435AE7"/>
    <w:rsid w:val="0043786D"/>
    <w:rsid w:val="00441BC1"/>
    <w:rsid w:val="00441DE6"/>
    <w:rsid w:val="00442F02"/>
    <w:rsid w:val="004449C6"/>
    <w:rsid w:val="004459FA"/>
    <w:rsid w:val="00447349"/>
    <w:rsid w:val="00450234"/>
    <w:rsid w:val="00451D8C"/>
    <w:rsid w:val="0045222F"/>
    <w:rsid w:val="004525D5"/>
    <w:rsid w:val="00452CE5"/>
    <w:rsid w:val="00453EE9"/>
    <w:rsid w:val="004557FD"/>
    <w:rsid w:val="00455E6E"/>
    <w:rsid w:val="00456484"/>
    <w:rsid w:val="00456EAE"/>
    <w:rsid w:val="00457324"/>
    <w:rsid w:val="004573A5"/>
    <w:rsid w:val="00461E9D"/>
    <w:rsid w:val="00463469"/>
    <w:rsid w:val="00463606"/>
    <w:rsid w:val="00463A15"/>
    <w:rsid w:val="004651D4"/>
    <w:rsid w:val="004655BC"/>
    <w:rsid w:val="00465EF0"/>
    <w:rsid w:val="00466D81"/>
    <w:rsid w:val="00467435"/>
    <w:rsid w:val="00470053"/>
    <w:rsid w:val="00470A83"/>
    <w:rsid w:val="00470B9D"/>
    <w:rsid w:val="0047307F"/>
    <w:rsid w:val="00475B5C"/>
    <w:rsid w:val="00476651"/>
    <w:rsid w:val="00480D11"/>
    <w:rsid w:val="00481493"/>
    <w:rsid w:val="00482820"/>
    <w:rsid w:val="004840E3"/>
    <w:rsid w:val="00485735"/>
    <w:rsid w:val="00492E4B"/>
    <w:rsid w:val="00493337"/>
    <w:rsid w:val="00493375"/>
    <w:rsid w:val="00495690"/>
    <w:rsid w:val="00495D46"/>
    <w:rsid w:val="004A136D"/>
    <w:rsid w:val="004A19A9"/>
    <w:rsid w:val="004A1BFF"/>
    <w:rsid w:val="004A22B6"/>
    <w:rsid w:val="004A4A14"/>
    <w:rsid w:val="004A5C39"/>
    <w:rsid w:val="004A6DB2"/>
    <w:rsid w:val="004A750A"/>
    <w:rsid w:val="004A7AE9"/>
    <w:rsid w:val="004B0150"/>
    <w:rsid w:val="004B17E9"/>
    <w:rsid w:val="004B321D"/>
    <w:rsid w:val="004B54EF"/>
    <w:rsid w:val="004C0B70"/>
    <w:rsid w:val="004C0F4B"/>
    <w:rsid w:val="004C3A87"/>
    <w:rsid w:val="004C4BCC"/>
    <w:rsid w:val="004C5774"/>
    <w:rsid w:val="004C5B63"/>
    <w:rsid w:val="004C664A"/>
    <w:rsid w:val="004C7590"/>
    <w:rsid w:val="004C7C2E"/>
    <w:rsid w:val="004C7D03"/>
    <w:rsid w:val="004D15D8"/>
    <w:rsid w:val="004D1FC5"/>
    <w:rsid w:val="004D2BC3"/>
    <w:rsid w:val="004D2FB0"/>
    <w:rsid w:val="004D302C"/>
    <w:rsid w:val="004D4730"/>
    <w:rsid w:val="004D5C81"/>
    <w:rsid w:val="004E0E6E"/>
    <w:rsid w:val="004E0F2C"/>
    <w:rsid w:val="004E1C43"/>
    <w:rsid w:val="004E1F47"/>
    <w:rsid w:val="004E253B"/>
    <w:rsid w:val="004E2F94"/>
    <w:rsid w:val="004E4584"/>
    <w:rsid w:val="004F238D"/>
    <w:rsid w:val="00500C2D"/>
    <w:rsid w:val="00503EBC"/>
    <w:rsid w:val="00504346"/>
    <w:rsid w:val="00504F68"/>
    <w:rsid w:val="0050595C"/>
    <w:rsid w:val="00505ACA"/>
    <w:rsid w:val="005065D7"/>
    <w:rsid w:val="0050754C"/>
    <w:rsid w:val="00510BBD"/>
    <w:rsid w:val="00512122"/>
    <w:rsid w:val="005202EB"/>
    <w:rsid w:val="00520E4E"/>
    <w:rsid w:val="005212C5"/>
    <w:rsid w:val="00521C82"/>
    <w:rsid w:val="00522801"/>
    <w:rsid w:val="00523859"/>
    <w:rsid w:val="00524891"/>
    <w:rsid w:val="00526AE2"/>
    <w:rsid w:val="0052782D"/>
    <w:rsid w:val="005278AF"/>
    <w:rsid w:val="00533E1A"/>
    <w:rsid w:val="005359C5"/>
    <w:rsid w:val="0053641C"/>
    <w:rsid w:val="005376A7"/>
    <w:rsid w:val="00537D88"/>
    <w:rsid w:val="005408D8"/>
    <w:rsid w:val="00540B3A"/>
    <w:rsid w:val="00541493"/>
    <w:rsid w:val="005442CB"/>
    <w:rsid w:val="005446B4"/>
    <w:rsid w:val="00547AB7"/>
    <w:rsid w:val="00551ED5"/>
    <w:rsid w:val="0055260C"/>
    <w:rsid w:val="005526DE"/>
    <w:rsid w:val="00552A9B"/>
    <w:rsid w:val="00553A83"/>
    <w:rsid w:val="00554612"/>
    <w:rsid w:val="0055529C"/>
    <w:rsid w:val="00556D49"/>
    <w:rsid w:val="00565C97"/>
    <w:rsid w:val="00566498"/>
    <w:rsid w:val="0056796E"/>
    <w:rsid w:val="00567AC4"/>
    <w:rsid w:val="00570510"/>
    <w:rsid w:val="00570C5D"/>
    <w:rsid w:val="005714EC"/>
    <w:rsid w:val="00571811"/>
    <w:rsid w:val="00572C3F"/>
    <w:rsid w:val="00572E6C"/>
    <w:rsid w:val="0057362F"/>
    <w:rsid w:val="00574EDC"/>
    <w:rsid w:val="005752DD"/>
    <w:rsid w:val="005759F7"/>
    <w:rsid w:val="005800C5"/>
    <w:rsid w:val="00585537"/>
    <w:rsid w:val="005910D8"/>
    <w:rsid w:val="00591C63"/>
    <w:rsid w:val="00591D48"/>
    <w:rsid w:val="005928C1"/>
    <w:rsid w:val="00595CC7"/>
    <w:rsid w:val="005A0FC3"/>
    <w:rsid w:val="005A1168"/>
    <w:rsid w:val="005A184C"/>
    <w:rsid w:val="005A4844"/>
    <w:rsid w:val="005A5813"/>
    <w:rsid w:val="005A7B32"/>
    <w:rsid w:val="005B3706"/>
    <w:rsid w:val="005B3FC9"/>
    <w:rsid w:val="005B4D8A"/>
    <w:rsid w:val="005B561D"/>
    <w:rsid w:val="005B5DF6"/>
    <w:rsid w:val="005C099D"/>
    <w:rsid w:val="005C19DF"/>
    <w:rsid w:val="005C44AF"/>
    <w:rsid w:val="005C7BCF"/>
    <w:rsid w:val="005D1217"/>
    <w:rsid w:val="005D1FD3"/>
    <w:rsid w:val="005D3192"/>
    <w:rsid w:val="005D54CC"/>
    <w:rsid w:val="005D6EFE"/>
    <w:rsid w:val="005D70CB"/>
    <w:rsid w:val="005D7445"/>
    <w:rsid w:val="005D79A5"/>
    <w:rsid w:val="005E18F5"/>
    <w:rsid w:val="005E1AED"/>
    <w:rsid w:val="005E2738"/>
    <w:rsid w:val="005E66CD"/>
    <w:rsid w:val="005E679E"/>
    <w:rsid w:val="005F12CF"/>
    <w:rsid w:val="005F1460"/>
    <w:rsid w:val="005F5322"/>
    <w:rsid w:val="005F63AC"/>
    <w:rsid w:val="005F6EB1"/>
    <w:rsid w:val="00600653"/>
    <w:rsid w:val="006047EA"/>
    <w:rsid w:val="006052CF"/>
    <w:rsid w:val="006114F8"/>
    <w:rsid w:val="00612A92"/>
    <w:rsid w:val="00612A9A"/>
    <w:rsid w:val="006145E2"/>
    <w:rsid w:val="00622AB1"/>
    <w:rsid w:val="0062382A"/>
    <w:rsid w:val="00623C20"/>
    <w:rsid w:val="00625446"/>
    <w:rsid w:val="00625BD5"/>
    <w:rsid w:val="00625EEB"/>
    <w:rsid w:val="00627667"/>
    <w:rsid w:val="00630B8C"/>
    <w:rsid w:val="00631371"/>
    <w:rsid w:val="0063153E"/>
    <w:rsid w:val="0063479A"/>
    <w:rsid w:val="00636BD0"/>
    <w:rsid w:val="00636C4E"/>
    <w:rsid w:val="00640C0E"/>
    <w:rsid w:val="00640F5D"/>
    <w:rsid w:val="0064326D"/>
    <w:rsid w:val="00646A7F"/>
    <w:rsid w:val="00650587"/>
    <w:rsid w:val="00651994"/>
    <w:rsid w:val="006558AC"/>
    <w:rsid w:val="00656864"/>
    <w:rsid w:val="00656CC6"/>
    <w:rsid w:val="00660091"/>
    <w:rsid w:val="0066171F"/>
    <w:rsid w:val="00661AF3"/>
    <w:rsid w:val="00662A0D"/>
    <w:rsid w:val="0066360A"/>
    <w:rsid w:val="00663D5A"/>
    <w:rsid w:val="00666BB6"/>
    <w:rsid w:val="006704B3"/>
    <w:rsid w:val="00670DA1"/>
    <w:rsid w:val="00671438"/>
    <w:rsid w:val="006720C3"/>
    <w:rsid w:val="006730F0"/>
    <w:rsid w:val="00675BC9"/>
    <w:rsid w:val="006760FA"/>
    <w:rsid w:val="0067621F"/>
    <w:rsid w:val="00680040"/>
    <w:rsid w:val="00680BB3"/>
    <w:rsid w:val="0068157F"/>
    <w:rsid w:val="00681B9E"/>
    <w:rsid w:val="00681CFD"/>
    <w:rsid w:val="006830BD"/>
    <w:rsid w:val="0068377D"/>
    <w:rsid w:val="00684087"/>
    <w:rsid w:val="0068481C"/>
    <w:rsid w:val="00687163"/>
    <w:rsid w:val="00691E38"/>
    <w:rsid w:val="00696419"/>
    <w:rsid w:val="0069733D"/>
    <w:rsid w:val="006A2CCD"/>
    <w:rsid w:val="006A461B"/>
    <w:rsid w:val="006A46C9"/>
    <w:rsid w:val="006A7AEC"/>
    <w:rsid w:val="006B2631"/>
    <w:rsid w:val="006B26BF"/>
    <w:rsid w:val="006B2C9D"/>
    <w:rsid w:val="006B38F0"/>
    <w:rsid w:val="006B69D9"/>
    <w:rsid w:val="006B6C9B"/>
    <w:rsid w:val="006C0160"/>
    <w:rsid w:val="006C17AC"/>
    <w:rsid w:val="006C2822"/>
    <w:rsid w:val="006C3D90"/>
    <w:rsid w:val="006C5CFB"/>
    <w:rsid w:val="006C6838"/>
    <w:rsid w:val="006C74EB"/>
    <w:rsid w:val="006D0AD6"/>
    <w:rsid w:val="006D0EA0"/>
    <w:rsid w:val="006D1120"/>
    <w:rsid w:val="006D659E"/>
    <w:rsid w:val="006E232D"/>
    <w:rsid w:val="006E56B2"/>
    <w:rsid w:val="006E75BF"/>
    <w:rsid w:val="006E75C6"/>
    <w:rsid w:val="006F05FD"/>
    <w:rsid w:val="006F06E6"/>
    <w:rsid w:val="006F0B80"/>
    <w:rsid w:val="006F4FEE"/>
    <w:rsid w:val="006F51F0"/>
    <w:rsid w:val="00702BF9"/>
    <w:rsid w:val="00703D81"/>
    <w:rsid w:val="00704C4C"/>
    <w:rsid w:val="007070DA"/>
    <w:rsid w:val="00707C1D"/>
    <w:rsid w:val="007112BB"/>
    <w:rsid w:val="00711C08"/>
    <w:rsid w:val="007136D7"/>
    <w:rsid w:val="00714115"/>
    <w:rsid w:val="00715439"/>
    <w:rsid w:val="00715595"/>
    <w:rsid w:val="00715AD9"/>
    <w:rsid w:val="007161A8"/>
    <w:rsid w:val="007167D1"/>
    <w:rsid w:val="00720729"/>
    <w:rsid w:val="00721299"/>
    <w:rsid w:val="0072306E"/>
    <w:rsid w:val="00724438"/>
    <w:rsid w:val="007249AC"/>
    <w:rsid w:val="0072572B"/>
    <w:rsid w:val="007259D3"/>
    <w:rsid w:val="0072686E"/>
    <w:rsid w:val="00731E72"/>
    <w:rsid w:val="00733CD1"/>
    <w:rsid w:val="00740D1D"/>
    <w:rsid w:val="007410AB"/>
    <w:rsid w:val="007420F4"/>
    <w:rsid w:val="007421B0"/>
    <w:rsid w:val="00744D1E"/>
    <w:rsid w:val="00744FA0"/>
    <w:rsid w:val="00745D29"/>
    <w:rsid w:val="00746E5A"/>
    <w:rsid w:val="007475F6"/>
    <w:rsid w:val="00747C53"/>
    <w:rsid w:val="007517E1"/>
    <w:rsid w:val="0075294F"/>
    <w:rsid w:val="00753E27"/>
    <w:rsid w:val="007553D3"/>
    <w:rsid w:val="007577A1"/>
    <w:rsid w:val="00763C50"/>
    <w:rsid w:val="00764492"/>
    <w:rsid w:val="00764759"/>
    <w:rsid w:val="00765006"/>
    <w:rsid w:val="0076580B"/>
    <w:rsid w:val="00765D3D"/>
    <w:rsid w:val="007663A3"/>
    <w:rsid w:val="00766F37"/>
    <w:rsid w:val="00767AC9"/>
    <w:rsid w:val="0077000F"/>
    <w:rsid w:val="00773B1A"/>
    <w:rsid w:val="00774C88"/>
    <w:rsid w:val="00775156"/>
    <w:rsid w:val="0078169B"/>
    <w:rsid w:val="007817FF"/>
    <w:rsid w:val="00781F24"/>
    <w:rsid w:val="00782780"/>
    <w:rsid w:val="007848D6"/>
    <w:rsid w:val="007869FC"/>
    <w:rsid w:val="007875DB"/>
    <w:rsid w:val="00790217"/>
    <w:rsid w:val="00790FA7"/>
    <w:rsid w:val="0079245A"/>
    <w:rsid w:val="00796A11"/>
    <w:rsid w:val="00796ADD"/>
    <w:rsid w:val="007A13E4"/>
    <w:rsid w:val="007A283B"/>
    <w:rsid w:val="007A4DDD"/>
    <w:rsid w:val="007A6A29"/>
    <w:rsid w:val="007A6F26"/>
    <w:rsid w:val="007A74B3"/>
    <w:rsid w:val="007B27B3"/>
    <w:rsid w:val="007B28F4"/>
    <w:rsid w:val="007B29B3"/>
    <w:rsid w:val="007B393C"/>
    <w:rsid w:val="007B65AE"/>
    <w:rsid w:val="007C1A1B"/>
    <w:rsid w:val="007C25E9"/>
    <w:rsid w:val="007C413B"/>
    <w:rsid w:val="007C6D0A"/>
    <w:rsid w:val="007C6F3B"/>
    <w:rsid w:val="007C73D9"/>
    <w:rsid w:val="007D1EC3"/>
    <w:rsid w:val="007D2A4E"/>
    <w:rsid w:val="007D3124"/>
    <w:rsid w:val="007D465F"/>
    <w:rsid w:val="007D507B"/>
    <w:rsid w:val="007D6D6D"/>
    <w:rsid w:val="007D7D67"/>
    <w:rsid w:val="007E0920"/>
    <w:rsid w:val="007E2B63"/>
    <w:rsid w:val="007E4B0B"/>
    <w:rsid w:val="007E544A"/>
    <w:rsid w:val="007E6E85"/>
    <w:rsid w:val="007E75D4"/>
    <w:rsid w:val="007F0020"/>
    <w:rsid w:val="007F0E14"/>
    <w:rsid w:val="007F1D62"/>
    <w:rsid w:val="007F3C3C"/>
    <w:rsid w:val="007F5B70"/>
    <w:rsid w:val="008010B7"/>
    <w:rsid w:val="008053AD"/>
    <w:rsid w:val="008054D3"/>
    <w:rsid w:val="008067CB"/>
    <w:rsid w:val="008111A3"/>
    <w:rsid w:val="00812DD0"/>
    <w:rsid w:val="00812FA6"/>
    <w:rsid w:val="00813A43"/>
    <w:rsid w:val="0081485A"/>
    <w:rsid w:val="00815AF9"/>
    <w:rsid w:val="00817939"/>
    <w:rsid w:val="00817E79"/>
    <w:rsid w:val="0082176F"/>
    <w:rsid w:val="00821B35"/>
    <w:rsid w:val="00821C50"/>
    <w:rsid w:val="00821E12"/>
    <w:rsid w:val="00823BE4"/>
    <w:rsid w:val="0082457C"/>
    <w:rsid w:val="0083084B"/>
    <w:rsid w:val="00831FDD"/>
    <w:rsid w:val="008373C3"/>
    <w:rsid w:val="00841677"/>
    <w:rsid w:val="008440D5"/>
    <w:rsid w:val="0085252E"/>
    <w:rsid w:val="00852F13"/>
    <w:rsid w:val="0085376C"/>
    <w:rsid w:val="00855097"/>
    <w:rsid w:val="00855F03"/>
    <w:rsid w:val="008560A1"/>
    <w:rsid w:val="00860060"/>
    <w:rsid w:val="00861E75"/>
    <w:rsid w:val="00863480"/>
    <w:rsid w:val="00864D51"/>
    <w:rsid w:val="008679CE"/>
    <w:rsid w:val="00871432"/>
    <w:rsid w:val="00871C9C"/>
    <w:rsid w:val="008722EC"/>
    <w:rsid w:val="008736A7"/>
    <w:rsid w:val="00885ADB"/>
    <w:rsid w:val="008930B1"/>
    <w:rsid w:val="00894134"/>
    <w:rsid w:val="008A0038"/>
    <w:rsid w:val="008A16BF"/>
    <w:rsid w:val="008A2B82"/>
    <w:rsid w:val="008A47E3"/>
    <w:rsid w:val="008A4AB6"/>
    <w:rsid w:val="008A5623"/>
    <w:rsid w:val="008A5735"/>
    <w:rsid w:val="008A769E"/>
    <w:rsid w:val="008B09C1"/>
    <w:rsid w:val="008B3948"/>
    <w:rsid w:val="008B500B"/>
    <w:rsid w:val="008B5C90"/>
    <w:rsid w:val="008C0D3F"/>
    <w:rsid w:val="008C2051"/>
    <w:rsid w:val="008C3CE5"/>
    <w:rsid w:val="008C45A2"/>
    <w:rsid w:val="008C631D"/>
    <w:rsid w:val="008C6A68"/>
    <w:rsid w:val="008D0F93"/>
    <w:rsid w:val="008D3E10"/>
    <w:rsid w:val="008D4093"/>
    <w:rsid w:val="008D4CD8"/>
    <w:rsid w:val="008D4E8A"/>
    <w:rsid w:val="008E1085"/>
    <w:rsid w:val="008E170F"/>
    <w:rsid w:val="008E4512"/>
    <w:rsid w:val="008E491B"/>
    <w:rsid w:val="008E58A0"/>
    <w:rsid w:val="008F07C1"/>
    <w:rsid w:val="008F1C82"/>
    <w:rsid w:val="008F3408"/>
    <w:rsid w:val="008F357C"/>
    <w:rsid w:val="008F7EA1"/>
    <w:rsid w:val="00900BA7"/>
    <w:rsid w:val="00903213"/>
    <w:rsid w:val="00903F7B"/>
    <w:rsid w:val="00905900"/>
    <w:rsid w:val="009062F7"/>
    <w:rsid w:val="00906884"/>
    <w:rsid w:val="0090692E"/>
    <w:rsid w:val="00907A01"/>
    <w:rsid w:val="00912C6A"/>
    <w:rsid w:val="009134D0"/>
    <w:rsid w:val="009150BE"/>
    <w:rsid w:val="00915DAD"/>
    <w:rsid w:val="009236B9"/>
    <w:rsid w:val="00923E98"/>
    <w:rsid w:val="00925406"/>
    <w:rsid w:val="00925683"/>
    <w:rsid w:val="009308DF"/>
    <w:rsid w:val="00932429"/>
    <w:rsid w:val="009333F7"/>
    <w:rsid w:val="00936A5A"/>
    <w:rsid w:val="00937284"/>
    <w:rsid w:val="00937359"/>
    <w:rsid w:val="009373D0"/>
    <w:rsid w:val="0093787B"/>
    <w:rsid w:val="009402DF"/>
    <w:rsid w:val="00940E49"/>
    <w:rsid w:val="009411BF"/>
    <w:rsid w:val="00942F96"/>
    <w:rsid w:val="009444A2"/>
    <w:rsid w:val="00945722"/>
    <w:rsid w:val="009468BF"/>
    <w:rsid w:val="009523AD"/>
    <w:rsid w:val="00955DA2"/>
    <w:rsid w:val="00955DE6"/>
    <w:rsid w:val="00957BB3"/>
    <w:rsid w:val="00960CBA"/>
    <w:rsid w:val="0096284E"/>
    <w:rsid w:val="00965EFA"/>
    <w:rsid w:val="00966CDD"/>
    <w:rsid w:val="00966F62"/>
    <w:rsid w:val="00970444"/>
    <w:rsid w:val="00970D98"/>
    <w:rsid w:val="0097328A"/>
    <w:rsid w:val="00973BC0"/>
    <w:rsid w:val="00975698"/>
    <w:rsid w:val="00975BA7"/>
    <w:rsid w:val="00980CD0"/>
    <w:rsid w:val="00981FD0"/>
    <w:rsid w:val="00983BED"/>
    <w:rsid w:val="009853B3"/>
    <w:rsid w:val="0099073C"/>
    <w:rsid w:val="00996094"/>
    <w:rsid w:val="00997435"/>
    <w:rsid w:val="00997833"/>
    <w:rsid w:val="009A0BA8"/>
    <w:rsid w:val="009A0F73"/>
    <w:rsid w:val="009A12ED"/>
    <w:rsid w:val="009A14C9"/>
    <w:rsid w:val="009A2D78"/>
    <w:rsid w:val="009A491A"/>
    <w:rsid w:val="009A5CA8"/>
    <w:rsid w:val="009A7EBD"/>
    <w:rsid w:val="009B0220"/>
    <w:rsid w:val="009B117A"/>
    <w:rsid w:val="009B2215"/>
    <w:rsid w:val="009B4463"/>
    <w:rsid w:val="009B5737"/>
    <w:rsid w:val="009B70EC"/>
    <w:rsid w:val="009C1723"/>
    <w:rsid w:val="009C1ED9"/>
    <w:rsid w:val="009C2D07"/>
    <w:rsid w:val="009C302F"/>
    <w:rsid w:val="009C53FB"/>
    <w:rsid w:val="009C543C"/>
    <w:rsid w:val="009C5D88"/>
    <w:rsid w:val="009D125E"/>
    <w:rsid w:val="009D317A"/>
    <w:rsid w:val="009D4668"/>
    <w:rsid w:val="009D5077"/>
    <w:rsid w:val="009D544F"/>
    <w:rsid w:val="009D5F9E"/>
    <w:rsid w:val="009D65E8"/>
    <w:rsid w:val="009D767D"/>
    <w:rsid w:val="009E175C"/>
    <w:rsid w:val="009E40FC"/>
    <w:rsid w:val="009E62A6"/>
    <w:rsid w:val="009F3F50"/>
    <w:rsid w:val="009F4195"/>
    <w:rsid w:val="009F4976"/>
    <w:rsid w:val="009F5279"/>
    <w:rsid w:val="009F5628"/>
    <w:rsid w:val="009F5B5D"/>
    <w:rsid w:val="009F70B5"/>
    <w:rsid w:val="00A013D9"/>
    <w:rsid w:val="00A01B5C"/>
    <w:rsid w:val="00A026B0"/>
    <w:rsid w:val="00A03585"/>
    <w:rsid w:val="00A0481A"/>
    <w:rsid w:val="00A05495"/>
    <w:rsid w:val="00A062EA"/>
    <w:rsid w:val="00A06379"/>
    <w:rsid w:val="00A07542"/>
    <w:rsid w:val="00A07EF8"/>
    <w:rsid w:val="00A15CD6"/>
    <w:rsid w:val="00A15EFB"/>
    <w:rsid w:val="00A17370"/>
    <w:rsid w:val="00A17816"/>
    <w:rsid w:val="00A20731"/>
    <w:rsid w:val="00A2237A"/>
    <w:rsid w:val="00A228E6"/>
    <w:rsid w:val="00A274B5"/>
    <w:rsid w:val="00A27A84"/>
    <w:rsid w:val="00A31FFD"/>
    <w:rsid w:val="00A32515"/>
    <w:rsid w:val="00A3354E"/>
    <w:rsid w:val="00A37AC1"/>
    <w:rsid w:val="00A43312"/>
    <w:rsid w:val="00A43E4E"/>
    <w:rsid w:val="00A43E79"/>
    <w:rsid w:val="00A44864"/>
    <w:rsid w:val="00A44C0F"/>
    <w:rsid w:val="00A44CE7"/>
    <w:rsid w:val="00A4542D"/>
    <w:rsid w:val="00A4657D"/>
    <w:rsid w:val="00A47DD3"/>
    <w:rsid w:val="00A50218"/>
    <w:rsid w:val="00A505A8"/>
    <w:rsid w:val="00A50A0D"/>
    <w:rsid w:val="00A52BAC"/>
    <w:rsid w:val="00A53887"/>
    <w:rsid w:val="00A5462D"/>
    <w:rsid w:val="00A56D7B"/>
    <w:rsid w:val="00A61503"/>
    <w:rsid w:val="00A61A4D"/>
    <w:rsid w:val="00A64FFC"/>
    <w:rsid w:val="00A6511B"/>
    <w:rsid w:val="00A736D8"/>
    <w:rsid w:val="00A73A52"/>
    <w:rsid w:val="00A74784"/>
    <w:rsid w:val="00A74D66"/>
    <w:rsid w:val="00A768BA"/>
    <w:rsid w:val="00A804EA"/>
    <w:rsid w:val="00A82553"/>
    <w:rsid w:val="00A83379"/>
    <w:rsid w:val="00A859BC"/>
    <w:rsid w:val="00A8603E"/>
    <w:rsid w:val="00A86455"/>
    <w:rsid w:val="00A870BD"/>
    <w:rsid w:val="00A91068"/>
    <w:rsid w:val="00A9162E"/>
    <w:rsid w:val="00A92FAE"/>
    <w:rsid w:val="00A9344B"/>
    <w:rsid w:val="00A94573"/>
    <w:rsid w:val="00A97342"/>
    <w:rsid w:val="00AA13B6"/>
    <w:rsid w:val="00AA2C10"/>
    <w:rsid w:val="00AA35C7"/>
    <w:rsid w:val="00AA4A90"/>
    <w:rsid w:val="00AA5FF4"/>
    <w:rsid w:val="00AA7387"/>
    <w:rsid w:val="00AA7818"/>
    <w:rsid w:val="00AB20F7"/>
    <w:rsid w:val="00AB31B7"/>
    <w:rsid w:val="00AB31C7"/>
    <w:rsid w:val="00AB4703"/>
    <w:rsid w:val="00AB4ECF"/>
    <w:rsid w:val="00AB58FF"/>
    <w:rsid w:val="00AB5B60"/>
    <w:rsid w:val="00AB6241"/>
    <w:rsid w:val="00AB7C38"/>
    <w:rsid w:val="00AC0AF5"/>
    <w:rsid w:val="00AC0D98"/>
    <w:rsid w:val="00AC1FE4"/>
    <w:rsid w:val="00AC56D5"/>
    <w:rsid w:val="00AC6BE3"/>
    <w:rsid w:val="00AC75CD"/>
    <w:rsid w:val="00AD0115"/>
    <w:rsid w:val="00AD0A57"/>
    <w:rsid w:val="00AD15B9"/>
    <w:rsid w:val="00AD2282"/>
    <w:rsid w:val="00AD2424"/>
    <w:rsid w:val="00AD29E4"/>
    <w:rsid w:val="00AD2A8D"/>
    <w:rsid w:val="00AD367C"/>
    <w:rsid w:val="00AD493D"/>
    <w:rsid w:val="00AD54EE"/>
    <w:rsid w:val="00AD559A"/>
    <w:rsid w:val="00AD573B"/>
    <w:rsid w:val="00AD5C75"/>
    <w:rsid w:val="00AD5E5E"/>
    <w:rsid w:val="00AD68A3"/>
    <w:rsid w:val="00AD6D29"/>
    <w:rsid w:val="00AD7871"/>
    <w:rsid w:val="00AD7C54"/>
    <w:rsid w:val="00AD7F7B"/>
    <w:rsid w:val="00AE0353"/>
    <w:rsid w:val="00AE29AD"/>
    <w:rsid w:val="00AE4209"/>
    <w:rsid w:val="00AE733D"/>
    <w:rsid w:val="00AF0174"/>
    <w:rsid w:val="00AF0600"/>
    <w:rsid w:val="00AF142D"/>
    <w:rsid w:val="00AF3227"/>
    <w:rsid w:val="00AF61E7"/>
    <w:rsid w:val="00AF6359"/>
    <w:rsid w:val="00AF6B6E"/>
    <w:rsid w:val="00AF7AE2"/>
    <w:rsid w:val="00B00F26"/>
    <w:rsid w:val="00B027A0"/>
    <w:rsid w:val="00B04C2C"/>
    <w:rsid w:val="00B10BD7"/>
    <w:rsid w:val="00B11F4B"/>
    <w:rsid w:val="00B13A9D"/>
    <w:rsid w:val="00B13C20"/>
    <w:rsid w:val="00B1430F"/>
    <w:rsid w:val="00B15AFD"/>
    <w:rsid w:val="00B1667A"/>
    <w:rsid w:val="00B22297"/>
    <w:rsid w:val="00B23142"/>
    <w:rsid w:val="00B2431B"/>
    <w:rsid w:val="00B265DD"/>
    <w:rsid w:val="00B26664"/>
    <w:rsid w:val="00B26CED"/>
    <w:rsid w:val="00B26F46"/>
    <w:rsid w:val="00B319D1"/>
    <w:rsid w:val="00B32AB8"/>
    <w:rsid w:val="00B3544E"/>
    <w:rsid w:val="00B3630D"/>
    <w:rsid w:val="00B3657C"/>
    <w:rsid w:val="00B40B6A"/>
    <w:rsid w:val="00B42077"/>
    <w:rsid w:val="00B420AB"/>
    <w:rsid w:val="00B42B1B"/>
    <w:rsid w:val="00B4382F"/>
    <w:rsid w:val="00B441A0"/>
    <w:rsid w:val="00B44993"/>
    <w:rsid w:val="00B4601C"/>
    <w:rsid w:val="00B47FBE"/>
    <w:rsid w:val="00B51968"/>
    <w:rsid w:val="00B54C17"/>
    <w:rsid w:val="00B56BA8"/>
    <w:rsid w:val="00B57D79"/>
    <w:rsid w:val="00B61775"/>
    <w:rsid w:val="00B64E43"/>
    <w:rsid w:val="00B66156"/>
    <w:rsid w:val="00B66359"/>
    <w:rsid w:val="00B67AD2"/>
    <w:rsid w:val="00B701DF"/>
    <w:rsid w:val="00B70C1B"/>
    <w:rsid w:val="00B71AA9"/>
    <w:rsid w:val="00B71CCB"/>
    <w:rsid w:val="00B73D79"/>
    <w:rsid w:val="00B75358"/>
    <w:rsid w:val="00B75D74"/>
    <w:rsid w:val="00B76985"/>
    <w:rsid w:val="00B77108"/>
    <w:rsid w:val="00B77985"/>
    <w:rsid w:val="00B77BD7"/>
    <w:rsid w:val="00B77DDF"/>
    <w:rsid w:val="00B803F3"/>
    <w:rsid w:val="00B83A7E"/>
    <w:rsid w:val="00B83D0F"/>
    <w:rsid w:val="00B840EB"/>
    <w:rsid w:val="00B866BB"/>
    <w:rsid w:val="00B86E31"/>
    <w:rsid w:val="00B922AD"/>
    <w:rsid w:val="00B93490"/>
    <w:rsid w:val="00B94B86"/>
    <w:rsid w:val="00B95158"/>
    <w:rsid w:val="00BA375E"/>
    <w:rsid w:val="00BA5025"/>
    <w:rsid w:val="00BA6CBA"/>
    <w:rsid w:val="00BA6D03"/>
    <w:rsid w:val="00BB0B71"/>
    <w:rsid w:val="00BB0E9A"/>
    <w:rsid w:val="00BB2C42"/>
    <w:rsid w:val="00BB695D"/>
    <w:rsid w:val="00BC1183"/>
    <w:rsid w:val="00BC137D"/>
    <w:rsid w:val="00BC7767"/>
    <w:rsid w:val="00BC7F03"/>
    <w:rsid w:val="00BD0D97"/>
    <w:rsid w:val="00BD2DF6"/>
    <w:rsid w:val="00BD2E89"/>
    <w:rsid w:val="00BD39D2"/>
    <w:rsid w:val="00BD48A6"/>
    <w:rsid w:val="00BD5F00"/>
    <w:rsid w:val="00BD61B8"/>
    <w:rsid w:val="00BE0BF2"/>
    <w:rsid w:val="00BE1635"/>
    <w:rsid w:val="00BE1CEC"/>
    <w:rsid w:val="00BE294E"/>
    <w:rsid w:val="00BE443E"/>
    <w:rsid w:val="00BE4FD3"/>
    <w:rsid w:val="00BE6393"/>
    <w:rsid w:val="00BF1F02"/>
    <w:rsid w:val="00BF2701"/>
    <w:rsid w:val="00BF28DA"/>
    <w:rsid w:val="00BF7D5B"/>
    <w:rsid w:val="00BF7EA0"/>
    <w:rsid w:val="00C01C4F"/>
    <w:rsid w:val="00C0443E"/>
    <w:rsid w:val="00C05062"/>
    <w:rsid w:val="00C060A2"/>
    <w:rsid w:val="00C068C9"/>
    <w:rsid w:val="00C10046"/>
    <w:rsid w:val="00C11596"/>
    <w:rsid w:val="00C12D68"/>
    <w:rsid w:val="00C14EF7"/>
    <w:rsid w:val="00C15676"/>
    <w:rsid w:val="00C213F0"/>
    <w:rsid w:val="00C247BC"/>
    <w:rsid w:val="00C27761"/>
    <w:rsid w:val="00C27A99"/>
    <w:rsid w:val="00C308FF"/>
    <w:rsid w:val="00C326E1"/>
    <w:rsid w:val="00C33DDB"/>
    <w:rsid w:val="00C3765A"/>
    <w:rsid w:val="00C40E1F"/>
    <w:rsid w:val="00C42E8D"/>
    <w:rsid w:val="00C447AD"/>
    <w:rsid w:val="00C44D04"/>
    <w:rsid w:val="00C44DBE"/>
    <w:rsid w:val="00C468DA"/>
    <w:rsid w:val="00C47E5B"/>
    <w:rsid w:val="00C5499A"/>
    <w:rsid w:val="00C55ACE"/>
    <w:rsid w:val="00C577D1"/>
    <w:rsid w:val="00C60430"/>
    <w:rsid w:val="00C61602"/>
    <w:rsid w:val="00C623DE"/>
    <w:rsid w:val="00C637FE"/>
    <w:rsid w:val="00C63FDD"/>
    <w:rsid w:val="00C643E2"/>
    <w:rsid w:val="00C65591"/>
    <w:rsid w:val="00C65E2E"/>
    <w:rsid w:val="00C664E0"/>
    <w:rsid w:val="00C67FD5"/>
    <w:rsid w:val="00C70406"/>
    <w:rsid w:val="00C7275A"/>
    <w:rsid w:val="00C7283A"/>
    <w:rsid w:val="00C7345A"/>
    <w:rsid w:val="00C75F07"/>
    <w:rsid w:val="00C767CA"/>
    <w:rsid w:val="00C76A1F"/>
    <w:rsid w:val="00C80121"/>
    <w:rsid w:val="00C807B9"/>
    <w:rsid w:val="00C864C2"/>
    <w:rsid w:val="00C91069"/>
    <w:rsid w:val="00C93792"/>
    <w:rsid w:val="00C94737"/>
    <w:rsid w:val="00C96341"/>
    <w:rsid w:val="00CA14C2"/>
    <w:rsid w:val="00CA15C6"/>
    <w:rsid w:val="00CA2092"/>
    <w:rsid w:val="00CA2AD8"/>
    <w:rsid w:val="00CA35FA"/>
    <w:rsid w:val="00CA3F93"/>
    <w:rsid w:val="00CA52F5"/>
    <w:rsid w:val="00CA6398"/>
    <w:rsid w:val="00CB084C"/>
    <w:rsid w:val="00CB3969"/>
    <w:rsid w:val="00CB460A"/>
    <w:rsid w:val="00CC2324"/>
    <w:rsid w:val="00CC3CFC"/>
    <w:rsid w:val="00CC59F0"/>
    <w:rsid w:val="00CC625B"/>
    <w:rsid w:val="00CC6CC1"/>
    <w:rsid w:val="00CD009C"/>
    <w:rsid w:val="00CD01B5"/>
    <w:rsid w:val="00CD2080"/>
    <w:rsid w:val="00CD208F"/>
    <w:rsid w:val="00CD655D"/>
    <w:rsid w:val="00CD6FD2"/>
    <w:rsid w:val="00CD7841"/>
    <w:rsid w:val="00CD7CFF"/>
    <w:rsid w:val="00CE1942"/>
    <w:rsid w:val="00CE1AD4"/>
    <w:rsid w:val="00CE1F69"/>
    <w:rsid w:val="00CE2C90"/>
    <w:rsid w:val="00CE44D4"/>
    <w:rsid w:val="00CE4B94"/>
    <w:rsid w:val="00CE57AB"/>
    <w:rsid w:val="00CF07EC"/>
    <w:rsid w:val="00CF293F"/>
    <w:rsid w:val="00CF3140"/>
    <w:rsid w:val="00CF4BBF"/>
    <w:rsid w:val="00CF590A"/>
    <w:rsid w:val="00CF63B5"/>
    <w:rsid w:val="00D018E4"/>
    <w:rsid w:val="00D02C54"/>
    <w:rsid w:val="00D0500B"/>
    <w:rsid w:val="00D05117"/>
    <w:rsid w:val="00D05BE4"/>
    <w:rsid w:val="00D11811"/>
    <w:rsid w:val="00D121EB"/>
    <w:rsid w:val="00D134B2"/>
    <w:rsid w:val="00D20559"/>
    <w:rsid w:val="00D2138B"/>
    <w:rsid w:val="00D22641"/>
    <w:rsid w:val="00D2332F"/>
    <w:rsid w:val="00D2576F"/>
    <w:rsid w:val="00D25CC5"/>
    <w:rsid w:val="00D316F1"/>
    <w:rsid w:val="00D32867"/>
    <w:rsid w:val="00D33CC0"/>
    <w:rsid w:val="00D35C6D"/>
    <w:rsid w:val="00D368CC"/>
    <w:rsid w:val="00D37202"/>
    <w:rsid w:val="00D40454"/>
    <w:rsid w:val="00D40837"/>
    <w:rsid w:val="00D414BA"/>
    <w:rsid w:val="00D42621"/>
    <w:rsid w:val="00D4311D"/>
    <w:rsid w:val="00D4359E"/>
    <w:rsid w:val="00D43AB4"/>
    <w:rsid w:val="00D44BAE"/>
    <w:rsid w:val="00D44FEF"/>
    <w:rsid w:val="00D45877"/>
    <w:rsid w:val="00D479A6"/>
    <w:rsid w:val="00D50E2E"/>
    <w:rsid w:val="00D513B1"/>
    <w:rsid w:val="00D57710"/>
    <w:rsid w:val="00D579B5"/>
    <w:rsid w:val="00D60389"/>
    <w:rsid w:val="00D613E7"/>
    <w:rsid w:val="00D6275E"/>
    <w:rsid w:val="00D63199"/>
    <w:rsid w:val="00D65374"/>
    <w:rsid w:val="00D75EFE"/>
    <w:rsid w:val="00D76CD8"/>
    <w:rsid w:val="00D77F85"/>
    <w:rsid w:val="00D81188"/>
    <w:rsid w:val="00D835DE"/>
    <w:rsid w:val="00D837A4"/>
    <w:rsid w:val="00D868F3"/>
    <w:rsid w:val="00D86D72"/>
    <w:rsid w:val="00D86F3B"/>
    <w:rsid w:val="00D90B0C"/>
    <w:rsid w:val="00D9171D"/>
    <w:rsid w:val="00D926A8"/>
    <w:rsid w:val="00D95EB6"/>
    <w:rsid w:val="00D9601E"/>
    <w:rsid w:val="00D96D0A"/>
    <w:rsid w:val="00D9730E"/>
    <w:rsid w:val="00D97A3A"/>
    <w:rsid w:val="00D97EAF"/>
    <w:rsid w:val="00DA318C"/>
    <w:rsid w:val="00DA5C91"/>
    <w:rsid w:val="00DB53BA"/>
    <w:rsid w:val="00DB7350"/>
    <w:rsid w:val="00DB7882"/>
    <w:rsid w:val="00DB7C26"/>
    <w:rsid w:val="00DC1D4D"/>
    <w:rsid w:val="00DC3ED5"/>
    <w:rsid w:val="00DC5041"/>
    <w:rsid w:val="00DC58E1"/>
    <w:rsid w:val="00DC616B"/>
    <w:rsid w:val="00DC7D87"/>
    <w:rsid w:val="00DD0416"/>
    <w:rsid w:val="00DD09B9"/>
    <w:rsid w:val="00DD2291"/>
    <w:rsid w:val="00DD3010"/>
    <w:rsid w:val="00DD3951"/>
    <w:rsid w:val="00DD3B15"/>
    <w:rsid w:val="00DD599D"/>
    <w:rsid w:val="00DD5B98"/>
    <w:rsid w:val="00DE1317"/>
    <w:rsid w:val="00DE23F1"/>
    <w:rsid w:val="00DE2D8A"/>
    <w:rsid w:val="00DE6D73"/>
    <w:rsid w:val="00DE7156"/>
    <w:rsid w:val="00DE7E21"/>
    <w:rsid w:val="00DF016C"/>
    <w:rsid w:val="00DF33C8"/>
    <w:rsid w:val="00DF3D84"/>
    <w:rsid w:val="00DF6058"/>
    <w:rsid w:val="00E0117C"/>
    <w:rsid w:val="00E02F6B"/>
    <w:rsid w:val="00E0357B"/>
    <w:rsid w:val="00E05F1E"/>
    <w:rsid w:val="00E076A0"/>
    <w:rsid w:val="00E102D6"/>
    <w:rsid w:val="00E10B2B"/>
    <w:rsid w:val="00E13BDE"/>
    <w:rsid w:val="00E145D8"/>
    <w:rsid w:val="00E159BB"/>
    <w:rsid w:val="00E15C31"/>
    <w:rsid w:val="00E20DD1"/>
    <w:rsid w:val="00E2155C"/>
    <w:rsid w:val="00E215F8"/>
    <w:rsid w:val="00E25015"/>
    <w:rsid w:val="00E27506"/>
    <w:rsid w:val="00E27D95"/>
    <w:rsid w:val="00E34301"/>
    <w:rsid w:val="00E34C3E"/>
    <w:rsid w:val="00E34EBD"/>
    <w:rsid w:val="00E35FD3"/>
    <w:rsid w:val="00E41A61"/>
    <w:rsid w:val="00E422EE"/>
    <w:rsid w:val="00E42682"/>
    <w:rsid w:val="00E42A9A"/>
    <w:rsid w:val="00E44A41"/>
    <w:rsid w:val="00E44ED9"/>
    <w:rsid w:val="00E47059"/>
    <w:rsid w:val="00E50A2A"/>
    <w:rsid w:val="00E50AF8"/>
    <w:rsid w:val="00E52081"/>
    <w:rsid w:val="00E543D8"/>
    <w:rsid w:val="00E5748F"/>
    <w:rsid w:val="00E60A2D"/>
    <w:rsid w:val="00E619D7"/>
    <w:rsid w:val="00E6249C"/>
    <w:rsid w:val="00E630A7"/>
    <w:rsid w:val="00E64114"/>
    <w:rsid w:val="00E64268"/>
    <w:rsid w:val="00E7033A"/>
    <w:rsid w:val="00E714BB"/>
    <w:rsid w:val="00E7237F"/>
    <w:rsid w:val="00E72F45"/>
    <w:rsid w:val="00E73386"/>
    <w:rsid w:val="00E7619D"/>
    <w:rsid w:val="00E76633"/>
    <w:rsid w:val="00E76E53"/>
    <w:rsid w:val="00E774B0"/>
    <w:rsid w:val="00E80B4C"/>
    <w:rsid w:val="00E8255D"/>
    <w:rsid w:val="00E83D51"/>
    <w:rsid w:val="00E84138"/>
    <w:rsid w:val="00E8448C"/>
    <w:rsid w:val="00E84C16"/>
    <w:rsid w:val="00E84F9C"/>
    <w:rsid w:val="00E87714"/>
    <w:rsid w:val="00E90A11"/>
    <w:rsid w:val="00E921FC"/>
    <w:rsid w:val="00E9357F"/>
    <w:rsid w:val="00E93EEC"/>
    <w:rsid w:val="00E945DF"/>
    <w:rsid w:val="00E95BEB"/>
    <w:rsid w:val="00E96217"/>
    <w:rsid w:val="00E97712"/>
    <w:rsid w:val="00EA055B"/>
    <w:rsid w:val="00EA17D1"/>
    <w:rsid w:val="00EA189D"/>
    <w:rsid w:val="00EA24C5"/>
    <w:rsid w:val="00EA2526"/>
    <w:rsid w:val="00EA60E2"/>
    <w:rsid w:val="00EA7966"/>
    <w:rsid w:val="00EB39FE"/>
    <w:rsid w:val="00EB3AEC"/>
    <w:rsid w:val="00EB3BCA"/>
    <w:rsid w:val="00EB5BC2"/>
    <w:rsid w:val="00EB6BAB"/>
    <w:rsid w:val="00EB7DF3"/>
    <w:rsid w:val="00EC25A0"/>
    <w:rsid w:val="00EC4E4D"/>
    <w:rsid w:val="00ED0F8B"/>
    <w:rsid w:val="00ED1356"/>
    <w:rsid w:val="00ED1E17"/>
    <w:rsid w:val="00ED367B"/>
    <w:rsid w:val="00ED3980"/>
    <w:rsid w:val="00ED5E7A"/>
    <w:rsid w:val="00EE4100"/>
    <w:rsid w:val="00EE5D38"/>
    <w:rsid w:val="00EE763F"/>
    <w:rsid w:val="00EE77F8"/>
    <w:rsid w:val="00EF1899"/>
    <w:rsid w:val="00EF1F55"/>
    <w:rsid w:val="00EF2185"/>
    <w:rsid w:val="00EF3122"/>
    <w:rsid w:val="00EF44E0"/>
    <w:rsid w:val="00EF5944"/>
    <w:rsid w:val="00EF638E"/>
    <w:rsid w:val="00EF7BC2"/>
    <w:rsid w:val="00F002A6"/>
    <w:rsid w:val="00F009C9"/>
    <w:rsid w:val="00F02B6F"/>
    <w:rsid w:val="00F02FED"/>
    <w:rsid w:val="00F03465"/>
    <w:rsid w:val="00F04369"/>
    <w:rsid w:val="00F059D0"/>
    <w:rsid w:val="00F06962"/>
    <w:rsid w:val="00F07EC1"/>
    <w:rsid w:val="00F106B9"/>
    <w:rsid w:val="00F11CE8"/>
    <w:rsid w:val="00F11D84"/>
    <w:rsid w:val="00F12370"/>
    <w:rsid w:val="00F15DEB"/>
    <w:rsid w:val="00F171DF"/>
    <w:rsid w:val="00F2060F"/>
    <w:rsid w:val="00F2287E"/>
    <w:rsid w:val="00F244A6"/>
    <w:rsid w:val="00F3071B"/>
    <w:rsid w:val="00F31315"/>
    <w:rsid w:val="00F331B6"/>
    <w:rsid w:val="00F33988"/>
    <w:rsid w:val="00F34245"/>
    <w:rsid w:val="00F34488"/>
    <w:rsid w:val="00F35300"/>
    <w:rsid w:val="00F36076"/>
    <w:rsid w:val="00F3661A"/>
    <w:rsid w:val="00F36915"/>
    <w:rsid w:val="00F414BA"/>
    <w:rsid w:val="00F4273F"/>
    <w:rsid w:val="00F43866"/>
    <w:rsid w:val="00F44224"/>
    <w:rsid w:val="00F46CD5"/>
    <w:rsid w:val="00F50297"/>
    <w:rsid w:val="00F51C40"/>
    <w:rsid w:val="00F51F40"/>
    <w:rsid w:val="00F52484"/>
    <w:rsid w:val="00F52CFA"/>
    <w:rsid w:val="00F52E8C"/>
    <w:rsid w:val="00F5516D"/>
    <w:rsid w:val="00F55962"/>
    <w:rsid w:val="00F55ECC"/>
    <w:rsid w:val="00F55F19"/>
    <w:rsid w:val="00F56BF2"/>
    <w:rsid w:val="00F609CD"/>
    <w:rsid w:val="00F618D6"/>
    <w:rsid w:val="00F62330"/>
    <w:rsid w:val="00F6496B"/>
    <w:rsid w:val="00F6759E"/>
    <w:rsid w:val="00F67E57"/>
    <w:rsid w:val="00F727FC"/>
    <w:rsid w:val="00F7330A"/>
    <w:rsid w:val="00F76051"/>
    <w:rsid w:val="00F773EF"/>
    <w:rsid w:val="00F77AB2"/>
    <w:rsid w:val="00F77F3A"/>
    <w:rsid w:val="00F823FD"/>
    <w:rsid w:val="00F83121"/>
    <w:rsid w:val="00F83FBD"/>
    <w:rsid w:val="00F84139"/>
    <w:rsid w:val="00F8773B"/>
    <w:rsid w:val="00F877F1"/>
    <w:rsid w:val="00F87D29"/>
    <w:rsid w:val="00F9180E"/>
    <w:rsid w:val="00F91BA4"/>
    <w:rsid w:val="00F92D6B"/>
    <w:rsid w:val="00F94B74"/>
    <w:rsid w:val="00F961B6"/>
    <w:rsid w:val="00F96928"/>
    <w:rsid w:val="00F97867"/>
    <w:rsid w:val="00FA063F"/>
    <w:rsid w:val="00FA06E7"/>
    <w:rsid w:val="00FA090B"/>
    <w:rsid w:val="00FA2658"/>
    <w:rsid w:val="00FA2F6D"/>
    <w:rsid w:val="00FA3445"/>
    <w:rsid w:val="00FA3AA4"/>
    <w:rsid w:val="00FB0E85"/>
    <w:rsid w:val="00FB3665"/>
    <w:rsid w:val="00FB46D5"/>
    <w:rsid w:val="00FB4806"/>
    <w:rsid w:val="00FB50C5"/>
    <w:rsid w:val="00FC0C76"/>
    <w:rsid w:val="00FC106F"/>
    <w:rsid w:val="00FC1B2F"/>
    <w:rsid w:val="00FC2B00"/>
    <w:rsid w:val="00FC4461"/>
    <w:rsid w:val="00FC4A26"/>
    <w:rsid w:val="00FC5F2E"/>
    <w:rsid w:val="00FC60AE"/>
    <w:rsid w:val="00FD2574"/>
    <w:rsid w:val="00FD48A8"/>
    <w:rsid w:val="00FD4C8B"/>
    <w:rsid w:val="00FD635E"/>
    <w:rsid w:val="00FE021A"/>
    <w:rsid w:val="00FE312F"/>
    <w:rsid w:val="00FE3AF8"/>
    <w:rsid w:val="00FE6455"/>
    <w:rsid w:val="00FE7259"/>
    <w:rsid w:val="00FF0689"/>
    <w:rsid w:val="00FF2688"/>
    <w:rsid w:val="00FF2E06"/>
    <w:rsid w:val="00FF30DF"/>
    <w:rsid w:val="00FF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 w:uiPriority="99"/>
    <w:lsdException w:name="annotation text" w:uiPriority="99"/>
    <w:lsdException w:name="header" w:uiPriority="99"/>
    <w:lsdException w:name="footer" w:uiPriority="99"/>
    <w:lsdException w:name="caption" w:locked="1" w:qFormat="1"/>
    <w:lsdException w:name="footnote reference" w:locked="1" w:uiPriority="99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4" w:locked="1" w:uiPriority="99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12DE8"/>
    <w:pPr>
      <w:keepNext/>
      <w:tabs>
        <w:tab w:val="num" w:pos="1440"/>
      </w:tabs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84B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3">
    <w:name w:val="Знак Знак Знак Знак"/>
    <w:basedOn w:val="a"/>
    <w:rsid w:val="00FD257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link w:val="a5"/>
    <w:uiPriority w:val="99"/>
    <w:rsid w:val="006E75B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5">
    <w:name w:val="Верхний колонтитул Знак"/>
    <w:link w:val="a4"/>
    <w:uiPriority w:val="99"/>
    <w:locked/>
    <w:rsid w:val="006E75BF"/>
    <w:rPr>
      <w:rFonts w:cs="Times New Roman"/>
    </w:rPr>
  </w:style>
  <w:style w:type="paragraph" w:styleId="a6">
    <w:name w:val="footer"/>
    <w:basedOn w:val="a"/>
    <w:link w:val="a7"/>
    <w:uiPriority w:val="99"/>
    <w:rsid w:val="006E75B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7">
    <w:name w:val="Нижний колонтитул Знак"/>
    <w:link w:val="a6"/>
    <w:uiPriority w:val="99"/>
    <w:locked/>
    <w:rsid w:val="006E75BF"/>
    <w:rPr>
      <w:rFonts w:cs="Times New Roman"/>
    </w:rPr>
  </w:style>
  <w:style w:type="paragraph" w:styleId="a8">
    <w:name w:val="footnote text"/>
    <w:basedOn w:val="a"/>
    <w:link w:val="a9"/>
    <w:uiPriority w:val="99"/>
    <w:rsid w:val="00B803F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locked/>
    <w:rsid w:val="00B803F3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803F3"/>
    <w:rPr>
      <w:rFonts w:cs="Times New Roman"/>
      <w:vertAlign w:val="superscript"/>
    </w:rPr>
  </w:style>
  <w:style w:type="table" w:styleId="ab">
    <w:name w:val="Table Grid"/>
    <w:basedOn w:val="a1"/>
    <w:uiPriority w:val="59"/>
    <w:rsid w:val="00790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rsid w:val="001877B5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9D466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locked/>
    <w:rsid w:val="009D466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F70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">
    <w:name w:val="Стиль3"/>
    <w:basedOn w:val="2"/>
    <w:rsid w:val="003D5272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  <w:rPr>
      <w:rFonts w:ascii="Times New Roman" w:hAnsi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3D5272"/>
    <w:pPr>
      <w:spacing w:after="120" w:line="480" w:lineRule="auto"/>
      <w:ind w:left="283"/>
    </w:pPr>
    <w:rPr>
      <w:sz w:val="20"/>
      <w:szCs w:val="20"/>
      <w:lang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3D5272"/>
    <w:rPr>
      <w:rFonts w:cs="Times New Roman"/>
    </w:rPr>
  </w:style>
  <w:style w:type="paragraph" w:customStyle="1" w:styleId="11">
    <w:name w:val="Абзац списка1"/>
    <w:basedOn w:val="a"/>
    <w:qFormat/>
    <w:rsid w:val="004D4730"/>
    <w:pPr>
      <w:ind w:left="720"/>
    </w:pPr>
  </w:style>
  <w:style w:type="character" w:styleId="af">
    <w:name w:val="Strong"/>
    <w:uiPriority w:val="22"/>
    <w:qFormat/>
    <w:rsid w:val="003C502B"/>
    <w:rPr>
      <w:rFonts w:cs="Times New Roman"/>
      <w:b/>
    </w:rPr>
  </w:style>
  <w:style w:type="paragraph" w:customStyle="1" w:styleId="ConsPlusNormal">
    <w:name w:val="ConsPlusNormal"/>
    <w:rsid w:val="003C502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FE72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F02FED"/>
    <w:rPr>
      <w:rFonts w:ascii="Times New Roman" w:hAnsi="Times New Roman"/>
      <w:sz w:val="26"/>
    </w:rPr>
  </w:style>
  <w:style w:type="paragraph" w:customStyle="1" w:styleId="Style7">
    <w:name w:val="Style7"/>
    <w:basedOn w:val="a"/>
    <w:rsid w:val="00F02FED"/>
    <w:pPr>
      <w:widowControl w:val="0"/>
      <w:suppressAutoHyphens/>
      <w:autoSpaceDE w:val="0"/>
      <w:spacing w:after="0" w:line="254" w:lineRule="exact"/>
      <w:jc w:val="right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16">
    <w:name w:val="Font Style16"/>
    <w:rsid w:val="00F02FED"/>
    <w:rPr>
      <w:rFonts w:ascii="Times New Roman" w:hAnsi="Times New Roman"/>
      <w:b/>
      <w:sz w:val="20"/>
    </w:rPr>
  </w:style>
  <w:style w:type="paragraph" w:customStyle="1" w:styleId="21">
    <w:name w:val="Абзац списка2"/>
    <w:basedOn w:val="a"/>
    <w:uiPriority w:val="99"/>
    <w:qFormat/>
    <w:rsid w:val="00DC3ED5"/>
    <w:pPr>
      <w:ind w:left="720"/>
    </w:pPr>
  </w:style>
  <w:style w:type="paragraph" w:styleId="4">
    <w:name w:val="List Bullet 4"/>
    <w:basedOn w:val="a"/>
    <w:autoRedefine/>
    <w:uiPriority w:val="99"/>
    <w:rsid w:val="009853B3"/>
    <w:pPr>
      <w:tabs>
        <w:tab w:val="num" w:pos="0"/>
      </w:tabs>
      <w:spacing w:after="6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styleId="af0">
    <w:name w:val="FollowedHyperlink"/>
    <w:uiPriority w:val="99"/>
    <w:semiHidden/>
    <w:rsid w:val="00C7275A"/>
    <w:rPr>
      <w:rFonts w:cs="Times New Roman"/>
      <w:color w:val="800080"/>
      <w:u w:val="single"/>
    </w:rPr>
  </w:style>
  <w:style w:type="character" w:styleId="af1">
    <w:name w:val="line number"/>
    <w:uiPriority w:val="99"/>
    <w:semiHidden/>
    <w:rsid w:val="00453EE9"/>
    <w:rPr>
      <w:rFonts w:cs="Times New Roman"/>
    </w:rPr>
  </w:style>
  <w:style w:type="paragraph" w:customStyle="1" w:styleId="12">
    <w:name w:val="Без интервала1"/>
    <w:link w:val="NoSpacingChar"/>
    <w:uiPriority w:val="1"/>
    <w:qFormat/>
    <w:rsid w:val="00453EE9"/>
    <w:rPr>
      <w:sz w:val="22"/>
      <w:szCs w:val="22"/>
    </w:rPr>
  </w:style>
  <w:style w:type="character" w:customStyle="1" w:styleId="NoSpacingChar">
    <w:name w:val="No Spacing Char"/>
    <w:link w:val="12"/>
    <w:uiPriority w:val="1"/>
    <w:locked/>
    <w:rsid w:val="00453EE9"/>
    <w:rPr>
      <w:sz w:val="22"/>
      <w:szCs w:val="22"/>
      <w:lang w:val="ru-RU" w:eastAsia="ru-RU" w:bidi="ar-SA"/>
    </w:rPr>
  </w:style>
  <w:style w:type="character" w:styleId="af2">
    <w:name w:val="annotation reference"/>
    <w:uiPriority w:val="99"/>
    <w:semiHidden/>
    <w:rsid w:val="009A14C9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9A14C9"/>
    <w:pPr>
      <w:spacing w:line="240" w:lineRule="auto"/>
    </w:pPr>
    <w:rPr>
      <w:sz w:val="20"/>
      <w:szCs w:val="20"/>
      <w:lang/>
    </w:rPr>
  </w:style>
  <w:style w:type="character" w:customStyle="1" w:styleId="af4">
    <w:name w:val="Текст примечания Знак"/>
    <w:link w:val="af3"/>
    <w:uiPriority w:val="99"/>
    <w:semiHidden/>
    <w:locked/>
    <w:rsid w:val="009A14C9"/>
    <w:rPr>
      <w:rFonts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9A14C9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sid w:val="009A14C9"/>
    <w:rPr>
      <w:rFonts w:cs="Times New Roman"/>
      <w:b/>
      <w:bCs/>
      <w:lang w:eastAsia="en-US"/>
    </w:rPr>
  </w:style>
  <w:style w:type="paragraph" w:customStyle="1" w:styleId="13">
    <w:name w:val="Рецензия1"/>
    <w:hidden/>
    <w:uiPriority w:val="99"/>
    <w:semiHidden/>
    <w:rsid w:val="00D11811"/>
    <w:rPr>
      <w:sz w:val="22"/>
      <w:szCs w:val="22"/>
      <w:lang w:eastAsia="en-US"/>
    </w:rPr>
  </w:style>
  <w:style w:type="paragraph" w:customStyle="1" w:styleId="af7">
    <w:name w:val="Стиль"/>
    <w:rsid w:val="004252F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3F362B"/>
    <w:rPr>
      <w:rFonts w:cs="Times New Roman"/>
    </w:rPr>
  </w:style>
  <w:style w:type="paragraph" w:customStyle="1" w:styleId="30">
    <w:name w:val="Абзац списка3"/>
    <w:aliases w:val="Маркер,название,Bullet List,FooterText,numbered,SL_Абзац списка,f_Абзац 1,Bullet Number,Нумерованый список,lp1,ПАРАГРАФ,List Paragraph1,A_маркированный_список,_Абзац списка,Bullet 1,Use Case List Paragraph,GOST_TableList"/>
    <w:basedOn w:val="a"/>
    <w:link w:val="af8"/>
    <w:uiPriority w:val="34"/>
    <w:qFormat/>
    <w:rsid w:val="00E20DD1"/>
    <w:pPr>
      <w:ind w:left="720"/>
      <w:contextualSpacing/>
    </w:pPr>
    <w:rPr>
      <w:lang/>
    </w:rPr>
  </w:style>
  <w:style w:type="character" w:customStyle="1" w:styleId="10">
    <w:name w:val="Заголовок 1 Знак"/>
    <w:link w:val="1"/>
    <w:rsid w:val="00012DE8"/>
    <w:rPr>
      <w:rFonts w:ascii="Times New Roman" w:hAnsi="Times New Roman"/>
      <w:sz w:val="24"/>
    </w:rPr>
  </w:style>
  <w:style w:type="character" w:customStyle="1" w:styleId="14">
    <w:name w:val="Основной шрифт абзаца1"/>
    <w:rsid w:val="00442F02"/>
  </w:style>
  <w:style w:type="paragraph" w:customStyle="1" w:styleId="15">
    <w:name w:val="Обычный1"/>
    <w:rsid w:val="00442F02"/>
    <w:pPr>
      <w:widowControl w:val="0"/>
      <w:suppressAutoHyphens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styleId="af9">
    <w:name w:val="No Spacing"/>
    <w:link w:val="afa"/>
    <w:qFormat/>
    <w:rsid w:val="00442F02"/>
    <w:rPr>
      <w:rFonts w:eastAsia="Calibri"/>
      <w:sz w:val="22"/>
      <w:szCs w:val="22"/>
      <w:lang w:eastAsia="en-US"/>
    </w:rPr>
  </w:style>
  <w:style w:type="character" w:customStyle="1" w:styleId="Arial">
    <w:name w:val="Стиль (латиница) Arial"/>
    <w:rsid w:val="000342FB"/>
    <w:rPr>
      <w:rFonts w:ascii="Arial" w:hAnsi="Arial"/>
      <w:sz w:val="24"/>
      <w:szCs w:val="24"/>
    </w:rPr>
  </w:style>
  <w:style w:type="character" w:customStyle="1" w:styleId="16">
    <w:name w:val="Основной текст1"/>
    <w:rsid w:val="0002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customStyle="1" w:styleId="22">
    <w:name w:val="Сетка таблицы2"/>
    <w:basedOn w:val="a1"/>
    <w:next w:val="ab"/>
    <w:uiPriority w:val="39"/>
    <w:rsid w:val="006704B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rsid w:val="0079021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39"/>
    <w:rsid w:val="00D018E4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Emphasis"/>
    <w:uiPriority w:val="20"/>
    <w:qFormat/>
    <w:locked/>
    <w:rsid w:val="003A6B86"/>
    <w:rPr>
      <w:i/>
      <w:iCs/>
    </w:rPr>
  </w:style>
  <w:style w:type="character" w:customStyle="1" w:styleId="WW8Num1z0">
    <w:name w:val="WW8Num1z0"/>
    <w:rsid w:val="003A6B86"/>
    <w:rPr>
      <w:rFonts w:ascii="Symbol" w:hAnsi="Symbol"/>
    </w:rPr>
  </w:style>
  <w:style w:type="character" w:customStyle="1" w:styleId="afa">
    <w:name w:val="Без интервала Знак"/>
    <w:link w:val="af9"/>
    <w:rsid w:val="003A6B86"/>
    <w:rPr>
      <w:rFonts w:eastAsia="Calibri"/>
      <w:sz w:val="22"/>
      <w:szCs w:val="22"/>
      <w:lang w:eastAsia="en-US" w:bidi="ar-SA"/>
    </w:rPr>
  </w:style>
  <w:style w:type="table" w:customStyle="1" w:styleId="120">
    <w:name w:val="Сетка таблицы12"/>
    <w:basedOn w:val="a1"/>
    <w:next w:val="ab"/>
    <w:uiPriority w:val="59"/>
    <w:rsid w:val="00EE763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ody Text"/>
    <w:basedOn w:val="a"/>
    <w:link w:val="afd"/>
    <w:unhideWhenUsed/>
    <w:rsid w:val="00DF3D84"/>
    <w:pPr>
      <w:spacing w:after="120"/>
    </w:pPr>
    <w:rPr>
      <w:lang/>
    </w:rPr>
  </w:style>
  <w:style w:type="character" w:customStyle="1" w:styleId="afd">
    <w:name w:val="Основной текст Знак"/>
    <w:link w:val="afc"/>
    <w:rsid w:val="00DF3D84"/>
    <w:rPr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DF3D84"/>
    <w:rPr>
      <w:b/>
      <w:color w:val="26282F"/>
    </w:rPr>
  </w:style>
  <w:style w:type="paragraph" w:customStyle="1" w:styleId="aff">
    <w:name w:val="Таблицы (моноширинный)"/>
    <w:basedOn w:val="a"/>
    <w:next w:val="a"/>
    <w:uiPriority w:val="99"/>
    <w:rsid w:val="00DF3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8">
    <w:name w:val="Абзац списка Знак"/>
    <w:aliases w:val="Маркер Знак,название Знак,Bullet List Знак,FooterText Знак,numbered Знак,SL_Абзац списка Знак,f_Абзац 1 Знак,Bullet Number Знак,Нумерованый список Знак,lp1 Знак,ПАРАГРАФ Знак,List Paragraph1 Знак,A_маркированный_список Знак"/>
    <w:link w:val="30"/>
    <w:uiPriority w:val="34"/>
    <w:qFormat/>
    <w:locked/>
    <w:rsid w:val="00600653"/>
    <w:rPr>
      <w:sz w:val="22"/>
      <w:szCs w:val="22"/>
      <w:lang w:eastAsia="en-US"/>
    </w:rPr>
  </w:style>
  <w:style w:type="paragraph" w:customStyle="1" w:styleId="Standard">
    <w:name w:val="Standard"/>
    <w:rsid w:val="00AF6B6E"/>
    <w:pPr>
      <w:widowControl w:val="0"/>
      <w:suppressAutoHyphens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zh-CN"/>
    </w:rPr>
  </w:style>
  <w:style w:type="character" w:customStyle="1" w:styleId="23">
    <w:name w:val="Основной текст (2)_"/>
    <w:link w:val="24"/>
    <w:rsid w:val="000C6085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C6085"/>
    <w:pPr>
      <w:widowControl w:val="0"/>
      <w:shd w:val="clear" w:color="auto" w:fill="FFFFFF"/>
      <w:spacing w:after="540" w:line="269" w:lineRule="exact"/>
      <w:jc w:val="center"/>
    </w:pPr>
    <w:rPr>
      <w:rFonts w:ascii="Times New Roman" w:hAnsi="Times New Roman"/>
      <w:b/>
      <w:bCs/>
      <w:lang/>
    </w:rPr>
  </w:style>
  <w:style w:type="character" w:customStyle="1" w:styleId="WW8Num16z1">
    <w:name w:val="WW8Num16z1"/>
    <w:qFormat/>
    <w:rsid w:val="00B166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 w:uiPriority="99"/>
    <w:lsdException w:name="annotation text" w:uiPriority="99"/>
    <w:lsdException w:name="header" w:uiPriority="99"/>
    <w:lsdException w:name="footer" w:uiPriority="99"/>
    <w:lsdException w:name="caption" w:locked="1" w:qFormat="1"/>
    <w:lsdException w:name="footnote reference" w:locked="1" w:uiPriority="99"/>
    <w:lsdException w:name="annotation reference" w:uiPriority="99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Bullet 4" w:locked="1" w:uiPriority="99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12DE8"/>
    <w:pPr>
      <w:keepNext/>
      <w:tabs>
        <w:tab w:val="num" w:pos="1440"/>
      </w:tabs>
      <w:spacing w:after="0" w:line="240" w:lineRule="auto"/>
      <w:jc w:val="both"/>
      <w:outlineLvl w:val="0"/>
    </w:pPr>
    <w:rPr>
      <w:rFonts w:ascii="Times New Roman" w:hAnsi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84B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3">
    <w:name w:val="Знак Знак Знак Знак"/>
    <w:basedOn w:val="a"/>
    <w:rsid w:val="00FD257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4">
    <w:name w:val="header"/>
    <w:basedOn w:val="a"/>
    <w:link w:val="a5"/>
    <w:uiPriority w:val="99"/>
    <w:rsid w:val="006E75B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6E75BF"/>
    <w:rPr>
      <w:rFonts w:cs="Times New Roman"/>
    </w:rPr>
  </w:style>
  <w:style w:type="paragraph" w:styleId="a6">
    <w:name w:val="footer"/>
    <w:basedOn w:val="a"/>
    <w:link w:val="a7"/>
    <w:uiPriority w:val="99"/>
    <w:rsid w:val="006E75B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6E75BF"/>
    <w:rPr>
      <w:rFonts w:cs="Times New Roman"/>
    </w:rPr>
  </w:style>
  <w:style w:type="paragraph" w:styleId="a8">
    <w:name w:val="footnote text"/>
    <w:basedOn w:val="a"/>
    <w:link w:val="a9"/>
    <w:uiPriority w:val="99"/>
    <w:rsid w:val="00B803F3"/>
    <w:pPr>
      <w:spacing w:after="0" w:line="240" w:lineRule="auto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9">
    <w:name w:val="Текст сноски Знак"/>
    <w:link w:val="a8"/>
    <w:uiPriority w:val="99"/>
    <w:locked/>
    <w:rsid w:val="00B803F3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803F3"/>
    <w:rPr>
      <w:rFonts w:cs="Times New Roman"/>
      <w:vertAlign w:val="superscript"/>
    </w:rPr>
  </w:style>
  <w:style w:type="table" w:styleId="ab">
    <w:name w:val="Table Grid"/>
    <w:basedOn w:val="a1"/>
    <w:uiPriority w:val="59"/>
    <w:rsid w:val="00790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1877B5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9D46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locked/>
    <w:rsid w:val="009D466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F70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">
    <w:name w:val="Стиль3"/>
    <w:basedOn w:val="2"/>
    <w:rsid w:val="003D5272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  <w:rPr>
      <w:rFonts w:ascii="Times New Roman" w:hAnsi="Times New Roman"/>
      <w:sz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3D5272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3D5272"/>
    <w:rPr>
      <w:rFonts w:cs="Times New Roman"/>
    </w:rPr>
  </w:style>
  <w:style w:type="paragraph" w:customStyle="1" w:styleId="11">
    <w:name w:val="Абзац списка1"/>
    <w:basedOn w:val="a"/>
    <w:qFormat/>
    <w:rsid w:val="004D4730"/>
    <w:pPr>
      <w:ind w:left="720"/>
    </w:pPr>
  </w:style>
  <w:style w:type="character" w:styleId="af">
    <w:name w:val="Strong"/>
    <w:uiPriority w:val="22"/>
    <w:qFormat/>
    <w:rsid w:val="003C502B"/>
    <w:rPr>
      <w:rFonts w:cs="Times New Roman"/>
      <w:b/>
    </w:rPr>
  </w:style>
  <w:style w:type="paragraph" w:customStyle="1" w:styleId="ConsPlusNormal">
    <w:name w:val="ConsPlusNormal"/>
    <w:rsid w:val="003C502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FE72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F02FED"/>
    <w:rPr>
      <w:rFonts w:ascii="Times New Roman" w:hAnsi="Times New Roman"/>
      <w:sz w:val="26"/>
    </w:rPr>
  </w:style>
  <w:style w:type="paragraph" w:customStyle="1" w:styleId="Style7">
    <w:name w:val="Style7"/>
    <w:basedOn w:val="a"/>
    <w:rsid w:val="00F02FED"/>
    <w:pPr>
      <w:widowControl w:val="0"/>
      <w:suppressAutoHyphens/>
      <w:autoSpaceDE w:val="0"/>
      <w:spacing w:after="0" w:line="254" w:lineRule="exact"/>
      <w:jc w:val="right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16">
    <w:name w:val="Font Style16"/>
    <w:rsid w:val="00F02FED"/>
    <w:rPr>
      <w:rFonts w:ascii="Times New Roman" w:hAnsi="Times New Roman"/>
      <w:b/>
      <w:sz w:val="20"/>
    </w:rPr>
  </w:style>
  <w:style w:type="paragraph" w:customStyle="1" w:styleId="21">
    <w:name w:val="Абзац списка2"/>
    <w:basedOn w:val="a"/>
    <w:uiPriority w:val="99"/>
    <w:qFormat/>
    <w:rsid w:val="00DC3ED5"/>
    <w:pPr>
      <w:ind w:left="720"/>
    </w:pPr>
  </w:style>
  <w:style w:type="paragraph" w:styleId="4">
    <w:name w:val="List Bullet 4"/>
    <w:basedOn w:val="a"/>
    <w:autoRedefine/>
    <w:uiPriority w:val="99"/>
    <w:rsid w:val="009853B3"/>
    <w:pPr>
      <w:tabs>
        <w:tab w:val="num" w:pos="0"/>
      </w:tabs>
      <w:spacing w:after="6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styleId="af0">
    <w:name w:val="FollowedHyperlink"/>
    <w:uiPriority w:val="99"/>
    <w:semiHidden/>
    <w:rsid w:val="00C7275A"/>
    <w:rPr>
      <w:rFonts w:cs="Times New Roman"/>
      <w:color w:val="800080"/>
      <w:u w:val="single"/>
    </w:rPr>
  </w:style>
  <w:style w:type="character" w:styleId="af1">
    <w:name w:val="line number"/>
    <w:uiPriority w:val="99"/>
    <w:semiHidden/>
    <w:rsid w:val="00453EE9"/>
    <w:rPr>
      <w:rFonts w:cs="Times New Roman"/>
    </w:rPr>
  </w:style>
  <w:style w:type="paragraph" w:customStyle="1" w:styleId="12">
    <w:name w:val="Без интервала1"/>
    <w:link w:val="NoSpacingChar"/>
    <w:uiPriority w:val="1"/>
    <w:qFormat/>
    <w:rsid w:val="00453EE9"/>
    <w:rPr>
      <w:sz w:val="22"/>
      <w:szCs w:val="22"/>
    </w:rPr>
  </w:style>
  <w:style w:type="character" w:customStyle="1" w:styleId="NoSpacingChar">
    <w:name w:val="No Spacing Char"/>
    <w:link w:val="12"/>
    <w:uiPriority w:val="1"/>
    <w:locked/>
    <w:rsid w:val="00453EE9"/>
    <w:rPr>
      <w:sz w:val="22"/>
      <w:szCs w:val="22"/>
      <w:lang w:val="ru-RU" w:eastAsia="ru-RU" w:bidi="ar-SA"/>
    </w:rPr>
  </w:style>
  <w:style w:type="character" w:styleId="af2">
    <w:name w:val="annotation reference"/>
    <w:uiPriority w:val="99"/>
    <w:semiHidden/>
    <w:rsid w:val="009A14C9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9A14C9"/>
    <w:pPr>
      <w:spacing w:line="240" w:lineRule="auto"/>
    </w:pPr>
    <w:rPr>
      <w:sz w:val="20"/>
      <w:szCs w:val="20"/>
      <w:lang w:val="x-none"/>
    </w:rPr>
  </w:style>
  <w:style w:type="character" w:customStyle="1" w:styleId="af4">
    <w:name w:val="Текст примечания Знак"/>
    <w:link w:val="af3"/>
    <w:uiPriority w:val="99"/>
    <w:semiHidden/>
    <w:locked/>
    <w:rsid w:val="009A14C9"/>
    <w:rPr>
      <w:rFonts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9A14C9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sid w:val="009A14C9"/>
    <w:rPr>
      <w:rFonts w:cs="Times New Roman"/>
      <w:b/>
      <w:bCs/>
      <w:lang w:eastAsia="en-US"/>
    </w:rPr>
  </w:style>
  <w:style w:type="paragraph" w:customStyle="1" w:styleId="13">
    <w:name w:val="Рецензия1"/>
    <w:hidden/>
    <w:uiPriority w:val="99"/>
    <w:semiHidden/>
    <w:rsid w:val="00D11811"/>
    <w:rPr>
      <w:sz w:val="22"/>
      <w:szCs w:val="22"/>
      <w:lang w:eastAsia="en-US"/>
    </w:rPr>
  </w:style>
  <w:style w:type="paragraph" w:customStyle="1" w:styleId="af7">
    <w:name w:val="Стиль"/>
    <w:rsid w:val="004252F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3F362B"/>
    <w:rPr>
      <w:rFonts w:cs="Times New Roman"/>
    </w:rPr>
  </w:style>
  <w:style w:type="paragraph" w:customStyle="1" w:styleId="af8">
    <w:name w:val="List Paragraph"/>
    <w:aliases w:val="Маркер,название,Bullet List,FooterText,numbered,SL_Абзац списка,f_Абзац 1,Bullet Number,Нумерованый список,lp1,ПАРАГРАФ,List Paragraph1,A_маркированный_список,_Абзац списка,Bullet 1,Use Case List Paragraph,GOST_TableList"/>
    <w:basedOn w:val="a"/>
    <w:link w:val="af9"/>
    <w:uiPriority w:val="34"/>
    <w:qFormat/>
    <w:rsid w:val="00E20DD1"/>
    <w:pPr>
      <w:ind w:left="720"/>
      <w:contextualSpacing/>
    </w:pPr>
    <w:rPr>
      <w:lang w:val="x-none"/>
    </w:rPr>
  </w:style>
  <w:style w:type="character" w:customStyle="1" w:styleId="10">
    <w:name w:val="Заголовок 1 Знак"/>
    <w:link w:val="1"/>
    <w:rsid w:val="00012DE8"/>
    <w:rPr>
      <w:rFonts w:ascii="Times New Roman" w:hAnsi="Times New Roman"/>
      <w:sz w:val="24"/>
    </w:rPr>
  </w:style>
  <w:style w:type="character" w:customStyle="1" w:styleId="14">
    <w:name w:val="Основной шрифт абзаца1"/>
    <w:rsid w:val="00442F02"/>
  </w:style>
  <w:style w:type="paragraph" w:customStyle="1" w:styleId="15">
    <w:name w:val="Обычный1"/>
    <w:rsid w:val="00442F02"/>
    <w:pPr>
      <w:widowControl w:val="0"/>
      <w:suppressAutoHyphens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styleId="afa">
    <w:name w:val="No Spacing"/>
    <w:link w:val="afb"/>
    <w:qFormat/>
    <w:rsid w:val="00442F02"/>
    <w:rPr>
      <w:rFonts w:eastAsia="Calibri"/>
      <w:sz w:val="22"/>
      <w:szCs w:val="22"/>
      <w:lang w:eastAsia="en-US"/>
    </w:rPr>
  </w:style>
  <w:style w:type="character" w:customStyle="1" w:styleId="Arial">
    <w:name w:val="Стиль (латиница) Arial"/>
    <w:rsid w:val="000342FB"/>
    <w:rPr>
      <w:rFonts w:ascii="Arial" w:hAnsi="Arial"/>
      <w:sz w:val="24"/>
      <w:szCs w:val="24"/>
    </w:rPr>
  </w:style>
  <w:style w:type="character" w:customStyle="1" w:styleId="16">
    <w:name w:val="Основной текст1"/>
    <w:rsid w:val="0002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customStyle="1" w:styleId="22">
    <w:name w:val="Сетка таблицы2"/>
    <w:basedOn w:val="a1"/>
    <w:next w:val="ab"/>
    <w:uiPriority w:val="39"/>
    <w:rsid w:val="006704B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rsid w:val="0079021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39"/>
    <w:rsid w:val="00D018E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Emphasis"/>
    <w:uiPriority w:val="20"/>
    <w:qFormat/>
    <w:locked/>
    <w:rsid w:val="003A6B86"/>
    <w:rPr>
      <w:i/>
      <w:iCs/>
    </w:rPr>
  </w:style>
  <w:style w:type="character" w:customStyle="1" w:styleId="WW8Num1z0">
    <w:name w:val="WW8Num1z0"/>
    <w:rsid w:val="003A6B86"/>
    <w:rPr>
      <w:rFonts w:ascii="Symbol" w:hAnsi="Symbol"/>
    </w:rPr>
  </w:style>
  <w:style w:type="character" w:customStyle="1" w:styleId="afb">
    <w:name w:val="Без интервала Знак"/>
    <w:link w:val="afa"/>
    <w:rsid w:val="003A6B86"/>
    <w:rPr>
      <w:rFonts w:eastAsia="Calibri"/>
      <w:sz w:val="22"/>
      <w:szCs w:val="22"/>
      <w:lang w:eastAsia="en-US" w:bidi="ar-SA"/>
    </w:rPr>
  </w:style>
  <w:style w:type="table" w:customStyle="1" w:styleId="120">
    <w:name w:val="Сетка таблицы12"/>
    <w:basedOn w:val="a1"/>
    <w:next w:val="ab"/>
    <w:uiPriority w:val="59"/>
    <w:rsid w:val="00EE763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unhideWhenUsed/>
    <w:rsid w:val="00DF3D84"/>
    <w:pPr>
      <w:spacing w:after="120"/>
    </w:pPr>
    <w:rPr>
      <w:lang w:val="x-none"/>
    </w:rPr>
  </w:style>
  <w:style w:type="character" w:customStyle="1" w:styleId="afe">
    <w:name w:val="Основной текст Знак"/>
    <w:link w:val="afd"/>
    <w:rsid w:val="00DF3D84"/>
    <w:rPr>
      <w:sz w:val="22"/>
      <w:szCs w:val="22"/>
      <w:lang w:eastAsia="en-US"/>
    </w:rPr>
  </w:style>
  <w:style w:type="character" w:customStyle="1" w:styleId="aff">
    <w:name w:val="Цветовое выделение"/>
    <w:uiPriority w:val="99"/>
    <w:rsid w:val="00DF3D84"/>
    <w:rPr>
      <w:b/>
      <w:color w:val="26282F"/>
    </w:rPr>
  </w:style>
  <w:style w:type="paragraph" w:customStyle="1" w:styleId="aff0">
    <w:name w:val="Таблицы (моноширинный)"/>
    <w:basedOn w:val="a"/>
    <w:next w:val="a"/>
    <w:uiPriority w:val="99"/>
    <w:rsid w:val="00DF3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9">
    <w:name w:val="Абзац списка Знак"/>
    <w:aliases w:val="Маркер Знак,название Знак,Bullet List Знак,FooterText Знак,numbered Знак,SL_Абзац списка Знак,f_Абзац 1 Знак,Bullet Number Знак,Нумерованый список Знак,lp1 Знак,ПАРАГРАФ Знак,List Paragraph1 Знак,A_маркированный_список Знак"/>
    <w:link w:val="af8"/>
    <w:uiPriority w:val="34"/>
    <w:qFormat/>
    <w:locked/>
    <w:rsid w:val="00600653"/>
    <w:rPr>
      <w:sz w:val="22"/>
      <w:szCs w:val="22"/>
      <w:lang w:eastAsia="en-US"/>
    </w:rPr>
  </w:style>
  <w:style w:type="paragraph" w:customStyle="1" w:styleId="Standard">
    <w:name w:val="Standard"/>
    <w:rsid w:val="00AF6B6E"/>
    <w:pPr>
      <w:widowControl w:val="0"/>
      <w:suppressAutoHyphens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zh-CN"/>
    </w:rPr>
  </w:style>
  <w:style w:type="character" w:customStyle="1" w:styleId="23">
    <w:name w:val="Основной текст (2)_"/>
    <w:link w:val="24"/>
    <w:rsid w:val="000C6085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C6085"/>
    <w:pPr>
      <w:widowControl w:val="0"/>
      <w:shd w:val="clear" w:color="auto" w:fill="FFFFFF"/>
      <w:spacing w:after="540" w:line="269" w:lineRule="exact"/>
      <w:jc w:val="center"/>
    </w:pPr>
    <w:rPr>
      <w:rFonts w:ascii="Times New Roman" w:hAnsi="Times New Roman"/>
      <w:b/>
      <w:bCs/>
      <w:lang w:val="x-none" w:eastAsia="x-none"/>
    </w:rPr>
  </w:style>
  <w:style w:type="character" w:customStyle="1" w:styleId="WW8Num16z1">
    <w:name w:val="WW8Num16z1"/>
    <w:qFormat/>
    <w:rsid w:val="00B16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6374">
              <w:marLeft w:val="0"/>
              <w:marRight w:val="0"/>
              <w:marTop w:val="225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10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8BDC4"/>
                            <w:left w:val="single" w:sz="6" w:space="0" w:color="B8BDC4"/>
                            <w:bottom w:val="single" w:sz="6" w:space="0" w:color="B8BDC4"/>
                            <w:right w:val="single" w:sz="6" w:space="0" w:color="B8BD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9F1DF366E1F9391D4039B7A711DEC8745EE70380ECA3618E4F0986lAl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2869</Words>
  <Characters>21184</Characters>
  <Application>Microsoft Office Word</Application>
  <DocSecurity>0</DocSecurity>
  <Lines>176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</vt:lpstr>
    </vt:vector>
  </TitlesOfParts>
  <Company>ОАО «Птицефабрика «Боровская»</Company>
  <LinksUpToDate>false</LinksUpToDate>
  <CharactersWithSpaces>24005</CharactersWithSpaces>
  <SharedDoc>false</SharedDoc>
  <HLinks>
    <vt:vector size="6" baseType="variant"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consultantplus://offline/ref=679F1DF366E1F9391D4039B7A711DEC8745EE70380ECA3618E4F0986lAlEL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</dc:title>
  <dc:subject>Документация (Техническое задание) на право заключения договора номер в плане закупок __________</dc:subject>
  <dc:creator>Ответственный:</dc:creator>
  <cp:lastModifiedBy>Admin</cp:lastModifiedBy>
  <cp:revision>13</cp:revision>
  <cp:lastPrinted>2023-01-31T10:50:00Z</cp:lastPrinted>
  <dcterms:created xsi:type="dcterms:W3CDTF">2026-05-21T10:01:00Z</dcterms:created>
  <dcterms:modified xsi:type="dcterms:W3CDTF">2026-05-25T07:24:00Z</dcterms:modified>
</cp:coreProperties>
</file>