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A778A" w14:textId="73CF152B" w:rsidR="00770FAA" w:rsidRPr="00A10CA3" w:rsidRDefault="00770FAA" w:rsidP="00E5637A">
      <w:pPr>
        <w:jc w:val="center"/>
        <w:rPr>
          <w:b/>
          <w:sz w:val="22"/>
          <w:szCs w:val="22"/>
        </w:rPr>
      </w:pPr>
      <w:r w:rsidRPr="00A10CA3">
        <w:rPr>
          <w:b/>
          <w:sz w:val="22"/>
          <w:szCs w:val="22"/>
        </w:rPr>
        <w:t xml:space="preserve">ДОГОВОР </w:t>
      </w:r>
      <w:r w:rsidR="005265D8" w:rsidRPr="00A10CA3">
        <w:rPr>
          <w:b/>
          <w:sz w:val="22"/>
          <w:szCs w:val="22"/>
        </w:rPr>
        <w:t>№</w:t>
      </w:r>
    </w:p>
    <w:p w14:paraId="2D88AB39" w14:textId="77777777" w:rsidR="00770FAA" w:rsidRPr="00A10CA3" w:rsidRDefault="00770FAA" w:rsidP="00E5637A">
      <w:pPr>
        <w:pStyle w:val="aa"/>
        <w:rPr>
          <w:b/>
          <w:sz w:val="22"/>
          <w:szCs w:val="22"/>
        </w:rPr>
      </w:pPr>
    </w:p>
    <w:p w14:paraId="6F1D651F" w14:textId="515A938E" w:rsidR="00770FAA" w:rsidRPr="00A10CA3" w:rsidRDefault="00770FAA" w:rsidP="00673CA3">
      <w:pPr>
        <w:rPr>
          <w:sz w:val="22"/>
          <w:szCs w:val="22"/>
        </w:rPr>
      </w:pPr>
      <w:r w:rsidRPr="00A10CA3">
        <w:rPr>
          <w:sz w:val="22"/>
          <w:szCs w:val="22"/>
        </w:rPr>
        <w:tab/>
        <w:t xml:space="preserve">                                      </w:t>
      </w:r>
      <w:r w:rsidR="003E1D14" w:rsidRPr="00A10CA3">
        <w:rPr>
          <w:sz w:val="22"/>
          <w:szCs w:val="22"/>
        </w:rPr>
        <w:t xml:space="preserve">   </w:t>
      </w:r>
      <w:r w:rsidR="00A35F53">
        <w:rPr>
          <w:sz w:val="22"/>
          <w:szCs w:val="22"/>
        </w:rPr>
        <w:t xml:space="preserve">              </w:t>
      </w:r>
      <w:r w:rsidR="003E1D14" w:rsidRPr="00A10CA3">
        <w:rPr>
          <w:sz w:val="22"/>
          <w:szCs w:val="22"/>
        </w:rPr>
        <w:t xml:space="preserve">            </w:t>
      </w:r>
      <w:r w:rsidR="00D84B34" w:rsidRPr="00A10CA3">
        <w:rPr>
          <w:sz w:val="22"/>
          <w:szCs w:val="22"/>
        </w:rPr>
        <w:t xml:space="preserve">    </w:t>
      </w:r>
      <w:r w:rsidR="00D84B34" w:rsidRPr="00A10CA3">
        <w:rPr>
          <w:sz w:val="22"/>
          <w:szCs w:val="22"/>
        </w:rPr>
        <w:tab/>
      </w:r>
      <w:r w:rsidR="00D84B34" w:rsidRPr="00A10CA3">
        <w:rPr>
          <w:sz w:val="22"/>
          <w:szCs w:val="22"/>
        </w:rPr>
        <w:tab/>
        <w:t xml:space="preserve">   </w:t>
      </w:r>
      <w:r w:rsidR="00E5637A" w:rsidRPr="00A10CA3">
        <w:rPr>
          <w:sz w:val="22"/>
          <w:szCs w:val="22"/>
        </w:rPr>
        <w:t xml:space="preserve">      </w:t>
      </w:r>
      <w:r w:rsidR="00D84B34" w:rsidRPr="00A10CA3">
        <w:rPr>
          <w:sz w:val="22"/>
          <w:szCs w:val="22"/>
        </w:rPr>
        <w:t xml:space="preserve">  </w:t>
      </w:r>
      <w:r w:rsidR="00A10E66" w:rsidRPr="00A10CA3">
        <w:rPr>
          <w:sz w:val="22"/>
          <w:szCs w:val="22"/>
        </w:rPr>
        <w:tab/>
      </w:r>
      <w:r w:rsidR="0005456C" w:rsidRPr="00A10CA3">
        <w:rPr>
          <w:sz w:val="22"/>
          <w:szCs w:val="22"/>
        </w:rPr>
        <w:t xml:space="preserve">  </w:t>
      </w:r>
      <w:r w:rsidR="00001458" w:rsidRPr="00A10CA3">
        <w:rPr>
          <w:sz w:val="22"/>
          <w:szCs w:val="22"/>
        </w:rPr>
        <w:t xml:space="preserve"> </w:t>
      </w:r>
      <w:r w:rsidR="00DA6D23" w:rsidRPr="00A10CA3">
        <w:rPr>
          <w:sz w:val="22"/>
          <w:szCs w:val="22"/>
        </w:rPr>
        <w:t xml:space="preserve">    </w:t>
      </w:r>
      <w:r w:rsidR="00001458" w:rsidRPr="00A10CA3">
        <w:rPr>
          <w:sz w:val="22"/>
          <w:szCs w:val="22"/>
        </w:rPr>
        <w:t xml:space="preserve">        «</w:t>
      </w:r>
      <w:r w:rsidR="00DB0204">
        <w:rPr>
          <w:sz w:val="22"/>
          <w:szCs w:val="22"/>
        </w:rPr>
        <w:t>___</w:t>
      </w:r>
      <w:r w:rsidRPr="00A10CA3">
        <w:rPr>
          <w:sz w:val="22"/>
          <w:szCs w:val="22"/>
        </w:rPr>
        <w:t>»</w:t>
      </w:r>
      <w:r w:rsidR="0005456C" w:rsidRPr="00A10CA3">
        <w:rPr>
          <w:sz w:val="22"/>
          <w:szCs w:val="22"/>
        </w:rPr>
        <w:t xml:space="preserve"> </w:t>
      </w:r>
      <w:r w:rsidR="004F6CC9">
        <w:rPr>
          <w:sz w:val="22"/>
          <w:szCs w:val="22"/>
        </w:rPr>
        <w:t>________ 2026</w:t>
      </w:r>
      <w:r w:rsidRPr="00A10CA3">
        <w:rPr>
          <w:sz w:val="22"/>
          <w:szCs w:val="22"/>
        </w:rPr>
        <w:t xml:space="preserve"> года</w:t>
      </w:r>
    </w:p>
    <w:p w14:paraId="55BD5809" w14:textId="77777777" w:rsidR="00770FAA" w:rsidRPr="00A10CA3" w:rsidRDefault="00770FAA" w:rsidP="00E5637A">
      <w:pPr>
        <w:rPr>
          <w:sz w:val="22"/>
          <w:szCs w:val="22"/>
        </w:rPr>
      </w:pPr>
    </w:p>
    <w:p w14:paraId="5BE7422F" w14:textId="0257D25E" w:rsidR="00770FAA" w:rsidRPr="00A10CA3" w:rsidRDefault="009D61EE" w:rsidP="005C265D">
      <w:pPr>
        <w:pStyle w:val="ae"/>
        <w:ind w:firstLine="709"/>
        <w:jc w:val="both"/>
        <w:rPr>
          <w:rFonts w:eastAsia="Arial Unicode MS"/>
          <w:b/>
          <w:sz w:val="22"/>
          <w:szCs w:val="22"/>
        </w:rPr>
      </w:pPr>
      <w:r w:rsidRPr="009D61EE">
        <w:rPr>
          <w:sz w:val="22"/>
          <w:szCs w:val="22"/>
          <w:lang w:eastAsia="ru-RU"/>
        </w:rPr>
        <w:t xml:space="preserve">Муниципальное учреждение "Администрация </w:t>
      </w:r>
      <w:proofErr w:type="spellStart"/>
      <w:r w:rsidRPr="009D61EE">
        <w:rPr>
          <w:sz w:val="22"/>
          <w:szCs w:val="22"/>
          <w:lang w:eastAsia="ru-RU"/>
        </w:rPr>
        <w:t>Золотовского</w:t>
      </w:r>
      <w:proofErr w:type="spellEnd"/>
      <w:r w:rsidRPr="009D61EE">
        <w:rPr>
          <w:sz w:val="22"/>
          <w:szCs w:val="22"/>
          <w:lang w:eastAsia="ru-RU"/>
        </w:rPr>
        <w:t xml:space="preserve"> муниципального образования Красноармейского муниципального района Саратовской области»</w:t>
      </w:r>
      <w:r w:rsidR="0089719A" w:rsidRPr="00A10CA3">
        <w:rPr>
          <w:b/>
          <w:sz w:val="22"/>
          <w:szCs w:val="22"/>
        </w:rPr>
        <w:t xml:space="preserve"> </w:t>
      </w:r>
      <w:r w:rsidR="00085CFA" w:rsidRPr="00A10CA3">
        <w:rPr>
          <w:sz w:val="22"/>
          <w:szCs w:val="22"/>
        </w:rPr>
        <w:t xml:space="preserve">в лице главы </w:t>
      </w:r>
      <w:r w:rsidRPr="009D61EE">
        <w:rPr>
          <w:sz w:val="22"/>
          <w:szCs w:val="22"/>
        </w:rPr>
        <w:t>Рогова Алексея Анатольевича, действующего на основании Устава</w:t>
      </w:r>
      <w:r w:rsidR="00CE72AE" w:rsidRPr="00A10CA3">
        <w:rPr>
          <w:sz w:val="22"/>
          <w:szCs w:val="22"/>
        </w:rPr>
        <w:t xml:space="preserve">, именуемая в дальнейшем </w:t>
      </w:r>
      <w:r w:rsidR="00CE72AE" w:rsidRPr="00A10CA3">
        <w:rPr>
          <w:b/>
          <w:sz w:val="22"/>
          <w:szCs w:val="22"/>
        </w:rPr>
        <w:t>«Заказчик»</w:t>
      </w:r>
      <w:r w:rsidR="00CE72AE" w:rsidRPr="00A10CA3">
        <w:rPr>
          <w:sz w:val="22"/>
          <w:szCs w:val="22"/>
        </w:rPr>
        <w:t xml:space="preserve"> с одной стороны, и </w:t>
      </w:r>
      <w:r w:rsidR="00DB0204">
        <w:rPr>
          <w:b/>
          <w:sz w:val="22"/>
          <w:szCs w:val="22"/>
        </w:rPr>
        <w:t>____________</w:t>
      </w:r>
      <w:r w:rsidR="00DA6D23" w:rsidRPr="00A10CA3">
        <w:rPr>
          <w:sz w:val="22"/>
          <w:szCs w:val="22"/>
        </w:rPr>
        <w:t xml:space="preserve"> </w:t>
      </w:r>
      <w:r w:rsidR="00A10E66" w:rsidRPr="00A10CA3">
        <w:rPr>
          <w:sz w:val="22"/>
          <w:szCs w:val="22"/>
        </w:rPr>
        <w:t xml:space="preserve">в лице </w:t>
      </w:r>
      <w:r w:rsidR="00DB0204">
        <w:rPr>
          <w:sz w:val="22"/>
          <w:szCs w:val="22"/>
        </w:rPr>
        <w:t>_________________</w:t>
      </w:r>
      <w:r w:rsidR="00A10E66" w:rsidRPr="00A10CA3">
        <w:rPr>
          <w:sz w:val="22"/>
          <w:szCs w:val="22"/>
        </w:rPr>
        <w:t>,</w:t>
      </w:r>
      <w:r w:rsidR="00217D8A">
        <w:rPr>
          <w:b/>
          <w:sz w:val="22"/>
          <w:szCs w:val="22"/>
        </w:rPr>
        <w:t xml:space="preserve"> </w:t>
      </w:r>
      <w:r w:rsidR="00217D8A" w:rsidRPr="00A10CA3">
        <w:rPr>
          <w:sz w:val="22"/>
          <w:szCs w:val="22"/>
        </w:rPr>
        <w:t>действующего на основании</w:t>
      </w:r>
      <w:r w:rsidR="00217D8A">
        <w:rPr>
          <w:sz w:val="22"/>
          <w:szCs w:val="22"/>
        </w:rPr>
        <w:t xml:space="preserve"> </w:t>
      </w:r>
      <w:r w:rsidR="00DB0204">
        <w:rPr>
          <w:sz w:val="22"/>
          <w:szCs w:val="22"/>
        </w:rPr>
        <w:t>____________</w:t>
      </w:r>
      <w:r w:rsidR="00217D8A">
        <w:rPr>
          <w:sz w:val="22"/>
          <w:szCs w:val="22"/>
        </w:rPr>
        <w:t>,</w:t>
      </w:r>
      <w:r w:rsidR="00CE72AE" w:rsidRPr="00A10CA3">
        <w:rPr>
          <w:sz w:val="22"/>
          <w:szCs w:val="22"/>
        </w:rPr>
        <w:t xml:space="preserve"> </w:t>
      </w:r>
      <w:r w:rsidR="00217D8A" w:rsidRPr="00A10CA3">
        <w:rPr>
          <w:sz w:val="22"/>
          <w:szCs w:val="22"/>
        </w:rPr>
        <w:t xml:space="preserve">именуемое в дальнейшем </w:t>
      </w:r>
      <w:r w:rsidR="00CE72AE" w:rsidRPr="00A10CA3">
        <w:rPr>
          <w:sz w:val="22"/>
          <w:szCs w:val="22"/>
        </w:rPr>
        <w:t>«</w:t>
      </w:r>
      <w:r w:rsidR="00CE72AE" w:rsidRPr="00A10CA3">
        <w:rPr>
          <w:b/>
          <w:sz w:val="22"/>
          <w:szCs w:val="22"/>
        </w:rPr>
        <w:t>Исполнитель</w:t>
      </w:r>
      <w:r w:rsidR="00CE72AE" w:rsidRPr="00A10CA3">
        <w:rPr>
          <w:sz w:val="22"/>
          <w:szCs w:val="22"/>
        </w:rPr>
        <w:t>»,</w:t>
      </w:r>
      <w:r w:rsidR="00217D8A">
        <w:rPr>
          <w:sz w:val="22"/>
          <w:szCs w:val="22"/>
        </w:rPr>
        <w:t xml:space="preserve"> </w:t>
      </w:r>
      <w:r w:rsidR="00CE72AE" w:rsidRPr="00A10CA3">
        <w:rPr>
          <w:sz w:val="22"/>
          <w:szCs w:val="22"/>
        </w:rPr>
        <w:t xml:space="preserve">с другой стороны, вместе именуемые </w:t>
      </w:r>
      <w:r w:rsidR="00CE72AE" w:rsidRPr="00A10CA3">
        <w:rPr>
          <w:b/>
          <w:sz w:val="22"/>
          <w:szCs w:val="22"/>
        </w:rPr>
        <w:t>"Стороны"</w:t>
      </w:r>
      <w:r w:rsidR="00CE72AE" w:rsidRPr="00A10CA3">
        <w:rPr>
          <w:sz w:val="22"/>
          <w:szCs w:val="22"/>
        </w:rPr>
        <w:t xml:space="preserve"> и каждый в отдельности </w:t>
      </w:r>
      <w:r w:rsidR="00CE72AE" w:rsidRPr="00A10CA3">
        <w:rPr>
          <w:b/>
          <w:sz w:val="22"/>
          <w:szCs w:val="22"/>
        </w:rPr>
        <w:t>«Сторона»</w:t>
      </w:r>
      <w:r w:rsidR="00CE72AE" w:rsidRPr="00A10CA3">
        <w:rPr>
          <w:sz w:val="22"/>
          <w:szCs w:val="22"/>
        </w:rPr>
        <w:t>, в соответствии с п. 4 ч. 1. ст. 93 Федерального закона от 05.04.2013 № 44-ФЗ «О контрактной системе в сфере закупок товаров, работ для обеспечения государственных и муниципальных нужд»,</w:t>
      </w:r>
      <w:r w:rsidR="00CE72AE" w:rsidRPr="00A10CA3">
        <w:rPr>
          <w:b/>
          <w:sz w:val="22"/>
          <w:szCs w:val="22"/>
        </w:rPr>
        <w:t xml:space="preserve"> </w:t>
      </w:r>
      <w:r w:rsidR="00CE72AE" w:rsidRPr="00A10CA3">
        <w:rPr>
          <w:sz w:val="22"/>
          <w:szCs w:val="22"/>
        </w:rPr>
        <w:t>заключили настоящий Договор о нижеследующем:</w:t>
      </w:r>
    </w:p>
    <w:p w14:paraId="51E2FB03" w14:textId="77777777" w:rsidR="0020363C" w:rsidRPr="00212555" w:rsidRDefault="000D0961" w:rsidP="000D0961">
      <w:pPr>
        <w:pStyle w:val="ac"/>
        <w:spacing w:after="0"/>
        <w:ind w:left="360"/>
        <w:jc w:val="center"/>
        <w:rPr>
          <w:sz w:val="22"/>
          <w:szCs w:val="22"/>
        </w:rPr>
      </w:pPr>
      <w:r w:rsidRPr="00212555">
        <w:rPr>
          <w:b/>
          <w:sz w:val="22"/>
          <w:szCs w:val="22"/>
        </w:rPr>
        <w:t xml:space="preserve">1. </w:t>
      </w:r>
      <w:r w:rsidR="00770FAA" w:rsidRPr="00212555">
        <w:rPr>
          <w:b/>
          <w:sz w:val="22"/>
          <w:szCs w:val="22"/>
        </w:rPr>
        <w:t>Предмет Договора</w:t>
      </w:r>
    </w:p>
    <w:p w14:paraId="0BC47830" w14:textId="4645CE62" w:rsidR="00122D53" w:rsidRPr="00212555" w:rsidRDefault="009D61EE" w:rsidP="00690167">
      <w:pPr>
        <w:ind w:firstLine="567"/>
        <w:jc w:val="both"/>
        <w:rPr>
          <w:sz w:val="22"/>
          <w:szCs w:val="22"/>
        </w:rPr>
      </w:pPr>
      <w:r>
        <w:rPr>
          <w:sz w:val="22"/>
          <w:szCs w:val="22"/>
        </w:rPr>
        <w:t xml:space="preserve"> </w:t>
      </w:r>
      <w:r w:rsidR="00770FAA" w:rsidRPr="00212555">
        <w:rPr>
          <w:sz w:val="22"/>
          <w:szCs w:val="22"/>
        </w:rPr>
        <w:t xml:space="preserve">1.1. Исполнитель по заданию Заказчика обязуется выполнить </w:t>
      </w:r>
      <w:r w:rsidR="00A10E66" w:rsidRPr="00212555">
        <w:rPr>
          <w:sz w:val="22"/>
          <w:szCs w:val="22"/>
        </w:rPr>
        <w:t>услуги</w:t>
      </w:r>
      <w:r w:rsidR="00770FAA" w:rsidRPr="00212555">
        <w:rPr>
          <w:sz w:val="22"/>
          <w:szCs w:val="22"/>
        </w:rPr>
        <w:t xml:space="preserve"> </w:t>
      </w:r>
      <w:r w:rsidR="00122D53" w:rsidRPr="00212555">
        <w:rPr>
          <w:sz w:val="22"/>
          <w:szCs w:val="22"/>
        </w:rPr>
        <w:t xml:space="preserve">по </w:t>
      </w:r>
      <w:r w:rsidR="008B5579" w:rsidRPr="00212555">
        <w:rPr>
          <w:sz w:val="22"/>
          <w:szCs w:val="22"/>
        </w:rPr>
        <w:t xml:space="preserve">подготовке и </w:t>
      </w:r>
      <w:r w:rsidR="00122D53" w:rsidRPr="00212555">
        <w:rPr>
          <w:sz w:val="22"/>
          <w:szCs w:val="22"/>
        </w:rPr>
        <w:t xml:space="preserve">проверке (экспертизе) сметной документации на выполнение работ </w:t>
      </w:r>
      <w:r w:rsidR="005D0BE5" w:rsidRPr="00212555">
        <w:rPr>
          <w:sz w:val="22"/>
          <w:szCs w:val="22"/>
        </w:rPr>
        <w:t xml:space="preserve">по </w:t>
      </w:r>
      <w:r w:rsidR="00741028" w:rsidRPr="00212555">
        <w:rPr>
          <w:sz w:val="22"/>
          <w:szCs w:val="22"/>
        </w:rPr>
        <w:t>объекту:</w:t>
      </w:r>
      <w:r w:rsidR="001B790C" w:rsidRPr="00212555">
        <w:rPr>
          <w:b/>
          <w:sz w:val="22"/>
          <w:szCs w:val="22"/>
        </w:rPr>
        <w:t xml:space="preserve"> </w:t>
      </w:r>
      <w:r w:rsidR="004F3FA3" w:rsidRPr="004F3FA3">
        <w:rPr>
          <w:color w:val="000000" w:themeColor="text1"/>
          <w:sz w:val="22"/>
          <w:szCs w:val="22"/>
        </w:rPr>
        <w:t xml:space="preserve">«Ремонт автомобильных дорог в </w:t>
      </w:r>
      <w:proofErr w:type="spellStart"/>
      <w:r w:rsidR="004F3FA3" w:rsidRPr="004F3FA3">
        <w:rPr>
          <w:color w:val="000000" w:themeColor="text1"/>
          <w:sz w:val="22"/>
          <w:szCs w:val="22"/>
        </w:rPr>
        <w:t>Золотовском</w:t>
      </w:r>
      <w:proofErr w:type="spellEnd"/>
      <w:r w:rsidR="004F3FA3" w:rsidRPr="004F3FA3">
        <w:rPr>
          <w:color w:val="000000" w:themeColor="text1"/>
          <w:sz w:val="22"/>
          <w:szCs w:val="22"/>
        </w:rPr>
        <w:t xml:space="preserve"> муниципальном образовании Красноармейского муниципального района Сара</w:t>
      </w:r>
      <w:r w:rsidR="004F6CC9">
        <w:rPr>
          <w:color w:val="000000" w:themeColor="text1"/>
          <w:sz w:val="22"/>
          <w:szCs w:val="22"/>
        </w:rPr>
        <w:t xml:space="preserve">товской области </w:t>
      </w:r>
      <w:r w:rsidR="004F6CC9">
        <w:rPr>
          <w:sz w:val="22"/>
          <w:szCs w:val="22"/>
        </w:rPr>
        <w:t xml:space="preserve">в </w:t>
      </w:r>
      <w:r w:rsidR="008B5579" w:rsidRPr="00212555">
        <w:rPr>
          <w:sz w:val="22"/>
          <w:szCs w:val="22"/>
        </w:rPr>
        <w:t>соответствии с Техническим заданием (Приложение №1 к настоящему Договору)</w:t>
      </w:r>
      <w:r w:rsidR="008B5579" w:rsidRPr="00212555">
        <w:rPr>
          <w:rStyle w:val="afd"/>
          <w:sz w:val="22"/>
          <w:szCs w:val="22"/>
        </w:rPr>
        <w:t>.</w:t>
      </w:r>
    </w:p>
    <w:p w14:paraId="0B43719A" w14:textId="77777777" w:rsidR="00741028" w:rsidRPr="00A10CA3" w:rsidRDefault="00C67830" w:rsidP="000242D1">
      <w:pPr>
        <w:ind w:firstLine="709"/>
        <w:jc w:val="both"/>
        <w:rPr>
          <w:sz w:val="22"/>
          <w:szCs w:val="22"/>
        </w:rPr>
      </w:pPr>
      <w:r w:rsidRPr="00A10CA3">
        <w:rPr>
          <w:sz w:val="22"/>
          <w:szCs w:val="22"/>
        </w:rPr>
        <w:t xml:space="preserve">1.2. Заказчик обязуется принять и оплатить результат выполненных Исполнителем </w:t>
      </w:r>
      <w:r w:rsidR="00A10E66" w:rsidRPr="00A10CA3">
        <w:rPr>
          <w:sz w:val="22"/>
          <w:szCs w:val="22"/>
        </w:rPr>
        <w:t>услуг</w:t>
      </w:r>
      <w:r w:rsidRPr="00A10CA3">
        <w:rPr>
          <w:sz w:val="22"/>
          <w:szCs w:val="22"/>
        </w:rPr>
        <w:t xml:space="preserve"> в соответствии с условиями настоящего Договора.</w:t>
      </w:r>
    </w:p>
    <w:p w14:paraId="3569E235" w14:textId="1F259665" w:rsidR="00B12E6E" w:rsidRPr="00A10CA3" w:rsidRDefault="00B12E6E" w:rsidP="000242D1">
      <w:pPr>
        <w:ind w:firstLine="709"/>
        <w:jc w:val="both"/>
        <w:rPr>
          <w:sz w:val="22"/>
          <w:szCs w:val="22"/>
        </w:rPr>
      </w:pPr>
      <w:r w:rsidRPr="00A10CA3">
        <w:rPr>
          <w:sz w:val="22"/>
          <w:szCs w:val="22"/>
        </w:rPr>
        <w:t xml:space="preserve">1.3. </w:t>
      </w:r>
      <w:r w:rsidRPr="00045678">
        <w:rPr>
          <w:sz w:val="22"/>
          <w:szCs w:val="22"/>
        </w:rPr>
        <w:t xml:space="preserve">Срок выполнения работ </w:t>
      </w:r>
      <w:r w:rsidR="009D61EE">
        <w:rPr>
          <w:sz w:val="22"/>
          <w:szCs w:val="22"/>
        </w:rPr>
        <w:t>2 рабочих дня</w:t>
      </w:r>
      <w:r w:rsidR="00DB0204">
        <w:rPr>
          <w:sz w:val="22"/>
          <w:szCs w:val="22"/>
        </w:rPr>
        <w:t xml:space="preserve"> с даты подписания договора</w:t>
      </w:r>
      <w:r w:rsidR="009D61EE">
        <w:rPr>
          <w:sz w:val="22"/>
          <w:szCs w:val="22"/>
        </w:rPr>
        <w:t>.</w:t>
      </w:r>
      <w:bookmarkStart w:id="0" w:name="_GoBack"/>
      <w:bookmarkEnd w:id="0"/>
    </w:p>
    <w:p w14:paraId="3A17ED1C" w14:textId="77777777" w:rsidR="00651168" w:rsidRPr="00A10CA3" w:rsidRDefault="00770FAA" w:rsidP="00E5637A">
      <w:pPr>
        <w:jc w:val="center"/>
        <w:rPr>
          <w:sz w:val="22"/>
          <w:szCs w:val="22"/>
        </w:rPr>
      </w:pPr>
      <w:r w:rsidRPr="00A10CA3">
        <w:rPr>
          <w:b/>
          <w:sz w:val="22"/>
          <w:szCs w:val="22"/>
        </w:rPr>
        <w:t>2. Основные условия</w:t>
      </w:r>
    </w:p>
    <w:p w14:paraId="42F02D8E" w14:textId="77777777" w:rsidR="00770FAA" w:rsidRPr="00A10CA3" w:rsidRDefault="00770FAA" w:rsidP="00A10E66">
      <w:pPr>
        <w:widowControl w:val="0"/>
        <w:suppressLineNumbers/>
        <w:snapToGrid w:val="0"/>
        <w:ind w:firstLine="708"/>
        <w:jc w:val="both"/>
        <w:rPr>
          <w:sz w:val="22"/>
          <w:szCs w:val="22"/>
        </w:rPr>
      </w:pPr>
      <w:r w:rsidRPr="00A10CA3">
        <w:rPr>
          <w:sz w:val="22"/>
          <w:szCs w:val="22"/>
        </w:rPr>
        <w:t xml:space="preserve">2.1. Исполнитель обязуется выполнить </w:t>
      </w:r>
      <w:r w:rsidR="00A10E66" w:rsidRPr="00A10CA3">
        <w:rPr>
          <w:sz w:val="22"/>
          <w:szCs w:val="22"/>
        </w:rPr>
        <w:t>услуги</w:t>
      </w:r>
      <w:r w:rsidRPr="00A10CA3">
        <w:rPr>
          <w:sz w:val="22"/>
          <w:szCs w:val="22"/>
        </w:rPr>
        <w:t>, указанные в п. 1.1 настоящего Договора лично, своими силами, материалами и средствами. Все используемые материалы и оборудование должны соответствовать требованиям ГОСТов, ТУ производителя, иметь соответствующие сертификаты, технические паспорта и другие документы, удостоверяющие их качество. По требованию Заказчика Исполнитель обязан в течение двух дней предоставить указанные документы.</w:t>
      </w:r>
    </w:p>
    <w:p w14:paraId="13106706" w14:textId="77777777" w:rsidR="00770FAA" w:rsidRPr="00A10CA3" w:rsidRDefault="00770FAA" w:rsidP="00E5637A">
      <w:pPr>
        <w:pStyle w:val="ConsPlusNormal0"/>
        <w:ind w:firstLine="708"/>
        <w:jc w:val="both"/>
        <w:rPr>
          <w:rFonts w:ascii="Times New Roman" w:hAnsi="Times New Roman" w:cs="Times New Roman"/>
          <w:sz w:val="22"/>
          <w:szCs w:val="22"/>
        </w:rPr>
      </w:pPr>
      <w:r w:rsidRPr="00A10CA3">
        <w:rPr>
          <w:rFonts w:ascii="Times New Roman" w:hAnsi="Times New Roman" w:cs="Times New Roman"/>
          <w:sz w:val="22"/>
          <w:szCs w:val="22"/>
        </w:rPr>
        <w:t>2.2</w:t>
      </w:r>
      <w:r w:rsidR="00A10E66" w:rsidRPr="00A10CA3">
        <w:rPr>
          <w:rFonts w:ascii="Times New Roman" w:hAnsi="Times New Roman" w:cs="Times New Roman"/>
          <w:sz w:val="22"/>
          <w:szCs w:val="22"/>
        </w:rPr>
        <w:t>.</w:t>
      </w:r>
      <w:r w:rsidRPr="00A10CA3">
        <w:rPr>
          <w:rFonts w:ascii="Times New Roman" w:hAnsi="Times New Roman" w:cs="Times New Roman"/>
          <w:sz w:val="22"/>
          <w:szCs w:val="22"/>
        </w:rPr>
        <w:t xml:space="preserve"> Исполнитель до начала выполнения работ обязан предъявить Заказчику следующие документы на право Исполнителя выполнять предусмотренные настоящим Договором работы и передать З</w:t>
      </w:r>
      <w:r w:rsidR="000129FB" w:rsidRPr="00A10CA3">
        <w:rPr>
          <w:rFonts w:ascii="Times New Roman" w:hAnsi="Times New Roman" w:cs="Times New Roman"/>
          <w:sz w:val="22"/>
          <w:szCs w:val="22"/>
        </w:rPr>
        <w:t>аказчику копии таких документов.</w:t>
      </w:r>
    </w:p>
    <w:p w14:paraId="774CFAC3" w14:textId="77777777" w:rsidR="000E2FB5" w:rsidRPr="00A10CA3" w:rsidRDefault="0016355A" w:rsidP="0016355A">
      <w:pPr>
        <w:pStyle w:val="ConsPlusNormal0"/>
        <w:numPr>
          <w:ilvl w:val="0"/>
          <w:numId w:val="6"/>
        </w:numPr>
        <w:jc w:val="both"/>
        <w:rPr>
          <w:rFonts w:ascii="Times New Roman" w:hAnsi="Times New Roman" w:cs="Times New Roman"/>
          <w:sz w:val="22"/>
          <w:szCs w:val="22"/>
        </w:rPr>
      </w:pPr>
      <w:r w:rsidRPr="00A10CA3">
        <w:rPr>
          <w:rFonts w:ascii="Times New Roman" w:hAnsi="Times New Roman" w:cs="Times New Roman"/>
          <w:sz w:val="22"/>
          <w:szCs w:val="22"/>
        </w:rPr>
        <w:t>Действующее Свидетельство (выданное саморегулируемой организацией Ассоциацией «Национальное объединение специалистов стоимостного инжиниринга»)</w:t>
      </w:r>
    </w:p>
    <w:p w14:paraId="5F3D03C6" w14:textId="77777777" w:rsidR="00451B88" w:rsidRPr="00A10CA3" w:rsidRDefault="00770FAA" w:rsidP="00BD54E4">
      <w:pPr>
        <w:widowControl w:val="0"/>
        <w:suppressLineNumbers/>
        <w:snapToGrid w:val="0"/>
        <w:ind w:firstLine="709"/>
        <w:jc w:val="both"/>
        <w:rPr>
          <w:sz w:val="22"/>
          <w:szCs w:val="22"/>
        </w:rPr>
      </w:pPr>
      <w:r w:rsidRPr="00A10CA3">
        <w:rPr>
          <w:sz w:val="22"/>
          <w:szCs w:val="22"/>
        </w:rPr>
        <w:t>2.3. Исполнит</w:t>
      </w:r>
      <w:r w:rsidR="000129FB" w:rsidRPr="00A10CA3">
        <w:rPr>
          <w:sz w:val="22"/>
          <w:szCs w:val="22"/>
        </w:rPr>
        <w:t xml:space="preserve">ель обязуется оказывать услуги </w:t>
      </w:r>
      <w:r w:rsidRPr="00A10CA3">
        <w:rPr>
          <w:sz w:val="22"/>
          <w:szCs w:val="22"/>
        </w:rPr>
        <w:t>в течение всего срока выполнения работ, предусмотренных настоящим договором.</w:t>
      </w:r>
    </w:p>
    <w:p w14:paraId="42C6A35D" w14:textId="77777777" w:rsidR="00770FAA" w:rsidRPr="00A10CA3" w:rsidRDefault="00BD54E4" w:rsidP="0020363C">
      <w:pPr>
        <w:pStyle w:val="ac"/>
        <w:spacing w:after="0"/>
        <w:ind w:left="0" w:firstLine="709"/>
        <w:jc w:val="both"/>
        <w:rPr>
          <w:sz w:val="22"/>
          <w:szCs w:val="22"/>
        </w:rPr>
      </w:pPr>
      <w:r w:rsidRPr="00A10CA3">
        <w:rPr>
          <w:sz w:val="22"/>
          <w:szCs w:val="22"/>
        </w:rPr>
        <w:t>2.4</w:t>
      </w:r>
      <w:r w:rsidR="00770FAA" w:rsidRPr="00A10CA3">
        <w:rPr>
          <w:sz w:val="22"/>
          <w:szCs w:val="22"/>
        </w:rPr>
        <w:t xml:space="preserve">. Исполнитель обязан выполнить </w:t>
      </w:r>
      <w:r w:rsidR="00A10E66" w:rsidRPr="00A10CA3">
        <w:rPr>
          <w:sz w:val="22"/>
          <w:szCs w:val="22"/>
        </w:rPr>
        <w:t>услуги</w:t>
      </w:r>
      <w:r w:rsidR="00770FAA" w:rsidRPr="00A10CA3">
        <w:rPr>
          <w:sz w:val="22"/>
          <w:szCs w:val="22"/>
        </w:rPr>
        <w:t xml:space="preserve"> в установленные сроки. </w:t>
      </w:r>
    </w:p>
    <w:p w14:paraId="5975F7DB" w14:textId="77777777" w:rsidR="00770FAA" w:rsidRPr="00A10CA3" w:rsidRDefault="00BD54E4" w:rsidP="0020363C">
      <w:pPr>
        <w:ind w:firstLine="709"/>
        <w:jc w:val="both"/>
        <w:rPr>
          <w:sz w:val="22"/>
          <w:szCs w:val="22"/>
        </w:rPr>
      </w:pPr>
      <w:r w:rsidRPr="00A10CA3">
        <w:rPr>
          <w:sz w:val="22"/>
          <w:szCs w:val="22"/>
        </w:rPr>
        <w:t>2.5</w:t>
      </w:r>
      <w:r w:rsidR="00770FAA" w:rsidRPr="00A10CA3">
        <w:rPr>
          <w:sz w:val="22"/>
          <w:szCs w:val="22"/>
        </w:rPr>
        <w:t>.Заказчик обязан:</w:t>
      </w:r>
    </w:p>
    <w:p w14:paraId="1DB27AEE" w14:textId="77777777" w:rsidR="00770FAA" w:rsidRPr="00A10CA3" w:rsidRDefault="00770FAA" w:rsidP="00E5637A">
      <w:pPr>
        <w:jc w:val="both"/>
        <w:rPr>
          <w:sz w:val="22"/>
          <w:szCs w:val="22"/>
        </w:rPr>
      </w:pPr>
      <w:r w:rsidRPr="00A10CA3">
        <w:rPr>
          <w:sz w:val="22"/>
          <w:szCs w:val="22"/>
        </w:rPr>
        <w:t xml:space="preserve">- принять выполненные Исполнителем </w:t>
      </w:r>
      <w:r w:rsidR="00A10E66" w:rsidRPr="00A10CA3">
        <w:rPr>
          <w:sz w:val="22"/>
          <w:szCs w:val="22"/>
        </w:rPr>
        <w:t>услуги</w:t>
      </w:r>
      <w:r w:rsidRPr="00A10CA3">
        <w:rPr>
          <w:sz w:val="22"/>
          <w:szCs w:val="22"/>
        </w:rPr>
        <w:t>;</w:t>
      </w:r>
    </w:p>
    <w:p w14:paraId="6322C54A" w14:textId="77777777" w:rsidR="00770FAA" w:rsidRPr="00A10CA3" w:rsidRDefault="00770FAA" w:rsidP="00E5637A">
      <w:pPr>
        <w:jc w:val="both"/>
        <w:rPr>
          <w:sz w:val="22"/>
          <w:szCs w:val="22"/>
        </w:rPr>
      </w:pPr>
      <w:r w:rsidRPr="00A10CA3">
        <w:rPr>
          <w:sz w:val="22"/>
          <w:szCs w:val="22"/>
        </w:rPr>
        <w:t xml:space="preserve">- обеспечить оплату </w:t>
      </w:r>
      <w:r w:rsidR="00A10E66" w:rsidRPr="00A10CA3">
        <w:rPr>
          <w:sz w:val="22"/>
          <w:szCs w:val="22"/>
        </w:rPr>
        <w:t>выполненных</w:t>
      </w:r>
      <w:r w:rsidRPr="00A10CA3">
        <w:rPr>
          <w:sz w:val="22"/>
          <w:szCs w:val="22"/>
        </w:rPr>
        <w:t xml:space="preserve"> услуг в соответствии с условиями настоящего Договора.</w:t>
      </w:r>
    </w:p>
    <w:p w14:paraId="47F79700" w14:textId="77777777" w:rsidR="00770FAA" w:rsidRPr="00A10CA3" w:rsidRDefault="00BD54E4" w:rsidP="00E5637A">
      <w:pPr>
        <w:jc w:val="both"/>
        <w:rPr>
          <w:b/>
          <w:sz w:val="22"/>
          <w:szCs w:val="22"/>
        </w:rPr>
      </w:pPr>
      <w:r w:rsidRPr="00A10CA3">
        <w:rPr>
          <w:sz w:val="22"/>
          <w:szCs w:val="22"/>
        </w:rPr>
        <w:tab/>
        <w:t>2.6</w:t>
      </w:r>
      <w:r w:rsidR="00770FAA" w:rsidRPr="00A10CA3">
        <w:rPr>
          <w:sz w:val="22"/>
          <w:szCs w:val="22"/>
        </w:rPr>
        <w:t xml:space="preserve">.Заказчик вправе: </w:t>
      </w:r>
    </w:p>
    <w:p w14:paraId="0068C328" w14:textId="77777777" w:rsidR="00770FAA" w:rsidRPr="00A10CA3" w:rsidRDefault="00770FAA" w:rsidP="00E5637A">
      <w:pPr>
        <w:pStyle w:val="31"/>
        <w:snapToGrid w:val="0"/>
        <w:spacing w:after="0"/>
        <w:ind w:left="0"/>
        <w:jc w:val="both"/>
        <w:rPr>
          <w:sz w:val="22"/>
          <w:szCs w:val="22"/>
        </w:rPr>
      </w:pPr>
      <w:r w:rsidRPr="00A10CA3">
        <w:rPr>
          <w:b/>
          <w:sz w:val="22"/>
          <w:szCs w:val="22"/>
        </w:rPr>
        <w:t xml:space="preserve"> </w:t>
      </w:r>
      <w:r w:rsidRPr="00A10CA3">
        <w:rPr>
          <w:sz w:val="22"/>
          <w:szCs w:val="22"/>
        </w:rPr>
        <w:t xml:space="preserve">- в течение срока действия Договора контролировать ход и качество </w:t>
      </w:r>
      <w:r w:rsidR="00A10E66" w:rsidRPr="00A10CA3">
        <w:rPr>
          <w:sz w:val="22"/>
          <w:szCs w:val="22"/>
        </w:rPr>
        <w:t>выполняемых</w:t>
      </w:r>
      <w:r w:rsidRPr="00A10CA3">
        <w:rPr>
          <w:sz w:val="22"/>
          <w:szCs w:val="22"/>
        </w:rPr>
        <w:t xml:space="preserve"> Исполнителем услуг, в любое время, не вмешиваясь в его деятельность.</w:t>
      </w:r>
    </w:p>
    <w:p w14:paraId="4E137513" w14:textId="1A3D1979" w:rsidR="005E39AD" w:rsidRPr="00A10CA3" w:rsidRDefault="00770FAA" w:rsidP="005E39AD">
      <w:pPr>
        <w:pStyle w:val="31"/>
        <w:snapToGrid w:val="0"/>
        <w:spacing w:after="0"/>
        <w:ind w:left="0"/>
        <w:jc w:val="both"/>
        <w:rPr>
          <w:sz w:val="22"/>
          <w:szCs w:val="22"/>
        </w:rPr>
      </w:pPr>
      <w:r w:rsidRPr="00A10CA3">
        <w:rPr>
          <w:sz w:val="22"/>
          <w:szCs w:val="22"/>
        </w:rPr>
        <w:tab/>
      </w:r>
      <w:r w:rsidR="00BD54E4" w:rsidRPr="00A10CA3">
        <w:rPr>
          <w:sz w:val="22"/>
          <w:szCs w:val="22"/>
        </w:rPr>
        <w:t>2.7</w:t>
      </w:r>
      <w:r w:rsidR="005E39AD" w:rsidRPr="00A10CA3">
        <w:rPr>
          <w:sz w:val="22"/>
          <w:szCs w:val="22"/>
        </w:rPr>
        <w:t xml:space="preserve">. При завершении работ Исполнитель представляет Заказчику </w:t>
      </w:r>
      <w:r w:rsidR="00F66113">
        <w:rPr>
          <w:sz w:val="22"/>
          <w:szCs w:val="22"/>
        </w:rPr>
        <w:t>Универсальный передаточный документ (далее УПД)</w:t>
      </w:r>
      <w:r w:rsidR="00A10E66" w:rsidRPr="00A10CA3">
        <w:rPr>
          <w:sz w:val="22"/>
          <w:szCs w:val="22"/>
        </w:rPr>
        <w:t>.</w:t>
      </w:r>
      <w:r w:rsidR="005E39AD" w:rsidRPr="00A10CA3">
        <w:rPr>
          <w:sz w:val="22"/>
          <w:szCs w:val="22"/>
        </w:rPr>
        <w:t xml:space="preserve"> Заказчик в течение 10-ти дней со дня получения </w:t>
      </w:r>
      <w:r w:rsidR="00F66113">
        <w:rPr>
          <w:sz w:val="22"/>
          <w:szCs w:val="22"/>
        </w:rPr>
        <w:t>УПД</w:t>
      </w:r>
      <w:r w:rsidR="005E39AD" w:rsidRPr="00A10CA3">
        <w:rPr>
          <w:sz w:val="22"/>
          <w:szCs w:val="22"/>
        </w:rPr>
        <w:t xml:space="preserve"> услуг</w:t>
      </w:r>
      <w:r w:rsidR="00A10E66" w:rsidRPr="00A10CA3">
        <w:rPr>
          <w:sz w:val="22"/>
          <w:szCs w:val="22"/>
        </w:rPr>
        <w:t xml:space="preserve"> </w:t>
      </w:r>
      <w:r w:rsidR="005E39AD" w:rsidRPr="00A10CA3">
        <w:rPr>
          <w:b/>
          <w:sz w:val="22"/>
          <w:szCs w:val="22"/>
        </w:rPr>
        <w:t>обязан</w:t>
      </w:r>
      <w:r w:rsidR="005E39AD" w:rsidRPr="00A10CA3">
        <w:rPr>
          <w:sz w:val="22"/>
          <w:szCs w:val="22"/>
        </w:rPr>
        <w:t xml:space="preserve"> его подписать и вернуть в адрес Исполнителя, либо предоставить мотивированный отказ</w:t>
      </w:r>
      <w:r w:rsidR="005E39AD" w:rsidRPr="00A10CA3">
        <w:rPr>
          <w:spacing w:val="-1"/>
          <w:sz w:val="22"/>
          <w:szCs w:val="22"/>
        </w:rPr>
        <w:t xml:space="preserve"> от приемки </w:t>
      </w:r>
      <w:r w:rsidR="00A10E66" w:rsidRPr="00A10CA3">
        <w:rPr>
          <w:spacing w:val="-1"/>
          <w:sz w:val="22"/>
          <w:szCs w:val="22"/>
        </w:rPr>
        <w:t>выполненных</w:t>
      </w:r>
      <w:r w:rsidR="005E39AD" w:rsidRPr="00A10CA3">
        <w:rPr>
          <w:spacing w:val="-1"/>
          <w:sz w:val="22"/>
          <w:szCs w:val="22"/>
        </w:rPr>
        <w:t xml:space="preserve"> услуг</w:t>
      </w:r>
      <w:r w:rsidR="00A10E66" w:rsidRPr="00A10CA3">
        <w:rPr>
          <w:sz w:val="22"/>
          <w:szCs w:val="22"/>
        </w:rPr>
        <w:t>. Если Заказчик в течение 10-ти</w:t>
      </w:r>
      <w:r w:rsidR="005E39AD" w:rsidRPr="00A10CA3">
        <w:rPr>
          <w:sz w:val="22"/>
          <w:szCs w:val="22"/>
        </w:rPr>
        <w:t xml:space="preserve"> дней не предоставляет мотивированный отказ от приемки </w:t>
      </w:r>
      <w:r w:rsidR="00A10E66" w:rsidRPr="00A10CA3">
        <w:rPr>
          <w:sz w:val="22"/>
          <w:szCs w:val="22"/>
        </w:rPr>
        <w:t>выполненных</w:t>
      </w:r>
      <w:r w:rsidR="005E39AD" w:rsidRPr="00A10CA3">
        <w:rPr>
          <w:sz w:val="22"/>
          <w:szCs w:val="22"/>
        </w:rPr>
        <w:t xml:space="preserve"> услуг, то </w:t>
      </w:r>
      <w:r w:rsidR="00F66113">
        <w:rPr>
          <w:sz w:val="22"/>
          <w:szCs w:val="22"/>
        </w:rPr>
        <w:t>УПД</w:t>
      </w:r>
      <w:r w:rsidR="005E39AD" w:rsidRPr="00A10CA3">
        <w:rPr>
          <w:sz w:val="22"/>
          <w:szCs w:val="22"/>
        </w:rPr>
        <w:t xml:space="preserve"> считается подписанным, а услуги </w:t>
      </w:r>
      <w:r w:rsidR="00A10E66" w:rsidRPr="00A10CA3">
        <w:rPr>
          <w:sz w:val="22"/>
          <w:szCs w:val="22"/>
        </w:rPr>
        <w:t>выполненными</w:t>
      </w:r>
      <w:r w:rsidR="005E39AD" w:rsidRPr="00A10CA3">
        <w:rPr>
          <w:sz w:val="22"/>
          <w:szCs w:val="22"/>
        </w:rPr>
        <w:t xml:space="preserve"> в полном объеме и подлежат оплате.</w:t>
      </w:r>
    </w:p>
    <w:p w14:paraId="5B7F45CD" w14:textId="77777777" w:rsidR="005E39AD" w:rsidRPr="00A10CA3" w:rsidRDefault="00BD54E4" w:rsidP="005E39AD">
      <w:pPr>
        <w:jc w:val="both"/>
        <w:rPr>
          <w:sz w:val="22"/>
          <w:szCs w:val="22"/>
        </w:rPr>
      </w:pPr>
      <w:r w:rsidRPr="00A10CA3">
        <w:rPr>
          <w:sz w:val="22"/>
          <w:szCs w:val="22"/>
        </w:rPr>
        <w:tab/>
        <w:t>2.8</w:t>
      </w:r>
      <w:r w:rsidR="005E39AD" w:rsidRPr="00A10CA3">
        <w:rPr>
          <w:sz w:val="22"/>
          <w:szCs w:val="22"/>
        </w:rPr>
        <w:t xml:space="preserve">. При приемке </w:t>
      </w:r>
      <w:r w:rsidR="00A10E66" w:rsidRPr="00A10CA3">
        <w:rPr>
          <w:sz w:val="22"/>
          <w:szCs w:val="22"/>
        </w:rPr>
        <w:t>выполненных</w:t>
      </w:r>
      <w:r w:rsidR="005E39AD" w:rsidRPr="00A10CA3">
        <w:rPr>
          <w:sz w:val="22"/>
          <w:szCs w:val="22"/>
        </w:rPr>
        <w:t xml:space="preserve"> Исполнителем услуг Заказчик осуществляет проверку качества услуг на соответствие требованиям, установленным настоящим Договором и действующим законодательством.</w:t>
      </w:r>
    </w:p>
    <w:p w14:paraId="3CA5A0EA" w14:textId="77777777" w:rsidR="005E39AD" w:rsidRPr="00A10CA3" w:rsidRDefault="00BD54E4" w:rsidP="005E39AD">
      <w:pPr>
        <w:jc w:val="both"/>
        <w:rPr>
          <w:iCs/>
          <w:sz w:val="22"/>
          <w:szCs w:val="22"/>
        </w:rPr>
      </w:pPr>
      <w:r w:rsidRPr="00A10CA3">
        <w:rPr>
          <w:sz w:val="22"/>
          <w:szCs w:val="22"/>
        </w:rPr>
        <w:tab/>
        <w:t>2.9</w:t>
      </w:r>
      <w:r w:rsidR="005E39AD" w:rsidRPr="00A10CA3">
        <w:rPr>
          <w:sz w:val="22"/>
          <w:szCs w:val="22"/>
        </w:rPr>
        <w:t xml:space="preserve">. Для проверки соответствия качества </w:t>
      </w:r>
      <w:r w:rsidR="00A10E66" w:rsidRPr="00A10CA3">
        <w:rPr>
          <w:sz w:val="22"/>
          <w:szCs w:val="22"/>
        </w:rPr>
        <w:t>выполняемых</w:t>
      </w:r>
      <w:r w:rsidR="005E39AD" w:rsidRPr="00A10CA3">
        <w:rPr>
          <w:sz w:val="22"/>
          <w:szCs w:val="22"/>
        </w:rPr>
        <w:t xml:space="preserve"> услуг требованиям, установленным настоящим Договором, Заказчик вправе привлекать независимых экспертов.</w:t>
      </w:r>
    </w:p>
    <w:p w14:paraId="391B09E0" w14:textId="77777777" w:rsidR="005E39AD" w:rsidRPr="00A10CA3" w:rsidRDefault="005E39AD" w:rsidP="005E39AD">
      <w:pPr>
        <w:shd w:val="clear" w:color="auto" w:fill="FFFFFF"/>
        <w:tabs>
          <w:tab w:val="left" w:pos="-3600"/>
        </w:tabs>
        <w:ind w:right="-6"/>
        <w:jc w:val="both"/>
        <w:rPr>
          <w:sz w:val="22"/>
          <w:szCs w:val="22"/>
        </w:rPr>
      </w:pPr>
      <w:r w:rsidRPr="00A10CA3">
        <w:rPr>
          <w:iCs/>
          <w:sz w:val="22"/>
          <w:szCs w:val="22"/>
        </w:rPr>
        <w:tab/>
      </w:r>
      <w:r w:rsidR="00BD54E4" w:rsidRPr="00A10CA3">
        <w:rPr>
          <w:sz w:val="22"/>
          <w:szCs w:val="22"/>
        </w:rPr>
        <w:t>2.10</w:t>
      </w:r>
      <w:r w:rsidRPr="00A10CA3">
        <w:rPr>
          <w:sz w:val="22"/>
          <w:szCs w:val="22"/>
        </w:rPr>
        <w:t xml:space="preserve">. В случае мотивированного отказа </w:t>
      </w:r>
      <w:r w:rsidRPr="00A10CA3">
        <w:rPr>
          <w:iCs/>
          <w:sz w:val="22"/>
          <w:szCs w:val="22"/>
        </w:rPr>
        <w:t>Заказчика</w:t>
      </w:r>
      <w:r w:rsidRPr="00A10CA3">
        <w:rPr>
          <w:sz w:val="22"/>
          <w:szCs w:val="22"/>
        </w:rPr>
        <w:t xml:space="preserve"> от приемки услуг, Стороны составляют двухсторонний акт с перечнем недостатков и сроком их исправления</w:t>
      </w:r>
      <w:r w:rsidRPr="00A10CA3">
        <w:rPr>
          <w:iCs/>
          <w:sz w:val="22"/>
          <w:szCs w:val="22"/>
        </w:rPr>
        <w:t xml:space="preserve"> Исполнителем.</w:t>
      </w:r>
      <w:r w:rsidRPr="00A10CA3">
        <w:rPr>
          <w:sz w:val="22"/>
          <w:szCs w:val="22"/>
        </w:rPr>
        <w:t xml:space="preserve"> Устранение недостатков производится </w:t>
      </w:r>
      <w:r w:rsidRPr="00A10CA3">
        <w:rPr>
          <w:iCs/>
          <w:sz w:val="22"/>
          <w:szCs w:val="22"/>
        </w:rPr>
        <w:t xml:space="preserve">Исполнителем </w:t>
      </w:r>
      <w:r w:rsidRPr="00A10CA3">
        <w:rPr>
          <w:sz w:val="22"/>
          <w:szCs w:val="22"/>
        </w:rPr>
        <w:t>за его счет.</w:t>
      </w:r>
    </w:p>
    <w:p w14:paraId="5D569A2F" w14:textId="77777777" w:rsidR="005E39AD" w:rsidRPr="00A10CA3" w:rsidRDefault="00BD54E4" w:rsidP="005E39AD">
      <w:pPr>
        <w:pStyle w:val="31"/>
        <w:snapToGrid w:val="0"/>
        <w:spacing w:after="0"/>
        <w:ind w:left="0"/>
        <w:jc w:val="both"/>
        <w:rPr>
          <w:sz w:val="22"/>
          <w:szCs w:val="22"/>
        </w:rPr>
      </w:pPr>
      <w:r w:rsidRPr="00A10CA3">
        <w:rPr>
          <w:sz w:val="22"/>
          <w:szCs w:val="22"/>
        </w:rPr>
        <w:tab/>
        <w:t>2.11</w:t>
      </w:r>
      <w:r w:rsidR="005E39AD" w:rsidRPr="00A10CA3">
        <w:rPr>
          <w:sz w:val="22"/>
          <w:szCs w:val="22"/>
        </w:rPr>
        <w:t>. Заказчик вправе отказаться от исполнения настоящего Договора и потребовать возмещения убытков, если Исполнитель не приступает своевременно к исполнению настоящего Договора, что влечет нарушение сроков, указанных в Договоре.</w:t>
      </w:r>
    </w:p>
    <w:p w14:paraId="5E65E5AC" w14:textId="77777777" w:rsidR="005E39AD" w:rsidRPr="00A10CA3" w:rsidRDefault="00BD54E4" w:rsidP="005E39AD">
      <w:pPr>
        <w:pStyle w:val="31"/>
        <w:snapToGrid w:val="0"/>
        <w:spacing w:after="0"/>
        <w:ind w:left="0"/>
        <w:jc w:val="both"/>
        <w:rPr>
          <w:sz w:val="22"/>
          <w:szCs w:val="22"/>
        </w:rPr>
      </w:pPr>
      <w:r w:rsidRPr="00A10CA3">
        <w:rPr>
          <w:sz w:val="22"/>
          <w:szCs w:val="22"/>
        </w:rPr>
        <w:lastRenderedPageBreak/>
        <w:tab/>
        <w:t>2.12</w:t>
      </w:r>
      <w:r w:rsidR="005E39AD" w:rsidRPr="00A10CA3">
        <w:rPr>
          <w:sz w:val="22"/>
          <w:szCs w:val="22"/>
        </w:rPr>
        <w:t xml:space="preserve">. Исполнитель обязан письменно уведомить Заказчика о независящих от Исполнителя обстоятельствах, которые грозят качеству </w:t>
      </w:r>
      <w:r w:rsidR="00A10E66" w:rsidRPr="00A10CA3">
        <w:rPr>
          <w:sz w:val="22"/>
          <w:szCs w:val="22"/>
        </w:rPr>
        <w:t>выполняемых</w:t>
      </w:r>
      <w:r w:rsidR="005E39AD" w:rsidRPr="00A10CA3">
        <w:rPr>
          <w:sz w:val="22"/>
          <w:szCs w:val="22"/>
        </w:rPr>
        <w:t xml:space="preserve"> услуг либо создают невозможность их исполнения </w:t>
      </w:r>
      <w:r w:rsidR="00A10E66" w:rsidRPr="00A10CA3">
        <w:rPr>
          <w:sz w:val="22"/>
          <w:szCs w:val="22"/>
        </w:rPr>
        <w:t xml:space="preserve">в срок, установленный настоящим </w:t>
      </w:r>
      <w:r w:rsidR="005E39AD" w:rsidRPr="00A10CA3">
        <w:rPr>
          <w:sz w:val="22"/>
          <w:szCs w:val="22"/>
        </w:rPr>
        <w:t xml:space="preserve">Договором. </w:t>
      </w:r>
    </w:p>
    <w:p w14:paraId="0628E735" w14:textId="77777777" w:rsidR="00770FAA" w:rsidRPr="00A10CA3" w:rsidRDefault="00770FAA" w:rsidP="00F403FE">
      <w:pPr>
        <w:pStyle w:val="31"/>
        <w:snapToGrid w:val="0"/>
        <w:spacing w:after="0"/>
        <w:ind w:left="0"/>
        <w:jc w:val="center"/>
        <w:rPr>
          <w:b/>
          <w:sz w:val="22"/>
          <w:szCs w:val="22"/>
        </w:rPr>
      </w:pPr>
      <w:r w:rsidRPr="00A10CA3">
        <w:rPr>
          <w:b/>
          <w:sz w:val="22"/>
          <w:szCs w:val="22"/>
        </w:rPr>
        <w:t>3. Цена Договора. Порядок расчетов</w:t>
      </w:r>
    </w:p>
    <w:p w14:paraId="371814A0" w14:textId="77777777" w:rsidR="004F6CC9" w:rsidRDefault="00DB0204" w:rsidP="004F6CC9">
      <w:pPr>
        <w:shd w:val="clear" w:color="auto" w:fill="FFFFFF"/>
        <w:ind w:firstLine="709"/>
        <w:jc w:val="both"/>
        <w:rPr>
          <w:sz w:val="21"/>
          <w:szCs w:val="21"/>
        </w:rPr>
      </w:pPr>
      <w:r w:rsidRPr="00E96F7E">
        <w:rPr>
          <w:sz w:val="21"/>
          <w:szCs w:val="21"/>
        </w:rPr>
        <w:t xml:space="preserve">Стоимость услуг по настоящему Договору </w:t>
      </w:r>
      <w:r w:rsidRPr="00DB0204">
        <w:rPr>
          <w:sz w:val="21"/>
          <w:szCs w:val="21"/>
        </w:rPr>
        <w:t xml:space="preserve">составляет </w:t>
      </w:r>
      <w:r w:rsidR="00865A59">
        <w:rPr>
          <w:b/>
          <w:sz w:val="21"/>
          <w:szCs w:val="21"/>
        </w:rPr>
        <w:t>__________</w:t>
      </w:r>
      <w:r w:rsidRPr="00DB0204">
        <w:rPr>
          <w:sz w:val="21"/>
          <w:szCs w:val="21"/>
        </w:rPr>
        <w:t xml:space="preserve"> рублей </w:t>
      </w:r>
      <w:r w:rsidR="00865A59">
        <w:rPr>
          <w:sz w:val="21"/>
          <w:szCs w:val="21"/>
        </w:rPr>
        <w:t>________</w:t>
      </w:r>
      <w:r w:rsidRPr="00DB0204">
        <w:rPr>
          <w:sz w:val="21"/>
          <w:szCs w:val="21"/>
        </w:rPr>
        <w:t xml:space="preserve"> копеек, </w:t>
      </w:r>
    </w:p>
    <w:p w14:paraId="49E6BACD" w14:textId="07327DFD" w:rsidR="00DB0204" w:rsidRDefault="00DB0204" w:rsidP="004F6CC9">
      <w:pPr>
        <w:shd w:val="clear" w:color="auto" w:fill="FFFFFF"/>
        <w:jc w:val="both"/>
        <w:rPr>
          <w:sz w:val="21"/>
          <w:szCs w:val="21"/>
        </w:rPr>
      </w:pPr>
      <w:r w:rsidRPr="00DB0204">
        <w:rPr>
          <w:sz w:val="21"/>
          <w:szCs w:val="21"/>
        </w:rPr>
        <w:t xml:space="preserve">в </w:t>
      </w:r>
      <w:proofErr w:type="spellStart"/>
      <w:r w:rsidR="00865A59">
        <w:rPr>
          <w:sz w:val="21"/>
          <w:szCs w:val="21"/>
        </w:rPr>
        <w:t>т.ч</w:t>
      </w:r>
      <w:proofErr w:type="spellEnd"/>
      <w:r w:rsidR="00A042ED">
        <w:rPr>
          <w:sz w:val="21"/>
          <w:szCs w:val="21"/>
        </w:rPr>
        <w:t xml:space="preserve"> </w:t>
      </w:r>
      <w:r w:rsidR="004F6CC9">
        <w:rPr>
          <w:sz w:val="21"/>
          <w:szCs w:val="21"/>
        </w:rPr>
        <w:t xml:space="preserve">НДС- % </w:t>
      </w:r>
      <w:r w:rsidR="00865A59">
        <w:rPr>
          <w:sz w:val="21"/>
          <w:szCs w:val="21"/>
        </w:rPr>
        <w:t>/без НДС</w:t>
      </w:r>
      <w:r w:rsidRPr="00DB0204">
        <w:rPr>
          <w:sz w:val="21"/>
          <w:szCs w:val="21"/>
        </w:rPr>
        <w:t>.</w:t>
      </w:r>
    </w:p>
    <w:p w14:paraId="339933E6" w14:textId="77777777" w:rsidR="00DB0204" w:rsidRPr="00575F31" w:rsidRDefault="00DB0204" w:rsidP="00DB0204">
      <w:pPr>
        <w:shd w:val="clear" w:color="auto" w:fill="FFFFFF"/>
        <w:ind w:firstLine="709"/>
        <w:jc w:val="both"/>
        <w:rPr>
          <w:sz w:val="21"/>
          <w:szCs w:val="21"/>
        </w:rPr>
      </w:pPr>
      <w:r w:rsidRPr="00E96F7E">
        <w:rPr>
          <w:sz w:val="21"/>
          <w:szCs w:val="21"/>
        </w:rPr>
        <w:t xml:space="preserve"> </w:t>
      </w:r>
      <w:r w:rsidRPr="00575F31">
        <w:rPr>
          <w:sz w:val="21"/>
          <w:szCs w:val="21"/>
        </w:rPr>
        <w:t xml:space="preserve">3.2. </w:t>
      </w:r>
      <w:r w:rsidRPr="00E326AE">
        <w:rPr>
          <w:sz w:val="22"/>
          <w:szCs w:val="22"/>
        </w:rPr>
        <w:t xml:space="preserve">Цена договора является твёрдой, достаточной для возмещения всех возможных убытков и расходов Исполнителя, которые возникнут в целях и в связи с исполнением настоящего договора </w:t>
      </w:r>
      <w:r w:rsidRPr="00E326AE">
        <w:rPr>
          <w:color w:val="000000"/>
          <w:sz w:val="22"/>
          <w:szCs w:val="22"/>
        </w:rPr>
        <w:t>и не может изменяться в ходе его исполнения</w:t>
      </w:r>
      <w:r w:rsidRPr="00E326AE">
        <w:rPr>
          <w:sz w:val="22"/>
          <w:szCs w:val="22"/>
        </w:rPr>
        <w:t>. Оплата выполненных услуг осуществляется по цене, установленной Договором</w:t>
      </w:r>
      <w:r w:rsidRPr="00E326AE">
        <w:rPr>
          <w:rStyle w:val="grame"/>
          <w:sz w:val="22"/>
          <w:szCs w:val="22"/>
        </w:rPr>
        <w:t>.</w:t>
      </w:r>
    </w:p>
    <w:p w14:paraId="1768C7D6" w14:textId="77777777" w:rsidR="00DB0204" w:rsidRDefault="00DB0204" w:rsidP="00DB0204">
      <w:pPr>
        <w:pStyle w:val="15"/>
        <w:tabs>
          <w:tab w:val="left" w:pos="0"/>
        </w:tabs>
        <w:autoSpaceDE w:val="0"/>
        <w:ind w:left="0" w:firstLine="709"/>
        <w:rPr>
          <w:sz w:val="22"/>
          <w:szCs w:val="22"/>
        </w:rPr>
      </w:pPr>
      <w:r w:rsidRPr="00E96F7E">
        <w:rPr>
          <w:sz w:val="21"/>
          <w:szCs w:val="21"/>
        </w:rPr>
        <w:t xml:space="preserve">3.3. </w:t>
      </w:r>
      <w:r w:rsidRPr="007724BE">
        <w:rPr>
          <w:sz w:val="21"/>
          <w:szCs w:val="21"/>
          <w:shd w:val="clear" w:color="auto" w:fill="FFFFFF"/>
        </w:rPr>
        <w:t xml:space="preserve">Оплата производится Заказчиком в течение 7 (семи) рабочих дней после подписания </w:t>
      </w:r>
      <w:r>
        <w:rPr>
          <w:sz w:val="21"/>
          <w:szCs w:val="21"/>
          <w:shd w:val="clear" w:color="auto" w:fill="FFFFFF"/>
        </w:rPr>
        <w:t>УПД</w:t>
      </w:r>
      <w:r w:rsidRPr="007724BE">
        <w:rPr>
          <w:sz w:val="21"/>
          <w:szCs w:val="21"/>
        </w:rPr>
        <w:t xml:space="preserve"> </w:t>
      </w:r>
      <w:r w:rsidRPr="007724BE">
        <w:rPr>
          <w:color w:val="000000"/>
          <w:sz w:val="22"/>
          <w:szCs w:val="22"/>
          <w:lang w:eastAsia="ru-RU"/>
        </w:rPr>
        <w:t>по безналичному расчету платежными поручениями путем перечисления Заказчиком денежных средств на расчетный счет Исполнителя, указанный в настоящем Договоре</w:t>
      </w:r>
      <w:r w:rsidRPr="007724BE">
        <w:rPr>
          <w:sz w:val="22"/>
          <w:szCs w:val="22"/>
          <w:lang w:eastAsia="en-US"/>
        </w:rPr>
        <w:t>.</w:t>
      </w:r>
      <w:r w:rsidRPr="004F53EE">
        <w:rPr>
          <w:sz w:val="22"/>
          <w:szCs w:val="22"/>
        </w:rPr>
        <w:t xml:space="preserve"> </w:t>
      </w:r>
    </w:p>
    <w:p w14:paraId="3F354035" w14:textId="77777777" w:rsidR="00770FAA" w:rsidRPr="00A10CA3" w:rsidRDefault="00770FAA" w:rsidP="000D0961">
      <w:pPr>
        <w:pStyle w:val="ad"/>
        <w:tabs>
          <w:tab w:val="left" w:pos="0"/>
        </w:tabs>
        <w:snapToGrid w:val="0"/>
        <w:jc w:val="center"/>
        <w:rPr>
          <w:rFonts w:ascii="Times New Roman" w:hAnsi="Times New Roman" w:cs="Times New Roman"/>
          <w:sz w:val="22"/>
          <w:szCs w:val="22"/>
        </w:rPr>
      </w:pPr>
      <w:r w:rsidRPr="00A10CA3">
        <w:rPr>
          <w:rFonts w:ascii="Times New Roman" w:hAnsi="Times New Roman" w:cs="Times New Roman"/>
          <w:b/>
          <w:sz w:val="22"/>
          <w:szCs w:val="22"/>
        </w:rPr>
        <w:t>4.</w:t>
      </w:r>
      <w:r w:rsidR="00A871FB" w:rsidRPr="00A10CA3">
        <w:rPr>
          <w:rFonts w:ascii="Times New Roman" w:hAnsi="Times New Roman" w:cs="Times New Roman"/>
          <w:b/>
          <w:sz w:val="22"/>
          <w:szCs w:val="22"/>
        </w:rPr>
        <w:t xml:space="preserve"> </w:t>
      </w:r>
      <w:r w:rsidRPr="00A10CA3">
        <w:rPr>
          <w:rFonts w:ascii="Times New Roman" w:hAnsi="Times New Roman" w:cs="Times New Roman"/>
          <w:b/>
          <w:sz w:val="22"/>
          <w:szCs w:val="22"/>
        </w:rPr>
        <w:t>Ответственность Сторон и порядок разрешения споров</w:t>
      </w:r>
    </w:p>
    <w:p w14:paraId="78ED0386" w14:textId="77777777" w:rsidR="006A5271" w:rsidRPr="00A10CA3" w:rsidRDefault="006A5271" w:rsidP="006A5271">
      <w:pPr>
        <w:widowControl w:val="0"/>
        <w:numPr>
          <w:ilvl w:val="0"/>
          <w:numId w:val="2"/>
        </w:numPr>
        <w:shd w:val="clear" w:color="auto" w:fill="FFFFFF"/>
        <w:tabs>
          <w:tab w:val="left" w:pos="851"/>
        </w:tabs>
        <w:autoSpaceDE w:val="0"/>
        <w:ind w:left="23" w:right="28" w:firstLine="686"/>
        <w:jc w:val="both"/>
        <w:rPr>
          <w:sz w:val="22"/>
          <w:szCs w:val="22"/>
        </w:rPr>
      </w:pPr>
      <w:r w:rsidRPr="00A10CA3">
        <w:rPr>
          <w:sz w:val="22"/>
          <w:szCs w:val="22"/>
        </w:rPr>
        <w:t>За нарушение условий настоящего Договора Стороны несут ответственность, предусмотренную Законодательством РФ.</w:t>
      </w:r>
    </w:p>
    <w:p w14:paraId="37AD1674" w14:textId="77777777" w:rsidR="006A5271" w:rsidRPr="00A10CA3" w:rsidRDefault="006A5271" w:rsidP="006A5271">
      <w:pPr>
        <w:widowControl w:val="0"/>
        <w:numPr>
          <w:ilvl w:val="0"/>
          <w:numId w:val="2"/>
        </w:numPr>
        <w:shd w:val="clear" w:color="auto" w:fill="FFFFFF"/>
        <w:tabs>
          <w:tab w:val="left" w:pos="851"/>
        </w:tabs>
        <w:autoSpaceDE w:val="0"/>
        <w:ind w:left="22" w:right="14" w:firstLine="687"/>
        <w:jc w:val="both"/>
        <w:rPr>
          <w:sz w:val="22"/>
          <w:szCs w:val="22"/>
        </w:rPr>
      </w:pPr>
      <w:r w:rsidRPr="00A10CA3">
        <w:rPr>
          <w:sz w:val="22"/>
          <w:szCs w:val="22"/>
        </w:rPr>
        <w:t>В случае возникновения разногласий по настоящему Договору или в связи с ним, в том числе связанных с его заключением, исполнением, расторжением и недействительностью, они будут разрешаться Сторонами путем переговоров, а в случае не достижения согласия подлежат разрешению в Арбитражном суде Саратовской области.</w:t>
      </w:r>
    </w:p>
    <w:p w14:paraId="064333D7" w14:textId="77777777" w:rsidR="006A5271" w:rsidRPr="00A10CA3" w:rsidRDefault="006A5271" w:rsidP="006A5271">
      <w:pPr>
        <w:widowControl w:val="0"/>
        <w:numPr>
          <w:ilvl w:val="0"/>
          <w:numId w:val="2"/>
        </w:numPr>
        <w:shd w:val="clear" w:color="auto" w:fill="FFFFFF"/>
        <w:tabs>
          <w:tab w:val="left" w:pos="851"/>
        </w:tabs>
        <w:autoSpaceDE w:val="0"/>
        <w:ind w:left="22" w:right="22" w:firstLine="687"/>
        <w:jc w:val="both"/>
        <w:rPr>
          <w:sz w:val="22"/>
          <w:szCs w:val="22"/>
        </w:rPr>
      </w:pPr>
      <w:r w:rsidRPr="00A10CA3">
        <w:rPr>
          <w:sz w:val="22"/>
          <w:szCs w:val="22"/>
        </w:rPr>
        <w:t>В остальных случаях неисполнения либо ненадлежащего исполнения условий настоящего Договора Стороны несут ответственность, предусмотренную действующим законодательством РФ.</w:t>
      </w:r>
    </w:p>
    <w:p w14:paraId="5B286E75" w14:textId="77777777" w:rsidR="006A5271" w:rsidRPr="00A10CA3" w:rsidRDefault="006A5271" w:rsidP="006A5271">
      <w:pPr>
        <w:widowControl w:val="0"/>
        <w:numPr>
          <w:ilvl w:val="0"/>
          <w:numId w:val="2"/>
        </w:numPr>
        <w:shd w:val="clear" w:color="auto" w:fill="FFFFFF"/>
        <w:tabs>
          <w:tab w:val="left" w:pos="851"/>
        </w:tabs>
        <w:autoSpaceDE w:val="0"/>
        <w:ind w:left="22" w:right="29" w:firstLine="687"/>
        <w:jc w:val="both"/>
        <w:rPr>
          <w:sz w:val="22"/>
          <w:szCs w:val="22"/>
        </w:rPr>
      </w:pPr>
      <w:r w:rsidRPr="00A10CA3">
        <w:rPr>
          <w:sz w:val="22"/>
          <w:szCs w:val="22"/>
        </w:rPr>
        <w:t>Претензионный порядок рассмотрения споров между Сторонами обязателен. Сторона, получившая претензию, обязана рассмотреть ее в 15-дневный срок с момента получения.</w:t>
      </w:r>
    </w:p>
    <w:p w14:paraId="392276EA" w14:textId="77777777" w:rsidR="006A5271" w:rsidRPr="00A10CA3" w:rsidRDefault="006A5271" w:rsidP="006A5271">
      <w:pPr>
        <w:shd w:val="clear" w:color="auto" w:fill="FFFFFF"/>
        <w:tabs>
          <w:tab w:val="left" w:pos="540"/>
          <w:tab w:val="left" w:pos="851"/>
          <w:tab w:val="left" w:leader="underscore" w:pos="1354"/>
          <w:tab w:val="left" w:leader="underscore" w:pos="3000"/>
          <w:tab w:val="left" w:leader="underscore" w:pos="5640"/>
        </w:tabs>
        <w:ind w:firstLine="686"/>
        <w:jc w:val="both"/>
        <w:rPr>
          <w:sz w:val="22"/>
          <w:szCs w:val="22"/>
        </w:rPr>
      </w:pPr>
      <w:r w:rsidRPr="00A10CA3">
        <w:rPr>
          <w:sz w:val="22"/>
          <w:szCs w:val="22"/>
        </w:rPr>
        <w:t>Ответственность Заказчика:</w:t>
      </w:r>
    </w:p>
    <w:p w14:paraId="7A38C4DF" w14:textId="77777777" w:rsidR="006A5271" w:rsidRPr="00A10CA3" w:rsidRDefault="006A5271" w:rsidP="006A5271">
      <w:pPr>
        <w:widowControl w:val="0"/>
        <w:shd w:val="clear" w:color="auto" w:fill="FFFFFF"/>
        <w:tabs>
          <w:tab w:val="left" w:pos="540"/>
          <w:tab w:val="left" w:leader="underscore" w:pos="567"/>
        </w:tabs>
        <w:autoSpaceDE w:val="0"/>
        <w:ind w:firstLine="686"/>
        <w:jc w:val="both"/>
        <w:rPr>
          <w:sz w:val="22"/>
          <w:szCs w:val="22"/>
        </w:rPr>
      </w:pPr>
      <w:r w:rsidRPr="00A10CA3">
        <w:rPr>
          <w:sz w:val="22"/>
          <w:szCs w:val="22"/>
        </w:rPr>
        <w:t xml:space="preserve">4.5. В случае просрочки исполнения Заказчиком обязательств, предусмотренных Договором, Исполнитель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w:t>
      </w:r>
      <w:r w:rsidR="00A871FB" w:rsidRPr="00A10CA3">
        <w:rPr>
          <w:sz w:val="22"/>
          <w:szCs w:val="22"/>
        </w:rPr>
        <w:t>Договором</w:t>
      </w:r>
      <w:r w:rsidRPr="00A10CA3">
        <w:rPr>
          <w:sz w:val="22"/>
          <w:szCs w:val="22"/>
        </w:rPr>
        <w:t xml:space="preserve"> срока исполнения обязательства. Пеня устанавливается Договором в размере 1/300 действующей на дату уплаты пеней </w:t>
      </w:r>
      <w:r w:rsidR="00374E8F" w:rsidRPr="00A10CA3">
        <w:rPr>
          <w:sz w:val="22"/>
          <w:szCs w:val="22"/>
        </w:rPr>
        <w:t xml:space="preserve">ключевой </w:t>
      </w:r>
      <w:r w:rsidRPr="00A10CA3">
        <w:rPr>
          <w:sz w:val="22"/>
          <w:szCs w:val="22"/>
        </w:rPr>
        <w:t>ставки Центрального банка Российской Федерации от не уплаченной в срок суммы.</w:t>
      </w:r>
    </w:p>
    <w:p w14:paraId="6EE5A55B" w14:textId="77777777" w:rsidR="006A5271" w:rsidRPr="00A10CA3" w:rsidRDefault="006A5271" w:rsidP="006A5271">
      <w:pPr>
        <w:pStyle w:val="2"/>
        <w:shd w:val="clear" w:color="auto" w:fill="FFFFFF"/>
        <w:spacing w:before="0"/>
        <w:ind w:firstLine="709"/>
        <w:jc w:val="both"/>
        <w:rPr>
          <w:rFonts w:ascii="Times New Roman" w:hAnsi="Times New Roman" w:cs="Times New Roman"/>
          <w:b w:val="0"/>
          <w:color w:val="auto"/>
          <w:sz w:val="22"/>
          <w:szCs w:val="22"/>
        </w:rPr>
      </w:pPr>
      <w:r w:rsidRPr="00A10CA3">
        <w:rPr>
          <w:rFonts w:ascii="Times New Roman" w:hAnsi="Times New Roman" w:cs="Times New Roman"/>
          <w:b w:val="0"/>
          <w:color w:val="auto"/>
          <w:sz w:val="22"/>
          <w:szCs w:val="22"/>
        </w:rPr>
        <w:t xml:space="preserve">4.6. </w:t>
      </w:r>
      <w:r w:rsidRPr="00A10CA3">
        <w:rPr>
          <w:rFonts w:ascii="Times New Roman" w:hAnsi="Times New Roman" w:cs="Times New Roman"/>
          <w:b w:val="0"/>
          <w:bCs w:val="0"/>
          <w:color w:val="auto"/>
          <w:sz w:val="22"/>
          <w:szCs w:val="22"/>
        </w:rPr>
        <w:t xml:space="preserve">За каждый факт неисполнения заказчиком обязательств, предусмотренных </w:t>
      </w:r>
      <w:r w:rsidR="00A871FB" w:rsidRPr="00A10CA3">
        <w:rPr>
          <w:rFonts w:ascii="Times New Roman" w:hAnsi="Times New Roman" w:cs="Times New Roman"/>
          <w:b w:val="0"/>
          <w:bCs w:val="0"/>
          <w:color w:val="auto"/>
          <w:sz w:val="22"/>
          <w:szCs w:val="22"/>
        </w:rPr>
        <w:t>Договором</w:t>
      </w:r>
      <w:r w:rsidRPr="00A10CA3">
        <w:rPr>
          <w:rFonts w:ascii="Times New Roman" w:hAnsi="Times New Roman" w:cs="Times New Roman"/>
          <w:b w:val="0"/>
          <w:bCs w:val="0"/>
          <w:color w:val="auto"/>
          <w:sz w:val="22"/>
          <w:szCs w:val="22"/>
        </w:rPr>
        <w:t xml:space="preserve">, за исключением просрочки исполнения обязательств, предусмотренных </w:t>
      </w:r>
      <w:r w:rsidR="00A871FB" w:rsidRPr="00A10CA3">
        <w:rPr>
          <w:rFonts w:ascii="Times New Roman" w:hAnsi="Times New Roman" w:cs="Times New Roman"/>
          <w:b w:val="0"/>
          <w:bCs w:val="0"/>
          <w:color w:val="auto"/>
          <w:sz w:val="22"/>
          <w:szCs w:val="22"/>
        </w:rPr>
        <w:t>Договором</w:t>
      </w:r>
      <w:r w:rsidRPr="00A10CA3">
        <w:rPr>
          <w:rFonts w:ascii="Times New Roman" w:hAnsi="Times New Roman" w:cs="Times New Roman"/>
          <w:b w:val="0"/>
          <w:bCs w:val="0"/>
          <w:color w:val="auto"/>
          <w:sz w:val="22"/>
          <w:szCs w:val="22"/>
        </w:rPr>
        <w:t>, размер штрафа устанавливается в следующем порядке:</w:t>
      </w:r>
    </w:p>
    <w:p w14:paraId="7B05881F" w14:textId="77777777" w:rsidR="006A5271" w:rsidRPr="00A10CA3" w:rsidRDefault="006A5271" w:rsidP="006A5271">
      <w:pPr>
        <w:pStyle w:val="s10"/>
        <w:shd w:val="clear" w:color="auto" w:fill="FFFFFF"/>
        <w:spacing w:before="0" w:beforeAutospacing="0" w:after="0" w:afterAutospacing="0"/>
        <w:jc w:val="both"/>
        <w:rPr>
          <w:bCs/>
          <w:sz w:val="22"/>
          <w:szCs w:val="22"/>
        </w:rPr>
      </w:pPr>
      <w:r w:rsidRPr="00A10CA3">
        <w:rPr>
          <w:bCs/>
          <w:sz w:val="22"/>
          <w:szCs w:val="22"/>
        </w:rPr>
        <w:t xml:space="preserve">а) 1000 рублей, если цена </w:t>
      </w:r>
      <w:r w:rsidR="00A871FB" w:rsidRPr="00A10CA3">
        <w:rPr>
          <w:bCs/>
          <w:sz w:val="22"/>
          <w:szCs w:val="22"/>
        </w:rPr>
        <w:t>Договора</w:t>
      </w:r>
      <w:r w:rsidRPr="00A10CA3">
        <w:rPr>
          <w:bCs/>
          <w:sz w:val="22"/>
          <w:szCs w:val="22"/>
        </w:rPr>
        <w:t xml:space="preserve"> не превышает 3 млн. рублей (включительно).  </w:t>
      </w:r>
    </w:p>
    <w:p w14:paraId="1E43F50A" w14:textId="77777777" w:rsidR="006A5271" w:rsidRPr="00A10CA3" w:rsidRDefault="006A5271" w:rsidP="006A5271">
      <w:pPr>
        <w:shd w:val="clear" w:color="auto" w:fill="FFFFFF"/>
        <w:tabs>
          <w:tab w:val="left" w:pos="540"/>
          <w:tab w:val="left" w:leader="underscore" w:pos="567"/>
        </w:tabs>
        <w:ind w:firstLine="686"/>
        <w:jc w:val="both"/>
        <w:rPr>
          <w:sz w:val="22"/>
          <w:szCs w:val="22"/>
        </w:rPr>
      </w:pPr>
      <w:r w:rsidRPr="00A10CA3">
        <w:rPr>
          <w:sz w:val="22"/>
          <w:szCs w:val="22"/>
        </w:rPr>
        <w:t>Ответственность Исполнителя:</w:t>
      </w:r>
    </w:p>
    <w:p w14:paraId="301C4A24" w14:textId="77777777" w:rsidR="006A5271" w:rsidRPr="00A10CA3" w:rsidRDefault="006A5271" w:rsidP="006A5271">
      <w:pPr>
        <w:widowControl w:val="0"/>
        <w:numPr>
          <w:ilvl w:val="1"/>
          <w:numId w:val="4"/>
        </w:numPr>
        <w:shd w:val="clear" w:color="auto" w:fill="FFFFFF"/>
        <w:tabs>
          <w:tab w:val="left" w:pos="540"/>
          <w:tab w:val="left" w:leader="underscore" w:pos="567"/>
        </w:tabs>
        <w:autoSpaceDE w:val="0"/>
        <w:ind w:left="0" w:firstLine="686"/>
        <w:jc w:val="both"/>
        <w:rPr>
          <w:sz w:val="22"/>
          <w:szCs w:val="22"/>
        </w:rPr>
      </w:pPr>
      <w:r w:rsidRPr="00A10CA3">
        <w:rPr>
          <w:sz w:val="22"/>
          <w:szCs w:val="22"/>
        </w:rPr>
        <w:t>В случае просрочки исполнения Исполнителем обязательств, предусмотренных Договором, Заказчик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1/300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485501D2" w14:textId="77777777" w:rsidR="005E39AD" w:rsidRPr="00A10CA3" w:rsidRDefault="006A5271" w:rsidP="00A871FB">
      <w:pPr>
        <w:widowControl w:val="0"/>
        <w:numPr>
          <w:ilvl w:val="1"/>
          <w:numId w:val="4"/>
        </w:numPr>
        <w:shd w:val="clear" w:color="auto" w:fill="FFFFFF"/>
        <w:tabs>
          <w:tab w:val="left" w:pos="540"/>
          <w:tab w:val="left" w:leader="underscore" w:pos="567"/>
        </w:tabs>
        <w:autoSpaceDE w:val="0"/>
        <w:ind w:left="0" w:firstLine="686"/>
        <w:jc w:val="both"/>
        <w:rPr>
          <w:sz w:val="22"/>
          <w:szCs w:val="22"/>
        </w:rPr>
      </w:pPr>
      <w:r w:rsidRPr="00A10CA3">
        <w:rPr>
          <w:sz w:val="22"/>
          <w:szCs w:val="22"/>
        </w:rPr>
        <w:t>В случае ненадлежащего исполнения Исполнителем обязательств, предусмотренных Договором, за исключением просрочки исполнения обязательств, Заказчик вправе потребовать уплаты штрафов. Размер штрафа устанавливается в размере 10% от цены Договора.</w:t>
      </w:r>
    </w:p>
    <w:p w14:paraId="0033BEB8" w14:textId="77777777" w:rsidR="005E39AD" w:rsidRPr="00A10CA3" w:rsidRDefault="005E39AD" w:rsidP="005E39AD">
      <w:pPr>
        <w:pStyle w:val="210"/>
        <w:tabs>
          <w:tab w:val="left" w:pos="581"/>
          <w:tab w:val="left" w:pos="851"/>
        </w:tabs>
        <w:spacing w:after="0" w:line="240" w:lineRule="auto"/>
        <w:ind w:left="0" w:firstLine="687"/>
        <w:jc w:val="center"/>
        <w:rPr>
          <w:b/>
          <w:sz w:val="22"/>
          <w:szCs w:val="22"/>
        </w:rPr>
      </w:pPr>
      <w:r w:rsidRPr="00A10CA3">
        <w:rPr>
          <w:b/>
          <w:sz w:val="22"/>
          <w:szCs w:val="22"/>
        </w:rPr>
        <w:t>5. Обстоятельства непреодолимой силы</w:t>
      </w:r>
    </w:p>
    <w:p w14:paraId="5C283BC2" w14:textId="77777777" w:rsidR="00627A64" w:rsidRPr="00A10CA3" w:rsidRDefault="005E39AD" w:rsidP="00A871FB">
      <w:pPr>
        <w:pStyle w:val="5"/>
        <w:numPr>
          <w:ilvl w:val="4"/>
          <w:numId w:val="0"/>
        </w:numPr>
        <w:tabs>
          <w:tab w:val="left" w:pos="0"/>
          <w:tab w:val="left" w:pos="709"/>
        </w:tabs>
        <w:spacing w:before="0" w:after="0"/>
        <w:ind w:firstLine="687"/>
        <w:jc w:val="both"/>
        <w:rPr>
          <w:rFonts w:ascii="Times New Roman" w:hAnsi="Times New Roman" w:cs="Times New Roman"/>
          <w:sz w:val="22"/>
          <w:szCs w:val="22"/>
        </w:rPr>
      </w:pPr>
      <w:r w:rsidRPr="00A10CA3">
        <w:rPr>
          <w:rFonts w:ascii="Times New Roman" w:hAnsi="Times New Roman" w:cs="Times New Roman"/>
          <w:b w:val="0"/>
          <w:i w:val="0"/>
          <w:sz w:val="22"/>
          <w:szCs w:val="22"/>
        </w:rPr>
        <w:tab/>
        <w:t>5.1. При наступлении обстоятельств невозможности полного или частичного исполнения обязательств по настоящему Договору, а именно: пожара, стихийных бедствий, изменения законодательства или других независящих от сторон обстоятельств, срок исполнения обязательства соразмерно отодвигается на время действия соответствующего обстоятельства. При указанных об</w:t>
      </w:r>
      <w:r w:rsidR="00A871FB" w:rsidRPr="00A10CA3">
        <w:rPr>
          <w:rFonts w:ascii="Times New Roman" w:hAnsi="Times New Roman" w:cs="Times New Roman"/>
          <w:b w:val="0"/>
          <w:i w:val="0"/>
          <w:sz w:val="22"/>
          <w:szCs w:val="22"/>
        </w:rPr>
        <w:t>стоятельствах настоящий Договор может быть</w:t>
      </w:r>
      <w:r w:rsidRPr="00A10CA3">
        <w:rPr>
          <w:rFonts w:ascii="Times New Roman" w:hAnsi="Times New Roman" w:cs="Times New Roman"/>
          <w:b w:val="0"/>
          <w:i w:val="0"/>
          <w:sz w:val="22"/>
          <w:szCs w:val="22"/>
        </w:rPr>
        <w:t xml:space="preserve">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0E89740C" w14:textId="77777777" w:rsidR="005E39AD" w:rsidRPr="00A10CA3" w:rsidRDefault="005E39AD" w:rsidP="005E39AD">
      <w:pPr>
        <w:pStyle w:val="210"/>
        <w:tabs>
          <w:tab w:val="left" w:pos="360"/>
        </w:tabs>
        <w:spacing w:after="0" w:line="240" w:lineRule="auto"/>
        <w:ind w:left="0"/>
        <w:jc w:val="center"/>
        <w:rPr>
          <w:b/>
          <w:sz w:val="22"/>
          <w:szCs w:val="22"/>
        </w:rPr>
      </w:pPr>
      <w:r w:rsidRPr="00A10CA3">
        <w:rPr>
          <w:b/>
          <w:sz w:val="22"/>
          <w:szCs w:val="22"/>
        </w:rPr>
        <w:t>6.</w:t>
      </w:r>
      <w:r w:rsidR="00A871FB" w:rsidRPr="00A10CA3">
        <w:rPr>
          <w:b/>
          <w:sz w:val="22"/>
          <w:szCs w:val="22"/>
        </w:rPr>
        <w:t xml:space="preserve"> </w:t>
      </w:r>
      <w:r w:rsidRPr="00A10CA3">
        <w:rPr>
          <w:b/>
          <w:sz w:val="22"/>
          <w:szCs w:val="22"/>
        </w:rPr>
        <w:t>Заключительные положения</w:t>
      </w:r>
    </w:p>
    <w:p w14:paraId="4A35A7CE" w14:textId="6FE37514" w:rsidR="005E39AD" w:rsidRPr="00A10CA3" w:rsidRDefault="005E39AD" w:rsidP="005E39AD">
      <w:pPr>
        <w:pStyle w:val="210"/>
        <w:tabs>
          <w:tab w:val="left" w:pos="360"/>
        </w:tabs>
        <w:spacing w:after="0" w:line="240" w:lineRule="auto"/>
        <w:ind w:left="0"/>
        <w:jc w:val="both"/>
        <w:rPr>
          <w:sz w:val="22"/>
          <w:szCs w:val="22"/>
        </w:rPr>
      </w:pPr>
      <w:r w:rsidRPr="00A10CA3">
        <w:rPr>
          <w:sz w:val="22"/>
          <w:szCs w:val="22"/>
        </w:rPr>
        <w:t xml:space="preserve"> </w:t>
      </w:r>
      <w:r w:rsidRPr="00A10CA3">
        <w:rPr>
          <w:sz w:val="22"/>
          <w:szCs w:val="22"/>
        </w:rPr>
        <w:tab/>
      </w:r>
      <w:r w:rsidRPr="00A10CA3">
        <w:rPr>
          <w:sz w:val="22"/>
          <w:szCs w:val="22"/>
        </w:rPr>
        <w:tab/>
        <w:t>6.1.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 но не позднее «31» декабря 202</w:t>
      </w:r>
      <w:r w:rsidR="004F6CC9">
        <w:rPr>
          <w:sz w:val="22"/>
          <w:szCs w:val="22"/>
        </w:rPr>
        <w:t>6</w:t>
      </w:r>
      <w:r w:rsidRPr="00A10CA3">
        <w:rPr>
          <w:sz w:val="22"/>
          <w:szCs w:val="22"/>
        </w:rPr>
        <w:t xml:space="preserve"> г., или до его расторжения в порядке и на условиях, предусмотренных настоящим Договором. Истечение срока действия настоящего Договора не освобождает Стороны от ответственности за неисполнение обязательств по настоящему Договору.</w:t>
      </w:r>
    </w:p>
    <w:p w14:paraId="07737390" w14:textId="77777777" w:rsidR="005E39AD" w:rsidRPr="00A10CA3" w:rsidRDefault="005E39AD" w:rsidP="005E39AD">
      <w:pPr>
        <w:jc w:val="both"/>
        <w:rPr>
          <w:sz w:val="22"/>
          <w:szCs w:val="22"/>
        </w:rPr>
      </w:pPr>
      <w:r w:rsidRPr="00A10CA3">
        <w:rPr>
          <w:sz w:val="22"/>
          <w:szCs w:val="22"/>
        </w:rPr>
        <w:tab/>
        <w:t>6.2. Все письменные документы (телекс, факс, телеграф)</w:t>
      </w:r>
      <w:r w:rsidR="00A871FB" w:rsidRPr="00A10CA3">
        <w:rPr>
          <w:sz w:val="22"/>
          <w:szCs w:val="22"/>
        </w:rPr>
        <w:t>,</w:t>
      </w:r>
      <w:r w:rsidRPr="00A10CA3">
        <w:rPr>
          <w:sz w:val="22"/>
          <w:szCs w:val="22"/>
        </w:rPr>
        <w:t xml:space="preserve"> направленные и полученные Сторонами в процессе исполнения настоящего Договора обладают юридической силой, с обязательным последующим предоставлением оригиналов и являются неотъемлемой  частью Договора. </w:t>
      </w:r>
    </w:p>
    <w:p w14:paraId="73251A1A" w14:textId="77777777" w:rsidR="00F403FE" w:rsidRPr="00A10CA3" w:rsidRDefault="005E39AD" w:rsidP="00A871FB">
      <w:pPr>
        <w:pStyle w:val="aa"/>
        <w:rPr>
          <w:sz w:val="22"/>
          <w:szCs w:val="22"/>
        </w:rPr>
      </w:pPr>
      <w:r w:rsidRPr="00A10CA3">
        <w:rPr>
          <w:sz w:val="22"/>
          <w:szCs w:val="22"/>
        </w:rPr>
        <w:tab/>
        <w:t>6.3. Расторжение настоящего Договора допускается по соглашению Сторон или на основании письменного заявления одной из сторон, которое должно быть получено другой стороной не менее</w:t>
      </w:r>
      <w:r w:rsidR="00A871FB" w:rsidRPr="00A10CA3">
        <w:rPr>
          <w:sz w:val="22"/>
          <w:szCs w:val="22"/>
        </w:rPr>
        <w:t>,</w:t>
      </w:r>
      <w:r w:rsidRPr="00A10CA3">
        <w:rPr>
          <w:sz w:val="22"/>
          <w:szCs w:val="22"/>
        </w:rPr>
        <w:t xml:space="preserve"> чем за 14 (четырнадцать) календарных дне</w:t>
      </w:r>
      <w:r w:rsidR="00A871FB" w:rsidRPr="00A10CA3">
        <w:rPr>
          <w:sz w:val="22"/>
          <w:szCs w:val="22"/>
        </w:rPr>
        <w:t>й до даты, с которой настоящий Д</w:t>
      </w:r>
      <w:r w:rsidRPr="00A10CA3">
        <w:rPr>
          <w:sz w:val="22"/>
          <w:szCs w:val="22"/>
        </w:rPr>
        <w:t>оговор будет считаться расторгнутым. В течение 10 (десяти) календарных дней с даты получения такого уведомления стороны производят сверку взаимных расчетов и завершают все расчеты друг с другом.</w:t>
      </w:r>
    </w:p>
    <w:p w14:paraId="71673986" w14:textId="77777777" w:rsidR="005E39AD" w:rsidRPr="00A10CA3" w:rsidRDefault="005E39AD" w:rsidP="005E39AD">
      <w:pPr>
        <w:jc w:val="center"/>
        <w:rPr>
          <w:b/>
          <w:sz w:val="22"/>
          <w:szCs w:val="22"/>
        </w:rPr>
      </w:pPr>
      <w:r w:rsidRPr="00A10CA3">
        <w:rPr>
          <w:b/>
          <w:sz w:val="22"/>
          <w:szCs w:val="22"/>
        </w:rPr>
        <w:t>7. Особые условия</w:t>
      </w:r>
    </w:p>
    <w:p w14:paraId="2016C10B" w14:textId="77777777" w:rsidR="005E39AD" w:rsidRPr="00A10CA3" w:rsidRDefault="005E39AD" w:rsidP="005E39AD">
      <w:pPr>
        <w:jc w:val="both"/>
        <w:rPr>
          <w:sz w:val="22"/>
          <w:szCs w:val="22"/>
        </w:rPr>
      </w:pPr>
      <w:r w:rsidRPr="00A10CA3">
        <w:rPr>
          <w:sz w:val="22"/>
          <w:szCs w:val="22"/>
        </w:rPr>
        <w:tab/>
        <w:t>7.1.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 или протокола</w:t>
      </w:r>
      <w:r w:rsidRPr="00A10CA3">
        <w:rPr>
          <w:i/>
          <w:sz w:val="22"/>
          <w:szCs w:val="22"/>
        </w:rPr>
        <w:t>.</w:t>
      </w:r>
    </w:p>
    <w:p w14:paraId="23F8841C" w14:textId="77777777" w:rsidR="00A871FB" w:rsidRPr="00A10CA3" w:rsidRDefault="005E39AD" w:rsidP="005E39AD">
      <w:pPr>
        <w:jc w:val="both"/>
        <w:rPr>
          <w:sz w:val="22"/>
          <w:szCs w:val="22"/>
        </w:rPr>
      </w:pPr>
      <w:r w:rsidRPr="00A10CA3">
        <w:rPr>
          <w:sz w:val="22"/>
          <w:szCs w:val="22"/>
        </w:rPr>
        <w:tab/>
        <w:t>7.2. Исполнитель обязуется не разглашать, не передавать и не делать каким-либо еще способом доступными третьим лицам сведения, содержащиеся в документах, имеющих отношение к взаимоотношениям</w:t>
      </w:r>
    </w:p>
    <w:p w14:paraId="0FF0FA18" w14:textId="77777777" w:rsidR="00A871FB" w:rsidRPr="00A10CA3" w:rsidRDefault="005E39AD" w:rsidP="005E39AD">
      <w:pPr>
        <w:jc w:val="both"/>
        <w:rPr>
          <w:sz w:val="22"/>
          <w:szCs w:val="22"/>
        </w:rPr>
      </w:pPr>
      <w:r w:rsidRPr="00A10CA3">
        <w:rPr>
          <w:sz w:val="22"/>
          <w:szCs w:val="22"/>
        </w:rPr>
        <w:t>Сторон в рамках настоящего Договора, иначе как с письменного согласия Заказчика.</w:t>
      </w:r>
    </w:p>
    <w:p w14:paraId="2AB72EFB" w14:textId="77777777" w:rsidR="005E39AD" w:rsidRPr="00A10CA3" w:rsidRDefault="005E39AD" w:rsidP="005E39AD">
      <w:pPr>
        <w:pStyle w:val="aa"/>
        <w:rPr>
          <w:sz w:val="22"/>
          <w:szCs w:val="22"/>
        </w:rPr>
      </w:pPr>
      <w:r w:rsidRPr="00A10CA3">
        <w:rPr>
          <w:sz w:val="22"/>
          <w:szCs w:val="22"/>
        </w:rPr>
        <w:tab/>
        <w:t>7.3. Стороны обязаны известить друг д</w:t>
      </w:r>
      <w:r w:rsidR="00D8378C" w:rsidRPr="00A10CA3">
        <w:rPr>
          <w:sz w:val="22"/>
          <w:szCs w:val="22"/>
        </w:rPr>
        <w:t xml:space="preserve">руга, если произошли изменения </w:t>
      </w:r>
      <w:r w:rsidRPr="00A10CA3">
        <w:rPr>
          <w:sz w:val="22"/>
          <w:szCs w:val="22"/>
        </w:rPr>
        <w:t>в юридических</w:t>
      </w:r>
      <w:r w:rsidR="00DA6D23" w:rsidRPr="00A10CA3">
        <w:rPr>
          <w:sz w:val="22"/>
          <w:szCs w:val="22"/>
        </w:rPr>
        <w:t xml:space="preserve"> реквизит</w:t>
      </w:r>
      <w:r w:rsidR="00C43945" w:rsidRPr="00A10CA3">
        <w:rPr>
          <w:sz w:val="22"/>
          <w:szCs w:val="22"/>
        </w:rPr>
        <w:t xml:space="preserve">ах </w:t>
      </w:r>
      <w:r w:rsidR="00DA6D23" w:rsidRPr="00A10CA3">
        <w:rPr>
          <w:sz w:val="22"/>
          <w:szCs w:val="22"/>
        </w:rPr>
        <w:t>в трехдневный срок</w:t>
      </w:r>
      <w:r w:rsidRPr="00A10CA3">
        <w:rPr>
          <w:sz w:val="22"/>
          <w:szCs w:val="22"/>
        </w:rPr>
        <w:t xml:space="preserve"> с момента изменения.</w:t>
      </w:r>
    </w:p>
    <w:p w14:paraId="509218DE" w14:textId="77777777" w:rsidR="005E39AD" w:rsidRPr="00A10CA3" w:rsidRDefault="005E39AD" w:rsidP="005E39AD">
      <w:pPr>
        <w:jc w:val="both"/>
        <w:rPr>
          <w:sz w:val="22"/>
          <w:szCs w:val="22"/>
        </w:rPr>
      </w:pPr>
      <w:r w:rsidRPr="00A10CA3">
        <w:rPr>
          <w:sz w:val="22"/>
          <w:szCs w:val="22"/>
        </w:rPr>
        <w:tab/>
        <w:t>7.4. Стороны действуют в соответствии с условиями настоящего Договора.</w:t>
      </w:r>
      <w:r w:rsidR="00DA6D23" w:rsidRPr="00A10CA3">
        <w:rPr>
          <w:sz w:val="22"/>
          <w:szCs w:val="22"/>
        </w:rPr>
        <w:t xml:space="preserve"> Во всем, что не предусмотрено </w:t>
      </w:r>
      <w:r w:rsidRPr="00A10CA3">
        <w:rPr>
          <w:sz w:val="22"/>
          <w:szCs w:val="22"/>
        </w:rPr>
        <w:t>настоящим Договором, Стороны руководствуются законодательством РФ.</w:t>
      </w:r>
    </w:p>
    <w:p w14:paraId="0FD0D3A5" w14:textId="77777777" w:rsidR="005E39AD" w:rsidRPr="00A10CA3" w:rsidRDefault="005E39AD" w:rsidP="005E39AD">
      <w:pPr>
        <w:ind w:firstLine="708"/>
        <w:jc w:val="both"/>
        <w:rPr>
          <w:sz w:val="22"/>
          <w:szCs w:val="22"/>
        </w:rPr>
      </w:pPr>
      <w:r w:rsidRPr="00A10CA3">
        <w:rPr>
          <w:sz w:val="22"/>
          <w:szCs w:val="22"/>
        </w:rPr>
        <w:t>7.5. Любая перемена Стороны (уступка права требования долга, перевод долга и т.п.) в обязательствах, прямо предусмотренных настоящим догово</w:t>
      </w:r>
      <w:r w:rsidR="00A871FB" w:rsidRPr="00A10CA3">
        <w:rPr>
          <w:sz w:val="22"/>
          <w:szCs w:val="22"/>
        </w:rPr>
        <w:t>ром либо связанных с настоящим Д</w:t>
      </w:r>
      <w:r w:rsidRPr="00A10CA3">
        <w:rPr>
          <w:sz w:val="22"/>
          <w:szCs w:val="22"/>
        </w:rPr>
        <w:t>оговором, допускается только по предварительному письменному согласию Сторон.</w:t>
      </w:r>
    </w:p>
    <w:p w14:paraId="59540FFF" w14:textId="77777777" w:rsidR="008B5579" w:rsidRPr="00A10CA3" w:rsidRDefault="005E39AD" w:rsidP="008B5579">
      <w:pPr>
        <w:jc w:val="both"/>
        <w:rPr>
          <w:bCs/>
          <w:sz w:val="22"/>
          <w:szCs w:val="22"/>
        </w:rPr>
      </w:pPr>
      <w:r w:rsidRPr="00A10CA3">
        <w:rPr>
          <w:sz w:val="22"/>
          <w:szCs w:val="22"/>
        </w:rPr>
        <w:tab/>
        <w:t>7.6. Настоящий Договор составлен в двух экземплярах, имеющих одинаковую юридическую силу,</w:t>
      </w:r>
      <w:r w:rsidR="008B5579" w:rsidRPr="00A10CA3">
        <w:rPr>
          <w:sz w:val="22"/>
          <w:szCs w:val="22"/>
        </w:rPr>
        <w:t xml:space="preserve"> по одному для каждой из Сторон и имеет </w:t>
      </w:r>
      <w:r w:rsidR="008B5579" w:rsidRPr="00A10CA3">
        <w:rPr>
          <w:bCs/>
          <w:sz w:val="22"/>
          <w:szCs w:val="22"/>
        </w:rPr>
        <w:t>Приложения, являющиеся неотъемлемой частью настоящего Договора:</w:t>
      </w:r>
    </w:p>
    <w:p w14:paraId="08F6862D" w14:textId="77777777" w:rsidR="008B5579" w:rsidRPr="00A10CA3" w:rsidRDefault="008B5579" w:rsidP="008B5579">
      <w:pPr>
        <w:pStyle w:val="aa"/>
        <w:spacing w:line="10" w:lineRule="atLeast"/>
        <w:ind w:firstLine="567"/>
        <w:rPr>
          <w:sz w:val="22"/>
          <w:szCs w:val="22"/>
        </w:rPr>
      </w:pPr>
      <w:r w:rsidRPr="00A10CA3">
        <w:rPr>
          <w:sz w:val="22"/>
          <w:szCs w:val="22"/>
        </w:rPr>
        <w:t>1. Техни</w:t>
      </w:r>
      <w:r w:rsidR="00B12E6E" w:rsidRPr="00A10CA3">
        <w:rPr>
          <w:sz w:val="22"/>
          <w:szCs w:val="22"/>
        </w:rPr>
        <w:t>ческое задание (Приложение № 1)</w:t>
      </w:r>
    </w:p>
    <w:p w14:paraId="5A5FBDBA" w14:textId="77777777" w:rsidR="002B2773" w:rsidRPr="00A10CA3" w:rsidRDefault="00770FAA" w:rsidP="00217D8A">
      <w:pPr>
        <w:pStyle w:val="aa"/>
        <w:jc w:val="center"/>
        <w:rPr>
          <w:b/>
          <w:sz w:val="22"/>
          <w:szCs w:val="22"/>
        </w:rPr>
      </w:pPr>
      <w:r w:rsidRPr="00A10CA3">
        <w:rPr>
          <w:b/>
          <w:sz w:val="22"/>
          <w:szCs w:val="22"/>
        </w:rPr>
        <w:t>8. Юридические адреса, банковские реквизиты и подписи Сторон:</w:t>
      </w:r>
    </w:p>
    <w:tbl>
      <w:tblPr>
        <w:tblW w:w="0" w:type="auto"/>
        <w:tblLayout w:type="fixed"/>
        <w:tblLook w:val="0000" w:firstRow="0" w:lastRow="0" w:firstColumn="0" w:lastColumn="0" w:noHBand="0" w:noVBand="0"/>
      </w:tblPr>
      <w:tblGrid>
        <w:gridCol w:w="5211"/>
        <w:gridCol w:w="4536"/>
      </w:tblGrid>
      <w:tr w:rsidR="00837A3A" w:rsidRPr="00A10CA3" w14:paraId="25B51779" w14:textId="77777777" w:rsidTr="0042239F">
        <w:tc>
          <w:tcPr>
            <w:tcW w:w="5211" w:type="dxa"/>
            <w:shd w:val="clear" w:color="auto" w:fill="auto"/>
          </w:tcPr>
          <w:p w14:paraId="25FE645C" w14:textId="77777777" w:rsidR="00837A3A" w:rsidRPr="00A10CA3" w:rsidRDefault="00837A3A" w:rsidP="006C05E9">
            <w:pPr>
              <w:pStyle w:val="211"/>
              <w:tabs>
                <w:tab w:val="left" w:pos="-180"/>
              </w:tabs>
              <w:spacing w:after="0" w:line="240" w:lineRule="auto"/>
              <w:rPr>
                <w:b/>
                <w:sz w:val="22"/>
                <w:szCs w:val="22"/>
              </w:rPr>
            </w:pPr>
            <w:r w:rsidRPr="00A10CA3">
              <w:rPr>
                <w:b/>
                <w:sz w:val="22"/>
                <w:szCs w:val="22"/>
              </w:rPr>
              <w:t>Заказчик:</w:t>
            </w:r>
          </w:p>
        </w:tc>
        <w:tc>
          <w:tcPr>
            <w:tcW w:w="4536" w:type="dxa"/>
            <w:shd w:val="clear" w:color="auto" w:fill="auto"/>
          </w:tcPr>
          <w:p w14:paraId="2B5CE475" w14:textId="0991D78B" w:rsidR="00837A3A" w:rsidRPr="00AD146D" w:rsidRDefault="00AD146D" w:rsidP="006C05E9">
            <w:pPr>
              <w:pStyle w:val="211"/>
              <w:tabs>
                <w:tab w:val="left" w:pos="-180"/>
              </w:tabs>
              <w:spacing w:after="0" w:line="240" w:lineRule="auto"/>
              <w:rPr>
                <w:b/>
                <w:sz w:val="22"/>
                <w:szCs w:val="22"/>
              </w:rPr>
            </w:pPr>
            <w:r w:rsidRPr="00AD146D">
              <w:rPr>
                <w:b/>
                <w:sz w:val="22"/>
                <w:szCs w:val="22"/>
              </w:rPr>
              <w:t>Исполнитель:</w:t>
            </w:r>
          </w:p>
        </w:tc>
      </w:tr>
      <w:tr w:rsidR="00837A3A" w:rsidRPr="00A10CA3" w14:paraId="0BAD5395" w14:textId="77777777" w:rsidTr="0042239F">
        <w:tc>
          <w:tcPr>
            <w:tcW w:w="5211" w:type="dxa"/>
            <w:shd w:val="clear" w:color="auto" w:fill="auto"/>
          </w:tcPr>
          <w:p w14:paraId="6D13EA1C" w14:textId="77777777" w:rsidR="004F3FA3" w:rsidRPr="004F3FA3" w:rsidRDefault="004F3FA3" w:rsidP="004F3FA3">
            <w:pPr>
              <w:widowControl w:val="0"/>
              <w:shd w:val="clear" w:color="auto" w:fill="FFFFFF"/>
              <w:suppressAutoHyphens w:val="0"/>
              <w:autoSpaceDE w:val="0"/>
              <w:autoSpaceDN w:val="0"/>
              <w:adjustRightInd w:val="0"/>
              <w:spacing w:line="254" w:lineRule="exact"/>
              <w:rPr>
                <w:b/>
                <w:bCs/>
                <w:lang w:eastAsia="ru-RU"/>
              </w:rPr>
            </w:pPr>
            <w:r w:rsidRPr="004F3FA3">
              <w:rPr>
                <w:b/>
                <w:bCs/>
                <w:lang w:eastAsia="ru-RU"/>
              </w:rPr>
              <w:t xml:space="preserve">МУ «Администрация </w:t>
            </w:r>
            <w:proofErr w:type="spellStart"/>
            <w:r w:rsidRPr="004F3FA3">
              <w:rPr>
                <w:b/>
                <w:bCs/>
                <w:lang w:eastAsia="ru-RU"/>
              </w:rPr>
              <w:t>Золотовского</w:t>
            </w:r>
            <w:proofErr w:type="spellEnd"/>
            <w:r w:rsidRPr="004F3FA3">
              <w:rPr>
                <w:b/>
                <w:bCs/>
                <w:lang w:eastAsia="ru-RU"/>
              </w:rPr>
              <w:t xml:space="preserve"> муниципального образования Красноармейского муниципального района Саратовской области»</w:t>
            </w:r>
          </w:p>
          <w:p w14:paraId="30091AE6" w14:textId="77777777" w:rsidR="004F3FA3" w:rsidRPr="004F3FA3" w:rsidRDefault="004F3FA3" w:rsidP="004F3FA3">
            <w:pPr>
              <w:widowControl w:val="0"/>
              <w:shd w:val="clear" w:color="auto" w:fill="FFFFFF"/>
              <w:suppressAutoHyphens w:val="0"/>
              <w:autoSpaceDE w:val="0"/>
              <w:autoSpaceDN w:val="0"/>
              <w:adjustRightInd w:val="0"/>
              <w:spacing w:line="254" w:lineRule="exact"/>
              <w:rPr>
                <w:b/>
                <w:bCs/>
                <w:lang w:eastAsia="ru-RU"/>
              </w:rPr>
            </w:pPr>
            <w:r w:rsidRPr="004F3FA3">
              <w:rPr>
                <w:b/>
                <w:bCs/>
                <w:lang w:eastAsia="ru-RU"/>
              </w:rPr>
              <w:t>Адрес местонахождения,</w:t>
            </w:r>
          </w:p>
          <w:p w14:paraId="6859C497" w14:textId="77777777" w:rsidR="004F3FA3" w:rsidRPr="004F3FA3" w:rsidRDefault="004F3FA3" w:rsidP="004F3FA3">
            <w:pPr>
              <w:widowControl w:val="0"/>
              <w:shd w:val="clear" w:color="auto" w:fill="FFFFFF"/>
              <w:suppressAutoHyphens w:val="0"/>
              <w:autoSpaceDE w:val="0"/>
              <w:autoSpaceDN w:val="0"/>
              <w:adjustRightInd w:val="0"/>
              <w:spacing w:line="254" w:lineRule="exact"/>
              <w:rPr>
                <w:b/>
                <w:bCs/>
                <w:lang w:eastAsia="ru-RU"/>
              </w:rPr>
            </w:pPr>
            <w:r w:rsidRPr="004F3FA3">
              <w:rPr>
                <w:b/>
                <w:bCs/>
                <w:lang w:eastAsia="ru-RU"/>
              </w:rPr>
              <w:t>Саратовская область, Красноармейский район, село Золотое, пер. Больничный д. 6</w:t>
            </w:r>
          </w:p>
          <w:p w14:paraId="56D7C94B" w14:textId="77777777" w:rsidR="004F3FA3" w:rsidRPr="004F3FA3" w:rsidRDefault="004F3FA3" w:rsidP="004F3FA3">
            <w:pPr>
              <w:widowControl w:val="0"/>
              <w:shd w:val="clear" w:color="auto" w:fill="FFFFFF"/>
              <w:suppressAutoHyphens w:val="0"/>
              <w:autoSpaceDE w:val="0"/>
              <w:autoSpaceDN w:val="0"/>
              <w:adjustRightInd w:val="0"/>
              <w:spacing w:line="254" w:lineRule="exact"/>
              <w:rPr>
                <w:b/>
                <w:bCs/>
                <w:lang w:eastAsia="ru-RU"/>
              </w:rPr>
            </w:pPr>
            <w:r w:rsidRPr="004F3FA3">
              <w:rPr>
                <w:b/>
                <w:bCs/>
                <w:lang w:eastAsia="ru-RU"/>
              </w:rPr>
              <w:t>факс/телефон, e-</w:t>
            </w:r>
            <w:proofErr w:type="spellStart"/>
            <w:r w:rsidRPr="004F3FA3">
              <w:rPr>
                <w:b/>
                <w:bCs/>
                <w:lang w:eastAsia="ru-RU"/>
              </w:rPr>
              <w:t>mail</w:t>
            </w:r>
            <w:proofErr w:type="spellEnd"/>
          </w:p>
          <w:p w14:paraId="2F52266D" w14:textId="77777777" w:rsidR="004F3FA3" w:rsidRPr="004F3FA3" w:rsidRDefault="004F3FA3" w:rsidP="004F3FA3">
            <w:pPr>
              <w:widowControl w:val="0"/>
              <w:shd w:val="clear" w:color="auto" w:fill="FFFFFF"/>
              <w:suppressAutoHyphens w:val="0"/>
              <w:autoSpaceDE w:val="0"/>
              <w:autoSpaceDN w:val="0"/>
              <w:adjustRightInd w:val="0"/>
              <w:spacing w:line="254" w:lineRule="exact"/>
              <w:rPr>
                <w:b/>
                <w:bCs/>
                <w:lang w:eastAsia="ru-RU"/>
              </w:rPr>
            </w:pPr>
            <w:r w:rsidRPr="004F3FA3">
              <w:rPr>
                <w:b/>
                <w:bCs/>
                <w:lang w:eastAsia="ru-RU"/>
              </w:rPr>
              <w:t>8(84550)2-00-98, zolotowskoe.mo@mail.ru</w:t>
            </w:r>
          </w:p>
          <w:p w14:paraId="7D98F7D0" w14:textId="77777777" w:rsidR="004F3FA3" w:rsidRPr="004F3FA3" w:rsidRDefault="004F3FA3" w:rsidP="004F3FA3">
            <w:pPr>
              <w:widowControl w:val="0"/>
              <w:shd w:val="clear" w:color="auto" w:fill="FFFFFF"/>
              <w:suppressAutoHyphens w:val="0"/>
              <w:autoSpaceDE w:val="0"/>
              <w:autoSpaceDN w:val="0"/>
              <w:adjustRightInd w:val="0"/>
              <w:spacing w:line="254" w:lineRule="exact"/>
              <w:rPr>
                <w:b/>
                <w:bCs/>
                <w:lang w:eastAsia="ru-RU"/>
              </w:rPr>
            </w:pPr>
            <w:r w:rsidRPr="004F3FA3">
              <w:rPr>
                <w:b/>
                <w:bCs/>
                <w:lang w:eastAsia="ru-RU"/>
              </w:rPr>
              <w:t>ИНН 6442010292 / КПП 644201001/ ОГРН 1056403215880 / ОКПО 43745164 / ОКТМО 63622420101</w:t>
            </w:r>
          </w:p>
          <w:p w14:paraId="7067ED0E" w14:textId="77777777" w:rsidR="004F3FA3" w:rsidRPr="004F3FA3" w:rsidRDefault="004F3FA3" w:rsidP="004F3FA3">
            <w:pPr>
              <w:widowControl w:val="0"/>
              <w:shd w:val="clear" w:color="auto" w:fill="FFFFFF"/>
              <w:suppressAutoHyphens w:val="0"/>
              <w:autoSpaceDE w:val="0"/>
              <w:autoSpaceDN w:val="0"/>
              <w:adjustRightInd w:val="0"/>
              <w:spacing w:line="254" w:lineRule="exact"/>
              <w:rPr>
                <w:b/>
                <w:bCs/>
                <w:lang w:eastAsia="ru-RU"/>
              </w:rPr>
            </w:pPr>
            <w:r w:rsidRPr="004F3FA3">
              <w:rPr>
                <w:b/>
                <w:bCs/>
                <w:lang w:eastAsia="ru-RU"/>
              </w:rPr>
              <w:t>Банковские реквизиты:</w:t>
            </w:r>
          </w:p>
          <w:p w14:paraId="5DFE3416" w14:textId="77777777" w:rsidR="004F3FA3" w:rsidRPr="004F3FA3" w:rsidRDefault="004F3FA3" w:rsidP="004F3FA3">
            <w:pPr>
              <w:widowControl w:val="0"/>
              <w:shd w:val="clear" w:color="auto" w:fill="FFFFFF"/>
              <w:suppressAutoHyphens w:val="0"/>
              <w:autoSpaceDE w:val="0"/>
              <w:autoSpaceDN w:val="0"/>
              <w:adjustRightInd w:val="0"/>
              <w:spacing w:line="254" w:lineRule="exact"/>
              <w:rPr>
                <w:b/>
                <w:bCs/>
                <w:lang w:eastAsia="ru-RU"/>
              </w:rPr>
            </w:pPr>
            <w:r w:rsidRPr="004F3FA3">
              <w:rPr>
                <w:b/>
                <w:bCs/>
                <w:lang w:eastAsia="ru-RU"/>
              </w:rPr>
              <w:t xml:space="preserve">р/с 03231643636224206000 </w:t>
            </w:r>
          </w:p>
          <w:p w14:paraId="7C210F86" w14:textId="77777777" w:rsidR="004F3FA3" w:rsidRPr="004F3FA3" w:rsidRDefault="004F3FA3" w:rsidP="004F3FA3">
            <w:pPr>
              <w:widowControl w:val="0"/>
              <w:shd w:val="clear" w:color="auto" w:fill="FFFFFF"/>
              <w:suppressAutoHyphens w:val="0"/>
              <w:autoSpaceDE w:val="0"/>
              <w:autoSpaceDN w:val="0"/>
              <w:adjustRightInd w:val="0"/>
              <w:spacing w:line="254" w:lineRule="exact"/>
              <w:rPr>
                <w:b/>
                <w:bCs/>
                <w:lang w:eastAsia="ru-RU"/>
              </w:rPr>
            </w:pPr>
            <w:r w:rsidRPr="004F3FA3">
              <w:rPr>
                <w:b/>
                <w:bCs/>
                <w:lang w:eastAsia="ru-RU"/>
              </w:rPr>
              <w:t>к/с 40102810845370000052</w:t>
            </w:r>
          </w:p>
          <w:p w14:paraId="1B5D7839" w14:textId="77777777" w:rsidR="004F3FA3" w:rsidRPr="004F3FA3" w:rsidRDefault="004F3FA3" w:rsidP="004F3FA3">
            <w:pPr>
              <w:widowControl w:val="0"/>
              <w:shd w:val="clear" w:color="auto" w:fill="FFFFFF"/>
              <w:suppressAutoHyphens w:val="0"/>
              <w:autoSpaceDE w:val="0"/>
              <w:autoSpaceDN w:val="0"/>
              <w:adjustRightInd w:val="0"/>
              <w:spacing w:line="254" w:lineRule="exact"/>
              <w:rPr>
                <w:b/>
                <w:bCs/>
                <w:lang w:eastAsia="ru-RU"/>
              </w:rPr>
            </w:pPr>
            <w:r w:rsidRPr="004F3FA3">
              <w:rPr>
                <w:b/>
                <w:bCs/>
                <w:lang w:eastAsia="ru-RU"/>
              </w:rPr>
              <w:t>БИК 016311121</w:t>
            </w:r>
          </w:p>
          <w:p w14:paraId="18A1073B" w14:textId="77777777" w:rsidR="004F6CC9" w:rsidRDefault="004F6CC9" w:rsidP="004F3FA3">
            <w:pPr>
              <w:widowControl w:val="0"/>
              <w:shd w:val="clear" w:color="auto" w:fill="FFFFFF"/>
              <w:suppressAutoHyphens w:val="0"/>
              <w:autoSpaceDE w:val="0"/>
              <w:autoSpaceDN w:val="0"/>
              <w:adjustRightInd w:val="0"/>
              <w:spacing w:line="254" w:lineRule="exact"/>
              <w:rPr>
                <w:b/>
                <w:bCs/>
                <w:lang w:eastAsia="ru-RU"/>
              </w:rPr>
            </w:pPr>
            <w:r w:rsidRPr="004F6CC9">
              <w:rPr>
                <w:b/>
                <w:bCs/>
                <w:lang w:eastAsia="ru-RU"/>
              </w:rPr>
              <w:t>ОКЦ № 3 Волго-Вятского ГУ Банка России//УФК по Саратовской области г. Саратов</w:t>
            </w:r>
          </w:p>
          <w:p w14:paraId="33AECC91" w14:textId="6F9740E2" w:rsidR="004F3FA3" w:rsidRPr="004F3FA3" w:rsidRDefault="004F3FA3" w:rsidP="004F3FA3">
            <w:pPr>
              <w:widowControl w:val="0"/>
              <w:shd w:val="clear" w:color="auto" w:fill="FFFFFF"/>
              <w:suppressAutoHyphens w:val="0"/>
              <w:autoSpaceDE w:val="0"/>
              <w:autoSpaceDN w:val="0"/>
              <w:adjustRightInd w:val="0"/>
              <w:spacing w:line="254" w:lineRule="exact"/>
              <w:rPr>
                <w:b/>
                <w:bCs/>
                <w:lang w:eastAsia="ru-RU"/>
              </w:rPr>
            </w:pPr>
            <w:r w:rsidRPr="004F3FA3">
              <w:rPr>
                <w:b/>
                <w:bCs/>
                <w:lang w:eastAsia="ru-RU"/>
              </w:rPr>
              <w:t xml:space="preserve">Глава </w:t>
            </w:r>
            <w:proofErr w:type="spellStart"/>
            <w:r w:rsidRPr="004F3FA3">
              <w:rPr>
                <w:b/>
                <w:bCs/>
                <w:lang w:eastAsia="ru-RU"/>
              </w:rPr>
              <w:t>Золотовского</w:t>
            </w:r>
            <w:proofErr w:type="spellEnd"/>
            <w:r w:rsidRPr="004F3FA3">
              <w:rPr>
                <w:b/>
                <w:bCs/>
                <w:lang w:eastAsia="ru-RU"/>
              </w:rPr>
              <w:t xml:space="preserve"> муниципального образования Красноармейского муниципального района Саратовской области</w:t>
            </w:r>
          </w:p>
          <w:p w14:paraId="53EAB83B" w14:textId="77777777" w:rsidR="004F3FA3" w:rsidRPr="004F3FA3" w:rsidRDefault="004F3FA3" w:rsidP="004F3FA3">
            <w:pPr>
              <w:widowControl w:val="0"/>
              <w:shd w:val="clear" w:color="auto" w:fill="FFFFFF"/>
              <w:suppressAutoHyphens w:val="0"/>
              <w:autoSpaceDE w:val="0"/>
              <w:autoSpaceDN w:val="0"/>
              <w:adjustRightInd w:val="0"/>
              <w:spacing w:line="254" w:lineRule="exact"/>
              <w:rPr>
                <w:b/>
                <w:bCs/>
                <w:lang w:eastAsia="ru-RU"/>
              </w:rPr>
            </w:pPr>
          </w:p>
          <w:p w14:paraId="6EAA9C4D" w14:textId="77777777" w:rsidR="004F3FA3" w:rsidRPr="004F3FA3" w:rsidRDefault="004F3FA3" w:rsidP="004F3FA3">
            <w:pPr>
              <w:widowControl w:val="0"/>
              <w:shd w:val="clear" w:color="auto" w:fill="FFFFFF"/>
              <w:suppressAutoHyphens w:val="0"/>
              <w:autoSpaceDE w:val="0"/>
              <w:autoSpaceDN w:val="0"/>
              <w:adjustRightInd w:val="0"/>
              <w:spacing w:line="254" w:lineRule="exact"/>
              <w:rPr>
                <w:b/>
                <w:bCs/>
                <w:lang w:eastAsia="ru-RU"/>
              </w:rPr>
            </w:pPr>
            <w:r w:rsidRPr="004F3FA3">
              <w:rPr>
                <w:b/>
                <w:bCs/>
                <w:lang w:eastAsia="ru-RU"/>
              </w:rPr>
              <w:t>__________________/ А.А. Рогов/</w:t>
            </w:r>
          </w:p>
          <w:p w14:paraId="223B3341" w14:textId="77777777" w:rsidR="004F3FA3" w:rsidRPr="004F3FA3" w:rsidRDefault="004F3FA3" w:rsidP="004F3FA3">
            <w:pPr>
              <w:suppressAutoHyphens w:val="0"/>
              <w:rPr>
                <w:bCs/>
                <w:lang w:eastAsia="ru-RU"/>
              </w:rPr>
            </w:pPr>
            <w:r w:rsidRPr="004F3FA3">
              <w:rPr>
                <w:b/>
                <w:bCs/>
                <w:lang w:eastAsia="ru-RU"/>
              </w:rPr>
              <w:t>М.П.</w:t>
            </w:r>
          </w:p>
          <w:p w14:paraId="18076BCA" w14:textId="1E1CFF2B" w:rsidR="002F2B4E" w:rsidRPr="00212555" w:rsidRDefault="002F2B4E" w:rsidP="00212555">
            <w:pPr>
              <w:spacing w:line="256" w:lineRule="auto"/>
              <w:rPr>
                <w:sz w:val="21"/>
                <w:szCs w:val="21"/>
              </w:rPr>
            </w:pPr>
          </w:p>
        </w:tc>
        <w:tc>
          <w:tcPr>
            <w:tcW w:w="4536" w:type="dxa"/>
            <w:shd w:val="clear" w:color="auto" w:fill="auto"/>
          </w:tcPr>
          <w:p w14:paraId="4AD1CD26" w14:textId="77777777" w:rsidR="00155ED6" w:rsidRDefault="00155ED6" w:rsidP="00155ED6">
            <w:pPr>
              <w:tabs>
                <w:tab w:val="left" w:pos="-180"/>
                <w:tab w:val="center" w:pos="2466"/>
              </w:tabs>
              <w:rPr>
                <w:sz w:val="22"/>
                <w:szCs w:val="22"/>
              </w:rPr>
            </w:pPr>
          </w:p>
          <w:p w14:paraId="4646AEBF" w14:textId="77777777" w:rsidR="00155ED6" w:rsidRDefault="00155ED6" w:rsidP="00155ED6">
            <w:pPr>
              <w:tabs>
                <w:tab w:val="left" w:pos="-180"/>
                <w:tab w:val="center" w:pos="2466"/>
              </w:tabs>
              <w:rPr>
                <w:sz w:val="22"/>
                <w:szCs w:val="22"/>
              </w:rPr>
            </w:pPr>
          </w:p>
          <w:p w14:paraId="4C8772F8" w14:textId="77777777" w:rsidR="00155ED6" w:rsidRDefault="00155ED6" w:rsidP="00155ED6">
            <w:pPr>
              <w:tabs>
                <w:tab w:val="left" w:pos="-180"/>
                <w:tab w:val="center" w:pos="2466"/>
              </w:tabs>
              <w:rPr>
                <w:sz w:val="22"/>
                <w:szCs w:val="22"/>
              </w:rPr>
            </w:pPr>
          </w:p>
          <w:p w14:paraId="0DD729E9" w14:textId="77777777" w:rsidR="00155ED6" w:rsidRDefault="00155ED6" w:rsidP="00155ED6">
            <w:pPr>
              <w:tabs>
                <w:tab w:val="left" w:pos="-180"/>
                <w:tab w:val="center" w:pos="2466"/>
              </w:tabs>
              <w:rPr>
                <w:sz w:val="22"/>
                <w:szCs w:val="22"/>
              </w:rPr>
            </w:pPr>
          </w:p>
          <w:p w14:paraId="5D33CBD9" w14:textId="78825F18" w:rsidR="00155ED6" w:rsidRDefault="00155ED6" w:rsidP="00155ED6">
            <w:pPr>
              <w:tabs>
                <w:tab w:val="left" w:pos="-180"/>
                <w:tab w:val="center" w:pos="2466"/>
              </w:tabs>
              <w:rPr>
                <w:sz w:val="22"/>
                <w:szCs w:val="22"/>
              </w:rPr>
            </w:pPr>
          </w:p>
          <w:p w14:paraId="3C872750" w14:textId="27FBEAD3" w:rsidR="004F3FA3" w:rsidRDefault="004F3FA3" w:rsidP="00155ED6">
            <w:pPr>
              <w:tabs>
                <w:tab w:val="left" w:pos="-180"/>
                <w:tab w:val="center" w:pos="2466"/>
              </w:tabs>
              <w:rPr>
                <w:sz w:val="22"/>
                <w:szCs w:val="22"/>
              </w:rPr>
            </w:pPr>
          </w:p>
          <w:p w14:paraId="066C746D" w14:textId="09BB2FED" w:rsidR="004F3FA3" w:rsidRDefault="004F3FA3" w:rsidP="00155ED6">
            <w:pPr>
              <w:tabs>
                <w:tab w:val="left" w:pos="-180"/>
                <w:tab w:val="center" w:pos="2466"/>
              </w:tabs>
              <w:rPr>
                <w:sz w:val="22"/>
                <w:szCs w:val="22"/>
              </w:rPr>
            </w:pPr>
          </w:p>
          <w:p w14:paraId="6D2A3EA8" w14:textId="08B2AFA4" w:rsidR="004F3FA3" w:rsidRDefault="004F3FA3" w:rsidP="00155ED6">
            <w:pPr>
              <w:tabs>
                <w:tab w:val="left" w:pos="-180"/>
                <w:tab w:val="center" w:pos="2466"/>
              </w:tabs>
              <w:rPr>
                <w:sz w:val="22"/>
                <w:szCs w:val="22"/>
              </w:rPr>
            </w:pPr>
          </w:p>
          <w:p w14:paraId="4A08DCC0" w14:textId="5109981A" w:rsidR="004F3FA3" w:rsidRDefault="004F3FA3" w:rsidP="00155ED6">
            <w:pPr>
              <w:tabs>
                <w:tab w:val="left" w:pos="-180"/>
                <w:tab w:val="center" w:pos="2466"/>
              </w:tabs>
              <w:rPr>
                <w:sz w:val="22"/>
                <w:szCs w:val="22"/>
              </w:rPr>
            </w:pPr>
          </w:p>
          <w:p w14:paraId="781CFBED" w14:textId="0AF9B52D" w:rsidR="004F3FA3" w:rsidRDefault="004F3FA3" w:rsidP="00155ED6">
            <w:pPr>
              <w:tabs>
                <w:tab w:val="left" w:pos="-180"/>
                <w:tab w:val="center" w:pos="2466"/>
              </w:tabs>
              <w:rPr>
                <w:sz w:val="22"/>
                <w:szCs w:val="22"/>
              </w:rPr>
            </w:pPr>
          </w:p>
          <w:p w14:paraId="28A83F6A" w14:textId="59958499" w:rsidR="004F3FA3" w:rsidRDefault="004F3FA3" w:rsidP="00155ED6">
            <w:pPr>
              <w:tabs>
                <w:tab w:val="left" w:pos="-180"/>
                <w:tab w:val="center" w:pos="2466"/>
              </w:tabs>
              <w:rPr>
                <w:sz w:val="22"/>
                <w:szCs w:val="22"/>
              </w:rPr>
            </w:pPr>
          </w:p>
          <w:p w14:paraId="580CB92C" w14:textId="7B28B3C8" w:rsidR="004F3FA3" w:rsidRDefault="004F3FA3" w:rsidP="00155ED6">
            <w:pPr>
              <w:tabs>
                <w:tab w:val="left" w:pos="-180"/>
                <w:tab w:val="center" w:pos="2466"/>
              </w:tabs>
              <w:rPr>
                <w:sz w:val="22"/>
                <w:szCs w:val="22"/>
              </w:rPr>
            </w:pPr>
          </w:p>
          <w:p w14:paraId="638607F3" w14:textId="27EBDEB4" w:rsidR="004F3FA3" w:rsidRDefault="004F3FA3" w:rsidP="00155ED6">
            <w:pPr>
              <w:tabs>
                <w:tab w:val="left" w:pos="-180"/>
                <w:tab w:val="center" w:pos="2466"/>
              </w:tabs>
              <w:rPr>
                <w:sz w:val="22"/>
                <w:szCs w:val="22"/>
              </w:rPr>
            </w:pPr>
          </w:p>
          <w:p w14:paraId="1ECB68AC" w14:textId="7C7B5AAF" w:rsidR="004F3FA3" w:rsidRDefault="004F3FA3" w:rsidP="00155ED6">
            <w:pPr>
              <w:tabs>
                <w:tab w:val="left" w:pos="-180"/>
                <w:tab w:val="center" w:pos="2466"/>
              </w:tabs>
              <w:rPr>
                <w:sz w:val="22"/>
                <w:szCs w:val="22"/>
              </w:rPr>
            </w:pPr>
          </w:p>
          <w:p w14:paraId="2352E15D" w14:textId="3D9C74F1" w:rsidR="004F3FA3" w:rsidRDefault="004F3FA3" w:rsidP="00155ED6">
            <w:pPr>
              <w:tabs>
                <w:tab w:val="left" w:pos="-180"/>
                <w:tab w:val="center" w:pos="2466"/>
              </w:tabs>
              <w:rPr>
                <w:sz w:val="22"/>
                <w:szCs w:val="22"/>
              </w:rPr>
            </w:pPr>
          </w:p>
          <w:p w14:paraId="363F1852" w14:textId="2D94C24E" w:rsidR="004F3FA3" w:rsidRDefault="004F3FA3" w:rsidP="00155ED6">
            <w:pPr>
              <w:tabs>
                <w:tab w:val="left" w:pos="-180"/>
                <w:tab w:val="center" w:pos="2466"/>
              </w:tabs>
              <w:rPr>
                <w:sz w:val="22"/>
                <w:szCs w:val="22"/>
              </w:rPr>
            </w:pPr>
          </w:p>
          <w:p w14:paraId="3EEEECDF" w14:textId="6F020C3D" w:rsidR="004F3FA3" w:rsidRDefault="004F3FA3" w:rsidP="00155ED6">
            <w:pPr>
              <w:tabs>
                <w:tab w:val="left" w:pos="-180"/>
                <w:tab w:val="center" w:pos="2466"/>
              </w:tabs>
              <w:rPr>
                <w:sz w:val="22"/>
                <w:szCs w:val="22"/>
              </w:rPr>
            </w:pPr>
          </w:p>
          <w:p w14:paraId="3C9C6936" w14:textId="577D0991" w:rsidR="004F3FA3" w:rsidRDefault="004F3FA3" w:rsidP="00155ED6">
            <w:pPr>
              <w:tabs>
                <w:tab w:val="left" w:pos="-180"/>
                <w:tab w:val="center" w:pos="2466"/>
              </w:tabs>
              <w:rPr>
                <w:sz w:val="22"/>
                <w:szCs w:val="22"/>
              </w:rPr>
            </w:pPr>
          </w:p>
          <w:p w14:paraId="72E4EE6B" w14:textId="539B6A8B" w:rsidR="004F3FA3" w:rsidRDefault="004F3FA3" w:rsidP="00155ED6">
            <w:pPr>
              <w:tabs>
                <w:tab w:val="left" w:pos="-180"/>
                <w:tab w:val="center" w:pos="2466"/>
              </w:tabs>
              <w:rPr>
                <w:sz w:val="22"/>
                <w:szCs w:val="22"/>
              </w:rPr>
            </w:pPr>
          </w:p>
          <w:p w14:paraId="0C533116" w14:textId="6E8EE39E" w:rsidR="004F3FA3" w:rsidRDefault="004F3FA3" w:rsidP="00155ED6">
            <w:pPr>
              <w:tabs>
                <w:tab w:val="left" w:pos="-180"/>
                <w:tab w:val="center" w:pos="2466"/>
              </w:tabs>
              <w:rPr>
                <w:sz w:val="22"/>
                <w:szCs w:val="22"/>
              </w:rPr>
            </w:pPr>
          </w:p>
          <w:p w14:paraId="7ABF214D" w14:textId="116D7F63" w:rsidR="004F3FA3" w:rsidRDefault="004F3FA3" w:rsidP="00155ED6">
            <w:pPr>
              <w:tabs>
                <w:tab w:val="left" w:pos="-180"/>
                <w:tab w:val="center" w:pos="2466"/>
              </w:tabs>
              <w:rPr>
                <w:sz w:val="22"/>
                <w:szCs w:val="22"/>
              </w:rPr>
            </w:pPr>
          </w:p>
          <w:p w14:paraId="30BCA88C" w14:textId="509AC372" w:rsidR="004F3FA3" w:rsidRDefault="004F3FA3" w:rsidP="00155ED6">
            <w:pPr>
              <w:tabs>
                <w:tab w:val="left" w:pos="-180"/>
                <w:tab w:val="center" w:pos="2466"/>
              </w:tabs>
              <w:rPr>
                <w:sz w:val="22"/>
                <w:szCs w:val="22"/>
              </w:rPr>
            </w:pPr>
          </w:p>
          <w:p w14:paraId="59B2CEC3" w14:textId="39F2E033" w:rsidR="004F3FA3" w:rsidRDefault="004F3FA3" w:rsidP="00155ED6">
            <w:pPr>
              <w:tabs>
                <w:tab w:val="left" w:pos="-180"/>
                <w:tab w:val="center" w:pos="2466"/>
              </w:tabs>
              <w:rPr>
                <w:sz w:val="22"/>
                <w:szCs w:val="22"/>
              </w:rPr>
            </w:pPr>
          </w:p>
          <w:p w14:paraId="153267AA" w14:textId="77777777" w:rsidR="004F6CC9" w:rsidRDefault="004F6CC9" w:rsidP="004F3FA3">
            <w:pPr>
              <w:tabs>
                <w:tab w:val="left" w:pos="-180"/>
                <w:tab w:val="center" w:pos="2466"/>
              </w:tabs>
              <w:rPr>
                <w:sz w:val="22"/>
                <w:szCs w:val="22"/>
              </w:rPr>
            </w:pPr>
          </w:p>
          <w:p w14:paraId="595A72CF" w14:textId="749F0FEA" w:rsidR="004F3FA3" w:rsidRPr="004F3FA3" w:rsidRDefault="004F3FA3" w:rsidP="004F3FA3">
            <w:pPr>
              <w:tabs>
                <w:tab w:val="left" w:pos="-180"/>
                <w:tab w:val="center" w:pos="2466"/>
              </w:tabs>
              <w:rPr>
                <w:sz w:val="22"/>
                <w:szCs w:val="22"/>
              </w:rPr>
            </w:pPr>
            <w:r>
              <w:rPr>
                <w:sz w:val="22"/>
                <w:szCs w:val="22"/>
              </w:rPr>
              <w:t>______________</w:t>
            </w:r>
            <w:r w:rsidRPr="004F3FA3">
              <w:rPr>
                <w:sz w:val="22"/>
                <w:szCs w:val="22"/>
              </w:rPr>
              <w:t>_/</w:t>
            </w:r>
            <w:r>
              <w:rPr>
                <w:sz w:val="22"/>
                <w:szCs w:val="22"/>
              </w:rPr>
              <w:t xml:space="preserve">                             </w:t>
            </w:r>
            <w:r w:rsidRPr="004F3FA3">
              <w:rPr>
                <w:sz w:val="22"/>
                <w:szCs w:val="22"/>
              </w:rPr>
              <w:t>/</w:t>
            </w:r>
          </w:p>
          <w:p w14:paraId="6FBEF441" w14:textId="7DF343F1" w:rsidR="00155ED6" w:rsidRPr="00A10CA3" w:rsidRDefault="004F3FA3" w:rsidP="004F3FA3">
            <w:pPr>
              <w:tabs>
                <w:tab w:val="left" w:pos="-180"/>
                <w:tab w:val="center" w:pos="2466"/>
              </w:tabs>
              <w:rPr>
                <w:sz w:val="22"/>
                <w:szCs w:val="22"/>
              </w:rPr>
            </w:pPr>
            <w:r w:rsidRPr="004F3FA3">
              <w:rPr>
                <w:sz w:val="22"/>
                <w:szCs w:val="22"/>
              </w:rPr>
              <w:t xml:space="preserve"> М.П.</w:t>
            </w:r>
          </w:p>
        </w:tc>
      </w:tr>
    </w:tbl>
    <w:p w14:paraId="47B880EE" w14:textId="3B2A425F" w:rsidR="00865A59" w:rsidRDefault="00865A59" w:rsidP="004F3FA3">
      <w:pPr>
        <w:suppressAutoHyphens w:val="0"/>
        <w:rPr>
          <w:i/>
          <w:sz w:val="22"/>
          <w:szCs w:val="22"/>
        </w:rPr>
      </w:pPr>
    </w:p>
    <w:p w14:paraId="40847992" w14:textId="62DB25E7" w:rsidR="008B5579" w:rsidRPr="00A10CA3" w:rsidRDefault="008B5579" w:rsidP="008B5579">
      <w:pPr>
        <w:suppressAutoHyphens w:val="0"/>
        <w:jc w:val="right"/>
        <w:rPr>
          <w:i/>
          <w:sz w:val="22"/>
          <w:szCs w:val="22"/>
        </w:rPr>
      </w:pPr>
      <w:r w:rsidRPr="00A10CA3">
        <w:rPr>
          <w:i/>
          <w:sz w:val="22"/>
          <w:szCs w:val="22"/>
        </w:rPr>
        <w:t>Приложение № 1</w:t>
      </w:r>
    </w:p>
    <w:p w14:paraId="3538B8DF" w14:textId="6E570A1B" w:rsidR="008B5579" w:rsidRPr="00A10CA3" w:rsidRDefault="0009759A" w:rsidP="008B5579">
      <w:pPr>
        <w:suppressAutoHyphens w:val="0"/>
        <w:jc w:val="right"/>
        <w:rPr>
          <w:i/>
          <w:sz w:val="22"/>
          <w:szCs w:val="22"/>
        </w:rPr>
      </w:pPr>
      <w:r w:rsidRPr="00A10CA3">
        <w:rPr>
          <w:i/>
          <w:sz w:val="22"/>
          <w:szCs w:val="22"/>
        </w:rPr>
        <w:t xml:space="preserve">к договору № </w:t>
      </w:r>
    </w:p>
    <w:p w14:paraId="5C190CE4" w14:textId="47D8B889" w:rsidR="008B5579" w:rsidRPr="00A10CA3" w:rsidRDefault="00001458" w:rsidP="008B5579">
      <w:pPr>
        <w:suppressAutoHyphens w:val="0"/>
        <w:jc w:val="right"/>
        <w:rPr>
          <w:i/>
          <w:sz w:val="22"/>
          <w:szCs w:val="22"/>
        </w:rPr>
      </w:pPr>
      <w:r w:rsidRPr="00A10CA3">
        <w:rPr>
          <w:i/>
          <w:sz w:val="22"/>
          <w:szCs w:val="22"/>
        </w:rPr>
        <w:t>от «</w:t>
      </w:r>
      <w:r w:rsidR="00DB0204">
        <w:rPr>
          <w:i/>
          <w:sz w:val="22"/>
          <w:szCs w:val="22"/>
        </w:rPr>
        <w:t>__</w:t>
      </w:r>
      <w:proofErr w:type="gramStart"/>
      <w:r w:rsidR="00DB0204">
        <w:rPr>
          <w:i/>
          <w:sz w:val="22"/>
          <w:szCs w:val="22"/>
        </w:rPr>
        <w:t>_</w:t>
      </w:r>
      <w:r w:rsidR="008B5579" w:rsidRPr="00A10CA3">
        <w:rPr>
          <w:i/>
          <w:sz w:val="22"/>
          <w:szCs w:val="22"/>
        </w:rPr>
        <w:t>»</w:t>
      </w:r>
      <w:r w:rsidR="0089367B">
        <w:rPr>
          <w:i/>
          <w:sz w:val="22"/>
          <w:szCs w:val="22"/>
        </w:rPr>
        <w:t>_</w:t>
      </w:r>
      <w:proofErr w:type="gramEnd"/>
      <w:r w:rsidR="0089367B">
        <w:rPr>
          <w:i/>
          <w:sz w:val="22"/>
          <w:szCs w:val="22"/>
        </w:rPr>
        <w:t>______202</w:t>
      </w:r>
      <w:r w:rsidR="004F6CC9">
        <w:rPr>
          <w:i/>
          <w:sz w:val="22"/>
          <w:szCs w:val="22"/>
        </w:rPr>
        <w:t>6</w:t>
      </w:r>
      <w:r w:rsidR="009D61EE">
        <w:rPr>
          <w:i/>
          <w:sz w:val="22"/>
          <w:szCs w:val="22"/>
        </w:rPr>
        <w:t xml:space="preserve"> </w:t>
      </w:r>
      <w:r w:rsidR="008B5579" w:rsidRPr="00A10CA3">
        <w:rPr>
          <w:i/>
          <w:sz w:val="22"/>
          <w:szCs w:val="22"/>
        </w:rPr>
        <w:t>года</w:t>
      </w:r>
    </w:p>
    <w:p w14:paraId="4810646A" w14:textId="77777777" w:rsidR="008B5579" w:rsidRPr="00A10CA3" w:rsidRDefault="008B5579" w:rsidP="008B5579">
      <w:pPr>
        <w:suppressAutoHyphens w:val="0"/>
        <w:rPr>
          <w:sz w:val="22"/>
          <w:szCs w:val="22"/>
        </w:rPr>
      </w:pPr>
    </w:p>
    <w:p w14:paraId="37E90B54" w14:textId="77777777" w:rsidR="008B5579" w:rsidRPr="00A10CA3" w:rsidRDefault="008B5579" w:rsidP="008B5579">
      <w:pPr>
        <w:suppressAutoHyphens w:val="0"/>
        <w:jc w:val="center"/>
        <w:rPr>
          <w:b/>
          <w:sz w:val="22"/>
          <w:szCs w:val="22"/>
        </w:rPr>
      </w:pPr>
    </w:p>
    <w:p w14:paraId="026460AC" w14:textId="77777777" w:rsidR="008B5579" w:rsidRPr="00A10CA3" w:rsidRDefault="008B5579" w:rsidP="008B5579">
      <w:pPr>
        <w:suppressAutoHyphens w:val="0"/>
        <w:jc w:val="center"/>
        <w:rPr>
          <w:b/>
          <w:sz w:val="22"/>
          <w:szCs w:val="22"/>
        </w:rPr>
      </w:pPr>
      <w:r w:rsidRPr="00A10CA3">
        <w:rPr>
          <w:b/>
          <w:sz w:val="22"/>
          <w:szCs w:val="22"/>
        </w:rPr>
        <w:t>ТЕХНИЧЕСКОЕ ЗАДАНИЕ</w:t>
      </w:r>
    </w:p>
    <w:p w14:paraId="5FDD6114" w14:textId="77777777" w:rsidR="008B5579" w:rsidRPr="00A10CA3" w:rsidRDefault="009B1D96" w:rsidP="008B5579">
      <w:pPr>
        <w:suppressAutoHyphens w:val="0"/>
        <w:jc w:val="center"/>
        <w:rPr>
          <w:b/>
          <w:sz w:val="22"/>
          <w:szCs w:val="22"/>
        </w:rPr>
      </w:pPr>
      <w:r w:rsidRPr="00A10CA3">
        <w:rPr>
          <w:b/>
          <w:sz w:val="22"/>
          <w:szCs w:val="22"/>
        </w:rPr>
        <w:t xml:space="preserve">по </w:t>
      </w:r>
      <w:r w:rsidR="008B5579" w:rsidRPr="00A10CA3">
        <w:rPr>
          <w:b/>
          <w:sz w:val="22"/>
          <w:szCs w:val="22"/>
        </w:rPr>
        <w:t>подготовке и проверке (экспертизе) сметной документации</w:t>
      </w:r>
    </w:p>
    <w:p w14:paraId="4AE217C1" w14:textId="77777777" w:rsidR="008B5579" w:rsidRPr="00A10CA3" w:rsidRDefault="008B5579" w:rsidP="008B5579">
      <w:pPr>
        <w:suppressAutoHyphens w:val="0"/>
        <w:rPr>
          <w:sz w:val="22"/>
          <w:szCs w:val="22"/>
        </w:rPr>
      </w:pPr>
    </w:p>
    <w:tbl>
      <w:tblPr>
        <w:tblStyle w:val="af8"/>
        <w:tblW w:w="0" w:type="auto"/>
        <w:tblLayout w:type="fixed"/>
        <w:tblLook w:val="04A0" w:firstRow="1" w:lastRow="0" w:firstColumn="1" w:lastColumn="0" w:noHBand="0" w:noVBand="1"/>
      </w:tblPr>
      <w:tblGrid>
        <w:gridCol w:w="534"/>
        <w:gridCol w:w="7512"/>
        <w:gridCol w:w="1134"/>
        <w:gridCol w:w="957"/>
      </w:tblGrid>
      <w:tr w:rsidR="008B5579" w:rsidRPr="00A10CA3" w14:paraId="45EC4639" w14:textId="77777777" w:rsidTr="00F71E0F">
        <w:tc>
          <w:tcPr>
            <w:tcW w:w="534" w:type="dxa"/>
            <w:vAlign w:val="center"/>
          </w:tcPr>
          <w:p w14:paraId="5EB62FA3" w14:textId="77777777" w:rsidR="008B5579" w:rsidRPr="00A10CA3" w:rsidRDefault="008B5579" w:rsidP="00F71E0F">
            <w:pPr>
              <w:suppressAutoHyphens w:val="0"/>
              <w:jc w:val="center"/>
              <w:rPr>
                <w:b/>
                <w:sz w:val="22"/>
                <w:szCs w:val="22"/>
              </w:rPr>
            </w:pPr>
            <w:r w:rsidRPr="00A10CA3">
              <w:rPr>
                <w:b/>
                <w:sz w:val="22"/>
                <w:szCs w:val="22"/>
              </w:rPr>
              <w:t>№ п/п</w:t>
            </w:r>
          </w:p>
        </w:tc>
        <w:tc>
          <w:tcPr>
            <w:tcW w:w="7512" w:type="dxa"/>
            <w:vAlign w:val="center"/>
          </w:tcPr>
          <w:p w14:paraId="0E4E68F8" w14:textId="77777777" w:rsidR="008B5579" w:rsidRPr="00A10CA3" w:rsidRDefault="008B5579" w:rsidP="00F71E0F">
            <w:pPr>
              <w:suppressAutoHyphens w:val="0"/>
              <w:jc w:val="center"/>
              <w:rPr>
                <w:b/>
                <w:sz w:val="22"/>
                <w:szCs w:val="22"/>
              </w:rPr>
            </w:pPr>
            <w:r w:rsidRPr="00A10CA3">
              <w:rPr>
                <w:b/>
                <w:sz w:val="22"/>
                <w:szCs w:val="22"/>
              </w:rPr>
              <w:t>Наименование объекта</w:t>
            </w:r>
          </w:p>
        </w:tc>
        <w:tc>
          <w:tcPr>
            <w:tcW w:w="1134" w:type="dxa"/>
            <w:vAlign w:val="center"/>
          </w:tcPr>
          <w:p w14:paraId="711DA305" w14:textId="77777777" w:rsidR="008B5579" w:rsidRPr="00A10CA3" w:rsidRDefault="008B5579" w:rsidP="00F71E0F">
            <w:pPr>
              <w:suppressAutoHyphens w:val="0"/>
              <w:jc w:val="center"/>
              <w:rPr>
                <w:b/>
                <w:sz w:val="22"/>
                <w:szCs w:val="22"/>
              </w:rPr>
            </w:pPr>
            <w:r w:rsidRPr="00A10CA3">
              <w:rPr>
                <w:b/>
                <w:sz w:val="22"/>
                <w:szCs w:val="22"/>
              </w:rPr>
              <w:t>Ед. изм.</w:t>
            </w:r>
          </w:p>
        </w:tc>
        <w:tc>
          <w:tcPr>
            <w:tcW w:w="957" w:type="dxa"/>
            <w:vAlign w:val="center"/>
          </w:tcPr>
          <w:p w14:paraId="1903E81C" w14:textId="77777777" w:rsidR="008B5579" w:rsidRPr="00A10CA3" w:rsidRDefault="008B5579" w:rsidP="00F71E0F">
            <w:pPr>
              <w:suppressAutoHyphens w:val="0"/>
              <w:jc w:val="center"/>
              <w:rPr>
                <w:b/>
                <w:sz w:val="22"/>
                <w:szCs w:val="22"/>
              </w:rPr>
            </w:pPr>
            <w:r w:rsidRPr="00A10CA3">
              <w:rPr>
                <w:b/>
                <w:sz w:val="22"/>
                <w:szCs w:val="22"/>
              </w:rPr>
              <w:t>Кол-во</w:t>
            </w:r>
          </w:p>
        </w:tc>
      </w:tr>
      <w:tr w:rsidR="00FD1CD8" w:rsidRPr="004F3FA3" w14:paraId="31099E59" w14:textId="77777777" w:rsidTr="006E3419">
        <w:tc>
          <w:tcPr>
            <w:tcW w:w="10137" w:type="dxa"/>
            <w:gridSpan w:val="4"/>
            <w:vAlign w:val="center"/>
          </w:tcPr>
          <w:p w14:paraId="144EE090" w14:textId="7B74B88B" w:rsidR="00FD1CD8" w:rsidRPr="004F3FA3" w:rsidRDefault="004F3FA3" w:rsidP="00F71E0F">
            <w:pPr>
              <w:suppressAutoHyphens w:val="0"/>
              <w:jc w:val="center"/>
              <w:rPr>
                <w:sz w:val="22"/>
                <w:szCs w:val="22"/>
              </w:rPr>
            </w:pPr>
            <w:r w:rsidRPr="004F3FA3">
              <w:rPr>
                <w:sz w:val="22"/>
                <w:szCs w:val="22"/>
              </w:rPr>
              <w:t xml:space="preserve">«Ремонт автомобильных дорог в </w:t>
            </w:r>
            <w:proofErr w:type="spellStart"/>
            <w:r w:rsidRPr="004F3FA3">
              <w:rPr>
                <w:sz w:val="22"/>
                <w:szCs w:val="22"/>
              </w:rPr>
              <w:t>Золотовском</w:t>
            </w:r>
            <w:proofErr w:type="spellEnd"/>
            <w:r w:rsidRPr="004F3FA3">
              <w:rPr>
                <w:sz w:val="22"/>
                <w:szCs w:val="22"/>
              </w:rPr>
              <w:t xml:space="preserve"> муниципальном образовании Красноармейского муниципального района Саратов</w:t>
            </w:r>
            <w:r w:rsidR="004F6CC9">
              <w:rPr>
                <w:sz w:val="22"/>
                <w:szCs w:val="22"/>
              </w:rPr>
              <w:t xml:space="preserve">ской области: пер. Родниковский от ул. </w:t>
            </w:r>
            <w:proofErr w:type="spellStart"/>
            <w:r w:rsidR="004F6CC9">
              <w:rPr>
                <w:sz w:val="22"/>
                <w:szCs w:val="22"/>
              </w:rPr>
              <w:t>Заговенкова</w:t>
            </w:r>
            <w:proofErr w:type="spellEnd"/>
            <w:r w:rsidR="004F6CC9">
              <w:rPr>
                <w:sz w:val="22"/>
                <w:szCs w:val="22"/>
              </w:rPr>
              <w:t xml:space="preserve"> до ул. Советская, ул. Калинина от пер. Центральный до пер. Почтовый, ул. Красноармейская от </w:t>
            </w:r>
            <w:r w:rsidR="009D61EE">
              <w:rPr>
                <w:sz w:val="22"/>
                <w:szCs w:val="22"/>
              </w:rPr>
              <w:t>пер. Центральный до пер. Почтовый, пер. Центральный от ул. Советская до ул. Калинина</w:t>
            </w:r>
          </w:p>
        </w:tc>
      </w:tr>
      <w:tr w:rsidR="005C265D" w:rsidRPr="00A10CA3" w14:paraId="1611948F" w14:textId="77777777" w:rsidTr="00F71E0F">
        <w:tc>
          <w:tcPr>
            <w:tcW w:w="534" w:type="dxa"/>
            <w:vAlign w:val="center"/>
          </w:tcPr>
          <w:p w14:paraId="590C9259" w14:textId="77777777" w:rsidR="005C265D" w:rsidRPr="00A10CA3" w:rsidRDefault="005C265D" w:rsidP="00F71E0F">
            <w:pPr>
              <w:suppressAutoHyphens w:val="0"/>
              <w:jc w:val="center"/>
              <w:rPr>
                <w:b/>
                <w:sz w:val="22"/>
                <w:szCs w:val="22"/>
              </w:rPr>
            </w:pPr>
            <w:r w:rsidRPr="00A10CA3">
              <w:rPr>
                <w:b/>
                <w:sz w:val="22"/>
                <w:szCs w:val="22"/>
              </w:rPr>
              <w:t>1.</w:t>
            </w:r>
          </w:p>
        </w:tc>
        <w:tc>
          <w:tcPr>
            <w:tcW w:w="7512" w:type="dxa"/>
            <w:vAlign w:val="center"/>
          </w:tcPr>
          <w:p w14:paraId="52574E40" w14:textId="3ECF08EC" w:rsidR="00A35F53" w:rsidRPr="00A35F53" w:rsidRDefault="00DB0204" w:rsidP="00A35F53">
            <w:pPr>
              <w:pStyle w:val="ae"/>
              <w:rPr>
                <w:sz w:val="22"/>
                <w:szCs w:val="21"/>
              </w:rPr>
            </w:pPr>
            <w:r>
              <w:rPr>
                <w:sz w:val="22"/>
                <w:szCs w:val="21"/>
              </w:rPr>
              <w:t>Составление дефектной ведомости</w:t>
            </w:r>
            <w:r w:rsidR="005C265D" w:rsidRPr="00A35F53">
              <w:rPr>
                <w:sz w:val="22"/>
                <w:szCs w:val="21"/>
              </w:rPr>
              <w:t xml:space="preserve"> с выездом на объект:</w:t>
            </w:r>
          </w:p>
          <w:p w14:paraId="16CE901F" w14:textId="2C172ECB" w:rsidR="005C265D" w:rsidRPr="00DB0204" w:rsidRDefault="005C265D" w:rsidP="00AD146D">
            <w:pPr>
              <w:pStyle w:val="ae"/>
              <w:rPr>
                <w:sz w:val="22"/>
                <w:szCs w:val="22"/>
              </w:rPr>
            </w:pPr>
          </w:p>
        </w:tc>
        <w:tc>
          <w:tcPr>
            <w:tcW w:w="1134" w:type="dxa"/>
            <w:vAlign w:val="center"/>
          </w:tcPr>
          <w:p w14:paraId="0D7BB4E1" w14:textId="77777777" w:rsidR="005C265D" w:rsidRPr="00A10CA3" w:rsidRDefault="005C265D" w:rsidP="00F71E0F">
            <w:pPr>
              <w:suppressAutoHyphens w:val="0"/>
              <w:jc w:val="center"/>
              <w:rPr>
                <w:b/>
                <w:sz w:val="22"/>
                <w:szCs w:val="22"/>
              </w:rPr>
            </w:pPr>
            <w:proofErr w:type="spellStart"/>
            <w:r w:rsidRPr="00A10CA3">
              <w:rPr>
                <w:b/>
                <w:sz w:val="22"/>
                <w:szCs w:val="22"/>
              </w:rPr>
              <w:t>шт</w:t>
            </w:r>
            <w:proofErr w:type="spellEnd"/>
          </w:p>
        </w:tc>
        <w:tc>
          <w:tcPr>
            <w:tcW w:w="957" w:type="dxa"/>
            <w:vAlign w:val="center"/>
          </w:tcPr>
          <w:p w14:paraId="5DD6D761" w14:textId="77777777" w:rsidR="005C265D" w:rsidRPr="00A10CA3" w:rsidRDefault="005C265D" w:rsidP="00F71E0F">
            <w:pPr>
              <w:suppressAutoHyphens w:val="0"/>
              <w:jc w:val="center"/>
              <w:rPr>
                <w:b/>
                <w:sz w:val="22"/>
                <w:szCs w:val="22"/>
              </w:rPr>
            </w:pPr>
            <w:r w:rsidRPr="00A10CA3">
              <w:rPr>
                <w:b/>
                <w:sz w:val="22"/>
                <w:szCs w:val="22"/>
              </w:rPr>
              <w:t>1</w:t>
            </w:r>
          </w:p>
        </w:tc>
      </w:tr>
      <w:tr w:rsidR="005C265D" w:rsidRPr="00A10CA3" w14:paraId="43A655FA" w14:textId="77777777" w:rsidTr="00F71E0F">
        <w:tc>
          <w:tcPr>
            <w:tcW w:w="534" w:type="dxa"/>
            <w:vAlign w:val="center"/>
          </w:tcPr>
          <w:p w14:paraId="3B7CF024" w14:textId="77777777" w:rsidR="005C265D" w:rsidRPr="00A10CA3" w:rsidRDefault="005C265D" w:rsidP="00F71E0F">
            <w:pPr>
              <w:suppressAutoHyphens w:val="0"/>
              <w:jc w:val="center"/>
              <w:rPr>
                <w:b/>
                <w:sz w:val="22"/>
                <w:szCs w:val="22"/>
              </w:rPr>
            </w:pPr>
            <w:r w:rsidRPr="00A10CA3">
              <w:rPr>
                <w:b/>
                <w:sz w:val="22"/>
                <w:szCs w:val="22"/>
              </w:rPr>
              <w:t>2.</w:t>
            </w:r>
          </w:p>
        </w:tc>
        <w:tc>
          <w:tcPr>
            <w:tcW w:w="7512" w:type="dxa"/>
            <w:vAlign w:val="center"/>
          </w:tcPr>
          <w:p w14:paraId="431565C7" w14:textId="0D7E8A13" w:rsidR="005C265D" w:rsidRDefault="00C02A75" w:rsidP="00A35F53">
            <w:pPr>
              <w:suppressAutoHyphens w:val="0"/>
              <w:rPr>
                <w:sz w:val="22"/>
                <w:szCs w:val="22"/>
              </w:rPr>
            </w:pPr>
            <w:r w:rsidRPr="00A10CA3">
              <w:rPr>
                <w:sz w:val="22"/>
                <w:szCs w:val="22"/>
              </w:rPr>
              <w:t>Составление схем</w:t>
            </w:r>
            <w:r w:rsidR="00DB0204">
              <w:rPr>
                <w:sz w:val="22"/>
                <w:szCs w:val="22"/>
              </w:rPr>
              <w:t>ы (в том числе транспортной</w:t>
            </w:r>
            <w:r w:rsidRPr="00A10CA3">
              <w:rPr>
                <w:sz w:val="22"/>
                <w:szCs w:val="22"/>
              </w:rPr>
              <w:t xml:space="preserve"> схем</w:t>
            </w:r>
            <w:r w:rsidR="00DB0204">
              <w:rPr>
                <w:sz w:val="22"/>
                <w:szCs w:val="22"/>
              </w:rPr>
              <w:t>ы</w:t>
            </w:r>
            <w:r w:rsidRPr="00A10CA3">
              <w:rPr>
                <w:sz w:val="22"/>
                <w:szCs w:val="22"/>
              </w:rPr>
              <w:t>) на объект</w:t>
            </w:r>
            <w:r w:rsidR="00A35F53">
              <w:rPr>
                <w:sz w:val="22"/>
                <w:szCs w:val="22"/>
              </w:rPr>
              <w:t>:</w:t>
            </w:r>
          </w:p>
          <w:p w14:paraId="1F52ABBA" w14:textId="31B753BB" w:rsidR="00A35F53" w:rsidRPr="00DB0204" w:rsidRDefault="00A35F53" w:rsidP="00AD146D">
            <w:pPr>
              <w:pStyle w:val="ae"/>
              <w:rPr>
                <w:sz w:val="22"/>
                <w:szCs w:val="22"/>
              </w:rPr>
            </w:pPr>
          </w:p>
        </w:tc>
        <w:tc>
          <w:tcPr>
            <w:tcW w:w="1134" w:type="dxa"/>
            <w:vAlign w:val="center"/>
          </w:tcPr>
          <w:p w14:paraId="4192C574" w14:textId="77777777" w:rsidR="005C265D" w:rsidRPr="00A10CA3" w:rsidRDefault="005C265D" w:rsidP="00F71E0F">
            <w:pPr>
              <w:suppressAutoHyphens w:val="0"/>
              <w:jc w:val="center"/>
              <w:rPr>
                <w:b/>
                <w:sz w:val="22"/>
                <w:szCs w:val="22"/>
              </w:rPr>
            </w:pPr>
            <w:proofErr w:type="spellStart"/>
            <w:r w:rsidRPr="00A10CA3">
              <w:rPr>
                <w:b/>
                <w:sz w:val="22"/>
                <w:szCs w:val="22"/>
              </w:rPr>
              <w:t>шт</w:t>
            </w:r>
            <w:proofErr w:type="spellEnd"/>
          </w:p>
        </w:tc>
        <w:tc>
          <w:tcPr>
            <w:tcW w:w="957" w:type="dxa"/>
            <w:vAlign w:val="center"/>
          </w:tcPr>
          <w:p w14:paraId="36ADC689" w14:textId="77777777" w:rsidR="005C265D" w:rsidRPr="00A10CA3" w:rsidRDefault="005C265D" w:rsidP="00F71E0F">
            <w:pPr>
              <w:suppressAutoHyphens w:val="0"/>
              <w:jc w:val="center"/>
              <w:rPr>
                <w:b/>
                <w:sz w:val="22"/>
                <w:szCs w:val="22"/>
              </w:rPr>
            </w:pPr>
            <w:r w:rsidRPr="00A10CA3">
              <w:rPr>
                <w:b/>
                <w:sz w:val="22"/>
                <w:szCs w:val="22"/>
              </w:rPr>
              <w:t>1</w:t>
            </w:r>
          </w:p>
        </w:tc>
      </w:tr>
      <w:tr w:rsidR="00C02A75" w:rsidRPr="00A10CA3" w14:paraId="6F5A43AA" w14:textId="77777777" w:rsidTr="00F71E0F">
        <w:tc>
          <w:tcPr>
            <w:tcW w:w="534" w:type="dxa"/>
            <w:vAlign w:val="center"/>
          </w:tcPr>
          <w:p w14:paraId="5F3D3A59" w14:textId="77777777" w:rsidR="00C02A75" w:rsidRPr="00A10CA3" w:rsidRDefault="00C02A75" w:rsidP="00F71E0F">
            <w:pPr>
              <w:suppressAutoHyphens w:val="0"/>
              <w:jc w:val="center"/>
              <w:rPr>
                <w:b/>
                <w:sz w:val="22"/>
                <w:szCs w:val="22"/>
              </w:rPr>
            </w:pPr>
            <w:r w:rsidRPr="00A10CA3">
              <w:rPr>
                <w:b/>
                <w:sz w:val="22"/>
                <w:szCs w:val="22"/>
              </w:rPr>
              <w:t>3.</w:t>
            </w:r>
          </w:p>
        </w:tc>
        <w:tc>
          <w:tcPr>
            <w:tcW w:w="7512" w:type="dxa"/>
            <w:vAlign w:val="center"/>
          </w:tcPr>
          <w:p w14:paraId="4AF46310" w14:textId="2554D109" w:rsidR="00C02A75" w:rsidRDefault="00C02A75" w:rsidP="00A35F53">
            <w:pPr>
              <w:suppressAutoHyphens w:val="0"/>
              <w:rPr>
                <w:sz w:val="22"/>
                <w:szCs w:val="22"/>
              </w:rPr>
            </w:pPr>
            <w:r w:rsidRPr="00A10CA3">
              <w:rPr>
                <w:sz w:val="22"/>
                <w:szCs w:val="22"/>
              </w:rPr>
              <w:t>Разработка сметной документации на объект</w:t>
            </w:r>
            <w:r w:rsidR="00A35F53">
              <w:rPr>
                <w:sz w:val="22"/>
                <w:szCs w:val="22"/>
              </w:rPr>
              <w:t>:</w:t>
            </w:r>
          </w:p>
          <w:p w14:paraId="5A0A936C" w14:textId="4234F219" w:rsidR="00A35F53" w:rsidRPr="00A10CA3" w:rsidRDefault="00A35F53" w:rsidP="00DB0204">
            <w:pPr>
              <w:pStyle w:val="ae"/>
              <w:rPr>
                <w:sz w:val="22"/>
                <w:szCs w:val="22"/>
              </w:rPr>
            </w:pPr>
          </w:p>
        </w:tc>
        <w:tc>
          <w:tcPr>
            <w:tcW w:w="1134" w:type="dxa"/>
            <w:vAlign w:val="center"/>
          </w:tcPr>
          <w:p w14:paraId="62C66F79" w14:textId="77777777" w:rsidR="00C02A75" w:rsidRPr="00A10CA3" w:rsidRDefault="00C02A75" w:rsidP="00F71E0F">
            <w:pPr>
              <w:suppressAutoHyphens w:val="0"/>
              <w:jc w:val="center"/>
              <w:rPr>
                <w:b/>
                <w:sz w:val="22"/>
                <w:szCs w:val="22"/>
              </w:rPr>
            </w:pPr>
            <w:proofErr w:type="spellStart"/>
            <w:r w:rsidRPr="00A10CA3">
              <w:rPr>
                <w:b/>
                <w:sz w:val="22"/>
                <w:szCs w:val="22"/>
              </w:rPr>
              <w:t>шт</w:t>
            </w:r>
            <w:proofErr w:type="spellEnd"/>
          </w:p>
        </w:tc>
        <w:tc>
          <w:tcPr>
            <w:tcW w:w="957" w:type="dxa"/>
            <w:vAlign w:val="center"/>
          </w:tcPr>
          <w:p w14:paraId="71AF5B9B" w14:textId="77777777" w:rsidR="00C02A75" w:rsidRPr="00A10CA3" w:rsidRDefault="00C02A75" w:rsidP="00F71E0F">
            <w:pPr>
              <w:suppressAutoHyphens w:val="0"/>
              <w:jc w:val="center"/>
              <w:rPr>
                <w:b/>
                <w:sz w:val="22"/>
                <w:szCs w:val="22"/>
              </w:rPr>
            </w:pPr>
            <w:r w:rsidRPr="00A10CA3">
              <w:rPr>
                <w:b/>
                <w:sz w:val="22"/>
                <w:szCs w:val="22"/>
              </w:rPr>
              <w:t>1</w:t>
            </w:r>
          </w:p>
        </w:tc>
      </w:tr>
      <w:tr w:rsidR="00C02A75" w:rsidRPr="00A10CA3" w14:paraId="00DCE396" w14:textId="77777777" w:rsidTr="00F71E0F">
        <w:tc>
          <w:tcPr>
            <w:tcW w:w="534" w:type="dxa"/>
            <w:vAlign w:val="center"/>
          </w:tcPr>
          <w:p w14:paraId="74E2C26C" w14:textId="77777777" w:rsidR="00C02A75" w:rsidRPr="00A10CA3" w:rsidRDefault="00C02A75" w:rsidP="00F71E0F">
            <w:pPr>
              <w:suppressAutoHyphens w:val="0"/>
              <w:jc w:val="center"/>
              <w:rPr>
                <w:b/>
                <w:sz w:val="22"/>
                <w:szCs w:val="22"/>
              </w:rPr>
            </w:pPr>
            <w:r w:rsidRPr="00A10CA3">
              <w:rPr>
                <w:b/>
                <w:sz w:val="22"/>
                <w:szCs w:val="22"/>
              </w:rPr>
              <w:t>4.</w:t>
            </w:r>
          </w:p>
        </w:tc>
        <w:tc>
          <w:tcPr>
            <w:tcW w:w="7512" w:type="dxa"/>
            <w:vAlign w:val="center"/>
          </w:tcPr>
          <w:p w14:paraId="3A499834" w14:textId="41E40E93" w:rsidR="00C02A75" w:rsidRDefault="00C02A75" w:rsidP="00A35F53">
            <w:pPr>
              <w:suppressAutoHyphens w:val="0"/>
              <w:rPr>
                <w:sz w:val="22"/>
                <w:szCs w:val="22"/>
              </w:rPr>
            </w:pPr>
            <w:r w:rsidRPr="00A10CA3">
              <w:rPr>
                <w:sz w:val="22"/>
                <w:szCs w:val="22"/>
              </w:rPr>
              <w:t xml:space="preserve">Экспертиза сметной документации на объект: </w:t>
            </w:r>
          </w:p>
          <w:p w14:paraId="031202D5" w14:textId="04387A9C" w:rsidR="00A35F53" w:rsidRPr="00A10CA3" w:rsidRDefault="00A35F53" w:rsidP="00DB0204">
            <w:pPr>
              <w:pStyle w:val="ae"/>
              <w:rPr>
                <w:sz w:val="22"/>
                <w:szCs w:val="22"/>
              </w:rPr>
            </w:pPr>
          </w:p>
        </w:tc>
        <w:tc>
          <w:tcPr>
            <w:tcW w:w="1134" w:type="dxa"/>
            <w:vAlign w:val="center"/>
          </w:tcPr>
          <w:p w14:paraId="6503660A" w14:textId="77777777" w:rsidR="00C02A75" w:rsidRPr="00A10CA3" w:rsidRDefault="00C02A75" w:rsidP="00F71E0F">
            <w:pPr>
              <w:suppressAutoHyphens w:val="0"/>
              <w:jc w:val="center"/>
              <w:rPr>
                <w:b/>
                <w:sz w:val="22"/>
                <w:szCs w:val="22"/>
              </w:rPr>
            </w:pPr>
            <w:proofErr w:type="spellStart"/>
            <w:r w:rsidRPr="00A10CA3">
              <w:rPr>
                <w:b/>
                <w:sz w:val="22"/>
                <w:szCs w:val="22"/>
              </w:rPr>
              <w:t>шт</w:t>
            </w:r>
            <w:proofErr w:type="spellEnd"/>
          </w:p>
        </w:tc>
        <w:tc>
          <w:tcPr>
            <w:tcW w:w="957" w:type="dxa"/>
            <w:vAlign w:val="center"/>
          </w:tcPr>
          <w:p w14:paraId="4E6E8479" w14:textId="77777777" w:rsidR="00C02A75" w:rsidRPr="00A10CA3" w:rsidRDefault="00C02A75" w:rsidP="00F71E0F">
            <w:pPr>
              <w:suppressAutoHyphens w:val="0"/>
              <w:jc w:val="center"/>
              <w:rPr>
                <w:b/>
                <w:sz w:val="22"/>
                <w:szCs w:val="22"/>
              </w:rPr>
            </w:pPr>
            <w:r w:rsidRPr="00A10CA3">
              <w:rPr>
                <w:b/>
                <w:sz w:val="22"/>
                <w:szCs w:val="22"/>
              </w:rPr>
              <w:t>1</w:t>
            </w:r>
          </w:p>
        </w:tc>
      </w:tr>
    </w:tbl>
    <w:p w14:paraId="3513ABDD" w14:textId="77777777" w:rsidR="00C02A75" w:rsidRPr="00A10CA3" w:rsidRDefault="00C02A75" w:rsidP="003B48BA">
      <w:pPr>
        <w:suppressAutoHyphens w:val="0"/>
        <w:ind w:firstLine="709"/>
        <w:jc w:val="both"/>
        <w:rPr>
          <w:sz w:val="22"/>
          <w:szCs w:val="22"/>
        </w:rPr>
      </w:pPr>
    </w:p>
    <w:p w14:paraId="4EB503DE" w14:textId="77777777" w:rsidR="003B48BA" w:rsidRPr="00A10CA3" w:rsidRDefault="003B48BA" w:rsidP="003B48BA">
      <w:pPr>
        <w:suppressAutoHyphens w:val="0"/>
        <w:ind w:firstLine="709"/>
        <w:jc w:val="both"/>
        <w:rPr>
          <w:sz w:val="22"/>
          <w:szCs w:val="22"/>
        </w:rPr>
      </w:pPr>
      <w:r w:rsidRPr="00A10CA3">
        <w:rPr>
          <w:sz w:val="22"/>
          <w:szCs w:val="22"/>
        </w:rPr>
        <w:t>Предоставить заказчику в электронном виде документацию: составленные дефектные ведомости на объекты, составленные схемы на объекты (в том числе транспортные), разработанную сметную документацию в форматах .</w:t>
      </w:r>
      <w:r w:rsidRPr="00A10CA3">
        <w:rPr>
          <w:sz w:val="22"/>
          <w:szCs w:val="22"/>
          <w:lang w:val="en-US"/>
        </w:rPr>
        <w:t>xml</w:t>
      </w:r>
      <w:r w:rsidRPr="00A10CA3">
        <w:rPr>
          <w:sz w:val="22"/>
          <w:szCs w:val="22"/>
        </w:rPr>
        <w:t xml:space="preserve">, </w:t>
      </w:r>
      <w:proofErr w:type="spellStart"/>
      <w:r w:rsidRPr="00A10CA3">
        <w:rPr>
          <w:sz w:val="22"/>
          <w:szCs w:val="22"/>
        </w:rPr>
        <w:t>xl</w:t>
      </w:r>
      <w:r w:rsidRPr="00A10CA3">
        <w:rPr>
          <w:sz w:val="22"/>
          <w:szCs w:val="22"/>
          <w:lang w:val="en-US"/>
        </w:rPr>
        <w:t>sx</w:t>
      </w:r>
      <w:proofErr w:type="spellEnd"/>
      <w:r w:rsidRPr="00A10CA3">
        <w:rPr>
          <w:sz w:val="22"/>
          <w:szCs w:val="22"/>
        </w:rPr>
        <w:t>, проведенную экспертизу сметной документации.</w:t>
      </w:r>
    </w:p>
    <w:p w14:paraId="1162450A" w14:textId="77777777" w:rsidR="003B48BA" w:rsidRPr="00A10CA3" w:rsidRDefault="003B48BA" w:rsidP="008B5579">
      <w:pPr>
        <w:suppressAutoHyphens w:val="0"/>
        <w:jc w:val="right"/>
        <w:rPr>
          <w:i/>
          <w:sz w:val="22"/>
          <w:szCs w:val="22"/>
        </w:rPr>
      </w:pPr>
    </w:p>
    <w:p w14:paraId="01FF434A" w14:textId="77777777" w:rsidR="008B5579" w:rsidRPr="00A10CA3" w:rsidRDefault="008B5579" w:rsidP="008B5579">
      <w:pPr>
        <w:suppressAutoHyphens w:val="0"/>
        <w:jc w:val="right"/>
        <w:rPr>
          <w:i/>
          <w:sz w:val="22"/>
          <w:szCs w:val="22"/>
        </w:rPr>
      </w:pPr>
    </w:p>
    <w:tbl>
      <w:tblPr>
        <w:tblW w:w="0" w:type="auto"/>
        <w:tblLayout w:type="fixed"/>
        <w:tblLook w:val="0000" w:firstRow="0" w:lastRow="0" w:firstColumn="0" w:lastColumn="0" w:noHBand="0" w:noVBand="0"/>
      </w:tblPr>
      <w:tblGrid>
        <w:gridCol w:w="5353"/>
        <w:gridCol w:w="4548"/>
      </w:tblGrid>
      <w:tr w:rsidR="00A35F53" w:rsidRPr="00A10CA3" w14:paraId="622B64CB" w14:textId="77777777" w:rsidTr="00646BE5">
        <w:tc>
          <w:tcPr>
            <w:tcW w:w="5353" w:type="dxa"/>
            <w:shd w:val="clear" w:color="auto" w:fill="auto"/>
          </w:tcPr>
          <w:p w14:paraId="7C67260F" w14:textId="77777777" w:rsidR="00A35F53" w:rsidRPr="00A10CA3" w:rsidRDefault="00A35F53" w:rsidP="00AD146D">
            <w:pPr>
              <w:rPr>
                <w:b/>
                <w:sz w:val="22"/>
                <w:szCs w:val="22"/>
                <w:highlight w:val="yellow"/>
              </w:rPr>
            </w:pPr>
          </w:p>
        </w:tc>
        <w:tc>
          <w:tcPr>
            <w:tcW w:w="4548" w:type="dxa"/>
            <w:shd w:val="clear" w:color="auto" w:fill="auto"/>
          </w:tcPr>
          <w:p w14:paraId="1C2C14EC" w14:textId="26B116D2" w:rsidR="00A35F53" w:rsidRPr="00A10CA3" w:rsidRDefault="00A35F53" w:rsidP="00155ED6">
            <w:pPr>
              <w:tabs>
                <w:tab w:val="left" w:pos="-180"/>
                <w:tab w:val="center" w:pos="2466"/>
              </w:tabs>
              <w:rPr>
                <w:sz w:val="22"/>
                <w:szCs w:val="22"/>
              </w:rPr>
            </w:pPr>
          </w:p>
        </w:tc>
      </w:tr>
      <w:tr w:rsidR="00A35F53" w:rsidRPr="00A10CA3" w14:paraId="05D7DC8A" w14:textId="77777777" w:rsidTr="00646BE5">
        <w:trPr>
          <w:trHeight w:val="780"/>
        </w:trPr>
        <w:tc>
          <w:tcPr>
            <w:tcW w:w="5353" w:type="dxa"/>
            <w:shd w:val="clear" w:color="auto" w:fill="auto"/>
          </w:tcPr>
          <w:p w14:paraId="35C6AF64" w14:textId="05C457C4" w:rsidR="00A35F53" w:rsidRPr="00A10CA3" w:rsidRDefault="00A35F53" w:rsidP="00B65A9B">
            <w:pPr>
              <w:widowControl w:val="0"/>
              <w:tabs>
                <w:tab w:val="left" w:pos="1190"/>
                <w:tab w:val="left" w:pos="6185"/>
              </w:tabs>
              <w:autoSpaceDE w:val="0"/>
              <w:rPr>
                <w:b/>
                <w:bCs/>
                <w:sz w:val="22"/>
                <w:szCs w:val="22"/>
              </w:rPr>
            </w:pPr>
            <w:r w:rsidRPr="00A10CA3">
              <w:rPr>
                <w:b/>
                <w:bCs/>
                <w:sz w:val="22"/>
                <w:szCs w:val="22"/>
              </w:rPr>
              <w:t>____________________/</w:t>
            </w:r>
            <w:r w:rsidRPr="00A10CA3">
              <w:rPr>
                <w:b/>
                <w:sz w:val="22"/>
                <w:szCs w:val="22"/>
              </w:rPr>
              <w:t xml:space="preserve"> </w:t>
            </w:r>
            <w:r w:rsidRPr="004B4C00">
              <w:rPr>
                <w:b/>
                <w:sz w:val="22"/>
                <w:szCs w:val="22"/>
              </w:rPr>
              <w:t>/</w:t>
            </w:r>
          </w:p>
          <w:p w14:paraId="22435B88" w14:textId="77777777" w:rsidR="00A35F53" w:rsidRPr="00A10CA3" w:rsidRDefault="00A35F53" w:rsidP="00B65A9B">
            <w:pPr>
              <w:rPr>
                <w:b/>
                <w:sz w:val="22"/>
                <w:szCs w:val="22"/>
              </w:rPr>
            </w:pPr>
            <w:r w:rsidRPr="00A10CA3">
              <w:rPr>
                <w:b/>
                <w:bCs/>
                <w:sz w:val="22"/>
                <w:szCs w:val="22"/>
              </w:rPr>
              <w:t>М.П.</w:t>
            </w:r>
          </w:p>
        </w:tc>
        <w:tc>
          <w:tcPr>
            <w:tcW w:w="4548" w:type="dxa"/>
            <w:shd w:val="clear" w:color="auto" w:fill="auto"/>
          </w:tcPr>
          <w:p w14:paraId="0D1B3FD5" w14:textId="153B63B3" w:rsidR="00A35F53" w:rsidRPr="00A10CA3" w:rsidRDefault="00A35F53" w:rsidP="006540A5">
            <w:pPr>
              <w:tabs>
                <w:tab w:val="left" w:pos="-180"/>
                <w:tab w:val="center" w:pos="2466"/>
              </w:tabs>
              <w:rPr>
                <w:b/>
                <w:sz w:val="22"/>
                <w:szCs w:val="22"/>
              </w:rPr>
            </w:pPr>
            <w:r w:rsidRPr="00A10CA3">
              <w:rPr>
                <w:b/>
                <w:sz w:val="22"/>
                <w:szCs w:val="22"/>
              </w:rPr>
              <w:t>________________________/</w:t>
            </w:r>
            <w:r w:rsidR="00DB0204">
              <w:rPr>
                <w:b/>
                <w:sz w:val="22"/>
                <w:szCs w:val="22"/>
              </w:rPr>
              <w:t xml:space="preserve"> </w:t>
            </w:r>
            <w:r w:rsidR="00155ED6">
              <w:rPr>
                <w:b/>
                <w:sz w:val="22"/>
                <w:szCs w:val="22"/>
              </w:rPr>
              <w:t>/</w:t>
            </w:r>
          </w:p>
          <w:p w14:paraId="696C9688" w14:textId="77777777" w:rsidR="00A35F53" w:rsidRPr="00A10CA3" w:rsidRDefault="00A35F53" w:rsidP="006540A5">
            <w:pPr>
              <w:tabs>
                <w:tab w:val="left" w:pos="-180"/>
                <w:tab w:val="center" w:pos="2466"/>
              </w:tabs>
              <w:rPr>
                <w:b/>
                <w:sz w:val="22"/>
                <w:szCs w:val="22"/>
              </w:rPr>
            </w:pPr>
            <w:r w:rsidRPr="00A10CA3">
              <w:rPr>
                <w:b/>
                <w:sz w:val="22"/>
                <w:szCs w:val="22"/>
              </w:rPr>
              <w:t>М.П.</w:t>
            </w:r>
          </w:p>
        </w:tc>
      </w:tr>
    </w:tbl>
    <w:p w14:paraId="45345AA5" w14:textId="77777777" w:rsidR="008B5579" w:rsidRPr="00A10CA3" w:rsidRDefault="008B5579" w:rsidP="008B5579">
      <w:pPr>
        <w:suppressAutoHyphens w:val="0"/>
        <w:jc w:val="right"/>
        <w:rPr>
          <w:i/>
          <w:sz w:val="22"/>
          <w:szCs w:val="22"/>
        </w:rPr>
      </w:pPr>
    </w:p>
    <w:p w14:paraId="048654D8" w14:textId="77777777" w:rsidR="0027154C" w:rsidRPr="00A10CA3" w:rsidRDefault="0027154C" w:rsidP="00690167">
      <w:pPr>
        <w:suppressAutoHyphens w:val="0"/>
        <w:jc w:val="right"/>
        <w:rPr>
          <w:i/>
          <w:sz w:val="22"/>
          <w:szCs w:val="22"/>
        </w:rPr>
      </w:pPr>
    </w:p>
    <w:p w14:paraId="3071A156" w14:textId="77777777" w:rsidR="00B12E6E" w:rsidRPr="00A10CA3" w:rsidRDefault="00B12E6E" w:rsidP="00690167">
      <w:pPr>
        <w:suppressAutoHyphens w:val="0"/>
        <w:jc w:val="right"/>
        <w:rPr>
          <w:i/>
          <w:sz w:val="22"/>
          <w:szCs w:val="22"/>
        </w:rPr>
      </w:pPr>
    </w:p>
    <w:p w14:paraId="124722EE" w14:textId="77777777" w:rsidR="00B12E6E" w:rsidRPr="00A10CA3" w:rsidRDefault="00B12E6E" w:rsidP="00690167">
      <w:pPr>
        <w:suppressAutoHyphens w:val="0"/>
        <w:jc w:val="right"/>
        <w:rPr>
          <w:i/>
          <w:sz w:val="22"/>
          <w:szCs w:val="22"/>
        </w:rPr>
      </w:pPr>
    </w:p>
    <w:p w14:paraId="4E13D143" w14:textId="77777777" w:rsidR="00B12E6E" w:rsidRPr="00A10CA3" w:rsidRDefault="00B12E6E" w:rsidP="00690167">
      <w:pPr>
        <w:suppressAutoHyphens w:val="0"/>
        <w:jc w:val="right"/>
        <w:rPr>
          <w:i/>
          <w:sz w:val="22"/>
          <w:szCs w:val="22"/>
        </w:rPr>
      </w:pPr>
    </w:p>
    <w:p w14:paraId="694FD825" w14:textId="77777777" w:rsidR="00B12E6E" w:rsidRPr="00A10CA3" w:rsidRDefault="00B12E6E" w:rsidP="00690167">
      <w:pPr>
        <w:suppressAutoHyphens w:val="0"/>
        <w:jc w:val="right"/>
        <w:rPr>
          <w:i/>
          <w:sz w:val="22"/>
          <w:szCs w:val="22"/>
        </w:rPr>
      </w:pPr>
    </w:p>
    <w:p w14:paraId="3723F75B" w14:textId="77777777" w:rsidR="00B12E6E" w:rsidRPr="00A10CA3" w:rsidRDefault="00B12E6E" w:rsidP="00690167">
      <w:pPr>
        <w:suppressAutoHyphens w:val="0"/>
        <w:jc w:val="right"/>
        <w:rPr>
          <w:i/>
          <w:sz w:val="22"/>
          <w:szCs w:val="22"/>
        </w:rPr>
      </w:pPr>
    </w:p>
    <w:p w14:paraId="79D537D2" w14:textId="77777777" w:rsidR="00B12E6E" w:rsidRPr="00A10CA3" w:rsidRDefault="00B12E6E" w:rsidP="00690167">
      <w:pPr>
        <w:suppressAutoHyphens w:val="0"/>
        <w:jc w:val="right"/>
        <w:rPr>
          <w:i/>
          <w:sz w:val="22"/>
          <w:szCs w:val="22"/>
        </w:rPr>
      </w:pPr>
    </w:p>
    <w:p w14:paraId="03CB645C" w14:textId="77777777" w:rsidR="00B12E6E" w:rsidRPr="00A10CA3" w:rsidRDefault="00B12E6E" w:rsidP="00690167">
      <w:pPr>
        <w:suppressAutoHyphens w:val="0"/>
        <w:jc w:val="right"/>
        <w:rPr>
          <w:i/>
          <w:sz w:val="22"/>
          <w:szCs w:val="22"/>
        </w:rPr>
      </w:pPr>
    </w:p>
    <w:p w14:paraId="2CD5D4A5" w14:textId="77777777" w:rsidR="00B12E6E" w:rsidRPr="00A10CA3" w:rsidRDefault="00B12E6E" w:rsidP="00690167">
      <w:pPr>
        <w:suppressAutoHyphens w:val="0"/>
        <w:jc w:val="right"/>
        <w:rPr>
          <w:i/>
          <w:sz w:val="22"/>
          <w:szCs w:val="22"/>
        </w:rPr>
      </w:pPr>
    </w:p>
    <w:p w14:paraId="224B92C3" w14:textId="77777777" w:rsidR="00B12E6E" w:rsidRPr="00A10CA3" w:rsidRDefault="00B12E6E" w:rsidP="00690167">
      <w:pPr>
        <w:suppressAutoHyphens w:val="0"/>
        <w:jc w:val="right"/>
        <w:rPr>
          <w:i/>
          <w:sz w:val="22"/>
          <w:szCs w:val="22"/>
        </w:rPr>
      </w:pPr>
    </w:p>
    <w:p w14:paraId="484A0DFE" w14:textId="77777777" w:rsidR="00B12E6E" w:rsidRDefault="00B12E6E" w:rsidP="00690167">
      <w:pPr>
        <w:suppressAutoHyphens w:val="0"/>
        <w:jc w:val="right"/>
        <w:rPr>
          <w:i/>
          <w:sz w:val="22"/>
          <w:szCs w:val="22"/>
        </w:rPr>
      </w:pPr>
    </w:p>
    <w:p w14:paraId="5C07AA3B" w14:textId="77777777" w:rsidR="00FD1CD8" w:rsidRDefault="00FD1CD8" w:rsidP="00690167">
      <w:pPr>
        <w:suppressAutoHyphens w:val="0"/>
        <w:jc w:val="right"/>
        <w:rPr>
          <w:i/>
          <w:sz w:val="22"/>
          <w:szCs w:val="22"/>
        </w:rPr>
      </w:pPr>
    </w:p>
    <w:p w14:paraId="2D1A74EC" w14:textId="77777777" w:rsidR="00FD1CD8" w:rsidRPr="00A10CA3" w:rsidRDefault="00FD1CD8" w:rsidP="00690167">
      <w:pPr>
        <w:suppressAutoHyphens w:val="0"/>
        <w:jc w:val="right"/>
        <w:rPr>
          <w:i/>
          <w:sz w:val="22"/>
          <w:szCs w:val="22"/>
        </w:rPr>
      </w:pPr>
    </w:p>
    <w:p w14:paraId="6B045341" w14:textId="77777777" w:rsidR="00B12E6E" w:rsidRPr="00A10CA3" w:rsidRDefault="00B12E6E" w:rsidP="00690167">
      <w:pPr>
        <w:suppressAutoHyphens w:val="0"/>
        <w:jc w:val="right"/>
        <w:rPr>
          <w:i/>
          <w:sz w:val="22"/>
          <w:szCs w:val="22"/>
        </w:rPr>
      </w:pPr>
    </w:p>
    <w:p w14:paraId="1FFAD66F" w14:textId="77777777" w:rsidR="00B12E6E" w:rsidRPr="00A10CA3" w:rsidRDefault="00B12E6E" w:rsidP="00690167">
      <w:pPr>
        <w:suppressAutoHyphens w:val="0"/>
        <w:jc w:val="right"/>
        <w:rPr>
          <w:i/>
          <w:sz w:val="22"/>
          <w:szCs w:val="22"/>
        </w:rPr>
      </w:pPr>
    </w:p>
    <w:p w14:paraId="75011080" w14:textId="77777777" w:rsidR="00B12E6E" w:rsidRPr="00A10CA3" w:rsidRDefault="00B12E6E" w:rsidP="00690167">
      <w:pPr>
        <w:suppressAutoHyphens w:val="0"/>
        <w:jc w:val="right"/>
        <w:rPr>
          <w:i/>
          <w:sz w:val="22"/>
          <w:szCs w:val="22"/>
        </w:rPr>
      </w:pPr>
    </w:p>
    <w:p w14:paraId="44E2F6D6" w14:textId="77777777" w:rsidR="00B12E6E" w:rsidRPr="00A10CA3" w:rsidRDefault="00B12E6E" w:rsidP="00690167">
      <w:pPr>
        <w:suppressAutoHyphens w:val="0"/>
        <w:jc w:val="right"/>
        <w:rPr>
          <w:i/>
          <w:sz w:val="22"/>
          <w:szCs w:val="22"/>
        </w:rPr>
      </w:pPr>
    </w:p>
    <w:p w14:paraId="4F55DD73" w14:textId="77777777" w:rsidR="00155ED6" w:rsidRDefault="00155ED6" w:rsidP="00B12E6E">
      <w:pPr>
        <w:suppressAutoHyphens w:val="0"/>
        <w:jc w:val="right"/>
        <w:rPr>
          <w:i/>
          <w:sz w:val="22"/>
          <w:szCs w:val="22"/>
        </w:rPr>
      </w:pPr>
    </w:p>
    <w:p w14:paraId="7E61BDF4" w14:textId="77777777" w:rsidR="00155ED6" w:rsidRDefault="00155ED6" w:rsidP="00B12E6E">
      <w:pPr>
        <w:suppressAutoHyphens w:val="0"/>
        <w:jc w:val="right"/>
        <w:rPr>
          <w:i/>
          <w:sz w:val="22"/>
          <w:szCs w:val="22"/>
        </w:rPr>
      </w:pPr>
    </w:p>
    <w:p w14:paraId="07C3A6DE" w14:textId="515D9790" w:rsidR="00B12E6E" w:rsidRPr="00A10CA3" w:rsidRDefault="00B12E6E" w:rsidP="00DB0204">
      <w:pPr>
        <w:suppressAutoHyphens w:val="0"/>
        <w:rPr>
          <w:i/>
          <w:sz w:val="22"/>
          <w:szCs w:val="22"/>
        </w:rPr>
      </w:pPr>
    </w:p>
    <w:sectPr w:rsidR="00B12E6E" w:rsidRPr="00A10CA3" w:rsidSect="008F4535">
      <w:headerReference w:type="even" r:id="rId8"/>
      <w:headerReference w:type="default" r:id="rId9"/>
      <w:footerReference w:type="even" r:id="rId10"/>
      <w:footerReference w:type="default" r:id="rId11"/>
      <w:headerReference w:type="first" r:id="rId12"/>
      <w:footerReference w:type="first" r:id="rId13"/>
      <w:pgSz w:w="11906" w:h="16838"/>
      <w:pgMar w:top="426" w:right="851" w:bottom="62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A839B" w14:textId="77777777" w:rsidR="00827481" w:rsidRDefault="00827481" w:rsidP="000F0915">
      <w:r>
        <w:separator/>
      </w:r>
    </w:p>
  </w:endnote>
  <w:endnote w:type="continuationSeparator" w:id="0">
    <w:p w14:paraId="42304C6F" w14:textId="77777777" w:rsidR="00827481" w:rsidRDefault="00827481" w:rsidP="000F0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58FA0" w14:textId="77777777" w:rsidR="00F403FE" w:rsidRDefault="00F403FE">
    <w:pPr>
      <w:pStyle w:val="af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EB70C" w14:textId="77777777" w:rsidR="00F403FE" w:rsidRDefault="00F403FE">
    <w:pPr>
      <w:pStyle w:val="af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E3094" w14:textId="77777777" w:rsidR="00F403FE" w:rsidRDefault="00F403FE">
    <w:pPr>
      <w:pStyle w:val="af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E1AA5" w14:textId="77777777" w:rsidR="00827481" w:rsidRDefault="00827481" w:rsidP="000F0915">
      <w:r>
        <w:separator/>
      </w:r>
    </w:p>
  </w:footnote>
  <w:footnote w:type="continuationSeparator" w:id="0">
    <w:p w14:paraId="700F2B7A" w14:textId="77777777" w:rsidR="00827481" w:rsidRDefault="00827481" w:rsidP="000F09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D5855" w14:textId="77777777" w:rsidR="00F403FE" w:rsidRDefault="00F403FE">
    <w:pPr>
      <w:pStyle w:val="af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CF118" w14:textId="77777777" w:rsidR="00F403FE" w:rsidRDefault="00F403FE">
    <w:pPr>
      <w:pStyle w:val="af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58BFA" w14:textId="77777777" w:rsidR="00F403FE" w:rsidRDefault="00F403FE">
    <w:pPr>
      <w:pStyle w:val="af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i w:val="0"/>
        <w:sz w:val="24"/>
        <w:szCs w:val="24"/>
        <w:u w:val="none"/>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4.%1."/>
      <w:lvlJc w:val="left"/>
      <w:pPr>
        <w:tabs>
          <w:tab w:val="num" w:pos="-142"/>
        </w:tabs>
        <w:ind w:left="568" w:firstLine="0"/>
      </w:pPr>
    </w:lvl>
  </w:abstractNum>
  <w:abstractNum w:abstractNumId="2" w15:restartNumberingAfterBreak="0">
    <w:nsid w:val="00000003"/>
    <w:multiLevelType w:val="singleLevel"/>
    <w:tmpl w:val="57525338"/>
    <w:name w:val="WW8Num3"/>
    <w:lvl w:ilvl="0">
      <w:start w:val="1"/>
      <w:numFmt w:val="decimal"/>
      <w:lvlText w:val="%1."/>
      <w:lvlJc w:val="left"/>
      <w:pPr>
        <w:tabs>
          <w:tab w:val="num" w:pos="0"/>
        </w:tabs>
        <w:ind w:left="720" w:hanging="360"/>
      </w:pPr>
      <w:rPr>
        <w:rFonts w:hint="default"/>
        <w:b/>
      </w:rPr>
    </w:lvl>
  </w:abstractNum>
  <w:abstractNum w:abstractNumId="3" w15:restartNumberingAfterBreak="0">
    <w:nsid w:val="00000004"/>
    <w:multiLevelType w:val="multilevel"/>
    <w:tmpl w:val="00000004"/>
    <w:name w:val="WW8Num5"/>
    <w:lvl w:ilvl="0">
      <w:start w:val="4"/>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63C00EE6"/>
    <w:multiLevelType w:val="multilevel"/>
    <w:tmpl w:val="DD82747A"/>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780122EC"/>
    <w:multiLevelType w:val="hybridMultilevel"/>
    <w:tmpl w:val="C392509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773"/>
    <w:rsid w:val="00001458"/>
    <w:rsid w:val="00003C5A"/>
    <w:rsid w:val="00004588"/>
    <w:rsid w:val="000129FB"/>
    <w:rsid w:val="0001304F"/>
    <w:rsid w:val="00021289"/>
    <w:rsid w:val="000237DD"/>
    <w:rsid w:val="000242D1"/>
    <w:rsid w:val="00044DFF"/>
    <w:rsid w:val="00045678"/>
    <w:rsid w:val="0005456C"/>
    <w:rsid w:val="000549CC"/>
    <w:rsid w:val="00054E6F"/>
    <w:rsid w:val="00061847"/>
    <w:rsid w:val="00066B81"/>
    <w:rsid w:val="00075C27"/>
    <w:rsid w:val="000760EF"/>
    <w:rsid w:val="000852EC"/>
    <w:rsid w:val="00085CFA"/>
    <w:rsid w:val="0009040D"/>
    <w:rsid w:val="0009699A"/>
    <w:rsid w:val="0009759A"/>
    <w:rsid w:val="000A1DFF"/>
    <w:rsid w:val="000B2501"/>
    <w:rsid w:val="000B7E9D"/>
    <w:rsid w:val="000D0961"/>
    <w:rsid w:val="000D7F1E"/>
    <w:rsid w:val="000E09FE"/>
    <w:rsid w:val="000E2FB5"/>
    <w:rsid w:val="000E5ABB"/>
    <w:rsid w:val="000F0915"/>
    <w:rsid w:val="000F2245"/>
    <w:rsid w:val="000F4E38"/>
    <w:rsid w:val="000F520E"/>
    <w:rsid w:val="001072DA"/>
    <w:rsid w:val="00107CEA"/>
    <w:rsid w:val="00121D00"/>
    <w:rsid w:val="0012271B"/>
    <w:rsid w:val="00122D53"/>
    <w:rsid w:val="001233B2"/>
    <w:rsid w:val="00123B3D"/>
    <w:rsid w:val="00126F79"/>
    <w:rsid w:val="0013443F"/>
    <w:rsid w:val="0013648A"/>
    <w:rsid w:val="00142490"/>
    <w:rsid w:val="00155ED6"/>
    <w:rsid w:val="0016355A"/>
    <w:rsid w:val="00167821"/>
    <w:rsid w:val="00184D5F"/>
    <w:rsid w:val="00192B67"/>
    <w:rsid w:val="001B4633"/>
    <w:rsid w:val="001B607B"/>
    <w:rsid w:val="001B68D8"/>
    <w:rsid w:val="001B790C"/>
    <w:rsid w:val="001C4BC5"/>
    <w:rsid w:val="001D2F9B"/>
    <w:rsid w:val="001F63A5"/>
    <w:rsid w:val="00200859"/>
    <w:rsid w:val="0020363C"/>
    <w:rsid w:val="00212555"/>
    <w:rsid w:val="00217D8A"/>
    <w:rsid w:val="00230E04"/>
    <w:rsid w:val="00243517"/>
    <w:rsid w:val="0027154C"/>
    <w:rsid w:val="002929A5"/>
    <w:rsid w:val="002A522A"/>
    <w:rsid w:val="002A75FB"/>
    <w:rsid w:val="002B2773"/>
    <w:rsid w:val="002B3C56"/>
    <w:rsid w:val="002C4F05"/>
    <w:rsid w:val="002C4F16"/>
    <w:rsid w:val="002D5CC8"/>
    <w:rsid w:val="002E48A7"/>
    <w:rsid w:val="002F2B4E"/>
    <w:rsid w:val="002F4174"/>
    <w:rsid w:val="002F69B7"/>
    <w:rsid w:val="00301279"/>
    <w:rsid w:val="00312475"/>
    <w:rsid w:val="003161E7"/>
    <w:rsid w:val="00316895"/>
    <w:rsid w:val="00321100"/>
    <w:rsid w:val="00351E87"/>
    <w:rsid w:val="003601FA"/>
    <w:rsid w:val="00361EF6"/>
    <w:rsid w:val="00374E8F"/>
    <w:rsid w:val="00385DD1"/>
    <w:rsid w:val="00392EED"/>
    <w:rsid w:val="0039434C"/>
    <w:rsid w:val="003B2B6B"/>
    <w:rsid w:val="003B48BA"/>
    <w:rsid w:val="003C6776"/>
    <w:rsid w:val="003E1B7A"/>
    <w:rsid w:val="003E1D14"/>
    <w:rsid w:val="003E3A85"/>
    <w:rsid w:val="00405296"/>
    <w:rsid w:val="0042239F"/>
    <w:rsid w:val="00451B88"/>
    <w:rsid w:val="00457F6E"/>
    <w:rsid w:val="00473BAD"/>
    <w:rsid w:val="004753D8"/>
    <w:rsid w:val="00487389"/>
    <w:rsid w:val="004A319C"/>
    <w:rsid w:val="004D5942"/>
    <w:rsid w:val="004E4884"/>
    <w:rsid w:val="004E4A2E"/>
    <w:rsid w:val="004F3FA3"/>
    <w:rsid w:val="004F6CC9"/>
    <w:rsid w:val="00510305"/>
    <w:rsid w:val="00520513"/>
    <w:rsid w:val="005265D8"/>
    <w:rsid w:val="00530936"/>
    <w:rsid w:val="005420A6"/>
    <w:rsid w:val="00546E0A"/>
    <w:rsid w:val="005547BC"/>
    <w:rsid w:val="005549A4"/>
    <w:rsid w:val="005603EA"/>
    <w:rsid w:val="005A0084"/>
    <w:rsid w:val="005B66F8"/>
    <w:rsid w:val="005C265D"/>
    <w:rsid w:val="005D0BE5"/>
    <w:rsid w:val="005E3770"/>
    <w:rsid w:val="005E39AD"/>
    <w:rsid w:val="005F3966"/>
    <w:rsid w:val="005F442C"/>
    <w:rsid w:val="00607ADC"/>
    <w:rsid w:val="00610ED1"/>
    <w:rsid w:val="00612263"/>
    <w:rsid w:val="00627A64"/>
    <w:rsid w:val="00632B59"/>
    <w:rsid w:val="00642D4F"/>
    <w:rsid w:val="00651168"/>
    <w:rsid w:val="00652E0D"/>
    <w:rsid w:val="00671D77"/>
    <w:rsid w:val="00673CA3"/>
    <w:rsid w:val="00690167"/>
    <w:rsid w:val="0069414E"/>
    <w:rsid w:val="006A5271"/>
    <w:rsid w:val="006A722D"/>
    <w:rsid w:val="006C05E9"/>
    <w:rsid w:val="006C201A"/>
    <w:rsid w:val="006C2BEE"/>
    <w:rsid w:val="006C4484"/>
    <w:rsid w:val="006E4760"/>
    <w:rsid w:val="006F6B03"/>
    <w:rsid w:val="00700175"/>
    <w:rsid w:val="00706F12"/>
    <w:rsid w:val="00712DEB"/>
    <w:rsid w:val="00714734"/>
    <w:rsid w:val="00715753"/>
    <w:rsid w:val="007255EB"/>
    <w:rsid w:val="007354C9"/>
    <w:rsid w:val="00741028"/>
    <w:rsid w:val="0075005D"/>
    <w:rsid w:val="00770C53"/>
    <w:rsid w:val="00770FAA"/>
    <w:rsid w:val="00773E0C"/>
    <w:rsid w:val="00776A73"/>
    <w:rsid w:val="00791D70"/>
    <w:rsid w:val="00793D95"/>
    <w:rsid w:val="007A07EB"/>
    <w:rsid w:val="007A784F"/>
    <w:rsid w:val="007B5DDB"/>
    <w:rsid w:val="007C2A99"/>
    <w:rsid w:val="007C6A09"/>
    <w:rsid w:val="007F0AC4"/>
    <w:rsid w:val="00825DAE"/>
    <w:rsid w:val="00827481"/>
    <w:rsid w:val="00827B85"/>
    <w:rsid w:val="00837A3A"/>
    <w:rsid w:val="00842A34"/>
    <w:rsid w:val="00842D6F"/>
    <w:rsid w:val="0085014B"/>
    <w:rsid w:val="00850837"/>
    <w:rsid w:val="0085167C"/>
    <w:rsid w:val="00855139"/>
    <w:rsid w:val="00863C4E"/>
    <w:rsid w:val="00865A59"/>
    <w:rsid w:val="00877D15"/>
    <w:rsid w:val="008839F3"/>
    <w:rsid w:val="0089367B"/>
    <w:rsid w:val="0089719A"/>
    <w:rsid w:val="008974DE"/>
    <w:rsid w:val="008A051A"/>
    <w:rsid w:val="008A6240"/>
    <w:rsid w:val="008B5579"/>
    <w:rsid w:val="008D1B5B"/>
    <w:rsid w:val="008E0AE3"/>
    <w:rsid w:val="008F4535"/>
    <w:rsid w:val="00906571"/>
    <w:rsid w:val="00926519"/>
    <w:rsid w:val="009364AD"/>
    <w:rsid w:val="0095057D"/>
    <w:rsid w:val="0095235F"/>
    <w:rsid w:val="00976FF3"/>
    <w:rsid w:val="00977C44"/>
    <w:rsid w:val="009A3A76"/>
    <w:rsid w:val="009A4398"/>
    <w:rsid w:val="009B1D96"/>
    <w:rsid w:val="009B5EA2"/>
    <w:rsid w:val="009C5392"/>
    <w:rsid w:val="009C5A26"/>
    <w:rsid w:val="009D61EE"/>
    <w:rsid w:val="009E0AAC"/>
    <w:rsid w:val="009E383A"/>
    <w:rsid w:val="009F4422"/>
    <w:rsid w:val="00A042ED"/>
    <w:rsid w:val="00A10CA3"/>
    <w:rsid w:val="00A10E66"/>
    <w:rsid w:val="00A170ED"/>
    <w:rsid w:val="00A302BA"/>
    <w:rsid w:val="00A35F53"/>
    <w:rsid w:val="00A41C1D"/>
    <w:rsid w:val="00A51A6F"/>
    <w:rsid w:val="00A707E4"/>
    <w:rsid w:val="00A708C3"/>
    <w:rsid w:val="00A7554D"/>
    <w:rsid w:val="00A81DF6"/>
    <w:rsid w:val="00A854EA"/>
    <w:rsid w:val="00A871FB"/>
    <w:rsid w:val="00A8766E"/>
    <w:rsid w:val="00A90878"/>
    <w:rsid w:val="00AB06AA"/>
    <w:rsid w:val="00AD146D"/>
    <w:rsid w:val="00AD3E25"/>
    <w:rsid w:val="00AD4ED8"/>
    <w:rsid w:val="00AE7367"/>
    <w:rsid w:val="00AE78CA"/>
    <w:rsid w:val="00AF17AC"/>
    <w:rsid w:val="00AF17F5"/>
    <w:rsid w:val="00AF2D6E"/>
    <w:rsid w:val="00AF42FD"/>
    <w:rsid w:val="00B12E6E"/>
    <w:rsid w:val="00B25CA8"/>
    <w:rsid w:val="00B30F5E"/>
    <w:rsid w:val="00B40B2D"/>
    <w:rsid w:val="00B420C1"/>
    <w:rsid w:val="00B420D1"/>
    <w:rsid w:val="00B54206"/>
    <w:rsid w:val="00B57713"/>
    <w:rsid w:val="00B66F88"/>
    <w:rsid w:val="00B9004C"/>
    <w:rsid w:val="00B91605"/>
    <w:rsid w:val="00BA1D6E"/>
    <w:rsid w:val="00BA2280"/>
    <w:rsid w:val="00BD21B6"/>
    <w:rsid w:val="00BD54E4"/>
    <w:rsid w:val="00BE5273"/>
    <w:rsid w:val="00BF66C6"/>
    <w:rsid w:val="00C00C40"/>
    <w:rsid w:val="00C02A75"/>
    <w:rsid w:val="00C03844"/>
    <w:rsid w:val="00C07C37"/>
    <w:rsid w:val="00C13ECA"/>
    <w:rsid w:val="00C42ADD"/>
    <w:rsid w:val="00C43945"/>
    <w:rsid w:val="00C4462A"/>
    <w:rsid w:val="00C50765"/>
    <w:rsid w:val="00C50B2F"/>
    <w:rsid w:val="00C53B1A"/>
    <w:rsid w:val="00C571C9"/>
    <w:rsid w:val="00C65D2A"/>
    <w:rsid w:val="00C67830"/>
    <w:rsid w:val="00C921C3"/>
    <w:rsid w:val="00CA0EEC"/>
    <w:rsid w:val="00CA63FE"/>
    <w:rsid w:val="00CB4DF6"/>
    <w:rsid w:val="00CB5F17"/>
    <w:rsid w:val="00CE04F7"/>
    <w:rsid w:val="00CE6B12"/>
    <w:rsid w:val="00CE72AE"/>
    <w:rsid w:val="00CF1364"/>
    <w:rsid w:val="00CF1460"/>
    <w:rsid w:val="00CF4466"/>
    <w:rsid w:val="00D02553"/>
    <w:rsid w:val="00D07CCF"/>
    <w:rsid w:val="00D10D8E"/>
    <w:rsid w:val="00D1439C"/>
    <w:rsid w:val="00D355E3"/>
    <w:rsid w:val="00D37373"/>
    <w:rsid w:val="00D4627D"/>
    <w:rsid w:val="00D8378C"/>
    <w:rsid w:val="00D84B34"/>
    <w:rsid w:val="00D92E02"/>
    <w:rsid w:val="00DA6D23"/>
    <w:rsid w:val="00DB0204"/>
    <w:rsid w:val="00DB4090"/>
    <w:rsid w:val="00DB4D70"/>
    <w:rsid w:val="00DB6BCF"/>
    <w:rsid w:val="00DD5E26"/>
    <w:rsid w:val="00DD6637"/>
    <w:rsid w:val="00E06DA3"/>
    <w:rsid w:val="00E13039"/>
    <w:rsid w:val="00E13804"/>
    <w:rsid w:val="00E258FC"/>
    <w:rsid w:val="00E3077F"/>
    <w:rsid w:val="00E3355D"/>
    <w:rsid w:val="00E4032D"/>
    <w:rsid w:val="00E40A6A"/>
    <w:rsid w:val="00E549E2"/>
    <w:rsid w:val="00E54FD9"/>
    <w:rsid w:val="00E5637A"/>
    <w:rsid w:val="00E576DB"/>
    <w:rsid w:val="00E615AB"/>
    <w:rsid w:val="00E70B39"/>
    <w:rsid w:val="00E749B8"/>
    <w:rsid w:val="00E858D7"/>
    <w:rsid w:val="00EA44DC"/>
    <w:rsid w:val="00EA57EE"/>
    <w:rsid w:val="00EB0396"/>
    <w:rsid w:val="00EB2811"/>
    <w:rsid w:val="00EF1D78"/>
    <w:rsid w:val="00F06337"/>
    <w:rsid w:val="00F110C8"/>
    <w:rsid w:val="00F11443"/>
    <w:rsid w:val="00F12F8F"/>
    <w:rsid w:val="00F34F69"/>
    <w:rsid w:val="00F403FE"/>
    <w:rsid w:val="00F66113"/>
    <w:rsid w:val="00F739DC"/>
    <w:rsid w:val="00F804DA"/>
    <w:rsid w:val="00F847AD"/>
    <w:rsid w:val="00FB43C5"/>
    <w:rsid w:val="00FD1CD8"/>
    <w:rsid w:val="00FD5DB0"/>
    <w:rsid w:val="00FD705B"/>
    <w:rsid w:val="00FE7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D151A7F"/>
  <w15:docId w15:val="{BB3B77A7-CDEB-4EAE-B331-D09D6B07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ED6"/>
    <w:pPr>
      <w:suppressAutoHyphens/>
    </w:pPr>
    <w:rPr>
      <w:sz w:val="24"/>
      <w:szCs w:val="24"/>
      <w:lang w:eastAsia="ar-SA"/>
    </w:rPr>
  </w:style>
  <w:style w:type="paragraph" w:styleId="1">
    <w:name w:val="heading 1"/>
    <w:basedOn w:val="a"/>
    <w:next w:val="a"/>
    <w:qFormat/>
    <w:rsid w:val="008F4535"/>
    <w:pPr>
      <w:keepNext/>
      <w:tabs>
        <w:tab w:val="num" w:pos="0"/>
      </w:tabs>
      <w:spacing w:before="240" w:after="60"/>
      <w:ind w:left="432" w:hanging="432"/>
      <w:outlineLvl w:val="0"/>
    </w:pPr>
    <w:rPr>
      <w:rFonts w:ascii="Cambria" w:hAnsi="Cambria" w:cs="Cambria"/>
      <w:b/>
      <w:bCs/>
      <w:kern w:val="1"/>
      <w:sz w:val="32"/>
      <w:szCs w:val="32"/>
    </w:rPr>
  </w:style>
  <w:style w:type="paragraph" w:styleId="2">
    <w:name w:val="heading 2"/>
    <w:basedOn w:val="a"/>
    <w:next w:val="a"/>
    <w:link w:val="20"/>
    <w:uiPriority w:val="9"/>
    <w:unhideWhenUsed/>
    <w:qFormat/>
    <w:rsid w:val="006A52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qFormat/>
    <w:rsid w:val="008F4535"/>
    <w:pPr>
      <w:keepNext/>
      <w:tabs>
        <w:tab w:val="num" w:pos="0"/>
      </w:tabs>
      <w:ind w:left="864" w:hanging="864"/>
      <w:jc w:val="both"/>
      <w:outlineLvl w:val="3"/>
    </w:pPr>
    <w:rPr>
      <w:b/>
      <w:szCs w:val="20"/>
    </w:rPr>
  </w:style>
  <w:style w:type="paragraph" w:styleId="5">
    <w:name w:val="heading 5"/>
    <w:basedOn w:val="a"/>
    <w:next w:val="a"/>
    <w:qFormat/>
    <w:rsid w:val="008F4535"/>
    <w:pPr>
      <w:tabs>
        <w:tab w:val="num" w:pos="0"/>
      </w:tabs>
      <w:spacing w:before="240" w:after="60"/>
      <w:ind w:left="1008" w:hanging="1008"/>
      <w:outlineLvl w:val="4"/>
    </w:pPr>
    <w:rPr>
      <w:rFonts w:ascii="Calibri" w:hAnsi="Calibri" w:cs="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F4535"/>
    <w:rPr>
      <w:rFonts w:ascii="Times New Roman" w:hAnsi="Times New Roman" w:cs="Times New Roman"/>
      <w:i w:val="0"/>
      <w:sz w:val="24"/>
      <w:szCs w:val="24"/>
      <w:u w:val="none"/>
    </w:rPr>
  </w:style>
  <w:style w:type="character" w:customStyle="1" w:styleId="WW8Num1z1">
    <w:name w:val="WW8Num1z1"/>
    <w:rsid w:val="008F4535"/>
  </w:style>
  <w:style w:type="character" w:customStyle="1" w:styleId="WW8Num1z2">
    <w:name w:val="WW8Num1z2"/>
    <w:rsid w:val="008F4535"/>
  </w:style>
  <w:style w:type="character" w:customStyle="1" w:styleId="WW8Num1z3">
    <w:name w:val="WW8Num1z3"/>
    <w:rsid w:val="008F4535"/>
  </w:style>
  <w:style w:type="character" w:customStyle="1" w:styleId="WW8Num1z4">
    <w:name w:val="WW8Num1z4"/>
    <w:rsid w:val="008F4535"/>
  </w:style>
  <w:style w:type="character" w:customStyle="1" w:styleId="WW8Num1z5">
    <w:name w:val="WW8Num1z5"/>
    <w:rsid w:val="008F4535"/>
  </w:style>
  <w:style w:type="character" w:customStyle="1" w:styleId="WW8Num1z6">
    <w:name w:val="WW8Num1z6"/>
    <w:rsid w:val="008F4535"/>
  </w:style>
  <w:style w:type="character" w:customStyle="1" w:styleId="WW8Num1z7">
    <w:name w:val="WW8Num1z7"/>
    <w:rsid w:val="008F4535"/>
  </w:style>
  <w:style w:type="character" w:customStyle="1" w:styleId="WW8Num1z8">
    <w:name w:val="WW8Num1z8"/>
    <w:rsid w:val="008F4535"/>
  </w:style>
  <w:style w:type="character" w:customStyle="1" w:styleId="WW8Num2z0">
    <w:name w:val="WW8Num2z0"/>
    <w:rsid w:val="008F4535"/>
  </w:style>
  <w:style w:type="character" w:customStyle="1" w:styleId="WW8Num3z0">
    <w:name w:val="WW8Num3z0"/>
    <w:rsid w:val="008F4535"/>
    <w:rPr>
      <w:rFonts w:hint="default"/>
    </w:rPr>
  </w:style>
  <w:style w:type="character" w:customStyle="1" w:styleId="WW8Num4z0">
    <w:name w:val="WW8Num4z0"/>
    <w:rsid w:val="008F4535"/>
    <w:rPr>
      <w:rFonts w:hint="default"/>
      <w:b/>
      <w:sz w:val="24"/>
      <w:szCs w:val="24"/>
    </w:rPr>
  </w:style>
  <w:style w:type="character" w:customStyle="1" w:styleId="WW8Num4z1">
    <w:name w:val="WW8Num4z1"/>
    <w:rsid w:val="008F4535"/>
  </w:style>
  <w:style w:type="character" w:customStyle="1" w:styleId="WW8Num4z2">
    <w:name w:val="WW8Num4z2"/>
    <w:rsid w:val="008F4535"/>
  </w:style>
  <w:style w:type="character" w:customStyle="1" w:styleId="WW8Num4z3">
    <w:name w:val="WW8Num4z3"/>
    <w:rsid w:val="008F4535"/>
  </w:style>
  <w:style w:type="character" w:customStyle="1" w:styleId="WW8Num4z4">
    <w:name w:val="WW8Num4z4"/>
    <w:rsid w:val="008F4535"/>
  </w:style>
  <w:style w:type="character" w:customStyle="1" w:styleId="WW8Num4z5">
    <w:name w:val="WW8Num4z5"/>
    <w:rsid w:val="008F4535"/>
  </w:style>
  <w:style w:type="character" w:customStyle="1" w:styleId="WW8Num4z6">
    <w:name w:val="WW8Num4z6"/>
    <w:rsid w:val="008F4535"/>
  </w:style>
  <w:style w:type="character" w:customStyle="1" w:styleId="WW8Num4z7">
    <w:name w:val="WW8Num4z7"/>
    <w:rsid w:val="008F4535"/>
  </w:style>
  <w:style w:type="character" w:customStyle="1" w:styleId="WW8Num4z8">
    <w:name w:val="WW8Num4z8"/>
    <w:rsid w:val="008F4535"/>
  </w:style>
  <w:style w:type="character" w:customStyle="1" w:styleId="WW8Num5z0">
    <w:name w:val="WW8Num5z0"/>
    <w:rsid w:val="008F4535"/>
    <w:rPr>
      <w:rFonts w:hint="default"/>
    </w:rPr>
  </w:style>
  <w:style w:type="character" w:customStyle="1" w:styleId="WW8Num5z1">
    <w:name w:val="WW8Num5z1"/>
    <w:rsid w:val="008F4535"/>
  </w:style>
  <w:style w:type="character" w:customStyle="1" w:styleId="WW8Num5z2">
    <w:name w:val="WW8Num5z2"/>
    <w:rsid w:val="008F4535"/>
  </w:style>
  <w:style w:type="character" w:customStyle="1" w:styleId="WW8Num5z3">
    <w:name w:val="WW8Num5z3"/>
    <w:rsid w:val="008F4535"/>
  </w:style>
  <w:style w:type="character" w:customStyle="1" w:styleId="WW8Num5z4">
    <w:name w:val="WW8Num5z4"/>
    <w:rsid w:val="008F4535"/>
  </w:style>
  <w:style w:type="character" w:customStyle="1" w:styleId="WW8Num5z5">
    <w:name w:val="WW8Num5z5"/>
    <w:rsid w:val="008F4535"/>
  </w:style>
  <w:style w:type="character" w:customStyle="1" w:styleId="WW8Num5z6">
    <w:name w:val="WW8Num5z6"/>
    <w:rsid w:val="008F4535"/>
  </w:style>
  <w:style w:type="character" w:customStyle="1" w:styleId="WW8Num5z7">
    <w:name w:val="WW8Num5z7"/>
    <w:rsid w:val="008F4535"/>
  </w:style>
  <w:style w:type="character" w:customStyle="1" w:styleId="WW8Num5z8">
    <w:name w:val="WW8Num5z8"/>
    <w:rsid w:val="008F4535"/>
  </w:style>
  <w:style w:type="character" w:customStyle="1" w:styleId="WW8Num2z1">
    <w:name w:val="WW8Num2z1"/>
    <w:rsid w:val="008F4535"/>
  </w:style>
  <w:style w:type="character" w:customStyle="1" w:styleId="WW8Num2z2">
    <w:name w:val="WW8Num2z2"/>
    <w:rsid w:val="008F4535"/>
  </w:style>
  <w:style w:type="character" w:customStyle="1" w:styleId="WW8Num2z3">
    <w:name w:val="WW8Num2z3"/>
    <w:rsid w:val="008F4535"/>
  </w:style>
  <w:style w:type="character" w:customStyle="1" w:styleId="WW8Num2z4">
    <w:name w:val="WW8Num2z4"/>
    <w:rsid w:val="008F4535"/>
  </w:style>
  <w:style w:type="character" w:customStyle="1" w:styleId="WW8Num2z5">
    <w:name w:val="WW8Num2z5"/>
    <w:rsid w:val="008F4535"/>
  </w:style>
  <w:style w:type="character" w:customStyle="1" w:styleId="WW8Num2z6">
    <w:name w:val="WW8Num2z6"/>
    <w:rsid w:val="008F4535"/>
  </w:style>
  <w:style w:type="character" w:customStyle="1" w:styleId="WW8Num2z7">
    <w:name w:val="WW8Num2z7"/>
    <w:rsid w:val="008F4535"/>
  </w:style>
  <w:style w:type="character" w:customStyle="1" w:styleId="WW8Num2z8">
    <w:name w:val="WW8Num2z8"/>
    <w:rsid w:val="008F4535"/>
  </w:style>
  <w:style w:type="character" w:customStyle="1" w:styleId="WW8Num3z1">
    <w:name w:val="WW8Num3z1"/>
    <w:rsid w:val="008F4535"/>
  </w:style>
  <w:style w:type="character" w:customStyle="1" w:styleId="WW8Num3z2">
    <w:name w:val="WW8Num3z2"/>
    <w:rsid w:val="008F4535"/>
  </w:style>
  <w:style w:type="character" w:customStyle="1" w:styleId="WW8Num3z3">
    <w:name w:val="WW8Num3z3"/>
    <w:rsid w:val="008F4535"/>
  </w:style>
  <w:style w:type="character" w:customStyle="1" w:styleId="WW8Num3z4">
    <w:name w:val="WW8Num3z4"/>
    <w:rsid w:val="008F4535"/>
  </w:style>
  <w:style w:type="character" w:customStyle="1" w:styleId="WW8Num3z5">
    <w:name w:val="WW8Num3z5"/>
    <w:rsid w:val="008F4535"/>
  </w:style>
  <w:style w:type="character" w:customStyle="1" w:styleId="WW8Num3z6">
    <w:name w:val="WW8Num3z6"/>
    <w:rsid w:val="008F4535"/>
  </w:style>
  <w:style w:type="character" w:customStyle="1" w:styleId="WW8Num3z7">
    <w:name w:val="WW8Num3z7"/>
    <w:rsid w:val="008F4535"/>
  </w:style>
  <w:style w:type="character" w:customStyle="1" w:styleId="WW8Num3z8">
    <w:name w:val="WW8Num3z8"/>
    <w:rsid w:val="008F4535"/>
  </w:style>
  <w:style w:type="character" w:customStyle="1" w:styleId="WW8Num6z0">
    <w:name w:val="WW8Num6z0"/>
    <w:rsid w:val="008F4535"/>
    <w:rPr>
      <w:rFonts w:hint="default"/>
    </w:rPr>
  </w:style>
  <w:style w:type="character" w:customStyle="1" w:styleId="WW8Num7z0">
    <w:name w:val="WW8Num7z0"/>
    <w:rsid w:val="008F4535"/>
    <w:rPr>
      <w:rFonts w:hint="default"/>
    </w:rPr>
  </w:style>
  <w:style w:type="character" w:customStyle="1" w:styleId="WW8Num7z1">
    <w:name w:val="WW8Num7z1"/>
    <w:rsid w:val="008F4535"/>
  </w:style>
  <w:style w:type="character" w:customStyle="1" w:styleId="WW8Num7z2">
    <w:name w:val="WW8Num7z2"/>
    <w:rsid w:val="008F4535"/>
  </w:style>
  <w:style w:type="character" w:customStyle="1" w:styleId="WW8Num7z3">
    <w:name w:val="WW8Num7z3"/>
    <w:rsid w:val="008F4535"/>
  </w:style>
  <w:style w:type="character" w:customStyle="1" w:styleId="WW8Num7z4">
    <w:name w:val="WW8Num7z4"/>
    <w:rsid w:val="008F4535"/>
  </w:style>
  <w:style w:type="character" w:customStyle="1" w:styleId="WW8Num7z5">
    <w:name w:val="WW8Num7z5"/>
    <w:rsid w:val="008F4535"/>
  </w:style>
  <w:style w:type="character" w:customStyle="1" w:styleId="WW8Num7z6">
    <w:name w:val="WW8Num7z6"/>
    <w:rsid w:val="008F4535"/>
  </w:style>
  <w:style w:type="character" w:customStyle="1" w:styleId="WW8Num7z7">
    <w:name w:val="WW8Num7z7"/>
    <w:rsid w:val="008F4535"/>
  </w:style>
  <w:style w:type="character" w:customStyle="1" w:styleId="WW8Num7z8">
    <w:name w:val="WW8Num7z8"/>
    <w:rsid w:val="008F4535"/>
  </w:style>
  <w:style w:type="character" w:customStyle="1" w:styleId="10">
    <w:name w:val="Основной шрифт абзаца1"/>
    <w:rsid w:val="008F4535"/>
  </w:style>
  <w:style w:type="character" w:customStyle="1" w:styleId="grame">
    <w:name w:val="grame"/>
    <w:basedOn w:val="10"/>
    <w:rsid w:val="008F4535"/>
  </w:style>
  <w:style w:type="character" w:customStyle="1" w:styleId="a3">
    <w:name w:val="Основной текст Знак"/>
    <w:rsid w:val="008F4535"/>
    <w:rPr>
      <w:sz w:val="24"/>
      <w:szCs w:val="24"/>
      <w:lang w:val="ru-RU" w:eastAsia="ar-SA" w:bidi="ar-SA"/>
    </w:rPr>
  </w:style>
  <w:style w:type="character" w:customStyle="1" w:styleId="3">
    <w:name w:val="Основной текст с отступом 3 Знак"/>
    <w:rsid w:val="008F4535"/>
    <w:rPr>
      <w:sz w:val="16"/>
      <w:szCs w:val="16"/>
      <w:lang w:val="ru-RU" w:eastAsia="ar-SA" w:bidi="ar-SA"/>
    </w:rPr>
  </w:style>
  <w:style w:type="character" w:customStyle="1" w:styleId="ConsPlusNormal">
    <w:name w:val="ConsPlusNormal Знак"/>
    <w:rsid w:val="008F4535"/>
    <w:rPr>
      <w:rFonts w:ascii="Arial" w:hAnsi="Arial" w:cs="Arial"/>
      <w:lang w:val="ru-RU" w:eastAsia="ar-SA" w:bidi="ar-SA"/>
    </w:rPr>
  </w:style>
  <w:style w:type="character" w:customStyle="1" w:styleId="50">
    <w:name w:val="Заголовок 5 Знак"/>
    <w:rsid w:val="008F4535"/>
    <w:rPr>
      <w:rFonts w:ascii="Calibri" w:hAnsi="Calibri" w:cs="Calibri"/>
      <w:b/>
      <w:bCs/>
      <w:i/>
      <w:iCs/>
      <w:sz w:val="26"/>
      <w:szCs w:val="26"/>
      <w:lang w:val="ru-RU" w:eastAsia="ar-SA" w:bidi="ar-SA"/>
    </w:rPr>
  </w:style>
  <w:style w:type="character" w:customStyle="1" w:styleId="40">
    <w:name w:val="Заголовок 4 Знак"/>
    <w:rsid w:val="008F4535"/>
    <w:rPr>
      <w:b/>
      <w:sz w:val="24"/>
      <w:lang w:val="ru-RU" w:eastAsia="ar-SA" w:bidi="ar-SA"/>
    </w:rPr>
  </w:style>
  <w:style w:type="character" w:customStyle="1" w:styleId="a4">
    <w:name w:val="Основной текст с отступом Знак"/>
    <w:rsid w:val="008F4535"/>
    <w:rPr>
      <w:lang w:val="ru-RU" w:eastAsia="ar-SA" w:bidi="ar-SA"/>
    </w:rPr>
  </w:style>
  <w:style w:type="character" w:customStyle="1" w:styleId="11">
    <w:name w:val="Заголовок 1 Знак"/>
    <w:uiPriority w:val="9"/>
    <w:rsid w:val="008F4535"/>
    <w:rPr>
      <w:rFonts w:ascii="Cambria" w:eastAsia="Times New Roman" w:hAnsi="Cambria" w:cs="Times New Roman"/>
      <w:b/>
      <w:bCs/>
      <w:kern w:val="1"/>
      <w:sz w:val="32"/>
      <w:szCs w:val="32"/>
    </w:rPr>
  </w:style>
  <w:style w:type="character" w:customStyle="1" w:styleId="a5">
    <w:name w:val="Название Знак"/>
    <w:rsid w:val="008F4535"/>
    <w:rPr>
      <w:rFonts w:ascii="Arial" w:hAnsi="Arial" w:cs="Arial"/>
      <w:b/>
      <w:kern w:val="1"/>
      <w:sz w:val="32"/>
    </w:rPr>
  </w:style>
  <w:style w:type="character" w:customStyle="1" w:styleId="21">
    <w:name w:val="Основной текст 2 Знак"/>
    <w:rsid w:val="008F4535"/>
    <w:rPr>
      <w:sz w:val="24"/>
      <w:szCs w:val="24"/>
    </w:rPr>
  </w:style>
  <w:style w:type="character" w:customStyle="1" w:styleId="a6">
    <w:name w:val="Текст выноски Знак"/>
    <w:rsid w:val="008F4535"/>
    <w:rPr>
      <w:rFonts w:ascii="Tahoma" w:hAnsi="Tahoma" w:cs="Tahoma"/>
      <w:sz w:val="16"/>
      <w:szCs w:val="16"/>
    </w:rPr>
  </w:style>
  <w:style w:type="character" w:customStyle="1" w:styleId="HTML">
    <w:name w:val="Стандартный HTML Знак"/>
    <w:rsid w:val="008F4535"/>
    <w:rPr>
      <w:rFonts w:ascii="Courier New" w:hAnsi="Courier New" w:cs="Courier New"/>
    </w:rPr>
  </w:style>
  <w:style w:type="character" w:customStyle="1" w:styleId="a7">
    <w:name w:val="Подзаголовок Знак"/>
    <w:rsid w:val="008F4535"/>
    <w:rPr>
      <w:rFonts w:ascii="Cambria" w:eastAsia="Times New Roman" w:hAnsi="Cambria" w:cs="Times New Roman"/>
      <w:sz w:val="24"/>
      <w:szCs w:val="24"/>
    </w:rPr>
  </w:style>
  <w:style w:type="character" w:styleId="a8">
    <w:name w:val="Hyperlink"/>
    <w:basedOn w:val="10"/>
    <w:rsid w:val="008F4535"/>
    <w:rPr>
      <w:rFonts w:cs="Times New Roman"/>
      <w:color w:val="0000FF"/>
      <w:u w:val="single"/>
    </w:rPr>
  </w:style>
  <w:style w:type="character" w:customStyle="1" w:styleId="s1">
    <w:name w:val="s1"/>
    <w:basedOn w:val="10"/>
    <w:rsid w:val="008F4535"/>
  </w:style>
  <w:style w:type="character" w:customStyle="1" w:styleId="s4">
    <w:name w:val="s4"/>
    <w:basedOn w:val="10"/>
    <w:rsid w:val="008F4535"/>
  </w:style>
  <w:style w:type="character" w:customStyle="1" w:styleId="s5">
    <w:name w:val="s5"/>
    <w:basedOn w:val="10"/>
    <w:rsid w:val="008F4535"/>
  </w:style>
  <w:style w:type="character" w:customStyle="1" w:styleId="a9">
    <w:name w:val="Символ нумерации"/>
    <w:rsid w:val="008F4535"/>
  </w:style>
  <w:style w:type="character" w:customStyle="1" w:styleId="apple-converted-space">
    <w:name w:val="apple-converted-space"/>
    <w:basedOn w:val="10"/>
    <w:rsid w:val="008F4535"/>
  </w:style>
  <w:style w:type="paragraph" w:customStyle="1" w:styleId="12">
    <w:name w:val="Заголовок1"/>
    <w:basedOn w:val="a"/>
    <w:next w:val="aa"/>
    <w:rsid w:val="008F4535"/>
    <w:pPr>
      <w:keepNext/>
      <w:spacing w:before="240" w:after="120"/>
    </w:pPr>
    <w:rPr>
      <w:rFonts w:ascii="Arial" w:eastAsia="Microsoft YaHei" w:hAnsi="Arial" w:cs="Arial"/>
      <w:sz w:val="28"/>
      <w:szCs w:val="28"/>
    </w:rPr>
  </w:style>
  <w:style w:type="paragraph" w:styleId="aa">
    <w:name w:val="Body Text"/>
    <w:basedOn w:val="a"/>
    <w:rsid w:val="008F4535"/>
    <w:pPr>
      <w:jc w:val="both"/>
    </w:pPr>
  </w:style>
  <w:style w:type="paragraph" w:styleId="ab">
    <w:name w:val="List"/>
    <w:basedOn w:val="aa"/>
    <w:rsid w:val="008F4535"/>
    <w:rPr>
      <w:rFonts w:cs="Arial"/>
    </w:rPr>
  </w:style>
  <w:style w:type="paragraph" w:customStyle="1" w:styleId="13">
    <w:name w:val="Название1"/>
    <w:basedOn w:val="a"/>
    <w:rsid w:val="008F4535"/>
    <w:pPr>
      <w:suppressLineNumbers/>
      <w:spacing w:before="120" w:after="120"/>
    </w:pPr>
    <w:rPr>
      <w:rFonts w:cs="Arial"/>
      <w:i/>
      <w:iCs/>
    </w:rPr>
  </w:style>
  <w:style w:type="paragraph" w:customStyle="1" w:styleId="14">
    <w:name w:val="Указатель1"/>
    <w:basedOn w:val="a"/>
    <w:rsid w:val="008F4535"/>
    <w:pPr>
      <w:suppressLineNumbers/>
    </w:pPr>
    <w:rPr>
      <w:rFonts w:cs="Arial"/>
    </w:rPr>
  </w:style>
  <w:style w:type="paragraph" w:styleId="ac">
    <w:name w:val="Body Text Indent"/>
    <w:basedOn w:val="a"/>
    <w:rsid w:val="008F4535"/>
    <w:pPr>
      <w:spacing w:after="120"/>
      <w:ind w:left="283"/>
    </w:pPr>
    <w:rPr>
      <w:sz w:val="20"/>
      <w:szCs w:val="20"/>
    </w:rPr>
  </w:style>
  <w:style w:type="paragraph" w:customStyle="1" w:styleId="ad">
    <w:name w:val="Таблицы (моноширинный)"/>
    <w:basedOn w:val="a"/>
    <w:next w:val="a"/>
    <w:rsid w:val="008F4535"/>
    <w:pPr>
      <w:widowControl w:val="0"/>
      <w:autoSpaceDE w:val="0"/>
      <w:jc w:val="both"/>
    </w:pPr>
    <w:rPr>
      <w:rFonts w:ascii="Courier New" w:hAnsi="Courier New" w:cs="Courier New"/>
      <w:sz w:val="20"/>
      <w:szCs w:val="20"/>
    </w:rPr>
  </w:style>
  <w:style w:type="paragraph" w:customStyle="1" w:styleId="22">
    <w:name w:val="Основной текст с отступом 22"/>
    <w:basedOn w:val="a"/>
    <w:rsid w:val="008F4535"/>
    <w:pPr>
      <w:spacing w:after="120" w:line="480" w:lineRule="auto"/>
      <w:ind w:left="283"/>
    </w:pPr>
  </w:style>
  <w:style w:type="paragraph" w:customStyle="1" w:styleId="31">
    <w:name w:val="Основной текст с отступом 31"/>
    <w:basedOn w:val="a"/>
    <w:rsid w:val="008F4535"/>
    <w:pPr>
      <w:spacing w:after="120"/>
      <w:ind w:left="283"/>
    </w:pPr>
    <w:rPr>
      <w:sz w:val="16"/>
      <w:szCs w:val="16"/>
    </w:rPr>
  </w:style>
  <w:style w:type="paragraph" w:customStyle="1" w:styleId="ConsPlusNormal0">
    <w:name w:val="ConsPlusNormal"/>
    <w:rsid w:val="008F4535"/>
    <w:pPr>
      <w:widowControl w:val="0"/>
      <w:suppressAutoHyphens/>
      <w:autoSpaceDE w:val="0"/>
      <w:ind w:firstLine="720"/>
    </w:pPr>
    <w:rPr>
      <w:rFonts w:ascii="Arial" w:hAnsi="Arial" w:cs="Arial"/>
      <w:lang w:eastAsia="ar-SA"/>
    </w:rPr>
  </w:style>
  <w:style w:type="paragraph" w:customStyle="1" w:styleId="ConsPlusNonformat">
    <w:name w:val="ConsPlusNonformat"/>
    <w:rsid w:val="008F4535"/>
    <w:pPr>
      <w:widowControl w:val="0"/>
      <w:suppressAutoHyphens/>
      <w:autoSpaceDE w:val="0"/>
    </w:pPr>
    <w:rPr>
      <w:rFonts w:ascii="Courier New" w:hAnsi="Courier New" w:cs="Courier New"/>
      <w:lang w:eastAsia="ar-SA"/>
    </w:rPr>
  </w:style>
  <w:style w:type="paragraph" w:customStyle="1" w:styleId="210">
    <w:name w:val="Основной текст с отступом 21"/>
    <w:basedOn w:val="a"/>
    <w:rsid w:val="008F4535"/>
    <w:pPr>
      <w:spacing w:after="120" w:line="480" w:lineRule="auto"/>
      <w:ind w:left="283"/>
    </w:pPr>
    <w:rPr>
      <w:szCs w:val="20"/>
    </w:rPr>
  </w:style>
  <w:style w:type="paragraph" w:styleId="ae">
    <w:name w:val="No Spacing"/>
    <w:uiPriority w:val="1"/>
    <w:qFormat/>
    <w:rsid w:val="008F4535"/>
    <w:pPr>
      <w:suppressAutoHyphens/>
    </w:pPr>
    <w:rPr>
      <w:sz w:val="28"/>
      <w:lang w:eastAsia="ar-SA"/>
    </w:rPr>
  </w:style>
  <w:style w:type="paragraph" w:customStyle="1" w:styleId="FORMATTEXT">
    <w:name w:val=".FORMATTEXT"/>
    <w:rsid w:val="008F4535"/>
    <w:pPr>
      <w:widowControl w:val="0"/>
      <w:suppressAutoHyphens/>
      <w:autoSpaceDE w:val="0"/>
    </w:pPr>
    <w:rPr>
      <w:sz w:val="24"/>
      <w:szCs w:val="24"/>
      <w:lang w:eastAsia="ar-SA"/>
    </w:rPr>
  </w:style>
  <w:style w:type="paragraph" w:styleId="af">
    <w:name w:val="Normal (Web)"/>
    <w:basedOn w:val="a"/>
    <w:uiPriority w:val="99"/>
    <w:rsid w:val="008F4535"/>
    <w:pPr>
      <w:spacing w:before="280" w:after="119"/>
    </w:pPr>
  </w:style>
  <w:style w:type="paragraph" w:customStyle="1" w:styleId="30">
    <w:name w:val="Знак3 Знак Знак Знак Знак Знак Знак Знак Знак Знак Знак Знак Знак"/>
    <w:basedOn w:val="a"/>
    <w:rsid w:val="008F4535"/>
    <w:pPr>
      <w:spacing w:after="160" w:line="240" w:lineRule="exact"/>
    </w:pPr>
    <w:rPr>
      <w:rFonts w:eastAsia="Calibri"/>
      <w:sz w:val="20"/>
      <w:szCs w:val="20"/>
    </w:rPr>
  </w:style>
  <w:style w:type="paragraph" w:styleId="af0">
    <w:name w:val="List Paragraph"/>
    <w:basedOn w:val="a"/>
    <w:qFormat/>
    <w:rsid w:val="008F4535"/>
    <w:pPr>
      <w:spacing w:after="200" w:line="276" w:lineRule="auto"/>
      <w:ind w:left="720"/>
    </w:pPr>
    <w:rPr>
      <w:rFonts w:ascii="Calibri" w:eastAsia="Calibri" w:hAnsi="Calibri" w:cs="Calibri"/>
      <w:sz w:val="22"/>
      <w:szCs w:val="22"/>
    </w:rPr>
  </w:style>
  <w:style w:type="paragraph" w:customStyle="1" w:styleId="textn">
    <w:name w:val="textn"/>
    <w:basedOn w:val="a"/>
    <w:rsid w:val="008F4535"/>
    <w:pPr>
      <w:spacing w:before="280" w:after="280"/>
    </w:pPr>
  </w:style>
  <w:style w:type="paragraph" w:styleId="af1">
    <w:name w:val="Title"/>
    <w:basedOn w:val="a"/>
    <w:next w:val="af2"/>
    <w:qFormat/>
    <w:rsid w:val="008F4535"/>
    <w:pPr>
      <w:spacing w:before="240" w:after="60"/>
      <w:jc w:val="center"/>
    </w:pPr>
    <w:rPr>
      <w:rFonts w:ascii="Arial" w:hAnsi="Arial" w:cs="Arial"/>
      <w:b/>
      <w:kern w:val="1"/>
      <w:sz w:val="32"/>
      <w:szCs w:val="20"/>
    </w:rPr>
  </w:style>
  <w:style w:type="paragraph" w:styleId="af2">
    <w:name w:val="Subtitle"/>
    <w:basedOn w:val="a"/>
    <w:next w:val="a"/>
    <w:qFormat/>
    <w:rsid w:val="008F4535"/>
    <w:pPr>
      <w:spacing w:after="60"/>
      <w:jc w:val="center"/>
    </w:pPr>
    <w:rPr>
      <w:rFonts w:ascii="Cambria" w:hAnsi="Cambria" w:cs="Cambria"/>
    </w:rPr>
  </w:style>
  <w:style w:type="paragraph" w:customStyle="1" w:styleId="211">
    <w:name w:val="Основной текст 21"/>
    <w:basedOn w:val="a"/>
    <w:rsid w:val="008F4535"/>
    <w:pPr>
      <w:spacing w:after="120" w:line="480" w:lineRule="auto"/>
    </w:pPr>
  </w:style>
  <w:style w:type="paragraph" w:styleId="af3">
    <w:name w:val="Balloon Text"/>
    <w:basedOn w:val="a"/>
    <w:rsid w:val="008F4535"/>
    <w:rPr>
      <w:rFonts w:ascii="Tahoma" w:hAnsi="Tahoma" w:cs="Tahoma"/>
      <w:sz w:val="16"/>
      <w:szCs w:val="16"/>
    </w:rPr>
  </w:style>
  <w:style w:type="paragraph" w:styleId="HTML0">
    <w:name w:val="HTML Preformatted"/>
    <w:basedOn w:val="a"/>
    <w:rsid w:val="008F4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5">
    <w:name w:val="Абзац списка1"/>
    <w:basedOn w:val="a"/>
    <w:rsid w:val="008F4535"/>
    <w:pPr>
      <w:spacing w:after="60"/>
      <w:ind w:left="720"/>
      <w:jc w:val="both"/>
    </w:pPr>
    <w:rPr>
      <w:rFonts w:eastAsia="Calibri"/>
    </w:rPr>
  </w:style>
  <w:style w:type="paragraph" w:customStyle="1" w:styleId="p1">
    <w:name w:val="p1"/>
    <w:basedOn w:val="a"/>
    <w:rsid w:val="008F4535"/>
    <w:pPr>
      <w:spacing w:before="280" w:after="280"/>
    </w:pPr>
  </w:style>
  <w:style w:type="paragraph" w:customStyle="1" w:styleId="p12">
    <w:name w:val="p12"/>
    <w:basedOn w:val="a"/>
    <w:rsid w:val="008F4535"/>
    <w:pPr>
      <w:spacing w:before="280" w:after="280"/>
    </w:pPr>
  </w:style>
  <w:style w:type="paragraph" w:customStyle="1" w:styleId="af4">
    <w:name w:val="Содержимое таблицы"/>
    <w:basedOn w:val="a"/>
    <w:rsid w:val="008F4535"/>
    <w:pPr>
      <w:suppressLineNumbers/>
    </w:pPr>
  </w:style>
  <w:style w:type="paragraph" w:customStyle="1" w:styleId="af5">
    <w:name w:val="Заголовок таблицы"/>
    <w:basedOn w:val="af4"/>
    <w:rsid w:val="008F4535"/>
    <w:pPr>
      <w:jc w:val="center"/>
    </w:pPr>
    <w:rPr>
      <w:b/>
      <w:bCs/>
    </w:rPr>
  </w:style>
  <w:style w:type="paragraph" w:customStyle="1" w:styleId="af6">
    <w:name w:val="Содержимое врезки"/>
    <w:basedOn w:val="aa"/>
    <w:rsid w:val="008F4535"/>
  </w:style>
  <w:style w:type="character" w:styleId="af7">
    <w:name w:val="Strong"/>
    <w:basedOn w:val="a0"/>
    <w:uiPriority w:val="22"/>
    <w:qFormat/>
    <w:rsid w:val="001B607B"/>
    <w:rPr>
      <w:b/>
      <w:bCs/>
    </w:rPr>
  </w:style>
  <w:style w:type="table" w:styleId="af8">
    <w:name w:val="Table Grid"/>
    <w:basedOn w:val="a1"/>
    <w:uiPriority w:val="59"/>
    <w:qFormat/>
    <w:rsid w:val="007354C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rsid w:val="006A5271"/>
    <w:rPr>
      <w:rFonts w:asciiTheme="majorHAnsi" w:eastAsiaTheme="majorEastAsia" w:hAnsiTheme="majorHAnsi" w:cstheme="majorBidi"/>
      <w:b/>
      <w:bCs/>
      <w:color w:val="4F81BD" w:themeColor="accent1"/>
      <w:sz w:val="26"/>
      <w:szCs w:val="26"/>
      <w:lang w:eastAsia="ar-SA"/>
    </w:rPr>
  </w:style>
  <w:style w:type="paragraph" w:customStyle="1" w:styleId="s10">
    <w:name w:val="s_1"/>
    <w:basedOn w:val="a"/>
    <w:rsid w:val="006A5271"/>
    <w:pPr>
      <w:suppressAutoHyphens w:val="0"/>
      <w:spacing w:before="100" w:beforeAutospacing="1" w:after="100" w:afterAutospacing="1"/>
    </w:pPr>
    <w:rPr>
      <w:lang w:eastAsia="ru-RU"/>
    </w:rPr>
  </w:style>
  <w:style w:type="paragraph" w:styleId="af9">
    <w:name w:val="header"/>
    <w:basedOn w:val="a"/>
    <w:link w:val="afa"/>
    <w:uiPriority w:val="99"/>
    <w:semiHidden/>
    <w:unhideWhenUsed/>
    <w:rsid w:val="000F0915"/>
    <w:pPr>
      <w:tabs>
        <w:tab w:val="center" w:pos="4677"/>
        <w:tab w:val="right" w:pos="9355"/>
      </w:tabs>
    </w:pPr>
  </w:style>
  <w:style w:type="character" w:customStyle="1" w:styleId="afa">
    <w:name w:val="Верхний колонтитул Знак"/>
    <w:basedOn w:val="a0"/>
    <w:link w:val="af9"/>
    <w:uiPriority w:val="99"/>
    <w:semiHidden/>
    <w:rsid w:val="000F0915"/>
    <w:rPr>
      <w:sz w:val="24"/>
      <w:szCs w:val="24"/>
      <w:lang w:eastAsia="ar-SA"/>
    </w:rPr>
  </w:style>
  <w:style w:type="paragraph" w:styleId="afb">
    <w:name w:val="footer"/>
    <w:basedOn w:val="a"/>
    <w:link w:val="afc"/>
    <w:uiPriority w:val="99"/>
    <w:semiHidden/>
    <w:unhideWhenUsed/>
    <w:rsid w:val="000F0915"/>
    <w:pPr>
      <w:tabs>
        <w:tab w:val="center" w:pos="4677"/>
        <w:tab w:val="right" w:pos="9355"/>
      </w:tabs>
    </w:pPr>
  </w:style>
  <w:style w:type="character" w:customStyle="1" w:styleId="afc">
    <w:name w:val="Нижний колонтитул Знак"/>
    <w:basedOn w:val="a0"/>
    <w:link w:val="afb"/>
    <w:uiPriority w:val="99"/>
    <w:semiHidden/>
    <w:rsid w:val="000F0915"/>
    <w:rPr>
      <w:sz w:val="24"/>
      <w:szCs w:val="24"/>
      <w:lang w:eastAsia="ar-SA"/>
    </w:rPr>
  </w:style>
  <w:style w:type="character" w:customStyle="1" w:styleId="js-phone-number">
    <w:name w:val="js-phone-number"/>
    <w:basedOn w:val="a0"/>
    <w:rsid w:val="00627A64"/>
  </w:style>
  <w:style w:type="character" w:styleId="afd">
    <w:name w:val="Emphasis"/>
    <w:qFormat/>
    <w:rsid w:val="00741028"/>
    <w:rPr>
      <w:i/>
      <w:iCs/>
    </w:rPr>
  </w:style>
  <w:style w:type="character" w:customStyle="1" w:styleId="2Exact">
    <w:name w:val="Основной текст (2) Exact"/>
    <w:basedOn w:val="a0"/>
    <w:rsid w:val="00A81DF6"/>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afe">
    <w:name w:val="Текст в заданном формате"/>
    <w:basedOn w:val="a"/>
    <w:rsid w:val="0009699A"/>
    <w:rPr>
      <w:rFonts w:ascii="Courier New" w:eastAsia="Courier New" w:hAnsi="Courier New" w:cs="Courier New"/>
      <w:sz w:val="20"/>
      <w:szCs w:val="20"/>
    </w:rPr>
  </w:style>
  <w:style w:type="paragraph" w:customStyle="1" w:styleId="FR2">
    <w:name w:val="FR2"/>
    <w:qFormat/>
    <w:rsid w:val="00B12E6E"/>
    <w:pPr>
      <w:widowControl w:val="0"/>
      <w:adjustRightInd w:val="0"/>
      <w:spacing w:before="620" w:line="280" w:lineRule="auto"/>
      <w:ind w:firstLine="660"/>
      <w:jc w:val="both"/>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1486">
      <w:bodyDiv w:val="1"/>
      <w:marLeft w:val="0"/>
      <w:marRight w:val="0"/>
      <w:marTop w:val="0"/>
      <w:marBottom w:val="0"/>
      <w:divBdr>
        <w:top w:val="none" w:sz="0" w:space="0" w:color="auto"/>
        <w:left w:val="none" w:sz="0" w:space="0" w:color="auto"/>
        <w:bottom w:val="none" w:sz="0" w:space="0" w:color="auto"/>
        <w:right w:val="none" w:sz="0" w:space="0" w:color="auto"/>
      </w:divBdr>
    </w:div>
    <w:div w:id="1433478609">
      <w:bodyDiv w:val="1"/>
      <w:marLeft w:val="0"/>
      <w:marRight w:val="0"/>
      <w:marTop w:val="0"/>
      <w:marBottom w:val="0"/>
      <w:divBdr>
        <w:top w:val="none" w:sz="0" w:space="0" w:color="auto"/>
        <w:left w:val="none" w:sz="0" w:space="0" w:color="auto"/>
        <w:bottom w:val="none" w:sz="0" w:space="0" w:color="auto"/>
        <w:right w:val="none" w:sz="0" w:space="0" w:color="auto"/>
      </w:divBdr>
    </w:div>
    <w:div w:id="198161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BF91D-D5E7-4C2B-9D30-A732BF330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1867</Words>
  <Characters>10644</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МУНИЦИПАЛЬНЫЙ КОНТРАКТ №___________</vt:lpstr>
      <vt:lpstr>    4.6. За каждый факт неисполнения заказчиком обязательств, предусмотренных Догово</vt:lpstr>
    </vt:vector>
  </TitlesOfParts>
  <Company>Customs</Company>
  <LinksUpToDate>false</LinksUpToDate>
  <CharactersWithSpaces>12487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КОНТРАКТ №___________</dc:title>
  <dc:creator>КДХ</dc:creator>
  <cp:lastModifiedBy>Алексей Рогов</cp:lastModifiedBy>
  <cp:revision>2</cp:revision>
  <cp:lastPrinted>2024-02-03T10:14:00Z</cp:lastPrinted>
  <dcterms:created xsi:type="dcterms:W3CDTF">2026-06-02T12:15:00Z</dcterms:created>
  <dcterms:modified xsi:type="dcterms:W3CDTF">2026-06-02T12:15:00Z</dcterms:modified>
</cp:coreProperties>
</file>