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46D" w:rsidRPr="00A365C4" w:rsidRDefault="0042046D" w:rsidP="009E4DCD">
      <w:pPr>
        <w:pStyle w:val="a4"/>
        <w:spacing w:before="0" w:after="0"/>
        <w:rPr>
          <w:rFonts w:ascii="PT Astra Serif" w:hAnsi="PT Astra Serif"/>
          <w:sz w:val="24"/>
          <w:szCs w:val="24"/>
        </w:rPr>
      </w:pPr>
      <w:bookmarkStart w:id="0" w:name="_title_1"/>
      <w:bookmarkStart w:id="1" w:name="_ref_1-c673a9191d2245"/>
      <w:r w:rsidRPr="00A365C4">
        <w:rPr>
          <w:rFonts w:ascii="PT Astra Serif" w:hAnsi="PT Astra Serif"/>
          <w:sz w:val="24"/>
          <w:szCs w:val="24"/>
        </w:rPr>
        <w:t>КОНТРАКТ №_____</w:t>
      </w:r>
    </w:p>
    <w:p w:rsidR="00861AB9" w:rsidRPr="00A365C4" w:rsidRDefault="00F32940" w:rsidP="009E4DCD">
      <w:pPr>
        <w:pStyle w:val="a4"/>
        <w:spacing w:before="0" w:after="0"/>
        <w:rPr>
          <w:rFonts w:ascii="PT Astra Serif" w:hAnsi="PT Astra Serif"/>
          <w:sz w:val="24"/>
          <w:szCs w:val="24"/>
        </w:rPr>
      </w:pPr>
      <w:r w:rsidRPr="00A365C4">
        <w:rPr>
          <w:rFonts w:ascii="PT Astra Serif" w:hAnsi="PT Astra Serif"/>
          <w:sz w:val="24"/>
          <w:szCs w:val="24"/>
        </w:rPr>
        <w:t>на поставку товара</w:t>
      </w:r>
      <w:bookmarkEnd w:id="0"/>
      <w:bookmarkEnd w:id="1"/>
    </w:p>
    <w:p w:rsidR="0025122B" w:rsidRPr="00A365C4" w:rsidRDefault="0025122B" w:rsidP="009E4DCD">
      <w:pPr>
        <w:spacing w:before="0" w:after="0"/>
        <w:rPr>
          <w:rFonts w:ascii="PT Astra Serif" w:hAnsi="PT Astra Serif"/>
          <w:sz w:val="24"/>
          <w:szCs w:val="24"/>
        </w:rPr>
      </w:pPr>
    </w:p>
    <w:p w:rsidR="0042046D" w:rsidRPr="00A365C4" w:rsidRDefault="0042046D" w:rsidP="009E4DCD">
      <w:pPr>
        <w:spacing w:before="0" w:after="0" w:line="240" w:lineRule="auto"/>
        <w:ind w:firstLine="0"/>
        <w:rPr>
          <w:rFonts w:ascii="PT Astra Serif" w:hAnsi="PT Astra Serif"/>
          <w:sz w:val="24"/>
          <w:szCs w:val="24"/>
        </w:rPr>
      </w:pPr>
      <w:r w:rsidRPr="00A365C4">
        <w:rPr>
          <w:rFonts w:ascii="PT Astra Serif" w:hAnsi="PT Astra Serif"/>
          <w:sz w:val="24"/>
          <w:szCs w:val="24"/>
        </w:rPr>
        <w:t xml:space="preserve">г. Курск                                              </w:t>
      </w:r>
      <w:r w:rsidR="0025122B" w:rsidRPr="00A365C4">
        <w:rPr>
          <w:rFonts w:ascii="PT Astra Serif" w:hAnsi="PT Astra Serif"/>
          <w:sz w:val="24"/>
          <w:szCs w:val="24"/>
        </w:rPr>
        <w:t xml:space="preserve">         </w:t>
      </w:r>
      <w:r w:rsidRPr="00A365C4">
        <w:rPr>
          <w:rFonts w:ascii="PT Astra Serif" w:hAnsi="PT Astra Serif"/>
          <w:sz w:val="24"/>
          <w:szCs w:val="24"/>
        </w:rPr>
        <w:t xml:space="preserve">                       </w:t>
      </w:r>
      <w:r w:rsidR="0025122B" w:rsidRPr="00A365C4">
        <w:rPr>
          <w:rFonts w:ascii="PT Astra Serif" w:hAnsi="PT Astra Serif"/>
          <w:sz w:val="24"/>
          <w:szCs w:val="24"/>
        </w:rPr>
        <w:t xml:space="preserve">            </w:t>
      </w:r>
      <w:r w:rsidRPr="00A365C4">
        <w:rPr>
          <w:rFonts w:ascii="PT Astra Serif" w:hAnsi="PT Astra Serif"/>
          <w:sz w:val="24"/>
          <w:szCs w:val="24"/>
        </w:rPr>
        <w:t xml:space="preserve">              «___»______________202</w:t>
      </w:r>
      <w:r w:rsidR="00A365C4" w:rsidRPr="00A365C4">
        <w:rPr>
          <w:rFonts w:ascii="PT Astra Serif" w:hAnsi="PT Astra Serif"/>
          <w:sz w:val="24"/>
          <w:szCs w:val="24"/>
        </w:rPr>
        <w:t>6</w:t>
      </w:r>
      <w:r w:rsidRPr="00A365C4">
        <w:rPr>
          <w:rFonts w:ascii="PT Astra Serif" w:hAnsi="PT Astra Serif"/>
          <w:sz w:val="24"/>
          <w:szCs w:val="24"/>
        </w:rPr>
        <w:t xml:space="preserve"> г.</w:t>
      </w:r>
    </w:p>
    <w:p w:rsidR="0025122B" w:rsidRPr="00A365C4" w:rsidRDefault="0025122B" w:rsidP="009E4DCD">
      <w:pPr>
        <w:spacing w:before="0" w:after="0"/>
        <w:ind w:left="482" w:firstLine="0"/>
        <w:rPr>
          <w:rFonts w:ascii="PT Astra Serif" w:hAnsi="PT Astra Serif"/>
          <w:sz w:val="24"/>
          <w:szCs w:val="24"/>
        </w:rPr>
      </w:pPr>
    </w:p>
    <w:p w:rsidR="008364A4" w:rsidRPr="00A365C4" w:rsidRDefault="0042046D" w:rsidP="009E4DCD">
      <w:pPr>
        <w:spacing w:before="0" w:after="0"/>
        <w:ind w:firstLine="426"/>
        <w:rPr>
          <w:rFonts w:ascii="PT Astra Serif" w:hAnsi="PT Astra Serif"/>
          <w:sz w:val="24"/>
          <w:szCs w:val="24"/>
        </w:rPr>
      </w:pPr>
      <w:r w:rsidRPr="00A365C4">
        <w:rPr>
          <w:rFonts w:ascii="PT Astra Serif" w:hAnsi="PT Astra Serif"/>
          <w:sz w:val="24"/>
          <w:szCs w:val="24"/>
        </w:rPr>
        <w:t>Федеральное казенное учреждения «Уголовно-исполнительная инспекция Управления федеральной службы исполнения наказаний по Курской области»</w:t>
      </w:r>
      <w:r w:rsidR="00757F72" w:rsidRPr="00A365C4">
        <w:rPr>
          <w:rFonts w:ascii="PT Astra Serif" w:hAnsi="PT Astra Serif"/>
          <w:sz w:val="24"/>
          <w:szCs w:val="24"/>
        </w:rPr>
        <w:t xml:space="preserve"> (ФКУ УИИ УФСИН России </w:t>
      </w:r>
      <w:r w:rsidR="006C7656" w:rsidRPr="00A365C4">
        <w:rPr>
          <w:rFonts w:ascii="PT Astra Serif" w:hAnsi="PT Astra Serif"/>
          <w:sz w:val="24"/>
          <w:szCs w:val="24"/>
        </w:rPr>
        <w:br/>
      </w:r>
      <w:r w:rsidR="00757F72" w:rsidRPr="00A365C4">
        <w:rPr>
          <w:rFonts w:ascii="PT Astra Serif" w:hAnsi="PT Astra Serif"/>
          <w:sz w:val="24"/>
          <w:szCs w:val="24"/>
        </w:rPr>
        <w:t>по Курской области)</w:t>
      </w:r>
      <w:r w:rsidR="00AA0B8B" w:rsidRPr="00A365C4">
        <w:rPr>
          <w:rFonts w:ascii="PT Astra Serif" w:hAnsi="PT Astra Serif"/>
          <w:sz w:val="24"/>
          <w:szCs w:val="24"/>
        </w:rPr>
        <w:t>, далее именуемое «Заказчик»</w:t>
      </w:r>
      <w:r w:rsidR="00F32940" w:rsidRPr="00A365C4">
        <w:rPr>
          <w:rFonts w:ascii="PT Astra Serif" w:hAnsi="PT Astra Serif"/>
          <w:sz w:val="24"/>
          <w:szCs w:val="24"/>
        </w:rPr>
        <w:t xml:space="preserve">, в лице </w:t>
      </w:r>
      <w:r w:rsidR="005B62FD" w:rsidRPr="00A365C4">
        <w:rPr>
          <w:rFonts w:ascii="PT Astra Serif" w:hAnsi="PT Astra Serif"/>
          <w:sz w:val="24"/>
          <w:szCs w:val="24"/>
        </w:rPr>
        <w:t xml:space="preserve">начальника </w:t>
      </w:r>
      <w:r w:rsidR="006C7656" w:rsidRPr="00A365C4">
        <w:rPr>
          <w:rFonts w:ascii="PT Astra Serif" w:hAnsi="PT Astra Serif"/>
          <w:sz w:val="24"/>
          <w:szCs w:val="24"/>
        </w:rPr>
        <w:t>Черкасина</w:t>
      </w:r>
      <w:r w:rsidR="00B80E55" w:rsidRPr="00A365C4">
        <w:rPr>
          <w:rFonts w:ascii="PT Astra Serif" w:hAnsi="PT Astra Serif"/>
          <w:sz w:val="24"/>
          <w:szCs w:val="24"/>
        </w:rPr>
        <w:t xml:space="preserve"> </w:t>
      </w:r>
      <w:r w:rsidR="006C7656" w:rsidRPr="00A365C4">
        <w:rPr>
          <w:rFonts w:ascii="PT Astra Serif" w:hAnsi="PT Astra Serif"/>
          <w:sz w:val="24"/>
          <w:szCs w:val="24"/>
        </w:rPr>
        <w:t>Николая Михайловича</w:t>
      </w:r>
      <w:r w:rsidR="00F32940" w:rsidRPr="00A365C4">
        <w:rPr>
          <w:rFonts w:ascii="PT Astra Serif" w:hAnsi="PT Astra Serif"/>
          <w:sz w:val="24"/>
          <w:szCs w:val="24"/>
        </w:rPr>
        <w:t>, действующего</w:t>
      </w:r>
      <w:r w:rsidR="00E10647" w:rsidRPr="00A365C4">
        <w:rPr>
          <w:rFonts w:ascii="PT Astra Serif" w:hAnsi="PT Astra Serif"/>
          <w:sz w:val="24"/>
          <w:szCs w:val="24"/>
        </w:rPr>
        <w:t xml:space="preserve"> на основании</w:t>
      </w:r>
      <w:r w:rsidR="007A55E0" w:rsidRPr="00A365C4">
        <w:rPr>
          <w:rFonts w:ascii="PT Astra Serif" w:hAnsi="PT Astra Serif"/>
          <w:sz w:val="24"/>
          <w:szCs w:val="24"/>
        </w:rPr>
        <w:t xml:space="preserve"> </w:t>
      </w:r>
      <w:r w:rsidR="005B62FD" w:rsidRPr="00A365C4">
        <w:rPr>
          <w:rFonts w:ascii="PT Astra Serif" w:hAnsi="PT Astra Serif"/>
          <w:sz w:val="24"/>
          <w:szCs w:val="24"/>
        </w:rPr>
        <w:t>Устава</w:t>
      </w:r>
      <w:r w:rsidR="00436CCD" w:rsidRPr="00A365C4">
        <w:rPr>
          <w:rFonts w:ascii="PT Astra Serif" w:hAnsi="PT Astra Serif"/>
          <w:sz w:val="24"/>
          <w:szCs w:val="24"/>
        </w:rPr>
        <w:t xml:space="preserve">, с одной стороны и </w:t>
      </w:r>
      <w:r w:rsidR="00120248" w:rsidRPr="00A365C4">
        <w:rPr>
          <w:rFonts w:ascii="PT Astra Serif" w:hAnsi="PT Astra Serif"/>
          <w:sz w:val="24"/>
          <w:szCs w:val="24"/>
        </w:rPr>
        <w:t>_______________________________________________________________________</w:t>
      </w:r>
      <w:r w:rsidR="00F32940" w:rsidRPr="00A365C4">
        <w:rPr>
          <w:rFonts w:ascii="PT Astra Serif" w:hAnsi="PT Astra Serif"/>
          <w:sz w:val="24"/>
          <w:szCs w:val="24"/>
        </w:rPr>
        <w:t>, далее именуем</w:t>
      </w:r>
      <w:r w:rsidR="00E10647" w:rsidRPr="00A365C4">
        <w:rPr>
          <w:rFonts w:ascii="PT Astra Serif" w:hAnsi="PT Astra Serif"/>
          <w:sz w:val="24"/>
          <w:szCs w:val="24"/>
        </w:rPr>
        <w:t>ое</w:t>
      </w:r>
      <w:r w:rsidR="00AA0B8B" w:rsidRPr="00A365C4">
        <w:rPr>
          <w:rFonts w:ascii="PT Astra Serif" w:hAnsi="PT Astra Serif"/>
          <w:sz w:val="24"/>
          <w:szCs w:val="24"/>
        </w:rPr>
        <w:t xml:space="preserve"> «Поставщик»</w:t>
      </w:r>
      <w:r w:rsidR="00E10647" w:rsidRPr="00A365C4">
        <w:rPr>
          <w:rFonts w:ascii="PT Astra Serif" w:hAnsi="PT Astra Serif"/>
          <w:sz w:val="24"/>
          <w:szCs w:val="24"/>
        </w:rPr>
        <w:t>,</w:t>
      </w:r>
      <w:r w:rsidR="00120248" w:rsidRPr="00A365C4">
        <w:rPr>
          <w:rFonts w:ascii="PT Astra Serif" w:hAnsi="PT Astra Serif"/>
          <w:sz w:val="24"/>
          <w:szCs w:val="24"/>
        </w:rPr>
        <w:t xml:space="preserve"> в лице _____________________________________________________, действующего </w:t>
      </w:r>
      <w:r w:rsidR="00F32940" w:rsidRPr="00A365C4">
        <w:rPr>
          <w:rFonts w:ascii="PT Astra Serif" w:hAnsi="PT Astra Serif"/>
          <w:sz w:val="24"/>
          <w:szCs w:val="24"/>
        </w:rPr>
        <w:t>на основании</w:t>
      </w:r>
      <w:r w:rsidR="00144D3B" w:rsidRPr="00A365C4">
        <w:rPr>
          <w:rFonts w:ascii="PT Astra Serif" w:hAnsi="PT Astra Serif"/>
          <w:sz w:val="24"/>
          <w:szCs w:val="24"/>
        </w:rPr>
        <w:t xml:space="preserve"> </w:t>
      </w:r>
      <w:r w:rsidR="00120248" w:rsidRPr="00A365C4">
        <w:rPr>
          <w:rFonts w:ascii="PT Astra Serif" w:hAnsi="PT Astra Serif"/>
          <w:sz w:val="24"/>
          <w:szCs w:val="24"/>
        </w:rPr>
        <w:t>___________________________________________</w:t>
      </w:r>
      <w:r w:rsidR="00F32940" w:rsidRPr="00A365C4">
        <w:rPr>
          <w:rFonts w:ascii="PT Astra Serif" w:hAnsi="PT Astra Serif"/>
          <w:sz w:val="24"/>
          <w:szCs w:val="24"/>
        </w:rPr>
        <w:t>, с другой стороны</w:t>
      </w:r>
      <w:r w:rsidR="00757F72" w:rsidRPr="00A365C4">
        <w:rPr>
          <w:rFonts w:ascii="PT Astra Serif" w:hAnsi="PT Astra Serif"/>
          <w:sz w:val="24"/>
          <w:szCs w:val="24"/>
        </w:rPr>
        <w:t xml:space="preserve">, </w:t>
      </w:r>
      <w:r w:rsidR="00E10647" w:rsidRPr="00A365C4">
        <w:rPr>
          <w:rFonts w:ascii="PT Astra Serif" w:hAnsi="PT Astra Serif"/>
          <w:sz w:val="24"/>
          <w:szCs w:val="24"/>
        </w:rPr>
        <w:t xml:space="preserve">совместно именуемые «Стороны» </w:t>
      </w:r>
      <w:r w:rsidR="00757F72" w:rsidRPr="00A365C4">
        <w:rPr>
          <w:rFonts w:ascii="PT Astra Serif" w:hAnsi="PT Astra Serif"/>
          <w:sz w:val="24"/>
          <w:szCs w:val="24"/>
        </w:rPr>
        <w:t xml:space="preserve">в </w:t>
      </w:r>
      <w:r w:rsidR="00F32940" w:rsidRPr="00A365C4">
        <w:rPr>
          <w:rFonts w:ascii="PT Astra Serif" w:hAnsi="PT Astra Serif"/>
          <w:sz w:val="24"/>
          <w:szCs w:val="24"/>
        </w:rPr>
        <w:t xml:space="preserve"> соответствии с </w:t>
      </w:r>
      <w:r w:rsidR="00757F72" w:rsidRPr="00A365C4">
        <w:rPr>
          <w:rFonts w:ascii="PT Astra Serif" w:hAnsi="PT Astra Serif"/>
          <w:sz w:val="24"/>
          <w:szCs w:val="24"/>
        </w:rPr>
        <w:t>п. 4 ч. 1 ст. 93 Федерального</w:t>
      </w:r>
      <w:r w:rsidR="005470A5" w:rsidRPr="00A365C4">
        <w:rPr>
          <w:rFonts w:ascii="PT Astra Serif" w:hAnsi="PT Astra Serif"/>
          <w:sz w:val="24"/>
          <w:szCs w:val="24"/>
        </w:rPr>
        <w:t xml:space="preserve"> законом от 05.04.2013 № 44-ФЗ «</w:t>
      </w:r>
      <w:r w:rsidR="00F32940" w:rsidRPr="00A365C4">
        <w:rPr>
          <w:rFonts w:ascii="PT Astra Serif" w:hAnsi="PT Astra Serif"/>
          <w:sz w:val="24"/>
          <w:szCs w:val="24"/>
        </w:rPr>
        <w:t>О контрактной системе в сфере закупок товаров, работ, услуг для обеспечения государственных и муниципа</w:t>
      </w:r>
      <w:r w:rsidR="00757F72" w:rsidRPr="00A365C4">
        <w:rPr>
          <w:rFonts w:ascii="PT Astra Serif" w:hAnsi="PT Astra Serif"/>
          <w:sz w:val="24"/>
          <w:szCs w:val="24"/>
        </w:rPr>
        <w:t>льных нужд</w:t>
      </w:r>
      <w:r w:rsidR="005470A5" w:rsidRPr="00A365C4">
        <w:rPr>
          <w:rFonts w:ascii="PT Astra Serif" w:hAnsi="PT Astra Serif"/>
          <w:sz w:val="24"/>
          <w:szCs w:val="24"/>
        </w:rPr>
        <w:t>»</w:t>
      </w:r>
      <w:r w:rsidR="008364A4" w:rsidRPr="00A365C4">
        <w:rPr>
          <w:rFonts w:ascii="PT Astra Serif" w:hAnsi="PT Astra Serif"/>
          <w:sz w:val="24"/>
          <w:szCs w:val="24"/>
        </w:rPr>
        <w:t xml:space="preserve">, </w:t>
      </w:r>
      <w:r w:rsidR="00757F72" w:rsidRPr="00A365C4">
        <w:rPr>
          <w:rFonts w:ascii="PT Astra Serif" w:hAnsi="PT Astra Serif"/>
          <w:sz w:val="24"/>
          <w:szCs w:val="24"/>
        </w:rPr>
        <w:t xml:space="preserve">заключили настоящий </w:t>
      </w:r>
      <w:r w:rsidR="00F32940" w:rsidRPr="00A365C4">
        <w:rPr>
          <w:rFonts w:ascii="PT Astra Serif" w:hAnsi="PT Astra Serif"/>
          <w:sz w:val="24"/>
          <w:szCs w:val="24"/>
        </w:rPr>
        <w:t>контракт (далее - Контракт) о нижеследующем:</w:t>
      </w:r>
    </w:p>
    <w:p w:rsidR="008859D9" w:rsidRPr="00A365C4" w:rsidRDefault="008859D9" w:rsidP="009E4DCD">
      <w:pPr>
        <w:spacing w:before="0" w:after="0" w:line="240" w:lineRule="auto"/>
        <w:rPr>
          <w:rFonts w:ascii="PT Astra Serif" w:hAnsi="PT Astra Serif"/>
          <w:sz w:val="24"/>
          <w:szCs w:val="24"/>
        </w:rPr>
      </w:pPr>
    </w:p>
    <w:p w:rsidR="00861AB9" w:rsidRPr="00A365C4" w:rsidRDefault="00F32940" w:rsidP="009E4DCD">
      <w:pPr>
        <w:pStyle w:val="1"/>
        <w:spacing w:before="0" w:after="0" w:line="240" w:lineRule="auto"/>
        <w:rPr>
          <w:rFonts w:ascii="PT Astra Serif" w:hAnsi="PT Astra Serif"/>
          <w:szCs w:val="24"/>
        </w:rPr>
      </w:pPr>
      <w:bookmarkStart w:id="2" w:name="_ref_1-506013bd3e0a42"/>
      <w:r w:rsidRPr="00A365C4">
        <w:rPr>
          <w:rFonts w:ascii="PT Astra Serif" w:hAnsi="PT Astra Serif"/>
          <w:szCs w:val="24"/>
        </w:rPr>
        <w:t>Предмет контракта</w:t>
      </w:r>
      <w:bookmarkEnd w:id="2"/>
    </w:p>
    <w:p w:rsidR="00861AB9" w:rsidRPr="00A365C4" w:rsidRDefault="00F32940" w:rsidP="009E4DCD">
      <w:pPr>
        <w:pStyle w:val="2"/>
        <w:spacing w:before="0" w:after="0" w:line="240" w:lineRule="auto"/>
        <w:ind w:firstLine="426"/>
        <w:rPr>
          <w:rFonts w:ascii="PT Astra Serif" w:hAnsi="PT Astra Serif"/>
          <w:sz w:val="24"/>
          <w:szCs w:val="24"/>
        </w:rPr>
      </w:pPr>
      <w:bookmarkStart w:id="3" w:name="_ref_1-c6c8acd2b73149"/>
      <w:r w:rsidRPr="00A365C4">
        <w:rPr>
          <w:rFonts w:ascii="PT Astra Serif" w:hAnsi="PT Astra Serif"/>
          <w:sz w:val="24"/>
          <w:szCs w:val="24"/>
        </w:rPr>
        <w:t>Поставщик обязуется</w:t>
      </w:r>
      <w:r w:rsidR="00757F72" w:rsidRPr="00A365C4">
        <w:rPr>
          <w:rFonts w:ascii="PT Astra Serif" w:hAnsi="PT Astra Serif"/>
          <w:sz w:val="24"/>
          <w:szCs w:val="24"/>
        </w:rPr>
        <w:t xml:space="preserve">, передать </w:t>
      </w:r>
      <w:r w:rsidRPr="00A365C4">
        <w:rPr>
          <w:rFonts w:ascii="PT Astra Serif" w:hAnsi="PT Astra Serif"/>
          <w:sz w:val="24"/>
          <w:szCs w:val="24"/>
        </w:rPr>
        <w:t>Заказчику</w:t>
      </w:r>
      <w:r w:rsidR="00757F72" w:rsidRPr="00A365C4">
        <w:rPr>
          <w:rFonts w:ascii="PT Astra Serif" w:hAnsi="PT Astra Serif"/>
          <w:sz w:val="24"/>
          <w:szCs w:val="24"/>
        </w:rPr>
        <w:t xml:space="preserve"> товар в соответствии с Приложением </w:t>
      </w:r>
      <w:r w:rsidR="007150AE" w:rsidRPr="00A365C4">
        <w:rPr>
          <w:rFonts w:ascii="PT Astra Serif" w:hAnsi="PT Astra Serif"/>
          <w:sz w:val="24"/>
          <w:szCs w:val="24"/>
        </w:rPr>
        <w:br/>
      </w:r>
      <w:r w:rsidR="00757F72" w:rsidRPr="00A365C4">
        <w:rPr>
          <w:rFonts w:ascii="PT Astra Serif" w:hAnsi="PT Astra Serif"/>
          <w:sz w:val="24"/>
          <w:szCs w:val="24"/>
        </w:rPr>
        <w:t>к Контракту ("Спецификация товара") (далее - товар)</w:t>
      </w:r>
      <w:r w:rsidR="008D3D46" w:rsidRPr="00A365C4">
        <w:rPr>
          <w:rFonts w:ascii="PT Astra Serif" w:hAnsi="PT Astra Serif"/>
          <w:sz w:val="24"/>
          <w:szCs w:val="24"/>
        </w:rPr>
        <w:t>,</w:t>
      </w:r>
      <w:r w:rsidRPr="00A365C4">
        <w:rPr>
          <w:rFonts w:ascii="PT Astra Serif" w:hAnsi="PT Astra Serif"/>
          <w:sz w:val="24"/>
          <w:szCs w:val="24"/>
        </w:rPr>
        <w:t xml:space="preserve"> в обусловленный Контрактом срок, </w:t>
      </w:r>
      <w:r w:rsidR="007150AE" w:rsidRPr="00A365C4">
        <w:rPr>
          <w:rFonts w:ascii="PT Astra Serif" w:hAnsi="PT Astra Serif"/>
          <w:sz w:val="24"/>
          <w:szCs w:val="24"/>
        </w:rPr>
        <w:br/>
      </w:r>
      <w:r w:rsidRPr="00A365C4">
        <w:rPr>
          <w:rFonts w:ascii="PT Astra Serif" w:hAnsi="PT Astra Serif"/>
          <w:sz w:val="24"/>
          <w:szCs w:val="24"/>
        </w:rPr>
        <w:t xml:space="preserve">а Заказчик обязуется </w:t>
      </w:r>
      <w:r w:rsidR="00757F72" w:rsidRPr="00A365C4">
        <w:rPr>
          <w:rFonts w:ascii="PT Astra Serif" w:hAnsi="PT Astra Serif"/>
          <w:sz w:val="24"/>
          <w:szCs w:val="24"/>
        </w:rPr>
        <w:t xml:space="preserve">принять и </w:t>
      </w:r>
      <w:r w:rsidRPr="00A365C4">
        <w:rPr>
          <w:rFonts w:ascii="PT Astra Serif" w:hAnsi="PT Astra Serif"/>
          <w:sz w:val="24"/>
          <w:szCs w:val="24"/>
        </w:rPr>
        <w:t>оплатить товар</w:t>
      </w:r>
      <w:bookmarkEnd w:id="3"/>
      <w:r w:rsidR="008D3D46" w:rsidRPr="00A365C4">
        <w:rPr>
          <w:rFonts w:ascii="PT Astra Serif" w:hAnsi="PT Astra Serif"/>
          <w:sz w:val="24"/>
          <w:szCs w:val="24"/>
        </w:rPr>
        <w:t>.</w:t>
      </w:r>
    </w:p>
    <w:p w:rsidR="00861AB9" w:rsidRPr="00A365C4" w:rsidRDefault="00F32940" w:rsidP="009E4DCD">
      <w:pPr>
        <w:pStyle w:val="2"/>
        <w:spacing w:before="0" w:after="0" w:line="240" w:lineRule="auto"/>
        <w:ind w:firstLine="426"/>
        <w:rPr>
          <w:rFonts w:ascii="PT Astra Serif" w:hAnsi="PT Astra Serif"/>
          <w:sz w:val="24"/>
          <w:szCs w:val="24"/>
        </w:rPr>
      </w:pPr>
      <w:bookmarkStart w:id="4" w:name="_ref_1-9018948403dd47"/>
      <w:r w:rsidRPr="00A365C4">
        <w:rPr>
          <w:rFonts w:ascii="PT Astra Serif" w:hAnsi="PT Astra Serif"/>
          <w:sz w:val="24"/>
          <w:szCs w:val="24"/>
        </w:rPr>
        <w:t>Идентификационный код закупки</w:t>
      </w:r>
      <w:r w:rsidR="005B62FD" w:rsidRPr="00A365C4">
        <w:rPr>
          <w:rFonts w:ascii="PT Astra Serif" w:hAnsi="PT Astra Serif"/>
          <w:sz w:val="24"/>
          <w:szCs w:val="24"/>
        </w:rPr>
        <w:t>:</w:t>
      </w:r>
      <w:r w:rsidR="003D2BC9" w:rsidRPr="00A365C4">
        <w:rPr>
          <w:rFonts w:ascii="PT Astra Serif" w:hAnsi="PT Astra Serif"/>
          <w:sz w:val="24"/>
          <w:szCs w:val="24"/>
        </w:rPr>
        <w:t xml:space="preserve"> </w:t>
      </w:r>
      <w:r w:rsidR="00CE03A7" w:rsidRPr="00A365C4">
        <w:rPr>
          <w:rFonts w:ascii="PT Astra Serif" w:hAnsi="PT Astra Serif"/>
          <w:sz w:val="24"/>
          <w:szCs w:val="24"/>
        </w:rPr>
        <w:t>______________________________________________</w:t>
      </w:r>
      <w:r w:rsidRPr="00A365C4">
        <w:rPr>
          <w:rFonts w:ascii="PT Astra Serif" w:hAnsi="PT Astra Serif"/>
          <w:sz w:val="24"/>
          <w:szCs w:val="24"/>
        </w:rPr>
        <w:t>.</w:t>
      </w:r>
      <w:bookmarkEnd w:id="4"/>
    </w:p>
    <w:p w:rsidR="008859D9" w:rsidRPr="00A365C4" w:rsidRDefault="008859D9" w:rsidP="009E4DCD">
      <w:pPr>
        <w:spacing w:before="0" w:after="0"/>
        <w:rPr>
          <w:rFonts w:ascii="PT Astra Serif" w:hAnsi="PT Astra Serif"/>
          <w:sz w:val="24"/>
          <w:szCs w:val="24"/>
        </w:rPr>
      </w:pPr>
    </w:p>
    <w:p w:rsidR="00861AB9" w:rsidRPr="00A365C4" w:rsidRDefault="00F32940" w:rsidP="009E4DCD">
      <w:pPr>
        <w:pStyle w:val="1"/>
        <w:spacing w:before="0" w:after="0" w:line="240" w:lineRule="auto"/>
        <w:rPr>
          <w:rFonts w:ascii="PT Astra Serif" w:hAnsi="PT Astra Serif"/>
          <w:szCs w:val="24"/>
        </w:rPr>
      </w:pPr>
      <w:bookmarkStart w:id="5" w:name="_ref_1-6a5aeba61cdd45"/>
      <w:r w:rsidRPr="00A365C4">
        <w:rPr>
          <w:rFonts w:ascii="PT Astra Serif" w:hAnsi="PT Astra Serif"/>
          <w:szCs w:val="24"/>
        </w:rPr>
        <w:t>Документы на товар</w:t>
      </w:r>
      <w:bookmarkEnd w:id="5"/>
    </w:p>
    <w:p w:rsidR="00861AB9" w:rsidRPr="00A365C4" w:rsidRDefault="00F32940" w:rsidP="009E4DCD">
      <w:pPr>
        <w:pStyle w:val="2"/>
        <w:spacing w:before="0" w:after="0" w:line="240" w:lineRule="auto"/>
        <w:ind w:firstLine="426"/>
        <w:rPr>
          <w:rFonts w:ascii="PT Astra Serif" w:hAnsi="PT Astra Serif"/>
          <w:sz w:val="24"/>
          <w:szCs w:val="24"/>
        </w:rPr>
      </w:pPr>
      <w:bookmarkStart w:id="6" w:name="_ref_1-565709e3ef2f46"/>
      <w:r w:rsidRPr="00A365C4">
        <w:rPr>
          <w:rFonts w:ascii="PT Astra Serif" w:hAnsi="PT Astra Serif"/>
          <w:sz w:val="24"/>
          <w:szCs w:val="24"/>
        </w:rPr>
        <w:t>Документы на товар</w:t>
      </w:r>
      <w:bookmarkEnd w:id="6"/>
    </w:p>
    <w:p w:rsidR="00861AB9" w:rsidRPr="00A365C4" w:rsidRDefault="00F32940" w:rsidP="009E4DCD">
      <w:pPr>
        <w:pStyle w:val="3"/>
        <w:spacing w:before="0" w:after="0" w:line="240" w:lineRule="auto"/>
        <w:ind w:firstLine="426"/>
        <w:rPr>
          <w:rFonts w:ascii="PT Astra Serif" w:hAnsi="PT Astra Serif"/>
          <w:sz w:val="24"/>
          <w:szCs w:val="24"/>
        </w:rPr>
      </w:pPr>
      <w:bookmarkStart w:id="7" w:name="_ref_1-47fa261e8a954d"/>
      <w:r w:rsidRPr="00A365C4">
        <w:rPr>
          <w:rFonts w:ascii="PT Astra Serif" w:hAnsi="PT Astra Serif"/>
          <w:sz w:val="24"/>
          <w:szCs w:val="24"/>
        </w:rPr>
        <w:t>Поставщик обязан передать Заказчику следующие документы на товар:</w:t>
      </w:r>
      <w:bookmarkEnd w:id="7"/>
    </w:p>
    <w:p w:rsidR="00861AB9" w:rsidRPr="00A365C4" w:rsidRDefault="00AA6684" w:rsidP="009E4DCD">
      <w:pPr>
        <w:pStyle w:val="ac"/>
        <w:numPr>
          <w:ilvl w:val="0"/>
          <w:numId w:val="3"/>
        </w:numPr>
        <w:spacing w:before="0" w:after="0" w:line="240" w:lineRule="auto"/>
        <w:ind w:firstLine="426"/>
        <w:jc w:val="both"/>
        <w:rPr>
          <w:rFonts w:ascii="PT Astra Serif" w:hAnsi="PT Astra Serif"/>
          <w:sz w:val="24"/>
          <w:szCs w:val="24"/>
        </w:rPr>
      </w:pPr>
      <w:r w:rsidRPr="00A365C4">
        <w:rPr>
          <w:rFonts w:ascii="PT Astra Serif" w:hAnsi="PT Astra Serif"/>
          <w:sz w:val="24"/>
          <w:szCs w:val="24"/>
        </w:rPr>
        <w:t>счет-фактуру в одном экземпляре;</w:t>
      </w:r>
    </w:p>
    <w:p w:rsidR="00861AB9" w:rsidRPr="00A365C4" w:rsidRDefault="00F32940" w:rsidP="009E4DCD">
      <w:pPr>
        <w:pStyle w:val="ac"/>
        <w:numPr>
          <w:ilvl w:val="0"/>
          <w:numId w:val="3"/>
        </w:numPr>
        <w:spacing w:before="0" w:after="0" w:line="240" w:lineRule="auto"/>
        <w:ind w:firstLine="426"/>
        <w:jc w:val="both"/>
        <w:rPr>
          <w:rFonts w:ascii="PT Astra Serif" w:hAnsi="PT Astra Serif"/>
          <w:sz w:val="24"/>
          <w:szCs w:val="24"/>
        </w:rPr>
      </w:pPr>
      <w:r w:rsidRPr="00A365C4">
        <w:rPr>
          <w:rFonts w:ascii="PT Astra Serif" w:hAnsi="PT Astra Serif"/>
          <w:sz w:val="24"/>
          <w:szCs w:val="24"/>
        </w:rPr>
        <w:t>товарную накладную в двух экземплярах на каждую партию товара (один экземпляр возвращается Поставщику после подписания).</w:t>
      </w:r>
    </w:p>
    <w:p w:rsidR="00861AB9" w:rsidRPr="00A365C4" w:rsidRDefault="00F32940" w:rsidP="009E4DCD">
      <w:pPr>
        <w:pStyle w:val="3"/>
        <w:spacing w:before="0" w:after="0" w:line="240" w:lineRule="auto"/>
        <w:ind w:firstLine="426"/>
        <w:rPr>
          <w:rFonts w:ascii="PT Astra Serif" w:hAnsi="PT Astra Serif"/>
          <w:sz w:val="24"/>
          <w:szCs w:val="24"/>
        </w:rPr>
      </w:pPr>
      <w:bookmarkStart w:id="8" w:name="_ref_1-ae0ba97e87a843"/>
      <w:r w:rsidRPr="00A365C4">
        <w:rPr>
          <w:rFonts w:ascii="PT Astra Serif" w:hAnsi="PT Astra Serif"/>
          <w:sz w:val="24"/>
          <w:szCs w:val="24"/>
        </w:rPr>
        <w:t xml:space="preserve">Счет-фактура передается Заказчику в течение </w:t>
      </w:r>
      <w:r w:rsidR="0025122B" w:rsidRPr="00A365C4">
        <w:rPr>
          <w:rFonts w:ascii="PT Astra Serif" w:hAnsi="PT Astra Serif"/>
          <w:sz w:val="24"/>
          <w:szCs w:val="24"/>
          <w:u w:val="single"/>
        </w:rPr>
        <w:t xml:space="preserve">3 дней </w:t>
      </w:r>
      <w:r w:rsidRPr="00A365C4">
        <w:rPr>
          <w:rFonts w:ascii="PT Astra Serif" w:hAnsi="PT Astra Serif"/>
          <w:sz w:val="24"/>
          <w:szCs w:val="24"/>
        </w:rPr>
        <w:t xml:space="preserve">с момента </w:t>
      </w:r>
      <w:r w:rsidR="00A1373A" w:rsidRPr="00A365C4">
        <w:rPr>
          <w:rFonts w:ascii="PT Astra Serif" w:hAnsi="PT Astra Serif"/>
          <w:sz w:val="24"/>
          <w:szCs w:val="24"/>
        </w:rPr>
        <w:t>получения</w:t>
      </w:r>
      <w:r w:rsidRPr="00A365C4">
        <w:rPr>
          <w:rFonts w:ascii="PT Astra Serif" w:hAnsi="PT Astra Serif"/>
          <w:sz w:val="24"/>
          <w:szCs w:val="24"/>
        </w:rPr>
        <w:t xml:space="preserve"> товара</w:t>
      </w:r>
      <w:bookmarkEnd w:id="8"/>
      <w:r w:rsidR="0025122B" w:rsidRPr="00A365C4">
        <w:rPr>
          <w:rFonts w:ascii="PT Astra Serif" w:hAnsi="PT Astra Serif"/>
          <w:sz w:val="24"/>
          <w:szCs w:val="24"/>
        </w:rPr>
        <w:t>.</w:t>
      </w:r>
    </w:p>
    <w:p w:rsidR="00861AB9" w:rsidRPr="00A365C4" w:rsidRDefault="00F32940" w:rsidP="009E4DCD">
      <w:pPr>
        <w:spacing w:before="0" w:after="0" w:line="240" w:lineRule="auto"/>
        <w:ind w:firstLine="426"/>
        <w:rPr>
          <w:rFonts w:ascii="PT Astra Serif" w:hAnsi="PT Astra Serif"/>
          <w:sz w:val="24"/>
          <w:szCs w:val="24"/>
        </w:rPr>
      </w:pPr>
      <w:r w:rsidRPr="00A365C4">
        <w:rPr>
          <w:rFonts w:ascii="PT Astra Serif" w:hAnsi="PT Astra Serif"/>
          <w:sz w:val="24"/>
          <w:szCs w:val="24"/>
        </w:rPr>
        <w:t>Накладная и другие документы на товар передаются одновременно с товаром.</w:t>
      </w:r>
    </w:p>
    <w:p w:rsidR="008859D9" w:rsidRPr="00A365C4" w:rsidRDefault="008859D9" w:rsidP="009E4DCD">
      <w:pPr>
        <w:spacing w:before="0" w:after="0" w:line="240" w:lineRule="auto"/>
        <w:ind w:firstLine="426"/>
        <w:rPr>
          <w:rFonts w:ascii="PT Astra Serif" w:hAnsi="PT Astra Serif"/>
          <w:sz w:val="24"/>
          <w:szCs w:val="24"/>
        </w:rPr>
      </w:pPr>
    </w:p>
    <w:p w:rsidR="00861AB9" w:rsidRPr="00A365C4" w:rsidRDefault="00F32940" w:rsidP="009E4DCD">
      <w:pPr>
        <w:pStyle w:val="1"/>
        <w:spacing w:before="0" w:after="0" w:line="240" w:lineRule="auto"/>
        <w:rPr>
          <w:rFonts w:ascii="PT Astra Serif" w:hAnsi="PT Astra Serif"/>
          <w:szCs w:val="24"/>
        </w:rPr>
      </w:pPr>
      <w:bookmarkStart w:id="9" w:name="_ref_1-66c854198f1b40"/>
      <w:r w:rsidRPr="00A365C4">
        <w:rPr>
          <w:rFonts w:ascii="PT Astra Serif" w:hAnsi="PT Astra Serif"/>
          <w:szCs w:val="24"/>
        </w:rPr>
        <w:t>Качество и безопасность товара. Гарантия качества</w:t>
      </w:r>
      <w:bookmarkEnd w:id="9"/>
    </w:p>
    <w:p w:rsidR="00861AB9" w:rsidRPr="00A365C4" w:rsidRDefault="00F32940" w:rsidP="009E4DCD">
      <w:pPr>
        <w:pStyle w:val="2"/>
        <w:spacing w:before="0" w:after="0" w:line="240" w:lineRule="auto"/>
        <w:ind w:firstLine="426"/>
        <w:rPr>
          <w:rFonts w:ascii="PT Astra Serif" w:hAnsi="PT Astra Serif"/>
          <w:sz w:val="24"/>
          <w:szCs w:val="24"/>
        </w:rPr>
      </w:pPr>
      <w:bookmarkStart w:id="10" w:name="_ref_1-e2ea86e9660d48"/>
      <w:r w:rsidRPr="00A365C4">
        <w:rPr>
          <w:rFonts w:ascii="PT Astra Serif" w:hAnsi="PT Astra Serif"/>
          <w:sz w:val="24"/>
          <w:szCs w:val="24"/>
        </w:rPr>
        <w:t>Передаваемый по Контракту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bookmarkEnd w:id="10"/>
    </w:p>
    <w:p w:rsidR="00861AB9" w:rsidRPr="00A365C4" w:rsidRDefault="00F32940" w:rsidP="009E4DCD">
      <w:pPr>
        <w:pStyle w:val="2"/>
        <w:spacing w:before="0" w:after="0" w:line="240" w:lineRule="auto"/>
        <w:ind w:firstLine="426"/>
        <w:rPr>
          <w:rFonts w:ascii="PT Astra Serif" w:hAnsi="PT Astra Serif"/>
          <w:sz w:val="24"/>
          <w:szCs w:val="24"/>
        </w:rPr>
      </w:pPr>
      <w:bookmarkStart w:id="11" w:name="_ref_1-70ae48b033fe4f"/>
      <w:r w:rsidRPr="00A365C4">
        <w:rPr>
          <w:rFonts w:ascii="PT Astra Serif" w:hAnsi="PT Astra Serif"/>
          <w:sz w:val="24"/>
          <w:szCs w:val="24"/>
        </w:rPr>
        <w:t>Требования к качеству и безопасности товара указаны в Приложении  к Контракту ("Спецификация товара").</w:t>
      </w:r>
      <w:bookmarkEnd w:id="11"/>
    </w:p>
    <w:p w:rsidR="00861AB9" w:rsidRPr="00A365C4" w:rsidRDefault="008D3D46" w:rsidP="009E4DCD">
      <w:pPr>
        <w:pStyle w:val="2"/>
        <w:spacing w:before="0" w:after="0" w:line="240" w:lineRule="auto"/>
        <w:ind w:firstLine="426"/>
        <w:rPr>
          <w:rFonts w:ascii="PT Astra Serif" w:hAnsi="PT Astra Serif"/>
          <w:sz w:val="24"/>
          <w:szCs w:val="24"/>
        </w:rPr>
      </w:pPr>
      <w:bookmarkStart w:id="12" w:name="_ref_1-a1fb2891b23e47"/>
      <w:r w:rsidRPr="00A365C4">
        <w:rPr>
          <w:rFonts w:ascii="PT Astra Serif" w:hAnsi="PT Astra Serif"/>
          <w:sz w:val="24"/>
          <w:szCs w:val="24"/>
        </w:rPr>
        <w:t>Гарантия качества и гарантийный срок товара установлены Производителем.</w:t>
      </w:r>
      <w:bookmarkEnd w:id="12"/>
    </w:p>
    <w:p w:rsidR="008859D9" w:rsidRPr="00A365C4" w:rsidRDefault="008859D9" w:rsidP="009E4DCD">
      <w:pPr>
        <w:spacing w:before="0" w:after="0"/>
        <w:rPr>
          <w:rFonts w:ascii="PT Astra Serif" w:hAnsi="PT Astra Serif"/>
          <w:sz w:val="24"/>
          <w:szCs w:val="24"/>
        </w:rPr>
      </w:pPr>
    </w:p>
    <w:p w:rsidR="00861AB9" w:rsidRPr="00A365C4" w:rsidRDefault="00F32940" w:rsidP="009E4DCD">
      <w:pPr>
        <w:pStyle w:val="1"/>
        <w:spacing w:before="0" w:after="0" w:line="240" w:lineRule="auto"/>
        <w:rPr>
          <w:rFonts w:ascii="PT Astra Serif" w:hAnsi="PT Astra Serif"/>
          <w:szCs w:val="24"/>
        </w:rPr>
      </w:pPr>
      <w:bookmarkStart w:id="13" w:name="_ref_1-c61d016606a447"/>
      <w:r w:rsidRPr="00A365C4">
        <w:rPr>
          <w:rFonts w:ascii="PT Astra Serif" w:hAnsi="PT Astra Serif"/>
          <w:szCs w:val="24"/>
        </w:rPr>
        <w:t>Цена и порядок оплаты</w:t>
      </w:r>
      <w:bookmarkEnd w:id="13"/>
    </w:p>
    <w:p w:rsidR="00042BE7" w:rsidRPr="00A365C4" w:rsidRDefault="001147C1" w:rsidP="009E4DCD">
      <w:pPr>
        <w:pStyle w:val="2"/>
        <w:spacing w:before="0" w:after="0" w:line="240" w:lineRule="auto"/>
        <w:ind w:firstLine="482"/>
        <w:rPr>
          <w:rFonts w:ascii="PT Astra Serif" w:hAnsi="PT Astra Serif"/>
          <w:sz w:val="24"/>
          <w:szCs w:val="24"/>
        </w:rPr>
      </w:pPr>
      <w:r w:rsidRPr="00A365C4">
        <w:rPr>
          <w:rFonts w:ascii="PT Astra Serif" w:hAnsi="PT Astra Serif"/>
          <w:sz w:val="24"/>
          <w:szCs w:val="24"/>
        </w:rPr>
        <w:t xml:space="preserve">Общая стоимость товаров, поставляемых по Контракту (далее - цена товара или цена Контракта), составляет </w:t>
      </w:r>
      <w:r w:rsidR="00120248" w:rsidRPr="00A365C4">
        <w:rPr>
          <w:rFonts w:ascii="PT Astra Serif" w:hAnsi="PT Astra Serif"/>
          <w:sz w:val="24"/>
          <w:szCs w:val="24"/>
        </w:rPr>
        <w:t>______________</w:t>
      </w:r>
      <w:r w:rsidR="00EE50A5" w:rsidRPr="00A365C4">
        <w:rPr>
          <w:rFonts w:ascii="PT Astra Serif" w:hAnsi="PT Astra Serif"/>
          <w:sz w:val="24"/>
          <w:szCs w:val="24"/>
        </w:rPr>
        <w:t xml:space="preserve"> </w:t>
      </w:r>
      <w:r w:rsidR="00A1373A" w:rsidRPr="00A365C4">
        <w:rPr>
          <w:rFonts w:ascii="PT Astra Serif" w:hAnsi="PT Astra Serif"/>
          <w:sz w:val="24"/>
          <w:szCs w:val="24"/>
        </w:rPr>
        <w:t>(</w:t>
      </w:r>
      <w:r w:rsidR="00120248" w:rsidRPr="00A365C4">
        <w:rPr>
          <w:rFonts w:ascii="PT Astra Serif" w:hAnsi="PT Astra Serif"/>
          <w:sz w:val="24"/>
          <w:szCs w:val="24"/>
        </w:rPr>
        <w:t>_________________</w:t>
      </w:r>
      <w:r w:rsidR="00675D9E" w:rsidRPr="00A365C4">
        <w:rPr>
          <w:rFonts w:ascii="PT Astra Serif" w:hAnsi="PT Astra Serif"/>
          <w:sz w:val="24"/>
          <w:szCs w:val="24"/>
        </w:rPr>
        <w:t xml:space="preserve">) рублей </w:t>
      </w:r>
      <w:r w:rsidR="00CE03A7" w:rsidRPr="00A365C4">
        <w:rPr>
          <w:rFonts w:ascii="PT Astra Serif" w:hAnsi="PT Astra Serif"/>
          <w:sz w:val="24"/>
          <w:szCs w:val="24"/>
        </w:rPr>
        <w:t>0</w:t>
      </w:r>
      <w:r w:rsidR="00EE4AC3" w:rsidRPr="00A365C4">
        <w:rPr>
          <w:rFonts w:ascii="PT Astra Serif" w:hAnsi="PT Astra Serif"/>
          <w:sz w:val="24"/>
          <w:szCs w:val="24"/>
        </w:rPr>
        <w:t>0</w:t>
      </w:r>
      <w:r w:rsidR="00675D9E" w:rsidRPr="00A365C4">
        <w:rPr>
          <w:rFonts w:ascii="PT Astra Serif" w:hAnsi="PT Astra Serif"/>
          <w:sz w:val="24"/>
          <w:szCs w:val="24"/>
        </w:rPr>
        <w:t xml:space="preserve"> копе</w:t>
      </w:r>
      <w:r w:rsidR="00EE4AC3" w:rsidRPr="00A365C4">
        <w:rPr>
          <w:rFonts w:ascii="PT Astra Serif" w:hAnsi="PT Astra Serif"/>
          <w:sz w:val="24"/>
          <w:szCs w:val="24"/>
        </w:rPr>
        <w:t>ек</w:t>
      </w:r>
      <w:r w:rsidR="00675D9E" w:rsidRPr="00A365C4">
        <w:rPr>
          <w:rFonts w:ascii="PT Astra Serif" w:hAnsi="PT Astra Serif"/>
          <w:sz w:val="24"/>
          <w:szCs w:val="24"/>
        </w:rPr>
        <w:t>.</w:t>
      </w:r>
      <w:r w:rsidR="006C7656" w:rsidRPr="00A365C4">
        <w:rPr>
          <w:rFonts w:ascii="PT Astra Serif" w:hAnsi="PT Astra Serif"/>
          <w:sz w:val="24"/>
          <w:szCs w:val="24"/>
        </w:rPr>
        <w:t xml:space="preserve">, НДС </w:t>
      </w:r>
      <w:r w:rsidR="00120248" w:rsidRPr="00A365C4">
        <w:rPr>
          <w:rFonts w:ascii="PT Astra Serif" w:hAnsi="PT Astra Serif"/>
          <w:sz w:val="24"/>
          <w:szCs w:val="24"/>
        </w:rPr>
        <w:t>________</w:t>
      </w:r>
      <w:r w:rsidR="006C7656" w:rsidRPr="00A365C4">
        <w:rPr>
          <w:rFonts w:ascii="PT Astra Serif" w:hAnsi="PT Astra Serif"/>
          <w:sz w:val="24"/>
          <w:szCs w:val="24"/>
        </w:rPr>
        <w:t>.</w:t>
      </w:r>
    </w:p>
    <w:p w:rsidR="00861AB9" w:rsidRPr="00A365C4" w:rsidRDefault="00F32940" w:rsidP="009E4DCD">
      <w:pPr>
        <w:pStyle w:val="2"/>
        <w:spacing w:before="0" w:after="0" w:line="240" w:lineRule="auto"/>
        <w:ind w:firstLine="482"/>
        <w:rPr>
          <w:rFonts w:ascii="PT Astra Serif" w:hAnsi="PT Astra Serif"/>
          <w:sz w:val="24"/>
          <w:szCs w:val="24"/>
        </w:rPr>
      </w:pPr>
      <w:bookmarkStart w:id="14" w:name="_ref_1-cfb6c263fcf747"/>
      <w:r w:rsidRPr="00A365C4">
        <w:rPr>
          <w:rFonts w:ascii="PT Astra Serif" w:hAnsi="PT Astra Serif"/>
          <w:sz w:val="24"/>
          <w:szCs w:val="24"/>
        </w:rPr>
        <w:t>Цена товара включает стоимость тары (упаковки), расходы на уплату таможенных пошлин, сборов и других обязательных платежей в бюджеты всех уровней, на перевозку (доставку</w:t>
      </w:r>
      <w:bookmarkEnd w:id="14"/>
      <w:r w:rsidR="00042BE7" w:rsidRPr="00A365C4">
        <w:rPr>
          <w:rFonts w:ascii="PT Astra Serif" w:hAnsi="PT Astra Serif"/>
          <w:sz w:val="24"/>
          <w:szCs w:val="24"/>
        </w:rPr>
        <w:t>).</w:t>
      </w:r>
    </w:p>
    <w:p w:rsidR="00861AB9" w:rsidRPr="00A365C4" w:rsidRDefault="00F32940" w:rsidP="009E4DCD">
      <w:pPr>
        <w:pStyle w:val="2"/>
        <w:spacing w:before="0" w:after="0" w:line="240" w:lineRule="auto"/>
        <w:ind w:firstLine="482"/>
        <w:rPr>
          <w:rFonts w:ascii="PT Astra Serif" w:hAnsi="PT Astra Serif"/>
          <w:sz w:val="24"/>
          <w:szCs w:val="24"/>
        </w:rPr>
      </w:pPr>
      <w:bookmarkStart w:id="15" w:name="_ref_1-452406948e984e"/>
      <w:r w:rsidRPr="00A365C4">
        <w:rPr>
          <w:rFonts w:ascii="PT Astra Serif" w:hAnsi="PT Astra Serif"/>
          <w:sz w:val="24"/>
          <w:szCs w:val="24"/>
        </w:rPr>
        <w:t>Цена Контракта является твердой и определяется на весь срок исполнения Контракта. Изменение цены допускается только в случаях, предусмотренных законом.</w:t>
      </w:r>
      <w:bookmarkEnd w:id="15"/>
    </w:p>
    <w:p w:rsidR="009D296E" w:rsidRPr="00A365C4" w:rsidRDefault="00D44619" w:rsidP="009E4DCD">
      <w:pPr>
        <w:pStyle w:val="aff0"/>
        <w:shd w:val="clear" w:color="auto" w:fill="FFFFFF"/>
        <w:spacing w:before="0" w:beforeAutospacing="0" w:after="0" w:afterAutospacing="0"/>
        <w:ind w:firstLine="480"/>
        <w:jc w:val="both"/>
        <w:rPr>
          <w:rFonts w:ascii="PT Astra Serif" w:hAnsi="PT Astra Serif"/>
        </w:rPr>
      </w:pPr>
      <w:r w:rsidRPr="00A365C4">
        <w:rPr>
          <w:rFonts w:ascii="PT Astra Serif" w:hAnsi="PT Astra Serif"/>
        </w:rPr>
        <w:t>Оплата товара Заказчиком производится в форме безналичного денежного расчета за счет сред</w:t>
      </w:r>
      <w:r w:rsidR="00AA6684" w:rsidRPr="00A365C4">
        <w:rPr>
          <w:rFonts w:ascii="PT Astra Serif" w:hAnsi="PT Astra Serif"/>
        </w:rPr>
        <w:t>ств федерального бюд</w:t>
      </w:r>
      <w:r w:rsidR="00EA203B" w:rsidRPr="00A365C4">
        <w:rPr>
          <w:rFonts w:ascii="PT Astra Serif" w:hAnsi="PT Astra Serif"/>
        </w:rPr>
        <w:t xml:space="preserve">жета по КБК </w:t>
      </w:r>
      <w:r w:rsidR="00584817" w:rsidRPr="00A365C4">
        <w:rPr>
          <w:rFonts w:ascii="PT Astra Serif" w:hAnsi="PT Astra Serif"/>
        </w:rPr>
        <w:t>___________________________</w:t>
      </w:r>
      <w:r w:rsidR="00AA6684" w:rsidRPr="00A365C4">
        <w:rPr>
          <w:rFonts w:ascii="PT Astra Serif" w:hAnsi="PT Astra Serif"/>
        </w:rPr>
        <w:t>,</w:t>
      </w:r>
      <w:r w:rsidR="009D1503" w:rsidRPr="00A365C4">
        <w:rPr>
          <w:rFonts w:ascii="PT Astra Serif" w:hAnsi="PT Astra Serif"/>
        </w:rPr>
        <w:t xml:space="preserve"> в течение </w:t>
      </w:r>
      <w:r w:rsidR="00641E08" w:rsidRPr="00A365C4">
        <w:rPr>
          <w:rFonts w:ascii="PT Astra Serif" w:hAnsi="PT Astra Serif"/>
        </w:rPr>
        <w:t>7</w:t>
      </w:r>
      <w:r w:rsidR="009D296E" w:rsidRPr="00A365C4">
        <w:rPr>
          <w:rFonts w:ascii="PT Astra Serif" w:hAnsi="PT Astra Serif"/>
        </w:rPr>
        <w:t xml:space="preserve"> </w:t>
      </w:r>
      <w:r w:rsidR="005B62FD" w:rsidRPr="00A365C4">
        <w:rPr>
          <w:rFonts w:ascii="PT Astra Serif" w:hAnsi="PT Astra Serif"/>
        </w:rPr>
        <w:t>рабочих</w:t>
      </w:r>
      <w:r w:rsidR="00120248" w:rsidRPr="00A365C4">
        <w:rPr>
          <w:rFonts w:ascii="PT Astra Serif" w:hAnsi="PT Astra Serif"/>
        </w:rPr>
        <w:t xml:space="preserve"> </w:t>
      </w:r>
      <w:r w:rsidR="009D296E" w:rsidRPr="00A365C4">
        <w:rPr>
          <w:rFonts w:ascii="PT Astra Serif" w:hAnsi="PT Astra Serif"/>
        </w:rPr>
        <w:t xml:space="preserve">дней с даты подписания Заказчиком документа о приемке. </w:t>
      </w:r>
    </w:p>
    <w:p w:rsidR="00F426F1" w:rsidRPr="00A365C4" w:rsidRDefault="00F426F1" w:rsidP="009E4DCD">
      <w:pPr>
        <w:spacing w:before="0" w:after="0" w:line="240" w:lineRule="auto"/>
        <w:rPr>
          <w:rFonts w:ascii="PT Astra Serif" w:hAnsi="PT Astra Serif"/>
          <w:sz w:val="24"/>
          <w:szCs w:val="24"/>
        </w:rPr>
      </w:pPr>
      <w:r w:rsidRPr="00A365C4">
        <w:rPr>
          <w:rFonts w:ascii="PT Astra Serif" w:hAnsi="PT Astra Serif"/>
          <w:sz w:val="24"/>
          <w:szCs w:val="24"/>
        </w:rPr>
        <w:lastRenderedPageBreak/>
        <w:t>4.5. Оплата товара производится строго после предоставления необходимых для оплаты документов:</w:t>
      </w:r>
    </w:p>
    <w:p w:rsidR="00F426F1" w:rsidRPr="00A365C4" w:rsidRDefault="00F426F1" w:rsidP="003D2BC9">
      <w:pPr>
        <w:pStyle w:val="ac"/>
        <w:numPr>
          <w:ilvl w:val="0"/>
          <w:numId w:val="3"/>
        </w:numPr>
        <w:spacing w:before="0" w:after="0" w:line="240" w:lineRule="auto"/>
        <w:ind w:firstLine="482"/>
        <w:jc w:val="both"/>
        <w:rPr>
          <w:rFonts w:ascii="PT Astra Serif" w:hAnsi="PT Astra Serif"/>
          <w:sz w:val="24"/>
          <w:szCs w:val="24"/>
        </w:rPr>
      </w:pPr>
      <w:r w:rsidRPr="00A365C4">
        <w:rPr>
          <w:rFonts w:ascii="PT Astra Serif" w:hAnsi="PT Astra Serif"/>
          <w:sz w:val="24"/>
          <w:szCs w:val="24"/>
        </w:rPr>
        <w:t>счет на оплату товара в одном экземпляре;</w:t>
      </w:r>
    </w:p>
    <w:p w:rsidR="00F426F1" w:rsidRPr="00A365C4" w:rsidRDefault="00F426F1" w:rsidP="003D2BC9">
      <w:pPr>
        <w:pStyle w:val="ac"/>
        <w:numPr>
          <w:ilvl w:val="0"/>
          <w:numId w:val="3"/>
        </w:numPr>
        <w:spacing w:before="0" w:after="0" w:line="240" w:lineRule="auto"/>
        <w:ind w:firstLine="482"/>
        <w:jc w:val="both"/>
        <w:rPr>
          <w:rFonts w:ascii="PT Astra Serif" w:hAnsi="PT Astra Serif"/>
          <w:sz w:val="24"/>
          <w:szCs w:val="24"/>
        </w:rPr>
      </w:pPr>
      <w:r w:rsidRPr="00A365C4">
        <w:rPr>
          <w:rFonts w:ascii="PT Astra Serif" w:hAnsi="PT Astra Serif"/>
          <w:sz w:val="24"/>
          <w:szCs w:val="24"/>
        </w:rPr>
        <w:t>счет-фактуру в одном экземпляре;</w:t>
      </w:r>
    </w:p>
    <w:p w:rsidR="00F426F1" w:rsidRPr="00A365C4" w:rsidRDefault="00F426F1" w:rsidP="003D2BC9">
      <w:pPr>
        <w:pStyle w:val="ac"/>
        <w:numPr>
          <w:ilvl w:val="0"/>
          <w:numId w:val="3"/>
        </w:numPr>
        <w:spacing w:before="0" w:after="0" w:line="240" w:lineRule="auto"/>
        <w:ind w:firstLine="482"/>
        <w:jc w:val="both"/>
        <w:rPr>
          <w:rFonts w:ascii="PT Astra Serif" w:hAnsi="PT Astra Serif"/>
          <w:sz w:val="24"/>
          <w:szCs w:val="24"/>
        </w:rPr>
      </w:pPr>
      <w:r w:rsidRPr="00A365C4">
        <w:rPr>
          <w:rFonts w:ascii="PT Astra Serif" w:hAnsi="PT Astra Serif"/>
          <w:sz w:val="24"/>
          <w:szCs w:val="24"/>
        </w:rPr>
        <w:t>товарную накладную в двух экземплярах на каждую партию товара (один экземпляр возвращается Поставщику после подписания).</w:t>
      </w:r>
    </w:p>
    <w:p w:rsidR="00861AB9" w:rsidRPr="00A365C4" w:rsidRDefault="00F32940" w:rsidP="003D2BC9">
      <w:pPr>
        <w:pStyle w:val="2"/>
        <w:spacing w:before="0" w:after="0" w:line="240" w:lineRule="auto"/>
        <w:ind w:firstLine="482"/>
        <w:rPr>
          <w:rFonts w:ascii="PT Astra Serif" w:hAnsi="PT Astra Serif"/>
          <w:sz w:val="24"/>
          <w:szCs w:val="24"/>
        </w:rPr>
      </w:pPr>
      <w:bookmarkStart w:id="16" w:name="_ref_1-34f37193cebe41"/>
      <w:r w:rsidRPr="00A365C4">
        <w:rPr>
          <w:rFonts w:ascii="PT Astra Serif" w:hAnsi="PT Astra Serif"/>
          <w:sz w:val="24"/>
          <w:szCs w:val="24"/>
        </w:rPr>
        <w:t>Обязательство Заказчика по оплате считается исполненным в момент зачисления денежных средств на корреспондентский счет банка Поставщика.</w:t>
      </w:r>
      <w:bookmarkEnd w:id="16"/>
    </w:p>
    <w:p w:rsidR="003D2BC9" w:rsidRPr="00A365C4" w:rsidRDefault="003D2BC9" w:rsidP="003D2BC9">
      <w:pPr>
        <w:spacing w:before="0" w:after="0"/>
        <w:rPr>
          <w:rFonts w:ascii="PT Astra Serif" w:hAnsi="PT Astra Serif"/>
        </w:rPr>
      </w:pPr>
    </w:p>
    <w:p w:rsidR="00861AB9" w:rsidRPr="00A365C4" w:rsidRDefault="00F32940" w:rsidP="003D2BC9">
      <w:pPr>
        <w:pStyle w:val="1"/>
        <w:spacing w:before="0" w:after="0" w:line="240" w:lineRule="auto"/>
        <w:rPr>
          <w:rFonts w:ascii="PT Astra Serif" w:hAnsi="PT Astra Serif"/>
          <w:szCs w:val="24"/>
        </w:rPr>
      </w:pPr>
      <w:bookmarkStart w:id="17" w:name="_ref_1-680da066e09745"/>
      <w:r w:rsidRPr="00A365C4">
        <w:rPr>
          <w:rFonts w:ascii="PT Astra Serif" w:hAnsi="PT Astra Serif"/>
          <w:szCs w:val="24"/>
        </w:rPr>
        <w:t>Срок и условия поставки</w:t>
      </w:r>
      <w:bookmarkEnd w:id="17"/>
    </w:p>
    <w:p w:rsidR="00861AB9" w:rsidRPr="00A365C4" w:rsidRDefault="00F32940" w:rsidP="003D2BC9">
      <w:pPr>
        <w:pStyle w:val="3"/>
        <w:spacing w:before="0" w:after="0" w:line="240" w:lineRule="auto"/>
        <w:ind w:firstLine="426"/>
        <w:rPr>
          <w:rFonts w:ascii="PT Astra Serif" w:hAnsi="PT Astra Serif"/>
          <w:sz w:val="24"/>
          <w:szCs w:val="24"/>
        </w:rPr>
      </w:pPr>
      <w:bookmarkStart w:id="18" w:name="_ref_1-12cbcf6c891e4c"/>
      <w:r w:rsidRPr="00A365C4">
        <w:rPr>
          <w:rFonts w:ascii="PT Astra Serif" w:hAnsi="PT Astra Serif"/>
          <w:sz w:val="24"/>
          <w:szCs w:val="24"/>
        </w:rPr>
        <w:t>Срок поставки</w:t>
      </w:r>
      <w:bookmarkEnd w:id="18"/>
    </w:p>
    <w:p w:rsidR="00861AB9" w:rsidRPr="00A365C4" w:rsidRDefault="00BF30D8" w:rsidP="003D2BC9">
      <w:pPr>
        <w:pStyle w:val="3"/>
        <w:spacing w:before="0" w:after="0" w:line="240" w:lineRule="auto"/>
        <w:ind w:firstLine="426"/>
        <w:rPr>
          <w:rFonts w:ascii="PT Astra Serif" w:hAnsi="PT Astra Serif"/>
          <w:sz w:val="24"/>
          <w:szCs w:val="24"/>
        </w:rPr>
      </w:pPr>
      <w:r w:rsidRPr="00A365C4">
        <w:rPr>
          <w:rFonts w:ascii="PT Astra Serif" w:hAnsi="PT Astra Serif"/>
          <w:sz w:val="24"/>
          <w:szCs w:val="24"/>
        </w:rPr>
        <w:t>Поставщик обязуется перед</w:t>
      </w:r>
      <w:r w:rsidR="00451E4B" w:rsidRPr="00A365C4">
        <w:rPr>
          <w:rFonts w:ascii="PT Astra Serif" w:hAnsi="PT Astra Serif"/>
          <w:sz w:val="24"/>
          <w:szCs w:val="24"/>
        </w:rPr>
        <w:t>ать Заказчику товар не позднее</w:t>
      </w:r>
      <w:r w:rsidR="008364A4" w:rsidRPr="00A365C4">
        <w:rPr>
          <w:rFonts w:ascii="PT Astra Serif" w:hAnsi="PT Astra Serif"/>
          <w:sz w:val="24"/>
          <w:szCs w:val="24"/>
        </w:rPr>
        <w:t xml:space="preserve"> </w:t>
      </w:r>
      <w:r w:rsidR="00C91E72" w:rsidRPr="00A365C4">
        <w:rPr>
          <w:rFonts w:ascii="PT Astra Serif" w:hAnsi="PT Astra Serif"/>
          <w:sz w:val="24"/>
          <w:szCs w:val="24"/>
        </w:rPr>
        <w:t>10</w:t>
      </w:r>
      <w:r w:rsidR="00284994" w:rsidRPr="00A365C4">
        <w:rPr>
          <w:rFonts w:ascii="PT Astra Serif" w:hAnsi="PT Astra Serif"/>
          <w:sz w:val="24"/>
          <w:szCs w:val="24"/>
        </w:rPr>
        <w:t xml:space="preserve"> </w:t>
      </w:r>
      <w:r w:rsidR="00C91E72" w:rsidRPr="00A365C4">
        <w:rPr>
          <w:rFonts w:ascii="PT Astra Serif" w:hAnsi="PT Astra Serif"/>
          <w:sz w:val="24"/>
          <w:szCs w:val="24"/>
        </w:rPr>
        <w:t>календарных</w:t>
      </w:r>
      <w:r w:rsidR="00284994" w:rsidRPr="00A365C4">
        <w:rPr>
          <w:rFonts w:ascii="PT Astra Serif" w:hAnsi="PT Astra Serif"/>
          <w:sz w:val="24"/>
          <w:szCs w:val="24"/>
        </w:rPr>
        <w:t xml:space="preserve"> дн</w:t>
      </w:r>
      <w:r w:rsidR="00C91E72" w:rsidRPr="00A365C4">
        <w:rPr>
          <w:rFonts w:ascii="PT Astra Serif" w:hAnsi="PT Astra Serif"/>
          <w:sz w:val="24"/>
          <w:szCs w:val="24"/>
        </w:rPr>
        <w:t>ей</w:t>
      </w:r>
      <w:r w:rsidR="00284994" w:rsidRPr="00A365C4">
        <w:rPr>
          <w:rFonts w:ascii="PT Astra Serif" w:hAnsi="PT Astra Serif"/>
          <w:sz w:val="24"/>
          <w:szCs w:val="24"/>
        </w:rPr>
        <w:t xml:space="preserve"> от даты заключения контракта</w:t>
      </w:r>
    </w:p>
    <w:p w:rsidR="00447C2F" w:rsidRPr="00A365C4" w:rsidRDefault="00F32940" w:rsidP="003D2BC9">
      <w:pPr>
        <w:pStyle w:val="3"/>
        <w:spacing w:before="0" w:after="0" w:line="240" w:lineRule="auto"/>
        <w:ind w:firstLine="426"/>
        <w:rPr>
          <w:rFonts w:ascii="PT Astra Serif" w:hAnsi="PT Astra Serif"/>
          <w:sz w:val="24"/>
          <w:szCs w:val="24"/>
        </w:rPr>
      </w:pPr>
      <w:bookmarkStart w:id="19" w:name="_ref_1-284eb6819dde4e"/>
      <w:r w:rsidRPr="00A365C4">
        <w:rPr>
          <w:rFonts w:ascii="PT Astra Serif" w:hAnsi="PT Astra Serif"/>
          <w:sz w:val="24"/>
          <w:szCs w:val="24"/>
        </w:rPr>
        <w:t xml:space="preserve">Настоящим Заказчик дает согласие на досрочную поставку товара. Поставщик обязан не </w:t>
      </w:r>
      <w:r w:rsidR="0025122B" w:rsidRPr="00A365C4">
        <w:rPr>
          <w:rFonts w:ascii="PT Astra Serif" w:hAnsi="PT Astra Serif"/>
          <w:sz w:val="24"/>
          <w:szCs w:val="24"/>
        </w:rPr>
        <w:t>позднее,</w:t>
      </w:r>
      <w:r w:rsidRPr="00A365C4">
        <w:rPr>
          <w:rFonts w:ascii="PT Astra Serif" w:hAnsi="PT Astra Serif"/>
          <w:sz w:val="24"/>
          <w:szCs w:val="24"/>
        </w:rPr>
        <w:t xml:space="preserve"> чем за </w:t>
      </w:r>
      <w:r w:rsidR="00EA203B" w:rsidRPr="00A365C4">
        <w:rPr>
          <w:rFonts w:ascii="PT Astra Serif" w:hAnsi="PT Astra Serif"/>
          <w:sz w:val="24"/>
          <w:szCs w:val="24"/>
        </w:rPr>
        <w:t>3</w:t>
      </w:r>
      <w:r w:rsidR="00042BE7" w:rsidRPr="00A365C4">
        <w:rPr>
          <w:rFonts w:ascii="PT Astra Serif" w:hAnsi="PT Astra Serif"/>
          <w:sz w:val="24"/>
          <w:szCs w:val="24"/>
        </w:rPr>
        <w:t xml:space="preserve"> рабочих дней </w:t>
      </w:r>
      <w:r w:rsidRPr="00A365C4">
        <w:rPr>
          <w:rFonts w:ascii="PT Astra Serif" w:hAnsi="PT Astra Serif"/>
          <w:sz w:val="24"/>
          <w:szCs w:val="24"/>
        </w:rPr>
        <w:t xml:space="preserve"> до даты предполагаемой поставки письменно уведомить Заказчика.</w:t>
      </w:r>
      <w:bookmarkStart w:id="20" w:name="_ref_1-544da105dcbe44"/>
      <w:bookmarkStart w:id="21" w:name="_ref_1-b3526d18387a4b"/>
      <w:bookmarkEnd w:id="19"/>
    </w:p>
    <w:p w:rsidR="00881F89" w:rsidRPr="00A365C4" w:rsidRDefault="00881F89" w:rsidP="003D2BC9">
      <w:pPr>
        <w:pStyle w:val="3"/>
        <w:spacing w:before="0" w:after="0" w:line="240" w:lineRule="auto"/>
        <w:ind w:firstLine="426"/>
        <w:rPr>
          <w:rFonts w:ascii="PT Astra Serif" w:hAnsi="PT Astra Serif"/>
          <w:sz w:val="24"/>
          <w:szCs w:val="24"/>
        </w:rPr>
      </w:pPr>
      <w:r w:rsidRPr="00A365C4">
        <w:rPr>
          <w:rFonts w:ascii="PT Astra Serif" w:hAnsi="PT Astra Serif"/>
          <w:sz w:val="24"/>
          <w:szCs w:val="24"/>
        </w:rPr>
        <w:t xml:space="preserve">Поставка товара осуществляется путем </w:t>
      </w:r>
      <w:r w:rsidR="00641E08" w:rsidRPr="00A365C4">
        <w:rPr>
          <w:rFonts w:ascii="PT Astra Serif" w:hAnsi="PT Astra Serif"/>
          <w:sz w:val="24"/>
          <w:szCs w:val="24"/>
        </w:rPr>
        <w:t>доставки</w:t>
      </w:r>
      <w:r w:rsidRPr="00A365C4">
        <w:rPr>
          <w:rFonts w:ascii="PT Astra Serif" w:hAnsi="PT Astra Serif"/>
          <w:sz w:val="24"/>
          <w:szCs w:val="24"/>
        </w:rPr>
        <w:t xml:space="preserve"> </w:t>
      </w:r>
      <w:r w:rsidR="00641E08" w:rsidRPr="00A365C4">
        <w:rPr>
          <w:rFonts w:ascii="PT Astra Serif" w:hAnsi="PT Astra Serif"/>
          <w:sz w:val="24"/>
          <w:szCs w:val="24"/>
        </w:rPr>
        <w:t>Поставщиком</w:t>
      </w:r>
      <w:r w:rsidRPr="00A365C4">
        <w:rPr>
          <w:rFonts w:ascii="PT Astra Serif" w:hAnsi="PT Astra Serif"/>
          <w:sz w:val="24"/>
          <w:szCs w:val="24"/>
        </w:rPr>
        <w:t xml:space="preserve"> по адресу:</w:t>
      </w:r>
      <w:r w:rsidR="00447C2F" w:rsidRPr="00A365C4">
        <w:rPr>
          <w:rStyle w:val="example1"/>
          <w:rFonts w:ascii="PT Astra Serif" w:hAnsi="PT Astra Serif"/>
          <w:color w:val="000000"/>
          <w:sz w:val="24"/>
          <w:szCs w:val="24"/>
        </w:rPr>
        <w:t xml:space="preserve"> г. Курск, </w:t>
      </w:r>
      <w:r w:rsidR="006C7656" w:rsidRPr="00A365C4">
        <w:rPr>
          <w:rStyle w:val="example1"/>
          <w:rFonts w:ascii="PT Astra Serif" w:hAnsi="PT Astra Serif"/>
          <w:color w:val="000000"/>
          <w:sz w:val="24"/>
          <w:szCs w:val="24"/>
        </w:rPr>
        <w:br/>
      </w:r>
      <w:r w:rsidR="00447C2F" w:rsidRPr="00A365C4">
        <w:rPr>
          <w:rStyle w:val="example1"/>
          <w:rFonts w:ascii="PT Astra Serif" w:hAnsi="PT Astra Serif"/>
          <w:color w:val="000000"/>
          <w:sz w:val="24"/>
          <w:szCs w:val="24"/>
        </w:rPr>
        <w:t xml:space="preserve">ул. </w:t>
      </w:r>
      <w:r w:rsidR="00641E08" w:rsidRPr="00A365C4">
        <w:rPr>
          <w:rStyle w:val="example1"/>
          <w:rFonts w:ascii="PT Astra Serif" w:hAnsi="PT Astra Serif"/>
          <w:color w:val="000000"/>
          <w:sz w:val="24"/>
          <w:szCs w:val="24"/>
        </w:rPr>
        <w:t>Республиканская, д. 26</w:t>
      </w:r>
      <w:r w:rsidR="005B62FD" w:rsidRPr="00A365C4">
        <w:rPr>
          <w:rStyle w:val="example1"/>
          <w:rFonts w:ascii="PT Astra Serif" w:hAnsi="PT Astra Serif"/>
          <w:color w:val="000000"/>
          <w:sz w:val="24"/>
          <w:szCs w:val="24"/>
        </w:rPr>
        <w:t>.</w:t>
      </w:r>
    </w:p>
    <w:p w:rsidR="00881F89" w:rsidRPr="00A365C4" w:rsidRDefault="00881F89" w:rsidP="009E4DCD">
      <w:pPr>
        <w:pStyle w:val="3"/>
        <w:spacing w:before="0" w:after="0" w:line="240" w:lineRule="auto"/>
        <w:ind w:firstLine="426"/>
        <w:rPr>
          <w:rFonts w:ascii="PT Astra Serif" w:hAnsi="PT Astra Serif"/>
          <w:sz w:val="24"/>
          <w:szCs w:val="24"/>
        </w:rPr>
      </w:pPr>
      <w:r w:rsidRPr="00A365C4">
        <w:rPr>
          <w:rFonts w:ascii="PT Astra Serif" w:hAnsi="PT Astra Serif"/>
          <w:sz w:val="24"/>
          <w:szCs w:val="24"/>
        </w:rPr>
        <w:t>Погрузка товара на транспорт </w:t>
      </w:r>
      <w:r w:rsidR="00641E08" w:rsidRPr="00A365C4">
        <w:rPr>
          <w:rFonts w:ascii="PT Astra Serif" w:hAnsi="PT Astra Serif"/>
          <w:sz w:val="24"/>
          <w:szCs w:val="24"/>
        </w:rPr>
        <w:t>Поставщика</w:t>
      </w:r>
      <w:r w:rsidRPr="00A365C4">
        <w:rPr>
          <w:rFonts w:ascii="PT Astra Serif" w:hAnsi="PT Astra Serif"/>
          <w:sz w:val="24"/>
          <w:szCs w:val="24"/>
        </w:rPr>
        <w:t xml:space="preserve"> осуществляется силами и за счет </w:t>
      </w:r>
      <w:r w:rsidR="00641E08" w:rsidRPr="00A365C4">
        <w:rPr>
          <w:rFonts w:ascii="PT Astra Serif" w:hAnsi="PT Astra Serif"/>
          <w:sz w:val="24"/>
          <w:szCs w:val="24"/>
        </w:rPr>
        <w:t>Поставщика</w:t>
      </w:r>
      <w:r w:rsidRPr="00A365C4">
        <w:rPr>
          <w:rFonts w:ascii="PT Astra Serif" w:hAnsi="PT Astra Serif"/>
          <w:sz w:val="24"/>
          <w:szCs w:val="24"/>
        </w:rPr>
        <w:t>.</w:t>
      </w:r>
    </w:p>
    <w:p w:rsidR="005B11A4" w:rsidRPr="00A365C4" w:rsidRDefault="005B11A4" w:rsidP="009E4DCD">
      <w:pPr>
        <w:pStyle w:val="3"/>
        <w:spacing w:before="0" w:after="0" w:line="240" w:lineRule="auto"/>
        <w:ind w:firstLine="426"/>
        <w:rPr>
          <w:rFonts w:ascii="PT Astra Serif" w:hAnsi="PT Astra Serif"/>
          <w:sz w:val="24"/>
          <w:szCs w:val="24"/>
        </w:rPr>
      </w:pPr>
      <w:r w:rsidRPr="00A365C4">
        <w:rPr>
          <w:rFonts w:ascii="PT Astra Serif" w:hAnsi="PT Astra Serif"/>
          <w:sz w:val="24"/>
          <w:szCs w:val="24"/>
        </w:rPr>
        <w:t xml:space="preserve">Право выбора вида транспорта и определения других условий доставки принадлежит </w:t>
      </w:r>
      <w:r w:rsidR="00641E08" w:rsidRPr="00A365C4">
        <w:rPr>
          <w:rFonts w:ascii="PT Astra Serif" w:hAnsi="PT Astra Serif"/>
          <w:sz w:val="24"/>
          <w:szCs w:val="24"/>
        </w:rPr>
        <w:t>Поставщику</w:t>
      </w:r>
      <w:r w:rsidRPr="00A365C4">
        <w:rPr>
          <w:rFonts w:ascii="PT Astra Serif" w:hAnsi="PT Astra Serif"/>
          <w:sz w:val="24"/>
          <w:szCs w:val="24"/>
        </w:rPr>
        <w:t xml:space="preserve">. Доставка осуществляется за счет </w:t>
      </w:r>
      <w:r w:rsidR="00641E08" w:rsidRPr="00A365C4">
        <w:rPr>
          <w:rFonts w:ascii="PT Astra Serif" w:hAnsi="PT Astra Serif"/>
          <w:sz w:val="24"/>
          <w:szCs w:val="24"/>
        </w:rPr>
        <w:t>Поставщика</w:t>
      </w:r>
      <w:r w:rsidRPr="00A365C4">
        <w:rPr>
          <w:rFonts w:ascii="PT Astra Serif" w:hAnsi="PT Astra Serif"/>
          <w:sz w:val="24"/>
          <w:szCs w:val="24"/>
        </w:rPr>
        <w:t>.</w:t>
      </w:r>
    </w:p>
    <w:p w:rsidR="00BF30D8" w:rsidRPr="00A365C4" w:rsidRDefault="00F32940" w:rsidP="009E4DCD">
      <w:pPr>
        <w:pStyle w:val="2"/>
        <w:spacing w:before="0" w:after="0" w:line="240" w:lineRule="auto"/>
        <w:ind w:firstLine="426"/>
        <w:rPr>
          <w:rFonts w:ascii="PT Astra Serif" w:hAnsi="PT Astra Serif"/>
          <w:sz w:val="24"/>
          <w:szCs w:val="24"/>
        </w:rPr>
      </w:pPr>
      <w:bookmarkStart w:id="22" w:name="_ref_1-e7db1005158a4a"/>
      <w:bookmarkEnd w:id="20"/>
      <w:bookmarkEnd w:id="21"/>
      <w:r w:rsidRPr="00A365C4">
        <w:rPr>
          <w:rFonts w:ascii="PT Astra Serif" w:hAnsi="PT Astra Serif"/>
          <w:sz w:val="24"/>
          <w:szCs w:val="24"/>
        </w:rPr>
        <w:t>Поставщик считается исполнившим обязанность по поставке товара в момент вручения товара Заказчику.</w:t>
      </w:r>
      <w:bookmarkEnd w:id="22"/>
    </w:p>
    <w:p w:rsidR="00861AB9" w:rsidRPr="00A365C4" w:rsidRDefault="00F32940" w:rsidP="009E4DCD">
      <w:pPr>
        <w:pStyle w:val="2"/>
        <w:spacing w:before="0" w:after="0" w:line="240" w:lineRule="auto"/>
        <w:ind w:firstLine="426"/>
        <w:rPr>
          <w:rFonts w:ascii="PT Astra Serif" w:hAnsi="PT Astra Serif"/>
          <w:sz w:val="24"/>
          <w:szCs w:val="24"/>
        </w:rPr>
      </w:pPr>
      <w:r w:rsidRPr="00A365C4">
        <w:rPr>
          <w:rFonts w:ascii="PT Astra Serif" w:hAnsi="PT Astra Serif"/>
          <w:sz w:val="24"/>
          <w:szCs w:val="24"/>
        </w:rPr>
        <w:t xml:space="preserve">Окончание срока действия Контракта не прекращает обязанности Поставщика </w:t>
      </w:r>
      <w:r w:rsidR="00E15555" w:rsidRPr="00A365C4">
        <w:rPr>
          <w:rFonts w:ascii="PT Astra Serif" w:hAnsi="PT Astra Serif"/>
          <w:sz w:val="24"/>
          <w:szCs w:val="24"/>
        </w:rPr>
        <w:br/>
      </w:r>
      <w:r w:rsidRPr="00A365C4">
        <w:rPr>
          <w:rFonts w:ascii="PT Astra Serif" w:hAnsi="PT Astra Serif"/>
          <w:sz w:val="24"/>
          <w:szCs w:val="24"/>
        </w:rPr>
        <w:t>по восполнению недопоставки товара.</w:t>
      </w:r>
    </w:p>
    <w:p w:rsidR="00861AB9" w:rsidRPr="00A365C4" w:rsidRDefault="00F32940" w:rsidP="009E4DCD">
      <w:pPr>
        <w:pStyle w:val="2"/>
        <w:spacing w:before="0" w:after="0" w:line="240" w:lineRule="auto"/>
        <w:ind w:firstLine="426"/>
        <w:rPr>
          <w:rFonts w:ascii="PT Astra Serif" w:hAnsi="PT Astra Serif"/>
          <w:sz w:val="24"/>
          <w:szCs w:val="24"/>
        </w:rPr>
      </w:pPr>
      <w:bookmarkStart w:id="23" w:name="_ref_1-28022e3e855842"/>
      <w:r w:rsidRPr="00A365C4">
        <w:rPr>
          <w:rFonts w:ascii="PT Astra Serif" w:hAnsi="PT Astra Serif"/>
          <w:sz w:val="24"/>
          <w:szCs w:val="24"/>
        </w:rPr>
        <w:t>Тара (упаковка)</w:t>
      </w:r>
      <w:bookmarkEnd w:id="23"/>
    </w:p>
    <w:p w:rsidR="00861AB9" w:rsidRPr="00A365C4" w:rsidRDefault="00F32940" w:rsidP="009E4DCD">
      <w:pPr>
        <w:pStyle w:val="3"/>
        <w:spacing w:before="0" w:after="0" w:line="240" w:lineRule="auto"/>
        <w:ind w:firstLine="426"/>
        <w:rPr>
          <w:rFonts w:ascii="PT Astra Serif" w:hAnsi="PT Astra Serif"/>
          <w:sz w:val="24"/>
          <w:szCs w:val="24"/>
        </w:rPr>
      </w:pPr>
      <w:bookmarkStart w:id="24" w:name="_ref_1-13d9ebd112f945"/>
      <w:r w:rsidRPr="00A365C4">
        <w:rPr>
          <w:rFonts w:ascii="PT Astra Serif" w:hAnsi="PT Astra Serif"/>
          <w:sz w:val="24"/>
          <w:szCs w:val="24"/>
        </w:rPr>
        <w:t>Поставляемый товар должен быть затарен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bookmarkEnd w:id="24"/>
    </w:p>
    <w:p w:rsidR="00861AB9" w:rsidRPr="00A365C4" w:rsidRDefault="00F32940" w:rsidP="009E4DCD">
      <w:pPr>
        <w:pStyle w:val="2"/>
        <w:spacing w:before="0" w:after="0" w:line="240" w:lineRule="auto"/>
        <w:ind w:firstLine="426"/>
        <w:rPr>
          <w:rFonts w:ascii="PT Astra Serif" w:hAnsi="PT Astra Serif"/>
          <w:sz w:val="24"/>
          <w:szCs w:val="24"/>
        </w:rPr>
      </w:pPr>
      <w:bookmarkStart w:id="25" w:name="_ref_1-5a0514315a0c4d"/>
      <w:r w:rsidRPr="00A365C4">
        <w:rPr>
          <w:rFonts w:ascii="PT Astra Serif" w:hAnsi="PT Astra Serif"/>
          <w:sz w:val="24"/>
          <w:szCs w:val="24"/>
        </w:rPr>
        <w:t>Маркировка товара должна соответствовать обязательным требованиям.</w:t>
      </w:r>
      <w:bookmarkEnd w:id="25"/>
    </w:p>
    <w:p w:rsidR="00861AB9" w:rsidRPr="00A365C4" w:rsidRDefault="00F32940" w:rsidP="009E4DCD">
      <w:pPr>
        <w:pStyle w:val="2"/>
        <w:spacing w:before="0" w:after="0" w:line="240" w:lineRule="auto"/>
        <w:ind w:firstLine="426"/>
        <w:rPr>
          <w:rFonts w:ascii="PT Astra Serif" w:hAnsi="PT Astra Serif"/>
          <w:sz w:val="24"/>
          <w:szCs w:val="24"/>
        </w:rPr>
      </w:pPr>
      <w:bookmarkStart w:id="26" w:name="_ref_1-1976e3c8b5b34b"/>
      <w:r w:rsidRPr="00A365C4">
        <w:rPr>
          <w:rFonts w:ascii="PT Astra Serif" w:hAnsi="PT Astra Serif"/>
          <w:sz w:val="24"/>
          <w:szCs w:val="24"/>
        </w:rPr>
        <w:t>Право собственности на товар переходит к Заказчику в момент передачи товара.</w:t>
      </w:r>
      <w:bookmarkEnd w:id="26"/>
    </w:p>
    <w:p w:rsidR="00861AB9" w:rsidRPr="00A365C4" w:rsidRDefault="00F32940" w:rsidP="009E4DCD">
      <w:pPr>
        <w:pStyle w:val="2"/>
        <w:spacing w:before="0" w:after="0" w:line="240" w:lineRule="auto"/>
        <w:ind w:firstLine="426"/>
        <w:rPr>
          <w:rFonts w:ascii="PT Astra Serif" w:hAnsi="PT Astra Serif"/>
          <w:sz w:val="24"/>
          <w:szCs w:val="24"/>
        </w:rPr>
      </w:pPr>
      <w:bookmarkStart w:id="27" w:name="_ref_1-e96b5206a1d34e"/>
      <w:r w:rsidRPr="00A365C4">
        <w:rPr>
          <w:rFonts w:ascii="PT Astra Serif" w:hAnsi="PT Astra Serif"/>
          <w:sz w:val="24"/>
          <w:szCs w:val="24"/>
        </w:rPr>
        <w:t xml:space="preserve">Риски случайной гибели и случайного повреждения товара переходят к Заказчику </w:t>
      </w:r>
      <w:r w:rsidR="00E15555" w:rsidRPr="00A365C4">
        <w:rPr>
          <w:rFonts w:ascii="PT Astra Serif" w:hAnsi="PT Astra Serif"/>
          <w:sz w:val="24"/>
          <w:szCs w:val="24"/>
        </w:rPr>
        <w:br/>
      </w:r>
      <w:r w:rsidRPr="00A365C4">
        <w:rPr>
          <w:rFonts w:ascii="PT Astra Serif" w:hAnsi="PT Astra Serif"/>
          <w:sz w:val="24"/>
          <w:szCs w:val="24"/>
        </w:rPr>
        <w:t>с момента вручения ему товара.</w:t>
      </w:r>
      <w:bookmarkEnd w:id="27"/>
    </w:p>
    <w:p w:rsidR="00861AB9" w:rsidRPr="00A365C4" w:rsidRDefault="00F32940" w:rsidP="009E4DCD">
      <w:pPr>
        <w:pStyle w:val="2"/>
        <w:spacing w:before="0" w:after="0" w:line="240" w:lineRule="auto"/>
        <w:ind w:firstLine="426"/>
        <w:rPr>
          <w:rFonts w:ascii="PT Astra Serif" w:hAnsi="PT Astra Serif"/>
          <w:sz w:val="24"/>
          <w:szCs w:val="24"/>
        </w:rPr>
      </w:pPr>
      <w:bookmarkStart w:id="28" w:name="_ref_1-d891dc8737ee43"/>
      <w:r w:rsidRPr="00A365C4">
        <w:rPr>
          <w:rFonts w:ascii="PT Astra Serif" w:hAnsi="PT Astra Serif"/>
          <w:sz w:val="24"/>
          <w:szCs w:val="24"/>
        </w:rPr>
        <w:t>Поставщик обязан передать товар свободным от любых прав третьих лиц.</w:t>
      </w:r>
      <w:bookmarkEnd w:id="28"/>
    </w:p>
    <w:p w:rsidR="000B2551" w:rsidRPr="00A365C4" w:rsidRDefault="000B2551" w:rsidP="009E4DCD">
      <w:pPr>
        <w:spacing w:before="0" w:after="0"/>
        <w:rPr>
          <w:rFonts w:ascii="PT Astra Serif" w:hAnsi="PT Astra Serif"/>
        </w:rPr>
      </w:pPr>
    </w:p>
    <w:p w:rsidR="00861AB9" w:rsidRPr="00A365C4" w:rsidRDefault="00F32940" w:rsidP="009E4DCD">
      <w:pPr>
        <w:pStyle w:val="1"/>
        <w:spacing w:before="0" w:after="0" w:line="240" w:lineRule="auto"/>
        <w:rPr>
          <w:rFonts w:ascii="PT Astra Serif" w:hAnsi="PT Astra Serif"/>
          <w:szCs w:val="24"/>
        </w:rPr>
      </w:pPr>
      <w:bookmarkStart w:id="29" w:name="_ref_1-b6cfec2d24004b"/>
      <w:r w:rsidRPr="00A365C4">
        <w:rPr>
          <w:rFonts w:ascii="PT Astra Serif" w:hAnsi="PT Astra Serif"/>
          <w:szCs w:val="24"/>
        </w:rPr>
        <w:t>Приемка товара</w:t>
      </w:r>
      <w:bookmarkEnd w:id="29"/>
    </w:p>
    <w:p w:rsidR="00861AB9" w:rsidRPr="00A365C4" w:rsidRDefault="00F32940" w:rsidP="009E4DCD">
      <w:pPr>
        <w:pStyle w:val="2"/>
        <w:spacing w:before="0" w:after="0" w:line="240" w:lineRule="auto"/>
        <w:ind w:firstLine="426"/>
        <w:rPr>
          <w:rFonts w:ascii="PT Astra Serif" w:hAnsi="PT Astra Serif"/>
          <w:sz w:val="24"/>
          <w:szCs w:val="24"/>
        </w:rPr>
      </w:pPr>
      <w:bookmarkStart w:id="30" w:name="_ref_1-99baf7aad8c548"/>
      <w:r w:rsidRPr="00A365C4">
        <w:rPr>
          <w:rFonts w:ascii="PT Astra Serif" w:hAnsi="PT Astra Serif"/>
          <w:sz w:val="24"/>
          <w:szCs w:val="24"/>
        </w:rPr>
        <w:t xml:space="preserve">Осмотр товара и проверка его количества, качества и комплектности производятся </w:t>
      </w:r>
      <w:r w:rsidR="00E15555" w:rsidRPr="00A365C4">
        <w:rPr>
          <w:rFonts w:ascii="PT Astra Serif" w:hAnsi="PT Astra Serif"/>
          <w:sz w:val="24"/>
          <w:szCs w:val="24"/>
        </w:rPr>
        <w:br/>
      </w:r>
      <w:r w:rsidRPr="00A365C4">
        <w:rPr>
          <w:rFonts w:ascii="PT Astra Serif" w:hAnsi="PT Astra Serif"/>
          <w:sz w:val="24"/>
          <w:szCs w:val="24"/>
        </w:rPr>
        <w:t>в месте доставки в день вручения товара Заказчику. Заказчик не принимает товар, если в ходе осмотра и проверки обнаружится, что он не соответствует условиям Контракта.</w:t>
      </w:r>
      <w:bookmarkEnd w:id="30"/>
    </w:p>
    <w:p w:rsidR="00861AB9" w:rsidRPr="00A365C4" w:rsidRDefault="00F32940" w:rsidP="009E4DCD">
      <w:pPr>
        <w:pStyle w:val="2"/>
        <w:spacing w:before="0" w:after="0" w:line="240" w:lineRule="auto"/>
        <w:ind w:firstLine="426"/>
        <w:rPr>
          <w:rFonts w:ascii="PT Astra Serif" w:hAnsi="PT Astra Serif"/>
          <w:sz w:val="24"/>
          <w:szCs w:val="24"/>
        </w:rPr>
      </w:pPr>
      <w:bookmarkStart w:id="31" w:name="_ref_1-ad6fc2f78b6a40"/>
      <w:r w:rsidRPr="00A365C4">
        <w:rPr>
          <w:rFonts w:ascii="PT Astra Serif" w:hAnsi="PT Astra Serif"/>
          <w:sz w:val="24"/>
          <w:szCs w:val="24"/>
        </w:rPr>
        <w:t>Проверка количества товара производится путем подсчета товарных единиц.</w:t>
      </w:r>
      <w:bookmarkEnd w:id="31"/>
    </w:p>
    <w:p w:rsidR="00861AB9" w:rsidRPr="00A365C4" w:rsidRDefault="00F32940" w:rsidP="009E4DCD">
      <w:pPr>
        <w:pStyle w:val="2"/>
        <w:spacing w:before="0" w:after="0" w:line="240" w:lineRule="auto"/>
        <w:ind w:firstLine="426"/>
        <w:rPr>
          <w:rFonts w:ascii="PT Astra Serif" w:hAnsi="PT Astra Serif"/>
          <w:sz w:val="24"/>
          <w:szCs w:val="24"/>
        </w:rPr>
      </w:pPr>
      <w:bookmarkStart w:id="32" w:name="_ref_1-a56dd70f2c8b4e"/>
      <w:r w:rsidRPr="00A365C4">
        <w:rPr>
          <w:rFonts w:ascii="PT Astra Serif" w:hAnsi="PT Astra Serif"/>
          <w:sz w:val="24"/>
          <w:szCs w:val="24"/>
        </w:rPr>
        <w:t xml:space="preserve">Проверка качества товара осуществляется в соответствии с обычно применяемым </w:t>
      </w:r>
      <w:r w:rsidR="00E15555" w:rsidRPr="00A365C4">
        <w:rPr>
          <w:rFonts w:ascii="PT Astra Serif" w:hAnsi="PT Astra Serif"/>
          <w:sz w:val="24"/>
          <w:szCs w:val="24"/>
        </w:rPr>
        <w:br/>
      </w:r>
      <w:r w:rsidRPr="00A365C4">
        <w:rPr>
          <w:rFonts w:ascii="PT Astra Serif" w:hAnsi="PT Astra Serif"/>
          <w:sz w:val="24"/>
          <w:szCs w:val="24"/>
        </w:rPr>
        <w:t>в отношении данного товара порядком проверки, если иное не предусмотрено законом или иным правовым актом.</w:t>
      </w:r>
      <w:bookmarkEnd w:id="32"/>
    </w:p>
    <w:p w:rsidR="000B2551" w:rsidRPr="00A365C4" w:rsidRDefault="000B2551" w:rsidP="009E4DCD">
      <w:pPr>
        <w:spacing w:before="0" w:after="0"/>
        <w:rPr>
          <w:rFonts w:ascii="PT Astra Serif" w:hAnsi="PT Astra Serif"/>
        </w:rPr>
      </w:pPr>
    </w:p>
    <w:p w:rsidR="00861AB9" w:rsidRPr="00A365C4" w:rsidRDefault="00F32940" w:rsidP="009E4DCD">
      <w:pPr>
        <w:pStyle w:val="1"/>
        <w:spacing w:before="0" w:after="0" w:line="240" w:lineRule="auto"/>
        <w:rPr>
          <w:rFonts w:ascii="PT Astra Serif" w:hAnsi="PT Astra Serif"/>
          <w:szCs w:val="24"/>
        </w:rPr>
      </w:pPr>
      <w:bookmarkStart w:id="33" w:name="_ref_1-5595ece56ec543"/>
      <w:r w:rsidRPr="00A365C4">
        <w:rPr>
          <w:rFonts w:ascii="PT Astra Serif" w:hAnsi="PT Astra Serif"/>
          <w:szCs w:val="24"/>
        </w:rPr>
        <w:t>Ответственность сторон</w:t>
      </w:r>
      <w:bookmarkEnd w:id="33"/>
    </w:p>
    <w:p w:rsidR="00861AB9" w:rsidRPr="00A365C4" w:rsidRDefault="00F32940" w:rsidP="009E4DCD">
      <w:pPr>
        <w:pStyle w:val="2"/>
        <w:spacing w:before="0" w:after="0" w:line="240" w:lineRule="auto"/>
        <w:ind w:firstLine="709"/>
        <w:rPr>
          <w:rFonts w:ascii="PT Astra Serif" w:hAnsi="PT Astra Serif"/>
          <w:sz w:val="24"/>
          <w:szCs w:val="24"/>
        </w:rPr>
      </w:pPr>
      <w:r w:rsidRPr="00A365C4">
        <w:rPr>
          <w:rFonts w:ascii="PT Astra Serif" w:hAnsi="PT Astra Serif"/>
          <w:sz w:val="24"/>
          <w:szCs w:val="24"/>
        </w:rPr>
        <w:t>Взыскание неустойки с Поставщика</w:t>
      </w:r>
    </w:p>
    <w:p w:rsidR="00861AB9" w:rsidRPr="00A365C4" w:rsidRDefault="00F32940" w:rsidP="009E4DCD">
      <w:pPr>
        <w:pStyle w:val="3"/>
        <w:spacing w:before="0" w:after="0" w:line="240" w:lineRule="auto"/>
        <w:ind w:firstLine="709"/>
        <w:rPr>
          <w:rFonts w:ascii="PT Astra Serif" w:hAnsi="PT Astra Serif"/>
          <w:sz w:val="24"/>
          <w:szCs w:val="24"/>
        </w:rPr>
      </w:pPr>
      <w:bookmarkStart w:id="34" w:name="_ref_1-ccdcae4565a04c"/>
      <w:r w:rsidRPr="00A365C4">
        <w:rPr>
          <w:rFonts w:ascii="PT Astra Serif" w:hAnsi="PT Astra Serif"/>
          <w:sz w:val="24"/>
          <w:szCs w:val="24"/>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34"/>
    </w:p>
    <w:p w:rsidR="00861AB9" w:rsidRPr="00A365C4" w:rsidRDefault="00F32940" w:rsidP="000036B1">
      <w:pPr>
        <w:pStyle w:val="3"/>
        <w:numPr>
          <w:ilvl w:val="0"/>
          <w:numId w:val="0"/>
        </w:numPr>
        <w:spacing w:before="0" w:after="0" w:line="240" w:lineRule="auto"/>
        <w:rPr>
          <w:rFonts w:ascii="PT Astra Serif" w:hAnsi="PT Astra Serif"/>
          <w:sz w:val="24"/>
          <w:szCs w:val="24"/>
        </w:rPr>
      </w:pPr>
      <w:bookmarkStart w:id="35" w:name="_ref_1-8a35822de0df47"/>
      <w:r w:rsidRPr="00A365C4">
        <w:rPr>
          <w:rFonts w:ascii="PT Astra Serif" w:hAnsi="PT Astra Serif"/>
          <w:sz w:val="24"/>
          <w:szCs w:val="24"/>
        </w:rPr>
        <w:t xml:space="preserve">В соответствии с ч. 7 ст. 34 Федерального закона от 05.04.2013 N 44-ФЗ пени </w:t>
      </w:r>
      <w:r w:rsidR="000036B1" w:rsidRPr="00A365C4">
        <w:rPr>
          <w:rFonts w:ascii="PT Astra Serif" w:hAnsi="PT Astra Serif"/>
          <w:sz w:val="24"/>
          <w:szCs w:val="24"/>
        </w:rPr>
        <w:br/>
      </w:r>
      <w:r w:rsidRPr="00A365C4">
        <w:rPr>
          <w:rFonts w:ascii="PT Astra Serif" w:hAnsi="PT Astra Serif"/>
          <w:sz w:val="24"/>
          <w:szCs w:val="24"/>
        </w:rPr>
        <w:t xml:space="preserve">начисляются за каждый день просрочки исполнения Поставщиком обязательства, </w:t>
      </w:r>
      <w:r w:rsidRPr="00A365C4">
        <w:rPr>
          <w:rFonts w:ascii="PT Astra Serif" w:hAnsi="PT Astra Serif"/>
          <w:sz w:val="24"/>
          <w:szCs w:val="24"/>
        </w:rPr>
        <w:lastRenderedPageBreak/>
        <w:t xml:space="preserve">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w:t>
      </w:r>
      <w:bookmarkStart w:id="36" w:name="_Hlk37339951"/>
      <w:r w:rsidRPr="00A365C4">
        <w:rPr>
          <w:rFonts w:ascii="PT Astra Serif" w:hAnsi="PT Astra Serif"/>
          <w:sz w:val="24"/>
          <w:szCs w:val="24"/>
        </w:rPr>
        <w:t>(отдельного этапа исполнения Контракта)</w:t>
      </w:r>
      <w:bookmarkEnd w:id="36"/>
      <w:r w:rsidRPr="00A365C4">
        <w:rPr>
          <w:rFonts w:ascii="PT Astra Serif" w:hAnsi="PT Astra Serif"/>
          <w:sz w:val="24"/>
          <w:szCs w:val="24"/>
        </w:rPr>
        <w:t xml:space="preserve">, уменьшенной на сумму, пропорциональную объему обязательств, предусмотренных Контрактом </w:t>
      </w:r>
      <w:bookmarkStart w:id="37" w:name="_Hlk37340061"/>
      <w:r w:rsidRPr="00A365C4">
        <w:rPr>
          <w:rFonts w:ascii="PT Astra Serif" w:hAnsi="PT Astra Serif"/>
          <w:sz w:val="24"/>
          <w:szCs w:val="24"/>
        </w:rPr>
        <w:t>(соответствующим отдельным этапом исполнения Контракта)</w:t>
      </w:r>
      <w:bookmarkEnd w:id="37"/>
      <w:r w:rsidRPr="00A365C4">
        <w:rPr>
          <w:rFonts w:ascii="PT Astra Serif" w:hAnsi="PT Astra Serif"/>
          <w:sz w:val="24"/>
          <w:szCs w:val="24"/>
        </w:rPr>
        <w:t xml:space="preserve">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35"/>
    </w:p>
    <w:p w:rsidR="00774DE5" w:rsidRPr="00A365C4" w:rsidRDefault="00F32940" w:rsidP="009E4DCD">
      <w:pPr>
        <w:pStyle w:val="3"/>
        <w:spacing w:before="0" w:after="0" w:line="240" w:lineRule="auto"/>
        <w:ind w:firstLine="709"/>
        <w:rPr>
          <w:rFonts w:ascii="PT Astra Serif" w:hAnsi="PT Astra Serif"/>
          <w:sz w:val="24"/>
          <w:szCs w:val="24"/>
        </w:rPr>
      </w:pPr>
      <w:bookmarkStart w:id="38" w:name="_ref_1-b41fc89dc6514b"/>
      <w:r w:rsidRPr="00A365C4">
        <w:rPr>
          <w:rFonts w:ascii="PT Astra Serif" w:hAnsi="PT Astra Serif"/>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38"/>
      <w:r w:rsidR="00774DE5" w:rsidRPr="00A365C4">
        <w:rPr>
          <w:rFonts w:ascii="PT Astra Serif" w:hAnsi="PT Astra Serif"/>
          <w:sz w:val="24"/>
          <w:szCs w:val="24"/>
        </w:rPr>
        <w:t>, а именно 10 % от цены Контракта.</w:t>
      </w:r>
    </w:p>
    <w:p w:rsidR="00861AB9" w:rsidRPr="00A365C4" w:rsidRDefault="00F32940" w:rsidP="009E4DCD">
      <w:pPr>
        <w:pStyle w:val="3"/>
        <w:spacing w:before="0" w:after="0" w:line="240" w:lineRule="auto"/>
        <w:ind w:firstLine="709"/>
        <w:rPr>
          <w:rFonts w:ascii="PT Astra Serif" w:hAnsi="PT Astra Serif"/>
          <w:sz w:val="24"/>
          <w:szCs w:val="24"/>
        </w:rPr>
      </w:pPr>
      <w:r w:rsidRPr="00A365C4">
        <w:rPr>
          <w:rFonts w:ascii="PT Astra Serif" w:hAnsi="PT Astra Serif"/>
          <w:sz w:val="24"/>
          <w:szCs w:val="24"/>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w:t>
      </w:r>
      <w:r w:rsidR="00774DE5" w:rsidRPr="00A365C4">
        <w:rPr>
          <w:rFonts w:ascii="PT Astra Serif" w:hAnsi="PT Astra Serif"/>
          <w:sz w:val="24"/>
          <w:szCs w:val="24"/>
        </w:rPr>
        <w:t xml:space="preserve">в размере </w:t>
      </w:r>
      <w:r w:rsidR="00E15555" w:rsidRPr="00A365C4">
        <w:rPr>
          <w:rFonts w:ascii="PT Astra Serif" w:hAnsi="PT Astra Serif"/>
          <w:sz w:val="24"/>
          <w:szCs w:val="24"/>
        </w:rPr>
        <w:br/>
      </w:r>
      <w:r w:rsidR="00774DE5" w:rsidRPr="00A365C4">
        <w:rPr>
          <w:rFonts w:ascii="PT Astra Serif" w:hAnsi="PT Astra Serif"/>
          <w:sz w:val="24"/>
          <w:szCs w:val="24"/>
        </w:rPr>
        <w:t>1000, 00 рублей.</w:t>
      </w:r>
    </w:p>
    <w:p w:rsidR="00861AB9" w:rsidRPr="00A365C4" w:rsidRDefault="00F32940" w:rsidP="009E4DCD">
      <w:pPr>
        <w:pStyle w:val="3"/>
        <w:spacing w:before="0" w:after="0" w:line="240" w:lineRule="auto"/>
        <w:ind w:firstLine="709"/>
        <w:rPr>
          <w:rFonts w:ascii="PT Astra Serif" w:hAnsi="PT Astra Serif"/>
          <w:sz w:val="24"/>
          <w:szCs w:val="24"/>
        </w:rPr>
      </w:pPr>
      <w:bookmarkStart w:id="39" w:name="_ref_1-8dabd287d70244"/>
      <w:r w:rsidRPr="00A365C4">
        <w:rPr>
          <w:rFonts w:ascii="PT Astra Serif" w:hAnsi="PT Astra Serif"/>
          <w:sz w:val="24"/>
          <w:szCs w:val="24"/>
        </w:rPr>
        <w:t>В случае нарушения Поставщиком обязательств по Контракту Заказчик вправе удержать начисленную за данное нарушение неустойку из суммы, подлежащей уплате Поставщику за произведенную поставку.</w:t>
      </w:r>
      <w:bookmarkEnd w:id="39"/>
    </w:p>
    <w:p w:rsidR="00861AB9" w:rsidRPr="00A365C4" w:rsidRDefault="00F32940" w:rsidP="009E4DCD">
      <w:pPr>
        <w:spacing w:before="0" w:after="0" w:line="240" w:lineRule="auto"/>
        <w:ind w:firstLine="709"/>
        <w:rPr>
          <w:rFonts w:ascii="PT Astra Serif" w:hAnsi="PT Astra Serif"/>
          <w:sz w:val="24"/>
          <w:szCs w:val="24"/>
        </w:rPr>
      </w:pPr>
      <w:r w:rsidRPr="00A365C4">
        <w:rPr>
          <w:rFonts w:ascii="PT Astra Serif" w:hAnsi="PT Astra Serif"/>
          <w:sz w:val="24"/>
          <w:szCs w:val="24"/>
        </w:rPr>
        <w:t xml:space="preserve">При этом Поставщик должен быть уведомлен о факте удержания, сумме и </w:t>
      </w:r>
      <w:r w:rsidR="00774DE5" w:rsidRPr="00A365C4">
        <w:rPr>
          <w:rFonts w:ascii="PT Astra Serif" w:hAnsi="PT Astra Serif"/>
          <w:sz w:val="24"/>
          <w:szCs w:val="24"/>
        </w:rPr>
        <w:t>основаниях начисления неустойки.</w:t>
      </w:r>
    </w:p>
    <w:p w:rsidR="00861AB9" w:rsidRPr="00A365C4" w:rsidRDefault="00F32940" w:rsidP="009E4DCD">
      <w:pPr>
        <w:pStyle w:val="2"/>
        <w:spacing w:before="0" w:after="0" w:line="240" w:lineRule="auto"/>
        <w:ind w:firstLine="709"/>
        <w:rPr>
          <w:rFonts w:ascii="PT Astra Serif" w:hAnsi="PT Astra Serif"/>
          <w:sz w:val="24"/>
          <w:szCs w:val="24"/>
        </w:rPr>
      </w:pPr>
      <w:bookmarkStart w:id="40" w:name="_ref_1-64ef43cb91d047"/>
      <w:r w:rsidRPr="00A365C4">
        <w:rPr>
          <w:rFonts w:ascii="PT Astra Serif" w:hAnsi="PT Astra Serif"/>
          <w:sz w:val="24"/>
          <w:szCs w:val="24"/>
        </w:rPr>
        <w:t>Взыскание неустойки с Заказчика</w:t>
      </w:r>
      <w:bookmarkEnd w:id="40"/>
    </w:p>
    <w:p w:rsidR="00861AB9" w:rsidRPr="00A365C4" w:rsidRDefault="00F32940" w:rsidP="009E4DCD">
      <w:pPr>
        <w:pStyle w:val="3"/>
        <w:spacing w:before="0" w:after="0" w:line="240" w:lineRule="auto"/>
        <w:ind w:firstLine="709"/>
        <w:rPr>
          <w:rFonts w:ascii="PT Astra Serif" w:hAnsi="PT Astra Serif"/>
          <w:sz w:val="24"/>
          <w:szCs w:val="24"/>
        </w:rPr>
      </w:pPr>
      <w:bookmarkStart w:id="41" w:name="_ref_1-01c322dee6af4a"/>
      <w:r w:rsidRPr="00A365C4">
        <w:rPr>
          <w:rFonts w:ascii="PT Astra Serif" w:hAnsi="PT Astra Serif"/>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41"/>
    </w:p>
    <w:p w:rsidR="00861AB9" w:rsidRPr="00A365C4" w:rsidRDefault="00F32940" w:rsidP="009E4DCD">
      <w:pPr>
        <w:pStyle w:val="3"/>
        <w:spacing w:before="0" w:after="0" w:line="240" w:lineRule="auto"/>
        <w:ind w:firstLine="709"/>
        <w:rPr>
          <w:rFonts w:ascii="PT Astra Serif" w:hAnsi="PT Astra Serif"/>
          <w:sz w:val="24"/>
          <w:szCs w:val="24"/>
        </w:rPr>
      </w:pPr>
      <w:bookmarkStart w:id="42" w:name="_ref_1-330bbf6890f947"/>
      <w:r w:rsidRPr="00A365C4">
        <w:rPr>
          <w:rFonts w:ascii="PT Astra Serif" w:hAnsi="PT Astra Serif"/>
          <w:sz w:val="24"/>
          <w:szCs w:val="24"/>
        </w:rPr>
        <w:t xml:space="preserve">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w:t>
      </w:r>
      <w:r w:rsidR="00E15555" w:rsidRPr="00A365C4">
        <w:rPr>
          <w:rFonts w:ascii="PT Astra Serif" w:hAnsi="PT Astra Serif"/>
          <w:sz w:val="24"/>
          <w:szCs w:val="24"/>
        </w:rPr>
        <w:br/>
      </w:r>
      <w:r w:rsidRPr="00A365C4">
        <w:rPr>
          <w:rFonts w:ascii="PT Astra Serif" w:hAnsi="PT Astra Serif"/>
          <w:sz w:val="24"/>
          <w:szCs w:val="24"/>
        </w:rPr>
        <w:t>в срок суммы.</w:t>
      </w:r>
      <w:bookmarkEnd w:id="42"/>
    </w:p>
    <w:p w:rsidR="00861AB9" w:rsidRPr="00A365C4" w:rsidRDefault="00F32940" w:rsidP="009E4DCD">
      <w:pPr>
        <w:pStyle w:val="3"/>
        <w:spacing w:before="0" w:after="0" w:line="240" w:lineRule="auto"/>
        <w:ind w:firstLine="709"/>
        <w:rPr>
          <w:rFonts w:ascii="PT Astra Serif" w:hAnsi="PT Astra Serif"/>
          <w:sz w:val="24"/>
          <w:szCs w:val="24"/>
        </w:rPr>
      </w:pPr>
      <w:bookmarkStart w:id="43" w:name="_ref_1-6a74a193b9db45"/>
      <w:r w:rsidRPr="00A365C4">
        <w:rPr>
          <w:rFonts w:ascii="PT Astra Serif" w:hAnsi="PT Astra Serif"/>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w:t>
      </w:r>
      <w:r w:rsidR="00E15555" w:rsidRPr="00A365C4">
        <w:rPr>
          <w:rFonts w:ascii="PT Astra Serif" w:hAnsi="PT Astra Serif"/>
          <w:sz w:val="24"/>
          <w:szCs w:val="24"/>
        </w:rPr>
        <w:br/>
      </w:r>
      <w:r w:rsidRPr="00A365C4">
        <w:rPr>
          <w:rFonts w:ascii="PT Astra Serif" w:hAnsi="PT Astra Serif"/>
          <w:sz w:val="24"/>
          <w:szCs w:val="24"/>
        </w:rPr>
        <w:t>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43"/>
    </w:p>
    <w:p w:rsidR="00861AB9" w:rsidRPr="00A365C4" w:rsidRDefault="00F32940" w:rsidP="009E4DCD">
      <w:pPr>
        <w:spacing w:before="0" w:after="0" w:line="240" w:lineRule="auto"/>
        <w:ind w:firstLine="709"/>
        <w:rPr>
          <w:rFonts w:ascii="PT Astra Serif" w:hAnsi="PT Astra Serif"/>
          <w:sz w:val="24"/>
          <w:szCs w:val="24"/>
        </w:rPr>
      </w:pPr>
      <w:r w:rsidRPr="00A365C4">
        <w:rPr>
          <w:rFonts w:ascii="PT Astra Serif" w:hAnsi="PT Astra Serif"/>
          <w:sz w:val="24"/>
          <w:szCs w:val="24"/>
        </w:rPr>
        <w:t>Если иное не установлено законом, размер штрафа устанавливается в следующем порядке:</w:t>
      </w:r>
    </w:p>
    <w:p w:rsidR="00861AB9" w:rsidRPr="00A365C4" w:rsidRDefault="00F32940" w:rsidP="009E4DCD">
      <w:pPr>
        <w:spacing w:before="0" w:after="0" w:line="240" w:lineRule="auto"/>
        <w:ind w:firstLine="709"/>
        <w:rPr>
          <w:rFonts w:ascii="PT Astra Serif" w:hAnsi="PT Astra Serif"/>
          <w:sz w:val="24"/>
          <w:szCs w:val="24"/>
        </w:rPr>
      </w:pPr>
      <w:r w:rsidRPr="00A365C4">
        <w:rPr>
          <w:rFonts w:ascii="PT Astra Serif" w:hAnsi="PT Astra Serif"/>
          <w:sz w:val="24"/>
          <w:szCs w:val="24"/>
        </w:rPr>
        <w:t xml:space="preserve">а) </w:t>
      </w:r>
      <w:r w:rsidR="00774DE5" w:rsidRPr="00A365C4">
        <w:rPr>
          <w:rFonts w:ascii="PT Astra Serif" w:hAnsi="PT Astra Serif"/>
          <w:sz w:val="24"/>
          <w:szCs w:val="24"/>
        </w:rPr>
        <w:t>1 000,00</w:t>
      </w:r>
      <w:r w:rsidRPr="00A365C4">
        <w:rPr>
          <w:rFonts w:ascii="PT Astra Serif" w:hAnsi="PT Astra Serif"/>
          <w:sz w:val="24"/>
          <w:szCs w:val="24"/>
        </w:rPr>
        <w:t xml:space="preserve"> рублей, если цена Контракта не превыш</w:t>
      </w:r>
      <w:r w:rsidR="00774DE5" w:rsidRPr="00A365C4">
        <w:rPr>
          <w:rFonts w:ascii="PT Astra Serif" w:hAnsi="PT Astra Serif"/>
          <w:sz w:val="24"/>
          <w:szCs w:val="24"/>
        </w:rPr>
        <w:t>ает 3 млн рублей (включительно).</w:t>
      </w:r>
    </w:p>
    <w:p w:rsidR="00AA6684" w:rsidRPr="00A365C4" w:rsidRDefault="00AA6684" w:rsidP="009E4DCD">
      <w:pPr>
        <w:pStyle w:val="2"/>
        <w:spacing w:before="0" w:after="0" w:line="240" w:lineRule="auto"/>
        <w:ind w:firstLine="709"/>
        <w:rPr>
          <w:rFonts w:ascii="PT Astra Serif" w:hAnsi="PT Astra Serif"/>
          <w:sz w:val="24"/>
          <w:szCs w:val="24"/>
        </w:rPr>
      </w:pPr>
      <w:r w:rsidRPr="00A365C4">
        <w:rPr>
          <w:rFonts w:ascii="PT Astra Serif" w:hAnsi="PT Astra Serif"/>
          <w:sz w:val="24"/>
          <w:szCs w:val="24"/>
        </w:rPr>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w:t>
      </w:r>
      <w:r w:rsidR="00E15555" w:rsidRPr="00A365C4">
        <w:rPr>
          <w:rFonts w:ascii="PT Astra Serif" w:hAnsi="PT Astra Serif"/>
          <w:sz w:val="24"/>
          <w:szCs w:val="24"/>
        </w:rPr>
        <w:br/>
      </w:r>
      <w:r w:rsidRPr="00A365C4">
        <w:rPr>
          <w:rFonts w:ascii="PT Astra Serif" w:hAnsi="PT Astra Serif"/>
          <w:sz w:val="24"/>
          <w:szCs w:val="24"/>
        </w:rPr>
        <w:t>не может превышать цену контракта.</w:t>
      </w:r>
    </w:p>
    <w:p w:rsidR="00AA6684" w:rsidRPr="00A365C4" w:rsidRDefault="00AA6684" w:rsidP="009E4DCD">
      <w:pPr>
        <w:pStyle w:val="2"/>
        <w:spacing w:before="0" w:after="0" w:line="240" w:lineRule="auto"/>
        <w:ind w:firstLine="709"/>
        <w:rPr>
          <w:rFonts w:ascii="PT Astra Serif" w:hAnsi="PT Astra Serif"/>
          <w:sz w:val="24"/>
          <w:szCs w:val="24"/>
        </w:rPr>
      </w:pPr>
      <w:r w:rsidRPr="00A365C4">
        <w:rPr>
          <w:rFonts w:ascii="PT Astra Serif" w:hAnsi="PT Astra Serif"/>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A6684" w:rsidRPr="00A365C4" w:rsidRDefault="00AA6684" w:rsidP="009E4DCD">
      <w:pPr>
        <w:pStyle w:val="2"/>
        <w:spacing w:before="0" w:after="0" w:line="240" w:lineRule="auto"/>
        <w:ind w:firstLine="709"/>
        <w:rPr>
          <w:rFonts w:ascii="PT Astra Serif" w:hAnsi="PT Astra Serif"/>
          <w:sz w:val="24"/>
          <w:szCs w:val="24"/>
        </w:rPr>
      </w:pPr>
      <w:r w:rsidRPr="00A365C4">
        <w:rPr>
          <w:rFonts w:ascii="PT Astra Serif" w:hAnsi="PT Astra Serif"/>
          <w:sz w:val="24"/>
          <w:szCs w:val="24"/>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w:t>
      </w:r>
      <w:r w:rsidRPr="00A365C4">
        <w:rPr>
          <w:rFonts w:ascii="PT Astra Serif" w:hAnsi="PT Astra Serif"/>
          <w:sz w:val="24"/>
          <w:szCs w:val="24"/>
        </w:rPr>
        <w:br/>
        <w:t>с законодательством Российской Федерации.</w:t>
      </w:r>
    </w:p>
    <w:p w:rsidR="00AA6684" w:rsidRPr="00A365C4" w:rsidRDefault="00AA6684" w:rsidP="009E4DCD">
      <w:pPr>
        <w:pStyle w:val="2"/>
        <w:spacing w:before="0" w:after="0" w:line="240" w:lineRule="auto"/>
        <w:ind w:firstLine="709"/>
        <w:rPr>
          <w:rFonts w:ascii="PT Astra Serif" w:hAnsi="PT Astra Serif"/>
          <w:sz w:val="24"/>
          <w:szCs w:val="24"/>
        </w:rPr>
      </w:pPr>
      <w:r w:rsidRPr="00A365C4">
        <w:rPr>
          <w:rFonts w:ascii="PT Astra Serif" w:hAnsi="PT Astra Serif"/>
          <w:sz w:val="24"/>
          <w:szCs w:val="24"/>
        </w:rPr>
        <w:t xml:space="preserve">Сторона освобождается от уплаты неустойки (штрафа, пени), если докажет, </w:t>
      </w:r>
      <w:r w:rsidR="00E15555" w:rsidRPr="00A365C4">
        <w:rPr>
          <w:rFonts w:ascii="PT Astra Serif" w:hAnsi="PT Astra Serif"/>
          <w:sz w:val="24"/>
          <w:szCs w:val="24"/>
        </w:rPr>
        <w:br/>
      </w:r>
      <w:r w:rsidRPr="00A365C4">
        <w:rPr>
          <w:rFonts w:ascii="PT Astra Serif" w:hAnsi="PT Astra Serif"/>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61AB9" w:rsidRPr="00A365C4" w:rsidRDefault="00F32940" w:rsidP="009E4DCD">
      <w:pPr>
        <w:pStyle w:val="1"/>
        <w:spacing w:before="0" w:after="0" w:line="240" w:lineRule="auto"/>
        <w:rPr>
          <w:rFonts w:ascii="PT Astra Serif" w:hAnsi="PT Astra Serif"/>
          <w:szCs w:val="24"/>
        </w:rPr>
      </w:pPr>
      <w:bookmarkStart w:id="44" w:name="_ref_1-a157a6c53bc741"/>
      <w:r w:rsidRPr="00A365C4">
        <w:rPr>
          <w:rFonts w:ascii="PT Astra Serif" w:hAnsi="PT Astra Serif"/>
          <w:szCs w:val="24"/>
        </w:rPr>
        <w:t>Разрешение споров</w:t>
      </w:r>
      <w:bookmarkEnd w:id="44"/>
    </w:p>
    <w:p w:rsidR="00861AB9" w:rsidRPr="00A365C4" w:rsidRDefault="00F32940" w:rsidP="009E4DCD">
      <w:pPr>
        <w:pStyle w:val="2"/>
        <w:spacing w:before="0" w:after="0" w:line="240" w:lineRule="auto"/>
        <w:ind w:firstLine="426"/>
        <w:rPr>
          <w:rFonts w:ascii="PT Astra Serif" w:hAnsi="PT Astra Serif"/>
          <w:sz w:val="24"/>
          <w:szCs w:val="24"/>
        </w:rPr>
      </w:pPr>
      <w:bookmarkStart w:id="45" w:name="_ref_1-bcbfb86626094c"/>
      <w:r w:rsidRPr="00A365C4">
        <w:rPr>
          <w:rFonts w:ascii="PT Astra Serif" w:hAnsi="PT Astra Serif"/>
          <w:sz w:val="24"/>
          <w:szCs w:val="24"/>
        </w:rPr>
        <w:t>Досудебный (претензионный) порядок разрешения споров</w:t>
      </w:r>
      <w:bookmarkEnd w:id="45"/>
    </w:p>
    <w:p w:rsidR="00861AB9" w:rsidRPr="00A365C4" w:rsidRDefault="00F32940" w:rsidP="009E4DCD">
      <w:pPr>
        <w:pStyle w:val="3"/>
        <w:spacing w:before="0" w:after="0" w:line="240" w:lineRule="auto"/>
        <w:ind w:firstLine="426"/>
        <w:rPr>
          <w:rFonts w:ascii="PT Astra Serif" w:hAnsi="PT Astra Serif"/>
          <w:sz w:val="24"/>
          <w:szCs w:val="24"/>
        </w:rPr>
      </w:pPr>
      <w:bookmarkStart w:id="46" w:name="_ref_1-fddef2849b544f"/>
      <w:r w:rsidRPr="00A365C4">
        <w:rPr>
          <w:rFonts w:ascii="PT Astra Serif" w:hAnsi="PT Astra Serif"/>
          <w:sz w:val="24"/>
          <w:szCs w:val="24"/>
        </w:rPr>
        <w:lastRenderedPageBreak/>
        <w:t xml:space="preserve">До предъявления иска, вытекающего из Контракта, сторона, которая считает, </w:t>
      </w:r>
      <w:r w:rsidR="00E15555" w:rsidRPr="00A365C4">
        <w:rPr>
          <w:rFonts w:ascii="PT Astra Serif" w:hAnsi="PT Astra Serif"/>
          <w:sz w:val="24"/>
          <w:szCs w:val="24"/>
        </w:rPr>
        <w:br/>
      </w:r>
      <w:r w:rsidRPr="00A365C4">
        <w:rPr>
          <w:rFonts w:ascii="PT Astra Serif" w:hAnsi="PT Astra Serif"/>
          <w:sz w:val="24"/>
          <w:szCs w:val="24"/>
        </w:rPr>
        <w:t>что ее права нарушены (далее - заинтересованная сторона), обязана направить другой стороне письменную претензию.</w:t>
      </w:r>
      <w:bookmarkEnd w:id="46"/>
    </w:p>
    <w:p w:rsidR="00861AB9" w:rsidRPr="00A365C4" w:rsidRDefault="00F32940" w:rsidP="009E4DCD">
      <w:pPr>
        <w:pStyle w:val="3"/>
        <w:spacing w:before="0" w:after="0" w:line="240" w:lineRule="auto"/>
        <w:ind w:firstLine="426"/>
        <w:rPr>
          <w:rFonts w:ascii="PT Astra Serif" w:hAnsi="PT Astra Serif"/>
          <w:sz w:val="24"/>
          <w:szCs w:val="24"/>
        </w:rPr>
      </w:pPr>
      <w:bookmarkStart w:id="47" w:name="_ref_1-4d50b2a23bf746"/>
      <w:r w:rsidRPr="00A365C4">
        <w:rPr>
          <w:rFonts w:ascii="PT Astra Serif" w:hAnsi="PT Astra Serif"/>
          <w:sz w:val="24"/>
          <w:szCs w:val="24"/>
        </w:rPr>
        <w:t xml:space="preserve">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w:t>
      </w:r>
      <w:r w:rsidR="00E15555" w:rsidRPr="00A365C4">
        <w:rPr>
          <w:rFonts w:ascii="PT Astra Serif" w:hAnsi="PT Astra Serif"/>
          <w:sz w:val="24"/>
          <w:szCs w:val="24"/>
        </w:rPr>
        <w:br/>
      </w:r>
      <w:r w:rsidRPr="00A365C4">
        <w:rPr>
          <w:rFonts w:ascii="PT Astra Serif" w:hAnsi="PT Astra Serif"/>
          <w:sz w:val="24"/>
          <w:szCs w:val="24"/>
        </w:rPr>
        <w:t>К претензии должны быть приложены копии документов, подтверждающих изложенные в ней обстоятельства.</w:t>
      </w:r>
      <w:bookmarkEnd w:id="47"/>
    </w:p>
    <w:p w:rsidR="00EE2242" w:rsidRPr="00A365C4" w:rsidRDefault="00F32940" w:rsidP="009E4DCD">
      <w:pPr>
        <w:pStyle w:val="3"/>
        <w:spacing w:before="0" w:after="0" w:line="240" w:lineRule="auto"/>
        <w:ind w:firstLine="426"/>
        <w:rPr>
          <w:rFonts w:ascii="PT Astra Serif" w:hAnsi="PT Astra Serif"/>
          <w:sz w:val="24"/>
          <w:szCs w:val="24"/>
        </w:rPr>
      </w:pPr>
      <w:bookmarkStart w:id="48" w:name="_ref_1-4cd79e9e58b043"/>
      <w:r w:rsidRPr="00A365C4">
        <w:rPr>
          <w:rFonts w:ascii="PT Astra Serif" w:hAnsi="PT Astra Serif"/>
          <w:sz w:val="24"/>
          <w:szCs w:val="24"/>
        </w:rPr>
        <w:t xml:space="preserve">Сторона, которая получила претензию, обязана ее рассмотреть и направить письменный мотивированный ответ другой стороне в течение </w:t>
      </w:r>
      <w:r w:rsidR="00774DE5" w:rsidRPr="00A365C4">
        <w:rPr>
          <w:rFonts w:ascii="PT Astra Serif" w:hAnsi="PT Astra Serif"/>
          <w:sz w:val="24"/>
          <w:szCs w:val="24"/>
          <w:u w:val="single"/>
        </w:rPr>
        <w:t>20 дней</w:t>
      </w:r>
      <w:r w:rsidRPr="00A365C4">
        <w:rPr>
          <w:rFonts w:ascii="PT Astra Serif" w:hAnsi="PT Astra Serif"/>
          <w:sz w:val="24"/>
          <w:szCs w:val="24"/>
        </w:rPr>
        <w:t xml:space="preserve"> с момента получения претензии.</w:t>
      </w:r>
      <w:bookmarkEnd w:id="48"/>
    </w:p>
    <w:p w:rsidR="00EE2242" w:rsidRPr="00A365C4" w:rsidRDefault="00EE2242" w:rsidP="009E4DCD">
      <w:pPr>
        <w:pStyle w:val="3"/>
        <w:spacing w:before="0" w:after="0" w:line="240" w:lineRule="auto"/>
        <w:ind w:firstLine="426"/>
        <w:rPr>
          <w:rFonts w:ascii="PT Astra Serif" w:hAnsi="PT Astra Serif"/>
          <w:sz w:val="24"/>
          <w:szCs w:val="24"/>
        </w:rPr>
      </w:pPr>
      <w:r w:rsidRPr="00A365C4">
        <w:rPr>
          <w:rFonts w:ascii="PT Astra Serif" w:hAnsi="PT Astra Serif"/>
          <w:sz w:val="24"/>
          <w:szCs w:val="24"/>
        </w:rPr>
        <w:t>В целях оперативного информирования Сторон  о претензионных требованиях текст претензии может быть направлен по электронной почте.</w:t>
      </w:r>
    </w:p>
    <w:p w:rsidR="000B2551" w:rsidRPr="00A365C4" w:rsidRDefault="000B2551" w:rsidP="009E4DCD">
      <w:pPr>
        <w:spacing w:before="0" w:after="0"/>
        <w:rPr>
          <w:rFonts w:ascii="PT Astra Serif" w:hAnsi="PT Astra Serif"/>
        </w:rPr>
      </w:pPr>
    </w:p>
    <w:p w:rsidR="00861AB9" w:rsidRPr="00A365C4" w:rsidRDefault="00F32940" w:rsidP="009E4DCD">
      <w:pPr>
        <w:pStyle w:val="1"/>
        <w:spacing w:before="0" w:after="0" w:line="240" w:lineRule="auto"/>
        <w:rPr>
          <w:rFonts w:ascii="PT Astra Serif" w:hAnsi="PT Astra Serif"/>
          <w:szCs w:val="24"/>
        </w:rPr>
      </w:pPr>
      <w:bookmarkStart w:id="49" w:name="_ref_1-bc65d57c183146"/>
      <w:r w:rsidRPr="00A365C4">
        <w:rPr>
          <w:rFonts w:ascii="PT Astra Serif" w:hAnsi="PT Astra Serif"/>
          <w:szCs w:val="24"/>
        </w:rPr>
        <w:t>Заключительные положения</w:t>
      </w:r>
      <w:bookmarkEnd w:id="49"/>
    </w:p>
    <w:p w:rsidR="00861AB9" w:rsidRPr="00A365C4" w:rsidRDefault="00F32940" w:rsidP="009E4DCD">
      <w:pPr>
        <w:pStyle w:val="2"/>
        <w:spacing w:before="0" w:after="0" w:line="240" w:lineRule="auto"/>
        <w:ind w:firstLine="426"/>
        <w:rPr>
          <w:rFonts w:ascii="PT Astra Serif" w:hAnsi="PT Astra Serif"/>
          <w:sz w:val="24"/>
          <w:szCs w:val="24"/>
        </w:rPr>
      </w:pPr>
      <w:bookmarkStart w:id="50" w:name="_ref_1-97c4f636e01c4e"/>
      <w:r w:rsidRPr="00A365C4">
        <w:rPr>
          <w:rFonts w:ascii="PT Astra Serif" w:hAnsi="PT Astra Serif"/>
          <w:sz w:val="24"/>
          <w:szCs w:val="24"/>
        </w:rPr>
        <w:t xml:space="preserve">Контракт вступает в силу и становится обязательным для сторон с момента </w:t>
      </w:r>
      <w:r w:rsidR="00E15555" w:rsidRPr="00A365C4">
        <w:rPr>
          <w:rFonts w:ascii="PT Astra Serif" w:hAnsi="PT Astra Serif"/>
          <w:sz w:val="24"/>
          <w:szCs w:val="24"/>
        </w:rPr>
        <w:br/>
      </w:r>
      <w:r w:rsidRPr="00A365C4">
        <w:rPr>
          <w:rFonts w:ascii="PT Astra Serif" w:hAnsi="PT Astra Serif"/>
          <w:sz w:val="24"/>
          <w:szCs w:val="24"/>
        </w:rPr>
        <w:t>его заключения.</w:t>
      </w:r>
      <w:bookmarkEnd w:id="50"/>
    </w:p>
    <w:p w:rsidR="00861AB9" w:rsidRPr="00A365C4" w:rsidRDefault="00EE2242" w:rsidP="009E4DCD">
      <w:pPr>
        <w:pStyle w:val="2"/>
        <w:spacing w:before="0" w:after="0" w:line="240" w:lineRule="auto"/>
        <w:ind w:firstLine="426"/>
        <w:rPr>
          <w:rFonts w:ascii="PT Astra Serif" w:hAnsi="PT Astra Serif"/>
          <w:sz w:val="24"/>
          <w:szCs w:val="24"/>
        </w:rPr>
      </w:pPr>
      <w:bookmarkStart w:id="51" w:name="_ref_1-345448f2b21d44"/>
      <w:r w:rsidRPr="00A365C4">
        <w:rPr>
          <w:rFonts w:ascii="PT Astra Serif" w:hAnsi="PT Astra Serif"/>
          <w:sz w:val="24"/>
          <w:szCs w:val="24"/>
        </w:rPr>
        <w:t xml:space="preserve">Контракт действует до </w:t>
      </w:r>
      <w:r w:rsidR="004874B1">
        <w:rPr>
          <w:rFonts w:ascii="PT Astra Serif" w:hAnsi="PT Astra Serif"/>
          <w:sz w:val="24"/>
          <w:szCs w:val="24"/>
        </w:rPr>
        <w:t>15</w:t>
      </w:r>
      <w:r w:rsidR="00120248" w:rsidRPr="00A365C4">
        <w:rPr>
          <w:rFonts w:ascii="PT Astra Serif" w:hAnsi="PT Astra Serif"/>
          <w:sz w:val="24"/>
          <w:szCs w:val="24"/>
        </w:rPr>
        <w:t>.</w:t>
      </w:r>
      <w:r w:rsidR="00B21CE9" w:rsidRPr="00A365C4">
        <w:rPr>
          <w:rFonts w:ascii="PT Astra Serif" w:hAnsi="PT Astra Serif"/>
          <w:sz w:val="24"/>
          <w:szCs w:val="24"/>
        </w:rPr>
        <w:t>0</w:t>
      </w:r>
      <w:r w:rsidR="004874B1">
        <w:rPr>
          <w:rFonts w:ascii="PT Astra Serif" w:hAnsi="PT Astra Serif"/>
          <w:sz w:val="24"/>
          <w:szCs w:val="24"/>
        </w:rPr>
        <w:t>7</w:t>
      </w:r>
      <w:r w:rsidRPr="00A365C4">
        <w:rPr>
          <w:rFonts w:ascii="PT Astra Serif" w:hAnsi="PT Astra Serif"/>
          <w:sz w:val="24"/>
          <w:szCs w:val="24"/>
        </w:rPr>
        <w:t>.202</w:t>
      </w:r>
      <w:r w:rsidR="00A365C4">
        <w:rPr>
          <w:rFonts w:ascii="PT Astra Serif" w:hAnsi="PT Astra Serif"/>
          <w:sz w:val="24"/>
          <w:szCs w:val="24"/>
        </w:rPr>
        <w:t>6</w:t>
      </w:r>
      <w:r w:rsidRPr="00A365C4">
        <w:rPr>
          <w:rFonts w:ascii="PT Astra Serif" w:hAnsi="PT Astra Serif"/>
          <w:sz w:val="24"/>
          <w:szCs w:val="24"/>
        </w:rPr>
        <w:t xml:space="preserve"> г.</w:t>
      </w:r>
      <w:r w:rsidR="00F32940" w:rsidRPr="00A365C4">
        <w:rPr>
          <w:rFonts w:ascii="PT Astra Serif" w:hAnsi="PT Astra Serif"/>
          <w:sz w:val="24"/>
          <w:szCs w:val="24"/>
        </w:rPr>
        <w:t xml:space="preserve"> включительно.</w:t>
      </w:r>
      <w:bookmarkEnd w:id="51"/>
    </w:p>
    <w:p w:rsidR="007851B8" w:rsidRPr="00A365C4" w:rsidRDefault="007851B8" w:rsidP="009E4DCD">
      <w:pPr>
        <w:pStyle w:val="2"/>
        <w:spacing w:before="0" w:after="0" w:line="240" w:lineRule="auto"/>
        <w:ind w:firstLine="426"/>
        <w:rPr>
          <w:rFonts w:ascii="PT Astra Serif" w:hAnsi="PT Astra Serif"/>
          <w:sz w:val="24"/>
          <w:szCs w:val="24"/>
        </w:rPr>
      </w:pPr>
      <w:bookmarkStart w:id="52" w:name="_ref_1-e9a3e3bd1d544c"/>
      <w:r w:rsidRPr="00A365C4">
        <w:rPr>
          <w:rFonts w:ascii="PT Astra Serif" w:hAnsi="PT Astra Serif"/>
          <w:sz w:val="24"/>
          <w:szCs w:val="24"/>
        </w:rPr>
        <w:t>Расторжение Контракта допускается по соглашению сторон или по решению суда.</w:t>
      </w:r>
    </w:p>
    <w:p w:rsidR="00861AB9" w:rsidRPr="00A365C4" w:rsidRDefault="00F32940" w:rsidP="009E4DCD">
      <w:pPr>
        <w:pStyle w:val="2"/>
        <w:spacing w:before="0" w:after="0" w:line="240" w:lineRule="auto"/>
        <w:ind w:firstLine="426"/>
        <w:rPr>
          <w:rFonts w:ascii="PT Astra Serif" w:hAnsi="PT Astra Serif"/>
          <w:sz w:val="24"/>
          <w:szCs w:val="24"/>
        </w:rPr>
      </w:pPr>
      <w:r w:rsidRPr="00A365C4">
        <w:rPr>
          <w:rFonts w:ascii="PT Astra Serif" w:hAnsi="PT Astra Serif"/>
          <w:sz w:val="24"/>
          <w:szCs w:val="24"/>
        </w:rPr>
        <w:t xml:space="preserve">В случае изменения своих реквизитов, указанных в Контракте, Поставщик обязан </w:t>
      </w:r>
      <w:r w:rsidR="00E15555" w:rsidRPr="00A365C4">
        <w:rPr>
          <w:rFonts w:ascii="PT Astra Serif" w:hAnsi="PT Astra Serif"/>
          <w:sz w:val="24"/>
          <w:szCs w:val="24"/>
        </w:rPr>
        <w:br/>
      </w:r>
      <w:r w:rsidRPr="00A365C4">
        <w:rPr>
          <w:rFonts w:ascii="PT Astra Serif" w:hAnsi="PT Astra Serif"/>
          <w:sz w:val="24"/>
          <w:szCs w:val="24"/>
        </w:rPr>
        <w:t xml:space="preserve">в течение </w:t>
      </w:r>
      <w:r w:rsidR="007851B8" w:rsidRPr="00A365C4">
        <w:rPr>
          <w:rFonts w:ascii="PT Astra Serif" w:hAnsi="PT Astra Serif"/>
          <w:sz w:val="24"/>
          <w:szCs w:val="24"/>
          <w:u w:val="single"/>
        </w:rPr>
        <w:t>трёх</w:t>
      </w:r>
      <w:r w:rsidRPr="00A365C4">
        <w:rPr>
          <w:rFonts w:ascii="PT Astra Serif" w:hAnsi="PT Astra Serif"/>
          <w:sz w:val="24"/>
          <w:szCs w:val="24"/>
        </w:rPr>
        <w:t xml:space="preserve"> дней уведомить об этом Заказчика и сообщить новые реквизиты.</w:t>
      </w:r>
      <w:bookmarkEnd w:id="52"/>
    </w:p>
    <w:p w:rsidR="00861AB9" w:rsidRPr="00A365C4" w:rsidRDefault="00F32940" w:rsidP="009E4DCD">
      <w:pPr>
        <w:spacing w:before="0" w:after="0" w:line="240" w:lineRule="auto"/>
        <w:ind w:firstLine="426"/>
        <w:rPr>
          <w:rFonts w:ascii="PT Astra Serif" w:hAnsi="PT Astra Serif"/>
          <w:sz w:val="24"/>
          <w:szCs w:val="24"/>
        </w:rPr>
      </w:pPr>
      <w:r w:rsidRPr="00A365C4">
        <w:rPr>
          <w:rFonts w:ascii="PT Astra Serif" w:hAnsi="PT Astra Serif"/>
          <w:sz w:val="24"/>
          <w:szCs w:val="24"/>
        </w:rPr>
        <w:t xml:space="preserve">В противном случае все риски, связанные с направлением Поставщику документов </w:t>
      </w:r>
      <w:r w:rsidR="00E15555" w:rsidRPr="00A365C4">
        <w:rPr>
          <w:rFonts w:ascii="PT Astra Serif" w:hAnsi="PT Astra Serif"/>
          <w:sz w:val="24"/>
          <w:szCs w:val="24"/>
        </w:rPr>
        <w:br/>
      </w:r>
      <w:r w:rsidRPr="00A365C4">
        <w:rPr>
          <w:rFonts w:ascii="PT Astra Serif" w:hAnsi="PT Astra Serif"/>
          <w:sz w:val="24"/>
          <w:szCs w:val="24"/>
        </w:rPr>
        <w:t>или перечислением денежных средств на указанный в Контракте счет, несет Поставщик.</w:t>
      </w:r>
    </w:p>
    <w:p w:rsidR="00861AB9" w:rsidRPr="00A365C4" w:rsidRDefault="00F32940" w:rsidP="009E4DCD">
      <w:pPr>
        <w:pStyle w:val="2"/>
        <w:spacing w:before="0" w:after="0" w:line="240" w:lineRule="auto"/>
        <w:ind w:firstLine="426"/>
        <w:rPr>
          <w:rFonts w:ascii="PT Astra Serif" w:hAnsi="PT Astra Serif"/>
          <w:sz w:val="24"/>
          <w:szCs w:val="24"/>
        </w:rPr>
      </w:pPr>
      <w:bookmarkStart w:id="53" w:name="_ref_1-820afa9b1e1648"/>
      <w:r w:rsidRPr="00A365C4">
        <w:rPr>
          <w:rFonts w:ascii="PT Astra Serif" w:hAnsi="PT Astra Serif"/>
          <w:sz w:val="24"/>
          <w:szCs w:val="24"/>
        </w:rPr>
        <w:t xml:space="preserve">Контракт составлен в </w:t>
      </w:r>
      <w:r w:rsidR="007851B8" w:rsidRPr="00A365C4">
        <w:rPr>
          <w:rFonts w:ascii="PT Astra Serif" w:hAnsi="PT Astra Serif"/>
          <w:sz w:val="24"/>
          <w:szCs w:val="24"/>
        </w:rPr>
        <w:t>двух</w:t>
      </w:r>
      <w:r w:rsidRPr="00A365C4">
        <w:rPr>
          <w:rFonts w:ascii="PT Astra Serif" w:hAnsi="PT Astra Serif"/>
          <w:sz w:val="24"/>
          <w:szCs w:val="24"/>
        </w:rPr>
        <w:t xml:space="preserve"> экземплярах, по</w:t>
      </w:r>
      <w:r w:rsidR="007851B8" w:rsidRPr="00A365C4">
        <w:rPr>
          <w:rFonts w:ascii="PT Astra Serif" w:hAnsi="PT Astra Serif"/>
          <w:sz w:val="24"/>
          <w:szCs w:val="24"/>
        </w:rPr>
        <w:t xml:space="preserve"> одному</w:t>
      </w:r>
      <w:r w:rsidRPr="00A365C4">
        <w:rPr>
          <w:rFonts w:ascii="PT Astra Serif" w:hAnsi="PT Astra Serif"/>
          <w:sz w:val="24"/>
          <w:szCs w:val="24"/>
        </w:rPr>
        <w:t xml:space="preserve"> для каждой из сторон.</w:t>
      </w:r>
      <w:bookmarkEnd w:id="53"/>
    </w:p>
    <w:p w:rsidR="00861AB9" w:rsidRPr="00A365C4" w:rsidRDefault="00F32940" w:rsidP="009E4DCD">
      <w:pPr>
        <w:pStyle w:val="2"/>
        <w:spacing w:before="0" w:after="0" w:line="240" w:lineRule="auto"/>
        <w:ind w:firstLine="426"/>
        <w:rPr>
          <w:rFonts w:ascii="PT Astra Serif" w:hAnsi="PT Astra Serif"/>
          <w:sz w:val="24"/>
          <w:szCs w:val="24"/>
        </w:rPr>
      </w:pPr>
      <w:bookmarkStart w:id="54" w:name="_ref_1-3315a8502eae44"/>
      <w:r w:rsidRPr="00A365C4">
        <w:rPr>
          <w:rFonts w:ascii="PT Astra Serif" w:hAnsi="PT Astra Serif"/>
          <w:sz w:val="24"/>
          <w:szCs w:val="24"/>
        </w:rPr>
        <w:t>Приложения к Контракту:</w:t>
      </w:r>
      <w:bookmarkEnd w:id="54"/>
    </w:p>
    <w:p w:rsidR="00861AB9" w:rsidRPr="00A365C4" w:rsidRDefault="00F32940" w:rsidP="009E4DCD">
      <w:pPr>
        <w:pStyle w:val="3"/>
        <w:spacing w:before="0" w:after="0" w:line="240" w:lineRule="auto"/>
        <w:ind w:firstLine="426"/>
        <w:rPr>
          <w:rFonts w:ascii="PT Astra Serif" w:hAnsi="PT Astra Serif"/>
          <w:sz w:val="24"/>
          <w:szCs w:val="24"/>
        </w:rPr>
      </w:pPr>
      <w:bookmarkStart w:id="55" w:name="_ref_1-f44dcebc0c2f4e"/>
      <w:r w:rsidRPr="00A365C4">
        <w:rPr>
          <w:rFonts w:ascii="PT Astra Serif" w:hAnsi="PT Astra Serif"/>
          <w:sz w:val="24"/>
          <w:szCs w:val="24"/>
        </w:rPr>
        <w:t>Приложение  Спецификация товара</w:t>
      </w:r>
      <w:bookmarkEnd w:id="55"/>
    </w:p>
    <w:p w:rsidR="0016229E" w:rsidRPr="00A365C4" w:rsidRDefault="0016229E" w:rsidP="0016229E">
      <w:pPr>
        <w:rPr>
          <w:rFonts w:ascii="PT Astra Serif" w:hAnsi="PT Astra Serif"/>
        </w:rPr>
      </w:pPr>
    </w:p>
    <w:p w:rsidR="000F1DDD" w:rsidRPr="00A365C4" w:rsidRDefault="00F32940" w:rsidP="009E4DCD">
      <w:pPr>
        <w:pStyle w:val="1"/>
        <w:spacing w:before="0" w:after="0" w:line="240" w:lineRule="auto"/>
        <w:rPr>
          <w:rFonts w:ascii="PT Astra Serif" w:hAnsi="PT Astra Serif"/>
          <w:szCs w:val="24"/>
        </w:rPr>
      </w:pPr>
      <w:bookmarkStart w:id="56" w:name="_ref_1-cf30760efb7949"/>
      <w:r w:rsidRPr="00A365C4">
        <w:rPr>
          <w:rFonts w:ascii="PT Astra Serif" w:hAnsi="PT Astra Serif"/>
          <w:szCs w:val="24"/>
        </w:rPr>
        <w:t>Адреса и реквизиты сторон</w:t>
      </w:r>
      <w:bookmarkEnd w:id="56"/>
    </w:p>
    <w:tbl>
      <w:tblPr>
        <w:tblpPr w:leftFromText="180" w:rightFromText="180" w:vertAnchor="text" w:horzAnchor="margin" w:tblpXSpec="center" w:tblpY="242"/>
        <w:tblW w:w="10456" w:type="dxa"/>
        <w:tblLayout w:type="fixed"/>
        <w:tblLook w:val="0000"/>
      </w:tblPr>
      <w:tblGrid>
        <w:gridCol w:w="5353"/>
        <w:gridCol w:w="5103"/>
      </w:tblGrid>
      <w:tr w:rsidR="00BF631A" w:rsidRPr="00A365C4" w:rsidTr="0025122B">
        <w:trPr>
          <w:trHeight w:val="557"/>
        </w:trPr>
        <w:tc>
          <w:tcPr>
            <w:tcW w:w="5353" w:type="dxa"/>
          </w:tcPr>
          <w:p w:rsidR="00BF631A" w:rsidRPr="00A365C4" w:rsidRDefault="00BF631A" w:rsidP="009E4DCD">
            <w:pPr>
              <w:pStyle w:val="ConsPlusNormal"/>
              <w:ind w:firstLine="0"/>
              <w:jc w:val="center"/>
              <w:rPr>
                <w:rFonts w:ascii="PT Astra Serif" w:hAnsi="PT Astra Serif" w:cs="Times New Roman"/>
                <w:b/>
                <w:sz w:val="24"/>
                <w:szCs w:val="24"/>
              </w:rPr>
            </w:pPr>
            <w:r w:rsidRPr="00A365C4">
              <w:rPr>
                <w:rFonts w:ascii="PT Astra Serif" w:hAnsi="PT Astra Serif" w:cs="Times New Roman"/>
                <w:b/>
                <w:sz w:val="24"/>
                <w:szCs w:val="24"/>
              </w:rPr>
              <w:t>«ЗАКАЗЧИК»</w:t>
            </w:r>
          </w:p>
          <w:p w:rsidR="00BF631A" w:rsidRPr="00A365C4" w:rsidRDefault="00BF631A" w:rsidP="009E4DCD">
            <w:pPr>
              <w:tabs>
                <w:tab w:val="left" w:pos="-720"/>
              </w:tabs>
              <w:suppressAutoHyphens/>
              <w:spacing w:before="0" w:after="0" w:line="240" w:lineRule="auto"/>
              <w:ind w:right="-108" w:firstLine="0"/>
              <w:jc w:val="center"/>
              <w:rPr>
                <w:rFonts w:ascii="PT Astra Serif" w:hAnsi="PT Astra Serif"/>
                <w:b/>
                <w:spacing w:val="-3"/>
                <w:sz w:val="24"/>
                <w:szCs w:val="24"/>
              </w:rPr>
            </w:pPr>
            <w:r w:rsidRPr="00A365C4">
              <w:rPr>
                <w:rFonts w:ascii="PT Astra Serif" w:hAnsi="PT Astra Serif"/>
                <w:b/>
                <w:spacing w:val="-3"/>
                <w:sz w:val="24"/>
                <w:szCs w:val="24"/>
              </w:rPr>
              <w:t>ФКУ УИИ УФСИН России по Курской области</w:t>
            </w:r>
          </w:p>
        </w:tc>
        <w:tc>
          <w:tcPr>
            <w:tcW w:w="5103" w:type="dxa"/>
          </w:tcPr>
          <w:p w:rsidR="00BF631A" w:rsidRPr="00A365C4" w:rsidRDefault="00BF631A" w:rsidP="009E4DCD">
            <w:pPr>
              <w:pStyle w:val="ConsPlusNormal"/>
              <w:ind w:firstLine="0"/>
              <w:jc w:val="center"/>
              <w:rPr>
                <w:rFonts w:ascii="PT Astra Serif" w:hAnsi="PT Astra Serif" w:cs="Times New Roman"/>
                <w:b/>
                <w:sz w:val="24"/>
                <w:szCs w:val="24"/>
              </w:rPr>
            </w:pPr>
            <w:r w:rsidRPr="00A365C4">
              <w:rPr>
                <w:rFonts w:ascii="PT Astra Serif" w:hAnsi="PT Astra Serif" w:cs="Times New Roman"/>
                <w:b/>
                <w:sz w:val="24"/>
                <w:szCs w:val="24"/>
              </w:rPr>
              <w:t>«ПОСТАВЩИК»</w:t>
            </w:r>
          </w:p>
          <w:p w:rsidR="00BF631A" w:rsidRPr="00A365C4" w:rsidRDefault="00BF631A" w:rsidP="002F7EED">
            <w:pPr>
              <w:pStyle w:val="afe"/>
              <w:spacing w:after="0"/>
              <w:ind w:left="0"/>
              <w:jc w:val="center"/>
              <w:rPr>
                <w:rFonts w:ascii="PT Astra Serif" w:hAnsi="PT Astra Serif"/>
                <w:b/>
              </w:rPr>
            </w:pPr>
          </w:p>
        </w:tc>
      </w:tr>
      <w:tr w:rsidR="00BF631A" w:rsidRPr="00A365C4" w:rsidTr="0025122B">
        <w:trPr>
          <w:trHeight w:val="3048"/>
        </w:trPr>
        <w:tc>
          <w:tcPr>
            <w:tcW w:w="5353" w:type="dxa"/>
          </w:tcPr>
          <w:p w:rsidR="00A365C4" w:rsidRDefault="00A365C4" w:rsidP="00A365C4">
            <w:pPr>
              <w:pStyle w:val="aa"/>
              <w:spacing w:line="276" w:lineRule="auto"/>
              <w:rPr>
                <w:rFonts w:ascii="PT Astra Serif" w:hAnsi="PT Astra Serif"/>
                <w:sz w:val="24"/>
                <w:szCs w:val="24"/>
              </w:rPr>
            </w:pPr>
            <w:r>
              <w:rPr>
                <w:rFonts w:ascii="PT Astra Serif" w:hAnsi="PT Astra Serif"/>
                <w:sz w:val="24"/>
                <w:szCs w:val="24"/>
              </w:rPr>
              <w:t xml:space="preserve">Юридический адрес: 305022, </w:t>
            </w:r>
          </w:p>
          <w:p w:rsidR="00A365C4" w:rsidRDefault="00A365C4" w:rsidP="00A365C4">
            <w:pPr>
              <w:pStyle w:val="aa"/>
              <w:spacing w:line="276" w:lineRule="auto"/>
              <w:rPr>
                <w:rFonts w:ascii="PT Astra Serif" w:hAnsi="PT Astra Serif"/>
                <w:sz w:val="24"/>
                <w:szCs w:val="24"/>
              </w:rPr>
            </w:pPr>
            <w:r>
              <w:rPr>
                <w:rFonts w:ascii="PT Astra Serif" w:hAnsi="PT Astra Serif"/>
                <w:sz w:val="24"/>
                <w:szCs w:val="24"/>
              </w:rPr>
              <w:t xml:space="preserve">г. Курск, ул. Республиканская, 26, </w:t>
            </w:r>
          </w:p>
          <w:p w:rsidR="00A365C4" w:rsidRDefault="00A365C4" w:rsidP="00A365C4">
            <w:pPr>
              <w:pStyle w:val="docdata"/>
              <w:spacing w:before="0" w:beforeAutospacing="0" w:after="0" w:afterAutospacing="0" w:line="276" w:lineRule="auto"/>
              <w:rPr>
                <w:rFonts w:ascii="PT Astra Serif" w:hAnsi="PT Astra Serif"/>
              </w:rPr>
            </w:pPr>
            <w:r>
              <w:rPr>
                <w:rFonts w:ascii="PT Astra Serif" w:hAnsi="PT Astra Serif"/>
                <w:color w:val="000000"/>
              </w:rPr>
              <w:t>ИНН 4632157525/</w:t>
            </w:r>
          </w:p>
          <w:p w:rsidR="00A365C4" w:rsidRDefault="00A365C4" w:rsidP="00A365C4">
            <w:pPr>
              <w:pStyle w:val="aff0"/>
              <w:spacing w:before="0" w:beforeAutospacing="0" w:after="0" w:afterAutospacing="0" w:line="276" w:lineRule="auto"/>
              <w:rPr>
                <w:rFonts w:ascii="PT Astra Serif" w:hAnsi="PT Astra Serif"/>
              </w:rPr>
            </w:pPr>
            <w:r>
              <w:rPr>
                <w:rFonts w:ascii="PT Astra Serif" w:hAnsi="PT Astra Serif"/>
                <w:color w:val="000000"/>
              </w:rPr>
              <w:t>КПП 463201001</w:t>
            </w:r>
          </w:p>
          <w:p w:rsidR="00A365C4" w:rsidRDefault="00A365C4" w:rsidP="00A365C4">
            <w:pPr>
              <w:pStyle w:val="aff0"/>
              <w:spacing w:before="0" w:beforeAutospacing="0" w:after="0" w:afterAutospacing="0" w:line="276" w:lineRule="auto"/>
              <w:rPr>
                <w:rFonts w:ascii="PT Astra Serif" w:hAnsi="PT Astra Serif"/>
              </w:rPr>
            </w:pPr>
            <w:r>
              <w:rPr>
                <w:rFonts w:ascii="PT Astra Serif" w:hAnsi="PT Astra Serif"/>
                <w:color w:val="000000"/>
              </w:rPr>
              <w:t>Казначейский счет 03211643000000013229</w:t>
            </w:r>
          </w:p>
          <w:p w:rsidR="00A365C4" w:rsidRDefault="00A365C4" w:rsidP="00A365C4">
            <w:pPr>
              <w:pStyle w:val="aff0"/>
              <w:spacing w:before="0" w:beforeAutospacing="0" w:after="0" w:afterAutospacing="0" w:line="276" w:lineRule="auto"/>
              <w:rPr>
                <w:rFonts w:ascii="PT Astra Serif" w:hAnsi="PT Astra Serif"/>
              </w:rPr>
            </w:pPr>
            <w:r>
              <w:rPr>
                <w:rFonts w:ascii="PT Astra Serif" w:hAnsi="PT Astra Serif"/>
                <w:color w:val="000000"/>
              </w:rPr>
              <w:t>БИК 012202102</w:t>
            </w:r>
          </w:p>
          <w:p w:rsidR="00A365C4" w:rsidRDefault="00A365C4" w:rsidP="00A365C4">
            <w:pPr>
              <w:pStyle w:val="aff0"/>
              <w:spacing w:before="0" w:beforeAutospacing="0" w:after="0" w:afterAutospacing="0" w:line="276" w:lineRule="auto"/>
              <w:rPr>
                <w:rFonts w:ascii="PT Astra Serif" w:hAnsi="PT Astra Serif"/>
              </w:rPr>
            </w:pPr>
            <w:r>
              <w:rPr>
                <w:rFonts w:ascii="PT Astra Serif" w:hAnsi="PT Astra Serif"/>
                <w:color w:val="000000"/>
              </w:rPr>
              <w:t>ЕКС 40102810745370000024</w:t>
            </w:r>
          </w:p>
          <w:p w:rsidR="00A365C4" w:rsidRDefault="00A365C4" w:rsidP="00A365C4">
            <w:pPr>
              <w:pStyle w:val="aff0"/>
              <w:spacing w:before="0" w:beforeAutospacing="0" w:after="0" w:afterAutospacing="0" w:line="276" w:lineRule="auto"/>
              <w:rPr>
                <w:rFonts w:ascii="PT Astra Serif" w:hAnsi="PT Astra Serif"/>
              </w:rPr>
            </w:pPr>
            <w:r>
              <w:rPr>
                <w:rFonts w:ascii="PT Astra Serif" w:hAnsi="PT Astra Serif"/>
                <w:color w:val="000000"/>
              </w:rPr>
              <w:t>ОКЦ № 1 ВВГУ Банка России//УФК по Нижегородской области, г Нижний Новгород</w:t>
            </w:r>
          </w:p>
          <w:p w:rsidR="00A365C4" w:rsidRDefault="00A365C4" w:rsidP="00A365C4">
            <w:pPr>
              <w:pStyle w:val="aff0"/>
              <w:spacing w:before="0" w:beforeAutospacing="0" w:after="0" w:afterAutospacing="0" w:line="276" w:lineRule="auto"/>
              <w:rPr>
                <w:rFonts w:ascii="PT Astra Serif" w:hAnsi="PT Astra Serif"/>
              </w:rPr>
            </w:pPr>
            <w:r>
              <w:rPr>
                <w:rFonts w:ascii="PT Astra Serif" w:hAnsi="PT Astra Serif"/>
                <w:color w:val="000000"/>
              </w:rPr>
              <w:t>ОКТМО 38701000</w:t>
            </w:r>
          </w:p>
          <w:p w:rsidR="00A365C4" w:rsidRDefault="00A365C4" w:rsidP="00A365C4">
            <w:pPr>
              <w:pStyle w:val="aa"/>
              <w:spacing w:line="276" w:lineRule="auto"/>
              <w:rPr>
                <w:rFonts w:ascii="PT Astra Serif" w:hAnsi="PT Astra Serif"/>
                <w:sz w:val="24"/>
                <w:szCs w:val="24"/>
              </w:rPr>
            </w:pPr>
            <w:r>
              <w:rPr>
                <w:rFonts w:ascii="PT Astra Serif" w:hAnsi="PT Astra Serif"/>
                <w:sz w:val="24"/>
                <w:szCs w:val="24"/>
              </w:rPr>
              <w:t>тел.: 8 (4712) 34-05-86</w:t>
            </w:r>
          </w:p>
          <w:p w:rsidR="006105A7" w:rsidRPr="00A365C4" w:rsidRDefault="00FF1F48" w:rsidP="009E4DCD">
            <w:pPr>
              <w:pStyle w:val="aa"/>
              <w:tabs>
                <w:tab w:val="left" w:pos="993"/>
              </w:tabs>
              <w:ind w:left="34"/>
              <w:jc w:val="both"/>
              <w:rPr>
                <w:rFonts w:ascii="PT Astra Serif" w:hAnsi="PT Astra Serif"/>
                <w:sz w:val="24"/>
                <w:szCs w:val="24"/>
              </w:rPr>
            </w:pPr>
            <w:r w:rsidRPr="00A365C4">
              <w:rPr>
                <w:rFonts w:ascii="PT Astra Serif" w:hAnsi="PT Astra Serif"/>
                <w:sz w:val="24"/>
                <w:szCs w:val="24"/>
                <w:lang w:val="en-US"/>
              </w:rPr>
              <w:t>E</w:t>
            </w:r>
            <w:r w:rsidRPr="00A365C4">
              <w:rPr>
                <w:rFonts w:ascii="PT Astra Serif" w:hAnsi="PT Astra Serif"/>
                <w:sz w:val="24"/>
                <w:szCs w:val="24"/>
              </w:rPr>
              <w:t>-</w:t>
            </w:r>
            <w:r w:rsidRPr="00A365C4">
              <w:rPr>
                <w:rFonts w:ascii="PT Astra Serif" w:hAnsi="PT Astra Serif"/>
                <w:sz w:val="24"/>
                <w:szCs w:val="24"/>
                <w:lang w:val="en-US"/>
              </w:rPr>
              <w:t>mail</w:t>
            </w:r>
            <w:r w:rsidRPr="00A365C4">
              <w:rPr>
                <w:rFonts w:ascii="PT Astra Serif" w:hAnsi="PT Astra Serif"/>
                <w:sz w:val="24"/>
                <w:szCs w:val="24"/>
              </w:rPr>
              <w:t>:</w:t>
            </w:r>
            <w:r w:rsidR="00AB2563" w:rsidRPr="00A365C4">
              <w:rPr>
                <w:rFonts w:ascii="PT Astra Serif" w:eastAsiaTheme="minorHAnsi" w:hAnsi="PT Astra Serif"/>
                <w:sz w:val="24"/>
                <w:szCs w:val="24"/>
                <w:lang w:eastAsia="en-US"/>
              </w:rPr>
              <w:t xml:space="preserve"> </w:t>
            </w:r>
            <w:r w:rsidR="00291A30" w:rsidRPr="00A365C4">
              <w:rPr>
                <w:rFonts w:ascii="PT Astra Serif" w:eastAsiaTheme="minorHAnsi" w:hAnsi="PT Astra Serif"/>
                <w:sz w:val="24"/>
                <w:szCs w:val="24"/>
                <w:lang w:val="en-US" w:eastAsia="en-US"/>
              </w:rPr>
              <w:t>oruii</w:t>
            </w:r>
            <w:r w:rsidR="00291A30" w:rsidRPr="00A365C4">
              <w:rPr>
                <w:rFonts w:ascii="PT Astra Serif" w:eastAsiaTheme="minorHAnsi" w:hAnsi="PT Astra Serif"/>
                <w:sz w:val="24"/>
                <w:szCs w:val="24"/>
                <w:lang w:eastAsia="en-US"/>
              </w:rPr>
              <w:t>046@</w:t>
            </w:r>
            <w:r w:rsidR="00291A30" w:rsidRPr="00A365C4">
              <w:rPr>
                <w:rFonts w:ascii="PT Astra Serif" w:eastAsiaTheme="minorHAnsi" w:hAnsi="PT Astra Serif"/>
                <w:sz w:val="24"/>
                <w:szCs w:val="24"/>
                <w:lang w:val="en-US" w:eastAsia="en-US"/>
              </w:rPr>
              <w:t>yandex</w:t>
            </w:r>
            <w:r w:rsidR="00291A30" w:rsidRPr="00A365C4">
              <w:rPr>
                <w:rFonts w:ascii="PT Astra Serif" w:eastAsiaTheme="minorHAnsi" w:hAnsi="PT Astra Serif"/>
                <w:sz w:val="24"/>
                <w:szCs w:val="24"/>
                <w:lang w:eastAsia="en-US"/>
              </w:rPr>
              <w:t>.</w:t>
            </w:r>
            <w:r w:rsidR="00291A30" w:rsidRPr="00A365C4">
              <w:rPr>
                <w:rFonts w:ascii="PT Astra Serif" w:eastAsiaTheme="minorHAnsi" w:hAnsi="PT Astra Serif"/>
                <w:sz w:val="24"/>
                <w:szCs w:val="24"/>
                <w:lang w:val="en-US" w:eastAsia="en-US"/>
              </w:rPr>
              <w:t>ru</w:t>
            </w:r>
            <w:r w:rsidR="00AB2563" w:rsidRPr="00A365C4">
              <w:rPr>
                <w:rFonts w:ascii="PT Astra Serif" w:hAnsi="PT Astra Serif"/>
                <w:sz w:val="24"/>
                <w:szCs w:val="24"/>
              </w:rPr>
              <w:t xml:space="preserve"> </w:t>
            </w:r>
          </w:p>
          <w:p w:rsidR="00BF631A" w:rsidRPr="00A365C4" w:rsidRDefault="00BF631A" w:rsidP="009E4DCD">
            <w:pPr>
              <w:tabs>
                <w:tab w:val="left" w:pos="-720"/>
              </w:tabs>
              <w:suppressAutoHyphens/>
              <w:spacing w:before="0" w:after="0" w:line="240" w:lineRule="auto"/>
              <w:ind w:firstLine="0"/>
              <w:jc w:val="left"/>
              <w:rPr>
                <w:rFonts w:ascii="PT Astra Serif" w:hAnsi="PT Astra Serif"/>
                <w:sz w:val="24"/>
                <w:szCs w:val="24"/>
              </w:rPr>
            </w:pPr>
          </w:p>
        </w:tc>
        <w:tc>
          <w:tcPr>
            <w:tcW w:w="5103" w:type="dxa"/>
          </w:tcPr>
          <w:p w:rsidR="006105A7" w:rsidRPr="00A365C4" w:rsidRDefault="006105A7" w:rsidP="009E4DCD">
            <w:pPr>
              <w:pStyle w:val="aff0"/>
              <w:shd w:val="clear" w:color="auto" w:fill="FFFFFF"/>
              <w:spacing w:before="0" w:beforeAutospacing="0" w:after="0" w:afterAutospacing="0"/>
              <w:rPr>
                <w:rFonts w:ascii="PT Astra Serif" w:hAnsi="PT Astra Serif"/>
              </w:rPr>
            </w:pPr>
          </w:p>
        </w:tc>
      </w:tr>
      <w:tr w:rsidR="00BF631A" w:rsidRPr="00A365C4" w:rsidTr="0025122B">
        <w:trPr>
          <w:trHeight w:val="58"/>
        </w:trPr>
        <w:tc>
          <w:tcPr>
            <w:tcW w:w="5353" w:type="dxa"/>
          </w:tcPr>
          <w:p w:rsidR="00BF631A" w:rsidRPr="00A365C4" w:rsidRDefault="00BF631A" w:rsidP="009E4DCD">
            <w:pPr>
              <w:pStyle w:val="ConsPlusNormal"/>
              <w:ind w:firstLine="0"/>
              <w:rPr>
                <w:rFonts w:ascii="PT Astra Serif" w:hAnsi="PT Astra Serif" w:cs="Times New Roman"/>
                <w:sz w:val="24"/>
                <w:szCs w:val="24"/>
              </w:rPr>
            </w:pPr>
            <w:r w:rsidRPr="00A365C4">
              <w:rPr>
                <w:rFonts w:ascii="PT Astra Serif" w:hAnsi="PT Astra Serif" w:cs="Times New Roman"/>
                <w:sz w:val="24"/>
                <w:szCs w:val="24"/>
              </w:rPr>
              <w:t>_____________________/</w:t>
            </w:r>
            <w:r w:rsidR="006C7656" w:rsidRPr="00A365C4">
              <w:rPr>
                <w:rFonts w:ascii="PT Astra Serif" w:hAnsi="PT Astra Serif" w:cs="Times New Roman"/>
                <w:sz w:val="24"/>
                <w:szCs w:val="24"/>
                <w:u w:val="single"/>
              </w:rPr>
              <w:t>Н.М. Черкасин</w:t>
            </w:r>
            <w:r w:rsidRPr="00A365C4">
              <w:rPr>
                <w:rFonts w:ascii="PT Astra Serif" w:hAnsi="PT Astra Serif" w:cs="Times New Roman"/>
                <w:sz w:val="24"/>
                <w:szCs w:val="24"/>
              </w:rPr>
              <w:t xml:space="preserve">/        </w:t>
            </w:r>
          </w:p>
          <w:p w:rsidR="00BF631A" w:rsidRPr="00A365C4" w:rsidRDefault="00BF631A" w:rsidP="009E4DCD">
            <w:pPr>
              <w:pStyle w:val="ConsPlusNormal"/>
              <w:ind w:firstLine="0"/>
              <w:rPr>
                <w:rFonts w:ascii="PT Astra Serif" w:hAnsi="PT Astra Serif" w:cs="Times New Roman"/>
                <w:sz w:val="24"/>
                <w:szCs w:val="24"/>
              </w:rPr>
            </w:pPr>
            <w:r w:rsidRPr="00A365C4">
              <w:rPr>
                <w:rFonts w:ascii="PT Astra Serif" w:hAnsi="PT Astra Serif" w:cs="Times New Roman"/>
                <w:sz w:val="24"/>
                <w:szCs w:val="24"/>
              </w:rPr>
              <w:t xml:space="preserve">М.П.      </w:t>
            </w:r>
          </w:p>
          <w:p w:rsidR="00BF631A" w:rsidRPr="00A365C4" w:rsidRDefault="00BF631A" w:rsidP="00A365C4">
            <w:pPr>
              <w:pStyle w:val="ConsPlusNormal"/>
              <w:ind w:firstLine="0"/>
              <w:rPr>
                <w:rFonts w:ascii="PT Astra Serif" w:hAnsi="PT Astra Serif" w:cs="Times New Roman"/>
                <w:sz w:val="24"/>
                <w:szCs w:val="24"/>
              </w:rPr>
            </w:pPr>
            <w:r w:rsidRPr="00A365C4">
              <w:rPr>
                <w:rFonts w:ascii="PT Astra Serif" w:hAnsi="PT Astra Serif" w:cs="Times New Roman"/>
                <w:sz w:val="24"/>
                <w:szCs w:val="24"/>
              </w:rPr>
              <w:t>«____»_______________ 202</w:t>
            </w:r>
            <w:r w:rsidR="00A365C4">
              <w:rPr>
                <w:rFonts w:ascii="PT Astra Serif" w:hAnsi="PT Astra Serif" w:cs="Times New Roman"/>
                <w:sz w:val="24"/>
                <w:szCs w:val="24"/>
              </w:rPr>
              <w:t>6</w:t>
            </w:r>
            <w:r w:rsidRPr="00A365C4">
              <w:rPr>
                <w:rFonts w:ascii="PT Astra Serif" w:hAnsi="PT Astra Serif" w:cs="Times New Roman"/>
                <w:sz w:val="24"/>
                <w:szCs w:val="24"/>
              </w:rPr>
              <w:t xml:space="preserve"> г.            </w:t>
            </w:r>
          </w:p>
        </w:tc>
        <w:tc>
          <w:tcPr>
            <w:tcW w:w="5103" w:type="dxa"/>
          </w:tcPr>
          <w:p w:rsidR="00BF631A" w:rsidRPr="00A365C4" w:rsidRDefault="00BF631A" w:rsidP="005B29BC">
            <w:pPr>
              <w:pStyle w:val="ConsPlusNormal"/>
              <w:ind w:firstLine="0"/>
              <w:rPr>
                <w:rFonts w:ascii="PT Astra Serif" w:hAnsi="PT Astra Serif" w:cs="Times New Roman"/>
                <w:sz w:val="24"/>
                <w:szCs w:val="24"/>
              </w:rPr>
            </w:pPr>
          </w:p>
        </w:tc>
      </w:tr>
    </w:tbl>
    <w:p w:rsidR="00BF631A" w:rsidRPr="00A365C4" w:rsidRDefault="00BF631A" w:rsidP="009E4DCD">
      <w:pPr>
        <w:spacing w:before="0" w:after="0" w:line="240" w:lineRule="auto"/>
        <w:rPr>
          <w:rFonts w:ascii="PT Astra Serif" w:hAnsi="PT Astra Serif"/>
          <w:sz w:val="24"/>
          <w:szCs w:val="24"/>
        </w:rPr>
      </w:pPr>
    </w:p>
    <w:p w:rsidR="00BF631A" w:rsidRPr="00A365C4" w:rsidRDefault="00BF631A" w:rsidP="009E4DCD">
      <w:pPr>
        <w:spacing w:before="0" w:after="0" w:line="240" w:lineRule="auto"/>
        <w:rPr>
          <w:rFonts w:ascii="PT Astra Serif" w:hAnsi="PT Astra Serif"/>
          <w:sz w:val="24"/>
          <w:szCs w:val="24"/>
        </w:rPr>
        <w:sectPr w:rsidR="00BF631A" w:rsidRPr="00A365C4" w:rsidSect="00F42DB2">
          <w:headerReference w:type="default" r:id="rId8"/>
          <w:footnotePr>
            <w:numRestart w:val="eachSect"/>
          </w:footnotePr>
          <w:pgSz w:w="11907" w:h="16839" w:code="9"/>
          <w:pgMar w:top="864" w:right="850" w:bottom="1134" w:left="993" w:header="720" w:footer="720" w:gutter="0"/>
          <w:pgNumType w:start="1"/>
          <w:cols w:space="720"/>
          <w:titlePg/>
          <w:docGrid w:linePitch="299"/>
        </w:sectPr>
      </w:pPr>
    </w:p>
    <w:p w:rsidR="003E4A26" w:rsidRPr="00A365C4" w:rsidRDefault="00F32940" w:rsidP="009E4DCD">
      <w:pPr>
        <w:keepNext/>
        <w:keepLines/>
        <w:spacing w:before="0" w:after="0" w:line="240" w:lineRule="auto"/>
        <w:ind w:left="6237" w:firstLine="0"/>
        <w:jc w:val="center"/>
        <w:rPr>
          <w:rFonts w:ascii="PT Astra Serif" w:hAnsi="PT Astra Serif"/>
          <w:sz w:val="24"/>
          <w:szCs w:val="24"/>
        </w:rPr>
      </w:pPr>
      <w:bookmarkStart w:id="57" w:name="_docEnd_1"/>
      <w:bookmarkEnd w:id="57"/>
      <w:r w:rsidRPr="00A365C4">
        <w:rPr>
          <w:rFonts w:ascii="PT Astra Serif" w:hAnsi="PT Astra Serif"/>
          <w:sz w:val="24"/>
          <w:szCs w:val="24"/>
        </w:rPr>
        <w:lastRenderedPageBreak/>
        <w:t xml:space="preserve">Приложение </w:t>
      </w:r>
    </w:p>
    <w:p w:rsidR="009D19F0" w:rsidRPr="00A365C4" w:rsidRDefault="009D19F0" w:rsidP="009E4DCD">
      <w:pPr>
        <w:keepNext/>
        <w:keepLines/>
        <w:spacing w:before="0" w:after="0" w:line="240" w:lineRule="auto"/>
        <w:ind w:left="6237" w:firstLine="0"/>
        <w:jc w:val="center"/>
        <w:rPr>
          <w:rFonts w:ascii="PT Astra Serif" w:hAnsi="PT Astra Serif"/>
          <w:sz w:val="24"/>
          <w:szCs w:val="24"/>
        </w:rPr>
      </w:pPr>
      <w:r w:rsidRPr="00A365C4">
        <w:rPr>
          <w:rFonts w:ascii="PT Astra Serif" w:hAnsi="PT Astra Serif"/>
          <w:sz w:val="24"/>
          <w:szCs w:val="24"/>
        </w:rPr>
        <w:t>к </w:t>
      </w:r>
      <w:r w:rsidR="00F32940" w:rsidRPr="00A365C4">
        <w:rPr>
          <w:rFonts w:ascii="PT Astra Serif" w:hAnsi="PT Astra Serif"/>
          <w:sz w:val="24"/>
          <w:szCs w:val="24"/>
        </w:rPr>
        <w:t xml:space="preserve"> контракту</w:t>
      </w:r>
      <w:r w:rsidRPr="00A365C4">
        <w:rPr>
          <w:rFonts w:ascii="PT Astra Serif" w:hAnsi="PT Astra Serif"/>
          <w:sz w:val="24"/>
          <w:szCs w:val="24"/>
        </w:rPr>
        <w:t xml:space="preserve"> </w:t>
      </w:r>
      <w:r w:rsidR="00F32940" w:rsidRPr="00A365C4">
        <w:rPr>
          <w:rFonts w:ascii="PT Astra Serif" w:hAnsi="PT Astra Serif"/>
          <w:sz w:val="24"/>
          <w:szCs w:val="24"/>
        </w:rPr>
        <w:t>на поставку товара</w:t>
      </w:r>
    </w:p>
    <w:p w:rsidR="00861AB9" w:rsidRPr="00A365C4" w:rsidRDefault="00F32940" w:rsidP="009E4DCD">
      <w:pPr>
        <w:keepNext/>
        <w:keepLines/>
        <w:spacing w:before="0" w:after="0" w:line="240" w:lineRule="auto"/>
        <w:ind w:left="5670" w:firstLine="0"/>
        <w:jc w:val="center"/>
        <w:rPr>
          <w:rFonts w:ascii="PT Astra Serif" w:hAnsi="PT Astra Serif"/>
          <w:sz w:val="24"/>
          <w:szCs w:val="24"/>
        </w:rPr>
      </w:pPr>
      <w:r w:rsidRPr="00A365C4">
        <w:rPr>
          <w:rFonts w:ascii="PT Astra Serif" w:hAnsi="PT Astra Serif"/>
          <w:sz w:val="24"/>
          <w:szCs w:val="24"/>
        </w:rPr>
        <w:t xml:space="preserve">№ </w:t>
      </w:r>
      <w:r w:rsidRPr="00A365C4">
        <w:rPr>
          <w:rFonts w:ascii="PT Astra Serif" w:hAnsi="PT Astra Serif"/>
          <w:sz w:val="24"/>
          <w:szCs w:val="24"/>
          <w:u w:val="single"/>
        </w:rPr>
        <w:t>        </w:t>
      </w:r>
      <w:r w:rsidRPr="00A365C4">
        <w:rPr>
          <w:rFonts w:ascii="PT Astra Serif" w:hAnsi="PT Astra Serif"/>
          <w:sz w:val="24"/>
          <w:szCs w:val="24"/>
        </w:rPr>
        <w:t xml:space="preserve"> от "</w:t>
      </w:r>
      <w:r w:rsidRPr="00A365C4">
        <w:rPr>
          <w:rFonts w:ascii="PT Astra Serif" w:hAnsi="PT Astra Serif"/>
          <w:sz w:val="24"/>
          <w:szCs w:val="24"/>
          <w:u w:val="single"/>
        </w:rPr>
        <w:t>        </w:t>
      </w:r>
      <w:r w:rsidRPr="00A365C4">
        <w:rPr>
          <w:rFonts w:ascii="PT Astra Serif" w:hAnsi="PT Astra Serif"/>
          <w:sz w:val="24"/>
          <w:szCs w:val="24"/>
        </w:rPr>
        <w:t xml:space="preserve">" </w:t>
      </w:r>
      <w:r w:rsidRPr="00A365C4">
        <w:rPr>
          <w:rFonts w:ascii="PT Astra Serif" w:hAnsi="PT Astra Serif"/>
          <w:sz w:val="24"/>
          <w:szCs w:val="24"/>
          <w:u w:val="single"/>
        </w:rPr>
        <w:t>                </w:t>
      </w:r>
      <w:r w:rsidRPr="00A365C4">
        <w:rPr>
          <w:rFonts w:ascii="PT Astra Serif" w:hAnsi="PT Astra Serif"/>
          <w:sz w:val="24"/>
          <w:szCs w:val="24"/>
        </w:rPr>
        <w:t xml:space="preserve"> </w:t>
      </w:r>
      <w:r w:rsidRPr="00A365C4">
        <w:rPr>
          <w:rFonts w:ascii="PT Astra Serif" w:hAnsi="PT Astra Serif"/>
          <w:sz w:val="24"/>
          <w:szCs w:val="24"/>
          <w:u w:val="single"/>
        </w:rPr>
        <w:t>        </w:t>
      </w:r>
      <w:r w:rsidRPr="00A365C4">
        <w:rPr>
          <w:rFonts w:ascii="PT Astra Serif" w:hAnsi="PT Astra Serif"/>
          <w:sz w:val="24"/>
          <w:szCs w:val="24"/>
        </w:rPr>
        <w:t xml:space="preserve"> г.</w:t>
      </w:r>
    </w:p>
    <w:p w:rsidR="00BF631A" w:rsidRPr="00A365C4" w:rsidRDefault="00BF631A" w:rsidP="009E4DCD">
      <w:pPr>
        <w:keepNext/>
        <w:keepLines/>
        <w:spacing w:before="0" w:after="0" w:line="240" w:lineRule="auto"/>
        <w:ind w:left="10348" w:firstLine="0"/>
        <w:jc w:val="center"/>
        <w:rPr>
          <w:rFonts w:ascii="PT Astra Serif" w:hAnsi="PT Astra Serif"/>
          <w:sz w:val="24"/>
          <w:szCs w:val="24"/>
        </w:rPr>
      </w:pPr>
    </w:p>
    <w:p w:rsidR="0016229E" w:rsidRPr="00A365C4" w:rsidRDefault="0016229E" w:rsidP="009E4DCD">
      <w:pPr>
        <w:pStyle w:val="a4"/>
        <w:spacing w:before="0" w:after="0"/>
        <w:rPr>
          <w:rFonts w:ascii="PT Astra Serif" w:hAnsi="PT Astra Serif"/>
          <w:sz w:val="24"/>
          <w:szCs w:val="24"/>
        </w:rPr>
      </w:pPr>
      <w:bookmarkStart w:id="58" w:name="_docStart_2"/>
      <w:bookmarkStart w:id="59" w:name="_title_2"/>
      <w:bookmarkStart w:id="60" w:name="_ref_1-7054fa1b8d4944"/>
      <w:bookmarkEnd w:id="58"/>
    </w:p>
    <w:p w:rsidR="00861AB9" w:rsidRPr="00A365C4" w:rsidRDefault="00F32940" w:rsidP="009E4DCD">
      <w:pPr>
        <w:pStyle w:val="a4"/>
        <w:spacing w:before="0" w:after="0"/>
        <w:rPr>
          <w:rFonts w:ascii="PT Astra Serif" w:hAnsi="PT Astra Serif"/>
          <w:sz w:val="24"/>
          <w:szCs w:val="24"/>
        </w:rPr>
      </w:pPr>
      <w:r w:rsidRPr="00A365C4">
        <w:rPr>
          <w:rFonts w:ascii="PT Astra Serif" w:hAnsi="PT Astra Serif"/>
          <w:sz w:val="24"/>
          <w:szCs w:val="24"/>
        </w:rPr>
        <w:t>Спецификация товара</w:t>
      </w:r>
      <w:bookmarkEnd w:id="59"/>
      <w:bookmarkEnd w:id="60"/>
    </w:p>
    <w:p w:rsidR="00BF631A" w:rsidRPr="00A365C4" w:rsidRDefault="00BF631A" w:rsidP="009E4DCD">
      <w:pPr>
        <w:spacing w:before="0" w:after="0" w:line="240" w:lineRule="auto"/>
        <w:rPr>
          <w:rFonts w:ascii="PT Astra Serif" w:hAnsi="PT Astra Serif"/>
          <w:sz w:val="24"/>
          <w:szCs w:val="24"/>
        </w:rPr>
      </w:pPr>
    </w:p>
    <w:p w:rsidR="0016229E" w:rsidRPr="00A365C4" w:rsidRDefault="0016229E" w:rsidP="009E4DCD">
      <w:pPr>
        <w:spacing w:before="0" w:after="0" w:line="240" w:lineRule="auto"/>
        <w:rPr>
          <w:rFonts w:ascii="PT Astra Serif" w:hAnsi="PT Astra Serif"/>
          <w:sz w:val="24"/>
          <w:szCs w:val="24"/>
        </w:rPr>
      </w:pPr>
    </w:p>
    <w:tbl>
      <w:tblPr>
        <w:tblStyle w:val="aff1"/>
        <w:tblW w:w="0" w:type="auto"/>
        <w:jc w:val="center"/>
        <w:tblLayout w:type="fixed"/>
        <w:tblLook w:val="04A0"/>
      </w:tblPr>
      <w:tblGrid>
        <w:gridCol w:w="540"/>
        <w:gridCol w:w="4139"/>
        <w:gridCol w:w="1559"/>
        <w:gridCol w:w="1418"/>
        <w:gridCol w:w="1275"/>
        <w:gridCol w:w="1253"/>
      </w:tblGrid>
      <w:tr w:rsidR="00EE4638" w:rsidRPr="00A365C4" w:rsidTr="008D63A2">
        <w:trPr>
          <w:jc w:val="center"/>
        </w:trPr>
        <w:tc>
          <w:tcPr>
            <w:tcW w:w="540" w:type="dxa"/>
          </w:tcPr>
          <w:p w:rsidR="00EE4638" w:rsidRPr="00A365C4" w:rsidRDefault="00EE4638" w:rsidP="008D63A2">
            <w:pPr>
              <w:spacing w:before="0" w:after="0" w:line="240" w:lineRule="auto"/>
              <w:ind w:firstLine="0"/>
              <w:jc w:val="center"/>
              <w:rPr>
                <w:rFonts w:ascii="PT Astra Serif" w:hAnsi="PT Astra Serif" w:cs="Times New Roman"/>
                <w:sz w:val="24"/>
                <w:szCs w:val="24"/>
              </w:rPr>
            </w:pPr>
            <w:r w:rsidRPr="00A365C4">
              <w:rPr>
                <w:rFonts w:ascii="PT Astra Serif" w:hAnsi="PT Astra Serif" w:cs="Times New Roman"/>
                <w:sz w:val="24"/>
                <w:szCs w:val="24"/>
              </w:rPr>
              <w:t>№ п/п</w:t>
            </w:r>
          </w:p>
        </w:tc>
        <w:tc>
          <w:tcPr>
            <w:tcW w:w="4139" w:type="dxa"/>
          </w:tcPr>
          <w:p w:rsidR="00EE4638" w:rsidRPr="00A365C4" w:rsidRDefault="00EE4638" w:rsidP="008D63A2">
            <w:pPr>
              <w:spacing w:before="0" w:after="0" w:line="240" w:lineRule="auto"/>
              <w:ind w:firstLine="0"/>
              <w:rPr>
                <w:rFonts w:ascii="PT Astra Serif" w:hAnsi="PT Astra Serif" w:cs="Times New Roman"/>
                <w:sz w:val="24"/>
                <w:szCs w:val="24"/>
              </w:rPr>
            </w:pPr>
            <w:r w:rsidRPr="00A365C4">
              <w:rPr>
                <w:rFonts w:ascii="PT Astra Serif" w:hAnsi="PT Astra Serif" w:cs="Times New Roman"/>
                <w:sz w:val="24"/>
                <w:szCs w:val="24"/>
              </w:rPr>
              <w:t>Наименование товара</w:t>
            </w:r>
          </w:p>
        </w:tc>
        <w:tc>
          <w:tcPr>
            <w:tcW w:w="1559" w:type="dxa"/>
          </w:tcPr>
          <w:p w:rsidR="00EE4638" w:rsidRPr="00A365C4" w:rsidRDefault="00EE4638" w:rsidP="008D63A2">
            <w:pPr>
              <w:spacing w:before="0" w:after="0" w:line="240" w:lineRule="auto"/>
              <w:ind w:firstLine="0"/>
              <w:jc w:val="center"/>
              <w:rPr>
                <w:rFonts w:ascii="PT Astra Serif" w:hAnsi="PT Astra Serif" w:cs="Times New Roman"/>
                <w:sz w:val="24"/>
                <w:szCs w:val="24"/>
              </w:rPr>
            </w:pPr>
            <w:r w:rsidRPr="00A365C4">
              <w:rPr>
                <w:rFonts w:ascii="PT Astra Serif" w:hAnsi="PT Astra Serif" w:cs="Times New Roman"/>
                <w:sz w:val="24"/>
                <w:szCs w:val="24"/>
              </w:rPr>
              <w:t>Единица измерения</w:t>
            </w:r>
          </w:p>
        </w:tc>
        <w:tc>
          <w:tcPr>
            <w:tcW w:w="1418" w:type="dxa"/>
          </w:tcPr>
          <w:p w:rsidR="00EE4638" w:rsidRPr="00A365C4" w:rsidRDefault="00EE4638" w:rsidP="008D63A2">
            <w:pPr>
              <w:spacing w:before="0" w:after="0" w:line="240" w:lineRule="auto"/>
              <w:ind w:firstLine="0"/>
              <w:jc w:val="center"/>
              <w:rPr>
                <w:rFonts w:ascii="PT Astra Serif" w:hAnsi="PT Astra Serif" w:cs="Times New Roman"/>
                <w:sz w:val="24"/>
                <w:szCs w:val="24"/>
              </w:rPr>
            </w:pPr>
            <w:r w:rsidRPr="00A365C4">
              <w:rPr>
                <w:rFonts w:ascii="PT Astra Serif" w:hAnsi="PT Astra Serif" w:cs="Times New Roman"/>
                <w:sz w:val="24"/>
                <w:szCs w:val="24"/>
              </w:rPr>
              <w:t>Количество</w:t>
            </w:r>
          </w:p>
        </w:tc>
        <w:tc>
          <w:tcPr>
            <w:tcW w:w="1275" w:type="dxa"/>
          </w:tcPr>
          <w:p w:rsidR="00EE4638" w:rsidRPr="00A365C4" w:rsidRDefault="00EE4638" w:rsidP="008D63A2">
            <w:pPr>
              <w:spacing w:before="0" w:after="0" w:line="240" w:lineRule="auto"/>
              <w:ind w:firstLine="0"/>
              <w:jc w:val="center"/>
              <w:rPr>
                <w:rFonts w:ascii="PT Astra Serif" w:hAnsi="PT Astra Serif" w:cs="Times New Roman"/>
                <w:sz w:val="24"/>
                <w:szCs w:val="24"/>
              </w:rPr>
            </w:pPr>
            <w:r w:rsidRPr="00A365C4">
              <w:rPr>
                <w:rFonts w:ascii="PT Astra Serif" w:hAnsi="PT Astra Serif" w:cs="Times New Roman"/>
                <w:sz w:val="24"/>
                <w:szCs w:val="24"/>
              </w:rPr>
              <w:t>Цена</w:t>
            </w:r>
            <w:r w:rsidR="00D15D4D" w:rsidRPr="00A365C4">
              <w:rPr>
                <w:rFonts w:ascii="PT Astra Serif" w:hAnsi="PT Astra Serif" w:cs="Times New Roman"/>
                <w:sz w:val="24"/>
                <w:szCs w:val="24"/>
              </w:rPr>
              <w:t xml:space="preserve"> (рублей)</w:t>
            </w:r>
          </w:p>
        </w:tc>
        <w:tc>
          <w:tcPr>
            <w:tcW w:w="1253" w:type="dxa"/>
          </w:tcPr>
          <w:p w:rsidR="00EE4638" w:rsidRPr="00A365C4" w:rsidRDefault="00EE4638" w:rsidP="008D63A2">
            <w:pPr>
              <w:spacing w:before="0" w:after="0" w:line="240" w:lineRule="auto"/>
              <w:ind w:firstLine="0"/>
              <w:jc w:val="center"/>
              <w:rPr>
                <w:rFonts w:ascii="PT Astra Serif" w:hAnsi="PT Astra Serif" w:cs="Times New Roman"/>
                <w:sz w:val="24"/>
                <w:szCs w:val="24"/>
              </w:rPr>
            </w:pPr>
            <w:r w:rsidRPr="00A365C4">
              <w:rPr>
                <w:rFonts w:ascii="PT Astra Serif" w:hAnsi="PT Astra Serif" w:cs="Times New Roman"/>
                <w:sz w:val="24"/>
                <w:szCs w:val="24"/>
              </w:rPr>
              <w:t>Сумма</w:t>
            </w:r>
            <w:r w:rsidR="00D15D4D" w:rsidRPr="00A365C4">
              <w:rPr>
                <w:rFonts w:ascii="PT Astra Serif" w:hAnsi="PT Astra Serif" w:cs="Times New Roman"/>
                <w:sz w:val="24"/>
                <w:szCs w:val="24"/>
              </w:rPr>
              <w:t xml:space="preserve"> (рублей)</w:t>
            </w:r>
          </w:p>
        </w:tc>
      </w:tr>
      <w:tr w:rsidR="004874B1" w:rsidRPr="00A365C4" w:rsidTr="008D63A2">
        <w:trPr>
          <w:jc w:val="center"/>
        </w:trPr>
        <w:tc>
          <w:tcPr>
            <w:tcW w:w="540" w:type="dxa"/>
          </w:tcPr>
          <w:p w:rsidR="004874B1" w:rsidRPr="00A365C4" w:rsidRDefault="004874B1" w:rsidP="008D63A2">
            <w:pPr>
              <w:spacing w:before="0" w:after="0" w:line="240" w:lineRule="auto"/>
              <w:ind w:firstLine="0"/>
              <w:rPr>
                <w:rFonts w:ascii="PT Astra Serif" w:hAnsi="PT Astra Serif"/>
                <w:sz w:val="24"/>
                <w:szCs w:val="24"/>
              </w:rPr>
            </w:pPr>
            <w:r>
              <w:rPr>
                <w:rFonts w:ascii="PT Astra Serif" w:hAnsi="PT Astra Serif"/>
                <w:sz w:val="24"/>
                <w:szCs w:val="24"/>
              </w:rPr>
              <w:t>1</w:t>
            </w:r>
          </w:p>
        </w:tc>
        <w:tc>
          <w:tcPr>
            <w:tcW w:w="4139" w:type="dxa"/>
          </w:tcPr>
          <w:p w:rsidR="004874B1" w:rsidRPr="003C70C0" w:rsidRDefault="004874B1" w:rsidP="004874B1">
            <w:pPr>
              <w:ind w:firstLine="0"/>
              <w:rPr>
                <w:rFonts w:ascii="PT Astra Serif" w:hAnsi="PT Astra Serif"/>
                <w:color w:val="000000"/>
                <w:sz w:val="18"/>
                <w:szCs w:val="18"/>
              </w:rPr>
            </w:pPr>
            <w:r w:rsidRPr="00C16CBF">
              <w:rPr>
                <w:rFonts w:ascii="PT Astra Serif" w:hAnsi="PT Astra Serif"/>
                <w:color w:val="000000"/>
                <w:sz w:val="18"/>
                <w:szCs w:val="18"/>
              </w:rPr>
              <w:t>Комплект сцепления ВАЗ 2123</w:t>
            </w:r>
          </w:p>
        </w:tc>
        <w:tc>
          <w:tcPr>
            <w:tcW w:w="1559" w:type="dxa"/>
          </w:tcPr>
          <w:p w:rsidR="004874B1" w:rsidRPr="003C70C0" w:rsidRDefault="004874B1" w:rsidP="004874B1">
            <w:pPr>
              <w:ind w:firstLineChars="3" w:firstLine="5"/>
              <w:jc w:val="center"/>
              <w:rPr>
                <w:rFonts w:ascii="PT Astra Serif" w:hAnsi="PT Astra Serif"/>
                <w:color w:val="000000"/>
                <w:sz w:val="18"/>
                <w:szCs w:val="18"/>
              </w:rPr>
            </w:pPr>
            <w:r>
              <w:rPr>
                <w:rFonts w:ascii="PT Astra Serif" w:hAnsi="PT Astra Serif"/>
                <w:color w:val="000000"/>
                <w:sz w:val="18"/>
                <w:szCs w:val="18"/>
              </w:rPr>
              <w:t>Комплект</w:t>
            </w:r>
          </w:p>
        </w:tc>
        <w:tc>
          <w:tcPr>
            <w:tcW w:w="1418" w:type="dxa"/>
          </w:tcPr>
          <w:p w:rsidR="004874B1" w:rsidRPr="003C70C0" w:rsidRDefault="004874B1" w:rsidP="004874B1">
            <w:pPr>
              <w:ind w:firstLineChars="100" w:firstLine="180"/>
              <w:jc w:val="center"/>
              <w:rPr>
                <w:rFonts w:ascii="PT Astra Serif" w:hAnsi="PT Astra Serif"/>
                <w:color w:val="000000"/>
                <w:sz w:val="18"/>
                <w:szCs w:val="18"/>
              </w:rPr>
            </w:pPr>
            <w:r>
              <w:rPr>
                <w:rFonts w:ascii="PT Astra Serif" w:hAnsi="PT Astra Serif"/>
                <w:color w:val="000000"/>
                <w:sz w:val="18"/>
                <w:szCs w:val="18"/>
              </w:rPr>
              <w:t>1</w:t>
            </w:r>
          </w:p>
        </w:tc>
        <w:tc>
          <w:tcPr>
            <w:tcW w:w="1275" w:type="dxa"/>
          </w:tcPr>
          <w:p w:rsidR="004874B1" w:rsidRPr="00A365C4" w:rsidRDefault="004874B1" w:rsidP="00CE3E5E">
            <w:pPr>
              <w:spacing w:before="0" w:after="0" w:line="240" w:lineRule="auto"/>
              <w:ind w:firstLine="0"/>
              <w:jc w:val="center"/>
              <w:rPr>
                <w:rFonts w:ascii="PT Astra Serif" w:hAnsi="PT Astra Serif"/>
                <w:sz w:val="24"/>
                <w:szCs w:val="24"/>
              </w:rPr>
            </w:pPr>
          </w:p>
        </w:tc>
        <w:tc>
          <w:tcPr>
            <w:tcW w:w="1253" w:type="dxa"/>
          </w:tcPr>
          <w:p w:rsidR="004874B1" w:rsidRPr="00A365C4" w:rsidRDefault="004874B1" w:rsidP="008D63A2">
            <w:pPr>
              <w:autoSpaceDE w:val="0"/>
              <w:autoSpaceDN w:val="0"/>
              <w:adjustRightInd w:val="0"/>
              <w:spacing w:before="0" w:after="0" w:line="240" w:lineRule="auto"/>
              <w:ind w:firstLine="0"/>
              <w:jc w:val="center"/>
              <w:rPr>
                <w:rFonts w:ascii="PT Astra Serif" w:hAnsi="PT Astra Serif"/>
                <w:color w:val="000000"/>
                <w:sz w:val="24"/>
                <w:szCs w:val="24"/>
              </w:rPr>
            </w:pPr>
          </w:p>
        </w:tc>
      </w:tr>
      <w:tr w:rsidR="004874B1" w:rsidRPr="00A365C4" w:rsidTr="008D63A2">
        <w:trPr>
          <w:jc w:val="center"/>
        </w:trPr>
        <w:tc>
          <w:tcPr>
            <w:tcW w:w="540" w:type="dxa"/>
          </w:tcPr>
          <w:p w:rsidR="004874B1" w:rsidRDefault="004874B1" w:rsidP="008D63A2">
            <w:pPr>
              <w:spacing w:before="0" w:after="0" w:line="240" w:lineRule="auto"/>
              <w:ind w:firstLine="0"/>
              <w:rPr>
                <w:rFonts w:ascii="PT Astra Serif" w:hAnsi="PT Astra Serif"/>
                <w:sz w:val="24"/>
                <w:szCs w:val="24"/>
              </w:rPr>
            </w:pPr>
            <w:r>
              <w:rPr>
                <w:rFonts w:ascii="PT Astra Serif" w:hAnsi="PT Astra Serif"/>
                <w:sz w:val="24"/>
                <w:szCs w:val="24"/>
              </w:rPr>
              <w:t>2</w:t>
            </w:r>
          </w:p>
        </w:tc>
        <w:tc>
          <w:tcPr>
            <w:tcW w:w="4139" w:type="dxa"/>
          </w:tcPr>
          <w:p w:rsidR="004874B1" w:rsidRDefault="004874B1" w:rsidP="004874B1">
            <w:pPr>
              <w:ind w:firstLine="0"/>
              <w:rPr>
                <w:rFonts w:ascii="PT Astra Serif" w:hAnsi="PT Astra Serif"/>
                <w:color w:val="000000"/>
                <w:sz w:val="18"/>
                <w:szCs w:val="18"/>
              </w:rPr>
            </w:pPr>
            <w:r w:rsidRPr="00C16CBF">
              <w:rPr>
                <w:rFonts w:ascii="PT Astra Serif" w:hAnsi="PT Astra Serif"/>
                <w:color w:val="000000"/>
                <w:sz w:val="18"/>
                <w:szCs w:val="18"/>
              </w:rPr>
              <w:t>Шаровая опора ВАЗ 219060</w:t>
            </w:r>
          </w:p>
        </w:tc>
        <w:tc>
          <w:tcPr>
            <w:tcW w:w="1559" w:type="dxa"/>
          </w:tcPr>
          <w:p w:rsidR="004874B1" w:rsidRPr="003C70C0" w:rsidRDefault="004874B1" w:rsidP="004874B1">
            <w:pPr>
              <w:ind w:firstLineChars="100" w:firstLine="180"/>
              <w:jc w:val="center"/>
              <w:rPr>
                <w:rFonts w:ascii="PT Astra Serif" w:hAnsi="PT Astra Serif"/>
                <w:color w:val="000000"/>
                <w:sz w:val="18"/>
                <w:szCs w:val="18"/>
              </w:rPr>
            </w:pPr>
            <w:r>
              <w:rPr>
                <w:rFonts w:ascii="PT Astra Serif" w:hAnsi="PT Astra Serif"/>
                <w:color w:val="000000"/>
                <w:sz w:val="18"/>
                <w:szCs w:val="18"/>
              </w:rPr>
              <w:t>Шт.</w:t>
            </w:r>
          </w:p>
        </w:tc>
        <w:tc>
          <w:tcPr>
            <w:tcW w:w="1418" w:type="dxa"/>
          </w:tcPr>
          <w:p w:rsidR="004874B1" w:rsidRDefault="004874B1" w:rsidP="004874B1">
            <w:pPr>
              <w:ind w:firstLineChars="100" w:firstLine="180"/>
              <w:jc w:val="center"/>
              <w:rPr>
                <w:rFonts w:ascii="PT Astra Serif" w:hAnsi="PT Astra Serif"/>
                <w:color w:val="000000"/>
                <w:sz w:val="18"/>
                <w:szCs w:val="18"/>
              </w:rPr>
            </w:pPr>
            <w:r>
              <w:rPr>
                <w:rFonts w:ascii="PT Astra Serif" w:hAnsi="PT Astra Serif"/>
                <w:color w:val="000000"/>
                <w:sz w:val="18"/>
                <w:szCs w:val="18"/>
              </w:rPr>
              <w:t>2</w:t>
            </w:r>
          </w:p>
        </w:tc>
        <w:tc>
          <w:tcPr>
            <w:tcW w:w="1275" w:type="dxa"/>
          </w:tcPr>
          <w:p w:rsidR="004874B1" w:rsidRPr="00A365C4" w:rsidRDefault="004874B1" w:rsidP="00CE3E5E">
            <w:pPr>
              <w:spacing w:before="0" w:after="0" w:line="240" w:lineRule="auto"/>
              <w:ind w:firstLine="0"/>
              <w:jc w:val="center"/>
              <w:rPr>
                <w:rFonts w:ascii="PT Astra Serif" w:hAnsi="PT Astra Serif"/>
                <w:sz w:val="24"/>
                <w:szCs w:val="24"/>
              </w:rPr>
            </w:pPr>
          </w:p>
        </w:tc>
        <w:tc>
          <w:tcPr>
            <w:tcW w:w="1253" w:type="dxa"/>
          </w:tcPr>
          <w:p w:rsidR="004874B1" w:rsidRPr="00A365C4" w:rsidRDefault="004874B1" w:rsidP="008D63A2">
            <w:pPr>
              <w:autoSpaceDE w:val="0"/>
              <w:autoSpaceDN w:val="0"/>
              <w:adjustRightInd w:val="0"/>
              <w:spacing w:before="0" w:after="0" w:line="240" w:lineRule="auto"/>
              <w:ind w:firstLine="0"/>
              <w:jc w:val="center"/>
              <w:rPr>
                <w:rFonts w:ascii="PT Astra Serif" w:hAnsi="PT Astra Serif"/>
                <w:color w:val="000000"/>
                <w:sz w:val="24"/>
                <w:szCs w:val="24"/>
              </w:rPr>
            </w:pPr>
          </w:p>
        </w:tc>
      </w:tr>
      <w:tr w:rsidR="004874B1" w:rsidRPr="00A365C4" w:rsidTr="008D63A2">
        <w:trPr>
          <w:jc w:val="center"/>
        </w:trPr>
        <w:tc>
          <w:tcPr>
            <w:tcW w:w="540" w:type="dxa"/>
          </w:tcPr>
          <w:p w:rsidR="004874B1" w:rsidRDefault="004874B1" w:rsidP="008D63A2">
            <w:pPr>
              <w:spacing w:before="0" w:after="0" w:line="240" w:lineRule="auto"/>
              <w:ind w:firstLine="0"/>
              <w:rPr>
                <w:rFonts w:ascii="PT Astra Serif" w:hAnsi="PT Astra Serif"/>
                <w:sz w:val="24"/>
                <w:szCs w:val="24"/>
              </w:rPr>
            </w:pPr>
            <w:r>
              <w:rPr>
                <w:rFonts w:ascii="PT Astra Serif" w:hAnsi="PT Astra Serif"/>
                <w:sz w:val="24"/>
                <w:szCs w:val="24"/>
              </w:rPr>
              <w:t>3</w:t>
            </w:r>
          </w:p>
        </w:tc>
        <w:tc>
          <w:tcPr>
            <w:tcW w:w="4139" w:type="dxa"/>
          </w:tcPr>
          <w:p w:rsidR="004874B1" w:rsidRPr="00794BB2" w:rsidRDefault="004874B1" w:rsidP="004874B1">
            <w:pPr>
              <w:ind w:firstLine="0"/>
              <w:rPr>
                <w:rFonts w:ascii="PT Astra Serif" w:hAnsi="PT Astra Serif"/>
                <w:color w:val="000000" w:themeColor="text1"/>
                <w:sz w:val="18"/>
                <w:szCs w:val="18"/>
              </w:rPr>
            </w:pPr>
            <w:r w:rsidRPr="00C16CBF">
              <w:rPr>
                <w:rFonts w:ascii="PT Astra Serif" w:hAnsi="PT Astra Serif"/>
                <w:color w:val="000000" w:themeColor="text1"/>
                <w:sz w:val="18"/>
                <w:szCs w:val="18"/>
              </w:rPr>
              <w:t>Комплект подшипников КПП ВАЗ НИВА 2123</w:t>
            </w:r>
          </w:p>
        </w:tc>
        <w:tc>
          <w:tcPr>
            <w:tcW w:w="1559" w:type="dxa"/>
          </w:tcPr>
          <w:p w:rsidR="004874B1" w:rsidRDefault="004874B1" w:rsidP="004874B1">
            <w:pPr>
              <w:ind w:firstLineChars="3" w:firstLine="5"/>
              <w:jc w:val="center"/>
              <w:rPr>
                <w:rFonts w:ascii="PT Astra Serif" w:hAnsi="PT Astra Serif"/>
                <w:color w:val="000000"/>
                <w:sz w:val="18"/>
                <w:szCs w:val="18"/>
              </w:rPr>
            </w:pPr>
            <w:r>
              <w:rPr>
                <w:rFonts w:ascii="PT Astra Serif" w:hAnsi="PT Astra Serif"/>
                <w:color w:val="000000"/>
                <w:sz w:val="18"/>
                <w:szCs w:val="18"/>
              </w:rPr>
              <w:t>Комплект</w:t>
            </w:r>
          </w:p>
        </w:tc>
        <w:tc>
          <w:tcPr>
            <w:tcW w:w="1418" w:type="dxa"/>
          </w:tcPr>
          <w:p w:rsidR="004874B1" w:rsidRDefault="004874B1" w:rsidP="004874B1">
            <w:pPr>
              <w:ind w:firstLineChars="100" w:firstLine="180"/>
              <w:jc w:val="center"/>
              <w:rPr>
                <w:rFonts w:ascii="PT Astra Serif" w:hAnsi="PT Astra Serif"/>
                <w:color w:val="000000"/>
                <w:sz w:val="18"/>
                <w:szCs w:val="18"/>
              </w:rPr>
            </w:pPr>
            <w:r>
              <w:rPr>
                <w:rFonts w:ascii="PT Astra Serif" w:hAnsi="PT Astra Serif"/>
                <w:color w:val="000000"/>
                <w:sz w:val="18"/>
                <w:szCs w:val="18"/>
              </w:rPr>
              <w:t>1</w:t>
            </w:r>
          </w:p>
        </w:tc>
        <w:tc>
          <w:tcPr>
            <w:tcW w:w="1275" w:type="dxa"/>
          </w:tcPr>
          <w:p w:rsidR="004874B1" w:rsidRPr="00A365C4" w:rsidRDefault="004874B1" w:rsidP="00CE3E5E">
            <w:pPr>
              <w:spacing w:before="0" w:after="0" w:line="240" w:lineRule="auto"/>
              <w:ind w:firstLine="0"/>
              <w:jc w:val="center"/>
              <w:rPr>
                <w:rFonts w:ascii="PT Astra Serif" w:hAnsi="PT Astra Serif"/>
                <w:sz w:val="24"/>
                <w:szCs w:val="24"/>
              </w:rPr>
            </w:pPr>
          </w:p>
        </w:tc>
        <w:tc>
          <w:tcPr>
            <w:tcW w:w="1253" w:type="dxa"/>
          </w:tcPr>
          <w:p w:rsidR="004874B1" w:rsidRPr="00A365C4" w:rsidRDefault="004874B1" w:rsidP="008D63A2">
            <w:pPr>
              <w:autoSpaceDE w:val="0"/>
              <w:autoSpaceDN w:val="0"/>
              <w:adjustRightInd w:val="0"/>
              <w:spacing w:before="0" w:after="0" w:line="240" w:lineRule="auto"/>
              <w:ind w:firstLine="0"/>
              <w:jc w:val="center"/>
              <w:rPr>
                <w:rFonts w:ascii="PT Astra Serif" w:hAnsi="PT Astra Serif"/>
                <w:color w:val="000000"/>
                <w:sz w:val="24"/>
                <w:szCs w:val="24"/>
              </w:rPr>
            </w:pPr>
          </w:p>
        </w:tc>
      </w:tr>
      <w:tr w:rsidR="004874B1" w:rsidRPr="00A365C4" w:rsidTr="008D63A2">
        <w:trPr>
          <w:jc w:val="center"/>
        </w:trPr>
        <w:tc>
          <w:tcPr>
            <w:tcW w:w="540" w:type="dxa"/>
          </w:tcPr>
          <w:p w:rsidR="004874B1" w:rsidRDefault="004874B1" w:rsidP="008D63A2">
            <w:pPr>
              <w:spacing w:before="0" w:after="0" w:line="240" w:lineRule="auto"/>
              <w:ind w:firstLine="0"/>
              <w:rPr>
                <w:rFonts w:ascii="PT Astra Serif" w:hAnsi="PT Astra Serif"/>
                <w:sz w:val="24"/>
                <w:szCs w:val="24"/>
              </w:rPr>
            </w:pPr>
            <w:r>
              <w:rPr>
                <w:rFonts w:ascii="PT Astra Serif" w:hAnsi="PT Astra Serif"/>
                <w:sz w:val="24"/>
                <w:szCs w:val="24"/>
              </w:rPr>
              <w:t>4</w:t>
            </w:r>
          </w:p>
        </w:tc>
        <w:tc>
          <w:tcPr>
            <w:tcW w:w="4139" w:type="dxa"/>
          </w:tcPr>
          <w:p w:rsidR="004874B1" w:rsidRDefault="004874B1" w:rsidP="004874B1">
            <w:pPr>
              <w:ind w:firstLine="0"/>
              <w:rPr>
                <w:rFonts w:ascii="PT Astra Serif" w:hAnsi="PT Astra Serif"/>
                <w:color w:val="000000"/>
                <w:sz w:val="18"/>
                <w:szCs w:val="18"/>
              </w:rPr>
            </w:pPr>
            <w:r w:rsidRPr="00C16CBF">
              <w:rPr>
                <w:rFonts w:ascii="PT Astra Serif" w:hAnsi="PT Astra Serif"/>
                <w:color w:val="000000"/>
                <w:sz w:val="18"/>
                <w:szCs w:val="18"/>
              </w:rPr>
              <w:t>Шины автомобильные 175/70 R-13 летние</w:t>
            </w:r>
          </w:p>
        </w:tc>
        <w:tc>
          <w:tcPr>
            <w:tcW w:w="1559" w:type="dxa"/>
          </w:tcPr>
          <w:p w:rsidR="004874B1" w:rsidRDefault="004874B1" w:rsidP="004874B1">
            <w:pPr>
              <w:ind w:firstLineChars="100" w:firstLine="180"/>
              <w:jc w:val="center"/>
              <w:rPr>
                <w:rFonts w:ascii="PT Astra Serif" w:hAnsi="PT Astra Serif"/>
                <w:color w:val="000000"/>
                <w:sz w:val="18"/>
                <w:szCs w:val="18"/>
              </w:rPr>
            </w:pPr>
            <w:r>
              <w:rPr>
                <w:rFonts w:ascii="PT Astra Serif" w:hAnsi="PT Astra Serif"/>
                <w:color w:val="000000"/>
                <w:sz w:val="18"/>
                <w:szCs w:val="18"/>
              </w:rPr>
              <w:t>Шт.</w:t>
            </w:r>
          </w:p>
        </w:tc>
        <w:tc>
          <w:tcPr>
            <w:tcW w:w="1418" w:type="dxa"/>
          </w:tcPr>
          <w:p w:rsidR="004874B1" w:rsidRDefault="004874B1" w:rsidP="004874B1">
            <w:pPr>
              <w:ind w:firstLineChars="100" w:firstLine="180"/>
              <w:jc w:val="center"/>
              <w:rPr>
                <w:rFonts w:ascii="PT Astra Serif" w:hAnsi="PT Astra Serif"/>
                <w:color w:val="000000"/>
                <w:sz w:val="18"/>
                <w:szCs w:val="18"/>
              </w:rPr>
            </w:pPr>
            <w:r>
              <w:rPr>
                <w:rFonts w:ascii="PT Astra Serif" w:hAnsi="PT Astra Serif"/>
                <w:color w:val="000000"/>
                <w:sz w:val="18"/>
                <w:szCs w:val="18"/>
              </w:rPr>
              <w:t>2</w:t>
            </w:r>
          </w:p>
        </w:tc>
        <w:tc>
          <w:tcPr>
            <w:tcW w:w="1275" w:type="dxa"/>
          </w:tcPr>
          <w:p w:rsidR="004874B1" w:rsidRPr="00A365C4" w:rsidRDefault="004874B1" w:rsidP="00CE3E5E">
            <w:pPr>
              <w:spacing w:before="0" w:after="0" w:line="240" w:lineRule="auto"/>
              <w:ind w:firstLine="0"/>
              <w:jc w:val="center"/>
              <w:rPr>
                <w:rFonts w:ascii="PT Astra Serif" w:hAnsi="PT Astra Serif"/>
                <w:sz w:val="24"/>
                <w:szCs w:val="24"/>
              </w:rPr>
            </w:pPr>
          </w:p>
        </w:tc>
        <w:tc>
          <w:tcPr>
            <w:tcW w:w="1253" w:type="dxa"/>
          </w:tcPr>
          <w:p w:rsidR="004874B1" w:rsidRPr="00A365C4" w:rsidRDefault="004874B1" w:rsidP="008D63A2">
            <w:pPr>
              <w:autoSpaceDE w:val="0"/>
              <w:autoSpaceDN w:val="0"/>
              <w:adjustRightInd w:val="0"/>
              <w:spacing w:before="0" w:after="0" w:line="240" w:lineRule="auto"/>
              <w:ind w:firstLine="0"/>
              <w:jc w:val="center"/>
              <w:rPr>
                <w:rFonts w:ascii="PT Astra Serif" w:hAnsi="PT Astra Serif"/>
                <w:color w:val="000000"/>
                <w:sz w:val="24"/>
                <w:szCs w:val="24"/>
              </w:rPr>
            </w:pPr>
          </w:p>
        </w:tc>
      </w:tr>
      <w:tr w:rsidR="004874B1" w:rsidRPr="00A365C4" w:rsidTr="008D63A2">
        <w:trPr>
          <w:jc w:val="center"/>
        </w:trPr>
        <w:tc>
          <w:tcPr>
            <w:tcW w:w="540" w:type="dxa"/>
          </w:tcPr>
          <w:p w:rsidR="004874B1" w:rsidRDefault="004874B1" w:rsidP="008D63A2">
            <w:pPr>
              <w:spacing w:before="0" w:after="0" w:line="240" w:lineRule="auto"/>
              <w:ind w:firstLine="0"/>
              <w:rPr>
                <w:rFonts w:ascii="PT Astra Serif" w:hAnsi="PT Astra Serif"/>
                <w:sz w:val="24"/>
                <w:szCs w:val="24"/>
              </w:rPr>
            </w:pPr>
            <w:r>
              <w:rPr>
                <w:rFonts w:ascii="PT Astra Serif" w:hAnsi="PT Astra Serif"/>
                <w:sz w:val="24"/>
                <w:szCs w:val="24"/>
              </w:rPr>
              <w:t>5</w:t>
            </w:r>
          </w:p>
        </w:tc>
        <w:tc>
          <w:tcPr>
            <w:tcW w:w="4139" w:type="dxa"/>
          </w:tcPr>
          <w:p w:rsidR="004874B1" w:rsidRDefault="004874B1" w:rsidP="004874B1">
            <w:pPr>
              <w:ind w:firstLine="0"/>
              <w:rPr>
                <w:rFonts w:ascii="PT Astra Serif" w:hAnsi="PT Astra Serif"/>
                <w:color w:val="000000"/>
                <w:sz w:val="18"/>
                <w:szCs w:val="18"/>
              </w:rPr>
            </w:pPr>
            <w:r w:rsidRPr="00C16CBF">
              <w:rPr>
                <w:rFonts w:ascii="PT Astra Serif" w:hAnsi="PT Astra Serif"/>
                <w:color w:val="000000"/>
                <w:sz w:val="18"/>
                <w:szCs w:val="18"/>
              </w:rPr>
              <w:t>Фильтр масляный ВАЗ 219060</w:t>
            </w:r>
          </w:p>
        </w:tc>
        <w:tc>
          <w:tcPr>
            <w:tcW w:w="1559" w:type="dxa"/>
          </w:tcPr>
          <w:p w:rsidR="004874B1" w:rsidRDefault="004874B1" w:rsidP="004874B1">
            <w:pPr>
              <w:ind w:firstLineChars="100" w:firstLine="180"/>
              <w:jc w:val="center"/>
              <w:rPr>
                <w:rFonts w:ascii="PT Astra Serif" w:hAnsi="PT Astra Serif"/>
                <w:color w:val="000000"/>
                <w:sz w:val="18"/>
                <w:szCs w:val="18"/>
              </w:rPr>
            </w:pPr>
            <w:r>
              <w:rPr>
                <w:rFonts w:ascii="PT Astra Serif" w:hAnsi="PT Astra Serif"/>
                <w:color w:val="000000"/>
                <w:sz w:val="18"/>
                <w:szCs w:val="18"/>
              </w:rPr>
              <w:t>Шт.</w:t>
            </w:r>
          </w:p>
        </w:tc>
        <w:tc>
          <w:tcPr>
            <w:tcW w:w="1418" w:type="dxa"/>
          </w:tcPr>
          <w:p w:rsidR="004874B1" w:rsidRDefault="004874B1" w:rsidP="004874B1">
            <w:pPr>
              <w:ind w:firstLineChars="100" w:firstLine="180"/>
              <w:jc w:val="center"/>
              <w:rPr>
                <w:rFonts w:ascii="PT Astra Serif" w:hAnsi="PT Astra Serif"/>
                <w:color w:val="000000"/>
                <w:sz w:val="18"/>
                <w:szCs w:val="18"/>
              </w:rPr>
            </w:pPr>
            <w:r>
              <w:rPr>
                <w:rFonts w:ascii="PT Astra Serif" w:hAnsi="PT Astra Serif"/>
                <w:color w:val="000000"/>
                <w:sz w:val="18"/>
                <w:szCs w:val="18"/>
              </w:rPr>
              <w:t>10</w:t>
            </w:r>
          </w:p>
        </w:tc>
        <w:tc>
          <w:tcPr>
            <w:tcW w:w="1275" w:type="dxa"/>
          </w:tcPr>
          <w:p w:rsidR="004874B1" w:rsidRPr="00A365C4" w:rsidRDefault="004874B1" w:rsidP="00CE3E5E">
            <w:pPr>
              <w:spacing w:before="0" w:after="0" w:line="240" w:lineRule="auto"/>
              <w:ind w:firstLine="0"/>
              <w:jc w:val="center"/>
              <w:rPr>
                <w:rFonts w:ascii="PT Astra Serif" w:hAnsi="PT Astra Serif"/>
                <w:sz w:val="24"/>
                <w:szCs w:val="24"/>
              </w:rPr>
            </w:pPr>
          </w:p>
        </w:tc>
        <w:tc>
          <w:tcPr>
            <w:tcW w:w="1253" w:type="dxa"/>
          </w:tcPr>
          <w:p w:rsidR="004874B1" w:rsidRPr="00A365C4" w:rsidRDefault="004874B1" w:rsidP="008D63A2">
            <w:pPr>
              <w:autoSpaceDE w:val="0"/>
              <w:autoSpaceDN w:val="0"/>
              <w:adjustRightInd w:val="0"/>
              <w:spacing w:before="0" w:after="0" w:line="240" w:lineRule="auto"/>
              <w:ind w:firstLine="0"/>
              <w:jc w:val="center"/>
              <w:rPr>
                <w:rFonts w:ascii="PT Astra Serif" w:hAnsi="PT Astra Serif"/>
                <w:color w:val="000000"/>
                <w:sz w:val="24"/>
                <w:szCs w:val="24"/>
              </w:rPr>
            </w:pPr>
          </w:p>
        </w:tc>
      </w:tr>
      <w:tr w:rsidR="004874B1" w:rsidRPr="00A365C4" w:rsidTr="008D63A2">
        <w:trPr>
          <w:jc w:val="center"/>
        </w:trPr>
        <w:tc>
          <w:tcPr>
            <w:tcW w:w="540" w:type="dxa"/>
          </w:tcPr>
          <w:p w:rsidR="004874B1" w:rsidRDefault="004874B1" w:rsidP="008D63A2">
            <w:pPr>
              <w:spacing w:before="0" w:after="0" w:line="240" w:lineRule="auto"/>
              <w:ind w:firstLine="0"/>
              <w:rPr>
                <w:rFonts w:ascii="PT Astra Serif" w:hAnsi="PT Astra Serif"/>
                <w:sz w:val="24"/>
                <w:szCs w:val="24"/>
              </w:rPr>
            </w:pPr>
            <w:r>
              <w:rPr>
                <w:rFonts w:ascii="PT Astra Serif" w:hAnsi="PT Astra Serif"/>
                <w:sz w:val="24"/>
                <w:szCs w:val="24"/>
              </w:rPr>
              <w:t>6</w:t>
            </w:r>
          </w:p>
        </w:tc>
        <w:tc>
          <w:tcPr>
            <w:tcW w:w="4139" w:type="dxa"/>
          </w:tcPr>
          <w:p w:rsidR="004874B1" w:rsidRDefault="004874B1" w:rsidP="004874B1">
            <w:pPr>
              <w:ind w:firstLine="0"/>
              <w:rPr>
                <w:rFonts w:ascii="PT Astra Serif" w:hAnsi="PT Astra Serif"/>
                <w:color w:val="000000"/>
                <w:sz w:val="18"/>
                <w:szCs w:val="18"/>
              </w:rPr>
            </w:pPr>
            <w:r w:rsidRPr="00C16CBF">
              <w:rPr>
                <w:rFonts w:ascii="PT Astra Serif" w:hAnsi="PT Astra Serif"/>
                <w:color w:val="000000"/>
                <w:sz w:val="18"/>
                <w:szCs w:val="18"/>
              </w:rPr>
              <w:t>Фильтр воздушный для ВАЗ 219060</w:t>
            </w:r>
          </w:p>
        </w:tc>
        <w:tc>
          <w:tcPr>
            <w:tcW w:w="1559" w:type="dxa"/>
          </w:tcPr>
          <w:p w:rsidR="004874B1" w:rsidRDefault="004874B1" w:rsidP="004874B1">
            <w:pPr>
              <w:ind w:firstLineChars="100" w:firstLine="180"/>
              <w:jc w:val="center"/>
              <w:rPr>
                <w:rFonts w:ascii="PT Astra Serif" w:hAnsi="PT Astra Serif"/>
                <w:color w:val="000000"/>
                <w:sz w:val="18"/>
                <w:szCs w:val="18"/>
              </w:rPr>
            </w:pPr>
            <w:r>
              <w:rPr>
                <w:rFonts w:ascii="PT Astra Serif" w:hAnsi="PT Astra Serif"/>
                <w:color w:val="000000"/>
                <w:sz w:val="18"/>
                <w:szCs w:val="18"/>
              </w:rPr>
              <w:t>Шт.</w:t>
            </w:r>
          </w:p>
        </w:tc>
        <w:tc>
          <w:tcPr>
            <w:tcW w:w="1418" w:type="dxa"/>
          </w:tcPr>
          <w:p w:rsidR="004874B1" w:rsidRDefault="004874B1" w:rsidP="004874B1">
            <w:pPr>
              <w:ind w:firstLineChars="100" w:firstLine="180"/>
              <w:jc w:val="center"/>
              <w:rPr>
                <w:rFonts w:ascii="PT Astra Serif" w:hAnsi="PT Astra Serif"/>
                <w:color w:val="000000"/>
                <w:sz w:val="18"/>
                <w:szCs w:val="18"/>
              </w:rPr>
            </w:pPr>
            <w:r>
              <w:rPr>
                <w:rFonts w:ascii="PT Astra Serif" w:hAnsi="PT Astra Serif"/>
                <w:color w:val="000000"/>
                <w:sz w:val="18"/>
                <w:szCs w:val="18"/>
              </w:rPr>
              <w:t>10</w:t>
            </w:r>
          </w:p>
        </w:tc>
        <w:tc>
          <w:tcPr>
            <w:tcW w:w="1275" w:type="dxa"/>
          </w:tcPr>
          <w:p w:rsidR="004874B1" w:rsidRPr="00A365C4" w:rsidRDefault="004874B1" w:rsidP="00CE3E5E">
            <w:pPr>
              <w:spacing w:before="0" w:after="0" w:line="240" w:lineRule="auto"/>
              <w:ind w:firstLine="0"/>
              <w:jc w:val="center"/>
              <w:rPr>
                <w:rFonts w:ascii="PT Astra Serif" w:hAnsi="PT Astra Serif"/>
                <w:sz w:val="24"/>
                <w:szCs w:val="24"/>
              </w:rPr>
            </w:pPr>
          </w:p>
        </w:tc>
        <w:tc>
          <w:tcPr>
            <w:tcW w:w="1253" w:type="dxa"/>
          </w:tcPr>
          <w:p w:rsidR="004874B1" w:rsidRPr="00A365C4" w:rsidRDefault="004874B1" w:rsidP="008D63A2">
            <w:pPr>
              <w:autoSpaceDE w:val="0"/>
              <w:autoSpaceDN w:val="0"/>
              <w:adjustRightInd w:val="0"/>
              <w:spacing w:before="0" w:after="0" w:line="240" w:lineRule="auto"/>
              <w:ind w:firstLine="0"/>
              <w:jc w:val="center"/>
              <w:rPr>
                <w:rFonts w:ascii="PT Astra Serif" w:hAnsi="PT Astra Serif"/>
                <w:color w:val="000000"/>
                <w:sz w:val="24"/>
                <w:szCs w:val="24"/>
              </w:rPr>
            </w:pPr>
          </w:p>
        </w:tc>
      </w:tr>
      <w:tr w:rsidR="004874B1" w:rsidRPr="00A365C4" w:rsidTr="008D63A2">
        <w:trPr>
          <w:jc w:val="center"/>
        </w:trPr>
        <w:tc>
          <w:tcPr>
            <w:tcW w:w="540" w:type="dxa"/>
          </w:tcPr>
          <w:p w:rsidR="004874B1" w:rsidRDefault="004874B1" w:rsidP="008D63A2">
            <w:pPr>
              <w:spacing w:before="0" w:after="0" w:line="240" w:lineRule="auto"/>
              <w:ind w:firstLine="0"/>
              <w:rPr>
                <w:rFonts w:ascii="PT Astra Serif" w:hAnsi="PT Astra Serif"/>
                <w:sz w:val="24"/>
                <w:szCs w:val="24"/>
              </w:rPr>
            </w:pPr>
            <w:r>
              <w:rPr>
                <w:rFonts w:ascii="PT Astra Serif" w:hAnsi="PT Astra Serif"/>
                <w:sz w:val="24"/>
                <w:szCs w:val="24"/>
              </w:rPr>
              <w:t>7</w:t>
            </w:r>
          </w:p>
        </w:tc>
        <w:tc>
          <w:tcPr>
            <w:tcW w:w="4139" w:type="dxa"/>
          </w:tcPr>
          <w:p w:rsidR="004874B1" w:rsidRDefault="004874B1" w:rsidP="004874B1">
            <w:pPr>
              <w:ind w:firstLine="0"/>
              <w:rPr>
                <w:rFonts w:ascii="PT Astra Serif" w:hAnsi="PT Astra Serif"/>
                <w:color w:val="000000"/>
                <w:sz w:val="18"/>
                <w:szCs w:val="18"/>
              </w:rPr>
            </w:pPr>
            <w:r w:rsidRPr="00C16CBF">
              <w:rPr>
                <w:rFonts w:ascii="PT Astra Serif" w:hAnsi="PT Astra Serif"/>
                <w:color w:val="000000"/>
                <w:sz w:val="18"/>
                <w:szCs w:val="18"/>
              </w:rPr>
              <w:t>Механизм переключения передачи на ВАЗ 219060</w:t>
            </w:r>
          </w:p>
        </w:tc>
        <w:tc>
          <w:tcPr>
            <w:tcW w:w="1559" w:type="dxa"/>
          </w:tcPr>
          <w:p w:rsidR="004874B1" w:rsidRDefault="004874B1" w:rsidP="004874B1">
            <w:pPr>
              <w:ind w:firstLineChars="100" w:firstLine="180"/>
              <w:jc w:val="center"/>
              <w:rPr>
                <w:rFonts w:ascii="PT Astra Serif" w:hAnsi="PT Astra Serif"/>
                <w:color w:val="000000"/>
                <w:sz w:val="18"/>
                <w:szCs w:val="18"/>
              </w:rPr>
            </w:pPr>
            <w:r>
              <w:rPr>
                <w:rFonts w:ascii="PT Astra Serif" w:hAnsi="PT Astra Serif"/>
                <w:color w:val="000000"/>
                <w:sz w:val="18"/>
                <w:szCs w:val="18"/>
              </w:rPr>
              <w:t>Шт.</w:t>
            </w:r>
          </w:p>
        </w:tc>
        <w:tc>
          <w:tcPr>
            <w:tcW w:w="1418" w:type="dxa"/>
          </w:tcPr>
          <w:p w:rsidR="004874B1" w:rsidRDefault="004874B1" w:rsidP="004874B1">
            <w:pPr>
              <w:ind w:firstLineChars="100" w:firstLine="180"/>
              <w:jc w:val="center"/>
              <w:rPr>
                <w:rFonts w:ascii="PT Astra Serif" w:hAnsi="PT Astra Serif"/>
                <w:color w:val="000000"/>
                <w:sz w:val="18"/>
                <w:szCs w:val="18"/>
              </w:rPr>
            </w:pPr>
            <w:r>
              <w:rPr>
                <w:rFonts w:ascii="PT Astra Serif" w:hAnsi="PT Astra Serif"/>
                <w:color w:val="000000"/>
                <w:sz w:val="18"/>
                <w:szCs w:val="18"/>
              </w:rPr>
              <w:t>1</w:t>
            </w:r>
          </w:p>
        </w:tc>
        <w:tc>
          <w:tcPr>
            <w:tcW w:w="1275" w:type="dxa"/>
          </w:tcPr>
          <w:p w:rsidR="004874B1" w:rsidRPr="00A365C4" w:rsidRDefault="004874B1" w:rsidP="00CE3E5E">
            <w:pPr>
              <w:spacing w:before="0" w:after="0" w:line="240" w:lineRule="auto"/>
              <w:ind w:firstLine="0"/>
              <w:jc w:val="center"/>
              <w:rPr>
                <w:rFonts w:ascii="PT Astra Serif" w:hAnsi="PT Astra Serif"/>
                <w:sz w:val="24"/>
                <w:szCs w:val="24"/>
              </w:rPr>
            </w:pPr>
          </w:p>
        </w:tc>
        <w:tc>
          <w:tcPr>
            <w:tcW w:w="1253" w:type="dxa"/>
          </w:tcPr>
          <w:p w:rsidR="004874B1" w:rsidRPr="00A365C4" w:rsidRDefault="004874B1" w:rsidP="008D63A2">
            <w:pPr>
              <w:autoSpaceDE w:val="0"/>
              <w:autoSpaceDN w:val="0"/>
              <w:adjustRightInd w:val="0"/>
              <w:spacing w:before="0" w:after="0" w:line="240" w:lineRule="auto"/>
              <w:ind w:firstLine="0"/>
              <w:jc w:val="center"/>
              <w:rPr>
                <w:rFonts w:ascii="PT Astra Serif" w:hAnsi="PT Astra Serif"/>
                <w:color w:val="000000"/>
                <w:sz w:val="24"/>
                <w:szCs w:val="24"/>
              </w:rPr>
            </w:pPr>
          </w:p>
        </w:tc>
      </w:tr>
      <w:tr w:rsidR="004874B1" w:rsidRPr="00A365C4" w:rsidTr="008D63A2">
        <w:trPr>
          <w:jc w:val="center"/>
        </w:trPr>
        <w:tc>
          <w:tcPr>
            <w:tcW w:w="540" w:type="dxa"/>
          </w:tcPr>
          <w:p w:rsidR="004874B1" w:rsidRDefault="004874B1" w:rsidP="008D63A2">
            <w:pPr>
              <w:spacing w:before="0" w:after="0" w:line="240" w:lineRule="auto"/>
              <w:ind w:firstLine="0"/>
              <w:rPr>
                <w:rFonts w:ascii="PT Astra Serif" w:hAnsi="PT Astra Serif"/>
                <w:sz w:val="24"/>
                <w:szCs w:val="24"/>
              </w:rPr>
            </w:pPr>
            <w:r>
              <w:rPr>
                <w:rFonts w:ascii="PT Astra Serif" w:hAnsi="PT Astra Serif"/>
                <w:sz w:val="24"/>
                <w:szCs w:val="24"/>
              </w:rPr>
              <w:t>8</w:t>
            </w:r>
          </w:p>
        </w:tc>
        <w:tc>
          <w:tcPr>
            <w:tcW w:w="4139" w:type="dxa"/>
          </w:tcPr>
          <w:p w:rsidR="004874B1" w:rsidRDefault="004874B1" w:rsidP="004874B1">
            <w:pPr>
              <w:ind w:firstLine="0"/>
              <w:rPr>
                <w:rFonts w:ascii="PT Astra Serif" w:hAnsi="PT Astra Serif"/>
                <w:color w:val="000000"/>
                <w:sz w:val="18"/>
                <w:szCs w:val="18"/>
              </w:rPr>
            </w:pPr>
            <w:r w:rsidRPr="00C16CBF">
              <w:rPr>
                <w:rFonts w:ascii="PT Astra Serif" w:hAnsi="PT Astra Serif"/>
                <w:color w:val="000000"/>
                <w:sz w:val="18"/>
                <w:szCs w:val="18"/>
              </w:rPr>
              <w:t>Комплект передних тормозных колодок ВАЗ 219060</w:t>
            </w:r>
          </w:p>
        </w:tc>
        <w:tc>
          <w:tcPr>
            <w:tcW w:w="1559" w:type="dxa"/>
          </w:tcPr>
          <w:p w:rsidR="004874B1" w:rsidRDefault="004874B1" w:rsidP="004874B1">
            <w:pPr>
              <w:ind w:firstLine="5"/>
              <w:jc w:val="center"/>
              <w:rPr>
                <w:rFonts w:ascii="PT Astra Serif" w:hAnsi="PT Astra Serif"/>
                <w:color w:val="000000"/>
                <w:sz w:val="18"/>
                <w:szCs w:val="18"/>
              </w:rPr>
            </w:pPr>
            <w:r>
              <w:rPr>
                <w:rFonts w:ascii="PT Astra Serif" w:hAnsi="PT Astra Serif"/>
                <w:color w:val="000000"/>
                <w:sz w:val="18"/>
                <w:szCs w:val="18"/>
              </w:rPr>
              <w:t>Комплект</w:t>
            </w:r>
          </w:p>
        </w:tc>
        <w:tc>
          <w:tcPr>
            <w:tcW w:w="1418" w:type="dxa"/>
          </w:tcPr>
          <w:p w:rsidR="004874B1" w:rsidRDefault="004874B1" w:rsidP="004874B1">
            <w:pPr>
              <w:ind w:firstLineChars="100" w:firstLine="180"/>
              <w:jc w:val="center"/>
              <w:rPr>
                <w:rFonts w:ascii="PT Astra Serif" w:hAnsi="PT Astra Serif"/>
                <w:color w:val="000000"/>
                <w:sz w:val="18"/>
                <w:szCs w:val="18"/>
              </w:rPr>
            </w:pPr>
            <w:r>
              <w:rPr>
                <w:rFonts w:ascii="PT Astra Serif" w:hAnsi="PT Astra Serif"/>
                <w:color w:val="000000"/>
                <w:sz w:val="18"/>
                <w:szCs w:val="18"/>
              </w:rPr>
              <w:t>1</w:t>
            </w:r>
          </w:p>
        </w:tc>
        <w:tc>
          <w:tcPr>
            <w:tcW w:w="1275" w:type="dxa"/>
          </w:tcPr>
          <w:p w:rsidR="004874B1" w:rsidRPr="00A365C4" w:rsidRDefault="004874B1" w:rsidP="00CE3E5E">
            <w:pPr>
              <w:spacing w:before="0" w:after="0" w:line="240" w:lineRule="auto"/>
              <w:ind w:firstLine="0"/>
              <w:jc w:val="center"/>
              <w:rPr>
                <w:rFonts w:ascii="PT Astra Serif" w:hAnsi="PT Astra Serif"/>
                <w:sz w:val="24"/>
                <w:szCs w:val="24"/>
              </w:rPr>
            </w:pPr>
          </w:p>
        </w:tc>
        <w:tc>
          <w:tcPr>
            <w:tcW w:w="1253" w:type="dxa"/>
          </w:tcPr>
          <w:p w:rsidR="004874B1" w:rsidRPr="00A365C4" w:rsidRDefault="004874B1" w:rsidP="008D63A2">
            <w:pPr>
              <w:autoSpaceDE w:val="0"/>
              <w:autoSpaceDN w:val="0"/>
              <w:adjustRightInd w:val="0"/>
              <w:spacing w:before="0" w:after="0" w:line="240" w:lineRule="auto"/>
              <w:ind w:firstLine="0"/>
              <w:jc w:val="center"/>
              <w:rPr>
                <w:rFonts w:ascii="PT Astra Serif" w:hAnsi="PT Astra Serif"/>
                <w:color w:val="000000"/>
                <w:sz w:val="24"/>
                <w:szCs w:val="24"/>
              </w:rPr>
            </w:pPr>
          </w:p>
        </w:tc>
      </w:tr>
      <w:tr w:rsidR="004874B1" w:rsidRPr="00A365C4" w:rsidTr="008D63A2">
        <w:trPr>
          <w:jc w:val="center"/>
        </w:trPr>
        <w:tc>
          <w:tcPr>
            <w:tcW w:w="540" w:type="dxa"/>
          </w:tcPr>
          <w:p w:rsidR="004874B1" w:rsidRDefault="004874B1" w:rsidP="008D63A2">
            <w:pPr>
              <w:spacing w:before="0" w:after="0" w:line="240" w:lineRule="auto"/>
              <w:ind w:firstLine="0"/>
              <w:rPr>
                <w:rFonts w:ascii="PT Astra Serif" w:hAnsi="PT Astra Serif"/>
                <w:sz w:val="24"/>
                <w:szCs w:val="24"/>
              </w:rPr>
            </w:pPr>
            <w:r>
              <w:rPr>
                <w:rFonts w:ascii="PT Astra Serif" w:hAnsi="PT Astra Serif"/>
                <w:sz w:val="24"/>
                <w:szCs w:val="24"/>
              </w:rPr>
              <w:t>9</w:t>
            </w:r>
          </w:p>
        </w:tc>
        <w:tc>
          <w:tcPr>
            <w:tcW w:w="4139" w:type="dxa"/>
          </w:tcPr>
          <w:p w:rsidR="004874B1" w:rsidRDefault="004874B1" w:rsidP="004874B1">
            <w:pPr>
              <w:ind w:firstLine="0"/>
              <w:rPr>
                <w:rFonts w:ascii="PT Astra Serif" w:hAnsi="PT Astra Serif"/>
                <w:color w:val="000000"/>
                <w:sz w:val="18"/>
                <w:szCs w:val="18"/>
              </w:rPr>
            </w:pPr>
            <w:r w:rsidRPr="00C16CBF">
              <w:rPr>
                <w:rFonts w:ascii="PT Astra Serif" w:hAnsi="PT Astra Serif"/>
                <w:color w:val="000000"/>
                <w:sz w:val="18"/>
                <w:szCs w:val="18"/>
              </w:rPr>
              <w:t>Шрус наружный ВАЗ 219060</w:t>
            </w:r>
          </w:p>
        </w:tc>
        <w:tc>
          <w:tcPr>
            <w:tcW w:w="1559" w:type="dxa"/>
          </w:tcPr>
          <w:p w:rsidR="004874B1" w:rsidRDefault="004874B1" w:rsidP="004874B1">
            <w:pPr>
              <w:ind w:firstLineChars="100" w:firstLine="180"/>
              <w:jc w:val="center"/>
              <w:rPr>
                <w:rFonts w:ascii="PT Astra Serif" w:hAnsi="PT Astra Serif"/>
                <w:color w:val="000000"/>
                <w:sz w:val="18"/>
                <w:szCs w:val="18"/>
              </w:rPr>
            </w:pPr>
            <w:r>
              <w:rPr>
                <w:rFonts w:ascii="PT Astra Serif" w:hAnsi="PT Astra Serif"/>
                <w:color w:val="000000"/>
                <w:sz w:val="18"/>
                <w:szCs w:val="18"/>
              </w:rPr>
              <w:t>Шт.</w:t>
            </w:r>
          </w:p>
        </w:tc>
        <w:tc>
          <w:tcPr>
            <w:tcW w:w="1418" w:type="dxa"/>
          </w:tcPr>
          <w:p w:rsidR="004874B1" w:rsidRDefault="004874B1" w:rsidP="004874B1">
            <w:pPr>
              <w:ind w:firstLineChars="100" w:firstLine="180"/>
              <w:jc w:val="center"/>
              <w:rPr>
                <w:rFonts w:ascii="PT Astra Serif" w:hAnsi="PT Astra Serif"/>
                <w:color w:val="000000"/>
                <w:sz w:val="18"/>
                <w:szCs w:val="18"/>
              </w:rPr>
            </w:pPr>
            <w:r>
              <w:rPr>
                <w:rFonts w:ascii="PT Astra Serif" w:hAnsi="PT Astra Serif"/>
                <w:color w:val="000000"/>
                <w:sz w:val="18"/>
                <w:szCs w:val="18"/>
              </w:rPr>
              <w:t>3</w:t>
            </w:r>
          </w:p>
        </w:tc>
        <w:tc>
          <w:tcPr>
            <w:tcW w:w="1275" w:type="dxa"/>
          </w:tcPr>
          <w:p w:rsidR="004874B1" w:rsidRPr="00A365C4" w:rsidRDefault="004874B1" w:rsidP="00CE3E5E">
            <w:pPr>
              <w:spacing w:before="0" w:after="0" w:line="240" w:lineRule="auto"/>
              <w:ind w:firstLine="0"/>
              <w:jc w:val="center"/>
              <w:rPr>
                <w:rFonts w:ascii="PT Astra Serif" w:hAnsi="PT Astra Serif"/>
                <w:sz w:val="24"/>
                <w:szCs w:val="24"/>
              </w:rPr>
            </w:pPr>
          </w:p>
        </w:tc>
        <w:tc>
          <w:tcPr>
            <w:tcW w:w="1253" w:type="dxa"/>
          </w:tcPr>
          <w:p w:rsidR="004874B1" w:rsidRPr="00A365C4" w:rsidRDefault="004874B1" w:rsidP="008D63A2">
            <w:pPr>
              <w:autoSpaceDE w:val="0"/>
              <w:autoSpaceDN w:val="0"/>
              <w:adjustRightInd w:val="0"/>
              <w:spacing w:before="0" w:after="0" w:line="240" w:lineRule="auto"/>
              <w:ind w:firstLine="0"/>
              <w:jc w:val="center"/>
              <w:rPr>
                <w:rFonts w:ascii="PT Astra Serif" w:hAnsi="PT Astra Serif"/>
                <w:color w:val="000000"/>
                <w:sz w:val="24"/>
                <w:szCs w:val="24"/>
              </w:rPr>
            </w:pPr>
          </w:p>
        </w:tc>
      </w:tr>
      <w:tr w:rsidR="004874B1" w:rsidRPr="00A365C4" w:rsidTr="008D63A2">
        <w:trPr>
          <w:jc w:val="center"/>
        </w:trPr>
        <w:tc>
          <w:tcPr>
            <w:tcW w:w="540" w:type="dxa"/>
          </w:tcPr>
          <w:p w:rsidR="004874B1" w:rsidRDefault="004874B1" w:rsidP="008D63A2">
            <w:pPr>
              <w:spacing w:before="0" w:after="0" w:line="240" w:lineRule="auto"/>
              <w:ind w:firstLine="0"/>
              <w:rPr>
                <w:rFonts w:ascii="PT Astra Serif" w:hAnsi="PT Astra Serif"/>
                <w:sz w:val="24"/>
                <w:szCs w:val="24"/>
              </w:rPr>
            </w:pPr>
            <w:r>
              <w:rPr>
                <w:rFonts w:ascii="PT Astra Serif" w:hAnsi="PT Astra Serif"/>
                <w:sz w:val="24"/>
                <w:szCs w:val="24"/>
              </w:rPr>
              <w:t>10</w:t>
            </w:r>
          </w:p>
        </w:tc>
        <w:tc>
          <w:tcPr>
            <w:tcW w:w="4139" w:type="dxa"/>
          </w:tcPr>
          <w:p w:rsidR="004874B1" w:rsidRDefault="004874B1" w:rsidP="004874B1">
            <w:pPr>
              <w:ind w:firstLine="0"/>
              <w:rPr>
                <w:rFonts w:ascii="PT Astra Serif" w:hAnsi="PT Astra Serif"/>
                <w:color w:val="000000"/>
                <w:sz w:val="18"/>
                <w:szCs w:val="18"/>
              </w:rPr>
            </w:pPr>
            <w:r w:rsidRPr="00C16CBF">
              <w:rPr>
                <w:rFonts w:ascii="PT Astra Serif" w:hAnsi="PT Astra Serif"/>
                <w:color w:val="000000"/>
                <w:sz w:val="18"/>
                <w:szCs w:val="18"/>
              </w:rPr>
              <w:t>Наконечник рулевой тяги правый ВАЗ 219060</w:t>
            </w:r>
          </w:p>
        </w:tc>
        <w:tc>
          <w:tcPr>
            <w:tcW w:w="1559" w:type="dxa"/>
          </w:tcPr>
          <w:p w:rsidR="004874B1" w:rsidRDefault="004874B1" w:rsidP="004874B1">
            <w:pPr>
              <w:ind w:firstLineChars="100" w:firstLine="180"/>
              <w:jc w:val="center"/>
              <w:rPr>
                <w:rFonts w:ascii="PT Astra Serif" w:hAnsi="PT Astra Serif"/>
                <w:color w:val="000000"/>
                <w:sz w:val="18"/>
                <w:szCs w:val="18"/>
              </w:rPr>
            </w:pPr>
            <w:r>
              <w:rPr>
                <w:rFonts w:ascii="PT Astra Serif" w:hAnsi="PT Astra Serif"/>
                <w:color w:val="000000"/>
                <w:sz w:val="18"/>
                <w:szCs w:val="18"/>
              </w:rPr>
              <w:t>Шт.</w:t>
            </w:r>
          </w:p>
        </w:tc>
        <w:tc>
          <w:tcPr>
            <w:tcW w:w="1418" w:type="dxa"/>
          </w:tcPr>
          <w:p w:rsidR="004874B1" w:rsidRDefault="004874B1" w:rsidP="004874B1">
            <w:pPr>
              <w:ind w:firstLineChars="100" w:firstLine="180"/>
              <w:jc w:val="center"/>
              <w:rPr>
                <w:rFonts w:ascii="PT Astra Serif" w:hAnsi="PT Astra Serif"/>
                <w:color w:val="000000"/>
                <w:sz w:val="18"/>
                <w:szCs w:val="18"/>
              </w:rPr>
            </w:pPr>
            <w:r>
              <w:rPr>
                <w:rFonts w:ascii="PT Astra Serif" w:hAnsi="PT Astra Serif"/>
                <w:color w:val="000000"/>
                <w:sz w:val="18"/>
                <w:szCs w:val="18"/>
              </w:rPr>
              <w:t>1</w:t>
            </w:r>
          </w:p>
        </w:tc>
        <w:tc>
          <w:tcPr>
            <w:tcW w:w="1275" w:type="dxa"/>
          </w:tcPr>
          <w:p w:rsidR="004874B1" w:rsidRPr="00A365C4" w:rsidRDefault="004874B1" w:rsidP="00CE3E5E">
            <w:pPr>
              <w:spacing w:before="0" w:after="0" w:line="240" w:lineRule="auto"/>
              <w:ind w:firstLine="0"/>
              <w:jc w:val="center"/>
              <w:rPr>
                <w:rFonts w:ascii="PT Astra Serif" w:hAnsi="PT Astra Serif"/>
                <w:sz w:val="24"/>
                <w:szCs w:val="24"/>
              </w:rPr>
            </w:pPr>
          </w:p>
        </w:tc>
        <w:tc>
          <w:tcPr>
            <w:tcW w:w="1253" w:type="dxa"/>
          </w:tcPr>
          <w:p w:rsidR="004874B1" w:rsidRPr="00A365C4" w:rsidRDefault="004874B1" w:rsidP="008D63A2">
            <w:pPr>
              <w:autoSpaceDE w:val="0"/>
              <w:autoSpaceDN w:val="0"/>
              <w:adjustRightInd w:val="0"/>
              <w:spacing w:before="0" w:after="0" w:line="240" w:lineRule="auto"/>
              <w:ind w:firstLine="0"/>
              <w:jc w:val="center"/>
              <w:rPr>
                <w:rFonts w:ascii="PT Astra Serif" w:hAnsi="PT Astra Serif"/>
                <w:color w:val="000000"/>
                <w:sz w:val="24"/>
                <w:szCs w:val="24"/>
              </w:rPr>
            </w:pPr>
          </w:p>
        </w:tc>
      </w:tr>
      <w:tr w:rsidR="004874B1" w:rsidRPr="00A365C4" w:rsidTr="008D63A2">
        <w:trPr>
          <w:jc w:val="center"/>
        </w:trPr>
        <w:tc>
          <w:tcPr>
            <w:tcW w:w="540" w:type="dxa"/>
          </w:tcPr>
          <w:p w:rsidR="004874B1" w:rsidRDefault="004874B1" w:rsidP="008D63A2">
            <w:pPr>
              <w:spacing w:before="0" w:after="0" w:line="240" w:lineRule="auto"/>
              <w:ind w:firstLine="0"/>
              <w:rPr>
                <w:rFonts w:ascii="PT Astra Serif" w:hAnsi="PT Astra Serif"/>
                <w:sz w:val="24"/>
                <w:szCs w:val="24"/>
              </w:rPr>
            </w:pPr>
            <w:r>
              <w:rPr>
                <w:rFonts w:ascii="PT Astra Serif" w:hAnsi="PT Astra Serif"/>
                <w:sz w:val="24"/>
                <w:szCs w:val="24"/>
              </w:rPr>
              <w:t>11</w:t>
            </w:r>
          </w:p>
        </w:tc>
        <w:tc>
          <w:tcPr>
            <w:tcW w:w="4139" w:type="dxa"/>
          </w:tcPr>
          <w:p w:rsidR="004874B1" w:rsidRDefault="004874B1" w:rsidP="004874B1">
            <w:pPr>
              <w:ind w:firstLine="0"/>
              <w:rPr>
                <w:rFonts w:ascii="PT Astra Serif" w:hAnsi="PT Astra Serif"/>
                <w:color w:val="000000"/>
                <w:sz w:val="18"/>
                <w:szCs w:val="18"/>
              </w:rPr>
            </w:pPr>
            <w:r w:rsidRPr="00C16CBF">
              <w:rPr>
                <w:rFonts w:ascii="PT Astra Serif" w:hAnsi="PT Astra Serif"/>
                <w:color w:val="000000"/>
                <w:sz w:val="18"/>
                <w:szCs w:val="18"/>
              </w:rPr>
              <w:t>Наконечник рулевой тяги левый ВАЗ 219060</w:t>
            </w:r>
          </w:p>
        </w:tc>
        <w:tc>
          <w:tcPr>
            <w:tcW w:w="1559" w:type="dxa"/>
          </w:tcPr>
          <w:p w:rsidR="004874B1" w:rsidRDefault="004874B1" w:rsidP="004874B1">
            <w:pPr>
              <w:ind w:firstLineChars="100" w:firstLine="180"/>
              <w:jc w:val="center"/>
              <w:rPr>
                <w:rFonts w:ascii="PT Astra Serif" w:hAnsi="PT Astra Serif"/>
                <w:color w:val="000000"/>
                <w:sz w:val="18"/>
                <w:szCs w:val="18"/>
              </w:rPr>
            </w:pPr>
            <w:r>
              <w:rPr>
                <w:rFonts w:ascii="PT Astra Serif" w:hAnsi="PT Astra Serif"/>
                <w:color w:val="000000"/>
                <w:sz w:val="18"/>
                <w:szCs w:val="18"/>
              </w:rPr>
              <w:t>Шт.</w:t>
            </w:r>
          </w:p>
        </w:tc>
        <w:tc>
          <w:tcPr>
            <w:tcW w:w="1418" w:type="dxa"/>
          </w:tcPr>
          <w:p w:rsidR="004874B1" w:rsidRDefault="004874B1" w:rsidP="004874B1">
            <w:pPr>
              <w:ind w:firstLineChars="100" w:firstLine="180"/>
              <w:jc w:val="center"/>
              <w:rPr>
                <w:rFonts w:ascii="PT Astra Serif" w:hAnsi="PT Astra Serif"/>
                <w:color w:val="000000"/>
                <w:sz w:val="18"/>
                <w:szCs w:val="18"/>
              </w:rPr>
            </w:pPr>
            <w:r>
              <w:rPr>
                <w:rFonts w:ascii="PT Astra Serif" w:hAnsi="PT Astra Serif"/>
                <w:color w:val="000000"/>
                <w:sz w:val="18"/>
                <w:szCs w:val="18"/>
              </w:rPr>
              <w:t>1</w:t>
            </w:r>
          </w:p>
        </w:tc>
        <w:tc>
          <w:tcPr>
            <w:tcW w:w="1275" w:type="dxa"/>
          </w:tcPr>
          <w:p w:rsidR="004874B1" w:rsidRPr="00A365C4" w:rsidRDefault="004874B1" w:rsidP="00CE3E5E">
            <w:pPr>
              <w:spacing w:before="0" w:after="0" w:line="240" w:lineRule="auto"/>
              <w:ind w:firstLine="0"/>
              <w:jc w:val="center"/>
              <w:rPr>
                <w:rFonts w:ascii="PT Astra Serif" w:hAnsi="PT Astra Serif"/>
                <w:sz w:val="24"/>
                <w:szCs w:val="24"/>
              </w:rPr>
            </w:pPr>
          </w:p>
        </w:tc>
        <w:tc>
          <w:tcPr>
            <w:tcW w:w="1253" w:type="dxa"/>
          </w:tcPr>
          <w:p w:rsidR="004874B1" w:rsidRPr="00A365C4" w:rsidRDefault="004874B1" w:rsidP="008D63A2">
            <w:pPr>
              <w:autoSpaceDE w:val="0"/>
              <w:autoSpaceDN w:val="0"/>
              <w:adjustRightInd w:val="0"/>
              <w:spacing w:before="0" w:after="0" w:line="240" w:lineRule="auto"/>
              <w:ind w:firstLine="0"/>
              <w:jc w:val="center"/>
              <w:rPr>
                <w:rFonts w:ascii="PT Astra Serif" w:hAnsi="PT Astra Serif"/>
                <w:color w:val="000000"/>
                <w:sz w:val="24"/>
                <w:szCs w:val="24"/>
              </w:rPr>
            </w:pPr>
          </w:p>
        </w:tc>
      </w:tr>
      <w:tr w:rsidR="009E4DCD" w:rsidRPr="00A365C4" w:rsidTr="00B611CB">
        <w:trPr>
          <w:jc w:val="center"/>
        </w:trPr>
        <w:tc>
          <w:tcPr>
            <w:tcW w:w="10184" w:type="dxa"/>
            <w:gridSpan w:val="6"/>
          </w:tcPr>
          <w:p w:rsidR="009E4DCD" w:rsidRPr="00A365C4" w:rsidRDefault="009E4DCD" w:rsidP="00120248">
            <w:pPr>
              <w:spacing w:before="0" w:after="0" w:line="240" w:lineRule="auto"/>
              <w:ind w:firstLine="0"/>
              <w:jc w:val="right"/>
              <w:rPr>
                <w:rFonts w:ascii="PT Astra Serif" w:hAnsi="PT Astra Serif" w:cs="Times New Roman"/>
                <w:sz w:val="24"/>
                <w:szCs w:val="24"/>
              </w:rPr>
            </w:pPr>
            <w:r w:rsidRPr="00A365C4">
              <w:rPr>
                <w:rFonts w:ascii="PT Astra Serif" w:hAnsi="PT Astra Serif" w:cs="Times New Roman"/>
                <w:sz w:val="24"/>
                <w:szCs w:val="24"/>
              </w:rPr>
              <w:t>ИТОГО</w:t>
            </w:r>
            <w:r w:rsidR="000903B7" w:rsidRPr="00A365C4">
              <w:rPr>
                <w:rFonts w:ascii="PT Astra Serif" w:hAnsi="PT Astra Serif" w:cs="Times New Roman"/>
                <w:sz w:val="24"/>
                <w:szCs w:val="24"/>
              </w:rPr>
              <w:t>:</w:t>
            </w:r>
            <w:r w:rsidR="008A2115" w:rsidRPr="00A365C4">
              <w:rPr>
                <w:rFonts w:ascii="PT Astra Serif" w:hAnsi="PT Astra Serif" w:cs="Times New Roman"/>
                <w:sz w:val="24"/>
                <w:szCs w:val="24"/>
              </w:rPr>
              <w:t xml:space="preserve"> </w:t>
            </w:r>
            <w:r w:rsidR="00120248" w:rsidRPr="00A365C4">
              <w:rPr>
                <w:rFonts w:ascii="PT Astra Serif" w:hAnsi="PT Astra Serif" w:cs="Times New Roman"/>
                <w:sz w:val="24"/>
                <w:szCs w:val="24"/>
              </w:rPr>
              <w:t>_____________</w:t>
            </w:r>
            <w:r w:rsidRPr="00A365C4">
              <w:rPr>
                <w:rFonts w:ascii="PT Astra Serif" w:hAnsi="PT Astra Serif" w:cs="Times New Roman"/>
                <w:sz w:val="24"/>
                <w:szCs w:val="24"/>
              </w:rPr>
              <w:t>.</w:t>
            </w:r>
          </w:p>
        </w:tc>
      </w:tr>
    </w:tbl>
    <w:p w:rsidR="007F28F5" w:rsidRPr="00A365C4" w:rsidRDefault="007F28F5" w:rsidP="008D63A2">
      <w:pPr>
        <w:spacing w:before="0" w:after="0" w:line="240" w:lineRule="auto"/>
        <w:rPr>
          <w:rFonts w:ascii="PT Astra Serif" w:hAnsi="PT Astra Serif"/>
          <w:sz w:val="2"/>
          <w:szCs w:val="24"/>
        </w:rPr>
      </w:pPr>
    </w:p>
    <w:p w:rsidR="000A6256" w:rsidRPr="00A365C4" w:rsidRDefault="000A6256" w:rsidP="009E4DCD">
      <w:pPr>
        <w:spacing w:before="0" w:after="0" w:line="240" w:lineRule="auto"/>
        <w:rPr>
          <w:rFonts w:ascii="PT Astra Serif" w:hAnsi="PT Astra Serif"/>
          <w:sz w:val="24"/>
          <w:szCs w:val="24"/>
        </w:rPr>
      </w:pPr>
    </w:p>
    <w:p w:rsidR="009D19F0" w:rsidRPr="00A365C4" w:rsidRDefault="009963A2" w:rsidP="009E4DCD">
      <w:pPr>
        <w:spacing w:before="0" w:after="0" w:line="240" w:lineRule="auto"/>
        <w:rPr>
          <w:rFonts w:ascii="PT Astra Serif" w:hAnsi="PT Astra Serif"/>
          <w:sz w:val="24"/>
          <w:szCs w:val="24"/>
        </w:rPr>
      </w:pPr>
      <w:r w:rsidRPr="00A365C4">
        <w:rPr>
          <w:rFonts w:ascii="PT Astra Serif" w:hAnsi="PT Astra Serif"/>
          <w:sz w:val="24"/>
          <w:szCs w:val="24"/>
        </w:rPr>
        <w:t xml:space="preserve">ИТОГО: </w:t>
      </w:r>
      <w:r w:rsidR="00120248" w:rsidRPr="00A365C4">
        <w:rPr>
          <w:rFonts w:ascii="PT Astra Serif" w:hAnsi="PT Astra Serif"/>
          <w:sz w:val="24"/>
          <w:szCs w:val="24"/>
        </w:rPr>
        <w:t>________________________________________</w:t>
      </w:r>
    </w:p>
    <w:p w:rsidR="003E4A26" w:rsidRPr="00A365C4" w:rsidRDefault="003E4A26" w:rsidP="009E4DCD">
      <w:pPr>
        <w:spacing w:before="0" w:after="0" w:line="240" w:lineRule="auto"/>
        <w:rPr>
          <w:rFonts w:ascii="PT Astra Serif" w:hAnsi="PT Astra Serif"/>
          <w:sz w:val="24"/>
          <w:szCs w:val="24"/>
        </w:rPr>
      </w:pPr>
    </w:p>
    <w:tbl>
      <w:tblPr>
        <w:tblpPr w:leftFromText="180" w:rightFromText="180" w:vertAnchor="text" w:horzAnchor="margin" w:tblpY="69"/>
        <w:tblW w:w="9889" w:type="dxa"/>
        <w:tblLayout w:type="fixed"/>
        <w:tblLook w:val="0000"/>
      </w:tblPr>
      <w:tblGrid>
        <w:gridCol w:w="5211"/>
        <w:gridCol w:w="4678"/>
      </w:tblGrid>
      <w:tr w:rsidR="003E4A26" w:rsidRPr="00A365C4" w:rsidTr="003E4A26">
        <w:trPr>
          <w:trHeight w:val="502"/>
        </w:trPr>
        <w:tc>
          <w:tcPr>
            <w:tcW w:w="5211" w:type="dxa"/>
          </w:tcPr>
          <w:p w:rsidR="003E4A26" w:rsidRPr="00A365C4" w:rsidRDefault="003E4A26" w:rsidP="009E4DCD">
            <w:pPr>
              <w:pStyle w:val="ConsPlusNormal"/>
              <w:ind w:firstLine="0"/>
              <w:jc w:val="center"/>
              <w:rPr>
                <w:rFonts w:ascii="PT Astra Serif" w:hAnsi="PT Astra Serif" w:cs="Times New Roman"/>
                <w:b/>
                <w:sz w:val="24"/>
                <w:szCs w:val="24"/>
              </w:rPr>
            </w:pPr>
            <w:r w:rsidRPr="00A365C4">
              <w:rPr>
                <w:rFonts w:ascii="PT Astra Serif" w:hAnsi="PT Astra Serif" w:cs="Times New Roman"/>
                <w:b/>
                <w:sz w:val="24"/>
                <w:szCs w:val="24"/>
              </w:rPr>
              <w:t>«ЗАКАЗЧИК»</w:t>
            </w:r>
          </w:p>
          <w:p w:rsidR="003E4A26" w:rsidRPr="00A365C4" w:rsidRDefault="003E4A26" w:rsidP="009E4DCD">
            <w:pPr>
              <w:tabs>
                <w:tab w:val="left" w:pos="-720"/>
              </w:tabs>
              <w:suppressAutoHyphens/>
              <w:spacing w:before="0" w:after="0" w:line="240" w:lineRule="auto"/>
              <w:jc w:val="center"/>
              <w:rPr>
                <w:rFonts w:ascii="PT Astra Serif" w:hAnsi="PT Astra Serif"/>
                <w:b/>
                <w:spacing w:val="-3"/>
                <w:sz w:val="24"/>
                <w:szCs w:val="24"/>
              </w:rPr>
            </w:pPr>
            <w:r w:rsidRPr="00A365C4">
              <w:rPr>
                <w:rFonts w:ascii="PT Astra Serif" w:hAnsi="PT Astra Serif"/>
                <w:b/>
                <w:spacing w:val="-3"/>
                <w:sz w:val="24"/>
                <w:szCs w:val="24"/>
              </w:rPr>
              <w:t xml:space="preserve">ФКУ УИИ УФСИН России </w:t>
            </w:r>
          </w:p>
          <w:p w:rsidR="003E4A26" w:rsidRPr="00A365C4" w:rsidRDefault="003E4A26" w:rsidP="009E4DCD">
            <w:pPr>
              <w:tabs>
                <w:tab w:val="left" w:pos="-720"/>
              </w:tabs>
              <w:suppressAutoHyphens/>
              <w:spacing w:before="0" w:after="0" w:line="240" w:lineRule="auto"/>
              <w:jc w:val="center"/>
              <w:rPr>
                <w:rFonts w:ascii="PT Astra Serif" w:hAnsi="PT Astra Serif"/>
                <w:b/>
                <w:spacing w:val="-3"/>
                <w:sz w:val="24"/>
                <w:szCs w:val="24"/>
              </w:rPr>
            </w:pPr>
            <w:r w:rsidRPr="00A365C4">
              <w:rPr>
                <w:rFonts w:ascii="PT Astra Serif" w:hAnsi="PT Astra Serif"/>
                <w:b/>
                <w:spacing w:val="-3"/>
                <w:sz w:val="24"/>
                <w:szCs w:val="24"/>
              </w:rPr>
              <w:t>по Курской области</w:t>
            </w:r>
          </w:p>
        </w:tc>
        <w:tc>
          <w:tcPr>
            <w:tcW w:w="4678" w:type="dxa"/>
          </w:tcPr>
          <w:p w:rsidR="003E4A26" w:rsidRPr="00A365C4" w:rsidRDefault="003E4A26" w:rsidP="009E4DCD">
            <w:pPr>
              <w:pStyle w:val="ConsPlusNormal"/>
              <w:ind w:firstLine="0"/>
              <w:jc w:val="center"/>
              <w:rPr>
                <w:rFonts w:ascii="PT Astra Serif" w:hAnsi="PT Astra Serif" w:cs="Times New Roman"/>
                <w:b/>
                <w:sz w:val="24"/>
                <w:szCs w:val="24"/>
              </w:rPr>
            </w:pPr>
            <w:r w:rsidRPr="00A365C4">
              <w:rPr>
                <w:rFonts w:ascii="PT Astra Serif" w:hAnsi="PT Astra Serif" w:cs="Times New Roman"/>
                <w:b/>
                <w:sz w:val="24"/>
                <w:szCs w:val="24"/>
              </w:rPr>
              <w:t>«ПОСТАВЩИК»</w:t>
            </w:r>
          </w:p>
          <w:p w:rsidR="008F6CF9" w:rsidRPr="00A365C4" w:rsidRDefault="008F6CF9" w:rsidP="002F7EED">
            <w:pPr>
              <w:pStyle w:val="afe"/>
              <w:spacing w:after="0"/>
              <w:ind w:left="0"/>
              <w:jc w:val="center"/>
              <w:rPr>
                <w:rFonts w:ascii="PT Astra Serif" w:hAnsi="PT Astra Serif"/>
                <w:b/>
              </w:rPr>
            </w:pPr>
          </w:p>
        </w:tc>
      </w:tr>
      <w:tr w:rsidR="003E4A26" w:rsidRPr="00A365C4" w:rsidTr="003E4A26">
        <w:trPr>
          <w:trHeight w:val="58"/>
        </w:trPr>
        <w:tc>
          <w:tcPr>
            <w:tcW w:w="5211" w:type="dxa"/>
          </w:tcPr>
          <w:p w:rsidR="003E4A26" w:rsidRPr="00A365C4" w:rsidRDefault="003E4A26" w:rsidP="009E4DCD">
            <w:pPr>
              <w:pStyle w:val="ConsPlusNormal"/>
              <w:ind w:firstLine="0"/>
              <w:jc w:val="center"/>
              <w:rPr>
                <w:rFonts w:ascii="PT Astra Serif" w:hAnsi="PT Astra Serif" w:cs="Times New Roman"/>
                <w:sz w:val="24"/>
                <w:szCs w:val="24"/>
                <w:u w:val="single"/>
              </w:rPr>
            </w:pPr>
            <w:r w:rsidRPr="00A365C4">
              <w:rPr>
                <w:rFonts w:ascii="PT Astra Serif" w:hAnsi="PT Astra Serif" w:cs="Times New Roman"/>
                <w:sz w:val="24"/>
                <w:szCs w:val="24"/>
              </w:rPr>
              <w:t>_____________________</w:t>
            </w:r>
            <w:r w:rsidR="00EA315D" w:rsidRPr="00A365C4">
              <w:rPr>
                <w:rFonts w:ascii="PT Astra Serif" w:hAnsi="PT Astra Serif" w:cs="Times New Roman"/>
                <w:sz w:val="24"/>
                <w:szCs w:val="24"/>
              </w:rPr>
              <w:t>/</w:t>
            </w:r>
            <w:r w:rsidR="00AB2563" w:rsidRPr="00A365C4">
              <w:rPr>
                <w:rFonts w:ascii="PT Astra Serif" w:hAnsi="PT Astra Serif" w:cs="Times New Roman"/>
                <w:sz w:val="24"/>
                <w:szCs w:val="24"/>
                <w:u w:val="single"/>
              </w:rPr>
              <w:t xml:space="preserve"> </w:t>
            </w:r>
            <w:r w:rsidR="000A2FC1" w:rsidRPr="00A365C4">
              <w:rPr>
                <w:rFonts w:ascii="PT Astra Serif" w:hAnsi="PT Astra Serif" w:cs="Times New Roman"/>
                <w:sz w:val="24"/>
                <w:szCs w:val="24"/>
                <w:u w:val="single"/>
              </w:rPr>
              <w:t>Н.М. Черкасин</w:t>
            </w:r>
            <w:r w:rsidR="00EA315D" w:rsidRPr="00A365C4">
              <w:rPr>
                <w:rFonts w:ascii="PT Astra Serif" w:hAnsi="PT Astra Serif" w:cs="Times New Roman"/>
                <w:sz w:val="24"/>
                <w:szCs w:val="24"/>
              </w:rPr>
              <w:t>/</w:t>
            </w:r>
            <w:r w:rsidR="00AB2563" w:rsidRPr="00A365C4">
              <w:rPr>
                <w:rFonts w:ascii="PT Astra Serif" w:hAnsi="PT Astra Serif" w:cs="Times New Roman"/>
                <w:sz w:val="24"/>
                <w:szCs w:val="24"/>
                <w:u w:val="single"/>
              </w:rPr>
              <w:t xml:space="preserve"> </w:t>
            </w:r>
          </w:p>
          <w:p w:rsidR="003E4A26" w:rsidRPr="00A365C4" w:rsidRDefault="003E4A26" w:rsidP="009E4DCD">
            <w:pPr>
              <w:pStyle w:val="ConsPlusNormal"/>
              <w:ind w:firstLine="0"/>
              <w:jc w:val="center"/>
              <w:rPr>
                <w:rFonts w:ascii="PT Astra Serif" w:hAnsi="PT Astra Serif" w:cs="Times New Roman"/>
                <w:sz w:val="24"/>
                <w:szCs w:val="24"/>
              </w:rPr>
            </w:pPr>
            <w:r w:rsidRPr="00A365C4">
              <w:rPr>
                <w:rFonts w:ascii="PT Astra Serif" w:hAnsi="PT Astra Serif" w:cs="Times New Roman"/>
                <w:sz w:val="24"/>
                <w:szCs w:val="24"/>
              </w:rPr>
              <w:t>М.П.</w:t>
            </w:r>
          </w:p>
          <w:p w:rsidR="003E4A26" w:rsidRPr="00A365C4" w:rsidRDefault="003E4A26" w:rsidP="00A365C4">
            <w:pPr>
              <w:pStyle w:val="ConsPlusNormal"/>
              <w:ind w:firstLine="0"/>
              <w:jc w:val="center"/>
              <w:rPr>
                <w:rFonts w:ascii="PT Astra Serif" w:hAnsi="PT Astra Serif" w:cs="Times New Roman"/>
                <w:sz w:val="24"/>
                <w:szCs w:val="24"/>
              </w:rPr>
            </w:pPr>
            <w:r w:rsidRPr="00A365C4">
              <w:rPr>
                <w:rFonts w:ascii="PT Astra Serif" w:hAnsi="PT Astra Serif" w:cs="Times New Roman"/>
                <w:sz w:val="24"/>
                <w:szCs w:val="24"/>
              </w:rPr>
              <w:t>«____»_______________ 202</w:t>
            </w:r>
            <w:r w:rsidR="00A365C4">
              <w:rPr>
                <w:rFonts w:ascii="PT Astra Serif" w:hAnsi="PT Astra Serif" w:cs="Times New Roman"/>
                <w:sz w:val="24"/>
                <w:szCs w:val="24"/>
              </w:rPr>
              <w:t>6</w:t>
            </w:r>
            <w:r w:rsidRPr="00A365C4">
              <w:rPr>
                <w:rFonts w:ascii="PT Astra Serif" w:hAnsi="PT Astra Serif" w:cs="Times New Roman"/>
                <w:sz w:val="24"/>
                <w:szCs w:val="24"/>
              </w:rPr>
              <w:t xml:space="preserve"> г.</w:t>
            </w:r>
          </w:p>
        </w:tc>
        <w:tc>
          <w:tcPr>
            <w:tcW w:w="4678" w:type="dxa"/>
          </w:tcPr>
          <w:p w:rsidR="003E4A26" w:rsidRPr="00A365C4" w:rsidRDefault="003E4A26" w:rsidP="00CE3E5E">
            <w:pPr>
              <w:pStyle w:val="ConsPlusNormal"/>
              <w:ind w:firstLine="0"/>
              <w:jc w:val="center"/>
              <w:rPr>
                <w:rFonts w:ascii="PT Astra Serif" w:hAnsi="PT Astra Serif" w:cs="Times New Roman"/>
                <w:sz w:val="24"/>
                <w:szCs w:val="24"/>
              </w:rPr>
            </w:pPr>
          </w:p>
        </w:tc>
      </w:tr>
    </w:tbl>
    <w:p w:rsidR="000A6256" w:rsidRPr="00A365C4" w:rsidRDefault="000A6256" w:rsidP="009E4DCD">
      <w:pPr>
        <w:spacing w:before="0" w:after="0" w:line="240" w:lineRule="auto"/>
        <w:rPr>
          <w:rFonts w:ascii="PT Astra Serif" w:hAnsi="PT Astra Serif"/>
          <w:sz w:val="18"/>
          <w:szCs w:val="24"/>
        </w:rPr>
      </w:pPr>
    </w:p>
    <w:p w:rsidR="00FF18D9" w:rsidRPr="00A365C4" w:rsidRDefault="00FF18D9" w:rsidP="009E4DCD">
      <w:pPr>
        <w:spacing w:before="0" w:after="0"/>
        <w:ind w:firstLine="0"/>
        <w:rPr>
          <w:rFonts w:ascii="PT Astra Serif" w:hAnsi="PT Astra Serif"/>
          <w:sz w:val="24"/>
          <w:szCs w:val="24"/>
        </w:rPr>
      </w:pPr>
      <w:bookmarkStart w:id="61" w:name="_docEnd_2"/>
      <w:bookmarkStart w:id="62" w:name="_docStart_4"/>
      <w:bookmarkEnd w:id="61"/>
      <w:bookmarkEnd w:id="62"/>
    </w:p>
    <w:sectPr w:rsidR="00FF18D9" w:rsidRPr="00A365C4" w:rsidSect="00B611CB">
      <w:headerReference w:type="default" r:id="rId9"/>
      <w:footerReference w:type="default" r:id="rId10"/>
      <w:footerReference w:type="first" r:id="rId11"/>
      <w:footnotePr>
        <w:numRestart w:val="eachSect"/>
      </w:footnotePr>
      <w:pgSz w:w="11907" w:h="16839" w:code="9"/>
      <w:pgMar w:top="720" w:right="720" w:bottom="720" w:left="720"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54B" w:rsidRDefault="00EB654B">
      <w:pPr>
        <w:spacing w:before="0" w:after="0" w:line="240" w:lineRule="auto"/>
      </w:pPr>
      <w:r>
        <w:separator/>
      </w:r>
    </w:p>
  </w:endnote>
  <w:endnote w:type="continuationSeparator" w:id="0">
    <w:p w:rsidR="00EB654B" w:rsidRDefault="00EB654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charset w:val="00"/>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AE" w:rsidRPr="00F42DB2" w:rsidRDefault="007150AE" w:rsidP="00F42DB2">
    <w:pPr>
      <w:pStyle w:val="a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AE" w:rsidRPr="00F42DB2" w:rsidRDefault="007150AE" w:rsidP="00F42DB2">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54B" w:rsidRDefault="00EB654B">
      <w:pPr>
        <w:spacing w:before="0" w:after="0" w:line="240" w:lineRule="auto"/>
      </w:pPr>
      <w:r>
        <w:separator/>
      </w:r>
    </w:p>
  </w:footnote>
  <w:footnote w:type="continuationSeparator" w:id="0">
    <w:p w:rsidR="00EB654B" w:rsidRDefault="00EB654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79648"/>
      <w:docPartObj>
        <w:docPartGallery w:val="Page Numbers (Top of Page)"/>
        <w:docPartUnique/>
      </w:docPartObj>
    </w:sdtPr>
    <w:sdtContent>
      <w:p w:rsidR="007150AE" w:rsidRDefault="00F5704A">
        <w:pPr>
          <w:pStyle w:val="af7"/>
        </w:pPr>
        <w:fldSimple w:instr=" PAGE   \* MERGEFORMAT ">
          <w:r w:rsidR="004874B1">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AE" w:rsidRPr="00DE2302" w:rsidRDefault="007150AE" w:rsidP="00DE2302">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0"/>
    <w:lvl w:ilvl="0">
      <w:start w:val="1"/>
      <w:numFmt w:val="none"/>
      <w:suff w:val="space"/>
      <w:lvlText w:val=""/>
      <w:lvlJc w:val="left"/>
      <w:pPr>
        <w:ind w:left="0" w:firstLine="0"/>
      </w:pPr>
    </w:lvl>
  </w:abstractNum>
  <w:abstractNum w:abstractNumId="1">
    <w:nsid w:val="00000003"/>
    <w:multiLevelType w:val="singleLevel"/>
    <w:tmpl w:val="00000000"/>
    <w:lvl w:ilvl="0">
      <w:numFmt w:val="bullet"/>
      <w:suff w:val="space"/>
      <w:lvlText w:val="•"/>
      <w:lvlJc w:val="left"/>
      <w:pPr>
        <w:ind w:left="0" w:firstLine="0"/>
      </w:pPr>
    </w:lvl>
  </w:abstractNum>
  <w:abstractNum w:abstractNumId="2">
    <w:nsid w:val="00000004"/>
    <w:multiLevelType w:val="singleLevel"/>
    <w:tmpl w:val="00000000"/>
    <w:lvl w:ilvl="0">
      <w:numFmt w:val="bullet"/>
      <w:suff w:val="space"/>
      <w:lvlText w:val="o"/>
      <w:lvlJc w:val="left"/>
      <w:pPr>
        <w:ind w:left="0" w:firstLine="0"/>
      </w:pPr>
    </w:lvl>
  </w:abstractNum>
  <w:abstractNum w:abstractNumId="3">
    <w:nsid w:val="00000005"/>
    <w:multiLevelType w:val="singleLevel"/>
    <w:tmpl w:val="00000000"/>
    <w:lvl w:ilvl="0">
      <w:numFmt w:val="bullet"/>
      <w:suff w:val="space"/>
      <w:lvlText w:val="■"/>
      <w:lvlJc w:val="left"/>
      <w:pPr>
        <w:ind w:left="0" w:firstLine="0"/>
      </w:pPr>
    </w:lvl>
  </w:abstractNum>
  <w:abstractNum w:abstractNumId="4">
    <w:nsid w:val="00000006"/>
    <w:multiLevelType w:val="singleLevel"/>
    <w:tmpl w:val="00000000"/>
    <w:lvl w:ilvl="0">
      <w:start w:val="1"/>
      <w:numFmt w:val="bullet"/>
      <w:suff w:val="space"/>
      <w:lvlText w:val="-"/>
      <w:lvlJc w:val="left"/>
      <w:pPr>
        <w:ind w:left="0" w:firstLine="0"/>
      </w:pPr>
    </w:lvl>
  </w:abstractNum>
  <w:abstractNum w:abstractNumId="5">
    <w:nsid w:val="00000007"/>
    <w:multiLevelType w:val="singleLevel"/>
    <w:tmpl w:val="00000000"/>
    <w:lvl w:ilvl="0">
      <w:start w:val="1"/>
      <w:numFmt w:val="decimal"/>
      <w:suff w:val="space"/>
      <w:lvlText w:val="%1."/>
      <w:lvlJc w:val="left"/>
      <w:pPr>
        <w:ind w:left="0" w:firstLine="0"/>
      </w:pPr>
    </w:lvl>
  </w:abstractNum>
  <w:abstractNum w:abstractNumId="6">
    <w:nsid w:val="00000008"/>
    <w:multiLevelType w:val="singleLevel"/>
    <w:tmpl w:val="00000000"/>
    <w:lvl w:ilvl="0">
      <w:start w:val="1"/>
      <w:numFmt w:val="decimal"/>
      <w:suff w:val="space"/>
      <w:lvlText w:val="%1)"/>
      <w:lvlJc w:val="left"/>
      <w:pPr>
        <w:ind w:left="0" w:firstLine="0"/>
      </w:pPr>
    </w:lvl>
  </w:abstractNum>
  <w:abstractNum w:abstractNumId="7">
    <w:nsid w:val="00000009"/>
    <w:multiLevelType w:val="singleLevel"/>
    <w:tmpl w:val="00000000"/>
    <w:lvl w:ilvl="0">
      <w:start w:val="1"/>
      <w:numFmt w:val="upperRoman"/>
      <w:suff w:val="space"/>
      <w:lvlText w:val="%1."/>
      <w:lvlJc w:val="left"/>
      <w:pPr>
        <w:ind w:left="0" w:firstLine="0"/>
      </w:pPr>
    </w:lvl>
  </w:abstractNum>
  <w:abstractNum w:abstractNumId="8">
    <w:nsid w:val="0000000A"/>
    <w:multiLevelType w:val="singleLevel"/>
    <w:tmpl w:val="00000000"/>
    <w:lvl w:ilvl="0">
      <w:start w:val="1"/>
      <w:numFmt w:val="lowerRoman"/>
      <w:suff w:val="space"/>
      <w:lvlText w:val="%1."/>
      <w:lvlJc w:val="left"/>
      <w:pPr>
        <w:ind w:left="0" w:firstLine="0"/>
      </w:pPr>
    </w:lvl>
  </w:abstractNum>
  <w:abstractNum w:abstractNumId="9">
    <w:nsid w:val="0000000B"/>
    <w:multiLevelType w:val="singleLevel"/>
    <w:tmpl w:val="00000000"/>
    <w:lvl w:ilvl="0">
      <w:start w:val="1"/>
      <w:numFmt w:val="upperLetter"/>
      <w:suff w:val="space"/>
      <w:lvlText w:val="%1."/>
      <w:lvlJc w:val="left"/>
      <w:pPr>
        <w:ind w:left="0" w:firstLine="0"/>
      </w:pPr>
    </w:lvl>
  </w:abstractNum>
  <w:abstractNum w:abstractNumId="10">
    <w:nsid w:val="0000000C"/>
    <w:multiLevelType w:val="singleLevel"/>
    <w:tmpl w:val="00000000"/>
    <w:lvl w:ilvl="0">
      <w:start w:val="1"/>
      <w:numFmt w:val="lowerLetter"/>
      <w:suff w:val="space"/>
      <w:lvlText w:val="%1."/>
      <w:lvlJc w:val="left"/>
      <w:pPr>
        <w:ind w:left="0" w:firstLine="0"/>
      </w:pPr>
    </w:lvl>
  </w:abstractNum>
  <w:abstractNum w:abstractNumId="11">
    <w:nsid w:val="081544D2"/>
    <w:multiLevelType w:val="hybridMultilevel"/>
    <w:tmpl w:val="E3E80140"/>
    <w:lvl w:ilvl="0" w:tplc="0419000F">
      <w:start w:val="1"/>
      <w:numFmt w:val="decimal"/>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nsid w:val="0CC1093D"/>
    <w:multiLevelType w:val="multilevel"/>
    <w:tmpl w:val="0B9A90F6"/>
    <w:lvl w:ilvl="0">
      <w:start w:val="1"/>
      <w:numFmt w:val="decimal"/>
      <w:lvlText w:val="%1."/>
      <w:lvlJc w:val="center"/>
      <w:pPr>
        <w:ind w:left="142" w:hanging="142"/>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3506CC6"/>
    <w:multiLevelType w:val="hybridMultilevel"/>
    <w:tmpl w:val="717635A2"/>
    <w:lvl w:ilvl="0" w:tplc="0419000F">
      <w:start w:val="1"/>
      <w:numFmt w:val="decimal"/>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4">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15">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15"/>
  </w:num>
  <w:num w:numId="2">
    <w:abstractNumId w:val="14"/>
  </w:num>
  <w:num w:numId="3">
    <w:abstractNumId w:val="4"/>
    <w:lvlOverride w:ilvl="0">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5"/>
  </w:num>
  <w:num w:numId="13">
    <w:abstractNumId w:val="15"/>
  </w:num>
  <w:num w:numId="14">
    <w:abstractNumId w:val="15"/>
  </w:num>
  <w:num w:numId="15">
    <w:abstractNumId w:val="15"/>
  </w:num>
  <w:num w:numId="16">
    <w:abstractNumId w:val="11"/>
  </w:num>
  <w:num w:numId="17">
    <w:abstractNumId w:val="13"/>
  </w:num>
  <w:num w:numId="18">
    <w:abstractNumId w:val="15"/>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SortMethod w:val="0000"/>
  <w:defaultTabStop w:val="720"/>
  <w:drawingGridHorizontalSpacing w:val="110"/>
  <w:displayHorizontalDrawingGridEvery w:val="2"/>
  <w:characterSpacingControl w:val="doNotCompress"/>
  <w:footnotePr>
    <w:numRestart w:val="eachSect"/>
    <w:footnote w:id="-1"/>
    <w:footnote w:id="0"/>
  </w:footnotePr>
  <w:endnotePr>
    <w:endnote w:id="-1"/>
    <w:endnote w:id="0"/>
  </w:endnotePr>
  <w:compat/>
  <w:rsids>
    <w:rsidRoot w:val="00AF2E4C"/>
    <w:rsid w:val="000036B1"/>
    <w:rsid w:val="00012949"/>
    <w:rsid w:val="00042BE7"/>
    <w:rsid w:val="0008240C"/>
    <w:rsid w:val="00083B91"/>
    <w:rsid w:val="000903B7"/>
    <w:rsid w:val="000A1FFB"/>
    <w:rsid w:val="000A2FC1"/>
    <w:rsid w:val="000A6256"/>
    <w:rsid w:val="000A72B4"/>
    <w:rsid w:val="000B2551"/>
    <w:rsid w:val="000F1DDD"/>
    <w:rsid w:val="001147C1"/>
    <w:rsid w:val="00114D82"/>
    <w:rsid w:val="00120248"/>
    <w:rsid w:val="00122B40"/>
    <w:rsid w:val="00144D3B"/>
    <w:rsid w:val="0016229E"/>
    <w:rsid w:val="00176326"/>
    <w:rsid w:val="001A102A"/>
    <w:rsid w:val="002108DD"/>
    <w:rsid w:val="002164B2"/>
    <w:rsid w:val="0025122B"/>
    <w:rsid w:val="00256787"/>
    <w:rsid w:val="002835C9"/>
    <w:rsid w:val="00284994"/>
    <w:rsid w:val="00291A30"/>
    <w:rsid w:val="002B122D"/>
    <w:rsid w:val="002D062D"/>
    <w:rsid w:val="002D3AF7"/>
    <w:rsid w:val="002D7034"/>
    <w:rsid w:val="002F0D44"/>
    <w:rsid w:val="002F7EED"/>
    <w:rsid w:val="003328A8"/>
    <w:rsid w:val="00376898"/>
    <w:rsid w:val="003B0EF2"/>
    <w:rsid w:val="003D2BC9"/>
    <w:rsid w:val="003E4A26"/>
    <w:rsid w:val="00410252"/>
    <w:rsid w:val="00416D10"/>
    <w:rsid w:val="0042046D"/>
    <w:rsid w:val="00431A6D"/>
    <w:rsid w:val="00436CCD"/>
    <w:rsid w:val="00447C2F"/>
    <w:rsid w:val="00451E4B"/>
    <w:rsid w:val="0045656C"/>
    <w:rsid w:val="00464575"/>
    <w:rsid w:val="004874B1"/>
    <w:rsid w:val="004B31EE"/>
    <w:rsid w:val="004B7C70"/>
    <w:rsid w:val="004C28FB"/>
    <w:rsid w:val="004E18E6"/>
    <w:rsid w:val="00533B02"/>
    <w:rsid w:val="005470A5"/>
    <w:rsid w:val="00577CDE"/>
    <w:rsid w:val="00584817"/>
    <w:rsid w:val="0059232B"/>
    <w:rsid w:val="005B11A4"/>
    <w:rsid w:val="005B29A6"/>
    <w:rsid w:val="005B29BC"/>
    <w:rsid w:val="005B62FD"/>
    <w:rsid w:val="005C7180"/>
    <w:rsid w:val="005F5E20"/>
    <w:rsid w:val="0060361A"/>
    <w:rsid w:val="00606A6F"/>
    <w:rsid w:val="006105A7"/>
    <w:rsid w:val="00632DC5"/>
    <w:rsid w:val="00641E08"/>
    <w:rsid w:val="00661AF4"/>
    <w:rsid w:val="006654BD"/>
    <w:rsid w:val="00675D9E"/>
    <w:rsid w:val="006A4142"/>
    <w:rsid w:val="006A67A0"/>
    <w:rsid w:val="006B541E"/>
    <w:rsid w:val="006B64F3"/>
    <w:rsid w:val="006C7656"/>
    <w:rsid w:val="006D1161"/>
    <w:rsid w:val="006F0354"/>
    <w:rsid w:val="007150AE"/>
    <w:rsid w:val="007230FD"/>
    <w:rsid w:val="00734D49"/>
    <w:rsid w:val="00757F72"/>
    <w:rsid w:val="0076477D"/>
    <w:rsid w:val="00774DE5"/>
    <w:rsid w:val="00781DE3"/>
    <w:rsid w:val="007851B8"/>
    <w:rsid w:val="00790385"/>
    <w:rsid w:val="007A154A"/>
    <w:rsid w:val="007A55E0"/>
    <w:rsid w:val="007C570D"/>
    <w:rsid w:val="007F28F5"/>
    <w:rsid w:val="008364A4"/>
    <w:rsid w:val="00852FD9"/>
    <w:rsid w:val="00861AB9"/>
    <w:rsid w:val="00871ABF"/>
    <w:rsid w:val="00881F89"/>
    <w:rsid w:val="00883611"/>
    <w:rsid w:val="008859D9"/>
    <w:rsid w:val="008A2115"/>
    <w:rsid w:val="008B060B"/>
    <w:rsid w:val="008D2F9C"/>
    <w:rsid w:val="008D3D46"/>
    <w:rsid w:val="008D63A2"/>
    <w:rsid w:val="008F11F9"/>
    <w:rsid w:val="008F6CF9"/>
    <w:rsid w:val="008F6FDB"/>
    <w:rsid w:val="008F7E10"/>
    <w:rsid w:val="00902CE8"/>
    <w:rsid w:val="00951568"/>
    <w:rsid w:val="00974A19"/>
    <w:rsid w:val="009925CB"/>
    <w:rsid w:val="009963A2"/>
    <w:rsid w:val="009B2A0C"/>
    <w:rsid w:val="009D1503"/>
    <w:rsid w:val="009D19F0"/>
    <w:rsid w:val="009D296E"/>
    <w:rsid w:val="009D3E18"/>
    <w:rsid w:val="009E4DCD"/>
    <w:rsid w:val="00A01631"/>
    <w:rsid w:val="00A045CF"/>
    <w:rsid w:val="00A06EDB"/>
    <w:rsid w:val="00A1027B"/>
    <w:rsid w:val="00A1373A"/>
    <w:rsid w:val="00A365C4"/>
    <w:rsid w:val="00A61BCB"/>
    <w:rsid w:val="00A963A4"/>
    <w:rsid w:val="00AA0B8B"/>
    <w:rsid w:val="00AA15C5"/>
    <w:rsid w:val="00AA6684"/>
    <w:rsid w:val="00AA7A39"/>
    <w:rsid w:val="00AB2563"/>
    <w:rsid w:val="00AE2FF9"/>
    <w:rsid w:val="00AF2E4C"/>
    <w:rsid w:val="00AF34A5"/>
    <w:rsid w:val="00B06B6F"/>
    <w:rsid w:val="00B21CE9"/>
    <w:rsid w:val="00B378F7"/>
    <w:rsid w:val="00B51B50"/>
    <w:rsid w:val="00B611CB"/>
    <w:rsid w:val="00B73757"/>
    <w:rsid w:val="00B80E55"/>
    <w:rsid w:val="00B96170"/>
    <w:rsid w:val="00BF195E"/>
    <w:rsid w:val="00BF30D8"/>
    <w:rsid w:val="00BF631A"/>
    <w:rsid w:val="00C2605F"/>
    <w:rsid w:val="00C34116"/>
    <w:rsid w:val="00C36FE7"/>
    <w:rsid w:val="00C37555"/>
    <w:rsid w:val="00C378C5"/>
    <w:rsid w:val="00C53298"/>
    <w:rsid w:val="00C85FF9"/>
    <w:rsid w:val="00C91E72"/>
    <w:rsid w:val="00CA0E96"/>
    <w:rsid w:val="00CA7CF9"/>
    <w:rsid w:val="00CD089C"/>
    <w:rsid w:val="00CE03A7"/>
    <w:rsid w:val="00CE3E5E"/>
    <w:rsid w:val="00D15D4D"/>
    <w:rsid w:val="00D30288"/>
    <w:rsid w:val="00D40642"/>
    <w:rsid w:val="00D44619"/>
    <w:rsid w:val="00D4705D"/>
    <w:rsid w:val="00D52E13"/>
    <w:rsid w:val="00D71D47"/>
    <w:rsid w:val="00D8262D"/>
    <w:rsid w:val="00DB0447"/>
    <w:rsid w:val="00DB74D3"/>
    <w:rsid w:val="00DD4587"/>
    <w:rsid w:val="00DE02E2"/>
    <w:rsid w:val="00DE083C"/>
    <w:rsid w:val="00DE2302"/>
    <w:rsid w:val="00DE26D5"/>
    <w:rsid w:val="00E10647"/>
    <w:rsid w:val="00E15555"/>
    <w:rsid w:val="00E42687"/>
    <w:rsid w:val="00E8636C"/>
    <w:rsid w:val="00E86983"/>
    <w:rsid w:val="00EA203B"/>
    <w:rsid w:val="00EA315D"/>
    <w:rsid w:val="00EB40D8"/>
    <w:rsid w:val="00EB654B"/>
    <w:rsid w:val="00EE02A3"/>
    <w:rsid w:val="00EE2242"/>
    <w:rsid w:val="00EE4638"/>
    <w:rsid w:val="00EE4AC3"/>
    <w:rsid w:val="00EE50A5"/>
    <w:rsid w:val="00F10D9C"/>
    <w:rsid w:val="00F32940"/>
    <w:rsid w:val="00F426F1"/>
    <w:rsid w:val="00F42DB2"/>
    <w:rsid w:val="00F44165"/>
    <w:rsid w:val="00F56304"/>
    <w:rsid w:val="00F5704A"/>
    <w:rsid w:val="00F625C2"/>
    <w:rsid w:val="00F62A4F"/>
    <w:rsid w:val="00F62CB9"/>
    <w:rsid w:val="00F67007"/>
    <w:rsid w:val="00F8181F"/>
    <w:rsid w:val="00F908EC"/>
    <w:rsid w:val="00F951F1"/>
    <w:rsid w:val="00FF18D9"/>
    <w:rsid w:val="00FF1F48"/>
    <w:rsid w:val="00FF2690"/>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link w:val="10"/>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qFormat/>
    <w:rsid w:val="00FB784E"/>
    <w:pPr>
      <w:numPr>
        <w:ilvl w:val="1"/>
        <w:numId w:val="1"/>
      </w:numPr>
      <w:ind w:firstLine="0"/>
      <w:outlineLvl w:val="1"/>
    </w:pPr>
    <w:rPr>
      <w:bCs/>
      <w:szCs w:val="26"/>
    </w:rPr>
  </w:style>
  <w:style w:type="paragraph" w:styleId="3">
    <w:name w:val="heading 3"/>
    <w:basedOn w:val="a"/>
    <w:next w:val="a"/>
    <w:uiPriority w:val="9"/>
    <w:qFormat/>
    <w:rsid w:val="002C64AF"/>
    <w:pPr>
      <w:numPr>
        <w:ilvl w:val="2"/>
        <w:numId w:val="1"/>
      </w:numPr>
      <w:ind w:firstLine="0"/>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link w:val="1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link w:val="10"/>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heading2normal"/>
    <w:uiPriority w:val="9"/>
    <w:rsid w:val="00FB784E"/>
    <w:rPr>
      <w:bCs/>
      <w:sz w:val="22"/>
      <w:szCs w:val="26"/>
    </w:rPr>
  </w:style>
  <w:style w:type="character" w:customStyle="1" w:styleId="30">
    <w:name w:val="Заголовок 3 Знак"/>
    <w:basedOn w:val="a0"/>
    <w:link w:val="heading3normal"/>
    <w:uiPriority w:val="9"/>
    <w:rsid w:val="002C64AF"/>
    <w:rPr>
      <w:bCs/>
      <w:sz w:val="22"/>
      <w:szCs w:val="22"/>
    </w:rPr>
  </w:style>
  <w:style w:type="character" w:customStyle="1" w:styleId="40">
    <w:name w:val="Заголовок 4 Знак"/>
    <w:basedOn w:val="a0"/>
    <w:link w:val="heading4normal"/>
    <w:uiPriority w:val="9"/>
    <w:rsid w:val="002C64AF"/>
    <w:rPr>
      <w:rFonts w:ascii="Times New Roman" w:hAnsi="Times New Roman"/>
      <w:bCs/>
      <w:iCs/>
      <w:sz w:val="20"/>
      <w:lang w:val="ru-RU"/>
    </w:rPr>
  </w:style>
  <w:style w:type="character" w:customStyle="1" w:styleId="50">
    <w:name w:val="Заголовок 5 Знак"/>
    <w:basedOn w:val="a0"/>
    <w:link w:val="heading5normal"/>
    <w:uiPriority w:val="9"/>
    <w:semiHidden/>
    <w:rsid w:val="002C64AF"/>
    <w:rPr>
      <w:sz w:val="20"/>
      <w:lang w:val="ru-RU"/>
    </w:rPr>
  </w:style>
  <w:style w:type="character" w:customStyle="1" w:styleId="60">
    <w:name w:val="Заголовок 6 Знак"/>
    <w:basedOn w:val="a0"/>
    <w:link w:val="heading6normal"/>
    <w:uiPriority w:val="9"/>
    <w:semiHidden/>
    <w:rsid w:val="0098229F"/>
    <w:rPr>
      <w:i/>
      <w:iCs/>
      <w:color w:val="243F60"/>
      <w:sz w:val="20"/>
      <w:lang w:val="ru-RU"/>
    </w:rPr>
  </w:style>
  <w:style w:type="character" w:customStyle="1" w:styleId="70">
    <w:name w:val="Заголовок 7 Знак"/>
    <w:basedOn w:val="a0"/>
    <w:link w:val="heading7normal"/>
    <w:uiPriority w:val="9"/>
    <w:semiHidden/>
    <w:rsid w:val="0098229F"/>
    <w:rPr>
      <w:i/>
      <w:iCs/>
      <w:color w:val="404040"/>
      <w:sz w:val="20"/>
      <w:lang w:val="ru-RU"/>
    </w:rPr>
  </w:style>
  <w:style w:type="character" w:customStyle="1" w:styleId="80">
    <w:name w:val="Заголовок 8 Знак"/>
    <w:basedOn w:val="a0"/>
    <w:link w:val="heading8normal"/>
    <w:uiPriority w:val="9"/>
    <w:semiHidden/>
    <w:rsid w:val="0098229F"/>
    <w:rPr>
      <w:color w:val="4F81BD"/>
      <w:sz w:val="20"/>
      <w:szCs w:val="20"/>
      <w:lang w:val="ru-RU"/>
    </w:rPr>
  </w:style>
  <w:style w:type="character" w:customStyle="1" w:styleId="90">
    <w:name w:val="Заголовок 9 Знак"/>
    <w:basedOn w:val="a0"/>
    <w:link w:val="heading9normal"/>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aliases w:val="для таблиц"/>
    <w:link w:val="ab"/>
    <w:uiPriority w:val="1"/>
    <w:qFormat/>
    <w:rsid w:val="0098229F"/>
    <w:rPr>
      <w:sz w:val="22"/>
      <w:szCs w:val="22"/>
    </w:rPr>
  </w:style>
  <w:style w:type="paragraph" w:styleId="ac">
    <w:name w:val="List Paragraph"/>
    <w:basedOn w:val="a"/>
    <w:uiPriority w:val="34"/>
    <w:qFormat/>
    <w:rsid w:val="0098229F"/>
    <w:pPr>
      <w:contextualSpacing/>
      <w:jc w:val="left"/>
    </w:pPr>
  </w:style>
  <w:style w:type="paragraph" w:styleId="21">
    <w:name w:val="Quote"/>
    <w:basedOn w:val="a"/>
    <w:next w:val="a"/>
    <w:link w:val="22"/>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d">
    <w:name w:val="Intense Quote"/>
    <w:basedOn w:val="a"/>
    <w:next w:val="a"/>
    <w:link w:val="ae"/>
    <w:uiPriority w:val="30"/>
    <w:qFormat/>
    <w:rsid w:val="0098229F"/>
    <w:pPr>
      <w:pBdr>
        <w:bottom w:val="single" w:sz="4" w:space="4" w:color="4F81BD"/>
      </w:pBdr>
      <w:spacing w:before="200" w:after="0"/>
      <w:ind w:left="936" w:right="936"/>
    </w:pPr>
    <w:rPr>
      <w:b/>
      <w:bCs/>
      <w:i/>
      <w:iCs/>
      <w:color w:val="4F81BD"/>
    </w:rPr>
  </w:style>
  <w:style w:type="character" w:customStyle="1" w:styleId="ae">
    <w:name w:val="Выделенная цитата Знак"/>
    <w:basedOn w:val="a0"/>
    <w:link w:val="ad"/>
    <w:uiPriority w:val="30"/>
    <w:rsid w:val="0098229F"/>
    <w:rPr>
      <w:b/>
      <w:bCs/>
      <w:i/>
      <w:iCs/>
      <w:color w:val="4F81BD"/>
    </w:rPr>
  </w:style>
  <w:style w:type="character" w:styleId="af">
    <w:name w:val="Subtle Emphasis"/>
    <w:basedOn w:val="a0"/>
    <w:uiPriority w:val="19"/>
    <w:qFormat/>
    <w:rsid w:val="0098229F"/>
    <w:rPr>
      <w:i/>
      <w:iCs/>
      <w:color w:val="808080"/>
    </w:rPr>
  </w:style>
  <w:style w:type="character" w:styleId="af0">
    <w:name w:val="Intense Emphasis"/>
    <w:basedOn w:val="a0"/>
    <w:uiPriority w:val="21"/>
    <w:qFormat/>
    <w:rsid w:val="0098229F"/>
    <w:rPr>
      <w:b/>
      <w:bCs/>
      <w:i/>
      <w:iCs/>
      <w:color w:val="4F81BD"/>
    </w:rPr>
  </w:style>
  <w:style w:type="character" w:styleId="af1">
    <w:name w:val="Subtle Reference"/>
    <w:basedOn w:val="a0"/>
    <w:uiPriority w:val="31"/>
    <w:qFormat/>
    <w:rsid w:val="0098229F"/>
    <w:rPr>
      <w:smallCaps/>
      <w:color w:val="C0504D"/>
      <w:u w:val="single"/>
    </w:rPr>
  </w:style>
  <w:style w:type="character" w:styleId="af2">
    <w:name w:val="Intense Reference"/>
    <w:basedOn w:val="a0"/>
    <w:uiPriority w:val="32"/>
    <w:qFormat/>
    <w:rsid w:val="0098229F"/>
    <w:rPr>
      <w:b/>
      <w:bCs/>
      <w:smallCaps/>
      <w:color w:val="C0504D"/>
      <w:spacing w:val="5"/>
      <w:u w:val="single"/>
    </w:rPr>
  </w:style>
  <w:style w:type="character" w:styleId="af3">
    <w:name w:val="Book Title"/>
    <w:basedOn w:val="a0"/>
    <w:uiPriority w:val="33"/>
    <w:qFormat/>
    <w:rsid w:val="0098229F"/>
    <w:rPr>
      <w:b/>
      <w:bCs/>
      <w:smallCaps/>
      <w:spacing w:val="5"/>
    </w:rPr>
  </w:style>
  <w:style w:type="paragraph" w:styleId="af4">
    <w:name w:val="TOC Heading"/>
    <w:basedOn w:val="1"/>
    <w:next w:val="a"/>
    <w:uiPriority w:val="39"/>
    <w:qFormat/>
    <w:rsid w:val="0098229F"/>
    <w:pPr>
      <w:outlineLvl w:val="9"/>
    </w:pPr>
  </w:style>
  <w:style w:type="paragraph" w:styleId="af5">
    <w:name w:val="Document Map"/>
    <w:basedOn w:val="a"/>
    <w:link w:val="af6"/>
    <w:uiPriority w:val="99"/>
    <w:semiHidden/>
    <w:unhideWhenUsed/>
    <w:rsid w:val="00222923"/>
    <w:pPr>
      <w:spacing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222923"/>
    <w:rPr>
      <w:rFonts w:ascii="Tahoma" w:hAnsi="Tahoma" w:cs="Tahoma"/>
      <w:sz w:val="16"/>
      <w:szCs w:val="16"/>
    </w:rPr>
  </w:style>
  <w:style w:type="paragraph" w:styleId="af7">
    <w:name w:val="header"/>
    <w:basedOn w:val="a"/>
    <w:link w:val="af8"/>
    <w:uiPriority w:val="99"/>
    <w:unhideWhenUsed/>
    <w:rsid w:val="00256A2F"/>
    <w:pPr>
      <w:tabs>
        <w:tab w:val="center" w:pos="4677"/>
        <w:tab w:val="right" w:pos="9355"/>
      </w:tabs>
      <w:spacing w:before="0" w:after="0" w:line="240" w:lineRule="auto"/>
      <w:jc w:val="center"/>
    </w:pPr>
    <w:rPr>
      <w:sz w:val="16"/>
      <w:szCs w:val="20"/>
    </w:rPr>
  </w:style>
  <w:style w:type="character" w:customStyle="1" w:styleId="af8">
    <w:name w:val="Верхний колонтитул Знак"/>
    <w:basedOn w:val="a0"/>
    <w:link w:val="af7"/>
    <w:uiPriority w:val="99"/>
    <w:rsid w:val="00256A2F"/>
    <w:rPr>
      <w:rFonts w:ascii="Times New Roman" w:hAnsi="Times New Roman"/>
      <w:sz w:val="16"/>
      <w:lang w:val="ru-RU"/>
    </w:rPr>
  </w:style>
  <w:style w:type="paragraph" w:styleId="af9">
    <w:name w:val="footer"/>
    <w:basedOn w:val="a"/>
    <w:link w:val="afa"/>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a">
    <w:name w:val="Нижний колонтитул Знак"/>
    <w:basedOn w:val="a0"/>
    <w:link w:val="af9"/>
    <w:uiPriority w:val="99"/>
    <w:semiHidden/>
    <w:rsid w:val="00256A2F"/>
    <w:rPr>
      <w:rFonts w:ascii="Times New Roman" w:hAnsi="Times New Roman"/>
      <w:sz w:val="16"/>
      <w:lang w:val="ru-RU"/>
    </w:rPr>
  </w:style>
  <w:style w:type="character" w:styleId="afb">
    <w:name w:val="footnote reference"/>
    <w:basedOn w:val="a0"/>
    <w:rsid w:val="00F06394"/>
    <w:rPr>
      <w:vertAlign w:val="superscript"/>
    </w:rPr>
  </w:style>
  <w:style w:type="paragraph" w:styleId="afc">
    <w:name w:val="footnote text"/>
    <w:basedOn w:val="a"/>
    <w:link w:val="a4"/>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link w:val="a4"/>
    <w:rsid w:val="00F06394"/>
    <w:pPr>
      <w:spacing w:line="216" w:lineRule="auto"/>
    </w:pPr>
    <w:rPr>
      <w:sz w:val="20"/>
      <w:szCs w:val="20"/>
    </w:rPr>
  </w:style>
  <w:style w:type="paragraph" w:customStyle="1" w:styleId="listfootnotetext">
    <w:name w:val="list footnote text"/>
    <w:aliases w:val="Текст сноски Абзац списка"/>
    <w:basedOn w:val="ac"/>
    <w:link w:val="a4"/>
    <w:rsid w:val="00F06394"/>
    <w:pPr>
      <w:spacing w:line="216" w:lineRule="auto"/>
    </w:pPr>
    <w:rPr>
      <w:sz w:val="20"/>
      <w:szCs w:val="20"/>
    </w:rPr>
  </w:style>
  <w:style w:type="character" w:styleId="afd">
    <w:name w:val="Hyperlink"/>
    <w:unhideWhenUsed/>
    <w:rsid w:val="00861AB9"/>
    <w:rPr>
      <w:color w:val="0000FF"/>
      <w:u w:val="single"/>
    </w:rPr>
  </w:style>
  <w:style w:type="paragraph" w:customStyle="1" w:styleId="ConsPlusNormal">
    <w:name w:val="ConsPlusNormal"/>
    <w:link w:val="ConsPlusNormal0"/>
    <w:rsid w:val="00EE2242"/>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A6684"/>
    <w:rPr>
      <w:rFonts w:ascii="Arial" w:hAnsi="Arial" w:cs="Arial"/>
    </w:rPr>
  </w:style>
  <w:style w:type="paragraph" w:styleId="afe">
    <w:name w:val="Body Text Indent"/>
    <w:basedOn w:val="a"/>
    <w:link w:val="aff"/>
    <w:uiPriority w:val="99"/>
    <w:rsid w:val="009D19F0"/>
    <w:pPr>
      <w:widowControl w:val="0"/>
      <w:autoSpaceDN w:val="0"/>
      <w:adjustRightInd w:val="0"/>
      <w:spacing w:before="0" w:line="240" w:lineRule="auto"/>
      <w:ind w:left="283" w:firstLine="0"/>
      <w:jc w:val="left"/>
    </w:pPr>
    <w:rPr>
      <w:sz w:val="24"/>
      <w:szCs w:val="24"/>
    </w:rPr>
  </w:style>
  <w:style w:type="character" w:customStyle="1" w:styleId="aff">
    <w:name w:val="Основной текст с отступом Знак"/>
    <w:basedOn w:val="a0"/>
    <w:link w:val="afe"/>
    <w:uiPriority w:val="99"/>
    <w:rsid w:val="009D19F0"/>
    <w:rPr>
      <w:sz w:val="24"/>
      <w:szCs w:val="24"/>
    </w:rPr>
  </w:style>
  <w:style w:type="paragraph" w:styleId="aff0">
    <w:name w:val="Normal (Web)"/>
    <w:basedOn w:val="a"/>
    <w:uiPriority w:val="99"/>
    <w:unhideWhenUsed/>
    <w:rsid w:val="009D296E"/>
    <w:pPr>
      <w:spacing w:before="100" w:beforeAutospacing="1" w:after="100" w:afterAutospacing="1" w:line="240" w:lineRule="auto"/>
      <w:ind w:firstLine="0"/>
      <w:jc w:val="left"/>
    </w:pPr>
    <w:rPr>
      <w:sz w:val="24"/>
      <w:szCs w:val="24"/>
    </w:rPr>
  </w:style>
  <w:style w:type="table" w:styleId="aff1">
    <w:name w:val="Table Grid"/>
    <w:basedOn w:val="a1"/>
    <w:uiPriority w:val="59"/>
    <w:rsid w:val="00F42D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mple1">
    <w:name w:val="example1"/>
    <w:basedOn w:val="a0"/>
    <w:rsid w:val="005B11A4"/>
  </w:style>
  <w:style w:type="character" w:customStyle="1" w:styleId="apple-converted-space">
    <w:name w:val="apple-converted-space"/>
    <w:basedOn w:val="a0"/>
    <w:rsid w:val="005B11A4"/>
  </w:style>
  <w:style w:type="paragraph" w:customStyle="1" w:styleId="TableContents">
    <w:name w:val="Table Contents"/>
    <w:basedOn w:val="a"/>
    <w:rsid w:val="006C7656"/>
    <w:pPr>
      <w:widowControl w:val="0"/>
      <w:suppressLineNumbers/>
      <w:suppressAutoHyphens/>
      <w:autoSpaceDN w:val="0"/>
      <w:spacing w:before="0" w:after="0" w:line="240" w:lineRule="auto"/>
      <w:ind w:firstLine="0"/>
      <w:jc w:val="left"/>
      <w:textAlignment w:val="baseline"/>
    </w:pPr>
    <w:rPr>
      <w:rFonts w:eastAsia="Andale Sans UI" w:cs="Tahoma"/>
      <w:kern w:val="3"/>
      <w:sz w:val="24"/>
      <w:szCs w:val="24"/>
      <w:lang w:val="de-DE" w:eastAsia="ja-JP" w:bidi="fa-IR"/>
    </w:rPr>
  </w:style>
  <w:style w:type="paragraph" w:customStyle="1" w:styleId="Standard">
    <w:name w:val="Standard"/>
    <w:rsid w:val="002F7EED"/>
    <w:pPr>
      <w:widowControl w:val="0"/>
      <w:suppressAutoHyphens/>
      <w:autoSpaceDN w:val="0"/>
      <w:textAlignment w:val="baseline"/>
    </w:pPr>
    <w:rPr>
      <w:rFonts w:eastAsia="SimSun" w:cs="Mangal"/>
      <w:kern w:val="3"/>
      <w:sz w:val="24"/>
      <w:szCs w:val="24"/>
      <w:lang w:eastAsia="zh-CN" w:bidi="hi-IN"/>
    </w:rPr>
  </w:style>
  <w:style w:type="character" w:customStyle="1" w:styleId="ab">
    <w:name w:val="Без интервала Знак"/>
    <w:aliases w:val="для таблиц Знак"/>
    <w:link w:val="aa"/>
    <w:uiPriority w:val="1"/>
    <w:qFormat/>
    <w:locked/>
    <w:rsid w:val="00A365C4"/>
    <w:rPr>
      <w:sz w:val="22"/>
      <w:szCs w:val="22"/>
    </w:rPr>
  </w:style>
  <w:style w:type="paragraph" w:customStyle="1" w:styleId="docdata">
    <w:name w:val="docdata"/>
    <w:aliases w:val="docy,v5,6072,bqiaagaaeyqcaaagiaiaaamffwaabs0xaaaaaaaaaaaaaaaaaaaaaaaaaaaaaaaaaaaaaaaaaaaaaaaaaaaaaaaaaaaaaaaaaaaaaaaaaaaaaaaaaaaaaaaaaaaaaaaaaaaaaaaaaaaaaaaaaaaaaaaaaaaaaaaaaaaaaaaaaaaaaaaaaaaaaaaaaaaaaaaaaaaaaaaaaaaaaaaaaaaaaaaaaaaaaaaaaaaaaaaa"/>
    <w:basedOn w:val="a"/>
    <w:uiPriority w:val="99"/>
    <w:semiHidden/>
    <w:rsid w:val="00A365C4"/>
    <w:pPr>
      <w:spacing w:before="100" w:beforeAutospacing="1" w:after="100" w:afterAutospacing="1" w:line="240" w:lineRule="auto"/>
      <w:ind w:firstLine="0"/>
      <w:jc w:val="left"/>
    </w:pPr>
    <w:rPr>
      <w:sz w:val="24"/>
      <w:szCs w:val="24"/>
    </w:rPr>
  </w:style>
</w:styles>
</file>

<file path=word/webSettings.xml><?xml version="1.0" encoding="utf-8"?>
<w:webSettings xmlns:r="http://schemas.openxmlformats.org/officeDocument/2006/relationships" xmlns:w="http://schemas.openxmlformats.org/wordprocessingml/2006/main">
  <w:divs>
    <w:div w:id="412052107">
      <w:bodyDiv w:val="1"/>
      <w:marLeft w:val="0"/>
      <w:marRight w:val="0"/>
      <w:marTop w:val="0"/>
      <w:marBottom w:val="0"/>
      <w:divBdr>
        <w:top w:val="none" w:sz="0" w:space="0" w:color="auto"/>
        <w:left w:val="none" w:sz="0" w:space="0" w:color="auto"/>
        <w:bottom w:val="none" w:sz="0" w:space="0" w:color="auto"/>
        <w:right w:val="none" w:sz="0" w:space="0" w:color="auto"/>
      </w:divBdr>
    </w:div>
    <w:div w:id="608466379">
      <w:bodyDiv w:val="1"/>
      <w:marLeft w:val="0"/>
      <w:marRight w:val="0"/>
      <w:marTop w:val="0"/>
      <w:marBottom w:val="0"/>
      <w:divBdr>
        <w:top w:val="none" w:sz="0" w:space="0" w:color="auto"/>
        <w:left w:val="none" w:sz="0" w:space="0" w:color="auto"/>
        <w:bottom w:val="none" w:sz="0" w:space="0" w:color="auto"/>
        <w:right w:val="none" w:sz="0" w:space="0" w:color="auto"/>
      </w:divBdr>
    </w:div>
    <w:div w:id="1038971994">
      <w:bodyDiv w:val="1"/>
      <w:marLeft w:val="0"/>
      <w:marRight w:val="0"/>
      <w:marTop w:val="0"/>
      <w:marBottom w:val="0"/>
      <w:divBdr>
        <w:top w:val="none" w:sz="0" w:space="0" w:color="auto"/>
        <w:left w:val="none" w:sz="0" w:space="0" w:color="auto"/>
        <w:bottom w:val="none" w:sz="0" w:space="0" w:color="auto"/>
        <w:right w:val="none" w:sz="0" w:space="0" w:color="auto"/>
      </w:divBdr>
    </w:div>
    <w:div w:id="1254513505">
      <w:bodyDiv w:val="1"/>
      <w:marLeft w:val="0"/>
      <w:marRight w:val="0"/>
      <w:marTop w:val="0"/>
      <w:marBottom w:val="0"/>
      <w:divBdr>
        <w:top w:val="none" w:sz="0" w:space="0" w:color="auto"/>
        <w:left w:val="none" w:sz="0" w:space="0" w:color="auto"/>
        <w:bottom w:val="none" w:sz="0" w:space="0" w:color="auto"/>
        <w:right w:val="none" w:sz="0" w:space="0" w:color="auto"/>
      </w:divBdr>
    </w:div>
    <w:div w:id="1311130024">
      <w:bodyDiv w:val="1"/>
      <w:marLeft w:val="0"/>
      <w:marRight w:val="0"/>
      <w:marTop w:val="0"/>
      <w:marBottom w:val="0"/>
      <w:divBdr>
        <w:top w:val="none" w:sz="0" w:space="0" w:color="auto"/>
        <w:left w:val="none" w:sz="0" w:space="0" w:color="auto"/>
        <w:bottom w:val="none" w:sz="0" w:space="0" w:color="auto"/>
        <w:right w:val="none" w:sz="0" w:space="0" w:color="auto"/>
      </w:divBdr>
    </w:div>
    <w:div w:id="1462453608">
      <w:bodyDiv w:val="1"/>
      <w:marLeft w:val="0"/>
      <w:marRight w:val="0"/>
      <w:marTop w:val="0"/>
      <w:marBottom w:val="0"/>
      <w:divBdr>
        <w:top w:val="none" w:sz="0" w:space="0" w:color="auto"/>
        <w:left w:val="none" w:sz="0" w:space="0" w:color="auto"/>
        <w:bottom w:val="none" w:sz="0" w:space="0" w:color="auto"/>
        <w:right w:val="none" w:sz="0" w:space="0" w:color="auto"/>
      </w:divBdr>
    </w:div>
    <w:div w:id="1673412252">
      <w:bodyDiv w:val="1"/>
      <w:marLeft w:val="0"/>
      <w:marRight w:val="0"/>
      <w:marTop w:val="0"/>
      <w:marBottom w:val="0"/>
      <w:divBdr>
        <w:top w:val="none" w:sz="0" w:space="0" w:color="auto"/>
        <w:left w:val="none" w:sz="0" w:space="0" w:color="auto"/>
        <w:bottom w:val="none" w:sz="0" w:space="0" w:color="auto"/>
        <w:right w:val="none" w:sz="0" w:space="0" w:color="auto"/>
      </w:divBdr>
    </w:div>
    <w:div w:id="1685012940">
      <w:bodyDiv w:val="1"/>
      <w:marLeft w:val="0"/>
      <w:marRight w:val="0"/>
      <w:marTop w:val="0"/>
      <w:marBottom w:val="0"/>
      <w:divBdr>
        <w:top w:val="none" w:sz="0" w:space="0" w:color="auto"/>
        <w:left w:val="none" w:sz="0" w:space="0" w:color="auto"/>
        <w:bottom w:val="none" w:sz="0" w:space="0" w:color="auto"/>
        <w:right w:val="none" w:sz="0" w:space="0" w:color="auto"/>
      </w:divBdr>
    </w:div>
    <w:div w:id="2029479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CFC04-E101-4C6D-88A1-F540875D5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1830</Words>
  <Characters>10433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на поставку товара для государственных нужд №____</vt:lpstr>
    </vt:vector>
  </TitlesOfParts>
  <Company>Reanimator Extreme Edition</Company>
  <LinksUpToDate>false</LinksUpToDate>
  <CharactersWithSpaces>12239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поставку товара для государственных нужд №____</dc:title>
  <dc:creator>User</dc:creator>
  <dc:description>Консультант Плюс - Конструктор Договоров</dc:description>
  <cp:lastModifiedBy>User</cp:lastModifiedBy>
  <cp:revision>2</cp:revision>
  <cp:lastPrinted>2023-08-03T09:57:00Z</cp:lastPrinted>
  <dcterms:created xsi:type="dcterms:W3CDTF">2026-05-25T11:31:00Z</dcterms:created>
  <dcterms:modified xsi:type="dcterms:W3CDTF">2026-05-25T11:31:00Z</dcterms:modified>
</cp:coreProperties>
</file>