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65329" w:rsidRPr="00A03EC0" w:rsidRDefault="00A65329" w:rsidP="00A65329">
      <w:pPr>
        <w:pStyle w:val="1"/>
        <w:numPr>
          <w:ilvl w:val="0"/>
          <w:numId w:val="0"/>
        </w:numPr>
        <w:suppressAutoHyphens/>
        <w:rPr>
          <w:rFonts w:eastAsia="Calibri"/>
          <w:b w:val="0"/>
          <w:i/>
          <w:u w:val="single"/>
          <w:lang w:eastAsia="ru-RU"/>
        </w:rPr>
      </w:pPr>
      <w:r w:rsidRPr="00A03EC0">
        <w:rPr>
          <w:rFonts w:eastAsia="Calibri"/>
          <w:b w:val="0"/>
          <w:i/>
          <w:u w:val="single"/>
          <w:lang w:eastAsia="ru-RU"/>
        </w:rPr>
        <w:t>проект</w:t>
      </w:r>
      <w:r w:rsidR="00571AE6" w:rsidRPr="00A03EC0">
        <w:rPr>
          <w:rFonts w:eastAsia="Calibri"/>
          <w:b w:val="0"/>
          <w:i/>
          <w:u w:val="single"/>
          <w:lang w:eastAsia="ru-RU"/>
        </w:rPr>
        <w:t xml:space="preserve"> </w:t>
      </w:r>
    </w:p>
    <w:p w:rsidR="00EB75BF" w:rsidRPr="00A03EC0" w:rsidRDefault="00D34A68" w:rsidP="00ED31D8">
      <w:pPr>
        <w:pStyle w:val="1"/>
        <w:numPr>
          <w:ilvl w:val="0"/>
          <w:numId w:val="0"/>
        </w:numPr>
        <w:suppressAutoHyphens/>
        <w:jc w:val="center"/>
        <w:rPr>
          <w:lang w:eastAsia="ru-RU"/>
        </w:rPr>
      </w:pPr>
      <w:r w:rsidRPr="00A03EC0">
        <w:rPr>
          <w:lang w:eastAsia="ru-RU"/>
        </w:rPr>
        <w:t>ДОГОВОР</w:t>
      </w:r>
      <w:r w:rsidR="00EB75BF" w:rsidRPr="00A03EC0">
        <w:rPr>
          <w:lang w:eastAsia="ru-RU"/>
        </w:rPr>
        <w:t xml:space="preserve"> № ___</w:t>
      </w:r>
    </w:p>
    <w:p w:rsidR="00526D82" w:rsidRPr="00A03EC0" w:rsidRDefault="00EB75BF" w:rsidP="00ED31D8">
      <w:pPr>
        <w:shd w:val="clear" w:color="auto" w:fill="FFFFFF"/>
        <w:tabs>
          <w:tab w:val="left" w:pos="540"/>
        </w:tabs>
        <w:suppressAutoHyphens/>
        <w:contextualSpacing/>
        <w:jc w:val="center"/>
        <w:rPr>
          <w:rFonts w:eastAsia="Lucida Sans Unicode" w:cs="Mangal"/>
          <w:b/>
          <w:bCs/>
          <w:kern w:val="1"/>
          <w:lang w:eastAsia="hi-IN" w:bidi="hi-IN"/>
        </w:rPr>
      </w:pPr>
      <w:r w:rsidRPr="00A03EC0">
        <w:rPr>
          <w:rFonts w:eastAsia="Calibri"/>
          <w:b/>
          <w:lang w:eastAsia="en-US"/>
        </w:rPr>
        <w:t xml:space="preserve">на </w:t>
      </w:r>
      <w:r w:rsidR="00201D94" w:rsidRPr="00A03EC0">
        <w:rPr>
          <w:rFonts w:eastAsia="Calibri"/>
          <w:b/>
          <w:lang w:eastAsia="en-US"/>
        </w:rPr>
        <w:t>п</w:t>
      </w:r>
      <w:r w:rsidR="00B3346D" w:rsidRPr="00A03EC0">
        <w:rPr>
          <w:rFonts w:eastAsia="Calibri"/>
          <w:b/>
          <w:lang w:eastAsia="en-US"/>
        </w:rPr>
        <w:t xml:space="preserve">оставку </w:t>
      </w:r>
      <w:r w:rsidR="001A3672" w:rsidRPr="00A03EC0">
        <w:rPr>
          <w:rFonts w:eastAsia="Calibri"/>
          <w:b/>
          <w:lang w:eastAsia="en-US"/>
        </w:rPr>
        <w:t xml:space="preserve">МФУ (взамен </w:t>
      </w:r>
      <w:proofErr w:type="gramStart"/>
      <w:r w:rsidR="001A3672" w:rsidRPr="00A03EC0">
        <w:rPr>
          <w:rFonts w:eastAsia="Calibri"/>
          <w:b/>
          <w:lang w:eastAsia="en-US"/>
        </w:rPr>
        <w:t>вышедших</w:t>
      </w:r>
      <w:proofErr w:type="gramEnd"/>
      <w:r w:rsidR="001A3672" w:rsidRPr="00A03EC0">
        <w:rPr>
          <w:rFonts w:eastAsia="Calibri"/>
          <w:b/>
          <w:lang w:eastAsia="en-US"/>
        </w:rPr>
        <w:t xml:space="preserve"> из строя)</w:t>
      </w:r>
      <w:r w:rsidR="00D573AD" w:rsidRPr="00A03EC0">
        <w:rPr>
          <w:rFonts w:eastAsia="Calibri"/>
          <w:b/>
          <w:lang w:eastAsia="en-US"/>
        </w:rPr>
        <w:t xml:space="preserve"> </w:t>
      </w:r>
    </w:p>
    <w:p w:rsidR="00526D82" w:rsidRPr="00A03EC0" w:rsidRDefault="00A65329" w:rsidP="00A65329">
      <w:pPr>
        <w:widowControl w:val="0"/>
        <w:suppressAutoHyphens/>
        <w:autoSpaceDE w:val="0"/>
        <w:autoSpaceDN w:val="0"/>
        <w:jc w:val="center"/>
        <w:rPr>
          <w:lang w:eastAsia="ru-RU"/>
        </w:rPr>
      </w:pPr>
      <w:r w:rsidRPr="00A03EC0">
        <w:rPr>
          <w:lang w:eastAsia="ru-RU"/>
        </w:rPr>
        <w:t>ИКЗ _______________________________________________________________</w:t>
      </w:r>
    </w:p>
    <w:p w:rsidR="00A65329" w:rsidRPr="00A03EC0" w:rsidRDefault="00A65329" w:rsidP="00A65329">
      <w:pPr>
        <w:widowControl w:val="0"/>
        <w:suppressAutoHyphens/>
        <w:autoSpaceDE w:val="0"/>
        <w:autoSpaceDN w:val="0"/>
        <w:jc w:val="center"/>
        <w:rPr>
          <w:lang w:eastAsia="ru-RU"/>
        </w:rPr>
      </w:pPr>
    </w:p>
    <w:p w:rsidR="00EB75BF" w:rsidRPr="00A03EC0" w:rsidRDefault="00AB5CE5" w:rsidP="00ED31D8">
      <w:pPr>
        <w:widowControl w:val="0"/>
        <w:suppressAutoHyphens/>
        <w:autoSpaceDE w:val="0"/>
        <w:autoSpaceDN w:val="0"/>
        <w:jc w:val="both"/>
        <w:rPr>
          <w:lang w:eastAsia="ru-RU"/>
        </w:rPr>
      </w:pPr>
      <w:r w:rsidRPr="00A03EC0">
        <w:rPr>
          <w:lang w:eastAsia="ru-RU"/>
        </w:rPr>
        <w:t>«___» ______________ 202</w:t>
      </w:r>
      <w:r w:rsidR="00B50836" w:rsidRPr="00A03EC0">
        <w:rPr>
          <w:lang w:eastAsia="ru-RU"/>
        </w:rPr>
        <w:t>6</w:t>
      </w:r>
      <w:r w:rsidR="00EB75BF" w:rsidRPr="00A03EC0">
        <w:rPr>
          <w:lang w:eastAsia="ru-RU"/>
        </w:rPr>
        <w:t>г.                                                                                                г. Смоленск</w:t>
      </w:r>
    </w:p>
    <w:p w:rsidR="00EB75BF" w:rsidRPr="00A03EC0" w:rsidRDefault="00EB75BF" w:rsidP="00ED31D8">
      <w:pPr>
        <w:widowControl w:val="0"/>
        <w:suppressAutoHyphens/>
        <w:autoSpaceDE w:val="0"/>
        <w:autoSpaceDN w:val="0"/>
        <w:jc w:val="both"/>
        <w:rPr>
          <w:lang w:eastAsia="ru-RU"/>
        </w:rPr>
      </w:pPr>
    </w:p>
    <w:p w:rsidR="00D34A68" w:rsidRPr="00A03EC0" w:rsidRDefault="003214B9" w:rsidP="00ED31D8">
      <w:pPr>
        <w:suppressAutoHyphens/>
        <w:ind w:firstLine="567"/>
        <w:jc w:val="both"/>
        <w:rPr>
          <w:rFonts w:eastAsia="Calibri"/>
          <w:lang w:eastAsia="ar-SA"/>
        </w:rPr>
      </w:pPr>
      <w:bookmarkStart w:id="0" w:name="P29"/>
      <w:bookmarkStart w:id="1" w:name="P31"/>
      <w:bookmarkStart w:id="2" w:name="P32"/>
      <w:bookmarkStart w:id="3" w:name="P36"/>
      <w:bookmarkEnd w:id="0"/>
      <w:bookmarkEnd w:id="1"/>
      <w:bookmarkEnd w:id="2"/>
      <w:bookmarkEnd w:id="3"/>
      <w:proofErr w:type="gramStart"/>
      <w:r w:rsidRPr="00A03EC0">
        <w:rPr>
          <w:lang w:eastAsia="ru-RU"/>
        </w:rPr>
        <w:t>«</w:t>
      </w:r>
      <w:r w:rsidR="00EB75BF" w:rsidRPr="00A03EC0">
        <w:rPr>
          <w:lang w:eastAsia="ru-RU"/>
        </w:rPr>
        <w:t xml:space="preserve">Главное управление </w:t>
      </w:r>
      <w:r w:rsidR="00EB75BF" w:rsidRPr="00A03EC0">
        <w:rPr>
          <w:rFonts w:eastAsia="Calibri"/>
          <w:lang w:eastAsia="en-US"/>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00745928" w:rsidRPr="00A03EC0">
        <w:rPr>
          <w:rFonts w:eastAsia="Calibri"/>
          <w:lang w:eastAsia="en-US"/>
        </w:rPr>
        <w:br/>
      </w:r>
      <w:r w:rsidR="00EB75BF" w:rsidRPr="00A03EC0">
        <w:rPr>
          <w:rFonts w:eastAsia="Calibri"/>
          <w:lang w:eastAsia="en-US"/>
        </w:rPr>
        <w:t>по Смоленской области</w:t>
      </w:r>
      <w:r w:rsidRPr="00A03EC0">
        <w:rPr>
          <w:rFonts w:eastAsia="Calibri"/>
          <w:lang w:eastAsia="en-US"/>
        </w:rPr>
        <w:t>»</w:t>
      </w:r>
      <w:r w:rsidR="00EB75BF" w:rsidRPr="00A03EC0">
        <w:rPr>
          <w:rFonts w:eastAsia="Calibri"/>
          <w:lang w:eastAsia="en-US"/>
        </w:rPr>
        <w:t xml:space="preserve"> (</w:t>
      </w:r>
      <w:r w:rsidRPr="00A03EC0">
        <w:rPr>
          <w:rFonts w:eastAsia="Calibri"/>
          <w:lang w:eastAsia="en-US"/>
        </w:rPr>
        <w:t>«</w:t>
      </w:r>
      <w:r w:rsidR="00EB75BF" w:rsidRPr="00A03EC0">
        <w:rPr>
          <w:rFonts w:eastAsia="Calibri"/>
          <w:lang w:eastAsia="en-US"/>
        </w:rPr>
        <w:t xml:space="preserve">Главное управление </w:t>
      </w:r>
      <w:r w:rsidR="00EB75BF" w:rsidRPr="00A03EC0">
        <w:rPr>
          <w:lang w:eastAsia="ru-RU"/>
        </w:rPr>
        <w:t>МЧС России по Смоленской области</w:t>
      </w:r>
      <w:r w:rsidRPr="00A03EC0">
        <w:rPr>
          <w:lang w:eastAsia="ru-RU"/>
        </w:rPr>
        <w:t>»</w:t>
      </w:r>
      <w:r w:rsidR="00EB75BF" w:rsidRPr="00A03EC0">
        <w:rPr>
          <w:lang w:eastAsia="ru-RU"/>
        </w:rPr>
        <w:t xml:space="preserve">), именуемое </w:t>
      </w:r>
      <w:r w:rsidR="00745928" w:rsidRPr="00A03EC0">
        <w:rPr>
          <w:lang w:eastAsia="ru-RU"/>
        </w:rPr>
        <w:br/>
      </w:r>
      <w:r w:rsidR="00EB75BF" w:rsidRPr="00A03EC0">
        <w:rPr>
          <w:lang w:eastAsia="ru-RU"/>
        </w:rPr>
        <w:t xml:space="preserve">в дальнейшем «Заказчик», в лице </w:t>
      </w:r>
      <w:r w:rsidR="000478AC" w:rsidRPr="00A03EC0">
        <w:rPr>
          <w:lang w:eastAsia="ru-RU"/>
        </w:rPr>
        <w:t>__________________</w:t>
      </w:r>
      <w:r w:rsidR="00EB75BF" w:rsidRPr="00A03EC0">
        <w:rPr>
          <w:lang w:eastAsia="ru-RU"/>
        </w:rPr>
        <w:t xml:space="preserve">, действующего на основании </w:t>
      </w:r>
      <w:r w:rsidR="000478AC" w:rsidRPr="00A03EC0">
        <w:rPr>
          <w:lang w:eastAsia="ru-RU"/>
        </w:rPr>
        <w:t>__________</w:t>
      </w:r>
      <w:r w:rsidR="00EB75BF" w:rsidRPr="00A03EC0">
        <w:rPr>
          <w:lang w:eastAsia="ru-RU"/>
        </w:rPr>
        <w:t xml:space="preserve">, с одной стороны и ______________________, </w:t>
      </w:r>
      <w:r w:rsidR="00EB75BF" w:rsidRPr="00A03EC0">
        <w:rPr>
          <w:rFonts w:eastAsia="Calibri"/>
          <w:i/>
          <w:lang w:eastAsia="ar-SA"/>
        </w:rPr>
        <w:t>(указать полное наименование организации-поставщика (с указанием ее организационно-правовой формы) или фамилию, имя и отчество (при наличии) поставщика – физического лица, в том</w:t>
      </w:r>
      <w:proofErr w:type="gramEnd"/>
      <w:r w:rsidR="00EB75BF" w:rsidRPr="00A03EC0">
        <w:rPr>
          <w:rFonts w:eastAsia="Calibri"/>
          <w:i/>
          <w:lang w:eastAsia="ar-SA"/>
        </w:rPr>
        <w:t xml:space="preserve"> </w:t>
      </w:r>
      <w:proofErr w:type="gramStart"/>
      <w:r w:rsidR="00EB75BF" w:rsidRPr="00A03EC0">
        <w:rPr>
          <w:rFonts w:eastAsia="Calibri"/>
          <w:i/>
          <w:lang w:eastAsia="ar-SA"/>
        </w:rPr>
        <w:t>числе зарегистрированного в качестве индивидуального предпринимателя)</w:t>
      </w:r>
      <w:r w:rsidR="00EB75BF" w:rsidRPr="00A03EC0">
        <w:rPr>
          <w:rFonts w:eastAsia="Calibri"/>
          <w:lang w:eastAsia="ar-SA"/>
        </w:rPr>
        <w:t xml:space="preserve">, именуемый в дальнейшем «Поставщик», в лице ___________________________________________, действующего на основании ___________________ </w:t>
      </w:r>
      <w:r w:rsidR="00EB75BF" w:rsidRPr="00A03EC0">
        <w:rPr>
          <w:rFonts w:eastAsia="Calibri"/>
          <w:i/>
          <w:lang w:eastAsia="ar-SA"/>
        </w:rPr>
        <w:t xml:space="preserve">(указывается документ (акт) со всеми реквизитами, на основании которого действует представитель поставщика, уполномоченный на подписание </w:t>
      </w:r>
      <w:r w:rsidR="00410DF7" w:rsidRPr="00A03EC0">
        <w:rPr>
          <w:rFonts w:eastAsia="Calibri"/>
          <w:i/>
          <w:lang w:eastAsia="ar-SA"/>
        </w:rPr>
        <w:t>договора</w:t>
      </w:r>
      <w:r w:rsidR="00EB75BF" w:rsidRPr="00A03EC0">
        <w:rPr>
          <w:rFonts w:eastAsia="Calibri"/>
          <w:i/>
          <w:lang w:eastAsia="ar-SA"/>
        </w:rPr>
        <w:t>)</w:t>
      </w:r>
      <w:r w:rsidR="00EB75BF" w:rsidRPr="00A03EC0">
        <w:rPr>
          <w:rFonts w:eastAsia="Calibri"/>
          <w:lang w:eastAsia="ar-SA"/>
        </w:rPr>
        <w:t>, с другой стороны, вместе именуемые в дальнейшем «Стороны»</w:t>
      </w:r>
      <w:r w:rsidR="00931C1E" w:rsidRPr="00A03EC0">
        <w:rPr>
          <w:rFonts w:eastAsia="Calibri"/>
          <w:lang w:eastAsia="ar-SA"/>
        </w:rPr>
        <w:t xml:space="preserve"> </w:t>
      </w:r>
      <w:r w:rsidR="00D34A68" w:rsidRPr="00A03EC0">
        <w:rPr>
          <w:rFonts w:eastAsia="Calibri"/>
          <w:lang w:eastAsia="ar-SA"/>
        </w:rPr>
        <w:t>в соответствии с пунктом 4</w:t>
      </w:r>
      <w:r w:rsidR="00584E54" w:rsidRPr="00A03EC0">
        <w:rPr>
          <w:rFonts w:eastAsia="Calibri"/>
          <w:lang w:eastAsia="ar-SA"/>
        </w:rPr>
        <w:t xml:space="preserve"> части 1 </w:t>
      </w:r>
      <w:r w:rsidR="00D34A68" w:rsidRPr="00A03EC0">
        <w:rPr>
          <w:rFonts w:eastAsia="Calibri"/>
          <w:lang w:eastAsia="ar-SA"/>
        </w:rPr>
        <w:t xml:space="preserve"> статьи 93 Федерального закона от 05.04.2013 № 44-ФЗ «О контрактной системе в сфере закупок товаров</w:t>
      </w:r>
      <w:proofErr w:type="gramEnd"/>
      <w:r w:rsidR="00D34A68" w:rsidRPr="00A03EC0">
        <w:rPr>
          <w:rFonts w:eastAsia="Calibri"/>
          <w:lang w:eastAsia="ar-SA"/>
        </w:rPr>
        <w:t>, работ, услуг для обеспечения государственных и муниципальных нужд» (далее – Федеральный закон) заключили настоящий Договор о нижеследующем:</w:t>
      </w:r>
    </w:p>
    <w:p w:rsidR="00EB75BF" w:rsidRPr="00A03EC0" w:rsidRDefault="00EB75BF" w:rsidP="00ED31D8">
      <w:pPr>
        <w:widowControl w:val="0"/>
        <w:numPr>
          <w:ilvl w:val="0"/>
          <w:numId w:val="7"/>
        </w:numPr>
        <w:suppressAutoHyphens/>
        <w:autoSpaceDE w:val="0"/>
        <w:autoSpaceDN w:val="0"/>
        <w:ind w:left="0" w:firstLine="0"/>
        <w:jc w:val="center"/>
        <w:outlineLvl w:val="1"/>
        <w:rPr>
          <w:b/>
          <w:lang w:eastAsia="ru-RU"/>
        </w:rPr>
      </w:pPr>
      <w:r w:rsidRPr="00A03EC0">
        <w:rPr>
          <w:b/>
          <w:lang w:eastAsia="ru-RU"/>
        </w:rPr>
        <w:t xml:space="preserve">Предмет </w:t>
      </w:r>
      <w:r w:rsidR="00D34A68" w:rsidRPr="00A03EC0">
        <w:rPr>
          <w:b/>
          <w:lang w:eastAsia="ru-RU"/>
        </w:rPr>
        <w:t>Договора</w:t>
      </w:r>
    </w:p>
    <w:p w:rsidR="00EB75BF" w:rsidRPr="00A03EC0" w:rsidRDefault="00EB75BF" w:rsidP="00ED31D8">
      <w:pPr>
        <w:shd w:val="clear" w:color="auto" w:fill="FFFFFF"/>
        <w:tabs>
          <w:tab w:val="left" w:pos="540"/>
        </w:tabs>
        <w:suppressAutoHyphens/>
        <w:ind w:firstLine="567"/>
        <w:contextualSpacing/>
        <w:jc w:val="both"/>
        <w:rPr>
          <w:rFonts w:eastAsia="Calibri"/>
          <w:lang w:eastAsia="en-US"/>
        </w:rPr>
      </w:pPr>
      <w:r w:rsidRPr="00A03EC0">
        <w:rPr>
          <w:rFonts w:eastAsia="Calibri"/>
          <w:lang w:eastAsia="en-US"/>
        </w:rPr>
        <w:t xml:space="preserve">1.1. </w:t>
      </w:r>
      <w:proofErr w:type="gramStart"/>
      <w:r w:rsidRPr="00A03EC0">
        <w:rPr>
          <w:rFonts w:eastAsia="Calibri"/>
          <w:lang w:eastAsia="en-US"/>
        </w:rPr>
        <w:t xml:space="preserve">Поставщик обязуется поставить </w:t>
      </w:r>
      <w:r w:rsidR="001A3672" w:rsidRPr="00A03EC0">
        <w:t xml:space="preserve">МФУ (взамен вышедших из строя) </w:t>
      </w:r>
      <w:r w:rsidR="001A3672" w:rsidRPr="00A03EC0">
        <w:rPr>
          <w:lang w:eastAsia="ru-RU"/>
        </w:rPr>
        <w:t xml:space="preserve"> </w:t>
      </w:r>
      <w:r w:rsidRPr="00A03EC0">
        <w:rPr>
          <w:lang w:eastAsia="ru-RU"/>
        </w:rPr>
        <w:t>(</w:t>
      </w:r>
      <w:r w:rsidRPr="00A03EC0">
        <w:rPr>
          <w:rFonts w:eastAsia="Calibri"/>
          <w:lang w:eastAsia="en-US"/>
        </w:rPr>
        <w:t>далее - Товар)</w:t>
      </w:r>
      <w:r w:rsidR="004825AC" w:rsidRPr="00A03EC0">
        <w:rPr>
          <w:rFonts w:eastAsia="Calibri"/>
          <w:lang w:eastAsia="en-US"/>
        </w:rPr>
        <w:t xml:space="preserve"> в соответствии с Описанием объекта закупки (приложение № 1 к </w:t>
      </w:r>
      <w:r w:rsidR="00D34A68" w:rsidRPr="00A03EC0">
        <w:rPr>
          <w:rFonts w:eastAsia="Calibri"/>
          <w:lang w:eastAsia="en-US"/>
        </w:rPr>
        <w:t>Договору</w:t>
      </w:r>
      <w:r w:rsidR="004825AC" w:rsidRPr="00A03EC0">
        <w:rPr>
          <w:rFonts w:eastAsia="Calibri"/>
          <w:lang w:eastAsia="en-US"/>
        </w:rPr>
        <w:t>)</w:t>
      </w:r>
      <w:r w:rsidRPr="00A03EC0">
        <w:rPr>
          <w:rFonts w:eastAsia="Calibri"/>
          <w:lang w:eastAsia="en-US"/>
        </w:rPr>
        <w:t xml:space="preserve">, а Заказчик обязуется принять и оплатить Товар в порядке и на условиях, предусмотренных </w:t>
      </w:r>
      <w:r w:rsidR="00D34A68" w:rsidRPr="00A03EC0">
        <w:rPr>
          <w:rFonts w:eastAsia="Calibri"/>
          <w:lang w:eastAsia="en-US"/>
        </w:rPr>
        <w:t>Договором</w:t>
      </w:r>
      <w:r w:rsidRPr="00A03EC0">
        <w:rPr>
          <w:rFonts w:eastAsia="Calibri"/>
          <w:lang w:eastAsia="en-US"/>
        </w:rPr>
        <w:t>.</w:t>
      </w:r>
      <w:proofErr w:type="gramEnd"/>
    </w:p>
    <w:p w:rsidR="00EB75BF" w:rsidRPr="00A03EC0" w:rsidRDefault="00EB75BF" w:rsidP="00ED31D8">
      <w:pPr>
        <w:widowControl w:val="0"/>
        <w:suppressAutoHyphens/>
        <w:autoSpaceDE w:val="0"/>
        <w:autoSpaceDN w:val="0"/>
        <w:ind w:firstLine="567"/>
        <w:jc w:val="both"/>
        <w:rPr>
          <w:lang w:eastAsia="ru-RU"/>
        </w:rPr>
      </w:pPr>
      <w:bookmarkStart w:id="4" w:name="P42"/>
      <w:bookmarkEnd w:id="4"/>
      <w:r w:rsidRPr="00A03EC0">
        <w:rPr>
          <w:lang w:eastAsia="ru-RU"/>
        </w:rPr>
        <w:t xml:space="preserve">1.2. Наименование, количество и иные характеристики поставляемого Товара указаны в </w:t>
      </w:r>
      <w:r w:rsidR="006C3A81" w:rsidRPr="00A03EC0">
        <w:rPr>
          <w:lang w:eastAsia="ru-RU"/>
        </w:rPr>
        <w:t>Описании объекта закупки</w:t>
      </w:r>
      <w:r w:rsidRPr="00A03EC0">
        <w:rPr>
          <w:lang w:eastAsia="ru-RU"/>
        </w:rPr>
        <w:t xml:space="preserve"> (</w:t>
      </w:r>
      <w:hyperlink w:anchor="P456" w:history="1">
        <w:r w:rsidRPr="00A03EC0">
          <w:rPr>
            <w:lang w:eastAsia="ru-RU"/>
          </w:rPr>
          <w:t>приложение</w:t>
        </w:r>
      </w:hyperlink>
      <w:r w:rsidRPr="00A03EC0">
        <w:rPr>
          <w:lang w:eastAsia="ru-RU"/>
        </w:rPr>
        <w:t xml:space="preserve"> № </w:t>
      </w:r>
      <w:r w:rsidR="006C3A81" w:rsidRPr="00A03EC0">
        <w:rPr>
          <w:lang w:eastAsia="ru-RU"/>
        </w:rPr>
        <w:t>1</w:t>
      </w:r>
      <w:r w:rsidRPr="00A03EC0">
        <w:rPr>
          <w:lang w:eastAsia="ru-RU"/>
        </w:rPr>
        <w:t xml:space="preserve"> к </w:t>
      </w:r>
      <w:r w:rsidR="00D34A68" w:rsidRPr="00A03EC0">
        <w:rPr>
          <w:lang w:eastAsia="ru-RU"/>
        </w:rPr>
        <w:t>Договору</w:t>
      </w:r>
      <w:r w:rsidRPr="00A03EC0">
        <w:rPr>
          <w:lang w:eastAsia="ru-RU"/>
        </w:rPr>
        <w:t xml:space="preserve">), являющейся неотъемлемой частью настоящего </w:t>
      </w:r>
      <w:r w:rsidR="00D34A68" w:rsidRPr="00A03EC0">
        <w:rPr>
          <w:lang w:eastAsia="ru-RU"/>
        </w:rPr>
        <w:t>Договора</w:t>
      </w:r>
      <w:r w:rsidRPr="00A03EC0">
        <w:rPr>
          <w:lang w:eastAsia="ru-RU"/>
        </w:rPr>
        <w:t>.</w:t>
      </w:r>
    </w:p>
    <w:p w:rsidR="00EB75BF" w:rsidRPr="00A03EC0" w:rsidRDefault="00EB75BF" w:rsidP="00ED31D8">
      <w:pPr>
        <w:widowControl w:val="0"/>
        <w:numPr>
          <w:ilvl w:val="0"/>
          <w:numId w:val="7"/>
        </w:numPr>
        <w:suppressAutoHyphens/>
        <w:autoSpaceDE w:val="0"/>
        <w:autoSpaceDN w:val="0"/>
        <w:ind w:left="0" w:firstLine="0"/>
        <w:jc w:val="center"/>
        <w:outlineLvl w:val="1"/>
        <w:rPr>
          <w:b/>
          <w:lang w:eastAsia="ru-RU"/>
        </w:rPr>
      </w:pPr>
      <w:r w:rsidRPr="00A03EC0">
        <w:rPr>
          <w:b/>
          <w:lang w:eastAsia="ru-RU"/>
        </w:rPr>
        <w:t xml:space="preserve">Цена </w:t>
      </w:r>
      <w:r w:rsidR="00D34A68" w:rsidRPr="00A03EC0">
        <w:rPr>
          <w:b/>
          <w:lang w:eastAsia="ru-RU"/>
        </w:rPr>
        <w:t>Договора</w:t>
      </w:r>
      <w:r w:rsidRPr="00A03EC0">
        <w:rPr>
          <w:b/>
          <w:lang w:eastAsia="ru-RU"/>
        </w:rPr>
        <w:t xml:space="preserve"> и порядок расчетов</w:t>
      </w:r>
    </w:p>
    <w:p w:rsidR="00EB75BF" w:rsidRPr="00A03EC0" w:rsidRDefault="00EB75BF" w:rsidP="00ED31D8">
      <w:pPr>
        <w:widowControl w:val="0"/>
        <w:suppressAutoHyphens/>
        <w:autoSpaceDE w:val="0"/>
        <w:autoSpaceDN w:val="0"/>
        <w:ind w:firstLine="567"/>
        <w:jc w:val="both"/>
        <w:rPr>
          <w:lang w:eastAsia="ru-RU"/>
        </w:rPr>
      </w:pPr>
      <w:r w:rsidRPr="00A03EC0">
        <w:rPr>
          <w:lang w:eastAsia="ru-RU"/>
        </w:rPr>
        <w:t xml:space="preserve">2.1. Цена </w:t>
      </w:r>
      <w:r w:rsidR="00D34A68" w:rsidRPr="00A03EC0">
        <w:rPr>
          <w:lang w:eastAsia="ru-RU"/>
        </w:rPr>
        <w:t>Договора</w:t>
      </w:r>
      <w:r w:rsidRPr="00A03EC0">
        <w:rPr>
          <w:lang w:eastAsia="ru-RU"/>
        </w:rPr>
        <w:t xml:space="preserve"> составляет _______________ (</w:t>
      </w:r>
      <w:r w:rsidRPr="00A03EC0">
        <w:rPr>
          <w:i/>
          <w:lang w:eastAsia="ru-RU"/>
        </w:rPr>
        <w:t>указать сумму прописью</w:t>
      </w:r>
      <w:r w:rsidRPr="00A03EC0">
        <w:rPr>
          <w:lang w:eastAsia="ru-RU"/>
        </w:rPr>
        <w:t>) рублей __ копеек, в том числе НДС</w:t>
      </w:r>
      <w:proofErr w:type="gramStart"/>
      <w:r w:rsidRPr="00A03EC0">
        <w:rPr>
          <w:lang w:eastAsia="ru-RU"/>
        </w:rPr>
        <w:t xml:space="preserve"> - (__%) _________ (</w:t>
      </w:r>
      <w:proofErr w:type="gramEnd"/>
      <w:r w:rsidRPr="00A03EC0">
        <w:rPr>
          <w:i/>
          <w:lang w:eastAsia="ru-RU"/>
        </w:rPr>
        <w:t>указать сумму прописью</w:t>
      </w:r>
      <w:r w:rsidRPr="00A03EC0">
        <w:rPr>
          <w:lang w:eastAsia="ru-RU"/>
        </w:rPr>
        <w:t>) рублей ___ копеек. (НДС не о</w:t>
      </w:r>
      <w:r w:rsidRPr="00A03EC0">
        <w:rPr>
          <w:lang w:eastAsia="ru-RU"/>
        </w:rPr>
        <w:t>б</w:t>
      </w:r>
      <w:r w:rsidRPr="00A03EC0">
        <w:rPr>
          <w:lang w:eastAsia="ru-RU"/>
        </w:rPr>
        <w:t>лагается).</w:t>
      </w:r>
    </w:p>
    <w:p w:rsidR="00EB75BF" w:rsidRPr="00A03EC0" w:rsidRDefault="00EB75BF" w:rsidP="00ED31D8">
      <w:pPr>
        <w:widowControl w:val="0"/>
        <w:suppressAutoHyphens/>
        <w:autoSpaceDE w:val="0"/>
        <w:autoSpaceDN w:val="0"/>
        <w:ind w:firstLine="567"/>
        <w:jc w:val="both"/>
        <w:rPr>
          <w:lang w:eastAsia="ru-RU"/>
        </w:rPr>
      </w:pPr>
      <w:r w:rsidRPr="00A03EC0">
        <w:rPr>
          <w:lang w:eastAsia="ru-RU"/>
        </w:rPr>
        <w:t xml:space="preserve">2.2. </w:t>
      </w:r>
      <w:proofErr w:type="gramStart"/>
      <w:r w:rsidRPr="00A03EC0">
        <w:rPr>
          <w:lang w:eastAsia="ru-RU"/>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D34A68" w:rsidRPr="00A03EC0">
        <w:rPr>
          <w:lang w:eastAsia="ru-RU"/>
        </w:rPr>
        <w:t>Договора</w:t>
      </w:r>
      <w:r w:rsidRPr="00A03EC0">
        <w:rPr>
          <w:lang w:eastAsia="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w:t>
      </w:r>
      <w:r w:rsidRPr="00A03EC0">
        <w:rPr>
          <w:lang w:eastAsia="ru-RU"/>
        </w:rPr>
        <w:t>т</w:t>
      </w:r>
      <w:r w:rsidRPr="00A03EC0">
        <w:rPr>
          <w:lang w:eastAsia="ru-RU"/>
        </w:rPr>
        <w:t>ной системы Российской Федерации Заказчиком.</w:t>
      </w:r>
      <w:proofErr w:type="gramEnd"/>
    </w:p>
    <w:p w:rsidR="00D34A68" w:rsidRPr="00A03EC0" w:rsidRDefault="00D34A68" w:rsidP="00ED31D8">
      <w:pPr>
        <w:widowControl w:val="0"/>
        <w:suppressAutoHyphens/>
        <w:autoSpaceDE w:val="0"/>
        <w:autoSpaceDN w:val="0"/>
        <w:ind w:firstLine="567"/>
        <w:jc w:val="both"/>
        <w:rPr>
          <w:lang w:eastAsia="ru-RU"/>
        </w:rPr>
      </w:pPr>
      <w:r w:rsidRPr="00A03EC0">
        <w:rPr>
          <w:lang w:eastAsia="ru-RU"/>
        </w:rPr>
        <w:t xml:space="preserve">2.3. </w:t>
      </w:r>
      <w:proofErr w:type="gramStart"/>
      <w:r w:rsidRPr="00A03EC0">
        <w:rPr>
          <w:lang w:eastAsia="ru-RU"/>
        </w:rPr>
        <w:t>Цена Договора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roofErr w:type="gramEnd"/>
    </w:p>
    <w:p w:rsidR="00D34A68" w:rsidRPr="00A03EC0" w:rsidRDefault="00D34A68" w:rsidP="00ED31D8">
      <w:pPr>
        <w:widowControl w:val="0"/>
        <w:suppressAutoHyphens/>
        <w:autoSpaceDE w:val="0"/>
        <w:autoSpaceDN w:val="0"/>
        <w:ind w:firstLine="567"/>
        <w:jc w:val="both"/>
        <w:rPr>
          <w:lang w:eastAsia="ru-RU"/>
        </w:rPr>
      </w:pPr>
      <w:r w:rsidRPr="00A03EC0">
        <w:rPr>
          <w:lang w:eastAsia="ru-RU"/>
        </w:rPr>
        <w:t>2.4. Цена Договора является твердой, и определяется на весь срок исполнения Договора, за исключением случаев, установленных Федеральным законом и Договором.</w:t>
      </w:r>
    </w:p>
    <w:p w:rsidR="00D34A68" w:rsidRPr="00A03EC0" w:rsidRDefault="00D34A68" w:rsidP="00ED31D8">
      <w:pPr>
        <w:widowControl w:val="0"/>
        <w:suppressAutoHyphens/>
        <w:autoSpaceDE w:val="0"/>
        <w:autoSpaceDN w:val="0"/>
        <w:ind w:firstLine="567"/>
        <w:jc w:val="both"/>
        <w:rPr>
          <w:lang w:eastAsia="ru-RU"/>
        </w:rPr>
      </w:pPr>
      <w:r w:rsidRPr="00A03EC0">
        <w:rPr>
          <w:lang w:eastAsia="ru-RU"/>
        </w:rPr>
        <w:t xml:space="preserve">Цена Договора может быть снижена по соглашению Сторон без </w:t>
      </w:r>
      <w:proofErr w:type="gramStart"/>
      <w:r w:rsidRPr="00A03EC0">
        <w:rPr>
          <w:lang w:eastAsia="ru-RU"/>
        </w:rPr>
        <w:t>изменения</w:t>
      </w:r>
      <w:proofErr w:type="gramEnd"/>
      <w:r w:rsidRPr="00A03EC0">
        <w:rPr>
          <w:lang w:eastAsia="ru-RU"/>
        </w:rPr>
        <w:t xml:space="preserve"> предусмотренного Договором количества и качества поставляемого Товара и иных условий Договора.</w:t>
      </w:r>
    </w:p>
    <w:p w:rsidR="00EB75BF" w:rsidRPr="00A03EC0" w:rsidRDefault="00EB75BF" w:rsidP="00ED31D8">
      <w:pPr>
        <w:widowControl w:val="0"/>
        <w:suppressAutoHyphens/>
        <w:autoSpaceDE w:val="0"/>
        <w:autoSpaceDN w:val="0"/>
        <w:ind w:firstLine="567"/>
        <w:jc w:val="both"/>
        <w:rPr>
          <w:lang w:eastAsia="ru-RU"/>
        </w:rPr>
      </w:pPr>
      <w:r w:rsidRPr="00A03EC0">
        <w:rPr>
          <w:lang w:eastAsia="ru-RU"/>
        </w:rPr>
        <w:t xml:space="preserve">2.5. Источник финансирования </w:t>
      </w:r>
      <w:r w:rsidR="00410DF7" w:rsidRPr="00A03EC0">
        <w:rPr>
          <w:lang w:eastAsia="ru-RU"/>
        </w:rPr>
        <w:t>Договора</w:t>
      </w:r>
      <w:r w:rsidRPr="00A03EC0">
        <w:rPr>
          <w:lang w:eastAsia="ru-RU"/>
        </w:rPr>
        <w:t xml:space="preserve"> -  федеральный бюджет. </w:t>
      </w:r>
    </w:p>
    <w:p w:rsidR="001A3672" w:rsidRPr="00A03EC0" w:rsidRDefault="001A3672" w:rsidP="001A3672">
      <w:pPr>
        <w:widowControl w:val="0"/>
        <w:suppressAutoHyphens/>
        <w:autoSpaceDE w:val="0"/>
        <w:autoSpaceDN w:val="0"/>
        <w:ind w:firstLine="567"/>
        <w:jc w:val="both"/>
        <w:rPr>
          <w:lang w:eastAsia="ru-RU"/>
        </w:rPr>
      </w:pPr>
      <w:bookmarkStart w:id="5" w:name="P1460"/>
      <w:bookmarkEnd w:id="5"/>
      <w:r w:rsidRPr="00A03EC0">
        <w:rPr>
          <w:lang w:eastAsia="ru-RU"/>
        </w:rPr>
        <w:t>КБК 177 0310 104 019 0049 242.</w:t>
      </w:r>
    </w:p>
    <w:p w:rsidR="001A3672" w:rsidRPr="00A03EC0" w:rsidRDefault="001A3672" w:rsidP="001A3672">
      <w:pPr>
        <w:widowControl w:val="0"/>
        <w:suppressAutoHyphens/>
        <w:autoSpaceDE w:val="0"/>
        <w:autoSpaceDN w:val="0"/>
        <w:ind w:firstLine="567"/>
        <w:jc w:val="both"/>
        <w:rPr>
          <w:lang w:eastAsia="ru-RU"/>
        </w:rPr>
      </w:pPr>
      <w:r w:rsidRPr="00A03EC0">
        <w:rPr>
          <w:lang w:eastAsia="ru-RU"/>
        </w:rPr>
        <w:t>КМИ 177.00100177.17.Э.7181.2</w:t>
      </w:r>
      <w:r w:rsidR="00A03EC0" w:rsidRPr="00A03EC0">
        <w:rPr>
          <w:lang w:eastAsia="ru-RU"/>
        </w:rPr>
        <w:t>6</w:t>
      </w:r>
      <w:r w:rsidRPr="00A03EC0">
        <w:rPr>
          <w:lang w:eastAsia="ru-RU"/>
        </w:rPr>
        <w:t xml:space="preserve">. </w:t>
      </w:r>
    </w:p>
    <w:p w:rsidR="00EB75BF" w:rsidRPr="00A03EC0" w:rsidRDefault="00EB75BF" w:rsidP="00ED31D8">
      <w:pPr>
        <w:widowControl w:val="0"/>
        <w:suppressAutoHyphens/>
        <w:autoSpaceDE w:val="0"/>
        <w:autoSpaceDN w:val="0"/>
        <w:ind w:firstLine="567"/>
        <w:jc w:val="both"/>
        <w:rPr>
          <w:lang w:eastAsia="ru-RU"/>
        </w:rPr>
      </w:pPr>
      <w:r w:rsidRPr="00A03EC0">
        <w:rPr>
          <w:lang w:eastAsia="ru-RU"/>
        </w:rPr>
        <w:t>2.6. Перечисление Заказчиком аванса не предусмотрено.</w:t>
      </w:r>
      <w:r w:rsidRPr="00A03EC0">
        <w:rPr>
          <w:rFonts w:ascii="Calibri" w:hAnsi="Calibri" w:cs="Calibri"/>
          <w:lang w:eastAsia="ru-RU"/>
        </w:rPr>
        <w:t xml:space="preserve"> </w:t>
      </w:r>
    </w:p>
    <w:p w:rsidR="00C210B5" w:rsidRPr="00A03EC0" w:rsidRDefault="00EB75BF" w:rsidP="00ED31D8">
      <w:pPr>
        <w:widowControl w:val="0"/>
        <w:suppressAutoHyphens/>
        <w:autoSpaceDE w:val="0"/>
        <w:autoSpaceDN w:val="0"/>
        <w:ind w:firstLine="567"/>
        <w:jc w:val="both"/>
        <w:rPr>
          <w:lang w:eastAsia="ru-RU"/>
        </w:rPr>
      </w:pPr>
      <w:bookmarkStart w:id="6" w:name="P78"/>
      <w:bookmarkEnd w:id="6"/>
      <w:r w:rsidRPr="00A03EC0">
        <w:rPr>
          <w:lang w:eastAsia="ru-RU"/>
        </w:rPr>
        <w:t xml:space="preserve">2.7. Расчеты между Заказчиком и Поставщиком производятся не позднее </w:t>
      </w:r>
      <w:r w:rsidR="00180341" w:rsidRPr="00A03EC0">
        <w:rPr>
          <w:lang w:eastAsia="ru-RU"/>
        </w:rPr>
        <w:t>7</w:t>
      </w:r>
      <w:r w:rsidR="00D5759B" w:rsidRPr="00A03EC0">
        <w:rPr>
          <w:lang w:eastAsia="ru-RU"/>
        </w:rPr>
        <w:t xml:space="preserve"> рабочих</w:t>
      </w:r>
      <w:r w:rsidRPr="00A03EC0">
        <w:rPr>
          <w:lang w:eastAsia="ru-RU"/>
        </w:rPr>
        <w:t xml:space="preserve"> дней со дня поставки Товара и подписания Заказчиком Акта прием</w:t>
      </w:r>
      <w:r w:rsidR="00DE66C0" w:rsidRPr="00A03EC0">
        <w:rPr>
          <w:lang w:eastAsia="ru-RU"/>
        </w:rPr>
        <w:t xml:space="preserve">а-передачи </w:t>
      </w:r>
      <w:r w:rsidRPr="00A03EC0">
        <w:rPr>
          <w:lang w:eastAsia="ru-RU"/>
        </w:rPr>
        <w:t xml:space="preserve">товара (приложение № </w:t>
      </w:r>
      <w:r w:rsidR="006C3A81" w:rsidRPr="00A03EC0">
        <w:rPr>
          <w:lang w:eastAsia="ru-RU"/>
        </w:rPr>
        <w:t>2</w:t>
      </w:r>
      <w:r w:rsidR="008D53E0" w:rsidRPr="00A03EC0">
        <w:rPr>
          <w:lang w:eastAsia="ru-RU"/>
        </w:rPr>
        <w:t xml:space="preserve"> к </w:t>
      </w:r>
      <w:r w:rsidR="00383A1F" w:rsidRPr="00A03EC0">
        <w:rPr>
          <w:lang w:eastAsia="ru-RU"/>
        </w:rPr>
        <w:t>Договор</w:t>
      </w:r>
      <w:r w:rsidR="008D53E0" w:rsidRPr="00A03EC0">
        <w:rPr>
          <w:lang w:eastAsia="ru-RU"/>
        </w:rPr>
        <w:t>у</w:t>
      </w:r>
      <w:r w:rsidRPr="00A03EC0">
        <w:rPr>
          <w:lang w:eastAsia="ru-RU"/>
        </w:rPr>
        <w:t>).</w:t>
      </w:r>
      <w:r w:rsidR="00C210B5" w:rsidRPr="00A03EC0">
        <w:rPr>
          <w:lang w:eastAsia="ru-RU"/>
        </w:rPr>
        <w:t xml:space="preserve"> </w:t>
      </w:r>
    </w:p>
    <w:p w:rsidR="00D34A68" w:rsidRPr="00A03EC0" w:rsidRDefault="00D34A68" w:rsidP="00ED31D8">
      <w:pPr>
        <w:widowControl w:val="0"/>
        <w:tabs>
          <w:tab w:val="left" w:pos="1134"/>
        </w:tabs>
        <w:suppressAutoHyphens/>
        <w:autoSpaceDE w:val="0"/>
        <w:autoSpaceDN w:val="0"/>
        <w:ind w:firstLine="567"/>
        <w:jc w:val="both"/>
        <w:rPr>
          <w:lang w:eastAsia="ru-RU"/>
        </w:rPr>
      </w:pPr>
      <w:bookmarkStart w:id="7" w:name="P1440"/>
      <w:bookmarkEnd w:id="7"/>
      <w:r w:rsidRPr="00A03EC0">
        <w:rPr>
          <w:lang w:eastAsia="ru-RU"/>
        </w:rPr>
        <w:lastRenderedPageBreak/>
        <w:t xml:space="preserve">2.8.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rsidR="00D34A68" w:rsidRPr="00A03EC0" w:rsidRDefault="00D34A68" w:rsidP="00ED31D8">
      <w:pPr>
        <w:widowControl w:val="0"/>
        <w:tabs>
          <w:tab w:val="left" w:pos="1134"/>
        </w:tabs>
        <w:suppressAutoHyphens/>
        <w:autoSpaceDE w:val="0"/>
        <w:autoSpaceDN w:val="0"/>
        <w:ind w:firstLine="567"/>
        <w:jc w:val="both"/>
        <w:rPr>
          <w:lang w:eastAsia="ru-RU"/>
        </w:rPr>
      </w:pPr>
      <w:r w:rsidRPr="00A03EC0">
        <w:rPr>
          <w:lang w:eastAsia="ru-RU"/>
        </w:rPr>
        <w:t>2.9. В случае</w:t>
      </w:r>
      <w:proofErr w:type="gramStart"/>
      <w:r w:rsidRPr="00A03EC0">
        <w:rPr>
          <w:lang w:eastAsia="ru-RU"/>
        </w:rPr>
        <w:t>,</w:t>
      </w:r>
      <w:proofErr w:type="gramEnd"/>
      <w:r w:rsidRPr="00A03EC0">
        <w:rPr>
          <w:lang w:eastAsia="ru-RU"/>
        </w:rPr>
        <w:t xml:space="preserve"> если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w:t>
      </w:r>
    </w:p>
    <w:p w:rsidR="00EB75BF" w:rsidRPr="00A03EC0" w:rsidRDefault="00EB75BF" w:rsidP="00ED31D8">
      <w:pPr>
        <w:widowControl w:val="0"/>
        <w:numPr>
          <w:ilvl w:val="0"/>
          <w:numId w:val="7"/>
        </w:numPr>
        <w:suppressAutoHyphens/>
        <w:autoSpaceDE w:val="0"/>
        <w:autoSpaceDN w:val="0"/>
        <w:ind w:left="0" w:firstLine="0"/>
        <w:jc w:val="center"/>
        <w:outlineLvl w:val="1"/>
        <w:rPr>
          <w:b/>
          <w:lang w:eastAsia="ru-RU"/>
        </w:rPr>
      </w:pPr>
      <w:bookmarkStart w:id="8" w:name="P1445"/>
      <w:bookmarkStart w:id="9" w:name="P1457"/>
      <w:bookmarkStart w:id="10" w:name="P1458"/>
      <w:bookmarkStart w:id="11" w:name="P1459"/>
      <w:bookmarkStart w:id="12" w:name="P1462"/>
      <w:bookmarkStart w:id="13" w:name="P1466"/>
      <w:bookmarkStart w:id="14" w:name="P1469"/>
      <w:bookmarkStart w:id="15" w:name="P1473"/>
      <w:bookmarkStart w:id="16" w:name="P1475"/>
      <w:bookmarkEnd w:id="8"/>
      <w:bookmarkEnd w:id="9"/>
      <w:bookmarkEnd w:id="10"/>
      <w:bookmarkEnd w:id="11"/>
      <w:bookmarkEnd w:id="12"/>
      <w:bookmarkEnd w:id="13"/>
      <w:bookmarkEnd w:id="14"/>
      <w:bookmarkEnd w:id="15"/>
      <w:bookmarkEnd w:id="16"/>
      <w:r w:rsidRPr="00A03EC0">
        <w:rPr>
          <w:b/>
          <w:lang w:eastAsia="ru-RU"/>
        </w:rPr>
        <w:t xml:space="preserve">Порядок, сроки и условия поставки и приемки Товара </w:t>
      </w:r>
    </w:p>
    <w:p w:rsidR="00EB75BF" w:rsidRPr="00A03EC0" w:rsidRDefault="00EB75BF" w:rsidP="00ED31D8">
      <w:pPr>
        <w:widowControl w:val="0"/>
        <w:suppressAutoHyphens/>
        <w:autoSpaceDE w:val="0"/>
        <w:autoSpaceDN w:val="0"/>
        <w:ind w:firstLine="567"/>
        <w:jc w:val="both"/>
        <w:rPr>
          <w:rFonts w:cs="Calibri"/>
          <w:lang w:eastAsia="ru-RU"/>
        </w:rPr>
      </w:pPr>
      <w:r w:rsidRPr="00A03EC0">
        <w:rPr>
          <w:lang w:eastAsia="ru-RU"/>
        </w:rPr>
        <w:t xml:space="preserve">3.1. Поставщик самостоятельно доставляет Товар Заказчику по адресу: </w:t>
      </w:r>
      <w:r w:rsidRPr="00A03EC0">
        <w:rPr>
          <w:rFonts w:cs="Calibri"/>
          <w:lang w:eastAsia="ru-RU"/>
        </w:rPr>
        <w:t xml:space="preserve"> Смоленская область, г. Смоленск, ул. </w:t>
      </w:r>
      <w:r w:rsidR="00027415" w:rsidRPr="00A03EC0">
        <w:rPr>
          <w:rFonts w:cs="Calibri"/>
          <w:lang w:eastAsia="ru-RU"/>
        </w:rPr>
        <w:t>Багратиона, д. 3</w:t>
      </w:r>
      <w:r w:rsidRPr="00A03EC0">
        <w:rPr>
          <w:rFonts w:cs="Calibri"/>
          <w:lang w:eastAsia="ru-RU"/>
        </w:rPr>
        <w:t xml:space="preserve">. </w:t>
      </w:r>
    </w:p>
    <w:p w:rsidR="00EB75BF" w:rsidRPr="00A03EC0" w:rsidRDefault="00EB75BF" w:rsidP="00ED31D8">
      <w:pPr>
        <w:widowControl w:val="0"/>
        <w:suppressAutoHyphens/>
        <w:autoSpaceDE w:val="0"/>
        <w:autoSpaceDN w:val="0"/>
        <w:ind w:firstLine="567"/>
        <w:jc w:val="both"/>
        <w:rPr>
          <w:lang w:eastAsia="ru-RU"/>
        </w:rPr>
      </w:pPr>
      <w:r w:rsidRPr="00A03EC0">
        <w:rPr>
          <w:lang w:eastAsia="ru-RU"/>
        </w:rPr>
        <w:t xml:space="preserve">Срок поставки товара: </w:t>
      </w:r>
      <w:r w:rsidR="00993FCA">
        <w:rPr>
          <w:lang w:eastAsia="ru-RU"/>
        </w:rPr>
        <w:t>2</w:t>
      </w:r>
      <w:r w:rsidR="00027415" w:rsidRPr="00A03EC0">
        <w:rPr>
          <w:lang w:eastAsia="ru-RU"/>
        </w:rPr>
        <w:t>0</w:t>
      </w:r>
      <w:r w:rsidR="00C210B5" w:rsidRPr="00A03EC0">
        <w:rPr>
          <w:lang w:eastAsia="ru-RU"/>
        </w:rPr>
        <w:t xml:space="preserve"> (</w:t>
      </w:r>
      <w:r w:rsidR="00027415" w:rsidRPr="00A03EC0">
        <w:rPr>
          <w:lang w:eastAsia="ru-RU"/>
        </w:rPr>
        <w:t>д</w:t>
      </w:r>
      <w:r w:rsidR="00993FCA">
        <w:rPr>
          <w:lang w:eastAsia="ru-RU"/>
        </w:rPr>
        <w:t>вадцать</w:t>
      </w:r>
      <w:r w:rsidR="00C210B5" w:rsidRPr="00A03EC0">
        <w:rPr>
          <w:lang w:eastAsia="ru-RU"/>
        </w:rPr>
        <w:t xml:space="preserve">) </w:t>
      </w:r>
      <w:r w:rsidR="00264937" w:rsidRPr="00A03EC0">
        <w:rPr>
          <w:lang w:eastAsia="ru-RU"/>
        </w:rPr>
        <w:t>рабочих</w:t>
      </w:r>
      <w:r w:rsidR="00223EBC" w:rsidRPr="00A03EC0">
        <w:rPr>
          <w:lang w:eastAsia="ru-RU"/>
        </w:rPr>
        <w:t xml:space="preserve"> </w:t>
      </w:r>
      <w:r w:rsidR="00C210B5" w:rsidRPr="00A03EC0">
        <w:rPr>
          <w:lang w:eastAsia="ru-RU"/>
        </w:rPr>
        <w:t xml:space="preserve">дней </w:t>
      </w:r>
      <w:r w:rsidRPr="00A03EC0">
        <w:rPr>
          <w:lang w:eastAsia="ru-RU"/>
        </w:rPr>
        <w:t>со дня</w:t>
      </w:r>
      <w:r w:rsidR="008E3A93" w:rsidRPr="00A03EC0">
        <w:rPr>
          <w:lang w:eastAsia="ru-RU"/>
        </w:rPr>
        <w:t xml:space="preserve"> </w:t>
      </w:r>
      <w:r w:rsidR="00410DF7" w:rsidRPr="00A03EC0">
        <w:rPr>
          <w:lang w:eastAsia="ru-RU"/>
        </w:rPr>
        <w:t xml:space="preserve">подписания </w:t>
      </w:r>
      <w:r w:rsidR="00137B3C" w:rsidRPr="00A03EC0">
        <w:rPr>
          <w:lang w:eastAsia="ru-RU"/>
        </w:rPr>
        <w:t>Договора</w:t>
      </w:r>
      <w:r w:rsidRPr="00A03EC0">
        <w:rPr>
          <w:lang w:eastAsia="ru-RU"/>
        </w:rPr>
        <w:t xml:space="preserve"> (понедельник-пятница с 9.00-17.00</w:t>
      </w:r>
      <w:r w:rsidR="00A47004" w:rsidRPr="00A03EC0">
        <w:rPr>
          <w:lang w:eastAsia="ru-RU"/>
        </w:rPr>
        <w:t xml:space="preserve">, </w:t>
      </w:r>
      <w:r w:rsidR="00A47004" w:rsidRPr="00A03EC0">
        <w:rPr>
          <w:rFonts w:eastAsia="Calibri"/>
          <w:lang w:eastAsia="en-US"/>
        </w:rPr>
        <w:t>обеденный перерыв 13.00-14.00</w:t>
      </w:r>
      <w:r w:rsidRPr="00A03EC0">
        <w:rPr>
          <w:lang w:eastAsia="ru-RU"/>
        </w:rPr>
        <w:t>).</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3.2.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w:t>
      </w:r>
      <w:r w:rsidRPr="00A03EC0">
        <w:rPr>
          <w:lang w:eastAsia="ru-RU"/>
        </w:rPr>
        <w:t>о</w:t>
      </w:r>
      <w:r w:rsidRPr="00A03EC0">
        <w:rPr>
          <w:lang w:eastAsia="ru-RU"/>
        </w:rPr>
        <w:t>ставщика.</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3.3.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w:t>
      </w:r>
      <w:r w:rsidRPr="00A03EC0">
        <w:rPr>
          <w:lang w:eastAsia="ru-RU"/>
        </w:rPr>
        <w:t>а</w:t>
      </w:r>
      <w:r w:rsidRPr="00A03EC0">
        <w:rPr>
          <w:lang w:eastAsia="ru-RU"/>
        </w:rPr>
        <w:t xml:space="preserve">ключенных в соответствии с Федеральным </w:t>
      </w:r>
      <w:hyperlink r:id="rId9" w:history="1">
        <w:r w:rsidRPr="00A03EC0">
          <w:rPr>
            <w:lang w:eastAsia="ru-RU"/>
          </w:rPr>
          <w:t>законом</w:t>
        </w:r>
      </w:hyperlink>
      <w:r w:rsidRPr="00A03EC0">
        <w:rPr>
          <w:lang w:eastAsia="ru-RU"/>
        </w:rPr>
        <w:t>.</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 xml:space="preserve">3.4. При отсутствии у Заказчика претензий по количеству и качеству поставленного Товара Заказчик в течение </w:t>
      </w:r>
      <w:r w:rsidR="001D0AEC" w:rsidRPr="00A03EC0">
        <w:rPr>
          <w:lang w:eastAsia="ru-RU"/>
        </w:rPr>
        <w:t>10</w:t>
      </w:r>
      <w:r w:rsidRPr="00A03EC0">
        <w:rPr>
          <w:lang w:eastAsia="ru-RU"/>
        </w:rPr>
        <w:t xml:space="preserve"> (</w:t>
      </w:r>
      <w:r w:rsidR="001D0AEC" w:rsidRPr="00A03EC0">
        <w:rPr>
          <w:lang w:eastAsia="ru-RU"/>
        </w:rPr>
        <w:t>десяти</w:t>
      </w:r>
      <w:r w:rsidRPr="00A03EC0">
        <w:rPr>
          <w:lang w:eastAsia="ru-RU"/>
        </w:rPr>
        <w:t xml:space="preserve">) рабочих дней с момента </w:t>
      </w:r>
      <w:r w:rsidR="005C1635" w:rsidRPr="00A03EC0">
        <w:rPr>
          <w:lang w:eastAsia="ru-RU"/>
        </w:rPr>
        <w:t>п</w:t>
      </w:r>
      <w:r w:rsidRPr="00A03EC0">
        <w:rPr>
          <w:lang w:eastAsia="ru-RU"/>
        </w:rPr>
        <w:t>оставки Товара Поставщиком подписывает:</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товарную (товарно-транспортную) накладную,</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счет,</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счет-фактуру (при наличии),</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акт приема-передачи товара</w:t>
      </w:r>
      <w:r w:rsidR="00BD11EE" w:rsidRPr="00A03EC0">
        <w:rPr>
          <w:lang w:eastAsia="ru-RU"/>
        </w:rPr>
        <w:t>, подписанный со стороны Поставщика</w:t>
      </w:r>
      <w:r w:rsidRPr="00A03EC0">
        <w:rPr>
          <w:lang w:eastAsia="ru-RU"/>
        </w:rPr>
        <w:t xml:space="preserve"> (приложение № </w:t>
      </w:r>
      <w:r w:rsidR="00A65329" w:rsidRPr="00A03EC0">
        <w:rPr>
          <w:lang w:eastAsia="ru-RU"/>
        </w:rPr>
        <w:t>2</w:t>
      </w:r>
      <w:r w:rsidR="00A03EC0" w:rsidRPr="00A03EC0">
        <w:rPr>
          <w:lang w:eastAsia="ru-RU"/>
        </w:rPr>
        <w:t xml:space="preserve"> к Договору); </w:t>
      </w:r>
    </w:p>
    <w:p w:rsidR="00A03EC0" w:rsidRPr="00A03EC0" w:rsidRDefault="00A03EC0" w:rsidP="00A03EC0">
      <w:pPr>
        <w:widowControl w:val="0"/>
        <w:suppressAutoHyphens/>
        <w:autoSpaceDE w:val="0"/>
        <w:autoSpaceDN w:val="0"/>
        <w:ind w:firstLine="567"/>
        <w:jc w:val="both"/>
        <w:rPr>
          <w:lang w:eastAsia="ru-RU"/>
        </w:rPr>
      </w:pPr>
      <w:r w:rsidRPr="00A03EC0">
        <w:rPr>
          <w:lang w:eastAsia="ru-RU"/>
        </w:rPr>
        <w:t>сформированный и подписанный Исполнителем акт по форме 0510452.</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После этого Товар считается переданным Поставщиком Заказчику.</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 xml:space="preserve">3.5. </w:t>
      </w:r>
      <w:proofErr w:type="gramStart"/>
      <w:r w:rsidRPr="00A03EC0">
        <w:rPr>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w:t>
      </w:r>
      <w:r w:rsidRPr="00A03EC0">
        <w:rPr>
          <w:lang w:eastAsia="ru-RU"/>
        </w:rPr>
        <w:t>о</w:t>
      </w:r>
      <w:r w:rsidRPr="00A03EC0">
        <w:rPr>
          <w:lang w:eastAsia="ru-RU"/>
        </w:rPr>
        <w:t xml:space="preserve">держимого и т.д.), препятствующих его приемке, Заказчик в срок, установленный в </w:t>
      </w:r>
      <w:hyperlink w:anchor="P1489" w:history="1">
        <w:r w:rsidRPr="00A03EC0">
          <w:rPr>
            <w:lang w:eastAsia="ru-RU"/>
          </w:rPr>
          <w:t>пункте 3.4</w:t>
        </w:r>
      </w:hyperlink>
      <w:r w:rsidRPr="00A03EC0">
        <w:rPr>
          <w:lang w:eastAsia="ru-RU"/>
        </w:rPr>
        <w:t xml:space="preserve"> Договора, отказывает в приемке Товара, направляя Поставщику мотивированный отказ от прие</w:t>
      </w:r>
      <w:r w:rsidRPr="00A03EC0">
        <w:rPr>
          <w:lang w:eastAsia="ru-RU"/>
        </w:rPr>
        <w:t>м</w:t>
      </w:r>
      <w:r w:rsidRPr="00A03EC0">
        <w:rPr>
          <w:lang w:eastAsia="ru-RU"/>
        </w:rPr>
        <w:t>ки Товара с перечнем выявленных недостатков и указанием</w:t>
      </w:r>
      <w:proofErr w:type="gramEnd"/>
      <w:r w:rsidRPr="00A03EC0">
        <w:rPr>
          <w:lang w:eastAsia="ru-RU"/>
        </w:rPr>
        <w:t xml:space="preserve"> сроков их устранения.</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 xml:space="preserve">3.7.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A03EC0">
          <w:rPr>
            <w:lang w:eastAsia="ru-RU"/>
          </w:rPr>
          <w:t>пункте 3.4</w:t>
        </w:r>
      </w:hyperlink>
      <w:r w:rsidRPr="00A03EC0">
        <w:rPr>
          <w:lang w:eastAsia="ru-RU"/>
        </w:rPr>
        <w:t xml:space="preserve"> Договора.</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3.8.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5C1635" w:rsidRPr="00A03EC0" w:rsidRDefault="005C1635" w:rsidP="00ED31D8">
      <w:pPr>
        <w:pStyle w:val="ConsPlusNormal0"/>
        <w:jc w:val="center"/>
        <w:outlineLvl w:val="1"/>
        <w:rPr>
          <w:rFonts w:ascii="Times New Roman" w:hAnsi="Times New Roman" w:cs="Times New Roman"/>
          <w:b/>
          <w:sz w:val="24"/>
          <w:szCs w:val="24"/>
          <w:lang w:eastAsia="ru-RU"/>
        </w:rPr>
      </w:pPr>
      <w:bookmarkStart w:id="17" w:name="P1480"/>
      <w:bookmarkStart w:id="18" w:name="P1485"/>
      <w:bookmarkStart w:id="19" w:name="P1489"/>
      <w:bookmarkStart w:id="20" w:name="P128"/>
      <w:bookmarkStart w:id="21" w:name="P132"/>
      <w:bookmarkStart w:id="22" w:name="P133"/>
      <w:bookmarkStart w:id="23" w:name="P138"/>
      <w:bookmarkStart w:id="24" w:name="P1499"/>
      <w:bookmarkStart w:id="25" w:name="P1502"/>
      <w:bookmarkStart w:id="26" w:name="P1504"/>
      <w:bookmarkStart w:id="27" w:name="P1507"/>
      <w:bookmarkStart w:id="28" w:name="P1511"/>
      <w:bookmarkStart w:id="29" w:name="P1515"/>
      <w:bookmarkEnd w:id="17"/>
      <w:bookmarkEnd w:id="18"/>
      <w:bookmarkEnd w:id="19"/>
      <w:bookmarkEnd w:id="20"/>
      <w:bookmarkEnd w:id="21"/>
      <w:bookmarkEnd w:id="22"/>
      <w:bookmarkEnd w:id="23"/>
      <w:bookmarkEnd w:id="24"/>
      <w:bookmarkEnd w:id="25"/>
      <w:bookmarkEnd w:id="26"/>
      <w:bookmarkEnd w:id="27"/>
      <w:bookmarkEnd w:id="28"/>
      <w:bookmarkEnd w:id="29"/>
      <w:r w:rsidRPr="00A03EC0">
        <w:rPr>
          <w:rFonts w:ascii="Times New Roman" w:hAnsi="Times New Roman" w:cs="Times New Roman"/>
          <w:b/>
          <w:sz w:val="24"/>
          <w:szCs w:val="24"/>
          <w:lang w:eastAsia="ru-RU"/>
        </w:rPr>
        <w:t>IV. Взаимодействие Сторон</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 xml:space="preserve">4.1. Поставщик обязан: </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 xml:space="preserve">4.1.1. поставить Товар в порядке, количестве, в срок и на условиях, предусмотренных Договором и </w:t>
      </w:r>
      <w:r w:rsidR="00745928" w:rsidRPr="00A03EC0">
        <w:rPr>
          <w:lang w:eastAsia="ru-RU"/>
        </w:rPr>
        <w:t xml:space="preserve">Описанием объекта закупки </w:t>
      </w:r>
      <w:r w:rsidR="00745928" w:rsidRPr="00A03EC0">
        <w:rPr>
          <w:rFonts w:eastAsia="Calibri"/>
          <w:lang w:eastAsia="en-US"/>
        </w:rPr>
        <w:t>(приложение № 1 к настоящему Договору)</w:t>
      </w:r>
      <w:r w:rsidRPr="00A03EC0">
        <w:rPr>
          <w:lang w:eastAsia="ru-RU"/>
        </w:rPr>
        <w:t>;</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lastRenderedPageBreak/>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137B3C" w:rsidRPr="00A03EC0" w:rsidRDefault="00137B3C" w:rsidP="00ED31D8">
      <w:pPr>
        <w:widowControl w:val="0"/>
        <w:suppressAutoHyphens/>
        <w:autoSpaceDE w:val="0"/>
        <w:autoSpaceDN w:val="0"/>
        <w:ind w:firstLine="567"/>
        <w:jc w:val="both"/>
        <w:rPr>
          <w:lang w:eastAsia="ru-RU"/>
        </w:rPr>
      </w:pPr>
      <w:proofErr w:type="gramStart"/>
      <w:r w:rsidRPr="00A03EC0">
        <w:rPr>
          <w:lang w:eastAsia="ru-RU"/>
        </w:rPr>
        <w:t>4.1.4.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A03EC0">
        <w:rPr>
          <w:lang w:eastAsia="ru-RU"/>
        </w:rPr>
        <w:t xml:space="preserve"> доставки, </w:t>
      </w:r>
      <w:proofErr w:type="gramStart"/>
      <w:r w:rsidRPr="00A03EC0">
        <w:rPr>
          <w:lang w:eastAsia="ru-RU"/>
        </w:rPr>
        <w:t>обеспечивающих</w:t>
      </w:r>
      <w:proofErr w:type="gramEnd"/>
      <w:r w:rsidRPr="00A03EC0">
        <w:rPr>
          <w:lang w:eastAsia="ru-RU"/>
        </w:rPr>
        <w:t xml:space="preserve"> фиксир</w:t>
      </w:r>
      <w:r w:rsidRPr="00A03EC0">
        <w:rPr>
          <w:lang w:eastAsia="ru-RU"/>
        </w:rPr>
        <w:t>о</w:t>
      </w:r>
      <w:r w:rsidRPr="00A03EC0">
        <w:rPr>
          <w:lang w:eastAsia="ru-RU"/>
        </w:rPr>
        <w:t xml:space="preserve">вание данного уведомления и получение Поставщиком подтверждения о его вручении Заказчику; </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EB75BF" w:rsidRPr="00A03EC0" w:rsidRDefault="00EB75BF" w:rsidP="00ED31D8">
      <w:pPr>
        <w:widowControl w:val="0"/>
        <w:suppressAutoHyphens/>
        <w:autoSpaceDE w:val="0"/>
        <w:autoSpaceDN w:val="0"/>
        <w:ind w:firstLine="567"/>
        <w:jc w:val="both"/>
        <w:rPr>
          <w:lang w:eastAsia="ru-RU"/>
        </w:rPr>
      </w:pPr>
      <w:r w:rsidRPr="00A03EC0">
        <w:rPr>
          <w:lang w:eastAsia="ru-RU"/>
        </w:rPr>
        <w:t>4.2. Поставщик вправе:</w:t>
      </w:r>
    </w:p>
    <w:p w:rsidR="00137B3C" w:rsidRPr="00A03EC0" w:rsidRDefault="00137B3C" w:rsidP="00ED31D8">
      <w:pPr>
        <w:widowControl w:val="0"/>
        <w:suppressAutoHyphens/>
        <w:autoSpaceDE w:val="0"/>
        <w:autoSpaceDN w:val="0"/>
        <w:ind w:firstLine="567"/>
        <w:jc w:val="both"/>
        <w:rPr>
          <w:lang w:eastAsia="ru-RU"/>
        </w:rPr>
      </w:pPr>
      <w:bookmarkStart w:id="30" w:name="P1518"/>
      <w:bookmarkStart w:id="31" w:name="P1519"/>
      <w:bookmarkStart w:id="32" w:name="P1521"/>
      <w:bookmarkEnd w:id="30"/>
      <w:bookmarkEnd w:id="31"/>
      <w:bookmarkEnd w:id="32"/>
      <w:r w:rsidRPr="00A03EC0">
        <w:rPr>
          <w:lang w:eastAsia="ru-RU"/>
        </w:rPr>
        <w:t>4.2.1. требовать от Заказчика произвести приемку Товара в порядке и в сроки, предусмотренные Договором;</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4.2.2. требовать своевременной оплаты на условиях, установленных Договором, надлежащим образом поставленного и принятого Заказчиком Товара;</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 xml:space="preserve">4.2.3. принять решение об одностороннем отказе от исполнения Договора в соответствии с гражданским законодательством; </w:t>
      </w:r>
    </w:p>
    <w:p w:rsidR="00137B3C" w:rsidRPr="00A03EC0" w:rsidRDefault="00137B3C" w:rsidP="00ED31D8">
      <w:pPr>
        <w:widowControl w:val="0"/>
        <w:suppressAutoHyphens/>
        <w:autoSpaceDE w:val="0"/>
        <w:autoSpaceDN w:val="0"/>
        <w:ind w:firstLine="567"/>
        <w:jc w:val="both"/>
        <w:rPr>
          <w:lang w:eastAsia="ru-RU"/>
        </w:rPr>
      </w:pPr>
      <w:r w:rsidRPr="00A03EC0">
        <w:rPr>
          <w:lang w:eastAsia="ru-RU"/>
        </w:rPr>
        <w:t xml:space="preserve">4.2.4. требовать возмещения убытков, уплаты неустоек (штрафов, пеней) в соответствии с </w:t>
      </w:r>
      <w:hyperlink w:anchor="P226" w:history="1">
        <w:r w:rsidRPr="00A03EC0">
          <w:rPr>
            <w:lang w:eastAsia="ru-RU"/>
          </w:rPr>
          <w:t>разделом VI</w:t>
        </w:r>
      </w:hyperlink>
      <w:r w:rsidRPr="00A03EC0">
        <w:rPr>
          <w:lang w:eastAsia="ru-RU"/>
        </w:rPr>
        <w:t xml:space="preserve"> Договора;</w:t>
      </w:r>
    </w:p>
    <w:p w:rsidR="00137B3C" w:rsidRPr="00A03EC0" w:rsidRDefault="00137B3C" w:rsidP="00ED31D8">
      <w:pPr>
        <w:widowControl w:val="0"/>
        <w:suppressAutoHyphens/>
        <w:autoSpaceDE w:val="0"/>
        <w:autoSpaceDN w:val="0"/>
        <w:ind w:firstLine="567"/>
        <w:jc w:val="both"/>
        <w:rPr>
          <w:lang w:eastAsia="ru-RU"/>
        </w:rPr>
      </w:pPr>
      <w:proofErr w:type="gramStart"/>
      <w:r w:rsidRPr="00A03EC0">
        <w:rPr>
          <w:lang w:eastAsia="ru-RU"/>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и нормативными правовыми актами, принятыми в соответствии с </w:t>
      </w:r>
      <w:hyperlink r:id="rId10" w:history="1">
        <w:r w:rsidRPr="00A03EC0">
          <w:rPr>
            <w:lang w:eastAsia="ru-RU"/>
          </w:rPr>
          <w:t>частью 6 статьи 14</w:t>
        </w:r>
      </w:hyperlink>
      <w:r w:rsidRPr="00A03EC0">
        <w:rPr>
          <w:lang w:eastAsia="ru-RU"/>
        </w:rPr>
        <w:t xml:space="preserve"> Федерального закона.</w:t>
      </w:r>
      <w:proofErr w:type="gramEnd"/>
    </w:p>
    <w:p w:rsidR="00EB75BF" w:rsidRPr="00A03EC0" w:rsidRDefault="00EB75BF" w:rsidP="00ED31D8">
      <w:pPr>
        <w:widowControl w:val="0"/>
        <w:suppressAutoHyphens/>
        <w:autoSpaceDE w:val="0"/>
        <w:autoSpaceDN w:val="0"/>
        <w:ind w:firstLine="567"/>
        <w:jc w:val="both"/>
        <w:rPr>
          <w:lang w:eastAsia="ru-RU"/>
        </w:rPr>
      </w:pPr>
      <w:r w:rsidRPr="00A03EC0">
        <w:rPr>
          <w:lang w:eastAsia="ru-RU"/>
        </w:rPr>
        <w:t>4.3. Заказчик обязуется:</w:t>
      </w:r>
    </w:p>
    <w:p w:rsidR="00CF7130" w:rsidRPr="00A03EC0" w:rsidRDefault="00CF7130" w:rsidP="00ED31D8">
      <w:pPr>
        <w:widowControl w:val="0"/>
        <w:suppressAutoHyphens/>
        <w:autoSpaceDE w:val="0"/>
        <w:autoSpaceDN w:val="0"/>
        <w:ind w:firstLine="567"/>
        <w:jc w:val="both"/>
        <w:rPr>
          <w:lang w:eastAsia="ru-RU"/>
        </w:rPr>
      </w:pPr>
      <w:bookmarkStart w:id="33" w:name="P1525"/>
      <w:bookmarkStart w:id="34" w:name="P1526"/>
      <w:bookmarkEnd w:id="33"/>
      <w:bookmarkEnd w:id="34"/>
      <w:r w:rsidRPr="00A03EC0">
        <w:rPr>
          <w:lang w:eastAsia="ru-RU"/>
        </w:rPr>
        <w:t>4.3.1. обеспечить своевременную приемку и оплату поставленного Товара надлежащего качества в порядке и сроки, предусмотренные Договором;</w:t>
      </w:r>
    </w:p>
    <w:p w:rsidR="00CF7130" w:rsidRPr="00A03EC0" w:rsidRDefault="00CF7130" w:rsidP="00ED31D8">
      <w:pPr>
        <w:widowControl w:val="0"/>
        <w:suppressAutoHyphens/>
        <w:autoSpaceDE w:val="0"/>
        <w:autoSpaceDN w:val="0"/>
        <w:ind w:firstLine="567"/>
        <w:jc w:val="both"/>
        <w:rPr>
          <w:lang w:eastAsia="ru-RU"/>
        </w:rPr>
      </w:pPr>
      <w:r w:rsidRPr="00A03EC0">
        <w:rPr>
          <w:lang w:eastAsia="ru-RU"/>
        </w:rPr>
        <w:t>4.3.2. принять решение об одностороннем отказе от исполнения Договора в случае, если в ходе исполнения Договора установлено, что поставляемый Товар не соответствует установленным требованиям.</w:t>
      </w:r>
    </w:p>
    <w:p w:rsidR="00CF7130" w:rsidRPr="00A03EC0" w:rsidRDefault="00CF7130" w:rsidP="00ED31D8">
      <w:pPr>
        <w:widowControl w:val="0"/>
        <w:suppressAutoHyphens/>
        <w:autoSpaceDE w:val="0"/>
        <w:autoSpaceDN w:val="0"/>
        <w:ind w:firstLine="567"/>
        <w:jc w:val="both"/>
        <w:rPr>
          <w:lang w:eastAsia="ru-RU"/>
        </w:rPr>
      </w:pPr>
      <w:proofErr w:type="gramStart"/>
      <w:r w:rsidRPr="00A03EC0">
        <w:rPr>
          <w:lang w:eastAsia="ru-RU"/>
        </w:rPr>
        <w:t>4.3.3.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A03EC0">
        <w:rPr>
          <w:lang w:eastAsia="ru-RU"/>
        </w:rPr>
        <w:t xml:space="preserve">, </w:t>
      </w:r>
      <w:proofErr w:type="gramStart"/>
      <w:r w:rsidRPr="00A03EC0">
        <w:rPr>
          <w:lang w:eastAsia="ru-RU"/>
        </w:rPr>
        <w:t>обеспечивающих</w:t>
      </w:r>
      <w:proofErr w:type="gramEnd"/>
      <w:r w:rsidRPr="00A03EC0">
        <w:rPr>
          <w:lang w:eastAsia="ru-RU"/>
        </w:rPr>
        <w:t xml:space="preserve"> фиксирование данного уведомления и получение Заказчиком подтверждения о его вручении П</w:t>
      </w:r>
      <w:r w:rsidRPr="00A03EC0">
        <w:rPr>
          <w:lang w:eastAsia="ru-RU"/>
        </w:rPr>
        <w:t>о</w:t>
      </w:r>
      <w:r w:rsidRPr="00A03EC0">
        <w:rPr>
          <w:lang w:eastAsia="ru-RU"/>
        </w:rPr>
        <w:t xml:space="preserve">ставщику; </w:t>
      </w:r>
    </w:p>
    <w:p w:rsidR="00CF7130" w:rsidRPr="00A03EC0" w:rsidRDefault="00CF7130" w:rsidP="00ED31D8">
      <w:pPr>
        <w:widowControl w:val="0"/>
        <w:suppressAutoHyphens/>
        <w:autoSpaceDE w:val="0"/>
        <w:autoSpaceDN w:val="0"/>
        <w:ind w:firstLine="567"/>
        <w:jc w:val="both"/>
        <w:rPr>
          <w:lang w:eastAsia="ru-RU"/>
        </w:rPr>
      </w:pPr>
      <w:r w:rsidRPr="00A03EC0">
        <w:rPr>
          <w:lang w:eastAsia="ru-RU"/>
        </w:rPr>
        <w:t xml:space="preserve">4.3.4. требовать уплаты неустоек (штрафов, пеней) в соответствии с </w:t>
      </w:r>
      <w:hyperlink w:anchor="P226" w:history="1">
        <w:r w:rsidRPr="00A03EC0">
          <w:rPr>
            <w:lang w:eastAsia="ru-RU"/>
          </w:rPr>
          <w:t>разделом VI</w:t>
        </w:r>
      </w:hyperlink>
      <w:r w:rsidRPr="00A03EC0">
        <w:rPr>
          <w:lang w:eastAsia="ru-RU"/>
        </w:rPr>
        <w:t xml:space="preserve"> Договора;</w:t>
      </w:r>
    </w:p>
    <w:p w:rsidR="00CF7130" w:rsidRPr="00A03EC0" w:rsidRDefault="00CF7130" w:rsidP="00ED31D8">
      <w:pPr>
        <w:widowControl w:val="0"/>
        <w:suppressAutoHyphens/>
        <w:autoSpaceDE w:val="0"/>
        <w:autoSpaceDN w:val="0"/>
        <w:ind w:firstLine="567"/>
        <w:jc w:val="both"/>
        <w:rPr>
          <w:lang w:eastAsia="ru-RU"/>
        </w:rPr>
      </w:pPr>
      <w:r w:rsidRPr="00A03EC0">
        <w:rPr>
          <w:lang w:eastAsia="ru-RU"/>
        </w:rPr>
        <w:t xml:space="preserve">4.3.5. провести экспертизу поставленного Товара для проверки его соответствия условиям Договора в соответствии с Федеральным </w:t>
      </w:r>
      <w:hyperlink r:id="rId11" w:history="1">
        <w:r w:rsidRPr="00A03EC0">
          <w:rPr>
            <w:lang w:eastAsia="ru-RU"/>
          </w:rPr>
          <w:t>законом</w:t>
        </w:r>
      </w:hyperlink>
      <w:r w:rsidRPr="00A03EC0">
        <w:rPr>
          <w:lang w:eastAsia="ru-RU"/>
        </w:rPr>
        <w:t>.</w:t>
      </w:r>
    </w:p>
    <w:p w:rsidR="00CF7130" w:rsidRPr="00A03EC0" w:rsidRDefault="00CF7130" w:rsidP="00ED31D8">
      <w:pPr>
        <w:widowControl w:val="0"/>
        <w:suppressAutoHyphens/>
        <w:autoSpaceDE w:val="0"/>
        <w:autoSpaceDN w:val="0"/>
        <w:ind w:firstLine="567"/>
        <w:jc w:val="both"/>
        <w:rPr>
          <w:lang w:eastAsia="ru-RU"/>
        </w:rPr>
      </w:pPr>
      <w:r w:rsidRPr="00A03EC0">
        <w:rPr>
          <w:lang w:eastAsia="ru-RU"/>
        </w:rPr>
        <w:t>4.4. Заказчик вправе:</w:t>
      </w:r>
    </w:p>
    <w:p w:rsidR="00CF7130" w:rsidRPr="00A03EC0" w:rsidRDefault="00CF7130" w:rsidP="00ED31D8">
      <w:pPr>
        <w:widowControl w:val="0"/>
        <w:suppressAutoHyphens/>
        <w:autoSpaceDE w:val="0"/>
        <w:autoSpaceDN w:val="0"/>
        <w:ind w:firstLine="567"/>
        <w:jc w:val="both"/>
        <w:rPr>
          <w:lang w:eastAsia="ru-RU"/>
        </w:rPr>
      </w:pPr>
      <w:r w:rsidRPr="00A03EC0">
        <w:rPr>
          <w:lang w:eastAsia="ru-RU"/>
        </w:rPr>
        <w:t>4.4.1. требовать от Поставщика надлежащего исполнения обязательств по Договору;</w:t>
      </w:r>
    </w:p>
    <w:p w:rsidR="00CF7130" w:rsidRPr="00A03EC0" w:rsidRDefault="00CF7130" w:rsidP="00ED31D8">
      <w:pPr>
        <w:widowControl w:val="0"/>
        <w:suppressAutoHyphens/>
        <w:autoSpaceDE w:val="0"/>
        <w:autoSpaceDN w:val="0"/>
        <w:ind w:firstLine="567"/>
        <w:jc w:val="both"/>
        <w:rPr>
          <w:lang w:eastAsia="ru-RU"/>
        </w:rPr>
      </w:pPr>
      <w:r w:rsidRPr="00A03EC0">
        <w:rPr>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rsidR="00CF7130" w:rsidRPr="00A03EC0" w:rsidRDefault="00CF7130" w:rsidP="00ED31D8">
      <w:pPr>
        <w:widowControl w:val="0"/>
        <w:suppressAutoHyphens/>
        <w:autoSpaceDE w:val="0"/>
        <w:autoSpaceDN w:val="0"/>
        <w:ind w:firstLine="567"/>
        <w:jc w:val="both"/>
        <w:rPr>
          <w:lang w:eastAsia="ru-RU"/>
        </w:rPr>
      </w:pPr>
      <w:r w:rsidRPr="00A03EC0">
        <w:rPr>
          <w:lang w:eastAsia="ru-RU"/>
        </w:rPr>
        <w:t>4.4.3.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rsidR="00CF7130" w:rsidRPr="00A03EC0" w:rsidRDefault="00CF7130" w:rsidP="00ED31D8">
      <w:pPr>
        <w:widowControl w:val="0"/>
        <w:suppressAutoHyphens/>
        <w:autoSpaceDE w:val="0"/>
        <w:autoSpaceDN w:val="0"/>
        <w:ind w:firstLine="567"/>
        <w:jc w:val="both"/>
        <w:rPr>
          <w:lang w:eastAsia="ru-RU"/>
        </w:rPr>
      </w:pPr>
      <w:r w:rsidRPr="00A03EC0">
        <w:rPr>
          <w:lang w:eastAsia="ru-RU"/>
        </w:rPr>
        <w:lastRenderedPageBreak/>
        <w:t xml:space="preserve">4.4.4. требовать возмещения убытков в соответствии с </w:t>
      </w:r>
      <w:hyperlink w:anchor="P226" w:history="1">
        <w:r w:rsidRPr="00A03EC0">
          <w:rPr>
            <w:lang w:eastAsia="ru-RU"/>
          </w:rPr>
          <w:t>разделом VI</w:t>
        </w:r>
      </w:hyperlink>
      <w:r w:rsidRPr="00A03EC0">
        <w:rPr>
          <w:lang w:eastAsia="ru-RU"/>
        </w:rPr>
        <w:t xml:space="preserve"> Договора, причиненных по вине Поставщика;</w:t>
      </w:r>
    </w:p>
    <w:p w:rsidR="00CF7130" w:rsidRPr="00A03EC0" w:rsidRDefault="00CF7130" w:rsidP="00ED31D8">
      <w:pPr>
        <w:widowControl w:val="0"/>
        <w:suppressAutoHyphens/>
        <w:autoSpaceDE w:val="0"/>
        <w:autoSpaceDN w:val="0"/>
        <w:ind w:firstLine="567"/>
        <w:jc w:val="both"/>
        <w:rPr>
          <w:lang w:eastAsia="ru-RU"/>
        </w:rPr>
      </w:pPr>
      <w:r w:rsidRPr="00A03EC0">
        <w:rPr>
          <w:lang w:eastAsia="ru-RU"/>
        </w:rPr>
        <w:t xml:space="preserve">4.4.5. предложить увеличить или уменьшить в процессе исполнения настоящего Договора количество Товара, предусмотренного Договором, не более чем на десять процентов в порядке и на условиях, установленных Федеральным </w:t>
      </w:r>
      <w:hyperlink r:id="rId12" w:history="1">
        <w:r w:rsidRPr="00A03EC0">
          <w:rPr>
            <w:lang w:eastAsia="ru-RU"/>
          </w:rPr>
          <w:t>законом</w:t>
        </w:r>
      </w:hyperlink>
      <w:r w:rsidRPr="00A03EC0">
        <w:rPr>
          <w:lang w:eastAsia="ru-RU"/>
        </w:rPr>
        <w:t>;</w:t>
      </w:r>
    </w:p>
    <w:p w:rsidR="00CF7130" w:rsidRPr="00A03EC0" w:rsidRDefault="00CF7130" w:rsidP="00ED31D8">
      <w:pPr>
        <w:widowControl w:val="0"/>
        <w:suppressAutoHyphens/>
        <w:autoSpaceDE w:val="0"/>
        <w:autoSpaceDN w:val="0"/>
        <w:ind w:firstLine="567"/>
        <w:jc w:val="both"/>
        <w:rPr>
          <w:lang w:eastAsia="ru-RU"/>
        </w:rPr>
      </w:pPr>
      <w:r w:rsidRPr="00A03EC0">
        <w:rPr>
          <w:lang w:eastAsia="ru-RU"/>
        </w:rPr>
        <w:t>4.4.6. отказаться от приемки и оплаты Товара, не соответствующего условиям Договора;</w:t>
      </w:r>
    </w:p>
    <w:p w:rsidR="00CF7130" w:rsidRPr="00A03EC0" w:rsidRDefault="00CF7130" w:rsidP="00ED31D8">
      <w:pPr>
        <w:widowControl w:val="0"/>
        <w:suppressAutoHyphens/>
        <w:autoSpaceDE w:val="0"/>
        <w:autoSpaceDN w:val="0"/>
        <w:ind w:firstLine="567"/>
        <w:jc w:val="both"/>
        <w:rPr>
          <w:lang w:eastAsia="ru-RU"/>
        </w:rPr>
      </w:pPr>
      <w:r w:rsidRPr="00A03EC0">
        <w:rPr>
          <w:lang w:eastAsia="ru-RU"/>
        </w:rPr>
        <w:t xml:space="preserve">4.4.7. принять решение об одностороннем отказе от исполнения Договора в соответствии с гражданским законодательством; </w:t>
      </w:r>
    </w:p>
    <w:p w:rsidR="00CF7130" w:rsidRPr="00A03EC0" w:rsidRDefault="00CF7130" w:rsidP="00ED31D8">
      <w:pPr>
        <w:widowControl w:val="0"/>
        <w:suppressAutoHyphens/>
        <w:autoSpaceDE w:val="0"/>
        <w:autoSpaceDN w:val="0"/>
        <w:ind w:firstLine="567"/>
        <w:jc w:val="both"/>
        <w:rPr>
          <w:lang w:eastAsia="ru-RU"/>
        </w:rPr>
      </w:pPr>
      <w:r w:rsidRPr="00A03EC0">
        <w:rPr>
          <w:lang w:eastAsia="ru-RU"/>
        </w:rPr>
        <w:t>4.4.8.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rsidR="00CF7130" w:rsidRPr="00A03EC0" w:rsidRDefault="00EB75BF" w:rsidP="00ED31D8">
      <w:pPr>
        <w:widowControl w:val="0"/>
        <w:numPr>
          <w:ilvl w:val="0"/>
          <w:numId w:val="25"/>
        </w:numPr>
        <w:tabs>
          <w:tab w:val="left" w:pos="-284"/>
        </w:tabs>
        <w:suppressAutoHyphens/>
        <w:autoSpaceDE w:val="0"/>
        <w:autoSpaceDN w:val="0"/>
        <w:ind w:left="0" w:firstLine="0"/>
        <w:jc w:val="center"/>
        <w:outlineLvl w:val="1"/>
        <w:rPr>
          <w:b/>
          <w:lang w:eastAsia="ru-RU"/>
        </w:rPr>
      </w:pPr>
      <w:bookmarkStart w:id="35" w:name="P192"/>
      <w:bookmarkStart w:id="36" w:name="P1497"/>
      <w:bookmarkStart w:id="37" w:name="P1529"/>
      <w:bookmarkStart w:id="38" w:name="P1534"/>
      <w:bookmarkStart w:id="39" w:name="P1536"/>
      <w:bookmarkStart w:id="40" w:name="P1537"/>
      <w:bookmarkEnd w:id="35"/>
      <w:bookmarkEnd w:id="36"/>
      <w:bookmarkEnd w:id="37"/>
      <w:bookmarkEnd w:id="38"/>
      <w:bookmarkEnd w:id="39"/>
      <w:bookmarkEnd w:id="40"/>
      <w:r w:rsidRPr="00A03EC0">
        <w:rPr>
          <w:b/>
          <w:lang w:eastAsia="ru-RU"/>
        </w:rPr>
        <w:t>Качество Товара</w:t>
      </w:r>
    </w:p>
    <w:p w:rsidR="00CF7130" w:rsidRPr="00A03EC0" w:rsidRDefault="00CF7130" w:rsidP="00ED31D8">
      <w:pPr>
        <w:widowControl w:val="0"/>
        <w:suppressAutoHyphens/>
        <w:autoSpaceDE w:val="0"/>
        <w:autoSpaceDN w:val="0"/>
        <w:ind w:firstLine="567"/>
        <w:jc w:val="both"/>
        <w:rPr>
          <w:lang w:eastAsia="ru-RU"/>
        </w:rPr>
      </w:pPr>
      <w:r w:rsidRPr="00A03EC0">
        <w:rPr>
          <w:lang w:eastAsia="ru-RU"/>
        </w:rPr>
        <w:t>5.1. Поставщик гарантирует, что поставляемый Товар соответствует требованиям, установленным Договором.</w:t>
      </w:r>
    </w:p>
    <w:p w:rsidR="00CF7130" w:rsidRPr="00A03EC0" w:rsidRDefault="00CF7130" w:rsidP="00ED31D8">
      <w:pPr>
        <w:widowControl w:val="0"/>
        <w:suppressAutoHyphens/>
        <w:autoSpaceDE w:val="0"/>
        <w:autoSpaceDN w:val="0"/>
        <w:ind w:firstLine="567"/>
        <w:jc w:val="both"/>
        <w:rPr>
          <w:lang w:eastAsia="ru-RU"/>
        </w:rPr>
      </w:pPr>
      <w:r w:rsidRPr="00A03EC0">
        <w:rPr>
          <w:lang w:eastAsia="ru-RU"/>
        </w:rPr>
        <w:t xml:space="preserve">5.2. Поставщик гарантирует соответствие Товара </w:t>
      </w:r>
      <w:r w:rsidRPr="00A03EC0">
        <w:rPr>
          <w:rFonts w:eastAsia="Calibri"/>
          <w:lang w:eastAsia="en-US"/>
        </w:rPr>
        <w:t>требованиям качества, безопасности жизни и зд</w:t>
      </w:r>
      <w:r w:rsidRPr="00A03EC0">
        <w:rPr>
          <w:rFonts w:eastAsia="Calibri"/>
          <w:lang w:eastAsia="en-US"/>
        </w:rPr>
        <w:t>о</w:t>
      </w:r>
      <w:r w:rsidRPr="00A03EC0">
        <w:rPr>
          <w:rFonts w:eastAsia="Calibri"/>
          <w:lang w:eastAsia="en-US"/>
        </w:rPr>
        <w:t>ровья, а также иным требованиям, предъявляемым к данному виду товаров.</w:t>
      </w:r>
    </w:p>
    <w:p w:rsidR="00D002DB" w:rsidRPr="00A03EC0" w:rsidRDefault="00EB75BF" w:rsidP="00ED31D8">
      <w:pPr>
        <w:widowControl w:val="0"/>
        <w:suppressAutoHyphens/>
        <w:autoSpaceDE w:val="0"/>
        <w:autoSpaceDN w:val="0"/>
        <w:ind w:firstLine="567"/>
        <w:jc w:val="both"/>
        <w:rPr>
          <w:rFonts w:eastAsia="Calibri"/>
          <w:lang w:eastAsia="en-US"/>
        </w:rPr>
      </w:pPr>
      <w:r w:rsidRPr="00A03EC0">
        <w:rPr>
          <w:lang w:eastAsia="ru-RU"/>
        </w:rPr>
        <w:t xml:space="preserve">5.3. </w:t>
      </w:r>
      <w:r w:rsidR="00D002DB" w:rsidRPr="00A03EC0">
        <w:rPr>
          <w:rFonts w:eastAsia="Calibri"/>
          <w:lang w:eastAsia="en-US"/>
        </w:rPr>
        <w:t>Товар должен быть поставлен в качестве, предусмотренн</w:t>
      </w:r>
      <w:r w:rsidR="00F933A9" w:rsidRPr="00A03EC0">
        <w:rPr>
          <w:rFonts w:eastAsia="Calibri"/>
          <w:lang w:eastAsia="en-US"/>
        </w:rPr>
        <w:t>ом</w:t>
      </w:r>
      <w:r w:rsidR="00D002DB" w:rsidRPr="00A03EC0">
        <w:rPr>
          <w:rFonts w:eastAsia="Calibri"/>
          <w:lang w:eastAsia="en-US"/>
        </w:rPr>
        <w:t xml:space="preserve"> </w:t>
      </w:r>
      <w:r w:rsidR="004825AC" w:rsidRPr="00A03EC0">
        <w:rPr>
          <w:rFonts w:eastAsia="Calibri"/>
          <w:lang w:eastAsia="en-US"/>
        </w:rPr>
        <w:t>Описанием объекта закупки</w:t>
      </w:r>
      <w:r w:rsidR="00F933A9" w:rsidRPr="00A03EC0">
        <w:rPr>
          <w:rFonts w:eastAsia="Calibri"/>
          <w:lang w:eastAsia="en-US"/>
        </w:rPr>
        <w:t xml:space="preserve"> (приложение № 1 к настоящему </w:t>
      </w:r>
      <w:r w:rsidR="00CF7130" w:rsidRPr="00A03EC0">
        <w:rPr>
          <w:rFonts w:eastAsia="Calibri"/>
          <w:lang w:eastAsia="en-US"/>
        </w:rPr>
        <w:t>Договору</w:t>
      </w:r>
      <w:r w:rsidR="00F933A9" w:rsidRPr="00A03EC0">
        <w:rPr>
          <w:rFonts w:eastAsia="Calibri"/>
          <w:lang w:eastAsia="en-US"/>
        </w:rPr>
        <w:t>).</w:t>
      </w:r>
      <w:r w:rsidR="00D002DB" w:rsidRPr="00A03EC0">
        <w:rPr>
          <w:rFonts w:eastAsia="Calibri"/>
          <w:lang w:eastAsia="en-US"/>
        </w:rPr>
        <w:t xml:space="preserve"> </w:t>
      </w:r>
    </w:p>
    <w:p w:rsidR="00EB75BF" w:rsidRPr="00A03EC0" w:rsidRDefault="00EB75BF" w:rsidP="00ED31D8">
      <w:pPr>
        <w:widowControl w:val="0"/>
        <w:suppressAutoHyphens/>
        <w:autoSpaceDE w:val="0"/>
        <w:autoSpaceDN w:val="0"/>
        <w:ind w:firstLine="567"/>
        <w:jc w:val="both"/>
        <w:rPr>
          <w:lang w:eastAsia="ru-RU"/>
        </w:rPr>
      </w:pPr>
      <w:r w:rsidRPr="00A03EC0">
        <w:rPr>
          <w:lang w:eastAsia="ru-RU"/>
        </w:rPr>
        <w:t>5.4. Товар должен быть упакован и замаркирован в соответствии с действующими стандартами.</w:t>
      </w:r>
    </w:p>
    <w:p w:rsidR="00EB75BF" w:rsidRPr="00A03EC0" w:rsidRDefault="00EB75BF" w:rsidP="00ED31D8">
      <w:pPr>
        <w:widowControl w:val="0"/>
        <w:suppressAutoHyphens/>
        <w:autoSpaceDE w:val="0"/>
        <w:autoSpaceDN w:val="0"/>
        <w:ind w:firstLine="567"/>
        <w:jc w:val="both"/>
        <w:rPr>
          <w:lang w:eastAsia="ru-RU"/>
        </w:rPr>
      </w:pPr>
      <w:r w:rsidRPr="00A03EC0">
        <w:rPr>
          <w:lang w:eastAsia="ru-RU"/>
        </w:rPr>
        <w:t>5.5.</w:t>
      </w:r>
      <w:bookmarkStart w:id="41" w:name="P218"/>
      <w:bookmarkEnd w:id="41"/>
      <w:r w:rsidRPr="00A03EC0">
        <w:rPr>
          <w:lang w:eastAsia="ru-RU"/>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F7130" w:rsidRPr="00A03EC0" w:rsidRDefault="00CF7130" w:rsidP="00ED31D8">
      <w:pPr>
        <w:widowControl w:val="0"/>
        <w:suppressAutoHyphens/>
        <w:autoSpaceDE w:val="0"/>
        <w:autoSpaceDN w:val="0"/>
        <w:ind w:firstLine="567"/>
        <w:jc w:val="both"/>
        <w:rPr>
          <w:lang w:eastAsia="ru-RU"/>
        </w:rPr>
      </w:pPr>
      <w:r w:rsidRPr="00A03EC0">
        <w:rPr>
          <w:lang w:eastAsia="ru-RU"/>
        </w:rPr>
        <w:t>5.6. Гарантийный срок</w:t>
      </w:r>
      <w:r w:rsidRPr="00A03EC0">
        <w:rPr>
          <w:b/>
          <w:lang w:eastAsia="ru-RU"/>
        </w:rPr>
        <w:t xml:space="preserve"> </w:t>
      </w:r>
      <w:r w:rsidRPr="00A03EC0">
        <w:rPr>
          <w:lang w:eastAsia="ru-RU"/>
        </w:rPr>
        <w:t>на поставленный товар составляет не менее срока гарантии изготовителя данного товара, но в любом случае не менее 12 месяцев со дня поставки товара и исчисл</w:t>
      </w:r>
      <w:r w:rsidRPr="00A03EC0">
        <w:rPr>
          <w:lang w:eastAsia="ru-RU"/>
        </w:rPr>
        <w:t>я</w:t>
      </w:r>
      <w:r w:rsidRPr="00A03EC0">
        <w:rPr>
          <w:lang w:eastAsia="ru-RU"/>
        </w:rPr>
        <w:t xml:space="preserve">ется с момента подписания Сторонами документов, указанных в </w:t>
      </w:r>
      <w:hyperlink w:anchor="P101" w:history="1">
        <w:r w:rsidRPr="00A03EC0">
          <w:rPr>
            <w:lang w:eastAsia="ru-RU"/>
          </w:rPr>
          <w:t>3.4</w:t>
        </w:r>
      </w:hyperlink>
      <w:r w:rsidRPr="00A03EC0">
        <w:rPr>
          <w:lang w:eastAsia="ru-RU"/>
        </w:rPr>
        <w:t xml:space="preserve"> Договора.</w:t>
      </w:r>
    </w:p>
    <w:p w:rsidR="00CF7130" w:rsidRPr="00A03EC0" w:rsidRDefault="00CF7130" w:rsidP="00ED31D8">
      <w:pPr>
        <w:widowControl w:val="0"/>
        <w:suppressAutoHyphens/>
        <w:autoSpaceDE w:val="0"/>
        <w:autoSpaceDN w:val="0"/>
        <w:ind w:firstLine="567"/>
        <w:jc w:val="both"/>
        <w:rPr>
          <w:lang w:eastAsia="ru-RU"/>
        </w:rPr>
      </w:pPr>
      <w:r w:rsidRPr="00A03EC0">
        <w:rPr>
          <w:lang w:eastAsia="ru-RU"/>
        </w:rPr>
        <w:t>5.7. Требования к предоставлению гарантии производителя и (или) Поставщика Товара и к сроку де</w:t>
      </w:r>
      <w:r w:rsidRPr="00A03EC0">
        <w:rPr>
          <w:lang w:eastAsia="ru-RU"/>
        </w:rPr>
        <w:t>й</w:t>
      </w:r>
      <w:r w:rsidRPr="00A03EC0">
        <w:rPr>
          <w:lang w:eastAsia="ru-RU"/>
        </w:rPr>
        <w:t>ствия такой гарантии указаны в Описании объекта закупки.</w:t>
      </w:r>
    </w:p>
    <w:p w:rsidR="00EB75BF" w:rsidRPr="00A03EC0" w:rsidRDefault="00EB75BF" w:rsidP="00ED31D8">
      <w:pPr>
        <w:widowControl w:val="0"/>
        <w:numPr>
          <w:ilvl w:val="0"/>
          <w:numId w:val="25"/>
        </w:numPr>
        <w:suppressAutoHyphens/>
        <w:autoSpaceDE w:val="0"/>
        <w:autoSpaceDN w:val="0"/>
        <w:ind w:left="0" w:firstLine="0"/>
        <w:jc w:val="center"/>
        <w:outlineLvl w:val="1"/>
        <w:rPr>
          <w:b/>
          <w:lang w:eastAsia="ru-RU"/>
        </w:rPr>
      </w:pPr>
      <w:bookmarkStart w:id="42" w:name="P1546"/>
      <w:bookmarkStart w:id="43" w:name="P1547"/>
      <w:bookmarkStart w:id="44" w:name="P1548"/>
      <w:bookmarkStart w:id="45" w:name="P226"/>
      <w:bookmarkEnd w:id="42"/>
      <w:bookmarkEnd w:id="43"/>
      <w:bookmarkEnd w:id="44"/>
      <w:bookmarkEnd w:id="45"/>
      <w:r w:rsidRPr="00A03EC0">
        <w:rPr>
          <w:b/>
          <w:lang w:eastAsia="ru-RU"/>
        </w:rPr>
        <w:t>Ответственность Сторон</w:t>
      </w:r>
    </w:p>
    <w:p w:rsidR="001A62D5" w:rsidRPr="00A03EC0" w:rsidRDefault="001A62D5" w:rsidP="00ED31D8">
      <w:pPr>
        <w:widowControl w:val="0"/>
        <w:suppressAutoHyphens/>
        <w:autoSpaceDE w:val="0"/>
        <w:autoSpaceDN w:val="0"/>
        <w:ind w:firstLine="567"/>
        <w:jc w:val="both"/>
        <w:rPr>
          <w:lang w:eastAsia="ru-RU"/>
        </w:rPr>
      </w:pPr>
      <w:bookmarkStart w:id="46" w:name="P1556"/>
      <w:bookmarkEnd w:id="46"/>
      <w:r w:rsidRPr="00A03EC0">
        <w:rPr>
          <w:lang w:eastAsia="ru-RU"/>
        </w:rPr>
        <w:t>6.1.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1A62D5" w:rsidRPr="00A03EC0" w:rsidRDefault="001A62D5" w:rsidP="00ED31D8">
      <w:pPr>
        <w:widowControl w:val="0"/>
        <w:suppressAutoHyphens/>
        <w:autoSpaceDE w:val="0"/>
        <w:autoSpaceDN w:val="0"/>
        <w:ind w:firstLine="567"/>
        <w:jc w:val="both"/>
        <w:rPr>
          <w:lang w:eastAsia="ru-RU"/>
        </w:rPr>
      </w:pPr>
      <w:r w:rsidRPr="00A03EC0">
        <w:rPr>
          <w:lang w:eastAsia="ru-RU"/>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1A62D5" w:rsidRPr="00A03EC0" w:rsidRDefault="001A62D5" w:rsidP="00ED31D8">
      <w:pPr>
        <w:widowControl w:val="0"/>
        <w:suppressAutoHyphens/>
        <w:autoSpaceDE w:val="0"/>
        <w:autoSpaceDN w:val="0"/>
        <w:ind w:firstLine="567"/>
        <w:jc w:val="both"/>
        <w:rPr>
          <w:lang w:eastAsia="ru-RU"/>
        </w:rPr>
      </w:pPr>
      <w:r w:rsidRPr="00A03EC0">
        <w:rPr>
          <w:lang w:eastAsia="ru-RU"/>
        </w:rPr>
        <w:t>6.3. В случае просрочки исполнения Поставщиком обязательств (в том числе гарантийного обязательства), предусмотренных настоящим Договором, Поставщик уплачивает Заказчику пени.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w:t>
      </w:r>
      <w:r w:rsidRPr="00A03EC0">
        <w:rPr>
          <w:lang w:eastAsia="ru-RU"/>
        </w:rPr>
        <w:t>с</w:t>
      </w:r>
      <w:r w:rsidRPr="00A03EC0">
        <w:rPr>
          <w:lang w:eastAsia="ru-RU"/>
        </w:rPr>
        <w:t>полненных Поставщиком.</w:t>
      </w:r>
    </w:p>
    <w:p w:rsidR="001A62D5" w:rsidRPr="00A03EC0" w:rsidRDefault="001A62D5" w:rsidP="00ED31D8">
      <w:pPr>
        <w:widowControl w:val="0"/>
        <w:suppressAutoHyphens/>
        <w:autoSpaceDE w:val="0"/>
        <w:autoSpaceDN w:val="0"/>
        <w:ind w:firstLine="567"/>
        <w:jc w:val="both"/>
        <w:rPr>
          <w:lang w:eastAsia="ru-RU"/>
        </w:rPr>
      </w:pPr>
      <w:r w:rsidRPr="00A03EC0">
        <w:rPr>
          <w:lang w:eastAsia="ru-RU"/>
        </w:rPr>
        <w:t xml:space="preserve">6.4. За каждый факт неисполнения или ненадлежащего исполнения Поставщиком обязательств, предусмотренных Договором, за исключением просрочки Поставщиком обязательств (в том числе гарантийного обязательства), предусмотренных Договором, Поставщик уплачивает Заказчику штраф.  </w:t>
      </w:r>
      <w:proofErr w:type="gramStart"/>
      <w:r w:rsidRPr="00A03EC0">
        <w:rPr>
          <w:lang w:eastAsia="ru-RU"/>
        </w:rPr>
        <w:t xml:space="preserve">Размер штрафа определяется в соответствии с </w:t>
      </w:r>
      <w:hyperlink r:id="rId13" w:history="1">
        <w:r w:rsidRPr="00A03EC0">
          <w:rPr>
            <w:lang w:eastAsia="ru-RU"/>
          </w:rPr>
          <w:t>Правилами</w:t>
        </w:r>
      </w:hyperlink>
      <w:r w:rsidRPr="00A03EC0">
        <w:rPr>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утвержденными постановлением Правительства Российской Фед</w:t>
      </w:r>
      <w:r w:rsidRPr="00A03EC0">
        <w:rPr>
          <w:lang w:eastAsia="ru-RU"/>
        </w:rPr>
        <w:t>е</w:t>
      </w:r>
      <w:r w:rsidRPr="00A03EC0">
        <w:rPr>
          <w:lang w:eastAsia="ru-RU"/>
        </w:rPr>
        <w:t xml:space="preserve">рации от 30 августа 2017 г. </w:t>
      </w:r>
      <w:r w:rsidR="00276F28" w:rsidRPr="00A03EC0">
        <w:rPr>
          <w:lang w:eastAsia="ru-RU"/>
        </w:rPr>
        <w:br/>
      </w:r>
      <w:r w:rsidRPr="00A03EC0">
        <w:rPr>
          <w:lang w:eastAsia="ru-RU"/>
        </w:rPr>
        <w:t xml:space="preserve">№ 1042 (далее - Правила), </w:t>
      </w:r>
      <w:r w:rsidR="00866601" w:rsidRPr="00A03EC0">
        <w:rPr>
          <w:lang w:eastAsia="ru-RU"/>
        </w:rPr>
        <w:t xml:space="preserve">равен </w:t>
      </w:r>
      <w:r w:rsidRPr="00A03EC0">
        <w:rPr>
          <w:lang w:eastAsia="ru-RU"/>
        </w:rPr>
        <w:t>10%  цены Договора</w:t>
      </w:r>
      <w:r w:rsidR="00866601" w:rsidRPr="00A03EC0">
        <w:rPr>
          <w:lang w:eastAsia="ru-RU"/>
        </w:rPr>
        <w:t xml:space="preserve"> и соста</w:t>
      </w:r>
      <w:r w:rsidR="00866601" w:rsidRPr="00A03EC0">
        <w:rPr>
          <w:lang w:eastAsia="ru-RU"/>
        </w:rPr>
        <w:t>в</w:t>
      </w:r>
      <w:r w:rsidR="00866601" w:rsidRPr="00A03EC0">
        <w:rPr>
          <w:lang w:eastAsia="ru-RU"/>
        </w:rPr>
        <w:t>ляет ________________</w:t>
      </w:r>
      <w:r w:rsidRPr="00A03EC0">
        <w:rPr>
          <w:lang w:eastAsia="ru-RU"/>
        </w:rPr>
        <w:t>.</w:t>
      </w:r>
      <w:proofErr w:type="gramEnd"/>
    </w:p>
    <w:p w:rsidR="001A62D5" w:rsidRPr="00A03EC0" w:rsidRDefault="001A62D5" w:rsidP="00ED31D8">
      <w:pPr>
        <w:suppressAutoHyphens/>
        <w:autoSpaceDE w:val="0"/>
        <w:autoSpaceDN w:val="0"/>
        <w:adjustRightInd w:val="0"/>
        <w:ind w:firstLine="567"/>
        <w:jc w:val="both"/>
        <w:rPr>
          <w:rFonts w:eastAsia="Calibri"/>
          <w:lang w:eastAsia="ru-RU"/>
        </w:rPr>
      </w:pPr>
      <w:r w:rsidRPr="00A03EC0">
        <w:rPr>
          <w:lang w:eastAsia="ru-RU"/>
        </w:rPr>
        <w:t xml:space="preserve">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w:t>
      </w:r>
      <w:r w:rsidRPr="00A03EC0">
        <w:rPr>
          <w:lang w:eastAsia="ru-RU"/>
        </w:rPr>
        <w:lastRenderedPageBreak/>
        <w:t xml:space="preserve">Поставщик уплачивает Заказчику штраф. Размер штрафа определяется в соответствии с </w:t>
      </w:r>
      <w:hyperlink r:id="rId14" w:history="1">
        <w:r w:rsidRPr="00A03EC0">
          <w:rPr>
            <w:lang w:eastAsia="ru-RU"/>
          </w:rPr>
          <w:t>Правилами</w:t>
        </w:r>
      </w:hyperlink>
      <w:r w:rsidRPr="00A03EC0">
        <w:rPr>
          <w:lang w:eastAsia="ru-RU"/>
        </w:rPr>
        <w:t xml:space="preserve"> и соста</w:t>
      </w:r>
      <w:r w:rsidRPr="00A03EC0">
        <w:rPr>
          <w:lang w:eastAsia="ru-RU"/>
        </w:rPr>
        <w:t>в</w:t>
      </w:r>
      <w:r w:rsidRPr="00A03EC0">
        <w:rPr>
          <w:lang w:eastAsia="ru-RU"/>
        </w:rPr>
        <w:t>ляет 1 000 (одна тысяча) рублей 00 копеек</w:t>
      </w:r>
      <w:r w:rsidRPr="00A03EC0">
        <w:rPr>
          <w:rFonts w:eastAsia="Calibri"/>
          <w:i/>
          <w:lang w:eastAsia="ru-RU"/>
        </w:rPr>
        <w:t>.</w:t>
      </w:r>
    </w:p>
    <w:p w:rsidR="001A62D5" w:rsidRPr="00A03EC0" w:rsidRDefault="001A62D5" w:rsidP="00ED31D8">
      <w:pPr>
        <w:suppressAutoHyphens/>
        <w:ind w:firstLine="567"/>
        <w:jc w:val="both"/>
        <w:rPr>
          <w:rFonts w:eastAsia="Calibri"/>
          <w:lang w:eastAsia="en-US"/>
        </w:rPr>
      </w:pPr>
      <w:r w:rsidRPr="00A03EC0">
        <w:rPr>
          <w:rFonts w:eastAsia="Calibri"/>
          <w:lang w:eastAsia="en-US"/>
        </w:rPr>
        <w:t xml:space="preserve">6.6. В случае неисполнения или ненадлежащего исполнения Поставщиком обязательства </w:t>
      </w:r>
      <w:r w:rsidR="00276F28" w:rsidRPr="00A03EC0">
        <w:rPr>
          <w:rFonts w:eastAsia="Calibri"/>
          <w:lang w:eastAsia="en-US"/>
        </w:rPr>
        <w:br/>
      </w:r>
      <w:r w:rsidRPr="00A03EC0">
        <w:rPr>
          <w:rFonts w:eastAsia="Calibri"/>
          <w:lang w:eastAsia="en-US"/>
        </w:rPr>
        <w:t>(в том числе просрочки исполнения обязательства Поставщиком), предусмотренного настоящим Договором, Заказчик вправе произвести оплату по Договору за вычетом соответствующего размера неустойки (штраф, пени).</w:t>
      </w:r>
    </w:p>
    <w:p w:rsidR="001A62D5" w:rsidRPr="00A03EC0" w:rsidRDefault="001A62D5" w:rsidP="00ED31D8">
      <w:pPr>
        <w:suppressAutoHyphens/>
        <w:ind w:firstLine="567"/>
        <w:jc w:val="both"/>
        <w:rPr>
          <w:rFonts w:eastAsia="Calibri"/>
          <w:lang w:eastAsia="en-US"/>
        </w:rPr>
      </w:pPr>
      <w:r w:rsidRPr="00A03EC0">
        <w:rPr>
          <w:rFonts w:eastAsia="Calibri"/>
          <w:lang w:eastAsia="en-US"/>
        </w:rPr>
        <w:t>6.7. В случае неисполнения или ненадлежащего исполнения Поставщиком своих обязательств, оплата по Договору осуществляется на основании Акта прием</w:t>
      </w:r>
      <w:r w:rsidR="00B84DE5" w:rsidRPr="00A03EC0">
        <w:rPr>
          <w:rFonts w:eastAsia="Calibri"/>
          <w:lang w:eastAsia="en-US"/>
        </w:rPr>
        <w:t>а-передачи</w:t>
      </w:r>
      <w:r w:rsidRPr="00A03EC0">
        <w:rPr>
          <w:rFonts w:eastAsia="Calibri"/>
          <w:lang w:eastAsia="en-US"/>
        </w:rPr>
        <w:t xml:space="preserve"> товара (Приложение № </w:t>
      </w:r>
      <w:r w:rsidR="00C641E4" w:rsidRPr="00A03EC0">
        <w:rPr>
          <w:rFonts w:eastAsia="Calibri"/>
          <w:lang w:eastAsia="en-US"/>
        </w:rPr>
        <w:t>2</w:t>
      </w:r>
      <w:r w:rsidRPr="00A03EC0">
        <w:rPr>
          <w:rFonts w:eastAsia="Calibri"/>
          <w:lang w:eastAsia="en-US"/>
        </w:rPr>
        <w:t xml:space="preserve"> к Договору), за вычетом неустойки, штрафа, пени, предусмотренным настоящим Договором. В таком случае перечисление неустойки (штрафа, пени) в доход бюджетов бюджетной системы РФ будет являться надлежащим исполнением Поставщиком обязательства по её уплате.</w:t>
      </w:r>
    </w:p>
    <w:p w:rsidR="001A62D5" w:rsidRPr="00A03EC0" w:rsidRDefault="001A62D5" w:rsidP="00ED31D8">
      <w:pPr>
        <w:suppressAutoHyphens/>
        <w:ind w:firstLine="567"/>
        <w:jc w:val="both"/>
        <w:rPr>
          <w:rFonts w:eastAsia="Calibri"/>
          <w:lang w:eastAsia="en-US"/>
        </w:rPr>
      </w:pPr>
      <w:r w:rsidRPr="00A03EC0">
        <w:rPr>
          <w:rFonts w:eastAsia="Calibri"/>
          <w:lang w:eastAsia="en-US"/>
        </w:rPr>
        <w:t xml:space="preserve">6.8. В случае расторжения Договора в связи с ненадлежащим исполнением Поставщиком своих обязательств (в том числе по соглашению Сторон) последний в течение 5 (пяти) рабочих дней </w:t>
      </w:r>
      <w:proofErr w:type="gramStart"/>
      <w:r w:rsidRPr="00A03EC0">
        <w:rPr>
          <w:rFonts w:eastAsia="Calibri"/>
          <w:lang w:eastAsia="en-US"/>
        </w:rPr>
        <w:t>с даты расторжения</w:t>
      </w:r>
      <w:proofErr w:type="gramEnd"/>
      <w:r w:rsidRPr="00A03EC0">
        <w:rPr>
          <w:rFonts w:eastAsia="Calibri"/>
          <w:lang w:eastAsia="en-US"/>
        </w:rPr>
        <w:t xml:space="preserve"> Договора или подписания соглашения о расторжении Договора уплачивает Заказчику неустойку, определенную в соответствии с настоящим Договором.</w:t>
      </w:r>
    </w:p>
    <w:p w:rsidR="001A62D5" w:rsidRPr="00A03EC0" w:rsidRDefault="001A62D5" w:rsidP="00ED31D8">
      <w:pPr>
        <w:widowControl w:val="0"/>
        <w:suppressAutoHyphens/>
        <w:autoSpaceDE w:val="0"/>
        <w:autoSpaceDN w:val="0"/>
        <w:ind w:firstLine="567"/>
        <w:jc w:val="both"/>
        <w:rPr>
          <w:lang w:eastAsia="ru-RU"/>
        </w:rPr>
      </w:pPr>
      <w:r w:rsidRPr="00A03EC0">
        <w:rPr>
          <w:lang w:eastAsia="ru-RU"/>
        </w:rPr>
        <w:t>6.9.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w:t>
      </w:r>
      <w:r w:rsidRPr="00A03EC0">
        <w:rPr>
          <w:lang w:eastAsia="ru-RU"/>
        </w:rPr>
        <w:t>й</w:t>
      </w:r>
      <w:r w:rsidRPr="00A03EC0">
        <w:rPr>
          <w:lang w:eastAsia="ru-RU"/>
        </w:rPr>
        <w:t>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w:t>
      </w:r>
      <w:r w:rsidRPr="00A03EC0">
        <w:rPr>
          <w:lang w:eastAsia="ru-RU"/>
        </w:rPr>
        <w:t>в</w:t>
      </w:r>
      <w:r w:rsidRPr="00A03EC0">
        <w:rPr>
          <w:lang w:eastAsia="ru-RU"/>
        </w:rPr>
        <w:t>ленного Договором срока исполнения обязательства.</w:t>
      </w:r>
    </w:p>
    <w:p w:rsidR="001A62D5" w:rsidRPr="00A03EC0" w:rsidRDefault="001A62D5" w:rsidP="00ED31D8">
      <w:pPr>
        <w:widowControl w:val="0"/>
        <w:suppressAutoHyphens/>
        <w:autoSpaceDE w:val="0"/>
        <w:autoSpaceDN w:val="0"/>
        <w:ind w:firstLine="567"/>
        <w:jc w:val="both"/>
        <w:rPr>
          <w:lang w:eastAsia="ru-RU"/>
        </w:rPr>
      </w:pPr>
      <w:r w:rsidRPr="00A03EC0">
        <w:rPr>
          <w:lang w:eastAsia="ru-RU"/>
        </w:rPr>
        <w:t>6.10.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Прав</w:t>
      </w:r>
      <w:r w:rsidRPr="00A03EC0">
        <w:rPr>
          <w:lang w:eastAsia="ru-RU"/>
        </w:rPr>
        <w:t>и</w:t>
      </w:r>
      <w:r w:rsidRPr="00A03EC0">
        <w:rPr>
          <w:lang w:eastAsia="ru-RU"/>
        </w:rPr>
        <w:t xml:space="preserve">лами и составляет 1000 (одна тысяча) рублей. </w:t>
      </w:r>
    </w:p>
    <w:p w:rsidR="001A62D5" w:rsidRPr="00A03EC0" w:rsidRDefault="001A62D5" w:rsidP="00ED31D8">
      <w:pPr>
        <w:widowControl w:val="0"/>
        <w:suppressAutoHyphens/>
        <w:autoSpaceDE w:val="0"/>
        <w:autoSpaceDN w:val="0"/>
        <w:ind w:firstLine="567"/>
        <w:jc w:val="both"/>
        <w:rPr>
          <w:lang w:eastAsia="ru-RU"/>
        </w:rPr>
      </w:pPr>
      <w:r w:rsidRPr="00A03EC0">
        <w:rPr>
          <w:lang w:eastAsia="ru-RU"/>
        </w:rPr>
        <w:t xml:space="preserve">6.11. Применение неустойки (штрафа, пени) не освобождает Стороны от исполнения обязательств по настоящему Договору. </w:t>
      </w:r>
    </w:p>
    <w:p w:rsidR="001A62D5" w:rsidRPr="00A03EC0" w:rsidRDefault="001A62D5" w:rsidP="00ED31D8">
      <w:pPr>
        <w:widowControl w:val="0"/>
        <w:suppressAutoHyphens/>
        <w:autoSpaceDE w:val="0"/>
        <w:autoSpaceDN w:val="0"/>
        <w:ind w:firstLine="567"/>
        <w:jc w:val="both"/>
        <w:rPr>
          <w:lang w:eastAsia="ru-RU"/>
        </w:rPr>
      </w:pPr>
      <w:r w:rsidRPr="00A03EC0">
        <w:rPr>
          <w:lang w:eastAsia="ru-RU"/>
        </w:rPr>
        <w:t xml:space="preserve">6.12.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sidR="001A62D5" w:rsidRPr="00A03EC0" w:rsidRDefault="001A62D5" w:rsidP="00ED31D8">
      <w:pPr>
        <w:widowControl w:val="0"/>
        <w:suppressAutoHyphens/>
        <w:autoSpaceDE w:val="0"/>
        <w:autoSpaceDN w:val="0"/>
        <w:ind w:firstLine="567"/>
        <w:jc w:val="both"/>
        <w:rPr>
          <w:lang w:eastAsia="ru-RU"/>
        </w:rPr>
      </w:pPr>
      <w:r w:rsidRPr="00A03EC0">
        <w:rPr>
          <w:lang w:eastAsia="ru-RU"/>
        </w:rPr>
        <w:t xml:space="preserve">6.13.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1A62D5" w:rsidRPr="00A03EC0" w:rsidRDefault="001A62D5" w:rsidP="00ED31D8">
      <w:pPr>
        <w:widowControl w:val="0"/>
        <w:suppressAutoHyphens/>
        <w:autoSpaceDE w:val="0"/>
        <w:autoSpaceDN w:val="0"/>
        <w:ind w:firstLine="567"/>
        <w:jc w:val="both"/>
        <w:rPr>
          <w:lang w:eastAsia="ru-RU"/>
        </w:rPr>
      </w:pPr>
      <w:r w:rsidRPr="00A03EC0">
        <w:rPr>
          <w:lang w:eastAsia="ru-RU"/>
        </w:rPr>
        <w:t>6.14.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w:t>
      </w:r>
      <w:r w:rsidRPr="00A03EC0">
        <w:rPr>
          <w:lang w:eastAsia="ru-RU"/>
        </w:rPr>
        <w:t>и</w:t>
      </w:r>
      <w:r w:rsidRPr="00A03EC0">
        <w:rPr>
          <w:lang w:eastAsia="ru-RU"/>
        </w:rPr>
        <w:t>нятия решения об одностороннем отказе от исполнения Договора.</w:t>
      </w:r>
    </w:p>
    <w:p w:rsidR="001A62D5" w:rsidRPr="00A03EC0" w:rsidRDefault="001A62D5" w:rsidP="00ED31D8">
      <w:pPr>
        <w:suppressAutoHyphens/>
        <w:autoSpaceDE w:val="0"/>
        <w:autoSpaceDN w:val="0"/>
        <w:adjustRightInd w:val="0"/>
        <w:ind w:firstLine="567"/>
        <w:jc w:val="both"/>
        <w:rPr>
          <w:lang w:eastAsia="ru-RU"/>
        </w:rPr>
      </w:pPr>
      <w:r w:rsidRPr="00A03EC0">
        <w:rPr>
          <w:lang w:eastAsia="ru-RU"/>
        </w:rPr>
        <w:t xml:space="preserve">6.15.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EB75BF" w:rsidRPr="00A03EC0" w:rsidRDefault="00EB75BF" w:rsidP="00ED31D8">
      <w:pPr>
        <w:widowControl w:val="0"/>
        <w:numPr>
          <w:ilvl w:val="0"/>
          <w:numId w:val="25"/>
        </w:numPr>
        <w:suppressAutoHyphens/>
        <w:autoSpaceDE w:val="0"/>
        <w:autoSpaceDN w:val="0"/>
        <w:ind w:left="0" w:firstLine="0"/>
        <w:jc w:val="center"/>
        <w:outlineLvl w:val="1"/>
        <w:rPr>
          <w:b/>
          <w:lang w:eastAsia="ru-RU"/>
        </w:rPr>
      </w:pPr>
      <w:bookmarkStart w:id="47" w:name="P260"/>
      <w:bookmarkStart w:id="48" w:name="P1554"/>
      <w:bookmarkStart w:id="49" w:name="P1557"/>
      <w:bookmarkStart w:id="50" w:name="P1558"/>
      <w:bookmarkStart w:id="51" w:name="P1561"/>
      <w:bookmarkStart w:id="52" w:name="P1570"/>
      <w:bookmarkStart w:id="53" w:name="P1577"/>
      <w:bookmarkStart w:id="54" w:name="P1579"/>
      <w:bookmarkStart w:id="55" w:name="P1580"/>
      <w:bookmarkStart w:id="56" w:name="P1581"/>
      <w:bookmarkStart w:id="57" w:name="P1584"/>
      <w:bookmarkEnd w:id="47"/>
      <w:bookmarkEnd w:id="48"/>
      <w:bookmarkEnd w:id="49"/>
      <w:bookmarkEnd w:id="50"/>
      <w:bookmarkEnd w:id="51"/>
      <w:bookmarkEnd w:id="52"/>
      <w:bookmarkEnd w:id="53"/>
      <w:bookmarkEnd w:id="54"/>
      <w:bookmarkEnd w:id="55"/>
      <w:bookmarkEnd w:id="56"/>
      <w:bookmarkEnd w:id="57"/>
      <w:r w:rsidRPr="00A03EC0">
        <w:rPr>
          <w:b/>
          <w:lang w:eastAsia="ru-RU"/>
        </w:rPr>
        <w:t>Обстоятельства непреодолимой силы</w:t>
      </w:r>
    </w:p>
    <w:p w:rsidR="001A62D5" w:rsidRPr="00A03EC0" w:rsidRDefault="001A62D5" w:rsidP="00ED31D8">
      <w:pPr>
        <w:suppressAutoHyphens/>
        <w:ind w:firstLine="567"/>
        <w:jc w:val="both"/>
        <w:rPr>
          <w:rFonts w:eastAsia="Calibri"/>
          <w:lang w:eastAsia="en-US"/>
        </w:rPr>
      </w:pPr>
      <w:r w:rsidRPr="00A03EC0">
        <w:rPr>
          <w:rFonts w:eastAsia="Calibri"/>
          <w:lang w:eastAsia="en-US"/>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w:t>
      </w:r>
      <w:r w:rsidRPr="00A03EC0">
        <w:rPr>
          <w:rFonts w:eastAsia="Calibri"/>
          <w:lang w:eastAsia="en-US"/>
        </w:rPr>
        <w:t>о</w:t>
      </w:r>
      <w:r w:rsidRPr="00A03EC0">
        <w:rPr>
          <w:rFonts w:eastAsia="Calibri"/>
          <w:lang w:eastAsia="en-US"/>
        </w:rPr>
        <w:t>лимой силы.</w:t>
      </w:r>
      <w:r w:rsidRPr="00A03EC0">
        <w:rPr>
          <w:lang w:eastAsia="ru-RU"/>
        </w:rPr>
        <w:t xml:space="preserve"> </w:t>
      </w:r>
    </w:p>
    <w:p w:rsidR="001A62D5" w:rsidRPr="00A03EC0" w:rsidRDefault="001A62D5" w:rsidP="00ED31D8">
      <w:pPr>
        <w:suppressAutoHyphens/>
        <w:ind w:firstLine="567"/>
        <w:jc w:val="both"/>
        <w:rPr>
          <w:lang w:eastAsia="ru-RU"/>
        </w:rPr>
      </w:pPr>
      <w:r w:rsidRPr="00A03EC0">
        <w:rPr>
          <w:rFonts w:eastAsia="Calibri"/>
          <w:lang w:eastAsia="en-US"/>
        </w:rPr>
        <w:t xml:space="preserve">7.2. </w:t>
      </w:r>
      <w:proofErr w:type="gramStart"/>
      <w:r w:rsidRPr="00A03EC0">
        <w:rPr>
          <w:lang w:eastAsia="ru-RU"/>
        </w:rPr>
        <w:t xml:space="preserve">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принимает все возможные меры по уменьшению их неблагоприятных последствий,  вступает в переговоры о продлении или прекращении действия Договора, либо об изменении </w:t>
      </w:r>
      <w:r w:rsidR="00276F28" w:rsidRPr="00A03EC0">
        <w:rPr>
          <w:lang w:eastAsia="ru-RU"/>
        </w:rPr>
        <w:t>е</w:t>
      </w:r>
      <w:r w:rsidRPr="00A03EC0">
        <w:rPr>
          <w:lang w:eastAsia="ru-RU"/>
        </w:rPr>
        <w:t xml:space="preserve">го условий. </w:t>
      </w:r>
      <w:proofErr w:type="gramEnd"/>
    </w:p>
    <w:p w:rsidR="001A62D5" w:rsidRPr="00A03EC0" w:rsidRDefault="001A62D5" w:rsidP="00ED31D8">
      <w:pPr>
        <w:widowControl w:val="0"/>
        <w:suppressAutoHyphens/>
        <w:autoSpaceDE w:val="0"/>
        <w:autoSpaceDN w:val="0"/>
        <w:ind w:firstLine="567"/>
        <w:jc w:val="both"/>
        <w:rPr>
          <w:lang w:eastAsia="ru-RU"/>
        </w:rPr>
      </w:pPr>
      <w:r w:rsidRPr="00A03EC0">
        <w:rPr>
          <w:lang w:eastAsia="ru-RU"/>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EB75BF" w:rsidRPr="00A03EC0" w:rsidRDefault="00EB75BF" w:rsidP="00ED31D8">
      <w:pPr>
        <w:widowControl w:val="0"/>
        <w:numPr>
          <w:ilvl w:val="0"/>
          <w:numId w:val="25"/>
        </w:numPr>
        <w:suppressAutoHyphens/>
        <w:autoSpaceDE w:val="0"/>
        <w:autoSpaceDN w:val="0"/>
        <w:ind w:left="0" w:firstLine="567"/>
        <w:jc w:val="center"/>
        <w:outlineLvl w:val="1"/>
        <w:rPr>
          <w:b/>
          <w:lang w:eastAsia="ru-RU"/>
        </w:rPr>
      </w:pPr>
      <w:r w:rsidRPr="00A03EC0">
        <w:rPr>
          <w:b/>
          <w:lang w:eastAsia="ru-RU"/>
        </w:rPr>
        <w:t>Рассмотрение и разрешение споров</w:t>
      </w:r>
    </w:p>
    <w:p w:rsidR="001A62D5" w:rsidRPr="00A03EC0" w:rsidRDefault="001A62D5" w:rsidP="00ED31D8">
      <w:pPr>
        <w:widowControl w:val="0"/>
        <w:suppressAutoHyphens/>
        <w:autoSpaceDE w:val="0"/>
        <w:autoSpaceDN w:val="0"/>
        <w:ind w:firstLine="567"/>
        <w:jc w:val="both"/>
        <w:rPr>
          <w:lang w:eastAsia="ru-RU"/>
        </w:rPr>
      </w:pPr>
      <w:r w:rsidRPr="00A03EC0">
        <w:rPr>
          <w:lang w:eastAsia="ru-RU"/>
        </w:rPr>
        <w:t>8.1.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1A62D5" w:rsidRPr="00A03EC0" w:rsidRDefault="001A62D5" w:rsidP="00ED31D8">
      <w:pPr>
        <w:widowControl w:val="0"/>
        <w:suppressAutoHyphens/>
        <w:autoSpaceDE w:val="0"/>
        <w:autoSpaceDN w:val="0"/>
        <w:ind w:firstLine="567"/>
        <w:jc w:val="both"/>
        <w:rPr>
          <w:lang w:eastAsia="ru-RU"/>
        </w:rPr>
      </w:pPr>
      <w:r w:rsidRPr="00A03EC0">
        <w:rPr>
          <w:lang w:eastAsia="ru-RU"/>
        </w:rPr>
        <w:lastRenderedPageBreak/>
        <w:t>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w:t>
      </w:r>
      <w:r w:rsidRPr="00A03EC0">
        <w:rPr>
          <w:lang w:eastAsia="ru-RU"/>
        </w:rPr>
        <w:t>у</w:t>
      </w:r>
      <w:r w:rsidRPr="00A03EC0">
        <w:rPr>
          <w:lang w:eastAsia="ru-RU"/>
        </w:rPr>
        <w:t>шений.</w:t>
      </w:r>
    </w:p>
    <w:p w:rsidR="001A62D5" w:rsidRPr="00A03EC0" w:rsidRDefault="001A62D5" w:rsidP="00ED31D8">
      <w:pPr>
        <w:widowControl w:val="0"/>
        <w:suppressAutoHyphens/>
        <w:autoSpaceDE w:val="0"/>
        <w:autoSpaceDN w:val="0"/>
        <w:ind w:firstLine="567"/>
        <w:jc w:val="both"/>
        <w:rPr>
          <w:lang w:eastAsia="ru-RU"/>
        </w:rPr>
      </w:pPr>
      <w:r w:rsidRPr="00A03EC0">
        <w:rPr>
          <w:lang w:eastAsia="ru-RU"/>
        </w:rPr>
        <w:t>8.3. Срок рассмотрения претензии не может превышать 10 (десять)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w:t>
      </w:r>
      <w:r w:rsidRPr="00A03EC0">
        <w:rPr>
          <w:lang w:eastAsia="ru-RU"/>
        </w:rPr>
        <w:t>н</w:t>
      </w:r>
      <w:r w:rsidRPr="00A03EC0">
        <w:rPr>
          <w:lang w:eastAsia="ru-RU"/>
        </w:rPr>
        <w:t>та.</w:t>
      </w:r>
    </w:p>
    <w:p w:rsidR="001A62D5" w:rsidRPr="00A03EC0" w:rsidRDefault="001A62D5" w:rsidP="00ED31D8">
      <w:pPr>
        <w:widowControl w:val="0"/>
        <w:suppressAutoHyphens/>
        <w:autoSpaceDE w:val="0"/>
        <w:autoSpaceDN w:val="0"/>
        <w:ind w:firstLine="567"/>
        <w:jc w:val="both"/>
        <w:rPr>
          <w:lang w:eastAsia="ru-RU"/>
        </w:rPr>
      </w:pPr>
      <w:r w:rsidRPr="00A03EC0">
        <w:rPr>
          <w:lang w:eastAsia="ru-RU"/>
        </w:rPr>
        <w:t>8.4. При неурегулировании Сторонами спора в досудебном порядке, спор передается на рассмотрение в Арбитражный суд Смоленской области.</w:t>
      </w:r>
    </w:p>
    <w:p w:rsidR="001A62D5" w:rsidRPr="00A03EC0" w:rsidRDefault="001A62D5" w:rsidP="00ED31D8">
      <w:pPr>
        <w:widowControl w:val="0"/>
        <w:suppressAutoHyphens/>
        <w:autoSpaceDE w:val="0"/>
        <w:autoSpaceDN w:val="0"/>
        <w:jc w:val="center"/>
        <w:rPr>
          <w:b/>
          <w:lang w:eastAsia="ru-RU"/>
        </w:rPr>
      </w:pPr>
      <w:r w:rsidRPr="00A03EC0">
        <w:rPr>
          <w:b/>
          <w:lang w:val="en-US" w:eastAsia="ru-RU"/>
        </w:rPr>
        <w:t>IX</w:t>
      </w:r>
      <w:r w:rsidRPr="00A03EC0">
        <w:rPr>
          <w:b/>
          <w:lang w:eastAsia="ru-RU"/>
        </w:rPr>
        <w:t>. Срок действия и порядок расторжения Договора</w:t>
      </w:r>
    </w:p>
    <w:p w:rsidR="001A62D5" w:rsidRPr="00A03EC0" w:rsidRDefault="001A62D5" w:rsidP="00ED31D8">
      <w:pPr>
        <w:widowControl w:val="0"/>
        <w:tabs>
          <w:tab w:val="left" w:pos="1134"/>
        </w:tabs>
        <w:suppressAutoHyphens/>
        <w:autoSpaceDE w:val="0"/>
        <w:autoSpaceDN w:val="0"/>
        <w:ind w:firstLine="567"/>
        <w:jc w:val="both"/>
        <w:rPr>
          <w:lang w:eastAsia="ru-RU"/>
        </w:rPr>
      </w:pPr>
      <w:r w:rsidRPr="00A03EC0">
        <w:rPr>
          <w:lang w:eastAsia="ru-RU"/>
        </w:rPr>
        <w:t>9.1.</w:t>
      </w:r>
      <w:r w:rsidRPr="00A03EC0">
        <w:rPr>
          <w:lang w:eastAsia="ru-RU"/>
        </w:rPr>
        <w:tab/>
        <w:t xml:space="preserve">Настоящий Договор вступает в силу с момента его подписания и действует по </w:t>
      </w:r>
      <w:r w:rsidR="00B50836" w:rsidRPr="00A03EC0">
        <w:rPr>
          <w:lang w:eastAsia="ru-RU"/>
        </w:rPr>
        <w:t>25</w:t>
      </w:r>
      <w:r w:rsidR="009A1B64" w:rsidRPr="00A03EC0">
        <w:rPr>
          <w:lang w:eastAsia="ru-RU"/>
        </w:rPr>
        <w:t>.</w:t>
      </w:r>
      <w:r w:rsidR="00B50836" w:rsidRPr="00A03EC0">
        <w:rPr>
          <w:lang w:eastAsia="ru-RU"/>
        </w:rPr>
        <w:t>12</w:t>
      </w:r>
      <w:r w:rsidR="009A1B64" w:rsidRPr="00A03EC0">
        <w:rPr>
          <w:lang w:eastAsia="ru-RU"/>
        </w:rPr>
        <w:t>.202</w:t>
      </w:r>
      <w:r w:rsidR="00B50836" w:rsidRPr="00A03EC0">
        <w:rPr>
          <w:lang w:eastAsia="ru-RU"/>
        </w:rPr>
        <w:t>6</w:t>
      </w:r>
      <w:r w:rsidRPr="00A03EC0">
        <w:rPr>
          <w:lang w:eastAsia="ru-RU"/>
        </w:rPr>
        <w:t xml:space="preserve"> г. включительно, а в части взаиморасчетов – до полного их завершения.</w:t>
      </w:r>
    </w:p>
    <w:p w:rsidR="001A62D5" w:rsidRPr="00A03EC0" w:rsidRDefault="001A62D5" w:rsidP="00ED31D8">
      <w:pPr>
        <w:widowControl w:val="0"/>
        <w:tabs>
          <w:tab w:val="left" w:pos="1134"/>
        </w:tabs>
        <w:suppressAutoHyphens/>
        <w:autoSpaceDE w:val="0"/>
        <w:autoSpaceDN w:val="0"/>
        <w:ind w:firstLine="567"/>
        <w:jc w:val="both"/>
        <w:rPr>
          <w:lang w:eastAsia="ru-RU"/>
        </w:rPr>
      </w:pPr>
      <w:r w:rsidRPr="00A03EC0">
        <w:rPr>
          <w:lang w:eastAsia="ru-RU"/>
        </w:rPr>
        <w:t>9.2.</w:t>
      </w:r>
      <w:r w:rsidRPr="00A03EC0">
        <w:rPr>
          <w:lang w:eastAsia="ru-RU"/>
        </w:rPr>
        <w:tab/>
        <w:t>Окончание срока действия Договора не влечет прекращения неисполненных обязатель</w:t>
      </w:r>
      <w:proofErr w:type="gramStart"/>
      <w:r w:rsidRPr="00A03EC0">
        <w:rPr>
          <w:lang w:eastAsia="ru-RU"/>
        </w:rPr>
        <w:t>ств Ст</w:t>
      </w:r>
      <w:proofErr w:type="gramEnd"/>
      <w:r w:rsidRPr="00A03EC0">
        <w:rPr>
          <w:lang w:eastAsia="ru-RU"/>
        </w:rPr>
        <w:t>орон по Договору, в том числе гарантийных обязательств Поставщика.</w:t>
      </w:r>
    </w:p>
    <w:p w:rsidR="001A62D5" w:rsidRPr="00A03EC0" w:rsidRDefault="001A62D5" w:rsidP="00ED31D8">
      <w:pPr>
        <w:widowControl w:val="0"/>
        <w:tabs>
          <w:tab w:val="left" w:pos="1134"/>
        </w:tabs>
        <w:suppressAutoHyphens/>
        <w:autoSpaceDE w:val="0"/>
        <w:autoSpaceDN w:val="0"/>
        <w:ind w:firstLine="567"/>
        <w:jc w:val="both"/>
        <w:rPr>
          <w:lang w:eastAsia="ru-RU"/>
        </w:rPr>
      </w:pPr>
      <w:r w:rsidRPr="00A03EC0">
        <w:rPr>
          <w:lang w:eastAsia="ru-RU"/>
        </w:rPr>
        <w:t>9.3.</w:t>
      </w:r>
      <w:r w:rsidRPr="00A03EC0">
        <w:rPr>
          <w:lang w:eastAsia="ru-RU"/>
        </w:rPr>
        <w:tab/>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по основаниям, предусмотренным для одностороннего отказа от исполнения отдельных видов обязательств, в соотве</w:t>
      </w:r>
      <w:r w:rsidRPr="00A03EC0">
        <w:rPr>
          <w:lang w:eastAsia="ru-RU"/>
        </w:rPr>
        <w:t>т</w:t>
      </w:r>
      <w:r w:rsidRPr="00A03EC0">
        <w:rPr>
          <w:lang w:eastAsia="ru-RU"/>
        </w:rPr>
        <w:t>ствии с Гражданским кодексом Российской Федерации.</w:t>
      </w:r>
    </w:p>
    <w:p w:rsidR="00EB75BF" w:rsidRPr="00A03EC0" w:rsidRDefault="00EB75BF" w:rsidP="00ED31D8">
      <w:pPr>
        <w:widowControl w:val="0"/>
        <w:numPr>
          <w:ilvl w:val="0"/>
          <w:numId w:val="26"/>
        </w:numPr>
        <w:suppressAutoHyphens/>
        <w:autoSpaceDE w:val="0"/>
        <w:autoSpaceDN w:val="0"/>
        <w:ind w:left="0" w:firstLine="0"/>
        <w:jc w:val="center"/>
        <w:outlineLvl w:val="1"/>
        <w:rPr>
          <w:b/>
          <w:lang w:eastAsia="ru-RU"/>
        </w:rPr>
      </w:pPr>
      <w:r w:rsidRPr="00A03EC0">
        <w:rPr>
          <w:b/>
          <w:lang w:eastAsia="ru-RU"/>
        </w:rPr>
        <w:t xml:space="preserve">Прочие положения </w:t>
      </w:r>
    </w:p>
    <w:p w:rsidR="00A65EC7" w:rsidRPr="00A03EC0" w:rsidRDefault="00A65EC7" w:rsidP="00ED31D8">
      <w:pPr>
        <w:widowControl w:val="0"/>
        <w:suppressAutoHyphens/>
        <w:autoSpaceDE w:val="0"/>
        <w:autoSpaceDN w:val="0"/>
        <w:ind w:firstLine="567"/>
        <w:jc w:val="both"/>
        <w:rPr>
          <w:lang w:eastAsia="ru-RU"/>
        </w:rPr>
      </w:pPr>
      <w:r w:rsidRPr="00A03EC0">
        <w:rPr>
          <w:lang w:eastAsia="ru-RU"/>
        </w:rPr>
        <w:t>10.1. Во всем, что не предусмотрено Договором, Стороны руководствуются законодательством Российской Федерации.</w:t>
      </w:r>
    </w:p>
    <w:p w:rsidR="00A65EC7" w:rsidRPr="00A03EC0" w:rsidRDefault="00A65EC7" w:rsidP="00ED31D8">
      <w:pPr>
        <w:widowControl w:val="0"/>
        <w:suppressAutoHyphens/>
        <w:autoSpaceDE w:val="0"/>
        <w:autoSpaceDN w:val="0"/>
        <w:ind w:firstLine="567"/>
        <w:jc w:val="both"/>
        <w:rPr>
          <w:lang w:eastAsia="ru-RU"/>
        </w:rPr>
      </w:pPr>
      <w:r w:rsidRPr="00A03EC0">
        <w:rPr>
          <w:lang w:eastAsia="ru-RU"/>
        </w:rPr>
        <w:t>10.2. В случае изменения у какой-либо из Сторон местонахождения, названия, а также в случае реорганизации она обязана в течение 3 (трех)</w:t>
      </w:r>
      <w:r w:rsidRPr="00A03EC0">
        <w:rPr>
          <w:color w:val="FF0000"/>
          <w:lang w:eastAsia="ru-RU"/>
        </w:rPr>
        <w:t xml:space="preserve"> </w:t>
      </w:r>
      <w:r w:rsidRPr="00A03EC0">
        <w:rPr>
          <w:lang w:eastAsia="ru-RU"/>
        </w:rPr>
        <w:t>дней письменно известить об этом другую Сторону.</w:t>
      </w:r>
    </w:p>
    <w:p w:rsidR="00A65EC7" w:rsidRPr="00A03EC0" w:rsidRDefault="00A65EC7" w:rsidP="00ED31D8">
      <w:pPr>
        <w:suppressAutoHyphens/>
        <w:ind w:firstLine="567"/>
        <w:jc w:val="both"/>
        <w:rPr>
          <w:lang w:eastAsia="ru-RU"/>
        </w:rPr>
      </w:pPr>
      <w:r w:rsidRPr="00A03EC0">
        <w:rPr>
          <w:rFonts w:eastAsia="Calibri"/>
          <w:lang w:eastAsia="en-US"/>
        </w:rPr>
        <w:t>10.3.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r w:rsidRPr="00A03EC0">
        <w:rPr>
          <w:spacing w:val="-2"/>
          <w:lang w:eastAsia="ru-RU"/>
        </w:rPr>
        <w:t xml:space="preserve"> </w:t>
      </w:r>
    </w:p>
    <w:p w:rsidR="00A65EC7" w:rsidRPr="00A03EC0" w:rsidRDefault="00A65EC7" w:rsidP="00ED31D8">
      <w:pPr>
        <w:widowControl w:val="0"/>
        <w:suppressAutoHyphens/>
        <w:autoSpaceDE w:val="0"/>
        <w:autoSpaceDN w:val="0"/>
        <w:ind w:firstLine="567"/>
        <w:jc w:val="both"/>
      </w:pPr>
      <w:r w:rsidRPr="00A03EC0">
        <w:rPr>
          <w:lang w:eastAsia="ru-RU"/>
        </w:rPr>
        <w:t xml:space="preserve">10.4. </w:t>
      </w:r>
      <w:r w:rsidRPr="00A03EC0">
        <w:t>По предложению Заказчика предусмотренный Договором объем товара может быть увеличен или уменьшен, но не более чем на 10% (десять процентов) путем подписания Ст</w:t>
      </w:r>
      <w:r w:rsidRPr="00A03EC0">
        <w:t>о</w:t>
      </w:r>
      <w:r w:rsidRPr="00A03EC0">
        <w:t xml:space="preserve">ронами дополнительного соглашения к Договору. При этом по соглашению Сторон допускается изменение с учетом </w:t>
      </w:r>
      <w:proofErr w:type="gramStart"/>
      <w:r w:rsidRPr="00A03EC0">
        <w:t>положений бюджетного законодательства Российской Федерации цены Договора</w:t>
      </w:r>
      <w:proofErr w:type="gramEnd"/>
      <w:r w:rsidRPr="00A03EC0">
        <w:t xml:space="preserve"> пропорционально дополнительному объему товара сходя из установленной в Договоре цены единицы товара, но не более чем на 10% (десять процентов) цены Договора. При уменьшении предусмотренного Договором объема товара Стороны Договора обязаны уменьшить цену Договора исходя из цены единицы товара.</w:t>
      </w:r>
    </w:p>
    <w:p w:rsidR="00A65EC7" w:rsidRPr="00A03EC0" w:rsidRDefault="00E477FF" w:rsidP="00ED31D8">
      <w:pPr>
        <w:widowControl w:val="0"/>
        <w:suppressAutoHyphens/>
        <w:autoSpaceDE w:val="0"/>
        <w:autoSpaceDN w:val="0"/>
        <w:ind w:firstLine="567"/>
        <w:jc w:val="both"/>
        <w:rPr>
          <w:color w:val="FF0000"/>
          <w:lang w:eastAsia="ru-RU"/>
        </w:rPr>
      </w:pPr>
      <w:r w:rsidRPr="00A03EC0">
        <w:t>Внесение изменений в Договор допускается в случаях</w:t>
      </w:r>
      <w:r w:rsidRPr="00A03EC0">
        <w:rPr>
          <w:color w:val="FF0000"/>
        </w:rPr>
        <w:t xml:space="preserve"> </w:t>
      </w:r>
      <w:r w:rsidRPr="00A03EC0">
        <w:t>в</w:t>
      </w:r>
      <w:r w:rsidR="00A65EC7" w:rsidRPr="00A03EC0">
        <w:t xml:space="preserve">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A65EC7" w:rsidRPr="00A03EC0" w:rsidRDefault="00A65EC7" w:rsidP="00ED31D8">
      <w:pPr>
        <w:widowControl w:val="0"/>
        <w:suppressAutoHyphens/>
        <w:autoSpaceDE w:val="0"/>
        <w:autoSpaceDN w:val="0"/>
        <w:ind w:firstLine="567"/>
        <w:jc w:val="both"/>
        <w:rPr>
          <w:lang w:eastAsia="ru-RU"/>
        </w:rPr>
      </w:pPr>
      <w:r w:rsidRPr="00A03EC0">
        <w:rPr>
          <w:lang w:eastAsia="ru-RU"/>
        </w:rPr>
        <w:t>10.5.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65EC7" w:rsidRPr="00A03EC0" w:rsidRDefault="00A65EC7" w:rsidP="00ED31D8">
      <w:pPr>
        <w:widowControl w:val="0"/>
        <w:suppressAutoHyphens/>
        <w:autoSpaceDE w:val="0"/>
        <w:autoSpaceDN w:val="0"/>
        <w:ind w:firstLine="567"/>
        <w:jc w:val="both"/>
        <w:rPr>
          <w:lang w:eastAsia="ru-RU"/>
        </w:rPr>
      </w:pPr>
      <w:r w:rsidRPr="00A03EC0">
        <w:rPr>
          <w:lang w:eastAsia="ru-RU"/>
        </w:rPr>
        <w:t>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w:t>
      </w:r>
    </w:p>
    <w:p w:rsidR="00A65EC7" w:rsidRPr="00A03EC0" w:rsidRDefault="00A65EC7" w:rsidP="00ED31D8">
      <w:pPr>
        <w:widowControl w:val="0"/>
        <w:numPr>
          <w:ilvl w:val="1"/>
          <w:numId w:val="26"/>
        </w:numPr>
        <w:tabs>
          <w:tab w:val="left" w:pos="1134"/>
        </w:tabs>
        <w:suppressAutoHyphens/>
        <w:autoSpaceDE w:val="0"/>
        <w:autoSpaceDN w:val="0"/>
        <w:ind w:left="0" w:firstLine="567"/>
        <w:jc w:val="both"/>
        <w:rPr>
          <w:lang w:eastAsia="ru-RU"/>
        </w:rPr>
      </w:pPr>
      <w:r w:rsidRPr="00A03EC0">
        <w:rPr>
          <w:lang w:eastAsia="ru-RU"/>
        </w:rPr>
        <w:t>Настоящий Договор  составлен в 2-х экземплярах, имеющих одинаковую юридическую силу, по одному для каждой из Сторон.</w:t>
      </w:r>
    </w:p>
    <w:p w:rsidR="00EB75BF" w:rsidRPr="00A03EC0" w:rsidRDefault="00EB75BF" w:rsidP="00ED31D8">
      <w:pPr>
        <w:widowControl w:val="0"/>
        <w:numPr>
          <w:ilvl w:val="0"/>
          <w:numId w:val="26"/>
        </w:numPr>
        <w:tabs>
          <w:tab w:val="left" w:pos="567"/>
        </w:tabs>
        <w:suppressAutoHyphens/>
        <w:autoSpaceDE w:val="0"/>
        <w:autoSpaceDN w:val="0"/>
        <w:ind w:left="0" w:firstLine="0"/>
        <w:jc w:val="center"/>
        <w:outlineLvl w:val="1"/>
        <w:rPr>
          <w:b/>
          <w:lang w:eastAsia="ru-RU"/>
        </w:rPr>
      </w:pPr>
      <w:bookmarkStart w:id="58" w:name="P1633"/>
      <w:bookmarkEnd w:id="58"/>
      <w:r w:rsidRPr="00A03EC0">
        <w:rPr>
          <w:b/>
          <w:lang w:eastAsia="ru-RU"/>
        </w:rPr>
        <w:t>Перечень приложений</w:t>
      </w:r>
    </w:p>
    <w:p w:rsidR="00EB75BF" w:rsidRPr="00A03EC0" w:rsidRDefault="00EB75BF" w:rsidP="00ED31D8">
      <w:pPr>
        <w:widowControl w:val="0"/>
        <w:suppressAutoHyphens/>
        <w:autoSpaceDE w:val="0"/>
        <w:autoSpaceDN w:val="0"/>
        <w:ind w:firstLine="567"/>
        <w:jc w:val="both"/>
        <w:rPr>
          <w:lang w:eastAsia="ru-RU"/>
        </w:rPr>
      </w:pPr>
      <w:r w:rsidRPr="00A03EC0">
        <w:rPr>
          <w:lang w:eastAsia="ru-RU"/>
        </w:rPr>
        <w:t>1</w:t>
      </w:r>
      <w:r w:rsidR="000A7DC7" w:rsidRPr="00A03EC0">
        <w:rPr>
          <w:lang w:eastAsia="ru-RU"/>
        </w:rPr>
        <w:t>1</w:t>
      </w:r>
      <w:r w:rsidRPr="00A03EC0">
        <w:rPr>
          <w:lang w:eastAsia="ru-RU"/>
        </w:rPr>
        <w:t xml:space="preserve">.1. Неотъемлемой частью настоящего </w:t>
      </w:r>
      <w:r w:rsidR="000A7DC7" w:rsidRPr="00A03EC0">
        <w:rPr>
          <w:lang w:eastAsia="ru-RU"/>
        </w:rPr>
        <w:t>Договора</w:t>
      </w:r>
      <w:r w:rsidRPr="00A03EC0">
        <w:rPr>
          <w:lang w:eastAsia="ru-RU"/>
        </w:rPr>
        <w:t xml:space="preserve"> являются следующее </w:t>
      </w:r>
      <w:hyperlink w:anchor="P456" w:history="1">
        <w:r w:rsidRPr="00A03EC0">
          <w:rPr>
            <w:lang w:eastAsia="ru-RU"/>
          </w:rPr>
          <w:t>прилож</w:t>
        </w:r>
        <w:r w:rsidRPr="00A03EC0">
          <w:rPr>
            <w:lang w:eastAsia="ru-RU"/>
          </w:rPr>
          <w:t>е</w:t>
        </w:r>
        <w:r w:rsidRPr="00A03EC0">
          <w:rPr>
            <w:lang w:eastAsia="ru-RU"/>
          </w:rPr>
          <w:t>ния</w:t>
        </w:r>
        <w:r w:rsidRPr="00A03EC0">
          <w:rPr>
            <w:color w:val="0000FF"/>
            <w:lang w:eastAsia="ru-RU"/>
          </w:rPr>
          <w:t>:</w:t>
        </w:r>
      </w:hyperlink>
    </w:p>
    <w:p w:rsidR="004825AC" w:rsidRPr="00A03EC0" w:rsidRDefault="00EB75BF" w:rsidP="00ED31D8">
      <w:pPr>
        <w:widowControl w:val="0"/>
        <w:suppressAutoHyphens/>
        <w:autoSpaceDE w:val="0"/>
        <w:autoSpaceDN w:val="0"/>
        <w:ind w:firstLine="567"/>
        <w:jc w:val="both"/>
        <w:rPr>
          <w:lang w:eastAsia="ru-RU"/>
        </w:rPr>
      </w:pPr>
      <w:r w:rsidRPr="00A03EC0">
        <w:rPr>
          <w:lang w:eastAsia="ru-RU"/>
        </w:rPr>
        <w:t xml:space="preserve">Приложение № 1 – </w:t>
      </w:r>
      <w:r w:rsidR="004825AC" w:rsidRPr="00A03EC0">
        <w:rPr>
          <w:lang w:eastAsia="ru-RU"/>
        </w:rPr>
        <w:t>Описание объекта закупки</w:t>
      </w:r>
    </w:p>
    <w:p w:rsidR="00EB75BF" w:rsidRPr="00A03EC0" w:rsidRDefault="004825AC" w:rsidP="00ED31D8">
      <w:pPr>
        <w:widowControl w:val="0"/>
        <w:suppressAutoHyphens/>
        <w:autoSpaceDE w:val="0"/>
        <w:autoSpaceDN w:val="0"/>
        <w:ind w:firstLine="567"/>
        <w:jc w:val="both"/>
        <w:rPr>
          <w:lang w:eastAsia="ru-RU"/>
        </w:rPr>
      </w:pPr>
      <w:r w:rsidRPr="00A03EC0">
        <w:rPr>
          <w:lang w:eastAsia="ru-RU"/>
        </w:rPr>
        <w:t>Приложение № 2 -</w:t>
      </w:r>
      <w:r w:rsidR="00EB75BF" w:rsidRPr="00A03EC0">
        <w:rPr>
          <w:lang w:eastAsia="ru-RU"/>
        </w:rPr>
        <w:t xml:space="preserve"> Форма акта прием</w:t>
      </w:r>
      <w:r w:rsidR="00DE66C0" w:rsidRPr="00A03EC0">
        <w:rPr>
          <w:lang w:eastAsia="ru-RU"/>
        </w:rPr>
        <w:t>а-передачи</w:t>
      </w:r>
      <w:r w:rsidR="00EB75BF" w:rsidRPr="00A03EC0">
        <w:rPr>
          <w:lang w:eastAsia="ru-RU"/>
        </w:rPr>
        <w:t xml:space="preserve"> товара.</w:t>
      </w:r>
    </w:p>
    <w:p w:rsidR="00584E54" w:rsidRPr="00A03EC0" w:rsidRDefault="00584E54" w:rsidP="00ED31D8">
      <w:pPr>
        <w:widowControl w:val="0"/>
        <w:suppressAutoHyphens/>
        <w:autoSpaceDE w:val="0"/>
        <w:autoSpaceDN w:val="0"/>
        <w:ind w:firstLine="709"/>
        <w:jc w:val="both"/>
        <w:rPr>
          <w:lang w:eastAsia="ru-RU"/>
        </w:rPr>
      </w:pPr>
    </w:p>
    <w:p w:rsidR="00D366D6" w:rsidRPr="00A03EC0" w:rsidRDefault="00D366D6" w:rsidP="00ED31D8">
      <w:pPr>
        <w:widowControl w:val="0"/>
        <w:suppressAutoHyphens/>
        <w:autoSpaceDE w:val="0"/>
        <w:autoSpaceDN w:val="0"/>
        <w:ind w:firstLine="709"/>
        <w:jc w:val="both"/>
        <w:rPr>
          <w:lang w:eastAsia="ru-RU"/>
        </w:rPr>
      </w:pPr>
    </w:p>
    <w:p w:rsidR="00D366D6" w:rsidRPr="00A03EC0" w:rsidRDefault="00D366D6" w:rsidP="00ED31D8">
      <w:pPr>
        <w:widowControl w:val="0"/>
        <w:suppressAutoHyphens/>
        <w:autoSpaceDE w:val="0"/>
        <w:autoSpaceDN w:val="0"/>
        <w:ind w:firstLine="709"/>
        <w:jc w:val="both"/>
        <w:rPr>
          <w:lang w:eastAsia="ru-RU"/>
        </w:rPr>
      </w:pPr>
    </w:p>
    <w:p w:rsidR="00D366D6" w:rsidRPr="00A03EC0" w:rsidRDefault="00D366D6" w:rsidP="00ED31D8">
      <w:pPr>
        <w:widowControl w:val="0"/>
        <w:suppressAutoHyphens/>
        <w:autoSpaceDE w:val="0"/>
        <w:autoSpaceDN w:val="0"/>
        <w:ind w:firstLine="709"/>
        <w:jc w:val="both"/>
        <w:rPr>
          <w:lang w:eastAsia="ru-RU"/>
        </w:rPr>
      </w:pPr>
    </w:p>
    <w:p w:rsidR="00EB75BF" w:rsidRPr="00A03EC0" w:rsidRDefault="00EB75BF" w:rsidP="00ED31D8">
      <w:pPr>
        <w:widowControl w:val="0"/>
        <w:numPr>
          <w:ilvl w:val="0"/>
          <w:numId w:val="26"/>
        </w:numPr>
        <w:tabs>
          <w:tab w:val="left" w:pos="851"/>
          <w:tab w:val="center" w:pos="5102"/>
        </w:tabs>
        <w:suppressAutoHyphens/>
        <w:autoSpaceDE w:val="0"/>
        <w:autoSpaceDN w:val="0"/>
        <w:ind w:left="0" w:firstLine="0"/>
        <w:jc w:val="center"/>
        <w:outlineLvl w:val="1"/>
        <w:rPr>
          <w:b/>
          <w:lang w:eastAsia="ru-RU"/>
        </w:rPr>
      </w:pPr>
      <w:r w:rsidRPr="00A03EC0">
        <w:rPr>
          <w:b/>
          <w:lang w:eastAsia="ru-RU"/>
        </w:rPr>
        <w:lastRenderedPageBreak/>
        <w:t>Адреса и банковские реквизиты Сторон</w:t>
      </w:r>
    </w:p>
    <w:tbl>
      <w:tblPr>
        <w:tblW w:w="10260" w:type="dxa"/>
        <w:tblInd w:w="-34" w:type="dxa"/>
        <w:tblLook w:val="01E0" w:firstRow="1" w:lastRow="1" w:firstColumn="1" w:lastColumn="1" w:noHBand="0" w:noVBand="0"/>
      </w:tblPr>
      <w:tblGrid>
        <w:gridCol w:w="5245"/>
        <w:gridCol w:w="5015"/>
      </w:tblGrid>
      <w:tr w:rsidR="00EB75BF" w:rsidRPr="00A03EC0" w:rsidTr="00276F28">
        <w:trPr>
          <w:trHeight w:val="217"/>
        </w:trPr>
        <w:tc>
          <w:tcPr>
            <w:tcW w:w="5245" w:type="dxa"/>
          </w:tcPr>
          <w:p w:rsidR="00EB75BF" w:rsidRPr="00A03EC0" w:rsidRDefault="00EB75BF" w:rsidP="00ED31D8">
            <w:pPr>
              <w:widowControl w:val="0"/>
              <w:tabs>
                <w:tab w:val="left" w:pos="708"/>
                <w:tab w:val="center" w:pos="4153"/>
                <w:tab w:val="right" w:pos="8306"/>
              </w:tabs>
              <w:suppressAutoHyphens/>
              <w:rPr>
                <w:rFonts w:eastAsia="Calibri"/>
                <w:b/>
                <w:lang w:eastAsia="ru-RU"/>
              </w:rPr>
            </w:pPr>
            <w:r w:rsidRPr="00A03EC0">
              <w:rPr>
                <w:rFonts w:eastAsia="Calibri"/>
                <w:b/>
                <w:lang w:eastAsia="ru-RU"/>
              </w:rPr>
              <w:t>ЗАКАЗЧИК:</w:t>
            </w:r>
          </w:p>
          <w:p w:rsidR="00A03EC0" w:rsidRPr="00A03EC0" w:rsidRDefault="00A03EC0" w:rsidP="00A03EC0">
            <w:pPr>
              <w:tabs>
                <w:tab w:val="left" w:pos="1134"/>
              </w:tabs>
              <w:suppressAutoHyphens/>
              <w:autoSpaceDE w:val="0"/>
              <w:ind w:firstLine="5"/>
              <w:rPr>
                <w:rFonts w:eastAsia="Calibri"/>
                <w:b/>
                <w:lang w:eastAsia="en-US"/>
              </w:rPr>
            </w:pPr>
            <w:r w:rsidRPr="00A03EC0">
              <w:rPr>
                <w:rFonts w:eastAsia="Calibri"/>
                <w:b/>
                <w:lang w:eastAsia="en-US"/>
              </w:rPr>
              <w:t xml:space="preserve">«Главное управление МЧС России </w:t>
            </w:r>
          </w:p>
          <w:p w:rsidR="00A03EC0" w:rsidRPr="00A03EC0" w:rsidRDefault="00A03EC0" w:rsidP="00A03EC0">
            <w:pPr>
              <w:tabs>
                <w:tab w:val="left" w:pos="1134"/>
              </w:tabs>
              <w:suppressAutoHyphens/>
              <w:autoSpaceDE w:val="0"/>
              <w:ind w:firstLine="5"/>
              <w:rPr>
                <w:rFonts w:eastAsia="Calibri"/>
                <w:b/>
                <w:lang w:eastAsia="en-US"/>
              </w:rPr>
            </w:pPr>
            <w:r w:rsidRPr="00A03EC0">
              <w:rPr>
                <w:rFonts w:eastAsia="Calibri"/>
                <w:b/>
                <w:lang w:eastAsia="en-US"/>
              </w:rPr>
              <w:t>по Смоленской области»</w:t>
            </w:r>
          </w:p>
          <w:p w:rsidR="00A03EC0" w:rsidRPr="00A03EC0" w:rsidRDefault="00A03EC0" w:rsidP="00A03EC0">
            <w:pPr>
              <w:tabs>
                <w:tab w:val="left" w:pos="1134"/>
              </w:tabs>
              <w:suppressAutoHyphens/>
              <w:autoSpaceDE w:val="0"/>
              <w:ind w:firstLine="5"/>
              <w:rPr>
                <w:rFonts w:eastAsia="Calibri"/>
                <w:lang w:eastAsia="en-US"/>
              </w:rPr>
            </w:pPr>
            <w:r w:rsidRPr="00A03EC0">
              <w:rPr>
                <w:rFonts w:eastAsia="Calibri"/>
                <w:lang w:eastAsia="en-US"/>
              </w:rPr>
              <w:t xml:space="preserve">юридический адрес: 214004, г. Смоленск, </w:t>
            </w:r>
          </w:p>
          <w:p w:rsidR="00A03EC0" w:rsidRPr="00A03EC0" w:rsidRDefault="00A03EC0" w:rsidP="00A03EC0">
            <w:pPr>
              <w:tabs>
                <w:tab w:val="left" w:pos="1134"/>
              </w:tabs>
              <w:suppressAutoHyphens/>
              <w:autoSpaceDE w:val="0"/>
              <w:ind w:firstLine="5"/>
              <w:rPr>
                <w:rFonts w:eastAsia="Calibri"/>
                <w:lang w:eastAsia="en-US"/>
              </w:rPr>
            </w:pPr>
            <w:r w:rsidRPr="00A03EC0">
              <w:rPr>
                <w:rFonts w:eastAsia="Calibri"/>
                <w:lang w:eastAsia="en-US"/>
              </w:rPr>
              <w:t>ул. Багратиона, д. 3,</w:t>
            </w:r>
          </w:p>
          <w:p w:rsidR="00A03EC0" w:rsidRPr="00A03EC0" w:rsidRDefault="00A03EC0" w:rsidP="00A03EC0">
            <w:pPr>
              <w:tabs>
                <w:tab w:val="left" w:pos="1134"/>
              </w:tabs>
              <w:suppressAutoHyphens/>
              <w:autoSpaceDE w:val="0"/>
              <w:ind w:firstLine="5"/>
              <w:rPr>
                <w:rFonts w:eastAsia="Calibri"/>
                <w:lang w:eastAsia="en-US"/>
              </w:rPr>
            </w:pPr>
            <w:r w:rsidRPr="00A03EC0">
              <w:rPr>
                <w:rFonts w:eastAsia="Calibri"/>
                <w:lang w:eastAsia="en-US"/>
              </w:rPr>
              <w:t xml:space="preserve">почтовый адрес: 214004, г. Смоленск, </w:t>
            </w:r>
          </w:p>
          <w:p w:rsidR="00A03EC0" w:rsidRPr="00A03EC0" w:rsidRDefault="00A03EC0" w:rsidP="00A03EC0">
            <w:pPr>
              <w:tabs>
                <w:tab w:val="left" w:pos="1134"/>
              </w:tabs>
              <w:suppressAutoHyphens/>
              <w:autoSpaceDE w:val="0"/>
              <w:ind w:firstLine="5"/>
              <w:rPr>
                <w:rFonts w:eastAsia="Calibri"/>
                <w:lang w:eastAsia="en-US"/>
              </w:rPr>
            </w:pPr>
            <w:r w:rsidRPr="00A03EC0">
              <w:rPr>
                <w:rFonts w:eastAsia="Calibri"/>
                <w:lang w:eastAsia="en-US"/>
              </w:rPr>
              <w:t>ул. Багратиона, д. 3,</w:t>
            </w:r>
          </w:p>
          <w:p w:rsidR="00A03EC0" w:rsidRPr="00A03EC0" w:rsidRDefault="00A03EC0" w:rsidP="00A03EC0">
            <w:pPr>
              <w:tabs>
                <w:tab w:val="left" w:pos="1134"/>
              </w:tabs>
              <w:suppressAutoHyphens/>
              <w:autoSpaceDE w:val="0"/>
              <w:ind w:firstLine="5"/>
              <w:rPr>
                <w:rFonts w:eastAsia="Calibri"/>
                <w:lang w:eastAsia="en-US"/>
              </w:rPr>
            </w:pPr>
            <w:r w:rsidRPr="00A03EC0">
              <w:rPr>
                <w:rFonts w:eastAsia="Calibri"/>
                <w:lang w:eastAsia="en-US"/>
              </w:rPr>
              <w:t>ИНН 6730054754, КПП 673001001</w:t>
            </w:r>
          </w:p>
          <w:p w:rsidR="00A03EC0" w:rsidRPr="00A03EC0" w:rsidRDefault="00A03EC0" w:rsidP="00A03EC0">
            <w:pPr>
              <w:tabs>
                <w:tab w:val="left" w:pos="1134"/>
              </w:tabs>
              <w:suppressAutoHyphens/>
              <w:autoSpaceDE w:val="0"/>
              <w:ind w:firstLine="5"/>
              <w:rPr>
                <w:rFonts w:eastAsia="Calibri"/>
                <w:lang w:eastAsia="en-US"/>
              </w:rPr>
            </w:pPr>
            <w:proofErr w:type="gramStart"/>
            <w:r w:rsidRPr="00A03EC0">
              <w:rPr>
                <w:rFonts w:eastAsia="Calibri"/>
                <w:lang w:eastAsia="en-US"/>
              </w:rPr>
              <w:t>л</w:t>
            </w:r>
            <w:proofErr w:type="gramEnd"/>
            <w:r w:rsidRPr="00A03EC0">
              <w:rPr>
                <w:rFonts w:eastAsia="Calibri"/>
                <w:lang w:eastAsia="en-US"/>
              </w:rPr>
              <w:t>/с 03631784060</w:t>
            </w:r>
          </w:p>
          <w:p w:rsidR="00A03EC0" w:rsidRPr="00A03EC0" w:rsidRDefault="00A03EC0" w:rsidP="00A03EC0">
            <w:pPr>
              <w:tabs>
                <w:tab w:val="left" w:pos="1134"/>
              </w:tabs>
              <w:suppressAutoHyphens/>
              <w:autoSpaceDE w:val="0"/>
              <w:ind w:firstLine="5"/>
              <w:rPr>
                <w:sz w:val="28"/>
                <w:szCs w:val="28"/>
                <w:lang w:eastAsia="ru-RU"/>
              </w:rPr>
            </w:pPr>
            <w:r w:rsidRPr="00A03EC0">
              <w:rPr>
                <w:sz w:val="28"/>
                <w:szCs w:val="28"/>
                <w:lang w:eastAsia="ru-RU"/>
              </w:rPr>
              <w:t>ОКЦ № 1 ВВГУ БАНКА РОССИИ</w:t>
            </w:r>
          </w:p>
          <w:p w:rsidR="00A03EC0" w:rsidRPr="00A03EC0" w:rsidRDefault="00A03EC0" w:rsidP="00A03EC0">
            <w:pPr>
              <w:tabs>
                <w:tab w:val="left" w:pos="1134"/>
              </w:tabs>
              <w:suppressAutoHyphens/>
              <w:autoSpaceDE w:val="0"/>
              <w:ind w:firstLine="5"/>
              <w:rPr>
                <w:lang w:eastAsia="ru-RU"/>
              </w:rPr>
            </w:pPr>
            <w:r w:rsidRPr="00A03EC0">
              <w:rPr>
                <w:lang w:eastAsia="ru-RU"/>
              </w:rPr>
              <w:t xml:space="preserve">//УФК по Нижегородской области г. Нижний Новгород, </w:t>
            </w:r>
          </w:p>
          <w:p w:rsidR="00A03EC0" w:rsidRPr="00A03EC0" w:rsidRDefault="00A03EC0" w:rsidP="00A03EC0">
            <w:pPr>
              <w:tabs>
                <w:tab w:val="left" w:pos="1134"/>
              </w:tabs>
              <w:suppressAutoHyphens/>
              <w:autoSpaceDE w:val="0"/>
              <w:ind w:firstLine="5"/>
              <w:rPr>
                <w:lang w:eastAsia="ru-RU"/>
              </w:rPr>
            </w:pPr>
            <w:r w:rsidRPr="00A03EC0">
              <w:rPr>
                <w:lang w:eastAsia="ru-RU"/>
              </w:rPr>
              <w:t xml:space="preserve">БИК 012202102,     </w:t>
            </w:r>
          </w:p>
          <w:p w:rsidR="00A03EC0" w:rsidRPr="00A03EC0" w:rsidRDefault="00A03EC0" w:rsidP="00A03EC0">
            <w:pPr>
              <w:tabs>
                <w:tab w:val="left" w:pos="1134"/>
              </w:tabs>
              <w:suppressAutoHyphens/>
              <w:autoSpaceDE w:val="0"/>
              <w:ind w:firstLine="5"/>
              <w:rPr>
                <w:lang w:eastAsia="ru-RU"/>
              </w:rPr>
            </w:pPr>
            <w:proofErr w:type="gramStart"/>
            <w:r w:rsidRPr="00A03EC0">
              <w:rPr>
                <w:lang w:eastAsia="ru-RU"/>
              </w:rPr>
              <w:t>р</w:t>
            </w:r>
            <w:proofErr w:type="gramEnd"/>
            <w:r w:rsidRPr="00A03EC0">
              <w:rPr>
                <w:lang w:eastAsia="ru-RU"/>
              </w:rPr>
              <w:t>/с № 03211643000000013216,</w:t>
            </w:r>
          </w:p>
          <w:p w:rsidR="00A03EC0" w:rsidRPr="00A03EC0" w:rsidRDefault="00A03EC0" w:rsidP="00A03EC0">
            <w:pPr>
              <w:tabs>
                <w:tab w:val="left" w:pos="1134"/>
              </w:tabs>
              <w:suppressAutoHyphens/>
              <w:autoSpaceDE w:val="0"/>
              <w:ind w:firstLine="5"/>
              <w:rPr>
                <w:rFonts w:eastAsia="Arial"/>
                <w:lang w:eastAsia="ar-SA"/>
              </w:rPr>
            </w:pPr>
            <w:r w:rsidRPr="00A03EC0">
              <w:rPr>
                <w:lang w:eastAsia="ru-RU"/>
              </w:rPr>
              <w:t>к/с 40102810745370000024</w:t>
            </w:r>
          </w:p>
          <w:p w:rsidR="00A03EC0" w:rsidRPr="00A03EC0" w:rsidRDefault="00A03EC0" w:rsidP="00A03EC0">
            <w:pPr>
              <w:tabs>
                <w:tab w:val="left" w:pos="1134"/>
              </w:tabs>
              <w:suppressAutoHyphens/>
              <w:autoSpaceDE w:val="0"/>
              <w:ind w:firstLine="5"/>
              <w:rPr>
                <w:rFonts w:eastAsia="Calibri"/>
                <w:lang w:eastAsia="en-US"/>
              </w:rPr>
            </w:pPr>
            <w:r w:rsidRPr="00A03EC0">
              <w:rPr>
                <w:rFonts w:eastAsia="Calibri"/>
                <w:lang w:eastAsia="en-US"/>
              </w:rPr>
              <w:t xml:space="preserve">ОГРН 1046758334897 </w:t>
            </w:r>
          </w:p>
          <w:p w:rsidR="00A03EC0" w:rsidRPr="00A03EC0" w:rsidRDefault="00A03EC0" w:rsidP="00A03EC0">
            <w:pPr>
              <w:widowControl w:val="0"/>
              <w:suppressAutoHyphens/>
              <w:autoSpaceDE w:val="0"/>
              <w:autoSpaceDN w:val="0"/>
              <w:rPr>
                <w:rFonts w:eastAsia="Calibri"/>
                <w:lang w:eastAsia="en-US"/>
              </w:rPr>
            </w:pPr>
            <w:r w:rsidRPr="00A03EC0">
              <w:rPr>
                <w:rFonts w:eastAsia="Calibri"/>
                <w:lang w:eastAsia="en-US"/>
              </w:rPr>
              <w:t>ОКТМО 66701000,</w:t>
            </w:r>
          </w:p>
          <w:p w:rsidR="00A03EC0" w:rsidRPr="00A03EC0" w:rsidRDefault="00A03EC0" w:rsidP="00A03EC0">
            <w:pPr>
              <w:widowControl w:val="0"/>
              <w:suppressAutoHyphens/>
              <w:autoSpaceDE w:val="0"/>
              <w:autoSpaceDN w:val="0"/>
              <w:rPr>
                <w:rFonts w:eastAsia="Calibri"/>
                <w:lang w:eastAsia="en-US"/>
              </w:rPr>
            </w:pPr>
            <w:r w:rsidRPr="00A03EC0">
              <w:rPr>
                <w:rFonts w:eastAsia="Calibri"/>
                <w:lang w:eastAsia="en-US"/>
              </w:rPr>
              <w:t>ОКПО 08928641</w:t>
            </w:r>
          </w:p>
          <w:p w:rsidR="00A03EC0" w:rsidRPr="00A03EC0" w:rsidRDefault="00A03EC0" w:rsidP="00A03EC0">
            <w:pPr>
              <w:keepNext/>
              <w:shd w:val="clear" w:color="auto" w:fill="FFFFFF"/>
              <w:suppressAutoHyphens/>
              <w:ind w:right="175"/>
              <w:rPr>
                <w:rFonts w:eastAsia="Arial Unicode MS"/>
                <w:color w:val="000000"/>
                <w:lang w:eastAsia="ru-RU"/>
              </w:rPr>
            </w:pPr>
            <w:r w:rsidRPr="00A03EC0">
              <w:rPr>
                <w:rFonts w:eastAsia="Arial Unicode MS"/>
                <w:color w:val="000000"/>
                <w:lang w:eastAsia="ru-RU"/>
              </w:rPr>
              <w:t>Тел. (4812) 30-07-32</w:t>
            </w:r>
          </w:p>
          <w:p w:rsidR="0044416D" w:rsidRPr="00A03EC0" w:rsidRDefault="00A03EC0" w:rsidP="00A03EC0">
            <w:pPr>
              <w:widowControl w:val="0"/>
              <w:suppressAutoHyphens/>
              <w:rPr>
                <w:rFonts w:eastAsia="Calibri"/>
                <w:lang w:eastAsia="ru-RU"/>
              </w:rPr>
            </w:pPr>
            <w:r w:rsidRPr="00A03EC0">
              <w:rPr>
                <w:bCs/>
                <w:lang w:eastAsia="ru-RU"/>
              </w:rPr>
              <w:t xml:space="preserve">Адрес электронной почты: </w:t>
            </w:r>
            <w:hyperlink r:id="rId15" w:history="1">
              <w:r w:rsidRPr="00A03EC0">
                <w:rPr>
                  <w:bCs/>
                  <w:color w:val="0000FF"/>
                  <w:u w:val="single"/>
                  <w:lang w:val="en-US" w:eastAsia="ru-RU"/>
                </w:rPr>
                <w:t>smolenskmto</w:t>
              </w:r>
              <w:r w:rsidRPr="00A03EC0">
                <w:rPr>
                  <w:bCs/>
                  <w:color w:val="0000FF"/>
                  <w:u w:val="single"/>
                  <w:lang w:eastAsia="ru-RU"/>
                </w:rPr>
                <w:t>@</w:t>
              </w:r>
              <w:r w:rsidRPr="00A03EC0">
                <w:rPr>
                  <w:bCs/>
                  <w:color w:val="0000FF"/>
                  <w:u w:val="single"/>
                  <w:lang w:val="en-US" w:eastAsia="ru-RU"/>
                </w:rPr>
                <w:t>mail</w:t>
              </w:r>
              <w:r w:rsidRPr="00A03EC0">
                <w:rPr>
                  <w:bCs/>
                  <w:color w:val="0000FF"/>
                  <w:u w:val="single"/>
                  <w:lang w:eastAsia="ru-RU"/>
                </w:rPr>
                <w:t>.</w:t>
              </w:r>
              <w:r w:rsidRPr="00A03EC0">
                <w:rPr>
                  <w:bCs/>
                  <w:color w:val="0000FF"/>
                  <w:u w:val="single"/>
                  <w:lang w:val="en-US" w:eastAsia="ru-RU"/>
                </w:rPr>
                <w:t>ru</w:t>
              </w:r>
              <w:r w:rsidRPr="00A03EC0">
                <w:rPr>
                  <w:rFonts w:eastAsia="Arial Unicode MS"/>
                  <w:color w:val="0000FF"/>
                  <w:u w:val="single"/>
                  <w:lang w:eastAsia="ar-SA"/>
                </w:rPr>
                <w:t>»</w:t>
              </w:r>
            </w:hyperlink>
          </w:p>
          <w:p w:rsidR="00EB75BF" w:rsidRPr="00A03EC0" w:rsidRDefault="00EB75BF" w:rsidP="00ED31D8">
            <w:pPr>
              <w:widowControl w:val="0"/>
              <w:suppressAutoHyphens/>
              <w:rPr>
                <w:rFonts w:eastAsia="Calibri"/>
                <w:lang w:eastAsia="ru-RU"/>
              </w:rPr>
            </w:pPr>
            <w:r w:rsidRPr="00A03EC0">
              <w:rPr>
                <w:rFonts w:eastAsia="Calibri"/>
                <w:lang w:eastAsia="ru-RU"/>
              </w:rPr>
              <w:t xml:space="preserve">___________________  </w:t>
            </w:r>
          </w:p>
          <w:p w:rsidR="00EB75BF" w:rsidRPr="00A03EC0" w:rsidRDefault="00EB75BF" w:rsidP="00ED31D8">
            <w:pPr>
              <w:widowControl w:val="0"/>
              <w:suppressAutoHyphens/>
              <w:rPr>
                <w:rFonts w:eastAsia="Calibri"/>
                <w:lang w:eastAsia="ru-RU"/>
              </w:rPr>
            </w:pPr>
            <w:r w:rsidRPr="00A03EC0">
              <w:rPr>
                <w:bCs/>
                <w:lang w:eastAsia="ru-RU"/>
              </w:rPr>
              <w:t>м.п.</w:t>
            </w:r>
          </w:p>
        </w:tc>
        <w:tc>
          <w:tcPr>
            <w:tcW w:w="5015" w:type="dxa"/>
          </w:tcPr>
          <w:p w:rsidR="00EB75BF" w:rsidRPr="00A03EC0" w:rsidRDefault="00EB75BF" w:rsidP="00ED31D8">
            <w:pPr>
              <w:widowControl w:val="0"/>
              <w:suppressAutoHyphens/>
              <w:jc w:val="both"/>
              <w:rPr>
                <w:b/>
                <w:bCs/>
                <w:lang w:eastAsia="ru-RU"/>
              </w:rPr>
            </w:pPr>
            <w:r w:rsidRPr="00A03EC0">
              <w:rPr>
                <w:rFonts w:eastAsia="Calibri"/>
                <w:b/>
                <w:lang w:eastAsia="en-US"/>
              </w:rPr>
              <w:t>ПОСТАВЩИК</w:t>
            </w:r>
            <w:r w:rsidRPr="00A03EC0">
              <w:rPr>
                <w:b/>
                <w:bCs/>
                <w:lang w:eastAsia="ru-RU"/>
              </w:rPr>
              <w:t>:</w:t>
            </w: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p>
          <w:p w:rsidR="0044416D" w:rsidRPr="00A03EC0" w:rsidRDefault="0044416D" w:rsidP="00ED31D8">
            <w:pPr>
              <w:widowControl w:val="0"/>
              <w:suppressAutoHyphens/>
              <w:jc w:val="both"/>
              <w:rPr>
                <w:lang w:eastAsia="ru-RU"/>
              </w:rPr>
            </w:pPr>
          </w:p>
          <w:p w:rsidR="00EB75BF" w:rsidRPr="00A03EC0" w:rsidRDefault="00EB75BF" w:rsidP="00ED31D8">
            <w:pPr>
              <w:widowControl w:val="0"/>
              <w:suppressAutoHyphens/>
              <w:jc w:val="both"/>
              <w:rPr>
                <w:lang w:eastAsia="ru-RU"/>
              </w:rPr>
            </w:pPr>
            <w:r w:rsidRPr="00A03EC0">
              <w:rPr>
                <w:lang w:eastAsia="ru-RU"/>
              </w:rPr>
              <w:t>______________________</w:t>
            </w:r>
          </w:p>
          <w:p w:rsidR="00EB75BF" w:rsidRPr="00A03EC0" w:rsidRDefault="00EB75BF" w:rsidP="00ED31D8">
            <w:pPr>
              <w:widowControl w:val="0"/>
              <w:suppressAutoHyphens/>
              <w:jc w:val="both"/>
              <w:rPr>
                <w:lang w:eastAsia="ru-RU"/>
              </w:rPr>
            </w:pPr>
            <w:r w:rsidRPr="00A03EC0">
              <w:rPr>
                <w:lang w:eastAsia="ru-RU"/>
              </w:rPr>
              <w:t>м.п.</w:t>
            </w:r>
          </w:p>
        </w:tc>
      </w:tr>
    </w:tbl>
    <w:p w:rsidR="00EB75BF" w:rsidRPr="00B50836" w:rsidRDefault="00EB75BF" w:rsidP="00ED31D8">
      <w:pPr>
        <w:widowControl w:val="0"/>
        <w:suppressAutoHyphens/>
        <w:autoSpaceDE w:val="0"/>
        <w:autoSpaceDN w:val="0"/>
        <w:jc w:val="both"/>
        <w:rPr>
          <w:highlight w:val="yellow"/>
          <w:lang w:eastAsia="ru-RU"/>
        </w:rPr>
        <w:sectPr w:rsidR="00EB75BF" w:rsidRPr="00B50836" w:rsidSect="006A32B1">
          <w:headerReference w:type="default" r:id="rId16"/>
          <w:pgSz w:w="11906" w:h="16838"/>
          <w:pgMar w:top="1134" w:right="567" w:bottom="709" w:left="1134" w:header="709" w:footer="709" w:gutter="0"/>
          <w:cols w:space="708"/>
          <w:titlePg/>
          <w:docGrid w:linePitch="360"/>
        </w:sectPr>
      </w:pPr>
    </w:p>
    <w:p w:rsidR="00EB75BF" w:rsidRPr="00993FCA" w:rsidRDefault="00EB75BF" w:rsidP="00ED31D8">
      <w:pPr>
        <w:widowControl w:val="0"/>
        <w:suppressAutoHyphens/>
        <w:autoSpaceDE w:val="0"/>
        <w:autoSpaceDN w:val="0"/>
        <w:ind w:left="5812" w:firstLine="992"/>
        <w:jc w:val="both"/>
        <w:rPr>
          <w:lang w:eastAsia="ru-RU"/>
        </w:rPr>
      </w:pPr>
      <w:bookmarkStart w:id="59" w:name="P456"/>
      <w:bookmarkEnd w:id="59"/>
      <w:r w:rsidRPr="00993FCA">
        <w:rPr>
          <w:lang w:eastAsia="ru-RU"/>
        </w:rPr>
        <w:lastRenderedPageBreak/>
        <w:t xml:space="preserve">Приложение № 1 к </w:t>
      </w:r>
      <w:r w:rsidR="000A7DC7" w:rsidRPr="00993FCA">
        <w:rPr>
          <w:lang w:eastAsia="ru-RU"/>
        </w:rPr>
        <w:t>Договору</w:t>
      </w:r>
    </w:p>
    <w:p w:rsidR="00EB75BF" w:rsidRPr="00993FCA" w:rsidRDefault="00333E50" w:rsidP="00ED31D8">
      <w:pPr>
        <w:widowControl w:val="0"/>
        <w:suppressAutoHyphens/>
        <w:autoSpaceDE w:val="0"/>
        <w:autoSpaceDN w:val="0"/>
        <w:ind w:left="5812" w:firstLine="992"/>
        <w:jc w:val="both"/>
        <w:rPr>
          <w:lang w:eastAsia="ru-RU"/>
        </w:rPr>
      </w:pPr>
      <w:r w:rsidRPr="00993FCA">
        <w:rPr>
          <w:lang w:eastAsia="ru-RU"/>
        </w:rPr>
        <w:t>№ ____ от «___» _______ 202</w:t>
      </w:r>
      <w:r w:rsidR="00B50836" w:rsidRPr="00993FCA">
        <w:rPr>
          <w:lang w:eastAsia="ru-RU"/>
        </w:rPr>
        <w:t>6</w:t>
      </w:r>
      <w:r w:rsidRPr="00993FCA">
        <w:rPr>
          <w:lang w:eastAsia="ru-RU"/>
        </w:rPr>
        <w:t>г.</w:t>
      </w:r>
    </w:p>
    <w:p w:rsidR="0044416D" w:rsidRPr="00993FCA" w:rsidRDefault="0044416D" w:rsidP="00ED31D8">
      <w:pPr>
        <w:widowControl w:val="0"/>
        <w:suppressAutoHyphens/>
        <w:autoSpaceDE w:val="0"/>
        <w:autoSpaceDN w:val="0"/>
        <w:rPr>
          <w:b/>
          <w:lang w:eastAsia="ru-RU"/>
        </w:rPr>
      </w:pPr>
    </w:p>
    <w:p w:rsidR="00A47004" w:rsidRPr="00993FCA" w:rsidRDefault="00A47004" w:rsidP="00ED31D8">
      <w:pPr>
        <w:keepNext/>
        <w:suppressAutoHyphens/>
        <w:jc w:val="center"/>
        <w:outlineLvl w:val="0"/>
        <w:rPr>
          <w:b/>
        </w:rPr>
      </w:pPr>
      <w:r w:rsidRPr="00993FCA">
        <w:rPr>
          <w:b/>
        </w:rPr>
        <w:t>Описание объекта закупки</w:t>
      </w:r>
    </w:p>
    <w:p w:rsidR="003D2320" w:rsidRPr="00993FCA" w:rsidRDefault="003D2320" w:rsidP="00ED31D8">
      <w:pPr>
        <w:suppressAutoHyphens/>
        <w:ind w:firstLine="567"/>
        <w:contextualSpacing/>
        <w:jc w:val="both"/>
        <w:rPr>
          <w:rFonts w:eastAsia="Calibri"/>
          <w:lang w:val="en-US" w:eastAsia="en-US"/>
        </w:rPr>
      </w:pPr>
    </w:p>
    <w:p w:rsidR="008E3A93" w:rsidRPr="00993FCA" w:rsidRDefault="008E3A93" w:rsidP="00054EEC">
      <w:pPr>
        <w:widowControl w:val="0"/>
        <w:numPr>
          <w:ilvl w:val="0"/>
          <w:numId w:val="30"/>
        </w:numPr>
        <w:suppressAutoHyphens/>
        <w:rPr>
          <w:lang w:eastAsia="en-US"/>
        </w:rPr>
      </w:pPr>
      <w:r w:rsidRPr="00993FCA">
        <w:rPr>
          <w:rFonts w:eastAsia="Calibri"/>
          <w:b/>
          <w:szCs w:val="28"/>
          <w:lang w:eastAsia="en-US"/>
        </w:rPr>
        <w:t xml:space="preserve">Объект закупки: </w:t>
      </w:r>
      <w:r w:rsidRPr="00993FCA">
        <w:rPr>
          <w:rFonts w:eastAsia="Lucida Sans Unicode" w:cs="Mangal"/>
          <w:bCs/>
          <w:kern w:val="1"/>
          <w:lang w:eastAsia="hi-IN" w:bidi="hi-IN"/>
        </w:rPr>
        <w:t xml:space="preserve"> поставка  </w:t>
      </w:r>
      <w:r w:rsidR="00E31F38" w:rsidRPr="00993FCA">
        <w:rPr>
          <w:rFonts w:eastAsia="Lucida Sans Unicode" w:cs="Mangal"/>
          <w:bCs/>
          <w:kern w:val="1"/>
          <w:lang w:eastAsia="hi-IN" w:bidi="hi-IN"/>
        </w:rPr>
        <w:t xml:space="preserve">МФУ (взамен </w:t>
      </w:r>
      <w:proofErr w:type="gramStart"/>
      <w:r w:rsidR="00E31F38" w:rsidRPr="00993FCA">
        <w:rPr>
          <w:rFonts w:eastAsia="Lucida Sans Unicode" w:cs="Mangal"/>
          <w:bCs/>
          <w:kern w:val="1"/>
          <w:lang w:eastAsia="hi-IN" w:bidi="hi-IN"/>
        </w:rPr>
        <w:t>вышедших</w:t>
      </w:r>
      <w:proofErr w:type="gramEnd"/>
      <w:r w:rsidR="00E31F38" w:rsidRPr="00993FCA">
        <w:rPr>
          <w:rFonts w:eastAsia="Lucida Sans Unicode" w:cs="Mangal"/>
          <w:bCs/>
          <w:kern w:val="1"/>
          <w:lang w:eastAsia="hi-IN" w:bidi="hi-IN"/>
        </w:rPr>
        <w:t xml:space="preserve"> из строя) </w:t>
      </w:r>
      <w:r w:rsidRPr="00993FCA">
        <w:rPr>
          <w:rFonts w:eastAsia="Calibri"/>
          <w:lang w:eastAsia="en-US"/>
        </w:rPr>
        <w:t>(далее - Товар)</w:t>
      </w:r>
      <w:r w:rsidRPr="00993FCA">
        <w:rPr>
          <w:lang w:eastAsia="en-US"/>
        </w:rPr>
        <w:t xml:space="preserve">. </w:t>
      </w:r>
    </w:p>
    <w:p w:rsidR="00054EEC" w:rsidRPr="00993FCA" w:rsidRDefault="00054EEC" w:rsidP="00054EEC">
      <w:pPr>
        <w:widowControl w:val="0"/>
        <w:suppressAutoHyphens/>
        <w:rPr>
          <w:rFonts w:eastAsia="Lucida Sans Unicode" w:cs="Mangal"/>
          <w:bCs/>
          <w:kern w:val="1"/>
          <w:sz w:val="18"/>
          <w:lang w:eastAsia="hi-IN" w:bidi="hi-IN"/>
        </w:rPr>
      </w:pPr>
    </w:p>
    <w:tbl>
      <w:tblPr>
        <w:tblpPr w:leftFromText="180" w:rightFromText="180" w:vertAnchor="text" w:horzAnchor="margin" w:tblpY="-67"/>
        <w:tblW w:w="0" w:type="auto"/>
        <w:tblLayout w:type="fixed"/>
        <w:tblLook w:val="0000" w:firstRow="0" w:lastRow="0" w:firstColumn="0" w:lastColumn="0" w:noHBand="0" w:noVBand="0"/>
      </w:tblPr>
      <w:tblGrid>
        <w:gridCol w:w="709"/>
        <w:gridCol w:w="2835"/>
        <w:gridCol w:w="1985"/>
        <w:gridCol w:w="711"/>
        <w:gridCol w:w="848"/>
        <w:gridCol w:w="1559"/>
        <w:gridCol w:w="1589"/>
      </w:tblGrid>
      <w:tr w:rsidR="00054EEC" w:rsidRPr="00993FCA" w:rsidTr="00054EEC">
        <w:trPr>
          <w:trHeight w:val="944"/>
          <w:tblHeader/>
        </w:trPr>
        <w:tc>
          <w:tcPr>
            <w:tcW w:w="709" w:type="dxa"/>
            <w:tcBorders>
              <w:top w:val="single" w:sz="4" w:space="0" w:color="000000"/>
              <w:left w:val="single" w:sz="4" w:space="0" w:color="000000"/>
              <w:bottom w:val="single" w:sz="4" w:space="0" w:color="000000"/>
            </w:tcBorders>
            <w:shd w:val="clear" w:color="auto" w:fill="auto"/>
            <w:vAlign w:val="center"/>
          </w:tcPr>
          <w:p w:rsidR="00054EEC" w:rsidRPr="00993FCA" w:rsidRDefault="00054EEC" w:rsidP="00054EEC">
            <w:pPr>
              <w:widowControl w:val="0"/>
              <w:suppressAutoHyphens/>
              <w:autoSpaceDE w:val="0"/>
              <w:jc w:val="center"/>
              <w:rPr>
                <w:sz w:val="22"/>
                <w:szCs w:val="22"/>
              </w:rPr>
            </w:pPr>
            <w:r w:rsidRPr="00993FCA">
              <w:rPr>
                <w:b/>
                <w:sz w:val="22"/>
                <w:szCs w:val="22"/>
              </w:rPr>
              <w:t xml:space="preserve">№ </w:t>
            </w:r>
          </w:p>
          <w:p w:rsidR="00054EEC" w:rsidRPr="00993FCA" w:rsidRDefault="00054EEC" w:rsidP="00054EEC">
            <w:pPr>
              <w:widowControl w:val="0"/>
              <w:suppressAutoHyphens/>
              <w:autoSpaceDE w:val="0"/>
              <w:jc w:val="center"/>
              <w:rPr>
                <w:sz w:val="22"/>
                <w:szCs w:val="22"/>
              </w:rPr>
            </w:pPr>
            <w:proofErr w:type="gramStart"/>
            <w:r w:rsidRPr="00993FCA">
              <w:rPr>
                <w:b/>
                <w:sz w:val="22"/>
                <w:szCs w:val="22"/>
              </w:rPr>
              <w:t>п</w:t>
            </w:r>
            <w:proofErr w:type="gramEnd"/>
            <w:r w:rsidRPr="00993FCA">
              <w:rPr>
                <w:b/>
                <w:sz w:val="22"/>
                <w:szCs w:val="22"/>
              </w:rPr>
              <w:t>/п</w:t>
            </w:r>
          </w:p>
        </w:tc>
        <w:tc>
          <w:tcPr>
            <w:tcW w:w="2835" w:type="dxa"/>
            <w:tcBorders>
              <w:top w:val="single" w:sz="4" w:space="0" w:color="000000"/>
              <w:left w:val="single" w:sz="4" w:space="0" w:color="000000"/>
              <w:bottom w:val="single" w:sz="4" w:space="0" w:color="000000"/>
            </w:tcBorders>
            <w:shd w:val="clear" w:color="auto" w:fill="auto"/>
            <w:vAlign w:val="center"/>
          </w:tcPr>
          <w:p w:rsidR="00054EEC" w:rsidRPr="00993FCA" w:rsidRDefault="00054EEC" w:rsidP="00054EEC">
            <w:pPr>
              <w:widowControl w:val="0"/>
              <w:suppressAutoHyphens/>
              <w:autoSpaceDE w:val="0"/>
              <w:jc w:val="center"/>
              <w:rPr>
                <w:sz w:val="22"/>
                <w:szCs w:val="22"/>
              </w:rPr>
            </w:pPr>
            <w:r w:rsidRPr="00993FCA">
              <w:rPr>
                <w:b/>
                <w:sz w:val="22"/>
                <w:szCs w:val="22"/>
              </w:rPr>
              <w:t>Наименование Товара</w:t>
            </w:r>
          </w:p>
        </w:tc>
        <w:tc>
          <w:tcPr>
            <w:tcW w:w="1985" w:type="dxa"/>
            <w:tcBorders>
              <w:top w:val="single" w:sz="4" w:space="0" w:color="000000"/>
              <w:left w:val="single" w:sz="4" w:space="0" w:color="000000"/>
              <w:bottom w:val="single" w:sz="4" w:space="0" w:color="000000"/>
            </w:tcBorders>
            <w:shd w:val="clear" w:color="auto" w:fill="auto"/>
            <w:vAlign w:val="center"/>
          </w:tcPr>
          <w:p w:rsidR="00054EEC" w:rsidRPr="00993FCA" w:rsidRDefault="00054EEC" w:rsidP="00054EEC">
            <w:pPr>
              <w:widowControl w:val="0"/>
              <w:suppressAutoHyphens/>
              <w:autoSpaceDE w:val="0"/>
              <w:jc w:val="center"/>
              <w:rPr>
                <w:sz w:val="22"/>
                <w:szCs w:val="22"/>
              </w:rPr>
            </w:pPr>
            <w:r w:rsidRPr="00993FCA">
              <w:rPr>
                <w:b/>
                <w:sz w:val="22"/>
                <w:szCs w:val="22"/>
              </w:rPr>
              <w:t>Страна происхождения</w:t>
            </w:r>
          </w:p>
        </w:tc>
        <w:tc>
          <w:tcPr>
            <w:tcW w:w="711" w:type="dxa"/>
            <w:tcBorders>
              <w:top w:val="single" w:sz="4" w:space="0" w:color="000000"/>
              <w:left w:val="single" w:sz="4" w:space="0" w:color="000000"/>
              <w:bottom w:val="single" w:sz="4" w:space="0" w:color="000000"/>
            </w:tcBorders>
            <w:shd w:val="clear" w:color="auto" w:fill="auto"/>
            <w:vAlign w:val="center"/>
          </w:tcPr>
          <w:p w:rsidR="00054EEC" w:rsidRPr="00993FCA" w:rsidRDefault="00054EEC" w:rsidP="00054EEC">
            <w:pPr>
              <w:widowControl w:val="0"/>
              <w:suppressAutoHyphens/>
              <w:autoSpaceDE w:val="0"/>
              <w:jc w:val="center"/>
              <w:rPr>
                <w:sz w:val="22"/>
                <w:szCs w:val="22"/>
              </w:rPr>
            </w:pPr>
            <w:r w:rsidRPr="00993FCA">
              <w:rPr>
                <w:b/>
                <w:sz w:val="22"/>
                <w:szCs w:val="22"/>
              </w:rPr>
              <w:t>Кол.</w:t>
            </w:r>
          </w:p>
          <w:p w:rsidR="00054EEC" w:rsidRPr="00993FCA" w:rsidRDefault="00054EEC" w:rsidP="00054EEC">
            <w:pPr>
              <w:widowControl w:val="0"/>
              <w:suppressAutoHyphens/>
              <w:autoSpaceDE w:val="0"/>
              <w:jc w:val="center"/>
              <w:rPr>
                <w:b/>
                <w:sz w:val="22"/>
                <w:szCs w:val="22"/>
              </w:rPr>
            </w:pPr>
          </w:p>
        </w:tc>
        <w:tc>
          <w:tcPr>
            <w:tcW w:w="848" w:type="dxa"/>
            <w:tcBorders>
              <w:top w:val="single" w:sz="4" w:space="0" w:color="000000"/>
              <w:left w:val="single" w:sz="4" w:space="0" w:color="000000"/>
              <w:bottom w:val="single" w:sz="4" w:space="0" w:color="000000"/>
            </w:tcBorders>
            <w:shd w:val="clear" w:color="auto" w:fill="auto"/>
            <w:vAlign w:val="center"/>
          </w:tcPr>
          <w:p w:rsidR="00054EEC" w:rsidRPr="00993FCA" w:rsidRDefault="00054EEC" w:rsidP="00054EEC">
            <w:pPr>
              <w:widowControl w:val="0"/>
              <w:suppressAutoHyphens/>
              <w:autoSpaceDE w:val="0"/>
              <w:jc w:val="center"/>
              <w:rPr>
                <w:sz w:val="22"/>
                <w:szCs w:val="22"/>
              </w:rPr>
            </w:pPr>
            <w:r w:rsidRPr="00993FCA">
              <w:rPr>
                <w:b/>
                <w:sz w:val="22"/>
                <w:szCs w:val="22"/>
              </w:rPr>
              <w:t>Ед.</w:t>
            </w:r>
          </w:p>
          <w:p w:rsidR="00054EEC" w:rsidRPr="00993FCA" w:rsidRDefault="00054EEC" w:rsidP="00054EEC">
            <w:pPr>
              <w:widowControl w:val="0"/>
              <w:suppressAutoHyphens/>
              <w:autoSpaceDE w:val="0"/>
              <w:jc w:val="center"/>
              <w:rPr>
                <w:sz w:val="22"/>
                <w:szCs w:val="22"/>
              </w:rPr>
            </w:pPr>
            <w:r w:rsidRPr="00993FCA">
              <w:rPr>
                <w:b/>
                <w:sz w:val="22"/>
                <w:szCs w:val="22"/>
              </w:rPr>
              <w:t>изм.</w:t>
            </w:r>
          </w:p>
        </w:tc>
        <w:tc>
          <w:tcPr>
            <w:tcW w:w="1559" w:type="dxa"/>
            <w:tcBorders>
              <w:top w:val="single" w:sz="4" w:space="0" w:color="000000"/>
              <w:left w:val="single" w:sz="4" w:space="0" w:color="000000"/>
              <w:bottom w:val="single" w:sz="4" w:space="0" w:color="000000"/>
            </w:tcBorders>
            <w:shd w:val="clear" w:color="auto" w:fill="auto"/>
            <w:vAlign w:val="center"/>
          </w:tcPr>
          <w:p w:rsidR="00054EEC" w:rsidRPr="00993FCA" w:rsidRDefault="00054EEC" w:rsidP="00054EEC">
            <w:pPr>
              <w:widowControl w:val="0"/>
              <w:suppressAutoHyphens/>
              <w:autoSpaceDE w:val="0"/>
              <w:jc w:val="center"/>
              <w:rPr>
                <w:sz w:val="22"/>
                <w:szCs w:val="22"/>
              </w:rPr>
            </w:pPr>
            <w:r w:rsidRPr="00993FCA">
              <w:rPr>
                <w:b/>
                <w:sz w:val="22"/>
                <w:szCs w:val="22"/>
              </w:rPr>
              <w:t>Цена за ед. товара (с НДС/ НДС не облагается), руб.</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EEC" w:rsidRPr="00993FCA" w:rsidRDefault="00054EEC" w:rsidP="00054EEC">
            <w:pPr>
              <w:widowControl w:val="0"/>
              <w:suppressAutoHyphens/>
              <w:autoSpaceDE w:val="0"/>
              <w:jc w:val="center"/>
              <w:rPr>
                <w:sz w:val="22"/>
                <w:szCs w:val="22"/>
              </w:rPr>
            </w:pPr>
            <w:r w:rsidRPr="00993FCA">
              <w:rPr>
                <w:b/>
                <w:sz w:val="22"/>
                <w:szCs w:val="22"/>
              </w:rPr>
              <w:t xml:space="preserve">Сумма  </w:t>
            </w:r>
          </w:p>
          <w:p w:rsidR="00054EEC" w:rsidRPr="00993FCA" w:rsidRDefault="00054EEC" w:rsidP="00054EEC">
            <w:pPr>
              <w:widowControl w:val="0"/>
              <w:suppressAutoHyphens/>
              <w:autoSpaceDE w:val="0"/>
              <w:jc w:val="center"/>
              <w:rPr>
                <w:sz w:val="22"/>
                <w:szCs w:val="22"/>
              </w:rPr>
            </w:pPr>
            <w:r w:rsidRPr="00993FCA">
              <w:rPr>
                <w:b/>
                <w:sz w:val="22"/>
                <w:szCs w:val="22"/>
              </w:rPr>
              <w:t>(с НДС/ НДС не облагается), руб.</w:t>
            </w:r>
          </w:p>
        </w:tc>
      </w:tr>
      <w:tr w:rsidR="00054EEC" w:rsidRPr="00993FCA" w:rsidTr="00054EEC">
        <w:trPr>
          <w:trHeight w:val="300"/>
        </w:trPr>
        <w:tc>
          <w:tcPr>
            <w:tcW w:w="709" w:type="dxa"/>
            <w:tcBorders>
              <w:left w:val="single" w:sz="4" w:space="0" w:color="000000"/>
              <w:bottom w:val="single" w:sz="4" w:space="0" w:color="000000"/>
            </w:tcBorders>
            <w:shd w:val="clear" w:color="auto" w:fill="auto"/>
            <w:vAlign w:val="center"/>
          </w:tcPr>
          <w:p w:rsidR="00054EEC" w:rsidRPr="00993FCA" w:rsidRDefault="00054EEC" w:rsidP="00054EEC">
            <w:pPr>
              <w:widowControl w:val="0"/>
              <w:suppressAutoHyphens/>
              <w:autoSpaceDE w:val="0"/>
              <w:ind w:firstLine="34"/>
              <w:jc w:val="center"/>
              <w:rPr>
                <w:sz w:val="22"/>
                <w:szCs w:val="22"/>
              </w:rPr>
            </w:pPr>
            <w:r w:rsidRPr="00993FCA">
              <w:rPr>
                <w:sz w:val="22"/>
                <w:szCs w:val="22"/>
              </w:rPr>
              <w:t>1</w:t>
            </w:r>
          </w:p>
        </w:tc>
        <w:tc>
          <w:tcPr>
            <w:tcW w:w="2835" w:type="dxa"/>
            <w:tcBorders>
              <w:left w:val="single" w:sz="4" w:space="0" w:color="000000"/>
              <w:bottom w:val="single" w:sz="4" w:space="0" w:color="000000"/>
            </w:tcBorders>
            <w:shd w:val="clear" w:color="auto" w:fill="auto"/>
            <w:vAlign w:val="center"/>
          </w:tcPr>
          <w:p w:rsidR="00054EEC" w:rsidRPr="00993FCA" w:rsidRDefault="00054EEC" w:rsidP="00054EEC">
            <w:pPr>
              <w:jc w:val="center"/>
              <w:rPr>
                <w:sz w:val="22"/>
                <w:szCs w:val="22"/>
              </w:rPr>
            </w:pPr>
            <w:r w:rsidRPr="00993FCA">
              <w:rPr>
                <w:sz w:val="22"/>
                <w:szCs w:val="22"/>
              </w:rPr>
              <w:t xml:space="preserve">Многофункциональное устройство (МФУ) </w:t>
            </w:r>
          </w:p>
        </w:tc>
        <w:tc>
          <w:tcPr>
            <w:tcW w:w="1985" w:type="dxa"/>
            <w:tcBorders>
              <w:left w:val="single" w:sz="4" w:space="0" w:color="000000"/>
              <w:bottom w:val="single" w:sz="4" w:space="0" w:color="000000"/>
            </w:tcBorders>
            <w:shd w:val="clear" w:color="auto" w:fill="auto"/>
            <w:vAlign w:val="center"/>
          </w:tcPr>
          <w:p w:rsidR="00054EEC" w:rsidRPr="00993FCA" w:rsidRDefault="00054EEC" w:rsidP="00054EEC">
            <w:pPr>
              <w:suppressAutoHyphens/>
              <w:jc w:val="center"/>
              <w:rPr>
                <w:rFonts w:eastAsia="Calibri"/>
                <w:sz w:val="22"/>
                <w:szCs w:val="22"/>
              </w:rPr>
            </w:pPr>
          </w:p>
        </w:tc>
        <w:tc>
          <w:tcPr>
            <w:tcW w:w="711" w:type="dxa"/>
            <w:tcBorders>
              <w:left w:val="single" w:sz="4" w:space="0" w:color="000000"/>
              <w:bottom w:val="single" w:sz="4" w:space="0" w:color="000000"/>
            </w:tcBorders>
            <w:shd w:val="clear" w:color="auto" w:fill="auto"/>
            <w:vAlign w:val="center"/>
          </w:tcPr>
          <w:p w:rsidR="00054EEC" w:rsidRPr="00993FCA" w:rsidRDefault="00993FCA" w:rsidP="00993FCA">
            <w:pPr>
              <w:widowControl w:val="0"/>
              <w:suppressAutoHyphens/>
              <w:autoSpaceDE w:val="0"/>
              <w:ind w:firstLine="34"/>
              <w:jc w:val="center"/>
              <w:rPr>
                <w:sz w:val="22"/>
                <w:szCs w:val="22"/>
              </w:rPr>
            </w:pPr>
            <w:r w:rsidRPr="00993FCA">
              <w:rPr>
                <w:sz w:val="22"/>
                <w:szCs w:val="22"/>
              </w:rPr>
              <w:t>1</w:t>
            </w:r>
          </w:p>
        </w:tc>
        <w:tc>
          <w:tcPr>
            <w:tcW w:w="848" w:type="dxa"/>
            <w:tcBorders>
              <w:left w:val="single" w:sz="4" w:space="0" w:color="000000"/>
              <w:bottom w:val="single" w:sz="4" w:space="0" w:color="000000"/>
            </w:tcBorders>
            <w:shd w:val="clear" w:color="auto" w:fill="auto"/>
            <w:vAlign w:val="center"/>
          </w:tcPr>
          <w:p w:rsidR="00054EEC" w:rsidRPr="00993FCA" w:rsidRDefault="00054EEC" w:rsidP="00054EEC">
            <w:pPr>
              <w:widowControl w:val="0"/>
              <w:suppressAutoHyphens/>
              <w:autoSpaceDE w:val="0"/>
              <w:ind w:firstLine="34"/>
              <w:jc w:val="center"/>
              <w:rPr>
                <w:sz w:val="22"/>
                <w:szCs w:val="22"/>
              </w:rPr>
            </w:pPr>
            <w:r w:rsidRPr="00993FCA">
              <w:rPr>
                <w:sz w:val="22"/>
                <w:szCs w:val="22"/>
              </w:rPr>
              <w:t>шт.</w:t>
            </w:r>
          </w:p>
        </w:tc>
        <w:tc>
          <w:tcPr>
            <w:tcW w:w="1559" w:type="dxa"/>
            <w:tcBorders>
              <w:left w:val="single" w:sz="4" w:space="0" w:color="000000"/>
              <w:bottom w:val="single" w:sz="4" w:space="0" w:color="000000"/>
            </w:tcBorders>
            <w:shd w:val="clear" w:color="auto" w:fill="auto"/>
            <w:vAlign w:val="center"/>
          </w:tcPr>
          <w:p w:rsidR="00054EEC" w:rsidRPr="00993FCA" w:rsidRDefault="00054EEC" w:rsidP="00054EEC">
            <w:pPr>
              <w:widowControl w:val="0"/>
              <w:suppressAutoHyphens/>
              <w:autoSpaceDE w:val="0"/>
              <w:snapToGrid w:val="0"/>
              <w:ind w:firstLine="34"/>
              <w:jc w:val="center"/>
              <w:rPr>
                <w:sz w:val="22"/>
                <w:szCs w:val="22"/>
              </w:rPr>
            </w:pPr>
          </w:p>
        </w:tc>
        <w:tc>
          <w:tcPr>
            <w:tcW w:w="1589" w:type="dxa"/>
            <w:tcBorders>
              <w:left w:val="single" w:sz="4" w:space="0" w:color="000000"/>
              <w:bottom w:val="single" w:sz="4" w:space="0" w:color="000000"/>
              <w:right w:val="single" w:sz="4" w:space="0" w:color="000000"/>
            </w:tcBorders>
            <w:shd w:val="clear" w:color="auto" w:fill="auto"/>
            <w:vAlign w:val="center"/>
          </w:tcPr>
          <w:p w:rsidR="00054EEC" w:rsidRPr="00993FCA" w:rsidRDefault="00054EEC" w:rsidP="00054EEC">
            <w:pPr>
              <w:widowControl w:val="0"/>
              <w:suppressAutoHyphens/>
              <w:autoSpaceDE w:val="0"/>
              <w:snapToGrid w:val="0"/>
              <w:ind w:firstLine="34"/>
              <w:jc w:val="center"/>
              <w:rPr>
                <w:sz w:val="22"/>
                <w:szCs w:val="22"/>
              </w:rPr>
            </w:pPr>
          </w:p>
        </w:tc>
      </w:tr>
      <w:tr w:rsidR="00054EEC" w:rsidRPr="00993FCA" w:rsidTr="00054EEC">
        <w:trPr>
          <w:trHeight w:val="300"/>
        </w:trPr>
        <w:tc>
          <w:tcPr>
            <w:tcW w:w="709" w:type="dxa"/>
            <w:tcBorders>
              <w:left w:val="single" w:sz="4" w:space="0" w:color="000000"/>
              <w:bottom w:val="single" w:sz="4" w:space="0" w:color="000000"/>
            </w:tcBorders>
            <w:shd w:val="clear" w:color="auto" w:fill="auto"/>
          </w:tcPr>
          <w:p w:rsidR="00054EEC" w:rsidRPr="00993FCA" w:rsidRDefault="00054EEC" w:rsidP="00054EEC">
            <w:pPr>
              <w:widowControl w:val="0"/>
              <w:suppressAutoHyphens/>
              <w:autoSpaceDE w:val="0"/>
              <w:snapToGrid w:val="0"/>
              <w:ind w:firstLine="567"/>
              <w:jc w:val="both"/>
              <w:rPr>
                <w:sz w:val="22"/>
                <w:szCs w:val="22"/>
              </w:rPr>
            </w:pPr>
          </w:p>
        </w:tc>
        <w:tc>
          <w:tcPr>
            <w:tcW w:w="7938" w:type="dxa"/>
            <w:gridSpan w:val="5"/>
            <w:tcBorders>
              <w:left w:val="single" w:sz="4" w:space="0" w:color="000000"/>
              <w:bottom w:val="single" w:sz="4" w:space="0" w:color="000000"/>
            </w:tcBorders>
            <w:shd w:val="clear" w:color="auto" w:fill="auto"/>
          </w:tcPr>
          <w:p w:rsidR="00054EEC" w:rsidRPr="00993FCA" w:rsidRDefault="00054EEC" w:rsidP="00054EEC">
            <w:pPr>
              <w:widowControl w:val="0"/>
              <w:suppressAutoHyphens/>
              <w:autoSpaceDE w:val="0"/>
              <w:ind w:firstLine="34"/>
              <w:jc w:val="both"/>
              <w:rPr>
                <w:sz w:val="22"/>
                <w:szCs w:val="22"/>
              </w:rPr>
            </w:pPr>
            <w:r w:rsidRPr="00993FCA">
              <w:rPr>
                <w:b/>
                <w:bCs/>
                <w:sz w:val="22"/>
                <w:szCs w:val="22"/>
              </w:rPr>
              <w:t>ИТОГО:</w:t>
            </w:r>
          </w:p>
        </w:tc>
        <w:tc>
          <w:tcPr>
            <w:tcW w:w="1589" w:type="dxa"/>
            <w:tcBorders>
              <w:left w:val="single" w:sz="4" w:space="0" w:color="000000"/>
              <w:bottom w:val="single" w:sz="4" w:space="0" w:color="000000"/>
              <w:right w:val="single" w:sz="4" w:space="0" w:color="000000"/>
            </w:tcBorders>
            <w:shd w:val="clear" w:color="auto" w:fill="auto"/>
          </w:tcPr>
          <w:p w:rsidR="00054EEC" w:rsidRPr="00993FCA" w:rsidRDefault="00054EEC" w:rsidP="00054EEC">
            <w:pPr>
              <w:widowControl w:val="0"/>
              <w:suppressAutoHyphens/>
              <w:autoSpaceDE w:val="0"/>
              <w:snapToGrid w:val="0"/>
              <w:jc w:val="center"/>
              <w:rPr>
                <w:sz w:val="22"/>
                <w:szCs w:val="22"/>
              </w:rPr>
            </w:pPr>
          </w:p>
        </w:tc>
      </w:tr>
    </w:tbl>
    <w:p w:rsidR="008E3A93" w:rsidRPr="00993FCA" w:rsidRDefault="008E3A93" w:rsidP="008E3A93">
      <w:pPr>
        <w:widowControl w:val="0"/>
        <w:suppressAutoHyphens/>
        <w:autoSpaceDE w:val="0"/>
        <w:autoSpaceDN w:val="0"/>
        <w:ind w:firstLine="567"/>
        <w:jc w:val="both"/>
        <w:rPr>
          <w:lang w:eastAsia="ru-RU"/>
        </w:rPr>
      </w:pPr>
      <w:r w:rsidRPr="00993FCA">
        <w:rPr>
          <w:b/>
          <w:lang w:eastAsia="ru-RU"/>
        </w:rPr>
        <w:t>2. Срок поставки товара:</w:t>
      </w:r>
      <w:r w:rsidRPr="00993FCA">
        <w:rPr>
          <w:lang w:eastAsia="ru-RU"/>
        </w:rPr>
        <w:t xml:space="preserve"> </w:t>
      </w:r>
      <w:r w:rsidR="00993FCA">
        <w:rPr>
          <w:lang w:eastAsia="ru-RU"/>
        </w:rPr>
        <w:t>2</w:t>
      </w:r>
      <w:r w:rsidRPr="00993FCA">
        <w:rPr>
          <w:lang w:eastAsia="ru-RU"/>
        </w:rPr>
        <w:t>0 (</w:t>
      </w:r>
      <w:r w:rsidR="00993FCA">
        <w:rPr>
          <w:lang w:eastAsia="ru-RU"/>
        </w:rPr>
        <w:t>двадцать</w:t>
      </w:r>
      <w:r w:rsidRPr="00993FCA">
        <w:rPr>
          <w:lang w:eastAsia="ru-RU"/>
        </w:rPr>
        <w:t xml:space="preserve">) рабочих дней со дня подписания Договора (понедельник-пятница с 9.00-17.00, </w:t>
      </w:r>
      <w:r w:rsidRPr="00993FCA">
        <w:rPr>
          <w:rFonts w:eastAsia="Calibri"/>
          <w:lang w:eastAsia="en-US"/>
        </w:rPr>
        <w:t>обеденный перерыв 13.00-14.00</w:t>
      </w:r>
      <w:r w:rsidRPr="00993FCA">
        <w:rPr>
          <w:lang w:eastAsia="ru-RU"/>
        </w:rPr>
        <w:t>).</w:t>
      </w:r>
    </w:p>
    <w:p w:rsidR="008E3A93" w:rsidRPr="00993FCA" w:rsidRDefault="008E3A93" w:rsidP="008E3A93">
      <w:pPr>
        <w:widowControl w:val="0"/>
        <w:suppressAutoHyphens/>
        <w:autoSpaceDE w:val="0"/>
        <w:autoSpaceDN w:val="0"/>
        <w:ind w:firstLine="567"/>
        <w:jc w:val="both"/>
        <w:rPr>
          <w:rFonts w:cs="Calibri"/>
          <w:lang w:eastAsia="ru-RU"/>
        </w:rPr>
      </w:pPr>
      <w:r w:rsidRPr="00993FCA">
        <w:rPr>
          <w:b/>
          <w:lang w:eastAsia="ru-RU"/>
        </w:rPr>
        <w:t>3. Адрес поставки:</w:t>
      </w:r>
      <w:r w:rsidRPr="00993FCA">
        <w:rPr>
          <w:lang w:eastAsia="ru-RU"/>
        </w:rPr>
        <w:t xml:space="preserve"> </w:t>
      </w:r>
      <w:r w:rsidRPr="00993FCA">
        <w:rPr>
          <w:rFonts w:cs="Calibri"/>
          <w:lang w:eastAsia="ru-RU"/>
        </w:rPr>
        <w:t xml:space="preserve">Смоленская область, г. Смоленск, ул. Багратиона, д. 3. </w:t>
      </w:r>
    </w:p>
    <w:p w:rsidR="008E3A93" w:rsidRDefault="008E3A93" w:rsidP="008E3A93">
      <w:pPr>
        <w:spacing w:before="240"/>
        <w:ind w:firstLine="567"/>
        <w:contextualSpacing/>
        <w:rPr>
          <w:rFonts w:eastAsia="Calibri"/>
          <w:b/>
          <w:szCs w:val="28"/>
          <w:lang w:eastAsia="en-US"/>
        </w:rPr>
      </w:pPr>
      <w:r w:rsidRPr="00993FCA">
        <w:rPr>
          <w:rFonts w:eastAsia="Calibri"/>
          <w:b/>
          <w:szCs w:val="28"/>
          <w:lang w:eastAsia="en-US"/>
        </w:rPr>
        <w:t>4. Кратк</w:t>
      </w:r>
      <w:r w:rsidR="00054EEC" w:rsidRPr="00993FCA">
        <w:rPr>
          <w:rFonts w:eastAsia="Calibri"/>
          <w:b/>
          <w:szCs w:val="28"/>
          <w:lang w:eastAsia="en-US"/>
        </w:rPr>
        <w:t>ая</w:t>
      </w:r>
      <w:r w:rsidRPr="00993FCA">
        <w:rPr>
          <w:rFonts w:eastAsia="Calibri"/>
          <w:b/>
          <w:szCs w:val="28"/>
          <w:lang w:eastAsia="en-US"/>
        </w:rPr>
        <w:t xml:space="preserve"> характеристик</w:t>
      </w:r>
      <w:r w:rsidR="00054EEC" w:rsidRPr="00993FCA">
        <w:rPr>
          <w:rFonts w:eastAsia="Calibri"/>
          <w:b/>
          <w:szCs w:val="28"/>
          <w:lang w:eastAsia="en-US"/>
        </w:rPr>
        <w:t>а</w:t>
      </w:r>
      <w:r w:rsidRPr="00993FCA">
        <w:rPr>
          <w:rFonts w:eastAsia="Calibri"/>
          <w:b/>
          <w:szCs w:val="28"/>
          <w:lang w:eastAsia="en-US"/>
        </w:rPr>
        <w:t xml:space="preserve"> поставляемого Товара.</w:t>
      </w:r>
    </w:p>
    <w:p w:rsidR="00993FCA" w:rsidRDefault="00993FCA" w:rsidP="008E3A93">
      <w:pPr>
        <w:spacing w:before="240"/>
        <w:ind w:firstLine="567"/>
        <w:contextualSpacing/>
        <w:rPr>
          <w:rFonts w:eastAsia="Calibri"/>
          <w:b/>
          <w:szCs w:val="28"/>
          <w:lang w:eastAsia="en-U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700"/>
        <w:gridCol w:w="4394"/>
        <w:gridCol w:w="1984"/>
        <w:gridCol w:w="1418"/>
      </w:tblGrid>
      <w:tr w:rsidR="00993FCA" w:rsidRPr="00993FCA" w:rsidTr="00993FCA">
        <w:trPr>
          <w:trHeight w:val="240"/>
        </w:trPr>
        <w:tc>
          <w:tcPr>
            <w:tcW w:w="569" w:type="dxa"/>
            <w:vMerge w:val="restart"/>
            <w:shd w:val="clear" w:color="auto" w:fill="auto"/>
            <w:vAlign w:val="center"/>
          </w:tcPr>
          <w:p w:rsidR="00993FCA" w:rsidRPr="00993FCA" w:rsidRDefault="00993FCA" w:rsidP="00993FCA">
            <w:pPr>
              <w:jc w:val="center"/>
              <w:rPr>
                <w:rFonts w:eastAsia="Calibri"/>
                <w:sz w:val="22"/>
                <w:szCs w:val="22"/>
                <w:lang w:eastAsia="en-US"/>
              </w:rPr>
            </w:pPr>
            <w:r w:rsidRPr="00993FCA">
              <w:rPr>
                <w:rFonts w:eastAsia="Calibri"/>
                <w:sz w:val="22"/>
                <w:szCs w:val="22"/>
                <w:lang w:eastAsia="en-US"/>
              </w:rPr>
              <w:t xml:space="preserve">№ </w:t>
            </w:r>
            <w:proofErr w:type="gramStart"/>
            <w:r w:rsidRPr="00993FCA">
              <w:rPr>
                <w:rFonts w:eastAsia="Calibri"/>
                <w:sz w:val="22"/>
                <w:szCs w:val="22"/>
                <w:lang w:eastAsia="en-US"/>
              </w:rPr>
              <w:t>п</w:t>
            </w:r>
            <w:proofErr w:type="gramEnd"/>
            <w:r w:rsidRPr="00993FCA">
              <w:rPr>
                <w:rFonts w:eastAsia="Calibri"/>
                <w:sz w:val="22"/>
                <w:szCs w:val="22"/>
                <w:lang w:eastAsia="en-US"/>
              </w:rPr>
              <w:t>/п</w:t>
            </w:r>
          </w:p>
        </w:tc>
        <w:tc>
          <w:tcPr>
            <w:tcW w:w="1700" w:type="dxa"/>
            <w:vMerge w:val="restart"/>
            <w:shd w:val="clear" w:color="auto" w:fill="auto"/>
            <w:vAlign w:val="center"/>
          </w:tcPr>
          <w:p w:rsidR="00993FCA" w:rsidRPr="00993FCA" w:rsidRDefault="00993FCA" w:rsidP="00993FCA">
            <w:pPr>
              <w:jc w:val="center"/>
              <w:rPr>
                <w:rFonts w:eastAsia="Calibri"/>
                <w:sz w:val="22"/>
                <w:szCs w:val="22"/>
                <w:lang w:eastAsia="en-US"/>
              </w:rPr>
            </w:pPr>
            <w:r w:rsidRPr="00993FCA">
              <w:rPr>
                <w:rFonts w:eastAsia="Calibri"/>
                <w:sz w:val="22"/>
                <w:szCs w:val="22"/>
                <w:lang w:eastAsia="en-US"/>
              </w:rPr>
              <w:t>Наименование Товара</w:t>
            </w:r>
          </w:p>
        </w:tc>
        <w:tc>
          <w:tcPr>
            <w:tcW w:w="7796" w:type="dxa"/>
            <w:gridSpan w:val="3"/>
          </w:tcPr>
          <w:p w:rsidR="00993FCA" w:rsidRPr="00993FCA" w:rsidRDefault="00993FCA" w:rsidP="00993FCA">
            <w:pPr>
              <w:jc w:val="center"/>
              <w:rPr>
                <w:rFonts w:eastAsia="Calibri"/>
                <w:sz w:val="22"/>
                <w:szCs w:val="22"/>
                <w:lang w:eastAsia="en-US"/>
              </w:rPr>
            </w:pPr>
            <w:r w:rsidRPr="00993FCA">
              <w:rPr>
                <w:sz w:val="22"/>
                <w:szCs w:val="22"/>
                <w:lang w:eastAsia="ru-RU"/>
              </w:rPr>
              <w:t>Технические характеристики Товара</w:t>
            </w:r>
          </w:p>
        </w:tc>
      </w:tr>
      <w:tr w:rsidR="00993FCA" w:rsidRPr="00993FCA" w:rsidTr="00993FCA">
        <w:trPr>
          <w:trHeight w:val="315"/>
        </w:trPr>
        <w:tc>
          <w:tcPr>
            <w:tcW w:w="569" w:type="dxa"/>
            <w:vMerge/>
            <w:shd w:val="clear" w:color="auto" w:fill="auto"/>
            <w:vAlign w:val="center"/>
          </w:tcPr>
          <w:p w:rsidR="00993FCA" w:rsidRPr="00993FCA" w:rsidRDefault="00993FCA" w:rsidP="00993FCA">
            <w:pPr>
              <w:jc w:val="center"/>
              <w:rPr>
                <w:rFonts w:eastAsia="Calibri"/>
                <w:sz w:val="22"/>
                <w:szCs w:val="22"/>
                <w:lang w:eastAsia="en-US"/>
              </w:rPr>
            </w:pPr>
          </w:p>
        </w:tc>
        <w:tc>
          <w:tcPr>
            <w:tcW w:w="1700" w:type="dxa"/>
            <w:vMerge/>
            <w:shd w:val="clear" w:color="auto" w:fill="auto"/>
            <w:vAlign w:val="center"/>
          </w:tcPr>
          <w:p w:rsidR="00993FCA" w:rsidRPr="00993FCA" w:rsidRDefault="00993FCA" w:rsidP="00993FCA">
            <w:pPr>
              <w:jc w:val="center"/>
              <w:rPr>
                <w:rFonts w:eastAsia="Calibri"/>
                <w:sz w:val="22"/>
                <w:szCs w:val="22"/>
                <w:lang w:eastAsia="en-US"/>
              </w:rPr>
            </w:pPr>
          </w:p>
        </w:tc>
        <w:tc>
          <w:tcPr>
            <w:tcW w:w="4394" w:type="dxa"/>
            <w:vAlign w:val="center"/>
          </w:tcPr>
          <w:p w:rsidR="00993FCA" w:rsidRPr="00993FCA" w:rsidRDefault="00993FCA" w:rsidP="00993FCA">
            <w:pPr>
              <w:jc w:val="center"/>
              <w:rPr>
                <w:sz w:val="22"/>
                <w:szCs w:val="22"/>
                <w:lang w:eastAsia="ru-RU"/>
              </w:rPr>
            </w:pPr>
            <w:r w:rsidRPr="00993FCA">
              <w:rPr>
                <w:sz w:val="22"/>
                <w:szCs w:val="22"/>
                <w:lang w:eastAsia="ru-RU"/>
              </w:rPr>
              <w:t>Наименование характеристики</w:t>
            </w:r>
          </w:p>
        </w:tc>
        <w:tc>
          <w:tcPr>
            <w:tcW w:w="1984" w:type="dxa"/>
            <w:vAlign w:val="center"/>
          </w:tcPr>
          <w:p w:rsidR="00993FCA" w:rsidRPr="00993FCA" w:rsidRDefault="00993FCA" w:rsidP="00993FCA">
            <w:pPr>
              <w:jc w:val="center"/>
              <w:rPr>
                <w:sz w:val="22"/>
                <w:szCs w:val="22"/>
                <w:lang w:eastAsia="ru-RU"/>
              </w:rPr>
            </w:pPr>
            <w:r w:rsidRPr="00993FCA">
              <w:rPr>
                <w:sz w:val="22"/>
                <w:szCs w:val="22"/>
                <w:lang w:eastAsia="ru-RU"/>
              </w:rPr>
              <w:t>Значение характ</w:t>
            </w:r>
            <w:r w:rsidRPr="00993FCA">
              <w:rPr>
                <w:sz w:val="22"/>
                <w:szCs w:val="22"/>
                <w:lang w:eastAsia="ru-RU"/>
              </w:rPr>
              <w:t>е</w:t>
            </w:r>
            <w:r w:rsidRPr="00993FCA">
              <w:rPr>
                <w:sz w:val="22"/>
                <w:szCs w:val="22"/>
                <w:lang w:eastAsia="ru-RU"/>
              </w:rPr>
              <w:t>рист</w:t>
            </w:r>
            <w:r w:rsidRPr="00993FCA">
              <w:rPr>
                <w:sz w:val="22"/>
                <w:szCs w:val="22"/>
                <w:lang w:eastAsia="ru-RU"/>
              </w:rPr>
              <w:t>и</w:t>
            </w:r>
            <w:r w:rsidRPr="00993FCA">
              <w:rPr>
                <w:sz w:val="22"/>
                <w:szCs w:val="22"/>
                <w:lang w:eastAsia="ru-RU"/>
              </w:rPr>
              <w:t>ки</w:t>
            </w:r>
          </w:p>
        </w:tc>
        <w:tc>
          <w:tcPr>
            <w:tcW w:w="1418" w:type="dxa"/>
            <w:vAlign w:val="center"/>
          </w:tcPr>
          <w:p w:rsidR="00993FCA" w:rsidRPr="00993FCA" w:rsidRDefault="00993FCA" w:rsidP="00993FCA">
            <w:pPr>
              <w:jc w:val="center"/>
              <w:rPr>
                <w:sz w:val="22"/>
                <w:szCs w:val="22"/>
                <w:lang w:eastAsia="ru-RU"/>
              </w:rPr>
            </w:pPr>
            <w:r w:rsidRPr="00993FCA">
              <w:rPr>
                <w:sz w:val="22"/>
                <w:szCs w:val="22"/>
                <w:lang w:eastAsia="ru-RU"/>
              </w:rPr>
              <w:t>Ед. изм.</w:t>
            </w:r>
          </w:p>
        </w:tc>
      </w:tr>
      <w:tr w:rsidR="00993FCA" w:rsidRPr="00993FCA" w:rsidTr="00993FCA">
        <w:trPr>
          <w:trHeight w:val="302"/>
        </w:trPr>
        <w:tc>
          <w:tcPr>
            <w:tcW w:w="569" w:type="dxa"/>
            <w:vMerge w:val="restart"/>
            <w:shd w:val="clear" w:color="auto" w:fill="auto"/>
            <w:vAlign w:val="center"/>
          </w:tcPr>
          <w:p w:rsidR="00993FCA" w:rsidRPr="00993FCA" w:rsidRDefault="00993FCA" w:rsidP="00993FCA">
            <w:pPr>
              <w:jc w:val="center"/>
              <w:rPr>
                <w:rFonts w:eastAsia="Calibri"/>
                <w:sz w:val="22"/>
                <w:szCs w:val="22"/>
                <w:lang w:eastAsia="en-US"/>
              </w:rPr>
            </w:pPr>
            <w:bookmarkStart w:id="60" w:name="_GoBack" w:colFirst="2" w:colLast="4"/>
            <w:r w:rsidRPr="00993FCA">
              <w:rPr>
                <w:rFonts w:eastAsia="Calibri"/>
                <w:sz w:val="22"/>
                <w:szCs w:val="22"/>
                <w:lang w:eastAsia="en-US"/>
              </w:rPr>
              <w:t>1.</w:t>
            </w:r>
          </w:p>
        </w:tc>
        <w:tc>
          <w:tcPr>
            <w:tcW w:w="1700" w:type="dxa"/>
            <w:vMerge w:val="restart"/>
            <w:shd w:val="clear" w:color="auto" w:fill="auto"/>
            <w:vAlign w:val="center"/>
          </w:tcPr>
          <w:p w:rsidR="00993FCA" w:rsidRPr="00993FCA" w:rsidRDefault="00993FCA" w:rsidP="00993FCA">
            <w:pPr>
              <w:suppressAutoHyphens/>
              <w:rPr>
                <w:rFonts w:eastAsia="Calibri"/>
                <w:sz w:val="22"/>
                <w:szCs w:val="22"/>
                <w:lang w:eastAsia="en-US"/>
              </w:rPr>
            </w:pPr>
            <w:r w:rsidRPr="00993FCA">
              <w:rPr>
                <w:rFonts w:eastAsia="Calibri"/>
                <w:bCs/>
                <w:color w:val="000000"/>
                <w:sz w:val="22"/>
                <w:szCs w:val="22"/>
                <w:lang w:eastAsia="en-US"/>
              </w:rPr>
              <w:t>Многофункциональное устройство (МФУ)</w:t>
            </w:r>
          </w:p>
        </w:tc>
        <w:tc>
          <w:tcPr>
            <w:tcW w:w="4394" w:type="dxa"/>
            <w:vAlign w:val="center"/>
          </w:tcPr>
          <w:p w:rsidR="00993FCA" w:rsidRPr="00993FCA" w:rsidRDefault="00993FCA" w:rsidP="00993FCA">
            <w:pPr>
              <w:shd w:val="clear" w:color="auto" w:fill="FFFFFF"/>
              <w:rPr>
                <w:rFonts w:eastAsia="Calibri"/>
                <w:sz w:val="22"/>
                <w:szCs w:val="22"/>
                <w:lang w:eastAsia="en-US"/>
              </w:rPr>
            </w:pPr>
            <w:r w:rsidRPr="00993FCA">
              <w:rPr>
                <w:rFonts w:eastAsia="Calibri"/>
                <w:sz w:val="22"/>
                <w:szCs w:val="22"/>
                <w:lang w:eastAsia="en-US"/>
              </w:rPr>
              <w:t>Цветность печати</w:t>
            </w:r>
          </w:p>
        </w:tc>
        <w:tc>
          <w:tcPr>
            <w:tcW w:w="1984" w:type="dxa"/>
            <w:shd w:val="clear" w:color="auto" w:fill="auto"/>
            <w:vAlign w:val="center"/>
          </w:tcPr>
          <w:p w:rsidR="00993FCA" w:rsidRPr="00993FCA" w:rsidRDefault="00993FCA" w:rsidP="00993FCA">
            <w:pPr>
              <w:jc w:val="center"/>
              <w:rPr>
                <w:rFonts w:eastAsia="Calibri"/>
                <w:sz w:val="22"/>
                <w:szCs w:val="22"/>
                <w:lang w:eastAsia="en-US"/>
              </w:rPr>
            </w:pPr>
            <w:r w:rsidRPr="00993FCA">
              <w:rPr>
                <w:rFonts w:eastAsia="Calibri"/>
                <w:color w:val="000000"/>
                <w:sz w:val="22"/>
                <w:szCs w:val="22"/>
                <w:lang w:eastAsia="en-US"/>
              </w:rPr>
              <w:t>Черно-Белая</w:t>
            </w:r>
          </w:p>
        </w:tc>
        <w:tc>
          <w:tcPr>
            <w:tcW w:w="1418" w:type="dxa"/>
            <w:vAlign w:val="center"/>
          </w:tcPr>
          <w:p w:rsidR="00993FCA" w:rsidRPr="00993FCA" w:rsidRDefault="00993FCA" w:rsidP="00993FCA">
            <w:pPr>
              <w:rPr>
                <w:rFonts w:eastAsia="Calibri"/>
                <w:strike/>
                <w:sz w:val="22"/>
                <w:szCs w:val="22"/>
                <w:highlight w:val="yellow"/>
                <w:lang w:eastAsia="en-US"/>
              </w:rPr>
            </w:pPr>
          </w:p>
        </w:tc>
      </w:tr>
      <w:tr w:rsidR="00993FCA" w:rsidRPr="00993FCA" w:rsidTr="00993FCA">
        <w:trPr>
          <w:trHeight w:val="265"/>
        </w:trPr>
        <w:tc>
          <w:tcPr>
            <w:tcW w:w="569" w:type="dxa"/>
            <w:vMerge/>
            <w:shd w:val="clear" w:color="auto" w:fill="auto"/>
            <w:vAlign w:val="center"/>
          </w:tcPr>
          <w:p w:rsidR="00993FCA" w:rsidRPr="00993FCA" w:rsidRDefault="00993FCA" w:rsidP="00993FCA">
            <w:pPr>
              <w:jc w:val="center"/>
              <w:rPr>
                <w:rFonts w:eastAsia="Calibri"/>
                <w:sz w:val="22"/>
                <w:szCs w:val="22"/>
                <w:highlight w:val="yellow"/>
                <w:lang w:eastAsia="en-US"/>
              </w:rPr>
            </w:pPr>
          </w:p>
        </w:tc>
        <w:tc>
          <w:tcPr>
            <w:tcW w:w="1700" w:type="dxa"/>
            <w:vMerge/>
            <w:shd w:val="clear" w:color="auto" w:fill="auto"/>
            <w:vAlign w:val="center"/>
          </w:tcPr>
          <w:p w:rsidR="00993FCA" w:rsidRPr="00993FCA" w:rsidRDefault="00993FCA" w:rsidP="00993FCA">
            <w:pPr>
              <w:suppressAutoHyphens/>
              <w:rPr>
                <w:rFonts w:eastAsia="Calibri"/>
                <w:sz w:val="22"/>
                <w:szCs w:val="22"/>
                <w:highlight w:val="yellow"/>
                <w:lang w:eastAsia="en-US"/>
              </w:rPr>
            </w:pPr>
          </w:p>
        </w:tc>
        <w:tc>
          <w:tcPr>
            <w:tcW w:w="4394" w:type="dxa"/>
            <w:vAlign w:val="center"/>
          </w:tcPr>
          <w:p w:rsidR="00993FCA" w:rsidRPr="00993FCA" w:rsidRDefault="00993FCA" w:rsidP="00993FCA">
            <w:pPr>
              <w:shd w:val="clear" w:color="auto" w:fill="FFFFFF"/>
              <w:rPr>
                <w:rFonts w:eastAsia="Calibri"/>
                <w:color w:val="000000"/>
                <w:sz w:val="22"/>
                <w:szCs w:val="22"/>
                <w:shd w:val="clear" w:color="auto" w:fill="FFFFFF"/>
                <w:lang w:eastAsia="en-US"/>
              </w:rPr>
            </w:pPr>
            <w:r w:rsidRPr="00993FCA">
              <w:rPr>
                <w:rFonts w:eastAsia="Calibri"/>
                <w:color w:val="000000"/>
                <w:sz w:val="22"/>
                <w:szCs w:val="22"/>
                <w:lang w:eastAsia="en-US"/>
              </w:rPr>
              <w:t>Максимальный формат печати</w:t>
            </w:r>
          </w:p>
        </w:tc>
        <w:tc>
          <w:tcPr>
            <w:tcW w:w="1984" w:type="dxa"/>
            <w:shd w:val="clear" w:color="auto" w:fill="auto"/>
            <w:vAlign w:val="center"/>
          </w:tcPr>
          <w:p w:rsidR="00993FCA" w:rsidRPr="00993FCA" w:rsidRDefault="00993FCA" w:rsidP="00993FCA">
            <w:pPr>
              <w:jc w:val="center"/>
              <w:rPr>
                <w:rFonts w:eastAsia="Calibri"/>
                <w:sz w:val="22"/>
                <w:szCs w:val="22"/>
                <w:lang w:eastAsia="en-US"/>
              </w:rPr>
            </w:pPr>
            <w:r w:rsidRPr="00993FCA">
              <w:rPr>
                <w:rFonts w:eastAsia="Calibri"/>
                <w:sz w:val="22"/>
                <w:szCs w:val="22"/>
                <w:lang w:eastAsia="en-US"/>
              </w:rPr>
              <w:t>А3</w:t>
            </w:r>
          </w:p>
        </w:tc>
        <w:tc>
          <w:tcPr>
            <w:tcW w:w="1418" w:type="dxa"/>
            <w:vAlign w:val="center"/>
          </w:tcPr>
          <w:p w:rsidR="00993FCA" w:rsidRPr="00993FCA" w:rsidRDefault="00993FCA" w:rsidP="00993FCA">
            <w:pPr>
              <w:rPr>
                <w:rFonts w:eastAsia="Calibri"/>
                <w:sz w:val="22"/>
                <w:szCs w:val="22"/>
                <w:highlight w:val="yellow"/>
                <w:lang w:eastAsia="en-US"/>
              </w:rPr>
            </w:pPr>
          </w:p>
        </w:tc>
      </w:tr>
      <w:tr w:rsidR="00993FCA" w:rsidRPr="00993FCA" w:rsidTr="00993FCA">
        <w:trPr>
          <w:trHeight w:val="240"/>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4394" w:type="dxa"/>
            <w:vAlign w:val="center"/>
          </w:tcPr>
          <w:p w:rsidR="00993FCA" w:rsidRPr="00993FCA" w:rsidRDefault="00993FCA" w:rsidP="00993FCA">
            <w:pPr>
              <w:shd w:val="clear" w:color="auto" w:fill="FFFFFF"/>
              <w:tabs>
                <w:tab w:val="left" w:pos="2111"/>
              </w:tabs>
              <w:rPr>
                <w:spacing w:val="-4"/>
                <w:sz w:val="22"/>
                <w:szCs w:val="22"/>
                <w:lang w:eastAsia="ru-RU"/>
              </w:rPr>
            </w:pPr>
            <w:r w:rsidRPr="00993FCA">
              <w:rPr>
                <w:rFonts w:eastAsia="Calibri"/>
                <w:color w:val="000000"/>
                <w:sz w:val="22"/>
                <w:szCs w:val="22"/>
                <w:lang w:eastAsia="en-US"/>
              </w:rPr>
              <w:t>Технология печати</w:t>
            </w:r>
          </w:p>
        </w:tc>
        <w:tc>
          <w:tcPr>
            <w:tcW w:w="1984" w:type="dxa"/>
            <w:shd w:val="clear" w:color="auto" w:fill="auto"/>
            <w:vAlign w:val="center"/>
          </w:tcPr>
          <w:p w:rsidR="00993FCA" w:rsidRPr="00993FCA" w:rsidRDefault="00993FCA" w:rsidP="00993FCA">
            <w:pPr>
              <w:jc w:val="center"/>
              <w:rPr>
                <w:spacing w:val="-4"/>
                <w:sz w:val="22"/>
                <w:szCs w:val="22"/>
                <w:lang w:eastAsia="ru-RU"/>
              </w:rPr>
            </w:pPr>
            <w:r w:rsidRPr="00993FCA">
              <w:rPr>
                <w:rFonts w:eastAsia="Calibri"/>
                <w:color w:val="000000"/>
                <w:sz w:val="22"/>
                <w:szCs w:val="22"/>
                <w:lang w:eastAsia="en-US"/>
              </w:rPr>
              <w:t>Электрографич</w:t>
            </w:r>
            <w:r w:rsidRPr="00993FCA">
              <w:rPr>
                <w:rFonts w:eastAsia="Calibri"/>
                <w:color w:val="000000"/>
                <w:sz w:val="22"/>
                <w:szCs w:val="22"/>
                <w:lang w:eastAsia="en-US"/>
              </w:rPr>
              <w:t>е</w:t>
            </w:r>
            <w:r w:rsidRPr="00993FCA">
              <w:rPr>
                <w:rFonts w:eastAsia="Calibri"/>
                <w:color w:val="000000"/>
                <w:sz w:val="22"/>
                <w:szCs w:val="22"/>
                <w:lang w:eastAsia="en-US"/>
              </w:rPr>
              <w:t>ская</w:t>
            </w:r>
          </w:p>
        </w:tc>
        <w:tc>
          <w:tcPr>
            <w:tcW w:w="1418" w:type="dxa"/>
            <w:vAlign w:val="center"/>
          </w:tcPr>
          <w:p w:rsidR="00993FCA" w:rsidRPr="00993FCA" w:rsidRDefault="00993FCA" w:rsidP="00993FCA">
            <w:pPr>
              <w:rPr>
                <w:rFonts w:eastAsia="Calibri"/>
                <w:color w:val="000000"/>
                <w:sz w:val="22"/>
                <w:szCs w:val="22"/>
                <w:highlight w:val="yellow"/>
                <w:lang w:eastAsia="en-US"/>
              </w:rPr>
            </w:pPr>
          </w:p>
        </w:tc>
      </w:tr>
      <w:tr w:rsidR="00993FCA" w:rsidRPr="00993FCA" w:rsidTr="00993FCA">
        <w:trPr>
          <w:trHeight w:val="255"/>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4394" w:type="dxa"/>
            <w:vAlign w:val="center"/>
          </w:tcPr>
          <w:p w:rsidR="00993FCA" w:rsidRPr="00993FCA" w:rsidRDefault="00993FCA" w:rsidP="00993FCA">
            <w:pPr>
              <w:shd w:val="clear" w:color="auto" w:fill="FFFFFF"/>
              <w:tabs>
                <w:tab w:val="left" w:pos="2111"/>
              </w:tabs>
              <w:rPr>
                <w:rFonts w:eastAsia="Calibri"/>
                <w:color w:val="000000"/>
                <w:sz w:val="22"/>
                <w:szCs w:val="22"/>
                <w:lang w:eastAsia="en-US"/>
              </w:rPr>
            </w:pPr>
            <w:r w:rsidRPr="00993FCA">
              <w:rPr>
                <w:rFonts w:eastAsia="Calibri"/>
                <w:color w:val="000000"/>
                <w:sz w:val="22"/>
                <w:szCs w:val="22"/>
                <w:lang w:eastAsia="en-US"/>
              </w:rPr>
              <w:t>Количество печати страниц в месяц</w:t>
            </w:r>
          </w:p>
        </w:tc>
        <w:tc>
          <w:tcPr>
            <w:tcW w:w="1984" w:type="dxa"/>
            <w:shd w:val="clear" w:color="auto" w:fill="auto"/>
            <w:vAlign w:val="center"/>
          </w:tcPr>
          <w:p w:rsidR="00993FCA" w:rsidRPr="00993FCA" w:rsidRDefault="00993FCA" w:rsidP="00993FCA">
            <w:pPr>
              <w:jc w:val="center"/>
              <w:rPr>
                <w:rFonts w:eastAsia="Calibri"/>
                <w:color w:val="000000"/>
                <w:sz w:val="22"/>
                <w:szCs w:val="22"/>
                <w:lang w:eastAsia="en-US"/>
              </w:rPr>
            </w:pPr>
            <w:r w:rsidRPr="00993FCA">
              <w:rPr>
                <w:rFonts w:eastAsia="Calibri"/>
                <w:color w:val="000000"/>
                <w:sz w:val="22"/>
                <w:szCs w:val="22"/>
                <w:lang w:eastAsia="en-US"/>
              </w:rPr>
              <w:t>≥ 10000</w:t>
            </w:r>
          </w:p>
        </w:tc>
        <w:tc>
          <w:tcPr>
            <w:tcW w:w="1418" w:type="dxa"/>
            <w:vAlign w:val="center"/>
          </w:tcPr>
          <w:p w:rsidR="00993FCA" w:rsidRPr="00993FCA" w:rsidRDefault="00993FCA" w:rsidP="00993FCA">
            <w:pPr>
              <w:rPr>
                <w:rFonts w:eastAsia="Calibri"/>
                <w:color w:val="000000"/>
                <w:sz w:val="22"/>
                <w:szCs w:val="22"/>
                <w:lang w:eastAsia="en-US"/>
              </w:rPr>
            </w:pPr>
            <w:r w:rsidRPr="00993FCA">
              <w:rPr>
                <w:rFonts w:eastAsia="Calibri"/>
                <w:color w:val="000000"/>
                <w:sz w:val="22"/>
                <w:szCs w:val="22"/>
                <w:lang w:eastAsia="en-US"/>
              </w:rPr>
              <w:t>штука</w:t>
            </w:r>
          </w:p>
        </w:tc>
      </w:tr>
      <w:tr w:rsidR="00993FCA" w:rsidRPr="00993FCA" w:rsidTr="00993FCA">
        <w:trPr>
          <w:trHeight w:val="285"/>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suppressAutoHyphens/>
              <w:rPr>
                <w:rFonts w:eastAsia="SimSun"/>
                <w:kern w:val="2"/>
                <w:sz w:val="22"/>
                <w:szCs w:val="22"/>
                <w:highlight w:val="yellow"/>
                <w:lang w:bidi="hi-IN"/>
              </w:rPr>
            </w:pPr>
          </w:p>
        </w:tc>
        <w:tc>
          <w:tcPr>
            <w:tcW w:w="4394" w:type="dxa"/>
            <w:vAlign w:val="center"/>
          </w:tcPr>
          <w:p w:rsidR="00993FCA" w:rsidRPr="00993FCA" w:rsidRDefault="00993FCA" w:rsidP="00993FCA">
            <w:pPr>
              <w:shd w:val="clear" w:color="auto" w:fill="FFFFFF"/>
              <w:tabs>
                <w:tab w:val="left" w:pos="2111"/>
              </w:tabs>
              <w:ind w:firstLine="1"/>
              <w:rPr>
                <w:color w:val="000000"/>
                <w:sz w:val="22"/>
                <w:szCs w:val="22"/>
                <w:lang w:eastAsia="ru-RU"/>
              </w:rPr>
            </w:pPr>
            <w:r w:rsidRPr="00993FCA">
              <w:rPr>
                <w:color w:val="000000"/>
                <w:sz w:val="22"/>
                <w:szCs w:val="22"/>
                <w:lang w:eastAsia="ru-RU"/>
              </w:rPr>
              <w:t>Возможность автоматической двухсторо</w:t>
            </w:r>
            <w:r w:rsidRPr="00993FCA">
              <w:rPr>
                <w:color w:val="000000"/>
                <w:sz w:val="22"/>
                <w:szCs w:val="22"/>
                <w:lang w:eastAsia="ru-RU"/>
              </w:rPr>
              <w:t>н</w:t>
            </w:r>
            <w:r w:rsidRPr="00993FCA">
              <w:rPr>
                <w:color w:val="000000"/>
                <w:sz w:val="22"/>
                <w:szCs w:val="22"/>
                <w:lang w:eastAsia="ru-RU"/>
              </w:rPr>
              <w:t>ней печати</w:t>
            </w:r>
          </w:p>
        </w:tc>
        <w:tc>
          <w:tcPr>
            <w:tcW w:w="1984" w:type="dxa"/>
            <w:shd w:val="clear" w:color="auto" w:fill="auto"/>
            <w:vAlign w:val="center"/>
          </w:tcPr>
          <w:p w:rsidR="00993FCA" w:rsidRPr="00993FCA" w:rsidRDefault="00993FCA" w:rsidP="00993FCA">
            <w:pPr>
              <w:jc w:val="center"/>
              <w:rPr>
                <w:sz w:val="22"/>
                <w:szCs w:val="22"/>
                <w:lang w:eastAsia="ru-RU"/>
              </w:rPr>
            </w:pPr>
            <w:r w:rsidRPr="00993FCA">
              <w:rPr>
                <w:sz w:val="22"/>
                <w:szCs w:val="22"/>
                <w:lang w:eastAsia="ru-RU"/>
              </w:rPr>
              <w:t>Да</w:t>
            </w:r>
          </w:p>
        </w:tc>
        <w:tc>
          <w:tcPr>
            <w:tcW w:w="1418" w:type="dxa"/>
            <w:vAlign w:val="center"/>
          </w:tcPr>
          <w:p w:rsidR="00993FCA" w:rsidRPr="00993FCA" w:rsidRDefault="00993FCA" w:rsidP="00993FCA">
            <w:pPr>
              <w:shd w:val="clear" w:color="auto" w:fill="FFFFFF"/>
              <w:tabs>
                <w:tab w:val="left" w:pos="2111"/>
              </w:tabs>
              <w:rPr>
                <w:rFonts w:eastAsia="Calibri"/>
                <w:strike/>
                <w:sz w:val="22"/>
                <w:szCs w:val="22"/>
                <w:highlight w:val="yellow"/>
                <w:lang w:eastAsia="en-US"/>
              </w:rPr>
            </w:pPr>
          </w:p>
        </w:tc>
      </w:tr>
      <w:tr w:rsidR="00993FCA" w:rsidRPr="00993FCA" w:rsidTr="00993FCA">
        <w:trPr>
          <w:trHeight w:val="371"/>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suppressAutoHyphens/>
              <w:rPr>
                <w:rFonts w:eastAsia="SimSun"/>
                <w:kern w:val="2"/>
                <w:sz w:val="22"/>
                <w:szCs w:val="22"/>
                <w:highlight w:val="yellow"/>
                <w:lang w:bidi="hi-IN"/>
              </w:rPr>
            </w:pPr>
          </w:p>
        </w:tc>
        <w:tc>
          <w:tcPr>
            <w:tcW w:w="4394" w:type="dxa"/>
            <w:vAlign w:val="center"/>
          </w:tcPr>
          <w:p w:rsidR="00993FCA" w:rsidRPr="00993FCA" w:rsidRDefault="00993FCA" w:rsidP="00993FCA">
            <w:pPr>
              <w:shd w:val="clear" w:color="auto" w:fill="FFFFFF"/>
              <w:tabs>
                <w:tab w:val="left" w:pos="2111"/>
              </w:tabs>
              <w:spacing w:beforeAutospacing="1" w:afterAutospacing="1"/>
              <w:ind w:firstLine="1"/>
              <w:rPr>
                <w:color w:val="000000"/>
                <w:sz w:val="22"/>
                <w:szCs w:val="22"/>
                <w:highlight w:val="yellow"/>
                <w:lang w:eastAsia="ru-RU"/>
              </w:rPr>
            </w:pPr>
            <w:r w:rsidRPr="00993FCA">
              <w:rPr>
                <w:sz w:val="22"/>
                <w:szCs w:val="22"/>
                <w:lang w:eastAsia="ru-RU"/>
              </w:rPr>
              <w:t>Наличие разъема USB</w:t>
            </w:r>
          </w:p>
        </w:tc>
        <w:tc>
          <w:tcPr>
            <w:tcW w:w="1984" w:type="dxa"/>
            <w:shd w:val="clear" w:color="auto" w:fill="auto"/>
            <w:vAlign w:val="center"/>
          </w:tcPr>
          <w:p w:rsidR="00993FCA" w:rsidRPr="00993FCA" w:rsidRDefault="00993FCA" w:rsidP="00993FCA">
            <w:pPr>
              <w:jc w:val="center"/>
              <w:rPr>
                <w:sz w:val="22"/>
                <w:szCs w:val="22"/>
                <w:highlight w:val="yellow"/>
                <w:lang w:eastAsia="ru-RU"/>
              </w:rPr>
            </w:pPr>
            <w:r w:rsidRPr="00993FCA">
              <w:rPr>
                <w:sz w:val="22"/>
                <w:szCs w:val="22"/>
                <w:lang w:eastAsia="ru-RU"/>
              </w:rPr>
              <w:t xml:space="preserve">да </w:t>
            </w:r>
          </w:p>
        </w:tc>
        <w:tc>
          <w:tcPr>
            <w:tcW w:w="1418" w:type="dxa"/>
            <w:vAlign w:val="center"/>
          </w:tcPr>
          <w:p w:rsidR="00993FCA" w:rsidRPr="00993FCA" w:rsidRDefault="00993FCA" w:rsidP="00993FCA">
            <w:pPr>
              <w:shd w:val="clear" w:color="auto" w:fill="FFFFFF"/>
              <w:tabs>
                <w:tab w:val="left" w:pos="2111"/>
              </w:tabs>
              <w:rPr>
                <w:rFonts w:eastAsia="Calibri"/>
                <w:strike/>
                <w:sz w:val="22"/>
                <w:szCs w:val="22"/>
                <w:highlight w:val="yellow"/>
                <w:lang w:eastAsia="en-US"/>
              </w:rPr>
            </w:pPr>
          </w:p>
        </w:tc>
      </w:tr>
      <w:tr w:rsidR="00993FCA" w:rsidRPr="00993FCA" w:rsidTr="00993FCA">
        <w:trPr>
          <w:trHeight w:val="225"/>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suppressAutoHyphens/>
              <w:rPr>
                <w:rFonts w:eastAsia="Calibri"/>
                <w:sz w:val="22"/>
                <w:szCs w:val="22"/>
                <w:highlight w:val="yellow"/>
                <w:lang w:eastAsia="en-US"/>
              </w:rPr>
            </w:pPr>
          </w:p>
        </w:tc>
        <w:tc>
          <w:tcPr>
            <w:tcW w:w="4394" w:type="dxa"/>
            <w:vAlign w:val="center"/>
          </w:tcPr>
          <w:p w:rsidR="00993FCA" w:rsidRPr="00993FCA" w:rsidRDefault="00993FCA" w:rsidP="00993FCA">
            <w:pPr>
              <w:rPr>
                <w:rFonts w:eastAsia="Calibri"/>
                <w:sz w:val="22"/>
                <w:szCs w:val="22"/>
                <w:lang w:eastAsia="en-US"/>
              </w:rPr>
            </w:pPr>
            <w:r w:rsidRPr="00993FCA">
              <w:rPr>
                <w:rFonts w:eastAsia="Calibri"/>
                <w:color w:val="000000"/>
                <w:sz w:val="22"/>
                <w:szCs w:val="22"/>
                <w:lang w:eastAsia="en-US"/>
              </w:rPr>
              <w:t xml:space="preserve">Скорость черно-белой печати в формате А4, </w:t>
            </w:r>
            <w:proofErr w:type="gramStart"/>
            <w:r w:rsidRPr="00993FCA">
              <w:rPr>
                <w:rFonts w:eastAsia="Calibri"/>
                <w:color w:val="000000"/>
                <w:sz w:val="22"/>
                <w:szCs w:val="22"/>
                <w:lang w:eastAsia="en-US"/>
              </w:rPr>
              <w:t>стр</w:t>
            </w:r>
            <w:proofErr w:type="gramEnd"/>
            <w:r w:rsidRPr="00993FCA">
              <w:rPr>
                <w:rFonts w:eastAsia="Calibri"/>
                <w:color w:val="000000"/>
                <w:sz w:val="22"/>
                <w:szCs w:val="22"/>
                <w:lang w:eastAsia="en-US"/>
              </w:rPr>
              <w:t>/мин</w:t>
            </w:r>
          </w:p>
        </w:tc>
        <w:tc>
          <w:tcPr>
            <w:tcW w:w="1984" w:type="dxa"/>
            <w:shd w:val="clear" w:color="auto" w:fill="auto"/>
            <w:vAlign w:val="center"/>
          </w:tcPr>
          <w:p w:rsidR="00993FCA" w:rsidRPr="00993FCA" w:rsidRDefault="00993FCA" w:rsidP="00993FCA">
            <w:pPr>
              <w:jc w:val="center"/>
              <w:rPr>
                <w:rFonts w:eastAsia="Calibri"/>
                <w:sz w:val="22"/>
                <w:szCs w:val="22"/>
                <w:shd w:val="clear" w:color="auto" w:fill="FFFFFF"/>
                <w:lang w:eastAsia="en-US"/>
              </w:rPr>
            </w:pPr>
            <w:r w:rsidRPr="00993FCA">
              <w:rPr>
                <w:rFonts w:eastAsia="Calibri"/>
                <w:color w:val="000000"/>
                <w:sz w:val="22"/>
                <w:szCs w:val="22"/>
                <w:lang w:eastAsia="en-US"/>
              </w:rPr>
              <w:t>≥ 30</w:t>
            </w:r>
          </w:p>
        </w:tc>
        <w:tc>
          <w:tcPr>
            <w:tcW w:w="1418" w:type="dxa"/>
            <w:vAlign w:val="center"/>
          </w:tcPr>
          <w:p w:rsidR="00993FCA" w:rsidRPr="00993FCA" w:rsidRDefault="00993FCA" w:rsidP="00993FCA">
            <w:pPr>
              <w:tabs>
                <w:tab w:val="left" w:pos="2111"/>
              </w:tabs>
              <w:rPr>
                <w:rFonts w:eastAsia="Calibri"/>
                <w:sz w:val="22"/>
                <w:szCs w:val="22"/>
                <w:highlight w:val="yellow"/>
                <w:lang w:eastAsia="en-US"/>
              </w:rPr>
            </w:pPr>
          </w:p>
        </w:tc>
      </w:tr>
      <w:tr w:rsidR="00993FCA" w:rsidRPr="00993FCA" w:rsidTr="00993FCA">
        <w:trPr>
          <w:trHeight w:val="180"/>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suppressAutoHyphens/>
              <w:rPr>
                <w:rFonts w:eastAsia="Calibri"/>
                <w:sz w:val="22"/>
                <w:szCs w:val="22"/>
                <w:highlight w:val="yellow"/>
                <w:lang w:eastAsia="en-US"/>
              </w:rPr>
            </w:pPr>
          </w:p>
        </w:tc>
        <w:tc>
          <w:tcPr>
            <w:tcW w:w="4394" w:type="dxa"/>
            <w:vAlign w:val="center"/>
          </w:tcPr>
          <w:p w:rsidR="00993FCA" w:rsidRPr="00993FCA" w:rsidRDefault="00993FCA" w:rsidP="00993FCA">
            <w:pPr>
              <w:rPr>
                <w:rFonts w:eastAsia="Calibri"/>
                <w:sz w:val="22"/>
                <w:szCs w:val="22"/>
                <w:lang w:eastAsia="en-US"/>
              </w:rPr>
            </w:pPr>
            <w:r w:rsidRPr="00993FCA">
              <w:rPr>
                <w:rFonts w:eastAsia="Calibri"/>
                <w:color w:val="000000"/>
                <w:sz w:val="22"/>
                <w:szCs w:val="22"/>
                <w:lang w:eastAsia="en-US"/>
              </w:rPr>
              <w:t>Объем установленной опер</w:t>
            </w:r>
            <w:r w:rsidRPr="00993FCA">
              <w:rPr>
                <w:rFonts w:eastAsia="Calibri"/>
                <w:color w:val="000000"/>
                <w:sz w:val="22"/>
                <w:szCs w:val="22"/>
                <w:lang w:eastAsia="en-US"/>
              </w:rPr>
              <w:t>а</w:t>
            </w:r>
            <w:r w:rsidRPr="00993FCA">
              <w:rPr>
                <w:rFonts w:eastAsia="Calibri"/>
                <w:color w:val="000000"/>
                <w:sz w:val="22"/>
                <w:szCs w:val="22"/>
                <w:lang w:eastAsia="en-US"/>
              </w:rPr>
              <w:t>тивной памяти</w:t>
            </w:r>
          </w:p>
        </w:tc>
        <w:tc>
          <w:tcPr>
            <w:tcW w:w="1984" w:type="dxa"/>
            <w:shd w:val="clear" w:color="auto" w:fill="auto"/>
            <w:vAlign w:val="center"/>
          </w:tcPr>
          <w:p w:rsidR="00993FCA" w:rsidRPr="00993FCA" w:rsidRDefault="00993FCA" w:rsidP="00993FCA">
            <w:pPr>
              <w:jc w:val="center"/>
              <w:rPr>
                <w:rFonts w:eastAsia="Calibri"/>
                <w:sz w:val="22"/>
                <w:szCs w:val="22"/>
                <w:shd w:val="clear" w:color="auto" w:fill="FFFFFF"/>
                <w:lang w:eastAsia="en-US"/>
              </w:rPr>
            </w:pPr>
            <w:r w:rsidRPr="00993FCA">
              <w:rPr>
                <w:rFonts w:eastAsia="Calibri"/>
                <w:color w:val="000000"/>
                <w:sz w:val="22"/>
                <w:szCs w:val="22"/>
                <w:lang w:eastAsia="en-US"/>
              </w:rPr>
              <w:t>≥ 1024</w:t>
            </w:r>
          </w:p>
        </w:tc>
        <w:tc>
          <w:tcPr>
            <w:tcW w:w="1418" w:type="dxa"/>
            <w:vAlign w:val="center"/>
          </w:tcPr>
          <w:p w:rsidR="00993FCA" w:rsidRPr="00993FCA" w:rsidRDefault="00993FCA" w:rsidP="00993FCA">
            <w:pPr>
              <w:tabs>
                <w:tab w:val="left" w:pos="2111"/>
              </w:tabs>
              <w:rPr>
                <w:rFonts w:eastAsia="Calibri"/>
                <w:sz w:val="22"/>
                <w:szCs w:val="22"/>
                <w:lang w:eastAsia="en-US"/>
              </w:rPr>
            </w:pPr>
            <w:r w:rsidRPr="00993FCA">
              <w:rPr>
                <w:rFonts w:eastAsia="Calibri"/>
                <w:sz w:val="22"/>
                <w:szCs w:val="22"/>
                <w:shd w:val="clear" w:color="auto" w:fill="FFFFFF"/>
                <w:lang w:eastAsia="en-US"/>
              </w:rPr>
              <w:t>мег</w:t>
            </w:r>
            <w:r w:rsidRPr="00993FCA">
              <w:rPr>
                <w:rFonts w:eastAsia="Calibri"/>
                <w:sz w:val="22"/>
                <w:szCs w:val="22"/>
                <w:shd w:val="clear" w:color="auto" w:fill="FFFFFF"/>
                <w:lang w:eastAsia="en-US"/>
              </w:rPr>
              <w:t>а</w:t>
            </w:r>
            <w:r w:rsidRPr="00993FCA">
              <w:rPr>
                <w:rFonts w:eastAsia="Calibri"/>
                <w:sz w:val="22"/>
                <w:szCs w:val="22"/>
                <w:shd w:val="clear" w:color="auto" w:fill="FFFFFF"/>
                <w:lang w:eastAsia="en-US"/>
              </w:rPr>
              <w:t>байт</w:t>
            </w:r>
          </w:p>
        </w:tc>
      </w:tr>
      <w:tr w:rsidR="00993FCA" w:rsidRPr="00993FCA" w:rsidTr="00993FCA">
        <w:trPr>
          <w:trHeight w:val="210"/>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suppressAutoHyphens/>
              <w:rPr>
                <w:rFonts w:eastAsia="Calibri"/>
                <w:sz w:val="22"/>
                <w:szCs w:val="22"/>
                <w:highlight w:val="yellow"/>
                <w:lang w:eastAsia="en-US"/>
              </w:rPr>
            </w:pPr>
          </w:p>
        </w:tc>
        <w:tc>
          <w:tcPr>
            <w:tcW w:w="4394" w:type="dxa"/>
            <w:vMerge w:val="restart"/>
            <w:vAlign w:val="center"/>
          </w:tcPr>
          <w:p w:rsidR="00993FCA" w:rsidRPr="00993FCA" w:rsidRDefault="00993FCA" w:rsidP="00993FCA">
            <w:pPr>
              <w:rPr>
                <w:rFonts w:eastAsia="Calibri"/>
                <w:sz w:val="22"/>
                <w:szCs w:val="22"/>
                <w:highlight w:val="yellow"/>
                <w:lang w:eastAsia="en-US"/>
              </w:rPr>
            </w:pPr>
            <w:r w:rsidRPr="00993FCA">
              <w:rPr>
                <w:rFonts w:eastAsia="Calibri"/>
                <w:color w:val="000000"/>
                <w:sz w:val="22"/>
                <w:szCs w:val="22"/>
                <w:lang w:eastAsia="en-US"/>
              </w:rPr>
              <w:t>Способ подключения</w:t>
            </w:r>
          </w:p>
        </w:tc>
        <w:tc>
          <w:tcPr>
            <w:tcW w:w="1984" w:type="dxa"/>
            <w:shd w:val="clear" w:color="auto" w:fill="auto"/>
            <w:vAlign w:val="center"/>
          </w:tcPr>
          <w:p w:rsidR="00993FCA" w:rsidRPr="00993FCA" w:rsidRDefault="00993FCA" w:rsidP="00993FCA">
            <w:pPr>
              <w:jc w:val="center"/>
              <w:rPr>
                <w:rFonts w:eastAsia="Calibri"/>
                <w:sz w:val="22"/>
                <w:szCs w:val="22"/>
                <w:shd w:val="clear" w:color="auto" w:fill="FFFFFF"/>
                <w:lang w:eastAsia="en-US"/>
              </w:rPr>
            </w:pPr>
            <w:r w:rsidRPr="00993FCA">
              <w:rPr>
                <w:rFonts w:eastAsia="Calibri"/>
                <w:color w:val="000000"/>
                <w:sz w:val="22"/>
                <w:szCs w:val="22"/>
                <w:lang w:eastAsia="en-US"/>
              </w:rPr>
              <w:t xml:space="preserve">Ethernet (RJ-45) </w:t>
            </w:r>
          </w:p>
        </w:tc>
        <w:tc>
          <w:tcPr>
            <w:tcW w:w="1418" w:type="dxa"/>
            <w:vMerge w:val="restart"/>
            <w:vAlign w:val="center"/>
          </w:tcPr>
          <w:p w:rsidR="00993FCA" w:rsidRPr="00993FCA" w:rsidRDefault="00993FCA" w:rsidP="00993FCA">
            <w:pPr>
              <w:tabs>
                <w:tab w:val="left" w:pos="2111"/>
              </w:tabs>
              <w:rPr>
                <w:rFonts w:eastAsia="Calibri"/>
                <w:sz w:val="22"/>
                <w:szCs w:val="22"/>
                <w:highlight w:val="yellow"/>
                <w:lang w:eastAsia="en-US"/>
              </w:rPr>
            </w:pPr>
          </w:p>
        </w:tc>
      </w:tr>
      <w:tr w:rsidR="00993FCA" w:rsidRPr="00993FCA" w:rsidTr="00993FCA">
        <w:trPr>
          <w:trHeight w:val="335"/>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suppressAutoHyphens/>
              <w:rPr>
                <w:rFonts w:eastAsia="Calibri"/>
                <w:sz w:val="22"/>
                <w:szCs w:val="22"/>
                <w:highlight w:val="yellow"/>
                <w:lang w:eastAsia="en-US"/>
              </w:rPr>
            </w:pPr>
          </w:p>
        </w:tc>
        <w:tc>
          <w:tcPr>
            <w:tcW w:w="4394" w:type="dxa"/>
            <w:vMerge/>
            <w:vAlign w:val="center"/>
          </w:tcPr>
          <w:p w:rsidR="00993FCA" w:rsidRPr="00993FCA" w:rsidRDefault="00993FCA" w:rsidP="00993FCA">
            <w:pPr>
              <w:rPr>
                <w:rFonts w:eastAsia="Calibri"/>
                <w:color w:val="000000"/>
                <w:sz w:val="22"/>
                <w:szCs w:val="22"/>
                <w:highlight w:val="yellow"/>
                <w:lang w:eastAsia="en-US"/>
              </w:rPr>
            </w:pPr>
          </w:p>
        </w:tc>
        <w:tc>
          <w:tcPr>
            <w:tcW w:w="1984" w:type="dxa"/>
            <w:shd w:val="clear" w:color="auto" w:fill="auto"/>
            <w:vAlign w:val="center"/>
          </w:tcPr>
          <w:p w:rsidR="00993FCA" w:rsidRPr="00993FCA" w:rsidRDefault="00993FCA" w:rsidP="00993FCA">
            <w:pPr>
              <w:jc w:val="center"/>
              <w:rPr>
                <w:rFonts w:eastAsia="Calibri"/>
                <w:color w:val="000000"/>
                <w:sz w:val="22"/>
                <w:szCs w:val="22"/>
                <w:lang w:eastAsia="en-US"/>
              </w:rPr>
            </w:pPr>
            <w:r w:rsidRPr="00993FCA">
              <w:rPr>
                <w:rFonts w:eastAsia="Calibri"/>
                <w:color w:val="000000"/>
                <w:sz w:val="22"/>
                <w:szCs w:val="22"/>
                <w:lang w:eastAsia="en-US"/>
              </w:rPr>
              <w:t>USB</w:t>
            </w:r>
          </w:p>
        </w:tc>
        <w:tc>
          <w:tcPr>
            <w:tcW w:w="1418" w:type="dxa"/>
            <w:vMerge/>
            <w:vAlign w:val="center"/>
          </w:tcPr>
          <w:p w:rsidR="00993FCA" w:rsidRPr="00993FCA" w:rsidRDefault="00993FCA" w:rsidP="00993FCA">
            <w:pPr>
              <w:tabs>
                <w:tab w:val="left" w:pos="2111"/>
              </w:tabs>
              <w:rPr>
                <w:rFonts w:eastAsia="Calibri"/>
                <w:sz w:val="22"/>
                <w:szCs w:val="22"/>
                <w:highlight w:val="yellow"/>
                <w:lang w:eastAsia="en-US"/>
              </w:rPr>
            </w:pPr>
          </w:p>
        </w:tc>
      </w:tr>
      <w:tr w:rsidR="00993FCA" w:rsidRPr="00993FCA" w:rsidTr="00993FCA">
        <w:trPr>
          <w:trHeight w:val="343"/>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suppressAutoHyphens/>
              <w:rPr>
                <w:rFonts w:eastAsia="Calibri"/>
                <w:sz w:val="22"/>
                <w:szCs w:val="22"/>
                <w:highlight w:val="yellow"/>
                <w:lang w:eastAsia="en-US"/>
              </w:rPr>
            </w:pPr>
          </w:p>
        </w:tc>
        <w:tc>
          <w:tcPr>
            <w:tcW w:w="4394" w:type="dxa"/>
            <w:vMerge w:val="restart"/>
            <w:vAlign w:val="center"/>
          </w:tcPr>
          <w:p w:rsidR="00993FCA" w:rsidRPr="00993FCA" w:rsidRDefault="00993FCA" w:rsidP="00993FCA">
            <w:pPr>
              <w:rPr>
                <w:rFonts w:eastAsia="Calibri"/>
                <w:sz w:val="22"/>
                <w:szCs w:val="22"/>
                <w:highlight w:val="yellow"/>
                <w:lang w:eastAsia="en-US"/>
              </w:rPr>
            </w:pPr>
            <w:r w:rsidRPr="00993FCA">
              <w:rPr>
                <w:rFonts w:eastAsia="Calibri"/>
                <w:color w:val="000000"/>
                <w:sz w:val="22"/>
                <w:szCs w:val="22"/>
                <w:lang w:eastAsia="en-US"/>
              </w:rPr>
              <w:t>Тип сканирования</w:t>
            </w:r>
          </w:p>
        </w:tc>
        <w:tc>
          <w:tcPr>
            <w:tcW w:w="1984" w:type="dxa"/>
            <w:shd w:val="clear" w:color="auto" w:fill="auto"/>
            <w:vAlign w:val="center"/>
          </w:tcPr>
          <w:p w:rsidR="00993FCA" w:rsidRPr="00993FCA" w:rsidRDefault="00993FCA" w:rsidP="00993FCA">
            <w:pPr>
              <w:jc w:val="center"/>
              <w:rPr>
                <w:rFonts w:eastAsia="Calibri"/>
                <w:sz w:val="22"/>
                <w:szCs w:val="22"/>
                <w:highlight w:val="yellow"/>
                <w:shd w:val="clear" w:color="auto" w:fill="FFFFFF"/>
                <w:lang w:eastAsia="en-US"/>
              </w:rPr>
            </w:pPr>
            <w:r w:rsidRPr="00993FCA">
              <w:rPr>
                <w:rFonts w:eastAsia="Calibri"/>
                <w:color w:val="000000"/>
                <w:sz w:val="22"/>
                <w:szCs w:val="22"/>
                <w:lang w:eastAsia="en-US"/>
              </w:rPr>
              <w:t>Планше</w:t>
            </w:r>
            <w:r w:rsidRPr="00993FCA">
              <w:rPr>
                <w:rFonts w:eastAsia="Calibri"/>
                <w:color w:val="000000"/>
                <w:sz w:val="22"/>
                <w:szCs w:val="22"/>
                <w:lang w:eastAsia="en-US"/>
              </w:rPr>
              <w:t>т</w:t>
            </w:r>
            <w:r w:rsidRPr="00993FCA">
              <w:rPr>
                <w:rFonts w:eastAsia="Calibri"/>
                <w:color w:val="000000"/>
                <w:sz w:val="22"/>
                <w:szCs w:val="22"/>
                <w:lang w:eastAsia="en-US"/>
              </w:rPr>
              <w:t>ный</w:t>
            </w:r>
          </w:p>
        </w:tc>
        <w:tc>
          <w:tcPr>
            <w:tcW w:w="1418" w:type="dxa"/>
            <w:vAlign w:val="center"/>
          </w:tcPr>
          <w:p w:rsidR="00993FCA" w:rsidRPr="00993FCA" w:rsidRDefault="00993FCA" w:rsidP="00993FCA">
            <w:pPr>
              <w:tabs>
                <w:tab w:val="left" w:pos="2111"/>
              </w:tabs>
              <w:rPr>
                <w:rFonts w:eastAsia="Calibri"/>
                <w:sz w:val="22"/>
                <w:szCs w:val="22"/>
                <w:lang w:eastAsia="en-US"/>
              </w:rPr>
            </w:pPr>
          </w:p>
        </w:tc>
      </w:tr>
      <w:tr w:rsidR="00993FCA" w:rsidRPr="00993FCA" w:rsidTr="00993FCA">
        <w:trPr>
          <w:trHeight w:val="330"/>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jc w:val="center"/>
              <w:rPr>
                <w:rFonts w:eastAsia="Calibri"/>
                <w:sz w:val="22"/>
                <w:szCs w:val="22"/>
                <w:highlight w:val="yellow"/>
                <w:lang w:eastAsia="en-US"/>
              </w:rPr>
            </w:pPr>
          </w:p>
        </w:tc>
        <w:tc>
          <w:tcPr>
            <w:tcW w:w="4394" w:type="dxa"/>
            <w:vMerge/>
            <w:vAlign w:val="center"/>
          </w:tcPr>
          <w:p w:rsidR="00993FCA" w:rsidRPr="00993FCA" w:rsidRDefault="00993FCA" w:rsidP="00993FCA">
            <w:pPr>
              <w:rPr>
                <w:rFonts w:eastAsia="Calibri"/>
                <w:color w:val="000000"/>
                <w:sz w:val="22"/>
                <w:szCs w:val="22"/>
                <w:lang w:eastAsia="en-US"/>
              </w:rPr>
            </w:pPr>
          </w:p>
        </w:tc>
        <w:tc>
          <w:tcPr>
            <w:tcW w:w="1984" w:type="dxa"/>
            <w:shd w:val="clear" w:color="auto" w:fill="auto"/>
            <w:vAlign w:val="center"/>
          </w:tcPr>
          <w:p w:rsidR="00993FCA" w:rsidRPr="00993FCA" w:rsidRDefault="00993FCA" w:rsidP="00993FCA">
            <w:pPr>
              <w:jc w:val="center"/>
              <w:rPr>
                <w:rFonts w:eastAsia="Calibri"/>
                <w:color w:val="000000"/>
                <w:sz w:val="22"/>
                <w:szCs w:val="22"/>
                <w:lang w:eastAsia="en-US"/>
              </w:rPr>
            </w:pPr>
            <w:r w:rsidRPr="00993FCA">
              <w:rPr>
                <w:rFonts w:eastAsia="Calibri"/>
                <w:color w:val="000000"/>
                <w:sz w:val="22"/>
                <w:szCs w:val="22"/>
                <w:lang w:eastAsia="en-US"/>
              </w:rPr>
              <w:t>Протя</w:t>
            </w:r>
            <w:r w:rsidRPr="00993FCA">
              <w:rPr>
                <w:rFonts w:eastAsia="Calibri"/>
                <w:color w:val="000000"/>
                <w:sz w:val="22"/>
                <w:szCs w:val="22"/>
                <w:lang w:eastAsia="en-US"/>
              </w:rPr>
              <w:t>ж</w:t>
            </w:r>
            <w:r w:rsidRPr="00993FCA">
              <w:rPr>
                <w:rFonts w:eastAsia="Calibri"/>
                <w:color w:val="000000"/>
                <w:sz w:val="22"/>
                <w:szCs w:val="22"/>
                <w:lang w:eastAsia="en-US"/>
              </w:rPr>
              <w:t>ный</w:t>
            </w:r>
          </w:p>
        </w:tc>
        <w:tc>
          <w:tcPr>
            <w:tcW w:w="1418" w:type="dxa"/>
            <w:vAlign w:val="center"/>
          </w:tcPr>
          <w:p w:rsidR="00993FCA" w:rsidRPr="00993FCA" w:rsidRDefault="00993FCA" w:rsidP="00993FCA">
            <w:pPr>
              <w:tabs>
                <w:tab w:val="left" w:pos="2111"/>
              </w:tabs>
              <w:rPr>
                <w:rFonts w:eastAsia="Calibri"/>
                <w:sz w:val="22"/>
                <w:szCs w:val="22"/>
                <w:highlight w:val="yellow"/>
                <w:lang w:eastAsia="en-US"/>
              </w:rPr>
            </w:pPr>
          </w:p>
        </w:tc>
      </w:tr>
      <w:tr w:rsidR="00993FCA" w:rsidRPr="00993FCA" w:rsidTr="00993FCA">
        <w:trPr>
          <w:trHeight w:val="548"/>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jc w:val="center"/>
              <w:rPr>
                <w:rFonts w:eastAsia="Calibri"/>
                <w:sz w:val="22"/>
                <w:szCs w:val="22"/>
                <w:highlight w:val="yellow"/>
                <w:lang w:eastAsia="en-US"/>
              </w:rPr>
            </w:pPr>
          </w:p>
        </w:tc>
        <w:tc>
          <w:tcPr>
            <w:tcW w:w="4394" w:type="dxa"/>
            <w:vAlign w:val="center"/>
          </w:tcPr>
          <w:p w:rsidR="00993FCA" w:rsidRPr="00993FCA" w:rsidRDefault="00993FCA" w:rsidP="00993FCA">
            <w:pPr>
              <w:rPr>
                <w:rFonts w:eastAsia="Calibri"/>
                <w:sz w:val="22"/>
                <w:szCs w:val="22"/>
                <w:lang w:eastAsia="en-US"/>
              </w:rPr>
            </w:pPr>
            <w:r w:rsidRPr="00993FCA">
              <w:rPr>
                <w:rFonts w:eastAsia="Calibri"/>
                <w:color w:val="000000"/>
                <w:sz w:val="22"/>
                <w:szCs w:val="22"/>
                <w:lang w:eastAsia="en-US"/>
              </w:rPr>
              <w:t xml:space="preserve">Наличие в комплекте поставки </w:t>
            </w:r>
            <w:proofErr w:type="gramStart"/>
            <w:r w:rsidRPr="00993FCA">
              <w:rPr>
                <w:rFonts w:eastAsia="Calibri"/>
                <w:color w:val="000000"/>
                <w:sz w:val="22"/>
                <w:szCs w:val="22"/>
                <w:lang w:eastAsia="en-US"/>
              </w:rPr>
              <w:t>оригинал</w:t>
            </w:r>
            <w:r w:rsidRPr="00993FCA">
              <w:rPr>
                <w:rFonts w:eastAsia="Calibri"/>
                <w:color w:val="000000"/>
                <w:sz w:val="22"/>
                <w:szCs w:val="22"/>
                <w:lang w:eastAsia="en-US"/>
              </w:rPr>
              <w:t>ь</w:t>
            </w:r>
            <w:r w:rsidRPr="00993FCA">
              <w:rPr>
                <w:rFonts w:eastAsia="Calibri"/>
                <w:color w:val="000000"/>
                <w:sz w:val="22"/>
                <w:szCs w:val="22"/>
                <w:lang w:eastAsia="en-US"/>
              </w:rPr>
              <w:t>ного</w:t>
            </w:r>
            <w:proofErr w:type="gramEnd"/>
            <w:r w:rsidRPr="00993FCA">
              <w:rPr>
                <w:rFonts w:eastAsia="Calibri"/>
                <w:color w:val="000000"/>
                <w:sz w:val="22"/>
                <w:szCs w:val="22"/>
                <w:lang w:eastAsia="en-US"/>
              </w:rPr>
              <w:t xml:space="preserve"> стартового че</w:t>
            </w:r>
            <w:r w:rsidRPr="00993FCA">
              <w:rPr>
                <w:rFonts w:eastAsia="Calibri"/>
                <w:color w:val="000000"/>
                <w:sz w:val="22"/>
                <w:szCs w:val="22"/>
                <w:lang w:eastAsia="en-US"/>
              </w:rPr>
              <w:t>р</w:t>
            </w:r>
            <w:r w:rsidRPr="00993FCA">
              <w:rPr>
                <w:rFonts w:eastAsia="Calibri"/>
                <w:color w:val="000000"/>
                <w:sz w:val="22"/>
                <w:szCs w:val="22"/>
                <w:lang w:eastAsia="en-US"/>
              </w:rPr>
              <w:t>ного тонер-картриджа</w:t>
            </w:r>
          </w:p>
        </w:tc>
        <w:tc>
          <w:tcPr>
            <w:tcW w:w="1984" w:type="dxa"/>
            <w:shd w:val="clear" w:color="auto" w:fill="auto"/>
            <w:vAlign w:val="center"/>
          </w:tcPr>
          <w:p w:rsidR="00993FCA" w:rsidRPr="00993FCA" w:rsidRDefault="00993FCA" w:rsidP="00993FCA">
            <w:pPr>
              <w:jc w:val="center"/>
              <w:rPr>
                <w:rFonts w:eastAsia="Calibri"/>
                <w:sz w:val="22"/>
                <w:szCs w:val="22"/>
                <w:shd w:val="clear" w:color="auto" w:fill="FFFFFF"/>
                <w:lang w:eastAsia="en-US"/>
              </w:rPr>
            </w:pPr>
            <w:r w:rsidRPr="00993FCA">
              <w:rPr>
                <w:rFonts w:eastAsia="Calibri"/>
                <w:sz w:val="22"/>
                <w:szCs w:val="22"/>
                <w:shd w:val="clear" w:color="auto" w:fill="FFFFFF"/>
                <w:lang w:eastAsia="en-US"/>
              </w:rPr>
              <w:t xml:space="preserve">Да </w:t>
            </w:r>
          </w:p>
        </w:tc>
        <w:tc>
          <w:tcPr>
            <w:tcW w:w="1418" w:type="dxa"/>
            <w:vAlign w:val="center"/>
          </w:tcPr>
          <w:p w:rsidR="00993FCA" w:rsidRPr="00993FCA" w:rsidRDefault="00993FCA" w:rsidP="00993FCA">
            <w:pPr>
              <w:tabs>
                <w:tab w:val="left" w:pos="2111"/>
              </w:tabs>
              <w:rPr>
                <w:rFonts w:eastAsia="Calibri"/>
                <w:sz w:val="22"/>
                <w:szCs w:val="22"/>
                <w:highlight w:val="yellow"/>
                <w:lang w:eastAsia="en-US"/>
              </w:rPr>
            </w:pPr>
          </w:p>
        </w:tc>
      </w:tr>
      <w:tr w:rsidR="00993FCA" w:rsidRPr="00993FCA" w:rsidTr="00993FCA">
        <w:trPr>
          <w:trHeight w:val="240"/>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jc w:val="center"/>
              <w:rPr>
                <w:rFonts w:eastAsia="Calibri"/>
                <w:sz w:val="22"/>
                <w:szCs w:val="22"/>
                <w:highlight w:val="yellow"/>
                <w:lang w:eastAsia="en-US"/>
              </w:rPr>
            </w:pPr>
          </w:p>
        </w:tc>
        <w:tc>
          <w:tcPr>
            <w:tcW w:w="4394" w:type="dxa"/>
            <w:vAlign w:val="center"/>
          </w:tcPr>
          <w:p w:rsidR="00993FCA" w:rsidRPr="00993FCA" w:rsidRDefault="00993FCA" w:rsidP="00993FCA">
            <w:pPr>
              <w:rPr>
                <w:rFonts w:eastAsia="Calibri"/>
                <w:sz w:val="22"/>
                <w:szCs w:val="22"/>
                <w:lang w:eastAsia="en-US"/>
              </w:rPr>
            </w:pPr>
            <w:r w:rsidRPr="00993FCA">
              <w:rPr>
                <w:rFonts w:eastAsia="Calibri"/>
                <w:color w:val="000000"/>
                <w:sz w:val="22"/>
                <w:szCs w:val="22"/>
                <w:lang w:eastAsia="en-US"/>
              </w:rPr>
              <w:t>Наличие кабеля электропитания для по</w:t>
            </w:r>
            <w:r w:rsidRPr="00993FCA">
              <w:rPr>
                <w:rFonts w:eastAsia="Calibri"/>
                <w:color w:val="000000"/>
                <w:sz w:val="22"/>
                <w:szCs w:val="22"/>
                <w:lang w:eastAsia="en-US"/>
              </w:rPr>
              <w:t>д</w:t>
            </w:r>
            <w:r w:rsidRPr="00993FCA">
              <w:rPr>
                <w:rFonts w:eastAsia="Calibri"/>
                <w:color w:val="000000"/>
                <w:sz w:val="22"/>
                <w:szCs w:val="22"/>
                <w:lang w:eastAsia="en-US"/>
              </w:rPr>
              <w:t>ключения к сети 220В в комплекте поста</w:t>
            </w:r>
            <w:r w:rsidRPr="00993FCA">
              <w:rPr>
                <w:rFonts w:eastAsia="Calibri"/>
                <w:color w:val="000000"/>
                <w:sz w:val="22"/>
                <w:szCs w:val="22"/>
                <w:lang w:eastAsia="en-US"/>
              </w:rPr>
              <w:t>в</w:t>
            </w:r>
            <w:r w:rsidRPr="00993FCA">
              <w:rPr>
                <w:rFonts w:eastAsia="Calibri"/>
                <w:color w:val="000000"/>
                <w:sz w:val="22"/>
                <w:szCs w:val="22"/>
                <w:lang w:eastAsia="en-US"/>
              </w:rPr>
              <w:t>ки</w:t>
            </w:r>
          </w:p>
        </w:tc>
        <w:tc>
          <w:tcPr>
            <w:tcW w:w="1984" w:type="dxa"/>
            <w:shd w:val="clear" w:color="auto" w:fill="auto"/>
            <w:vAlign w:val="center"/>
          </w:tcPr>
          <w:p w:rsidR="00993FCA" w:rsidRPr="00993FCA" w:rsidRDefault="00993FCA" w:rsidP="00993FCA">
            <w:pPr>
              <w:jc w:val="center"/>
              <w:rPr>
                <w:rFonts w:eastAsia="Calibri"/>
                <w:sz w:val="22"/>
                <w:szCs w:val="22"/>
                <w:lang w:eastAsia="en-US"/>
              </w:rPr>
            </w:pPr>
            <w:r w:rsidRPr="00993FCA">
              <w:rPr>
                <w:rFonts w:eastAsia="Calibri"/>
                <w:sz w:val="22"/>
                <w:szCs w:val="22"/>
                <w:lang w:eastAsia="en-US"/>
              </w:rPr>
              <w:t xml:space="preserve">Да </w:t>
            </w:r>
          </w:p>
        </w:tc>
        <w:tc>
          <w:tcPr>
            <w:tcW w:w="1418" w:type="dxa"/>
            <w:vAlign w:val="center"/>
          </w:tcPr>
          <w:p w:rsidR="00993FCA" w:rsidRPr="00993FCA" w:rsidRDefault="00993FCA" w:rsidP="00993FCA">
            <w:pPr>
              <w:tabs>
                <w:tab w:val="left" w:pos="2111"/>
              </w:tabs>
              <w:rPr>
                <w:rFonts w:eastAsia="Calibri"/>
                <w:sz w:val="22"/>
                <w:szCs w:val="22"/>
                <w:highlight w:val="yellow"/>
                <w:lang w:eastAsia="en-US"/>
              </w:rPr>
            </w:pPr>
          </w:p>
        </w:tc>
      </w:tr>
      <w:tr w:rsidR="00993FCA" w:rsidRPr="00993FCA" w:rsidTr="00993FCA">
        <w:trPr>
          <w:trHeight w:val="270"/>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jc w:val="center"/>
              <w:rPr>
                <w:rFonts w:eastAsia="Calibri"/>
                <w:sz w:val="22"/>
                <w:szCs w:val="22"/>
                <w:highlight w:val="yellow"/>
                <w:lang w:eastAsia="en-US"/>
              </w:rPr>
            </w:pPr>
          </w:p>
        </w:tc>
        <w:tc>
          <w:tcPr>
            <w:tcW w:w="4394" w:type="dxa"/>
            <w:vAlign w:val="center"/>
          </w:tcPr>
          <w:p w:rsidR="00993FCA" w:rsidRPr="00993FCA" w:rsidRDefault="00993FCA" w:rsidP="00993FCA">
            <w:pPr>
              <w:rPr>
                <w:rFonts w:eastAsia="Calibri"/>
                <w:sz w:val="22"/>
                <w:szCs w:val="22"/>
                <w:lang w:eastAsia="en-US"/>
              </w:rPr>
            </w:pPr>
            <w:r w:rsidRPr="00993FCA">
              <w:rPr>
                <w:rFonts w:eastAsia="Calibri"/>
                <w:color w:val="000000"/>
                <w:sz w:val="22"/>
                <w:szCs w:val="22"/>
                <w:lang w:eastAsia="en-US"/>
              </w:rPr>
              <w:t>Возможность сканирования в форматах</w:t>
            </w:r>
          </w:p>
        </w:tc>
        <w:tc>
          <w:tcPr>
            <w:tcW w:w="1984" w:type="dxa"/>
            <w:shd w:val="clear" w:color="auto" w:fill="auto"/>
            <w:vAlign w:val="center"/>
          </w:tcPr>
          <w:p w:rsidR="00993FCA" w:rsidRPr="00993FCA" w:rsidRDefault="00993FCA" w:rsidP="00993FCA">
            <w:pPr>
              <w:jc w:val="center"/>
              <w:rPr>
                <w:rFonts w:eastAsia="Calibri"/>
                <w:sz w:val="22"/>
                <w:szCs w:val="22"/>
                <w:shd w:val="clear" w:color="auto" w:fill="FFFFFF"/>
                <w:lang w:eastAsia="en-US"/>
              </w:rPr>
            </w:pPr>
            <w:r w:rsidRPr="00993FCA">
              <w:rPr>
                <w:rFonts w:eastAsia="Calibri"/>
                <w:sz w:val="22"/>
                <w:szCs w:val="22"/>
                <w:shd w:val="clear" w:color="auto" w:fill="FFFFFF"/>
                <w:lang w:eastAsia="en-US"/>
              </w:rPr>
              <w:t>А</w:t>
            </w:r>
            <w:proofErr w:type="gramStart"/>
            <w:r w:rsidRPr="00993FCA">
              <w:rPr>
                <w:rFonts w:eastAsia="Calibri"/>
                <w:sz w:val="22"/>
                <w:szCs w:val="22"/>
                <w:shd w:val="clear" w:color="auto" w:fill="FFFFFF"/>
                <w:lang w:eastAsia="en-US"/>
              </w:rPr>
              <w:t>4</w:t>
            </w:r>
            <w:proofErr w:type="gramEnd"/>
            <w:r w:rsidRPr="00993FCA">
              <w:rPr>
                <w:rFonts w:eastAsia="Calibri"/>
                <w:sz w:val="22"/>
                <w:szCs w:val="22"/>
                <w:shd w:val="clear" w:color="auto" w:fill="FFFFFF"/>
                <w:lang w:eastAsia="en-US"/>
              </w:rPr>
              <w:t>, А3</w:t>
            </w:r>
          </w:p>
        </w:tc>
        <w:tc>
          <w:tcPr>
            <w:tcW w:w="1418" w:type="dxa"/>
            <w:vAlign w:val="center"/>
          </w:tcPr>
          <w:p w:rsidR="00993FCA" w:rsidRPr="00993FCA" w:rsidRDefault="00993FCA" w:rsidP="00993FCA">
            <w:pPr>
              <w:tabs>
                <w:tab w:val="left" w:pos="2111"/>
              </w:tabs>
              <w:rPr>
                <w:rFonts w:eastAsia="Calibri"/>
                <w:sz w:val="22"/>
                <w:szCs w:val="22"/>
                <w:highlight w:val="yellow"/>
                <w:lang w:eastAsia="en-US"/>
              </w:rPr>
            </w:pPr>
          </w:p>
        </w:tc>
      </w:tr>
      <w:tr w:rsidR="00993FCA" w:rsidRPr="00993FCA" w:rsidTr="00993FCA">
        <w:trPr>
          <w:trHeight w:val="300"/>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jc w:val="center"/>
              <w:rPr>
                <w:rFonts w:eastAsia="Calibri"/>
                <w:sz w:val="22"/>
                <w:szCs w:val="22"/>
                <w:highlight w:val="yellow"/>
                <w:lang w:eastAsia="en-US"/>
              </w:rPr>
            </w:pPr>
          </w:p>
        </w:tc>
        <w:tc>
          <w:tcPr>
            <w:tcW w:w="4394" w:type="dxa"/>
            <w:vAlign w:val="center"/>
          </w:tcPr>
          <w:p w:rsidR="00993FCA" w:rsidRPr="00993FCA" w:rsidRDefault="00993FCA" w:rsidP="00993FCA">
            <w:pPr>
              <w:rPr>
                <w:rFonts w:eastAsia="Calibri"/>
                <w:sz w:val="22"/>
                <w:szCs w:val="22"/>
                <w:lang w:eastAsia="en-US"/>
              </w:rPr>
            </w:pPr>
            <w:r w:rsidRPr="00993FCA">
              <w:rPr>
                <w:rFonts w:eastAsia="Calibri"/>
                <w:color w:val="000000"/>
                <w:sz w:val="22"/>
                <w:szCs w:val="22"/>
                <w:lang w:eastAsia="en-US"/>
              </w:rPr>
              <w:t>Частота процессора</w:t>
            </w:r>
          </w:p>
        </w:tc>
        <w:tc>
          <w:tcPr>
            <w:tcW w:w="1984" w:type="dxa"/>
            <w:shd w:val="clear" w:color="auto" w:fill="auto"/>
            <w:vAlign w:val="center"/>
          </w:tcPr>
          <w:p w:rsidR="00993FCA" w:rsidRPr="00993FCA" w:rsidRDefault="00993FCA" w:rsidP="00993FCA">
            <w:pPr>
              <w:jc w:val="center"/>
              <w:rPr>
                <w:rFonts w:eastAsia="Calibri"/>
                <w:sz w:val="22"/>
                <w:szCs w:val="22"/>
                <w:shd w:val="clear" w:color="auto" w:fill="FFFFFF"/>
                <w:lang w:eastAsia="en-US"/>
              </w:rPr>
            </w:pPr>
            <w:r w:rsidRPr="00993FCA">
              <w:rPr>
                <w:rFonts w:eastAsia="Calibri"/>
                <w:color w:val="000000"/>
                <w:sz w:val="22"/>
                <w:szCs w:val="22"/>
                <w:lang w:eastAsia="en-US"/>
              </w:rPr>
              <w:t>≥ 1200</w:t>
            </w:r>
          </w:p>
        </w:tc>
        <w:tc>
          <w:tcPr>
            <w:tcW w:w="1418" w:type="dxa"/>
            <w:vAlign w:val="center"/>
          </w:tcPr>
          <w:p w:rsidR="00993FCA" w:rsidRPr="00993FCA" w:rsidRDefault="00993FCA" w:rsidP="00993FCA">
            <w:pPr>
              <w:tabs>
                <w:tab w:val="left" w:pos="2111"/>
              </w:tabs>
              <w:rPr>
                <w:rFonts w:eastAsia="Calibri"/>
                <w:sz w:val="22"/>
                <w:szCs w:val="22"/>
                <w:lang w:eastAsia="en-US"/>
              </w:rPr>
            </w:pPr>
            <w:r w:rsidRPr="00993FCA">
              <w:rPr>
                <w:rFonts w:eastAsia="Calibri"/>
                <w:sz w:val="22"/>
                <w:szCs w:val="22"/>
                <w:shd w:val="clear" w:color="auto" w:fill="FFFFFF"/>
                <w:lang w:eastAsia="en-US"/>
              </w:rPr>
              <w:t>мег</w:t>
            </w:r>
            <w:r w:rsidRPr="00993FCA">
              <w:rPr>
                <w:rFonts w:eastAsia="Calibri"/>
                <w:sz w:val="22"/>
                <w:szCs w:val="22"/>
                <w:shd w:val="clear" w:color="auto" w:fill="FFFFFF"/>
                <w:lang w:eastAsia="en-US"/>
              </w:rPr>
              <w:t>а</w:t>
            </w:r>
            <w:r w:rsidRPr="00993FCA">
              <w:rPr>
                <w:rFonts w:eastAsia="Calibri"/>
                <w:sz w:val="22"/>
                <w:szCs w:val="22"/>
                <w:shd w:val="clear" w:color="auto" w:fill="FFFFFF"/>
                <w:lang w:eastAsia="en-US"/>
              </w:rPr>
              <w:t>герц</w:t>
            </w:r>
          </w:p>
        </w:tc>
      </w:tr>
      <w:tr w:rsidR="00993FCA" w:rsidRPr="00993FCA" w:rsidTr="00993FCA">
        <w:trPr>
          <w:trHeight w:val="195"/>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jc w:val="center"/>
              <w:rPr>
                <w:rFonts w:eastAsia="Calibri"/>
                <w:sz w:val="22"/>
                <w:szCs w:val="22"/>
                <w:highlight w:val="yellow"/>
                <w:lang w:eastAsia="en-US"/>
              </w:rPr>
            </w:pPr>
          </w:p>
        </w:tc>
        <w:tc>
          <w:tcPr>
            <w:tcW w:w="4394" w:type="dxa"/>
            <w:vAlign w:val="center"/>
          </w:tcPr>
          <w:p w:rsidR="00993FCA" w:rsidRPr="00993FCA" w:rsidRDefault="00993FCA" w:rsidP="00993FCA">
            <w:pPr>
              <w:rPr>
                <w:rFonts w:eastAsia="Calibri"/>
                <w:color w:val="000000"/>
                <w:sz w:val="22"/>
                <w:szCs w:val="22"/>
                <w:lang w:eastAsia="en-US"/>
              </w:rPr>
            </w:pPr>
            <w:r w:rsidRPr="00993FCA">
              <w:rPr>
                <w:lang w:eastAsia="ru-RU"/>
              </w:rPr>
              <w:t>Время выхода первой копии</w:t>
            </w:r>
          </w:p>
        </w:tc>
        <w:tc>
          <w:tcPr>
            <w:tcW w:w="1984" w:type="dxa"/>
            <w:shd w:val="clear" w:color="auto" w:fill="auto"/>
            <w:vAlign w:val="center"/>
          </w:tcPr>
          <w:p w:rsidR="00993FCA" w:rsidRPr="00993FCA" w:rsidRDefault="00993FCA" w:rsidP="00993FCA">
            <w:pPr>
              <w:jc w:val="center"/>
              <w:rPr>
                <w:rFonts w:eastAsia="Calibri"/>
                <w:color w:val="000000"/>
                <w:sz w:val="22"/>
                <w:szCs w:val="22"/>
                <w:lang w:eastAsia="en-US"/>
              </w:rPr>
            </w:pPr>
            <w:r w:rsidRPr="00993FCA">
              <w:rPr>
                <w:lang w:eastAsia="ru-RU"/>
              </w:rPr>
              <w:t>≤ 11</w:t>
            </w:r>
          </w:p>
        </w:tc>
        <w:tc>
          <w:tcPr>
            <w:tcW w:w="1418" w:type="dxa"/>
            <w:vAlign w:val="center"/>
          </w:tcPr>
          <w:p w:rsidR="00993FCA" w:rsidRPr="00993FCA" w:rsidRDefault="00993FCA" w:rsidP="00993FCA">
            <w:pPr>
              <w:tabs>
                <w:tab w:val="left" w:pos="2111"/>
              </w:tabs>
              <w:rPr>
                <w:rFonts w:eastAsia="Calibri"/>
                <w:sz w:val="22"/>
                <w:szCs w:val="22"/>
                <w:shd w:val="clear" w:color="auto" w:fill="FFFFFF"/>
                <w:lang w:eastAsia="en-US"/>
              </w:rPr>
            </w:pPr>
            <w:r w:rsidRPr="00993FCA">
              <w:rPr>
                <w:rFonts w:eastAsia="Calibri"/>
                <w:sz w:val="22"/>
                <w:szCs w:val="22"/>
                <w:shd w:val="clear" w:color="auto" w:fill="FFFFFF"/>
                <w:lang w:eastAsia="en-US"/>
              </w:rPr>
              <w:t>с</w:t>
            </w:r>
            <w:r w:rsidRPr="00993FCA">
              <w:rPr>
                <w:rFonts w:eastAsia="Calibri"/>
                <w:sz w:val="22"/>
                <w:szCs w:val="22"/>
                <w:shd w:val="clear" w:color="auto" w:fill="FFFFFF"/>
                <w:lang w:eastAsia="en-US"/>
              </w:rPr>
              <w:t>е</w:t>
            </w:r>
            <w:r w:rsidRPr="00993FCA">
              <w:rPr>
                <w:rFonts w:eastAsia="Calibri"/>
                <w:sz w:val="22"/>
                <w:szCs w:val="22"/>
                <w:shd w:val="clear" w:color="auto" w:fill="FFFFFF"/>
                <w:lang w:eastAsia="en-US"/>
              </w:rPr>
              <w:t>кунда</w:t>
            </w:r>
          </w:p>
        </w:tc>
      </w:tr>
      <w:tr w:rsidR="00993FCA" w:rsidRPr="00993FCA" w:rsidTr="00993FCA">
        <w:trPr>
          <w:trHeight w:val="284"/>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jc w:val="center"/>
              <w:rPr>
                <w:rFonts w:eastAsia="Calibri"/>
                <w:sz w:val="22"/>
                <w:szCs w:val="22"/>
                <w:highlight w:val="yellow"/>
                <w:lang w:eastAsia="en-US"/>
              </w:rPr>
            </w:pPr>
          </w:p>
        </w:tc>
        <w:tc>
          <w:tcPr>
            <w:tcW w:w="4394" w:type="dxa"/>
            <w:vMerge w:val="restart"/>
            <w:vAlign w:val="center"/>
          </w:tcPr>
          <w:p w:rsidR="00993FCA" w:rsidRPr="00993FCA" w:rsidRDefault="00993FCA" w:rsidP="00993FCA">
            <w:pPr>
              <w:rPr>
                <w:rFonts w:eastAsia="Calibri"/>
                <w:color w:val="000000"/>
                <w:sz w:val="22"/>
                <w:szCs w:val="22"/>
                <w:lang w:eastAsia="en-US"/>
              </w:rPr>
            </w:pPr>
            <w:r w:rsidRPr="00993FCA">
              <w:rPr>
                <w:rFonts w:eastAsia="Calibri"/>
                <w:color w:val="000000"/>
                <w:sz w:val="22"/>
                <w:szCs w:val="22"/>
                <w:lang w:eastAsia="en-US"/>
              </w:rPr>
              <w:t>Совместимость</w:t>
            </w:r>
          </w:p>
        </w:tc>
        <w:tc>
          <w:tcPr>
            <w:tcW w:w="1984" w:type="dxa"/>
            <w:shd w:val="clear" w:color="auto" w:fill="auto"/>
            <w:vAlign w:val="center"/>
          </w:tcPr>
          <w:p w:rsidR="00993FCA" w:rsidRPr="00993FCA" w:rsidRDefault="00993FCA" w:rsidP="00993FCA">
            <w:pPr>
              <w:jc w:val="center"/>
              <w:rPr>
                <w:rFonts w:eastAsia="Calibri"/>
                <w:sz w:val="22"/>
                <w:szCs w:val="22"/>
                <w:shd w:val="clear" w:color="auto" w:fill="FFFFFF"/>
                <w:lang w:eastAsia="en-US"/>
              </w:rPr>
            </w:pPr>
            <w:r w:rsidRPr="00993FCA">
              <w:rPr>
                <w:rFonts w:eastAsia="Calibri"/>
                <w:color w:val="000000"/>
                <w:sz w:val="22"/>
                <w:szCs w:val="22"/>
                <w:lang w:eastAsia="en-US"/>
              </w:rPr>
              <w:t>Windows</w:t>
            </w:r>
          </w:p>
        </w:tc>
        <w:tc>
          <w:tcPr>
            <w:tcW w:w="1418" w:type="dxa"/>
            <w:vAlign w:val="center"/>
          </w:tcPr>
          <w:p w:rsidR="00993FCA" w:rsidRPr="00993FCA" w:rsidRDefault="00993FCA" w:rsidP="00993FCA">
            <w:pPr>
              <w:tabs>
                <w:tab w:val="left" w:pos="2111"/>
              </w:tabs>
              <w:rPr>
                <w:rFonts w:eastAsia="Calibri"/>
                <w:sz w:val="22"/>
                <w:szCs w:val="22"/>
                <w:highlight w:val="yellow"/>
                <w:lang w:eastAsia="en-US"/>
              </w:rPr>
            </w:pPr>
          </w:p>
        </w:tc>
      </w:tr>
      <w:tr w:rsidR="00993FCA" w:rsidRPr="00993FCA" w:rsidTr="00993FCA">
        <w:trPr>
          <w:trHeight w:val="268"/>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jc w:val="center"/>
              <w:rPr>
                <w:rFonts w:eastAsia="Calibri"/>
                <w:sz w:val="22"/>
                <w:szCs w:val="22"/>
                <w:highlight w:val="yellow"/>
                <w:lang w:eastAsia="en-US"/>
              </w:rPr>
            </w:pPr>
          </w:p>
        </w:tc>
        <w:tc>
          <w:tcPr>
            <w:tcW w:w="4394" w:type="dxa"/>
            <w:vMerge/>
            <w:vAlign w:val="center"/>
          </w:tcPr>
          <w:p w:rsidR="00993FCA" w:rsidRPr="00993FCA" w:rsidRDefault="00993FCA" w:rsidP="00993FCA">
            <w:pPr>
              <w:rPr>
                <w:rFonts w:eastAsia="Calibri"/>
                <w:color w:val="000000"/>
                <w:sz w:val="22"/>
                <w:szCs w:val="22"/>
                <w:lang w:eastAsia="en-US"/>
              </w:rPr>
            </w:pPr>
          </w:p>
        </w:tc>
        <w:tc>
          <w:tcPr>
            <w:tcW w:w="1984" w:type="dxa"/>
            <w:shd w:val="clear" w:color="auto" w:fill="auto"/>
            <w:vAlign w:val="center"/>
          </w:tcPr>
          <w:p w:rsidR="00993FCA" w:rsidRPr="00993FCA" w:rsidRDefault="00993FCA" w:rsidP="00993FCA">
            <w:pPr>
              <w:jc w:val="center"/>
              <w:rPr>
                <w:rFonts w:eastAsia="Calibri"/>
                <w:color w:val="000000"/>
                <w:sz w:val="22"/>
                <w:szCs w:val="22"/>
                <w:lang w:eastAsia="en-US"/>
              </w:rPr>
            </w:pPr>
            <w:r w:rsidRPr="00993FCA">
              <w:rPr>
                <w:rFonts w:eastAsia="Calibri"/>
                <w:color w:val="000000"/>
                <w:sz w:val="22"/>
                <w:szCs w:val="22"/>
                <w:lang w:eastAsia="en-US"/>
              </w:rPr>
              <w:t xml:space="preserve"> Linux</w:t>
            </w:r>
          </w:p>
        </w:tc>
        <w:tc>
          <w:tcPr>
            <w:tcW w:w="1418" w:type="dxa"/>
            <w:vAlign w:val="center"/>
          </w:tcPr>
          <w:p w:rsidR="00993FCA" w:rsidRPr="00993FCA" w:rsidRDefault="00993FCA" w:rsidP="00993FCA">
            <w:pPr>
              <w:tabs>
                <w:tab w:val="left" w:pos="2111"/>
              </w:tabs>
              <w:rPr>
                <w:rFonts w:eastAsia="Calibri"/>
                <w:color w:val="000000"/>
                <w:sz w:val="22"/>
                <w:szCs w:val="22"/>
                <w:highlight w:val="yellow"/>
                <w:lang w:eastAsia="en-US"/>
              </w:rPr>
            </w:pPr>
          </w:p>
        </w:tc>
      </w:tr>
      <w:tr w:rsidR="00993FCA" w:rsidRPr="00993FCA" w:rsidTr="00993FCA">
        <w:trPr>
          <w:trHeight w:val="552"/>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jc w:val="center"/>
              <w:rPr>
                <w:rFonts w:eastAsia="Calibri"/>
                <w:sz w:val="22"/>
                <w:szCs w:val="22"/>
                <w:highlight w:val="yellow"/>
                <w:lang w:eastAsia="en-US"/>
              </w:rPr>
            </w:pPr>
          </w:p>
        </w:tc>
        <w:tc>
          <w:tcPr>
            <w:tcW w:w="4394" w:type="dxa"/>
            <w:vAlign w:val="center"/>
          </w:tcPr>
          <w:p w:rsidR="00993FCA" w:rsidRPr="00993FCA" w:rsidRDefault="00993FCA" w:rsidP="00993FCA">
            <w:pPr>
              <w:rPr>
                <w:rFonts w:eastAsia="Calibri"/>
                <w:color w:val="000000"/>
                <w:sz w:val="22"/>
                <w:szCs w:val="22"/>
                <w:highlight w:val="yellow"/>
                <w:lang w:eastAsia="en-US"/>
              </w:rPr>
            </w:pPr>
            <w:r w:rsidRPr="00993FCA">
              <w:rPr>
                <w:rFonts w:eastAsia="Calibri"/>
                <w:color w:val="000000"/>
                <w:sz w:val="22"/>
                <w:szCs w:val="22"/>
                <w:lang w:eastAsia="en-US"/>
              </w:rPr>
              <w:t>Максимальное разрешение че</w:t>
            </w:r>
            <w:r w:rsidRPr="00993FCA">
              <w:rPr>
                <w:rFonts w:eastAsia="Calibri"/>
                <w:color w:val="000000"/>
                <w:sz w:val="22"/>
                <w:szCs w:val="22"/>
                <w:lang w:eastAsia="en-US"/>
              </w:rPr>
              <w:t>р</w:t>
            </w:r>
            <w:r w:rsidRPr="00993FCA">
              <w:rPr>
                <w:rFonts w:eastAsia="Calibri"/>
                <w:color w:val="000000"/>
                <w:sz w:val="22"/>
                <w:szCs w:val="22"/>
                <w:lang w:eastAsia="en-US"/>
              </w:rPr>
              <w:t>но-белой печати по верт</w:t>
            </w:r>
            <w:r w:rsidRPr="00993FCA">
              <w:rPr>
                <w:rFonts w:eastAsia="Calibri"/>
                <w:color w:val="000000"/>
                <w:sz w:val="22"/>
                <w:szCs w:val="22"/>
                <w:lang w:eastAsia="en-US"/>
              </w:rPr>
              <w:t>и</w:t>
            </w:r>
            <w:r w:rsidRPr="00993FCA">
              <w:rPr>
                <w:rFonts w:eastAsia="Calibri"/>
                <w:color w:val="000000"/>
                <w:sz w:val="22"/>
                <w:szCs w:val="22"/>
                <w:lang w:eastAsia="en-US"/>
              </w:rPr>
              <w:t>кали, dpi</w:t>
            </w:r>
          </w:p>
        </w:tc>
        <w:tc>
          <w:tcPr>
            <w:tcW w:w="1984" w:type="dxa"/>
            <w:shd w:val="clear" w:color="auto" w:fill="auto"/>
            <w:vAlign w:val="center"/>
          </w:tcPr>
          <w:p w:rsidR="00993FCA" w:rsidRPr="00993FCA" w:rsidRDefault="00993FCA" w:rsidP="00993FCA">
            <w:pPr>
              <w:jc w:val="center"/>
              <w:rPr>
                <w:rFonts w:eastAsia="Calibri"/>
                <w:sz w:val="22"/>
                <w:szCs w:val="22"/>
                <w:highlight w:val="yellow"/>
                <w:shd w:val="clear" w:color="auto" w:fill="FFFFFF"/>
                <w:lang w:eastAsia="en-US"/>
              </w:rPr>
            </w:pPr>
            <w:r w:rsidRPr="00993FCA">
              <w:rPr>
                <w:rFonts w:eastAsia="Calibri"/>
                <w:color w:val="000000"/>
                <w:sz w:val="22"/>
                <w:szCs w:val="22"/>
                <w:lang w:eastAsia="en-US"/>
              </w:rPr>
              <w:t>≥ 1200</w:t>
            </w:r>
          </w:p>
        </w:tc>
        <w:tc>
          <w:tcPr>
            <w:tcW w:w="1418" w:type="dxa"/>
            <w:vAlign w:val="center"/>
          </w:tcPr>
          <w:p w:rsidR="00993FCA" w:rsidRPr="00993FCA" w:rsidRDefault="00993FCA" w:rsidP="00993FCA">
            <w:pPr>
              <w:tabs>
                <w:tab w:val="left" w:pos="2111"/>
              </w:tabs>
              <w:rPr>
                <w:rFonts w:eastAsia="Calibri"/>
                <w:sz w:val="22"/>
                <w:szCs w:val="22"/>
                <w:highlight w:val="yellow"/>
                <w:lang w:eastAsia="en-US"/>
              </w:rPr>
            </w:pPr>
          </w:p>
        </w:tc>
      </w:tr>
      <w:tr w:rsidR="00993FCA" w:rsidRPr="00993FCA" w:rsidTr="00993FCA">
        <w:trPr>
          <w:trHeight w:val="549"/>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jc w:val="center"/>
              <w:rPr>
                <w:rFonts w:eastAsia="Calibri"/>
                <w:sz w:val="22"/>
                <w:szCs w:val="22"/>
                <w:highlight w:val="yellow"/>
                <w:lang w:eastAsia="en-US"/>
              </w:rPr>
            </w:pPr>
          </w:p>
        </w:tc>
        <w:tc>
          <w:tcPr>
            <w:tcW w:w="4394" w:type="dxa"/>
            <w:vAlign w:val="center"/>
          </w:tcPr>
          <w:p w:rsidR="00993FCA" w:rsidRPr="00993FCA" w:rsidRDefault="00993FCA" w:rsidP="00993FCA">
            <w:pPr>
              <w:rPr>
                <w:rFonts w:eastAsia="Calibri"/>
                <w:color w:val="000000"/>
                <w:sz w:val="22"/>
                <w:szCs w:val="22"/>
                <w:lang w:eastAsia="en-US"/>
              </w:rPr>
            </w:pPr>
            <w:r w:rsidRPr="00993FCA">
              <w:rPr>
                <w:rFonts w:eastAsia="Calibri"/>
                <w:color w:val="000000"/>
                <w:sz w:val="22"/>
                <w:szCs w:val="22"/>
                <w:lang w:eastAsia="en-US"/>
              </w:rPr>
              <w:t>Максимальное разрешение че</w:t>
            </w:r>
            <w:r w:rsidRPr="00993FCA">
              <w:rPr>
                <w:rFonts w:eastAsia="Calibri"/>
                <w:color w:val="000000"/>
                <w:sz w:val="22"/>
                <w:szCs w:val="22"/>
                <w:lang w:eastAsia="en-US"/>
              </w:rPr>
              <w:t>р</w:t>
            </w:r>
            <w:r w:rsidRPr="00993FCA">
              <w:rPr>
                <w:rFonts w:eastAsia="Calibri"/>
                <w:color w:val="000000"/>
                <w:sz w:val="22"/>
                <w:szCs w:val="22"/>
                <w:lang w:eastAsia="en-US"/>
              </w:rPr>
              <w:t>но-белой печати по горизонт</w:t>
            </w:r>
            <w:r w:rsidRPr="00993FCA">
              <w:rPr>
                <w:rFonts w:eastAsia="Calibri"/>
                <w:color w:val="000000"/>
                <w:sz w:val="22"/>
                <w:szCs w:val="22"/>
                <w:lang w:eastAsia="en-US"/>
              </w:rPr>
              <w:t>а</w:t>
            </w:r>
            <w:r w:rsidRPr="00993FCA">
              <w:rPr>
                <w:rFonts w:eastAsia="Calibri"/>
                <w:color w:val="000000"/>
                <w:sz w:val="22"/>
                <w:szCs w:val="22"/>
                <w:lang w:eastAsia="en-US"/>
              </w:rPr>
              <w:t>ли, dpi</w:t>
            </w:r>
          </w:p>
        </w:tc>
        <w:tc>
          <w:tcPr>
            <w:tcW w:w="1984" w:type="dxa"/>
            <w:shd w:val="clear" w:color="auto" w:fill="auto"/>
            <w:vAlign w:val="center"/>
          </w:tcPr>
          <w:p w:rsidR="00993FCA" w:rsidRPr="00993FCA" w:rsidRDefault="00993FCA" w:rsidP="00993FCA">
            <w:pPr>
              <w:jc w:val="center"/>
              <w:rPr>
                <w:rFonts w:eastAsia="Calibri"/>
                <w:sz w:val="22"/>
                <w:szCs w:val="22"/>
                <w:shd w:val="clear" w:color="auto" w:fill="FFFFFF"/>
                <w:lang w:eastAsia="en-US"/>
              </w:rPr>
            </w:pPr>
            <w:r w:rsidRPr="00993FCA">
              <w:rPr>
                <w:rFonts w:eastAsia="Calibri"/>
                <w:color w:val="000000"/>
                <w:sz w:val="22"/>
                <w:szCs w:val="22"/>
                <w:lang w:eastAsia="en-US"/>
              </w:rPr>
              <w:t>≥ 1200</w:t>
            </w:r>
          </w:p>
        </w:tc>
        <w:tc>
          <w:tcPr>
            <w:tcW w:w="1418" w:type="dxa"/>
            <w:vAlign w:val="center"/>
          </w:tcPr>
          <w:p w:rsidR="00993FCA" w:rsidRPr="00993FCA" w:rsidRDefault="00993FCA" w:rsidP="00993FCA">
            <w:pPr>
              <w:tabs>
                <w:tab w:val="left" w:pos="2111"/>
              </w:tabs>
              <w:rPr>
                <w:rFonts w:eastAsia="Calibri"/>
                <w:sz w:val="22"/>
                <w:szCs w:val="22"/>
                <w:highlight w:val="yellow"/>
                <w:lang w:eastAsia="en-US"/>
              </w:rPr>
            </w:pPr>
          </w:p>
        </w:tc>
      </w:tr>
      <w:tr w:rsidR="00993FCA" w:rsidRPr="00993FCA" w:rsidTr="00993FCA">
        <w:trPr>
          <w:trHeight w:val="712"/>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jc w:val="center"/>
              <w:rPr>
                <w:rFonts w:eastAsia="Calibri"/>
                <w:sz w:val="22"/>
                <w:szCs w:val="22"/>
                <w:highlight w:val="yellow"/>
                <w:lang w:eastAsia="en-US"/>
              </w:rPr>
            </w:pPr>
          </w:p>
        </w:tc>
        <w:tc>
          <w:tcPr>
            <w:tcW w:w="4394" w:type="dxa"/>
            <w:vAlign w:val="center"/>
          </w:tcPr>
          <w:p w:rsidR="00993FCA" w:rsidRPr="00993FCA" w:rsidRDefault="00993FCA" w:rsidP="00993FCA">
            <w:pPr>
              <w:rPr>
                <w:rFonts w:eastAsia="Calibri"/>
                <w:color w:val="000000"/>
                <w:sz w:val="22"/>
                <w:szCs w:val="22"/>
                <w:lang w:eastAsia="en-US"/>
              </w:rPr>
            </w:pPr>
            <w:r w:rsidRPr="00993FCA">
              <w:rPr>
                <w:rFonts w:eastAsia="Calibri"/>
                <w:color w:val="000000"/>
                <w:sz w:val="22"/>
                <w:szCs w:val="22"/>
                <w:lang w:eastAsia="en-US"/>
              </w:rPr>
              <w:t>Скорость черно-белого копирования в фо</w:t>
            </w:r>
            <w:r w:rsidRPr="00993FCA">
              <w:rPr>
                <w:rFonts w:eastAsia="Calibri"/>
                <w:color w:val="000000"/>
                <w:sz w:val="22"/>
                <w:szCs w:val="22"/>
                <w:lang w:eastAsia="en-US"/>
              </w:rPr>
              <w:t>р</w:t>
            </w:r>
            <w:r w:rsidRPr="00993FCA">
              <w:rPr>
                <w:rFonts w:eastAsia="Calibri"/>
                <w:color w:val="000000"/>
                <w:sz w:val="22"/>
                <w:szCs w:val="22"/>
                <w:lang w:eastAsia="en-US"/>
              </w:rPr>
              <w:t xml:space="preserve">мате А4, </w:t>
            </w:r>
            <w:proofErr w:type="gramStart"/>
            <w:r w:rsidRPr="00993FCA">
              <w:rPr>
                <w:rFonts w:eastAsia="Calibri"/>
                <w:color w:val="000000"/>
                <w:sz w:val="22"/>
                <w:szCs w:val="22"/>
                <w:lang w:eastAsia="en-US"/>
              </w:rPr>
              <w:t>стр</w:t>
            </w:r>
            <w:proofErr w:type="gramEnd"/>
            <w:r w:rsidRPr="00993FCA">
              <w:rPr>
                <w:rFonts w:eastAsia="Calibri"/>
                <w:color w:val="000000"/>
                <w:sz w:val="22"/>
                <w:szCs w:val="22"/>
                <w:lang w:eastAsia="en-US"/>
              </w:rPr>
              <w:t>/мин</w:t>
            </w:r>
          </w:p>
        </w:tc>
        <w:tc>
          <w:tcPr>
            <w:tcW w:w="1984" w:type="dxa"/>
            <w:shd w:val="clear" w:color="auto" w:fill="auto"/>
            <w:vAlign w:val="center"/>
          </w:tcPr>
          <w:p w:rsidR="00993FCA" w:rsidRPr="00993FCA" w:rsidRDefault="00993FCA" w:rsidP="00993FCA">
            <w:pPr>
              <w:jc w:val="center"/>
              <w:rPr>
                <w:rFonts w:eastAsia="Calibri"/>
                <w:sz w:val="22"/>
                <w:szCs w:val="22"/>
                <w:shd w:val="clear" w:color="auto" w:fill="FFFFFF"/>
                <w:lang w:eastAsia="en-US"/>
              </w:rPr>
            </w:pPr>
            <w:r w:rsidRPr="00993FCA">
              <w:rPr>
                <w:rFonts w:eastAsia="Calibri"/>
                <w:color w:val="000000"/>
                <w:sz w:val="22"/>
                <w:szCs w:val="22"/>
                <w:lang w:eastAsia="en-US"/>
              </w:rPr>
              <w:t xml:space="preserve">≥ </w:t>
            </w:r>
            <w:r w:rsidRPr="00993FCA">
              <w:rPr>
                <w:rFonts w:eastAsia="Calibri"/>
                <w:color w:val="000000"/>
                <w:sz w:val="22"/>
                <w:szCs w:val="22"/>
                <w:lang w:val="en-US" w:eastAsia="en-US"/>
              </w:rPr>
              <w:t>3</w:t>
            </w:r>
            <w:r w:rsidRPr="00993FCA">
              <w:rPr>
                <w:rFonts w:eastAsia="Calibri"/>
                <w:color w:val="000000"/>
                <w:sz w:val="22"/>
                <w:szCs w:val="22"/>
                <w:lang w:eastAsia="en-US"/>
              </w:rPr>
              <w:t>0</w:t>
            </w:r>
          </w:p>
        </w:tc>
        <w:tc>
          <w:tcPr>
            <w:tcW w:w="1418" w:type="dxa"/>
            <w:vAlign w:val="center"/>
          </w:tcPr>
          <w:p w:rsidR="00993FCA" w:rsidRPr="00993FCA" w:rsidRDefault="00993FCA" w:rsidP="00993FCA">
            <w:pPr>
              <w:tabs>
                <w:tab w:val="left" w:pos="2111"/>
              </w:tabs>
              <w:rPr>
                <w:rFonts w:eastAsia="Calibri"/>
                <w:sz w:val="22"/>
                <w:szCs w:val="22"/>
                <w:highlight w:val="yellow"/>
                <w:lang w:eastAsia="en-US"/>
              </w:rPr>
            </w:pPr>
          </w:p>
        </w:tc>
      </w:tr>
      <w:tr w:rsidR="00993FCA" w:rsidRPr="00993FCA" w:rsidTr="00993FCA">
        <w:trPr>
          <w:trHeight w:val="762"/>
        </w:trPr>
        <w:tc>
          <w:tcPr>
            <w:tcW w:w="569" w:type="dxa"/>
            <w:vMerge/>
            <w:shd w:val="clear" w:color="auto" w:fill="auto"/>
            <w:vAlign w:val="center"/>
          </w:tcPr>
          <w:p w:rsidR="00993FCA" w:rsidRPr="00993FCA" w:rsidRDefault="00993FCA" w:rsidP="00993FCA">
            <w:pPr>
              <w:jc w:val="center"/>
              <w:rPr>
                <w:rFonts w:eastAsia="SimSun"/>
                <w:kern w:val="2"/>
                <w:sz w:val="22"/>
                <w:szCs w:val="22"/>
                <w:highlight w:val="yellow"/>
                <w:lang w:bidi="hi-IN"/>
              </w:rPr>
            </w:pPr>
          </w:p>
        </w:tc>
        <w:tc>
          <w:tcPr>
            <w:tcW w:w="1700" w:type="dxa"/>
            <w:vMerge/>
            <w:shd w:val="clear" w:color="auto" w:fill="auto"/>
            <w:vAlign w:val="center"/>
          </w:tcPr>
          <w:p w:rsidR="00993FCA" w:rsidRPr="00993FCA" w:rsidRDefault="00993FCA" w:rsidP="00993FCA">
            <w:pPr>
              <w:jc w:val="center"/>
              <w:rPr>
                <w:rFonts w:eastAsia="Calibri"/>
                <w:sz w:val="22"/>
                <w:szCs w:val="22"/>
                <w:highlight w:val="yellow"/>
                <w:lang w:eastAsia="en-US"/>
              </w:rPr>
            </w:pPr>
          </w:p>
        </w:tc>
        <w:tc>
          <w:tcPr>
            <w:tcW w:w="4394" w:type="dxa"/>
            <w:vAlign w:val="center"/>
          </w:tcPr>
          <w:p w:rsidR="00993FCA" w:rsidRPr="00993FCA" w:rsidRDefault="00993FCA" w:rsidP="00993FCA">
            <w:pPr>
              <w:spacing w:before="100" w:beforeAutospacing="1" w:after="100" w:afterAutospacing="1"/>
              <w:rPr>
                <w:lang w:eastAsia="ru-RU"/>
              </w:rPr>
            </w:pPr>
            <w:r w:rsidRPr="00993FCA">
              <w:rPr>
                <w:lang w:eastAsia="ru-RU"/>
              </w:rPr>
              <w:t>Количество оригинальных черных т</w:t>
            </w:r>
            <w:r w:rsidRPr="00993FCA">
              <w:rPr>
                <w:lang w:eastAsia="ru-RU"/>
              </w:rPr>
              <w:t>о</w:t>
            </w:r>
            <w:r w:rsidRPr="00993FCA">
              <w:rPr>
                <w:lang w:eastAsia="ru-RU"/>
              </w:rPr>
              <w:t xml:space="preserve">нер-картриджей (включая </w:t>
            </w:r>
            <w:proofErr w:type="gramStart"/>
            <w:r w:rsidRPr="00993FCA">
              <w:rPr>
                <w:lang w:eastAsia="ru-RU"/>
              </w:rPr>
              <w:t>стартовый</w:t>
            </w:r>
            <w:proofErr w:type="gramEnd"/>
            <w:r w:rsidRPr="00993FCA">
              <w:rPr>
                <w:lang w:eastAsia="ru-RU"/>
              </w:rPr>
              <w:t>), п</w:t>
            </w:r>
            <w:r w:rsidRPr="00993FCA">
              <w:rPr>
                <w:lang w:eastAsia="ru-RU"/>
              </w:rPr>
              <w:t>о</w:t>
            </w:r>
            <w:r w:rsidRPr="00993FCA">
              <w:rPr>
                <w:lang w:eastAsia="ru-RU"/>
              </w:rPr>
              <w:t>ставляемых с оборудованием</w:t>
            </w:r>
          </w:p>
        </w:tc>
        <w:tc>
          <w:tcPr>
            <w:tcW w:w="1984" w:type="dxa"/>
            <w:shd w:val="clear" w:color="auto" w:fill="auto"/>
            <w:vAlign w:val="center"/>
          </w:tcPr>
          <w:p w:rsidR="00993FCA" w:rsidRPr="00993FCA" w:rsidRDefault="00993FCA" w:rsidP="00993FCA">
            <w:pPr>
              <w:spacing w:before="100" w:beforeAutospacing="1" w:after="100" w:afterAutospacing="1"/>
              <w:jc w:val="center"/>
              <w:rPr>
                <w:lang w:eastAsia="ru-RU"/>
              </w:rPr>
            </w:pPr>
            <w:r w:rsidRPr="00993FCA">
              <w:rPr>
                <w:lang w:eastAsia="ru-RU"/>
              </w:rPr>
              <w:t>≥ 1</w:t>
            </w:r>
          </w:p>
        </w:tc>
        <w:tc>
          <w:tcPr>
            <w:tcW w:w="1418" w:type="dxa"/>
            <w:vAlign w:val="center"/>
          </w:tcPr>
          <w:p w:rsidR="00993FCA" w:rsidRPr="00993FCA" w:rsidRDefault="00993FCA" w:rsidP="00993FCA">
            <w:pPr>
              <w:spacing w:before="100" w:beforeAutospacing="1" w:after="100" w:afterAutospacing="1"/>
              <w:jc w:val="center"/>
              <w:rPr>
                <w:lang w:eastAsia="ru-RU"/>
              </w:rPr>
            </w:pPr>
            <w:r w:rsidRPr="00993FCA">
              <w:rPr>
                <w:lang w:eastAsia="ru-RU"/>
              </w:rPr>
              <w:t>Шт</w:t>
            </w:r>
            <w:r w:rsidRPr="00993FCA">
              <w:rPr>
                <w:lang w:eastAsia="ru-RU"/>
              </w:rPr>
              <w:t>у</w:t>
            </w:r>
            <w:r w:rsidRPr="00993FCA">
              <w:rPr>
                <w:lang w:eastAsia="ru-RU"/>
              </w:rPr>
              <w:t>ка</w:t>
            </w:r>
          </w:p>
        </w:tc>
      </w:tr>
      <w:bookmarkEnd w:id="60"/>
    </w:tbl>
    <w:p w:rsidR="00993FCA" w:rsidRPr="00993FCA" w:rsidRDefault="00993FCA" w:rsidP="008E3A93">
      <w:pPr>
        <w:spacing w:before="240"/>
        <w:ind w:firstLine="567"/>
        <w:contextualSpacing/>
        <w:rPr>
          <w:rFonts w:eastAsia="Calibri"/>
          <w:b/>
          <w:szCs w:val="28"/>
          <w:lang w:eastAsia="en-US"/>
        </w:rPr>
      </w:pPr>
    </w:p>
    <w:p w:rsidR="00993FCA" w:rsidRPr="00993FCA" w:rsidRDefault="00993FCA" w:rsidP="00993FCA">
      <w:pPr>
        <w:widowControl w:val="0"/>
        <w:suppressAutoHyphens/>
        <w:autoSpaceDE w:val="0"/>
        <w:ind w:firstLine="567"/>
        <w:rPr>
          <w:b/>
        </w:rPr>
      </w:pPr>
      <w:r>
        <w:rPr>
          <w:b/>
        </w:rPr>
        <w:t>5</w:t>
      </w:r>
      <w:r w:rsidRPr="00993FCA">
        <w:rPr>
          <w:b/>
        </w:rPr>
        <w:t>. Требования к Товару.</w:t>
      </w:r>
    </w:p>
    <w:p w:rsidR="00993FCA" w:rsidRDefault="00993FCA" w:rsidP="00ED31D8">
      <w:pPr>
        <w:suppressAutoHyphens/>
        <w:ind w:firstLine="567"/>
        <w:contextualSpacing/>
        <w:jc w:val="both"/>
        <w:rPr>
          <w:rFonts w:eastAsia="Calibri"/>
          <w:highlight w:val="yellow"/>
          <w:lang w:eastAsia="en-US"/>
        </w:rPr>
      </w:pPr>
    </w:p>
    <w:p w:rsidR="00993FCA" w:rsidRPr="00993FCA" w:rsidRDefault="00993FCA" w:rsidP="00993FCA">
      <w:pPr>
        <w:suppressAutoHyphens/>
        <w:spacing w:line="240" w:lineRule="atLeast"/>
        <w:ind w:firstLine="567"/>
        <w:jc w:val="both"/>
        <w:rPr>
          <w:rFonts w:eastAsia="Calibri"/>
          <w:lang w:eastAsia="en-US"/>
        </w:rPr>
      </w:pPr>
      <w:r w:rsidRPr="00993FCA">
        <w:rPr>
          <w:rFonts w:eastAsia="Calibri"/>
          <w:lang w:eastAsia="en-US"/>
        </w:rPr>
        <w:t>Поставляемый Товар по своему качеству  и комплектности должен соответствовать стандартам, техническим условиям и удостоверяться копиями документов, подтверждающих соответствие товара требованиям, установленным в соответствии с законодательства Российской Федерации. Качество товара должно соответствовать требованиям ГОСТов, ТУ и подтверждаться сертификатами, выданными производителям (в случае, если в соответствии с законодательством Российской Федерации Товар подлежит обязательной сертификации или подтверждению соответствия Товара). Документы передаются вместе с Товаром. Товар должен соответствовать требованиям, обязательное соблюдение которых предусмотрено законодательством Российской Федерации для данного вида Товара.</w:t>
      </w:r>
    </w:p>
    <w:p w:rsidR="00993FCA" w:rsidRPr="00993FCA" w:rsidRDefault="00993FCA" w:rsidP="00993FCA">
      <w:pPr>
        <w:suppressAutoHyphens/>
        <w:spacing w:line="240" w:lineRule="atLeast"/>
        <w:ind w:firstLine="567"/>
        <w:jc w:val="both"/>
        <w:rPr>
          <w:rFonts w:eastAsia="Calibri"/>
          <w:lang w:eastAsia="en-US"/>
        </w:rPr>
      </w:pPr>
      <w:proofErr w:type="gramStart"/>
      <w:r w:rsidRPr="00993FCA">
        <w:rPr>
          <w:rFonts w:eastAsia="Calibri"/>
          <w:lang w:eastAsia="en-US"/>
        </w:rPr>
        <w:t>Товар должен быть новым, выпущенным не ранее 2025 года, не бывшим в употреблении, в ремонте, не восстановленным, без  дефектов материала и изготовления, не переделанным, не поврежденным, выпущен к свободному обращению на территории Российской Федерации без каких-либо ограничений (залог, запрет, арест и т.п.) и поставляться эксплуатационной документацией, включающей в себя инструкцию по эксплуатации на русском языке (при ее наличии), которая</w:t>
      </w:r>
      <w:proofErr w:type="gramEnd"/>
      <w:r w:rsidRPr="00993FCA">
        <w:rPr>
          <w:rFonts w:eastAsia="Calibri"/>
          <w:lang w:eastAsia="en-US"/>
        </w:rPr>
        <w:t xml:space="preserve"> также является неотъемлемой частью Товара. Поставщик должен гарантировать качество и безопасность поставляемого товара в соответствии с действующими стандартами, утвержденными на данный вид </w:t>
      </w:r>
      <w:proofErr w:type="gramStart"/>
      <w:r w:rsidRPr="00993FCA">
        <w:rPr>
          <w:rFonts w:eastAsia="Calibri"/>
          <w:lang w:eastAsia="en-US"/>
        </w:rPr>
        <w:t>Товара</w:t>
      </w:r>
      <w:proofErr w:type="gramEnd"/>
      <w:r w:rsidRPr="00993FCA">
        <w:rPr>
          <w:rFonts w:eastAsia="Calibri"/>
          <w:lang w:eastAsia="en-US"/>
        </w:rPr>
        <w:t xml:space="preserve"> Поставленный Товар должен быть готовым к использованию без дополнительных расходов со стороны Заказчика.</w:t>
      </w:r>
    </w:p>
    <w:p w:rsidR="00993FCA" w:rsidRPr="00993FCA" w:rsidRDefault="00993FCA" w:rsidP="00993FCA">
      <w:pPr>
        <w:spacing w:line="240" w:lineRule="atLeast"/>
        <w:ind w:firstLine="567"/>
        <w:jc w:val="both"/>
        <w:rPr>
          <w:lang w:eastAsia="ru-RU"/>
        </w:rPr>
      </w:pPr>
      <w:r w:rsidRPr="00993FCA">
        <w:rPr>
          <w:lang w:eastAsia="ru-RU"/>
        </w:rPr>
        <w:t>Товар должен отгружаться в упаковке, предохраняющей его от загрязнений, порчи, попад</w:t>
      </w:r>
      <w:r w:rsidRPr="00993FCA">
        <w:rPr>
          <w:lang w:eastAsia="ru-RU"/>
        </w:rPr>
        <w:t>а</w:t>
      </w:r>
      <w:r w:rsidRPr="00993FCA">
        <w:rPr>
          <w:lang w:eastAsia="ru-RU"/>
        </w:rPr>
        <w:t>ния влаги, деформации Товара, и обеспечивающей его безопасную перевозку. Упаковка, в которой отгружается Товар, должна соответствовать установленным стандартам, действующим в Росси</w:t>
      </w:r>
      <w:r w:rsidRPr="00993FCA">
        <w:rPr>
          <w:lang w:eastAsia="ru-RU"/>
        </w:rPr>
        <w:t>й</w:t>
      </w:r>
      <w:r w:rsidRPr="00993FCA">
        <w:rPr>
          <w:lang w:eastAsia="ru-RU"/>
        </w:rPr>
        <w:t>ской Федерации для данного вида товара.</w:t>
      </w:r>
    </w:p>
    <w:p w:rsidR="00993FCA" w:rsidRPr="00993FCA" w:rsidRDefault="00993FCA" w:rsidP="00993FCA">
      <w:pPr>
        <w:spacing w:line="240" w:lineRule="atLeast"/>
        <w:ind w:firstLine="567"/>
        <w:jc w:val="both"/>
        <w:rPr>
          <w:lang w:eastAsia="ru-RU"/>
        </w:rPr>
      </w:pPr>
      <w:r w:rsidRPr="00993FCA">
        <w:rPr>
          <w:lang w:eastAsia="ru-RU"/>
        </w:rPr>
        <w:t xml:space="preserve"> Поставка Товара осуществляется Поставщиком в соответствии с законодательством Росси</w:t>
      </w:r>
      <w:r w:rsidRPr="00993FCA">
        <w:rPr>
          <w:lang w:eastAsia="ru-RU"/>
        </w:rPr>
        <w:t>й</w:t>
      </w:r>
      <w:r w:rsidRPr="00993FCA">
        <w:rPr>
          <w:lang w:eastAsia="ru-RU"/>
        </w:rPr>
        <w:t>ской федерации, требованиями иных нормативных правовых актов, регулирующих порядок п</w:t>
      </w:r>
      <w:r w:rsidRPr="00993FCA">
        <w:rPr>
          <w:lang w:eastAsia="ru-RU"/>
        </w:rPr>
        <w:t>о</w:t>
      </w:r>
      <w:r w:rsidRPr="00993FCA">
        <w:rPr>
          <w:lang w:eastAsia="ru-RU"/>
        </w:rPr>
        <w:t>ставки такого вида Товара, устанавливающих требования к качеству такого вида Товара, в соо</w:t>
      </w:r>
      <w:r w:rsidRPr="00993FCA">
        <w:rPr>
          <w:lang w:eastAsia="ru-RU"/>
        </w:rPr>
        <w:t>т</w:t>
      </w:r>
      <w:r w:rsidRPr="00993FCA">
        <w:rPr>
          <w:lang w:eastAsia="ru-RU"/>
        </w:rPr>
        <w:t>ветствии с условиями Контракта.</w:t>
      </w:r>
    </w:p>
    <w:p w:rsidR="00993FCA" w:rsidRPr="00993FCA" w:rsidRDefault="00993FCA" w:rsidP="00993FCA">
      <w:pPr>
        <w:suppressAutoHyphens/>
        <w:spacing w:line="240" w:lineRule="atLeast"/>
        <w:ind w:firstLine="567"/>
        <w:jc w:val="both"/>
        <w:rPr>
          <w:lang w:eastAsia="ru-RU"/>
        </w:rPr>
      </w:pPr>
      <w:r w:rsidRPr="00993FCA">
        <w:rPr>
          <w:rFonts w:eastAsia="Calibri"/>
          <w:lang w:eastAsia="en-US"/>
        </w:rPr>
        <w:t>Доставка поставляемого Товара, все виды погрузо-разгрузочных работ, включая работы с применением грузоподъемных средств (в случае необходимости), осуществляются Поставщиком собственными силами и за свой счет.</w:t>
      </w:r>
      <w:r w:rsidRPr="00993FCA">
        <w:rPr>
          <w:lang w:eastAsia="ru-RU"/>
        </w:rPr>
        <w:t xml:space="preserve"> Способы доставки должны гарантировать целостность и сохранность товара при перевозке, защиту от воздействия погодных явлений.</w:t>
      </w:r>
    </w:p>
    <w:p w:rsidR="00993FCA" w:rsidRPr="00993FCA" w:rsidRDefault="00993FCA" w:rsidP="00993FCA">
      <w:pPr>
        <w:suppressAutoHyphens/>
        <w:ind w:firstLine="567"/>
        <w:jc w:val="both"/>
        <w:rPr>
          <w:b/>
        </w:rPr>
      </w:pPr>
      <w:r w:rsidRPr="00993FCA">
        <w:rPr>
          <w:b/>
        </w:rPr>
        <w:t xml:space="preserve">6. Требования к гарантии качества и гарантийному обслуживанию </w:t>
      </w:r>
    </w:p>
    <w:p w:rsidR="00993FCA" w:rsidRPr="00993FCA" w:rsidRDefault="00993FCA" w:rsidP="00993FCA">
      <w:pPr>
        <w:suppressAutoHyphens/>
        <w:ind w:firstLine="567"/>
        <w:jc w:val="both"/>
      </w:pPr>
      <w:r w:rsidRPr="00993FCA">
        <w:t xml:space="preserve"> Срок гарантийного обслуживания должен составлять не менее 12 месяцев со дня поставки Товара Заказчику и начинает исчисляться со дня оформления Заказчиком акта приема-передачи Товара. </w:t>
      </w:r>
    </w:p>
    <w:p w:rsidR="00993FCA" w:rsidRPr="00993FCA" w:rsidRDefault="00993FCA" w:rsidP="00993FCA">
      <w:pPr>
        <w:suppressAutoHyphens/>
        <w:ind w:firstLine="567"/>
        <w:jc w:val="both"/>
      </w:pPr>
      <w:r w:rsidRPr="00993FCA">
        <w:t>В рамках гарантийного обслуживания необходимо:</w:t>
      </w:r>
    </w:p>
    <w:p w:rsidR="00993FCA" w:rsidRPr="00993FCA" w:rsidRDefault="00993FCA" w:rsidP="00993FCA">
      <w:pPr>
        <w:suppressAutoHyphens/>
        <w:ind w:firstLine="567"/>
        <w:jc w:val="both"/>
      </w:pPr>
      <w:r w:rsidRPr="00993FCA">
        <w:t>обеспечить возможность для приема заявок о неисправности Товара по нескольким информационным каналам (контактный телефон, факс, адрес электронной почты);</w:t>
      </w:r>
    </w:p>
    <w:p w:rsidR="00993FCA" w:rsidRPr="00993FCA" w:rsidRDefault="00993FCA" w:rsidP="00993FCA">
      <w:pPr>
        <w:suppressAutoHyphens/>
        <w:ind w:firstLine="567"/>
        <w:jc w:val="both"/>
      </w:pPr>
      <w:r w:rsidRPr="00993FCA">
        <w:t xml:space="preserve">заменить несоответствующий Товар </w:t>
      </w:r>
      <w:proofErr w:type="gramStart"/>
      <w:r w:rsidRPr="00993FCA">
        <w:t>на</w:t>
      </w:r>
      <w:proofErr w:type="gramEnd"/>
      <w:r w:rsidRPr="00993FCA">
        <w:t xml:space="preserve"> </w:t>
      </w:r>
      <w:proofErr w:type="gramStart"/>
      <w:r w:rsidRPr="00993FCA">
        <w:t>новый</w:t>
      </w:r>
      <w:proofErr w:type="gramEnd"/>
      <w:r w:rsidRPr="00993FCA">
        <w:t xml:space="preserve"> по первому требованию Заказчика, в срок до 14 календарных дней, расходы по возврату Товара или отправке его в ремонт, замене производятся за счет средств Поставщика;</w:t>
      </w:r>
    </w:p>
    <w:p w:rsidR="00993FCA" w:rsidRPr="00993FCA" w:rsidRDefault="00993FCA" w:rsidP="00993FCA">
      <w:pPr>
        <w:suppressAutoHyphens/>
        <w:ind w:firstLine="567"/>
        <w:jc w:val="both"/>
      </w:pPr>
      <w:r w:rsidRPr="00993FCA">
        <w:t xml:space="preserve">обеспечить гарантийное обслуживание поставляемого Товара без дополнительных расходов со стороны Заказчика, включающее восстановление работоспособности отдельного устройства </w:t>
      </w:r>
      <w:r w:rsidRPr="00993FCA">
        <w:lastRenderedPageBreak/>
        <w:t xml:space="preserve">(части), при выходе его из строя по причинам, не связанным с неправильной эксплуатацией (хранением) в гарантийный период. </w:t>
      </w:r>
    </w:p>
    <w:p w:rsidR="00993FCA" w:rsidRPr="00993FCA" w:rsidRDefault="00993FCA" w:rsidP="00993FCA">
      <w:pPr>
        <w:widowControl w:val="0"/>
        <w:suppressAutoHyphens/>
        <w:autoSpaceDE w:val="0"/>
        <w:ind w:firstLine="567"/>
      </w:pPr>
    </w:p>
    <w:p w:rsidR="00993FCA" w:rsidRPr="00993FCA" w:rsidRDefault="00993FCA" w:rsidP="00ED31D8">
      <w:pPr>
        <w:suppressAutoHyphens/>
        <w:ind w:firstLine="567"/>
        <w:contextualSpacing/>
        <w:jc w:val="both"/>
        <w:rPr>
          <w:rFonts w:eastAsia="Calibri"/>
          <w:lang w:eastAsia="en-US"/>
        </w:rPr>
      </w:pPr>
    </w:p>
    <w:tbl>
      <w:tblPr>
        <w:tblW w:w="15168" w:type="dxa"/>
        <w:tblInd w:w="108" w:type="dxa"/>
        <w:tblLook w:val="0000" w:firstRow="0" w:lastRow="0" w:firstColumn="0" w:lastColumn="0" w:noHBand="0" w:noVBand="0"/>
      </w:tblPr>
      <w:tblGrid>
        <w:gridCol w:w="5954"/>
        <w:gridCol w:w="9214"/>
      </w:tblGrid>
      <w:tr w:rsidR="00EB75BF" w:rsidRPr="00993FCA" w:rsidTr="00A967F6">
        <w:trPr>
          <w:trHeight w:val="74"/>
        </w:trPr>
        <w:tc>
          <w:tcPr>
            <w:tcW w:w="5954" w:type="dxa"/>
          </w:tcPr>
          <w:p w:rsidR="00EB75BF" w:rsidRPr="00993FCA" w:rsidRDefault="00EB75BF" w:rsidP="00ED31D8">
            <w:pPr>
              <w:suppressAutoHyphens/>
              <w:autoSpaceDE w:val="0"/>
              <w:autoSpaceDN w:val="0"/>
              <w:adjustRightInd w:val="0"/>
              <w:ind w:firstLine="34"/>
              <w:jc w:val="both"/>
              <w:rPr>
                <w:lang w:eastAsia="ru-RU"/>
              </w:rPr>
            </w:pPr>
            <w:r w:rsidRPr="00993FCA">
              <w:rPr>
                <w:lang w:eastAsia="ru-RU"/>
              </w:rPr>
              <w:t>Заказчик</w:t>
            </w:r>
          </w:p>
          <w:p w:rsidR="00EB75BF" w:rsidRPr="00993FCA" w:rsidRDefault="00EB75BF" w:rsidP="00ED31D8">
            <w:pPr>
              <w:suppressAutoHyphens/>
              <w:autoSpaceDE w:val="0"/>
              <w:autoSpaceDN w:val="0"/>
              <w:adjustRightInd w:val="0"/>
              <w:ind w:firstLine="34"/>
              <w:jc w:val="both"/>
              <w:rPr>
                <w:lang w:eastAsia="ru-RU"/>
              </w:rPr>
            </w:pPr>
          </w:p>
          <w:p w:rsidR="00227142" w:rsidRPr="00993FCA" w:rsidRDefault="00EB75BF" w:rsidP="00227142">
            <w:pPr>
              <w:suppressAutoHyphens/>
              <w:autoSpaceDE w:val="0"/>
              <w:autoSpaceDN w:val="0"/>
              <w:adjustRightInd w:val="0"/>
              <w:ind w:firstLine="34"/>
              <w:jc w:val="both"/>
              <w:rPr>
                <w:lang w:eastAsia="ru-RU"/>
              </w:rPr>
            </w:pPr>
            <w:r w:rsidRPr="00993FCA">
              <w:rPr>
                <w:lang w:eastAsia="ru-RU"/>
              </w:rPr>
              <w:t>________________</w:t>
            </w:r>
          </w:p>
          <w:p w:rsidR="00EB75BF" w:rsidRPr="00993FCA" w:rsidRDefault="00EB75BF" w:rsidP="00227142">
            <w:pPr>
              <w:suppressAutoHyphens/>
              <w:autoSpaceDE w:val="0"/>
              <w:autoSpaceDN w:val="0"/>
              <w:adjustRightInd w:val="0"/>
              <w:ind w:firstLine="34"/>
              <w:jc w:val="both"/>
              <w:rPr>
                <w:lang w:eastAsia="ru-RU"/>
              </w:rPr>
            </w:pPr>
            <w:r w:rsidRPr="00993FCA">
              <w:rPr>
                <w:lang w:eastAsia="ru-RU"/>
              </w:rPr>
              <w:t>м.п.</w:t>
            </w:r>
          </w:p>
        </w:tc>
        <w:tc>
          <w:tcPr>
            <w:tcW w:w="9214" w:type="dxa"/>
          </w:tcPr>
          <w:p w:rsidR="00EB75BF" w:rsidRPr="00993FCA" w:rsidRDefault="00EB75BF" w:rsidP="00ED31D8">
            <w:pPr>
              <w:suppressAutoHyphens/>
              <w:autoSpaceDE w:val="0"/>
              <w:autoSpaceDN w:val="0"/>
              <w:adjustRightInd w:val="0"/>
              <w:ind w:firstLine="34"/>
              <w:jc w:val="both"/>
              <w:rPr>
                <w:lang w:eastAsia="ru-RU"/>
              </w:rPr>
            </w:pPr>
            <w:r w:rsidRPr="00993FCA">
              <w:rPr>
                <w:lang w:eastAsia="ru-RU"/>
              </w:rPr>
              <w:t>Поставщик</w:t>
            </w:r>
          </w:p>
          <w:p w:rsidR="00EB75BF" w:rsidRPr="00993FCA" w:rsidRDefault="00EB75BF" w:rsidP="00ED31D8">
            <w:pPr>
              <w:suppressAutoHyphens/>
              <w:autoSpaceDE w:val="0"/>
              <w:autoSpaceDN w:val="0"/>
              <w:adjustRightInd w:val="0"/>
              <w:ind w:firstLine="34"/>
              <w:jc w:val="both"/>
              <w:rPr>
                <w:lang w:eastAsia="ru-RU"/>
              </w:rPr>
            </w:pPr>
          </w:p>
          <w:p w:rsidR="00EB75BF" w:rsidRPr="00993FCA" w:rsidRDefault="00EB75BF" w:rsidP="00ED31D8">
            <w:pPr>
              <w:suppressAutoHyphens/>
              <w:autoSpaceDE w:val="0"/>
              <w:autoSpaceDN w:val="0"/>
              <w:adjustRightInd w:val="0"/>
              <w:ind w:firstLine="34"/>
              <w:jc w:val="both"/>
              <w:rPr>
                <w:lang w:eastAsia="ru-RU"/>
              </w:rPr>
            </w:pPr>
            <w:r w:rsidRPr="00993FCA">
              <w:rPr>
                <w:lang w:eastAsia="ru-RU"/>
              </w:rPr>
              <w:t>____________________</w:t>
            </w:r>
          </w:p>
          <w:p w:rsidR="00EB75BF" w:rsidRPr="00993FCA" w:rsidRDefault="00EB75BF" w:rsidP="00ED31D8">
            <w:pPr>
              <w:suppressAutoHyphens/>
              <w:autoSpaceDE w:val="0"/>
              <w:autoSpaceDN w:val="0"/>
              <w:adjustRightInd w:val="0"/>
              <w:ind w:firstLine="34"/>
              <w:jc w:val="both"/>
              <w:rPr>
                <w:lang w:eastAsia="ru-RU"/>
              </w:rPr>
            </w:pPr>
            <w:r w:rsidRPr="00993FCA">
              <w:rPr>
                <w:lang w:eastAsia="ru-RU"/>
              </w:rPr>
              <w:t>м.п.</w:t>
            </w:r>
          </w:p>
        </w:tc>
      </w:tr>
    </w:tbl>
    <w:p w:rsidR="00EB75BF" w:rsidRPr="00B50836" w:rsidRDefault="00EB75BF" w:rsidP="00ED31D8">
      <w:pPr>
        <w:widowControl w:val="0"/>
        <w:suppressAutoHyphens/>
        <w:autoSpaceDE w:val="0"/>
        <w:autoSpaceDN w:val="0"/>
        <w:jc w:val="center"/>
        <w:rPr>
          <w:b/>
          <w:sz w:val="26"/>
          <w:szCs w:val="26"/>
          <w:highlight w:val="yellow"/>
          <w:lang w:eastAsia="ru-RU"/>
        </w:rPr>
        <w:sectPr w:rsidR="00EB75BF" w:rsidRPr="00B50836" w:rsidSect="00EB79B4">
          <w:pgSz w:w="11906" w:h="16838"/>
          <w:pgMar w:top="851" w:right="567" w:bottom="1134" w:left="1134" w:header="709" w:footer="709" w:gutter="0"/>
          <w:cols w:space="708"/>
          <w:titlePg/>
          <w:docGrid w:linePitch="360"/>
        </w:sectPr>
      </w:pPr>
    </w:p>
    <w:p w:rsidR="00452A76" w:rsidRPr="00993FCA" w:rsidRDefault="00452A76" w:rsidP="00ED31D8">
      <w:pPr>
        <w:pageBreakBefore/>
        <w:suppressAutoHyphens/>
        <w:autoSpaceDE w:val="0"/>
        <w:autoSpaceDN w:val="0"/>
        <w:adjustRightInd w:val="0"/>
        <w:ind w:firstLine="6804"/>
        <w:jc w:val="both"/>
        <w:rPr>
          <w:lang w:eastAsia="ru-RU"/>
        </w:rPr>
      </w:pPr>
      <w:r w:rsidRPr="00993FCA">
        <w:rPr>
          <w:lang w:eastAsia="ru-RU"/>
        </w:rPr>
        <w:lastRenderedPageBreak/>
        <w:t xml:space="preserve">Приложение № </w:t>
      </w:r>
      <w:r w:rsidR="00F6593F" w:rsidRPr="00993FCA">
        <w:rPr>
          <w:lang w:eastAsia="ru-RU"/>
        </w:rPr>
        <w:t>2</w:t>
      </w:r>
      <w:r w:rsidRPr="00993FCA">
        <w:rPr>
          <w:lang w:eastAsia="ru-RU"/>
        </w:rPr>
        <w:t xml:space="preserve"> к </w:t>
      </w:r>
      <w:r w:rsidR="009A51E0" w:rsidRPr="00993FCA">
        <w:rPr>
          <w:lang w:eastAsia="ru-RU"/>
        </w:rPr>
        <w:t>Договору</w:t>
      </w:r>
    </w:p>
    <w:p w:rsidR="00452A76" w:rsidRPr="00993FCA" w:rsidRDefault="00452A76" w:rsidP="00ED31D8">
      <w:pPr>
        <w:suppressAutoHyphens/>
        <w:spacing w:after="60"/>
        <w:ind w:firstLine="6804"/>
        <w:jc w:val="both"/>
        <w:rPr>
          <w:rFonts w:eastAsia="Arial Unicode MS"/>
          <w:color w:val="000000"/>
          <w:lang w:eastAsia="ru-RU"/>
        </w:rPr>
      </w:pPr>
      <w:r w:rsidRPr="00993FCA">
        <w:rPr>
          <w:rFonts w:eastAsia="Arial Unicode MS"/>
          <w:color w:val="000000"/>
          <w:lang w:eastAsia="ru-RU"/>
        </w:rPr>
        <w:t>№</w:t>
      </w:r>
      <w:r w:rsidRPr="00993FCA">
        <w:rPr>
          <w:color w:val="000000"/>
          <w:lang w:eastAsia="ru-RU"/>
        </w:rPr>
        <w:t xml:space="preserve"> </w:t>
      </w:r>
      <w:r w:rsidRPr="00993FCA">
        <w:rPr>
          <w:rFonts w:eastAsia="Arial Unicode MS"/>
          <w:color w:val="000000"/>
          <w:lang w:eastAsia="ru-RU"/>
        </w:rPr>
        <w:t>____ от «___» _______ 202</w:t>
      </w:r>
      <w:r w:rsidR="00B50836" w:rsidRPr="00993FCA">
        <w:rPr>
          <w:rFonts w:eastAsia="Arial Unicode MS"/>
          <w:color w:val="000000"/>
          <w:lang w:eastAsia="ru-RU"/>
        </w:rPr>
        <w:t>6</w:t>
      </w:r>
      <w:r w:rsidRPr="00993FCA">
        <w:rPr>
          <w:rFonts w:eastAsia="Arial Unicode MS"/>
          <w:color w:val="000000"/>
          <w:lang w:eastAsia="ru-RU"/>
        </w:rPr>
        <w:t>г.</w:t>
      </w:r>
    </w:p>
    <w:p w:rsidR="00452A76" w:rsidRPr="00993FCA" w:rsidRDefault="00452A76" w:rsidP="00ED31D8">
      <w:pPr>
        <w:suppressAutoHyphens/>
        <w:spacing w:after="60"/>
        <w:jc w:val="both"/>
        <w:rPr>
          <w:color w:val="000000"/>
          <w:lang w:eastAsia="ru-RU"/>
        </w:rPr>
      </w:pPr>
    </w:p>
    <w:p w:rsidR="00763F15" w:rsidRPr="00993FCA" w:rsidRDefault="00763F15" w:rsidP="00ED31D8">
      <w:pPr>
        <w:suppressAutoHyphens/>
        <w:contextualSpacing/>
        <w:rPr>
          <w:rFonts w:eastAsia="Arial Unicode MS" w:cs="Arial Unicode MS"/>
          <w:bCs/>
          <w:color w:val="000000"/>
          <w:sz w:val="22"/>
          <w:shd w:val="clear" w:color="auto" w:fill="FFFFFF"/>
          <w:lang w:eastAsia="ru-RU"/>
        </w:rPr>
      </w:pPr>
      <w:r w:rsidRPr="00993FCA">
        <w:rPr>
          <w:rFonts w:eastAsia="Arial Unicode MS" w:cs="Arial Unicode MS"/>
          <w:bCs/>
          <w:color w:val="000000"/>
          <w:sz w:val="22"/>
          <w:shd w:val="clear" w:color="auto" w:fill="FFFFFF"/>
          <w:lang w:eastAsia="ru-RU"/>
        </w:rPr>
        <w:t xml:space="preserve">форма Акта </w:t>
      </w:r>
      <w:r w:rsidRPr="00993FCA">
        <w:rPr>
          <w:color w:val="000000"/>
          <w:sz w:val="22"/>
          <w:lang w:eastAsia="ru-RU"/>
        </w:rPr>
        <w:t>приема-передачи</w:t>
      </w:r>
      <w:r w:rsidR="006A32B1" w:rsidRPr="00993FCA">
        <w:rPr>
          <w:rFonts w:eastAsia="Arial Unicode MS" w:cs="Arial Unicode MS"/>
          <w:bCs/>
          <w:color w:val="000000"/>
          <w:sz w:val="22"/>
          <w:shd w:val="clear" w:color="auto" w:fill="FFFFFF"/>
          <w:lang w:eastAsia="ru-RU"/>
        </w:rPr>
        <w:t xml:space="preserve"> Товара:</w:t>
      </w:r>
    </w:p>
    <w:p w:rsidR="00F35419" w:rsidRPr="00993FCA" w:rsidRDefault="00F35419" w:rsidP="00ED31D8">
      <w:pPr>
        <w:pStyle w:val="1"/>
        <w:numPr>
          <w:ilvl w:val="0"/>
          <w:numId w:val="0"/>
        </w:numPr>
        <w:suppressAutoHyphens/>
        <w:jc w:val="center"/>
        <w:rPr>
          <w:sz w:val="28"/>
          <w:szCs w:val="28"/>
          <w:lang w:eastAsia="ru-RU"/>
        </w:rPr>
      </w:pPr>
      <w:r w:rsidRPr="00993FCA">
        <w:rPr>
          <w:rFonts w:eastAsia="Calibri"/>
          <w:sz w:val="28"/>
          <w:szCs w:val="28"/>
          <w:lang w:eastAsia="ru-RU"/>
        </w:rPr>
        <w:t>Акт приема-передачи Товара</w:t>
      </w:r>
    </w:p>
    <w:p w:rsidR="00452A76" w:rsidRPr="00993FCA" w:rsidRDefault="00452A76" w:rsidP="00ED31D8">
      <w:pPr>
        <w:suppressAutoHyphens/>
        <w:jc w:val="center"/>
        <w:rPr>
          <w:bCs/>
          <w:lang w:eastAsia="ru-RU"/>
        </w:rPr>
      </w:pPr>
    </w:p>
    <w:p w:rsidR="00452A76" w:rsidRPr="00993FCA" w:rsidRDefault="00452A76" w:rsidP="00ED31D8">
      <w:pPr>
        <w:suppressAutoHyphens/>
        <w:jc w:val="center"/>
        <w:rPr>
          <w:rFonts w:eastAsia="Arial Unicode MS"/>
          <w:color w:val="000000"/>
          <w:lang w:eastAsia="ru-RU"/>
        </w:rPr>
      </w:pPr>
      <w:r w:rsidRPr="00993FCA">
        <w:rPr>
          <w:color w:val="000000"/>
          <w:lang w:eastAsia="ru-RU"/>
        </w:rPr>
        <w:t xml:space="preserve">к </w:t>
      </w:r>
      <w:r w:rsidR="009A51E0" w:rsidRPr="00993FCA">
        <w:rPr>
          <w:color w:val="000000"/>
          <w:lang w:eastAsia="ru-RU"/>
        </w:rPr>
        <w:t>Договору</w:t>
      </w:r>
      <w:r w:rsidRPr="00993FCA">
        <w:rPr>
          <w:color w:val="000000"/>
          <w:lang w:eastAsia="ru-RU"/>
        </w:rPr>
        <w:t xml:space="preserve"> № ____ от «___» _______ 202</w:t>
      </w:r>
      <w:r w:rsidR="00B50836" w:rsidRPr="00993FCA">
        <w:rPr>
          <w:color w:val="000000"/>
          <w:lang w:eastAsia="ru-RU"/>
        </w:rPr>
        <w:t>6</w:t>
      </w:r>
      <w:r w:rsidRPr="00993FCA">
        <w:rPr>
          <w:color w:val="000000"/>
          <w:lang w:eastAsia="ru-RU"/>
        </w:rPr>
        <w:t>г.</w:t>
      </w:r>
    </w:p>
    <w:p w:rsidR="00452A76" w:rsidRPr="00993FCA" w:rsidRDefault="00452A76" w:rsidP="00ED31D8">
      <w:pPr>
        <w:suppressAutoHyphens/>
        <w:jc w:val="both"/>
        <w:rPr>
          <w:color w:val="000000"/>
          <w:lang w:eastAsia="ru-RU"/>
        </w:rPr>
      </w:pPr>
      <w:r w:rsidRPr="00993FCA">
        <w:rPr>
          <w:color w:val="000000"/>
          <w:lang w:eastAsia="ru-RU"/>
        </w:rPr>
        <w:t>г. Смоленск</w:t>
      </w:r>
      <w:r w:rsidRPr="00993FCA">
        <w:rPr>
          <w:color w:val="000000"/>
          <w:lang w:eastAsia="ru-RU"/>
        </w:rPr>
        <w:tab/>
        <w:t xml:space="preserve">                                                                                                         «__»__________ 202</w:t>
      </w:r>
      <w:r w:rsidR="00B50836" w:rsidRPr="00993FCA">
        <w:rPr>
          <w:color w:val="000000"/>
          <w:lang w:eastAsia="ru-RU"/>
        </w:rPr>
        <w:t>6</w:t>
      </w:r>
      <w:r w:rsidRPr="00993FCA">
        <w:rPr>
          <w:color w:val="000000"/>
          <w:lang w:eastAsia="ru-RU"/>
        </w:rPr>
        <w:t xml:space="preserve"> г.</w:t>
      </w:r>
    </w:p>
    <w:p w:rsidR="00212101" w:rsidRPr="00993FCA" w:rsidRDefault="00212101" w:rsidP="00ED31D8">
      <w:pPr>
        <w:suppressAutoHyphens/>
        <w:jc w:val="both"/>
        <w:rPr>
          <w:rFonts w:eastAsia="Arial Unicode MS"/>
          <w:color w:val="000000"/>
          <w:lang w:eastAsia="ru-RU"/>
        </w:rPr>
      </w:pPr>
    </w:p>
    <w:p w:rsidR="00452A76" w:rsidRPr="00993FCA" w:rsidRDefault="00452A76" w:rsidP="00ED31D8">
      <w:pPr>
        <w:suppressAutoHyphens/>
        <w:ind w:firstLine="539"/>
        <w:jc w:val="both"/>
        <w:rPr>
          <w:szCs w:val="28"/>
          <w:lang w:eastAsia="ru-RU"/>
        </w:rPr>
      </w:pPr>
      <w:proofErr w:type="gramStart"/>
      <w:r w:rsidRPr="00993FCA">
        <w:rPr>
          <w:rFonts w:eastAsia="Arial Unicode MS"/>
          <w:lang w:eastAsia="ru-RU"/>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Смоленской области (Главное управление МЧС России по Смоленской области), именуемое в дальнейшем «Заказчик», в лице </w:t>
      </w:r>
      <w:r w:rsidR="00127EE8" w:rsidRPr="00993FCA">
        <w:rPr>
          <w:rFonts w:eastAsia="Arial Unicode MS"/>
          <w:lang w:eastAsia="ru-RU"/>
        </w:rPr>
        <w:t>_______________________</w:t>
      </w:r>
      <w:r w:rsidRPr="00993FCA">
        <w:rPr>
          <w:rFonts w:eastAsia="Arial Unicode MS"/>
          <w:lang w:eastAsia="ru-RU"/>
        </w:rPr>
        <w:t xml:space="preserve">, действующего на основании </w:t>
      </w:r>
      <w:r w:rsidR="00127EE8" w:rsidRPr="00993FCA">
        <w:rPr>
          <w:rFonts w:eastAsia="Arial Unicode MS"/>
          <w:lang w:eastAsia="ru-RU"/>
        </w:rPr>
        <w:t>_________</w:t>
      </w:r>
      <w:r w:rsidRPr="00993FCA">
        <w:rPr>
          <w:rFonts w:eastAsia="Arial Unicode MS"/>
          <w:lang w:eastAsia="ru-RU"/>
        </w:rPr>
        <w:t xml:space="preserve">, с одной стороны и _________________ именуемое (-ая) в дальнейшем «Поставщик», в лице _________________, действующего на основании _________________, с другой стороны, </w:t>
      </w:r>
      <w:r w:rsidRPr="00993FCA">
        <w:rPr>
          <w:szCs w:val="28"/>
          <w:lang w:eastAsia="ru-RU"/>
        </w:rPr>
        <w:t xml:space="preserve">совместно именуемые «Стороны», составили настоящий Акт приема-передачи </w:t>
      </w:r>
      <w:r w:rsidR="00763F15" w:rsidRPr="00993FCA">
        <w:rPr>
          <w:lang w:eastAsia="ru-RU"/>
        </w:rPr>
        <w:t>Товара</w:t>
      </w:r>
      <w:proofErr w:type="gramEnd"/>
      <w:r w:rsidR="00F57599" w:rsidRPr="00993FCA">
        <w:rPr>
          <w:szCs w:val="28"/>
          <w:lang w:eastAsia="ru-RU"/>
        </w:rPr>
        <w:t xml:space="preserve"> </w:t>
      </w:r>
      <w:r w:rsidRPr="00993FCA">
        <w:rPr>
          <w:szCs w:val="28"/>
          <w:lang w:eastAsia="ru-RU"/>
        </w:rPr>
        <w:t>(далее – Акт) о нижесл</w:t>
      </w:r>
      <w:r w:rsidRPr="00993FCA">
        <w:rPr>
          <w:szCs w:val="28"/>
          <w:lang w:eastAsia="ru-RU"/>
        </w:rPr>
        <w:t>е</w:t>
      </w:r>
      <w:r w:rsidRPr="00993FCA">
        <w:rPr>
          <w:szCs w:val="28"/>
          <w:lang w:eastAsia="ru-RU"/>
        </w:rPr>
        <w:t>дующем:</w:t>
      </w:r>
    </w:p>
    <w:p w:rsidR="00452A76" w:rsidRPr="00993FCA" w:rsidRDefault="00452A76" w:rsidP="00ED31D8">
      <w:pPr>
        <w:numPr>
          <w:ilvl w:val="0"/>
          <w:numId w:val="27"/>
        </w:numPr>
        <w:tabs>
          <w:tab w:val="left" w:pos="851"/>
        </w:tabs>
        <w:suppressAutoHyphens/>
        <w:ind w:left="0" w:firstLine="567"/>
        <w:jc w:val="both"/>
        <w:rPr>
          <w:szCs w:val="28"/>
          <w:lang w:eastAsia="ru-RU"/>
        </w:rPr>
      </w:pPr>
      <w:r w:rsidRPr="00993FCA">
        <w:rPr>
          <w:szCs w:val="28"/>
          <w:lang w:eastAsia="ru-RU"/>
        </w:rPr>
        <w:t xml:space="preserve">В соответствии с условиями </w:t>
      </w:r>
      <w:r w:rsidR="009A51E0" w:rsidRPr="00993FCA">
        <w:rPr>
          <w:szCs w:val="28"/>
          <w:lang w:eastAsia="ru-RU"/>
        </w:rPr>
        <w:t xml:space="preserve">Договора </w:t>
      </w:r>
      <w:r w:rsidRPr="00993FCA">
        <w:rPr>
          <w:szCs w:val="28"/>
          <w:lang w:eastAsia="ru-RU"/>
        </w:rPr>
        <w:t>от ____.____ 202</w:t>
      </w:r>
      <w:r w:rsidR="00B50836" w:rsidRPr="00993FCA">
        <w:rPr>
          <w:szCs w:val="28"/>
          <w:lang w:eastAsia="ru-RU"/>
        </w:rPr>
        <w:t>6</w:t>
      </w:r>
      <w:r w:rsidRPr="00993FCA">
        <w:rPr>
          <w:szCs w:val="28"/>
          <w:lang w:eastAsia="ru-RU"/>
        </w:rPr>
        <w:t xml:space="preserve"> № ______ на </w:t>
      </w:r>
      <w:r w:rsidR="0049164B" w:rsidRPr="00993FCA">
        <w:rPr>
          <w:szCs w:val="28"/>
          <w:lang w:eastAsia="ru-RU"/>
        </w:rPr>
        <w:t xml:space="preserve">поставку </w:t>
      </w:r>
      <w:r w:rsidR="00F6593F" w:rsidRPr="00993FCA">
        <w:rPr>
          <w:rFonts w:eastAsia="Calibri"/>
          <w:lang w:eastAsia="en-US"/>
        </w:rPr>
        <w:t>запасных частей для ПЭВМ</w:t>
      </w:r>
      <w:r w:rsidR="008D2D83" w:rsidRPr="00993FCA">
        <w:rPr>
          <w:lang w:eastAsia="ru-RU"/>
        </w:rPr>
        <w:t xml:space="preserve"> </w:t>
      </w:r>
      <w:r w:rsidR="00763F15" w:rsidRPr="00993FCA">
        <w:rPr>
          <w:lang w:eastAsia="ru-RU"/>
        </w:rPr>
        <w:t>(далее – Товар)</w:t>
      </w:r>
      <w:r w:rsidRPr="00993FCA">
        <w:rPr>
          <w:szCs w:val="28"/>
          <w:lang w:eastAsia="ru-RU"/>
        </w:rPr>
        <w:t>, Поставщик поставил</w:t>
      </w:r>
      <w:r w:rsidR="00763F15" w:rsidRPr="00993FCA">
        <w:rPr>
          <w:szCs w:val="28"/>
          <w:lang w:eastAsia="ru-RU"/>
        </w:rPr>
        <w:t>, а Заказчик принял Товар в количестве</w:t>
      </w:r>
      <w:r w:rsidRPr="00993FCA">
        <w:rPr>
          <w:szCs w:val="28"/>
          <w:lang w:eastAsia="ru-RU"/>
        </w:rPr>
        <w:t>, указанном в нижеприведенной таблице:</w:t>
      </w:r>
    </w:p>
    <w:tbl>
      <w:tblPr>
        <w:tblpPr w:leftFromText="180" w:rightFromText="180" w:vertAnchor="text" w:horzAnchor="margin" w:tblpY="66"/>
        <w:tblW w:w="0" w:type="auto"/>
        <w:tblLayout w:type="fixed"/>
        <w:tblLook w:val="0000" w:firstRow="0" w:lastRow="0" w:firstColumn="0" w:lastColumn="0" w:noHBand="0" w:noVBand="0"/>
      </w:tblPr>
      <w:tblGrid>
        <w:gridCol w:w="709"/>
        <w:gridCol w:w="2835"/>
        <w:gridCol w:w="1985"/>
        <w:gridCol w:w="711"/>
        <w:gridCol w:w="848"/>
        <w:gridCol w:w="1559"/>
        <w:gridCol w:w="1589"/>
      </w:tblGrid>
      <w:tr w:rsidR="00FA5986" w:rsidRPr="00993FCA" w:rsidTr="00FA5986">
        <w:trPr>
          <w:trHeight w:val="944"/>
          <w:tblHeader/>
        </w:trPr>
        <w:tc>
          <w:tcPr>
            <w:tcW w:w="709" w:type="dxa"/>
            <w:tcBorders>
              <w:top w:val="single" w:sz="4" w:space="0" w:color="000000"/>
              <w:left w:val="single" w:sz="4" w:space="0" w:color="000000"/>
              <w:bottom w:val="single" w:sz="4" w:space="0" w:color="000000"/>
            </w:tcBorders>
            <w:shd w:val="clear" w:color="auto" w:fill="auto"/>
            <w:vAlign w:val="center"/>
          </w:tcPr>
          <w:p w:rsidR="00FA5986" w:rsidRPr="00993FCA" w:rsidRDefault="00FA5986" w:rsidP="00FA5986">
            <w:pPr>
              <w:widowControl w:val="0"/>
              <w:suppressAutoHyphens/>
              <w:autoSpaceDE w:val="0"/>
              <w:jc w:val="center"/>
              <w:rPr>
                <w:sz w:val="22"/>
                <w:szCs w:val="22"/>
              </w:rPr>
            </w:pPr>
            <w:r w:rsidRPr="00993FCA">
              <w:rPr>
                <w:b/>
                <w:sz w:val="22"/>
                <w:szCs w:val="22"/>
              </w:rPr>
              <w:t xml:space="preserve">№ </w:t>
            </w:r>
          </w:p>
          <w:p w:rsidR="00FA5986" w:rsidRPr="00993FCA" w:rsidRDefault="00FA5986" w:rsidP="00FA5986">
            <w:pPr>
              <w:widowControl w:val="0"/>
              <w:suppressAutoHyphens/>
              <w:autoSpaceDE w:val="0"/>
              <w:jc w:val="center"/>
              <w:rPr>
                <w:sz w:val="22"/>
                <w:szCs w:val="22"/>
              </w:rPr>
            </w:pPr>
            <w:proofErr w:type="gramStart"/>
            <w:r w:rsidRPr="00993FCA">
              <w:rPr>
                <w:b/>
                <w:sz w:val="22"/>
                <w:szCs w:val="22"/>
              </w:rPr>
              <w:t>п</w:t>
            </w:r>
            <w:proofErr w:type="gramEnd"/>
            <w:r w:rsidRPr="00993FCA">
              <w:rPr>
                <w:b/>
                <w:sz w:val="22"/>
                <w:szCs w:val="22"/>
              </w:rPr>
              <w:t>/п</w:t>
            </w:r>
          </w:p>
        </w:tc>
        <w:tc>
          <w:tcPr>
            <w:tcW w:w="2835" w:type="dxa"/>
            <w:tcBorders>
              <w:top w:val="single" w:sz="4" w:space="0" w:color="000000"/>
              <w:left w:val="single" w:sz="4" w:space="0" w:color="000000"/>
              <w:bottom w:val="single" w:sz="4" w:space="0" w:color="000000"/>
            </w:tcBorders>
            <w:shd w:val="clear" w:color="auto" w:fill="auto"/>
            <w:vAlign w:val="center"/>
          </w:tcPr>
          <w:p w:rsidR="00FA5986" w:rsidRPr="00993FCA" w:rsidRDefault="00FA5986" w:rsidP="00FA5986">
            <w:pPr>
              <w:widowControl w:val="0"/>
              <w:suppressAutoHyphens/>
              <w:autoSpaceDE w:val="0"/>
              <w:jc w:val="center"/>
              <w:rPr>
                <w:sz w:val="22"/>
                <w:szCs w:val="22"/>
              </w:rPr>
            </w:pPr>
            <w:r w:rsidRPr="00993FCA">
              <w:rPr>
                <w:b/>
                <w:sz w:val="22"/>
                <w:szCs w:val="22"/>
              </w:rPr>
              <w:t>Наименование Товара</w:t>
            </w:r>
          </w:p>
        </w:tc>
        <w:tc>
          <w:tcPr>
            <w:tcW w:w="1985" w:type="dxa"/>
            <w:tcBorders>
              <w:top w:val="single" w:sz="4" w:space="0" w:color="000000"/>
              <w:left w:val="single" w:sz="4" w:space="0" w:color="000000"/>
              <w:bottom w:val="single" w:sz="4" w:space="0" w:color="000000"/>
            </w:tcBorders>
            <w:shd w:val="clear" w:color="auto" w:fill="auto"/>
            <w:vAlign w:val="center"/>
          </w:tcPr>
          <w:p w:rsidR="00FA5986" w:rsidRPr="00993FCA" w:rsidRDefault="00FA5986" w:rsidP="00FA5986">
            <w:pPr>
              <w:widowControl w:val="0"/>
              <w:suppressAutoHyphens/>
              <w:autoSpaceDE w:val="0"/>
              <w:jc w:val="center"/>
              <w:rPr>
                <w:sz w:val="22"/>
                <w:szCs w:val="22"/>
              </w:rPr>
            </w:pPr>
            <w:r w:rsidRPr="00993FCA">
              <w:rPr>
                <w:b/>
                <w:sz w:val="22"/>
                <w:szCs w:val="22"/>
              </w:rPr>
              <w:t>Страна происхождения</w:t>
            </w:r>
          </w:p>
        </w:tc>
        <w:tc>
          <w:tcPr>
            <w:tcW w:w="711" w:type="dxa"/>
            <w:tcBorders>
              <w:top w:val="single" w:sz="4" w:space="0" w:color="000000"/>
              <w:left w:val="single" w:sz="4" w:space="0" w:color="000000"/>
              <w:bottom w:val="single" w:sz="4" w:space="0" w:color="000000"/>
            </w:tcBorders>
            <w:shd w:val="clear" w:color="auto" w:fill="auto"/>
            <w:vAlign w:val="center"/>
          </w:tcPr>
          <w:p w:rsidR="00FA5986" w:rsidRPr="00993FCA" w:rsidRDefault="00FA5986" w:rsidP="00FA5986">
            <w:pPr>
              <w:widowControl w:val="0"/>
              <w:suppressAutoHyphens/>
              <w:autoSpaceDE w:val="0"/>
              <w:jc w:val="center"/>
              <w:rPr>
                <w:sz w:val="22"/>
                <w:szCs w:val="22"/>
              </w:rPr>
            </w:pPr>
            <w:r w:rsidRPr="00993FCA">
              <w:rPr>
                <w:b/>
                <w:sz w:val="22"/>
                <w:szCs w:val="22"/>
              </w:rPr>
              <w:t>Кол.</w:t>
            </w:r>
          </w:p>
          <w:p w:rsidR="00FA5986" w:rsidRPr="00993FCA" w:rsidRDefault="00FA5986" w:rsidP="00FA5986">
            <w:pPr>
              <w:widowControl w:val="0"/>
              <w:suppressAutoHyphens/>
              <w:autoSpaceDE w:val="0"/>
              <w:jc w:val="center"/>
              <w:rPr>
                <w:b/>
                <w:sz w:val="22"/>
                <w:szCs w:val="22"/>
              </w:rPr>
            </w:pPr>
          </w:p>
        </w:tc>
        <w:tc>
          <w:tcPr>
            <w:tcW w:w="848" w:type="dxa"/>
            <w:tcBorders>
              <w:top w:val="single" w:sz="4" w:space="0" w:color="000000"/>
              <w:left w:val="single" w:sz="4" w:space="0" w:color="000000"/>
              <w:bottom w:val="single" w:sz="4" w:space="0" w:color="000000"/>
            </w:tcBorders>
            <w:shd w:val="clear" w:color="auto" w:fill="auto"/>
            <w:vAlign w:val="center"/>
          </w:tcPr>
          <w:p w:rsidR="00FA5986" w:rsidRPr="00993FCA" w:rsidRDefault="00FA5986" w:rsidP="00FA5986">
            <w:pPr>
              <w:widowControl w:val="0"/>
              <w:suppressAutoHyphens/>
              <w:autoSpaceDE w:val="0"/>
              <w:jc w:val="center"/>
              <w:rPr>
                <w:sz w:val="22"/>
                <w:szCs w:val="22"/>
              </w:rPr>
            </w:pPr>
            <w:r w:rsidRPr="00993FCA">
              <w:rPr>
                <w:b/>
                <w:sz w:val="22"/>
                <w:szCs w:val="22"/>
              </w:rPr>
              <w:t>Ед.</w:t>
            </w:r>
          </w:p>
          <w:p w:rsidR="00FA5986" w:rsidRPr="00993FCA" w:rsidRDefault="00FA5986" w:rsidP="00FA5986">
            <w:pPr>
              <w:widowControl w:val="0"/>
              <w:suppressAutoHyphens/>
              <w:autoSpaceDE w:val="0"/>
              <w:jc w:val="center"/>
              <w:rPr>
                <w:sz w:val="22"/>
                <w:szCs w:val="22"/>
              </w:rPr>
            </w:pPr>
            <w:r w:rsidRPr="00993FCA">
              <w:rPr>
                <w:b/>
                <w:sz w:val="22"/>
                <w:szCs w:val="22"/>
              </w:rPr>
              <w:t>изм.</w:t>
            </w:r>
          </w:p>
        </w:tc>
        <w:tc>
          <w:tcPr>
            <w:tcW w:w="1559" w:type="dxa"/>
            <w:tcBorders>
              <w:top w:val="single" w:sz="4" w:space="0" w:color="000000"/>
              <w:left w:val="single" w:sz="4" w:space="0" w:color="000000"/>
              <w:bottom w:val="single" w:sz="4" w:space="0" w:color="000000"/>
            </w:tcBorders>
            <w:shd w:val="clear" w:color="auto" w:fill="auto"/>
            <w:vAlign w:val="center"/>
          </w:tcPr>
          <w:p w:rsidR="00FA5986" w:rsidRPr="00993FCA" w:rsidRDefault="00FA5986" w:rsidP="00FA5986">
            <w:pPr>
              <w:widowControl w:val="0"/>
              <w:suppressAutoHyphens/>
              <w:autoSpaceDE w:val="0"/>
              <w:jc w:val="center"/>
              <w:rPr>
                <w:sz w:val="22"/>
                <w:szCs w:val="22"/>
              </w:rPr>
            </w:pPr>
            <w:r w:rsidRPr="00993FCA">
              <w:rPr>
                <w:b/>
                <w:sz w:val="22"/>
                <w:szCs w:val="22"/>
              </w:rPr>
              <w:t>Цена за ед. товара (с НДС/ НДС не облагается), руб.</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986" w:rsidRPr="00993FCA" w:rsidRDefault="00FA5986" w:rsidP="00FA5986">
            <w:pPr>
              <w:widowControl w:val="0"/>
              <w:suppressAutoHyphens/>
              <w:autoSpaceDE w:val="0"/>
              <w:jc w:val="center"/>
              <w:rPr>
                <w:sz w:val="22"/>
                <w:szCs w:val="22"/>
              </w:rPr>
            </w:pPr>
            <w:r w:rsidRPr="00993FCA">
              <w:rPr>
                <w:b/>
                <w:sz w:val="22"/>
                <w:szCs w:val="22"/>
              </w:rPr>
              <w:t xml:space="preserve">Сумма  </w:t>
            </w:r>
          </w:p>
          <w:p w:rsidR="00FA5986" w:rsidRPr="00993FCA" w:rsidRDefault="00FA5986" w:rsidP="00FA5986">
            <w:pPr>
              <w:widowControl w:val="0"/>
              <w:suppressAutoHyphens/>
              <w:autoSpaceDE w:val="0"/>
              <w:jc w:val="center"/>
              <w:rPr>
                <w:sz w:val="22"/>
                <w:szCs w:val="22"/>
              </w:rPr>
            </w:pPr>
            <w:r w:rsidRPr="00993FCA">
              <w:rPr>
                <w:b/>
                <w:sz w:val="22"/>
                <w:szCs w:val="22"/>
              </w:rPr>
              <w:t>(с НДС/ НДС не облагается), руб.</w:t>
            </w:r>
          </w:p>
        </w:tc>
      </w:tr>
      <w:tr w:rsidR="00FA5986" w:rsidRPr="00993FCA" w:rsidTr="00FA5986">
        <w:trPr>
          <w:trHeight w:val="300"/>
        </w:trPr>
        <w:tc>
          <w:tcPr>
            <w:tcW w:w="709" w:type="dxa"/>
            <w:tcBorders>
              <w:left w:val="single" w:sz="4" w:space="0" w:color="000000"/>
              <w:bottom w:val="single" w:sz="4" w:space="0" w:color="000000"/>
            </w:tcBorders>
            <w:shd w:val="clear" w:color="auto" w:fill="auto"/>
            <w:vAlign w:val="center"/>
          </w:tcPr>
          <w:p w:rsidR="00FA5986" w:rsidRPr="00993FCA" w:rsidRDefault="00FA5986" w:rsidP="00FA5986">
            <w:pPr>
              <w:widowControl w:val="0"/>
              <w:suppressAutoHyphens/>
              <w:autoSpaceDE w:val="0"/>
              <w:ind w:firstLine="34"/>
              <w:jc w:val="center"/>
              <w:rPr>
                <w:sz w:val="22"/>
                <w:szCs w:val="22"/>
              </w:rPr>
            </w:pPr>
            <w:r w:rsidRPr="00993FCA">
              <w:rPr>
                <w:sz w:val="22"/>
                <w:szCs w:val="22"/>
              </w:rPr>
              <w:t>1</w:t>
            </w:r>
          </w:p>
        </w:tc>
        <w:tc>
          <w:tcPr>
            <w:tcW w:w="2835" w:type="dxa"/>
            <w:tcBorders>
              <w:left w:val="single" w:sz="4" w:space="0" w:color="000000"/>
              <w:bottom w:val="single" w:sz="4" w:space="0" w:color="000000"/>
            </w:tcBorders>
            <w:shd w:val="clear" w:color="auto" w:fill="auto"/>
            <w:vAlign w:val="center"/>
          </w:tcPr>
          <w:p w:rsidR="00FA5986" w:rsidRPr="00993FCA" w:rsidRDefault="00FA5986" w:rsidP="00FA5986">
            <w:pPr>
              <w:jc w:val="center"/>
              <w:rPr>
                <w:sz w:val="22"/>
                <w:szCs w:val="22"/>
              </w:rPr>
            </w:pPr>
            <w:r w:rsidRPr="00993FCA">
              <w:rPr>
                <w:sz w:val="22"/>
                <w:szCs w:val="22"/>
              </w:rPr>
              <w:t xml:space="preserve">Многофункциональное устройство (МФУ) </w:t>
            </w:r>
          </w:p>
        </w:tc>
        <w:tc>
          <w:tcPr>
            <w:tcW w:w="1985" w:type="dxa"/>
            <w:tcBorders>
              <w:left w:val="single" w:sz="4" w:space="0" w:color="000000"/>
              <w:bottom w:val="single" w:sz="4" w:space="0" w:color="000000"/>
            </w:tcBorders>
            <w:shd w:val="clear" w:color="auto" w:fill="auto"/>
            <w:vAlign w:val="center"/>
          </w:tcPr>
          <w:p w:rsidR="00FA5986" w:rsidRPr="00993FCA" w:rsidRDefault="00FA5986" w:rsidP="00FA5986">
            <w:pPr>
              <w:suppressAutoHyphens/>
              <w:jc w:val="center"/>
              <w:rPr>
                <w:rFonts w:eastAsia="Calibri"/>
                <w:sz w:val="22"/>
                <w:szCs w:val="22"/>
              </w:rPr>
            </w:pPr>
          </w:p>
        </w:tc>
        <w:tc>
          <w:tcPr>
            <w:tcW w:w="711" w:type="dxa"/>
            <w:tcBorders>
              <w:left w:val="single" w:sz="4" w:space="0" w:color="000000"/>
              <w:bottom w:val="single" w:sz="4" w:space="0" w:color="000000"/>
            </w:tcBorders>
            <w:shd w:val="clear" w:color="auto" w:fill="auto"/>
            <w:vAlign w:val="center"/>
          </w:tcPr>
          <w:p w:rsidR="00FA5986" w:rsidRPr="00993FCA" w:rsidRDefault="00FA5986" w:rsidP="00FA5986">
            <w:pPr>
              <w:widowControl w:val="0"/>
              <w:suppressAutoHyphens/>
              <w:autoSpaceDE w:val="0"/>
              <w:ind w:firstLine="34"/>
              <w:jc w:val="center"/>
              <w:rPr>
                <w:sz w:val="22"/>
                <w:szCs w:val="22"/>
              </w:rPr>
            </w:pPr>
          </w:p>
        </w:tc>
        <w:tc>
          <w:tcPr>
            <w:tcW w:w="848" w:type="dxa"/>
            <w:tcBorders>
              <w:left w:val="single" w:sz="4" w:space="0" w:color="000000"/>
              <w:bottom w:val="single" w:sz="4" w:space="0" w:color="000000"/>
            </w:tcBorders>
            <w:shd w:val="clear" w:color="auto" w:fill="auto"/>
            <w:vAlign w:val="center"/>
          </w:tcPr>
          <w:p w:rsidR="00FA5986" w:rsidRPr="00993FCA" w:rsidRDefault="00FA5986" w:rsidP="00FA5986">
            <w:pPr>
              <w:widowControl w:val="0"/>
              <w:suppressAutoHyphens/>
              <w:autoSpaceDE w:val="0"/>
              <w:ind w:firstLine="34"/>
              <w:jc w:val="center"/>
              <w:rPr>
                <w:sz w:val="22"/>
                <w:szCs w:val="22"/>
              </w:rPr>
            </w:pPr>
            <w:r w:rsidRPr="00993FCA">
              <w:rPr>
                <w:sz w:val="22"/>
                <w:szCs w:val="22"/>
              </w:rPr>
              <w:t>шт.</w:t>
            </w:r>
          </w:p>
        </w:tc>
        <w:tc>
          <w:tcPr>
            <w:tcW w:w="1559" w:type="dxa"/>
            <w:tcBorders>
              <w:left w:val="single" w:sz="4" w:space="0" w:color="000000"/>
              <w:bottom w:val="single" w:sz="4" w:space="0" w:color="000000"/>
            </w:tcBorders>
            <w:shd w:val="clear" w:color="auto" w:fill="auto"/>
            <w:vAlign w:val="center"/>
          </w:tcPr>
          <w:p w:rsidR="00FA5986" w:rsidRPr="00993FCA" w:rsidRDefault="00FA5986" w:rsidP="00FA5986">
            <w:pPr>
              <w:widowControl w:val="0"/>
              <w:suppressAutoHyphens/>
              <w:autoSpaceDE w:val="0"/>
              <w:snapToGrid w:val="0"/>
              <w:ind w:firstLine="34"/>
              <w:jc w:val="center"/>
              <w:rPr>
                <w:sz w:val="22"/>
                <w:szCs w:val="22"/>
              </w:rPr>
            </w:pPr>
          </w:p>
        </w:tc>
        <w:tc>
          <w:tcPr>
            <w:tcW w:w="1589" w:type="dxa"/>
            <w:tcBorders>
              <w:left w:val="single" w:sz="4" w:space="0" w:color="000000"/>
              <w:bottom w:val="single" w:sz="4" w:space="0" w:color="000000"/>
              <w:right w:val="single" w:sz="4" w:space="0" w:color="000000"/>
            </w:tcBorders>
            <w:shd w:val="clear" w:color="auto" w:fill="auto"/>
            <w:vAlign w:val="center"/>
          </w:tcPr>
          <w:p w:rsidR="00FA5986" w:rsidRPr="00993FCA" w:rsidRDefault="00FA5986" w:rsidP="00FA5986">
            <w:pPr>
              <w:widowControl w:val="0"/>
              <w:suppressAutoHyphens/>
              <w:autoSpaceDE w:val="0"/>
              <w:snapToGrid w:val="0"/>
              <w:ind w:firstLine="34"/>
              <w:jc w:val="center"/>
              <w:rPr>
                <w:sz w:val="22"/>
                <w:szCs w:val="22"/>
              </w:rPr>
            </w:pPr>
          </w:p>
        </w:tc>
      </w:tr>
      <w:tr w:rsidR="00FA5986" w:rsidRPr="00993FCA" w:rsidTr="00FA5986">
        <w:trPr>
          <w:trHeight w:val="300"/>
        </w:trPr>
        <w:tc>
          <w:tcPr>
            <w:tcW w:w="709" w:type="dxa"/>
            <w:tcBorders>
              <w:left w:val="single" w:sz="4" w:space="0" w:color="000000"/>
              <w:bottom w:val="single" w:sz="4" w:space="0" w:color="000000"/>
            </w:tcBorders>
            <w:shd w:val="clear" w:color="auto" w:fill="auto"/>
          </w:tcPr>
          <w:p w:rsidR="00FA5986" w:rsidRPr="00993FCA" w:rsidRDefault="00FA5986" w:rsidP="00FA5986">
            <w:pPr>
              <w:widowControl w:val="0"/>
              <w:suppressAutoHyphens/>
              <w:autoSpaceDE w:val="0"/>
              <w:snapToGrid w:val="0"/>
              <w:ind w:firstLine="567"/>
              <w:jc w:val="both"/>
              <w:rPr>
                <w:sz w:val="22"/>
                <w:szCs w:val="22"/>
              </w:rPr>
            </w:pPr>
          </w:p>
        </w:tc>
        <w:tc>
          <w:tcPr>
            <w:tcW w:w="7938" w:type="dxa"/>
            <w:gridSpan w:val="5"/>
            <w:tcBorders>
              <w:left w:val="single" w:sz="4" w:space="0" w:color="000000"/>
              <w:bottom w:val="single" w:sz="4" w:space="0" w:color="000000"/>
            </w:tcBorders>
            <w:shd w:val="clear" w:color="auto" w:fill="auto"/>
          </w:tcPr>
          <w:p w:rsidR="00FA5986" w:rsidRPr="00993FCA" w:rsidRDefault="00FA5986" w:rsidP="00FA5986">
            <w:pPr>
              <w:widowControl w:val="0"/>
              <w:suppressAutoHyphens/>
              <w:autoSpaceDE w:val="0"/>
              <w:ind w:firstLine="34"/>
              <w:jc w:val="both"/>
              <w:rPr>
                <w:sz w:val="22"/>
                <w:szCs w:val="22"/>
              </w:rPr>
            </w:pPr>
            <w:r w:rsidRPr="00993FCA">
              <w:rPr>
                <w:b/>
                <w:bCs/>
                <w:sz w:val="22"/>
                <w:szCs w:val="22"/>
              </w:rPr>
              <w:t>ИТОГО:</w:t>
            </w:r>
          </w:p>
        </w:tc>
        <w:tc>
          <w:tcPr>
            <w:tcW w:w="1589" w:type="dxa"/>
            <w:tcBorders>
              <w:left w:val="single" w:sz="4" w:space="0" w:color="000000"/>
              <w:bottom w:val="single" w:sz="4" w:space="0" w:color="000000"/>
              <w:right w:val="single" w:sz="4" w:space="0" w:color="000000"/>
            </w:tcBorders>
            <w:shd w:val="clear" w:color="auto" w:fill="auto"/>
          </w:tcPr>
          <w:p w:rsidR="00FA5986" w:rsidRPr="00993FCA" w:rsidRDefault="00FA5986" w:rsidP="00FA5986">
            <w:pPr>
              <w:widowControl w:val="0"/>
              <w:suppressAutoHyphens/>
              <w:autoSpaceDE w:val="0"/>
              <w:snapToGrid w:val="0"/>
              <w:jc w:val="center"/>
              <w:rPr>
                <w:sz w:val="22"/>
                <w:szCs w:val="22"/>
              </w:rPr>
            </w:pPr>
          </w:p>
        </w:tc>
      </w:tr>
    </w:tbl>
    <w:p w:rsidR="00212101" w:rsidRPr="00B50836" w:rsidRDefault="00212101" w:rsidP="00ED31D8">
      <w:pPr>
        <w:widowControl w:val="0"/>
        <w:suppressAutoHyphens/>
        <w:autoSpaceDE w:val="0"/>
        <w:autoSpaceDN w:val="0"/>
        <w:adjustRightInd w:val="0"/>
        <w:ind w:firstLine="540"/>
        <w:jc w:val="both"/>
        <w:rPr>
          <w:rFonts w:eastAsia="Arial Unicode MS"/>
          <w:color w:val="000000"/>
          <w:highlight w:val="yellow"/>
          <w:lang w:eastAsia="ru-RU"/>
        </w:rPr>
      </w:pPr>
    </w:p>
    <w:p w:rsidR="00452A76" w:rsidRPr="00FA5986" w:rsidRDefault="00452A76" w:rsidP="00ED31D8">
      <w:pPr>
        <w:widowControl w:val="0"/>
        <w:suppressAutoHyphens/>
        <w:autoSpaceDE w:val="0"/>
        <w:autoSpaceDN w:val="0"/>
        <w:adjustRightInd w:val="0"/>
        <w:ind w:firstLine="540"/>
        <w:jc w:val="both"/>
        <w:rPr>
          <w:rFonts w:eastAsia="Arial Unicode MS"/>
          <w:color w:val="000000"/>
          <w:lang w:eastAsia="ru-RU"/>
        </w:rPr>
      </w:pPr>
      <w:r w:rsidRPr="00FA5986">
        <w:rPr>
          <w:rFonts w:eastAsia="Arial Unicode MS"/>
          <w:color w:val="000000"/>
          <w:lang w:eastAsia="ru-RU"/>
        </w:rPr>
        <w:t xml:space="preserve">2. Согласно условиям </w:t>
      </w:r>
      <w:r w:rsidR="00410DF7" w:rsidRPr="00FA5986">
        <w:rPr>
          <w:rFonts w:eastAsia="Arial Unicode MS"/>
          <w:color w:val="000000"/>
          <w:lang w:eastAsia="ru-RU"/>
        </w:rPr>
        <w:t>Договора</w:t>
      </w:r>
      <w:r w:rsidRPr="00FA5986">
        <w:rPr>
          <w:rFonts w:eastAsia="Arial Unicode MS"/>
          <w:color w:val="000000"/>
          <w:lang w:eastAsia="ru-RU"/>
        </w:rPr>
        <w:t>, в</w:t>
      </w:r>
      <w:r w:rsidRPr="00FA5986">
        <w:rPr>
          <w:lang w:eastAsia="ru-RU"/>
        </w:rPr>
        <w:t xml:space="preserve"> соответствии с требования </w:t>
      </w:r>
      <w:r w:rsidR="003B2D6B" w:rsidRPr="00FA5986">
        <w:rPr>
          <w:lang w:eastAsia="ru-RU"/>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FA5986">
        <w:rPr>
          <w:rFonts w:eastAsia="Arial Unicode MS"/>
          <w:lang w:eastAsia="ru-RU"/>
        </w:rPr>
        <w:t>Заказчиком</w:t>
      </w:r>
      <w:r w:rsidRPr="00FA5986">
        <w:rPr>
          <w:rFonts w:eastAsia="Arial Unicode MS"/>
          <w:color w:val="000000"/>
          <w:lang w:eastAsia="ru-RU"/>
        </w:rPr>
        <w:t xml:space="preserve"> проведена экспертиза </w:t>
      </w:r>
      <w:r w:rsidRPr="00FA5986">
        <w:rPr>
          <w:szCs w:val="28"/>
          <w:lang w:eastAsia="ru-RU"/>
        </w:rPr>
        <w:t>__________________ (</w:t>
      </w:r>
      <w:r w:rsidRPr="00FA5986">
        <w:rPr>
          <w:i/>
          <w:szCs w:val="28"/>
          <w:lang w:eastAsia="ru-RU"/>
        </w:rPr>
        <w:t>своими силами/с привлечением _____________</w:t>
      </w:r>
      <w:r w:rsidRPr="00FA5986">
        <w:rPr>
          <w:szCs w:val="28"/>
          <w:lang w:eastAsia="ru-RU"/>
        </w:rPr>
        <w:t>)</w:t>
      </w:r>
      <w:r w:rsidRPr="00FA5986">
        <w:rPr>
          <w:rFonts w:eastAsia="Arial Unicode MS"/>
          <w:color w:val="000000"/>
          <w:lang w:eastAsia="ru-RU"/>
        </w:rPr>
        <w:t xml:space="preserve"> поставленн</w:t>
      </w:r>
      <w:r w:rsidR="00F57599" w:rsidRPr="00FA5986">
        <w:rPr>
          <w:rFonts w:eastAsia="Arial Unicode MS"/>
          <w:color w:val="000000"/>
          <w:lang w:eastAsia="ru-RU"/>
        </w:rPr>
        <w:t>ого Товара</w:t>
      </w:r>
      <w:r w:rsidRPr="00FA5986">
        <w:rPr>
          <w:rFonts w:eastAsia="Arial Unicode MS"/>
          <w:color w:val="000000"/>
          <w:lang w:eastAsia="ru-RU"/>
        </w:rPr>
        <w:t>. По результатам проведения экспертизы установлено следу</w:t>
      </w:r>
      <w:r w:rsidRPr="00FA5986">
        <w:rPr>
          <w:rFonts w:eastAsia="Arial Unicode MS"/>
          <w:color w:val="000000"/>
          <w:lang w:eastAsia="ru-RU"/>
        </w:rPr>
        <w:t>ю</w:t>
      </w:r>
      <w:r w:rsidRPr="00FA5986">
        <w:rPr>
          <w:rFonts w:eastAsia="Arial Unicode MS"/>
          <w:color w:val="000000"/>
          <w:lang w:eastAsia="ru-RU"/>
        </w:rPr>
        <w:t>щее:</w:t>
      </w:r>
    </w:p>
    <w:p w:rsidR="00452A76" w:rsidRPr="00FA5986" w:rsidRDefault="00452A76" w:rsidP="00ED31D8">
      <w:pPr>
        <w:widowControl w:val="0"/>
        <w:suppressAutoHyphens/>
        <w:autoSpaceDE w:val="0"/>
        <w:autoSpaceDN w:val="0"/>
        <w:adjustRightInd w:val="0"/>
        <w:ind w:firstLine="540"/>
        <w:jc w:val="both"/>
        <w:rPr>
          <w:rFonts w:eastAsia="Arial Unicode MS"/>
          <w:lang w:eastAsia="ru-RU"/>
        </w:rPr>
      </w:pPr>
      <w:r w:rsidRPr="00FA5986">
        <w:rPr>
          <w:rFonts w:eastAsia="Arial Unicode MS"/>
          <w:color w:val="000000"/>
          <w:lang w:eastAsia="ru-RU"/>
        </w:rPr>
        <w:t>2.1. Поставленн</w:t>
      </w:r>
      <w:r w:rsidR="00F57599" w:rsidRPr="00FA5986">
        <w:rPr>
          <w:rFonts w:eastAsia="Arial Unicode MS"/>
          <w:color w:val="000000"/>
          <w:lang w:eastAsia="ru-RU"/>
        </w:rPr>
        <w:t>ый Товар</w:t>
      </w:r>
      <w:r w:rsidRPr="00FA5986">
        <w:rPr>
          <w:rFonts w:eastAsia="Arial Unicode MS"/>
          <w:color w:val="000000"/>
          <w:lang w:eastAsia="ru-RU"/>
        </w:rPr>
        <w:t xml:space="preserve">, </w:t>
      </w:r>
      <w:r w:rsidRPr="00FA5986">
        <w:rPr>
          <w:rFonts w:eastAsia="Arial Unicode MS"/>
          <w:lang w:eastAsia="ru-RU"/>
        </w:rPr>
        <w:t>указанн</w:t>
      </w:r>
      <w:r w:rsidR="00F57599" w:rsidRPr="00FA5986">
        <w:rPr>
          <w:rFonts w:eastAsia="Arial Unicode MS"/>
          <w:lang w:eastAsia="ru-RU"/>
        </w:rPr>
        <w:t>ый</w:t>
      </w:r>
      <w:r w:rsidRPr="00FA5986">
        <w:rPr>
          <w:rFonts w:eastAsia="Arial Unicode MS"/>
          <w:lang w:eastAsia="ru-RU"/>
        </w:rPr>
        <w:t xml:space="preserve"> в </w:t>
      </w:r>
      <w:hyperlink r:id="rId17" w:history="1">
        <w:r w:rsidRPr="00FA5986">
          <w:rPr>
            <w:rFonts w:eastAsia="Arial Unicode MS"/>
            <w:u w:val="single"/>
            <w:lang w:eastAsia="ru-RU"/>
          </w:rPr>
          <w:t>п. 1</w:t>
        </w:r>
      </w:hyperlink>
      <w:r w:rsidRPr="00FA5986">
        <w:rPr>
          <w:rFonts w:eastAsia="Arial Unicode MS"/>
          <w:lang w:eastAsia="ru-RU"/>
        </w:rPr>
        <w:t xml:space="preserve"> настоящего акта, по комплектности, ассортименту, качеству и количеству </w:t>
      </w:r>
      <w:r w:rsidRPr="00FA5986">
        <w:rPr>
          <w:rFonts w:eastAsia="Arial Unicode MS"/>
          <w:i/>
          <w:lang w:eastAsia="ru-RU"/>
        </w:rPr>
        <w:t>отвечает (не отвечает)</w:t>
      </w:r>
      <w:r w:rsidRPr="00FA5986">
        <w:rPr>
          <w:rFonts w:eastAsia="Arial Unicode MS"/>
          <w:lang w:eastAsia="ru-RU"/>
        </w:rPr>
        <w:t xml:space="preserve"> ______________ требованиям, которые пред</w:t>
      </w:r>
      <w:r w:rsidRPr="00FA5986">
        <w:rPr>
          <w:rFonts w:eastAsia="Arial Unicode MS"/>
          <w:lang w:eastAsia="ru-RU"/>
        </w:rPr>
        <w:t>у</w:t>
      </w:r>
      <w:r w:rsidRPr="00FA5986">
        <w:rPr>
          <w:rFonts w:eastAsia="Arial Unicode MS"/>
          <w:lang w:eastAsia="ru-RU"/>
        </w:rPr>
        <w:t xml:space="preserve">смотрены </w:t>
      </w:r>
      <w:r w:rsidR="009A51E0" w:rsidRPr="00FA5986">
        <w:rPr>
          <w:rFonts w:eastAsia="Arial Unicode MS"/>
          <w:lang w:eastAsia="ru-RU"/>
        </w:rPr>
        <w:t>Договором</w:t>
      </w:r>
      <w:r w:rsidRPr="00FA5986">
        <w:rPr>
          <w:rFonts w:eastAsia="Arial Unicode MS"/>
          <w:lang w:eastAsia="ru-RU"/>
        </w:rPr>
        <w:t>.</w:t>
      </w:r>
    </w:p>
    <w:p w:rsidR="00452A76" w:rsidRPr="00FA5986" w:rsidRDefault="00452A76" w:rsidP="00ED31D8">
      <w:pPr>
        <w:widowControl w:val="0"/>
        <w:suppressAutoHyphens/>
        <w:autoSpaceDE w:val="0"/>
        <w:autoSpaceDN w:val="0"/>
        <w:adjustRightInd w:val="0"/>
        <w:ind w:firstLine="540"/>
        <w:jc w:val="both"/>
        <w:rPr>
          <w:rFonts w:eastAsia="Arial Unicode MS"/>
          <w:color w:val="000000"/>
          <w:lang w:eastAsia="ru-RU"/>
        </w:rPr>
      </w:pPr>
      <w:r w:rsidRPr="00FA5986">
        <w:rPr>
          <w:rFonts w:eastAsia="Arial Unicode MS"/>
          <w:lang w:eastAsia="ru-RU"/>
        </w:rPr>
        <w:t xml:space="preserve">2.2. </w:t>
      </w:r>
      <w:r w:rsidR="00F57599" w:rsidRPr="00FA5986">
        <w:rPr>
          <w:rFonts w:eastAsia="Arial Unicode MS"/>
          <w:lang w:eastAsia="ru-RU"/>
        </w:rPr>
        <w:t>Товар</w:t>
      </w:r>
      <w:r w:rsidRPr="00FA5986">
        <w:rPr>
          <w:rFonts w:eastAsia="Arial Unicode MS"/>
          <w:lang w:eastAsia="ru-RU"/>
        </w:rPr>
        <w:t>, указанн</w:t>
      </w:r>
      <w:r w:rsidR="00F57599" w:rsidRPr="00FA5986">
        <w:rPr>
          <w:rFonts w:eastAsia="Arial Unicode MS"/>
          <w:lang w:eastAsia="ru-RU"/>
        </w:rPr>
        <w:t>ый</w:t>
      </w:r>
      <w:r w:rsidRPr="00FA5986">
        <w:rPr>
          <w:rFonts w:eastAsia="Arial Unicode MS"/>
          <w:lang w:eastAsia="ru-RU"/>
        </w:rPr>
        <w:t xml:space="preserve"> в </w:t>
      </w:r>
      <w:hyperlink r:id="rId18" w:history="1">
        <w:r w:rsidRPr="00FA5986">
          <w:rPr>
            <w:rFonts w:eastAsia="Arial Unicode MS"/>
            <w:u w:val="single"/>
            <w:lang w:eastAsia="ru-RU"/>
          </w:rPr>
          <w:t>п. 1</w:t>
        </w:r>
      </w:hyperlink>
      <w:r w:rsidRPr="00FA5986">
        <w:rPr>
          <w:rFonts w:eastAsia="Arial Unicode MS"/>
          <w:lang w:eastAsia="ru-RU"/>
        </w:rPr>
        <w:t xml:space="preserve"> настоящего</w:t>
      </w:r>
      <w:r w:rsidRPr="00FA5986">
        <w:rPr>
          <w:rFonts w:eastAsia="Arial Unicode MS"/>
          <w:color w:val="000000"/>
          <w:lang w:eastAsia="ru-RU"/>
        </w:rPr>
        <w:t xml:space="preserve"> акта, поставлен в упаковке, </w:t>
      </w:r>
      <w:r w:rsidRPr="00FA5986">
        <w:rPr>
          <w:rFonts w:eastAsia="Arial Unicode MS"/>
          <w:i/>
          <w:color w:val="000000"/>
          <w:lang w:eastAsia="ru-RU"/>
        </w:rPr>
        <w:t>соответствующей (не соответствующей)</w:t>
      </w:r>
      <w:r w:rsidRPr="00FA5986">
        <w:rPr>
          <w:rFonts w:eastAsia="Arial Unicode MS"/>
          <w:color w:val="000000"/>
          <w:lang w:eastAsia="ru-RU"/>
        </w:rPr>
        <w:t xml:space="preserve"> __________________ требованиям </w:t>
      </w:r>
      <w:r w:rsidR="009A51E0" w:rsidRPr="00FA5986">
        <w:rPr>
          <w:rFonts w:eastAsia="Arial Unicode MS"/>
          <w:color w:val="000000"/>
          <w:lang w:eastAsia="ru-RU"/>
        </w:rPr>
        <w:t>Договора</w:t>
      </w:r>
      <w:r w:rsidRPr="00FA5986">
        <w:rPr>
          <w:rFonts w:eastAsia="Arial Unicode MS"/>
          <w:color w:val="000000"/>
          <w:lang w:eastAsia="ru-RU"/>
        </w:rPr>
        <w:t>.</w:t>
      </w:r>
    </w:p>
    <w:p w:rsidR="00452A76" w:rsidRPr="00FA5986" w:rsidRDefault="00452A76" w:rsidP="00ED31D8">
      <w:pPr>
        <w:widowControl w:val="0"/>
        <w:suppressAutoHyphens/>
        <w:autoSpaceDE w:val="0"/>
        <w:autoSpaceDN w:val="0"/>
        <w:adjustRightInd w:val="0"/>
        <w:ind w:firstLine="540"/>
        <w:jc w:val="both"/>
        <w:rPr>
          <w:rFonts w:eastAsia="Arial Unicode MS"/>
          <w:color w:val="000000"/>
          <w:lang w:eastAsia="ru-RU"/>
        </w:rPr>
      </w:pPr>
      <w:r w:rsidRPr="00FA5986">
        <w:rPr>
          <w:rFonts w:eastAsia="Arial Unicode MS"/>
          <w:color w:val="000000"/>
          <w:lang w:eastAsia="ru-RU"/>
        </w:rPr>
        <w:t xml:space="preserve">2.3. Препятствующие приемке </w:t>
      </w:r>
      <w:r w:rsidR="00F57599" w:rsidRPr="00FA5986">
        <w:rPr>
          <w:rFonts w:eastAsia="Arial Unicode MS"/>
          <w:color w:val="000000"/>
          <w:lang w:eastAsia="ru-RU"/>
        </w:rPr>
        <w:t>Товара</w:t>
      </w:r>
      <w:r w:rsidRPr="00FA5986">
        <w:rPr>
          <w:rFonts w:eastAsia="Arial Unicode MS"/>
          <w:color w:val="000000"/>
          <w:lang w:eastAsia="ru-RU"/>
        </w:rPr>
        <w:t xml:space="preserve"> недостатки, которые не носят скрытого характера и могут быть обнаружены при обычных для данного товара условиях приемки, </w:t>
      </w:r>
      <w:r w:rsidRPr="00FA5986">
        <w:rPr>
          <w:rFonts w:eastAsia="Arial Unicode MS"/>
          <w:i/>
          <w:color w:val="000000"/>
          <w:lang w:eastAsia="ru-RU"/>
        </w:rPr>
        <w:t>не выявлены (выявлены)</w:t>
      </w:r>
      <w:r w:rsidRPr="00FA5986">
        <w:rPr>
          <w:rFonts w:eastAsia="Arial Unicode MS"/>
          <w:color w:val="000000"/>
          <w:lang w:eastAsia="ru-RU"/>
        </w:rPr>
        <w:t xml:space="preserve"> __________________.</w:t>
      </w:r>
    </w:p>
    <w:p w:rsidR="00763F15" w:rsidRPr="00FA5986" w:rsidRDefault="00763F15" w:rsidP="00ED31D8">
      <w:pPr>
        <w:widowControl w:val="0"/>
        <w:suppressAutoHyphens/>
        <w:autoSpaceDE w:val="0"/>
        <w:autoSpaceDN w:val="0"/>
        <w:adjustRightInd w:val="0"/>
        <w:ind w:firstLine="540"/>
        <w:jc w:val="both"/>
        <w:rPr>
          <w:rFonts w:eastAsia="Arial Unicode MS"/>
          <w:color w:val="000000"/>
          <w:lang w:eastAsia="ru-RU"/>
        </w:rPr>
      </w:pPr>
      <w:r w:rsidRPr="00FA5986">
        <w:rPr>
          <w:rFonts w:eastAsia="Calibri"/>
          <w:noProof/>
          <w:lang w:eastAsia="en-US"/>
        </w:rPr>
        <w:t xml:space="preserve">2.4. Поставка Товара указанного в п. 1 настоящего Акта согласно условиям </w:t>
      </w:r>
      <w:r w:rsidR="009A51E0" w:rsidRPr="00FA5986">
        <w:rPr>
          <w:rFonts w:eastAsia="Calibri"/>
          <w:noProof/>
          <w:lang w:eastAsia="en-US"/>
        </w:rPr>
        <w:t>Договора</w:t>
      </w:r>
      <w:r w:rsidRPr="00FA5986">
        <w:rPr>
          <w:rFonts w:eastAsia="Calibri"/>
          <w:noProof/>
          <w:lang w:eastAsia="en-US"/>
        </w:rPr>
        <w:t xml:space="preserve"> должна быть</w:t>
      </w:r>
      <w:r w:rsidRPr="00FA5986">
        <w:rPr>
          <w:rFonts w:eastAsia="Calibri"/>
          <w:lang w:eastAsia="en-US"/>
        </w:rPr>
        <w:t xml:space="preserve"> </w:t>
      </w:r>
      <w:r w:rsidRPr="00FA5986">
        <w:rPr>
          <w:rFonts w:eastAsia="Calibri"/>
          <w:noProof/>
          <w:lang w:eastAsia="en-US"/>
        </w:rPr>
        <w:t>выполнена «___» __________ 202</w:t>
      </w:r>
      <w:r w:rsidR="00B50836" w:rsidRPr="00FA5986">
        <w:rPr>
          <w:rFonts w:eastAsia="Calibri"/>
          <w:noProof/>
          <w:lang w:eastAsia="en-US"/>
        </w:rPr>
        <w:t>6</w:t>
      </w:r>
      <w:r w:rsidRPr="00FA5986">
        <w:rPr>
          <w:rFonts w:eastAsia="Calibri"/>
          <w:noProof/>
          <w:lang w:eastAsia="en-US"/>
        </w:rPr>
        <w:t xml:space="preserve"> г., фактически выполнена «__» __________</w:t>
      </w:r>
      <w:r w:rsidRPr="00FA5986">
        <w:rPr>
          <w:rFonts w:eastAsia="Calibri"/>
          <w:lang w:eastAsia="en-US"/>
        </w:rPr>
        <w:t xml:space="preserve"> </w:t>
      </w:r>
      <w:r w:rsidRPr="00FA5986">
        <w:rPr>
          <w:rFonts w:eastAsia="Calibri"/>
          <w:noProof/>
          <w:lang w:eastAsia="en-US"/>
        </w:rPr>
        <w:t>202</w:t>
      </w:r>
      <w:r w:rsidR="00B50836" w:rsidRPr="00FA5986">
        <w:rPr>
          <w:rFonts w:eastAsia="Calibri"/>
          <w:noProof/>
          <w:lang w:eastAsia="en-US"/>
        </w:rPr>
        <w:t>6</w:t>
      </w:r>
      <w:r w:rsidRPr="00FA5986">
        <w:rPr>
          <w:rFonts w:eastAsia="Calibri"/>
          <w:noProof/>
          <w:lang w:eastAsia="en-US"/>
        </w:rPr>
        <w:t xml:space="preserve"> г.</w:t>
      </w:r>
    </w:p>
    <w:p w:rsidR="00212101" w:rsidRPr="00FA5986" w:rsidRDefault="00212101" w:rsidP="00ED31D8">
      <w:pPr>
        <w:widowControl w:val="0"/>
        <w:suppressAutoHyphens/>
        <w:autoSpaceDE w:val="0"/>
        <w:autoSpaceDN w:val="0"/>
        <w:adjustRightInd w:val="0"/>
        <w:ind w:firstLine="540"/>
        <w:jc w:val="both"/>
        <w:rPr>
          <w:rFonts w:eastAsia="Arial Unicode MS"/>
          <w:color w:val="000000"/>
          <w:lang w:eastAsia="ru-RU"/>
        </w:rPr>
      </w:pPr>
    </w:p>
    <w:p w:rsidR="00452A76" w:rsidRPr="00FA5986" w:rsidRDefault="00452A76" w:rsidP="00ED31D8">
      <w:pPr>
        <w:widowControl w:val="0"/>
        <w:suppressAutoHyphens/>
        <w:autoSpaceDE w:val="0"/>
        <w:autoSpaceDN w:val="0"/>
        <w:adjustRightInd w:val="0"/>
        <w:ind w:firstLine="540"/>
        <w:jc w:val="both"/>
        <w:rPr>
          <w:rFonts w:eastAsia="Arial Unicode MS"/>
          <w:color w:val="000000"/>
          <w:lang w:eastAsia="ru-RU"/>
        </w:rPr>
      </w:pPr>
      <w:r w:rsidRPr="00FA5986">
        <w:rPr>
          <w:rFonts w:eastAsia="Arial Unicode MS"/>
          <w:color w:val="000000"/>
          <w:lang w:eastAsia="ru-RU"/>
        </w:rPr>
        <w:t xml:space="preserve">3. В ходе приемки </w:t>
      </w:r>
      <w:r w:rsidR="00F57599" w:rsidRPr="00FA5986">
        <w:rPr>
          <w:rFonts w:eastAsia="Arial Unicode MS"/>
          <w:color w:val="000000"/>
          <w:lang w:eastAsia="ru-RU"/>
        </w:rPr>
        <w:t>Товара</w:t>
      </w:r>
      <w:r w:rsidRPr="00FA5986">
        <w:rPr>
          <w:rFonts w:eastAsia="Arial Unicode MS"/>
          <w:color w:val="000000"/>
          <w:lang w:eastAsia="ru-RU"/>
        </w:rPr>
        <w:t xml:space="preserve"> Заказчик:</w:t>
      </w:r>
    </w:p>
    <w:p w:rsidR="00452A76" w:rsidRPr="00FA5986" w:rsidRDefault="00452A76" w:rsidP="00ED31D8">
      <w:pPr>
        <w:widowControl w:val="0"/>
        <w:suppressAutoHyphens/>
        <w:autoSpaceDE w:val="0"/>
        <w:autoSpaceDN w:val="0"/>
        <w:adjustRightInd w:val="0"/>
        <w:ind w:firstLine="540"/>
        <w:jc w:val="both"/>
        <w:rPr>
          <w:rFonts w:eastAsia="Arial Unicode MS"/>
          <w:color w:val="000000"/>
          <w:lang w:eastAsia="ru-RU"/>
        </w:rPr>
      </w:pPr>
      <w:r w:rsidRPr="00FA5986">
        <w:rPr>
          <w:rFonts w:eastAsia="Arial Unicode MS"/>
          <w:color w:val="000000"/>
          <w:lang w:eastAsia="ru-RU"/>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rsidR="00452A76" w:rsidRPr="00FA5986" w:rsidRDefault="00452A76" w:rsidP="00ED31D8">
      <w:pPr>
        <w:widowControl w:val="0"/>
        <w:suppressAutoHyphens/>
        <w:autoSpaceDE w:val="0"/>
        <w:autoSpaceDN w:val="0"/>
        <w:adjustRightInd w:val="0"/>
        <w:ind w:firstLine="540"/>
        <w:jc w:val="both"/>
        <w:rPr>
          <w:rFonts w:eastAsia="Arial Unicode MS"/>
          <w:color w:val="000000"/>
          <w:lang w:eastAsia="ru-RU"/>
        </w:rPr>
      </w:pPr>
      <w:r w:rsidRPr="00FA5986">
        <w:rPr>
          <w:rFonts w:eastAsia="Arial Unicode MS"/>
          <w:color w:val="000000"/>
          <w:lang w:eastAsia="ru-RU"/>
        </w:rPr>
        <w:t xml:space="preserve">- установил </w:t>
      </w:r>
      <w:r w:rsidRPr="00FA5986">
        <w:rPr>
          <w:rFonts w:eastAsia="Arial Unicode MS"/>
          <w:i/>
          <w:color w:val="000000"/>
          <w:lang w:eastAsia="ru-RU"/>
        </w:rPr>
        <w:t>соответствие (не соответствие)</w:t>
      </w:r>
      <w:r w:rsidRPr="00FA5986">
        <w:rPr>
          <w:rFonts w:eastAsia="Arial Unicode MS"/>
          <w:color w:val="000000"/>
          <w:lang w:eastAsia="ru-RU"/>
        </w:rPr>
        <w:t>__________________ характеристик поставленн</w:t>
      </w:r>
      <w:r w:rsidR="00F57599" w:rsidRPr="00FA5986">
        <w:rPr>
          <w:rFonts w:eastAsia="Arial Unicode MS"/>
          <w:color w:val="000000"/>
          <w:lang w:eastAsia="ru-RU"/>
        </w:rPr>
        <w:t>ого Товара</w:t>
      </w:r>
      <w:r w:rsidRPr="00FA5986">
        <w:rPr>
          <w:rFonts w:eastAsia="Arial Unicode MS"/>
          <w:color w:val="000000"/>
          <w:lang w:eastAsia="ru-RU"/>
        </w:rPr>
        <w:t xml:space="preserve"> характеристикам, указанным в </w:t>
      </w:r>
      <w:r w:rsidR="009A51E0" w:rsidRPr="00FA5986">
        <w:rPr>
          <w:rFonts w:eastAsia="Arial Unicode MS"/>
          <w:color w:val="000000"/>
          <w:lang w:eastAsia="ru-RU"/>
        </w:rPr>
        <w:t>Договор</w:t>
      </w:r>
      <w:r w:rsidRPr="00FA5986">
        <w:rPr>
          <w:rFonts w:eastAsia="Arial Unicode MS"/>
          <w:color w:val="000000"/>
          <w:lang w:eastAsia="ru-RU"/>
        </w:rPr>
        <w:t>е;</w:t>
      </w:r>
    </w:p>
    <w:p w:rsidR="00212101" w:rsidRPr="00FA5986" w:rsidRDefault="00212101" w:rsidP="00ED31D8">
      <w:pPr>
        <w:widowControl w:val="0"/>
        <w:suppressAutoHyphens/>
        <w:autoSpaceDE w:val="0"/>
        <w:autoSpaceDN w:val="0"/>
        <w:adjustRightInd w:val="0"/>
        <w:ind w:firstLine="540"/>
        <w:jc w:val="both"/>
        <w:rPr>
          <w:rFonts w:eastAsia="Arial Unicode MS"/>
          <w:color w:val="000000"/>
          <w:lang w:eastAsia="ru-RU"/>
        </w:rPr>
      </w:pPr>
    </w:p>
    <w:p w:rsidR="00452A76" w:rsidRPr="00FA5986" w:rsidRDefault="00452A76" w:rsidP="00ED31D8">
      <w:pPr>
        <w:widowControl w:val="0"/>
        <w:suppressAutoHyphens/>
        <w:autoSpaceDE w:val="0"/>
        <w:autoSpaceDN w:val="0"/>
        <w:adjustRightInd w:val="0"/>
        <w:ind w:firstLine="540"/>
        <w:jc w:val="both"/>
        <w:rPr>
          <w:rFonts w:eastAsia="Arial Unicode MS"/>
          <w:color w:val="000000"/>
          <w:lang w:eastAsia="ru-RU"/>
        </w:rPr>
      </w:pPr>
      <w:r w:rsidRPr="00FA5986">
        <w:rPr>
          <w:rFonts w:eastAsia="Arial Unicode MS"/>
          <w:color w:val="000000"/>
          <w:lang w:eastAsia="ru-RU"/>
        </w:rPr>
        <w:t xml:space="preserve">4. Результаты приемки </w:t>
      </w:r>
      <w:r w:rsidR="00F57599" w:rsidRPr="00FA5986">
        <w:rPr>
          <w:rFonts w:eastAsia="Arial Unicode MS"/>
          <w:color w:val="000000"/>
          <w:lang w:eastAsia="ru-RU"/>
        </w:rPr>
        <w:t>Товара</w:t>
      </w:r>
      <w:r w:rsidRPr="00FA5986">
        <w:rPr>
          <w:rFonts w:eastAsia="Arial Unicode MS"/>
          <w:color w:val="000000"/>
          <w:lang w:eastAsia="ru-RU"/>
        </w:rPr>
        <w:t xml:space="preserve">, приведенные в настоящем акте, не распространяются на возможные недостатки </w:t>
      </w:r>
      <w:r w:rsidR="00F57599" w:rsidRPr="00FA5986">
        <w:rPr>
          <w:rFonts w:eastAsia="Arial Unicode MS"/>
          <w:color w:val="000000"/>
          <w:lang w:eastAsia="ru-RU"/>
        </w:rPr>
        <w:t>Товара</w:t>
      </w:r>
      <w:r w:rsidRPr="00FA5986">
        <w:rPr>
          <w:rFonts w:eastAsia="Arial Unicode MS"/>
          <w:color w:val="000000"/>
          <w:lang w:eastAsia="ru-RU"/>
        </w:rPr>
        <w:t xml:space="preserve">, которые носят скрытый характер или могут быть обнаружены только в процессе полнофункционального использования </w:t>
      </w:r>
      <w:r w:rsidR="00F57599" w:rsidRPr="00FA5986">
        <w:rPr>
          <w:rFonts w:eastAsia="Arial Unicode MS"/>
          <w:color w:val="000000"/>
          <w:lang w:eastAsia="ru-RU"/>
        </w:rPr>
        <w:t>Товара</w:t>
      </w:r>
      <w:r w:rsidRPr="00FA5986">
        <w:rPr>
          <w:rFonts w:eastAsia="Arial Unicode MS"/>
          <w:color w:val="000000"/>
          <w:lang w:eastAsia="ru-RU"/>
        </w:rPr>
        <w:t xml:space="preserve"> в соответствии с его </w:t>
      </w:r>
      <w:r w:rsidRPr="00FA5986">
        <w:rPr>
          <w:rFonts w:eastAsia="Arial Unicode MS"/>
          <w:color w:val="000000"/>
          <w:lang w:eastAsia="ru-RU"/>
        </w:rPr>
        <w:lastRenderedPageBreak/>
        <w:t>назначением.</w:t>
      </w:r>
    </w:p>
    <w:p w:rsidR="00212101" w:rsidRPr="00FA5986" w:rsidRDefault="00212101" w:rsidP="00ED31D8">
      <w:pPr>
        <w:widowControl w:val="0"/>
        <w:suppressAutoHyphens/>
        <w:autoSpaceDE w:val="0"/>
        <w:autoSpaceDN w:val="0"/>
        <w:adjustRightInd w:val="0"/>
        <w:ind w:firstLine="540"/>
        <w:jc w:val="both"/>
        <w:rPr>
          <w:rFonts w:eastAsia="Arial Unicode MS"/>
          <w:color w:val="000000"/>
          <w:lang w:eastAsia="ru-RU"/>
        </w:rPr>
      </w:pPr>
    </w:p>
    <w:p w:rsidR="00452A76" w:rsidRPr="00FA5986" w:rsidRDefault="00452A76" w:rsidP="00ED31D8">
      <w:pPr>
        <w:widowControl w:val="0"/>
        <w:suppressAutoHyphens/>
        <w:autoSpaceDE w:val="0"/>
        <w:autoSpaceDN w:val="0"/>
        <w:adjustRightInd w:val="0"/>
        <w:ind w:firstLine="540"/>
        <w:jc w:val="both"/>
        <w:rPr>
          <w:rFonts w:eastAsia="Arial Unicode MS"/>
          <w:color w:val="000000"/>
          <w:lang w:eastAsia="ru-RU"/>
        </w:rPr>
      </w:pPr>
      <w:r w:rsidRPr="00FA5986">
        <w:rPr>
          <w:rFonts w:eastAsia="Arial Unicode MS"/>
          <w:color w:val="000000"/>
          <w:lang w:eastAsia="ru-RU"/>
        </w:rPr>
        <w:t xml:space="preserve">5. В случае обнаружения Заказчиком возможных недостатков </w:t>
      </w:r>
      <w:r w:rsidR="00F57599" w:rsidRPr="00FA5986">
        <w:rPr>
          <w:rFonts w:eastAsia="Arial Unicode MS"/>
          <w:color w:val="000000"/>
          <w:lang w:eastAsia="ru-RU"/>
        </w:rPr>
        <w:t>Товара</w:t>
      </w:r>
      <w:r w:rsidRPr="00FA5986">
        <w:rPr>
          <w:rFonts w:eastAsia="Arial Unicode MS"/>
          <w:color w:val="000000"/>
          <w:lang w:eastAsia="ru-RU"/>
        </w:rPr>
        <w:t xml:space="preserve"> после подписания настоящего акта в отношении </w:t>
      </w:r>
      <w:r w:rsidR="00F57599" w:rsidRPr="00FA5986">
        <w:rPr>
          <w:rFonts w:eastAsia="Arial Unicode MS"/>
          <w:color w:val="000000"/>
          <w:lang w:eastAsia="ru-RU"/>
        </w:rPr>
        <w:t>его</w:t>
      </w:r>
      <w:r w:rsidRPr="00FA5986">
        <w:rPr>
          <w:rFonts w:eastAsia="Arial Unicode MS"/>
          <w:color w:val="000000"/>
          <w:lang w:eastAsia="ru-RU"/>
        </w:rPr>
        <w:t xml:space="preserve"> действуют гарантийные обязательства Поставщика, установленные </w:t>
      </w:r>
      <w:r w:rsidR="009A51E0" w:rsidRPr="00FA5986">
        <w:rPr>
          <w:rFonts w:eastAsia="Arial Unicode MS"/>
          <w:color w:val="000000"/>
          <w:lang w:eastAsia="ru-RU"/>
        </w:rPr>
        <w:t>Договором</w:t>
      </w:r>
      <w:r w:rsidRPr="00FA5986">
        <w:rPr>
          <w:rFonts w:eastAsia="Arial Unicode MS"/>
          <w:color w:val="000000"/>
          <w:lang w:eastAsia="ru-RU"/>
        </w:rPr>
        <w:t>.</w:t>
      </w:r>
    </w:p>
    <w:p w:rsidR="00212101" w:rsidRPr="00FA5986" w:rsidRDefault="00212101" w:rsidP="00ED31D8">
      <w:pPr>
        <w:suppressAutoHyphens/>
        <w:ind w:firstLine="567"/>
        <w:contextualSpacing/>
        <w:jc w:val="both"/>
        <w:rPr>
          <w:szCs w:val="28"/>
          <w:lang w:eastAsia="ru-RU"/>
        </w:rPr>
      </w:pPr>
    </w:p>
    <w:p w:rsidR="00452A76" w:rsidRPr="00FA5986" w:rsidRDefault="00452A76" w:rsidP="00ED31D8">
      <w:pPr>
        <w:suppressAutoHyphens/>
        <w:ind w:firstLine="567"/>
        <w:contextualSpacing/>
        <w:jc w:val="both"/>
        <w:rPr>
          <w:szCs w:val="28"/>
          <w:lang w:eastAsia="ru-RU"/>
        </w:rPr>
      </w:pPr>
      <w:r w:rsidRPr="00FA5986">
        <w:rPr>
          <w:szCs w:val="28"/>
          <w:lang w:eastAsia="ru-RU"/>
        </w:rPr>
        <w:t>6. Вместе с Актом Поставщик передал Заказчику следующие документы:</w:t>
      </w:r>
    </w:p>
    <w:p w:rsidR="00452A76" w:rsidRPr="00FA5986" w:rsidRDefault="00452A76" w:rsidP="00ED31D8">
      <w:pPr>
        <w:suppressAutoHyphens/>
        <w:contextualSpacing/>
        <w:jc w:val="both"/>
        <w:rPr>
          <w:szCs w:val="28"/>
          <w:lang w:eastAsia="ru-RU"/>
        </w:rPr>
      </w:pPr>
      <w:r w:rsidRPr="00FA5986">
        <w:rPr>
          <w:szCs w:val="28"/>
          <w:lang w:eastAsia="ru-RU"/>
        </w:rPr>
        <w:t> _______________________________________________________________________________;</w:t>
      </w:r>
    </w:p>
    <w:p w:rsidR="00452A76" w:rsidRPr="00FA5986" w:rsidRDefault="00452A76" w:rsidP="00ED31D8">
      <w:pPr>
        <w:suppressAutoHyphens/>
        <w:contextualSpacing/>
        <w:jc w:val="both"/>
        <w:rPr>
          <w:szCs w:val="28"/>
          <w:lang w:eastAsia="ru-RU"/>
        </w:rPr>
      </w:pPr>
      <w:r w:rsidRPr="00FA5986">
        <w:rPr>
          <w:szCs w:val="28"/>
          <w:lang w:eastAsia="ru-RU"/>
        </w:rPr>
        <w:t> _______________________________________________________________________________;</w:t>
      </w:r>
    </w:p>
    <w:p w:rsidR="00452A76" w:rsidRPr="00FA5986" w:rsidRDefault="00452A76" w:rsidP="00ED31D8">
      <w:pPr>
        <w:suppressAutoHyphens/>
        <w:contextualSpacing/>
        <w:jc w:val="both"/>
        <w:rPr>
          <w:szCs w:val="28"/>
          <w:lang w:eastAsia="ru-RU"/>
        </w:rPr>
      </w:pPr>
      <w:r w:rsidRPr="00FA5986">
        <w:rPr>
          <w:szCs w:val="28"/>
          <w:lang w:eastAsia="ru-RU"/>
        </w:rPr>
        <w:t> _______________________________________________________________________________;</w:t>
      </w:r>
    </w:p>
    <w:p w:rsidR="00452A76" w:rsidRPr="00FA5986" w:rsidRDefault="00452A76" w:rsidP="00ED31D8">
      <w:pPr>
        <w:suppressAutoHyphens/>
        <w:spacing w:line="300" w:lineRule="exact"/>
        <w:ind w:right="-108"/>
        <w:contextualSpacing/>
        <w:jc w:val="both"/>
        <w:rPr>
          <w:szCs w:val="28"/>
          <w:lang w:eastAsia="ru-RU"/>
        </w:rPr>
      </w:pPr>
      <w:r w:rsidRPr="00FA5986">
        <w:rPr>
          <w:szCs w:val="28"/>
          <w:lang w:eastAsia="ru-RU"/>
        </w:rPr>
        <w:t> _______________________________________________________________________________.</w:t>
      </w:r>
    </w:p>
    <w:p w:rsidR="00212101" w:rsidRPr="00FA5986" w:rsidRDefault="00212101" w:rsidP="00ED31D8">
      <w:pPr>
        <w:tabs>
          <w:tab w:val="left" w:pos="5580"/>
        </w:tabs>
        <w:suppressAutoHyphens/>
        <w:autoSpaceDE w:val="0"/>
        <w:autoSpaceDN w:val="0"/>
        <w:adjustRightInd w:val="0"/>
        <w:ind w:firstLine="567"/>
        <w:jc w:val="both"/>
        <w:rPr>
          <w:szCs w:val="28"/>
          <w:lang w:eastAsia="ru-RU"/>
        </w:rPr>
      </w:pPr>
    </w:p>
    <w:p w:rsidR="00452A76" w:rsidRPr="00FA5986" w:rsidRDefault="00452A76" w:rsidP="00ED31D8">
      <w:pPr>
        <w:tabs>
          <w:tab w:val="left" w:pos="5580"/>
        </w:tabs>
        <w:suppressAutoHyphens/>
        <w:autoSpaceDE w:val="0"/>
        <w:autoSpaceDN w:val="0"/>
        <w:adjustRightInd w:val="0"/>
        <w:ind w:firstLine="567"/>
        <w:jc w:val="both"/>
        <w:rPr>
          <w:rFonts w:eastAsia="Arial Unicode MS"/>
          <w:i/>
          <w:color w:val="000000"/>
          <w:lang w:eastAsia="ru-RU"/>
        </w:rPr>
      </w:pPr>
      <w:r w:rsidRPr="00FA5986">
        <w:rPr>
          <w:szCs w:val="28"/>
          <w:lang w:eastAsia="ru-RU"/>
        </w:rPr>
        <w:t xml:space="preserve">7. Сумма, подлежащая оплате Поставщику в соответствии с условиями </w:t>
      </w:r>
      <w:r w:rsidR="009A51E0" w:rsidRPr="00FA5986">
        <w:rPr>
          <w:szCs w:val="28"/>
          <w:lang w:eastAsia="ru-RU"/>
        </w:rPr>
        <w:t>Договора</w:t>
      </w:r>
      <w:r w:rsidRPr="00FA5986">
        <w:rPr>
          <w:szCs w:val="28"/>
          <w:lang w:eastAsia="ru-RU"/>
        </w:rPr>
        <w:t> </w:t>
      </w:r>
      <w:r w:rsidRPr="00FA5986">
        <w:rPr>
          <w:i/>
          <w:szCs w:val="28"/>
          <w:lang w:eastAsia="ru-RU"/>
        </w:rPr>
        <w:t>–</w:t>
      </w:r>
      <w:r w:rsidRPr="00FA5986">
        <w:rPr>
          <w:b/>
          <w:i/>
          <w:szCs w:val="28"/>
          <w:lang w:eastAsia="ru-RU"/>
        </w:rPr>
        <w:t>_____________________________________________________________________________________</w:t>
      </w:r>
      <w:r w:rsidRPr="00FA5986">
        <w:rPr>
          <w:i/>
          <w:szCs w:val="28"/>
          <w:lang w:eastAsia="ru-RU"/>
        </w:rPr>
        <w:t xml:space="preserve"> </w:t>
      </w:r>
      <w:r w:rsidRPr="00FA5986">
        <w:rPr>
          <w:rFonts w:eastAsia="Arial Unicode MS"/>
          <w:bCs/>
          <w:i/>
          <w:color w:val="000000"/>
          <w:lang w:eastAsia="ru-RU"/>
        </w:rPr>
        <w:t>(сумма прописью) рублей ____ копеек, включая НДС в сумме _________ рублей ___ копеек (цифрами и прописью) (в</w:t>
      </w:r>
      <w:r w:rsidRPr="00FA5986">
        <w:rPr>
          <w:rFonts w:eastAsia="Arial Unicode MS"/>
          <w:i/>
          <w:color w:val="000000"/>
          <w:lang w:eastAsia="ru-RU"/>
        </w:rPr>
        <w:t xml:space="preserve"> случае, если Поставщик имеет право на освобождение от уплаты НДС, то слова «включая НДС» </w:t>
      </w:r>
      <w:proofErr w:type="gramStart"/>
      <w:r w:rsidRPr="00FA5986">
        <w:rPr>
          <w:rFonts w:eastAsia="Arial Unicode MS"/>
          <w:i/>
          <w:color w:val="000000"/>
          <w:lang w:eastAsia="ru-RU"/>
        </w:rPr>
        <w:t>заменяются на слова</w:t>
      </w:r>
      <w:proofErr w:type="gramEnd"/>
      <w:r w:rsidRPr="00FA5986">
        <w:rPr>
          <w:rFonts w:eastAsia="Arial Unicode MS"/>
          <w:i/>
          <w:color w:val="000000"/>
          <w:lang w:eastAsia="ru-RU"/>
        </w:rPr>
        <w:t xml:space="preserve"> «НДС не облагается»).</w:t>
      </w:r>
    </w:p>
    <w:p w:rsidR="00212101" w:rsidRPr="00FA5986" w:rsidRDefault="00212101" w:rsidP="00ED31D8">
      <w:pPr>
        <w:suppressAutoHyphens/>
        <w:spacing w:line="0" w:lineRule="atLeast"/>
        <w:ind w:firstLine="567"/>
        <w:contextualSpacing/>
        <w:jc w:val="both"/>
        <w:rPr>
          <w:szCs w:val="28"/>
          <w:lang w:eastAsia="ru-RU"/>
        </w:rPr>
      </w:pPr>
    </w:p>
    <w:p w:rsidR="00452A76" w:rsidRPr="00FA5986" w:rsidRDefault="00452A76" w:rsidP="00ED31D8">
      <w:pPr>
        <w:suppressAutoHyphens/>
        <w:spacing w:line="0" w:lineRule="atLeast"/>
        <w:ind w:firstLine="567"/>
        <w:contextualSpacing/>
        <w:jc w:val="both"/>
        <w:rPr>
          <w:szCs w:val="28"/>
          <w:lang w:eastAsia="ru-RU"/>
        </w:rPr>
      </w:pPr>
      <w:r w:rsidRPr="00FA5986">
        <w:rPr>
          <w:szCs w:val="28"/>
          <w:lang w:eastAsia="ru-RU"/>
        </w:rPr>
        <w:t xml:space="preserve">8. В соответствии с разделом </w:t>
      </w:r>
      <w:r w:rsidR="003D184F" w:rsidRPr="00FA5986">
        <w:rPr>
          <w:szCs w:val="28"/>
          <w:lang w:val="en-US" w:eastAsia="ru-RU"/>
        </w:rPr>
        <w:t>VI</w:t>
      </w:r>
      <w:r w:rsidRPr="00FA5986">
        <w:rPr>
          <w:szCs w:val="28"/>
          <w:lang w:eastAsia="ru-RU"/>
        </w:rPr>
        <w:t xml:space="preserve"> </w:t>
      </w:r>
      <w:r w:rsidR="009A51E0" w:rsidRPr="00FA5986">
        <w:rPr>
          <w:szCs w:val="28"/>
          <w:lang w:eastAsia="ru-RU"/>
        </w:rPr>
        <w:t>Договора</w:t>
      </w:r>
      <w:r w:rsidRPr="00FA5986">
        <w:rPr>
          <w:szCs w:val="28"/>
          <w:lang w:eastAsia="ru-RU"/>
        </w:rPr>
        <w:t xml:space="preserve"> размер  неустойки (штрафа, пени) подлежащий взысканию: __________________________________________________________________________. </w:t>
      </w:r>
    </w:p>
    <w:p w:rsidR="00452A76" w:rsidRPr="00FA5986" w:rsidRDefault="00452A76" w:rsidP="00ED31D8">
      <w:pPr>
        <w:suppressAutoHyphens/>
        <w:spacing w:line="0" w:lineRule="atLeast"/>
        <w:ind w:firstLine="567"/>
        <w:contextualSpacing/>
        <w:jc w:val="both"/>
        <w:rPr>
          <w:szCs w:val="28"/>
          <w:lang w:eastAsia="ru-RU"/>
        </w:rPr>
      </w:pPr>
      <w:r w:rsidRPr="00FA5986">
        <w:rPr>
          <w:szCs w:val="28"/>
          <w:lang w:eastAsia="ru-RU"/>
        </w:rPr>
        <w:t xml:space="preserve">8.1. Размер штрафа, подлежащего взысканию с Поставщика, равен ____% цены </w:t>
      </w:r>
      <w:r w:rsidR="009A51E0" w:rsidRPr="00FA5986">
        <w:rPr>
          <w:szCs w:val="28"/>
          <w:lang w:eastAsia="ru-RU"/>
        </w:rPr>
        <w:t>Договора</w:t>
      </w:r>
      <w:r w:rsidRPr="00FA5986">
        <w:rPr>
          <w:szCs w:val="28"/>
          <w:lang w:eastAsia="ru-RU"/>
        </w:rPr>
        <w:t xml:space="preserve"> и составляет</w:t>
      </w:r>
      <w:proofErr w:type="gramStart"/>
      <w:r w:rsidRPr="00FA5986">
        <w:rPr>
          <w:szCs w:val="28"/>
          <w:lang w:eastAsia="ru-RU"/>
        </w:rPr>
        <w:t xml:space="preserve"> ________________ (______________) </w:t>
      </w:r>
      <w:proofErr w:type="gramEnd"/>
      <w:r w:rsidRPr="00FA5986">
        <w:rPr>
          <w:szCs w:val="28"/>
          <w:lang w:eastAsia="ru-RU"/>
        </w:rPr>
        <w:t>руб. ____ коп.</w:t>
      </w:r>
    </w:p>
    <w:p w:rsidR="00452A76" w:rsidRPr="00FA5986" w:rsidRDefault="00452A76" w:rsidP="00ED31D8">
      <w:pPr>
        <w:suppressAutoHyphens/>
        <w:spacing w:line="0" w:lineRule="atLeast"/>
        <w:ind w:firstLine="567"/>
        <w:contextualSpacing/>
        <w:jc w:val="both"/>
        <w:rPr>
          <w:szCs w:val="28"/>
          <w:lang w:eastAsia="ru-RU"/>
        </w:rPr>
      </w:pPr>
      <w:r w:rsidRPr="00FA5986">
        <w:rPr>
          <w:szCs w:val="28"/>
          <w:lang w:eastAsia="ru-RU"/>
        </w:rPr>
        <w:t>Основания взыскания штрафа и порядок расчета: ____________________________________________________________________________________.</w:t>
      </w:r>
    </w:p>
    <w:p w:rsidR="00452A76" w:rsidRPr="00FA5986" w:rsidRDefault="00452A76" w:rsidP="00ED31D8">
      <w:pPr>
        <w:tabs>
          <w:tab w:val="left" w:pos="993"/>
        </w:tabs>
        <w:suppressAutoHyphens/>
        <w:spacing w:line="0" w:lineRule="atLeast"/>
        <w:ind w:firstLine="567"/>
        <w:contextualSpacing/>
        <w:jc w:val="both"/>
        <w:rPr>
          <w:szCs w:val="28"/>
          <w:lang w:eastAsia="ru-RU"/>
        </w:rPr>
      </w:pPr>
      <w:r w:rsidRPr="00FA5986">
        <w:rPr>
          <w:szCs w:val="28"/>
          <w:lang w:eastAsia="ru-RU"/>
        </w:rPr>
        <w:t>8.2.</w:t>
      </w:r>
      <w:r w:rsidRPr="00FA5986">
        <w:rPr>
          <w:szCs w:val="28"/>
          <w:lang w:eastAsia="ru-RU"/>
        </w:rPr>
        <w:tab/>
        <w:t>Пеня, начисляемая на Поставщика, составляет</w:t>
      </w:r>
      <w:proofErr w:type="gramStart"/>
      <w:r w:rsidRPr="00FA5986">
        <w:rPr>
          <w:szCs w:val="28"/>
          <w:lang w:eastAsia="ru-RU"/>
        </w:rPr>
        <w:t xml:space="preserve">: ___________________________________ (________________) </w:t>
      </w:r>
      <w:proofErr w:type="gramEnd"/>
      <w:r w:rsidRPr="00FA5986">
        <w:rPr>
          <w:szCs w:val="28"/>
          <w:lang w:eastAsia="ru-RU"/>
        </w:rPr>
        <w:t>руб. _____ коп.</w:t>
      </w:r>
    </w:p>
    <w:p w:rsidR="00452A76" w:rsidRPr="00FA5986" w:rsidRDefault="00452A76" w:rsidP="00ED31D8">
      <w:pPr>
        <w:suppressAutoHyphens/>
        <w:spacing w:line="0" w:lineRule="atLeast"/>
        <w:ind w:firstLine="567"/>
        <w:contextualSpacing/>
        <w:jc w:val="both"/>
        <w:rPr>
          <w:szCs w:val="28"/>
          <w:lang w:eastAsia="ru-RU"/>
        </w:rPr>
      </w:pPr>
      <w:r w:rsidRPr="00FA5986">
        <w:rPr>
          <w:szCs w:val="28"/>
          <w:lang w:eastAsia="ru-RU"/>
        </w:rPr>
        <w:t xml:space="preserve">Основания начисления пени и порядок расчета: _______________________________. </w:t>
      </w:r>
    </w:p>
    <w:p w:rsidR="00212101" w:rsidRPr="00FA5986" w:rsidRDefault="00212101" w:rsidP="00ED31D8">
      <w:pPr>
        <w:suppressAutoHyphens/>
        <w:spacing w:line="0" w:lineRule="atLeast"/>
        <w:ind w:firstLine="567"/>
        <w:contextualSpacing/>
        <w:jc w:val="both"/>
        <w:rPr>
          <w:szCs w:val="28"/>
          <w:lang w:eastAsia="ru-RU"/>
        </w:rPr>
      </w:pPr>
    </w:p>
    <w:p w:rsidR="00452A76" w:rsidRPr="00FA5986" w:rsidRDefault="00452A76" w:rsidP="00ED31D8">
      <w:pPr>
        <w:suppressAutoHyphens/>
        <w:spacing w:line="0" w:lineRule="atLeast"/>
        <w:ind w:firstLine="567"/>
        <w:contextualSpacing/>
        <w:jc w:val="both"/>
        <w:rPr>
          <w:i/>
          <w:szCs w:val="28"/>
          <w:lang w:eastAsia="ru-RU"/>
        </w:rPr>
      </w:pPr>
      <w:r w:rsidRPr="00FA5986">
        <w:rPr>
          <w:szCs w:val="28"/>
          <w:lang w:eastAsia="ru-RU"/>
        </w:rPr>
        <w:t>9. Итоговая сумма, подлежащая оплате Поставщику с учетом удержания неустойки (штрафа, пени) за поставленн</w:t>
      </w:r>
      <w:r w:rsidR="00D8735A" w:rsidRPr="00FA5986">
        <w:rPr>
          <w:szCs w:val="28"/>
          <w:lang w:eastAsia="ru-RU"/>
        </w:rPr>
        <w:t>ый Товар</w:t>
      </w:r>
      <w:r w:rsidRPr="00FA5986">
        <w:rPr>
          <w:szCs w:val="28"/>
          <w:lang w:eastAsia="ru-RU"/>
        </w:rPr>
        <w:t xml:space="preserve"> составляет: _______________ </w:t>
      </w:r>
      <w:r w:rsidRPr="00FA5986">
        <w:rPr>
          <w:i/>
          <w:szCs w:val="28"/>
          <w:lang w:eastAsia="ru-RU"/>
        </w:rPr>
        <w:t>(сумма прописью) рублей ____ коп</w:t>
      </w:r>
      <w:r w:rsidRPr="00FA5986">
        <w:rPr>
          <w:i/>
          <w:szCs w:val="28"/>
          <w:lang w:eastAsia="ru-RU"/>
        </w:rPr>
        <w:t>е</w:t>
      </w:r>
      <w:r w:rsidRPr="00FA5986">
        <w:rPr>
          <w:i/>
          <w:szCs w:val="28"/>
          <w:lang w:eastAsia="ru-RU"/>
        </w:rPr>
        <w:t xml:space="preserve">ек, включая НДС в сумме _________ рублей ___ копеек (цифрами и прописью) (в случае, если Поставщик имеет право на освобождение от уплаты НДС, то слова «включая НДС» </w:t>
      </w:r>
      <w:proofErr w:type="gramStart"/>
      <w:r w:rsidRPr="00FA5986">
        <w:rPr>
          <w:i/>
          <w:szCs w:val="28"/>
          <w:lang w:eastAsia="ru-RU"/>
        </w:rPr>
        <w:t>заменяются на сл</w:t>
      </w:r>
      <w:r w:rsidRPr="00FA5986">
        <w:rPr>
          <w:i/>
          <w:szCs w:val="28"/>
          <w:lang w:eastAsia="ru-RU"/>
        </w:rPr>
        <w:t>о</w:t>
      </w:r>
      <w:r w:rsidRPr="00FA5986">
        <w:rPr>
          <w:i/>
          <w:szCs w:val="28"/>
          <w:lang w:eastAsia="ru-RU"/>
        </w:rPr>
        <w:t>ва</w:t>
      </w:r>
      <w:proofErr w:type="gramEnd"/>
      <w:r w:rsidRPr="00FA5986">
        <w:rPr>
          <w:i/>
          <w:szCs w:val="28"/>
          <w:lang w:eastAsia="ru-RU"/>
        </w:rPr>
        <w:t xml:space="preserve"> «НДС не облагается»).</w:t>
      </w:r>
    </w:p>
    <w:p w:rsidR="00212101" w:rsidRPr="00FA5986" w:rsidRDefault="00212101" w:rsidP="00ED31D8">
      <w:pPr>
        <w:suppressAutoHyphens/>
        <w:ind w:firstLine="567"/>
        <w:contextualSpacing/>
        <w:jc w:val="both"/>
        <w:rPr>
          <w:rFonts w:eastAsia="Arial Unicode MS"/>
          <w:color w:val="000000"/>
          <w:lang w:eastAsia="ru-RU"/>
        </w:rPr>
      </w:pPr>
    </w:p>
    <w:p w:rsidR="00452A76" w:rsidRPr="00FA5986" w:rsidRDefault="00452A76" w:rsidP="00ED31D8">
      <w:pPr>
        <w:suppressAutoHyphens/>
        <w:ind w:firstLine="567"/>
        <w:contextualSpacing/>
        <w:jc w:val="both"/>
        <w:rPr>
          <w:szCs w:val="28"/>
          <w:lang w:eastAsia="ru-RU"/>
        </w:rPr>
      </w:pPr>
      <w:r w:rsidRPr="00FA5986">
        <w:rPr>
          <w:rFonts w:eastAsia="Arial Unicode MS"/>
          <w:color w:val="000000"/>
          <w:lang w:eastAsia="ru-RU"/>
        </w:rPr>
        <w:t xml:space="preserve">10. </w:t>
      </w:r>
      <w:proofErr w:type="gramStart"/>
      <w:r w:rsidRPr="00FA5986">
        <w:rPr>
          <w:rFonts w:eastAsia="Arial Unicode MS"/>
          <w:color w:val="000000"/>
          <w:lang w:eastAsia="ru-RU"/>
        </w:rPr>
        <w:t>Экспертиза поставленн</w:t>
      </w:r>
      <w:r w:rsidR="003D184F" w:rsidRPr="00FA5986">
        <w:rPr>
          <w:rFonts w:eastAsia="Arial Unicode MS"/>
          <w:color w:val="000000"/>
          <w:lang w:eastAsia="ru-RU"/>
        </w:rPr>
        <w:t>ого Товара</w:t>
      </w:r>
      <w:r w:rsidRPr="00FA5986">
        <w:rPr>
          <w:rFonts w:eastAsia="Arial Unicode MS"/>
          <w:color w:val="000000"/>
          <w:lang w:eastAsia="ru-RU"/>
        </w:rPr>
        <w:t>, в том числе проверка соответствия его характер</w:t>
      </w:r>
      <w:r w:rsidRPr="00FA5986">
        <w:rPr>
          <w:rFonts w:eastAsia="Arial Unicode MS"/>
          <w:color w:val="000000"/>
          <w:lang w:eastAsia="ru-RU"/>
        </w:rPr>
        <w:t>и</w:t>
      </w:r>
      <w:r w:rsidRPr="00FA5986">
        <w:rPr>
          <w:rFonts w:eastAsia="Arial Unicode MS"/>
          <w:color w:val="000000"/>
          <w:lang w:eastAsia="ru-RU"/>
        </w:rPr>
        <w:t xml:space="preserve">стик характеристикам, установленным в </w:t>
      </w:r>
      <w:r w:rsidR="009A51E0" w:rsidRPr="00FA5986">
        <w:rPr>
          <w:rFonts w:eastAsia="Arial Unicode MS"/>
          <w:color w:val="000000"/>
          <w:lang w:eastAsia="ru-RU"/>
        </w:rPr>
        <w:t>Договоре</w:t>
      </w:r>
      <w:r w:rsidRPr="00FA5986">
        <w:rPr>
          <w:rFonts w:eastAsia="Arial Unicode MS"/>
          <w:color w:val="000000"/>
          <w:lang w:eastAsia="ru-RU"/>
        </w:rPr>
        <w:t>, проводилась п</w:t>
      </w:r>
      <w:r w:rsidRPr="00FA5986">
        <w:rPr>
          <w:szCs w:val="28"/>
          <w:lang w:eastAsia="ru-RU"/>
        </w:rPr>
        <w:t xml:space="preserve">редставителями от Заказчика (Приемочная комиссия для приемки поставленных товаров (выполненных работ, оказанных услуг), утвержденная приказом </w:t>
      </w:r>
      <w:r w:rsidRPr="00FA5986">
        <w:rPr>
          <w:bCs/>
          <w:szCs w:val="20"/>
          <w:lang w:eastAsia="ru-RU"/>
        </w:rPr>
        <w:t>Главного управления МЧС России по Смоленской области</w:t>
      </w:r>
      <w:r w:rsidRPr="00FA5986">
        <w:rPr>
          <w:szCs w:val="28"/>
          <w:lang w:eastAsia="ru-RU"/>
        </w:rPr>
        <w:t xml:space="preserve"> от </w:t>
      </w:r>
      <w:r w:rsidR="00A22100" w:rsidRPr="00FA5986">
        <w:rPr>
          <w:szCs w:val="28"/>
          <w:lang w:eastAsia="ru-RU"/>
        </w:rPr>
        <w:t>__</w:t>
      </w:r>
      <w:r w:rsidRPr="00FA5986">
        <w:rPr>
          <w:szCs w:val="28"/>
          <w:lang w:eastAsia="ru-RU"/>
        </w:rPr>
        <w:t>.</w:t>
      </w:r>
      <w:r w:rsidR="00A22100" w:rsidRPr="00FA5986">
        <w:rPr>
          <w:szCs w:val="28"/>
          <w:lang w:eastAsia="ru-RU"/>
        </w:rPr>
        <w:t>__</w:t>
      </w:r>
      <w:r w:rsidRPr="00FA5986">
        <w:rPr>
          <w:szCs w:val="28"/>
          <w:lang w:eastAsia="ru-RU"/>
        </w:rPr>
        <w:t>.20</w:t>
      </w:r>
      <w:r w:rsidR="00A22100" w:rsidRPr="00FA5986">
        <w:rPr>
          <w:szCs w:val="28"/>
          <w:lang w:eastAsia="ru-RU"/>
        </w:rPr>
        <w:t>__</w:t>
      </w:r>
      <w:r w:rsidRPr="00FA5986">
        <w:rPr>
          <w:szCs w:val="28"/>
          <w:lang w:eastAsia="ru-RU"/>
        </w:rPr>
        <w:t xml:space="preserve"> № </w:t>
      </w:r>
      <w:r w:rsidR="00A22100" w:rsidRPr="00FA5986">
        <w:rPr>
          <w:szCs w:val="28"/>
          <w:lang w:eastAsia="ru-RU"/>
        </w:rPr>
        <w:t>___</w:t>
      </w:r>
      <w:r w:rsidRPr="00FA5986">
        <w:rPr>
          <w:szCs w:val="28"/>
          <w:lang w:eastAsia="ru-RU"/>
        </w:rPr>
        <w:t>).</w:t>
      </w:r>
      <w:proofErr w:type="gramEnd"/>
    </w:p>
    <w:p w:rsidR="00452A76" w:rsidRPr="00FA5986" w:rsidRDefault="00452A76" w:rsidP="00ED31D8">
      <w:pPr>
        <w:tabs>
          <w:tab w:val="left" w:pos="720"/>
          <w:tab w:val="left" w:pos="5954"/>
          <w:tab w:val="left" w:pos="6379"/>
          <w:tab w:val="left" w:pos="6663"/>
        </w:tabs>
        <w:suppressAutoHyphens/>
        <w:autoSpaceDE w:val="0"/>
        <w:autoSpaceDN w:val="0"/>
        <w:ind w:firstLine="567"/>
        <w:jc w:val="both"/>
        <w:rPr>
          <w:lang w:eastAsia="ru-RU"/>
        </w:rPr>
      </w:pPr>
      <w:r w:rsidRPr="00FA5986">
        <w:rPr>
          <w:lang w:eastAsia="ru-RU"/>
        </w:rPr>
        <w:t xml:space="preserve">Все члены комиссии ознакомлены с правилами приемки </w:t>
      </w:r>
      <w:r w:rsidR="003D184F" w:rsidRPr="00FA5986">
        <w:rPr>
          <w:lang w:eastAsia="ru-RU"/>
        </w:rPr>
        <w:t>Товара</w:t>
      </w:r>
      <w:r w:rsidRPr="00FA5986">
        <w:rPr>
          <w:lang w:eastAsia="ru-RU"/>
        </w:rPr>
        <w:t xml:space="preserve"> по качеству количеству и комплектности, и предупреждены об ответственности за подписание акта, содерж</w:t>
      </w:r>
      <w:r w:rsidRPr="00FA5986">
        <w:rPr>
          <w:lang w:eastAsia="ru-RU"/>
        </w:rPr>
        <w:t>а</w:t>
      </w:r>
      <w:r w:rsidRPr="00FA5986">
        <w:rPr>
          <w:lang w:eastAsia="ru-RU"/>
        </w:rPr>
        <w:t>щего данные, не соответствующие действительности.</w:t>
      </w:r>
    </w:p>
    <w:p w:rsidR="00452A76" w:rsidRPr="00FA5986" w:rsidRDefault="00452A76" w:rsidP="00ED31D8">
      <w:pPr>
        <w:tabs>
          <w:tab w:val="left" w:pos="720"/>
          <w:tab w:val="left" w:pos="5954"/>
          <w:tab w:val="left" w:pos="6379"/>
          <w:tab w:val="left" w:pos="6663"/>
        </w:tabs>
        <w:suppressAutoHyphens/>
        <w:autoSpaceDE w:val="0"/>
        <w:autoSpaceDN w:val="0"/>
        <w:ind w:firstLine="426"/>
        <w:jc w:val="both"/>
        <w:rPr>
          <w:lang w:eastAsia="ru-RU"/>
        </w:rPr>
      </w:pPr>
      <w:r w:rsidRPr="00FA5986">
        <w:rPr>
          <w:lang w:eastAsia="ru-RU"/>
        </w:rPr>
        <w:t xml:space="preserve">Соответствие качества, количества и комплектности </w:t>
      </w:r>
      <w:r w:rsidR="003D184F" w:rsidRPr="00FA5986">
        <w:rPr>
          <w:lang w:eastAsia="ru-RU"/>
        </w:rPr>
        <w:t>Товара</w:t>
      </w:r>
      <w:r w:rsidRPr="00FA5986">
        <w:rPr>
          <w:lang w:eastAsia="ru-RU"/>
        </w:rPr>
        <w:t xml:space="preserve"> подтверждаем:</w:t>
      </w:r>
    </w:p>
    <w:tbl>
      <w:tblPr>
        <w:tblW w:w="10206" w:type="dxa"/>
        <w:tblInd w:w="28" w:type="dxa"/>
        <w:tblLayout w:type="fixed"/>
        <w:tblCellMar>
          <w:left w:w="28" w:type="dxa"/>
          <w:right w:w="28" w:type="dxa"/>
        </w:tblCellMar>
        <w:tblLook w:val="0000" w:firstRow="0" w:lastRow="0" w:firstColumn="0" w:lastColumn="0" w:noHBand="0" w:noVBand="0"/>
      </w:tblPr>
      <w:tblGrid>
        <w:gridCol w:w="4253"/>
        <w:gridCol w:w="283"/>
        <w:gridCol w:w="2411"/>
        <w:gridCol w:w="283"/>
        <w:gridCol w:w="2976"/>
      </w:tblGrid>
      <w:tr w:rsidR="00452A76" w:rsidRPr="00FA5986" w:rsidTr="005A0537">
        <w:trPr>
          <w:trHeight w:val="298"/>
        </w:trPr>
        <w:tc>
          <w:tcPr>
            <w:tcW w:w="4253"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spacing w:before="240"/>
              <w:rPr>
                <w:lang w:eastAsia="ru-RU"/>
              </w:rPr>
            </w:pPr>
            <w:r w:rsidRPr="00FA5986">
              <w:rPr>
                <w:lang w:eastAsia="ru-RU"/>
              </w:rPr>
              <w:t>Председатель комиссии</w:t>
            </w:r>
          </w:p>
        </w:tc>
        <w:tc>
          <w:tcPr>
            <w:tcW w:w="283"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411" w:type="dxa"/>
            <w:tcBorders>
              <w:top w:val="nil"/>
              <w:left w:val="nil"/>
              <w:bottom w:val="single" w:sz="4" w:space="0" w:color="auto"/>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83"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976" w:type="dxa"/>
            <w:tcBorders>
              <w:top w:val="nil"/>
              <w:left w:val="nil"/>
              <w:bottom w:val="single" w:sz="4" w:space="0" w:color="auto"/>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r>
      <w:tr w:rsidR="00452A76" w:rsidRPr="00FA5986" w:rsidTr="005A0537">
        <w:trPr>
          <w:trHeight w:val="140"/>
        </w:trPr>
        <w:tc>
          <w:tcPr>
            <w:tcW w:w="4253"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both"/>
              <w:rPr>
                <w:sz w:val="14"/>
                <w:szCs w:val="14"/>
                <w:lang w:eastAsia="ru-RU"/>
              </w:rPr>
            </w:pPr>
          </w:p>
        </w:tc>
        <w:tc>
          <w:tcPr>
            <w:tcW w:w="283"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p>
        </w:tc>
        <w:tc>
          <w:tcPr>
            <w:tcW w:w="2411"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r w:rsidRPr="00FA5986">
              <w:rPr>
                <w:sz w:val="16"/>
                <w:szCs w:val="16"/>
                <w:lang w:eastAsia="ru-RU"/>
              </w:rPr>
              <w:t>(подпись)</w:t>
            </w:r>
          </w:p>
        </w:tc>
        <w:tc>
          <w:tcPr>
            <w:tcW w:w="283"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p>
        </w:tc>
        <w:tc>
          <w:tcPr>
            <w:tcW w:w="2976"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r w:rsidRPr="00FA5986">
              <w:rPr>
                <w:sz w:val="16"/>
                <w:szCs w:val="16"/>
                <w:lang w:eastAsia="ru-RU"/>
              </w:rPr>
              <w:t>(расшифровка подписи)</w:t>
            </w:r>
          </w:p>
        </w:tc>
      </w:tr>
    </w:tbl>
    <w:p w:rsidR="00452A76" w:rsidRPr="00FA5986" w:rsidRDefault="00452A76" w:rsidP="00ED31D8">
      <w:pPr>
        <w:tabs>
          <w:tab w:val="left" w:pos="720"/>
          <w:tab w:val="left" w:pos="5954"/>
          <w:tab w:val="left" w:pos="6379"/>
          <w:tab w:val="left" w:pos="6663"/>
        </w:tabs>
        <w:suppressAutoHyphens/>
        <w:autoSpaceDE w:val="0"/>
        <w:autoSpaceDN w:val="0"/>
        <w:jc w:val="both"/>
        <w:rPr>
          <w:lang w:eastAsia="ru-RU"/>
        </w:rPr>
      </w:pPr>
    </w:p>
    <w:tbl>
      <w:tblPr>
        <w:tblW w:w="0" w:type="auto"/>
        <w:tblInd w:w="28" w:type="dxa"/>
        <w:tblLayout w:type="fixed"/>
        <w:tblCellMar>
          <w:left w:w="28" w:type="dxa"/>
          <w:right w:w="28" w:type="dxa"/>
        </w:tblCellMar>
        <w:tblLook w:val="0000" w:firstRow="0" w:lastRow="0" w:firstColumn="0" w:lastColumn="0" w:noHBand="0" w:noVBand="0"/>
      </w:tblPr>
      <w:tblGrid>
        <w:gridCol w:w="4253"/>
        <w:gridCol w:w="283"/>
        <w:gridCol w:w="2410"/>
        <w:gridCol w:w="284"/>
        <w:gridCol w:w="2976"/>
      </w:tblGrid>
      <w:tr w:rsidR="00452A76" w:rsidRPr="00FA5986" w:rsidTr="005A0537">
        <w:trPr>
          <w:trHeight w:val="421"/>
        </w:trPr>
        <w:tc>
          <w:tcPr>
            <w:tcW w:w="4253" w:type="dxa"/>
            <w:tcBorders>
              <w:top w:val="nil"/>
              <w:left w:val="nil"/>
              <w:bottom w:val="nil"/>
              <w:right w:val="nil"/>
            </w:tcBorders>
          </w:tcPr>
          <w:p w:rsidR="00452A76" w:rsidRPr="00FA5986" w:rsidRDefault="00452A76" w:rsidP="00ED31D8">
            <w:pPr>
              <w:tabs>
                <w:tab w:val="left" w:pos="965"/>
                <w:tab w:val="left" w:pos="5954"/>
                <w:tab w:val="left" w:pos="6379"/>
                <w:tab w:val="left" w:pos="6663"/>
              </w:tabs>
              <w:suppressAutoHyphens/>
              <w:autoSpaceDE w:val="0"/>
              <w:autoSpaceDN w:val="0"/>
              <w:rPr>
                <w:lang w:eastAsia="ru-RU"/>
              </w:rPr>
            </w:pPr>
            <w:r w:rsidRPr="00FA5986">
              <w:rPr>
                <w:lang w:eastAsia="ru-RU"/>
              </w:rPr>
              <w:t>Члены комиссии:</w:t>
            </w:r>
          </w:p>
        </w:tc>
        <w:tc>
          <w:tcPr>
            <w:tcW w:w="283"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410" w:type="dxa"/>
            <w:tcBorders>
              <w:top w:val="nil"/>
              <w:left w:val="nil"/>
              <w:bottom w:val="single" w:sz="4" w:space="0" w:color="auto"/>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84"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976" w:type="dxa"/>
            <w:tcBorders>
              <w:top w:val="nil"/>
              <w:left w:val="nil"/>
              <w:bottom w:val="single" w:sz="4" w:space="0" w:color="auto"/>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r>
      <w:tr w:rsidR="00452A76" w:rsidRPr="00FA5986" w:rsidTr="005A0537">
        <w:tc>
          <w:tcPr>
            <w:tcW w:w="4253"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both"/>
              <w:rPr>
                <w:sz w:val="14"/>
                <w:szCs w:val="14"/>
                <w:lang w:eastAsia="ru-RU"/>
              </w:rPr>
            </w:pPr>
          </w:p>
        </w:tc>
        <w:tc>
          <w:tcPr>
            <w:tcW w:w="283"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p>
        </w:tc>
        <w:tc>
          <w:tcPr>
            <w:tcW w:w="2410"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r w:rsidRPr="00FA5986">
              <w:rPr>
                <w:sz w:val="16"/>
                <w:szCs w:val="16"/>
                <w:lang w:eastAsia="ru-RU"/>
              </w:rPr>
              <w:t>(подпись)</w:t>
            </w:r>
          </w:p>
        </w:tc>
        <w:tc>
          <w:tcPr>
            <w:tcW w:w="284"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p>
        </w:tc>
        <w:tc>
          <w:tcPr>
            <w:tcW w:w="2976"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r w:rsidRPr="00FA5986">
              <w:rPr>
                <w:sz w:val="16"/>
                <w:szCs w:val="16"/>
                <w:lang w:eastAsia="ru-RU"/>
              </w:rPr>
              <w:t>(расшифровка подписи)</w:t>
            </w:r>
          </w:p>
        </w:tc>
      </w:tr>
      <w:tr w:rsidR="00452A76" w:rsidRPr="00FA5986" w:rsidTr="005A0537">
        <w:tc>
          <w:tcPr>
            <w:tcW w:w="4253"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ind w:firstLine="681"/>
              <w:rPr>
                <w:lang w:eastAsia="ru-RU"/>
              </w:rPr>
            </w:pPr>
          </w:p>
        </w:tc>
        <w:tc>
          <w:tcPr>
            <w:tcW w:w="283"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410" w:type="dxa"/>
            <w:tcBorders>
              <w:top w:val="nil"/>
              <w:left w:val="nil"/>
              <w:bottom w:val="single" w:sz="4" w:space="0" w:color="auto"/>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84"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976" w:type="dxa"/>
            <w:tcBorders>
              <w:top w:val="nil"/>
              <w:left w:val="nil"/>
              <w:bottom w:val="single" w:sz="4" w:space="0" w:color="auto"/>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r>
      <w:tr w:rsidR="00452A76" w:rsidRPr="00FA5986" w:rsidTr="005A0537">
        <w:tc>
          <w:tcPr>
            <w:tcW w:w="4253"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both"/>
              <w:rPr>
                <w:sz w:val="14"/>
                <w:szCs w:val="14"/>
                <w:lang w:eastAsia="ru-RU"/>
              </w:rPr>
            </w:pPr>
          </w:p>
        </w:tc>
        <w:tc>
          <w:tcPr>
            <w:tcW w:w="283"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p>
        </w:tc>
        <w:tc>
          <w:tcPr>
            <w:tcW w:w="2410"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r w:rsidRPr="00FA5986">
              <w:rPr>
                <w:sz w:val="16"/>
                <w:szCs w:val="16"/>
                <w:lang w:eastAsia="ru-RU"/>
              </w:rPr>
              <w:t>(подпись)</w:t>
            </w:r>
          </w:p>
        </w:tc>
        <w:tc>
          <w:tcPr>
            <w:tcW w:w="284"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p>
        </w:tc>
        <w:tc>
          <w:tcPr>
            <w:tcW w:w="2976"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r w:rsidRPr="00FA5986">
              <w:rPr>
                <w:sz w:val="16"/>
                <w:szCs w:val="16"/>
                <w:lang w:eastAsia="ru-RU"/>
              </w:rPr>
              <w:t>(расшифровка подписи)</w:t>
            </w:r>
          </w:p>
        </w:tc>
      </w:tr>
      <w:tr w:rsidR="00452A76" w:rsidRPr="00FA5986" w:rsidTr="005A0537">
        <w:tc>
          <w:tcPr>
            <w:tcW w:w="4253"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ind w:firstLine="681"/>
              <w:rPr>
                <w:lang w:eastAsia="ru-RU"/>
              </w:rPr>
            </w:pPr>
          </w:p>
        </w:tc>
        <w:tc>
          <w:tcPr>
            <w:tcW w:w="283"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410" w:type="dxa"/>
            <w:tcBorders>
              <w:top w:val="nil"/>
              <w:left w:val="nil"/>
              <w:bottom w:val="single" w:sz="4" w:space="0" w:color="auto"/>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84"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976" w:type="dxa"/>
            <w:tcBorders>
              <w:top w:val="nil"/>
              <w:left w:val="nil"/>
              <w:bottom w:val="single" w:sz="4" w:space="0" w:color="auto"/>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r>
      <w:tr w:rsidR="00452A76" w:rsidRPr="00FA5986" w:rsidTr="005A0537">
        <w:tc>
          <w:tcPr>
            <w:tcW w:w="4253"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both"/>
              <w:rPr>
                <w:sz w:val="14"/>
                <w:szCs w:val="14"/>
                <w:lang w:eastAsia="ru-RU"/>
              </w:rPr>
            </w:pPr>
          </w:p>
        </w:tc>
        <w:tc>
          <w:tcPr>
            <w:tcW w:w="283"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p>
        </w:tc>
        <w:tc>
          <w:tcPr>
            <w:tcW w:w="2410"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r w:rsidRPr="00FA5986">
              <w:rPr>
                <w:sz w:val="16"/>
                <w:szCs w:val="16"/>
                <w:lang w:eastAsia="ru-RU"/>
              </w:rPr>
              <w:t>(подпись)</w:t>
            </w:r>
          </w:p>
        </w:tc>
        <w:tc>
          <w:tcPr>
            <w:tcW w:w="284"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p>
        </w:tc>
        <w:tc>
          <w:tcPr>
            <w:tcW w:w="2976"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r w:rsidRPr="00FA5986">
              <w:rPr>
                <w:sz w:val="16"/>
                <w:szCs w:val="16"/>
                <w:lang w:eastAsia="ru-RU"/>
              </w:rPr>
              <w:t>(расшифровка подписи)</w:t>
            </w:r>
          </w:p>
        </w:tc>
      </w:tr>
      <w:tr w:rsidR="00452A76" w:rsidRPr="00FA5986" w:rsidTr="005A0537">
        <w:tc>
          <w:tcPr>
            <w:tcW w:w="4253"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ind w:firstLine="681"/>
              <w:rPr>
                <w:lang w:eastAsia="ru-RU"/>
              </w:rPr>
            </w:pPr>
          </w:p>
        </w:tc>
        <w:tc>
          <w:tcPr>
            <w:tcW w:w="283"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410" w:type="dxa"/>
            <w:tcBorders>
              <w:top w:val="nil"/>
              <w:left w:val="nil"/>
              <w:bottom w:val="single" w:sz="4" w:space="0" w:color="auto"/>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84"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976" w:type="dxa"/>
            <w:tcBorders>
              <w:top w:val="nil"/>
              <w:left w:val="nil"/>
              <w:bottom w:val="single" w:sz="4" w:space="0" w:color="auto"/>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r>
      <w:tr w:rsidR="00452A76" w:rsidRPr="00FA5986" w:rsidTr="009A51E0">
        <w:trPr>
          <w:trHeight w:val="70"/>
        </w:trPr>
        <w:tc>
          <w:tcPr>
            <w:tcW w:w="4253"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both"/>
              <w:rPr>
                <w:sz w:val="14"/>
                <w:szCs w:val="14"/>
                <w:lang w:eastAsia="ru-RU"/>
              </w:rPr>
            </w:pPr>
          </w:p>
        </w:tc>
        <w:tc>
          <w:tcPr>
            <w:tcW w:w="283"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p>
        </w:tc>
        <w:tc>
          <w:tcPr>
            <w:tcW w:w="2410"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r w:rsidRPr="00FA5986">
              <w:rPr>
                <w:sz w:val="16"/>
                <w:szCs w:val="16"/>
                <w:lang w:eastAsia="ru-RU"/>
              </w:rPr>
              <w:t>(подпись)</w:t>
            </w:r>
          </w:p>
        </w:tc>
        <w:tc>
          <w:tcPr>
            <w:tcW w:w="284"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p>
        </w:tc>
        <w:tc>
          <w:tcPr>
            <w:tcW w:w="2976"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r w:rsidRPr="00FA5986">
              <w:rPr>
                <w:sz w:val="16"/>
                <w:szCs w:val="16"/>
                <w:lang w:eastAsia="ru-RU"/>
              </w:rPr>
              <w:t>(расшифровка подписи)</w:t>
            </w:r>
          </w:p>
        </w:tc>
      </w:tr>
      <w:tr w:rsidR="00452A76" w:rsidRPr="00FA5986" w:rsidTr="005A0537">
        <w:tc>
          <w:tcPr>
            <w:tcW w:w="4253"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ind w:firstLine="681"/>
              <w:rPr>
                <w:lang w:eastAsia="ru-RU"/>
              </w:rPr>
            </w:pPr>
          </w:p>
        </w:tc>
        <w:tc>
          <w:tcPr>
            <w:tcW w:w="283"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410" w:type="dxa"/>
            <w:tcBorders>
              <w:top w:val="nil"/>
              <w:left w:val="nil"/>
              <w:bottom w:val="single" w:sz="4" w:space="0" w:color="auto"/>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84" w:type="dxa"/>
            <w:tcBorders>
              <w:top w:val="nil"/>
              <w:left w:val="nil"/>
              <w:bottom w:val="nil"/>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c>
          <w:tcPr>
            <w:tcW w:w="2976" w:type="dxa"/>
            <w:tcBorders>
              <w:top w:val="nil"/>
              <w:left w:val="nil"/>
              <w:bottom w:val="single" w:sz="4" w:space="0" w:color="auto"/>
              <w:right w:val="nil"/>
            </w:tcBorders>
            <w:vAlign w:val="bottom"/>
          </w:tcPr>
          <w:p w:rsidR="00452A76" w:rsidRPr="00FA5986" w:rsidRDefault="00452A76" w:rsidP="00ED31D8">
            <w:pPr>
              <w:tabs>
                <w:tab w:val="left" w:pos="720"/>
                <w:tab w:val="left" w:pos="5954"/>
                <w:tab w:val="left" w:pos="6379"/>
                <w:tab w:val="left" w:pos="6663"/>
              </w:tabs>
              <w:suppressAutoHyphens/>
              <w:autoSpaceDE w:val="0"/>
              <w:autoSpaceDN w:val="0"/>
              <w:jc w:val="center"/>
              <w:rPr>
                <w:lang w:eastAsia="ru-RU"/>
              </w:rPr>
            </w:pPr>
          </w:p>
        </w:tc>
      </w:tr>
      <w:tr w:rsidR="00452A76" w:rsidRPr="00FA5986" w:rsidTr="005A0537">
        <w:tc>
          <w:tcPr>
            <w:tcW w:w="4253"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both"/>
              <w:rPr>
                <w:sz w:val="14"/>
                <w:szCs w:val="14"/>
                <w:lang w:eastAsia="ru-RU"/>
              </w:rPr>
            </w:pPr>
          </w:p>
        </w:tc>
        <w:tc>
          <w:tcPr>
            <w:tcW w:w="283"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p>
        </w:tc>
        <w:tc>
          <w:tcPr>
            <w:tcW w:w="2410"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r w:rsidRPr="00FA5986">
              <w:rPr>
                <w:sz w:val="16"/>
                <w:szCs w:val="16"/>
                <w:lang w:eastAsia="ru-RU"/>
              </w:rPr>
              <w:t>(подпись)</w:t>
            </w:r>
          </w:p>
        </w:tc>
        <w:tc>
          <w:tcPr>
            <w:tcW w:w="284"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p>
        </w:tc>
        <w:tc>
          <w:tcPr>
            <w:tcW w:w="2976" w:type="dxa"/>
            <w:tcBorders>
              <w:top w:val="nil"/>
              <w:left w:val="nil"/>
              <w:bottom w:val="nil"/>
              <w:right w:val="nil"/>
            </w:tcBorders>
          </w:tcPr>
          <w:p w:rsidR="00452A76" w:rsidRPr="00FA5986" w:rsidRDefault="00452A76" w:rsidP="00ED31D8">
            <w:pPr>
              <w:tabs>
                <w:tab w:val="left" w:pos="720"/>
                <w:tab w:val="left" w:pos="5954"/>
                <w:tab w:val="left" w:pos="6379"/>
                <w:tab w:val="left" w:pos="6663"/>
              </w:tabs>
              <w:suppressAutoHyphens/>
              <w:autoSpaceDE w:val="0"/>
              <w:autoSpaceDN w:val="0"/>
              <w:jc w:val="center"/>
              <w:rPr>
                <w:sz w:val="16"/>
                <w:szCs w:val="16"/>
                <w:lang w:eastAsia="ru-RU"/>
              </w:rPr>
            </w:pPr>
            <w:r w:rsidRPr="00FA5986">
              <w:rPr>
                <w:sz w:val="16"/>
                <w:szCs w:val="16"/>
                <w:lang w:eastAsia="ru-RU"/>
              </w:rPr>
              <w:t>(расшифровка подписи)</w:t>
            </w:r>
          </w:p>
        </w:tc>
      </w:tr>
    </w:tbl>
    <w:p w:rsidR="00452A76" w:rsidRPr="00FA5986" w:rsidRDefault="00452A76" w:rsidP="00ED31D8">
      <w:pPr>
        <w:tabs>
          <w:tab w:val="left" w:pos="-4860"/>
        </w:tabs>
        <w:suppressAutoHyphens/>
        <w:spacing w:line="0" w:lineRule="atLeast"/>
        <w:ind w:firstLine="709"/>
        <w:contextualSpacing/>
        <w:jc w:val="both"/>
        <w:rPr>
          <w:i/>
          <w:szCs w:val="28"/>
          <w:lang w:eastAsia="ru-RU"/>
        </w:rPr>
      </w:pPr>
    </w:p>
    <w:p w:rsidR="00212101" w:rsidRPr="00FA5986" w:rsidRDefault="00212101" w:rsidP="00ED31D8">
      <w:pPr>
        <w:widowControl w:val="0"/>
        <w:suppressAutoHyphens/>
        <w:spacing w:line="0" w:lineRule="atLeast"/>
        <w:ind w:firstLine="567"/>
        <w:contextualSpacing/>
        <w:jc w:val="both"/>
        <w:rPr>
          <w:szCs w:val="28"/>
          <w:lang w:eastAsia="ru-RU"/>
        </w:rPr>
      </w:pPr>
    </w:p>
    <w:p w:rsidR="008233AA" w:rsidRPr="00FA5986" w:rsidRDefault="008233AA" w:rsidP="00ED31D8">
      <w:pPr>
        <w:widowControl w:val="0"/>
        <w:suppressAutoHyphens/>
        <w:spacing w:line="0" w:lineRule="atLeast"/>
        <w:ind w:firstLine="567"/>
        <w:contextualSpacing/>
        <w:jc w:val="both"/>
        <w:rPr>
          <w:szCs w:val="28"/>
          <w:lang w:eastAsia="ru-RU"/>
        </w:rPr>
      </w:pPr>
      <w:r w:rsidRPr="00FA5986">
        <w:rPr>
          <w:szCs w:val="28"/>
          <w:lang w:eastAsia="ru-RU"/>
        </w:rPr>
        <w:t>11. Настоящий Акт составлен в 2 (двух) экземплярах, имеющих равную юридическую силу, по одному экземпляру для каждой из Сторон и является основанием для окончательной оплаты Поставщику поставленного в полном объеме Товара.</w:t>
      </w:r>
    </w:p>
    <w:p w:rsidR="008233AA" w:rsidRPr="00FA5986" w:rsidRDefault="00763F15" w:rsidP="00ED31D8">
      <w:pPr>
        <w:shd w:val="clear" w:color="auto" w:fill="FFFFFF"/>
        <w:suppressAutoHyphens/>
        <w:ind w:firstLine="567"/>
        <w:jc w:val="both"/>
        <w:rPr>
          <w:rFonts w:eastAsia="Arial Unicode MS" w:cs="Arial Unicode MS"/>
          <w:color w:val="000000"/>
          <w:szCs w:val="20"/>
          <w:lang w:eastAsia="ru-RU"/>
        </w:rPr>
      </w:pPr>
      <w:r w:rsidRPr="00FA5986">
        <w:rPr>
          <w:rFonts w:eastAsia="Arial Unicode MS" w:cs="Arial Unicode MS"/>
          <w:color w:val="000000"/>
          <w:szCs w:val="20"/>
          <w:lang w:eastAsia="ru-RU"/>
        </w:rPr>
        <w:t>12. Дата приемки Товара Заказчиком «___» ___________202</w:t>
      </w:r>
      <w:r w:rsidR="00B50836" w:rsidRPr="00FA5986">
        <w:rPr>
          <w:rFonts w:eastAsia="Arial Unicode MS" w:cs="Arial Unicode MS"/>
          <w:color w:val="000000"/>
          <w:szCs w:val="20"/>
          <w:lang w:eastAsia="ru-RU"/>
        </w:rPr>
        <w:t>6</w:t>
      </w:r>
      <w:r w:rsidRPr="00FA5986">
        <w:rPr>
          <w:rFonts w:eastAsia="Arial Unicode MS" w:cs="Arial Unicode MS"/>
          <w:color w:val="000000"/>
          <w:szCs w:val="20"/>
          <w:lang w:eastAsia="ru-RU"/>
        </w:rPr>
        <w:t xml:space="preserve"> г.</w:t>
      </w:r>
      <w:r w:rsidRPr="00FA5986">
        <w:rPr>
          <w:rStyle w:val="afff7"/>
          <w:rFonts w:eastAsia="Arial Unicode MS"/>
          <w:color w:val="000000"/>
          <w:szCs w:val="20"/>
          <w:lang w:eastAsia="ru-RU"/>
        </w:rPr>
        <w:footnoteReference w:id="1"/>
      </w:r>
    </w:p>
    <w:p w:rsidR="008233AA" w:rsidRPr="00FA5986" w:rsidRDefault="008233AA" w:rsidP="00ED31D8">
      <w:pPr>
        <w:suppressAutoHyphens/>
        <w:autoSpaceDE w:val="0"/>
        <w:autoSpaceDN w:val="0"/>
        <w:adjustRightInd w:val="0"/>
        <w:ind w:firstLine="720"/>
        <w:jc w:val="both"/>
        <w:rPr>
          <w:lang w:eastAsia="ru-RU"/>
        </w:rPr>
      </w:pPr>
    </w:p>
    <w:tbl>
      <w:tblPr>
        <w:tblW w:w="10348" w:type="dxa"/>
        <w:tblInd w:w="108" w:type="dxa"/>
        <w:tblLayout w:type="fixed"/>
        <w:tblLook w:val="0000" w:firstRow="0" w:lastRow="0" w:firstColumn="0" w:lastColumn="0" w:noHBand="0" w:noVBand="0"/>
      </w:tblPr>
      <w:tblGrid>
        <w:gridCol w:w="5103"/>
        <w:gridCol w:w="5245"/>
      </w:tblGrid>
      <w:tr w:rsidR="008233AA" w:rsidRPr="002F0FF5" w:rsidTr="00E451A0">
        <w:trPr>
          <w:trHeight w:val="74"/>
        </w:trPr>
        <w:tc>
          <w:tcPr>
            <w:tcW w:w="5103" w:type="dxa"/>
            <w:shd w:val="clear" w:color="auto" w:fill="auto"/>
          </w:tcPr>
          <w:p w:rsidR="008233AA" w:rsidRPr="00FA5986" w:rsidRDefault="008233AA" w:rsidP="00ED31D8">
            <w:pPr>
              <w:suppressAutoHyphens/>
              <w:autoSpaceDE w:val="0"/>
              <w:ind w:firstLine="34"/>
              <w:jc w:val="both"/>
              <w:rPr>
                <w:color w:val="000000"/>
                <w:lang w:eastAsia="ru-RU"/>
              </w:rPr>
            </w:pPr>
            <w:r w:rsidRPr="00FA5986">
              <w:rPr>
                <w:rFonts w:eastAsia="Arial Unicode MS"/>
                <w:color w:val="000000"/>
                <w:lang w:eastAsia="ru-RU"/>
              </w:rPr>
              <w:t>ПОСТАВЩИК</w:t>
            </w:r>
          </w:p>
          <w:p w:rsidR="008233AA" w:rsidRPr="00FA5986" w:rsidRDefault="008233AA" w:rsidP="00ED31D8">
            <w:pPr>
              <w:suppressAutoHyphens/>
              <w:autoSpaceDE w:val="0"/>
              <w:jc w:val="both"/>
              <w:rPr>
                <w:color w:val="000000"/>
                <w:lang w:eastAsia="ru-RU"/>
              </w:rPr>
            </w:pPr>
          </w:p>
          <w:p w:rsidR="008233AA" w:rsidRPr="00FA5986" w:rsidRDefault="006A32B1" w:rsidP="00ED31D8">
            <w:pPr>
              <w:suppressAutoHyphens/>
              <w:autoSpaceDE w:val="0"/>
              <w:ind w:firstLine="34"/>
              <w:jc w:val="both"/>
              <w:rPr>
                <w:rFonts w:eastAsia="Arial Unicode MS"/>
                <w:color w:val="000000"/>
                <w:lang w:eastAsia="ru-RU"/>
              </w:rPr>
            </w:pPr>
            <w:r w:rsidRPr="00FA5986">
              <w:rPr>
                <w:color w:val="000000"/>
                <w:lang w:eastAsia="ru-RU"/>
              </w:rPr>
              <w:t>____________________</w:t>
            </w:r>
          </w:p>
          <w:p w:rsidR="008233AA" w:rsidRPr="00FA5986" w:rsidRDefault="0049164B" w:rsidP="00ED31D8">
            <w:pPr>
              <w:suppressAutoHyphens/>
              <w:autoSpaceDE w:val="0"/>
              <w:ind w:firstLine="34"/>
              <w:jc w:val="both"/>
              <w:rPr>
                <w:rFonts w:eastAsia="Arial Unicode MS"/>
                <w:color w:val="000000"/>
                <w:lang w:eastAsia="ru-RU"/>
              </w:rPr>
            </w:pPr>
            <w:r w:rsidRPr="00FA5986">
              <w:rPr>
                <w:sz w:val="28"/>
                <w:szCs w:val="28"/>
                <w:lang w:eastAsia="ru-RU"/>
              </w:rPr>
              <w:t>м.п.</w:t>
            </w:r>
            <w:r w:rsidRPr="00FA5986">
              <w:rPr>
                <w:sz w:val="28"/>
                <w:szCs w:val="28"/>
                <w:lang w:eastAsia="ru-RU"/>
              </w:rPr>
              <w:tab/>
            </w:r>
            <w:r w:rsidRPr="00FA5986">
              <w:rPr>
                <w:sz w:val="28"/>
                <w:szCs w:val="28"/>
                <w:lang w:eastAsia="ru-RU"/>
              </w:rPr>
              <w:tab/>
            </w:r>
          </w:p>
        </w:tc>
        <w:tc>
          <w:tcPr>
            <w:tcW w:w="5245" w:type="dxa"/>
            <w:shd w:val="clear" w:color="auto" w:fill="auto"/>
          </w:tcPr>
          <w:p w:rsidR="008233AA" w:rsidRPr="00FA5986" w:rsidRDefault="008233AA" w:rsidP="00ED31D8">
            <w:pPr>
              <w:suppressAutoHyphens/>
              <w:autoSpaceDE w:val="0"/>
              <w:ind w:firstLine="34"/>
              <w:jc w:val="both"/>
              <w:rPr>
                <w:color w:val="000000"/>
                <w:lang w:eastAsia="ru-RU"/>
              </w:rPr>
            </w:pPr>
            <w:r w:rsidRPr="00FA5986">
              <w:rPr>
                <w:rFonts w:eastAsia="Arial Unicode MS"/>
                <w:color w:val="000000"/>
                <w:lang w:eastAsia="ru-RU"/>
              </w:rPr>
              <w:t>ЗАКАЗЧИК</w:t>
            </w:r>
            <w:r w:rsidRPr="00FA5986">
              <w:rPr>
                <w:color w:val="000000"/>
                <w:lang w:eastAsia="ru-RU"/>
              </w:rPr>
              <w:t xml:space="preserve"> </w:t>
            </w:r>
          </w:p>
          <w:p w:rsidR="008233AA" w:rsidRPr="00FA5986" w:rsidRDefault="008233AA" w:rsidP="00ED31D8">
            <w:pPr>
              <w:suppressAutoHyphens/>
              <w:autoSpaceDE w:val="0"/>
              <w:jc w:val="both"/>
              <w:rPr>
                <w:color w:val="000000"/>
                <w:lang w:eastAsia="ru-RU"/>
              </w:rPr>
            </w:pPr>
          </w:p>
          <w:p w:rsidR="008233AA" w:rsidRPr="00FA5986" w:rsidRDefault="008233AA" w:rsidP="00ED31D8">
            <w:pPr>
              <w:suppressAutoHyphens/>
              <w:autoSpaceDE w:val="0"/>
              <w:ind w:firstLine="34"/>
              <w:jc w:val="both"/>
              <w:rPr>
                <w:color w:val="000000"/>
                <w:lang w:eastAsia="ru-RU"/>
              </w:rPr>
            </w:pPr>
            <w:r w:rsidRPr="00FA5986">
              <w:rPr>
                <w:color w:val="000000"/>
                <w:lang w:eastAsia="ru-RU"/>
              </w:rPr>
              <w:t>____________________</w:t>
            </w:r>
            <w:r w:rsidRPr="00FA5986">
              <w:rPr>
                <w:bCs/>
                <w:color w:val="000000"/>
                <w:lang w:eastAsia="ru-RU"/>
              </w:rPr>
              <w:t xml:space="preserve"> </w:t>
            </w:r>
          </w:p>
          <w:p w:rsidR="008233AA" w:rsidRPr="002F0FF5" w:rsidRDefault="0049164B" w:rsidP="009A1B64">
            <w:pPr>
              <w:suppressAutoHyphens/>
              <w:autoSpaceDE w:val="0"/>
              <w:ind w:left="34"/>
              <w:rPr>
                <w:rFonts w:eastAsia="Arial Unicode MS"/>
                <w:color w:val="000000"/>
                <w:lang w:eastAsia="ru-RU"/>
              </w:rPr>
            </w:pPr>
            <w:r w:rsidRPr="00FA5986">
              <w:rPr>
                <w:sz w:val="28"/>
                <w:szCs w:val="28"/>
                <w:lang w:eastAsia="ru-RU"/>
              </w:rPr>
              <w:t>м</w:t>
            </w:r>
            <w:proofErr w:type="gramStart"/>
            <w:r w:rsidRPr="00FA5986">
              <w:rPr>
                <w:sz w:val="28"/>
                <w:szCs w:val="28"/>
                <w:lang w:eastAsia="ru-RU"/>
              </w:rPr>
              <w:t>.п</w:t>
            </w:r>
            <w:proofErr w:type="gramEnd"/>
          </w:p>
        </w:tc>
      </w:tr>
    </w:tbl>
    <w:p w:rsidR="008233AA" w:rsidRPr="00055ED1" w:rsidRDefault="008233AA" w:rsidP="00ED31D8">
      <w:pPr>
        <w:tabs>
          <w:tab w:val="left" w:pos="6096"/>
        </w:tabs>
        <w:suppressAutoHyphens/>
        <w:autoSpaceDE w:val="0"/>
        <w:autoSpaceDN w:val="0"/>
        <w:adjustRightInd w:val="0"/>
        <w:ind w:firstLine="284"/>
        <w:jc w:val="both"/>
        <w:rPr>
          <w:lang w:eastAsia="ru-RU"/>
        </w:rPr>
      </w:pPr>
    </w:p>
    <w:sectPr w:rsidR="008233AA" w:rsidRPr="00055ED1" w:rsidSect="006A32B1">
      <w:footnotePr>
        <w:numRestart w:val="eachSect"/>
      </w:footnotePr>
      <w:pgSz w:w="11906" w:h="16838"/>
      <w:pgMar w:top="851" w:right="567" w:bottom="568"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5B5" w:rsidRDefault="002E65B5">
      <w:r>
        <w:separator/>
      </w:r>
    </w:p>
  </w:endnote>
  <w:endnote w:type="continuationSeparator" w:id="0">
    <w:p w:rsidR="002E65B5" w:rsidRDefault="002E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altName w:val="Times New Roman"/>
    <w:charset w:val="CC"/>
    <w:family w:val="roman"/>
    <w:pitch w:val="default"/>
  </w:font>
  <w:font w:name="GaramondC">
    <w:altName w:val="Courier New"/>
    <w:panose1 w:val="00000000000000000000"/>
    <w:charset w:val="00"/>
    <w:family w:val="decorative"/>
    <w:notTrueType/>
    <w:pitch w:val="variable"/>
    <w:sig w:usb0="00000003" w:usb1="00000000" w:usb2="00000000" w:usb3="00000000" w:csb0="00000001" w:csb1="00000000"/>
  </w:font>
  <w:font w:name="FontAwesome">
    <w:charset w:val="CC"/>
    <w:family w:val="auto"/>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5B5" w:rsidRDefault="002E65B5">
      <w:r>
        <w:separator/>
      </w:r>
    </w:p>
  </w:footnote>
  <w:footnote w:type="continuationSeparator" w:id="0">
    <w:p w:rsidR="002E65B5" w:rsidRDefault="002E65B5">
      <w:r>
        <w:continuationSeparator/>
      </w:r>
    </w:p>
  </w:footnote>
  <w:footnote w:id="1">
    <w:p w:rsidR="006874F4" w:rsidRPr="006874F4" w:rsidRDefault="00763F15" w:rsidP="006874F4">
      <w:pPr>
        <w:pStyle w:val="aff"/>
        <w:rPr>
          <w:rFonts w:ascii="Calibri" w:eastAsia="Calibri" w:hAnsi="Calibri"/>
          <w:sz w:val="16"/>
          <w:lang w:eastAsia="en-US"/>
        </w:rPr>
      </w:pPr>
      <w:r>
        <w:rPr>
          <w:rStyle w:val="afff7"/>
        </w:rPr>
        <w:footnoteRef/>
      </w:r>
      <w:r w:rsidR="006874F4" w:rsidRPr="006874F4">
        <w:rPr>
          <w:rFonts w:ascii="Times New Roman" w:eastAsia="Calibri" w:hAnsi="Times New Roman"/>
          <w:sz w:val="16"/>
          <w:lang w:eastAsia="en-US"/>
        </w:rPr>
        <w:t>Дата приемки заполняется Заказчиком.</w:t>
      </w:r>
    </w:p>
    <w:p w:rsidR="00763F15" w:rsidRPr="00763F15" w:rsidRDefault="00763F15">
      <w:pPr>
        <w:pStyle w:val="aff"/>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7E2" w:rsidRPr="00540B4B" w:rsidRDefault="00BB57E2">
    <w:pPr>
      <w:pStyle w:val="aff1"/>
      <w:jc w:val="center"/>
      <w:rPr>
        <w:rFonts w:ascii="Times New Roman" w:hAnsi="Times New Roman"/>
        <w:sz w:val="24"/>
        <w:szCs w:val="24"/>
      </w:rPr>
    </w:pPr>
    <w:r w:rsidRPr="00540B4B">
      <w:rPr>
        <w:rFonts w:ascii="Times New Roman" w:hAnsi="Times New Roman"/>
        <w:sz w:val="24"/>
        <w:szCs w:val="24"/>
      </w:rPr>
      <w:fldChar w:fldCharType="begin"/>
    </w:r>
    <w:r w:rsidRPr="00540B4B">
      <w:rPr>
        <w:rFonts w:ascii="Times New Roman" w:hAnsi="Times New Roman"/>
        <w:sz w:val="24"/>
        <w:szCs w:val="24"/>
      </w:rPr>
      <w:instrText>PAGE   \* MERGEFORMAT</w:instrText>
    </w:r>
    <w:r w:rsidRPr="00540B4B">
      <w:rPr>
        <w:rFonts w:ascii="Times New Roman" w:hAnsi="Times New Roman"/>
        <w:sz w:val="24"/>
        <w:szCs w:val="24"/>
      </w:rPr>
      <w:fldChar w:fldCharType="separate"/>
    </w:r>
    <w:r w:rsidR="00BA75B5" w:rsidRPr="00BA75B5">
      <w:rPr>
        <w:rFonts w:ascii="Times New Roman" w:hAnsi="Times New Roman"/>
        <w:noProof/>
        <w:sz w:val="24"/>
        <w:szCs w:val="24"/>
        <w:lang w:val="ru-RU"/>
      </w:rPr>
      <w:t>9</w:t>
    </w:r>
    <w:r w:rsidRPr="00540B4B">
      <w:rPr>
        <w:rFonts w:ascii="Times New Roman" w:hAnsi="Times New Roman"/>
        <w:sz w:val="24"/>
        <w:szCs w:val="24"/>
      </w:rPr>
      <w:fldChar w:fldCharType="end"/>
    </w:r>
  </w:p>
  <w:p w:rsidR="00BB57E2" w:rsidRDefault="00BB57E2" w:rsidP="000F6805">
    <w:pPr>
      <w:pStyle w:val="aff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2007CBC"/>
    <w:lvl w:ilvl="0">
      <w:start w:val="1"/>
      <w:numFmt w:val="decimal"/>
      <w:lvlText w:val="Раздел %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2EFCE20E"/>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928"/>
        </w:tabs>
        <w:ind w:left="928" w:hanging="360"/>
      </w:pPr>
      <w:rPr>
        <w:rFonts w:cs="Times New Roman"/>
        <w:b/>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nsid w:val="00000003"/>
    <w:multiLevelType w:val="multilevel"/>
    <w:tmpl w:val="B274B0D8"/>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2"/>
      <w:numFmt w:val="decimal"/>
      <w:lvlText w:val="%3."/>
      <w:lvlJc w:val="left"/>
      <w:pPr>
        <w:tabs>
          <w:tab w:val="num" w:pos="2160"/>
        </w:tabs>
        <w:ind w:left="2160" w:hanging="360"/>
      </w:pPr>
      <w:rPr>
        <w:rFonts w:cs="Times New Roman"/>
        <w:b/>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3">
    <w:nsid w:val="00000004"/>
    <w:multiLevelType w:val="singleLevel"/>
    <w:tmpl w:val="00000004"/>
    <w:name w:val="WW8Num4"/>
    <w:lvl w:ilvl="0">
      <w:start w:val="1"/>
      <w:numFmt w:val="decimal"/>
      <w:lvlText w:val="16.1.%1."/>
      <w:lvlJc w:val="left"/>
      <w:pPr>
        <w:tabs>
          <w:tab w:val="num" w:pos="720"/>
        </w:tabs>
        <w:ind w:left="720" w:hanging="360"/>
      </w:pPr>
      <w:rPr>
        <w:rFonts w:cs="Times New Roman"/>
      </w:rPr>
    </w:lvl>
  </w:abstractNum>
  <w:abstractNum w:abstractNumId="4">
    <w:nsid w:val="00000005"/>
    <w:multiLevelType w:val="multilevel"/>
    <w:tmpl w:val="8BE66D64"/>
    <w:name w:val="WW8Num5"/>
    <w:lvl w:ilvl="0">
      <w:start w:val="1"/>
      <w:numFmt w:val="decimal"/>
      <w:lvlText w:val="7.%1."/>
      <w:lvlJc w:val="left"/>
      <w:pPr>
        <w:tabs>
          <w:tab w:val="num" w:pos="1070"/>
        </w:tabs>
        <w:ind w:left="1070" w:hanging="360"/>
      </w:pPr>
      <w:rPr>
        <w:rFonts w:cs="Times New Roman"/>
        <w:color w:val="000000"/>
      </w:rPr>
    </w:lvl>
    <w:lvl w:ilvl="1">
      <w:start w:val="8"/>
      <w:numFmt w:val="decimal"/>
      <w:lvlText w:val="%2."/>
      <w:lvlJc w:val="left"/>
      <w:pPr>
        <w:tabs>
          <w:tab w:val="num" w:pos="1440"/>
        </w:tabs>
        <w:ind w:left="1440" w:hanging="360"/>
      </w:pPr>
      <w:rPr>
        <w:rFonts w:cs="Times New Roman"/>
        <w:b/>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5">
    <w:nsid w:val="00000006"/>
    <w:multiLevelType w:val="singleLevel"/>
    <w:tmpl w:val="00000006"/>
    <w:name w:val="WW8Num6"/>
    <w:lvl w:ilvl="0">
      <w:start w:val="5"/>
      <w:numFmt w:val="decimal"/>
      <w:lvlText w:val="11.%1."/>
      <w:lvlJc w:val="left"/>
      <w:pPr>
        <w:tabs>
          <w:tab w:val="num" w:pos="720"/>
        </w:tabs>
        <w:ind w:left="720" w:hanging="360"/>
      </w:pPr>
      <w:rPr>
        <w:rFonts w:cs="Times New Roman"/>
      </w:rPr>
    </w:lvl>
  </w:abstractNum>
  <w:abstractNum w:abstractNumId="6">
    <w:nsid w:val="00000007"/>
    <w:multiLevelType w:val="multilevel"/>
    <w:tmpl w:val="B2B68DB4"/>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6"/>
      <w:numFmt w:val="decimal"/>
      <w:lvlText w:val="%3."/>
      <w:lvlJc w:val="left"/>
      <w:pPr>
        <w:tabs>
          <w:tab w:val="num" w:pos="2062"/>
        </w:tabs>
        <w:ind w:left="2062" w:hanging="360"/>
      </w:pPr>
      <w:rPr>
        <w:rFonts w:cs="Times New Roman"/>
        <w:b/>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7">
    <w:nsid w:val="00000008"/>
    <w:multiLevelType w:val="singleLevel"/>
    <w:tmpl w:val="00000008"/>
    <w:name w:val="WW8Num8"/>
    <w:lvl w:ilvl="0">
      <w:start w:val="7"/>
      <w:numFmt w:val="decimal"/>
      <w:lvlText w:val="12.%1."/>
      <w:lvlJc w:val="left"/>
      <w:pPr>
        <w:tabs>
          <w:tab w:val="num" w:pos="720"/>
        </w:tabs>
        <w:ind w:left="720" w:hanging="36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decimal"/>
      <w:lvlText w:val="9.%2."/>
      <w:lvlJc w:val="left"/>
      <w:pPr>
        <w:tabs>
          <w:tab w:val="num" w:pos="644"/>
        </w:tabs>
        <w:ind w:left="644" w:hanging="36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9">
    <w:nsid w:val="0000000A"/>
    <w:multiLevelType w:val="singleLevel"/>
    <w:tmpl w:val="0000000A"/>
    <w:name w:val="WW8Num10"/>
    <w:lvl w:ilvl="0">
      <w:start w:val="4"/>
      <w:numFmt w:val="decimal"/>
      <w:lvlText w:val="3.%1."/>
      <w:lvlJc w:val="left"/>
      <w:pPr>
        <w:tabs>
          <w:tab w:val="num" w:pos="720"/>
        </w:tabs>
        <w:ind w:left="720" w:hanging="360"/>
      </w:pPr>
      <w:rPr>
        <w:rFonts w:cs="Times New Roman"/>
      </w:rPr>
    </w:lvl>
  </w:abstractNum>
  <w:abstractNum w:abstractNumId="10">
    <w:nsid w:val="0000000B"/>
    <w:multiLevelType w:val="singleLevel"/>
    <w:tmpl w:val="82600BD2"/>
    <w:name w:val="WW8Num11"/>
    <w:lvl w:ilvl="0">
      <w:start w:val="1"/>
      <w:numFmt w:val="decimal"/>
      <w:lvlText w:val="4.%1."/>
      <w:lvlJc w:val="left"/>
      <w:pPr>
        <w:tabs>
          <w:tab w:val="num" w:pos="720"/>
        </w:tabs>
        <w:ind w:left="720" w:hanging="360"/>
      </w:pPr>
      <w:rPr>
        <w:rFonts w:cs="Times New Roman"/>
        <w:b w:val="0"/>
        <w:bCs/>
      </w:rPr>
    </w:lvl>
  </w:abstractNum>
  <w:abstractNum w:abstractNumId="11">
    <w:nsid w:val="0000000C"/>
    <w:multiLevelType w:val="singleLevel"/>
    <w:tmpl w:val="0000000C"/>
    <w:name w:val="WW8Num12"/>
    <w:lvl w:ilvl="0">
      <w:start w:val="2"/>
      <w:numFmt w:val="decimal"/>
      <w:lvlText w:val="%1)"/>
      <w:lvlJc w:val="left"/>
      <w:pPr>
        <w:tabs>
          <w:tab w:val="num" w:pos="720"/>
        </w:tabs>
        <w:ind w:left="720" w:hanging="360"/>
      </w:pPr>
      <w:rPr>
        <w:rFonts w:cs="Times New Roman"/>
      </w:rPr>
    </w:lvl>
  </w:abstractNum>
  <w:abstractNum w:abstractNumId="12">
    <w:nsid w:val="0000000D"/>
    <w:multiLevelType w:val="singleLevel"/>
    <w:tmpl w:val="0000000D"/>
    <w:name w:val="WW8Num13"/>
    <w:lvl w:ilvl="0">
      <w:start w:val="1"/>
      <w:numFmt w:val="decimal"/>
      <w:lvlText w:val="11.8.%1."/>
      <w:lvlJc w:val="left"/>
      <w:pPr>
        <w:tabs>
          <w:tab w:val="num" w:pos="720"/>
        </w:tabs>
        <w:ind w:left="720" w:hanging="360"/>
      </w:pPr>
      <w:rPr>
        <w:rFonts w:cs="Times New Roman"/>
      </w:rPr>
    </w:lvl>
  </w:abstractNum>
  <w:abstractNum w:abstractNumId="13">
    <w:nsid w:val="0000000E"/>
    <w:multiLevelType w:val="multilevel"/>
    <w:tmpl w:val="DA0EFFB2"/>
    <w:name w:val="WW8Num14"/>
    <w:lvl w:ilvl="0">
      <w:start w:val="1"/>
      <w:numFmt w:val="decimal"/>
      <w:lvlText w:val="6.%1."/>
      <w:lvlJc w:val="left"/>
      <w:pPr>
        <w:tabs>
          <w:tab w:val="num" w:pos="720"/>
        </w:tabs>
        <w:ind w:left="720" w:hanging="360"/>
      </w:pPr>
      <w:rPr>
        <w:rFonts w:cs="Times New Roman"/>
      </w:rPr>
    </w:lvl>
    <w:lvl w:ilvl="1">
      <w:start w:val="7"/>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4">
    <w:nsid w:val="0000000F"/>
    <w:multiLevelType w:val="singleLevel"/>
    <w:tmpl w:val="0000000F"/>
    <w:name w:val="WW8Num15"/>
    <w:lvl w:ilvl="0">
      <w:start w:val="1"/>
      <w:numFmt w:val="decimal"/>
      <w:lvlText w:val="1.%1."/>
      <w:lvlJc w:val="left"/>
      <w:pPr>
        <w:tabs>
          <w:tab w:val="num" w:pos="720"/>
        </w:tabs>
        <w:ind w:left="720" w:hanging="360"/>
      </w:pPr>
      <w:rPr>
        <w:rFonts w:cs="Times New Roman"/>
      </w:rPr>
    </w:lvl>
  </w:abstractNum>
  <w:abstractNum w:abstractNumId="15">
    <w:nsid w:val="00000010"/>
    <w:multiLevelType w:val="multilevel"/>
    <w:tmpl w:val="EB20D458"/>
    <w:name w:val="WW8Num16"/>
    <w:lvl w:ilvl="0">
      <w:start w:val="1"/>
      <w:numFmt w:val="decimal"/>
      <w:lvlText w:val="%1"/>
      <w:lvlJc w:val="left"/>
      <w:pPr>
        <w:tabs>
          <w:tab w:val="num" w:pos="720"/>
        </w:tabs>
        <w:ind w:left="720" w:hanging="360"/>
      </w:pPr>
      <w:rPr>
        <w:rFonts w:cs="Times New Roman"/>
      </w:rPr>
    </w:lvl>
    <w:lvl w:ilvl="1">
      <w:start w:val="4"/>
      <w:numFmt w:val="decimal"/>
      <w:lvlText w:val="%2."/>
      <w:lvlJc w:val="left"/>
      <w:pPr>
        <w:tabs>
          <w:tab w:val="num" w:pos="1440"/>
        </w:tabs>
        <w:ind w:left="1440" w:hanging="360"/>
      </w:pPr>
      <w:rPr>
        <w:rFonts w:cs="Times New Roman"/>
        <w:b/>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6">
    <w:nsid w:val="00000011"/>
    <w:multiLevelType w:val="singleLevel"/>
    <w:tmpl w:val="00000011"/>
    <w:name w:val="WW8Num17"/>
    <w:lvl w:ilvl="0">
      <w:start w:val="1"/>
      <w:numFmt w:val="bullet"/>
      <w:lvlText w:val="-"/>
      <w:lvlJc w:val="left"/>
      <w:pPr>
        <w:tabs>
          <w:tab w:val="num" w:pos="720"/>
        </w:tabs>
        <w:ind w:left="720" w:hanging="360"/>
      </w:pPr>
      <w:rPr>
        <w:rFonts w:ascii="Liberation Serif" w:hAnsi="Liberation Serif" w:cs="Liberation Serif"/>
      </w:rPr>
    </w:lvl>
  </w:abstractNum>
  <w:abstractNum w:abstractNumId="17">
    <w:nsid w:val="00000012"/>
    <w:multiLevelType w:val="singleLevel"/>
    <w:tmpl w:val="00000012"/>
    <w:name w:val="WW8Num18"/>
    <w:lvl w:ilvl="0">
      <w:start w:val="1"/>
      <w:numFmt w:val="decimal"/>
      <w:lvlText w:val="1.2.%1."/>
      <w:lvlJc w:val="left"/>
      <w:pPr>
        <w:tabs>
          <w:tab w:val="num" w:pos="720"/>
        </w:tabs>
        <w:ind w:left="720" w:hanging="360"/>
      </w:pPr>
      <w:rPr>
        <w:rFonts w:cs="Times New Roman"/>
      </w:rPr>
    </w:lvl>
  </w:abstractNum>
  <w:abstractNum w:abstractNumId="18">
    <w:nsid w:val="00000013"/>
    <w:multiLevelType w:val="multilevel"/>
    <w:tmpl w:val="F5D80A7C"/>
    <w:name w:val="WW8Num19"/>
    <w:lvl w:ilvl="0">
      <w:start w:val="1"/>
      <w:numFmt w:val="decimal"/>
      <w:lvlText w:val="2.%1."/>
      <w:lvlJc w:val="left"/>
      <w:pPr>
        <w:tabs>
          <w:tab w:val="num" w:pos="786"/>
        </w:tabs>
        <w:ind w:left="786" w:hanging="360"/>
      </w:pPr>
      <w:rPr>
        <w:rFonts w:cs="Times New Roman"/>
        <w:b w:val="0"/>
        <w:bCs/>
      </w:rPr>
    </w:lvl>
    <w:lvl w:ilvl="1">
      <w:start w:val="3"/>
      <w:numFmt w:val="decimal"/>
      <w:lvlText w:val="%2."/>
      <w:lvlJc w:val="left"/>
      <w:pPr>
        <w:tabs>
          <w:tab w:val="num" w:pos="1440"/>
        </w:tabs>
        <w:ind w:left="1440" w:hanging="360"/>
      </w:pPr>
      <w:rPr>
        <w:rFonts w:cs="Times New Roman"/>
        <w:b/>
        <w:bCs/>
      </w:rPr>
    </w:lvl>
    <w:lvl w:ilvl="2">
      <w:start w:val="1"/>
      <w:numFmt w:val="decimal"/>
      <w:lvlText w:val="%3"/>
      <w:lvlJc w:val="left"/>
      <w:pPr>
        <w:tabs>
          <w:tab w:val="num" w:pos="2160"/>
        </w:tabs>
        <w:ind w:left="2160" w:hanging="360"/>
      </w:pPr>
      <w:rPr>
        <w:rFonts w:cs="Times New Roman"/>
        <w:b/>
        <w:bCs/>
      </w:rPr>
    </w:lvl>
    <w:lvl w:ilvl="3">
      <w:numFmt w:val="decimal"/>
      <w:lvlText w:val="%4"/>
      <w:lvlJc w:val="left"/>
      <w:pPr>
        <w:tabs>
          <w:tab w:val="num" w:pos="0"/>
        </w:tabs>
        <w:ind w:left="0" w:firstLine="0"/>
      </w:pPr>
      <w:rPr>
        <w:rFonts w:cs="Times New Roman"/>
        <w:b/>
        <w:bCs/>
      </w:rPr>
    </w:lvl>
    <w:lvl w:ilvl="4">
      <w:numFmt w:val="decimal"/>
      <w:lvlText w:val="%5"/>
      <w:lvlJc w:val="left"/>
      <w:pPr>
        <w:tabs>
          <w:tab w:val="num" w:pos="0"/>
        </w:tabs>
        <w:ind w:left="0" w:firstLine="0"/>
      </w:pPr>
      <w:rPr>
        <w:rFonts w:cs="Times New Roman"/>
        <w:b/>
        <w:bCs/>
      </w:rPr>
    </w:lvl>
    <w:lvl w:ilvl="5">
      <w:numFmt w:val="decimal"/>
      <w:lvlText w:val="%6"/>
      <w:lvlJc w:val="left"/>
      <w:pPr>
        <w:tabs>
          <w:tab w:val="num" w:pos="0"/>
        </w:tabs>
        <w:ind w:left="0" w:firstLine="0"/>
      </w:pPr>
      <w:rPr>
        <w:rFonts w:cs="Times New Roman"/>
        <w:b/>
        <w:bCs/>
      </w:rPr>
    </w:lvl>
    <w:lvl w:ilvl="6">
      <w:numFmt w:val="decimal"/>
      <w:lvlText w:val="%7"/>
      <w:lvlJc w:val="left"/>
      <w:pPr>
        <w:tabs>
          <w:tab w:val="num" w:pos="0"/>
        </w:tabs>
        <w:ind w:left="0" w:firstLine="0"/>
      </w:pPr>
      <w:rPr>
        <w:rFonts w:cs="Times New Roman"/>
        <w:b/>
        <w:bCs/>
      </w:rPr>
    </w:lvl>
    <w:lvl w:ilvl="7">
      <w:numFmt w:val="decimal"/>
      <w:lvlText w:val="%8"/>
      <w:lvlJc w:val="left"/>
      <w:pPr>
        <w:tabs>
          <w:tab w:val="num" w:pos="0"/>
        </w:tabs>
        <w:ind w:left="0" w:firstLine="0"/>
      </w:pPr>
      <w:rPr>
        <w:rFonts w:cs="Times New Roman"/>
        <w:b/>
        <w:bCs/>
      </w:rPr>
    </w:lvl>
    <w:lvl w:ilvl="8">
      <w:numFmt w:val="decimal"/>
      <w:lvlText w:val="%9"/>
      <w:lvlJc w:val="left"/>
      <w:pPr>
        <w:tabs>
          <w:tab w:val="num" w:pos="0"/>
        </w:tabs>
        <w:ind w:left="0" w:firstLine="0"/>
      </w:pPr>
      <w:rPr>
        <w:rFonts w:cs="Times New Roman"/>
        <w:b/>
        <w:bCs/>
      </w:rPr>
    </w:lvl>
  </w:abstractNum>
  <w:abstractNum w:abstractNumId="19">
    <w:nsid w:val="00000014"/>
    <w:multiLevelType w:val="singleLevel"/>
    <w:tmpl w:val="00000014"/>
    <w:name w:val="WW8Num20"/>
    <w:lvl w:ilvl="0">
      <w:start w:val="1"/>
      <w:numFmt w:val="decimal"/>
      <w:lvlText w:val="8.%1."/>
      <w:lvlJc w:val="left"/>
      <w:pPr>
        <w:tabs>
          <w:tab w:val="num" w:pos="720"/>
        </w:tabs>
        <w:ind w:left="720" w:hanging="360"/>
      </w:pPr>
      <w:rPr>
        <w:rFonts w:cs="Times New Roman"/>
        <w:color w:val="000000"/>
      </w:rPr>
    </w:lvl>
  </w:abstractNum>
  <w:abstractNum w:abstractNumId="20">
    <w:nsid w:val="00000015"/>
    <w:multiLevelType w:val="multilevel"/>
    <w:tmpl w:val="00000015"/>
    <w:name w:val="WW8Num21"/>
    <w:lvl w:ilvl="0">
      <w:start w:val="1"/>
      <w:numFmt w:val="decimal"/>
      <w:lvlText w:val="%1."/>
      <w:lvlJc w:val="left"/>
      <w:pPr>
        <w:tabs>
          <w:tab w:val="num" w:pos="0"/>
        </w:tabs>
        <w:ind w:left="360" w:hanging="360"/>
      </w:pPr>
    </w:lvl>
    <w:lvl w:ilvl="1">
      <w:start w:val="5"/>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1">
    <w:nsid w:val="00000016"/>
    <w:multiLevelType w:val="multilevel"/>
    <w:tmpl w:val="00000016"/>
    <w:name w:val="WW8Num22"/>
    <w:lvl w:ilvl="0">
      <w:start w:val="1"/>
      <w:numFmt w:val="decimal"/>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suff w:val="nothing"/>
      <w:lvlText w:val=""/>
      <w:lvlJc w:val="left"/>
      <w:pPr>
        <w:tabs>
          <w:tab w:val="num" w:pos="0"/>
        </w:tabs>
        <w:ind w:left="0" w:firstLine="0"/>
      </w:pPr>
    </w:lvl>
    <w:lvl w:ilvl="6">
      <w:start w:val="1"/>
      <w:numFmt w:val="decimal"/>
      <w:lvlText w:val="%7."/>
      <w:lvlJc w:val="left"/>
      <w:pPr>
        <w:tabs>
          <w:tab w:val="num" w:pos="708"/>
        </w:tabs>
        <w:ind w:left="5664" w:hanging="708"/>
      </w:pPr>
    </w:lvl>
    <w:lvl w:ilvl="7">
      <w:start w:val="1"/>
      <w:numFmt w:val="decimal"/>
      <w:lvlText w:val="%7.%8."/>
      <w:lvlJc w:val="left"/>
      <w:pPr>
        <w:tabs>
          <w:tab w:val="num" w:pos="708"/>
        </w:tabs>
        <w:ind w:left="6372" w:hanging="708"/>
      </w:pPr>
    </w:lvl>
    <w:lvl w:ilvl="8">
      <w:start w:val="1"/>
      <w:numFmt w:val="decimal"/>
      <w:lvlText w:val="%7.%8.%9."/>
      <w:lvlJc w:val="left"/>
      <w:pPr>
        <w:tabs>
          <w:tab w:val="num" w:pos="708"/>
        </w:tabs>
        <w:ind w:left="7080" w:hanging="708"/>
      </w:pPr>
    </w:lvl>
  </w:abstractNum>
  <w:abstractNum w:abstractNumId="22">
    <w:nsid w:val="00000018"/>
    <w:multiLevelType w:val="multilevel"/>
    <w:tmpl w:val="00000018"/>
    <w:name w:val="WW8Num24"/>
    <w:lvl w:ilvl="0">
      <w:start w:val="9"/>
      <w:numFmt w:val="decimal"/>
      <w:lvlText w:val="%1."/>
      <w:lvlJc w:val="left"/>
      <w:pPr>
        <w:tabs>
          <w:tab w:val="num" w:pos="0"/>
        </w:tabs>
        <w:ind w:left="540" w:hanging="540"/>
      </w:pPr>
      <w:rPr>
        <w:b/>
        <w:bCs/>
      </w:rPr>
    </w:lvl>
    <w:lvl w:ilvl="1">
      <w:start w:val="4"/>
      <w:numFmt w:val="decimal"/>
      <w:lvlText w:val="%1.%2."/>
      <w:lvlJc w:val="left"/>
      <w:pPr>
        <w:tabs>
          <w:tab w:val="num" w:pos="0"/>
        </w:tabs>
        <w:ind w:left="753" w:hanging="540"/>
      </w:pPr>
      <w:rPr>
        <w:b/>
        <w:bCs/>
      </w:rPr>
    </w:lvl>
    <w:lvl w:ilvl="2">
      <w:start w:val="2"/>
      <w:numFmt w:val="decimal"/>
      <w:lvlText w:val="%1.%2.%3."/>
      <w:lvlJc w:val="left"/>
      <w:pPr>
        <w:tabs>
          <w:tab w:val="num" w:pos="0"/>
        </w:tabs>
        <w:ind w:left="1146" w:hanging="720"/>
      </w:pPr>
      <w:rPr>
        <w:strike w:val="0"/>
        <w:dstrike w:val="0"/>
        <w:highlight w:val="white"/>
      </w:rPr>
    </w:lvl>
    <w:lvl w:ilvl="3">
      <w:start w:val="1"/>
      <w:numFmt w:val="decimal"/>
      <w:lvlText w:val="%1.%2.%3.%4."/>
      <w:lvlJc w:val="left"/>
      <w:pPr>
        <w:tabs>
          <w:tab w:val="num" w:pos="0"/>
        </w:tabs>
        <w:ind w:left="1359" w:hanging="720"/>
      </w:pPr>
      <w:rPr>
        <w:b/>
        <w:bCs/>
      </w:rPr>
    </w:lvl>
    <w:lvl w:ilvl="4">
      <w:start w:val="1"/>
      <w:numFmt w:val="decimal"/>
      <w:lvlText w:val="%1.%2.%3.%4.%5."/>
      <w:lvlJc w:val="left"/>
      <w:pPr>
        <w:tabs>
          <w:tab w:val="num" w:pos="0"/>
        </w:tabs>
        <w:ind w:left="1932" w:hanging="1080"/>
      </w:pPr>
      <w:rPr>
        <w:b/>
        <w:bCs/>
      </w:rPr>
    </w:lvl>
    <w:lvl w:ilvl="5">
      <w:start w:val="1"/>
      <w:numFmt w:val="decimal"/>
      <w:lvlText w:val="%1.%2.%3.%4.%5.%6."/>
      <w:lvlJc w:val="left"/>
      <w:pPr>
        <w:tabs>
          <w:tab w:val="num" w:pos="0"/>
        </w:tabs>
        <w:ind w:left="2145" w:hanging="1080"/>
      </w:pPr>
      <w:rPr>
        <w:b/>
        <w:bCs/>
      </w:rPr>
    </w:lvl>
    <w:lvl w:ilvl="6">
      <w:start w:val="1"/>
      <w:numFmt w:val="decimal"/>
      <w:lvlText w:val="%1.%2.%3.%4.%5.%6.%7."/>
      <w:lvlJc w:val="left"/>
      <w:pPr>
        <w:tabs>
          <w:tab w:val="num" w:pos="0"/>
        </w:tabs>
        <w:ind w:left="2718" w:hanging="1440"/>
      </w:pPr>
      <w:rPr>
        <w:b/>
        <w:bCs/>
      </w:rPr>
    </w:lvl>
    <w:lvl w:ilvl="7">
      <w:start w:val="1"/>
      <w:numFmt w:val="decimal"/>
      <w:lvlText w:val="%1.%2.%3.%4.%5.%6.%7.%8."/>
      <w:lvlJc w:val="left"/>
      <w:pPr>
        <w:tabs>
          <w:tab w:val="num" w:pos="0"/>
        </w:tabs>
        <w:ind w:left="2931" w:hanging="1440"/>
      </w:pPr>
      <w:rPr>
        <w:b/>
        <w:bCs/>
      </w:rPr>
    </w:lvl>
    <w:lvl w:ilvl="8">
      <w:start w:val="1"/>
      <w:numFmt w:val="decimal"/>
      <w:lvlText w:val="%1.%2.%3.%4.%5.%6.%7.%8.%9."/>
      <w:lvlJc w:val="left"/>
      <w:pPr>
        <w:tabs>
          <w:tab w:val="num" w:pos="0"/>
        </w:tabs>
        <w:ind w:left="3504" w:hanging="1800"/>
      </w:pPr>
      <w:rPr>
        <w:b/>
        <w:bCs/>
      </w:rPr>
    </w:lvl>
  </w:abstractNum>
  <w:abstractNum w:abstractNumId="23">
    <w:nsid w:val="00000019"/>
    <w:multiLevelType w:val="multilevel"/>
    <w:tmpl w:val="4DA8A206"/>
    <w:name w:val="WW8Num25"/>
    <w:lvl w:ilvl="0">
      <w:start w:val="15"/>
      <w:numFmt w:val="decimal"/>
      <w:lvlText w:val="%1."/>
      <w:lvlJc w:val="left"/>
      <w:pPr>
        <w:tabs>
          <w:tab w:val="num" w:pos="0"/>
        </w:tabs>
        <w:ind w:left="660" w:hanging="660"/>
      </w:pPr>
      <w:rPr>
        <w:b/>
        <w:color w:val="000000"/>
      </w:rPr>
    </w:lvl>
    <w:lvl w:ilvl="1">
      <w:start w:val="7"/>
      <w:numFmt w:val="decimal"/>
      <w:lvlText w:val="%1.%2."/>
      <w:lvlJc w:val="left"/>
      <w:pPr>
        <w:tabs>
          <w:tab w:val="num" w:pos="0"/>
        </w:tabs>
        <w:ind w:left="930" w:hanging="660"/>
      </w:pPr>
      <w:rPr>
        <w:color w:val="000000"/>
      </w:rPr>
    </w:lvl>
    <w:lvl w:ilvl="2">
      <w:start w:val="2"/>
      <w:numFmt w:val="decimal"/>
      <w:lvlText w:val="%1.%2.%3."/>
      <w:lvlJc w:val="left"/>
      <w:pPr>
        <w:tabs>
          <w:tab w:val="num" w:pos="0"/>
        </w:tabs>
        <w:ind w:left="1260" w:hanging="720"/>
      </w:pPr>
      <w:rPr>
        <w:color w:val="000000"/>
      </w:rPr>
    </w:lvl>
    <w:lvl w:ilvl="3">
      <w:start w:val="1"/>
      <w:numFmt w:val="decimal"/>
      <w:lvlText w:val="%1.%2.%3.%4."/>
      <w:lvlJc w:val="left"/>
      <w:pPr>
        <w:tabs>
          <w:tab w:val="num" w:pos="0"/>
        </w:tabs>
        <w:ind w:left="1530" w:hanging="720"/>
      </w:pPr>
      <w:rPr>
        <w:color w:val="000000"/>
      </w:rPr>
    </w:lvl>
    <w:lvl w:ilvl="4">
      <w:start w:val="1"/>
      <w:numFmt w:val="decimal"/>
      <w:lvlText w:val="%1.%2.%3.%4.%5."/>
      <w:lvlJc w:val="left"/>
      <w:pPr>
        <w:tabs>
          <w:tab w:val="num" w:pos="0"/>
        </w:tabs>
        <w:ind w:left="2160" w:hanging="1080"/>
      </w:pPr>
      <w:rPr>
        <w:color w:val="000000"/>
      </w:rPr>
    </w:lvl>
    <w:lvl w:ilvl="5">
      <w:start w:val="1"/>
      <w:numFmt w:val="decimal"/>
      <w:lvlText w:val="%1.%2.%3.%4.%5.%6."/>
      <w:lvlJc w:val="left"/>
      <w:pPr>
        <w:tabs>
          <w:tab w:val="num" w:pos="0"/>
        </w:tabs>
        <w:ind w:left="2430" w:hanging="1080"/>
      </w:pPr>
      <w:rPr>
        <w:color w:val="000000"/>
      </w:rPr>
    </w:lvl>
    <w:lvl w:ilvl="6">
      <w:start w:val="1"/>
      <w:numFmt w:val="decimal"/>
      <w:lvlText w:val="%1.%2.%3.%4.%5.%6.%7."/>
      <w:lvlJc w:val="left"/>
      <w:pPr>
        <w:tabs>
          <w:tab w:val="num" w:pos="0"/>
        </w:tabs>
        <w:ind w:left="3060" w:hanging="1440"/>
      </w:pPr>
      <w:rPr>
        <w:color w:val="000000"/>
      </w:rPr>
    </w:lvl>
    <w:lvl w:ilvl="7">
      <w:start w:val="1"/>
      <w:numFmt w:val="decimal"/>
      <w:lvlText w:val="%1.%2.%3.%4.%5.%6.%7.%8."/>
      <w:lvlJc w:val="left"/>
      <w:pPr>
        <w:tabs>
          <w:tab w:val="num" w:pos="0"/>
        </w:tabs>
        <w:ind w:left="3330" w:hanging="1440"/>
      </w:pPr>
      <w:rPr>
        <w:color w:val="000000"/>
      </w:rPr>
    </w:lvl>
    <w:lvl w:ilvl="8">
      <w:start w:val="1"/>
      <w:numFmt w:val="decimal"/>
      <w:lvlText w:val="%1.%2.%3.%4.%5.%6.%7.%8.%9."/>
      <w:lvlJc w:val="left"/>
      <w:pPr>
        <w:tabs>
          <w:tab w:val="num" w:pos="0"/>
        </w:tabs>
        <w:ind w:left="3960" w:hanging="1800"/>
      </w:pPr>
      <w:rPr>
        <w:color w:val="000000"/>
      </w:rPr>
    </w:lvl>
  </w:abstractNum>
  <w:abstractNum w:abstractNumId="24">
    <w:nsid w:val="0000001A"/>
    <w:multiLevelType w:val="multilevel"/>
    <w:tmpl w:val="0000001A"/>
    <w:name w:val="WW8Num26"/>
    <w:lvl w:ilvl="0">
      <w:start w:val="8"/>
      <w:numFmt w:val="decimal"/>
      <w:lvlText w:val="%1."/>
      <w:lvlJc w:val="left"/>
      <w:pPr>
        <w:tabs>
          <w:tab w:val="num" w:pos="0"/>
        </w:tabs>
        <w:ind w:left="540" w:hanging="540"/>
      </w:pPr>
    </w:lvl>
    <w:lvl w:ilvl="1">
      <w:start w:val="3"/>
      <w:numFmt w:val="decimal"/>
      <w:lvlText w:val="%1.%2."/>
      <w:lvlJc w:val="left"/>
      <w:pPr>
        <w:tabs>
          <w:tab w:val="num" w:pos="0"/>
        </w:tabs>
        <w:ind w:left="810" w:hanging="540"/>
      </w:pPr>
    </w:lvl>
    <w:lvl w:ilvl="2">
      <w:start w:val="3"/>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5">
    <w:nsid w:val="0000001B"/>
    <w:multiLevelType w:val="multilevel"/>
    <w:tmpl w:val="0000001B"/>
    <w:name w:val="WW8Num27"/>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nsid w:val="0000001D"/>
    <w:multiLevelType w:val="multilevel"/>
    <w:tmpl w:val="0000001D"/>
    <w:name w:val="WW8Num29"/>
    <w:lvl w:ilvl="0">
      <w:start w:val="7"/>
      <w:numFmt w:val="decimal"/>
      <w:lvlText w:val="%1."/>
      <w:lvlJc w:val="left"/>
      <w:pPr>
        <w:tabs>
          <w:tab w:val="num" w:pos="0"/>
        </w:tabs>
        <w:ind w:left="360" w:hanging="360"/>
      </w:pPr>
    </w:lvl>
    <w:lvl w:ilvl="1">
      <w:start w:val="4"/>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
    <w:nsid w:val="0000001E"/>
    <w:multiLevelType w:val="multilevel"/>
    <w:tmpl w:val="0000001E"/>
    <w:name w:val="WW8Num30"/>
    <w:lvl w:ilvl="0">
      <w:start w:val="1"/>
      <w:numFmt w:val="decimal"/>
      <w:lvlText w:val="%1."/>
      <w:lvlJc w:val="center"/>
      <w:pPr>
        <w:tabs>
          <w:tab w:val="num" w:pos="0"/>
        </w:tabs>
        <w:ind w:left="0" w:firstLine="0"/>
      </w:pPr>
      <w:rPr>
        <w:b/>
        <w:i w:val="0"/>
      </w:rPr>
    </w:lvl>
    <w:lvl w:ilvl="1">
      <w:start w:val="1"/>
      <w:numFmt w:val="decimal"/>
      <w:lvlText w:val="%1.%2"/>
      <w:lvlJc w:val="left"/>
      <w:pPr>
        <w:tabs>
          <w:tab w:val="num" w:pos="1418"/>
        </w:tabs>
        <w:ind w:left="0" w:firstLine="567"/>
      </w:pPr>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lvl>
    <w:lvl w:ilvl="2">
      <w:start w:val="1"/>
      <w:numFmt w:val="decimal"/>
      <w:lvlText w:val="%1.%2.%3"/>
      <w:lvlJc w:val="left"/>
      <w:pPr>
        <w:tabs>
          <w:tab w:val="num" w:pos="1418"/>
        </w:tabs>
        <w:ind w:left="0" w:firstLine="567"/>
      </w:pPr>
      <w:rPr>
        <w:b w:val="0"/>
        <w:bCs w:val="0"/>
        <w:i w:val="0"/>
        <w:iCs w:val="0"/>
      </w:rPr>
    </w:lvl>
    <w:lvl w:ilvl="3">
      <w:start w:val="1"/>
      <w:numFmt w:val="decimal"/>
      <w:lvlText w:val="%4)"/>
      <w:lvlJc w:val="left"/>
      <w:pPr>
        <w:tabs>
          <w:tab w:val="num" w:pos="1418"/>
        </w:tabs>
        <w:ind w:left="0" w:firstLine="567"/>
      </w:pPr>
      <w:rPr>
        <w:rFonts w:cs="Times New Roman"/>
        <w:b w:val="0"/>
        <w:bCs w:val="0"/>
        <w:i w:val="0"/>
        <w:iCs w:val="0"/>
        <w:caps w:val="0"/>
        <w:smallCaps w:val="0"/>
        <w:strike w:val="0"/>
        <w:dstrike w:val="0"/>
        <w:vanish w:val="0"/>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8">
    <w:nsid w:val="046B3C39"/>
    <w:multiLevelType w:val="multilevel"/>
    <w:tmpl w:val="530C53FE"/>
    <w:lvl w:ilvl="0">
      <w:start w:val="1"/>
      <w:numFmt w:val="bullet"/>
      <w:lvlText w:val=""/>
      <w:lvlJc w:val="left"/>
      <w:pPr>
        <w:tabs>
          <w:tab w:val="num" w:pos="369"/>
        </w:tabs>
        <w:ind w:left="369"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8C05D49"/>
    <w:multiLevelType w:val="multilevel"/>
    <w:tmpl w:val="D6ECB65C"/>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color w:val="000000"/>
      </w:rPr>
    </w:lvl>
    <w:lvl w:ilvl="3">
      <w:start w:val="1"/>
      <w:numFmt w:val="decimal"/>
      <w:lvlText w:val="%4)"/>
      <w:lvlJc w:val="left"/>
      <w:pPr>
        <w:tabs>
          <w:tab w:val="num" w:pos="12901"/>
        </w:tabs>
        <w:ind w:left="12844"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nsid w:val="122C5648"/>
    <w:multiLevelType w:val="hybridMultilevel"/>
    <w:tmpl w:val="86946CE6"/>
    <w:lvl w:ilvl="0" w:tplc="2748709C">
      <w:start w:val="1"/>
      <w:numFmt w:val="decimal"/>
      <w:lvlText w:val="Раздел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2C41D79"/>
    <w:multiLevelType w:val="hybridMultilevel"/>
    <w:tmpl w:val="C486FDCC"/>
    <w:lvl w:ilvl="0" w:tplc="2748709C">
      <w:start w:val="1"/>
      <w:numFmt w:val="decimal"/>
      <w:lvlText w:val="Раздел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8FD5C44"/>
    <w:multiLevelType w:val="hybridMultilevel"/>
    <w:tmpl w:val="A9A6E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AC404DC"/>
    <w:multiLevelType w:val="hybridMultilevel"/>
    <w:tmpl w:val="AE56AAB6"/>
    <w:lvl w:ilvl="0" w:tplc="D1A6497C">
      <w:start w:val="5"/>
      <w:numFmt w:val="upperRoman"/>
      <w:lvlText w:val="%1."/>
      <w:lvlJc w:val="left"/>
      <w:pPr>
        <w:ind w:left="3698"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D975C84"/>
    <w:multiLevelType w:val="multilevel"/>
    <w:tmpl w:val="ADF2BCF0"/>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nsid w:val="222221DF"/>
    <w:multiLevelType w:val="multilevel"/>
    <w:tmpl w:val="2A8ED2EA"/>
    <w:lvl w:ilvl="0">
      <w:start w:val="10"/>
      <w:numFmt w:val="upperRoman"/>
      <w:lvlText w:val="%1."/>
      <w:lvlJc w:val="left"/>
      <w:pPr>
        <w:ind w:left="1080" w:hanging="720"/>
      </w:pPr>
      <w:rPr>
        <w:rFonts w:hint="default"/>
      </w:rPr>
    </w:lvl>
    <w:lvl w:ilvl="1">
      <w:start w:val="6"/>
      <w:numFmt w:val="decimal"/>
      <w:isLgl/>
      <w:lvlText w:val="%1.%2."/>
      <w:lvlJc w:val="left"/>
      <w:pPr>
        <w:ind w:left="2119"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nsid w:val="24992E26"/>
    <w:multiLevelType w:val="multilevel"/>
    <w:tmpl w:val="30FA322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06F578E"/>
    <w:multiLevelType w:val="hybridMultilevel"/>
    <w:tmpl w:val="EFA8C3FC"/>
    <w:lvl w:ilvl="0" w:tplc="5750E96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3C3F72AA"/>
    <w:multiLevelType w:val="hybridMultilevel"/>
    <w:tmpl w:val="171296DE"/>
    <w:lvl w:ilvl="0" w:tplc="26ACEAF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CA8D6D0">
      <w:start w:val="1"/>
      <w:numFmt w:val="decimal"/>
      <w:lvlText w:val="%4."/>
      <w:lvlJc w:val="left"/>
      <w:pPr>
        <w:ind w:left="2880" w:hanging="360"/>
      </w:pPr>
      <w:rPr>
        <w:b/>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3F252946"/>
    <w:multiLevelType w:val="hybridMultilevel"/>
    <w:tmpl w:val="7B4EF82A"/>
    <w:lvl w:ilvl="0" w:tplc="FD345DE0">
      <w:start w:val="1"/>
      <w:numFmt w:val="decimal"/>
      <w:lvlText w:val="Раздел %1."/>
      <w:lvlJc w:val="left"/>
      <w:pPr>
        <w:ind w:left="928" w:hanging="360"/>
      </w:pPr>
      <w:rPr>
        <w:rFonts w:hint="default"/>
        <w:b/>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4A82E07"/>
    <w:multiLevelType w:val="hybridMultilevel"/>
    <w:tmpl w:val="6F5A3590"/>
    <w:lvl w:ilvl="0" w:tplc="5106ED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F330B04"/>
    <w:multiLevelType w:val="hybridMultilevel"/>
    <w:tmpl w:val="7AA0CC9E"/>
    <w:lvl w:ilvl="0" w:tplc="03BA6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26A6886"/>
    <w:multiLevelType w:val="multilevel"/>
    <w:tmpl w:val="E96ECC2A"/>
    <w:lvl w:ilvl="0">
      <w:start w:val="1"/>
      <w:numFmt w:val="decimal"/>
      <w:lvlText w:val="Раздел %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3">
    <w:nsid w:val="56D73E97"/>
    <w:multiLevelType w:val="multilevel"/>
    <w:tmpl w:val="F2007CBC"/>
    <w:lvl w:ilvl="0">
      <w:start w:val="1"/>
      <w:numFmt w:val="decimal"/>
      <w:lvlText w:val="Раздел %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4">
    <w:nsid w:val="6179364A"/>
    <w:multiLevelType w:val="hybridMultilevel"/>
    <w:tmpl w:val="A4BAE90A"/>
    <w:lvl w:ilvl="0" w:tplc="1FAC6C3C">
      <w:start w:val="1"/>
      <w:numFmt w:val="decimal"/>
      <w:lvlText w:val="%1."/>
      <w:lvlJc w:val="left"/>
      <w:pPr>
        <w:ind w:left="927" w:hanging="360"/>
      </w:pPr>
      <w:rPr>
        <w:rFonts w:eastAsia="Calibri"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628D746F"/>
    <w:multiLevelType w:val="hybridMultilevel"/>
    <w:tmpl w:val="46EAD9EC"/>
    <w:lvl w:ilvl="0" w:tplc="2748709C">
      <w:start w:val="1"/>
      <w:numFmt w:val="decimal"/>
      <w:lvlText w:val="Раздел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04B32F2"/>
    <w:multiLevelType w:val="hybridMultilevel"/>
    <w:tmpl w:val="BD32DC58"/>
    <w:lvl w:ilvl="0" w:tplc="E3E46666">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33385D"/>
    <w:multiLevelType w:val="multilevel"/>
    <w:tmpl w:val="E96ECC2A"/>
    <w:lvl w:ilvl="0">
      <w:start w:val="1"/>
      <w:numFmt w:val="decimal"/>
      <w:lvlText w:val="Раздел %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9">
    <w:nsid w:val="7BB24135"/>
    <w:multiLevelType w:val="multilevel"/>
    <w:tmpl w:val="A4C830EE"/>
    <w:lvl w:ilvl="0">
      <w:start w:val="5"/>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50">
    <w:nsid w:val="7C8C67F3"/>
    <w:multiLevelType w:val="multilevel"/>
    <w:tmpl w:val="228CDA58"/>
    <w:lvl w:ilvl="0">
      <w:start w:val="1"/>
      <w:numFmt w:val="decimal"/>
      <w:lvlText w:val="Раздел %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1">
    <w:nsid w:val="7D1011B8"/>
    <w:multiLevelType w:val="hybridMultilevel"/>
    <w:tmpl w:val="37FACFD6"/>
    <w:lvl w:ilvl="0" w:tplc="E2881C5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7EC10E50"/>
    <w:multiLevelType w:val="multilevel"/>
    <w:tmpl w:val="9B06B8A0"/>
    <w:lvl w:ilvl="0">
      <w:start w:val="1"/>
      <w:numFmt w:val="upperRoman"/>
      <w:lvlText w:val="%1."/>
      <w:lvlJc w:val="left"/>
      <w:pPr>
        <w:ind w:left="1080" w:hanging="720"/>
      </w:pPr>
      <w:rPr>
        <w:rFonts w:hint="default"/>
      </w:rPr>
    </w:lvl>
    <w:lvl w:ilvl="1">
      <w:start w:val="1"/>
      <w:numFmt w:val="decimal"/>
      <w:isLgl/>
      <w:lvlText w:val="%1.%2."/>
      <w:lvlJc w:val="left"/>
      <w:pPr>
        <w:ind w:left="2663" w:hanging="1245"/>
      </w:pPr>
      <w:rPr>
        <w:rFonts w:hint="default"/>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350" w:hanging="124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3">
    <w:nsid w:val="7F117E6C"/>
    <w:multiLevelType w:val="hybridMultilevel"/>
    <w:tmpl w:val="258A6918"/>
    <w:lvl w:ilvl="0" w:tplc="D332C6CC">
      <w:start w:val="1"/>
      <w:numFmt w:val="decimal"/>
      <w:lvlText w:val="%1.)"/>
      <w:lvlJc w:val="left"/>
      <w:pPr>
        <w:ind w:left="360"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num w:numId="1">
    <w:abstractNumId w:val="0"/>
  </w:num>
  <w:num w:numId="2">
    <w:abstractNumId w:val="21"/>
  </w:num>
  <w:num w:numId="3">
    <w:abstractNumId w:val="27"/>
  </w:num>
  <w:num w:numId="4">
    <w:abstractNumId w:val="40"/>
  </w:num>
  <w:num w:numId="5">
    <w:abstractNumId w:val="49"/>
  </w:num>
  <w:num w:numId="6">
    <w:abstractNumId w:val="29"/>
  </w:num>
  <w:num w:numId="7">
    <w:abstractNumId w:val="52"/>
  </w:num>
  <w:num w:numId="8">
    <w:abstractNumId w:val="39"/>
  </w:num>
  <w:num w:numId="9">
    <w:abstractNumId w:val="43"/>
  </w:num>
  <w:num w:numId="10">
    <w:abstractNumId w:val="48"/>
  </w:num>
  <w:num w:numId="11">
    <w:abstractNumId w:val="42"/>
  </w:num>
  <w:num w:numId="12">
    <w:abstractNumId w:val="31"/>
  </w:num>
  <w:num w:numId="13">
    <w:abstractNumId w:val="50"/>
  </w:num>
  <w:num w:numId="14">
    <w:abstractNumId w:val="30"/>
  </w:num>
  <w:num w:numId="15">
    <w:abstractNumId w:val="45"/>
  </w:num>
  <w:num w:numId="16">
    <w:abstractNumId w:val="53"/>
  </w:num>
  <w:num w:numId="17">
    <w:abstractNumId w:val="34"/>
  </w:num>
  <w:num w:numId="18">
    <w:abstractNumId w:val="36"/>
  </w:num>
  <w:num w:numId="19">
    <w:abstractNumId w:val="47"/>
  </w:num>
  <w:num w:numId="20">
    <w:abstractNumId w:val="32"/>
  </w:num>
  <w:num w:numId="21">
    <w:abstractNumId w:val="41"/>
  </w:num>
  <w:num w:numId="22">
    <w:abstractNumId w:val="28"/>
    <w:lvlOverride w:ilvl="0">
      <w:startOverride w:val="1"/>
    </w:lvlOverride>
  </w:num>
  <w:num w:numId="23">
    <w:abstractNumId w:val="51"/>
  </w:num>
  <w:num w:numId="24">
    <w:abstractNumId w:val="37"/>
  </w:num>
  <w:num w:numId="25">
    <w:abstractNumId w:val="33"/>
  </w:num>
  <w:num w:numId="26">
    <w:abstractNumId w:val="35"/>
  </w:num>
  <w:num w:numId="27">
    <w:abstractNumId w:val="46"/>
  </w:num>
  <w:num w:numId="28">
    <w:abstractNumId w:val="38"/>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431"/>
    <w:rsid w:val="00005600"/>
    <w:rsid w:val="0000582D"/>
    <w:rsid w:val="00005B3E"/>
    <w:rsid w:val="00014324"/>
    <w:rsid w:val="0001742C"/>
    <w:rsid w:val="0002061F"/>
    <w:rsid w:val="000208F9"/>
    <w:rsid w:val="00020E5D"/>
    <w:rsid w:val="00021402"/>
    <w:rsid w:val="00021FCF"/>
    <w:rsid w:val="000234B6"/>
    <w:rsid w:val="000270CF"/>
    <w:rsid w:val="00027415"/>
    <w:rsid w:val="00027CD8"/>
    <w:rsid w:val="00037DED"/>
    <w:rsid w:val="00040D58"/>
    <w:rsid w:val="00041C2F"/>
    <w:rsid w:val="000478AC"/>
    <w:rsid w:val="000538B5"/>
    <w:rsid w:val="00053C9C"/>
    <w:rsid w:val="00054555"/>
    <w:rsid w:val="00054EEC"/>
    <w:rsid w:val="000558AE"/>
    <w:rsid w:val="00055ED1"/>
    <w:rsid w:val="00056834"/>
    <w:rsid w:val="00057369"/>
    <w:rsid w:val="000614DF"/>
    <w:rsid w:val="00062288"/>
    <w:rsid w:val="00084F09"/>
    <w:rsid w:val="00086787"/>
    <w:rsid w:val="00086DC0"/>
    <w:rsid w:val="000A1B6B"/>
    <w:rsid w:val="000A3E1A"/>
    <w:rsid w:val="000A51AF"/>
    <w:rsid w:val="000A5540"/>
    <w:rsid w:val="000A7DC7"/>
    <w:rsid w:val="000B692C"/>
    <w:rsid w:val="000B72A7"/>
    <w:rsid w:val="000C08B6"/>
    <w:rsid w:val="000C19B2"/>
    <w:rsid w:val="000D3623"/>
    <w:rsid w:val="000D5EA3"/>
    <w:rsid w:val="000D6483"/>
    <w:rsid w:val="000E0AF2"/>
    <w:rsid w:val="000E0E44"/>
    <w:rsid w:val="000E7AE3"/>
    <w:rsid w:val="000F2895"/>
    <w:rsid w:val="000F2ED8"/>
    <w:rsid w:val="000F491D"/>
    <w:rsid w:val="000F4F7C"/>
    <w:rsid w:val="000F5295"/>
    <w:rsid w:val="000F5E01"/>
    <w:rsid w:val="000F6805"/>
    <w:rsid w:val="000F700B"/>
    <w:rsid w:val="00100235"/>
    <w:rsid w:val="001043C7"/>
    <w:rsid w:val="00104FDA"/>
    <w:rsid w:val="00107EFD"/>
    <w:rsid w:val="001147C0"/>
    <w:rsid w:val="00114C5A"/>
    <w:rsid w:val="00114C6B"/>
    <w:rsid w:val="001212EE"/>
    <w:rsid w:val="00127A78"/>
    <w:rsid w:val="00127EE8"/>
    <w:rsid w:val="00130338"/>
    <w:rsid w:val="0013184C"/>
    <w:rsid w:val="00131E19"/>
    <w:rsid w:val="00137B3C"/>
    <w:rsid w:val="001402E1"/>
    <w:rsid w:val="00142F4F"/>
    <w:rsid w:val="00151476"/>
    <w:rsid w:val="00151F4C"/>
    <w:rsid w:val="00153FC8"/>
    <w:rsid w:val="0015441A"/>
    <w:rsid w:val="00162929"/>
    <w:rsid w:val="00163E71"/>
    <w:rsid w:val="00163F06"/>
    <w:rsid w:val="0016411A"/>
    <w:rsid w:val="001670AC"/>
    <w:rsid w:val="001741B9"/>
    <w:rsid w:val="001747F7"/>
    <w:rsid w:val="00180341"/>
    <w:rsid w:val="00180FA0"/>
    <w:rsid w:val="00183611"/>
    <w:rsid w:val="001962CF"/>
    <w:rsid w:val="001A3672"/>
    <w:rsid w:val="001A3E0F"/>
    <w:rsid w:val="001A62D5"/>
    <w:rsid w:val="001A6BE8"/>
    <w:rsid w:val="001A6D9D"/>
    <w:rsid w:val="001B0A2C"/>
    <w:rsid w:val="001B0CB6"/>
    <w:rsid w:val="001B5359"/>
    <w:rsid w:val="001B5E14"/>
    <w:rsid w:val="001C0CE2"/>
    <w:rsid w:val="001D0AEC"/>
    <w:rsid w:val="001E0297"/>
    <w:rsid w:val="001E2045"/>
    <w:rsid w:val="001E3FF1"/>
    <w:rsid w:val="001E4399"/>
    <w:rsid w:val="001E573A"/>
    <w:rsid w:val="001E64D4"/>
    <w:rsid w:val="001F186B"/>
    <w:rsid w:val="00201D94"/>
    <w:rsid w:val="00202257"/>
    <w:rsid w:val="0020288F"/>
    <w:rsid w:val="00203B31"/>
    <w:rsid w:val="002101B4"/>
    <w:rsid w:val="00211EFB"/>
    <w:rsid w:val="00212101"/>
    <w:rsid w:val="00212980"/>
    <w:rsid w:val="00216AFE"/>
    <w:rsid w:val="00220CA3"/>
    <w:rsid w:val="00223EBC"/>
    <w:rsid w:val="00227142"/>
    <w:rsid w:val="002334D1"/>
    <w:rsid w:val="0023461F"/>
    <w:rsid w:val="0023466A"/>
    <w:rsid w:val="002372CC"/>
    <w:rsid w:val="002413B3"/>
    <w:rsid w:val="00241431"/>
    <w:rsid w:val="0024371F"/>
    <w:rsid w:val="002479EE"/>
    <w:rsid w:val="002528CC"/>
    <w:rsid w:val="00253382"/>
    <w:rsid w:val="002534C2"/>
    <w:rsid w:val="002534D2"/>
    <w:rsid w:val="00260D6F"/>
    <w:rsid w:val="00261668"/>
    <w:rsid w:val="0026320A"/>
    <w:rsid w:val="00264937"/>
    <w:rsid w:val="002655B2"/>
    <w:rsid w:val="002657F7"/>
    <w:rsid w:val="00265AF0"/>
    <w:rsid w:val="00271465"/>
    <w:rsid w:val="00274A82"/>
    <w:rsid w:val="00276F28"/>
    <w:rsid w:val="00277FD7"/>
    <w:rsid w:val="00280AD1"/>
    <w:rsid w:val="002818E1"/>
    <w:rsid w:val="0028200B"/>
    <w:rsid w:val="002854A8"/>
    <w:rsid w:val="00285A9D"/>
    <w:rsid w:val="0028697D"/>
    <w:rsid w:val="00287427"/>
    <w:rsid w:val="00287FB4"/>
    <w:rsid w:val="002908C2"/>
    <w:rsid w:val="00291302"/>
    <w:rsid w:val="002928E2"/>
    <w:rsid w:val="00297EB8"/>
    <w:rsid w:val="002B6FC1"/>
    <w:rsid w:val="002B76F6"/>
    <w:rsid w:val="002C07DD"/>
    <w:rsid w:val="002C25C8"/>
    <w:rsid w:val="002C391A"/>
    <w:rsid w:val="002C3927"/>
    <w:rsid w:val="002D20CA"/>
    <w:rsid w:val="002D2E89"/>
    <w:rsid w:val="002D58BB"/>
    <w:rsid w:val="002D72EE"/>
    <w:rsid w:val="002E65B5"/>
    <w:rsid w:val="002F04D0"/>
    <w:rsid w:val="002F0FF5"/>
    <w:rsid w:val="002F46E3"/>
    <w:rsid w:val="002F73A3"/>
    <w:rsid w:val="00303542"/>
    <w:rsid w:val="00306075"/>
    <w:rsid w:val="00306386"/>
    <w:rsid w:val="00311462"/>
    <w:rsid w:val="003130C1"/>
    <w:rsid w:val="003152AC"/>
    <w:rsid w:val="00316848"/>
    <w:rsid w:val="003214B9"/>
    <w:rsid w:val="00322169"/>
    <w:rsid w:val="00322FE9"/>
    <w:rsid w:val="0032444A"/>
    <w:rsid w:val="0033130B"/>
    <w:rsid w:val="00333E50"/>
    <w:rsid w:val="003346D6"/>
    <w:rsid w:val="00343B84"/>
    <w:rsid w:val="00345214"/>
    <w:rsid w:val="00346BA5"/>
    <w:rsid w:val="00347A1F"/>
    <w:rsid w:val="00347B0E"/>
    <w:rsid w:val="003527FF"/>
    <w:rsid w:val="00354A3A"/>
    <w:rsid w:val="00354BF0"/>
    <w:rsid w:val="003649C0"/>
    <w:rsid w:val="00373148"/>
    <w:rsid w:val="0037423F"/>
    <w:rsid w:val="00376955"/>
    <w:rsid w:val="00376E10"/>
    <w:rsid w:val="00377815"/>
    <w:rsid w:val="0038033E"/>
    <w:rsid w:val="00381017"/>
    <w:rsid w:val="003814E8"/>
    <w:rsid w:val="00382195"/>
    <w:rsid w:val="00383A1F"/>
    <w:rsid w:val="00385913"/>
    <w:rsid w:val="00391F08"/>
    <w:rsid w:val="00397735"/>
    <w:rsid w:val="003B0315"/>
    <w:rsid w:val="003B2D6B"/>
    <w:rsid w:val="003B3600"/>
    <w:rsid w:val="003B5804"/>
    <w:rsid w:val="003B6AED"/>
    <w:rsid w:val="003C0888"/>
    <w:rsid w:val="003C09A9"/>
    <w:rsid w:val="003C3615"/>
    <w:rsid w:val="003C5F90"/>
    <w:rsid w:val="003C7A76"/>
    <w:rsid w:val="003D1721"/>
    <w:rsid w:val="003D184F"/>
    <w:rsid w:val="003D2320"/>
    <w:rsid w:val="003D2579"/>
    <w:rsid w:val="003D7C6A"/>
    <w:rsid w:val="003E7699"/>
    <w:rsid w:val="003F2D60"/>
    <w:rsid w:val="003F4A8E"/>
    <w:rsid w:val="003F5E06"/>
    <w:rsid w:val="003F7DF0"/>
    <w:rsid w:val="0040414C"/>
    <w:rsid w:val="00405F76"/>
    <w:rsid w:val="004068EE"/>
    <w:rsid w:val="00410DF7"/>
    <w:rsid w:val="00415482"/>
    <w:rsid w:val="00417DE4"/>
    <w:rsid w:val="00421BEB"/>
    <w:rsid w:val="0042540C"/>
    <w:rsid w:val="00430C91"/>
    <w:rsid w:val="004310E2"/>
    <w:rsid w:val="0043265F"/>
    <w:rsid w:val="00432A78"/>
    <w:rsid w:val="0043335C"/>
    <w:rsid w:val="00435D0B"/>
    <w:rsid w:val="004414F2"/>
    <w:rsid w:val="004422FD"/>
    <w:rsid w:val="004426A1"/>
    <w:rsid w:val="0044416D"/>
    <w:rsid w:val="00444948"/>
    <w:rsid w:val="0044643B"/>
    <w:rsid w:val="00446537"/>
    <w:rsid w:val="00450687"/>
    <w:rsid w:val="00451607"/>
    <w:rsid w:val="00452A76"/>
    <w:rsid w:val="004575FA"/>
    <w:rsid w:val="004600CC"/>
    <w:rsid w:val="0046182B"/>
    <w:rsid w:val="0046401E"/>
    <w:rsid w:val="00464466"/>
    <w:rsid w:val="004662B9"/>
    <w:rsid w:val="00472CEB"/>
    <w:rsid w:val="00473864"/>
    <w:rsid w:val="00476806"/>
    <w:rsid w:val="00476E64"/>
    <w:rsid w:val="004825AC"/>
    <w:rsid w:val="00484623"/>
    <w:rsid w:val="0048700E"/>
    <w:rsid w:val="0049164B"/>
    <w:rsid w:val="00494DCC"/>
    <w:rsid w:val="004A2077"/>
    <w:rsid w:val="004A3511"/>
    <w:rsid w:val="004A50E9"/>
    <w:rsid w:val="004A5C75"/>
    <w:rsid w:val="004A6A72"/>
    <w:rsid w:val="004B17C5"/>
    <w:rsid w:val="004B7497"/>
    <w:rsid w:val="004C3A88"/>
    <w:rsid w:val="004C3ABA"/>
    <w:rsid w:val="004C3BE6"/>
    <w:rsid w:val="004C4AE8"/>
    <w:rsid w:val="004C66E7"/>
    <w:rsid w:val="004C6E99"/>
    <w:rsid w:val="004D0BE2"/>
    <w:rsid w:val="004D2B68"/>
    <w:rsid w:val="004D5A1E"/>
    <w:rsid w:val="004D6358"/>
    <w:rsid w:val="004E03F2"/>
    <w:rsid w:val="004F3196"/>
    <w:rsid w:val="0050169E"/>
    <w:rsid w:val="00504EF0"/>
    <w:rsid w:val="00506471"/>
    <w:rsid w:val="0051043F"/>
    <w:rsid w:val="00525BCC"/>
    <w:rsid w:val="00526D82"/>
    <w:rsid w:val="00534929"/>
    <w:rsid w:val="00537109"/>
    <w:rsid w:val="005375F7"/>
    <w:rsid w:val="00540B4B"/>
    <w:rsid w:val="00542C0C"/>
    <w:rsid w:val="0054616C"/>
    <w:rsid w:val="005651A3"/>
    <w:rsid w:val="00565635"/>
    <w:rsid w:val="00570E66"/>
    <w:rsid w:val="00571AE6"/>
    <w:rsid w:val="00575441"/>
    <w:rsid w:val="00575A03"/>
    <w:rsid w:val="00580B57"/>
    <w:rsid w:val="00582DA3"/>
    <w:rsid w:val="00583034"/>
    <w:rsid w:val="00583BCF"/>
    <w:rsid w:val="00583FF7"/>
    <w:rsid w:val="00584E54"/>
    <w:rsid w:val="00587BA6"/>
    <w:rsid w:val="00590F0C"/>
    <w:rsid w:val="005916F6"/>
    <w:rsid w:val="00594DF2"/>
    <w:rsid w:val="005977E8"/>
    <w:rsid w:val="005A0537"/>
    <w:rsid w:val="005A10DB"/>
    <w:rsid w:val="005A2324"/>
    <w:rsid w:val="005A2692"/>
    <w:rsid w:val="005A4697"/>
    <w:rsid w:val="005A5959"/>
    <w:rsid w:val="005B01C4"/>
    <w:rsid w:val="005B08C9"/>
    <w:rsid w:val="005B47DF"/>
    <w:rsid w:val="005B56B9"/>
    <w:rsid w:val="005C1431"/>
    <w:rsid w:val="005C1635"/>
    <w:rsid w:val="005D1F69"/>
    <w:rsid w:val="005D2767"/>
    <w:rsid w:val="005D5302"/>
    <w:rsid w:val="005D6BAD"/>
    <w:rsid w:val="005D6FEE"/>
    <w:rsid w:val="005D7E2C"/>
    <w:rsid w:val="005E0CF5"/>
    <w:rsid w:val="005E2CEC"/>
    <w:rsid w:val="005F038F"/>
    <w:rsid w:val="005F31F8"/>
    <w:rsid w:val="005F41CF"/>
    <w:rsid w:val="005F4F6B"/>
    <w:rsid w:val="005F660A"/>
    <w:rsid w:val="006000A6"/>
    <w:rsid w:val="00600A1E"/>
    <w:rsid w:val="00600F99"/>
    <w:rsid w:val="006010BB"/>
    <w:rsid w:val="006119C8"/>
    <w:rsid w:val="00611E4A"/>
    <w:rsid w:val="006127B2"/>
    <w:rsid w:val="006132F2"/>
    <w:rsid w:val="00613A91"/>
    <w:rsid w:val="006148FC"/>
    <w:rsid w:val="00615842"/>
    <w:rsid w:val="00620062"/>
    <w:rsid w:val="00625BDB"/>
    <w:rsid w:val="00626162"/>
    <w:rsid w:val="006277A1"/>
    <w:rsid w:val="00632F2E"/>
    <w:rsid w:val="00633A44"/>
    <w:rsid w:val="006356AC"/>
    <w:rsid w:val="00642B00"/>
    <w:rsid w:val="00643E65"/>
    <w:rsid w:val="006503A8"/>
    <w:rsid w:val="0066245D"/>
    <w:rsid w:val="0066275A"/>
    <w:rsid w:val="00671AA6"/>
    <w:rsid w:val="00674C27"/>
    <w:rsid w:val="00675977"/>
    <w:rsid w:val="0067631C"/>
    <w:rsid w:val="00677647"/>
    <w:rsid w:val="00681755"/>
    <w:rsid w:val="006874F4"/>
    <w:rsid w:val="006877C7"/>
    <w:rsid w:val="00691350"/>
    <w:rsid w:val="00691A70"/>
    <w:rsid w:val="006A0A7C"/>
    <w:rsid w:val="006A32B1"/>
    <w:rsid w:val="006A5076"/>
    <w:rsid w:val="006A6362"/>
    <w:rsid w:val="006B0993"/>
    <w:rsid w:val="006B51B8"/>
    <w:rsid w:val="006B56F3"/>
    <w:rsid w:val="006B7FE8"/>
    <w:rsid w:val="006C3A81"/>
    <w:rsid w:val="006D4C6C"/>
    <w:rsid w:val="006E01CD"/>
    <w:rsid w:val="006E2490"/>
    <w:rsid w:val="006E7610"/>
    <w:rsid w:val="006F33EA"/>
    <w:rsid w:val="00700BEE"/>
    <w:rsid w:val="007012FC"/>
    <w:rsid w:val="00702C9F"/>
    <w:rsid w:val="00702FF6"/>
    <w:rsid w:val="0070333A"/>
    <w:rsid w:val="00710ED9"/>
    <w:rsid w:val="00712B99"/>
    <w:rsid w:val="00712E8A"/>
    <w:rsid w:val="00720853"/>
    <w:rsid w:val="00723558"/>
    <w:rsid w:val="00725AF5"/>
    <w:rsid w:val="007266DC"/>
    <w:rsid w:val="007269EA"/>
    <w:rsid w:val="00730E28"/>
    <w:rsid w:val="00733416"/>
    <w:rsid w:val="00736F92"/>
    <w:rsid w:val="00740D0D"/>
    <w:rsid w:val="007452D9"/>
    <w:rsid w:val="00745928"/>
    <w:rsid w:val="00745A25"/>
    <w:rsid w:val="00752C41"/>
    <w:rsid w:val="007560BA"/>
    <w:rsid w:val="0075684E"/>
    <w:rsid w:val="007626A6"/>
    <w:rsid w:val="007631EC"/>
    <w:rsid w:val="00763D5B"/>
    <w:rsid w:val="00763F15"/>
    <w:rsid w:val="00765070"/>
    <w:rsid w:val="00772F4B"/>
    <w:rsid w:val="007843AE"/>
    <w:rsid w:val="00787649"/>
    <w:rsid w:val="00794919"/>
    <w:rsid w:val="007951BE"/>
    <w:rsid w:val="00797B0A"/>
    <w:rsid w:val="007A6AE5"/>
    <w:rsid w:val="007B10FF"/>
    <w:rsid w:val="007B2913"/>
    <w:rsid w:val="007B5B59"/>
    <w:rsid w:val="007C163E"/>
    <w:rsid w:val="007C262F"/>
    <w:rsid w:val="007C2F5F"/>
    <w:rsid w:val="007D2833"/>
    <w:rsid w:val="007D6545"/>
    <w:rsid w:val="007E14F5"/>
    <w:rsid w:val="007E378F"/>
    <w:rsid w:val="007E3E09"/>
    <w:rsid w:val="007E50B6"/>
    <w:rsid w:val="007E6BFF"/>
    <w:rsid w:val="00800E72"/>
    <w:rsid w:val="00801366"/>
    <w:rsid w:val="00803FF9"/>
    <w:rsid w:val="00805B67"/>
    <w:rsid w:val="00812D0B"/>
    <w:rsid w:val="008151FF"/>
    <w:rsid w:val="00821224"/>
    <w:rsid w:val="008233AA"/>
    <w:rsid w:val="00830284"/>
    <w:rsid w:val="00830940"/>
    <w:rsid w:val="0083107D"/>
    <w:rsid w:val="008317E8"/>
    <w:rsid w:val="00832052"/>
    <w:rsid w:val="00842395"/>
    <w:rsid w:val="008442D2"/>
    <w:rsid w:val="00844D33"/>
    <w:rsid w:val="00850B2F"/>
    <w:rsid w:val="00854077"/>
    <w:rsid w:val="008542C4"/>
    <w:rsid w:val="00854A2A"/>
    <w:rsid w:val="00856601"/>
    <w:rsid w:val="00862CE7"/>
    <w:rsid w:val="008643FE"/>
    <w:rsid w:val="008662F0"/>
    <w:rsid w:val="00866578"/>
    <w:rsid w:val="00866601"/>
    <w:rsid w:val="00875DDD"/>
    <w:rsid w:val="008771ED"/>
    <w:rsid w:val="008772C1"/>
    <w:rsid w:val="008819FF"/>
    <w:rsid w:val="00887A10"/>
    <w:rsid w:val="00892022"/>
    <w:rsid w:val="00894922"/>
    <w:rsid w:val="00894D13"/>
    <w:rsid w:val="008A2D2F"/>
    <w:rsid w:val="008A4B4F"/>
    <w:rsid w:val="008A7F8E"/>
    <w:rsid w:val="008B3DA6"/>
    <w:rsid w:val="008B40A0"/>
    <w:rsid w:val="008B58EF"/>
    <w:rsid w:val="008B6295"/>
    <w:rsid w:val="008B6B08"/>
    <w:rsid w:val="008C1F56"/>
    <w:rsid w:val="008C25CE"/>
    <w:rsid w:val="008C2CF9"/>
    <w:rsid w:val="008C2F38"/>
    <w:rsid w:val="008C4D90"/>
    <w:rsid w:val="008D2D83"/>
    <w:rsid w:val="008D53E0"/>
    <w:rsid w:val="008D5EEB"/>
    <w:rsid w:val="008E0DC2"/>
    <w:rsid w:val="008E3A93"/>
    <w:rsid w:val="008E5195"/>
    <w:rsid w:val="008F096C"/>
    <w:rsid w:val="008F1C92"/>
    <w:rsid w:val="008F68D6"/>
    <w:rsid w:val="00904C0F"/>
    <w:rsid w:val="00912033"/>
    <w:rsid w:val="00913A85"/>
    <w:rsid w:val="00917DB5"/>
    <w:rsid w:val="009210DC"/>
    <w:rsid w:val="00921F38"/>
    <w:rsid w:val="00931C1E"/>
    <w:rsid w:val="0093291E"/>
    <w:rsid w:val="00933504"/>
    <w:rsid w:val="009353BD"/>
    <w:rsid w:val="009372CF"/>
    <w:rsid w:val="00945210"/>
    <w:rsid w:val="00946E1B"/>
    <w:rsid w:val="00947270"/>
    <w:rsid w:val="0095043C"/>
    <w:rsid w:val="00950CB0"/>
    <w:rsid w:val="0095177B"/>
    <w:rsid w:val="00951B92"/>
    <w:rsid w:val="00952AC6"/>
    <w:rsid w:val="00963863"/>
    <w:rsid w:val="0096758C"/>
    <w:rsid w:val="009679ED"/>
    <w:rsid w:val="00967D3F"/>
    <w:rsid w:val="00971BE0"/>
    <w:rsid w:val="00973CA7"/>
    <w:rsid w:val="00975B77"/>
    <w:rsid w:val="009816C4"/>
    <w:rsid w:val="00982227"/>
    <w:rsid w:val="009837FA"/>
    <w:rsid w:val="00986E35"/>
    <w:rsid w:val="00993FCA"/>
    <w:rsid w:val="009946EF"/>
    <w:rsid w:val="009A133F"/>
    <w:rsid w:val="009A1663"/>
    <w:rsid w:val="009A1B64"/>
    <w:rsid w:val="009A356A"/>
    <w:rsid w:val="009A3696"/>
    <w:rsid w:val="009A4698"/>
    <w:rsid w:val="009A4F94"/>
    <w:rsid w:val="009A51E0"/>
    <w:rsid w:val="009A54DF"/>
    <w:rsid w:val="009A6C68"/>
    <w:rsid w:val="009A6E75"/>
    <w:rsid w:val="009B087E"/>
    <w:rsid w:val="009B5FC1"/>
    <w:rsid w:val="009C393E"/>
    <w:rsid w:val="009D7945"/>
    <w:rsid w:val="009E1016"/>
    <w:rsid w:val="009E3866"/>
    <w:rsid w:val="009E5892"/>
    <w:rsid w:val="009E7ED3"/>
    <w:rsid w:val="009F1675"/>
    <w:rsid w:val="009F2825"/>
    <w:rsid w:val="009F2ED2"/>
    <w:rsid w:val="009F5C70"/>
    <w:rsid w:val="009F5D79"/>
    <w:rsid w:val="00A0250F"/>
    <w:rsid w:val="00A03EC0"/>
    <w:rsid w:val="00A0442C"/>
    <w:rsid w:val="00A05DCB"/>
    <w:rsid w:val="00A0772A"/>
    <w:rsid w:val="00A122E9"/>
    <w:rsid w:val="00A177C2"/>
    <w:rsid w:val="00A21FB4"/>
    <w:rsid w:val="00A22100"/>
    <w:rsid w:val="00A2474F"/>
    <w:rsid w:val="00A2526F"/>
    <w:rsid w:val="00A30577"/>
    <w:rsid w:val="00A31147"/>
    <w:rsid w:val="00A335C3"/>
    <w:rsid w:val="00A33919"/>
    <w:rsid w:val="00A3489B"/>
    <w:rsid w:val="00A35B3A"/>
    <w:rsid w:val="00A40F8A"/>
    <w:rsid w:val="00A457A5"/>
    <w:rsid w:val="00A45A69"/>
    <w:rsid w:val="00A460C6"/>
    <w:rsid w:val="00A46218"/>
    <w:rsid w:val="00A46F72"/>
    <w:rsid w:val="00A47004"/>
    <w:rsid w:val="00A50F89"/>
    <w:rsid w:val="00A52B11"/>
    <w:rsid w:val="00A57EB6"/>
    <w:rsid w:val="00A600D5"/>
    <w:rsid w:val="00A60624"/>
    <w:rsid w:val="00A61BED"/>
    <w:rsid w:val="00A63114"/>
    <w:rsid w:val="00A63823"/>
    <w:rsid w:val="00A65329"/>
    <w:rsid w:val="00A65EC7"/>
    <w:rsid w:val="00A71172"/>
    <w:rsid w:val="00A732C3"/>
    <w:rsid w:val="00A8113A"/>
    <w:rsid w:val="00A815A0"/>
    <w:rsid w:val="00A913E4"/>
    <w:rsid w:val="00A95C50"/>
    <w:rsid w:val="00A96412"/>
    <w:rsid w:val="00A967F6"/>
    <w:rsid w:val="00A97B69"/>
    <w:rsid w:val="00AA2260"/>
    <w:rsid w:val="00AA4CC8"/>
    <w:rsid w:val="00AA762F"/>
    <w:rsid w:val="00AB1E6D"/>
    <w:rsid w:val="00AB5CE5"/>
    <w:rsid w:val="00AB7A3C"/>
    <w:rsid w:val="00AC6BD8"/>
    <w:rsid w:val="00AC7C2A"/>
    <w:rsid w:val="00AD1058"/>
    <w:rsid w:val="00AD34AC"/>
    <w:rsid w:val="00AD3A02"/>
    <w:rsid w:val="00AD55AF"/>
    <w:rsid w:val="00AE1FAC"/>
    <w:rsid w:val="00AE7475"/>
    <w:rsid w:val="00AF08F7"/>
    <w:rsid w:val="00B04A15"/>
    <w:rsid w:val="00B04F21"/>
    <w:rsid w:val="00B210C9"/>
    <w:rsid w:val="00B21B2F"/>
    <w:rsid w:val="00B21B67"/>
    <w:rsid w:val="00B21D0F"/>
    <w:rsid w:val="00B2254B"/>
    <w:rsid w:val="00B24115"/>
    <w:rsid w:val="00B2414C"/>
    <w:rsid w:val="00B27809"/>
    <w:rsid w:val="00B30A9B"/>
    <w:rsid w:val="00B3346D"/>
    <w:rsid w:val="00B36359"/>
    <w:rsid w:val="00B4368B"/>
    <w:rsid w:val="00B50836"/>
    <w:rsid w:val="00B5159B"/>
    <w:rsid w:val="00B52AD6"/>
    <w:rsid w:val="00B57086"/>
    <w:rsid w:val="00B60A6B"/>
    <w:rsid w:val="00B63186"/>
    <w:rsid w:val="00B63369"/>
    <w:rsid w:val="00B73B24"/>
    <w:rsid w:val="00B73EF0"/>
    <w:rsid w:val="00B81127"/>
    <w:rsid w:val="00B82B96"/>
    <w:rsid w:val="00B84DE5"/>
    <w:rsid w:val="00B8739B"/>
    <w:rsid w:val="00B9081E"/>
    <w:rsid w:val="00B909A6"/>
    <w:rsid w:val="00B916CD"/>
    <w:rsid w:val="00B92630"/>
    <w:rsid w:val="00B936F6"/>
    <w:rsid w:val="00B97015"/>
    <w:rsid w:val="00BA2184"/>
    <w:rsid w:val="00BA66ED"/>
    <w:rsid w:val="00BA6762"/>
    <w:rsid w:val="00BA75B5"/>
    <w:rsid w:val="00BB55BF"/>
    <w:rsid w:val="00BB57E2"/>
    <w:rsid w:val="00BB5D69"/>
    <w:rsid w:val="00BB5E0A"/>
    <w:rsid w:val="00BB67C1"/>
    <w:rsid w:val="00BC4518"/>
    <w:rsid w:val="00BC541B"/>
    <w:rsid w:val="00BC5510"/>
    <w:rsid w:val="00BC647B"/>
    <w:rsid w:val="00BC673A"/>
    <w:rsid w:val="00BD11EE"/>
    <w:rsid w:val="00BD3E7C"/>
    <w:rsid w:val="00BD4425"/>
    <w:rsid w:val="00BE0033"/>
    <w:rsid w:val="00BE15DC"/>
    <w:rsid w:val="00BE4470"/>
    <w:rsid w:val="00BF2C85"/>
    <w:rsid w:val="00BF34C8"/>
    <w:rsid w:val="00BF647F"/>
    <w:rsid w:val="00C02E9C"/>
    <w:rsid w:val="00C032E2"/>
    <w:rsid w:val="00C10860"/>
    <w:rsid w:val="00C11333"/>
    <w:rsid w:val="00C1386F"/>
    <w:rsid w:val="00C13BCA"/>
    <w:rsid w:val="00C15910"/>
    <w:rsid w:val="00C210B5"/>
    <w:rsid w:val="00C22F6D"/>
    <w:rsid w:val="00C33A88"/>
    <w:rsid w:val="00C37E9C"/>
    <w:rsid w:val="00C4148C"/>
    <w:rsid w:val="00C42B7D"/>
    <w:rsid w:val="00C5179D"/>
    <w:rsid w:val="00C52A59"/>
    <w:rsid w:val="00C543A0"/>
    <w:rsid w:val="00C55152"/>
    <w:rsid w:val="00C61B22"/>
    <w:rsid w:val="00C641E4"/>
    <w:rsid w:val="00C701C0"/>
    <w:rsid w:val="00C739C4"/>
    <w:rsid w:val="00C770F0"/>
    <w:rsid w:val="00C81029"/>
    <w:rsid w:val="00C8111E"/>
    <w:rsid w:val="00C81EAA"/>
    <w:rsid w:val="00C8332A"/>
    <w:rsid w:val="00C86BFE"/>
    <w:rsid w:val="00C9046F"/>
    <w:rsid w:val="00C909A3"/>
    <w:rsid w:val="00C91545"/>
    <w:rsid w:val="00C91C91"/>
    <w:rsid w:val="00C972D4"/>
    <w:rsid w:val="00CA01F6"/>
    <w:rsid w:val="00CA2241"/>
    <w:rsid w:val="00CA47ED"/>
    <w:rsid w:val="00CA6764"/>
    <w:rsid w:val="00CA7327"/>
    <w:rsid w:val="00CB139E"/>
    <w:rsid w:val="00CB1E1E"/>
    <w:rsid w:val="00CB39CE"/>
    <w:rsid w:val="00CB50EB"/>
    <w:rsid w:val="00CB5DA2"/>
    <w:rsid w:val="00CB5EA4"/>
    <w:rsid w:val="00CB783D"/>
    <w:rsid w:val="00CC19EF"/>
    <w:rsid w:val="00CC1A02"/>
    <w:rsid w:val="00CC1DE8"/>
    <w:rsid w:val="00CC2D7B"/>
    <w:rsid w:val="00CC50DD"/>
    <w:rsid w:val="00CD0B92"/>
    <w:rsid w:val="00CD1084"/>
    <w:rsid w:val="00CD124C"/>
    <w:rsid w:val="00CD165F"/>
    <w:rsid w:val="00CE21A9"/>
    <w:rsid w:val="00CE48F2"/>
    <w:rsid w:val="00CF32D9"/>
    <w:rsid w:val="00CF7130"/>
    <w:rsid w:val="00D002DB"/>
    <w:rsid w:val="00D02794"/>
    <w:rsid w:val="00D0375B"/>
    <w:rsid w:val="00D043BE"/>
    <w:rsid w:val="00D0528E"/>
    <w:rsid w:val="00D07F12"/>
    <w:rsid w:val="00D106AB"/>
    <w:rsid w:val="00D10815"/>
    <w:rsid w:val="00D13E4E"/>
    <w:rsid w:val="00D14566"/>
    <w:rsid w:val="00D1687E"/>
    <w:rsid w:val="00D16B00"/>
    <w:rsid w:val="00D17D3C"/>
    <w:rsid w:val="00D319D9"/>
    <w:rsid w:val="00D32642"/>
    <w:rsid w:val="00D3311B"/>
    <w:rsid w:val="00D34A68"/>
    <w:rsid w:val="00D352FE"/>
    <w:rsid w:val="00D366D6"/>
    <w:rsid w:val="00D37E54"/>
    <w:rsid w:val="00D40C31"/>
    <w:rsid w:val="00D40CCB"/>
    <w:rsid w:val="00D44F75"/>
    <w:rsid w:val="00D46BFF"/>
    <w:rsid w:val="00D46CD7"/>
    <w:rsid w:val="00D50A2D"/>
    <w:rsid w:val="00D573AD"/>
    <w:rsid w:val="00D5759B"/>
    <w:rsid w:val="00D57E0E"/>
    <w:rsid w:val="00D62416"/>
    <w:rsid w:val="00D62F01"/>
    <w:rsid w:val="00D66880"/>
    <w:rsid w:val="00D676E7"/>
    <w:rsid w:val="00D72C7D"/>
    <w:rsid w:val="00D7397E"/>
    <w:rsid w:val="00D74265"/>
    <w:rsid w:val="00D81512"/>
    <w:rsid w:val="00D8350F"/>
    <w:rsid w:val="00D8457E"/>
    <w:rsid w:val="00D85846"/>
    <w:rsid w:val="00D8735A"/>
    <w:rsid w:val="00D91B2D"/>
    <w:rsid w:val="00D9439D"/>
    <w:rsid w:val="00D96DEA"/>
    <w:rsid w:val="00DA0671"/>
    <w:rsid w:val="00DA1B81"/>
    <w:rsid w:val="00DA258F"/>
    <w:rsid w:val="00DA409E"/>
    <w:rsid w:val="00DA5969"/>
    <w:rsid w:val="00DA5BE7"/>
    <w:rsid w:val="00DB31B2"/>
    <w:rsid w:val="00DB5C2C"/>
    <w:rsid w:val="00DB7D17"/>
    <w:rsid w:val="00DC14B2"/>
    <w:rsid w:val="00DC5AEE"/>
    <w:rsid w:val="00DC7B4B"/>
    <w:rsid w:val="00DD0831"/>
    <w:rsid w:val="00DD13E9"/>
    <w:rsid w:val="00DD2913"/>
    <w:rsid w:val="00DE1AF3"/>
    <w:rsid w:val="00DE66C0"/>
    <w:rsid w:val="00DF05DA"/>
    <w:rsid w:val="00DF3653"/>
    <w:rsid w:val="00DF4291"/>
    <w:rsid w:val="00DF5F89"/>
    <w:rsid w:val="00E00427"/>
    <w:rsid w:val="00E01F8C"/>
    <w:rsid w:val="00E0576A"/>
    <w:rsid w:val="00E11B3B"/>
    <w:rsid w:val="00E12C06"/>
    <w:rsid w:val="00E13659"/>
    <w:rsid w:val="00E1513D"/>
    <w:rsid w:val="00E1763F"/>
    <w:rsid w:val="00E23375"/>
    <w:rsid w:val="00E233EF"/>
    <w:rsid w:val="00E31041"/>
    <w:rsid w:val="00E31F38"/>
    <w:rsid w:val="00E366A3"/>
    <w:rsid w:val="00E41AC6"/>
    <w:rsid w:val="00E42B55"/>
    <w:rsid w:val="00E4496B"/>
    <w:rsid w:val="00E451A0"/>
    <w:rsid w:val="00E477FF"/>
    <w:rsid w:val="00E500F2"/>
    <w:rsid w:val="00E53BF4"/>
    <w:rsid w:val="00E53CDE"/>
    <w:rsid w:val="00E540F0"/>
    <w:rsid w:val="00E5685C"/>
    <w:rsid w:val="00E56D95"/>
    <w:rsid w:val="00E719E2"/>
    <w:rsid w:val="00E72DC6"/>
    <w:rsid w:val="00E92C70"/>
    <w:rsid w:val="00E93077"/>
    <w:rsid w:val="00E95577"/>
    <w:rsid w:val="00E9610A"/>
    <w:rsid w:val="00E975FC"/>
    <w:rsid w:val="00E97DD0"/>
    <w:rsid w:val="00EA1BBC"/>
    <w:rsid w:val="00EB23CD"/>
    <w:rsid w:val="00EB2B16"/>
    <w:rsid w:val="00EB75BF"/>
    <w:rsid w:val="00EB79B4"/>
    <w:rsid w:val="00EC2508"/>
    <w:rsid w:val="00EC3D23"/>
    <w:rsid w:val="00EC483A"/>
    <w:rsid w:val="00EC63A7"/>
    <w:rsid w:val="00EC74AA"/>
    <w:rsid w:val="00ED31D8"/>
    <w:rsid w:val="00ED3259"/>
    <w:rsid w:val="00ED445D"/>
    <w:rsid w:val="00ED4FEF"/>
    <w:rsid w:val="00ED5A6B"/>
    <w:rsid w:val="00EE118F"/>
    <w:rsid w:val="00EE16AD"/>
    <w:rsid w:val="00EF092D"/>
    <w:rsid w:val="00EF3103"/>
    <w:rsid w:val="00EF338A"/>
    <w:rsid w:val="00EF35B8"/>
    <w:rsid w:val="00EF62A4"/>
    <w:rsid w:val="00EF6319"/>
    <w:rsid w:val="00F007C1"/>
    <w:rsid w:val="00F00933"/>
    <w:rsid w:val="00F00B7F"/>
    <w:rsid w:val="00F0571E"/>
    <w:rsid w:val="00F1045F"/>
    <w:rsid w:val="00F1247F"/>
    <w:rsid w:val="00F20056"/>
    <w:rsid w:val="00F21643"/>
    <w:rsid w:val="00F21BFB"/>
    <w:rsid w:val="00F23E62"/>
    <w:rsid w:val="00F264E8"/>
    <w:rsid w:val="00F3087F"/>
    <w:rsid w:val="00F30EFF"/>
    <w:rsid w:val="00F31F99"/>
    <w:rsid w:val="00F320BD"/>
    <w:rsid w:val="00F35419"/>
    <w:rsid w:val="00F401CD"/>
    <w:rsid w:val="00F44809"/>
    <w:rsid w:val="00F45A12"/>
    <w:rsid w:val="00F5100D"/>
    <w:rsid w:val="00F571E8"/>
    <w:rsid w:val="00F57599"/>
    <w:rsid w:val="00F60119"/>
    <w:rsid w:val="00F61233"/>
    <w:rsid w:val="00F61AD4"/>
    <w:rsid w:val="00F61D02"/>
    <w:rsid w:val="00F647BB"/>
    <w:rsid w:val="00F6593F"/>
    <w:rsid w:val="00F65A64"/>
    <w:rsid w:val="00F6603C"/>
    <w:rsid w:val="00F74B43"/>
    <w:rsid w:val="00F85E26"/>
    <w:rsid w:val="00F86A69"/>
    <w:rsid w:val="00F91AEE"/>
    <w:rsid w:val="00F933A9"/>
    <w:rsid w:val="00F93D0C"/>
    <w:rsid w:val="00FA03F0"/>
    <w:rsid w:val="00FA1770"/>
    <w:rsid w:val="00FA5986"/>
    <w:rsid w:val="00FB322F"/>
    <w:rsid w:val="00FB5E3D"/>
    <w:rsid w:val="00FB733C"/>
    <w:rsid w:val="00FC27E5"/>
    <w:rsid w:val="00FC38C1"/>
    <w:rsid w:val="00FD1363"/>
    <w:rsid w:val="00FD3C93"/>
    <w:rsid w:val="00FD4FDD"/>
    <w:rsid w:val="00FE6921"/>
    <w:rsid w:val="00FE6CCD"/>
    <w:rsid w:val="00FE7B21"/>
    <w:rsid w:val="00FF4428"/>
    <w:rsid w:val="00FF6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endnote text"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A70"/>
    <w:rPr>
      <w:sz w:val="24"/>
      <w:szCs w:val="24"/>
      <w:lang w:eastAsia="zh-CN"/>
    </w:rPr>
  </w:style>
  <w:style w:type="paragraph" w:styleId="1">
    <w:name w:val="heading 1"/>
    <w:basedOn w:val="a"/>
    <w:next w:val="a"/>
    <w:qFormat/>
    <w:pPr>
      <w:keepNext/>
      <w:numPr>
        <w:numId w:val="1"/>
      </w:numPr>
      <w:ind w:firstLine="567"/>
      <w:outlineLvl w:val="0"/>
    </w:pPr>
    <w:rPr>
      <w:b/>
      <w:szCs w:val="20"/>
    </w:rPr>
  </w:style>
  <w:style w:type="paragraph" w:styleId="2">
    <w:name w:val="heading 2"/>
    <w:basedOn w:val="a"/>
    <w:next w:val="a"/>
    <w:uiPriority w:val="9"/>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widowControl w:val="0"/>
      <w:numPr>
        <w:ilvl w:val="3"/>
        <w:numId w:val="1"/>
      </w:numPr>
      <w:shd w:val="clear" w:color="auto" w:fill="FFFFFF"/>
      <w:autoSpaceDE w:val="0"/>
      <w:spacing w:line="0" w:lineRule="atLeast"/>
      <w:ind w:left="11"/>
      <w:jc w:val="center"/>
      <w:outlineLvl w:val="3"/>
    </w:pPr>
    <w:rPr>
      <w:spacing w:val="-9"/>
      <w:sz w:val="22"/>
      <w:szCs w:val="1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keepNext/>
      <w:numPr>
        <w:ilvl w:val="5"/>
        <w:numId w:val="1"/>
      </w:numPr>
      <w:spacing w:line="360" w:lineRule="auto"/>
      <w:outlineLvl w:val="5"/>
    </w:pPr>
    <w:rPr>
      <w:bCs/>
      <w:sz w:val="28"/>
      <w:szCs w:val="20"/>
    </w:rPr>
  </w:style>
  <w:style w:type="paragraph" w:styleId="8">
    <w:name w:val="heading 8"/>
    <w:basedOn w:val="a"/>
    <w:next w:val="a"/>
    <w:qFormat/>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cs="Times New Roman"/>
      <w:color w:val="000000"/>
    </w:rPr>
  </w:style>
  <w:style w:type="character" w:customStyle="1" w:styleId="WW8Num5z1">
    <w:name w:val="WW8Num5z1"/>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b/>
      <w:bCs/>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ascii="Liberation Serif" w:hAnsi="Liberation Serif" w:cs="Liberation Serif"/>
    </w:rPr>
  </w:style>
  <w:style w:type="character" w:customStyle="1" w:styleId="WW8Num18z0">
    <w:name w:val="WW8Num18z0"/>
    <w:rPr>
      <w:rFonts w:cs="Times New Roman"/>
    </w:rPr>
  </w:style>
  <w:style w:type="character" w:customStyle="1" w:styleId="WW8Num19z0">
    <w:name w:val="WW8Num19z0"/>
    <w:rPr>
      <w:rFonts w:cs="Times New Roman"/>
      <w:b/>
      <w:bCs/>
    </w:rPr>
  </w:style>
  <w:style w:type="character" w:customStyle="1" w:styleId="WW8Num20z0">
    <w:name w:val="WW8Num20z0"/>
    <w:rPr>
      <w:rFonts w:cs="Times New Roman"/>
      <w:color w:val="000000"/>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bCs/>
    </w:rPr>
  </w:style>
  <w:style w:type="character" w:customStyle="1" w:styleId="WW8Num24z2">
    <w:name w:val="WW8Num24z2"/>
    <w:rPr>
      <w:strike w:val="0"/>
      <w:dstrike w:val="0"/>
      <w:highlight w:val="white"/>
    </w:rPr>
  </w:style>
  <w:style w:type="character" w:customStyle="1" w:styleId="WW8Num25z0">
    <w:name w:val="WW8Num25z0"/>
    <w:rPr>
      <w:color w:val="00000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bCs/>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i w:val="0"/>
    </w:rPr>
  </w:style>
  <w:style w:type="character" w:customStyle="1" w:styleId="WW8Num30z1">
    <w:name w:val="WW8Num30z1"/>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30z2">
    <w:name w:val="WW8Num30z2"/>
    <w:rPr>
      <w:b w:val="0"/>
      <w:bCs w:val="0"/>
      <w:i w:val="0"/>
      <w:iCs w:val="0"/>
    </w:rPr>
  </w:style>
  <w:style w:type="character" w:customStyle="1" w:styleId="WW8Num30z3">
    <w:name w:val="WW8Num30z3"/>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30z4">
    <w:name w:val="WW8Num30z4"/>
  </w:style>
  <w:style w:type="character" w:customStyle="1" w:styleId="WW8Num30z5">
    <w:name w:val="WW8Num30z5"/>
    <w:rPr>
      <w:rFonts w:ascii="Symbol" w:hAnsi="Symbol" w:cs="Symbol"/>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6z1">
    <w:name w:val="WW8Num6z1"/>
    <w:rPr>
      <w:rFonts w:cs="Times New Roman"/>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cs="Times New Roman"/>
    </w:rPr>
  </w:style>
  <w:style w:type="character" w:customStyle="1" w:styleId="WW8Num24z1">
    <w:name w:val="WW8Num24z1"/>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24z3">
    <w:name w:val="WW8Num24z3"/>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24z4">
    <w:name w:val="WW8Num24z4"/>
  </w:style>
  <w:style w:type="character" w:customStyle="1" w:styleId="WW8Num24z5">
    <w:name w:val="WW8Num24z5"/>
    <w:rPr>
      <w:rFonts w:ascii="Symbol" w:hAnsi="Symbol" w:cs="Symbol"/>
    </w:rPr>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31z0">
    <w:name w:val="WW8Num31z0"/>
  </w:style>
  <w:style w:type="character" w:customStyle="1" w:styleId="WW8Num32z0">
    <w:name w:val="WW8Num32z0"/>
  </w:style>
  <w:style w:type="character" w:customStyle="1" w:styleId="WW8Num33z0">
    <w:name w:val="WW8Num33z0"/>
    <w:rPr>
      <w:b/>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Times New Roman"/>
    </w:rPr>
  </w:style>
  <w:style w:type="character" w:customStyle="1" w:styleId="WW8Num35z0">
    <w:name w:val="WW8Num35z0"/>
    <w:rPr>
      <w:b/>
      <w:bCs/>
    </w:rPr>
  </w:style>
  <w:style w:type="character" w:customStyle="1" w:styleId="WW8Num36z0">
    <w:name w:val="WW8Num36z0"/>
  </w:style>
  <w:style w:type="character" w:customStyle="1" w:styleId="10">
    <w:name w:val="Основной шрифт абзаца1"/>
  </w:style>
  <w:style w:type="character" w:customStyle="1" w:styleId="11">
    <w:name w:val="Заголовок 1 Знак"/>
    <w:rPr>
      <w:b/>
      <w:sz w:val="24"/>
      <w:lang w:val="ru-RU" w:bidi="ar-SA"/>
    </w:rPr>
  </w:style>
  <w:style w:type="character" w:customStyle="1" w:styleId="20">
    <w:name w:val="Заголовок 2 Знак"/>
    <w:uiPriority w:val="9"/>
    <w:rPr>
      <w:rFonts w:ascii="Arial" w:hAnsi="Arial" w:cs="Arial"/>
      <w:b/>
      <w:bCs/>
      <w:i/>
      <w:iCs/>
      <w:sz w:val="28"/>
      <w:szCs w:val="28"/>
      <w:lang w:val="ru-RU" w:bidi="ar-SA"/>
    </w:rPr>
  </w:style>
  <w:style w:type="character" w:customStyle="1" w:styleId="30">
    <w:name w:val="Заголовок 3 Знак"/>
    <w:rPr>
      <w:rFonts w:ascii="Arial" w:hAnsi="Arial" w:cs="Arial"/>
      <w:b/>
      <w:bCs/>
      <w:sz w:val="26"/>
      <w:szCs w:val="26"/>
      <w:lang w:val="ru-RU" w:bidi="ar-SA"/>
    </w:rPr>
  </w:style>
  <w:style w:type="character" w:customStyle="1" w:styleId="40">
    <w:name w:val="Заголовок 4 Знак"/>
    <w:rPr>
      <w:spacing w:val="-9"/>
      <w:sz w:val="22"/>
      <w:szCs w:val="18"/>
      <w:lang w:val="ru-RU" w:bidi="ar-SA"/>
    </w:rPr>
  </w:style>
  <w:style w:type="character" w:customStyle="1" w:styleId="50">
    <w:name w:val="Заголовок 5 Знак"/>
    <w:rPr>
      <w:b/>
      <w:bCs/>
      <w:i/>
      <w:iCs/>
      <w:sz w:val="26"/>
      <w:szCs w:val="26"/>
      <w:lang w:val="ru-RU" w:bidi="ar-SA"/>
    </w:rPr>
  </w:style>
  <w:style w:type="character" w:customStyle="1" w:styleId="60">
    <w:name w:val="Заголовок 6 Знак"/>
    <w:rPr>
      <w:bCs/>
      <w:sz w:val="28"/>
    </w:rPr>
  </w:style>
  <w:style w:type="character" w:customStyle="1" w:styleId="80">
    <w:name w:val="Заголовок 8 Знак"/>
    <w:rPr>
      <w:i/>
      <w:iCs/>
      <w:sz w:val="24"/>
      <w:szCs w:val="24"/>
      <w:lang w:val="ru-RU" w:bidi="ar-SA"/>
    </w:rPr>
  </w:style>
  <w:style w:type="character" w:customStyle="1" w:styleId="a3">
    <w:name w:val="Основной текст Знак"/>
    <w:rPr>
      <w:sz w:val="24"/>
      <w:lang w:val="ru-RU" w:bidi="ar-SA"/>
    </w:rPr>
  </w:style>
  <w:style w:type="character" w:customStyle="1" w:styleId="21">
    <w:name w:val="Основной текст 2 Знак"/>
    <w:link w:val="22"/>
    <w:rPr>
      <w:rFonts w:ascii="Arial" w:hAnsi="Arial" w:cs="Arial"/>
      <w:sz w:val="18"/>
      <w:szCs w:val="18"/>
      <w:lang w:val="ru-RU" w:bidi="ar-SA"/>
    </w:rPr>
  </w:style>
  <w:style w:type="character" w:customStyle="1" w:styleId="ConsPlusNormal">
    <w:name w:val="ConsPlusNormal Знак"/>
    <w:rPr>
      <w:rFonts w:ascii="Arial" w:hAnsi="Arial" w:cs="Arial"/>
      <w:lang w:val="ru-RU" w:bidi="ar-SA"/>
    </w:rPr>
  </w:style>
  <w:style w:type="character" w:customStyle="1" w:styleId="23">
    <w:name w:val="Основной текст с отступом 2 Знак"/>
    <w:link w:val="24"/>
    <w:rPr>
      <w:rFonts w:ascii="Arial" w:hAnsi="Arial" w:cs="Arial"/>
      <w:sz w:val="18"/>
      <w:szCs w:val="18"/>
      <w:lang w:val="ru-RU" w:bidi="ar-SA"/>
    </w:rPr>
  </w:style>
  <w:style w:type="character" w:customStyle="1" w:styleId="31">
    <w:name w:val="Основной текст 3 Знак1"/>
    <w:rPr>
      <w:rFonts w:ascii="Arial" w:hAnsi="Arial" w:cs="Arial"/>
      <w:sz w:val="16"/>
      <w:szCs w:val="16"/>
      <w:lang w:val="ru-RU" w:bidi="ar-SA"/>
    </w:rPr>
  </w:style>
  <w:style w:type="character" w:customStyle="1" w:styleId="a4">
    <w:name w:val="Основной текст с отступом Знак"/>
    <w:rPr>
      <w:rFonts w:ascii="Arial" w:hAnsi="Arial" w:cs="Arial"/>
      <w:sz w:val="18"/>
      <w:szCs w:val="18"/>
      <w:lang w:val="ru-RU" w:bidi="ar-SA"/>
    </w:rPr>
  </w:style>
  <w:style w:type="character" w:customStyle="1" w:styleId="a5">
    <w:name w:val="Текст сноски Знак"/>
    <w:aliases w:val=" Знак Знак,Знак2 Знак,Знак Знак,Текст сноски1 Знак,Знак111 Знак,Основной текст1 Знак1 Знак,Основной текст1 Знак Знак Знак,Основной текст1 Знак2,Основной текст1 Знак Знак1"/>
    <w:qFormat/>
    <w:rPr>
      <w:rFonts w:ascii="Arial" w:hAnsi="Arial" w:cs="Arial"/>
      <w:lang w:val="ru-RU" w:bidi="ar-SA"/>
    </w:rPr>
  </w:style>
  <w:style w:type="character" w:styleId="a6">
    <w:name w:val="page number"/>
    <w:basedOn w:val="10"/>
  </w:style>
  <w:style w:type="character" w:customStyle="1" w:styleId="12">
    <w:name w:val="Верхний колонтитул Знак1"/>
    <w:rPr>
      <w:rFonts w:ascii="Arial" w:hAnsi="Arial" w:cs="Arial"/>
      <w:sz w:val="18"/>
      <w:szCs w:val="18"/>
    </w:rPr>
  </w:style>
  <w:style w:type="character" w:customStyle="1" w:styleId="13">
    <w:name w:val="Нижний колонтитул Знак1"/>
    <w:basedOn w:val="10"/>
  </w:style>
  <w:style w:type="character" w:styleId="a7">
    <w:name w:val="Strong"/>
    <w:uiPriority w:val="22"/>
    <w:qFormat/>
    <w:rPr>
      <w:b/>
      <w:bCs/>
    </w:rPr>
  </w:style>
  <w:style w:type="character" w:customStyle="1" w:styleId="ConsNormal">
    <w:name w:val="ConsNormal Знак"/>
    <w:rPr>
      <w:rFonts w:ascii="Arial" w:hAnsi="Arial" w:cs="Arial"/>
      <w:lang w:val="ru-RU" w:bidi="ar-SA"/>
    </w:rPr>
  </w:style>
  <w:style w:type="character" w:customStyle="1" w:styleId="HTML1">
    <w:name w:val="Стандартный HTML Знак1"/>
    <w:rPr>
      <w:rFonts w:ascii="Courier New" w:hAnsi="Courier New" w:cs="Courier New"/>
      <w:color w:val="000000"/>
      <w:lang w:val="ru-RU" w:bidi="ar-SA"/>
    </w:rPr>
  </w:style>
  <w:style w:type="character" w:styleId="a8">
    <w:name w:val="Hyperlink"/>
    <w:rPr>
      <w:rFonts w:ascii="Tahoma" w:hAnsi="Tahoma" w:cs="Tahoma"/>
      <w:color w:val="0000FF"/>
      <w:u w:val="single"/>
      <w:lang w:val="en-US" w:bidi="ar-SA"/>
    </w:rPr>
  </w:style>
  <w:style w:type="character" w:customStyle="1" w:styleId="32">
    <w:name w:val="Заголовок 3.КД Знак Знак"/>
    <w:rPr>
      <w:rFonts w:ascii="Tahoma" w:hAnsi="Tahoma" w:cs="Tahoma"/>
      <w:b/>
      <w:bCs w:val="0"/>
      <w:kern w:val="2"/>
      <w:sz w:val="28"/>
      <w:szCs w:val="28"/>
      <w:lang w:val="ru-RU" w:bidi="ar-SA"/>
    </w:rPr>
  </w:style>
  <w:style w:type="character" w:customStyle="1" w:styleId="14">
    <w:name w:val="Текст выноски Знак1"/>
    <w:rPr>
      <w:rFonts w:ascii="Tahoma" w:hAnsi="Tahoma" w:cs="Tahoma"/>
      <w:sz w:val="16"/>
      <w:szCs w:val="16"/>
      <w:lang w:val="ru-RU" w:bidi="ar-SA"/>
    </w:rPr>
  </w:style>
  <w:style w:type="character" w:customStyle="1" w:styleId="a9">
    <w:name w:val="Название Знак"/>
    <w:aliases w:val="Заголовок Знак"/>
    <w:link w:val="aa"/>
    <w:uiPriority w:val="99"/>
    <w:rPr>
      <w:b/>
      <w:sz w:val="28"/>
    </w:rPr>
  </w:style>
  <w:style w:type="character" w:customStyle="1" w:styleId="15">
    <w:name w:val="Дата Знак1"/>
    <w:rPr>
      <w:sz w:val="24"/>
      <w:szCs w:val="24"/>
    </w:rPr>
  </w:style>
  <w:style w:type="character" w:customStyle="1" w:styleId="ab">
    <w:name w:val="Символ сноски"/>
    <w:qFormat/>
    <w:rPr>
      <w:rFonts w:cs="Times New Roman"/>
      <w:vertAlign w:val="superscript"/>
    </w:rPr>
  </w:style>
  <w:style w:type="character" w:customStyle="1" w:styleId="iceouttxt">
    <w:name w:val="iceouttxt"/>
    <w:uiPriority w:val="99"/>
    <w:rPr>
      <w:rFonts w:cs="Times New Roman"/>
    </w:rPr>
  </w:style>
  <w:style w:type="character" w:customStyle="1" w:styleId="310">
    <w:name w:val="Основной текст с отступом 3 Знак1"/>
    <w:rPr>
      <w:sz w:val="16"/>
      <w:szCs w:val="16"/>
    </w:rPr>
  </w:style>
  <w:style w:type="character" w:customStyle="1" w:styleId="92">
    <w:name w:val="Основной текст + 92"/>
    <w:aliases w:val="5 pt6"/>
    <w:uiPriority w:val="99"/>
    <w:rPr>
      <w:rFonts w:ascii="Times New Roman" w:hAnsi="Times New Roman" w:cs="Times New Roman"/>
      <w:b/>
      <w:bCs/>
      <w:sz w:val="19"/>
      <w:szCs w:val="19"/>
      <w:u w:val="none"/>
    </w:rPr>
  </w:style>
  <w:style w:type="character" w:customStyle="1" w:styleId="7">
    <w:name w:val="Основной текст (7)_"/>
    <w:uiPriority w:val="99"/>
    <w:rPr>
      <w:sz w:val="19"/>
      <w:szCs w:val="19"/>
      <w:highlight w:val="white"/>
    </w:rPr>
  </w:style>
  <w:style w:type="character" w:customStyle="1" w:styleId="FontStyle16">
    <w:name w:val="Font Style16"/>
    <w:uiPriority w:val="99"/>
    <w:rPr>
      <w:rFonts w:ascii="Times New Roman" w:hAnsi="Times New Roman" w:cs="Times New Roman"/>
      <w:sz w:val="26"/>
      <w:szCs w:val="26"/>
    </w:rPr>
  </w:style>
  <w:style w:type="character" w:customStyle="1" w:styleId="ac">
    <w:name w:val="Гипертекстовая ссылка"/>
    <w:uiPriority w:val="99"/>
    <w:rPr>
      <w:rFonts w:cs="Times New Roman"/>
      <w:b/>
      <w:color w:val="106BBE"/>
      <w:sz w:val="26"/>
    </w:rPr>
  </w:style>
  <w:style w:type="character" w:customStyle="1" w:styleId="ad">
    <w:name w:val="Подзаголовок Знак"/>
    <w:rPr>
      <w:rFonts w:ascii="Cambria" w:hAnsi="Cambria" w:cs="Cambria"/>
      <w:sz w:val="24"/>
      <w:szCs w:val="24"/>
      <w:lang w:val="ru-RU" w:bidi="ar-SA"/>
    </w:rPr>
  </w:style>
  <w:style w:type="character" w:customStyle="1" w:styleId="ae">
    <w:name w:val="Основной текст + Полужирный"/>
    <w:rPr>
      <w:b/>
      <w:bCs/>
      <w:sz w:val="19"/>
      <w:szCs w:val="19"/>
      <w:highlight w:val="white"/>
      <w:lang w:bidi="ar-SA"/>
    </w:rPr>
  </w:style>
  <w:style w:type="character" w:customStyle="1" w:styleId="FontStyle37">
    <w:name w:val="Font Style37"/>
    <w:rPr>
      <w:rFonts w:ascii="Times New Roman" w:hAnsi="Times New Roman" w:cs="Times New Roman"/>
      <w:b/>
      <w:bCs/>
      <w:sz w:val="18"/>
      <w:szCs w:val="18"/>
    </w:rPr>
  </w:style>
  <w:style w:type="character" w:customStyle="1" w:styleId="FontStyle40">
    <w:name w:val="Font Style40"/>
    <w:rPr>
      <w:rFonts w:ascii="Times New Roman" w:hAnsi="Times New Roman" w:cs="Times New Roman"/>
      <w:spacing w:val="10"/>
      <w:sz w:val="24"/>
      <w:szCs w:val="24"/>
    </w:rPr>
  </w:style>
  <w:style w:type="character" w:customStyle="1" w:styleId="FontStyle45">
    <w:name w:val="Font Style45"/>
    <w:rPr>
      <w:rFonts w:ascii="Times New Roman" w:hAnsi="Times New Roman" w:cs="Times New Roman"/>
      <w:sz w:val="18"/>
      <w:szCs w:val="18"/>
    </w:rPr>
  </w:style>
  <w:style w:type="character" w:customStyle="1" w:styleId="FontStyle47">
    <w:name w:val="Font Style47"/>
    <w:rPr>
      <w:rFonts w:ascii="Candara" w:hAnsi="Candara" w:cs="Candara"/>
      <w:smallCaps/>
      <w:sz w:val="14"/>
      <w:szCs w:val="14"/>
    </w:rPr>
  </w:style>
  <w:style w:type="character" w:customStyle="1" w:styleId="FontStyle48">
    <w:name w:val="Font Style48"/>
    <w:rPr>
      <w:rFonts w:ascii="Times New Roman" w:hAnsi="Times New Roman" w:cs="Times New Roman"/>
      <w:sz w:val="36"/>
      <w:szCs w:val="36"/>
    </w:rPr>
  </w:style>
  <w:style w:type="character" w:customStyle="1" w:styleId="FontStyle50">
    <w:name w:val="Font Style50"/>
    <w:rPr>
      <w:rFonts w:ascii="Times New Roman" w:hAnsi="Times New Roman" w:cs="Times New Roman"/>
      <w:b/>
      <w:bCs/>
      <w:spacing w:val="20"/>
      <w:sz w:val="12"/>
      <w:szCs w:val="12"/>
    </w:rPr>
  </w:style>
  <w:style w:type="character" w:customStyle="1" w:styleId="FontStyle52">
    <w:name w:val="Font Style52"/>
    <w:rPr>
      <w:rFonts w:ascii="Georgia" w:hAnsi="Georgia" w:cs="Georgia"/>
      <w:sz w:val="16"/>
      <w:szCs w:val="16"/>
    </w:rPr>
  </w:style>
  <w:style w:type="character" w:customStyle="1" w:styleId="FontStyle53">
    <w:name w:val="Font Style53"/>
    <w:rPr>
      <w:rFonts w:ascii="Times New Roman" w:hAnsi="Times New Roman" w:cs="Times New Roman"/>
      <w:sz w:val="24"/>
      <w:szCs w:val="24"/>
    </w:rPr>
  </w:style>
  <w:style w:type="character" w:customStyle="1" w:styleId="FontStyle54">
    <w:name w:val="Font Style54"/>
    <w:rPr>
      <w:rFonts w:ascii="Franklin Gothic Demi" w:hAnsi="Franklin Gothic Demi" w:cs="Franklin Gothic Demi"/>
      <w:sz w:val="26"/>
      <w:szCs w:val="26"/>
    </w:rPr>
  </w:style>
  <w:style w:type="character" w:customStyle="1" w:styleId="FontStyle55">
    <w:name w:val="Font Style55"/>
    <w:rPr>
      <w:rFonts w:ascii="Times New Roman" w:hAnsi="Times New Roman" w:cs="Times New Roman"/>
      <w:b/>
      <w:bCs/>
      <w:i/>
      <w:iCs/>
      <w:sz w:val="18"/>
      <w:szCs w:val="18"/>
    </w:rPr>
  </w:style>
  <w:style w:type="character" w:customStyle="1" w:styleId="FontStyle56">
    <w:name w:val="Font Style56"/>
    <w:rPr>
      <w:rFonts w:ascii="Candara" w:hAnsi="Candara" w:cs="Candara"/>
      <w:i/>
      <w:iCs/>
      <w:sz w:val="18"/>
      <w:szCs w:val="18"/>
    </w:rPr>
  </w:style>
  <w:style w:type="character" w:customStyle="1" w:styleId="FontStyle57">
    <w:name w:val="Font Style57"/>
    <w:rPr>
      <w:rFonts w:ascii="Times New Roman" w:hAnsi="Times New Roman" w:cs="Times New Roman"/>
      <w:spacing w:val="20"/>
      <w:sz w:val="16"/>
      <w:szCs w:val="16"/>
    </w:rPr>
  </w:style>
  <w:style w:type="character" w:customStyle="1" w:styleId="FontStyle59">
    <w:name w:val="Font Style59"/>
    <w:rPr>
      <w:rFonts w:ascii="Times New Roman" w:hAnsi="Times New Roman" w:cs="Times New Roman"/>
      <w:b/>
      <w:bCs/>
      <w:smallCaps/>
      <w:spacing w:val="10"/>
      <w:sz w:val="16"/>
      <w:szCs w:val="16"/>
    </w:rPr>
  </w:style>
  <w:style w:type="character" w:customStyle="1" w:styleId="FontStyle60">
    <w:name w:val="Font Style60"/>
    <w:rPr>
      <w:rFonts w:ascii="Times New Roman" w:hAnsi="Times New Roman" w:cs="Times New Roman"/>
      <w:b/>
      <w:bCs/>
      <w:sz w:val="26"/>
      <w:szCs w:val="26"/>
    </w:rPr>
  </w:style>
  <w:style w:type="character" w:customStyle="1" w:styleId="FontStyle61">
    <w:name w:val="Font Style61"/>
    <w:rPr>
      <w:rFonts w:ascii="Times New Roman" w:hAnsi="Times New Roman" w:cs="Times New Roman"/>
      <w:spacing w:val="20"/>
      <w:sz w:val="22"/>
      <w:szCs w:val="22"/>
    </w:rPr>
  </w:style>
  <w:style w:type="character" w:customStyle="1" w:styleId="FontStyle62">
    <w:name w:val="Font Style62"/>
    <w:rPr>
      <w:rFonts w:ascii="Georgia" w:hAnsi="Georgia" w:cs="Georgia"/>
      <w:spacing w:val="10"/>
      <w:sz w:val="28"/>
      <w:szCs w:val="28"/>
    </w:rPr>
  </w:style>
  <w:style w:type="character" w:customStyle="1" w:styleId="FontStyle64">
    <w:name w:val="Font Style64"/>
    <w:rPr>
      <w:rFonts w:ascii="Bookman Old Style" w:hAnsi="Bookman Old Style" w:cs="Bookman Old Style"/>
      <w:smallCaps/>
      <w:spacing w:val="20"/>
      <w:sz w:val="18"/>
      <w:szCs w:val="18"/>
    </w:rPr>
  </w:style>
  <w:style w:type="character" w:customStyle="1" w:styleId="FontStyle65">
    <w:name w:val="Font Style65"/>
    <w:rPr>
      <w:rFonts w:ascii="Times New Roman" w:hAnsi="Times New Roman" w:cs="Times New Roman"/>
      <w:b/>
      <w:bCs/>
      <w:spacing w:val="-10"/>
      <w:sz w:val="26"/>
      <w:szCs w:val="26"/>
    </w:rPr>
  </w:style>
  <w:style w:type="character" w:customStyle="1" w:styleId="FontStyle66">
    <w:name w:val="Font Style66"/>
    <w:rPr>
      <w:rFonts w:ascii="Times New Roman" w:hAnsi="Times New Roman" w:cs="Times New Roman"/>
      <w:spacing w:val="30"/>
      <w:w w:val="20"/>
      <w:sz w:val="34"/>
      <w:szCs w:val="34"/>
    </w:rPr>
  </w:style>
  <w:style w:type="character" w:customStyle="1" w:styleId="FontStyle67">
    <w:name w:val="Font Style67"/>
    <w:rPr>
      <w:rFonts w:ascii="Times New Roman" w:hAnsi="Times New Roman" w:cs="Times New Roman"/>
      <w:b/>
      <w:bCs/>
      <w:i/>
      <w:iCs/>
      <w:sz w:val="18"/>
      <w:szCs w:val="18"/>
    </w:rPr>
  </w:style>
  <w:style w:type="character" w:customStyle="1" w:styleId="FontStyle68">
    <w:name w:val="Font Style68"/>
    <w:rPr>
      <w:rFonts w:ascii="Georgia" w:hAnsi="Georgia" w:cs="Georgia"/>
      <w:spacing w:val="20"/>
      <w:sz w:val="16"/>
      <w:szCs w:val="16"/>
    </w:rPr>
  </w:style>
  <w:style w:type="character" w:customStyle="1" w:styleId="HTML">
    <w:name w:val="Стандартный HTML Знак"/>
    <w:rPr>
      <w:rFonts w:ascii="Consolas" w:hAnsi="Consolas" w:cs="Times New Roman"/>
      <w:sz w:val="20"/>
      <w:szCs w:val="20"/>
      <w:lang w:val="x-none"/>
    </w:rPr>
  </w:style>
  <w:style w:type="character" w:customStyle="1" w:styleId="FootnoteTextChar">
    <w:name w:val="Footnote Text Char"/>
    <w:rPr>
      <w:rFonts w:ascii="Arial" w:hAnsi="Arial" w:cs="Arial"/>
    </w:rPr>
  </w:style>
  <w:style w:type="character" w:customStyle="1" w:styleId="16">
    <w:name w:val="Текст сноски Знак1"/>
    <w:rPr>
      <w:rFonts w:ascii="Times New Roman" w:hAnsi="Times New Roman" w:cs="Times New Roman"/>
      <w:sz w:val="20"/>
      <w:szCs w:val="20"/>
      <w:lang w:val="x-none"/>
    </w:rPr>
  </w:style>
  <w:style w:type="character" w:customStyle="1" w:styleId="HeaderChar">
    <w:name w:val="Header Char"/>
    <w:rPr>
      <w:rFonts w:ascii="Arial" w:eastAsia="Calibri" w:hAnsi="Arial" w:cs="Arial"/>
      <w:sz w:val="18"/>
      <w:szCs w:val="18"/>
      <w:lang w:val="ru-RU" w:bidi="ar-SA"/>
    </w:rPr>
  </w:style>
  <w:style w:type="character" w:customStyle="1" w:styleId="af">
    <w:name w:val="Верхний колонтитул Знак"/>
    <w:uiPriority w:val="99"/>
    <w:rPr>
      <w:rFonts w:ascii="Times New Roman" w:hAnsi="Times New Roman" w:cs="Times New Roman"/>
      <w:sz w:val="24"/>
      <w:szCs w:val="24"/>
      <w:lang w:val="x-none"/>
    </w:rPr>
  </w:style>
  <w:style w:type="character" w:customStyle="1" w:styleId="FooterChar">
    <w:name w:val="Footer Char"/>
    <w:rPr>
      <w:rFonts w:eastAsia="Calibri"/>
      <w:lang w:val="ru-RU" w:bidi="ar-SA"/>
    </w:rPr>
  </w:style>
  <w:style w:type="character" w:customStyle="1" w:styleId="af0">
    <w:name w:val="Нижний колонтитул Знак"/>
    <w:uiPriority w:val="99"/>
    <w:rPr>
      <w:rFonts w:ascii="Times New Roman" w:hAnsi="Times New Roman" w:cs="Times New Roman"/>
      <w:sz w:val="24"/>
      <w:szCs w:val="24"/>
      <w:lang w:val="x-none"/>
    </w:rPr>
  </w:style>
  <w:style w:type="character" w:customStyle="1" w:styleId="17">
    <w:name w:val="Текст концевой сноски Знак1"/>
    <w:rPr>
      <w:rFonts w:eastAsia="Calibri"/>
      <w:lang w:val="ru-RU" w:bidi="ar-SA"/>
    </w:rPr>
  </w:style>
  <w:style w:type="character" w:customStyle="1" w:styleId="af1">
    <w:name w:val="Текст концевой сноски Знак"/>
    <w:rPr>
      <w:rFonts w:ascii="Times New Roman" w:hAnsi="Times New Roman" w:cs="Times New Roman"/>
      <w:sz w:val="20"/>
      <w:szCs w:val="20"/>
      <w:lang w:val="x-none"/>
    </w:rPr>
  </w:style>
  <w:style w:type="character" w:customStyle="1" w:styleId="TitleChar">
    <w:name w:val="Title Char"/>
    <w:rPr>
      <w:b/>
      <w:sz w:val="28"/>
    </w:rPr>
  </w:style>
  <w:style w:type="character" w:customStyle="1" w:styleId="TitleChar1">
    <w:name w:val="Title Char1"/>
    <w:rPr>
      <w:rFonts w:ascii="Calibri" w:hAnsi="Calibri" w:cs="Calibri"/>
      <w:b/>
      <w:sz w:val="28"/>
      <w:lang w:val="ru-RU" w:bidi="ar-SA"/>
    </w:rPr>
  </w:style>
  <w:style w:type="character" w:customStyle="1" w:styleId="18">
    <w:name w:val="Название Знак1"/>
    <w:rPr>
      <w:rFonts w:ascii="Cambria" w:hAnsi="Cambria" w:cs="Times New Roman"/>
      <w:color w:val="17365D"/>
      <w:spacing w:val="5"/>
      <w:kern w:val="2"/>
      <w:sz w:val="52"/>
      <w:szCs w:val="52"/>
      <w:lang w:val="x-none"/>
    </w:rPr>
  </w:style>
  <w:style w:type="character" w:customStyle="1" w:styleId="BodyTextIndentChar">
    <w:name w:val="Body Text Indent Char"/>
    <w:rPr>
      <w:rFonts w:ascii="Arial" w:hAnsi="Arial" w:cs="Arial"/>
      <w:sz w:val="18"/>
      <w:lang w:val="x-none"/>
    </w:rPr>
  </w:style>
  <w:style w:type="character" w:customStyle="1" w:styleId="DateChar">
    <w:name w:val="Date Char"/>
    <w:rPr>
      <w:rFonts w:eastAsia="Calibri"/>
      <w:sz w:val="24"/>
      <w:szCs w:val="24"/>
      <w:lang w:val="ru-RU" w:bidi="ar-SA"/>
    </w:rPr>
  </w:style>
  <w:style w:type="character" w:customStyle="1" w:styleId="af2">
    <w:name w:val="Дата Знак"/>
    <w:link w:val="af3"/>
    <w:rPr>
      <w:rFonts w:ascii="Times New Roman" w:hAnsi="Times New Roman" w:cs="Times New Roman"/>
      <w:sz w:val="24"/>
      <w:szCs w:val="24"/>
      <w:lang w:val="x-none"/>
    </w:rPr>
  </w:style>
  <w:style w:type="character" w:customStyle="1" w:styleId="BodyText2Char">
    <w:name w:val="Body Text 2 Char"/>
    <w:rPr>
      <w:rFonts w:ascii="Arial" w:hAnsi="Arial" w:cs="Arial"/>
      <w:sz w:val="18"/>
      <w:lang w:val="x-none"/>
    </w:rPr>
  </w:style>
  <w:style w:type="character" w:customStyle="1" w:styleId="33">
    <w:name w:val="Основной текст 3 Знак"/>
    <w:rPr>
      <w:rFonts w:ascii="Times New Roman" w:hAnsi="Times New Roman" w:cs="Times New Roman"/>
      <w:sz w:val="16"/>
      <w:szCs w:val="16"/>
      <w:lang w:val="x-none"/>
    </w:rPr>
  </w:style>
  <w:style w:type="character" w:customStyle="1" w:styleId="BodyTextIndent3Char">
    <w:name w:val="Body Text Indent 3 Char"/>
    <w:rPr>
      <w:rFonts w:eastAsia="Calibri"/>
      <w:sz w:val="16"/>
      <w:szCs w:val="16"/>
      <w:lang w:val="ru-RU" w:bidi="ar-SA"/>
    </w:rPr>
  </w:style>
  <w:style w:type="character" w:customStyle="1" w:styleId="34">
    <w:name w:val="Основной текст с отступом 3 Знак"/>
    <w:link w:val="35"/>
    <w:rPr>
      <w:rFonts w:ascii="Times New Roman" w:hAnsi="Times New Roman" w:cs="Times New Roman"/>
      <w:sz w:val="16"/>
      <w:szCs w:val="16"/>
      <w:lang w:val="x-none"/>
    </w:rPr>
  </w:style>
  <w:style w:type="character" w:customStyle="1" w:styleId="af4">
    <w:name w:val="Текст выноски Знак"/>
    <w:rPr>
      <w:rFonts w:ascii="Tahoma" w:hAnsi="Tahoma" w:cs="Tahoma"/>
      <w:sz w:val="16"/>
      <w:szCs w:val="16"/>
      <w:lang w:val="x-none"/>
    </w:rPr>
  </w:style>
  <w:style w:type="character" w:customStyle="1" w:styleId="ConsCell">
    <w:name w:val="ConsCell Знак"/>
    <w:rPr>
      <w:rFonts w:ascii="Arial" w:hAnsi="Arial" w:cs="Arial"/>
      <w:lang w:val="x-none" w:bidi="ar-SA"/>
    </w:rPr>
  </w:style>
  <w:style w:type="character" w:customStyle="1" w:styleId="product-spec-itemname-inner">
    <w:name w:val="product-spec-item__name-inner"/>
    <w:rPr>
      <w:rFonts w:cs="Times New Roman"/>
    </w:rPr>
  </w:style>
  <w:style w:type="character" w:customStyle="1" w:styleId="product-spec-itemvalue-inner">
    <w:name w:val="product-spec-item__value-inner"/>
    <w:rPr>
      <w:rFonts w:cs="Times New Roman"/>
    </w:rPr>
  </w:style>
  <w:style w:type="character" w:customStyle="1" w:styleId="value">
    <w:name w:val="value"/>
    <w:rPr>
      <w:rFonts w:cs="Times New Roman"/>
    </w:rPr>
  </w:style>
  <w:style w:type="character" w:customStyle="1" w:styleId="characteristic">
    <w:name w:val="characteristic"/>
    <w:rPr>
      <w:rFonts w:cs="Times New Roman"/>
    </w:rPr>
  </w:style>
  <w:style w:type="character" w:customStyle="1" w:styleId="apple-converted-space">
    <w:name w:val="apple-converted-space"/>
    <w:rPr>
      <w:rFonts w:cs="Times New Roman"/>
    </w:rPr>
  </w:style>
  <w:style w:type="character" w:customStyle="1" w:styleId="blk">
    <w:name w:val="blk"/>
  </w:style>
  <w:style w:type="character" w:customStyle="1" w:styleId="article">
    <w:name w:val="article"/>
    <w:basedOn w:val="10"/>
  </w:style>
  <w:style w:type="character" w:customStyle="1" w:styleId="article-brand">
    <w:name w:val="article-brand"/>
    <w:basedOn w:val="10"/>
  </w:style>
  <w:style w:type="character" w:customStyle="1" w:styleId="article-number">
    <w:name w:val="article-number"/>
    <w:basedOn w:val="10"/>
  </w:style>
  <w:style w:type="character" w:customStyle="1" w:styleId="x-buttontext">
    <w:name w:val="x-button__text"/>
    <w:basedOn w:val="10"/>
  </w:style>
  <w:style w:type="character" w:customStyle="1" w:styleId="x-one-click-orderbtn-text">
    <w:name w:val="x-one-click-order__btn-text"/>
    <w:basedOn w:val="10"/>
  </w:style>
  <w:style w:type="character" w:customStyle="1" w:styleId="js-product-ad-conv-action">
    <w:name w:val="js-product-ad-conv-action"/>
    <w:basedOn w:val="10"/>
  </w:style>
  <w:style w:type="character" w:customStyle="1" w:styleId="x-iconed-textlink">
    <w:name w:val="x-iconed-text__link"/>
    <w:basedOn w:val="10"/>
  </w:style>
  <w:style w:type="character" w:customStyle="1" w:styleId="x-pseudo-link">
    <w:name w:val="x-pseudo-link"/>
    <w:basedOn w:val="10"/>
  </w:style>
  <w:style w:type="character" w:customStyle="1" w:styleId="product-skufield">
    <w:name w:val="product-sku_field"/>
    <w:basedOn w:val="10"/>
  </w:style>
  <w:style w:type="character" w:customStyle="1" w:styleId="b-artnum">
    <w:name w:val="b-art__num"/>
    <w:basedOn w:val="10"/>
  </w:style>
  <w:style w:type="character" w:customStyle="1" w:styleId="2TimesNewRoman105pt">
    <w:name w:val="Основной текст (2) + Times New Roman;10;5 p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ru-RU" w:bidi="ru-RU"/>
    </w:rPr>
  </w:style>
  <w:style w:type="character" w:customStyle="1" w:styleId="2Arial75pt">
    <w:name w:val="Основной текст (2) + Arial;7;5 pt"/>
    <w:rPr>
      <w:rFonts w:ascii="Arial" w:eastAsia="Arial" w:hAnsi="Arial" w:cs="Arial"/>
      <w:b w:val="0"/>
      <w:bCs w:val="0"/>
      <w:i w:val="0"/>
      <w:iCs w:val="0"/>
      <w:caps w:val="0"/>
      <w:smallCaps w:val="0"/>
      <w:strike w:val="0"/>
      <w:dstrike w:val="0"/>
      <w:color w:val="000000"/>
      <w:spacing w:val="0"/>
      <w:w w:val="100"/>
      <w:position w:val="0"/>
      <w:sz w:val="15"/>
      <w:szCs w:val="15"/>
      <w:highlight w:val="white"/>
      <w:u w:val="none"/>
      <w:vertAlign w:val="baseline"/>
      <w:lang w:val="ru-RU" w:bidi="ru-RU"/>
    </w:rPr>
  </w:style>
  <w:style w:type="character" w:customStyle="1" w:styleId="-">
    <w:name w:val="Контракт-подпункт Знак"/>
    <w:rPr>
      <w:sz w:val="24"/>
      <w:szCs w:val="24"/>
    </w:rPr>
  </w:style>
  <w:style w:type="character" w:customStyle="1" w:styleId="af5">
    <w:name w:val="Цветовое выделение"/>
    <w:rPr>
      <w:b/>
      <w:bCs/>
      <w:color w:val="26282F"/>
    </w:rPr>
  </w:style>
  <w:style w:type="character" w:customStyle="1" w:styleId="af6">
    <w:name w:val="Текст примечания Знак"/>
    <w:rPr>
      <w:rFonts w:ascii="Calibri" w:eastAsia="Calibri" w:hAnsi="Calibri" w:cs="Calibri"/>
    </w:rPr>
  </w:style>
  <w:style w:type="character" w:customStyle="1" w:styleId="19">
    <w:name w:val="Текст примечания Знак1"/>
    <w:basedOn w:val="10"/>
  </w:style>
  <w:style w:type="character" w:customStyle="1" w:styleId="af7">
    <w:name w:val="Тема примечания Знак"/>
    <w:rPr>
      <w:rFonts w:ascii="Calibri" w:eastAsia="Calibri" w:hAnsi="Calibri" w:cs="Calibri"/>
      <w:b/>
      <w:bCs/>
    </w:rPr>
  </w:style>
  <w:style w:type="character" w:customStyle="1" w:styleId="1a">
    <w:name w:val="Тема примечания Знак1"/>
    <w:rPr>
      <w:b/>
      <w:bCs/>
    </w:rPr>
  </w:style>
  <w:style w:type="character" w:customStyle="1" w:styleId="ikzvalue">
    <w:name w:val="ikzvalue"/>
  </w:style>
  <w:style w:type="paragraph" w:customStyle="1" w:styleId="af8">
    <w:name w:val="Заголовок"/>
    <w:basedOn w:val="a"/>
    <w:next w:val="af9"/>
    <w:pPr>
      <w:jc w:val="center"/>
    </w:pPr>
    <w:rPr>
      <w:b/>
      <w:sz w:val="28"/>
      <w:szCs w:val="20"/>
      <w:lang w:val="x-none"/>
    </w:rPr>
  </w:style>
  <w:style w:type="paragraph" w:styleId="af9">
    <w:name w:val="Body Text"/>
    <w:basedOn w:val="a"/>
    <w:link w:val="1b"/>
    <w:pPr>
      <w:keepNext/>
    </w:pPr>
    <w:rPr>
      <w:szCs w:val="20"/>
      <w:lang w:val="x-none"/>
    </w:rPr>
  </w:style>
  <w:style w:type="paragraph" w:styleId="afa">
    <w:name w:val="List"/>
    <w:basedOn w:val="af9"/>
    <w:rPr>
      <w:rFonts w:cs="Arial"/>
    </w:rPr>
  </w:style>
  <w:style w:type="paragraph" w:styleId="afb">
    <w:name w:val="caption"/>
    <w:basedOn w:val="a"/>
    <w:qFormat/>
    <w:pPr>
      <w:suppressLineNumbers/>
      <w:spacing w:before="120" w:after="120"/>
    </w:pPr>
    <w:rPr>
      <w:rFonts w:cs="Arial"/>
      <w:i/>
      <w:iCs/>
    </w:rPr>
  </w:style>
  <w:style w:type="paragraph" w:customStyle="1" w:styleId="1c">
    <w:name w:val="Указатель1"/>
    <w:basedOn w:val="a"/>
    <w:pPr>
      <w:suppressLineNumbers/>
    </w:pPr>
    <w:rPr>
      <w:rFonts w:cs="Arial"/>
    </w:rPr>
  </w:style>
  <w:style w:type="paragraph" w:customStyle="1" w:styleId="1d">
    <w:name w:val="Цитата1"/>
    <w:basedOn w:val="a"/>
    <w:pPr>
      <w:ind w:left="-540" w:right="-185" w:firstLine="360"/>
      <w:jc w:val="both"/>
    </w:pPr>
    <w:rPr>
      <w:sz w:val="20"/>
      <w:szCs w:val="20"/>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210">
    <w:name w:val="Основной текст 21"/>
    <w:basedOn w:val="a"/>
    <w:pPr>
      <w:widowControl w:val="0"/>
      <w:autoSpaceDE w:val="0"/>
      <w:spacing w:after="120" w:line="480" w:lineRule="auto"/>
    </w:pPr>
    <w:rPr>
      <w:rFonts w:ascii="Arial" w:hAnsi="Arial" w:cs="Arial"/>
      <w:sz w:val="18"/>
      <w:szCs w:val="18"/>
    </w:rPr>
  </w:style>
  <w:style w:type="paragraph" w:customStyle="1" w:styleId="ConsPlusNormal0">
    <w:name w:val="ConsPlusNormal"/>
    <w:qFormat/>
    <w:pPr>
      <w:suppressAutoHyphens/>
      <w:autoSpaceDE w:val="0"/>
      <w:ind w:firstLine="720"/>
    </w:pPr>
    <w:rPr>
      <w:rFonts w:ascii="Arial" w:hAnsi="Arial" w:cs="Arial"/>
      <w:lang w:eastAsia="zh-CN"/>
    </w:rPr>
  </w:style>
  <w:style w:type="paragraph" w:customStyle="1" w:styleId="211">
    <w:name w:val="Основной текст с отступом 21"/>
    <w:basedOn w:val="a"/>
    <w:pPr>
      <w:widowControl w:val="0"/>
      <w:autoSpaceDE w:val="0"/>
      <w:spacing w:after="120" w:line="480" w:lineRule="auto"/>
      <w:ind w:left="283"/>
    </w:pPr>
    <w:rPr>
      <w:rFonts w:ascii="Arial" w:hAnsi="Arial" w:cs="Arial"/>
      <w:sz w:val="18"/>
      <w:szCs w:val="18"/>
    </w:rPr>
  </w:style>
  <w:style w:type="paragraph" w:customStyle="1" w:styleId="36">
    <w:name w:val="Стиль3"/>
    <w:basedOn w:val="211"/>
    <w:pPr>
      <w:autoSpaceDE/>
      <w:spacing w:after="0" w:line="240" w:lineRule="auto"/>
      <w:jc w:val="both"/>
      <w:textAlignment w:val="baseline"/>
    </w:pPr>
    <w:rPr>
      <w:rFonts w:ascii="Times New Roman" w:hAnsi="Times New Roman" w:cs="Times New Roman"/>
      <w:sz w:val="24"/>
      <w:szCs w:val="24"/>
    </w:rPr>
  </w:style>
  <w:style w:type="paragraph" w:customStyle="1" w:styleId="afc">
    <w:name w:val="Содержимое таблицы"/>
    <w:basedOn w:val="af9"/>
    <w:pPr>
      <w:keepNext w:val="0"/>
      <w:suppressLineNumbers/>
      <w:suppressAutoHyphens/>
      <w:spacing w:after="120"/>
    </w:pPr>
    <w:rPr>
      <w:szCs w:val="24"/>
    </w:rPr>
  </w:style>
  <w:style w:type="paragraph" w:customStyle="1" w:styleId="311">
    <w:name w:val="Основной текст 31"/>
    <w:basedOn w:val="a"/>
    <w:pPr>
      <w:widowControl w:val="0"/>
      <w:autoSpaceDE w:val="0"/>
      <w:spacing w:after="120"/>
    </w:pPr>
    <w:rPr>
      <w:rFonts w:ascii="Arial" w:hAnsi="Arial" w:cs="Arial"/>
      <w:sz w:val="16"/>
      <w:szCs w:val="16"/>
    </w:rPr>
  </w:style>
  <w:style w:type="paragraph" w:styleId="afd">
    <w:name w:val="Body Text Indent"/>
    <w:basedOn w:val="a"/>
    <w:link w:val="1e"/>
    <w:pPr>
      <w:widowControl w:val="0"/>
      <w:autoSpaceDE w:val="0"/>
      <w:spacing w:after="120"/>
      <w:ind w:left="283"/>
    </w:pPr>
    <w:rPr>
      <w:rFonts w:ascii="Arial" w:hAnsi="Arial"/>
      <w:sz w:val="18"/>
      <w:szCs w:val="18"/>
      <w:lang w:val="x-none"/>
    </w:rPr>
  </w:style>
  <w:style w:type="paragraph" w:customStyle="1" w:styleId="Default">
    <w:name w:val="Default"/>
    <w:pPr>
      <w:suppressAutoHyphens/>
      <w:autoSpaceDE w:val="0"/>
    </w:pPr>
    <w:rPr>
      <w:color w:val="000000"/>
      <w:sz w:val="24"/>
      <w:szCs w:val="24"/>
      <w:lang w:eastAsia="zh-CN"/>
    </w:rPr>
  </w:style>
  <w:style w:type="paragraph" w:customStyle="1" w:styleId="afe">
    <w:name w:val="Îáû÷íûé"/>
    <w:pPr>
      <w:suppressAutoHyphens/>
    </w:pPr>
    <w:rPr>
      <w:lang w:eastAsia="zh-CN"/>
    </w:rPr>
  </w:style>
  <w:style w:type="paragraph" w:styleId="aff">
    <w:name w:val="footnote text"/>
    <w:aliases w:val=" Знак,Знак2,Текст сноски1,Знак111,Основной текст1 Знак1,Основной текст1 Знак Знак,Основной текст1,Основной текст1 Знак"/>
    <w:basedOn w:val="a"/>
    <w:link w:val="25"/>
    <w:pPr>
      <w:widowControl w:val="0"/>
      <w:autoSpaceDE w:val="0"/>
    </w:pPr>
    <w:rPr>
      <w:rFonts w:ascii="Arial" w:hAnsi="Arial"/>
      <w:sz w:val="20"/>
      <w:szCs w:val="20"/>
      <w:lang w:val="x-none"/>
    </w:rPr>
  </w:style>
  <w:style w:type="paragraph" w:customStyle="1" w:styleId="aff0">
    <w:name w:val="Верхний и нижний колонтитулы"/>
    <w:basedOn w:val="a"/>
    <w:pPr>
      <w:suppressLineNumbers/>
      <w:tabs>
        <w:tab w:val="center" w:pos="4819"/>
        <w:tab w:val="right" w:pos="9638"/>
      </w:tabs>
    </w:pPr>
  </w:style>
  <w:style w:type="paragraph" w:styleId="aff1">
    <w:name w:val="header"/>
    <w:basedOn w:val="a"/>
    <w:link w:val="26"/>
    <w:uiPriority w:val="99"/>
    <w:pPr>
      <w:widowControl w:val="0"/>
      <w:autoSpaceDE w:val="0"/>
    </w:pPr>
    <w:rPr>
      <w:rFonts w:ascii="Arial" w:hAnsi="Arial"/>
      <w:sz w:val="18"/>
      <w:szCs w:val="18"/>
      <w:lang w:val="x-none"/>
    </w:rPr>
  </w:style>
  <w:style w:type="paragraph" w:styleId="aff2">
    <w:name w:val="footer"/>
    <w:basedOn w:val="a"/>
    <w:link w:val="27"/>
    <w:uiPriority w:val="99"/>
    <w:rPr>
      <w:sz w:val="20"/>
      <w:szCs w:val="20"/>
      <w:lang w:val="x-none"/>
    </w:rPr>
  </w:style>
  <w:style w:type="paragraph" w:customStyle="1" w:styleId="index">
    <w:name w:val="index"/>
    <w:basedOn w:val="a"/>
    <w:pPr>
      <w:spacing w:before="158" w:after="158"/>
      <w:ind w:left="190" w:right="158"/>
      <w:jc w:val="both"/>
    </w:pPr>
    <w:rPr>
      <w:rFonts w:ascii="Tahoma" w:hAnsi="Tahoma" w:cs="Tahoma"/>
      <w:color w:val="000000"/>
      <w:sz w:val="21"/>
      <w:szCs w:val="21"/>
    </w:rPr>
  </w:style>
  <w:style w:type="paragraph" w:styleId="aff3">
    <w:name w:val="Normal (Web)"/>
    <w:basedOn w:val="a"/>
    <w:uiPriority w:val="99"/>
    <w:pPr>
      <w:spacing w:before="280" w:after="280"/>
    </w:pPr>
  </w:style>
  <w:style w:type="paragraph" w:customStyle="1" w:styleId="aff4">
    <w:name w:val="Знак"/>
    <w:basedOn w:val="a"/>
    <w:pPr>
      <w:spacing w:after="160" w:line="240" w:lineRule="exact"/>
    </w:pPr>
    <w:rPr>
      <w:rFonts w:ascii="Verdana" w:hAnsi="Verdana" w:cs="Verdana"/>
      <w:lang w:val="en-US"/>
    </w:rPr>
  </w:style>
  <w:style w:type="paragraph" w:customStyle="1" w:styleId="ConsNormal0">
    <w:name w:val="ConsNormal"/>
    <w:pPr>
      <w:suppressAutoHyphens/>
      <w:autoSpaceDE w:val="0"/>
      <w:ind w:right="19772" w:firstLine="720"/>
    </w:pPr>
    <w:rPr>
      <w:rFonts w:ascii="Arial" w:hAnsi="Arial" w:cs="Arial"/>
      <w:lang w:eastAsia="zh-CN"/>
    </w:rPr>
  </w:style>
  <w:style w:type="paragraph" w:styleId="HTML0">
    <w:name w:val="HTML Preformatted"/>
    <w:basedOn w:val="a"/>
    <w:link w:val="HTML2"/>
    <w:rPr>
      <w:rFonts w:ascii="Courier New" w:hAnsi="Courier New"/>
      <w:color w:val="000000"/>
      <w:sz w:val="20"/>
      <w:szCs w:val="20"/>
      <w:lang w:val="x-none"/>
    </w:rPr>
  </w:style>
  <w:style w:type="paragraph" w:customStyle="1" w:styleId="aff5">
    <w:name w:val="Текстовый блок"/>
    <w:pPr>
      <w:suppressAutoHyphens/>
    </w:pPr>
    <w:rPr>
      <w:rFonts w:ascii="Helvetica" w:eastAsia="ヒラギノ角ゴ Pro W3" w:hAnsi="Helvetica" w:cs="Helvetica"/>
      <w:color w:val="000000"/>
      <w:sz w:val="24"/>
      <w:lang w:eastAsia="zh-CN"/>
    </w:rPr>
  </w:style>
  <w:style w:type="paragraph" w:customStyle="1" w:styleId="212">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
    <w:pPr>
      <w:widowControl w:val="0"/>
      <w:spacing w:after="160" w:line="240" w:lineRule="exact"/>
      <w:jc w:val="right"/>
    </w:pPr>
    <w:rPr>
      <w:sz w:val="20"/>
      <w:szCs w:val="20"/>
      <w:lang w:val="en-GB"/>
    </w:rPr>
  </w:style>
  <w:style w:type="paragraph" w:customStyle="1" w:styleId="CharChar1CharChar1CharChar">
    <w:name w:val="Char Char Знак Знак1 Char Char1 Знак Знак Char Char"/>
    <w:basedOn w:val="a"/>
    <w:pPr>
      <w:spacing w:before="280" w:after="280"/>
    </w:pPr>
    <w:rPr>
      <w:rFonts w:ascii="Tahoma" w:hAnsi="Tahoma" w:cs="Tahoma"/>
      <w:sz w:val="20"/>
      <w:szCs w:val="20"/>
      <w:lang w:val="en-US"/>
    </w:rPr>
  </w:style>
  <w:style w:type="paragraph" w:customStyle="1" w:styleId="01zagolovok">
    <w:name w:val="01_zagolovok"/>
    <w:basedOn w:val="a"/>
    <w:pPr>
      <w:keepNext/>
      <w:pageBreakBefore/>
      <w:spacing w:before="360" w:after="120"/>
    </w:pPr>
    <w:rPr>
      <w:rFonts w:ascii="GaramondC" w:hAnsi="GaramondC" w:cs="GaramondC"/>
      <w:b/>
      <w:color w:val="000000"/>
      <w:sz w:val="40"/>
      <w:szCs w:val="62"/>
    </w:rPr>
  </w:style>
  <w:style w:type="paragraph" w:customStyle="1" w:styleId="FR1">
    <w:name w:val="FR1"/>
    <w:pPr>
      <w:widowControl w:val="0"/>
      <w:suppressAutoHyphens/>
      <w:overflowPunct w:val="0"/>
      <w:autoSpaceDE w:val="0"/>
      <w:spacing w:before="240" w:line="252" w:lineRule="auto"/>
      <w:jc w:val="both"/>
    </w:pPr>
    <w:rPr>
      <w:sz w:val="28"/>
      <w:lang w:eastAsia="zh-CN"/>
    </w:rPr>
  </w:style>
  <w:style w:type="paragraph" w:customStyle="1" w:styleId="37">
    <w:name w:val="З3"/>
    <w:basedOn w:val="3"/>
    <w:pPr>
      <w:numPr>
        <w:ilvl w:val="0"/>
        <w:numId w:val="0"/>
      </w:numPr>
      <w:spacing w:before="0" w:after="0"/>
      <w:jc w:val="center"/>
    </w:pPr>
    <w:rPr>
      <w:rFonts w:ascii="Times New Roman" w:hAnsi="Times New Roman" w:cs="Times New Roman"/>
      <w:bCs w:val="0"/>
      <w:sz w:val="24"/>
      <w:szCs w:val="24"/>
    </w:rPr>
  </w:style>
  <w:style w:type="paragraph" w:styleId="1f">
    <w:name w:val="toc 1"/>
    <w:basedOn w:val="a"/>
    <w:next w:val="a"/>
    <w:pPr>
      <w:spacing w:before="120" w:after="120"/>
      <w:jc w:val="center"/>
    </w:pPr>
    <w:rPr>
      <w:b/>
      <w:bCs/>
      <w:caps/>
      <w:lang w:val="x-none" w:eastAsia="x-none"/>
    </w:rPr>
  </w:style>
  <w:style w:type="paragraph" w:customStyle="1" w:styleId="302">
    <w:name w:val="Заголовок 3.КД_02"/>
    <w:basedOn w:val="a"/>
    <w:pPr>
      <w:keepNext/>
      <w:widowControl w:val="0"/>
      <w:autoSpaceDE w:val="0"/>
      <w:spacing w:before="240" w:after="240"/>
      <w:jc w:val="center"/>
    </w:pPr>
    <w:rPr>
      <w:b/>
      <w:kern w:val="2"/>
    </w:rPr>
  </w:style>
  <w:style w:type="paragraph" w:customStyle="1" w:styleId="1f0">
    <w:name w:val="Обычный1"/>
    <w:pPr>
      <w:widowControl w:val="0"/>
      <w:suppressAutoHyphens/>
      <w:snapToGrid w:val="0"/>
      <w:ind w:firstLine="400"/>
      <w:jc w:val="both"/>
    </w:pPr>
    <w:rPr>
      <w:sz w:val="24"/>
      <w:lang w:eastAsia="zh-CN"/>
    </w:rPr>
  </w:style>
  <w:style w:type="paragraph" w:styleId="aff6">
    <w:name w:val="Balloon Text"/>
    <w:basedOn w:val="a"/>
    <w:link w:val="28"/>
    <w:rPr>
      <w:rFonts w:ascii="Tahoma" w:hAnsi="Tahoma"/>
      <w:sz w:val="16"/>
      <w:szCs w:val="16"/>
      <w:lang w:val="x-none"/>
    </w:rPr>
  </w:style>
  <w:style w:type="paragraph" w:customStyle="1" w:styleId="ConsNonformat">
    <w:name w:val="ConsNonformat"/>
    <w:pPr>
      <w:widowControl w:val="0"/>
      <w:suppressAutoHyphens/>
      <w:autoSpaceDE w:val="0"/>
      <w:ind w:right="19772"/>
    </w:pPr>
    <w:rPr>
      <w:rFonts w:ascii="Courier New" w:hAnsi="Courier New" w:cs="Courier New"/>
      <w:lang w:eastAsia="zh-CN"/>
    </w:rPr>
  </w:style>
  <w:style w:type="paragraph" w:customStyle="1" w:styleId="1f1">
    <w:name w:val="Дата1"/>
    <w:basedOn w:val="a"/>
    <w:next w:val="a"/>
    <w:pPr>
      <w:spacing w:after="60"/>
      <w:jc w:val="both"/>
    </w:pPr>
    <w:rPr>
      <w:lang w:val="x-none"/>
    </w:rPr>
  </w:style>
  <w:style w:type="paragraph" w:styleId="aff7">
    <w:name w:val="List Paragraph"/>
    <w:basedOn w:val="a"/>
    <w:link w:val="aff8"/>
    <w:uiPriority w:val="34"/>
    <w:qFormat/>
    <w:pPr>
      <w:ind w:left="720"/>
      <w:contextualSpacing/>
    </w:pPr>
    <w:rPr>
      <w:lang w:val="x-none"/>
    </w:rPr>
  </w:style>
  <w:style w:type="paragraph" w:styleId="aff9">
    <w:name w:val="No Spacing"/>
    <w:qFormat/>
    <w:pPr>
      <w:suppressAutoHyphens/>
      <w:jc w:val="both"/>
    </w:pPr>
    <w:rPr>
      <w:rFonts w:ascii="Calibri" w:eastAsia="Calibri" w:hAnsi="Calibri" w:cs="Calibri"/>
      <w:sz w:val="22"/>
      <w:szCs w:val="22"/>
      <w:lang w:eastAsia="zh-CN"/>
    </w:rPr>
  </w:style>
  <w:style w:type="paragraph" w:customStyle="1" w:styleId="312">
    <w:name w:val="Основной текст с отступом 31"/>
    <w:basedOn w:val="a"/>
    <w:pPr>
      <w:spacing w:after="120"/>
      <w:ind w:left="283"/>
    </w:pPr>
    <w:rPr>
      <w:sz w:val="16"/>
      <w:szCs w:val="16"/>
      <w:lang w:val="x-none"/>
    </w:rPr>
  </w:style>
  <w:style w:type="paragraph" w:customStyle="1" w:styleId="affa">
    <w:name w:val="Íîðìàëüíûé"/>
    <w:pPr>
      <w:widowControl w:val="0"/>
      <w:suppressAutoHyphens/>
      <w:overflowPunct w:val="0"/>
      <w:autoSpaceDE w:val="0"/>
      <w:textAlignment w:val="baseline"/>
    </w:pPr>
    <w:rPr>
      <w:lang w:eastAsia="zh-CN"/>
    </w:rPr>
  </w:style>
  <w:style w:type="paragraph" w:customStyle="1" w:styleId="70">
    <w:name w:val="Основной текст (7)"/>
    <w:basedOn w:val="a"/>
    <w:uiPriority w:val="99"/>
    <w:pPr>
      <w:widowControl w:val="0"/>
      <w:shd w:val="clear" w:color="auto" w:fill="FFFFFF"/>
      <w:spacing w:line="240" w:lineRule="atLeast"/>
    </w:pPr>
    <w:rPr>
      <w:sz w:val="19"/>
      <w:szCs w:val="19"/>
      <w:lang w:val="x-none"/>
    </w:rPr>
  </w:style>
  <w:style w:type="paragraph" w:customStyle="1" w:styleId="Style11">
    <w:name w:val="Style11"/>
    <w:basedOn w:val="a"/>
    <w:uiPriority w:val="99"/>
    <w:pPr>
      <w:widowControl w:val="0"/>
      <w:autoSpaceDE w:val="0"/>
      <w:spacing w:line="323" w:lineRule="exact"/>
      <w:ind w:firstLine="720"/>
      <w:jc w:val="both"/>
    </w:pPr>
  </w:style>
  <w:style w:type="paragraph" w:customStyle="1" w:styleId="Style7">
    <w:name w:val="Style7"/>
    <w:basedOn w:val="a"/>
    <w:uiPriority w:val="99"/>
    <w:pPr>
      <w:widowControl w:val="0"/>
      <w:autoSpaceDE w:val="0"/>
      <w:spacing w:line="324" w:lineRule="exact"/>
      <w:ind w:firstLine="710"/>
      <w:jc w:val="both"/>
    </w:pPr>
  </w:style>
  <w:style w:type="paragraph" w:customStyle="1" w:styleId="Style10">
    <w:name w:val="Style10"/>
    <w:basedOn w:val="a"/>
    <w:uiPriority w:val="99"/>
    <w:pPr>
      <w:widowControl w:val="0"/>
      <w:autoSpaceDE w:val="0"/>
      <w:spacing w:line="322" w:lineRule="exact"/>
      <w:ind w:firstLine="715"/>
      <w:jc w:val="both"/>
    </w:pPr>
  </w:style>
  <w:style w:type="paragraph" w:styleId="affb">
    <w:name w:val="Subtitle"/>
    <w:basedOn w:val="a"/>
    <w:next w:val="a"/>
    <w:link w:val="1f2"/>
    <w:qFormat/>
    <w:pPr>
      <w:spacing w:after="60"/>
      <w:jc w:val="center"/>
    </w:pPr>
    <w:rPr>
      <w:rFonts w:ascii="Cambria" w:hAnsi="Cambria"/>
      <w:lang w:val="x-none"/>
    </w:rPr>
  </w:style>
  <w:style w:type="paragraph" w:customStyle="1" w:styleId="Style1">
    <w:name w:val="Style1"/>
    <w:basedOn w:val="a"/>
    <w:pPr>
      <w:widowControl w:val="0"/>
      <w:autoSpaceDE w:val="0"/>
      <w:spacing w:line="250" w:lineRule="exact"/>
      <w:jc w:val="both"/>
    </w:pPr>
  </w:style>
  <w:style w:type="paragraph" w:customStyle="1" w:styleId="Style6">
    <w:name w:val="Style6"/>
    <w:basedOn w:val="a"/>
    <w:pPr>
      <w:widowControl w:val="0"/>
      <w:autoSpaceDE w:val="0"/>
      <w:spacing w:line="320" w:lineRule="exact"/>
      <w:ind w:firstLine="720"/>
    </w:pPr>
  </w:style>
  <w:style w:type="paragraph" w:customStyle="1" w:styleId="Style9">
    <w:name w:val="Style9"/>
    <w:basedOn w:val="a"/>
    <w:pPr>
      <w:widowControl w:val="0"/>
      <w:autoSpaceDE w:val="0"/>
      <w:spacing w:line="317" w:lineRule="exact"/>
    </w:pPr>
  </w:style>
  <w:style w:type="paragraph" w:customStyle="1" w:styleId="Style12">
    <w:name w:val="Style12"/>
    <w:basedOn w:val="a"/>
    <w:pPr>
      <w:widowControl w:val="0"/>
      <w:autoSpaceDE w:val="0"/>
      <w:spacing w:line="230" w:lineRule="exact"/>
    </w:pPr>
  </w:style>
  <w:style w:type="paragraph" w:customStyle="1" w:styleId="Style13">
    <w:name w:val="Style13"/>
    <w:basedOn w:val="a"/>
    <w:pPr>
      <w:widowControl w:val="0"/>
      <w:autoSpaceDE w:val="0"/>
    </w:pPr>
  </w:style>
  <w:style w:type="paragraph" w:customStyle="1" w:styleId="Style14">
    <w:name w:val="Style14"/>
    <w:basedOn w:val="a"/>
    <w:pPr>
      <w:widowControl w:val="0"/>
      <w:autoSpaceDE w:val="0"/>
      <w:spacing w:line="317" w:lineRule="exact"/>
      <w:jc w:val="both"/>
    </w:pPr>
  </w:style>
  <w:style w:type="paragraph" w:customStyle="1" w:styleId="Style16">
    <w:name w:val="Style16"/>
    <w:basedOn w:val="a"/>
    <w:pPr>
      <w:widowControl w:val="0"/>
      <w:autoSpaceDE w:val="0"/>
    </w:pPr>
  </w:style>
  <w:style w:type="paragraph" w:customStyle="1" w:styleId="Style17">
    <w:name w:val="Style17"/>
    <w:basedOn w:val="a"/>
    <w:pPr>
      <w:widowControl w:val="0"/>
      <w:autoSpaceDE w:val="0"/>
      <w:spacing w:line="320" w:lineRule="exact"/>
      <w:jc w:val="both"/>
    </w:pPr>
  </w:style>
  <w:style w:type="paragraph" w:customStyle="1" w:styleId="Style18">
    <w:name w:val="Style18"/>
    <w:basedOn w:val="a"/>
    <w:pPr>
      <w:widowControl w:val="0"/>
      <w:autoSpaceDE w:val="0"/>
      <w:spacing w:line="221" w:lineRule="exact"/>
    </w:pPr>
  </w:style>
  <w:style w:type="paragraph" w:customStyle="1" w:styleId="Style20">
    <w:name w:val="Style20"/>
    <w:basedOn w:val="a"/>
    <w:pPr>
      <w:widowControl w:val="0"/>
      <w:autoSpaceDE w:val="0"/>
      <w:spacing w:line="317" w:lineRule="exact"/>
    </w:pPr>
  </w:style>
  <w:style w:type="paragraph" w:customStyle="1" w:styleId="Style21">
    <w:name w:val="Style21"/>
    <w:basedOn w:val="a"/>
    <w:pPr>
      <w:widowControl w:val="0"/>
      <w:autoSpaceDE w:val="0"/>
    </w:pPr>
  </w:style>
  <w:style w:type="paragraph" w:customStyle="1" w:styleId="Style22">
    <w:name w:val="Style22"/>
    <w:basedOn w:val="a"/>
    <w:pPr>
      <w:widowControl w:val="0"/>
      <w:autoSpaceDE w:val="0"/>
    </w:pPr>
  </w:style>
  <w:style w:type="paragraph" w:customStyle="1" w:styleId="Style25">
    <w:name w:val="Style25"/>
    <w:basedOn w:val="a"/>
    <w:pPr>
      <w:widowControl w:val="0"/>
      <w:autoSpaceDE w:val="0"/>
      <w:spacing w:line="317" w:lineRule="exact"/>
      <w:jc w:val="center"/>
    </w:pPr>
  </w:style>
  <w:style w:type="paragraph" w:customStyle="1" w:styleId="Style26">
    <w:name w:val="Style26"/>
    <w:basedOn w:val="a"/>
    <w:pPr>
      <w:widowControl w:val="0"/>
      <w:autoSpaceDE w:val="0"/>
    </w:pPr>
  </w:style>
  <w:style w:type="paragraph" w:customStyle="1" w:styleId="Style28">
    <w:name w:val="Style28"/>
    <w:basedOn w:val="a"/>
    <w:pPr>
      <w:widowControl w:val="0"/>
      <w:autoSpaceDE w:val="0"/>
    </w:pPr>
  </w:style>
  <w:style w:type="paragraph" w:customStyle="1" w:styleId="Style29">
    <w:name w:val="Style29"/>
    <w:basedOn w:val="a"/>
    <w:pPr>
      <w:widowControl w:val="0"/>
      <w:autoSpaceDE w:val="0"/>
    </w:pPr>
  </w:style>
  <w:style w:type="paragraph" w:customStyle="1" w:styleId="Style30">
    <w:name w:val="Style30"/>
    <w:basedOn w:val="a"/>
    <w:pPr>
      <w:widowControl w:val="0"/>
      <w:autoSpaceDE w:val="0"/>
      <w:spacing w:line="317" w:lineRule="exact"/>
      <w:ind w:firstLine="739"/>
      <w:jc w:val="both"/>
    </w:pPr>
  </w:style>
  <w:style w:type="paragraph" w:customStyle="1" w:styleId="Style31">
    <w:name w:val="Style31"/>
    <w:basedOn w:val="a"/>
    <w:pPr>
      <w:widowControl w:val="0"/>
      <w:autoSpaceDE w:val="0"/>
    </w:pPr>
  </w:style>
  <w:style w:type="paragraph" w:customStyle="1" w:styleId="Style34">
    <w:name w:val="Style34"/>
    <w:basedOn w:val="a"/>
    <w:pPr>
      <w:widowControl w:val="0"/>
      <w:autoSpaceDE w:val="0"/>
      <w:spacing w:line="288" w:lineRule="exact"/>
      <w:ind w:firstLine="144"/>
    </w:pPr>
  </w:style>
  <w:style w:type="paragraph" w:customStyle="1" w:styleId="1f3">
    <w:name w:val="Нумерованный список1"/>
    <w:basedOn w:val="a"/>
    <w:pPr>
      <w:numPr>
        <w:numId w:val="2"/>
      </w:numPr>
      <w:autoSpaceDE w:val="0"/>
      <w:spacing w:before="60" w:line="360" w:lineRule="auto"/>
      <w:jc w:val="both"/>
    </w:pPr>
    <w:rPr>
      <w:sz w:val="28"/>
    </w:rPr>
  </w:style>
  <w:style w:type="paragraph" w:styleId="affc">
    <w:name w:val="endnote text"/>
    <w:basedOn w:val="a"/>
    <w:link w:val="29"/>
    <w:rPr>
      <w:rFonts w:eastAsia="Calibri"/>
      <w:sz w:val="20"/>
      <w:szCs w:val="20"/>
      <w:lang w:val="x-none"/>
    </w:rPr>
  </w:style>
  <w:style w:type="paragraph" w:customStyle="1" w:styleId="NoSpacing">
    <w:name w:val="No Spacing"/>
    <w:pPr>
      <w:suppressAutoHyphens/>
      <w:jc w:val="both"/>
    </w:pPr>
    <w:rPr>
      <w:rFonts w:ascii="Calibri" w:hAnsi="Calibri" w:cs="Calibri"/>
      <w:sz w:val="22"/>
      <w:szCs w:val="22"/>
      <w:lang w:eastAsia="zh-CN"/>
    </w:rPr>
  </w:style>
  <w:style w:type="paragraph" w:customStyle="1" w:styleId="ListParagraph">
    <w:name w:val="List Paragraph"/>
    <w:basedOn w:val="a"/>
    <w:pPr>
      <w:ind w:left="720"/>
      <w:contextualSpacing/>
    </w:pPr>
    <w:rPr>
      <w:rFonts w:eastAsia="Calibri"/>
    </w:rPr>
  </w:style>
  <w:style w:type="paragraph" w:customStyle="1" w:styleId="consplusnonformat">
    <w:name w:val="consplusnonformat"/>
    <w:basedOn w:val="a"/>
    <w:pPr>
      <w:autoSpaceDE w:val="0"/>
    </w:pPr>
    <w:rPr>
      <w:rFonts w:ascii="Courier New" w:eastAsia="Calibri" w:hAnsi="Courier New" w:cs="Courier New"/>
      <w:sz w:val="20"/>
      <w:szCs w:val="20"/>
    </w:rPr>
  </w:style>
  <w:style w:type="paragraph" w:customStyle="1" w:styleId="affd">
    <w:name w:val="Обычный + полужирный"/>
    <w:basedOn w:val="1"/>
    <w:next w:val="a"/>
    <w:pPr>
      <w:numPr>
        <w:numId w:val="0"/>
      </w:numPr>
      <w:ind w:firstLine="360"/>
      <w:jc w:val="center"/>
    </w:pPr>
    <w:rPr>
      <w:rFonts w:eastAsia="Calibri"/>
      <w:color w:val="000000"/>
      <w:szCs w:val="24"/>
    </w:rPr>
  </w:style>
  <w:style w:type="paragraph" w:customStyle="1" w:styleId="affe">
    <w:name w:val="Таблицы (моноширинный)"/>
    <w:basedOn w:val="a"/>
    <w:next w:val="a"/>
    <w:pPr>
      <w:widowControl w:val="0"/>
      <w:autoSpaceDE w:val="0"/>
      <w:jc w:val="both"/>
    </w:pPr>
    <w:rPr>
      <w:rFonts w:ascii="Courier New" w:eastAsia="Calibri" w:hAnsi="Courier New" w:cs="Courier New"/>
      <w:sz w:val="20"/>
      <w:szCs w:val="20"/>
    </w:rPr>
  </w:style>
  <w:style w:type="paragraph" w:customStyle="1" w:styleId="03osnovnoytext">
    <w:name w:val="03osnovnoytext"/>
    <w:basedOn w:val="a"/>
    <w:pPr>
      <w:spacing w:before="320" w:line="320" w:lineRule="atLeast"/>
      <w:ind w:left="1191"/>
      <w:jc w:val="both"/>
    </w:pPr>
    <w:rPr>
      <w:rFonts w:ascii="GaramondC" w:eastAsia="Calibri" w:hAnsi="GaramondC" w:cs="GaramondC"/>
      <w:color w:val="000000"/>
      <w:sz w:val="20"/>
      <w:szCs w:val="20"/>
    </w:rPr>
  </w:style>
  <w:style w:type="paragraph" w:customStyle="1" w:styleId="afff">
    <w:name w:val="Нормальный (таблица)"/>
    <w:basedOn w:val="a"/>
    <w:next w:val="a"/>
    <w:pPr>
      <w:widowControl w:val="0"/>
      <w:autoSpaceDE w:val="0"/>
      <w:jc w:val="both"/>
    </w:pPr>
    <w:rPr>
      <w:rFonts w:ascii="Arial" w:eastAsia="Calibri" w:hAnsi="Arial" w:cs="Arial"/>
    </w:rPr>
  </w:style>
  <w:style w:type="paragraph" w:customStyle="1" w:styleId="ConsCell0">
    <w:name w:val="ConsCell"/>
    <w:basedOn w:val="a"/>
    <w:pPr>
      <w:autoSpaceDE w:val="0"/>
    </w:pPr>
    <w:rPr>
      <w:rFonts w:ascii="Arial" w:hAnsi="Arial" w:cs="Arial"/>
      <w:sz w:val="20"/>
      <w:szCs w:val="20"/>
      <w:lang w:val="x-none"/>
    </w:rPr>
  </w:style>
  <w:style w:type="paragraph" w:customStyle="1" w:styleId="1f4">
    <w:name w:val="Без интервала1"/>
    <w:pPr>
      <w:suppressAutoHyphens/>
      <w:jc w:val="both"/>
    </w:pPr>
    <w:rPr>
      <w:rFonts w:ascii="Calibri" w:hAnsi="Calibri" w:cs="Calibri"/>
      <w:sz w:val="22"/>
      <w:szCs w:val="22"/>
      <w:lang w:eastAsia="zh-CN"/>
    </w:rPr>
  </w:style>
  <w:style w:type="paragraph" w:customStyle="1" w:styleId="1f5">
    <w:name w:val="Абзац списка1"/>
    <w:basedOn w:val="a"/>
    <w:pPr>
      <w:ind w:left="720"/>
      <w:contextualSpacing/>
    </w:pPr>
    <w:rPr>
      <w:rFonts w:eastAsia="Calibri"/>
    </w:rPr>
  </w:style>
  <w:style w:type="paragraph" w:customStyle="1" w:styleId="s1">
    <w:name w:val="s_1"/>
    <w:basedOn w:val="a"/>
    <w:pPr>
      <w:spacing w:before="280" w:after="280"/>
    </w:pPr>
  </w:style>
  <w:style w:type="paragraph" w:customStyle="1" w:styleId="s3">
    <w:name w:val="s_3"/>
    <w:basedOn w:val="a"/>
    <w:pPr>
      <w:spacing w:before="280" w:after="280"/>
    </w:pPr>
  </w:style>
  <w:style w:type="paragraph" w:customStyle="1" w:styleId="s16">
    <w:name w:val="s_16"/>
    <w:basedOn w:val="a"/>
    <w:pPr>
      <w:spacing w:before="280" w:after="280"/>
    </w:pPr>
  </w:style>
  <w:style w:type="paragraph" w:customStyle="1" w:styleId="ConsPlusNonformat0">
    <w:name w:val="ConsPlusNonformat"/>
    <w:pPr>
      <w:widowControl w:val="0"/>
      <w:suppressAutoHyphens/>
      <w:autoSpaceDE w:val="0"/>
    </w:pPr>
    <w:rPr>
      <w:rFonts w:ascii="Courier New" w:hAnsi="Courier New" w:cs="Courier New"/>
      <w:lang w:eastAsia="zh-CN"/>
    </w:rPr>
  </w:style>
  <w:style w:type="paragraph" w:customStyle="1" w:styleId="-0">
    <w:name w:val="Контракт-пункт"/>
    <w:basedOn w:val="a"/>
    <w:pPr>
      <w:numPr>
        <w:numId w:val="3"/>
      </w:numPr>
      <w:jc w:val="both"/>
    </w:pPr>
  </w:style>
  <w:style w:type="paragraph" w:customStyle="1" w:styleId="-1">
    <w:name w:val="Контракт-раздел"/>
    <w:basedOn w:val="a"/>
    <w:next w:val="-0"/>
    <w:pPr>
      <w:keepNext/>
      <w:numPr>
        <w:numId w:val="3"/>
      </w:numPr>
      <w:tabs>
        <w:tab w:val="left" w:pos="540"/>
      </w:tabs>
      <w:suppressAutoHyphens/>
      <w:spacing w:before="360" w:after="120"/>
      <w:jc w:val="center"/>
    </w:pPr>
    <w:rPr>
      <w:b/>
      <w:bCs/>
      <w:caps/>
    </w:rPr>
  </w:style>
  <w:style w:type="paragraph" w:customStyle="1" w:styleId="-2">
    <w:name w:val="Контракт-подпункт"/>
    <w:basedOn w:val="a"/>
    <w:pPr>
      <w:numPr>
        <w:numId w:val="3"/>
      </w:numPr>
      <w:jc w:val="both"/>
    </w:pPr>
  </w:style>
  <w:style w:type="paragraph" w:customStyle="1" w:styleId="-3">
    <w:name w:val="Контракт-подподпункт"/>
    <w:basedOn w:val="a"/>
    <w:pPr>
      <w:numPr>
        <w:numId w:val="3"/>
      </w:numPr>
      <w:jc w:val="both"/>
    </w:pPr>
  </w:style>
  <w:style w:type="paragraph" w:customStyle="1" w:styleId="afff0">
    <w:name w:val="Подподпункт"/>
    <w:basedOn w:val="a"/>
    <w:pPr>
      <w:tabs>
        <w:tab w:val="left" w:pos="5585"/>
      </w:tabs>
      <w:jc w:val="both"/>
    </w:pPr>
    <w:rPr>
      <w:szCs w:val="28"/>
    </w:rPr>
  </w:style>
  <w:style w:type="paragraph" w:customStyle="1" w:styleId="Style4">
    <w:name w:val="Style4"/>
    <w:basedOn w:val="a"/>
    <w:pPr>
      <w:widowControl w:val="0"/>
      <w:autoSpaceDE w:val="0"/>
      <w:spacing w:line="317" w:lineRule="exact"/>
      <w:ind w:firstLine="730"/>
      <w:jc w:val="both"/>
    </w:pPr>
  </w:style>
  <w:style w:type="paragraph" w:customStyle="1" w:styleId="afff1">
    <w:name w:val="Прижатый влево"/>
    <w:basedOn w:val="a"/>
    <w:next w:val="a"/>
    <w:pPr>
      <w:widowControl w:val="0"/>
      <w:autoSpaceDE w:val="0"/>
    </w:pPr>
    <w:rPr>
      <w:rFonts w:ascii="Arial" w:hAnsi="Arial" w:cs="Arial"/>
    </w:rPr>
  </w:style>
  <w:style w:type="paragraph" w:customStyle="1" w:styleId="1f6">
    <w:name w:val="Текст примечания1"/>
    <w:basedOn w:val="a"/>
    <w:pPr>
      <w:spacing w:after="200" w:line="276" w:lineRule="auto"/>
    </w:pPr>
    <w:rPr>
      <w:rFonts w:ascii="Calibri" w:eastAsia="Calibri" w:hAnsi="Calibri" w:cs="Calibri"/>
      <w:sz w:val="20"/>
      <w:szCs w:val="20"/>
    </w:rPr>
  </w:style>
  <w:style w:type="paragraph" w:styleId="afff2">
    <w:name w:val="annotation subject"/>
    <w:basedOn w:val="1f6"/>
    <w:next w:val="1f6"/>
    <w:link w:val="2a"/>
    <w:rPr>
      <w:rFonts w:cs="Times New Roman"/>
      <w:b/>
      <w:bCs/>
      <w:lang w:val="x-none"/>
    </w:rPr>
  </w:style>
  <w:style w:type="paragraph" w:customStyle="1" w:styleId="afff3">
    <w:name w:val="Обычный + по ширине"/>
    <w:basedOn w:val="a"/>
    <w:pPr>
      <w:jc w:val="both"/>
    </w:pPr>
  </w:style>
  <w:style w:type="paragraph" w:customStyle="1" w:styleId="afff4">
    <w:name w:val="Заголовок таблицы"/>
    <w:basedOn w:val="afc"/>
    <w:pPr>
      <w:jc w:val="center"/>
    </w:pPr>
    <w:rPr>
      <w:b/>
      <w:bCs/>
    </w:rPr>
  </w:style>
  <w:style w:type="character" w:customStyle="1" w:styleId="sectioninfo2">
    <w:name w:val="section__info2"/>
    <w:rsid w:val="00CB39CE"/>
    <w:rPr>
      <w:vanish w:val="0"/>
      <w:webHidden w:val="0"/>
      <w:specVanish w:val="0"/>
    </w:rPr>
  </w:style>
  <w:style w:type="character" w:styleId="afff5">
    <w:name w:val="FollowedHyperlink"/>
    <w:uiPriority w:val="99"/>
    <w:semiHidden/>
    <w:unhideWhenUsed/>
    <w:rsid w:val="005B56B9"/>
    <w:rPr>
      <w:color w:val="800080"/>
      <w:u w:val="single"/>
    </w:rPr>
  </w:style>
  <w:style w:type="paragraph" w:customStyle="1" w:styleId="ConsPlusTitlePage">
    <w:name w:val="ConsPlusTitlePage"/>
    <w:rsid w:val="00681755"/>
    <w:pPr>
      <w:widowControl w:val="0"/>
      <w:autoSpaceDE w:val="0"/>
      <w:autoSpaceDN w:val="0"/>
    </w:pPr>
    <w:rPr>
      <w:rFonts w:ascii="Tahoma" w:hAnsi="Tahoma" w:cs="Tahoma"/>
    </w:rPr>
  </w:style>
  <w:style w:type="character" w:styleId="HTML3">
    <w:name w:val="HTML Code"/>
    <w:uiPriority w:val="99"/>
    <w:semiHidden/>
    <w:unhideWhenUsed/>
    <w:rsid w:val="009F2825"/>
    <w:rPr>
      <w:rFonts w:ascii="Courier New" w:eastAsia="Times New Roman" w:hAnsi="Courier New" w:cs="Courier New" w:hint="default"/>
      <w:sz w:val="24"/>
      <w:szCs w:val="24"/>
    </w:rPr>
  </w:style>
  <w:style w:type="character" w:styleId="HTML4">
    <w:name w:val="HTML Definition"/>
    <w:uiPriority w:val="99"/>
    <w:semiHidden/>
    <w:unhideWhenUsed/>
    <w:rsid w:val="009F2825"/>
    <w:rPr>
      <w:i/>
      <w:iCs/>
    </w:rPr>
  </w:style>
  <w:style w:type="character" w:styleId="HTML5">
    <w:name w:val="HTML Keyboard"/>
    <w:uiPriority w:val="99"/>
    <w:semiHidden/>
    <w:unhideWhenUsed/>
    <w:rsid w:val="009F2825"/>
    <w:rPr>
      <w:rFonts w:ascii="Courier New" w:eastAsia="Times New Roman" w:hAnsi="Courier New" w:cs="Courier New" w:hint="default"/>
      <w:sz w:val="24"/>
      <w:szCs w:val="24"/>
    </w:rPr>
  </w:style>
  <w:style w:type="character" w:styleId="HTML6">
    <w:name w:val="HTML Sample"/>
    <w:uiPriority w:val="99"/>
    <w:semiHidden/>
    <w:unhideWhenUsed/>
    <w:rsid w:val="009F2825"/>
    <w:rPr>
      <w:rFonts w:ascii="Courier New" w:eastAsia="Times New Roman" w:hAnsi="Courier New" w:cs="Courier New" w:hint="default"/>
      <w:sz w:val="24"/>
      <w:szCs w:val="24"/>
    </w:rPr>
  </w:style>
  <w:style w:type="paragraph" w:customStyle="1" w:styleId="s15">
    <w:name w:val="s_15"/>
    <w:basedOn w:val="a"/>
    <w:rsid w:val="009F2825"/>
    <w:pPr>
      <w:spacing w:before="100" w:beforeAutospacing="1" w:after="300"/>
    </w:pPr>
    <w:rPr>
      <w:b/>
      <w:bCs/>
      <w:color w:val="22272F"/>
      <w:lang w:eastAsia="ru-RU"/>
    </w:rPr>
  </w:style>
  <w:style w:type="paragraph" w:customStyle="1" w:styleId="s52">
    <w:name w:val="s_52"/>
    <w:basedOn w:val="a"/>
    <w:rsid w:val="009F2825"/>
    <w:pPr>
      <w:spacing w:before="100" w:beforeAutospacing="1" w:after="100" w:afterAutospacing="1"/>
    </w:pPr>
    <w:rPr>
      <w:lang w:eastAsia="ru-RU"/>
    </w:rPr>
  </w:style>
  <w:style w:type="paragraph" w:customStyle="1" w:styleId="s7">
    <w:name w:val="s_7"/>
    <w:basedOn w:val="a"/>
    <w:rsid w:val="009F2825"/>
    <w:pPr>
      <w:spacing w:before="100" w:beforeAutospacing="1" w:after="100" w:afterAutospacing="1"/>
    </w:pPr>
    <w:rPr>
      <w:lang w:eastAsia="ru-RU"/>
    </w:rPr>
  </w:style>
  <w:style w:type="paragraph" w:customStyle="1" w:styleId="fa">
    <w:name w:val="fa"/>
    <w:basedOn w:val="a"/>
    <w:rsid w:val="009F2825"/>
    <w:pPr>
      <w:spacing w:before="100" w:beforeAutospacing="1" w:after="100" w:afterAutospacing="1"/>
    </w:pPr>
    <w:rPr>
      <w:rFonts w:ascii="FontAwesome" w:hAnsi="FontAwesome"/>
      <w:sz w:val="21"/>
      <w:szCs w:val="21"/>
      <w:lang w:eastAsia="ru-RU"/>
    </w:rPr>
  </w:style>
  <w:style w:type="paragraph" w:customStyle="1" w:styleId="fa-lg">
    <w:name w:val="fa-lg"/>
    <w:basedOn w:val="a"/>
    <w:rsid w:val="009F2825"/>
    <w:pPr>
      <w:spacing w:before="100" w:beforeAutospacing="1" w:after="100" w:afterAutospacing="1" w:line="180" w:lineRule="atLeast"/>
    </w:pPr>
    <w:rPr>
      <w:sz w:val="32"/>
      <w:szCs w:val="32"/>
      <w:lang w:eastAsia="ru-RU"/>
    </w:rPr>
  </w:style>
  <w:style w:type="paragraph" w:customStyle="1" w:styleId="fa-2x">
    <w:name w:val="fa-2x"/>
    <w:basedOn w:val="a"/>
    <w:rsid w:val="009F2825"/>
    <w:pPr>
      <w:spacing w:before="100" w:beforeAutospacing="1" w:after="100" w:afterAutospacing="1"/>
    </w:pPr>
    <w:rPr>
      <w:sz w:val="48"/>
      <w:szCs w:val="48"/>
      <w:lang w:eastAsia="ru-RU"/>
    </w:rPr>
  </w:style>
  <w:style w:type="paragraph" w:customStyle="1" w:styleId="fa-3x">
    <w:name w:val="fa-3x"/>
    <w:basedOn w:val="a"/>
    <w:rsid w:val="009F2825"/>
    <w:pPr>
      <w:spacing w:before="100" w:beforeAutospacing="1" w:after="100" w:afterAutospacing="1"/>
    </w:pPr>
    <w:rPr>
      <w:sz w:val="72"/>
      <w:szCs w:val="72"/>
      <w:lang w:eastAsia="ru-RU"/>
    </w:rPr>
  </w:style>
  <w:style w:type="paragraph" w:customStyle="1" w:styleId="fa-4x">
    <w:name w:val="fa-4x"/>
    <w:basedOn w:val="a"/>
    <w:rsid w:val="009F2825"/>
    <w:pPr>
      <w:spacing w:before="100" w:beforeAutospacing="1" w:after="100" w:afterAutospacing="1"/>
    </w:pPr>
    <w:rPr>
      <w:sz w:val="96"/>
      <w:szCs w:val="96"/>
      <w:lang w:eastAsia="ru-RU"/>
    </w:rPr>
  </w:style>
  <w:style w:type="paragraph" w:customStyle="1" w:styleId="fa-5x">
    <w:name w:val="fa-5x"/>
    <w:basedOn w:val="a"/>
    <w:rsid w:val="009F2825"/>
    <w:pPr>
      <w:spacing w:before="100" w:beforeAutospacing="1" w:after="100" w:afterAutospacing="1"/>
    </w:pPr>
    <w:rPr>
      <w:sz w:val="120"/>
      <w:szCs w:val="120"/>
      <w:lang w:eastAsia="ru-RU"/>
    </w:rPr>
  </w:style>
  <w:style w:type="paragraph" w:customStyle="1" w:styleId="fa-fw">
    <w:name w:val="fa-fw"/>
    <w:basedOn w:val="a"/>
    <w:rsid w:val="009F2825"/>
    <w:pPr>
      <w:spacing w:before="100" w:beforeAutospacing="1" w:after="100" w:afterAutospacing="1"/>
      <w:jc w:val="center"/>
    </w:pPr>
    <w:rPr>
      <w:lang w:eastAsia="ru-RU"/>
    </w:rPr>
  </w:style>
  <w:style w:type="paragraph" w:customStyle="1" w:styleId="fa-ul">
    <w:name w:val="fa-ul"/>
    <w:basedOn w:val="a"/>
    <w:rsid w:val="009F2825"/>
    <w:pPr>
      <w:spacing w:before="100" w:beforeAutospacing="1" w:after="100" w:afterAutospacing="1"/>
      <w:ind w:left="514"/>
    </w:pPr>
    <w:rPr>
      <w:lang w:eastAsia="ru-RU"/>
    </w:rPr>
  </w:style>
  <w:style w:type="paragraph" w:customStyle="1" w:styleId="fa-li">
    <w:name w:val="fa-li"/>
    <w:basedOn w:val="a"/>
    <w:rsid w:val="009F2825"/>
    <w:pPr>
      <w:spacing w:before="100" w:beforeAutospacing="1" w:after="100" w:afterAutospacing="1"/>
      <w:jc w:val="center"/>
    </w:pPr>
    <w:rPr>
      <w:lang w:eastAsia="ru-RU"/>
    </w:rPr>
  </w:style>
  <w:style w:type="paragraph" w:customStyle="1" w:styleId="fa-border">
    <w:name w:val="fa-border"/>
    <w:basedOn w:val="a"/>
    <w:rsid w:val="009F2825"/>
    <w:pPr>
      <w:pBdr>
        <w:top w:val="single" w:sz="8" w:space="2" w:color="EEEEEE"/>
        <w:left w:val="single" w:sz="8" w:space="3" w:color="EEEEEE"/>
        <w:bottom w:val="single" w:sz="8" w:space="2" w:color="EEEEEE"/>
        <w:right w:val="single" w:sz="8" w:space="3" w:color="EEEEEE"/>
      </w:pBdr>
      <w:spacing w:before="100" w:beforeAutospacing="1" w:after="100" w:afterAutospacing="1"/>
    </w:pPr>
    <w:rPr>
      <w:lang w:eastAsia="ru-RU"/>
    </w:rPr>
  </w:style>
  <w:style w:type="paragraph" w:customStyle="1" w:styleId="fa-stack">
    <w:name w:val="fa-stack"/>
    <w:basedOn w:val="a"/>
    <w:rsid w:val="009F2825"/>
    <w:pPr>
      <w:spacing w:before="100" w:beforeAutospacing="1" w:after="100" w:afterAutospacing="1" w:line="480" w:lineRule="atLeast"/>
      <w:textAlignment w:val="center"/>
    </w:pPr>
    <w:rPr>
      <w:lang w:eastAsia="ru-RU"/>
    </w:rPr>
  </w:style>
  <w:style w:type="paragraph" w:customStyle="1" w:styleId="fa-stack-1x">
    <w:name w:val="fa-stack-1x"/>
    <w:basedOn w:val="a"/>
    <w:rsid w:val="009F2825"/>
    <w:pPr>
      <w:spacing w:before="100" w:beforeAutospacing="1" w:after="100" w:afterAutospacing="1"/>
      <w:jc w:val="center"/>
    </w:pPr>
    <w:rPr>
      <w:lang w:eastAsia="ru-RU"/>
    </w:rPr>
  </w:style>
  <w:style w:type="paragraph" w:customStyle="1" w:styleId="fa-stack-2x">
    <w:name w:val="fa-stack-2x"/>
    <w:basedOn w:val="a"/>
    <w:rsid w:val="009F2825"/>
    <w:pPr>
      <w:spacing w:before="100" w:beforeAutospacing="1" w:after="100" w:afterAutospacing="1"/>
      <w:jc w:val="center"/>
    </w:pPr>
    <w:rPr>
      <w:sz w:val="48"/>
      <w:szCs w:val="48"/>
      <w:lang w:eastAsia="ru-RU"/>
    </w:rPr>
  </w:style>
  <w:style w:type="paragraph" w:customStyle="1" w:styleId="fa-inverse">
    <w:name w:val="fa-inverse"/>
    <w:basedOn w:val="a"/>
    <w:rsid w:val="009F2825"/>
    <w:pPr>
      <w:spacing w:before="100" w:beforeAutospacing="1" w:after="100" w:afterAutospacing="1"/>
    </w:pPr>
    <w:rPr>
      <w:color w:val="FFFFFF"/>
      <w:lang w:eastAsia="ru-RU"/>
    </w:rPr>
  </w:style>
  <w:style w:type="paragraph" w:customStyle="1" w:styleId="sr-only">
    <w:name w:val="sr-only"/>
    <w:basedOn w:val="a"/>
    <w:rsid w:val="009F2825"/>
    <w:pPr>
      <w:ind w:left="-15" w:right="-15"/>
    </w:pPr>
    <w:rPr>
      <w:lang w:eastAsia="ru-RU"/>
    </w:rPr>
  </w:style>
  <w:style w:type="paragraph" w:customStyle="1" w:styleId="wrapper">
    <w:name w:val="wrapper"/>
    <w:basedOn w:val="a"/>
    <w:rsid w:val="009F2825"/>
    <w:pPr>
      <w:shd w:val="clear" w:color="auto" w:fill="FFFFFF"/>
      <w:spacing w:before="100" w:beforeAutospacing="1" w:after="100" w:afterAutospacing="1"/>
    </w:pPr>
    <w:rPr>
      <w:lang w:eastAsia="ru-RU"/>
    </w:rPr>
  </w:style>
  <w:style w:type="paragraph" w:customStyle="1" w:styleId="banner-right">
    <w:name w:val="banner-right"/>
    <w:basedOn w:val="a"/>
    <w:rsid w:val="009F2825"/>
    <w:pPr>
      <w:spacing w:before="100" w:beforeAutospacing="1" w:after="100" w:afterAutospacing="1"/>
      <w:ind w:left="9255"/>
    </w:pPr>
    <w:rPr>
      <w:lang w:eastAsia="ru-RU"/>
    </w:rPr>
  </w:style>
  <w:style w:type="paragraph" w:customStyle="1" w:styleId="logo">
    <w:name w:val="logo"/>
    <w:basedOn w:val="a"/>
    <w:rsid w:val="009F2825"/>
    <w:pPr>
      <w:spacing w:before="75"/>
      <w:ind w:left="300"/>
    </w:pPr>
    <w:rPr>
      <w:lang w:eastAsia="ru-RU"/>
    </w:rPr>
  </w:style>
  <w:style w:type="paragraph" w:customStyle="1" w:styleId="search">
    <w:name w:val="search"/>
    <w:basedOn w:val="a"/>
    <w:rsid w:val="009F2825"/>
    <w:pPr>
      <w:shd w:val="clear" w:color="auto" w:fill="FFFFFF"/>
      <w:spacing w:before="100" w:beforeAutospacing="1" w:after="100" w:afterAutospacing="1"/>
    </w:pPr>
    <w:rPr>
      <w:lang w:eastAsia="ru-RU"/>
    </w:rPr>
  </w:style>
  <w:style w:type="paragraph" w:customStyle="1" w:styleId="tabs">
    <w:name w:val="tabs"/>
    <w:basedOn w:val="a"/>
    <w:rsid w:val="009F2825"/>
    <w:pPr>
      <w:spacing w:before="100" w:beforeAutospacing="1" w:after="225"/>
    </w:pPr>
    <w:rPr>
      <w:lang w:eastAsia="ru-RU"/>
    </w:rPr>
  </w:style>
  <w:style w:type="paragraph" w:customStyle="1" w:styleId="tab-buttons">
    <w:name w:val="tab-buttons"/>
    <w:basedOn w:val="a"/>
    <w:rsid w:val="009F2825"/>
    <w:pPr>
      <w:spacing w:before="100" w:beforeAutospacing="1" w:after="100" w:afterAutospacing="1"/>
      <w:ind w:left="150"/>
    </w:pPr>
    <w:rPr>
      <w:lang w:eastAsia="ru-RU"/>
    </w:rPr>
  </w:style>
  <w:style w:type="paragraph" w:customStyle="1" w:styleId="breadcrumps">
    <w:name w:val="breadcrumps"/>
    <w:basedOn w:val="a"/>
    <w:rsid w:val="009F2825"/>
    <w:pPr>
      <w:spacing w:before="675" w:line="312" w:lineRule="atLeast"/>
      <w:ind w:left="300"/>
    </w:pPr>
    <w:rPr>
      <w:lang w:eastAsia="ru-RU"/>
    </w:rPr>
  </w:style>
  <w:style w:type="paragraph" w:customStyle="1" w:styleId="links-block">
    <w:name w:val="links-block"/>
    <w:basedOn w:val="a"/>
    <w:rsid w:val="009F2825"/>
    <w:pPr>
      <w:spacing w:before="100" w:beforeAutospacing="1" w:after="100" w:afterAutospacing="1"/>
      <w:textAlignment w:val="top"/>
    </w:pPr>
    <w:rPr>
      <w:lang w:eastAsia="ru-RU"/>
    </w:rPr>
  </w:style>
  <w:style w:type="paragraph" w:customStyle="1" w:styleId="content">
    <w:name w:val="content"/>
    <w:basedOn w:val="a"/>
    <w:rsid w:val="009F2825"/>
    <w:pPr>
      <w:spacing w:before="100" w:beforeAutospacing="1" w:after="100" w:afterAutospacing="1" w:line="360" w:lineRule="atLeast"/>
    </w:pPr>
    <w:rPr>
      <w:color w:val="22272F"/>
      <w:sz w:val="23"/>
      <w:szCs w:val="23"/>
      <w:lang w:eastAsia="ru-RU"/>
    </w:rPr>
  </w:style>
  <w:style w:type="paragraph" w:customStyle="1" w:styleId="registeredusertext">
    <w:name w:val="registered_user_text"/>
    <w:basedOn w:val="a"/>
    <w:rsid w:val="009F2825"/>
    <w:pPr>
      <w:spacing w:before="816" w:after="100" w:afterAutospacing="1"/>
      <w:jc w:val="center"/>
    </w:pPr>
    <w:rPr>
      <w:rFonts w:ascii="Arial" w:hAnsi="Arial" w:cs="Arial"/>
      <w:color w:val="888888"/>
      <w:sz w:val="21"/>
      <w:szCs w:val="21"/>
      <w:lang w:eastAsia="ru-RU"/>
    </w:rPr>
  </w:style>
  <w:style w:type="paragraph" w:customStyle="1" w:styleId="hide">
    <w:name w:val="hide"/>
    <w:basedOn w:val="a"/>
    <w:rsid w:val="009F2825"/>
    <w:pPr>
      <w:spacing w:before="100" w:beforeAutospacing="1" w:after="100" w:afterAutospacing="1"/>
    </w:pPr>
    <w:rPr>
      <w:vanish/>
      <w:lang w:eastAsia="ru-RU"/>
    </w:rPr>
  </w:style>
  <w:style w:type="paragraph" w:customStyle="1" w:styleId="blockprefix">
    <w:name w:val="block_prefix"/>
    <w:basedOn w:val="a"/>
    <w:rsid w:val="009F2825"/>
    <w:pPr>
      <w:spacing w:before="150" w:after="450"/>
      <w:ind w:left="375"/>
    </w:pPr>
    <w:rPr>
      <w:color w:val="3272C0"/>
      <w:lang w:eastAsia="ru-RU"/>
    </w:rPr>
  </w:style>
  <w:style w:type="paragraph" w:customStyle="1" w:styleId="transient">
    <w:name w:val="transient"/>
    <w:basedOn w:val="a"/>
    <w:rsid w:val="009F2825"/>
    <w:pPr>
      <w:spacing w:after="100" w:afterAutospacing="1"/>
    </w:pPr>
    <w:rPr>
      <w:lang w:eastAsia="ru-RU"/>
    </w:rPr>
  </w:style>
  <w:style w:type="paragraph" w:customStyle="1" w:styleId="trans-90">
    <w:name w:val="trans-90"/>
    <w:basedOn w:val="a"/>
    <w:rsid w:val="009F2825"/>
    <w:pPr>
      <w:shd w:val="clear" w:color="auto" w:fill="000000"/>
      <w:spacing w:before="100" w:beforeAutospacing="1" w:after="100" w:afterAutospacing="1"/>
    </w:pPr>
    <w:rPr>
      <w:lang w:eastAsia="ru-RU"/>
    </w:rPr>
  </w:style>
  <w:style w:type="paragraph" w:customStyle="1" w:styleId="banner-bottom">
    <w:name w:val="banner-bottom"/>
    <w:basedOn w:val="a"/>
    <w:rsid w:val="009F2825"/>
    <w:pPr>
      <w:shd w:val="clear" w:color="auto" w:fill="FFFFFF"/>
      <w:spacing w:before="100" w:beforeAutospacing="1" w:after="100" w:afterAutospacing="1"/>
      <w:jc w:val="center"/>
    </w:pPr>
    <w:rPr>
      <w:lang w:eastAsia="ru-RU"/>
    </w:rPr>
  </w:style>
  <w:style w:type="paragraph" w:customStyle="1" w:styleId="button-redirect">
    <w:name w:val="button-redirect"/>
    <w:basedOn w:val="a"/>
    <w:rsid w:val="009F2825"/>
    <w:pPr>
      <w:shd w:val="clear" w:color="auto" w:fill="FB4700"/>
      <w:spacing w:before="100" w:beforeAutospacing="1" w:after="100" w:afterAutospacing="1" w:line="384" w:lineRule="atLeast"/>
      <w:jc w:val="center"/>
    </w:pPr>
    <w:rPr>
      <w:color w:val="FFFFFF"/>
      <w:sz w:val="27"/>
      <w:szCs w:val="27"/>
      <w:lang w:eastAsia="ru-RU"/>
    </w:rPr>
  </w:style>
  <w:style w:type="paragraph" w:customStyle="1" w:styleId="vs403redirectbyurl">
    <w:name w:val="vs_403_redirect_by_url"/>
    <w:basedOn w:val="a"/>
    <w:rsid w:val="009F2825"/>
    <w:pPr>
      <w:shd w:val="clear" w:color="auto" w:fill="FB4700"/>
      <w:spacing w:before="100" w:beforeAutospacing="1" w:after="100" w:afterAutospacing="1" w:line="384" w:lineRule="atLeast"/>
      <w:jc w:val="center"/>
    </w:pPr>
    <w:rPr>
      <w:color w:val="FFFFFF"/>
      <w:sz w:val="27"/>
      <w:szCs w:val="27"/>
      <w:lang w:eastAsia="ru-RU"/>
    </w:rPr>
  </w:style>
  <w:style w:type="paragraph" w:customStyle="1" w:styleId="label-redirect">
    <w:name w:val="label-redirect"/>
    <w:basedOn w:val="a"/>
    <w:rsid w:val="009F2825"/>
    <w:pPr>
      <w:spacing w:before="100" w:beforeAutospacing="1" w:after="100" w:afterAutospacing="1"/>
    </w:pPr>
    <w:rPr>
      <w:color w:val="5B5E5F"/>
      <w:sz w:val="18"/>
      <w:szCs w:val="18"/>
      <w:lang w:eastAsia="ru-RU"/>
    </w:rPr>
  </w:style>
  <w:style w:type="paragraph" w:customStyle="1" w:styleId="wgt-redirect">
    <w:name w:val="wgt-redirect"/>
    <w:basedOn w:val="a"/>
    <w:rsid w:val="009F2825"/>
    <w:pPr>
      <w:ind w:left="856" w:right="856"/>
    </w:pPr>
    <w:rPr>
      <w:lang w:eastAsia="ru-RU"/>
    </w:rPr>
  </w:style>
  <w:style w:type="paragraph" w:customStyle="1" w:styleId="popup-social">
    <w:name w:val="popup-social"/>
    <w:basedOn w:val="a"/>
    <w:rsid w:val="009F2825"/>
    <w:pPr>
      <w:shd w:val="clear" w:color="auto" w:fill="DD493B"/>
      <w:spacing w:before="100" w:beforeAutospacing="1" w:after="100" w:afterAutospacing="1" w:line="312" w:lineRule="atLeast"/>
    </w:pPr>
    <w:rPr>
      <w:color w:val="FFFFFF"/>
      <w:lang w:eastAsia="ru-RU"/>
    </w:rPr>
  </w:style>
  <w:style w:type="paragraph" w:customStyle="1" w:styleId="save-button">
    <w:name w:val="save-button"/>
    <w:basedOn w:val="a"/>
    <w:rsid w:val="009F2825"/>
    <w:pPr>
      <w:spacing w:before="100" w:beforeAutospacing="1" w:after="100" w:afterAutospacing="1"/>
      <w:jc w:val="center"/>
    </w:pPr>
    <w:rPr>
      <w:lang w:eastAsia="ru-RU"/>
    </w:rPr>
  </w:style>
  <w:style w:type="paragraph" w:customStyle="1" w:styleId="save-box">
    <w:name w:val="save-box"/>
    <w:basedOn w:val="a"/>
    <w:rsid w:val="009F2825"/>
    <w:pPr>
      <w:pBdr>
        <w:top w:val="single" w:sz="6" w:space="30" w:color="E6E6E6"/>
        <w:bottom w:val="single" w:sz="6" w:space="30" w:color="E6E6E6"/>
      </w:pBdr>
      <w:shd w:val="clear" w:color="auto" w:fill="F0F0F0"/>
      <w:spacing w:before="100" w:beforeAutospacing="1" w:after="100" w:afterAutospacing="1"/>
    </w:pPr>
    <w:rPr>
      <w:rFonts w:ascii="Arial" w:hAnsi="Arial" w:cs="Arial"/>
      <w:sz w:val="21"/>
      <w:szCs w:val="21"/>
      <w:lang w:eastAsia="ru-RU"/>
    </w:rPr>
  </w:style>
  <w:style w:type="paragraph" w:customStyle="1" w:styleId="collapse">
    <w:name w:val="collapse"/>
    <w:basedOn w:val="a"/>
    <w:rsid w:val="009F2825"/>
    <w:pPr>
      <w:ind w:left="-525" w:right="-525"/>
    </w:pPr>
    <w:rPr>
      <w:vanish/>
      <w:lang w:eastAsia="ru-RU"/>
    </w:rPr>
  </w:style>
  <w:style w:type="paragraph" w:customStyle="1" w:styleId="clone-save-to-file">
    <w:name w:val="clone-save-to-file"/>
    <w:basedOn w:val="a"/>
    <w:rsid w:val="009F2825"/>
    <w:pPr>
      <w:shd w:val="clear" w:color="auto" w:fill="4081D0"/>
      <w:spacing w:before="240" w:after="100" w:afterAutospacing="1"/>
      <w:jc w:val="center"/>
      <w:textAlignment w:val="center"/>
    </w:pPr>
    <w:rPr>
      <w:color w:val="FFFFFF"/>
      <w:lang w:eastAsia="ru-RU"/>
    </w:rPr>
  </w:style>
  <w:style w:type="paragraph" w:customStyle="1" w:styleId="balloon">
    <w:name w:val="balloon"/>
    <w:basedOn w:val="a"/>
    <w:rsid w:val="009F2825"/>
    <w:pPr>
      <w:pBdr>
        <w:top w:val="single" w:sz="6" w:space="19" w:color="F6F4BB"/>
        <w:left w:val="single" w:sz="6" w:space="4" w:color="F6F4BB"/>
        <w:bottom w:val="single" w:sz="6" w:space="4" w:color="F6F4BB"/>
        <w:right w:val="single" w:sz="6" w:space="4" w:color="F6F4BB"/>
      </w:pBdr>
      <w:shd w:val="clear" w:color="auto" w:fill="FFFCC5"/>
      <w:spacing w:before="100" w:beforeAutospacing="1" w:after="100" w:afterAutospacing="1"/>
      <w:ind w:left="-4530"/>
      <w:jc w:val="center"/>
    </w:pPr>
    <w:rPr>
      <w:rFonts w:ascii="Arial" w:hAnsi="Arial" w:cs="Arial"/>
      <w:color w:val="474745"/>
      <w:sz w:val="30"/>
      <w:szCs w:val="30"/>
      <w:lang w:eastAsia="ru-RU"/>
    </w:rPr>
  </w:style>
  <w:style w:type="paragraph" w:customStyle="1" w:styleId="top-panel">
    <w:name w:val="top-panel"/>
    <w:basedOn w:val="a"/>
    <w:rsid w:val="009F2825"/>
    <w:pPr>
      <w:shd w:val="clear" w:color="auto" w:fill="F7F8FA"/>
      <w:spacing w:before="100" w:beforeAutospacing="1" w:after="100" w:afterAutospacing="1"/>
    </w:pPr>
    <w:rPr>
      <w:lang w:eastAsia="ru-RU"/>
    </w:rPr>
  </w:style>
  <w:style w:type="paragraph" w:customStyle="1" w:styleId="error-block">
    <w:name w:val="error-block"/>
    <w:basedOn w:val="a"/>
    <w:rsid w:val="009F2825"/>
    <w:pPr>
      <w:spacing w:before="100" w:beforeAutospacing="1" w:after="100" w:afterAutospacing="1"/>
    </w:pPr>
    <w:rPr>
      <w:rFonts w:ascii="Arial" w:hAnsi="Arial" w:cs="Arial"/>
      <w:lang w:eastAsia="ru-RU"/>
    </w:rPr>
  </w:style>
  <w:style w:type="paragraph" w:customStyle="1" w:styleId="error-order">
    <w:name w:val="error-order"/>
    <w:basedOn w:val="a"/>
    <w:rsid w:val="009F2825"/>
    <w:pPr>
      <w:pBdr>
        <w:top w:val="single" w:sz="6" w:space="14" w:color="CCCCCC"/>
      </w:pBdr>
      <w:spacing w:before="1050" w:after="100" w:afterAutospacing="1"/>
      <w:jc w:val="center"/>
    </w:pPr>
    <w:rPr>
      <w:rFonts w:ascii="Arial" w:hAnsi="Arial" w:cs="Arial"/>
      <w:sz w:val="36"/>
      <w:szCs w:val="36"/>
      <w:lang w:eastAsia="ru-RU"/>
    </w:rPr>
  </w:style>
  <w:style w:type="paragraph" w:customStyle="1" w:styleId="fancybox-margin">
    <w:name w:val="fancybox-margin"/>
    <w:basedOn w:val="a"/>
    <w:rsid w:val="009F2825"/>
    <w:pPr>
      <w:spacing w:before="100" w:beforeAutospacing="1" w:after="100" w:afterAutospacing="1"/>
      <w:ind w:right="345"/>
    </w:pPr>
    <w:rPr>
      <w:lang w:eastAsia="ru-RU"/>
    </w:rPr>
  </w:style>
  <w:style w:type="paragraph" w:customStyle="1" w:styleId="fbinvisible">
    <w:name w:val="fb_invisible"/>
    <w:basedOn w:val="a"/>
    <w:rsid w:val="009F2825"/>
    <w:pPr>
      <w:spacing w:before="100" w:beforeAutospacing="1" w:after="100" w:afterAutospacing="1"/>
    </w:pPr>
    <w:rPr>
      <w:vanish/>
      <w:lang w:eastAsia="ru-RU"/>
    </w:rPr>
  </w:style>
  <w:style w:type="paragraph" w:customStyle="1" w:styleId="fbreset">
    <w:name w:val="fb_reset"/>
    <w:basedOn w:val="a"/>
    <w:rsid w:val="009F2825"/>
    <w:rPr>
      <w:rFonts w:ascii="Tahoma" w:hAnsi="Tahoma" w:cs="Tahoma"/>
      <w:color w:val="000000"/>
      <w:sz w:val="17"/>
      <w:szCs w:val="17"/>
      <w:lang w:eastAsia="ru-RU"/>
    </w:rPr>
  </w:style>
  <w:style w:type="paragraph" w:customStyle="1" w:styleId="fbdialogadvanced">
    <w:name w:val="fb_dialog_advanced"/>
    <w:basedOn w:val="a"/>
    <w:rsid w:val="009F2825"/>
    <w:pPr>
      <w:spacing w:before="100" w:beforeAutospacing="1" w:after="100" w:afterAutospacing="1"/>
    </w:pPr>
    <w:rPr>
      <w:lang w:eastAsia="ru-RU"/>
    </w:rPr>
  </w:style>
  <w:style w:type="paragraph" w:customStyle="1" w:styleId="fbdialogcontent">
    <w:name w:val="fb_dialog_content"/>
    <w:basedOn w:val="a"/>
    <w:rsid w:val="009F2825"/>
    <w:pPr>
      <w:shd w:val="clear" w:color="auto" w:fill="FFFFFF"/>
      <w:spacing w:before="100" w:beforeAutospacing="1" w:after="100" w:afterAutospacing="1"/>
    </w:pPr>
    <w:rPr>
      <w:color w:val="373737"/>
      <w:lang w:eastAsia="ru-RU"/>
    </w:rPr>
  </w:style>
  <w:style w:type="paragraph" w:customStyle="1" w:styleId="fbdialogcloseicon">
    <w:name w:val="fb_dialog_close_icon"/>
    <w:basedOn w:val="a"/>
    <w:rsid w:val="009F2825"/>
    <w:pPr>
      <w:spacing w:before="100" w:beforeAutospacing="1" w:after="100" w:afterAutospacing="1"/>
    </w:pPr>
    <w:rPr>
      <w:lang w:eastAsia="ru-RU"/>
    </w:rPr>
  </w:style>
  <w:style w:type="paragraph" w:customStyle="1" w:styleId="fbdialogpadding">
    <w:name w:val="fb_dialog_padding"/>
    <w:basedOn w:val="a"/>
    <w:rsid w:val="009F2825"/>
    <w:pPr>
      <w:spacing w:before="100" w:beforeAutospacing="1" w:after="100" w:afterAutospacing="1"/>
    </w:pPr>
    <w:rPr>
      <w:lang w:eastAsia="ru-RU"/>
    </w:rPr>
  </w:style>
  <w:style w:type="paragraph" w:customStyle="1" w:styleId="fbdialogiframe">
    <w:name w:val="fb_dialog_iframe"/>
    <w:basedOn w:val="a"/>
    <w:rsid w:val="009F2825"/>
    <w:pPr>
      <w:spacing w:before="100" w:beforeAutospacing="1" w:after="100" w:afterAutospacing="1" w:line="0" w:lineRule="auto"/>
    </w:pPr>
    <w:rPr>
      <w:lang w:eastAsia="ru-RU"/>
    </w:rPr>
  </w:style>
  <w:style w:type="paragraph" w:customStyle="1" w:styleId="fbiframewidgetfluid">
    <w:name w:val="fb_iframe_widget_fluid"/>
    <w:basedOn w:val="a"/>
    <w:rsid w:val="009F2825"/>
    <w:pPr>
      <w:spacing w:before="100" w:beforeAutospacing="1" w:after="100" w:afterAutospacing="1"/>
    </w:pPr>
    <w:rPr>
      <w:lang w:eastAsia="ru-RU"/>
    </w:rPr>
  </w:style>
  <w:style w:type="paragraph" w:customStyle="1" w:styleId="uptlsharemorepopup">
    <w:name w:val="uptl_share_more_popup"/>
    <w:basedOn w:val="a"/>
    <w:rsid w:val="009F2825"/>
    <w:pPr>
      <w:pBdr>
        <w:top w:val="single" w:sz="6" w:space="4" w:color="E0E0E0"/>
        <w:left w:val="single" w:sz="6" w:space="0" w:color="E0E0E0"/>
        <w:bottom w:val="single" w:sz="6" w:space="0" w:color="E0E0E0"/>
        <w:right w:val="single" w:sz="6" w:space="0" w:color="E0E0E0"/>
      </w:pBdr>
      <w:shd w:val="clear" w:color="auto" w:fill="FFFFFF"/>
      <w:spacing w:before="100" w:beforeAutospacing="1" w:after="100" w:afterAutospacing="1"/>
    </w:pPr>
    <w:rPr>
      <w:color w:val="595959"/>
      <w:lang w:eastAsia="ru-RU"/>
    </w:rPr>
  </w:style>
  <w:style w:type="paragraph" w:customStyle="1" w:styleId="uptltoolbar">
    <w:name w:val="uptl_toolbar"/>
    <w:basedOn w:val="a"/>
    <w:rsid w:val="009F2825"/>
    <w:rPr>
      <w:lang w:eastAsia="ru-RU"/>
    </w:rPr>
  </w:style>
  <w:style w:type="paragraph" w:customStyle="1" w:styleId="utlfollow-popup-panel-wrapper">
    <w:name w:val="__utl_follow-popup-panel-wrapper"/>
    <w:basedOn w:val="a"/>
    <w:rsid w:val="009F2825"/>
    <w:pPr>
      <w:pBdr>
        <w:top w:val="single" w:sz="6" w:space="0" w:color="E4E4E4"/>
        <w:left w:val="single" w:sz="6" w:space="0" w:color="E4E4E4"/>
        <w:bottom w:val="single" w:sz="6" w:space="0" w:color="E4E4E4"/>
        <w:right w:val="single" w:sz="6" w:space="0" w:color="E4E4E4"/>
      </w:pBdr>
      <w:shd w:val="clear" w:color="auto" w:fill="FFFFFF"/>
      <w:spacing w:before="100" w:beforeAutospacing="1" w:after="100" w:afterAutospacing="1"/>
      <w:jc w:val="center"/>
    </w:pPr>
    <w:rPr>
      <w:lang w:eastAsia="ru-RU"/>
    </w:rPr>
  </w:style>
  <w:style w:type="paragraph" w:customStyle="1" w:styleId="utlopaquemask">
    <w:name w:val="__utl__opaque_mask"/>
    <w:basedOn w:val="a"/>
    <w:rsid w:val="009F2825"/>
    <w:pPr>
      <w:shd w:val="clear" w:color="auto" w:fill="000000"/>
      <w:spacing w:before="100" w:beforeAutospacing="1" w:after="100" w:afterAutospacing="1"/>
    </w:pPr>
    <w:rPr>
      <w:lang w:eastAsia="ru-RU"/>
    </w:rPr>
  </w:style>
  <w:style w:type="paragraph" w:customStyle="1" w:styleId="save-to-file">
    <w:name w:val="save-to-file"/>
    <w:basedOn w:val="a"/>
    <w:rsid w:val="009F2825"/>
    <w:pPr>
      <w:spacing w:before="100" w:beforeAutospacing="1" w:after="100" w:afterAutospacing="1"/>
    </w:pPr>
    <w:rPr>
      <w:lang w:eastAsia="ru-RU"/>
    </w:rPr>
  </w:style>
  <w:style w:type="paragraph" w:customStyle="1" w:styleId="edit">
    <w:name w:val="edit"/>
    <w:basedOn w:val="a"/>
    <w:rsid w:val="009F2825"/>
    <w:pPr>
      <w:spacing w:before="100" w:beforeAutospacing="1" w:after="100" w:afterAutospacing="1"/>
    </w:pPr>
    <w:rPr>
      <w:lang w:eastAsia="ru-RU"/>
    </w:rPr>
  </w:style>
  <w:style w:type="paragraph" w:customStyle="1" w:styleId="short">
    <w:name w:val="short"/>
    <w:basedOn w:val="a"/>
    <w:rsid w:val="009F2825"/>
    <w:pPr>
      <w:spacing w:before="100" w:beforeAutospacing="1" w:after="100" w:afterAutospacing="1"/>
    </w:pPr>
    <w:rPr>
      <w:lang w:eastAsia="ru-RU"/>
    </w:rPr>
  </w:style>
  <w:style w:type="paragraph" w:customStyle="1" w:styleId="long">
    <w:name w:val="long"/>
    <w:basedOn w:val="a"/>
    <w:rsid w:val="009F2825"/>
    <w:pPr>
      <w:spacing w:before="100" w:beforeAutospacing="1" w:after="100" w:afterAutospacing="1"/>
    </w:pPr>
    <w:rPr>
      <w:lang w:eastAsia="ru-RU"/>
    </w:rPr>
  </w:style>
  <w:style w:type="paragraph" w:customStyle="1" w:styleId="huge">
    <w:name w:val="huge"/>
    <w:basedOn w:val="a"/>
    <w:rsid w:val="009F2825"/>
    <w:pPr>
      <w:spacing w:before="100" w:beforeAutospacing="1" w:after="100" w:afterAutospacing="1"/>
    </w:pPr>
    <w:rPr>
      <w:lang w:eastAsia="ru-RU"/>
    </w:rPr>
  </w:style>
  <w:style w:type="paragraph" w:customStyle="1" w:styleId="garantcommentwrap">
    <w:name w:val="garantcommentwrap"/>
    <w:basedOn w:val="a"/>
    <w:rsid w:val="009F2825"/>
    <w:pPr>
      <w:spacing w:before="100" w:beforeAutospacing="1" w:after="100" w:afterAutospacing="1"/>
    </w:pPr>
    <w:rPr>
      <w:lang w:eastAsia="ru-RU"/>
    </w:rPr>
  </w:style>
  <w:style w:type="paragraph" w:customStyle="1" w:styleId="navbottom">
    <w:name w:val="nav_bottom"/>
    <w:basedOn w:val="a"/>
    <w:rsid w:val="009F2825"/>
    <w:pPr>
      <w:spacing w:before="100" w:beforeAutospacing="1" w:after="100" w:afterAutospacing="1"/>
    </w:pPr>
    <w:rPr>
      <w:lang w:eastAsia="ru-RU"/>
    </w:rPr>
  </w:style>
  <w:style w:type="paragraph" w:customStyle="1" w:styleId="free">
    <w:name w:val="free"/>
    <w:basedOn w:val="a"/>
    <w:rsid w:val="009F2825"/>
    <w:pPr>
      <w:spacing w:before="100" w:beforeAutospacing="1" w:after="100" w:afterAutospacing="1"/>
    </w:pPr>
    <w:rPr>
      <w:lang w:eastAsia="ru-RU"/>
    </w:rPr>
  </w:style>
  <w:style w:type="paragraph" w:customStyle="1" w:styleId="error-type">
    <w:name w:val="error-type"/>
    <w:basedOn w:val="a"/>
    <w:rsid w:val="009F2825"/>
    <w:pPr>
      <w:spacing w:before="100" w:beforeAutospacing="1" w:after="100" w:afterAutospacing="1"/>
    </w:pPr>
    <w:rPr>
      <w:lang w:eastAsia="ru-RU"/>
    </w:rPr>
  </w:style>
  <w:style w:type="paragraph" w:customStyle="1" w:styleId="error-type-slogan">
    <w:name w:val="error-type-slogan"/>
    <w:basedOn w:val="a"/>
    <w:rsid w:val="009F2825"/>
    <w:pPr>
      <w:spacing w:before="100" w:beforeAutospacing="1" w:after="100" w:afterAutospacing="1"/>
    </w:pPr>
    <w:rPr>
      <w:lang w:eastAsia="ru-RU"/>
    </w:rPr>
  </w:style>
  <w:style w:type="paragraph" w:customStyle="1" w:styleId="error-info">
    <w:name w:val="error-info"/>
    <w:basedOn w:val="a"/>
    <w:rsid w:val="009F2825"/>
    <w:pPr>
      <w:spacing w:before="100" w:beforeAutospacing="1" w:after="100" w:afterAutospacing="1"/>
    </w:pPr>
    <w:rPr>
      <w:lang w:eastAsia="ru-RU"/>
    </w:rPr>
  </w:style>
  <w:style w:type="paragraph" w:customStyle="1" w:styleId="dialogtitle">
    <w:name w:val="dialog_title"/>
    <w:basedOn w:val="a"/>
    <w:rsid w:val="009F2825"/>
    <w:pPr>
      <w:spacing w:before="100" w:beforeAutospacing="1" w:after="100" w:afterAutospacing="1"/>
    </w:pPr>
    <w:rPr>
      <w:lang w:eastAsia="ru-RU"/>
    </w:rPr>
  </w:style>
  <w:style w:type="paragraph" w:customStyle="1" w:styleId="dialogtitlespan">
    <w:name w:val="dialog_title&gt;span"/>
    <w:basedOn w:val="a"/>
    <w:rsid w:val="009F2825"/>
    <w:pPr>
      <w:spacing w:before="100" w:beforeAutospacing="1" w:after="100" w:afterAutospacing="1"/>
    </w:pPr>
    <w:rPr>
      <w:lang w:eastAsia="ru-RU"/>
    </w:rPr>
  </w:style>
  <w:style w:type="paragraph" w:customStyle="1" w:styleId="dialogheader">
    <w:name w:val="dialog_header"/>
    <w:basedOn w:val="a"/>
    <w:rsid w:val="009F2825"/>
    <w:pPr>
      <w:spacing w:before="100" w:beforeAutospacing="1" w:after="100" w:afterAutospacing="1"/>
    </w:pPr>
    <w:rPr>
      <w:lang w:eastAsia="ru-RU"/>
    </w:rPr>
  </w:style>
  <w:style w:type="paragraph" w:customStyle="1" w:styleId="touchablebutton">
    <w:name w:val="touchable_button"/>
    <w:basedOn w:val="a"/>
    <w:rsid w:val="009F2825"/>
    <w:pPr>
      <w:spacing w:before="100" w:beforeAutospacing="1" w:after="100" w:afterAutospacing="1"/>
    </w:pPr>
    <w:rPr>
      <w:lang w:eastAsia="ru-RU"/>
    </w:rPr>
  </w:style>
  <w:style w:type="paragraph" w:customStyle="1" w:styleId="dialogcontent">
    <w:name w:val="dialog_content"/>
    <w:basedOn w:val="a"/>
    <w:rsid w:val="009F2825"/>
    <w:pPr>
      <w:spacing w:before="100" w:beforeAutospacing="1" w:after="100" w:afterAutospacing="1"/>
    </w:pPr>
    <w:rPr>
      <w:lang w:eastAsia="ru-RU"/>
    </w:rPr>
  </w:style>
  <w:style w:type="paragraph" w:customStyle="1" w:styleId="dialogfooter">
    <w:name w:val="dialog_footer"/>
    <w:basedOn w:val="a"/>
    <w:rsid w:val="009F2825"/>
    <w:pPr>
      <w:spacing w:before="100" w:beforeAutospacing="1" w:after="100" w:afterAutospacing="1"/>
    </w:pPr>
    <w:rPr>
      <w:lang w:eastAsia="ru-RU"/>
    </w:rPr>
  </w:style>
  <w:style w:type="paragraph" w:customStyle="1" w:styleId="utl-site-link">
    <w:name w:val="utl-site-link"/>
    <w:basedOn w:val="a"/>
    <w:rsid w:val="009F2825"/>
    <w:pPr>
      <w:spacing w:before="100" w:beforeAutospacing="1" w:after="100" w:afterAutospacing="1"/>
    </w:pPr>
    <w:rPr>
      <w:lang w:eastAsia="ru-RU"/>
    </w:rPr>
  </w:style>
  <w:style w:type="paragraph" w:customStyle="1" w:styleId="sn-label">
    <w:name w:val="sn-label"/>
    <w:basedOn w:val="a"/>
    <w:rsid w:val="009F2825"/>
    <w:pPr>
      <w:spacing w:before="100" w:beforeAutospacing="1" w:after="100" w:afterAutospacing="1"/>
    </w:pPr>
    <w:rPr>
      <w:lang w:eastAsia="ru-RU"/>
    </w:rPr>
  </w:style>
  <w:style w:type="paragraph" w:customStyle="1" w:styleId="uptlsharemorepopuppanel">
    <w:name w:val="uptl_share_more_popup_panel"/>
    <w:basedOn w:val="a"/>
    <w:rsid w:val="009F2825"/>
    <w:pPr>
      <w:spacing w:before="100" w:beforeAutospacing="1" w:after="100" w:afterAutospacing="1"/>
    </w:pPr>
    <w:rPr>
      <w:lang w:eastAsia="ru-RU"/>
    </w:rPr>
  </w:style>
  <w:style w:type="paragraph" w:customStyle="1" w:styleId="uptlsharemorepopupnote">
    <w:name w:val="uptl_share_more_popup__note"/>
    <w:basedOn w:val="a"/>
    <w:rsid w:val="009F2825"/>
    <w:pPr>
      <w:spacing w:before="100" w:beforeAutospacing="1" w:after="100" w:afterAutospacing="1"/>
    </w:pPr>
    <w:rPr>
      <w:lang w:eastAsia="ru-RU"/>
    </w:rPr>
  </w:style>
  <w:style w:type="paragraph" w:customStyle="1" w:styleId="uptlsharemorepopupnotemobile">
    <w:name w:val="uptl_share_more_popup__note_mobile"/>
    <w:basedOn w:val="a"/>
    <w:rsid w:val="009F2825"/>
    <w:pPr>
      <w:spacing w:before="100" w:beforeAutospacing="1" w:after="100" w:afterAutospacing="1"/>
    </w:pPr>
    <w:rPr>
      <w:lang w:eastAsia="ru-RU"/>
    </w:rPr>
  </w:style>
  <w:style w:type="paragraph" w:customStyle="1" w:styleId="uptlsharemorepopuplist">
    <w:name w:val="uptl_share_more_popup__list"/>
    <w:basedOn w:val="a"/>
    <w:rsid w:val="009F2825"/>
    <w:pPr>
      <w:spacing w:before="100" w:beforeAutospacing="1" w:after="100" w:afterAutospacing="1"/>
    </w:pPr>
    <w:rPr>
      <w:lang w:eastAsia="ru-RU"/>
    </w:rPr>
  </w:style>
  <w:style w:type="paragraph" w:customStyle="1" w:styleId="separator">
    <w:name w:val="separator"/>
    <w:basedOn w:val="a"/>
    <w:rsid w:val="009F2825"/>
    <w:pPr>
      <w:spacing w:before="100" w:beforeAutospacing="1" w:after="100" w:afterAutospacing="1"/>
    </w:pPr>
    <w:rPr>
      <w:lang w:eastAsia="ru-RU"/>
    </w:rPr>
  </w:style>
  <w:style w:type="paragraph" w:customStyle="1" w:styleId="utlclose">
    <w:name w:val="__utl_close"/>
    <w:basedOn w:val="a"/>
    <w:rsid w:val="009F2825"/>
    <w:pPr>
      <w:spacing w:before="100" w:beforeAutospacing="1" w:after="100" w:afterAutospacing="1"/>
    </w:pPr>
    <w:rPr>
      <w:lang w:eastAsia="ru-RU"/>
    </w:rPr>
  </w:style>
  <w:style w:type="paragraph" w:customStyle="1" w:styleId="utl-also-icon">
    <w:name w:val="utl-also-icon"/>
    <w:basedOn w:val="a"/>
    <w:rsid w:val="009F2825"/>
    <w:pPr>
      <w:spacing w:before="100" w:beforeAutospacing="1" w:after="100" w:afterAutospacing="1"/>
    </w:pPr>
    <w:rPr>
      <w:lang w:eastAsia="ru-RU"/>
    </w:rPr>
  </w:style>
  <w:style w:type="paragraph" w:customStyle="1" w:styleId="utllogo">
    <w:name w:val="__utl_logo"/>
    <w:basedOn w:val="a"/>
    <w:rsid w:val="009F2825"/>
    <w:pPr>
      <w:spacing w:before="100" w:beforeAutospacing="1" w:after="100" w:afterAutospacing="1"/>
    </w:pPr>
    <w:rPr>
      <w:lang w:eastAsia="ru-RU"/>
    </w:rPr>
  </w:style>
  <w:style w:type="paragraph" w:customStyle="1" w:styleId="utlfollowusbtn">
    <w:name w:val="__utl__followusbtn"/>
    <w:basedOn w:val="a"/>
    <w:rsid w:val="009F2825"/>
    <w:pPr>
      <w:spacing w:before="100" w:beforeAutospacing="1" w:after="100" w:afterAutospacing="1"/>
    </w:pPr>
    <w:rPr>
      <w:lang w:eastAsia="ru-RU"/>
    </w:rPr>
  </w:style>
  <w:style w:type="paragraph" w:customStyle="1" w:styleId="utlfollowusbtnsmall">
    <w:name w:val="__utl__followusbtnsmall"/>
    <w:basedOn w:val="a"/>
    <w:rsid w:val="009F2825"/>
    <w:pPr>
      <w:spacing w:before="100" w:beforeAutospacing="1" w:after="100" w:afterAutospacing="1"/>
    </w:pPr>
    <w:rPr>
      <w:lang w:eastAsia="ru-RU"/>
    </w:rPr>
  </w:style>
  <w:style w:type="paragraph" w:customStyle="1" w:styleId="uptlcontainer-share">
    <w:name w:val="uptl_container-share"/>
    <w:basedOn w:val="a"/>
    <w:rsid w:val="009F2825"/>
    <w:pPr>
      <w:spacing w:before="100" w:beforeAutospacing="1" w:after="100" w:afterAutospacing="1"/>
    </w:pPr>
    <w:rPr>
      <w:lang w:eastAsia="ru-RU"/>
    </w:rPr>
  </w:style>
  <w:style w:type="paragraph" w:customStyle="1" w:styleId="headercenter">
    <w:name w:val="header_center"/>
    <w:basedOn w:val="a"/>
    <w:rsid w:val="009F2825"/>
    <w:pPr>
      <w:spacing w:before="100" w:beforeAutospacing="1" w:after="100" w:afterAutospacing="1"/>
    </w:pPr>
    <w:rPr>
      <w:lang w:eastAsia="ru-RU"/>
    </w:rPr>
  </w:style>
  <w:style w:type="paragraph" w:customStyle="1" w:styleId="uptlsharepromoblock">
    <w:name w:val="uptl_share_promo_block"/>
    <w:basedOn w:val="a"/>
    <w:rsid w:val="009F2825"/>
    <w:pPr>
      <w:spacing w:before="100" w:beforeAutospacing="1" w:after="100" w:afterAutospacing="1"/>
    </w:pPr>
    <w:rPr>
      <w:lang w:eastAsia="ru-RU"/>
    </w:rPr>
  </w:style>
  <w:style w:type="paragraph" w:customStyle="1" w:styleId="uptlsharemorepopupclose">
    <w:name w:val="uptl_share_more_popup_close"/>
    <w:basedOn w:val="a"/>
    <w:rsid w:val="009F2825"/>
    <w:pPr>
      <w:spacing w:before="100" w:beforeAutospacing="1" w:after="100" w:afterAutospacing="1"/>
    </w:pPr>
    <w:rPr>
      <w:lang w:eastAsia="ru-RU"/>
    </w:rPr>
  </w:style>
  <w:style w:type="paragraph" w:customStyle="1" w:styleId="sn-icon">
    <w:name w:val="sn-icon"/>
    <w:basedOn w:val="a"/>
    <w:rsid w:val="009F2825"/>
    <w:pPr>
      <w:spacing w:before="100" w:beforeAutospacing="1" w:after="100" w:afterAutospacing="1"/>
    </w:pPr>
    <w:rPr>
      <w:lang w:eastAsia="ru-RU"/>
    </w:rPr>
  </w:style>
  <w:style w:type="paragraph" w:customStyle="1" w:styleId="small-logo-icon">
    <w:name w:val="small-logo-icon"/>
    <w:basedOn w:val="a"/>
    <w:rsid w:val="009F2825"/>
    <w:pPr>
      <w:spacing w:before="100" w:beforeAutospacing="1" w:after="100" w:afterAutospacing="1"/>
    </w:pPr>
    <w:rPr>
      <w:lang w:eastAsia="ru-RU"/>
    </w:rPr>
  </w:style>
  <w:style w:type="paragraph" w:customStyle="1" w:styleId="inactive">
    <w:name w:val="inactive"/>
    <w:basedOn w:val="a"/>
    <w:rsid w:val="009F2825"/>
    <w:pPr>
      <w:spacing w:before="100" w:beforeAutospacing="1" w:after="100" w:afterAutospacing="1"/>
    </w:pPr>
    <w:rPr>
      <w:color w:val="B6B3B3"/>
      <w:lang w:eastAsia="ru-RU"/>
    </w:rPr>
  </w:style>
  <w:style w:type="paragraph" w:customStyle="1" w:styleId="yandex-adaptive">
    <w:name w:val="yandex-adaptive"/>
    <w:basedOn w:val="a"/>
    <w:rsid w:val="009F2825"/>
    <w:rPr>
      <w:lang w:eastAsia="ru-RU"/>
    </w:rPr>
  </w:style>
  <w:style w:type="paragraph" w:customStyle="1" w:styleId="sn-icon-16">
    <w:name w:val="sn-icon-16"/>
    <w:basedOn w:val="a"/>
    <w:rsid w:val="009F2825"/>
    <w:pPr>
      <w:spacing w:before="100" w:beforeAutospacing="1" w:after="100" w:afterAutospacing="1" w:line="240" w:lineRule="atLeast"/>
    </w:pPr>
    <w:rPr>
      <w:lang w:eastAsia="ru-RU"/>
    </w:rPr>
  </w:style>
  <w:style w:type="paragraph" w:customStyle="1" w:styleId="yap-main">
    <w:name w:val="yap-main"/>
    <w:basedOn w:val="a"/>
    <w:rsid w:val="009F2825"/>
    <w:pPr>
      <w:spacing w:before="100" w:beforeAutospacing="1" w:after="100" w:afterAutospacing="1"/>
    </w:pPr>
    <w:rPr>
      <w:lang w:eastAsia="ru-RU"/>
    </w:rPr>
  </w:style>
  <w:style w:type="paragraph" w:customStyle="1" w:styleId="small-logo">
    <w:name w:val="small-logo"/>
    <w:basedOn w:val="a"/>
    <w:rsid w:val="009F2825"/>
    <w:pPr>
      <w:spacing w:before="100" w:beforeAutospacing="1" w:after="100" w:afterAutospacing="1"/>
    </w:pPr>
    <w:rPr>
      <w:lang w:eastAsia="ru-RU"/>
    </w:rPr>
  </w:style>
  <w:style w:type="paragraph" w:customStyle="1" w:styleId="follow-style-11">
    <w:name w:val="follow-style-11"/>
    <w:basedOn w:val="a"/>
    <w:rsid w:val="009F2825"/>
    <w:pPr>
      <w:spacing w:before="100" w:beforeAutospacing="1" w:after="100" w:afterAutospacing="1"/>
    </w:pPr>
    <w:rPr>
      <w:lang w:eastAsia="ru-RU"/>
    </w:rPr>
  </w:style>
  <w:style w:type="paragraph" w:customStyle="1" w:styleId="bold">
    <w:name w:val="__bold"/>
    <w:basedOn w:val="a"/>
    <w:rsid w:val="009F2825"/>
    <w:pPr>
      <w:spacing w:before="100" w:beforeAutospacing="1" w:after="100" w:afterAutospacing="1"/>
    </w:pPr>
    <w:rPr>
      <w:lang w:eastAsia="ru-RU"/>
    </w:rPr>
  </w:style>
  <w:style w:type="character" w:customStyle="1" w:styleId="s10">
    <w:name w:val="s_10"/>
    <w:rsid w:val="009F2825"/>
  </w:style>
  <w:style w:type="paragraph" w:customStyle="1" w:styleId="save-to-file1">
    <w:name w:val="save-to-file1"/>
    <w:basedOn w:val="a"/>
    <w:rsid w:val="009F2825"/>
    <w:pPr>
      <w:spacing w:before="100" w:beforeAutospacing="1" w:after="100" w:afterAutospacing="1"/>
    </w:pPr>
    <w:rPr>
      <w:lang w:eastAsia="ru-RU"/>
    </w:rPr>
  </w:style>
  <w:style w:type="paragraph" w:customStyle="1" w:styleId="edit1">
    <w:name w:val="edit1"/>
    <w:basedOn w:val="a"/>
    <w:rsid w:val="009F2825"/>
    <w:pPr>
      <w:spacing w:before="100" w:beforeAutospacing="1" w:after="100" w:afterAutospacing="1"/>
    </w:pPr>
    <w:rPr>
      <w:lang w:eastAsia="ru-RU"/>
    </w:rPr>
  </w:style>
  <w:style w:type="paragraph" w:customStyle="1" w:styleId="short1">
    <w:name w:val="short1"/>
    <w:basedOn w:val="a"/>
    <w:rsid w:val="009F2825"/>
    <w:pPr>
      <w:spacing w:before="100" w:beforeAutospacing="1" w:after="100" w:afterAutospacing="1"/>
      <w:ind w:left="375"/>
      <w:jc w:val="center"/>
    </w:pPr>
    <w:rPr>
      <w:color w:val="22272F"/>
      <w:sz w:val="30"/>
      <w:szCs w:val="30"/>
      <w:lang w:eastAsia="ru-RU"/>
    </w:rPr>
  </w:style>
  <w:style w:type="paragraph" w:customStyle="1" w:styleId="long1">
    <w:name w:val="long1"/>
    <w:basedOn w:val="a"/>
    <w:rsid w:val="009F2825"/>
    <w:pPr>
      <w:spacing w:before="100" w:beforeAutospacing="1" w:after="100" w:afterAutospacing="1"/>
      <w:ind w:left="375"/>
    </w:pPr>
    <w:rPr>
      <w:color w:val="22272F"/>
      <w:sz w:val="33"/>
      <w:szCs w:val="33"/>
      <w:lang w:eastAsia="ru-RU"/>
    </w:rPr>
  </w:style>
  <w:style w:type="paragraph" w:customStyle="1" w:styleId="huge1">
    <w:name w:val="huge1"/>
    <w:basedOn w:val="a"/>
    <w:rsid w:val="009F2825"/>
    <w:pPr>
      <w:spacing w:before="100" w:beforeAutospacing="1" w:after="100" w:afterAutospacing="1"/>
      <w:ind w:left="375"/>
    </w:pPr>
    <w:rPr>
      <w:color w:val="22272F"/>
      <w:sz w:val="33"/>
      <w:szCs w:val="33"/>
      <w:lang w:eastAsia="ru-RU"/>
    </w:rPr>
  </w:style>
  <w:style w:type="paragraph" w:customStyle="1" w:styleId="s521">
    <w:name w:val="s_521"/>
    <w:basedOn w:val="a"/>
    <w:rsid w:val="009F2825"/>
    <w:pPr>
      <w:spacing w:before="100" w:beforeAutospacing="1" w:after="100" w:afterAutospacing="1"/>
    </w:pPr>
    <w:rPr>
      <w:color w:val="464C55"/>
      <w:lang w:eastAsia="ru-RU"/>
    </w:rPr>
  </w:style>
  <w:style w:type="character" w:customStyle="1" w:styleId="s101">
    <w:name w:val="s_101"/>
    <w:rsid w:val="009F2825"/>
    <w:rPr>
      <w:b/>
      <w:bCs/>
      <w:color w:val="22272F"/>
      <w:sz w:val="24"/>
      <w:szCs w:val="24"/>
    </w:rPr>
  </w:style>
  <w:style w:type="paragraph" w:customStyle="1" w:styleId="s11">
    <w:name w:val="s_11"/>
    <w:basedOn w:val="a"/>
    <w:rsid w:val="009F2825"/>
    <w:pPr>
      <w:spacing w:before="100" w:beforeAutospacing="1" w:after="300"/>
    </w:pPr>
    <w:rPr>
      <w:color w:val="464C55"/>
      <w:lang w:eastAsia="ru-RU"/>
    </w:rPr>
  </w:style>
  <w:style w:type="paragraph" w:customStyle="1" w:styleId="garantcommentwrap1">
    <w:name w:val="garantcommentwrap1"/>
    <w:basedOn w:val="a"/>
    <w:rsid w:val="009F2825"/>
    <w:pPr>
      <w:shd w:val="clear" w:color="auto" w:fill="F0E9D3"/>
      <w:spacing w:before="100" w:beforeAutospacing="1" w:after="300" w:line="264" w:lineRule="atLeast"/>
    </w:pPr>
    <w:rPr>
      <w:color w:val="464C55"/>
      <w:lang w:eastAsia="ru-RU"/>
    </w:rPr>
  </w:style>
  <w:style w:type="paragraph" w:customStyle="1" w:styleId="s31">
    <w:name w:val="s_31"/>
    <w:basedOn w:val="a"/>
    <w:rsid w:val="009F2825"/>
    <w:pPr>
      <w:spacing w:before="100" w:beforeAutospacing="1" w:after="300"/>
      <w:jc w:val="center"/>
    </w:pPr>
    <w:rPr>
      <w:b/>
      <w:bCs/>
      <w:color w:val="22272F"/>
      <w:sz w:val="30"/>
      <w:szCs w:val="30"/>
      <w:lang w:eastAsia="ru-RU"/>
    </w:rPr>
  </w:style>
  <w:style w:type="paragraph" w:customStyle="1" w:styleId="s71">
    <w:name w:val="s_71"/>
    <w:basedOn w:val="a"/>
    <w:rsid w:val="009F2825"/>
    <w:pPr>
      <w:spacing w:before="100" w:beforeAutospacing="1" w:after="300"/>
    </w:pPr>
    <w:rPr>
      <w:strike/>
      <w:color w:val="894958"/>
      <w:lang w:eastAsia="ru-RU"/>
    </w:rPr>
  </w:style>
  <w:style w:type="paragraph" w:customStyle="1" w:styleId="navbottom1">
    <w:name w:val="nav_bottom1"/>
    <w:basedOn w:val="a"/>
    <w:rsid w:val="009F2825"/>
    <w:pPr>
      <w:spacing w:before="216" w:after="150" w:line="288" w:lineRule="atLeast"/>
    </w:pPr>
    <w:rPr>
      <w:lang w:eastAsia="ru-RU"/>
    </w:rPr>
  </w:style>
  <w:style w:type="paragraph" w:customStyle="1" w:styleId="yap-main1">
    <w:name w:val="yap-main1"/>
    <w:basedOn w:val="a"/>
    <w:rsid w:val="009F2825"/>
    <w:rPr>
      <w:lang w:eastAsia="ru-RU"/>
    </w:rPr>
  </w:style>
  <w:style w:type="paragraph" w:customStyle="1" w:styleId="free1">
    <w:name w:val="free1"/>
    <w:basedOn w:val="a"/>
    <w:rsid w:val="009F2825"/>
    <w:pPr>
      <w:spacing w:before="100" w:beforeAutospacing="1" w:after="100" w:afterAutospacing="1"/>
    </w:pPr>
    <w:rPr>
      <w:color w:val="FFCB03"/>
      <w:lang w:eastAsia="ru-RU"/>
    </w:rPr>
  </w:style>
  <w:style w:type="paragraph" w:customStyle="1" w:styleId="clone-save-to-file1">
    <w:name w:val="clone-save-to-file1"/>
    <w:basedOn w:val="a"/>
    <w:rsid w:val="009F2825"/>
    <w:pPr>
      <w:shd w:val="clear" w:color="auto" w:fill="4081D0"/>
      <w:spacing w:before="240" w:after="300"/>
      <w:jc w:val="center"/>
      <w:textAlignment w:val="center"/>
    </w:pPr>
    <w:rPr>
      <w:color w:val="FFFFFF"/>
      <w:lang w:eastAsia="ru-RU"/>
    </w:rPr>
  </w:style>
  <w:style w:type="paragraph" w:customStyle="1" w:styleId="button-redirect1">
    <w:name w:val="button-redirect1"/>
    <w:basedOn w:val="a"/>
    <w:rsid w:val="009F2825"/>
    <w:pPr>
      <w:shd w:val="clear" w:color="auto" w:fill="FB4700"/>
      <w:spacing w:before="100" w:beforeAutospacing="1" w:after="100" w:afterAutospacing="1" w:line="384" w:lineRule="atLeast"/>
      <w:jc w:val="center"/>
    </w:pPr>
    <w:rPr>
      <w:color w:val="FFFFFF"/>
      <w:sz w:val="27"/>
      <w:szCs w:val="27"/>
      <w:lang w:eastAsia="ru-RU"/>
    </w:rPr>
  </w:style>
  <w:style w:type="paragraph" w:customStyle="1" w:styleId="error-type1">
    <w:name w:val="error-type1"/>
    <w:basedOn w:val="a"/>
    <w:rsid w:val="009F2825"/>
    <w:pPr>
      <w:spacing w:before="100" w:beforeAutospacing="1" w:after="100" w:afterAutospacing="1"/>
    </w:pPr>
    <w:rPr>
      <w:b/>
      <w:bCs/>
      <w:color w:val="005FA8"/>
      <w:sz w:val="218"/>
      <w:szCs w:val="218"/>
      <w:lang w:eastAsia="ru-RU"/>
    </w:rPr>
  </w:style>
  <w:style w:type="paragraph" w:customStyle="1" w:styleId="error-type-slogan1">
    <w:name w:val="error-type-slogan1"/>
    <w:basedOn w:val="a"/>
    <w:rsid w:val="009F2825"/>
    <w:pPr>
      <w:spacing w:before="300" w:after="100" w:afterAutospacing="1"/>
    </w:pPr>
    <w:rPr>
      <w:b/>
      <w:bCs/>
      <w:color w:val="005FA8"/>
      <w:sz w:val="36"/>
      <w:szCs w:val="36"/>
      <w:lang w:eastAsia="ru-RU"/>
    </w:rPr>
  </w:style>
  <w:style w:type="paragraph" w:customStyle="1" w:styleId="error-info1">
    <w:name w:val="error-info1"/>
    <w:basedOn w:val="a"/>
    <w:rsid w:val="009F2825"/>
    <w:pPr>
      <w:spacing w:before="765" w:after="100" w:afterAutospacing="1"/>
    </w:pPr>
    <w:rPr>
      <w:sz w:val="21"/>
      <w:szCs w:val="21"/>
      <w:lang w:eastAsia="ru-RU"/>
    </w:rPr>
  </w:style>
  <w:style w:type="paragraph" w:customStyle="1" w:styleId="dialogtitle1">
    <w:name w:val="dialog_title1"/>
    <w:basedOn w:val="a"/>
    <w:rsid w:val="009F2825"/>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lang w:eastAsia="ru-RU"/>
    </w:rPr>
  </w:style>
  <w:style w:type="paragraph" w:customStyle="1" w:styleId="dialogtitlespan1">
    <w:name w:val="dialog_title&gt;span1"/>
    <w:basedOn w:val="a"/>
    <w:rsid w:val="009F2825"/>
    <w:pPr>
      <w:spacing w:before="100" w:beforeAutospacing="1" w:after="100" w:afterAutospacing="1"/>
    </w:pPr>
    <w:rPr>
      <w:lang w:eastAsia="ru-RU"/>
    </w:rPr>
  </w:style>
  <w:style w:type="paragraph" w:customStyle="1" w:styleId="dialogheader1">
    <w:name w:val="dialog_header1"/>
    <w:basedOn w:val="a"/>
    <w:rsid w:val="009F2825"/>
    <w:pPr>
      <w:pBdr>
        <w:bottom w:val="single" w:sz="6" w:space="0" w:color="043B87"/>
      </w:pBdr>
      <w:spacing w:before="100" w:beforeAutospacing="1" w:after="100" w:afterAutospacing="1"/>
      <w:textAlignment w:val="center"/>
    </w:pPr>
    <w:rPr>
      <w:rFonts w:ascii="Helvetica" w:hAnsi="Helvetica" w:cs="Helvetica"/>
      <w:b/>
      <w:bCs/>
      <w:color w:val="FFFFFF"/>
      <w:sz w:val="21"/>
      <w:szCs w:val="21"/>
      <w:lang w:eastAsia="ru-RU"/>
    </w:rPr>
  </w:style>
  <w:style w:type="paragraph" w:customStyle="1" w:styleId="touchablebutton1">
    <w:name w:val="touchable_button1"/>
    <w:basedOn w:val="a"/>
    <w:rsid w:val="009F2825"/>
    <w:pPr>
      <w:pBdr>
        <w:top w:val="single" w:sz="6" w:space="3" w:color="29487D"/>
        <w:left w:val="single" w:sz="6" w:space="9" w:color="29487D"/>
        <w:bottom w:val="single" w:sz="6" w:space="3" w:color="29487D"/>
        <w:right w:val="single" w:sz="6" w:space="9" w:color="29487D"/>
      </w:pBdr>
      <w:spacing w:before="45" w:after="100" w:afterAutospacing="1" w:line="270" w:lineRule="atLeast"/>
    </w:pPr>
    <w:rPr>
      <w:lang w:eastAsia="ru-RU"/>
    </w:rPr>
  </w:style>
  <w:style w:type="paragraph" w:customStyle="1" w:styleId="headercenter1">
    <w:name w:val="header_center1"/>
    <w:basedOn w:val="a"/>
    <w:rsid w:val="009F2825"/>
    <w:pPr>
      <w:spacing w:before="100" w:beforeAutospacing="1" w:after="100" w:afterAutospacing="1" w:line="270" w:lineRule="atLeast"/>
      <w:jc w:val="center"/>
      <w:textAlignment w:val="center"/>
    </w:pPr>
    <w:rPr>
      <w:b/>
      <w:bCs/>
      <w:color w:val="FFFFFF"/>
      <w:lang w:eastAsia="ru-RU"/>
    </w:rPr>
  </w:style>
  <w:style w:type="paragraph" w:customStyle="1" w:styleId="dialogcontent1">
    <w:name w:val="dialog_content1"/>
    <w:basedOn w:val="a"/>
    <w:rsid w:val="009F2825"/>
    <w:pPr>
      <w:pBdr>
        <w:top w:val="single" w:sz="2" w:space="0" w:color="4A4A4A"/>
        <w:left w:val="single" w:sz="6" w:space="0" w:color="4A4A4A"/>
        <w:bottom w:val="single" w:sz="2" w:space="0" w:color="4A4A4A"/>
        <w:right w:val="single" w:sz="6" w:space="0" w:color="4A4A4A"/>
      </w:pBdr>
      <w:spacing w:before="100" w:beforeAutospacing="1" w:after="100" w:afterAutospacing="1"/>
    </w:pPr>
    <w:rPr>
      <w:lang w:eastAsia="ru-RU"/>
    </w:rPr>
  </w:style>
  <w:style w:type="paragraph" w:customStyle="1" w:styleId="dialogfooter1">
    <w:name w:val="dialog_footer1"/>
    <w:basedOn w:val="a"/>
    <w:rsid w:val="009F2825"/>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pPr>
    <w:rPr>
      <w:lang w:eastAsia="ru-RU"/>
    </w:rPr>
  </w:style>
  <w:style w:type="paragraph" w:customStyle="1" w:styleId="utl-site-link1">
    <w:name w:val="utl-site-link1"/>
    <w:basedOn w:val="a"/>
    <w:rsid w:val="009F2825"/>
    <w:pPr>
      <w:spacing w:before="100" w:beforeAutospacing="1" w:after="100" w:afterAutospacing="1"/>
    </w:pPr>
    <w:rPr>
      <w:vanish/>
      <w:lang w:eastAsia="ru-RU"/>
    </w:rPr>
  </w:style>
  <w:style w:type="paragraph" w:customStyle="1" w:styleId="sn-label1">
    <w:name w:val="sn-label1"/>
    <w:basedOn w:val="a"/>
    <w:rsid w:val="009F2825"/>
    <w:pPr>
      <w:spacing w:before="100" w:beforeAutospacing="1" w:after="100" w:afterAutospacing="1"/>
    </w:pPr>
    <w:rPr>
      <w:rFonts w:ascii="Arial" w:hAnsi="Arial" w:cs="Arial"/>
      <w:color w:val="595959"/>
      <w:lang w:eastAsia="ru-RU"/>
    </w:rPr>
  </w:style>
  <w:style w:type="paragraph" w:customStyle="1" w:styleId="uptlsharemorepopuppanel1">
    <w:name w:val="uptl_share_more_popup_panel1"/>
    <w:basedOn w:val="a"/>
    <w:rsid w:val="009F2825"/>
    <w:pPr>
      <w:spacing w:before="100" w:beforeAutospacing="1" w:after="100" w:afterAutospacing="1"/>
    </w:pPr>
    <w:rPr>
      <w:lang w:eastAsia="ru-RU"/>
    </w:rPr>
  </w:style>
  <w:style w:type="paragraph" w:customStyle="1" w:styleId="uptlsharepromoblock1">
    <w:name w:val="uptl_share_promo_block1"/>
    <w:basedOn w:val="a"/>
    <w:rsid w:val="009F2825"/>
    <w:pPr>
      <w:spacing w:before="100" w:beforeAutospacing="1" w:after="100" w:afterAutospacing="1"/>
    </w:pPr>
    <w:rPr>
      <w:lang w:eastAsia="ru-RU"/>
    </w:rPr>
  </w:style>
  <w:style w:type="paragraph" w:customStyle="1" w:styleId="uptlsharemorepopupclose1">
    <w:name w:val="uptl_share_more_popup_close1"/>
    <w:basedOn w:val="a"/>
    <w:rsid w:val="009F2825"/>
    <w:pPr>
      <w:spacing w:before="100" w:beforeAutospacing="1" w:after="100" w:afterAutospacing="1"/>
    </w:pPr>
    <w:rPr>
      <w:lang w:eastAsia="ru-RU"/>
    </w:rPr>
  </w:style>
  <w:style w:type="paragraph" w:customStyle="1" w:styleId="uptlsharemorepopupnote1">
    <w:name w:val="uptl_share_more_popup__note1"/>
    <w:basedOn w:val="a"/>
    <w:rsid w:val="009F2825"/>
    <w:pPr>
      <w:spacing w:before="30" w:after="30"/>
    </w:pPr>
    <w:rPr>
      <w:sz w:val="15"/>
      <w:szCs w:val="15"/>
      <w:lang w:eastAsia="ru-RU"/>
    </w:rPr>
  </w:style>
  <w:style w:type="paragraph" w:customStyle="1" w:styleId="uptlsharemorepopupnotemobile1">
    <w:name w:val="uptl_share_more_popup__note_mobile1"/>
    <w:basedOn w:val="a"/>
    <w:rsid w:val="009F2825"/>
    <w:pPr>
      <w:spacing w:before="100" w:beforeAutospacing="1" w:after="100" w:afterAutospacing="1"/>
    </w:pPr>
    <w:rPr>
      <w:vanish/>
      <w:lang w:eastAsia="ru-RU"/>
    </w:rPr>
  </w:style>
  <w:style w:type="paragraph" w:customStyle="1" w:styleId="small-logo1">
    <w:name w:val="small-logo1"/>
    <w:basedOn w:val="a"/>
    <w:rsid w:val="009F2825"/>
    <w:pPr>
      <w:spacing w:before="100" w:beforeAutospacing="1" w:after="100" w:afterAutospacing="1"/>
    </w:pPr>
    <w:rPr>
      <w:sz w:val="21"/>
      <w:szCs w:val="21"/>
      <w:lang w:eastAsia="ru-RU"/>
    </w:rPr>
  </w:style>
  <w:style w:type="paragraph" w:customStyle="1" w:styleId="bold1">
    <w:name w:val="__bold1"/>
    <w:basedOn w:val="a"/>
    <w:rsid w:val="009F2825"/>
    <w:pPr>
      <w:spacing w:before="100" w:beforeAutospacing="1" w:after="100" w:afterAutospacing="1"/>
    </w:pPr>
    <w:rPr>
      <w:b/>
      <w:bCs/>
      <w:lang w:eastAsia="ru-RU"/>
    </w:rPr>
  </w:style>
  <w:style w:type="paragraph" w:customStyle="1" w:styleId="small-logo-icon1">
    <w:name w:val="small-logo-icon1"/>
    <w:basedOn w:val="a"/>
    <w:rsid w:val="009F2825"/>
    <w:pPr>
      <w:spacing w:before="100" w:beforeAutospacing="1" w:after="100" w:afterAutospacing="1"/>
      <w:ind w:right="45"/>
      <w:textAlignment w:val="center"/>
    </w:pPr>
    <w:rPr>
      <w:lang w:eastAsia="ru-RU"/>
    </w:rPr>
  </w:style>
  <w:style w:type="paragraph" w:customStyle="1" w:styleId="uptlsharemorepopuplist1">
    <w:name w:val="uptl_share_more_popup__list1"/>
    <w:basedOn w:val="a"/>
    <w:rsid w:val="009F2825"/>
    <w:rPr>
      <w:lang w:eastAsia="ru-RU"/>
    </w:rPr>
  </w:style>
  <w:style w:type="paragraph" w:customStyle="1" w:styleId="separator1">
    <w:name w:val="separator1"/>
    <w:basedOn w:val="a"/>
    <w:rsid w:val="009F2825"/>
    <w:pPr>
      <w:pBdr>
        <w:bottom w:val="single" w:sz="6" w:space="0" w:color="D6D6D6"/>
      </w:pBdr>
      <w:spacing w:before="90" w:after="90" w:line="15" w:lineRule="atLeast"/>
    </w:pPr>
    <w:rPr>
      <w:lang w:eastAsia="ru-RU"/>
    </w:rPr>
  </w:style>
  <w:style w:type="paragraph" w:customStyle="1" w:styleId="sn-icon1">
    <w:name w:val="sn-icon1"/>
    <w:basedOn w:val="a"/>
    <w:rsid w:val="009F2825"/>
    <w:pPr>
      <w:spacing w:before="100" w:beforeAutospacing="1" w:after="100" w:afterAutospacing="1"/>
      <w:textAlignment w:val="center"/>
    </w:pPr>
    <w:rPr>
      <w:lang w:eastAsia="ru-RU"/>
    </w:rPr>
  </w:style>
  <w:style w:type="paragraph" w:customStyle="1" w:styleId="sn-label2">
    <w:name w:val="sn-label2"/>
    <w:basedOn w:val="a"/>
    <w:rsid w:val="009F2825"/>
    <w:pPr>
      <w:spacing w:before="100" w:beforeAutospacing="1" w:after="100" w:afterAutospacing="1" w:line="288" w:lineRule="atLeast"/>
      <w:textAlignment w:val="center"/>
    </w:pPr>
    <w:rPr>
      <w:rFonts w:ascii="Arial" w:hAnsi="Arial" w:cs="Arial"/>
      <w:color w:val="595959"/>
      <w:sz w:val="21"/>
      <w:szCs w:val="21"/>
      <w:lang w:eastAsia="ru-RU"/>
    </w:rPr>
  </w:style>
  <w:style w:type="paragraph" w:customStyle="1" w:styleId="utlclose1">
    <w:name w:val="__utl_close1"/>
    <w:basedOn w:val="a"/>
    <w:rsid w:val="009F2825"/>
    <w:pPr>
      <w:spacing w:before="300" w:after="300"/>
    </w:pPr>
    <w:rPr>
      <w:lang w:eastAsia="ru-RU"/>
    </w:rPr>
  </w:style>
  <w:style w:type="paragraph" w:customStyle="1" w:styleId="utl-also-icon1">
    <w:name w:val="utl-also-icon1"/>
    <w:basedOn w:val="a"/>
    <w:rsid w:val="009F2825"/>
    <w:pPr>
      <w:spacing w:before="300" w:after="150"/>
    </w:pPr>
    <w:rPr>
      <w:lang w:eastAsia="ru-RU"/>
    </w:rPr>
  </w:style>
  <w:style w:type="paragraph" w:customStyle="1" w:styleId="utllogo1">
    <w:name w:val="__utl_logo1"/>
    <w:basedOn w:val="a"/>
    <w:rsid w:val="009F2825"/>
    <w:pPr>
      <w:ind w:left="45" w:right="45"/>
      <w:textAlignment w:val="bottom"/>
    </w:pPr>
    <w:rPr>
      <w:lang w:eastAsia="ru-RU"/>
    </w:rPr>
  </w:style>
  <w:style w:type="paragraph" w:customStyle="1" w:styleId="utlfollowusbtn1">
    <w:name w:val="__utl__followusbtn1"/>
    <w:basedOn w:val="a"/>
    <w:rsid w:val="009F2825"/>
    <w:pPr>
      <w:shd w:val="clear" w:color="auto" w:fill="CCCCCC"/>
      <w:spacing w:before="300" w:after="225"/>
    </w:pPr>
    <w:rPr>
      <w:caps/>
      <w:color w:val="FFFFFF"/>
      <w:lang w:eastAsia="ru-RU"/>
    </w:rPr>
  </w:style>
  <w:style w:type="paragraph" w:customStyle="1" w:styleId="utlfollowusbtn2">
    <w:name w:val="__utl__followusbtn2"/>
    <w:basedOn w:val="a"/>
    <w:rsid w:val="009F2825"/>
    <w:pPr>
      <w:shd w:val="clear" w:color="auto" w:fill="CCCCCC"/>
      <w:spacing w:before="300" w:after="225"/>
    </w:pPr>
    <w:rPr>
      <w:caps/>
      <w:color w:val="FFFFFF"/>
      <w:lang w:eastAsia="ru-RU"/>
    </w:rPr>
  </w:style>
  <w:style w:type="paragraph" w:customStyle="1" w:styleId="utlfollowusbtnsmall1">
    <w:name w:val="__utl__followusbtnsmall1"/>
    <w:basedOn w:val="a"/>
    <w:rsid w:val="009F2825"/>
    <w:pPr>
      <w:spacing w:before="300" w:after="300" w:line="450" w:lineRule="atLeast"/>
      <w:ind w:left="75"/>
      <w:textAlignment w:val="center"/>
    </w:pPr>
    <w:rPr>
      <w:color w:val="FFFFFF"/>
      <w:sz w:val="45"/>
      <w:szCs w:val="45"/>
      <w:lang w:eastAsia="ru-RU"/>
    </w:rPr>
  </w:style>
  <w:style w:type="paragraph" w:customStyle="1" w:styleId="uptlcontainer-share1">
    <w:name w:val="uptl_container-share1"/>
    <w:basedOn w:val="a"/>
    <w:rsid w:val="009F2825"/>
    <w:pPr>
      <w:spacing w:before="100" w:beforeAutospacing="1" w:after="100" w:afterAutospacing="1"/>
    </w:pPr>
    <w:rPr>
      <w:lang w:eastAsia="ru-RU"/>
    </w:rPr>
  </w:style>
  <w:style w:type="paragraph" w:customStyle="1" w:styleId="follow-style-111">
    <w:name w:val="follow-style-111"/>
    <w:basedOn w:val="a"/>
    <w:rsid w:val="009F2825"/>
    <w:pPr>
      <w:pBdr>
        <w:top w:val="single" w:sz="12" w:space="0" w:color="auto"/>
        <w:left w:val="single" w:sz="12" w:space="0" w:color="auto"/>
        <w:bottom w:val="single" w:sz="12" w:space="0" w:color="auto"/>
        <w:right w:val="single" w:sz="12" w:space="0" w:color="auto"/>
      </w:pBdr>
      <w:spacing w:before="100" w:beforeAutospacing="1" w:after="100" w:afterAutospacing="1"/>
    </w:pPr>
    <w:rPr>
      <w:lang w:eastAsia="ru-RU"/>
    </w:rPr>
  </w:style>
  <w:style w:type="paragraph" w:customStyle="1" w:styleId="sn-icon2">
    <w:name w:val="sn-icon2"/>
    <w:basedOn w:val="a"/>
    <w:rsid w:val="009F2825"/>
    <w:pPr>
      <w:pBdr>
        <w:top w:val="single" w:sz="12" w:space="0" w:color="auto"/>
        <w:left w:val="single" w:sz="12" w:space="0" w:color="auto"/>
        <w:bottom w:val="single" w:sz="12" w:space="0" w:color="auto"/>
        <w:right w:val="single" w:sz="12" w:space="0" w:color="auto"/>
      </w:pBdr>
    </w:pPr>
    <w:rPr>
      <w:lang w:eastAsia="ru-RU"/>
    </w:rPr>
  </w:style>
  <w:style w:type="paragraph" w:customStyle="1" w:styleId="sn-icon3">
    <w:name w:val="sn-icon3"/>
    <w:basedOn w:val="a"/>
    <w:rsid w:val="009F2825"/>
    <w:pPr>
      <w:pBdr>
        <w:top w:val="single" w:sz="12" w:space="0" w:color="auto"/>
        <w:left w:val="single" w:sz="12" w:space="0" w:color="auto"/>
        <w:bottom w:val="single" w:sz="12" w:space="0" w:color="auto"/>
        <w:right w:val="single" w:sz="12" w:space="0" w:color="auto"/>
      </w:pBdr>
    </w:pPr>
    <w:rPr>
      <w:lang w:eastAsia="ru-RU"/>
    </w:rPr>
  </w:style>
  <w:style w:type="paragraph" w:customStyle="1" w:styleId="sn-icon-161">
    <w:name w:val="sn-icon-161"/>
    <w:basedOn w:val="a"/>
    <w:rsid w:val="009F2825"/>
    <w:pPr>
      <w:spacing w:before="100" w:beforeAutospacing="1" w:after="100" w:afterAutospacing="1" w:line="240" w:lineRule="atLeast"/>
    </w:pPr>
    <w:rPr>
      <w:lang w:eastAsia="ru-RU"/>
    </w:rPr>
  </w:style>
  <w:style w:type="paragraph" w:customStyle="1" w:styleId="sn-icon-162">
    <w:name w:val="sn-icon-162"/>
    <w:basedOn w:val="a"/>
    <w:rsid w:val="009F2825"/>
    <w:pPr>
      <w:spacing w:before="100" w:beforeAutospacing="1" w:after="100" w:afterAutospacing="1" w:line="240" w:lineRule="atLeast"/>
    </w:pPr>
    <w:rPr>
      <w:lang w:eastAsia="ru-RU"/>
    </w:rPr>
  </w:style>
  <w:style w:type="paragraph" w:customStyle="1" w:styleId="sn-icon-163">
    <w:name w:val="sn-icon-163"/>
    <w:basedOn w:val="a"/>
    <w:rsid w:val="009F2825"/>
    <w:pPr>
      <w:spacing w:before="100" w:beforeAutospacing="1" w:after="100" w:afterAutospacing="1" w:line="240" w:lineRule="atLeast"/>
    </w:pPr>
    <w:rPr>
      <w:lang w:eastAsia="ru-RU"/>
    </w:rPr>
  </w:style>
  <w:style w:type="paragraph" w:customStyle="1" w:styleId="sn-icon-164">
    <w:name w:val="sn-icon-164"/>
    <w:basedOn w:val="a"/>
    <w:rsid w:val="009F2825"/>
    <w:pPr>
      <w:spacing w:before="100" w:beforeAutospacing="1" w:after="100" w:afterAutospacing="1" w:line="240" w:lineRule="atLeast"/>
    </w:pPr>
    <w:rPr>
      <w:lang w:eastAsia="ru-RU"/>
    </w:rPr>
  </w:style>
  <w:style w:type="paragraph" w:customStyle="1" w:styleId="sn-icon4">
    <w:name w:val="sn-icon4"/>
    <w:basedOn w:val="a"/>
    <w:rsid w:val="009F2825"/>
    <w:rPr>
      <w:lang w:eastAsia="ru-RU"/>
    </w:rPr>
  </w:style>
  <w:style w:type="paragraph" w:customStyle="1" w:styleId="sn-icon5">
    <w:name w:val="sn-icon5"/>
    <w:basedOn w:val="a"/>
    <w:rsid w:val="009F2825"/>
    <w:pPr>
      <w:spacing w:line="300" w:lineRule="atLeast"/>
    </w:pPr>
    <w:rPr>
      <w:sz w:val="30"/>
      <w:szCs w:val="30"/>
      <w:lang w:eastAsia="ru-RU"/>
    </w:rPr>
  </w:style>
  <w:style w:type="paragraph" w:customStyle="1" w:styleId="sn-icon6">
    <w:name w:val="sn-icon6"/>
    <w:basedOn w:val="a"/>
    <w:rsid w:val="009F2825"/>
    <w:pPr>
      <w:spacing w:line="450" w:lineRule="atLeast"/>
    </w:pPr>
    <w:rPr>
      <w:sz w:val="45"/>
      <w:szCs w:val="45"/>
      <w:lang w:eastAsia="ru-RU"/>
    </w:rPr>
  </w:style>
  <w:style w:type="paragraph" w:customStyle="1" w:styleId="sn-icon7">
    <w:name w:val="sn-icon7"/>
    <w:basedOn w:val="a"/>
    <w:rsid w:val="009F2825"/>
    <w:pPr>
      <w:spacing w:line="600" w:lineRule="atLeast"/>
    </w:pPr>
    <w:rPr>
      <w:sz w:val="60"/>
      <w:szCs w:val="60"/>
      <w:lang w:eastAsia="ru-RU"/>
    </w:rPr>
  </w:style>
  <w:style w:type="paragraph" w:customStyle="1" w:styleId="sn-icon8">
    <w:name w:val="sn-icon8"/>
    <w:basedOn w:val="a"/>
    <w:rsid w:val="009F2825"/>
    <w:pPr>
      <w:shd w:val="clear" w:color="auto" w:fill="EFEFF0"/>
      <w:spacing w:before="100" w:beforeAutospacing="1" w:after="100" w:afterAutospacing="1"/>
    </w:pPr>
    <w:rPr>
      <w:color w:val="AAB1B8"/>
      <w:lang w:eastAsia="ru-RU"/>
    </w:rPr>
  </w:style>
  <w:style w:type="paragraph" w:customStyle="1" w:styleId="sn-icon9">
    <w:name w:val="sn-icon9"/>
    <w:basedOn w:val="a"/>
    <w:rsid w:val="009F2825"/>
    <w:pPr>
      <w:shd w:val="clear" w:color="auto" w:fill="EFEFF0"/>
      <w:spacing w:before="100" w:beforeAutospacing="1" w:after="100" w:afterAutospacing="1"/>
    </w:pPr>
    <w:rPr>
      <w:color w:val="AAB1B8"/>
      <w:lang w:eastAsia="ru-RU"/>
    </w:rPr>
  </w:style>
  <w:style w:type="paragraph" w:customStyle="1" w:styleId="sn-icon10">
    <w:name w:val="sn-icon10"/>
    <w:basedOn w:val="a"/>
    <w:rsid w:val="009F2825"/>
    <w:pPr>
      <w:shd w:val="clear" w:color="auto" w:fill="EFEFF0"/>
      <w:spacing w:before="100" w:beforeAutospacing="1" w:after="100" w:afterAutospacing="1"/>
    </w:pPr>
    <w:rPr>
      <w:color w:val="AAB1B8"/>
      <w:lang w:eastAsia="ru-RU"/>
    </w:rPr>
  </w:style>
  <w:style w:type="paragraph" w:customStyle="1" w:styleId="sn-icon11">
    <w:name w:val="sn-icon11"/>
    <w:basedOn w:val="a"/>
    <w:rsid w:val="009F2825"/>
    <w:pPr>
      <w:shd w:val="clear" w:color="auto" w:fill="EFEFF0"/>
      <w:spacing w:before="100" w:beforeAutospacing="1" w:after="100" w:afterAutospacing="1"/>
    </w:pPr>
    <w:rPr>
      <w:color w:val="AAB1B8"/>
      <w:lang w:eastAsia="ru-RU"/>
    </w:rPr>
  </w:style>
  <w:style w:type="paragraph" w:customStyle="1" w:styleId="sn-icon12">
    <w:name w:val="sn-icon12"/>
    <w:basedOn w:val="a"/>
    <w:rsid w:val="009F2825"/>
    <w:pPr>
      <w:spacing w:before="100" w:beforeAutospacing="1" w:after="100" w:afterAutospacing="1"/>
    </w:pPr>
    <w:rPr>
      <w:lang w:eastAsia="ru-RU"/>
    </w:rPr>
  </w:style>
  <w:style w:type="paragraph" w:customStyle="1" w:styleId="sn-icon13">
    <w:name w:val="sn-icon13"/>
    <w:basedOn w:val="a"/>
    <w:rsid w:val="009F2825"/>
    <w:pPr>
      <w:spacing w:before="100" w:beforeAutospacing="1" w:after="100" w:afterAutospacing="1"/>
    </w:pPr>
    <w:rPr>
      <w:lang w:eastAsia="ru-RU"/>
    </w:rPr>
  </w:style>
  <w:style w:type="paragraph" w:customStyle="1" w:styleId="sn-icon14">
    <w:name w:val="sn-icon14"/>
    <w:basedOn w:val="a"/>
    <w:rsid w:val="009F2825"/>
    <w:pPr>
      <w:spacing w:before="100" w:beforeAutospacing="1" w:after="100" w:afterAutospacing="1"/>
    </w:pPr>
    <w:rPr>
      <w:lang w:eastAsia="ru-RU"/>
    </w:rPr>
  </w:style>
  <w:style w:type="paragraph" w:customStyle="1" w:styleId="sn-icon15">
    <w:name w:val="sn-icon15"/>
    <w:basedOn w:val="a"/>
    <w:rsid w:val="009F2825"/>
    <w:pPr>
      <w:spacing w:before="100" w:beforeAutospacing="1" w:after="100" w:afterAutospacing="1"/>
    </w:pPr>
    <w:rPr>
      <w:lang w:eastAsia="ru-RU"/>
    </w:rPr>
  </w:style>
  <w:style w:type="paragraph" w:customStyle="1" w:styleId="sn-icon16">
    <w:name w:val="sn-icon16"/>
    <w:basedOn w:val="a"/>
    <w:rsid w:val="009F2825"/>
    <w:pPr>
      <w:shd w:val="clear" w:color="auto" w:fill="000000"/>
      <w:spacing w:before="100" w:beforeAutospacing="1" w:after="100" w:afterAutospacing="1"/>
    </w:pPr>
    <w:rPr>
      <w:color w:val="FFFFFF"/>
      <w:lang w:eastAsia="ru-RU"/>
    </w:rPr>
  </w:style>
  <w:style w:type="paragraph" w:customStyle="1" w:styleId="sn-icon17">
    <w:name w:val="sn-icon17"/>
    <w:basedOn w:val="a"/>
    <w:rsid w:val="009F2825"/>
    <w:pPr>
      <w:shd w:val="clear" w:color="auto" w:fill="000000"/>
      <w:spacing w:before="100" w:beforeAutospacing="1" w:after="100" w:afterAutospacing="1"/>
    </w:pPr>
    <w:rPr>
      <w:color w:val="FFFFFF"/>
      <w:lang w:eastAsia="ru-RU"/>
    </w:rPr>
  </w:style>
  <w:style w:type="paragraph" w:customStyle="1" w:styleId="sn-icon18">
    <w:name w:val="sn-icon18"/>
    <w:basedOn w:val="a"/>
    <w:rsid w:val="009F2825"/>
    <w:pPr>
      <w:shd w:val="clear" w:color="auto" w:fill="000000"/>
      <w:spacing w:before="100" w:beforeAutospacing="1" w:after="100" w:afterAutospacing="1"/>
    </w:pPr>
    <w:rPr>
      <w:color w:val="FFFFFF"/>
      <w:lang w:eastAsia="ru-RU"/>
    </w:rPr>
  </w:style>
  <w:style w:type="paragraph" w:customStyle="1" w:styleId="sn-icon19">
    <w:name w:val="sn-icon19"/>
    <w:basedOn w:val="a"/>
    <w:rsid w:val="009F2825"/>
    <w:pPr>
      <w:shd w:val="clear" w:color="auto" w:fill="000000"/>
      <w:spacing w:before="100" w:beforeAutospacing="1" w:after="100" w:afterAutospacing="1"/>
    </w:pPr>
    <w:rPr>
      <w:color w:val="FFFFFF"/>
      <w:lang w:eastAsia="ru-RU"/>
    </w:rPr>
  </w:style>
  <w:style w:type="paragraph" w:customStyle="1" w:styleId="s9">
    <w:name w:val="s_9"/>
    <w:basedOn w:val="a"/>
    <w:rsid w:val="009F2825"/>
    <w:pPr>
      <w:spacing w:before="100" w:beforeAutospacing="1" w:after="100" w:afterAutospacing="1"/>
    </w:pPr>
    <w:rPr>
      <w:lang w:eastAsia="ru-RU"/>
    </w:rPr>
  </w:style>
  <w:style w:type="paragraph" w:customStyle="1" w:styleId="s22">
    <w:name w:val="s_22"/>
    <w:basedOn w:val="a"/>
    <w:rsid w:val="009F2825"/>
    <w:pPr>
      <w:spacing w:before="100" w:beforeAutospacing="1" w:after="100" w:afterAutospacing="1"/>
    </w:pPr>
    <w:rPr>
      <w:lang w:eastAsia="ru-RU"/>
    </w:rPr>
  </w:style>
  <w:style w:type="paragraph" w:customStyle="1" w:styleId="save-to-file2">
    <w:name w:val="save-to-file2"/>
    <w:basedOn w:val="a"/>
    <w:rsid w:val="009F2825"/>
    <w:pPr>
      <w:spacing w:before="100" w:beforeAutospacing="1" w:after="100" w:afterAutospacing="1"/>
    </w:pPr>
    <w:rPr>
      <w:lang w:eastAsia="ru-RU"/>
    </w:rPr>
  </w:style>
  <w:style w:type="paragraph" w:customStyle="1" w:styleId="edit2">
    <w:name w:val="edit2"/>
    <w:basedOn w:val="a"/>
    <w:rsid w:val="009F2825"/>
    <w:pPr>
      <w:spacing w:before="100" w:beforeAutospacing="1" w:after="100" w:afterAutospacing="1"/>
    </w:pPr>
    <w:rPr>
      <w:lang w:eastAsia="ru-RU"/>
    </w:rPr>
  </w:style>
  <w:style w:type="paragraph" w:customStyle="1" w:styleId="short2">
    <w:name w:val="short2"/>
    <w:basedOn w:val="a"/>
    <w:rsid w:val="009F2825"/>
    <w:pPr>
      <w:spacing w:before="100" w:beforeAutospacing="1" w:after="100" w:afterAutospacing="1"/>
      <w:ind w:left="375"/>
      <w:jc w:val="center"/>
    </w:pPr>
    <w:rPr>
      <w:color w:val="22272F"/>
      <w:sz w:val="30"/>
      <w:szCs w:val="30"/>
      <w:lang w:eastAsia="ru-RU"/>
    </w:rPr>
  </w:style>
  <w:style w:type="paragraph" w:customStyle="1" w:styleId="long2">
    <w:name w:val="long2"/>
    <w:basedOn w:val="a"/>
    <w:rsid w:val="009F2825"/>
    <w:pPr>
      <w:spacing w:before="100" w:beforeAutospacing="1" w:after="100" w:afterAutospacing="1"/>
      <w:ind w:left="375"/>
    </w:pPr>
    <w:rPr>
      <w:color w:val="22272F"/>
      <w:sz w:val="33"/>
      <w:szCs w:val="33"/>
      <w:lang w:eastAsia="ru-RU"/>
    </w:rPr>
  </w:style>
  <w:style w:type="paragraph" w:customStyle="1" w:styleId="huge2">
    <w:name w:val="huge2"/>
    <w:basedOn w:val="a"/>
    <w:rsid w:val="009F2825"/>
    <w:pPr>
      <w:spacing w:before="100" w:beforeAutospacing="1" w:after="100" w:afterAutospacing="1"/>
      <w:ind w:left="375"/>
    </w:pPr>
    <w:rPr>
      <w:color w:val="22272F"/>
      <w:sz w:val="33"/>
      <w:szCs w:val="33"/>
      <w:lang w:eastAsia="ru-RU"/>
    </w:rPr>
  </w:style>
  <w:style w:type="paragraph" w:customStyle="1" w:styleId="s522">
    <w:name w:val="s_522"/>
    <w:basedOn w:val="a"/>
    <w:rsid w:val="009F2825"/>
    <w:pPr>
      <w:spacing w:before="100" w:beforeAutospacing="1" w:after="100" w:afterAutospacing="1"/>
    </w:pPr>
    <w:rPr>
      <w:color w:val="464C55"/>
      <w:lang w:eastAsia="ru-RU"/>
    </w:rPr>
  </w:style>
  <w:style w:type="character" w:customStyle="1" w:styleId="s102">
    <w:name w:val="s_102"/>
    <w:rsid w:val="009F2825"/>
    <w:rPr>
      <w:b/>
      <w:bCs/>
      <w:color w:val="22272F"/>
      <w:sz w:val="24"/>
      <w:szCs w:val="24"/>
    </w:rPr>
  </w:style>
  <w:style w:type="paragraph" w:customStyle="1" w:styleId="s12">
    <w:name w:val="s_12"/>
    <w:basedOn w:val="a"/>
    <w:rsid w:val="009F2825"/>
    <w:pPr>
      <w:spacing w:before="100" w:beforeAutospacing="1" w:after="300"/>
    </w:pPr>
    <w:rPr>
      <w:color w:val="464C55"/>
      <w:lang w:eastAsia="ru-RU"/>
    </w:rPr>
  </w:style>
  <w:style w:type="paragraph" w:customStyle="1" w:styleId="garantcommentwrap2">
    <w:name w:val="garantcommentwrap2"/>
    <w:basedOn w:val="a"/>
    <w:rsid w:val="009F2825"/>
    <w:pPr>
      <w:shd w:val="clear" w:color="auto" w:fill="F0E9D3"/>
      <w:spacing w:before="100" w:beforeAutospacing="1" w:after="300" w:line="264" w:lineRule="atLeast"/>
    </w:pPr>
    <w:rPr>
      <w:color w:val="464C55"/>
      <w:lang w:eastAsia="ru-RU"/>
    </w:rPr>
  </w:style>
  <w:style w:type="paragraph" w:customStyle="1" w:styleId="s32">
    <w:name w:val="s_32"/>
    <w:basedOn w:val="a"/>
    <w:rsid w:val="009F2825"/>
    <w:pPr>
      <w:spacing w:before="100" w:beforeAutospacing="1" w:after="300"/>
      <w:jc w:val="center"/>
    </w:pPr>
    <w:rPr>
      <w:b/>
      <w:bCs/>
      <w:color w:val="22272F"/>
      <w:sz w:val="30"/>
      <w:szCs w:val="30"/>
      <w:lang w:eastAsia="ru-RU"/>
    </w:rPr>
  </w:style>
  <w:style w:type="paragraph" w:customStyle="1" w:styleId="s72">
    <w:name w:val="s_72"/>
    <w:basedOn w:val="a"/>
    <w:rsid w:val="009F2825"/>
    <w:pPr>
      <w:spacing w:before="100" w:beforeAutospacing="1" w:after="300"/>
    </w:pPr>
    <w:rPr>
      <w:strike/>
      <w:color w:val="894958"/>
      <w:lang w:eastAsia="ru-RU"/>
    </w:rPr>
  </w:style>
  <w:style w:type="paragraph" w:customStyle="1" w:styleId="navbottom2">
    <w:name w:val="nav_bottom2"/>
    <w:basedOn w:val="a"/>
    <w:rsid w:val="009F2825"/>
    <w:pPr>
      <w:spacing w:before="216" w:after="150" w:line="288" w:lineRule="atLeast"/>
    </w:pPr>
    <w:rPr>
      <w:lang w:eastAsia="ru-RU"/>
    </w:rPr>
  </w:style>
  <w:style w:type="paragraph" w:customStyle="1" w:styleId="yap-main2">
    <w:name w:val="yap-main2"/>
    <w:basedOn w:val="a"/>
    <w:rsid w:val="009F2825"/>
    <w:rPr>
      <w:lang w:eastAsia="ru-RU"/>
    </w:rPr>
  </w:style>
  <w:style w:type="paragraph" w:customStyle="1" w:styleId="free2">
    <w:name w:val="free2"/>
    <w:basedOn w:val="a"/>
    <w:rsid w:val="009F2825"/>
    <w:pPr>
      <w:spacing w:before="100" w:beforeAutospacing="1" w:after="100" w:afterAutospacing="1"/>
    </w:pPr>
    <w:rPr>
      <w:color w:val="FFCB03"/>
      <w:lang w:eastAsia="ru-RU"/>
    </w:rPr>
  </w:style>
  <w:style w:type="paragraph" w:customStyle="1" w:styleId="clone-save-to-file2">
    <w:name w:val="clone-save-to-file2"/>
    <w:basedOn w:val="a"/>
    <w:rsid w:val="009F2825"/>
    <w:pPr>
      <w:shd w:val="clear" w:color="auto" w:fill="4081D0"/>
      <w:spacing w:before="240" w:after="300"/>
      <w:jc w:val="center"/>
      <w:textAlignment w:val="center"/>
    </w:pPr>
    <w:rPr>
      <w:color w:val="FFFFFF"/>
      <w:lang w:eastAsia="ru-RU"/>
    </w:rPr>
  </w:style>
  <w:style w:type="paragraph" w:customStyle="1" w:styleId="button-redirect2">
    <w:name w:val="button-redirect2"/>
    <w:basedOn w:val="a"/>
    <w:rsid w:val="009F2825"/>
    <w:pPr>
      <w:shd w:val="clear" w:color="auto" w:fill="FB4700"/>
      <w:spacing w:before="100" w:beforeAutospacing="1" w:after="100" w:afterAutospacing="1" w:line="384" w:lineRule="atLeast"/>
      <w:jc w:val="center"/>
    </w:pPr>
    <w:rPr>
      <w:color w:val="FFFFFF"/>
      <w:sz w:val="27"/>
      <w:szCs w:val="27"/>
      <w:lang w:eastAsia="ru-RU"/>
    </w:rPr>
  </w:style>
  <w:style w:type="paragraph" w:customStyle="1" w:styleId="error-type2">
    <w:name w:val="error-type2"/>
    <w:basedOn w:val="a"/>
    <w:rsid w:val="009F2825"/>
    <w:pPr>
      <w:spacing w:before="100" w:beforeAutospacing="1" w:after="100" w:afterAutospacing="1"/>
    </w:pPr>
    <w:rPr>
      <w:b/>
      <w:bCs/>
      <w:color w:val="005FA8"/>
      <w:sz w:val="218"/>
      <w:szCs w:val="218"/>
      <w:lang w:eastAsia="ru-RU"/>
    </w:rPr>
  </w:style>
  <w:style w:type="paragraph" w:customStyle="1" w:styleId="error-type-slogan2">
    <w:name w:val="error-type-slogan2"/>
    <w:basedOn w:val="a"/>
    <w:rsid w:val="009F2825"/>
    <w:pPr>
      <w:spacing w:before="300" w:after="100" w:afterAutospacing="1"/>
    </w:pPr>
    <w:rPr>
      <w:b/>
      <w:bCs/>
      <w:color w:val="005FA8"/>
      <w:sz w:val="36"/>
      <w:szCs w:val="36"/>
      <w:lang w:eastAsia="ru-RU"/>
    </w:rPr>
  </w:style>
  <w:style w:type="paragraph" w:customStyle="1" w:styleId="error-info2">
    <w:name w:val="error-info2"/>
    <w:basedOn w:val="a"/>
    <w:rsid w:val="009F2825"/>
    <w:pPr>
      <w:spacing w:before="765" w:after="100" w:afterAutospacing="1"/>
    </w:pPr>
    <w:rPr>
      <w:sz w:val="21"/>
      <w:szCs w:val="21"/>
      <w:lang w:eastAsia="ru-RU"/>
    </w:rPr>
  </w:style>
  <w:style w:type="paragraph" w:customStyle="1" w:styleId="dialogtitle2">
    <w:name w:val="dialog_title2"/>
    <w:basedOn w:val="a"/>
    <w:rsid w:val="009F2825"/>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lang w:eastAsia="ru-RU"/>
    </w:rPr>
  </w:style>
  <w:style w:type="paragraph" w:customStyle="1" w:styleId="dialogtitlespan2">
    <w:name w:val="dialog_title&gt;span2"/>
    <w:basedOn w:val="a"/>
    <w:rsid w:val="009F2825"/>
    <w:pPr>
      <w:spacing w:before="100" w:beforeAutospacing="1" w:after="100" w:afterAutospacing="1"/>
    </w:pPr>
    <w:rPr>
      <w:lang w:eastAsia="ru-RU"/>
    </w:rPr>
  </w:style>
  <w:style w:type="paragraph" w:customStyle="1" w:styleId="dialogheader2">
    <w:name w:val="dialog_header2"/>
    <w:basedOn w:val="a"/>
    <w:rsid w:val="009F2825"/>
    <w:pPr>
      <w:pBdr>
        <w:bottom w:val="single" w:sz="6" w:space="0" w:color="043B87"/>
      </w:pBdr>
      <w:spacing w:before="100" w:beforeAutospacing="1" w:after="100" w:afterAutospacing="1"/>
      <w:textAlignment w:val="center"/>
    </w:pPr>
    <w:rPr>
      <w:rFonts w:ascii="Helvetica" w:hAnsi="Helvetica" w:cs="Helvetica"/>
      <w:b/>
      <w:bCs/>
      <w:color w:val="FFFFFF"/>
      <w:sz w:val="21"/>
      <w:szCs w:val="21"/>
      <w:lang w:eastAsia="ru-RU"/>
    </w:rPr>
  </w:style>
  <w:style w:type="paragraph" w:customStyle="1" w:styleId="touchablebutton2">
    <w:name w:val="touchable_button2"/>
    <w:basedOn w:val="a"/>
    <w:rsid w:val="009F2825"/>
    <w:pPr>
      <w:pBdr>
        <w:top w:val="single" w:sz="6" w:space="3" w:color="29487D"/>
        <w:left w:val="single" w:sz="6" w:space="9" w:color="29487D"/>
        <w:bottom w:val="single" w:sz="6" w:space="3" w:color="29487D"/>
        <w:right w:val="single" w:sz="6" w:space="9" w:color="29487D"/>
      </w:pBdr>
      <w:spacing w:before="45" w:after="100" w:afterAutospacing="1" w:line="270" w:lineRule="atLeast"/>
    </w:pPr>
    <w:rPr>
      <w:lang w:eastAsia="ru-RU"/>
    </w:rPr>
  </w:style>
  <w:style w:type="paragraph" w:customStyle="1" w:styleId="headercenter2">
    <w:name w:val="header_center2"/>
    <w:basedOn w:val="a"/>
    <w:rsid w:val="009F2825"/>
    <w:pPr>
      <w:spacing w:before="100" w:beforeAutospacing="1" w:after="100" w:afterAutospacing="1" w:line="270" w:lineRule="atLeast"/>
      <w:jc w:val="center"/>
      <w:textAlignment w:val="center"/>
    </w:pPr>
    <w:rPr>
      <w:b/>
      <w:bCs/>
      <w:color w:val="FFFFFF"/>
      <w:lang w:eastAsia="ru-RU"/>
    </w:rPr>
  </w:style>
  <w:style w:type="paragraph" w:customStyle="1" w:styleId="dialogcontent2">
    <w:name w:val="dialog_content2"/>
    <w:basedOn w:val="a"/>
    <w:rsid w:val="009F2825"/>
    <w:pPr>
      <w:pBdr>
        <w:top w:val="single" w:sz="2" w:space="0" w:color="4A4A4A"/>
        <w:left w:val="single" w:sz="6" w:space="0" w:color="4A4A4A"/>
        <w:bottom w:val="single" w:sz="2" w:space="0" w:color="4A4A4A"/>
        <w:right w:val="single" w:sz="6" w:space="0" w:color="4A4A4A"/>
      </w:pBdr>
      <w:spacing w:before="100" w:beforeAutospacing="1" w:after="100" w:afterAutospacing="1"/>
    </w:pPr>
    <w:rPr>
      <w:lang w:eastAsia="ru-RU"/>
    </w:rPr>
  </w:style>
  <w:style w:type="paragraph" w:customStyle="1" w:styleId="dialogfooter2">
    <w:name w:val="dialog_footer2"/>
    <w:basedOn w:val="a"/>
    <w:rsid w:val="009F2825"/>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pPr>
    <w:rPr>
      <w:lang w:eastAsia="ru-RU"/>
    </w:rPr>
  </w:style>
  <w:style w:type="paragraph" w:customStyle="1" w:styleId="utl-site-link2">
    <w:name w:val="utl-site-link2"/>
    <w:basedOn w:val="a"/>
    <w:rsid w:val="009F2825"/>
    <w:pPr>
      <w:spacing w:before="100" w:beforeAutospacing="1" w:after="100" w:afterAutospacing="1"/>
    </w:pPr>
    <w:rPr>
      <w:vanish/>
      <w:lang w:eastAsia="ru-RU"/>
    </w:rPr>
  </w:style>
  <w:style w:type="paragraph" w:customStyle="1" w:styleId="sn-label3">
    <w:name w:val="sn-label3"/>
    <w:basedOn w:val="a"/>
    <w:rsid w:val="009F2825"/>
    <w:pPr>
      <w:spacing w:before="100" w:beforeAutospacing="1" w:after="100" w:afterAutospacing="1"/>
    </w:pPr>
    <w:rPr>
      <w:rFonts w:ascii="Arial" w:hAnsi="Arial" w:cs="Arial"/>
      <w:color w:val="595959"/>
      <w:lang w:eastAsia="ru-RU"/>
    </w:rPr>
  </w:style>
  <w:style w:type="paragraph" w:customStyle="1" w:styleId="uptlsharemorepopuppanel2">
    <w:name w:val="uptl_share_more_popup_panel2"/>
    <w:basedOn w:val="a"/>
    <w:rsid w:val="009F2825"/>
    <w:pPr>
      <w:spacing w:before="100" w:beforeAutospacing="1" w:after="100" w:afterAutospacing="1"/>
    </w:pPr>
    <w:rPr>
      <w:lang w:eastAsia="ru-RU"/>
    </w:rPr>
  </w:style>
  <w:style w:type="paragraph" w:customStyle="1" w:styleId="uptlsharepromoblock2">
    <w:name w:val="uptl_share_promo_block2"/>
    <w:basedOn w:val="a"/>
    <w:rsid w:val="009F2825"/>
    <w:pPr>
      <w:spacing w:before="100" w:beforeAutospacing="1" w:after="100" w:afterAutospacing="1"/>
    </w:pPr>
    <w:rPr>
      <w:lang w:eastAsia="ru-RU"/>
    </w:rPr>
  </w:style>
  <w:style w:type="paragraph" w:customStyle="1" w:styleId="uptlsharemorepopupclose2">
    <w:name w:val="uptl_share_more_popup_close2"/>
    <w:basedOn w:val="a"/>
    <w:rsid w:val="009F2825"/>
    <w:pPr>
      <w:spacing w:before="100" w:beforeAutospacing="1" w:after="100" w:afterAutospacing="1"/>
    </w:pPr>
    <w:rPr>
      <w:lang w:eastAsia="ru-RU"/>
    </w:rPr>
  </w:style>
  <w:style w:type="paragraph" w:customStyle="1" w:styleId="uptlsharemorepopupnote2">
    <w:name w:val="uptl_share_more_popup__note2"/>
    <w:basedOn w:val="a"/>
    <w:rsid w:val="009F2825"/>
    <w:pPr>
      <w:spacing w:before="30" w:after="30"/>
    </w:pPr>
    <w:rPr>
      <w:sz w:val="15"/>
      <w:szCs w:val="15"/>
      <w:lang w:eastAsia="ru-RU"/>
    </w:rPr>
  </w:style>
  <w:style w:type="paragraph" w:customStyle="1" w:styleId="uptlsharemorepopupnotemobile2">
    <w:name w:val="uptl_share_more_popup__note_mobile2"/>
    <w:basedOn w:val="a"/>
    <w:rsid w:val="009F2825"/>
    <w:pPr>
      <w:spacing w:before="100" w:beforeAutospacing="1" w:after="100" w:afterAutospacing="1"/>
    </w:pPr>
    <w:rPr>
      <w:vanish/>
      <w:lang w:eastAsia="ru-RU"/>
    </w:rPr>
  </w:style>
  <w:style w:type="paragraph" w:customStyle="1" w:styleId="small-logo2">
    <w:name w:val="small-logo2"/>
    <w:basedOn w:val="a"/>
    <w:rsid w:val="009F2825"/>
    <w:pPr>
      <w:spacing w:before="100" w:beforeAutospacing="1" w:after="100" w:afterAutospacing="1"/>
    </w:pPr>
    <w:rPr>
      <w:sz w:val="21"/>
      <w:szCs w:val="21"/>
      <w:lang w:eastAsia="ru-RU"/>
    </w:rPr>
  </w:style>
  <w:style w:type="paragraph" w:customStyle="1" w:styleId="bold2">
    <w:name w:val="__bold2"/>
    <w:basedOn w:val="a"/>
    <w:rsid w:val="009F2825"/>
    <w:pPr>
      <w:spacing w:before="100" w:beforeAutospacing="1" w:after="100" w:afterAutospacing="1"/>
    </w:pPr>
    <w:rPr>
      <w:b/>
      <w:bCs/>
      <w:lang w:eastAsia="ru-RU"/>
    </w:rPr>
  </w:style>
  <w:style w:type="paragraph" w:customStyle="1" w:styleId="small-logo-icon2">
    <w:name w:val="small-logo-icon2"/>
    <w:basedOn w:val="a"/>
    <w:rsid w:val="009F2825"/>
    <w:pPr>
      <w:spacing w:before="100" w:beforeAutospacing="1" w:after="100" w:afterAutospacing="1"/>
      <w:ind w:right="45"/>
      <w:textAlignment w:val="center"/>
    </w:pPr>
    <w:rPr>
      <w:lang w:eastAsia="ru-RU"/>
    </w:rPr>
  </w:style>
  <w:style w:type="paragraph" w:customStyle="1" w:styleId="uptlsharemorepopuplist2">
    <w:name w:val="uptl_share_more_popup__list2"/>
    <w:basedOn w:val="a"/>
    <w:rsid w:val="009F2825"/>
    <w:rPr>
      <w:lang w:eastAsia="ru-RU"/>
    </w:rPr>
  </w:style>
  <w:style w:type="paragraph" w:customStyle="1" w:styleId="separator2">
    <w:name w:val="separator2"/>
    <w:basedOn w:val="a"/>
    <w:rsid w:val="009F2825"/>
    <w:pPr>
      <w:pBdr>
        <w:bottom w:val="single" w:sz="6" w:space="0" w:color="D6D6D6"/>
      </w:pBdr>
      <w:spacing w:before="90" w:after="90" w:line="15" w:lineRule="atLeast"/>
    </w:pPr>
    <w:rPr>
      <w:lang w:eastAsia="ru-RU"/>
    </w:rPr>
  </w:style>
  <w:style w:type="paragraph" w:customStyle="1" w:styleId="sn-icon20">
    <w:name w:val="sn-icon20"/>
    <w:basedOn w:val="a"/>
    <w:rsid w:val="009F2825"/>
    <w:pPr>
      <w:spacing w:before="100" w:beforeAutospacing="1" w:after="100" w:afterAutospacing="1"/>
      <w:textAlignment w:val="center"/>
    </w:pPr>
    <w:rPr>
      <w:lang w:eastAsia="ru-RU"/>
    </w:rPr>
  </w:style>
  <w:style w:type="paragraph" w:customStyle="1" w:styleId="sn-label4">
    <w:name w:val="sn-label4"/>
    <w:basedOn w:val="a"/>
    <w:rsid w:val="009F2825"/>
    <w:pPr>
      <w:spacing w:before="100" w:beforeAutospacing="1" w:after="100" w:afterAutospacing="1" w:line="288" w:lineRule="atLeast"/>
      <w:textAlignment w:val="center"/>
    </w:pPr>
    <w:rPr>
      <w:rFonts w:ascii="Arial" w:hAnsi="Arial" w:cs="Arial"/>
      <w:color w:val="595959"/>
      <w:sz w:val="21"/>
      <w:szCs w:val="21"/>
      <w:lang w:eastAsia="ru-RU"/>
    </w:rPr>
  </w:style>
  <w:style w:type="paragraph" w:customStyle="1" w:styleId="utlclose2">
    <w:name w:val="__utl_close2"/>
    <w:basedOn w:val="a"/>
    <w:rsid w:val="009F2825"/>
    <w:pPr>
      <w:spacing w:before="300" w:after="300"/>
    </w:pPr>
    <w:rPr>
      <w:lang w:eastAsia="ru-RU"/>
    </w:rPr>
  </w:style>
  <w:style w:type="paragraph" w:customStyle="1" w:styleId="utl-also-icon2">
    <w:name w:val="utl-also-icon2"/>
    <w:basedOn w:val="a"/>
    <w:rsid w:val="009F2825"/>
    <w:pPr>
      <w:spacing w:before="300" w:after="150"/>
    </w:pPr>
    <w:rPr>
      <w:lang w:eastAsia="ru-RU"/>
    </w:rPr>
  </w:style>
  <w:style w:type="paragraph" w:customStyle="1" w:styleId="utllogo2">
    <w:name w:val="__utl_logo2"/>
    <w:basedOn w:val="a"/>
    <w:rsid w:val="009F2825"/>
    <w:pPr>
      <w:ind w:left="45" w:right="45"/>
      <w:textAlignment w:val="bottom"/>
    </w:pPr>
    <w:rPr>
      <w:lang w:eastAsia="ru-RU"/>
    </w:rPr>
  </w:style>
  <w:style w:type="paragraph" w:customStyle="1" w:styleId="utlfollowusbtn3">
    <w:name w:val="__utl__followusbtn3"/>
    <w:basedOn w:val="a"/>
    <w:rsid w:val="009F2825"/>
    <w:pPr>
      <w:shd w:val="clear" w:color="auto" w:fill="CCCCCC"/>
      <w:spacing w:before="300" w:after="225"/>
    </w:pPr>
    <w:rPr>
      <w:caps/>
      <w:color w:val="FFFFFF"/>
      <w:lang w:eastAsia="ru-RU"/>
    </w:rPr>
  </w:style>
  <w:style w:type="paragraph" w:customStyle="1" w:styleId="utlfollowusbtn4">
    <w:name w:val="__utl__followusbtn4"/>
    <w:basedOn w:val="a"/>
    <w:rsid w:val="009F2825"/>
    <w:pPr>
      <w:shd w:val="clear" w:color="auto" w:fill="CCCCCC"/>
      <w:spacing w:before="300" w:after="225"/>
    </w:pPr>
    <w:rPr>
      <w:caps/>
      <w:color w:val="FFFFFF"/>
      <w:lang w:eastAsia="ru-RU"/>
    </w:rPr>
  </w:style>
  <w:style w:type="paragraph" w:customStyle="1" w:styleId="utlfollowusbtnsmall2">
    <w:name w:val="__utl__followusbtnsmall2"/>
    <w:basedOn w:val="a"/>
    <w:rsid w:val="009F2825"/>
    <w:pPr>
      <w:spacing w:before="300" w:after="300" w:line="450" w:lineRule="atLeast"/>
      <w:ind w:left="75"/>
      <w:textAlignment w:val="center"/>
    </w:pPr>
    <w:rPr>
      <w:color w:val="FFFFFF"/>
      <w:sz w:val="45"/>
      <w:szCs w:val="45"/>
      <w:lang w:eastAsia="ru-RU"/>
    </w:rPr>
  </w:style>
  <w:style w:type="paragraph" w:customStyle="1" w:styleId="uptlcontainer-share2">
    <w:name w:val="uptl_container-share2"/>
    <w:basedOn w:val="a"/>
    <w:rsid w:val="009F2825"/>
    <w:pPr>
      <w:spacing w:before="100" w:beforeAutospacing="1" w:after="100" w:afterAutospacing="1"/>
    </w:pPr>
    <w:rPr>
      <w:lang w:eastAsia="ru-RU"/>
    </w:rPr>
  </w:style>
  <w:style w:type="paragraph" w:customStyle="1" w:styleId="follow-style-112">
    <w:name w:val="follow-style-112"/>
    <w:basedOn w:val="a"/>
    <w:rsid w:val="009F2825"/>
    <w:pPr>
      <w:pBdr>
        <w:top w:val="single" w:sz="12" w:space="0" w:color="auto"/>
        <w:left w:val="single" w:sz="12" w:space="0" w:color="auto"/>
        <w:bottom w:val="single" w:sz="12" w:space="0" w:color="auto"/>
        <w:right w:val="single" w:sz="12" w:space="0" w:color="auto"/>
      </w:pBdr>
      <w:spacing w:before="100" w:beforeAutospacing="1" w:after="100" w:afterAutospacing="1"/>
    </w:pPr>
    <w:rPr>
      <w:lang w:eastAsia="ru-RU"/>
    </w:rPr>
  </w:style>
  <w:style w:type="paragraph" w:customStyle="1" w:styleId="sn-icon21">
    <w:name w:val="sn-icon21"/>
    <w:basedOn w:val="a"/>
    <w:rsid w:val="009F2825"/>
    <w:pPr>
      <w:pBdr>
        <w:top w:val="single" w:sz="12" w:space="0" w:color="auto"/>
        <w:left w:val="single" w:sz="12" w:space="0" w:color="auto"/>
        <w:bottom w:val="single" w:sz="12" w:space="0" w:color="auto"/>
        <w:right w:val="single" w:sz="12" w:space="0" w:color="auto"/>
      </w:pBdr>
    </w:pPr>
    <w:rPr>
      <w:lang w:eastAsia="ru-RU"/>
    </w:rPr>
  </w:style>
  <w:style w:type="paragraph" w:customStyle="1" w:styleId="sn-icon22">
    <w:name w:val="sn-icon22"/>
    <w:basedOn w:val="a"/>
    <w:rsid w:val="009F2825"/>
    <w:pPr>
      <w:pBdr>
        <w:top w:val="single" w:sz="12" w:space="0" w:color="auto"/>
        <w:left w:val="single" w:sz="12" w:space="0" w:color="auto"/>
        <w:bottom w:val="single" w:sz="12" w:space="0" w:color="auto"/>
        <w:right w:val="single" w:sz="12" w:space="0" w:color="auto"/>
      </w:pBdr>
    </w:pPr>
    <w:rPr>
      <w:lang w:eastAsia="ru-RU"/>
    </w:rPr>
  </w:style>
  <w:style w:type="paragraph" w:customStyle="1" w:styleId="sn-icon-165">
    <w:name w:val="sn-icon-165"/>
    <w:basedOn w:val="a"/>
    <w:rsid w:val="009F2825"/>
    <w:pPr>
      <w:spacing w:before="100" w:beforeAutospacing="1" w:after="100" w:afterAutospacing="1" w:line="240" w:lineRule="atLeast"/>
    </w:pPr>
    <w:rPr>
      <w:lang w:eastAsia="ru-RU"/>
    </w:rPr>
  </w:style>
  <w:style w:type="paragraph" w:customStyle="1" w:styleId="sn-icon-166">
    <w:name w:val="sn-icon-166"/>
    <w:basedOn w:val="a"/>
    <w:rsid w:val="009F2825"/>
    <w:pPr>
      <w:spacing w:before="100" w:beforeAutospacing="1" w:after="100" w:afterAutospacing="1" w:line="240" w:lineRule="atLeast"/>
    </w:pPr>
    <w:rPr>
      <w:lang w:eastAsia="ru-RU"/>
    </w:rPr>
  </w:style>
  <w:style w:type="paragraph" w:customStyle="1" w:styleId="sn-icon-167">
    <w:name w:val="sn-icon-167"/>
    <w:basedOn w:val="a"/>
    <w:rsid w:val="009F2825"/>
    <w:pPr>
      <w:spacing w:before="100" w:beforeAutospacing="1" w:after="100" w:afterAutospacing="1" w:line="240" w:lineRule="atLeast"/>
    </w:pPr>
    <w:rPr>
      <w:lang w:eastAsia="ru-RU"/>
    </w:rPr>
  </w:style>
  <w:style w:type="paragraph" w:customStyle="1" w:styleId="sn-icon-168">
    <w:name w:val="sn-icon-168"/>
    <w:basedOn w:val="a"/>
    <w:rsid w:val="009F2825"/>
    <w:pPr>
      <w:spacing w:before="100" w:beforeAutospacing="1" w:after="100" w:afterAutospacing="1" w:line="240" w:lineRule="atLeast"/>
    </w:pPr>
    <w:rPr>
      <w:lang w:eastAsia="ru-RU"/>
    </w:rPr>
  </w:style>
  <w:style w:type="paragraph" w:customStyle="1" w:styleId="sn-icon23">
    <w:name w:val="sn-icon23"/>
    <w:basedOn w:val="a"/>
    <w:rsid w:val="009F2825"/>
    <w:rPr>
      <w:lang w:eastAsia="ru-RU"/>
    </w:rPr>
  </w:style>
  <w:style w:type="paragraph" w:customStyle="1" w:styleId="sn-icon24">
    <w:name w:val="sn-icon24"/>
    <w:basedOn w:val="a"/>
    <w:rsid w:val="009F2825"/>
    <w:pPr>
      <w:spacing w:line="300" w:lineRule="atLeast"/>
    </w:pPr>
    <w:rPr>
      <w:sz w:val="30"/>
      <w:szCs w:val="30"/>
      <w:lang w:eastAsia="ru-RU"/>
    </w:rPr>
  </w:style>
  <w:style w:type="paragraph" w:customStyle="1" w:styleId="sn-icon25">
    <w:name w:val="sn-icon25"/>
    <w:basedOn w:val="a"/>
    <w:rsid w:val="009F2825"/>
    <w:pPr>
      <w:spacing w:line="450" w:lineRule="atLeast"/>
    </w:pPr>
    <w:rPr>
      <w:sz w:val="45"/>
      <w:szCs w:val="45"/>
      <w:lang w:eastAsia="ru-RU"/>
    </w:rPr>
  </w:style>
  <w:style w:type="paragraph" w:customStyle="1" w:styleId="sn-icon26">
    <w:name w:val="sn-icon26"/>
    <w:basedOn w:val="a"/>
    <w:rsid w:val="009F2825"/>
    <w:pPr>
      <w:spacing w:line="600" w:lineRule="atLeast"/>
    </w:pPr>
    <w:rPr>
      <w:sz w:val="60"/>
      <w:szCs w:val="60"/>
      <w:lang w:eastAsia="ru-RU"/>
    </w:rPr>
  </w:style>
  <w:style w:type="paragraph" w:customStyle="1" w:styleId="sn-icon27">
    <w:name w:val="sn-icon27"/>
    <w:basedOn w:val="a"/>
    <w:rsid w:val="009F2825"/>
    <w:pPr>
      <w:shd w:val="clear" w:color="auto" w:fill="EFEFF0"/>
      <w:spacing w:before="100" w:beforeAutospacing="1" w:after="100" w:afterAutospacing="1"/>
    </w:pPr>
    <w:rPr>
      <w:color w:val="AAB1B8"/>
      <w:lang w:eastAsia="ru-RU"/>
    </w:rPr>
  </w:style>
  <w:style w:type="paragraph" w:customStyle="1" w:styleId="sn-icon28">
    <w:name w:val="sn-icon28"/>
    <w:basedOn w:val="a"/>
    <w:rsid w:val="009F2825"/>
    <w:pPr>
      <w:shd w:val="clear" w:color="auto" w:fill="EFEFF0"/>
      <w:spacing w:before="100" w:beforeAutospacing="1" w:after="100" w:afterAutospacing="1"/>
    </w:pPr>
    <w:rPr>
      <w:color w:val="AAB1B8"/>
      <w:lang w:eastAsia="ru-RU"/>
    </w:rPr>
  </w:style>
  <w:style w:type="paragraph" w:customStyle="1" w:styleId="sn-icon29">
    <w:name w:val="sn-icon29"/>
    <w:basedOn w:val="a"/>
    <w:rsid w:val="009F2825"/>
    <w:pPr>
      <w:shd w:val="clear" w:color="auto" w:fill="EFEFF0"/>
      <w:spacing w:before="100" w:beforeAutospacing="1" w:after="100" w:afterAutospacing="1"/>
    </w:pPr>
    <w:rPr>
      <w:color w:val="AAB1B8"/>
      <w:lang w:eastAsia="ru-RU"/>
    </w:rPr>
  </w:style>
  <w:style w:type="paragraph" w:customStyle="1" w:styleId="sn-icon30">
    <w:name w:val="sn-icon30"/>
    <w:basedOn w:val="a"/>
    <w:rsid w:val="009F2825"/>
    <w:pPr>
      <w:shd w:val="clear" w:color="auto" w:fill="EFEFF0"/>
      <w:spacing w:before="100" w:beforeAutospacing="1" w:after="100" w:afterAutospacing="1"/>
    </w:pPr>
    <w:rPr>
      <w:color w:val="AAB1B8"/>
      <w:lang w:eastAsia="ru-RU"/>
    </w:rPr>
  </w:style>
  <w:style w:type="paragraph" w:customStyle="1" w:styleId="sn-icon31">
    <w:name w:val="sn-icon31"/>
    <w:basedOn w:val="a"/>
    <w:rsid w:val="009F2825"/>
    <w:pPr>
      <w:spacing w:before="100" w:beforeAutospacing="1" w:after="100" w:afterAutospacing="1"/>
    </w:pPr>
    <w:rPr>
      <w:lang w:eastAsia="ru-RU"/>
    </w:rPr>
  </w:style>
  <w:style w:type="paragraph" w:customStyle="1" w:styleId="sn-icon32">
    <w:name w:val="sn-icon32"/>
    <w:basedOn w:val="a"/>
    <w:rsid w:val="009F2825"/>
    <w:pPr>
      <w:spacing w:before="100" w:beforeAutospacing="1" w:after="100" w:afterAutospacing="1"/>
    </w:pPr>
    <w:rPr>
      <w:lang w:eastAsia="ru-RU"/>
    </w:rPr>
  </w:style>
  <w:style w:type="paragraph" w:customStyle="1" w:styleId="sn-icon33">
    <w:name w:val="sn-icon33"/>
    <w:basedOn w:val="a"/>
    <w:rsid w:val="009F2825"/>
    <w:pPr>
      <w:spacing w:before="100" w:beforeAutospacing="1" w:after="100" w:afterAutospacing="1"/>
    </w:pPr>
    <w:rPr>
      <w:lang w:eastAsia="ru-RU"/>
    </w:rPr>
  </w:style>
  <w:style w:type="paragraph" w:customStyle="1" w:styleId="sn-icon34">
    <w:name w:val="sn-icon34"/>
    <w:basedOn w:val="a"/>
    <w:rsid w:val="009F2825"/>
    <w:pPr>
      <w:spacing w:before="100" w:beforeAutospacing="1" w:after="100" w:afterAutospacing="1"/>
    </w:pPr>
    <w:rPr>
      <w:lang w:eastAsia="ru-RU"/>
    </w:rPr>
  </w:style>
  <w:style w:type="paragraph" w:customStyle="1" w:styleId="sn-icon35">
    <w:name w:val="sn-icon35"/>
    <w:basedOn w:val="a"/>
    <w:rsid w:val="009F2825"/>
    <w:pPr>
      <w:shd w:val="clear" w:color="auto" w:fill="000000"/>
      <w:spacing w:before="100" w:beforeAutospacing="1" w:after="100" w:afterAutospacing="1"/>
    </w:pPr>
    <w:rPr>
      <w:color w:val="FFFFFF"/>
      <w:lang w:eastAsia="ru-RU"/>
    </w:rPr>
  </w:style>
  <w:style w:type="paragraph" w:customStyle="1" w:styleId="sn-icon36">
    <w:name w:val="sn-icon36"/>
    <w:basedOn w:val="a"/>
    <w:rsid w:val="009F2825"/>
    <w:pPr>
      <w:shd w:val="clear" w:color="auto" w:fill="000000"/>
      <w:spacing w:before="100" w:beforeAutospacing="1" w:after="100" w:afterAutospacing="1"/>
    </w:pPr>
    <w:rPr>
      <w:color w:val="FFFFFF"/>
      <w:lang w:eastAsia="ru-RU"/>
    </w:rPr>
  </w:style>
  <w:style w:type="paragraph" w:customStyle="1" w:styleId="sn-icon37">
    <w:name w:val="sn-icon37"/>
    <w:basedOn w:val="a"/>
    <w:rsid w:val="009F2825"/>
    <w:pPr>
      <w:shd w:val="clear" w:color="auto" w:fill="000000"/>
      <w:spacing w:before="100" w:beforeAutospacing="1" w:after="100" w:afterAutospacing="1"/>
    </w:pPr>
    <w:rPr>
      <w:color w:val="FFFFFF"/>
      <w:lang w:eastAsia="ru-RU"/>
    </w:rPr>
  </w:style>
  <w:style w:type="paragraph" w:customStyle="1" w:styleId="sn-icon38">
    <w:name w:val="sn-icon38"/>
    <w:basedOn w:val="a"/>
    <w:rsid w:val="009F2825"/>
    <w:pPr>
      <w:shd w:val="clear" w:color="auto" w:fill="000000"/>
      <w:spacing w:before="100" w:beforeAutospacing="1" w:after="100" w:afterAutospacing="1"/>
    </w:pPr>
    <w:rPr>
      <w:color w:val="FFFFFF"/>
      <w:lang w:eastAsia="ru-RU"/>
    </w:rPr>
  </w:style>
  <w:style w:type="character" w:customStyle="1" w:styleId="sn-icon39">
    <w:name w:val="sn-icon39"/>
    <w:rsid w:val="009F2825"/>
  </w:style>
  <w:style w:type="character" w:customStyle="1" w:styleId="sn-icon-169">
    <w:name w:val="sn-icon-169"/>
    <w:rsid w:val="009F2825"/>
    <w:rPr>
      <w:sz w:val="24"/>
      <w:szCs w:val="24"/>
    </w:rPr>
  </w:style>
  <w:style w:type="character" w:customStyle="1" w:styleId="sn-label5">
    <w:name w:val="sn-label5"/>
    <w:rsid w:val="009F2825"/>
  </w:style>
  <w:style w:type="character" w:customStyle="1" w:styleId="small-logo3">
    <w:name w:val="small-logo3"/>
    <w:rsid w:val="009F2825"/>
  </w:style>
  <w:style w:type="table" w:styleId="afff6">
    <w:name w:val="Table Grid"/>
    <w:basedOn w:val="a1"/>
    <w:uiPriority w:val="59"/>
    <w:rsid w:val="009A36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7">
    <w:name w:val="Сетка таблицы1"/>
    <w:basedOn w:val="a1"/>
    <w:next w:val="afff6"/>
    <w:uiPriority w:val="59"/>
    <w:rsid w:val="00611E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8">
    <w:name w:val="Нет списка1"/>
    <w:next w:val="a2"/>
    <w:uiPriority w:val="99"/>
    <w:semiHidden/>
    <w:unhideWhenUsed/>
    <w:rsid w:val="002D58BB"/>
  </w:style>
  <w:style w:type="table" w:customStyle="1" w:styleId="2b">
    <w:name w:val="Сетка таблицы2"/>
    <w:basedOn w:val="a1"/>
    <w:next w:val="afff6"/>
    <w:uiPriority w:val="59"/>
    <w:rsid w:val="002D58B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Нет списка2"/>
    <w:next w:val="a2"/>
    <w:uiPriority w:val="99"/>
    <w:semiHidden/>
    <w:unhideWhenUsed/>
    <w:rsid w:val="00EB2B16"/>
  </w:style>
  <w:style w:type="paragraph" w:customStyle="1" w:styleId="ConsPlusCell">
    <w:name w:val="ConsPlusCell"/>
    <w:rsid w:val="00EB2B16"/>
    <w:pPr>
      <w:widowControl w:val="0"/>
      <w:autoSpaceDE w:val="0"/>
      <w:autoSpaceDN w:val="0"/>
    </w:pPr>
    <w:rPr>
      <w:rFonts w:ascii="Courier New" w:hAnsi="Courier New" w:cs="Courier New"/>
    </w:rPr>
  </w:style>
  <w:style w:type="paragraph" w:customStyle="1" w:styleId="ConsPlusDocList">
    <w:name w:val="ConsPlusDocList"/>
    <w:rsid w:val="00EB2B16"/>
    <w:pPr>
      <w:widowControl w:val="0"/>
      <w:autoSpaceDE w:val="0"/>
      <w:autoSpaceDN w:val="0"/>
    </w:pPr>
    <w:rPr>
      <w:rFonts w:ascii="Calibri" w:hAnsi="Calibri" w:cs="Calibri"/>
      <w:sz w:val="22"/>
    </w:rPr>
  </w:style>
  <w:style w:type="paragraph" w:customStyle="1" w:styleId="ConsPlusJurTerm">
    <w:name w:val="ConsPlusJurTerm"/>
    <w:rsid w:val="00EB2B16"/>
    <w:pPr>
      <w:widowControl w:val="0"/>
      <w:autoSpaceDE w:val="0"/>
      <w:autoSpaceDN w:val="0"/>
    </w:pPr>
    <w:rPr>
      <w:rFonts w:ascii="Tahoma" w:hAnsi="Tahoma" w:cs="Tahoma"/>
      <w:sz w:val="26"/>
    </w:rPr>
  </w:style>
  <w:style w:type="paragraph" w:customStyle="1" w:styleId="ConsPlusTextList">
    <w:name w:val="ConsPlusTextList"/>
    <w:rsid w:val="00EB2B16"/>
    <w:pPr>
      <w:widowControl w:val="0"/>
      <w:autoSpaceDE w:val="0"/>
      <w:autoSpaceDN w:val="0"/>
    </w:pPr>
    <w:rPr>
      <w:rFonts w:ascii="Arial" w:hAnsi="Arial" w:cs="Arial"/>
    </w:rPr>
  </w:style>
  <w:style w:type="table" w:customStyle="1" w:styleId="38">
    <w:name w:val="Сетка таблицы3"/>
    <w:basedOn w:val="a1"/>
    <w:next w:val="afff6"/>
    <w:uiPriority w:val="59"/>
    <w:rsid w:val="00EB2B1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footnote reference"/>
    <w:rsid w:val="00EB2B16"/>
    <w:rPr>
      <w:rFonts w:ascii="Times New Roman" w:hAnsi="Times New Roman" w:cs="Times New Roman"/>
      <w:vertAlign w:val="superscript"/>
    </w:rPr>
  </w:style>
  <w:style w:type="character" w:customStyle="1" w:styleId="iceouttxt6">
    <w:name w:val="iceouttxt6"/>
    <w:qFormat/>
    <w:rsid w:val="00EB2B16"/>
    <w:rPr>
      <w:rFonts w:ascii="Arial" w:hAnsi="Arial" w:cs="Arial"/>
      <w:color w:val="666666"/>
      <w:sz w:val="17"/>
      <w:szCs w:val="17"/>
    </w:rPr>
  </w:style>
  <w:style w:type="table" w:customStyle="1" w:styleId="41">
    <w:name w:val="Сетка таблицы4"/>
    <w:basedOn w:val="a1"/>
    <w:next w:val="afff6"/>
    <w:uiPriority w:val="59"/>
    <w:rsid w:val="00F264E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Основной текст Знак1"/>
    <w:link w:val="af9"/>
    <w:rsid w:val="0026320A"/>
    <w:rPr>
      <w:sz w:val="24"/>
      <w:lang w:eastAsia="zh-CN"/>
    </w:rPr>
  </w:style>
  <w:style w:type="character" w:customStyle="1" w:styleId="1e">
    <w:name w:val="Основной текст с отступом Знак1"/>
    <w:link w:val="afd"/>
    <w:rsid w:val="0026320A"/>
    <w:rPr>
      <w:rFonts w:ascii="Arial" w:hAnsi="Arial" w:cs="Arial"/>
      <w:sz w:val="18"/>
      <w:szCs w:val="18"/>
      <w:lang w:eastAsia="zh-CN"/>
    </w:rPr>
  </w:style>
  <w:style w:type="character" w:customStyle="1" w:styleId="25">
    <w:name w:val="Текст сноски Знак2"/>
    <w:link w:val="aff"/>
    <w:rsid w:val="0026320A"/>
    <w:rPr>
      <w:rFonts w:ascii="Arial" w:hAnsi="Arial" w:cs="Arial"/>
      <w:lang w:eastAsia="zh-CN"/>
    </w:rPr>
  </w:style>
  <w:style w:type="character" w:customStyle="1" w:styleId="26">
    <w:name w:val="Верхний колонтитул Знак2"/>
    <w:link w:val="aff1"/>
    <w:uiPriority w:val="99"/>
    <w:rsid w:val="0026320A"/>
    <w:rPr>
      <w:rFonts w:ascii="Arial" w:hAnsi="Arial" w:cs="Arial"/>
      <w:sz w:val="18"/>
      <w:szCs w:val="18"/>
      <w:lang w:val="x-none" w:eastAsia="zh-CN"/>
    </w:rPr>
  </w:style>
  <w:style w:type="character" w:customStyle="1" w:styleId="27">
    <w:name w:val="Нижний колонтитул Знак2"/>
    <w:link w:val="aff2"/>
    <w:uiPriority w:val="99"/>
    <w:rsid w:val="0026320A"/>
    <w:rPr>
      <w:lang w:eastAsia="zh-CN"/>
    </w:rPr>
  </w:style>
  <w:style w:type="character" w:customStyle="1" w:styleId="HTML2">
    <w:name w:val="Стандартный HTML Знак2"/>
    <w:link w:val="HTML0"/>
    <w:rsid w:val="0026320A"/>
    <w:rPr>
      <w:rFonts w:ascii="Courier New" w:hAnsi="Courier New" w:cs="Courier New"/>
      <w:color w:val="000000"/>
      <w:lang w:eastAsia="zh-CN"/>
    </w:rPr>
  </w:style>
  <w:style w:type="character" w:customStyle="1" w:styleId="28">
    <w:name w:val="Текст выноски Знак2"/>
    <w:link w:val="aff6"/>
    <w:rsid w:val="0026320A"/>
    <w:rPr>
      <w:rFonts w:ascii="Tahoma" w:hAnsi="Tahoma" w:cs="Tahoma"/>
      <w:sz w:val="16"/>
      <w:szCs w:val="16"/>
      <w:lang w:eastAsia="zh-CN"/>
    </w:rPr>
  </w:style>
  <w:style w:type="character" w:customStyle="1" w:styleId="1f2">
    <w:name w:val="Подзаголовок Знак1"/>
    <w:link w:val="affb"/>
    <w:rsid w:val="0026320A"/>
    <w:rPr>
      <w:rFonts w:ascii="Cambria" w:hAnsi="Cambria" w:cs="Cambria"/>
      <w:sz w:val="24"/>
      <w:szCs w:val="24"/>
      <w:lang w:eastAsia="zh-CN"/>
    </w:rPr>
  </w:style>
  <w:style w:type="character" w:customStyle="1" w:styleId="29">
    <w:name w:val="Текст концевой сноски Знак2"/>
    <w:link w:val="affc"/>
    <w:rsid w:val="0026320A"/>
    <w:rPr>
      <w:rFonts w:eastAsia="Calibri"/>
      <w:lang w:eastAsia="zh-CN"/>
    </w:rPr>
  </w:style>
  <w:style w:type="paragraph" w:styleId="afff8">
    <w:name w:val="annotation text"/>
    <w:basedOn w:val="a"/>
    <w:link w:val="2d"/>
    <w:uiPriority w:val="99"/>
    <w:semiHidden/>
    <w:unhideWhenUsed/>
    <w:rsid w:val="0026320A"/>
    <w:rPr>
      <w:sz w:val="20"/>
      <w:szCs w:val="20"/>
      <w:lang w:val="x-none"/>
    </w:rPr>
  </w:style>
  <w:style w:type="character" w:customStyle="1" w:styleId="2d">
    <w:name w:val="Текст примечания Знак2"/>
    <w:link w:val="afff8"/>
    <w:uiPriority w:val="99"/>
    <w:semiHidden/>
    <w:rsid w:val="0026320A"/>
    <w:rPr>
      <w:lang w:eastAsia="zh-CN"/>
    </w:rPr>
  </w:style>
  <w:style w:type="character" w:customStyle="1" w:styleId="2a">
    <w:name w:val="Тема примечания Знак2"/>
    <w:link w:val="afff2"/>
    <w:rsid w:val="0026320A"/>
    <w:rPr>
      <w:rFonts w:ascii="Calibri" w:eastAsia="Calibri" w:hAnsi="Calibri" w:cs="Calibri"/>
      <w:b/>
      <w:bCs/>
      <w:lang w:eastAsia="zh-CN"/>
    </w:rPr>
  </w:style>
  <w:style w:type="paragraph" w:styleId="39">
    <w:name w:val="Body Text 3"/>
    <w:basedOn w:val="a"/>
    <w:link w:val="320"/>
    <w:uiPriority w:val="99"/>
    <w:unhideWhenUsed/>
    <w:rsid w:val="0026320A"/>
    <w:pPr>
      <w:spacing w:after="120"/>
    </w:pPr>
    <w:rPr>
      <w:sz w:val="16"/>
      <w:szCs w:val="16"/>
      <w:lang w:val="x-none"/>
    </w:rPr>
  </w:style>
  <w:style w:type="character" w:customStyle="1" w:styleId="320">
    <w:name w:val="Основной текст 3 Знак2"/>
    <w:link w:val="39"/>
    <w:uiPriority w:val="99"/>
    <w:rsid w:val="0026320A"/>
    <w:rPr>
      <w:sz w:val="16"/>
      <w:szCs w:val="16"/>
      <w:lang w:val="x-none" w:eastAsia="zh-CN"/>
    </w:rPr>
  </w:style>
  <w:style w:type="paragraph" w:styleId="afff9">
    <w:name w:val="Block Text"/>
    <w:basedOn w:val="a"/>
    <w:rsid w:val="0026320A"/>
    <w:pPr>
      <w:ind w:left="-540" w:right="-185" w:firstLine="360"/>
      <w:jc w:val="both"/>
    </w:pPr>
    <w:rPr>
      <w:sz w:val="20"/>
      <w:szCs w:val="20"/>
      <w:lang w:eastAsia="ru-RU"/>
    </w:rPr>
  </w:style>
  <w:style w:type="paragraph" w:styleId="22">
    <w:name w:val="Body Text 2"/>
    <w:basedOn w:val="a"/>
    <w:link w:val="21"/>
    <w:rsid w:val="0026320A"/>
    <w:pPr>
      <w:widowControl w:val="0"/>
      <w:autoSpaceDE w:val="0"/>
      <w:autoSpaceDN w:val="0"/>
      <w:adjustRightInd w:val="0"/>
      <w:spacing w:after="120" w:line="480" w:lineRule="auto"/>
    </w:pPr>
    <w:rPr>
      <w:rFonts w:ascii="Arial" w:hAnsi="Arial" w:cs="Arial"/>
      <w:sz w:val="18"/>
      <w:szCs w:val="18"/>
      <w:lang w:eastAsia="x-none"/>
    </w:rPr>
  </w:style>
  <w:style w:type="character" w:customStyle="1" w:styleId="213">
    <w:name w:val="Основной текст 2 Знак1"/>
    <w:uiPriority w:val="99"/>
    <w:semiHidden/>
    <w:rsid w:val="0026320A"/>
    <w:rPr>
      <w:sz w:val="24"/>
      <w:szCs w:val="24"/>
      <w:lang w:eastAsia="zh-CN"/>
    </w:rPr>
  </w:style>
  <w:style w:type="paragraph" w:styleId="24">
    <w:name w:val="Body Text Indent 2"/>
    <w:basedOn w:val="a"/>
    <w:link w:val="23"/>
    <w:rsid w:val="0026320A"/>
    <w:pPr>
      <w:widowControl w:val="0"/>
      <w:autoSpaceDE w:val="0"/>
      <w:autoSpaceDN w:val="0"/>
      <w:adjustRightInd w:val="0"/>
      <w:spacing w:after="120" w:line="480" w:lineRule="auto"/>
      <w:ind w:left="283"/>
    </w:pPr>
    <w:rPr>
      <w:rFonts w:ascii="Arial" w:hAnsi="Arial" w:cs="Arial"/>
      <w:sz w:val="18"/>
      <w:szCs w:val="18"/>
      <w:lang w:eastAsia="x-none"/>
    </w:rPr>
  </w:style>
  <w:style w:type="character" w:customStyle="1" w:styleId="214">
    <w:name w:val="Основной текст с отступом 2 Знак1"/>
    <w:uiPriority w:val="99"/>
    <w:semiHidden/>
    <w:rsid w:val="0026320A"/>
    <w:rPr>
      <w:sz w:val="24"/>
      <w:szCs w:val="24"/>
      <w:lang w:eastAsia="zh-CN"/>
    </w:rPr>
  </w:style>
  <w:style w:type="paragraph" w:styleId="aa">
    <w:name w:val="Title"/>
    <w:basedOn w:val="a"/>
    <w:link w:val="a9"/>
    <w:uiPriority w:val="99"/>
    <w:qFormat/>
    <w:rsid w:val="0026320A"/>
    <w:pPr>
      <w:jc w:val="center"/>
    </w:pPr>
    <w:rPr>
      <w:b/>
      <w:sz w:val="28"/>
      <w:szCs w:val="20"/>
      <w:lang w:val="x-none" w:eastAsia="x-none"/>
    </w:rPr>
  </w:style>
  <w:style w:type="character" w:customStyle="1" w:styleId="2e">
    <w:name w:val="Название Знак2"/>
    <w:uiPriority w:val="10"/>
    <w:rsid w:val="0026320A"/>
    <w:rPr>
      <w:rFonts w:ascii="Cambria" w:eastAsia="Times New Roman" w:hAnsi="Cambria" w:cs="Times New Roman"/>
      <w:b/>
      <w:bCs/>
      <w:kern w:val="28"/>
      <w:sz w:val="32"/>
      <w:szCs w:val="32"/>
      <w:lang w:eastAsia="zh-CN"/>
    </w:rPr>
  </w:style>
  <w:style w:type="paragraph" w:styleId="af3">
    <w:name w:val="Date"/>
    <w:basedOn w:val="a"/>
    <w:next w:val="a"/>
    <w:link w:val="af2"/>
    <w:rsid w:val="0026320A"/>
    <w:pPr>
      <w:spacing w:after="60"/>
      <w:jc w:val="both"/>
    </w:pPr>
    <w:rPr>
      <w:lang w:val="x-none" w:eastAsia="x-none"/>
    </w:rPr>
  </w:style>
  <w:style w:type="character" w:customStyle="1" w:styleId="2f">
    <w:name w:val="Дата Знак2"/>
    <w:uiPriority w:val="99"/>
    <w:semiHidden/>
    <w:rsid w:val="0026320A"/>
    <w:rPr>
      <w:sz w:val="24"/>
      <w:szCs w:val="24"/>
      <w:lang w:eastAsia="zh-CN"/>
    </w:rPr>
  </w:style>
  <w:style w:type="paragraph" w:styleId="35">
    <w:name w:val="Body Text Indent 3"/>
    <w:basedOn w:val="a"/>
    <w:link w:val="34"/>
    <w:rsid w:val="0026320A"/>
    <w:pPr>
      <w:spacing w:after="120"/>
      <w:ind w:left="283"/>
    </w:pPr>
    <w:rPr>
      <w:sz w:val="16"/>
      <w:szCs w:val="16"/>
      <w:lang w:val="x-none" w:eastAsia="x-none"/>
    </w:rPr>
  </w:style>
  <w:style w:type="character" w:customStyle="1" w:styleId="321">
    <w:name w:val="Основной текст с отступом 3 Знак2"/>
    <w:uiPriority w:val="99"/>
    <w:semiHidden/>
    <w:rsid w:val="0026320A"/>
    <w:rPr>
      <w:sz w:val="16"/>
      <w:szCs w:val="16"/>
      <w:lang w:eastAsia="zh-CN"/>
    </w:rPr>
  </w:style>
  <w:style w:type="paragraph" w:customStyle="1" w:styleId="inline">
    <w:name w:val="inline"/>
    <w:basedOn w:val="a"/>
    <w:rsid w:val="0026320A"/>
    <w:pPr>
      <w:spacing w:before="100" w:beforeAutospacing="1" w:after="100" w:afterAutospacing="1"/>
    </w:pPr>
    <w:rPr>
      <w:lang w:eastAsia="ru-RU"/>
    </w:rPr>
  </w:style>
  <w:style w:type="character" w:customStyle="1" w:styleId="aff8">
    <w:name w:val="Абзац списка Знак"/>
    <w:link w:val="aff7"/>
    <w:uiPriority w:val="34"/>
    <w:locked/>
    <w:rsid w:val="0026320A"/>
    <w:rPr>
      <w:sz w:val="24"/>
      <w:szCs w:val="24"/>
      <w:lang w:eastAsia="zh-CN"/>
    </w:rPr>
  </w:style>
  <w:style w:type="character" w:styleId="afffa">
    <w:name w:val="Emphasis"/>
    <w:uiPriority w:val="20"/>
    <w:qFormat/>
    <w:rsid w:val="0023466A"/>
    <w:rPr>
      <w:i/>
      <w:iCs/>
    </w:rPr>
  </w:style>
  <w:style w:type="character" w:styleId="afffb">
    <w:name w:val="endnote reference"/>
    <w:uiPriority w:val="99"/>
    <w:semiHidden/>
    <w:unhideWhenUsed/>
    <w:rsid w:val="00763F15"/>
    <w:rPr>
      <w:vertAlign w:val="superscript"/>
    </w:rPr>
  </w:style>
  <w:style w:type="table" w:customStyle="1" w:styleId="51">
    <w:name w:val="Сетка таблицы5"/>
    <w:basedOn w:val="a1"/>
    <w:next w:val="afff6"/>
    <w:uiPriority w:val="59"/>
    <w:rsid w:val="00A4700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ff6"/>
    <w:uiPriority w:val="59"/>
    <w:rsid w:val="008212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fff6"/>
    <w:uiPriority w:val="59"/>
    <w:rsid w:val="00D83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Intense Quote"/>
    <w:basedOn w:val="a"/>
    <w:next w:val="a"/>
    <w:link w:val="afffd"/>
    <w:uiPriority w:val="30"/>
    <w:qFormat/>
    <w:rsid w:val="00131E19"/>
    <w:pPr>
      <w:pBdr>
        <w:bottom w:val="single" w:sz="4" w:space="4" w:color="4F81BD"/>
      </w:pBdr>
      <w:spacing w:before="200" w:after="280"/>
      <w:ind w:left="936" w:right="936"/>
    </w:pPr>
    <w:rPr>
      <w:b/>
      <w:bCs/>
      <w:i/>
      <w:iCs/>
      <w:color w:val="4F81BD"/>
    </w:rPr>
  </w:style>
  <w:style w:type="character" w:customStyle="1" w:styleId="afffd">
    <w:name w:val="Выделенная цитата Знак"/>
    <w:link w:val="afffc"/>
    <w:uiPriority w:val="30"/>
    <w:rsid w:val="00131E19"/>
    <w:rPr>
      <w:b/>
      <w:bCs/>
      <w:i/>
      <w:iCs/>
      <w:color w:val="4F81BD"/>
      <w:sz w:val="24"/>
      <w:szCs w:val="24"/>
      <w:lang w:eastAsia="zh-CN"/>
    </w:rPr>
  </w:style>
  <w:style w:type="character" w:styleId="afffe">
    <w:name w:val="Intense Emphasis"/>
    <w:uiPriority w:val="21"/>
    <w:qFormat/>
    <w:rsid w:val="00131E19"/>
    <w:rPr>
      <w:b/>
      <w:bCs/>
      <w:i/>
      <w:iCs/>
      <w:color w:val="4F81BD"/>
    </w:rPr>
  </w:style>
  <w:style w:type="table" w:customStyle="1" w:styleId="81">
    <w:name w:val="Сетка таблицы8"/>
    <w:basedOn w:val="a1"/>
    <w:next w:val="afff6"/>
    <w:uiPriority w:val="59"/>
    <w:rsid w:val="003D23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ff6"/>
    <w:uiPriority w:val="59"/>
    <w:rsid w:val="004575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endnote text"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A70"/>
    <w:rPr>
      <w:sz w:val="24"/>
      <w:szCs w:val="24"/>
      <w:lang w:eastAsia="zh-CN"/>
    </w:rPr>
  </w:style>
  <w:style w:type="paragraph" w:styleId="1">
    <w:name w:val="heading 1"/>
    <w:basedOn w:val="a"/>
    <w:next w:val="a"/>
    <w:qFormat/>
    <w:pPr>
      <w:keepNext/>
      <w:numPr>
        <w:numId w:val="1"/>
      </w:numPr>
      <w:ind w:firstLine="567"/>
      <w:outlineLvl w:val="0"/>
    </w:pPr>
    <w:rPr>
      <w:b/>
      <w:szCs w:val="20"/>
    </w:rPr>
  </w:style>
  <w:style w:type="paragraph" w:styleId="2">
    <w:name w:val="heading 2"/>
    <w:basedOn w:val="a"/>
    <w:next w:val="a"/>
    <w:uiPriority w:val="9"/>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widowControl w:val="0"/>
      <w:numPr>
        <w:ilvl w:val="3"/>
        <w:numId w:val="1"/>
      </w:numPr>
      <w:shd w:val="clear" w:color="auto" w:fill="FFFFFF"/>
      <w:autoSpaceDE w:val="0"/>
      <w:spacing w:line="0" w:lineRule="atLeast"/>
      <w:ind w:left="11"/>
      <w:jc w:val="center"/>
      <w:outlineLvl w:val="3"/>
    </w:pPr>
    <w:rPr>
      <w:spacing w:val="-9"/>
      <w:sz w:val="22"/>
      <w:szCs w:val="1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keepNext/>
      <w:numPr>
        <w:ilvl w:val="5"/>
        <w:numId w:val="1"/>
      </w:numPr>
      <w:spacing w:line="360" w:lineRule="auto"/>
      <w:outlineLvl w:val="5"/>
    </w:pPr>
    <w:rPr>
      <w:bCs/>
      <w:sz w:val="28"/>
      <w:szCs w:val="20"/>
    </w:rPr>
  </w:style>
  <w:style w:type="paragraph" w:styleId="8">
    <w:name w:val="heading 8"/>
    <w:basedOn w:val="a"/>
    <w:next w:val="a"/>
    <w:qFormat/>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cs="Times New Roman"/>
      <w:color w:val="000000"/>
    </w:rPr>
  </w:style>
  <w:style w:type="character" w:customStyle="1" w:styleId="WW8Num5z1">
    <w:name w:val="WW8Num5z1"/>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b/>
      <w:bCs/>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ascii="Liberation Serif" w:hAnsi="Liberation Serif" w:cs="Liberation Serif"/>
    </w:rPr>
  </w:style>
  <w:style w:type="character" w:customStyle="1" w:styleId="WW8Num18z0">
    <w:name w:val="WW8Num18z0"/>
    <w:rPr>
      <w:rFonts w:cs="Times New Roman"/>
    </w:rPr>
  </w:style>
  <w:style w:type="character" w:customStyle="1" w:styleId="WW8Num19z0">
    <w:name w:val="WW8Num19z0"/>
    <w:rPr>
      <w:rFonts w:cs="Times New Roman"/>
      <w:b/>
      <w:bCs/>
    </w:rPr>
  </w:style>
  <w:style w:type="character" w:customStyle="1" w:styleId="WW8Num20z0">
    <w:name w:val="WW8Num20z0"/>
    <w:rPr>
      <w:rFonts w:cs="Times New Roman"/>
      <w:color w:val="000000"/>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bCs/>
    </w:rPr>
  </w:style>
  <w:style w:type="character" w:customStyle="1" w:styleId="WW8Num24z2">
    <w:name w:val="WW8Num24z2"/>
    <w:rPr>
      <w:strike w:val="0"/>
      <w:dstrike w:val="0"/>
      <w:highlight w:val="white"/>
    </w:rPr>
  </w:style>
  <w:style w:type="character" w:customStyle="1" w:styleId="WW8Num25z0">
    <w:name w:val="WW8Num25z0"/>
    <w:rPr>
      <w:color w:val="00000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bCs/>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i w:val="0"/>
    </w:rPr>
  </w:style>
  <w:style w:type="character" w:customStyle="1" w:styleId="WW8Num30z1">
    <w:name w:val="WW8Num30z1"/>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30z2">
    <w:name w:val="WW8Num30z2"/>
    <w:rPr>
      <w:b w:val="0"/>
      <w:bCs w:val="0"/>
      <w:i w:val="0"/>
      <w:iCs w:val="0"/>
    </w:rPr>
  </w:style>
  <w:style w:type="character" w:customStyle="1" w:styleId="WW8Num30z3">
    <w:name w:val="WW8Num30z3"/>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30z4">
    <w:name w:val="WW8Num30z4"/>
  </w:style>
  <w:style w:type="character" w:customStyle="1" w:styleId="WW8Num30z5">
    <w:name w:val="WW8Num30z5"/>
    <w:rPr>
      <w:rFonts w:ascii="Symbol" w:hAnsi="Symbol" w:cs="Symbol"/>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6z1">
    <w:name w:val="WW8Num6z1"/>
    <w:rPr>
      <w:rFonts w:cs="Times New Roman"/>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cs="Times New Roman"/>
    </w:rPr>
  </w:style>
  <w:style w:type="character" w:customStyle="1" w:styleId="WW8Num24z1">
    <w:name w:val="WW8Num24z1"/>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24z3">
    <w:name w:val="WW8Num24z3"/>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24z4">
    <w:name w:val="WW8Num24z4"/>
  </w:style>
  <w:style w:type="character" w:customStyle="1" w:styleId="WW8Num24z5">
    <w:name w:val="WW8Num24z5"/>
    <w:rPr>
      <w:rFonts w:ascii="Symbol" w:hAnsi="Symbol" w:cs="Symbol"/>
    </w:rPr>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31z0">
    <w:name w:val="WW8Num31z0"/>
  </w:style>
  <w:style w:type="character" w:customStyle="1" w:styleId="WW8Num32z0">
    <w:name w:val="WW8Num32z0"/>
  </w:style>
  <w:style w:type="character" w:customStyle="1" w:styleId="WW8Num33z0">
    <w:name w:val="WW8Num33z0"/>
    <w:rPr>
      <w:b/>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Times New Roman"/>
    </w:rPr>
  </w:style>
  <w:style w:type="character" w:customStyle="1" w:styleId="WW8Num35z0">
    <w:name w:val="WW8Num35z0"/>
    <w:rPr>
      <w:b/>
      <w:bCs/>
    </w:rPr>
  </w:style>
  <w:style w:type="character" w:customStyle="1" w:styleId="WW8Num36z0">
    <w:name w:val="WW8Num36z0"/>
  </w:style>
  <w:style w:type="character" w:customStyle="1" w:styleId="10">
    <w:name w:val="Основной шрифт абзаца1"/>
  </w:style>
  <w:style w:type="character" w:customStyle="1" w:styleId="11">
    <w:name w:val="Заголовок 1 Знак"/>
    <w:rPr>
      <w:b/>
      <w:sz w:val="24"/>
      <w:lang w:val="ru-RU" w:bidi="ar-SA"/>
    </w:rPr>
  </w:style>
  <w:style w:type="character" w:customStyle="1" w:styleId="20">
    <w:name w:val="Заголовок 2 Знак"/>
    <w:uiPriority w:val="9"/>
    <w:rPr>
      <w:rFonts w:ascii="Arial" w:hAnsi="Arial" w:cs="Arial"/>
      <w:b/>
      <w:bCs/>
      <w:i/>
      <w:iCs/>
      <w:sz w:val="28"/>
      <w:szCs w:val="28"/>
      <w:lang w:val="ru-RU" w:bidi="ar-SA"/>
    </w:rPr>
  </w:style>
  <w:style w:type="character" w:customStyle="1" w:styleId="30">
    <w:name w:val="Заголовок 3 Знак"/>
    <w:rPr>
      <w:rFonts w:ascii="Arial" w:hAnsi="Arial" w:cs="Arial"/>
      <w:b/>
      <w:bCs/>
      <w:sz w:val="26"/>
      <w:szCs w:val="26"/>
      <w:lang w:val="ru-RU" w:bidi="ar-SA"/>
    </w:rPr>
  </w:style>
  <w:style w:type="character" w:customStyle="1" w:styleId="40">
    <w:name w:val="Заголовок 4 Знак"/>
    <w:rPr>
      <w:spacing w:val="-9"/>
      <w:sz w:val="22"/>
      <w:szCs w:val="18"/>
      <w:lang w:val="ru-RU" w:bidi="ar-SA"/>
    </w:rPr>
  </w:style>
  <w:style w:type="character" w:customStyle="1" w:styleId="50">
    <w:name w:val="Заголовок 5 Знак"/>
    <w:rPr>
      <w:b/>
      <w:bCs/>
      <w:i/>
      <w:iCs/>
      <w:sz w:val="26"/>
      <w:szCs w:val="26"/>
      <w:lang w:val="ru-RU" w:bidi="ar-SA"/>
    </w:rPr>
  </w:style>
  <w:style w:type="character" w:customStyle="1" w:styleId="60">
    <w:name w:val="Заголовок 6 Знак"/>
    <w:rPr>
      <w:bCs/>
      <w:sz w:val="28"/>
    </w:rPr>
  </w:style>
  <w:style w:type="character" w:customStyle="1" w:styleId="80">
    <w:name w:val="Заголовок 8 Знак"/>
    <w:rPr>
      <w:i/>
      <w:iCs/>
      <w:sz w:val="24"/>
      <w:szCs w:val="24"/>
      <w:lang w:val="ru-RU" w:bidi="ar-SA"/>
    </w:rPr>
  </w:style>
  <w:style w:type="character" w:customStyle="1" w:styleId="a3">
    <w:name w:val="Основной текст Знак"/>
    <w:rPr>
      <w:sz w:val="24"/>
      <w:lang w:val="ru-RU" w:bidi="ar-SA"/>
    </w:rPr>
  </w:style>
  <w:style w:type="character" w:customStyle="1" w:styleId="21">
    <w:name w:val="Основной текст 2 Знак"/>
    <w:link w:val="22"/>
    <w:rPr>
      <w:rFonts w:ascii="Arial" w:hAnsi="Arial" w:cs="Arial"/>
      <w:sz w:val="18"/>
      <w:szCs w:val="18"/>
      <w:lang w:val="ru-RU" w:bidi="ar-SA"/>
    </w:rPr>
  </w:style>
  <w:style w:type="character" w:customStyle="1" w:styleId="ConsPlusNormal">
    <w:name w:val="ConsPlusNormal Знак"/>
    <w:rPr>
      <w:rFonts w:ascii="Arial" w:hAnsi="Arial" w:cs="Arial"/>
      <w:lang w:val="ru-RU" w:bidi="ar-SA"/>
    </w:rPr>
  </w:style>
  <w:style w:type="character" w:customStyle="1" w:styleId="23">
    <w:name w:val="Основной текст с отступом 2 Знак"/>
    <w:link w:val="24"/>
    <w:rPr>
      <w:rFonts w:ascii="Arial" w:hAnsi="Arial" w:cs="Arial"/>
      <w:sz w:val="18"/>
      <w:szCs w:val="18"/>
      <w:lang w:val="ru-RU" w:bidi="ar-SA"/>
    </w:rPr>
  </w:style>
  <w:style w:type="character" w:customStyle="1" w:styleId="31">
    <w:name w:val="Основной текст 3 Знак1"/>
    <w:rPr>
      <w:rFonts w:ascii="Arial" w:hAnsi="Arial" w:cs="Arial"/>
      <w:sz w:val="16"/>
      <w:szCs w:val="16"/>
      <w:lang w:val="ru-RU" w:bidi="ar-SA"/>
    </w:rPr>
  </w:style>
  <w:style w:type="character" w:customStyle="1" w:styleId="a4">
    <w:name w:val="Основной текст с отступом Знак"/>
    <w:rPr>
      <w:rFonts w:ascii="Arial" w:hAnsi="Arial" w:cs="Arial"/>
      <w:sz w:val="18"/>
      <w:szCs w:val="18"/>
      <w:lang w:val="ru-RU" w:bidi="ar-SA"/>
    </w:rPr>
  </w:style>
  <w:style w:type="character" w:customStyle="1" w:styleId="a5">
    <w:name w:val="Текст сноски Знак"/>
    <w:aliases w:val=" Знак Знак,Знак2 Знак,Знак Знак,Текст сноски1 Знак,Знак111 Знак,Основной текст1 Знак1 Знак,Основной текст1 Знак Знак Знак,Основной текст1 Знак2,Основной текст1 Знак Знак1"/>
    <w:qFormat/>
    <w:rPr>
      <w:rFonts w:ascii="Arial" w:hAnsi="Arial" w:cs="Arial"/>
      <w:lang w:val="ru-RU" w:bidi="ar-SA"/>
    </w:rPr>
  </w:style>
  <w:style w:type="character" w:styleId="a6">
    <w:name w:val="page number"/>
    <w:basedOn w:val="10"/>
  </w:style>
  <w:style w:type="character" w:customStyle="1" w:styleId="12">
    <w:name w:val="Верхний колонтитул Знак1"/>
    <w:rPr>
      <w:rFonts w:ascii="Arial" w:hAnsi="Arial" w:cs="Arial"/>
      <w:sz w:val="18"/>
      <w:szCs w:val="18"/>
    </w:rPr>
  </w:style>
  <w:style w:type="character" w:customStyle="1" w:styleId="13">
    <w:name w:val="Нижний колонтитул Знак1"/>
    <w:basedOn w:val="10"/>
  </w:style>
  <w:style w:type="character" w:styleId="a7">
    <w:name w:val="Strong"/>
    <w:uiPriority w:val="22"/>
    <w:qFormat/>
    <w:rPr>
      <w:b/>
      <w:bCs/>
    </w:rPr>
  </w:style>
  <w:style w:type="character" w:customStyle="1" w:styleId="ConsNormal">
    <w:name w:val="ConsNormal Знак"/>
    <w:rPr>
      <w:rFonts w:ascii="Arial" w:hAnsi="Arial" w:cs="Arial"/>
      <w:lang w:val="ru-RU" w:bidi="ar-SA"/>
    </w:rPr>
  </w:style>
  <w:style w:type="character" w:customStyle="1" w:styleId="HTML1">
    <w:name w:val="Стандартный HTML Знак1"/>
    <w:rPr>
      <w:rFonts w:ascii="Courier New" w:hAnsi="Courier New" w:cs="Courier New"/>
      <w:color w:val="000000"/>
      <w:lang w:val="ru-RU" w:bidi="ar-SA"/>
    </w:rPr>
  </w:style>
  <w:style w:type="character" w:styleId="a8">
    <w:name w:val="Hyperlink"/>
    <w:rPr>
      <w:rFonts w:ascii="Tahoma" w:hAnsi="Tahoma" w:cs="Tahoma"/>
      <w:color w:val="0000FF"/>
      <w:u w:val="single"/>
      <w:lang w:val="en-US" w:bidi="ar-SA"/>
    </w:rPr>
  </w:style>
  <w:style w:type="character" w:customStyle="1" w:styleId="32">
    <w:name w:val="Заголовок 3.КД Знак Знак"/>
    <w:rPr>
      <w:rFonts w:ascii="Tahoma" w:hAnsi="Tahoma" w:cs="Tahoma"/>
      <w:b/>
      <w:bCs w:val="0"/>
      <w:kern w:val="2"/>
      <w:sz w:val="28"/>
      <w:szCs w:val="28"/>
      <w:lang w:val="ru-RU" w:bidi="ar-SA"/>
    </w:rPr>
  </w:style>
  <w:style w:type="character" w:customStyle="1" w:styleId="14">
    <w:name w:val="Текст выноски Знак1"/>
    <w:rPr>
      <w:rFonts w:ascii="Tahoma" w:hAnsi="Tahoma" w:cs="Tahoma"/>
      <w:sz w:val="16"/>
      <w:szCs w:val="16"/>
      <w:lang w:val="ru-RU" w:bidi="ar-SA"/>
    </w:rPr>
  </w:style>
  <w:style w:type="character" w:customStyle="1" w:styleId="a9">
    <w:name w:val="Название Знак"/>
    <w:aliases w:val="Заголовок Знак"/>
    <w:link w:val="aa"/>
    <w:uiPriority w:val="99"/>
    <w:rPr>
      <w:b/>
      <w:sz w:val="28"/>
    </w:rPr>
  </w:style>
  <w:style w:type="character" w:customStyle="1" w:styleId="15">
    <w:name w:val="Дата Знак1"/>
    <w:rPr>
      <w:sz w:val="24"/>
      <w:szCs w:val="24"/>
    </w:rPr>
  </w:style>
  <w:style w:type="character" w:customStyle="1" w:styleId="ab">
    <w:name w:val="Символ сноски"/>
    <w:qFormat/>
    <w:rPr>
      <w:rFonts w:cs="Times New Roman"/>
      <w:vertAlign w:val="superscript"/>
    </w:rPr>
  </w:style>
  <w:style w:type="character" w:customStyle="1" w:styleId="iceouttxt">
    <w:name w:val="iceouttxt"/>
    <w:uiPriority w:val="99"/>
    <w:rPr>
      <w:rFonts w:cs="Times New Roman"/>
    </w:rPr>
  </w:style>
  <w:style w:type="character" w:customStyle="1" w:styleId="310">
    <w:name w:val="Основной текст с отступом 3 Знак1"/>
    <w:rPr>
      <w:sz w:val="16"/>
      <w:szCs w:val="16"/>
    </w:rPr>
  </w:style>
  <w:style w:type="character" w:customStyle="1" w:styleId="92">
    <w:name w:val="Основной текст + 92"/>
    <w:aliases w:val="5 pt6"/>
    <w:uiPriority w:val="99"/>
    <w:rPr>
      <w:rFonts w:ascii="Times New Roman" w:hAnsi="Times New Roman" w:cs="Times New Roman"/>
      <w:b/>
      <w:bCs/>
      <w:sz w:val="19"/>
      <w:szCs w:val="19"/>
      <w:u w:val="none"/>
    </w:rPr>
  </w:style>
  <w:style w:type="character" w:customStyle="1" w:styleId="7">
    <w:name w:val="Основной текст (7)_"/>
    <w:uiPriority w:val="99"/>
    <w:rPr>
      <w:sz w:val="19"/>
      <w:szCs w:val="19"/>
      <w:highlight w:val="white"/>
    </w:rPr>
  </w:style>
  <w:style w:type="character" w:customStyle="1" w:styleId="FontStyle16">
    <w:name w:val="Font Style16"/>
    <w:uiPriority w:val="99"/>
    <w:rPr>
      <w:rFonts w:ascii="Times New Roman" w:hAnsi="Times New Roman" w:cs="Times New Roman"/>
      <w:sz w:val="26"/>
      <w:szCs w:val="26"/>
    </w:rPr>
  </w:style>
  <w:style w:type="character" w:customStyle="1" w:styleId="ac">
    <w:name w:val="Гипертекстовая ссылка"/>
    <w:uiPriority w:val="99"/>
    <w:rPr>
      <w:rFonts w:cs="Times New Roman"/>
      <w:b/>
      <w:color w:val="106BBE"/>
      <w:sz w:val="26"/>
    </w:rPr>
  </w:style>
  <w:style w:type="character" w:customStyle="1" w:styleId="ad">
    <w:name w:val="Подзаголовок Знак"/>
    <w:rPr>
      <w:rFonts w:ascii="Cambria" w:hAnsi="Cambria" w:cs="Cambria"/>
      <w:sz w:val="24"/>
      <w:szCs w:val="24"/>
      <w:lang w:val="ru-RU" w:bidi="ar-SA"/>
    </w:rPr>
  </w:style>
  <w:style w:type="character" w:customStyle="1" w:styleId="ae">
    <w:name w:val="Основной текст + Полужирный"/>
    <w:rPr>
      <w:b/>
      <w:bCs/>
      <w:sz w:val="19"/>
      <w:szCs w:val="19"/>
      <w:highlight w:val="white"/>
      <w:lang w:bidi="ar-SA"/>
    </w:rPr>
  </w:style>
  <w:style w:type="character" w:customStyle="1" w:styleId="FontStyle37">
    <w:name w:val="Font Style37"/>
    <w:rPr>
      <w:rFonts w:ascii="Times New Roman" w:hAnsi="Times New Roman" w:cs="Times New Roman"/>
      <w:b/>
      <w:bCs/>
      <w:sz w:val="18"/>
      <w:szCs w:val="18"/>
    </w:rPr>
  </w:style>
  <w:style w:type="character" w:customStyle="1" w:styleId="FontStyle40">
    <w:name w:val="Font Style40"/>
    <w:rPr>
      <w:rFonts w:ascii="Times New Roman" w:hAnsi="Times New Roman" w:cs="Times New Roman"/>
      <w:spacing w:val="10"/>
      <w:sz w:val="24"/>
      <w:szCs w:val="24"/>
    </w:rPr>
  </w:style>
  <w:style w:type="character" w:customStyle="1" w:styleId="FontStyle45">
    <w:name w:val="Font Style45"/>
    <w:rPr>
      <w:rFonts w:ascii="Times New Roman" w:hAnsi="Times New Roman" w:cs="Times New Roman"/>
      <w:sz w:val="18"/>
      <w:szCs w:val="18"/>
    </w:rPr>
  </w:style>
  <w:style w:type="character" w:customStyle="1" w:styleId="FontStyle47">
    <w:name w:val="Font Style47"/>
    <w:rPr>
      <w:rFonts w:ascii="Candara" w:hAnsi="Candara" w:cs="Candara"/>
      <w:smallCaps/>
      <w:sz w:val="14"/>
      <w:szCs w:val="14"/>
    </w:rPr>
  </w:style>
  <w:style w:type="character" w:customStyle="1" w:styleId="FontStyle48">
    <w:name w:val="Font Style48"/>
    <w:rPr>
      <w:rFonts w:ascii="Times New Roman" w:hAnsi="Times New Roman" w:cs="Times New Roman"/>
      <w:sz w:val="36"/>
      <w:szCs w:val="36"/>
    </w:rPr>
  </w:style>
  <w:style w:type="character" w:customStyle="1" w:styleId="FontStyle50">
    <w:name w:val="Font Style50"/>
    <w:rPr>
      <w:rFonts w:ascii="Times New Roman" w:hAnsi="Times New Roman" w:cs="Times New Roman"/>
      <w:b/>
      <w:bCs/>
      <w:spacing w:val="20"/>
      <w:sz w:val="12"/>
      <w:szCs w:val="12"/>
    </w:rPr>
  </w:style>
  <w:style w:type="character" w:customStyle="1" w:styleId="FontStyle52">
    <w:name w:val="Font Style52"/>
    <w:rPr>
      <w:rFonts w:ascii="Georgia" w:hAnsi="Georgia" w:cs="Georgia"/>
      <w:sz w:val="16"/>
      <w:szCs w:val="16"/>
    </w:rPr>
  </w:style>
  <w:style w:type="character" w:customStyle="1" w:styleId="FontStyle53">
    <w:name w:val="Font Style53"/>
    <w:rPr>
      <w:rFonts w:ascii="Times New Roman" w:hAnsi="Times New Roman" w:cs="Times New Roman"/>
      <w:sz w:val="24"/>
      <w:szCs w:val="24"/>
    </w:rPr>
  </w:style>
  <w:style w:type="character" w:customStyle="1" w:styleId="FontStyle54">
    <w:name w:val="Font Style54"/>
    <w:rPr>
      <w:rFonts w:ascii="Franklin Gothic Demi" w:hAnsi="Franklin Gothic Demi" w:cs="Franklin Gothic Demi"/>
      <w:sz w:val="26"/>
      <w:szCs w:val="26"/>
    </w:rPr>
  </w:style>
  <w:style w:type="character" w:customStyle="1" w:styleId="FontStyle55">
    <w:name w:val="Font Style55"/>
    <w:rPr>
      <w:rFonts w:ascii="Times New Roman" w:hAnsi="Times New Roman" w:cs="Times New Roman"/>
      <w:b/>
      <w:bCs/>
      <w:i/>
      <w:iCs/>
      <w:sz w:val="18"/>
      <w:szCs w:val="18"/>
    </w:rPr>
  </w:style>
  <w:style w:type="character" w:customStyle="1" w:styleId="FontStyle56">
    <w:name w:val="Font Style56"/>
    <w:rPr>
      <w:rFonts w:ascii="Candara" w:hAnsi="Candara" w:cs="Candara"/>
      <w:i/>
      <w:iCs/>
      <w:sz w:val="18"/>
      <w:szCs w:val="18"/>
    </w:rPr>
  </w:style>
  <w:style w:type="character" w:customStyle="1" w:styleId="FontStyle57">
    <w:name w:val="Font Style57"/>
    <w:rPr>
      <w:rFonts w:ascii="Times New Roman" w:hAnsi="Times New Roman" w:cs="Times New Roman"/>
      <w:spacing w:val="20"/>
      <w:sz w:val="16"/>
      <w:szCs w:val="16"/>
    </w:rPr>
  </w:style>
  <w:style w:type="character" w:customStyle="1" w:styleId="FontStyle59">
    <w:name w:val="Font Style59"/>
    <w:rPr>
      <w:rFonts w:ascii="Times New Roman" w:hAnsi="Times New Roman" w:cs="Times New Roman"/>
      <w:b/>
      <w:bCs/>
      <w:smallCaps/>
      <w:spacing w:val="10"/>
      <w:sz w:val="16"/>
      <w:szCs w:val="16"/>
    </w:rPr>
  </w:style>
  <w:style w:type="character" w:customStyle="1" w:styleId="FontStyle60">
    <w:name w:val="Font Style60"/>
    <w:rPr>
      <w:rFonts w:ascii="Times New Roman" w:hAnsi="Times New Roman" w:cs="Times New Roman"/>
      <w:b/>
      <w:bCs/>
      <w:sz w:val="26"/>
      <w:szCs w:val="26"/>
    </w:rPr>
  </w:style>
  <w:style w:type="character" w:customStyle="1" w:styleId="FontStyle61">
    <w:name w:val="Font Style61"/>
    <w:rPr>
      <w:rFonts w:ascii="Times New Roman" w:hAnsi="Times New Roman" w:cs="Times New Roman"/>
      <w:spacing w:val="20"/>
      <w:sz w:val="22"/>
      <w:szCs w:val="22"/>
    </w:rPr>
  </w:style>
  <w:style w:type="character" w:customStyle="1" w:styleId="FontStyle62">
    <w:name w:val="Font Style62"/>
    <w:rPr>
      <w:rFonts w:ascii="Georgia" w:hAnsi="Georgia" w:cs="Georgia"/>
      <w:spacing w:val="10"/>
      <w:sz w:val="28"/>
      <w:szCs w:val="28"/>
    </w:rPr>
  </w:style>
  <w:style w:type="character" w:customStyle="1" w:styleId="FontStyle64">
    <w:name w:val="Font Style64"/>
    <w:rPr>
      <w:rFonts w:ascii="Bookman Old Style" w:hAnsi="Bookman Old Style" w:cs="Bookman Old Style"/>
      <w:smallCaps/>
      <w:spacing w:val="20"/>
      <w:sz w:val="18"/>
      <w:szCs w:val="18"/>
    </w:rPr>
  </w:style>
  <w:style w:type="character" w:customStyle="1" w:styleId="FontStyle65">
    <w:name w:val="Font Style65"/>
    <w:rPr>
      <w:rFonts w:ascii="Times New Roman" w:hAnsi="Times New Roman" w:cs="Times New Roman"/>
      <w:b/>
      <w:bCs/>
      <w:spacing w:val="-10"/>
      <w:sz w:val="26"/>
      <w:szCs w:val="26"/>
    </w:rPr>
  </w:style>
  <w:style w:type="character" w:customStyle="1" w:styleId="FontStyle66">
    <w:name w:val="Font Style66"/>
    <w:rPr>
      <w:rFonts w:ascii="Times New Roman" w:hAnsi="Times New Roman" w:cs="Times New Roman"/>
      <w:spacing w:val="30"/>
      <w:w w:val="20"/>
      <w:sz w:val="34"/>
      <w:szCs w:val="34"/>
    </w:rPr>
  </w:style>
  <w:style w:type="character" w:customStyle="1" w:styleId="FontStyle67">
    <w:name w:val="Font Style67"/>
    <w:rPr>
      <w:rFonts w:ascii="Times New Roman" w:hAnsi="Times New Roman" w:cs="Times New Roman"/>
      <w:b/>
      <w:bCs/>
      <w:i/>
      <w:iCs/>
      <w:sz w:val="18"/>
      <w:szCs w:val="18"/>
    </w:rPr>
  </w:style>
  <w:style w:type="character" w:customStyle="1" w:styleId="FontStyle68">
    <w:name w:val="Font Style68"/>
    <w:rPr>
      <w:rFonts w:ascii="Georgia" w:hAnsi="Georgia" w:cs="Georgia"/>
      <w:spacing w:val="20"/>
      <w:sz w:val="16"/>
      <w:szCs w:val="16"/>
    </w:rPr>
  </w:style>
  <w:style w:type="character" w:customStyle="1" w:styleId="HTML">
    <w:name w:val="Стандартный HTML Знак"/>
    <w:rPr>
      <w:rFonts w:ascii="Consolas" w:hAnsi="Consolas" w:cs="Times New Roman"/>
      <w:sz w:val="20"/>
      <w:szCs w:val="20"/>
      <w:lang w:val="x-none"/>
    </w:rPr>
  </w:style>
  <w:style w:type="character" w:customStyle="1" w:styleId="FootnoteTextChar">
    <w:name w:val="Footnote Text Char"/>
    <w:rPr>
      <w:rFonts w:ascii="Arial" w:hAnsi="Arial" w:cs="Arial"/>
    </w:rPr>
  </w:style>
  <w:style w:type="character" w:customStyle="1" w:styleId="16">
    <w:name w:val="Текст сноски Знак1"/>
    <w:rPr>
      <w:rFonts w:ascii="Times New Roman" w:hAnsi="Times New Roman" w:cs="Times New Roman"/>
      <w:sz w:val="20"/>
      <w:szCs w:val="20"/>
      <w:lang w:val="x-none"/>
    </w:rPr>
  </w:style>
  <w:style w:type="character" w:customStyle="1" w:styleId="HeaderChar">
    <w:name w:val="Header Char"/>
    <w:rPr>
      <w:rFonts w:ascii="Arial" w:eastAsia="Calibri" w:hAnsi="Arial" w:cs="Arial"/>
      <w:sz w:val="18"/>
      <w:szCs w:val="18"/>
      <w:lang w:val="ru-RU" w:bidi="ar-SA"/>
    </w:rPr>
  </w:style>
  <w:style w:type="character" w:customStyle="1" w:styleId="af">
    <w:name w:val="Верхний колонтитул Знак"/>
    <w:uiPriority w:val="99"/>
    <w:rPr>
      <w:rFonts w:ascii="Times New Roman" w:hAnsi="Times New Roman" w:cs="Times New Roman"/>
      <w:sz w:val="24"/>
      <w:szCs w:val="24"/>
      <w:lang w:val="x-none"/>
    </w:rPr>
  </w:style>
  <w:style w:type="character" w:customStyle="1" w:styleId="FooterChar">
    <w:name w:val="Footer Char"/>
    <w:rPr>
      <w:rFonts w:eastAsia="Calibri"/>
      <w:lang w:val="ru-RU" w:bidi="ar-SA"/>
    </w:rPr>
  </w:style>
  <w:style w:type="character" w:customStyle="1" w:styleId="af0">
    <w:name w:val="Нижний колонтитул Знак"/>
    <w:uiPriority w:val="99"/>
    <w:rPr>
      <w:rFonts w:ascii="Times New Roman" w:hAnsi="Times New Roman" w:cs="Times New Roman"/>
      <w:sz w:val="24"/>
      <w:szCs w:val="24"/>
      <w:lang w:val="x-none"/>
    </w:rPr>
  </w:style>
  <w:style w:type="character" w:customStyle="1" w:styleId="17">
    <w:name w:val="Текст концевой сноски Знак1"/>
    <w:rPr>
      <w:rFonts w:eastAsia="Calibri"/>
      <w:lang w:val="ru-RU" w:bidi="ar-SA"/>
    </w:rPr>
  </w:style>
  <w:style w:type="character" w:customStyle="1" w:styleId="af1">
    <w:name w:val="Текст концевой сноски Знак"/>
    <w:rPr>
      <w:rFonts w:ascii="Times New Roman" w:hAnsi="Times New Roman" w:cs="Times New Roman"/>
      <w:sz w:val="20"/>
      <w:szCs w:val="20"/>
      <w:lang w:val="x-none"/>
    </w:rPr>
  </w:style>
  <w:style w:type="character" w:customStyle="1" w:styleId="TitleChar">
    <w:name w:val="Title Char"/>
    <w:rPr>
      <w:b/>
      <w:sz w:val="28"/>
    </w:rPr>
  </w:style>
  <w:style w:type="character" w:customStyle="1" w:styleId="TitleChar1">
    <w:name w:val="Title Char1"/>
    <w:rPr>
      <w:rFonts w:ascii="Calibri" w:hAnsi="Calibri" w:cs="Calibri"/>
      <w:b/>
      <w:sz w:val="28"/>
      <w:lang w:val="ru-RU" w:bidi="ar-SA"/>
    </w:rPr>
  </w:style>
  <w:style w:type="character" w:customStyle="1" w:styleId="18">
    <w:name w:val="Название Знак1"/>
    <w:rPr>
      <w:rFonts w:ascii="Cambria" w:hAnsi="Cambria" w:cs="Times New Roman"/>
      <w:color w:val="17365D"/>
      <w:spacing w:val="5"/>
      <w:kern w:val="2"/>
      <w:sz w:val="52"/>
      <w:szCs w:val="52"/>
      <w:lang w:val="x-none"/>
    </w:rPr>
  </w:style>
  <w:style w:type="character" w:customStyle="1" w:styleId="BodyTextIndentChar">
    <w:name w:val="Body Text Indent Char"/>
    <w:rPr>
      <w:rFonts w:ascii="Arial" w:hAnsi="Arial" w:cs="Arial"/>
      <w:sz w:val="18"/>
      <w:lang w:val="x-none"/>
    </w:rPr>
  </w:style>
  <w:style w:type="character" w:customStyle="1" w:styleId="DateChar">
    <w:name w:val="Date Char"/>
    <w:rPr>
      <w:rFonts w:eastAsia="Calibri"/>
      <w:sz w:val="24"/>
      <w:szCs w:val="24"/>
      <w:lang w:val="ru-RU" w:bidi="ar-SA"/>
    </w:rPr>
  </w:style>
  <w:style w:type="character" w:customStyle="1" w:styleId="af2">
    <w:name w:val="Дата Знак"/>
    <w:link w:val="af3"/>
    <w:rPr>
      <w:rFonts w:ascii="Times New Roman" w:hAnsi="Times New Roman" w:cs="Times New Roman"/>
      <w:sz w:val="24"/>
      <w:szCs w:val="24"/>
      <w:lang w:val="x-none"/>
    </w:rPr>
  </w:style>
  <w:style w:type="character" w:customStyle="1" w:styleId="BodyText2Char">
    <w:name w:val="Body Text 2 Char"/>
    <w:rPr>
      <w:rFonts w:ascii="Arial" w:hAnsi="Arial" w:cs="Arial"/>
      <w:sz w:val="18"/>
      <w:lang w:val="x-none"/>
    </w:rPr>
  </w:style>
  <w:style w:type="character" w:customStyle="1" w:styleId="33">
    <w:name w:val="Основной текст 3 Знак"/>
    <w:rPr>
      <w:rFonts w:ascii="Times New Roman" w:hAnsi="Times New Roman" w:cs="Times New Roman"/>
      <w:sz w:val="16"/>
      <w:szCs w:val="16"/>
      <w:lang w:val="x-none"/>
    </w:rPr>
  </w:style>
  <w:style w:type="character" w:customStyle="1" w:styleId="BodyTextIndent3Char">
    <w:name w:val="Body Text Indent 3 Char"/>
    <w:rPr>
      <w:rFonts w:eastAsia="Calibri"/>
      <w:sz w:val="16"/>
      <w:szCs w:val="16"/>
      <w:lang w:val="ru-RU" w:bidi="ar-SA"/>
    </w:rPr>
  </w:style>
  <w:style w:type="character" w:customStyle="1" w:styleId="34">
    <w:name w:val="Основной текст с отступом 3 Знак"/>
    <w:link w:val="35"/>
    <w:rPr>
      <w:rFonts w:ascii="Times New Roman" w:hAnsi="Times New Roman" w:cs="Times New Roman"/>
      <w:sz w:val="16"/>
      <w:szCs w:val="16"/>
      <w:lang w:val="x-none"/>
    </w:rPr>
  </w:style>
  <w:style w:type="character" w:customStyle="1" w:styleId="af4">
    <w:name w:val="Текст выноски Знак"/>
    <w:rPr>
      <w:rFonts w:ascii="Tahoma" w:hAnsi="Tahoma" w:cs="Tahoma"/>
      <w:sz w:val="16"/>
      <w:szCs w:val="16"/>
      <w:lang w:val="x-none"/>
    </w:rPr>
  </w:style>
  <w:style w:type="character" w:customStyle="1" w:styleId="ConsCell">
    <w:name w:val="ConsCell Знак"/>
    <w:rPr>
      <w:rFonts w:ascii="Arial" w:hAnsi="Arial" w:cs="Arial"/>
      <w:lang w:val="x-none" w:bidi="ar-SA"/>
    </w:rPr>
  </w:style>
  <w:style w:type="character" w:customStyle="1" w:styleId="product-spec-itemname-inner">
    <w:name w:val="product-spec-item__name-inner"/>
    <w:rPr>
      <w:rFonts w:cs="Times New Roman"/>
    </w:rPr>
  </w:style>
  <w:style w:type="character" w:customStyle="1" w:styleId="product-spec-itemvalue-inner">
    <w:name w:val="product-spec-item__value-inner"/>
    <w:rPr>
      <w:rFonts w:cs="Times New Roman"/>
    </w:rPr>
  </w:style>
  <w:style w:type="character" w:customStyle="1" w:styleId="value">
    <w:name w:val="value"/>
    <w:rPr>
      <w:rFonts w:cs="Times New Roman"/>
    </w:rPr>
  </w:style>
  <w:style w:type="character" w:customStyle="1" w:styleId="characteristic">
    <w:name w:val="characteristic"/>
    <w:rPr>
      <w:rFonts w:cs="Times New Roman"/>
    </w:rPr>
  </w:style>
  <w:style w:type="character" w:customStyle="1" w:styleId="apple-converted-space">
    <w:name w:val="apple-converted-space"/>
    <w:rPr>
      <w:rFonts w:cs="Times New Roman"/>
    </w:rPr>
  </w:style>
  <w:style w:type="character" w:customStyle="1" w:styleId="blk">
    <w:name w:val="blk"/>
  </w:style>
  <w:style w:type="character" w:customStyle="1" w:styleId="article">
    <w:name w:val="article"/>
    <w:basedOn w:val="10"/>
  </w:style>
  <w:style w:type="character" w:customStyle="1" w:styleId="article-brand">
    <w:name w:val="article-brand"/>
    <w:basedOn w:val="10"/>
  </w:style>
  <w:style w:type="character" w:customStyle="1" w:styleId="article-number">
    <w:name w:val="article-number"/>
    <w:basedOn w:val="10"/>
  </w:style>
  <w:style w:type="character" w:customStyle="1" w:styleId="x-buttontext">
    <w:name w:val="x-button__text"/>
    <w:basedOn w:val="10"/>
  </w:style>
  <w:style w:type="character" w:customStyle="1" w:styleId="x-one-click-orderbtn-text">
    <w:name w:val="x-one-click-order__btn-text"/>
    <w:basedOn w:val="10"/>
  </w:style>
  <w:style w:type="character" w:customStyle="1" w:styleId="js-product-ad-conv-action">
    <w:name w:val="js-product-ad-conv-action"/>
    <w:basedOn w:val="10"/>
  </w:style>
  <w:style w:type="character" w:customStyle="1" w:styleId="x-iconed-textlink">
    <w:name w:val="x-iconed-text__link"/>
    <w:basedOn w:val="10"/>
  </w:style>
  <w:style w:type="character" w:customStyle="1" w:styleId="x-pseudo-link">
    <w:name w:val="x-pseudo-link"/>
    <w:basedOn w:val="10"/>
  </w:style>
  <w:style w:type="character" w:customStyle="1" w:styleId="product-skufield">
    <w:name w:val="product-sku_field"/>
    <w:basedOn w:val="10"/>
  </w:style>
  <w:style w:type="character" w:customStyle="1" w:styleId="b-artnum">
    <w:name w:val="b-art__num"/>
    <w:basedOn w:val="10"/>
  </w:style>
  <w:style w:type="character" w:customStyle="1" w:styleId="2TimesNewRoman105pt">
    <w:name w:val="Основной текст (2) + Times New Roman;10;5 p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ru-RU" w:bidi="ru-RU"/>
    </w:rPr>
  </w:style>
  <w:style w:type="character" w:customStyle="1" w:styleId="2Arial75pt">
    <w:name w:val="Основной текст (2) + Arial;7;5 pt"/>
    <w:rPr>
      <w:rFonts w:ascii="Arial" w:eastAsia="Arial" w:hAnsi="Arial" w:cs="Arial"/>
      <w:b w:val="0"/>
      <w:bCs w:val="0"/>
      <w:i w:val="0"/>
      <w:iCs w:val="0"/>
      <w:caps w:val="0"/>
      <w:smallCaps w:val="0"/>
      <w:strike w:val="0"/>
      <w:dstrike w:val="0"/>
      <w:color w:val="000000"/>
      <w:spacing w:val="0"/>
      <w:w w:val="100"/>
      <w:position w:val="0"/>
      <w:sz w:val="15"/>
      <w:szCs w:val="15"/>
      <w:highlight w:val="white"/>
      <w:u w:val="none"/>
      <w:vertAlign w:val="baseline"/>
      <w:lang w:val="ru-RU" w:bidi="ru-RU"/>
    </w:rPr>
  </w:style>
  <w:style w:type="character" w:customStyle="1" w:styleId="-">
    <w:name w:val="Контракт-подпункт Знак"/>
    <w:rPr>
      <w:sz w:val="24"/>
      <w:szCs w:val="24"/>
    </w:rPr>
  </w:style>
  <w:style w:type="character" w:customStyle="1" w:styleId="af5">
    <w:name w:val="Цветовое выделение"/>
    <w:rPr>
      <w:b/>
      <w:bCs/>
      <w:color w:val="26282F"/>
    </w:rPr>
  </w:style>
  <w:style w:type="character" w:customStyle="1" w:styleId="af6">
    <w:name w:val="Текст примечания Знак"/>
    <w:rPr>
      <w:rFonts w:ascii="Calibri" w:eastAsia="Calibri" w:hAnsi="Calibri" w:cs="Calibri"/>
    </w:rPr>
  </w:style>
  <w:style w:type="character" w:customStyle="1" w:styleId="19">
    <w:name w:val="Текст примечания Знак1"/>
    <w:basedOn w:val="10"/>
  </w:style>
  <w:style w:type="character" w:customStyle="1" w:styleId="af7">
    <w:name w:val="Тема примечания Знак"/>
    <w:rPr>
      <w:rFonts w:ascii="Calibri" w:eastAsia="Calibri" w:hAnsi="Calibri" w:cs="Calibri"/>
      <w:b/>
      <w:bCs/>
    </w:rPr>
  </w:style>
  <w:style w:type="character" w:customStyle="1" w:styleId="1a">
    <w:name w:val="Тема примечания Знак1"/>
    <w:rPr>
      <w:b/>
      <w:bCs/>
    </w:rPr>
  </w:style>
  <w:style w:type="character" w:customStyle="1" w:styleId="ikzvalue">
    <w:name w:val="ikzvalue"/>
  </w:style>
  <w:style w:type="paragraph" w:customStyle="1" w:styleId="af8">
    <w:name w:val="Заголовок"/>
    <w:basedOn w:val="a"/>
    <w:next w:val="af9"/>
    <w:pPr>
      <w:jc w:val="center"/>
    </w:pPr>
    <w:rPr>
      <w:b/>
      <w:sz w:val="28"/>
      <w:szCs w:val="20"/>
      <w:lang w:val="x-none"/>
    </w:rPr>
  </w:style>
  <w:style w:type="paragraph" w:styleId="af9">
    <w:name w:val="Body Text"/>
    <w:basedOn w:val="a"/>
    <w:link w:val="1b"/>
    <w:pPr>
      <w:keepNext/>
    </w:pPr>
    <w:rPr>
      <w:szCs w:val="20"/>
      <w:lang w:val="x-none"/>
    </w:rPr>
  </w:style>
  <w:style w:type="paragraph" w:styleId="afa">
    <w:name w:val="List"/>
    <w:basedOn w:val="af9"/>
    <w:rPr>
      <w:rFonts w:cs="Arial"/>
    </w:rPr>
  </w:style>
  <w:style w:type="paragraph" w:styleId="afb">
    <w:name w:val="caption"/>
    <w:basedOn w:val="a"/>
    <w:qFormat/>
    <w:pPr>
      <w:suppressLineNumbers/>
      <w:spacing w:before="120" w:after="120"/>
    </w:pPr>
    <w:rPr>
      <w:rFonts w:cs="Arial"/>
      <w:i/>
      <w:iCs/>
    </w:rPr>
  </w:style>
  <w:style w:type="paragraph" w:customStyle="1" w:styleId="1c">
    <w:name w:val="Указатель1"/>
    <w:basedOn w:val="a"/>
    <w:pPr>
      <w:suppressLineNumbers/>
    </w:pPr>
    <w:rPr>
      <w:rFonts w:cs="Arial"/>
    </w:rPr>
  </w:style>
  <w:style w:type="paragraph" w:customStyle="1" w:styleId="1d">
    <w:name w:val="Цитата1"/>
    <w:basedOn w:val="a"/>
    <w:pPr>
      <w:ind w:left="-540" w:right="-185" w:firstLine="360"/>
      <w:jc w:val="both"/>
    </w:pPr>
    <w:rPr>
      <w:sz w:val="20"/>
      <w:szCs w:val="20"/>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210">
    <w:name w:val="Основной текст 21"/>
    <w:basedOn w:val="a"/>
    <w:pPr>
      <w:widowControl w:val="0"/>
      <w:autoSpaceDE w:val="0"/>
      <w:spacing w:after="120" w:line="480" w:lineRule="auto"/>
    </w:pPr>
    <w:rPr>
      <w:rFonts w:ascii="Arial" w:hAnsi="Arial" w:cs="Arial"/>
      <w:sz w:val="18"/>
      <w:szCs w:val="18"/>
    </w:rPr>
  </w:style>
  <w:style w:type="paragraph" w:customStyle="1" w:styleId="ConsPlusNormal0">
    <w:name w:val="ConsPlusNormal"/>
    <w:qFormat/>
    <w:pPr>
      <w:suppressAutoHyphens/>
      <w:autoSpaceDE w:val="0"/>
      <w:ind w:firstLine="720"/>
    </w:pPr>
    <w:rPr>
      <w:rFonts w:ascii="Arial" w:hAnsi="Arial" w:cs="Arial"/>
      <w:lang w:eastAsia="zh-CN"/>
    </w:rPr>
  </w:style>
  <w:style w:type="paragraph" w:customStyle="1" w:styleId="211">
    <w:name w:val="Основной текст с отступом 21"/>
    <w:basedOn w:val="a"/>
    <w:pPr>
      <w:widowControl w:val="0"/>
      <w:autoSpaceDE w:val="0"/>
      <w:spacing w:after="120" w:line="480" w:lineRule="auto"/>
      <w:ind w:left="283"/>
    </w:pPr>
    <w:rPr>
      <w:rFonts w:ascii="Arial" w:hAnsi="Arial" w:cs="Arial"/>
      <w:sz w:val="18"/>
      <w:szCs w:val="18"/>
    </w:rPr>
  </w:style>
  <w:style w:type="paragraph" w:customStyle="1" w:styleId="36">
    <w:name w:val="Стиль3"/>
    <w:basedOn w:val="211"/>
    <w:pPr>
      <w:autoSpaceDE/>
      <w:spacing w:after="0" w:line="240" w:lineRule="auto"/>
      <w:jc w:val="both"/>
      <w:textAlignment w:val="baseline"/>
    </w:pPr>
    <w:rPr>
      <w:rFonts w:ascii="Times New Roman" w:hAnsi="Times New Roman" w:cs="Times New Roman"/>
      <w:sz w:val="24"/>
      <w:szCs w:val="24"/>
    </w:rPr>
  </w:style>
  <w:style w:type="paragraph" w:customStyle="1" w:styleId="afc">
    <w:name w:val="Содержимое таблицы"/>
    <w:basedOn w:val="af9"/>
    <w:pPr>
      <w:keepNext w:val="0"/>
      <w:suppressLineNumbers/>
      <w:suppressAutoHyphens/>
      <w:spacing w:after="120"/>
    </w:pPr>
    <w:rPr>
      <w:szCs w:val="24"/>
    </w:rPr>
  </w:style>
  <w:style w:type="paragraph" w:customStyle="1" w:styleId="311">
    <w:name w:val="Основной текст 31"/>
    <w:basedOn w:val="a"/>
    <w:pPr>
      <w:widowControl w:val="0"/>
      <w:autoSpaceDE w:val="0"/>
      <w:spacing w:after="120"/>
    </w:pPr>
    <w:rPr>
      <w:rFonts w:ascii="Arial" w:hAnsi="Arial" w:cs="Arial"/>
      <w:sz w:val="16"/>
      <w:szCs w:val="16"/>
    </w:rPr>
  </w:style>
  <w:style w:type="paragraph" w:styleId="afd">
    <w:name w:val="Body Text Indent"/>
    <w:basedOn w:val="a"/>
    <w:link w:val="1e"/>
    <w:pPr>
      <w:widowControl w:val="0"/>
      <w:autoSpaceDE w:val="0"/>
      <w:spacing w:after="120"/>
      <w:ind w:left="283"/>
    </w:pPr>
    <w:rPr>
      <w:rFonts w:ascii="Arial" w:hAnsi="Arial"/>
      <w:sz w:val="18"/>
      <w:szCs w:val="18"/>
      <w:lang w:val="x-none"/>
    </w:rPr>
  </w:style>
  <w:style w:type="paragraph" w:customStyle="1" w:styleId="Default">
    <w:name w:val="Default"/>
    <w:pPr>
      <w:suppressAutoHyphens/>
      <w:autoSpaceDE w:val="0"/>
    </w:pPr>
    <w:rPr>
      <w:color w:val="000000"/>
      <w:sz w:val="24"/>
      <w:szCs w:val="24"/>
      <w:lang w:eastAsia="zh-CN"/>
    </w:rPr>
  </w:style>
  <w:style w:type="paragraph" w:customStyle="1" w:styleId="afe">
    <w:name w:val="Îáû÷íûé"/>
    <w:pPr>
      <w:suppressAutoHyphens/>
    </w:pPr>
    <w:rPr>
      <w:lang w:eastAsia="zh-CN"/>
    </w:rPr>
  </w:style>
  <w:style w:type="paragraph" w:styleId="aff">
    <w:name w:val="footnote text"/>
    <w:aliases w:val=" Знак,Знак2,Текст сноски1,Знак111,Основной текст1 Знак1,Основной текст1 Знак Знак,Основной текст1,Основной текст1 Знак"/>
    <w:basedOn w:val="a"/>
    <w:link w:val="25"/>
    <w:pPr>
      <w:widowControl w:val="0"/>
      <w:autoSpaceDE w:val="0"/>
    </w:pPr>
    <w:rPr>
      <w:rFonts w:ascii="Arial" w:hAnsi="Arial"/>
      <w:sz w:val="20"/>
      <w:szCs w:val="20"/>
      <w:lang w:val="x-none"/>
    </w:rPr>
  </w:style>
  <w:style w:type="paragraph" w:customStyle="1" w:styleId="aff0">
    <w:name w:val="Верхний и нижний колонтитулы"/>
    <w:basedOn w:val="a"/>
    <w:pPr>
      <w:suppressLineNumbers/>
      <w:tabs>
        <w:tab w:val="center" w:pos="4819"/>
        <w:tab w:val="right" w:pos="9638"/>
      </w:tabs>
    </w:pPr>
  </w:style>
  <w:style w:type="paragraph" w:styleId="aff1">
    <w:name w:val="header"/>
    <w:basedOn w:val="a"/>
    <w:link w:val="26"/>
    <w:uiPriority w:val="99"/>
    <w:pPr>
      <w:widowControl w:val="0"/>
      <w:autoSpaceDE w:val="0"/>
    </w:pPr>
    <w:rPr>
      <w:rFonts w:ascii="Arial" w:hAnsi="Arial"/>
      <w:sz w:val="18"/>
      <w:szCs w:val="18"/>
      <w:lang w:val="x-none"/>
    </w:rPr>
  </w:style>
  <w:style w:type="paragraph" w:styleId="aff2">
    <w:name w:val="footer"/>
    <w:basedOn w:val="a"/>
    <w:link w:val="27"/>
    <w:uiPriority w:val="99"/>
    <w:rPr>
      <w:sz w:val="20"/>
      <w:szCs w:val="20"/>
      <w:lang w:val="x-none"/>
    </w:rPr>
  </w:style>
  <w:style w:type="paragraph" w:customStyle="1" w:styleId="index">
    <w:name w:val="index"/>
    <w:basedOn w:val="a"/>
    <w:pPr>
      <w:spacing w:before="158" w:after="158"/>
      <w:ind w:left="190" w:right="158"/>
      <w:jc w:val="both"/>
    </w:pPr>
    <w:rPr>
      <w:rFonts w:ascii="Tahoma" w:hAnsi="Tahoma" w:cs="Tahoma"/>
      <w:color w:val="000000"/>
      <w:sz w:val="21"/>
      <w:szCs w:val="21"/>
    </w:rPr>
  </w:style>
  <w:style w:type="paragraph" w:styleId="aff3">
    <w:name w:val="Normal (Web)"/>
    <w:basedOn w:val="a"/>
    <w:uiPriority w:val="99"/>
    <w:pPr>
      <w:spacing w:before="280" w:after="280"/>
    </w:pPr>
  </w:style>
  <w:style w:type="paragraph" w:customStyle="1" w:styleId="aff4">
    <w:name w:val="Знак"/>
    <w:basedOn w:val="a"/>
    <w:pPr>
      <w:spacing w:after="160" w:line="240" w:lineRule="exact"/>
    </w:pPr>
    <w:rPr>
      <w:rFonts w:ascii="Verdana" w:hAnsi="Verdana" w:cs="Verdana"/>
      <w:lang w:val="en-US"/>
    </w:rPr>
  </w:style>
  <w:style w:type="paragraph" w:customStyle="1" w:styleId="ConsNormal0">
    <w:name w:val="ConsNormal"/>
    <w:pPr>
      <w:suppressAutoHyphens/>
      <w:autoSpaceDE w:val="0"/>
      <w:ind w:right="19772" w:firstLine="720"/>
    </w:pPr>
    <w:rPr>
      <w:rFonts w:ascii="Arial" w:hAnsi="Arial" w:cs="Arial"/>
      <w:lang w:eastAsia="zh-CN"/>
    </w:rPr>
  </w:style>
  <w:style w:type="paragraph" w:styleId="HTML0">
    <w:name w:val="HTML Preformatted"/>
    <w:basedOn w:val="a"/>
    <w:link w:val="HTML2"/>
    <w:rPr>
      <w:rFonts w:ascii="Courier New" w:hAnsi="Courier New"/>
      <w:color w:val="000000"/>
      <w:sz w:val="20"/>
      <w:szCs w:val="20"/>
      <w:lang w:val="x-none"/>
    </w:rPr>
  </w:style>
  <w:style w:type="paragraph" w:customStyle="1" w:styleId="aff5">
    <w:name w:val="Текстовый блок"/>
    <w:pPr>
      <w:suppressAutoHyphens/>
    </w:pPr>
    <w:rPr>
      <w:rFonts w:ascii="Helvetica" w:eastAsia="ヒラギノ角ゴ Pro W3" w:hAnsi="Helvetica" w:cs="Helvetica"/>
      <w:color w:val="000000"/>
      <w:sz w:val="24"/>
      <w:lang w:eastAsia="zh-CN"/>
    </w:rPr>
  </w:style>
  <w:style w:type="paragraph" w:customStyle="1" w:styleId="212">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
    <w:pPr>
      <w:widowControl w:val="0"/>
      <w:spacing w:after="160" w:line="240" w:lineRule="exact"/>
      <w:jc w:val="right"/>
    </w:pPr>
    <w:rPr>
      <w:sz w:val="20"/>
      <w:szCs w:val="20"/>
      <w:lang w:val="en-GB"/>
    </w:rPr>
  </w:style>
  <w:style w:type="paragraph" w:customStyle="1" w:styleId="CharChar1CharChar1CharChar">
    <w:name w:val="Char Char Знак Знак1 Char Char1 Знак Знак Char Char"/>
    <w:basedOn w:val="a"/>
    <w:pPr>
      <w:spacing w:before="280" w:after="280"/>
    </w:pPr>
    <w:rPr>
      <w:rFonts w:ascii="Tahoma" w:hAnsi="Tahoma" w:cs="Tahoma"/>
      <w:sz w:val="20"/>
      <w:szCs w:val="20"/>
      <w:lang w:val="en-US"/>
    </w:rPr>
  </w:style>
  <w:style w:type="paragraph" w:customStyle="1" w:styleId="01zagolovok">
    <w:name w:val="01_zagolovok"/>
    <w:basedOn w:val="a"/>
    <w:pPr>
      <w:keepNext/>
      <w:pageBreakBefore/>
      <w:spacing w:before="360" w:after="120"/>
    </w:pPr>
    <w:rPr>
      <w:rFonts w:ascii="GaramondC" w:hAnsi="GaramondC" w:cs="GaramondC"/>
      <w:b/>
      <w:color w:val="000000"/>
      <w:sz w:val="40"/>
      <w:szCs w:val="62"/>
    </w:rPr>
  </w:style>
  <w:style w:type="paragraph" w:customStyle="1" w:styleId="FR1">
    <w:name w:val="FR1"/>
    <w:pPr>
      <w:widowControl w:val="0"/>
      <w:suppressAutoHyphens/>
      <w:overflowPunct w:val="0"/>
      <w:autoSpaceDE w:val="0"/>
      <w:spacing w:before="240" w:line="252" w:lineRule="auto"/>
      <w:jc w:val="both"/>
    </w:pPr>
    <w:rPr>
      <w:sz w:val="28"/>
      <w:lang w:eastAsia="zh-CN"/>
    </w:rPr>
  </w:style>
  <w:style w:type="paragraph" w:customStyle="1" w:styleId="37">
    <w:name w:val="З3"/>
    <w:basedOn w:val="3"/>
    <w:pPr>
      <w:numPr>
        <w:ilvl w:val="0"/>
        <w:numId w:val="0"/>
      </w:numPr>
      <w:spacing w:before="0" w:after="0"/>
      <w:jc w:val="center"/>
    </w:pPr>
    <w:rPr>
      <w:rFonts w:ascii="Times New Roman" w:hAnsi="Times New Roman" w:cs="Times New Roman"/>
      <w:bCs w:val="0"/>
      <w:sz w:val="24"/>
      <w:szCs w:val="24"/>
    </w:rPr>
  </w:style>
  <w:style w:type="paragraph" w:styleId="1f">
    <w:name w:val="toc 1"/>
    <w:basedOn w:val="a"/>
    <w:next w:val="a"/>
    <w:pPr>
      <w:spacing w:before="120" w:after="120"/>
      <w:jc w:val="center"/>
    </w:pPr>
    <w:rPr>
      <w:b/>
      <w:bCs/>
      <w:caps/>
      <w:lang w:val="x-none" w:eastAsia="x-none"/>
    </w:rPr>
  </w:style>
  <w:style w:type="paragraph" w:customStyle="1" w:styleId="302">
    <w:name w:val="Заголовок 3.КД_02"/>
    <w:basedOn w:val="a"/>
    <w:pPr>
      <w:keepNext/>
      <w:widowControl w:val="0"/>
      <w:autoSpaceDE w:val="0"/>
      <w:spacing w:before="240" w:after="240"/>
      <w:jc w:val="center"/>
    </w:pPr>
    <w:rPr>
      <w:b/>
      <w:kern w:val="2"/>
    </w:rPr>
  </w:style>
  <w:style w:type="paragraph" w:customStyle="1" w:styleId="1f0">
    <w:name w:val="Обычный1"/>
    <w:pPr>
      <w:widowControl w:val="0"/>
      <w:suppressAutoHyphens/>
      <w:snapToGrid w:val="0"/>
      <w:ind w:firstLine="400"/>
      <w:jc w:val="both"/>
    </w:pPr>
    <w:rPr>
      <w:sz w:val="24"/>
      <w:lang w:eastAsia="zh-CN"/>
    </w:rPr>
  </w:style>
  <w:style w:type="paragraph" w:styleId="aff6">
    <w:name w:val="Balloon Text"/>
    <w:basedOn w:val="a"/>
    <w:link w:val="28"/>
    <w:rPr>
      <w:rFonts w:ascii="Tahoma" w:hAnsi="Tahoma"/>
      <w:sz w:val="16"/>
      <w:szCs w:val="16"/>
      <w:lang w:val="x-none"/>
    </w:rPr>
  </w:style>
  <w:style w:type="paragraph" w:customStyle="1" w:styleId="ConsNonformat">
    <w:name w:val="ConsNonformat"/>
    <w:pPr>
      <w:widowControl w:val="0"/>
      <w:suppressAutoHyphens/>
      <w:autoSpaceDE w:val="0"/>
      <w:ind w:right="19772"/>
    </w:pPr>
    <w:rPr>
      <w:rFonts w:ascii="Courier New" w:hAnsi="Courier New" w:cs="Courier New"/>
      <w:lang w:eastAsia="zh-CN"/>
    </w:rPr>
  </w:style>
  <w:style w:type="paragraph" w:customStyle="1" w:styleId="1f1">
    <w:name w:val="Дата1"/>
    <w:basedOn w:val="a"/>
    <w:next w:val="a"/>
    <w:pPr>
      <w:spacing w:after="60"/>
      <w:jc w:val="both"/>
    </w:pPr>
    <w:rPr>
      <w:lang w:val="x-none"/>
    </w:rPr>
  </w:style>
  <w:style w:type="paragraph" w:styleId="aff7">
    <w:name w:val="List Paragraph"/>
    <w:basedOn w:val="a"/>
    <w:link w:val="aff8"/>
    <w:uiPriority w:val="34"/>
    <w:qFormat/>
    <w:pPr>
      <w:ind w:left="720"/>
      <w:contextualSpacing/>
    </w:pPr>
    <w:rPr>
      <w:lang w:val="x-none"/>
    </w:rPr>
  </w:style>
  <w:style w:type="paragraph" w:styleId="aff9">
    <w:name w:val="No Spacing"/>
    <w:qFormat/>
    <w:pPr>
      <w:suppressAutoHyphens/>
      <w:jc w:val="both"/>
    </w:pPr>
    <w:rPr>
      <w:rFonts w:ascii="Calibri" w:eastAsia="Calibri" w:hAnsi="Calibri" w:cs="Calibri"/>
      <w:sz w:val="22"/>
      <w:szCs w:val="22"/>
      <w:lang w:eastAsia="zh-CN"/>
    </w:rPr>
  </w:style>
  <w:style w:type="paragraph" w:customStyle="1" w:styleId="312">
    <w:name w:val="Основной текст с отступом 31"/>
    <w:basedOn w:val="a"/>
    <w:pPr>
      <w:spacing w:after="120"/>
      <w:ind w:left="283"/>
    </w:pPr>
    <w:rPr>
      <w:sz w:val="16"/>
      <w:szCs w:val="16"/>
      <w:lang w:val="x-none"/>
    </w:rPr>
  </w:style>
  <w:style w:type="paragraph" w:customStyle="1" w:styleId="affa">
    <w:name w:val="Íîðìàëüíûé"/>
    <w:pPr>
      <w:widowControl w:val="0"/>
      <w:suppressAutoHyphens/>
      <w:overflowPunct w:val="0"/>
      <w:autoSpaceDE w:val="0"/>
      <w:textAlignment w:val="baseline"/>
    </w:pPr>
    <w:rPr>
      <w:lang w:eastAsia="zh-CN"/>
    </w:rPr>
  </w:style>
  <w:style w:type="paragraph" w:customStyle="1" w:styleId="70">
    <w:name w:val="Основной текст (7)"/>
    <w:basedOn w:val="a"/>
    <w:uiPriority w:val="99"/>
    <w:pPr>
      <w:widowControl w:val="0"/>
      <w:shd w:val="clear" w:color="auto" w:fill="FFFFFF"/>
      <w:spacing w:line="240" w:lineRule="atLeast"/>
    </w:pPr>
    <w:rPr>
      <w:sz w:val="19"/>
      <w:szCs w:val="19"/>
      <w:lang w:val="x-none"/>
    </w:rPr>
  </w:style>
  <w:style w:type="paragraph" w:customStyle="1" w:styleId="Style11">
    <w:name w:val="Style11"/>
    <w:basedOn w:val="a"/>
    <w:uiPriority w:val="99"/>
    <w:pPr>
      <w:widowControl w:val="0"/>
      <w:autoSpaceDE w:val="0"/>
      <w:spacing w:line="323" w:lineRule="exact"/>
      <w:ind w:firstLine="720"/>
      <w:jc w:val="both"/>
    </w:pPr>
  </w:style>
  <w:style w:type="paragraph" w:customStyle="1" w:styleId="Style7">
    <w:name w:val="Style7"/>
    <w:basedOn w:val="a"/>
    <w:uiPriority w:val="99"/>
    <w:pPr>
      <w:widowControl w:val="0"/>
      <w:autoSpaceDE w:val="0"/>
      <w:spacing w:line="324" w:lineRule="exact"/>
      <w:ind w:firstLine="710"/>
      <w:jc w:val="both"/>
    </w:pPr>
  </w:style>
  <w:style w:type="paragraph" w:customStyle="1" w:styleId="Style10">
    <w:name w:val="Style10"/>
    <w:basedOn w:val="a"/>
    <w:uiPriority w:val="99"/>
    <w:pPr>
      <w:widowControl w:val="0"/>
      <w:autoSpaceDE w:val="0"/>
      <w:spacing w:line="322" w:lineRule="exact"/>
      <w:ind w:firstLine="715"/>
      <w:jc w:val="both"/>
    </w:pPr>
  </w:style>
  <w:style w:type="paragraph" w:styleId="affb">
    <w:name w:val="Subtitle"/>
    <w:basedOn w:val="a"/>
    <w:next w:val="a"/>
    <w:link w:val="1f2"/>
    <w:qFormat/>
    <w:pPr>
      <w:spacing w:after="60"/>
      <w:jc w:val="center"/>
    </w:pPr>
    <w:rPr>
      <w:rFonts w:ascii="Cambria" w:hAnsi="Cambria"/>
      <w:lang w:val="x-none"/>
    </w:rPr>
  </w:style>
  <w:style w:type="paragraph" w:customStyle="1" w:styleId="Style1">
    <w:name w:val="Style1"/>
    <w:basedOn w:val="a"/>
    <w:pPr>
      <w:widowControl w:val="0"/>
      <w:autoSpaceDE w:val="0"/>
      <w:spacing w:line="250" w:lineRule="exact"/>
      <w:jc w:val="both"/>
    </w:pPr>
  </w:style>
  <w:style w:type="paragraph" w:customStyle="1" w:styleId="Style6">
    <w:name w:val="Style6"/>
    <w:basedOn w:val="a"/>
    <w:pPr>
      <w:widowControl w:val="0"/>
      <w:autoSpaceDE w:val="0"/>
      <w:spacing w:line="320" w:lineRule="exact"/>
      <w:ind w:firstLine="720"/>
    </w:pPr>
  </w:style>
  <w:style w:type="paragraph" w:customStyle="1" w:styleId="Style9">
    <w:name w:val="Style9"/>
    <w:basedOn w:val="a"/>
    <w:pPr>
      <w:widowControl w:val="0"/>
      <w:autoSpaceDE w:val="0"/>
      <w:spacing w:line="317" w:lineRule="exact"/>
    </w:pPr>
  </w:style>
  <w:style w:type="paragraph" w:customStyle="1" w:styleId="Style12">
    <w:name w:val="Style12"/>
    <w:basedOn w:val="a"/>
    <w:pPr>
      <w:widowControl w:val="0"/>
      <w:autoSpaceDE w:val="0"/>
      <w:spacing w:line="230" w:lineRule="exact"/>
    </w:pPr>
  </w:style>
  <w:style w:type="paragraph" w:customStyle="1" w:styleId="Style13">
    <w:name w:val="Style13"/>
    <w:basedOn w:val="a"/>
    <w:pPr>
      <w:widowControl w:val="0"/>
      <w:autoSpaceDE w:val="0"/>
    </w:pPr>
  </w:style>
  <w:style w:type="paragraph" w:customStyle="1" w:styleId="Style14">
    <w:name w:val="Style14"/>
    <w:basedOn w:val="a"/>
    <w:pPr>
      <w:widowControl w:val="0"/>
      <w:autoSpaceDE w:val="0"/>
      <w:spacing w:line="317" w:lineRule="exact"/>
      <w:jc w:val="both"/>
    </w:pPr>
  </w:style>
  <w:style w:type="paragraph" w:customStyle="1" w:styleId="Style16">
    <w:name w:val="Style16"/>
    <w:basedOn w:val="a"/>
    <w:pPr>
      <w:widowControl w:val="0"/>
      <w:autoSpaceDE w:val="0"/>
    </w:pPr>
  </w:style>
  <w:style w:type="paragraph" w:customStyle="1" w:styleId="Style17">
    <w:name w:val="Style17"/>
    <w:basedOn w:val="a"/>
    <w:pPr>
      <w:widowControl w:val="0"/>
      <w:autoSpaceDE w:val="0"/>
      <w:spacing w:line="320" w:lineRule="exact"/>
      <w:jc w:val="both"/>
    </w:pPr>
  </w:style>
  <w:style w:type="paragraph" w:customStyle="1" w:styleId="Style18">
    <w:name w:val="Style18"/>
    <w:basedOn w:val="a"/>
    <w:pPr>
      <w:widowControl w:val="0"/>
      <w:autoSpaceDE w:val="0"/>
      <w:spacing w:line="221" w:lineRule="exact"/>
    </w:pPr>
  </w:style>
  <w:style w:type="paragraph" w:customStyle="1" w:styleId="Style20">
    <w:name w:val="Style20"/>
    <w:basedOn w:val="a"/>
    <w:pPr>
      <w:widowControl w:val="0"/>
      <w:autoSpaceDE w:val="0"/>
      <w:spacing w:line="317" w:lineRule="exact"/>
    </w:pPr>
  </w:style>
  <w:style w:type="paragraph" w:customStyle="1" w:styleId="Style21">
    <w:name w:val="Style21"/>
    <w:basedOn w:val="a"/>
    <w:pPr>
      <w:widowControl w:val="0"/>
      <w:autoSpaceDE w:val="0"/>
    </w:pPr>
  </w:style>
  <w:style w:type="paragraph" w:customStyle="1" w:styleId="Style22">
    <w:name w:val="Style22"/>
    <w:basedOn w:val="a"/>
    <w:pPr>
      <w:widowControl w:val="0"/>
      <w:autoSpaceDE w:val="0"/>
    </w:pPr>
  </w:style>
  <w:style w:type="paragraph" w:customStyle="1" w:styleId="Style25">
    <w:name w:val="Style25"/>
    <w:basedOn w:val="a"/>
    <w:pPr>
      <w:widowControl w:val="0"/>
      <w:autoSpaceDE w:val="0"/>
      <w:spacing w:line="317" w:lineRule="exact"/>
      <w:jc w:val="center"/>
    </w:pPr>
  </w:style>
  <w:style w:type="paragraph" w:customStyle="1" w:styleId="Style26">
    <w:name w:val="Style26"/>
    <w:basedOn w:val="a"/>
    <w:pPr>
      <w:widowControl w:val="0"/>
      <w:autoSpaceDE w:val="0"/>
    </w:pPr>
  </w:style>
  <w:style w:type="paragraph" w:customStyle="1" w:styleId="Style28">
    <w:name w:val="Style28"/>
    <w:basedOn w:val="a"/>
    <w:pPr>
      <w:widowControl w:val="0"/>
      <w:autoSpaceDE w:val="0"/>
    </w:pPr>
  </w:style>
  <w:style w:type="paragraph" w:customStyle="1" w:styleId="Style29">
    <w:name w:val="Style29"/>
    <w:basedOn w:val="a"/>
    <w:pPr>
      <w:widowControl w:val="0"/>
      <w:autoSpaceDE w:val="0"/>
    </w:pPr>
  </w:style>
  <w:style w:type="paragraph" w:customStyle="1" w:styleId="Style30">
    <w:name w:val="Style30"/>
    <w:basedOn w:val="a"/>
    <w:pPr>
      <w:widowControl w:val="0"/>
      <w:autoSpaceDE w:val="0"/>
      <w:spacing w:line="317" w:lineRule="exact"/>
      <w:ind w:firstLine="739"/>
      <w:jc w:val="both"/>
    </w:pPr>
  </w:style>
  <w:style w:type="paragraph" w:customStyle="1" w:styleId="Style31">
    <w:name w:val="Style31"/>
    <w:basedOn w:val="a"/>
    <w:pPr>
      <w:widowControl w:val="0"/>
      <w:autoSpaceDE w:val="0"/>
    </w:pPr>
  </w:style>
  <w:style w:type="paragraph" w:customStyle="1" w:styleId="Style34">
    <w:name w:val="Style34"/>
    <w:basedOn w:val="a"/>
    <w:pPr>
      <w:widowControl w:val="0"/>
      <w:autoSpaceDE w:val="0"/>
      <w:spacing w:line="288" w:lineRule="exact"/>
      <w:ind w:firstLine="144"/>
    </w:pPr>
  </w:style>
  <w:style w:type="paragraph" w:customStyle="1" w:styleId="1f3">
    <w:name w:val="Нумерованный список1"/>
    <w:basedOn w:val="a"/>
    <w:pPr>
      <w:numPr>
        <w:numId w:val="2"/>
      </w:numPr>
      <w:autoSpaceDE w:val="0"/>
      <w:spacing w:before="60" w:line="360" w:lineRule="auto"/>
      <w:jc w:val="both"/>
    </w:pPr>
    <w:rPr>
      <w:sz w:val="28"/>
    </w:rPr>
  </w:style>
  <w:style w:type="paragraph" w:styleId="affc">
    <w:name w:val="endnote text"/>
    <w:basedOn w:val="a"/>
    <w:link w:val="29"/>
    <w:rPr>
      <w:rFonts w:eastAsia="Calibri"/>
      <w:sz w:val="20"/>
      <w:szCs w:val="20"/>
      <w:lang w:val="x-none"/>
    </w:rPr>
  </w:style>
  <w:style w:type="paragraph" w:customStyle="1" w:styleId="NoSpacing">
    <w:name w:val="No Spacing"/>
    <w:pPr>
      <w:suppressAutoHyphens/>
      <w:jc w:val="both"/>
    </w:pPr>
    <w:rPr>
      <w:rFonts w:ascii="Calibri" w:hAnsi="Calibri" w:cs="Calibri"/>
      <w:sz w:val="22"/>
      <w:szCs w:val="22"/>
      <w:lang w:eastAsia="zh-CN"/>
    </w:rPr>
  </w:style>
  <w:style w:type="paragraph" w:customStyle="1" w:styleId="ListParagraph">
    <w:name w:val="List Paragraph"/>
    <w:basedOn w:val="a"/>
    <w:pPr>
      <w:ind w:left="720"/>
      <w:contextualSpacing/>
    </w:pPr>
    <w:rPr>
      <w:rFonts w:eastAsia="Calibri"/>
    </w:rPr>
  </w:style>
  <w:style w:type="paragraph" w:customStyle="1" w:styleId="consplusnonformat">
    <w:name w:val="consplusnonformat"/>
    <w:basedOn w:val="a"/>
    <w:pPr>
      <w:autoSpaceDE w:val="0"/>
    </w:pPr>
    <w:rPr>
      <w:rFonts w:ascii="Courier New" w:eastAsia="Calibri" w:hAnsi="Courier New" w:cs="Courier New"/>
      <w:sz w:val="20"/>
      <w:szCs w:val="20"/>
    </w:rPr>
  </w:style>
  <w:style w:type="paragraph" w:customStyle="1" w:styleId="affd">
    <w:name w:val="Обычный + полужирный"/>
    <w:basedOn w:val="1"/>
    <w:next w:val="a"/>
    <w:pPr>
      <w:numPr>
        <w:numId w:val="0"/>
      </w:numPr>
      <w:ind w:firstLine="360"/>
      <w:jc w:val="center"/>
    </w:pPr>
    <w:rPr>
      <w:rFonts w:eastAsia="Calibri"/>
      <w:color w:val="000000"/>
      <w:szCs w:val="24"/>
    </w:rPr>
  </w:style>
  <w:style w:type="paragraph" w:customStyle="1" w:styleId="affe">
    <w:name w:val="Таблицы (моноширинный)"/>
    <w:basedOn w:val="a"/>
    <w:next w:val="a"/>
    <w:pPr>
      <w:widowControl w:val="0"/>
      <w:autoSpaceDE w:val="0"/>
      <w:jc w:val="both"/>
    </w:pPr>
    <w:rPr>
      <w:rFonts w:ascii="Courier New" w:eastAsia="Calibri" w:hAnsi="Courier New" w:cs="Courier New"/>
      <w:sz w:val="20"/>
      <w:szCs w:val="20"/>
    </w:rPr>
  </w:style>
  <w:style w:type="paragraph" w:customStyle="1" w:styleId="03osnovnoytext">
    <w:name w:val="03osnovnoytext"/>
    <w:basedOn w:val="a"/>
    <w:pPr>
      <w:spacing w:before="320" w:line="320" w:lineRule="atLeast"/>
      <w:ind w:left="1191"/>
      <w:jc w:val="both"/>
    </w:pPr>
    <w:rPr>
      <w:rFonts w:ascii="GaramondC" w:eastAsia="Calibri" w:hAnsi="GaramondC" w:cs="GaramondC"/>
      <w:color w:val="000000"/>
      <w:sz w:val="20"/>
      <w:szCs w:val="20"/>
    </w:rPr>
  </w:style>
  <w:style w:type="paragraph" w:customStyle="1" w:styleId="afff">
    <w:name w:val="Нормальный (таблица)"/>
    <w:basedOn w:val="a"/>
    <w:next w:val="a"/>
    <w:pPr>
      <w:widowControl w:val="0"/>
      <w:autoSpaceDE w:val="0"/>
      <w:jc w:val="both"/>
    </w:pPr>
    <w:rPr>
      <w:rFonts w:ascii="Arial" w:eastAsia="Calibri" w:hAnsi="Arial" w:cs="Arial"/>
    </w:rPr>
  </w:style>
  <w:style w:type="paragraph" w:customStyle="1" w:styleId="ConsCell0">
    <w:name w:val="ConsCell"/>
    <w:basedOn w:val="a"/>
    <w:pPr>
      <w:autoSpaceDE w:val="0"/>
    </w:pPr>
    <w:rPr>
      <w:rFonts w:ascii="Arial" w:hAnsi="Arial" w:cs="Arial"/>
      <w:sz w:val="20"/>
      <w:szCs w:val="20"/>
      <w:lang w:val="x-none"/>
    </w:rPr>
  </w:style>
  <w:style w:type="paragraph" w:customStyle="1" w:styleId="1f4">
    <w:name w:val="Без интервала1"/>
    <w:pPr>
      <w:suppressAutoHyphens/>
      <w:jc w:val="both"/>
    </w:pPr>
    <w:rPr>
      <w:rFonts w:ascii="Calibri" w:hAnsi="Calibri" w:cs="Calibri"/>
      <w:sz w:val="22"/>
      <w:szCs w:val="22"/>
      <w:lang w:eastAsia="zh-CN"/>
    </w:rPr>
  </w:style>
  <w:style w:type="paragraph" w:customStyle="1" w:styleId="1f5">
    <w:name w:val="Абзац списка1"/>
    <w:basedOn w:val="a"/>
    <w:pPr>
      <w:ind w:left="720"/>
      <w:contextualSpacing/>
    </w:pPr>
    <w:rPr>
      <w:rFonts w:eastAsia="Calibri"/>
    </w:rPr>
  </w:style>
  <w:style w:type="paragraph" w:customStyle="1" w:styleId="s1">
    <w:name w:val="s_1"/>
    <w:basedOn w:val="a"/>
    <w:pPr>
      <w:spacing w:before="280" w:after="280"/>
    </w:pPr>
  </w:style>
  <w:style w:type="paragraph" w:customStyle="1" w:styleId="s3">
    <w:name w:val="s_3"/>
    <w:basedOn w:val="a"/>
    <w:pPr>
      <w:spacing w:before="280" w:after="280"/>
    </w:pPr>
  </w:style>
  <w:style w:type="paragraph" w:customStyle="1" w:styleId="s16">
    <w:name w:val="s_16"/>
    <w:basedOn w:val="a"/>
    <w:pPr>
      <w:spacing w:before="280" w:after="280"/>
    </w:pPr>
  </w:style>
  <w:style w:type="paragraph" w:customStyle="1" w:styleId="ConsPlusNonformat0">
    <w:name w:val="ConsPlusNonformat"/>
    <w:pPr>
      <w:widowControl w:val="0"/>
      <w:suppressAutoHyphens/>
      <w:autoSpaceDE w:val="0"/>
    </w:pPr>
    <w:rPr>
      <w:rFonts w:ascii="Courier New" w:hAnsi="Courier New" w:cs="Courier New"/>
      <w:lang w:eastAsia="zh-CN"/>
    </w:rPr>
  </w:style>
  <w:style w:type="paragraph" w:customStyle="1" w:styleId="-0">
    <w:name w:val="Контракт-пункт"/>
    <w:basedOn w:val="a"/>
    <w:pPr>
      <w:numPr>
        <w:numId w:val="3"/>
      </w:numPr>
      <w:jc w:val="both"/>
    </w:pPr>
  </w:style>
  <w:style w:type="paragraph" w:customStyle="1" w:styleId="-1">
    <w:name w:val="Контракт-раздел"/>
    <w:basedOn w:val="a"/>
    <w:next w:val="-0"/>
    <w:pPr>
      <w:keepNext/>
      <w:numPr>
        <w:numId w:val="3"/>
      </w:numPr>
      <w:tabs>
        <w:tab w:val="left" w:pos="540"/>
      </w:tabs>
      <w:suppressAutoHyphens/>
      <w:spacing w:before="360" w:after="120"/>
      <w:jc w:val="center"/>
    </w:pPr>
    <w:rPr>
      <w:b/>
      <w:bCs/>
      <w:caps/>
    </w:rPr>
  </w:style>
  <w:style w:type="paragraph" w:customStyle="1" w:styleId="-2">
    <w:name w:val="Контракт-подпункт"/>
    <w:basedOn w:val="a"/>
    <w:pPr>
      <w:numPr>
        <w:numId w:val="3"/>
      </w:numPr>
      <w:jc w:val="both"/>
    </w:pPr>
  </w:style>
  <w:style w:type="paragraph" w:customStyle="1" w:styleId="-3">
    <w:name w:val="Контракт-подподпункт"/>
    <w:basedOn w:val="a"/>
    <w:pPr>
      <w:numPr>
        <w:numId w:val="3"/>
      </w:numPr>
      <w:jc w:val="both"/>
    </w:pPr>
  </w:style>
  <w:style w:type="paragraph" w:customStyle="1" w:styleId="afff0">
    <w:name w:val="Подподпункт"/>
    <w:basedOn w:val="a"/>
    <w:pPr>
      <w:tabs>
        <w:tab w:val="left" w:pos="5585"/>
      </w:tabs>
      <w:jc w:val="both"/>
    </w:pPr>
    <w:rPr>
      <w:szCs w:val="28"/>
    </w:rPr>
  </w:style>
  <w:style w:type="paragraph" w:customStyle="1" w:styleId="Style4">
    <w:name w:val="Style4"/>
    <w:basedOn w:val="a"/>
    <w:pPr>
      <w:widowControl w:val="0"/>
      <w:autoSpaceDE w:val="0"/>
      <w:spacing w:line="317" w:lineRule="exact"/>
      <w:ind w:firstLine="730"/>
      <w:jc w:val="both"/>
    </w:pPr>
  </w:style>
  <w:style w:type="paragraph" w:customStyle="1" w:styleId="afff1">
    <w:name w:val="Прижатый влево"/>
    <w:basedOn w:val="a"/>
    <w:next w:val="a"/>
    <w:pPr>
      <w:widowControl w:val="0"/>
      <w:autoSpaceDE w:val="0"/>
    </w:pPr>
    <w:rPr>
      <w:rFonts w:ascii="Arial" w:hAnsi="Arial" w:cs="Arial"/>
    </w:rPr>
  </w:style>
  <w:style w:type="paragraph" w:customStyle="1" w:styleId="1f6">
    <w:name w:val="Текст примечания1"/>
    <w:basedOn w:val="a"/>
    <w:pPr>
      <w:spacing w:after="200" w:line="276" w:lineRule="auto"/>
    </w:pPr>
    <w:rPr>
      <w:rFonts w:ascii="Calibri" w:eastAsia="Calibri" w:hAnsi="Calibri" w:cs="Calibri"/>
      <w:sz w:val="20"/>
      <w:szCs w:val="20"/>
    </w:rPr>
  </w:style>
  <w:style w:type="paragraph" w:styleId="afff2">
    <w:name w:val="annotation subject"/>
    <w:basedOn w:val="1f6"/>
    <w:next w:val="1f6"/>
    <w:link w:val="2a"/>
    <w:rPr>
      <w:rFonts w:cs="Times New Roman"/>
      <w:b/>
      <w:bCs/>
      <w:lang w:val="x-none"/>
    </w:rPr>
  </w:style>
  <w:style w:type="paragraph" w:customStyle="1" w:styleId="afff3">
    <w:name w:val="Обычный + по ширине"/>
    <w:basedOn w:val="a"/>
    <w:pPr>
      <w:jc w:val="both"/>
    </w:pPr>
  </w:style>
  <w:style w:type="paragraph" w:customStyle="1" w:styleId="afff4">
    <w:name w:val="Заголовок таблицы"/>
    <w:basedOn w:val="afc"/>
    <w:pPr>
      <w:jc w:val="center"/>
    </w:pPr>
    <w:rPr>
      <w:b/>
      <w:bCs/>
    </w:rPr>
  </w:style>
  <w:style w:type="character" w:customStyle="1" w:styleId="sectioninfo2">
    <w:name w:val="section__info2"/>
    <w:rsid w:val="00CB39CE"/>
    <w:rPr>
      <w:vanish w:val="0"/>
      <w:webHidden w:val="0"/>
      <w:specVanish w:val="0"/>
    </w:rPr>
  </w:style>
  <w:style w:type="character" w:styleId="afff5">
    <w:name w:val="FollowedHyperlink"/>
    <w:uiPriority w:val="99"/>
    <w:semiHidden/>
    <w:unhideWhenUsed/>
    <w:rsid w:val="005B56B9"/>
    <w:rPr>
      <w:color w:val="800080"/>
      <w:u w:val="single"/>
    </w:rPr>
  </w:style>
  <w:style w:type="paragraph" w:customStyle="1" w:styleId="ConsPlusTitlePage">
    <w:name w:val="ConsPlusTitlePage"/>
    <w:rsid w:val="00681755"/>
    <w:pPr>
      <w:widowControl w:val="0"/>
      <w:autoSpaceDE w:val="0"/>
      <w:autoSpaceDN w:val="0"/>
    </w:pPr>
    <w:rPr>
      <w:rFonts w:ascii="Tahoma" w:hAnsi="Tahoma" w:cs="Tahoma"/>
    </w:rPr>
  </w:style>
  <w:style w:type="character" w:styleId="HTML3">
    <w:name w:val="HTML Code"/>
    <w:uiPriority w:val="99"/>
    <w:semiHidden/>
    <w:unhideWhenUsed/>
    <w:rsid w:val="009F2825"/>
    <w:rPr>
      <w:rFonts w:ascii="Courier New" w:eastAsia="Times New Roman" w:hAnsi="Courier New" w:cs="Courier New" w:hint="default"/>
      <w:sz w:val="24"/>
      <w:szCs w:val="24"/>
    </w:rPr>
  </w:style>
  <w:style w:type="character" w:styleId="HTML4">
    <w:name w:val="HTML Definition"/>
    <w:uiPriority w:val="99"/>
    <w:semiHidden/>
    <w:unhideWhenUsed/>
    <w:rsid w:val="009F2825"/>
    <w:rPr>
      <w:i/>
      <w:iCs/>
    </w:rPr>
  </w:style>
  <w:style w:type="character" w:styleId="HTML5">
    <w:name w:val="HTML Keyboard"/>
    <w:uiPriority w:val="99"/>
    <w:semiHidden/>
    <w:unhideWhenUsed/>
    <w:rsid w:val="009F2825"/>
    <w:rPr>
      <w:rFonts w:ascii="Courier New" w:eastAsia="Times New Roman" w:hAnsi="Courier New" w:cs="Courier New" w:hint="default"/>
      <w:sz w:val="24"/>
      <w:szCs w:val="24"/>
    </w:rPr>
  </w:style>
  <w:style w:type="character" w:styleId="HTML6">
    <w:name w:val="HTML Sample"/>
    <w:uiPriority w:val="99"/>
    <w:semiHidden/>
    <w:unhideWhenUsed/>
    <w:rsid w:val="009F2825"/>
    <w:rPr>
      <w:rFonts w:ascii="Courier New" w:eastAsia="Times New Roman" w:hAnsi="Courier New" w:cs="Courier New" w:hint="default"/>
      <w:sz w:val="24"/>
      <w:szCs w:val="24"/>
    </w:rPr>
  </w:style>
  <w:style w:type="paragraph" w:customStyle="1" w:styleId="s15">
    <w:name w:val="s_15"/>
    <w:basedOn w:val="a"/>
    <w:rsid w:val="009F2825"/>
    <w:pPr>
      <w:spacing w:before="100" w:beforeAutospacing="1" w:after="300"/>
    </w:pPr>
    <w:rPr>
      <w:b/>
      <w:bCs/>
      <w:color w:val="22272F"/>
      <w:lang w:eastAsia="ru-RU"/>
    </w:rPr>
  </w:style>
  <w:style w:type="paragraph" w:customStyle="1" w:styleId="s52">
    <w:name w:val="s_52"/>
    <w:basedOn w:val="a"/>
    <w:rsid w:val="009F2825"/>
    <w:pPr>
      <w:spacing w:before="100" w:beforeAutospacing="1" w:after="100" w:afterAutospacing="1"/>
    </w:pPr>
    <w:rPr>
      <w:lang w:eastAsia="ru-RU"/>
    </w:rPr>
  </w:style>
  <w:style w:type="paragraph" w:customStyle="1" w:styleId="s7">
    <w:name w:val="s_7"/>
    <w:basedOn w:val="a"/>
    <w:rsid w:val="009F2825"/>
    <w:pPr>
      <w:spacing w:before="100" w:beforeAutospacing="1" w:after="100" w:afterAutospacing="1"/>
    </w:pPr>
    <w:rPr>
      <w:lang w:eastAsia="ru-RU"/>
    </w:rPr>
  </w:style>
  <w:style w:type="paragraph" w:customStyle="1" w:styleId="fa">
    <w:name w:val="fa"/>
    <w:basedOn w:val="a"/>
    <w:rsid w:val="009F2825"/>
    <w:pPr>
      <w:spacing w:before="100" w:beforeAutospacing="1" w:after="100" w:afterAutospacing="1"/>
    </w:pPr>
    <w:rPr>
      <w:rFonts w:ascii="FontAwesome" w:hAnsi="FontAwesome"/>
      <w:sz w:val="21"/>
      <w:szCs w:val="21"/>
      <w:lang w:eastAsia="ru-RU"/>
    </w:rPr>
  </w:style>
  <w:style w:type="paragraph" w:customStyle="1" w:styleId="fa-lg">
    <w:name w:val="fa-lg"/>
    <w:basedOn w:val="a"/>
    <w:rsid w:val="009F2825"/>
    <w:pPr>
      <w:spacing w:before="100" w:beforeAutospacing="1" w:after="100" w:afterAutospacing="1" w:line="180" w:lineRule="atLeast"/>
    </w:pPr>
    <w:rPr>
      <w:sz w:val="32"/>
      <w:szCs w:val="32"/>
      <w:lang w:eastAsia="ru-RU"/>
    </w:rPr>
  </w:style>
  <w:style w:type="paragraph" w:customStyle="1" w:styleId="fa-2x">
    <w:name w:val="fa-2x"/>
    <w:basedOn w:val="a"/>
    <w:rsid w:val="009F2825"/>
    <w:pPr>
      <w:spacing w:before="100" w:beforeAutospacing="1" w:after="100" w:afterAutospacing="1"/>
    </w:pPr>
    <w:rPr>
      <w:sz w:val="48"/>
      <w:szCs w:val="48"/>
      <w:lang w:eastAsia="ru-RU"/>
    </w:rPr>
  </w:style>
  <w:style w:type="paragraph" w:customStyle="1" w:styleId="fa-3x">
    <w:name w:val="fa-3x"/>
    <w:basedOn w:val="a"/>
    <w:rsid w:val="009F2825"/>
    <w:pPr>
      <w:spacing w:before="100" w:beforeAutospacing="1" w:after="100" w:afterAutospacing="1"/>
    </w:pPr>
    <w:rPr>
      <w:sz w:val="72"/>
      <w:szCs w:val="72"/>
      <w:lang w:eastAsia="ru-RU"/>
    </w:rPr>
  </w:style>
  <w:style w:type="paragraph" w:customStyle="1" w:styleId="fa-4x">
    <w:name w:val="fa-4x"/>
    <w:basedOn w:val="a"/>
    <w:rsid w:val="009F2825"/>
    <w:pPr>
      <w:spacing w:before="100" w:beforeAutospacing="1" w:after="100" w:afterAutospacing="1"/>
    </w:pPr>
    <w:rPr>
      <w:sz w:val="96"/>
      <w:szCs w:val="96"/>
      <w:lang w:eastAsia="ru-RU"/>
    </w:rPr>
  </w:style>
  <w:style w:type="paragraph" w:customStyle="1" w:styleId="fa-5x">
    <w:name w:val="fa-5x"/>
    <w:basedOn w:val="a"/>
    <w:rsid w:val="009F2825"/>
    <w:pPr>
      <w:spacing w:before="100" w:beforeAutospacing="1" w:after="100" w:afterAutospacing="1"/>
    </w:pPr>
    <w:rPr>
      <w:sz w:val="120"/>
      <w:szCs w:val="120"/>
      <w:lang w:eastAsia="ru-RU"/>
    </w:rPr>
  </w:style>
  <w:style w:type="paragraph" w:customStyle="1" w:styleId="fa-fw">
    <w:name w:val="fa-fw"/>
    <w:basedOn w:val="a"/>
    <w:rsid w:val="009F2825"/>
    <w:pPr>
      <w:spacing w:before="100" w:beforeAutospacing="1" w:after="100" w:afterAutospacing="1"/>
      <w:jc w:val="center"/>
    </w:pPr>
    <w:rPr>
      <w:lang w:eastAsia="ru-RU"/>
    </w:rPr>
  </w:style>
  <w:style w:type="paragraph" w:customStyle="1" w:styleId="fa-ul">
    <w:name w:val="fa-ul"/>
    <w:basedOn w:val="a"/>
    <w:rsid w:val="009F2825"/>
    <w:pPr>
      <w:spacing w:before="100" w:beforeAutospacing="1" w:after="100" w:afterAutospacing="1"/>
      <w:ind w:left="514"/>
    </w:pPr>
    <w:rPr>
      <w:lang w:eastAsia="ru-RU"/>
    </w:rPr>
  </w:style>
  <w:style w:type="paragraph" w:customStyle="1" w:styleId="fa-li">
    <w:name w:val="fa-li"/>
    <w:basedOn w:val="a"/>
    <w:rsid w:val="009F2825"/>
    <w:pPr>
      <w:spacing w:before="100" w:beforeAutospacing="1" w:after="100" w:afterAutospacing="1"/>
      <w:jc w:val="center"/>
    </w:pPr>
    <w:rPr>
      <w:lang w:eastAsia="ru-RU"/>
    </w:rPr>
  </w:style>
  <w:style w:type="paragraph" w:customStyle="1" w:styleId="fa-border">
    <w:name w:val="fa-border"/>
    <w:basedOn w:val="a"/>
    <w:rsid w:val="009F2825"/>
    <w:pPr>
      <w:pBdr>
        <w:top w:val="single" w:sz="8" w:space="2" w:color="EEEEEE"/>
        <w:left w:val="single" w:sz="8" w:space="3" w:color="EEEEEE"/>
        <w:bottom w:val="single" w:sz="8" w:space="2" w:color="EEEEEE"/>
        <w:right w:val="single" w:sz="8" w:space="3" w:color="EEEEEE"/>
      </w:pBdr>
      <w:spacing w:before="100" w:beforeAutospacing="1" w:after="100" w:afterAutospacing="1"/>
    </w:pPr>
    <w:rPr>
      <w:lang w:eastAsia="ru-RU"/>
    </w:rPr>
  </w:style>
  <w:style w:type="paragraph" w:customStyle="1" w:styleId="fa-stack">
    <w:name w:val="fa-stack"/>
    <w:basedOn w:val="a"/>
    <w:rsid w:val="009F2825"/>
    <w:pPr>
      <w:spacing w:before="100" w:beforeAutospacing="1" w:after="100" w:afterAutospacing="1" w:line="480" w:lineRule="atLeast"/>
      <w:textAlignment w:val="center"/>
    </w:pPr>
    <w:rPr>
      <w:lang w:eastAsia="ru-RU"/>
    </w:rPr>
  </w:style>
  <w:style w:type="paragraph" w:customStyle="1" w:styleId="fa-stack-1x">
    <w:name w:val="fa-stack-1x"/>
    <w:basedOn w:val="a"/>
    <w:rsid w:val="009F2825"/>
    <w:pPr>
      <w:spacing w:before="100" w:beforeAutospacing="1" w:after="100" w:afterAutospacing="1"/>
      <w:jc w:val="center"/>
    </w:pPr>
    <w:rPr>
      <w:lang w:eastAsia="ru-RU"/>
    </w:rPr>
  </w:style>
  <w:style w:type="paragraph" w:customStyle="1" w:styleId="fa-stack-2x">
    <w:name w:val="fa-stack-2x"/>
    <w:basedOn w:val="a"/>
    <w:rsid w:val="009F2825"/>
    <w:pPr>
      <w:spacing w:before="100" w:beforeAutospacing="1" w:after="100" w:afterAutospacing="1"/>
      <w:jc w:val="center"/>
    </w:pPr>
    <w:rPr>
      <w:sz w:val="48"/>
      <w:szCs w:val="48"/>
      <w:lang w:eastAsia="ru-RU"/>
    </w:rPr>
  </w:style>
  <w:style w:type="paragraph" w:customStyle="1" w:styleId="fa-inverse">
    <w:name w:val="fa-inverse"/>
    <w:basedOn w:val="a"/>
    <w:rsid w:val="009F2825"/>
    <w:pPr>
      <w:spacing w:before="100" w:beforeAutospacing="1" w:after="100" w:afterAutospacing="1"/>
    </w:pPr>
    <w:rPr>
      <w:color w:val="FFFFFF"/>
      <w:lang w:eastAsia="ru-RU"/>
    </w:rPr>
  </w:style>
  <w:style w:type="paragraph" w:customStyle="1" w:styleId="sr-only">
    <w:name w:val="sr-only"/>
    <w:basedOn w:val="a"/>
    <w:rsid w:val="009F2825"/>
    <w:pPr>
      <w:ind w:left="-15" w:right="-15"/>
    </w:pPr>
    <w:rPr>
      <w:lang w:eastAsia="ru-RU"/>
    </w:rPr>
  </w:style>
  <w:style w:type="paragraph" w:customStyle="1" w:styleId="wrapper">
    <w:name w:val="wrapper"/>
    <w:basedOn w:val="a"/>
    <w:rsid w:val="009F2825"/>
    <w:pPr>
      <w:shd w:val="clear" w:color="auto" w:fill="FFFFFF"/>
      <w:spacing w:before="100" w:beforeAutospacing="1" w:after="100" w:afterAutospacing="1"/>
    </w:pPr>
    <w:rPr>
      <w:lang w:eastAsia="ru-RU"/>
    </w:rPr>
  </w:style>
  <w:style w:type="paragraph" w:customStyle="1" w:styleId="banner-right">
    <w:name w:val="banner-right"/>
    <w:basedOn w:val="a"/>
    <w:rsid w:val="009F2825"/>
    <w:pPr>
      <w:spacing w:before="100" w:beforeAutospacing="1" w:after="100" w:afterAutospacing="1"/>
      <w:ind w:left="9255"/>
    </w:pPr>
    <w:rPr>
      <w:lang w:eastAsia="ru-RU"/>
    </w:rPr>
  </w:style>
  <w:style w:type="paragraph" w:customStyle="1" w:styleId="logo">
    <w:name w:val="logo"/>
    <w:basedOn w:val="a"/>
    <w:rsid w:val="009F2825"/>
    <w:pPr>
      <w:spacing w:before="75"/>
      <w:ind w:left="300"/>
    </w:pPr>
    <w:rPr>
      <w:lang w:eastAsia="ru-RU"/>
    </w:rPr>
  </w:style>
  <w:style w:type="paragraph" w:customStyle="1" w:styleId="search">
    <w:name w:val="search"/>
    <w:basedOn w:val="a"/>
    <w:rsid w:val="009F2825"/>
    <w:pPr>
      <w:shd w:val="clear" w:color="auto" w:fill="FFFFFF"/>
      <w:spacing w:before="100" w:beforeAutospacing="1" w:after="100" w:afterAutospacing="1"/>
    </w:pPr>
    <w:rPr>
      <w:lang w:eastAsia="ru-RU"/>
    </w:rPr>
  </w:style>
  <w:style w:type="paragraph" w:customStyle="1" w:styleId="tabs">
    <w:name w:val="tabs"/>
    <w:basedOn w:val="a"/>
    <w:rsid w:val="009F2825"/>
    <w:pPr>
      <w:spacing w:before="100" w:beforeAutospacing="1" w:after="225"/>
    </w:pPr>
    <w:rPr>
      <w:lang w:eastAsia="ru-RU"/>
    </w:rPr>
  </w:style>
  <w:style w:type="paragraph" w:customStyle="1" w:styleId="tab-buttons">
    <w:name w:val="tab-buttons"/>
    <w:basedOn w:val="a"/>
    <w:rsid w:val="009F2825"/>
    <w:pPr>
      <w:spacing w:before="100" w:beforeAutospacing="1" w:after="100" w:afterAutospacing="1"/>
      <w:ind w:left="150"/>
    </w:pPr>
    <w:rPr>
      <w:lang w:eastAsia="ru-RU"/>
    </w:rPr>
  </w:style>
  <w:style w:type="paragraph" w:customStyle="1" w:styleId="breadcrumps">
    <w:name w:val="breadcrumps"/>
    <w:basedOn w:val="a"/>
    <w:rsid w:val="009F2825"/>
    <w:pPr>
      <w:spacing w:before="675" w:line="312" w:lineRule="atLeast"/>
      <w:ind w:left="300"/>
    </w:pPr>
    <w:rPr>
      <w:lang w:eastAsia="ru-RU"/>
    </w:rPr>
  </w:style>
  <w:style w:type="paragraph" w:customStyle="1" w:styleId="links-block">
    <w:name w:val="links-block"/>
    <w:basedOn w:val="a"/>
    <w:rsid w:val="009F2825"/>
    <w:pPr>
      <w:spacing w:before="100" w:beforeAutospacing="1" w:after="100" w:afterAutospacing="1"/>
      <w:textAlignment w:val="top"/>
    </w:pPr>
    <w:rPr>
      <w:lang w:eastAsia="ru-RU"/>
    </w:rPr>
  </w:style>
  <w:style w:type="paragraph" w:customStyle="1" w:styleId="content">
    <w:name w:val="content"/>
    <w:basedOn w:val="a"/>
    <w:rsid w:val="009F2825"/>
    <w:pPr>
      <w:spacing w:before="100" w:beforeAutospacing="1" w:after="100" w:afterAutospacing="1" w:line="360" w:lineRule="atLeast"/>
    </w:pPr>
    <w:rPr>
      <w:color w:val="22272F"/>
      <w:sz w:val="23"/>
      <w:szCs w:val="23"/>
      <w:lang w:eastAsia="ru-RU"/>
    </w:rPr>
  </w:style>
  <w:style w:type="paragraph" w:customStyle="1" w:styleId="registeredusertext">
    <w:name w:val="registered_user_text"/>
    <w:basedOn w:val="a"/>
    <w:rsid w:val="009F2825"/>
    <w:pPr>
      <w:spacing w:before="816" w:after="100" w:afterAutospacing="1"/>
      <w:jc w:val="center"/>
    </w:pPr>
    <w:rPr>
      <w:rFonts w:ascii="Arial" w:hAnsi="Arial" w:cs="Arial"/>
      <w:color w:val="888888"/>
      <w:sz w:val="21"/>
      <w:szCs w:val="21"/>
      <w:lang w:eastAsia="ru-RU"/>
    </w:rPr>
  </w:style>
  <w:style w:type="paragraph" w:customStyle="1" w:styleId="hide">
    <w:name w:val="hide"/>
    <w:basedOn w:val="a"/>
    <w:rsid w:val="009F2825"/>
    <w:pPr>
      <w:spacing w:before="100" w:beforeAutospacing="1" w:after="100" w:afterAutospacing="1"/>
    </w:pPr>
    <w:rPr>
      <w:vanish/>
      <w:lang w:eastAsia="ru-RU"/>
    </w:rPr>
  </w:style>
  <w:style w:type="paragraph" w:customStyle="1" w:styleId="blockprefix">
    <w:name w:val="block_prefix"/>
    <w:basedOn w:val="a"/>
    <w:rsid w:val="009F2825"/>
    <w:pPr>
      <w:spacing w:before="150" w:after="450"/>
      <w:ind w:left="375"/>
    </w:pPr>
    <w:rPr>
      <w:color w:val="3272C0"/>
      <w:lang w:eastAsia="ru-RU"/>
    </w:rPr>
  </w:style>
  <w:style w:type="paragraph" w:customStyle="1" w:styleId="transient">
    <w:name w:val="transient"/>
    <w:basedOn w:val="a"/>
    <w:rsid w:val="009F2825"/>
    <w:pPr>
      <w:spacing w:after="100" w:afterAutospacing="1"/>
    </w:pPr>
    <w:rPr>
      <w:lang w:eastAsia="ru-RU"/>
    </w:rPr>
  </w:style>
  <w:style w:type="paragraph" w:customStyle="1" w:styleId="trans-90">
    <w:name w:val="trans-90"/>
    <w:basedOn w:val="a"/>
    <w:rsid w:val="009F2825"/>
    <w:pPr>
      <w:shd w:val="clear" w:color="auto" w:fill="000000"/>
      <w:spacing w:before="100" w:beforeAutospacing="1" w:after="100" w:afterAutospacing="1"/>
    </w:pPr>
    <w:rPr>
      <w:lang w:eastAsia="ru-RU"/>
    </w:rPr>
  </w:style>
  <w:style w:type="paragraph" w:customStyle="1" w:styleId="banner-bottom">
    <w:name w:val="banner-bottom"/>
    <w:basedOn w:val="a"/>
    <w:rsid w:val="009F2825"/>
    <w:pPr>
      <w:shd w:val="clear" w:color="auto" w:fill="FFFFFF"/>
      <w:spacing w:before="100" w:beforeAutospacing="1" w:after="100" w:afterAutospacing="1"/>
      <w:jc w:val="center"/>
    </w:pPr>
    <w:rPr>
      <w:lang w:eastAsia="ru-RU"/>
    </w:rPr>
  </w:style>
  <w:style w:type="paragraph" w:customStyle="1" w:styleId="button-redirect">
    <w:name w:val="button-redirect"/>
    <w:basedOn w:val="a"/>
    <w:rsid w:val="009F2825"/>
    <w:pPr>
      <w:shd w:val="clear" w:color="auto" w:fill="FB4700"/>
      <w:spacing w:before="100" w:beforeAutospacing="1" w:after="100" w:afterAutospacing="1" w:line="384" w:lineRule="atLeast"/>
      <w:jc w:val="center"/>
    </w:pPr>
    <w:rPr>
      <w:color w:val="FFFFFF"/>
      <w:sz w:val="27"/>
      <w:szCs w:val="27"/>
      <w:lang w:eastAsia="ru-RU"/>
    </w:rPr>
  </w:style>
  <w:style w:type="paragraph" w:customStyle="1" w:styleId="vs403redirectbyurl">
    <w:name w:val="vs_403_redirect_by_url"/>
    <w:basedOn w:val="a"/>
    <w:rsid w:val="009F2825"/>
    <w:pPr>
      <w:shd w:val="clear" w:color="auto" w:fill="FB4700"/>
      <w:spacing w:before="100" w:beforeAutospacing="1" w:after="100" w:afterAutospacing="1" w:line="384" w:lineRule="atLeast"/>
      <w:jc w:val="center"/>
    </w:pPr>
    <w:rPr>
      <w:color w:val="FFFFFF"/>
      <w:sz w:val="27"/>
      <w:szCs w:val="27"/>
      <w:lang w:eastAsia="ru-RU"/>
    </w:rPr>
  </w:style>
  <w:style w:type="paragraph" w:customStyle="1" w:styleId="label-redirect">
    <w:name w:val="label-redirect"/>
    <w:basedOn w:val="a"/>
    <w:rsid w:val="009F2825"/>
    <w:pPr>
      <w:spacing w:before="100" w:beforeAutospacing="1" w:after="100" w:afterAutospacing="1"/>
    </w:pPr>
    <w:rPr>
      <w:color w:val="5B5E5F"/>
      <w:sz w:val="18"/>
      <w:szCs w:val="18"/>
      <w:lang w:eastAsia="ru-RU"/>
    </w:rPr>
  </w:style>
  <w:style w:type="paragraph" w:customStyle="1" w:styleId="wgt-redirect">
    <w:name w:val="wgt-redirect"/>
    <w:basedOn w:val="a"/>
    <w:rsid w:val="009F2825"/>
    <w:pPr>
      <w:ind w:left="856" w:right="856"/>
    </w:pPr>
    <w:rPr>
      <w:lang w:eastAsia="ru-RU"/>
    </w:rPr>
  </w:style>
  <w:style w:type="paragraph" w:customStyle="1" w:styleId="popup-social">
    <w:name w:val="popup-social"/>
    <w:basedOn w:val="a"/>
    <w:rsid w:val="009F2825"/>
    <w:pPr>
      <w:shd w:val="clear" w:color="auto" w:fill="DD493B"/>
      <w:spacing w:before="100" w:beforeAutospacing="1" w:after="100" w:afterAutospacing="1" w:line="312" w:lineRule="atLeast"/>
    </w:pPr>
    <w:rPr>
      <w:color w:val="FFFFFF"/>
      <w:lang w:eastAsia="ru-RU"/>
    </w:rPr>
  </w:style>
  <w:style w:type="paragraph" w:customStyle="1" w:styleId="save-button">
    <w:name w:val="save-button"/>
    <w:basedOn w:val="a"/>
    <w:rsid w:val="009F2825"/>
    <w:pPr>
      <w:spacing w:before="100" w:beforeAutospacing="1" w:after="100" w:afterAutospacing="1"/>
      <w:jc w:val="center"/>
    </w:pPr>
    <w:rPr>
      <w:lang w:eastAsia="ru-RU"/>
    </w:rPr>
  </w:style>
  <w:style w:type="paragraph" w:customStyle="1" w:styleId="save-box">
    <w:name w:val="save-box"/>
    <w:basedOn w:val="a"/>
    <w:rsid w:val="009F2825"/>
    <w:pPr>
      <w:pBdr>
        <w:top w:val="single" w:sz="6" w:space="30" w:color="E6E6E6"/>
        <w:bottom w:val="single" w:sz="6" w:space="30" w:color="E6E6E6"/>
      </w:pBdr>
      <w:shd w:val="clear" w:color="auto" w:fill="F0F0F0"/>
      <w:spacing w:before="100" w:beforeAutospacing="1" w:after="100" w:afterAutospacing="1"/>
    </w:pPr>
    <w:rPr>
      <w:rFonts w:ascii="Arial" w:hAnsi="Arial" w:cs="Arial"/>
      <w:sz w:val="21"/>
      <w:szCs w:val="21"/>
      <w:lang w:eastAsia="ru-RU"/>
    </w:rPr>
  </w:style>
  <w:style w:type="paragraph" w:customStyle="1" w:styleId="collapse">
    <w:name w:val="collapse"/>
    <w:basedOn w:val="a"/>
    <w:rsid w:val="009F2825"/>
    <w:pPr>
      <w:ind w:left="-525" w:right="-525"/>
    </w:pPr>
    <w:rPr>
      <w:vanish/>
      <w:lang w:eastAsia="ru-RU"/>
    </w:rPr>
  </w:style>
  <w:style w:type="paragraph" w:customStyle="1" w:styleId="clone-save-to-file">
    <w:name w:val="clone-save-to-file"/>
    <w:basedOn w:val="a"/>
    <w:rsid w:val="009F2825"/>
    <w:pPr>
      <w:shd w:val="clear" w:color="auto" w:fill="4081D0"/>
      <w:spacing w:before="240" w:after="100" w:afterAutospacing="1"/>
      <w:jc w:val="center"/>
      <w:textAlignment w:val="center"/>
    </w:pPr>
    <w:rPr>
      <w:color w:val="FFFFFF"/>
      <w:lang w:eastAsia="ru-RU"/>
    </w:rPr>
  </w:style>
  <w:style w:type="paragraph" w:customStyle="1" w:styleId="balloon">
    <w:name w:val="balloon"/>
    <w:basedOn w:val="a"/>
    <w:rsid w:val="009F2825"/>
    <w:pPr>
      <w:pBdr>
        <w:top w:val="single" w:sz="6" w:space="19" w:color="F6F4BB"/>
        <w:left w:val="single" w:sz="6" w:space="4" w:color="F6F4BB"/>
        <w:bottom w:val="single" w:sz="6" w:space="4" w:color="F6F4BB"/>
        <w:right w:val="single" w:sz="6" w:space="4" w:color="F6F4BB"/>
      </w:pBdr>
      <w:shd w:val="clear" w:color="auto" w:fill="FFFCC5"/>
      <w:spacing w:before="100" w:beforeAutospacing="1" w:after="100" w:afterAutospacing="1"/>
      <w:ind w:left="-4530"/>
      <w:jc w:val="center"/>
    </w:pPr>
    <w:rPr>
      <w:rFonts w:ascii="Arial" w:hAnsi="Arial" w:cs="Arial"/>
      <w:color w:val="474745"/>
      <w:sz w:val="30"/>
      <w:szCs w:val="30"/>
      <w:lang w:eastAsia="ru-RU"/>
    </w:rPr>
  </w:style>
  <w:style w:type="paragraph" w:customStyle="1" w:styleId="top-panel">
    <w:name w:val="top-panel"/>
    <w:basedOn w:val="a"/>
    <w:rsid w:val="009F2825"/>
    <w:pPr>
      <w:shd w:val="clear" w:color="auto" w:fill="F7F8FA"/>
      <w:spacing w:before="100" w:beforeAutospacing="1" w:after="100" w:afterAutospacing="1"/>
    </w:pPr>
    <w:rPr>
      <w:lang w:eastAsia="ru-RU"/>
    </w:rPr>
  </w:style>
  <w:style w:type="paragraph" w:customStyle="1" w:styleId="error-block">
    <w:name w:val="error-block"/>
    <w:basedOn w:val="a"/>
    <w:rsid w:val="009F2825"/>
    <w:pPr>
      <w:spacing w:before="100" w:beforeAutospacing="1" w:after="100" w:afterAutospacing="1"/>
    </w:pPr>
    <w:rPr>
      <w:rFonts w:ascii="Arial" w:hAnsi="Arial" w:cs="Arial"/>
      <w:lang w:eastAsia="ru-RU"/>
    </w:rPr>
  </w:style>
  <w:style w:type="paragraph" w:customStyle="1" w:styleId="error-order">
    <w:name w:val="error-order"/>
    <w:basedOn w:val="a"/>
    <w:rsid w:val="009F2825"/>
    <w:pPr>
      <w:pBdr>
        <w:top w:val="single" w:sz="6" w:space="14" w:color="CCCCCC"/>
      </w:pBdr>
      <w:spacing w:before="1050" w:after="100" w:afterAutospacing="1"/>
      <w:jc w:val="center"/>
    </w:pPr>
    <w:rPr>
      <w:rFonts w:ascii="Arial" w:hAnsi="Arial" w:cs="Arial"/>
      <w:sz w:val="36"/>
      <w:szCs w:val="36"/>
      <w:lang w:eastAsia="ru-RU"/>
    </w:rPr>
  </w:style>
  <w:style w:type="paragraph" w:customStyle="1" w:styleId="fancybox-margin">
    <w:name w:val="fancybox-margin"/>
    <w:basedOn w:val="a"/>
    <w:rsid w:val="009F2825"/>
    <w:pPr>
      <w:spacing w:before="100" w:beforeAutospacing="1" w:after="100" w:afterAutospacing="1"/>
      <w:ind w:right="345"/>
    </w:pPr>
    <w:rPr>
      <w:lang w:eastAsia="ru-RU"/>
    </w:rPr>
  </w:style>
  <w:style w:type="paragraph" w:customStyle="1" w:styleId="fbinvisible">
    <w:name w:val="fb_invisible"/>
    <w:basedOn w:val="a"/>
    <w:rsid w:val="009F2825"/>
    <w:pPr>
      <w:spacing w:before="100" w:beforeAutospacing="1" w:after="100" w:afterAutospacing="1"/>
    </w:pPr>
    <w:rPr>
      <w:vanish/>
      <w:lang w:eastAsia="ru-RU"/>
    </w:rPr>
  </w:style>
  <w:style w:type="paragraph" w:customStyle="1" w:styleId="fbreset">
    <w:name w:val="fb_reset"/>
    <w:basedOn w:val="a"/>
    <w:rsid w:val="009F2825"/>
    <w:rPr>
      <w:rFonts w:ascii="Tahoma" w:hAnsi="Tahoma" w:cs="Tahoma"/>
      <w:color w:val="000000"/>
      <w:sz w:val="17"/>
      <w:szCs w:val="17"/>
      <w:lang w:eastAsia="ru-RU"/>
    </w:rPr>
  </w:style>
  <w:style w:type="paragraph" w:customStyle="1" w:styleId="fbdialogadvanced">
    <w:name w:val="fb_dialog_advanced"/>
    <w:basedOn w:val="a"/>
    <w:rsid w:val="009F2825"/>
    <w:pPr>
      <w:spacing w:before="100" w:beforeAutospacing="1" w:after="100" w:afterAutospacing="1"/>
    </w:pPr>
    <w:rPr>
      <w:lang w:eastAsia="ru-RU"/>
    </w:rPr>
  </w:style>
  <w:style w:type="paragraph" w:customStyle="1" w:styleId="fbdialogcontent">
    <w:name w:val="fb_dialog_content"/>
    <w:basedOn w:val="a"/>
    <w:rsid w:val="009F2825"/>
    <w:pPr>
      <w:shd w:val="clear" w:color="auto" w:fill="FFFFFF"/>
      <w:spacing w:before="100" w:beforeAutospacing="1" w:after="100" w:afterAutospacing="1"/>
    </w:pPr>
    <w:rPr>
      <w:color w:val="373737"/>
      <w:lang w:eastAsia="ru-RU"/>
    </w:rPr>
  </w:style>
  <w:style w:type="paragraph" w:customStyle="1" w:styleId="fbdialogcloseicon">
    <w:name w:val="fb_dialog_close_icon"/>
    <w:basedOn w:val="a"/>
    <w:rsid w:val="009F2825"/>
    <w:pPr>
      <w:spacing w:before="100" w:beforeAutospacing="1" w:after="100" w:afterAutospacing="1"/>
    </w:pPr>
    <w:rPr>
      <w:lang w:eastAsia="ru-RU"/>
    </w:rPr>
  </w:style>
  <w:style w:type="paragraph" w:customStyle="1" w:styleId="fbdialogpadding">
    <w:name w:val="fb_dialog_padding"/>
    <w:basedOn w:val="a"/>
    <w:rsid w:val="009F2825"/>
    <w:pPr>
      <w:spacing w:before="100" w:beforeAutospacing="1" w:after="100" w:afterAutospacing="1"/>
    </w:pPr>
    <w:rPr>
      <w:lang w:eastAsia="ru-RU"/>
    </w:rPr>
  </w:style>
  <w:style w:type="paragraph" w:customStyle="1" w:styleId="fbdialogiframe">
    <w:name w:val="fb_dialog_iframe"/>
    <w:basedOn w:val="a"/>
    <w:rsid w:val="009F2825"/>
    <w:pPr>
      <w:spacing w:before="100" w:beforeAutospacing="1" w:after="100" w:afterAutospacing="1" w:line="0" w:lineRule="auto"/>
    </w:pPr>
    <w:rPr>
      <w:lang w:eastAsia="ru-RU"/>
    </w:rPr>
  </w:style>
  <w:style w:type="paragraph" w:customStyle="1" w:styleId="fbiframewidgetfluid">
    <w:name w:val="fb_iframe_widget_fluid"/>
    <w:basedOn w:val="a"/>
    <w:rsid w:val="009F2825"/>
    <w:pPr>
      <w:spacing w:before="100" w:beforeAutospacing="1" w:after="100" w:afterAutospacing="1"/>
    </w:pPr>
    <w:rPr>
      <w:lang w:eastAsia="ru-RU"/>
    </w:rPr>
  </w:style>
  <w:style w:type="paragraph" w:customStyle="1" w:styleId="uptlsharemorepopup">
    <w:name w:val="uptl_share_more_popup"/>
    <w:basedOn w:val="a"/>
    <w:rsid w:val="009F2825"/>
    <w:pPr>
      <w:pBdr>
        <w:top w:val="single" w:sz="6" w:space="4" w:color="E0E0E0"/>
        <w:left w:val="single" w:sz="6" w:space="0" w:color="E0E0E0"/>
        <w:bottom w:val="single" w:sz="6" w:space="0" w:color="E0E0E0"/>
        <w:right w:val="single" w:sz="6" w:space="0" w:color="E0E0E0"/>
      </w:pBdr>
      <w:shd w:val="clear" w:color="auto" w:fill="FFFFFF"/>
      <w:spacing w:before="100" w:beforeAutospacing="1" w:after="100" w:afterAutospacing="1"/>
    </w:pPr>
    <w:rPr>
      <w:color w:val="595959"/>
      <w:lang w:eastAsia="ru-RU"/>
    </w:rPr>
  </w:style>
  <w:style w:type="paragraph" w:customStyle="1" w:styleId="uptltoolbar">
    <w:name w:val="uptl_toolbar"/>
    <w:basedOn w:val="a"/>
    <w:rsid w:val="009F2825"/>
    <w:rPr>
      <w:lang w:eastAsia="ru-RU"/>
    </w:rPr>
  </w:style>
  <w:style w:type="paragraph" w:customStyle="1" w:styleId="utlfollow-popup-panel-wrapper">
    <w:name w:val="__utl_follow-popup-panel-wrapper"/>
    <w:basedOn w:val="a"/>
    <w:rsid w:val="009F2825"/>
    <w:pPr>
      <w:pBdr>
        <w:top w:val="single" w:sz="6" w:space="0" w:color="E4E4E4"/>
        <w:left w:val="single" w:sz="6" w:space="0" w:color="E4E4E4"/>
        <w:bottom w:val="single" w:sz="6" w:space="0" w:color="E4E4E4"/>
        <w:right w:val="single" w:sz="6" w:space="0" w:color="E4E4E4"/>
      </w:pBdr>
      <w:shd w:val="clear" w:color="auto" w:fill="FFFFFF"/>
      <w:spacing w:before="100" w:beforeAutospacing="1" w:after="100" w:afterAutospacing="1"/>
      <w:jc w:val="center"/>
    </w:pPr>
    <w:rPr>
      <w:lang w:eastAsia="ru-RU"/>
    </w:rPr>
  </w:style>
  <w:style w:type="paragraph" w:customStyle="1" w:styleId="utlopaquemask">
    <w:name w:val="__utl__opaque_mask"/>
    <w:basedOn w:val="a"/>
    <w:rsid w:val="009F2825"/>
    <w:pPr>
      <w:shd w:val="clear" w:color="auto" w:fill="000000"/>
      <w:spacing w:before="100" w:beforeAutospacing="1" w:after="100" w:afterAutospacing="1"/>
    </w:pPr>
    <w:rPr>
      <w:lang w:eastAsia="ru-RU"/>
    </w:rPr>
  </w:style>
  <w:style w:type="paragraph" w:customStyle="1" w:styleId="save-to-file">
    <w:name w:val="save-to-file"/>
    <w:basedOn w:val="a"/>
    <w:rsid w:val="009F2825"/>
    <w:pPr>
      <w:spacing w:before="100" w:beforeAutospacing="1" w:after="100" w:afterAutospacing="1"/>
    </w:pPr>
    <w:rPr>
      <w:lang w:eastAsia="ru-RU"/>
    </w:rPr>
  </w:style>
  <w:style w:type="paragraph" w:customStyle="1" w:styleId="edit">
    <w:name w:val="edit"/>
    <w:basedOn w:val="a"/>
    <w:rsid w:val="009F2825"/>
    <w:pPr>
      <w:spacing w:before="100" w:beforeAutospacing="1" w:after="100" w:afterAutospacing="1"/>
    </w:pPr>
    <w:rPr>
      <w:lang w:eastAsia="ru-RU"/>
    </w:rPr>
  </w:style>
  <w:style w:type="paragraph" w:customStyle="1" w:styleId="short">
    <w:name w:val="short"/>
    <w:basedOn w:val="a"/>
    <w:rsid w:val="009F2825"/>
    <w:pPr>
      <w:spacing w:before="100" w:beforeAutospacing="1" w:after="100" w:afterAutospacing="1"/>
    </w:pPr>
    <w:rPr>
      <w:lang w:eastAsia="ru-RU"/>
    </w:rPr>
  </w:style>
  <w:style w:type="paragraph" w:customStyle="1" w:styleId="long">
    <w:name w:val="long"/>
    <w:basedOn w:val="a"/>
    <w:rsid w:val="009F2825"/>
    <w:pPr>
      <w:spacing w:before="100" w:beforeAutospacing="1" w:after="100" w:afterAutospacing="1"/>
    </w:pPr>
    <w:rPr>
      <w:lang w:eastAsia="ru-RU"/>
    </w:rPr>
  </w:style>
  <w:style w:type="paragraph" w:customStyle="1" w:styleId="huge">
    <w:name w:val="huge"/>
    <w:basedOn w:val="a"/>
    <w:rsid w:val="009F2825"/>
    <w:pPr>
      <w:spacing w:before="100" w:beforeAutospacing="1" w:after="100" w:afterAutospacing="1"/>
    </w:pPr>
    <w:rPr>
      <w:lang w:eastAsia="ru-RU"/>
    </w:rPr>
  </w:style>
  <w:style w:type="paragraph" w:customStyle="1" w:styleId="garantcommentwrap">
    <w:name w:val="garantcommentwrap"/>
    <w:basedOn w:val="a"/>
    <w:rsid w:val="009F2825"/>
    <w:pPr>
      <w:spacing w:before="100" w:beforeAutospacing="1" w:after="100" w:afterAutospacing="1"/>
    </w:pPr>
    <w:rPr>
      <w:lang w:eastAsia="ru-RU"/>
    </w:rPr>
  </w:style>
  <w:style w:type="paragraph" w:customStyle="1" w:styleId="navbottom">
    <w:name w:val="nav_bottom"/>
    <w:basedOn w:val="a"/>
    <w:rsid w:val="009F2825"/>
    <w:pPr>
      <w:spacing w:before="100" w:beforeAutospacing="1" w:after="100" w:afterAutospacing="1"/>
    </w:pPr>
    <w:rPr>
      <w:lang w:eastAsia="ru-RU"/>
    </w:rPr>
  </w:style>
  <w:style w:type="paragraph" w:customStyle="1" w:styleId="free">
    <w:name w:val="free"/>
    <w:basedOn w:val="a"/>
    <w:rsid w:val="009F2825"/>
    <w:pPr>
      <w:spacing w:before="100" w:beforeAutospacing="1" w:after="100" w:afterAutospacing="1"/>
    </w:pPr>
    <w:rPr>
      <w:lang w:eastAsia="ru-RU"/>
    </w:rPr>
  </w:style>
  <w:style w:type="paragraph" w:customStyle="1" w:styleId="error-type">
    <w:name w:val="error-type"/>
    <w:basedOn w:val="a"/>
    <w:rsid w:val="009F2825"/>
    <w:pPr>
      <w:spacing w:before="100" w:beforeAutospacing="1" w:after="100" w:afterAutospacing="1"/>
    </w:pPr>
    <w:rPr>
      <w:lang w:eastAsia="ru-RU"/>
    </w:rPr>
  </w:style>
  <w:style w:type="paragraph" w:customStyle="1" w:styleId="error-type-slogan">
    <w:name w:val="error-type-slogan"/>
    <w:basedOn w:val="a"/>
    <w:rsid w:val="009F2825"/>
    <w:pPr>
      <w:spacing w:before="100" w:beforeAutospacing="1" w:after="100" w:afterAutospacing="1"/>
    </w:pPr>
    <w:rPr>
      <w:lang w:eastAsia="ru-RU"/>
    </w:rPr>
  </w:style>
  <w:style w:type="paragraph" w:customStyle="1" w:styleId="error-info">
    <w:name w:val="error-info"/>
    <w:basedOn w:val="a"/>
    <w:rsid w:val="009F2825"/>
    <w:pPr>
      <w:spacing w:before="100" w:beforeAutospacing="1" w:after="100" w:afterAutospacing="1"/>
    </w:pPr>
    <w:rPr>
      <w:lang w:eastAsia="ru-RU"/>
    </w:rPr>
  </w:style>
  <w:style w:type="paragraph" w:customStyle="1" w:styleId="dialogtitle">
    <w:name w:val="dialog_title"/>
    <w:basedOn w:val="a"/>
    <w:rsid w:val="009F2825"/>
    <w:pPr>
      <w:spacing w:before="100" w:beforeAutospacing="1" w:after="100" w:afterAutospacing="1"/>
    </w:pPr>
    <w:rPr>
      <w:lang w:eastAsia="ru-RU"/>
    </w:rPr>
  </w:style>
  <w:style w:type="paragraph" w:customStyle="1" w:styleId="dialogtitlespan">
    <w:name w:val="dialog_title&gt;span"/>
    <w:basedOn w:val="a"/>
    <w:rsid w:val="009F2825"/>
    <w:pPr>
      <w:spacing w:before="100" w:beforeAutospacing="1" w:after="100" w:afterAutospacing="1"/>
    </w:pPr>
    <w:rPr>
      <w:lang w:eastAsia="ru-RU"/>
    </w:rPr>
  </w:style>
  <w:style w:type="paragraph" w:customStyle="1" w:styleId="dialogheader">
    <w:name w:val="dialog_header"/>
    <w:basedOn w:val="a"/>
    <w:rsid w:val="009F2825"/>
    <w:pPr>
      <w:spacing w:before="100" w:beforeAutospacing="1" w:after="100" w:afterAutospacing="1"/>
    </w:pPr>
    <w:rPr>
      <w:lang w:eastAsia="ru-RU"/>
    </w:rPr>
  </w:style>
  <w:style w:type="paragraph" w:customStyle="1" w:styleId="touchablebutton">
    <w:name w:val="touchable_button"/>
    <w:basedOn w:val="a"/>
    <w:rsid w:val="009F2825"/>
    <w:pPr>
      <w:spacing w:before="100" w:beforeAutospacing="1" w:after="100" w:afterAutospacing="1"/>
    </w:pPr>
    <w:rPr>
      <w:lang w:eastAsia="ru-RU"/>
    </w:rPr>
  </w:style>
  <w:style w:type="paragraph" w:customStyle="1" w:styleId="dialogcontent">
    <w:name w:val="dialog_content"/>
    <w:basedOn w:val="a"/>
    <w:rsid w:val="009F2825"/>
    <w:pPr>
      <w:spacing w:before="100" w:beforeAutospacing="1" w:after="100" w:afterAutospacing="1"/>
    </w:pPr>
    <w:rPr>
      <w:lang w:eastAsia="ru-RU"/>
    </w:rPr>
  </w:style>
  <w:style w:type="paragraph" w:customStyle="1" w:styleId="dialogfooter">
    <w:name w:val="dialog_footer"/>
    <w:basedOn w:val="a"/>
    <w:rsid w:val="009F2825"/>
    <w:pPr>
      <w:spacing w:before="100" w:beforeAutospacing="1" w:after="100" w:afterAutospacing="1"/>
    </w:pPr>
    <w:rPr>
      <w:lang w:eastAsia="ru-RU"/>
    </w:rPr>
  </w:style>
  <w:style w:type="paragraph" w:customStyle="1" w:styleId="utl-site-link">
    <w:name w:val="utl-site-link"/>
    <w:basedOn w:val="a"/>
    <w:rsid w:val="009F2825"/>
    <w:pPr>
      <w:spacing w:before="100" w:beforeAutospacing="1" w:after="100" w:afterAutospacing="1"/>
    </w:pPr>
    <w:rPr>
      <w:lang w:eastAsia="ru-RU"/>
    </w:rPr>
  </w:style>
  <w:style w:type="paragraph" w:customStyle="1" w:styleId="sn-label">
    <w:name w:val="sn-label"/>
    <w:basedOn w:val="a"/>
    <w:rsid w:val="009F2825"/>
    <w:pPr>
      <w:spacing w:before="100" w:beforeAutospacing="1" w:after="100" w:afterAutospacing="1"/>
    </w:pPr>
    <w:rPr>
      <w:lang w:eastAsia="ru-RU"/>
    </w:rPr>
  </w:style>
  <w:style w:type="paragraph" w:customStyle="1" w:styleId="uptlsharemorepopuppanel">
    <w:name w:val="uptl_share_more_popup_panel"/>
    <w:basedOn w:val="a"/>
    <w:rsid w:val="009F2825"/>
    <w:pPr>
      <w:spacing w:before="100" w:beforeAutospacing="1" w:after="100" w:afterAutospacing="1"/>
    </w:pPr>
    <w:rPr>
      <w:lang w:eastAsia="ru-RU"/>
    </w:rPr>
  </w:style>
  <w:style w:type="paragraph" w:customStyle="1" w:styleId="uptlsharemorepopupnote">
    <w:name w:val="uptl_share_more_popup__note"/>
    <w:basedOn w:val="a"/>
    <w:rsid w:val="009F2825"/>
    <w:pPr>
      <w:spacing w:before="100" w:beforeAutospacing="1" w:after="100" w:afterAutospacing="1"/>
    </w:pPr>
    <w:rPr>
      <w:lang w:eastAsia="ru-RU"/>
    </w:rPr>
  </w:style>
  <w:style w:type="paragraph" w:customStyle="1" w:styleId="uptlsharemorepopupnotemobile">
    <w:name w:val="uptl_share_more_popup__note_mobile"/>
    <w:basedOn w:val="a"/>
    <w:rsid w:val="009F2825"/>
    <w:pPr>
      <w:spacing w:before="100" w:beforeAutospacing="1" w:after="100" w:afterAutospacing="1"/>
    </w:pPr>
    <w:rPr>
      <w:lang w:eastAsia="ru-RU"/>
    </w:rPr>
  </w:style>
  <w:style w:type="paragraph" w:customStyle="1" w:styleId="uptlsharemorepopuplist">
    <w:name w:val="uptl_share_more_popup__list"/>
    <w:basedOn w:val="a"/>
    <w:rsid w:val="009F2825"/>
    <w:pPr>
      <w:spacing w:before="100" w:beforeAutospacing="1" w:after="100" w:afterAutospacing="1"/>
    </w:pPr>
    <w:rPr>
      <w:lang w:eastAsia="ru-RU"/>
    </w:rPr>
  </w:style>
  <w:style w:type="paragraph" w:customStyle="1" w:styleId="separator">
    <w:name w:val="separator"/>
    <w:basedOn w:val="a"/>
    <w:rsid w:val="009F2825"/>
    <w:pPr>
      <w:spacing w:before="100" w:beforeAutospacing="1" w:after="100" w:afterAutospacing="1"/>
    </w:pPr>
    <w:rPr>
      <w:lang w:eastAsia="ru-RU"/>
    </w:rPr>
  </w:style>
  <w:style w:type="paragraph" w:customStyle="1" w:styleId="utlclose">
    <w:name w:val="__utl_close"/>
    <w:basedOn w:val="a"/>
    <w:rsid w:val="009F2825"/>
    <w:pPr>
      <w:spacing w:before="100" w:beforeAutospacing="1" w:after="100" w:afterAutospacing="1"/>
    </w:pPr>
    <w:rPr>
      <w:lang w:eastAsia="ru-RU"/>
    </w:rPr>
  </w:style>
  <w:style w:type="paragraph" w:customStyle="1" w:styleId="utl-also-icon">
    <w:name w:val="utl-also-icon"/>
    <w:basedOn w:val="a"/>
    <w:rsid w:val="009F2825"/>
    <w:pPr>
      <w:spacing w:before="100" w:beforeAutospacing="1" w:after="100" w:afterAutospacing="1"/>
    </w:pPr>
    <w:rPr>
      <w:lang w:eastAsia="ru-RU"/>
    </w:rPr>
  </w:style>
  <w:style w:type="paragraph" w:customStyle="1" w:styleId="utllogo">
    <w:name w:val="__utl_logo"/>
    <w:basedOn w:val="a"/>
    <w:rsid w:val="009F2825"/>
    <w:pPr>
      <w:spacing w:before="100" w:beforeAutospacing="1" w:after="100" w:afterAutospacing="1"/>
    </w:pPr>
    <w:rPr>
      <w:lang w:eastAsia="ru-RU"/>
    </w:rPr>
  </w:style>
  <w:style w:type="paragraph" w:customStyle="1" w:styleId="utlfollowusbtn">
    <w:name w:val="__utl__followusbtn"/>
    <w:basedOn w:val="a"/>
    <w:rsid w:val="009F2825"/>
    <w:pPr>
      <w:spacing w:before="100" w:beforeAutospacing="1" w:after="100" w:afterAutospacing="1"/>
    </w:pPr>
    <w:rPr>
      <w:lang w:eastAsia="ru-RU"/>
    </w:rPr>
  </w:style>
  <w:style w:type="paragraph" w:customStyle="1" w:styleId="utlfollowusbtnsmall">
    <w:name w:val="__utl__followusbtnsmall"/>
    <w:basedOn w:val="a"/>
    <w:rsid w:val="009F2825"/>
    <w:pPr>
      <w:spacing w:before="100" w:beforeAutospacing="1" w:after="100" w:afterAutospacing="1"/>
    </w:pPr>
    <w:rPr>
      <w:lang w:eastAsia="ru-RU"/>
    </w:rPr>
  </w:style>
  <w:style w:type="paragraph" w:customStyle="1" w:styleId="uptlcontainer-share">
    <w:name w:val="uptl_container-share"/>
    <w:basedOn w:val="a"/>
    <w:rsid w:val="009F2825"/>
    <w:pPr>
      <w:spacing w:before="100" w:beforeAutospacing="1" w:after="100" w:afterAutospacing="1"/>
    </w:pPr>
    <w:rPr>
      <w:lang w:eastAsia="ru-RU"/>
    </w:rPr>
  </w:style>
  <w:style w:type="paragraph" w:customStyle="1" w:styleId="headercenter">
    <w:name w:val="header_center"/>
    <w:basedOn w:val="a"/>
    <w:rsid w:val="009F2825"/>
    <w:pPr>
      <w:spacing w:before="100" w:beforeAutospacing="1" w:after="100" w:afterAutospacing="1"/>
    </w:pPr>
    <w:rPr>
      <w:lang w:eastAsia="ru-RU"/>
    </w:rPr>
  </w:style>
  <w:style w:type="paragraph" w:customStyle="1" w:styleId="uptlsharepromoblock">
    <w:name w:val="uptl_share_promo_block"/>
    <w:basedOn w:val="a"/>
    <w:rsid w:val="009F2825"/>
    <w:pPr>
      <w:spacing w:before="100" w:beforeAutospacing="1" w:after="100" w:afterAutospacing="1"/>
    </w:pPr>
    <w:rPr>
      <w:lang w:eastAsia="ru-RU"/>
    </w:rPr>
  </w:style>
  <w:style w:type="paragraph" w:customStyle="1" w:styleId="uptlsharemorepopupclose">
    <w:name w:val="uptl_share_more_popup_close"/>
    <w:basedOn w:val="a"/>
    <w:rsid w:val="009F2825"/>
    <w:pPr>
      <w:spacing w:before="100" w:beforeAutospacing="1" w:after="100" w:afterAutospacing="1"/>
    </w:pPr>
    <w:rPr>
      <w:lang w:eastAsia="ru-RU"/>
    </w:rPr>
  </w:style>
  <w:style w:type="paragraph" w:customStyle="1" w:styleId="sn-icon">
    <w:name w:val="sn-icon"/>
    <w:basedOn w:val="a"/>
    <w:rsid w:val="009F2825"/>
    <w:pPr>
      <w:spacing w:before="100" w:beforeAutospacing="1" w:after="100" w:afterAutospacing="1"/>
    </w:pPr>
    <w:rPr>
      <w:lang w:eastAsia="ru-RU"/>
    </w:rPr>
  </w:style>
  <w:style w:type="paragraph" w:customStyle="1" w:styleId="small-logo-icon">
    <w:name w:val="small-logo-icon"/>
    <w:basedOn w:val="a"/>
    <w:rsid w:val="009F2825"/>
    <w:pPr>
      <w:spacing w:before="100" w:beforeAutospacing="1" w:after="100" w:afterAutospacing="1"/>
    </w:pPr>
    <w:rPr>
      <w:lang w:eastAsia="ru-RU"/>
    </w:rPr>
  </w:style>
  <w:style w:type="paragraph" w:customStyle="1" w:styleId="inactive">
    <w:name w:val="inactive"/>
    <w:basedOn w:val="a"/>
    <w:rsid w:val="009F2825"/>
    <w:pPr>
      <w:spacing w:before="100" w:beforeAutospacing="1" w:after="100" w:afterAutospacing="1"/>
    </w:pPr>
    <w:rPr>
      <w:color w:val="B6B3B3"/>
      <w:lang w:eastAsia="ru-RU"/>
    </w:rPr>
  </w:style>
  <w:style w:type="paragraph" w:customStyle="1" w:styleId="yandex-adaptive">
    <w:name w:val="yandex-adaptive"/>
    <w:basedOn w:val="a"/>
    <w:rsid w:val="009F2825"/>
    <w:rPr>
      <w:lang w:eastAsia="ru-RU"/>
    </w:rPr>
  </w:style>
  <w:style w:type="paragraph" w:customStyle="1" w:styleId="sn-icon-16">
    <w:name w:val="sn-icon-16"/>
    <w:basedOn w:val="a"/>
    <w:rsid w:val="009F2825"/>
    <w:pPr>
      <w:spacing w:before="100" w:beforeAutospacing="1" w:after="100" w:afterAutospacing="1" w:line="240" w:lineRule="atLeast"/>
    </w:pPr>
    <w:rPr>
      <w:lang w:eastAsia="ru-RU"/>
    </w:rPr>
  </w:style>
  <w:style w:type="paragraph" w:customStyle="1" w:styleId="yap-main">
    <w:name w:val="yap-main"/>
    <w:basedOn w:val="a"/>
    <w:rsid w:val="009F2825"/>
    <w:pPr>
      <w:spacing w:before="100" w:beforeAutospacing="1" w:after="100" w:afterAutospacing="1"/>
    </w:pPr>
    <w:rPr>
      <w:lang w:eastAsia="ru-RU"/>
    </w:rPr>
  </w:style>
  <w:style w:type="paragraph" w:customStyle="1" w:styleId="small-logo">
    <w:name w:val="small-logo"/>
    <w:basedOn w:val="a"/>
    <w:rsid w:val="009F2825"/>
    <w:pPr>
      <w:spacing w:before="100" w:beforeAutospacing="1" w:after="100" w:afterAutospacing="1"/>
    </w:pPr>
    <w:rPr>
      <w:lang w:eastAsia="ru-RU"/>
    </w:rPr>
  </w:style>
  <w:style w:type="paragraph" w:customStyle="1" w:styleId="follow-style-11">
    <w:name w:val="follow-style-11"/>
    <w:basedOn w:val="a"/>
    <w:rsid w:val="009F2825"/>
    <w:pPr>
      <w:spacing w:before="100" w:beforeAutospacing="1" w:after="100" w:afterAutospacing="1"/>
    </w:pPr>
    <w:rPr>
      <w:lang w:eastAsia="ru-RU"/>
    </w:rPr>
  </w:style>
  <w:style w:type="paragraph" w:customStyle="1" w:styleId="bold">
    <w:name w:val="__bold"/>
    <w:basedOn w:val="a"/>
    <w:rsid w:val="009F2825"/>
    <w:pPr>
      <w:spacing w:before="100" w:beforeAutospacing="1" w:after="100" w:afterAutospacing="1"/>
    </w:pPr>
    <w:rPr>
      <w:lang w:eastAsia="ru-RU"/>
    </w:rPr>
  </w:style>
  <w:style w:type="character" w:customStyle="1" w:styleId="s10">
    <w:name w:val="s_10"/>
    <w:rsid w:val="009F2825"/>
  </w:style>
  <w:style w:type="paragraph" w:customStyle="1" w:styleId="save-to-file1">
    <w:name w:val="save-to-file1"/>
    <w:basedOn w:val="a"/>
    <w:rsid w:val="009F2825"/>
    <w:pPr>
      <w:spacing w:before="100" w:beforeAutospacing="1" w:after="100" w:afterAutospacing="1"/>
    </w:pPr>
    <w:rPr>
      <w:lang w:eastAsia="ru-RU"/>
    </w:rPr>
  </w:style>
  <w:style w:type="paragraph" w:customStyle="1" w:styleId="edit1">
    <w:name w:val="edit1"/>
    <w:basedOn w:val="a"/>
    <w:rsid w:val="009F2825"/>
    <w:pPr>
      <w:spacing w:before="100" w:beforeAutospacing="1" w:after="100" w:afterAutospacing="1"/>
    </w:pPr>
    <w:rPr>
      <w:lang w:eastAsia="ru-RU"/>
    </w:rPr>
  </w:style>
  <w:style w:type="paragraph" w:customStyle="1" w:styleId="short1">
    <w:name w:val="short1"/>
    <w:basedOn w:val="a"/>
    <w:rsid w:val="009F2825"/>
    <w:pPr>
      <w:spacing w:before="100" w:beforeAutospacing="1" w:after="100" w:afterAutospacing="1"/>
      <w:ind w:left="375"/>
      <w:jc w:val="center"/>
    </w:pPr>
    <w:rPr>
      <w:color w:val="22272F"/>
      <w:sz w:val="30"/>
      <w:szCs w:val="30"/>
      <w:lang w:eastAsia="ru-RU"/>
    </w:rPr>
  </w:style>
  <w:style w:type="paragraph" w:customStyle="1" w:styleId="long1">
    <w:name w:val="long1"/>
    <w:basedOn w:val="a"/>
    <w:rsid w:val="009F2825"/>
    <w:pPr>
      <w:spacing w:before="100" w:beforeAutospacing="1" w:after="100" w:afterAutospacing="1"/>
      <w:ind w:left="375"/>
    </w:pPr>
    <w:rPr>
      <w:color w:val="22272F"/>
      <w:sz w:val="33"/>
      <w:szCs w:val="33"/>
      <w:lang w:eastAsia="ru-RU"/>
    </w:rPr>
  </w:style>
  <w:style w:type="paragraph" w:customStyle="1" w:styleId="huge1">
    <w:name w:val="huge1"/>
    <w:basedOn w:val="a"/>
    <w:rsid w:val="009F2825"/>
    <w:pPr>
      <w:spacing w:before="100" w:beforeAutospacing="1" w:after="100" w:afterAutospacing="1"/>
      <w:ind w:left="375"/>
    </w:pPr>
    <w:rPr>
      <w:color w:val="22272F"/>
      <w:sz w:val="33"/>
      <w:szCs w:val="33"/>
      <w:lang w:eastAsia="ru-RU"/>
    </w:rPr>
  </w:style>
  <w:style w:type="paragraph" w:customStyle="1" w:styleId="s521">
    <w:name w:val="s_521"/>
    <w:basedOn w:val="a"/>
    <w:rsid w:val="009F2825"/>
    <w:pPr>
      <w:spacing w:before="100" w:beforeAutospacing="1" w:after="100" w:afterAutospacing="1"/>
    </w:pPr>
    <w:rPr>
      <w:color w:val="464C55"/>
      <w:lang w:eastAsia="ru-RU"/>
    </w:rPr>
  </w:style>
  <w:style w:type="character" w:customStyle="1" w:styleId="s101">
    <w:name w:val="s_101"/>
    <w:rsid w:val="009F2825"/>
    <w:rPr>
      <w:b/>
      <w:bCs/>
      <w:color w:val="22272F"/>
      <w:sz w:val="24"/>
      <w:szCs w:val="24"/>
    </w:rPr>
  </w:style>
  <w:style w:type="paragraph" w:customStyle="1" w:styleId="s11">
    <w:name w:val="s_11"/>
    <w:basedOn w:val="a"/>
    <w:rsid w:val="009F2825"/>
    <w:pPr>
      <w:spacing w:before="100" w:beforeAutospacing="1" w:after="300"/>
    </w:pPr>
    <w:rPr>
      <w:color w:val="464C55"/>
      <w:lang w:eastAsia="ru-RU"/>
    </w:rPr>
  </w:style>
  <w:style w:type="paragraph" w:customStyle="1" w:styleId="garantcommentwrap1">
    <w:name w:val="garantcommentwrap1"/>
    <w:basedOn w:val="a"/>
    <w:rsid w:val="009F2825"/>
    <w:pPr>
      <w:shd w:val="clear" w:color="auto" w:fill="F0E9D3"/>
      <w:spacing w:before="100" w:beforeAutospacing="1" w:after="300" w:line="264" w:lineRule="atLeast"/>
    </w:pPr>
    <w:rPr>
      <w:color w:val="464C55"/>
      <w:lang w:eastAsia="ru-RU"/>
    </w:rPr>
  </w:style>
  <w:style w:type="paragraph" w:customStyle="1" w:styleId="s31">
    <w:name w:val="s_31"/>
    <w:basedOn w:val="a"/>
    <w:rsid w:val="009F2825"/>
    <w:pPr>
      <w:spacing w:before="100" w:beforeAutospacing="1" w:after="300"/>
      <w:jc w:val="center"/>
    </w:pPr>
    <w:rPr>
      <w:b/>
      <w:bCs/>
      <w:color w:val="22272F"/>
      <w:sz w:val="30"/>
      <w:szCs w:val="30"/>
      <w:lang w:eastAsia="ru-RU"/>
    </w:rPr>
  </w:style>
  <w:style w:type="paragraph" w:customStyle="1" w:styleId="s71">
    <w:name w:val="s_71"/>
    <w:basedOn w:val="a"/>
    <w:rsid w:val="009F2825"/>
    <w:pPr>
      <w:spacing w:before="100" w:beforeAutospacing="1" w:after="300"/>
    </w:pPr>
    <w:rPr>
      <w:strike/>
      <w:color w:val="894958"/>
      <w:lang w:eastAsia="ru-RU"/>
    </w:rPr>
  </w:style>
  <w:style w:type="paragraph" w:customStyle="1" w:styleId="navbottom1">
    <w:name w:val="nav_bottom1"/>
    <w:basedOn w:val="a"/>
    <w:rsid w:val="009F2825"/>
    <w:pPr>
      <w:spacing w:before="216" w:after="150" w:line="288" w:lineRule="atLeast"/>
    </w:pPr>
    <w:rPr>
      <w:lang w:eastAsia="ru-RU"/>
    </w:rPr>
  </w:style>
  <w:style w:type="paragraph" w:customStyle="1" w:styleId="yap-main1">
    <w:name w:val="yap-main1"/>
    <w:basedOn w:val="a"/>
    <w:rsid w:val="009F2825"/>
    <w:rPr>
      <w:lang w:eastAsia="ru-RU"/>
    </w:rPr>
  </w:style>
  <w:style w:type="paragraph" w:customStyle="1" w:styleId="free1">
    <w:name w:val="free1"/>
    <w:basedOn w:val="a"/>
    <w:rsid w:val="009F2825"/>
    <w:pPr>
      <w:spacing w:before="100" w:beforeAutospacing="1" w:after="100" w:afterAutospacing="1"/>
    </w:pPr>
    <w:rPr>
      <w:color w:val="FFCB03"/>
      <w:lang w:eastAsia="ru-RU"/>
    </w:rPr>
  </w:style>
  <w:style w:type="paragraph" w:customStyle="1" w:styleId="clone-save-to-file1">
    <w:name w:val="clone-save-to-file1"/>
    <w:basedOn w:val="a"/>
    <w:rsid w:val="009F2825"/>
    <w:pPr>
      <w:shd w:val="clear" w:color="auto" w:fill="4081D0"/>
      <w:spacing w:before="240" w:after="300"/>
      <w:jc w:val="center"/>
      <w:textAlignment w:val="center"/>
    </w:pPr>
    <w:rPr>
      <w:color w:val="FFFFFF"/>
      <w:lang w:eastAsia="ru-RU"/>
    </w:rPr>
  </w:style>
  <w:style w:type="paragraph" w:customStyle="1" w:styleId="button-redirect1">
    <w:name w:val="button-redirect1"/>
    <w:basedOn w:val="a"/>
    <w:rsid w:val="009F2825"/>
    <w:pPr>
      <w:shd w:val="clear" w:color="auto" w:fill="FB4700"/>
      <w:spacing w:before="100" w:beforeAutospacing="1" w:after="100" w:afterAutospacing="1" w:line="384" w:lineRule="atLeast"/>
      <w:jc w:val="center"/>
    </w:pPr>
    <w:rPr>
      <w:color w:val="FFFFFF"/>
      <w:sz w:val="27"/>
      <w:szCs w:val="27"/>
      <w:lang w:eastAsia="ru-RU"/>
    </w:rPr>
  </w:style>
  <w:style w:type="paragraph" w:customStyle="1" w:styleId="error-type1">
    <w:name w:val="error-type1"/>
    <w:basedOn w:val="a"/>
    <w:rsid w:val="009F2825"/>
    <w:pPr>
      <w:spacing w:before="100" w:beforeAutospacing="1" w:after="100" w:afterAutospacing="1"/>
    </w:pPr>
    <w:rPr>
      <w:b/>
      <w:bCs/>
      <w:color w:val="005FA8"/>
      <w:sz w:val="218"/>
      <w:szCs w:val="218"/>
      <w:lang w:eastAsia="ru-RU"/>
    </w:rPr>
  </w:style>
  <w:style w:type="paragraph" w:customStyle="1" w:styleId="error-type-slogan1">
    <w:name w:val="error-type-slogan1"/>
    <w:basedOn w:val="a"/>
    <w:rsid w:val="009F2825"/>
    <w:pPr>
      <w:spacing w:before="300" w:after="100" w:afterAutospacing="1"/>
    </w:pPr>
    <w:rPr>
      <w:b/>
      <w:bCs/>
      <w:color w:val="005FA8"/>
      <w:sz w:val="36"/>
      <w:szCs w:val="36"/>
      <w:lang w:eastAsia="ru-RU"/>
    </w:rPr>
  </w:style>
  <w:style w:type="paragraph" w:customStyle="1" w:styleId="error-info1">
    <w:name w:val="error-info1"/>
    <w:basedOn w:val="a"/>
    <w:rsid w:val="009F2825"/>
    <w:pPr>
      <w:spacing w:before="765" w:after="100" w:afterAutospacing="1"/>
    </w:pPr>
    <w:rPr>
      <w:sz w:val="21"/>
      <w:szCs w:val="21"/>
      <w:lang w:eastAsia="ru-RU"/>
    </w:rPr>
  </w:style>
  <w:style w:type="paragraph" w:customStyle="1" w:styleId="dialogtitle1">
    <w:name w:val="dialog_title1"/>
    <w:basedOn w:val="a"/>
    <w:rsid w:val="009F2825"/>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lang w:eastAsia="ru-RU"/>
    </w:rPr>
  </w:style>
  <w:style w:type="paragraph" w:customStyle="1" w:styleId="dialogtitlespan1">
    <w:name w:val="dialog_title&gt;span1"/>
    <w:basedOn w:val="a"/>
    <w:rsid w:val="009F2825"/>
    <w:pPr>
      <w:spacing w:before="100" w:beforeAutospacing="1" w:after="100" w:afterAutospacing="1"/>
    </w:pPr>
    <w:rPr>
      <w:lang w:eastAsia="ru-RU"/>
    </w:rPr>
  </w:style>
  <w:style w:type="paragraph" w:customStyle="1" w:styleId="dialogheader1">
    <w:name w:val="dialog_header1"/>
    <w:basedOn w:val="a"/>
    <w:rsid w:val="009F2825"/>
    <w:pPr>
      <w:pBdr>
        <w:bottom w:val="single" w:sz="6" w:space="0" w:color="043B87"/>
      </w:pBdr>
      <w:spacing w:before="100" w:beforeAutospacing="1" w:after="100" w:afterAutospacing="1"/>
      <w:textAlignment w:val="center"/>
    </w:pPr>
    <w:rPr>
      <w:rFonts w:ascii="Helvetica" w:hAnsi="Helvetica" w:cs="Helvetica"/>
      <w:b/>
      <w:bCs/>
      <w:color w:val="FFFFFF"/>
      <w:sz w:val="21"/>
      <w:szCs w:val="21"/>
      <w:lang w:eastAsia="ru-RU"/>
    </w:rPr>
  </w:style>
  <w:style w:type="paragraph" w:customStyle="1" w:styleId="touchablebutton1">
    <w:name w:val="touchable_button1"/>
    <w:basedOn w:val="a"/>
    <w:rsid w:val="009F2825"/>
    <w:pPr>
      <w:pBdr>
        <w:top w:val="single" w:sz="6" w:space="3" w:color="29487D"/>
        <w:left w:val="single" w:sz="6" w:space="9" w:color="29487D"/>
        <w:bottom w:val="single" w:sz="6" w:space="3" w:color="29487D"/>
        <w:right w:val="single" w:sz="6" w:space="9" w:color="29487D"/>
      </w:pBdr>
      <w:spacing w:before="45" w:after="100" w:afterAutospacing="1" w:line="270" w:lineRule="atLeast"/>
    </w:pPr>
    <w:rPr>
      <w:lang w:eastAsia="ru-RU"/>
    </w:rPr>
  </w:style>
  <w:style w:type="paragraph" w:customStyle="1" w:styleId="headercenter1">
    <w:name w:val="header_center1"/>
    <w:basedOn w:val="a"/>
    <w:rsid w:val="009F2825"/>
    <w:pPr>
      <w:spacing w:before="100" w:beforeAutospacing="1" w:after="100" w:afterAutospacing="1" w:line="270" w:lineRule="atLeast"/>
      <w:jc w:val="center"/>
      <w:textAlignment w:val="center"/>
    </w:pPr>
    <w:rPr>
      <w:b/>
      <w:bCs/>
      <w:color w:val="FFFFFF"/>
      <w:lang w:eastAsia="ru-RU"/>
    </w:rPr>
  </w:style>
  <w:style w:type="paragraph" w:customStyle="1" w:styleId="dialogcontent1">
    <w:name w:val="dialog_content1"/>
    <w:basedOn w:val="a"/>
    <w:rsid w:val="009F2825"/>
    <w:pPr>
      <w:pBdr>
        <w:top w:val="single" w:sz="2" w:space="0" w:color="4A4A4A"/>
        <w:left w:val="single" w:sz="6" w:space="0" w:color="4A4A4A"/>
        <w:bottom w:val="single" w:sz="2" w:space="0" w:color="4A4A4A"/>
        <w:right w:val="single" w:sz="6" w:space="0" w:color="4A4A4A"/>
      </w:pBdr>
      <w:spacing w:before="100" w:beforeAutospacing="1" w:after="100" w:afterAutospacing="1"/>
    </w:pPr>
    <w:rPr>
      <w:lang w:eastAsia="ru-RU"/>
    </w:rPr>
  </w:style>
  <w:style w:type="paragraph" w:customStyle="1" w:styleId="dialogfooter1">
    <w:name w:val="dialog_footer1"/>
    <w:basedOn w:val="a"/>
    <w:rsid w:val="009F2825"/>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pPr>
    <w:rPr>
      <w:lang w:eastAsia="ru-RU"/>
    </w:rPr>
  </w:style>
  <w:style w:type="paragraph" w:customStyle="1" w:styleId="utl-site-link1">
    <w:name w:val="utl-site-link1"/>
    <w:basedOn w:val="a"/>
    <w:rsid w:val="009F2825"/>
    <w:pPr>
      <w:spacing w:before="100" w:beforeAutospacing="1" w:after="100" w:afterAutospacing="1"/>
    </w:pPr>
    <w:rPr>
      <w:vanish/>
      <w:lang w:eastAsia="ru-RU"/>
    </w:rPr>
  </w:style>
  <w:style w:type="paragraph" w:customStyle="1" w:styleId="sn-label1">
    <w:name w:val="sn-label1"/>
    <w:basedOn w:val="a"/>
    <w:rsid w:val="009F2825"/>
    <w:pPr>
      <w:spacing w:before="100" w:beforeAutospacing="1" w:after="100" w:afterAutospacing="1"/>
    </w:pPr>
    <w:rPr>
      <w:rFonts w:ascii="Arial" w:hAnsi="Arial" w:cs="Arial"/>
      <w:color w:val="595959"/>
      <w:lang w:eastAsia="ru-RU"/>
    </w:rPr>
  </w:style>
  <w:style w:type="paragraph" w:customStyle="1" w:styleId="uptlsharemorepopuppanel1">
    <w:name w:val="uptl_share_more_popup_panel1"/>
    <w:basedOn w:val="a"/>
    <w:rsid w:val="009F2825"/>
    <w:pPr>
      <w:spacing w:before="100" w:beforeAutospacing="1" w:after="100" w:afterAutospacing="1"/>
    </w:pPr>
    <w:rPr>
      <w:lang w:eastAsia="ru-RU"/>
    </w:rPr>
  </w:style>
  <w:style w:type="paragraph" w:customStyle="1" w:styleId="uptlsharepromoblock1">
    <w:name w:val="uptl_share_promo_block1"/>
    <w:basedOn w:val="a"/>
    <w:rsid w:val="009F2825"/>
    <w:pPr>
      <w:spacing w:before="100" w:beforeAutospacing="1" w:after="100" w:afterAutospacing="1"/>
    </w:pPr>
    <w:rPr>
      <w:lang w:eastAsia="ru-RU"/>
    </w:rPr>
  </w:style>
  <w:style w:type="paragraph" w:customStyle="1" w:styleId="uptlsharemorepopupclose1">
    <w:name w:val="uptl_share_more_popup_close1"/>
    <w:basedOn w:val="a"/>
    <w:rsid w:val="009F2825"/>
    <w:pPr>
      <w:spacing w:before="100" w:beforeAutospacing="1" w:after="100" w:afterAutospacing="1"/>
    </w:pPr>
    <w:rPr>
      <w:lang w:eastAsia="ru-RU"/>
    </w:rPr>
  </w:style>
  <w:style w:type="paragraph" w:customStyle="1" w:styleId="uptlsharemorepopupnote1">
    <w:name w:val="uptl_share_more_popup__note1"/>
    <w:basedOn w:val="a"/>
    <w:rsid w:val="009F2825"/>
    <w:pPr>
      <w:spacing w:before="30" w:after="30"/>
    </w:pPr>
    <w:rPr>
      <w:sz w:val="15"/>
      <w:szCs w:val="15"/>
      <w:lang w:eastAsia="ru-RU"/>
    </w:rPr>
  </w:style>
  <w:style w:type="paragraph" w:customStyle="1" w:styleId="uptlsharemorepopupnotemobile1">
    <w:name w:val="uptl_share_more_popup__note_mobile1"/>
    <w:basedOn w:val="a"/>
    <w:rsid w:val="009F2825"/>
    <w:pPr>
      <w:spacing w:before="100" w:beforeAutospacing="1" w:after="100" w:afterAutospacing="1"/>
    </w:pPr>
    <w:rPr>
      <w:vanish/>
      <w:lang w:eastAsia="ru-RU"/>
    </w:rPr>
  </w:style>
  <w:style w:type="paragraph" w:customStyle="1" w:styleId="small-logo1">
    <w:name w:val="small-logo1"/>
    <w:basedOn w:val="a"/>
    <w:rsid w:val="009F2825"/>
    <w:pPr>
      <w:spacing w:before="100" w:beforeAutospacing="1" w:after="100" w:afterAutospacing="1"/>
    </w:pPr>
    <w:rPr>
      <w:sz w:val="21"/>
      <w:szCs w:val="21"/>
      <w:lang w:eastAsia="ru-RU"/>
    </w:rPr>
  </w:style>
  <w:style w:type="paragraph" w:customStyle="1" w:styleId="bold1">
    <w:name w:val="__bold1"/>
    <w:basedOn w:val="a"/>
    <w:rsid w:val="009F2825"/>
    <w:pPr>
      <w:spacing w:before="100" w:beforeAutospacing="1" w:after="100" w:afterAutospacing="1"/>
    </w:pPr>
    <w:rPr>
      <w:b/>
      <w:bCs/>
      <w:lang w:eastAsia="ru-RU"/>
    </w:rPr>
  </w:style>
  <w:style w:type="paragraph" w:customStyle="1" w:styleId="small-logo-icon1">
    <w:name w:val="small-logo-icon1"/>
    <w:basedOn w:val="a"/>
    <w:rsid w:val="009F2825"/>
    <w:pPr>
      <w:spacing w:before="100" w:beforeAutospacing="1" w:after="100" w:afterAutospacing="1"/>
      <w:ind w:right="45"/>
      <w:textAlignment w:val="center"/>
    </w:pPr>
    <w:rPr>
      <w:lang w:eastAsia="ru-RU"/>
    </w:rPr>
  </w:style>
  <w:style w:type="paragraph" w:customStyle="1" w:styleId="uptlsharemorepopuplist1">
    <w:name w:val="uptl_share_more_popup__list1"/>
    <w:basedOn w:val="a"/>
    <w:rsid w:val="009F2825"/>
    <w:rPr>
      <w:lang w:eastAsia="ru-RU"/>
    </w:rPr>
  </w:style>
  <w:style w:type="paragraph" w:customStyle="1" w:styleId="separator1">
    <w:name w:val="separator1"/>
    <w:basedOn w:val="a"/>
    <w:rsid w:val="009F2825"/>
    <w:pPr>
      <w:pBdr>
        <w:bottom w:val="single" w:sz="6" w:space="0" w:color="D6D6D6"/>
      </w:pBdr>
      <w:spacing w:before="90" w:after="90" w:line="15" w:lineRule="atLeast"/>
    </w:pPr>
    <w:rPr>
      <w:lang w:eastAsia="ru-RU"/>
    </w:rPr>
  </w:style>
  <w:style w:type="paragraph" w:customStyle="1" w:styleId="sn-icon1">
    <w:name w:val="sn-icon1"/>
    <w:basedOn w:val="a"/>
    <w:rsid w:val="009F2825"/>
    <w:pPr>
      <w:spacing w:before="100" w:beforeAutospacing="1" w:after="100" w:afterAutospacing="1"/>
      <w:textAlignment w:val="center"/>
    </w:pPr>
    <w:rPr>
      <w:lang w:eastAsia="ru-RU"/>
    </w:rPr>
  </w:style>
  <w:style w:type="paragraph" w:customStyle="1" w:styleId="sn-label2">
    <w:name w:val="sn-label2"/>
    <w:basedOn w:val="a"/>
    <w:rsid w:val="009F2825"/>
    <w:pPr>
      <w:spacing w:before="100" w:beforeAutospacing="1" w:after="100" w:afterAutospacing="1" w:line="288" w:lineRule="atLeast"/>
      <w:textAlignment w:val="center"/>
    </w:pPr>
    <w:rPr>
      <w:rFonts w:ascii="Arial" w:hAnsi="Arial" w:cs="Arial"/>
      <w:color w:val="595959"/>
      <w:sz w:val="21"/>
      <w:szCs w:val="21"/>
      <w:lang w:eastAsia="ru-RU"/>
    </w:rPr>
  </w:style>
  <w:style w:type="paragraph" w:customStyle="1" w:styleId="utlclose1">
    <w:name w:val="__utl_close1"/>
    <w:basedOn w:val="a"/>
    <w:rsid w:val="009F2825"/>
    <w:pPr>
      <w:spacing w:before="300" w:after="300"/>
    </w:pPr>
    <w:rPr>
      <w:lang w:eastAsia="ru-RU"/>
    </w:rPr>
  </w:style>
  <w:style w:type="paragraph" w:customStyle="1" w:styleId="utl-also-icon1">
    <w:name w:val="utl-also-icon1"/>
    <w:basedOn w:val="a"/>
    <w:rsid w:val="009F2825"/>
    <w:pPr>
      <w:spacing w:before="300" w:after="150"/>
    </w:pPr>
    <w:rPr>
      <w:lang w:eastAsia="ru-RU"/>
    </w:rPr>
  </w:style>
  <w:style w:type="paragraph" w:customStyle="1" w:styleId="utllogo1">
    <w:name w:val="__utl_logo1"/>
    <w:basedOn w:val="a"/>
    <w:rsid w:val="009F2825"/>
    <w:pPr>
      <w:ind w:left="45" w:right="45"/>
      <w:textAlignment w:val="bottom"/>
    </w:pPr>
    <w:rPr>
      <w:lang w:eastAsia="ru-RU"/>
    </w:rPr>
  </w:style>
  <w:style w:type="paragraph" w:customStyle="1" w:styleId="utlfollowusbtn1">
    <w:name w:val="__utl__followusbtn1"/>
    <w:basedOn w:val="a"/>
    <w:rsid w:val="009F2825"/>
    <w:pPr>
      <w:shd w:val="clear" w:color="auto" w:fill="CCCCCC"/>
      <w:spacing w:before="300" w:after="225"/>
    </w:pPr>
    <w:rPr>
      <w:caps/>
      <w:color w:val="FFFFFF"/>
      <w:lang w:eastAsia="ru-RU"/>
    </w:rPr>
  </w:style>
  <w:style w:type="paragraph" w:customStyle="1" w:styleId="utlfollowusbtn2">
    <w:name w:val="__utl__followusbtn2"/>
    <w:basedOn w:val="a"/>
    <w:rsid w:val="009F2825"/>
    <w:pPr>
      <w:shd w:val="clear" w:color="auto" w:fill="CCCCCC"/>
      <w:spacing w:before="300" w:after="225"/>
    </w:pPr>
    <w:rPr>
      <w:caps/>
      <w:color w:val="FFFFFF"/>
      <w:lang w:eastAsia="ru-RU"/>
    </w:rPr>
  </w:style>
  <w:style w:type="paragraph" w:customStyle="1" w:styleId="utlfollowusbtnsmall1">
    <w:name w:val="__utl__followusbtnsmall1"/>
    <w:basedOn w:val="a"/>
    <w:rsid w:val="009F2825"/>
    <w:pPr>
      <w:spacing w:before="300" w:after="300" w:line="450" w:lineRule="atLeast"/>
      <w:ind w:left="75"/>
      <w:textAlignment w:val="center"/>
    </w:pPr>
    <w:rPr>
      <w:color w:val="FFFFFF"/>
      <w:sz w:val="45"/>
      <w:szCs w:val="45"/>
      <w:lang w:eastAsia="ru-RU"/>
    </w:rPr>
  </w:style>
  <w:style w:type="paragraph" w:customStyle="1" w:styleId="uptlcontainer-share1">
    <w:name w:val="uptl_container-share1"/>
    <w:basedOn w:val="a"/>
    <w:rsid w:val="009F2825"/>
    <w:pPr>
      <w:spacing w:before="100" w:beforeAutospacing="1" w:after="100" w:afterAutospacing="1"/>
    </w:pPr>
    <w:rPr>
      <w:lang w:eastAsia="ru-RU"/>
    </w:rPr>
  </w:style>
  <w:style w:type="paragraph" w:customStyle="1" w:styleId="follow-style-111">
    <w:name w:val="follow-style-111"/>
    <w:basedOn w:val="a"/>
    <w:rsid w:val="009F2825"/>
    <w:pPr>
      <w:pBdr>
        <w:top w:val="single" w:sz="12" w:space="0" w:color="auto"/>
        <w:left w:val="single" w:sz="12" w:space="0" w:color="auto"/>
        <w:bottom w:val="single" w:sz="12" w:space="0" w:color="auto"/>
        <w:right w:val="single" w:sz="12" w:space="0" w:color="auto"/>
      </w:pBdr>
      <w:spacing w:before="100" w:beforeAutospacing="1" w:after="100" w:afterAutospacing="1"/>
    </w:pPr>
    <w:rPr>
      <w:lang w:eastAsia="ru-RU"/>
    </w:rPr>
  </w:style>
  <w:style w:type="paragraph" w:customStyle="1" w:styleId="sn-icon2">
    <w:name w:val="sn-icon2"/>
    <w:basedOn w:val="a"/>
    <w:rsid w:val="009F2825"/>
    <w:pPr>
      <w:pBdr>
        <w:top w:val="single" w:sz="12" w:space="0" w:color="auto"/>
        <w:left w:val="single" w:sz="12" w:space="0" w:color="auto"/>
        <w:bottom w:val="single" w:sz="12" w:space="0" w:color="auto"/>
        <w:right w:val="single" w:sz="12" w:space="0" w:color="auto"/>
      </w:pBdr>
    </w:pPr>
    <w:rPr>
      <w:lang w:eastAsia="ru-RU"/>
    </w:rPr>
  </w:style>
  <w:style w:type="paragraph" w:customStyle="1" w:styleId="sn-icon3">
    <w:name w:val="sn-icon3"/>
    <w:basedOn w:val="a"/>
    <w:rsid w:val="009F2825"/>
    <w:pPr>
      <w:pBdr>
        <w:top w:val="single" w:sz="12" w:space="0" w:color="auto"/>
        <w:left w:val="single" w:sz="12" w:space="0" w:color="auto"/>
        <w:bottom w:val="single" w:sz="12" w:space="0" w:color="auto"/>
        <w:right w:val="single" w:sz="12" w:space="0" w:color="auto"/>
      </w:pBdr>
    </w:pPr>
    <w:rPr>
      <w:lang w:eastAsia="ru-RU"/>
    </w:rPr>
  </w:style>
  <w:style w:type="paragraph" w:customStyle="1" w:styleId="sn-icon-161">
    <w:name w:val="sn-icon-161"/>
    <w:basedOn w:val="a"/>
    <w:rsid w:val="009F2825"/>
    <w:pPr>
      <w:spacing w:before="100" w:beforeAutospacing="1" w:after="100" w:afterAutospacing="1" w:line="240" w:lineRule="atLeast"/>
    </w:pPr>
    <w:rPr>
      <w:lang w:eastAsia="ru-RU"/>
    </w:rPr>
  </w:style>
  <w:style w:type="paragraph" w:customStyle="1" w:styleId="sn-icon-162">
    <w:name w:val="sn-icon-162"/>
    <w:basedOn w:val="a"/>
    <w:rsid w:val="009F2825"/>
    <w:pPr>
      <w:spacing w:before="100" w:beforeAutospacing="1" w:after="100" w:afterAutospacing="1" w:line="240" w:lineRule="atLeast"/>
    </w:pPr>
    <w:rPr>
      <w:lang w:eastAsia="ru-RU"/>
    </w:rPr>
  </w:style>
  <w:style w:type="paragraph" w:customStyle="1" w:styleId="sn-icon-163">
    <w:name w:val="sn-icon-163"/>
    <w:basedOn w:val="a"/>
    <w:rsid w:val="009F2825"/>
    <w:pPr>
      <w:spacing w:before="100" w:beforeAutospacing="1" w:after="100" w:afterAutospacing="1" w:line="240" w:lineRule="atLeast"/>
    </w:pPr>
    <w:rPr>
      <w:lang w:eastAsia="ru-RU"/>
    </w:rPr>
  </w:style>
  <w:style w:type="paragraph" w:customStyle="1" w:styleId="sn-icon-164">
    <w:name w:val="sn-icon-164"/>
    <w:basedOn w:val="a"/>
    <w:rsid w:val="009F2825"/>
    <w:pPr>
      <w:spacing w:before="100" w:beforeAutospacing="1" w:after="100" w:afterAutospacing="1" w:line="240" w:lineRule="atLeast"/>
    </w:pPr>
    <w:rPr>
      <w:lang w:eastAsia="ru-RU"/>
    </w:rPr>
  </w:style>
  <w:style w:type="paragraph" w:customStyle="1" w:styleId="sn-icon4">
    <w:name w:val="sn-icon4"/>
    <w:basedOn w:val="a"/>
    <w:rsid w:val="009F2825"/>
    <w:rPr>
      <w:lang w:eastAsia="ru-RU"/>
    </w:rPr>
  </w:style>
  <w:style w:type="paragraph" w:customStyle="1" w:styleId="sn-icon5">
    <w:name w:val="sn-icon5"/>
    <w:basedOn w:val="a"/>
    <w:rsid w:val="009F2825"/>
    <w:pPr>
      <w:spacing w:line="300" w:lineRule="atLeast"/>
    </w:pPr>
    <w:rPr>
      <w:sz w:val="30"/>
      <w:szCs w:val="30"/>
      <w:lang w:eastAsia="ru-RU"/>
    </w:rPr>
  </w:style>
  <w:style w:type="paragraph" w:customStyle="1" w:styleId="sn-icon6">
    <w:name w:val="sn-icon6"/>
    <w:basedOn w:val="a"/>
    <w:rsid w:val="009F2825"/>
    <w:pPr>
      <w:spacing w:line="450" w:lineRule="atLeast"/>
    </w:pPr>
    <w:rPr>
      <w:sz w:val="45"/>
      <w:szCs w:val="45"/>
      <w:lang w:eastAsia="ru-RU"/>
    </w:rPr>
  </w:style>
  <w:style w:type="paragraph" w:customStyle="1" w:styleId="sn-icon7">
    <w:name w:val="sn-icon7"/>
    <w:basedOn w:val="a"/>
    <w:rsid w:val="009F2825"/>
    <w:pPr>
      <w:spacing w:line="600" w:lineRule="atLeast"/>
    </w:pPr>
    <w:rPr>
      <w:sz w:val="60"/>
      <w:szCs w:val="60"/>
      <w:lang w:eastAsia="ru-RU"/>
    </w:rPr>
  </w:style>
  <w:style w:type="paragraph" w:customStyle="1" w:styleId="sn-icon8">
    <w:name w:val="sn-icon8"/>
    <w:basedOn w:val="a"/>
    <w:rsid w:val="009F2825"/>
    <w:pPr>
      <w:shd w:val="clear" w:color="auto" w:fill="EFEFF0"/>
      <w:spacing w:before="100" w:beforeAutospacing="1" w:after="100" w:afterAutospacing="1"/>
    </w:pPr>
    <w:rPr>
      <w:color w:val="AAB1B8"/>
      <w:lang w:eastAsia="ru-RU"/>
    </w:rPr>
  </w:style>
  <w:style w:type="paragraph" w:customStyle="1" w:styleId="sn-icon9">
    <w:name w:val="sn-icon9"/>
    <w:basedOn w:val="a"/>
    <w:rsid w:val="009F2825"/>
    <w:pPr>
      <w:shd w:val="clear" w:color="auto" w:fill="EFEFF0"/>
      <w:spacing w:before="100" w:beforeAutospacing="1" w:after="100" w:afterAutospacing="1"/>
    </w:pPr>
    <w:rPr>
      <w:color w:val="AAB1B8"/>
      <w:lang w:eastAsia="ru-RU"/>
    </w:rPr>
  </w:style>
  <w:style w:type="paragraph" w:customStyle="1" w:styleId="sn-icon10">
    <w:name w:val="sn-icon10"/>
    <w:basedOn w:val="a"/>
    <w:rsid w:val="009F2825"/>
    <w:pPr>
      <w:shd w:val="clear" w:color="auto" w:fill="EFEFF0"/>
      <w:spacing w:before="100" w:beforeAutospacing="1" w:after="100" w:afterAutospacing="1"/>
    </w:pPr>
    <w:rPr>
      <w:color w:val="AAB1B8"/>
      <w:lang w:eastAsia="ru-RU"/>
    </w:rPr>
  </w:style>
  <w:style w:type="paragraph" w:customStyle="1" w:styleId="sn-icon11">
    <w:name w:val="sn-icon11"/>
    <w:basedOn w:val="a"/>
    <w:rsid w:val="009F2825"/>
    <w:pPr>
      <w:shd w:val="clear" w:color="auto" w:fill="EFEFF0"/>
      <w:spacing w:before="100" w:beforeAutospacing="1" w:after="100" w:afterAutospacing="1"/>
    </w:pPr>
    <w:rPr>
      <w:color w:val="AAB1B8"/>
      <w:lang w:eastAsia="ru-RU"/>
    </w:rPr>
  </w:style>
  <w:style w:type="paragraph" w:customStyle="1" w:styleId="sn-icon12">
    <w:name w:val="sn-icon12"/>
    <w:basedOn w:val="a"/>
    <w:rsid w:val="009F2825"/>
    <w:pPr>
      <w:spacing w:before="100" w:beforeAutospacing="1" w:after="100" w:afterAutospacing="1"/>
    </w:pPr>
    <w:rPr>
      <w:lang w:eastAsia="ru-RU"/>
    </w:rPr>
  </w:style>
  <w:style w:type="paragraph" w:customStyle="1" w:styleId="sn-icon13">
    <w:name w:val="sn-icon13"/>
    <w:basedOn w:val="a"/>
    <w:rsid w:val="009F2825"/>
    <w:pPr>
      <w:spacing w:before="100" w:beforeAutospacing="1" w:after="100" w:afterAutospacing="1"/>
    </w:pPr>
    <w:rPr>
      <w:lang w:eastAsia="ru-RU"/>
    </w:rPr>
  </w:style>
  <w:style w:type="paragraph" w:customStyle="1" w:styleId="sn-icon14">
    <w:name w:val="sn-icon14"/>
    <w:basedOn w:val="a"/>
    <w:rsid w:val="009F2825"/>
    <w:pPr>
      <w:spacing w:before="100" w:beforeAutospacing="1" w:after="100" w:afterAutospacing="1"/>
    </w:pPr>
    <w:rPr>
      <w:lang w:eastAsia="ru-RU"/>
    </w:rPr>
  </w:style>
  <w:style w:type="paragraph" w:customStyle="1" w:styleId="sn-icon15">
    <w:name w:val="sn-icon15"/>
    <w:basedOn w:val="a"/>
    <w:rsid w:val="009F2825"/>
    <w:pPr>
      <w:spacing w:before="100" w:beforeAutospacing="1" w:after="100" w:afterAutospacing="1"/>
    </w:pPr>
    <w:rPr>
      <w:lang w:eastAsia="ru-RU"/>
    </w:rPr>
  </w:style>
  <w:style w:type="paragraph" w:customStyle="1" w:styleId="sn-icon16">
    <w:name w:val="sn-icon16"/>
    <w:basedOn w:val="a"/>
    <w:rsid w:val="009F2825"/>
    <w:pPr>
      <w:shd w:val="clear" w:color="auto" w:fill="000000"/>
      <w:spacing w:before="100" w:beforeAutospacing="1" w:after="100" w:afterAutospacing="1"/>
    </w:pPr>
    <w:rPr>
      <w:color w:val="FFFFFF"/>
      <w:lang w:eastAsia="ru-RU"/>
    </w:rPr>
  </w:style>
  <w:style w:type="paragraph" w:customStyle="1" w:styleId="sn-icon17">
    <w:name w:val="sn-icon17"/>
    <w:basedOn w:val="a"/>
    <w:rsid w:val="009F2825"/>
    <w:pPr>
      <w:shd w:val="clear" w:color="auto" w:fill="000000"/>
      <w:spacing w:before="100" w:beforeAutospacing="1" w:after="100" w:afterAutospacing="1"/>
    </w:pPr>
    <w:rPr>
      <w:color w:val="FFFFFF"/>
      <w:lang w:eastAsia="ru-RU"/>
    </w:rPr>
  </w:style>
  <w:style w:type="paragraph" w:customStyle="1" w:styleId="sn-icon18">
    <w:name w:val="sn-icon18"/>
    <w:basedOn w:val="a"/>
    <w:rsid w:val="009F2825"/>
    <w:pPr>
      <w:shd w:val="clear" w:color="auto" w:fill="000000"/>
      <w:spacing w:before="100" w:beforeAutospacing="1" w:after="100" w:afterAutospacing="1"/>
    </w:pPr>
    <w:rPr>
      <w:color w:val="FFFFFF"/>
      <w:lang w:eastAsia="ru-RU"/>
    </w:rPr>
  </w:style>
  <w:style w:type="paragraph" w:customStyle="1" w:styleId="sn-icon19">
    <w:name w:val="sn-icon19"/>
    <w:basedOn w:val="a"/>
    <w:rsid w:val="009F2825"/>
    <w:pPr>
      <w:shd w:val="clear" w:color="auto" w:fill="000000"/>
      <w:spacing w:before="100" w:beforeAutospacing="1" w:after="100" w:afterAutospacing="1"/>
    </w:pPr>
    <w:rPr>
      <w:color w:val="FFFFFF"/>
      <w:lang w:eastAsia="ru-RU"/>
    </w:rPr>
  </w:style>
  <w:style w:type="paragraph" w:customStyle="1" w:styleId="s9">
    <w:name w:val="s_9"/>
    <w:basedOn w:val="a"/>
    <w:rsid w:val="009F2825"/>
    <w:pPr>
      <w:spacing w:before="100" w:beforeAutospacing="1" w:after="100" w:afterAutospacing="1"/>
    </w:pPr>
    <w:rPr>
      <w:lang w:eastAsia="ru-RU"/>
    </w:rPr>
  </w:style>
  <w:style w:type="paragraph" w:customStyle="1" w:styleId="s22">
    <w:name w:val="s_22"/>
    <w:basedOn w:val="a"/>
    <w:rsid w:val="009F2825"/>
    <w:pPr>
      <w:spacing w:before="100" w:beforeAutospacing="1" w:after="100" w:afterAutospacing="1"/>
    </w:pPr>
    <w:rPr>
      <w:lang w:eastAsia="ru-RU"/>
    </w:rPr>
  </w:style>
  <w:style w:type="paragraph" w:customStyle="1" w:styleId="save-to-file2">
    <w:name w:val="save-to-file2"/>
    <w:basedOn w:val="a"/>
    <w:rsid w:val="009F2825"/>
    <w:pPr>
      <w:spacing w:before="100" w:beforeAutospacing="1" w:after="100" w:afterAutospacing="1"/>
    </w:pPr>
    <w:rPr>
      <w:lang w:eastAsia="ru-RU"/>
    </w:rPr>
  </w:style>
  <w:style w:type="paragraph" w:customStyle="1" w:styleId="edit2">
    <w:name w:val="edit2"/>
    <w:basedOn w:val="a"/>
    <w:rsid w:val="009F2825"/>
    <w:pPr>
      <w:spacing w:before="100" w:beforeAutospacing="1" w:after="100" w:afterAutospacing="1"/>
    </w:pPr>
    <w:rPr>
      <w:lang w:eastAsia="ru-RU"/>
    </w:rPr>
  </w:style>
  <w:style w:type="paragraph" w:customStyle="1" w:styleId="short2">
    <w:name w:val="short2"/>
    <w:basedOn w:val="a"/>
    <w:rsid w:val="009F2825"/>
    <w:pPr>
      <w:spacing w:before="100" w:beforeAutospacing="1" w:after="100" w:afterAutospacing="1"/>
      <w:ind w:left="375"/>
      <w:jc w:val="center"/>
    </w:pPr>
    <w:rPr>
      <w:color w:val="22272F"/>
      <w:sz w:val="30"/>
      <w:szCs w:val="30"/>
      <w:lang w:eastAsia="ru-RU"/>
    </w:rPr>
  </w:style>
  <w:style w:type="paragraph" w:customStyle="1" w:styleId="long2">
    <w:name w:val="long2"/>
    <w:basedOn w:val="a"/>
    <w:rsid w:val="009F2825"/>
    <w:pPr>
      <w:spacing w:before="100" w:beforeAutospacing="1" w:after="100" w:afterAutospacing="1"/>
      <w:ind w:left="375"/>
    </w:pPr>
    <w:rPr>
      <w:color w:val="22272F"/>
      <w:sz w:val="33"/>
      <w:szCs w:val="33"/>
      <w:lang w:eastAsia="ru-RU"/>
    </w:rPr>
  </w:style>
  <w:style w:type="paragraph" w:customStyle="1" w:styleId="huge2">
    <w:name w:val="huge2"/>
    <w:basedOn w:val="a"/>
    <w:rsid w:val="009F2825"/>
    <w:pPr>
      <w:spacing w:before="100" w:beforeAutospacing="1" w:after="100" w:afterAutospacing="1"/>
      <w:ind w:left="375"/>
    </w:pPr>
    <w:rPr>
      <w:color w:val="22272F"/>
      <w:sz w:val="33"/>
      <w:szCs w:val="33"/>
      <w:lang w:eastAsia="ru-RU"/>
    </w:rPr>
  </w:style>
  <w:style w:type="paragraph" w:customStyle="1" w:styleId="s522">
    <w:name w:val="s_522"/>
    <w:basedOn w:val="a"/>
    <w:rsid w:val="009F2825"/>
    <w:pPr>
      <w:spacing w:before="100" w:beforeAutospacing="1" w:after="100" w:afterAutospacing="1"/>
    </w:pPr>
    <w:rPr>
      <w:color w:val="464C55"/>
      <w:lang w:eastAsia="ru-RU"/>
    </w:rPr>
  </w:style>
  <w:style w:type="character" w:customStyle="1" w:styleId="s102">
    <w:name w:val="s_102"/>
    <w:rsid w:val="009F2825"/>
    <w:rPr>
      <w:b/>
      <w:bCs/>
      <w:color w:val="22272F"/>
      <w:sz w:val="24"/>
      <w:szCs w:val="24"/>
    </w:rPr>
  </w:style>
  <w:style w:type="paragraph" w:customStyle="1" w:styleId="s12">
    <w:name w:val="s_12"/>
    <w:basedOn w:val="a"/>
    <w:rsid w:val="009F2825"/>
    <w:pPr>
      <w:spacing w:before="100" w:beforeAutospacing="1" w:after="300"/>
    </w:pPr>
    <w:rPr>
      <w:color w:val="464C55"/>
      <w:lang w:eastAsia="ru-RU"/>
    </w:rPr>
  </w:style>
  <w:style w:type="paragraph" w:customStyle="1" w:styleId="garantcommentwrap2">
    <w:name w:val="garantcommentwrap2"/>
    <w:basedOn w:val="a"/>
    <w:rsid w:val="009F2825"/>
    <w:pPr>
      <w:shd w:val="clear" w:color="auto" w:fill="F0E9D3"/>
      <w:spacing w:before="100" w:beforeAutospacing="1" w:after="300" w:line="264" w:lineRule="atLeast"/>
    </w:pPr>
    <w:rPr>
      <w:color w:val="464C55"/>
      <w:lang w:eastAsia="ru-RU"/>
    </w:rPr>
  </w:style>
  <w:style w:type="paragraph" w:customStyle="1" w:styleId="s32">
    <w:name w:val="s_32"/>
    <w:basedOn w:val="a"/>
    <w:rsid w:val="009F2825"/>
    <w:pPr>
      <w:spacing w:before="100" w:beforeAutospacing="1" w:after="300"/>
      <w:jc w:val="center"/>
    </w:pPr>
    <w:rPr>
      <w:b/>
      <w:bCs/>
      <w:color w:val="22272F"/>
      <w:sz w:val="30"/>
      <w:szCs w:val="30"/>
      <w:lang w:eastAsia="ru-RU"/>
    </w:rPr>
  </w:style>
  <w:style w:type="paragraph" w:customStyle="1" w:styleId="s72">
    <w:name w:val="s_72"/>
    <w:basedOn w:val="a"/>
    <w:rsid w:val="009F2825"/>
    <w:pPr>
      <w:spacing w:before="100" w:beforeAutospacing="1" w:after="300"/>
    </w:pPr>
    <w:rPr>
      <w:strike/>
      <w:color w:val="894958"/>
      <w:lang w:eastAsia="ru-RU"/>
    </w:rPr>
  </w:style>
  <w:style w:type="paragraph" w:customStyle="1" w:styleId="navbottom2">
    <w:name w:val="nav_bottom2"/>
    <w:basedOn w:val="a"/>
    <w:rsid w:val="009F2825"/>
    <w:pPr>
      <w:spacing w:before="216" w:after="150" w:line="288" w:lineRule="atLeast"/>
    </w:pPr>
    <w:rPr>
      <w:lang w:eastAsia="ru-RU"/>
    </w:rPr>
  </w:style>
  <w:style w:type="paragraph" w:customStyle="1" w:styleId="yap-main2">
    <w:name w:val="yap-main2"/>
    <w:basedOn w:val="a"/>
    <w:rsid w:val="009F2825"/>
    <w:rPr>
      <w:lang w:eastAsia="ru-RU"/>
    </w:rPr>
  </w:style>
  <w:style w:type="paragraph" w:customStyle="1" w:styleId="free2">
    <w:name w:val="free2"/>
    <w:basedOn w:val="a"/>
    <w:rsid w:val="009F2825"/>
    <w:pPr>
      <w:spacing w:before="100" w:beforeAutospacing="1" w:after="100" w:afterAutospacing="1"/>
    </w:pPr>
    <w:rPr>
      <w:color w:val="FFCB03"/>
      <w:lang w:eastAsia="ru-RU"/>
    </w:rPr>
  </w:style>
  <w:style w:type="paragraph" w:customStyle="1" w:styleId="clone-save-to-file2">
    <w:name w:val="clone-save-to-file2"/>
    <w:basedOn w:val="a"/>
    <w:rsid w:val="009F2825"/>
    <w:pPr>
      <w:shd w:val="clear" w:color="auto" w:fill="4081D0"/>
      <w:spacing w:before="240" w:after="300"/>
      <w:jc w:val="center"/>
      <w:textAlignment w:val="center"/>
    </w:pPr>
    <w:rPr>
      <w:color w:val="FFFFFF"/>
      <w:lang w:eastAsia="ru-RU"/>
    </w:rPr>
  </w:style>
  <w:style w:type="paragraph" w:customStyle="1" w:styleId="button-redirect2">
    <w:name w:val="button-redirect2"/>
    <w:basedOn w:val="a"/>
    <w:rsid w:val="009F2825"/>
    <w:pPr>
      <w:shd w:val="clear" w:color="auto" w:fill="FB4700"/>
      <w:spacing w:before="100" w:beforeAutospacing="1" w:after="100" w:afterAutospacing="1" w:line="384" w:lineRule="atLeast"/>
      <w:jc w:val="center"/>
    </w:pPr>
    <w:rPr>
      <w:color w:val="FFFFFF"/>
      <w:sz w:val="27"/>
      <w:szCs w:val="27"/>
      <w:lang w:eastAsia="ru-RU"/>
    </w:rPr>
  </w:style>
  <w:style w:type="paragraph" w:customStyle="1" w:styleId="error-type2">
    <w:name w:val="error-type2"/>
    <w:basedOn w:val="a"/>
    <w:rsid w:val="009F2825"/>
    <w:pPr>
      <w:spacing w:before="100" w:beforeAutospacing="1" w:after="100" w:afterAutospacing="1"/>
    </w:pPr>
    <w:rPr>
      <w:b/>
      <w:bCs/>
      <w:color w:val="005FA8"/>
      <w:sz w:val="218"/>
      <w:szCs w:val="218"/>
      <w:lang w:eastAsia="ru-RU"/>
    </w:rPr>
  </w:style>
  <w:style w:type="paragraph" w:customStyle="1" w:styleId="error-type-slogan2">
    <w:name w:val="error-type-slogan2"/>
    <w:basedOn w:val="a"/>
    <w:rsid w:val="009F2825"/>
    <w:pPr>
      <w:spacing w:before="300" w:after="100" w:afterAutospacing="1"/>
    </w:pPr>
    <w:rPr>
      <w:b/>
      <w:bCs/>
      <w:color w:val="005FA8"/>
      <w:sz w:val="36"/>
      <w:szCs w:val="36"/>
      <w:lang w:eastAsia="ru-RU"/>
    </w:rPr>
  </w:style>
  <w:style w:type="paragraph" w:customStyle="1" w:styleId="error-info2">
    <w:name w:val="error-info2"/>
    <w:basedOn w:val="a"/>
    <w:rsid w:val="009F2825"/>
    <w:pPr>
      <w:spacing w:before="765" w:after="100" w:afterAutospacing="1"/>
    </w:pPr>
    <w:rPr>
      <w:sz w:val="21"/>
      <w:szCs w:val="21"/>
      <w:lang w:eastAsia="ru-RU"/>
    </w:rPr>
  </w:style>
  <w:style w:type="paragraph" w:customStyle="1" w:styleId="dialogtitle2">
    <w:name w:val="dialog_title2"/>
    <w:basedOn w:val="a"/>
    <w:rsid w:val="009F2825"/>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lang w:eastAsia="ru-RU"/>
    </w:rPr>
  </w:style>
  <w:style w:type="paragraph" w:customStyle="1" w:styleId="dialogtitlespan2">
    <w:name w:val="dialog_title&gt;span2"/>
    <w:basedOn w:val="a"/>
    <w:rsid w:val="009F2825"/>
    <w:pPr>
      <w:spacing w:before="100" w:beforeAutospacing="1" w:after="100" w:afterAutospacing="1"/>
    </w:pPr>
    <w:rPr>
      <w:lang w:eastAsia="ru-RU"/>
    </w:rPr>
  </w:style>
  <w:style w:type="paragraph" w:customStyle="1" w:styleId="dialogheader2">
    <w:name w:val="dialog_header2"/>
    <w:basedOn w:val="a"/>
    <w:rsid w:val="009F2825"/>
    <w:pPr>
      <w:pBdr>
        <w:bottom w:val="single" w:sz="6" w:space="0" w:color="043B87"/>
      </w:pBdr>
      <w:spacing w:before="100" w:beforeAutospacing="1" w:after="100" w:afterAutospacing="1"/>
      <w:textAlignment w:val="center"/>
    </w:pPr>
    <w:rPr>
      <w:rFonts w:ascii="Helvetica" w:hAnsi="Helvetica" w:cs="Helvetica"/>
      <w:b/>
      <w:bCs/>
      <w:color w:val="FFFFFF"/>
      <w:sz w:val="21"/>
      <w:szCs w:val="21"/>
      <w:lang w:eastAsia="ru-RU"/>
    </w:rPr>
  </w:style>
  <w:style w:type="paragraph" w:customStyle="1" w:styleId="touchablebutton2">
    <w:name w:val="touchable_button2"/>
    <w:basedOn w:val="a"/>
    <w:rsid w:val="009F2825"/>
    <w:pPr>
      <w:pBdr>
        <w:top w:val="single" w:sz="6" w:space="3" w:color="29487D"/>
        <w:left w:val="single" w:sz="6" w:space="9" w:color="29487D"/>
        <w:bottom w:val="single" w:sz="6" w:space="3" w:color="29487D"/>
        <w:right w:val="single" w:sz="6" w:space="9" w:color="29487D"/>
      </w:pBdr>
      <w:spacing w:before="45" w:after="100" w:afterAutospacing="1" w:line="270" w:lineRule="atLeast"/>
    </w:pPr>
    <w:rPr>
      <w:lang w:eastAsia="ru-RU"/>
    </w:rPr>
  </w:style>
  <w:style w:type="paragraph" w:customStyle="1" w:styleId="headercenter2">
    <w:name w:val="header_center2"/>
    <w:basedOn w:val="a"/>
    <w:rsid w:val="009F2825"/>
    <w:pPr>
      <w:spacing w:before="100" w:beforeAutospacing="1" w:after="100" w:afterAutospacing="1" w:line="270" w:lineRule="atLeast"/>
      <w:jc w:val="center"/>
      <w:textAlignment w:val="center"/>
    </w:pPr>
    <w:rPr>
      <w:b/>
      <w:bCs/>
      <w:color w:val="FFFFFF"/>
      <w:lang w:eastAsia="ru-RU"/>
    </w:rPr>
  </w:style>
  <w:style w:type="paragraph" w:customStyle="1" w:styleId="dialogcontent2">
    <w:name w:val="dialog_content2"/>
    <w:basedOn w:val="a"/>
    <w:rsid w:val="009F2825"/>
    <w:pPr>
      <w:pBdr>
        <w:top w:val="single" w:sz="2" w:space="0" w:color="4A4A4A"/>
        <w:left w:val="single" w:sz="6" w:space="0" w:color="4A4A4A"/>
        <w:bottom w:val="single" w:sz="2" w:space="0" w:color="4A4A4A"/>
        <w:right w:val="single" w:sz="6" w:space="0" w:color="4A4A4A"/>
      </w:pBdr>
      <w:spacing w:before="100" w:beforeAutospacing="1" w:after="100" w:afterAutospacing="1"/>
    </w:pPr>
    <w:rPr>
      <w:lang w:eastAsia="ru-RU"/>
    </w:rPr>
  </w:style>
  <w:style w:type="paragraph" w:customStyle="1" w:styleId="dialogfooter2">
    <w:name w:val="dialog_footer2"/>
    <w:basedOn w:val="a"/>
    <w:rsid w:val="009F2825"/>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pPr>
    <w:rPr>
      <w:lang w:eastAsia="ru-RU"/>
    </w:rPr>
  </w:style>
  <w:style w:type="paragraph" w:customStyle="1" w:styleId="utl-site-link2">
    <w:name w:val="utl-site-link2"/>
    <w:basedOn w:val="a"/>
    <w:rsid w:val="009F2825"/>
    <w:pPr>
      <w:spacing w:before="100" w:beforeAutospacing="1" w:after="100" w:afterAutospacing="1"/>
    </w:pPr>
    <w:rPr>
      <w:vanish/>
      <w:lang w:eastAsia="ru-RU"/>
    </w:rPr>
  </w:style>
  <w:style w:type="paragraph" w:customStyle="1" w:styleId="sn-label3">
    <w:name w:val="sn-label3"/>
    <w:basedOn w:val="a"/>
    <w:rsid w:val="009F2825"/>
    <w:pPr>
      <w:spacing w:before="100" w:beforeAutospacing="1" w:after="100" w:afterAutospacing="1"/>
    </w:pPr>
    <w:rPr>
      <w:rFonts w:ascii="Arial" w:hAnsi="Arial" w:cs="Arial"/>
      <w:color w:val="595959"/>
      <w:lang w:eastAsia="ru-RU"/>
    </w:rPr>
  </w:style>
  <w:style w:type="paragraph" w:customStyle="1" w:styleId="uptlsharemorepopuppanel2">
    <w:name w:val="uptl_share_more_popup_panel2"/>
    <w:basedOn w:val="a"/>
    <w:rsid w:val="009F2825"/>
    <w:pPr>
      <w:spacing w:before="100" w:beforeAutospacing="1" w:after="100" w:afterAutospacing="1"/>
    </w:pPr>
    <w:rPr>
      <w:lang w:eastAsia="ru-RU"/>
    </w:rPr>
  </w:style>
  <w:style w:type="paragraph" w:customStyle="1" w:styleId="uptlsharepromoblock2">
    <w:name w:val="uptl_share_promo_block2"/>
    <w:basedOn w:val="a"/>
    <w:rsid w:val="009F2825"/>
    <w:pPr>
      <w:spacing w:before="100" w:beforeAutospacing="1" w:after="100" w:afterAutospacing="1"/>
    </w:pPr>
    <w:rPr>
      <w:lang w:eastAsia="ru-RU"/>
    </w:rPr>
  </w:style>
  <w:style w:type="paragraph" w:customStyle="1" w:styleId="uptlsharemorepopupclose2">
    <w:name w:val="uptl_share_more_popup_close2"/>
    <w:basedOn w:val="a"/>
    <w:rsid w:val="009F2825"/>
    <w:pPr>
      <w:spacing w:before="100" w:beforeAutospacing="1" w:after="100" w:afterAutospacing="1"/>
    </w:pPr>
    <w:rPr>
      <w:lang w:eastAsia="ru-RU"/>
    </w:rPr>
  </w:style>
  <w:style w:type="paragraph" w:customStyle="1" w:styleId="uptlsharemorepopupnote2">
    <w:name w:val="uptl_share_more_popup__note2"/>
    <w:basedOn w:val="a"/>
    <w:rsid w:val="009F2825"/>
    <w:pPr>
      <w:spacing w:before="30" w:after="30"/>
    </w:pPr>
    <w:rPr>
      <w:sz w:val="15"/>
      <w:szCs w:val="15"/>
      <w:lang w:eastAsia="ru-RU"/>
    </w:rPr>
  </w:style>
  <w:style w:type="paragraph" w:customStyle="1" w:styleId="uptlsharemorepopupnotemobile2">
    <w:name w:val="uptl_share_more_popup__note_mobile2"/>
    <w:basedOn w:val="a"/>
    <w:rsid w:val="009F2825"/>
    <w:pPr>
      <w:spacing w:before="100" w:beforeAutospacing="1" w:after="100" w:afterAutospacing="1"/>
    </w:pPr>
    <w:rPr>
      <w:vanish/>
      <w:lang w:eastAsia="ru-RU"/>
    </w:rPr>
  </w:style>
  <w:style w:type="paragraph" w:customStyle="1" w:styleId="small-logo2">
    <w:name w:val="small-logo2"/>
    <w:basedOn w:val="a"/>
    <w:rsid w:val="009F2825"/>
    <w:pPr>
      <w:spacing w:before="100" w:beforeAutospacing="1" w:after="100" w:afterAutospacing="1"/>
    </w:pPr>
    <w:rPr>
      <w:sz w:val="21"/>
      <w:szCs w:val="21"/>
      <w:lang w:eastAsia="ru-RU"/>
    </w:rPr>
  </w:style>
  <w:style w:type="paragraph" w:customStyle="1" w:styleId="bold2">
    <w:name w:val="__bold2"/>
    <w:basedOn w:val="a"/>
    <w:rsid w:val="009F2825"/>
    <w:pPr>
      <w:spacing w:before="100" w:beforeAutospacing="1" w:after="100" w:afterAutospacing="1"/>
    </w:pPr>
    <w:rPr>
      <w:b/>
      <w:bCs/>
      <w:lang w:eastAsia="ru-RU"/>
    </w:rPr>
  </w:style>
  <w:style w:type="paragraph" w:customStyle="1" w:styleId="small-logo-icon2">
    <w:name w:val="small-logo-icon2"/>
    <w:basedOn w:val="a"/>
    <w:rsid w:val="009F2825"/>
    <w:pPr>
      <w:spacing w:before="100" w:beforeAutospacing="1" w:after="100" w:afterAutospacing="1"/>
      <w:ind w:right="45"/>
      <w:textAlignment w:val="center"/>
    </w:pPr>
    <w:rPr>
      <w:lang w:eastAsia="ru-RU"/>
    </w:rPr>
  </w:style>
  <w:style w:type="paragraph" w:customStyle="1" w:styleId="uptlsharemorepopuplist2">
    <w:name w:val="uptl_share_more_popup__list2"/>
    <w:basedOn w:val="a"/>
    <w:rsid w:val="009F2825"/>
    <w:rPr>
      <w:lang w:eastAsia="ru-RU"/>
    </w:rPr>
  </w:style>
  <w:style w:type="paragraph" w:customStyle="1" w:styleId="separator2">
    <w:name w:val="separator2"/>
    <w:basedOn w:val="a"/>
    <w:rsid w:val="009F2825"/>
    <w:pPr>
      <w:pBdr>
        <w:bottom w:val="single" w:sz="6" w:space="0" w:color="D6D6D6"/>
      </w:pBdr>
      <w:spacing w:before="90" w:after="90" w:line="15" w:lineRule="atLeast"/>
    </w:pPr>
    <w:rPr>
      <w:lang w:eastAsia="ru-RU"/>
    </w:rPr>
  </w:style>
  <w:style w:type="paragraph" w:customStyle="1" w:styleId="sn-icon20">
    <w:name w:val="sn-icon20"/>
    <w:basedOn w:val="a"/>
    <w:rsid w:val="009F2825"/>
    <w:pPr>
      <w:spacing w:before="100" w:beforeAutospacing="1" w:after="100" w:afterAutospacing="1"/>
      <w:textAlignment w:val="center"/>
    </w:pPr>
    <w:rPr>
      <w:lang w:eastAsia="ru-RU"/>
    </w:rPr>
  </w:style>
  <w:style w:type="paragraph" w:customStyle="1" w:styleId="sn-label4">
    <w:name w:val="sn-label4"/>
    <w:basedOn w:val="a"/>
    <w:rsid w:val="009F2825"/>
    <w:pPr>
      <w:spacing w:before="100" w:beforeAutospacing="1" w:after="100" w:afterAutospacing="1" w:line="288" w:lineRule="atLeast"/>
      <w:textAlignment w:val="center"/>
    </w:pPr>
    <w:rPr>
      <w:rFonts w:ascii="Arial" w:hAnsi="Arial" w:cs="Arial"/>
      <w:color w:val="595959"/>
      <w:sz w:val="21"/>
      <w:szCs w:val="21"/>
      <w:lang w:eastAsia="ru-RU"/>
    </w:rPr>
  </w:style>
  <w:style w:type="paragraph" w:customStyle="1" w:styleId="utlclose2">
    <w:name w:val="__utl_close2"/>
    <w:basedOn w:val="a"/>
    <w:rsid w:val="009F2825"/>
    <w:pPr>
      <w:spacing w:before="300" w:after="300"/>
    </w:pPr>
    <w:rPr>
      <w:lang w:eastAsia="ru-RU"/>
    </w:rPr>
  </w:style>
  <w:style w:type="paragraph" w:customStyle="1" w:styleId="utl-also-icon2">
    <w:name w:val="utl-also-icon2"/>
    <w:basedOn w:val="a"/>
    <w:rsid w:val="009F2825"/>
    <w:pPr>
      <w:spacing w:before="300" w:after="150"/>
    </w:pPr>
    <w:rPr>
      <w:lang w:eastAsia="ru-RU"/>
    </w:rPr>
  </w:style>
  <w:style w:type="paragraph" w:customStyle="1" w:styleId="utllogo2">
    <w:name w:val="__utl_logo2"/>
    <w:basedOn w:val="a"/>
    <w:rsid w:val="009F2825"/>
    <w:pPr>
      <w:ind w:left="45" w:right="45"/>
      <w:textAlignment w:val="bottom"/>
    </w:pPr>
    <w:rPr>
      <w:lang w:eastAsia="ru-RU"/>
    </w:rPr>
  </w:style>
  <w:style w:type="paragraph" w:customStyle="1" w:styleId="utlfollowusbtn3">
    <w:name w:val="__utl__followusbtn3"/>
    <w:basedOn w:val="a"/>
    <w:rsid w:val="009F2825"/>
    <w:pPr>
      <w:shd w:val="clear" w:color="auto" w:fill="CCCCCC"/>
      <w:spacing w:before="300" w:after="225"/>
    </w:pPr>
    <w:rPr>
      <w:caps/>
      <w:color w:val="FFFFFF"/>
      <w:lang w:eastAsia="ru-RU"/>
    </w:rPr>
  </w:style>
  <w:style w:type="paragraph" w:customStyle="1" w:styleId="utlfollowusbtn4">
    <w:name w:val="__utl__followusbtn4"/>
    <w:basedOn w:val="a"/>
    <w:rsid w:val="009F2825"/>
    <w:pPr>
      <w:shd w:val="clear" w:color="auto" w:fill="CCCCCC"/>
      <w:spacing w:before="300" w:after="225"/>
    </w:pPr>
    <w:rPr>
      <w:caps/>
      <w:color w:val="FFFFFF"/>
      <w:lang w:eastAsia="ru-RU"/>
    </w:rPr>
  </w:style>
  <w:style w:type="paragraph" w:customStyle="1" w:styleId="utlfollowusbtnsmall2">
    <w:name w:val="__utl__followusbtnsmall2"/>
    <w:basedOn w:val="a"/>
    <w:rsid w:val="009F2825"/>
    <w:pPr>
      <w:spacing w:before="300" w:after="300" w:line="450" w:lineRule="atLeast"/>
      <w:ind w:left="75"/>
      <w:textAlignment w:val="center"/>
    </w:pPr>
    <w:rPr>
      <w:color w:val="FFFFFF"/>
      <w:sz w:val="45"/>
      <w:szCs w:val="45"/>
      <w:lang w:eastAsia="ru-RU"/>
    </w:rPr>
  </w:style>
  <w:style w:type="paragraph" w:customStyle="1" w:styleId="uptlcontainer-share2">
    <w:name w:val="uptl_container-share2"/>
    <w:basedOn w:val="a"/>
    <w:rsid w:val="009F2825"/>
    <w:pPr>
      <w:spacing w:before="100" w:beforeAutospacing="1" w:after="100" w:afterAutospacing="1"/>
    </w:pPr>
    <w:rPr>
      <w:lang w:eastAsia="ru-RU"/>
    </w:rPr>
  </w:style>
  <w:style w:type="paragraph" w:customStyle="1" w:styleId="follow-style-112">
    <w:name w:val="follow-style-112"/>
    <w:basedOn w:val="a"/>
    <w:rsid w:val="009F2825"/>
    <w:pPr>
      <w:pBdr>
        <w:top w:val="single" w:sz="12" w:space="0" w:color="auto"/>
        <w:left w:val="single" w:sz="12" w:space="0" w:color="auto"/>
        <w:bottom w:val="single" w:sz="12" w:space="0" w:color="auto"/>
        <w:right w:val="single" w:sz="12" w:space="0" w:color="auto"/>
      </w:pBdr>
      <w:spacing w:before="100" w:beforeAutospacing="1" w:after="100" w:afterAutospacing="1"/>
    </w:pPr>
    <w:rPr>
      <w:lang w:eastAsia="ru-RU"/>
    </w:rPr>
  </w:style>
  <w:style w:type="paragraph" w:customStyle="1" w:styleId="sn-icon21">
    <w:name w:val="sn-icon21"/>
    <w:basedOn w:val="a"/>
    <w:rsid w:val="009F2825"/>
    <w:pPr>
      <w:pBdr>
        <w:top w:val="single" w:sz="12" w:space="0" w:color="auto"/>
        <w:left w:val="single" w:sz="12" w:space="0" w:color="auto"/>
        <w:bottom w:val="single" w:sz="12" w:space="0" w:color="auto"/>
        <w:right w:val="single" w:sz="12" w:space="0" w:color="auto"/>
      </w:pBdr>
    </w:pPr>
    <w:rPr>
      <w:lang w:eastAsia="ru-RU"/>
    </w:rPr>
  </w:style>
  <w:style w:type="paragraph" w:customStyle="1" w:styleId="sn-icon22">
    <w:name w:val="sn-icon22"/>
    <w:basedOn w:val="a"/>
    <w:rsid w:val="009F2825"/>
    <w:pPr>
      <w:pBdr>
        <w:top w:val="single" w:sz="12" w:space="0" w:color="auto"/>
        <w:left w:val="single" w:sz="12" w:space="0" w:color="auto"/>
        <w:bottom w:val="single" w:sz="12" w:space="0" w:color="auto"/>
        <w:right w:val="single" w:sz="12" w:space="0" w:color="auto"/>
      </w:pBdr>
    </w:pPr>
    <w:rPr>
      <w:lang w:eastAsia="ru-RU"/>
    </w:rPr>
  </w:style>
  <w:style w:type="paragraph" w:customStyle="1" w:styleId="sn-icon-165">
    <w:name w:val="sn-icon-165"/>
    <w:basedOn w:val="a"/>
    <w:rsid w:val="009F2825"/>
    <w:pPr>
      <w:spacing w:before="100" w:beforeAutospacing="1" w:after="100" w:afterAutospacing="1" w:line="240" w:lineRule="atLeast"/>
    </w:pPr>
    <w:rPr>
      <w:lang w:eastAsia="ru-RU"/>
    </w:rPr>
  </w:style>
  <w:style w:type="paragraph" w:customStyle="1" w:styleId="sn-icon-166">
    <w:name w:val="sn-icon-166"/>
    <w:basedOn w:val="a"/>
    <w:rsid w:val="009F2825"/>
    <w:pPr>
      <w:spacing w:before="100" w:beforeAutospacing="1" w:after="100" w:afterAutospacing="1" w:line="240" w:lineRule="atLeast"/>
    </w:pPr>
    <w:rPr>
      <w:lang w:eastAsia="ru-RU"/>
    </w:rPr>
  </w:style>
  <w:style w:type="paragraph" w:customStyle="1" w:styleId="sn-icon-167">
    <w:name w:val="sn-icon-167"/>
    <w:basedOn w:val="a"/>
    <w:rsid w:val="009F2825"/>
    <w:pPr>
      <w:spacing w:before="100" w:beforeAutospacing="1" w:after="100" w:afterAutospacing="1" w:line="240" w:lineRule="atLeast"/>
    </w:pPr>
    <w:rPr>
      <w:lang w:eastAsia="ru-RU"/>
    </w:rPr>
  </w:style>
  <w:style w:type="paragraph" w:customStyle="1" w:styleId="sn-icon-168">
    <w:name w:val="sn-icon-168"/>
    <w:basedOn w:val="a"/>
    <w:rsid w:val="009F2825"/>
    <w:pPr>
      <w:spacing w:before="100" w:beforeAutospacing="1" w:after="100" w:afterAutospacing="1" w:line="240" w:lineRule="atLeast"/>
    </w:pPr>
    <w:rPr>
      <w:lang w:eastAsia="ru-RU"/>
    </w:rPr>
  </w:style>
  <w:style w:type="paragraph" w:customStyle="1" w:styleId="sn-icon23">
    <w:name w:val="sn-icon23"/>
    <w:basedOn w:val="a"/>
    <w:rsid w:val="009F2825"/>
    <w:rPr>
      <w:lang w:eastAsia="ru-RU"/>
    </w:rPr>
  </w:style>
  <w:style w:type="paragraph" w:customStyle="1" w:styleId="sn-icon24">
    <w:name w:val="sn-icon24"/>
    <w:basedOn w:val="a"/>
    <w:rsid w:val="009F2825"/>
    <w:pPr>
      <w:spacing w:line="300" w:lineRule="atLeast"/>
    </w:pPr>
    <w:rPr>
      <w:sz w:val="30"/>
      <w:szCs w:val="30"/>
      <w:lang w:eastAsia="ru-RU"/>
    </w:rPr>
  </w:style>
  <w:style w:type="paragraph" w:customStyle="1" w:styleId="sn-icon25">
    <w:name w:val="sn-icon25"/>
    <w:basedOn w:val="a"/>
    <w:rsid w:val="009F2825"/>
    <w:pPr>
      <w:spacing w:line="450" w:lineRule="atLeast"/>
    </w:pPr>
    <w:rPr>
      <w:sz w:val="45"/>
      <w:szCs w:val="45"/>
      <w:lang w:eastAsia="ru-RU"/>
    </w:rPr>
  </w:style>
  <w:style w:type="paragraph" w:customStyle="1" w:styleId="sn-icon26">
    <w:name w:val="sn-icon26"/>
    <w:basedOn w:val="a"/>
    <w:rsid w:val="009F2825"/>
    <w:pPr>
      <w:spacing w:line="600" w:lineRule="atLeast"/>
    </w:pPr>
    <w:rPr>
      <w:sz w:val="60"/>
      <w:szCs w:val="60"/>
      <w:lang w:eastAsia="ru-RU"/>
    </w:rPr>
  </w:style>
  <w:style w:type="paragraph" w:customStyle="1" w:styleId="sn-icon27">
    <w:name w:val="sn-icon27"/>
    <w:basedOn w:val="a"/>
    <w:rsid w:val="009F2825"/>
    <w:pPr>
      <w:shd w:val="clear" w:color="auto" w:fill="EFEFF0"/>
      <w:spacing w:before="100" w:beforeAutospacing="1" w:after="100" w:afterAutospacing="1"/>
    </w:pPr>
    <w:rPr>
      <w:color w:val="AAB1B8"/>
      <w:lang w:eastAsia="ru-RU"/>
    </w:rPr>
  </w:style>
  <w:style w:type="paragraph" w:customStyle="1" w:styleId="sn-icon28">
    <w:name w:val="sn-icon28"/>
    <w:basedOn w:val="a"/>
    <w:rsid w:val="009F2825"/>
    <w:pPr>
      <w:shd w:val="clear" w:color="auto" w:fill="EFEFF0"/>
      <w:spacing w:before="100" w:beforeAutospacing="1" w:after="100" w:afterAutospacing="1"/>
    </w:pPr>
    <w:rPr>
      <w:color w:val="AAB1B8"/>
      <w:lang w:eastAsia="ru-RU"/>
    </w:rPr>
  </w:style>
  <w:style w:type="paragraph" w:customStyle="1" w:styleId="sn-icon29">
    <w:name w:val="sn-icon29"/>
    <w:basedOn w:val="a"/>
    <w:rsid w:val="009F2825"/>
    <w:pPr>
      <w:shd w:val="clear" w:color="auto" w:fill="EFEFF0"/>
      <w:spacing w:before="100" w:beforeAutospacing="1" w:after="100" w:afterAutospacing="1"/>
    </w:pPr>
    <w:rPr>
      <w:color w:val="AAB1B8"/>
      <w:lang w:eastAsia="ru-RU"/>
    </w:rPr>
  </w:style>
  <w:style w:type="paragraph" w:customStyle="1" w:styleId="sn-icon30">
    <w:name w:val="sn-icon30"/>
    <w:basedOn w:val="a"/>
    <w:rsid w:val="009F2825"/>
    <w:pPr>
      <w:shd w:val="clear" w:color="auto" w:fill="EFEFF0"/>
      <w:spacing w:before="100" w:beforeAutospacing="1" w:after="100" w:afterAutospacing="1"/>
    </w:pPr>
    <w:rPr>
      <w:color w:val="AAB1B8"/>
      <w:lang w:eastAsia="ru-RU"/>
    </w:rPr>
  </w:style>
  <w:style w:type="paragraph" w:customStyle="1" w:styleId="sn-icon31">
    <w:name w:val="sn-icon31"/>
    <w:basedOn w:val="a"/>
    <w:rsid w:val="009F2825"/>
    <w:pPr>
      <w:spacing w:before="100" w:beforeAutospacing="1" w:after="100" w:afterAutospacing="1"/>
    </w:pPr>
    <w:rPr>
      <w:lang w:eastAsia="ru-RU"/>
    </w:rPr>
  </w:style>
  <w:style w:type="paragraph" w:customStyle="1" w:styleId="sn-icon32">
    <w:name w:val="sn-icon32"/>
    <w:basedOn w:val="a"/>
    <w:rsid w:val="009F2825"/>
    <w:pPr>
      <w:spacing w:before="100" w:beforeAutospacing="1" w:after="100" w:afterAutospacing="1"/>
    </w:pPr>
    <w:rPr>
      <w:lang w:eastAsia="ru-RU"/>
    </w:rPr>
  </w:style>
  <w:style w:type="paragraph" w:customStyle="1" w:styleId="sn-icon33">
    <w:name w:val="sn-icon33"/>
    <w:basedOn w:val="a"/>
    <w:rsid w:val="009F2825"/>
    <w:pPr>
      <w:spacing w:before="100" w:beforeAutospacing="1" w:after="100" w:afterAutospacing="1"/>
    </w:pPr>
    <w:rPr>
      <w:lang w:eastAsia="ru-RU"/>
    </w:rPr>
  </w:style>
  <w:style w:type="paragraph" w:customStyle="1" w:styleId="sn-icon34">
    <w:name w:val="sn-icon34"/>
    <w:basedOn w:val="a"/>
    <w:rsid w:val="009F2825"/>
    <w:pPr>
      <w:spacing w:before="100" w:beforeAutospacing="1" w:after="100" w:afterAutospacing="1"/>
    </w:pPr>
    <w:rPr>
      <w:lang w:eastAsia="ru-RU"/>
    </w:rPr>
  </w:style>
  <w:style w:type="paragraph" w:customStyle="1" w:styleId="sn-icon35">
    <w:name w:val="sn-icon35"/>
    <w:basedOn w:val="a"/>
    <w:rsid w:val="009F2825"/>
    <w:pPr>
      <w:shd w:val="clear" w:color="auto" w:fill="000000"/>
      <w:spacing w:before="100" w:beforeAutospacing="1" w:after="100" w:afterAutospacing="1"/>
    </w:pPr>
    <w:rPr>
      <w:color w:val="FFFFFF"/>
      <w:lang w:eastAsia="ru-RU"/>
    </w:rPr>
  </w:style>
  <w:style w:type="paragraph" w:customStyle="1" w:styleId="sn-icon36">
    <w:name w:val="sn-icon36"/>
    <w:basedOn w:val="a"/>
    <w:rsid w:val="009F2825"/>
    <w:pPr>
      <w:shd w:val="clear" w:color="auto" w:fill="000000"/>
      <w:spacing w:before="100" w:beforeAutospacing="1" w:after="100" w:afterAutospacing="1"/>
    </w:pPr>
    <w:rPr>
      <w:color w:val="FFFFFF"/>
      <w:lang w:eastAsia="ru-RU"/>
    </w:rPr>
  </w:style>
  <w:style w:type="paragraph" w:customStyle="1" w:styleId="sn-icon37">
    <w:name w:val="sn-icon37"/>
    <w:basedOn w:val="a"/>
    <w:rsid w:val="009F2825"/>
    <w:pPr>
      <w:shd w:val="clear" w:color="auto" w:fill="000000"/>
      <w:spacing w:before="100" w:beforeAutospacing="1" w:after="100" w:afterAutospacing="1"/>
    </w:pPr>
    <w:rPr>
      <w:color w:val="FFFFFF"/>
      <w:lang w:eastAsia="ru-RU"/>
    </w:rPr>
  </w:style>
  <w:style w:type="paragraph" w:customStyle="1" w:styleId="sn-icon38">
    <w:name w:val="sn-icon38"/>
    <w:basedOn w:val="a"/>
    <w:rsid w:val="009F2825"/>
    <w:pPr>
      <w:shd w:val="clear" w:color="auto" w:fill="000000"/>
      <w:spacing w:before="100" w:beforeAutospacing="1" w:after="100" w:afterAutospacing="1"/>
    </w:pPr>
    <w:rPr>
      <w:color w:val="FFFFFF"/>
      <w:lang w:eastAsia="ru-RU"/>
    </w:rPr>
  </w:style>
  <w:style w:type="character" w:customStyle="1" w:styleId="sn-icon39">
    <w:name w:val="sn-icon39"/>
    <w:rsid w:val="009F2825"/>
  </w:style>
  <w:style w:type="character" w:customStyle="1" w:styleId="sn-icon-169">
    <w:name w:val="sn-icon-169"/>
    <w:rsid w:val="009F2825"/>
    <w:rPr>
      <w:sz w:val="24"/>
      <w:szCs w:val="24"/>
    </w:rPr>
  </w:style>
  <w:style w:type="character" w:customStyle="1" w:styleId="sn-label5">
    <w:name w:val="sn-label5"/>
    <w:rsid w:val="009F2825"/>
  </w:style>
  <w:style w:type="character" w:customStyle="1" w:styleId="small-logo3">
    <w:name w:val="small-logo3"/>
    <w:rsid w:val="009F2825"/>
  </w:style>
  <w:style w:type="table" w:styleId="afff6">
    <w:name w:val="Table Grid"/>
    <w:basedOn w:val="a1"/>
    <w:uiPriority w:val="59"/>
    <w:rsid w:val="009A36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7">
    <w:name w:val="Сетка таблицы1"/>
    <w:basedOn w:val="a1"/>
    <w:next w:val="afff6"/>
    <w:uiPriority w:val="59"/>
    <w:rsid w:val="00611E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8">
    <w:name w:val="Нет списка1"/>
    <w:next w:val="a2"/>
    <w:uiPriority w:val="99"/>
    <w:semiHidden/>
    <w:unhideWhenUsed/>
    <w:rsid w:val="002D58BB"/>
  </w:style>
  <w:style w:type="table" w:customStyle="1" w:styleId="2b">
    <w:name w:val="Сетка таблицы2"/>
    <w:basedOn w:val="a1"/>
    <w:next w:val="afff6"/>
    <w:uiPriority w:val="59"/>
    <w:rsid w:val="002D58B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Нет списка2"/>
    <w:next w:val="a2"/>
    <w:uiPriority w:val="99"/>
    <w:semiHidden/>
    <w:unhideWhenUsed/>
    <w:rsid w:val="00EB2B16"/>
  </w:style>
  <w:style w:type="paragraph" w:customStyle="1" w:styleId="ConsPlusCell">
    <w:name w:val="ConsPlusCell"/>
    <w:rsid w:val="00EB2B16"/>
    <w:pPr>
      <w:widowControl w:val="0"/>
      <w:autoSpaceDE w:val="0"/>
      <w:autoSpaceDN w:val="0"/>
    </w:pPr>
    <w:rPr>
      <w:rFonts w:ascii="Courier New" w:hAnsi="Courier New" w:cs="Courier New"/>
    </w:rPr>
  </w:style>
  <w:style w:type="paragraph" w:customStyle="1" w:styleId="ConsPlusDocList">
    <w:name w:val="ConsPlusDocList"/>
    <w:rsid w:val="00EB2B16"/>
    <w:pPr>
      <w:widowControl w:val="0"/>
      <w:autoSpaceDE w:val="0"/>
      <w:autoSpaceDN w:val="0"/>
    </w:pPr>
    <w:rPr>
      <w:rFonts w:ascii="Calibri" w:hAnsi="Calibri" w:cs="Calibri"/>
      <w:sz w:val="22"/>
    </w:rPr>
  </w:style>
  <w:style w:type="paragraph" w:customStyle="1" w:styleId="ConsPlusJurTerm">
    <w:name w:val="ConsPlusJurTerm"/>
    <w:rsid w:val="00EB2B16"/>
    <w:pPr>
      <w:widowControl w:val="0"/>
      <w:autoSpaceDE w:val="0"/>
      <w:autoSpaceDN w:val="0"/>
    </w:pPr>
    <w:rPr>
      <w:rFonts w:ascii="Tahoma" w:hAnsi="Tahoma" w:cs="Tahoma"/>
      <w:sz w:val="26"/>
    </w:rPr>
  </w:style>
  <w:style w:type="paragraph" w:customStyle="1" w:styleId="ConsPlusTextList">
    <w:name w:val="ConsPlusTextList"/>
    <w:rsid w:val="00EB2B16"/>
    <w:pPr>
      <w:widowControl w:val="0"/>
      <w:autoSpaceDE w:val="0"/>
      <w:autoSpaceDN w:val="0"/>
    </w:pPr>
    <w:rPr>
      <w:rFonts w:ascii="Arial" w:hAnsi="Arial" w:cs="Arial"/>
    </w:rPr>
  </w:style>
  <w:style w:type="table" w:customStyle="1" w:styleId="38">
    <w:name w:val="Сетка таблицы3"/>
    <w:basedOn w:val="a1"/>
    <w:next w:val="afff6"/>
    <w:uiPriority w:val="59"/>
    <w:rsid w:val="00EB2B1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footnote reference"/>
    <w:rsid w:val="00EB2B16"/>
    <w:rPr>
      <w:rFonts w:ascii="Times New Roman" w:hAnsi="Times New Roman" w:cs="Times New Roman"/>
      <w:vertAlign w:val="superscript"/>
    </w:rPr>
  </w:style>
  <w:style w:type="character" w:customStyle="1" w:styleId="iceouttxt6">
    <w:name w:val="iceouttxt6"/>
    <w:qFormat/>
    <w:rsid w:val="00EB2B16"/>
    <w:rPr>
      <w:rFonts w:ascii="Arial" w:hAnsi="Arial" w:cs="Arial"/>
      <w:color w:val="666666"/>
      <w:sz w:val="17"/>
      <w:szCs w:val="17"/>
    </w:rPr>
  </w:style>
  <w:style w:type="table" w:customStyle="1" w:styleId="41">
    <w:name w:val="Сетка таблицы4"/>
    <w:basedOn w:val="a1"/>
    <w:next w:val="afff6"/>
    <w:uiPriority w:val="59"/>
    <w:rsid w:val="00F264E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Основной текст Знак1"/>
    <w:link w:val="af9"/>
    <w:rsid w:val="0026320A"/>
    <w:rPr>
      <w:sz w:val="24"/>
      <w:lang w:eastAsia="zh-CN"/>
    </w:rPr>
  </w:style>
  <w:style w:type="character" w:customStyle="1" w:styleId="1e">
    <w:name w:val="Основной текст с отступом Знак1"/>
    <w:link w:val="afd"/>
    <w:rsid w:val="0026320A"/>
    <w:rPr>
      <w:rFonts w:ascii="Arial" w:hAnsi="Arial" w:cs="Arial"/>
      <w:sz w:val="18"/>
      <w:szCs w:val="18"/>
      <w:lang w:eastAsia="zh-CN"/>
    </w:rPr>
  </w:style>
  <w:style w:type="character" w:customStyle="1" w:styleId="25">
    <w:name w:val="Текст сноски Знак2"/>
    <w:link w:val="aff"/>
    <w:rsid w:val="0026320A"/>
    <w:rPr>
      <w:rFonts w:ascii="Arial" w:hAnsi="Arial" w:cs="Arial"/>
      <w:lang w:eastAsia="zh-CN"/>
    </w:rPr>
  </w:style>
  <w:style w:type="character" w:customStyle="1" w:styleId="26">
    <w:name w:val="Верхний колонтитул Знак2"/>
    <w:link w:val="aff1"/>
    <w:uiPriority w:val="99"/>
    <w:rsid w:val="0026320A"/>
    <w:rPr>
      <w:rFonts w:ascii="Arial" w:hAnsi="Arial" w:cs="Arial"/>
      <w:sz w:val="18"/>
      <w:szCs w:val="18"/>
      <w:lang w:val="x-none" w:eastAsia="zh-CN"/>
    </w:rPr>
  </w:style>
  <w:style w:type="character" w:customStyle="1" w:styleId="27">
    <w:name w:val="Нижний колонтитул Знак2"/>
    <w:link w:val="aff2"/>
    <w:uiPriority w:val="99"/>
    <w:rsid w:val="0026320A"/>
    <w:rPr>
      <w:lang w:eastAsia="zh-CN"/>
    </w:rPr>
  </w:style>
  <w:style w:type="character" w:customStyle="1" w:styleId="HTML2">
    <w:name w:val="Стандартный HTML Знак2"/>
    <w:link w:val="HTML0"/>
    <w:rsid w:val="0026320A"/>
    <w:rPr>
      <w:rFonts w:ascii="Courier New" w:hAnsi="Courier New" w:cs="Courier New"/>
      <w:color w:val="000000"/>
      <w:lang w:eastAsia="zh-CN"/>
    </w:rPr>
  </w:style>
  <w:style w:type="character" w:customStyle="1" w:styleId="28">
    <w:name w:val="Текст выноски Знак2"/>
    <w:link w:val="aff6"/>
    <w:rsid w:val="0026320A"/>
    <w:rPr>
      <w:rFonts w:ascii="Tahoma" w:hAnsi="Tahoma" w:cs="Tahoma"/>
      <w:sz w:val="16"/>
      <w:szCs w:val="16"/>
      <w:lang w:eastAsia="zh-CN"/>
    </w:rPr>
  </w:style>
  <w:style w:type="character" w:customStyle="1" w:styleId="1f2">
    <w:name w:val="Подзаголовок Знак1"/>
    <w:link w:val="affb"/>
    <w:rsid w:val="0026320A"/>
    <w:rPr>
      <w:rFonts w:ascii="Cambria" w:hAnsi="Cambria" w:cs="Cambria"/>
      <w:sz w:val="24"/>
      <w:szCs w:val="24"/>
      <w:lang w:eastAsia="zh-CN"/>
    </w:rPr>
  </w:style>
  <w:style w:type="character" w:customStyle="1" w:styleId="29">
    <w:name w:val="Текст концевой сноски Знак2"/>
    <w:link w:val="affc"/>
    <w:rsid w:val="0026320A"/>
    <w:rPr>
      <w:rFonts w:eastAsia="Calibri"/>
      <w:lang w:eastAsia="zh-CN"/>
    </w:rPr>
  </w:style>
  <w:style w:type="paragraph" w:styleId="afff8">
    <w:name w:val="annotation text"/>
    <w:basedOn w:val="a"/>
    <w:link w:val="2d"/>
    <w:uiPriority w:val="99"/>
    <w:semiHidden/>
    <w:unhideWhenUsed/>
    <w:rsid w:val="0026320A"/>
    <w:rPr>
      <w:sz w:val="20"/>
      <w:szCs w:val="20"/>
      <w:lang w:val="x-none"/>
    </w:rPr>
  </w:style>
  <w:style w:type="character" w:customStyle="1" w:styleId="2d">
    <w:name w:val="Текст примечания Знак2"/>
    <w:link w:val="afff8"/>
    <w:uiPriority w:val="99"/>
    <w:semiHidden/>
    <w:rsid w:val="0026320A"/>
    <w:rPr>
      <w:lang w:eastAsia="zh-CN"/>
    </w:rPr>
  </w:style>
  <w:style w:type="character" w:customStyle="1" w:styleId="2a">
    <w:name w:val="Тема примечания Знак2"/>
    <w:link w:val="afff2"/>
    <w:rsid w:val="0026320A"/>
    <w:rPr>
      <w:rFonts w:ascii="Calibri" w:eastAsia="Calibri" w:hAnsi="Calibri" w:cs="Calibri"/>
      <w:b/>
      <w:bCs/>
      <w:lang w:eastAsia="zh-CN"/>
    </w:rPr>
  </w:style>
  <w:style w:type="paragraph" w:styleId="39">
    <w:name w:val="Body Text 3"/>
    <w:basedOn w:val="a"/>
    <w:link w:val="320"/>
    <w:uiPriority w:val="99"/>
    <w:unhideWhenUsed/>
    <w:rsid w:val="0026320A"/>
    <w:pPr>
      <w:spacing w:after="120"/>
    </w:pPr>
    <w:rPr>
      <w:sz w:val="16"/>
      <w:szCs w:val="16"/>
      <w:lang w:val="x-none"/>
    </w:rPr>
  </w:style>
  <w:style w:type="character" w:customStyle="1" w:styleId="320">
    <w:name w:val="Основной текст 3 Знак2"/>
    <w:link w:val="39"/>
    <w:uiPriority w:val="99"/>
    <w:rsid w:val="0026320A"/>
    <w:rPr>
      <w:sz w:val="16"/>
      <w:szCs w:val="16"/>
      <w:lang w:val="x-none" w:eastAsia="zh-CN"/>
    </w:rPr>
  </w:style>
  <w:style w:type="paragraph" w:styleId="afff9">
    <w:name w:val="Block Text"/>
    <w:basedOn w:val="a"/>
    <w:rsid w:val="0026320A"/>
    <w:pPr>
      <w:ind w:left="-540" w:right="-185" w:firstLine="360"/>
      <w:jc w:val="both"/>
    </w:pPr>
    <w:rPr>
      <w:sz w:val="20"/>
      <w:szCs w:val="20"/>
      <w:lang w:eastAsia="ru-RU"/>
    </w:rPr>
  </w:style>
  <w:style w:type="paragraph" w:styleId="22">
    <w:name w:val="Body Text 2"/>
    <w:basedOn w:val="a"/>
    <w:link w:val="21"/>
    <w:rsid w:val="0026320A"/>
    <w:pPr>
      <w:widowControl w:val="0"/>
      <w:autoSpaceDE w:val="0"/>
      <w:autoSpaceDN w:val="0"/>
      <w:adjustRightInd w:val="0"/>
      <w:spacing w:after="120" w:line="480" w:lineRule="auto"/>
    </w:pPr>
    <w:rPr>
      <w:rFonts w:ascii="Arial" w:hAnsi="Arial" w:cs="Arial"/>
      <w:sz w:val="18"/>
      <w:szCs w:val="18"/>
      <w:lang w:eastAsia="x-none"/>
    </w:rPr>
  </w:style>
  <w:style w:type="character" w:customStyle="1" w:styleId="213">
    <w:name w:val="Основной текст 2 Знак1"/>
    <w:uiPriority w:val="99"/>
    <w:semiHidden/>
    <w:rsid w:val="0026320A"/>
    <w:rPr>
      <w:sz w:val="24"/>
      <w:szCs w:val="24"/>
      <w:lang w:eastAsia="zh-CN"/>
    </w:rPr>
  </w:style>
  <w:style w:type="paragraph" w:styleId="24">
    <w:name w:val="Body Text Indent 2"/>
    <w:basedOn w:val="a"/>
    <w:link w:val="23"/>
    <w:rsid w:val="0026320A"/>
    <w:pPr>
      <w:widowControl w:val="0"/>
      <w:autoSpaceDE w:val="0"/>
      <w:autoSpaceDN w:val="0"/>
      <w:adjustRightInd w:val="0"/>
      <w:spacing w:after="120" w:line="480" w:lineRule="auto"/>
      <w:ind w:left="283"/>
    </w:pPr>
    <w:rPr>
      <w:rFonts w:ascii="Arial" w:hAnsi="Arial" w:cs="Arial"/>
      <w:sz w:val="18"/>
      <w:szCs w:val="18"/>
      <w:lang w:eastAsia="x-none"/>
    </w:rPr>
  </w:style>
  <w:style w:type="character" w:customStyle="1" w:styleId="214">
    <w:name w:val="Основной текст с отступом 2 Знак1"/>
    <w:uiPriority w:val="99"/>
    <w:semiHidden/>
    <w:rsid w:val="0026320A"/>
    <w:rPr>
      <w:sz w:val="24"/>
      <w:szCs w:val="24"/>
      <w:lang w:eastAsia="zh-CN"/>
    </w:rPr>
  </w:style>
  <w:style w:type="paragraph" w:styleId="aa">
    <w:name w:val="Title"/>
    <w:basedOn w:val="a"/>
    <w:link w:val="a9"/>
    <w:uiPriority w:val="99"/>
    <w:qFormat/>
    <w:rsid w:val="0026320A"/>
    <w:pPr>
      <w:jc w:val="center"/>
    </w:pPr>
    <w:rPr>
      <w:b/>
      <w:sz w:val="28"/>
      <w:szCs w:val="20"/>
      <w:lang w:val="x-none" w:eastAsia="x-none"/>
    </w:rPr>
  </w:style>
  <w:style w:type="character" w:customStyle="1" w:styleId="2e">
    <w:name w:val="Название Знак2"/>
    <w:uiPriority w:val="10"/>
    <w:rsid w:val="0026320A"/>
    <w:rPr>
      <w:rFonts w:ascii="Cambria" w:eastAsia="Times New Roman" w:hAnsi="Cambria" w:cs="Times New Roman"/>
      <w:b/>
      <w:bCs/>
      <w:kern w:val="28"/>
      <w:sz w:val="32"/>
      <w:szCs w:val="32"/>
      <w:lang w:eastAsia="zh-CN"/>
    </w:rPr>
  </w:style>
  <w:style w:type="paragraph" w:styleId="af3">
    <w:name w:val="Date"/>
    <w:basedOn w:val="a"/>
    <w:next w:val="a"/>
    <w:link w:val="af2"/>
    <w:rsid w:val="0026320A"/>
    <w:pPr>
      <w:spacing w:after="60"/>
      <w:jc w:val="both"/>
    </w:pPr>
    <w:rPr>
      <w:lang w:val="x-none" w:eastAsia="x-none"/>
    </w:rPr>
  </w:style>
  <w:style w:type="character" w:customStyle="1" w:styleId="2f">
    <w:name w:val="Дата Знак2"/>
    <w:uiPriority w:val="99"/>
    <w:semiHidden/>
    <w:rsid w:val="0026320A"/>
    <w:rPr>
      <w:sz w:val="24"/>
      <w:szCs w:val="24"/>
      <w:lang w:eastAsia="zh-CN"/>
    </w:rPr>
  </w:style>
  <w:style w:type="paragraph" w:styleId="35">
    <w:name w:val="Body Text Indent 3"/>
    <w:basedOn w:val="a"/>
    <w:link w:val="34"/>
    <w:rsid w:val="0026320A"/>
    <w:pPr>
      <w:spacing w:after="120"/>
      <w:ind w:left="283"/>
    </w:pPr>
    <w:rPr>
      <w:sz w:val="16"/>
      <w:szCs w:val="16"/>
      <w:lang w:val="x-none" w:eastAsia="x-none"/>
    </w:rPr>
  </w:style>
  <w:style w:type="character" w:customStyle="1" w:styleId="321">
    <w:name w:val="Основной текст с отступом 3 Знак2"/>
    <w:uiPriority w:val="99"/>
    <w:semiHidden/>
    <w:rsid w:val="0026320A"/>
    <w:rPr>
      <w:sz w:val="16"/>
      <w:szCs w:val="16"/>
      <w:lang w:eastAsia="zh-CN"/>
    </w:rPr>
  </w:style>
  <w:style w:type="paragraph" w:customStyle="1" w:styleId="inline">
    <w:name w:val="inline"/>
    <w:basedOn w:val="a"/>
    <w:rsid w:val="0026320A"/>
    <w:pPr>
      <w:spacing w:before="100" w:beforeAutospacing="1" w:after="100" w:afterAutospacing="1"/>
    </w:pPr>
    <w:rPr>
      <w:lang w:eastAsia="ru-RU"/>
    </w:rPr>
  </w:style>
  <w:style w:type="character" w:customStyle="1" w:styleId="aff8">
    <w:name w:val="Абзац списка Знак"/>
    <w:link w:val="aff7"/>
    <w:uiPriority w:val="34"/>
    <w:locked/>
    <w:rsid w:val="0026320A"/>
    <w:rPr>
      <w:sz w:val="24"/>
      <w:szCs w:val="24"/>
      <w:lang w:eastAsia="zh-CN"/>
    </w:rPr>
  </w:style>
  <w:style w:type="character" w:styleId="afffa">
    <w:name w:val="Emphasis"/>
    <w:uiPriority w:val="20"/>
    <w:qFormat/>
    <w:rsid w:val="0023466A"/>
    <w:rPr>
      <w:i/>
      <w:iCs/>
    </w:rPr>
  </w:style>
  <w:style w:type="character" w:styleId="afffb">
    <w:name w:val="endnote reference"/>
    <w:uiPriority w:val="99"/>
    <w:semiHidden/>
    <w:unhideWhenUsed/>
    <w:rsid w:val="00763F15"/>
    <w:rPr>
      <w:vertAlign w:val="superscript"/>
    </w:rPr>
  </w:style>
  <w:style w:type="table" w:customStyle="1" w:styleId="51">
    <w:name w:val="Сетка таблицы5"/>
    <w:basedOn w:val="a1"/>
    <w:next w:val="afff6"/>
    <w:uiPriority w:val="59"/>
    <w:rsid w:val="00A4700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ff6"/>
    <w:uiPriority w:val="59"/>
    <w:rsid w:val="008212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fff6"/>
    <w:uiPriority w:val="59"/>
    <w:rsid w:val="00D835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Intense Quote"/>
    <w:basedOn w:val="a"/>
    <w:next w:val="a"/>
    <w:link w:val="afffd"/>
    <w:uiPriority w:val="30"/>
    <w:qFormat/>
    <w:rsid w:val="00131E19"/>
    <w:pPr>
      <w:pBdr>
        <w:bottom w:val="single" w:sz="4" w:space="4" w:color="4F81BD"/>
      </w:pBdr>
      <w:spacing w:before="200" w:after="280"/>
      <w:ind w:left="936" w:right="936"/>
    </w:pPr>
    <w:rPr>
      <w:b/>
      <w:bCs/>
      <w:i/>
      <w:iCs/>
      <w:color w:val="4F81BD"/>
    </w:rPr>
  </w:style>
  <w:style w:type="character" w:customStyle="1" w:styleId="afffd">
    <w:name w:val="Выделенная цитата Знак"/>
    <w:link w:val="afffc"/>
    <w:uiPriority w:val="30"/>
    <w:rsid w:val="00131E19"/>
    <w:rPr>
      <w:b/>
      <w:bCs/>
      <w:i/>
      <w:iCs/>
      <w:color w:val="4F81BD"/>
      <w:sz w:val="24"/>
      <w:szCs w:val="24"/>
      <w:lang w:eastAsia="zh-CN"/>
    </w:rPr>
  </w:style>
  <w:style w:type="character" w:styleId="afffe">
    <w:name w:val="Intense Emphasis"/>
    <w:uiPriority w:val="21"/>
    <w:qFormat/>
    <w:rsid w:val="00131E19"/>
    <w:rPr>
      <w:b/>
      <w:bCs/>
      <w:i/>
      <w:iCs/>
      <w:color w:val="4F81BD"/>
    </w:rPr>
  </w:style>
  <w:style w:type="table" w:customStyle="1" w:styleId="81">
    <w:name w:val="Сетка таблицы8"/>
    <w:basedOn w:val="a1"/>
    <w:next w:val="afff6"/>
    <w:uiPriority w:val="59"/>
    <w:rsid w:val="003D23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ff6"/>
    <w:uiPriority w:val="59"/>
    <w:rsid w:val="004575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1837">
      <w:marLeft w:val="0"/>
      <w:marRight w:val="0"/>
      <w:marTop w:val="0"/>
      <w:marBottom w:val="0"/>
      <w:divBdr>
        <w:top w:val="none" w:sz="0" w:space="0" w:color="auto"/>
        <w:left w:val="none" w:sz="0" w:space="0" w:color="auto"/>
        <w:bottom w:val="none" w:sz="0" w:space="0" w:color="auto"/>
        <w:right w:val="none" w:sz="0" w:space="0" w:color="auto"/>
      </w:divBdr>
      <w:divsChild>
        <w:div w:id="1528446543">
          <w:marLeft w:val="0"/>
          <w:marRight w:val="0"/>
          <w:marTop w:val="0"/>
          <w:marBottom w:val="0"/>
          <w:divBdr>
            <w:top w:val="none" w:sz="0" w:space="0" w:color="auto"/>
            <w:left w:val="none" w:sz="0" w:space="0" w:color="auto"/>
            <w:bottom w:val="none" w:sz="0" w:space="0" w:color="auto"/>
            <w:right w:val="none" w:sz="0" w:space="0" w:color="auto"/>
          </w:divBdr>
          <w:divsChild>
            <w:div w:id="94738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0837">
      <w:bodyDiv w:val="1"/>
      <w:marLeft w:val="0"/>
      <w:marRight w:val="0"/>
      <w:marTop w:val="0"/>
      <w:marBottom w:val="0"/>
      <w:divBdr>
        <w:top w:val="none" w:sz="0" w:space="0" w:color="auto"/>
        <w:left w:val="none" w:sz="0" w:space="0" w:color="auto"/>
        <w:bottom w:val="none" w:sz="0" w:space="0" w:color="auto"/>
        <w:right w:val="none" w:sz="0" w:space="0" w:color="auto"/>
      </w:divBdr>
    </w:div>
    <w:div w:id="157767537">
      <w:marLeft w:val="0"/>
      <w:marRight w:val="0"/>
      <w:marTop w:val="0"/>
      <w:marBottom w:val="0"/>
      <w:divBdr>
        <w:top w:val="none" w:sz="0" w:space="0" w:color="auto"/>
        <w:left w:val="none" w:sz="0" w:space="0" w:color="auto"/>
        <w:bottom w:val="none" w:sz="0" w:space="0" w:color="auto"/>
        <w:right w:val="none" w:sz="0" w:space="0" w:color="auto"/>
      </w:divBdr>
      <w:divsChild>
        <w:div w:id="390806593">
          <w:marLeft w:val="0"/>
          <w:marRight w:val="0"/>
          <w:marTop w:val="0"/>
          <w:marBottom w:val="0"/>
          <w:divBdr>
            <w:top w:val="none" w:sz="0" w:space="0" w:color="auto"/>
            <w:left w:val="none" w:sz="0" w:space="0" w:color="auto"/>
            <w:bottom w:val="none" w:sz="0" w:space="0" w:color="auto"/>
            <w:right w:val="none" w:sz="0" w:space="0" w:color="auto"/>
          </w:divBdr>
        </w:div>
        <w:div w:id="432173110">
          <w:marLeft w:val="-525"/>
          <w:marRight w:val="-525"/>
          <w:marTop w:val="0"/>
          <w:marBottom w:val="0"/>
          <w:divBdr>
            <w:top w:val="none" w:sz="0" w:space="0" w:color="auto"/>
            <w:left w:val="none" w:sz="0" w:space="0" w:color="auto"/>
            <w:bottom w:val="none" w:sz="0" w:space="0" w:color="auto"/>
            <w:right w:val="none" w:sz="0" w:space="0" w:color="auto"/>
          </w:divBdr>
          <w:divsChild>
            <w:div w:id="45107950">
              <w:marLeft w:val="0"/>
              <w:marRight w:val="0"/>
              <w:marTop w:val="0"/>
              <w:marBottom w:val="0"/>
              <w:divBdr>
                <w:top w:val="single" w:sz="6" w:space="30" w:color="E6E6E6"/>
                <w:left w:val="none" w:sz="0" w:space="0" w:color="auto"/>
                <w:bottom w:val="single" w:sz="6" w:space="30" w:color="E6E6E6"/>
                <w:right w:val="none" w:sz="0" w:space="0" w:color="auto"/>
              </w:divBdr>
            </w:div>
          </w:divsChild>
        </w:div>
        <w:div w:id="1249075594">
          <w:marLeft w:val="0"/>
          <w:marRight w:val="0"/>
          <w:marTop w:val="0"/>
          <w:marBottom w:val="0"/>
          <w:divBdr>
            <w:top w:val="none" w:sz="0" w:space="0" w:color="auto"/>
            <w:left w:val="none" w:sz="0" w:space="0" w:color="auto"/>
            <w:bottom w:val="none" w:sz="0" w:space="0" w:color="auto"/>
            <w:right w:val="none" w:sz="0" w:space="0" w:color="auto"/>
          </w:divBdr>
          <w:divsChild>
            <w:div w:id="397485848">
              <w:marLeft w:val="0"/>
              <w:marRight w:val="0"/>
              <w:marTop w:val="0"/>
              <w:marBottom w:val="0"/>
              <w:divBdr>
                <w:top w:val="none" w:sz="0" w:space="0" w:color="auto"/>
                <w:left w:val="none" w:sz="0" w:space="0" w:color="auto"/>
                <w:bottom w:val="none" w:sz="0" w:space="0" w:color="auto"/>
                <w:right w:val="none" w:sz="0" w:space="0" w:color="auto"/>
              </w:divBdr>
            </w:div>
          </w:divsChild>
        </w:div>
        <w:div w:id="1576090995">
          <w:marLeft w:val="9255"/>
          <w:marRight w:val="0"/>
          <w:marTop w:val="0"/>
          <w:marBottom w:val="0"/>
          <w:divBdr>
            <w:top w:val="none" w:sz="0" w:space="0" w:color="auto"/>
            <w:left w:val="none" w:sz="0" w:space="0" w:color="auto"/>
            <w:bottom w:val="none" w:sz="0" w:space="0" w:color="auto"/>
            <w:right w:val="none" w:sz="0" w:space="0" w:color="auto"/>
          </w:divBdr>
        </w:div>
        <w:div w:id="1831092099">
          <w:marLeft w:val="0"/>
          <w:marRight w:val="0"/>
          <w:marTop w:val="0"/>
          <w:marBottom w:val="0"/>
          <w:divBdr>
            <w:top w:val="none" w:sz="0" w:space="0" w:color="auto"/>
            <w:left w:val="none" w:sz="0" w:space="0" w:color="auto"/>
            <w:bottom w:val="none" w:sz="0" w:space="0" w:color="auto"/>
            <w:right w:val="none" w:sz="0" w:space="0" w:color="auto"/>
          </w:divBdr>
          <w:divsChild>
            <w:div w:id="887034717">
              <w:marLeft w:val="0"/>
              <w:marRight w:val="0"/>
              <w:marTop w:val="0"/>
              <w:marBottom w:val="0"/>
              <w:divBdr>
                <w:top w:val="none" w:sz="0" w:space="0" w:color="auto"/>
                <w:left w:val="none" w:sz="0" w:space="0" w:color="auto"/>
                <w:bottom w:val="none" w:sz="0" w:space="0" w:color="auto"/>
                <w:right w:val="none" w:sz="0" w:space="0" w:color="auto"/>
              </w:divBdr>
              <w:divsChild>
                <w:div w:id="3635157">
                  <w:marLeft w:val="0"/>
                  <w:marRight w:val="0"/>
                  <w:marTop w:val="0"/>
                  <w:marBottom w:val="0"/>
                  <w:divBdr>
                    <w:top w:val="none" w:sz="0" w:space="0" w:color="auto"/>
                    <w:left w:val="none" w:sz="0" w:space="0" w:color="auto"/>
                    <w:bottom w:val="none" w:sz="0" w:space="0" w:color="auto"/>
                    <w:right w:val="none" w:sz="0" w:space="0" w:color="auto"/>
                  </w:divBdr>
                  <w:divsChild>
                    <w:div w:id="1851866713">
                      <w:marLeft w:val="0"/>
                      <w:marRight w:val="0"/>
                      <w:marTop w:val="0"/>
                      <w:marBottom w:val="0"/>
                      <w:divBdr>
                        <w:top w:val="none" w:sz="0" w:space="0" w:color="auto"/>
                        <w:left w:val="none" w:sz="0" w:space="0" w:color="auto"/>
                        <w:bottom w:val="none" w:sz="0" w:space="0" w:color="auto"/>
                        <w:right w:val="none" w:sz="0" w:space="0" w:color="auto"/>
                      </w:divBdr>
                    </w:div>
                  </w:divsChild>
                </w:div>
                <w:div w:id="100610528">
                  <w:marLeft w:val="0"/>
                  <w:marRight w:val="0"/>
                  <w:marTop w:val="0"/>
                  <w:marBottom w:val="0"/>
                  <w:divBdr>
                    <w:top w:val="none" w:sz="0" w:space="0" w:color="auto"/>
                    <w:left w:val="none" w:sz="0" w:space="0" w:color="auto"/>
                    <w:bottom w:val="none" w:sz="0" w:space="0" w:color="auto"/>
                    <w:right w:val="none" w:sz="0" w:space="0" w:color="auto"/>
                  </w:divBdr>
                  <w:divsChild>
                    <w:div w:id="24142565">
                      <w:marLeft w:val="0"/>
                      <w:marRight w:val="0"/>
                      <w:marTop w:val="0"/>
                      <w:marBottom w:val="0"/>
                      <w:divBdr>
                        <w:top w:val="none" w:sz="0" w:space="0" w:color="auto"/>
                        <w:left w:val="none" w:sz="0" w:space="0" w:color="auto"/>
                        <w:bottom w:val="none" w:sz="0" w:space="0" w:color="auto"/>
                        <w:right w:val="none" w:sz="0" w:space="0" w:color="auto"/>
                      </w:divBdr>
                    </w:div>
                  </w:divsChild>
                </w:div>
                <w:div w:id="235748072">
                  <w:marLeft w:val="0"/>
                  <w:marRight w:val="0"/>
                  <w:marTop w:val="0"/>
                  <w:marBottom w:val="0"/>
                  <w:divBdr>
                    <w:top w:val="none" w:sz="0" w:space="0" w:color="auto"/>
                    <w:left w:val="none" w:sz="0" w:space="0" w:color="auto"/>
                    <w:bottom w:val="none" w:sz="0" w:space="0" w:color="auto"/>
                    <w:right w:val="none" w:sz="0" w:space="0" w:color="auto"/>
                  </w:divBdr>
                  <w:divsChild>
                    <w:div w:id="544102146">
                      <w:marLeft w:val="0"/>
                      <w:marRight w:val="0"/>
                      <w:marTop w:val="0"/>
                      <w:marBottom w:val="0"/>
                      <w:divBdr>
                        <w:top w:val="none" w:sz="0" w:space="0" w:color="auto"/>
                        <w:left w:val="none" w:sz="0" w:space="0" w:color="auto"/>
                        <w:bottom w:val="none" w:sz="0" w:space="0" w:color="auto"/>
                        <w:right w:val="none" w:sz="0" w:space="0" w:color="auto"/>
                      </w:divBdr>
                    </w:div>
                  </w:divsChild>
                </w:div>
                <w:div w:id="274021849">
                  <w:marLeft w:val="0"/>
                  <w:marRight w:val="0"/>
                  <w:marTop w:val="0"/>
                  <w:marBottom w:val="0"/>
                  <w:divBdr>
                    <w:top w:val="none" w:sz="0" w:space="0" w:color="auto"/>
                    <w:left w:val="none" w:sz="0" w:space="0" w:color="auto"/>
                    <w:bottom w:val="none" w:sz="0" w:space="0" w:color="auto"/>
                    <w:right w:val="none" w:sz="0" w:space="0" w:color="auto"/>
                  </w:divBdr>
                  <w:divsChild>
                    <w:div w:id="680200827">
                      <w:marLeft w:val="0"/>
                      <w:marRight w:val="0"/>
                      <w:marTop w:val="0"/>
                      <w:marBottom w:val="0"/>
                      <w:divBdr>
                        <w:top w:val="none" w:sz="0" w:space="0" w:color="auto"/>
                        <w:left w:val="none" w:sz="0" w:space="0" w:color="auto"/>
                        <w:bottom w:val="none" w:sz="0" w:space="0" w:color="auto"/>
                        <w:right w:val="none" w:sz="0" w:space="0" w:color="auto"/>
                      </w:divBdr>
                    </w:div>
                  </w:divsChild>
                </w:div>
                <w:div w:id="583682110">
                  <w:marLeft w:val="0"/>
                  <w:marRight w:val="0"/>
                  <w:marTop w:val="0"/>
                  <w:marBottom w:val="0"/>
                  <w:divBdr>
                    <w:top w:val="none" w:sz="0" w:space="0" w:color="auto"/>
                    <w:left w:val="none" w:sz="0" w:space="0" w:color="auto"/>
                    <w:bottom w:val="none" w:sz="0" w:space="0" w:color="auto"/>
                    <w:right w:val="none" w:sz="0" w:space="0" w:color="auto"/>
                  </w:divBdr>
                  <w:divsChild>
                    <w:div w:id="614795984">
                      <w:marLeft w:val="0"/>
                      <w:marRight w:val="0"/>
                      <w:marTop w:val="0"/>
                      <w:marBottom w:val="0"/>
                      <w:divBdr>
                        <w:top w:val="none" w:sz="0" w:space="0" w:color="auto"/>
                        <w:left w:val="none" w:sz="0" w:space="0" w:color="auto"/>
                        <w:bottom w:val="none" w:sz="0" w:space="0" w:color="auto"/>
                        <w:right w:val="none" w:sz="0" w:space="0" w:color="auto"/>
                      </w:divBdr>
                    </w:div>
                    <w:div w:id="1676302677">
                      <w:marLeft w:val="0"/>
                      <w:marRight w:val="0"/>
                      <w:marTop w:val="0"/>
                      <w:marBottom w:val="0"/>
                      <w:divBdr>
                        <w:top w:val="none" w:sz="0" w:space="0" w:color="auto"/>
                        <w:left w:val="none" w:sz="0" w:space="0" w:color="auto"/>
                        <w:bottom w:val="none" w:sz="0" w:space="0" w:color="auto"/>
                        <w:right w:val="none" w:sz="0" w:space="0" w:color="auto"/>
                      </w:divBdr>
                    </w:div>
                    <w:div w:id="1708262758">
                      <w:marLeft w:val="0"/>
                      <w:marRight w:val="0"/>
                      <w:marTop w:val="0"/>
                      <w:marBottom w:val="0"/>
                      <w:divBdr>
                        <w:top w:val="none" w:sz="0" w:space="0" w:color="auto"/>
                        <w:left w:val="none" w:sz="0" w:space="0" w:color="auto"/>
                        <w:bottom w:val="none" w:sz="0" w:space="0" w:color="auto"/>
                        <w:right w:val="none" w:sz="0" w:space="0" w:color="auto"/>
                      </w:divBdr>
                    </w:div>
                  </w:divsChild>
                </w:div>
                <w:div w:id="1054692192">
                  <w:marLeft w:val="0"/>
                  <w:marRight w:val="0"/>
                  <w:marTop w:val="0"/>
                  <w:marBottom w:val="0"/>
                  <w:divBdr>
                    <w:top w:val="none" w:sz="0" w:space="0" w:color="auto"/>
                    <w:left w:val="none" w:sz="0" w:space="0" w:color="auto"/>
                    <w:bottom w:val="none" w:sz="0" w:space="0" w:color="auto"/>
                    <w:right w:val="none" w:sz="0" w:space="0" w:color="auto"/>
                  </w:divBdr>
                  <w:divsChild>
                    <w:div w:id="1850410536">
                      <w:marLeft w:val="0"/>
                      <w:marRight w:val="0"/>
                      <w:marTop w:val="0"/>
                      <w:marBottom w:val="0"/>
                      <w:divBdr>
                        <w:top w:val="none" w:sz="0" w:space="0" w:color="auto"/>
                        <w:left w:val="none" w:sz="0" w:space="0" w:color="auto"/>
                        <w:bottom w:val="none" w:sz="0" w:space="0" w:color="auto"/>
                        <w:right w:val="none" w:sz="0" w:space="0" w:color="auto"/>
                      </w:divBdr>
                    </w:div>
                  </w:divsChild>
                </w:div>
                <w:div w:id="1167599795">
                  <w:marLeft w:val="0"/>
                  <w:marRight w:val="0"/>
                  <w:marTop w:val="0"/>
                  <w:marBottom w:val="0"/>
                  <w:divBdr>
                    <w:top w:val="none" w:sz="0" w:space="0" w:color="auto"/>
                    <w:left w:val="none" w:sz="0" w:space="0" w:color="auto"/>
                    <w:bottom w:val="none" w:sz="0" w:space="0" w:color="auto"/>
                    <w:right w:val="none" w:sz="0" w:space="0" w:color="auto"/>
                  </w:divBdr>
                </w:div>
                <w:div w:id="1194608374">
                  <w:marLeft w:val="0"/>
                  <w:marRight w:val="0"/>
                  <w:marTop w:val="0"/>
                  <w:marBottom w:val="0"/>
                  <w:divBdr>
                    <w:top w:val="none" w:sz="0" w:space="0" w:color="auto"/>
                    <w:left w:val="none" w:sz="0" w:space="0" w:color="auto"/>
                    <w:bottom w:val="none" w:sz="0" w:space="0" w:color="auto"/>
                    <w:right w:val="none" w:sz="0" w:space="0" w:color="auto"/>
                  </w:divBdr>
                  <w:divsChild>
                    <w:div w:id="2028865802">
                      <w:marLeft w:val="0"/>
                      <w:marRight w:val="0"/>
                      <w:marTop w:val="0"/>
                      <w:marBottom w:val="0"/>
                      <w:divBdr>
                        <w:top w:val="none" w:sz="0" w:space="0" w:color="auto"/>
                        <w:left w:val="none" w:sz="0" w:space="0" w:color="auto"/>
                        <w:bottom w:val="none" w:sz="0" w:space="0" w:color="auto"/>
                        <w:right w:val="none" w:sz="0" w:space="0" w:color="auto"/>
                      </w:divBdr>
                    </w:div>
                  </w:divsChild>
                </w:div>
                <w:div w:id="1319505209">
                  <w:marLeft w:val="0"/>
                  <w:marRight w:val="0"/>
                  <w:marTop w:val="0"/>
                  <w:marBottom w:val="0"/>
                  <w:divBdr>
                    <w:top w:val="none" w:sz="0" w:space="0" w:color="auto"/>
                    <w:left w:val="none" w:sz="0" w:space="0" w:color="auto"/>
                    <w:bottom w:val="none" w:sz="0" w:space="0" w:color="auto"/>
                    <w:right w:val="none" w:sz="0" w:space="0" w:color="auto"/>
                  </w:divBdr>
                  <w:divsChild>
                    <w:div w:id="1860584188">
                      <w:marLeft w:val="0"/>
                      <w:marRight w:val="0"/>
                      <w:marTop w:val="0"/>
                      <w:marBottom w:val="0"/>
                      <w:divBdr>
                        <w:top w:val="none" w:sz="0" w:space="0" w:color="auto"/>
                        <w:left w:val="none" w:sz="0" w:space="0" w:color="auto"/>
                        <w:bottom w:val="none" w:sz="0" w:space="0" w:color="auto"/>
                        <w:right w:val="none" w:sz="0" w:space="0" w:color="auto"/>
                      </w:divBdr>
                    </w:div>
                  </w:divsChild>
                </w:div>
                <w:div w:id="1334145059">
                  <w:marLeft w:val="0"/>
                  <w:marRight w:val="0"/>
                  <w:marTop w:val="0"/>
                  <w:marBottom w:val="0"/>
                  <w:divBdr>
                    <w:top w:val="none" w:sz="0" w:space="0" w:color="auto"/>
                    <w:left w:val="none" w:sz="0" w:space="0" w:color="auto"/>
                    <w:bottom w:val="none" w:sz="0" w:space="0" w:color="auto"/>
                    <w:right w:val="none" w:sz="0" w:space="0" w:color="auto"/>
                  </w:divBdr>
                  <w:divsChild>
                    <w:div w:id="1643726982">
                      <w:marLeft w:val="0"/>
                      <w:marRight w:val="0"/>
                      <w:marTop w:val="0"/>
                      <w:marBottom w:val="0"/>
                      <w:divBdr>
                        <w:top w:val="none" w:sz="0" w:space="0" w:color="auto"/>
                        <w:left w:val="none" w:sz="0" w:space="0" w:color="auto"/>
                        <w:bottom w:val="none" w:sz="0" w:space="0" w:color="auto"/>
                        <w:right w:val="none" w:sz="0" w:space="0" w:color="auto"/>
                      </w:divBdr>
                    </w:div>
                  </w:divsChild>
                </w:div>
                <w:div w:id="1639799554">
                  <w:marLeft w:val="0"/>
                  <w:marRight w:val="0"/>
                  <w:marTop w:val="0"/>
                  <w:marBottom w:val="0"/>
                  <w:divBdr>
                    <w:top w:val="none" w:sz="0" w:space="0" w:color="auto"/>
                    <w:left w:val="none" w:sz="0" w:space="0" w:color="auto"/>
                    <w:bottom w:val="none" w:sz="0" w:space="0" w:color="auto"/>
                    <w:right w:val="none" w:sz="0" w:space="0" w:color="auto"/>
                  </w:divBdr>
                  <w:divsChild>
                    <w:div w:id="1167749244">
                      <w:marLeft w:val="0"/>
                      <w:marRight w:val="0"/>
                      <w:marTop w:val="0"/>
                      <w:marBottom w:val="0"/>
                      <w:divBdr>
                        <w:top w:val="none" w:sz="0" w:space="0" w:color="auto"/>
                        <w:left w:val="none" w:sz="0" w:space="0" w:color="auto"/>
                        <w:bottom w:val="none" w:sz="0" w:space="0" w:color="auto"/>
                        <w:right w:val="none" w:sz="0" w:space="0" w:color="auto"/>
                      </w:divBdr>
                      <w:divsChild>
                        <w:div w:id="1502112907">
                          <w:marLeft w:val="0"/>
                          <w:marRight w:val="0"/>
                          <w:marTop w:val="0"/>
                          <w:marBottom w:val="0"/>
                          <w:divBdr>
                            <w:top w:val="none" w:sz="0" w:space="0" w:color="auto"/>
                            <w:left w:val="none" w:sz="0" w:space="0" w:color="auto"/>
                            <w:bottom w:val="none" w:sz="0" w:space="0" w:color="auto"/>
                            <w:right w:val="none" w:sz="0" w:space="0" w:color="auto"/>
                          </w:divBdr>
                        </w:div>
                      </w:divsChild>
                    </w:div>
                    <w:div w:id="1373264524">
                      <w:marLeft w:val="0"/>
                      <w:marRight w:val="0"/>
                      <w:marTop w:val="0"/>
                      <w:marBottom w:val="0"/>
                      <w:divBdr>
                        <w:top w:val="none" w:sz="0" w:space="0" w:color="auto"/>
                        <w:left w:val="none" w:sz="0" w:space="0" w:color="auto"/>
                        <w:bottom w:val="none" w:sz="0" w:space="0" w:color="auto"/>
                        <w:right w:val="none" w:sz="0" w:space="0" w:color="auto"/>
                      </w:divBdr>
                    </w:div>
                  </w:divsChild>
                </w:div>
                <w:div w:id="1730108969">
                  <w:marLeft w:val="0"/>
                  <w:marRight w:val="0"/>
                  <w:marTop w:val="0"/>
                  <w:marBottom w:val="0"/>
                  <w:divBdr>
                    <w:top w:val="none" w:sz="0" w:space="0" w:color="auto"/>
                    <w:left w:val="none" w:sz="0" w:space="0" w:color="auto"/>
                    <w:bottom w:val="none" w:sz="0" w:space="0" w:color="auto"/>
                    <w:right w:val="none" w:sz="0" w:space="0" w:color="auto"/>
                  </w:divBdr>
                  <w:divsChild>
                    <w:div w:id="261955632">
                      <w:marLeft w:val="0"/>
                      <w:marRight w:val="0"/>
                      <w:marTop w:val="0"/>
                      <w:marBottom w:val="0"/>
                      <w:divBdr>
                        <w:top w:val="none" w:sz="0" w:space="0" w:color="auto"/>
                        <w:left w:val="none" w:sz="0" w:space="0" w:color="auto"/>
                        <w:bottom w:val="none" w:sz="0" w:space="0" w:color="auto"/>
                        <w:right w:val="none" w:sz="0" w:space="0" w:color="auto"/>
                      </w:divBdr>
                    </w:div>
                  </w:divsChild>
                </w:div>
                <w:div w:id="1871987417">
                  <w:marLeft w:val="0"/>
                  <w:marRight w:val="0"/>
                  <w:marTop w:val="0"/>
                  <w:marBottom w:val="0"/>
                  <w:divBdr>
                    <w:top w:val="none" w:sz="0" w:space="0" w:color="auto"/>
                    <w:left w:val="none" w:sz="0" w:space="0" w:color="auto"/>
                    <w:bottom w:val="none" w:sz="0" w:space="0" w:color="auto"/>
                    <w:right w:val="none" w:sz="0" w:space="0" w:color="auto"/>
                  </w:divBdr>
                  <w:divsChild>
                    <w:div w:id="578488519">
                      <w:marLeft w:val="0"/>
                      <w:marRight w:val="0"/>
                      <w:marTop w:val="0"/>
                      <w:marBottom w:val="0"/>
                      <w:divBdr>
                        <w:top w:val="none" w:sz="0" w:space="0" w:color="auto"/>
                        <w:left w:val="none" w:sz="0" w:space="0" w:color="auto"/>
                        <w:bottom w:val="none" w:sz="0" w:space="0" w:color="auto"/>
                        <w:right w:val="none" w:sz="0" w:space="0" w:color="auto"/>
                      </w:divBdr>
                      <w:divsChild>
                        <w:div w:id="2058432670">
                          <w:marLeft w:val="0"/>
                          <w:marRight w:val="0"/>
                          <w:marTop w:val="0"/>
                          <w:marBottom w:val="0"/>
                          <w:divBdr>
                            <w:top w:val="none" w:sz="0" w:space="0" w:color="auto"/>
                            <w:left w:val="none" w:sz="0" w:space="0" w:color="auto"/>
                            <w:bottom w:val="none" w:sz="0" w:space="0" w:color="auto"/>
                            <w:right w:val="none" w:sz="0" w:space="0" w:color="auto"/>
                          </w:divBdr>
                        </w:div>
                      </w:divsChild>
                    </w:div>
                    <w:div w:id="1004550198">
                      <w:marLeft w:val="0"/>
                      <w:marRight w:val="0"/>
                      <w:marTop w:val="0"/>
                      <w:marBottom w:val="0"/>
                      <w:divBdr>
                        <w:top w:val="none" w:sz="0" w:space="0" w:color="auto"/>
                        <w:left w:val="none" w:sz="0" w:space="0" w:color="auto"/>
                        <w:bottom w:val="none" w:sz="0" w:space="0" w:color="auto"/>
                        <w:right w:val="none" w:sz="0" w:space="0" w:color="auto"/>
                      </w:divBdr>
                    </w:div>
                    <w:div w:id="1831024896">
                      <w:marLeft w:val="0"/>
                      <w:marRight w:val="0"/>
                      <w:marTop w:val="0"/>
                      <w:marBottom w:val="0"/>
                      <w:divBdr>
                        <w:top w:val="none" w:sz="0" w:space="0" w:color="auto"/>
                        <w:left w:val="none" w:sz="0" w:space="0" w:color="auto"/>
                        <w:bottom w:val="none" w:sz="0" w:space="0" w:color="auto"/>
                        <w:right w:val="none" w:sz="0" w:space="0" w:color="auto"/>
                      </w:divBdr>
                    </w:div>
                  </w:divsChild>
                </w:div>
                <w:div w:id="1928417219">
                  <w:marLeft w:val="0"/>
                  <w:marRight w:val="0"/>
                  <w:marTop w:val="0"/>
                  <w:marBottom w:val="0"/>
                  <w:divBdr>
                    <w:top w:val="none" w:sz="0" w:space="0" w:color="auto"/>
                    <w:left w:val="none" w:sz="0" w:space="0" w:color="auto"/>
                    <w:bottom w:val="none" w:sz="0" w:space="0" w:color="auto"/>
                    <w:right w:val="none" w:sz="0" w:space="0" w:color="auto"/>
                  </w:divBdr>
                  <w:divsChild>
                    <w:div w:id="1608661216">
                      <w:marLeft w:val="0"/>
                      <w:marRight w:val="0"/>
                      <w:marTop w:val="0"/>
                      <w:marBottom w:val="0"/>
                      <w:divBdr>
                        <w:top w:val="none" w:sz="0" w:space="0" w:color="auto"/>
                        <w:left w:val="none" w:sz="0" w:space="0" w:color="auto"/>
                        <w:bottom w:val="none" w:sz="0" w:space="0" w:color="auto"/>
                        <w:right w:val="none" w:sz="0" w:space="0" w:color="auto"/>
                      </w:divBdr>
                    </w:div>
                  </w:divsChild>
                </w:div>
                <w:div w:id="1968201039">
                  <w:marLeft w:val="0"/>
                  <w:marRight w:val="0"/>
                  <w:marTop w:val="0"/>
                  <w:marBottom w:val="0"/>
                  <w:divBdr>
                    <w:top w:val="none" w:sz="0" w:space="0" w:color="auto"/>
                    <w:left w:val="none" w:sz="0" w:space="0" w:color="auto"/>
                    <w:bottom w:val="none" w:sz="0" w:space="0" w:color="auto"/>
                    <w:right w:val="none" w:sz="0" w:space="0" w:color="auto"/>
                  </w:divBdr>
                  <w:divsChild>
                    <w:div w:id="219638176">
                      <w:marLeft w:val="0"/>
                      <w:marRight w:val="0"/>
                      <w:marTop w:val="0"/>
                      <w:marBottom w:val="0"/>
                      <w:divBdr>
                        <w:top w:val="none" w:sz="0" w:space="0" w:color="auto"/>
                        <w:left w:val="none" w:sz="0" w:space="0" w:color="auto"/>
                        <w:bottom w:val="none" w:sz="0" w:space="0" w:color="auto"/>
                        <w:right w:val="none" w:sz="0" w:space="0" w:color="auto"/>
                      </w:divBdr>
                    </w:div>
                    <w:div w:id="611324062">
                      <w:marLeft w:val="0"/>
                      <w:marRight w:val="0"/>
                      <w:marTop w:val="0"/>
                      <w:marBottom w:val="0"/>
                      <w:divBdr>
                        <w:top w:val="none" w:sz="0" w:space="0" w:color="auto"/>
                        <w:left w:val="none" w:sz="0" w:space="0" w:color="auto"/>
                        <w:bottom w:val="none" w:sz="0" w:space="0" w:color="auto"/>
                        <w:right w:val="none" w:sz="0" w:space="0" w:color="auto"/>
                      </w:divBdr>
                      <w:divsChild>
                        <w:div w:id="14026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2635">
                  <w:marLeft w:val="0"/>
                  <w:marRight w:val="0"/>
                  <w:marTop w:val="0"/>
                  <w:marBottom w:val="0"/>
                  <w:divBdr>
                    <w:top w:val="none" w:sz="0" w:space="0" w:color="auto"/>
                    <w:left w:val="none" w:sz="0" w:space="0" w:color="auto"/>
                    <w:bottom w:val="none" w:sz="0" w:space="0" w:color="auto"/>
                    <w:right w:val="none" w:sz="0" w:space="0" w:color="auto"/>
                  </w:divBdr>
                  <w:divsChild>
                    <w:div w:id="14205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32039">
      <w:bodyDiv w:val="1"/>
      <w:marLeft w:val="0"/>
      <w:marRight w:val="0"/>
      <w:marTop w:val="0"/>
      <w:marBottom w:val="0"/>
      <w:divBdr>
        <w:top w:val="none" w:sz="0" w:space="0" w:color="auto"/>
        <w:left w:val="none" w:sz="0" w:space="0" w:color="auto"/>
        <w:bottom w:val="none" w:sz="0" w:space="0" w:color="auto"/>
        <w:right w:val="none" w:sz="0" w:space="0" w:color="auto"/>
      </w:divBdr>
    </w:div>
    <w:div w:id="209614665">
      <w:bodyDiv w:val="1"/>
      <w:marLeft w:val="0"/>
      <w:marRight w:val="0"/>
      <w:marTop w:val="0"/>
      <w:marBottom w:val="0"/>
      <w:divBdr>
        <w:top w:val="none" w:sz="0" w:space="0" w:color="auto"/>
        <w:left w:val="none" w:sz="0" w:space="0" w:color="auto"/>
        <w:bottom w:val="none" w:sz="0" w:space="0" w:color="auto"/>
        <w:right w:val="none" w:sz="0" w:space="0" w:color="auto"/>
      </w:divBdr>
    </w:div>
    <w:div w:id="359942723">
      <w:bodyDiv w:val="1"/>
      <w:marLeft w:val="0"/>
      <w:marRight w:val="0"/>
      <w:marTop w:val="0"/>
      <w:marBottom w:val="0"/>
      <w:divBdr>
        <w:top w:val="none" w:sz="0" w:space="0" w:color="auto"/>
        <w:left w:val="none" w:sz="0" w:space="0" w:color="auto"/>
        <w:bottom w:val="none" w:sz="0" w:space="0" w:color="auto"/>
        <w:right w:val="none" w:sz="0" w:space="0" w:color="auto"/>
      </w:divBdr>
      <w:divsChild>
        <w:div w:id="2043285112">
          <w:marLeft w:val="0"/>
          <w:marRight w:val="0"/>
          <w:marTop w:val="0"/>
          <w:marBottom w:val="0"/>
          <w:divBdr>
            <w:top w:val="none" w:sz="0" w:space="0" w:color="auto"/>
            <w:left w:val="none" w:sz="0" w:space="0" w:color="auto"/>
            <w:bottom w:val="none" w:sz="0" w:space="0" w:color="auto"/>
            <w:right w:val="none" w:sz="0" w:space="0" w:color="auto"/>
          </w:divBdr>
          <w:divsChild>
            <w:div w:id="85999483">
              <w:marLeft w:val="0"/>
              <w:marRight w:val="0"/>
              <w:marTop w:val="0"/>
              <w:marBottom w:val="0"/>
              <w:divBdr>
                <w:top w:val="none" w:sz="0" w:space="0" w:color="auto"/>
                <w:left w:val="none" w:sz="0" w:space="0" w:color="auto"/>
                <w:bottom w:val="none" w:sz="0" w:space="0" w:color="auto"/>
                <w:right w:val="none" w:sz="0" w:space="0" w:color="auto"/>
              </w:divBdr>
              <w:divsChild>
                <w:div w:id="71583311">
                  <w:marLeft w:val="0"/>
                  <w:marRight w:val="0"/>
                  <w:marTop w:val="120"/>
                  <w:marBottom w:val="0"/>
                  <w:divBdr>
                    <w:top w:val="none" w:sz="0" w:space="0" w:color="auto"/>
                    <w:left w:val="none" w:sz="0" w:space="0" w:color="auto"/>
                    <w:bottom w:val="none" w:sz="0" w:space="0" w:color="auto"/>
                    <w:right w:val="none" w:sz="0" w:space="0" w:color="auto"/>
                  </w:divBdr>
                </w:div>
                <w:div w:id="129516903">
                  <w:marLeft w:val="0"/>
                  <w:marRight w:val="0"/>
                  <w:marTop w:val="120"/>
                  <w:marBottom w:val="0"/>
                  <w:divBdr>
                    <w:top w:val="none" w:sz="0" w:space="0" w:color="auto"/>
                    <w:left w:val="none" w:sz="0" w:space="0" w:color="auto"/>
                    <w:bottom w:val="none" w:sz="0" w:space="0" w:color="auto"/>
                    <w:right w:val="none" w:sz="0" w:space="0" w:color="auto"/>
                  </w:divBdr>
                </w:div>
                <w:div w:id="134687333">
                  <w:marLeft w:val="0"/>
                  <w:marRight w:val="0"/>
                  <w:marTop w:val="120"/>
                  <w:marBottom w:val="0"/>
                  <w:divBdr>
                    <w:top w:val="none" w:sz="0" w:space="0" w:color="auto"/>
                    <w:left w:val="none" w:sz="0" w:space="0" w:color="auto"/>
                    <w:bottom w:val="none" w:sz="0" w:space="0" w:color="auto"/>
                    <w:right w:val="none" w:sz="0" w:space="0" w:color="auto"/>
                  </w:divBdr>
                </w:div>
                <w:div w:id="198472974">
                  <w:marLeft w:val="0"/>
                  <w:marRight w:val="0"/>
                  <w:marTop w:val="120"/>
                  <w:marBottom w:val="0"/>
                  <w:divBdr>
                    <w:top w:val="none" w:sz="0" w:space="0" w:color="auto"/>
                    <w:left w:val="none" w:sz="0" w:space="0" w:color="auto"/>
                    <w:bottom w:val="none" w:sz="0" w:space="0" w:color="auto"/>
                    <w:right w:val="none" w:sz="0" w:space="0" w:color="auto"/>
                  </w:divBdr>
                </w:div>
                <w:div w:id="221142570">
                  <w:marLeft w:val="0"/>
                  <w:marRight w:val="0"/>
                  <w:marTop w:val="120"/>
                  <w:marBottom w:val="0"/>
                  <w:divBdr>
                    <w:top w:val="none" w:sz="0" w:space="0" w:color="auto"/>
                    <w:left w:val="none" w:sz="0" w:space="0" w:color="auto"/>
                    <w:bottom w:val="none" w:sz="0" w:space="0" w:color="auto"/>
                    <w:right w:val="none" w:sz="0" w:space="0" w:color="auto"/>
                  </w:divBdr>
                </w:div>
                <w:div w:id="248464075">
                  <w:marLeft w:val="0"/>
                  <w:marRight w:val="0"/>
                  <w:marTop w:val="120"/>
                  <w:marBottom w:val="0"/>
                  <w:divBdr>
                    <w:top w:val="none" w:sz="0" w:space="0" w:color="auto"/>
                    <w:left w:val="none" w:sz="0" w:space="0" w:color="auto"/>
                    <w:bottom w:val="none" w:sz="0" w:space="0" w:color="auto"/>
                    <w:right w:val="none" w:sz="0" w:space="0" w:color="auto"/>
                  </w:divBdr>
                </w:div>
                <w:div w:id="338771460">
                  <w:marLeft w:val="0"/>
                  <w:marRight w:val="0"/>
                  <w:marTop w:val="120"/>
                  <w:marBottom w:val="0"/>
                  <w:divBdr>
                    <w:top w:val="none" w:sz="0" w:space="0" w:color="auto"/>
                    <w:left w:val="none" w:sz="0" w:space="0" w:color="auto"/>
                    <w:bottom w:val="none" w:sz="0" w:space="0" w:color="auto"/>
                    <w:right w:val="none" w:sz="0" w:space="0" w:color="auto"/>
                  </w:divBdr>
                </w:div>
                <w:div w:id="386102940">
                  <w:marLeft w:val="0"/>
                  <w:marRight w:val="0"/>
                  <w:marTop w:val="120"/>
                  <w:marBottom w:val="96"/>
                  <w:divBdr>
                    <w:top w:val="none" w:sz="0" w:space="0" w:color="auto"/>
                    <w:left w:val="single" w:sz="24" w:space="0" w:color="CED3F1"/>
                    <w:bottom w:val="none" w:sz="0" w:space="0" w:color="auto"/>
                    <w:right w:val="none" w:sz="0" w:space="0" w:color="auto"/>
                  </w:divBdr>
                </w:div>
                <w:div w:id="411004263">
                  <w:marLeft w:val="0"/>
                  <w:marRight w:val="0"/>
                  <w:marTop w:val="120"/>
                  <w:marBottom w:val="0"/>
                  <w:divBdr>
                    <w:top w:val="none" w:sz="0" w:space="0" w:color="auto"/>
                    <w:left w:val="none" w:sz="0" w:space="0" w:color="auto"/>
                    <w:bottom w:val="none" w:sz="0" w:space="0" w:color="auto"/>
                    <w:right w:val="none" w:sz="0" w:space="0" w:color="auto"/>
                  </w:divBdr>
                </w:div>
                <w:div w:id="430862235">
                  <w:marLeft w:val="0"/>
                  <w:marRight w:val="0"/>
                  <w:marTop w:val="120"/>
                  <w:marBottom w:val="0"/>
                  <w:divBdr>
                    <w:top w:val="none" w:sz="0" w:space="0" w:color="auto"/>
                    <w:left w:val="none" w:sz="0" w:space="0" w:color="auto"/>
                    <w:bottom w:val="none" w:sz="0" w:space="0" w:color="auto"/>
                    <w:right w:val="none" w:sz="0" w:space="0" w:color="auto"/>
                  </w:divBdr>
                </w:div>
                <w:div w:id="443504014">
                  <w:marLeft w:val="0"/>
                  <w:marRight w:val="0"/>
                  <w:marTop w:val="120"/>
                  <w:marBottom w:val="0"/>
                  <w:divBdr>
                    <w:top w:val="none" w:sz="0" w:space="0" w:color="auto"/>
                    <w:left w:val="none" w:sz="0" w:space="0" w:color="auto"/>
                    <w:bottom w:val="none" w:sz="0" w:space="0" w:color="auto"/>
                    <w:right w:val="none" w:sz="0" w:space="0" w:color="auto"/>
                  </w:divBdr>
                </w:div>
                <w:div w:id="497425520">
                  <w:marLeft w:val="0"/>
                  <w:marRight w:val="0"/>
                  <w:marTop w:val="120"/>
                  <w:marBottom w:val="0"/>
                  <w:divBdr>
                    <w:top w:val="none" w:sz="0" w:space="0" w:color="auto"/>
                    <w:left w:val="none" w:sz="0" w:space="0" w:color="auto"/>
                    <w:bottom w:val="none" w:sz="0" w:space="0" w:color="auto"/>
                    <w:right w:val="none" w:sz="0" w:space="0" w:color="auto"/>
                  </w:divBdr>
                </w:div>
                <w:div w:id="519585370">
                  <w:marLeft w:val="0"/>
                  <w:marRight w:val="0"/>
                  <w:marTop w:val="120"/>
                  <w:marBottom w:val="96"/>
                  <w:divBdr>
                    <w:top w:val="none" w:sz="0" w:space="0" w:color="auto"/>
                    <w:left w:val="single" w:sz="24" w:space="0" w:color="CED3F1"/>
                    <w:bottom w:val="none" w:sz="0" w:space="0" w:color="auto"/>
                    <w:right w:val="none" w:sz="0" w:space="0" w:color="auto"/>
                  </w:divBdr>
                </w:div>
                <w:div w:id="591859257">
                  <w:marLeft w:val="0"/>
                  <w:marRight w:val="0"/>
                  <w:marTop w:val="120"/>
                  <w:marBottom w:val="0"/>
                  <w:divBdr>
                    <w:top w:val="none" w:sz="0" w:space="0" w:color="auto"/>
                    <w:left w:val="none" w:sz="0" w:space="0" w:color="auto"/>
                    <w:bottom w:val="none" w:sz="0" w:space="0" w:color="auto"/>
                    <w:right w:val="none" w:sz="0" w:space="0" w:color="auto"/>
                  </w:divBdr>
                </w:div>
                <w:div w:id="603730364">
                  <w:marLeft w:val="0"/>
                  <w:marRight w:val="0"/>
                  <w:marTop w:val="120"/>
                  <w:marBottom w:val="0"/>
                  <w:divBdr>
                    <w:top w:val="none" w:sz="0" w:space="0" w:color="auto"/>
                    <w:left w:val="none" w:sz="0" w:space="0" w:color="auto"/>
                    <w:bottom w:val="none" w:sz="0" w:space="0" w:color="auto"/>
                    <w:right w:val="none" w:sz="0" w:space="0" w:color="auto"/>
                  </w:divBdr>
                </w:div>
                <w:div w:id="624044422">
                  <w:marLeft w:val="0"/>
                  <w:marRight w:val="0"/>
                  <w:marTop w:val="120"/>
                  <w:marBottom w:val="0"/>
                  <w:divBdr>
                    <w:top w:val="none" w:sz="0" w:space="0" w:color="auto"/>
                    <w:left w:val="none" w:sz="0" w:space="0" w:color="auto"/>
                    <w:bottom w:val="none" w:sz="0" w:space="0" w:color="auto"/>
                    <w:right w:val="none" w:sz="0" w:space="0" w:color="auto"/>
                  </w:divBdr>
                </w:div>
                <w:div w:id="657196848">
                  <w:marLeft w:val="0"/>
                  <w:marRight w:val="0"/>
                  <w:marTop w:val="120"/>
                  <w:marBottom w:val="0"/>
                  <w:divBdr>
                    <w:top w:val="none" w:sz="0" w:space="0" w:color="auto"/>
                    <w:left w:val="none" w:sz="0" w:space="0" w:color="auto"/>
                    <w:bottom w:val="none" w:sz="0" w:space="0" w:color="auto"/>
                    <w:right w:val="none" w:sz="0" w:space="0" w:color="auto"/>
                  </w:divBdr>
                </w:div>
                <w:div w:id="680667074">
                  <w:marLeft w:val="0"/>
                  <w:marRight w:val="0"/>
                  <w:marTop w:val="120"/>
                  <w:marBottom w:val="0"/>
                  <w:divBdr>
                    <w:top w:val="none" w:sz="0" w:space="0" w:color="auto"/>
                    <w:left w:val="none" w:sz="0" w:space="0" w:color="auto"/>
                    <w:bottom w:val="none" w:sz="0" w:space="0" w:color="auto"/>
                    <w:right w:val="none" w:sz="0" w:space="0" w:color="auto"/>
                  </w:divBdr>
                </w:div>
                <w:div w:id="690306009">
                  <w:marLeft w:val="0"/>
                  <w:marRight w:val="0"/>
                  <w:marTop w:val="120"/>
                  <w:marBottom w:val="0"/>
                  <w:divBdr>
                    <w:top w:val="none" w:sz="0" w:space="0" w:color="auto"/>
                    <w:left w:val="none" w:sz="0" w:space="0" w:color="auto"/>
                    <w:bottom w:val="none" w:sz="0" w:space="0" w:color="auto"/>
                    <w:right w:val="none" w:sz="0" w:space="0" w:color="auto"/>
                  </w:divBdr>
                </w:div>
                <w:div w:id="698312295">
                  <w:marLeft w:val="0"/>
                  <w:marRight w:val="0"/>
                  <w:marTop w:val="120"/>
                  <w:marBottom w:val="0"/>
                  <w:divBdr>
                    <w:top w:val="none" w:sz="0" w:space="0" w:color="auto"/>
                    <w:left w:val="none" w:sz="0" w:space="0" w:color="auto"/>
                    <w:bottom w:val="none" w:sz="0" w:space="0" w:color="auto"/>
                    <w:right w:val="none" w:sz="0" w:space="0" w:color="auto"/>
                  </w:divBdr>
                </w:div>
                <w:div w:id="816605472">
                  <w:marLeft w:val="0"/>
                  <w:marRight w:val="0"/>
                  <w:marTop w:val="120"/>
                  <w:marBottom w:val="0"/>
                  <w:divBdr>
                    <w:top w:val="none" w:sz="0" w:space="0" w:color="auto"/>
                    <w:left w:val="none" w:sz="0" w:space="0" w:color="auto"/>
                    <w:bottom w:val="none" w:sz="0" w:space="0" w:color="auto"/>
                    <w:right w:val="none" w:sz="0" w:space="0" w:color="auto"/>
                  </w:divBdr>
                </w:div>
                <w:div w:id="898521118">
                  <w:marLeft w:val="0"/>
                  <w:marRight w:val="0"/>
                  <w:marTop w:val="120"/>
                  <w:marBottom w:val="0"/>
                  <w:divBdr>
                    <w:top w:val="none" w:sz="0" w:space="0" w:color="auto"/>
                    <w:left w:val="none" w:sz="0" w:space="0" w:color="auto"/>
                    <w:bottom w:val="none" w:sz="0" w:space="0" w:color="auto"/>
                    <w:right w:val="none" w:sz="0" w:space="0" w:color="auto"/>
                  </w:divBdr>
                </w:div>
                <w:div w:id="906837134">
                  <w:marLeft w:val="0"/>
                  <w:marRight w:val="0"/>
                  <w:marTop w:val="120"/>
                  <w:marBottom w:val="0"/>
                  <w:divBdr>
                    <w:top w:val="none" w:sz="0" w:space="0" w:color="auto"/>
                    <w:left w:val="none" w:sz="0" w:space="0" w:color="auto"/>
                    <w:bottom w:val="none" w:sz="0" w:space="0" w:color="auto"/>
                    <w:right w:val="none" w:sz="0" w:space="0" w:color="auto"/>
                  </w:divBdr>
                </w:div>
                <w:div w:id="963539832">
                  <w:marLeft w:val="0"/>
                  <w:marRight w:val="0"/>
                  <w:marTop w:val="120"/>
                  <w:marBottom w:val="0"/>
                  <w:divBdr>
                    <w:top w:val="none" w:sz="0" w:space="0" w:color="auto"/>
                    <w:left w:val="none" w:sz="0" w:space="0" w:color="auto"/>
                    <w:bottom w:val="none" w:sz="0" w:space="0" w:color="auto"/>
                    <w:right w:val="none" w:sz="0" w:space="0" w:color="auto"/>
                  </w:divBdr>
                </w:div>
                <w:div w:id="1010833763">
                  <w:marLeft w:val="0"/>
                  <w:marRight w:val="0"/>
                  <w:marTop w:val="120"/>
                  <w:marBottom w:val="0"/>
                  <w:divBdr>
                    <w:top w:val="none" w:sz="0" w:space="0" w:color="auto"/>
                    <w:left w:val="none" w:sz="0" w:space="0" w:color="auto"/>
                    <w:bottom w:val="none" w:sz="0" w:space="0" w:color="auto"/>
                    <w:right w:val="none" w:sz="0" w:space="0" w:color="auto"/>
                  </w:divBdr>
                </w:div>
                <w:div w:id="1028524034">
                  <w:marLeft w:val="0"/>
                  <w:marRight w:val="0"/>
                  <w:marTop w:val="120"/>
                  <w:marBottom w:val="96"/>
                  <w:divBdr>
                    <w:top w:val="none" w:sz="0" w:space="0" w:color="auto"/>
                    <w:left w:val="single" w:sz="24" w:space="0" w:color="CED3F1"/>
                    <w:bottom w:val="none" w:sz="0" w:space="0" w:color="auto"/>
                    <w:right w:val="none" w:sz="0" w:space="0" w:color="auto"/>
                  </w:divBdr>
                </w:div>
                <w:div w:id="1052846026">
                  <w:marLeft w:val="0"/>
                  <w:marRight w:val="0"/>
                  <w:marTop w:val="120"/>
                  <w:marBottom w:val="96"/>
                  <w:divBdr>
                    <w:top w:val="none" w:sz="0" w:space="0" w:color="auto"/>
                    <w:left w:val="single" w:sz="24" w:space="0" w:color="CED3F1"/>
                    <w:bottom w:val="none" w:sz="0" w:space="0" w:color="auto"/>
                    <w:right w:val="none" w:sz="0" w:space="0" w:color="auto"/>
                  </w:divBdr>
                </w:div>
                <w:div w:id="1105224904">
                  <w:marLeft w:val="0"/>
                  <w:marRight w:val="0"/>
                  <w:marTop w:val="120"/>
                  <w:marBottom w:val="0"/>
                  <w:divBdr>
                    <w:top w:val="none" w:sz="0" w:space="0" w:color="auto"/>
                    <w:left w:val="none" w:sz="0" w:space="0" w:color="auto"/>
                    <w:bottom w:val="none" w:sz="0" w:space="0" w:color="auto"/>
                    <w:right w:val="none" w:sz="0" w:space="0" w:color="auto"/>
                  </w:divBdr>
                </w:div>
                <w:div w:id="1184511032">
                  <w:marLeft w:val="0"/>
                  <w:marRight w:val="0"/>
                  <w:marTop w:val="120"/>
                  <w:marBottom w:val="0"/>
                  <w:divBdr>
                    <w:top w:val="none" w:sz="0" w:space="0" w:color="auto"/>
                    <w:left w:val="none" w:sz="0" w:space="0" w:color="auto"/>
                    <w:bottom w:val="none" w:sz="0" w:space="0" w:color="auto"/>
                    <w:right w:val="none" w:sz="0" w:space="0" w:color="auto"/>
                  </w:divBdr>
                </w:div>
                <w:div w:id="1268000606">
                  <w:marLeft w:val="0"/>
                  <w:marRight w:val="0"/>
                  <w:marTop w:val="120"/>
                  <w:marBottom w:val="0"/>
                  <w:divBdr>
                    <w:top w:val="none" w:sz="0" w:space="0" w:color="auto"/>
                    <w:left w:val="none" w:sz="0" w:space="0" w:color="auto"/>
                    <w:bottom w:val="none" w:sz="0" w:space="0" w:color="auto"/>
                    <w:right w:val="none" w:sz="0" w:space="0" w:color="auto"/>
                  </w:divBdr>
                </w:div>
                <w:div w:id="1315529549">
                  <w:marLeft w:val="0"/>
                  <w:marRight w:val="0"/>
                  <w:marTop w:val="120"/>
                  <w:marBottom w:val="0"/>
                  <w:divBdr>
                    <w:top w:val="none" w:sz="0" w:space="0" w:color="auto"/>
                    <w:left w:val="none" w:sz="0" w:space="0" w:color="auto"/>
                    <w:bottom w:val="none" w:sz="0" w:space="0" w:color="auto"/>
                    <w:right w:val="none" w:sz="0" w:space="0" w:color="auto"/>
                  </w:divBdr>
                </w:div>
                <w:div w:id="1336228506">
                  <w:marLeft w:val="0"/>
                  <w:marRight w:val="0"/>
                  <w:marTop w:val="120"/>
                  <w:marBottom w:val="0"/>
                  <w:divBdr>
                    <w:top w:val="none" w:sz="0" w:space="0" w:color="auto"/>
                    <w:left w:val="none" w:sz="0" w:space="0" w:color="auto"/>
                    <w:bottom w:val="none" w:sz="0" w:space="0" w:color="auto"/>
                    <w:right w:val="none" w:sz="0" w:space="0" w:color="auto"/>
                  </w:divBdr>
                </w:div>
                <w:div w:id="1344477789">
                  <w:marLeft w:val="0"/>
                  <w:marRight w:val="0"/>
                  <w:marTop w:val="120"/>
                  <w:marBottom w:val="0"/>
                  <w:divBdr>
                    <w:top w:val="none" w:sz="0" w:space="0" w:color="auto"/>
                    <w:left w:val="none" w:sz="0" w:space="0" w:color="auto"/>
                    <w:bottom w:val="none" w:sz="0" w:space="0" w:color="auto"/>
                    <w:right w:val="none" w:sz="0" w:space="0" w:color="auto"/>
                  </w:divBdr>
                </w:div>
                <w:div w:id="1372195251">
                  <w:marLeft w:val="0"/>
                  <w:marRight w:val="0"/>
                  <w:marTop w:val="120"/>
                  <w:marBottom w:val="0"/>
                  <w:divBdr>
                    <w:top w:val="none" w:sz="0" w:space="0" w:color="auto"/>
                    <w:left w:val="none" w:sz="0" w:space="0" w:color="auto"/>
                    <w:bottom w:val="none" w:sz="0" w:space="0" w:color="auto"/>
                    <w:right w:val="none" w:sz="0" w:space="0" w:color="auto"/>
                  </w:divBdr>
                </w:div>
                <w:div w:id="1392263894">
                  <w:marLeft w:val="0"/>
                  <w:marRight w:val="0"/>
                  <w:marTop w:val="120"/>
                  <w:marBottom w:val="0"/>
                  <w:divBdr>
                    <w:top w:val="none" w:sz="0" w:space="0" w:color="auto"/>
                    <w:left w:val="none" w:sz="0" w:space="0" w:color="auto"/>
                    <w:bottom w:val="none" w:sz="0" w:space="0" w:color="auto"/>
                    <w:right w:val="none" w:sz="0" w:space="0" w:color="auto"/>
                  </w:divBdr>
                </w:div>
                <w:div w:id="1493376341">
                  <w:marLeft w:val="0"/>
                  <w:marRight w:val="0"/>
                  <w:marTop w:val="120"/>
                  <w:marBottom w:val="0"/>
                  <w:divBdr>
                    <w:top w:val="none" w:sz="0" w:space="0" w:color="auto"/>
                    <w:left w:val="none" w:sz="0" w:space="0" w:color="auto"/>
                    <w:bottom w:val="none" w:sz="0" w:space="0" w:color="auto"/>
                    <w:right w:val="none" w:sz="0" w:space="0" w:color="auto"/>
                  </w:divBdr>
                </w:div>
                <w:div w:id="1524133005">
                  <w:marLeft w:val="0"/>
                  <w:marRight w:val="0"/>
                  <w:marTop w:val="120"/>
                  <w:marBottom w:val="0"/>
                  <w:divBdr>
                    <w:top w:val="none" w:sz="0" w:space="0" w:color="auto"/>
                    <w:left w:val="none" w:sz="0" w:space="0" w:color="auto"/>
                    <w:bottom w:val="none" w:sz="0" w:space="0" w:color="auto"/>
                    <w:right w:val="none" w:sz="0" w:space="0" w:color="auto"/>
                  </w:divBdr>
                </w:div>
                <w:div w:id="1670669579">
                  <w:marLeft w:val="0"/>
                  <w:marRight w:val="0"/>
                  <w:marTop w:val="120"/>
                  <w:marBottom w:val="0"/>
                  <w:divBdr>
                    <w:top w:val="none" w:sz="0" w:space="0" w:color="auto"/>
                    <w:left w:val="none" w:sz="0" w:space="0" w:color="auto"/>
                    <w:bottom w:val="none" w:sz="0" w:space="0" w:color="auto"/>
                    <w:right w:val="none" w:sz="0" w:space="0" w:color="auto"/>
                  </w:divBdr>
                </w:div>
                <w:div w:id="1727146239">
                  <w:marLeft w:val="0"/>
                  <w:marRight w:val="0"/>
                  <w:marTop w:val="120"/>
                  <w:marBottom w:val="0"/>
                  <w:divBdr>
                    <w:top w:val="none" w:sz="0" w:space="0" w:color="auto"/>
                    <w:left w:val="none" w:sz="0" w:space="0" w:color="auto"/>
                    <w:bottom w:val="none" w:sz="0" w:space="0" w:color="auto"/>
                    <w:right w:val="none" w:sz="0" w:space="0" w:color="auto"/>
                  </w:divBdr>
                </w:div>
                <w:div w:id="1782409903">
                  <w:marLeft w:val="0"/>
                  <w:marRight w:val="0"/>
                  <w:marTop w:val="120"/>
                  <w:marBottom w:val="0"/>
                  <w:divBdr>
                    <w:top w:val="none" w:sz="0" w:space="0" w:color="auto"/>
                    <w:left w:val="none" w:sz="0" w:space="0" w:color="auto"/>
                    <w:bottom w:val="none" w:sz="0" w:space="0" w:color="auto"/>
                    <w:right w:val="none" w:sz="0" w:space="0" w:color="auto"/>
                  </w:divBdr>
                </w:div>
                <w:div w:id="1790082581">
                  <w:marLeft w:val="0"/>
                  <w:marRight w:val="0"/>
                  <w:marTop w:val="120"/>
                  <w:marBottom w:val="0"/>
                  <w:divBdr>
                    <w:top w:val="none" w:sz="0" w:space="0" w:color="auto"/>
                    <w:left w:val="none" w:sz="0" w:space="0" w:color="auto"/>
                    <w:bottom w:val="none" w:sz="0" w:space="0" w:color="auto"/>
                    <w:right w:val="none" w:sz="0" w:space="0" w:color="auto"/>
                  </w:divBdr>
                </w:div>
                <w:div w:id="1793860397">
                  <w:marLeft w:val="0"/>
                  <w:marRight w:val="0"/>
                  <w:marTop w:val="120"/>
                  <w:marBottom w:val="0"/>
                  <w:divBdr>
                    <w:top w:val="none" w:sz="0" w:space="0" w:color="auto"/>
                    <w:left w:val="none" w:sz="0" w:space="0" w:color="auto"/>
                    <w:bottom w:val="none" w:sz="0" w:space="0" w:color="auto"/>
                    <w:right w:val="none" w:sz="0" w:space="0" w:color="auto"/>
                  </w:divBdr>
                </w:div>
                <w:div w:id="1808819509">
                  <w:marLeft w:val="0"/>
                  <w:marRight w:val="0"/>
                  <w:marTop w:val="120"/>
                  <w:marBottom w:val="96"/>
                  <w:divBdr>
                    <w:top w:val="none" w:sz="0" w:space="0" w:color="auto"/>
                    <w:left w:val="single" w:sz="24" w:space="0" w:color="CED3F1"/>
                    <w:bottom w:val="none" w:sz="0" w:space="0" w:color="auto"/>
                    <w:right w:val="none" w:sz="0" w:space="0" w:color="auto"/>
                  </w:divBdr>
                </w:div>
                <w:div w:id="1839928515">
                  <w:marLeft w:val="0"/>
                  <w:marRight w:val="0"/>
                  <w:marTop w:val="120"/>
                  <w:marBottom w:val="0"/>
                  <w:divBdr>
                    <w:top w:val="none" w:sz="0" w:space="0" w:color="auto"/>
                    <w:left w:val="none" w:sz="0" w:space="0" w:color="auto"/>
                    <w:bottom w:val="none" w:sz="0" w:space="0" w:color="auto"/>
                    <w:right w:val="none" w:sz="0" w:space="0" w:color="auto"/>
                  </w:divBdr>
                </w:div>
                <w:div w:id="1846096123">
                  <w:marLeft w:val="0"/>
                  <w:marRight w:val="0"/>
                  <w:marTop w:val="120"/>
                  <w:marBottom w:val="0"/>
                  <w:divBdr>
                    <w:top w:val="none" w:sz="0" w:space="0" w:color="auto"/>
                    <w:left w:val="none" w:sz="0" w:space="0" w:color="auto"/>
                    <w:bottom w:val="none" w:sz="0" w:space="0" w:color="auto"/>
                    <w:right w:val="none" w:sz="0" w:space="0" w:color="auto"/>
                  </w:divBdr>
                </w:div>
                <w:div w:id="1851482684">
                  <w:marLeft w:val="0"/>
                  <w:marRight w:val="0"/>
                  <w:marTop w:val="120"/>
                  <w:marBottom w:val="0"/>
                  <w:divBdr>
                    <w:top w:val="none" w:sz="0" w:space="0" w:color="auto"/>
                    <w:left w:val="none" w:sz="0" w:space="0" w:color="auto"/>
                    <w:bottom w:val="none" w:sz="0" w:space="0" w:color="auto"/>
                    <w:right w:val="none" w:sz="0" w:space="0" w:color="auto"/>
                  </w:divBdr>
                </w:div>
                <w:div w:id="1912807888">
                  <w:marLeft w:val="0"/>
                  <w:marRight w:val="0"/>
                  <w:marTop w:val="120"/>
                  <w:marBottom w:val="0"/>
                  <w:divBdr>
                    <w:top w:val="none" w:sz="0" w:space="0" w:color="auto"/>
                    <w:left w:val="none" w:sz="0" w:space="0" w:color="auto"/>
                    <w:bottom w:val="none" w:sz="0" w:space="0" w:color="auto"/>
                    <w:right w:val="none" w:sz="0" w:space="0" w:color="auto"/>
                  </w:divBdr>
                </w:div>
                <w:div w:id="1915818821">
                  <w:marLeft w:val="0"/>
                  <w:marRight w:val="0"/>
                  <w:marTop w:val="120"/>
                  <w:marBottom w:val="0"/>
                  <w:divBdr>
                    <w:top w:val="none" w:sz="0" w:space="0" w:color="auto"/>
                    <w:left w:val="none" w:sz="0" w:space="0" w:color="auto"/>
                    <w:bottom w:val="none" w:sz="0" w:space="0" w:color="auto"/>
                    <w:right w:val="none" w:sz="0" w:space="0" w:color="auto"/>
                  </w:divBdr>
                </w:div>
                <w:div w:id="1932623844">
                  <w:marLeft w:val="0"/>
                  <w:marRight w:val="0"/>
                  <w:marTop w:val="120"/>
                  <w:marBottom w:val="0"/>
                  <w:divBdr>
                    <w:top w:val="none" w:sz="0" w:space="0" w:color="auto"/>
                    <w:left w:val="none" w:sz="0" w:space="0" w:color="auto"/>
                    <w:bottom w:val="none" w:sz="0" w:space="0" w:color="auto"/>
                    <w:right w:val="none" w:sz="0" w:space="0" w:color="auto"/>
                  </w:divBdr>
                </w:div>
                <w:div w:id="1944335386">
                  <w:marLeft w:val="0"/>
                  <w:marRight w:val="0"/>
                  <w:marTop w:val="120"/>
                  <w:marBottom w:val="96"/>
                  <w:divBdr>
                    <w:top w:val="none" w:sz="0" w:space="0" w:color="auto"/>
                    <w:left w:val="single" w:sz="24" w:space="0" w:color="CED3F1"/>
                    <w:bottom w:val="none" w:sz="0" w:space="0" w:color="auto"/>
                    <w:right w:val="none" w:sz="0" w:space="0" w:color="auto"/>
                  </w:divBdr>
                </w:div>
                <w:div w:id="2002153492">
                  <w:marLeft w:val="0"/>
                  <w:marRight w:val="0"/>
                  <w:marTop w:val="120"/>
                  <w:marBottom w:val="0"/>
                  <w:divBdr>
                    <w:top w:val="none" w:sz="0" w:space="0" w:color="auto"/>
                    <w:left w:val="none" w:sz="0" w:space="0" w:color="auto"/>
                    <w:bottom w:val="none" w:sz="0" w:space="0" w:color="auto"/>
                    <w:right w:val="none" w:sz="0" w:space="0" w:color="auto"/>
                  </w:divBdr>
                </w:div>
                <w:div w:id="20479441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47704801">
      <w:bodyDiv w:val="1"/>
      <w:marLeft w:val="0"/>
      <w:marRight w:val="0"/>
      <w:marTop w:val="0"/>
      <w:marBottom w:val="0"/>
      <w:divBdr>
        <w:top w:val="none" w:sz="0" w:space="0" w:color="auto"/>
        <w:left w:val="none" w:sz="0" w:space="0" w:color="auto"/>
        <w:bottom w:val="none" w:sz="0" w:space="0" w:color="auto"/>
        <w:right w:val="none" w:sz="0" w:space="0" w:color="auto"/>
      </w:divBdr>
    </w:div>
    <w:div w:id="454830853">
      <w:bodyDiv w:val="1"/>
      <w:marLeft w:val="0"/>
      <w:marRight w:val="0"/>
      <w:marTop w:val="0"/>
      <w:marBottom w:val="0"/>
      <w:divBdr>
        <w:top w:val="none" w:sz="0" w:space="0" w:color="auto"/>
        <w:left w:val="none" w:sz="0" w:space="0" w:color="auto"/>
        <w:bottom w:val="none" w:sz="0" w:space="0" w:color="auto"/>
        <w:right w:val="none" w:sz="0" w:space="0" w:color="auto"/>
      </w:divBdr>
    </w:div>
    <w:div w:id="619799188">
      <w:bodyDiv w:val="1"/>
      <w:marLeft w:val="0"/>
      <w:marRight w:val="0"/>
      <w:marTop w:val="0"/>
      <w:marBottom w:val="0"/>
      <w:divBdr>
        <w:top w:val="none" w:sz="0" w:space="0" w:color="auto"/>
        <w:left w:val="none" w:sz="0" w:space="0" w:color="auto"/>
        <w:bottom w:val="none" w:sz="0" w:space="0" w:color="auto"/>
        <w:right w:val="none" w:sz="0" w:space="0" w:color="auto"/>
      </w:divBdr>
    </w:div>
    <w:div w:id="671225304">
      <w:bodyDiv w:val="1"/>
      <w:marLeft w:val="0"/>
      <w:marRight w:val="0"/>
      <w:marTop w:val="0"/>
      <w:marBottom w:val="0"/>
      <w:divBdr>
        <w:top w:val="none" w:sz="0" w:space="0" w:color="auto"/>
        <w:left w:val="none" w:sz="0" w:space="0" w:color="auto"/>
        <w:bottom w:val="none" w:sz="0" w:space="0" w:color="auto"/>
        <w:right w:val="none" w:sz="0" w:space="0" w:color="auto"/>
      </w:divBdr>
    </w:div>
    <w:div w:id="1064914037">
      <w:marLeft w:val="0"/>
      <w:marRight w:val="0"/>
      <w:marTop w:val="0"/>
      <w:marBottom w:val="0"/>
      <w:divBdr>
        <w:top w:val="none" w:sz="0" w:space="0" w:color="auto"/>
        <w:left w:val="none" w:sz="0" w:space="0" w:color="auto"/>
        <w:bottom w:val="none" w:sz="0" w:space="0" w:color="auto"/>
        <w:right w:val="none" w:sz="0" w:space="0" w:color="auto"/>
      </w:divBdr>
      <w:divsChild>
        <w:div w:id="455491086">
          <w:marLeft w:val="0"/>
          <w:marRight w:val="0"/>
          <w:marTop w:val="0"/>
          <w:marBottom w:val="0"/>
          <w:divBdr>
            <w:top w:val="none" w:sz="0" w:space="0" w:color="auto"/>
            <w:left w:val="none" w:sz="0" w:space="0" w:color="auto"/>
            <w:bottom w:val="none" w:sz="0" w:space="0" w:color="auto"/>
            <w:right w:val="none" w:sz="0" w:space="0" w:color="auto"/>
          </w:divBdr>
        </w:div>
      </w:divsChild>
    </w:div>
    <w:div w:id="1288660224">
      <w:bodyDiv w:val="1"/>
      <w:marLeft w:val="0"/>
      <w:marRight w:val="0"/>
      <w:marTop w:val="0"/>
      <w:marBottom w:val="0"/>
      <w:divBdr>
        <w:top w:val="none" w:sz="0" w:space="0" w:color="auto"/>
        <w:left w:val="none" w:sz="0" w:space="0" w:color="auto"/>
        <w:bottom w:val="none" w:sz="0" w:space="0" w:color="auto"/>
        <w:right w:val="none" w:sz="0" w:space="0" w:color="auto"/>
      </w:divBdr>
      <w:divsChild>
        <w:div w:id="110590969">
          <w:marLeft w:val="0"/>
          <w:marRight w:val="0"/>
          <w:marTop w:val="0"/>
          <w:marBottom w:val="0"/>
          <w:divBdr>
            <w:top w:val="none" w:sz="0" w:space="0" w:color="auto"/>
            <w:left w:val="none" w:sz="0" w:space="0" w:color="auto"/>
            <w:bottom w:val="none" w:sz="0" w:space="0" w:color="auto"/>
            <w:right w:val="none" w:sz="0" w:space="0" w:color="auto"/>
          </w:divBdr>
          <w:divsChild>
            <w:div w:id="558437014">
              <w:marLeft w:val="0"/>
              <w:marRight w:val="0"/>
              <w:marTop w:val="0"/>
              <w:marBottom w:val="0"/>
              <w:divBdr>
                <w:top w:val="none" w:sz="0" w:space="0" w:color="auto"/>
                <w:left w:val="none" w:sz="0" w:space="0" w:color="auto"/>
                <w:bottom w:val="none" w:sz="0" w:space="0" w:color="auto"/>
                <w:right w:val="none" w:sz="0" w:space="0" w:color="auto"/>
              </w:divBdr>
              <w:divsChild>
                <w:div w:id="78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15615">
          <w:marLeft w:val="0"/>
          <w:marRight w:val="0"/>
          <w:marTop w:val="0"/>
          <w:marBottom w:val="0"/>
          <w:divBdr>
            <w:top w:val="none" w:sz="0" w:space="0" w:color="auto"/>
            <w:left w:val="none" w:sz="0" w:space="0" w:color="auto"/>
            <w:bottom w:val="none" w:sz="0" w:space="0" w:color="auto"/>
            <w:right w:val="none" w:sz="0" w:space="0" w:color="auto"/>
          </w:divBdr>
          <w:divsChild>
            <w:div w:id="1387413719">
              <w:marLeft w:val="0"/>
              <w:marRight w:val="0"/>
              <w:marTop w:val="0"/>
              <w:marBottom w:val="0"/>
              <w:divBdr>
                <w:top w:val="none" w:sz="0" w:space="0" w:color="auto"/>
                <w:left w:val="none" w:sz="0" w:space="0" w:color="auto"/>
                <w:bottom w:val="none" w:sz="0" w:space="0" w:color="auto"/>
                <w:right w:val="none" w:sz="0" w:space="0" w:color="auto"/>
              </w:divBdr>
              <w:divsChild>
                <w:div w:id="11872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56956">
          <w:marLeft w:val="0"/>
          <w:marRight w:val="0"/>
          <w:marTop w:val="0"/>
          <w:marBottom w:val="0"/>
          <w:divBdr>
            <w:top w:val="none" w:sz="0" w:space="0" w:color="auto"/>
            <w:left w:val="none" w:sz="0" w:space="0" w:color="auto"/>
            <w:bottom w:val="none" w:sz="0" w:space="0" w:color="auto"/>
            <w:right w:val="none" w:sz="0" w:space="0" w:color="auto"/>
          </w:divBdr>
          <w:divsChild>
            <w:div w:id="1346050761">
              <w:marLeft w:val="0"/>
              <w:marRight w:val="0"/>
              <w:marTop w:val="0"/>
              <w:marBottom w:val="0"/>
              <w:divBdr>
                <w:top w:val="none" w:sz="0" w:space="0" w:color="auto"/>
                <w:left w:val="none" w:sz="0" w:space="0" w:color="auto"/>
                <w:bottom w:val="none" w:sz="0" w:space="0" w:color="auto"/>
                <w:right w:val="none" w:sz="0" w:space="0" w:color="auto"/>
              </w:divBdr>
            </w:div>
          </w:divsChild>
        </w:div>
        <w:div w:id="753358674">
          <w:marLeft w:val="0"/>
          <w:marRight w:val="0"/>
          <w:marTop w:val="0"/>
          <w:marBottom w:val="0"/>
          <w:divBdr>
            <w:top w:val="none" w:sz="0" w:space="0" w:color="auto"/>
            <w:left w:val="none" w:sz="0" w:space="0" w:color="auto"/>
            <w:bottom w:val="none" w:sz="0" w:space="0" w:color="auto"/>
            <w:right w:val="none" w:sz="0" w:space="0" w:color="auto"/>
          </w:divBdr>
          <w:divsChild>
            <w:div w:id="541479022">
              <w:marLeft w:val="9255"/>
              <w:marRight w:val="0"/>
              <w:marTop w:val="0"/>
              <w:marBottom w:val="0"/>
              <w:divBdr>
                <w:top w:val="none" w:sz="0" w:space="0" w:color="auto"/>
                <w:left w:val="none" w:sz="0" w:space="0" w:color="auto"/>
                <w:bottom w:val="none" w:sz="0" w:space="0" w:color="auto"/>
                <w:right w:val="none" w:sz="0" w:space="0" w:color="auto"/>
              </w:divBdr>
            </w:div>
            <w:div w:id="568661847">
              <w:marLeft w:val="0"/>
              <w:marRight w:val="0"/>
              <w:marTop w:val="0"/>
              <w:marBottom w:val="0"/>
              <w:divBdr>
                <w:top w:val="none" w:sz="0" w:space="0" w:color="auto"/>
                <w:left w:val="none" w:sz="0" w:space="0" w:color="auto"/>
                <w:bottom w:val="none" w:sz="0" w:space="0" w:color="auto"/>
                <w:right w:val="none" w:sz="0" w:space="0" w:color="auto"/>
              </w:divBdr>
              <w:divsChild>
                <w:div w:id="703167434">
                  <w:marLeft w:val="0"/>
                  <w:marRight w:val="0"/>
                  <w:marTop w:val="0"/>
                  <w:marBottom w:val="0"/>
                  <w:divBdr>
                    <w:top w:val="none" w:sz="0" w:space="0" w:color="auto"/>
                    <w:left w:val="none" w:sz="0" w:space="0" w:color="auto"/>
                    <w:bottom w:val="none" w:sz="0" w:space="0" w:color="auto"/>
                    <w:right w:val="none" w:sz="0" w:space="0" w:color="auto"/>
                  </w:divBdr>
                </w:div>
                <w:div w:id="1409226681">
                  <w:marLeft w:val="0"/>
                  <w:marRight w:val="0"/>
                  <w:marTop w:val="0"/>
                  <w:marBottom w:val="0"/>
                  <w:divBdr>
                    <w:top w:val="none" w:sz="0" w:space="0" w:color="auto"/>
                    <w:left w:val="none" w:sz="0" w:space="0" w:color="auto"/>
                    <w:bottom w:val="none" w:sz="0" w:space="0" w:color="auto"/>
                    <w:right w:val="none" w:sz="0" w:space="0" w:color="auto"/>
                  </w:divBdr>
                </w:div>
              </w:divsChild>
            </w:div>
            <w:div w:id="767115517">
              <w:marLeft w:val="-525"/>
              <w:marRight w:val="-525"/>
              <w:marTop w:val="0"/>
              <w:marBottom w:val="0"/>
              <w:divBdr>
                <w:top w:val="none" w:sz="0" w:space="0" w:color="auto"/>
                <w:left w:val="none" w:sz="0" w:space="0" w:color="auto"/>
                <w:bottom w:val="none" w:sz="0" w:space="0" w:color="auto"/>
                <w:right w:val="none" w:sz="0" w:space="0" w:color="auto"/>
              </w:divBdr>
              <w:divsChild>
                <w:div w:id="1232160611">
                  <w:marLeft w:val="0"/>
                  <w:marRight w:val="0"/>
                  <w:marTop w:val="0"/>
                  <w:marBottom w:val="0"/>
                  <w:divBdr>
                    <w:top w:val="single" w:sz="6" w:space="30" w:color="E6E6E6"/>
                    <w:left w:val="none" w:sz="0" w:space="0" w:color="auto"/>
                    <w:bottom w:val="single" w:sz="6" w:space="30" w:color="E6E6E6"/>
                    <w:right w:val="none" w:sz="0" w:space="0" w:color="auto"/>
                  </w:divBdr>
                </w:div>
              </w:divsChild>
            </w:div>
            <w:div w:id="1014961052">
              <w:marLeft w:val="0"/>
              <w:marRight w:val="0"/>
              <w:marTop w:val="0"/>
              <w:marBottom w:val="0"/>
              <w:divBdr>
                <w:top w:val="none" w:sz="0" w:space="0" w:color="auto"/>
                <w:left w:val="none" w:sz="0" w:space="0" w:color="auto"/>
                <w:bottom w:val="none" w:sz="0" w:space="0" w:color="auto"/>
                <w:right w:val="none" w:sz="0" w:space="0" w:color="auto"/>
              </w:divBdr>
              <w:divsChild>
                <w:div w:id="816529844">
                  <w:marLeft w:val="0"/>
                  <w:marRight w:val="0"/>
                  <w:marTop w:val="0"/>
                  <w:marBottom w:val="0"/>
                  <w:divBdr>
                    <w:top w:val="none" w:sz="0" w:space="0" w:color="auto"/>
                    <w:left w:val="none" w:sz="0" w:space="0" w:color="auto"/>
                    <w:bottom w:val="none" w:sz="0" w:space="0" w:color="auto"/>
                    <w:right w:val="none" w:sz="0" w:space="0" w:color="auto"/>
                  </w:divBdr>
                  <w:divsChild>
                    <w:div w:id="73167498">
                      <w:marLeft w:val="0"/>
                      <w:marRight w:val="0"/>
                      <w:marTop w:val="0"/>
                      <w:marBottom w:val="0"/>
                      <w:divBdr>
                        <w:top w:val="none" w:sz="0" w:space="0" w:color="auto"/>
                        <w:left w:val="none" w:sz="0" w:space="0" w:color="auto"/>
                        <w:bottom w:val="none" w:sz="0" w:space="0" w:color="auto"/>
                        <w:right w:val="none" w:sz="0" w:space="0" w:color="auto"/>
                      </w:divBdr>
                      <w:divsChild>
                        <w:div w:id="1016809615">
                          <w:marLeft w:val="0"/>
                          <w:marRight w:val="0"/>
                          <w:marTop w:val="0"/>
                          <w:marBottom w:val="0"/>
                          <w:divBdr>
                            <w:top w:val="none" w:sz="0" w:space="0" w:color="auto"/>
                            <w:left w:val="none" w:sz="0" w:space="0" w:color="auto"/>
                            <w:bottom w:val="none" w:sz="0" w:space="0" w:color="auto"/>
                            <w:right w:val="none" w:sz="0" w:space="0" w:color="auto"/>
                          </w:divBdr>
                        </w:div>
                        <w:div w:id="1105610542">
                          <w:marLeft w:val="0"/>
                          <w:marRight w:val="0"/>
                          <w:marTop w:val="0"/>
                          <w:marBottom w:val="0"/>
                          <w:divBdr>
                            <w:top w:val="none" w:sz="0" w:space="0" w:color="auto"/>
                            <w:left w:val="none" w:sz="0" w:space="0" w:color="auto"/>
                            <w:bottom w:val="none" w:sz="0" w:space="0" w:color="auto"/>
                            <w:right w:val="none" w:sz="0" w:space="0" w:color="auto"/>
                          </w:divBdr>
                        </w:div>
                        <w:div w:id="1743479166">
                          <w:marLeft w:val="0"/>
                          <w:marRight w:val="0"/>
                          <w:marTop w:val="0"/>
                          <w:marBottom w:val="0"/>
                          <w:divBdr>
                            <w:top w:val="none" w:sz="0" w:space="0" w:color="auto"/>
                            <w:left w:val="none" w:sz="0" w:space="0" w:color="auto"/>
                            <w:bottom w:val="none" w:sz="0" w:space="0" w:color="auto"/>
                            <w:right w:val="none" w:sz="0" w:space="0" w:color="auto"/>
                          </w:divBdr>
                        </w:div>
                        <w:div w:id="1750226923">
                          <w:marLeft w:val="0"/>
                          <w:marRight w:val="0"/>
                          <w:marTop w:val="0"/>
                          <w:marBottom w:val="0"/>
                          <w:divBdr>
                            <w:top w:val="none" w:sz="0" w:space="0" w:color="auto"/>
                            <w:left w:val="none" w:sz="0" w:space="0" w:color="auto"/>
                            <w:bottom w:val="none" w:sz="0" w:space="0" w:color="auto"/>
                            <w:right w:val="none" w:sz="0" w:space="0" w:color="auto"/>
                          </w:divBdr>
                          <w:divsChild>
                            <w:div w:id="13485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5819">
                      <w:marLeft w:val="0"/>
                      <w:marRight w:val="0"/>
                      <w:marTop w:val="0"/>
                      <w:marBottom w:val="0"/>
                      <w:divBdr>
                        <w:top w:val="none" w:sz="0" w:space="0" w:color="auto"/>
                        <w:left w:val="none" w:sz="0" w:space="0" w:color="auto"/>
                        <w:bottom w:val="none" w:sz="0" w:space="0" w:color="auto"/>
                        <w:right w:val="none" w:sz="0" w:space="0" w:color="auto"/>
                      </w:divBdr>
                      <w:divsChild>
                        <w:div w:id="1212570561">
                          <w:marLeft w:val="0"/>
                          <w:marRight w:val="0"/>
                          <w:marTop w:val="0"/>
                          <w:marBottom w:val="0"/>
                          <w:divBdr>
                            <w:top w:val="none" w:sz="0" w:space="0" w:color="auto"/>
                            <w:left w:val="none" w:sz="0" w:space="0" w:color="auto"/>
                            <w:bottom w:val="none" w:sz="0" w:space="0" w:color="auto"/>
                            <w:right w:val="none" w:sz="0" w:space="0" w:color="auto"/>
                          </w:divBdr>
                        </w:div>
                      </w:divsChild>
                    </w:div>
                    <w:div w:id="319313314">
                      <w:marLeft w:val="0"/>
                      <w:marRight w:val="0"/>
                      <w:marTop w:val="0"/>
                      <w:marBottom w:val="0"/>
                      <w:divBdr>
                        <w:top w:val="none" w:sz="0" w:space="0" w:color="auto"/>
                        <w:left w:val="none" w:sz="0" w:space="0" w:color="auto"/>
                        <w:bottom w:val="none" w:sz="0" w:space="0" w:color="auto"/>
                        <w:right w:val="none" w:sz="0" w:space="0" w:color="auto"/>
                      </w:divBdr>
                    </w:div>
                    <w:div w:id="791486525">
                      <w:marLeft w:val="0"/>
                      <w:marRight w:val="0"/>
                      <w:marTop w:val="0"/>
                      <w:marBottom w:val="0"/>
                      <w:divBdr>
                        <w:top w:val="none" w:sz="0" w:space="0" w:color="auto"/>
                        <w:left w:val="none" w:sz="0" w:space="0" w:color="auto"/>
                        <w:bottom w:val="none" w:sz="0" w:space="0" w:color="auto"/>
                        <w:right w:val="none" w:sz="0" w:space="0" w:color="auto"/>
                      </w:divBdr>
                    </w:div>
                    <w:div w:id="947083293">
                      <w:marLeft w:val="0"/>
                      <w:marRight w:val="0"/>
                      <w:marTop w:val="0"/>
                      <w:marBottom w:val="0"/>
                      <w:divBdr>
                        <w:top w:val="none" w:sz="0" w:space="0" w:color="auto"/>
                        <w:left w:val="none" w:sz="0" w:space="0" w:color="auto"/>
                        <w:bottom w:val="none" w:sz="0" w:space="0" w:color="auto"/>
                        <w:right w:val="none" w:sz="0" w:space="0" w:color="auto"/>
                      </w:divBdr>
                    </w:div>
                    <w:div w:id="1312564516">
                      <w:marLeft w:val="0"/>
                      <w:marRight w:val="0"/>
                      <w:marTop w:val="0"/>
                      <w:marBottom w:val="0"/>
                      <w:divBdr>
                        <w:top w:val="none" w:sz="0" w:space="0" w:color="auto"/>
                        <w:left w:val="none" w:sz="0" w:space="0" w:color="auto"/>
                        <w:bottom w:val="none" w:sz="0" w:space="0" w:color="auto"/>
                        <w:right w:val="none" w:sz="0" w:space="0" w:color="auto"/>
                      </w:divBdr>
                      <w:divsChild>
                        <w:div w:id="1920868520">
                          <w:marLeft w:val="0"/>
                          <w:marRight w:val="0"/>
                          <w:marTop w:val="0"/>
                          <w:marBottom w:val="0"/>
                          <w:divBdr>
                            <w:top w:val="none" w:sz="0" w:space="0" w:color="auto"/>
                            <w:left w:val="none" w:sz="0" w:space="0" w:color="auto"/>
                            <w:bottom w:val="none" w:sz="0" w:space="0" w:color="auto"/>
                            <w:right w:val="none" w:sz="0" w:space="0" w:color="auto"/>
                          </w:divBdr>
                        </w:div>
                      </w:divsChild>
                    </w:div>
                    <w:div w:id="1407798592">
                      <w:marLeft w:val="0"/>
                      <w:marRight w:val="0"/>
                      <w:marTop w:val="0"/>
                      <w:marBottom w:val="0"/>
                      <w:divBdr>
                        <w:top w:val="none" w:sz="0" w:space="0" w:color="auto"/>
                        <w:left w:val="none" w:sz="0" w:space="0" w:color="auto"/>
                        <w:bottom w:val="none" w:sz="0" w:space="0" w:color="auto"/>
                        <w:right w:val="none" w:sz="0" w:space="0" w:color="auto"/>
                      </w:divBdr>
                      <w:divsChild>
                        <w:div w:id="1138916002">
                          <w:marLeft w:val="0"/>
                          <w:marRight w:val="0"/>
                          <w:marTop w:val="0"/>
                          <w:marBottom w:val="0"/>
                          <w:divBdr>
                            <w:top w:val="none" w:sz="0" w:space="0" w:color="auto"/>
                            <w:left w:val="none" w:sz="0" w:space="0" w:color="auto"/>
                            <w:bottom w:val="none" w:sz="0" w:space="0" w:color="auto"/>
                            <w:right w:val="none" w:sz="0" w:space="0" w:color="auto"/>
                          </w:divBdr>
                        </w:div>
                      </w:divsChild>
                    </w:div>
                    <w:div w:id="1486555373">
                      <w:marLeft w:val="0"/>
                      <w:marRight w:val="0"/>
                      <w:marTop w:val="0"/>
                      <w:marBottom w:val="0"/>
                      <w:divBdr>
                        <w:top w:val="none" w:sz="0" w:space="0" w:color="auto"/>
                        <w:left w:val="none" w:sz="0" w:space="0" w:color="auto"/>
                        <w:bottom w:val="none" w:sz="0" w:space="0" w:color="auto"/>
                        <w:right w:val="none" w:sz="0" w:space="0" w:color="auto"/>
                      </w:divBdr>
                      <w:divsChild>
                        <w:div w:id="1628462729">
                          <w:marLeft w:val="0"/>
                          <w:marRight w:val="0"/>
                          <w:marTop w:val="0"/>
                          <w:marBottom w:val="0"/>
                          <w:divBdr>
                            <w:top w:val="none" w:sz="0" w:space="0" w:color="auto"/>
                            <w:left w:val="none" w:sz="0" w:space="0" w:color="auto"/>
                            <w:bottom w:val="none" w:sz="0" w:space="0" w:color="auto"/>
                            <w:right w:val="none" w:sz="0" w:space="0" w:color="auto"/>
                          </w:divBdr>
                        </w:div>
                      </w:divsChild>
                    </w:div>
                    <w:div w:id="16096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5371">
              <w:marLeft w:val="0"/>
              <w:marRight w:val="0"/>
              <w:marTop w:val="0"/>
              <w:marBottom w:val="0"/>
              <w:divBdr>
                <w:top w:val="none" w:sz="0" w:space="0" w:color="auto"/>
                <w:left w:val="none" w:sz="0" w:space="0" w:color="auto"/>
                <w:bottom w:val="none" w:sz="0" w:space="0" w:color="auto"/>
                <w:right w:val="none" w:sz="0" w:space="0" w:color="auto"/>
              </w:divBdr>
            </w:div>
            <w:div w:id="1352295937">
              <w:marLeft w:val="0"/>
              <w:marRight w:val="0"/>
              <w:marTop w:val="0"/>
              <w:marBottom w:val="0"/>
              <w:divBdr>
                <w:top w:val="none" w:sz="0" w:space="0" w:color="auto"/>
                <w:left w:val="none" w:sz="0" w:space="0" w:color="auto"/>
                <w:bottom w:val="none" w:sz="0" w:space="0" w:color="auto"/>
                <w:right w:val="none" w:sz="0" w:space="0" w:color="auto"/>
              </w:divBdr>
              <w:divsChild>
                <w:div w:id="405878810">
                  <w:marLeft w:val="0"/>
                  <w:marRight w:val="0"/>
                  <w:marTop w:val="0"/>
                  <w:marBottom w:val="0"/>
                  <w:divBdr>
                    <w:top w:val="none" w:sz="0" w:space="0" w:color="auto"/>
                    <w:left w:val="none" w:sz="0" w:space="0" w:color="auto"/>
                    <w:bottom w:val="none" w:sz="0" w:space="0" w:color="auto"/>
                    <w:right w:val="none" w:sz="0" w:space="0" w:color="auto"/>
                  </w:divBdr>
                </w:div>
              </w:divsChild>
            </w:div>
            <w:div w:id="1596674444">
              <w:marLeft w:val="0"/>
              <w:marRight w:val="0"/>
              <w:marTop w:val="0"/>
              <w:marBottom w:val="0"/>
              <w:divBdr>
                <w:top w:val="none" w:sz="0" w:space="0" w:color="auto"/>
                <w:left w:val="none" w:sz="0" w:space="0" w:color="auto"/>
                <w:bottom w:val="none" w:sz="0" w:space="0" w:color="auto"/>
                <w:right w:val="none" w:sz="0" w:space="0" w:color="auto"/>
              </w:divBdr>
            </w:div>
            <w:div w:id="2132237617">
              <w:marLeft w:val="0"/>
              <w:marRight w:val="0"/>
              <w:marTop w:val="0"/>
              <w:marBottom w:val="0"/>
              <w:divBdr>
                <w:top w:val="none" w:sz="0" w:space="0" w:color="auto"/>
                <w:left w:val="none" w:sz="0" w:space="0" w:color="auto"/>
                <w:bottom w:val="none" w:sz="0" w:space="0" w:color="auto"/>
                <w:right w:val="none" w:sz="0" w:space="0" w:color="auto"/>
              </w:divBdr>
            </w:div>
          </w:divsChild>
        </w:div>
        <w:div w:id="779757983">
          <w:marLeft w:val="0"/>
          <w:marRight w:val="0"/>
          <w:marTop w:val="0"/>
          <w:marBottom w:val="0"/>
          <w:divBdr>
            <w:top w:val="none" w:sz="0" w:space="0" w:color="auto"/>
            <w:left w:val="none" w:sz="0" w:space="0" w:color="auto"/>
            <w:bottom w:val="none" w:sz="0" w:space="0" w:color="auto"/>
            <w:right w:val="none" w:sz="0" w:space="0" w:color="auto"/>
          </w:divBdr>
        </w:div>
        <w:div w:id="1401517910">
          <w:marLeft w:val="0"/>
          <w:marRight w:val="0"/>
          <w:marTop w:val="0"/>
          <w:marBottom w:val="0"/>
          <w:divBdr>
            <w:top w:val="single" w:sz="6" w:space="4" w:color="E0E0E0"/>
            <w:left w:val="single" w:sz="6" w:space="0" w:color="E0E0E0"/>
            <w:bottom w:val="single" w:sz="6" w:space="0" w:color="E0E0E0"/>
            <w:right w:val="single" w:sz="6" w:space="0" w:color="E0E0E0"/>
          </w:divBdr>
          <w:divsChild>
            <w:div w:id="1496526870">
              <w:marLeft w:val="0"/>
              <w:marRight w:val="0"/>
              <w:marTop w:val="0"/>
              <w:marBottom w:val="0"/>
              <w:divBdr>
                <w:top w:val="none" w:sz="0" w:space="0" w:color="auto"/>
                <w:left w:val="none" w:sz="0" w:space="0" w:color="auto"/>
                <w:bottom w:val="none" w:sz="0" w:space="0" w:color="auto"/>
                <w:right w:val="none" w:sz="0" w:space="0" w:color="auto"/>
              </w:divBdr>
              <w:divsChild>
                <w:div w:id="1872258538">
                  <w:marLeft w:val="0"/>
                  <w:marRight w:val="0"/>
                  <w:marTop w:val="0"/>
                  <w:marBottom w:val="0"/>
                  <w:divBdr>
                    <w:top w:val="none" w:sz="0" w:space="0" w:color="auto"/>
                    <w:left w:val="none" w:sz="0" w:space="0" w:color="auto"/>
                    <w:bottom w:val="none" w:sz="0" w:space="0" w:color="auto"/>
                    <w:right w:val="none" w:sz="0" w:space="0" w:color="auto"/>
                  </w:divBdr>
                  <w:divsChild>
                    <w:div w:id="308441720">
                      <w:marLeft w:val="0"/>
                      <w:marRight w:val="0"/>
                      <w:marTop w:val="0"/>
                      <w:marBottom w:val="0"/>
                      <w:divBdr>
                        <w:top w:val="none" w:sz="0" w:space="0" w:color="auto"/>
                        <w:left w:val="none" w:sz="0" w:space="0" w:color="auto"/>
                        <w:bottom w:val="none" w:sz="0" w:space="0" w:color="auto"/>
                        <w:right w:val="none" w:sz="0" w:space="0" w:color="auto"/>
                      </w:divBdr>
                    </w:div>
                    <w:div w:id="502478217">
                      <w:marLeft w:val="0"/>
                      <w:marRight w:val="0"/>
                      <w:marTop w:val="0"/>
                      <w:marBottom w:val="0"/>
                      <w:divBdr>
                        <w:top w:val="none" w:sz="0" w:space="0" w:color="auto"/>
                        <w:left w:val="none" w:sz="0" w:space="0" w:color="auto"/>
                        <w:bottom w:val="none" w:sz="0" w:space="0" w:color="auto"/>
                        <w:right w:val="none" w:sz="0" w:space="0" w:color="auto"/>
                      </w:divBdr>
                    </w:div>
                    <w:div w:id="5296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15348">
      <w:bodyDiv w:val="1"/>
      <w:marLeft w:val="0"/>
      <w:marRight w:val="0"/>
      <w:marTop w:val="0"/>
      <w:marBottom w:val="0"/>
      <w:divBdr>
        <w:top w:val="none" w:sz="0" w:space="0" w:color="auto"/>
        <w:left w:val="none" w:sz="0" w:space="0" w:color="auto"/>
        <w:bottom w:val="none" w:sz="0" w:space="0" w:color="auto"/>
        <w:right w:val="none" w:sz="0" w:space="0" w:color="auto"/>
      </w:divBdr>
    </w:div>
    <w:div w:id="1432897532">
      <w:bodyDiv w:val="1"/>
      <w:marLeft w:val="0"/>
      <w:marRight w:val="0"/>
      <w:marTop w:val="0"/>
      <w:marBottom w:val="0"/>
      <w:divBdr>
        <w:top w:val="none" w:sz="0" w:space="0" w:color="auto"/>
        <w:left w:val="none" w:sz="0" w:space="0" w:color="auto"/>
        <w:bottom w:val="none" w:sz="0" w:space="0" w:color="auto"/>
        <w:right w:val="none" w:sz="0" w:space="0" w:color="auto"/>
      </w:divBdr>
      <w:divsChild>
        <w:div w:id="13386382">
          <w:marLeft w:val="0"/>
          <w:marRight w:val="0"/>
          <w:marTop w:val="0"/>
          <w:marBottom w:val="0"/>
          <w:divBdr>
            <w:top w:val="none" w:sz="0" w:space="0" w:color="auto"/>
            <w:left w:val="none" w:sz="0" w:space="0" w:color="auto"/>
            <w:bottom w:val="none" w:sz="0" w:space="0" w:color="auto"/>
            <w:right w:val="none" w:sz="0" w:space="0" w:color="auto"/>
          </w:divBdr>
          <w:divsChild>
            <w:div w:id="373887861">
              <w:marLeft w:val="0"/>
              <w:marRight w:val="0"/>
              <w:marTop w:val="0"/>
              <w:marBottom w:val="0"/>
              <w:divBdr>
                <w:top w:val="none" w:sz="0" w:space="0" w:color="auto"/>
                <w:left w:val="none" w:sz="0" w:space="0" w:color="auto"/>
                <w:bottom w:val="none" w:sz="0" w:space="0" w:color="auto"/>
                <w:right w:val="none" w:sz="0" w:space="0" w:color="auto"/>
              </w:divBdr>
            </w:div>
          </w:divsChild>
        </w:div>
        <w:div w:id="1234662085">
          <w:marLeft w:val="0"/>
          <w:marRight w:val="0"/>
          <w:marTop w:val="0"/>
          <w:marBottom w:val="0"/>
          <w:divBdr>
            <w:top w:val="none" w:sz="0" w:space="0" w:color="auto"/>
            <w:left w:val="none" w:sz="0" w:space="0" w:color="auto"/>
            <w:bottom w:val="none" w:sz="0" w:space="0" w:color="auto"/>
            <w:right w:val="none" w:sz="0" w:space="0" w:color="auto"/>
          </w:divBdr>
          <w:divsChild>
            <w:div w:id="1280406598">
              <w:marLeft w:val="0"/>
              <w:marRight w:val="0"/>
              <w:marTop w:val="0"/>
              <w:marBottom w:val="0"/>
              <w:divBdr>
                <w:top w:val="none" w:sz="0" w:space="0" w:color="auto"/>
                <w:left w:val="none" w:sz="0" w:space="0" w:color="auto"/>
                <w:bottom w:val="none" w:sz="0" w:space="0" w:color="auto"/>
                <w:right w:val="none" w:sz="0" w:space="0" w:color="auto"/>
              </w:divBdr>
              <w:divsChild>
                <w:div w:id="1139108443">
                  <w:marLeft w:val="0"/>
                  <w:marRight w:val="0"/>
                  <w:marTop w:val="0"/>
                  <w:marBottom w:val="0"/>
                  <w:divBdr>
                    <w:top w:val="none" w:sz="0" w:space="0" w:color="auto"/>
                    <w:left w:val="none" w:sz="0" w:space="0" w:color="auto"/>
                    <w:bottom w:val="none" w:sz="0" w:space="0" w:color="auto"/>
                    <w:right w:val="none" w:sz="0" w:space="0" w:color="auto"/>
                  </w:divBdr>
                </w:div>
              </w:divsChild>
            </w:div>
            <w:div w:id="1499611482">
              <w:marLeft w:val="0"/>
              <w:marRight w:val="0"/>
              <w:marTop w:val="0"/>
              <w:marBottom w:val="0"/>
              <w:divBdr>
                <w:top w:val="none" w:sz="0" w:space="0" w:color="auto"/>
                <w:left w:val="none" w:sz="0" w:space="0" w:color="auto"/>
                <w:bottom w:val="none" w:sz="0" w:space="0" w:color="auto"/>
                <w:right w:val="none" w:sz="0" w:space="0" w:color="auto"/>
              </w:divBdr>
            </w:div>
          </w:divsChild>
        </w:div>
        <w:div w:id="1589387695">
          <w:marLeft w:val="0"/>
          <w:marRight w:val="0"/>
          <w:marTop w:val="0"/>
          <w:marBottom w:val="0"/>
          <w:divBdr>
            <w:top w:val="none" w:sz="0" w:space="0" w:color="auto"/>
            <w:left w:val="none" w:sz="0" w:space="0" w:color="auto"/>
            <w:bottom w:val="none" w:sz="0" w:space="0" w:color="auto"/>
            <w:right w:val="none" w:sz="0" w:space="0" w:color="auto"/>
          </w:divBdr>
        </w:div>
      </w:divsChild>
    </w:div>
    <w:div w:id="1531457629">
      <w:bodyDiv w:val="1"/>
      <w:marLeft w:val="0"/>
      <w:marRight w:val="0"/>
      <w:marTop w:val="0"/>
      <w:marBottom w:val="0"/>
      <w:divBdr>
        <w:top w:val="none" w:sz="0" w:space="0" w:color="auto"/>
        <w:left w:val="none" w:sz="0" w:space="0" w:color="auto"/>
        <w:bottom w:val="none" w:sz="0" w:space="0" w:color="auto"/>
        <w:right w:val="none" w:sz="0" w:space="0" w:color="auto"/>
      </w:divBdr>
      <w:divsChild>
        <w:div w:id="226115624">
          <w:marLeft w:val="0"/>
          <w:marRight w:val="0"/>
          <w:marTop w:val="0"/>
          <w:marBottom w:val="0"/>
          <w:divBdr>
            <w:top w:val="none" w:sz="0" w:space="0" w:color="auto"/>
            <w:left w:val="none" w:sz="0" w:space="0" w:color="auto"/>
            <w:bottom w:val="none" w:sz="0" w:space="0" w:color="auto"/>
            <w:right w:val="none" w:sz="0" w:space="0" w:color="auto"/>
          </w:divBdr>
          <w:divsChild>
            <w:div w:id="154489915">
              <w:marLeft w:val="0"/>
              <w:marRight w:val="0"/>
              <w:marTop w:val="0"/>
              <w:marBottom w:val="0"/>
              <w:divBdr>
                <w:top w:val="none" w:sz="0" w:space="0" w:color="auto"/>
                <w:left w:val="none" w:sz="0" w:space="0" w:color="auto"/>
                <w:bottom w:val="none" w:sz="0" w:space="0" w:color="auto"/>
                <w:right w:val="none" w:sz="0" w:space="0" w:color="auto"/>
              </w:divBdr>
              <w:divsChild>
                <w:div w:id="76244990">
                  <w:marLeft w:val="0"/>
                  <w:marRight w:val="0"/>
                  <w:marTop w:val="120"/>
                  <w:marBottom w:val="0"/>
                  <w:divBdr>
                    <w:top w:val="none" w:sz="0" w:space="0" w:color="auto"/>
                    <w:left w:val="none" w:sz="0" w:space="0" w:color="auto"/>
                    <w:bottom w:val="none" w:sz="0" w:space="0" w:color="auto"/>
                    <w:right w:val="none" w:sz="0" w:space="0" w:color="auto"/>
                  </w:divBdr>
                </w:div>
                <w:div w:id="102313794">
                  <w:marLeft w:val="0"/>
                  <w:marRight w:val="0"/>
                  <w:marTop w:val="120"/>
                  <w:marBottom w:val="0"/>
                  <w:divBdr>
                    <w:top w:val="none" w:sz="0" w:space="0" w:color="auto"/>
                    <w:left w:val="none" w:sz="0" w:space="0" w:color="auto"/>
                    <w:bottom w:val="none" w:sz="0" w:space="0" w:color="auto"/>
                    <w:right w:val="none" w:sz="0" w:space="0" w:color="auto"/>
                  </w:divBdr>
                </w:div>
                <w:div w:id="105582380">
                  <w:marLeft w:val="0"/>
                  <w:marRight w:val="0"/>
                  <w:marTop w:val="120"/>
                  <w:marBottom w:val="0"/>
                  <w:divBdr>
                    <w:top w:val="none" w:sz="0" w:space="0" w:color="auto"/>
                    <w:left w:val="none" w:sz="0" w:space="0" w:color="auto"/>
                    <w:bottom w:val="none" w:sz="0" w:space="0" w:color="auto"/>
                    <w:right w:val="none" w:sz="0" w:space="0" w:color="auto"/>
                  </w:divBdr>
                </w:div>
                <w:div w:id="241064491">
                  <w:marLeft w:val="0"/>
                  <w:marRight w:val="0"/>
                  <w:marTop w:val="120"/>
                  <w:marBottom w:val="0"/>
                  <w:divBdr>
                    <w:top w:val="none" w:sz="0" w:space="0" w:color="auto"/>
                    <w:left w:val="none" w:sz="0" w:space="0" w:color="auto"/>
                    <w:bottom w:val="none" w:sz="0" w:space="0" w:color="auto"/>
                    <w:right w:val="none" w:sz="0" w:space="0" w:color="auto"/>
                  </w:divBdr>
                </w:div>
                <w:div w:id="273635286">
                  <w:marLeft w:val="0"/>
                  <w:marRight w:val="0"/>
                  <w:marTop w:val="120"/>
                  <w:marBottom w:val="0"/>
                  <w:divBdr>
                    <w:top w:val="none" w:sz="0" w:space="0" w:color="auto"/>
                    <w:left w:val="none" w:sz="0" w:space="0" w:color="auto"/>
                    <w:bottom w:val="none" w:sz="0" w:space="0" w:color="auto"/>
                    <w:right w:val="none" w:sz="0" w:space="0" w:color="auto"/>
                  </w:divBdr>
                </w:div>
                <w:div w:id="311520913">
                  <w:marLeft w:val="0"/>
                  <w:marRight w:val="0"/>
                  <w:marTop w:val="120"/>
                  <w:marBottom w:val="0"/>
                  <w:divBdr>
                    <w:top w:val="none" w:sz="0" w:space="0" w:color="auto"/>
                    <w:left w:val="none" w:sz="0" w:space="0" w:color="auto"/>
                    <w:bottom w:val="none" w:sz="0" w:space="0" w:color="auto"/>
                    <w:right w:val="none" w:sz="0" w:space="0" w:color="auto"/>
                  </w:divBdr>
                </w:div>
                <w:div w:id="327944261">
                  <w:marLeft w:val="0"/>
                  <w:marRight w:val="0"/>
                  <w:marTop w:val="120"/>
                  <w:marBottom w:val="0"/>
                  <w:divBdr>
                    <w:top w:val="none" w:sz="0" w:space="0" w:color="auto"/>
                    <w:left w:val="none" w:sz="0" w:space="0" w:color="auto"/>
                    <w:bottom w:val="none" w:sz="0" w:space="0" w:color="auto"/>
                    <w:right w:val="none" w:sz="0" w:space="0" w:color="auto"/>
                  </w:divBdr>
                </w:div>
                <w:div w:id="362439304">
                  <w:marLeft w:val="0"/>
                  <w:marRight w:val="0"/>
                  <w:marTop w:val="120"/>
                  <w:marBottom w:val="0"/>
                  <w:divBdr>
                    <w:top w:val="none" w:sz="0" w:space="0" w:color="auto"/>
                    <w:left w:val="none" w:sz="0" w:space="0" w:color="auto"/>
                    <w:bottom w:val="none" w:sz="0" w:space="0" w:color="auto"/>
                    <w:right w:val="none" w:sz="0" w:space="0" w:color="auto"/>
                  </w:divBdr>
                </w:div>
                <w:div w:id="407195537">
                  <w:marLeft w:val="0"/>
                  <w:marRight w:val="0"/>
                  <w:marTop w:val="120"/>
                  <w:marBottom w:val="0"/>
                  <w:divBdr>
                    <w:top w:val="none" w:sz="0" w:space="0" w:color="auto"/>
                    <w:left w:val="none" w:sz="0" w:space="0" w:color="auto"/>
                    <w:bottom w:val="none" w:sz="0" w:space="0" w:color="auto"/>
                    <w:right w:val="none" w:sz="0" w:space="0" w:color="auto"/>
                  </w:divBdr>
                </w:div>
                <w:div w:id="412050764">
                  <w:marLeft w:val="0"/>
                  <w:marRight w:val="0"/>
                  <w:marTop w:val="120"/>
                  <w:marBottom w:val="0"/>
                  <w:divBdr>
                    <w:top w:val="none" w:sz="0" w:space="0" w:color="auto"/>
                    <w:left w:val="none" w:sz="0" w:space="0" w:color="auto"/>
                    <w:bottom w:val="none" w:sz="0" w:space="0" w:color="auto"/>
                    <w:right w:val="none" w:sz="0" w:space="0" w:color="auto"/>
                  </w:divBdr>
                </w:div>
                <w:div w:id="456224241">
                  <w:marLeft w:val="0"/>
                  <w:marRight w:val="0"/>
                  <w:marTop w:val="120"/>
                  <w:marBottom w:val="0"/>
                  <w:divBdr>
                    <w:top w:val="none" w:sz="0" w:space="0" w:color="auto"/>
                    <w:left w:val="none" w:sz="0" w:space="0" w:color="auto"/>
                    <w:bottom w:val="none" w:sz="0" w:space="0" w:color="auto"/>
                    <w:right w:val="none" w:sz="0" w:space="0" w:color="auto"/>
                  </w:divBdr>
                </w:div>
                <w:div w:id="458914277">
                  <w:marLeft w:val="0"/>
                  <w:marRight w:val="0"/>
                  <w:marTop w:val="120"/>
                  <w:marBottom w:val="0"/>
                  <w:divBdr>
                    <w:top w:val="none" w:sz="0" w:space="0" w:color="auto"/>
                    <w:left w:val="none" w:sz="0" w:space="0" w:color="auto"/>
                    <w:bottom w:val="none" w:sz="0" w:space="0" w:color="auto"/>
                    <w:right w:val="none" w:sz="0" w:space="0" w:color="auto"/>
                  </w:divBdr>
                </w:div>
                <w:div w:id="460927599">
                  <w:marLeft w:val="0"/>
                  <w:marRight w:val="0"/>
                  <w:marTop w:val="120"/>
                  <w:marBottom w:val="0"/>
                  <w:divBdr>
                    <w:top w:val="none" w:sz="0" w:space="0" w:color="auto"/>
                    <w:left w:val="none" w:sz="0" w:space="0" w:color="auto"/>
                    <w:bottom w:val="none" w:sz="0" w:space="0" w:color="auto"/>
                    <w:right w:val="none" w:sz="0" w:space="0" w:color="auto"/>
                  </w:divBdr>
                </w:div>
                <w:div w:id="467086523">
                  <w:marLeft w:val="0"/>
                  <w:marRight w:val="0"/>
                  <w:marTop w:val="120"/>
                  <w:marBottom w:val="0"/>
                  <w:divBdr>
                    <w:top w:val="none" w:sz="0" w:space="0" w:color="auto"/>
                    <w:left w:val="none" w:sz="0" w:space="0" w:color="auto"/>
                    <w:bottom w:val="none" w:sz="0" w:space="0" w:color="auto"/>
                    <w:right w:val="none" w:sz="0" w:space="0" w:color="auto"/>
                  </w:divBdr>
                </w:div>
                <w:div w:id="485703223">
                  <w:marLeft w:val="0"/>
                  <w:marRight w:val="0"/>
                  <w:marTop w:val="120"/>
                  <w:marBottom w:val="0"/>
                  <w:divBdr>
                    <w:top w:val="none" w:sz="0" w:space="0" w:color="auto"/>
                    <w:left w:val="none" w:sz="0" w:space="0" w:color="auto"/>
                    <w:bottom w:val="none" w:sz="0" w:space="0" w:color="auto"/>
                    <w:right w:val="none" w:sz="0" w:space="0" w:color="auto"/>
                  </w:divBdr>
                </w:div>
                <w:div w:id="551816001">
                  <w:marLeft w:val="0"/>
                  <w:marRight w:val="0"/>
                  <w:marTop w:val="120"/>
                  <w:marBottom w:val="0"/>
                  <w:divBdr>
                    <w:top w:val="none" w:sz="0" w:space="0" w:color="auto"/>
                    <w:left w:val="none" w:sz="0" w:space="0" w:color="auto"/>
                    <w:bottom w:val="none" w:sz="0" w:space="0" w:color="auto"/>
                    <w:right w:val="none" w:sz="0" w:space="0" w:color="auto"/>
                  </w:divBdr>
                </w:div>
                <w:div w:id="553585439">
                  <w:marLeft w:val="0"/>
                  <w:marRight w:val="0"/>
                  <w:marTop w:val="120"/>
                  <w:marBottom w:val="0"/>
                  <w:divBdr>
                    <w:top w:val="none" w:sz="0" w:space="0" w:color="auto"/>
                    <w:left w:val="none" w:sz="0" w:space="0" w:color="auto"/>
                    <w:bottom w:val="none" w:sz="0" w:space="0" w:color="auto"/>
                    <w:right w:val="none" w:sz="0" w:space="0" w:color="auto"/>
                  </w:divBdr>
                </w:div>
                <w:div w:id="676806387">
                  <w:marLeft w:val="0"/>
                  <w:marRight w:val="0"/>
                  <w:marTop w:val="120"/>
                  <w:marBottom w:val="0"/>
                  <w:divBdr>
                    <w:top w:val="none" w:sz="0" w:space="0" w:color="auto"/>
                    <w:left w:val="none" w:sz="0" w:space="0" w:color="auto"/>
                    <w:bottom w:val="none" w:sz="0" w:space="0" w:color="auto"/>
                    <w:right w:val="none" w:sz="0" w:space="0" w:color="auto"/>
                  </w:divBdr>
                </w:div>
                <w:div w:id="695156861">
                  <w:marLeft w:val="0"/>
                  <w:marRight w:val="0"/>
                  <w:marTop w:val="120"/>
                  <w:marBottom w:val="0"/>
                  <w:divBdr>
                    <w:top w:val="none" w:sz="0" w:space="0" w:color="auto"/>
                    <w:left w:val="none" w:sz="0" w:space="0" w:color="auto"/>
                    <w:bottom w:val="none" w:sz="0" w:space="0" w:color="auto"/>
                    <w:right w:val="none" w:sz="0" w:space="0" w:color="auto"/>
                  </w:divBdr>
                </w:div>
                <w:div w:id="800610561">
                  <w:marLeft w:val="0"/>
                  <w:marRight w:val="0"/>
                  <w:marTop w:val="120"/>
                  <w:marBottom w:val="0"/>
                  <w:divBdr>
                    <w:top w:val="none" w:sz="0" w:space="0" w:color="auto"/>
                    <w:left w:val="none" w:sz="0" w:space="0" w:color="auto"/>
                    <w:bottom w:val="none" w:sz="0" w:space="0" w:color="auto"/>
                    <w:right w:val="none" w:sz="0" w:space="0" w:color="auto"/>
                  </w:divBdr>
                </w:div>
                <w:div w:id="899827010">
                  <w:marLeft w:val="0"/>
                  <w:marRight w:val="0"/>
                  <w:marTop w:val="120"/>
                  <w:marBottom w:val="0"/>
                  <w:divBdr>
                    <w:top w:val="none" w:sz="0" w:space="0" w:color="auto"/>
                    <w:left w:val="none" w:sz="0" w:space="0" w:color="auto"/>
                    <w:bottom w:val="none" w:sz="0" w:space="0" w:color="auto"/>
                    <w:right w:val="none" w:sz="0" w:space="0" w:color="auto"/>
                  </w:divBdr>
                </w:div>
                <w:div w:id="954679573">
                  <w:marLeft w:val="0"/>
                  <w:marRight w:val="0"/>
                  <w:marTop w:val="120"/>
                  <w:marBottom w:val="0"/>
                  <w:divBdr>
                    <w:top w:val="none" w:sz="0" w:space="0" w:color="auto"/>
                    <w:left w:val="none" w:sz="0" w:space="0" w:color="auto"/>
                    <w:bottom w:val="none" w:sz="0" w:space="0" w:color="auto"/>
                    <w:right w:val="none" w:sz="0" w:space="0" w:color="auto"/>
                  </w:divBdr>
                </w:div>
                <w:div w:id="1059862805">
                  <w:marLeft w:val="0"/>
                  <w:marRight w:val="0"/>
                  <w:marTop w:val="120"/>
                  <w:marBottom w:val="0"/>
                  <w:divBdr>
                    <w:top w:val="none" w:sz="0" w:space="0" w:color="auto"/>
                    <w:left w:val="none" w:sz="0" w:space="0" w:color="auto"/>
                    <w:bottom w:val="none" w:sz="0" w:space="0" w:color="auto"/>
                    <w:right w:val="none" w:sz="0" w:space="0" w:color="auto"/>
                  </w:divBdr>
                </w:div>
                <w:div w:id="1108161380">
                  <w:marLeft w:val="0"/>
                  <w:marRight w:val="0"/>
                  <w:marTop w:val="120"/>
                  <w:marBottom w:val="0"/>
                  <w:divBdr>
                    <w:top w:val="none" w:sz="0" w:space="0" w:color="auto"/>
                    <w:left w:val="none" w:sz="0" w:space="0" w:color="auto"/>
                    <w:bottom w:val="none" w:sz="0" w:space="0" w:color="auto"/>
                    <w:right w:val="none" w:sz="0" w:space="0" w:color="auto"/>
                  </w:divBdr>
                </w:div>
                <w:div w:id="1197036596">
                  <w:marLeft w:val="0"/>
                  <w:marRight w:val="0"/>
                  <w:marTop w:val="120"/>
                  <w:marBottom w:val="0"/>
                  <w:divBdr>
                    <w:top w:val="none" w:sz="0" w:space="0" w:color="auto"/>
                    <w:left w:val="none" w:sz="0" w:space="0" w:color="auto"/>
                    <w:bottom w:val="none" w:sz="0" w:space="0" w:color="auto"/>
                    <w:right w:val="none" w:sz="0" w:space="0" w:color="auto"/>
                  </w:divBdr>
                </w:div>
                <w:div w:id="1229222861">
                  <w:marLeft w:val="0"/>
                  <w:marRight w:val="0"/>
                  <w:marTop w:val="120"/>
                  <w:marBottom w:val="0"/>
                  <w:divBdr>
                    <w:top w:val="none" w:sz="0" w:space="0" w:color="auto"/>
                    <w:left w:val="none" w:sz="0" w:space="0" w:color="auto"/>
                    <w:bottom w:val="none" w:sz="0" w:space="0" w:color="auto"/>
                    <w:right w:val="none" w:sz="0" w:space="0" w:color="auto"/>
                  </w:divBdr>
                </w:div>
                <w:div w:id="1234703319">
                  <w:marLeft w:val="0"/>
                  <w:marRight w:val="0"/>
                  <w:marTop w:val="120"/>
                  <w:marBottom w:val="0"/>
                  <w:divBdr>
                    <w:top w:val="none" w:sz="0" w:space="0" w:color="auto"/>
                    <w:left w:val="none" w:sz="0" w:space="0" w:color="auto"/>
                    <w:bottom w:val="none" w:sz="0" w:space="0" w:color="auto"/>
                    <w:right w:val="none" w:sz="0" w:space="0" w:color="auto"/>
                  </w:divBdr>
                </w:div>
                <w:div w:id="1255433624">
                  <w:marLeft w:val="0"/>
                  <w:marRight w:val="0"/>
                  <w:marTop w:val="120"/>
                  <w:marBottom w:val="0"/>
                  <w:divBdr>
                    <w:top w:val="none" w:sz="0" w:space="0" w:color="auto"/>
                    <w:left w:val="none" w:sz="0" w:space="0" w:color="auto"/>
                    <w:bottom w:val="none" w:sz="0" w:space="0" w:color="auto"/>
                    <w:right w:val="none" w:sz="0" w:space="0" w:color="auto"/>
                  </w:divBdr>
                </w:div>
                <w:div w:id="1285844519">
                  <w:marLeft w:val="0"/>
                  <w:marRight w:val="0"/>
                  <w:marTop w:val="120"/>
                  <w:marBottom w:val="0"/>
                  <w:divBdr>
                    <w:top w:val="none" w:sz="0" w:space="0" w:color="auto"/>
                    <w:left w:val="none" w:sz="0" w:space="0" w:color="auto"/>
                    <w:bottom w:val="none" w:sz="0" w:space="0" w:color="auto"/>
                    <w:right w:val="none" w:sz="0" w:space="0" w:color="auto"/>
                  </w:divBdr>
                </w:div>
                <w:div w:id="1349135984">
                  <w:marLeft w:val="0"/>
                  <w:marRight w:val="0"/>
                  <w:marTop w:val="120"/>
                  <w:marBottom w:val="0"/>
                  <w:divBdr>
                    <w:top w:val="none" w:sz="0" w:space="0" w:color="auto"/>
                    <w:left w:val="none" w:sz="0" w:space="0" w:color="auto"/>
                    <w:bottom w:val="none" w:sz="0" w:space="0" w:color="auto"/>
                    <w:right w:val="none" w:sz="0" w:space="0" w:color="auto"/>
                  </w:divBdr>
                </w:div>
                <w:div w:id="1396703414">
                  <w:marLeft w:val="0"/>
                  <w:marRight w:val="0"/>
                  <w:marTop w:val="120"/>
                  <w:marBottom w:val="0"/>
                  <w:divBdr>
                    <w:top w:val="none" w:sz="0" w:space="0" w:color="auto"/>
                    <w:left w:val="none" w:sz="0" w:space="0" w:color="auto"/>
                    <w:bottom w:val="none" w:sz="0" w:space="0" w:color="auto"/>
                    <w:right w:val="none" w:sz="0" w:space="0" w:color="auto"/>
                  </w:divBdr>
                </w:div>
                <w:div w:id="1430926477">
                  <w:marLeft w:val="0"/>
                  <w:marRight w:val="0"/>
                  <w:marTop w:val="120"/>
                  <w:marBottom w:val="0"/>
                  <w:divBdr>
                    <w:top w:val="none" w:sz="0" w:space="0" w:color="auto"/>
                    <w:left w:val="none" w:sz="0" w:space="0" w:color="auto"/>
                    <w:bottom w:val="none" w:sz="0" w:space="0" w:color="auto"/>
                    <w:right w:val="none" w:sz="0" w:space="0" w:color="auto"/>
                  </w:divBdr>
                </w:div>
                <w:div w:id="1549489963">
                  <w:marLeft w:val="0"/>
                  <w:marRight w:val="0"/>
                  <w:marTop w:val="120"/>
                  <w:marBottom w:val="0"/>
                  <w:divBdr>
                    <w:top w:val="none" w:sz="0" w:space="0" w:color="auto"/>
                    <w:left w:val="none" w:sz="0" w:space="0" w:color="auto"/>
                    <w:bottom w:val="none" w:sz="0" w:space="0" w:color="auto"/>
                    <w:right w:val="none" w:sz="0" w:space="0" w:color="auto"/>
                  </w:divBdr>
                </w:div>
                <w:div w:id="1611550048">
                  <w:marLeft w:val="0"/>
                  <w:marRight w:val="0"/>
                  <w:marTop w:val="120"/>
                  <w:marBottom w:val="0"/>
                  <w:divBdr>
                    <w:top w:val="none" w:sz="0" w:space="0" w:color="auto"/>
                    <w:left w:val="none" w:sz="0" w:space="0" w:color="auto"/>
                    <w:bottom w:val="none" w:sz="0" w:space="0" w:color="auto"/>
                    <w:right w:val="none" w:sz="0" w:space="0" w:color="auto"/>
                  </w:divBdr>
                </w:div>
                <w:div w:id="1623998562">
                  <w:marLeft w:val="0"/>
                  <w:marRight w:val="0"/>
                  <w:marTop w:val="120"/>
                  <w:marBottom w:val="0"/>
                  <w:divBdr>
                    <w:top w:val="none" w:sz="0" w:space="0" w:color="auto"/>
                    <w:left w:val="none" w:sz="0" w:space="0" w:color="auto"/>
                    <w:bottom w:val="none" w:sz="0" w:space="0" w:color="auto"/>
                    <w:right w:val="none" w:sz="0" w:space="0" w:color="auto"/>
                  </w:divBdr>
                </w:div>
                <w:div w:id="1781606633">
                  <w:marLeft w:val="0"/>
                  <w:marRight w:val="0"/>
                  <w:marTop w:val="120"/>
                  <w:marBottom w:val="0"/>
                  <w:divBdr>
                    <w:top w:val="none" w:sz="0" w:space="0" w:color="auto"/>
                    <w:left w:val="none" w:sz="0" w:space="0" w:color="auto"/>
                    <w:bottom w:val="none" w:sz="0" w:space="0" w:color="auto"/>
                    <w:right w:val="none" w:sz="0" w:space="0" w:color="auto"/>
                  </w:divBdr>
                </w:div>
                <w:div w:id="1831368962">
                  <w:marLeft w:val="0"/>
                  <w:marRight w:val="0"/>
                  <w:marTop w:val="120"/>
                  <w:marBottom w:val="0"/>
                  <w:divBdr>
                    <w:top w:val="none" w:sz="0" w:space="0" w:color="auto"/>
                    <w:left w:val="none" w:sz="0" w:space="0" w:color="auto"/>
                    <w:bottom w:val="none" w:sz="0" w:space="0" w:color="auto"/>
                    <w:right w:val="none" w:sz="0" w:space="0" w:color="auto"/>
                  </w:divBdr>
                </w:div>
                <w:div w:id="1865484447">
                  <w:marLeft w:val="0"/>
                  <w:marRight w:val="0"/>
                  <w:marTop w:val="120"/>
                  <w:marBottom w:val="0"/>
                  <w:divBdr>
                    <w:top w:val="none" w:sz="0" w:space="0" w:color="auto"/>
                    <w:left w:val="none" w:sz="0" w:space="0" w:color="auto"/>
                    <w:bottom w:val="none" w:sz="0" w:space="0" w:color="auto"/>
                    <w:right w:val="none" w:sz="0" w:space="0" w:color="auto"/>
                  </w:divBdr>
                </w:div>
                <w:div w:id="1993875789">
                  <w:marLeft w:val="0"/>
                  <w:marRight w:val="0"/>
                  <w:marTop w:val="120"/>
                  <w:marBottom w:val="0"/>
                  <w:divBdr>
                    <w:top w:val="none" w:sz="0" w:space="0" w:color="auto"/>
                    <w:left w:val="none" w:sz="0" w:space="0" w:color="auto"/>
                    <w:bottom w:val="none" w:sz="0" w:space="0" w:color="auto"/>
                    <w:right w:val="none" w:sz="0" w:space="0" w:color="auto"/>
                  </w:divBdr>
                </w:div>
                <w:div w:id="2004435193">
                  <w:marLeft w:val="0"/>
                  <w:marRight w:val="0"/>
                  <w:marTop w:val="120"/>
                  <w:marBottom w:val="0"/>
                  <w:divBdr>
                    <w:top w:val="none" w:sz="0" w:space="0" w:color="auto"/>
                    <w:left w:val="none" w:sz="0" w:space="0" w:color="auto"/>
                    <w:bottom w:val="none" w:sz="0" w:space="0" w:color="auto"/>
                    <w:right w:val="none" w:sz="0" w:space="0" w:color="auto"/>
                  </w:divBdr>
                </w:div>
                <w:div w:id="2028365876">
                  <w:marLeft w:val="0"/>
                  <w:marRight w:val="0"/>
                  <w:marTop w:val="120"/>
                  <w:marBottom w:val="0"/>
                  <w:divBdr>
                    <w:top w:val="none" w:sz="0" w:space="0" w:color="auto"/>
                    <w:left w:val="none" w:sz="0" w:space="0" w:color="auto"/>
                    <w:bottom w:val="none" w:sz="0" w:space="0" w:color="auto"/>
                    <w:right w:val="none" w:sz="0" w:space="0" w:color="auto"/>
                  </w:divBdr>
                </w:div>
                <w:div w:id="2079401369">
                  <w:marLeft w:val="0"/>
                  <w:marRight w:val="0"/>
                  <w:marTop w:val="120"/>
                  <w:marBottom w:val="0"/>
                  <w:divBdr>
                    <w:top w:val="none" w:sz="0" w:space="0" w:color="auto"/>
                    <w:left w:val="none" w:sz="0" w:space="0" w:color="auto"/>
                    <w:bottom w:val="none" w:sz="0" w:space="0" w:color="auto"/>
                    <w:right w:val="none" w:sz="0" w:space="0" w:color="auto"/>
                  </w:divBdr>
                </w:div>
                <w:div w:id="21465767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32572615">
      <w:bodyDiv w:val="1"/>
      <w:marLeft w:val="0"/>
      <w:marRight w:val="0"/>
      <w:marTop w:val="0"/>
      <w:marBottom w:val="0"/>
      <w:divBdr>
        <w:top w:val="none" w:sz="0" w:space="0" w:color="auto"/>
        <w:left w:val="none" w:sz="0" w:space="0" w:color="auto"/>
        <w:bottom w:val="none" w:sz="0" w:space="0" w:color="auto"/>
        <w:right w:val="none" w:sz="0" w:space="0" w:color="auto"/>
      </w:divBdr>
      <w:divsChild>
        <w:div w:id="269819916">
          <w:marLeft w:val="0"/>
          <w:marRight w:val="0"/>
          <w:marTop w:val="0"/>
          <w:marBottom w:val="0"/>
          <w:divBdr>
            <w:top w:val="none" w:sz="0" w:space="0" w:color="auto"/>
            <w:left w:val="none" w:sz="0" w:space="0" w:color="auto"/>
            <w:bottom w:val="none" w:sz="0" w:space="0" w:color="auto"/>
            <w:right w:val="none" w:sz="0" w:space="0" w:color="auto"/>
          </w:divBdr>
          <w:divsChild>
            <w:div w:id="1265071930">
              <w:marLeft w:val="0"/>
              <w:marRight w:val="0"/>
              <w:marTop w:val="0"/>
              <w:marBottom w:val="0"/>
              <w:divBdr>
                <w:top w:val="none" w:sz="0" w:space="0" w:color="auto"/>
                <w:left w:val="none" w:sz="0" w:space="0" w:color="auto"/>
                <w:bottom w:val="none" w:sz="0" w:space="0" w:color="auto"/>
                <w:right w:val="none" w:sz="0" w:space="0" w:color="auto"/>
              </w:divBdr>
            </w:div>
          </w:divsChild>
        </w:div>
        <w:div w:id="526412433">
          <w:marLeft w:val="0"/>
          <w:marRight w:val="0"/>
          <w:marTop w:val="0"/>
          <w:marBottom w:val="0"/>
          <w:divBdr>
            <w:top w:val="none" w:sz="0" w:space="0" w:color="auto"/>
            <w:left w:val="none" w:sz="0" w:space="0" w:color="auto"/>
            <w:bottom w:val="none" w:sz="0" w:space="0" w:color="auto"/>
            <w:right w:val="none" w:sz="0" w:space="0" w:color="auto"/>
          </w:divBdr>
          <w:divsChild>
            <w:div w:id="1043824236">
              <w:marLeft w:val="0"/>
              <w:marRight w:val="0"/>
              <w:marTop w:val="0"/>
              <w:marBottom w:val="0"/>
              <w:divBdr>
                <w:top w:val="none" w:sz="0" w:space="0" w:color="auto"/>
                <w:left w:val="none" w:sz="0" w:space="0" w:color="auto"/>
                <w:bottom w:val="none" w:sz="0" w:space="0" w:color="auto"/>
                <w:right w:val="none" w:sz="0" w:space="0" w:color="auto"/>
              </w:divBdr>
              <w:divsChild>
                <w:div w:id="4055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2992">
          <w:marLeft w:val="0"/>
          <w:marRight w:val="0"/>
          <w:marTop w:val="0"/>
          <w:marBottom w:val="0"/>
          <w:divBdr>
            <w:top w:val="none" w:sz="0" w:space="0" w:color="auto"/>
            <w:left w:val="none" w:sz="0" w:space="0" w:color="auto"/>
            <w:bottom w:val="none" w:sz="0" w:space="0" w:color="auto"/>
            <w:right w:val="none" w:sz="0" w:space="0" w:color="auto"/>
          </w:divBdr>
          <w:divsChild>
            <w:div w:id="141165333">
              <w:marLeft w:val="0"/>
              <w:marRight w:val="0"/>
              <w:marTop w:val="0"/>
              <w:marBottom w:val="0"/>
              <w:divBdr>
                <w:top w:val="none" w:sz="0" w:space="0" w:color="auto"/>
                <w:left w:val="none" w:sz="0" w:space="0" w:color="auto"/>
                <w:bottom w:val="none" w:sz="0" w:space="0" w:color="auto"/>
                <w:right w:val="none" w:sz="0" w:space="0" w:color="auto"/>
              </w:divBdr>
              <w:divsChild>
                <w:div w:id="2023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9062">
          <w:marLeft w:val="0"/>
          <w:marRight w:val="0"/>
          <w:marTop w:val="0"/>
          <w:marBottom w:val="0"/>
          <w:divBdr>
            <w:top w:val="none" w:sz="0" w:space="0" w:color="auto"/>
            <w:left w:val="none" w:sz="0" w:space="0" w:color="auto"/>
            <w:bottom w:val="none" w:sz="0" w:space="0" w:color="auto"/>
            <w:right w:val="none" w:sz="0" w:space="0" w:color="auto"/>
          </w:divBdr>
          <w:divsChild>
            <w:div w:id="608971074">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sChild>
                    <w:div w:id="1949584246">
                      <w:marLeft w:val="0"/>
                      <w:marRight w:val="0"/>
                      <w:marTop w:val="0"/>
                      <w:marBottom w:val="0"/>
                      <w:divBdr>
                        <w:top w:val="none" w:sz="0" w:space="0" w:color="auto"/>
                        <w:left w:val="none" w:sz="0" w:space="0" w:color="auto"/>
                        <w:bottom w:val="none" w:sz="0" w:space="0" w:color="auto"/>
                        <w:right w:val="none" w:sz="0" w:space="0" w:color="auto"/>
                      </w:divBdr>
                    </w:div>
                  </w:divsChild>
                </w:div>
                <w:div w:id="1583374149">
                  <w:marLeft w:val="0"/>
                  <w:marRight w:val="0"/>
                  <w:marTop w:val="0"/>
                  <w:marBottom w:val="0"/>
                  <w:divBdr>
                    <w:top w:val="none" w:sz="0" w:space="0" w:color="auto"/>
                    <w:left w:val="none" w:sz="0" w:space="0" w:color="auto"/>
                    <w:bottom w:val="none" w:sz="0" w:space="0" w:color="auto"/>
                    <w:right w:val="none" w:sz="0" w:space="0" w:color="auto"/>
                  </w:divBdr>
                </w:div>
              </w:divsChild>
            </w:div>
            <w:div w:id="752436141">
              <w:marLeft w:val="0"/>
              <w:marRight w:val="0"/>
              <w:marTop w:val="0"/>
              <w:marBottom w:val="0"/>
              <w:divBdr>
                <w:top w:val="none" w:sz="0" w:space="0" w:color="auto"/>
                <w:left w:val="none" w:sz="0" w:space="0" w:color="auto"/>
                <w:bottom w:val="none" w:sz="0" w:space="0" w:color="auto"/>
                <w:right w:val="none" w:sz="0" w:space="0" w:color="auto"/>
              </w:divBdr>
              <w:divsChild>
                <w:div w:id="20915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826">
          <w:marLeft w:val="0"/>
          <w:marRight w:val="0"/>
          <w:marTop w:val="0"/>
          <w:marBottom w:val="0"/>
          <w:divBdr>
            <w:top w:val="none" w:sz="0" w:space="0" w:color="auto"/>
            <w:left w:val="none" w:sz="0" w:space="0" w:color="auto"/>
            <w:bottom w:val="none" w:sz="0" w:space="0" w:color="auto"/>
            <w:right w:val="none" w:sz="0" w:space="0" w:color="auto"/>
          </w:divBdr>
          <w:divsChild>
            <w:div w:id="335234656">
              <w:marLeft w:val="0"/>
              <w:marRight w:val="0"/>
              <w:marTop w:val="0"/>
              <w:marBottom w:val="0"/>
              <w:divBdr>
                <w:top w:val="none" w:sz="0" w:space="0" w:color="auto"/>
                <w:left w:val="none" w:sz="0" w:space="0" w:color="auto"/>
                <w:bottom w:val="none" w:sz="0" w:space="0" w:color="auto"/>
                <w:right w:val="none" w:sz="0" w:space="0" w:color="auto"/>
              </w:divBdr>
            </w:div>
          </w:divsChild>
        </w:div>
        <w:div w:id="1640069793">
          <w:marLeft w:val="0"/>
          <w:marRight w:val="0"/>
          <w:marTop w:val="0"/>
          <w:marBottom w:val="0"/>
          <w:divBdr>
            <w:top w:val="none" w:sz="0" w:space="0" w:color="auto"/>
            <w:left w:val="none" w:sz="0" w:space="0" w:color="auto"/>
            <w:bottom w:val="none" w:sz="0" w:space="0" w:color="auto"/>
            <w:right w:val="none" w:sz="0" w:space="0" w:color="auto"/>
          </w:divBdr>
          <w:divsChild>
            <w:div w:id="461308412">
              <w:marLeft w:val="0"/>
              <w:marRight w:val="0"/>
              <w:marTop w:val="0"/>
              <w:marBottom w:val="0"/>
              <w:divBdr>
                <w:top w:val="none" w:sz="0" w:space="0" w:color="auto"/>
                <w:left w:val="none" w:sz="0" w:space="0" w:color="auto"/>
                <w:bottom w:val="none" w:sz="0" w:space="0" w:color="auto"/>
                <w:right w:val="none" w:sz="0" w:space="0" w:color="auto"/>
              </w:divBdr>
            </w:div>
            <w:div w:id="992291425">
              <w:marLeft w:val="0"/>
              <w:marRight w:val="0"/>
              <w:marTop w:val="0"/>
              <w:marBottom w:val="0"/>
              <w:divBdr>
                <w:top w:val="none" w:sz="0" w:space="0" w:color="auto"/>
                <w:left w:val="none" w:sz="0" w:space="0" w:color="auto"/>
                <w:bottom w:val="none" w:sz="0" w:space="0" w:color="auto"/>
                <w:right w:val="none" w:sz="0" w:space="0" w:color="auto"/>
              </w:divBdr>
            </w:div>
            <w:div w:id="1007713898">
              <w:marLeft w:val="0"/>
              <w:marRight w:val="0"/>
              <w:marTop w:val="0"/>
              <w:marBottom w:val="0"/>
              <w:divBdr>
                <w:top w:val="none" w:sz="0" w:space="0" w:color="auto"/>
                <w:left w:val="none" w:sz="0" w:space="0" w:color="auto"/>
                <w:bottom w:val="none" w:sz="0" w:space="0" w:color="auto"/>
                <w:right w:val="none" w:sz="0" w:space="0" w:color="auto"/>
              </w:divBdr>
            </w:div>
            <w:div w:id="1488787592">
              <w:marLeft w:val="0"/>
              <w:marRight w:val="0"/>
              <w:marTop w:val="0"/>
              <w:marBottom w:val="0"/>
              <w:divBdr>
                <w:top w:val="none" w:sz="0" w:space="0" w:color="auto"/>
                <w:left w:val="none" w:sz="0" w:space="0" w:color="auto"/>
                <w:bottom w:val="none" w:sz="0" w:space="0" w:color="auto"/>
                <w:right w:val="none" w:sz="0" w:space="0" w:color="auto"/>
              </w:divBdr>
            </w:div>
            <w:div w:id="160966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4493">
      <w:marLeft w:val="0"/>
      <w:marRight w:val="0"/>
      <w:marTop w:val="0"/>
      <w:marBottom w:val="0"/>
      <w:divBdr>
        <w:top w:val="single" w:sz="6" w:space="4" w:color="E0E0E0"/>
        <w:left w:val="single" w:sz="6" w:space="0" w:color="E0E0E0"/>
        <w:bottom w:val="single" w:sz="6" w:space="0" w:color="E0E0E0"/>
        <w:right w:val="single" w:sz="6" w:space="0" w:color="E0E0E0"/>
      </w:divBdr>
      <w:divsChild>
        <w:div w:id="437214457">
          <w:marLeft w:val="0"/>
          <w:marRight w:val="0"/>
          <w:marTop w:val="0"/>
          <w:marBottom w:val="0"/>
          <w:divBdr>
            <w:top w:val="none" w:sz="0" w:space="0" w:color="auto"/>
            <w:left w:val="none" w:sz="0" w:space="0" w:color="auto"/>
            <w:bottom w:val="none" w:sz="0" w:space="0" w:color="auto"/>
            <w:right w:val="none" w:sz="0" w:space="0" w:color="auto"/>
          </w:divBdr>
          <w:divsChild>
            <w:div w:id="398795979">
              <w:marLeft w:val="0"/>
              <w:marRight w:val="0"/>
              <w:marTop w:val="0"/>
              <w:marBottom w:val="0"/>
              <w:divBdr>
                <w:top w:val="none" w:sz="0" w:space="0" w:color="auto"/>
                <w:left w:val="none" w:sz="0" w:space="0" w:color="auto"/>
                <w:bottom w:val="none" w:sz="0" w:space="0" w:color="auto"/>
                <w:right w:val="none" w:sz="0" w:space="0" w:color="auto"/>
              </w:divBdr>
              <w:divsChild>
                <w:div w:id="693843059">
                  <w:marLeft w:val="0"/>
                  <w:marRight w:val="0"/>
                  <w:marTop w:val="0"/>
                  <w:marBottom w:val="0"/>
                  <w:divBdr>
                    <w:top w:val="none" w:sz="0" w:space="0" w:color="auto"/>
                    <w:left w:val="none" w:sz="0" w:space="0" w:color="auto"/>
                    <w:bottom w:val="none" w:sz="0" w:space="0" w:color="auto"/>
                    <w:right w:val="none" w:sz="0" w:space="0" w:color="auto"/>
                  </w:divBdr>
                </w:div>
                <w:div w:id="786848284">
                  <w:marLeft w:val="0"/>
                  <w:marRight w:val="0"/>
                  <w:marTop w:val="0"/>
                  <w:marBottom w:val="0"/>
                  <w:divBdr>
                    <w:top w:val="none" w:sz="0" w:space="0" w:color="auto"/>
                    <w:left w:val="none" w:sz="0" w:space="0" w:color="auto"/>
                    <w:bottom w:val="none" w:sz="0" w:space="0" w:color="auto"/>
                    <w:right w:val="none" w:sz="0" w:space="0" w:color="auto"/>
                  </w:divBdr>
                </w:div>
                <w:div w:id="19474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68543">
      <w:bodyDiv w:val="1"/>
      <w:marLeft w:val="0"/>
      <w:marRight w:val="0"/>
      <w:marTop w:val="0"/>
      <w:marBottom w:val="0"/>
      <w:divBdr>
        <w:top w:val="none" w:sz="0" w:space="0" w:color="auto"/>
        <w:left w:val="none" w:sz="0" w:space="0" w:color="auto"/>
        <w:bottom w:val="none" w:sz="0" w:space="0" w:color="auto"/>
        <w:right w:val="none" w:sz="0" w:space="0" w:color="auto"/>
      </w:divBdr>
    </w:div>
    <w:div w:id="1702588511">
      <w:bodyDiv w:val="1"/>
      <w:marLeft w:val="0"/>
      <w:marRight w:val="0"/>
      <w:marTop w:val="0"/>
      <w:marBottom w:val="0"/>
      <w:divBdr>
        <w:top w:val="none" w:sz="0" w:space="0" w:color="auto"/>
        <w:left w:val="none" w:sz="0" w:space="0" w:color="auto"/>
        <w:bottom w:val="none" w:sz="0" w:space="0" w:color="auto"/>
        <w:right w:val="none" w:sz="0" w:space="0" w:color="auto"/>
      </w:divBdr>
    </w:div>
    <w:div w:id="1707871252">
      <w:bodyDiv w:val="1"/>
      <w:marLeft w:val="0"/>
      <w:marRight w:val="0"/>
      <w:marTop w:val="0"/>
      <w:marBottom w:val="0"/>
      <w:divBdr>
        <w:top w:val="none" w:sz="0" w:space="0" w:color="auto"/>
        <w:left w:val="none" w:sz="0" w:space="0" w:color="auto"/>
        <w:bottom w:val="none" w:sz="0" w:space="0" w:color="auto"/>
        <w:right w:val="none" w:sz="0" w:space="0" w:color="auto"/>
      </w:divBdr>
    </w:div>
    <w:div w:id="1733655902">
      <w:bodyDiv w:val="1"/>
      <w:marLeft w:val="0"/>
      <w:marRight w:val="0"/>
      <w:marTop w:val="0"/>
      <w:marBottom w:val="0"/>
      <w:divBdr>
        <w:top w:val="none" w:sz="0" w:space="0" w:color="auto"/>
        <w:left w:val="none" w:sz="0" w:space="0" w:color="auto"/>
        <w:bottom w:val="none" w:sz="0" w:space="0" w:color="auto"/>
        <w:right w:val="none" w:sz="0" w:space="0" w:color="auto"/>
      </w:divBdr>
    </w:div>
    <w:div w:id="1782652971">
      <w:marLeft w:val="0"/>
      <w:marRight w:val="0"/>
      <w:marTop w:val="0"/>
      <w:marBottom w:val="0"/>
      <w:divBdr>
        <w:top w:val="none" w:sz="0" w:space="0" w:color="auto"/>
        <w:left w:val="none" w:sz="0" w:space="0" w:color="auto"/>
        <w:bottom w:val="none" w:sz="0" w:space="0" w:color="auto"/>
        <w:right w:val="none" w:sz="0" w:space="0" w:color="auto"/>
      </w:divBdr>
    </w:div>
    <w:div w:id="1876234687">
      <w:marLeft w:val="0"/>
      <w:marRight w:val="0"/>
      <w:marTop w:val="0"/>
      <w:marBottom w:val="0"/>
      <w:divBdr>
        <w:top w:val="none" w:sz="0" w:space="0" w:color="auto"/>
        <w:left w:val="none" w:sz="0" w:space="0" w:color="auto"/>
        <w:bottom w:val="none" w:sz="0" w:space="0" w:color="auto"/>
        <w:right w:val="none" w:sz="0" w:space="0" w:color="auto"/>
      </w:divBdr>
      <w:divsChild>
        <w:div w:id="1404254829">
          <w:marLeft w:val="0"/>
          <w:marRight w:val="0"/>
          <w:marTop w:val="0"/>
          <w:marBottom w:val="0"/>
          <w:divBdr>
            <w:top w:val="none" w:sz="0" w:space="0" w:color="auto"/>
            <w:left w:val="none" w:sz="0" w:space="0" w:color="auto"/>
            <w:bottom w:val="none" w:sz="0" w:space="0" w:color="auto"/>
            <w:right w:val="none" w:sz="0" w:space="0" w:color="auto"/>
          </w:divBdr>
          <w:divsChild>
            <w:div w:id="9214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16567">
      <w:bodyDiv w:val="1"/>
      <w:marLeft w:val="0"/>
      <w:marRight w:val="0"/>
      <w:marTop w:val="0"/>
      <w:marBottom w:val="0"/>
      <w:divBdr>
        <w:top w:val="none" w:sz="0" w:space="0" w:color="auto"/>
        <w:left w:val="none" w:sz="0" w:space="0" w:color="auto"/>
        <w:bottom w:val="none" w:sz="0" w:space="0" w:color="auto"/>
        <w:right w:val="none" w:sz="0" w:space="0" w:color="auto"/>
      </w:divBdr>
    </w:div>
    <w:div w:id="1936161989">
      <w:bodyDiv w:val="1"/>
      <w:marLeft w:val="0"/>
      <w:marRight w:val="0"/>
      <w:marTop w:val="0"/>
      <w:marBottom w:val="0"/>
      <w:divBdr>
        <w:top w:val="none" w:sz="0" w:space="0" w:color="auto"/>
        <w:left w:val="none" w:sz="0" w:space="0" w:color="auto"/>
        <w:bottom w:val="none" w:sz="0" w:space="0" w:color="auto"/>
        <w:right w:val="none" w:sz="0" w:space="0" w:color="auto"/>
      </w:divBdr>
    </w:div>
    <w:div w:id="20019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hyperlink" Target="file:///D:\dok\&#1052;&#1063;&#1057;\Documents\&#1047;&#1040;&#1050;&#1059;&#1055;&#1050;&#1048;\&#1055;&#1056;&#1048;&#1045;&#1052;&#1050;&#1040;%20&#1058;&#1054;&#1042;&#1040;&#1056;&#1054;&#1042;\&#1072;&#1082;&#1090;&#1099;%20&#1087;&#1088;&#1080;&#1077;&#1084;&#1082;&#1080;%20&#1086;&#1073;&#1088;&#1072;&#1079;&#1094;&#1099;\l%20Par12%20%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5FCB9E5094EC2B5C5F9F0AA003C98CBAFE1521D7726EA2A4404314D102B15F85138F75A3DD5D69C73DB570EED23BAJ" TargetMode="External"/><Relationship Id="rId17" Type="http://schemas.openxmlformats.org/officeDocument/2006/relationships/hyperlink" Target="file:///D:\dok\&#1052;&#1063;&#1057;\Documents\&#1047;&#1040;&#1050;&#1059;&#1055;&#1050;&#1048;\&#1055;&#1056;&#1048;&#1045;&#1052;&#1050;&#1040;%20&#1058;&#1054;&#1042;&#1040;&#1056;&#1054;&#1042;\&#1072;&#1082;&#1090;&#1099;%20&#1087;&#1088;&#1080;&#1077;&#1084;&#1082;&#1080;%20&#1086;&#1073;&#1088;&#1072;&#1079;&#1094;&#1099;\l%20Par12%20%20"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FCB9E5094EC2B5C5F9F0AA003C98CBAFE1521D7726EA2A4404314D102B15F85138F75A3DD5D69C73DB570EED23BAJ" TargetMode="External"/><Relationship Id="rId5" Type="http://schemas.openxmlformats.org/officeDocument/2006/relationships/settings" Target="settings.xml"/><Relationship Id="rId15" Type="http://schemas.openxmlformats.org/officeDocument/2006/relationships/hyperlink" Target="mailto:smolenskmto@mail.ru" TargetMode="External"/><Relationship Id="rId10" Type="http://schemas.openxmlformats.org/officeDocument/2006/relationships/hyperlink" Target="consultantplus://offline/ref=782E9CC4CCC6932545801925E3B536176E50B53C1FD70BD7655CABC93DB89C271041D8CD0197EEC2617428125779CB07805FED4BE83BV7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0A692-642E-4233-9097-B412B4EB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5418</Words>
  <Characters>30885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36231</CharactersWithSpaces>
  <SharedDoc>false</SharedDoc>
  <HLinks>
    <vt:vector size="102" baseType="variant">
      <vt:variant>
        <vt:i4>6946895</vt:i4>
      </vt:variant>
      <vt:variant>
        <vt:i4>48</vt:i4>
      </vt:variant>
      <vt:variant>
        <vt:i4>0</vt:i4>
      </vt:variant>
      <vt:variant>
        <vt:i4>5</vt:i4>
      </vt:variant>
      <vt:variant>
        <vt:lpwstr>D:\dok\МЧС\Documents\ЗАКУПКИ\ПРИЕМКА ТОВАРОВ\акты приемки образцы\l Par12</vt:lpwstr>
      </vt:variant>
      <vt:variant>
        <vt:lpwstr/>
      </vt:variant>
      <vt:variant>
        <vt:i4>6946895</vt:i4>
      </vt:variant>
      <vt:variant>
        <vt:i4>45</vt:i4>
      </vt:variant>
      <vt:variant>
        <vt:i4>0</vt:i4>
      </vt:variant>
      <vt:variant>
        <vt:i4>5</vt:i4>
      </vt:variant>
      <vt:variant>
        <vt:lpwstr>D:\dok\МЧС\Documents\ЗАКУПКИ\ПРИЕМКА ТОВАРОВ\акты приемки образцы\l Par12</vt:lpwstr>
      </vt:variant>
      <vt:variant>
        <vt:lpwstr/>
      </vt:variant>
      <vt:variant>
        <vt:i4>3473413</vt:i4>
      </vt:variant>
      <vt:variant>
        <vt:i4>42</vt:i4>
      </vt:variant>
      <vt:variant>
        <vt:i4>0</vt:i4>
      </vt:variant>
      <vt:variant>
        <vt:i4>5</vt:i4>
      </vt:variant>
      <vt:variant>
        <vt:lpwstr>mailto:smolenskmto@mail.ru</vt:lpwstr>
      </vt:variant>
      <vt:variant>
        <vt:lpwstr/>
      </vt:variant>
      <vt:variant>
        <vt:i4>131141</vt:i4>
      </vt:variant>
      <vt:variant>
        <vt:i4>39</vt:i4>
      </vt:variant>
      <vt:variant>
        <vt:i4>0</vt:i4>
      </vt:variant>
      <vt:variant>
        <vt:i4>5</vt:i4>
      </vt:variant>
      <vt:variant>
        <vt:lpwstr/>
      </vt:variant>
      <vt:variant>
        <vt:lpwstr>P456</vt:lpwstr>
      </vt:variant>
      <vt:variant>
        <vt:i4>4980822</vt:i4>
      </vt:variant>
      <vt:variant>
        <vt:i4>36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64</vt:i4>
      </vt:variant>
      <vt:variant>
        <vt:i4>30</vt:i4>
      </vt:variant>
      <vt:variant>
        <vt:i4>0</vt:i4>
      </vt:variant>
      <vt:variant>
        <vt:i4>5</vt:i4>
      </vt:variant>
      <vt:variant>
        <vt:lpwstr/>
      </vt:variant>
      <vt:variant>
        <vt:lpwstr>P101</vt:lpwstr>
      </vt:variant>
      <vt:variant>
        <vt:i4>4849744</vt:i4>
      </vt:variant>
      <vt:variant>
        <vt:i4>27</vt:i4>
      </vt:variant>
      <vt:variant>
        <vt:i4>0</vt:i4>
      </vt:variant>
      <vt:variant>
        <vt:i4>5</vt:i4>
      </vt:variant>
      <vt:variant>
        <vt:lpwstr>consultantplus://offline/ref=B5FCB9E5094EC2B5C5F9F0AA003C98CBAFE1521D7726EA2A4404314D102B15F85138F75A3DD5D69C73DB570EED23BAJ</vt:lpwstr>
      </vt:variant>
      <vt:variant>
        <vt:lpwstr/>
      </vt:variant>
      <vt:variant>
        <vt:i4>262210</vt:i4>
      </vt:variant>
      <vt:variant>
        <vt:i4>24</vt:i4>
      </vt:variant>
      <vt:variant>
        <vt:i4>0</vt:i4>
      </vt:variant>
      <vt:variant>
        <vt:i4>5</vt:i4>
      </vt:variant>
      <vt:variant>
        <vt:lpwstr/>
      </vt:variant>
      <vt:variant>
        <vt:lpwstr>P226</vt:lpwstr>
      </vt:variant>
      <vt:variant>
        <vt:i4>4849744</vt:i4>
      </vt:variant>
      <vt:variant>
        <vt:i4>21</vt:i4>
      </vt:variant>
      <vt:variant>
        <vt:i4>0</vt:i4>
      </vt:variant>
      <vt:variant>
        <vt:i4>5</vt:i4>
      </vt:variant>
      <vt:variant>
        <vt:lpwstr>consultantplus://offline/ref=B5FCB9E5094EC2B5C5F9F0AA003C98CBAFE1521D7726EA2A4404314D102B15F85138F75A3DD5D69C73DB570EED23BAJ</vt:lpwstr>
      </vt:variant>
      <vt:variant>
        <vt:lpwstr/>
      </vt:variant>
      <vt:variant>
        <vt:i4>262210</vt:i4>
      </vt:variant>
      <vt:variant>
        <vt:i4>18</vt:i4>
      </vt:variant>
      <vt:variant>
        <vt:i4>0</vt:i4>
      </vt:variant>
      <vt:variant>
        <vt:i4>5</vt:i4>
      </vt:variant>
      <vt:variant>
        <vt:lpwstr/>
      </vt:variant>
      <vt:variant>
        <vt:lpwstr>P226</vt:lpwstr>
      </vt:variant>
      <vt:variant>
        <vt:i4>4194385</vt:i4>
      </vt:variant>
      <vt:variant>
        <vt:i4>15</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262210</vt:i4>
      </vt:variant>
      <vt:variant>
        <vt:i4>12</vt:i4>
      </vt:variant>
      <vt:variant>
        <vt:i4>0</vt:i4>
      </vt:variant>
      <vt:variant>
        <vt:i4>5</vt:i4>
      </vt:variant>
      <vt:variant>
        <vt:lpwstr/>
      </vt:variant>
      <vt:variant>
        <vt:lpwstr>P226</vt:lpwstr>
      </vt:variant>
      <vt:variant>
        <vt:i4>589892</vt:i4>
      </vt:variant>
      <vt:variant>
        <vt:i4>9</vt:i4>
      </vt:variant>
      <vt:variant>
        <vt:i4>0</vt:i4>
      </vt:variant>
      <vt:variant>
        <vt:i4>5</vt:i4>
      </vt:variant>
      <vt:variant>
        <vt:lpwstr/>
      </vt:variant>
      <vt:variant>
        <vt:lpwstr>P1489</vt:lpwstr>
      </vt:variant>
      <vt:variant>
        <vt:i4>589892</vt:i4>
      </vt:variant>
      <vt:variant>
        <vt:i4>6</vt:i4>
      </vt:variant>
      <vt:variant>
        <vt:i4>0</vt:i4>
      </vt:variant>
      <vt:variant>
        <vt:i4>5</vt:i4>
      </vt:variant>
      <vt:variant>
        <vt:lpwstr/>
      </vt:variant>
      <vt:variant>
        <vt:lpwstr>P1489</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131141</vt:i4>
      </vt:variant>
      <vt:variant>
        <vt:i4>0</vt:i4>
      </vt:variant>
      <vt:variant>
        <vt:i4>0</vt:i4>
      </vt:variant>
      <vt:variant>
        <vt:i4>5</vt:i4>
      </vt:variant>
      <vt:variant>
        <vt:lpwstr/>
      </vt:variant>
      <vt:variant>
        <vt:lpwstr>P456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ureNataliaP</dc:creator>
  <cp:lastModifiedBy>gost</cp:lastModifiedBy>
  <cp:revision>2</cp:revision>
  <cp:lastPrinted>2025-05-27T12:46:00Z</cp:lastPrinted>
  <dcterms:created xsi:type="dcterms:W3CDTF">2026-06-30T11:17:00Z</dcterms:created>
  <dcterms:modified xsi:type="dcterms:W3CDTF">2026-06-30T11:17:00Z</dcterms:modified>
</cp:coreProperties>
</file>