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B9" w:rsidRPr="009E5D85" w:rsidRDefault="00F22DB9" w:rsidP="00F22DB9">
      <w:pPr>
        <w:spacing w:after="0" w:line="276" w:lineRule="auto"/>
        <w:jc w:val="center"/>
        <w:rPr>
          <w:rFonts w:cs="Times New Roman"/>
          <w:b/>
          <w:shd w:val="clear" w:color="auto" w:fill="FFFFFF"/>
        </w:rPr>
      </w:pPr>
      <w:r w:rsidRPr="009E5D85">
        <w:rPr>
          <w:rFonts w:cs="Times New Roman"/>
          <w:b/>
          <w:shd w:val="clear" w:color="auto" w:fill="FFFFFF"/>
        </w:rPr>
        <w:t xml:space="preserve">Обоснование </w:t>
      </w:r>
      <w:r w:rsidR="000530C1">
        <w:rPr>
          <w:rFonts w:cs="Times New Roman"/>
          <w:b/>
          <w:shd w:val="clear" w:color="auto" w:fill="FFFFFF"/>
        </w:rPr>
        <w:t>стартовой цены</w:t>
      </w:r>
    </w:p>
    <w:p w:rsidR="000530C1" w:rsidRDefault="000530C1" w:rsidP="000530C1">
      <w:pPr>
        <w:tabs>
          <w:tab w:val="left" w:pos="993"/>
        </w:tabs>
        <w:autoSpaceDE w:val="0"/>
        <w:autoSpaceDN w:val="0"/>
        <w:adjustRightInd w:val="0"/>
        <w:jc w:val="center"/>
        <w:rPr>
          <w:rFonts w:eastAsiaTheme="minorEastAsia"/>
          <w:b/>
          <w:bCs/>
        </w:rPr>
      </w:pPr>
      <w:r>
        <w:rPr>
          <w:rFonts w:eastAsiaTheme="minorEastAsia"/>
          <w:b/>
          <w:bCs/>
        </w:rPr>
        <w:t>Закупка с</w:t>
      </w:r>
      <w:r w:rsidRPr="00DE26F3">
        <w:rPr>
          <w:rFonts w:eastAsiaTheme="minorEastAsia" w:cs="Times New Roman"/>
          <w:b/>
          <w:bCs/>
        </w:rPr>
        <w:t>ерверного оборудования, не входящего в состав ЦОД</w:t>
      </w:r>
    </w:p>
    <w:p w:rsidR="003612AC" w:rsidRDefault="003612AC" w:rsidP="003D5CDE">
      <w:pPr>
        <w:ind w:firstLine="708"/>
        <w:rPr>
          <w:rFonts w:cs="Times New Roman"/>
        </w:rPr>
      </w:pPr>
    </w:p>
    <w:p w:rsidR="00C505FF" w:rsidRPr="009E5D85" w:rsidRDefault="00C505FF" w:rsidP="003612AC">
      <w:pPr>
        <w:spacing w:line="276" w:lineRule="auto"/>
        <w:ind w:firstLine="708"/>
        <w:rPr>
          <w:rFonts w:cs="Times New Roman"/>
        </w:rPr>
      </w:pPr>
      <w:proofErr w:type="gramStart"/>
      <w:r w:rsidRPr="009E5D85">
        <w:rPr>
          <w:rFonts w:cs="Times New Roman"/>
        </w:rPr>
        <w:t>В соответствии со статьей 22 Федерального закона Российской Федерации от 05.04.2013 </w:t>
      </w:r>
      <w:r w:rsidR="00621DF8">
        <w:rPr>
          <w:rFonts w:cs="Times New Roman"/>
        </w:rPr>
        <w:t xml:space="preserve">                         </w:t>
      </w:r>
      <w:r w:rsidRPr="009E5D85">
        <w:rPr>
          <w:rFonts w:cs="Times New Roman"/>
        </w:rPr>
        <w:t>№ 44-ФЗ «О контрактной системе в сфере закупок товаров, работ, услуг для обеспечения государственных и муниципальных нужд»,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определение начальной (максимальной) цены контракта выполняется</w:t>
      </w:r>
      <w:proofErr w:type="gramEnd"/>
      <w:r w:rsidRPr="009E5D85">
        <w:rPr>
          <w:rFonts w:cs="Times New Roman"/>
        </w:rPr>
        <w:t xml:space="preserve"> посредством применения метода сопоставимых рыночных цен (анализа рынка)</w:t>
      </w:r>
      <w:r w:rsidR="00FD0920">
        <w:rPr>
          <w:rFonts w:cs="Times New Roman"/>
        </w:rPr>
        <w:t>, нормативного метода</w:t>
      </w:r>
      <w:r w:rsidRPr="009E5D85">
        <w:rPr>
          <w:rFonts w:cs="Times New Roman"/>
        </w:rPr>
        <w:t>.</w:t>
      </w:r>
    </w:p>
    <w:p w:rsidR="00C505FF" w:rsidRPr="009E5D85" w:rsidRDefault="00C505FF" w:rsidP="003612AC">
      <w:pPr>
        <w:spacing w:line="276" w:lineRule="auto"/>
        <w:ind w:firstLine="708"/>
        <w:rPr>
          <w:rFonts w:cs="Times New Roman"/>
        </w:rPr>
      </w:pPr>
      <w:r w:rsidRPr="009E5D85">
        <w:rPr>
          <w:rFonts w:cs="Times New Roman"/>
        </w:rPr>
        <w:t xml:space="preserve">В целях получения ценовой информации в отношении стоимости </w:t>
      </w:r>
      <w:r w:rsidR="000F5FD3" w:rsidRPr="009E5D85">
        <w:rPr>
          <w:rFonts w:cs="Times New Roman"/>
        </w:rPr>
        <w:t>услуги</w:t>
      </w:r>
      <w:r w:rsidRPr="009E5D85">
        <w:rPr>
          <w:rFonts w:cs="Times New Roman"/>
        </w:rPr>
        <w:t xml:space="preserve"> для определения начальной (максимальной) цены контракта Заказчиком осуществлен ряд процедур, а именно:</w:t>
      </w:r>
    </w:p>
    <w:p w:rsidR="00C505FF" w:rsidRDefault="00C505FF" w:rsidP="003612AC">
      <w:pPr>
        <w:spacing w:line="276" w:lineRule="auto"/>
        <w:ind w:firstLine="708"/>
        <w:rPr>
          <w:rFonts w:cs="Times New Roman"/>
        </w:rPr>
      </w:pPr>
      <w:r w:rsidRPr="009E5D85">
        <w:rPr>
          <w:rFonts w:cs="Times New Roman"/>
        </w:rPr>
        <w:t xml:space="preserve">- </w:t>
      </w:r>
      <w:r w:rsidR="009E2D22" w:rsidRPr="00BA3BF1">
        <w:t xml:space="preserve">осуществлен </w:t>
      </w:r>
      <w:r w:rsidR="009E2D22">
        <w:t xml:space="preserve">поиск в </w:t>
      </w:r>
      <w:r w:rsidR="009E2D22" w:rsidRPr="00FB5D28">
        <w:t xml:space="preserve">соответствии с общедоступной информацией </w:t>
      </w:r>
      <w:proofErr w:type="spellStart"/>
      <w:r w:rsidR="009E2D22" w:rsidRPr="00FB5D28">
        <w:t>маркетплейсов</w:t>
      </w:r>
      <w:proofErr w:type="spellEnd"/>
      <w:proofErr w:type="gramStart"/>
      <w:r w:rsidR="009E2D22">
        <w:t>.</w:t>
      </w:r>
      <w:r w:rsidR="00747CD0">
        <w:rPr>
          <w:rFonts w:cs="Times New Roman"/>
        </w:rPr>
        <w:t>.</w:t>
      </w:r>
      <w:proofErr w:type="gramEnd"/>
    </w:p>
    <w:p w:rsidR="00C505FF" w:rsidRPr="009E5D85" w:rsidRDefault="00C505FF" w:rsidP="003612AC">
      <w:pPr>
        <w:spacing w:line="276" w:lineRule="auto"/>
        <w:ind w:firstLine="708"/>
        <w:rPr>
          <w:rFonts w:cs="Times New Roman"/>
          <w:u w:val="single"/>
          <w:lang w:eastAsia="ru-RU"/>
        </w:rPr>
      </w:pPr>
      <w:r w:rsidRPr="009E5D85">
        <w:rPr>
          <w:rFonts w:cs="Times New Roman"/>
          <w:u w:val="single"/>
        </w:rPr>
        <w:t>НМЦК посредством применения метода сопоставимых рыночных цен (анализа рынка) определяется по формуле:</w:t>
      </w:r>
    </w:p>
    <w:p w:rsidR="00C505FF" w:rsidRPr="009E5D85" w:rsidRDefault="003B6F1C" w:rsidP="00C505FF">
      <w:pPr>
        <w:widowControl w:val="0"/>
        <w:autoSpaceDE w:val="0"/>
        <w:autoSpaceDN w:val="0"/>
        <w:adjustRightInd w:val="0"/>
        <w:ind w:firstLine="698"/>
        <w:jc w:val="center"/>
        <w:rPr>
          <w:rFonts w:cs="Times New Roman"/>
          <w:lang w:eastAsia="ru-RU"/>
        </w:rPr>
      </w:pPr>
      <w:r w:rsidRPr="009E5D85">
        <w:rPr>
          <w:rFonts w:cs="Times New Roman"/>
          <w:noProof/>
          <w:lang w:eastAsia="ru-RU"/>
        </w:rPr>
        <w:drawing>
          <wp:inline distT="0" distB="0" distL="0" distR="0">
            <wp:extent cx="1495425" cy="58102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srcRect/>
                    <a:stretch>
                      <a:fillRect/>
                    </a:stretch>
                  </pic:blipFill>
                  <pic:spPr bwMode="auto">
                    <a:xfrm>
                      <a:off x="0" y="0"/>
                      <a:ext cx="1495425" cy="581025"/>
                    </a:xfrm>
                    <a:prstGeom prst="rect">
                      <a:avLst/>
                    </a:prstGeom>
                    <a:noFill/>
                    <a:ln w="9525">
                      <a:noFill/>
                      <a:miter lim="800000"/>
                      <a:headEnd/>
                      <a:tailEnd/>
                    </a:ln>
                  </pic:spPr>
                </pic:pic>
              </a:graphicData>
            </a:graphic>
          </wp:inline>
        </w:drawing>
      </w:r>
      <w:r w:rsidR="00C505FF" w:rsidRPr="009E5D85">
        <w:rPr>
          <w:rFonts w:cs="Times New Roman"/>
          <w:lang w:eastAsia="ru-RU"/>
        </w:rPr>
        <w:t>,</w:t>
      </w:r>
    </w:p>
    <w:p w:rsidR="00484D4C" w:rsidRDefault="00484D4C" w:rsidP="003D5CDE">
      <w:pPr>
        <w:ind w:firstLine="708"/>
        <w:rPr>
          <w:rFonts w:cs="Times New Roman"/>
        </w:rPr>
      </w:pPr>
    </w:p>
    <w:p w:rsidR="00C505FF" w:rsidRPr="009E5D85" w:rsidRDefault="00C505FF" w:rsidP="003D5CDE">
      <w:pPr>
        <w:ind w:firstLine="708"/>
        <w:rPr>
          <w:rFonts w:cs="Times New Roman"/>
        </w:rPr>
      </w:pPr>
      <w:r w:rsidRPr="009E5D85">
        <w:rPr>
          <w:rFonts w:cs="Times New Roman"/>
        </w:rPr>
        <w:t>где:</w:t>
      </w:r>
    </w:p>
    <w:p w:rsidR="00C505FF" w:rsidRPr="009E5D85" w:rsidRDefault="003B6F1C" w:rsidP="003612AC">
      <w:pPr>
        <w:spacing w:after="0" w:line="276" w:lineRule="auto"/>
        <w:ind w:firstLine="709"/>
        <w:rPr>
          <w:rFonts w:cs="Times New Roman"/>
        </w:rPr>
      </w:pPr>
      <w:r w:rsidRPr="009E5D85">
        <w:rPr>
          <w:rFonts w:cs="Times New Roman"/>
          <w:noProof/>
          <w:lang w:eastAsia="ru-RU"/>
        </w:rPr>
        <w:drawing>
          <wp:inline distT="0" distB="0" distL="0" distR="0">
            <wp:extent cx="676275" cy="2476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srcRect/>
                    <a:stretch>
                      <a:fillRect/>
                    </a:stretch>
                  </pic:blipFill>
                  <pic:spPr bwMode="auto">
                    <a:xfrm>
                      <a:off x="0" y="0"/>
                      <a:ext cx="676275" cy="247650"/>
                    </a:xfrm>
                    <a:prstGeom prst="rect">
                      <a:avLst/>
                    </a:prstGeom>
                    <a:noFill/>
                    <a:ln w="9525">
                      <a:noFill/>
                      <a:miter lim="800000"/>
                      <a:headEnd/>
                      <a:tailEnd/>
                    </a:ln>
                  </pic:spPr>
                </pic:pic>
              </a:graphicData>
            </a:graphic>
          </wp:inline>
        </w:drawing>
      </w:r>
      <w:r w:rsidR="00C505FF" w:rsidRPr="009E5D85">
        <w:rPr>
          <w:rFonts w:cs="Times New Roman"/>
        </w:rPr>
        <w:t xml:space="preserve"> - НМЦК, определяемая посредством применения метода сопоставимых рыночных цен (анализа рынка);</w:t>
      </w:r>
    </w:p>
    <w:p w:rsidR="00FE059B" w:rsidRDefault="00C505FF" w:rsidP="003612AC">
      <w:pPr>
        <w:suppressAutoHyphens w:val="0"/>
        <w:autoSpaceDE w:val="0"/>
        <w:autoSpaceDN w:val="0"/>
        <w:adjustRightInd w:val="0"/>
        <w:spacing w:after="0" w:line="276" w:lineRule="auto"/>
        <w:ind w:firstLine="709"/>
        <w:rPr>
          <w:rFonts w:cs="Times New Roman"/>
          <w:lang w:eastAsia="ru-RU"/>
        </w:rPr>
      </w:pPr>
      <w:proofErr w:type="spellStart"/>
      <w:r w:rsidRPr="009E5D85">
        <w:rPr>
          <w:rFonts w:cs="Times New Roman"/>
        </w:rPr>
        <w:t>v</w:t>
      </w:r>
      <w:proofErr w:type="spellEnd"/>
      <w:r w:rsidRPr="009E5D85">
        <w:rPr>
          <w:rFonts w:cs="Times New Roman"/>
        </w:rPr>
        <w:t xml:space="preserve"> - </w:t>
      </w:r>
      <w:r w:rsidR="00FE059B">
        <w:rPr>
          <w:rFonts w:cs="Times New Roman"/>
          <w:lang w:eastAsia="ru-RU"/>
        </w:rPr>
        <w:t>количество (объем) закупаемого товара (работы, услуги);</w:t>
      </w:r>
    </w:p>
    <w:p w:rsidR="00C505FF" w:rsidRPr="009E5D85" w:rsidRDefault="00C505FF" w:rsidP="003612AC">
      <w:pPr>
        <w:spacing w:after="0" w:line="276" w:lineRule="auto"/>
        <w:ind w:firstLine="709"/>
        <w:rPr>
          <w:rFonts w:cs="Times New Roman"/>
        </w:rPr>
      </w:pPr>
      <w:proofErr w:type="spellStart"/>
      <w:r w:rsidRPr="009E5D85">
        <w:rPr>
          <w:rFonts w:cs="Times New Roman"/>
        </w:rPr>
        <w:t>n</w:t>
      </w:r>
      <w:proofErr w:type="spellEnd"/>
      <w:r w:rsidRPr="009E5D85">
        <w:rPr>
          <w:rFonts w:cs="Times New Roman"/>
        </w:rPr>
        <w:t xml:space="preserve"> - количество значений, используемых в расчете;</w:t>
      </w:r>
    </w:p>
    <w:p w:rsidR="00C505FF" w:rsidRPr="009E5D85" w:rsidRDefault="00C505FF" w:rsidP="003612AC">
      <w:pPr>
        <w:spacing w:after="0" w:line="276" w:lineRule="auto"/>
        <w:ind w:firstLine="709"/>
        <w:rPr>
          <w:rFonts w:cs="Times New Roman"/>
        </w:rPr>
      </w:pPr>
      <w:proofErr w:type="spellStart"/>
      <w:r w:rsidRPr="009E5D85">
        <w:rPr>
          <w:rFonts w:cs="Times New Roman"/>
        </w:rPr>
        <w:t>i</w:t>
      </w:r>
      <w:proofErr w:type="spellEnd"/>
      <w:r w:rsidRPr="009E5D85">
        <w:rPr>
          <w:rFonts w:cs="Times New Roman"/>
        </w:rPr>
        <w:t xml:space="preserve"> - номер источника ценовой информации;</w:t>
      </w:r>
    </w:p>
    <w:p w:rsidR="00C505FF" w:rsidRPr="001E54EB" w:rsidRDefault="003B6F1C" w:rsidP="003612AC">
      <w:pPr>
        <w:spacing w:after="0" w:line="276" w:lineRule="auto"/>
        <w:ind w:firstLine="709"/>
        <w:rPr>
          <w:rFonts w:cs="Times New Roman"/>
        </w:rPr>
      </w:pPr>
      <w:r w:rsidRPr="009E5D85">
        <w:rPr>
          <w:rFonts w:cs="Times New Roman"/>
          <w:noProof/>
          <w:lang w:eastAsia="ru-RU"/>
        </w:rPr>
        <w:drawing>
          <wp:inline distT="0" distB="0" distL="0" distR="0">
            <wp:extent cx="161925" cy="238125"/>
            <wp:effectExtent l="1905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00C505FF" w:rsidRPr="009E5D85">
        <w:rPr>
          <w:rFonts w:cs="Times New Roman"/>
        </w:rPr>
        <w:t xml:space="preserve"> - цена единицы товара, работы, услуги, представленная в источнике с номером </w:t>
      </w:r>
      <w:proofErr w:type="spellStart"/>
      <w:r w:rsidR="00C505FF" w:rsidRPr="009E5D85">
        <w:rPr>
          <w:rFonts w:cs="Times New Roman"/>
        </w:rPr>
        <w:t>i</w:t>
      </w:r>
      <w:proofErr w:type="spellEnd"/>
    </w:p>
    <w:p w:rsidR="00B85D70" w:rsidRPr="001E54EB" w:rsidRDefault="00B85D70" w:rsidP="005F08F5">
      <w:pPr>
        <w:spacing w:after="0"/>
        <w:ind w:firstLine="709"/>
        <w:rPr>
          <w:rFonts w:cs="Times New Roman"/>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35"/>
        <w:gridCol w:w="1276"/>
        <w:gridCol w:w="1418"/>
        <w:gridCol w:w="1275"/>
        <w:gridCol w:w="1701"/>
        <w:gridCol w:w="1701"/>
      </w:tblGrid>
      <w:tr w:rsidR="002F0E2B" w:rsidRPr="009E5D85" w:rsidTr="00D5282F">
        <w:trPr>
          <w:trHeight w:val="57"/>
        </w:trPr>
        <w:tc>
          <w:tcPr>
            <w:tcW w:w="2835" w:type="dxa"/>
            <w:tcBorders>
              <w:top w:val="single" w:sz="4" w:space="0" w:color="auto"/>
              <w:left w:val="single" w:sz="4" w:space="0" w:color="auto"/>
              <w:bottom w:val="single" w:sz="4" w:space="0" w:color="auto"/>
              <w:right w:val="single" w:sz="4" w:space="0" w:color="auto"/>
            </w:tcBorders>
            <w:hideMark/>
          </w:tcPr>
          <w:p w:rsidR="002F0E2B" w:rsidRPr="009E5D85" w:rsidRDefault="002F0E2B" w:rsidP="005F08F5">
            <w:pPr>
              <w:suppressAutoHyphens w:val="0"/>
              <w:autoSpaceDE w:val="0"/>
              <w:autoSpaceDN w:val="0"/>
              <w:adjustRightInd w:val="0"/>
              <w:spacing w:after="0"/>
              <w:jc w:val="center"/>
              <w:rPr>
                <w:rFonts w:cs="Times New Roman"/>
                <w:b/>
                <w:bCs/>
              </w:rPr>
            </w:pPr>
            <w:r w:rsidRPr="009E5D85">
              <w:rPr>
                <w:rFonts w:cs="Times New Roman"/>
                <w:b/>
                <w:lang w:eastAsia="ru-RU"/>
              </w:rPr>
              <w:t>Основные характеристики объекта закупки</w:t>
            </w:r>
          </w:p>
        </w:tc>
        <w:tc>
          <w:tcPr>
            <w:tcW w:w="7371" w:type="dxa"/>
            <w:gridSpan w:val="5"/>
            <w:tcBorders>
              <w:top w:val="single" w:sz="4" w:space="0" w:color="auto"/>
              <w:left w:val="single" w:sz="4" w:space="0" w:color="auto"/>
              <w:bottom w:val="single" w:sz="4" w:space="0" w:color="auto"/>
              <w:right w:val="single" w:sz="4" w:space="0" w:color="auto"/>
            </w:tcBorders>
          </w:tcPr>
          <w:p w:rsidR="002F0E2B" w:rsidRPr="0059138D" w:rsidRDefault="002F0E2B" w:rsidP="00FE059B">
            <w:pPr>
              <w:spacing w:after="0" w:line="276" w:lineRule="auto"/>
              <w:jc w:val="center"/>
              <w:rPr>
                <w:rFonts w:cs="Times New Roman"/>
                <w:lang w:val="en-US" w:eastAsia="ru-RU"/>
              </w:rPr>
            </w:pPr>
          </w:p>
          <w:p w:rsidR="000530C1" w:rsidRDefault="000530C1" w:rsidP="000530C1">
            <w:pPr>
              <w:tabs>
                <w:tab w:val="left" w:pos="993"/>
              </w:tabs>
              <w:autoSpaceDE w:val="0"/>
              <w:autoSpaceDN w:val="0"/>
              <w:adjustRightInd w:val="0"/>
              <w:jc w:val="center"/>
              <w:rPr>
                <w:rFonts w:eastAsiaTheme="minorEastAsia"/>
                <w:b/>
                <w:bCs/>
              </w:rPr>
            </w:pPr>
            <w:r>
              <w:rPr>
                <w:rFonts w:eastAsiaTheme="minorEastAsia"/>
                <w:b/>
                <w:bCs/>
              </w:rPr>
              <w:t>Закупка с</w:t>
            </w:r>
            <w:r w:rsidRPr="00DE26F3">
              <w:rPr>
                <w:rFonts w:eastAsiaTheme="minorEastAsia" w:cs="Times New Roman"/>
                <w:b/>
                <w:bCs/>
              </w:rPr>
              <w:t>ерверного оборудования, не входящего в состав ЦОД</w:t>
            </w:r>
          </w:p>
          <w:p w:rsidR="00A12516" w:rsidRDefault="00A12516" w:rsidP="000530C1">
            <w:pPr>
              <w:widowControl w:val="0"/>
              <w:suppressAutoHyphens w:val="0"/>
              <w:spacing w:after="0"/>
              <w:ind w:firstLine="708"/>
              <w:jc w:val="center"/>
              <w:rPr>
                <w:rFonts w:cs="Times New Roman"/>
              </w:rPr>
            </w:pPr>
            <w:r>
              <w:rPr>
                <w:rFonts w:cs="Times New Roman"/>
              </w:rPr>
              <w:t>(объе</w:t>
            </w:r>
            <w:proofErr w:type="gramStart"/>
            <w:r>
              <w:rPr>
                <w:rFonts w:cs="Times New Roman"/>
              </w:rPr>
              <w:t>кт вкл</w:t>
            </w:r>
            <w:proofErr w:type="gramEnd"/>
            <w:r>
              <w:rPr>
                <w:rFonts w:cs="Times New Roman"/>
              </w:rPr>
              <w:t>ючен в план ВПЦТ (в рамках ИКТ))</w:t>
            </w:r>
          </w:p>
          <w:p w:rsidR="002F0E2B" w:rsidRDefault="002F0E2B" w:rsidP="00FE059B">
            <w:pPr>
              <w:spacing w:after="0" w:line="276" w:lineRule="auto"/>
              <w:jc w:val="center"/>
              <w:rPr>
                <w:rFonts w:cs="Times New Roman"/>
                <w:lang w:eastAsia="ru-RU"/>
              </w:rPr>
            </w:pPr>
          </w:p>
        </w:tc>
      </w:tr>
      <w:tr w:rsidR="002F0E2B" w:rsidRPr="009E5D85" w:rsidTr="00D5282F">
        <w:trPr>
          <w:trHeight w:val="409"/>
        </w:trPr>
        <w:tc>
          <w:tcPr>
            <w:tcW w:w="2835" w:type="dxa"/>
            <w:tcBorders>
              <w:top w:val="single" w:sz="4" w:space="0" w:color="auto"/>
              <w:left w:val="single" w:sz="4" w:space="0" w:color="auto"/>
              <w:bottom w:val="single" w:sz="4" w:space="0" w:color="auto"/>
              <w:right w:val="single" w:sz="4" w:space="0" w:color="auto"/>
            </w:tcBorders>
            <w:hideMark/>
          </w:tcPr>
          <w:p w:rsidR="002F0E2B" w:rsidRPr="009E5D85" w:rsidRDefault="002F0E2B" w:rsidP="002F0E2B">
            <w:pPr>
              <w:spacing w:after="0"/>
              <w:ind w:right="57"/>
              <w:jc w:val="center"/>
              <w:rPr>
                <w:rFonts w:cs="Times New Roman"/>
                <w:b/>
                <w:bCs/>
              </w:rPr>
            </w:pPr>
            <w:r w:rsidRPr="009E5D85">
              <w:rPr>
                <w:rFonts w:cs="Times New Roman"/>
                <w:b/>
                <w:bCs/>
              </w:rPr>
              <w:t>Используемый метод определения НМЦК</w:t>
            </w:r>
            <w:r>
              <w:rPr>
                <w:rFonts w:cs="Times New Roman"/>
                <w:b/>
                <w:bCs/>
              </w:rPr>
              <w:t xml:space="preserve"> </w:t>
            </w:r>
            <w:r w:rsidRPr="009E5D85">
              <w:rPr>
                <w:rFonts w:cs="Times New Roman"/>
                <w:b/>
                <w:bCs/>
              </w:rPr>
              <w:t>с обоснованием:</w:t>
            </w:r>
          </w:p>
        </w:tc>
        <w:tc>
          <w:tcPr>
            <w:tcW w:w="7371" w:type="dxa"/>
            <w:gridSpan w:val="5"/>
            <w:tcBorders>
              <w:top w:val="single" w:sz="4" w:space="0" w:color="auto"/>
              <w:left w:val="single" w:sz="4" w:space="0" w:color="auto"/>
              <w:bottom w:val="single" w:sz="4" w:space="0" w:color="auto"/>
              <w:right w:val="single" w:sz="4" w:space="0" w:color="auto"/>
            </w:tcBorders>
          </w:tcPr>
          <w:p w:rsidR="002F0E2B" w:rsidRDefault="002F0E2B" w:rsidP="0015179A">
            <w:pPr>
              <w:spacing w:line="276" w:lineRule="auto"/>
              <w:jc w:val="center"/>
              <w:rPr>
                <w:rFonts w:cs="Times New Roman"/>
              </w:rPr>
            </w:pPr>
          </w:p>
          <w:p w:rsidR="002F0E2B" w:rsidRDefault="002F0E2B" w:rsidP="0015179A">
            <w:pPr>
              <w:spacing w:line="276" w:lineRule="auto"/>
              <w:jc w:val="center"/>
              <w:rPr>
                <w:rFonts w:cs="Times New Roman"/>
              </w:rPr>
            </w:pPr>
            <w:r w:rsidRPr="009E5D85">
              <w:rPr>
                <w:rFonts w:cs="Times New Roman"/>
              </w:rPr>
              <w:t>Метод сопоставимых рыночных цен</w:t>
            </w:r>
          </w:p>
        </w:tc>
      </w:tr>
      <w:tr w:rsidR="00D5282F" w:rsidRPr="009E5D85" w:rsidTr="006C60B3">
        <w:trPr>
          <w:trHeight w:val="409"/>
        </w:trPr>
        <w:tc>
          <w:tcPr>
            <w:tcW w:w="2835" w:type="dxa"/>
            <w:tcBorders>
              <w:top w:val="single" w:sz="4" w:space="0" w:color="auto"/>
              <w:left w:val="single" w:sz="4" w:space="0" w:color="auto"/>
              <w:bottom w:val="single" w:sz="4" w:space="0" w:color="auto"/>
              <w:right w:val="single" w:sz="4" w:space="0" w:color="auto"/>
            </w:tcBorders>
            <w:vAlign w:val="center"/>
            <w:hideMark/>
          </w:tcPr>
          <w:p w:rsidR="00D5282F" w:rsidRPr="006C60B3" w:rsidRDefault="00D5282F" w:rsidP="006C60B3">
            <w:pPr>
              <w:spacing w:after="0"/>
              <w:ind w:right="57"/>
              <w:jc w:val="center"/>
              <w:rPr>
                <w:rFonts w:cs="Times New Roman"/>
                <w:b/>
                <w:bCs/>
                <w:sz w:val="22"/>
                <w:szCs w:val="22"/>
              </w:rPr>
            </w:pPr>
            <w:r w:rsidRPr="006C60B3">
              <w:rPr>
                <w:rFonts w:cs="Times New Roman"/>
                <w:b/>
                <w:bCs/>
                <w:sz w:val="22"/>
                <w:szCs w:val="22"/>
              </w:rPr>
              <w:t>Наименование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D5282F" w:rsidRPr="006C60B3" w:rsidRDefault="009E2D22" w:rsidP="006C60B3">
            <w:pPr>
              <w:spacing w:line="276" w:lineRule="auto"/>
              <w:jc w:val="center"/>
              <w:rPr>
                <w:rFonts w:cs="Times New Roman"/>
                <w:b/>
                <w:sz w:val="22"/>
                <w:szCs w:val="22"/>
              </w:rPr>
            </w:pPr>
            <w:r>
              <w:rPr>
                <w:rFonts w:cs="Times New Roman"/>
                <w:b/>
                <w:sz w:val="22"/>
                <w:szCs w:val="22"/>
              </w:rPr>
              <w:t>Цена 1</w:t>
            </w:r>
          </w:p>
        </w:tc>
        <w:tc>
          <w:tcPr>
            <w:tcW w:w="1418" w:type="dxa"/>
            <w:tcBorders>
              <w:top w:val="single" w:sz="4" w:space="0" w:color="auto"/>
              <w:left w:val="single" w:sz="4" w:space="0" w:color="auto"/>
              <w:bottom w:val="single" w:sz="4" w:space="0" w:color="auto"/>
              <w:right w:val="single" w:sz="4" w:space="0" w:color="auto"/>
            </w:tcBorders>
            <w:vAlign w:val="center"/>
          </w:tcPr>
          <w:p w:rsidR="00D5282F" w:rsidRPr="006C60B3" w:rsidRDefault="009E2D22" w:rsidP="006C60B3">
            <w:pPr>
              <w:jc w:val="center"/>
              <w:rPr>
                <w:b/>
                <w:sz w:val="22"/>
                <w:szCs w:val="22"/>
              </w:rPr>
            </w:pPr>
            <w:r>
              <w:rPr>
                <w:rFonts w:cs="Times New Roman"/>
                <w:b/>
                <w:sz w:val="22"/>
                <w:szCs w:val="22"/>
              </w:rPr>
              <w:t>Цена 2</w:t>
            </w:r>
          </w:p>
        </w:tc>
        <w:tc>
          <w:tcPr>
            <w:tcW w:w="1275" w:type="dxa"/>
            <w:tcBorders>
              <w:top w:val="single" w:sz="4" w:space="0" w:color="auto"/>
              <w:left w:val="single" w:sz="4" w:space="0" w:color="auto"/>
              <w:bottom w:val="single" w:sz="4" w:space="0" w:color="auto"/>
              <w:right w:val="single" w:sz="4" w:space="0" w:color="auto"/>
            </w:tcBorders>
            <w:vAlign w:val="center"/>
          </w:tcPr>
          <w:p w:rsidR="00D5282F" w:rsidRPr="006C60B3" w:rsidRDefault="009E2D22" w:rsidP="006C60B3">
            <w:pPr>
              <w:jc w:val="center"/>
              <w:rPr>
                <w:b/>
                <w:sz w:val="22"/>
                <w:szCs w:val="22"/>
              </w:rPr>
            </w:pPr>
            <w:r>
              <w:rPr>
                <w:rFonts w:cs="Times New Roman"/>
                <w:b/>
                <w:sz w:val="22"/>
                <w:szCs w:val="22"/>
              </w:rPr>
              <w:t>Цена 3</w:t>
            </w:r>
          </w:p>
        </w:tc>
        <w:tc>
          <w:tcPr>
            <w:tcW w:w="1701" w:type="dxa"/>
            <w:tcBorders>
              <w:top w:val="single" w:sz="4" w:space="0" w:color="auto"/>
              <w:left w:val="single" w:sz="4" w:space="0" w:color="auto"/>
              <w:bottom w:val="single" w:sz="4" w:space="0" w:color="auto"/>
              <w:right w:val="single" w:sz="4" w:space="0" w:color="auto"/>
            </w:tcBorders>
            <w:vAlign w:val="center"/>
          </w:tcPr>
          <w:p w:rsidR="00D5282F" w:rsidRPr="006C60B3" w:rsidRDefault="00D5282F" w:rsidP="006C60B3">
            <w:pPr>
              <w:pStyle w:val="afffffff9"/>
              <w:jc w:val="center"/>
              <w:rPr>
                <w:b/>
                <w:sz w:val="22"/>
                <w:szCs w:val="22"/>
                <w:lang w:eastAsia="ru-RU"/>
              </w:rPr>
            </w:pPr>
            <w:r w:rsidRPr="006C60B3">
              <w:rPr>
                <w:b/>
                <w:color w:val="000000"/>
                <w:sz w:val="22"/>
                <w:szCs w:val="22"/>
                <w:lang w:eastAsia="ru-RU"/>
              </w:rPr>
              <w:t xml:space="preserve">Средняя цена за единицу </w:t>
            </w:r>
            <w:r w:rsidR="006C60B3" w:rsidRPr="006C60B3">
              <w:rPr>
                <w:b/>
                <w:color w:val="000000"/>
                <w:sz w:val="22"/>
                <w:szCs w:val="22"/>
                <w:lang w:eastAsia="ru-RU"/>
              </w:rPr>
              <w:t>товара</w:t>
            </w:r>
            <w:r w:rsidRPr="006C60B3">
              <w:rPr>
                <w:b/>
                <w:sz w:val="22"/>
                <w:szCs w:val="22"/>
                <w:lang w:eastAsia="ru-RU"/>
              </w:rPr>
              <w:t>,</w:t>
            </w:r>
          </w:p>
          <w:p w:rsidR="00D5282F" w:rsidRPr="006C60B3" w:rsidRDefault="00D5282F" w:rsidP="006C60B3">
            <w:pPr>
              <w:pStyle w:val="afffffff9"/>
              <w:jc w:val="center"/>
              <w:rPr>
                <w:b/>
                <w:sz w:val="22"/>
                <w:szCs w:val="22"/>
                <w:lang w:eastAsia="ru-RU"/>
              </w:rPr>
            </w:pPr>
            <w:r w:rsidRPr="006C60B3">
              <w:rPr>
                <w:b/>
                <w:sz w:val="22"/>
                <w:szCs w:val="22"/>
                <w:lang w:eastAsia="ru-RU"/>
              </w:rPr>
              <w:t xml:space="preserve">в руб. </w:t>
            </w:r>
            <w:r w:rsidR="006C60B3" w:rsidRPr="006C60B3">
              <w:rPr>
                <w:b/>
                <w:sz w:val="22"/>
                <w:szCs w:val="22"/>
                <w:lang w:eastAsia="ru-RU"/>
              </w:rPr>
              <w:t>с</w:t>
            </w:r>
            <w:r w:rsidRPr="006C60B3">
              <w:rPr>
                <w:b/>
                <w:sz w:val="22"/>
                <w:szCs w:val="22"/>
                <w:lang w:eastAsia="ru-RU"/>
              </w:rPr>
              <w:t xml:space="preserve"> НДС</w:t>
            </w:r>
          </w:p>
        </w:tc>
        <w:tc>
          <w:tcPr>
            <w:tcW w:w="1701" w:type="dxa"/>
            <w:tcBorders>
              <w:top w:val="single" w:sz="4" w:space="0" w:color="auto"/>
              <w:left w:val="single" w:sz="4" w:space="0" w:color="auto"/>
              <w:bottom w:val="single" w:sz="4" w:space="0" w:color="auto"/>
              <w:right w:val="single" w:sz="4" w:space="0" w:color="auto"/>
            </w:tcBorders>
            <w:vAlign w:val="center"/>
          </w:tcPr>
          <w:p w:rsidR="006C60B3" w:rsidRPr="006C60B3" w:rsidRDefault="006C60B3" w:rsidP="006C60B3">
            <w:pPr>
              <w:pStyle w:val="afffffff9"/>
              <w:jc w:val="center"/>
              <w:rPr>
                <w:b/>
                <w:color w:val="000000"/>
                <w:sz w:val="22"/>
                <w:szCs w:val="22"/>
                <w:lang w:eastAsia="ru-RU"/>
              </w:rPr>
            </w:pPr>
          </w:p>
          <w:p w:rsidR="00D5282F" w:rsidRPr="006C60B3" w:rsidRDefault="006C60B3" w:rsidP="006C60B3">
            <w:pPr>
              <w:pStyle w:val="afffffff9"/>
              <w:jc w:val="center"/>
              <w:rPr>
                <w:b/>
                <w:sz w:val="22"/>
                <w:szCs w:val="22"/>
                <w:lang w:eastAsia="ru-RU"/>
              </w:rPr>
            </w:pPr>
            <w:r w:rsidRPr="006C60B3">
              <w:rPr>
                <w:b/>
                <w:color w:val="000000"/>
                <w:sz w:val="22"/>
                <w:szCs w:val="22"/>
                <w:lang w:eastAsia="ru-RU"/>
              </w:rPr>
              <w:t>Итого</w:t>
            </w:r>
          </w:p>
        </w:tc>
      </w:tr>
      <w:tr w:rsidR="00121D14" w:rsidRPr="009E5D85" w:rsidTr="006C60B3">
        <w:trPr>
          <w:trHeight w:val="409"/>
        </w:trPr>
        <w:tc>
          <w:tcPr>
            <w:tcW w:w="2835" w:type="dxa"/>
            <w:tcBorders>
              <w:top w:val="single" w:sz="4" w:space="0" w:color="auto"/>
              <w:left w:val="single" w:sz="4" w:space="0" w:color="auto"/>
              <w:bottom w:val="single" w:sz="4" w:space="0" w:color="auto"/>
              <w:right w:val="single" w:sz="4" w:space="0" w:color="auto"/>
            </w:tcBorders>
            <w:vAlign w:val="center"/>
            <w:hideMark/>
          </w:tcPr>
          <w:p w:rsidR="00121D14" w:rsidRPr="00DD5105" w:rsidRDefault="00DD5105" w:rsidP="00121D14">
            <w:pPr>
              <w:spacing w:line="276" w:lineRule="auto"/>
              <w:jc w:val="center"/>
              <w:rPr>
                <w:rFonts w:cs="Times New Roman"/>
                <w:lang w:val="en-US"/>
              </w:rPr>
            </w:pPr>
            <w:r w:rsidRPr="00DD5105">
              <w:rPr>
                <w:rFonts w:cs="Times New Roman"/>
              </w:rPr>
              <w:t>ИБП</w:t>
            </w:r>
            <w:r w:rsidRPr="00DD5105">
              <w:rPr>
                <w:rFonts w:cs="Times New Roman"/>
                <w:lang w:val="en-US"/>
              </w:rPr>
              <w:t xml:space="preserve"> SYSTEME ELECTRIC Smart-Save Online SRV-G2 2000 </w:t>
            </w:r>
            <w:r w:rsidRPr="00DD5105">
              <w:rPr>
                <w:rFonts w:cs="Times New Roman"/>
              </w:rPr>
              <w:t>В</w:t>
            </w:r>
            <w:proofErr w:type="gramStart"/>
            <w:r w:rsidRPr="00DD5105">
              <w:rPr>
                <w:rFonts w:cs="Times New Roman"/>
                <w:lang w:val="en-US"/>
              </w:rPr>
              <w:t>A</w:t>
            </w:r>
            <w:proofErr w:type="gramEnd"/>
            <w:r w:rsidRPr="00DD5105">
              <w:rPr>
                <w:rFonts w:cs="Times New Roman"/>
                <w:lang w:val="en-US"/>
              </w:rPr>
              <w:t xml:space="preserve"> (SRVSE2KRXLIG2)</w:t>
            </w:r>
            <w:r w:rsidRPr="00DD5105">
              <w:rPr>
                <w:lang w:val="en-US"/>
              </w:rPr>
              <w:t xml:space="preserve"> </w:t>
            </w:r>
            <w:r w:rsidRPr="00DD5105">
              <w:t>или</w:t>
            </w:r>
            <w:r w:rsidRPr="00DD5105">
              <w:rPr>
                <w:lang w:val="en-US"/>
              </w:rPr>
              <w:t xml:space="preserve"> </w:t>
            </w:r>
            <w:r w:rsidRPr="00DD5105">
              <w:t>эквивалент</w:t>
            </w:r>
            <w:r w:rsidRPr="00DD5105">
              <w:rPr>
                <w:rFonts w:cs="Times New Roman"/>
                <w:lang w:val="en-US"/>
              </w:rPr>
              <w:t xml:space="preserve"> </w:t>
            </w:r>
            <w:r w:rsidR="0059138D" w:rsidRPr="00DD5105">
              <w:rPr>
                <w:rFonts w:cs="Times New Roman"/>
                <w:lang w:val="en-US"/>
              </w:rPr>
              <w:t>(</w:t>
            </w:r>
            <w:r w:rsidR="0059138D">
              <w:rPr>
                <w:rFonts w:cs="Times New Roman"/>
              </w:rPr>
              <w:t>тип</w:t>
            </w:r>
            <w:r w:rsidR="0059138D" w:rsidRPr="00DD5105">
              <w:rPr>
                <w:rFonts w:cs="Times New Roman"/>
                <w:lang w:val="en-US"/>
              </w:rPr>
              <w:t xml:space="preserve"> 2)</w:t>
            </w:r>
          </w:p>
        </w:tc>
        <w:tc>
          <w:tcPr>
            <w:tcW w:w="1276" w:type="dxa"/>
            <w:tcBorders>
              <w:top w:val="single" w:sz="4" w:space="0" w:color="auto"/>
              <w:left w:val="single" w:sz="4" w:space="0" w:color="auto"/>
              <w:bottom w:val="single" w:sz="4" w:space="0" w:color="auto"/>
              <w:right w:val="single" w:sz="4" w:space="0" w:color="auto"/>
            </w:tcBorders>
            <w:vAlign w:val="center"/>
          </w:tcPr>
          <w:p w:rsidR="00121D14" w:rsidRDefault="00DD5105" w:rsidP="00D5282F">
            <w:pPr>
              <w:spacing w:line="276" w:lineRule="auto"/>
              <w:jc w:val="center"/>
              <w:rPr>
                <w:rFonts w:cs="Times New Roman"/>
              </w:rPr>
            </w:pPr>
            <w:r>
              <w:rPr>
                <w:rFonts w:cs="Times New Roman"/>
              </w:rPr>
              <w:t>79 990,00</w:t>
            </w:r>
          </w:p>
        </w:tc>
        <w:tc>
          <w:tcPr>
            <w:tcW w:w="1418" w:type="dxa"/>
            <w:tcBorders>
              <w:top w:val="single" w:sz="4" w:space="0" w:color="auto"/>
              <w:left w:val="single" w:sz="4" w:space="0" w:color="auto"/>
              <w:bottom w:val="single" w:sz="4" w:space="0" w:color="auto"/>
              <w:right w:val="single" w:sz="4" w:space="0" w:color="auto"/>
            </w:tcBorders>
            <w:vAlign w:val="center"/>
          </w:tcPr>
          <w:p w:rsidR="00121D14" w:rsidRDefault="00DD5105" w:rsidP="00D5282F">
            <w:pPr>
              <w:spacing w:line="276" w:lineRule="auto"/>
              <w:jc w:val="center"/>
              <w:rPr>
                <w:rFonts w:cs="Times New Roman"/>
              </w:rPr>
            </w:pPr>
            <w:r>
              <w:rPr>
                <w:rFonts w:cs="Times New Roman"/>
              </w:rPr>
              <w:t>84 940,00</w:t>
            </w:r>
          </w:p>
        </w:tc>
        <w:tc>
          <w:tcPr>
            <w:tcW w:w="1275" w:type="dxa"/>
            <w:tcBorders>
              <w:top w:val="single" w:sz="4" w:space="0" w:color="auto"/>
              <w:left w:val="single" w:sz="4" w:space="0" w:color="auto"/>
              <w:bottom w:val="single" w:sz="4" w:space="0" w:color="auto"/>
              <w:right w:val="single" w:sz="4" w:space="0" w:color="auto"/>
            </w:tcBorders>
            <w:vAlign w:val="center"/>
          </w:tcPr>
          <w:p w:rsidR="00121D14" w:rsidRDefault="00DD5105" w:rsidP="00D5282F">
            <w:pPr>
              <w:spacing w:line="276" w:lineRule="auto"/>
              <w:jc w:val="center"/>
              <w:rPr>
                <w:rFonts w:cs="Times New Roman"/>
              </w:rPr>
            </w:pPr>
            <w:r>
              <w:rPr>
                <w:rFonts w:cs="Times New Roman"/>
              </w:rPr>
              <w:t>99 989,00</w:t>
            </w:r>
          </w:p>
        </w:tc>
        <w:tc>
          <w:tcPr>
            <w:tcW w:w="1701" w:type="dxa"/>
            <w:tcBorders>
              <w:top w:val="single" w:sz="4" w:space="0" w:color="auto"/>
              <w:left w:val="single" w:sz="4" w:space="0" w:color="auto"/>
              <w:bottom w:val="single" w:sz="4" w:space="0" w:color="auto"/>
              <w:right w:val="single" w:sz="4" w:space="0" w:color="auto"/>
            </w:tcBorders>
            <w:vAlign w:val="center"/>
          </w:tcPr>
          <w:p w:rsidR="00121D14" w:rsidRDefault="00DD5105" w:rsidP="00D5282F">
            <w:pPr>
              <w:spacing w:line="276" w:lineRule="auto"/>
              <w:jc w:val="center"/>
              <w:rPr>
                <w:rFonts w:cs="Times New Roman"/>
              </w:rPr>
            </w:pPr>
            <w:r>
              <w:rPr>
                <w:rFonts w:cs="Times New Roman"/>
              </w:rPr>
              <w:t>88 306,33</w:t>
            </w:r>
          </w:p>
        </w:tc>
        <w:tc>
          <w:tcPr>
            <w:tcW w:w="1701" w:type="dxa"/>
            <w:tcBorders>
              <w:top w:val="single" w:sz="4" w:space="0" w:color="auto"/>
              <w:left w:val="single" w:sz="4" w:space="0" w:color="auto"/>
              <w:bottom w:val="single" w:sz="4" w:space="0" w:color="auto"/>
              <w:right w:val="single" w:sz="4" w:space="0" w:color="auto"/>
            </w:tcBorders>
          </w:tcPr>
          <w:p w:rsidR="00121D14" w:rsidRPr="006C60B3" w:rsidRDefault="00DD5105" w:rsidP="0015179A">
            <w:pPr>
              <w:spacing w:line="276" w:lineRule="auto"/>
              <w:jc w:val="center"/>
              <w:rPr>
                <w:rFonts w:cs="Times New Roman"/>
                <w:b/>
              </w:rPr>
            </w:pPr>
            <w:r>
              <w:rPr>
                <w:rFonts w:cs="Times New Roman"/>
                <w:b/>
              </w:rPr>
              <w:t>88 306,33</w:t>
            </w:r>
          </w:p>
        </w:tc>
      </w:tr>
      <w:tr w:rsidR="00D5282F" w:rsidRPr="009E5D85" w:rsidTr="00121D14">
        <w:trPr>
          <w:trHeight w:val="673"/>
        </w:trPr>
        <w:tc>
          <w:tcPr>
            <w:tcW w:w="10206" w:type="dxa"/>
            <w:gridSpan w:val="6"/>
            <w:tcBorders>
              <w:top w:val="single" w:sz="4" w:space="0" w:color="auto"/>
              <w:left w:val="single" w:sz="4" w:space="0" w:color="auto"/>
              <w:bottom w:val="single" w:sz="4" w:space="0" w:color="auto"/>
              <w:right w:val="single" w:sz="4" w:space="0" w:color="auto"/>
            </w:tcBorders>
            <w:vAlign w:val="center"/>
          </w:tcPr>
          <w:p w:rsidR="00D5282F" w:rsidRPr="009E5D85" w:rsidRDefault="00D5282F" w:rsidP="00DD5105">
            <w:pPr>
              <w:spacing w:line="276" w:lineRule="auto"/>
              <w:ind w:right="57"/>
              <w:jc w:val="center"/>
              <w:rPr>
                <w:rFonts w:cs="Times New Roman"/>
                <w:b/>
                <w:bCs/>
              </w:rPr>
            </w:pPr>
            <w:r w:rsidRPr="009E5D85">
              <w:rPr>
                <w:rFonts w:cs="Times New Roman"/>
                <w:b/>
                <w:bCs/>
              </w:rPr>
              <w:t xml:space="preserve">Дата подготовки обоснования НМЦК: </w:t>
            </w:r>
            <w:r w:rsidR="00DD5105">
              <w:rPr>
                <w:rFonts w:cs="Times New Roman"/>
                <w:b/>
                <w:bCs/>
              </w:rPr>
              <w:t>23.06.2026</w:t>
            </w:r>
          </w:p>
        </w:tc>
      </w:tr>
    </w:tbl>
    <w:p w:rsidR="00167404" w:rsidRDefault="00167404" w:rsidP="00C505FF">
      <w:pPr>
        <w:ind w:firstLine="709"/>
        <w:rPr>
          <w:rFonts w:cs="Times New Roman"/>
        </w:rPr>
      </w:pPr>
    </w:p>
    <w:p w:rsidR="00C505FF" w:rsidRPr="009E5D85" w:rsidRDefault="00C505FF" w:rsidP="003612AC">
      <w:pPr>
        <w:spacing w:line="276" w:lineRule="auto"/>
        <w:ind w:firstLine="709"/>
        <w:rPr>
          <w:rFonts w:cs="Times New Roman"/>
        </w:rPr>
      </w:pPr>
      <w:r w:rsidRPr="009E5D85">
        <w:rPr>
          <w:rFonts w:cs="Times New Roman"/>
        </w:rPr>
        <w:t>В целях определения однородности совокупности значений выявленных цен, используемых в расчете НМЦК, Заказчиком выполнен расчет коэффициента вариации. Совокупность значений, используемых в расчете, при определении НМЦК считается неоднородной, если коэффициент вариации цены превышает 33% (в этом случае целесообразно провести дополнительные исследования в целях увеличения количества ценовой информации, используемой в расчетах).</w:t>
      </w:r>
    </w:p>
    <w:p w:rsidR="00C505FF" w:rsidRPr="009E5D85" w:rsidRDefault="00C505FF" w:rsidP="003612AC">
      <w:pPr>
        <w:autoSpaceDE w:val="0"/>
        <w:autoSpaceDN w:val="0"/>
        <w:adjustRightInd w:val="0"/>
        <w:spacing w:line="276" w:lineRule="auto"/>
        <w:rPr>
          <w:rFonts w:cs="Times New Roman"/>
          <w:u w:val="single"/>
        </w:rPr>
      </w:pPr>
      <w:r w:rsidRPr="009E5D85">
        <w:rPr>
          <w:rFonts w:cs="Times New Roman"/>
          <w:u w:val="single"/>
        </w:rPr>
        <w:t>Коэффициент вариации цены определяется по формуле:</w:t>
      </w:r>
    </w:p>
    <w:p w:rsidR="00C505FF" w:rsidRPr="009E5D85" w:rsidRDefault="003B6F1C" w:rsidP="003612AC">
      <w:pPr>
        <w:autoSpaceDE w:val="0"/>
        <w:autoSpaceDN w:val="0"/>
        <w:adjustRightInd w:val="0"/>
        <w:spacing w:line="276" w:lineRule="auto"/>
        <w:rPr>
          <w:rFonts w:cs="Times New Roman"/>
        </w:rPr>
      </w:pPr>
      <w:r w:rsidRPr="009E5D85">
        <w:rPr>
          <w:rFonts w:cs="Times New Roman"/>
          <w:noProof/>
          <w:lang w:eastAsia="ru-RU"/>
        </w:rPr>
        <w:drawing>
          <wp:inline distT="0" distB="0" distL="0" distR="0">
            <wp:extent cx="1200150" cy="428625"/>
            <wp:effectExtent l="1905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cstate="print"/>
                    <a:srcRect/>
                    <a:stretch>
                      <a:fillRect/>
                    </a:stretch>
                  </pic:blipFill>
                  <pic:spPr bwMode="auto">
                    <a:xfrm>
                      <a:off x="0" y="0"/>
                      <a:ext cx="1200150" cy="428625"/>
                    </a:xfrm>
                    <a:prstGeom prst="rect">
                      <a:avLst/>
                    </a:prstGeom>
                    <a:noFill/>
                    <a:ln w="9525">
                      <a:noFill/>
                      <a:miter lim="800000"/>
                      <a:headEnd/>
                      <a:tailEnd/>
                    </a:ln>
                  </pic:spPr>
                </pic:pic>
              </a:graphicData>
            </a:graphic>
          </wp:inline>
        </w:drawing>
      </w:r>
    </w:p>
    <w:p w:rsidR="00C505FF" w:rsidRPr="009E5D85" w:rsidRDefault="00C505FF" w:rsidP="003612AC">
      <w:pPr>
        <w:autoSpaceDE w:val="0"/>
        <w:autoSpaceDN w:val="0"/>
        <w:adjustRightInd w:val="0"/>
        <w:spacing w:line="276" w:lineRule="auto"/>
        <w:rPr>
          <w:rFonts w:cs="Times New Roman"/>
        </w:rPr>
      </w:pPr>
      <w:r w:rsidRPr="009E5D85">
        <w:rPr>
          <w:rFonts w:cs="Times New Roman"/>
        </w:rPr>
        <w:t>где:</w:t>
      </w:r>
    </w:p>
    <w:p w:rsidR="00C505FF" w:rsidRPr="009E5D85" w:rsidRDefault="00C505FF" w:rsidP="003612AC">
      <w:pPr>
        <w:autoSpaceDE w:val="0"/>
        <w:autoSpaceDN w:val="0"/>
        <w:adjustRightInd w:val="0"/>
        <w:spacing w:line="276" w:lineRule="auto"/>
        <w:rPr>
          <w:rFonts w:cs="Times New Roman"/>
        </w:rPr>
      </w:pPr>
      <w:r w:rsidRPr="009E5D85">
        <w:rPr>
          <w:rFonts w:cs="Times New Roman"/>
        </w:rPr>
        <w:t>V - коэффициент вариации;</w:t>
      </w:r>
    </w:p>
    <w:p w:rsidR="00C505FF" w:rsidRPr="009E5D85" w:rsidRDefault="003B6F1C" w:rsidP="003612AC">
      <w:pPr>
        <w:autoSpaceDE w:val="0"/>
        <w:autoSpaceDN w:val="0"/>
        <w:adjustRightInd w:val="0"/>
        <w:spacing w:line="276" w:lineRule="auto"/>
        <w:rPr>
          <w:rFonts w:cs="Times New Roman"/>
        </w:rPr>
      </w:pPr>
      <w:r w:rsidRPr="009E5D85">
        <w:rPr>
          <w:rFonts w:cs="Times New Roman"/>
          <w:noProof/>
          <w:lang w:eastAsia="ru-RU"/>
        </w:rPr>
        <w:drawing>
          <wp:inline distT="0" distB="0" distL="0" distR="0">
            <wp:extent cx="1581150" cy="542925"/>
            <wp:effectExtent l="1905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cstate="print"/>
                    <a:srcRect/>
                    <a:stretch>
                      <a:fillRect/>
                    </a:stretch>
                  </pic:blipFill>
                  <pic:spPr bwMode="auto">
                    <a:xfrm>
                      <a:off x="0" y="0"/>
                      <a:ext cx="1581150" cy="542925"/>
                    </a:xfrm>
                    <a:prstGeom prst="rect">
                      <a:avLst/>
                    </a:prstGeom>
                    <a:noFill/>
                    <a:ln w="9525">
                      <a:noFill/>
                      <a:miter lim="800000"/>
                      <a:headEnd/>
                      <a:tailEnd/>
                    </a:ln>
                  </pic:spPr>
                </pic:pic>
              </a:graphicData>
            </a:graphic>
          </wp:inline>
        </w:drawing>
      </w:r>
      <w:r w:rsidR="00C505FF" w:rsidRPr="009E5D85">
        <w:rPr>
          <w:rFonts w:cs="Times New Roman"/>
        </w:rPr>
        <w:t xml:space="preserve"> - среднее квадратичное отклонение;</w:t>
      </w:r>
    </w:p>
    <w:p w:rsidR="00167404" w:rsidRDefault="00167404" w:rsidP="003612AC">
      <w:pPr>
        <w:autoSpaceDE w:val="0"/>
        <w:autoSpaceDN w:val="0"/>
        <w:adjustRightInd w:val="0"/>
        <w:spacing w:after="0" w:line="276" w:lineRule="auto"/>
        <w:ind w:left="360"/>
        <w:rPr>
          <w:rFonts w:cs="Times New Roman"/>
        </w:rPr>
      </w:pPr>
    </w:p>
    <w:p w:rsidR="00C505FF" w:rsidRPr="009E5D85" w:rsidRDefault="00167404" w:rsidP="003612AC">
      <w:pPr>
        <w:autoSpaceDE w:val="0"/>
        <w:autoSpaceDN w:val="0"/>
        <w:adjustRightInd w:val="0"/>
        <w:spacing w:after="0" w:line="276" w:lineRule="auto"/>
        <w:ind w:left="360"/>
        <w:rPr>
          <w:rFonts w:cs="Times New Roman"/>
        </w:rPr>
      </w:pPr>
      <w:proofErr w:type="spellStart"/>
      <w:r w:rsidRPr="00B44DF6">
        <w:rPr>
          <w:rFonts w:cs="Times New Roman"/>
        </w:rPr>
        <w:t>ц</w:t>
      </w:r>
      <w:proofErr w:type="gramStart"/>
      <w:r w:rsidRPr="00B44DF6">
        <w:rPr>
          <w:rFonts w:cs="Times New Roman"/>
          <w:vertAlign w:val="subscript"/>
          <w:lang w:val="en-US"/>
        </w:rPr>
        <w:t>i</w:t>
      </w:r>
      <w:proofErr w:type="spellEnd"/>
      <w:proofErr w:type="gramEnd"/>
      <w:r w:rsidRPr="00B44DF6">
        <w:rPr>
          <w:rFonts w:cs="Times New Roman"/>
          <w:vertAlign w:val="subscript"/>
        </w:rPr>
        <w:t xml:space="preserve"> </w:t>
      </w:r>
      <w:r w:rsidR="00C505FF" w:rsidRPr="009E5D85">
        <w:rPr>
          <w:rFonts w:cs="Times New Roman"/>
        </w:rPr>
        <w:t xml:space="preserve">- цена единицы товара, работы, услуги, указанная в источнике с номером </w:t>
      </w:r>
      <w:proofErr w:type="spellStart"/>
      <w:r w:rsidR="00C505FF" w:rsidRPr="009E5D85">
        <w:rPr>
          <w:rFonts w:cs="Times New Roman"/>
        </w:rPr>
        <w:t>i</w:t>
      </w:r>
      <w:proofErr w:type="spellEnd"/>
      <w:r w:rsidR="00C505FF" w:rsidRPr="009E5D85">
        <w:rPr>
          <w:rFonts w:cs="Times New Roman"/>
        </w:rPr>
        <w:t>;</w:t>
      </w:r>
    </w:p>
    <w:p w:rsidR="00C505FF" w:rsidRPr="009E5D85" w:rsidRDefault="00C505FF" w:rsidP="003612AC">
      <w:pPr>
        <w:autoSpaceDE w:val="0"/>
        <w:autoSpaceDN w:val="0"/>
        <w:adjustRightInd w:val="0"/>
        <w:spacing w:line="276" w:lineRule="auto"/>
        <w:ind w:firstLine="360"/>
        <w:rPr>
          <w:rFonts w:cs="Times New Roman"/>
        </w:rPr>
      </w:pPr>
      <w:r w:rsidRPr="009E5D85">
        <w:rPr>
          <w:rFonts w:cs="Times New Roman"/>
        </w:rPr>
        <w:t>&lt;</w:t>
      </w:r>
      <w:proofErr w:type="spellStart"/>
      <w:r w:rsidRPr="009E5D85">
        <w:rPr>
          <w:rFonts w:cs="Times New Roman"/>
        </w:rPr>
        <w:t>ц</w:t>
      </w:r>
      <w:proofErr w:type="spellEnd"/>
      <w:r w:rsidRPr="009E5D85">
        <w:rPr>
          <w:rFonts w:cs="Times New Roman"/>
        </w:rPr>
        <w:t>&gt; - средняя арифметическая величина цены единицы товара, работы, услуги;</w:t>
      </w:r>
    </w:p>
    <w:p w:rsidR="00C505FF" w:rsidRPr="009E5D85" w:rsidRDefault="00C505FF" w:rsidP="003612AC">
      <w:pPr>
        <w:autoSpaceDE w:val="0"/>
        <w:autoSpaceDN w:val="0"/>
        <w:adjustRightInd w:val="0"/>
        <w:spacing w:line="276" w:lineRule="auto"/>
        <w:ind w:firstLine="360"/>
        <w:rPr>
          <w:rFonts w:cs="Times New Roman"/>
        </w:rPr>
      </w:pPr>
      <w:proofErr w:type="spellStart"/>
      <w:r w:rsidRPr="009E5D85">
        <w:rPr>
          <w:rFonts w:cs="Times New Roman"/>
        </w:rPr>
        <w:t>n</w:t>
      </w:r>
      <w:proofErr w:type="spellEnd"/>
      <w:r w:rsidRPr="009E5D85">
        <w:rPr>
          <w:rFonts w:cs="Times New Roman"/>
        </w:rPr>
        <w:t xml:space="preserve"> - количество значений, используемых в расчете.</w:t>
      </w:r>
    </w:p>
    <w:p w:rsidR="00C505FF" w:rsidRDefault="00C505FF" w:rsidP="003612AC">
      <w:pPr>
        <w:spacing w:line="276" w:lineRule="auto"/>
        <w:ind w:firstLine="709"/>
        <w:rPr>
          <w:rFonts w:cs="Times New Roman"/>
        </w:rPr>
      </w:pPr>
      <w:r w:rsidRPr="009C048C">
        <w:rPr>
          <w:rFonts w:cs="Times New Roman"/>
        </w:rPr>
        <w:t xml:space="preserve">Коэффициент вариации в результате расчета составил </w:t>
      </w:r>
      <w:r w:rsidR="006B2532">
        <w:rPr>
          <w:rFonts w:cs="Times New Roman"/>
        </w:rPr>
        <w:t>17,23</w:t>
      </w:r>
      <w:r w:rsidRPr="009C048C">
        <w:rPr>
          <w:rFonts w:cs="Times New Roman"/>
        </w:rPr>
        <w:t>%</w:t>
      </w:r>
      <w:r w:rsidR="009E2D22">
        <w:rPr>
          <w:rFonts w:cs="Times New Roman"/>
        </w:rPr>
        <w:t xml:space="preserve"> (мыль) и 7,93% (клавиатура)</w:t>
      </w:r>
      <w:r w:rsidRPr="009C048C">
        <w:rPr>
          <w:rFonts w:cs="Times New Roman"/>
        </w:rPr>
        <w:t>. Совокупность значений, используемых в расчете, при определении НМЦК является однородной, т.к. коэффициент вариации цены не превышает 33%.</w:t>
      </w:r>
    </w:p>
    <w:p w:rsidR="00A04330" w:rsidRDefault="00A04330" w:rsidP="003612AC">
      <w:pPr>
        <w:pStyle w:val="ConsPlusNormal0"/>
        <w:spacing w:line="276" w:lineRule="auto"/>
        <w:ind w:firstLine="709"/>
        <w:jc w:val="both"/>
        <w:rPr>
          <w:rFonts w:ascii="Times New Roman" w:hAnsi="Times New Roman" w:cs="Times New Roman"/>
          <w:sz w:val="24"/>
          <w:szCs w:val="24"/>
        </w:rPr>
      </w:pPr>
    </w:p>
    <w:p w:rsidR="00CB08C7" w:rsidRPr="00CA3913" w:rsidRDefault="00CB08C7" w:rsidP="00CB08C7">
      <w:pPr>
        <w:suppressAutoHyphens w:val="0"/>
        <w:autoSpaceDE w:val="0"/>
        <w:autoSpaceDN w:val="0"/>
        <w:adjustRightInd w:val="0"/>
        <w:spacing w:after="0" w:line="276" w:lineRule="auto"/>
        <w:jc w:val="center"/>
        <w:rPr>
          <w:rFonts w:cs="Times New Roman"/>
          <w:b/>
          <w:u w:val="single"/>
          <w:lang w:eastAsia="ru-RU"/>
        </w:rPr>
      </w:pPr>
      <w:r w:rsidRPr="00CA3913">
        <w:rPr>
          <w:rFonts w:cs="Times New Roman"/>
          <w:b/>
          <w:u w:val="single"/>
          <w:lang w:eastAsia="ru-RU"/>
        </w:rPr>
        <w:t>НМЦК нормативным методом определяется по формуле:</w:t>
      </w:r>
    </w:p>
    <w:p w:rsidR="00CB08C7" w:rsidRDefault="00CB08C7" w:rsidP="00CB08C7">
      <w:pPr>
        <w:suppressAutoHyphens w:val="0"/>
        <w:autoSpaceDE w:val="0"/>
        <w:autoSpaceDN w:val="0"/>
        <w:adjustRightInd w:val="0"/>
        <w:spacing w:after="0" w:line="276" w:lineRule="auto"/>
        <w:ind w:firstLine="540"/>
        <w:outlineLvl w:val="0"/>
        <w:rPr>
          <w:rFonts w:cs="Times New Roman"/>
          <w:lang w:eastAsia="ru-RU"/>
        </w:rPr>
      </w:pPr>
    </w:p>
    <w:p w:rsidR="00CB08C7" w:rsidRPr="00D53F40" w:rsidRDefault="00CB08C7" w:rsidP="00CB08C7">
      <w:pPr>
        <w:suppressAutoHyphens w:val="0"/>
        <w:autoSpaceDE w:val="0"/>
        <w:autoSpaceDN w:val="0"/>
        <w:adjustRightInd w:val="0"/>
        <w:spacing w:after="0" w:line="276" w:lineRule="auto"/>
        <w:jc w:val="center"/>
        <w:rPr>
          <w:rFonts w:cs="Times New Roman"/>
          <w:lang w:val="en-US" w:eastAsia="ru-RU"/>
        </w:rPr>
      </w:pPr>
      <w:r>
        <w:rPr>
          <w:rFonts w:cs="Times New Roman"/>
          <w:noProof/>
          <w:position w:val="-11"/>
          <w:lang w:eastAsia="ru-RU"/>
        </w:rPr>
        <w:drawing>
          <wp:inline distT="0" distB="0" distL="0" distR="0">
            <wp:extent cx="1476375" cy="2952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76375" cy="295275"/>
                    </a:xfrm>
                    <a:prstGeom prst="rect">
                      <a:avLst/>
                    </a:prstGeom>
                    <a:noFill/>
                    <a:ln w="9525">
                      <a:noFill/>
                      <a:miter lim="800000"/>
                      <a:headEnd/>
                      <a:tailEnd/>
                    </a:ln>
                  </pic:spPr>
                </pic:pic>
              </a:graphicData>
            </a:graphic>
          </wp:inline>
        </w:drawing>
      </w:r>
    </w:p>
    <w:p w:rsidR="00CB08C7" w:rsidRDefault="00CB08C7" w:rsidP="00CB08C7">
      <w:pPr>
        <w:suppressAutoHyphens w:val="0"/>
        <w:autoSpaceDE w:val="0"/>
        <w:autoSpaceDN w:val="0"/>
        <w:adjustRightInd w:val="0"/>
        <w:spacing w:after="0" w:line="276" w:lineRule="auto"/>
        <w:ind w:firstLine="539"/>
        <w:rPr>
          <w:rFonts w:cs="Times New Roman"/>
          <w:lang w:eastAsia="ru-RU"/>
        </w:rPr>
      </w:pPr>
      <w:r>
        <w:rPr>
          <w:rFonts w:cs="Times New Roman"/>
          <w:lang w:eastAsia="ru-RU"/>
        </w:rPr>
        <w:t>где:</w:t>
      </w:r>
    </w:p>
    <w:p w:rsidR="00CB08C7" w:rsidRDefault="00CB08C7" w:rsidP="00CB08C7">
      <w:pPr>
        <w:suppressAutoHyphens w:val="0"/>
        <w:autoSpaceDE w:val="0"/>
        <w:autoSpaceDN w:val="0"/>
        <w:adjustRightInd w:val="0"/>
        <w:spacing w:after="0"/>
        <w:ind w:firstLine="540"/>
        <w:rPr>
          <w:rFonts w:cs="Times New Roman"/>
          <w:lang w:eastAsia="ru-RU"/>
        </w:rPr>
      </w:pPr>
      <w:r>
        <w:rPr>
          <w:rFonts w:cs="Times New Roman"/>
          <w:noProof/>
          <w:position w:val="-9"/>
          <w:lang w:eastAsia="ru-RU"/>
        </w:rPr>
        <w:drawing>
          <wp:inline distT="0" distB="0" distL="0" distR="0">
            <wp:extent cx="857250" cy="276225"/>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57250" cy="276225"/>
                    </a:xfrm>
                    <a:prstGeom prst="rect">
                      <a:avLst/>
                    </a:prstGeom>
                    <a:noFill/>
                    <a:ln w="9525">
                      <a:noFill/>
                      <a:miter lim="800000"/>
                      <a:headEnd/>
                      <a:tailEnd/>
                    </a:ln>
                  </pic:spPr>
                </pic:pic>
              </a:graphicData>
            </a:graphic>
          </wp:inline>
        </w:drawing>
      </w:r>
      <w:r>
        <w:rPr>
          <w:rFonts w:cs="Times New Roman"/>
          <w:lang w:eastAsia="ru-RU"/>
        </w:rPr>
        <w:t xml:space="preserve"> - НМЦК, </w:t>
      </w:r>
      <w:proofErr w:type="gramStart"/>
      <w:r>
        <w:rPr>
          <w:rFonts w:cs="Times New Roman"/>
          <w:lang w:eastAsia="ru-RU"/>
        </w:rPr>
        <w:t>определяемая</w:t>
      </w:r>
      <w:proofErr w:type="gramEnd"/>
      <w:r>
        <w:rPr>
          <w:rFonts w:cs="Times New Roman"/>
          <w:lang w:eastAsia="ru-RU"/>
        </w:rPr>
        <w:t xml:space="preserve"> нормативным методом;</w:t>
      </w:r>
    </w:p>
    <w:p w:rsidR="00CB08C7" w:rsidRDefault="00CB08C7" w:rsidP="00CB08C7">
      <w:pPr>
        <w:suppressAutoHyphens w:val="0"/>
        <w:autoSpaceDE w:val="0"/>
        <w:autoSpaceDN w:val="0"/>
        <w:adjustRightInd w:val="0"/>
        <w:spacing w:after="0"/>
        <w:ind w:firstLine="539"/>
        <w:rPr>
          <w:rFonts w:cs="Times New Roman"/>
          <w:lang w:eastAsia="ru-RU"/>
        </w:rPr>
      </w:pPr>
      <w:proofErr w:type="spellStart"/>
      <w:r>
        <w:rPr>
          <w:rFonts w:cs="Times New Roman"/>
          <w:lang w:eastAsia="ru-RU"/>
        </w:rPr>
        <w:t>v</w:t>
      </w:r>
      <w:proofErr w:type="spellEnd"/>
      <w:r>
        <w:rPr>
          <w:rFonts w:cs="Times New Roman"/>
          <w:lang w:eastAsia="ru-RU"/>
        </w:rPr>
        <w:t xml:space="preserve"> - количество (объем) закупаемого товара (работы, услуги);</w:t>
      </w:r>
    </w:p>
    <w:p w:rsidR="00CB08C7" w:rsidRDefault="00CB08C7" w:rsidP="00CB08C7">
      <w:pPr>
        <w:suppressAutoHyphens w:val="0"/>
        <w:autoSpaceDE w:val="0"/>
        <w:autoSpaceDN w:val="0"/>
        <w:adjustRightInd w:val="0"/>
        <w:spacing w:after="0"/>
        <w:ind w:firstLine="540"/>
        <w:rPr>
          <w:rFonts w:cs="Times New Roman"/>
          <w:lang w:eastAsia="ru-RU"/>
        </w:rPr>
      </w:pPr>
      <w:r>
        <w:rPr>
          <w:rFonts w:cs="Times New Roman"/>
          <w:noProof/>
          <w:position w:val="-11"/>
          <w:lang w:eastAsia="ru-RU"/>
        </w:rPr>
        <w:drawing>
          <wp:inline distT="0" distB="0" distL="0" distR="0">
            <wp:extent cx="400050" cy="295275"/>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400050" cy="295275"/>
                    </a:xfrm>
                    <a:prstGeom prst="rect">
                      <a:avLst/>
                    </a:prstGeom>
                    <a:noFill/>
                    <a:ln w="9525">
                      <a:noFill/>
                      <a:miter lim="800000"/>
                      <a:headEnd/>
                      <a:tailEnd/>
                    </a:ln>
                  </pic:spPr>
                </pic:pic>
              </a:graphicData>
            </a:graphic>
          </wp:inline>
        </w:drawing>
      </w:r>
      <w:r>
        <w:rPr>
          <w:rFonts w:cs="Times New Roman"/>
          <w:lang w:eastAsia="ru-RU"/>
        </w:rPr>
        <w:t xml:space="preserve"> - предельная цена единицы товара, работы, услуги, установленная в рамках нормирования в сфере закупок.</w:t>
      </w:r>
    </w:p>
    <w:p w:rsidR="00CB08C7" w:rsidRDefault="00CB08C7" w:rsidP="00CB08C7">
      <w:pPr>
        <w:suppressAutoHyphens w:val="0"/>
        <w:autoSpaceDE w:val="0"/>
        <w:autoSpaceDN w:val="0"/>
        <w:adjustRightInd w:val="0"/>
        <w:spacing w:after="0"/>
        <w:ind w:firstLine="540"/>
        <w:rPr>
          <w:rFonts w:cs="Times New Roman"/>
          <w:lang w:eastAsia="ru-RU"/>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27"/>
        <w:gridCol w:w="8079"/>
      </w:tblGrid>
      <w:tr w:rsidR="00CB08C7" w:rsidRPr="009E5D85" w:rsidTr="000F0937">
        <w:trPr>
          <w:trHeight w:val="884"/>
        </w:trPr>
        <w:tc>
          <w:tcPr>
            <w:tcW w:w="2127" w:type="dxa"/>
            <w:tcBorders>
              <w:top w:val="single" w:sz="4" w:space="0" w:color="auto"/>
              <w:left w:val="single" w:sz="4" w:space="0" w:color="auto"/>
              <w:bottom w:val="single" w:sz="4" w:space="0" w:color="auto"/>
              <w:right w:val="single" w:sz="4" w:space="0" w:color="auto"/>
            </w:tcBorders>
            <w:hideMark/>
          </w:tcPr>
          <w:p w:rsidR="00CB08C7" w:rsidRPr="009E5D85" w:rsidRDefault="00CB08C7" w:rsidP="00CC2691">
            <w:pPr>
              <w:suppressAutoHyphens w:val="0"/>
              <w:autoSpaceDE w:val="0"/>
              <w:autoSpaceDN w:val="0"/>
              <w:adjustRightInd w:val="0"/>
              <w:spacing w:after="0"/>
              <w:jc w:val="center"/>
              <w:rPr>
                <w:rFonts w:cs="Times New Roman"/>
                <w:b/>
                <w:bCs/>
              </w:rPr>
            </w:pPr>
            <w:r w:rsidRPr="009E5D85">
              <w:rPr>
                <w:rFonts w:cs="Times New Roman"/>
                <w:b/>
                <w:lang w:eastAsia="ru-RU"/>
              </w:rPr>
              <w:t>Основные характеристики объекта закупки</w:t>
            </w:r>
          </w:p>
        </w:tc>
        <w:tc>
          <w:tcPr>
            <w:tcW w:w="8079" w:type="dxa"/>
            <w:tcBorders>
              <w:top w:val="single" w:sz="4" w:space="0" w:color="auto"/>
              <w:left w:val="single" w:sz="4" w:space="0" w:color="auto"/>
              <w:bottom w:val="single" w:sz="4" w:space="0" w:color="auto"/>
              <w:right w:val="single" w:sz="4" w:space="0" w:color="auto"/>
            </w:tcBorders>
            <w:hideMark/>
          </w:tcPr>
          <w:p w:rsidR="00CB08C7" w:rsidRDefault="00CB08C7" w:rsidP="00CC2691">
            <w:pPr>
              <w:spacing w:after="0" w:line="276" w:lineRule="auto"/>
              <w:jc w:val="center"/>
              <w:rPr>
                <w:rFonts w:cs="Times New Roman"/>
                <w:bCs/>
              </w:rPr>
            </w:pPr>
          </w:p>
          <w:p w:rsidR="00DD5105" w:rsidRDefault="00DD5105" w:rsidP="00DD5105">
            <w:pPr>
              <w:tabs>
                <w:tab w:val="left" w:pos="993"/>
              </w:tabs>
              <w:autoSpaceDE w:val="0"/>
              <w:autoSpaceDN w:val="0"/>
              <w:adjustRightInd w:val="0"/>
              <w:jc w:val="center"/>
              <w:rPr>
                <w:rFonts w:eastAsiaTheme="minorEastAsia"/>
                <w:b/>
                <w:bCs/>
              </w:rPr>
            </w:pPr>
            <w:r>
              <w:rPr>
                <w:rFonts w:eastAsiaTheme="minorEastAsia"/>
                <w:b/>
                <w:bCs/>
              </w:rPr>
              <w:t>Закупка с</w:t>
            </w:r>
            <w:r w:rsidRPr="00DE26F3">
              <w:rPr>
                <w:rFonts w:eastAsiaTheme="minorEastAsia" w:cs="Times New Roman"/>
                <w:b/>
                <w:bCs/>
              </w:rPr>
              <w:t>ерверного оборудования, не входящего в состав ЦОД</w:t>
            </w:r>
          </w:p>
          <w:p w:rsidR="00CB08C7" w:rsidRPr="00CA3913" w:rsidRDefault="00DD5105" w:rsidP="00DD5105">
            <w:pPr>
              <w:spacing w:after="0"/>
              <w:jc w:val="center"/>
              <w:rPr>
                <w:rFonts w:cs="Times New Roman"/>
              </w:rPr>
            </w:pPr>
            <w:r>
              <w:rPr>
                <w:rFonts w:cs="Times New Roman"/>
              </w:rPr>
              <w:t>(объе</w:t>
            </w:r>
            <w:proofErr w:type="gramStart"/>
            <w:r>
              <w:rPr>
                <w:rFonts w:cs="Times New Roman"/>
              </w:rPr>
              <w:t>кт вкл</w:t>
            </w:r>
            <w:proofErr w:type="gramEnd"/>
            <w:r>
              <w:rPr>
                <w:rFonts w:cs="Times New Roman"/>
              </w:rPr>
              <w:t>ючен в план ВПЦТ (в рамках ИКТ))</w:t>
            </w:r>
          </w:p>
        </w:tc>
      </w:tr>
      <w:tr w:rsidR="00CB08C7" w:rsidRPr="009E5D85" w:rsidTr="000F0937">
        <w:trPr>
          <w:trHeight w:val="698"/>
        </w:trPr>
        <w:tc>
          <w:tcPr>
            <w:tcW w:w="2127" w:type="dxa"/>
            <w:tcBorders>
              <w:top w:val="single" w:sz="4" w:space="0" w:color="auto"/>
              <w:left w:val="single" w:sz="4" w:space="0" w:color="auto"/>
              <w:bottom w:val="single" w:sz="4" w:space="0" w:color="auto"/>
              <w:right w:val="single" w:sz="4" w:space="0" w:color="auto"/>
            </w:tcBorders>
            <w:hideMark/>
          </w:tcPr>
          <w:p w:rsidR="00CB08C7" w:rsidRPr="009E5D85" w:rsidRDefault="00CB08C7" w:rsidP="00CC2691">
            <w:pPr>
              <w:spacing w:after="0"/>
              <w:ind w:right="57"/>
              <w:jc w:val="center"/>
              <w:rPr>
                <w:rFonts w:cs="Times New Roman"/>
                <w:b/>
                <w:bCs/>
              </w:rPr>
            </w:pPr>
            <w:r w:rsidRPr="009E5D85">
              <w:rPr>
                <w:rFonts w:cs="Times New Roman"/>
                <w:b/>
                <w:bCs/>
              </w:rPr>
              <w:t>Используемый метод определения НМЦК</w:t>
            </w:r>
          </w:p>
          <w:p w:rsidR="00CB08C7" w:rsidRDefault="00CB08C7" w:rsidP="00CC2691">
            <w:pPr>
              <w:spacing w:after="0"/>
              <w:ind w:right="57"/>
              <w:jc w:val="center"/>
              <w:rPr>
                <w:rFonts w:cs="Times New Roman"/>
                <w:b/>
                <w:bCs/>
              </w:rPr>
            </w:pPr>
            <w:r w:rsidRPr="009E5D85">
              <w:rPr>
                <w:rFonts w:cs="Times New Roman"/>
                <w:b/>
                <w:bCs/>
              </w:rPr>
              <w:t>с обоснованием:</w:t>
            </w:r>
          </w:p>
          <w:p w:rsidR="00CB08C7" w:rsidRPr="009E5D85" w:rsidRDefault="00CB08C7" w:rsidP="00CC2691">
            <w:pPr>
              <w:spacing w:after="0"/>
              <w:ind w:right="57"/>
              <w:jc w:val="center"/>
              <w:rPr>
                <w:rFonts w:cs="Times New Roman"/>
                <w:b/>
                <w:bCs/>
              </w:rPr>
            </w:pPr>
          </w:p>
        </w:tc>
        <w:tc>
          <w:tcPr>
            <w:tcW w:w="8079" w:type="dxa"/>
            <w:tcBorders>
              <w:top w:val="single" w:sz="4" w:space="0" w:color="auto"/>
              <w:left w:val="single" w:sz="4" w:space="0" w:color="auto"/>
              <w:bottom w:val="single" w:sz="4" w:space="0" w:color="auto"/>
              <w:right w:val="single" w:sz="4" w:space="0" w:color="auto"/>
            </w:tcBorders>
            <w:hideMark/>
          </w:tcPr>
          <w:p w:rsidR="00CB08C7" w:rsidRPr="007D48C2" w:rsidRDefault="00CB08C7" w:rsidP="00CC2691">
            <w:pPr>
              <w:spacing w:line="276" w:lineRule="auto"/>
              <w:ind w:firstLine="709"/>
              <w:rPr>
                <w:b/>
              </w:rPr>
            </w:pPr>
            <w:r>
              <w:rPr>
                <w:rFonts w:cs="Times New Roman"/>
                <w:b/>
              </w:rPr>
              <w:t xml:space="preserve">Нормативный </w:t>
            </w:r>
            <w:r w:rsidRPr="007D48C2">
              <w:rPr>
                <w:rFonts w:cs="Times New Roman"/>
                <w:b/>
              </w:rPr>
              <w:t>метод</w:t>
            </w:r>
            <w:r w:rsidRPr="007D48C2">
              <w:rPr>
                <w:b/>
              </w:rPr>
              <w:t xml:space="preserve"> </w:t>
            </w:r>
          </w:p>
          <w:p w:rsidR="00CB08C7" w:rsidRDefault="00CB08C7" w:rsidP="00ED5249">
            <w:pPr>
              <w:autoSpaceDE w:val="0"/>
              <w:autoSpaceDN w:val="0"/>
              <w:adjustRightInd w:val="0"/>
              <w:spacing w:line="276" w:lineRule="auto"/>
              <w:ind w:left="10" w:right="113" w:firstLine="152"/>
              <w:rPr>
                <w:rFonts w:cs="Times New Roman"/>
                <w:lang w:eastAsia="ru-RU"/>
              </w:rPr>
            </w:pPr>
            <w:proofErr w:type="gramStart"/>
            <w:r w:rsidRPr="00E70FD8">
              <w:rPr>
                <w:rFonts w:cs="Times New Roman"/>
                <w:lang w:eastAsia="ru-RU"/>
              </w:rPr>
              <w:t xml:space="preserve">Нормативный </w:t>
            </w:r>
            <w:hyperlink r:id="rId16" w:history="1">
              <w:r w:rsidRPr="00E70FD8">
                <w:rPr>
                  <w:rFonts w:cs="Times New Roman"/>
                  <w:lang w:eastAsia="ru-RU"/>
                </w:rPr>
                <w:t>метод</w:t>
              </w:r>
            </w:hyperlink>
            <w:r w:rsidRPr="00E70FD8">
              <w:rPr>
                <w:rFonts w:cs="Times New Roman"/>
                <w:lang w:eastAsia="ru-RU"/>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r:id="rId17" w:history="1">
              <w:r w:rsidRPr="00E70FD8">
                <w:rPr>
                  <w:rFonts w:cs="Times New Roman"/>
                  <w:lang w:eastAsia="ru-RU"/>
                </w:rPr>
                <w:t>статьей 19</w:t>
              </w:r>
            </w:hyperlink>
            <w:r w:rsidRPr="00E70FD8">
              <w:rPr>
                <w:rFonts w:cs="Times New Roman"/>
                <w:lang w:eastAsia="ru-RU"/>
              </w:rPr>
              <w:t xml:space="preserve"> </w:t>
            </w:r>
            <w:r w:rsidRPr="009E5D85">
              <w:rPr>
                <w:rFonts w:cs="Times New Roman"/>
              </w:rPr>
              <w:t>Федерального закона Российской Федерации от 05.04.2013 </w:t>
            </w:r>
            <w:r>
              <w:rPr>
                <w:rFonts w:cs="Times New Roman"/>
              </w:rPr>
              <w:t xml:space="preserve">              </w:t>
            </w:r>
            <w:r w:rsidRPr="009E5D85">
              <w:rPr>
                <w:rFonts w:cs="Times New Roman"/>
              </w:rPr>
              <w:t xml:space="preserve">№ 44-ФЗ «О контрактной системе в сфере закупок товаров, работ, услуг для </w:t>
            </w:r>
            <w:r w:rsidRPr="009E5D85">
              <w:rPr>
                <w:rFonts w:cs="Times New Roman"/>
              </w:rPr>
              <w:lastRenderedPageBreak/>
              <w:t>обеспечения государственных и муниципальных нужд»</w:t>
            </w:r>
            <w:r>
              <w:rPr>
                <w:rFonts w:cs="Times New Roman"/>
              </w:rPr>
              <w:t xml:space="preserve"> </w:t>
            </w:r>
            <w:r w:rsidRPr="00E70FD8">
              <w:rPr>
                <w:rFonts w:cs="Times New Roman"/>
                <w:lang w:eastAsia="ru-RU"/>
              </w:rPr>
              <w:t>в случае, если такие требования предусматривают</w:t>
            </w:r>
            <w:r>
              <w:rPr>
                <w:rFonts w:cs="Times New Roman"/>
                <w:lang w:eastAsia="ru-RU"/>
              </w:rPr>
              <w:t xml:space="preserve"> установление</w:t>
            </w:r>
            <w:proofErr w:type="gramEnd"/>
            <w:r>
              <w:rPr>
                <w:rFonts w:cs="Times New Roman"/>
                <w:lang w:eastAsia="ru-RU"/>
              </w:rPr>
              <w:t xml:space="preserve"> предельных цен товаров, работ, услуг</w:t>
            </w:r>
            <w:r w:rsidR="00ED5249">
              <w:rPr>
                <w:rFonts w:cs="Times New Roman"/>
                <w:lang w:eastAsia="ru-RU"/>
              </w:rPr>
              <w:t>, с Приказом Росморречфлота от 18</w:t>
            </w:r>
            <w:r>
              <w:rPr>
                <w:rFonts w:cs="Times New Roman"/>
                <w:lang w:eastAsia="ru-RU"/>
              </w:rPr>
              <w:t>.0</w:t>
            </w:r>
            <w:r w:rsidR="00ED5249">
              <w:rPr>
                <w:rFonts w:cs="Times New Roman"/>
                <w:lang w:eastAsia="ru-RU"/>
              </w:rPr>
              <w:t>9</w:t>
            </w:r>
            <w:r>
              <w:rPr>
                <w:rFonts w:cs="Times New Roman"/>
                <w:lang w:eastAsia="ru-RU"/>
              </w:rPr>
              <w:t>.202</w:t>
            </w:r>
            <w:r w:rsidR="00ED5249">
              <w:rPr>
                <w:rFonts w:cs="Times New Roman"/>
                <w:lang w:eastAsia="ru-RU"/>
              </w:rPr>
              <w:t>4</w:t>
            </w:r>
            <w:r>
              <w:rPr>
                <w:rFonts w:cs="Times New Roman"/>
                <w:lang w:eastAsia="ru-RU"/>
              </w:rPr>
              <w:t xml:space="preserve"> № </w:t>
            </w:r>
            <w:r w:rsidR="00ED5249">
              <w:rPr>
                <w:rFonts w:cs="Times New Roman"/>
                <w:lang w:eastAsia="ru-RU"/>
              </w:rPr>
              <w:t>118</w:t>
            </w:r>
            <w:r>
              <w:rPr>
                <w:rFonts w:cs="Times New Roman"/>
                <w:lang w:eastAsia="ru-RU"/>
              </w:rPr>
              <w:t xml:space="preserve"> «</w:t>
            </w:r>
            <w:r w:rsidRPr="00E70FD8">
              <w:rPr>
                <w:rFonts w:cs="Times New Roman"/>
                <w:lang w:eastAsia="ru-RU"/>
              </w:rPr>
              <w:t>Об утверждении нормативных затрат на обеспечение функций  центрального аппарата Федерального агентств</w:t>
            </w:r>
            <w:r>
              <w:rPr>
                <w:rFonts w:cs="Times New Roman"/>
                <w:lang w:eastAsia="ru-RU"/>
              </w:rPr>
              <w:t>а морского и речного транспорта» (</w:t>
            </w:r>
            <w:r w:rsidR="009E2D22">
              <w:rPr>
                <w:rFonts w:cs="Times New Roman"/>
                <w:lang w:eastAsia="ru-RU"/>
              </w:rPr>
              <w:t xml:space="preserve">Приложение № </w:t>
            </w:r>
            <w:r w:rsidR="0059138D">
              <w:rPr>
                <w:rFonts w:cs="Times New Roman"/>
                <w:lang w:eastAsia="ru-RU"/>
              </w:rPr>
              <w:t>9</w:t>
            </w:r>
            <w:r>
              <w:rPr>
                <w:rFonts w:cs="Times New Roman"/>
                <w:lang w:eastAsia="ru-RU"/>
              </w:rPr>
              <w:t>)</w:t>
            </w:r>
            <w:r w:rsidR="00ED5249">
              <w:rPr>
                <w:rFonts w:cs="Times New Roman"/>
                <w:lang w:eastAsia="ru-RU"/>
              </w:rPr>
              <w:t>.</w:t>
            </w:r>
          </w:p>
          <w:p w:rsidR="00AF136B" w:rsidRDefault="0059138D" w:rsidP="00ED5249">
            <w:pPr>
              <w:autoSpaceDE w:val="0"/>
              <w:autoSpaceDN w:val="0"/>
              <w:adjustRightInd w:val="0"/>
              <w:spacing w:line="276" w:lineRule="auto"/>
              <w:ind w:left="10" w:right="113" w:firstLine="152"/>
              <w:rPr>
                <w:rFonts w:cs="Times New Roman"/>
                <w:lang w:eastAsia="ru-RU"/>
              </w:rPr>
            </w:pPr>
            <w:r>
              <w:rPr>
                <w:rFonts w:cs="Times New Roman"/>
                <w:lang w:eastAsia="ru-RU"/>
              </w:rPr>
              <w:t>Источник бесперебойного питания (тип 2) – 200 000,00</w:t>
            </w:r>
            <w:r w:rsidR="00AF136B">
              <w:rPr>
                <w:rFonts w:cs="Times New Roman"/>
                <w:lang w:eastAsia="ru-RU"/>
              </w:rPr>
              <w:t>;</w:t>
            </w:r>
          </w:p>
          <w:p w:rsidR="00AF136B" w:rsidRDefault="0059138D" w:rsidP="00ED5249">
            <w:pPr>
              <w:autoSpaceDE w:val="0"/>
              <w:autoSpaceDN w:val="0"/>
              <w:adjustRightInd w:val="0"/>
              <w:spacing w:line="276" w:lineRule="auto"/>
              <w:ind w:left="10" w:right="113" w:firstLine="152"/>
              <w:rPr>
                <w:rFonts w:cs="Times New Roman"/>
                <w:lang w:eastAsia="ru-RU"/>
              </w:rPr>
            </w:pPr>
            <w:r>
              <w:rPr>
                <w:rFonts w:cs="Times New Roman"/>
                <w:lang w:eastAsia="ru-RU"/>
              </w:rPr>
              <w:t xml:space="preserve">Источник бесперебойного питания (тип 3) </w:t>
            </w:r>
            <w:r w:rsidR="00AF136B">
              <w:rPr>
                <w:rFonts w:cs="Times New Roman"/>
                <w:lang w:eastAsia="ru-RU"/>
              </w:rPr>
              <w:t>–</w:t>
            </w:r>
            <w:r>
              <w:rPr>
                <w:rFonts w:cs="Times New Roman"/>
                <w:lang w:eastAsia="ru-RU"/>
              </w:rPr>
              <w:t xml:space="preserve"> 10 000,00</w:t>
            </w:r>
            <w:r w:rsidR="00AF136B">
              <w:rPr>
                <w:rFonts w:cs="Times New Roman"/>
                <w:lang w:eastAsia="ru-RU"/>
              </w:rPr>
              <w:t>.</w:t>
            </w:r>
          </w:p>
          <w:p w:rsidR="000F0937" w:rsidRPr="009E5D85" w:rsidRDefault="000F0937" w:rsidP="0059138D">
            <w:pPr>
              <w:autoSpaceDE w:val="0"/>
              <w:autoSpaceDN w:val="0"/>
              <w:adjustRightInd w:val="0"/>
              <w:spacing w:line="276" w:lineRule="auto"/>
              <w:ind w:left="10" w:right="113" w:firstLine="152"/>
              <w:rPr>
                <w:rFonts w:cs="Times New Roman"/>
              </w:rPr>
            </w:pPr>
          </w:p>
        </w:tc>
      </w:tr>
    </w:tbl>
    <w:p w:rsidR="00CB08C7" w:rsidRDefault="00CB08C7" w:rsidP="00CB08C7">
      <w:pPr>
        <w:spacing w:after="0"/>
        <w:ind w:left="152" w:right="113" w:firstLine="557"/>
      </w:pPr>
    </w:p>
    <w:p w:rsidR="00CB08C7" w:rsidRDefault="00CB08C7" w:rsidP="00CB08C7">
      <w:pPr>
        <w:spacing w:after="0"/>
        <w:ind w:left="152" w:right="113" w:firstLine="557"/>
      </w:pPr>
    </w:p>
    <w:p w:rsidR="00CB08C7" w:rsidRDefault="00DD5105" w:rsidP="00CB08C7">
      <w:pPr>
        <w:widowControl w:val="0"/>
        <w:suppressAutoHyphens w:val="0"/>
        <w:spacing w:after="0" w:line="276" w:lineRule="auto"/>
        <w:ind w:firstLine="709"/>
        <w:rPr>
          <w:rFonts w:cs="Times New Roman"/>
        </w:rPr>
      </w:pPr>
      <w:r>
        <w:rPr>
          <w:rFonts w:cs="Times New Roman"/>
          <w:b/>
        </w:rPr>
        <w:t xml:space="preserve">Стартовая цена </w:t>
      </w:r>
      <w:r w:rsidR="0059138D">
        <w:rPr>
          <w:rFonts w:cs="Times New Roman"/>
          <w:b/>
        </w:rPr>
        <w:t xml:space="preserve">составляет </w:t>
      </w:r>
      <w:r>
        <w:rPr>
          <w:rFonts w:cs="Times New Roman"/>
          <w:b/>
        </w:rPr>
        <w:t>88 306,33 рублей</w:t>
      </w:r>
      <w:r w:rsidR="0059138D">
        <w:rPr>
          <w:rFonts w:cs="Times New Roman"/>
          <w:b/>
        </w:rPr>
        <w:t xml:space="preserve">. </w:t>
      </w:r>
    </w:p>
    <w:p w:rsidR="00484D4C" w:rsidRDefault="00484D4C" w:rsidP="00484D4C">
      <w:pPr>
        <w:rPr>
          <w:lang w:eastAsia="ru-RU"/>
        </w:rPr>
      </w:pPr>
    </w:p>
    <w:p w:rsidR="002F57FE" w:rsidRDefault="002F57FE" w:rsidP="00484D4C">
      <w:pPr>
        <w:rPr>
          <w:lang w:eastAsia="ru-RU"/>
        </w:rPr>
      </w:pPr>
    </w:p>
    <w:p w:rsidR="002F57FE" w:rsidRPr="002F57FE" w:rsidRDefault="002F57FE" w:rsidP="00484D4C">
      <w:pPr>
        <w:rPr>
          <w:lang w:eastAsia="ru-RU"/>
        </w:rPr>
      </w:pPr>
      <w:r>
        <w:rPr>
          <w:lang w:eastAsia="ru-RU"/>
        </w:rPr>
        <w:t xml:space="preserve">КМИ </w:t>
      </w:r>
      <w:r w:rsidRPr="002F57FE">
        <w:rPr>
          <w:lang w:eastAsia="ru-RU"/>
        </w:rPr>
        <w:t>110.00100110.16.Э.2309.26</w:t>
      </w:r>
    </w:p>
    <w:p w:rsidR="002F57FE" w:rsidRDefault="002F57FE" w:rsidP="00484D4C">
      <w:pPr>
        <w:rPr>
          <w:lang w:eastAsia="ru-RU"/>
        </w:rPr>
      </w:pPr>
      <w:r w:rsidRPr="002F57FE">
        <w:rPr>
          <w:lang w:eastAsia="ru-RU"/>
        </w:rPr>
        <w:t xml:space="preserve">КБК </w:t>
      </w:r>
      <w:r>
        <w:rPr>
          <w:lang w:eastAsia="ru-RU"/>
        </w:rPr>
        <w:t>11004082440890019</w:t>
      </w:r>
      <w:r w:rsidRPr="002F57FE">
        <w:rPr>
          <w:lang w:eastAsia="ru-RU"/>
        </w:rPr>
        <w:t>242</w:t>
      </w:r>
    </w:p>
    <w:sectPr w:rsidR="002F57FE" w:rsidSect="005F08F5">
      <w:footerReference w:type="default" r:id="rId18"/>
      <w:footnotePr>
        <w:pos w:val="beneathText"/>
      </w:footnotePr>
      <w:pgSz w:w="11905" w:h="16837"/>
      <w:pgMar w:top="1134" w:right="567" w:bottom="709"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0C1" w:rsidRDefault="000530C1">
      <w:pPr>
        <w:spacing w:after="0"/>
      </w:pPr>
      <w:r>
        <w:separator/>
      </w:r>
    </w:p>
  </w:endnote>
  <w:endnote w:type="continuationSeparator" w:id="0">
    <w:p w:rsidR="000530C1" w:rsidRDefault="000530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C">
    <w:altName w:val="Courier New"/>
    <w:charset w:val="00"/>
    <w:family w:val="roman"/>
    <w:pitch w:val="variable"/>
    <w:sig w:usb0="00000003" w:usb1="00000000" w:usb2="00000000" w:usb3="00000000" w:csb0="00000001" w:csb1="00000000"/>
  </w:font>
  <w:font w:name="StarSymbol">
    <w:charset w:val="CC"/>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CC"/>
    <w:family w:val="roman"/>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choolBookC">
    <w:altName w:val="Courier New"/>
    <w:charset w:val="CC"/>
    <w:family w:val="decorativ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052460"/>
      <w:docPartObj>
        <w:docPartGallery w:val="Page Numbers (Bottom of Page)"/>
        <w:docPartUnique/>
      </w:docPartObj>
    </w:sdtPr>
    <w:sdtContent>
      <w:p w:rsidR="000530C1" w:rsidRDefault="000530C1">
        <w:pPr>
          <w:pStyle w:val="afff0"/>
          <w:jc w:val="center"/>
        </w:pPr>
        <w:fldSimple w:instr=" PAGE   \* MERGEFORMAT ">
          <w:r w:rsidR="002F57FE">
            <w:rPr>
              <w:noProof/>
            </w:rPr>
            <w:t>2</w:t>
          </w:r>
        </w:fldSimple>
      </w:p>
    </w:sdtContent>
  </w:sdt>
  <w:p w:rsidR="000530C1" w:rsidRDefault="000530C1">
    <w:pPr>
      <w:pStyle w:val="a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0C1" w:rsidRDefault="000530C1">
      <w:pPr>
        <w:spacing w:after="0"/>
      </w:pPr>
      <w:r>
        <w:separator/>
      </w:r>
    </w:p>
  </w:footnote>
  <w:footnote w:type="continuationSeparator" w:id="0">
    <w:p w:rsidR="000530C1" w:rsidRDefault="000530C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7E"/>
    <w:multiLevelType w:val="singleLevel"/>
    <w:tmpl w:val="AE823A00"/>
    <w:lvl w:ilvl="0">
      <w:start w:val="1"/>
      <w:numFmt w:val="decimal"/>
      <w:pStyle w:val="3"/>
      <w:lvlText w:val="%1."/>
      <w:lvlJc w:val="left"/>
      <w:pPr>
        <w:tabs>
          <w:tab w:val="num" w:pos="926"/>
        </w:tabs>
        <w:ind w:left="926" w:hanging="360"/>
      </w:pPr>
    </w:lvl>
  </w:abstractNum>
  <w:abstractNum w:abstractNumId="2">
    <w:nsid w:val="FFFFFF7F"/>
    <w:multiLevelType w:val="singleLevel"/>
    <w:tmpl w:val="8CEEFCD4"/>
    <w:lvl w:ilvl="0">
      <w:start w:val="1"/>
      <w:numFmt w:val="decimal"/>
      <w:pStyle w:val="2"/>
      <w:lvlText w:val="%1."/>
      <w:lvlJc w:val="left"/>
      <w:pPr>
        <w:tabs>
          <w:tab w:val="num" w:pos="643"/>
        </w:tabs>
        <w:ind w:left="643" w:hanging="360"/>
      </w:pPr>
    </w:lvl>
  </w:abstractNum>
  <w:abstractNum w:abstractNumId="3">
    <w:nsid w:val="00000001"/>
    <w:multiLevelType w:val="multilevel"/>
    <w:tmpl w:val="00000001"/>
    <w:lvl w:ilvl="0">
      <w:start w:val="1"/>
      <w:numFmt w:val="decimal"/>
      <w:lvlText w:val="%1."/>
      <w:lvlJc w:val="left"/>
      <w:pPr>
        <w:tabs>
          <w:tab w:val="num" w:pos="432"/>
        </w:tabs>
        <w:ind w:left="432" w:hanging="432"/>
      </w:pPr>
    </w:lvl>
    <w:lvl w:ilvl="1">
      <w:start w:val="1"/>
      <w:numFmt w:val="decimal"/>
      <w:pStyle w:v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2"/>
    <w:multiLevelType w:val="multilevel"/>
    <w:tmpl w:val="0000000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30"/>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nsid w:val="00000006"/>
    <w:multiLevelType w:val="multilevel"/>
    <w:tmpl w:val="00000006"/>
    <w:lvl w:ilvl="0">
      <w:start w:val="1"/>
      <w:numFmt w:val="decimal"/>
      <w:pStyle w:val="-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7311E5A"/>
    <w:multiLevelType w:val="multilevel"/>
    <w:tmpl w:val="DAAEE77A"/>
    <w:name w:val="WW8Num2"/>
    <w:lvl w:ilvl="0">
      <w:start w:val="11"/>
      <w:numFmt w:val="decimal"/>
      <w:lvlText w:val="%1."/>
      <w:lvlJc w:val="left"/>
      <w:pPr>
        <w:ind w:left="1140" w:hanging="360"/>
      </w:pPr>
      <w:rPr>
        <w:rFonts w:hint="default"/>
      </w:rPr>
    </w:lvl>
    <w:lvl w:ilvl="1">
      <w:start w:val="5"/>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8">
    <w:nsid w:val="07475100"/>
    <w:multiLevelType w:val="hybridMultilevel"/>
    <w:tmpl w:val="82D6DF50"/>
    <w:lvl w:ilvl="0" w:tplc="905817FA">
      <w:start w:val="1"/>
      <w:numFmt w:val="bullet"/>
      <w:lvlText w:val=""/>
      <w:lvlJc w:val="left"/>
      <w:pPr>
        <w:tabs>
          <w:tab w:val="num" w:pos="720"/>
        </w:tabs>
        <w:ind w:left="720" w:hanging="360"/>
      </w:pPr>
      <w:rPr>
        <w:rFonts w:ascii="Symbol" w:hAnsi="Symbol" w:hint="default"/>
        <w:sz w:val="40"/>
      </w:rPr>
    </w:lvl>
    <w:lvl w:ilvl="1" w:tplc="4C4A2BB2">
      <w:start w:val="1"/>
      <w:numFmt w:val="decimal"/>
      <w:lvlText w:val="%2."/>
      <w:lvlJc w:val="left"/>
      <w:pPr>
        <w:tabs>
          <w:tab w:val="num" w:pos="1440"/>
        </w:tabs>
        <w:ind w:left="1440" w:hanging="360"/>
      </w:pPr>
    </w:lvl>
    <w:lvl w:ilvl="2" w:tplc="A33481C2">
      <w:start w:val="1"/>
      <w:numFmt w:val="decimal"/>
      <w:lvlText w:val="%3."/>
      <w:lvlJc w:val="left"/>
      <w:pPr>
        <w:tabs>
          <w:tab w:val="num" w:pos="2160"/>
        </w:tabs>
        <w:ind w:left="2160" w:hanging="360"/>
      </w:pPr>
    </w:lvl>
    <w:lvl w:ilvl="3" w:tplc="81226B2A">
      <w:start w:val="1"/>
      <w:numFmt w:val="decimal"/>
      <w:lvlText w:val="%4."/>
      <w:lvlJc w:val="left"/>
      <w:pPr>
        <w:tabs>
          <w:tab w:val="num" w:pos="2880"/>
        </w:tabs>
        <w:ind w:left="2880" w:hanging="360"/>
      </w:pPr>
    </w:lvl>
    <w:lvl w:ilvl="4" w:tplc="85FCA2D6">
      <w:start w:val="1"/>
      <w:numFmt w:val="decimal"/>
      <w:lvlText w:val="%5."/>
      <w:lvlJc w:val="left"/>
      <w:pPr>
        <w:tabs>
          <w:tab w:val="num" w:pos="3600"/>
        </w:tabs>
        <w:ind w:left="3600" w:hanging="360"/>
      </w:pPr>
    </w:lvl>
    <w:lvl w:ilvl="5" w:tplc="80A0025A">
      <w:start w:val="1"/>
      <w:numFmt w:val="decimal"/>
      <w:lvlText w:val="%6."/>
      <w:lvlJc w:val="left"/>
      <w:pPr>
        <w:tabs>
          <w:tab w:val="num" w:pos="4320"/>
        </w:tabs>
        <w:ind w:left="4320" w:hanging="360"/>
      </w:pPr>
    </w:lvl>
    <w:lvl w:ilvl="6" w:tplc="A594A53E">
      <w:start w:val="1"/>
      <w:numFmt w:val="decimal"/>
      <w:lvlText w:val="%7."/>
      <w:lvlJc w:val="left"/>
      <w:pPr>
        <w:tabs>
          <w:tab w:val="num" w:pos="5040"/>
        </w:tabs>
        <w:ind w:left="5040" w:hanging="360"/>
      </w:pPr>
    </w:lvl>
    <w:lvl w:ilvl="7" w:tplc="ACC0E43A">
      <w:start w:val="1"/>
      <w:numFmt w:val="decimal"/>
      <w:lvlText w:val="%8."/>
      <w:lvlJc w:val="left"/>
      <w:pPr>
        <w:tabs>
          <w:tab w:val="num" w:pos="5760"/>
        </w:tabs>
        <w:ind w:left="5760" w:hanging="360"/>
      </w:pPr>
    </w:lvl>
    <w:lvl w:ilvl="8" w:tplc="0562C500">
      <w:start w:val="1"/>
      <w:numFmt w:val="decimal"/>
      <w:lvlText w:val="%9."/>
      <w:lvlJc w:val="left"/>
      <w:pPr>
        <w:tabs>
          <w:tab w:val="num" w:pos="6480"/>
        </w:tabs>
        <w:ind w:left="6480" w:hanging="360"/>
      </w:pPr>
    </w:lvl>
  </w:abstractNum>
  <w:abstractNum w:abstractNumId="9">
    <w:nsid w:val="080145A8"/>
    <w:multiLevelType w:val="hybridMultilevel"/>
    <w:tmpl w:val="989C08FA"/>
    <w:lvl w:ilvl="0" w:tplc="22DCC098">
      <w:start w:val="1"/>
      <w:numFmt w:val="bullet"/>
      <w:pStyle w:val="a0"/>
      <w:lvlText w:val=""/>
      <w:lvlJc w:val="left"/>
      <w:pPr>
        <w:ind w:left="720" w:hanging="360"/>
      </w:pPr>
      <w:rPr>
        <w:rFonts w:ascii="Symbol" w:hAnsi="Symbol" w:hint="default"/>
        <w:sz w:val="24"/>
        <w:szCs w:val="24"/>
      </w:rPr>
    </w:lvl>
    <w:lvl w:ilvl="1" w:tplc="24B23F46">
      <w:start w:val="1"/>
      <w:numFmt w:val="bullet"/>
      <w:lvlText w:val=""/>
      <w:lvlJc w:val="left"/>
      <w:pPr>
        <w:ind w:left="1440" w:hanging="360"/>
      </w:pPr>
      <w:rPr>
        <w:rFonts w:ascii="Wingdings" w:hAnsi="Wingdings" w:hint="default"/>
      </w:rPr>
    </w:lvl>
    <w:lvl w:ilvl="2" w:tplc="B246C904" w:tentative="1">
      <w:start w:val="1"/>
      <w:numFmt w:val="bullet"/>
      <w:lvlText w:val=""/>
      <w:lvlJc w:val="left"/>
      <w:pPr>
        <w:ind w:left="2160" w:hanging="360"/>
      </w:pPr>
      <w:rPr>
        <w:rFonts w:ascii="Wingdings" w:hAnsi="Wingdings" w:hint="default"/>
      </w:rPr>
    </w:lvl>
    <w:lvl w:ilvl="3" w:tplc="55DC3BF0" w:tentative="1">
      <w:start w:val="1"/>
      <w:numFmt w:val="bullet"/>
      <w:lvlText w:val=""/>
      <w:lvlJc w:val="left"/>
      <w:pPr>
        <w:ind w:left="2880" w:hanging="360"/>
      </w:pPr>
      <w:rPr>
        <w:rFonts w:ascii="Symbol" w:hAnsi="Symbol" w:hint="default"/>
      </w:rPr>
    </w:lvl>
    <w:lvl w:ilvl="4" w:tplc="E1A2948A" w:tentative="1">
      <w:start w:val="1"/>
      <w:numFmt w:val="bullet"/>
      <w:lvlText w:val="o"/>
      <w:lvlJc w:val="left"/>
      <w:pPr>
        <w:ind w:left="3600" w:hanging="360"/>
      </w:pPr>
      <w:rPr>
        <w:rFonts w:ascii="Courier New" w:hAnsi="Courier New" w:cs="Courier New" w:hint="default"/>
      </w:rPr>
    </w:lvl>
    <w:lvl w:ilvl="5" w:tplc="D960CB5A" w:tentative="1">
      <w:start w:val="1"/>
      <w:numFmt w:val="bullet"/>
      <w:lvlText w:val=""/>
      <w:lvlJc w:val="left"/>
      <w:pPr>
        <w:ind w:left="4320" w:hanging="360"/>
      </w:pPr>
      <w:rPr>
        <w:rFonts w:ascii="Wingdings" w:hAnsi="Wingdings" w:hint="default"/>
      </w:rPr>
    </w:lvl>
    <w:lvl w:ilvl="6" w:tplc="E500B7B6" w:tentative="1">
      <w:start w:val="1"/>
      <w:numFmt w:val="bullet"/>
      <w:lvlText w:val=""/>
      <w:lvlJc w:val="left"/>
      <w:pPr>
        <w:ind w:left="5040" w:hanging="360"/>
      </w:pPr>
      <w:rPr>
        <w:rFonts w:ascii="Symbol" w:hAnsi="Symbol" w:hint="default"/>
      </w:rPr>
    </w:lvl>
    <w:lvl w:ilvl="7" w:tplc="58D69DA6" w:tentative="1">
      <w:start w:val="1"/>
      <w:numFmt w:val="bullet"/>
      <w:lvlText w:val="o"/>
      <w:lvlJc w:val="left"/>
      <w:pPr>
        <w:ind w:left="5760" w:hanging="360"/>
      </w:pPr>
      <w:rPr>
        <w:rFonts w:ascii="Courier New" w:hAnsi="Courier New" w:cs="Courier New" w:hint="default"/>
      </w:rPr>
    </w:lvl>
    <w:lvl w:ilvl="8" w:tplc="546E5DE6" w:tentative="1">
      <w:start w:val="1"/>
      <w:numFmt w:val="bullet"/>
      <w:lvlText w:val=""/>
      <w:lvlJc w:val="left"/>
      <w:pPr>
        <w:ind w:left="6480" w:hanging="360"/>
      </w:pPr>
      <w:rPr>
        <w:rFonts w:ascii="Wingdings" w:hAnsi="Wingdings" w:hint="default"/>
      </w:rPr>
    </w:lvl>
  </w:abstractNum>
  <w:abstractNum w:abstractNumId="10">
    <w:nsid w:val="1E7E04D5"/>
    <w:multiLevelType w:val="singleLevel"/>
    <w:tmpl w:val="D34A6FD8"/>
    <w:lvl w:ilvl="0">
      <w:start w:val="1"/>
      <w:numFmt w:val="decimal"/>
      <w:pStyle w:val="20"/>
      <w:lvlText w:val="%1."/>
      <w:lvlJc w:val="left"/>
      <w:pPr>
        <w:tabs>
          <w:tab w:val="num" w:pos="360"/>
        </w:tabs>
        <w:ind w:left="360" w:hanging="360"/>
      </w:pPr>
    </w:lvl>
  </w:abstractNum>
  <w:abstractNum w:abstractNumId="11">
    <w:nsid w:val="241B476D"/>
    <w:multiLevelType w:val="hybridMultilevel"/>
    <w:tmpl w:val="74B6CEEA"/>
    <w:name w:val="WW8Num3"/>
    <w:lvl w:ilvl="0" w:tplc="BB7400F0">
      <w:start w:val="1"/>
      <w:numFmt w:val="decimal"/>
      <w:lvlText w:val="%1)"/>
      <w:lvlJc w:val="left"/>
      <w:pPr>
        <w:ind w:left="1069" w:hanging="360"/>
      </w:pPr>
    </w:lvl>
    <w:lvl w:ilvl="1" w:tplc="4EBE5DD2">
      <w:start w:val="1"/>
      <w:numFmt w:val="decimal"/>
      <w:lvlText w:val="%2."/>
      <w:lvlJc w:val="left"/>
      <w:pPr>
        <w:tabs>
          <w:tab w:val="num" w:pos="1440"/>
        </w:tabs>
        <w:ind w:left="1440" w:hanging="360"/>
      </w:pPr>
    </w:lvl>
    <w:lvl w:ilvl="2" w:tplc="D00AAA84">
      <w:start w:val="1"/>
      <w:numFmt w:val="decimal"/>
      <w:lvlText w:val="%3."/>
      <w:lvlJc w:val="left"/>
      <w:pPr>
        <w:tabs>
          <w:tab w:val="num" w:pos="2160"/>
        </w:tabs>
        <w:ind w:left="2160" w:hanging="360"/>
      </w:pPr>
    </w:lvl>
    <w:lvl w:ilvl="3" w:tplc="FC9A50AE">
      <w:start w:val="1"/>
      <w:numFmt w:val="decimal"/>
      <w:lvlText w:val="%4."/>
      <w:lvlJc w:val="left"/>
      <w:pPr>
        <w:tabs>
          <w:tab w:val="num" w:pos="2880"/>
        </w:tabs>
        <w:ind w:left="2880" w:hanging="360"/>
      </w:pPr>
    </w:lvl>
    <w:lvl w:ilvl="4" w:tplc="80DAAFF0">
      <w:start w:val="1"/>
      <w:numFmt w:val="decimal"/>
      <w:lvlText w:val="%5."/>
      <w:lvlJc w:val="left"/>
      <w:pPr>
        <w:tabs>
          <w:tab w:val="num" w:pos="3600"/>
        </w:tabs>
        <w:ind w:left="3600" w:hanging="360"/>
      </w:pPr>
    </w:lvl>
    <w:lvl w:ilvl="5" w:tplc="266EBF10">
      <w:start w:val="1"/>
      <w:numFmt w:val="decimal"/>
      <w:lvlText w:val="%6."/>
      <w:lvlJc w:val="left"/>
      <w:pPr>
        <w:tabs>
          <w:tab w:val="num" w:pos="4320"/>
        </w:tabs>
        <w:ind w:left="4320" w:hanging="360"/>
      </w:pPr>
    </w:lvl>
    <w:lvl w:ilvl="6" w:tplc="4E266680">
      <w:start w:val="1"/>
      <w:numFmt w:val="decimal"/>
      <w:lvlText w:val="%7."/>
      <w:lvlJc w:val="left"/>
      <w:pPr>
        <w:tabs>
          <w:tab w:val="num" w:pos="5040"/>
        </w:tabs>
        <w:ind w:left="5040" w:hanging="360"/>
      </w:pPr>
    </w:lvl>
    <w:lvl w:ilvl="7" w:tplc="B808BFEA">
      <w:start w:val="1"/>
      <w:numFmt w:val="decimal"/>
      <w:lvlText w:val="%8."/>
      <w:lvlJc w:val="left"/>
      <w:pPr>
        <w:tabs>
          <w:tab w:val="num" w:pos="5760"/>
        </w:tabs>
        <w:ind w:left="5760" w:hanging="360"/>
      </w:pPr>
    </w:lvl>
    <w:lvl w:ilvl="8" w:tplc="EA5C85D2">
      <w:start w:val="1"/>
      <w:numFmt w:val="decimal"/>
      <w:lvlText w:val="%9."/>
      <w:lvlJc w:val="left"/>
      <w:pPr>
        <w:tabs>
          <w:tab w:val="num" w:pos="6480"/>
        </w:tabs>
        <w:ind w:left="6480" w:hanging="360"/>
      </w:pPr>
    </w:lvl>
  </w:abstractNum>
  <w:abstractNum w:abstractNumId="12">
    <w:nsid w:val="25055C64"/>
    <w:multiLevelType w:val="hybridMultilevel"/>
    <w:tmpl w:val="41F22F56"/>
    <w:name w:val="WW8Num4"/>
    <w:lvl w:ilvl="0" w:tplc="F328CE04">
      <w:start w:val="1"/>
      <w:numFmt w:val="upperRoman"/>
      <w:lvlText w:val="%1."/>
      <w:lvlJc w:val="left"/>
      <w:pPr>
        <w:ind w:left="1080" w:hanging="720"/>
      </w:pPr>
      <w:rPr>
        <w:rFonts w:hint="default"/>
      </w:rPr>
    </w:lvl>
    <w:lvl w:ilvl="1" w:tplc="21EA8C9A" w:tentative="1">
      <w:start w:val="1"/>
      <w:numFmt w:val="lowerLetter"/>
      <w:lvlText w:val="%2."/>
      <w:lvlJc w:val="left"/>
      <w:pPr>
        <w:ind w:left="1440" w:hanging="360"/>
      </w:pPr>
    </w:lvl>
    <w:lvl w:ilvl="2" w:tplc="66621C5E" w:tentative="1">
      <w:start w:val="1"/>
      <w:numFmt w:val="lowerRoman"/>
      <w:lvlText w:val="%3."/>
      <w:lvlJc w:val="right"/>
      <w:pPr>
        <w:ind w:left="2160" w:hanging="180"/>
      </w:pPr>
    </w:lvl>
    <w:lvl w:ilvl="3" w:tplc="81F64D94" w:tentative="1">
      <w:start w:val="1"/>
      <w:numFmt w:val="decimal"/>
      <w:lvlText w:val="%4."/>
      <w:lvlJc w:val="left"/>
      <w:pPr>
        <w:ind w:left="2880" w:hanging="360"/>
      </w:pPr>
    </w:lvl>
    <w:lvl w:ilvl="4" w:tplc="9E8A9E7C" w:tentative="1">
      <w:start w:val="1"/>
      <w:numFmt w:val="lowerLetter"/>
      <w:lvlText w:val="%5."/>
      <w:lvlJc w:val="left"/>
      <w:pPr>
        <w:ind w:left="3600" w:hanging="360"/>
      </w:pPr>
    </w:lvl>
    <w:lvl w:ilvl="5" w:tplc="A44A2ECA" w:tentative="1">
      <w:start w:val="1"/>
      <w:numFmt w:val="lowerRoman"/>
      <w:lvlText w:val="%6."/>
      <w:lvlJc w:val="right"/>
      <w:pPr>
        <w:ind w:left="4320" w:hanging="180"/>
      </w:pPr>
    </w:lvl>
    <w:lvl w:ilvl="6" w:tplc="4FAE2BF8" w:tentative="1">
      <w:start w:val="1"/>
      <w:numFmt w:val="decimal"/>
      <w:lvlText w:val="%7."/>
      <w:lvlJc w:val="left"/>
      <w:pPr>
        <w:ind w:left="5040" w:hanging="360"/>
      </w:pPr>
    </w:lvl>
    <w:lvl w:ilvl="7" w:tplc="2AD6BE5E" w:tentative="1">
      <w:start w:val="1"/>
      <w:numFmt w:val="lowerLetter"/>
      <w:lvlText w:val="%8."/>
      <w:lvlJc w:val="left"/>
      <w:pPr>
        <w:ind w:left="5760" w:hanging="360"/>
      </w:pPr>
    </w:lvl>
    <w:lvl w:ilvl="8" w:tplc="8D6E27AC" w:tentative="1">
      <w:start w:val="1"/>
      <w:numFmt w:val="lowerRoman"/>
      <w:lvlText w:val="%9."/>
      <w:lvlJc w:val="right"/>
      <w:pPr>
        <w:ind w:left="6480" w:hanging="180"/>
      </w:pPr>
    </w:lvl>
  </w:abstractNum>
  <w:abstractNum w:abstractNumId="13">
    <w:nsid w:val="2BED5353"/>
    <w:multiLevelType w:val="hybridMultilevel"/>
    <w:tmpl w:val="2B269F1A"/>
    <w:name w:val="WW8Num5"/>
    <w:lvl w:ilvl="0" w:tplc="819CB4F6">
      <w:start w:val="1"/>
      <w:numFmt w:val="decimal"/>
      <w:lvlText w:val="%1."/>
      <w:lvlJc w:val="left"/>
      <w:pPr>
        <w:tabs>
          <w:tab w:val="num" w:pos="1068"/>
        </w:tabs>
        <w:ind w:left="1068" w:hanging="360"/>
      </w:pPr>
      <w:rPr>
        <w:rFonts w:hint="default"/>
      </w:rPr>
    </w:lvl>
    <w:lvl w:ilvl="1" w:tplc="C8F25E9C" w:tentative="1">
      <w:start w:val="1"/>
      <w:numFmt w:val="lowerLetter"/>
      <w:lvlText w:val="%2."/>
      <w:lvlJc w:val="left"/>
      <w:pPr>
        <w:tabs>
          <w:tab w:val="num" w:pos="1788"/>
        </w:tabs>
        <w:ind w:left="1788" w:hanging="360"/>
      </w:pPr>
    </w:lvl>
    <w:lvl w:ilvl="2" w:tplc="1A5699CC" w:tentative="1">
      <w:start w:val="1"/>
      <w:numFmt w:val="lowerRoman"/>
      <w:lvlText w:val="%3."/>
      <w:lvlJc w:val="right"/>
      <w:pPr>
        <w:tabs>
          <w:tab w:val="num" w:pos="2508"/>
        </w:tabs>
        <w:ind w:left="2508" w:hanging="180"/>
      </w:pPr>
    </w:lvl>
    <w:lvl w:ilvl="3" w:tplc="A1B2BE30" w:tentative="1">
      <w:start w:val="1"/>
      <w:numFmt w:val="decimal"/>
      <w:lvlText w:val="%4."/>
      <w:lvlJc w:val="left"/>
      <w:pPr>
        <w:tabs>
          <w:tab w:val="num" w:pos="3228"/>
        </w:tabs>
        <w:ind w:left="3228" w:hanging="360"/>
      </w:pPr>
    </w:lvl>
    <w:lvl w:ilvl="4" w:tplc="D068A950" w:tentative="1">
      <w:start w:val="1"/>
      <w:numFmt w:val="lowerLetter"/>
      <w:lvlText w:val="%5."/>
      <w:lvlJc w:val="left"/>
      <w:pPr>
        <w:tabs>
          <w:tab w:val="num" w:pos="3948"/>
        </w:tabs>
        <w:ind w:left="3948" w:hanging="360"/>
      </w:pPr>
    </w:lvl>
    <w:lvl w:ilvl="5" w:tplc="E6D04FDC" w:tentative="1">
      <w:start w:val="1"/>
      <w:numFmt w:val="lowerRoman"/>
      <w:lvlText w:val="%6."/>
      <w:lvlJc w:val="right"/>
      <w:pPr>
        <w:tabs>
          <w:tab w:val="num" w:pos="4668"/>
        </w:tabs>
        <w:ind w:left="4668" w:hanging="180"/>
      </w:pPr>
    </w:lvl>
    <w:lvl w:ilvl="6" w:tplc="3F4E07B8" w:tentative="1">
      <w:start w:val="1"/>
      <w:numFmt w:val="decimal"/>
      <w:lvlText w:val="%7."/>
      <w:lvlJc w:val="left"/>
      <w:pPr>
        <w:tabs>
          <w:tab w:val="num" w:pos="5388"/>
        </w:tabs>
        <w:ind w:left="5388" w:hanging="360"/>
      </w:pPr>
    </w:lvl>
    <w:lvl w:ilvl="7" w:tplc="99026858" w:tentative="1">
      <w:start w:val="1"/>
      <w:numFmt w:val="lowerLetter"/>
      <w:lvlText w:val="%8."/>
      <w:lvlJc w:val="left"/>
      <w:pPr>
        <w:tabs>
          <w:tab w:val="num" w:pos="6108"/>
        </w:tabs>
        <w:ind w:left="6108" w:hanging="360"/>
      </w:pPr>
    </w:lvl>
    <w:lvl w:ilvl="8" w:tplc="67D6DF62" w:tentative="1">
      <w:start w:val="1"/>
      <w:numFmt w:val="lowerRoman"/>
      <w:lvlText w:val="%9."/>
      <w:lvlJc w:val="right"/>
      <w:pPr>
        <w:tabs>
          <w:tab w:val="num" w:pos="6828"/>
        </w:tabs>
        <w:ind w:left="6828" w:hanging="180"/>
      </w:pPr>
    </w:lvl>
  </w:abstractNum>
  <w:abstractNum w:abstractNumId="14">
    <w:nsid w:val="2DAF5004"/>
    <w:multiLevelType w:val="multilevel"/>
    <w:tmpl w:val="F3CEDC3E"/>
    <w:lvl w:ilvl="0">
      <w:start w:val="5"/>
      <w:numFmt w:val="decimal"/>
      <w:pStyle w:val="31"/>
      <w:lvlText w:val="%1."/>
      <w:lvlJc w:val="left"/>
      <w:pPr>
        <w:tabs>
          <w:tab w:val="num" w:pos="480"/>
        </w:tabs>
        <w:ind w:left="480" w:hanging="480"/>
      </w:pPr>
      <w:rPr>
        <w:rFonts w:hint="default"/>
      </w:rPr>
    </w:lvl>
    <w:lvl w:ilvl="1">
      <w:start w:val="3"/>
      <w:numFmt w:val="decimal"/>
      <w:lvlText w:val="%1.%2."/>
      <w:lvlJc w:val="left"/>
      <w:pPr>
        <w:tabs>
          <w:tab w:val="num" w:pos="877"/>
        </w:tabs>
        <w:ind w:left="877" w:hanging="48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5">
    <w:nsid w:val="2E786AC0"/>
    <w:multiLevelType w:val="hybridMultilevel"/>
    <w:tmpl w:val="3990933A"/>
    <w:name w:val="WW8Num6"/>
    <w:lvl w:ilvl="0" w:tplc="C338AE76">
      <w:start w:val="1"/>
      <w:numFmt w:val="bullet"/>
      <w:lvlText w:val=""/>
      <w:lvlJc w:val="left"/>
      <w:pPr>
        <w:ind w:left="720" w:hanging="360"/>
      </w:pPr>
      <w:rPr>
        <w:rFonts w:ascii="Symbol" w:hAnsi="Symbol" w:hint="default"/>
      </w:rPr>
    </w:lvl>
    <w:lvl w:ilvl="1" w:tplc="939EBD98" w:tentative="1">
      <w:start w:val="1"/>
      <w:numFmt w:val="bullet"/>
      <w:lvlText w:val="o"/>
      <w:lvlJc w:val="left"/>
      <w:pPr>
        <w:ind w:left="1440" w:hanging="360"/>
      </w:pPr>
      <w:rPr>
        <w:rFonts w:ascii="Courier New" w:hAnsi="Courier New" w:cs="Courier New" w:hint="default"/>
      </w:rPr>
    </w:lvl>
    <w:lvl w:ilvl="2" w:tplc="0488324A" w:tentative="1">
      <w:start w:val="1"/>
      <w:numFmt w:val="bullet"/>
      <w:lvlText w:val=""/>
      <w:lvlJc w:val="left"/>
      <w:pPr>
        <w:ind w:left="2160" w:hanging="360"/>
      </w:pPr>
      <w:rPr>
        <w:rFonts w:ascii="Wingdings" w:hAnsi="Wingdings" w:hint="default"/>
      </w:rPr>
    </w:lvl>
    <w:lvl w:ilvl="3" w:tplc="9A7E5E22" w:tentative="1">
      <w:start w:val="1"/>
      <w:numFmt w:val="bullet"/>
      <w:lvlText w:val=""/>
      <w:lvlJc w:val="left"/>
      <w:pPr>
        <w:ind w:left="2880" w:hanging="360"/>
      </w:pPr>
      <w:rPr>
        <w:rFonts w:ascii="Symbol" w:hAnsi="Symbol" w:hint="default"/>
      </w:rPr>
    </w:lvl>
    <w:lvl w:ilvl="4" w:tplc="93CA5944" w:tentative="1">
      <w:start w:val="1"/>
      <w:numFmt w:val="bullet"/>
      <w:lvlText w:val="o"/>
      <w:lvlJc w:val="left"/>
      <w:pPr>
        <w:ind w:left="3600" w:hanging="360"/>
      </w:pPr>
      <w:rPr>
        <w:rFonts w:ascii="Courier New" w:hAnsi="Courier New" w:cs="Courier New" w:hint="default"/>
      </w:rPr>
    </w:lvl>
    <w:lvl w:ilvl="5" w:tplc="10144D0A" w:tentative="1">
      <w:start w:val="1"/>
      <w:numFmt w:val="bullet"/>
      <w:lvlText w:val=""/>
      <w:lvlJc w:val="left"/>
      <w:pPr>
        <w:ind w:left="4320" w:hanging="360"/>
      </w:pPr>
      <w:rPr>
        <w:rFonts w:ascii="Wingdings" w:hAnsi="Wingdings" w:hint="default"/>
      </w:rPr>
    </w:lvl>
    <w:lvl w:ilvl="6" w:tplc="DA00D050" w:tentative="1">
      <w:start w:val="1"/>
      <w:numFmt w:val="bullet"/>
      <w:lvlText w:val=""/>
      <w:lvlJc w:val="left"/>
      <w:pPr>
        <w:ind w:left="5040" w:hanging="360"/>
      </w:pPr>
      <w:rPr>
        <w:rFonts w:ascii="Symbol" w:hAnsi="Symbol" w:hint="default"/>
      </w:rPr>
    </w:lvl>
    <w:lvl w:ilvl="7" w:tplc="294E1938" w:tentative="1">
      <w:start w:val="1"/>
      <w:numFmt w:val="bullet"/>
      <w:lvlText w:val="o"/>
      <w:lvlJc w:val="left"/>
      <w:pPr>
        <w:ind w:left="5760" w:hanging="360"/>
      </w:pPr>
      <w:rPr>
        <w:rFonts w:ascii="Courier New" w:hAnsi="Courier New" w:cs="Courier New" w:hint="default"/>
      </w:rPr>
    </w:lvl>
    <w:lvl w:ilvl="8" w:tplc="D1FC692C" w:tentative="1">
      <w:start w:val="1"/>
      <w:numFmt w:val="bullet"/>
      <w:lvlText w:val=""/>
      <w:lvlJc w:val="left"/>
      <w:pPr>
        <w:ind w:left="6480" w:hanging="360"/>
      </w:pPr>
      <w:rPr>
        <w:rFonts w:ascii="Wingdings" w:hAnsi="Wingdings" w:hint="default"/>
      </w:rPr>
    </w:lvl>
  </w:abstractNum>
  <w:abstractNum w:abstractNumId="16">
    <w:nsid w:val="2EBA42AE"/>
    <w:multiLevelType w:val="multilevel"/>
    <w:tmpl w:val="C3C26FB4"/>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AE474F"/>
    <w:multiLevelType w:val="hybridMultilevel"/>
    <w:tmpl w:val="AF26B624"/>
    <w:name w:val="WW8Num7"/>
    <w:lvl w:ilvl="0" w:tplc="FF68C744">
      <w:start w:val="1"/>
      <w:numFmt w:val="decimal"/>
      <w:pStyle w:val="a1"/>
      <w:lvlText w:val="%1."/>
      <w:lvlJc w:val="left"/>
      <w:pPr>
        <w:tabs>
          <w:tab w:val="num" w:pos="720"/>
        </w:tabs>
        <w:ind w:left="720" w:hanging="360"/>
      </w:pPr>
    </w:lvl>
    <w:lvl w:ilvl="1" w:tplc="36B8AEE8">
      <w:start w:val="1"/>
      <w:numFmt w:val="lowerLetter"/>
      <w:lvlText w:val="%2."/>
      <w:lvlJc w:val="left"/>
      <w:pPr>
        <w:tabs>
          <w:tab w:val="num" w:pos="1440"/>
        </w:tabs>
        <w:ind w:left="1440" w:hanging="360"/>
      </w:pPr>
    </w:lvl>
    <w:lvl w:ilvl="2" w:tplc="ADDC68A0" w:tentative="1">
      <w:start w:val="1"/>
      <w:numFmt w:val="lowerRoman"/>
      <w:lvlText w:val="%3."/>
      <w:lvlJc w:val="right"/>
      <w:pPr>
        <w:tabs>
          <w:tab w:val="num" w:pos="2160"/>
        </w:tabs>
        <w:ind w:left="2160" w:hanging="180"/>
      </w:pPr>
    </w:lvl>
    <w:lvl w:ilvl="3" w:tplc="419A0BB2" w:tentative="1">
      <w:start w:val="1"/>
      <w:numFmt w:val="decimal"/>
      <w:lvlText w:val="%4."/>
      <w:lvlJc w:val="left"/>
      <w:pPr>
        <w:tabs>
          <w:tab w:val="num" w:pos="2880"/>
        </w:tabs>
        <w:ind w:left="2880" w:hanging="360"/>
      </w:pPr>
    </w:lvl>
    <w:lvl w:ilvl="4" w:tplc="1A907B04" w:tentative="1">
      <w:start w:val="1"/>
      <w:numFmt w:val="lowerLetter"/>
      <w:lvlText w:val="%5."/>
      <w:lvlJc w:val="left"/>
      <w:pPr>
        <w:tabs>
          <w:tab w:val="num" w:pos="3600"/>
        </w:tabs>
        <w:ind w:left="3600" w:hanging="360"/>
      </w:pPr>
    </w:lvl>
    <w:lvl w:ilvl="5" w:tplc="EF3697DC" w:tentative="1">
      <w:start w:val="1"/>
      <w:numFmt w:val="lowerRoman"/>
      <w:lvlText w:val="%6."/>
      <w:lvlJc w:val="right"/>
      <w:pPr>
        <w:tabs>
          <w:tab w:val="num" w:pos="4320"/>
        </w:tabs>
        <w:ind w:left="4320" w:hanging="180"/>
      </w:pPr>
    </w:lvl>
    <w:lvl w:ilvl="6" w:tplc="5BE4B87A" w:tentative="1">
      <w:start w:val="1"/>
      <w:numFmt w:val="decimal"/>
      <w:lvlText w:val="%7."/>
      <w:lvlJc w:val="left"/>
      <w:pPr>
        <w:tabs>
          <w:tab w:val="num" w:pos="5040"/>
        </w:tabs>
        <w:ind w:left="5040" w:hanging="360"/>
      </w:pPr>
    </w:lvl>
    <w:lvl w:ilvl="7" w:tplc="97840D4C" w:tentative="1">
      <w:start w:val="1"/>
      <w:numFmt w:val="lowerLetter"/>
      <w:lvlText w:val="%8."/>
      <w:lvlJc w:val="left"/>
      <w:pPr>
        <w:tabs>
          <w:tab w:val="num" w:pos="5760"/>
        </w:tabs>
        <w:ind w:left="5760" w:hanging="360"/>
      </w:pPr>
    </w:lvl>
    <w:lvl w:ilvl="8" w:tplc="8800C8EE" w:tentative="1">
      <w:start w:val="1"/>
      <w:numFmt w:val="lowerRoman"/>
      <w:lvlText w:val="%9."/>
      <w:lvlJc w:val="right"/>
      <w:pPr>
        <w:tabs>
          <w:tab w:val="num" w:pos="6480"/>
        </w:tabs>
        <w:ind w:left="6480" w:hanging="180"/>
      </w:pPr>
    </w:lvl>
  </w:abstractNum>
  <w:abstractNum w:abstractNumId="18">
    <w:nsid w:val="3BC06D04"/>
    <w:multiLevelType w:val="multilevel"/>
    <w:tmpl w:val="EF8A29B6"/>
    <w:name w:val="WW8Num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4407E4"/>
    <w:multiLevelType w:val="multilevel"/>
    <w:tmpl w:val="605C426A"/>
    <w:lvl w:ilvl="0">
      <w:start w:val="1"/>
      <w:numFmt w:val="decimal"/>
      <w:lvlText w:val="%1."/>
      <w:lvlJc w:val="left"/>
      <w:pPr>
        <w:ind w:left="502" w:hanging="360"/>
      </w:pPr>
      <w:rPr>
        <w:rFonts w:hint="default"/>
        <w:b/>
      </w:rPr>
    </w:lvl>
    <w:lvl w:ilvl="1">
      <w:start w:val="1"/>
      <w:numFmt w:val="decimal"/>
      <w:lvlText w:val="%1.%2."/>
      <w:lvlJc w:val="left"/>
      <w:pPr>
        <w:ind w:left="1282" w:hanging="432"/>
      </w:pPr>
      <w:rPr>
        <w:rFonts w:hint="default"/>
        <w:b w:val="0"/>
      </w:rPr>
    </w:lvl>
    <w:lvl w:ilvl="2">
      <w:start w:val="1"/>
      <w:numFmt w:val="decimal"/>
      <w:lvlText w:val="%1.%2.%3."/>
      <w:lvlJc w:val="left"/>
      <w:pPr>
        <w:ind w:left="1497"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544A0D"/>
    <w:multiLevelType w:val="hybridMultilevel"/>
    <w:tmpl w:val="986046EE"/>
    <w:lvl w:ilvl="0" w:tplc="92788CAA">
      <w:start w:val="1"/>
      <w:numFmt w:val="bullet"/>
      <w:pStyle w:val="a2"/>
      <w:lvlText w:val=""/>
      <w:lvlJc w:val="left"/>
      <w:pPr>
        <w:tabs>
          <w:tab w:val="num" w:pos="1800"/>
        </w:tabs>
        <w:ind w:left="1800" w:hanging="360"/>
      </w:pPr>
      <w:rPr>
        <w:rFonts w:ascii="Symbol" w:hAnsi="Symbol" w:hint="default"/>
      </w:rPr>
    </w:lvl>
    <w:lvl w:ilvl="1" w:tplc="FC144776">
      <w:start w:val="1"/>
      <w:numFmt w:val="bullet"/>
      <w:lvlText w:val="-"/>
      <w:lvlJc w:val="left"/>
      <w:pPr>
        <w:tabs>
          <w:tab w:val="num" w:pos="1440"/>
        </w:tabs>
        <w:ind w:left="1440" w:hanging="360"/>
      </w:pPr>
      <w:rPr>
        <w:rFonts w:ascii="Times New Roman" w:hAnsi="Times New Roman" w:cs="Times New Roman" w:hint="default"/>
      </w:rPr>
    </w:lvl>
    <w:lvl w:ilvl="2" w:tplc="CE9E3196" w:tentative="1">
      <w:start w:val="1"/>
      <w:numFmt w:val="bullet"/>
      <w:lvlText w:val=""/>
      <w:lvlJc w:val="left"/>
      <w:pPr>
        <w:tabs>
          <w:tab w:val="num" w:pos="2160"/>
        </w:tabs>
        <w:ind w:left="2160" w:hanging="360"/>
      </w:pPr>
      <w:rPr>
        <w:rFonts w:ascii="Wingdings" w:hAnsi="Wingdings" w:hint="default"/>
      </w:rPr>
    </w:lvl>
    <w:lvl w:ilvl="3" w:tplc="970C21D4">
      <w:start w:val="1"/>
      <w:numFmt w:val="bullet"/>
      <w:lvlText w:val=""/>
      <w:lvlJc w:val="left"/>
      <w:pPr>
        <w:tabs>
          <w:tab w:val="num" w:pos="2880"/>
        </w:tabs>
        <w:ind w:left="2880" w:hanging="360"/>
      </w:pPr>
      <w:rPr>
        <w:rFonts w:ascii="Symbol" w:hAnsi="Symbol" w:hint="default"/>
      </w:rPr>
    </w:lvl>
    <w:lvl w:ilvl="4" w:tplc="474C8CBA" w:tentative="1">
      <w:start w:val="1"/>
      <w:numFmt w:val="bullet"/>
      <w:lvlText w:val="o"/>
      <w:lvlJc w:val="left"/>
      <w:pPr>
        <w:tabs>
          <w:tab w:val="num" w:pos="3600"/>
        </w:tabs>
        <w:ind w:left="3600" w:hanging="360"/>
      </w:pPr>
      <w:rPr>
        <w:rFonts w:ascii="Courier New" w:hAnsi="Courier New" w:cs="Courier New" w:hint="default"/>
      </w:rPr>
    </w:lvl>
    <w:lvl w:ilvl="5" w:tplc="2B3857C4" w:tentative="1">
      <w:start w:val="1"/>
      <w:numFmt w:val="bullet"/>
      <w:lvlText w:val=""/>
      <w:lvlJc w:val="left"/>
      <w:pPr>
        <w:tabs>
          <w:tab w:val="num" w:pos="4320"/>
        </w:tabs>
        <w:ind w:left="4320" w:hanging="360"/>
      </w:pPr>
      <w:rPr>
        <w:rFonts w:ascii="Wingdings" w:hAnsi="Wingdings" w:hint="default"/>
      </w:rPr>
    </w:lvl>
    <w:lvl w:ilvl="6" w:tplc="7CF6534C" w:tentative="1">
      <w:start w:val="1"/>
      <w:numFmt w:val="bullet"/>
      <w:lvlText w:val=""/>
      <w:lvlJc w:val="left"/>
      <w:pPr>
        <w:tabs>
          <w:tab w:val="num" w:pos="5040"/>
        </w:tabs>
        <w:ind w:left="5040" w:hanging="360"/>
      </w:pPr>
      <w:rPr>
        <w:rFonts w:ascii="Symbol" w:hAnsi="Symbol" w:hint="default"/>
      </w:rPr>
    </w:lvl>
    <w:lvl w:ilvl="7" w:tplc="E598AD4A" w:tentative="1">
      <w:start w:val="1"/>
      <w:numFmt w:val="bullet"/>
      <w:lvlText w:val="o"/>
      <w:lvlJc w:val="left"/>
      <w:pPr>
        <w:tabs>
          <w:tab w:val="num" w:pos="5760"/>
        </w:tabs>
        <w:ind w:left="5760" w:hanging="360"/>
      </w:pPr>
      <w:rPr>
        <w:rFonts w:ascii="Courier New" w:hAnsi="Courier New" w:cs="Courier New" w:hint="default"/>
      </w:rPr>
    </w:lvl>
    <w:lvl w:ilvl="8" w:tplc="9F6685B6" w:tentative="1">
      <w:start w:val="1"/>
      <w:numFmt w:val="bullet"/>
      <w:lvlText w:val=""/>
      <w:lvlJc w:val="left"/>
      <w:pPr>
        <w:tabs>
          <w:tab w:val="num" w:pos="6480"/>
        </w:tabs>
        <w:ind w:left="6480" w:hanging="360"/>
      </w:pPr>
      <w:rPr>
        <w:rFonts w:ascii="Wingdings" w:hAnsi="Wingdings" w:hint="default"/>
      </w:rPr>
    </w:lvl>
  </w:abstractNum>
  <w:abstractNum w:abstractNumId="21">
    <w:nsid w:val="4A136DD0"/>
    <w:multiLevelType w:val="hybridMultilevel"/>
    <w:tmpl w:val="C6D0909C"/>
    <w:lvl w:ilvl="0" w:tplc="17023072">
      <w:start w:val="1"/>
      <w:numFmt w:val="decimal"/>
      <w:pStyle w:val="1"/>
      <w:lvlText w:val="%1."/>
      <w:lvlJc w:val="left"/>
      <w:pPr>
        <w:tabs>
          <w:tab w:val="num" w:pos="720"/>
        </w:tabs>
        <w:ind w:left="720" w:hanging="360"/>
      </w:pPr>
      <w:rPr>
        <w:rFonts w:hint="default"/>
      </w:rPr>
    </w:lvl>
    <w:lvl w:ilvl="1" w:tplc="15466CF0" w:tentative="1">
      <w:start w:val="1"/>
      <w:numFmt w:val="lowerLetter"/>
      <w:lvlText w:val="%2."/>
      <w:lvlJc w:val="left"/>
      <w:pPr>
        <w:tabs>
          <w:tab w:val="num" w:pos="1440"/>
        </w:tabs>
        <w:ind w:left="1440" w:hanging="360"/>
      </w:pPr>
    </w:lvl>
    <w:lvl w:ilvl="2" w:tplc="D1204662" w:tentative="1">
      <w:start w:val="1"/>
      <w:numFmt w:val="lowerRoman"/>
      <w:lvlText w:val="%3."/>
      <w:lvlJc w:val="right"/>
      <w:pPr>
        <w:tabs>
          <w:tab w:val="num" w:pos="2160"/>
        </w:tabs>
        <w:ind w:left="2160" w:hanging="180"/>
      </w:pPr>
    </w:lvl>
    <w:lvl w:ilvl="3" w:tplc="753E4038" w:tentative="1">
      <w:start w:val="1"/>
      <w:numFmt w:val="decimal"/>
      <w:lvlText w:val="%4."/>
      <w:lvlJc w:val="left"/>
      <w:pPr>
        <w:tabs>
          <w:tab w:val="num" w:pos="2880"/>
        </w:tabs>
        <w:ind w:left="2880" w:hanging="360"/>
      </w:pPr>
    </w:lvl>
    <w:lvl w:ilvl="4" w:tplc="EE24A0A8" w:tentative="1">
      <w:start w:val="1"/>
      <w:numFmt w:val="lowerLetter"/>
      <w:lvlText w:val="%5."/>
      <w:lvlJc w:val="left"/>
      <w:pPr>
        <w:tabs>
          <w:tab w:val="num" w:pos="3600"/>
        </w:tabs>
        <w:ind w:left="3600" w:hanging="360"/>
      </w:pPr>
    </w:lvl>
    <w:lvl w:ilvl="5" w:tplc="B5142CE6" w:tentative="1">
      <w:start w:val="1"/>
      <w:numFmt w:val="lowerRoman"/>
      <w:lvlText w:val="%6."/>
      <w:lvlJc w:val="right"/>
      <w:pPr>
        <w:tabs>
          <w:tab w:val="num" w:pos="4320"/>
        </w:tabs>
        <w:ind w:left="4320" w:hanging="180"/>
      </w:pPr>
    </w:lvl>
    <w:lvl w:ilvl="6" w:tplc="FDE28EA2" w:tentative="1">
      <w:start w:val="1"/>
      <w:numFmt w:val="decimal"/>
      <w:lvlText w:val="%7."/>
      <w:lvlJc w:val="left"/>
      <w:pPr>
        <w:tabs>
          <w:tab w:val="num" w:pos="5040"/>
        </w:tabs>
        <w:ind w:left="5040" w:hanging="360"/>
      </w:pPr>
    </w:lvl>
    <w:lvl w:ilvl="7" w:tplc="6A163408" w:tentative="1">
      <w:start w:val="1"/>
      <w:numFmt w:val="lowerLetter"/>
      <w:lvlText w:val="%8."/>
      <w:lvlJc w:val="left"/>
      <w:pPr>
        <w:tabs>
          <w:tab w:val="num" w:pos="5760"/>
        </w:tabs>
        <w:ind w:left="5760" w:hanging="360"/>
      </w:pPr>
    </w:lvl>
    <w:lvl w:ilvl="8" w:tplc="9A623AAA" w:tentative="1">
      <w:start w:val="1"/>
      <w:numFmt w:val="lowerRoman"/>
      <w:lvlText w:val="%9."/>
      <w:lvlJc w:val="right"/>
      <w:pPr>
        <w:tabs>
          <w:tab w:val="num" w:pos="6480"/>
        </w:tabs>
        <w:ind w:left="6480" w:hanging="180"/>
      </w:pPr>
    </w:lvl>
  </w:abstractNum>
  <w:abstractNum w:abstractNumId="22">
    <w:nsid w:val="56AF3032"/>
    <w:multiLevelType w:val="hybridMultilevel"/>
    <w:tmpl w:val="1E7A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A31CAE"/>
    <w:multiLevelType w:val="multilevel"/>
    <w:tmpl w:val="32649F76"/>
    <w:lvl w:ilvl="0">
      <w:start w:val="2"/>
      <w:numFmt w:val="decimal"/>
      <w:pStyle w:val="1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4">
    <w:nsid w:val="73CD5757"/>
    <w:multiLevelType w:val="multilevel"/>
    <w:tmpl w:val="0419001F"/>
    <w:lvl w:ilvl="0">
      <w:start w:val="1"/>
      <w:numFmt w:val="decimal"/>
      <w:pStyle w:val="ssw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5"/>
  </w:num>
  <w:num w:numId="4">
    <w:abstractNumId w:val="14"/>
  </w:num>
  <w:num w:numId="5">
    <w:abstractNumId w:val="24"/>
  </w:num>
  <w:num w:numId="6">
    <w:abstractNumId w:val="17"/>
  </w:num>
  <w:num w:numId="7">
    <w:abstractNumId w:val="21"/>
  </w:num>
  <w:num w:numId="8">
    <w:abstractNumId w:val="2"/>
  </w:num>
  <w:num w:numId="9">
    <w:abstractNumId w:val="1"/>
  </w:num>
  <w:num w:numId="10">
    <w:abstractNumId w:val="0"/>
  </w:num>
  <w:num w:numId="11">
    <w:abstractNumId w:val="25"/>
  </w:num>
  <w:num w:numId="12">
    <w:abstractNumId w:val="10"/>
  </w:num>
  <w:num w:numId="13">
    <w:abstractNumId w:val="23"/>
  </w:num>
  <w:num w:numId="14">
    <w:abstractNumId w:val="20"/>
  </w:num>
  <w:num w:numId="15">
    <w:abstractNumId w:val="6"/>
  </w:num>
  <w:num w:numId="16">
    <w:abstractNumId w:val="9"/>
  </w:num>
  <w:num w:numId="17">
    <w:abstractNumId w:val="16"/>
  </w:num>
  <w:num w:numId="18">
    <w:abstractNumId w:val="1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20"/>
  <w:drawingGridVerticalSpacing w:val="0"/>
  <w:displayHorizontalDrawingGridEvery w:val="0"/>
  <w:displayVerticalDrawingGridEvery w:val="0"/>
  <w:characterSpacingControl w:val="doNotCompress"/>
  <w:hdrShapeDefaults>
    <o:shapedefaults v:ext="edit" spidmax="15462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F1EDF"/>
    <w:rsid w:val="00001F69"/>
    <w:rsid w:val="0000658B"/>
    <w:rsid w:val="0000750A"/>
    <w:rsid w:val="0000758A"/>
    <w:rsid w:val="00015C5C"/>
    <w:rsid w:val="000209BF"/>
    <w:rsid w:val="000211DB"/>
    <w:rsid w:val="00027C0A"/>
    <w:rsid w:val="0003053C"/>
    <w:rsid w:val="00030BC4"/>
    <w:rsid w:val="000315B3"/>
    <w:rsid w:val="000332F2"/>
    <w:rsid w:val="00037AC5"/>
    <w:rsid w:val="00042F65"/>
    <w:rsid w:val="00045593"/>
    <w:rsid w:val="0005003C"/>
    <w:rsid w:val="000530C1"/>
    <w:rsid w:val="000535BF"/>
    <w:rsid w:val="00053C3A"/>
    <w:rsid w:val="00054594"/>
    <w:rsid w:val="00056E0C"/>
    <w:rsid w:val="000624F6"/>
    <w:rsid w:val="00062661"/>
    <w:rsid w:val="00062DF3"/>
    <w:rsid w:val="000643A2"/>
    <w:rsid w:val="00064C82"/>
    <w:rsid w:val="00066E50"/>
    <w:rsid w:val="00070B69"/>
    <w:rsid w:val="00077819"/>
    <w:rsid w:val="00080CCF"/>
    <w:rsid w:val="00081A1C"/>
    <w:rsid w:val="00083FD3"/>
    <w:rsid w:val="00095E0B"/>
    <w:rsid w:val="00096504"/>
    <w:rsid w:val="00096BDE"/>
    <w:rsid w:val="000A5CF3"/>
    <w:rsid w:val="000A7634"/>
    <w:rsid w:val="000B172E"/>
    <w:rsid w:val="000B326A"/>
    <w:rsid w:val="000B34F0"/>
    <w:rsid w:val="000B4B67"/>
    <w:rsid w:val="000B7E6E"/>
    <w:rsid w:val="000B7FF5"/>
    <w:rsid w:val="000C202C"/>
    <w:rsid w:val="000C504F"/>
    <w:rsid w:val="000C53F9"/>
    <w:rsid w:val="000C685E"/>
    <w:rsid w:val="000D749B"/>
    <w:rsid w:val="000E4346"/>
    <w:rsid w:val="000E45B0"/>
    <w:rsid w:val="000E74FC"/>
    <w:rsid w:val="000F0937"/>
    <w:rsid w:val="000F15DD"/>
    <w:rsid w:val="000F246F"/>
    <w:rsid w:val="000F2A88"/>
    <w:rsid w:val="000F3820"/>
    <w:rsid w:val="000F4931"/>
    <w:rsid w:val="000F497C"/>
    <w:rsid w:val="000F5FD3"/>
    <w:rsid w:val="001032BF"/>
    <w:rsid w:val="00104206"/>
    <w:rsid w:val="001059C6"/>
    <w:rsid w:val="00107A4B"/>
    <w:rsid w:val="00112C6F"/>
    <w:rsid w:val="00121D14"/>
    <w:rsid w:val="00121FB0"/>
    <w:rsid w:val="00124BE8"/>
    <w:rsid w:val="00124FE1"/>
    <w:rsid w:val="0012572C"/>
    <w:rsid w:val="00125BCA"/>
    <w:rsid w:val="001264C0"/>
    <w:rsid w:val="00127ACE"/>
    <w:rsid w:val="00130245"/>
    <w:rsid w:val="00130D06"/>
    <w:rsid w:val="00131D92"/>
    <w:rsid w:val="00134655"/>
    <w:rsid w:val="00134DF5"/>
    <w:rsid w:val="001368D8"/>
    <w:rsid w:val="001376B2"/>
    <w:rsid w:val="00140BD5"/>
    <w:rsid w:val="001421C8"/>
    <w:rsid w:val="001424CE"/>
    <w:rsid w:val="00143271"/>
    <w:rsid w:val="0014356A"/>
    <w:rsid w:val="0014626E"/>
    <w:rsid w:val="00150A13"/>
    <w:rsid w:val="0015179A"/>
    <w:rsid w:val="00154826"/>
    <w:rsid w:val="00157BF9"/>
    <w:rsid w:val="0016118E"/>
    <w:rsid w:val="001633EB"/>
    <w:rsid w:val="001642BE"/>
    <w:rsid w:val="00167094"/>
    <w:rsid w:val="00167404"/>
    <w:rsid w:val="00167581"/>
    <w:rsid w:val="00174B69"/>
    <w:rsid w:val="00174DB8"/>
    <w:rsid w:val="0017514D"/>
    <w:rsid w:val="00177899"/>
    <w:rsid w:val="00180CE5"/>
    <w:rsid w:val="00181E3A"/>
    <w:rsid w:val="00185362"/>
    <w:rsid w:val="00185920"/>
    <w:rsid w:val="00185E17"/>
    <w:rsid w:val="00187370"/>
    <w:rsid w:val="00190730"/>
    <w:rsid w:val="001915D8"/>
    <w:rsid w:val="001931C0"/>
    <w:rsid w:val="00193DF0"/>
    <w:rsid w:val="0019617B"/>
    <w:rsid w:val="00196E86"/>
    <w:rsid w:val="001A12F0"/>
    <w:rsid w:val="001A5E13"/>
    <w:rsid w:val="001B1A77"/>
    <w:rsid w:val="001B32FA"/>
    <w:rsid w:val="001B378A"/>
    <w:rsid w:val="001B6AE3"/>
    <w:rsid w:val="001B716D"/>
    <w:rsid w:val="001C0EFF"/>
    <w:rsid w:val="001C13E3"/>
    <w:rsid w:val="001C19F6"/>
    <w:rsid w:val="001C234D"/>
    <w:rsid w:val="001C4CC3"/>
    <w:rsid w:val="001C503D"/>
    <w:rsid w:val="001C6352"/>
    <w:rsid w:val="001C67B2"/>
    <w:rsid w:val="001D18D1"/>
    <w:rsid w:val="001D42AA"/>
    <w:rsid w:val="001D5141"/>
    <w:rsid w:val="001D584D"/>
    <w:rsid w:val="001E0F1A"/>
    <w:rsid w:val="001E0F34"/>
    <w:rsid w:val="001E1E1A"/>
    <w:rsid w:val="001E3364"/>
    <w:rsid w:val="001E4A4D"/>
    <w:rsid w:val="001E54EB"/>
    <w:rsid w:val="001E5FBB"/>
    <w:rsid w:val="001E62B6"/>
    <w:rsid w:val="001E6DCC"/>
    <w:rsid w:val="001E7968"/>
    <w:rsid w:val="001F1D53"/>
    <w:rsid w:val="001F341F"/>
    <w:rsid w:val="001F46FD"/>
    <w:rsid w:val="001F5346"/>
    <w:rsid w:val="001F763B"/>
    <w:rsid w:val="0020198B"/>
    <w:rsid w:val="00201D79"/>
    <w:rsid w:val="002033CC"/>
    <w:rsid w:val="00205D15"/>
    <w:rsid w:val="00205F6A"/>
    <w:rsid w:val="00206A09"/>
    <w:rsid w:val="002075C4"/>
    <w:rsid w:val="00214522"/>
    <w:rsid w:val="00214F3E"/>
    <w:rsid w:val="00215273"/>
    <w:rsid w:val="00217338"/>
    <w:rsid w:val="002207D8"/>
    <w:rsid w:val="00221AA2"/>
    <w:rsid w:val="00222356"/>
    <w:rsid w:val="00224432"/>
    <w:rsid w:val="00231146"/>
    <w:rsid w:val="002326B8"/>
    <w:rsid w:val="002360AE"/>
    <w:rsid w:val="00237B77"/>
    <w:rsid w:val="0024014E"/>
    <w:rsid w:val="00241A01"/>
    <w:rsid w:val="00246372"/>
    <w:rsid w:val="00251F7A"/>
    <w:rsid w:val="0025252B"/>
    <w:rsid w:val="00253EE9"/>
    <w:rsid w:val="002548AD"/>
    <w:rsid w:val="00260FBA"/>
    <w:rsid w:val="00261B7B"/>
    <w:rsid w:val="002620C9"/>
    <w:rsid w:val="00264466"/>
    <w:rsid w:val="00264AF8"/>
    <w:rsid w:val="00264ED7"/>
    <w:rsid w:val="00273089"/>
    <w:rsid w:val="00274C0C"/>
    <w:rsid w:val="0027609F"/>
    <w:rsid w:val="00277C84"/>
    <w:rsid w:val="00280D97"/>
    <w:rsid w:val="00280FAD"/>
    <w:rsid w:val="00283536"/>
    <w:rsid w:val="00285F8D"/>
    <w:rsid w:val="0028648E"/>
    <w:rsid w:val="00287EEB"/>
    <w:rsid w:val="002947AD"/>
    <w:rsid w:val="00294A2B"/>
    <w:rsid w:val="00295E84"/>
    <w:rsid w:val="002975A1"/>
    <w:rsid w:val="002A0287"/>
    <w:rsid w:val="002A31CA"/>
    <w:rsid w:val="002A4FCA"/>
    <w:rsid w:val="002A66FB"/>
    <w:rsid w:val="002A693B"/>
    <w:rsid w:val="002A7C94"/>
    <w:rsid w:val="002C0184"/>
    <w:rsid w:val="002C249C"/>
    <w:rsid w:val="002C2B0C"/>
    <w:rsid w:val="002C574C"/>
    <w:rsid w:val="002C5EB2"/>
    <w:rsid w:val="002C7B1A"/>
    <w:rsid w:val="002D1D7A"/>
    <w:rsid w:val="002D2325"/>
    <w:rsid w:val="002D5B87"/>
    <w:rsid w:val="002D7001"/>
    <w:rsid w:val="002E0F1A"/>
    <w:rsid w:val="002E39C8"/>
    <w:rsid w:val="002E4791"/>
    <w:rsid w:val="002E5C5A"/>
    <w:rsid w:val="002E789D"/>
    <w:rsid w:val="002F0670"/>
    <w:rsid w:val="002F0E2B"/>
    <w:rsid w:val="002F57FE"/>
    <w:rsid w:val="002F65C2"/>
    <w:rsid w:val="002F65DB"/>
    <w:rsid w:val="003005B8"/>
    <w:rsid w:val="003159B8"/>
    <w:rsid w:val="00316FB5"/>
    <w:rsid w:val="00317C81"/>
    <w:rsid w:val="00320160"/>
    <w:rsid w:val="00321BB9"/>
    <w:rsid w:val="00323247"/>
    <w:rsid w:val="00325F47"/>
    <w:rsid w:val="00326869"/>
    <w:rsid w:val="0033169D"/>
    <w:rsid w:val="00336A81"/>
    <w:rsid w:val="00343BFF"/>
    <w:rsid w:val="00343FE9"/>
    <w:rsid w:val="0034700C"/>
    <w:rsid w:val="0035166F"/>
    <w:rsid w:val="00355318"/>
    <w:rsid w:val="003555C4"/>
    <w:rsid w:val="0035678C"/>
    <w:rsid w:val="003612AC"/>
    <w:rsid w:val="003615EC"/>
    <w:rsid w:val="003637D4"/>
    <w:rsid w:val="00363973"/>
    <w:rsid w:val="00364911"/>
    <w:rsid w:val="00364CD3"/>
    <w:rsid w:val="003669FA"/>
    <w:rsid w:val="00367EFD"/>
    <w:rsid w:val="00370C43"/>
    <w:rsid w:val="00373D2B"/>
    <w:rsid w:val="003752B1"/>
    <w:rsid w:val="00375F07"/>
    <w:rsid w:val="003854A6"/>
    <w:rsid w:val="003902F6"/>
    <w:rsid w:val="003903F8"/>
    <w:rsid w:val="00390E89"/>
    <w:rsid w:val="0039102D"/>
    <w:rsid w:val="00392071"/>
    <w:rsid w:val="00395BE0"/>
    <w:rsid w:val="003973AB"/>
    <w:rsid w:val="00397C18"/>
    <w:rsid w:val="003A0C16"/>
    <w:rsid w:val="003A153B"/>
    <w:rsid w:val="003A5137"/>
    <w:rsid w:val="003A6506"/>
    <w:rsid w:val="003A6DB1"/>
    <w:rsid w:val="003B293A"/>
    <w:rsid w:val="003B34AB"/>
    <w:rsid w:val="003B34FF"/>
    <w:rsid w:val="003B6A67"/>
    <w:rsid w:val="003B6F1C"/>
    <w:rsid w:val="003B778E"/>
    <w:rsid w:val="003C303E"/>
    <w:rsid w:val="003C73BC"/>
    <w:rsid w:val="003D0F6A"/>
    <w:rsid w:val="003D44C4"/>
    <w:rsid w:val="003D5A35"/>
    <w:rsid w:val="003D5CDE"/>
    <w:rsid w:val="003E2BBE"/>
    <w:rsid w:val="003E2C0A"/>
    <w:rsid w:val="003E572D"/>
    <w:rsid w:val="003E719A"/>
    <w:rsid w:val="003E73A1"/>
    <w:rsid w:val="003F0340"/>
    <w:rsid w:val="003F1A45"/>
    <w:rsid w:val="003F1A8E"/>
    <w:rsid w:val="003F2E60"/>
    <w:rsid w:val="003F358E"/>
    <w:rsid w:val="003F61BE"/>
    <w:rsid w:val="00401020"/>
    <w:rsid w:val="004023A2"/>
    <w:rsid w:val="004066F1"/>
    <w:rsid w:val="00406EF3"/>
    <w:rsid w:val="00407272"/>
    <w:rsid w:val="0040793F"/>
    <w:rsid w:val="00407ED4"/>
    <w:rsid w:val="004123C5"/>
    <w:rsid w:val="00413588"/>
    <w:rsid w:val="00420177"/>
    <w:rsid w:val="00421199"/>
    <w:rsid w:val="004218C0"/>
    <w:rsid w:val="0042195C"/>
    <w:rsid w:val="00422AA7"/>
    <w:rsid w:val="00423869"/>
    <w:rsid w:val="00423D46"/>
    <w:rsid w:val="00424438"/>
    <w:rsid w:val="00424597"/>
    <w:rsid w:val="00426240"/>
    <w:rsid w:val="00430FE5"/>
    <w:rsid w:val="004328DA"/>
    <w:rsid w:val="00434B99"/>
    <w:rsid w:val="00444CE5"/>
    <w:rsid w:val="00445EE0"/>
    <w:rsid w:val="00450A03"/>
    <w:rsid w:val="00452A79"/>
    <w:rsid w:val="0045387D"/>
    <w:rsid w:val="00454377"/>
    <w:rsid w:val="00460599"/>
    <w:rsid w:val="00461EA0"/>
    <w:rsid w:val="00463FD2"/>
    <w:rsid w:val="0046596C"/>
    <w:rsid w:val="00466FE3"/>
    <w:rsid w:val="0047114E"/>
    <w:rsid w:val="00473BC3"/>
    <w:rsid w:val="00477F96"/>
    <w:rsid w:val="004826A6"/>
    <w:rsid w:val="00483C57"/>
    <w:rsid w:val="00484D4C"/>
    <w:rsid w:val="00484DDC"/>
    <w:rsid w:val="00486B00"/>
    <w:rsid w:val="004871BF"/>
    <w:rsid w:val="00487A2D"/>
    <w:rsid w:val="004908DE"/>
    <w:rsid w:val="00493940"/>
    <w:rsid w:val="00496C62"/>
    <w:rsid w:val="00497115"/>
    <w:rsid w:val="004A0C65"/>
    <w:rsid w:val="004A1D0E"/>
    <w:rsid w:val="004A262F"/>
    <w:rsid w:val="004A2984"/>
    <w:rsid w:val="004A3A75"/>
    <w:rsid w:val="004A5B97"/>
    <w:rsid w:val="004A650B"/>
    <w:rsid w:val="004A6911"/>
    <w:rsid w:val="004B3F85"/>
    <w:rsid w:val="004B3FBA"/>
    <w:rsid w:val="004B5E1F"/>
    <w:rsid w:val="004B650E"/>
    <w:rsid w:val="004B6D56"/>
    <w:rsid w:val="004C20D5"/>
    <w:rsid w:val="004C45E8"/>
    <w:rsid w:val="004C73BC"/>
    <w:rsid w:val="004D1728"/>
    <w:rsid w:val="004D37CB"/>
    <w:rsid w:val="004D4647"/>
    <w:rsid w:val="004D5065"/>
    <w:rsid w:val="004D7A34"/>
    <w:rsid w:val="004E3182"/>
    <w:rsid w:val="004E4E28"/>
    <w:rsid w:val="004F009F"/>
    <w:rsid w:val="004F1B60"/>
    <w:rsid w:val="00502E43"/>
    <w:rsid w:val="00506DC5"/>
    <w:rsid w:val="00506FC3"/>
    <w:rsid w:val="00507262"/>
    <w:rsid w:val="00511387"/>
    <w:rsid w:val="005120D3"/>
    <w:rsid w:val="00514B85"/>
    <w:rsid w:val="00516ACF"/>
    <w:rsid w:val="005172B6"/>
    <w:rsid w:val="00517F6A"/>
    <w:rsid w:val="00520126"/>
    <w:rsid w:val="00520EC0"/>
    <w:rsid w:val="005228D9"/>
    <w:rsid w:val="00524A08"/>
    <w:rsid w:val="00524C5A"/>
    <w:rsid w:val="00527BAE"/>
    <w:rsid w:val="00530F84"/>
    <w:rsid w:val="00533E1E"/>
    <w:rsid w:val="00534648"/>
    <w:rsid w:val="00544578"/>
    <w:rsid w:val="0055032A"/>
    <w:rsid w:val="005525F8"/>
    <w:rsid w:val="00553023"/>
    <w:rsid w:val="0055311F"/>
    <w:rsid w:val="005555DB"/>
    <w:rsid w:val="00555931"/>
    <w:rsid w:val="00556EDB"/>
    <w:rsid w:val="00560BFC"/>
    <w:rsid w:val="005675A0"/>
    <w:rsid w:val="005679FE"/>
    <w:rsid w:val="005708D0"/>
    <w:rsid w:val="0057498B"/>
    <w:rsid w:val="00582EDD"/>
    <w:rsid w:val="00585739"/>
    <w:rsid w:val="005903B2"/>
    <w:rsid w:val="0059138D"/>
    <w:rsid w:val="005913DA"/>
    <w:rsid w:val="00593192"/>
    <w:rsid w:val="0059608F"/>
    <w:rsid w:val="00597C72"/>
    <w:rsid w:val="005A3ED0"/>
    <w:rsid w:val="005B6FBF"/>
    <w:rsid w:val="005C0D3D"/>
    <w:rsid w:val="005C138C"/>
    <w:rsid w:val="005C1FC2"/>
    <w:rsid w:val="005C3C9A"/>
    <w:rsid w:val="005C3FB9"/>
    <w:rsid w:val="005C514D"/>
    <w:rsid w:val="005C60FF"/>
    <w:rsid w:val="005C681D"/>
    <w:rsid w:val="005C760F"/>
    <w:rsid w:val="005C7D21"/>
    <w:rsid w:val="005D0B31"/>
    <w:rsid w:val="005D1484"/>
    <w:rsid w:val="005D1962"/>
    <w:rsid w:val="005D324A"/>
    <w:rsid w:val="005D4C99"/>
    <w:rsid w:val="005E46D6"/>
    <w:rsid w:val="005E516F"/>
    <w:rsid w:val="005E5325"/>
    <w:rsid w:val="005F08BC"/>
    <w:rsid w:val="005F08F5"/>
    <w:rsid w:val="005F0AA3"/>
    <w:rsid w:val="005F0E45"/>
    <w:rsid w:val="005F1ADA"/>
    <w:rsid w:val="005F268F"/>
    <w:rsid w:val="005F3C9E"/>
    <w:rsid w:val="005F3F81"/>
    <w:rsid w:val="005F4D6F"/>
    <w:rsid w:val="005F4F4B"/>
    <w:rsid w:val="005F5572"/>
    <w:rsid w:val="005F6585"/>
    <w:rsid w:val="005F6B48"/>
    <w:rsid w:val="006017AB"/>
    <w:rsid w:val="006047A0"/>
    <w:rsid w:val="00604E6C"/>
    <w:rsid w:val="00606AF1"/>
    <w:rsid w:val="006107DA"/>
    <w:rsid w:val="0061227F"/>
    <w:rsid w:val="00616620"/>
    <w:rsid w:val="00620568"/>
    <w:rsid w:val="00621DF8"/>
    <w:rsid w:val="00623DFC"/>
    <w:rsid w:val="0063160A"/>
    <w:rsid w:val="00632835"/>
    <w:rsid w:val="00633FC2"/>
    <w:rsid w:val="00634857"/>
    <w:rsid w:val="00637DE8"/>
    <w:rsid w:val="00642CCF"/>
    <w:rsid w:val="0064582D"/>
    <w:rsid w:val="006463F6"/>
    <w:rsid w:val="006537B8"/>
    <w:rsid w:val="00654B4E"/>
    <w:rsid w:val="00655085"/>
    <w:rsid w:val="0066029F"/>
    <w:rsid w:val="006645A2"/>
    <w:rsid w:val="00666F27"/>
    <w:rsid w:val="006702EB"/>
    <w:rsid w:val="006708D9"/>
    <w:rsid w:val="00670E5E"/>
    <w:rsid w:val="006713D5"/>
    <w:rsid w:val="006728C3"/>
    <w:rsid w:val="0067335B"/>
    <w:rsid w:val="006734E6"/>
    <w:rsid w:val="006756F0"/>
    <w:rsid w:val="006758F2"/>
    <w:rsid w:val="006845C8"/>
    <w:rsid w:val="006911CF"/>
    <w:rsid w:val="00691325"/>
    <w:rsid w:val="00691DB0"/>
    <w:rsid w:val="0069386A"/>
    <w:rsid w:val="0069506D"/>
    <w:rsid w:val="00695453"/>
    <w:rsid w:val="006969D1"/>
    <w:rsid w:val="00697306"/>
    <w:rsid w:val="00697964"/>
    <w:rsid w:val="006A1B4E"/>
    <w:rsid w:val="006A1C83"/>
    <w:rsid w:val="006A2D6C"/>
    <w:rsid w:val="006A77FE"/>
    <w:rsid w:val="006A7DA4"/>
    <w:rsid w:val="006B046F"/>
    <w:rsid w:val="006B0526"/>
    <w:rsid w:val="006B23DD"/>
    <w:rsid w:val="006B2532"/>
    <w:rsid w:val="006B54C7"/>
    <w:rsid w:val="006B68F0"/>
    <w:rsid w:val="006B78FE"/>
    <w:rsid w:val="006B7FF8"/>
    <w:rsid w:val="006C2390"/>
    <w:rsid w:val="006C28F7"/>
    <w:rsid w:val="006C34ED"/>
    <w:rsid w:val="006C4095"/>
    <w:rsid w:val="006C60B3"/>
    <w:rsid w:val="006C70CE"/>
    <w:rsid w:val="006C7339"/>
    <w:rsid w:val="006D1708"/>
    <w:rsid w:val="006D41E9"/>
    <w:rsid w:val="006D738F"/>
    <w:rsid w:val="006D7605"/>
    <w:rsid w:val="006E1B13"/>
    <w:rsid w:val="006E4604"/>
    <w:rsid w:val="006E69EB"/>
    <w:rsid w:val="006E72BA"/>
    <w:rsid w:val="006E7748"/>
    <w:rsid w:val="006F1EDF"/>
    <w:rsid w:val="006F411D"/>
    <w:rsid w:val="006F5D0B"/>
    <w:rsid w:val="00705D5D"/>
    <w:rsid w:val="00706FE6"/>
    <w:rsid w:val="00710E26"/>
    <w:rsid w:val="007159B9"/>
    <w:rsid w:val="00717CF8"/>
    <w:rsid w:val="00720498"/>
    <w:rsid w:val="0072270C"/>
    <w:rsid w:val="00723FC7"/>
    <w:rsid w:val="007325C7"/>
    <w:rsid w:val="00735A0F"/>
    <w:rsid w:val="00735F27"/>
    <w:rsid w:val="00736590"/>
    <w:rsid w:val="00742428"/>
    <w:rsid w:val="0074375F"/>
    <w:rsid w:val="007463D2"/>
    <w:rsid w:val="007474D7"/>
    <w:rsid w:val="00747CD0"/>
    <w:rsid w:val="00751E07"/>
    <w:rsid w:val="007529DA"/>
    <w:rsid w:val="00761129"/>
    <w:rsid w:val="007613B0"/>
    <w:rsid w:val="00761D30"/>
    <w:rsid w:val="00763EB3"/>
    <w:rsid w:val="00764834"/>
    <w:rsid w:val="00765DA1"/>
    <w:rsid w:val="00766052"/>
    <w:rsid w:val="00767A32"/>
    <w:rsid w:val="00770719"/>
    <w:rsid w:val="007727BB"/>
    <w:rsid w:val="00772AB0"/>
    <w:rsid w:val="007743C4"/>
    <w:rsid w:val="00776E32"/>
    <w:rsid w:val="007774C8"/>
    <w:rsid w:val="00784A88"/>
    <w:rsid w:val="00784C60"/>
    <w:rsid w:val="00787A52"/>
    <w:rsid w:val="00797394"/>
    <w:rsid w:val="00797B2F"/>
    <w:rsid w:val="00797B6C"/>
    <w:rsid w:val="007A013C"/>
    <w:rsid w:val="007A284A"/>
    <w:rsid w:val="007A30BB"/>
    <w:rsid w:val="007A4C46"/>
    <w:rsid w:val="007A70B4"/>
    <w:rsid w:val="007A7CB2"/>
    <w:rsid w:val="007B415C"/>
    <w:rsid w:val="007B5BBD"/>
    <w:rsid w:val="007B6AAA"/>
    <w:rsid w:val="007C0883"/>
    <w:rsid w:val="007C1E49"/>
    <w:rsid w:val="007C5E2B"/>
    <w:rsid w:val="007C78F0"/>
    <w:rsid w:val="007D233A"/>
    <w:rsid w:val="007D2BB9"/>
    <w:rsid w:val="007D6DD5"/>
    <w:rsid w:val="007D767B"/>
    <w:rsid w:val="007E0A3C"/>
    <w:rsid w:val="007E0EC2"/>
    <w:rsid w:val="007E2E9B"/>
    <w:rsid w:val="007E32BD"/>
    <w:rsid w:val="007E3EF5"/>
    <w:rsid w:val="007E3F5E"/>
    <w:rsid w:val="007F0A3A"/>
    <w:rsid w:val="007F0D46"/>
    <w:rsid w:val="007F136B"/>
    <w:rsid w:val="007F1CBF"/>
    <w:rsid w:val="007F3385"/>
    <w:rsid w:val="007F450C"/>
    <w:rsid w:val="007F4DF6"/>
    <w:rsid w:val="007F5186"/>
    <w:rsid w:val="008046FF"/>
    <w:rsid w:val="0081029F"/>
    <w:rsid w:val="0081033A"/>
    <w:rsid w:val="00817308"/>
    <w:rsid w:val="00822BF5"/>
    <w:rsid w:val="008230E3"/>
    <w:rsid w:val="008232EC"/>
    <w:rsid w:val="00824E6F"/>
    <w:rsid w:val="00830AA0"/>
    <w:rsid w:val="008341A7"/>
    <w:rsid w:val="00834A3F"/>
    <w:rsid w:val="00834CDE"/>
    <w:rsid w:val="008357B8"/>
    <w:rsid w:val="0083595E"/>
    <w:rsid w:val="0083703E"/>
    <w:rsid w:val="008446CB"/>
    <w:rsid w:val="00845ED2"/>
    <w:rsid w:val="00851C14"/>
    <w:rsid w:val="00851F4B"/>
    <w:rsid w:val="00853B08"/>
    <w:rsid w:val="00855CF8"/>
    <w:rsid w:val="00867A41"/>
    <w:rsid w:val="00871F48"/>
    <w:rsid w:val="00871F70"/>
    <w:rsid w:val="008739C5"/>
    <w:rsid w:val="00874EAB"/>
    <w:rsid w:val="0087672A"/>
    <w:rsid w:val="008803CA"/>
    <w:rsid w:val="0088047F"/>
    <w:rsid w:val="00883005"/>
    <w:rsid w:val="008840D3"/>
    <w:rsid w:val="00884D4E"/>
    <w:rsid w:val="008914D6"/>
    <w:rsid w:val="00894AA3"/>
    <w:rsid w:val="008954F0"/>
    <w:rsid w:val="008A065D"/>
    <w:rsid w:val="008A1196"/>
    <w:rsid w:val="008A1689"/>
    <w:rsid w:val="008A1BA7"/>
    <w:rsid w:val="008A25A5"/>
    <w:rsid w:val="008A2B24"/>
    <w:rsid w:val="008A3511"/>
    <w:rsid w:val="008A36E2"/>
    <w:rsid w:val="008A4A8C"/>
    <w:rsid w:val="008B0059"/>
    <w:rsid w:val="008B0290"/>
    <w:rsid w:val="008B02BE"/>
    <w:rsid w:val="008B171D"/>
    <w:rsid w:val="008B17AC"/>
    <w:rsid w:val="008B1B06"/>
    <w:rsid w:val="008B1F36"/>
    <w:rsid w:val="008B21F4"/>
    <w:rsid w:val="008B22E8"/>
    <w:rsid w:val="008B23FA"/>
    <w:rsid w:val="008B5599"/>
    <w:rsid w:val="008C27E2"/>
    <w:rsid w:val="008C5AB3"/>
    <w:rsid w:val="008D1B24"/>
    <w:rsid w:val="008D26A6"/>
    <w:rsid w:val="008D31EF"/>
    <w:rsid w:val="008D6BAF"/>
    <w:rsid w:val="008D7E97"/>
    <w:rsid w:val="008E05CC"/>
    <w:rsid w:val="008E071C"/>
    <w:rsid w:val="008E2D89"/>
    <w:rsid w:val="008E310C"/>
    <w:rsid w:val="008E3E0D"/>
    <w:rsid w:val="008E5625"/>
    <w:rsid w:val="008E6A4A"/>
    <w:rsid w:val="008E6AF5"/>
    <w:rsid w:val="008F0523"/>
    <w:rsid w:val="008F28C1"/>
    <w:rsid w:val="008F558A"/>
    <w:rsid w:val="009105AC"/>
    <w:rsid w:val="009137B1"/>
    <w:rsid w:val="00924C1B"/>
    <w:rsid w:val="00927877"/>
    <w:rsid w:val="0093579B"/>
    <w:rsid w:val="00936043"/>
    <w:rsid w:val="009450B1"/>
    <w:rsid w:val="0094511B"/>
    <w:rsid w:val="00945574"/>
    <w:rsid w:val="009465A9"/>
    <w:rsid w:val="009467C9"/>
    <w:rsid w:val="00946FA2"/>
    <w:rsid w:val="009472A1"/>
    <w:rsid w:val="00951F76"/>
    <w:rsid w:val="00954403"/>
    <w:rsid w:val="0095545D"/>
    <w:rsid w:val="00957EA9"/>
    <w:rsid w:val="00962102"/>
    <w:rsid w:val="0096380C"/>
    <w:rsid w:val="00963E80"/>
    <w:rsid w:val="0096790A"/>
    <w:rsid w:val="00970A1B"/>
    <w:rsid w:val="00972BCF"/>
    <w:rsid w:val="00974E0B"/>
    <w:rsid w:val="00976A6C"/>
    <w:rsid w:val="00981C54"/>
    <w:rsid w:val="00983AF1"/>
    <w:rsid w:val="009843A9"/>
    <w:rsid w:val="00984684"/>
    <w:rsid w:val="00984845"/>
    <w:rsid w:val="00985FB0"/>
    <w:rsid w:val="009872A0"/>
    <w:rsid w:val="009A0F27"/>
    <w:rsid w:val="009A1A28"/>
    <w:rsid w:val="009A2712"/>
    <w:rsid w:val="009A44B5"/>
    <w:rsid w:val="009A4C27"/>
    <w:rsid w:val="009A6EC4"/>
    <w:rsid w:val="009B0592"/>
    <w:rsid w:val="009B31E7"/>
    <w:rsid w:val="009C048C"/>
    <w:rsid w:val="009C0FF4"/>
    <w:rsid w:val="009C10F1"/>
    <w:rsid w:val="009C14D4"/>
    <w:rsid w:val="009C1F3D"/>
    <w:rsid w:val="009C2C99"/>
    <w:rsid w:val="009C5E82"/>
    <w:rsid w:val="009C68B8"/>
    <w:rsid w:val="009C6B60"/>
    <w:rsid w:val="009C752E"/>
    <w:rsid w:val="009C786E"/>
    <w:rsid w:val="009D04F1"/>
    <w:rsid w:val="009D7148"/>
    <w:rsid w:val="009E2D22"/>
    <w:rsid w:val="009E34D5"/>
    <w:rsid w:val="009E53B0"/>
    <w:rsid w:val="009E5D85"/>
    <w:rsid w:val="009E67E4"/>
    <w:rsid w:val="009E689F"/>
    <w:rsid w:val="009E6A77"/>
    <w:rsid w:val="009F0114"/>
    <w:rsid w:val="009F588D"/>
    <w:rsid w:val="00A00D8D"/>
    <w:rsid w:val="00A0227F"/>
    <w:rsid w:val="00A02BD7"/>
    <w:rsid w:val="00A03B7B"/>
    <w:rsid w:val="00A04330"/>
    <w:rsid w:val="00A06EE0"/>
    <w:rsid w:val="00A10C63"/>
    <w:rsid w:val="00A12516"/>
    <w:rsid w:val="00A126A2"/>
    <w:rsid w:val="00A13D92"/>
    <w:rsid w:val="00A15032"/>
    <w:rsid w:val="00A27E68"/>
    <w:rsid w:val="00A3099A"/>
    <w:rsid w:val="00A3156C"/>
    <w:rsid w:val="00A319AF"/>
    <w:rsid w:val="00A3541F"/>
    <w:rsid w:val="00A365A9"/>
    <w:rsid w:val="00A401A4"/>
    <w:rsid w:val="00A44374"/>
    <w:rsid w:val="00A45332"/>
    <w:rsid w:val="00A4656B"/>
    <w:rsid w:val="00A52E72"/>
    <w:rsid w:val="00A60E4C"/>
    <w:rsid w:val="00A61826"/>
    <w:rsid w:val="00A6321B"/>
    <w:rsid w:val="00A712C3"/>
    <w:rsid w:val="00A72913"/>
    <w:rsid w:val="00A76AE5"/>
    <w:rsid w:val="00A8441B"/>
    <w:rsid w:val="00A85C10"/>
    <w:rsid w:val="00A86590"/>
    <w:rsid w:val="00A869DD"/>
    <w:rsid w:val="00A86CAD"/>
    <w:rsid w:val="00A92EC2"/>
    <w:rsid w:val="00A937EE"/>
    <w:rsid w:val="00A93A8D"/>
    <w:rsid w:val="00A953C4"/>
    <w:rsid w:val="00A96EE7"/>
    <w:rsid w:val="00AA1A53"/>
    <w:rsid w:val="00AA4432"/>
    <w:rsid w:val="00AA44DF"/>
    <w:rsid w:val="00AA5EFC"/>
    <w:rsid w:val="00AB00F0"/>
    <w:rsid w:val="00AB19BA"/>
    <w:rsid w:val="00AB23B9"/>
    <w:rsid w:val="00AC35B9"/>
    <w:rsid w:val="00AC485D"/>
    <w:rsid w:val="00AC5024"/>
    <w:rsid w:val="00AC645A"/>
    <w:rsid w:val="00AD684F"/>
    <w:rsid w:val="00AE51D6"/>
    <w:rsid w:val="00AE7992"/>
    <w:rsid w:val="00AF08AE"/>
    <w:rsid w:val="00AF136B"/>
    <w:rsid w:val="00AF2BE3"/>
    <w:rsid w:val="00AF3D3A"/>
    <w:rsid w:val="00AF664A"/>
    <w:rsid w:val="00B03CCF"/>
    <w:rsid w:val="00B04FC8"/>
    <w:rsid w:val="00B060F1"/>
    <w:rsid w:val="00B06497"/>
    <w:rsid w:val="00B07595"/>
    <w:rsid w:val="00B076FB"/>
    <w:rsid w:val="00B1228C"/>
    <w:rsid w:val="00B13CD5"/>
    <w:rsid w:val="00B144BB"/>
    <w:rsid w:val="00B15B06"/>
    <w:rsid w:val="00B15E83"/>
    <w:rsid w:val="00B169C7"/>
    <w:rsid w:val="00B230F9"/>
    <w:rsid w:val="00B23C9C"/>
    <w:rsid w:val="00B24311"/>
    <w:rsid w:val="00B245BB"/>
    <w:rsid w:val="00B24EC5"/>
    <w:rsid w:val="00B2536E"/>
    <w:rsid w:val="00B31FE9"/>
    <w:rsid w:val="00B364B8"/>
    <w:rsid w:val="00B37CFB"/>
    <w:rsid w:val="00B40826"/>
    <w:rsid w:val="00B41320"/>
    <w:rsid w:val="00B4565F"/>
    <w:rsid w:val="00B45734"/>
    <w:rsid w:val="00B47012"/>
    <w:rsid w:val="00B47146"/>
    <w:rsid w:val="00B509BA"/>
    <w:rsid w:val="00B5263E"/>
    <w:rsid w:val="00B52AA3"/>
    <w:rsid w:val="00B53C6B"/>
    <w:rsid w:val="00B54597"/>
    <w:rsid w:val="00B57BF2"/>
    <w:rsid w:val="00B61D80"/>
    <w:rsid w:val="00B62A93"/>
    <w:rsid w:val="00B6724D"/>
    <w:rsid w:val="00B70966"/>
    <w:rsid w:val="00B72A4E"/>
    <w:rsid w:val="00B74165"/>
    <w:rsid w:val="00B7591D"/>
    <w:rsid w:val="00B759F2"/>
    <w:rsid w:val="00B775D0"/>
    <w:rsid w:val="00B80EEB"/>
    <w:rsid w:val="00B83181"/>
    <w:rsid w:val="00B84C05"/>
    <w:rsid w:val="00B85D70"/>
    <w:rsid w:val="00B87ED3"/>
    <w:rsid w:val="00B945F8"/>
    <w:rsid w:val="00B9492D"/>
    <w:rsid w:val="00B94CD4"/>
    <w:rsid w:val="00BA6420"/>
    <w:rsid w:val="00BA766E"/>
    <w:rsid w:val="00BB04D4"/>
    <w:rsid w:val="00BB0D01"/>
    <w:rsid w:val="00BB15AC"/>
    <w:rsid w:val="00BB1BA0"/>
    <w:rsid w:val="00BB39BC"/>
    <w:rsid w:val="00BB66F6"/>
    <w:rsid w:val="00BC113E"/>
    <w:rsid w:val="00BC53DA"/>
    <w:rsid w:val="00BC5EE1"/>
    <w:rsid w:val="00BC7125"/>
    <w:rsid w:val="00BD427C"/>
    <w:rsid w:val="00BD6284"/>
    <w:rsid w:val="00BE0573"/>
    <w:rsid w:val="00BE220F"/>
    <w:rsid w:val="00BE3CD6"/>
    <w:rsid w:val="00BE7D59"/>
    <w:rsid w:val="00BF06DC"/>
    <w:rsid w:val="00BF3412"/>
    <w:rsid w:val="00BF3754"/>
    <w:rsid w:val="00BF5ED4"/>
    <w:rsid w:val="00BF6BC5"/>
    <w:rsid w:val="00C07225"/>
    <w:rsid w:val="00C0796B"/>
    <w:rsid w:val="00C105EC"/>
    <w:rsid w:val="00C11FA6"/>
    <w:rsid w:val="00C16742"/>
    <w:rsid w:val="00C16FB2"/>
    <w:rsid w:val="00C206EB"/>
    <w:rsid w:val="00C208CD"/>
    <w:rsid w:val="00C21AD1"/>
    <w:rsid w:val="00C24888"/>
    <w:rsid w:val="00C258DB"/>
    <w:rsid w:val="00C26808"/>
    <w:rsid w:val="00C323FE"/>
    <w:rsid w:val="00C36615"/>
    <w:rsid w:val="00C3727A"/>
    <w:rsid w:val="00C44EF9"/>
    <w:rsid w:val="00C505FF"/>
    <w:rsid w:val="00C52513"/>
    <w:rsid w:val="00C554C7"/>
    <w:rsid w:val="00C57574"/>
    <w:rsid w:val="00C64281"/>
    <w:rsid w:val="00C65130"/>
    <w:rsid w:val="00C7097F"/>
    <w:rsid w:val="00C719EB"/>
    <w:rsid w:val="00C74D50"/>
    <w:rsid w:val="00C7526B"/>
    <w:rsid w:val="00C75CFB"/>
    <w:rsid w:val="00C83D6A"/>
    <w:rsid w:val="00C867C2"/>
    <w:rsid w:val="00C86F8D"/>
    <w:rsid w:val="00C90391"/>
    <w:rsid w:val="00C9052B"/>
    <w:rsid w:val="00C9174E"/>
    <w:rsid w:val="00C92364"/>
    <w:rsid w:val="00C93D51"/>
    <w:rsid w:val="00C94C80"/>
    <w:rsid w:val="00C95DE2"/>
    <w:rsid w:val="00C97EE1"/>
    <w:rsid w:val="00CA246B"/>
    <w:rsid w:val="00CA2905"/>
    <w:rsid w:val="00CA3C40"/>
    <w:rsid w:val="00CA5C11"/>
    <w:rsid w:val="00CA6F42"/>
    <w:rsid w:val="00CA7771"/>
    <w:rsid w:val="00CB08C7"/>
    <w:rsid w:val="00CB0F50"/>
    <w:rsid w:val="00CB3741"/>
    <w:rsid w:val="00CC2145"/>
    <w:rsid w:val="00CC2691"/>
    <w:rsid w:val="00CC3274"/>
    <w:rsid w:val="00CC5587"/>
    <w:rsid w:val="00CC6BB8"/>
    <w:rsid w:val="00CC774E"/>
    <w:rsid w:val="00CD00E9"/>
    <w:rsid w:val="00CD1B63"/>
    <w:rsid w:val="00CD3571"/>
    <w:rsid w:val="00CE1F26"/>
    <w:rsid w:val="00CE250F"/>
    <w:rsid w:val="00CE4BAA"/>
    <w:rsid w:val="00CF0233"/>
    <w:rsid w:val="00CF7ADE"/>
    <w:rsid w:val="00D017C0"/>
    <w:rsid w:val="00D10019"/>
    <w:rsid w:val="00D10F47"/>
    <w:rsid w:val="00D1370F"/>
    <w:rsid w:val="00D217D2"/>
    <w:rsid w:val="00D22203"/>
    <w:rsid w:val="00D26C64"/>
    <w:rsid w:val="00D30487"/>
    <w:rsid w:val="00D30E9F"/>
    <w:rsid w:val="00D31A20"/>
    <w:rsid w:val="00D32F91"/>
    <w:rsid w:val="00D342CB"/>
    <w:rsid w:val="00D34907"/>
    <w:rsid w:val="00D35312"/>
    <w:rsid w:val="00D40BC1"/>
    <w:rsid w:val="00D42F4B"/>
    <w:rsid w:val="00D44886"/>
    <w:rsid w:val="00D44BDA"/>
    <w:rsid w:val="00D45A4A"/>
    <w:rsid w:val="00D45D00"/>
    <w:rsid w:val="00D4665E"/>
    <w:rsid w:val="00D5282F"/>
    <w:rsid w:val="00D54398"/>
    <w:rsid w:val="00D55A30"/>
    <w:rsid w:val="00D565D2"/>
    <w:rsid w:val="00D60279"/>
    <w:rsid w:val="00D63598"/>
    <w:rsid w:val="00D7703C"/>
    <w:rsid w:val="00D8172C"/>
    <w:rsid w:val="00D81CA4"/>
    <w:rsid w:val="00D85409"/>
    <w:rsid w:val="00D85F7F"/>
    <w:rsid w:val="00D86039"/>
    <w:rsid w:val="00D87EF2"/>
    <w:rsid w:val="00D92FFD"/>
    <w:rsid w:val="00D93607"/>
    <w:rsid w:val="00D93C9A"/>
    <w:rsid w:val="00D96AC7"/>
    <w:rsid w:val="00DA2B41"/>
    <w:rsid w:val="00DA3B3F"/>
    <w:rsid w:val="00DA5CBE"/>
    <w:rsid w:val="00DA6AA6"/>
    <w:rsid w:val="00DA76AF"/>
    <w:rsid w:val="00DB0095"/>
    <w:rsid w:val="00DB5C3D"/>
    <w:rsid w:val="00DB6817"/>
    <w:rsid w:val="00DC1776"/>
    <w:rsid w:val="00DC285F"/>
    <w:rsid w:val="00DC5685"/>
    <w:rsid w:val="00DC7452"/>
    <w:rsid w:val="00DC7C61"/>
    <w:rsid w:val="00DD441E"/>
    <w:rsid w:val="00DD5105"/>
    <w:rsid w:val="00DE3087"/>
    <w:rsid w:val="00DE37FA"/>
    <w:rsid w:val="00DE3B99"/>
    <w:rsid w:val="00DE3E38"/>
    <w:rsid w:val="00DE7D75"/>
    <w:rsid w:val="00DF11B4"/>
    <w:rsid w:val="00DF5E62"/>
    <w:rsid w:val="00E048EC"/>
    <w:rsid w:val="00E04F26"/>
    <w:rsid w:val="00E06B71"/>
    <w:rsid w:val="00E13188"/>
    <w:rsid w:val="00E1380F"/>
    <w:rsid w:val="00E15D31"/>
    <w:rsid w:val="00E1782A"/>
    <w:rsid w:val="00E17F8A"/>
    <w:rsid w:val="00E21ED0"/>
    <w:rsid w:val="00E252FB"/>
    <w:rsid w:val="00E26130"/>
    <w:rsid w:val="00E31030"/>
    <w:rsid w:val="00E332C8"/>
    <w:rsid w:val="00E345FF"/>
    <w:rsid w:val="00E35620"/>
    <w:rsid w:val="00E35B0A"/>
    <w:rsid w:val="00E3634F"/>
    <w:rsid w:val="00E37DD7"/>
    <w:rsid w:val="00E408B8"/>
    <w:rsid w:val="00E41192"/>
    <w:rsid w:val="00E42DB7"/>
    <w:rsid w:val="00E457E8"/>
    <w:rsid w:val="00E47072"/>
    <w:rsid w:val="00E5546B"/>
    <w:rsid w:val="00E56D98"/>
    <w:rsid w:val="00E600CB"/>
    <w:rsid w:val="00E60B23"/>
    <w:rsid w:val="00E62BCE"/>
    <w:rsid w:val="00E6354E"/>
    <w:rsid w:val="00E64B71"/>
    <w:rsid w:val="00E705F8"/>
    <w:rsid w:val="00E716AD"/>
    <w:rsid w:val="00E719E8"/>
    <w:rsid w:val="00E74C54"/>
    <w:rsid w:val="00E75587"/>
    <w:rsid w:val="00E82608"/>
    <w:rsid w:val="00E82A8A"/>
    <w:rsid w:val="00E82D50"/>
    <w:rsid w:val="00E84057"/>
    <w:rsid w:val="00E86CF3"/>
    <w:rsid w:val="00E93AE9"/>
    <w:rsid w:val="00E9581B"/>
    <w:rsid w:val="00EB2E85"/>
    <w:rsid w:val="00EB633F"/>
    <w:rsid w:val="00EC16E8"/>
    <w:rsid w:val="00EC16FB"/>
    <w:rsid w:val="00EC1796"/>
    <w:rsid w:val="00EC37B5"/>
    <w:rsid w:val="00EC3A3A"/>
    <w:rsid w:val="00ED5249"/>
    <w:rsid w:val="00ED6131"/>
    <w:rsid w:val="00ED7B49"/>
    <w:rsid w:val="00EE2DD7"/>
    <w:rsid w:val="00EE5782"/>
    <w:rsid w:val="00EE7F20"/>
    <w:rsid w:val="00EF198E"/>
    <w:rsid w:val="00EF3FAB"/>
    <w:rsid w:val="00EF5A5D"/>
    <w:rsid w:val="00EF7264"/>
    <w:rsid w:val="00F034C0"/>
    <w:rsid w:val="00F03A2C"/>
    <w:rsid w:val="00F03D8B"/>
    <w:rsid w:val="00F10CD9"/>
    <w:rsid w:val="00F1239B"/>
    <w:rsid w:val="00F13A79"/>
    <w:rsid w:val="00F1538B"/>
    <w:rsid w:val="00F1623B"/>
    <w:rsid w:val="00F16D9C"/>
    <w:rsid w:val="00F173C5"/>
    <w:rsid w:val="00F17C64"/>
    <w:rsid w:val="00F205CE"/>
    <w:rsid w:val="00F207BC"/>
    <w:rsid w:val="00F20FA4"/>
    <w:rsid w:val="00F21068"/>
    <w:rsid w:val="00F21FB5"/>
    <w:rsid w:val="00F228C9"/>
    <w:rsid w:val="00F22B81"/>
    <w:rsid w:val="00F22DB9"/>
    <w:rsid w:val="00F248DB"/>
    <w:rsid w:val="00F261F8"/>
    <w:rsid w:val="00F30A42"/>
    <w:rsid w:val="00F35298"/>
    <w:rsid w:val="00F376C5"/>
    <w:rsid w:val="00F40BF5"/>
    <w:rsid w:val="00F42D08"/>
    <w:rsid w:val="00F431EB"/>
    <w:rsid w:val="00F44E21"/>
    <w:rsid w:val="00F45501"/>
    <w:rsid w:val="00F4733E"/>
    <w:rsid w:val="00F47789"/>
    <w:rsid w:val="00F556C9"/>
    <w:rsid w:val="00F61C6D"/>
    <w:rsid w:val="00F6692F"/>
    <w:rsid w:val="00F77E23"/>
    <w:rsid w:val="00F80D8E"/>
    <w:rsid w:val="00F831F2"/>
    <w:rsid w:val="00F84666"/>
    <w:rsid w:val="00F84AD7"/>
    <w:rsid w:val="00F84C0A"/>
    <w:rsid w:val="00F9129E"/>
    <w:rsid w:val="00FA15E9"/>
    <w:rsid w:val="00FA1F9D"/>
    <w:rsid w:val="00FA27AB"/>
    <w:rsid w:val="00FA61F4"/>
    <w:rsid w:val="00FB0FD7"/>
    <w:rsid w:val="00FB101F"/>
    <w:rsid w:val="00FB3FFE"/>
    <w:rsid w:val="00FB6041"/>
    <w:rsid w:val="00FB61C5"/>
    <w:rsid w:val="00FC4C41"/>
    <w:rsid w:val="00FC4DC5"/>
    <w:rsid w:val="00FC783B"/>
    <w:rsid w:val="00FC7DEA"/>
    <w:rsid w:val="00FD0920"/>
    <w:rsid w:val="00FD0C6D"/>
    <w:rsid w:val="00FD120B"/>
    <w:rsid w:val="00FD2272"/>
    <w:rsid w:val="00FD372E"/>
    <w:rsid w:val="00FD46BD"/>
    <w:rsid w:val="00FD68E2"/>
    <w:rsid w:val="00FE059B"/>
    <w:rsid w:val="00FE14B2"/>
    <w:rsid w:val="00FE38AD"/>
    <w:rsid w:val="00FE3EC2"/>
    <w:rsid w:val="00FE6FCC"/>
    <w:rsid w:val="00FF1731"/>
    <w:rsid w:val="00FF3574"/>
    <w:rsid w:val="00FF38A9"/>
    <w:rsid w:val="00FF41C5"/>
    <w:rsid w:val="00FF5185"/>
    <w:rsid w:val="00FF5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HTML Top of Form" w:uiPriority="0"/>
    <w:lsdException w:name="HTML Bottom of Form"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970A1B"/>
    <w:pPr>
      <w:suppressAutoHyphens/>
      <w:spacing w:after="60"/>
      <w:jc w:val="both"/>
    </w:pPr>
    <w:rPr>
      <w:rFonts w:cs="Calibri"/>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er 1"/>
    <w:basedOn w:val="a4"/>
    <w:next w:val="a4"/>
    <w:qFormat/>
    <w:rsid w:val="00970A1B"/>
    <w:pPr>
      <w:keepNext/>
      <w:spacing w:before="240"/>
      <w:outlineLvl w:val="0"/>
    </w:pPr>
    <w:rPr>
      <w:rFonts w:ascii="Cambria" w:hAnsi="Cambria" w:cs="Times New Roman"/>
      <w:b/>
      <w:bCs/>
      <w:kern w:val="1"/>
      <w:sz w:val="32"/>
      <w:szCs w:val="32"/>
    </w:rPr>
  </w:style>
  <w:style w:type="paragraph" w:styleId="21">
    <w:name w:val="heading 2"/>
    <w:aliases w:val="H2,h2,Header 2"/>
    <w:basedOn w:val="a4"/>
    <w:next w:val="a4"/>
    <w:qFormat/>
    <w:rsid w:val="00970A1B"/>
    <w:pPr>
      <w:keepNext/>
      <w:jc w:val="center"/>
      <w:outlineLvl w:val="1"/>
    </w:pPr>
    <w:rPr>
      <w:b/>
      <w:sz w:val="30"/>
      <w:szCs w:val="20"/>
    </w:rPr>
  </w:style>
  <w:style w:type="paragraph" w:styleId="32">
    <w:name w:val="heading 3"/>
    <w:basedOn w:val="a4"/>
    <w:next w:val="a4"/>
    <w:qFormat/>
    <w:rsid w:val="00970A1B"/>
    <w:pPr>
      <w:keepNext/>
      <w:tabs>
        <w:tab w:val="num" w:pos="720"/>
      </w:tabs>
      <w:spacing w:before="240"/>
      <w:ind w:left="720" w:hanging="720"/>
      <w:outlineLvl w:val="2"/>
    </w:pPr>
    <w:rPr>
      <w:rFonts w:ascii="Arial" w:hAnsi="Arial"/>
      <w:b/>
      <w:szCs w:val="20"/>
    </w:rPr>
  </w:style>
  <w:style w:type="paragraph" w:styleId="40">
    <w:name w:val="heading 4"/>
    <w:basedOn w:val="a4"/>
    <w:next w:val="a4"/>
    <w:qFormat/>
    <w:rsid w:val="00970A1B"/>
    <w:pPr>
      <w:keepNext/>
      <w:tabs>
        <w:tab w:val="num" w:pos="1664"/>
      </w:tabs>
      <w:spacing w:before="240"/>
      <w:ind w:left="1664" w:hanging="864"/>
      <w:outlineLvl w:val="3"/>
    </w:pPr>
    <w:rPr>
      <w:rFonts w:ascii="Arial" w:hAnsi="Arial"/>
      <w:szCs w:val="20"/>
    </w:rPr>
  </w:style>
  <w:style w:type="paragraph" w:styleId="5">
    <w:name w:val="heading 5"/>
    <w:basedOn w:val="a4"/>
    <w:next w:val="a4"/>
    <w:qFormat/>
    <w:rsid w:val="00970A1B"/>
    <w:pPr>
      <w:tabs>
        <w:tab w:val="num" w:pos="1008"/>
      </w:tabs>
      <w:spacing w:before="240"/>
      <w:ind w:left="1008" w:hanging="1008"/>
      <w:outlineLvl w:val="4"/>
    </w:pPr>
    <w:rPr>
      <w:sz w:val="22"/>
      <w:szCs w:val="20"/>
    </w:rPr>
  </w:style>
  <w:style w:type="paragraph" w:styleId="6">
    <w:name w:val="heading 6"/>
    <w:basedOn w:val="a4"/>
    <w:next w:val="a4"/>
    <w:qFormat/>
    <w:rsid w:val="00970A1B"/>
    <w:pPr>
      <w:tabs>
        <w:tab w:val="num" w:pos="1152"/>
      </w:tabs>
      <w:spacing w:before="240"/>
      <w:ind w:left="1152" w:hanging="1152"/>
      <w:outlineLvl w:val="5"/>
    </w:pPr>
    <w:rPr>
      <w:i/>
      <w:sz w:val="22"/>
      <w:szCs w:val="20"/>
    </w:rPr>
  </w:style>
  <w:style w:type="paragraph" w:styleId="7">
    <w:name w:val="heading 7"/>
    <w:basedOn w:val="a4"/>
    <w:next w:val="a4"/>
    <w:qFormat/>
    <w:rsid w:val="00970A1B"/>
    <w:pPr>
      <w:tabs>
        <w:tab w:val="num" w:pos="1296"/>
      </w:tabs>
      <w:spacing w:before="240"/>
      <w:ind w:left="1296" w:hanging="1296"/>
      <w:outlineLvl w:val="6"/>
    </w:pPr>
    <w:rPr>
      <w:rFonts w:ascii="Arial" w:hAnsi="Arial"/>
      <w:sz w:val="20"/>
      <w:szCs w:val="20"/>
    </w:rPr>
  </w:style>
  <w:style w:type="paragraph" w:styleId="8">
    <w:name w:val="heading 8"/>
    <w:basedOn w:val="a4"/>
    <w:next w:val="a4"/>
    <w:qFormat/>
    <w:rsid w:val="00970A1B"/>
    <w:pPr>
      <w:tabs>
        <w:tab w:val="num" w:pos="1440"/>
      </w:tabs>
      <w:spacing w:before="240"/>
      <w:ind w:left="1440" w:hanging="1440"/>
      <w:outlineLvl w:val="7"/>
    </w:pPr>
    <w:rPr>
      <w:rFonts w:ascii="Arial" w:hAnsi="Arial"/>
      <w:i/>
      <w:sz w:val="20"/>
      <w:szCs w:val="20"/>
    </w:rPr>
  </w:style>
  <w:style w:type="paragraph" w:styleId="9">
    <w:name w:val="heading 9"/>
    <w:basedOn w:val="a4"/>
    <w:next w:val="a4"/>
    <w:qFormat/>
    <w:rsid w:val="00970A1B"/>
    <w:pPr>
      <w:tabs>
        <w:tab w:val="num" w:pos="1584"/>
      </w:tabs>
      <w:spacing w:before="24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WW8Num4z0">
    <w:name w:val="WW8Num4z0"/>
    <w:rsid w:val="00970A1B"/>
    <w:rPr>
      <w:rFonts w:ascii="Symbol" w:hAnsi="Symbol"/>
      <w:sz w:val="18"/>
    </w:rPr>
  </w:style>
  <w:style w:type="character" w:customStyle="1" w:styleId="WW8Num5z0">
    <w:name w:val="WW8Num5z0"/>
    <w:rsid w:val="00970A1B"/>
    <w:rPr>
      <w:rFonts w:ascii="Symbol" w:hAnsi="Symbol"/>
    </w:rPr>
  </w:style>
  <w:style w:type="character" w:customStyle="1" w:styleId="WW8Num8z1">
    <w:name w:val="WW8Num8z1"/>
    <w:rsid w:val="00970A1B"/>
    <w:rPr>
      <w:b w:val="0"/>
    </w:rPr>
  </w:style>
  <w:style w:type="character" w:customStyle="1" w:styleId="WW8Num8z2">
    <w:name w:val="WW8Num8z2"/>
    <w:rsid w:val="00970A1B"/>
    <w:rPr>
      <w:color w:val="auto"/>
    </w:rPr>
  </w:style>
  <w:style w:type="character" w:customStyle="1" w:styleId="Absatz-Standardschriftart">
    <w:name w:val="Absatz-Standardschriftart"/>
    <w:rsid w:val="00970A1B"/>
  </w:style>
  <w:style w:type="character" w:customStyle="1" w:styleId="WW8Num2z0">
    <w:name w:val="WW8Num2z0"/>
    <w:rsid w:val="00970A1B"/>
    <w:rPr>
      <w:rFonts w:ascii="Symbol" w:hAnsi="Symbol"/>
    </w:rPr>
  </w:style>
  <w:style w:type="character" w:customStyle="1" w:styleId="WW8Num3z0">
    <w:name w:val="WW8Num3z0"/>
    <w:rsid w:val="00970A1B"/>
    <w:rPr>
      <w:rFonts w:ascii="Symbol" w:hAnsi="Symbol"/>
    </w:rPr>
  </w:style>
  <w:style w:type="character" w:customStyle="1" w:styleId="WW8Num7z2">
    <w:name w:val="WW8Num7z2"/>
    <w:rsid w:val="00970A1B"/>
    <w:rPr>
      <w:b w:val="0"/>
      <w:color w:val="000000"/>
    </w:rPr>
  </w:style>
  <w:style w:type="character" w:customStyle="1" w:styleId="WW8Num14z2">
    <w:name w:val="WW8Num14z2"/>
    <w:rsid w:val="00970A1B"/>
    <w:rPr>
      <w:b w:val="0"/>
      <w:i w:val="0"/>
      <w:color w:val="000000"/>
    </w:rPr>
  </w:style>
  <w:style w:type="character" w:customStyle="1" w:styleId="WW8Num17z0">
    <w:name w:val="WW8Num17z0"/>
    <w:rsid w:val="00970A1B"/>
    <w:rPr>
      <w:rFonts w:ascii="Wingdings" w:hAnsi="Wingdings"/>
    </w:rPr>
  </w:style>
  <w:style w:type="character" w:customStyle="1" w:styleId="WW8Num17z1">
    <w:name w:val="WW8Num17z1"/>
    <w:rsid w:val="00970A1B"/>
    <w:rPr>
      <w:rFonts w:ascii="Courier New" w:hAnsi="Courier New" w:cs="Courier New"/>
    </w:rPr>
  </w:style>
  <w:style w:type="character" w:customStyle="1" w:styleId="WW8Num17z3">
    <w:name w:val="WW8Num17z3"/>
    <w:rsid w:val="00970A1B"/>
    <w:rPr>
      <w:rFonts w:ascii="Symbol" w:hAnsi="Symbol"/>
    </w:rPr>
  </w:style>
  <w:style w:type="character" w:customStyle="1" w:styleId="WW8Num19z0">
    <w:name w:val="WW8Num19z0"/>
    <w:rsid w:val="00970A1B"/>
    <w:rPr>
      <w:rFonts w:ascii="Symbol" w:hAnsi="Symbol"/>
    </w:rPr>
  </w:style>
  <w:style w:type="character" w:customStyle="1" w:styleId="WW8Num20z0">
    <w:name w:val="WW8Num20z0"/>
    <w:rsid w:val="00970A1B"/>
    <w:rPr>
      <w:rFonts w:ascii="Symbol" w:hAnsi="Symbol"/>
    </w:rPr>
  </w:style>
  <w:style w:type="character" w:customStyle="1" w:styleId="WW8Num23z1">
    <w:name w:val="WW8Num23z1"/>
    <w:rsid w:val="00970A1B"/>
    <w:rPr>
      <w:b w:val="0"/>
    </w:rPr>
  </w:style>
  <w:style w:type="character" w:customStyle="1" w:styleId="WW8Num24z0">
    <w:name w:val="WW8Num24z0"/>
    <w:rsid w:val="00970A1B"/>
    <w:rPr>
      <w:rFonts w:cs="Times New Roman"/>
    </w:rPr>
  </w:style>
  <w:style w:type="character" w:customStyle="1" w:styleId="WW8Num26z0">
    <w:name w:val="WW8Num26z0"/>
    <w:rsid w:val="00970A1B"/>
    <w:rPr>
      <w:b/>
      <w:i w:val="0"/>
      <w:color w:val="000000"/>
    </w:rPr>
  </w:style>
  <w:style w:type="character" w:customStyle="1" w:styleId="WW8Num26z1">
    <w:name w:val="WW8Num26z1"/>
    <w:rsid w:val="00970A1B"/>
    <w:rPr>
      <w:rFonts w:ascii="Symbol" w:hAnsi="Symbol"/>
    </w:rPr>
  </w:style>
  <w:style w:type="character" w:customStyle="1" w:styleId="WW8Num26z2">
    <w:name w:val="WW8Num26z2"/>
    <w:rsid w:val="00970A1B"/>
    <w:rPr>
      <w:rFonts w:ascii="Times New Roman" w:eastAsia="Times New Roman" w:hAnsi="Times New Roman" w:cs="Times New Roman"/>
    </w:rPr>
  </w:style>
  <w:style w:type="character" w:customStyle="1" w:styleId="WW8Num28z0">
    <w:name w:val="WW8Num28z0"/>
    <w:rsid w:val="00970A1B"/>
    <w:rPr>
      <w:rFonts w:ascii="Symbol" w:hAnsi="Symbol"/>
    </w:rPr>
  </w:style>
  <w:style w:type="character" w:customStyle="1" w:styleId="WW8Num28z1">
    <w:name w:val="WW8Num28z1"/>
    <w:rsid w:val="00970A1B"/>
    <w:rPr>
      <w:rFonts w:ascii="Courier New" w:hAnsi="Courier New" w:cs="Courier New"/>
    </w:rPr>
  </w:style>
  <w:style w:type="character" w:customStyle="1" w:styleId="WW8Num28z2">
    <w:name w:val="WW8Num28z2"/>
    <w:rsid w:val="00970A1B"/>
    <w:rPr>
      <w:rFonts w:ascii="Wingdings" w:hAnsi="Wingdings"/>
    </w:rPr>
  </w:style>
  <w:style w:type="character" w:customStyle="1" w:styleId="WW8Num31z1">
    <w:name w:val="WW8Num31z1"/>
    <w:rsid w:val="00970A1B"/>
    <w:rPr>
      <w:b/>
    </w:rPr>
  </w:style>
  <w:style w:type="character" w:customStyle="1" w:styleId="WW8Num32z0">
    <w:name w:val="WW8Num32z0"/>
    <w:rsid w:val="00970A1B"/>
    <w:rPr>
      <w:rFonts w:ascii="Times New Roman" w:hAnsi="Times New Roman" w:cs="Times New Roman"/>
      <w:sz w:val="24"/>
      <w:szCs w:val="24"/>
    </w:rPr>
  </w:style>
  <w:style w:type="character" w:customStyle="1" w:styleId="WW8Num33z0">
    <w:name w:val="WW8Num33z0"/>
    <w:rsid w:val="00970A1B"/>
    <w:rPr>
      <w:rFonts w:ascii="Times New Roman" w:hAnsi="Times New Roman" w:cs="Times New Roman"/>
    </w:rPr>
  </w:style>
  <w:style w:type="character" w:customStyle="1" w:styleId="WW8Num34z0">
    <w:name w:val="WW8Num34z0"/>
    <w:rsid w:val="00970A1B"/>
    <w:rPr>
      <w:rFonts w:ascii="Times New Roman" w:hAnsi="Times New Roman" w:cs="Times New Roman"/>
      <w:i w:val="0"/>
    </w:rPr>
  </w:style>
  <w:style w:type="character" w:customStyle="1" w:styleId="WW8Num37z0">
    <w:name w:val="WW8Num37z0"/>
    <w:rsid w:val="00970A1B"/>
    <w:rPr>
      <w:rFonts w:ascii="Times New Roman" w:hAnsi="Times New Roman"/>
    </w:rPr>
  </w:style>
  <w:style w:type="character" w:customStyle="1" w:styleId="WW8Num37z1">
    <w:name w:val="WW8Num37z1"/>
    <w:rsid w:val="00970A1B"/>
    <w:rPr>
      <w:rFonts w:cs="Times New Roman"/>
    </w:rPr>
  </w:style>
  <w:style w:type="character" w:customStyle="1" w:styleId="WW8Num38z0">
    <w:name w:val="WW8Num38z0"/>
    <w:rsid w:val="00970A1B"/>
    <w:rPr>
      <w:rFonts w:ascii="Symbol" w:hAnsi="Symbol"/>
    </w:rPr>
  </w:style>
  <w:style w:type="character" w:customStyle="1" w:styleId="WW8Num38z1">
    <w:name w:val="WW8Num38z1"/>
    <w:rsid w:val="00970A1B"/>
    <w:rPr>
      <w:rFonts w:ascii="Courier New" w:hAnsi="Courier New" w:cs="Courier New"/>
    </w:rPr>
  </w:style>
  <w:style w:type="character" w:customStyle="1" w:styleId="WW8Num38z2">
    <w:name w:val="WW8Num38z2"/>
    <w:rsid w:val="00970A1B"/>
    <w:rPr>
      <w:rFonts w:ascii="Wingdings" w:hAnsi="Wingdings"/>
    </w:rPr>
  </w:style>
  <w:style w:type="character" w:customStyle="1" w:styleId="WW8Num42z1">
    <w:name w:val="WW8Num42z1"/>
    <w:rsid w:val="00970A1B"/>
    <w:rPr>
      <w:b w:val="0"/>
    </w:rPr>
  </w:style>
  <w:style w:type="character" w:customStyle="1" w:styleId="WW8Num42z2">
    <w:name w:val="WW8Num42z2"/>
    <w:rsid w:val="00970A1B"/>
    <w:rPr>
      <w:color w:val="auto"/>
    </w:rPr>
  </w:style>
  <w:style w:type="character" w:customStyle="1" w:styleId="WW8Num43z0">
    <w:name w:val="WW8Num43z0"/>
    <w:rsid w:val="00970A1B"/>
    <w:rPr>
      <w:rFonts w:ascii="Symbol" w:hAnsi="Symbol"/>
    </w:rPr>
  </w:style>
  <w:style w:type="character" w:customStyle="1" w:styleId="WW8Num43z2">
    <w:name w:val="WW8Num43z2"/>
    <w:rsid w:val="00970A1B"/>
    <w:rPr>
      <w:rFonts w:ascii="Wingdings" w:hAnsi="Wingdings"/>
    </w:rPr>
  </w:style>
  <w:style w:type="character" w:customStyle="1" w:styleId="WW8Num43z4">
    <w:name w:val="WW8Num43z4"/>
    <w:rsid w:val="00970A1B"/>
    <w:rPr>
      <w:rFonts w:ascii="Courier New" w:hAnsi="Courier New" w:cs="Courier New"/>
    </w:rPr>
  </w:style>
  <w:style w:type="character" w:customStyle="1" w:styleId="33">
    <w:name w:val="Основной шрифт абзаца3"/>
    <w:rsid w:val="00970A1B"/>
  </w:style>
  <w:style w:type="character" w:customStyle="1" w:styleId="12">
    <w:name w:val="Заголовок 1 Знак"/>
    <w:aliases w:val="1 Знак1,h1 Знак1,Header 1 Знак,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970A1B"/>
    <w:rPr>
      <w:rFonts w:ascii="Cambria" w:eastAsia="Times New Roman" w:hAnsi="Cambria" w:cs="Times New Roman"/>
      <w:b/>
      <w:bCs/>
      <w:kern w:val="1"/>
      <w:sz w:val="32"/>
      <w:szCs w:val="32"/>
    </w:rPr>
  </w:style>
  <w:style w:type="character" w:customStyle="1" w:styleId="22">
    <w:name w:val="Заголовок 2 Знак"/>
    <w:aliases w:val="h2 Знак1,Header 2 Знак,H2 Знак"/>
    <w:rsid w:val="00970A1B"/>
    <w:rPr>
      <w:rFonts w:ascii="Times New Roman" w:eastAsia="Times New Roman" w:hAnsi="Times New Roman" w:cs="Times New Roman"/>
      <w:b/>
      <w:sz w:val="30"/>
      <w:szCs w:val="20"/>
    </w:rPr>
  </w:style>
  <w:style w:type="character" w:customStyle="1" w:styleId="34">
    <w:name w:val="Заголовок 3 Знак"/>
    <w:rsid w:val="00970A1B"/>
    <w:rPr>
      <w:rFonts w:ascii="Arial" w:eastAsia="Times New Roman" w:hAnsi="Arial"/>
      <w:b/>
      <w:sz w:val="24"/>
    </w:rPr>
  </w:style>
  <w:style w:type="character" w:customStyle="1" w:styleId="41">
    <w:name w:val="Заголовок 4 Знак"/>
    <w:rsid w:val="00970A1B"/>
    <w:rPr>
      <w:rFonts w:ascii="Arial" w:eastAsia="Times New Roman" w:hAnsi="Arial"/>
      <w:sz w:val="24"/>
    </w:rPr>
  </w:style>
  <w:style w:type="character" w:customStyle="1" w:styleId="50">
    <w:name w:val="Заголовок 5 Знак"/>
    <w:rsid w:val="00970A1B"/>
    <w:rPr>
      <w:rFonts w:ascii="Times New Roman" w:eastAsia="Times New Roman" w:hAnsi="Times New Roman"/>
      <w:sz w:val="22"/>
    </w:rPr>
  </w:style>
  <w:style w:type="character" w:customStyle="1" w:styleId="60">
    <w:name w:val="Заголовок 6 Знак"/>
    <w:rsid w:val="00970A1B"/>
    <w:rPr>
      <w:rFonts w:ascii="Times New Roman" w:eastAsia="Times New Roman" w:hAnsi="Times New Roman"/>
      <w:i/>
      <w:sz w:val="22"/>
    </w:rPr>
  </w:style>
  <w:style w:type="character" w:customStyle="1" w:styleId="70">
    <w:name w:val="Заголовок 7 Знак"/>
    <w:rsid w:val="00970A1B"/>
    <w:rPr>
      <w:rFonts w:ascii="Arial" w:eastAsia="Times New Roman" w:hAnsi="Arial"/>
    </w:rPr>
  </w:style>
  <w:style w:type="character" w:customStyle="1" w:styleId="80">
    <w:name w:val="Заголовок 8 Знак"/>
    <w:rsid w:val="00970A1B"/>
    <w:rPr>
      <w:rFonts w:ascii="Arial" w:eastAsia="Times New Roman" w:hAnsi="Arial"/>
      <w:i/>
    </w:rPr>
  </w:style>
  <w:style w:type="character" w:customStyle="1" w:styleId="90">
    <w:name w:val="Заголовок 9 Знак"/>
    <w:rsid w:val="00970A1B"/>
    <w:rPr>
      <w:rFonts w:ascii="Arial" w:eastAsia="Times New Roman" w:hAnsi="Arial"/>
      <w:b/>
      <w:i/>
      <w:sz w:val="18"/>
    </w:rPr>
  </w:style>
  <w:style w:type="character" w:styleId="a8">
    <w:name w:val="page number"/>
    <w:rsid w:val="00970A1B"/>
    <w:rPr>
      <w:rFonts w:ascii="Times New Roman" w:hAnsi="Times New Roman"/>
    </w:rPr>
  </w:style>
  <w:style w:type="character" w:customStyle="1" w:styleId="a9">
    <w:name w:val="Нижний колонтитул Знак"/>
    <w:uiPriority w:val="99"/>
    <w:rsid w:val="00970A1B"/>
    <w:rPr>
      <w:rFonts w:ascii="Times New Roman" w:eastAsia="Times New Roman" w:hAnsi="Times New Roman" w:cs="Times New Roman"/>
      <w:sz w:val="24"/>
      <w:szCs w:val="20"/>
      <w:lang w:val="ru-RU"/>
    </w:rPr>
  </w:style>
  <w:style w:type="character" w:styleId="aa">
    <w:name w:val="Hyperlink"/>
    <w:uiPriority w:val="99"/>
    <w:rsid w:val="00970A1B"/>
    <w:rPr>
      <w:color w:val="0000FF"/>
      <w:u w:val="single"/>
    </w:rPr>
  </w:style>
  <w:style w:type="character" w:customStyle="1" w:styleId="23">
    <w:name w:val="Основной текст с отступом 2 Знак"/>
    <w:rsid w:val="00970A1B"/>
    <w:rPr>
      <w:rFonts w:ascii="Times New Roman" w:eastAsia="Times New Roman" w:hAnsi="Times New Roman" w:cs="Times New Roman"/>
      <w:sz w:val="24"/>
      <w:szCs w:val="24"/>
    </w:rPr>
  </w:style>
  <w:style w:type="character" w:customStyle="1" w:styleId="210">
    <w:name w:val="Основной текст 2 Знак1"/>
    <w:rsid w:val="00970A1B"/>
    <w:rPr>
      <w:rFonts w:ascii="Times New Roman" w:eastAsia="Times New Roman" w:hAnsi="Times New Roman"/>
      <w:sz w:val="24"/>
    </w:rPr>
  </w:style>
  <w:style w:type="character" w:customStyle="1" w:styleId="310">
    <w:name w:val="Стиль3 Знак Знак1"/>
    <w:rsid w:val="00970A1B"/>
    <w:rPr>
      <w:rFonts w:ascii="Times New Roman" w:eastAsia="Times New Roman" w:hAnsi="Times New Roman"/>
      <w:sz w:val="24"/>
    </w:rPr>
  </w:style>
  <w:style w:type="character" w:customStyle="1" w:styleId="ConsPlusNormal">
    <w:name w:val="ConsPlusNormal Знак"/>
    <w:rsid w:val="00970A1B"/>
    <w:rPr>
      <w:rFonts w:ascii="Arial" w:eastAsia="Times New Roman" w:hAnsi="Arial" w:cs="Arial"/>
      <w:lang w:val="ru-RU" w:eastAsia="ar-SA" w:bidi="ar-SA"/>
    </w:rPr>
  </w:style>
  <w:style w:type="character" w:customStyle="1" w:styleId="postbody1">
    <w:name w:val="postbody1"/>
    <w:rsid w:val="00970A1B"/>
    <w:rPr>
      <w:sz w:val="18"/>
      <w:szCs w:val="18"/>
    </w:rPr>
  </w:style>
  <w:style w:type="character" w:customStyle="1" w:styleId="35">
    <w:name w:val="Стиль3 Знак Знак Знак"/>
    <w:rsid w:val="00970A1B"/>
    <w:rPr>
      <w:rFonts w:ascii="Times New Roman" w:eastAsia="Times New Roman" w:hAnsi="Times New Roman"/>
      <w:sz w:val="24"/>
    </w:rPr>
  </w:style>
  <w:style w:type="character" w:customStyle="1" w:styleId="36">
    <w:name w:val="Основной текст с отступом 3 Знак"/>
    <w:link w:val="37"/>
    <w:rsid w:val="00970A1B"/>
    <w:rPr>
      <w:rFonts w:ascii="Times New Roman" w:eastAsia="Times New Roman" w:hAnsi="Times New Roman"/>
      <w:sz w:val="16"/>
      <w:szCs w:val="16"/>
    </w:rPr>
  </w:style>
  <w:style w:type="paragraph" w:styleId="37">
    <w:name w:val="Body Text Indent 3"/>
    <w:basedOn w:val="a4"/>
    <w:link w:val="36"/>
    <w:rsid w:val="007D6DD5"/>
    <w:pPr>
      <w:suppressAutoHyphens w:val="0"/>
      <w:spacing w:after="100" w:afterAutospacing="1"/>
      <w:ind w:left="4680" w:firstLine="180"/>
      <w:jc w:val="left"/>
    </w:pPr>
    <w:rPr>
      <w:rFonts w:cs="Times New Roman"/>
      <w:sz w:val="16"/>
      <w:szCs w:val="16"/>
    </w:rPr>
  </w:style>
  <w:style w:type="character" w:customStyle="1" w:styleId="24">
    <w:name w:val="Название Знак2"/>
    <w:rsid w:val="00970A1B"/>
    <w:rPr>
      <w:rFonts w:ascii="Times New Roman" w:eastAsia="Times New Roman" w:hAnsi="Times New Roman"/>
      <w:bCs/>
      <w:color w:val="000000"/>
      <w:spacing w:val="13"/>
      <w:sz w:val="24"/>
      <w:szCs w:val="22"/>
      <w:shd w:val="clear" w:color="auto" w:fill="FFFFFF"/>
    </w:rPr>
  </w:style>
  <w:style w:type="character" w:customStyle="1" w:styleId="ab">
    <w:name w:val="Название Знак"/>
    <w:aliases w:val="Çàãîëîâîê Знак,Caaieiaie Знак,Знак Знак Знак Знак1"/>
    <w:rsid w:val="00970A1B"/>
    <w:rPr>
      <w:rFonts w:ascii="Cambria" w:eastAsia="Times New Roman" w:hAnsi="Cambria" w:cs="Times New Roman"/>
      <w:b/>
      <w:bCs/>
      <w:kern w:val="1"/>
      <w:sz w:val="32"/>
      <w:szCs w:val="32"/>
    </w:rPr>
  </w:style>
  <w:style w:type="character" w:customStyle="1" w:styleId="ac">
    <w:name w:val="Основной текст с отступом Знак"/>
    <w:rsid w:val="00970A1B"/>
    <w:rPr>
      <w:rFonts w:ascii="Times New Roman" w:eastAsia="Times New Roman" w:hAnsi="Times New Roman"/>
      <w:sz w:val="24"/>
      <w:szCs w:val="24"/>
    </w:rPr>
  </w:style>
  <w:style w:type="character" w:styleId="ad">
    <w:name w:val="Emphasis"/>
    <w:qFormat/>
    <w:rsid w:val="00970A1B"/>
    <w:rPr>
      <w:rFonts w:cs="Times New Roman"/>
      <w:i/>
      <w:iCs/>
    </w:rPr>
  </w:style>
  <w:style w:type="character" w:customStyle="1" w:styleId="HTML">
    <w:name w:val="Стандартный HTML Знак"/>
    <w:rsid w:val="00970A1B"/>
    <w:rPr>
      <w:rFonts w:ascii="Courier New" w:eastAsia="Times New Roman" w:hAnsi="Courier New"/>
      <w:lang w:val="ru-RU"/>
    </w:rPr>
  </w:style>
  <w:style w:type="character" w:customStyle="1" w:styleId="ae">
    <w:name w:val="Основной текст Знак"/>
    <w:rsid w:val="00970A1B"/>
    <w:rPr>
      <w:rFonts w:ascii="Times New Roman" w:eastAsia="Times New Roman" w:hAnsi="Times New Roman"/>
      <w:sz w:val="24"/>
      <w:szCs w:val="24"/>
    </w:rPr>
  </w:style>
  <w:style w:type="character" w:customStyle="1" w:styleId="211">
    <w:name w:val="Основной текст с отступом 2 Знак1"/>
    <w:rsid w:val="00970A1B"/>
    <w:rPr>
      <w:sz w:val="24"/>
      <w:szCs w:val="24"/>
    </w:rPr>
  </w:style>
  <w:style w:type="character" w:customStyle="1" w:styleId="postbody">
    <w:name w:val="postbody"/>
    <w:basedOn w:val="33"/>
    <w:rsid w:val="00970A1B"/>
  </w:style>
  <w:style w:type="character" w:customStyle="1" w:styleId="af">
    <w:name w:val="Верхний колонтитул Знак"/>
    <w:aliases w:val="Linie Знак,header Знак"/>
    <w:rsid w:val="00970A1B"/>
    <w:rPr>
      <w:rFonts w:ascii="Times New Roman" w:eastAsia="Times New Roman" w:hAnsi="Times New Roman"/>
      <w:sz w:val="24"/>
      <w:szCs w:val="24"/>
    </w:rPr>
  </w:style>
  <w:style w:type="character" w:customStyle="1" w:styleId="212">
    <w:name w:val="Заголовок 2 Знак1"/>
    <w:rsid w:val="00970A1B"/>
    <w:rPr>
      <w:b/>
      <w:bCs/>
      <w:sz w:val="24"/>
      <w:szCs w:val="24"/>
    </w:rPr>
  </w:style>
  <w:style w:type="character" w:customStyle="1" w:styleId="320">
    <w:name w:val="Заголовок 3 Знак2"/>
    <w:rsid w:val="00970A1B"/>
    <w:rPr>
      <w:rFonts w:ascii="Arial" w:hAnsi="Arial"/>
      <w:b/>
      <w:sz w:val="24"/>
    </w:rPr>
  </w:style>
  <w:style w:type="character" w:customStyle="1" w:styleId="410">
    <w:name w:val="Заголовок 4 Знак1"/>
    <w:rsid w:val="00970A1B"/>
    <w:rPr>
      <w:rFonts w:ascii="Arial" w:hAnsi="Arial"/>
      <w:sz w:val="24"/>
    </w:rPr>
  </w:style>
  <w:style w:type="character" w:customStyle="1" w:styleId="51">
    <w:name w:val="Заголовок 5 Знак1"/>
    <w:rsid w:val="00970A1B"/>
    <w:rPr>
      <w:sz w:val="22"/>
    </w:rPr>
  </w:style>
  <w:style w:type="character" w:customStyle="1" w:styleId="61">
    <w:name w:val="Заголовок 6 Знак1"/>
    <w:rsid w:val="00970A1B"/>
    <w:rPr>
      <w:i/>
      <w:sz w:val="22"/>
    </w:rPr>
  </w:style>
  <w:style w:type="character" w:customStyle="1" w:styleId="71">
    <w:name w:val="Заголовок 7 Знак1"/>
    <w:rsid w:val="00970A1B"/>
    <w:rPr>
      <w:rFonts w:ascii="Arial" w:hAnsi="Arial"/>
    </w:rPr>
  </w:style>
  <w:style w:type="character" w:customStyle="1" w:styleId="81">
    <w:name w:val="Заголовок 8 Знак1"/>
    <w:rsid w:val="00970A1B"/>
    <w:rPr>
      <w:rFonts w:ascii="Arial" w:hAnsi="Arial"/>
      <w:i/>
    </w:rPr>
  </w:style>
  <w:style w:type="character" w:customStyle="1" w:styleId="91">
    <w:name w:val="Заголовок 9 Знак1"/>
    <w:rsid w:val="00970A1B"/>
    <w:rPr>
      <w:rFonts w:ascii="Arial" w:hAnsi="Arial"/>
      <w:b/>
      <w:i/>
      <w:sz w:val="18"/>
    </w:rPr>
  </w:style>
  <w:style w:type="character" w:customStyle="1" w:styleId="25">
    <w:name w:val="Основной текст с отступом Знак2"/>
    <w:rsid w:val="00970A1B"/>
    <w:rPr>
      <w:sz w:val="24"/>
      <w:szCs w:val="24"/>
    </w:rPr>
  </w:style>
  <w:style w:type="character" w:customStyle="1" w:styleId="311">
    <w:name w:val="Основной текст с отступом 3 Знак1"/>
    <w:rsid w:val="00970A1B"/>
    <w:rPr>
      <w:sz w:val="24"/>
      <w:szCs w:val="24"/>
    </w:rPr>
  </w:style>
  <w:style w:type="character" w:customStyle="1" w:styleId="13">
    <w:name w:val="Текст Знак1"/>
    <w:rsid w:val="00970A1B"/>
    <w:rPr>
      <w:rFonts w:ascii="Courier New" w:eastAsia="Times New Roman" w:hAnsi="Courier New" w:cs="Courier New"/>
    </w:rPr>
  </w:style>
  <w:style w:type="character" w:customStyle="1" w:styleId="af0">
    <w:name w:val="Текст Знак"/>
    <w:link w:val="af1"/>
    <w:uiPriority w:val="99"/>
    <w:rsid w:val="00970A1B"/>
    <w:rPr>
      <w:rFonts w:ascii="Courier New" w:eastAsia="Times New Roman" w:hAnsi="Courier New" w:cs="Courier New"/>
    </w:rPr>
  </w:style>
  <w:style w:type="paragraph" w:styleId="af1">
    <w:name w:val="Plain Text"/>
    <w:basedOn w:val="a4"/>
    <w:link w:val="af0"/>
    <w:uiPriority w:val="99"/>
    <w:rsid w:val="007D6DD5"/>
    <w:pPr>
      <w:suppressAutoHyphens w:val="0"/>
      <w:autoSpaceDE w:val="0"/>
      <w:autoSpaceDN w:val="0"/>
      <w:spacing w:after="0"/>
      <w:jc w:val="left"/>
    </w:pPr>
    <w:rPr>
      <w:rFonts w:ascii="Courier New" w:hAnsi="Courier New" w:cs="Times New Roman"/>
      <w:sz w:val="20"/>
      <w:szCs w:val="20"/>
    </w:rPr>
  </w:style>
  <w:style w:type="character" w:customStyle="1" w:styleId="26">
    <w:name w:val="Основной текст 2 Знак"/>
    <w:link w:val="27"/>
    <w:rsid w:val="00970A1B"/>
    <w:rPr>
      <w:rFonts w:ascii="Times New Roman" w:eastAsia="Times New Roman" w:hAnsi="Times New Roman"/>
      <w:sz w:val="24"/>
      <w:szCs w:val="24"/>
    </w:rPr>
  </w:style>
  <w:style w:type="paragraph" w:styleId="27">
    <w:name w:val="Body Text 2"/>
    <w:basedOn w:val="a4"/>
    <w:link w:val="26"/>
    <w:rsid w:val="00DA5CBE"/>
    <w:pPr>
      <w:suppressAutoHyphens w:val="0"/>
      <w:spacing w:after="120" w:line="480" w:lineRule="auto"/>
      <w:jc w:val="left"/>
    </w:pPr>
    <w:rPr>
      <w:rFonts w:cs="Times New Roman"/>
    </w:rPr>
  </w:style>
  <w:style w:type="character" w:customStyle="1" w:styleId="28">
    <w:name w:val="Заголовок 2 со списком Знак"/>
    <w:rsid w:val="00970A1B"/>
    <w:rPr>
      <w:rFonts w:ascii="Times New Roman" w:eastAsia="Times New Roman" w:hAnsi="Times New Roman"/>
      <w:b/>
      <w:bCs/>
      <w:sz w:val="24"/>
      <w:szCs w:val="24"/>
    </w:rPr>
  </w:style>
  <w:style w:type="character" w:customStyle="1" w:styleId="38">
    <w:name w:val="Заголовок 3 со списком Знак"/>
    <w:rsid w:val="00970A1B"/>
    <w:rPr>
      <w:rFonts w:ascii="Arial" w:eastAsia="Times New Roman" w:hAnsi="Arial"/>
      <w:b/>
      <w:sz w:val="24"/>
    </w:rPr>
  </w:style>
  <w:style w:type="character" w:customStyle="1" w:styleId="14">
    <w:name w:val="Нижний колонтитул Знак1"/>
    <w:rsid w:val="00970A1B"/>
    <w:rPr>
      <w:sz w:val="24"/>
      <w:szCs w:val="24"/>
    </w:rPr>
  </w:style>
  <w:style w:type="character" w:customStyle="1" w:styleId="312">
    <w:name w:val="Основной текст 3 Знак1"/>
    <w:rsid w:val="00970A1B"/>
    <w:rPr>
      <w:rFonts w:ascii="Times New Roman" w:eastAsia="Times New Roman" w:hAnsi="Times New Roman"/>
      <w:b/>
      <w:i/>
      <w:sz w:val="22"/>
      <w:szCs w:val="24"/>
    </w:rPr>
  </w:style>
  <w:style w:type="character" w:customStyle="1" w:styleId="39">
    <w:name w:val="Основной текст 3 Знак"/>
    <w:rsid w:val="00970A1B"/>
    <w:rPr>
      <w:rFonts w:ascii="Times New Roman" w:eastAsia="Times New Roman" w:hAnsi="Times New Roman"/>
      <w:sz w:val="16"/>
      <w:szCs w:val="16"/>
    </w:rPr>
  </w:style>
  <w:style w:type="character" w:customStyle="1" w:styleId="af2">
    <w:name w:val="Основной шрифт"/>
    <w:rsid w:val="00970A1B"/>
  </w:style>
  <w:style w:type="character" w:styleId="af3">
    <w:name w:val="FollowedHyperlink"/>
    <w:uiPriority w:val="99"/>
    <w:rsid w:val="00970A1B"/>
    <w:rPr>
      <w:color w:val="800080"/>
      <w:u w:val="single"/>
    </w:rPr>
  </w:style>
  <w:style w:type="character" w:customStyle="1" w:styleId="af4">
    <w:name w:val="ТЛ_Заказчик Знак"/>
    <w:rsid w:val="00970A1B"/>
    <w:rPr>
      <w:rFonts w:ascii="Times New Roman" w:eastAsia="Times New Roman" w:hAnsi="Times New Roman"/>
      <w:sz w:val="28"/>
      <w:szCs w:val="28"/>
    </w:rPr>
  </w:style>
  <w:style w:type="character" w:customStyle="1" w:styleId="af5">
    <w:name w:val="ТЛ_Утверждаю Знак"/>
    <w:rsid w:val="00970A1B"/>
    <w:rPr>
      <w:rFonts w:ascii="Times New Roman" w:eastAsia="Times New Roman" w:hAnsi="Times New Roman"/>
      <w:sz w:val="28"/>
      <w:szCs w:val="28"/>
    </w:rPr>
  </w:style>
  <w:style w:type="character" w:customStyle="1" w:styleId="af6">
    <w:name w:val="ТЛ_Название Знак"/>
    <w:rsid w:val="00970A1B"/>
    <w:rPr>
      <w:rFonts w:ascii="Times New Roman" w:eastAsia="Times New Roman" w:hAnsi="Times New Roman"/>
      <w:b/>
      <w:sz w:val="28"/>
      <w:szCs w:val="28"/>
    </w:rPr>
  </w:style>
  <w:style w:type="character" w:customStyle="1" w:styleId="af7">
    <w:name w:val="ТЛ_Город и Дата Знак"/>
    <w:rsid w:val="00970A1B"/>
    <w:rPr>
      <w:rFonts w:ascii="Times New Roman" w:eastAsia="Times New Roman" w:hAnsi="Times New Roman"/>
      <w:sz w:val="28"/>
      <w:szCs w:val="28"/>
    </w:rPr>
  </w:style>
  <w:style w:type="character" w:customStyle="1" w:styleId="af8">
    <w:name w:val="АД_Наименование Разделов Знак"/>
    <w:rsid w:val="00970A1B"/>
    <w:rPr>
      <w:rFonts w:ascii="Times New Roman" w:eastAsia="Times New Roman" w:hAnsi="Times New Roman" w:cs="Times New Roman"/>
      <w:b/>
      <w:bCs/>
      <w:kern w:val="1"/>
      <w:sz w:val="28"/>
      <w:szCs w:val="32"/>
    </w:rPr>
  </w:style>
  <w:style w:type="character" w:customStyle="1" w:styleId="af9">
    <w:name w:val="АД_Глава Знак"/>
    <w:rsid w:val="00970A1B"/>
    <w:rPr>
      <w:rFonts w:ascii="Times New Roman" w:eastAsia="Times New Roman" w:hAnsi="Times New Roman"/>
      <w:b/>
      <w:bCs/>
      <w:sz w:val="24"/>
      <w:szCs w:val="24"/>
    </w:rPr>
  </w:style>
  <w:style w:type="character" w:customStyle="1" w:styleId="afa">
    <w:name w:val="АД_Наименование главы без нумерации Знак"/>
    <w:rsid w:val="00970A1B"/>
    <w:rPr>
      <w:rFonts w:ascii="Times New Roman" w:eastAsia="Times New Roman" w:hAnsi="Times New Roman"/>
      <w:b/>
      <w:bCs/>
      <w:sz w:val="24"/>
      <w:szCs w:val="24"/>
    </w:rPr>
  </w:style>
  <w:style w:type="character" w:customStyle="1" w:styleId="afb">
    <w:name w:val="АД_Нумерованный пункт Знак"/>
    <w:rsid w:val="00970A1B"/>
    <w:rPr>
      <w:rFonts w:ascii="Times New Roman" w:eastAsia="Times New Roman" w:hAnsi="Times New Roman"/>
      <w:b/>
      <w:sz w:val="24"/>
    </w:rPr>
  </w:style>
  <w:style w:type="character" w:customStyle="1" w:styleId="afc">
    <w:name w:val="АД_Нумерованный подпункт Знак"/>
    <w:rsid w:val="00970A1B"/>
    <w:rPr>
      <w:rFonts w:ascii="Times New Roman" w:eastAsia="Times New Roman" w:hAnsi="Times New Roman"/>
      <w:sz w:val="24"/>
      <w:szCs w:val="24"/>
    </w:rPr>
  </w:style>
  <w:style w:type="character" w:customStyle="1" w:styleId="afd">
    <w:name w:val="АД_Основной текст Знак"/>
    <w:rsid w:val="00970A1B"/>
    <w:rPr>
      <w:rFonts w:ascii="Times New Roman" w:eastAsia="Times New Roman" w:hAnsi="Times New Roman"/>
      <w:sz w:val="24"/>
      <w:szCs w:val="24"/>
    </w:rPr>
  </w:style>
  <w:style w:type="character" w:customStyle="1" w:styleId="15">
    <w:name w:val="Текст выноски Знак1"/>
    <w:rsid w:val="00970A1B"/>
    <w:rPr>
      <w:rFonts w:ascii="Tahoma" w:eastAsia="Times New Roman" w:hAnsi="Tahoma" w:cs="Tahoma"/>
      <w:sz w:val="16"/>
      <w:szCs w:val="16"/>
    </w:rPr>
  </w:style>
  <w:style w:type="character" w:customStyle="1" w:styleId="afe">
    <w:name w:val="Текст выноски Знак"/>
    <w:rsid w:val="00970A1B"/>
    <w:rPr>
      <w:rFonts w:ascii="Tahoma" w:eastAsia="Times New Roman" w:hAnsi="Tahoma" w:cs="Tahoma"/>
      <w:sz w:val="16"/>
      <w:szCs w:val="16"/>
    </w:rPr>
  </w:style>
  <w:style w:type="character" w:customStyle="1" w:styleId="aff">
    <w:name w:val="АД_Основной текст по центру полужирный Знак"/>
    <w:rsid w:val="00970A1B"/>
    <w:rPr>
      <w:rFonts w:ascii="Times New Roman" w:eastAsia="Times New Roman" w:hAnsi="Times New Roman"/>
      <w:b/>
      <w:sz w:val="24"/>
      <w:szCs w:val="24"/>
    </w:rPr>
  </w:style>
  <w:style w:type="character" w:customStyle="1" w:styleId="3a">
    <w:name w:val="АД_Текст отступ 3 Знак"/>
    <w:aliases w:val="25 Знак"/>
    <w:rsid w:val="00970A1B"/>
    <w:rPr>
      <w:rFonts w:ascii="Times New Roman" w:eastAsia="Times New Roman" w:hAnsi="Times New Roman"/>
      <w:sz w:val="24"/>
      <w:szCs w:val="24"/>
    </w:rPr>
  </w:style>
  <w:style w:type="character" w:customStyle="1" w:styleId="42">
    <w:name w:val="АД_Нумерованный подпункт 4 уровня Знак"/>
    <w:basedOn w:val="afc"/>
    <w:rsid w:val="00970A1B"/>
  </w:style>
  <w:style w:type="character" w:customStyle="1" w:styleId="aff0">
    <w:name w:val="Текст сноски Знак"/>
    <w:aliases w:val=" Знак Знак,Знак2 Знак"/>
    <w:rsid w:val="00970A1B"/>
    <w:rPr>
      <w:rFonts w:ascii="Times New Roman" w:eastAsia="Times New Roman" w:hAnsi="Times New Roman"/>
    </w:rPr>
  </w:style>
  <w:style w:type="character" w:customStyle="1" w:styleId="DocumentHeader1">
    <w:name w:val="Document Header1 Знак"/>
    <w:rsid w:val="00970A1B"/>
    <w:rPr>
      <w:rFonts w:ascii="Times New Roman" w:eastAsia="Times New Roman" w:hAnsi="Times New Roman" w:cs="Times New Roman"/>
      <w:b/>
      <w:bCs/>
      <w:kern w:val="1"/>
      <w:sz w:val="36"/>
      <w:szCs w:val="36"/>
    </w:rPr>
  </w:style>
  <w:style w:type="character" w:customStyle="1" w:styleId="aff1">
    <w:name w:val="Подзаголовок Знак"/>
    <w:rsid w:val="00970A1B"/>
    <w:rPr>
      <w:rFonts w:ascii="Arial" w:eastAsia="Times New Roman" w:hAnsi="Arial" w:cs="Arial"/>
      <w:sz w:val="24"/>
      <w:szCs w:val="24"/>
    </w:rPr>
  </w:style>
  <w:style w:type="character" w:customStyle="1" w:styleId="aff2">
    <w:name w:val="Приветствие Знак"/>
    <w:link w:val="aff3"/>
    <w:rsid w:val="00970A1B"/>
    <w:rPr>
      <w:sz w:val="24"/>
      <w:szCs w:val="24"/>
    </w:rPr>
  </w:style>
  <w:style w:type="paragraph" w:styleId="aff3">
    <w:name w:val="Salutation"/>
    <w:basedOn w:val="a4"/>
    <w:next w:val="a4"/>
    <w:link w:val="aff2"/>
    <w:rsid w:val="007D6DD5"/>
    <w:pPr>
      <w:suppressAutoHyphens w:val="0"/>
    </w:pPr>
    <w:rPr>
      <w:rFonts w:cs="Times New Roman"/>
    </w:rPr>
  </w:style>
  <w:style w:type="character" w:styleId="aff4">
    <w:name w:val="Strong"/>
    <w:qFormat/>
    <w:rsid w:val="00970A1B"/>
    <w:rPr>
      <w:b/>
      <w:bCs/>
    </w:rPr>
  </w:style>
  <w:style w:type="character" w:customStyle="1" w:styleId="aff5">
    <w:name w:val="Знак Знак Знак"/>
    <w:rsid w:val="00970A1B"/>
    <w:rPr>
      <w:sz w:val="24"/>
      <w:szCs w:val="24"/>
      <w:lang w:eastAsia="ar-SA" w:bidi="ar-SA"/>
    </w:rPr>
  </w:style>
  <w:style w:type="character" w:customStyle="1" w:styleId="Aaoieeeieiioeooe">
    <w:name w:val="Aa?oiee eieiioeooe Знак Знак"/>
    <w:rsid w:val="00970A1B"/>
    <w:rPr>
      <w:rFonts w:ascii="Arial" w:hAnsi="Arial"/>
      <w:sz w:val="24"/>
      <w:szCs w:val="24"/>
      <w:lang w:val="ru-RU" w:eastAsia="ar-SA" w:bidi="ar-SA"/>
    </w:rPr>
  </w:style>
  <w:style w:type="character" w:customStyle="1" w:styleId="aff6">
    <w:name w:val="Гипертекстовая ссылка"/>
    <w:rsid w:val="00970A1B"/>
    <w:rPr>
      <w:color w:val="008000"/>
    </w:rPr>
  </w:style>
  <w:style w:type="character" w:customStyle="1" w:styleId="WW8Num9z2">
    <w:name w:val="WW8Num9z2"/>
    <w:rsid w:val="00970A1B"/>
    <w:rPr>
      <w:b w:val="0"/>
      <w:color w:val="000000"/>
    </w:rPr>
  </w:style>
  <w:style w:type="character" w:customStyle="1" w:styleId="WW8Num16z2">
    <w:name w:val="WW8Num16z2"/>
    <w:rsid w:val="00970A1B"/>
    <w:rPr>
      <w:b w:val="0"/>
      <w:i w:val="0"/>
      <w:color w:val="000000"/>
    </w:rPr>
  </w:style>
  <w:style w:type="character" w:customStyle="1" w:styleId="WW8Num18z0">
    <w:name w:val="WW8Num18z0"/>
    <w:rsid w:val="00970A1B"/>
    <w:rPr>
      <w:rFonts w:ascii="Times New Roman" w:hAnsi="Times New Roman" w:cs="Times New Roman"/>
      <w:sz w:val="24"/>
      <w:szCs w:val="24"/>
    </w:rPr>
  </w:style>
  <w:style w:type="character" w:customStyle="1" w:styleId="WW8Num18z1">
    <w:name w:val="WW8Num18z1"/>
    <w:rsid w:val="00970A1B"/>
    <w:rPr>
      <w:rFonts w:ascii="Symbol" w:hAnsi="Symbol"/>
    </w:rPr>
  </w:style>
  <w:style w:type="character" w:customStyle="1" w:styleId="WW8Num18z2">
    <w:name w:val="WW8Num18z2"/>
    <w:rsid w:val="00970A1B"/>
    <w:rPr>
      <w:rFonts w:ascii="Wingdings" w:hAnsi="Wingdings"/>
    </w:rPr>
  </w:style>
  <w:style w:type="character" w:customStyle="1" w:styleId="WW8Num18z3">
    <w:name w:val="WW8Num18z3"/>
    <w:rsid w:val="00970A1B"/>
    <w:rPr>
      <w:rFonts w:ascii="Symbol" w:hAnsi="Symbol"/>
    </w:rPr>
  </w:style>
  <w:style w:type="character" w:customStyle="1" w:styleId="29">
    <w:name w:val="Основной шрифт абзаца2"/>
    <w:rsid w:val="00970A1B"/>
  </w:style>
  <w:style w:type="character" w:customStyle="1" w:styleId="WW-Absatz-Standardschriftart">
    <w:name w:val="WW-Absatz-Standardschriftart"/>
    <w:rsid w:val="00970A1B"/>
  </w:style>
  <w:style w:type="character" w:customStyle="1" w:styleId="WW-Absatz-Standardschriftart1">
    <w:name w:val="WW-Absatz-Standardschriftart1"/>
    <w:rsid w:val="00970A1B"/>
  </w:style>
  <w:style w:type="character" w:customStyle="1" w:styleId="WW-Absatz-Standardschriftart11">
    <w:name w:val="WW-Absatz-Standardschriftart11"/>
    <w:rsid w:val="00970A1B"/>
  </w:style>
  <w:style w:type="character" w:customStyle="1" w:styleId="WW-Absatz-Standardschriftart111">
    <w:name w:val="WW-Absatz-Standardschriftart111"/>
    <w:rsid w:val="00970A1B"/>
  </w:style>
  <w:style w:type="character" w:customStyle="1" w:styleId="WW-Absatz-Standardschriftart1111">
    <w:name w:val="WW-Absatz-Standardschriftart1111"/>
    <w:rsid w:val="00970A1B"/>
  </w:style>
  <w:style w:type="character" w:customStyle="1" w:styleId="WW-Absatz-Standardschriftart11111">
    <w:name w:val="WW-Absatz-Standardschriftart11111"/>
    <w:rsid w:val="00970A1B"/>
  </w:style>
  <w:style w:type="character" w:customStyle="1" w:styleId="WW-Absatz-Standardschriftart111111">
    <w:name w:val="WW-Absatz-Standardschriftart111111"/>
    <w:rsid w:val="00970A1B"/>
  </w:style>
  <w:style w:type="character" w:customStyle="1" w:styleId="WW-Absatz-Standardschriftart1111111">
    <w:name w:val="WW-Absatz-Standardschriftart1111111"/>
    <w:rsid w:val="00970A1B"/>
  </w:style>
  <w:style w:type="character" w:customStyle="1" w:styleId="WW-Absatz-Standardschriftart11111111">
    <w:name w:val="WW-Absatz-Standardschriftart11111111"/>
    <w:rsid w:val="00970A1B"/>
  </w:style>
  <w:style w:type="character" w:customStyle="1" w:styleId="WW-Absatz-Standardschriftart111111111">
    <w:name w:val="WW-Absatz-Standardschriftart111111111"/>
    <w:rsid w:val="00970A1B"/>
  </w:style>
  <w:style w:type="character" w:customStyle="1" w:styleId="WW-Absatz-Standardschriftart1111111111">
    <w:name w:val="WW-Absatz-Standardschriftart1111111111"/>
    <w:rsid w:val="00970A1B"/>
  </w:style>
  <w:style w:type="character" w:customStyle="1" w:styleId="WW8Num1z0">
    <w:name w:val="WW8Num1z0"/>
    <w:rsid w:val="00970A1B"/>
    <w:rPr>
      <w:rFonts w:ascii="Symbol" w:hAnsi="Symbol"/>
    </w:rPr>
  </w:style>
  <w:style w:type="character" w:customStyle="1" w:styleId="WW8Num7z0">
    <w:name w:val="WW8Num7z0"/>
    <w:rsid w:val="00970A1B"/>
    <w:rPr>
      <w:i w:val="0"/>
    </w:rPr>
  </w:style>
  <w:style w:type="character" w:customStyle="1" w:styleId="WW8Num11z0">
    <w:name w:val="WW8Num11z0"/>
    <w:rsid w:val="00970A1B"/>
    <w:rPr>
      <w:rFonts w:ascii="Symbol" w:hAnsi="Symbol"/>
    </w:rPr>
  </w:style>
  <w:style w:type="character" w:customStyle="1" w:styleId="WW8Num11z1">
    <w:name w:val="WW8Num11z1"/>
    <w:rsid w:val="00970A1B"/>
    <w:rPr>
      <w:rFonts w:ascii="Courier New" w:hAnsi="Courier New" w:cs="Courier New"/>
    </w:rPr>
  </w:style>
  <w:style w:type="character" w:customStyle="1" w:styleId="WW8Num11z2">
    <w:name w:val="WW8Num11z2"/>
    <w:rsid w:val="00970A1B"/>
    <w:rPr>
      <w:rFonts w:ascii="Wingdings" w:hAnsi="Wingdings"/>
    </w:rPr>
  </w:style>
  <w:style w:type="character" w:customStyle="1" w:styleId="WW8Num13z0">
    <w:name w:val="WW8Num13z0"/>
    <w:rsid w:val="00970A1B"/>
    <w:rPr>
      <w:rFonts w:ascii="Symbol" w:hAnsi="Symbol"/>
    </w:rPr>
  </w:style>
  <w:style w:type="character" w:customStyle="1" w:styleId="WW8Num17z2">
    <w:name w:val="WW8Num17z2"/>
    <w:rsid w:val="00970A1B"/>
    <w:rPr>
      <w:b w:val="0"/>
      <w:color w:val="000000"/>
    </w:rPr>
  </w:style>
  <w:style w:type="character" w:customStyle="1" w:styleId="WW8Num19z1">
    <w:name w:val="WW8Num19z1"/>
    <w:rsid w:val="00970A1B"/>
    <w:rPr>
      <w:rFonts w:ascii="Courier New" w:hAnsi="Courier New" w:cs="Courier New"/>
    </w:rPr>
  </w:style>
  <w:style w:type="character" w:customStyle="1" w:styleId="WW8Num19z2">
    <w:name w:val="WW8Num19z2"/>
    <w:rsid w:val="00970A1B"/>
    <w:rPr>
      <w:rFonts w:ascii="Wingdings" w:hAnsi="Wingdings"/>
    </w:rPr>
  </w:style>
  <w:style w:type="character" w:customStyle="1" w:styleId="WW8Num20z1">
    <w:name w:val="WW8Num20z1"/>
    <w:rsid w:val="00970A1B"/>
    <w:rPr>
      <w:rFonts w:ascii="Courier New" w:hAnsi="Courier New"/>
    </w:rPr>
  </w:style>
  <w:style w:type="character" w:customStyle="1" w:styleId="WW8Num20z2">
    <w:name w:val="WW8Num20z2"/>
    <w:rsid w:val="00970A1B"/>
    <w:rPr>
      <w:rFonts w:ascii="Wingdings" w:hAnsi="Wingdings"/>
    </w:rPr>
  </w:style>
  <w:style w:type="character" w:customStyle="1" w:styleId="WW8Num25z0">
    <w:name w:val="WW8Num25z0"/>
    <w:rsid w:val="00970A1B"/>
    <w:rPr>
      <w:rFonts w:ascii="Symbol" w:hAnsi="Symbol"/>
    </w:rPr>
  </w:style>
  <w:style w:type="character" w:customStyle="1" w:styleId="WW8Num29z2">
    <w:name w:val="WW8Num29z2"/>
    <w:rsid w:val="00970A1B"/>
    <w:rPr>
      <w:b w:val="0"/>
      <w:i w:val="0"/>
      <w:color w:val="000000"/>
    </w:rPr>
  </w:style>
  <w:style w:type="character" w:customStyle="1" w:styleId="WW8Num30z0">
    <w:name w:val="WW8Num30z0"/>
    <w:rsid w:val="00970A1B"/>
    <w:rPr>
      <w:rFonts w:ascii="Symbol" w:hAnsi="Symbol"/>
    </w:rPr>
  </w:style>
  <w:style w:type="character" w:customStyle="1" w:styleId="WW8Num30z1">
    <w:name w:val="WW8Num30z1"/>
    <w:rsid w:val="00970A1B"/>
    <w:rPr>
      <w:rFonts w:ascii="Courier New" w:hAnsi="Courier New" w:cs="Courier New"/>
    </w:rPr>
  </w:style>
  <w:style w:type="character" w:customStyle="1" w:styleId="WW8Num30z2">
    <w:name w:val="WW8Num30z2"/>
    <w:rsid w:val="00970A1B"/>
    <w:rPr>
      <w:rFonts w:ascii="Wingdings" w:hAnsi="Wingdings"/>
    </w:rPr>
  </w:style>
  <w:style w:type="character" w:customStyle="1" w:styleId="WW8Num32z1">
    <w:name w:val="WW8Num32z1"/>
    <w:rsid w:val="00970A1B"/>
    <w:rPr>
      <w:rFonts w:ascii="Courier New" w:hAnsi="Courier New" w:cs="Courier"/>
    </w:rPr>
  </w:style>
  <w:style w:type="character" w:customStyle="1" w:styleId="WW8Num32z2">
    <w:name w:val="WW8Num32z2"/>
    <w:rsid w:val="00970A1B"/>
    <w:rPr>
      <w:rFonts w:ascii="Wingdings" w:hAnsi="Wingdings"/>
    </w:rPr>
  </w:style>
  <w:style w:type="character" w:customStyle="1" w:styleId="WW8Num32z3">
    <w:name w:val="WW8Num32z3"/>
    <w:rsid w:val="00970A1B"/>
    <w:rPr>
      <w:rFonts w:ascii="Symbol" w:hAnsi="Symbol"/>
    </w:rPr>
  </w:style>
  <w:style w:type="character" w:customStyle="1" w:styleId="WW8NumSt34z0">
    <w:name w:val="WW8NumSt34z0"/>
    <w:rsid w:val="00970A1B"/>
    <w:rPr>
      <w:rFonts w:ascii="Times New Roman" w:hAnsi="Times New Roman" w:cs="Times New Roman"/>
    </w:rPr>
  </w:style>
  <w:style w:type="character" w:customStyle="1" w:styleId="WW8NumSt35z0">
    <w:name w:val="WW8NumSt35z0"/>
    <w:rsid w:val="00970A1B"/>
    <w:rPr>
      <w:rFonts w:ascii="Times New Roman" w:hAnsi="Times New Roman" w:cs="Times New Roman"/>
    </w:rPr>
  </w:style>
  <w:style w:type="character" w:customStyle="1" w:styleId="WW8NumSt36z0">
    <w:name w:val="WW8NumSt36z0"/>
    <w:rsid w:val="00970A1B"/>
    <w:rPr>
      <w:rFonts w:ascii="Times New Roman" w:hAnsi="Times New Roman" w:cs="Times New Roman"/>
    </w:rPr>
  </w:style>
  <w:style w:type="character" w:customStyle="1" w:styleId="16">
    <w:name w:val="Основной шрифт абзаца1"/>
    <w:rsid w:val="00970A1B"/>
  </w:style>
  <w:style w:type="character" w:customStyle="1" w:styleId="17">
    <w:name w:val="Заг1 Знак"/>
    <w:rsid w:val="00970A1B"/>
    <w:rPr>
      <w:sz w:val="24"/>
      <w:szCs w:val="24"/>
      <w:lang w:val="ru-RU" w:eastAsia="ar-SA" w:bidi="ar-SA"/>
    </w:rPr>
  </w:style>
  <w:style w:type="character" w:customStyle="1" w:styleId="HTML1">
    <w:name w:val="Стандартный HTML Знак1"/>
    <w:rsid w:val="00970A1B"/>
    <w:rPr>
      <w:rFonts w:ascii="Courier New" w:hAnsi="Courier New" w:cs="Courier New"/>
    </w:rPr>
  </w:style>
  <w:style w:type="character" w:customStyle="1" w:styleId="18">
    <w:name w:val="Основной текст с отступом Знак1"/>
    <w:rsid w:val="00970A1B"/>
    <w:rPr>
      <w:sz w:val="24"/>
    </w:rPr>
  </w:style>
  <w:style w:type="character" w:customStyle="1" w:styleId="TitleChar1">
    <w:name w:val="Title Char1"/>
    <w:rsid w:val="00970A1B"/>
    <w:rPr>
      <w:rFonts w:ascii="Cambria" w:hAnsi="Cambria" w:cs="Cambria"/>
      <w:b/>
      <w:bCs/>
      <w:kern w:val="1"/>
      <w:sz w:val="32"/>
      <w:szCs w:val="32"/>
    </w:rPr>
  </w:style>
  <w:style w:type="character" w:customStyle="1" w:styleId="19">
    <w:name w:val="Название Знак1"/>
    <w:rsid w:val="00970A1B"/>
    <w:rPr>
      <w:rFonts w:ascii="Cambria" w:hAnsi="Cambria" w:cs="Cambria"/>
      <w:color w:val="auto"/>
      <w:spacing w:val="5"/>
      <w:kern w:val="1"/>
      <w:sz w:val="52"/>
      <w:szCs w:val="52"/>
    </w:rPr>
  </w:style>
  <w:style w:type="character" w:customStyle="1" w:styleId="1a">
    <w:name w:val="Подпись Знак1"/>
    <w:rsid w:val="00970A1B"/>
    <w:rPr>
      <w:sz w:val="24"/>
      <w:szCs w:val="24"/>
    </w:rPr>
  </w:style>
  <w:style w:type="character" w:customStyle="1" w:styleId="1b">
    <w:name w:val="Основной текст Знак1"/>
    <w:rsid w:val="00970A1B"/>
    <w:rPr>
      <w:rFonts w:ascii="Times New Roman" w:hAnsi="Times New Roman" w:cs="Times New Roman"/>
      <w:sz w:val="24"/>
      <w:szCs w:val="24"/>
    </w:rPr>
  </w:style>
  <w:style w:type="character" w:customStyle="1" w:styleId="SubtitleChar1">
    <w:name w:val="Subtitle Char1"/>
    <w:rsid w:val="00970A1B"/>
    <w:rPr>
      <w:rFonts w:ascii="Cambria" w:hAnsi="Cambria" w:cs="Cambria"/>
      <w:sz w:val="24"/>
      <w:szCs w:val="24"/>
    </w:rPr>
  </w:style>
  <w:style w:type="character" w:customStyle="1" w:styleId="1c">
    <w:name w:val="Подзаголовок Знак1"/>
    <w:rsid w:val="00970A1B"/>
    <w:rPr>
      <w:rFonts w:ascii="Cambria" w:hAnsi="Cambria" w:cs="Cambria"/>
      <w:i/>
      <w:iCs/>
      <w:color w:val="auto"/>
      <w:spacing w:val="15"/>
      <w:sz w:val="24"/>
      <w:szCs w:val="24"/>
    </w:rPr>
  </w:style>
  <w:style w:type="character" w:customStyle="1" w:styleId="213">
    <w:name w:val="Красная строка 2 Знак1"/>
    <w:basedOn w:val="18"/>
    <w:rsid w:val="00970A1B"/>
  </w:style>
  <w:style w:type="character" w:customStyle="1" w:styleId="aff7">
    <w:name w:val="Электронная подпись Знак"/>
    <w:link w:val="aff8"/>
    <w:rsid w:val="00970A1B"/>
    <w:rPr>
      <w:sz w:val="24"/>
      <w:szCs w:val="24"/>
    </w:rPr>
  </w:style>
  <w:style w:type="paragraph" w:styleId="aff8">
    <w:name w:val="E-mail Signature"/>
    <w:basedOn w:val="a4"/>
    <w:link w:val="aff7"/>
    <w:rsid w:val="007D6DD5"/>
    <w:pPr>
      <w:suppressAutoHyphens w:val="0"/>
    </w:pPr>
    <w:rPr>
      <w:rFonts w:cs="Times New Roman"/>
    </w:rPr>
  </w:style>
  <w:style w:type="character" w:customStyle="1" w:styleId="DeltaViewInsertion">
    <w:name w:val="DeltaView Insertion"/>
    <w:rsid w:val="00970A1B"/>
    <w:rPr>
      <w:color w:val="0000FF"/>
      <w:spacing w:val="0"/>
      <w:u w:val="double"/>
    </w:rPr>
  </w:style>
  <w:style w:type="character" w:customStyle="1" w:styleId="313">
    <w:name w:val="Заголовок 3 Знак1"/>
    <w:rsid w:val="00970A1B"/>
    <w:rPr>
      <w:rFonts w:cs="Times New Roman"/>
      <w:color w:val="000000"/>
      <w:sz w:val="32"/>
      <w:szCs w:val="32"/>
      <w:shd w:val="clear" w:color="auto" w:fill="FFFFFF"/>
    </w:rPr>
  </w:style>
  <w:style w:type="character" w:customStyle="1" w:styleId="aff9">
    <w:name w:val="комментарий"/>
    <w:rsid w:val="00970A1B"/>
    <w:rPr>
      <w:rFonts w:cs="Times New Roman"/>
      <w:b/>
      <w:bCs/>
      <w:i/>
      <w:iCs/>
      <w:sz w:val="28"/>
      <w:szCs w:val="28"/>
    </w:rPr>
  </w:style>
  <w:style w:type="character" w:customStyle="1" w:styleId="c1">
    <w:name w:val="c1"/>
    <w:rsid w:val="00970A1B"/>
    <w:rPr>
      <w:rFonts w:cs="Times New Roman"/>
      <w:color w:val="0000FF"/>
    </w:rPr>
  </w:style>
  <w:style w:type="character" w:customStyle="1" w:styleId="A70">
    <w:name w:val="A7"/>
    <w:rsid w:val="00970A1B"/>
    <w:rPr>
      <w:rFonts w:ascii="GaramondC" w:hAnsi="GaramondC"/>
      <w:color w:val="000000"/>
      <w:sz w:val="92"/>
    </w:rPr>
  </w:style>
  <w:style w:type="character" w:customStyle="1" w:styleId="A81">
    <w:name w:val="A8+1"/>
    <w:rsid w:val="00970A1B"/>
    <w:rPr>
      <w:rFonts w:ascii="GaramondC" w:hAnsi="GaramondC"/>
      <w:b/>
      <w:color w:val="000000"/>
      <w:sz w:val="28"/>
    </w:rPr>
  </w:style>
  <w:style w:type="character" w:customStyle="1" w:styleId="A101">
    <w:name w:val="A10+1"/>
    <w:rsid w:val="00970A1B"/>
    <w:rPr>
      <w:rFonts w:ascii="GaramondC" w:hAnsi="GaramondC"/>
      <w:color w:val="000000"/>
      <w:sz w:val="138"/>
    </w:rPr>
  </w:style>
  <w:style w:type="character" w:customStyle="1" w:styleId="A111">
    <w:name w:val="A11+1"/>
    <w:rsid w:val="00970A1B"/>
    <w:rPr>
      <w:rFonts w:ascii="GaramondC" w:hAnsi="GaramondC"/>
      <w:color w:val="000000"/>
      <w:sz w:val="48"/>
    </w:rPr>
  </w:style>
  <w:style w:type="character" w:customStyle="1" w:styleId="1d">
    <w:name w:val="Основной текст Знак1 Знак"/>
    <w:rsid w:val="00970A1B"/>
    <w:rPr>
      <w:rFonts w:cs="Times New Roman"/>
      <w:sz w:val="24"/>
      <w:szCs w:val="24"/>
      <w:lang w:val="ru-RU"/>
    </w:rPr>
  </w:style>
  <w:style w:type="character" w:customStyle="1" w:styleId="FontStyle18">
    <w:name w:val="Font Style18"/>
    <w:rsid w:val="00970A1B"/>
    <w:rPr>
      <w:rFonts w:ascii="Times New Roman" w:hAnsi="Times New Roman" w:cs="Times New Roman"/>
      <w:b/>
      <w:bCs/>
      <w:i/>
      <w:iCs/>
      <w:sz w:val="26"/>
      <w:szCs w:val="26"/>
    </w:rPr>
  </w:style>
  <w:style w:type="character" w:customStyle="1" w:styleId="FontStyle19">
    <w:name w:val="Font Style19"/>
    <w:rsid w:val="00970A1B"/>
    <w:rPr>
      <w:rFonts w:ascii="Times New Roman" w:hAnsi="Times New Roman" w:cs="Times New Roman"/>
      <w:sz w:val="24"/>
      <w:szCs w:val="24"/>
    </w:rPr>
  </w:style>
  <w:style w:type="character" w:customStyle="1" w:styleId="FontStyle20">
    <w:name w:val="Font Style20"/>
    <w:rsid w:val="00970A1B"/>
    <w:rPr>
      <w:rFonts w:ascii="Times New Roman" w:hAnsi="Times New Roman" w:cs="Times New Roman"/>
      <w:b/>
      <w:bCs/>
      <w:sz w:val="26"/>
      <w:szCs w:val="26"/>
    </w:rPr>
  </w:style>
  <w:style w:type="character" w:customStyle="1" w:styleId="FontStyle11">
    <w:name w:val="Font Style11"/>
    <w:rsid w:val="00970A1B"/>
    <w:rPr>
      <w:rFonts w:ascii="Times New Roman" w:hAnsi="Times New Roman" w:cs="Times New Roman"/>
      <w:sz w:val="24"/>
      <w:szCs w:val="24"/>
    </w:rPr>
  </w:style>
  <w:style w:type="character" w:customStyle="1" w:styleId="FontStyle12">
    <w:name w:val="Font Style12"/>
    <w:rsid w:val="00970A1B"/>
    <w:rPr>
      <w:rFonts w:ascii="Times New Roman" w:hAnsi="Times New Roman" w:cs="Times New Roman"/>
      <w:b/>
      <w:bCs/>
      <w:sz w:val="26"/>
      <w:szCs w:val="26"/>
    </w:rPr>
  </w:style>
  <w:style w:type="character" w:customStyle="1" w:styleId="FontStyle14">
    <w:name w:val="Font Style14"/>
    <w:rsid w:val="00970A1B"/>
    <w:rPr>
      <w:rFonts w:ascii="Times New Roman" w:hAnsi="Times New Roman" w:cs="Times New Roman"/>
      <w:sz w:val="24"/>
      <w:szCs w:val="24"/>
    </w:rPr>
  </w:style>
  <w:style w:type="character" w:customStyle="1" w:styleId="FontStyle16">
    <w:name w:val="Font Style16"/>
    <w:rsid w:val="00970A1B"/>
    <w:rPr>
      <w:rFonts w:ascii="Times New Roman" w:hAnsi="Times New Roman" w:cs="Times New Roman"/>
      <w:b/>
      <w:bCs/>
      <w:sz w:val="22"/>
      <w:szCs w:val="22"/>
    </w:rPr>
  </w:style>
  <w:style w:type="character" w:customStyle="1" w:styleId="110">
    <w:name w:val="Заголовок 1 Знак1"/>
    <w:uiPriority w:val="9"/>
    <w:rsid w:val="00970A1B"/>
    <w:rPr>
      <w:rFonts w:ascii="Cambria" w:hAnsi="Cambria" w:cs="Cambria"/>
      <w:b/>
      <w:bCs/>
      <w:kern w:val="1"/>
      <w:sz w:val="32"/>
      <w:szCs w:val="32"/>
    </w:rPr>
  </w:style>
  <w:style w:type="character" w:customStyle="1" w:styleId="FontStyle15">
    <w:name w:val="Font Style15"/>
    <w:rsid w:val="00970A1B"/>
    <w:rPr>
      <w:rFonts w:ascii="Arial" w:hAnsi="Arial" w:cs="Arial"/>
      <w:b/>
      <w:bCs/>
      <w:sz w:val="16"/>
      <w:szCs w:val="16"/>
    </w:rPr>
  </w:style>
  <w:style w:type="character" w:customStyle="1" w:styleId="FontStyle17">
    <w:name w:val="Font Style17"/>
    <w:rsid w:val="00970A1B"/>
    <w:rPr>
      <w:rFonts w:ascii="Arial" w:hAnsi="Arial" w:cs="Arial"/>
      <w:b/>
      <w:bCs/>
      <w:sz w:val="16"/>
      <w:szCs w:val="16"/>
    </w:rPr>
  </w:style>
  <w:style w:type="character" w:customStyle="1" w:styleId="FontStyle13">
    <w:name w:val="Font Style13"/>
    <w:rsid w:val="00970A1B"/>
    <w:rPr>
      <w:rFonts w:ascii="Arial" w:hAnsi="Arial" w:cs="Arial"/>
      <w:sz w:val="16"/>
      <w:szCs w:val="16"/>
    </w:rPr>
  </w:style>
  <w:style w:type="character" w:customStyle="1" w:styleId="WW8Num2z1">
    <w:name w:val="WW8Num2z1"/>
    <w:rsid w:val="00970A1B"/>
    <w:rPr>
      <w:rFonts w:ascii="Times New Roman" w:hAnsi="Times New Roman"/>
      <w:sz w:val="34"/>
    </w:rPr>
  </w:style>
  <w:style w:type="character" w:customStyle="1" w:styleId="WW8Num6z0">
    <w:name w:val="WW8Num6z0"/>
    <w:rsid w:val="00970A1B"/>
    <w:rPr>
      <w:rFonts w:ascii="StarSymbol" w:eastAsia="StarSymbol" w:hAnsi="StarSymbol"/>
    </w:rPr>
  </w:style>
  <w:style w:type="character" w:customStyle="1" w:styleId="WW-Absatz-Standardschriftart11111111111">
    <w:name w:val="WW-Absatz-Standardschriftart11111111111"/>
    <w:rsid w:val="00970A1B"/>
  </w:style>
  <w:style w:type="character" w:customStyle="1" w:styleId="WW-Absatz-Standardschriftart111111111111">
    <w:name w:val="WW-Absatz-Standardschriftart111111111111"/>
    <w:rsid w:val="00970A1B"/>
  </w:style>
  <w:style w:type="character" w:customStyle="1" w:styleId="WW-Absatz-Standardschriftart1111111111111">
    <w:name w:val="WW-Absatz-Standardschriftart1111111111111"/>
    <w:rsid w:val="00970A1B"/>
  </w:style>
  <w:style w:type="character" w:customStyle="1" w:styleId="WW-Absatz-Standardschriftart11111111111111">
    <w:name w:val="WW-Absatz-Standardschriftart11111111111111"/>
    <w:rsid w:val="00970A1B"/>
  </w:style>
  <w:style w:type="character" w:customStyle="1" w:styleId="WW-Absatz-Standardschriftart111111111111111">
    <w:name w:val="WW-Absatz-Standardschriftart111111111111111"/>
    <w:rsid w:val="00970A1B"/>
  </w:style>
  <w:style w:type="character" w:customStyle="1" w:styleId="WW-Absatz-Standardschriftart1111111111111111">
    <w:name w:val="WW-Absatz-Standardschriftart1111111111111111"/>
    <w:rsid w:val="00970A1B"/>
  </w:style>
  <w:style w:type="character" w:customStyle="1" w:styleId="WW-Absatz-Standardschriftart11111111111111111">
    <w:name w:val="WW-Absatz-Standardschriftart11111111111111111"/>
    <w:rsid w:val="00970A1B"/>
  </w:style>
  <w:style w:type="character" w:customStyle="1" w:styleId="WW-Absatz-Standardschriftart111111111111111111">
    <w:name w:val="WW-Absatz-Standardschriftart111111111111111111"/>
    <w:rsid w:val="00970A1B"/>
  </w:style>
  <w:style w:type="character" w:customStyle="1" w:styleId="WW-Absatz-Standardschriftart1111111111111111111">
    <w:name w:val="WW-Absatz-Standardschriftart1111111111111111111"/>
    <w:rsid w:val="00970A1B"/>
  </w:style>
  <w:style w:type="character" w:customStyle="1" w:styleId="WW-Absatz-Standardschriftart11111111111111111111">
    <w:name w:val="WW-Absatz-Standardschriftart11111111111111111111"/>
    <w:rsid w:val="00970A1B"/>
  </w:style>
  <w:style w:type="character" w:customStyle="1" w:styleId="WW-Absatz-Standardschriftart111111111111111111111">
    <w:name w:val="WW-Absatz-Standardschriftart111111111111111111111"/>
    <w:rsid w:val="00970A1B"/>
  </w:style>
  <w:style w:type="character" w:customStyle="1" w:styleId="WW-Absatz-Standardschriftart1111111111111111111111">
    <w:name w:val="WW-Absatz-Standardschriftart1111111111111111111111"/>
    <w:rsid w:val="00970A1B"/>
  </w:style>
  <w:style w:type="character" w:customStyle="1" w:styleId="WW-Absatz-Standardschriftart11111111111111111111111">
    <w:name w:val="WW-Absatz-Standardschriftart11111111111111111111111"/>
    <w:rsid w:val="00970A1B"/>
  </w:style>
  <w:style w:type="character" w:customStyle="1" w:styleId="WW-Absatz-Standardschriftart111111111111111111111111">
    <w:name w:val="WW-Absatz-Standardschriftart111111111111111111111111"/>
    <w:rsid w:val="00970A1B"/>
  </w:style>
  <w:style w:type="character" w:customStyle="1" w:styleId="WW-Absatz-Standardschriftart1111111111111111111111111">
    <w:name w:val="WW-Absatz-Standardschriftart1111111111111111111111111"/>
    <w:rsid w:val="00970A1B"/>
  </w:style>
  <w:style w:type="character" w:customStyle="1" w:styleId="WW-Absatz-Standardschriftart11111111111111111111111111">
    <w:name w:val="WW-Absatz-Standardschriftart11111111111111111111111111"/>
    <w:rsid w:val="00970A1B"/>
  </w:style>
  <w:style w:type="character" w:customStyle="1" w:styleId="WW-Absatz-Standardschriftart111111111111111111111111111">
    <w:name w:val="WW-Absatz-Standardschriftart111111111111111111111111111"/>
    <w:rsid w:val="00970A1B"/>
  </w:style>
  <w:style w:type="character" w:customStyle="1" w:styleId="WW-Absatz-Standardschriftart1111111111111111111111111111">
    <w:name w:val="WW-Absatz-Standardschriftart1111111111111111111111111111"/>
    <w:rsid w:val="00970A1B"/>
  </w:style>
  <w:style w:type="character" w:customStyle="1" w:styleId="WW-Absatz-Standardschriftart11111111111111111111111111111">
    <w:name w:val="WW-Absatz-Standardschriftart11111111111111111111111111111"/>
    <w:rsid w:val="00970A1B"/>
  </w:style>
  <w:style w:type="character" w:customStyle="1" w:styleId="WW-">
    <w:name w:val="WW-Основной шрифт абзаца"/>
    <w:rsid w:val="00970A1B"/>
  </w:style>
  <w:style w:type="character" w:customStyle="1" w:styleId="affa">
    <w:name w:val="Символ нумерации"/>
    <w:rsid w:val="00970A1B"/>
  </w:style>
  <w:style w:type="character" w:customStyle="1" w:styleId="affb">
    <w:name w:val="Маркеры списка"/>
    <w:rsid w:val="00970A1B"/>
    <w:rPr>
      <w:rFonts w:ascii="StarSymbol" w:eastAsia="StarSymbol" w:hAnsi="StarSymbol"/>
      <w:sz w:val="18"/>
    </w:rPr>
  </w:style>
  <w:style w:type="character" w:customStyle="1" w:styleId="1e">
    <w:name w:val="Текст концевой сноски Знак1"/>
    <w:basedOn w:val="33"/>
    <w:rsid w:val="00970A1B"/>
  </w:style>
  <w:style w:type="character" w:customStyle="1" w:styleId="WW8Num8z0">
    <w:name w:val="WW8Num8z0"/>
    <w:rsid w:val="00970A1B"/>
    <w:rPr>
      <w:rFonts w:ascii="Symbol" w:hAnsi="Symbol"/>
    </w:rPr>
  </w:style>
  <w:style w:type="character" w:customStyle="1" w:styleId="WW8Num12z0">
    <w:name w:val="WW8Num12z0"/>
    <w:rsid w:val="00970A1B"/>
    <w:rPr>
      <w:rFonts w:ascii="Times New Roman" w:hAnsi="Times New Roman"/>
      <w:sz w:val="24"/>
    </w:rPr>
  </w:style>
  <w:style w:type="character" w:customStyle="1" w:styleId="WW8Num12z1">
    <w:name w:val="WW8Num12z1"/>
    <w:rsid w:val="00970A1B"/>
    <w:rPr>
      <w:rFonts w:ascii="Courier New" w:hAnsi="Courier New"/>
    </w:rPr>
  </w:style>
  <w:style w:type="character" w:customStyle="1" w:styleId="WW8Num12z2">
    <w:name w:val="WW8Num12z2"/>
    <w:rsid w:val="00970A1B"/>
    <w:rPr>
      <w:rFonts w:ascii="Wingdings" w:hAnsi="Wingdings"/>
    </w:rPr>
  </w:style>
  <w:style w:type="character" w:customStyle="1" w:styleId="WW8Num12z3">
    <w:name w:val="WW8Num12z3"/>
    <w:rsid w:val="00970A1B"/>
    <w:rPr>
      <w:rFonts w:ascii="Symbol" w:hAnsi="Symbol"/>
    </w:rPr>
  </w:style>
  <w:style w:type="character" w:customStyle="1" w:styleId="z-">
    <w:name w:val="z-Начало формы Знак"/>
    <w:rsid w:val="00970A1B"/>
    <w:rPr>
      <w:rFonts w:ascii="Arial" w:eastAsia="Times New Roman" w:hAnsi="Arial" w:cs="Arial"/>
      <w:vanish/>
      <w:sz w:val="16"/>
      <w:szCs w:val="16"/>
    </w:rPr>
  </w:style>
  <w:style w:type="character" w:customStyle="1" w:styleId="z-0">
    <w:name w:val="z-Конец формы Знак"/>
    <w:rsid w:val="00970A1B"/>
    <w:rPr>
      <w:rFonts w:ascii="Arial" w:eastAsia="Times New Roman" w:hAnsi="Arial" w:cs="Arial"/>
      <w:vanish/>
      <w:sz w:val="16"/>
      <w:szCs w:val="16"/>
    </w:rPr>
  </w:style>
  <w:style w:type="character" w:customStyle="1" w:styleId="verdana10">
    <w:name w:val="verdana10"/>
    <w:basedOn w:val="33"/>
    <w:rsid w:val="00970A1B"/>
  </w:style>
  <w:style w:type="character" w:customStyle="1" w:styleId="text1">
    <w:name w:val="text1"/>
    <w:rsid w:val="00970A1B"/>
    <w:rPr>
      <w:rFonts w:ascii="Arial" w:hAnsi="Arial" w:cs="Arial"/>
      <w:b w:val="0"/>
      <w:bCs w:val="0"/>
      <w:color w:val="000000"/>
      <w:sz w:val="11"/>
      <w:szCs w:val="11"/>
    </w:rPr>
  </w:style>
  <w:style w:type="character" w:customStyle="1" w:styleId="cataloguespecif">
    <w:name w:val="catalogue_specif"/>
    <w:rsid w:val="00970A1B"/>
    <w:rPr>
      <w:shd w:val="clear" w:color="auto" w:fill="FFFFFF"/>
    </w:rPr>
  </w:style>
  <w:style w:type="character" w:customStyle="1" w:styleId="spelle">
    <w:name w:val="spelle"/>
    <w:basedOn w:val="33"/>
    <w:rsid w:val="00970A1B"/>
  </w:style>
  <w:style w:type="character" w:customStyle="1" w:styleId="grame">
    <w:name w:val="grame"/>
    <w:basedOn w:val="33"/>
    <w:rsid w:val="00970A1B"/>
  </w:style>
  <w:style w:type="character" w:customStyle="1" w:styleId="2a">
    <w:name w:val="Верхний колонтитул Знак2"/>
    <w:rsid w:val="00970A1B"/>
    <w:rPr>
      <w:sz w:val="24"/>
      <w:szCs w:val="24"/>
    </w:rPr>
  </w:style>
  <w:style w:type="character" w:customStyle="1" w:styleId="2b">
    <w:name w:val="Нумерованный список 2 Знак"/>
    <w:rsid w:val="00970A1B"/>
    <w:rPr>
      <w:rFonts w:ascii="Times New Roman" w:eastAsia="Times New Roman" w:hAnsi="Times New Roman" w:cs="Times New Roman"/>
      <w:sz w:val="24"/>
      <w:szCs w:val="20"/>
    </w:rPr>
  </w:style>
  <w:style w:type="character" w:customStyle="1" w:styleId="affc">
    <w:name w:val="Абзац списка Знак"/>
    <w:aliases w:val="Абзац2 Знак,Абзац 2 Знак"/>
    <w:uiPriority w:val="34"/>
    <w:rsid w:val="00970A1B"/>
    <w:rPr>
      <w:rFonts w:eastAsia="Times New Roman"/>
      <w:sz w:val="22"/>
      <w:szCs w:val="22"/>
    </w:rPr>
  </w:style>
  <w:style w:type="paragraph" w:customStyle="1" w:styleId="affd">
    <w:name w:val="Заголовок"/>
    <w:basedOn w:val="a4"/>
    <w:next w:val="affe"/>
    <w:rsid w:val="00970A1B"/>
    <w:pPr>
      <w:keepNext/>
      <w:spacing w:before="240" w:after="120"/>
    </w:pPr>
    <w:rPr>
      <w:rFonts w:eastAsia="Lucida Sans Unicode" w:cs="Tahoma"/>
      <w:sz w:val="28"/>
      <w:szCs w:val="28"/>
    </w:rPr>
  </w:style>
  <w:style w:type="paragraph" w:styleId="affe">
    <w:name w:val="Body Text"/>
    <w:aliases w:val="body text,Основной текст Знак Знак,NoticeText-List,Основной текст1,Основной текст Знак Знак Знак Знак Знак Знак Знак Знак Знак Знак,Знак Знак1,Знак Знак1 Знак Знак Знак Знак Знак,Знак Знак1 Знак Знак Знак Знак Знак Знак Знак"/>
    <w:basedOn w:val="a4"/>
    <w:link w:val="2c"/>
    <w:rsid w:val="00970A1B"/>
    <w:pPr>
      <w:spacing w:after="120"/>
    </w:pPr>
    <w:rPr>
      <w:rFonts w:cs="Times New Roman"/>
    </w:rPr>
  </w:style>
  <w:style w:type="character" w:customStyle="1" w:styleId="2c">
    <w:name w:val="Основной текст Знак2"/>
    <w:aliases w:val="body text Знак,Основной текст Знак Знак Знак,NoticeText-List Знак,Основной текст1 Знак,Основной текст Знак Знак Знак Знак Знак Знак Знак Знак Знак Знак Знак,Знак Знак1 Знак,Знак Знак1 Знак Знак Знак Знак Знак Знак"/>
    <w:link w:val="affe"/>
    <w:rsid w:val="007D6DD5"/>
    <w:rPr>
      <w:rFonts w:cs="Calibri"/>
      <w:sz w:val="24"/>
      <w:szCs w:val="24"/>
      <w:lang w:eastAsia="ar-SA"/>
    </w:rPr>
  </w:style>
  <w:style w:type="paragraph" w:styleId="afff">
    <w:name w:val="List"/>
    <w:basedOn w:val="affe"/>
    <w:rsid w:val="00970A1B"/>
    <w:rPr>
      <w:rFonts w:ascii="Arial" w:hAnsi="Arial" w:cs="Tahoma"/>
    </w:rPr>
  </w:style>
  <w:style w:type="paragraph" w:customStyle="1" w:styleId="3b">
    <w:name w:val="Название3"/>
    <w:basedOn w:val="a4"/>
    <w:rsid w:val="00970A1B"/>
    <w:pPr>
      <w:suppressLineNumbers/>
      <w:spacing w:before="120" w:after="120"/>
    </w:pPr>
    <w:rPr>
      <w:rFonts w:ascii="Arial" w:hAnsi="Arial" w:cs="Tahoma"/>
      <w:i/>
      <w:iCs/>
      <w:sz w:val="20"/>
    </w:rPr>
  </w:style>
  <w:style w:type="paragraph" w:customStyle="1" w:styleId="3c">
    <w:name w:val="Указатель3"/>
    <w:basedOn w:val="a4"/>
    <w:rsid w:val="00970A1B"/>
    <w:pPr>
      <w:suppressLineNumbers/>
    </w:pPr>
    <w:rPr>
      <w:rFonts w:ascii="Arial" w:hAnsi="Arial" w:cs="Tahoma"/>
    </w:rPr>
  </w:style>
  <w:style w:type="paragraph" w:styleId="1f">
    <w:name w:val="toc 1"/>
    <w:basedOn w:val="a4"/>
    <w:next w:val="a4"/>
    <w:uiPriority w:val="39"/>
    <w:rsid w:val="00970A1B"/>
    <w:pPr>
      <w:tabs>
        <w:tab w:val="left" w:pos="1440"/>
        <w:tab w:val="right" w:leader="dot" w:pos="9720"/>
      </w:tabs>
      <w:spacing w:before="100" w:after="0"/>
      <w:jc w:val="center"/>
    </w:pPr>
    <w:rPr>
      <w:b/>
      <w:bCs/>
      <w:caps/>
      <w:sz w:val="22"/>
      <w:szCs w:val="22"/>
    </w:rPr>
  </w:style>
  <w:style w:type="paragraph" w:styleId="afff0">
    <w:name w:val="footer"/>
    <w:basedOn w:val="a4"/>
    <w:link w:val="2d"/>
    <w:uiPriority w:val="99"/>
    <w:rsid w:val="00970A1B"/>
    <w:pPr>
      <w:tabs>
        <w:tab w:val="center" w:pos="4153"/>
        <w:tab w:val="right" w:pos="8306"/>
      </w:tabs>
    </w:pPr>
    <w:rPr>
      <w:rFonts w:cs="Times New Roman"/>
      <w:szCs w:val="20"/>
    </w:rPr>
  </w:style>
  <w:style w:type="character" w:customStyle="1" w:styleId="2d">
    <w:name w:val="Нижний колонтитул Знак2"/>
    <w:link w:val="afff0"/>
    <w:uiPriority w:val="99"/>
    <w:rsid w:val="007E0EC2"/>
    <w:rPr>
      <w:rFonts w:cs="Calibri"/>
      <w:sz w:val="24"/>
      <w:lang w:val="ru-RU" w:eastAsia="ar-SA"/>
    </w:rPr>
  </w:style>
  <w:style w:type="paragraph" w:customStyle="1" w:styleId="220">
    <w:name w:val="Основной текст с отступом 22"/>
    <w:basedOn w:val="a4"/>
    <w:rsid w:val="00970A1B"/>
    <w:pPr>
      <w:spacing w:after="120" w:line="480" w:lineRule="auto"/>
      <w:ind w:left="283"/>
    </w:pPr>
  </w:style>
  <w:style w:type="paragraph" w:customStyle="1" w:styleId="221">
    <w:name w:val="Нумерованный список 22"/>
    <w:basedOn w:val="220"/>
    <w:next w:val="3d"/>
    <w:rsid w:val="00970A1B"/>
    <w:pPr>
      <w:tabs>
        <w:tab w:val="num" w:pos="432"/>
      </w:tabs>
      <w:ind w:left="0"/>
    </w:pPr>
  </w:style>
  <w:style w:type="paragraph" w:customStyle="1" w:styleId="3d">
    <w:name w:val="Стиль3 Знак"/>
    <w:basedOn w:val="220"/>
    <w:next w:val="230"/>
    <w:rsid w:val="00970A1B"/>
    <w:pPr>
      <w:widowControl w:val="0"/>
      <w:tabs>
        <w:tab w:val="left" w:pos="227"/>
      </w:tabs>
      <w:spacing w:after="0" w:line="240" w:lineRule="auto"/>
      <w:ind w:left="0"/>
    </w:pPr>
    <w:rPr>
      <w:szCs w:val="20"/>
    </w:rPr>
  </w:style>
  <w:style w:type="paragraph" w:customStyle="1" w:styleId="230">
    <w:name w:val="Основной текст 23"/>
    <w:basedOn w:val="a4"/>
    <w:rsid w:val="00970A1B"/>
    <w:pPr>
      <w:tabs>
        <w:tab w:val="left" w:pos="567"/>
      </w:tabs>
      <w:ind w:left="567" w:hanging="567"/>
    </w:pPr>
    <w:rPr>
      <w:szCs w:val="20"/>
    </w:rPr>
  </w:style>
  <w:style w:type="paragraph" w:customStyle="1" w:styleId="2e">
    <w:name w:val="Стиль2"/>
    <w:basedOn w:val="221"/>
    <w:rsid w:val="00970A1B"/>
    <w:pPr>
      <w:keepNext/>
      <w:keepLines/>
      <w:widowControl w:val="0"/>
      <w:suppressLineNumbers/>
      <w:tabs>
        <w:tab w:val="clear" w:pos="432"/>
        <w:tab w:val="left" w:pos="576"/>
      </w:tabs>
      <w:ind w:left="576" w:hanging="576"/>
    </w:pPr>
    <w:rPr>
      <w:b/>
      <w:szCs w:val="20"/>
    </w:rPr>
  </w:style>
  <w:style w:type="paragraph" w:customStyle="1" w:styleId="ConsPlusNormal0">
    <w:name w:val="ConsPlusNormal"/>
    <w:rsid w:val="00970A1B"/>
    <w:pPr>
      <w:suppressAutoHyphens/>
      <w:autoSpaceDE w:val="0"/>
      <w:ind w:firstLine="720"/>
    </w:pPr>
    <w:rPr>
      <w:rFonts w:ascii="Arial" w:hAnsi="Arial" w:cs="Arial"/>
      <w:lang w:eastAsia="ar-SA"/>
    </w:rPr>
  </w:style>
  <w:style w:type="paragraph" w:customStyle="1" w:styleId="03zagolovok2">
    <w:name w:val="03zagolovok2"/>
    <w:basedOn w:val="a4"/>
    <w:rsid w:val="00970A1B"/>
    <w:pPr>
      <w:keepNext/>
      <w:spacing w:before="360" w:after="120" w:line="360" w:lineRule="atLeast"/>
      <w:jc w:val="left"/>
    </w:pPr>
    <w:rPr>
      <w:rFonts w:ascii="GaramondC" w:hAnsi="GaramondC"/>
      <w:b/>
      <w:color w:val="000000"/>
      <w:sz w:val="28"/>
      <w:szCs w:val="28"/>
    </w:rPr>
  </w:style>
  <w:style w:type="paragraph" w:customStyle="1" w:styleId="01zagolovok">
    <w:name w:val="01_zagolovok"/>
    <w:basedOn w:val="a4"/>
    <w:rsid w:val="00970A1B"/>
    <w:pPr>
      <w:keepNext/>
      <w:pageBreakBefore/>
      <w:spacing w:before="360" w:after="120"/>
      <w:jc w:val="left"/>
    </w:pPr>
    <w:rPr>
      <w:rFonts w:ascii="GaramondC" w:hAnsi="GaramondC"/>
      <w:b/>
      <w:color w:val="000000"/>
      <w:sz w:val="40"/>
      <w:szCs w:val="62"/>
    </w:rPr>
  </w:style>
  <w:style w:type="paragraph" w:customStyle="1" w:styleId="02statia1">
    <w:name w:val="02statia1"/>
    <w:basedOn w:val="a4"/>
    <w:rsid w:val="00970A1B"/>
    <w:pPr>
      <w:keepNext/>
      <w:spacing w:before="280" w:after="0" w:line="320" w:lineRule="atLeast"/>
      <w:ind w:left="1134" w:right="851" w:hanging="578"/>
      <w:jc w:val="left"/>
    </w:pPr>
    <w:rPr>
      <w:rFonts w:ascii="GaramondNarrowC" w:hAnsi="GaramondNarrowC"/>
      <w:b/>
    </w:rPr>
  </w:style>
  <w:style w:type="paragraph" w:customStyle="1" w:styleId="02statia2">
    <w:name w:val="02statia2"/>
    <w:basedOn w:val="a4"/>
    <w:rsid w:val="00970A1B"/>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4"/>
    <w:rsid w:val="00970A1B"/>
    <w:pPr>
      <w:spacing w:before="120" w:after="0" w:line="320" w:lineRule="atLeast"/>
      <w:ind w:left="2900" w:hanging="880"/>
    </w:pPr>
    <w:rPr>
      <w:rFonts w:ascii="GaramondNarrowC" w:hAnsi="GaramondNarrowC"/>
      <w:color w:val="000000"/>
      <w:sz w:val="21"/>
      <w:szCs w:val="21"/>
    </w:rPr>
  </w:style>
  <w:style w:type="paragraph" w:customStyle="1" w:styleId="2f">
    <w:name w:val="Знак2 Знак Знак Знак"/>
    <w:basedOn w:val="a4"/>
    <w:rsid w:val="00970A1B"/>
    <w:pPr>
      <w:widowControl w:val="0"/>
      <w:spacing w:after="160" w:line="240" w:lineRule="exact"/>
      <w:jc w:val="right"/>
    </w:pPr>
    <w:rPr>
      <w:sz w:val="20"/>
      <w:szCs w:val="20"/>
      <w:lang w:val="en-GB"/>
    </w:rPr>
  </w:style>
  <w:style w:type="paragraph" w:customStyle="1" w:styleId="1f0">
    <w:name w:val="Стиль1"/>
    <w:basedOn w:val="a4"/>
    <w:rsid w:val="00970A1B"/>
    <w:pPr>
      <w:keepNext/>
      <w:keepLines/>
      <w:widowControl w:val="0"/>
      <w:suppressLineNumbers/>
    </w:pPr>
    <w:rPr>
      <w:b/>
      <w:sz w:val="28"/>
    </w:rPr>
  </w:style>
  <w:style w:type="paragraph" w:customStyle="1" w:styleId="3e">
    <w:name w:val="Стиль3"/>
    <w:basedOn w:val="220"/>
    <w:rsid w:val="00970A1B"/>
    <w:pPr>
      <w:widowControl w:val="0"/>
      <w:tabs>
        <w:tab w:val="left" w:pos="360"/>
      </w:tabs>
      <w:spacing w:after="0" w:line="240" w:lineRule="auto"/>
    </w:pPr>
    <w:rPr>
      <w:szCs w:val="20"/>
    </w:rPr>
  </w:style>
  <w:style w:type="paragraph" w:customStyle="1" w:styleId="3f">
    <w:name w:val="Стиль3 Знак Знак"/>
    <w:basedOn w:val="220"/>
    <w:rsid w:val="00970A1B"/>
    <w:pPr>
      <w:widowControl w:val="0"/>
      <w:tabs>
        <w:tab w:val="left" w:pos="227"/>
      </w:tabs>
      <w:spacing w:after="0" w:line="240" w:lineRule="auto"/>
      <w:ind w:left="0"/>
      <w:textAlignment w:val="baseline"/>
    </w:pPr>
    <w:rPr>
      <w:szCs w:val="20"/>
    </w:rPr>
  </w:style>
  <w:style w:type="paragraph" w:customStyle="1" w:styleId="321">
    <w:name w:val="Основной текст с отступом 32"/>
    <w:basedOn w:val="a4"/>
    <w:rsid w:val="00970A1B"/>
    <w:pPr>
      <w:spacing w:after="120"/>
      <w:ind w:left="283"/>
    </w:pPr>
    <w:rPr>
      <w:sz w:val="16"/>
      <w:szCs w:val="16"/>
    </w:rPr>
  </w:style>
  <w:style w:type="paragraph" w:styleId="afff1">
    <w:name w:val="Title"/>
    <w:aliases w:val="Çàãîëîâîê,Caaieiaie"/>
    <w:basedOn w:val="a4"/>
    <w:next w:val="afff2"/>
    <w:link w:val="3f0"/>
    <w:qFormat/>
    <w:rsid w:val="00970A1B"/>
    <w:pPr>
      <w:widowControl w:val="0"/>
      <w:shd w:val="clear" w:color="auto" w:fill="FFFFFF"/>
      <w:autoSpaceDE w:val="0"/>
      <w:spacing w:after="0"/>
      <w:ind w:left="72"/>
      <w:jc w:val="center"/>
    </w:pPr>
    <w:rPr>
      <w:rFonts w:cs="Times New Roman"/>
      <w:bCs/>
      <w:color w:val="000000"/>
      <w:spacing w:val="13"/>
      <w:szCs w:val="22"/>
    </w:rPr>
  </w:style>
  <w:style w:type="paragraph" w:styleId="afff2">
    <w:name w:val="Subtitle"/>
    <w:basedOn w:val="a4"/>
    <w:next w:val="affe"/>
    <w:link w:val="2f0"/>
    <w:qFormat/>
    <w:rsid w:val="00970A1B"/>
    <w:pPr>
      <w:jc w:val="center"/>
    </w:pPr>
    <w:rPr>
      <w:rFonts w:ascii="Arial" w:hAnsi="Arial" w:cs="Times New Roman"/>
    </w:rPr>
  </w:style>
  <w:style w:type="character" w:customStyle="1" w:styleId="2f0">
    <w:name w:val="Подзаголовок Знак2"/>
    <w:link w:val="afff2"/>
    <w:rsid w:val="007E0EC2"/>
    <w:rPr>
      <w:rFonts w:ascii="Arial" w:hAnsi="Arial" w:cs="Arial"/>
      <w:sz w:val="24"/>
      <w:szCs w:val="24"/>
      <w:lang w:eastAsia="ar-SA"/>
    </w:rPr>
  </w:style>
  <w:style w:type="character" w:customStyle="1" w:styleId="3f0">
    <w:name w:val="Название Знак3"/>
    <w:aliases w:val="Çàãîëîâîê Знак1,Caaieiaie Знак1"/>
    <w:link w:val="afff1"/>
    <w:rsid w:val="007E0EC2"/>
    <w:rPr>
      <w:rFonts w:cs="Calibri"/>
      <w:bCs/>
      <w:color w:val="000000"/>
      <w:spacing w:val="13"/>
      <w:sz w:val="24"/>
      <w:szCs w:val="22"/>
      <w:shd w:val="clear" w:color="auto" w:fill="FFFFFF"/>
      <w:lang w:eastAsia="ar-SA"/>
    </w:rPr>
  </w:style>
  <w:style w:type="paragraph" w:customStyle="1" w:styleId="FR5">
    <w:name w:val="FR5"/>
    <w:rsid w:val="00970A1B"/>
    <w:pPr>
      <w:widowControl w:val="0"/>
      <w:suppressAutoHyphens/>
      <w:overflowPunct w:val="0"/>
      <w:autoSpaceDE w:val="0"/>
      <w:spacing w:line="336" w:lineRule="auto"/>
      <w:jc w:val="center"/>
      <w:textAlignment w:val="baseline"/>
    </w:pPr>
    <w:rPr>
      <w:rFonts w:cs="Calibri"/>
      <w:b/>
      <w:lang w:eastAsia="ar-SA"/>
    </w:rPr>
  </w:style>
  <w:style w:type="paragraph" w:customStyle="1" w:styleId="314">
    <w:name w:val="Основной текст с отступом 31"/>
    <w:basedOn w:val="a4"/>
    <w:rsid w:val="00970A1B"/>
    <w:pPr>
      <w:tabs>
        <w:tab w:val="left" w:pos="0"/>
        <w:tab w:val="left" w:pos="1418"/>
      </w:tabs>
      <w:spacing w:after="0"/>
      <w:ind w:firstLine="709"/>
    </w:pPr>
    <w:rPr>
      <w:szCs w:val="20"/>
    </w:rPr>
  </w:style>
  <w:style w:type="paragraph" w:styleId="afff3">
    <w:name w:val="Body Text Indent"/>
    <w:basedOn w:val="a4"/>
    <w:link w:val="3f1"/>
    <w:rsid w:val="00970A1B"/>
    <w:pPr>
      <w:spacing w:after="120"/>
      <w:ind w:left="283"/>
    </w:pPr>
    <w:rPr>
      <w:rFonts w:cs="Times New Roman"/>
    </w:rPr>
  </w:style>
  <w:style w:type="character" w:customStyle="1" w:styleId="3f1">
    <w:name w:val="Основной текст с отступом Знак3"/>
    <w:link w:val="afff3"/>
    <w:rsid w:val="007D6DD5"/>
    <w:rPr>
      <w:rFonts w:cs="Calibri"/>
      <w:sz w:val="24"/>
      <w:szCs w:val="24"/>
      <w:lang w:eastAsia="ar-SA"/>
    </w:rPr>
  </w:style>
  <w:style w:type="paragraph" w:customStyle="1" w:styleId="ConsPlusNonformat">
    <w:name w:val="ConsPlusNonformat"/>
    <w:rsid w:val="00970A1B"/>
    <w:pPr>
      <w:widowControl w:val="0"/>
      <w:suppressAutoHyphens/>
      <w:autoSpaceDE w:val="0"/>
    </w:pPr>
    <w:rPr>
      <w:rFonts w:ascii="Courier New" w:hAnsi="Courier New" w:cs="Courier New"/>
      <w:lang w:eastAsia="ar-SA"/>
    </w:rPr>
  </w:style>
  <w:style w:type="paragraph" w:styleId="HTML0">
    <w:name w:val="HTML Preformatted"/>
    <w:basedOn w:val="a4"/>
    <w:link w:val="HTML2"/>
    <w:rsid w:val="0097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2">
    <w:name w:val="Стандартный HTML Знак2"/>
    <w:link w:val="HTML0"/>
    <w:rsid w:val="007E0EC2"/>
    <w:rPr>
      <w:rFonts w:ascii="Courier New" w:hAnsi="Courier New" w:cs="Calibri"/>
      <w:lang w:val="ru-RU" w:eastAsia="ar-SA"/>
    </w:rPr>
  </w:style>
  <w:style w:type="paragraph" w:customStyle="1" w:styleId="afff4">
    <w:name w:val="Пункт"/>
    <w:basedOn w:val="affe"/>
    <w:link w:val="afff5"/>
    <w:rsid w:val="00970A1B"/>
    <w:pPr>
      <w:tabs>
        <w:tab w:val="left" w:pos="1985"/>
        <w:tab w:val="left" w:pos="2880"/>
      </w:tabs>
      <w:spacing w:after="0" w:line="360" w:lineRule="auto"/>
      <w:ind w:left="1985" w:hanging="851"/>
    </w:pPr>
    <w:rPr>
      <w:sz w:val="28"/>
      <w:szCs w:val="20"/>
    </w:rPr>
  </w:style>
  <w:style w:type="character" w:customStyle="1" w:styleId="afff5">
    <w:name w:val="Пункт Знак"/>
    <w:link w:val="afff4"/>
    <w:locked/>
    <w:rsid w:val="00B41320"/>
    <w:rPr>
      <w:rFonts w:cs="Calibri"/>
      <w:sz w:val="28"/>
      <w:lang w:eastAsia="ar-SA"/>
    </w:rPr>
  </w:style>
  <w:style w:type="paragraph" w:customStyle="1" w:styleId="afff6">
    <w:name w:val="часть"/>
    <w:basedOn w:val="a4"/>
    <w:rsid w:val="00970A1B"/>
    <w:pPr>
      <w:autoSpaceDE w:val="0"/>
      <w:spacing w:before="120" w:after="0"/>
      <w:jc w:val="left"/>
    </w:pPr>
    <w:rPr>
      <w:b/>
      <w:sz w:val="28"/>
      <w:szCs w:val="28"/>
    </w:rPr>
  </w:style>
  <w:style w:type="paragraph" w:customStyle="1" w:styleId="consnormal">
    <w:name w:val="consnormal"/>
    <w:basedOn w:val="a4"/>
    <w:rsid w:val="00970A1B"/>
    <w:pPr>
      <w:spacing w:before="280" w:after="280"/>
      <w:jc w:val="left"/>
    </w:pPr>
    <w:rPr>
      <w:color w:val="000000"/>
    </w:rPr>
  </w:style>
  <w:style w:type="paragraph" w:styleId="afff7">
    <w:name w:val="header"/>
    <w:aliases w:val="Linie,header,Aa?oiee eieiioeooe"/>
    <w:basedOn w:val="a4"/>
    <w:link w:val="1f1"/>
    <w:rsid w:val="00970A1B"/>
    <w:pPr>
      <w:tabs>
        <w:tab w:val="center" w:pos="4677"/>
        <w:tab w:val="right" w:pos="9355"/>
      </w:tabs>
    </w:pPr>
    <w:rPr>
      <w:rFonts w:cs="Times New Roman"/>
    </w:rPr>
  </w:style>
  <w:style w:type="character" w:customStyle="1" w:styleId="1f1">
    <w:name w:val="Верхний колонтитул Знак1"/>
    <w:aliases w:val="Linie Знак1,header Знак1,Aa?oiee eieiioeooe Знак"/>
    <w:link w:val="afff7"/>
    <w:rsid w:val="007E0EC2"/>
    <w:rPr>
      <w:rFonts w:cs="Calibri"/>
      <w:sz w:val="24"/>
      <w:szCs w:val="24"/>
      <w:lang w:eastAsia="ar-SA"/>
    </w:rPr>
  </w:style>
  <w:style w:type="paragraph" w:customStyle="1" w:styleId="ConsNormal0">
    <w:name w:val="ConsNormal"/>
    <w:rsid w:val="00970A1B"/>
    <w:pPr>
      <w:widowControl w:val="0"/>
      <w:suppressAutoHyphens/>
      <w:autoSpaceDE w:val="0"/>
      <w:ind w:left="709" w:right="19772" w:firstLine="720"/>
      <w:jc w:val="both"/>
    </w:pPr>
    <w:rPr>
      <w:rFonts w:ascii="Arial" w:hAnsi="Arial" w:cs="Arial"/>
      <w:lang w:eastAsia="ar-SA"/>
    </w:rPr>
  </w:style>
  <w:style w:type="paragraph" w:styleId="2f1">
    <w:name w:val="toc 2"/>
    <w:basedOn w:val="a4"/>
    <w:next w:val="a4"/>
    <w:uiPriority w:val="39"/>
    <w:rsid w:val="00970A1B"/>
    <w:pPr>
      <w:tabs>
        <w:tab w:val="left" w:pos="720"/>
        <w:tab w:val="right" w:leader="dot" w:pos="9720"/>
      </w:tabs>
      <w:spacing w:after="0"/>
      <w:ind w:left="240"/>
      <w:jc w:val="left"/>
    </w:pPr>
    <w:rPr>
      <w:smallCaps/>
      <w:sz w:val="20"/>
      <w:szCs w:val="20"/>
    </w:rPr>
  </w:style>
  <w:style w:type="paragraph" w:customStyle="1" w:styleId="222">
    <w:name w:val="Маркированный список 22"/>
    <w:basedOn w:val="a4"/>
    <w:rsid w:val="00970A1B"/>
    <w:rPr>
      <w:szCs w:val="20"/>
    </w:rPr>
  </w:style>
  <w:style w:type="paragraph" w:styleId="3f2">
    <w:name w:val="toc 3"/>
    <w:basedOn w:val="a4"/>
    <w:next w:val="a4"/>
    <w:uiPriority w:val="39"/>
    <w:rsid w:val="00970A1B"/>
    <w:pPr>
      <w:tabs>
        <w:tab w:val="left" w:pos="1200"/>
        <w:tab w:val="right" w:leader="dot" w:pos="9720"/>
      </w:tabs>
      <w:spacing w:after="0"/>
      <w:ind w:left="480"/>
      <w:jc w:val="left"/>
    </w:pPr>
    <w:rPr>
      <w:i/>
      <w:iCs/>
      <w:sz w:val="20"/>
      <w:szCs w:val="20"/>
    </w:rPr>
  </w:style>
  <w:style w:type="paragraph" w:styleId="43">
    <w:name w:val="toc 4"/>
    <w:basedOn w:val="a4"/>
    <w:next w:val="a4"/>
    <w:rsid w:val="00970A1B"/>
    <w:pPr>
      <w:spacing w:after="0"/>
      <w:ind w:left="720"/>
    </w:pPr>
    <w:rPr>
      <w:sz w:val="18"/>
      <w:szCs w:val="18"/>
    </w:rPr>
  </w:style>
  <w:style w:type="paragraph" w:styleId="52">
    <w:name w:val="toc 5"/>
    <w:basedOn w:val="a4"/>
    <w:next w:val="a4"/>
    <w:rsid w:val="00970A1B"/>
    <w:pPr>
      <w:spacing w:after="0"/>
      <w:ind w:left="960"/>
    </w:pPr>
    <w:rPr>
      <w:sz w:val="18"/>
      <w:szCs w:val="18"/>
    </w:rPr>
  </w:style>
  <w:style w:type="paragraph" w:styleId="62">
    <w:name w:val="toc 6"/>
    <w:basedOn w:val="a4"/>
    <w:next w:val="a4"/>
    <w:rsid w:val="00970A1B"/>
    <w:pPr>
      <w:spacing w:after="0"/>
      <w:ind w:left="1200"/>
    </w:pPr>
    <w:rPr>
      <w:sz w:val="18"/>
      <w:szCs w:val="18"/>
    </w:rPr>
  </w:style>
  <w:style w:type="paragraph" w:styleId="72">
    <w:name w:val="toc 7"/>
    <w:basedOn w:val="a4"/>
    <w:next w:val="a4"/>
    <w:rsid w:val="00970A1B"/>
    <w:pPr>
      <w:spacing w:after="0"/>
      <w:ind w:left="1440"/>
    </w:pPr>
    <w:rPr>
      <w:sz w:val="18"/>
      <w:szCs w:val="18"/>
    </w:rPr>
  </w:style>
  <w:style w:type="paragraph" w:styleId="82">
    <w:name w:val="toc 8"/>
    <w:basedOn w:val="a4"/>
    <w:next w:val="a4"/>
    <w:rsid w:val="00970A1B"/>
    <w:pPr>
      <w:spacing w:after="0"/>
      <w:ind w:left="1680"/>
    </w:pPr>
    <w:rPr>
      <w:sz w:val="18"/>
      <w:szCs w:val="18"/>
    </w:rPr>
  </w:style>
  <w:style w:type="paragraph" w:styleId="92">
    <w:name w:val="toc 9"/>
    <w:basedOn w:val="a4"/>
    <w:next w:val="a4"/>
    <w:rsid w:val="00970A1B"/>
    <w:pPr>
      <w:spacing w:after="0"/>
      <w:ind w:left="1920"/>
    </w:pPr>
    <w:rPr>
      <w:sz w:val="18"/>
      <w:szCs w:val="18"/>
    </w:rPr>
  </w:style>
  <w:style w:type="paragraph" w:customStyle="1" w:styleId="2f2">
    <w:name w:val="Текст2"/>
    <w:basedOn w:val="a4"/>
    <w:rsid w:val="00970A1B"/>
    <w:pPr>
      <w:spacing w:after="0"/>
    </w:pPr>
    <w:rPr>
      <w:rFonts w:ascii="Courier New" w:hAnsi="Courier New" w:cs="Courier New"/>
      <w:sz w:val="20"/>
      <w:szCs w:val="20"/>
    </w:rPr>
  </w:style>
  <w:style w:type="paragraph" w:customStyle="1" w:styleId="315">
    <w:name w:val="Маркированный список 31"/>
    <w:basedOn w:val="a4"/>
    <w:rsid w:val="00970A1B"/>
    <w:pPr>
      <w:tabs>
        <w:tab w:val="left" w:pos="926"/>
      </w:tabs>
      <w:ind w:left="926" w:hanging="360"/>
    </w:pPr>
    <w:rPr>
      <w:szCs w:val="20"/>
    </w:rPr>
  </w:style>
  <w:style w:type="paragraph" w:customStyle="1" w:styleId="411">
    <w:name w:val="Маркированный список 41"/>
    <w:basedOn w:val="a4"/>
    <w:rsid w:val="00970A1B"/>
    <w:pPr>
      <w:tabs>
        <w:tab w:val="left" w:pos="1209"/>
      </w:tabs>
      <w:ind w:left="1209" w:hanging="360"/>
    </w:pPr>
    <w:rPr>
      <w:szCs w:val="20"/>
    </w:rPr>
  </w:style>
  <w:style w:type="paragraph" w:customStyle="1" w:styleId="520">
    <w:name w:val="Маркированный список 52"/>
    <w:basedOn w:val="a4"/>
    <w:rsid w:val="00970A1B"/>
    <w:pPr>
      <w:tabs>
        <w:tab w:val="left" w:pos="1492"/>
      </w:tabs>
      <w:ind w:left="1492" w:hanging="360"/>
    </w:pPr>
    <w:rPr>
      <w:szCs w:val="20"/>
    </w:rPr>
  </w:style>
  <w:style w:type="paragraph" w:customStyle="1" w:styleId="1f2">
    <w:name w:val="Нумерованный список1"/>
    <w:basedOn w:val="a4"/>
    <w:rsid w:val="00970A1B"/>
    <w:pPr>
      <w:tabs>
        <w:tab w:val="left" w:pos="360"/>
      </w:tabs>
      <w:ind w:left="360" w:hanging="360"/>
    </w:pPr>
    <w:rPr>
      <w:szCs w:val="20"/>
    </w:rPr>
  </w:style>
  <w:style w:type="paragraph" w:customStyle="1" w:styleId="316">
    <w:name w:val="Нумерованный список 31"/>
    <w:basedOn w:val="a4"/>
    <w:rsid w:val="00970A1B"/>
    <w:pPr>
      <w:tabs>
        <w:tab w:val="left" w:pos="926"/>
      </w:tabs>
      <w:ind w:left="926" w:hanging="360"/>
    </w:pPr>
    <w:rPr>
      <w:szCs w:val="20"/>
    </w:rPr>
  </w:style>
  <w:style w:type="paragraph" w:customStyle="1" w:styleId="412">
    <w:name w:val="Нумерованный список 41"/>
    <w:basedOn w:val="a4"/>
    <w:rsid w:val="00970A1B"/>
    <w:pPr>
      <w:tabs>
        <w:tab w:val="left" w:pos="1209"/>
      </w:tabs>
      <w:ind w:left="1209" w:hanging="360"/>
    </w:pPr>
    <w:rPr>
      <w:szCs w:val="20"/>
    </w:rPr>
  </w:style>
  <w:style w:type="paragraph" w:customStyle="1" w:styleId="510">
    <w:name w:val="Нумерованный список 51"/>
    <w:basedOn w:val="a4"/>
    <w:rsid w:val="00970A1B"/>
    <w:pPr>
      <w:tabs>
        <w:tab w:val="left" w:pos="1492"/>
      </w:tabs>
      <w:ind w:left="1492" w:hanging="360"/>
    </w:pPr>
    <w:rPr>
      <w:szCs w:val="20"/>
    </w:rPr>
  </w:style>
  <w:style w:type="paragraph" w:customStyle="1" w:styleId="Instruction">
    <w:name w:val="Instruction"/>
    <w:basedOn w:val="230"/>
    <w:rsid w:val="00970A1B"/>
    <w:pPr>
      <w:tabs>
        <w:tab w:val="left" w:pos="360"/>
      </w:tabs>
      <w:spacing w:before="180"/>
      <w:ind w:left="360" w:hanging="360"/>
    </w:pPr>
    <w:rPr>
      <w:b/>
    </w:rPr>
  </w:style>
  <w:style w:type="paragraph" w:styleId="afff8">
    <w:name w:val="Normal (Web)"/>
    <w:aliases w:val="Обычный (Web),Обычный (веб)1,Обычный (веб) Знак,Обычный (веб) Знак1,Обычный (веб) Знак Знак, Знак3, Знак2"/>
    <w:basedOn w:val="a4"/>
    <w:uiPriority w:val="99"/>
    <w:rsid w:val="00970A1B"/>
    <w:pPr>
      <w:spacing w:before="280" w:after="280"/>
    </w:pPr>
  </w:style>
  <w:style w:type="paragraph" w:customStyle="1" w:styleId="2-11">
    <w:name w:val="содержание2-11"/>
    <w:basedOn w:val="a4"/>
    <w:rsid w:val="00970A1B"/>
  </w:style>
  <w:style w:type="paragraph" w:customStyle="1" w:styleId="2f3">
    <w:name w:val="Маркированный список2"/>
    <w:basedOn w:val="a4"/>
    <w:rsid w:val="00970A1B"/>
    <w:pPr>
      <w:widowControl w:val="0"/>
    </w:pPr>
  </w:style>
  <w:style w:type="paragraph" w:customStyle="1" w:styleId="2f4">
    <w:name w:val="Заголовок 2 со списком"/>
    <w:basedOn w:val="21"/>
    <w:next w:val="a4"/>
    <w:rsid w:val="00970A1B"/>
    <w:pPr>
      <w:tabs>
        <w:tab w:val="left" w:pos="360"/>
      </w:tabs>
      <w:spacing w:after="0" w:line="360" w:lineRule="auto"/>
      <w:ind w:left="360" w:hanging="360"/>
    </w:pPr>
    <w:rPr>
      <w:b w:val="0"/>
      <w:bCs/>
      <w:sz w:val="24"/>
      <w:szCs w:val="24"/>
    </w:rPr>
  </w:style>
  <w:style w:type="paragraph" w:customStyle="1" w:styleId="3f3">
    <w:name w:val="Заголовок 3 со списком"/>
    <w:basedOn w:val="32"/>
    <w:rsid w:val="00970A1B"/>
    <w:pPr>
      <w:tabs>
        <w:tab w:val="clear" w:pos="720"/>
        <w:tab w:val="left" w:pos="972"/>
      </w:tabs>
      <w:ind w:left="972" w:hanging="432"/>
    </w:pPr>
  </w:style>
  <w:style w:type="paragraph" w:customStyle="1" w:styleId="322">
    <w:name w:val="Основной текст 32"/>
    <w:basedOn w:val="a4"/>
    <w:rsid w:val="00970A1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9">
    <w:name w:val="текст таблицы"/>
    <w:basedOn w:val="a4"/>
    <w:rsid w:val="00970A1B"/>
    <w:pPr>
      <w:spacing w:before="120" w:after="0"/>
      <w:ind w:right="-102"/>
    </w:pPr>
  </w:style>
  <w:style w:type="paragraph" w:customStyle="1" w:styleId="afffa">
    <w:name w:val="ТЛ_Заказчик"/>
    <w:basedOn w:val="a4"/>
    <w:qFormat/>
    <w:rsid w:val="00970A1B"/>
    <w:pPr>
      <w:spacing w:after="0"/>
      <w:jc w:val="center"/>
    </w:pPr>
    <w:rPr>
      <w:sz w:val="28"/>
      <w:szCs w:val="28"/>
    </w:rPr>
  </w:style>
  <w:style w:type="paragraph" w:customStyle="1" w:styleId="afffb">
    <w:name w:val="ТЛ_Утверждаю"/>
    <w:basedOn w:val="a4"/>
    <w:qFormat/>
    <w:rsid w:val="00970A1B"/>
    <w:pPr>
      <w:spacing w:after="0"/>
      <w:ind w:left="4860"/>
      <w:jc w:val="center"/>
    </w:pPr>
    <w:rPr>
      <w:sz w:val="28"/>
      <w:szCs w:val="28"/>
    </w:rPr>
  </w:style>
  <w:style w:type="paragraph" w:customStyle="1" w:styleId="afffc">
    <w:name w:val="ТЛ_Название"/>
    <w:basedOn w:val="a4"/>
    <w:qFormat/>
    <w:rsid w:val="00970A1B"/>
    <w:pPr>
      <w:spacing w:after="0"/>
      <w:jc w:val="center"/>
    </w:pPr>
    <w:rPr>
      <w:b/>
      <w:sz w:val="28"/>
      <w:szCs w:val="28"/>
    </w:rPr>
  </w:style>
  <w:style w:type="paragraph" w:customStyle="1" w:styleId="afffd">
    <w:name w:val="ТЛ_Город и Дата"/>
    <w:basedOn w:val="a4"/>
    <w:qFormat/>
    <w:rsid w:val="00970A1B"/>
    <w:pPr>
      <w:spacing w:after="0"/>
      <w:jc w:val="center"/>
    </w:pPr>
    <w:rPr>
      <w:sz w:val="28"/>
      <w:szCs w:val="28"/>
    </w:rPr>
  </w:style>
  <w:style w:type="paragraph" w:customStyle="1" w:styleId="afffe">
    <w:name w:val="АД_Наименование Разделов"/>
    <w:basedOn w:val="11"/>
    <w:qFormat/>
    <w:rsid w:val="00970A1B"/>
    <w:pPr>
      <w:jc w:val="center"/>
    </w:pPr>
    <w:rPr>
      <w:rFonts w:ascii="Times New Roman" w:hAnsi="Times New Roman"/>
      <w:bCs w:val="0"/>
      <w:sz w:val="28"/>
      <w:szCs w:val="20"/>
    </w:rPr>
  </w:style>
  <w:style w:type="paragraph" w:customStyle="1" w:styleId="affff">
    <w:name w:val="АД_Наименование главы с нумерацией"/>
    <w:basedOn w:val="2f4"/>
    <w:qFormat/>
    <w:rsid w:val="00970A1B"/>
    <w:rPr>
      <w:b/>
    </w:rPr>
  </w:style>
  <w:style w:type="paragraph" w:customStyle="1" w:styleId="affff0">
    <w:name w:val="АД_Наименование главы без нумерации"/>
    <w:basedOn w:val="21"/>
    <w:qFormat/>
    <w:rsid w:val="00970A1B"/>
    <w:pPr>
      <w:spacing w:after="0"/>
    </w:pPr>
    <w:rPr>
      <w:bCs/>
      <w:sz w:val="24"/>
      <w:szCs w:val="24"/>
    </w:rPr>
  </w:style>
  <w:style w:type="paragraph" w:customStyle="1" w:styleId="affff1">
    <w:name w:val="АД_Нумерованный пункт"/>
    <w:basedOn w:val="3f3"/>
    <w:qFormat/>
    <w:rsid w:val="00970A1B"/>
    <w:pPr>
      <w:tabs>
        <w:tab w:val="left" w:pos="720"/>
      </w:tabs>
      <w:ind w:left="720" w:hanging="720"/>
    </w:pPr>
    <w:rPr>
      <w:rFonts w:ascii="Times New Roman" w:hAnsi="Times New Roman"/>
    </w:rPr>
  </w:style>
  <w:style w:type="paragraph" w:customStyle="1" w:styleId="affff2">
    <w:name w:val="АД_Нумерованный подпункт"/>
    <w:basedOn w:val="a4"/>
    <w:qFormat/>
    <w:rsid w:val="00970A1B"/>
    <w:pPr>
      <w:tabs>
        <w:tab w:val="left" w:pos="720"/>
      </w:tabs>
      <w:spacing w:after="0"/>
      <w:ind w:left="720" w:hanging="720"/>
    </w:pPr>
  </w:style>
  <w:style w:type="paragraph" w:customStyle="1" w:styleId="affff3">
    <w:name w:val="АД_Основной текст"/>
    <w:basedOn w:val="a4"/>
    <w:qFormat/>
    <w:rsid w:val="00970A1B"/>
    <w:pPr>
      <w:spacing w:after="0"/>
      <w:ind w:firstLine="567"/>
    </w:pPr>
  </w:style>
  <w:style w:type="paragraph" w:customStyle="1" w:styleId="1f3">
    <w:name w:val="Стиль АД_Список 1"/>
    <w:aliases w:val="2,3 + полужирный курсив"/>
    <w:basedOn w:val="a4"/>
    <w:rsid w:val="00970A1B"/>
    <w:pPr>
      <w:tabs>
        <w:tab w:val="left" w:pos="720"/>
        <w:tab w:val="left" w:pos="1440"/>
      </w:tabs>
      <w:spacing w:after="0"/>
      <w:ind w:left="1224" w:hanging="504"/>
    </w:pPr>
    <w:rPr>
      <w:b/>
      <w:bCs/>
      <w:i/>
      <w:iCs/>
    </w:rPr>
  </w:style>
  <w:style w:type="paragraph" w:customStyle="1" w:styleId="affff4">
    <w:name w:val="АД_Заголовки таблиц"/>
    <w:basedOn w:val="a4"/>
    <w:qFormat/>
    <w:rsid w:val="00970A1B"/>
    <w:pPr>
      <w:spacing w:after="0"/>
      <w:jc w:val="center"/>
    </w:pPr>
    <w:rPr>
      <w:b/>
      <w:bCs/>
    </w:rPr>
  </w:style>
  <w:style w:type="paragraph" w:styleId="affff5">
    <w:name w:val="TOC Heading"/>
    <w:basedOn w:val="11"/>
    <w:next w:val="a4"/>
    <w:uiPriority w:val="39"/>
    <w:qFormat/>
    <w:rsid w:val="00970A1B"/>
    <w:pPr>
      <w:keepLines/>
      <w:spacing w:before="480" w:after="0" w:line="276" w:lineRule="auto"/>
      <w:jc w:val="left"/>
    </w:pPr>
    <w:rPr>
      <w:color w:val="365F91"/>
      <w:sz w:val="28"/>
      <w:szCs w:val="28"/>
    </w:rPr>
  </w:style>
  <w:style w:type="paragraph" w:styleId="affff6">
    <w:name w:val="Balloon Text"/>
    <w:basedOn w:val="a4"/>
    <w:link w:val="2f5"/>
    <w:rsid w:val="00970A1B"/>
    <w:pPr>
      <w:spacing w:after="0"/>
    </w:pPr>
    <w:rPr>
      <w:rFonts w:ascii="Tahoma" w:hAnsi="Tahoma" w:cs="Times New Roman"/>
      <w:sz w:val="16"/>
      <w:szCs w:val="16"/>
    </w:rPr>
  </w:style>
  <w:style w:type="character" w:customStyle="1" w:styleId="2f5">
    <w:name w:val="Текст выноски Знак2"/>
    <w:link w:val="affff6"/>
    <w:rsid w:val="007E0EC2"/>
    <w:rPr>
      <w:rFonts w:ascii="Tahoma" w:hAnsi="Tahoma" w:cs="Tahoma"/>
      <w:sz w:val="16"/>
      <w:szCs w:val="16"/>
      <w:lang w:eastAsia="ar-SA"/>
    </w:rPr>
  </w:style>
  <w:style w:type="paragraph" w:customStyle="1" w:styleId="affff7">
    <w:name w:val="АД_Основной текст по центру полужирный"/>
    <w:basedOn w:val="a4"/>
    <w:qFormat/>
    <w:rsid w:val="00970A1B"/>
    <w:pPr>
      <w:spacing w:after="0"/>
      <w:ind w:firstLine="567"/>
      <w:jc w:val="center"/>
    </w:pPr>
    <w:rPr>
      <w:b/>
    </w:rPr>
  </w:style>
  <w:style w:type="paragraph" w:customStyle="1" w:styleId="3f4">
    <w:name w:val="АД_Текст отступ 3"/>
    <w:aliases w:val="25"/>
    <w:basedOn w:val="a4"/>
    <w:qFormat/>
    <w:rsid w:val="00970A1B"/>
    <w:pPr>
      <w:spacing w:after="0"/>
      <w:ind w:left="1418"/>
    </w:pPr>
  </w:style>
  <w:style w:type="paragraph" w:customStyle="1" w:styleId="44">
    <w:name w:val="АД_Нумерованный подпункт 4 уровня"/>
    <w:basedOn w:val="affff2"/>
    <w:qFormat/>
    <w:rsid w:val="00970A1B"/>
    <w:pPr>
      <w:tabs>
        <w:tab w:val="left" w:pos="993"/>
      </w:tabs>
      <w:ind w:left="-1080" w:firstLine="0"/>
    </w:pPr>
  </w:style>
  <w:style w:type="paragraph" w:customStyle="1" w:styleId="affff8">
    <w:name w:val="АД_Список абв"/>
    <w:basedOn w:val="a4"/>
    <w:rsid w:val="00970A1B"/>
    <w:pPr>
      <w:spacing w:after="0"/>
    </w:pPr>
  </w:style>
  <w:style w:type="paragraph" w:customStyle="1" w:styleId="1f4">
    <w:name w:val="Обычный1"/>
    <w:link w:val="Normal"/>
    <w:rsid w:val="00970A1B"/>
    <w:pPr>
      <w:widowControl w:val="0"/>
      <w:suppressAutoHyphens/>
      <w:snapToGrid w:val="0"/>
      <w:spacing w:line="300" w:lineRule="auto"/>
      <w:ind w:firstLine="720"/>
      <w:jc w:val="both"/>
    </w:pPr>
    <w:rPr>
      <w:rFonts w:cs="Calibri"/>
      <w:sz w:val="24"/>
      <w:lang w:eastAsia="ar-SA"/>
    </w:rPr>
  </w:style>
  <w:style w:type="character" w:customStyle="1" w:styleId="Normal">
    <w:name w:val="Normal Знак"/>
    <w:link w:val="1f4"/>
    <w:rsid w:val="007D6DD5"/>
    <w:rPr>
      <w:rFonts w:cs="Calibri"/>
      <w:sz w:val="24"/>
      <w:lang w:val="ru-RU" w:eastAsia="ar-SA" w:bidi="ar-SA"/>
    </w:rPr>
  </w:style>
  <w:style w:type="paragraph" w:customStyle="1" w:styleId="1f5">
    <w:name w:val="Цитата1"/>
    <w:basedOn w:val="a4"/>
    <w:rsid w:val="00970A1B"/>
    <w:pPr>
      <w:spacing w:after="120"/>
      <w:ind w:left="1440" w:right="1440"/>
    </w:pPr>
    <w:rPr>
      <w:szCs w:val="20"/>
    </w:rPr>
  </w:style>
  <w:style w:type="paragraph" w:customStyle="1" w:styleId="Heading">
    <w:name w:val="Heading"/>
    <w:rsid w:val="00970A1B"/>
    <w:pPr>
      <w:suppressAutoHyphens/>
    </w:pPr>
    <w:rPr>
      <w:rFonts w:ascii="Arial" w:hAnsi="Arial" w:cs="Calibri"/>
      <w:b/>
      <w:sz w:val="22"/>
      <w:lang w:eastAsia="ar-SA"/>
    </w:rPr>
  </w:style>
  <w:style w:type="paragraph" w:customStyle="1" w:styleId="WW-2">
    <w:name w:val="WW-Основной текст с отступом 2"/>
    <w:basedOn w:val="a4"/>
    <w:rsid w:val="00970A1B"/>
    <w:pPr>
      <w:spacing w:after="0"/>
      <w:ind w:left="-540"/>
    </w:pPr>
    <w:rPr>
      <w:rFonts w:ascii="Arial" w:hAnsi="Arial" w:cs="Arial"/>
      <w:sz w:val="18"/>
    </w:rPr>
  </w:style>
  <w:style w:type="paragraph" w:customStyle="1" w:styleId="WW-3">
    <w:name w:val="WW-Основной текст с отступом 3"/>
    <w:basedOn w:val="a4"/>
    <w:rsid w:val="00970A1B"/>
    <w:pPr>
      <w:spacing w:after="0"/>
      <w:ind w:left="-540"/>
    </w:pPr>
    <w:rPr>
      <w:rFonts w:ascii="Arial" w:hAnsi="Arial" w:cs="Arial"/>
      <w:sz w:val="17"/>
    </w:rPr>
  </w:style>
  <w:style w:type="paragraph" w:customStyle="1" w:styleId="affff9">
    <w:name w:val="Список нум."/>
    <w:basedOn w:val="a4"/>
    <w:rsid w:val="00970A1B"/>
    <w:pPr>
      <w:keepNext/>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970A1B"/>
    <w:pPr>
      <w:keepLines/>
      <w:widowControl w:val="0"/>
      <w:tabs>
        <w:tab w:val="left" w:pos="643"/>
      </w:tabs>
      <w:ind w:left="643" w:right="567" w:firstLine="709"/>
      <w:jc w:val="center"/>
    </w:pPr>
    <w:rPr>
      <w:rFonts w:ascii="Arial" w:hAnsi="Arial" w:cs="Arial"/>
      <w:sz w:val="28"/>
    </w:rPr>
  </w:style>
  <w:style w:type="paragraph" w:customStyle="1" w:styleId="FR1">
    <w:name w:val="FR1"/>
    <w:rsid w:val="00970A1B"/>
    <w:pPr>
      <w:widowControl w:val="0"/>
      <w:suppressAutoHyphens/>
      <w:spacing w:before="200"/>
      <w:ind w:left="40" w:firstLine="680"/>
      <w:jc w:val="both"/>
    </w:pPr>
    <w:rPr>
      <w:rFonts w:ascii="Arial" w:hAnsi="Arial" w:cs="Calibri"/>
      <w:lang w:eastAsia="ar-SA"/>
    </w:rPr>
  </w:style>
  <w:style w:type="paragraph" w:customStyle="1" w:styleId="FR2">
    <w:name w:val="FR2"/>
    <w:rsid w:val="00970A1B"/>
    <w:pPr>
      <w:widowControl w:val="0"/>
      <w:suppressAutoHyphens/>
      <w:spacing w:before="20"/>
      <w:jc w:val="center"/>
    </w:pPr>
    <w:rPr>
      <w:rFonts w:ascii="Arial" w:hAnsi="Arial" w:cs="Calibri"/>
      <w:sz w:val="24"/>
      <w:lang w:eastAsia="ar-SA"/>
    </w:rPr>
  </w:style>
  <w:style w:type="paragraph" w:customStyle="1" w:styleId="affffa">
    <w:name w:val="Знак"/>
    <w:basedOn w:val="a4"/>
    <w:rsid w:val="00970A1B"/>
    <w:pPr>
      <w:spacing w:after="160" w:line="240" w:lineRule="exact"/>
    </w:pPr>
    <w:rPr>
      <w:rFonts w:ascii="Verdana" w:hAnsi="Verdana"/>
      <w:sz w:val="22"/>
      <w:szCs w:val="20"/>
      <w:lang w:val="en-US"/>
    </w:rPr>
  </w:style>
  <w:style w:type="paragraph" w:styleId="affffb">
    <w:name w:val="footnote text"/>
    <w:aliases w:val="Знак2"/>
    <w:basedOn w:val="a4"/>
    <w:link w:val="1f6"/>
    <w:rsid w:val="00970A1B"/>
    <w:pPr>
      <w:spacing w:after="0"/>
      <w:jc w:val="left"/>
    </w:pPr>
    <w:rPr>
      <w:rFonts w:cs="Times New Roman"/>
      <w:sz w:val="20"/>
      <w:szCs w:val="20"/>
    </w:rPr>
  </w:style>
  <w:style w:type="character" w:customStyle="1" w:styleId="1f6">
    <w:name w:val="Текст сноски Знак1"/>
    <w:aliases w:val="Знак2 Знак1"/>
    <w:link w:val="affffb"/>
    <w:rsid w:val="007E0EC2"/>
    <w:rPr>
      <w:rFonts w:cs="Calibri"/>
      <w:lang w:eastAsia="ar-SA"/>
    </w:rPr>
  </w:style>
  <w:style w:type="paragraph" w:customStyle="1" w:styleId="affffc">
    <w:name w:val="текст"/>
    <w:qFormat/>
    <w:rsid w:val="00970A1B"/>
    <w:pPr>
      <w:suppressAutoHyphens/>
      <w:autoSpaceDE w:val="0"/>
      <w:jc w:val="both"/>
    </w:pPr>
    <w:rPr>
      <w:rFonts w:ascii="SchoolBookC" w:hAnsi="SchoolBookC" w:cs="Calibri"/>
      <w:color w:val="000000"/>
      <w:sz w:val="24"/>
      <w:lang w:eastAsia="ar-SA"/>
    </w:rPr>
  </w:style>
  <w:style w:type="paragraph" w:customStyle="1" w:styleId="1f7">
    <w:name w:val="текст1"/>
    <w:rsid w:val="00970A1B"/>
    <w:pPr>
      <w:suppressAutoHyphens/>
      <w:autoSpaceDE w:val="0"/>
      <w:ind w:firstLine="397"/>
      <w:jc w:val="both"/>
    </w:pPr>
    <w:rPr>
      <w:rFonts w:ascii="SchoolBookC" w:hAnsi="SchoolBookC" w:cs="Calibri"/>
      <w:sz w:val="24"/>
      <w:lang w:eastAsia="ar-SA"/>
    </w:rPr>
  </w:style>
  <w:style w:type="paragraph" w:customStyle="1" w:styleId="affffd">
    <w:name w:val="втяжка"/>
    <w:basedOn w:val="1f7"/>
    <w:next w:val="1f7"/>
    <w:rsid w:val="00970A1B"/>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70A1B"/>
    <w:pPr>
      <w:spacing w:before="280" w:after="280"/>
      <w:jc w:val="left"/>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4"/>
    <w:rsid w:val="00970A1B"/>
    <w:pPr>
      <w:spacing w:before="280" w:after="280"/>
      <w:jc w:val="left"/>
    </w:pPr>
    <w:rPr>
      <w:rFonts w:ascii="Tahoma" w:hAnsi="Tahoma"/>
      <w:sz w:val="20"/>
      <w:szCs w:val="20"/>
      <w:lang w:val="en-US"/>
    </w:rPr>
  </w:style>
  <w:style w:type="paragraph" w:customStyle="1" w:styleId="CharChar">
    <w:name w:val="Char Char"/>
    <w:basedOn w:val="a4"/>
    <w:rsid w:val="00970A1B"/>
    <w:pPr>
      <w:spacing w:before="280" w:after="280"/>
      <w:jc w:val="left"/>
    </w:pPr>
    <w:rPr>
      <w:rFonts w:ascii="Tahoma" w:hAnsi="Tahoma"/>
      <w:sz w:val="20"/>
      <w:szCs w:val="20"/>
      <w:lang w:val="en-US"/>
    </w:rPr>
  </w:style>
  <w:style w:type="paragraph" w:customStyle="1" w:styleId="2f6">
    <w:name w:val="Название объекта2"/>
    <w:basedOn w:val="a4"/>
    <w:next w:val="a4"/>
    <w:rsid w:val="00970A1B"/>
    <w:pPr>
      <w:widowControl w:val="0"/>
      <w:shd w:val="clear" w:color="auto" w:fill="FFFFFF"/>
      <w:autoSpaceDE w:val="0"/>
      <w:spacing w:before="538" w:after="0"/>
      <w:ind w:left="994"/>
      <w:jc w:val="center"/>
    </w:pPr>
    <w:rPr>
      <w:b/>
      <w:bCs/>
      <w:color w:val="000000"/>
      <w:spacing w:val="-2"/>
      <w:w w:val="91"/>
      <w:sz w:val="26"/>
      <w:szCs w:val="26"/>
    </w:rPr>
  </w:style>
  <w:style w:type="paragraph" w:customStyle="1" w:styleId="affffe">
    <w:name w:val="Знак Знак Знак Знак Знак Знак Знак"/>
    <w:basedOn w:val="a4"/>
    <w:rsid w:val="00970A1B"/>
    <w:pPr>
      <w:spacing w:after="160" w:line="240" w:lineRule="exact"/>
      <w:jc w:val="left"/>
    </w:pPr>
    <w:rPr>
      <w:rFonts w:ascii="Verdana" w:hAnsi="Verdana" w:cs="Verdana"/>
      <w:sz w:val="20"/>
      <w:szCs w:val="20"/>
      <w:lang w:val="en-US"/>
    </w:rPr>
  </w:style>
  <w:style w:type="paragraph" w:styleId="afffff">
    <w:name w:val="List Paragraph"/>
    <w:aliases w:val="Абзац2,Абзац 2"/>
    <w:basedOn w:val="a4"/>
    <w:uiPriority w:val="34"/>
    <w:qFormat/>
    <w:rsid w:val="00970A1B"/>
    <w:pPr>
      <w:spacing w:after="200" w:line="276" w:lineRule="auto"/>
      <w:ind w:left="720"/>
      <w:jc w:val="left"/>
    </w:pPr>
    <w:rPr>
      <w:rFonts w:ascii="Calibri" w:hAnsi="Calibri"/>
      <w:sz w:val="22"/>
      <w:szCs w:val="22"/>
    </w:rPr>
  </w:style>
  <w:style w:type="paragraph" w:customStyle="1" w:styleId="1f8">
    <w:name w:val="МойЗаголовок1"/>
    <w:basedOn w:val="a4"/>
    <w:rsid w:val="00970A1B"/>
    <w:pPr>
      <w:spacing w:before="360" w:line="288" w:lineRule="auto"/>
      <w:jc w:val="center"/>
    </w:pPr>
    <w:rPr>
      <w:b/>
      <w:bCs/>
      <w:kern w:val="1"/>
    </w:rPr>
  </w:style>
  <w:style w:type="paragraph" w:customStyle="1" w:styleId="1f9">
    <w:name w:val="Приветствие1"/>
    <w:basedOn w:val="a4"/>
    <w:next w:val="a4"/>
    <w:rsid w:val="00970A1B"/>
    <w:rPr>
      <w:rFonts w:ascii="Calibri" w:eastAsia="Calibri" w:hAnsi="Calibri"/>
    </w:rPr>
  </w:style>
  <w:style w:type="paragraph" w:customStyle="1" w:styleId="StyleFirstline127cm">
    <w:name w:val="Style First line:  127 cm"/>
    <w:basedOn w:val="a4"/>
    <w:rsid w:val="00970A1B"/>
    <w:pPr>
      <w:spacing w:before="120" w:after="0"/>
      <w:ind w:firstLine="720"/>
    </w:pPr>
    <w:rPr>
      <w:rFonts w:ascii="Arial" w:hAnsi="Arial"/>
      <w:szCs w:val="20"/>
    </w:rPr>
  </w:style>
  <w:style w:type="paragraph" w:customStyle="1" w:styleId="2f7">
    <w:name w:val="Обычный отступ2"/>
    <w:basedOn w:val="a4"/>
    <w:rsid w:val="00970A1B"/>
    <w:pPr>
      <w:ind w:left="708"/>
    </w:pPr>
    <w:rPr>
      <w:rFonts w:eastAsia="Calibri"/>
    </w:rPr>
  </w:style>
  <w:style w:type="paragraph" w:customStyle="1" w:styleId="msolistparagraph0">
    <w:name w:val="msolistparagraph"/>
    <w:basedOn w:val="a4"/>
    <w:rsid w:val="00970A1B"/>
    <w:pPr>
      <w:spacing w:after="0"/>
      <w:ind w:left="720"/>
      <w:jc w:val="left"/>
    </w:pPr>
    <w:rPr>
      <w:szCs w:val="28"/>
    </w:rPr>
  </w:style>
  <w:style w:type="paragraph" w:customStyle="1" w:styleId="2f8">
    <w:name w:val="Название2"/>
    <w:basedOn w:val="a4"/>
    <w:rsid w:val="00970A1B"/>
    <w:pPr>
      <w:suppressLineNumbers/>
      <w:spacing w:before="120" w:after="120"/>
    </w:pPr>
    <w:rPr>
      <w:rFonts w:cs="Tahoma"/>
      <w:i/>
      <w:iCs/>
      <w:sz w:val="20"/>
    </w:rPr>
  </w:style>
  <w:style w:type="paragraph" w:customStyle="1" w:styleId="2f9">
    <w:name w:val="Указатель2"/>
    <w:basedOn w:val="a4"/>
    <w:rsid w:val="00970A1B"/>
    <w:pPr>
      <w:suppressLineNumbers/>
    </w:pPr>
    <w:rPr>
      <w:rFonts w:cs="Tahoma"/>
    </w:rPr>
  </w:style>
  <w:style w:type="paragraph" w:customStyle="1" w:styleId="1fa">
    <w:name w:val="Название1"/>
    <w:basedOn w:val="a4"/>
    <w:rsid w:val="00970A1B"/>
    <w:pPr>
      <w:suppressLineNumbers/>
      <w:spacing w:before="120" w:after="120"/>
    </w:pPr>
    <w:rPr>
      <w:rFonts w:cs="Tahoma"/>
      <w:i/>
      <w:iCs/>
      <w:sz w:val="20"/>
    </w:rPr>
  </w:style>
  <w:style w:type="paragraph" w:customStyle="1" w:styleId="1fb">
    <w:name w:val="Указатель1"/>
    <w:basedOn w:val="a4"/>
    <w:rsid w:val="00970A1B"/>
    <w:pPr>
      <w:suppressLineNumbers/>
    </w:pPr>
    <w:rPr>
      <w:rFonts w:cs="Tahoma"/>
    </w:rPr>
  </w:style>
  <w:style w:type="paragraph" w:customStyle="1" w:styleId="1fc">
    <w:name w:val="Маркированный список1"/>
    <w:basedOn w:val="a4"/>
    <w:rsid w:val="00970A1B"/>
    <w:pPr>
      <w:widowControl w:val="0"/>
    </w:pPr>
  </w:style>
  <w:style w:type="paragraph" w:customStyle="1" w:styleId="1fd">
    <w:name w:val="Дата1"/>
    <w:basedOn w:val="a4"/>
    <w:next w:val="a4"/>
    <w:rsid w:val="00970A1B"/>
    <w:rPr>
      <w:szCs w:val="20"/>
    </w:rPr>
  </w:style>
  <w:style w:type="paragraph" w:customStyle="1" w:styleId="214">
    <w:name w:val="Основной текст с отступом 21"/>
    <w:basedOn w:val="a4"/>
    <w:uiPriority w:val="99"/>
    <w:rsid w:val="00970A1B"/>
    <w:pPr>
      <w:spacing w:after="120" w:line="480" w:lineRule="auto"/>
      <w:ind w:left="283"/>
    </w:pPr>
    <w:rPr>
      <w:szCs w:val="20"/>
    </w:rPr>
  </w:style>
  <w:style w:type="paragraph" w:customStyle="1" w:styleId="1fe">
    <w:name w:val="Текст1"/>
    <w:basedOn w:val="a4"/>
    <w:rsid w:val="00970A1B"/>
    <w:pPr>
      <w:spacing w:after="0"/>
      <w:jc w:val="left"/>
    </w:pPr>
    <w:rPr>
      <w:rFonts w:ascii="Courier New" w:hAnsi="Courier New" w:cs="Courier New"/>
      <w:sz w:val="20"/>
      <w:szCs w:val="20"/>
    </w:rPr>
  </w:style>
  <w:style w:type="paragraph" w:customStyle="1" w:styleId="215">
    <w:name w:val="Нумерованный список 21"/>
    <w:basedOn w:val="a4"/>
    <w:rsid w:val="00970A1B"/>
    <w:pPr>
      <w:ind w:left="432" w:hanging="432"/>
    </w:pPr>
  </w:style>
  <w:style w:type="paragraph" w:customStyle="1" w:styleId="45">
    <w:name w:val="Стиль4"/>
    <w:basedOn w:val="21"/>
    <w:next w:val="a4"/>
    <w:link w:val="46"/>
    <w:rsid w:val="00970A1B"/>
    <w:pPr>
      <w:keepLines/>
      <w:widowControl w:val="0"/>
      <w:suppressLineNumbers/>
      <w:ind w:left="-1173"/>
    </w:pPr>
    <w:rPr>
      <w:rFonts w:cs="Times New Roman"/>
      <w:szCs w:val="24"/>
      <w:lang w:val="en-US"/>
    </w:rPr>
  </w:style>
  <w:style w:type="character" w:customStyle="1" w:styleId="46">
    <w:name w:val="Стиль4 Знак"/>
    <w:link w:val="45"/>
    <w:rsid w:val="007D6DD5"/>
    <w:rPr>
      <w:rFonts w:eastAsia="Times New Roman" w:cs="Calibri"/>
      <w:b/>
      <w:sz w:val="30"/>
      <w:szCs w:val="24"/>
      <w:lang w:val="en-US" w:eastAsia="ar-SA"/>
    </w:rPr>
  </w:style>
  <w:style w:type="character" w:customStyle="1" w:styleId="afffff0">
    <w:name w:val="Дефис Знак"/>
    <w:link w:val="a1"/>
    <w:rsid w:val="007D6DD5"/>
    <w:rPr>
      <w:sz w:val="24"/>
      <w:szCs w:val="24"/>
      <w:lang w:val="en-US"/>
    </w:rPr>
  </w:style>
  <w:style w:type="paragraph" w:customStyle="1" w:styleId="a1">
    <w:name w:val="Дефис"/>
    <w:basedOn w:val="afffff"/>
    <w:link w:val="afffff0"/>
    <w:qFormat/>
    <w:rsid w:val="007D6DD5"/>
    <w:pPr>
      <w:numPr>
        <w:numId w:val="6"/>
      </w:numPr>
      <w:suppressAutoHyphens w:val="0"/>
      <w:spacing w:after="0" w:line="240" w:lineRule="auto"/>
      <w:contextualSpacing/>
    </w:pPr>
    <w:rPr>
      <w:rFonts w:ascii="Times New Roman" w:hAnsi="Times New Roman" w:cs="Times New Roman"/>
      <w:sz w:val="24"/>
      <w:szCs w:val="24"/>
      <w:lang w:val="en-US"/>
    </w:rPr>
  </w:style>
  <w:style w:type="paragraph" w:customStyle="1" w:styleId="afffff1">
    <w:name w:val="Таблица заголовок"/>
    <w:basedOn w:val="a4"/>
    <w:rsid w:val="00970A1B"/>
    <w:pPr>
      <w:spacing w:before="120" w:after="120" w:line="360" w:lineRule="auto"/>
      <w:ind w:left="-1320"/>
      <w:jc w:val="right"/>
    </w:pPr>
    <w:rPr>
      <w:b/>
      <w:sz w:val="28"/>
      <w:szCs w:val="28"/>
    </w:rPr>
  </w:style>
  <w:style w:type="paragraph" w:customStyle="1" w:styleId="1ff">
    <w:name w:val="1"/>
    <w:basedOn w:val="a4"/>
    <w:next w:val="afff8"/>
    <w:rsid w:val="00970A1B"/>
  </w:style>
  <w:style w:type="paragraph" w:customStyle="1" w:styleId="317">
    <w:name w:val="Основной текст 31"/>
    <w:basedOn w:val="a4"/>
    <w:rsid w:val="00970A1B"/>
    <w:pPr>
      <w:spacing w:after="120"/>
    </w:pPr>
    <w:rPr>
      <w:sz w:val="16"/>
      <w:szCs w:val="16"/>
    </w:rPr>
  </w:style>
  <w:style w:type="paragraph" w:customStyle="1" w:styleId="ConsNonformat">
    <w:name w:val="ConsNonformat"/>
    <w:rsid w:val="00970A1B"/>
    <w:pPr>
      <w:widowControl w:val="0"/>
      <w:suppressAutoHyphens/>
      <w:autoSpaceDE w:val="0"/>
      <w:ind w:right="19772"/>
    </w:pPr>
    <w:rPr>
      <w:rFonts w:ascii="Courier New" w:eastAsia="Arial" w:hAnsi="Courier New" w:cs="Courier New"/>
      <w:lang w:eastAsia="ar-SA"/>
    </w:rPr>
  </w:style>
  <w:style w:type="paragraph" w:customStyle="1" w:styleId="Normal1">
    <w:name w:val="Normal1"/>
    <w:rsid w:val="00970A1B"/>
    <w:pPr>
      <w:widowControl w:val="0"/>
      <w:suppressAutoHyphens/>
      <w:spacing w:line="336" w:lineRule="auto"/>
      <w:ind w:firstLine="20"/>
    </w:pPr>
    <w:rPr>
      <w:rFonts w:eastAsia="Arial" w:cs="Calibri"/>
      <w:lang w:eastAsia="ar-SA"/>
    </w:rPr>
  </w:style>
  <w:style w:type="paragraph" w:customStyle="1" w:styleId="2-1">
    <w:name w:val="содержание2-1"/>
    <w:basedOn w:val="32"/>
    <w:next w:val="a4"/>
    <w:rsid w:val="00970A1B"/>
    <w:pPr>
      <w:tabs>
        <w:tab w:val="clear" w:pos="720"/>
      </w:tabs>
      <w:ind w:left="0" w:firstLine="0"/>
    </w:pPr>
  </w:style>
  <w:style w:type="paragraph" w:customStyle="1" w:styleId="1ff0">
    <w:name w:val="Название объекта1"/>
    <w:basedOn w:val="a4"/>
    <w:next w:val="a4"/>
    <w:rsid w:val="00970A1B"/>
    <w:pPr>
      <w:spacing w:after="0"/>
      <w:jc w:val="center"/>
    </w:pPr>
    <w:rPr>
      <w:b/>
      <w:sz w:val="28"/>
      <w:szCs w:val="20"/>
    </w:rPr>
  </w:style>
  <w:style w:type="paragraph" w:customStyle="1" w:styleId="1ff1">
    <w:name w:val="Обычный отступ1"/>
    <w:basedOn w:val="a4"/>
    <w:rsid w:val="00970A1B"/>
    <w:pPr>
      <w:ind w:left="708"/>
    </w:pPr>
  </w:style>
  <w:style w:type="paragraph" w:customStyle="1" w:styleId="318">
    <w:name w:val="Список 31"/>
    <w:basedOn w:val="a4"/>
    <w:rsid w:val="00970A1B"/>
    <w:pPr>
      <w:ind w:left="849" w:hanging="283"/>
    </w:pPr>
  </w:style>
  <w:style w:type="paragraph" w:customStyle="1" w:styleId="afffff2">
    <w:name w:val="Содержимое таблицы"/>
    <w:basedOn w:val="a4"/>
    <w:rsid w:val="00970A1B"/>
    <w:pPr>
      <w:widowControl w:val="0"/>
      <w:suppressLineNumbers/>
      <w:spacing w:after="0"/>
      <w:jc w:val="left"/>
    </w:pPr>
    <w:rPr>
      <w:rFonts w:ascii="Arial" w:eastAsia="Lucida Sans Unicode" w:hAnsi="Arial"/>
      <w:kern w:val="1"/>
      <w:sz w:val="20"/>
    </w:rPr>
  </w:style>
  <w:style w:type="paragraph" w:customStyle="1" w:styleId="Caaieiaieoaaeeou">
    <w:name w:val="Caaieiaie oaaeeou"/>
    <w:basedOn w:val="a4"/>
    <w:next w:val="a4"/>
    <w:rsid w:val="00970A1B"/>
    <w:pPr>
      <w:keepNext/>
      <w:overflowPunct w:val="0"/>
      <w:autoSpaceDE w:val="0"/>
      <w:spacing w:before="120" w:after="120"/>
      <w:jc w:val="center"/>
      <w:textAlignment w:val="baseline"/>
    </w:pPr>
    <w:rPr>
      <w:rFonts w:ascii="Times New Roman CYR" w:hAnsi="Times New Roman CYR"/>
      <w:b/>
      <w:sz w:val="26"/>
      <w:szCs w:val="20"/>
    </w:rPr>
  </w:style>
  <w:style w:type="paragraph" w:customStyle="1" w:styleId="a20">
    <w:name w:val="a2"/>
    <w:basedOn w:val="a4"/>
    <w:rsid w:val="00970A1B"/>
    <w:pPr>
      <w:spacing w:before="40" w:after="40"/>
      <w:jc w:val="center"/>
    </w:pPr>
  </w:style>
  <w:style w:type="paragraph" w:customStyle="1" w:styleId="216">
    <w:name w:val="Основной текст 21"/>
    <w:basedOn w:val="a4"/>
    <w:rsid w:val="00970A1B"/>
    <w:pPr>
      <w:spacing w:after="0" w:line="360" w:lineRule="auto"/>
      <w:jc w:val="left"/>
    </w:pPr>
    <w:rPr>
      <w:szCs w:val="20"/>
    </w:rPr>
  </w:style>
  <w:style w:type="paragraph" w:customStyle="1" w:styleId="afffff3">
    <w:name w:val="Заголовок крупный"/>
    <w:basedOn w:val="a4"/>
    <w:rsid w:val="00970A1B"/>
    <w:pPr>
      <w:keepNext/>
      <w:overflowPunct w:val="0"/>
      <w:autoSpaceDE w:val="0"/>
      <w:spacing w:after="480"/>
      <w:jc w:val="center"/>
      <w:textAlignment w:val="baseline"/>
    </w:pPr>
    <w:rPr>
      <w:rFonts w:ascii="Courier New" w:hAnsi="Courier New"/>
      <w:b/>
      <w:caps/>
      <w:spacing w:val="100"/>
      <w:szCs w:val="20"/>
    </w:rPr>
  </w:style>
  <w:style w:type="paragraph" w:customStyle="1" w:styleId="-3">
    <w:name w:val="Пункт подраздела - 3 ур"/>
    <w:basedOn w:val="a4"/>
    <w:rsid w:val="00970A1B"/>
    <w:pPr>
      <w:spacing w:before="60"/>
      <w:ind w:right="170"/>
    </w:pPr>
    <w:rPr>
      <w:sz w:val="28"/>
      <w:szCs w:val="28"/>
    </w:rPr>
  </w:style>
  <w:style w:type="paragraph" w:customStyle="1" w:styleId="--">
    <w:name w:val="Текст таблицы -центр-"/>
    <w:basedOn w:val="a4"/>
    <w:next w:val="a4"/>
    <w:rsid w:val="00970A1B"/>
    <w:pPr>
      <w:spacing w:before="60"/>
      <w:jc w:val="center"/>
    </w:pPr>
    <w:rPr>
      <w:sz w:val="22"/>
      <w:szCs w:val="20"/>
    </w:rPr>
  </w:style>
  <w:style w:type="paragraph" w:customStyle="1" w:styleId="--3">
    <w:name w:val="Пункт подраздела - заголовок - 3 ур"/>
    <w:basedOn w:val="-3"/>
    <w:next w:val="a4"/>
    <w:rsid w:val="00970A1B"/>
    <w:pPr>
      <w:keepNext/>
      <w:jc w:val="left"/>
    </w:pPr>
    <w:rPr>
      <w:i/>
    </w:rPr>
  </w:style>
  <w:style w:type="paragraph" w:customStyle="1" w:styleId="afffff4">
    <w:name w:val="микротекст"/>
    <w:basedOn w:val="affe"/>
    <w:rsid w:val="00970A1B"/>
    <w:pPr>
      <w:overflowPunct w:val="0"/>
      <w:autoSpaceDE w:val="0"/>
      <w:textAlignment w:val="baseline"/>
    </w:pPr>
    <w:rPr>
      <w:rFonts w:ascii="NTHelvetica/Cyrillic" w:hAnsi="NTHelvetica/Cyrillic"/>
      <w:sz w:val="20"/>
      <w:szCs w:val="20"/>
    </w:rPr>
  </w:style>
  <w:style w:type="paragraph" w:customStyle="1" w:styleId="afffff5">
    <w:name w:val="Знак Знак Знак Знак Знак Знак Знак Знак Знак Знак"/>
    <w:basedOn w:val="a4"/>
    <w:rsid w:val="00970A1B"/>
    <w:pPr>
      <w:spacing w:after="160" w:line="240" w:lineRule="exact"/>
      <w:jc w:val="left"/>
    </w:pPr>
    <w:rPr>
      <w:rFonts w:ascii="Verdana" w:hAnsi="Verdana"/>
      <w:sz w:val="20"/>
      <w:szCs w:val="20"/>
      <w:lang w:val="en-US"/>
    </w:rPr>
  </w:style>
  <w:style w:type="paragraph" w:customStyle="1" w:styleId="Iniiaiieoaenooaaeeou">
    <w:name w:val="Iniiaiie oaeno oaaeeou"/>
    <w:basedOn w:val="affe"/>
    <w:next w:val="affe"/>
    <w:rsid w:val="00970A1B"/>
    <w:pPr>
      <w:overflowPunct w:val="0"/>
      <w:autoSpaceDE w:val="0"/>
      <w:spacing w:before="40" w:after="40"/>
      <w:jc w:val="center"/>
      <w:textAlignment w:val="baseline"/>
    </w:pPr>
    <w:rPr>
      <w:szCs w:val="20"/>
    </w:rPr>
  </w:style>
  <w:style w:type="paragraph" w:customStyle="1" w:styleId="afffff6">
    <w:name w:val="Основной текст таблицы"/>
    <w:basedOn w:val="affe"/>
    <w:rsid w:val="00970A1B"/>
    <w:pPr>
      <w:spacing w:before="40" w:after="40"/>
      <w:jc w:val="center"/>
    </w:pPr>
  </w:style>
  <w:style w:type="paragraph" w:customStyle="1" w:styleId="217">
    <w:name w:val="Маркированный список 21"/>
    <w:basedOn w:val="1fc"/>
    <w:rsid w:val="00970A1B"/>
    <w:pPr>
      <w:widowControl/>
      <w:spacing w:after="0"/>
      <w:ind w:left="714" w:hanging="357"/>
    </w:pPr>
    <w:rPr>
      <w:sz w:val="26"/>
    </w:rPr>
  </w:style>
  <w:style w:type="paragraph" w:customStyle="1" w:styleId="2fa">
    <w:name w:val="Список бюл.2"/>
    <w:basedOn w:val="217"/>
    <w:rsid w:val="00970A1B"/>
    <w:pPr>
      <w:ind w:left="640"/>
    </w:pPr>
  </w:style>
  <w:style w:type="paragraph" w:customStyle="1" w:styleId="511">
    <w:name w:val="Маркированный список 51"/>
    <w:basedOn w:val="a4"/>
    <w:rsid w:val="00970A1B"/>
    <w:rPr>
      <w:szCs w:val="20"/>
    </w:rPr>
  </w:style>
  <w:style w:type="paragraph" w:customStyle="1" w:styleId="CharChar0">
    <w:name w:val="Char Char"/>
    <w:basedOn w:val="a4"/>
    <w:rsid w:val="00970A1B"/>
    <w:pPr>
      <w:spacing w:before="280" w:after="280"/>
    </w:pPr>
    <w:rPr>
      <w:rFonts w:ascii="Tahoma" w:hAnsi="Tahoma"/>
      <w:sz w:val="20"/>
      <w:szCs w:val="20"/>
      <w:lang w:val="en-US"/>
    </w:rPr>
  </w:style>
  <w:style w:type="paragraph" w:customStyle="1" w:styleId="223">
    <w:name w:val="Основной текст 22"/>
    <w:basedOn w:val="a4"/>
    <w:rsid w:val="00970A1B"/>
    <w:pPr>
      <w:spacing w:after="120" w:line="480" w:lineRule="auto"/>
      <w:jc w:val="left"/>
    </w:pPr>
    <w:rPr>
      <w:lang w:val="en-US"/>
    </w:rPr>
  </w:style>
  <w:style w:type="paragraph" w:customStyle="1" w:styleId="afffff7">
    <w:name w:val="Знак Знак Знак Знак Знак Знак"/>
    <w:basedOn w:val="a4"/>
    <w:rsid w:val="00970A1B"/>
    <w:pPr>
      <w:widowControl w:val="0"/>
      <w:spacing w:after="160" w:line="240" w:lineRule="exact"/>
      <w:jc w:val="right"/>
    </w:pPr>
    <w:rPr>
      <w:rFonts w:ascii="Arial" w:hAnsi="Arial" w:cs="Arial"/>
      <w:sz w:val="20"/>
      <w:szCs w:val="20"/>
      <w:lang w:val="en-GB"/>
    </w:rPr>
  </w:style>
  <w:style w:type="paragraph" w:customStyle="1" w:styleId="1ff2">
    <w:name w:val="Обычный1"/>
    <w:rsid w:val="00F376C5"/>
    <w:pPr>
      <w:widowControl w:val="0"/>
      <w:suppressAutoHyphens/>
      <w:snapToGrid w:val="0"/>
      <w:spacing w:before="100" w:after="100"/>
    </w:pPr>
    <w:rPr>
      <w:rFonts w:eastAsia="Arial" w:cs="Calibri"/>
      <w:sz w:val="24"/>
      <w:lang w:eastAsia="ar-SA"/>
    </w:rPr>
  </w:style>
  <w:style w:type="paragraph" w:customStyle="1" w:styleId="afffff8">
    <w:name w:val="Заголовок таблицы"/>
    <w:basedOn w:val="afffff2"/>
    <w:rsid w:val="00970A1B"/>
    <w:pPr>
      <w:jc w:val="center"/>
    </w:pPr>
    <w:rPr>
      <w:b/>
      <w:bCs/>
    </w:rPr>
  </w:style>
  <w:style w:type="paragraph" w:customStyle="1" w:styleId="afffff9">
    <w:name w:val="Содержимое врезки"/>
    <w:basedOn w:val="affe"/>
    <w:rsid w:val="00970A1B"/>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4"/>
    <w:rsid w:val="00970A1B"/>
    <w:pPr>
      <w:spacing w:after="160" w:line="240" w:lineRule="exact"/>
      <w:jc w:val="left"/>
    </w:pPr>
    <w:rPr>
      <w:rFonts w:ascii="Verdana" w:hAnsi="Verdana"/>
      <w:lang w:val="en-US"/>
    </w:rPr>
  </w:style>
  <w:style w:type="paragraph" w:customStyle="1" w:styleId="47">
    <w:name w:val="Список нум.4"/>
    <w:basedOn w:val="412"/>
    <w:rsid w:val="00970A1B"/>
    <w:pPr>
      <w:tabs>
        <w:tab w:val="left" w:pos="360"/>
        <w:tab w:val="left" w:pos="1361"/>
      </w:tabs>
      <w:spacing w:after="0"/>
      <w:ind w:left="1815" w:hanging="454"/>
      <w:jc w:val="left"/>
    </w:pPr>
    <w:rPr>
      <w:sz w:val="26"/>
      <w:szCs w:val="24"/>
    </w:rPr>
  </w:style>
  <w:style w:type="paragraph" w:customStyle="1" w:styleId="BodyText1">
    <w:name w:val="Body Text1"/>
    <w:basedOn w:val="a4"/>
    <w:rsid w:val="00970A1B"/>
    <w:pPr>
      <w:widowControl w:val="0"/>
      <w:spacing w:after="0"/>
    </w:pPr>
  </w:style>
  <w:style w:type="paragraph" w:customStyle="1" w:styleId="afffffb">
    <w:name w:val="Стиль текста"/>
    <w:basedOn w:val="affe"/>
    <w:rsid w:val="00970A1B"/>
    <w:pPr>
      <w:keepLines/>
      <w:spacing w:before="60" w:after="60"/>
    </w:pPr>
  </w:style>
  <w:style w:type="paragraph" w:customStyle="1" w:styleId="BodyText21">
    <w:name w:val="Body Text 21"/>
    <w:basedOn w:val="a4"/>
    <w:rsid w:val="00970A1B"/>
    <w:pPr>
      <w:widowControl w:val="0"/>
      <w:spacing w:after="0" w:line="360" w:lineRule="auto"/>
      <w:ind w:firstLine="720"/>
    </w:pPr>
    <w:rPr>
      <w:sz w:val="26"/>
      <w:szCs w:val="26"/>
    </w:rPr>
  </w:style>
  <w:style w:type="paragraph" w:customStyle="1" w:styleId="1ff3">
    <w:name w:val="1 Знак"/>
    <w:basedOn w:val="a4"/>
    <w:rsid w:val="00970A1B"/>
    <w:pPr>
      <w:spacing w:before="280" w:after="280"/>
      <w:jc w:val="left"/>
    </w:pPr>
    <w:rPr>
      <w:rFonts w:ascii="Tahoma" w:hAnsi="Tahoma" w:cs="Tahoma"/>
      <w:sz w:val="20"/>
      <w:szCs w:val="20"/>
      <w:lang w:val="en-US"/>
    </w:rPr>
  </w:style>
  <w:style w:type="paragraph" w:customStyle="1" w:styleId="h4">
    <w:name w:val="h4"/>
    <w:basedOn w:val="a4"/>
    <w:rsid w:val="00970A1B"/>
    <w:pPr>
      <w:spacing w:before="280" w:after="280"/>
      <w:jc w:val="left"/>
    </w:pPr>
    <w:rPr>
      <w:rFonts w:ascii="Arial Unicode MS" w:eastAsia="Arial Unicode MS" w:hAnsi="Arial Unicode MS" w:cs="Arial Unicode MS"/>
      <w:b/>
      <w:bCs/>
      <w:color w:val="000066"/>
    </w:rPr>
  </w:style>
  <w:style w:type="paragraph" w:customStyle="1" w:styleId="Default">
    <w:name w:val="Default"/>
    <w:rsid w:val="00970A1B"/>
    <w:pPr>
      <w:suppressAutoHyphens/>
      <w:autoSpaceDE w:val="0"/>
    </w:pPr>
    <w:rPr>
      <w:rFonts w:ascii="GaramondC" w:hAnsi="GaramondC" w:cs="GaramondC"/>
      <w:color w:val="000000"/>
      <w:sz w:val="24"/>
      <w:szCs w:val="24"/>
      <w:lang w:eastAsia="ar-SA"/>
    </w:rPr>
  </w:style>
  <w:style w:type="paragraph" w:customStyle="1" w:styleId="afffffc">
    <w:name w:val="Подпункт"/>
    <w:basedOn w:val="a4"/>
    <w:rsid w:val="00970A1B"/>
    <w:pPr>
      <w:tabs>
        <w:tab w:val="left" w:pos="1728"/>
      </w:tabs>
      <w:spacing w:after="0" w:line="360" w:lineRule="auto"/>
      <w:ind w:left="1728" w:hanging="648"/>
    </w:pPr>
    <w:rPr>
      <w:sz w:val="28"/>
      <w:szCs w:val="28"/>
    </w:rPr>
  </w:style>
  <w:style w:type="paragraph" w:customStyle="1" w:styleId="-2">
    <w:name w:val="Пункт-2"/>
    <w:basedOn w:val="a4"/>
    <w:rsid w:val="00970A1B"/>
    <w:pPr>
      <w:keepNext/>
      <w:tabs>
        <w:tab w:val="left" w:pos="2505"/>
      </w:tabs>
      <w:spacing w:after="0" w:line="360" w:lineRule="auto"/>
      <w:ind w:left="1665"/>
    </w:pPr>
    <w:rPr>
      <w:b/>
      <w:bCs/>
      <w:sz w:val="28"/>
      <w:szCs w:val="28"/>
    </w:rPr>
  </w:style>
  <w:style w:type="paragraph" w:customStyle="1" w:styleId="-20">
    <w:name w:val="Пункт раздела - 2 ур"/>
    <w:basedOn w:val="a4"/>
    <w:rsid w:val="00970A1B"/>
    <w:pPr>
      <w:tabs>
        <w:tab w:val="left" w:pos="1515"/>
      </w:tabs>
      <w:spacing w:before="60"/>
      <w:ind w:left="435" w:right="170"/>
    </w:pPr>
    <w:rPr>
      <w:sz w:val="28"/>
      <w:szCs w:val="28"/>
    </w:rPr>
  </w:style>
  <w:style w:type="paragraph" w:customStyle="1" w:styleId="-00">
    <w:name w:val="Абзац ненумерованный - 0 ур"/>
    <w:rsid w:val="00970A1B"/>
    <w:pPr>
      <w:suppressAutoHyphens/>
      <w:spacing w:before="60" w:after="60"/>
      <w:ind w:left="851" w:right="170"/>
      <w:jc w:val="both"/>
    </w:pPr>
    <w:rPr>
      <w:rFonts w:cs="Calibri"/>
      <w:sz w:val="28"/>
      <w:szCs w:val="28"/>
      <w:lang w:eastAsia="ar-SA"/>
    </w:rPr>
  </w:style>
  <w:style w:type="paragraph" w:customStyle="1" w:styleId="-1">
    <w:name w:val="Перечисление -"/>
    <w:basedOn w:val="-00"/>
    <w:rsid w:val="00970A1B"/>
    <w:pPr>
      <w:tabs>
        <w:tab w:val="left" w:pos="1418"/>
        <w:tab w:val="left" w:pos="1447"/>
      </w:tabs>
      <w:ind w:left="-1364"/>
    </w:pPr>
  </w:style>
  <w:style w:type="paragraph" w:customStyle="1" w:styleId="1ff4">
    <w:name w:val="Перечисление 1)"/>
    <w:basedOn w:val="-00"/>
    <w:rsid w:val="00970A1B"/>
    <w:pPr>
      <w:tabs>
        <w:tab w:val="left" w:pos="727"/>
      </w:tabs>
      <w:ind w:left="1134"/>
    </w:pPr>
  </w:style>
  <w:style w:type="paragraph" w:customStyle="1" w:styleId="afffffd">
    <w:name w:val="Перечисление а)"/>
    <w:basedOn w:val="-00"/>
    <w:rsid w:val="00970A1B"/>
    <w:pPr>
      <w:tabs>
        <w:tab w:val="left" w:pos="360"/>
      </w:tabs>
      <w:ind w:left="-2596"/>
    </w:pPr>
  </w:style>
  <w:style w:type="paragraph" w:customStyle="1" w:styleId="-4">
    <w:name w:val="Подпункт - 4 ур"/>
    <w:basedOn w:val="-00"/>
    <w:rsid w:val="00970A1B"/>
    <w:pPr>
      <w:tabs>
        <w:tab w:val="left" w:pos="2955"/>
      </w:tabs>
      <w:ind w:left="-1516"/>
    </w:pPr>
  </w:style>
  <w:style w:type="paragraph" w:customStyle="1" w:styleId="-21">
    <w:name w:val="Подраздел - 2 ур"/>
    <w:basedOn w:val="-20"/>
    <w:next w:val="-3"/>
    <w:rsid w:val="00970A1B"/>
    <w:pPr>
      <w:keepNext/>
      <w:tabs>
        <w:tab w:val="left" w:pos="567"/>
      </w:tabs>
      <w:spacing w:before="120" w:after="120"/>
      <w:ind w:left="272"/>
      <w:jc w:val="left"/>
    </w:pPr>
    <w:rPr>
      <w:b/>
      <w:bCs/>
    </w:rPr>
  </w:style>
  <w:style w:type="paragraph" w:customStyle="1" w:styleId="-10">
    <w:name w:val="Раздел - 1 ур"/>
    <w:next w:val="-20"/>
    <w:rsid w:val="00970A1B"/>
    <w:pPr>
      <w:keepNext/>
      <w:pageBreakBefore/>
      <w:tabs>
        <w:tab w:val="left" w:pos="795"/>
      </w:tabs>
      <w:suppressAutoHyphens/>
      <w:spacing w:after="240"/>
      <w:ind w:left="1646" w:right="170"/>
    </w:pPr>
    <w:rPr>
      <w:rFonts w:ascii="Arial" w:hAnsi="Arial" w:cs="Arial"/>
      <w:b/>
      <w:bCs/>
      <w:sz w:val="28"/>
      <w:szCs w:val="28"/>
      <w:lang w:eastAsia="ar-SA"/>
    </w:rPr>
  </w:style>
  <w:style w:type="paragraph" w:customStyle="1" w:styleId="53">
    <w:name w:val="Список бюл.5"/>
    <w:basedOn w:val="520"/>
    <w:rsid w:val="00970A1B"/>
    <w:rPr>
      <w:szCs w:val="24"/>
    </w:rPr>
  </w:style>
  <w:style w:type="paragraph" w:customStyle="1" w:styleId="afffffe">
    <w:name w:val="Список бюл."/>
    <w:basedOn w:val="2f3"/>
    <w:rsid w:val="00970A1B"/>
    <w:pPr>
      <w:ind w:left="-928"/>
    </w:pPr>
  </w:style>
  <w:style w:type="paragraph" w:customStyle="1" w:styleId="3f5">
    <w:name w:val="Список бюл.3"/>
    <w:basedOn w:val="315"/>
    <w:rsid w:val="00970A1B"/>
    <w:rPr>
      <w:szCs w:val="24"/>
    </w:rPr>
  </w:style>
  <w:style w:type="paragraph" w:customStyle="1" w:styleId="48">
    <w:name w:val="Список бюл.4"/>
    <w:basedOn w:val="411"/>
    <w:rsid w:val="00970A1B"/>
    <w:rPr>
      <w:szCs w:val="24"/>
    </w:rPr>
  </w:style>
  <w:style w:type="paragraph" w:customStyle="1" w:styleId="2fb">
    <w:name w:val="Список нум.2"/>
    <w:basedOn w:val="221"/>
    <w:rsid w:val="00970A1B"/>
    <w:pPr>
      <w:tabs>
        <w:tab w:val="clear" w:pos="432"/>
        <w:tab w:val="left" w:pos="643"/>
      </w:tabs>
      <w:spacing w:after="60" w:line="240" w:lineRule="auto"/>
      <w:ind w:left="643" w:hanging="360"/>
    </w:pPr>
  </w:style>
  <w:style w:type="paragraph" w:customStyle="1" w:styleId="3f6">
    <w:name w:val="Список нум.3"/>
    <w:basedOn w:val="316"/>
    <w:rsid w:val="00970A1B"/>
    <w:rPr>
      <w:szCs w:val="24"/>
    </w:rPr>
  </w:style>
  <w:style w:type="paragraph" w:customStyle="1" w:styleId="54">
    <w:name w:val="Список нум.5"/>
    <w:basedOn w:val="510"/>
    <w:rsid w:val="00970A1B"/>
    <w:rPr>
      <w:szCs w:val="24"/>
    </w:rPr>
  </w:style>
  <w:style w:type="paragraph" w:customStyle="1" w:styleId="affffff">
    <w:name w:val="Номер таблицы"/>
    <w:basedOn w:val="affe"/>
    <w:next w:val="afffff6"/>
    <w:rsid w:val="00970A1B"/>
    <w:pPr>
      <w:keepNext/>
      <w:keepLines/>
      <w:tabs>
        <w:tab w:val="left" w:pos="1843"/>
      </w:tabs>
      <w:spacing w:before="120" w:after="0"/>
      <w:jc w:val="left"/>
    </w:pPr>
    <w:rPr>
      <w:b/>
      <w:bCs/>
      <w:sz w:val="26"/>
      <w:szCs w:val="26"/>
    </w:rPr>
  </w:style>
  <w:style w:type="paragraph" w:customStyle="1" w:styleId="affffff0">
    <w:name w:val="Îñíîâíîé òåêñò òàáëèöû"/>
    <w:basedOn w:val="affe"/>
    <w:next w:val="affe"/>
    <w:rsid w:val="00970A1B"/>
    <w:pPr>
      <w:overflowPunct w:val="0"/>
      <w:autoSpaceDE w:val="0"/>
      <w:spacing w:before="40" w:after="40"/>
      <w:jc w:val="center"/>
    </w:pPr>
  </w:style>
  <w:style w:type="paragraph" w:customStyle="1" w:styleId="affffff1">
    <w:name w:val="Строка ВНИМАНИЕ"/>
    <w:basedOn w:val="affe"/>
    <w:rsid w:val="00970A1B"/>
    <w:pPr>
      <w:overflowPunct w:val="0"/>
      <w:autoSpaceDE w:val="0"/>
      <w:spacing w:before="240" w:after="180" w:line="360" w:lineRule="atLeast"/>
      <w:ind w:left="720"/>
      <w:jc w:val="center"/>
    </w:pPr>
    <w:rPr>
      <w:rFonts w:ascii="Courier New" w:hAnsi="Courier New" w:cs="Courier New"/>
    </w:rPr>
  </w:style>
  <w:style w:type="paragraph" w:customStyle="1" w:styleId="affffff2">
    <w:name w:val="Блок ссылки"/>
    <w:basedOn w:val="affe"/>
    <w:rsid w:val="00970A1B"/>
    <w:pPr>
      <w:keepLines/>
      <w:overflowPunct w:val="0"/>
      <w:autoSpaceDE w:val="0"/>
      <w:spacing w:after="180"/>
      <w:ind w:left="1080" w:right="720"/>
    </w:pPr>
    <w:rPr>
      <w:rFonts w:ascii="Courier New" w:hAnsi="Courier New" w:cs="Courier New"/>
      <w:i/>
      <w:iCs/>
    </w:rPr>
  </w:style>
  <w:style w:type="paragraph" w:customStyle="1" w:styleId="affffff3">
    <w:name w:val="Главы метка"/>
    <w:basedOn w:val="a4"/>
    <w:next w:val="a4"/>
    <w:rsid w:val="00970A1B"/>
    <w:pPr>
      <w:keepNext/>
      <w:tabs>
        <w:tab w:val="left" w:pos="1492"/>
      </w:tabs>
      <w:overflowPunct w:val="0"/>
      <w:autoSpaceDE w:val="0"/>
      <w:spacing w:before="120" w:after="180"/>
      <w:ind w:left="207"/>
      <w:jc w:val="left"/>
    </w:pPr>
    <w:rPr>
      <w:rFonts w:ascii="NTHelvetica/Cyrillic" w:hAnsi="NTHelvetica/Cyrillic" w:cs="NTHelvetica/Cyrillic"/>
      <w:i/>
      <w:iCs/>
    </w:rPr>
  </w:style>
  <w:style w:type="paragraph" w:customStyle="1" w:styleId="affffff4">
    <w:name w:val="Главы подзаголовок"/>
    <w:basedOn w:val="a4"/>
    <w:next w:val="affe"/>
    <w:rsid w:val="00970A1B"/>
    <w:pPr>
      <w:keepNext/>
      <w:keepLines/>
      <w:overflowPunct w:val="0"/>
      <w:autoSpaceDE w:val="0"/>
      <w:spacing w:before="240" w:after="240"/>
      <w:ind w:left="-2880"/>
      <w:jc w:val="center"/>
    </w:pPr>
    <w:rPr>
      <w:rFonts w:ascii="Courier New" w:hAnsi="Courier New" w:cs="Courier New"/>
      <w:i/>
      <w:iCs/>
    </w:rPr>
  </w:style>
  <w:style w:type="paragraph" w:customStyle="1" w:styleId="affffff5">
    <w:name w:val="Главы заголовок"/>
    <w:basedOn w:val="a4"/>
    <w:next w:val="affffff4"/>
    <w:rsid w:val="00970A1B"/>
    <w:pPr>
      <w:keepNext/>
      <w:keepLines/>
      <w:overflowPunct w:val="0"/>
      <w:autoSpaceDE w:val="0"/>
      <w:spacing w:before="240" w:after="240"/>
      <w:jc w:val="center"/>
    </w:pPr>
    <w:rPr>
      <w:rFonts w:ascii="Courier New" w:hAnsi="Courier New" w:cs="Courier New"/>
    </w:rPr>
  </w:style>
  <w:style w:type="paragraph" w:customStyle="1" w:styleId="affffff6">
    <w:name w:val="Шапка письма"/>
    <w:basedOn w:val="affe"/>
    <w:rsid w:val="00970A1B"/>
    <w:pPr>
      <w:overflowPunct w:val="0"/>
      <w:autoSpaceDE w:val="0"/>
      <w:spacing w:after="720"/>
      <w:ind w:left="2520"/>
    </w:pPr>
    <w:rPr>
      <w:rFonts w:ascii="NTHelvetica/Cyrillic" w:hAnsi="NTHelvetica/Cyrillic" w:cs="NTHelvetica/Cyrillic"/>
    </w:rPr>
  </w:style>
  <w:style w:type="paragraph" w:customStyle="1" w:styleId="affffff7">
    <w:name w:val="Части метка"/>
    <w:basedOn w:val="a4"/>
    <w:next w:val="a4"/>
    <w:rsid w:val="00970A1B"/>
    <w:pPr>
      <w:keepNext/>
      <w:keepLines/>
      <w:overflowPunct w:val="0"/>
      <w:autoSpaceDE w:val="0"/>
      <w:spacing w:before="720" w:after="240"/>
      <w:ind w:left="360" w:hanging="360"/>
      <w:jc w:val="center"/>
    </w:pPr>
    <w:rPr>
      <w:rFonts w:ascii="Baltica" w:hAnsi="Baltica" w:cs="Baltica"/>
      <w:caps/>
    </w:rPr>
  </w:style>
  <w:style w:type="paragraph" w:customStyle="1" w:styleId="affffff8">
    <w:name w:val="Части подзаголовок"/>
    <w:basedOn w:val="a4"/>
    <w:next w:val="affe"/>
    <w:rsid w:val="00970A1B"/>
    <w:pPr>
      <w:keepNext/>
      <w:overflowPunct w:val="0"/>
      <w:autoSpaceDE w:val="0"/>
      <w:spacing w:before="240" w:after="240"/>
      <w:ind w:left="-1440"/>
      <w:jc w:val="center"/>
    </w:pPr>
    <w:rPr>
      <w:rFonts w:ascii="NTHelvetica/Cyrillic" w:hAnsi="NTHelvetica/Cyrillic" w:cs="NTHelvetica/Cyrillic"/>
      <w:i/>
      <w:iCs/>
      <w:caps/>
    </w:rPr>
  </w:style>
  <w:style w:type="paragraph" w:customStyle="1" w:styleId="affffff9">
    <w:name w:val="Секции заголовок"/>
    <w:basedOn w:val="a4"/>
    <w:rsid w:val="00970A1B"/>
    <w:pPr>
      <w:keepNext/>
      <w:keepLines/>
      <w:overflowPunct w:val="0"/>
      <w:autoSpaceDE w:val="0"/>
      <w:spacing w:before="240" w:after="0"/>
      <w:ind w:left="-360"/>
      <w:jc w:val="left"/>
    </w:pPr>
    <w:rPr>
      <w:rFonts w:ascii="Baltica" w:hAnsi="Baltica" w:cs="Baltica"/>
      <w:b/>
      <w:bCs/>
    </w:rPr>
  </w:style>
  <w:style w:type="paragraph" w:customStyle="1" w:styleId="affffffa">
    <w:name w:val="Секции метка"/>
    <w:basedOn w:val="a4"/>
    <w:next w:val="affe"/>
    <w:rsid w:val="00970A1B"/>
    <w:pPr>
      <w:keepNext/>
      <w:keepLines/>
      <w:overflowPunct w:val="0"/>
      <w:autoSpaceDE w:val="0"/>
      <w:spacing w:before="640" w:after="120"/>
      <w:ind w:left="360" w:hanging="360"/>
      <w:jc w:val="center"/>
    </w:pPr>
    <w:rPr>
      <w:rFonts w:ascii="Baltica" w:hAnsi="Baltica" w:cs="Baltica"/>
      <w:b/>
      <w:bCs/>
    </w:rPr>
  </w:style>
  <w:style w:type="paragraph" w:customStyle="1" w:styleId="affffffb">
    <w:name w:val="Подчеркнутый текст"/>
    <w:basedOn w:val="affe"/>
    <w:next w:val="affe"/>
    <w:rsid w:val="00970A1B"/>
    <w:pPr>
      <w:keepNext/>
      <w:keepLines/>
      <w:overflowPunct w:val="0"/>
      <w:autoSpaceDE w:val="0"/>
      <w:spacing w:before="240" w:after="180"/>
      <w:jc w:val="center"/>
    </w:pPr>
    <w:rPr>
      <w:rFonts w:ascii="NTHelvetica/Cyrillic" w:hAnsi="NTHelvetica/Cyrillic" w:cs="NTHelvetica/Cyrillic"/>
      <w:u w:val="single"/>
    </w:rPr>
  </w:style>
  <w:style w:type="paragraph" w:customStyle="1" w:styleId="affffffc">
    <w:name w:val="Подзаголовок курсивом"/>
    <w:basedOn w:val="a4"/>
    <w:next w:val="affe"/>
    <w:rsid w:val="00970A1B"/>
    <w:pPr>
      <w:keepNext/>
      <w:overflowPunct w:val="0"/>
      <w:autoSpaceDE w:val="0"/>
      <w:spacing w:before="120" w:after="720"/>
      <w:jc w:val="center"/>
    </w:pPr>
    <w:rPr>
      <w:rFonts w:ascii="NTHelvetica/Cyrillic" w:hAnsi="NTHelvetica/Cyrillic" w:cs="NTHelvetica/Cyrillic"/>
      <w:i/>
      <w:iCs/>
    </w:rPr>
  </w:style>
  <w:style w:type="paragraph" w:customStyle="1" w:styleId="affffffd">
    <w:name w:val="Заголовок подчеркнутый"/>
    <w:basedOn w:val="a4"/>
    <w:next w:val="affffffc"/>
    <w:rsid w:val="00970A1B"/>
    <w:pPr>
      <w:keepNext/>
      <w:keepLines/>
      <w:overflowPunct w:val="0"/>
      <w:autoSpaceDE w:val="0"/>
      <w:spacing w:before="720" w:after="720"/>
      <w:ind w:left="360" w:hanging="360"/>
      <w:jc w:val="center"/>
    </w:pPr>
    <w:rPr>
      <w:rFonts w:ascii="Baltica" w:hAnsi="Baltica" w:cs="Baltica"/>
      <w:b/>
      <w:bCs/>
      <w:caps/>
      <w:spacing w:val="60"/>
      <w:u w:val="single"/>
    </w:rPr>
  </w:style>
  <w:style w:type="paragraph" w:customStyle="1" w:styleId="affffffe">
    <w:name w:val="Колонтитул"/>
    <w:basedOn w:val="a4"/>
    <w:rsid w:val="00970A1B"/>
    <w:pPr>
      <w:keepNext/>
      <w:overflowPunct w:val="0"/>
      <w:autoSpaceDE w:val="0"/>
      <w:spacing w:after="180"/>
    </w:pPr>
    <w:rPr>
      <w:rFonts w:ascii="NTHelvetica/Cyrillic" w:hAnsi="NTHelvetica/Cyrillic" w:cs="NTHelvetica/Cyrillic"/>
      <w:b/>
      <w:bCs/>
    </w:rPr>
  </w:style>
  <w:style w:type="paragraph" w:customStyle="1" w:styleId="Caaieiaieeoiiue">
    <w:name w:val="Caaieiaie e?oiiue"/>
    <w:basedOn w:val="a4"/>
    <w:rsid w:val="00970A1B"/>
    <w:pPr>
      <w:keepNext/>
      <w:overflowPunct w:val="0"/>
      <w:autoSpaceDE w:val="0"/>
      <w:spacing w:after="360"/>
      <w:jc w:val="center"/>
    </w:pPr>
    <w:rPr>
      <w:b/>
      <w:bCs/>
      <w:caps/>
      <w:spacing w:val="100"/>
      <w:sz w:val="32"/>
      <w:szCs w:val="32"/>
    </w:rPr>
  </w:style>
  <w:style w:type="paragraph" w:customStyle="1" w:styleId="Iaeiaiiaaieaoeooea">
    <w:name w:val="Iaeiaiiaaiea oeooea"/>
    <w:basedOn w:val="a4"/>
    <w:rsid w:val="00970A1B"/>
    <w:pPr>
      <w:overflowPunct w:val="0"/>
      <w:autoSpaceDE w:val="0"/>
      <w:spacing w:after="120"/>
      <w:jc w:val="center"/>
    </w:pPr>
    <w:rPr>
      <w:b/>
      <w:bCs/>
      <w:kern w:val="1"/>
      <w:sz w:val="36"/>
      <w:szCs w:val="36"/>
    </w:rPr>
  </w:style>
  <w:style w:type="paragraph" w:customStyle="1" w:styleId="afffffff">
    <w:name w:val="Ñïèñîê áþë."/>
    <w:basedOn w:val="affe"/>
    <w:rsid w:val="00970A1B"/>
    <w:pPr>
      <w:overflowPunct w:val="0"/>
      <w:autoSpaceDE w:val="0"/>
      <w:spacing w:after="0"/>
      <w:ind w:left="284" w:hanging="284"/>
    </w:pPr>
    <w:rPr>
      <w:sz w:val="26"/>
      <w:szCs w:val="26"/>
    </w:rPr>
  </w:style>
  <w:style w:type="paragraph" w:customStyle="1" w:styleId="Aeaauiiacaaieiaie">
    <w:name w:val="Aeaau iiacaaieiaie"/>
    <w:basedOn w:val="a4"/>
    <w:next w:val="affe"/>
    <w:rsid w:val="00970A1B"/>
    <w:pPr>
      <w:keepNext/>
      <w:keepLines/>
      <w:overflowPunct w:val="0"/>
      <w:autoSpaceDE w:val="0"/>
      <w:spacing w:before="240" w:after="240"/>
      <w:jc w:val="center"/>
    </w:pPr>
    <w:rPr>
      <w:rFonts w:ascii="Courier New" w:hAnsi="Courier New" w:cs="Courier New"/>
      <w:i/>
      <w:iCs/>
    </w:rPr>
  </w:style>
  <w:style w:type="paragraph" w:customStyle="1" w:styleId="Aeaaucaaieiaie">
    <w:name w:val="Aeaau caaieiaie"/>
    <w:basedOn w:val="a4"/>
    <w:next w:val="Aeaauiiacaaieiaie"/>
    <w:rsid w:val="00970A1B"/>
    <w:pPr>
      <w:keepNext/>
      <w:keepLines/>
      <w:overflowPunct w:val="0"/>
      <w:autoSpaceDE w:val="0"/>
      <w:spacing w:before="240" w:after="240"/>
      <w:jc w:val="center"/>
    </w:pPr>
    <w:rPr>
      <w:rFonts w:ascii="Courier New" w:hAnsi="Courier New" w:cs="Courier New"/>
    </w:rPr>
  </w:style>
  <w:style w:type="paragraph" w:customStyle="1" w:styleId="ConsCell">
    <w:name w:val="ConsCell"/>
    <w:rsid w:val="00970A1B"/>
    <w:pPr>
      <w:widowControl w:val="0"/>
      <w:suppressAutoHyphens/>
      <w:snapToGrid w:val="0"/>
    </w:pPr>
    <w:rPr>
      <w:rFonts w:ascii="Courier New" w:hAnsi="Courier New" w:cs="Courier New"/>
      <w:sz w:val="24"/>
      <w:szCs w:val="24"/>
      <w:lang w:eastAsia="ar-SA"/>
    </w:rPr>
  </w:style>
  <w:style w:type="paragraph" w:customStyle="1" w:styleId="Iiiaoaaeeou">
    <w:name w:val="Iiia? oaaeeou"/>
    <w:basedOn w:val="a4"/>
    <w:next w:val="a4"/>
    <w:rsid w:val="00970A1B"/>
    <w:pPr>
      <w:keepNext/>
      <w:tabs>
        <w:tab w:val="center" w:pos="4320"/>
        <w:tab w:val="right" w:pos="8640"/>
      </w:tabs>
      <w:overflowPunct w:val="0"/>
      <w:autoSpaceDE w:val="0"/>
      <w:spacing w:after="0"/>
      <w:jc w:val="right"/>
    </w:pPr>
    <w:rPr>
      <w:rFonts w:ascii="Times New Roman CYR" w:hAnsi="Times New Roman CYR" w:cs="Times New Roman CYR"/>
      <w:sz w:val="26"/>
      <w:szCs w:val="26"/>
    </w:rPr>
  </w:style>
  <w:style w:type="paragraph" w:customStyle="1" w:styleId="afffffff0">
    <w:name w:val="Приложение"/>
    <w:next w:val="a4"/>
    <w:rsid w:val="00970A1B"/>
    <w:pPr>
      <w:keepNext/>
      <w:pageBreakBefore/>
      <w:suppressAutoHyphens/>
      <w:spacing w:after="240"/>
      <w:ind w:left="-196" w:right="170"/>
      <w:jc w:val="center"/>
    </w:pPr>
    <w:rPr>
      <w:rFonts w:ascii="Arial" w:hAnsi="Arial" w:cs="Arial"/>
      <w:b/>
      <w:bCs/>
      <w:sz w:val="28"/>
      <w:szCs w:val="28"/>
      <w:lang w:eastAsia="ar-SA"/>
    </w:rPr>
  </w:style>
  <w:style w:type="paragraph" w:customStyle="1" w:styleId="-22">
    <w:name w:val="Ïóíêò ðàçäåëà - 2 óð"/>
    <w:basedOn w:val="a4"/>
    <w:rsid w:val="00970A1B"/>
    <w:pPr>
      <w:overflowPunct w:val="0"/>
      <w:autoSpaceDE w:val="0"/>
      <w:spacing w:before="60"/>
      <w:ind w:right="170"/>
    </w:pPr>
    <w:rPr>
      <w:sz w:val="28"/>
      <w:szCs w:val="28"/>
    </w:rPr>
  </w:style>
  <w:style w:type="paragraph" w:customStyle="1" w:styleId="afffffff1">
    <w:name w:val="Таблица шапка"/>
    <w:basedOn w:val="a4"/>
    <w:rsid w:val="00970A1B"/>
    <w:pPr>
      <w:keepNext/>
      <w:snapToGrid w:val="0"/>
      <w:spacing w:before="40" w:after="40"/>
      <w:ind w:left="-1644" w:right="57"/>
      <w:jc w:val="left"/>
    </w:pPr>
  </w:style>
  <w:style w:type="paragraph" w:customStyle="1" w:styleId="afffffff2">
    <w:name w:val="Таблица текст"/>
    <w:basedOn w:val="a4"/>
    <w:rsid w:val="00970A1B"/>
    <w:pPr>
      <w:snapToGrid w:val="0"/>
      <w:spacing w:before="40" w:after="40"/>
      <w:ind w:left="-1077" w:right="57"/>
      <w:jc w:val="left"/>
    </w:pPr>
    <w:rPr>
      <w:sz w:val="28"/>
      <w:szCs w:val="28"/>
    </w:rPr>
  </w:style>
  <w:style w:type="paragraph" w:customStyle="1" w:styleId="afffffff3">
    <w:name w:val="оснпункт"/>
    <w:basedOn w:val="affe"/>
    <w:rsid w:val="00970A1B"/>
    <w:pPr>
      <w:overflowPunct w:val="0"/>
      <w:autoSpaceDE w:val="0"/>
      <w:ind w:left="-859"/>
      <w:jc w:val="left"/>
    </w:pPr>
    <w:rPr>
      <w:sz w:val="22"/>
      <w:szCs w:val="22"/>
    </w:rPr>
  </w:style>
  <w:style w:type="paragraph" w:customStyle="1" w:styleId="1ff5">
    <w:name w:val="Знак1"/>
    <w:basedOn w:val="a4"/>
    <w:rsid w:val="00970A1B"/>
    <w:pPr>
      <w:spacing w:after="160" w:line="240" w:lineRule="exact"/>
      <w:jc w:val="left"/>
    </w:pPr>
    <w:rPr>
      <w:rFonts w:ascii="Verdana" w:hAnsi="Verdana" w:cs="Verdana"/>
      <w:lang w:val="en-US"/>
    </w:rPr>
  </w:style>
  <w:style w:type="paragraph" w:customStyle="1" w:styleId="Pa5">
    <w:name w:val="Pa5"/>
    <w:basedOn w:val="Default"/>
    <w:next w:val="Default"/>
    <w:rsid w:val="00970A1B"/>
    <w:pPr>
      <w:spacing w:line="241" w:lineRule="atLeast"/>
      <w:ind w:left="-1134"/>
    </w:pPr>
    <w:rPr>
      <w:color w:val="auto"/>
    </w:rPr>
  </w:style>
  <w:style w:type="paragraph" w:customStyle="1" w:styleId="Pa91">
    <w:name w:val="Pa9+1"/>
    <w:basedOn w:val="Default"/>
    <w:next w:val="Default"/>
    <w:rsid w:val="00970A1B"/>
    <w:pPr>
      <w:spacing w:before="300" w:line="201" w:lineRule="atLeast"/>
    </w:pPr>
    <w:rPr>
      <w:color w:val="auto"/>
    </w:rPr>
  </w:style>
  <w:style w:type="paragraph" w:customStyle="1" w:styleId="Pa15">
    <w:name w:val="Pa15"/>
    <w:basedOn w:val="Default"/>
    <w:next w:val="Default"/>
    <w:rsid w:val="00970A1B"/>
    <w:pPr>
      <w:spacing w:line="961" w:lineRule="atLeast"/>
      <w:ind w:left="-1134"/>
    </w:pPr>
    <w:rPr>
      <w:color w:val="auto"/>
    </w:rPr>
  </w:style>
  <w:style w:type="paragraph" w:customStyle="1" w:styleId="Pa17">
    <w:name w:val="Pa17"/>
    <w:basedOn w:val="Default"/>
    <w:next w:val="Default"/>
    <w:rsid w:val="00970A1B"/>
    <w:pPr>
      <w:spacing w:after="340" w:line="621" w:lineRule="atLeast"/>
      <w:ind w:left="-1134"/>
    </w:pPr>
    <w:rPr>
      <w:color w:val="auto"/>
    </w:rPr>
  </w:style>
  <w:style w:type="paragraph" w:customStyle="1" w:styleId="Pa18">
    <w:name w:val="Pa18"/>
    <w:basedOn w:val="Default"/>
    <w:next w:val="Default"/>
    <w:rsid w:val="00970A1B"/>
    <w:pPr>
      <w:spacing w:before="60" w:line="281" w:lineRule="atLeast"/>
    </w:pPr>
    <w:rPr>
      <w:color w:val="auto"/>
    </w:rPr>
  </w:style>
  <w:style w:type="paragraph" w:customStyle="1" w:styleId="Pa19">
    <w:name w:val="Pa19"/>
    <w:basedOn w:val="Default"/>
    <w:next w:val="Default"/>
    <w:rsid w:val="00970A1B"/>
    <w:pPr>
      <w:spacing w:before="500" w:line="241" w:lineRule="atLeast"/>
    </w:pPr>
    <w:rPr>
      <w:color w:val="auto"/>
    </w:rPr>
  </w:style>
  <w:style w:type="paragraph" w:customStyle="1" w:styleId="Pa20">
    <w:name w:val="Pa20"/>
    <w:basedOn w:val="Default"/>
    <w:next w:val="Default"/>
    <w:rsid w:val="00970A1B"/>
    <w:pPr>
      <w:spacing w:before="280" w:line="241" w:lineRule="atLeast"/>
    </w:pPr>
    <w:rPr>
      <w:color w:val="auto"/>
    </w:rPr>
  </w:style>
  <w:style w:type="paragraph" w:customStyle="1" w:styleId="Pa21">
    <w:name w:val="Pa21"/>
    <w:basedOn w:val="Default"/>
    <w:next w:val="Default"/>
    <w:rsid w:val="00970A1B"/>
    <w:pPr>
      <w:spacing w:before="120" w:line="211" w:lineRule="atLeast"/>
    </w:pPr>
    <w:rPr>
      <w:color w:val="auto"/>
    </w:rPr>
  </w:style>
  <w:style w:type="paragraph" w:customStyle="1" w:styleId="Pa22">
    <w:name w:val="Pa22"/>
    <w:basedOn w:val="Default"/>
    <w:next w:val="Default"/>
    <w:rsid w:val="00970A1B"/>
    <w:pPr>
      <w:spacing w:before="240" w:line="241" w:lineRule="atLeast"/>
    </w:pPr>
    <w:rPr>
      <w:color w:val="auto"/>
    </w:rPr>
  </w:style>
  <w:style w:type="paragraph" w:customStyle="1" w:styleId="Pa23">
    <w:name w:val="Pa23"/>
    <w:basedOn w:val="Default"/>
    <w:next w:val="Default"/>
    <w:rsid w:val="00970A1B"/>
    <w:pPr>
      <w:spacing w:before="120" w:line="211" w:lineRule="atLeast"/>
    </w:pPr>
    <w:rPr>
      <w:color w:val="auto"/>
    </w:rPr>
  </w:style>
  <w:style w:type="paragraph" w:customStyle="1" w:styleId="Pa24">
    <w:name w:val="Pa24"/>
    <w:basedOn w:val="Default"/>
    <w:next w:val="Default"/>
    <w:rsid w:val="00970A1B"/>
    <w:pPr>
      <w:spacing w:before="120" w:line="211" w:lineRule="atLeast"/>
    </w:pPr>
    <w:rPr>
      <w:color w:val="auto"/>
    </w:rPr>
  </w:style>
  <w:style w:type="paragraph" w:customStyle="1" w:styleId="Pa25">
    <w:name w:val="Pa25"/>
    <w:basedOn w:val="Default"/>
    <w:next w:val="Default"/>
    <w:rsid w:val="00970A1B"/>
    <w:pPr>
      <w:spacing w:before="100" w:line="211" w:lineRule="atLeast"/>
    </w:pPr>
    <w:rPr>
      <w:color w:val="auto"/>
    </w:rPr>
  </w:style>
  <w:style w:type="paragraph" w:customStyle="1" w:styleId="Pa26">
    <w:name w:val="Pa26"/>
    <w:basedOn w:val="Default"/>
    <w:next w:val="Default"/>
    <w:rsid w:val="00970A1B"/>
    <w:pPr>
      <w:spacing w:before="100" w:line="211" w:lineRule="atLeast"/>
    </w:pPr>
    <w:rPr>
      <w:color w:val="auto"/>
    </w:rPr>
  </w:style>
  <w:style w:type="paragraph" w:customStyle="1" w:styleId="Pa31">
    <w:name w:val="Pa31"/>
    <w:basedOn w:val="Default"/>
    <w:next w:val="Default"/>
    <w:rsid w:val="00970A1B"/>
    <w:pPr>
      <w:spacing w:before="460" w:line="241" w:lineRule="atLeast"/>
    </w:pPr>
    <w:rPr>
      <w:color w:val="auto"/>
    </w:rPr>
  </w:style>
  <w:style w:type="paragraph" w:customStyle="1" w:styleId="Pa32">
    <w:name w:val="Pa32"/>
    <w:basedOn w:val="Default"/>
    <w:next w:val="Default"/>
    <w:rsid w:val="00970A1B"/>
    <w:pPr>
      <w:spacing w:before="260" w:line="241" w:lineRule="atLeast"/>
    </w:pPr>
    <w:rPr>
      <w:color w:val="auto"/>
    </w:rPr>
  </w:style>
  <w:style w:type="paragraph" w:customStyle="1" w:styleId="Pa6">
    <w:name w:val="Pa6"/>
    <w:basedOn w:val="Default"/>
    <w:next w:val="Default"/>
    <w:rsid w:val="00970A1B"/>
    <w:pPr>
      <w:spacing w:line="241" w:lineRule="atLeast"/>
    </w:pPr>
    <w:rPr>
      <w:color w:val="auto"/>
    </w:rPr>
  </w:style>
  <w:style w:type="paragraph" w:customStyle="1" w:styleId="afffffff4">
    <w:name w:val="раздел"/>
    <w:basedOn w:val="Pa17"/>
    <w:rsid w:val="00970A1B"/>
    <w:pPr>
      <w:spacing w:before="120" w:after="0" w:line="240" w:lineRule="auto"/>
      <w:jc w:val="both"/>
    </w:pPr>
    <w:rPr>
      <w:rFonts w:ascii="Times New Roman" w:hAnsi="Times New Roman" w:cs="Times New Roman"/>
    </w:rPr>
  </w:style>
  <w:style w:type="paragraph" w:customStyle="1" w:styleId="afffffff5">
    <w:name w:val="Название таблицы"/>
    <w:basedOn w:val="-00"/>
    <w:next w:val="-00"/>
    <w:rsid w:val="00970A1B"/>
    <w:pPr>
      <w:keepNext/>
      <w:spacing w:before="120"/>
    </w:pPr>
    <w:rPr>
      <w:b/>
      <w:bCs/>
    </w:rPr>
  </w:style>
  <w:style w:type="paragraph" w:customStyle="1" w:styleId="Style3">
    <w:name w:val="Style3"/>
    <w:basedOn w:val="a4"/>
    <w:rsid w:val="00970A1B"/>
    <w:pPr>
      <w:widowControl w:val="0"/>
      <w:autoSpaceDE w:val="0"/>
      <w:spacing w:after="0" w:line="272" w:lineRule="exact"/>
      <w:ind w:firstLine="557"/>
    </w:pPr>
  </w:style>
  <w:style w:type="paragraph" w:customStyle="1" w:styleId="Style4">
    <w:name w:val="Style4"/>
    <w:basedOn w:val="a4"/>
    <w:rsid w:val="00970A1B"/>
    <w:pPr>
      <w:widowControl w:val="0"/>
      <w:autoSpaceDE w:val="0"/>
      <w:spacing w:after="0" w:line="274" w:lineRule="exact"/>
      <w:ind w:firstLine="557"/>
    </w:pPr>
  </w:style>
  <w:style w:type="paragraph" w:customStyle="1" w:styleId="Style5">
    <w:name w:val="Style5"/>
    <w:basedOn w:val="a4"/>
    <w:rsid w:val="00970A1B"/>
    <w:pPr>
      <w:widowControl w:val="0"/>
      <w:autoSpaceDE w:val="0"/>
      <w:spacing w:after="0"/>
      <w:jc w:val="left"/>
    </w:pPr>
  </w:style>
  <w:style w:type="paragraph" w:customStyle="1" w:styleId="Style6">
    <w:name w:val="Style6"/>
    <w:basedOn w:val="a4"/>
    <w:rsid w:val="00970A1B"/>
    <w:pPr>
      <w:widowControl w:val="0"/>
      <w:autoSpaceDE w:val="0"/>
      <w:spacing w:after="0" w:line="278" w:lineRule="exact"/>
      <w:jc w:val="center"/>
    </w:pPr>
  </w:style>
  <w:style w:type="paragraph" w:customStyle="1" w:styleId="Style12">
    <w:name w:val="Style12"/>
    <w:basedOn w:val="a4"/>
    <w:rsid w:val="00970A1B"/>
    <w:pPr>
      <w:widowControl w:val="0"/>
      <w:autoSpaceDE w:val="0"/>
      <w:spacing w:after="0" w:line="274" w:lineRule="exact"/>
      <w:ind w:firstLine="312"/>
      <w:jc w:val="left"/>
    </w:pPr>
  </w:style>
  <w:style w:type="paragraph" w:customStyle="1" w:styleId="Style15">
    <w:name w:val="Style15"/>
    <w:basedOn w:val="a4"/>
    <w:rsid w:val="00970A1B"/>
    <w:pPr>
      <w:widowControl w:val="0"/>
      <w:autoSpaceDE w:val="0"/>
      <w:spacing w:after="0"/>
      <w:jc w:val="left"/>
    </w:pPr>
  </w:style>
  <w:style w:type="paragraph" w:customStyle="1" w:styleId="Style16">
    <w:name w:val="Style16"/>
    <w:basedOn w:val="a4"/>
    <w:rsid w:val="00970A1B"/>
    <w:pPr>
      <w:widowControl w:val="0"/>
      <w:autoSpaceDE w:val="0"/>
      <w:spacing w:after="0" w:line="277" w:lineRule="exact"/>
      <w:jc w:val="left"/>
    </w:pPr>
  </w:style>
  <w:style w:type="paragraph" w:customStyle="1" w:styleId="Style2">
    <w:name w:val="Style2"/>
    <w:basedOn w:val="a4"/>
    <w:rsid w:val="00970A1B"/>
    <w:pPr>
      <w:widowControl w:val="0"/>
      <w:autoSpaceDE w:val="0"/>
      <w:spacing w:after="0" w:line="274" w:lineRule="exact"/>
      <w:ind w:firstLine="557"/>
    </w:pPr>
    <w:rPr>
      <w:rFonts w:ascii="Arial" w:hAnsi="Arial" w:cs="Arial"/>
    </w:rPr>
  </w:style>
  <w:style w:type="paragraph" w:customStyle="1" w:styleId="Style7">
    <w:name w:val="Style7"/>
    <w:basedOn w:val="a4"/>
    <w:rsid w:val="00970A1B"/>
    <w:pPr>
      <w:widowControl w:val="0"/>
      <w:autoSpaceDE w:val="0"/>
      <w:spacing w:after="0" w:line="275" w:lineRule="exact"/>
      <w:ind w:firstLine="557"/>
      <w:jc w:val="left"/>
    </w:pPr>
    <w:rPr>
      <w:rFonts w:ascii="Arial" w:hAnsi="Arial" w:cs="Arial"/>
    </w:rPr>
  </w:style>
  <w:style w:type="paragraph" w:customStyle="1" w:styleId="Style8">
    <w:name w:val="Style8"/>
    <w:basedOn w:val="a4"/>
    <w:rsid w:val="00970A1B"/>
    <w:pPr>
      <w:widowControl w:val="0"/>
      <w:autoSpaceDE w:val="0"/>
      <w:spacing w:after="0"/>
      <w:jc w:val="left"/>
    </w:pPr>
    <w:rPr>
      <w:rFonts w:ascii="Arial" w:hAnsi="Arial" w:cs="Arial"/>
    </w:rPr>
  </w:style>
  <w:style w:type="paragraph" w:customStyle="1" w:styleId="Style9">
    <w:name w:val="Style9"/>
    <w:basedOn w:val="a4"/>
    <w:rsid w:val="00970A1B"/>
    <w:pPr>
      <w:widowControl w:val="0"/>
      <w:autoSpaceDE w:val="0"/>
      <w:spacing w:after="0" w:line="275" w:lineRule="exact"/>
      <w:ind w:firstLine="552"/>
      <w:jc w:val="left"/>
    </w:pPr>
    <w:rPr>
      <w:rFonts w:ascii="Arial" w:hAnsi="Arial" w:cs="Arial"/>
    </w:rPr>
  </w:style>
  <w:style w:type="paragraph" w:customStyle="1" w:styleId="Style10">
    <w:name w:val="Style10"/>
    <w:basedOn w:val="a4"/>
    <w:rsid w:val="00970A1B"/>
    <w:pPr>
      <w:widowControl w:val="0"/>
      <w:autoSpaceDE w:val="0"/>
      <w:spacing w:after="0" w:line="277" w:lineRule="exact"/>
      <w:ind w:firstLine="547"/>
      <w:jc w:val="left"/>
    </w:pPr>
  </w:style>
  <w:style w:type="paragraph" w:customStyle="1" w:styleId="Style11">
    <w:name w:val="Style11"/>
    <w:basedOn w:val="a4"/>
    <w:uiPriority w:val="99"/>
    <w:rsid w:val="00970A1B"/>
    <w:pPr>
      <w:widowControl w:val="0"/>
      <w:autoSpaceDE w:val="0"/>
      <w:spacing w:after="0"/>
      <w:jc w:val="left"/>
    </w:pPr>
  </w:style>
  <w:style w:type="paragraph" w:customStyle="1" w:styleId="Style1">
    <w:name w:val="Style1"/>
    <w:basedOn w:val="a4"/>
    <w:rsid w:val="00970A1B"/>
    <w:pPr>
      <w:widowControl w:val="0"/>
      <w:autoSpaceDE w:val="0"/>
      <w:spacing w:after="0" w:line="276" w:lineRule="exact"/>
      <w:ind w:firstLine="554"/>
    </w:pPr>
  </w:style>
  <w:style w:type="paragraph" w:customStyle="1" w:styleId="1ff6">
    <w:name w:val="Знак Знак Знак Знак Знак Знак Знак Знак Знак Знак1"/>
    <w:basedOn w:val="a4"/>
    <w:rsid w:val="00970A1B"/>
    <w:pPr>
      <w:spacing w:after="160" w:line="240" w:lineRule="exact"/>
      <w:jc w:val="left"/>
    </w:pPr>
    <w:rPr>
      <w:rFonts w:ascii="Verdana" w:hAnsi="Verdana" w:cs="Verdana"/>
      <w:lang w:val="en-US"/>
    </w:rPr>
  </w:style>
  <w:style w:type="paragraph" w:customStyle="1" w:styleId="afffffff6">
    <w:name w:val="Знак Знак Знак Знак Знак"/>
    <w:basedOn w:val="a4"/>
    <w:next w:val="21"/>
    <w:rsid w:val="00970A1B"/>
    <w:pPr>
      <w:spacing w:after="160" w:line="240" w:lineRule="exact"/>
      <w:jc w:val="left"/>
    </w:pPr>
    <w:rPr>
      <w:lang w:val="en-US"/>
    </w:rPr>
  </w:style>
  <w:style w:type="paragraph" w:customStyle="1" w:styleId="2fc">
    <w:name w:val="Знак Знак Знак2 Знак"/>
    <w:basedOn w:val="a4"/>
    <w:rsid w:val="00970A1B"/>
    <w:pPr>
      <w:widowControl w:val="0"/>
      <w:spacing w:after="160" w:line="240" w:lineRule="exact"/>
      <w:jc w:val="right"/>
    </w:pPr>
    <w:rPr>
      <w:sz w:val="20"/>
      <w:szCs w:val="20"/>
      <w:lang w:val="en-GB"/>
    </w:rPr>
  </w:style>
  <w:style w:type="paragraph" w:customStyle="1" w:styleId="afffffff7">
    <w:name w:val="Знак Знак Знак Знак Знак Знак Знак Знак Знак Знак Знак Знак Знак Знак"/>
    <w:basedOn w:val="a4"/>
    <w:rsid w:val="00970A1B"/>
    <w:pPr>
      <w:spacing w:after="160" w:line="240" w:lineRule="exact"/>
      <w:jc w:val="left"/>
    </w:pPr>
    <w:rPr>
      <w:rFonts w:ascii="Verdana" w:hAnsi="Verdana" w:cs="Verdana"/>
      <w:sz w:val="20"/>
      <w:szCs w:val="20"/>
      <w:lang w:val="en-US"/>
    </w:rPr>
  </w:style>
  <w:style w:type="paragraph" w:customStyle="1" w:styleId="BodyTextIndent1">
    <w:name w:val="Body Text Indent1"/>
    <w:basedOn w:val="a4"/>
    <w:rsid w:val="00970A1B"/>
    <w:pPr>
      <w:widowControl w:val="0"/>
      <w:autoSpaceDE w:val="0"/>
      <w:spacing w:after="0"/>
      <w:ind w:right="43" w:firstLine="709"/>
    </w:pPr>
    <w:rPr>
      <w:rFonts w:ascii="Arial" w:hAnsi="Arial" w:cs="Arial"/>
      <w:sz w:val="28"/>
      <w:szCs w:val="28"/>
    </w:rPr>
  </w:style>
  <w:style w:type="paragraph" w:customStyle="1" w:styleId="xl63">
    <w:name w:val="xl63"/>
    <w:basedOn w:val="a4"/>
    <w:rsid w:val="00970A1B"/>
    <w:pPr>
      <w:spacing w:before="280" w:after="280"/>
      <w:jc w:val="center"/>
      <w:textAlignment w:val="top"/>
    </w:pPr>
    <w:rPr>
      <w:sz w:val="16"/>
      <w:szCs w:val="16"/>
    </w:rPr>
  </w:style>
  <w:style w:type="paragraph" w:customStyle="1" w:styleId="xl64">
    <w:name w:val="xl64"/>
    <w:basedOn w:val="a4"/>
    <w:rsid w:val="00970A1B"/>
    <w:pPr>
      <w:spacing w:before="280" w:after="280"/>
      <w:jc w:val="center"/>
      <w:textAlignment w:val="top"/>
    </w:pPr>
    <w:rPr>
      <w:sz w:val="18"/>
      <w:szCs w:val="18"/>
    </w:rPr>
  </w:style>
  <w:style w:type="paragraph" w:customStyle="1" w:styleId="xl65">
    <w:name w:val="xl65"/>
    <w:basedOn w:val="a4"/>
    <w:rsid w:val="00970A1B"/>
    <w:pPr>
      <w:spacing w:before="280" w:after="280"/>
      <w:jc w:val="left"/>
      <w:textAlignment w:val="top"/>
    </w:pPr>
    <w:rPr>
      <w:sz w:val="18"/>
      <w:szCs w:val="18"/>
    </w:rPr>
  </w:style>
  <w:style w:type="paragraph" w:customStyle="1" w:styleId="xl66">
    <w:name w:val="xl66"/>
    <w:basedOn w:val="a4"/>
    <w:rsid w:val="00970A1B"/>
    <w:pPr>
      <w:spacing w:before="280" w:after="280"/>
      <w:jc w:val="left"/>
      <w:textAlignment w:val="top"/>
    </w:pPr>
    <w:rPr>
      <w:sz w:val="18"/>
      <w:szCs w:val="18"/>
    </w:rPr>
  </w:style>
  <w:style w:type="paragraph" w:customStyle="1" w:styleId="xl67">
    <w:name w:val="xl67"/>
    <w:basedOn w:val="a4"/>
    <w:rsid w:val="00970A1B"/>
    <w:pPr>
      <w:spacing w:before="280" w:after="280"/>
      <w:jc w:val="center"/>
      <w:textAlignment w:val="top"/>
    </w:pPr>
    <w:rPr>
      <w:sz w:val="18"/>
      <w:szCs w:val="18"/>
    </w:rPr>
  </w:style>
  <w:style w:type="paragraph" w:customStyle="1" w:styleId="xl68">
    <w:name w:val="xl68"/>
    <w:basedOn w:val="a4"/>
    <w:rsid w:val="00970A1B"/>
    <w:pPr>
      <w:spacing w:before="280" w:after="280"/>
      <w:jc w:val="center"/>
      <w:textAlignment w:val="top"/>
    </w:pPr>
    <w:rPr>
      <w:sz w:val="16"/>
      <w:szCs w:val="16"/>
    </w:rPr>
  </w:style>
  <w:style w:type="paragraph" w:customStyle="1" w:styleId="xl69">
    <w:name w:val="xl69"/>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0">
    <w:name w:val="xl70"/>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71">
    <w:name w:val="xl71"/>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2">
    <w:name w:val="xl72"/>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rPr>
  </w:style>
  <w:style w:type="paragraph" w:customStyle="1" w:styleId="xl73">
    <w:name w:val="xl73"/>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4">
    <w:name w:val="xl74"/>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5">
    <w:name w:val="xl75"/>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22"/>
      <w:szCs w:val="22"/>
    </w:rPr>
  </w:style>
  <w:style w:type="paragraph" w:customStyle="1" w:styleId="xl76">
    <w:name w:val="xl76"/>
    <w:basedOn w:val="a4"/>
    <w:rsid w:val="00970A1B"/>
    <w:pPr>
      <w:pBdr>
        <w:top w:val="single" w:sz="4" w:space="0" w:color="000000"/>
        <w:bottom w:val="single" w:sz="4" w:space="0" w:color="000000"/>
      </w:pBdr>
      <w:spacing w:before="280" w:after="280"/>
      <w:jc w:val="left"/>
      <w:textAlignment w:val="top"/>
    </w:pPr>
    <w:rPr>
      <w:sz w:val="22"/>
      <w:szCs w:val="22"/>
    </w:rPr>
  </w:style>
  <w:style w:type="paragraph" w:customStyle="1" w:styleId="xl77">
    <w:name w:val="xl77"/>
    <w:basedOn w:val="a4"/>
    <w:rsid w:val="00970A1B"/>
    <w:pPr>
      <w:pBdr>
        <w:top w:val="single" w:sz="4" w:space="0" w:color="000000"/>
        <w:left w:val="single" w:sz="4" w:space="0" w:color="000000"/>
        <w:bottom w:val="single" w:sz="4" w:space="0" w:color="000000"/>
      </w:pBdr>
      <w:spacing w:before="280" w:after="280"/>
      <w:jc w:val="center"/>
      <w:textAlignment w:val="top"/>
    </w:pPr>
    <w:rPr>
      <w:sz w:val="22"/>
      <w:szCs w:val="22"/>
    </w:rPr>
  </w:style>
  <w:style w:type="paragraph" w:customStyle="1" w:styleId="xl78">
    <w:name w:val="xl78"/>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9">
    <w:name w:val="xl79"/>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80">
    <w:name w:val="xl80"/>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81">
    <w:name w:val="xl81"/>
    <w:basedOn w:val="a4"/>
    <w:rsid w:val="00970A1B"/>
    <w:pPr>
      <w:spacing w:before="280" w:after="280"/>
      <w:jc w:val="center"/>
      <w:textAlignment w:val="top"/>
    </w:pPr>
    <w:rPr>
      <w:sz w:val="28"/>
      <w:szCs w:val="28"/>
    </w:rPr>
  </w:style>
  <w:style w:type="paragraph" w:customStyle="1" w:styleId="xl82">
    <w:name w:val="xl82"/>
    <w:basedOn w:val="a4"/>
    <w:rsid w:val="00970A1B"/>
    <w:pPr>
      <w:pBdr>
        <w:top w:val="single" w:sz="4" w:space="0" w:color="000000"/>
        <w:left w:val="single" w:sz="4" w:space="0" w:color="000000"/>
        <w:right w:val="single" w:sz="4" w:space="0" w:color="000000"/>
      </w:pBdr>
      <w:spacing w:before="280" w:after="280"/>
      <w:jc w:val="center"/>
      <w:textAlignment w:val="center"/>
    </w:pPr>
    <w:rPr>
      <w:sz w:val="22"/>
      <w:szCs w:val="22"/>
    </w:rPr>
  </w:style>
  <w:style w:type="paragraph" w:customStyle="1" w:styleId="xl83">
    <w:name w:val="xl83"/>
    <w:basedOn w:val="a4"/>
    <w:rsid w:val="00970A1B"/>
    <w:pPr>
      <w:pBdr>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218">
    <w:name w:val="Знак Знак Знак2 Знак1"/>
    <w:basedOn w:val="a4"/>
    <w:rsid w:val="00970A1B"/>
    <w:pPr>
      <w:widowControl w:val="0"/>
      <w:spacing w:after="160" w:line="240" w:lineRule="exact"/>
      <w:jc w:val="right"/>
    </w:pPr>
    <w:rPr>
      <w:sz w:val="20"/>
      <w:szCs w:val="20"/>
      <w:lang w:val="en-GB"/>
    </w:rPr>
  </w:style>
  <w:style w:type="paragraph" w:customStyle="1" w:styleId="111">
    <w:name w:val="Заголовок 11"/>
    <w:next w:val="a4"/>
    <w:rsid w:val="00970A1B"/>
    <w:pPr>
      <w:widowControl w:val="0"/>
      <w:suppressAutoHyphens/>
      <w:autoSpaceDE w:val="0"/>
    </w:pPr>
    <w:rPr>
      <w:rFonts w:ascii="Arial" w:hAnsi="Arial" w:cs="Arial"/>
      <w:lang w:eastAsia="ar-SA"/>
    </w:rPr>
  </w:style>
  <w:style w:type="paragraph" w:customStyle="1" w:styleId="219">
    <w:name w:val="Заголовок 21"/>
    <w:next w:val="a4"/>
    <w:rsid w:val="00970A1B"/>
    <w:pPr>
      <w:widowControl w:val="0"/>
      <w:suppressAutoHyphens/>
      <w:autoSpaceDE w:val="0"/>
    </w:pPr>
    <w:rPr>
      <w:rFonts w:ascii="Arial" w:hAnsi="Arial" w:cs="Arial"/>
      <w:lang w:eastAsia="ar-SA"/>
    </w:rPr>
  </w:style>
  <w:style w:type="paragraph" w:customStyle="1" w:styleId="319">
    <w:name w:val="Заголовок 31"/>
    <w:next w:val="a4"/>
    <w:rsid w:val="00970A1B"/>
    <w:pPr>
      <w:widowControl w:val="0"/>
      <w:suppressAutoHyphens/>
      <w:autoSpaceDE w:val="0"/>
    </w:pPr>
    <w:rPr>
      <w:rFonts w:ascii="Arial" w:hAnsi="Arial" w:cs="Arial"/>
      <w:lang w:eastAsia="ar-SA"/>
    </w:rPr>
  </w:style>
  <w:style w:type="paragraph" w:customStyle="1" w:styleId="413">
    <w:name w:val="Заголовок 41"/>
    <w:next w:val="a4"/>
    <w:rsid w:val="00970A1B"/>
    <w:pPr>
      <w:widowControl w:val="0"/>
      <w:suppressAutoHyphens/>
      <w:autoSpaceDE w:val="0"/>
    </w:pPr>
    <w:rPr>
      <w:rFonts w:ascii="Arial" w:hAnsi="Arial" w:cs="Arial"/>
      <w:lang w:eastAsia="ar-SA"/>
    </w:rPr>
  </w:style>
  <w:style w:type="paragraph" w:customStyle="1" w:styleId="512">
    <w:name w:val="Заголовок 51"/>
    <w:next w:val="a4"/>
    <w:rsid w:val="00970A1B"/>
    <w:pPr>
      <w:widowControl w:val="0"/>
      <w:suppressAutoHyphens/>
      <w:autoSpaceDE w:val="0"/>
    </w:pPr>
    <w:rPr>
      <w:rFonts w:ascii="Arial" w:hAnsi="Arial" w:cs="Arial"/>
      <w:lang w:eastAsia="ar-SA"/>
    </w:rPr>
  </w:style>
  <w:style w:type="paragraph" w:customStyle="1" w:styleId="1110">
    <w:name w:val="Заголовок 111"/>
    <w:next w:val="a4"/>
    <w:rsid w:val="00970A1B"/>
    <w:pPr>
      <w:widowControl w:val="0"/>
      <w:suppressAutoHyphens/>
      <w:autoSpaceDE w:val="0"/>
    </w:pPr>
    <w:rPr>
      <w:rFonts w:ascii="Arial" w:hAnsi="Arial" w:cs="Arial"/>
      <w:lang w:eastAsia="ar-SA"/>
    </w:rPr>
  </w:style>
  <w:style w:type="paragraph" w:customStyle="1" w:styleId="2110">
    <w:name w:val="Заголовок 211"/>
    <w:next w:val="a4"/>
    <w:rsid w:val="00970A1B"/>
    <w:pPr>
      <w:widowControl w:val="0"/>
      <w:suppressAutoHyphens/>
      <w:autoSpaceDE w:val="0"/>
    </w:pPr>
    <w:rPr>
      <w:rFonts w:ascii="Arial" w:hAnsi="Arial" w:cs="Arial"/>
      <w:lang w:eastAsia="ar-SA"/>
    </w:rPr>
  </w:style>
  <w:style w:type="paragraph" w:customStyle="1" w:styleId="3110">
    <w:name w:val="Заголовок 311"/>
    <w:next w:val="a4"/>
    <w:rsid w:val="00970A1B"/>
    <w:pPr>
      <w:widowControl w:val="0"/>
      <w:suppressAutoHyphens/>
      <w:autoSpaceDE w:val="0"/>
    </w:pPr>
    <w:rPr>
      <w:rFonts w:ascii="Arial" w:hAnsi="Arial" w:cs="Arial"/>
      <w:lang w:eastAsia="ar-SA"/>
    </w:rPr>
  </w:style>
  <w:style w:type="paragraph" w:customStyle="1" w:styleId="4110">
    <w:name w:val="Заголовок 411"/>
    <w:next w:val="a4"/>
    <w:rsid w:val="00970A1B"/>
    <w:pPr>
      <w:widowControl w:val="0"/>
      <w:suppressAutoHyphens/>
      <w:autoSpaceDE w:val="0"/>
    </w:pPr>
    <w:rPr>
      <w:rFonts w:ascii="Arial" w:hAnsi="Arial" w:cs="Arial"/>
      <w:lang w:eastAsia="ar-SA"/>
    </w:rPr>
  </w:style>
  <w:style w:type="paragraph" w:customStyle="1" w:styleId="5110">
    <w:name w:val="Заголовок 511"/>
    <w:next w:val="a4"/>
    <w:rsid w:val="00970A1B"/>
    <w:pPr>
      <w:widowControl w:val="0"/>
      <w:suppressAutoHyphens/>
      <w:autoSpaceDE w:val="0"/>
    </w:pPr>
    <w:rPr>
      <w:rFonts w:ascii="Arial" w:hAnsi="Arial" w:cs="Arial"/>
      <w:lang w:eastAsia="ar-SA"/>
    </w:rPr>
  </w:style>
  <w:style w:type="paragraph" w:customStyle="1" w:styleId="afffffff8">
    <w:name w:val="Знак Знак Знак Знак Знак Знак Знак Знак Знак"/>
    <w:basedOn w:val="a4"/>
    <w:rsid w:val="00970A1B"/>
    <w:pPr>
      <w:spacing w:after="160" w:line="240" w:lineRule="exact"/>
      <w:jc w:val="left"/>
    </w:pPr>
    <w:rPr>
      <w:rFonts w:ascii="Verdana" w:hAnsi="Verdana"/>
      <w:lang w:val="en-US"/>
    </w:rPr>
  </w:style>
  <w:style w:type="paragraph" w:customStyle="1" w:styleId="name5">
    <w:name w:val="name5"/>
    <w:basedOn w:val="a4"/>
    <w:rsid w:val="00970A1B"/>
    <w:pPr>
      <w:spacing w:before="280" w:after="0"/>
      <w:jc w:val="left"/>
    </w:pPr>
    <w:rPr>
      <w:rFonts w:ascii="Arial" w:hAnsi="Arial" w:cs="Arial"/>
      <w:b/>
      <w:bCs/>
      <w:color w:val="3333FF"/>
      <w:sz w:val="20"/>
      <w:szCs w:val="20"/>
    </w:rPr>
  </w:style>
  <w:style w:type="paragraph" w:styleId="z-1">
    <w:name w:val="HTML Top of Form"/>
    <w:basedOn w:val="a4"/>
    <w:next w:val="a4"/>
    <w:link w:val="z-10"/>
    <w:rsid w:val="00970A1B"/>
    <w:pPr>
      <w:pBdr>
        <w:bottom w:val="single" w:sz="4" w:space="1" w:color="000000"/>
      </w:pBdr>
      <w:spacing w:after="0"/>
      <w:jc w:val="center"/>
    </w:pPr>
    <w:rPr>
      <w:rFonts w:ascii="Arial" w:hAnsi="Arial" w:cs="Times New Roman"/>
      <w:vanish/>
      <w:sz w:val="16"/>
      <w:szCs w:val="16"/>
    </w:rPr>
  </w:style>
  <w:style w:type="character" w:customStyle="1" w:styleId="z-10">
    <w:name w:val="z-Начало формы Знак1"/>
    <w:link w:val="z-1"/>
    <w:rsid w:val="007E0EC2"/>
    <w:rPr>
      <w:rFonts w:ascii="Arial" w:hAnsi="Arial" w:cs="Arial"/>
      <w:vanish/>
      <w:sz w:val="16"/>
      <w:szCs w:val="16"/>
      <w:lang w:eastAsia="ar-SA"/>
    </w:rPr>
  </w:style>
  <w:style w:type="paragraph" w:styleId="z-2">
    <w:name w:val="HTML Bottom of Form"/>
    <w:basedOn w:val="a4"/>
    <w:next w:val="a4"/>
    <w:link w:val="z-11"/>
    <w:rsid w:val="00970A1B"/>
    <w:pPr>
      <w:pBdr>
        <w:top w:val="single" w:sz="4" w:space="1" w:color="000000"/>
      </w:pBdr>
      <w:spacing w:after="0"/>
      <w:jc w:val="center"/>
    </w:pPr>
    <w:rPr>
      <w:rFonts w:ascii="Arial" w:hAnsi="Arial" w:cs="Times New Roman"/>
      <w:vanish/>
      <w:sz w:val="16"/>
      <w:szCs w:val="16"/>
    </w:rPr>
  </w:style>
  <w:style w:type="character" w:customStyle="1" w:styleId="z-11">
    <w:name w:val="z-Конец формы Знак1"/>
    <w:link w:val="z-2"/>
    <w:rsid w:val="007E0EC2"/>
    <w:rPr>
      <w:rFonts w:ascii="Arial" w:hAnsi="Arial" w:cs="Arial"/>
      <w:vanish/>
      <w:sz w:val="16"/>
      <w:szCs w:val="16"/>
      <w:lang w:eastAsia="ar-SA"/>
    </w:rPr>
  </w:style>
  <w:style w:type="paragraph" w:customStyle="1" w:styleId="prdsubtitle">
    <w:name w:val="prdsubtitle"/>
    <w:basedOn w:val="a4"/>
    <w:rsid w:val="00970A1B"/>
    <w:pPr>
      <w:spacing w:before="192" w:after="48"/>
      <w:jc w:val="left"/>
    </w:pPr>
    <w:rPr>
      <w:b/>
      <w:bCs/>
      <w:i/>
      <w:iCs/>
    </w:rPr>
  </w:style>
  <w:style w:type="paragraph" w:customStyle="1" w:styleId="desc44">
    <w:name w:val="desc44"/>
    <w:basedOn w:val="a4"/>
    <w:rsid w:val="00970A1B"/>
    <w:pPr>
      <w:spacing w:before="280" w:after="280"/>
      <w:ind w:left="20"/>
      <w:jc w:val="left"/>
    </w:pPr>
  </w:style>
  <w:style w:type="paragraph" w:styleId="afffffff9">
    <w:name w:val="No Spacing"/>
    <w:link w:val="afffffffa"/>
    <w:uiPriority w:val="1"/>
    <w:qFormat/>
    <w:rsid w:val="00970A1B"/>
    <w:pPr>
      <w:suppressAutoHyphens/>
      <w:jc w:val="both"/>
    </w:pPr>
    <w:rPr>
      <w:sz w:val="24"/>
      <w:szCs w:val="24"/>
      <w:lang w:eastAsia="ar-SA"/>
    </w:rPr>
  </w:style>
  <w:style w:type="paragraph" w:customStyle="1" w:styleId="BookmanOldStyle">
    <w:name w:val="Обычный + Bookman Old Style"/>
    <w:rsid w:val="00970A1B"/>
    <w:pPr>
      <w:tabs>
        <w:tab w:val="num" w:pos="0"/>
      </w:tabs>
      <w:suppressAutoHyphens/>
      <w:overflowPunct w:val="0"/>
      <w:autoSpaceDE w:val="0"/>
      <w:ind w:left="567"/>
      <w:jc w:val="both"/>
    </w:pPr>
    <w:rPr>
      <w:rFonts w:ascii="Bookman Old Style" w:hAnsi="Bookman Old Style" w:cs="Calibri"/>
      <w:lang w:eastAsia="ar-SA"/>
    </w:rPr>
  </w:style>
  <w:style w:type="paragraph" w:styleId="3f7">
    <w:name w:val="Body Text 3"/>
    <w:basedOn w:val="a4"/>
    <w:link w:val="323"/>
    <w:unhideWhenUsed/>
    <w:rsid w:val="00E252FB"/>
    <w:pPr>
      <w:spacing w:after="120"/>
    </w:pPr>
    <w:rPr>
      <w:rFonts w:cs="Times New Roman"/>
      <w:sz w:val="16"/>
      <w:szCs w:val="16"/>
    </w:rPr>
  </w:style>
  <w:style w:type="character" w:customStyle="1" w:styleId="323">
    <w:name w:val="Основной текст 3 Знак2"/>
    <w:link w:val="3f7"/>
    <w:rsid w:val="00E252FB"/>
    <w:rPr>
      <w:rFonts w:cs="Calibri"/>
      <w:sz w:val="16"/>
      <w:szCs w:val="16"/>
      <w:lang w:eastAsia="ar-SA"/>
    </w:rPr>
  </w:style>
  <w:style w:type="paragraph" w:styleId="2fd">
    <w:name w:val="Body Text Indent 2"/>
    <w:aliases w:val=" Знак1,Знак"/>
    <w:basedOn w:val="a4"/>
    <w:link w:val="224"/>
    <w:unhideWhenUsed/>
    <w:rsid w:val="00E252FB"/>
    <w:pPr>
      <w:spacing w:after="120" w:line="480" w:lineRule="auto"/>
      <w:ind w:left="283"/>
    </w:pPr>
    <w:rPr>
      <w:rFonts w:cs="Times New Roman"/>
    </w:rPr>
  </w:style>
  <w:style w:type="character" w:customStyle="1" w:styleId="224">
    <w:name w:val="Основной текст с отступом 2 Знак2"/>
    <w:aliases w:val=" Знак1 Знак,Знак Знак"/>
    <w:link w:val="2fd"/>
    <w:rsid w:val="00E252FB"/>
    <w:rPr>
      <w:rFonts w:cs="Calibri"/>
      <w:sz w:val="24"/>
      <w:szCs w:val="24"/>
      <w:lang w:eastAsia="ar-SA"/>
    </w:rPr>
  </w:style>
  <w:style w:type="paragraph" w:customStyle="1" w:styleId="240">
    <w:name w:val="Основной текст 24"/>
    <w:basedOn w:val="a4"/>
    <w:rsid w:val="00E252FB"/>
    <w:pPr>
      <w:widowControl w:val="0"/>
      <w:suppressAutoHyphens w:val="0"/>
      <w:spacing w:after="0"/>
      <w:ind w:firstLine="397"/>
    </w:pPr>
    <w:rPr>
      <w:rFonts w:cs="Times New Roman"/>
      <w:szCs w:val="20"/>
      <w:lang w:eastAsia="ru-RU"/>
    </w:rPr>
  </w:style>
  <w:style w:type="paragraph" w:customStyle="1" w:styleId="afffffffb">
    <w:name w:val="Îáû÷íûé"/>
    <w:rsid w:val="00E252FB"/>
    <w:rPr>
      <w:lang w:val="en-GB"/>
    </w:rPr>
  </w:style>
  <w:style w:type="paragraph" w:customStyle="1" w:styleId="Ieeacaaieiaie1">
    <w:name w:val="I?eeacaaieiaie 1"/>
    <w:basedOn w:val="afff1"/>
    <w:rsid w:val="00E252FB"/>
    <w:pPr>
      <w:shd w:val="clear" w:color="auto" w:fill="auto"/>
      <w:suppressAutoHyphens w:val="0"/>
      <w:autoSpaceDN w:val="0"/>
      <w:spacing w:before="113" w:after="57"/>
      <w:ind w:left="0"/>
    </w:pPr>
    <w:rPr>
      <w:rFonts w:ascii="Arial" w:hAnsi="Arial" w:cs="Arial"/>
      <w:b/>
      <w:spacing w:val="0"/>
      <w:sz w:val="32"/>
      <w:szCs w:val="32"/>
      <w:lang w:eastAsia="ru-RU"/>
    </w:rPr>
  </w:style>
  <w:style w:type="paragraph" w:customStyle="1" w:styleId="231">
    <w:name w:val="Основной текст с отступом 23"/>
    <w:basedOn w:val="a4"/>
    <w:rsid w:val="00E252FB"/>
    <w:pPr>
      <w:widowControl w:val="0"/>
      <w:suppressAutoHyphens w:val="0"/>
      <w:spacing w:after="0"/>
      <w:ind w:firstLine="397"/>
    </w:pPr>
    <w:rPr>
      <w:rFonts w:ascii="Arial" w:hAnsi="Arial" w:cs="Times New Roman"/>
      <w:szCs w:val="20"/>
      <w:lang w:eastAsia="ru-RU"/>
    </w:rPr>
  </w:style>
  <w:style w:type="paragraph" w:styleId="afffffffc">
    <w:name w:val="Block Text"/>
    <w:basedOn w:val="a4"/>
    <w:rsid w:val="00E252FB"/>
    <w:pPr>
      <w:suppressAutoHyphens w:val="0"/>
      <w:spacing w:after="0"/>
      <w:ind w:left="1134" w:right="1134"/>
    </w:pPr>
    <w:rPr>
      <w:rFonts w:cs="Times New Roman"/>
      <w:lang w:eastAsia="ru-RU"/>
    </w:rPr>
  </w:style>
  <w:style w:type="character" w:customStyle="1" w:styleId="content">
    <w:name w:val="content"/>
    <w:basedOn w:val="a5"/>
    <w:rsid w:val="00E252FB"/>
  </w:style>
  <w:style w:type="table" w:styleId="afffffffd">
    <w:name w:val="Table Grid"/>
    <w:basedOn w:val="a6"/>
    <w:uiPriority w:val="59"/>
    <w:rsid w:val="00D21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5">
    <w:name w:val="Основной текст 2 Знак2"/>
    <w:uiPriority w:val="99"/>
    <w:semiHidden/>
    <w:rsid w:val="00DA5CBE"/>
    <w:rPr>
      <w:rFonts w:cs="Calibri"/>
      <w:sz w:val="24"/>
      <w:szCs w:val="24"/>
      <w:lang w:eastAsia="ar-SA"/>
    </w:rPr>
  </w:style>
  <w:style w:type="paragraph" w:customStyle="1" w:styleId="120">
    <w:name w:val="12"/>
    <w:basedOn w:val="a4"/>
    <w:rsid w:val="00DA5CBE"/>
    <w:pPr>
      <w:suppressAutoHyphens w:val="0"/>
      <w:spacing w:after="0"/>
      <w:ind w:firstLine="708"/>
    </w:pPr>
    <w:rPr>
      <w:rFonts w:cs="Times New Roman"/>
      <w:lang w:eastAsia="ru-RU"/>
    </w:rPr>
  </w:style>
  <w:style w:type="paragraph" w:customStyle="1" w:styleId="Preformat">
    <w:name w:val="Preformat"/>
    <w:rsid w:val="007D6DD5"/>
    <w:pPr>
      <w:autoSpaceDE w:val="0"/>
      <w:autoSpaceDN w:val="0"/>
      <w:adjustRightInd w:val="0"/>
    </w:pPr>
    <w:rPr>
      <w:rFonts w:ascii="Courier New" w:hAnsi="Courier New" w:cs="Courier New"/>
    </w:rPr>
  </w:style>
  <w:style w:type="paragraph" w:customStyle="1" w:styleId="xl24">
    <w:name w:val="xl24"/>
    <w:basedOn w:val="a4"/>
    <w:rsid w:val="007D6DD5"/>
    <w:pPr>
      <w:suppressAutoHyphens w:val="0"/>
      <w:spacing w:before="100" w:after="100"/>
      <w:jc w:val="center"/>
      <w:textAlignment w:val="center"/>
    </w:pPr>
    <w:rPr>
      <w:rFonts w:cs="Times New Roman"/>
      <w:szCs w:val="20"/>
      <w:lang w:eastAsia="ru-RU"/>
    </w:rPr>
  </w:style>
  <w:style w:type="character" w:customStyle="1" w:styleId="2fe">
    <w:name w:val="Текст Знак2"/>
    <w:uiPriority w:val="99"/>
    <w:semiHidden/>
    <w:rsid w:val="007D6DD5"/>
    <w:rPr>
      <w:rFonts w:ascii="Courier New" w:hAnsi="Courier New" w:cs="Courier New"/>
      <w:lang w:eastAsia="ar-SA"/>
    </w:rPr>
  </w:style>
  <w:style w:type="paragraph" w:styleId="30">
    <w:name w:val="List 3"/>
    <w:basedOn w:val="a4"/>
    <w:uiPriority w:val="99"/>
    <w:rsid w:val="007D6DD5"/>
    <w:pPr>
      <w:numPr>
        <w:ilvl w:val="2"/>
        <w:numId w:val="2"/>
      </w:numPr>
      <w:suppressAutoHyphens w:val="0"/>
      <w:spacing w:after="0"/>
    </w:pPr>
    <w:rPr>
      <w:rFonts w:cs="Times New Roman"/>
      <w:b/>
      <w:sz w:val="28"/>
      <w:lang w:eastAsia="ru-RU"/>
    </w:rPr>
  </w:style>
  <w:style w:type="paragraph" w:styleId="afffffffe">
    <w:name w:val="Date"/>
    <w:basedOn w:val="a4"/>
    <w:next w:val="a4"/>
    <w:link w:val="affffffff"/>
    <w:rsid w:val="007D6DD5"/>
    <w:pPr>
      <w:suppressAutoHyphens w:val="0"/>
      <w:spacing w:after="0"/>
      <w:ind w:firstLine="680"/>
    </w:pPr>
    <w:rPr>
      <w:rFonts w:cs="Times New Roman"/>
      <w:sz w:val="28"/>
      <w:szCs w:val="20"/>
    </w:rPr>
  </w:style>
  <w:style w:type="character" w:customStyle="1" w:styleId="affffffff">
    <w:name w:val="Дата Знак"/>
    <w:link w:val="afffffffe"/>
    <w:rsid w:val="007D6DD5"/>
    <w:rPr>
      <w:sz w:val="28"/>
    </w:rPr>
  </w:style>
  <w:style w:type="character" w:styleId="affffffff0">
    <w:name w:val="footnote reference"/>
    <w:uiPriority w:val="99"/>
    <w:rsid w:val="007D6DD5"/>
    <w:rPr>
      <w:rFonts w:ascii="Times New Roman" w:hAnsi="Times New Roman"/>
      <w:vertAlign w:val="superscript"/>
    </w:rPr>
  </w:style>
  <w:style w:type="character" w:customStyle="1" w:styleId="324">
    <w:name w:val="Основной текст с отступом 3 Знак2"/>
    <w:uiPriority w:val="99"/>
    <w:semiHidden/>
    <w:rsid w:val="007D6DD5"/>
    <w:rPr>
      <w:rFonts w:cs="Calibri"/>
      <w:sz w:val="16"/>
      <w:szCs w:val="16"/>
      <w:lang w:eastAsia="ar-SA"/>
    </w:rPr>
  </w:style>
  <w:style w:type="paragraph" w:customStyle="1" w:styleId="affffffff1">
    <w:name w:val="Абзац нумерованный"/>
    <w:basedOn w:val="a4"/>
    <w:rsid w:val="007D6DD5"/>
    <w:pPr>
      <w:widowControl w:val="0"/>
      <w:suppressAutoHyphens w:val="0"/>
      <w:adjustRightInd w:val="0"/>
      <w:spacing w:after="0"/>
      <w:textAlignment w:val="baseline"/>
    </w:pPr>
    <w:rPr>
      <w:rFonts w:cs="Times New Roman"/>
      <w:szCs w:val="20"/>
      <w:lang w:eastAsia="ru-RU"/>
    </w:rPr>
  </w:style>
  <w:style w:type="paragraph" w:customStyle="1" w:styleId="1CharChar">
    <w:name w:val="1 Знак Char Знак Char Знак"/>
    <w:basedOn w:val="a4"/>
    <w:rsid w:val="007D6DD5"/>
    <w:pPr>
      <w:suppressAutoHyphens w:val="0"/>
      <w:spacing w:after="160" w:line="240" w:lineRule="exact"/>
      <w:jc w:val="left"/>
    </w:pPr>
    <w:rPr>
      <w:rFonts w:eastAsia="Calibri" w:cs="Times New Roman"/>
      <w:sz w:val="20"/>
      <w:szCs w:val="20"/>
      <w:lang w:eastAsia="zh-CN"/>
    </w:rPr>
  </w:style>
  <w:style w:type="paragraph" w:styleId="affffffff2">
    <w:name w:val="caption"/>
    <w:basedOn w:val="a4"/>
    <w:next w:val="a4"/>
    <w:qFormat/>
    <w:rsid w:val="007D6DD5"/>
    <w:pPr>
      <w:suppressAutoHyphens w:val="0"/>
      <w:spacing w:after="0"/>
      <w:jc w:val="left"/>
    </w:pPr>
    <w:rPr>
      <w:rFonts w:cs="Times New Roman"/>
      <w:b/>
      <w:bCs/>
      <w:sz w:val="32"/>
      <w:lang w:eastAsia="ru-RU"/>
    </w:rPr>
  </w:style>
  <w:style w:type="character" w:customStyle="1" w:styleId="machine1">
    <w:name w:val="machine1"/>
    <w:rsid w:val="007D6DD5"/>
    <w:rPr>
      <w:b/>
      <w:bCs/>
      <w:color w:val="000099"/>
      <w:sz w:val="40"/>
      <w:szCs w:val="40"/>
    </w:rPr>
  </w:style>
  <w:style w:type="character" w:customStyle="1" w:styleId="affffffff3">
    <w:name w:val="обычн БО Знак"/>
    <w:link w:val="affffffff4"/>
    <w:locked/>
    <w:rsid w:val="007D6DD5"/>
    <w:rPr>
      <w:rFonts w:ascii="Arial" w:hAnsi="Arial" w:cs="Arial"/>
      <w:sz w:val="28"/>
    </w:rPr>
  </w:style>
  <w:style w:type="paragraph" w:customStyle="1" w:styleId="affffffff4">
    <w:name w:val="обычн БО"/>
    <w:basedOn w:val="a4"/>
    <w:link w:val="affffffff3"/>
    <w:rsid w:val="007D6DD5"/>
    <w:pPr>
      <w:suppressAutoHyphens w:val="0"/>
      <w:spacing w:after="0"/>
      <w:ind w:firstLine="720"/>
    </w:pPr>
    <w:rPr>
      <w:rFonts w:ascii="Arial" w:hAnsi="Arial" w:cs="Times New Roman"/>
      <w:sz w:val="28"/>
      <w:szCs w:val="20"/>
    </w:rPr>
  </w:style>
  <w:style w:type="character" w:customStyle="1" w:styleId="affffffff5">
    <w:name w:val="Текст примечания Знак"/>
    <w:basedOn w:val="a5"/>
    <w:link w:val="affffffff6"/>
    <w:semiHidden/>
    <w:rsid w:val="007D6DD5"/>
  </w:style>
  <w:style w:type="paragraph" w:styleId="affffffff6">
    <w:name w:val="annotation text"/>
    <w:basedOn w:val="a4"/>
    <w:link w:val="affffffff5"/>
    <w:semiHidden/>
    <w:rsid w:val="007D6DD5"/>
    <w:pPr>
      <w:suppressAutoHyphens w:val="0"/>
      <w:spacing w:after="0"/>
      <w:jc w:val="left"/>
    </w:pPr>
    <w:rPr>
      <w:rFonts w:cs="Times New Roman"/>
      <w:sz w:val="20"/>
      <w:szCs w:val="20"/>
    </w:rPr>
  </w:style>
  <w:style w:type="character" w:customStyle="1" w:styleId="1ff7">
    <w:name w:val="Текст примечания Знак1"/>
    <w:uiPriority w:val="99"/>
    <w:semiHidden/>
    <w:rsid w:val="007D6DD5"/>
    <w:rPr>
      <w:rFonts w:cs="Calibri"/>
      <w:lang w:eastAsia="ar-SA"/>
    </w:rPr>
  </w:style>
  <w:style w:type="character" w:customStyle="1" w:styleId="affffffff7">
    <w:name w:val="Тема примечания Знак"/>
    <w:link w:val="affffffff8"/>
    <w:semiHidden/>
    <w:rsid w:val="007D6DD5"/>
    <w:rPr>
      <w:b/>
      <w:bCs/>
    </w:rPr>
  </w:style>
  <w:style w:type="paragraph" w:styleId="affffffff8">
    <w:name w:val="annotation subject"/>
    <w:basedOn w:val="affffffff6"/>
    <w:next w:val="affffffff6"/>
    <w:link w:val="affffffff7"/>
    <w:semiHidden/>
    <w:rsid w:val="007D6DD5"/>
    <w:rPr>
      <w:b/>
      <w:bCs/>
    </w:rPr>
  </w:style>
  <w:style w:type="character" w:customStyle="1" w:styleId="1ff8">
    <w:name w:val="Тема примечания Знак1"/>
    <w:uiPriority w:val="99"/>
    <w:semiHidden/>
    <w:rsid w:val="007D6DD5"/>
    <w:rPr>
      <w:rFonts w:cs="Calibri"/>
      <w:b/>
      <w:bCs/>
      <w:lang w:eastAsia="ar-SA"/>
    </w:rPr>
  </w:style>
  <w:style w:type="paragraph" w:customStyle="1" w:styleId="ConsPlusCell">
    <w:name w:val="ConsPlusCell"/>
    <w:rsid w:val="007D6DD5"/>
    <w:pPr>
      <w:autoSpaceDE w:val="0"/>
      <w:autoSpaceDN w:val="0"/>
      <w:adjustRightInd w:val="0"/>
    </w:pPr>
    <w:rPr>
      <w:rFonts w:ascii="Arial" w:hAnsi="Arial" w:cs="Arial"/>
    </w:rPr>
  </w:style>
  <w:style w:type="paragraph" w:styleId="affffffff9">
    <w:name w:val="Note Heading"/>
    <w:basedOn w:val="a4"/>
    <w:next w:val="a4"/>
    <w:link w:val="affffffffa"/>
    <w:rsid w:val="007D6DD5"/>
    <w:pPr>
      <w:suppressAutoHyphens w:val="0"/>
    </w:pPr>
    <w:rPr>
      <w:rFonts w:cs="Times New Roman"/>
    </w:rPr>
  </w:style>
  <w:style w:type="character" w:customStyle="1" w:styleId="affffffffa">
    <w:name w:val="Заголовок записки Знак"/>
    <w:link w:val="affffffff9"/>
    <w:rsid w:val="007D6DD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D6DD5"/>
    <w:rPr>
      <w:b/>
      <w:kern w:val="28"/>
      <w:sz w:val="36"/>
      <w:lang w:val="ru-RU" w:eastAsia="ru-RU" w:bidi="ar-SA"/>
    </w:rPr>
  </w:style>
  <w:style w:type="paragraph" w:styleId="2">
    <w:name w:val="List Bullet 2"/>
    <w:basedOn w:val="a4"/>
    <w:autoRedefine/>
    <w:rsid w:val="007D6DD5"/>
    <w:pPr>
      <w:numPr>
        <w:numId w:val="8"/>
      </w:numPr>
      <w:suppressAutoHyphens w:val="0"/>
    </w:pPr>
    <w:rPr>
      <w:rFonts w:cs="Times New Roman"/>
      <w:szCs w:val="20"/>
      <w:lang w:eastAsia="ru-RU"/>
    </w:rPr>
  </w:style>
  <w:style w:type="paragraph" w:styleId="3">
    <w:name w:val="List Bullet 3"/>
    <w:basedOn w:val="a4"/>
    <w:autoRedefine/>
    <w:rsid w:val="007D6DD5"/>
    <w:pPr>
      <w:numPr>
        <w:numId w:val="9"/>
      </w:numPr>
      <w:suppressAutoHyphens w:val="0"/>
    </w:pPr>
    <w:rPr>
      <w:rFonts w:cs="Times New Roman"/>
      <w:szCs w:val="20"/>
      <w:lang w:eastAsia="ru-RU"/>
    </w:rPr>
  </w:style>
  <w:style w:type="paragraph" w:styleId="4">
    <w:name w:val="List Bullet 4"/>
    <w:basedOn w:val="a4"/>
    <w:autoRedefine/>
    <w:rsid w:val="007D6DD5"/>
    <w:pPr>
      <w:numPr>
        <w:numId w:val="10"/>
      </w:numPr>
      <w:suppressAutoHyphens w:val="0"/>
    </w:pPr>
    <w:rPr>
      <w:rFonts w:cs="Times New Roman"/>
      <w:szCs w:val="20"/>
      <w:lang w:eastAsia="ru-RU"/>
    </w:rPr>
  </w:style>
  <w:style w:type="paragraph" w:styleId="55">
    <w:name w:val="List Bullet 5"/>
    <w:basedOn w:val="a4"/>
    <w:autoRedefine/>
    <w:rsid w:val="007D6DD5"/>
    <w:pPr>
      <w:tabs>
        <w:tab w:val="num" w:pos="1492"/>
      </w:tabs>
      <w:suppressAutoHyphens w:val="0"/>
      <w:ind w:left="1492" w:hanging="360"/>
    </w:pPr>
    <w:rPr>
      <w:rFonts w:cs="Times New Roman"/>
      <w:szCs w:val="20"/>
      <w:lang w:eastAsia="ru-RU"/>
    </w:rPr>
  </w:style>
  <w:style w:type="paragraph" w:styleId="a3">
    <w:name w:val="List Number"/>
    <w:basedOn w:val="a4"/>
    <w:rsid w:val="007D6DD5"/>
    <w:pPr>
      <w:numPr>
        <w:ilvl w:val="1"/>
        <w:numId w:val="11"/>
      </w:numPr>
      <w:tabs>
        <w:tab w:val="clear" w:pos="1440"/>
        <w:tab w:val="num" w:pos="360"/>
      </w:tabs>
      <w:suppressAutoHyphens w:val="0"/>
      <w:ind w:left="360" w:hanging="360"/>
    </w:pPr>
    <w:rPr>
      <w:rFonts w:cs="Times New Roman"/>
      <w:szCs w:val="20"/>
      <w:lang w:eastAsia="ru-RU"/>
    </w:rPr>
  </w:style>
  <w:style w:type="paragraph" w:styleId="20">
    <w:name w:val="List Number 2"/>
    <w:basedOn w:val="a4"/>
    <w:rsid w:val="007D6DD5"/>
    <w:pPr>
      <w:numPr>
        <w:numId w:val="12"/>
      </w:numPr>
      <w:tabs>
        <w:tab w:val="clear" w:pos="360"/>
        <w:tab w:val="num" w:pos="643"/>
      </w:tabs>
      <w:suppressAutoHyphens w:val="0"/>
      <w:ind w:left="643"/>
    </w:pPr>
    <w:rPr>
      <w:rFonts w:cs="Times New Roman"/>
      <w:szCs w:val="20"/>
      <w:lang w:eastAsia="ru-RU"/>
    </w:rPr>
  </w:style>
  <w:style w:type="paragraph" w:styleId="31">
    <w:name w:val="List Number 3"/>
    <w:basedOn w:val="a4"/>
    <w:rsid w:val="007D6DD5"/>
    <w:pPr>
      <w:numPr>
        <w:numId w:val="4"/>
      </w:numPr>
      <w:tabs>
        <w:tab w:val="num" w:pos="926"/>
      </w:tabs>
      <w:suppressAutoHyphens w:val="0"/>
      <w:ind w:left="926"/>
    </w:pPr>
    <w:rPr>
      <w:rFonts w:cs="Times New Roman"/>
      <w:szCs w:val="20"/>
      <w:lang w:eastAsia="ru-RU"/>
    </w:rPr>
  </w:style>
  <w:style w:type="paragraph" w:styleId="49">
    <w:name w:val="List Number 4"/>
    <w:basedOn w:val="a4"/>
    <w:rsid w:val="007D6DD5"/>
    <w:pPr>
      <w:tabs>
        <w:tab w:val="num" w:pos="1260"/>
      </w:tabs>
      <w:suppressAutoHyphens w:val="0"/>
      <w:ind w:left="1260" w:hanging="720"/>
    </w:pPr>
    <w:rPr>
      <w:rFonts w:cs="Times New Roman"/>
      <w:szCs w:val="20"/>
      <w:lang w:eastAsia="ru-RU"/>
    </w:rPr>
  </w:style>
  <w:style w:type="paragraph" w:customStyle="1" w:styleId="affffffffb">
    <w:name w:val="пункт"/>
    <w:basedOn w:val="a4"/>
    <w:qFormat/>
    <w:rsid w:val="007D6DD5"/>
    <w:pPr>
      <w:tabs>
        <w:tab w:val="num" w:pos="1307"/>
      </w:tabs>
      <w:suppressAutoHyphens w:val="0"/>
      <w:spacing w:before="60"/>
      <w:ind w:left="1080"/>
      <w:jc w:val="left"/>
    </w:pPr>
    <w:rPr>
      <w:rFonts w:cs="Times New Roman"/>
      <w:lang w:eastAsia="ru-RU"/>
    </w:rPr>
  </w:style>
  <w:style w:type="paragraph" w:customStyle="1" w:styleId="232">
    <w:name w:val="Знак Знак23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233">
    <w:name w:val="Знак Знак23 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affffffffc">
    <w:name w:val="Знак Знак Знак 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10">
    <w:name w:val="Список многоуровневый 1"/>
    <w:basedOn w:val="a4"/>
    <w:rsid w:val="007D6DD5"/>
    <w:pPr>
      <w:numPr>
        <w:numId w:val="13"/>
      </w:numPr>
      <w:suppressAutoHyphens w:val="0"/>
    </w:pPr>
    <w:rPr>
      <w:rFonts w:cs="Times New Roman"/>
      <w:lang w:eastAsia="ru-RU"/>
    </w:rPr>
  </w:style>
  <w:style w:type="character" w:customStyle="1" w:styleId="H2">
    <w:name w:val="H2 Знак Знак"/>
    <w:locked/>
    <w:rsid w:val="007D6DD5"/>
    <w:rPr>
      <w:rFonts w:eastAsia="Calibri"/>
      <w:b/>
      <w:bCs/>
      <w:sz w:val="30"/>
      <w:szCs w:val="30"/>
      <w:lang w:val="ru-RU" w:eastAsia="ru-RU" w:bidi="ar-SA"/>
    </w:rPr>
  </w:style>
  <w:style w:type="character" w:customStyle="1" w:styleId="290">
    <w:name w:val="Знак Знак29"/>
    <w:locked/>
    <w:rsid w:val="007D6DD5"/>
    <w:rPr>
      <w:rFonts w:ascii="Cambria" w:eastAsia="Calibri" w:hAnsi="Cambria"/>
      <w:b/>
      <w:bCs/>
      <w:sz w:val="26"/>
      <w:szCs w:val="26"/>
      <w:lang w:val="ru-RU" w:eastAsia="en-US" w:bidi="ar-SA"/>
    </w:rPr>
  </w:style>
  <w:style w:type="character" w:customStyle="1" w:styleId="280">
    <w:name w:val="Знак Знак28"/>
    <w:locked/>
    <w:rsid w:val="007D6DD5"/>
    <w:rPr>
      <w:rFonts w:ascii="Arial" w:eastAsia="Calibri" w:hAnsi="Arial" w:cs="Arial"/>
      <w:sz w:val="24"/>
      <w:szCs w:val="24"/>
      <w:lang w:val="ru-RU" w:eastAsia="ru-RU" w:bidi="ar-SA"/>
    </w:rPr>
  </w:style>
  <w:style w:type="character" w:customStyle="1" w:styleId="270">
    <w:name w:val="Знак Знак27"/>
    <w:locked/>
    <w:rsid w:val="007D6DD5"/>
    <w:rPr>
      <w:rFonts w:eastAsia="Calibri"/>
      <w:sz w:val="22"/>
      <w:szCs w:val="22"/>
      <w:lang w:val="ru-RU" w:eastAsia="ru-RU" w:bidi="ar-SA"/>
    </w:rPr>
  </w:style>
  <w:style w:type="character" w:customStyle="1" w:styleId="260">
    <w:name w:val="Знак Знак26"/>
    <w:locked/>
    <w:rsid w:val="007D6DD5"/>
    <w:rPr>
      <w:rFonts w:eastAsia="Calibri"/>
      <w:i/>
      <w:iCs/>
      <w:sz w:val="22"/>
      <w:szCs w:val="22"/>
      <w:lang w:val="ru-RU" w:eastAsia="ru-RU" w:bidi="ar-SA"/>
    </w:rPr>
  </w:style>
  <w:style w:type="character" w:customStyle="1" w:styleId="250">
    <w:name w:val="Знак Знак25"/>
    <w:locked/>
    <w:rsid w:val="007D6DD5"/>
    <w:rPr>
      <w:rFonts w:ascii="Arial" w:eastAsia="Calibri" w:hAnsi="Arial" w:cs="Arial"/>
      <w:lang w:val="ru-RU" w:eastAsia="ru-RU" w:bidi="ar-SA"/>
    </w:rPr>
  </w:style>
  <w:style w:type="character" w:customStyle="1" w:styleId="241">
    <w:name w:val="Знак Знак24"/>
    <w:locked/>
    <w:rsid w:val="007D6DD5"/>
    <w:rPr>
      <w:rFonts w:ascii="Arial" w:eastAsia="Calibri" w:hAnsi="Arial" w:cs="Arial"/>
      <w:i/>
      <w:iCs/>
      <w:lang w:val="ru-RU" w:eastAsia="ru-RU" w:bidi="ar-SA"/>
    </w:rPr>
  </w:style>
  <w:style w:type="character" w:customStyle="1" w:styleId="234">
    <w:name w:val="Знак Знак23"/>
    <w:locked/>
    <w:rsid w:val="007D6DD5"/>
    <w:rPr>
      <w:rFonts w:ascii="Arial" w:eastAsia="Calibri" w:hAnsi="Arial" w:cs="Arial"/>
      <w:b/>
      <w:bCs/>
      <w:i/>
      <w:iCs/>
      <w:sz w:val="18"/>
      <w:szCs w:val="18"/>
      <w:lang w:val="ru-RU" w:eastAsia="ru-RU" w:bidi="ar-SA"/>
    </w:rPr>
  </w:style>
  <w:style w:type="paragraph" w:styleId="HTML3">
    <w:name w:val="HTML Address"/>
    <w:basedOn w:val="a4"/>
    <w:link w:val="HTML4"/>
    <w:rsid w:val="007D6DD5"/>
    <w:pPr>
      <w:suppressAutoHyphens w:val="0"/>
    </w:pPr>
    <w:rPr>
      <w:rFonts w:cs="Times New Roman"/>
      <w:i/>
      <w:iCs/>
    </w:rPr>
  </w:style>
  <w:style w:type="character" w:customStyle="1" w:styleId="HTML4">
    <w:name w:val="Адрес HTML Знак"/>
    <w:link w:val="HTML3"/>
    <w:rsid w:val="007D6DD5"/>
    <w:rPr>
      <w:i/>
      <w:iCs/>
      <w:sz w:val="24"/>
      <w:szCs w:val="24"/>
    </w:rPr>
  </w:style>
  <w:style w:type="paragraph" w:styleId="affffffffd">
    <w:name w:val="Normal Indent"/>
    <w:basedOn w:val="a4"/>
    <w:rsid w:val="007D6DD5"/>
    <w:pPr>
      <w:suppressAutoHyphens w:val="0"/>
      <w:ind w:left="708"/>
    </w:pPr>
    <w:rPr>
      <w:rFonts w:cs="Times New Roman"/>
      <w:lang w:eastAsia="ru-RU"/>
    </w:rPr>
  </w:style>
  <w:style w:type="paragraph" w:styleId="affffffffe">
    <w:name w:val="envelope address"/>
    <w:basedOn w:val="a4"/>
    <w:rsid w:val="007D6DD5"/>
    <w:pPr>
      <w:framePr w:w="7920" w:h="1980" w:hSpace="180" w:wrap="auto" w:hAnchor="page" w:xAlign="center" w:yAlign="bottom"/>
      <w:suppressAutoHyphens w:val="0"/>
      <w:ind w:left="2880"/>
    </w:pPr>
    <w:rPr>
      <w:rFonts w:ascii="Arial" w:hAnsi="Arial" w:cs="Arial"/>
      <w:lang w:eastAsia="ru-RU"/>
    </w:rPr>
  </w:style>
  <w:style w:type="paragraph" w:styleId="2ff">
    <w:name w:val="envelope return"/>
    <w:basedOn w:val="a4"/>
    <w:rsid w:val="007D6DD5"/>
    <w:pPr>
      <w:suppressAutoHyphens w:val="0"/>
    </w:pPr>
    <w:rPr>
      <w:rFonts w:ascii="Arial" w:hAnsi="Arial" w:cs="Arial"/>
      <w:sz w:val="20"/>
      <w:szCs w:val="20"/>
      <w:lang w:eastAsia="ru-RU"/>
    </w:rPr>
  </w:style>
  <w:style w:type="paragraph" w:styleId="afffffffff">
    <w:name w:val="List Bullet"/>
    <w:basedOn w:val="a4"/>
    <w:autoRedefine/>
    <w:rsid w:val="007D6DD5"/>
    <w:pPr>
      <w:widowControl w:val="0"/>
      <w:suppressAutoHyphens w:val="0"/>
    </w:pPr>
    <w:rPr>
      <w:rFonts w:cs="Times New Roman"/>
      <w:lang w:eastAsia="ru-RU"/>
    </w:rPr>
  </w:style>
  <w:style w:type="paragraph" w:styleId="2ff0">
    <w:name w:val="List 2"/>
    <w:basedOn w:val="a4"/>
    <w:rsid w:val="007D6DD5"/>
    <w:pPr>
      <w:suppressAutoHyphens w:val="0"/>
      <w:ind w:left="566" w:hanging="283"/>
    </w:pPr>
    <w:rPr>
      <w:rFonts w:cs="Times New Roman"/>
      <w:lang w:eastAsia="ru-RU"/>
    </w:rPr>
  </w:style>
  <w:style w:type="paragraph" w:styleId="4a">
    <w:name w:val="List 4"/>
    <w:basedOn w:val="a4"/>
    <w:rsid w:val="007D6DD5"/>
    <w:pPr>
      <w:suppressAutoHyphens w:val="0"/>
      <w:ind w:left="1132" w:hanging="283"/>
    </w:pPr>
    <w:rPr>
      <w:rFonts w:cs="Times New Roman"/>
      <w:lang w:eastAsia="ru-RU"/>
    </w:rPr>
  </w:style>
  <w:style w:type="paragraph" w:styleId="56">
    <w:name w:val="List 5"/>
    <w:basedOn w:val="a4"/>
    <w:rsid w:val="007D6DD5"/>
    <w:pPr>
      <w:suppressAutoHyphens w:val="0"/>
      <w:ind w:left="1415" w:hanging="283"/>
    </w:pPr>
    <w:rPr>
      <w:rFonts w:cs="Times New Roman"/>
      <w:lang w:eastAsia="ru-RU"/>
    </w:rPr>
  </w:style>
  <w:style w:type="paragraph" w:styleId="57">
    <w:name w:val="List Number 5"/>
    <w:basedOn w:val="a4"/>
    <w:rsid w:val="007D6DD5"/>
    <w:pPr>
      <w:tabs>
        <w:tab w:val="num" w:pos="1492"/>
      </w:tabs>
      <w:suppressAutoHyphens w:val="0"/>
      <w:ind w:left="1492" w:hanging="360"/>
    </w:pPr>
    <w:rPr>
      <w:rFonts w:cs="Times New Roman"/>
      <w:lang w:eastAsia="ru-RU"/>
    </w:rPr>
  </w:style>
  <w:style w:type="character" w:customStyle="1" w:styleId="170">
    <w:name w:val="Знак Знак17"/>
    <w:locked/>
    <w:rsid w:val="007D6DD5"/>
    <w:rPr>
      <w:rFonts w:ascii="Cambria" w:eastAsia="Calibri" w:hAnsi="Cambria"/>
      <w:b/>
      <w:bCs/>
      <w:kern w:val="28"/>
      <w:sz w:val="32"/>
      <w:szCs w:val="32"/>
      <w:lang w:val="ru-RU" w:eastAsia="zh-CN" w:bidi="ar-SA"/>
    </w:rPr>
  </w:style>
  <w:style w:type="paragraph" w:styleId="afffffffff0">
    <w:name w:val="Closing"/>
    <w:basedOn w:val="a4"/>
    <w:link w:val="afffffffff1"/>
    <w:rsid w:val="007D6DD5"/>
    <w:pPr>
      <w:suppressAutoHyphens w:val="0"/>
      <w:ind w:left="4252"/>
    </w:pPr>
    <w:rPr>
      <w:rFonts w:cs="Times New Roman"/>
    </w:rPr>
  </w:style>
  <w:style w:type="character" w:customStyle="1" w:styleId="afffffffff1">
    <w:name w:val="Прощание Знак"/>
    <w:link w:val="afffffffff0"/>
    <w:rsid w:val="007D6DD5"/>
    <w:rPr>
      <w:sz w:val="24"/>
      <w:szCs w:val="24"/>
    </w:rPr>
  </w:style>
  <w:style w:type="paragraph" w:styleId="afffffffff2">
    <w:name w:val="Signature"/>
    <w:basedOn w:val="a4"/>
    <w:link w:val="afffffffff3"/>
    <w:rsid w:val="007D6DD5"/>
    <w:pPr>
      <w:suppressAutoHyphens w:val="0"/>
      <w:ind w:left="4252"/>
    </w:pPr>
    <w:rPr>
      <w:rFonts w:cs="Times New Roman"/>
    </w:rPr>
  </w:style>
  <w:style w:type="character" w:customStyle="1" w:styleId="afffffffff3">
    <w:name w:val="Подпись Знак"/>
    <w:link w:val="afffffffff2"/>
    <w:rsid w:val="007D6DD5"/>
    <w:rPr>
      <w:sz w:val="24"/>
      <w:szCs w:val="24"/>
    </w:rPr>
  </w:style>
  <w:style w:type="paragraph" w:styleId="afffffffff4">
    <w:name w:val="List Continue"/>
    <w:basedOn w:val="a4"/>
    <w:rsid w:val="007D6DD5"/>
    <w:pPr>
      <w:suppressAutoHyphens w:val="0"/>
      <w:spacing w:after="120"/>
      <w:ind w:left="283"/>
    </w:pPr>
    <w:rPr>
      <w:rFonts w:cs="Times New Roman"/>
      <w:lang w:eastAsia="ru-RU"/>
    </w:rPr>
  </w:style>
  <w:style w:type="paragraph" w:styleId="2ff1">
    <w:name w:val="List Continue 2"/>
    <w:basedOn w:val="a4"/>
    <w:rsid w:val="007D6DD5"/>
    <w:pPr>
      <w:suppressAutoHyphens w:val="0"/>
      <w:spacing w:after="120"/>
      <w:ind w:left="566"/>
    </w:pPr>
    <w:rPr>
      <w:rFonts w:cs="Times New Roman"/>
      <w:lang w:eastAsia="ru-RU"/>
    </w:rPr>
  </w:style>
  <w:style w:type="paragraph" w:styleId="3f8">
    <w:name w:val="List Continue 3"/>
    <w:basedOn w:val="a4"/>
    <w:rsid w:val="007D6DD5"/>
    <w:pPr>
      <w:suppressAutoHyphens w:val="0"/>
      <w:spacing w:after="120"/>
      <w:ind w:left="849"/>
    </w:pPr>
    <w:rPr>
      <w:rFonts w:cs="Times New Roman"/>
      <w:lang w:eastAsia="ru-RU"/>
    </w:rPr>
  </w:style>
  <w:style w:type="paragraph" w:styleId="4b">
    <w:name w:val="List Continue 4"/>
    <w:basedOn w:val="a4"/>
    <w:rsid w:val="007D6DD5"/>
    <w:pPr>
      <w:suppressAutoHyphens w:val="0"/>
      <w:spacing w:after="120"/>
      <w:ind w:left="1132"/>
    </w:pPr>
    <w:rPr>
      <w:rFonts w:cs="Times New Roman"/>
      <w:lang w:eastAsia="ru-RU"/>
    </w:rPr>
  </w:style>
  <w:style w:type="paragraph" w:styleId="58">
    <w:name w:val="List Continue 5"/>
    <w:basedOn w:val="a4"/>
    <w:rsid w:val="007D6DD5"/>
    <w:pPr>
      <w:suppressAutoHyphens w:val="0"/>
      <w:spacing w:after="120"/>
      <w:ind w:left="1415"/>
    </w:pPr>
    <w:rPr>
      <w:rFonts w:cs="Times New Roman"/>
      <w:lang w:eastAsia="ru-RU"/>
    </w:rPr>
  </w:style>
  <w:style w:type="paragraph" w:styleId="afffffffff5">
    <w:name w:val="Message Header"/>
    <w:basedOn w:val="a4"/>
    <w:link w:val="afffffffff6"/>
    <w:rsid w:val="007D6DD5"/>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Times New Roman"/>
      <w:shd w:val="pct20" w:color="auto" w:fill="auto"/>
    </w:rPr>
  </w:style>
  <w:style w:type="character" w:customStyle="1" w:styleId="afffffffff6">
    <w:name w:val="Шапка Знак"/>
    <w:link w:val="afffffffff5"/>
    <w:rsid w:val="007D6DD5"/>
    <w:rPr>
      <w:rFonts w:ascii="Arial" w:hAnsi="Arial"/>
      <w:sz w:val="24"/>
      <w:szCs w:val="24"/>
      <w:shd w:val="pct20" w:color="auto" w:fill="auto"/>
    </w:rPr>
  </w:style>
  <w:style w:type="character" w:customStyle="1" w:styleId="112">
    <w:name w:val="Знак Знак11"/>
    <w:locked/>
    <w:rsid w:val="007D6DD5"/>
    <w:rPr>
      <w:rFonts w:ascii="Arial" w:eastAsia="Calibri" w:hAnsi="Arial"/>
      <w:sz w:val="24"/>
      <w:szCs w:val="24"/>
      <w:lang w:val="ru-RU" w:eastAsia="ru-RU" w:bidi="ar-SA"/>
    </w:rPr>
  </w:style>
  <w:style w:type="character" w:customStyle="1" w:styleId="1ff9">
    <w:name w:val="Приветствие Знак1"/>
    <w:uiPriority w:val="99"/>
    <w:semiHidden/>
    <w:rsid w:val="007D6DD5"/>
    <w:rPr>
      <w:rFonts w:cs="Calibri"/>
      <w:sz w:val="24"/>
      <w:szCs w:val="24"/>
      <w:lang w:eastAsia="ar-SA"/>
    </w:rPr>
  </w:style>
  <w:style w:type="character" w:customStyle="1" w:styleId="93">
    <w:name w:val="Знак Знак9"/>
    <w:locked/>
    <w:rsid w:val="007D6DD5"/>
    <w:rPr>
      <w:rFonts w:eastAsia="Calibri"/>
      <w:sz w:val="24"/>
      <w:szCs w:val="24"/>
      <w:lang w:val="ru-RU" w:eastAsia="ru-RU" w:bidi="ar-SA"/>
    </w:rPr>
  </w:style>
  <w:style w:type="paragraph" w:styleId="afffffffff7">
    <w:name w:val="Body Text First Indent"/>
    <w:basedOn w:val="affe"/>
    <w:link w:val="afffffffff8"/>
    <w:rsid w:val="007D6DD5"/>
    <w:pPr>
      <w:suppressAutoHyphens w:val="0"/>
      <w:ind w:firstLine="210"/>
    </w:pPr>
    <w:rPr>
      <w:lang w:eastAsia="ru-RU"/>
    </w:rPr>
  </w:style>
  <w:style w:type="character" w:customStyle="1" w:styleId="afffffffff8">
    <w:name w:val="Красная строка Знак"/>
    <w:basedOn w:val="2c"/>
    <w:link w:val="afffffffff7"/>
    <w:rsid w:val="007D6DD5"/>
  </w:style>
  <w:style w:type="paragraph" w:styleId="2ff2">
    <w:name w:val="Body Text First Indent 2"/>
    <w:basedOn w:val="27"/>
    <w:link w:val="2ff3"/>
    <w:rsid w:val="007D6DD5"/>
    <w:pPr>
      <w:spacing w:line="240" w:lineRule="auto"/>
      <w:ind w:left="283" w:firstLine="210"/>
      <w:jc w:val="both"/>
    </w:pPr>
    <w:rPr>
      <w:lang w:eastAsia="ru-RU"/>
    </w:rPr>
  </w:style>
  <w:style w:type="character" w:customStyle="1" w:styleId="2ff3">
    <w:name w:val="Красная строка 2 Знак"/>
    <w:basedOn w:val="3f1"/>
    <w:link w:val="2ff2"/>
    <w:rsid w:val="007D6DD5"/>
  </w:style>
  <w:style w:type="character" w:customStyle="1" w:styleId="59">
    <w:name w:val="Знак Знак5"/>
    <w:locked/>
    <w:rsid w:val="007D6DD5"/>
    <w:rPr>
      <w:rFonts w:eastAsia="Calibri"/>
      <w:sz w:val="24"/>
      <w:szCs w:val="24"/>
      <w:lang w:val="ru-RU" w:eastAsia="ru-RU" w:bidi="ar-SA"/>
    </w:rPr>
  </w:style>
  <w:style w:type="character" w:customStyle="1" w:styleId="1ffa">
    <w:name w:val="Электронная подпись Знак1"/>
    <w:uiPriority w:val="99"/>
    <w:semiHidden/>
    <w:rsid w:val="007D6DD5"/>
    <w:rPr>
      <w:rFonts w:cs="Calibri"/>
      <w:sz w:val="24"/>
      <w:szCs w:val="24"/>
      <w:lang w:eastAsia="ar-SA"/>
    </w:rPr>
  </w:style>
  <w:style w:type="paragraph" w:customStyle="1" w:styleId="afffffffff9">
    <w:name w:val="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character" w:customStyle="1" w:styleId="skypepnhtextspan">
    <w:name w:val="skype_pnh_text_span"/>
    <w:basedOn w:val="a5"/>
    <w:rsid w:val="007D6DD5"/>
  </w:style>
  <w:style w:type="paragraph" w:styleId="afffffffffa">
    <w:name w:val="endnote text"/>
    <w:basedOn w:val="a4"/>
    <w:link w:val="afffffffffb"/>
    <w:rsid w:val="007D6DD5"/>
    <w:pPr>
      <w:suppressAutoHyphens w:val="0"/>
      <w:spacing w:after="0"/>
      <w:jc w:val="left"/>
    </w:pPr>
    <w:rPr>
      <w:rFonts w:cs="Times New Roman"/>
      <w:sz w:val="20"/>
      <w:szCs w:val="20"/>
      <w:lang w:eastAsia="ru-RU"/>
    </w:rPr>
  </w:style>
  <w:style w:type="character" w:customStyle="1" w:styleId="afffffffffb">
    <w:name w:val="Текст концевой сноски Знак"/>
    <w:basedOn w:val="a5"/>
    <w:link w:val="afffffffffa"/>
    <w:rsid w:val="007D6DD5"/>
  </w:style>
  <w:style w:type="character" w:styleId="afffffffffc">
    <w:name w:val="endnote reference"/>
    <w:rsid w:val="007D6DD5"/>
    <w:rPr>
      <w:vertAlign w:val="superscript"/>
    </w:rPr>
  </w:style>
  <w:style w:type="character" w:customStyle="1" w:styleId="labeltextlot21">
    <w:name w:val="label_text_lot_21"/>
    <w:rsid w:val="007D6DD5"/>
    <w:rPr>
      <w:color w:val="0000FF"/>
      <w:sz w:val="20"/>
      <w:szCs w:val="20"/>
    </w:rPr>
  </w:style>
  <w:style w:type="paragraph" w:customStyle="1" w:styleId="Document1">
    <w:name w:val="Document 1"/>
    <w:rsid w:val="007D6DD5"/>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fffffd">
    <w:name w:val="annotation reference"/>
    <w:rsid w:val="007D6DD5"/>
    <w:rPr>
      <w:sz w:val="16"/>
      <w:szCs w:val="16"/>
    </w:rPr>
  </w:style>
  <w:style w:type="paragraph" w:customStyle="1" w:styleId="-">
    <w:name w:val="Контракт-пункт"/>
    <w:basedOn w:val="a4"/>
    <w:rsid w:val="007D6DD5"/>
    <w:pPr>
      <w:numPr>
        <w:ilvl w:val="1"/>
        <w:numId w:val="1"/>
      </w:numPr>
      <w:tabs>
        <w:tab w:val="left" w:pos="680"/>
      </w:tabs>
      <w:suppressAutoHyphens w:val="0"/>
      <w:ind w:firstLine="567"/>
    </w:pPr>
    <w:rPr>
      <w:rFonts w:cs="Times New Roman"/>
      <w:lang w:eastAsia="ru-RU"/>
    </w:rPr>
  </w:style>
  <w:style w:type="paragraph" w:customStyle="1" w:styleId="Normalkeepwithnext">
    <w:name w:val="Normal (keep with next)"/>
    <w:basedOn w:val="a4"/>
    <w:rsid w:val="007D6DD5"/>
    <w:pPr>
      <w:keepNext/>
      <w:keepLines/>
      <w:suppressAutoHyphens w:val="0"/>
      <w:spacing w:after="0"/>
      <w:jc w:val="left"/>
    </w:pPr>
    <w:rPr>
      <w:rFonts w:ascii="Arial" w:eastAsia="SimSun" w:hAnsi="Arial" w:cs="Times New Roman"/>
      <w:sz w:val="22"/>
      <w:lang w:val="en-GB" w:eastAsia="zh-CN"/>
    </w:rPr>
  </w:style>
  <w:style w:type="paragraph" w:customStyle="1" w:styleId="afffffffffe">
    <w:name w:val="Знак Знак Знак Знак Знак Знак Знак Знак Знак Знак"/>
    <w:basedOn w:val="a4"/>
    <w:rsid w:val="007D6DD5"/>
    <w:pPr>
      <w:suppressAutoHyphens w:val="0"/>
      <w:spacing w:after="160" w:line="240" w:lineRule="exact"/>
      <w:jc w:val="left"/>
    </w:pPr>
    <w:rPr>
      <w:rFonts w:ascii="Verdana" w:hAnsi="Verdana" w:cs="Times New Roman"/>
      <w:lang w:val="en-US" w:eastAsia="en-US"/>
    </w:rPr>
  </w:style>
  <w:style w:type="paragraph" w:customStyle="1" w:styleId="330">
    <w:name w:val="Основной текст с отступом 33"/>
    <w:basedOn w:val="1f4"/>
    <w:rsid w:val="007D6DD5"/>
    <w:pPr>
      <w:suppressAutoHyphens w:val="0"/>
    </w:pPr>
    <w:rPr>
      <w:rFonts w:cs="Times New Roman"/>
      <w:lang w:eastAsia="ru-RU"/>
    </w:rPr>
  </w:style>
  <w:style w:type="paragraph" w:customStyle="1" w:styleId="consplusnormal1">
    <w:name w:val="consplusnormal"/>
    <w:basedOn w:val="a4"/>
    <w:rsid w:val="007D6DD5"/>
    <w:pPr>
      <w:suppressAutoHyphens w:val="0"/>
      <w:spacing w:before="100" w:beforeAutospacing="1" w:after="100" w:afterAutospacing="1"/>
      <w:jc w:val="left"/>
    </w:pPr>
    <w:rPr>
      <w:rFonts w:cs="Times New Roman"/>
      <w:lang w:eastAsia="ru-RU"/>
    </w:rPr>
  </w:style>
  <w:style w:type="paragraph" w:customStyle="1" w:styleId="1ffb">
    <w:name w:val="_Титульный 1"/>
    <w:qFormat/>
    <w:rsid w:val="007D6DD5"/>
    <w:pPr>
      <w:tabs>
        <w:tab w:val="left" w:pos="720"/>
      </w:tabs>
      <w:jc w:val="center"/>
    </w:pPr>
    <w:rPr>
      <w:b/>
      <w:kern w:val="32"/>
      <w:sz w:val="28"/>
      <w:szCs w:val="28"/>
    </w:rPr>
  </w:style>
  <w:style w:type="paragraph" w:customStyle="1" w:styleId="-0">
    <w:name w:val="Контракт-раздел"/>
    <w:basedOn w:val="a4"/>
    <w:next w:val="a4"/>
    <w:rsid w:val="007D6DD5"/>
    <w:pPr>
      <w:keepNext/>
      <w:numPr>
        <w:numId w:val="3"/>
      </w:numPr>
      <w:tabs>
        <w:tab w:val="left" w:pos="540"/>
      </w:tabs>
      <w:spacing w:before="360" w:after="120"/>
      <w:jc w:val="center"/>
      <w:outlineLvl w:val="3"/>
    </w:pPr>
    <w:rPr>
      <w:rFonts w:cs="Times New Roman"/>
      <w:b/>
      <w:bCs/>
      <w:caps/>
      <w:smallCaps/>
      <w:lang w:eastAsia="ru-RU"/>
    </w:rPr>
  </w:style>
  <w:style w:type="paragraph" w:customStyle="1" w:styleId="1">
    <w:name w:val="Маркер1"/>
    <w:basedOn w:val="a4"/>
    <w:rsid w:val="007D6DD5"/>
    <w:pPr>
      <w:numPr>
        <w:numId w:val="7"/>
      </w:numPr>
      <w:suppressAutoHyphens w:val="0"/>
      <w:spacing w:after="0" w:line="312" w:lineRule="auto"/>
    </w:pPr>
    <w:rPr>
      <w:rFonts w:cs="Times New Roman"/>
      <w:sz w:val="28"/>
      <w:szCs w:val="28"/>
      <w:lang w:eastAsia="ru-RU"/>
    </w:rPr>
  </w:style>
  <w:style w:type="paragraph" w:customStyle="1" w:styleId="1ffc">
    <w:name w:val="Абзац списка1"/>
    <w:basedOn w:val="a4"/>
    <w:rsid w:val="007D6DD5"/>
    <w:pPr>
      <w:suppressAutoHyphens w:val="0"/>
      <w:spacing w:after="200" w:line="276" w:lineRule="auto"/>
      <w:ind w:left="720"/>
      <w:contextualSpacing/>
      <w:jc w:val="left"/>
    </w:pPr>
    <w:rPr>
      <w:rFonts w:ascii="Calibri" w:hAnsi="Calibri" w:cs="Times New Roman"/>
      <w:sz w:val="22"/>
      <w:szCs w:val="22"/>
      <w:lang w:eastAsia="en-US"/>
    </w:rPr>
  </w:style>
  <w:style w:type="paragraph" w:customStyle="1" w:styleId="affffffffff">
    <w:name w:val="КД ТЗ пункт"/>
    <w:autoRedefine/>
    <w:rsid w:val="007D6DD5"/>
    <w:pPr>
      <w:tabs>
        <w:tab w:val="num" w:pos="1440"/>
      </w:tabs>
      <w:ind w:firstLine="720"/>
      <w:jc w:val="both"/>
    </w:pPr>
    <w:rPr>
      <w:sz w:val="22"/>
      <w:szCs w:val="24"/>
    </w:rPr>
  </w:style>
  <w:style w:type="character" w:customStyle="1" w:styleId="h1">
    <w:name w:val="h1 Знак"/>
    <w:aliases w:val="Header 1 Знак Знак"/>
    <w:rsid w:val="007D6DD5"/>
    <w:rPr>
      <w:bCs/>
      <w:sz w:val="24"/>
      <w:szCs w:val="24"/>
      <w:lang w:val="ru-RU" w:eastAsia="ru-RU" w:bidi="ar-SA"/>
    </w:rPr>
  </w:style>
  <w:style w:type="character" w:customStyle="1" w:styleId="h20">
    <w:name w:val="h2 Знак"/>
    <w:aliases w:val="2 Знак,Header 2 Знак Знак"/>
    <w:rsid w:val="007D6DD5"/>
    <w:rPr>
      <w:iCs/>
      <w:sz w:val="24"/>
      <w:szCs w:val="24"/>
      <w:lang w:val="ru-RU" w:eastAsia="ru-RU" w:bidi="ar-SA"/>
    </w:rPr>
  </w:style>
  <w:style w:type="paragraph" w:customStyle="1" w:styleId="affffffffff0">
    <w:name w:val="Договор"/>
    <w:basedOn w:val="1f4"/>
    <w:rsid w:val="007D6DD5"/>
    <w:pPr>
      <w:suppressAutoHyphens w:val="0"/>
    </w:pPr>
    <w:rPr>
      <w:rFonts w:cs="Times New Roman"/>
      <w:lang w:eastAsia="ru-RU"/>
    </w:rPr>
  </w:style>
  <w:style w:type="paragraph" w:customStyle="1" w:styleId="2ff4">
    <w:name w:val="заголовок 2"/>
    <w:basedOn w:val="a4"/>
    <w:next w:val="a4"/>
    <w:rsid w:val="007D6DD5"/>
    <w:pPr>
      <w:tabs>
        <w:tab w:val="num" w:pos="540"/>
      </w:tabs>
      <w:suppressAutoHyphens w:val="0"/>
      <w:spacing w:after="0"/>
      <w:ind w:left="540" w:hanging="540"/>
    </w:pPr>
    <w:rPr>
      <w:rFonts w:cs="Times New Roman"/>
      <w:lang w:eastAsia="ru-RU"/>
    </w:rPr>
  </w:style>
  <w:style w:type="paragraph" w:customStyle="1" w:styleId="331">
    <w:name w:val="Основной текст 33"/>
    <w:basedOn w:val="a4"/>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a2">
    <w:name w:val="Абзац"/>
    <w:rsid w:val="007D6DD5"/>
    <w:pPr>
      <w:numPr>
        <w:numId w:val="14"/>
      </w:numPr>
      <w:tabs>
        <w:tab w:val="clear" w:pos="1800"/>
      </w:tabs>
      <w:ind w:left="585" w:hanging="585"/>
    </w:pPr>
    <w:rPr>
      <w:sz w:val="24"/>
    </w:rPr>
  </w:style>
  <w:style w:type="paragraph" w:customStyle="1" w:styleId="xl41">
    <w:name w:val="xl41"/>
    <w:basedOn w:val="a4"/>
    <w:rsid w:val="007D6DD5"/>
    <w:pPr>
      <w:pBdr>
        <w:right w:val="single" w:sz="8" w:space="0" w:color="auto"/>
      </w:pBdr>
      <w:suppressAutoHyphens w:val="0"/>
      <w:spacing w:before="100" w:after="100"/>
      <w:jc w:val="center"/>
    </w:pPr>
    <w:rPr>
      <w:rFonts w:ascii="Arial" w:hAnsi="Arial" w:cs="Times New Roman"/>
      <w:b/>
      <w:lang w:eastAsia="ru-RU"/>
    </w:rPr>
  </w:style>
  <w:style w:type="paragraph" w:customStyle="1" w:styleId="2ff5">
    <w:name w:val="Цитата2"/>
    <w:basedOn w:val="a4"/>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xl23">
    <w:name w:val="xl23"/>
    <w:basedOn w:val="a4"/>
    <w:rsid w:val="007D6DD5"/>
    <w:pPr>
      <w:suppressAutoHyphens w:val="0"/>
      <w:spacing w:before="100" w:beforeAutospacing="1" w:after="100" w:afterAutospacing="1"/>
      <w:jc w:val="left"/>
    </w:pPr>
    <w:rPr>
      <w:rFonts w:eastAsia="Arial Unicode MS" w:cs="Times New Roman"/>
      <w:b/>
      <w:bCs/>
      <w:lang w:val="en-US" w:eastAsia="en-US"/>
    </w:rPr>
  </w:style>
  <w:style w:type="paragraph" w:customStyle="1" w:styleId="Iauiue1">
    <w:name w:val="Iau?iue1"/>
    <w:rsid w:val="007D6DD5"/>
    <w:pPr>
      <w:widowControl w:val="0"/>
    </w:pPr>
    <w:rPr>
      <w:rFonts w:ascii="TimesET" w:hAnsi="TimesET"/>
      <w:sz w:val="24"/>
    </w:rPr>
  </w:style>
  <w:style w:type="paragraph" w:styleId="affffffffff1">
    <w:name w:val="Document Map"/>
    <w:basedOn w:val="a4"/>
    <w:link w:val="affffffffff2"/>
    <w:rsid w:val="007D6DD5"/>
    <w:pPr>
      <w:shd w:val="clear" w:color="auto" w:fill="000080"/>
      <w:suppressAutoHyphens w:val="0"/>
      <w:spacing w:after="0"/>
      <w:jc w:val="left"/>
    </w:pPr>
    <w:rPr>
      <w:rFonts w:ascii="Tahoma" w:hAnsi="Tahoma" w:cs="Times New Roman"/>
      <w:sz w:val="20"/>
      <w:szCs w:val="20"/>
    </w:rPr>
  </w:style>
  <w:style w:type="character" w:customStyle="1" w:styleId="affffffffff2">
    <w:name w:val="Схема документа Знак"/>
    <w:link w:val="affffffffff1"/>
    <w:rsid w:val="007D6DD5"/>
    <w:rPr>
      <w:rFonts w:ascii="Tahoma" w:hAnsi="Tahoma" w:cs="Tahoma"/>
      <w:shd w:val="clear" w:color="auto" w:fill="000080"/>
    </w:rPr>
  </w:style>
  <w:style w:type="paragraph" w:customStyle="1" w:styleId="ssw1">
    <w:name w:val="ssw_1"/>
    <w:basedOn w:val="11"/>
    <w:rsid w:val="007D6DD5"/>
    <w:pPr>
      <w:keepLines/>
      <w:numPr>
        <w:numId w:val="5"/>
      </w:numPr>
      <w:tabs>
        <w:tab w:val="num" w:pos="576"/>
      </w:tabs>
      <w:suppressAutoHyphens w:val="0"/>
      <w:spacing w:after="120"/>
      <w:ind w:left="576" w:hanging="576"/>
      <w:jc w:val="center"/>
    </w:pPr>
    <w:rPr>
      <w:rFonts w:ascii="Arial" w:hAnsi="Arial"/>
      <w:bCs w:val="0"/>
      <w:i/>
      <w:kern w:val="28"/>
      <w:sz w:val="26"/>
      <w:szCs w:val="20"/>
      <w:lang w:eastAsia="ru-RU"/>
    </w:rPr>
  </w:style>
  <w:style w:type="paragraph" w:customStyle="1" w:styleId="ssw11">
    <w:name w:val="ssw_1.1"/>
    <w:basedOn w:val="21"/>
    <w:rsid w:val="007D6DD5"/>
    <w:pPr>
      <w:keepLines/>
      <w:numPr>
        <w:ilvl w:val="2"/>
      </w:numPr>
      <w:tabs>
        <w:tab w:val="num" w:pos="720"/>
      </w:tabs>
      <w:suppressAutoHyphens w:val="0"/>
      <w:spacing w:before="120"/>
      <w:ind w:left="720" w:hanging="720"/>
      <w:jc w:val="both"/>
    </w:pPr>
    <w:rPr>
      <w:rFonts w:ascii="Arial" w:hAnsi="Arial" w:cs="Times New Roman"/>
      <w:b w:val="0"/>
      <w:sz w:val="24"/>
      <w:lang w:eastAsia="ru-RU"/>
    </w:rPr>
  </w:style>
  <w:style w:type="paragraph" w:customStyle="1" w:styleId="ssw111">
    <w:name w:val="ssw_1.1.1"/>
    <w:basedOn w:val="32"/>
    <w:rsid w:val="007D6DD5"/>
    <w:pPr>
      <w:keepLines/>
      <w:numPr>
        <w:ilvl w:val="3"/>
      </w:numPr>
      <w:tabs>
        <w:tab w:val="num" w:pos="720"/>
        <w:tab w:val="num" w:pos="864"/>
      </w:tabs>
      <w:suppressAutoHyphens w:val="0"/>
      <w:ind w:left="864" w:hanging="864"/>
    </w:pPr>
    <w:rPr>
      <w:rFonts w:cs="Times New Roman"/>
      <w:b w:val="0"/>
      <w:snapToGrid w:val="0"/>
      <w:sz w:val="22"/>
      <w:lang w:eastAsia="ru-RU"/>
    </w:rPr>
  </w:style>
  <w:style w:type="paragraph" w:customStyle="1" w:styleId="sswh">
    <w:name w:val="ssw_h"/>
    <w:basedOn w:val="11"/>
    <w:rsid w:val="007D6DD5"/>
    <w:pPr>
      <w:keepNext w:val="0"/>
      <w:tabs>
        <w:tab w:val="num" w:pos="432"/>
      </w:tabs>
      <w:suppressAutoHyphens w:val="0"/>
      <w:overflowPunct w:val="0"/>
      <w:autoSpaceDE w:val="0"/>
      <w:autoSpaceDN w:val="0"/>
      <w:adjustRightInd w:val="0"/>
      <w:spacing w:after="0"/>
      <w:ind w:left="432" w:hanging="432"/>
      <w:jc w:val="center"/>
      <w:textAlignment w:val="baseline"/>
    </w:pPr>
    <w:rPr>
      <w:rFonts w:ascii="TimesET" w:hAnsi="TimesET"/>
      <w:bCs w:val="0"/>
      <w:kern w:val="0"/>
      <w:sz w:val="40"/>
      <w:szCs w:val="20"/>
      <w:lang w:val="en-GB" w:eastAsia="ru-RU"/>
    </w:rPr>
  </w:style>
  <w:style w:type="paragraph" w:customStyle="1" w:styleId="BodyText31">
    <w:name w:val="Body Text 31"/>
    <w:basedOn w:val="a4"/>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BlockText1">
    <w:name w:val="Block Text1"/>
    <w:basedOn w:val="a4"/>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font5">
    <w:name w:val="font5"/>
    <w:basedOn w:val="a4"/>
    <w:rsid w:val="007D6DD5"/>
    <w:pPr>
      <w:suppressAutoHyphens w:val="0"/>
      <w:spacing w:before="100" w:beforeAutospacing="1" w:after="100" w:afterAutospacing="1"/>
      <w:jc w:val="left"/>
    </w:pPr>
    <w:rPr>
      <w:rFonts w:ascii="Tahoma" w:hAnsi="Tahoma" w:cs="Tahoma"/>
      <w:b/>
      <w:bCs/>
      <w:color w:val="000000"/>
      <w:sz w:val="16"/>
      <w:szCs w:val="16"/>
      <w:lang w:eastAsia="ru-RU"/>
    </w:rPr>
  </w:style>
  <w:style w:type="paragraph" w:customStyle="1" w:styleId="font6">
    <w:name w:val="font6"/>
    <w:basedOn w:val="a4"/>
    <w:rsid w:val="007D6DD5"/>
    <w:pPr>
      <w:suppressAutoHyphens w:val="0"/>
      <w:spacing w:before="100" w:beforeAutospacing="1" w:after="100" w:afterAutospacing="1"/>
      <w:jc w:val="left"/>
    </w:pPr>
    <w:rPr>
      <w:rFonts w:ascii="Tahoma" w:hAnsi="Tahoma" w:cs="Tahoma"/>
      <w:color w:val="000000"/>
      <w:sz w:val="16"/>
      <w:szCs w:val="16"/>
      <w:lang w:eastAsia="ru-RU"/>
    </w:rPr>
  </w:style>
  <w:style w:type="paragraph" w:customStyle="1" w:styleId="xl27">
    <w:name w:val="xl27"/>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28">
    <w:name w:val="xl28"/>
    <w:basedOn w:val="a4"/>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left"/>
      <w:textAlignment w:val="center"/>
    </w:pPr>
    <w:rPr>
      <w:rFonts w:cs="Times New Roman"/>
      <w:b/>
      <w:bCs/>
      <w:sz w:val="22"/>
      <w:szCs w:val="22"/>
      <w:lang w:eastAsia="ru-RU"/>
    </w:rPr>
  </w:style>
  <w:style w:type="paragraph" w:customStyle="1" w:styleId="xl29">
    <w:name w:val="xl29"/>
    <w:basedOn w:val="a4"/>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center"/>
      <w:textAlignment w:val="center"/>
    </w:pPr>
    <w:rPr>
      <w:rFonts w:cs="Times New Roman"/>
      <w:b/>
      <w:bCs/>
      <w:sz w:val="22"/>
      <w:szCs w:val="22"/>
      <w:lang w:eastAsia="ru-RU"/>
    </w:rPr>
  </w:style>
  <w:style w:type="paragraph" w:customStyle="1" w:styleId="xl30">
    <w:name w:val="xl3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1">
    <w:name w:val="xl31"/>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2">
    <w:name w:val="xl32"/>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3">
    <w:name w:val="xl33"/>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b/>
      <w:bCs/>
      <w:lang w:eastAsia="ru-RU"/>
    </w:rPr>
  </w:style>
  <w:style w:type="paragraph" w:customStyle="1" w:styleId="xl34">
    <w:name w:val="xl34"/>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5">
    <w:name w:val="xl35"/>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b/>
      <w:bCs/>
      <w:lang w:eastAsia="ru-RU"/>
    </w:rPr>
  </w:style>
  <w:style w:type="paragraph" w:customStyle="1" w:styleId="xl36">
    <w:name w:val="xl36"/>
    <w:basedOn w:val="a4"/>
    <w:rsid w:val="007D6DD5"/>
    <w:pPr>
      <w:shd w:val="clear" w:color="auto" w:fill="FFFFFF"/>
      <w:suppressAutoHyphens w:val="0"/>
      <w:spacing w:before="100" w:beforeAutospacing="1" w:after="100" w:afterAutospacing="1"/>
      <w:jc w:val="left"/>
    </w:pPr>
    <w:rPr>
      <w:rFonts w:ascii="Arial" w:hAnsi="Arial" w:cs="Arial"/>
      <w:lang w:eastAsia="ru-RU"/>
    </w:rPr>
  </w:style>
  <w:style w:type="paragraph" w:customStyle="1" w:styleId="xl37">
    <w:name w:val="xl37"/>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38">
    <w:name w:val="xl38"/>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39">
    <w:name w:val="xl39"/>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0">
    <w:name w:val="xl4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2">
    <w:name w:val="xl42"/>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3">
    <w:name w:val="xl43"/>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4">
    <w:name w:val="xl44"/>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5">
    <w:name w:val="xl45"/>
    <w:basedOn w:val="a4"/>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6">
    <w:name w:val="xl46"/>
    <w:basedOn w:val="a4"/>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47">
    <w:name w:val="xl47"/>
    <w:basedOn w:val="a4"/>
    <w:rsid w:val="007D6DD5"/>
    <w:pPr>
      <w:pBdr>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8">
    <w:name w:val="xl48"/>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9">
    <w:name w:val="xl49"/>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pPr>
    <w:rPr>
      <w:rFonts w:ascii="Arial" w:hAnsi="Arial" w:cs="Arial"/>
      <w:color w:val="000000"/>
      <w:sz w:val="16"/>
      <w:szCs w:val="16"/>
      <w:lang w:eastAsia="ru-RU"/>
    </w:rPr>
  </w:style>
  <w:style w:type="paragraph" w:customStyle="1" w:styleId="xl50">
    <w:name w:val="xl5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51">
    <w:name w:val="xl51"/>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affffffffff3">
    <w:name w:val="Приложение №"/>
    <w:basedOn w:val="11"/>
    <w:link w:val="affffffffff4"/>
    <w:rsid w:val="007D6DD5"/>
    <w:pPr>
      <w:keepNext w:val="0"/>
      <w:suppressAutoHyphens w:val="0"/>
      <w:spacing w:before="0" w:after="0"/>
      <w:ind w:left="5580"/>
      <w:jc w:val="left"/>
    </w:pPr>
    <w:rPr>
      <w:rFonts w:ascii="Times New Roman" w:hAnsi="Times New Roman"/>
      <w:kern w:val="0"/>
      <w:sz w:val="22"/>
      <w:szCs w:val="20"/>
    </w:rPr>
  </w:style>
  <w:style w:type="character" w:customStyle="1" w:styleId="affffffffff4">
    <w:name w:val="Приложение № Знак"/>
    <w:link w:val="affffffffff3"/>
    <w:rsid w:val="007D6DD5"/>
    <w:rPr>
      <w:b/>
      <w:bCs/>
      <w:sz w:val="22"/>
    </w:rPr>
  </w:style>
  <w:style w:type="paragraph" w:customStyle="1" w:styleId="11h1Header1">
    <w:name w:val="Заголовок 1.1.h1.Header 1"/>
    <w:basedOn w:val="a4"/>
    <w:next w:val="a4"/>
    <w:rsid w:val="007D6DD5"/>
    <w:pPr>
      <w:tabs>
        <w:tab w:val="num" w:pos="356"/>
      </w:tabs>
      <w:suppressAutoHyphens w:val="0"/>
      <w:spacing w:after="0"/>
      <w:ind w:left="256" w:hanging="260"/>
      <w:jc w:val="left"/>
      <w:outlineLvl w:val="0"/>
    </w:pPr>
    <w:rPr>
      <w:rFonts w:cs="Times New Roman"/>
      <w:szCs w:val="20"/>
      <w:lang w:eastAsia="ru-RU"/>
    </w:rPr>
  </w:style>
  <w:style w:type="paragraph" w:customStyle="1" w:styleId="2ff6">
    <w:name w:val="Знак2 Знак Знак Знак"/>
    <w:basedOn w:val="a4"/>
    <w:rsid w:val="007E0EC2"/>
    <w:pPr>
      <w:widowControl w:val="0"/>
      <w:spacing w:after="160" w:line="240" w:lineRule="exact"/>
      <w:jc w:val="right"/>
    </w:pPr>
    <w:rPr>
      <w:sz w:val="20"/>
      <w:szCs w:val="20"/>
      <w:lang w:val="en-GB"/>
    </w:rPr>
  </w:style>
  <w:style w:type="paragraph" w:customStyle="1" w:styleId="affffffffff5">
    <w:name w:val="Знак Знак Знак Знак Знак Знак Знак Знак Знак"/>
    <w:basedOn w:val="a4"/>
    <w:rsid w:val="007E0EC2"/>
    <w:pPr>
      <w:spacing w:after="160" w:line="240" w:lineRule="exact"/>
      <w:jc w:val="left"/>
    </w:pPr>
    <w:rPr>
      <w:rFonts w:ascii="Verdana" w:hAnsi="Verdana"/>
      <w:lang w:val="en-US"/>
    </w:rPr>
  </w:style>
  <w:style w:type="paragraph" w:customStyle="1" w:styleId="242">
    <w:name w:val="Основной текст 24"/>
    <w:basedOn w:val="a4"/>
    <w:rsid w:val="007E0EC2"/>
    <w:pPr>
      <w:widowControl w:val="0"/>
      <w:suppressAutoHyphens w:val="0"/>
      <w:spacing w:after="0"/>
      <w:ind w:firstLine="397"/>
    </w:pPr>
    <w:rPr>
      <w:rFonts w:cs="Times New Roman"/>
      <w:szCs w:val="20"/>
      <w:lang w:eastAsia="ru-RU"/>
    </w:rPr>
  </w:style>
  <w:style w:type="paragraph" w:customStyle="1" w:styleId="235">
    <w:name w:val="Основной текст с отступом 23"/>
    <w:basedOn w:val="a4"/>
    <w:rsid w:val="007E0EC2"/>
    <w:pPr>
      <w:widowControl w:val="0"/>
      <w:suppressAutoHyphens w:val="0"/>
      <w:spacing w:after="0"/>
      <w:ind w:firstLine="397"/>
    </w:pPr>
    <w:rPr>
      <w:rFonts w:ascii="Arial" w:hAnsi="Arial" w:cs="Times New Roman"/>
      <w:szCs w:val="20"/>
      <w:lang w:eastAsia="ru-RU"/>
    </w:rPr>
  </w:style>
  <w:style w:type="paragraph" w:customStyle="1" w:styleId="332">
    <w:name w:val="Основной текст с отступом 33"/>
    <w:basedOn w:val="1ff2"/>
    <w:rsid w:val="007E0EC2"/>
    <w:pPr>
      <w:suppressAutoHyphens w:val="0"/>
      <w:spacing w:before="0" w:after="0" w:line="300" w:lineRule="auto"/>
      <w:ind w:firstLine="720"/>
      <w:jc w:val="both"/>
    </w:pPr>
    <w:rPr>
      <w:rFonts w:eastAsia="Times New Roman" w:cs="Times New Roman"/>
      <w:lang w:eastAsia="ru-RU"/>
    </w:rPr>
  </w:style>
  <w:style w:type="paragraph" w:customStyle="1" w:styleId="333">
    <w:name w:val="Основной текст 33"/>
    <w:basedOn w:val="a4"/>
    <w:rsid w:val="007E0EC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2ff7">
    <w:name w:val="Цитата2"/>
    <w:basedOn w:val="a4"/>
    <w:rsid w:val="007E0EC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2ff8">
    <w:name w:val="Знак2 Знак Знак Знак"/>
    <w:basedOn w:val="a4"/>
    <w:rsid w:val="00B41320"/>
    <w:pPr>
      <w:widowControl w:val="0"/>
      <w:spacing w:after="160" w:line="240" w:lineRule="exact"/>
      <w:jc w:val="right"/>
    </w:pPr>
    <w:rPr>
      <w:sz w:val="20"/>
      <w:szCs w:val="20"/>
      <w:lang w:val="en-GB"/>
    </w:rPr>
  </w:style>
  <w:style w:type="paragraph" w:customStyle="1" w:styleId="2ff9">
    <w:name w:val="Обычный2"/>
    <w:rsid w:val="00B41320"/>
    <w:pPr>
      <w:widowControl w:val="0"/>
      <w:suppressAutoHyphens/>
      <w:snapToGrid w:val="0"/>
      <w:spacing w:line="300" w:lineRule="auto"/>
      <w:ind w:firstLine="720"/>
      <w:jc w:val="both"/>
    </w:pPr>
    <w:rPr>
      <w:rFonts w:cs="Calibri"/>
      <w:sz w:val="24"/>
      <w:lang w:eastAsia="ar-SA"/>
    </w:rPr>
  </w:style>
  <w:style w:type="paragraph" w:customStyle="1" w:styleId="affffffffff6">
    <w:name w:val="Знак"/>
    <w:basedOn w:val="a4"/>
    <w:rsid w:val="00B41320"/>
    <w:pPr>
      <w:spacing w:after="160" w:line="240" w:lineRule="exact"/>
    </w:pPr>
    <w:rPr>
      <w:rFonts w:ascii="Verdana" w:hAnsi="Verdana"/>
      <w:sz w:val="22"/>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4"/>
    <w:rsid w:val="00B41320"/>
    <w:pPr>
      <w:spacing w:before="280" w:after="280"/>
      <w:jc w:val="left"/>
    </w:pPr>
    <w:rPr>
      <w:rFonts w:ascii="Tahoma" w:hAnsi="Tahoma"/>
      <w:sz w:val="20"/>
      <w:szCs w:val="20"/>
      <w:lang w:val="en-US"/>
    </w:rPr>
  </w:style>
  <w:style w:type="paragraph" w:customStyle="1" w:styleId="CharChar1">
    <w:name w:val="Char Char"/>
    <w:basedOn w:val="a4"/>
    <w:rsid w:val="00F376C5"/>
    <w:pPr>
      <w:spacing w:before="280" w:after="280"/>
      <w:jc w:val="left"/>
    </w:pPr>
    <w:rPr>
      <w:rFonts w:ascii="Tahoma" w:hAnsi="Tahoma"/>
      <w:sz w:val="20"/>
      <w:szCs w:val="20"/>
      <w:lang w:val="en-US"/>
    </w:rPr>
  </w:style>
  <w:style w:type="paragraph" w:customStyle="1" w:styleId="affffffffff7">
    <w:name w:val="Знак Знак Знак Знак Знак Знак Знак"/>
    <w:basedOn w:val="a4"/>
    <w:rsid w:val="00F376C5"/>
    <w:pPr>
      <w:spacing w:after="160" w:line="240" w:lineRule="exact"/>
      <w:jc w:val="left"/>
    </w:pPr>
    <w:rPr>
      <w:rFonts w:ascii="Verdana" w:hAnsi="Verdana" w:cs="Verdana"/>
      <w:sz w:val="20"/>
      <w:szCs w:val="20"/>
      <w:lang w:val="en-US"/>
    </w:rPr>
  </w:style>
  <w:style w:type="paragraph" w:customStyle="1" w:styleId="affffffffff8">
    <w:name w:val="Знак Знак Знак Знак Знак Знак Знак Знак Знак"/>
    <w:basedOn w:val="a4"/>
    <w:rsid w:val="00B41320"/>
    <w:pPr>
      <w:spacing w:after="160" w:line="240" w:lineRule="exact"/>
      <w:jc w:val="left"/>
    </w:pPr>
    <w:rPr>
      <w:rFonts w:ascii="Verdana" w:hAnsi="Verdana"/>
      <w:lang w:val="en-US"/>
    </w:rPr>
  </w:style>
  <w:style w:type="paragraph" w:customStyle="1" w:styleId="251">
    <w:name w:val="Основной текст 25"/>
    <w:basedOn w:val="a4"/>
    <w:rsid w:val="00B41320"/>
    <w:pPr>
      <w:widowControl w:val="0"/>
      <w:suppressAutoHyphens w:val="0"/>
      <w:spacing w:after="0"/>
      <w:ind w:firstLine="397"/>
    </w:pPr>
    <w:rPr>
      <w:rFonts w:cs="Times New Roman"/>
      <w:szCs w:val="20"/>
      <w:lang w:eastAsia="ru-RU"/>
    </w:rPr>
  </w:style>
  <w:style w:type="paragraph" w:customStyle="1" w:styleId="243">
    <w:name w:val="Основной текст с отступом 24"/>
    <w:basedOn w:val="a4"/>
    <w:rsid w:val="00B41320"/>
    <w:pPr>
      <w:widowControl w:val="0"/>
      <w:suppressAutoHyphens w:val="0"/>
      <w:spacing w:after="0"/>
      <w:ind w:firstLine="397"/>
    </w:pPr>
    <w:rPr>
      <w:rFonts w:ascii="Arial" w:hAnsi="Arial" w:cs="Times New Roman"/>
      <w:szCs w:val="20"/>
      <w:lang w:eastAsia="ru-RU"/>
    </w:rPr>
  </w:style>
  <w:style w:type="paragraph" w:customStyle="1" w:styleId="affffffffff9">
    <w:name w:val="Знак Знак Знак Знак Знак Знак Знак Знак Знак Знак"/>
    <w:basedOn w:val="a4"/>
    <w:rsid w:val="00F376C5"/>
    <w:pPr>
      <w:suppressAutoHyphens w:val="0"/>
      <w:spacing w:after="160" w:line="240" w:lineRule="exact"/>
      <w:jc w:val="left"/>
    </w:pPr>
    <w:rPr>
      <w:rFonts w:ascii="Verdana" w:hAnsi="Verdana" w:cs="Times New Roman"/>
      <w:lang w:val="en-US" w:eastAsia="en-US"/>
    </w:rPr>
  </w:style>
  <w:style w:type="paragraph" w:customStyle="1" w:styleId="340">
    <w:name w:val="Основной текст с отступом 34"/>
    <w:basedOn w:val="2ff9"/>
    <w:rsid w:val="00B41320"/>
    <w:pPr>
      <w:suppressAutoHyphens w:val="0"/>
    </w:pPr>
    <w:rPr>
      <w:rFonts w:cs="Times New Roman"/>
      <w:lang w:eastAsia="ru-RU"/>
    </w:rPr>
  </w:style>
  <w:style w:type="paragraph" w:customStyle="1" w:styleId="341">
    <w:name w:val="Основной текст 34"/>
    <w:basedOn w:val="a4"/>
    <w:rsid w:val="00B41320"/>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3f9">
    <w:name w:val="Цитата3"/>
    <w:basedOn w:val="a4"/>
    <w:rsid w:val="00B41320"/>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pple-style-span">
    <w:name w:val="apple-style-span"/>
    <w:uiPriority w:val="99"/>
    <w:rsid w:val="00B41320"/>
  </w:style>
  <w:style w:type="character" w:customStyle="1" w:styleId="iceouttxt">
    <w:name w:val="iceouttxt"/>
    <w:basedOn w:val="a5"/>
    <w:rsid w:val="00B41320"/>
  </w:style>
  <w:style w:type="paragraph" w:customStyle="1" w:styleId="affffffffffa">
    <w:name w:val="Таблицы (моноширинный)"/>
    <w:basedOn w:val="a4"/>
    <w:next w:val="a4"/>
    <w:rsid w:val="00B41320"/>
    <w:pPr>
      <w:widowControl w:val="0"/>
      <w:suppressAutoHyphens w:val="0"/>
      <w:autoSpaceDE w:val="0"/>
      <w:autoSpaceDN w:val="0"/>
      <w:adjustRightInd w:val="0"/>
      <w:spacing w:after="0"/>
    </w:pPr>
    <w:rPr>
      <w:rFonts w:ascii="Courier New" w:hAnsi="Courier New" w:cs="Courier New"/>
      <w:sz w:val="20"/>
      <w:szCs w:val="20"/>
      <w:lang w:eastAsia="ru-RU"/>
    </w:rPr>
  </w:style>
  <w:style w:type="character" w:customStyle="1" w:styleId="2ffa">
    <w:name w:val="Заголовок №2_"/>
    <w:link w:val="2ffb"/>
    <w:rsid w:val="00FF5EB8"/>
    <w:rPr>
      <w:sz w:val="23"/>
      <w:szCs w:val="23"/>
      <w:shd w:val="clear" w:color="auto" w:fill="FFFFFF"/>
    </w:rPr>
  </w:style>
  <w:style w:type="paragraph" w:customStyle="1" w:styleId="2ffb">
    <w:name w:val="Заголовок №2"/>
    <w:basedOn w:val="a4"/>
    <w:link w:val="2ffa"/>
    <w:rsid w:val="00FF5EB8"/>
    <w:pPr>
      <w:shd w:val="clear" w:color="auto" w:fill="FFFFFF"/>
      <w:suppressAutoHyphens w:val="0"/>
      <w:spacing w:after="240" w:line="0" w:lineRule="atLeast"/>
      <w:jc w:val="center"/>
      <w:outlineLvl w:val="1"/>
    </w:pPr>
    <w:rPr>
      <w:rFonts w:cs="Times New Roman"/>
      <w:sz w:val="23"/>
      <w:szCs w:val="23"/>
    </w:rPr>
  </w:style>
  <w:style w:type="character" w:customStyle="1" w:styleId="affffffffffb">
    <w:name w:val="Основной текст_"/>
    <w:rsid w:val="00FF5EB8"/>
    <w:rPr>
      <w:rFonts w:eastAsia="Times New Roman"/>
      <w:sz w:val="23"/>
      <w:szCs w:val="23"/>
      <w:shd w:val="clear" w:color="auto" w:fill="FFFFFF"/>
    </w:rPr>
  </w:style>
  <w:style w:type="character" w:customStyle="1" w:styleId="1ffd">
    <w:name w:val="Заголовок №1_"/>
    <w:link w:val="1ffe"/>
    <w:rsid w:val="00FF5EB8"/>
    <w:rPr>
      <w:sz w:val="23"/>
      <w:szCs w:val="23"/>
      <w:shd w:val="clear" w:color="auto" w:fill="FFFFFF"/>
    </w:rPr>
  </w:style>
  <w:style w:type="paragraph" w:customStyle="1" w:styleId="1ffe">
    <w:name w:val="Заголовок №1"/>
    <w:basedOn w:val="a4"/>
    <w:link w:val="1ffd"/>
    <w:rsid w:val="00FF5EB8"/>
    <w:pPr>
      <w:shd w:val="clear" w:color="auto" w:fill="FFFFFF"/>
      <w:suppressAutoHyphens w:val="0"/>
      <w:spacing w:after="0" w:line="274" w:lineRule="exact"/>
      <w:ind w:hanging="620"/>
      <w:jc w:val="left"/>
      <w:outlineLvl w:val="0"/>
    </w:pPr>
    <w:rPr>
      <w:rFonts w:cs="Times New Roman"/>
      <w:sz w:val="23"/>
      <w:szCs w:val="23"/>
    </w:rPr>
  </w:style>
  <w:style w:type="character" w:customStyle="1" w:styleId="-1pt">
    <w:name w:val="Основной текст + Интервал -1 pt"/>
    <w:rsid w:val="00FF5EB8"/>
    <w:rPr>
      <w:rFonts w:eastAsia="Times New Roman"/>
      <w:spacing w:val="-20"/>
      <w:sz w:val="23"/>
      <w:szCs w:val="23"/>
      <w:shd w:val="clear" w:color="auto" w:fill="FFFFFF"/>
    </w:rPr>
  </w:style>
  <w:style w:type="character" w:customStyle="1" w:styleId="affffffffffc">
    <w:name w:val="Основной текст + Полужирный"/>
    <w:rsid w:val="00FF5EB8"/>
    <w:rPr>
      <w:rFonts w:eastAsia="Times New Roman"/>
      <w:b/>
      <w:bCs/>
      <w:sz w:val="23"/>
      <w:szCs w:val="23"/>
      <w:shd w:val="clear" w:color="auto" w:fill="FFFFFF"/>
    </w:rPr>
  </w:style>
  <w:style w:type="character" w:customStyle="1" w:styleId="affffffffffd">
    <w:name w:val="Подпись к таблице_"/>
    <w:link w:val="affffffffffe"/>
    <w:rsid w:val="00FF5EB8"/>
    <w:rPr>
      <w:sz w:val="23"/>
      <w:szCs w:val="23"/>
      <w:shd w:val="clear" w:color="auto" w:fill="FFFFFF"/>
    </w:rPr>
  </w:style>
  <w:style w:type="paragraph" w:customStyle="1" w:styleId="affffffffffe">
    <w:name w:val="Подпись к таблице"/>
    <w:basedOn w:val="a4"/>
    <w:link w:val="affffffffffd"/>
    <w:rsid w:val="00FF5EB8"/>
    <w:pPr>
      <w:shd w:val="clear" w:color="auto" w:fill="FFFFFF"/>
      <w:suppressAutoHyphens w:val="0"/>
      <w:spacing w:after="0" w:line="0" w:lineRule="atLeast"/>
      <w:jc w:val="left"/>
    </w:pPr>
    <w:rPr>
      <w:rFonts w:cs="Times New Roman"/>
      <w:sz w:val="23"/>
      <w:szCs w:val="23"/>
    </w:rPr>
  </w:style>
  <w:style w:type="paragraph" w:customStyle="1" w:styleId="261">
    <w:name w:val="Основной текст 26"/>
    <w:basedOn w:val="a4"/>
    <w:rsid w:val="00246372"/>
    <w:pPr>
      <w:widowControl w:val="0"/>
      <w:suppressAutoHyphens w:val="0"/>
      <w:spacing w:after="0"/>
      <w:ind w:firstLine="397"/>
    </w:pPr>
    <w:rPr>
      <w:rFonts w:cs="Times New Roman"/>
      <w:szCs w:val="20"/>
      <w:lang w:eastAsia="ru-RU"/>
    </w:rPr>
  </w:style>
  <w:style w:type="paragraph" w:customStyle="1" w:styleId="afffffffffff">
    <w:name w:val="Ариал"/>
    <w:basedOn w:val="a4"/>
    <w:uiPriority w:val="99"/>
    <w:rsid w:val="00246372"/>
    <w:pPr>
      <w:spacing w:before="120" w:after="120" w:line="360" w:lineRule="auto"/>
      <w:ind w:firstLine="851"/>
    </w:pPr>
    <w:rPr>
      <w:rFonts w:ascii="Arial" w:hAnsi="Arial" w:cs="Arial"/>
    </w:rPr>
  </w:style>
  <w:style w:type="character" w:customStyle="1" w:styleId="FontStyle52">
    <w:name w:val="Font Style52"/>
    <w:rsid w:val="000A7634"/>
    <w:rPr>
      <w:rFonts w:ascii="Times New Roman" w:hAnsi="Times New Roman" w:cs="Times New Roman" w:hint="default"/>
      <w:color w:val="000000"/>
    </w:rPr>
  </w:style>
  <w:style w:type="paragraph" w:customStyle="1" w:styleId="2ffc">
    <w:name w:val="Знак2 Знак Знак Знак"/>
    <w:basedOn w:val="a4"/>
    <w:rsid w:val="00EE5782"/>
    <w:pPr>
      <w:widowControl w:val="0"/>
      <w:spacing w:after="160" w:line="240" w:lineRule="exact"/>
      <w:jc w:val="right"/>
    </w:pPr>
    <w:rPr>
      <w:sz w:val="20"/>
      <w:szCs w:val="20"/>
      <w:lang w:val="en-GB"/>
    </w:rPr>
  </w:style>
  <w:style w:type="paragraph" w:customStyle="1" w:styleId="3fa">
    <w:name w:val="Обычный3"/>
    <w:rsid w:val="00EE5782"/>
    <w:pPr>
      <w:widowControl w:val="0"/>
      <w:suppressAutoHyphens/>
      <w:snapToGrid w:val="0"/>
      <w:spacing w:line="300" w:lineRule="auto"/>
      <w:ind w:firstLine="720"/>
      <w:jc w:val="both"/>
    </w:pPr>
    <w:rPr>
      <w:rFonts w:cs="Calibri"/>
      <w:sz w:val="24"/>
      <w:lang w:eastAsia="ar-SA"/>
    </w:rPr>
  </w:style>
  <w:style w:type="paragraph" w:customStyle="1" w:styleId="afffffffffff0">
    <w:name w:val="Знак"/>
    <w:basedOn w:val="a4"/>
    <w:rsid w:val="00EE5782"/>
    <w:pPr>
      <w:spacing w:after="160" w:line="240" w:lineRule="exact"/>
    </w:pPr>
    <w:rPr>
      <w:rFonts w:ascii="Verdana" w:hAnsi="Verdana"/>
      <w:sz w:val="22"/>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4"/>
    <w:rsid w:val="00EE5782"/>
    <w:pPr>
      <w:spacing w:before="280" w:after="280"/>
      <w:jc w:val="left"/>
    </w:pPr>
    <w:rPr>
      <w:rFonts w:ascii="Tahoma" w:hAnsi="Tahoma"/>
      <w:sz w:val="20"/>
      <w:szCs w:val="20"/>
      <w:lang w:val="en-US"/>
    </w:rPr>
  </w:style>
  <w:style w:type="paragraph" w:customStyle="1" w:styleId="CharChar2">
    <w:name w:val="Char Char"/>
    <w:basedOn w:val="a4"/>
    <w:rsid w:val="00EE5782"/>
    <w:pPr>
      <w:spacing w:before="280" w:after="280"/>
      <w:jc w:val="left"/>
    </w:pPr>
    <w:rPr>
      <w:rFonts w:ascii="Tahoma" w:hAnsi="Tahoma"/>
      <w:sz w:val="20"/>
      <w:szCs w:val="20"/>
      <w:lang w:val="en-US"/>
    </w:rPr>
  </w:style>
  <w:style w:type="paragraph" w:customStyle="1" w:styleId="afffffffffff1">
    <w:name w:val="Знак Знак Знак Знак Знак Знак Знак"/>
    <w:basedOn w:val="a4"/>
    <w:rsid w:val="00EE5782"/>
    <w:pPr>
      <w:spacing w:after="160" w:line="240" w:lineRule="exact"/>
      <w:jc w:val="left"/>
    </w:pPr>
    <w:rPr>
      <w:rFonts w:ascii="Verdana" w:hAnsi="Verdana" w:cs="Verdana"/>
      <w:sz w:val="20"/>
      <w:szCs w:val="20"/>
      <w:lang w:val="en-US"/>
    </w:rPr>
  </w:style>
  <w:style w:type="paragraph" w:customStyle="1" w:styleId="afffffffffff2">
    <w:name w:val="Знак Знак Знак Знак Знак Знак Знак Знак Знак"/>
    <w:basedOn w:val="a4"/>
    <w:rsid w:val="00EE5782"/>
    <w:pPr>
      <w:spacing w:after="160" w:line="240" w:lineRule="exact"/>
      <w:jc w:val="left"/>
    </w:pPr>
    <w:rPr>
      <w:rFonts w:ascii="Verdana" w:hAnsi="Verdana"/>
      <w:lang w:val="en-US"/>
    </w:rPr>
  </w:style>
  <w:style w:type="paragraph" w:customStyle="1" w:styleId="252">
    <w:name w:val="Основной текст с отступом 25"/>
    <w:basedOn w:val="a4"/>
    <w:rsid w:val="00EE5782"/>
    <w:pPr>
      <w:widowControl w:val="0"/>
      <w:suppressAutoHyphens w:val="0"/>
      <w:spacing w:after="0"/>
      <w:ind w:firstLine="397"/>
    </w:pPr>
    <w:rPr>
      <w:rFonts w:ascii="Arial" w:hAnsi="Arial" w:cs="Times New Roman"/>
      <w:szCs w:val="20"/>
      <w:lang w:eastAsia="ru-RU"/>
    </w:rPr>
  </w:style>
  <w:style w:type="paragraph" w:customStyle="1" w:styleId="afffffffffff3">
    <w:name w:val="Знак Знак Знак Знак Знак Знак Знак Знак Знак Знак"/>
    <w:basedOn w:val="a4"/>
    <w:rsid w:val="00EE5782"/>
    <w:pPr>
      <w:suppressAutoHyphens w:val="0"/>
      <w:spacing w:after="160" w:line="240" w:lineRule="exact"/>
      <w:jc w:val="left"/>
    </w:pPr>
    <w:rPr>
      <w:rFonts w:ascii="Verdana" w:hAnsi="Verdana" w:cs="Times New Roman"/>
      <w:lang w:val="en-US" w:eastAsia="en-US"/>
    </w:rPr>
  </w:style>
  <w:style w:type="paragraph" w:customStyle="1" w:styleId="350">
    <w:name w:val="Основной текст с отступом 35"/>
    <w:basedOn w:val="3fa"/>
    <w:rsid w:val="00EE5782"/>
    <w:pPr>
      <w:suppressAutoHyphens w:val="0"/>
    </w:pPr>
    <w:rPr>
      <w:rFonts w:cs="Times New Roman"/>
      <w:lang w:eastAsia="ru-RU"/>
    </w:rPr>
  </w:style>
  <w:style w:type="paragraph" w:customStyle="1" w:styleId="351">
    <w:name w:val="Основной текст 35"/>
    <w:basedOn w:val="a4"/>
    <w:rsid w:val="00EE578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c">
    <w:name w:val="Цитата4"/>
    <w:basedOn w:val="a4"/>
    <w:rsid w:val="00EE578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styleId="afffffffffff4">
    <w:name w:val="Revision"/>
    <w:hidden/>
    <w:uiPriority w:val="99"/>
    <w:semiHidden/>
    <w:rsid w:val="00EE5782"/>
    <w:rPr>
      <w:rFonts w:cs="Calibri"/>
      <w:sz w:val="24"/>
      <w:szCs w:val="24"/>
      <w:lang w:eastAsia="ar-SA"/>
    </w:rPr>
  </w:style>
  <w:style w:type="paragraph" w:customStyle="1" w:styleId="afffffffffff5">
    <w:name w:val="Базовый"/>
    <w:rsid w:val="00392071"/>
    <w:pPr>
      <w:suppressAutoHyphens/>
      <w:spacing w:after="200" w:line="276" w:lineRule="auto"/>
    </w:pPr>
    <w:rPr>
      <w:rFonts w:ascii="Calibri" w:hAnsi="Calibri"/>
      <w:sz w:val="22"/>
      <w:szCs w:val="22"/>
    </w:rPr>
  </w:style>
  <w:style w:type="character" w:customStyle="1" w:styleId="ConsNormal1">
    <w:name w:val="ConsNormal Знак"/>
    <w:rsid w:val="00392071"/>
    <w:rPr>
      <w:rFonts w:ascii="Arial" w:eastAsia="Times New Roman" w:hAnsi="Arial" w:cs="Arial"/>
      <w:sz w:val="20"/>
      <w:szCs w:val="20"/>
      <w:lang w:eastAsia="ru-RU"/>
    </w:rPr>
  </w:style>
  <w:style w:type="character" w:customStyle="1" w:styleId="-5">
    <w:name w:val="Интернет-ссылка"/>
    <w:rsid w:val="00392071"/>
    <w:rPr>
      <w:color w:val="0000FF"/>
      <w:u w:val="single"/>
      <w:lang w:val="ru-RU" w:eastAsia="ru-RU" w:bidi="ru-RU"/>
    </w:rPr>
  </w:style>
  <w:style w:type="character" w:customStyle="1" w:styleId="apple-converted-space">
    <w:name w:val="apple-converted-space"/>
    <w:basedOn w:val="a5"/>
    <w:rsid w:val="00392071"/>
  </w:style>
  <w:style w:type="character" w:customStyle="1" w:styleId="afffffffffff6">
    <w:name w:val="Выделение жирным"/>
    <w:rsid w:val="00392071"/>
    <w:rPr>
      <w:b/>
      <w:bCs/>
    </w:rPr>
  </w:style>
  <w:style w:type="character" w:customStyle="1" w:styleId="2ffd">
    <w:name w:val="Основной текст2"/>
    <w:rsid w:val="00392071"/>
    <w:rPr>
      <w:color w:val="000000"/>
      <w:spacing w:val="0"/>
      <w:w w:val="100"/>
      <w:position w:val="0"/>
      <w:sz w:val="21"/>
      <w:szCs w:val="21"/>
      <w:shd w:val="clear" w:color="auto" w:fill="FFFFFF"/>
      <w:vertAlign w:val="baseline"/>
      <w:lang w:val="ru-RU"/>
    </w:rPr>
  </w:style>
  <w:style w:type="character" w:customStyle="1" w:styleId="ListLabel1">
    <w:name w:val="ListLabel 1"/>
    <w:rsid w:val="00392071"/>
    <w:rPr>
      <w:rFonts w:cs="Times New Roman"/>
    </w:rPr>
  </w:style>
  <w:style w:type="character" w:customStyle="1" w:styleId="ListLabel2">
    <w:name w:val="ListLabel 2"/>
    <w:rsid w:val="00392071"/>
    <w:rPr>
      <w:sz w:val="20"/>
    </w:rPr>
  </w:style>
  <w:style w:type="paragraph" w:styleId="afffffffffff7">
    <w:name w:val="index heading"/>
    <w:basedOn w:val="afffffffffff5"/>
    <w:rsid w:val="00392071"/>
    <w:pPr>
      <w:suppressLineNumbers/>
    </w:pPr>
    <w:rPr>
      <w:rFonts w:cs="Mangal"/>
    </w:rPr>
  </w:style>
  <w:style w:type="paragraph" w:customStyle="1" w:styleId="afffffffffff8">
    <w:name w:val="Стиль"/>
    <w:rsid w:val="00392071"/>
    <w:pPr>
      <w:widowControl w:val="0"/>
      <w:suppressAutoHyphens/>
      <w:spacing w:line="100" w:lineRule="atLeast"/>
    </w:pPr>
    <w:rPr>
      <w:spacing w:val="-1"/>
      <w:sz w:val="24"/>
      <w:szCs w:val="24"/>
      <w:vertAlign w:val="superscript"/>
      <w:lang w:val="en-US"/>
    </w:rPr>
  </w:style>
  <w:style w:type="paragraph" w:customStyle="1" w:styleId="73">
    <w:name w:val="Основной текст7"/>
    <w:basedOn w:val="afffffffffff5"/>
    <w:rsid w:val="00392071"/>
    <w:pPr>
      <w:widowControl w:val="0"/>
      <w:shd w:val="clear" w:color="auto" w:fill="FFFFFF"/>
      <w:spacing w:after="0" w:line="240" w:lineRule="atLeast"/>
      <w:ind w:hanging="860"/>
    </w:pPr>
    <w:rPr>
      <w:rFonts w:ascii="Corbel" w:eastAsia="Calibri" w:hAnsi="Corbel"/>
      <w:spacing w:val="-30"/>
      <w:sz w:val="20"/>
      <w:szCs w:val="20"/>
    </w:rPr>
  </w:style>
  <w:style w:type="paragraph" w:customStyle="1" w:styleId="formattext">
    <w:name w:val="formattext"/>
    <w:basedOn w:val="afffffffffff5"/>
    <w:rsid w:val="00392071"/>
    <w:pPr>
      <w:spacing w:before="28" w:after="28" w:line="100" w:lineRule="atLeast"/>
    </w:pPr>
    <w:rPr>
      <w:rFonts w:ascii="Times New Roman" w:hAnsi="Times New Roman"/>
      <w:sz w:val="24"/>
      <w:szCs w:val="24"/>
    </w:rPr>
  </w:style>
  <w:style w:type="paragraph" w:styleId="1fff">
    <w:name w:val="index 1"/>
    <w:basedOn w:val="a4"/>
    <w:next w:val="a4"/>
    <w:autoRedefine/>
    <w:uiPriority w:val="99"/>
    <w:semiHidden/>
    <w:unhideWhenUsed/>
    <w:rsid w:val="007E3EF5"/>
    <w:pPr>
      <w:suppressAutoHyphens w:val="0"/>
      <w:spacing w:after="0"/>
      <w:ind w:left="280" w:hanging="280"/>
      <w:jc w:val="left"/>
    </w:pPr>
    <w:rPr>
      <w:rFonts w:cs="Times New Roman"/>
      <w:sz w:val="28"/>
      <w:szCs w:val="28"/>
      <w:lang w:eastAsia="ru-RU"/>
    </w:rPr>
  </w:style>
  <w:style w:type="character" w:customStyle="1" w:styleId="2ffe">
    <w:name w:val="Основной текст (2)_"/>
    <w:link w:val="2fff"/>
    <w:uiPriority w:val="99"/>
    <w:locked/>
    <w:rsid w:val="00E3634F"/>
    <w:rPr>
      <w:b/>
      <w:bCs/>
      <w:sz w:val="21"/>
      <w:szCs w:val="21"/>
      <w:shd w:val="clear" w:color="auto" w:fill="FFFFFF"/>
    </w:rPr>
  </w:style>
  <w:style w:type="character" w:customStyle="1" w:styleId="1pt">
    <w:name w:val="Основной текст + Интервал 1 pt"/>
    <w:uiPriority w:val="99"/>
    <w:rsid w:val="00E3634F"/>
    <w:rPr>
      <w:rFonts w:ascii="Times New Roman" w:eastAsia="Times New Roman" w:hAnsi="Times New Roman" w:cs="Times New Roman"/>
      <w:color w:val="000000"/>
      <w:spacing w:val="20"/>
      <w:w w:val="100"/>
      <w:position w:val="0"/>
      <w:sz w:val="24"/>
      <w:szCs w:val="24"/>
      <w:u w:val="none"/>
      <w:shd w:val="clear" w:color="auto" w:fill="FFFFFF"/>
      <w:lang w:val="ru-RU"/>
    </w:rPr>
  </w:style>
  <w:style w:type="character" w:customStyle="1" w:styleId="3fb">
    <w:name w:val="Основной текст3"/>
    <w:uiPriority w:val="99"/>
    <w:rsid w:val="00E3634F"/>
    <w:rPr>
      <w:rFonts w:ascii="Times New Roman" w:eastAsia="Times New Roman" w:hAnsi="Times New Roman" w:cs="Times New Roman"/>
      <w:color w:val="000000"/>
      <w:spacing w:val="0"/>
      <w:w w:val="100"/>
      <w:position w:val="0"/>
      <w:sz w:val="24"/>
      <w:szCs w:val="24"/>
      <w:u w:val="none"/>
      <w:shd w:val="clear" w:color="auto" w:fill="FFFFFF"/>
      <w:lang w:val="ru-RU"/>
    </w:rPr>
  </w:style>
  <w:style w:type="character" w:customStyle="1" w:styleId="214pt2">
    <w:name w:val="Заголовок №2 + 14 pt2"/>
    <w:uiPriority w:val="99"/>
    <w:rsid w:val="00E3634F"/>
    <w:rPr>
      <w:rFonts w:ascii="Times New Roman" w:hAnsi="Times New Roman" w:cs="Times New Roman"/>
      <w:b/>
      <w:bCs/>
      <w:color w:val="000000"/>
      <w:spacing w:val="0"/>
      <w:w w:val="100"/>
      <w:position w:val="0"/>
      <w:sz w:val="28"/>
      <w:szCs w:val="28"/>
      <w:u w:val="none"/>
      <w:shd w:val="clear" w:color="auto" w:fill="FFFFFF"/>
      <w:lang w:val="ru-RU"/>
    </w:rPr>
  </w:style>
  <w:style w:type="character" w:customStyle="1" w:styleId="5a">
    <w:name w:val="Основной текст (5)_"/>
    <w:link w:val="513"/>
    <w:uiPriority w:val="99"/>
    <w:locked/>
    <w:rsid w:val="00E3634F"/>
    <w:rPr>
      <w:b/>
      <w:bCs/>
      <w:shd w:val="clear" w:color="auto" w:fill="FFFFFF"/>
    </w:rPr>
  </w:style>
  <w:style w:type="character" w:customStyle="1" w:styleId="521">
    <w:name w:val="Основной текст (5)2"/>
    <w:uiPriority w:val="99"/>
    <w:rsid w:val="00E3634F"/>
    <w:rPr>
      <w:b/>
      <w:bCs/>
      <w:color w:val="000000"/>
      <w:spacing w:val="0"/>
      <w:w w:val="100"/>
      <w:position w:val="0"/>
      <w:sz w:val="24"/>
      <w:szCs w:val="24"/>
      <w:shd w:val="clear" w:color="auto" w:fill="FFFFFF"/>
      <w:lang w:val="ru-RU"/>
    </w:rPr>
  </w:style>
  <w:style w:type="paragraph" w:customStyle="1" w:styleId="113">
    <w:name w:val="Заголовок №11"/>
    <w:basedOn w:val="a4"/>
    <w:uiPriority w:val="99"/>
    <w:rsid w:val="00E3634F"/>
    <w:pPr>
      <w:widowControl w:val="0"/>
      <w:shd w:val="clear" w:color="auto" w:fill="FFFFFF"/>
      <w:suppressAutoHyphens w:val="0"/>
      <w:spacing w:after="360" w:line="240" w:lineRule="atLeast"/>
      <w:ind w:hanging="380"/>
      <w:jc w:val="left"/>
      <w:outlineLvl w:val="0"/>
    </w:pPr>
    <w:rPr>
      <w:rFonts w:cs="Times New Roman"/>
      <w:b/>
      <w:bCs/>
      <w:color w:val="000000"/>
      <w:sz w:val="27"/>
      <w:szCs w:val="27"/>
      <w:lang w:eastAsia="ru-RU"/>
    </w:rPr>
  </w:style>
  <w:style w:type="paragraph" w:customStyle="1" w:styleId="2fff">
    <w:name w:val="Основной текст (2)"/>
    <w:basedOn w:val="a4"/>
    <w:link w:val="2ffe"/>
    <w:uiPriority w:val="99"/>
    <w:rsid w:val="00E3634F"/>
    <w:pPr>
      <w:widowControl w:val="0"/>
      <w:shd w:val="clear" w:color="auto" w:fill="FFFFFF"/>
      <w:suppressAutoHyphens w:val="0"/>
      <w:spacing w:before="240" w:after="240" w:line="240" w:lineRule="atLeast"/>
      <w:jc w:val="left"/>
    </w:pPr>
    <w:rPr>
      <w:rFonts w:cs="Times New Roman"/>
      <w:b/>
      <w:bCs/>
      <w:sz w:val="21"/>
      <w:szCs w:val="21"/>
    </w:rPr>
  </w:style>
  <w:style w:type="paragraph" w:customStyle="1" w:styleId="21a">
    <w:name w:val="Заголовок №21"/>
    <w:basedOn w:val="a4"/>
    <w:uiPriority w:val="99"/>
    <w:rsid w:val="00E3634F"/>
    <w:pPr>
      <w:widowControl w:val="0"/>
      <w:shd w:val="clear" w:color="auto" w:fill="FFFFFF"/>
      <w:suppressAutoHyphens w:val="0"/>
      <w:spacing w:before="240" w:after="240" w:line="240" w:lineRule="atLeast"/>
      <w:ind w:hanging="440"/>
      <w:jc w:val="left"/>
      <w:outlineLvl w:val="1"/>
    </w:pPr>
    <w:rPr>
      <w:rFonts w:cs="Times New Roman"/>
      <w:b/>
      <w:bCs/>
      <w:color w:val="000000"/>
      <w:sz w:val="27"/>
      <w:szCs w:val="27"/>
      <w:lang w:eastAsia="ru-RU"/>
    </w:rPr>
  </w:style>
  <w:style w:type="paragraph" w:customStyle="1" w:styleId="513">
    <w:name w:val="Основной текст (5)1"/>
    <w:basedOn w:val="a4"/>
    <w:link w:val="5a"/>
    <w:uiPriority w:val="99"/>
    <w:rsid w:val="00E3634F"/>
    <w:pPr>
      <w:widowControl w:val="0"/>
      <w:shd w:val="clear" w:color="auto" w:fill="FFFFFF"/>
      <w:suppressAutoHyphens w:val="0"/>
      <w:spacing w:before="120" w:after="180" w:line="240" w:lineRule="atLeast"/>
      <w:ind w:firstLine="740"/>
    </w:pPr>
    <w:rPr>
      <w:rFonts w:cs="Times New Roman"/>
      <w:b/>
      <w:bCs/>
      <w:sz w:val="20"/>
      <w:szCs w:val="20"/>
    </w:rPr>
  </w:style>
  <w:style w:type="paragraph" w:customStyle="1" w:styleId="xl176">
    <w:name w:val="xl176"/>
    <w:basedOn w:val="a4"/>
    <w:rsid w:val="00717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Arial Unicode MS" w:cs="Times New Roman"/>
      <w:sz w:val="28"/>
      <w:szCs w:val="28"/>
      <w:lang w:eastAsia="ru-RU"/>
    </w:rPr>
  </w:style>
  <w:style w:type="paragraph" w:customStyle="1" w:styleId="262">
    <w:name w:val="Основной текст 26"/>
    <w:basedOn w:val="a4"/>
    <w:rsid w:val="00717CF8"/>
    <w:pPr>
      <w:widowControl w:val="0"/>
      <w:suppressAutoHyphens w:val="0"/>
      <w:spacing w:after="0"/>
      <w:ind w:firstLine="397"/>
    </w:pPr>
    <w:rPr>
      <w:rFonts w:cs="Times New Roman"/>
      <w:szCs w:val="20"/>
      <w:lang w:eastAsia="ru-RU"/>
    </w:rPr>
  </w:style>
  <w:style w:type="paragraph" w:customStyle="1" w:styleId="3fc">
    <w:name w:val="Обычный3"/>
    <w:rsid w:val="00717CF8"/>
    <w:pPr>
      <w:widowControl w:val="0"/>
      <w:suppressAutoHyphens/>
      <w:snapToGrid w:val="0"/>
      <w:spacing w:line="300" w:lineRule="auto"/>
      <w:ind w:firstLine="720"/>
      <w:jc w:val="both"/>
    </w:pPr>
    <w:rPr>
      <w:rFonts w:cs="Calibri"/>
      <w:sz w:val="24"/>
      <w:lang w:eastAsia="ar-SA"/>
    </w:rPr>
  </w:style>
  <w:style w:type="paragraph" w:customStyle="1" w:styleId="253">
    <w:name w:val="Основной текст с отступом 25"/>
    <w:basedOn w:val="a4"/>
    <w:rsid w:val="00717CF8"/>
    <w:pPr>
      <w:widowControl w:val="0"/>
      <w:suppressAutoHyphens w:val="0"/>
      <w:spacing w:after="0"/>
      <w:ind w:firstLine="397"/>
    </w:pPr>
    <w:rPr>
      <w:rFonts w:ascii="Arial" w:hAnsi="Arial" w:cs="Times New Roman"/>
      <w:szCs w:val="20"/>
      <w:lang w:eastAsia="ru-RU"/>
    </w:rPr>
  </w:style>
  <w:style w:type="paragraph" w:customStyle="1" w:styleId="352">
    <w:name w:val="Основной текст с отступом 35"/>
    <w:basedOn w:val="3fc"/>
    <w:rsid w:val="00717CF8"/>
    <w:pPr>
      <w:suppressAutoHyphens w:val="0"/>
    </w:pPr>
    <w:rPr>
      <w:rFonts w:cs="Times New Roman"/>
      <w:lang w:eastAsia="ru-RU"/>
    </w:rPr>
  </w:style>
  <w:style w:type="paragraph" w:customStyle="1" w:styleId="353">
    <w:name w:val="Основной текст 35"/>
    <w:basedOn w:val="a4"/>
    <w:rsid w:val="00717CF8"/>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d">
    <w:name w:val="Цитата4"/>
    <w:basedOn w:val="a4"/>
    <w:rsid w:val="00717CF8"/>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fffffffa">
    <w:name w:val="Без интервала Знак"/>
    <w:link w:val="afffffff9"/>
    <w:uiPriority w:val="99"/>
    <w:rsid w:val="00F376C5"/>
    <w:rPr>
      <w:sz w:val="24"/>
      <w:szCs w:val="24"/>
      <w:lang w:eastAsia="ar-SA" w:bidi="ar-SA"/>
    </w:rPr>
  </w:style>
  <w:style w:type="character" w:customStyle="1" w:styleId="FontStyle55">
    <w:name w:val="Font Style55"/>
    <w:uiPriority w:val="99"/>
    <w:rsid w:val="00B07595"/>
    <w:rPr>
      <w:rFonts w:ascii="Times New Roman" w:hAnsi="Times New Roman" w:cs="Times New Roman"/>
      <w:sz w:val="20"/>
      <w:szCs w:val="20"/>
    </w:rPr>
  </w:style>
  <w:style w:type="paragraph" w:customStyle="1" w:styleId="Article">
    <w:name w:val="Article"/>
    <w:basedOn w:val="a4"/>
    <w:rsid w:val="00DC5685"/>
    <w:pPr>
      <w:suppressAutoHyphens w:val="0"/>
      <w:spacing w:after="0"/>
      <w:ind w:left="340" w:hanging="340"/>
    </w:pPr>
    <w:rPr>
      <w:rFonts w:ascii="TimesDL" w:hAnsi="TimesDL" w:cs="Times New Roman"/>
      <w:sz w:val="20"/>
      <w:szCs w:val="20"/>
      <w:lang w:val="en-GB" w:eastAsia="ru-RU"/>
    </w:rPr>
  </w:style>
  <w:style w:type="character" w:customStyle="1" w:styleId="blk">
    <w:name w:val="blk"/>
    <w:basedOn w:val="a5"/>
    <w:rsid w:val="00DC5685"/>
  </w:style>
  <w:style w:type="paragraph" w:customStyle="1" w:styleId="bodytext">
    <w:name w:val="bodytext"/>
    <w:basedOn w:val="a4"/>
    <w:rsid w:val="00DC5685"/>
    <w:pPr>
      <w:suppressAutoHyphens w:val="0"/>
      <w:spacing w:before="100" w:beforeAutospacing="1" w:after="100" w:afterAutospacing="1"/>
      <w:jc w:val="left"/>
    </w:pPr>
    <w:rPr>
      <w:rFonts w:cs="Times New Roman"/>
      <w:lang w:eastAsia="ru-RU"/>
    </w:rPr>
  </w:style>
  <w:style w:type="paragraph" w:customStyle="1" w:styleId="a0">
    <w:name w:val="Абзац первого уровня"/>
    <w:basedOn w:val="a4"/>
    <w:link w:val="afffffffffff9"/>
    <w:uiPriority w:val="99"/>
    <w:qFormat/>
    <w:rsid w:val="00DC5685"/>
    <w:pPr>
      <w:numPr>
        <w:numId w:val="16"/>
      </w:numPr>
      <w:suppressAutoHyphens w:val="0"/>
      <w:spacing w:before="120" w:after="120"/>
    </w:pPr>
    <w:rPr>
      <w:rFonts w:ascii="Calibri" w:hAnsi="Calibri" w:cs="Times New Roman"/>
    </w:rPr>
  </w:style>
  <w:style w:type="paragraph" w:customStyle="1" w:styleId="a">
    <w:name w:val="Абзац второго уровня"/>
    <w:basedOn w:val="a4"/>
    <w:link w:val="afffffffffffa"/>
    <w:qFormat/>
    <w:rsid w:val="00DC5685"/>
    <w:pPr>
      <w:numPr>
        <w:numId w:val="15"/>
      </w:numPr>
      <w:suppressAutoHyphens w:val="0"/>
      <w:spacing w:before="120" w:after="120"/>
    </w:pPr>
    <w:rPr>
      <w:rFonts w:ascii="Calibri" w:hAnsi="Calibri" w:cs="Times New Roman"/>
    </w:rPr>
  </w:style>
  <w:style w:type="character" w:customStyle="1" w:styleId="afffffffffff9">
    <w:name w:val="Абзац первого уровня Знак"/>
    <w:link w:val="a0"/>
    <w:uiPriority w:val="99"/>
    <w:rsid w:val="00DC5685"/>
    <w:rPr>
      <w:rFonts w:ascii="Calibri" w:hAnsi="Calibri"/>
      <w:sz w:val="24"/>
      <w:szCs w:val="24"/>
    </w:rPr>
  </w:style>
  <w:style w:type="character" w:customStyle="1" w:styleId="afffffffffffa">
    <w:name w:val="Абзац второго уровня Знак"/>
    <w:link w:val="a"/>
    <w:rsid w:val="00DC5685"/>
    <w:rPr>
      <w:rFonts w:ascii="Calibri" w:hAnsi="Calibri"/>
      <w:sz w:val="24"/>
      <w:szCs w:val="24"/>
    </w:rPr>
  </w:style>
  <w:style w:type="character" w:customStyle="1" w:styleId="afffffffffffb">
    <w:name w:val="Цветовое выделение"/>
    <w:rsid w:val="00ED7B49"/>
    <w:rPr>
      <w:b/>
      <w:bCs/>
      <w:color w:val="000080"/>
    </w:rPr>
  </w:style>
  <w:style w:type="paragraph" w:customStyle="1" w:styleId="3fd">
    <w:name w:val="Абзац3"/>
    <w:basedOn w:val="32"/>
    <w:rsid w:val="00ED7B49"/>
    <w:pPr>
      <w:keepNext w:val="0"/>
      <w:tabs>
        <w:tab w:val="num" w:pos="1617"/>
      </w:tabs>
      <w:suppressAutoHyphens w:val="0"/>
      <w:spacing w:before="60"/>
      <w:ind w:firstLine="709"/>
    </w:pPr>
    <w:rPr>
      <w:rFonts w:ascii="Times New Roman" w:hAnsi="Times New Roman" w:cs="Arial"/>
      <w:b w:val="0"/>
      <w:bCs/>
      <w:szCs w:val="26"/>
      <w:lang w:eastAsia="ru-RU"/>
    </w:rPr>
  </w:style>
  <w:style w:type="paragraph" w:customStyle="1" w:styleId="s1">
    <w:name w:val="s_1"/>
    <w:basedOn w:val="a4"/>
    <w:uiPriority w:val="99"/>
    <w:rsid w:val="00F207BC"/>
    <w:pPr>
      <w:suppressAutoHyphens w:val="0"/>
      <w:spacing w:before="100" w:beforeAutospacing="1" w:after="100" w:afterAutospacing="1"/>
      <w:jc w:val="left"/>
    </w:pPr>
    <w:rPr>
      <w:rFonts w:eastAsia="Calibri" w:cs="Times New Roman"/>
      <w:lang w:eastAsia="ru-RU"/>
    </w:rPr>
  </w:style>
  <w:style w:type="paragraph" w:customStyle="1" w:styleId="afffffffffffc">
    <w:name w:val="_Основной с красной строки"/>
    <w:basedOn w:val="a4"/>
    <w:qFormat/>
    <w:rsid w:val="00406EF3"/>
    <w:pPr>
      <w:spacing w:after="0" w:line="276" w:lineRule="auto"/>
      <w:ind w:firstLine="709"/>
    </w:pPr>
    <w:rPr>
      <w:rFonts w:cs="Times New Roman"/>
      <w:lang w:eastAsia="ru-RU"/>
    </w:rPr>
  </w:style>
  <w:style w:type="paragraph" w:customStyle="1" w:styleId="afffffffffffd">
    <w:name w:val="Обычный таблица"/>
    <w:basedOn w:val="a4"/>
    <w:uiPriority w:val="99"/>
    <w:rsid w:val="008046FF"/>
    <w:pPr>
      <w:spacing w:after="0"/>
      <w:jc w:val="left"/>
    </w:pPr>
    <w:rPr>
      <w:rFonts w:cs="Times New Roman"/>
      <w:sz w:val="18"/>
      <w:szCs w:val="18"/>
      <w:lang w:eastAsia="zh-CN"/>
    </w:rPr>
  </w:style>
  <w:style w:type="paragraph" w:customStyle="1" w:styleId="Style13">
    <w:name w:val="Style13"/>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14">
    <w:name w:val="Style14"/>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18">
    <w:name w:val="Style18"/>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20">
    <w:name w:val="Style20"/>
    <w:basedOn w:val="a4"/>
    <w:rsid w:val="009C14D4"/>
    <w:pPr>
      <w:widowControl w:val="0"/>
      <w:suppressAutoHyphens w:val="0"/>
      <w:autoSpaceDE w:val="0"/>
      <w:autoSpaceDN w:val="0"/>
      <w:adjustRightInd w:val="0"/>
      <w:spacing w:after="0" w:line="283" w:lineRule="exact"/>
      <w:ind w:hanging="336"/>
      <w:jc w:val="left"/>
    </w:pPr>
    <w:rPr>
      <w:rFonts w:cs="Times New Roman"/>
      <w:lang w:eastAsia="ru-RU"/>
    </w:rPr>
  </w:style>
  <w:style w:type="paragraph" w:customStyle="1" w:styleId="Style22">
    <w:name w:val="Style22"/>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23">
    <w:name w:val="Style23"/>
    <w:basedOn w:val="a4"/>
    <w:rsid w:val="009C14D4"/>
    <w:pPr>
      <w:widowControl w:val="0"/>
      <w:suppressAutoHyphens w:val="0"/>
      <w:autoSpaceDE w:val="0"/>
      <w:autoSpaceDN w:val="0"/>
      <w:adjustRightInd w:val="0"/>
      <w:spacing w:after="0"/>
      <w:jc w:val="left"/>
    </w:pPr>
    <w:rPr>
      <w:rFonts w:cs="Times New Roman"/>
      <w:lang w:eastAsia="ru-RU"/>
    </w:rPr>
  </w:style>
  <w:style w:type="character" w:customStyle="1" w:styleId="FontStyle27">
    <w:name w:val="Font Style27"/>
    <w:basedOn w:val="a5"/>
    <w:rsid w:val="009C14D4"/>
    <w:rPr>
      <w:rFonts w:ascii="Times New Roman" w:hAnsi="Times New Roman" w:cs="Times New Roman"/>
      <w:b/>
      <w:bCs/>
      <w:sz w:val="22"/>
      <w:szCs w:val="22"/>
    </w:rPr>
  </w:style>
  <w:style w:type="character" w:customStyle="1" w:styleId="FontStyle28">
    <w:name w:val="Font Style28"/>
    <w:basedOn w:val="a5"/>
    <w:rsid w:val="009C14D4"/>
    <w:rPr>
      <w:rFonts w:ascii="Times New Roman" w:hAnsi="Times New Roman" w:cs="Times New Roman"/>
      <w:sz w:val="22"/>
      <w:szCs w:val="22"/>
    </w:rPr>
  </w:style>
  <w:style w:type="character" w:customStyle="1" w:styleId="FontStyle29">
    <w:name w:val="Font Style29"/>
    <w:basedOn w:val="a5"/>
    <w:rsid w:val="009C14D4"/>
    <w:rPr>
      <w:rFonts w:ascii="Times New Roman" w:hAnsi="Times New Roman" w:cs="Times New Roman"/>
      <w:b/>
      <w:bCs/>
      <w:sz w:val="18"/>
      <w:szCs w:val="18"/>
    </w:rPr>
  </w:style>
  <w:style w:type="character" w:customStyle="1" w:styleId="FontStyle31">
    <w:name w:val="Font Style31"/>
    <w:basedOn w:val="a5"/>
    <w:rsid w:val="009C14D4"/>
    <w:rPr>
      <w:rFonts w:ascii="Times New Roman" w:hAnsi="Times New Roman" w:cs="Times New Roman"/>
      <w:i/>
      <w:iCs/>
      <w:sz w:val="22"/>
      <w:szCs w:val="22"/>
    </w:rPr>
  </w:style>
  <w:style w:type="character" w:customStyle="1" w:styleId="FontStyle34">
    <w:name w:val="Font Style34"/>
    <w:basedOn w:val="a5"/>
    <w:rsid w:val="009C14D4"/>
    <w:rPr>
      <w:rFonts w:ascii="Times New Roman" w:hAnsi="Times New Roman" w:cs="Times New Roman"/>
      <w:sz w:val="34"/>
      <w:szCs w:val="34"/>
    </w:rPr>
  </w:style>
  <w:style w:type="character" w:customStyle="1" w:styleId="FontStyle35">
    <w:name w:val="Font Style35"/>
    <w:basedOn w:val="a5"/>
    <w:rsid w:val="009C14D4"/>
    <w:rPr>
      <w:rFonts w:ascii="Times New Roman" w:hAnsi="Times New Roman" w:cs="Times New Roman"/>
      <w:b/>
      <w:bCs/>
      <w:i/>
      <w:iCs/>
      <w:sz w:val="22"/>
      <w:szCs w:val="22"/>
    </w:rPr>
  </w:style>
  <w:style w:type="paragraph" w:customStyle="1" w:styleId="1CStyle41">
    <w:name w:val="1CStyle41"/>
    <w:rsid w:val="003555C4"/>
    <w:pPr>
      <w:spacing w:after="200" w:line="276" w:lineRule="auto"/>
      <w:jc w:val="center"/>
    </w:pPr>
    <w:rPr>
      <w:rFonts w:ascii="BMWType V2 Regular" w:eastAsia="Calibri" w:hAnsi="BMWType V2 Regular"/>
      <w:sz w:val="18"/>
      <w:szCs w:val="22"/>
    </w:rPr>
  </w:style>
  <w:style w:type="paragraph" w:customStyle="1" w:styleId="3fe">
    <w:name w:val="3. Текст"/>
    <w:basedOn w:val="a4"/>
    <w:next w:val="a4"/>
    <w:link w:val="3ff"/>
    <w:qFormat/>
    <w:rsid w:val="00B23C9C"/>
    <w:pPr>
      <w:suppressAutoHyphens w:val="0"/>
      <w:spacing w:before="120" w:after="120"/>
      <w:ind w:firstLine="708"/>
    </w:pPr>
    <w:rPr>
      <w:rFonts w:eastAsia="Calibri" w:cs="Times New Roman"/>
      <w:sz w:val="22"/>
      <w:lang w:eastAsia="en-US"/>
    </w:rPr>
  </w:style>
  <w:style w:type="character" w:customStyle="1" w:styleId="3ff">
    <w:name w:val="3. Текст Знак"/>
    <w:link w:val="3fe"/>
    <w:locked/>
    <w:rsid w:val="00B23C9C"/>
    <w:rPr>
      <w:rFonts w:eastAsia="Calibri"/>
      <w:sz w:val="22"/>
      <w:szCs w:val="24"/>
      <w:lang w:eastAsia="en-US"/>
    </w:rPr>
  </w:style>
  <w:style w:type="paragraph" w:customStyle="1" w:styleId="afffffffffffe">
    <w:name w:val="Обычн. текст Знак Знак"/>
    <w:basedOn w:val="a4"/>
    <w:rsid w:val="008803CA"/>
    <w:pPr>
      <w:suppressAutoHyphens w:val="0"/>
      <w:spacing w:after="120" w:line="300" w:lineRule="auto"/>
      <w:ind w:firstLine="709"/>
    </w:pPr>
    <w:rPr>
      <w:rFonts w:cs="Times New Roman"/>
      <w:sz w:val="28"/>
      <w:szCs w:val="28"/>
      <w:lang w:eastAsia="ru-RU"/>
    </w:rPr>
  </w:style>
  <w:style w:type="paragraph" w:customStyle="1" w:styleId="PlainText1">
    <w:name w:val="Plain Text1"/>
    <w:basedOn w:val="a4"/>
    <w:rsid w:val="00FD372E"/>
    <w:pPr>
      <w:suppressAutoHyphens w:val="0"/>
      <w:spacing w:after="0" w:line="360" w:lineRule="auto"/>
      <w:ind w:firstLine="720"/>
    </w:pPr>
    <w:rPr>
      <w:rFonts w:cs="Times New Roman"/>
      <w:sz w:val="28"/>
      <w:szCs w:val="20"/>
      <w:lang w:eastAsia="ru-RU"/>
    </w:rPr>
  </w:style>
  <w:style w:type="character" w:customStyle="1" w:styleId="ng-binding">
    <w:name w:val="ng-binding"/>
    <w:basedOn w:val="a5"/>
    <w:rsid w:val="00FD372E"/>
  </w:style>
  <w:style w:type="paragraph" w:customStyle="1" w:styleId="TableParagraph">
    <w:name w:val="Table Paragraph"/>
    <w:basedOn w:val="a4"/>
    <w:uiPriority w:val="1"/>
    <w:qFormat/>
    <w:rsid w:val="00E82A8A"/>
    <w:pPr>
      <w:widowControl w:val="0"/>
      <w:suppressAutoHyphens w:val="0"/>
      <w:autoSpaceDE w:val="0"/>
      <w:autoSpaceDN w:val="0"/>
      <w:spacing w:after="0"/>
      <w:jc w:val="left"/>
    </w:pPr>
    <w:rPr>
      <w:rFonts w:cs="Times New Roman"/>
      <w:sz w:val="22"/>
      <w:szCs w:val="22"/>
      <w:lang w:val="en-US" w:eastAsia="en-US"/>
    </w:rPr>
  </w:style>
  <w:style w:type="paragraph" w:customStyle="1" w:styleId="ConsPlusTitle">
    <w:name w:val="ConsPlusTitle"/>
    <w:rsid w:val="00871F48"/>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12348168">
      <w:bodyDiv w:val="1"/>
      <w:marLeft w:val="0"/>
      <w:marRight w:val="0"/>
      <w:marTop w:val="0"/>
      <w:marBottom w:val="0"/>
      <w:divBdr>
        <w:top w:val="none" w:sz="0" w:space="0" w:color="auto"/>
        <w:left w:val="none" w:sz="0" w:space="0" w:color="auto"/>
        <w:bottom w:val="none" w:sz="0" w:space="0" w:color="auto"/>
        <w:right w:val="none" w:sz="0" w:space="0" w:color="auto"/>
      </w:divBdr>
    </w:div>
    <w:div w:id="354966031">
      <w:bodyDiv w:val="1"/>
      <w:marLeft w:val="0"/>
      <w:marRight w:val="0"/>
      <w:marTop w:val="0"/>
      <w:marBottom w:val="0"/>
      <w:divBdr>
        <w:top w:val="none" w:sz="0" w:space="0" w:color="auto"/>
        <w:left w:val="none" w:sz="0" w:space="0" w:color="auto"/>
        <w:bottom w:val="none" w:sz="0" w:space="0" w:color="auto"/>
        <w:right w:val="none" w:sz="0" w:space="0" w:color="auto"/>
      </w:divBdr>
    </w:div>
    <w:div w:id="600382888">
      <w:bodyDiv w:val="1"/>
      <w:marLeft w:val="0"/>
      <w:marRight w:val="0"/>
      <w:marTop w:val="0"/>
      <w:marBottom w:val="0"/>
      <w:divBdr>
        <w:top w:val="none" w:sz="0" w:space="0" w:color="auto"/>
        <w:left w:val="none" w:sz="0" w:space="0" w:color="auto"/>
        <w:bottom w:val="none" w:sz="0" w:space="0" w:color="auto"/>
        <w:right w:val="none" w:sz="0" w:space="0" w:color="auto"/>
      </w:divBdr>
    </w:div>
    <w:div w:id="601766716">
      <w:bodyDiv w:val="1"/>
      <w:marLeft w:val="0"/>
      <w:marRight w:val="0"/>
      <w:marTop w:val="0"/>
      <w:marBottom w:val="0"/>
      <w:divBdr>
        <w:top w:val="none" w:sz="0" w:space="0" w:color="auto"/>
        <w:left w:val="none" w:sz="0" w:space="0" w:color="auto"/>
        <w:bottom w:val="none" w:sz="0" w:space="0" w:color="auto"/>
        <w:right w:val="none" w:sz="0" w:space="0" w:color="auto"/>
      </w:divBdr>
    </w:div>
    <w:div w:id="663824998">
      <w:bodyDiv w:val="1"/>
      <w:marLeft w:val="0"/>
      <w:marRight w:val="0"/>
      <w:marTop w:val="0"/>
      <w:marBottom w:val="0"/>
      <w:divBdr>
        <w:top w:val="none" w:sz="0" w:space="0" w:color="auto"/>
        <w:left w:val="none" w:sz="0" w:space="0" w:color="auto"/>
        <w:bottom w:val="none" w:sz="0" w:space="0" w:color="auto"/>
        <w:right w:val="none" w:sz="0" w:space="0" w:color="auto"/>
      </w:divBdr>
    </w:div>
    <w:div w:id="826559375">
      <w:bodyDiv w:val="1"/>
      <w:marLeft w:val="0"/>
      <w:marRight w:val="0"/>
      <w:marTop w:val="0"/>
      <w:marBottom w:val="0"/>
      <w:divBdr>
        <w:top w:val="none" w:sz="0" w:space="0" w:color="auto"/>
        <w:left w:val="none" w:sz="0" w:space="0" w:color="auto"/>
        <w:bottom w:val="none" w:sz="0" w:space="0" w:color="auto"/>
        <w:right w:val="none" w:sz="0" w:space="0" w:color="auto"/>
      </w:divBdr>
    </w:div>
    <w:div w:id="912008136">
      <w:bodyDiv w:val="1"/>
      <w:marLeft w:val="0"/>
      <w:marRight w:val="0"/>
      <w:marTop w:val="0"/>
      <w:marBottom w:val="0"/>
      <w:divBdr>
        <w:top w:val="none" w:sz="0" w:space="0" w:color="auto"/>
        <w:left w:val="none" w:sz="0" w:space="0" w:color="auto"/>
        <w:bottom w:val="none" w:sz="0" w:space="0" w:color="auto"/>
        <w:right w:val="none" w:sz="0" w:space="0" w:color="auto"/>
      </w:divBdr>
    </w:div>
    <w:div w:id="1169559861">
      <w:bodyDiv w:val="1"/>
      <w:marLeft w:val="0"/>
      <w:marRight w:val="0"/>
      <w:marTop w:val="0"/>
      <w:marBottom w:val="0"/>
      <w:divBdr>
        <w:top w:val="none" w:sz="0" w:space="0" w:color="auto"/>
        <w:left w:val="none" w:sz="0" w:space="0" w:color="auto"/>
        <w:bottom w:val="none" w:sz="0" w:space="0" w:color="auto"/>
        <w:right w:val="none" w:sz="0" w:space="0" w:color="auto"/>
      </w:divBdr>
    </w:div>
    <w:div w:id="1355420215">
      <w:bodyDiv w:val="1"/>
      <w:marLeft w:val="0"/>
      <w:marRight w:val="0"/>
      <w:marTop w:val="0"/>
      <w:marBottom w:val="0"/>
      <w:divBdr>
        <w:top w:val="none" w:sz="0" w:space="0" w:color="auto"/>
        <w:left w:val="none" w:sz="0" w:space="0" w:color="auto"/>
        <w:bottom w:val="none" w:sz="0" w:space="0" w:color="auto"/>
        <w:right w:val="none" w:sz="0" w:space="0" w:color="auto"/>
      </w:divBdr>
    </w:div>
    <w:div w:id="1363552857">
      <w:bodyDiv w:val="1"/>
      <w:marLeft w:val="0"/>
      <w:marRight w:val="0"/>
      <w:marTop w:val="0"/>
      <w:marBottom w:val="0"/>
      <w:divBdr>
        <w:top w:val="none" w:sz="0" w:space="0" w:color="auto"/>
        <w:left w:val="none" w:sz="0" w:space="0" w:color="auto"/>
        <w:bottom w:val="none" w:sz="0" w:space="0" w:color="auto"/>
        <w:right w:val="none" w:sz="0" w:space="0" w:color="auto"/>
      </w:divBdr>
    </w:div>
    <w:div w:id="1461459314">
      <w:bodyDiv w:val="1"/>
      <w:marLeft w:val="0"/>
      <w:marRight w:val="0"/>
      <w:marTop w:val="0"/>
      <w:marBottom w:val="0"/>
      <w:divBdr>
        <w:top w:val="none" w:sz="0" w:space="0" w:color="auto"/>
        <w:left w:val="none" w:sz="0" w:space="0" w:color="auto"/>
        <w:bottom w:val="none" w:sz="0" w:space="0" w:color="auto"/>
        <w:right w:val="none" w:sz="0" w:space="0" w:color="auto"/>
      </w:divBdr>
    </w:div>
    <w:div w:id="1504322702">
      <w:bodyDiv w:val="1"/>
      <w:marLeft w:val="0"/>
      <w:marRight w:val="0"/>
      <w:marTop w:val="0"/>
      <w:marBottom w:val="0"/>
      <w:divBdr>
        <w:top w:val="none" w:sz="0" w:space="0" w:color="auto"/>
        <w:left w:val="none" w:sz="0" w:space="0" w:color="auto"/>
        <w:bottom w:val="none" w:sz="0" w:space="0" w:color="auto"/>
        <w:right w:val="none" w:sz="0" w:space="0" w:color="auto"/>
      </w:divBdr>
    </w:div>
    <w:div w:id="1867402954">
      <w:bodyDiv w:val="1"/>
      <w:marLeft w:val="0"/>
      <w:marRight w:val="0"/>
      <w:marTop w:val="0"/>
      <w:marBottom w:val="0"/>
      <w:divBdr>
        <w:top w:val="none" w:sz="0" w:space="0" w:color="auto"/>
        <w:left w:val="none" w:sz="0" w:space="0" w:color="auto"/>
        <w:bottom w:val="none" w:sz="0" w:space="0" w:color="auto"/>
        <w:right w:val="none" w:sz="0" w:space="0" w:color="auto"/>
      </w:divBdr>
    </w:div>
    <w:div w:id="18725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consultantplus://offline/ref=F9A14449F9413991ADF96D0AAA1B6EBB39F75AC951085DAAEE3D415C59BCF589CE7FC46B4F196F222D669280195895549CA69F4D5FD7328BeA6BL" TargetMode="External"/><Relationship Id="rId2" Type="http://schemas.openxmlformats.org/officeDocument/2006/relationships/numbering" Target="numbering.xml"/><Relationship Id="rId16" Type="http://schemas.openxmlformats.org/officeDocument/2006/relationships/hyperlink" Target="consultantplus://offline/ref=F9A14449F9413991ADF96D0AAA1B6EBB3BFA5ACE53095DAAEE3D415C59BCF589CE7FC46B4F196F2728669280195895549CA69F4D5FD7328BeA6B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C8C2-A176-4534-8E2B-5F156539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4687</CharactersWithSpaces>
  <SharedDoc>false</SharedDoc>
  <HLinks>
    <vt:vector size="210" baseType="variant">
      <vt:variant>
        <vt:i4>1114162</vt:i4>
      </vt:variant>
      <vt:variant>
        <vt:i4>102</vt:i4>
      </vt:variant>
      <vt:variant>
        <vt:i4>0</vt:i4>
      </vt:variant>
      <vt:variant>
        <vt:i4>5</vt:i4>
      </vt:variant>
      <vt:variant>
        <vt:lpwstr>mailto:MakushkinEV@morflot.ru</vt:lpwstr>
      </vt:variant>
      <vt:variant>
        <vt:lpwstr/>
      </vt:variant>
      <vt:variant>
        <vt:i4>3145837</vt:i4>
      </vt:variant>
      <vt:variant>
        <vt:i4>99</vt:i4>
      </vt:variant>
      <vt:variant>
        <vt:i4>0</vt:i4>
      </vt:variant>
      <vt:variant>
        <vt:i4>5</vt:i4>
      </vt:variant>
      <vt:variant>
        <vt:lpwstr>consultantplus://offline/ref=765E3007C15289CBFE812B287B8A15946B4240104C081EE44F3D3FA245803CA050F5C0E382D6566EE93AF8E8520A685D4B5A314B5C9DBD0CmEyEH</vt:lpwstr>
      </vt:variant>
      <vt:variant>
        <vt:lpwstr/>
      </vt:variant>
      <vt:variant>
        <vt:i4>6422578</vt:i4>
      </vt:variant>
      <vt:variant>
        <vt:i4>96</vt:i4>
      </vt:variant>
      <vt:variant>
        <vt:i4>0</vt:i4>
      </vt:variant>
      <vt:variant>
        <vt:i4>5</vt:i4>
      </vt:variant>
      <vt:variant>
        <vt:lpwstr>consultantplus://offline/ref=765E3007C15289CBFE812B287B8A1594694647124B091EE44F3D3FA245803CA050F5C0E183D15F64BD60E8EC1B5D60414E452F48429EmBy4H</vt:lpwstr>
      </vt:variant>
      <vt:variant>
        <vt:lpwstr/>
      </vt:variant>
      <vt:variant>
        <vt:i4>3407984</vt:i4>
      </vt:variant>
      <vt:variant>
        <vt:i4>93</vt:i4>
      </vt:variant>
      <vt:variant>
        <vt:i4>0</vt:i4>
      </vt:variant>
      <vt:variant>
        <vt:i4>5</vt:i4>
      </vt:variant>
      <vt:variant>
        <vt:lpwstr/>
      </vt:variant>
      <vt:variant>
        <vt:lpwstr>P44</vt:lpwstr>
      </vt:variant>
      <vt:variant>
        <vt:i4>3407984</vt:i4>
      </vt:variant>
      <vt:variant>
        <vt:i4>90</vt:i4>
      </vt:variant>
      <vt:variant>
        <vt:i4>0</vt:i4>
      </vt:variant>
      <vt:variant>
        <vt:i4>5</vt:i4>
      </vt:variant>
      <vt:variant>
        <vt:lpwstr/>
      </vt:variant>
      <vt:variant>
        <vt:lpwstr>P44</vt:lpwstr>
      </vt:variant>
      <vt:variant>
        <vt:i4>3145837</vt:i4>
      </vt:variant>
      <vt:variant>
        <vt:i4>87</vt:i4>
      </vt:variant>
      <vt:variant>
        <vt:i4>0</vt:i4>
      </vt:variant>
      <vt:variant>
        <vt:i4>5</vt:i4>
      </vt:variant>
      <vt:variant>
        <vt:lpwstr>consultantplus://offline/ref=765E3007C15289CBFE812B287B8A15946B4240104C081EE44F3D3FA245803CA050F5C0E382D6566EE93AF8E8520A685D4B5A314B5C9DBD0CmEyEH</vt:lpwstr>
      </vt:variant>
      <vt:variant>
        <vt:lpwstr/>
      </vt:variant>
      <vt:variant>
        <vt:i4>6422578</vt:i4>
      </vt:variant>
      <vt:variant>
        <vt:i4>84</vt:i4>
      </vt:variant>
      <vt:variant>
        <vt:i4>0</vt:i4>
      </vt:variant>
      <vt:variant>
        <vt:i4>5</vt:i4>
      </vt:variant>
      <vt:variant>
        <vt:lpwstr>consultantplus://offline/ref=765E3007C15289CBFE812B287B8A1594694647124B091EE44F3D3FA245803CA050F5C0E183D15F64BD60E8EC1B5D60414E452F48429EmBy4H</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2424930</vt:i4>
      </vt:variant>
      <vt:variant>
        <vt:i4>75</vt:i4>
      </vt:variant>
      <vt:variant>
        <vt:i4>0</vt:i4>
      </vt:variant>
      <vt:variant>
        <vt:i4>5</vt:i4>
      </vt:variant>
      <vt:variant>
        <vt:lpwstr>consultantplus://offline/ref=2EBD8843EAB027947D84100E2323B67192BAF497757A4F3E7E86ECAA6B5D440D211C7DD479B373E8469DE5DDBE4CD96B48F12BCEB9A1BCBCcA2CK</vt:lpwstr>
      </vt:variant>
      <vt:variant>
        <vt:lpwstr/>
      </vt:variant>
      <vt:variant>
        <vt:i4>2424882</vt:i4>
      </vt:variant>
      <vt:variant>
        <vt:i4>72</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Par14</vt:lpwstr>
      </vt:variant>
      <vt:variant>
        <vt:i4>2424930</vt:i4>
      </vt:variant>
      <vt:variant>
        <vt:i4>63</vt:i4>
      </vt:variant>
      <vt:variant>
        <vt:i4>0</vt:i4>
      </vt:variant>
      <vt:variant>
        <vt:i4>5</vt:i4>
      </vt:variant>
      <vt:variant>
        <vt:lpwstr>consultantplus://offline/ref=2EBD8843EAB027947D84100E2323B67192BAF497757A4F3E7E86ECAA6B5D440D211C7DD479B373E8469DE5DDBE4CD96B48F12BCEB9A1BCBCcA2CK</vt:lpwstr>
      </vt:variant>
      <vt:variant>
        <vt:lpwstr/>
      </vt:variant>
      <vt:variant>
        <vt:i4>5570562</vt:i4>
      </vt:variant>
      <vt:variant>
        <vt:i4>60</vt:i4>
      </vt:variant>
      <vt:variant>
        <vt:i4>0</vt:i4>
      </vt:variant>
      <vt:variant>
        <vt:i4>5</vt:i4>
      </vt:variant>
      <vt:variant>
        <vt:lpwstr/>
      </vt:variant>
      <vt:variant>
        <vt:lpwstr>Par4</vt:lpwstr>
      </vt:variant>
      <vt:variant>
        <vt:i4>5242882</vt:i4>
      </vt:variant>
      <vt:variant>
        <vt:i4>57</vt:i4>
      </vt:variant>
      <vt:variant>
        <vt:i4>0</vt:i4>
      </vt:variant>
      <vt:variant>
        <vt:i4>5</vt:i4>
      </vt:variant>
      <vt:variant>
        <vt:lpwstr/>
      </vt:variant>
      <vt:variant>
        <vt:lpwstr>Par14</vt:lpwstr>
      </vt:variant>
      <vt:variant>
        <vt:i4>2424882</vt:i4>
      </vt:variant>
      <vt:variant>
        <vt:i4>54</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4325383</vt:i4>
      </vt:variant>
      <vt:variant>
        <vt:i4>51</vt:i4>
      </vt:variant>
      <vt:variant>
        <vt:i4>0</vt:i4>
      </vt:variant>
      <vt:variant>
        <vt:i4>5</vt:i4>
      </vt:variant>
      <vt:variant>
        <vt:lpwstr>consultantplus://offline/ref=2EBD8843EAB027947D84100E2323B67192BAF497757A4F3E7E86ECAA6B5D440D211C7DD17CBB7CBF10D2E481F81CCA694CF129CFA6cA2AK</vt:lpwstr>
      </vt:variant>
      <vt:variant>
        <vt:lpwstr/>
      </vt:variant>
      <vt:variant>
        <vt:i4>5242882</vt:i4>
      </vt:variant>
      <vt:variant>
        <vt:i4>48</vt:i4>
      </vt:variant>
      <vt:variant>
        <vt:i4>0</vt:i4>
      </vt:variant>
      <vt:variant>
        <vt:i4>5</vt:i4>
      </vt:variant>
      <vt:variant>
        <vt:lpwstr/>
      </vt:variant>
      <vt:variant>
        <vt:lpwstr>Par13</vt:lpwstr>
      </vt:variant>
      <vt:variant>
        <vt:i4>4325463</vt:i4>
      </vt:variant>
      <vt:variant>
        <vt:i4>45</vt:i4>
      </vt:variant>
      <vt:variant>
        <vt:i4>0</vt:i4>
      </vt:variant>
      <vt:variant>
        <vt:i4>5</vt:i4>
      </vt:variant>
      <vt:variant>
        <vt:lpwstr>consultantplus://offline/ref=2EBD8843EAB027947D84100E2323B67192BAF497757A4F3E7E86ECAA6B5D440D211C7DD27EB77CBF10D2E481F81CCA694CF129CFA6cA2AK</vt:lpwstr>
      </vt:variant>
      <vt:variant>
        <vt:lpwstr/>
      </vt:variant>
      <vt:variant>
        <vt:i4>2424940</vt:i4>
      </vt:variant>
      <vt:variant>
        <vt:i4>42</vt:i4>
      </vt:variant>
      <vt:variant>
        <vt:i4>0</vt:i4>
      </vt:variant>
      <vt:variant>
        <vt:i4>5</vt:i4>
      </vt:variant>
      <vt:variant>
        <vt:lpwstr>consultantplus://offline/ref=2EBD8843EAB027947D84100E2323B67192BAF497757A4F3E7E86ECAA6B5D440D211C7DD479B373E8489DE5DDBE4CD96B48F12BCEB9A1BCBCcA2CK</vt:lpwstr>
      </vt:variant>
      <vt:variant>
        <vt:lpwstr/>
      </vt:variant>
      <vt:variant>
        <vt:i4>2424941</vt:i4>
      </vt:variant>
      <vt:variant>
        <vt:i4>39</vt:i4>
      </vt:variant>
      <vt:variant>
        <vt:i4>0</vt:i4>
      </vt:variant>
      <vt:variant>
        <vt:i4>5</vt:i4>
      </vt:variant>
      <vt:variant>
        <vt:lpwstr>consultantplus://offline/ref=2EBD8843EAB027947D84100E2323B67192BAF497757A4F3E7E86ECAA6B5D440D211C7DD479B373E8499DE5DDBE4CD96B48F12BCEB9A1BCBCcA2CK</vt:lpwstr>
      </vt:variant>
      <vt:variant>
        <vt:lpwstr/>
      </vt:variant>
      <vt:variant>
        <vt:i4>5570562</vt:i4>
      </vt:variant>
      <vt:variant>
        <vt:i4>36</vt:i4>
      </vt:variant>
      <vt:variant>
        <vt:i4>0</vt:i4>
      </vt:variant>
      <vt:variant>
        <vt:i4>5</vt:i4>
      </vt:variant>
      <vt:variant>
        <vt:lpwstr/>
      </vt:variant>
      <vt:variant>
        <vt:lpwstr>Par4</vt:lpwstr>
      </vt:variant>
      <vt:variant>
        <vt:i4>2424882</vt:i4>
      </vt:variant>
      <vt:variant>
        <vt:i4>33</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7602249</vt:i4>
      </vt:variant>
      <vt:variant>
        <vt:i4>30</vt:i4>
      </vt:variant>
      <vt:variant>
        <vt:i4>0</vt:i4>
      </vt:variant>
      <vt:variant>
        <vt:i4>5</vt:i4>
      </vt:variant>
      <vt:variant>
        <vt:lpwstr>mailto:sokolovda@morflot.ru</vt:lpwstr>
      </vt:variant>
      <vt:variant>
        <vt:lpwstr/>
      </vt:variant>
      <vt:variant>
        <vt:i4>4063337</vt:i4>
      </vt:variant>
      <vt:variant>
        <vt:i4>27</vt:i4>
      </vt:variant>
      <vt:variant>
        <vt:i4>0</vt:i4>
      </vt:variant>
      <vt:variant>
        <vt:i4>5</vt:i4>
      </vt:variant>
      <vt:variant>
        <vt:lpwstr>consultantplus://offline/ref=0DF0E0BD22F1C75F545415C664A0C8FA2E262C0DD730253C6C7B6C762955DBCD25AFC0933554CD9A58613F2D237A3C5CB1DAB38FF80673D9jBv1L</vt:lpwstr>
      </vt:variant>
      <vt:variant>
        <vt:lpwstr/>
      </vt:variant>
      <vt:variant>
        <vt:i4>7340138</vt:i4>
      </vt:variant>
      <vt:variant>
        <vt:i4>24</vt:i4>
      </vt:variant>
      <vt:variant>
        <vt:i4>0</vt:i4>
      </vt:variant>
      <vt:variant>
        <vt:i4>5</vt:i4>
      </vt:variant>
      <vt:variant>
        <vt:lpwstr>consultantplus://offline/ref=939B29C29A502A16FC028FAD5B437411F9C75F227FE6E37E04F77C018DDC10E52BC902DC72ADDAcBM</vt:lpwstr>
      </vt:variant>
      <vt:variant>
        <vt:lpwstr/>
      </vt:variant>
      <vt:variant>
        <vt:i4>7667775</vt:i4>
      </vt:variant>
      <vt:variant>
        <vt:i4>21</vt:i4>
      </vt:variant>
      <vt:variant>
        <vt:i4>0</vt:i4>
      </vt:variant>
      <vt:variant>
        <vt:i4>5</vt:i4>
      </vt:variant>
      <vt:variant>
        <vt:lpwstr>consultantplus://offline/ref=1ADF1C2D78E98BBACA13ACB2577BF825BD7F057993DC8E33BC3CA8BFCA9A9FB7ED17AB7506DAaAe2M</vt:lpwstr>
      </vt:variant>
      <vt:variant>
        <vt:lpwstr/>
      </vt:variant>
      <vt:variant>
        <vt:i4>7667823</vt:i4>
      </vt:variant>
      <vt:variant>
        <vt:i4>18</vt:i4>
      </vt:variant>
      <vt:variant>
        <vt:i4>0</vt:i4>
      </vt:variant>
      <vt:variant>
        <vt:i4>5</vt:i4>
      </vt:variant>
      <vt:variant>
        <vt:lpwstr>consultantplus://offline/ref=1ADF1C2D78E98BBACA13ACB2577BF825BD7F057993DC8E33BC3CA8BFCA9A9FB7ED17AB7506D5aAe6M</vt:lpwstr>
      </vt:variant>
      <vt:variant>
        <vt:lpwstr/>
      </vt:variant>
      <vt:variant>
        <vt:i4>7667819</vt:i4>
      </vt:variant>
      <vt:variant>
        <vt:i4>15</vt:i4>
      </vt:variant>
      <vt:variant>
        <vt:i4>0</vt:i4>
      </vt:variant>
      <vt:variant>
        <vt:i4>5</vt:i4>
      </vt:variant>
      <vt:variant>
        <vt:lpwstr>consultantplus://offline/ref=1ADF1C2D78E98BBACA13ACB2577BF825BD7F057993DC8E33BC3CA8BFCA9A9FB7ED17AB7506D7aAe0M</vt:lpwstr>
      </vt:variant>
      <vt:variant>
        <vt:lpwstr/>
      </vt:variant>
      <vt:variant>
        <vt:i4>2359402</vt:i4>
      </vt:variant>
      <vt:variant>
        <vt:i4>12</vt:i4>
      </vt:variant>
      <vt:variant>
        <vt:i4>0</vt:i4>
      </vt:variant>
      <vt:variant>
        <vt:i4>5</vt:i4>
      </vt:variant>
      <vt:variant>
        <vt:lpwstr>consultantplus://offline/ref=1ADF1C2D78E98BBACA13ACB2577BF825BD7F057993DC8E33BC3CA8BFCA9A9FB7ED17AB7606D3AC0EaFe7M</vt:lpwstr>
      </vt:variant>
      <vt:variant>
        <vt:lpwstr/>
      </vt:variant>
      <vt:variant>
        <vt:i4>1245191</vt:i4>
      </vt:variant>
      <vt:variant>
        <vt:i4>9</vt:i4>
      </vt:variant>
      <vt:variant>
        <vt:i4>0</vt:i4>
      </vt:variant>
      <vt:variant>
        <vt:i4>5</vt:i4>
      </vt:variant>
      <vt:variant>
        <vt:lpwstr>http://www.roseltorg.ru/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7602249</vt:i4>
      </vt:variant>
      <vt:variant>
        <vt:i4>3</vt:i4>
      </vt:variant>
      <vt:variant>
        <vt:i4>0</vt:i4>
      </vt:variant>
      <vt:variant>
        <vt:i4>5</vt:i4>
      </vt:variant>
      <vt:variant>
        <vt:lpwstr>mailto:sokolovda@morflot.ru</vt:lpwstr>
      </vt:variant>
      <vt:variant>
        <vt:lpwstr/>
      </vt:variant>
      <vt:variant>
        <vt:i4>1114162</vt:i4>
      </vt:variant>
      <vt:variant>
        <vt:i4>0</vt:i4>
      </vt:variant>
      <vt:variant>
        <vt:i4>0</vt:i4>
      </vt:variant>
      <vt:variant>
        <vt:i4>5</vt:i4>
      </vt:variant>
      <vt:variant>
        <vt:lpwstr>mailto:MakushkinEV@morflot.ru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davydovaas</cp:lastModifiedBy>
  <cp:revision>78</cp:revision>
  <cp:lastPrinted>2024-09-30T08:26:00Z</cp:lastPrinted>
  <dcterms:created xsi:type="dcterms:W3CDTF">2019-08-13T07:18:00Z</dcterms:created>
  <dcterms:modified xsi:type="dcterms:W3CDTF">2026-06-23T13:51:00Z</dcterms:modified>
</cp:coreProperties>
</file>