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93080" w:rsidRPr="00AC6DDF" w:rsidRDefault="000962A4" w:rsidP="008D0D16">
      <w:pPr>
        <w:snapToGrid w:val="0"/>
        <w:ind w:left="851"/>
        <w:jc w:val="center"/>
        <w:rPr>
          <w:rFonts w:ascii="Verdana" w:hAnsi="Verdana"/>
          <w:b/>
          <w:color w:val="800080"/>
          <w:sz w:val="14"/>
          <w:szCs w:val="14"/>
        </w:rPr>
      </w:pPr>
      <w:r w:rsidRPr="00AC6DDF">
        <w:rPr>
          <w:rFonts w:ascii="Verdana" w:hAnsi="Verdana"/>
          <w:b/>
          <w:color w:val="800080"/>
          <w:sz w:val="14"/>
          <w:szCs w:val="14"/>
        </w:rPr>
        <w:t xml:space="preserve">ОБОСНОВАНИЕ НАЧАЛЬНОЙ МАКСИМАЛЬНОЙ ЦЕНЫ КОНТРАКТА </w:t>
      </w:r>
    </w:p>
    <w:p w:rsidR="00664BF2" w:rsidRPr="00AC6DDF" w:rsidRDefault="00664BF2" w:rsidP="008D0D16">
      <w:pPr>
        <w:snapToGrid w:val="0"/>
        <w:ind w:left="851"/>
        <w:jc w:val="center"/>
        <w:rPr>
          <w:rFonts w:ascii="Verdana" w:hAnsi="Verdana"/>
          <w:b/>
          <w:color w:val="800080"/>
          <w:sz w:val="14"/>
          <w:szCs w:val="14"/>
        </w:rPr>
      </w:pPr>
    </w:p>
    <w:p w:rsidR="0000758F" w:rsidRPr="00AF7F07" w:rsidRDefault="0000758F" w:rsidP="0000758F">
      <w:pPr>
        <w:snapToGrid w:val="0"/>
        <w:ind w:left="851"/>
        <w:jc w:val="center"/>
        <w:rPr>
          <w:rFonts w:ascii="Verdana" w:hAnsi="Verdana" w:cs="Tahoma"/>
          <w:b/>
          <w:color w:val="800080"/>
          <w:sz w:val="14"/>
          <w:szCs w:val="14"/>
        </w:rPr>
      </w:pPr>
      <w:r w:rsidRPr="00AC6DDF">
        <w:rPr>
          <w:rFonts w:ascii="Verdana" w:hAnsi="Verdana"/>
          <w:b/>
          <w:color w:val="800080"/>
          <w:sz w:val="14"/>
          <w:szCs w:val="14"/>
        </w:rPr>
        <w:t xml:space="preserve">ИКЗ: </w:t>
      </w:r>
      <w:r w:rsidR="001152C3" w:rsidRPr="001152C3">
        <w:rPr>
          <w:rFonts w:ascii="Verdana" w:hAnsi="Verdana" w:cs="Tahoma"/>
          <w:b/>
          <w:color w:val="800080"/>
          <w:sz w:val="14"/>
          <w:szCs w:val="14"/>
        </w:rPr>
        <w:t>2</w:t>
      </w:r>
      <w:r w:rsidR="00462CB9">
        <w:rPr>
          <w:rFonts w:ascii="Verdana" w:hAnsi="Verdana" w:cs="Tahoma"/>
          <w:b/>
          <w:color w:val="800080"/>
          <w:sz w:val="14"/>
          <w:szCs w:val="14"/>
        </w:rPr>
        <w:t>6</w:t>
      </w:r>
      <w:r w:rsidR="001152C3" w:rsidRPr="001152C3">
        <w:rPr>
          <w:rFonts w:ascii="Verdana" w:hAnsi="Verdana" w:cs="Tahoma"/>
          <w:b/>
          <w:color w:val="800080"/>
          <w:sz w:val="14"/>
          <w:szCs w:val="14"/>
        </w:rPr>
        <w:t>1583507566158350100100</w:t>
      </w:r>
      <w:r w:rsidR="00462CB9">
        <w:rPr>
          <w:rFonts w:ascii="Verdana" w:hAnsi="Verdana" w:cs="Tahoma"/>
          <w:b/>
          <w:color w:val="800080"/>
          <w:sz w:val="14"/>
          <w:szCs w:val="14"/>
        </w:rPr>
        <w:t>6</w:t>
      </w:r>
      <w:r w:rsidR="001152C3" w:rsidRPr="001152C3">
        <w:rPr>
          <w:rFonts w:ascii="Verdana" w:hAnsi="Verdana" w:cs="Tahoma"/>
          <w:b/>
          <w:color w:val="800080"/>
          <w:sz w:val="14"/>
          <w:szCs w:val="14"/>
        </w:rPr>
        <w:t>00000000244</w:t>
      </w:r>
    </w:p>
    <w:p w:rsidR="00973204" w:rsidRPr="00AC6DDF" w:rsidRDefault="00973204" w:rsidP="00973204">
      <w:pPr>
        <w:snapToGrid w:val="0"/>
        <w:ind w:left="851"/>
        <w:jc w:val="center"/>
        <w:rPr>
          <w:rFonts w:ascii="Verdana" w:hAnsi="Verdana"/>
          <w:b/>
          <w:color w:val="800080"/>
          <w:sz w:val="14"/>
          <w:szCs w:val="14"/>
        </w:rPr>
      </w:pPr>
    </w:p>
    <w:p w:rsidR="00973204" w:rsidRPr="00AC6DDF" w:rsidRDefault="00973204" w:rsidP="00973204">
      <w:pPr>
        <w:snapToGrid w:val="0"/>
        <w:ind w:firstLine="709"/>
        <w:jc w:val="both"/>
        <w:rPr>
          <w:rFonts w:ascii="Verdana" w:hAnsi="Verdana"/>
          <w:sz w:val="14"/>
          <w:szCs w:val="14"/>
        </w:rPr>
      </w:pPr>
      <w:r w:rsidRPr="00AC6DDF">
        <w:rPr>
          <w:rFonts w:ascii="Verdana" w:hAnsi="Verdana"/>
          <w:sz w:val="14"/>
          <w:szCs w:val="14"/>
        </w:rPr>
        <w:t>Информации о валюте, используемой для формирования цены контракта и расчетов с поставщиком: рубль Российской Федерации.</w:t>
      </w:r>
    </w:p>
    <w:p w:rsidR="00973204" w:rsidRPr="00AC6DDF" w:rsidRDefault="00973204" w:rsidP="00973204">
      <w:pPr>
        <w:snapToGrid w:val="0"/>
        <w:ind w:firstLine="709"/>
        <w:jc w:val="both"/>
        <w:rPr>
          <w:rFonts w:ascii="Verdana" w:hAnsi="Verdana"/>
          <w:b/>
          <w:color w:val="800080"/>
          <w:sz w:val="14"/>
          <w:szCs w:val="14"/>
        </w:rPr>
      </w:pPr>
      <w:r w:rsidRPr="00AC6DDF">
        <w:rPr>
          <w:rFonts w:ascii="Verdana" w:hAnsi="Verdana"/>
          <w:sz w:val="14"/>
          <w:szCs w:val="14"/>
        </w:rPr>
        <w:t>Порядка применения официального курса иностранной валюты к рублю Российской Федерации: прядок применения официального курса иностранной валюты к рублю Российской Федерации, используемого при оплате заключенного контракта, устанавливается Центральным банком Российской Федерации.</w:t>
      </w:r>
    </w:p>
    <w:p w:rsidR="00973204" w:rsidRPr="00980295" w:rsidRDefault="00973204" w:rsidP="00973204">
      <w:pPr>
        <w:ind w:firstLine="709"/>
        <w:jc w:val="both"/>
        <w:rPr>
          <w:rFonts w:ascii="Verdana" w:hAnsi="Verdana" w:cs="Arial"/>
          <w:sz w:val="14"/>
          <w:szCs w:val="14"/>
          <w:lang w:eastAsia="ru-RU"/>
        </w:rPr>
      </w:pPr>
      <w:proofErr w:type="gramStart"/>
      <w:r w:rsidRPr="00AC6DDF">
        <w:rPr>
          <w:rFonts w:ascii="Verdana" w:hAnsi="Verdana"/>
          <w:sz w:val="14"/>
          <w:szCs w:val="14"/>
        </w:rPr>
        <w:t>Начальная (</w:t>
      </w:r>
      <w:r w:rsidRPr="00980295">
        <w:rPr>
          <w:rFonts w:ascii="Verdana" w:hAnsi="Verdana"/>
          <w:sz w:val="14"/>
          <w:szCs w:val="14"/>
        </w:rPr>
        <w:t>максимальная) цена контракта определилась в соответствии с Приказом Министерства здравоохранения РФ от 19 декабря 2019 г. № 1064н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медицинского применения» с применением метода сопоставимых рыночных цен (анализа рынка), предусмотренного частью 2 статьи</w:t>
      </w:r>
      <w:proofErr w:type="gramEnd"/>
      <w:r w:rsidRPr="00980295">
        <w:rPr>
          <w:rFonts w:ascii="Verdana" w:hAnsi="Verdana"/>
          <w:sz w:val="14"/>
          <w:szCs w:val="14"/>
        </w:rPr>
        <w:t xml:space="preserve"> </w:t>
      </w:r>
      <w:proofErr w:type="gramStart"/>
      <w:r w:rsidRPr="00980295">
        <w:rPr>
          <w:rFonts w:ascii="Verdana" w:hAnsi="Verdana"/>
          <w:sz w:val="14"/>
          <w:szCs w:val="14"/>
        </w:rPr>
        <w:t xml:space="preserve">22 Закона, тарифного метода предусмотренного частью 8 статьи 22 Закона, расчета </w:t>
      </w:r>
      <w:r w:rsidRPr="00980295">
        <w:rPr>
          <w:rFonts w:ascii="Verdana" w:hAnsi="Verdana" w:cs="Arial"/>
          <w:sz w:val="14"/>
          <w:szCs w:val="14"/>
          <w:lang w:eastAsia="ru-RU"/>
        </w:rPr>
        <w:t>средневзвешенной цены на основании всех заключенных заказчиком контрактов или договоров на поставку планируемого к закупке лекарственного препарата с учетом эквивалентных лекарственных форм и дозировок за 12 месяцев, предшествующих месяцу расчета, использованием цены, которая рассчитывается автоматически в единой государственной информационной системе в сфере здравоохранения (</w:t>
      </w:r>
      <w:proofErr w:type="spellStart"/>
      <w:r w:rsidRPr="00980295">
        <w:rPr>
          <w:rFonts w:ascii="Verdana" w:hAnsi="Verdana" w:cs="Arial"/>
          <w:sz w:val="14"/>
          <w:szCs w:val="14"/>
          <w:lang w:eastAsia="ru-RU"/>
        </w:rPr>
        <w:t>референтная</w:t>
      </w:r>
      <w:proofErr w:type="spellEnd"/>
      <w:r w:rsidRPr="00980295">
        <w:rPr>
          <w:rFonts w:ascii="Verdana" w:hAnsi="Verdana" w:cs="Arial"/>
          <w:sz w:val="14"/>
          <w:szCs w:val="14"/>
          <w:lang w:eastAsia="ru-RU"/>
        </w:rPr>
        <w:t xml:space="preserve"> цена).</w:t>
      </w:r>
      <w:proofErr w:type="gramEnd"/>
    </w:p>
    <w:p w:rsidR="0047502E" w:rsidRPr="007966C1" w:rsidRDefault="00C82E9F" w:rsidP="0047502E">
      <w:pPr>
        <w:ind w:firstLine="709"/>
        <w:jc w:val="both"/>
        <w:rPr>
          <w:rFonts w:ascii="Verdana" w:hAnsi="Verdana"/>
          <w:sz w:val="14"/>
          <w:szCs w:val="14"/>
        </w:rPr>
      </w:pPr>
      <w:r w:rsidRPr="00E50814">
        <w:rPr>
          <w:rFonts w:ascii="Verdana" w:hAnsi="Verdana"/>
          <w:sz w:val="14"/>
          <w:szCs w:val="14"/>
        </w:rPr>
        <w:t xml:space="preserve">Начальная (максимальная) цена контракта сформирована заказчиком на </w:t>
      </w:r>
      <w:r w:rsidR="0047502E" w:rsidRPr="00E50814">
        <w:rPr>
          <w:rFonts w:ascii="Verdana" w:hAnsi="Verdana"/>
          <w:sz w:val="14"/>
          <w:szCs w:val="14"/>
        </w:rPr>
        <w:t xml:space="preserve">основании </w:t>
      </w:r>
      <w:r w:rsidR="004B35DA" w:rsidRPr="00E50814">
        <w:rPr>
          <w:rFonts w:ascii="Verdana" w:hAnsi="Verdana"/>
          <w:sz w:val="14"/>
          <w:szCs w:val="14"/>
        </w:rPr>
        <w:t xml:space="preserve">цены </w:t>
      </w:r>
      <w:r w:rsidR="004B35DA">
        <w:rPr>
          <w:rFonts w:ascii="Verdana" w:hAnsi="Verdana"/>
          <w:sz w:val="14"/>
          <w:szCs w:val="14"/>
        </w:rPr>
        <w:t>е</w:t>
      </w:r>
      <w:r w:rsidR="004B35DA" w:rsidRPr="00E50814">
        <w:rPr>
          <w:rFonts w:ascii="Verdana" w:hAnsi="Verdana"/>
          <w:sz w:val="14"/>
          <w:szCs w:val="14"/>
          <w:lang w:eastAsia="ru-RU"/>
        </w:rPr>
        <w:t>диницы лекарственного препарата представленной организацией</w:t>
      </w:r>
      <w:r w:rsidR="004242AA">
        <w:rPr>
          <w:rFonts w:ascii="Verdana" w:hAnsi="Verdana"/>
          <w:sz w:val="14"/>
          <w:szCs w:val="14"/>
        </w:rPr>
        <w:t>:</w:t>
      </w:r>
    </w:p>
    <w:p w:rsidR="005B7C49" w:rsidRPr="007966C1" w:rsidRDefault="005B7C49" w:rsidP="005B7C49">
      <w:pPr>
        <w:ind w:firstLine="709"/>
        <w:jc w:val="both"/>
        <w:rPr>
          <w:rFonts w:ascii="Verdana" w:hAnsi="Verdana"/>
          <w:sz w:val="14"/>
          <w:szCs w:val="14"/>
        </w:rPr>
      </w:pPr>
    </w:p>
    <w:tbl>
      <w:tblPr>
        <w:tblW w:w="15253" w:type="dxa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984"/>
        <w:gridCol w:w="3546"/>
        <w:gridCol w:w="1984"/>
        <w:gridCol w:w="2977"/>
        <w:gridCol w:w="1985"/>
        <w:gridCol w:w="2247"/>
      </w:tblGrid>
      <w:tr w:rsidR="00313FAF" w:rsidRPr="001A6947" w:rsidTr="00465CDE">
        <w:trPr>
          <w:trHeight w:val="1830"/>
        </w:trPr>
        <w:tc>
          <w:tcPr>
            <w:tcW w:w="530" w:type="dxa"/>
            <w:shd w:val="clear" w:color="auto" w:fill="auto"/>
            <w:vAlign w:val="center"/>
          </w:tcPr>
          <w:p w:rsidR="00313FAF" w:rsidRPr="001A6947" w:rsidRDefault="00313FAF" w:rsidP="00EF0578">
            <w:pPr>
              <w:jc w:val="center"/>
              <w:rPr>
                <w:rFonts w:ascii="Verdana" w:hAnsi="Verdana"/>
                <w:sz w:val="14"/>
                <w:szCs w:val="14"/>
                <w:lang w:eastAsia="ru-RU"/>
              </w:rPr>
            </w:pPr>
            <w:r w:rsidRPr="001A6947">
              <w:rPr>
                <w:rFonts w:ascii="Verdana" w:hAnsi="Verdana"/>
                <w:sz w:val="14"/>
                <w:szCs w:val="14"/>
                <w:lang w:eastAsia="ru-RU"/>
              </w:rPr>
              <w:t xml:space="preserve">№ </w:t>
            </w:r>
            <w:proofErr w:type="spellStart"/>
            <w:proofErr w:type="gramStart"/>
            <w:r w:rsidRPr="001A6947">
              <w:rPr>
                <w:rFonts w:ascii="Verdana" w:hAnsi="Verdana"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  <w:r w:rsidRPr="001A6947">
              <w:rPr>
                <w:rFonts w:ascii="Verdana" w:hAnsi="Verdana"/>
                <w:sz w:val="14"/>
                <w:szCs w:val="14"/>
                <w:lang w:eastAsia="ru-RU"/>
              </w:rPr>
              <w:t>/</w:t>
            </w:r>
            <w:proofErr w:type="spellStart"/>
            <w:r w:rsidRPr="001A6947">
              <w:rPr>
                <w:rFonts w:ascii="Verdana" w:hAnsi="Verdana"/>
                <w:sz w:val="14"/>
                <w:szCs w:val="14"/>
                <w:lang w:eastAsia="ru-RU"/>
              </w:rPr>
              <w:t>п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313FAF" w:rsidRPr="001A6947" w:rsidRDefault="00313FAF" w:rsidP="00EF0578">
            <w:pPr>
              <w:jc w:val="center"/>
              <w:rPr>
                <w:rFonts w:ascii="Verdana" w:hAnsi="Verdana"/>
                <w:sz w:val="14"/>
                <w:szCs w:val="14"/>
                <w:lang w:eastAsia="ru-RU"/>
              </w:rPr>
            </w:pPr>
            <w:r w:rsidRPr="001A6947">
              <w:rPr>
                <w:rFonts w:ascii="Verdana" w:hAnsi="Verdana"/>
                <w:sz w:val="14"/>
                <w:szCs w:val="14"/>
                <w:lang w:eastAsia="ru-RU"/>
              </w:rPr>
              <w:t>Наименование лекарственного препарата (далее - ЛП)</w:t>
            </w:r>
          </w:p>
        </w:tc>
        <w:tc>
          <w:tcPr>
            <w:tcW w:w="3546" w:type="dxa"/>
            <w:vAlign w:val="center"/>
          </w:tcPr>
          <w:p w:rsidR="00313FAF" w:rsidRPr="001A6947" w:rsidRDefault="00313FAF" w:rsidP="00EF0578">
            <w:pPr>
              <w:jc w:val="center"/>
              <w:rPr>
                <w:rFonts w:ascii="Verdana" w:hAnsi="Verdana"/>
                <w:sz w:val="14"/>
                <w:szCs w:val="14"/>
                <w:lang w:eastAsia="ru-RU"/>
              </w:rPr>
            </w:pPr>
            <w:r w:rsidRPr="001A6947">
              <w:rPr>
                <w:rFonts w:ascii="Verdana" w:hAnsi="Verdana" w:cs="Tahoma"/>
                <w:bCs/>
                <w:sz w:val="14"/>
                <w:szCs w:val="14"/>
              </w:rPr>
              <w:t>Сведения о лекарственной форме, дозировке ЛП</w:t>
            </w:r>
          </w:p>
        </w:tc>
        <w:tc>
          <w:tcPr>
            <w:tcW w:w="1984" w:type="dxa"/>
            <w:vAlign w:val="center"/>
          </w:tcPr>
          <w:p w:rsidR="00313FAF" w:rsidRPr="001A6947" w:rsidRDefault="00313FAF" w:rsidP="00EF0578">
            <w:pPr>
              <w:jc w:val="center"/>
              <w:rPr>
                <w:rFonts w:ascii="Verdana" w:hAnsi="Verdana"/>
                <w:sz w:val="14"/>
                <w:szCs w:val="14"/>
                <w:lang w:eastAsia="ru-RU"/>
              </w:rPr>
            </w:pPr>
            <w:r w:rsidRPr="001A6947">
              <w:rPr>
                <w:rFonts w:ascii="Verdana" w:hAnsi="Verdana"/>
                <w:sz w:val="14"/>
                <w:szCs w:val="14"/>
                <w:lang w:eastAsia="ru-RU"/>
              </w:rPr>
              <w:t>Цена единицы ЛП, представленная Организацией 1 без учета налога на добавленную стоимость (далее – НДС), руб. коп.</w:t>
            </w:r>
          </w:p>
        </w:tc>
        <w:tc>
          <w:tcPr>
            <w:tcW w:w="2977" w:type="dxa"/>
            <w:vAlign w:val="center"/>
          </w:tcPr>
          <w:p w:rsidR="00313FAF" w:rsidRPr="001A6947" w:rsidRDefault="00313FAF" w:rsidP="00EF0578">
            <w:pPr>
              <w:jc w:val="center"/>
              <w:rPr>
                <w:rFonts w:ascii="Verdana" w:hAnsi="Verdana"/>
                <w:sz w:val="14"/>
                <w:szCs w:val="14"/>
                <w:lang w:eastAsia="ru-RU"/>
              </w:rPr>
            </w:pPr>
            <w:r w:rsidRPr="00C17619">
              <w:rPr>
                <w:rFonts w:ascii="Verdana" w:hAnsi="Verdana"/>
                <w:sz w:val="14"/>
                <w:szCs w:val="14"/>
              </w:rPr>
              <w:t xml:space="preserve">Цена государственного реестра предельных отпускных цен производителей на ЛП, включенные в перечень жизненно необходимых и важнейших лекарственных препаратов, размещенный на сайте в сети «Интернет» </w:t>
            </w:r>
            <w:hyperlink r:id="rId8" w:history="1">
              <w:r w:rsidRPr="00C17619">
                <w:rPr>
                  <w:rStyle w:val="a5"/>
                  <w:rFonts w:ascii="Verdana" w:hAnsi="Verdana"/>
                  <w:sz w:val="14"/>
                  <w:szCs w:val="14"/>
                  <w:lang w:val="en-US"/>
                </w:rPr>
                <w:t>http</w:t>
              </w:r>
              <w:r w:rsidRPr="00C17619">
                <w:rPr>
                  <w:rStyle w:val="a5"/>
                  <w:rFonts w:ascii="Verdana" w:hAnsi="Verdana"/>
                  <w:sz w:val="14"/>
                  <w:szCs w:val="14"/>
                </w:rPr>
                <w:t>://</w:t>
              </w:r>
              <w:proofErr w:type="spellStart"/>
              <w:r w:rsidRPr="00C17619">
                <w:rPr>
                  <w:rStyle w:val="a5"/>
                  <w:rFonts w:ascii="Verdana" w:hAnsi="Verdana"/>
                  <w:sz w:val="14"/>
                  <w:szCs w:val="14"/>
                  <w:lang w:val="en-US"/>
                </w:rPr>
                <w:t>grls</w:t>
              </w:r>
              <w:proofErr w:type="spellEnd"/>
              <w:r w:rsidRPr="00C17619">
                <w:rPr>
                  <w:rStyle w:val="a5"/>
                  <w:rFonts w:ascii="Verdana" w:hAnsi="Verdana"/>
                  <w:sz w:val="14"/>
                  <w:szCs w:val="14"/>
                </w:rPr>
                <w:t>.</w:t>
              </w:r>
              <w:proofErr w:type="spellStart"/>
              <w:r w:rsidRPr="00C17619">
                <w:rPr>
                  <w:rStyle w:val="a5"/>
                  <w:rFonts w:ascii="Verdana" w:hAnsi="Verdana"/>
                  <w:sz w:val="14"/>
                  <w:szCs w:val="14"/>
                  <w:lang w:val="en-US"/>
                </w:rPr>
                <w:t>rosminzdrav</w:t>
              </w:r>
              <w:proofErr w:type="spellEnd"/>
              <w:r w:rsidRPr="00C17619">
                <w:rPr>
                  <w:rStyle w:val="a5"/>
                  <w:rFonts w:ascii="Verdana" w:hAnsi="Verdana"/>
                  <w:sz w:val="14"/>
                  <w:szCs w:val="14"/>
                </w:rPr>
                <w:t>.</w:t>
              </w:r>
              <w:proofErr w:type="spellStart"/>
              <w:r w:rsidRPr="00C17619">
                <w:rPr>
                  <w:rStyle w:val="a5"/>
                  <w:rFonts w:ascii="Verdana" w:hAnsi="Verdana"/>
                  <w:sz w:val="14"/>
                  <w:szCs w:val="14"/>
                  <w:lang w:val="en-US"/>
                </w:rPr>
                <w:t>ru</w:t>
              </w:r>
              <w:proofErr w:type="spellEnd"/>
              <w:r w:rsidRPr="00C17619">
                <w:rPr>
                  <w:rStyle w:val="a5"/>
                  <w:rFonts w:ascii="Verdana" w:hAnsi="Verdana"/>
                  <w:sz w:val="14"/>
                  <w:szCs w:val="14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313FAF" w:rsidRPr="001A6947" w:rsidRDefault="00313FAF" w:rsidP="00EF0578">
            <w:pPr>
              <w:jc w:val="center"/>
              <w:rPr>
                <w:rFonts w:ascii="Verdana" w:hAnsi="Verdana"/>
                <w:sz w:val="14"/>
                <w:szCs w:val="14"/>
                <w:lang w:eastAsia="ru-RU"/>
              </w:rPr>
            </w:pPr>
            <w:r w:rsidRPr="001A6947">
              <w:rPr>
                <w:rFonts w:ascii="Verdana" w:hAnsi="Verdana"/>
                <w:sz w:val="14"/>
                <w:szCs w:val="14"/>
                <w:lang w:eastAsia="ru-RU"/>
              </w:rPr>
              <w:t>Средневзвешенная цена ЛП без учета НДС, руб. коп.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313FAF" w:rsidRPr="001A6947" w:rsidRDefault="00313FAF" w:rsidP="00EF057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4"/>
                <w:szCs w:val="14"/>
                <w:lang w:eastAsia="ru-RU"/>
              </w:rPr>
            </w:pPr>
            <w:proofErr w:type="spellStart"/>
            <w:r w:rsidRPr="001A6947">
              <w:rPr>
                <w:rFonts w:ascii="Verdana" w:hAnsi="Verdana" w:cs="Arial"/>
                <w:sz w:val="14"/>
                <w:szCs w:val="14"/>
                <w:lang w:eastAsia="ru-RU"/>
              </w:rPr>
              <w:t>Референтная</w:t>
            </w:r>
            <w:proofErr w:type="spellEnd"/>
            <w:r w:rsidRPr="001A6947">
              <w:rPr>
                <w:rFonts w:ascii="Verdana" w:hAnsi="Verdana" w:cs="Arial"/>
                <w:sz w:val="14"/>
                <w:szCs w:val="14"/>
                <w:lang w:eastAsia="ru-RU"/>
              </w:rPr>
              <w:t xml:space="preserve"> цена</w:t>
            </w:r>
          </w:p>
        </w:tc>
      </w:tr>
      <w:tr w:rsidR="00313FAF" w:rsidRPr="001A6947" w:rsidTr="00465CDE">
        <w:trPr>
          <w:trHeight w:val="300"/>
        </w:trPr>
        <w:tc>
          <w:tcPr>
            <w:tcW w:w="530" w:type="dxa"/>
            <w:shd w:val="clear" w:color="auto" w:fill="auto"/>
            <w:noWrap/>
            <w:vAlign w:val="center"/>
          </w:tcPr>
          <w:p w:rsidR="00313FAF" w:rsidRPr="001A6947" w:rsidRDefault="00313FAF" w:rsidP="00EF0578">
            <w:pPr>
              <w:jc w:val="center"/>
              <w:rPr>
                <w:rFonts w:ascii="Verdana" w:hAnsi="Verdana"/>
                <w:sz w:val="14"/>
                <w:szCs w:val="14"/>
                <w:lang w:eastAsia="ru-RU"/>
              </w:rPr>
            </w:pPr>
            <w:r w:rsidRPr="001A6947">
              <w:rPr>
                <w:rFonts w:ascii="Verdana" w:hAnsi="Verdan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13FAF" w:rsidRPr="001A6947" w:rsidRDefault="00313FAF" w:rsidP="00EF0578">
            <w:pPr>
              <w:jc w:val="center"/>
              <w:rPr>
                <w:rFonts w:ascii="Verdana" w:hAnsi="Verdana"/>
                <w:sz w:val="14"/>
                <w:szCs w:val="14"/>
                <w:lang w:eastAsia="ru-RU"/>
              </w:rPr>
            </w:pPr>
            <w:r w:rsidRPr="001A6947">
              <w:rPr>
                <w:rFonts w:ascii="Verdana" w:hAnsi="Verdan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546" w:type="dxa"/>
            <w:vAlign w:val="center"/>
          </w:tcPr>
          <w:p w:rsidR="00313FAF" w:rsidRPr="001A6947" w:rsidRDefault="00313FAF" w:rsidP="00EF0578">
            <w:pPr>
              <w:jc w:val="center"/>
              <w:rPr>
                <w:rFonts w:ascii="Verdana" w:hAnsi="Verdana"/>
                <w:sz w:val="14"/>
                <w:szCs w:val="14"/>
                <w:lang w:eastAsia="ru-RU"/>
              </w:rPr>
            </w:pPr>
            <w:r w:rsidRPr="001A6947">
              <w:rPr>
                <w:rFonts w:ascii="Verdana" w:hAnsi="Verdana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313FAF" w:rsidRPr="001A6947" w:rsidRDefault="00313FAF" w:rsidP="00EF0578">
            <w:pPr>
              <w:jc w:val="center"/>
              <w:rPr>
                <w:rFonts w:ascii="Verdana" w:hAnsi="Verdana"/>
                <w:sz w:val="14"/>
                <w:szCs w:val="14"/>
                <w:lang w:eastAsia="ru-RU"/>
              </w:rPr>
            </w:pPr>
            <w:r w:rsidRPr="001A6947">
              <w:rPr>
                <w:rFonts w:ascii="Verdana" w:hAnsi="Verdan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977" w:type="dxa"/>
            <w:vAlign w:val="center"/>
          </w:tcPr>
          <w:p w:rsidR="00313FAF" w:rsidRPr="001A6947" w:rsidRDefault="00313FAF" w:rsidP="00EF0578">
            <w:pPr>
              <w:jc w:val="center"/>
              <w:rPr>
                <w:rFonts w:ascii="Verdana" w:hAnsi="Verdana"/>
                <w:sz w:val="14"/>
                <w:szCs w:val="14"/>
                <w:lang w:eastAsia="ru-RU"/>
              </w:rPr>
            </w:pPr>
            <w:r w:rsidRPr="001A6947">
              <w:rPr>
                <w:rFonts w:ascii="Verdana" w:hAnsi="Verdan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985" w:type="dxa"/>
            <w:vAlign w:val="center"/>
          </w:tcPr>
          <w:p w:rsidR="00313FAF" w:rsidRPr="001A6947" w:rsidRDefault="00313FAF" w:rsidP="00EF0578">
            <w:pPr>
              <w:jc w:val="center"/>
              <w:rPr>
                <w:rFonts w:ascii="Verdana" w:hAnsi="Verdana"/>
                <w:sz w:val="14"/>
                <w:szCs w:val="14"/>
                <w:lang w:eastAsia="ru-RU"/>
              </w:rPr>
            </w:pPr>
            <w:r w:rsidRPr="001A6947">
              <w:rPr>
                <w:rFonts w:ascii="Verdana" w:hAnsi="Verdan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:rsidR="00313FAF" w:rsidRPr="001A6947" w:rsidRDefault="00313FAF" w:rsidP="00EF0578">
            <w:pPr>
              <w:jc w:val="center"/>
              <w:rPr>
                <w:rFonts w:ascii="Verdana" w:hAnsi="Verdana"/>
                <w:sz w:val="14"/>
                <w:szCs w:val="14"/>
                <w:lang w:eastAsia="ru-RU"/>
              </w:rPr>
            </w:pPr>
            <w:r w:rsidRPr="001A6947">
              <w:rPr>
                <w:rFonts w:ascii="Verdana" w:hAnsi="Verdana"/>
                <w:sz w:val="14"/>
                <w:szCs w:val="14"/>
                <w:lang w:eastAsia="ru-RU"/>
              </w:rPr>
              <w:t>9</w:t>
            </w:r>
          </w:p>
        </w:tc>
      </w:tr>
      <w:tr w:rsidR="00313FAF" w:rsidRPr="00E06D81" w:rsidTr="00465CDE">
        <w:trPr>
          <w:trHeight w:val="300"/>
        </w:trPr>
        <w:tc>
          <w:tcPr>
            <w:tcW w:w="530" w:type="dxa"/>
            <w:shd w:val="clear" w:color="auto" w:fill="auto"/>
            <w:noWrap/>
            <w:vAlign w:val="center"/>
          </w:tcPr>
          <w:p w:rsidR="00313FAF" w:rsidRPr="00E06D81" w:rsidRDefault="00313FAF" w:rsidP="00E85C4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 w:rsidRPr="00E06D81">
              <w:rPr>
                <w:rFonts w:ascii="Verdana" w:hAnsi="Verdana"/>
                <w:bCs/>
                <w:sz w:val="14"/>
                <w:szCs w:val="14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</w:tcPr>
          <w:p w:rsidR="00313FAF" w:rsidRPr="004242AA" w:rsidRDefault="00313FAF" w:rsidP="004F2509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 w:rsidRPr="004242AA">
              <w:rPr>
                <w:rFonts w:ascii="Verdana" w:hAnsi="Verdana" w:cs="Arial"/>
                <w:bCs/>
                <w:color w:val="212529"/>
                <w:sz w:val="14"/>
                <w:szCs w:val="14"/>
                <w:shd w:val="clear" w:color="auto" w:fill="FFFFFF"/>
              </w:rPr>
              <w:t>МИДАЗОЛАМ</w:t>
            </w:r>
          </w:p>
        </w:tc>
        <w:tc>
          <w:tcPr>
            <w:tcW w:w="3546" w:type="dxa"/>
          </w:tcPr>
          <w:p w:rsidR="00313FAF" w:rsidRPr="004242AA" w:rsidRDefault="00313FAF" w:rsidP="009126FE">
            <w:pPr>
              <w:pStyle w:val="aff"/>
              <w:shd w:val="clear" w:color="auto" w:fill="FFFFFF"/>
              <w:textAlignment w:val="baseline"/>
              <w:rPr>
                <w:rFonts w:ascii="Verdana" w:hAnsi="Verdana" w:cs="Arial"/>
                <w:color w:val="212529"/>
                <w:sz w:val="14"/>
                <w:szCs w:val="14"/>
                <w:lang w:eastAsia="ru-RU"/>
              </w:rPr>
            </w:pPr>
            <w:r w:rsidRPr="004242AA">
              <w:rPr>
                <w:rFonts w:ascii="Verdana" w:hAnsi="Verdana" w:cs="Arial"/>
                <w:color w:val="212529"/>
                <w:sz w:val="14"/>
                <w:szCs w:val="14"/>
                <w:shd w:val="clear" w:color="auto" w:fill="FFFFFF"/>
              </w:rPr>
              <w:t xml:space="preserve">Раствор для внутривенного и внутримышечного введения </w:t>
            </w:r>
            <w:r w:rsidRPr="004242AA">
              <w:rPr>
                <w:rFonts w:ascii="Verdana" w:hAnsi="Verdana" w:cs="Arial"/>
                <w:color w:val="212529"/>
                <w:sz w:val="14"/>
                <w:szCs w:val="14"/>
                <w:lang w:eastAsia="ru-RU"/>
              </w:rPr>
              <w:t>5 мг/мл</w:t>
            </w:r>
          </w:p>
          <w:p w:rsidR="00313FAF" w:rsidRPr="009126FE" w:rsidRDefault="00313FAF" w:rsidP="009126FE">
            <w:pPr>
              <w:shd w:val="clear" w:color="auto" w:fill="FFFFFF"/>
              <w:suppressAutoHyphens w:val="0"/>
              <w:textAlignment w:val="baseline"/>
              <w:rPr>
                <w:rFonts w:ascii="Verdana" w:hAnsi="Verdana" w:cs="Arial"/>
                <w:color w:val="212529"/>
                <w:sz w:val="14"/>
                <w:szCs w:val="14"/>
                <w:lang w:eastAsia="ru-RU"/>
              </w:rPr>
            </w:pPr>
            <w:r w:rsidRPr="004242AA">
              <w:rPr>
                <w:rFonts w:ascii="Verdana" w:hAnsi="Verdana" w:cs="Arial"/>
                <w:bCs/>
                <w:color w:val="212529"/>
                <w:sz w:val="14"/>
                <w:szCs w:val="14"/>
                <w:lang w:eastAsia="ru-RU"/>
              </w:rPr>
              <w:t>ГРЛС: </w:t>
            </w:r>
            <w:r w:rsidRPr="009126FE">
              <w:rPr>
                <w:rFonts w:ascii="Verdana" w:hAnsi="Verdana" w:cs="Arial"/>
                <w:color w:val="212529"/>
                <w:sz w:val="14"/>
                <w:szCs w:val="14"/>
                <w:bdr w:val="none" w:sz="0" w:space="0" w:color="auto" w:frame="1"/>
                <w:lang w:eastAsia="ru-RU"/>
              </w:rPr>
              <w:t>15 мг/3 мл</w:t>
            </w:r>
          </w:p>
          <w:p w:rsidR="00313FAF" w:rsidRPr="004242AA" w:rsidRDefault="00313FAF" w:rsidP="004F2509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:rsidR="00313FAF" w:rsidRPr="004242AA" w:rsidRDefault="004242AA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20,08</w:t>
            </w:r>
          </w:p>
        </w:tc>
        <w:tc>
          <w:tcPr>
            <w:tcW w:w="2977" w:type="dxa"/>
            <w:vAlign w:val="center"/>
          </w:tcPr>
          <w:p w:rsidR="00313FAF" w:rsidRPr="004C14AE" w:rsidRDefault="00313FAF" w:rsidP="00E85C4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>19,28</w:t>
            </w:r>
          </w:p>
        </w:tc>
        <w:tc>
          <w:tcPr>
            <w:tcW w:w="1985" w:type="dxa"/>
            <w:vAlign w:val="center"/>
          </w:tcPr>
          <w:p w:rsidR="00313FAF" w:rsidRPr="00E06D81" w:rsidRDefault="00313FAF" w:rsidP="00E85C4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>18,43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:rsidR="00313FAF" w:rsidRPr="00E06D81" w:rsidRDefault="00313FAF" w:rsidP="00E85C4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 w:rsidRPr="00E06D81">
              <w:rPr>
                <w:rFonts w:ascii="Verdana" w:hAnsi="Verdana"/>
                <w:bCs/>
                <w:sz w:val="14"/>
                <w:szCs w:val="14"/>
              </w:rPr>
              <w:t>-</w:t>
            </w:r>
          </w:p>
          <w:p w:rsidR="00313FAF" w:rsidRPr="00E06D81" w:rsidRDefault="00313FAF" w:rsidP="00E85C4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  <w:tr w:rsidR="00313FAF" w:rsidRPr="00E06D81" w:rsidTr="00465CDE">
        <w:trPr>
          <w:trHeight w:val="300"/>
        </w:trPr>
        <w:tc>
          <w:tcPr>
            <w:tcW w:w="530" w:type="dxa"/>
            <w:shd w:val="clear" w:color="auto" w:fill="auto"/>
            <w:noWrap/>
            <w:vAlign w:val="center"/>
          </w:tcPr>
          <w:p w:rsidR="00313FAF" w:rsidRPr="00E06D81" w:rsidRDefault="00313FAF" w:rsidP="00E85C4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</w:tcPr>
          <w:p w:rsidR="00313FAF" w:rsidRPr="004242AA" w:rsidRDefault="004242AA" w:rsidP="004F2509">
            <w:pPr>
              <w:jc w:val="center"/>
              <w:rPr>
                <w:rFonts w:ascii="Verdana" w:hAnsi="Verdana" w:cs="Arial"/>
                <w:bCs/>
                <w:color w:val="212529"/>
                <w:sz w:val="14"/>
                <w:szCs w:val="14"/>
                <w:shd w:val="clear" w:color="auto" w:fill="FFFFFF"/>
              </w:rPr>
            </w:pPr>
            <w:r w:rsidRPr="004242AA">
              <w:rPr>
                <w:rFonts w:ascii="Verdana" w:hAnsi="Verdana" w:cs="Arial"/>
                <w:bCs/>
                <w:color w:val="212529"/>
                <w:sz w:val="14"/>
                <w:szCs w:val="14"/>
                <w:shd w:val="clear" w:color="auto" w:fill="FFFFFF"/>
              </w:rPr>
              <w:t>ДИАЗЕПАМ</w:t>
            </w:r>
          </w:p>
        </w:tc>
        <w:tc>
          <w:tcPr>
            <w:tcW w:w="3546" w:type="dxa"/>
          </w:tcPr>
          <w:p w:rsidR="004242AA" w:rsidRPr="004242AA" w:rsidRDefault="004242AA" w:rsidP="004242AA">
            <w:pPr>
              <w:shd w:val="clear" w:color="auto" w:fill="FFFFFF"/>
              <w:suppressAutoHyphens w:val="0"/>
              <w:textAlignment w:val="baseline"/>
              <w:rPr>
                <w:rFonts w:ascii="Verdana" w:hAnsi="Verdana" w:cs="Arial"/>
                <w:color w:val="212529"/>
                <w:sz w:val="14"/>
                <w:szCs w:val="14"/>
                <w:lang w:eastAsia="ru-RU"/>
              </w:rPr>
            </w:pPr>
            <w:r w:rsidRPr="004242AA">
              <w:rPr>
                <w:rFonts w:ascii="Verdana" w:hAnsi="Verdana" w:cs="Arial"/>
                <w:color w:val="212529"/>
                <w:sz w:val="14"/>
                <w:szCs w:val="14"/>
                <w:lang w:eastAsia="ru-RU"/>
              </w:rPr>
              <w:t>Раствор для инъекций</w:t>
            </w:r>
          </w:p>
          <w:p w:rsidR="004242AA" w:rsidRPr="004242AA" w:rsidRDefault="004242AA" w:rsidP="004242AA">
            <w:pPr>
              <w:shd w:val="clear" w:color="auto" w:fill="FFFFFF"/>
              <w:suppressAutoHyphens w:val="0"/>
              <w:textAlignment w:val="baseline"/>
              <w:rPr>
                <w:rFonts w:ascii="Verdana" w:hAnsi="Verdana" w:cs="Arial"/>
                <w:color w:val="212529"/>
                <w:sz w:val="14"/>
                <w:szCs w:val="14"/>
                <w:lang w:eastAsia="ru-RU"/>
              </w:rPr>
            </w:pPr>
            <w:r w:rsidRPr="004242AA">
              <w:rPr>
                <w:rFonts w:ascii="Verdana" w:hAnsi="Verdana" w:cs="Arial"/>
                <w:bCs/>
                <w:color w:val="212529"/>
                <w:sz w:val="14"/>
                <w:szCs w:val="14"/>
                <w:lang w:eastAsia="ru-RU"/>
              </w:rPr>
              <w:t>ГРЛС: </w:t>
            </w:r>
            <w:r w:rsidRPr="004242AA">
              <w:rPr>
                <w:rFonts w:ascii="Verdana" w:hAnsi="Verdana" w:cs="Arial"/>
                <w:color w:val="212529"/>
                <w:sz w:val="14"/>
                <w:szCs w:val="14"/>
                <w:bdr w:val="none" w:sz="0" w:space="0" w:color="auto" w:frame="1"/>
                <w:lang w:eastAsia="ru-RU"/>
              </w:rPr>
              <w:t>Раствор для внутривенного и внутримышечного введения</w:t>
            </w:r>
          </w:p>
          <w:p w:rsidR="004242AA" w:rsidRPr="004242AA" w:rsidRDefault="004242AA" w:rsidP="004242AA">
            <w:pPr>
              <w:shd w:val="clear" w:color="auto" w:fill="FFFFFF"/>
              <w:suppressAutoHyphens w:val="0"/>
              <w:textAlignment w:val="baseline"/>
              <w:rPr>
                <w:rFonts w:ascii="Verdana" w:hAnsi="Verdana" w:cs="Arial"/>
                <w:color w:val="212529"/>
                <w:sz w:val="14"/>
                <w:szCs w:val="14"/>
                <w:lang w:eastAsia="ru-RU"/>
              </w:rPr>
            </w:pPr>
            <w:r w:rsidRPr="004242AA">
              <w:rPr>
                <w:rFonts w:ascii="Verdana" w:hAnsi="Verdana" w:cs="Arial"/>
                <w:color w:val="212529"/>
                <w:sz w:val="14"/>
                <w:szCs w:val="14"/>
                <w:lang w:eastAsia="ru-RU"/>
              </w:rPr>
              <w:t>5 мг/мл</w:t>
            </w:r>
            <w:r w:rsidR="00465CDE">
              <w:rPr>
                <w:rFonts w:ascii="Verdana" w:hAnsi="Verdana" w:cs="Arial"/>
                <w:color w:val="212529"/>
                <w:sz w:val="14"/>
                <w:szCs w:val="14"/>
                <w:lang w:eastAsia="ru-RU"/>
              </w:rPr>
              <w:t xml:space="preserve"> </w:t>
            </w:r>
            <w:r w:rsidRPr="004242AA">
              <w:rPr>
                <w:rFonts w:ascii="Verdana" w:hAnsi="Verdana" w:cs="Arial"/>
                <w:bCs/>
                <w:color w:val="212529"/>
                <w:sz w:val="14"/>
                <w:szCs w:val="14"/>
                <w:lang w:eastAsia="ru-RU"/>
              </w:rPr>
              <w:t>ГРЛС: </w:t>
            </w:r>
            <w:r w:rsidRPr="004242AA">
              <w:rPr>
                <w:rFonts w:ascii="Verdana" w:hAnsi="Verdana" w:cs="Arial"/>
                <w:color w:val="212529"/>
                <w:sz w:val="14"/>
                <w:szCs w:val="14"/>
                <w:bdr w:val="none" w:sz="0" w:space="0" w:color="auto" w:frame="1"/>
                <w:lang w:eastAsia="ru-RU"/>
              </w:rPr>
              <w:t>10 мг/2 мл</w:t>
            </w:r>
          </w:p>
          <w:p w:rsidR="00313FAF" w:rsidRPr="004242AA" w:rsidRDefault="00313FAF" w:rsidP="00801701">
            <w:pPr>
              <w:pStyle w:val="aff"/>
              <w:shd w:val="clear" w:color="auto" w:fill="FFFFFF"/>
              <w:textAlignment w:val="baseline"/>
              <w:rPr>
                <w:rFonts w:ascii="Verdana" w:hAnsi="Verdana" w:cs="Arial"/>
                <w:color w:val="212529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313FAF" w:rsidRDefault="004B35DA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5,597</w:t>
            </w:r>
          </w:p>
        </w:tc>
        <w:tc>
          <w:tcPr>
            <w:tcW w:w="2977" w:type="dxa"/>
            <w:vAlign w:val="center"/>
          </w:tcPr>
          <w:p w:rsidR="00313FAF" w:rsidRPr="004C14AE" w:rsidRDefault="004242AA" w:rsidP="00E85C4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>1,20</w:t>
            </w:r>
          </w:p>
        </w:tc>
        <w:tc>
          <w:tcPr>
            <w:tcW w:w="1985" w:type="dxa"/>
            <w:vAlign w:val="center"/>
          </w:tcPr>
          <w:p w:rsidR="00313FAF" w:rsidRDefault="004242AA" w:rsidP="00E85C4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>5,45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:rsidR="00313FAF" w:rsidRPr="00E06D81" w:rsidRDefault="00313FAF" w:rsidP="00E85C4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</w:tbl>
    <w:p w:rsidR="005A325C" w:rsidRPr="00E06D81" w:rsidRDefault="005A325C" w:rsidP="00E85C47">
      <w:pPr>
        <w:jc w:val="center"/>
        <w:rPr>
          <w:rFonts w:ascii="Verdana" w:hAnsi="Verdana"/>
          <w:vanish/>
          <w:sz w:val="14"/>
          <w:szCs w:val="14"/>
        </w:rPr>
      </w:pPr>
    </w:p>
    <w:tbl>
      <w:tblPr>
        <w:tblpPr w:leftFromText="180" w:rightFromText="180" w:vertAnchor="text" w:horzAnchor="margin" w:tblpXSpec="center" w:tblpY="332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368"/>
        <w:gridCol w:w="2127"/>
        <w:gridCol w:w="1984"/>
        <w:gridCol w:w="851"/>
        <w:gridCol w:w="2409"/>
        <w:gridCol w:w="634"/>
        <w:gridCol w:w="1634"/>
        <w:gridCol w:w="1843"/>
        <w:gridCol w:w="1276"/>
      </w:tblGrid>
      <w:tr w:rsidR="003F2A6E" w:rsidRPr="00E06D81" w:rsidTr="007F19CE">
        <w:trPr>
          <w:trHeight w:val="983"/>
        </w:trPr>
        <w:tc>
          <w:tcPr>
            <w:tcW w:w="575" w:type="dxa"/>
            <w:shd w:val="clear" w:color="auto" w:fill="auto"/>
            <w:vAlign w:val="center"/>
          </w:tcPr>
          <w:p w:rsidR="003F2A6E" w:rsidRPr="00E06D81" w:rsidRDefault="003F2A6E" w:rsidP="00E85C47">
            <w:pPr>
              <w:jc w:val="center"/>
              <w:rPr>
                <w:rFonts w:ascii="Verdana" w:hAnsi="Verdana" w:cs="Tahoma"/>
                <w:bCs/>
                <w:sz w:val="14"/>
                <w:szCs w:val="14"/>
              </w:rPr>
            </w:pPr>
            <w:r w:rsidRPr="00E06D81">
              <w:rPr>
                <w:rFonts w:ascii="Verdana" w:hAnsi="Verdana" w:cs="Tahoma"/>
                <w:bCs/>
                <w:sz w:val="14"/>
                <w:szCs w:val="14"/>
              </w:rPr>
              <w:t xml:space="preserve">№ </w:t>
            </w:r>
            <w:proofErr w:type="spellStart"/>
            <w:proofErr w:type="gramStart"/>
            <w:r w:rsidRPr="00E06D81">
              <w:rPr>
                <w:rFonts w:ascii="Verdana" w:hAnsi="Verdana" w:cs="Tahoma"/>
                <w:bCs/>
                <w:sz w:val="14"/>
                <w:szCs w:val="14"/>
              </w:rPr>
              <w:t>п</w:t>
            </w:r>
            <w:proofErr w:type="spellEnd"/>
            <w:proofErr w:type="gramEnd"/>
            <w:r w:rsidRPr="00E06D81">
              <w:rPr>
                <w:rFonts w:ascii="Verdana" w:hAnsi="Verdana" w:cs="Tahoma"/>
                <w:bCs/>
                <w:sz w:val="14"/>
                <w:szCs w:val="14"/>
              </w:rPr>
              <w:t>/</w:t>
            </w:r>
            <w:proofErr w:type="spellStart"/>
            <w:r w:rsidRPr="00E06D81">
              <w:rPr>
                <w:rFonts w:ascii="Verdana" w:hAnsi="Verdana" w:cs="Tahoma"/>
                <w:bCs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</w:tcPr>
          <w:p w:rsidR="003F2A6E" w:rsidRPr="00E06D81" w:rsidRDefault="003F2A6E" w:rsidP="00E85C47">
            <w:pPr>
              <w:jc w:val="center"/>
              <w:rPr>
                <w:rFonts w:ascii="Verdana" w:hAnsi="Verdana" w:cs="Tahoma"/>
                <w:bCs/>
                <w:sz w:val="14"/>
                <w:szCs w:val="14"/>
              </w:rPr>
            </w:pPr>
            <w:r w:rsidRPr="00E06D81">
              <w:rPr>
                <w:rFonts w:ascii="Verdana" w:hAnsi="Verdana" w:cs="Tahoma"/>
                <w:bCs/>
                <w:sz w:val="14"/>
                <w:szCs w:val="14"/>
              </w:rPr>
              <w:t>Наименование лекарственного препарата (ЛП)</w:t>
            </w:r>
          </w:p>
        </w:tc>
        <w:tc>
          <w:tcPr>
            <w:tcW w:w="2127" w:type="dxa"/>
            <w:vAlign w:val="center"/>
          </w:tcPr>
          <w:p w:rsidR="003F2A6E" w:rsidRPr="00E06D81" w:rsidRDefault="003F2A6E" w:rsidP="00E85C47">
            <w:pPr>
              <w:jc w:val="center"/>
              <w:rPr>
                <w:rFonts w:ascii="Verdana" w:hAnsi="Verdana" w:cs="Tahoma"/>
                <w:bCs/>
                <w:sz w:val="14"/>
                <w:szCs w:val="14"/>
              </w:rPr>
            </w:pPr>
            <w:r w:rsidRPr="00E06D81">
              <w:rPr>
                <w:rFonts w:ascii="Verdana" w:hAnsi="Verdana" w:cs="Tahoma"/>
                <w:bCs/>
                <w:sz w:val="14"/>
                <w:szCs w:val="14"/>
              </w:rPr>
              <w:t>ОКПД 2, КТРУ (при наличии)</w:t>
            </w:r>
          </w:p>
        </w:tc>
        <w:tc>
          <w:tcPr>
            <w:tcW w:w="1984" w:type="dxa"/>
            <w:vAlign w:val="center"/>
          </w:tcPr>
          <w:p w:rsidR="003F2A6E" w:rsidRPr="00E06D81" w:rsidRDefault="003F2A6E" w:rsidP="00E85C47">
            <w:pPr>
              <w:jc w:val="center"/>
              <w:rPr>
                <w:rFonts w:ascii="Verdana" w:hAnsi="Verdana" w:cs="Tahoma"/>
                <w:bCs/>
                <w:sz w:val="14"/>
                <w:szCs w:val="14"/>
              </w:rPr>
            </w:pPr>
            <w:r w:rsidRPr="00E06D81">
              <w:rPr>
                <w:rFonts w:ascii="Verdana" w:hAnsi="Verdana" w:cs="Tahoma"/>
                <w:bCs/>
                <w:sz w:val="14"/>
                <w:szCs w:val="14"/>
              </w:rPr>
              <w:t xml:space="preserve">Ед. </w:t>
            </w:r>
            <w:proofErr w:type="spellStart"/>
            <w:r w:rsidRPr="00E06D81">
              <w:rPr>
                <w:rFonts w:ascii="Verdana" w:hAnsi="Verdana" w:cs="Tahoma"/>
                <w:bCs/>
                <w:sz w:val="14"/>
                <w:szCs w:val="14"/>
              </w:rPr>
              <w:t>изм</w:t>
            </w:r>
            <w:proofErr w:type="spellEnd"/>
            <w:r w:rsidRPr="00E06D81">
              <w:rPr>
                <w:rFonts w:ascii="Verdana" w:hAnsi="Verdana" w:cs="Tahoma"/>
                <w:bCs/>
                <w:sz w:val="14"/>
                <w:szCs w:val="14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2A6E" w:rsidRPr="00E06D81" w:rsidRDefault="003F2A6E" w:rsidP="00E85C47">
            <w:pPr>
              <w:jc w:val="center"/>
              <w:rPr>
                <w:rFonts w:ascii="Verdana" w:hAnsi="Verdana" w:cs="Tahoma"/>
                <w:bCs/>
                <w:sz w:val="14"/>
                <w:szCs w:val="14"/>
              </w:rPr>
            </w:pPr>
            <w:r w:rsidRPr="00E06D81">
              <w:rPr>
                <w:rFonts w:ascii="Verdana" w:hAnsi="Verdana" w:cs="Tahoma"/>
                <w:bCs/>
                <w:sz w:val="14"/>
                <w:szCs w:val="14"/>
              </w:rPr>
              <w:t>Кол-во ЛП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F2A6E" w:rsidRPr="00E06D81" w:rsidRDefault="000A0AC6" w:rsidP="00E85C47">
            <w:pPr>
              <w:jc w:val="center"/>
              <w:rPr>
                <w:rFonts w:ascii="Verdana" w:hAnsi="Verdana" w:cs="Tahoma"/>
                <w:bCs/>
                <w:sz w:val="14"/>
                <w:szCs w:val="14"/>
              </w:rPr>
            </w:pPr>
            <w:r w:rsidRPr="00E06D81">
              <w:rPr>
                <w:rFonts w:ascii="Verdana" w:hAnsi="Verdana" w:cs="Tahoma"/>
                <w:bCs/>
                <w:sz w:val="14"/>
                <w:szCs w:val="14"/>
              </w:rPr>
              <w:t>М</w:t>
            </w:r>
            <w:r w:rsidR="000429B0" w:rsidRPr="00E06D81">
              <w:rPr>
                <w:rFonts w:ascii="Verdana" w:hAnsi="Verdana" w:cs="Tahoma"/>
                <w:bCs/>
                <w:sz w:val="14"/>
                <w:szCs w:val="14"/>
              </w:rPr>
              <w:t>инимальное</w:t>
            </w:r>
            <w:r w:rsidR="00032032" w:rsidRPr="00E06D81">
              <w:rPr>
                <w:rFonts w:ascii="Verdana" w:hAnsi="Verdana" w:cs="Tahoma"/>
                <w:bCs/>
                <w:sz w:val="14"/>
                <w:szCs w:val="14"/>
              </w:rPr>
              <w:t xml:space="preserve"> значение цены ЛП, без учета НДС, руб. коп.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3F2A6E" w:rsidRPr="00E06D81" w:rsidRDefault="003F2A6E" w:rsidP="00E85C47">
            <w:pPr>
              <w:jc w:val="center"/>
              <w:rPr>
                <w:rFonts w:ascii="Verdana" w:hAnsi="Verdana" w:cs="Tahoma"/>
                <w:bCs/>
                <w:sz w:val="14"/>
                <w:szCs w:val="14"/>
              </w:rPr>
            </w:pPr>
            <w:r w:rsidRPr="00E06D81">
              <w:rPr>
                <w:rFonts w:ascii="Verdana" w:hAnsi="Verdana" w:cs="Tahoma"/>
                <w:bCs/>
                <w:sz w:val="14"/>
                <w:szCs w:val="14"/>
              </w:rPr>
              <w:t>НДС</w:t>
            </w:r>
            <w:proofErr w:type="gramStart"/>
            <w:r w:rsidRPr="00E06D81">
              <w:rPr>
                <w:rFonts w:ascii="Verdana" w:hAnsi="Verdana" w:cs="Tahoma"/>
                <w:bCs/>
                <w:sz w:val="14"/>
                <w:szCs w:val="14"/>
              </w:rPr>
              <w:t xml:space="preserve"> (%)</w:t>
            </w:r>
            <w:proofErr w:type="gramEnd"/>
          </w:p>
        </w:tc>
        <w:tc>
          <w:tcPr>
            <w:tcW w:w="1634" w:type="dxa"/>
            <w:vAlign w:val="center"/>
          </w:tcPr>
          <w:p w:rsidR="003F2A6E" w:rsidRPr="00E06D81" w:rsidRDefault="003F2A6E" w:rsidP="00E85C47">
            <w:pPr>
              <w:jc w:val="center"/>
              <w:rPr>
                <w:rFonts w:ascii="Verdana" w:hAnsi="Verdana" w:cs="Tahoma"/>
                <w:bCs/>
                <w:sz w:val="14"/>
                <w:szCs w:val="14"/>
              </w:rPr>
            </w:pPr>
            <w:r w:rsidRPr="00E06D81">
              <w:rPr>
                <w:rFonts w:ascii="Verdana" w:hAnsi="Verdana" w:cs="Tahoma"/>
                <w:bCs/>
                <w:sz w:val="14"/>
                <w:szCs w:val="14"/>
              </w:rPr>
              <w:t>Оптовая надбавка</w:t>
            </w:r>
            <w:proofErr w:type="gramStart"/>
            <w:r w:rsidRPr="00E06D81">
              <w:rPr>
                <w:rFonts w:ascii="Verdana" w:hAnsi="Verdana" w:cs="Tahoma"/>
                <w:bCs/>
                <w:sz w:val="14"/>
                <w:szCs w:val="14"/>
              </w:rPr>
              <w:t xml:space="preserve"> (%)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3F2A6E" w:rsidRPr="00E06D81" w:rsidRDefault="003F2A6E" w:rsidP="00E85C47">
            <w:pPr>
              <w:jc w:val="center"/>
              <w:rPr>
                <w:rFonts w:ascii="Verdana" w:hAnsi="Verdana" w:cs="Tahoma"/>
                <w:bCs/>
                <w:sz w:val="14"/>
                <w:szCs w:val="14"/>
              </w:rPr>
            </w:pPr>
            <w:r w:rsidRPr="00E06D81">
              <w:rPr>
                <w:rFonts w:ascii="Verdana" w:hAnsi="Verdana" w:cs="Tahoma"/>
                <w:bCs/>
                <w:sz w:val="14"/>
                <w:szCs w:val="14"/>
              </w:rPr>
              <w:t>Цена единицы ЛП с учетом НДС, руб. коп.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2A6E" w:rsidRPr="00E06D81" w:rsidRDefault="003F2A6E" w:rsidP="00E85C47">
            <w:pPr>
              <w:jc w:val="center"/>
              <w:rPr>
                <w:rFonts w:ascii="Verdana" w:hAnsi="Verdana" w:cs="Tahoma"/>
                <w:bCs/>
                <w:sz w:val="14"/>
                <w:szCs w:val="14"/>
              </w:rPr>
            </w:pPr>
            <w:r w:rsidRPr="00E06D81">
              <w:rPr>
                <w:rFonts w:ascii="Verdana" w:hAnsi="Verdana" w:cs="Tahoma"/>
                <w:bCs/>
                <w:sz w:val="14"/>
                <w:szCs w:val="14"/>
              </w:rPr>
              <w:t>Итого, руб. коп.</w:t>
            </w:r>
          </w:p>
        </w:tc>
      </w:tr>
      <w:tr w:rsidR="003F2A6E" w:rsidRPr="00E06D81" w:rsidTr="00893786">
        <w:trPr>
          <w:trHeight w:val="215"/>
        </w:trPr>
        <w:tc>
          <w:tcPr>
            <w:tcW w:w="575" w:type="dxa"/>
            <w:shd w:val="clear" w:color="auto" w:fill="auto"/>
            <w:vAlign w:val="center"/>
          </w:tcPr>
          <w:p w:rsidR="003F2A6E" w:rsidRPr="00E06D81" w:rsidRDefault="003F2A6E" w:rsidP="00E85C47">
            <w:pPr>
              <w:jc w:val="center"/>
              <w:rPr>
                <w:rFonts w:ascii="Verdana" w:hAnsi="Verdana" w:cs="Tahoma"/>
                <w:bCs/>
                <w:sz w:val="14"/>
                <w:szCs w:val="14"/>
              </w:rPr>
            </w:pPr>
            <w:r w:rsidRPr="00E06D81">
              <w:rPr>
                <w:rFonts w:ascii="Verdana" w:hAnsi="Verdana" w:cs="Tahoma"/>
                <w:bCs/>
                <w:sz w:val="14"/>
                <w:szCs w:val="14"/>
              </w:rPr>
              <w:t>1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3F2A6E" w:rsidRPr="00E06D81" w:rsidRDefault="003F2A6E" w:rsidP="00E85C47">
            <w:pPr>
              <w:jc w:val="center"/>
              <w:rPr>
                <w:rFonts w:ascii="Verdana" w:hAnsi="Verdana" w:cs="Tahoma"/>
                <w:bCs/>
                <w:sz w:val="14"/>
                <w:szCs w:val="14"/>
              </w:rPr>
            </w:pPr>
            <w:r w:rsidRPr="00E06D81">
              <w:rPr>
                <w:rFonts w:ascii="Verdana" w:hAnsi="Verdana" w:cs="Tahoma"/>
                <w:bCs/>
                <w:sz w:val="14"/>
                <w:szCs w:val="14"/>
              </w:rPr>
              <w:t>2</w:t>
            </w:r>
          </w:p>
        </w:tc>
        <w:tc>
          <w:tcPr>
            <w:tcW w:w="2127" w:type="dxa"/>
            <w:vAlign w:val="center"/>
          </w:tcPr>
          <w:p w:rsidR="003F2A6E" w:rsidRPr="00E06D81" w:rsidRDefault="003F2A6E" w:rsidP="00E85C47">
            <w:pPr>
              <w:jc w:val="center"/>
              <w:rPr>
                <w:rFonts w:ascii="Verdana" w:hAnsi="Verdana" w:cs="Tahoma"/>
                <w:bCs/>
                <w:sz w:val="14"/>
                <w:szCs w:val="14"/>
              </w:rPr>
            </w:pPr>
            <w:r w:rsidRPr="00E06D81">
              <w:rPr>
                <w:rFonts w:ascii="Verdana" w:hAnsi="Verdana" w:cs="Tahoma"/>
                <w:bCs/>
                <w:sz w:val="14"/>
                <w:szCs w:val="14"/>
              </w:rPr>
              <w:t>3</w:t>
            </w:r>
          </w:p>
        </w:tc>
        <w:tc>
          <w:tcPr>
            <w:tcW w:w="1984" w:type="dxa"/>
            <w:vAlign w:val="center"/>
          </w:tcPr>
          <w:p w:rsidR="003F2A6E" w:rsidRPr="00E06D81" w:rsidRDefault="003F2A6E" w:rsidP="00E85C47">
            <w:pPr>
              <w:jc w:val="center"/>
              <w:rPr>
                <w:rFonts w:ascii="Verdana" w:hAnsi="Verdana" w:cs="Tahoma"/>
                <w:bCs/>
                <w:sz w:val="14"/>
                <w:szCs w:val="14"/>
              </w:rPr>
            </w:pPr>
            <w:r w:rsidRPr="00E06D81">
              <w:rPr>
                <w:rFonts w:ascii="Verdana" w:hAnsi="Verdana" w:cs="Tahoma"/>
                <w:bCs/>
                <w:sz w:val="14"/>
                <w:szCs w:val="1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2A6E" w:rsidRPr="00E06D81" w:rsidRDefault="003F2A6E" w:rsidP="00E85C47">
            <w:pPr>
              <w:jc w:val="center"/>
              <w:rPr>
                <w:rFonts w:ascii="Verdana" w:hAnsi="Verdana" w:cs="Tahoma"/>
                <w:bCs/>
                <w:sz w:val="14"/>
                <w:szCs w:val="14"/>
              </w:rPr>
            </w:pPr>
            <w:r w:rsidRPr="00E06D81">
              <w:rPr>
                <w:rFonts w:ascii="Verdana" w:hAnsi="Verdana" w:cs="Tahoma"/>
                <w:bCs/>
                <w:sz w:val="14"/>
                <w:szCs w:val="14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F2A6E" w:rsidRPr="00E06D81" w:rsidRDefault="003F2A6E" w:rsidP="00E85C47">
            <w:pPr>
              <w:jc w:val="center"/>
              <w:rPr>
                <w:rFonts w:ascii="Verdana" w:hAnsi="Verdana" w:cs="Tahoma"/>
                <w:bCs/>
                <w:sz w:val="14"/>
                <w:szCs w:val="14"/>
              </w:rPr>
            </w:pPr>
            <w:r w:rsidRPr="00E06D81">
              <w:rPr>
                <w:rFonts w:ascii="Verdana" w:hAnsi="Verdana" w:cs="Tahoma"/>
                <w:bCs/>
                <w:sz w:val="14"/>
                <w:szCs w:val="14"/>
              </w:rPr>
              <w:t>6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3F2A6E" w:rsidRPr="00E06D81" w:rsidRDefault="003F2A6E" w:rsidP="00E85C47">
            <w:pPr>
              <w:jc w:val="center"/>
              <w:rPr>
                <w:rFonts w:ascii="Verdana" w:hAnsi="Verdana" w:cs="Tahoma"/>
                <w:bCs/>
                <w:sz w:val="14"/>
                <w:szCs w:val="14"/>
              </w:rPr>
            </w:pPr>
            <w:r w:rsidRPr="00E06D81">
              <w:rPr>
                <w:rFonts w:ascii="Verdana" w:hAnsi="Verdana" w:cs="Tahoma"/>
                <w:bCs/>
                <w:sz w:val="14"/>
                <w:szCs w:val="14"/>
              </w:rPr>
              <w:t>7</w:t>
            </w:r>
          </w:p>
        </w:tc>
        <w:tc>
          <w:tcPr>
            <w:tcW w:w="1634" w:type="dxa"/>
            <w:vAlign w:val="center"/>
          </w:tcPr>
          <w:p w:rsidR="003F2A6E" w:rsidRPr="00E06D81" w:rsidRDefault="003F2A6E" w:rsidP="00E85C47">
            <w:pPr>
              <w:jc w:val="center"/>
              <w:rPr>
                <w:rFonts w:ascii="Verdana" w:hAnsi="Verdana" w:cs="Tahoma"/>
                <w:bCs/>
                <w:sz w:val="14"/>
                <w:szCs w:val="14"/>
              </w:rPr>
            </w:pPr>
            <w:r w:rsidRPr="00E06D81">
              <w:rPr>
                <w:rFonts w:ascii="Verdana" w:hAnsi="Verdana" w:cs="Tahoma"/>
                <w:bCs/>
                <w:sz w:val="14"/>
                <w:szCs w:val="14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2A6E" w:rsidRPr="00E06D81" w:rsidRDefault="003F2A6E" w:rsidP="00E85C47">
            <w:pPr>
              <w:jc w:val="center"/>
              <w:rPr>
                <w:rFonts w:ascii="Verdana" w:hAnsi="Verdana" w:cs="Tahoma"/>
                <w:bCs/>
                <w:sz w:val="14"/>
                <w:szCs w:val="14"/>
              </w:rPr>
            </w:pPr>
            <w:r w:rsidRPr="00E06D81">
              <w:rPr>
                <w:rFonts w:ascii="Verdana" w:hAnsi="Verdana" w:cs="Tahoma"/>
                <w:bCs/>
                <w:sz w:val="14"/>
                <w:szCs w:val="14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2A6E" w:rsidRPr="00E06D81" w:rsidRDefault="003F2A6E" w:rsidP="00E85C47">
            <w:pPr>
              <w:jc w:val="center"/>
              <w:rPr>
                <w:rFonts w:ascii="Verdana" w:hAnsi="Verdana" w:cs="Tahoma"/>
                <w:bCs/>
                <w:sz w:val="14"/>
                <w:szCs w:val="14"/>
              </w:rPr>
            </w:pPr>
            <w:r w:rsidRPr="00E06D81">
              <w:rPr>
                <w:rFonts w:ascii="Verdana" w:hAnsi="Verdana" w:cs="Tahoma"/>
                <w:bCs/>
                <w:sz w:val="14"/>
                <w:szCs w:val="14"/>
              </w:rPr>
              <w:t>10</w:t>
            </w:r>
          </w:p>
        </w:tc>
      </w:tr>
      <w:tr w:rsidR="004B35DA" w:rsidRPr="00E06D81" w:rsidTr="0079594C">
        <w:trPr>
          <w:trHeight w:val="273"/>
        </w:trPr>
        <w:tc>
          <w:tcPr>
            <w:tcW w:w="575" w:type="dxa"/>
            <w:shd w:val="clear" w:color="auto" w:fill="auto"/>
            <w:vAlign w:val="center"/>
          </w:tcPr>
          <w:p w:rsidR="004B35DA" w:rsidRPr="00E06D81" w:rsidRDefault="004B35DA" w:rsidP="00E379B1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 w:rsidRPr="00E06D81">
              <w:rPr>
                <w:rFonts w:ascii="Verdana" w:hAnsi="Verdana"/>
                <w:bCs/>
                <w:sz w:val="14"/>
                <w:szCs w:val="14"/>
              </w:rPr>
              <w:t>1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B35DA" w:rsidRPr="004242AA" w:rsidRDefault="004B35DA" w:rsidP="004F2509">
            <w:pPr>
              <w:jc w:val="center"/>
              <w:rPr>
                <w:rFonts w:ascii="Verdana" w:hAnsi="Verdana" w:cs="Tahoma"/>
                <w:bCs/>
                <w:sz w:val="14"/>
                <w:szCs w:val="14"/>
              </w:rPr>
            </w:pPr>
            <w:r w:rsidRPr="004242AA">
              <w:rPr>
                <w:rFonts w:ascii="Verdana" w:hAnsi="Verdana" w:cs="Arial"/>
                <w:bCs/>
                <w:color w:val="212529"/>
                <w:sz w:val="13"/>
                <w:szCs w:val="13"/>
                <w:shd w:val="clear" w:color="auto" w:fill="FFFFFF"/>
              </w:rPr>
              <w:t>МИДАЗОЛАМ</w:t>
            </w:r>
          </w:p>
        </w:tc>
        <w:tc>
          <w:tcPr>
            <w:tcW w:w="2127" w:type="dxa"/>
            <w:vAlign w:val="center"/>
          </w:tcPr>
          <w:p w:rsidR="004B35DA" w:rsidRPr="00E06D81" w:rsidRDefault="004B35DA" w:rsidP="00DD7276">
            <w:pPr>
              <w:jc w:val="center"/>
              <w:rPr>
                <w:rFonts w:ascii="Verdana" w:hAnsi="Verdana" w:cs="Tahoma"/>
                <w:bCs/>
                <w:sz w:val="14"/>
                <w:szCs w:val="14"/>
              </w:rPr>
            </w:pPr>
            <w:r>
              <w:rPr>
                <w:rFonts w:ascii="Arial" w:hAnsi="Arial" w:cs="Arial"/>
                <w:color w:val="212529"/>
                <w:sz w:val="15"/>
                <w:szCs w:val="15"/>
                <w:shd w:val="clear" w:color="auto" w:fill="FFFFFF"/>
              </w:rPr>
              <w:t>21.20.10.235-000059-1-00191-0000000000000</w:t>
            </w:r>
          </w:p>
        </w:tc>
        <w:tc>
          <w:tcPr>
            <w:tcW w:w="1984" w:type="dxa"/>
            <w:vAlign w:val="center"/>
          </w:tcPr>
          <w:p w:rsidR="004B35DA" w:rsidRPr="00E06D81" w:rsidRDefault="004B35DA" w:rsidP="00E85C47">
            <w:pPr>
              <w:jc w:val="center"/>
              <w:rPr>
                <w:rFonts w:ascii="Verdana" w:hAnsi="Verdana" w:cs="Tahoma"/>
                <w:bCs/>
                <w:sz w:val="14"/>
                <w:szCs w:val="14"/>
              </w:rPr>
            </w:pPr>
            <w:r w:rsidRPr="00E06D81">
              <w:rPr>
                <w:rFonts w:ascii="Verdana" w:hAnsi="Verdana"/>
                <w:sz w:val="14"/>
                <w:szCs w:val="14"/>
              </w:rPr>
              <w:t xml:space="preserve">Кубический </w:t>
            </w:r>
            <w:proofErr w:type="spellStart"/>
            <w:r w:rsidRPr="00E06D81">
              <w:rPr>
                <w:rFonts w:ascii="Verdana" w:hAnsi="Verdana"/>
                <w:sz w:val="14"/>
                <w:szCs w:val="14"/>
              </w:rPr>
              <w:t>сантиметр;^миллилитр</w:t>
            </w:r>
            <w:proofErr w:type="spellEnd"/>
            <w:r w:rsidRPr="00E06D81">
              <w:rPr>
                <w:rFonts w:ascii="Verdana" w:hAnsi="Verdana"/>
                <w:sz w:val="14"/>
                <w:szCs w:val="14"/>
              </w:rPr>
              <w:t xml:space="preserve"> (</w:t>
            </w:r>
            <w:proofErr w:type="gramStart"/>
            <w:r w:rsidRPr="00E06D81">
              <w:rPr>
                <w:rFonts w:ascii="Verdana" w:hAnsi="Verdana"/>
                <w:sz w:val="14"/>
                <w:szCs w:val="14"/>
              </w:rPr>
              <w:t>см</w:t>
            </w:r>
            <w:proofErr w:type="gramEnd"/>
            <w:r w:rsidRPr="00E06D81">
              <w:rPr>
                <w:rFonts w:ascii="Verdana" w:hAnsi="Verdana"/>
                <w:sz w:val="14"/>
                <w:szCs w:val="14"/>
              </w:rPr>
              <w:t>[3*];</w:t>
            </w:r>
            <w:proofErr w:type="spellStart"/>
            <w:r w:rsidRPr="00E06D81">
              <w:rPr>
                <w:rFonts w:ascii="Verdana" w:hAnsi="Verdana"/>
                <w:sz w:val="14"/>
                <w:szCs w:val="14"/>
              </w:rPr>
              <w:t>^мл</w:t>
            </w:r>
            <w:proofErr w:type="spellEnd"/>
            <w:r w:rsidRPr="00E06D81">
              <w:rPr>
                <w:rFonts w:ascii="Verdana" w:hAnsi="Verdana"/>
                <w:sz w:val="14"/>
                <w:szCs w:val="14"/>
              </w:rPr>
              <w:t>) (мл)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35DA" w:rsidRPr="00E06D81" w:rsidRDefault="004B35DA" w:rsidP="00E85C47">
            <w:pPr>
              <w:jc w:val="center"/>
              <w:rPr>
                <w:rFonts w:ascii="Verdana" w:hAnsi="Verdana" w:cs="Tahoma"/>
                <w:bCs/>
                <w:sz w:val="14"/>
                <w:szCs w:val="14"/>
              </w:rPr>
            </w:pPr>
            <w:r>
              <w:rPr>
                <w:rFonts w:ascii="Verdana" w:hAnsi="Verdana" w:cs="Tahoma"/>
                <w:bCs/>
                <w:sz w:val="14"/>
                <w:szCs w:val="14"/>
              </w:rPr>
              <w:t>150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35DA" w:rsidRPr="004242AA" w:rsidRDefault="004B35DA" w:rsidP="002A5CD7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20,08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4B35DA" w:rsidRPr="00E06D81" w:rsidRDefault="004B35DA" w:rsidP="00E85C47">
            <w:pPr>
              <w:jc w:val="center"/>
              <w:rPr>
                <w:rFonts w:ascii="Verdana" w:hAnsi="Verdana" w:cs="Tahoma"/>
                <w:bCs/>
                <w:sz w:val="14"/>
                <w:szCs w:val="14"/>
              </w:rPr>
            </w:pPr>
            <w:r w:rsidRPr="00E06D81">
              <w:rPr>
                <w:rFonts w:ascii="Verdana" w:hAnsi="Verdana" w:cs="Tahoma"/>
                <w:bCs/>
                <w:sz w:val="14"/>
                <w:szCs w:val="14"/>
              </w:rPr>
              <w:t>10</w:t>
            </w:r>
          </w:p>
        </w:tc>
        <w:tc>
          <w:tcPr>
            <w:tcW w:w="1634" w:type="dxa"/>
            <w:vAlign w:val="center"/>
          </w:tcPr>
          <w:p w:rsidR="004B35DA" w:rsidRPr="00E06D81" w:rsidRDefault="004B35DA" w:rsidP="00E85C47">
            <w:pPr>
              <w:suppressAutoHyphens w:val="0"/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35DA" w:rsidRPr="00E06D81" w:rsidRDefault="004B35DA" w:rsidP="00E85C47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25,401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35DA" w:rsidRPr="00E06D81" w:rsidRDefault="004B35DA" w:rsidP="000C7EFD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3810,</w:t>
            </w:r>
            <w:r w:rsidR="000C7EFD">
              <w:rPr>
                <w:rFonts w:ascii="Verdana" w:hAnsi="Verdana" w:cs="Calibri"/>
                <w:color w:val="000000"/>
                <w:sz w:val="14"/>
                <w:szCs w:val="14"/>
              </w:rPr>
              <w:t>1</w:t>
            </w:r>
            <w:r>
              <w:rPr>
                <w:rFonts w:ascii="Verdana" w:hAnsi="Verdana" w:cs="Calibri"/>
                <w:color w:val="000000"/>
                <w:sz w:val="14"/>
                <w:szCs w:val="14"/>
              </w:rPr>
              <w:t>0</w:t>
            </w:r>
          </w:p>
        </w:tc>
      </w:tr>
      <w:tr w:rsidR="004B35DA" w:rsidRPr="00E06D81" w:rsidTr="0079594C">
        <w:trPr>
          <w:trHeight w:val="273"/>
        </w:trPr>
        <w:tc>
          <w:tcPr>
            <w:tcW w:w="575" w:type="dxa"/>
            <w:shd w:val="clear" w:color="auto" w:fill="auto"/>
            <w:vAlign w:val="center"/>
          </w:tcPr>
          <w:p w:rsidR="004B35DA" w:rsidRPr="00E06D81" w:rsidRDefault="004B35DA" w:rsidP="004242AA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>2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B35DA" w:rsidRPr="004242AA" w:rsidRDefault="004B35DA" w:rsidP="004242AA">
            <w:pPr>
              <w:jc w:val="center"/>
              <w:rPr>
                <w:rFonts w:ascii="Verdana" w:hAnsi="Verdana" w:cs="Arial"/>
                <w:bCs/>
                <w:color w:val="212529"/>
                <w:sz w:val="14"/>
                <w:szCs w:val="14"/>
                <w:shd w:val="clear" w:color="auto" w:fill="FFFFFF"/>
              </w:rPr>
            </w:pPr>
            <w:r w:rsidRPr="004242AA">
              <w:rPr>
                <w:rFonts w:ascii="Verdana" w:hAnsi="Verdana" w:cs="Arial"/>
                <w:bCs/>
                <w:color w:val="212529"/>
                <w:sz w:val="13"/>
                <w:szCs w:val="13"/>
                <w:shd w:val="clear" w:color="auto" w:fill="FFFFFF"/>
              </w:rPr>
              <w:t>ДИАЗЕПАМ</w:t>
            </w:r>
          </w:p>
        </w:tc>
        <w:tc>
          <w:tcPr>
            <w:tcW w:w="2127" w:type="dxa"/>
            <w:vAlign w:val="center"/>
          </w:tcPr>
          <w:p w:rsidR="004B35DA" w:rsidRDefault="004B35DA" w:rsidP="004242AA">
            <w:pPr>
              <w:jc w:val="center"/>
              <w:rPr>
                <w:rFonts w:ascii="Arial" w:hAnsi="Arial" w:cs="Arial"/>
                <w:color w:val="212529"/>
                <w:sz w:val="15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15"/>
                <w:szCs w:val="15"/>
                <w:shd w:val="clear" w:color="auto" w:fill="FFFFFF"/>
              </w:rPr>
              <w:t>21.20.10.235-000014-1-00090-0000000000000</w:t>
            </w:r>
          </w:p>
        </w:tc>
        <w:tc>
          <w:tcPr>
            <w:tcW w:w="1984" w:type="dxa"/>
            <w:vAlign w:val="center"/>
          </w:tcPr>
          <w:p w:rsidR="004B35DA" w:rsidRPr="00E06D81" w:rsidRDefault="004B35DA" w:rsidP="004242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06D81">
              <w:rPr>
                <w:rFonts w:ascii="Verdana" w:hAnsi="Verdana"/>
                <w:sz w:val="14"/>
                <w:szCs w:val="14"/>
              </w:rPr>
              <w:t xml:space="preserve">Кубический </w:t>
            </w:r>
            <w:proofErr w:type="spellStart"/>
            <w:r w:rsidRPr="00E06D81">
              <w:rPr>
                <w:rFonts w:ascii="Verdana" w:hAnsi="Verdana"/>
                <w:sz w:val="14"/>
                <w:szCs w:val="14"/>
              </w:rPr>
              <w:t>сантиметр;^миллилитр</w:t>
            </w:r>
            <w:proofErr w:type="spellEnd"/>
            <w:r w:rsidRPr="00E06D81">
              <w:rPr>
                <w:rFonts w:ascii="Verdana" w:hAnsi="Verdana"/>
                <w:sz w:val="14"/>
                <w:szCs w:val="14"/>
              </w:rPr>
              <w:t xml:space="preserve"> (</w:t>
            </w:r>
            <w:proofErr w:type="gramStart"/>
            <w:r w:rsidRPr="00E06D81">
              <w:rPr>
                <w:rFonts w:ascii="Verdana" w:hAnsi="Verdana"/>
                <w:sz w:val="14"/>
                <w:szCs w:val="14"/>
              </w:rPr>
              <w:t>см</w:t>
            </w:r>
            <w:proofErr w:type="gramEnd"/>
            <w:r w:rsidRPr="00E06D81">
              <w:rPr>
                <w:rFonts w:ascii="Verdana" w:hAnsi="Verdana"/>
                <w:sz w:val="14"/>
                <w:szCs w:val="14"/>
              </w:rPr>
              <w:t>[3*];</w:t>
            </w:r>
            <w:proofErr w:type="spellStart"/>
            <w:r w:rsidRPr="00E06D81">
              <w:rPr>
                <w:rFonts w:ascii="Verdana" w:hAnsi="Verdana"/>
                <w:sz w:val="14"/>
                <w:szCs w:val="14"/>
              </w:rPr>
              <w:t>^мл</w:t>
            </w:r>
            <w:proofErr w:type="spellEnd"/>
            <w:r w:rsidRPr="00E06D81">
              <w:rPr>
                <w:rFonts w:ascii="Verdana" w:hAnsi="Verdana"/>
                <w:sz w:val="14"/>
                <w:szCs w:val="14"/>
              </w:rPr>
              <w:t>) (мл)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35DA" w:rsidRDefault="004B35DA" w:rsidP="004242AA">
            <w:pPr>
              <w:jc w:val="center"/>
              <w:rPr>
                <w:rFonts w:ascii="Verdana" w:hAnsi="Verdana" w:cs="Tahoma"/>
                <w:bCs/>
                <w:sz w:val="14"/>
                <w:szCs w:val="14"/>
              </w:rPr>
            </w:pPr>
            <w:r>
              <w:rPr>
                <w:rFonts w:ascii="Verdana" w:hAnsi="Verdana" w:cs="Tahoma"/>
                <w:bCs/>
                <w:sz w:val="14"/>
                <w:szCs w:val="14"/>
              </w:rPr>
              <w:t>200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35DA" w:rsidRDefault="004B35DA" w:rsidP="002A5CD7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5,597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4B35DA" w:rsidRPr="00E06D81" w:rsidRDefault="004B35DA" w:rsidP="004242AA">
            <w:pPr>
              <w:jc w:val="center"/>
              <w:rPr>
                <w:rFonts w:ascii="Verdana" w:hAnsi="Verdana" w:cs="Tahoma"/>
                <w:bCs/>
                <w:sz w:val="14"/>
                <w:szCs w:val="14"/>
              </w:rPr>
            </w:pPr>
            <w:r w:rsidRPr="00E06D81">
              <w:rPr>
                <w:rFonts w:ascii="Verdana" w:hAnsi="Verdana" w:cs="Tahoma"/>
                <w:bCs/>
                <w:sz w:val="14"/>
                <w:szCs w:val="14"/>
              </w:rPr>
              <w:t>10</w:t>
            </w:r>
          </w:p>
        </w:tc>
        <w:tc>
          <w:tcPr>
            <w:tcW w:w="1634" w:type="dxa"/>
            <w:vAlign w:val="center"/>
          </w:tcPr>
          <w:p w:rsidR="004B35DA" w:rsidRPr="00E06D81" w:rsidRDefault="004B35DA" w:rsidP="004242AA">
            <w:pPr>
              <w:suppressAutoHyphens w:val="0"/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16,5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35DA" w:rsidRDefault="004B35DA" w:rsidP="004242AA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7,17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35DA" w:rsidRDefault="004B35DA" w:rsidP="004242AA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1434,00</w:t>
            </w:r>
          </w:p>
        </w:tc>
      </w:tr>
      <w:tr w:rsidR="006245FC" w:rsidRPr="00E06D81" w:rsidTr="0079594C">
        <w:trPr>
          <w:trHeight w:val="273"/>
        </w:trPr>
        <w:tc>
          <w:tcPr>
            <w:tcW w:w="575" w:type="dxa"/>
            <w:shd w:val="clear" w:color="auto" w:fill="auto"/>
            <w:vAlign w:val="center"/>
          </w:tcPr>
          <w:p w:rsidR="006245FC" w:rsidRPr="00E06D81" w:rsidRDefault="006245FC" w:rsidP="00E85C47">
            <w:pPr>
              <w:jc w:val="center"/>
              <w:rPr>
                <w:rFonts w:ascii="Verdana" w:hAnsi="Verdana"/>
                <w:bCs/>
                <w:sz w:val="14"/>
                <w:szCs w:val="14"/>
                <w:vertAlign w:val="superscript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6245FC" w:rsidRPr="00E06D81" w:rsidRDefault="006245FC" w:rsidP="00E85C47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Verdana" w:hAnsi="Verdana" w:cs="Arial"/>
                <w:bCs/>
                <w:sz w:val="14"/>
                <w:szCs w:val="14"/>
                <w:vertAlign w:val="superscript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245FC" w:rsidRPr="00E06D81" w:rsidRDefault="006245FC" w:rsidP="00E85C47">
            <w:pPr>
              <w:jc w:val="center"/>
              <w:rPr>
                <w:rFonts w:ascii="Verdana" w:hAnsi="Verdana" w:cs="Arial"/>
                <w:sz w:val="14"/>
                <w:szCs w:val="14"/>
                <w:shd w:val="clear" w:color="auto" w:fill="FFFFFF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:rsidR="006245FC" w:rsidRPr="00E06D81" w:rsidRDefault="006245FC" w:rsidP="00E85C47">
            <w:pPr>
              <w:jc w:val="center"/>
              <w:rPr>
                <w:rFonts w:ascii="Verdana" w:hAnsi="Verdana"/>
                <w:sz w:val="14"/>
                <w:szCs w:val="14"/>
                <w:vertAlign w:val="superscrip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45FC" w:rsidRPr="00E06D81" w:rsidRDefault="006245FC" w:rsidP="00E85C47">
            <w:pPr>
              <w:jc w:val="center"/>
              <w:rPr>
                <w:rFonts w:ascii="Verdana" w:hAnsi="Verdana"/>
                <w:sz w:val="14"/>
                <w:szCs w:val="14"/>
                <w:vertAlign w:val="superscript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5FC" w:rsidRPr="00E06D81" w:rsidRDefault="006245FC" w:rsidP="00E85C47">
            <w:pPr>
              <w:jc w:val="center"/>
              <w:rPr>
                <w:rFonts w:ascii="Verdana" w:hAnsi="Verdana"/>
                <w:sz w:val="14"/>
                <w:szCs w:val="14"/>
                <w:vertAlign w:val="superscript"/>
                <w:lang w:eastAsia="ru-RU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245FC" w:rsidRPr="00E06D81" w:rsidRDefault="006245FC" w:rsidP="00E85C47">
            <w:pPr>
              <w:jc w:val="center"/>
              <w:rPr>
                <w:rFonts w:ascii="Verdana" w:hAnsi="Verdana"/>
                <w:sz w:val="14"/>
                <w:szCs w:val="14"/>
                <w:vertAlign w:val="superscript"/>
                <w:lang w:eastAsia="ru-RU"/>
              </w:rPr>
            </w:pPr>
          </w:p>
        </w:tc>
        <w:tc>
          <w:tcPr>
            <w:tcW w:w="1634" w:type="dxa"/>
            <w:vAlign w:val="center"/>
          </w:tcPr>
          <w:p w:rsidR="006245FC" w:rsidRPr="00E06D81" w:rsidRDefault="006245FC" w:rsidP="00E85C47">
            <w:pPr>
              <w:jc w:val="center"/>
              <w:rPr>
                <w:rFonts w:ascii="Verdana" w:hAnsi="Verdana"/>
                <w:sz w:val="14"/>
                <w:szCs w:val="14"/>
                <w:vertAlign w:val="superscript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245FC" w:rsidRPr="00E06D81" w:rsidRDefault="006245FC" w:rsidP="00E85C47">
            <w:pPr>
              <w:jc w:val="center"/>
              <w:rPr>
                <w:rFonts w:ascii="Verdana" w:hAnsi="Verdana"/>
                <w:sz w:val="14"/>
                <w:szCs w:val="14"/>
                <w:lang w:eastAsia="ru-RU"/>
              </w:rPr>
            </w:pPr>
            <w:r w:rsidRPr="00E06D81">
              <w:rPr>
                <w:rFonts w:ascii="Verdana" w:hAnsi="Verdana" w:cs="Arial"/>
                <w:sz w:val="14"/>
                <w:szCs w:val="14"/>
              </w:rPr>
              <w:t>Начальная (максимальная) цена контракта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45FC" w:rsidRPr="00E06D81" w:rsidRDefault="004B35DA" w:rsidP="00E85C47">
            <w:pPr>
              <w:suppressAutoHyphens w:val="0"/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Verdana" w:hAnsi="Verdana"/>
                <w:sz w:val="14"/>
                <w:szCs w:val="14"/>
              </w:rPr>
              <w:t>5244,00</w:t>
            </w:r>
          </w:p>
        </w:tc>
      </w:tr>
    </w:tbl>
    <w:p w:rsidR="00D35CCD" w:rsidRDefault="00D35CCD" w:rsidP="005E7473">
      <w:pPr>
        <w:snapToGrid w:val="0"/>
        <w:jc w:val="center"/>
        <w:rPr>
          <w:rFonts w:ascii="Verdana" w:hAnsi="Verdana"/>
          <w:color w:val="800080"/>
          <w:sz w:val="14"/>
          <w:szCs w:val="14"/>
          <w:vertAlign w:val="superscript"/>
          <w:lang w:val="en-US"/>
        </w:rPr>
      </w:pPr>
    </w:p>
    <w:p w:rsidR="00A264FE" w:rsidRDefault="00A264FE" w:rsidP="005E7473">
      <w:pPr>
        <w:snapToGrid w:val="0"/>
        <w:jc w:val="center"/>
        <w:rPr>
          <w:rFonts w:ascii="Verdana" w:hAnsi="Verdana"/>
          <w:color w:val="800080"/>
          <w:sz w:val="14"/>
          <w:szCs w:val="14"/>
          <w:vertAlign w:val="superscript"/>
          <w:lang w:val="en-US"/>
        </w:rPr>
      </w:pPr>
    </w:p>
    <w:p w:rsidR="00A264FE" w:rsidRPr="005E7473" w:rsidRDefault="00A264FE" w:rsidP="005E7473">
      <w:pPr>
        <w:snapToGrid w:val="0"/>
        <w:jc w:val="center"/>
        <w:rPr>
          <w:rFonts w:ascii="Verdana" w:hAnsi="Verdana"/>
          <w:color w:val="800080"/>
          <w:sz w:val="14"/>
          <w:szCs w:val="14"/>
          <w:vertAlign w:val="superscript"/>
          <w:lang w:val="en-US"/>
        </w:rPr>
      </w:pPr>
    </w:p>
    <w:sectPr w:rsidR="00A264FE" w:rsidRPr="005E7473" w:rsidSect="00973204">
      <w:headerReference w:type="default" r:id="rId9"/>
      <w:footerReference w:type="default" r:id="rId10"/>
      <w:footnotePr>
        <w:pos w:val="beneathText"/>
      </w:footnotePr>
      <w:pgSz w:w="16837" w:h="11905" w:orient="landscape"/>
      <w:pgMar w:top="993" w:right="567" w:bottom="748" w:left="99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308" w:rsidRDefault="00D46308">
      <w:r>
        <w:separator/>
      </w:r>
    </w:p>
  </w:endnote>
  <w:endnote w:type="continuationSeparator" w:id="0">
    <w:p w:rsidR="00D46308" w:rsidRDefault="00D46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XOGND+FuturaLightC">
    <w:altName w:val="Futura Light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4FE" w:rsidRDefault="00182024">
    <w:pPr>
      <w:pStyle w:val="af2"/>
      <w:jc w:val="right"/>
    </w:pPr>
    <w:fldSimple w:instr=" PAGE   \* MERGEFORMAT ">
      <w:r w:rsidR="000C7EFD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308" w:rsidRDefault="00D46308">
      <w:r>
        <w:separator/>
      </w:r>
    </w:p>
  </w:footnote>
  <w:footnote w:type="continuationSeparator" w:id="0">
    <w:p w:rsidR="00D46308" w:rsidRDefault="00D463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4FE" w:rsidRPr="003F6EE9" w:rsidRDefault="009114FE" w:rsidP="00B43043">
    <w:pPr>
      <w:pStyle w:val="af0"/>
      <w:jc w:val="center"/>
      <w:rPr>
        <w:color w:val="7F7F7F"/>
        <w:sz w:val="14"/>
        <w:u w:val="single"/>
      </w:rPr>
    </w:pPr>
    <w:r w:rsidRPr="003F6EE9">
      <w:rPr>
        <w:color w:val="7F7F7F"/>
        <w:sz w:val="14"/>
        <w:u w:val="single"/>
      </w:rPr>
      <w:t>ФГ</w:t>
    </w:r>
    <w:r>
      <w:rPr>
        <w:color w:val="7F7F7F"/>
        <w:sz w:val="14"/>
        <w:u w:val="single"/>
      </w:rPr>
      <w:t>Б</w:t>
    </w:r>
    <w:r w:rsidRPr="003F6EE9">
      <w:rPr>
        <w:color w:val="7F7F7F"/>
        <w:sz w:val="14"/>
        <w:u w:val="single"/>
      </w:rPr>
      <w:t>У «ФЦССХ</w:t>
    </w:r>
    <w:r>
      <w:rPr>
        <w:color w:val="7F7F7F"/>
        <w:sz w:val="14"/>
        <w:u w:val="single"/>
      </w:rPr>
      <w:t>» Минздрава России</w:t>
    </w:r>
    <w:r w:rsidRPr="003F6EE9">
      <w:rPr>
        <w:color w:val="7F7F7F"/>
        <w:sz w:val="14"/>
        <w:u w:val="single"/>
      </w:rPr>
      <w:t xml:space="preserve"> (г. Пенза)   </w:t>
    </w:r>
    <w:r>
      <w:rPr>
        <w:color w:val="7F7F7F"/>
        <w:sz w:val="14"/>
        <w:u w:val="single"/>
      </w:rPr>
      <w:t xml:space="preserve">                                                    </w:t>
    </w:r>
    <w:r w:rsidRPr="003F6EE9">
      <w:rPr>
        <w:color w:val="7F7F7F"/>
        <w:sz w:val="14"/>
        <w:u w:val="single"/>
      </w:rPr>
      <w:t xml:space="preserve">                                  </w:t>
    </w:r>
    <w:r>
      <w:rPr>
        <w:color w:val="7F7F7F"/>
        <w:sz w:val="14"/>
        <w:u w:val="single"/>
      </w:rPr>
      <w:t xml:space="preserve">                                Обоснование НМЦК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43883DE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0000001"/>
    <w:multiLevelType w:val="multilevel"/>
    <w:tmpl w:val="00000001"/>
    <w:name w:val="WW8Num1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1135"/>
        </w:tabs>
        <w:ind w:left="1135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92"/>
        </w:tabs>
        <w:ind w:left="92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center"/>
      <w:pPr>
        <w:tabs>
          <w:tab w:val="num" w:pos="2853"/>
        </w:tabs>
        <w:ind w:left="2853" w:firstLine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27"/>
        </w:tabs>
        <w:ind w:left="27" w:firstLine="567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outline w:val="0"/>
        <w:shadow w:val="0"/>
        <w:vanish w:val="0"/>
        <w:color w:val="auto"/>
        <w:spacing w:val="0"/>
        <w:w w:val="100"/>
        <w:kern w:val="1"/>
        <w:position w:val="0"/>
        <w:sz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567"/>
      </w:pPr>
      <w:rPr>
        <w:b w:val="0"/>
        <w:bCs w:val="0"/>
        <w:iCs w:val="0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873"/>
        </w:tabs>
        <w:ind w:left="873" w:firstLine="567"/>
      </w:pPr>
      <w:rPr>
        <w:rFonts w:cs="Times New Roman"/>
        <w:bCs w:val="0"/>
        <w:iCs w:val="0"/>
        <w:caps w:val="0"/>
        <w:smallCaps w:val="0"/>
        <w:strike w:val="0"/>
        <w:dstrike w:val="0"/>
        <w:outline w:val="0"/>
        <w:shadow w:val="0"/>
        <w:vanish w:val="0"/>
        <w:color w:val="auto"/>
        <w:spacing w:val="0"/>
        <w:w w:val="100"/>
        <w:kern w:val="1"/>
        <w:position w:val="0"/>
        <w:sz w:val="24"/>
        <w:u w:val="none"/>
        <w:vertAlign w:val="baseline"/>
      </w:rPr>
    </w:lvl>
    <w:lvl w:ilvl="4">
      <w:start w:val="1"/>
      <w:numFmt w:val="lowerRoman"/>
      <w:lvlText w:val="%5)"/>
      <w:lvlJc w:val="left"/>
      <w:pPr>
        <w:tabs>
          <w:tab w:val="num" w:pos="1985"/>
        </w:tabs>
        <w:ind w:left="1985" w:hanging="567"/>
      </w:pPr>
    </w:lvl>
    <w:lvl w:ilvl="5">
      <w:start w:val="1"/>
      <w:numFmt w:val="bullet"/>
      <w:lvlText w:val=""/>
      <w:lvlJc w:val="left"/>
      <w:pPr>
        <w:tabs>
          <w:tab w:val="num" w:pos="3762"/>
        </w:tabs>
        <w:ind w:left="3762" w:hanging="567"/>
      </w:pPr>
      <w:rPr>
        <w:rFonts w:ascii="Symbol" w:hAnsi="Symbol"/>
      </w:rPr>
    </w:lvl>
    <w:lvl w:ilvl="6">
      <w:start w:val="1"/>
      <w:numFmt w:val="lowerLetter"/>
      <w:lvlText w:val="%5.%6.%7)"/>
      <w:lvlJc w:val="left"/>
      <w:pPr>
        <w:tabs>
          <w:tab w:val="num" w:pos="4329"/>
        </w:tabs>
        <w:ind w:left="4329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4383"/>
        </w:tabs>
        <w:ind w:left="438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59"/>
        </w:tabs>
        <w:ind w:left="4959" w:hanging="144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</w:lvl>
  </w:abstractNum>
  <w:abstractNum w:abstractNumId="11">
    <w:nsid w:val="0000000C"/>
    <w:multiLevelType w:val="multilevel"/>
    <w:tmpl w:val="0000000C"/>
    <w:name w:val="WW8Num1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0000000D"/>
    <w:multiLevelType w:val="multilevel"/>
    <w:tmpl w:val="0000000D"/>
    <w:name w:val="WW8Num13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0F"/>
    <w:multiLevelType w:val="multilevel"/>
    <w:tmpl w:val="B9D6C5B6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8"/>
        <w:szCs w:val="28"/>
        <w:u w:val="none"/>
        <w:vertAlign w:val="baseline"/>
        <w:em w:val="none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0063030F"/>
    <w:multiLevelType w:val="hybridMultilevel"/>
    <w:tmpl w:val="D7F4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1E44423"/>
    <w:multiLevelType w:val="multilevel"/>
    <w:tmpl w:val="60A291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0E7E2EF3"/>
    <w:multiLevelType w:val="hybridMultilevel"/>
    <w:tmpl w:val="4C70C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77716B"/>
    <w:multiLevelType w:val="hybridMultilevel"/>
    <w:tmpl w:val="645A6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9804C2"/>
    <w:multiLevelType w:val="hybridMultilevel"/>
    <w:tmpl w:val="EF1EE15C"/>
    <w:lvl w:ilvl="0" w:tplc="5E880220">
      <w:start w:val="32"/>
      <w:numFmt w:val="bullet"/>
      <w:lvlText w:val=""/>
      <w:lvlJc w:val="left"/>
      <w:pPr>
        <w:ind w:left="157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16E86C21"/>
    <w:multiLevelType w:val="hybridMultilevel"/>
    <w:tmpl w:val="E8E2C37A"/>
    <w:lvl w:ilvl="0" w:tplc="D5189DD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73A4423"/>
    <w:multiLevelType w:val="multilevel"/>
    <w:tmpl w:val="66FC5B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1D382541"/>
    <w:multiLevelType w:val="multilevel"/>
    <w:tmpl w:val="122C5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1DB15897"/>
    <w:multiLevelType w:val="hybridMultilevel"/>
    <w:tmpl w:val="6CBCFE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5015EC"/>
    <w:multiLevelType w:val="hybridMultilevel"/>
    <w:tmpl w:val="496AD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EE0148"/>
    <w:multiLevelType w:val="multilevel"/>
    <w:tmpl w:val="ACE676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6" w:hanging="2160"/>
      </w:pPr>
      <w:rPr>
        <w:rFonts w:hint="default"/>
      </w:rPr>
    </w:lvl>
  </w:abstractNum>
  <w:abstractNum w:abstractNumId="29">
    <w:nsid w:val="2CC71734"/>
    <w:multiLevelType w:val="hybridMultilevel"/>
    <w:tmpl w:val="561033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444362"/>
    <w:multiLevelType w:val="multilevel"/>
    <w:tmpl w:val="9F24CB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34A27BCA"/>
    <w:multiLevelType w:val="multilevel"/>
    <w:tmpl w:val="402EB1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361512E5"/>
    <w:multiLevelType w:val="hybridMultilevel"/>
    <w:tmpl w:val="F692C730"/>
    <w:lvl w:ilvl="0" w:tplc="49C22D7A">
      <w:start w:val="32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>
    <w:nsid w:val="38084A42"/>
    <w:multiLevelType w:val="hybridMultilevel"/>
    <w:tmpl w:val="59C097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A690EA5"/>
    <w:multiLevelType w:val="multilevel"/>
    <w:tmpl w:val="EA08CE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>
    <w:nsid w:val="3A9412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3B4B7D9C"/>
    <w:multiLevelType w:val="hybridMultilevel"/>
    <w:tmpl w:val="58A05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2F7329"/>
    <w:multiLevelType w:val="hybridMultilevel"/>
    <w:tmpl w:val="F41C56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591C9A"/>
    <w:multiLevelType w:val="hybridMultilevel"/>
    <w:tmpl w:val="DF6813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5E62DD"/>
    <w:multiLevelType w:val="hybridMultilevel"/>
    <w:tmpl w:val="952899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436180"/>
    <w:multiLevelType w:val="hybridMultilevel"/>
    <w:tmpl w:val="888835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C90B6B"/>
    <w:multiLevelType w:val="multilevel"/>
    <w:tmpl w:val="EA08CE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2">
    <w:nsid w:val="5F8947F6"/>
    <w:multiLevelType w:val="multilevel"/>
    <w:tmpl w:val="C6EE49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3">
    <w:nsid w:val="636F704C"/>
    <w:multiLevelType w:val="hybridMultilevel"/>
    <w:tmpl w:val="1BB68B9A"/>
    <w:lvl w:ilvl="0" w:tplc="23F85E10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1244FC"/>
    <w:multiLevelType w:val="hybridMultilevel"/>
    <w:tmpl w:val="2A4E6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F12B62"/>
    <w:multiLevelType w:val="hybridMultilevel"/>
    <w:tmpl w:val="A19439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7700E61"/>
    <w:multiLevelType w:val="hybridMultilevel"/>
    <w:tmpl w:val="2A4AB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AB6708"/>
    <w:multiLevelType w:val="multilevel"/>
    <w:tmpl w:val="D1CC19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>
    <w:nsid w:val="763F0E77"/>
    <w:multiLevelType w:val="hybridMultilevel"/>
    <w:tmpl w:val="58A05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591221"/>
    <w:multiLevelType w:val="hybridMultilevel"/>
    <w:tmpl w:val="00BC9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BA14AA"/>
    <w:multiLevelType w:val="hybridMultilevel"/>
    <w:tmpl w:val="E710E9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6456C2"/>
    <w:multiLevelType w:val="hybridMultilevel"/>
    <w:tmpl w:val="C2A257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9784672"/>
    <w:multiLevelType w:val="hybridMultilevel"/>
    <w:tmpl w:val="4302F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A670FA9"/>
    <w:multiLevelType w:val="multilevel"/>
    <w:tmpl w:val="766EB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54">
    <w:nsid w:val="7AC34D4C"/>
    <w:multiLevelType w:val="hybridMultilevel"/>
    <w:tmpl w:val="C2BAFC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B2764D2"/>
    <w:multiLevelType w:val="multilevel"/>
    <w:tmpl w:val="A4EEA6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>
    <w:nsid w:val="7BE7268D"/>
    <w:multiLevelType w:val="hybridMultilevel"/>
    <w:tmpl w:val="26B0A19A"/>
    <w:lvl w:ilvl="0" w:tplc="C610F366">
      <w:start w:val="1"/>
      <w:numFmt w:val="decimal"/>
      <w:lvlText w:val="%1."/>
      <w:lvlJc w:val="left"/>
      <w:pPr>
        <w:ind w:left="34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7" w:hanging="360"/>
      </w:pPr>
    </w:lvl>
    <w:lvl w:ilvl="2" w:tplc="0419001B" w:tentative="1">
      <w:start w:val="1"/>
      <w:numFmt w:val="lowerRoman"/>
      <w:lvlText w:val="%3."/>
      <w:lvlJc w:val="right"/>
      <w:pPr>
        <w:ind w:left="1787" w:hanging="180"/>
      </w:pPr>
    </w:lvl>
    <w:lvl w:ilvl="3" w:tplc="0419000F" w:tentative="1">
      <w:start w:val="1"/>
      <w:numFmt w:val="decimal"/>
      <w:lvlText w:val="%4."/>
      <w:lvlJc w:val="left"/>
      <w:pPr>
        <w:ind w:left="2507" w:hanging="360"/>
      </w:pPr>
    </w:lvl>
    <w:lvl w:ilvl="4" w:tplc="04190019" w:tentative="1">
      <w:start w:val="1"/>
      <w:numFmt w:val="lowerLetter"/>
      <w:lvlText w:val="%5."/>
      <w:lvlJc w:val="left"/>
      <w:pPr>
        <w:ind w:left="3227" w:hanging="360"/>
      </w:pPr>
    </w:lvl>
    <w:lvl w:ilvl="5" w:tplc="0419001B" w:tentative="1">
      <w:start w:val="1"/>
      <w:numFmt w:val="lowerRoman"/>
      <w:lvlText w:val="%6."/>
      <w:lvlJc w:val="right"/>
      <w:pPr>
        <w:ind w:left="3947" w:hanging="180"/>
      </w:pPr>
    </w:lvl>
    <w:lvl w:ilvl="6" w:tplc="0419000F" w:tentative="1">
      <w:start w:val="1"/>
      <w:numFmt w:val="decimal"/>
      <w:lvlText w:val="%7."/>
      <w:lvlJc w:val="left"/>
      <w:pPr>
        <w:ind w:left="4667" w:hanging="360"/>
      </w:pPr>
    </w:lvl>
    <w:lvl w:ilvl="7" w:tplc="04190019" w:tentative="1">
      <w:start w:val="1"/>
      <w:numFmt w:val="lowerLetter"/>
      <w:lvlText w:val="%8."/>
      <w:lvlJc w:val="left"/>
      <w:pPr>
        <w:ind w:left="5387" w:hanging="360"/>
      </w:pPr>
    </w:lvl>
    <w:lvl w:ilvl="8" w:tplc="0419001B" w:tentative="1">
      <w:start w:val="1"/>
      <w:numFmt w:val="lowerRoman"/>
      <w:lvlText w:val="%9."/>
      <w:lvlJc w:val="right"/>
      <w:pPr>
        <w:ind w:left="6107" w:hanging="180"/>
      </w:pPr>
    </w:lvl>
  </w:abstractNum>
  <w:num w:numId="1">
    <w:abstractNumId w:val="0"/>
  </w:num>
  <w:num w:numId="2">
    <w:abstractNumId w:val="25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27"/>
  </w:num>
  <w:num w:numId="6">
    <w:abstractNumId w:val="19"/>
  </w:num>
  <w:num w:numId="7">
    <w:abstractNumId w:val="24"/>
  </w:num>
  <w:num w:numId="8">
    <w:abstractNumId w:val="34"/>
  </w:num>
  <w:num w:numId="9">
    <w:abstractNumId w:val="41"/>
  </w:num>
  <w:num w:numId="10">
    <w:abstractNumId w:val="35"/>
  </w:num>
  <w:num w:numId="11">
    <w:abstractNumId w:val="23"/>
  </w:num>
  <w:num w:numId="12">
    <w:abstractNumId w:val="53"/>
  </w:num>
  <w:num w:numId="13">
    <w:abstractNumId w:val="28"/>
  </w:num>
  <w:num w:numId="14">
    <w:abstractNumId w:val="55"/>
  </w:num>
  <w:num w:numId="15">
    <w:abstractNumId w:val="21"/>
  </w:num>
  <w:num w:numId="16">
    <w:abstractNumId w:val="47"/>
  </w:num>
  <w:num w:numId="17">
    <w:abstractNumId w:val="30"/>
  </w:num>
  <w:num w:numId="18">
    <w:abstractNumId w:val="56"/>
  </w:num>
  <w:num w:numId="19">
    <w:abstractNumId w:val="31"/>
  </w:num>
  <w:num w:numId="20">
    <w:abstractNumId w:val="37"/>
  </w:num>
  <w:num w:numId="21">
    <w:abstractNumId w:val="20"/>
  </w:num>
  <w:num w:numId="22">
    <w:abstractNumId w:val="40"/>
  </w:num>
  <w:num w:numId="23">
    <w:abstractNumId w:val="29"/>
  </w:num>
  <w:num w:numId="24">
    <w:abstractNumId w:val="38"/>
  </w:num>
  <w:num w:numId="25">
    <w:abstractNumId w:val="33"/>
  </w:num>
  <w:num w:numId="26">
    <w:abstractNumId w:val="54"/>
  </w:num>
  <w:num w:numId="27">
    <w:abstractNumId w:val="45"/>
  </w:num>
  <w:num w:numId="28">
    <w:abstractNumId w:val="51"/>
  </w:num>
  <w:num w:numId="29">
    <w:abstractNumId w:val="39"/>
  </w:num>
  <w:num w:numId="30">
    <w:abstractNumId w:val="50"/>
  </w:num>
  <w:num w:numId="31">
    <w:abstractNumId w:val="26"/>
  </w:num>
  <w:num w:numId="32">
    <w:abstractNumId w:val="44"/>
  </w:num>
  <w:num w:numId="33">
    <w:abstractNumId w:val="49"/>
  </w:num>
  <w:num w:numId="34">
    <w:abstractNumId w:val="52"/>
  </w:num>
  <w:num w:numId="35">
    <w:abstractNumId w:val="32"/>
  </w:num>
  <w:num w:numId="36">
    <w:abstractNumId w:val="22"/>
  </w:num>
  <w:num w:numId="37">
    <w:abstractNumId w:val="43"/>
  </w:num>
  <w:num w:numId="38">
    <w:abstractNumId w:val="18"/>
  </w:num>
  <w:num w:numId="39">
    <w:abstractNumId w:val="46"/>
  </w:num>
  <w:num w:numId="40">
    <w:abstractNumId w:val="48"/>
  </w:num>
  <w:num w:numId="41">
    <w:abstractNumId w:val="36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6144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E8712E"/>
    <w:rsid w:val="000000E3"/>
    <w:rsid w:val="00000DAE"/>
    <w:rsid w:val="00001000"/>
    <w:rsid w:val="00001271"/>
    <w:rsid w:val="00001B0A"/>
    <w:rsid w:val="00001BA6"/>
    <w:rsid w:val="0000232D"/>
    <w:rsid w:val="0000233F"/>
    <w:rsid w:val="000029D5"/>
    <w:rsid w:val="00002F1B"/>
    <w:rsid w:val="00004494"/>
    <w:rsid w:val="0000566F"/>
    <w:rsid w:val="00005768"/>
    <w:rsid w:val="000058A7"/>
    <w:rsid w:val="00006F69"/>
    <w:rsid w:val="0000755A"/>
    <w:rsid w:val="0000758F"/>
    <w:rsid w:val="0000765E"/>
    <w:rsid w:val="00007BBF"/>
    <w:rsid w:val="000102F4"/>
    <w:rsid w:val="00010B65"/>
    <w:rsid w:val="00010E77"/>
    <w:rsid w:val="00010EDF"/>
    <w:rsid w:val="00011E90"/>
    <w:rsid w:val="00011E9F"/>
    <w:rsid w:val="000128F7"/>
    <w:rsid w:val="0001304E"/>
    <w:rsid w:val="00013179"/>
    <w:rsid w:val="000134EF"/>
    <w:rsid w:val="0001359C"/>
    <w:rsid w:val="00014607"/>
    <w:rsid w:val="00014B49"/>
    <w:rsid w:val="0001564A"/>
    <w:rsid w:val="00015D46"/>
    <w:rsid w:val="00015F16"/>
    <w:rsid w:val="000161A7"/>
    <w:rsid w:val="0001676F"/>
    <w:rsid w:val="00016C5A"/>
    <w:rsid w:val="00017104"/>
    <w:rsid w:val="00017DB6"/>
    <w:rsid w:val="00020D69"/>
    <w:rsid w:val="00021414"/>
    <w:rsid w:val="00021535"/>
    <w:rsid w:val="000215DF"/>
    <w:rsid w:val="000217BA"/>
    <w:rsid w:val="00021D80"/>
    <w:rsid w:val="00021DC8"/>
    <w:rsid w:val="0002200F"/>
    <w:rsid w:val="00022616"/>
    <w:rsid w:val="0002313A"/>
    <w:rsid w:val="00024526"/>
    <w:rsid w:val="0002494A"/>
    <w:rsid w:val="00024D9A"/>
    <w:rsid w:val="00024E54"/>
    <w:rsid w:val="00025CF6"/>
    <w:rsid w:val="000262C1"/>
    <w:rsid w:val="000264F8"/>
    <w:rsid w:val="000267D6"/>
    <w:rsid w:val="00026B17"/>
    <w:rsid w:val="00026EB3"/>
    <w:rsid w:val="000271F4"/>
    <w:rsid w:val="00027BC7"/>
    <w:rsid w:val="00030465"/>
    <w:rsid w:val="00030D4D"/>
    <w:rsid w:val="00030E9B"/>
    <w:rsid w:val="000314F9"/>
    <w:rsid w:val="000317A0"/>
    <w:rsid w:val="00031F18"/>
    <w:rsid w:val="00032032"/>
    <w:rsid w:val="0003287E"/>
    <w:rsid w:val="000328FD"/>
    <w:rsid w:val="00033FCA"/>
    <w:rsid w:val="0003411B"/>
    <w:rsid w:val="0003430D"/>
    <w:rsid w:val="0003599F"/>
    <w:rsid w:val="00035F81"/>
    <w:rsid w:val="00036034"/>
    <w:rsid w:val="00036255"/>
    <w:rsid w:val="00036358"/>
    <w:rsid w:val="00036495"/>
    <w:rsid w:val="0003725E"/>
    <w:rsid w:val="000378FB"/>
    <w:rsid w:val="00037BB4"/>
    <w:rsid w:val="000405E6"/>
    <w:rsid w:val="00040837"/>
    <w:rsid w:val="00041300"/>
    <w:rsid w:val="00041446"/>
    <w:rsid w:val="00041485"/>
    <w:rsid w:val="00041C58"/>
    <w:rsid w:val="000429B0"/>
    <w:rsid w:val="00042DCD"/>
    <w:rsid w:val="00043E5A"/>
    <w:rsid w:val="0004436A"/>
    <w:rsid w:val="00044526"/>
    <w:rsid w:val="0004495D"/>
    <w:rsid w:val="00044A90"/>
    <w:rsid w:val="00045076"/>
    <w:rsid w:val="00045AB7"/>
    <w:rsid w:val="00045BF4"/>
    <w:rsid w:val="00047326"/>
    <w:rsid w:val="000476D0"/>
    <w:rsid w:val="00050420"/>
    <w:rsid w:val="000505EF"/>
    <w:rsid w:val="00051B6F"/>
    <w:rsid w:val="00051FB9"/>
    <w:rsid w:val="00052AAA"/>
    <w:rsid w:val="00052E3C"/>
    <w:rsid w:val="00053283"/>
    <w:rsid w:val="00053B67"/>
    <w:rsid w:val="000540A3"/>
    <w:rsid w:val="00054282"/>
    <w:rsid w:val="000544EC"/>
    <w:rsid w:val="00054714"/>
    <w:rsid w:val="00054880"/>
    <w:rsid w:val="00054D11"/>
    <w:rsid w:val="00054DC6"/>
    <w:rsid w:val="0005501B"/>
    <w:rsid w:val="00055814"/>
    <w:rsid w:val="000572C1"/>
    <w:rsid w:val="00060A54"/>
    <w:rsid w:val="00060BC1"/>
    <w:rsid w:val="000610EB"/>
    <w:rsid w:val="000616BA"/>
    <w:rsid w:val="00061945"/>
    <w:rsid w:val="00061996"/>
    <w:rsid w:val="000632A4"/>
    <w:rsid w:val="0006363B"/>
    <w:rsid w:val="00063BFF"/>
    <w:rsid w:val="00063D8B"/>
    <w:rsid w:val="00063E07"/>
    <w:rsid w:val="0006499E"/>
    <w:rsid w:val="00064DE2"/>
    <w:rsid w:val="000653C2"/>
    <w:rsid w:val="000657E5"/>
    <w:rsid w:val="000663F1"/>
    <w:rsid w:val="000669FC"/>
    <w:rsid w:val="00066D07"/>
    <w:rsid w:val="00066E29"/>
    <w:rsid w:val="00066EBA"/>
    <w:rsid w:val="00067171"/>
    <w:rsid w:val="000674F4"/>
    <w:rsid w:val="00067506"/>
    <w:rsid w:val="000677A5"/>
    <w:rsid w:val="00067AEF"/>
    <w:rsid w:val="00067FB4"/>
    <w:rsid w:val="000703C1"/>
    <w:rsid w:val="000704E3"/>
    <w:rsid w:val="000705B5"/>
    <w:rsid w:val="000708B8"/>
    <w:rsid w:val="00071292"/>
    <w:rsid w:val="00071637"/>
    <w:rsid w:val="00071EF6"/>
    <w:rsid w:val="0007222C"/>
    <w:rsid w:val="00072650"/>
    <w:rsid w:val="00072CAB"/>
    <w:rsid w:val="00072D62"/>
    <w:rsid w:val="00073575"/>
    <w:rsid w:val="0007374F"/>
    <w:rsid w:val="00074108"/>
    <w:rsid w:val="00074597"/>
    <w:rsid w:val="00074633"/>
    <w:rsid w:val="00074A3E"/>
    <w:rsid w:val="00074A4C"/>
    <w:rsid w:val="0007519A"/>
    <w:rsid w:val="000756E3"/>
    <w:rsid w:val="0007650C"/>
    <w:rsid w:val="00076785"/>
    <w:rsid w:val="00077B9B"/>
    <w:rsid w:val="00080857"/>
    <w:rsid w:val="00080BD6"/>
    <w:rsid w:val="00081A9A"/>
    <w:rsid w:val="00081B96"/>
    <w:rsid w:val="00081C0A"/>
    <w:rsid w:val="0008209B"/>
    <w:rsid w:val="000822FF"/>
    <w:rsid w:val="000824D6"/>
    <w:rsid w:val="00082503"/>
    <w:rsid w:val="0008297D"/>
    <w:rsid w:val="00082987"/>
    <w:rsid w:val="00082ABE"/>
    <w:rsid w:val="0008390D"/>
    <w:rsid w:val="00083D6C"/>
    <w:rsid w:val="00084323"/>
    <w:rsid w:val="00085531"/>
    <w:rsid w:val="00085BBC"/>
    <w:rsid w:val="00085D71"/>
    <w:rsid w:val="00085E6B"/>
    <w:rsid w:val="00085ECA"/>
    <w:rsid w:val="00086326"/>
    <w:rsid w:val="00086F86"/>
    <w:rsid w:val="00087100"/>
    <w:rsid w:val="000902CC"/>
    <w:rsid w:val="000904F1"/>
    <w:rsid w:val="00091E43"/>
    <w:rsid w:val="00092721"/>
    <w:rsid w:val="0009291D"/>
    <w:rsid w:val="000931D1"/>
    <w:rsid w:val="00093AC8"/>
    <w:rsid w:val="00093B5D"/>
    <w:rsid w:val="00093BFA"/>
    <w:rsid w:val="00094437"/>
    <w:rsid w:val="00095306"/>
    <w:rsid w:val="000956AF"/>
    <w:rsid w:val="00095804"/>
    <w:rsid w:val="000959EA"/>
    <w:rsid w:val="0009603B"/>
    <w:rsid w:val="000962A4"/>
    <w:rsid w:val="000963C0"/>
    <w:rsid w:val="00096568"/>
    <w:rsid w:val="00096594"/>
    <w:rsid w:val="00096DC3"/>
    <w:rsid w:val="00097438"/>
    <w:rsid w:val="000A0362"/>
    <w:rsid w:val="000A0AC6"/>
    <w:rsid w:val="000A2759"/>
    <w:rsid w:val="000A27F5"/>
    <w:rsid w:val="000A31E8"/>
    <w:rsid w:val="000A41A0"/>
    <w:rsid w:val="000A4A67"/>
    <w:rsid w:val="000A54B6"/>
    <w:rsid w:val="000A5C45"/>
    <w:rsid w:val="000A5D4E"/>
    <w:rsid w:val="000A61D1"/>
    <w:rsid w:val="000A63B5"/>
    <w:rsid w:val="000A6A08"/>
    <w:rsid w:val="000A7ACE"/>
    <w:rsid w:val="000B098D"/>
    <w:rsid w:val="000B19F5"/>
    <w:rsid w:val="000B24E5"/>
    <w:rsid w:val="000B2E3B"/>
    <w:rsid w:val="000B3A91"/>
    <w:rsid w:val="000B41A0"/>
    <w:rsid w:val="000B47E7"/>
    <w:rsid w:val="000B4821"/>
    <w:rsid w:val="000B58E5"/>
    <w:rsid w:val="000B65CA"/>
    <w:rsid w:val="000B759D"/>
    <w:rsid w:val="000B792F"/>
    <w:rsid w:val="000B7FCD"/>
    <w:rsid w:val="000C0D28"/>
    <w:rsid w:val="000C0EB0"/>
    <w:rsid w:val="000C1007"/>
    <w:rsid w:val="000C15F2"/>
    <w:rsid w:val="000C1655"/>
    <w:rsid w:val="000C17D3"/>
    <w:rsid w:val="000C1D07"/>
    <w:rsid w:val="000C1E86"/>
    <w:rsid w:val="000C2295"/>
    <w:rsid w:val="000C284A"/>
    <w:rsid w:val="000C2906"/>
    <w:rsid w:val="000C2C9D"/>
    <w:rsid w:val="000C3048"/>
    <w:rsid w:val="000C3121"/>
    <w:rsid w:val="000C3165"/>
    <w:rsid w:val="000C318B"/>
    <w:rsid w:val="000C36DC"/>
    <w:rsid w:val="000C4819"/>
    <w:rsid w:val="000C48DF"/>
    <w:rsid w:val="000C4F2F"/>
    <w:rsid w:val="000C5111"/>
    <w:rsid w:val="000C546B"/>
    <w:rsid w:val="000C54CC"/>
    <w:rsid w:val="000C563F"/>
    <w:rsid w:val="000C5F1B"/>
    <w:rsid w:val="000C6751"/>
    <w:rsid w:val="000C714E"/>
    <w:rsid w:val="000C760C"/>
    <w:rsid w:val="000C76DA"/>
    <w:rsid w:val="000C7DB5"/>
    <w:rsid w:val="000C7EFD"/>
    <w:rsid w:val="000D0391"/>
    <w:rsid w:val="000D176A"/>
    <w:rsid w:val="000D2740"/>
    <w:rsid w:val="000D29FE"/>
    <w:rsid w:val="000D370B"/>
    <w:rsid w:val="000D3C62"/>
    <w:rsid w:val="000D4208"/>
    <w:rsid w:val="000D4956"/>
    <w:rsid w:val="000D4990"/>
    <w:rsid w:val="000D76FB"/>
    <w:rsid w:val="000D7DB0"/>
    <w:rsid w:val="000E0095"/>
    <w:rsid w:val="000E0440"/>
    <w:rsid w:val="000E04C8"/>
    <w:rsid w:val="000E057A"/>
    <w:rsid w:val="000E0829"/>
    <w:rsid w:val="000E09CD"/>
    <w:rsid w:val="000E18E4"/>
    <w:rsid w:val="000E1970"/>
    <w:rsid w:val="000E2837"/>
    <w:rsid w:val="000E2A88"/>
    <w:rsid w:val="000E2F17"/>
    <w:rsid w:val="000E2FEC"/>
    <w:rsid w:val="000E4203"/>
    <w:rsid w:val="000E514C"/>
    <w:rsid w:val="000E59A0"/>
    <w:rsid w:val="000E59CF"/>
    <w:rsid w:val="000E613A"/>
    <w:rsid w:val="000E6A73"/>
    <w:rsid w:val="000E72E1"/>
    <w:rsid w:val="000E7573"/>
    <w:rsid w:val="000F0B97"/>
    <w:rsid w:val="000F0E66"/>
    <w:rsid w:val="000F0F12"/>
    <w:rsid w:val="000F0F26"/>
    <w:rsid w:val="000F0F46"/>
    <w:rsid w:val="000F1174"/>
    <w:rsid w:val="000F1827"/>
    <w:rsid w:val="000F1BB3"/>
    <w:rsid w:val="000F1D21"/>
    <w:rsid w:val="000F284E"/>
    <w:rsid w:val="000F2B82"/>
    <w:rsid w:val="000F2FF6"/>
    <w:rsid w:val="000F47C4"/>
    <w:rsid w:val="000F66AB"/>
    <w:rsid w:val="000F6EE2"/>
    <w:rsid w:val="000F73EB"/>
    <w:rsid w:val="000F7564"/>
    <w:rsid w:val="001001C8"/>
    <w:rsid w:val="00100647"/>
    <w:rsid w:val="001010C8"/>
    <w:rsid w:val="00101841"/>
    <w:rsid w:val="00101912"/>
    <w:rsid w:val="00101CDE"/>
    <w:rsid w:val="00102280"/>
    <w:rsid w:val="001024D9"/>
    <w:rsid w:val="0010279F"/>
    <w:rsid w:val="00102BCE"/>
    <w:rsid w:val="00103322"/>
    <w:rsid w:val="00103EEF"/>
    <w:rsid w:val="00103FEB"/>
    <w:rsid w:val="001046FB"/>
    <w:rsid w:val="00104FF8"/>
    <w:rsid w:val="00105921"/>
    <w:rsid w:val="00105FAA"/>
    <w:rsid w:val="00106118"/>
    <w:rsid w:val="00106BB1"/>
    <w:rsid w:val="001072C4"/>
    <w:rsid w:val="001073A3"/>
    <w:rsid w:val="00110955"/>
    <w:rsid w:val="00111DC8"/>
    <w:rsid w:val="0011266E"/>
    <w:rsid w:val="00112783"/>
    <w:rsid w:val="00112A37"/>
    <w:rsid w:val="00112E2C"/>
    <w:rsid w:val="0011342A"/>
    <w:rsid w:val="0011396B"/>
    <w:rsid w:val="001140CD"/>
    <w:rsid w:val="0011474A"/>
    <w:rsid w:val="0011481D"/>
    <w:rsid w:val="00115052"/>
    <w:rsid w:val="001152C3"/>
    <w:rsid w:val="0011534E"/>
    <w:rsid w:val="00115592"/>
    <w:rsid w:val="001158B8"/>
    <w:rsid w:val="0011606F"/>
    <w:rsid w:val="00116B1B"/>
    <w:rsid w:val="0012025B"/>
    <w:rsid w:val="001207AC"/>
    <w:rsid w:val="00121361"/>
    <w:rsid w:val="001217B4"/>
    <w:rsid w:val="001219F3"/>
    <w:rsid w:val="00121A4B"/>
    <w:rsid w:val="00121E8B"/>
    <w:rsid w:val="00121F7E"/>
    <w:rsid w:val="00122DD9"/>
    <w:rsid w:val="00122EF5"/>
    <w:rsid w:val="00122FFA"/>
    <w:rsid w:val="0012361C"/>
    <w:rsid w:val="00123FFF"/>
    <w:rsid w:val="0012595F"/>
    <w:rsid w:val="00125A57"/>
    <w:rsid w:val="00125FC1"/>
    <w:rsid w:val="0012615A"/>
    <w:rsid w:val="00126284"/>
    <w:rsid w:val="00126731"/>
    <w:rsid w:val="0012762C"/>
    <w:rsid w:val="00127841"/>
    <w:rsid w:val="00127ACF"/>
    <w:rsid w:val="001301CA"/>
    <w:rsid w:val="001308BD"/>
    <w:rsid w:val="00130DB0"/>
    <w:rsid w:val="00131308"/>
    <w:rsid w:val="00132470"/>
    <w:rsid w:val="001338F4"/>
    <w:rsid w:val="00133BEC"/>
    <w:rsid w:val="00135159"/>
    <w:rsid w:val="0013548E"/>
    <w:rsid w:val="00135889"/>
    <w:rsid w:val="00135C76"/>
    <w:rsid w:val="00135F83"/>
    <w:rsid w:val="001367D3"/>
    <w:rsid w:val="00136ADC"/>
    <w:rsid w:val="001370F2"/>
    <w:rsid w:val="001378C0"/>
    <w:rsid w:val="00137C7C"/>
    <w:rsid w:val="00137EF4"/>
    <w:rsid w:val="00140521"/>
    <w:rsid w:val="00140857"/>
    <w:rsid w:val="001411D6"/>
    <w:rsid w:val="00141EB1"/>
    <w:rsid w:val="00141F01"/>
    <w:rsid w:val="00141FF1"/>
    <w:rsid w:val="00142021"/>
    <w:rsid w:val="001421C5"/>
    <w:rsid w:val="00142E5A"/>
    <w:rsid w:val="00144716"/>
    <w:rsid w:val="00144E78"/>
    <w:rsid w:val="0014519F"/>
    <w:rsid w:val="00145B01"/>
    <w:rsid w:val="001462C9"/>
    <w:rsid w:val="00146705"/>
    <w:rsid w:val="00146C80"/>
    <w:rsid w:val="00146EA1"/>
    <w:rsid w:val="001506FB"/>
    <w:rsid w:val="00150B31"/>
    <w:rsid w:val="00150DCF"/>
    <w:rsid w:val="0015113F"/>
    <w:rsid w:val="00151564"/>
    <w:rsid w:val="001520E7"/>
    <w:rsid w:val="00152AE4"/>
    <w:rsid w:val="00152B82"/>
    <w:rsid w:val="001535FC"/>
    <w:rsid w:val="0015398D"/>
    <w:rsid w:val="001539E4"/>
    <w:rsid w:val="00154854"/>
    <w:rsid w:val="00154A4C"/>
    <w:rsid w:val="00154E5F"/>
    <w:rsid w:val="00155374"/>
    <w:rsid w:val="00155836"/>
    <w:rsid w:val="00155873"/>
    <w:rsid w:val="00155D42"/>
    <w:rsid w:val="00155FF8"/>
    <w:rsid w:val="0015623B"/>
    <w:rsid w:val="001565D8"/>
    <w:rsid w:val="0015704D"/>
    <w:rsid w:val="00157F57"/>
    <w:rsid w:val="00160E2F"/>
    <w:rsid w:val="001611F6"/>
    <w:rsid w:val="00161559"/>
    <w:rsid w:val="00162380"/>
    <w:rsid w:val="001623FF"/>
    <w:rsid w:val="00162E84"/>
    <w:rsid w:val="00162F28"/>
    <w:rsid w:val="00163E6C"/>
    <w:rsid w:val="001643B4"/>
    <w:rsid w:val="0016454B"/>
    <w:rsid w:val="001649EE"/>
    <w:rsid w:val="00164E4D"/>
    <w:rsid w:val="00164F7C"/>
    <w:rsid w:val="001651C5"/>
    <w:rsid w:val="00165202"/>
    <w:rsid w:val="001657A8"/>
    <w:rsid w:val="001657FA"/>
    <w:rsid w:val="00166BFB"/>
    <w:rsid w:val="001671E8"/>
    <w:rsid w:val="00167445"/>
    <w:rsid w:val="001675E6"/>
    <w:rsid w:val="00167A2F"/>
    <w:rsid w:val="00167A3B"/>
    <w:rsid w:val="00167DD1"/>
    <w:rsid w:val="0017106E"/>
    <w:rsid w:val="00171255"/>
    <w:rsid w:val="00172B9C"/>
    <w:rsid w:val="00174495"/>
    <w:rsid w:val="00174ABB"/>
    <w:rsid w:val="00175457"/>
    <w:rsid w:val="00175CF5"/>
    <w:rsid w:val="001762AE"/>
    <w:rsid w:val="00176C56"/>
    <w:rsid w:val="00176EE6"/>
    <w:rsid w:val="00177123"/>
    <w:rsid w:val="00177219"/>
    <w:rsid w:val="001773F0"/>
    <w:rsid w:val="00177A64"/>
    <w:rsid w:val="00180D18"/>
    <w:rsid w:val="001810AE"/>
    <w:rsid w:val="0018138D"/>
    <w:rsid w:val="00181A07"/>
    <w:rsid w:val="00181B30"/>
    <w:rsid w:val="00182024"/>
    <w:rsid w:val="001820B5"/>
    <w:rsid w:val="001823D8"/>
    <w:rsid w:val="00182D01"/>
    <w:rsid w:val="001839EA"/>
    <w:rsid w:val="00183A3A"/>
    <w:rsid w:val="001844E2"/>
    <w:rsid w:val="00184B95"/>
    <w:rsid w:val="00184DF3"/>
    <w:rsid w:val="001851A7"/>
    <w:rsid w:val="0018526E"/>
    <w:rsid w:val="00185A25"/>
    <w:rsid w:val="00185A45"/>
    <w:rsid w:val="00185B7A"/>
    <w:rsid w:val="00185BA4"/>
    <w:rsid w:val="00186624"/>
    <w:rsid w:val="00186CCD"/>
    <w:rsid w:val="00187A5B"/>
    <w:rsid w:val="00187D35"/>
    <w:rsid w:val="001900CA"/>
    <w:rsid w:val="001912AF"/>
    <w:rsid w:val="00191AF6"/>
    <w:rsid w:val="00191C25"/>
    <w:rsid w:val="0019203C"/>
    <w:rsid w:val="001935E1"/>
    <w:rsid w:val="00193D60"/>
    <w:rsid w:val="00194667"/>
    <w:rsid w:val="0019476A"/>
    <w:rsid w:val="00195590"/>
    <w:rsid w:val="001969F9"/>
    <w:rsid w:val="001978C3"/>
    <w:rsid w:val="001A0172"/>
    <w:rsid w:val="001A02C7"/>
    <w:rsid w:val="001A0A72"/>
    <w:rsid w:val="001A1A49"/>
    <w:rsid w:val="001A1BA7"/>
    <w:rsid w:val="001A2161"/>
    <w:rsid w:val="001A2B91"/>
    <w:rsid w:val="001A308C"/>
    <w:rsid w:val="001A38F2"/>
    <w:rsid w:val="001A41F4"/>
    <w:rsid w:val="001A4476"/>
    <w:rsid w:val="001A45E7"/>
    <w:rsid w:val="001A4749"/>
    <w:rsid w:val="001A4E15"/>
    <w:rsid w:val="001A4E9A"/>
    <w:rsid w:val="001A5F04"/>
    <w:rsid w:val="001A6947"/>
    <w:rsid w:val="001A6A49"/>
    <w:rsid w:val="001A74A8"/>
    <w:rsid w:val="001A7975"/>
    <w:rsid w:val="001A7AFC"/>
    <w:rsid w:val="001B01EB"/>
    <w:rsid w:val="001B0FBE"/>
    <w:rsid w:val="001B1439"/>
    <w:rsid w:val="001B1773"/>
    <w:rsid w:val="001B1B3C"/>
    <w:rsid w:val="001B334D"/>
    <w:rsid w:val="001B3D03"/>
    <w:rsid w:val="001B3E25"/>
    <w:rsid w:val="001B4360"/>
    <w:rsid w:val="001B48FD"/>
    <w:rsid w:val="001B4B00"/>
    <w:rsid w:val="001B58A7"/>
    <w:rsid w:val="001B66F0"/>
    <w:rsid w:val="001B6CAB"/>
    <w:rsid w:val="001B75BD"/>
    <w:rsid w:val="001B7A2F"/>
    <w:rsid w:val="001C07E6"/>
    <w:rsid w:val="001C07F8"/>
    <w:rsid w:val="001C0D8D"/>
    <w:rsid w:val="001C109A"/>
    <w:rsid w:val="001C151C"/>
    <w:rsid w:val="001C1874"/>
    <w:rsid w:val="001C1A7C"/>
    <w:rsid w:val="001C1CCE"/>
    <w:rsid w:val="001C1D45"/>
    <w:rsid w:val="001C20E2"/>
    <w:rsid w:val="001C2BD8"/>
    <w:rsid w:val="001C2FC1"/>
    <w:rsid w:val="001C34B0"/>
    <w:rsid w:val="001C3C51"/>
    <w:rsid w:val="001C4669"/>
    <w:rsid w:val="001C46E8"/>
    <w:rsid w:val="001C4AEC"/>
    <w:rsid w:val="001C5FC2"/>
    <w:rsid w:val="001C606A"/>
    <w:rsid w:val="001C6111"/>
    <w:rsid w:val="001C6238"/>
    <w:rsid w:val="001C63E0"/>
    <w:rsid w:val="001C685A"/>
    <w:rsid w:val="001C6AA8"/>
    <w:rsid w:val="001C6ABB"/>
    <w:rsid w:val="001C7AED"/>
    <w:rsid w:val="001C7F49"/>
    <w:rsid w:val="001D0642"/>
    <w:rsid w:val="001D06A6"/>
    <w:rsid w:val="001D099A"/>
    <w:rsid w:val="001D0D19"/>
    <w:rsid w:val="001D1509"/>
    <w:rsid w:val="001D1D81"/>
    <w:rsid w:val="001D20BC"/>
    <w:rsid w:val="001D24EC"/>
    <w:rsid w:val="001D2EBD"/>
    <w:rsid w:val="001D3EA9"/>
    <w:rsid w:val="001D4165"/>
    <w:rsid w:val="001D481B"/>
    <w:rsid w:val="001D53A0"/>
    <w:rsid w:val="001D5700"/>
    <w:rsid w:val="001D5BC4"/>
    <w:rsid w:val="001D60BB"/>
    <w:rsid w:val="001D6C97"/>
    <w:rsid w:val="001D70BB"/>
    <w:rsid w:val="001D7238"/>
    <w:rsid w:val="001D7278"/>
    <w:rsid w:val="001D78C6"/>
    <w:rsid w:val="001D7FB8"/>
    <w:rsid w:val="001E0298"/>
    <w:rsid w:val="001E0327"/>
    <w:rsid w:val="001E0585"/>
    <w:rsid w:val="001E0833"/>
    <w:rsid w:val="001E1210"/>
    <w:rsid w:val="001E1FC1"/>
    <w:rsid w:val="001E2260"/>
    <w:rsid w:val="001E228D"/>
    <w:rsid w:val="001E2986"/>
    <w:rsid w:val="001E2D8C"/>
    <w:rsid w:val="001E3043"/>
    <w:rsid w:val="001E35D7"/>
    <w:rsid w:val="001E3CB1"/>
    <w:rsid w:val="001E4169"/>
    <w:rsid w:val="001E49A0"/>
    <w:rsid w:val="001E4EC0"/>
    <w:rsid w:val="001E5F1D"/>
    <w:rsid w:val="001E60A2"/>
    <w:rsid w:val="001E6B51"/>
    <w:rsid w:val="001E6FA8"/>
    <w:rsid w:val="001E704F"/>
    <w:rsid w:val="001E7211"/>
    <w:rsid w:val="001E7465"/>
    <w:rsid w:val="001E7544"/>
    <w:rsid w:val="001E77E3"/>
    <w:rsid w:val="001E783B"/>
    <w:rsid w:val="001E7FED"/>
    <w:rsid w:val="001F0457"/>
    <w:rsid w:val="001F06C7"/>
    <w:rsid w:val="001F0C37"/>
    <w:rsid w:val="001F10B1"/>
    <w:rsid w:val="001F1304"/>
    <w:rsid w:val="001F1816"/>
    <w:rsid w:val="001F1A2F"/>
    <w:rsid w:val="001F1FBC"/>
    <w:rsid w:val="001F20CC"/>
    <w:rsid w:val="001F22B3"/>
    <w:rsid w:val="001F2773"/>
    <w:rsid w:val="001F30AB"/>
    <w:rsid w:val="001F375E"/>
    <w:rsid w:val="001F375F"/>
    <w:rsid w:val="001F381A"/>
    <w:rsid w:val="001F3976"/>
    <w:rsid w:val="001F39CD"/>
    <w:rsid w:val="001F4149"/>
    <w:rsid w:val="001F44B9"/>
    <w:rsid w:val="001F4D6E"/>
    <w:rsid w:val="001F5647"/>
    <w:rsid w:val="001F5695"/>
    <w:rsid w:val="001F62E2"/>
    <w:rsid w:val="001F6C6D"/>
    <w:rsid w:val="001F75BF"/>
    <w:rsid w:val="001F774C"/>
    <w:rsid w:val="001F7873"/>
    <w:rsid w:val="00200D08"/>
    <w:rsid w:val="00201147"/>
    <w:rsid w:val="00202356"/>
    <w:rsid w:val="00202730"/>
    <w:rsid w:val="00203695"/>
    <w:rsid w:val="00203844"/>
    <w:rsid w:val="00203C9D"/>
    <w:rsid w:val="00204CBC"/>
    <w:rsid w:val="00205042"/>
    <w:rsid w:val="00205048"/>
    <w:rsid w:val="00205648"/>
    <w:rsid w:val="00205F72"/>
    <w:rsid w:val="00206AE3"/>
    <w:rsid w:val="00206B09"/>
    <w:rsid w:val="00206C24"/>
    <w:rsid w:val="002071FD"/>
    <w:rsid w:val="00207430"/>
    <w:rsid w:val="0021020D"/>
    <w:rsid w:val="00210979"/>
    <w:rsid w:val="0021107B"/>
    <w:rsid w:val="0021108B"/>
    <w:rsid w:val="002112DF"/>
    <w:rsid w:val="00211914"/>
    <w:rsid w:val="00211926"/>
    <w:rsid w:val="00211D91"/>
    <w:rsid w:val="00212480"/>
    <w:rsid w:val="0021282F"/>
    <w:rsid w:val="00212899"/>
    <w:rsid w:val="002128E3"/>
    <w:rsid w:val="00212C4F"/>
    <w:rsid w:val="00213734"/>
    <w:rsid w:val="00213CC9"/>
    <w:rsid w:val="00214DB1"/>
    <w:rsid w:val="002151EC"/>
    <w:rsid w:val="00215BC4"/>
    <w:rsid w:val="0021601E"/>
    <w:rsid w:val="00216808"/>
    <w:rsid w:val="00216BEA"/>
    <w:rsid w:val="00216BF3"/>
    <w:rsid w:val="002207A9"/>
    <w:rsid w:val="002208A6"/>
    <w:rsid w:val="002218FE"/>
    <w:rsid w:val="002219C8"/>
    <w:rsid w:val="00222026"/>
    <w:rsid w:val="002230EA"/>
    <w:rsid w:val="0022349B"/>
    <w:rsid w:val="0022352B"/>
    <w:rsid w:val="0022378E"/>
    <w:rsid w:val="002238CA"/>
    <w:rsid w:val="00224B3D"/>
    <w:rsid w:val="00225B80"/>
    <w:rsid w:val="00225E4C"/>
    <w:rsid w:val="00226A15"/>
    <w:rsid w:val="00226E3D"/>
    <w:rsid w:val="002270AC"/>
    <w:rsid w:val="00230E8C"/>
    <w:rsid w:val="00231890"/>
    <w:rsid w:val="00231A3D"/>
    <w:rsid w:val="00231BBE"/>
    <w:rsid w:val="00232029"/>
    <w:rsid w:val="002321A3"/>
    <w:rsid w:val="002325B6"/>
    <w:rsid w:val="0023275F"/>
    <w:rsid w:val="0023296C"/>
    <w:rsid w:val="00232AD0"/>
    <w:rsid w:val="0023460A"/>
    <w:rsid w:val="00234872"/>
    <w:rsid w:val="0023508E"/>
    <w:rsid w:val="002350A4"/>
    <w:rsid w:val="0023595F"/>
    <w:rsid w:val="00235D78"/>
    <w:rsid w:val="00235E36"/>
    <w:rsid w:val="002368EE"/>
    <w:rsid w:val="00237111"/>
    <w:rsid w:val="002377DA"/>
    <w:rsid w:val="00237B8A"/>
    <w:rsid w:val="00240006"/>
    <w:rsid w:val="00241114"/>
    <w:rsid w:val="00241144"/>
    <w:rsid w:val="00241404"/>
    <w:rsid w:val="00241CBF"/>
    <w:rsid w:val="00241EDB"/>
    <w:rsid w:val="00242414"/>
    <w:rsid w:val="0024277F"/>
    <w:rsid w:val="00242ADC"/>
    <w:rsid w:val="002430C1"/>
    <w:rsid w:val="00243E7A"/>
    <w:rsid w:val="00244019"/>
    <w:rsid w:val="00244775"/>
    <w:rsid w:val="002449DA"/>
    <w:rsid w:val="00245471"/>
    <w:rsid w:val="002455EA"/>
    <w:rsid w:val="00245B0E"/>
    <w:rsid w:val="00245C9D"/>
    <w:rsid w:val="0024610D"/>
    <w:rsid w:val="00246592"/>
    <w:rsid w:val="0024792D"/>
    <w:rsid w:val="00247967"/>
    <w:rsid w:val="00247A47"/>
    <w:rsid w:val="00247F3D"/>
    <w:rsid w:val="002508E5"/>
    <w:rsid w:val="00250FC9"/>
    <w:rsid w:val="00251BDC"/>
    <w:rsid w:val="00252008"/>
    <w:rsid w:val="002525A8"/>
    <w:rsid w:val="002539B5"/>
    <w:rsid w:val="002554B5"/>
    <w:rsid w:val="00255DFC"/>
    <w:rsid w:val="002563EE"/>
    <w:rsid w:val="00256689"/>
    <w:rsid w:val="00257590"/>
    <w:rsid w:val="00257DE8"/>
    <w:rsid w:val="00260CB4"/>
    <w:rsid w:val="002612D3"/>
    <w:rsid w:val="002615F1"/>
    <w:rsid w:val="0026179E"/>
    <w:rsid w:val="002620B6"/>
    <w:rsid w:val="00262445"/>
    <w:rsid w:val="00262B58"/>
    <w:rsid w:val="0026374A"/>
    <w:rsid w:val="00263A70"/>
    <w:rsid w:val="00264428"/>
    <w:rsid w:val="0026442B"/>
    <w:rsid w:val="0026468D"/>
    <w:rsid w:val="00265207"/>
    <w:rsid w:val="002653B3"/>
    <w:rsid w:val="00265C85"/>
    <w:rsid w:val="00266B30"/>
    <w:rsid w:val="00266CE7"/>
    <w:rsid w:val="00266E67"/>
    <w:rsid w:val="00266EF0"/>
    <w:rsid w:val="0026704E"/>
    <w:rsid w:val="00267152"/>
    <w:rsid w:val="002677BF"/>
    <w:rsid w:val="002678E3"/>
    <w:rsid w:val="002704F4"/>
    <w:rsid w:val="002715D3"/>
    <w:rsid w:val="002718C3"/>
    <w:rsid w:val="00271F2D"/>
    <w:rsid w:val="00272AB3"/>
    <w:rsid w:val="00272DD6"/>
    <w:rsid w:val="002736BD"/>
    <w:rsid w:val="00273EBF"/>
    <w:rsid w:val="0027420A"/>
    <w:rsid w:val="002752F1"/>
    <w:rsid w:val="002755F5"/>
    <w:rsid w:val="00275EBF"/>
    <w:rsid w:val="00276530"/>
    <w:rsid w:val="00276BAC"/>
    <w:rsid w:val="00276E0C"/>
    <w:rsid w:val="0028095A"/>
    <w:rsid w:val="00280DD7"/>
    <w:rsid w:val="00281193"/>
    <w:rsid w:val="002816C8"/>
    <w:rsid w:val="00281778"/>
    <w:rsid w:val="00281835"/>
    <w:rsid w:val="00281CC4"/>
    <w:rsid w:val="00282784"/>
    <w:rsid w:val="0028286F"/>
    <w:rsid w:val="00283324"/>
    <w:rsid w:val="002833AA"/>
    <w:rsid w:val="00283EB5"/>
    <w:rsid w:val="0028406E"/>
    <w:rsid w:val="0028564F"/>
    <w:rsid w:val="00285B31"/>
    <w:rsid w:val="00285CA4"/>
    <w:rsid w:val="00286AA6"/>
    <w:rsid w:val="0028744B"/>
    <w:rsid w:val="0028762C"/>
    <w:rsid w:val="002878BD"/>
    <w:rsid w:val="00287D05"/>
    <w:rsid w:val="00287E04"/>
    <w:rsid w:val="00290F55"/>
    <w:rsid w:val="002914AB"/>
    <w:rsid w:val="0029230A"/>
    <w:rsid w:val="002927DF"/>
    <w:rsid w:val="0029332F"/>
    <w:rsid w:val="002933A6"/>
    <w:rsid w:val="00294770"/>
    <w:rsid w:val="00295B72"/>
    <w:rsid w:val="00295F77"/>
    <w:rsid w:val="0029620F"/>
    <w:rsid w:val="002967A2"/>
    <w:rsid w:val="002973FD"/>
    <w:rsid w:val="00297561"/>
    <w:rsid w:val="002976CA"/>
    <w:rsid w:val="00297777"/>
    <w:rsid w:val="002A0444"/>
    <w:rsid w:val="002A0A9B"/>
    <w:rsid w:val="002A0BDA"/>
    <w:rsid w:val="002A0D78"/>
    <w:rsid w:val="002A1FB7"/>
    <w:rsid w:val="002A2786"/>
    <w:rsid w:val="002A36D3"/>
    <w:rsid w:val="002A423F"/>
    <w:rsid w:val="002A4CF7"/>
    <w:rsid w:val="002A57DC"/>
    <w:rsid w:val="002A59F7"/>
    <w:rsid w:val="002A64CC"/>
    <w:rsid w:val="002A65BD"/>
    <w:rsid w:val="002A67BA"/>
    <w:rsid w:val="002A6A50"/>
    <w:rsid w:val="002A6B51"/>
    <w:rsid w:val="002A70BC"/>
    <w:rsid w:val="002A7B42"/>
    <w:rsid w:val="002A7C4F"/>
    <w:rsid w:val="002B0309"/>
    <w:rsid w:val="002B0FC6"/>
    <w:rsid w:val="002B17C4"/>
    <w:rsid w:val="002B1867"/>
    <w:rsid w:val="002B1A53"/>
    <w:rsid w:val="002B27E7"/>
    <w:rsid w:val="002B2F43"/>
    <w:rsid w:val="002B2FB1"/>
    <w:rsid w:val="002B35DE"/>
    <w:rsid w:val="002B3BBC"/>
    <w:rsid w:val="002B4433"/>
    <w:rsid w:val="002B4A34"/>
    <w:rsid w:val="002B5E83"/>
    <w:rsid w:val="002B6636"/>
    <w:rsid w:val="002B6A77"/>
    <w:rsid w:val="002B722F"/>
    <w:rsid w:val="002B7A03"/>
    <w:rsid w:val="002C02BC"/>
    <w:rsid w:val="002C0708"/>
    <w:rsid w:val="002C085A"/>
    <w:rsid w:val="002C0A42"/>
    <w:rsid w:val="002C0B7C"/>
    <w:rsid w:val="002C0CEE"/>
    <w:rsid w:val="002C1674"/>
    <w:rsid w:val="002C1913"/>
    <w:rsid w:val="002C1D12"/>
    <w:rsid w:val="002C21D4"/>
    <w:rsid w:val="002C2319"/>
    <w:rsid w:val="002C23CE"/>
    <w:rsid w:val="002C2934"/>
    <w:rsid w:val="002C2FB6"/>
    <w:rsid w:val="002C3708"/>
    <w:rsid w:val="002C3AEE"/>
    <w:rsid w:val="002C3FDE"/>
    <w:rsid w:val="002C420E"/>
    <w:rsid w:val="002C4ADB"/>
    <w:rsid w:val="002C51F9"/>
    <w:rsid w:val="002C58D4"/>
    <w:rsid w:val="002C5A1F"/>
    <w:rsid w:val="002C5B33"/>
    <w:rsid w:val="002C5B3C"/>
    <w:rsid w:val="002C5E80"/>
    <w:rsid w:val="002C5F9C"/>
    <w:rsid w:val="002C6019"/>
    <w:rsid w:val="002C69FA"/>
    <w:rsid w:val="002C728D"/>
    <w:rsid w:val="002C785D"/>
    <w:rsid w:val="002C7C16"/>
    <w:rsid w:val="002C7D64"/>
    <w:rsid w:val="002C7EA1"/>
    <w:rsid w:val="002D0707"/>
    <w:rsid w:val="002D09E9"/>
    <w:rsid w:val="002D0CE8"/>
    <w:rsid w:val="002D13BA"/>
    <w:rsid w:val="002D1A83"/>
    <w:rsid w:val="002D2161"/>
    <w:rsid w:val="002D24C5"/>
    <w:rsid w:val="002D2798"/>
    <w:rsid w:val="002D3750"/>
    <w:rsid w:val="002D40D1"/>
    <w:rsid w:val="002D4D59"/>
    <w:rsid w:val="002D4E98"/>
    <w:rsid w:val="002D5439"/>
    <w:rsid w:val="002D5837"/>
    <w:rsid w:val="002D5949"/>
    <w:rsid w:val="002D59A6"/>
    <w:rsid w:val="002D5A77"/>
    <w:rsid w:val="002D5BD9"/>
    <w:rsid w:val="002D5C6B"/>
    <w:rsid w:val="002D5EE4"/>
    <w:rsid w:val="002D6768"/>
    <w:rsid w:val="002D7539"/>
    <w:rsid w:val="002D7B58"/>
    <w:rsid w:val="002E0751"/>
    <w:rsid w:val="002E0A70"/>
    <w:rsid w:val="002E0C55"/>
    <w:rsid w:val="002E0EDD"/>
    <w:rsid w:val="002E0F79"/>
    <w:rsid w:val="002E121E"/>
    <w:rsid w:val="002E14BA"/>
    <w:rsid w:val="002E1514"/>
    <w:rsid w:val="002E1633"/>
    <w:rsid w:val="002E1C75"/>
    <w:rsid w:val="002E209E"/>
    <w:rsid w:val="002E24B5"/>
    <w:rsid w:val="002E24DC"/>
    <w:rsid w:val="002E2A68"/>
    <w:rsid w:val="002E2B48"/>
    <w:rsid w:val="002E3037"/>
    <w:rsid w:val="002E33EA"/>
    <w:rsid w:val="002E35F2"/>
    <w:rsid w:val="002E36A1"/>
    <w:rsid w:val="002E4277"/>
    <w:rsid w:val="002E43A7"/>
    <w:rsid w:val="002E4D34"/>
    <w:rsid w:val="002E4EFE"/>
    <w:rsid w:val="002E5494"/>
    <w:rsid w:val="002E55E0"/>
    <w:rsid w:val="002E604C"/>
    <w:rsid w:val="002E60E6"/>
    <w:rsid w:val="002E6409"/>
    <w:rsid w:val="002E6758"/>
    <w:rsid w:val="002E6B5D"/>
    <w:rsid w:val="002E74C5"/>
    <w:rsid w:val="002E7AB0"/>
    <w:rsid w:val="002F1341"/>
    <w:rsid w:val="002F148A"/>
    <w:rsid w:val="002F18BB"/>
    <w:rsid w:val="002F1BE7"/>
    <w:rsid w:val="002F248E"/>
    <w:rsid w:val="002F273F"/>
    <w:rsid w:val="002F27E7"/>
    <w:rsid w:val="002F2A01"/>
    <w:rsid w:val="002F37FF"/>
    <w:rsid w:val="002F3CE6"/>
    <w:rsid w:val="002F4197"/>
    <w:rsid w:val="002F425E"/>
    <w:rsid w:val="002F45E5"/>
    <w:rsid w:val="002F5067"/>
    <w:rsid w:val="002F51DE"/>
    <w:rsid w:val="002F5603"/>
    <w:rsid w:val="002F5BC7"/>
    <w:rsid w:val="002F5EF1"/>
    <w:rsid w:val="002F6725"/>
    <w:rsid w:val="002F6BE0"/>
    <w:rsid w:val="002F7748"/>
    <w:rsid w:val="002F7918"/>
    <w:rsid w:val="003001E4"/>
    <w:rsid w:val="003006D9"/>
    <w:rsid w:val="00300DC2"/>
    <w:rsid w:val="0030265B"/>
    <w:rsid w:val="00302891"/>
    <w:rsid w:val="00302D8F"/>
    <w:rsid w:val="00302E51"/>
    <w:rsid w:val="003030F1"/>
    <w:rsid w:val="003036E2"/>
    <w:rsid w:val="00303BB8"/>
    <w:rsid w:val="00304098"/>
    <w:rsid w:val="00304363"/>
    <w:rsid w:val="00304771"/>
    <w:rsid w:val="00304936"/>
    <w:rsid w:val="00305364"/>
    <w:rsid w:val="00307FA4"/>
    <w:rsid w:val="00307FB7"/>
    <w:rsid w:val="0031067B"/>
    <w:rsid w:val="00310B15"/>
    <w:rsid w:val="00310B39"/>
    <w:rsid w:val="00310C6F"/>
    <w:rsid w:val="00310CE6"/>
    <w:rsid w:val="003111B8"/>
    <w:rsid w:val="00311F53"/>
    <w:rsid w:val="00312A9E"/>
    <w:rsid w:val="00312AA0"/>
    <w:rsid w:val="0031338D"/>
    <w:rsid w:val="00313EB8"/>
    <w:rsid w:val="00313EC2"/>
    <w:rsid w:val="00313F15"/>
    <w:rsid w:val="00313FAF"/>
    <w:rsid w:val="003144AC"/>
    <w:rsid w:val="00314BFE"/>
    <w:rsid w:val="00315549"/>
    <w:rsid w:val="003157B9"/>
    <w:rsid w:val="0031603E"/>
    <w:rsid w:val="00316395"/>
    <w:rsid w:val="003168C5"/>
    <w:rsid w:val="00316D63"/>
    <w:rsid w:val="00317AC5"/>
    <w:rsid w:val="00317C4F"/>
    <w:rsid w:val="0032062C"/>
    <w:rsid w:val="00320CC7"/>
    <w:rsid w:val="0032132E"/>
    <w:rsid w:val="00321381"/>
    <w:rsid w:val="003215DD"/>
    <w:rsid w:val="003225FA"/>
    <w:rsid w:val="00322B51"/>
    <w:rsid w:val="00323441"/>
    <w:rsid w:val="00323748"/>
    <w:rsid w:val="0032432A"/>
    <w:rsid w:val="00324ED5"/>
    <w:rsid w:val="003250DD"/>
    <w:rsid w:val="00326083"/>
    <w:rsid w:val="003260D4"/>
    <w:rsid w:val="003265B4"/>
    <w:rsid w:val="00327625"/>
    <w:rsid w:val="003276C4"/>
    <w:rsid w:val="003300CB"/>
    <w:rsid w:val="0033031C"/>
    <w:rsid w:val="0033046C"/>
    <w:rsid w:val="00330769"/>
    <w:rsid w:val="003314F5"/>
    <w:rsid w:val="00331522"/>
    <w:rsid w:val="0033247A"/>
    <w:rsid w:val="003332FE"/>
    <w:rsid w:val="003338CF"/>
    <w:rsid w:val="003342C0"/>
    <w:rsid w:val="0033474A"/>
    <w:rsid w:val="0033501A"/>
    <w:rsid w:val="0033535B"/>
    <w:rsid w:val="003356B4"/>
    <w:rsid w:val="003357F5"/>
    <w:rsid w:val="00335C40"/>
    <w:rsid w:val="00336CA5"/>
    <w:rsid w:val="00337093"/>
    <w:rsid w:val="00337246"/>
    <w:rsid w:val="00337FED"/>
    <w:rsid w:val="003400F3"/>
    <w:rsid w:val="003401A0"/>
    <w:rsid w:val="003401E9"/>
    <w:rsid w:val="00340661"/>
    <w:rsid w:val="0034099C"/>
    <w:rsid w:val="00340C64"/>
    <w:rsid w:val="003411FA"/>
    <w:rsid w:val="0034177E"/>
    <w:rsid w:val="00342A58"/>
    <w:rsid w:val="00342E9C"/>
    <w:rsid w:val="003455B2"/>
    <w:rsid w:val="00345DF2"/>
    <w:rsid w:val="00345F28"/>
    <w:rsid w:val="003462B7"/>
    <w:rsid w:val="0034674F"/>
    <w:rsid w:val="00346897"/>
    <w:rsid w:val="00350593"/>
    <w:rsid w:val="003507D4"/>
    <w:rsid w:val="003517F8"/>
    <w:rsid w:val="00351EE7"/>
    <w:rsid w:val="00352307"/>
    <w:rsid w:val="0035294D"/>
    <w:rsid w:val="00352CDF"/>
    <w:rsid w:val="00352F35"/>
    <w:rsid w:val="00353926"/>
    <w:rsid w:val="00353E13"/>
    <w:rsid w:val="00355211"/>
    <w:rsid w:val="0035586E"/>
    <w:rsid w:val="00355903"/>
    <w:rsid w:val="00355974"/>
    <w:rsid w:val="00356DDA"/>
    <w:rsid w:val="00356F53"/>
    <w:rsid w:val="00357C6B"/>
    <w:rsid w:val="00357F51"/>
    <w:rsid w:val="00360A1C"/>
    <w:rsid w:val="00360E6B"/>
    <w:rsid w:val="00360EA8"/>
    <w:rsid w:val="00360F8B"/>
    <w:rsid w:val="0036119D"/>
    <w:rsid w:val="00361E79"/>
    <w:rsid w:val="00362E6F"/>
    <w:rsid w:val="003630EE"/>
    <w:rsid w:val="00363112"/>
    <w:rsid w:val="00363A18"/>
    <w:rsid w:val="00363AC4"/>
    <w:rsid w:val="0036405D"/>
    <w:rsid w:val="003645E5"/>
    <w:rsid w:val="00364633"/>
    <w:rsid w:val="00365664"/>
    <w:rsid w:val="00365C5E"/>
    <w:rsid w:val="00366026"/>
    <w:rsid w:val="00366103"/>
    <w:rsid w:val="003663E3"/>
    <w:rsid w:val="00366406"/>
    <w:rsid w:val="00366F03"/>
    <w:rsid w:val="003676A1"/>
    <w:rsid w:val="003677CC"/>
    <w:rsid w:val="00367A30"/>
    <w:rsid w:val="00370282"/>
    <w:rsid w:val="00370C10"/>
    <w:rsid w:val="003712C0"/>
    <w:rsid w:val="003715FB"/>
    <w:rsid w:val="003718FD"/>
    <w:rsid w:val="00372DCE"/>
    <w:rsid w:val="00374F9D"/>
    <w:rsid w:val="0037517A"/>
    <w:rsid w:val="0037526B"/>
    <w:rsid w:val="0037527C"/>
    <w:rsid w:val="0037540E"/>
    <w:rsid w:val="003758A0"/>
    <w:rsid w:val="00375C94"/>
    <w:rsid w:val="00375EB8"/>
    <w:rsid w:val="003768B9"/>
    <w:rsid w:val="00376C3D"/>
    <w:rsid w:val="00376DE4"/>
    <w:rsid w:val="003770BD"/>
    <w:rsid w:val="003774F9"/>
    <w:rsid w:val="00377870"/>
    <w:rsid w:val="00377E21"/>
    <w:rsid w:val="00380EA0"/>
    <w:rsid w:val="003814A3"/>
    <w:rsid w:val="00381854"/>
    <w:rsid w:val="00381D87"/>
    <w:rsid w:val="0038226A"/>
    <w:rsid w:val="003822A6"/>
    <w:rsid w:val="00382600"/>
    <w:rsid w:val="00382D69"/>
    <w:rsid w:val="003831AE"/>
    <w:rsid w:val="00383449"/>
    <w:rsid w:val="00383A63"/>
    <w:rsid w:val="00383C61"/>
    <w:rsid w:val="00383DD3"/>
    <w:rsid w:val="00384433"/>
    <w:rsid w:val="00384AE0"/>
    <w:rsid w:val="00384CF1"/>
    <w:rsid w:val="003855A1"/>
    <w:rsid w:val="00386170"/>
    <w:rsid w:val="003861B0"/>
    <w:rsid w:val="0038636E"/>
    <w:rsid w:val="00386B1D"/>
    <w:rsid w:val="00386D31"/>
    <w:rsid w:val="00386DF4"/>
    <w:rsid w:val="00386F5D"/>
    <w:rsid w:val="00387740"/>
    <w:rsid w:val="00387DF6"/>
    <w:rsid w:val="0039030D"/>
    <w:rsid w:val="00390632"/>
    <w:rsid w:val="00390932"/>
    <w:rsid w:val="00390FA6"/>
    <w:rsid w:val="00391769"/>
    <w:rsid w:val="00392040"/>
    <w:rsid w:val="00393591"/>
    <w:rsid w:val="00393A0C"/>
    <w:rsid w:val="00393C1D"/>
    <w:rsid w:val="00394300"/>
    <w:rsid w:val="0039441C"/>
    <w:rsid w:val="00395906"/>
    <w:rsid w:val="003959FA"/>
    <w:rsid w:val="00395D3D"/>
    <w:rsid w:val="0039674D"/>
    <w:rsid w:val="00396D2A"/>
    <w:rsid w:val="003A1322"/>
    <w:rsid w:val="003A2452"/>
    <w:rsid w:val="003A2A81"/>
    <w:rsid w:val="003A2BF0"/>
    <w:rsid w:val="003A2D09"/>
    <w:rsid w:val="003A2FC5"/>
    <w:rsid w:val="003A320F"/>
    <w:rsid w:val="003A3228"/>
    <w:rsid w:val="003A3B9A"/>
    <w:rsid w:val="003A4C9F"/>
    <w:rsid w:val="003A4E26"/>
    <w:rsid w:val="003A5788"/>
    <w:rsid w:val="003A67AF"/>
    <w:rsid w:val="003A6A5A"/>
    <w:rsid w:val="003A7A50"/>
    <w:rsid w:val="003A7AFE"/>
    <w:rsid w:val="003A7F0E"/>
    <w:rsid w:val="003A7F4A"/>
    <w:rsid w:val="003B0DD5"/>
    <w:rsid w:val="003B102D"/>
    <w:rsid w:val="003B193A"/>
    <w:rsid w:val="003B1957"/>
    <w:rsid w:val="003B273E"/>
    <w:rsid w:val="003B40CB"/>
    <w:rsid w:val="003B4816"/>
    <w:rsid w:val="003B48D0"/>
    <w:rsid w:val="003B4AB6"/>
    <w:rsid w:val="003B4CA8"/>
    <w:rsid w:val="003B4F05"/>
    <w:rsid w:val="003B5080"/>
    <w:rsid w:val="003B5459"/>
    <w:rsid w:val="003B57F4"/>
    <w:rsid w:val="003B59D6"/>
    <w:rsid w:val="003B660B"/>
    <w:rsid w:val="003B6DE5"/>
    <w:rsid w:val="003B75F9"/>
    <w:rsid w:val="003B7AAE"/>
    <w:rsid w:val="003B7D4D"/>
    <w:rsid w:val="003C00DF"/>
    <w:rsid w:val="003C04E4"/>
    <w:rsid w:val="003C0BEE"/>
    <w:rsid w:val="003C0EBB"/>
    <w:rsid w:val="003C15F8"/>
    <w:rsid w:val="003C1A45"/>
    <w:rsid w:val="003C1A50"/>
    <w:rsid w:val="003C260A"/>
    <w:rsid w:val="003C2B7B"/>
    <w:rsid w:val="003C314B"/>
    <w:rsid w:val="003C315E"/>
    <w:rsid w:val="003C3724"/>
    <w:rsid w:val="003C3A2E"/>
    <w:rsid w:val="003C4513"/>
    <w:rsid w:val="003C4746"/>
    <w:rsid w:val="003C4854"/>
    <w:rsid w:val="003C530C"/>
    <w:rsid w:val="003C541B"/>
    <w:rsid w:val="003C5696"/>
    <w:rsid w:val="003C5D8B"/>
    <w:rsid w:val="003C6B7E"/>
    <w:rsid w:val="003C6F83"/>
    <w:rsid w:val="003C791A"/>
    <w:rsid w:val="003C7A6D"/>
    <w:rsid w:val="003C7BE9"/>
    <w:rsid w:val="003C7D2B"/>
    <w:rsid w:val="003D016D"/>
    <w:rsid w:val="003D0EC2"/>
    <w:rsid w:val="003D1E09"/>
    <w:rsid w:val="003D3001"/>
    <w:rsid w:val="003D303E"/>
    <w:rsid w:val="003D348F"/>
    <w:rsid w:val="003D38DA"/>
    <w:rsid w:val="003D39A0"/>
    <w:rsid w:val="003D3C94"/>
    <w:rsid w:val="003D4246"/>
    <w:rsid w:val="003D5092"/>
    <w:rsid w:val="003D51E7"/>
    <w:rsid w:val="003D605C"/>
    <w:rsid w:val="003D6509"/>
    <w:rsid w:val="003D7080"/>
    <w:rsid w:val="003D70D1"/>
    <w:rsid w:val="003D7D19"/>
    <w:rsid w:val="003D7D42"/>
    <w:rsid w:val="003E0389"/>
    <w:rsid w:val="003E0C31"/>
    <w:rsid w:val="003E0EB5"/>
    <w:rsid w:val="003E18AA"/>
    <w:rsid w:val="003E1907"/>
    <w:rsid w:val="003E1BCF"/>
    <w:rsid w:val="003E1CB6"/>
    <w:rsid w:val="003E3288"/>
    <w:rsid w:val="003E37DD"/>
    <w:rsid w:val="003E3F56"/>
    <w:rsid w:val="003E42CC"/>
    <w:rsid w:val="003E5283"/>
    <w:rsid w:val="003E5998"/>
    <w:rsid w:val="003E5A99"/>
    <w:rsid w:val="003E602D"/>
    <w:rsid w:val="003E60D1"/>
    <w:rsid w:val="003E630B"/>
    <w:rsid w:val="003E63AE"/>
    <w:rsid w:val="003E65E6"/>
    <w:rsid w:val="003E71DB"/>
    <w:rsid w:val="003E76D4"/>
    <w:rsid w:val="003E7C19"/>
    <w:rsid w:val="003E7D15"/>
    <w:rsid w:val="003F0036"/>
    <w:rsid w:val="003F051F"/>
    <w:rsid w:val="003F0B3A"/>
    <w:rsid w:val="003F114E"/>
    <w:rsid w:val="003F1A0D"/>
    <w:rsid w:val="003F1C3C"/>
    <w:rsid w:val="003F1C64"/>
    <w:rsid w:val="003F1CB8"/>
    <w:rsid w:val="003F2269"/>
    <w:rsid w:val="003F2A6E"/>
    <w:rsid w:val="003F2B34"/>
    <w:rsid w:val="003F2FE5"/>
    <w:rsid w:val="003F38B3"/>
    <w:rsid w:val="003F4207"/>
    <w:rsid w:val="003F4CD3"/>
    <w:rsid w:val="003F4F07"/>
    <w:rsid w:val="003F504D"/>
    <w:rsid w:val="003F51FB"/>
    <w:rsid w:val="003F6B3A"/>
    <w:rsid w:val="003F6C34"/>
    <w:rsid w:val="003F6EE9"/>
    <w:rsid w:val="003F7F02"/>
    <w:rsid w:val="00400020"/>
    <w:rsid w:val="004007AE"/>
    <w:rsid w:val="00400F6B"/>
    <w:rsid w:val="00400F7B"/>
    <w:rsid w:val="00401BF3"/>
    <w:rsid w:val="00401D84"/>
    <w:rsid w:val="004023E6"/>
    <w:rsid w:val="00403398"/>
    <w:rsid w:val="004033A9"/>
    <w:rsid w:val="00403C27"/>
    <w:rsid w:val="00404672"/>
    <w:rsid w:val="004047DB"/>
    <w:rsid w:val="00404B29"/>
    <w:rsid w:val="00404B46"/>
    <w:rsid w:val="00404E6C"/>
    <w:rsid w:val="00405D55"/>
    <w:rsid w:val="00405F26"/>
    <w:rsid w:val="00406534"/>
    <w:rsid w:val="00406564"/>
    <w:rsid w:val="00406D64"/>
    <w:rsid w:val="00410034"/>
    <w:rsid w:val="00410723"/>
    <w:rsid w:val="00410AC9"/>
    <w:rsid w:val="00411282"/>
    <w:rsid w:val="004112D2"/>
    <w:rsid w:val="00411DFC"/>
    <w:rsid w:val="004121F1"/>
    <w:rsid w:val="0041231C"/>
    <w:rsid w:val="00412A9F"/>
    <w:rsid w:val="004130E8"/>
    <w:rsid w:val="00413107"/>
    <w:rsid w:val="004137A9"/>
    <w:rsid w:val="00414076"/>
    <w:rsid w:val="004147E1"/>
    <w:rsid w:val="00415596"/>
    <w:rsid w:val="00415943"/>
    <w:rsid w:val="00415A4B"/>
    <w:rsid w:val="004163E6"/>
    <w:rsid w:val="00416F7D"/>
    <w:rsid w:val="004172AC"/>
    <w:rsid w:val="0041767D"/>
    <w:rsid w:val="004176E9"/>
    <w:rsid w:val="00417F4D"/>
    <w:rsid w:val="00420CD5"/>
    <w:rsid w:val="00420F31"/>
    <w:rsid w:val="0042151C"/>
    <w:rsid w:val="00421B67"/>
    <w:rsid w:val="00422FB7"/>
    <w:rsid w:val="004234F5"/>
    <w:rsid w:val="00423961"/>
    <w:rsid w:val="00423B1F"/>
    <w:rsid w:val="00423DA5"/>
    <w:rsid w:val="00423EF3"/>
    <w:rsid w:val="004242AA"/>
    <w:rsid w:val="00424468"/>
    <w:rsid w:val="004248E8"/>
    <w:rsid w:val="00425206"/>
    <w:rsid w:val="004258D7"/>
    <w:rsid w:val="00425BA1"/>
    <w:rsid w:val="00425F71"/>
    <w:rsid w:val="00426462"/>
    <w:rsid w:val="00427A5D"/>
    <w:rsid w:val="00427F3D"/>
    <w:rsid w:val="004300D6"/>
    <w:rsid w:val="00430F16"/>
    <w:rsid w:val="004317CD"/>
    <w:rsid w:val="0043190B"/>
    <w:rsid w:val="00432EE3"/>
    <w:rsid w:val="0043350F"/>
    <w:rsid w:val="004343C1"/>
    <w:rsid w:val="0043463A"/>
    <w:rsid w:val="00434968"/>
    <w:rsid w:val="00434CA6"/>
    <w:rsid w:val="00435261"/>
    <w:rsid w:val="00435E5E"/>
    <w:rsid w:val="00436976"/>
    <w:rsid w:val="0043698F"/>
    <w:rsid w:val="00436C63"/>
    <w:rsid w:val="00436D62"/>
    <w:rsid w:val="00437016"/>
    <w:rsid w:val="0043718E"/>
    <w:rsid w:val="00437F52"/>
    <w:rsid w:val="0044103C"/>
    <w:rsid w:val="004414D7"/>
    <w:rsid w:val="0044197A"/>
    <w:rsid w:val="004422CD"/>
    <w:rsid w:val="00442CB8"/>
    <w:rsid w:val="00442DCD"/>
    <w:rsid w:val="00443562"/>
    <w:rsid w:val="00443A1A"/>
    <w:rsid w:val="00443CD9"/>
    <w:rsid w:val="00444D8B"/>
    <w:rsid w:val="00444DB7"/>
    <w:rsid w:val="00445192"/>
    <w:rsid w:val="00445262"/>
    <w:rsid w:val="00445F14"/>
    <w:rsid w:val="004463D5"/>
    <w:rsid w:val="00446AA9"/>
    <w:rsid w:val="00446F09"/>
    <w:rsid w:val="00447561"/>
    <w:rsid w:val="00447903"/>
    <w:rsid w:val="004500AA"/>
    <w:rsid w:val="00450393"/>
    <w:rsid w:val="00450DC6"/>
    <w:rsid w:val="00451270"/>
    <w:rsid w:val="00451E92"/>
    <w:rsid w:val="00451F90"/>
    <w:rsid w:val="00452504"/>
    <w:rsid w:val="0045267D"/>
    <w:rsid w:val="00452EB9"/>
    <w:rsid w:val="004539BD"/>
    <w:rsid w:val="00453AE0"/>
    <w:rsid w:val="00453BEC"/>
    <w:rsid w:val="00454407"/>
    <w:rsid w:val="004548FE"/>
    <w:rsid w:val="004554ED"/>
    <w:rsid w:val="00455A43"/>
    <w:rsid w:val="00456C23"/>
    <w:rsid w:val="00456D55"/>
    <w:rsid w:val="00456F02"/>
    <w:rsid w:val="00457317"/>
    <w:rsid w:val="004573A6"/>
    <w:rsid w:val="00457675"/>
    <w:rsid w:val="0046000B"/>
    <w:rsid w:val="0046035C"/>
    <w:rsid w:val="0046059E"/>
    <w:rsid w:val="004606DB"/>
    <w:rsid w:val="00461EEF"/>
    <w:rsid w:val="004622BB"/>
    <w:rsid w:val="00462CB9"/>
    <w:rsid w:val="00462E85"/>
    <w:rsid w:val="004636EC"/>
    <w:rsid w:val="00463A11"/>
    <w:rsid w:val="00463C75"/>
    <w:rsid w:val="0046406E"/>
    <w:rsid w:val="0046436E"/>
    <w:rsid w:val="00464487"/>
    <w:rsid w:val="00464B68"/>
    <w:rsid w:val="004650E1"/>
    <w:rsid w:val="00465513"/>
    <w:rsid w:val="004658AB"/>
    <w:rsid w:val="00465C89"/>
    <w:rsid w:val="00465CDE"/>
    <w:rsid w:val="00465D30"/>
    <w:rsid w:val="00466035"/>
    <w:rsid w:val="004660C9"/>
    <w:rsid w:val="00466B36"/>
    <w:rsid w:val="00466F30"/>
    <w:rsid w:val="00466F63"/>
    <w:rsid w:val="0046708E"/>
    <w:rsid w:val="00467453"/>
    <w:rsid w:val="00467636"/>
    <w:rsid w:val="004679AD"/>
    <w:rsid w:val="00467FDD"/>
    <w:rsid w:val="00470536"/>
    <w:rsid w:val="0047075F"/>
    <w:rsid w:val="00470D31"/>
    <w:rsid w:val="00471418"/>
    <w:rsid w:val="00471AB8"/>
    <w:rsid w:val="0047226A"/>
    <w:rsid w:val="0047246F"/>
    <w:rsid w:val="00472629"/>
    <w:rsid w:val="0047263B"/>
    <w:rsid w:val="00472AE1"/>
    <w:rsid w:val="00472C02"/>
    <w:rsid w:val="00473488"/>
    <w:rsid w:val="004738E6"/>
    <w:rsid w:val="00474EB4"/>
    <w:rsid w:val="0047502E"/>
    <w:rsid w:val="00475146"/>
    <w:rsid w:val="00475687"/>
    <w:rsid w:val="00475A0C"/>
    <w:rsid w:val="00476CC7"/>
    <w:rsid w:val="004777EB"/>
    <w:rsid w:val="004779B4"/>
    <w:rsid w:val="00477C37"/>
    <w:rsid w:val="00477CEF"/>
    <w:rsid w:val="00477F8E"/>
    <w:rsid w:val="004806BB"/>
    <w:rsid w:val="00480DEB"/>
    <w:rsid w:val="00480F30"/>
    <w:rsid w:val="00481879"/>
    <w:rsid w:val="00481DBD"/>
    <w:rsid w:val="00481FD8"/>
    <w:rsid w:val="00482C1A"/>
    <w:rsid w:val="00482C8E"/>
    <w:rsid w:val="004830B0"/>
    <w:rsid w:val="00484C53"/>
    <w:rsid w:val="00485094"/>
    <w:rsid w:val="00485113"/>
    <w:rsid w:val="00485F21"/>
    <w:rsid w:val="004860F9"/>
    <w:rsid w:val="004862A7"/>
    <w:rsid w:val="004863C2"/>
    <w:rsid w:val="004868E5"/>
    <w:rsid w:val="00486B70"/>
    <w:rsid w:val="00486C23"/>
    <w:rsid w:val="00487519"/>
    <w:rsid w:val="00487B24"/>
    <w:rsid w:val="00487E86"/>
    <w:rsid w:val="004909F0"/>
    <w:rsid w:val="00490BB3"/>
    <w:rsid w:val="00492661"/>
    <w:rsid w:val="0049284E"/>
    <w:rsid w:val="00492A5E"/>
    <w:rsid w:val="00492F12"/>
    <w:rsid w:val="00493344"/>
    <w:rsid w:val="004933AE"/>
    <w:rsid w:val="00493A01"/>
    <w:rsid w:val="00493D1A"/>
    <w:rsid w:val="00494592"/>
    <w:rsid w:val="00494653"/>
    <w:rsid w:val="00495364"/>
    <w:rsid w:val="0049589B"/>
    <w:rsid w:val="00495915"/>
    <w:rsid w:val="00495978"/>
    <w:rsid w:val="00495A99"/>
    <w:rsid w:val="00495B1A"/>
    <w:rsid w:val="004979FB"/>
    <w:rsid w:val="004A00DB"/>
    <w:rsid w:val="004A119C"/>
    <w:rsid w:val="004A193B"/>
    <w:rsid w:val="004A1ABB"/>
    <w:rsid w:val="004A200F"/>
    <w:rsid w:val="004A21DE"/>
    <w:rsid w:val="004A28D5"/>
    <w:rsid w:val="004A28E4"/>
    <w:rsid w:val="004A2CAA"/>
    <w:rsid w:val="004A36E3"/>
    <w:rsid w:val="004A3B24"/>
    <w:rsid w:val="004A3E77"/>
    <w:rsid w:val="004A3E91"/>
    <w:rsid w:val="004A4602"/>
    <w:rsid w:val="004A4618"/>
    <w:rsid w:val="004A544D"/>
    <w:rsid w:val="004A5F32"/>
    <w:rsid w:val="004A6094"/>
    <w:rsid w:val="004A6450"/>
    <w:rsid w:val="004A7059"/>
    <w:rsid w:val="004A710F"/>
    <w:rsid w:val="004A7F61"/>
    <w:rsid w:val="004B0275"/>
    <w:rsid w:val="004B0A05"/>
    <w:rsid w:val="004B0C7C"/>
    <w:rsid w:val="004B0F2C"/>
    <w:rsid w:val="004B13F8"/>
    <w:rsid w:val="004B1AE2"/>
    <w:rsid w:val="004B1D0F"/>
    <w:rsid w:val="004B1D82"/>
    <w:rsid w:val="004B1FF2"/>
    <w:rsid w:val="004B236A"/>
    <w:rsid w:val="004B35DA"/>
    <w:rsid w:val="004B39CE"/>
    <w:rsid w:val="004B4185"/>
    <w:rsid w:val="004B4237"/>
    <w:rsid w:val="004B44C6"/>
    <w:rsid w:val="004B4DC3"/>
    <w:rsid w:val="004B4F37"/>
    <w:rsid w:val="004B5A01"/>
    <w:rsid w:val="004B659B"/>
    <w:rsid w:val="004B66E1"/>
    <w:rsid w:val="004B690D"/>
    <w:rsid w:val="004B69A0"/>
    <w:rsid w:val="004B71FC"/>
    <w:rsid w:val="004C0316"/>
    <w:rsid w:val="004C03D5"/>
    <w:rsid w:val="004C0490"/>
    <w:rsid w:val="004C0C8C"/>
    <w:rsid w:val="004C144D"/>
    <w:rsid w:val="004C14AE"/>
    <w:rsid w:val="004C1C29"/>
    <w:rsid w:val="004C1CD3"/>
    <w:rsid w:val="004C1F59"/>
    <w:rsid w:val="004C20A9"/>
    <w:rsid w:val="004C2521"/>
    <w:rsid w:val="004C2674"/>
    <w:rsid w:val="004C2B56"/>
    <w:rsid w:val="004C332B"/>
    <w:rsid w:val="004C3737"/>
    <w:rsid w:val="004C3785"/>
    <w:rsid w:val="004C473A"/>
    <w:rsid w:val="004C47D2"/>
    <w:rsid w:val="004C484E"/>
    <w:rsid w:val="004C4962"/>
    <w:rsid w:val="004C4D9F"/>
    <w:rsid w:val="004C5AC1"/>
    <w:rsid w:val="004C666E"/>
    <w:rsid w:val="004C7043"/>
    <w:rsid w:val="004C71A7"/>
    <w:rsid w:val="004D06B8"/>
    <w:rsid w:val="004D0A3D"/>
    <w:rsid w:val="004D1C59"/>
    <w:rsid w:val="004D2087"/>
    <w:rsid w:val="004D29D9"/>
    <w:rsid w:val="004D2FBC"/>
    <w:rsid w:val="004D3623"/>
    <w:rsid w:val="004D3735"/>
    <w:rsid w:val="004D37F0"/>
    <w:rsid w:val="004D3A35"/>
    <w:rsid w:val="004D4748"/>
    <w:rsid w:val="004D4BB5"/>
    <w:rsid w:val="004D4D56"/>
    <w:rsid w:val="004D6633"/>
    <w:rsid w:val="004D7888"/>
    <w:rsid w:val="004E1148"/>
    <w:rsid w:val="004E23A1"/>
    <w:rsid w:val="004E26B1"/>
    <w:rsid w:val="004E293F"/>
    <w:rsid w:val="004E2D9A"/>
    <w:rsid w:val="004E4006"/>
    <w:rsid w:val="004E44C4"/>
    <w:rsid w:val="004E4566"/>
    <w:rsid w:val="004E4763"/>
    <w:rsid w:val="004E4BBB"/>
    <w:rsid w:val="004E4E35"/>
    <w:rsid w:val="004E4ECC"/>
    <w:rsid w:val="004E520D"/>
    <w:rsid w:val="004E61A8"/>
    <w:rsid w:val="004E62E9"/>
    <w:rsid w:val="004E6A4E"/>
    <w:rsid w:val="004F104F"/>
    <w:rsid w:val="004F11AA"/>
    <w:rsid w:val="004F18D6"/>
    <w:rsid w:val="004F1F47"/>
    <w:rsid w:val="004F20D4"/>
    <w:rsid w:val="004F2509"/>
    <w:rsid w:val="004F356A"/>
    <w:rsid w:val="004F38A1"/>
    <w:rsid w:val="004F4130"/>
    <w:rsid w:val="004F4247"/>
    <w:rsid w:val="004F5166"/>
    <w:rsid w:val="004F58A0"/>
    <w:rsid w:val="004F5901"/>
    <w:rsid w:val="004F688A"/>
    <w:rsid w:val="004F6CC6"/>
    <w:rsid w:val="004F712C"/>
    <w:rsid w:val="004F7E08"/>
    <w:rsid w:val="004F7F2D"/>
    <w:rsid w:val="00500F1C"/>
    <w:rsid w:val="005015F1"/>
    <w:rsid w:val="00502F80"/>
    <w:rsid w:val="00503193"/>
    <w:rsid w:val="0050348C"/>
    <w:rsid w:val="0050382C"/>
    <w:rsid w:val="0050389B"/>
    <w:rsid w:val="0050428B"/>
    <w:rsid w:val="00504541"/>
    <w:rsid w:val="00505F93"/>
    <w:rsid w:val="005074D3"/>
    <w:rsid w:val="005076F9"/>
    <w:rsid w:val="0050787B"/>
    <w:rsid w:val="00507D18"/>
    <w:rsid w:val="005106F2"/>
    <w:rsid w:val="00510748"/>
    <w:rsid w:val="00510C1C"/>
    <w:rsid w:val="00511611"/>
    <w:rsid w:val="00511CD6"/>
    <w:rsid w:val="00511EF9"/>
    <w:rsid w:val="005124EB"/>
    <w:rsid w:val="00512679"/>
    <w:rsid w:val="005128E5"/>
    <w:rsid w:val="00512948"/>
    <w:rsid w:val="00512D89"/>
    <w:rsid w:val="00513022"/>
    <w:rsid w:val="00513065"/>
    <w:rsid w:val="005136E3"/>
    <w:rsid w:val="00513829"/>
    <w:rsid w:val="00513A69"/>
    <w:rsid w:val="00514003"/>
    <w:rsid w:val="00514A50"/>
    <w:rsid w:val="00514ACC"/>
    <w:rsid w:val="00514E27"/>
    <w:rsid w:val="00514F47"/>
    <w:rsid w:val="00514F75"/>
    <w:rsid w:val="005152B6"/>
    <w:rsid w:val="00516049"/>
    <w:rsid w:val="005162DC"/>
    <w:rsid w:val="005163A6"/>
    <w:rsid w:val="00516633"/>
    <w:rsid w:val="0051683A"/>
    <w:rsid w:val="00516B19"/>
    <w:rsid w:val="00517700"/>
    <w:rsid w:val="005179F8"/>
    <w:rsid w:val="00517AFC"/>
    <w:rsid w:val="00517B5C"/>
    <w:rsid w:val="00517BC1"/>
    <w:rsid w:val="00520335"/>
    <w:rsid w:val="005214A5"/>
    <w:rsid w:val="00521ED5"/>
    <w:rsid w:val="00522C72"/>
    <w:rsid w:val="00522FF3"/>
    <w:rsid w:val="00523172"/>
    <w:rsid w:val="00523202"/>
    <w:rsid w:val="00524BA8"/>
    <w:rsid w:val="00524D07"/>
    <w:rsid w:val="005250C2"/>
    <w:rsid w:val="005250F1"/>
    <w:rsid w:val="00525875"/>
    <w:rsid w:val="00525D4E"/>
    <w:rsid w:val="00526169"/>
    <w:rsid w:val="005264C2"/>
    <w:rsid w:val="005265F7"/>
    <w:rsid w:val="0052688A"/>
    <w:rsid w:val="00526ECD"/>
    <w:rsid w:val="005271A7"/>
    <w:rsid w:val="005272D4"/>
    <w:rsid w:val="00527340"/>
    <w:rsid w:val="00527490"/>
    <w:rsid w:val="00527FB9"/>
    <w:rsid w:val="00530246"/>
    <w:rsid w:val="00530E57"/>
    <w:rsid w:val="0053195E"/>
    <w:rsid w:val="00531A42"/>
    <w:rsid w:val="00531B55"/>
    <w:rsid w:val="00531DCB"/>
    <w:rsid w:val="0053259C"/>
    <w:rsid w:val="005331BF"/>
    <w:rsid w:val="005332B7"/>
    <w:rsid w:val="00533428"/>
    <w:rsid w:val="0053348C"/>
    <w:rsid w:val="005338C5"/>
    <w:rsid w:val="0053423A"/>
    <w:rsid w:val="00534ABF"/>
    <w:rsid w:val="00534AEB"/>
    <w:rsid w:val="0053511C"/>
    <w:rsid w:val="005353BA"/>
    <w:rsid w:val="00536005"/>
    <w:rsid w:val="00536482"/>
    <w:rsid w:val="00536655"/>
    <w:rsid w:val="00536838"/>
    <w:rsid w:val="00536CAE"/>
    <w:rsid w:val="00536F59"/>
    <w:rsid w:val="00537C33"/>
    <w:rsid w:val="00537FC8"/>
    <w:rsid w:val="00540A2A"/>
    <w:rsid w:val="00540AAE"/>
    <w:rsid w:val="0054124B"/>
    <w:rsid w:val="00541CEC"/>
    <w:rsid w:val="00541EED"/>
    <w:rsid w:val="00542444"/>
    <w:rsid w:val="00543345"/>
    <w:rsid w:val="00543A9E"/>
    <w:rsid w:val="005448DF"/>
    <w:rsid w:val="0054493D"/>
    <w:rsid w:val="00544997"/>
    <w:rsid w:val="00544B1A"/>
    <w:rsid w:val="00544EDA"/>
    <w:rsid w:val="0054509B"/>
    <w:rsid w:val="005454CA"/>
    <w:rsid w:val="00545E53"/>
    <w:rsid w:val="00546235"/>
    <w:rsid w:val="00546745"/>
    <w:rsid w:val="00547038"/>
    <w:rsid w:val="00547358"/>
    <w:rsid w:val="00547473"/>
    <w:rsid w:val="005478F4"/>
    <w:rsid w:val="00547935"/>
    <w:rsid w:val="00550672"/>
    <w:rsid w:val="005506D3"/>
    <w:rsid w:val="00550EB8"/>
    <w:rsid w:val="00551701"/>
    <w:rsid w:val="00552FAE"/>
    <w:rsid w:val="0055352B"/>
    <w:rsid w:val="005544C7"/>
    <w:rsid w:val="00554955"/>
    <w:rsid w:val="005549CD"/>
    <w:rsid w:val="00554A75"/>
    <w:rsid w:val="00554BD3"/>
    <w:rsid w:val="00554C5F"/>
    <w:rsid w:val="00554C66"/>
    <w:rsid w:val="005553EC"/>
    <w:rsid w:val="00555980"/>
    <w:rsid w:val="00555C00"/>
    <w:rsid w:val="00555C9B"/>
    <w:rsid w:val="00555DC7"/>
    <w:rsid w:val="00555EBB"/>
    <w:rsid w:val="00556AE8"/>
    <w:rsid w:val="00556BA2"/>
    <w:rsid w:val="005570B5"/>
    <w:rsid w:val="00557BC5"/>
    <w:rsid w:val="00560502"/>
    <w:rsid w:val="00560A88"/>
    <w:rsid w:val="0056128C"/>
    <w:rsid w:val="00561DAE"/>
    <w:rsid w:val="0056376D"/>
    <w:rsid w:val="00563A20"/>
    <w:rsid w:val="0056475F"/>
    <w:rsid w:val="00564D75"/>
    <w:rsid w:val="0056516B"/>
    <w:rsid w:val="00565303"/>
    <w:rsid w:val="005659C0"/>
    <w:rsid w:val="005661B2"/>
    <w:rsid w:val="0056780D"/>
    <w:rsid w:val="00567F1D"/>
    <w:rsid w:val="005704B6"/>
    <w:rsid w:val="00570662"/>
    <w:rsid w:val="00571475"/>
    <w:rsid w:val="0057165B"/>
    <w:rsid w:val="00571711"/>
    <w:rsid w:val="00571B25"/>
    <w:rsid w:val="00571E9B"/>
    <w:rsid w:val="005727AF"/>
    <w:rsid w:val="005729B6"/>
    <w:rsid w:val="005731A9"/>
    <w:rsid w:val="00573F96"/>
    <w:rsid w:val="0057443B"/>
    <w:rsid w:val="00574D07"/>
    <w:rsid w:val="00574DA0"/>
    <w:rsid w:val="00574ECB"/>
    <w:rsid w:val="00574F65"/>
    <w:rsid w:val="00575668"/>
    <w:rsid w:val="005756C5"/>
    <w:rsid w:val="00575870"/>
    <w:rsid w:val="00576EBD"/>
    <w:rsid w:val="00577149"/>
    <w:rsid w:val="005774CB"/>
    <w:rsid w:val="005803B2"/>
    <w:rsid w:val="00580AC9"/>
    <w:rsid w:val="0058136F"/>
    <w:rsid w:val="00581AA8"/>
    <w:rsid w:val="00582355"/>
    <w:rsid w:val="005823CD"/>
    <w:rsid w:val="005826C1"/>
    <w:rsid w:val="00582CD2"/>
    <w:rsid w:val="00582F55"/>
    <w:rsid w:val="00582FB7"/>
    <w:rsid w:val="0058300F"/>
    <w:rsid w:val="00584033"/>
    <w:rsid w:val="00584153"/>
    <w:rsid w:val="00584195"/>
    <w:rsid w:val="00584865"/>
    <w:rsid w:val="00584D3A"/>
    <w:rsid w:val="00586070"/>
    <w:rsid w:val="00586248"/>
    <w:rsid w:val="00586CEB"/>
    <w:rsid w:val="00586E64"/>
    <w:rsid w:val="00587659"/>
    <w:rsid w:val="00590607"/>
    <w:rsid w:val="005908F6"/>
    <w:rsid w:val="00590B7A"/>
    <w:rsid w:val="00590EC6"/>
    <w:rsid w:val="00591439"/>
    <w:rsid w:val="005930CC"/>
    <w:rsid w:val="005934DA"/>
    <w:rsid w:val="0059350A"/>
    <w:rsid w:val="0059354D"/>
    <w:rsid w:val="00593A6F"/>
    <w:rsid w:val="00593E13"/>
    <w:rsid w:val="00593FC6"/>
    <w:rsid w:val="005940BA"/>
    <w:rsid w:val="005951C4"/>
    <w:rsid w:val="00595A71"/>
    <w:rsid w:val="00595AB2"/>
    <w:rsid w:val="00595C13"/>
    <w:rsid w:val="005962CE"/>
    <w:rsid w:val="0059633A"/>
    <w:rsid w:val="00596967"/>
    <w:rsid w:val="00597186"/>
    <w:rsid w:val="0059777C"/>
    <w:rsid w:val="00597920"/>
    <w:rsid w:val="005A0CB9"/>
    <w:rsid w:val="005A17B2"/>
    <w:rsid w:val="005A2B08"/>
    <w:rsid w:val="005A2BD0"/>
    <w:rsid w:val="005A2C42"/>
    <w:rsid w:val="005A30F9"/>
    <w:rsid w:val="005A325C"/>
    <w:rsid w:val="005A32E6"/>
    <w:rsid w:val="005A3891"/>
    <w:rsid w:val="005A4C4D"/>
    <w:rsid w:val="005A55C2"/>
    <w:rsid w:val="005A6055"/>
    <w:rsid w:val="005A6556"/>
    <w:rsid w:val="005A68E1"/>
    <w:rsid w:val="005A71DC"/>
    <w:rsid w:val="005A795B"/>
    <w:rsid w:val="005B0257"/>
    <w:rsid w:val="005B0FBF"/>
    <w:rsid w:val="005B1155"/>
    <w:rsid w:val="005B1A51"/>
    <w:rsid w:val="005B1CE7"/>
    <w:rsid w:val="005B2DDC"/>
    <w:rsid w:val="005B3085"/>
    <w:rsid w:val="005B3AD4"/>
    <w:rsid w:val="005B4427"/>
    <w:rsid w:val="005B4718"/>
    <w:rsid w:val="005B5118"/>
    <w:rsid w:val="005B5600"/>
    <w:rsid w:val="005B5EB2"/>
    <w:rsid w:val="005B608D"/>
    <w:rsid w:val="005B7195"/>
    <w:rsid w:val="005B74BE"/>
    <w:rsid w:val="005B74DF"/>
    <w:rsid w:val="005B7C30"/>
    <w:rsid w:val="005B7C49"/>
    <w:rsid w:val="005B7C9D"/>
    <w:rsid w:val="005C0250"/>
    <w:rsid w:val="005C028C"/>
    <w:rsid w:val="005C071D"/>
    <w:rsid w:val="005C08E9"/>
    <w:rsid w:val="005C11E3"/>
    <w:rsid w:val="005C12E3"/>
    <w:rsid w:val="005C18CD"/>
    <w:rsid w:val="005C1F40"/>
    <w:rsid w:val="005C2924"/>
    <w:rsid w:val="005C298A"/>
    <w:rsid w:val="005C2F25"/>
    <w:rsid w:val="005C31A3"/>
    <w:rsid w:val="005C44B6"/>
    <w:rsid w:val="005C46EF"/>
    <w:rsid w:val="005C5805"/>
    <w:rsid w:val="005C5FDD"/>
    <w:rsid w:val="005C63C9"/>
    <w:rsid w:val="005C6E93"/>
    <w:rsid w:val="005C7019"/>
    <w:rsid w:val="005C71A2"/>
    <w:rsid w:val="005C7207"/>
    <w:rsid w:val="005C79D1"/>
    <w:rsid w:val="005C7BD8"/>
    <w:rsid w:val="005D0382"/>
    <w:rsid w:val="005D039B"/>
    <w:rsid w:val="005D03A3"/>
    <w:rsid w:val="005D0ACF"/>
    <w:rsid w:val="005D1105"/>
    <w:rsid w:val="005D19E6"/>
    <w:rsid w:val="005D2031"/>
    <w:rsid w:val="005D2162"/>
    <w:rsid w:val="005D2942"/>
    <w:rsid w:val="005D3D36"/>
    <w:rsid w:val="005D422D"/>
    <w:rsid w:val="005D5A2A"/>
    <w:rsid w:val="005D60A4"/>
    <w:rsid w:val="005D7131"/>
    <w:rsid w:val="005D7309"/>
    <w:rsid w:val="005D7D1C"/>
    <w:rsid w:val="005E05CC"/>
    <w:rsid w:val="005E0903"/>
    <w:rsid w:val="005E1628"/>
    <w:rsid w:val="005E16DF"/>
    <w:rsid w:val="005E1FB3"/>
    <w:rsid w:val="005E226D"/>
    <w:rsid w:val="005E3158"/>
    <w:rsid w:val="005E3336"/>
    <w:rsid w:val="005E33AC"/>
    <w:rsid w:val="005E3D0A"/>
    <w:rsid w:val="005E3D18"/>
    <w:rsid w:val="005E4494"/>
    <w:rsid w:val="005E463A"/>
    <w:rsid w:val="005E48F8"/>
    <w:rsid w:val="005E4E62"/>
    <w:rsid w:val="005E5226"/>
    <w:rsid w:val="005E5280"/>
    <w:rsid w:val="005E52EE"/>
    <w:rsid w:val="005E58A6"/>
    <w:rsid w:val="005E5D77"/>
    <w:rsid w:val="005E7473"/>
    <w:rsid w:val="005E74ED"/>
    <w:rsid w:val="005E79D4"/>
    <w:rsid w:val="005E7B26"/>
    <w:rsid w:val="005E7F9E"/>
    <w:rsid w:val="005F0A4B"/>
    <w:rsid w:val="005F0E50"/>
    <w:rsid w:val="005F10B4"/>
    <w:rsid w:val="005F1698"/>
    <w:rsid w:val="005F18E1"/>
    <w:rsid w:val="005F1913"/>
    <w:rsid w:val="005F1AA6"/>
    <w:rsid w:val="005F1F31"/>
    <w:rsid w:val="005F2637"/>
    <w:rsid w:val="005F28ED"/>
    <w:rsid w:val="005F2B4A"/>
    <w:rsid w:val="005F34A0"/>
    <w:rsid w:val="005F40BC"/>
    <w:rsid w:val="005F417A"/>
    <w:rsid w:val="005F4351"/>
    <w:rsid w:val="005F46BD"/>
    <w:rsid w:val="005F4774"/>
    <w:rsid w:val="005F4EB6"/>
    <w:rsid w:val="005F51DB"/>
    <w:rsid w:val="005F5342"/>
    <w:rsid w:val="005F53D8"/>
    <w:rsid w:val="005F5C58"/>
    <w:rsid w:val="005F67CC"/>
    <w:rsid w:val="005F68BE"/>
    <w:rsid w:val="005F7606"/>
    <w:rsid w:val="005F779D"/>
    <w:rsid w:val="005F77A1"/>
    <w:rsid w:val="006006FC"/>
    <w:rsid w:val="00600736"/>
    <w:rsid w:val="00600DEC"/>
    <w:rsid w:val="0060153B"/>
    <w:rsid w:val="00604FC2"/>
    <w:rsid w:val="00605C7F"/>
    <w:rsid w:val="00606334"/>
    <w:rsid w:val="006072B5"/>
    <w:rsid w:val="00607597"/>
    <w:rsid w:val="00607750"/>
    <w:rsid w:val="00607CA6"/>
    <w:rsid w:val="00611093"/>
    <w:rsid w:val="006113B5"/>
    <w:rsid w:val="00611954"/>
    <w:rsid w:val="00612044"/>
    <w:rsid w:val="0061242C"/>
    <w:rsid w:val="00612656"/>
    <w:rsid w:val="00612BE6"/>
    <w:rsid w:val="0061316B"/>
    <w:rsid w:val="00614013"/>
    <w:rsid w:val="006147D2"/>
    <w:rsid w:val="0061497C"/>
    <w:rsid w:val="006158E5"/>
    <w:rsid w:val="00615A46"/>
    <w:rsid w:val="006163E1"/>
    <w:rsid w:val="00616C70"/>
    <w:rsid w:val="0061783D"/>
    <w:rsid w:val="00617C69"/>
    <w:rsid w:val="006206B2"/>
    <w:rsid w:val="00620C0F"/>
    <w:rsid w:val="00620F80"/>
    <w:rsid w:val="0062105A"/>
    <w:rsid w:val="00621A1E"/>
    <w:rsid w:val="00621B3D"/>
    <w:rsid w:val="00621E40"/>
    <w:rsid w:val="00622120"/>
    <w:rsid w:val="00622530"/>
    <w:rsid w:val="0062324E"/>
    <w:rsid w:val="00624183"/>
    <w:rsid w:val="00624585"/>
    <w:rsid w:val="006245FC"/>
    <w:rsid w:val="006246C5"/>
    <w:rsid w:val="006246E9"/>
    <w:rsid w:val="00624AD5"/>
    <w:rsid w:val="00624FA3"/>
    <w:rsid w:val="00625534"/>
    <w:rsid w:val="00625DF3"/>
    <w:rsid w:val="00627126"/>
    <w:rsid w:val="0062712F"/>
    <w:rsid w:val="00627797"/>
    <w:rsid w:val="006279F3"/>
    <w:rsid w:val="00627D3B"/>
    <w:rsid w:val="00630667"/>
    <w:rsid w:val="006311B0"/>
    <w:rsid w:val="00632705"/>
    <w:rsid w:val="00632D8E"/>
    <w:rsid w:val="00633690"/>
    <w:rsid w:val="00633B62"/>
    <w:rsid w:val="00634BFA"/>
    <w:rsid w:val="006353C1"/>
    <w:rsid w:val="00636FC4"/>
    <w:rsid w:val="006377DA"/>
    <w:rsid w:val="0063780F"/>
    <w:rsid w:val="006378C2"/>
    <w:rsid w:val="00637D8C"/>
    <w:rsid w:val="00637FC2"/>
    <w:rsid w:val="00637FE3"/>
    <w:rsid w:val="006401CA"/>
    <w:rsid w:val="006408BF"/>
    <w:rsid w:val="00640A67"/>
    <w:rsid w:val="00640A83"/>
    <w:rsid w:val="00640F43"/>
    <w:rsid w:val="00641002"/>
    <w:rsid w:val="006412E7"/>
    <w:rsid w:val="006416E6"/>
    <w:rsid w:val="006418EF"/>
    <w:rsid w:val="00641DD5"/>
    <w:rsid w:val="00641E6C"/>
    <w:rsid w:val="00641F75"/>
    <w:rsid w:val="00642E9E"/>
    <w:rsid w:val="0064347C"/>
    <w:rsid w:val="00643AD2"/>
    <w:rsid w:val="00643BF4"/>
    <w:rsid w:val="00643F81"/>
    <w:rsid w:val="0064424C"/>
    <w:rsid w:val="006442BB"/>
    <w:rsid w:val="006442E6"/>
    <w:rsid w:val="00645064"/>
    <w:rsid w:val="006450B6"/>
    <w:rsid w:val="006451AE"/>
    <w:rsid w:val="00645289"/>
    <w:rsid w:val="006452C9"/>
    <w:rsid w:val="006454CF"/>
    <w:rsid w:val="006459E4"/>
    <w:rsid w:val="0064696E"/>
    <w:rsid w:val="00646B75"/>
    <w:rsid w:val="00647B7F"/>
    <w:rsid w:val="00647DD3"/>
    <w:rsid w:val="0065172C"/>
    <w:rsid w:val="00651958"/>
    <w:rsid w:val="006519CE"/>
    <w:rsid w:val="00651BC6"/>
    <w:rsid w:val="006521FE"/>
    <w:rsid w:val="00652F71"/>
    <w:rsid w:val="0065302F"/>
    <w:rsid w:val="006536D6"/>
    <w:rsid w:val="006536F8"/>
    <w:rsid w:val="00653CCC"/>
    <w:rsid w:val="00653FF5"/>
    <w:rsid w:val="006544C9"/>
    <w:rsid w:val="00654A1B"/>
    <w:rsid w:val="00654D30"/>
    <w:rsid w:val="00655014"/>
    <w:rsid w:val="00655171"/>
    <w:rsid w:val="00655FA7"/>
    <w:rsid w:val="0065668F"/>
    <w:rsid w:val="00656AB4"/>
    <w:rsid w:val="00657487"/>
    <w:rsid w:val="00657563"/>
    <w:rsid w:val="00657813"/>
    <w:rsid w:val="00657E8B"/>
    <w:rsid w:val="006602C7"/>
    <w:rsid w:val="006603F0"/>
    <w:rsid w:val="00660B87"/>
    <w:rsid w:val="00660CFA"/>
    <w:rsid w:val="0066169E"/>
    <w:rsid w:val="0066179A"/>
    <w:rsid w:val="00661C47"/>
    <w:rsid w:val="0066229C"/>
    <w:rsid w:val="00662A06"/>
    <w:rsid w:val="00662C7D"/>
    <w:rsid w:val="00662E8C"/>
    <w:rsid w:val="00663AF1"/>
    <w:rsid w:val="00664565"/>
    <w:rsid w:val="006646EE"/>
    <w:rsid w:val="00664930"/>
    <w:rsid w:val="00664B2B"/>
    <w:rsid w:val="00664BF2"/>
    <w:rsid w:val="00664D8E"/>
    <w:rsid w:val="0066558A"/>
    <w:rsid w:val="00665798"/>
    <w:rsid w:val="006661A0"/>
    <w:rsid w:val="0066629C"/>
    <w:rsid w:val="00666318"/>
    <w:rsid w:val="006665C7"/>
    <w:rsid w:val="00666A8F"/>
    <w:rsid w:val="00667339"/>
    <w:rsid w:val="006674FB"/>
    <w:rsid w:val="006706D2"/>
    <w:rsid w:val="006712CC"/>
    <w:rsid w:val="006717EB"/>
    <w:rsid w:val="00672593"/>
    <w:rsid w:val="006728C4"/>
    <w:rsid w:val="006738DF"/>
    <w:rsid w:val="0067398F"/>
    <w:rsid w:val="00673A22"/>
    <w:rsid w:val="00673D19"/>
    <w:rsid w:val="00673FEA"/>
    <w:rsid w:val="006740EA"/>
    <w:rsid w:val="00674DFC"/>
    <w:rsid w:val="0067525D"/>
    <w:rsid w:val="0067579E"/>
    <w:rsid w:val="00675D37"/>
    <w:rsid w:val="00675E89"/>
    <w:rsid w:val="00675EC2"/>
    <w:rsid w:val="00675F12"/>
    <w:rsid w:val="00675F52"/>
    <w:rsid w:val="00676129"/>
    <w:rsid w:val="006765F1"/>
    <w:rsid w:val="00677310"/>
    <w:rsid w:val="006775C5"/>
    <w:rsid w:val="00677E2F"/>
    <w:rsid w:val="00680607"/>
    <w:rsid w:val="00680BD8"/>
    <w:rsid w:val="00681A96"/>
    <w:rsid w:val="00682B3C"/>
    <w:rsid w:val="006831DB"/>
    <w:rsid w:val="006845C6"/>
    <w:rsid w:val="006849E6"/>
    <w:rsid w:val="006854AF"/>
    <w:rsid w:val="0068586C"/>
    <w:rsid w:val="00686832"/>
    <w:rsid w:val="00686B93"/>
    <w:rsid w:val="0068703E"/>
    <w:rsid w:val="0068728B"/>
    <w:rsid w:val="006875BC"/>
    <w:rsid w:val="00687A97"/>
    <w:rsid w:val="00687DC8"/>
    <w:rsid w:val="00690387"/>
    <w:rsid w:val="006912F5"/>
    <w:rsid w:val="00691447"/>
    <w:rsid w:val="006917E6"/>
    <w:rsid w:val="00691BD9"/>
    <w:rsid w:val="00692400"/>
    <w:rsid w:val="00692565"/>
    <w:rsid w:val="0069268D"/>
    <w:rsid w:val="00692702"/>
    <w:rsid w:val="00692ABA"/>
    <w:rsid w:val="00692B07"/>
    <w:rsid w:val="00692E94"/>
    <w:rsid w:val="00693A7A"/>
    <w:rsid w:val="00693B01"/>
    <w:rsid w:val="00694610"/>
    <w:rsid w:val="0069497F"/>
    <w:rsid w:val="006958E5"/>
    <w:rsid w:val="00695BED"/>
    <w:rsid w:val="00695C6B"/>
    <w:rsid w:val="00695EF2"/>
    <w:rsid w:val="006967FD"/>
    <w:rsid w:val="00696C65"/>
    <w:rsid w:val="0069705E"/>
    <w:rsid w:val="006975CF"/>
    <w:rsid w:val="00697743"/>
    <w:rsid w:val="00697863"/>
    <w:rsid w:val="00697D95"/>
    <w:rsid w:val="00697E64"/>
    <w:rsid w:val="006A0365"/>
    <w:rsid w:val="006A0CD9"/>
    <w:rsid w:val="006A1095"/>
    <w:rsid w:val="006A15BD"/>
    <w:rsid w:val="006A17B9"/>
    <w:rsid w:val="006A1D78"/>
    <w:rsid w:val="006A295A"/>
    <w:rsid w:val="006A29A5"/>
    <w:rsid w:val="006A3AEB"/>
    <w:rsid w:val="006A3E9C"/>
    <w:rsid w:val="006A3F96"/>
    <w:rsid w:val="006A3FE7"/>
    <w:rsid w:val="006A412C"/>
    <w:rsid w:val="006A4223"/>
    <w:rsid w:val="006A42C4"/>
    <w:rsid w:val="006A4C42"/>
    <w:rsid w:val="006A52AB"/>
    <w:rsid w:val="006A5341"/>
    <w:rsid w:val="006A56F7"/>
    <w:rsid w:val="006A5827"/>
    <w:rsid w:val="006A5D16"/>
    <w:rsid w:val="006A5D30"/>
    <w:rsid w:val="006A5DB2"/>
    <w:rsid w:val="006A6B73"/>
    <w:rsid w:val="006A6E4E"/>
    <w:rsid w:val="006B05CF"/>
    <w:rsid w:val="006B0D64"/>
    <w:rsid w:val="006B0F41"/>
    <w:rsid w:val="006B0FCC"/>
    <w:rsid w:val="006B1D81"/>
    <w:rsid w:val="006B2282"/>
    <w:rsid w:val="006B259B"/>
    <w:rsid w:val="006B262D"/>
    <w:rsid w:val="006B28A3"/>
    <w:rsid w:val="006B3447"/>
    <w:rsid w:val="006B3BE5"/>
    <w:rsid w:val="006B42EC"/>
    <w:rsid w:val="006B4A03"/>
    <w:rsid w:val="006B4C6A"/>
    <w:rsid w:val="006B4C96"/>
    <w:rsid w:val="006B4DA5"/>
    <w:rsid w:val="006B507D"/>
    <w:rsid w:val="006B5354"/>
    <w:rsid w:val="006B5AAD"/>
    <w:rsid w:val="006B6B24"/>
    <w:rsid w:val="006B6E8C"/>
    <w:rsid w:val="006B7502"/>
    <w:rsid w:val="006B7B20"/>
    <w:rsid w:val="006B7B2E"/>
    <w:rsid w:val="006C0106"/>
    <w:rsid w:val="006C09E2"/>
    <w:rsid w:val="006C0DC9"/>
    <w:rsid w:val="006C12A2"/>
    <w:rsid w:val="006C130A"/>
    <w:rsid w:val="006C14E5"/>
    <w:rsid w:val="006C16B0"/>
    <w:rsid w:val="006C17EB"/>
    <w:rsid w:val="006C1B4B"/>
    <w:rsid w:val="006C225E"/>
    <w:rsid w:val="006C2A5C"/>
    <w:rsid w:val="006C2EE5"/>
    <w:rsid w:val="006C34EE"/>
    <w:rsid w:val="006C36A6"/>
    <w:rsid w:val="006C3B4D"/>
    <w:rsid w:val="006C4051"/>
    <w:rsid w:val="006C432E"/>
    <w:rsid w:val="006C47EA"/>
    <w:rsid w:val="006C4F70"/>
    <w:rsid w:val="006C5054"/>
    <w:rsid w:val="006C6396"/>
    <w:rsid w:val="006C64CF"/>
    <w:rsid w:val="006C6849"/>
    <w:rsid w:val="006C6868"/>
    <w:rsid w:val="006C7A32"/>
    <w:rsid w:val="006D04CD"/>
    <w:rsid w:val="006D0866"/>
    <w:rsid w:val="006D1DEE"/>
    <w:rsid w:val="006D1E2D"/>
    <w:rsid w:val="006D1E7E"/>
    <w:rsid w:val="006D3952"/>
    <w:rsid w:val="006D4909"/>
    <w:rsid w:val="006D4D02"/>
    <w:rsid w:val="006D4F83"/>
    <w:rsid w:val="006D51C1"/>
    <w:rsid w:val="006D5A88"/>
    <w:rsid w:val="006D5AAB"/>
    <w:rsid w:val="006D61EF"/>
    <w:rsid w:val="006D66DB"/>
    <w:rsid w:val="006D7304"/>
    <w:rsid w:val="006D78C9"/>
    <w:rsid w:val="006E1144"/>
    <w:rsid w:val="006E1455"/>
    <w:rsid w:val="006E1CFA"/>
    <w:rsid w:val="006E2384"/>
    <w:rsid w:val="006E2BC4"/>
    <w:rsid w:val="006E3169"/>
    <w:rsid w:val="006E3823"/>
    <w:rsid w:val="006E393C"/>
    <w:rsid w:val="006E3EA6"/>
    <w:rsid w:val="006E4510"/>
    <w:rsid w:val="006E56F8"/>
    <w:rsid w:val="006E61C2"/>
    <w:rsid w:val="006E64AF"/>
    <w:rsid w:val="006E710D"/>
    <w:rsid w:val="006E7CC3"/>
    <w:rsid w:val="006F0538"/>
    <w:rsid w:val="006F0D55"/>
    <w:rsid w:val="006F11BE"/>
    <w:rsid w:val="006F1CF6"/>
    <w:rsid w:val="006F1DA1"/>
    <w:rsid w:val="006F1DC7"/>
    <w:rsid w:val="006F1F26"/>
    <w:rsid w:val="006F24B9"/>
    <w:rsid w:val="006F283F"/>
    <w:rsid w:val="006F572B"/>
    <w:rsid w:val="006F5A9E"/>
    <w:rsid w:val="006F5AFA"/>
    <w:rsid w:val="006F5C34"/>
    <w:rsid w:val="006F76C3"/>
    <w:rsid w:val="006F7E6E"/>
    <w:rsid w:val="006F7FA2"/>
    <w:rsid w:val="0070017B"/>
    <w:rsid w:val="007003AD"/>
    <w:rsid w:val="007003C8"/>
    <w:rsid w:val="0070060D"/>
    <w:rsid w:val="00700B9E"/>
    <w:rsid w:val="0070110C"/>
    <w:rsid w:val="00702AF3"/>
    <w:rsid w:val="00702E69"/>
    <w:rsid w:val="0070343C"/>
    <w:rsid w:val="007042FF"/>
    <w:rsid w:val="00705143"/>
    <w:rsid w:val="007052EA"/>
    <w:rsid w:val="00705825"/>
    <w:rsid w:val="00705F2A"/>
    <w:rsid w:val="00706C68"/>
    <w:rsid w:val="00706D1D"/>
    <w:rsid w:val="00706EB9"/>
    <w:rsid w:val="00706F0B"/>
    <w:rsid w:val="007076EC"/>
    <w:rsid w:val="0070786E"/>
    <w:rsid w:val="00707AB3"/>
    <w:rsid w:val="007107F0"/>
    <w:rsid w:val="00711A45"/>
    <w:rsid w:val="0071209F"/>
    <w:rsid w:val="00712180"/>
    <w:rsid w:val="007123B5"/>
    <w:rsid w:val="00712A18"/>
    <w:rsid w:val="00712BCD"/>
    <w:rsid w:val="00712CCC"/>
    <w:rsid w:val="00712E1F"/>
    <w:rsid w:val="00713286"/>
    <w:rsid w:val="00713328"/>
    <w:rsid w:val="00713AC9"/>
    <w:rsid w:val="00713B7B"/>
    <w:rsid w:val="007144B9"/>
    <w:rsid w:val="007156A3"/>
    <w:rsid w:val="00715A4A"/>
    <w:rsid w:val="00716659"/>
    <w:rsid w:val="007171F0"/>
    <w:rsid w:val="0071722F"/>
    <w:rsid w:val="00720131"/>
    <w:rsid w:val="0072021C"/>
    <w:rsid w:val="00721973"/>
    <w:rsid w:val="00721E1B"/>
    <w:rsid w:val="0072209E"/>
    <w:rsid w:val="00722435"/>
    <w:rsid w:val="00722613"/>
    <w:rsid w:val="00722CC0"/>
    <w:rsid w:val="007244B2"/>
    <w:rsid w:val="0072470C"/>
    <w:rsid w:val="00724725"/>
    <w:rsid w:val="007259F2"/>
    <w:rsid w:val="0072652E"/>
    <w:rsid w:val="00727AC2"/>
    <w:rsid w:val="00730916"/>
    <w:rsid w:val="007311C2"/>
    <w:rsid w:val="00731303"/>
    <w:rsid w:val="00731521"/>
    <w:rsid w:val="00731B0C"/>
    <w:rsid w:val="00731F7D"/>
    <w:rsid w:val="00732056"/>
    <w:rsid w:val="0073212F"/>
    <w:rsid w:val="007321C7"/>
    <w:rsid w:val="00732857"/>
    <w:rsid w:val="00733653"/>
    <w:rsid w:val="007337BF"/>
    <w:rsid w:val="0073394B"/>
    <w:rsid w:val="00733F60"/>
    <w:rsid w:val="00733F8D"/>
    <w:rsid w:val="00734218"/>
    <w:rsid w:val="00735C4C"/>
    <w:rsid w:val="00735C8B"/>
    <w:rsid w:val="00735D4A"/>
    <w:rsid w:val="00736A4F"/>
    <w:rsid w:val="00737679"/>
    <w:rsid w:val="00740076"/>
    <w:rsid w:val="007405AC"/>
    <w:rsid w:val="00740869"/>
    <w:rsid w:val="00740978"/>
    <w:rsid w:val="00740EC1"/>
    <w:rsid w:val="007425A0"/>
    <w:rsid w:val="0074283E"/>
    <w:rsid w:val="00742F84"/>
    <w:rsid w:val="00743008"/>
    <w:rsid w:val="00743046"/>
    <w:rsid w:val="00743257"/>
    <w:rsid w:val="00743F0D"/>
    <w:rsid w:val="00745575"/>
    <w:rsid w:val="007458E0"/>
    <w:rsid w:val="0074596B"/>
    <w:rsid w:val="007461CE"/>
    <w:rsid w:val="00746725"/>
    <w:rsid w:val="0075055F"/>
    <w:rsid w:val="00750ED2"/>
    <w:rsid w:val="00752821"/>
    <w:rsid w:val="0075310D"/>
    <w:rsid w:val="00753A37"/>
    <w:rsid w:val="00753E53"/>
    <w:rsid w:val="00753FD4"/>
    <w:rsid w:val="0075442C"/>
    <w:rsid w:val="00755C4A"/>
    <w:rsid w:val="00755D6D"/>
    <w:rsid w:val="00755E7B"/>
    <w:rsid w:val="00755F56"/>
    <w:rsid w:val="0075673E"/>
    <w:rsid w:val="007568E3"/>
    <w:rsid w:val="00756BD9"/>
    <w:rsid w:val="00757175"/>
    <w:rsid w:val="00757B9E"/>
    <w:rsid w:val="00760168"/>
    <w:rsid w:val="007605FC"/>
    <w:rsid w:val="007611C3"/>
    <w:rsid w:val="00761B7B"/>
    <w:rsid w:val="00762A6B"/>
    <w:rsid w:val="0076374C"/>
    <w:rsid w:val="00763954"/>
    <w:rsid w:val="00763F53"/>
    <w:rsid w:val="00764A7C"/>
    <w:rsid w:val="00764B02"/>
    <w:rsid w:val="00764D0F"/>
    <w:rsid w:val="00764EFD"/>
    <w:rsid w:val="007652E1"/>
    <w:rsid w:val="00765472"/>
    <w:rsid w:val="007660AC"/>
    <w:rsid w:val="0076654D"/>
    <w:rsid w:val="00766733"/>
    <w:rsid w:val="007667DA"/>
    <w:rsid w:val="0076770A"/>
    <w:rsid w:val="0077100A"/>
    <w:rsid w:val="007710C3"/>
    <w:rsid w:val="0077118E"/>
    <w:rsid w:val="0077128A"/>
    <w:rsid w:val="00771EF5"/>
    <w:rsid w:val="00772540"/>
    <w:rsid w:val="00772E7C"/>
    <w:rsid w:val="00773010"/>
    <w:rsid w:val="0077303F"/>
    <w:rsid w:val="00773A99"/>
    <w:rsid w:val="007741D4"/>
    <w:rsid w:val="007745AF"/>
    <w:rsid w:val="00774EA8"/>
    <w:rsid w:val="00774F44"/>
    <w:rsid w:val="00774F66"/>
    <w:rsid w:val="00775AEE"/>
    <w:rsid w:val="00776A5D"/>
    <w:rsid w:val="007773C1"/>
    <w:rsid w:val="0077752C"/>
    <w:rsid w:val="00777BF6"/>
    <w:rsid w:val="00777C14"/>
    <w:rsid w:val="0078048E"/>
    <w:rsid w:val="00780D49"/>
    <w:rsid w:val="0078107B"/>
    <w:rsid w:val="0078119E"/>
    <w:rsid w:val="007811BE"/>
    <w:rsid w:val="00781818"/>
    <w:rsid w:val="0078193D"/>
    <w:rsid w:val="00781CB2"/>
    <w:rsid w:val="00781EC2"/>
    <w:rsid w:val="0078324E"/>
    <w:rsid w:val="00783DF5"/>
    <w:rsid w:val="0078421B"/>
    <w:rsid w:val="00784742"/>
    <w:rsid w:val="007847FE"/>
    <w:rsid w:val="00784AF8"/>
    <w:rsid w:val="0078543C"/>
    <w:rsid w:val="0078575C"/>
    <w:rsid w:val="00785B96"/>
    <w:rsid w:val="00785C41"/>
    <w:rsid w:val="00785DCC"/>
    <w:rsid w:val="00786AD1"/>
    <w:rsid w:val="00786B8C"/>
    <w:rsid w:val="00787353"/>
    <w:rsid w:val="00787683"/>
    <w:rsid w:val="00787978"/>
    <w:rsid w:val="00787A8B"/>
    <w:rsid w:val="00787A9B"/>
    <w:rsid w:val="00787DD3"/>
    <w:rsid w:val="0079036F"/>
    <w:rsid w:val="00791875"/>
    <w:rsid w:val="00791CC4"/>
    <w:rsid w:val="007920DE"/>
    <w:rsid w:val="007929E7"/>
    <w:rsid w:val="00792AAE"/>
    <w:rsid w:val="00793265"/>
    <w:rsid w:val="00793A62"/>
    <w:rsid w:val="00793ABC"/>
    <w:rsid w:val="007945A1"/>
    <w:rsid w:val="00794769"/>
    <w:rsid w:val="007948DF"/>
    <w:rsid w:val="007954DA"/>
    <w:rsid w:val="0079594C"/>
    <w:rsid w:val="007961CE"/>
    <w:rsid w:val="007964BE"/>
    <w:rsid w:val="007966C1"/>
    <w:rsid w:val="007968A2"/>
    <w:rsid w:val="00796DFC"/>
    <w:rsid w:val="007A09FB"/>
    <w:rsid w:val="007A13E1"/>
    <w:rsid w:val="007A2317"/>
    <w:rsid w:val="007A2969"/>
    <w:rsid w:val="007A341B"/>
    <w:rsid w:val="007A346F"/>
    <w:rsid w:val="007A39B5"/>
    <w:rsid w:val="007A405C"/>
    <w:rsid w:val="007A45EC"/>
    <w:rsid w:val="007A4FBA"/>
    <w:rsid w:val="007A53CF"/>
    <w:rsid w:val="007A5DD1"/>
    <w:rsid w:val="007A6918"/>
    <w:rsid w:val="007A697B"/>
    <w:rsid w:val="007A708F"/>
    <w:rsid w:val="007A7B25"/>
    <w:rsid w:val="007B01B3"/>
    <w:rsid w:val="007B0608"/>
    <w:rsid w:val="007B07AB"/>
    <w:rsid w:val="007B0B1D"/>
    <w:rsid w:val="007B0B90"/>
    <w:rsid w:val="007B14FC"/>
    <w:rsid w:val="007B189D"/>
    <w:rsid w:val="007B2034"/>
    <w:rsid w:val="007B2705"/>
    <w:rsid w:val="007B298B"/>
    <w:rsid w:val="007B3412"/>
    <w:rsid w:val="007B40AB"/>
    <w:rsid w:val="007B51C8"/>
    <w:rsid w:val="007B54D7"/>
    <w:rsid w:val="007B5593"/>
    <w:rsid w:val="007B6E05"/>
    <w:rsid w:val="007B73E4"/>
    <w:rsid w:val="007B7797"/>
    <w:rsid w:val="007B7B1B"/>
    <w:rsid w:val="007B7B70"/>
    <w:rsid w:val="007C0133"/>
    <w:rsid w:val="007C0158"/>
    <w:rsid w:val="007C04CA"/>
    <w:rsid w:val="007C0BF8"/>
    <w:rsid w:val="007C0E59"/>
    <w:rsid w:val="007C1058"/>
    <w:rsid w:val="007C10FA"/>
    <w:rsid w:val="007C15BE"/>
    <w:rsid w:val="007C15CC"/>
    <w:rsid w:val="007C1AE3"/>
    <w:rsid w:val="007C1B74"/>
    <w:rsid w:val="007C3B35"/>
    <w:rsid w:val="007C4D36"/>
    <w:rsid w:val="007C4FBC"/>
    <w:rsid w:val="007C5295"/>
    <w:rsid w:val="007C5AD8"/>
    <w:rsid w:val="007C6A92"/>
    <w:rsid w:val="007D01C3"/>
    <w:rsid w:val="007D0666"/>
    <w:rsid w:val="007D0F39"/>
    <w:rsid w:val="007D113F"/>
    <w:rsid w:val="007D346E"/>
    <w:rsid w:val="007D3998"/>
    <w:rsid w:val="007D3D8E"/>
    <w:rsid w:val="007D4894"/>
    <w:rsid w:val="007D4DDB"/>
    <w:rsid w:val="007D5203"/>
    <w:rsid w:val="007D5225"/>
    <w:rsid w:val="007D59F7"/>
    <w:rsid w:val="007D6299"/>
    <w:rsid w:val="007D63EF"/>
    <w:rsid w:val="007D6BD8"/>
    <w:rsid w:val="007D72A8"/>
    <w:rsid w:val="007D72BE"/>
    <w:rsid w:val="007D794E"/>
    <w:rsid w:val="007D7C78"/>
    <w:rsid w:val="007E060A"/>
    <w:rsid w:val="007E0B5D"/>
    <w:rsid w:val="007E0CCC"/>
    <w:rsid w:val="007E0F27"/>
    <w:rsid w:val="007E2BFA"/>
    <w:rsid w:val="007E2E2D"/>
    <w:rsid w:val="007E38A7"/>
    <w:rsid w:val="007E39D0"/>
    <w:rsid w:val="007E3CB5"/>
    <w:rsid w:val="007E4361"/>
    <w:rsid w:val="007E45B7"/>
    <w:rsid w:val="007E46A9"/>
    <w:rsid w:val="007E4AE2"/>
    <w:rsid w:val="007E53CB"/>
    <w:rsid w:val="007E5561"/>
    <w:rsid w:val="007E588C"/>
    <w:rsid w:val="007E5E7A"/>
    <w:rsid w:val="007E649D"/>
    <w:rsid w:val="007E6DCB"/>
    <w:rsid w:val="007E6E0D"/>
    <w:rsid w:val="007F00E8"/>
    <w:rsid w:val="007F020C"/>
    <w:rsid w:val="007F0416"/>
    <w:rsid w:val="007F04BD"/>
    <w:rsid w:val="007F058C"/>
    <w:rsid w:val="007F07AD"/>
    <w:rsid w:val="007F0D6D"/>
    <w:rsid w:val="007F19CE"/>
    <w:rsid w:val="007F26CE"/>
    <w:rsid w:val="007F2753"/>
    <w:rsid w:val="007F3181"/>
    <w:rsid w:val="007F39EC"/>
    <w:rsid w:val="007F4AE5"/>
    <w:rsid w:val="007F536C"/>
    <w:rsid w:val="007F597A"/>
    <w:rsid w:val="007F6421"/>
    <w:rsid w:val="007F6B5F"/>
    <w:rsid w:val="007F6D64"/>
    <w:rsid w:val="007F7472"/>
    <w:rsid w:val="007F7D41"/>
    <w:rsid w:val="0080070C"/>
    <w:rsid w:val="00800932"/>
    <w:rsid w:val="00800D1B"/>
    <w:rsid w:val="008011A0"/>
    <w:rsid w:val="0080122A"/>
    <w:rsid w:val="008014DA"/>
    <w:rsid w:val="00801701"/>
    <w:rsid w:val="00801743"/>
    <w:rsid w:val="0080233F"/>
    <w:rsid w:val="00802AD4"/>
    <w:rsid w:val="00802D1E"/>
    <w:rsid w:val="00802FC9"/>
    <w:rsid w:val="00803029"/>
    <w:rsid w:val="00803622"/>
    <w:rsid w:val="00803F8A"/>
    <w:rsid w:val="008043E1"/>
    <w:rsid w:val="0080479F"/>
    <w:rsid w:val="00804999"/>
    <w:rsid w:val="00804AAB"/>
    <w:rsid w:val="00805AEC"/>
    <w:rsid w:val="00805D02"/>
    <w:rsid w:val="008063D1"/>
    <w:rsid w:val="008067CA"/>
    <w:rsid w:val="00806B2B"/>
    <w:rsid w:val="00810C09"/>
    <w:rsid w:val="00811628"/>
    <w:rsid w:val="00811A1A"/>
    <w:rsid w:val="00811BC6"/>
    <w:rsid w:val="00811D13"/>
    <w:rsid w:val="00811D85"/>
    <w:rsid w:val="008125FA"/>
    <w:rsid w:val="00812733"/>
    <w:rsid w:val="00813D97"/>
    <w:rsid w:val="00814710"/>
    <w:rsid w:val="00814C64"/>
    <w:rsid w:val="00815822"/>
    <w:rsid w:val="00815BAE"/>
    <w:rsid w:val="00816141"/>
    <w:rsid w:val="00816803"/>
    <w:rsid w:val="00816874"/>
    <w:rsid w:val="00816CFC"/>
    <w:rsid w:val="008176B8"/>
    <w:rsid w:val="00817787"/>
    <w:rsid w:val="00817D61"/>
    <w:rsid w:val="00820226"/>
    <w:rsid w:val="00821957"/>
    <w:rsid w:val="00821D3F"/>
    <w:rsid w:val="0082349A"/>
    <w:rsid w:val="008238AB"/>
    <w:rsid w:val="00824429"/>
    <w:rsid w:val="00824510"/>
    <w:rsid w:val="00824B51"/>
    <w:rsid w:val="00825872"/>
    <w:rsid w:val="00825A60"/>
    <w:rsid w:val="00825B60"/>
    <w:rsid w:val="00826410"/>
    <w:rsid w:val="008265DE"/>
    <w:rsid w:val="008270B7"/>
    <w:rsid w:val="0082714A"/>
    <w:rsid w:val="00827340"/>
    <w:rsid w:val="00827353"/>
    <w:rsid w:val="00830C15"/>
    <w:rsid w:val="008311D4"/>
    <w:rsid w:val="00831279"/>
    <w:rsid w:val="0083179B"/>
    <w:rsid w:val="0083191D"/>
    <w:rsid w:val="00831A69"/>
    <w:rsid w:val="00831D7A"/>
    <w:rsid w:val="00832091"/>
    <w:rsid w:val="00832646"/>
    <w:rsid w:val="008333D0"/>
    <w:rsid w:val="00834285"/>
    <w:rsid w:val="008342A3"/>
    <w:rsid w:val="008342F0"/>
    <w:rsid w:val="00835B89"/>
    <w:rsid w:val="008373DF"/>
    <w:rsid w:val="00837817"/>
    <w:rsid w:val="008402C3"/>
    <w:rsid w:val="00840672"/>
    <w:rsid w:val="00841563"/>
    <w:rsid w:val="00841E8A"/>
    <w:rsid w:val="00841F3C"/>
    <w:rsid w:val="00842961"/>
    <w:rsid w:val="00842BBB"/>
    <w:rsid w:val="0084360D"/>
    <w:rsid w:val="00843F21"/>
    <w:rsid w:val="00843F22"/>
    <w:rsid w:val="00844517"/>
    <w:rsid w:val="008446DA"/>
    <w:rsid w:val="00844BC0"/>
    <w:rsid w:val="00845045"/>
    <w:rsid w:val="00845B2B"/>
    <w:rsid w:val="008469E3"/>
    <w:rsid w:val="00846C5A"/>
    <w:rsid w:val="00847219"/>
    <w:rsid w:val="00847354"/>
    <w:rsid w:val="008474DE"/>
    <w:rsid w:val="00847537"/>
    <w:rsid w:val="0084754A"/>
    <w:rsid w:val="00851205"/>
    <w:rsid w:val="00851580"/>
    <w:rsid w:val="00851803"/>
    <w:rsid w:val="00851DE1"/>
    <w:rsid w:val="0085207C"/>
    <w:rsid w:val="008524CA"/>
    <w:rsid w:val="00853076"/>
    <w:rsid w:val="00853260"/>
    <w:rsid w:val="00854946"/>
    <w:rsid w:val="00854A5B"/>
    <w:rsid w:val="00855459"/>
    <w:rsid w:val="00855A69"/>
    <w:rsid w:val="00855AF2"/>
    <w:rsid w:val="00855CEB"/>
    <w:rsid w:val="00855ED7"/>
    <w:rsid w:val="00856363"/>
    <w:rsid w:val="00856AAF"/>
    <w:rsid w:val="00856C28"/>
    <w:rsid w:val="00856E38"/>
    <w:rsid w:val="008570B7"/>
    <w:rsid w:val="00857BC6"/>
    <w:rsid w:val="00857FC7"/>
    <w:rsid w:val="00861471"/>
    <w:rsid w:val="008619AB"/>
    <w:rsid w:val="00862CE5"/>
    <w:rsid w:val="008637B9"/>
    <w:rsid w:val="008639A7"/>
    <w:rsid w:val="0086405C"/>
    <w:rsid w:val="00864E29"/>
    <w:rsid w:val="008658F4"/>
    <w:rsid w:val="00865DD5"/>
    <w:rsid w:val="0086603D"/>
    <w:rsid w:val="0086642A"/>
    <w:rsid w:val="0086757F"/>
    <w:rsid w:val="00870369"/>
    <w:rsid w:val="008704C6"/>
    <w:rsid w:val="00870CFC"/>
    <w:rsid w:val="00870E6D"/>
    <w:rsid w:val="0087132F"/>
    <w:rsid w:val="00871672"/>
    <w:rsid w:val="00871F89"/>
    <w:rsid w:val="0087230C"/>
    <w:rsid w:val="008731F2"/>
    <w:rsid w:val="008733A5"/>
    <w:rsid w:val="0087345F"/>
    <w:rsid w:val="00874617"/>
    <w:rsid w:val="00875581"/>
    <w:rsid w:val="00875D8E"/>
    <w:rsid w:val="00875EA2"/>
    <w:rsid w:val="00876564"/>
    <w:rsid w:val="0087664E"/>
    <w:rsid w:val="008777BE"/>
    <w:rsid w:val="008778D7"/>
    <w:rsid w:val="0087796A"/>
    <w:rsid w:val="00877A48"/>
    <w:rsid w:val="008800DD"/>
    <w:rsid w:val="008802B8"/>
    <w:rsid w:val="00880B5B"/>
    <w:rsid w:val="00880DD1"/>
    <w:rsid w:val="008810CE"/>
    <w:rsid w:val="00881182"/>
    <w:rsid w:val="0088149E"/>
    <w:rsid w:val="00881A0F"/>
    <w:rsid w:val="0088219C"/>
    <w:rsid w:val="00882850"/>
    <w:rsid w:val="008833FD"/>
    <w:rsid w:val="00883BDF"/>
    <w:rsid w:val="008840DC"/>
    <w:rsid w:val="008843EE"/>
    <w:rsid w:val="008855C5"/>
    <w:rsid w:val="00885876"/>
    <w:rsid w:val="0088597D"/>
    <w:rsid w:val="00885B91"/>
    <w:rsid w:val="00885BB9"/>
    <w:rsid w:val="0088611E"/>
    <w:rsid w:val="00886BBF"/>
    <w:rsid w:val="00887050"/>
    <w:rsid w:val="00890121"/>
    <w:rsid w:val="00890CBD"/>
    <w:rsid w:val="008911D0"/>
    <w:rsid w:val="00891555"/>
    <w:rsid w:val="00891569"/>
    <w:rsid w:val="00891733"/>
    <w:rsid w:val="00891D8C"/>
    <w:rsid w:val="008922AF"/>
    <w:rsid w:val="008929AF"/>
    <w:rsid w:val="00892EA8"/>
    <w:rsid w:val="00893786"/>
    <w:rsid w:val="00893E07"/>
    <w:rsid w:val="00894066"/>
    <w:rsid w:val="0089436C"/>
    <w:rsid w:val="0089471B"/>
    <w:rsid w:val="00895C5C"/>
    <w:rsid w:val="00895DA1"/>
    <w:rsid w:val="008961E2"/>
    <w:rsid w:val="00896566"/>
    <w:rsid w:val="008966D1"/>
    <w:rsid w:val="008975E9"/>
    <w:rsid w:val="00897802"/>
    <w:rsid w:val="008A0024"/>
    <w:rsid w:val="008A14C9"/>
    <w:rsid w:val="008A1835"/>
    <w:rsid w:val="008A1F9C"/>
    <w:rsid w:val="008A230F"/>
    <w:rsid w:val="008A238F"/>
    <w:rsid w:val="008A3050"/>
    <w:rsid w:val="008A39A9"/>
    <w:rsid w:val="008A40DA"/>
    <w:rsid w:val="008A4121"/>
    <w:rsid w:val="008A4908"/>
    <w:rsid w:val="008A62F3"/>
    <w:rsid w:val="008A6834"/>
    <w:rsid w:val="008A70A5"/>
    <w:rsid w:val="008A7A74"/>
    <w:rsid w:val="008A7CC2"/>
    <w:rsid w:val="008A7FB1"/>
    <w:rsid w:val="008B00CB"/>
    <w:rsid w:val="008B071A"/>
    <w:rsid w:val="008B0D7F"/>
    <w:rsid w:val="008B0E80"/>
    <w:rsid w:val="008B207E"/>
    <w:rsid w:val="008B2373"/>
    <w:rsid w:val="008B242C"/>
    <w:rsid w:val="008B25BD"/>
    <w:rsid w:val="008B332F"/>
    <w:rsid w:val="008B3B69"/>
    <w:rsid w:val="008B3F54"/>
    <w:rsid w:val="008B3F55"/>
    <w:rsid w:val="008B431D"/>
    <w:rsid w:val="008B4434"/>
    <w:rsid w:val="008B5872"/>
    <w:rsid w:val="008B5DBC"/>
    <w:rsid w:val="008B5E03"/>
    <w:rsid w:val="008B6ABB"/>
    <w:rsid w:val="008B6BB6"/>
    <w:rsid w:val="008B6C71"/>
    <w:rsid w:val="008B719A"/>
    <w:rsid w:val="008B7838"/>
    <w:rsid w:val="008B788C"/>
    <w:rsid w:val="008B7A24"/>
    <w:rsid w:val="008B7C16"/>
    <w:rsid w:val="008B7E3A"/>
    <w:rsid w:val="008B7F9C"/>
    <w:rsid w:val="008C120D"/>
    <w:rsid w:val="008C170E"/>
    <w:rsid w:val="008C1AED"/>
    <w:rsid w:val="008C2764"/>
    <w:rsid w:val="008C2A82"/>
    <w:rsid w:val="008C2D44"/>
    <w:rsid w:val="008C3076"/>
    <w:rsid w:val="008C32C4"/>
    <w:rsid w:val="008C3F66"/>
    <w:rsid w:val="008C4766"/>
    <w:rsid w:val="008C4833"/>
    <w:rsid w:val="008C4CC7"/>
    <w:rsid w:val="008C5072"/>
    <w:rsid w:val="008C5AD6"/>
    <w:rsid w:val="008C60E7"/>
    <w:rsid w:val="008C61AF"/>
    <w:rsid w:val="008C6B25"/>
    <w:rsid w:val="008C6DF5"/>
    <w:rsid w:val="008C6E23"/>
    <w:rsid w:val="008C7A45"/>
    <w:rsid w:val="008D03DB"/>
    <w:rsid w:val="008D0D16"/>
    <w:rsid w:val="008D1C8A"/>
    <w:rsid w:val="008D2268"/>
    <w:rsid w:val="008D2281"/>
    <w:rsid w:val="008D273D"/>
    <w:rsid w:val="008D3586"/>
    <w:rsid w:val="008D3C5F"/>
    <w:rsid w:val="008D45C5"/>
    <w:rsid w:val="008D5C2F"/>
    <w:rsid w:val="008D6158"/>
    <w:rsid w:val="008D6243"/>
    <w:rsid w:val="008D6806"/>
    <w:rsid w:val="008D6B51"/>
    <w:rsid w:val="008D7419"/>
    <w:rsid w:val="008D75E4"/>
    <w:rsid w:val="008D7808"/>
    <w:rsid w:val="008D793B"/>
    <w:rsid w:val="008D79B3"/>
    <w:rsid w:val="008D79CA"/>
    <w:rsid w:val="008D7BDB"/>
    <w:rsid w:val="008E0249"/>
    <w:rsid w:val="008E04DC"/>
    <w:rsid w:val="008E0DE6"/>
    <w:rsid w:val="008E1014"/>
    <w:rsid w:val="008E168A"/>
    <w:rsid w:val="008E1BD2"/>
    <w:rsid w:val="008E1F8D"/>
    <w:rsid w:val="008E2FA8"/>
    <w:rsid w:val="008E2FD4"/>
    <w:rsid w:val="008E3D01"/>
    <w:rsid w:val="008E42E6"/>
    <w:rsid w:val="008E47FD"/>
    <w:rsid w:val="008E4951"/>
    <w:rsid w:val="008E4B59"/>
    <w:rsid w:val="008E4E6F"/>
    <w:rsid w:val="008E5313"/>
    <w:rsid w:val="008E560B"/>
    <w:rsid w:val="008E591D"/>
    <w:rsid w:val="008E65A1"/>
    <w:rsid w:val="008E77B1"/>
    <w:rsid w:val="008E79FD"/>
    <w:rsid w:val="008E7D2C"/>
    <w:rsid w:val="008E7E75"/>
    <w:rsid w:val="008F01AE"/>
    <w:rsid w:val="008F0EB7"/>
    <w:rsid w:val="008F16EB"/>
    <w:rsid w:val="008F2099"/>
    <w:rsid w:val="008F2242"/>
    <w:rsid w:val="008F2325"/>
    <w:rsid w:val="008F25A0"/>
    <w:rsid w:val="008F28D2"/>
    <w:rsid w:val="008F2C5D"/>
    <w:rsid w:val="008F3A0B"/>
    <w:rsid w:val="008F4160"/>
    <w:rsid w:val="008F4404"/>
    <w:rsid w:val="008F48E0"/>
    <w:rsid w:val="008F4F02"/>
    <w:rsid w:val="008F507F"/>
    <w:rsid w:val="008F53D0"/>
    <w:rsid w:val="008F5546"/>
    <w:rsid w:val="008F5B6D"/>
    <w:rsid w:val="008F6394"/>
    <w:rsid w:val="008F6F92"/>
    <w:rsid w:val="008F7754"/>
    <w:rsid w:val="008F7BE5"/>
    <w:rsid w:val="0090168B"/>
    <w:rsid w:val="00901997"/>
    <w:rsid w:val="009028ED"/>
    <w:rsid w:val="00902ACE"/>
    <w:rsid w:val="00902F3E"/>
    <w:rsid w:val="00903B90"/>
    <w:rsid w:val="00904E90"/>
    <w:rsid w:val="0090504D"/>
    <w:rsid w:val="00905725"/>
    <w:rsid w:val="00905C9F"/>
    <w:rsid w:val="00905ED2"/>
    <w:rsid w:val="00906D93"/>
    <w:rsid w:val="009070FF"/>
    <w:rsid w:val="009113BC"/>
    <w:rsid w:val="009114FE"/>
    <w:rsid w:val="00911FAA"/>
    <w:rsid w:val="00912632"/>
    <w:rsid w:val="009126FE"/>
    <w:rsid w:val="009131D8"/>
    <w:rsid w:val="00913747"/>
    <w:rsid w:val="009142E5"/>
    <w:rsid w:val="00914546"/>
    <w:rsid w:val="00914814"/>
    <w:rsid w:val="00915ACC"/>
    <w:rsid w:val="00915DFA"/>
    <w:rsid w:val="00916E99"/>
    <w:rsid w:val="009178DB"/>
    <w:rsid w:val="00917F00"/>
    <w:rsid w:val="00920D9F"/>
    <w:rsid w:val="00921B37"/>
    <w:rsid w:val="00921CA7"/>
    <w:rsid w:val="00923B01"/>
    <w:rsid w:val="00923B3F"/>
    <w:rsid w:val="009243BE"/>
    <w:rsid w:val="00924CCD"/>
    <w:rsid w:val="009251AF"/>
    <w:rsid w:val="00925726"/>
    <w:rsid w:val="009259E3"/>
    <w:rsid w:val="0092729F"/>
    <w:rsid w:val="00927873"/>
    <w:rsid w:val="00927D45"/>
    <w:rsid w:val="00930842"/>
    <w:rsid w:val="00930CF5"/>
    <w:rsid w:val="00930F66"/>
    <w:rsid w:val="009312C9"/>
    <w:rsid w:val="00931AD7"/>
    <w:rsid w:val="0093290D"/>
    <w:rsid w:val="0093383B"/>
    <w:rsid w:val="0093416F"/>
    <w:rsid w:val="00934399"/>
    <w:rsid w:val="009346D2"/>
    <w:rsid w:val="00934F4B"/>
    <w:rsid w:val="00934F93"/>
    <w:rsid w:val="009356A5"/>
    <w:rsid w:val="00936848"/>
    <w:rsid w:val="00937740"/>
    <w:rsid w:val="0093792B"/>
    <w:rsid w:val="00937BE8"/>
    <w:rsid w:val="00937C91"/>
    <w:rsid w:val="0094031D"/>
    <w:rsid w:val="0094080C"/>
    <w:rsid w:val="00940827"/>
    <w:rsid w:val="00940BB4"/>
    <w:rsid w:val="00941408"/>
    <w:rsid w:val="00941B9C"/>
    <w:rsid w:val="0094217A"/>
    <w:rsid w:val="00942EE9"/>
    <w:rsid w:val="0094309A"/>
    <w:rsid w:val="00943594"/>
    <w:rsid w:val="00944183"/>
    <w:rsid w:val="00944D30"/>
    <w:rsid w:val="00944D38"/>
    <w:rsid w:val="00944F36"/>
    <w:rsid w:val="0094533C"/>
    <w:rsid w:val="00945F60"/>
    <w:rsid w:val="009463CE"/>
    <w:rsid w:val="00946A98"/>
    <w:rsid w:val="00946EFA"/>
    <w:rsid w:val="0094700C"/>
    <w:rsid w:val="00947106"/>
    <w:rsid w:val="009473D9"/>
    <w:rsid w:val="00947C8A"/>
    <w:rsid w:val="0095019E"/>
    <w:rsid w:val="00950495"/>
    <w:rsid w:val="00950BE6"/>
    <w:rsid w:val="009512AB"/>
    <w:rsid w:val="00952223"/>
    <w:rsid w:val="009523E1"/>
    <w:rsid w:val="00952A40"/>
    <w:rsid w:val="0095398E"/>
    <w:rsid w:val="0095435E"/>
    <w:rsid w:val="00954B0E"/>
    <w:rsid w:val="00955183"/>
    <w:rsid w:val="0095533B"/>
    <w:rsid w:val="009554CC"/>
    <w:rsid w:val="0095647F"/>
    <w:rsid w:val="00956777"/>
    <w:rsid w:val="0095680A"/>
    <w:rsid w:val="00956B77"/>
    <w:rsid w:val="009602C6"/>
    <w:rsid w:val="009607A5"/>
    <w:rsid w:val="00960C84"/>
    <w:rsid w:val="00960EB8"/>
    <w:rsid w:val="0096151C"/>
    <w:rsid w:val="0096202B"/>
    <w:rsid w:val="009621CD"/>
    <w:rsid w:val="00962EFA"/>
    <w:rsid w:val="009632F9"/>
    <w:rsid w:val="00963739"/>
    <w:rsid w:val="00963E70"/>
    <w:rsid w:val="00964AFE"/>
    <w:rsid w:val="0096565D"/>
    <w:rsid w:val="009657BD"/>
    <w:rsid w:val="00965A98"/>
    <w:rsid w:val="00965CEA"/>
    <w:rsid w:val="00967982"/>
    <w:rsid w:val="00967E5A"/>
    <w:rsid w:val="00967FC0"/>
    <w:rsid w:val="00970287"/>
    <w:rsid w:val="009704C2"/>
    <w:rsid w:val="00972CC4"/>
    <w:rsid w:val="00973082"/>
    <w:rsid w:val="00973204"/>
    <w:rsid w:val="00973D49"/>
    <w:rsid w:val="0097407A"/>
    <w:rsid w:val="0097423E"/>
    <w:rsid w:val="009747CE"/>
    <w:rsid w:val="009748A5"/>
    <w:rsid w:val="00975056"/>
    <w:rsid w:val="0097594D"/>
    <w:rsid w:val="009759DB"/>
    <w:rsid w:val="00975C93"/>
    <w:rsid w:val="009775CF"/>
    <w:rsid w:val="00980295"/>
    <w:rsid w:val="009805D6"/>
    <w:rsid w:val="0098090A"/>
    <w:rsid w:val="009809EA"/>
    <w:rsid w:val="00980A05"/>
    <w:rsid w:val="00980DFC"/>
    <w:rsid w:val="0098118D"/>
    <w:rsid w:val="009813AC"/>
    <w:rsid w:val="009817CA"/>
    <w:rsid w:val="00981A64"/>
    <w:rsid w:val="00981B08"/>
    <w:rsid w:val="00982196"/>
    <w:rsid w:val="009825DF"/>
    <w:rsid w:val="0098265C"/>
    <w:rsid w:val="0098273A"/>
    <w:rsid w:val="00983146"/>
    <w:rsid w:val="009833D9"/>
    <w:rsid w:val="009839ED"/>
    <w:rsid w:val="009845A2"/>
    <w:rsid w:val="00984BA8"/>
    <w:rsid w:val="00984D93"/>
    <w:rsid w:val="00984DDE"/>
    <w:rsid w:val="00985099"/>
    <w:rsid w:val="0098558F"/>
    <w:rsid w:val="00985961"/>
    <w:rsid w:val="00985C7B"/>
    <w:rsid w:val="00985E26"/>
    <w:rsid w:val="0098603F"/>
    <w:rsid w:val="00986DF4"/>
    <w:rsid w:val="00987D7C"/>
    <w:rsid w:val="009910EA"/>
    <w:rsid w:val="009911E4"/>
    <w:rsid w:val="0099163C"/>
    <w:rsid w:val="00991660"/>
    <w:rsid w:val="00991BF8"/>
    <w:rsid w:val="00991FB9"/>
    <w:rsid w:val="00993987"/>
    <w:rsid w:val="00994042"/>
    <w:rsid w:val="0099444D"/>
    <w:rsid w:val="009948A2"/>
    <w:rsid w:val="0099543F"/>
    <w:rsid w:val="00995841"/>
    <w:rsid w:val="00996998"/>
    <w:rsid w:val="00997141"/>
    <w:rsid w:val="00997833"/>
    <w:rsid w:val="00997BE4"/>
    <w:rsid w:val="009A0490"/>
    <w:rsid w:val="009A05FD"/>
    <w:rsid w:val="009A1C0F"/>
    <w:rsid w:val="009A1DC5"/>
    <w:rsid w:val="009A217A"/>
    <w:rsid w:val="009A2890"/>
    <w:rsid w:val="009A2C2D"/>
    <w:rsid w:val="009A2DD6"/>
    <w:rsid w:val="009A2DFA"/>
    <w:rsid w:val="009A30DB"/>
    <w:rsid w:val="009A3822"/>
    <w:rsid w:val="009A45F3"/>
    <w:rsid w:val="009A4731"/>
    <w:rsid w:val="009A4888"/>
    <w:rsid w:val="009A4FE4"/>
    <w:rsid w:val="009A5545"/>
    <w:rsid w:val="009A5909"/>
    <w:rsid w:val="009A60CD"/>
    <w:rsid w:val="009A6A68"/>
    <w:rsid w:val="009A6D10"/>
    <w:rsid w:val="009A6D15"/>
    <w:rsid w:val="009A7D42"/>
    <w:rsid w:val="009B04D4"/>
    <w:rsid w:val="009B068E"/>
    <w:rsid w:val="009B19DF"/>
    <w:rsid w:val="009B19FE"/>
    <w:rsid w:val="009B1C16"/>
    <w:rsid w:val="009B23A8"/>
    <w:rsid w:val="009B2BFE"/>
    <w:rsid w:val="009B33D9"/>
    <w:rsid w:val="009B3ADB"/>
    <w:rsid w:val="009B3DB9"/>
    <w:rsid w:val="009B425D"/>
    <w:rsid w:val="009B48C0"/>
    <w:rsid w:val="009B4AF6"/>
    <w:rsid w:val="009B5875"/>
    <w:rsid w:val="009B5ADC"/>
    <w:rsid w:val="009B5C21"/>
    <w:rsid w:val="009B6304"/>
    <w:rsid w:val="009B6EB7"/>
    <w:rsid w:val="009B6F60"/>
    <w:rsid w:val="009B7EFF"/>
    <w:rsid w:val="009C128F"/>
    <w:rsid w:val="009C2220"/>
    <w:rsid w:val="009C2774"/>
    <w:rsid w:val="009C27E0"/>
    <w:rsid w:val="009C293B"/>
    <w:rsid w:val="009C3350"/>
    <w:rsid w:val="009C3BB5"/>
    <w:rsid w:val="009C3FF1"/>
    <w:rsid w:val="009C4316"/>
    <w:rsid w:val="009C4684"/>
    <w:rsid w:val="009C484A"/>
    <w:rsid w:val="009C4AF1"/>
    <w:rsid w:val="009C5500"/>
    <w:rsid w:val="009C5B36"/>
    <w:rsid w:val="009C5BDC"/>
    <w:rsid w:val="009C5CDE"/>
    <w:rsid w:val="009C5D82"/>
    <w:rsid w:val="009C6226"/>
    <w:rsid w:val="009C6FB6"/>
    <w:rsid w:val="009C70E4"/>
    <w:rsid w:val="009C725B"/>
    <w:rsid w:val="009C7CD0"/>
    <w:rsid w:val="009C7CD8"/>
    <w:rsid w:val="009C7D10"/>
    <w:rsid w:val="009D026D"/>
    <w:rsid w:val="009D0319"/>
    <w:rsid w:val="009D04CC"/>
    <w:rsid w:val="009D18B5"/>
    <w:rsid w:val="009D1B2C"/>
    <w:rsid w:val="009D2451"/>
    <w:rsid w:val="009D28D4"/>
    <w:rsid w:val="009D2AEE"/>
    <w:rsid w:val="009D38C2"/>
    <w:rsid w:val="009D46A1"/>
    <w:rsid w:val="009D49D6"/>
    <w:rsid w:val="009D4FAE"/>
    <w:rsid w:val="009D5081"/>
    <w:rsid w:val="009D58CE"/>
    <w:rsid w:val="009D69A7"/>
    <w:rsid w:val="009D6C1C"/>
    <w:rsid w:val="009D7649"/>
    <w:rsid w:val="009E09F7"/>
    <w:rsid w:val="009E1AB3"/>
    <w:rsid w:val="009E1EA8"/>
    <w:rsid w:val="009E22C0"/>
    <w:rsid w:val="009E27E4"/>
    <w:rsid w:val="009E2881"/>
    <w:rsid w:val="009E289B"/>
    <w:rsid w:val="009E298E"/>
    <w:rsid w:val="009E29E5"/>
    <w:rsid w:val="009E2FCF"/>
    <w:rsid w:val="009E336A"/>
    <w:rsid w:val="009E350E"/>
    <w:rsid w:val="009E355E"/>
    <w:rsid w:val="009E35BB"/>
    <w:rsid w:val="009E412F"/>
    <w:rsid w:val="009E4C5C"/>
    <w:rsid w:val="009E52DF"/>
    <w:rsid w:val="009E5322"/>
    <w:rsid w:val="009E5B32"/>
    <w:rsid w:val="009E5F80"/>
    <w:rsid w:val="009E672B"/>
    <w:rsid w:val="009E7297"/>
    <w:rsid w:val="009E74F6"/>
    <w:rsid w:val="009F0002"/>
    <w:rsid w:val="009F0092"/>
    <w:rsid w:val="009F0135"/>
    <w:rsid w:val="009F0438"/>
    <w:rsid w:val="009F094B"/>
    <w:rsid w:val="009F1886"/>
    <w:rsid w:val="009F192D"/>
    <w:rsid w:val="009F1E2F"/>
    <w:rsid w:val="009F27B4"/>
    <w:rsid w:val="009F3168"/>
    <w:rsid w:val="009F39A6"/>
    <w:rsid w:val="009F3B01"/>
    <w:rsid w:val="009F43B9"/>
    <w:rsid w:val="009F47FB"/>
    <w:rsid w:val="009F5177"/>
    <w:rsid w:val="009F5464"/>
    <w:rsid w:val="009F5670"/>
    <w:rsid w:val="009F5D00"/>
    <w:rsid w:val="009F5DFB"/>
    <w:rsid w:val="009F610B"/>
    <w:rsid w:val="009F616D"/>
    <w:rsid w:val="009F6259"/>
    <w:rsid w:val="009F6E94"/>
    <w:rsid w:val="009F7623"/>
    <w:rsid w:val="009F7C78"/>
    <w:rsid w:val="00A0056A"/>
    <w:rsid w:val="00A00F39"/>
    <w:rsid w:val="00A01422"/>
    <w:rsid w:val="00A01A43"/>
    <w:rsid w:val="00A01A5C"/>
    <w:rsid w:val="00A0229B"/>
    <w:rsid w:val="00A02ADD"/>
    <w:rsid w:val="00A02FA3"/>
    <w:rsid w:val="00A0314C"/>
    <w:rsid w:val="00A038FF"/>
    <w:rsid w:val="00A03952"/>
    <w:rsid w:val="00A03E87"/>
    <w:rsid w:val="00A03F5F"/>
    <w:rsid w:val="00A04572"/>
    <w:rsid w:val="00A048D9"/>
    <w:rsid w:val="00A04D5B"/>
    <w:rsid w:val="00A054F4"/>
    <w:rsid w:val="00A054FD"/>
    <w:rsid w:val="00A057EB"/>
    <w:rsid w:val="00A05D2B"/>
    <w:rsid w:val="00A0612A"/>
    <w:rsid w:val="00A06231"/>
    <w:rsid w:val="00A065A1"/>
    <w:rsid w:val="00A06B94"/>
    <w:rsid w:val="00A077CA"/>
    <w:rsid w:val="00A079A8"/>
    <w:rsid w:val="00A07CFC"/>
    <w:rsid w:val="00A10CAF"/>
    <w:rsid w:val="00A10EFF"/>
    <w:rsid w:val="00A1126A"/>
    <w:rsid w:val="00A11955"/>
    <w:rsid w:val="00A11AAF"/>
    <w:rsid w:val="00A11AEA"/>
    <w:rsid w:val="00A122DF"/>
    <w:rsid w:val="00A135A5"/>
    <w:rsid w:val="00A1389B"/>
    <w:rsid w:val="00A13BEC"/>
    <w:rsid w:val="00A13D74"/>
    <w:rsid w:val="00A1467F"/>
    <w:rsid w:val="00A156F4"/>
    <w:rsid w:val="00A163AA"/>
    <w:rsid w:val="00A16A47"/>
    <w:rsid w:val="00A16E16"/>
    <w:rsid w:val="00A17224"/>
    <w:rsid w:val="00A17601"/>
    <w:rsid w:val="00A17DF0"/>
    <w:rsid w:val="00A209CB"/>
    <w:rsid w:val="00A20B19"/>
    <w:rsid w:val="00A20EAB"/>
    <w:rsid w:val="00A21D09"/>
    <w:rsid w:val="00A22B17"/>
    <w:rsid w:val="00A231B6"/>
    <w:rsid w:val="00A234AD"/>
    <w:rsid w:val="00A23594"/>
    <w:rsid w:val="00A23F52"/>
    <w:rsid w:val="00A245B6"/>
    <w:rsid w:val="00A24617"/>
    <w:rsid w:val="00A2477A"/>
    <w:rsid w:val="00A248D6"/>
    <w:rsid w:val="00A24C88"/>
    <w:rsid w:val="00A25360"/>
    <w:rsid w:val="00A2580E"/>
    <w:rsid w:val="00A25CCF"/>
    <w:rsid w:val="00A264FE"/>
    <w:rsid w:val="00A26729"/>
    <w:rsid w:val="00A26960"/>
    <w:rsid w:val="00A26A9C"/>
    <w:rsid w:val="00A26CB0"/>
    <w:rsid w:val="00A26D17"/>
    <w:rsid w:val="00A2765E"/>
    <w:rsid w:val="00A300B5"/>
    <w:rsid w:val="00A31A7D"/>
    <w:rsid w:val="00A33B06"/>
    <w:rsid w:val="00A33EB9"/>
    <w:rsid w:val="00A342A8"/>
    <w:rsid w:val="00A3463D"/>
    <w:rsid w:val="00A348C6"/>
    <w:rsid w:val="00A34A60"/>
    <w:rsid w:val="00A34FD2"/>
    <w:rsid w:val="00A35638"/>
    <w:rsid w:val="00A36483"/>
    <w:rsid w:val="00A36638"/>
    <w:rsid w:val="00A36CF7"/>
    <w:rsid w:val="00A36F6F"/>
    <w:rsid w:val="00A37DA2"/>
    <w:rsid w:val="00A401E0"/>
    <w:rsid w:val="00A40462"/>
    <w:rsid w:val="00A405B9"/>
    <w:rsid w:val="00A41141"/>
    <w:rsid w:val="00A413CC"/>
    <w:rsid w:val="00A41447"/>
    <w:rsid w:val="00A414C6"/>
    <w:rsid w:val="00A41ABD"/>
    <w:rsid w:val="00A41BF5"/>
    <w:rsid w:val="00A4227B"/>
    <w:rsid w:val="00A42336"/>
    <w:rsid w:val="00A42562"/>
    <w:rsid w:val="00A4257E"/>
    <w:rsid w:val="00A42B21"/>
    <w:rsid w:val="00A42C9D"/>
    <w:rsid w:val="00A42D30"/>
    <w:rsid w:val="00A43D91"/>
    <w:rsid w:val="00A43E38"/>
    <w:rsid w:val="00A447FA"/>
    <w:rsid w:val="00A45EB4"/>
    <w:rsid w:val="00A463E6"/>
    <w:rsid w:val="00A46E8F"/>
    <w:rsid w:val="00A47246"/>
    <w:rsid w:val="00A50085"/>
    <w:rsid w:val="00A50BD9"/>
    <w:rsid w:val="00A50D85"/>
    <w:rsid w:val="00A51232"/>
    <w:rsid w:val="00A5161B"/>
    <w:rsid w:val="00A52300"/>
    <w:rsid w:val="00A52861"/>
    <w:rsid w:val="00A531D1"/>
    <w:rsid w:val="00A5332E"/>
    <w:rsid w:val="00A53366"/>
    <w:rsid w:val="00A5391B"/>
    <w:rsid w:val="00A53AC4"/>
    <w:rsid w:val="00A53F25"/>
    <w:rsid w:val="00A54032"/>
    <w:rsid w:val="00A54D66"/>
    <w:rsid w:val="00A5559D"/>
    <w:rsid w:val="00A5567A"/>
    <w:rsid w:val="00A56E0D"/>
    <w:rsid w:val="00A57B95"/>
    <w:rsid w:val="00A6025A"/>
    <w:rsid w:val="00A60931"/>
    <w:rsid w:val="00A60C27"/>
    <w:rsid w:val="00A60EE8"/>
    <w:rsid w:val="00A614F0"/>
    <w:rsid w:val="00A62090"/>
    <w:rsid w:val="00A62498"/>
    <w:rsid w:val="00A63955"/>
    <w:rsid w:val="00A6421B"/>
    <w:rsid w:val="00A64374"/>
    <w:rsid w:val="00A64F44"/>
    <w:rsid w:val="00A655A0"/>
    <w:rsid w:val="00A65C04"/>
    <w:rsid w:val="00A65EC6"/>
    <w:rsid w:val="00A6615A"/>
    <w:rsid w:val="00A66993"/>
    <w:rsid w:val="00A6699E"/>
    <w:rsid w:val="00A66FDE"/>
    <w:rsid w:val="00A67743"/>
    <w:rsid w:val="00A67C68"/>
    <w:rsid w:val="00A67DFD"/>
    <w:rsid w:val="00A70223"/>
    <w:rsid w:val="00A7045C"/>
    <w:rsid w:val="00A706E6"/>
    <w:rsid w:val="00A708B4"/>
    <w:rsid w:val="00A72795"/>
    <w:rsid w:val="00A72D45"/>
    <w:rsid w:val="00A72EED"/>
    <w:rsid w:val="00A73CDE"/>
    <w:rsid w:val="00A74217"/>
    <w:rsid w:val="00A74493"/>
    <w:rsid w:val="00A74BC9"/>
    <w:rsid w:val="00A75027"/>
    <w:rsid w:val="00A7524B"/>
    <w:rsid w:val="00A753A2"/>
    <w:rsid w:val="00A75864"/>
    <w:rsid w:val="00A7625E"/>
    <w:rsid w:val="00A7644E"/>
    <w:rsid w:val="00A76582"/>
    <w:rsid w:val="00A77888"/>
    <w:rsid w:val="00A778AD"/>
    <w:rsid w:val="00A77DF7"/>
    <w:rsid w:val="00A80025"/>
    <w:rsid w:val="00A80049"/>
    <w:rsid w:val="00A80714"/>
    <w:rsid w:val="00A80866"/>
    <w:rsid w:val="00A81265"/>
    <w:rsid w:val="00A816A1"/>
    <w:rsid w:val="00A81778"/>
    <w:rsid w:val="00A82263"/>
    <w:rsid w:val="00A8235B"/>
    <w:rsid w:val="00A82C82"/>
    <w:rsid w:val="00A83371"/>
    <w:rsid w:val="00A84302"/>
    <w:rsid w:val="00A84383"/>
    <w:rsid w:val="00A850C0"/>
    <w:rsid w:val="00A851CB"/>
    <w:rsid w:val="00A864F5"/>
    <w:rsid w:val="00A86756"/>
    <w:rsid w:val="00A876CA"/>
    <w:rsid w:val="00A87744"/>
    <w:rsid w:val="00A877EA"/>
    <w:rsid w:val="00A8786B"/>
    <w:rsid w:val="00A87ADD"/>
    <w:rsid w:val="00A87E88"/>
    <w:rsid w:val="00A90515"/>
    <w:rsid w:val="00A90A38"/>
    <w:rsid w:val="00A90BBF"/>
    <w:rsid w:val="00A90DAB"/>
    <w:rsid w:val="00A90DDF"/>
    <w:rsid w:val="00A91604"/>
    <w:rsid w:val="00A91E8D"/>
    <w:rsid w:val="00A92133"/>
    <w:rsid w:val="00A927F6"/>
    <w:rsid w:val="00A92A8E"/>
    <w:rsid w:val="00A92ECE"/>
    <w:rsid w:val="00A93080"/>
    <w:rsid w:val="00A94945"/>
    <w:rsid w:val="00A94F6B"/>
    <w:rsid w:val="00A951A4"/>
    <w:rsid w:val="00A957C1"/>
    <w:rsid w:val="00A95904"/>
    <w:rsid w:val="00A97581"/>
    <w:rsid w:val="00AA0FB3"/>
    <w:rsid w:val="00AA1843"/>
    <w:rsid w:val="00AA2EC1"/>
    <w:rsid w:val="00AA4193"/>
    <w:rsid w:val="00AA448E"/>
    <w:rsid w:val="00AA4986"/>
    <w:rsid w:val="00AA4CF7"/>
    <w:rsid w:val="00AA5811"/>
    <w:rsid w:val="00AA5891"/>
    <w:rsid w:val="00AA5983"/>
    <w:rsid w:val="00AA686B"/>
    <w:rsid w:val="00AA6AE3"/>
    <w:rsid w:val="00AA79BA"/>
    <w:rsid w:val="00AA7B63"/>
    <w:rsid w:val="00AA7CC1"/>
    <w:rsid w:val="00AA7CD4"/>
    <w:rsid w:val="00AB08AC"/>
    <w:rsid w:val="00AB1F41"/>
    <w:rsid w:val="00AB20F6"/>
    <w:rsid w:val="00AB27D7"/>
    <w:rsid w:val="00AB2A29"/>
    <w:rsid w:val="00AB2DDB"/>
    <w:rsid w:val="00AB3E1F"/>
    <w:rsid w:val="00AB3F27"/>
    <w:rsid w:val="00AB4258"/>
    <w:rsid w:val="00AB4A4F"/>
    <w:rsid w:val="00AB52FD"/>
    <w:rsid w:val="00AB5A78"/>
    <w:rsid w:val="00AB5B55"/>
    <w:rsid w:val="00AB5DCC"/>
    <w:rsid w:val="00AB5F74"/>
    <w:rsid w:val="00AB64C8"/>
    <w:rsid w:val="00AB6523"/>
    <w:rsid w:val="00AB76A9"/>
    <w:rsid w:val="00AC04D3"/>
    <w:rsid w:val="00AC08A9"/>
    <w:rsid w:val="00AC2DC9"/>
    <w:rsid w:val="00AC3033"/>
    <w:rsid w:val="00AC330A"/>
    <w:rsid w:val="00AC372E"/>
    <w:rsid w:val="00AC3791"/>
    <w:rsid w:val="00AC388A"/>
    <w:rsid w:val="00AC3BB3"/>
    <w:rsid w:val="00AC41F2"/>
    <w:rsid w:val="00AC4769"/>
    <w:rsid w:val="00AC4827"/>
    <w:rsid w:val="00AC560E"/>
    <w:rsid w:val="00AC619A"/>
    <w:rsid w:val="00AC6311"/>
    <w:rsid w:val="00AC63D8"/>
    <w:rsid w:val="00AC65B8"/>
    <w:rsid w:val="00AC68D9"/>
    <w:rsid w:val="00AC6DDF"/>
    <w:rsid w:val="00AC6E3A"/>
    <w:rsid w:val="00AC7944"/>
    <w:rsid w:val="00AC7FD9"/>
    <w:rsid w:val="00AD02D4"/>
    <w:rsid w:val="00AD02F9"/>
    <w:rsid w:val="00AD0308"/>
    <w:rsid w:val="00AD0323"/>
    <w:rsid w:val="00AD0F74"/>
    <w:rsid w:val="00AD1C65"/>
    <w:rsid w:val="00AD1EA2"/>
    <w:rsid w:val="00AD23A6"/>
    <w:rsid w:val="00AD289B"/>
    <w:rsid w:val="00AD2CEB"/>
    <w:rsid w:val="00AD30DC"/>
    <w:rsid w:val="00AD360F"/>
    <w:rsid w:val="00AD3787"/>
    <w:rsid w:val="00AD3797"/>
    <w:rsid w:val="00AD3939"/>
    <w:rsid w:val="00AD3D96"/>
    <w:rsid w:val="00AD408C"/>
    <w:rsid w:val="00AD4134"/>
    <w:rsid w:val="00AD5852"/>
    <w:rsid w:val="00AD591D"/>
    <w:rsid w:val="00AD5ACB"/>
    <w:rsid w:val="00AD6AA6"/>
    <w:rsid w:val="00AD6EE4"/>
    <w:rsid w:val="00AD7DC2"/>
    <w:rsid w:val="00AE0791"/>
    <w:rsid w:val="00AE1076"/>
    <w:rsid w:val="00AE17CB"/>
    <w:rsid w:val="00AE1831"/>
    <w:rsid w:val="00AE1DD1"/>
    <w:rsid w:val="00AE1DE3"/>
    <w:rsid w:val="00AE2910"/>
    <w:rsid w:val="00AE294A"/>
    <w:rsid w:val="00AE2A32"/>
    <w:rsid w:val="00AE2DC7"/>
    <w:rsid w:val="00AE3AB2"/>
    <w:rsid w:val="00AE4786"/>
    <w:rsid w:val="00AE511C"/>
    <w:rsid w:val="00AE546D"/>
    <w:rsid w:val="00AE6114"/>
    <w:rsid w:val="00AE6433"/>
    <w:rsid w:val="00AE684D"/>
    <w:rsid w:val="00AE716B"/>
    <w:rsid w:val="00AE76A6"/>
    <w:rsid w:val="00AE7992"/>
    <w:rsid w:val="00AE7CB1"/>
    <w:rsid w:val="00AF08D0"/>
    <w:rsid w:val="00AF0D19"/>
    <w:rsid w:val="00AF0E14"/>
    <w:rsid w:val="00AF11CF"/>
    <w:rsid w:val="00AF17EE"/>
    <w:rsid w:val="00AF2284"/>
    <w:rsid w:val="00AF2D9B"/>
    <w:rsid w:val="00AF2EF8"/>
    <w:rsid w:val="00AF3205"/>
    <w:rsid w:val="00AF3270"/>
    <w:rsid w:val="00AF3F55"/>
    <w:rsid w:val="00AF41F1"/>
    <w:rsid w:val="00AF4CBF"/>
    <w:rsid w:val="00AF51FD"/>
    <w:rsid w:val="00AF5413"/>
    <w:rsid w:val="00AF591A"/>
    <w:rsid w:val="00AF5B49"/>
    <w:rsid w:val="00AF5EDE"/>
    <w:rsid w:val="00AF5F7C"/>
    <w:rsid w:val="00AF6003"/>
    <w:rsid w:val="00AF64C6"/>
    <w:rsid w:val="00AF697C"/>
    <w:rsid w:val="00AF7622"/>
    <w:rsid w:val="00AF78AC"/>
    <w:rsid w:val="00AF7F07"/>
    <w:rsid w:val="00B0080A"/>
    <w:rsid w:val="00B01AA2"/>
    <w:rsid w:val="00B0237D"/>
    <w:rsid w:val="00B02B3B"/>
    <w:rsid w:val="00B03F73"/>
    <w:rsid w:val="00B0416F"/>
    <w:rsid w:val="00B042D7"/>
    <w:rsid w:val="00B04990"/>
    <w:rsid w:val="00B04D16"/>
    <w:rsid w:val="00B05107"/>
    <w:rsid w:val="00B05947"/>
    <w:rsid w:val="00B0615D"/>
    <w:rsid w:val="00B0651D"/>
    <w:rsid w:val="00B06D46"/>
    <w:rsid w:val="00B0764C"/>
    <w:rsid w:val="00B07AC5"/>
    <w:rsid w:val="00B07CB7"/>
    <w:rsid w:val="00B07CBC"/>
    <w:rsid w:val="00B1055D"/>
    <w:rsid w:val="00B1061F"/>
    <w:rsid w:val="00B10BFF"/>
    <w:rsid w:val="00B10F7D"/>
    <w:rsid w:val="00B11173"/>
    <w:rsid w:val="00B11798"/>
    <w:rsid w:val="00B11D7A"/>
    <w:rsid w:val="00B12128"/>
    <w:rsid w:val="00B1214C"/>
    <w:rsid w:val="00B123FB"/>
    <w:rsid w:val="00B1268B"/>
    <w:rsid w:val="00B13071"/>
    <w:rsid w:val="00B13105"/>
    <w:rsid w:val="00B13BC1"/>
    <w:rsid w:val="00B15318"/>
    <w:rsid w:val="00B1552D"/>
    <w:rsid w:val="00B15594"/>
    <w:rsid w:val="00B15779"/>
    <w:rsid w:val="00B15B21"/>
    <w:rsid w:val="00B15CAE"/>
    <w:rsid w:val="00B164C7"/>
    <w:rsid w:val="00B16926"/>
    <w:rsid w:val="00B16B3A"/>
    <w:rsid w:val="00B17158"/>
    <w:rsid w:val="00B204E4"/>
    <w:rsid w:val="00B20D73"/>
    <w:rsid w:val="00B21097"/>
    <w:rsid w:val="00B23512"/>
    <w:rsid w:val="00B23801"/>
    <w:rsid w:val="00B23F2B"/>
    <w:rsid w:val="00B24494"/>
    <w:rsid w:val="00B254C0"/>
    <w:rsid w:val="00B254CA"/>
    <w:rsid w:val="00B26503"/>
    <w:rsid w:val="00B26D43"/>
    <w:rsid w:val="00B26EE5"/>
    <w:rsid w:val="00B26F98"/>
    <w:rsid w:val="00B27B2A"/>
    <w:rsid w:val="00B27CE6"/>
    <w:rsid w:val="00B27EF8"/>
    <w:rsid w:val="00B27F46"/>
    <w:rsid w:val="00B31409"/>
    <w:rsid w:val="00B31751"/>
    <w:rsid w:val="00B32072"/>
    <w:rsid w:val="00B32699"/>
    <w:rsid w:val="00B32AD0"/>
    <w:rsid w:val="00B35BC1"/>
    <w:rsid w:val="00B35BEE"/>
    <w:rsid w:val="00B36202"/>
    <w:rsid w:val="00B363AE"/>
    <w:rsid w:val="00B36C19"/>
    <w:rsid w:val="00B36C2B"/>
    <w:rsid w:val="00B37D86"/>
    <w:rsid w:val="00B4028E"/>
    <w:rsid w:val="00B41384"/>
    <w:rsid w:val="00B414F0"/>
    <w:rsid w:val="00B41F1D"/>
    <w:rsid w:val="00B43043"/>
    <w:rsid w:val="00B430DC"/>
    <w:rsid w:val="00B432E5"/>
    <w:rsid w:val="00B4333E"/>
    <w:rsid w:val="00B43436"/>
    <w:rsid w:val="00B4385B"/>
    <w:rsid w:val="00B44A5E"/>
    <w:rsid w:val="00B45C5A"/>
    <w:rsid w:val="00B45F25"/>
    <w:rsid w:val="00B463EA"/>
    <w:rsid w:val="00B468D7"/>
    <w:rsid w:val="00B46F8E"/>
    <w:rsid w:val="00B47D0F"/>
    <w:rsid w:val="00B50113"/>
    <w:rsid w:val="00B5024B"/>
    <w:rsid w:val="00B51508"/>
    <w:rsid w:val="00B51B1B"/>
    <w:rsid w:val="00B51C7E"/>
    <w:rsid w:val="00B5284D"/>
    <w:rsid w:val="00B52D40"/>
    <w:rsid w:val="00B52EC5"/>
    <w:rsid w:val="00B532F8"/>
    <w:rsid w:val="00B5399B"/>
    <w:rsid w:val="00B53AAB"/>
    <w:rsid w:val="00B53AE5"/>
    <w:rsid w:val="00B53E21"/>
    <w:rsid w:val="00B53EE9"/>
    <w:rsid w:val="00B53FAA"/>
    <w:rsid w:val="00B5495D"/>
    <w:rsid w:val="00B54BD7"/>
    <w:rsid w:val="00B54E2D"/>
    <w:rsid w:val="00B55362"/>
    <w:rsid w:val="00B55795"/>
    <w:rsid w:val="00B5595F"/>
    <w:rsid w:val="00B5713E"/>
    <w:rsid w:val="00B573EC"/>
    <w:rsid w:val="00B579F9"/>
    <w:rsid w:val="00B60A7F"/>
    <w:rsid w:val="00B60EC1"/>
    <w:rsid w:val="00B612AE"/>
    <w:rsid w:val="00B6169F"/>
    <w:rsid w:val="00B618BA"/>
    <w:rsid w:val="00B6195A"/>
    <w:rsid w:val="00B61CD7"/>
    <w:rsid w:val="00B61E34"/>
    <w:rsid w:val="00B6200E"/>
    <w:rsid w:val="00B62094"/>
    <w:rsid w:val="00B6215C"/>
    <w:rsid w:val="00B62D69"/>
    <w:rsid w:val="00B6382C"/>
    <w:rsid w:val="00B64B03"/>
    <w:rsid w:val="00B64E98"/>
    <w:rsid w:val="00B651BA"/>
    <w:rsid w:val="00B65908"/>
    <w:rsid w:val="00B65C08"/>
    <w:rsid w:val="00B65D15"/>
    <w:rsid w:val="00B6629F"/>
    <w:rsid w:val="00B662FB"/>
    <w:rsid w:val="00B66B4B"/>
    <w:rsid w:val="00B671B1"/>
    <w:rsid w:val="00B67934"/>
    <w:rsid w:val="00B6798E"/>
    <w:rsid w:val="00B67BE4"/>
    <w:rsid w:val="00B709EE"/>
    <w:rsid w:val="00B713BD"/>
    <w:rsid w:val="00B7156E"/>
    <w:rsid w:val="00B72139"/>
    <w:rsid w:val="00B72409"/>
    <w:rsid w:val="00B724C8"/>
    <w:rsid w:val="00B725CB"/>
    <w:rsid w:val="00B72AE0"/>
    <w:rsid w:val="00B73153"/>
    <w:rsid w:val="00B735DA"/>
    <w:rsid w:val="00B73640"/>
    <w:rsid w:val="00B73984"/>
    <w:rsid w:val="00B73EA2"/>
    <w:rsid w:val="00B73F72"/>
    <w:rsid w:val="00B746BB"/>
    <w:rsid w:val="00B7474E"/>
    <w:rsid w:val="00B74D4A"/>
    <w:rsid w:val="00B75061"/>
    <w:rsid w:val="00B75614"/>
    <w:rsid w:val="00B75A43"/>
    <w:rsid w:val="00B75ADB"/>
    <w:rsid w:val="00B761A0"/>
    <w:rsid w:val="00B76A81"/>
    <w:rsid w:val="00B77912"/>
    <w:rsid w:val="00B808FF"/>
    <w:rsid w:val="00B8104C"/>
    <w:rsid w:val="00B8108B"/>
    <w:rsid w:val="00B812DC"/>
    <w:rsid w:val="00B8159B"/>
    <w:rsid w:val="00B816FF"/>
    <w:rsid w:val="00B82444"/>
    <w:rsid w:val="00B824E7"/>
    <w:rsid w:val="00B82753"/>
    <w:rsid w:val="00B8377C"/>
    <w:rsid w:val="00B83DFA"/>
    <w:rsid w:val="00B83F1E"/>
    <w:rsid w:val="00B84547"/>
    <w:rsid w:val="00B8475D"/>
    <w:rsid w:val="00B8533A"/>
    <w:rsid w:val="00B85B1F"/>
    <w:rsid w:val="00B8631B"/>
    <w:rsid w:val="00B868B8"/>
    <w:rsid w:val="00B86E04"/>
    <w:rsid w:val="00B873F8"/>
    <w:rsid w:val="00B87701"/>
    <w:rsid w:val="00B90823"/>
    <w:rsid w:val="00B90AA4"/>
    <w:rsid w:val="00B9133E"/>
    <w:rsid w:val="00B918C3"/>
    <w:rsid w:val="00B91BA5"/>
    <w:rsid w:val="00B9283A"/>
    <w:rsid w:val="00B92944"/>
    <w:rsid w:val="00B93168"/>
    <w:rsid w:val="00B9379F"/>
    <w:rsid w:val="00B93C12"/>
    <w:rsid w:val="00B94205"/>
    <w:rsid w:val="00B945F8"/>
    <w:rsid w:val="00B94E7D"/>
    <w:rsid w:val="00B950B1"/>
    <w:rsid w:val="00B95177"/>
    <w:rsid w:val="00B952D9"/>
    <w:rsid w:val="00B959B5"/>
    <w:rsid w:val="00B95CBF"/>
    <w:rsid w:val="00B95D9D"/>
    <w:rsid w:val="00B95F18"/>
    <w:rsid w:val="00B963CF"/>
    <w:rsid w:val="00B96478"/>
    <w:rsid w:val="00B96490"/>
    <w:rsid w:val="00B96BDF"/>
    <w:rsid w:val="00B96D6F"/>
    <w:rsid w:val="00B97217"/>
    <w:rsid w:val="00B97F62"/>
    <w:rsid w:val="00BA009A"/>
    <w:rsid w:val="00BA03A3"/>
    <w:rsid w:val="00BA0804"/>
    <w:rsid w:val="00BA0968"/>
    <w:rsid w:val="00BA0FE2"/>
    <w:rsid w:val="00BA223F"/>
    <w:rsid w:val="00BA2B06"/>
    <w:rsid w:val="00BA2B81"/>
    <w:rsid w:val="00BA2D92"/>
    <w:rsid w:val="00BA2EAA"/>
    <w:rsid w:val="00BA3B54"/>
    <w:rsid w:val="00BA3BCF"/>
    <w:rsid w:val="00BA3FE3"/>
    <w:rsid w:val="00BA4588"/>
    <w:rsid w:val="00BA463E"/>
    <w:rsid w:val="00BA48CB"/>
    <w:rsid w:val="00BA4E07"/>
    <w:rsid w:val="00BA6815"/>
    <w:rsid w:val="00BA6A77"/>
    <w:rsid w:val="00BB03BE"/>
    <w:rsid w:val="00BB0799"/>
    <w:rsid w:val="00BB0953"/>
    <w:rsid w:val="00BB09E1"/>
    <w:rsid w:val="00BB0BAA"/>
    <w:rsid w:val="00BB0F4A"/>
    <w:rsid w:val="00BB13B4"/>
    <w:rsid w:val="00BB194B"/>
    <w:rsid w:val="00BB1BAB"/>
    <w:rsid w:val="00BB2373"/>
    <w:rsid w:val="00BB29E6"/>
    <w:rsid w:val="00BB2B8A"/>
    <w:rsid w:val="00BB3543"/>
    <w:rsid w:val="00BB3FB5"/>
    <w:rsid w:val="00BB4907"/>
    <w:rsid w:val="00BB495F"/>
    <w:rsid w:val="00BB4D97"/>
    <w:rsid w:val="00BB5968"/>
    <w:rsid w:val="00BB5B7C"/>
    <w:rsid w:val="00BB6221"/>
    <w:rsid w:val="00BB6300"/>
    <w:rsid w:val="00BB6C78"/>
    <w:rsid w:val="00BB7059"/>
    <w:rsid w:val="00BB7407"/>
    <w:rsid w:val="00BB768C"/>
    <w:rsid w:val="00BC031A"/>
    <w:rsid w:val="00BC034F"/>
    <w:rsid w:val="00BC0A21"/>
    <w:rsid w:val="00BC0A5C"/>
    <w:rsid w:val="00BC158E"/>
    <w:rsid w:val="00BC17E0"/>
    <w:rsid w:val="00BC204E"/>
    <w:rsid w:val="00BC21C2"/>
    <w:rsid w:val="00BC258B"/>
    <w:rsid w:val="00BC2810"/>
    <w:rsid w:val="00BC390F"/>
    <w:rsid w:val="00BC3E59"/>
    <w:rsid w:val="00BC4137"/>
    <w:rsid w:val="00BC4615"/>
    <w:rsid w:val="00BC4712"/>
    <w:rsid w:val="00BC5179"/>
    <w:rsid w:val="00BC523A"/>
    <w:rsid w:val="00BC5A00"/>
    <w:rsid w:val="00BC68DC"/>
    <w:rsid w:val="00BC6B4E"/>
    <w:rsid w:val="00BC6B7C"/>
    <w:rsid w:val="00BC6BF2"/>
    <w:rsid w:val="00BC7338"/>
    <w:rsid w:val="00BC785A"/>
    <w:rsid w:val="00BC7C41"/>
    <w:rsid w:val="00BD0102"/>
    <w:rsid w:val="00BD099D"/>
    <w:rsid w:val="00BD0E55"/>
    <w:rsid w:val="00BD0F06"/>
    <w:rsid w:val="00BD0FA3"/>
    <w:rsid w:val="00BD110B"/>
    <w:rsid w:val="00BD1EBA"/>
    <w:rsid w:val="00BD2115"/>
    <w:rsid w:val="00BD29EE"/>
    <w:rsid w:val="00BD2DE1"/>
    <w:rsid w:val="00BD2F81"/>
    <w:rsid w:val="00BD3B2C"/>
    <w:rsid w:val="00BD3C6B"/>
    <w:rsid w:val="00BD3E9E"/>
    <w:rsid w:val="00BD42D9"/>
    <w:rsid w:val="00BD476B"/>
    <w:rsid w:val="00BD4796"/>
    <w:rsid w:val="00BD4F01"/>
    <w:rsid w:val="00BD5424"/>
    <w:rsid w:val="00BD59B1"/>
    <w:rsid w:val="00BD61A8"/>
    <w:rsid w:val="00BD62BA"/>
    <w:rsid w:val="00BD6913"/>
    <w:rsid w:val="00BD696A"/>
    <w:rsid w:val="00BD7962"/>
    <w:rsid w:val="00BD7BDF"/>
    <w:rsid w:val="00BD7E79"/>
    <w:rsid w:val="00BE04B1"/>
    <w:rsid w:val="00BE089E"/>
    <w:rsid w:val="00BE0A44"/>
    <w:rsid w:val="00BE0D93"/>
    <w:rsid w:val="00BE15B8"/>
    <w:rsid w:val="00BE15D7"/>
    <w:rsid w:val="00BE1FC7"/>
    <w:rsid w:val="00BE2486"/>
    <w:rsid w:val="00BE2E74"/>
    <w:rsid w:val="00BE3D02"/>
    <w:rsid w:val="00BE3D0E"/>
    <w:rsid w:val="00BE3D5E"/>
    <w:rsid w:val="00BE44D9"/>
    <w:rsid w:val="00BE45EA"/>
    <w:rsid w:val="00BE4887"/>
    <w:rsid w:val="00BE4DB8"/>
    <w:rsid w:val="00BE57A4"/>
    <w:rsid w:val="00BE5A93"/>
    <w:rsid w:val="00BE67F5"/>
    <w:rsid w:val="00BE6DFD"/>
    <w:rsid w:val="00BE6F25"/>
    <w:rsid w:val="00BE72FD"/>
    <w:rsid w:val="00BE7442"/>
    <w:rsid w:val="00BF05B3"/>
    <w:rsid w:val="00BF05F0"/>
    <w:rsid w:val="00BF0A6C"/>
    <w:rsid w:val="00BF137D"/>
    <w:rsid w:val="00BF15F0"/>
    <w:rsid w:val="00BF1E24"/>
    <w:rsid w:val="00BF1E30"/>
    <w:rsid w:val="00BF1E9D"/>
    <w:rsid w:val="00BF224C"/>
    <w:rsid w:val="00BF2AC6"/>
    <w:rsid w:val="00BF394A"/>
    <w:rsid w:val="00BF62A8"/>
    <w:rsid w:val="00BF6B6A"/>
    <w:rsid w:val="00BF71E9"/>
    <w:rsid w:val="00BF7849"/>
    <w:rsid w:val="00C001D8"/>
    <w:rsid w:val="00C00348"/>
    <w:rsid w:val="00C00485"/>
    <w:rsid w:val="00C008C9"/>
    <w:rsid w:val="00C0137F"/>
    <w:rsid w:val="00C02B64"/>
    <w:rsid w:val="00C03387"/>
    <w:rsid w:val="00C03620"/>
    <w:rsid w:val="00C03FD2"/>
    <w:rsid w:val="00C046E1"/>
    <w:rsid w:val="00C04A13"/>
    <w:rsid w:val="00C04BE4"/>
    <w:rsid w:val="00C04DBA"/>
    <w:rsid w:val="00C055AA"/>
    <w:rsid w:val="00C05974"/>
    <w:rsid w:val="00C05C06"/>
    <w:rsid w:val="00C0619F"/>
    <w:rsid w:val="00C0668A"/>
    <w:rsid w:val="00C068C8"/>
    <w:rsid w:val="00C06C3A"/>
    <w:rsid w:val="00C07527"/>
    <w:rsid w:val="00C0767D"/>
    <w:rsid w:val="00C076D8"/>
    <w:rsid w:val="00C078B9"/>
    <w:rsid w:val="00C07B55"/>
    <w:rsid w:val="00C10572"/>
    <w:rsid w:val="00C11821"/>
    <w:rsid w:val="00C11C29"/>
    <w:rsid w:val="00C12025"/>
    <w:rsid w:val="00C13070"/>
    <w:rsid w:val="00C130AC"/>
    <w:rsid w:val="00C13422"/>
    <w:rsid w:val="00C137EE"/>
    <w:rsid w:val="00C13C14"/>
    <w:rsid w:val="00C13CC3"/>
    <w:rsid w:val="00C13D66"/>
    <w:rsid w:val="00C14B48"/>
    <w:rsid w:val="00C14D39"/>
    <w:rsid w:val="00C14D88"/>
    <w:rsid w:val="00C14F13"/>
    <w:rsid w:val="00C153A1"/>
    <w:rsid w:val="00C1565D"/>
    <w:rsid w:val="00C1661A"/>
    <w:rsid w:val="00C16FE8"/>
    <w:rsid w:val="00C17619"/>
    <w:rsid w:val="00C17F16"/>
    <w:rsid w:val="00C201EF"/>
    <w:rsid w:val="00C20A05"/>
    <w:rsid w:val="00C20C71"/>
    <w:rsid w:val="00C219BC"/>
    <w:rsid w:val="00C21D2C"/>
    <w:rsid w:val="00C22403"/>
    <w:rsid w:val="00C22741"/>
    <w:rsid w:val="00C227CC"/>
    <w:rsid w:val="00C227EB"/>
    <w:rsid w:val="00C22B35"/>
    <w:rsid w:val="00C22DFF"/>
    <w:rsid w:val="00C23B4D"/>
    <w:rsid w:val="00C23BEC"/>
    <w:rsid w:val="00C23D32"/>
    <w:rsid w:val="00C25932"/>
    <w:rsid w:val="00C26421"/>
    <w:rsid w:val="00C265D8"/>
    <w:rsid w:val="00C26D51"/>
    <w:rsid w:val="00C2716A"/>
    <w:rsid w:val="00C276D2"/>
    <w:rsid w:val="00C27950"/>
    <w:rsid w:val="00C3058A"/>
    <w:rsid w:val="00C3076F"/>
    <w:rsid w:val="00C308FF"/>
    <w:rsid w:val="00C30E09"/>
    <w:rsid w:val="00C31246"/>
    <w:rsid w:val="00C312A1"/>
    <w:rsid w:val="00C3190A"/>
    <w:rsid w:val="00C31C1E"/>
    <w:rsid w:val="00C32747"/>
    <w:rsid w:val="00C32B64"/>
    <w:rsid w:val="00C32CC1"/>
    <w:rsid w:val="00C33920"/>
    <w:rsid w:val="00C339F8"/>
    <w:rsid w:val="00C33E73"/>
    <w:rsid w:val="00C341ED"/>
    <w:rsid w:val="00C346E7"/>
    <w:rsid w:val="00C3549D"/>
    <w:rsid w:val="00C35751"/>
    <w:rsid w:val="00C35765"/>
    <w:rsid w:val="00C35886"/>
    <w:rsid w:val="00C35ADE"/>
    <w:rsid w:val="00C35C15"/>
    <w:rsid w:val="00C35DA2"/>
    <w:rsid w:val="00C360DF"/>
    <w:rsid w:val="00C362BD"/>
    <w:rsid w:val="00C36AF4"/>
    <w:rsid w:val="00C36FF8"/>
    <w:rsid w:val="00C373CB"/>
    <w:rsid w:val="00C373D9"/>
    <w:rsid w:val="00C37AA1"/>
    <w:rsid w:val="00C37ABA"/>
    <w:rsid w:val="00C37E78"/>
    <w:rsid w:val="00C400EF"/>
    <w:rsid w:val="00C406A2"/>
    <w:rsid w:val="00C40743"/>
    <w:rsid w:val="00C40EE2"/>
    <w:rsid w:val="00C40F9E"/>
    <w:rsid w:val="00C41B28"/>
    <w:rsid w:val="00C422CC"/>
    <w:rsid w:val="00C42573"/>
    <w:rsid w:val="00C42756"/>
    <w:rsid w:val="00C42A5D"/>
    <w:rsid w:val="00C42C97"/>
    <w:rsid w:val="00C431A1"/>
    <w:rsid w:val="00C4328D"/>
    <w:rsid w:val="00C43943"/>
    <w:rsid w:val="00C43B1F"/>
    <w:rsid w:val="00C43B68"/>
    <w:rsid w:val="00C4467D"/>
    <w:rsid w:val="00C44CD3"/>
    <w:rsid w:val="00C44F2A"/>
    <w:rsid w:val="00C45212"/>
    <w:rsid w:val="00C452AF"/>
    <w:rsid w:val="00C4606C"/>
    <w:rsid w:val="00C4770E"/>
    <w:rsid w:val="00C5057E"/>
    <w:rsid w:val="00C50877"/>
    <w:rsid w:val="00C50DC8"/>
    <w:rsid w:val="00C5128C"/>
    <w:rsid w:val="00C5133A"/>
    <w:rsid w:val="00C51D86"/>
    <w:rsid w:val="00C528A3"/>
    <w:rsid w:val="00C5295E"/>
    <w:rsid w:val="00C52A45"/>
    <w:rsid w:val="00C53AD3"/>
    <w:rsid w:val="00C53CE9"/>
    <w:rsid w:val="00C5419C"/>
    <w:rsid w:val="00C5424F"/>
    <w:rsid w:val="00C5425A"/>
    <w:rsid w:val="00C543E4"/>
    <w:rsid w:val="00C55391"/>
    <w:rsid w:val="00C55AAE"/>
    <w:rsid w:val="00C569E2"/>
    <w:rsid w:val="00C56C6C"/>
    <w:rsid w:val="00C5701A"/>
    <w:rsid w:val="00C57B77"/>
    <w:rsid w:val="00C57F71"/>
    <w:rsid w:val="00C60102"/>
    <w:rsid w:val="00C60612"/>
    <w:rsid w:val="00C60B43"/>
    <w:rsid w:val="00C60C9F"/>
    <w:rsid w:val="00C61454"/>
    <w:rsid w:val="00C61766"/>
    <w:rsid w:val="00C61C2F"/>
    <w:rsid w:val="00C61C3E"/>
    <w:rsid w:val="00C620DF"/>
    <w:rsid w:val="00C627BA"/>
    <w:rsid w:val="00C63985"/>
    <w:rsid w:val="00C63C94"/>
    <w:rsid w:val="00C63D5D"/>
    <w:rsid w:val="00C64108"/>
    <w:rsid w:val="00C64151"/>
    <w:rsid w:val="00C64D90"/>
    <w:rsid w:val="00C65066"/>
    <w:rsid w:val="00C65097"/>
    <w:rsid w:val="00C65492"/>
    <w:rsid w:val="00C66D42"/>
    <w:rsid w:val="00C66F02"/>
    <w:rsid w:val="00C67188"/>
    <w:rsid w:val="00C67223"/>
    <w:rsid w:val="00C67712"/>
    <w:rsid w:val="00C67798"/>
    <w:rsid w:val="00C67918"/>
    <w:rsid w:val="00C702BF"/>
    <w:rsid w:val="00C71034"/>
    <w:rsid w:val="00C71251"/>
    <w:rsid w:val="00C7168C"/>
    <w:rsid w:val="00C71718"/>
    <w:rsid w:val="00C722B5"/>
    <w:rsid w:val="00C7233D"/>
    <w:rsid w:val="00C725AF"/>
    <w:rsid w:val="00C72841"/>
    <w:rsid w:val="00C73AD3"/>
    <w:rsid w:val="00C74623"/>
    <w:rsid w:val="00C749A7"/>
    <w:rsid w:val="00C7555E"/>
    <w:rsid w:val="00C76171"/>
    <w:rsid w:val="00C765EB"/>
    <w:rsid w:val="00C7758B"/>
    <w:rsid w:val="00C80E75"/>
    <w:rsid w:val="00C81364"/>
    <w:rsid w:val="00C81795"/>
    <w:rsid w:val="00C81ACA"/>
    <w:rsid w:val="00C82224"/>
    <w:rsid w:val="00C82312"/>
    <w:rsid w:val="00C82B7F"/>
    <w:rsid w:val="00C82E9F"/>
    <w:rsid w:val="00C83302"/>
    <w:rsid w:val="00C834A1"/>
    <w:rsid w:val="00C83EC3"/>
    <w:rsid w:val="00C84983"/>
    <w:rsid w:val="00C870F8"/>
    <w:rsid w:val="00C87852"/>
    <w:rsid w:val="00C87A5B"/>
    <w:rsid w:val="00C90BBD"/>
    <w:rsid w:val="00C918DE"/>
    <w:rsid w:val="00C91A44"/>
    <w:rsid w:val="00C91E87"/>
    <w:rsid w:val="00C9224E"/>
    <w:rsid w:val="00C9248C"/>
    <w:rsid w:val="00C925A3"/>
    <w:rsid w:val="00C92DB0"/>
    <w:rsid w:val="00C9387B"/>
    <w:rsid w:val="00C93DC6"/>
    <w:rsid w:val="00C93DC7"/>
    <w:rsid w:val="00C943F3"/>
    <w:rsid w:val="00C94940"/>
    <w:rsid w:val="00C949AC"/>
    <w:rsid w:val="00C94FF5"/>
    <w:rsid w:val="00C9574E"/>
    <w:rsid w:val="00C9601F"/>
    <w:rsid w:val="00C9629F"/>
    <w:rsid w:val="00C963B5"/>
    <w:rsid w:val="00C96C4A"/>
    <w:rsid w:val="00C96E66"/>
    <w:rsid w:val="00C970AD"/>
    <w:rsid w:val="00C97CC3"/>
    <w:rsid w:val="00CA09A4"/>
    <w:rsid w:val="00CA22F5"/>
    <w:rsid w:val="00CA25C0"/>
    <w:rsid w:val="00CA263F"/>
    <w:rsid w:val="00CA54E4"/>
    <w:rsid w:val="00CA66EC"/>
    <w:rsid w:val="00CA6781"/>
    <w:rsid w:val="00CA6BA7"/>
    <w:rsid w:val="00CA7489"/>
    <w:rsid w:val="00CA7CF3"/>
    <w:rsid w:val="00CA7EE4"/>
    <w:rsid w:val="00CB0406"/>
    <w:rsid w:val="00CB0555"/>
    <w:rsid w:val="00CB0D3E"/>
    <w:rsid w:val="00CB18B6"/>
    <w:rsid w:val="00CB1A55"/>
    <w:rsid w:val="00CB1AE2"/>
    <w:rsid w:val="00CB1FB9"/>
    <w:rsid w:val="00CB25DD"/>
    <w:rsid w:val="00CB29F9"/>
    <w:rsid w:val="00CB313B"/>
    <w:rsid w:val="00CB37D9"/>
    <w:rsid w:val="00CB426F"/>
    <w:rsid w:val="00CB4D8A"/>
    <w:rsid w:val="00CB4E4A"/>
    <w:rsid w:val="00CB4E53"/>
    <w:rsid w:val="00CB56CA"/>
    <w:rsid w:val="00CB5717"/>
    <w:rsid w:val="00CB5E5A"/>
    <w:rsid w:val="00CB624E"/>
    <w:rsid w:val="00CB643E"/>
    <w:rsid w:val="00CB71EE"/>
    <w:rsid w:val="00CB7DA5"/>
    <w:rsid w:val="00CC0802"/>
    <w:rsid w:val="00CC08B3"/>
    <w:rsid w:val="00CC10D6"/>
    <w:rsid w:val="00CC130B"/>
    <w:rsid w:val="00CC1B78"/>
    <w:rsid w:val="00CC1C4E"/>
    <w:rsid w:val="00CC1FFE"/>
    <w:rsid w:val="00CC20C4"/>
    <w:rsid w:val="00CC279E"/>
    <w:rsid w:val="00CC2802"/>
    <w:rsid w:val="00CC2837"/>
    <w:rsid w:val="00CC35FB"/>
    <w:rsid w:val="00CC457C"/>
    <w:rsid w:val="00CC46E9"/>
    <w:rsid w:val="00CC4F66"/>
    <w:rsid w:val="00CC528E"/>
    <w:rsid w:val="00CC5354"/>
    <w:rsid w:val="00CC56BB"/>
    <w:rsid w:val="00CC699E"/>
    <w:rsid w:val="00CC6B99"/>
    <w:rsid w:val="00CC709E"/>
    <w:rsid w:val="00CC7482"/>
    <w:rsid w:val="00CD0D18"/>
    <w:rsid w:val="00CD1787"/>
    <w:rsid w:val="00CD2218"/>
    <w:rsid w:val="00CD41FE"/>
    <w:rsid w:val="00CD4648"/>
    <w:rsid w:val="00CD46E5"/>
    <w:rsid w:val="00CD56FE"/>
    <w:rsid w:val="00CD5C3A"/>
    <w:rsid w:val="00CD5CE5"/>
    <w:rsid w:val="00CD66C1"/>
    <w:rsid w:val="00CD6F15"/>
    <w:rsid w:val="00CD70EC"/>
    <w:rsid w:val="00CD7435"/>
    <w:rsid w:val="00CD79A1"/>
    <w:rsid w:val="00CE0259"/>
    <w:rsid w:val="00CE06D6"/>
    <w:rsid w:val="00CE075D"/>
    <w:rsid w:val="00CE090D"/>
    <w:rsid w:val="00CE0E2C"/>
    <w:rsid w:val="00CE112F"/>
    <w:rsid w:val="00CE185B"/>
    <w:rsid w:val="00CE1DD6"/>
    <w:rsid w:val="00CE20D5"/>
    <w:rsid w:val="00CE20EF"/>
    <w:rsid w:val="00CE274E"/>
    <w:rsid w:val="00CE2755"/>
    <w:rsid w:val="00CE2903"/>
    <w:rsid w:val="00CE3098"/>
    <w:rsid w:val="00CE3385"/>
    <w:rsid w:val="00CE3947"/>
    <w:rsid w:val="00CE40D4"/>
    <w:rsid w:val="00CE41D1"/>
    <w:rsid w:val="00CE4C1D"/>
    <w:rsid w:val="00CE4FAB"/>
    <w:rsid w:val="00CE545D"/>
    <w:rsid w:val="00CE76CC"/>
    <w:rsid w:val="00CE76E7"/>
    <w:rsid w:val="00CE78A6"/>
    <w:rsid w:val="00CF0361"/>
    <w:rsid w:val="00CF11EF"/>
    <w:rsid w:val="00CF147D"/>
    <w:rsid w:val="00CF1537"/>
    <w:rsid w:val="00CF2235"/>
    <w:rsid w:val="00CF23AE"/>
    <w:rsid w:val="00CF2B5D"/>
    <w:rsid w:val="00CF2CE4"/>
    <w:rsid w:val="00CF2D31"/>
    <w:rsid w:val="00CF2E85"/>
    <w:rsid w:val="00CF32A3"/>
    <w:rsid w:val="00CF33E8"/>
    <w:rsid w:val="00CF33EB"/>
    <w:rsid w:val="00CF3551"/>
    <w:rsid w:val="00CF36BB"/>
    <w:rsid w:val="00CF3841"/>
    <w:rsid w:val="00CF4656"/>
    <w:rsid w:val="00CF559E"/>
    <w:rsid w:val="00CF56E6"/>
    <w:rsid w:val="00CF5B88"/>
    <w:rsid w:val="00CF7043"/>
    <w:rsid w:val="00CF70E4"/>
    <w:rsid w:val="00CF77BB"/>
    <w:rsid w:val="00CF7D4B"/>
    <w:rsid w:val="00D00025"/>
    <w:rsid w:val="00D0074A"/>
    <w:rsid w:val="00D007FA"/>
    <w:rsid w:val="00D00AB1"/>
    <w:rsid w:val="00D00BF9"/>
    <w:rsid w:val="00D00D22"/>
    <w:rsid w:val="00D01015"/>
    <w:rsid w:val="00D01AA9"/>
    <w:rsid w:val="00D020CC"/>
    <w:rsid w:val="00D02D1D"/>
    <w:rsid w:val="00D02FDA"/>
    <w:rsid w:val="00D033D7"/>
    <w:rsid w:val="00D037FA"/>
    <w:rsid w:val="00D03CFB"/>
    <w:rsid w:val="00D03D58"/>
    <w:rsid w:val="00D0452B"/>
    <w:rsid w:val="00D04F94"/>
    <w:rsid w:val="00D05846"/>
    <w:rsid w:val="00D05FFC"/>
    <w:rsid w:val="00D068FE"/>
    <w:rsid w:val="00D074D8"/>
    <w:rsid w:val="00D0759E"/>
    <w:rsid w:val="00D07859"/>
    <w:rsid w:val="00D07CB6"/>
    <w:rsid w:val="00D100D0"/>
    <w:rsid w:val="00D1104F"/>
    <w:rsid w:val="00D1161C"/>
    <w:rsid w:val="00D12017"/>
    <w:rsid w:val="00D12528"/>
    <w:rsid w:val="00D13494"/>
    <w:rsid w:val="00D1351B"/>
    <w:rsid w:val="00D13A72"/>
    <w:rsid w:val="00D147B7"/>
    <w:rsid w:val="00D14851"/>
    <w:rsid w:val="00D14B79"/>
    <w:rsid w:val="00D14E2F"/>
    <w:rsid w:val="00D150F9"/>
    <w:rsid w:val="00D15737"/>
    <w:rsid w:val="00D159A1"/>
    <w:rsid w:val="00D159C7"/>
    <w:rsid w:val="00D15AAC"/>
    <w:rsid w:val="00D1640E"/>
    <w:rsid w:val="00D17039"/>
    <w:rsid w:val="00D17ADC"/>
    <w:rsid w:val="00D17F38"/>
    <w:rsid w:val="00D206B7"/>
    <w:rsid w:val="00D2159D"/>
    <w:rsid w:val="00D21A51"/>
    <w:rsid w:val="00D222E2"/>
    <w:rsid w:val="00D2277C"/>
    <w:rsid w:val="00D22A02"/>
    <w:rsid w:val="00D22FAB"/>
    <w:rsid w:val="00D233B6"/>
    <w:rsid w:val="00D234A9"/>
    <w:rsid w:val="00D238CA"/>
    <w:rsid w:val="00D23DC6"/>
    <w:rsid w:val="00D25121"/>
    <w:rsid w:val="00D252FB"/>
    <w:rsid w:val="00D263F2"/>
    <w:rsid w:val="00D311E8"/>
    <w:rsid w:val="00D32991"/>
    <w:rsid w:val="00D33F81"/>
    <w:rsid w:val="00D34F8A"/>
    <w:rsid w:val="00D3516F"/>
    <w:rsid w:val="00D351FC"/>
    <w:rsid w:val="00D356E5"/>
    <w:rsid w:val="00D359B0"/>
    <w:rsid w:val="00D35B89"/>
    <w:rsid w:val="00D35CCD"/>
    <w:rsid w:val="00D363B5"/>
    <w:rsid w:val="00D372C4"/>
    <w:rsid w:val="00D37744"/>
    <w:rsid w:val="00D40082"/>
    <w:rsid w:val="00D405E7"/>
    <w:rsid w:val="00D408DB"/>
    <w:rsid w:val="00D40BA0"/>
    <w:rsid w:val="00D4184B"/>
    <w:rsid w:val="00D41B3D"/>
    <w:rsid w:val="00D41DA0"/>
    <w:rsid w:val="00D4201B"/>
    <w:rsid w:val="00D4210F"/>
    <w:rsid w:val="00D42843"/>
    <w:rsid w:val="00D42EB5"/>
    <w:rsid w:val="00D42EC3"/>
    <w:rsid w:val="00D42EE5"/>
    <w:rsid w:val="00D43089"/>
    <w:rsid w:val="00D44207"/>
    <w:rsid w:val="00D44457"/>
    <w:rsid w:val="00D44C10"/>
    <w:rsid w:val="00D45DB8"/>
    <w:rsid w:val="00D46308"/>
    <w:rsid w:val="00D468C4"/>
    <w:rsid w:val="00D46A67"/>
    <w:rsid w:val="00D46BCE"/>
    <w:rsid w:val="00D471C9"/>
    <w:rsid w:val="00D474E0"/>
    <w:rsid w:val="00D47EDD"/>
    <w:rsid w:val="00D50289"/>
    <w:rsid w:val="00D509F2"/>
    <w:rsid w:val="00D51034"/>
    <w:rsid w:val="00D513A0"/>
    <w:rsid w:val="00D51BDF"/>
    <w:rsid w:val="00D52381"/>
    <w:rsid w:val="00D5336D"/>
    <w:rsid w:val="00D53453"/>
    <w:rsid w:val="00D53F6C"/>
    <w:rsid w:val="00D53F88"/>
    <w:rsid w:val="00D545A1"/>
    <w:rsid w:val="00D552AC"/>
    <w:rsid w:val="00D5548D"/>
    <w:rsid w:val="00D5697E"/>
    <w:rsid w:val="00D56DE4"/>
    <w:rsid w:val="00D56FB1"/>
    <w:rsid w:val="00D57060"/>
    <w:rsid w:val="00D57235"/>
    <w:rsid w:val="00D5731D"/>
    <w:rsid w:val="00D574EE"/>
    <w:rsid w:val="00D579E3"/>
    <w:rsid w:val="00D57A83"/>
    <w:rsid w:val="00D57F74"/>
    <w:rsid w:val="00D6003A"/>
    <w:rsid w:val="00D60676"/>
    <w:rsid w:val="00D60A2F"/>
    <w:rsid w:val="00D60DCD"/>
    <w:rsid w:val="00D60DDA"/>
    <w:rsid w:val="00D61035"/>
    <w:rsid w:val="00D6169E"/>
    <w:rsid w:val="00D61797"/>
    <w:rsid w:val="00D619BB"/>
    <w:rsid w:val="00D61C6E"/>
    <w:rsid w:val="00D61E21"/>
    <w:rsid w:val="00D61F2B"/>
    <w:rsid w:val="00D621D4"/>
    <w:rsid w:val="00D623C5"/>
    <w:rsid w:val="00D624F7"/>
    <w:rsid w:val="00D6283F"/>
    <w:rsid w:val="00D628E2"/>
    <w:rsid w:val="00D63E57"/>
    <w:rsid w:val="00D64A0D"/>
    <w:rsid w:val="00D65152"/>
    <w:rsid w:val="00D65978"/>
    <w:rsid w:val="00D65CED"/>
    <w:rsid w:val="00D65F0A"/>
    <w:rsid w:val="00D671B9"/>
    <w:rsid w:val="00D70024"/>
    <w:rsid w:val="00D70586"/>
    <w:rsid w:val="00D707F8"/>
    <w:rsid w:val="00D7087F"/>
    <w:rsid w:val="00D714CF"/>
    <w:rsid w:val="00D72234"/>
    <w:rsid w:val="00D722C0"/>
    <w:rsid w:val="00D72565"/>
    <w:rsid w:val="00D72633"/>
    <w:rsid w:val="00D72A3D"/>
    <w:rsid w:val="00D72BA4"/>
    <w:rsid w:val="00D73931"/>
    <w:rsid w:val="00D73A9F"/>
    <w:rsid w:val="00D73E4F"/>
    <w:rsid w:val="00D7421B"/>
    <w:rsid w:val="00D74FDD"/>
    <w:rsid w:val="00D76184"/>
    <w:rsid w:val="00D7633B"/>
    <w:rsid w:val="00D76EDE"/>
    <w:rsid w:val="00D770B2"/>
    <w:rsid w:val="00D770BD"/>
    <w:rsid w:val="00D773D0"/>
    <w:rsid w:val="00D77633"/>
    <w:rsid w:val="00D80304"/>
    <w:rsid w:val="00D807F2"/>
    <w:rsid w:val="00D80976"/>
    <w:rsid w:val="00D80E53"/>
    <w:rsid w:val="00D80FCF"/>
    <w:rsid w:val="00D81B0A"/>
    <w:rsid w:val="00D82088"/>
    <w:rsid w:val="00D820D4"/>
    <w:rsid w:val="00D82670"/>
    <w:rsid w:val="00D82759"/>
    <w:rsid w:val="00D841B9"/>
    <w:rsid w:val="00D84540"/>
    <w:rsid w:val="00D8459D"/>
    <w:rsid w:val="00D84732"/>
    <w:rsid w:val="00D84D3F"/>
    <w:rsid w:val="00D855D0"/>
    <w:rsid w:val="00D85FE0"/>
    <w:rsid w:val="00D86091"/>
    <w:rsid w:val="00D860CF"/>
    <w:rsid w:val="00D861A5"/>
    <w:rsid w:val="00D866D0"/>
    <w:rsid w:val="00D867FF"/>
    <w:rsid w:val="00D868A8"/>
    <w:rsid w:val="00D870D6"/>
    <w:rsid w:val="00D87F41"/>
    <w:rsid w:val="00D90D3B"/>
    <w:rsid w:val="00D91351"/>
    <w:rsid w:val="00D9197C"/>
    <w:rsid w:val="00D92184"/>
    <w:rsid w:val="00D922B1"/>
    <w:rsid w:val="00D9269B"/>
    <w:rsid w:val="00D92A96"/>
    <w:rsid w:val="00D92C55"/>
    <w:rsid w:val="00D930A6"/>
    <w:rsid w:val="00D93218"/>
    <w:rsid w:val="00D93427"/>
    <w:rsid w:val="00D93897"/>
    <w:rsid w:val="00D93F37"/>
    <w:rsid w:val="00D94CBA"/>
    <w:rsid w:val="00D94ECC"/>
    <w:rsid w:val="00D9550B"/>
    <w:rsid w:val="00D959E4"/>
    <w:rsid w:val="00D9650D"/>
    <w:rsid w:val="00D96F4D"/>
    <w:rsid w:val="00D97380"/>
    <w:rsid w:val="00D97A2F"/>
    <w:rsid w:val="00DA0F50"/>
    <w:rsid w:val="00DA11B5"/>
    <w:rsid w:val="00DA225D"/>
    <w:rsid w:val="00DA296F"/>
    <w:rsid w:val="00DA2AC4"/>
    <w:rsid w:val="00DA2D0B"/>
    <w:rsid w:val="00DA40FD"/>
    <w:rsid w:val="00DA436E"/>
    <w:rsid w:val="00DA4A92"/>
    <w:rsid w:val="00DA5497"/>
    <w:rsid w:val="00DA7933"/>
    <w:rsid w:val="00DA7BDB"/>
    <w:rsid w:val="00DB0DAF"/>
    <w:rsid w:val="00DB196A"/>
    <w:rsid w:val="00DB2243"/>
    <w:rsid w:val="00DB2A28"/>
    <w:rsid w:val="00DB2DE1"/>
    <w:rsid w:val="00DB31F5"/>
    <w:rsid w:val="00DB32A7"/>
    <w:rsid w:val="00DB3873"/>
    <w:rsid w:val="00DB4045"/>
    <w:rsid w:val="00DB420D"/>
    <w:rsid w:val="00DB55CA"/>
    <w:rsid w:val="00DB5F03"/>
    <w:rsid w:val="00DB6882"/>
    <w:rsid w:val="00DB6F51"/>
    <w:rsid w:val="00DB7570"/>
    <w:rsid w:val="00DB7975"/>
    <w:rsid w:val="00DB7A28"/>
    <w:rsid w:val="00DB7CCC"/>
    <w:rsid w:val="00DC04AA"/>
    <w:rsid w:val="00DC05DD"/>
    <w:rsid w:val="00DC0B96"/>
    <w:rsid w:val="00DC17D9"/>
    <w:rsid w:val="00DC1A59"/>
    <w:rsid w:val="00DC1C7C"/>
    <w:rsid w:val="00DC278D"/>
    <w:rsid w:val="00DC27AD"/>
    <w:rsid w:val="00DC3646"/>
    <w:rsid w:val="00DC3B8C"/>
    <w:rsid w:val="00DC3D9E"/>
    <w:rsid w:val="00DC3EF1"/>
    <w:rsid w:val="00DC44A4"/>
    <w:rsid w:val="00DC4770"/>
    <w:rsid w:val="00DC488F"/>
    <w:rsid w:val="00DC4B0A"/>
    <w:rsid w:val="00DC4B78"/>
    <w:rsid w:val="00DC4F8A"/>
    <w:rsid w:val="00DC5543"/>
    <w:rsid w:val="00DC5972"/>
    <w:rsid w:val="00DC5A28"/>
    <w:rsid w:val="00DC5DE1"/>
    <w:rsid w:val="00DC76FB"/>
    <w:rsid w:val="00DC777C"/>
    <w:rsid w:val="00DD0497"/>
    <w:rsid w:val="00DD0506"/>
    <w:rsid w:val="00DD0ABA"/>
    <w:rsid w:val="00DD13BB"/>
    <w:rsid w:val="00DD15A8"/>
    <w:rsid w:val="00DD19B8"/>
    <w:rsid w:val="00DD23BF"/>
    <w:rsid w:val="00DD28FE"/>
    <w:rsid w:val="00DD2A29"/>
    <w:rsid w:val="00DD2B5B"/>
    <w:rsid w:val="00DD3633"/>
    <w:rsid w:val="00DD3A3C"/>
    <w:rsid w:val="00DD3C0A"/>
    <w:rsid w:val="00DD48AF"/>
    <w:rsid w:val="00DD4FCD"/>
    <w:rsid w:val="00DD5EAD"/>
    <w:rsid w:val="00DD5F6A"/>
    <w:rsid w:val="00DD7276"/>
    <w:rsid w:val="00DD7BB3"/>
    <w:rsid w:val="00DE00DA"/>
    <w:rsid w:val="00DE0565"/>
    <w:rsid w:val="00DE06FD"/>
    <w:rsid w:val="00DE0AD6"/>
    <w:rsid w:val="00DE0F3C"/>
    <w:rsid w:val="00DE10B0"/>
    <w:rsid w:val="00DE14DF"/>
    <w:rsid w:val="00DE1D12"/>
    <w:rsid w:val="00DE2586"/>
    <w:rsid w:val="00DE35C6"/>
    <w:rsid w:val="00DE4293"/>
    <w:rsid w:val="00DE52A2"/>
    <w:rsid w:val="00DE58AC"/>
    <w:rsid w:val="00DE591D"/>
    <w:rsid w:val="00DE5923"/>
    <w:rsid w:val="00DE5E30"/>
    <w:rsid w:val="00DE6332"/>
    <w:rsid w:val="00DE6FFE"/>
    <w:rsid w:val="00DE70F0"/>
    <w:rsid w:val="00DE7AC2"/>
    <w:rsid w:val="00DE7D7F"/>
    <w:rsid w:val="00DE7F6F"/>
    <w:rsid w:val="00DF0197"/>
    <w:rsid w:val="00DF03DC"/>
    <w:rsid w:val="00DF0958"/>
    <w:rsid w:val="00DF1093"/>
    <w:rsid w:val="00DF1F48"/>
    <w:rsid w:val="00DF23A4"/>
    <w:rsid w:val="00DF2B9E"/>
    <w:rsid w:val="00DF2DDC"/>
    <w:rsid w:val="00DF3436"/>
    <w:rsid w:val="00DF3746"/>
    <w:rsid w:val="00DF3953"/>
    <w:rsid w:val="00DF4789"/>
    <w:rsid w:val="00DF482F"/>
    <w:rsid w:val="00DF4963"/>
    <w:rsid w:val="00DF5307"/>
    <w:rsid w:val="00DF57BA"/>
    <w:rsid w:val="00DF58DA"/>
    <w:rsid w:val="00DF5DC6"/>
    <w:rsid w:val="00DF5F0D"/>
    <w:rsid w:val="00DF6008"/>
    <w:rsid w:val="00DF617C"/>
    <w:rsid w:val="00DF630C"/>
    <w:rsid w:val="00DF635D"/>
    <w:rsid w:val="00DF7ABC"/>
    <w:rsid w:val="00E00176"/>
    <w:rsid w:val="00E002D3"/>
    <w:rsid w:val="00E009DA"/>
    <w:rsid w:val="00E00A0F"/>
    <w:rsid w:val="00E00CA1"/>
    <w:rsid w:val="00E00CA9"/>
    <w:rsid w:val="00E00FE3"/>
    <w:rsid w:val="00E02532"/>
    <w:rsid w:val="00E02540"/>
    <w:rsid w:val="00E026A2"/>
    <w:rsid w:val="00E02727"/>
    <w:rsid w:val="00E028FA"/>
    <w:rsid w:val="00E03F3D"/>
    <w:rsid w:val="00E048C9"/>
    <w:rsid w:val="00E05018"/>
    <w:rsid w:val="00E06398"/>
    <w:rsid w:val="00E064B9"/>
    <w:rsid w:val="00E067F4"/>
    <w:rsid w:val="00E068C8"/>
    <w:rsid w:val="00E06C91"/>
    <w:rsid w:val="00E06D81"/>
    <w:rsid w:val="00E07B81"/>
    <w:rsid w:val="00E10DE6"/>
    <w:rsid w:val="00E119DE"/>
    <w:rsid w:val="00E130B1"/>
    <w:rsid w:val="00E130B8"/>
    <w:rsid w:val="00E137A3"/>
    <w:rsid w:val="00E13B89"/>
    <w:rsid w:val="00E13F91"/>
    <w:rsid w:val="00E1465D"/>
    <w:rsid w:val="00E14859"/>
    <w:rsid w:val="00E150F1"/>
    <w:rsid w:val="00E15204"/>
    <w:rsid w:val="00E1575C"/>
    <w:rsid w:val="00E15999"/>
    <w:rsid w:val="00E15A85"/>
    <w:rsid w:val="00E163B5"/>
    <w:rsid w:val="00E171BB"/>
    <w:rsid w:val="00E17575"/>
    <w:rsid w:val="00E17AFD"/>
    <w:rsid w:val="00E17E3C"/>
    <w:rsid w:val="00E17E6C"/>
    <w:rsid w:val="00E17FC9"/>
    <w:rsid w:val="00E20AA0"/>
    <w:rsid w:val="00E217AA"/>
    <w:rsid w:val="00E21E7F"/>
    <w:rsid w:val="00E22A47"/>
    <w:rsid w:val="00E22E14"/>
    <w:rsid w:val="00E23841"/>
    <w:rsid w:val="00E24164"/>
    <w:rsid w:val="00E241F1"/>
    <w:rsid w:val="00E24A3B"/>
    <w:rsid w:val="00E24FFE"/>
    <w:rsid w:val="00E25602"/>
    <w:rsid w:val="00E256E9"/>
    <w:rsid w:val="00E257F4"/>
    <w:rsid w:val="00E259A8"/>
    <w:rsid w:val="00E25F03"/>
    <w:rsid w:val="00E25F9B"/>
    <w:rsid w:val="00E260D7"/>
    <w:rsid w:val="00E26D65"/>
    <w:rsid w:val="00E27247"/>
    <w:rsid w:val="00E272FA"/>
    <w:rsid w:val="00E27AC2"/>
    <w:rsid w:val="00E27DF4"/>
    <w:rsid w:val="00E30154"/>
    <w:rsid w:val="00E308F7"/>
    <w:rsid w:val="00E32640"/>
    <w:rsid w:val="00E32A84"/>
    <w:rsid w:val="00E32C03"/>
    <w:rsid w:val="00E32FB6"/>
    <w:rsid w:val="00E3304C"/>
    <w:rsid w:val="00E33473"/>
    <w:rsid w:val="00E3395F"/>
    <w:rsid w:val="00E33D07"/>
    <w:rsid w:val="00E33E1B"/>
    <w:rsid w:val="00E34573"/>
    <w:rsid w:val="00E345D3"/>
    <w:rsid w:val="00E348B7"/>
    <w:rsid w:val="00E34A9F"/>
    <w:rsid w:val="00E35064"/>
    <w:rsid w:val="00E3570E"/>
    <w:rsid w:val="00E35F61"/>
    <w:rsid w:val="00E36D46"/>
    <w:rsid w:val="00E376BC"/>
    <w:rsid w:val="00E379B1"/>
    <w:rsid w:val="00E37CCC"/>
    <w:rsid w:val="00E40853"/>
    <w:rsid w:val="00E40DC6"/>
    <w:rsid w:val="00E4174B"/>
    <w:rsid w:val="00E41AE4"/>
    <w:rsid w:val="00E42107"/>
    <w:rsid w:val="00E424D8"/>
    <w:rsid w:val="00E424E1"/>
    <w:rsid w:val="00E427B7"/>
    <w:rsid w:val="00E427EF"/>
    <w:rsid w:val="00E42AB1"/>
    <w:rsid w:val="00E431C7"/>
    <w:rsid w:val="00E43338"/>
    <w:rsid w:val="00E43757"/>
    <w:rsid w:val="00E43E6A"/>
    <w:rsid w:val="00E44162"/>
    <w:rsid w:val="00E441D1"/>
    <w:rsid w:val="00E4494D"/>
    <w:rsid w:val="00E44D1D"/>
    <w:rsid w:val="00E44FDD"/>
    <w:rsid w:val="00E4642B"/>
    <w:rsid w:val="00E46A53"/>
    <w:rsid w:val="00E46E36"/>
    <w:rsid w:val="00E501F8"/>
    <w:rsid w:val="00E50802"/>
    <w:rsid w:val="00E50814"/>
    <w:rsid w:val="00E50B3A"/>
    <w:rsid w:val="00E50C1A"/>
    <w:rsid w:val="00E510AD"/>
    <w:rsid w:val="00E51195"/>
    <w:rsid w:val="00E513B9"/>
    <w:rsid w:val="00E513D9"/>
    <w:rsid w:val="00E5286A"/>
    <w:rsid w:val="00E52E71"/>
    <w:rsid w:val="00E5316B"/>
    <w:rsid w:val="00E53280"/>
    <w:rsid w:val="00E5333F"/>
    <w:rsid w:val="00E540B9"/>
    <w:rsid w:val="00E55A7C"/>
    <w:rsid w:val="00E55BDC"/>
    <w:rsid w:val="00E56E5F"/>
    <w:rsid w:val="00E57466"/>
    <w:rsid w:val="00E575DF"/>
    <w:rsid w:val="00E575ED"/>
    <w:rsid w:val="00E5763D"/>
    <w:rsid w:val="00E57862"/>
    <w:rsid w:val="00E57C66"/>
    <w:rsid w:val="00E604F9"/>
    <w:rsid w:val="00E6218E"/>
    <w:rsid w:val="00E62799"/>
    <w:rsid w:val="00E6298C"/>
    <w:rsid w:val="00E63205"/>
    <w:rsid w:val="00E63478"/>
    <w:rsid w:val="00E635FC"/>
    <w:rsid w:val="00E63630"/>
    <w:rsid w:val="00E63C9A"/>
    <w:rsid w:val="00E63FF3"/>
    <w:rsid w:val="00E642B7"/>
    <w:rsid w:val="00E643EC"/>
    <w:rsid w:val="00E646D1"/>
    <w:rsid w:val="00E6479E"/>
    <w:rsid w:val="00E6492C"/>
    <w:rsid w:val="00E64C5B"/>
    <w:rsid w:val="00E64CE0"/>
    <w:rsid w:val="00E64FD1"/>
    <w:rsid w:val="00E652EF"/>
    <w:rsid w:val="00E65577"/>
    <w:rsid w:val="00E66274"/>
    <w:rsid w:val="00E67058"/>
    <w:rsid w:val="00E671C0"/>
    <w:rsid w:val="00E7047B"/>
    <w:rsid w:val="00E70793"/>
    <w:rsid w:val="00E70D81"/>
    <w:rsid w:val="00E70E3C"/>
    <w:rsid w:val="00E70EF2"/>
    <w:rsid w:val="00E7120E"/>
    <w:rsid w:val="00E7168E"/>
    <w:rsid w:val="00E716D2"/>
    <w:rsid w:val="00E71BF5"/>
    <w:rsid w:val="00E72311"/>
    <w:rsid w:val="00E723B2"/>
    <w:rsid w:val="00E72E4E"/>
    <w:rsid w:val="00E72EEB"/>
    <w:rsid w:val="00E732BB"/>
    <w:rsid w:val="00E73BFF"/>
    <w:rsid w:val="00E74442"/>
    <w:rsid w:val="00E7603C"/>
    <w:rsid w:val="00E7730E"/>
    <w:rsid w:val="00E77B74"/>
    <w:rsid w:val="00E80135"/>
    <w:rsid w:val="00E80152"/>
    <w:rsid w:val="00E8019E"/>
    <w:rsid w:val="00E80513"/>
    <w:rsid w:val="00E80D90"/>
    <w:rsid w:val="00E81490"/>
    <w:rsid w:val="00E81738"/>
    <w:rsid w:val="00E819E6"/>
    <w:rsid w:val="00E8272C"/>
    <w:rsid w:val="00E82EFD"/>
    <w:rsid w:val="00E8319F"/>
    <w:rsid w:val="00E837CF"/>
    <w:rsid w:val="00E838DD"/>
    <w:rsid w:val="00E83948"/>
    <w:rsid w:val="00E84549"/>
    <w:rsid w:val="00E850C8"/>
    <w:rsid w:val="00E854D3"/>
    <w:rsid w:val="00E85772"/>
    <w:rsid w:val="00E857F9"/>
    <w:rsid w:val="00E85C47"/>
    <w:rsid w:val="00E861D2"/>
    <w:rsid w:val="00E863A8"/>
    <w:rsid w:val="00E8712E"/>
    <w:rsid w:val="00E87A7E"/>
    <w:rsid w:val="00E9035C"/>
    <w:rsid w:val="00E904FA"/>
    <w:rsid w:val="00E90D9E"/>
    <w:rsid w:val="00E913D2"/>
    <w:rsid w:val="00E91457"/>
    <w:rsid w:val="00E91D8D"/>
    <w:rsid w:val="00E91FE9"/>
    <w:rsid w:val="00E924CB"/>
    <w:rsid w:val="00E929C6"/>
    <w:rsid w:val="00E93492"/>
    <w:rsid w:val="00E935EC"/>
    <w:rsid w:val="00E94430"/>
    <w:rsid w:val="00E948C7"/>
    <w:rsid w:val="00E94BC5"/>
    <w:rsid w:val="00E9521D"/>
    <w:rsid w:val="00E952A6"/>
    <w:rsid w:val="00E955EE"/>
    <w:rsid w:val="00E95700"/>
    <w:rsid w:val="00E95805"/>
    <w:rsid w:val="00E966C5"/>
    <w:rsid w:val="00E97208"/>
    <w:rsid w:val="00E97405"/>
    <w:rsid w:val="00EA0C49"/>
    <w:rsid w:val="00EA0DA6"/>
    <w:rsid w:val="00EA2852"/>
    <w:rsid w:val="00EA29C1"/>
    <w:rsid w:val="00EA2C4F"/>
    <w:rsid w:val="00EA396E"/>
    <w:rsid w:val="00EA4280"/>
    <w:rsid w:val="00EA4AEC"/>
    <w:rsid w:val="00EA4C02"/>
    <w:rsid w:val="00EA4DB3"/>
    <w:rsid w:val="00EA54D1"/>
    <w:rsid w:val="00EA592A"/>
    <w:rsid w:val="00EA5996"/>
    <w:rsid w:val="00EA5C59"/>
    <w:rsid w:val="00EA5E0B"/>
    <w:rsid w:val="00EA6107"/>
    <w:rsid w:val="00EA633D"/>
    <w:rsid w:val="00EA6CA2"/>
    <w:rsid w:val="00EA6CEC"/>
    <w:rsid w:val="00EA758A"/>
    <w:rsid w:val="00EA778F"/>
    <w:rsid w:val="00EA7A48"/>
    <w:rsid w:val="00EA7BB0"/>
    <w:rsid w:val="00EA7BBD"/>
    <w:rsid w:val="00EA7FC9"/>
    <w:rsid w:val="00EB06D9"/>
    <w:rsid w:val="00EB0C72"/>
    <w:rsid w:val="00EB1587"/>
    <w:rsid w:val="00EB1FB4"/>
    <w:rsid w:val="00EB27FD"/>
    <w:rsid w:val="00EB2D88"/>
    <w:rsid w:val="00EB3ADF"/>
    <w:rsid w:val="00EB4A77"/>
    <w:rsid w:val="00EB53F6"/>
    <w:rsid w:val="00EB54B1"/>
    <w:rsid w:val="00EB631F"/>
    <w:rsid w:val="00EB65F4"/>
    <w:rsid w:val="00EB66E4"/>
    <w:rsid w:val="00EB6701"/>
    <w:rsid w:val="00EB6DA8"/>
    <w:rsid w:val="00EB7A92"/>
    <w:rsid w:val="00EC0619"/>
    <w:rsid w:val="00EC0FB3"/>
    <w:rsid w:val="00EC0FFD"/>
    <w:rsid w:val="00EC1069"/>
    <w:rsid w:val="00EC11AB"/>
    <w:rsid w:val="00EC135D"/>
    <w:rsid w:val="00EC1494"/>
    <w:rsid w:val="00EC1C40"/>
    <w:rsid w:val="00EC294E"/>
    <w:rsid w:val="00EC3650"/>
    <w:rsid w:val="00EC3B32"/>
    <w:rsid w:val="00EC4D6D"/>
    <w:rsid w:val="00EC4EDD"/>
    <w:rsid w:val="00EC56D6"/>
    <w:rsid w:val="00EC5B67"/>
    <w:rsid w:val="00EC64D2"/>
    <w:rsid w:val="00EC6861"/>
    <w:rsid w:val="00EC74C2"/>
    <w:rsid w:val="00EC7B72"/>
    <w:rsid w:val="00ED0416"/>
    <w:rsid w:val="00ED0963"/>
    <w:rsid w:val="00ED0AAA"/>
    <w:rsid w:val="00ED0C0D"/>
    <w:rsid w:val="00ED1867"/>
    <w:rsid w:val="00ED18E9"/>
    <w:rsid w:val="00ED1A84"/>
    <w:rsid w:val="00ED2659"/>
    <w:rsid w:val="00ED2E48"/>
    <w:rsid w:val="00ED310F"/>
    <w:rsid w:val="00ED372D"/>
    <w:rsid w:val="00ED3852"/>
    <w:rsid w:val="00ED3A61"/>
    <w:rsid w:val="00ED3BDA"/>
    <w:rsid w:val="00ED3C49"/>
    <w:rsid w:val="00ED3DB5"/>
    <w:rsid w:val="00ED3F63"/>
    <w:rsid w:val="00ED4430"/>
    <w:rsid w:val="00ED46C6"/>
    <w:rsid w:val="00ED4B63"/>
    <w:rsid w:val="00ED5894"/>
    <w:rsid w:val="00ED5896"/>
    <w:rsid w:val="00EE013A"/>
    <w:rsid w:val="00EE0149"/>
    <w:rsid w:val="00EE0AF3"/>
    <w:rsid w:val="00EE1600"/>
    <w:rsid w:val="00EE1937"/>
    <w:rsid w:val="00EE2399"/>
    <w:rsid w:val="00EE2865"/>
    <w:rsid w:val="00EE2ECB"/>
    <w:rsid w:val="00EE3901"/>
    <w:rsid w:val="00EE401E"/>
    <w:rsid w:val="00EE4980"/>
    <w:rsid w:val="00EE4BFF"/>
    <w:rsid w:val="00EE4D82"/>
    <w:rsid w:val="00EE5455"/>
    <w:rsid w:val="00EE5676"/>
    <w:rsid w:val="00EE589B"/>
    <w:rsid w:val="00EE59CC"/>
    <w:rsid w:val="00EE5AA5"/>
    <w:rsid w:val="00EE5AF6"/>
    <w:rsid w:val="00EE6388"/>
    <w:rsid w:val="00EE6678"/>
    <w:rsid w:val="00EE72C1"/>
    <w:rsid w:val="00EE7DFE"/>
    <w:rsid w:val="00EF0141"/>
    <w:rsid w:val="00EF04D5"/>
    <w:rsid w:val="00EF0578"/>
    <w:rsid w:val="00EF1D7F"/>
    <w:rsid w:val="00EF2561"/>
    <w:rsid w:val="00EF26DA"/>
    <w:rsid w:val="00EF2701"/>
    <w:rsid w:val="00EF2BBA"/>
    <w:rsid w:val="00EF450B"/>
    <w:rsid w:val="00EF5622"/>
    <w:rsid w:val="00EF5978"/>
    <w:rsid w:val="00EF77F4"/>
    <w:rsid w:val="00F00632"/>
    <w:rsid w:val="00F008C1"/>
    <w:rsid w:val="00F00BB2"/>
    <w:rsid w:val="00F024AC"/>
    <w:rsid w:val="00F02A60"/>
    <w:rsid w:val="00F02A86"/>
    <w:rsid w:val="00F02C16"/>
    <w:rsid w:val="00F0332D"/>
    <w:rsid w:val="00F03F7C"/>
    <w:rsid w:val="00F053AB"/>
    <w:rsid w:val="00F05B0D"/>
    <w:rsid w:val="00F06E49"/>
    <w:rsid w:val="00F073A9"/>
    <w:rsid w:val="00F10C26"/>
    <w:rsid w:val="00F12042"/>
    <w:rsid w:val="00F12284"/>
    <w:rsid w:val="00F124FA"/>
    <w:rsid w:val="00F129D5"/>
    <w:rsid w:val="00F12E20"/>
    <w:rsid w:val="00F1316C"/>
    <w:rsid w:val="00F13441"/>
    <w:rsid w:val="00F13AD4"/>
    <w:rsid w:val="00F13BE7"/>
    <w:rsid w:val="00F14266"/>
    <w:rsid w:val="00F14ECD"/>
    <w:rsid w:val="00F15177"/>
    <w:rsid w:val="00F156F0"/>
    <w:rsid w:val="00F158A7"/>
    <w:rsid w:val="00F16B4E"/>
    <w:rsid w:val="00F16D8D"/>
    <w:rsid w:val="00F17AA2"/>
    <w:rsid w:val="00F201E0"/>
    <w:rsid w:val="00F20B04"/>
    <w:rsid w:val="00F20B86"/>
    <w:rsid w:val="00F216CD"/>
    <w:rsid w:val="00F21889"/>
    <w:rsid w:val="00F22050"/>
    <w:rsid w:val="00F22AA6"/>
    <w:rsid w:val="00F22CE7"/>
    <w:rsid w:val="00F23094"/>
    <w:rsid w:val="00F238AB"/>
    <w:rsid w:val="00F23A2B"/>
    <w:rsid w:val="00F23C8E"/>
    <w:rsid w:val="00F246C1"/>
    <w:rsid w:val="00F25F4E"/>
    <w:rsid w:val="00F26337"/>
    <w:rsid w:val="00F264CB"/>
    <w:rsid w:val="00F26AAA"/>
    <w:rsid w:val="00F26CB5"/>
    <w:rsid w:val="00F27DC5"/>
    <w:rsid w:val="00F300D3"/>
    <w:rsid w:val="00F3100C"/>
    <w:rsid w:val="00F3103D"/>
    <w:rsid w:val="00F31175"/>
    <w:rsid w:val="00F32743"/>
    <w:rsid w:val="00F33F66"/>
    <w:rsid w:val="00F34325"/>
    <w:rsid w:val="00F34E33"/>
    <w:rsid w:val="00F34EE7"/>
    <w:rsid w:val="00F34FBE"/>
    <w:rsid w:val="00F34FC6"/>
    <w:rsid w:val="00F35EC7"/>
    <w:rsid w:val="00F3677F"/>
    <w:rsid w:val="00F3692C"/>
    <w:rsid w:val="00F3738C"/>
    <w:rsid w:val="00F37701"/>
    <w:rsid w:val="00F409E9"/>
    <w:rsid w:val="00F41188"/>
    <w:rsid w:val="00F41249"/>
    <w:rsid w:val="00F419F6"/>
    <w:rsid w:val="00F41A42"/>
    <w:rsid w:val="00F41A4A"/>
    <w:rsid w:val="00F41F33"/>
    <w:rsid w:val="00F421DE"/>
    <w:rsid w:val="00F42AD9"/>
    <w:rsid w:val="00F430D3"/>
    <w:rsid w:val="00F43762"/>
    <w:rsid w:val="00F43ECD"/>
    <w:rsid w:val="00F44AE5"/>
    <w:rsid w:val="00F45352"/>
    <w:rsid w:val="00F463D7"/>
    <w:rsid w:val="00F46E2A"/>
    <w:rsid w:val="00F47767"/>
    <w:rsid w:val="00F47DFA"/>
    <w:rsid w:val="00F502E2"/>
    <w:rsid w:val="00F50596"/>
    <w:rsid w:val="00F50B4D"/>
    <w:rsid w:val="00F522E6"/>
    <w:rsid w:val="00F523E6"/>
    <w:rsid w:val="00F52483"/>
    <w:rsid w:val="00F5259A"/>
    <w:rsid w:val="00F52645"/>
    <w:rsid w:val="00F5314E"/>
    <w:rsid w:val="00F5315A"/>
    <w:rsid w:val="00F5394B"/>
    <w:rsid w:val="00F53D9B"/>
    <w:rsid w:val="00F54FCD"/>
    <w:rsid w:val="00F55747"/>
    <w:rsid w:val="00F55D36"/>
    <w:rsid w:val="00F55EDF"/>
    <w:rsid w:val="00F565E0"/>
    <w:rsid w:val="00F56E07"/>
    <w:rsid w:val="00F57AD2"/>
    <w:rsid w:val="00F6022E"/>
    <w:rsid w:val="00F603A2"/>
    <w:rsid w:val="00F60855"/>
    <w:rsid w:val="00F608F9"/>
    <w:rsid w:val="00F61710"/>
    <w:rsid w:val="00F619F5"/>
    <w:rsid w:val="00F6254C"/>
    <w:rsid w:val="00F62E3B"/>
    <w:rsid w:val="00F634D1"/>
    <w:rsid w:val="00F6355C"/>
    <w:rsid w:val="00F63AD2"/>
    <w:rsid w:val="00F63DFC"/>
    <w:rsid w:val="00F63FDD"/>
    <w:rsid w:val="00F64D94"/>
    <w:rsid w:val="00F64DC6"/>
    <w:rsid w:val="00F65291"/>
    <w:rsid w:val="00F65531"/>
    <w:rsid w:val="00F65571"/>
    <w:rsid w:val="00F6560D"/>
    <w:rsid w:val="00F65899"/>
    <w:rsid w:val="00F668AE"/>
    <w:rsid w:val="00F67ACD"/>
    <w:rsid w:val="00F705B3"/>
    <w:rsid w:val="00F70DB2"/>
    <w:rsid w:val="00F710D5"/>
    <w:rsid w:val="00F7157F"/>
    <w:rsid w:val="00F71616"/>
    <w:rsid w:val="00F71EDD"/>
    <w:rsid w:val="00F72E3A"/>
    <w:rsid w:val="00F73060"/>
    <w:rsid w:val="00F73329"/>
    <w:rsid w:val="00F7363A"/>
    <w:rsid w:val="00F73C21"/>
    <w:rsid w:val="00F73EA3"/>
    <w:rsid w:val="00F7488A"/>
    <w:rsid w:val="00F74AA9"/>
    <w:rsid w:val="00F7548B"/>
    <w:rsid w:val="00F75636"/>
    <w:rsid w:val="00F75D1B"/>
    <w:rsid w:val="00F76B5A"/>
    <w:rsid w:val="00F771DD"/>
    <w:rsid w:val="00F77576"/>
    <w:rsid w:val="00F801E3"/>
    <w:rsid w:val="00F80C72"/>
    <w:rsid w:val="00F80DFB"/>
    <w:rsid w:val="00F80E6F"/>
    <w:rsid w:val="00F81053"/>
    <w:rsid w:val="00F818A8"/>
    <w:rsid w:val="00F81F6F"/>
    <w:rsid w:val="00F834B4"/>
    <w:rsid w:val="00F83ABF"/>
    <w:rsid w:val="00F83C28"/>
    <w:rsid w:val="00F83DCF"/>
    <w:rsid w:val="00F841B0"/>
    <w:rsid w:val="00F84B96"/>
    <w:rsid w:val="00F84D17"/>
    <w:rsid w:val="00F85540"/>
    <w:rsid w:val="00F85A94"/>
    <w:rsid w:val="00F85FEC"/>
    <w:rsid w:val="00F8669C"/>
    <w:rsid w:val="00F86BC0"/>
    <w:rsid w:val="00F86C87"/>
    <w:rsid w:val="00F86D53"/>
    <w:rsid w:val="00F86ECA"/>
    <w:rsid w:val="00F876F1"/>
    <w:rsid w:val="00F87820"/>
    <w:rsid w:val="00F902F1"/>
    <w:rsid w:val="00F9078A"/>
    <w:rsid w:val="00F90A78"/>
    <w:rsid w:val="00F90DD5"/>
    <w:rsid w:val="00F918A4"/>
    <w:rsid w:val="00F91F94"/>
    <w:rsid w:val="00F92C49"/>
    <w:rsid w:val="00F937DB"/>
    <w:rsid w:val="00F944F4"/>
    <w:rsid w:val="00F9492C"/>
    <w:rsid w:val="00F94CDB"/>
    <w:rsid w:val="00F95B3E"/>
    <w:rsid w:val="00F967CF"/>
    <w:rsid w:val="00F96B98"/>
    <w:rsid w:val="00F971AE"/>
    <w:rsid w:val="00F973E4"/>
    <w:rsid w:val="00FA01BE"/>
    <w:rsid w:val="00FA01F6"/>
    <w:rsid w:val="00FA04E8"/>
    <w:rsid w:val="00FA0CDA"/>
    <w:rsid w:val="00FA0FC0"/>
    <w:rsid w:val="00FA1412"/>
    <w:rsid w:val="00FA1A44"/>
    <w:rsid w:val="00FA2753"/>
    <w:rsid w:val="00FA27A5"/>
    <w:rsid w:val="00FA346C"/>
    <w:rsid w:val="00FA39E6"/>
    <w:rsid w:val="00FA3D9D"/>
    <w:rsid w:val="00FA4857"/>
    <w:rsid w:val="00FA485A"/>
    <w:rsid w:val="00FA4B66"/>
    <w:rsid w:val="00FA4CDD"/>
    <w:rsid w:val="00FA53FA"/>
    <w:rsid w:val="00FA588D"/>
    <w:rsid w:val="00FA5ED8"/>
    <w:rsid w:val="00FA6048"/>
    <w:rsid w:val="00FA6A0A"/>
    <w:rsid w:val="00FA70CF"/>
    <w:rsid w:val="00FA7116"/>
    <w:rsid w:val="00FA7207"/>
    <w:rsid w:val="00FA7611"/>
    <w:rsid w:val="00FA76E9"/>
    <w:rsid w:val="00FA7878"/>
    <w:rsid w:val="00FB0431"/>
    <w:rsid w:val="00FB08C8"/>
    <w:rsid w:val="00FB0B61"/>
    <w:rsid w:val="00FB12D7"/>
    <w:rsid w:val="00FB176B"/>
    <w:rsid w:val="00FB1AB0"/>
    <w:rsid w:val="00FB2D52"/>
    <w:rsid w:val="00FB30FA"/>
    <w:rsid w:val="00FB3D85"/>
    <w:rsid w:val="00FB461C"/>
    <w:rsid w:val="00FB4625"/>
    <w:rsid w:val="00FB48D2"/>
    <w:rsid w:val="00FB518C"/>
    <w:rsid w:val="00FB6516"/>
    <w:rsid w:val="00FB690A"/>
    <w:rsid w:val="00FB6BF6"/>
    <w:rsid w:val="00FB70D3"/>
    <w:rsid w:val="00FB71D4"/>
    <w:rsid w:val="00FB7236"/>
    <w:rsid w:val="00FC0670"/>
    <w:rsid w:val="00FC0BD1"/>
    <w:rsid w:val="00FC0DE8"/>
    <w:rsid w:val="00FC1D2C"/>
    <w:rsid w:val="00FC2619"/>
    <w:rsid w:val="00FC288B"/>
    <w:rsid w:val="00FC2AEB"/>
    <w:rsid w:val="00FC2BC4"/>
    <w:rsid w:val="00FC2E51"/>
    <w:rsid w:val="00FC3225"/>
    <w:rsid w:val="00FC3527"/>
    <w:rsid w:val="00FC3BE7"/>
    <w:rsid w:val="00FC3F92"/>
    <w:rsid w:val="00FC40A2"/>
    <w:rsid w:val="00FC4A11"/>
    <w:rsid w:val="00FC4ADA"/>
    <w:rsid w:val="00FC4CD1"/>
    <w:rsid w:val="00FC4E79"/>
    <w:rsid w:val="00FC51E8"/>
    <w:rsid w:val="00FC53C0"/>
    <w:rsid w:val="00FC5696"/>
    <w:rsid w:val="00FC56A8"/>
    <w:rsid w:val="00FC604C"/>
    <w:rsid w:val="00FC661D"/>
    <w:rsid w:val="00FC66D1"/>
    <w:rsid w:val="00FC6F14"/>
    <w:rsid w:val="00FD0342"/>
    <w:rsid w:val="00FD0420"/>
    <w:rsid w:val="00FD04AB"/>
    <w:rsid w:val="00FD1004"/>
    <w:rsid w:val="00FD16D3"/>
    <w:rsid w:val="00FD1F6D"/>
    <w:rsid w:val="00FD254C"/>
    <w:rsid w:val="00FD2C95"/>
    <w:rsid w:val="00FD34AB"/>
    <w:rsid w:val="00FD3721"/>
    <w:rsid w:val="00FD545A"/>
    <w:rsid w:val="00FD5A65"/>
    <w:rsid w:val="00FD5D95"/>
    <w:rsid w:val="00FD6008"/>
    <w:rsid w:val="00FD6100"/>
    <w:rsid w:val="00FD62E7"/>
    <w:rsid w:val="00FD641C"/>
    <w:rsid w:val="00FD6C2D"/>
    <w:rsid w:val="00FD70B2"/>
    <w:rsid w:val="00FD739B"/>
    <w:rsid w:val="00FD7945"/>
    <w:rsid w:val="00FE0000"/>
    <w:rsid w:val="00FE019B"/>
    <w:rsid w:val="00FE1568"/>
    <w:rsid w:val="00FE2D10"/>
    <w:rsid w:val="00FE2DCF"/>
    <w:rsid w:val="00FE3D24"/>
    <w:rsid w:val="00FE446B"/>
    <w:rsid w:val="00FE461E"/>
    <w:rsid w:val="00FE4C3B"/>
    <w:rsid w:val="00FE63F2"/>
    <w:rsid w:val="00FE745D"/>
    <w:rsid w:val="00FE7859"/>
    <w:rsid w:val="00FF05B7"/>
    <w:rsid w:val="00FF063F"/>
    <w:rsid w:val="00FF06F1"/>
    <w:rsid w:val="00FF07BD"/>
    <w:rsid w:val="00FF0A14"/>
    <w:rsid w:val="00FF1293"/>
    <w:rsid w:val="00FF17D4"/>
    <w:rsid w:val="00FF1BC3"/>
    <w:rsid w:val="00FF270E"/>
    <w:rsid w:val="00FF2A96"/>
    <w:rsid w:val="00FF2F7A"/>
    <w:rsid w:val="00FF325F"/>
    <w:rsid w:val="00FF32CD"/>
    <w:rsid w:val="00FF36C6"/>
    <w:rsid w:val="00FF3AFF"/>
    <w:rsid w:val="00FF4EB0"/>
    <w:rsid w:val="00FF5308"/>
    <w:rsid w:val="00FF55F6"/>
    <w:rsid w:val="00FF57CD"/>
    <w:rsid w:val="00FF5A7B"/>
    <w:rsid w:val="00FF5E9D"/>
    <w:rsid w:val="00FF680E"/>
    <w:rsid w:val="00FF6D34"/>
    <w:rsid w:val="00FF6F5F"/>
    <w:rsid w:val="00FF71AC"/>
    <w:rsid w:val="00FF74FB"/>
    <w:rsid w:val="00FF7CE4"/>
    <w:rsid w:val="00FF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toa heading" w:uiPriority="0"/>
    <w:lsdException w:name="List" w:uiPriority="0"/>
    <w:lsdException w:name="List Number 4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E-mail Signature" w:uiPriority="0"/>
    <w:lsdException w:name="HTML Top of Form" w:uiPriority="0"/>
    <w:lsdException w:name="HTML Bottom of Form" w:uiPriority="0"/>
    <w:lsdException w:name="HTML Address" w:uiPriority="0"/>
    <w:lsdException w:name="HTML Code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9D"/>
    <w:pPr>
      <w:suppressAutoHyphens/>
    </w:pPr>
    <w:rPr>
      <w:sz w:val="24"/>
      <w:szCs w:val="24"/>
      <w:lang w:eastAsia="ar-SA"/>
    </w:rPr>
  </w:style>
  <w:style w:type="paragraph" w:styleId="1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,14 пт"/>
    <w:basedOn w:val="a"/>
    <w:next w:val="a0"/>
    <w:link w:val="10"/>
    <w:uiPriority w:val="9"/>
    <w:qFormat/>
    <w:rsid w:val="00D8459D"/>
    <w:pPr>
      <w:tabs>
        <w:tab w:val="left" w:pos="720"/>
      </w:tabs>
      <w:spacing w:before="60" w:after="60"/>
      <w:ind w:firstLine="709"/>
      <w:jc w:val="both"/>
      <w:outlineLvl w:val="0"/>
    </w:pPr>
    <w:rPr>
      <w:b/>
      <w:bCs/>
      <w:kern w:val="1"/>
      <w:szCs w:val="28"/>
    </w:rPr>
  </w:style>
  <w:style w:type="paragraph" w:styleId="2">
    <w:name w:val="heading 2"/>
    <w:aliases w:val="H2"/>
    <w:basedOn w:val="a"/>
    <w:next w:val="a0"/>
    <w:link w:val="20"/>
    <w:qFormat/>
    <w:rsid w:val="00D8459D"/>
    <w:pPr>
      <w:tabs>
        <w:tab w:val="left" w:pos="1440"/>
      </w:tabs>
      <w:ind w:firstLine="709"/>
      <w:jc w:val="both"/>
      <w:outlineLvl w:val="1"/>
    </w:pPr>
    <w:rPr>
      <w:bCs/>
      <w:iCs/>
      <w:szCs w:val="28"/>
    </w:rPr>
  </w:style>
  <w:style w:type="paragraph" w:styleId="3">
    <w:name w:val="heading 3"/>
    <w:basedOn w:val="a"/>
    <w:next w:val="a"/>
    <w:link w:val="30"/>
    <w:qFormat/>
    <w:rsid w:val="00D8459D"/>
    <w:pPr>
      <w:tabs>
        <w:tab w:val="left" w:pos="2160"/>
      </w:tabs>
      <w:spacing w:before="240" w:after="60"/>
      <w:ind w:firstLine="709"/>
      <w:outlineLvl w:val="2"/>
    </w:pPr>
    <w:rPr>
      <w:b/>
      <w:bCs/>
      <w:szCs w:val="28"/>
    </w:rPr>
  </w:style>
  <w:style w:type="paragraph" w:styleId="40">
    <w:name w:val="heading 4"/>
    <w:basedOn w:val="a"/>
    <w:next w:val="a"/>
    <w:link w:val="41"/>
    <w:qFormat/>
    <w:rsid w:val="00D8459D"/>
    <w:pPr>
      <w:tabs>
        <w:tab w:val="left" w:pos="2880"/>
      </w:tabs>
      <w:spacing w:before="60" w:after="60"/>
      <w:ind w:firstLine="709"/>
      <w:jc w:val="both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D8459D"/>
    <w:pPr>
      <w:tabs>
        <w:tab w:val="left" w:pos="3600"/>
      </w:tabs>
      <w:spacing w:before="240" w:after="60"/>
      <w:ind w:firstLine="709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8459D"/>
    <w:pPr>
      <w:tabs>
        <w:tab w:val="left" w:pos="4320"/>
      </w:tabs>
      <w:spacing w:before="240" w:after="60"/>
      <w:ind w:firstLine="709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8459D"/>
    <w:pPr>
      <w:tabs>
        <w:tab w:val="left" w:pos="2005"/>
        <w:tab w:val="left" w:pos="5040"/>
      </w:tabs>
      <w:spacing w:before="240" w:after="60"/>
      <w:ind w:firstLine="709"/>
      <w:outlineLvl w:val="6"/>
    </w:pPr>
  </w:style>
  <w:style w:type="paragraph" w:styleId="8">
    <w:name w:val="heading 8"/>
    <w:basedOn w:val="a"/>
    <w:next w:val="a"/>
    <w:link w:val="80"/>
    <w:qFormat/>
    <w:rsid w:val="00D8459D"/>
    <w:pPr>
      <w:tabs>
        <w:tab w:val="left" w:pos="2149"/>
        <w:tab w:val="left" w:pos="5760"/>
      </w:tabs>
      <w:spacing w:before="240" w:after="60"/>
      <w:ind w:firstLine="709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8459D"/>
    <w:pPr>
      <w:tabs>
        <w:tab w:val="left" w:pos="2293"/>
        <w:tab w:val="left" w:pos="6480"/>
      </w:tabs>
      <w:spacing w:before="240" w:after="60"/>
      <w:ind w:firstLine="709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aliases w:val="Список 1"/>
    <w:basedOn w:val="a"/>
    <w:link w:val="a4"/>
    <w:rsid w:val="00D8459D"/>
    <w:pPr>
      <w:spacing w:after="120"/>
    </w:pPr>
  </w:style>
  <w:style w:type="character" w:customStyle="1" w:styleId="a4">
    <w:name w:val="Основной текст Знак"/>
    <w:aliases w:val="Список 1 Знак"/>
    <w:link w:val="a0"/>
    <w:rsid w:val="00ED4B63"/>
    <w:rPr>
      <w:sz w:val="24"/>
      <w:szCs w:val="24"/>
      <w:lang w:eastAsia="ar-SA"/>
    </w:rPr>
  </w:style>
  <w:style w:type="character" w:customStyle="1" w:styleId="10">
    <w:name w:val="Заголовок 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14 пт Знак"/>
    <w:link w:val="1"/>
    <w:uiPriority w:val="9"/>
    <w:rsid w:val="00055814"/>
    <w:rPr>
      <w:rFonts w:cs="Arial"/>
      <w:b/>
      <w:bCs/>
      <w:kern w:val="1"/>
      <w:sz w:val="24"/>
      <w:szCs w:val="28"/>
      <w:lang w:eastAsia="ar-SA"/>
    </w:rPr>
  </w:style>
  <w:style w:type="character" w:customStyle="1" w:styleId="20">
    <w:name w:val="Заголовок 2 Знак"/>
    <w:aliases w:val="H2 Знак"/>
    <w:link w:val="2"/>
    <w:rsid w:val="008469E3"/>
    <w:rPr>
      <w:rFonts w:cs="Arial"/>
      <w:bCs/>
      <w:iCs/>
      <w:sz w:val="24"/>
      <w:szCs w:val="28"/>
      <w:lang w:eastAsia="ar-SA"/>
    </w:rPr>
  </w:style>
  <w:style w:type="character" w:customStyle="1" w:styleId="30">
    <w:name w:val="Заголовок 3 Знак"/>
    <w:link w:val="3"/>
    <w:rsid w:val="00784AF8"/>
    <w:rPr>
      <w:rFonts w:cs="Arial"/>
      <w:b/>
      <w:bCs/>
      <w:sz w:val="24"/>
      <w:szCs w:val="28"/>
      <w:lang w:eastAsia="ar-SA"/>
    </w:rPr>
  </w:style>
  <w:style w:type="character" w:customStyle="1" w:styleId="41">
    <w:name w:val="Заголовок 4 Знак"/>
    <w:link w:val="40"/>
    <w:rsid w:val="00784AF8"/>
    <w:rPr>
      <w:b/>
      <w:bCs/>
      <w:sz w:val="24"/>
      <w:szCs w:val="28"/>
      <w:lang w:eastAsia="ar-SA"/>
    </w:rPr>
  </w:style>
  <w:style w:type="character" w:customStyle="1" w:styleId="50">
    <w:name w:val="Заголовок 5 Знак"/>
    <w:link w:val="5"/>
    <w:rsid w:val="00784AF8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784AF8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link w:val="7"/>
    <w:rsid w:val="00784AF8"/>
    <w:rPr>
      <w:sz w:val="24"/>
      <w:szCs w:val="24"/>
      <w:lang w:eastAsia="ar-SA"/>
    </w:rPr>
  </w:style>
  <w:style w:type="character" w:customStyle="1" w:styleId="80">
    <w:name w:val="Заголовок 8 Знак"/>
    <w:link w:val="8"/>
    <w:rsid w:val="00784AF8"/>
    <w:rPr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784AF8"/>
    <w:rPr>
      <w:rFonts w:ascii="Arial" w:hAnsi="Arial" w:cs="Arial"/>
      <w:sz w:val="22"/>
      <w:szCs w:val="22"/>
      <w:lang w:eastAsia="ar-SA"/>
    </w:rPr>
  </w:style>
  <w:style w:type="character" w:customStyle="1" w:styleId="WW8Num3z0">
    <w:name w:val="WW8Num3z0"/>
    <w:rsid w:val="00D8459D"/>
    <w:rPr>
      <w:rFonts w:ascii="Times New Roman" w:hAnsi="Times New Roman" w:cs="Times New Roman"/>
      <w:sz w:val="24"/>
      <w:szCs w:val="24"/>
    </w:rPr>
  </w:style>
  <w:style w:type="character" w:customStyle="1" w:styleId="WW8Num4z1">
    <w:name w:val="WW8Num4z1"/>
    <w:rsid w:val="00D8459D"/>
    <w:rPr>
      <w:b w:val="0"/>
    </w:rPr>
  </w:style>
  <w:style w:type="character" w:customStyle="1" w:styleId="WW8Num9z0">
    <w:name w:val="WW8Num9z0"/>
    <w:rsid w:val="00D8459D"/>
    <w:rPr>
      <w:rFonts w:ascii="Symbol" w:hAnsi="Symbol"/>
    </w:rPr>
  </w:style>
  <w:style w:type="character" w:customStyle="1" w:styleId="WW8Num10z0">
    <w:name w:val="WW8Num10z0"/>
    <w:rsid w:val="00D8459D"/>
    <w:rPr>
      <w:rFonts w:cs="Times New Roman"/>
      <w:b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8"/>
      <w:szCs w:val="28"/>
      <w:u w:val="none"/>
      <w:vertAlign w:val="baseline"/>
      <w:em w:val="none"/>
    </w:rPr>
  </w:style>
  <w:style w:type="character" w:customStyle="1" w:styleId="WW8Num10z1">
    <w:name w:val="WW8Num10z1"/>
    <w:rsid w:val="00D8459D"/>
    <w:rPr>
      <w:rFonts w:cs="Times New Roman"/>
      <w:b w:val="0"/>
      <w:bCs w:val="0"/>
      <w:iCs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w w:val="100"/>
      <w:kern w:val="1"/>
      <w:position w:val="0"/>
      <w:sz w:val="24"/>
      <w:u w:val="none"/>
      <w:vertAlign w:val="baseline"/>
    </w:rPr>
  </w:style>
  <w:style w:type="character" w:customStyle="1" w:styleId="WW8Num10z2">
    <w:name w:val="WW8Num10z2"/>
    <w:rsid w:val="00D8459D"/>
    <w:rPr>
      <w:b w:val="0"/>
      <w:bCs w:val="0"/>
      <w:iCs w:val="0"/>
      <w:sz w:val="28"/>
      <w:szCs w:val="28"/>
    </w:rPr>
  </w:style>
  <w:style w:type="character" w:customStyle="1" w:styleId="WW8Num10z3">
    <w:name w:val="WW8Num10z3"/>
    <w:rsid w:val="00D8459D"/>
    <w:rPr>
      <w:rFonts w:cs="Times New Roman"/>
      <w:bCs w:val="0"/>
      <w:iCs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w w:val="100"/>
      <w:kern w:val="1"/>
      <w:position w:val="0"/>
      <w:sz w:val="24"/>
      <w:u w:val="none"/>
      <w:vertAlign w:val="baseline"/>
    </w:rPr>
  </w:style>
  <w:style w:type="character" w:customStyle="1" w:styleId="WW8Num10z5">
    <w:name w:val="WW8Num10z5"/>
    <w:rsid w:val="00D8459D"/>
    <w:rPr>
      <w:rFonts w:ascii="Symbol" w:hAnsi="Symbol"/>
    </w:rPr>
  </w:style>
  <w:style w:type="character" w:customStyle="1" w:styleId="WW8Num14z0">
    <w:name w:val="WW8Num14z0"/>
    <w:rsid w:val="00D8459D"/>
    <w:rPr>
      <w:rFonts w:ascii="Symbol" w:hAnsi="Symbol"/>
    </w:rPr>
  </w:style>
  <w:style w:type="character" w:customStyle="1" w:styleId="WW8Num17z0">
    <w:name w:val="WW8Num17z0"/>
    <w:rsid w:val="00D8459D"/>
    <w:rPr>
      <w:rFonts w:cs="Times New Roman"/>
      <w:b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8"/>
      <w:szCs w:val="28"/>
      <w:u w:val="none"/>
      <w:vertAlign w:val="baseline"/>
      <w:em w:val="none"/>
    </w:rPr>
  </w:style>
  <w:style w:type="character" w:customStyle="1" w:styleId="WW8Num19z0">
    <w:name w:val="WW8Num19z0"/>
    <w:rsid w:val="00D8459D"/>
    <w:rPr>
      <w:rFonts w:cs="Times New Roman"/>
      <w:b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8"/>
      <w:szCs w:val="28"/>
      <w:u w:val="none"/>
      <w:vertAlign w:val="baseline"/>
      <w:em w:val="none"/>
    </w:rPr>
  </w:style>
  <w:style w:type="character" w:customStyle="1" w:styleId="WW8Num19z1">
    <w:name w:val="WW8Num19z1"/>
    <w:rsid w:val="00D8459D"/>
    <w:rPr>
      <w:rFonts w:cs="Times New Roman"/>
      <w:b w:val="0"/>
      <w:bCs w:val="0"/>
      <w:iCs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w w:val="100"/>
      <w:kern w:val="1"/>
      <w:position w:val="0"/>
      <w:sz w:val="24"/>
      <w:u w:val="none"/>
      <w:vertAlign w:val="baseline"/>
    </w:rPr>
  </w:style>
  <w:style w:type="character" w:customStyle="1" w:styleId="WW8Num19z2">
    <w:name w:val="WW8Num19z2"/>
    <w:rsid w:val="00D8459D"/>
    <w:rPr>
      <w:b w:val="0"/>
      <w:bCs w:val="0"/>
      <w:iCs w:val="0"/>
      <w:sz w:val="28"/>
      <w:szCs w:val="28"/>
    </w:rPr>
  </w:style>
  <w:style w:type="character" w:customStyle="1" w:styleId="WW8Num19z3">
    <w:name w:val="WW8Num19z3"/>
    <w:rsid w:val="00D8459D"/>
    <w:rPr>
      <w:rFonts w:cs="Times New Roman"/>
      <w:bCs w:val="0"/>
      <w:iCs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w w:val="100"/>
      <w:kern w:val="1"/>
      <w:position w:val="0"/>
      <w:sz w:val="24"/>
      <w:u w:val="none"/>
      <w:vertAlign w:val="baseline"/>
    </w:rPr>
  </w:style>
  <w:style w:type="character" w:customStyle="1" w:styleId="WW8Num19z5">
    <w:name w:val="WW8Num19z5"/>
    <w:rsid w:val="00D8459D"/>
    <w:rPr>
      <w:rFonts w:ascii="Symbol" w:hAnsi="Symbol"/>
    </w:rPr>
  </w:style>
  <w:style w:type="character" w:customStyle="1" w:styleId="31">
    <w:name w:val="Основной шрифт абзаца3"/>
    <w:rsid w:val="00D8459D"/>
  </w:style>
  <w:style w:type="character" w:customStyle="1" w:styleId="WW8Num11z0">
    <w:name w:val="WW8Num11z0"/>
    <w:rsid w:val="00D8459D"/>
    <w:rPr>
      <w:rFonts w:cs="Times New Roman"/>
      <w:b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8"/>
      <w:szCs w:val="28"/>
      <w:u w:val="none"/>
      <w:vertAlign w:val="baseline"/>
      <w:em w:val="none"/>
    </w:rPr>
  </w:style>
  <w:style w:type="character" w:customStyle="1" w:styleId="WW8Num11z1">
    <w:name w:val="WW8Num11z1"/>
    <w:rsid w:val="00D8459D"/>
    <w:rPr>
      <w:rFonts w:cs="Times New Roman"/>
      <w:b w:val="0"/>
      <w:bCs w:val="0"/>
      <w:iCs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w w:val="100"/>
      <w:kern w:val="1"/>
      <w:position w:val="0"/>
      <w:sz w:val="24"/>
      <w:u w:val="none"/>
      <w:vertAlign w:val="baseline"/>
    </w:rPr>
  </w:style>
  <w:style w:type="character" w:customStyle="1" w:styleId="WW8Num11z2">
    <w:name w:val="WW8Num11z2"/>
    <w:rsid w:val="00D8459D"/>
    <w:rPr>
      <w:b w:val="0"/>
      <w:bCs w:val="0"/>
      <w:iCs w:val="0"/>
      <w:sz w:val="28"/>
      <w:szCs w:val="28"/>
    </w:rPr>
  </w:style>
  <w:style w:type="character" w:customStyle="1" w:styleId="WW8Num11z3">
    <w:name w:val="WW8Num11z3"/>
    <w:rsid w:val="00D8459D"/>
    <w:rPr>
      <w:rFonts w:cs="Times New Roman"/>
      <w:bCs w:val="0"/>
      <w:iCs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w w:val="100"/>
      <w:kern w:val="1"/>
      <w:position w:val="0"/>
      <w:sz w:val="24"/>
      <w:u w:val="none"/>
      <w:vertAlign w:val="baseline"/>
    </w:rPr>
  </w:style>
  <w:style w:type="character" w:customStyle="1" w:styleId="WW8Num11z5">
    <w:name w:val="WW8Num11z5"/>
    <w:rsid w:val="00D8459D"/>
    <w:rPr>
      <w:rFonts w:ascii="Symbol" w:hAnsi="Symbol"/>
    </w:rPr>
  </w:style>
  <w:style w:type="character" w:customStyle="1" w:styleId="WW8Num15z0">
    <w:name w:val="WW8Num15z0"/>
    <w:rsid w:val="00D8459D"/>
    <w:rPr>
      <w:rFonts w:ascii="Symbol" w:hAnsi="Symbol"/>
    </w:rPr>
  </w:style>
  <w:style w:type="character" w:customStyle="1" w:styleId="WW8Num18z0">
    <w:name w:val="WW8Num18z0"/>
    <w:rsid w:val="00D8459D"/>
    <w:rPr>
      <w:rFonts w:ascii="Symbol" w:hAnsi="Symbol"/>
    </w:rPr>
  </w:style>
  <w:style w:type="character" w:customStyle="1" w:styleId="WW8Num21z0">
    <w:name w:val="WW8Num21z0"/>
    <w:rsid w:val="00D8459D"/>
    <w:rPr>
      <w:rFonts w:cs="Times New Roman"/>
      <w:b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8"/>
      <w:szCs w:val="28"/>
      <w:u w:val="none"/>
      <w:vertAlign w:val="baseline"/>
      <w:em w:val="none"/>
    </w:rPr>
  </w:style>
  <w:style w:type="character" w:customStyle="1" w:styleId="WW8Num21z1">
    <w:name w:val="WW8Num21z1"/>
    <w:rsid w:val="00D8459D"/>
    <w:rPr>
      <w:rFonts w:cs="Times New Roman"/>
      <w:b w:val="0"/>
      <w:bCs w:val="0"/>
      <w:iCs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w w:val="100"/>
      <w:kern w:val="1"/>
      <w:position w:val="0"/>
      <w:sz w:val="24"/>
      <w:u w:val="none"/>
      <w:vertAlign w:val="baseline"/>
    </w:rPr>
  </w:style>
  <w:style w:type="character" w:customStyle="1" w:styleId="WW8Num21z2">
    <w:name w:val="WW8Num21z2"/>
    <w:rsid w:val="00D8459D"/>
    <w:rPr>
      <w:b w:val="0"/>
      <w:bCs w:val="0"/>
      <w:iCs w:val="0"/>
      <w:sz w:val="28"/>
      <w:szCs w:val="28"/>
    </w:rPr>
  </w:style>
  <w:style w:type="character" w:customStyle="1" w:styleId="WW8Num21z3">
    <w:name w:val="WW8Num21z3"/>
    <w:rsid w:val="00D8459D"/>
    <w:rPr>
      <w:rFonts w:cs="Times New Roman"/>
      <w:bCs w:val="0"/>
      <w:iCs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w w:val="100"/>
      <w:kern w:val="1"/>
      <w:position w:val="0"/>
      <w:sz w:val="24"/>
      <w:u w:val="none"/>
      <w:vertAlign w:val="baseline"/>
    </w:rPr>
  </w:style>
  <w:style w:type="character" w:customStyle="1" w:styleId="WW8Num21z5">
    <w:name w:val="WW8Num21z5"/>
    <w:rsid w:val="00D8459D"/>
    <w:rPr>
      <w:rFonts w:ascii="Symbol" w:hAnsi="Symbol"/>
    </w:rPr>
  </w:style>
  <w:style w:type="character" w:customStyle="1" w:styleId="21">
    <w:name w:val="Основной шрифт абзаца2"/>
    <w:rsid w:val="00D8459D"/>
  </w:style>
  <w:style w:type="character" w:customStyle="1" w:styleId="WW8Num3z1">
    <w:name w:val="WW8Num3z1"/>
    <w:rsid w:val="00D8459D"/>
    <w:rPr>
      <w:rFonts w:ascii="Courier New" w:hAnsi="Courier New" w:cs="Courier New"/>
    </w:rPr>
  </w:style>
  <w:style w:type="character" w:customStyle="1" w:styleId="WW8Num3z2">
    <w:name w:val="WW8Num3z2"/>
    <w:rsid w:val="00D8459D"/>
    <w:rPr>
      <w:rFonts w:ascii="Wingdings" w:hAnsi="Wingdings"/>
    </w:rPr>
  </w:style>
  <w:style w:type="character" w:customStyle="1" w:styleId="WW8Num3z3">
    <w:name w:val="WW8Num3z3"/>
    <w:rsid w:val="00D8459D"/>
    <w:rPr>
      <w:rFonts w:ascii="Symbol" w:hAnsi="Symbol"/>
    </w:rPr>
  </w:style>
  <w:style w:type="character" w:customStyle="1" w:styleId="WW8Num13z0">
    <w:name w:val="WW8Num13z0"/>
    <w:rsid w:val="00D8459D"/>
    <w:rPr>
      <w:rFonts w:ascii="Courier New" w:hAnsi="Courier New"/>
    </w:rPr>
  </w:style>
  <w:style w:type="character" w:customStyle="1" w:styleId="WW8Num13z1">
    <w:name w:val="WW8Num13z1"/>
    <w:rsid w:val="00D8459D"/>
    <w:rPr>
      <w:rFonts w:ascii="Courier New" w:hAnsi="Courier New" w:cs="Courier New"/>
    </w:rPr>
  </w:style>
  <w:style w:type="character" w:customStyle="1" w:styleId="WW8Num13z2">
    <w:name w:val="WW8Num13z2"/>
    <w:rsid w:val="00D8459D"/>
    <w:rPr>
      <w:rFonts w:ascii="Wingdings" w:hAnsi="Wingdings"/>
    </w:rPr>
  </w:style>
  <w:style w:type="character" w:customStyle="1" w:styleId="WW8Num13z3">
    <w:name w:val="WW8Num13z3"/>
    <w:rsid w:val="00D8459D"/>
    <w:rPr>
      <w:rFonts w:ascii="Symbol" w:hAnsi="Symbol"/>
    </w:rPr>
  </w:style>
  <w:style w:type="character" w:customStyle="1" w:styleId="WW8Num15z1">
    <w:name w:val="WW8Num15z1"/>
    <w:rsid w:val="00D8459D"/>
    <w:rPr>
      <w:rFonts w:ascii="Courier New" w:hAnsi="Courier New" w:cs="Courier New"/>
    </w:rPr>
  </w:style>
  <w:style w:type="character" w:customStyle="1" w:styleId="WW8Num15z2">
    <w:name w:val="WW8Num15z2"/>
    <w:rsid w:val="00D8459D"/>
    <w:rPr>
      <w:rFonts w:ascii="Wingdings" w:hAnsi="Wingdings"/>
    </w:rPr>
  </w:style>
  <w:style w:type="character" w:customStyle="1" w:styleId="WW8Num17z1">
    <w:name w:val="WW8Num17z1"/>
    <w:rsid w:val="00D8459D"/>
    <w:rPr>
      <w:rFonts w:cs="Times New Roman"/>
      <w:b w:val="0"/>
      <w:bCs w:val="0"/>
      <w:iCs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w w:val="100"/>
      <w:kern w:val="1"/>
      <w:position w:val="0"/>
      <w:sz w:val="24"/>
      <w:u w:val="none"/>
      <w:vertAlign w:val="baseline"/>
    </w:rPr>
  </w:style>
  <w:style w:type="character" w:customStyle="1" w:styleId="WW8Num17z2">
    <w:name w:val="WW8Num17z2"/>
    <w:rsid w:val="00D8459D"/>
    <w:rPr>
      <w:b w:val="0"/>
      <w:bCs w:val="0"/>
      <w:iCs w:val="0"/>
      <w:sz w:val="28"/>
      <w:szCs w:val="28"/>
    </w:rPr>
  </w:style>
  <w:style w:type="character" w:customStyle="1" w:styleId="WW8Num17z3">
    <w:name w:val="WW8Num17z3"/>
    <w:rsid w:val="00D8459D"/>
    <w:rPr>
      <w:rFonts w:cs="Times New Roman"/>
      <w:bCs w:val="0"/>
      <w:iCs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w w:val="100"/>
      <w:kern w:val="1"/>
      <w:position w:val="0"/>
      <w:sz w:val="24"/>
      <w:u w:val="none"/>
      <w:vertAlign w:val="baseline"/>
    </w:rPr>
  </w:style>
  <w:style w:type="character" w:customStyle="1" w:styleId="WW8Num17z5">
    <w:name w:val="WW8Num17z5"/>
    <w:rsid w:val="00D8459D"/>
    <w:rPr>
      <w:rFonts w:ascii="Symbol" w:hAnsi="Symbol"/>
    </w:rPr>
  </w:style>
  <w:style w:type="character" w:customStyle="1" w:styleId="WW8Num22z0">
    <w:name w:val="WW8Num22z0"/>
    <w:rsid w:val="00D8459D"/>
    <w:rPr>
      <w:rFonts w:ascii="Symbol" w:hAnsi="Symbol"/>
    </w:rPr>
  </w:style>
  <w:style w:type="character" w:customStyle="1" w:styleId="WW8Num22z1">
    <w:name w:val="WW8Num22z1"/>
    <w:rsid w:val="00D8459D"/>
    <w:rPr>
      <w:rFonts w:ascii="Courier New" w:hAnsi="Courier New" w:cs="Courier New"/>
    </w:rPr>
  </w:style>
  <w:style w:type="character" w:customStyle="1" w:styleId="WW8Num22z2">
    <w:name w:val="WW8Num22z2"/>
    <w:rsid w:val="00D8459D"/>
    <w:rPr>
      <w:rFonts w:ascii="Wingdings" w:hAnsi="Wingdings"/>
    </w:rPr>
  </w:style>
  <w:style w:type="character" w:customStyle="1" w:styleId="WW8Num24z0">
    <w:name w:val="WW8Num24z0"/>
    <w:rsid w:val="00D8459D"/>
    <w:rPr>
      <w:rFonts w:ascii="Symbol" w:hAnsi="Symbol"/>
    </w:rPr>
  </w:style>
  <w:style w:type="character" w:customStyle="1" w:styleId="WW8Num24z2">
    <w:name w:val="WW8Num24z2"/>
    <w:rsid w:val="00D8459D"/>
    <w:rPr>
      <w:rFonts w:ascii="Wingdings" w:hAnsi="Wingdings"/>
    </w:rPr>
  </w:style>
  <w:style w:type="character" w:customStyle="1" w:styleId="WW8Num24z4">
    <w:name w:val="WW8Num24z4"/>
    <w:rsid w:val="00D8459D"/>
    <w:rPr>
      <w:rFonts w:ascii="Courier New" w:hAnsi="Courier New"/>
    </w:rPr>
  </w:style>
  <w:style w:type="character" w:customStyle="1" w:styleId="WW8Num27z0">
    <w:name w:val="WW8Num27z0"/>
    <w:rsid w:val="00D8459D"/>
    <w:rPr>
      <w:rFonts w:ascii="Symbol" w:hAnsi="Symbol"/>
    </w:rPr>
  </w:style>
  <w:style w:type="character" w:customStyle="1" w:styleId="WW8Num27z1">
    <w:name w:val="WW8Num27z1"/>
    <w:rsid w:val="00D8459D"/>
    <w:rPr>
      <w:rFonts w:ascii="Courier New" w:hAnsi="Courier New" w:cs="Courier New"/>
    </w:rPr>
  </w:style>
  <w:style w:type="character" w:customStyle="1" w:styleId="WW8Num27z2">
    <w:name w:val="WW8Num27z2"/>
    <w:rsid w:val="00D8459D"/>
    <w:rPr>
      <w:rFonts w:ascii="Wingdings" w:hAnsi="Wingdings"/>
    </w:rPr>
  </w:style>
  <w:style w:type="character" w:customStyle="1" w:styleId="11">
    <w:name w:val="Основной шрифт абзаца1"/>
    <w:rsid w:val="00D8459D"/>
  </w:style>
  <w:style w:type="character" w:styleId="a5">
    <w:name w:val="Hyperlink"/>
    <w:rsid w:val="00D8459D"/>
    <w:rPr>
      <w:color w:val="0000FF"/>
      <w:u w:val="single"/>
    </w:rPr>
  </w:style>
  <w:style w:type="character" w:styleId="a6">
    <w:name w:val="FollowedHyperlink"/>
    <w:uiPriority w:val="99"/>
    <w:rsid w:val="00D8459D"/>
    <w:rPr>
      <w:color w:val="800080"/>
      <w:u w:val="single"/>
    </w:rPr>
  </w:style>
  <w:style w:type="character" w:customStyle="1" w:styleId="a7">
    <w:name w:val="Знак"/>
    <w:rsid w:val="00D8459D"/>
    <w:rPr>
      <w:sz w:val="24"/>
      <w:szCs w:val="24"/>
      <w:lang w:val="ru-RU" w:eastAsia="ar-SA" w:bidi="ar-SA"/>
    </w:rPr>
  </w:style>
  <w:style w:type="character" w:styleId="HTML">
    <w:name w:val="HTML Code"/>
    <w:rsid w:val="00D8459D"/>
    <w:rPr>
      <w:rFonts w:ascii="Courier New" w:eastAsia="Times New Roman" w:hAnsi="Courier New" w:cs="Courier New"/>
      <w:sz w:val="20"/>
      <w:szCs w:val="20"/>
    </w:rPr>
  </w:style>
  <w:style w:type="character" w:styleId="HTML0">
    <w:name w:val="HTML Keyboard"/>
    <w:rsid w:val="00D8459D"/>
    <w:rPr>
      <w:rFonts w:ascii="Courier New" w:eastAsia="Times New Roman" w:hAnsi="Courier New" w:cs="Courier New"/>
      <w:sz w:val="20"/>
      <w:szCs w:val="20"/>
    </w:rPr>
  </w:style>
  <w:style w:type="character" w:styleId="HTML1">
    <w:name w:val="HTML Sample"/>
    <w:rsid w:val="00D8459D"/>
    <w:rPr>
      <w:rFonts w:ascii="Courier New" w:eastAsia="Times New Roman" w:hAnsi="Courier New" w:cs="Courier New"/>
    </w:rPr>
  </w:style>
  <w:style w:type="character" w:styleId="HTML2">
    <w:name w:val="HTML Typewriter"/>
    <w:rsid w:val="00D8459D"/>
    <w:rPr>
      <w:rFonts w:ascii="Courier New" w:eastAsia="Times New Roman" w:hAnsi="Courier New" w:cs="Courier New"/>
      <w:sz w:val="20"/>
      <w:szCs w:val="20"/>
    </w:rPr>
  </w:style>
  <w:style w:type="character" w:customStyle="1" w:styleId="32">
    <w:name w:val="Стиль3 Знак"/>
    <w:basedOn w:val="a7"/>
    <w:rsid w:val="00D8459D"/>
  </w:style>
  <w:style w:type="character" w:customStyle="1" w:styleId="a8">
    <w:name w:val="комментарий"/>
    <w:rsid w:val="00D8459D"/>
    <w:rPr>
      <w:b/>
      <w:bCs w:val="0"/>
      <w:i/>
      <w:iCs w:val="0"/>
      <w:sz w:val="28"/>
    </w:rPr>
  </w:style>
  <w:style w:type="character" w:customStyle="1" w:styleId="a9">
    <w:name w:val="Основной шрифт"/>
    <w:rsid w:val="00D8459D"/>
  </w:style>
  <w:style w:type="character" w:customStyle="1" w:styleId="310">
    <w:name w:val="Стиль3 Знак1"/>
    <w:rsid w:val="00D8459D"/>
    <w:rPr>
      <w:sz w:val="24"/>
      <w:lang w:val="ru-RU" w:eastAsia="ar-SA" w:bidi="ar-SA"/>
    </w:rPr>
  </w:style>
  <w:style w:type="character" w:customStyle="1" w:styleId="12">
    <w:name w:val="Знак Знак1"/>
    <w:rsid w:val="00D8459D"/>
    <w:rPr>
      <w:sz w:val="24"/>
      <w:szCs w:val="24"/>
      <w:lang w:val="ru-RU" w:eastAsia="ar-SA" w:bidi="ar-SA"/>
    </w:rPr>
  </w:style>
  <w:style w:type="character" w:customStyle="1" w:styleId="33">
    <w:name w:val="Стиль3 Знак Знак"/>
    <w:rsid w:val="00D8459D"/>
    <w:rPr>
      <w:sz w:val="24"/>
      <w:lang w:val="ru-RU" w:eastAsia="ar-SA" w:bidi="ar-SA"/>
    </w:rPr>
  </w:style>
  <w:style w:type="character" w:styleId="aa">
    <w:name w:val="page number"/>
    <w:basedOn w:val="11"/>
    <w:rsid w:val="00D8459D"/>
  </w:style>
  <w:style w:type="character" w:customStyle="1" w:styleId="postbody1">
    <w:name w:val="postbody1"/>
    <w:rsid w:val="00D8459D"/>
    <w:rPr>
      <w:sz w:val="12"/>
      <w:szCs w:val="12"/>
    </w:rPr>
  </w:style>
  <w:style w:type="character" w:customStyle="1" w:styleId="label">
    <w:name w:val="label"/>
    <w:basedOn w:val="11"/>
    <w:rsid w:val="00D8459D"/>
  </w:style>
  <w:style w:type="character" w:styleId="ab">
    <w:name w:val="Strong"/>
    <w:uiPriority w:val="22"/>
    <w:qFormat/>
    <w:rsid w:val="00D8459D"/>
    <w:rPr>
      <w:b/>
      <w:bCs/>
    </w:rPr>
  </w:style>
  <w:style w:type="character" w:customStyle="1" w:styleId="xl24">
    <w:name w:val="xl24"/>
    <w:basedOn w:val="11"/>
    <w:rsid w:val="00D8459D"/>
  </w:style>
  <w:style w:type="character" w:customStyle="1" w:styleId="xl25">
    <w:name w:val="xl25"/>
    <w:basedOn w:val="11"/>
    <w:rsid w:val="00D8459D"/>
  </w:style>
  <w:style w:type="character" w:customStyle="1" w:styleId="110">
    <w:name w:val="Знак Знак11"/>
    <w:rsid w:val="00D8459D"/>
    <w:rPr>
      <w:sz w:val="24"/>
      <w:szCs w:val="24"/>
    </w:rPr>
  </w:style>
  <w:style w:type="character" w:customStyle="1" w:styleId="22">
    <w:name w:val="Знак Знак2"/>
    <w:rsid w:val="00D8459D"/>
    <w:rPr>
      <w:sz w:val="24"/>
      <w:szCs w:val="24"/>
    </w:rPr>
  </w:style>
  <w:style w:type="character" w:styleId="ac">
    <w:name w:val="Emphasis"/>
    <w:qFormat/>
    <w:rsid w:val="00D8459D"/>
    <w:rPr>
      <w:i/>
      <w:iCs/>
    </w:rPr>
  </w:style>
  <w:style w:type="character" w:customStyle="1" w:styleId="210">
    <w:name w:val="Знак Знак21"/>
    <w:rsid w:val="00D8459D"/>
    <w:rPr>
      <w:sz w:val="24"/>
      <w:szCs w:val="24"/>
      <w:lang w:val="ru-RU" w:eastAsia="ar-SA" w:bidi="ar-SA"/>
    </w:rPr>
  </w:style>
  <w:style w:type="character" w:customStyle="1" w:styleId="ad">
    <w:name w:val="Знак Знак"/>
    <w:rsid w:val="00D8459D"/>
    <w:rPr>
      <w:sz w:val="24"/>
      <w:szCs w:val="24"/>
      <w:lang w:val="ru-RU" w:eastAsia="ar-SA" w:bidi="ar-SA"/>
    </w:rPr>
  </w:style>
  <w:style w:type="character" w:customStyle="1" w:styleId="TimesNewRoman">
    <w:name w:val="Глава + Times New Roman Знак"/>
    <w:rsid w:val="00D8459D"/>
    <w:rPr>
      <w:rFonts w:cs="Arial"/>
      <w:b/>
      <w:bCs/>
      <w:kern w:val="1"/>
      <w:sz w:val="24"/>
      <w:szCs w:val="28"/>
      <w:lang w:val="ru-RU" w:eastAsia="ar-SA" w:bidi="ar-SA"/>
    </w:rPr>
  </w:style>
  <w:style w:type="paragraph" w:customStyle="1" w:styleId="ae">
    <w:name w:val="Заголовок"/>
    <w:basedOn w:val="a"/>
    <w:next w:val="a0"/>
    <w:rsid w:val="00D8459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">
    <w:name w:val="List"/>
    <w:basedOn w:val="a"/>
    <w:rsid w:val="00D8459D"/>
    <w:pPr>
      <w:spacing w:after="60"/>
      <w:ind w:left="283" w:hanging="283"/>
      <w:jc w:val="both"/>
    </w:pPr>
  </w:style>
  <w:style w:type="paragraph" w:customStyle="1" w:styleId="34">
    <w:name w:val="Название3"/>
    <w:basedOn w:val="a"/>
    <w:rsid w:val="00D8459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5">
    <w:name w:val="Указатель3"/>
    <w:basedOn w:val="a"/>
    <w:rsid w:val="00D8459D"/>
    <w:pPr>
      <w:suppressLineNumbers/>
    </w:pPr>
    <w:rPr>
      <w:rFonts w:ascii="Arial" w:hAnsi="Arial" w:cs="Tahoma"/>
    </w:rPr>
  </w:style>
  <w:style w:type="paragraph" w:customStyle="1" w:styleId="23">
    <w:name w:val="Название2"/>
    <w:basedOn w:val="a"/>
    <w:rsid w:val="00D8459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4">
    <w:name w:val="Указатель2"/>
    <w:basedOn w:val="a"/>
    <w:rsid w:val="00D8459D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D8459D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D8459D"/>
    <w:pPr>
      <w:suppressLineNumbers/>
    </w:pPr>
    <w:rPr>
      <w:rFonts w:cs="Tahoma"/>
    </w:rPr>
  </w:style>
  <w:style w:type="paragraph" w:styleId="z-">
    <w:name w:val="HTML Top of Form"/>
    <w:basedOn w:val="a"/>
    <w:next w:val="a"/>
    <w:link w:val="z-0"/>
    <w:rsid w:val="00D8459D"/>
    <w:pPr>
      <w:pBdr>
        <w:bottom w:val="single" w:sz="4" w:space="1" w:color="000000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rsid w:val="00784AF8"/>
    <w:rPr>
      <w:rFonts w:ascii="Arial" w:hAnsi="Arial" w:cs="Arial"/>
      <w:vanish/>
      <w:sz w:val="16"/>
      <w:szCs w:val="16"/>
      <w:lang w:eastAsia="ar-SA"/>
    </w:rPr>
  </w:style>
  <w:style w:type="paragraph" w:styleId="15">
    <w:name w:val="toc 1"/>
    <w:basedOn w:val="a"/>
    <w:next w:val="a"/>
    <w:rsid w:val="00D8459D"/>
    <w:pPr>
      <w:tabs>
        <w:tab w:val="left" w:pos="1440"/>
        <w:tab w:val="right" w:leader="dot" w:pos="10148"/>
      </w:tabs>
      <w:spacing w:before="100"/>
      <w:ind w:right="125"/>
    </w:pPr>
    <w:rPr>
      <w:b/>
      <w:bCs/>
      <w:caps/>
    </w:rPr>
  </w:style>
  <w:style w:type="paragraph" w:styleId="36">
    <w:name w:val="toc 3"/>
    <w:basedOn w:val="a"/>
    <w:next w:val="a"/>
    <w:rsid w:val="00D8459D"/>
    <w:pPr>
      <w:tabs>
        <w:tab w:val="left" w:pos="1680"/>
        <w:tab w:val="right" w:leader="dot" w:pos="10148"/>
      </w:tabs>
      <w:spacing w:before="100"/>
      <w:ind w:left="180" w:firstLine="60"/>
    </w:pPr>
    <w:rPr>
      <w:rFonts w:ascii="Verdana" w:hAnsi="Verdana"/>
      <w:color w:val="FF0000"/>
      <w:sz w:val="20"/>
      <w:szCs w:val="20"/>
    </w:rPr>
  </w:style>
  <w:style w:type="paragraph" w:customStyle="1" w:styleId="16">
    <w:name w:val="Обычный отступ1"/>
    <w:basedOn w:val="a"/>
    <w:rsid w:val="00D8459D"/>
  </w:style>
  <w:style w:type="paragraph" w:styleId="af0">
    <w:name w:val="header"/>
    <w:basedOn w:val="a"/>
    <w:link w:val="af1"/>
    <w:uiPriority w:val="99"/>
    <w:rsid w:val="00D8459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4A7059"/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rsid w:val="00D8459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11821"/>
    <w:rPr>
      <w:sz w:val="24"/>
      <w:szCs w:val="24"/>
      <w:lang w:eastAsia="ar-SA"/>
    </w:rPr>
  </w:style>
  <w:style w:type="paragraph" w:styleId="af4">
    <w:name w:val="envelope address"/>
    <w:basedOn w:val="a"/>
    <w:rsid w:val="00D8459D"/>
    <w:pPr>
      <w:spacing w:after="60"/>
      <w:ind w:left="2880"/>
      <w:jc w:val="both"/>
    </w:pPr>
    <w:rPr>
      <w:rFonts w:ascii="Arial" w:hAnsi="Arial" w:cs="Arial"/>
    </w:rPr>
  </w:style>
  <w:style w:type="paragraph" w:styleId="25">
    <w:name w:val="envelope return"/>
    <w:basedOn w:val="a"/>
    <w:rsid w:val="00D8459D"/>
    <w:pPr>
      <w:spacing w:after="60"/>
      <w:jc w:val="both"/>
    </w:pPr>
    <w:rPr>
      <w:rFonts w:ascii="Arial" w:hAnsi="Arial" w:cs="Arial"/>
      <w:sz w:val="20"/>
      <w:szCs w:val="20"/>
    </w:rPr>
  </w:style>
  <w:style w:type="paragraph" w:customStyle="1" w:styleId="17">
    <w:name w:val="Маркированный список1"/>
    <w:basedOn w:val="a"/>
    <w:rsid w:val="00D8459D"/>
    <w:pPr>
      <w:widowControl w:val="0"/>
      <w:spacing w:after="60"/>
      <w:jc w:val="both"/>
    </w:pPr>
  </w:style>
  <w:style w:type="paragraph" w:customStyle="1" w:styleId="18">
    <w:name w:val="Нумерованный список1"/>
    <w:basedOn w:val="a"/>
    <w:rsid w:val="00D8459D"/>
    <w:pPr>
      <w:spacing w:after="60"/>
      <w:ind w:firstLine="709"/>
      <w:jc w:val="both"/>
    </w:pPr>
    <w:rPr>
      <w:szCs w:val="20"/>
    </w:rPr>
  </w:style>
  <w:style w:type="paragraph" w:customStyle="1" w:styleId="211">
    <w:name w:val="Список 21"/>
    <w:basedOn w:val="a"/>
    <w:rsid w:val="00D8459D"/>
    <w:pPr>
      <w:spacing w:after="60"/>
      <w:ind w:left="566" w:hanging="283"/>
      <w:jc w:val="both"/>
    </w:pPr>
  </w:style>
  <w:style w:type="paragraph" w:customStyle="1" w:styleId="311">
    <w:name w:val="Список 31"/>
    <w:basedOn w:val="a"/>
    <w:rsid w:val="00D8459D"/>
    <w:pPr>
      <w:spacing w:after="60"/>
      <w:ind w:left="849" w:hanging="283"/>
      <w:jc w:val="both"/>
    </w:pPr>
  </w:style>
  <w:style w:type="paragraph" w:customStyle="1" w:styleId="410">
    <w:name w:val="Список 41"/>
    <w:basedOn w:val="a"/>
    <w:rsid w:val="00D8459D"/>
    <w:pPr>
      <w:spacing w:after="60"/>
      <w:ind w:left="1132" w:hanging="283"/>
      <w:jc w:val="both"/>
    </w:pPr>
  </w:style>
  <w:style w:type="paragraph" w:customStyle="1" w:styleId="51">
    <w:name w:val="Список 51"/>
    <w:basedOn w:val="a"/>
    <w:rsid w:val="00D8459D"/>
    <w:pPr>
      <w:spacing w:after="60"/>
      <w:ind w:left="1415" w:hanging="283"/>
      <w:jc w:val="both"/>
    </w:pPr>
  </w:style>
  <w:style w:type="paragraph" w:customStyle="1" w:styleId="212">
    <w:name w:val="Маркированный список 21"/>
    <w:basedOn w:val="a"/>
    <w:rsid w:val="00D8459D"/>
    <w:pPr>
      <w:spacing w:after="60"/>
      <w:ind w:firstLine="709"/>
      <w:jc w:val="both"/>
    </w:pPr>
    <w:rPr>
      <w:szCs w:val="20"/>
    </w:rPr>
  </w:style>
  <w:style w:type="paragraph" w:customStyle="1" w:styleId="312">
    <w:name w:val="Маркированный список 31"/>
    <w:basedOn w:val="a"/>
    <w:rsid w:val="00D8459D"/>
    <w:pPr>
      <w:spacing w:after="60"/>
      <w:ind w:firstLine="709"/>
      <w:jc w:val="both"/>
    </w:pPr>
    <w:rPr>
      <w:szCs w:val="20"/>
    </w:rPr>
  </w:style>
  <w:style w:type="paragraph" w:customStyle="1" w:styleId="411">
    <w:name w:val="Маркированный список 41"/>
    <w:basedOn w:val="a"/>
    <w:rsid w:val="00D8459D"/>
    <w:pPr>
      <w:spacing w:after="60"/>
      <w:ind w:firstLine="709"/>
      <w:jc w:val="both"/>
    </w:pPr>
    <w:rPr>
      <w:szCs w:val="20"/>
    </w:rPr>
  </w:style>
  <w:style w:type="paragraph" w:customStyle="1" w:styleId="510">
    <w:name w:val="Маркированный список 51"/>
    <w:basedOn w:val="a"/>
    <w:rsid w:val="00D8459D"/>
    <w:pPr>
      <w:spacing w:after="60"/>
      <w:ind w:firstLine="709"/>
      <w:jc w:val="both"/>
    </w:pPr>
    <w:rPr>
      <w:szCs w:val="20"/>
    </w:rPr>
  </w:style>
  <w:style w:type="paragraph" w:customStyle="1" w:styleId="213">
    <w:name w:val="Нумерованный список 21"/>
    <w:basedOn w:val="a"/>
    <w:rsid w:val="00D8459D"/>
    <w:pPr>
      <w:spacing w:after="60"/>
      <w:ind w:firstLine="709"/>
      <w:jc w:val="both"/>
    </w:pPr>
    <w:rPr>
      <w:szCs w:val="20"/>
    </w:rPr>
  </w:style>
  <w:style w:type="paragraph" w:customStyle="1" w:styleId="313">
    <w:name w:val="Нумерованный список 31"/>
    <w:basedOn w:val="a"/>
    <w:rsid w:val="00D8459D"/>
    <w:pPr>
      <w:spacing w:after="60"/>
      <w:ind w:firstLine="709"/>
      <w:jc w:val="both"/>
    </w:pPr>
    <w:rPr>
      <w:szCs w:val="20"/>
    </w:rPr>
  </w:style>
  <w:style w:type="paragraph" w:customStyle="1" w:styleId="412">
    <w:name w:val="Нумерованный список 41"/>
    <w:basedOn w:val="a"/>
    <w:rsid w:val="00D8459D"/>
    <w:pPr>
      <w:spacing w:after="60"/>
      <w:ind w:firstLine="709"/>
      <w:jc w:val="both"/>
    </w:pPr>
    <w:rPr>
      <w:szCs w:val="20"/>
    </w:rPr>
  </w:style>
  <w:style w:type="paragraph" w:customStyle="1" w:styleId="511">
    <w:name w:val="Нумерованный список 51"/>
    <w:basedOn w:val="a"/>
    <w:rsid w:val="00D8459D"/>
    <w:pPr>
      <w:spacing w:after="60"/>
      <w:ind w:firstLine="709"/>
      <w:jc w:val="both"/>
    </w:pPr>
    <w:rPr>
      <w:szCs w:val="20"/>
    </w:rPr>
  </w:style>
  <w:style w:type="paragraph" w:styleId="af5">
    <w:name w:val="Title"/>
    <w:basedOn w:val="a"/>
    <w:next w:val="af6"/>
    <w:link w:val="af7"/>
    <w:qFormat/>
    <w:rsid w:val="00D8459D"/>
    <w:pPr>
      <w:jc w:val="center"/>
    </w:pPr>
    <w:rPr>
      <w:b/>
      <w:bCs/>
      <w:sz w:val="40"/>
    </w:rPr>
  </w:style>
  <w:style w:type="paragraph" w:styleId="af6">
    <w:name w:val="Subtitle"/>
    <w:basedOn w:val="a"/>
    <w:next w:val="a0"/>
    <w:link w:val="af8"/>
    <w:qFormat/>
    <w:rsid w:val="00D8459D"/>
    <w:pPr>
      <w:spacing w:after="60"/>
      <w:jc w:val="center"/>
    </w:pPr>
    <w:rPr>
      <w:rFonts w:ascii="Arial" w:hAnsi="Arial"/>
      <w:szCs w:val="20"/>
    </w:rPr>
  </w:style>
  <w:style w:type="character" w:customStyle="1" w:styleId="af8">
    <w:name w:val="Подзаголовок Знак"/>
    <w:link w:val="af6"/>
    <w:rsid w:val="00784AF8"/>
    <w:rPr>
      <w:rFonts w:ascii="Arial" w:hAnsi="Arial"/>
      <w:sz w:val="24"/>
      <w:lang w:eastAsia="ar-SA"/>
    </w:rPr>
  </w:style>
  <w:style w:type="character" w:customStyle="1" w:styleId="af7">
    <w:name w:val="Название Знак"/>
    <w:link w:val="af5"/>
    <w:rsid w:val="00784AF8"/>
    <w:rPr>
      <w:b/>
      <w:bCs/>
      <w:sz w:val="40"/>
      <w:szCs w:val="24"/>
      <w:lang w:eastAsia="ar-SA"/>
    </w:rPr>
  </w:style>
  <w:style w:type="paragraph" w:customStyle="1" w:styleId="19">
    <w:name w:val="Прощание1"/>
    <w:basedOn w:val="a"/>
    <w:rsid w:val="00D8459D"/>
    <w:pPr>
      <w:spacing w:after="60"/>
      <w:ind w:left="4252"/>
      <w:jc w:val="both"/>
    </w:pPr>
  </w:style>
  <w:style w:type="paragraph" w:styleId="af9">
    <w:name w:val="Signature"/>
    <w:basedOn w:val="a"/>
    <w:link w:val="afa"/>
    <w:rsid w:val="00D8459D"/>
    <w:pPr>
      <w:spacing w:after="60"/>
      <w:ind w:left="4252"/>
      <w:jc w:val="both"/>
    </w:pPr>
  </w:style>
  <w:style w:type="character" w:customStyle="1" w:styleId="afa">
    <w:name w:val="Подпись Знак"/>
    <w:link w:val="af9"/>
    <w:rsid w:val="00784AF8"/>
    <w:rPr>
      <w:sz w:val="24"/>
      <w:szCs w:val="24"/>
      <w:lang w:eastAsia="ar-SA"/>
    </w:rPr>
  </w:style>
  <w:style w:type="paragraph" w:styleId="afb">
    <w:name w:val="Body Text Indent"/>
    <w:basedOn w:val="a"/>
    <w:link w:val="afc"/>
    <w:rsid w:val="00D8459D"/>
    <w:pPr>
      <w:ind w:firstLine="724"/>
      <w:jc w:val="both"/>
    </w:pPr>
  </w:style>
  <w:style w:type="character" w:customStyle="1" w:styleId="afc">
    <w:name w:val="Основной текст с отступом Знак"/>
    <w:link w:val="afb"/>
    <w:rsid w:val="00784AF8"/>
    <w:rPr>
      <w:sz w:val="24"/>
      <w:szCs w:val="24"/>
      <w:lang w:eastAsia="ar-SA"/>
    </w:rPr>
  </w:style>
  <w:style w:type="paragraph" w:customStyle="1" w:styleId="1a">
    <w:name w:val="Продолжение списка1"/>
    <w:basedOn w:val="a"/>
    <w:rsid w:val="00D8459D"/>
    <w:pPr>
      <w:spacing w:after="120"/>
      <w:ind w:left="283"/>
      <w:jc w:val="both"/>
    </w:pPr>
  </w:style>
  <w:style w:type="paragraph" w:customStyle="1" w:styleId="214">
    <w:name w:val="Продолжение списка 21"/>
    <w:basedOn w:val="a"/>
    <w:rsid w:val="00D8459D"/>
    <w:pPr>
      <w:spacing w:after="120"/>
      <w:ind w:left="566"/>
      <w:jc w:val="both"/>
    </w:pPr>
  </w:style>
  <w:style w:type="paragraph" w:customStyle="1" w:styleId="314">
    <w:name w:val="Продолжение списка 31"/>
    <w:basedOn w:val="a"/>
    <w:rsid w:val="00D8459D"/>
    <w:pPr>
      <w:spacing w:after="120"/>
      <w:ind w:left="849"/>
      <w:jc w:val="both"/>
    </w:pPr>
  </w:style>
  <w:style w:type="paragraph" w:customStyle="1" w:styleId="413">
    <w:name w:val="Продолжение списка 41"/>
    <w:basedOn w:val="a"/>
    <w:rsid w:val="00D8459D"/>
    <w:pPr>
      <w:spacing w:after="120"/>
      <w:ind w:left="1132"/>
      <w:jc w:val="both"/>
    </w:pPr>
  </w:style>
  <w:style w:type="paragraph" w:customStyle="1" w:styleId="512">
    <w:name w:val="Продолжение списка 51"/>
    <w:basedOn w:val="a"/>
    <w:rsid w:val="00D8459D"/>
    <w:pPr>
      <w:spacing w:after="120"/>
      <w:ind w:left="1415"/>
      <w:jc w:val="both"/>
    </w:pPr>
  </w:style>
  <w:style w:type="paragraph" w:customStyle="1" w:styleId="1b">
    <w:name w:val="Шапка1"/>
    <w:basedOn w:val="a"/>
    <w:rsid w:val="00D8459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pacing w:after="60"/>
      <w:ind w:left="1134" w:hanging="1134"/>
      <w:jc w:val="both"/>
    </w:pPr>
    <w:rPr>
      <w:rFonts w:ascii="Arial" w:hAnsi="Arial" w:cs="Arial"/>
    </w:rPr>
  </w:style>
  <w:style w:type="paragraph" w:customStyle="1" w:styleId="1c">
    <w:name w:val="Приветствие1"/>
    <w:basedOn w:val="a"/>
    <w:next w:val="a"/>
    <w:rsid w:val="00D8459D"/>
    <w:pPr>
      <w:spacing w:after="60"/>
      <w:jc w:val="both"/>
    </w:pPr>
  </w:style>
  <w:style w:type="paragraph" w:customStyle="1" w:styleId="1d">
    <w:name w:val="Дата1"/>
    <w:basedOn w:val="a"/>
    <w:next w:val="a"/>
    <w:rsid w:val="00D8459D"/>
    <w:pPr>
      <w:spacing w:after="60"/>
      <w:jc w:val="both"/>
    </w:pPr>
    <w:rPr>
      <w:szCs w:val="20"/>
    </w:rPr>
  </w:style>
  <w:style w:type="paragraph" w:customStyle="1" w:styleId="1e">
    <w:name w:val="Красная строка1"/>
    <w:basedOn w:val="a0"/>
    <w:rsid w:val="00D8459D"/>
    <w:pPr>
      <w:ind w:firstLine="210"/>
      <w:jc w:val="both"/>
    </w:pPr>
  </w:style>
  <w:style w:type="paragraph" w:customStyle="1" w:styleId="215">
    <w:name w:val="Красная строка 21"/>
    <w:basedOn w:val="afb"/>
    <w:rsid w:val="00D8459D"/>
    <w:pPr>
      <w:spacing w:after="120"/>
      <w:ind w:left="283" w:firstLine="210"/>
    </w:pPr>
  </w:style>
  <w:style w:type="paragraph" w:customStyle="1" w:styleId="1f">
    <w:name w:val="Заголовок записки1"/>
    <w:basedOn w:val="a"/>
    <w:next w:val="a"/>
    <w:rsid w:val="00D8459D"/>
    <w:pPr>
      <w:spacing w:after="60"/>
      <w:jc w:val="both"/>
    </w:pPr>
  </w:style>
  <w:style w:type="paragraph" w:customStyle="1" w:styleId="220">
    <w:name w:val="Основной текст 22"/>
    <w:basedOn w:val="a"/>
    <w:rsid w:val="00D8459D"/>
    <w:pPr>
      <w:jc w:val="center"/>
    </w:pPr>
  </w:style>
  <w:style w:type="paragraph" w:customStyle="1" w:styleId="320">
    <w:name w:val="Основной текст 32"/>
    <w:basedOn w:val="a"/>
    <w:rsid w:val="00D8459D"/>
    <w:pPr>
      <w:spacing w:after="120"/>
    </w:pPr>
    <w:rPr>
      <w:sz w:val="16"/>
      <w:szCs w:val="16"/>
    </w:rPr>
  </w:style>
  <w:style w:type="paragraph" w:customStyle="1" w:styleId="221">
    <w:name w:val="Основной текст с отступом 22"/>
    <w:basedOn w:val="a"/>
    <w:rsid w:val="00D8459D"/>
    <w:pPr>
      <w:spacing w:after="120" w:line="480" w:lineRule="auto"/>
      <w:ind w:left="283"/>
    </w:pPr>
  </w:style>
  <w:style w:type="paragraph" w:customStyle="1" w:styleId="315">
    <w:name w:val="Основной текст с отступом 31"/>
    <w:basedOn w:val="a"/>
    <w:rsid w:val="00D8459D"/>
    <w:pPr>
      <w:spacing w:after="120"/>
      <w:ind w:left="283"/>
    </w:pPr>
    <w:rPr>
      <w:sz w:val="16"/>
      <w:szCs w:val="16"/>
    </w:rPr>
  </w:style>
  <w:style w:type="paragraph" w:customStyle="1" w:styleId="1f0">
    <w:name w:val="Цитата1"/>
    <w:basedOn w:val="a"/>
    <w:rsid w:val="00D8459D"/>
    <w:pPr>
      <w:spacing w:after="120"/>
      <w:ind w:left="1440" w:right="1440"/>
      <w:jc w:val="both"/>
    </w:pPr>
    <w:rPr>
      <w:szCs w:val="20"/>
    </w:rPr>
  </w:style>
  <w:style w:type="paragraph" w:customStyle="1" w:styleId="1f1">
    <w:name w:val="Текст1"/>
    <w:basedOn w:val="a"/>
    <w:rsid w:val="00D8459D"/>
    <w:rPr>
      <w:rFonts w:ascii="Courier New" w:hAnsi="Courier New" w:cs="Courier New"/>
      <w:sz w:val="20"/>
      <w:szCs w:val="20"/>
    </w:rPr>
  </w:style>
  <w:style w:type="paragraph" w:styleId="afd">
    <w:name w:val="E-mail Signature"/>
    <w:basedOn w:val="a"/>
    <w:link w:val="afe"/>
    <w:rsid w:val="00D8459D"/>
    <w:pPr>
      <w:spacing w:after="60"/>
      <w:jc w:val="both"/>
    </w:pPr>
  </w:style>
  <w:style w:type="character" w:customStyle="1" w:styleId="afe">
    <w:name w:val="Электронная подпись Знак"/>
    <w:link w:val="afd"/>
    <w:rsid w:val="00784AF8"/>
    <w:rPr>
      <w:sz w:val="24"/>
      <w:szCs w:val="24"/>
      <w:lang w:eastAsia="ar-SA"/>
    </w:rPr>
  </w:style>
  <w:style w:type="paragraph" w:styleId="aff">
    <w:name w:val="Normal (Web)"/>
    <w:basedOn w:val="a"/>
    <w:uiPriority w:val="99"/>
    <w:rsid w:val="00D8459D"/>
  </w:style>
  <w:style w:type="paragraph" w:styleId="HTML3">
    <w:name w:val="HTML Address"/>
    <w:basedOn w:val="a"/>
    <w:link w:val="HTML4"/>
    <w:rsid w:val="00D8459D"/>
    <w:pPr>
      <w:spacing w:after="60"/>
      <w:jc w:val="both"/>
    </w:pPr>
    <w:rPr>
      <w:i/>
      <w:iCs/>
    </w:rPr>
  </w:style>
  <w:style w:type="character" w:customStyle="1" w:styleId="HTML4">
    <w:name w:val="Адрес HTML Знак"/>
    <w:link w:val="HTML3"/>
    <w:rsid w:val="00784AF8"/>
    <w:rPr>
      <w:i/>
      <w:iCs/>
      <w:sz w:val="24"/>
      <w:szCs w:val="24"/>
      <w:lang w:eastAsia="ar-SA"/>
    </w:rPr>
  </w:style>
  <w:style w:type="paragraph" w:styleId="HTML5">
    <w:name w:val="HTML Preformatted"/>
    <w:basedOn w:val="a"/>
    <w:link w:val="HTML6"/>
    <w:rsid w:val="00D845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6">
    <w:name w:val="Стандартный HTML Знак"/>
    <w:link w:val="HTML5"/>
    <w:rsid w:val="00784AF8"/>
    <w:rPr>
      <w:rFonts w:ascii="Courier New" w:hAnsi="Courier New" w:cs="Courier New"/>
      <w:lang w:eastAsia="ar-SA"/>
    </w:rPr>
  </w:style>
  <w:style w:type="paragraph" w:customStyle="1" w:styleId="aff0">
    <w:name w:val="Обычный_шир_отступ"/>
    <w:basedOn w:val="a"/>
    <w:rsid w:val="00D8459D"/>
    <w:pPr>
      <w:ind w:firstLine="709"/>
    </w:pPr>
  </w:style>
  <w:style w:type="paragraph" w:customStyle="1" w:styleId="aff1">
    <w:name w:val="Обычный список нумерованный"/>
    <w:basedOn w:val="16"/>
    <w:rsid w:val="00D8459D"/>
    <w:pPr>
      <w:tabs>
        <w:tab w:val="left" w:pos="1069"/>
      </w:tabs>
      <w:ind w:firstLine="709"/>
      <w:jc w:val="both"/>
    </w:pPr>
  </w:style>
  <w:style w:type="paragraph" w:customStyle="1" w:styleId="aff2">
    <w:name w:val="Обычный (абз.по ширине"/>
    <w:basedOn w:val="16"/>
    <w:rsid w:val="00D8459D"/>
    <w:pPr>
      <w:tabs>
        <w:tab w:val="left" w:pos="1069"/>
      </w:tabs>
      <w:ind w:firstLine="709"/>
    </w:pPr>
    <w:rPr>
      <w:sz w:val="28"/>
      <w:szCs w:val="28"/>
    </w:rPr>
  </w:style>
  <w:style w:type="paragraph" w:customStyle="1" w:styleId="aff3">
    <w:name w:val="Обычный_шир_отс_нумер"/>
    <w:basedOn w:val="aff0"/>
    <w:rsid w:val="00D8459D"/>
    <w:pPr>
      <w:tabs>
        <w:tab w:val="left" w:pos="1069"/>
      </w:tabs>
    </w:pPr>
    <w:rPr>
      <w:szCs w:val="28"/>
    </w:rPr>
  </w:style>
  <w:style w:type="paragraph" w:customStyle="1" w:styleId="aff4">
    <w:name w:val="Обычный многоур (абз.по ширине)"/>
    <w:basedOn w:val="a"/>
    <w:rsid w:val="00D8459D"/>
    <w:pPr>
      <w:tabs>
        <w:tab w:val="left" w:pos="1778"/>
      </w:tabs>
      <w:ind w:left="709" w:firstLine="709"/>
    </w:pPr>
  </w:style>
  <w:style w:type="paragraph" w:customStyle="1" w:styleId="aff5">
    <w:name w:val="Список многоуровневый с абзацем"/>
    <w:basedOn w:val="a"/>
    <w:rsid w:val="00D8459D"/>
    <w:pPr>
      <w:ind w:firstLine="709"/>
      <w:jc w:val="both"/>
    </w:pPr>
  </w:style>
  <w:style w:type="paragraph" w:customStyle="1" w:styleId="ConsNormal">
    <w:name w:val="ConsNormal"/>
    <w:rsid w:val="00D8459D"/>
    <w:pPr>
      <w:suppressAutoHyphens/>
      <w:ind w:right="19772" w:firstLine="720"/>
    </w:pPr>
    <w:rPr>
      <w:rFonts w:ascii="Arial" w:eastAsia="Arial" w:hAnsi="Arial" w:cs="Arial"/>
      <w:lang w:eastAsia="ar-SA"/>
    </w:rPr>
  </w:style>
  <w:style w:type="paragraph" w:customStyle="1" w:styleId="aff6">
    <w:name w:val="Обычный (абз"/>
    <w:basedOn w:val="a"/>
    <w:rsid w:val="00D8459D"/>
    <w:pPr>
      <w:ind w:firstLine="709"/>
      <w:jc w:val="both"/>
    </w:pPr>
  </w:style>
  <w:style w:type="paragraph" w:customStyle="1" w:styleId="aff7">
    <w:name w:val="Обычный (абз.по ширине)"/>
    <w:basedOn w:val="a"/>
    <w:rsid w:val="00D8459D"/>
    <w:pPr>
      <w:ind w:firstLine="709"/>
      <w:jc w:val="both"/>
    </w:pPr>
  </w:style>
  <w:style w:type="paragraph" w:customStyle="1" w:styleId="aff8">
    <w:name w:val="Создано"/>
    <w:rsid w:val="00D8459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aff9">
    <w:name w:val="Список нумер"/>
    <w:basedOn w:val="aff7"/>
    <w:rsid w:val="00D8459D"/>
    <w:pPr>
      <w:tabs>
        <w:tab w:val="left" w:pos="0"/>
        <w:tab w:val="left" w:pos="720"/>
      </w:tabs>
    </w:pPr>
  </w:style>
  <w:style w:type="paragraph" w:customStyle="1" w:styleId="1f2">
    <w:name w:val="Стиль Заголовок 1 + полужирный"/>
    <w:basedOn w:val="1"/>
    <w:rsid w:val="00D8459D"/>
    <w:pPr>
      <w:ind w:firstLine="0"/>
    </w:pPr>
    <w:rPr>
      <w:b w:val="0"/>
    </w:rPr>
  </w:style>
  <w:style w:type="paragraph" w:customStyle="1" w:styleId="26">
    <w:name w:val="Стиль Заголовок 2 + полужирный"/>
    <w:basedOn w:val="2"/>
    <w:rsid w:val="00D8459D"/>
    <w:pPr>
      <w:ind w:firstLine="0"/>
    </w:pPr>
    <w:rPr>
      <w:b/>
      <w:iCs w:val="0"/>
    </w:rPr>
  </w:style>
  <w:style w:type="paragraph" w:customStyle="1" w:styleId="Web">
    <w:name w:val="Обычный (Web)"/>
    <w:basedOn w:val="a"/>
    <w:rsid w:val="00D8459D"/>
  </w:style>
  <w:style w:type="paragraph" w:customStyle="1" w:styleId="1f3">
    <w:name w:val="1"/>
    <w:basedOn w:val="a"/>
    <w:next w:val="Web"/>
    <w:rsid w:val="00D8459D"/>
    <w:pPr>
      <w:spacing w:before="129" w:after="129"/>
      <w:ind w:left="129" w:right="129"/>
    </w:pPr>
  </w:style>
  <w:style w:type="paragraph" w:customStyle="1" w:styleId="affa">
    <w:name w:val="Раздел"/>
    <w:basedOn w:val="a"/>
    <w:next w:val="a"/>
    <w:rsid w:val="00D8459D"/>
    <w:pPr>
      <w:tabs>
        <w:tab w:val="left" w:pos="1418"/>
      </w:tabs>
      <w:spacing w:before="120" w:after="120"/>
      <w:ind w:left="680" w:hanging="680"/>
      <w:jc w:val="center"/>
    </w:pPr>
    <w:rPr>
      <w:rFonts w:ascii="Arial Narrow" w:hAnsi="Arial Narrow"/>
      <w:b/>
      <w:caps/>
      <w:sz w:val="32"/>
      <w:szCs w:val="32"/>
    </w:rPr>
  </w:style>
  <w:style w:type="paragraph" w:customStyle="1" w:styleId="affb">
    <w:name w:val="Таблица шапка"/>
    <w:basedOn w:val="a"/>
    <w:rsid w:val="00D8459D"/>
    <w:pPr>
      <w:snapToGrid w:val="0"/>
      <w:spacing w:before="40" w:after="40"/>
      <w:ind w:left="57" w:right="57"/>
    </w:pPr>
    <w:rPr>
      <w:szCs w:val="20"/>
    </w:rPr>
  </w:style>
  <w:style w:type="paragraph" w:customStyle="1" w:styleId="affc">
    <w:name w:val="Таблица текст"/>
    <w:basedOn w:val="a"/>
    <w:rsid w:val="00D8459D"/>
    <w:pPr>
      <w:snapToGrid w:val="0"/>
      <w:spacing w:before="40" w:after="40"/>
      <w:ind w:left="57" w:right="57"/>
    </w:pPr>
    <w:rPr>
      <w:sz w:val="28"/>
      <w:szCs w:val="20"/>
    </w:rPr>
  </w:style>
  <w:style w:type="paragraph" w:customStyle="1" w:styleId="affd">
    <w:name w:val="Тендерные данные"/>
    <w:basedOn w:val="a"/>
    <w:rsid w:val="00D8459D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205">
    <w:name w:val="&amp;#205"/>
    <w:rsid w:val="00D8459D"/>
    <w:pPr>
      <w:suppressAutoHyphens/>
    </w:pPr>
    <w:rPr>
      <w:rFonts w:ascii="Courier" w:eastAsia="Arial" w:hAnsi="Courier"/>
      <w:sz w:val="24"/>
      <w:lang w:val="en-GB" w:eastAsia="ar-SA"/>
    </w:rPr>
  </w:style>
  <w:style w:type="paragraph" w:customStyle="1" w:styleId="1f4">
    <w:name w:val="Стиль1"/>
    <w:basedOn w:val="a"/>
    <w:rsid w:val="00D8459D"/>
    <w:pPr>
      <w:keepLines/>
      <w:widowControl w:val="0"/>
      <w:suppressLineNumbers/>
      <w:tabs>
        <w:tab w:val="left" w:pos="1300"/>
      </w:tabs>
      <w:spacing w:after="60"/>
      <w:ind w:left="1300" w:hanging="900"/>
    </w:pPr>
    <w:rPr>
      <w:b/>
      <w:sz w:val="28"/>
    </w:rPr>
  </w:style>
  <w:style w:type="paragraph" w:customStyle="1" w:styleId="2-1">
    <w:name w:val="содержание2-1"/>
    <w:basedOn w:val="3"/>
    <w:next w:val="a"/>
    <w:rsid w:val="00D8459D"/>
    <w:pPr>
      <w:ind w:left="2160" w:hanging="360"/>
      <w:jc w:val="both"/>
    </w:pPr>
    <w:rPr>
      <w:rFonts w:ascii="Arial" w:hAnsi="Arial"/>
      <w:bCs w:val="0"/>
      <w:szCs w:val="20"/>
    </w:rPr>
  </w:style>
  <w:style w:type="paragraph" w:customStyle="1" w:styleId="27">
    <w:name w:val="Стиль2"/>
    <w:basedOn w:val="213"/>
    <w:rsid w:val="00D8459D"/>
    <w:pPr>
      <w:keepLines/>
      <w:widowControl w:val="0"/>
      <w:suppressLineNumbers/>
      <w:tabs>
        <w:tab w:val="left" w:pos="1209"/>
      </w:tabs>
      <w:ind w:left="1209" w:hanging="360"/>
    </w:pPr>
    <w:rPr>
      <w:b/>
    </w:rPr>
  </w:style>
  <w:style w:type="paragraph" w:customStyle="1" w:styleId="37">
    <w:name w:val="Стиль3"/>
    <w:basedOn w:val="221"/>
    <w:rsid w:val="00D8459D"/>
    <w:pPr>
      <w:widowControl w:val="0"/>
      <w:spacing w:after="0" w:line="240" w:lineRule="auto"/>
      <w:ind w:left="0" w:firstLine="709"/>
      <w:jc w:val="both"/>
    </w:pPr>
    <w:rPr>
      <w:szCs w:val="20"/>
    </w:rPr>
  </w:style>
  <w:style w:type="paragraph" w:customStyle="1" w:styleId="2-11">
    <w:name w:val="содержание2-11"/>
    <w:basedOn w:val="a"/>
    <w:rsid w:val="00D8459D"/>
    <w:pPr>
      <w:spacing w:after="60"/>
      <w:jc w:val="both"/>
    </w:pPr>
  </w:style>
  <w:style w:type="paragraph" w:customStyle="1" w:styleId="216">
    <w:name w:val="Заголовок 2.1"/>
    <w:basedOn w:val="1"/>
    <w:rsid w:val="00D8459D"/>
    <w:pPr>
      <w:keepLines/>
      <w:widowControl w:val="0"/>
      <w:suppressLineNumbers/>
      <w:spacing w:before="240"/>
      <w:ind w:firstLine="0"/>
      <w:jc w:val="center"/>
    </w:pPr>
    <w:rPr>
      <w:bCs w:val="0"/>
      <w:caps/>
      <w:sz w:val="36"/>
    </w:rPr>
  </w:style>
  <w:style w:type="paragraph" w:customStyle="1" w:styleId="42">
    <w:name w:val="Стиль4"/>
    <w:basedOn w:val="2"/>
    <w:next w:val="a"/>
    <w:rsid w:val="00D8459D"/>
    <w:pPr>
      <w:keepLines/>
      <w:widowControl w:val="0"/>
      <w:suppressLineNumbers/>
      <w:spacing w:after="60"/>
      <w:ind w:firstLine="567"/>
      <w:jc w:val="center"/>
    </w:pPr>
    <w:rPr>
      <w:b/>
      <w:bCs w:val="0"/>
      <w:iCs w:val="0"/>
      <w:sz w:val="30"/>
      <w:szCs w:val="20"/>
    </w:rPr>
  </w:style>
  <w:style w:type="paragraph" w:customStyle="1" w:styleId="affe">
    <w:name w:val="Таблица заголовок"/>
    <w:basedOn w:val="a"/>
    <w:rsid w:val="00D8459D"/>
    <w:pPr>
      <w:spacing w:before="120" w:after="120" w:line="360" w:lineRule="auto"/>
      <w:jc w:val="right"/>
    </w:pPr>
    <w:rPr>
      <w:b/>
      <w:sz w:val="28"/>
      <w:szCs w:val="28"/>
    </w:rPr>
  </w:style>
  <w:style w:type="paragraph" w:customStyle="1" w:styleId="afff">
    <w:name w:val="текст таблицы"/>
    <w:basedOn w:val="a"/>
    <w:rsid w:val="00D8459D"/>
    <w:pPr>
      <w:spacing w:before="120"/>
      <w:ind w:right="-102"/>
    </w:pPr>
  </w:style>
  <w:style w:type="paragraph" w:customStyle="1" w:styleId="afff0">
    <w:name w:val="Пункт Знак"/>
    <w:basedOn w:val="a"/>
    <w:rsid w:val="00D8459D"/>
    <w:pPr>
      <w:tabs>
        <w:tab w:val="left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0"/>
    </w:rPr>
  </w:style>
  <w:style w:type="paragraph" w:customStyle="1" w:styleId="afff1">
    <w:name w:val="a"/>
    <w:basedOn w:val="a"/>
    <w:rsid w:val="00D8459D"/>
    <w:pPr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2">
    <w:name w:val="Словарная статья"/>
    <w:basedOn w:val="a"/>
    <w:next w:val="a"/>
    <w:rsid w:val="00D8459D"/>
    <w:pPr>
      <w:ind w:right="118"/>
      <w:jc w:val="both"/>
    </w:pPr>
    <w:rPr>
      <w:rFonts w:ascii="Arial" w:hAnsi="Arial"/>
      <w:sz w:val="20"/>
      <w:szCs w:val="20"/>
    </w:rPr>
  </w:style>
  <w:style w:type="paragraph" w:customStyle="1" w:styleId="afff3">
    <w:name w:val="Комментарий пользователя"/>
    <w:basedOn w:val="a"/>
    <w:next w:val="a"/>
    <w:rsid w:val="00D8459D"/>
    <w:pPr>
      <w:ind w:left="170"/>
    </w:pPr>
    <w:rPr>
      <w:rFonts w:ascii="Arial" w:hAnsi="Arial"/>
      <w:i/>
      <w:iCs/>
      <w:color w:val="000080"/>
      <w:sz w:val="20"/>
      <w:szCs w:val="20"/>
    </w:rPr>
  </w:style>
  <w:style w:type="paragraph" w:styleId="z-1">
    <w:name w:val="HTML Bottom of Form"/>
    <w:basedOn w:val="a"/>
    <w:next w:val="a"/>
    <w:link w:val="z-2"/>
    <w:rsid w:val="00D8459D"/>
    <w:pPr>
      <w:pBdr>
        <w:top w:val="single" w:sz="4" w:space="1" w:color="000000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rsid w:val="00784AF8"/>
    <w:rPr>
      <w:rFonts w:ascii="Arial" w:hAnsi="Arial" w:cs="Arial"/>
      <w:vanish/>
      <w:sz w:val="16"/>
      <w:szCs w:val="16"/>
      <w:lang w:eastAsia="ar-SA"/>
    </w:rPr>
  </w:style>
  <w:style w:type="paragraph" w:customStyle="1" w:styleId="111">
    <w:name w:val="заголовок 11"/>
    <w:basedOn w:val="a"/>
    <w:next w:val="a"/>
    <w:rsid w:val="00D8459D"/>
    <w:pPr>
      <w:keepNext/>
      <w:jc w:val="center"/>
    </w:pPr>
    <w:rPr>
      <w:szCs w:val="20"/>
    </w:rPr>
  </w:style>
  <w:style w:type="paragraph" w:customStyle="1" w:styleId="xl45">
    <w:name w:val="xl45"/>
    <w:basedOn w:val="a"/>
    <w:rsid w:val="00D8459D"/>
    <w:pPr>
      <w:spacing w:before="280" w:after="280"/>
      <w:textAlignment w:val="top"/>
    </w:pPr>
    <w:rPr>
      <w:sz w:val="18"/>
      <w:szCs w:val="18"/>
    </w:rPr>
  </w:style>
  <w:style w:type="paragraph" w:customStyle="1" w:styleId="ConsPlusNormal">
    <w:name w:val="ConsPlusNormal"/>
    <w:link w:val="ConsPlusNormal0"/>
    <w:rsid w:val="00D8459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A80025"/>
    <w:rPr>
      <w:rFonts w:ascii="Arial" w:eastAsia="Arial" w:hAnsi="Arial" w:cs="Arial"/>
      <w:lang w:val="ru-RU" w:eastAsia="ar-SA" w:bidi="ar-SA"/>
    </w:rPr>
  </w:style>
  <w:style w:type="paragraph" w:styleId="28">
    <w:name w:val="toc 2"/>
    <w:basedOn w:val="a"/>
    <w:next w:val="a"/>
    <w:rsid w:val="00D8459D"/>
    <w:pPr>
      <w:ind w:left="240"/>
    </w:pPr>
  </w:style>
  <w:style w:type="paragraph" w:customStyle="1" w:styleId="xl49">
    <w:name w:val="xl49"/>
    <w:basedOn w:val="a"/>
    <w:rsid w:val="00D8459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textAlignment w:val="top"/>
    </w:pPr>
  </w:style>
  <w:style w:type="paragraph" w:customStyle="1" w:styleId="afff4">
    <w:name w:val="Договор раздел"/>
    <w:basedOn w:val="a"/>
    <w:rsid w:val="00D8459D"/>
    <w:pPr>
      <w:pBdr>
        <w:top w:val="single" w:sz="4" w:space="24" w:color="000000"/>
      </w:pBdr>
      <w:tabs>
        <w:tab w:val="left" w:pos="454"/>
      </w:tabs>
      <w:spacing w:before="600" w:after="240"/>
      <w:jc w:val="center"/>
    </w:pPr>
    <w:rPr>
      <w:rFonts w:ascii="Arial" w:hAnsi="Arial" w:cs="Arial"/>
      <w:b/>
      <w:bCs/>
      <w:caps/>
      <w:sz w:val="32"/>
    </w:rPr>
  </w:style>
  <w:style w:type="paragraph" w:customStyle="1" w:styleId="afff5">
    <w:name w:val="Договор раздел текст"/>
    <w:basedOn w:val="a"/>
    <w:rsid w:val="00D8459D"/>
    <w:pPr>
      <w:spacing w:after="240"/>
      <w:jc w:val="both"/>
    </w:pPr>
    <w:rPr>
      <w:rFonts w:ascii="Arial" w:hAnsi="Arial" w:cs="Arial"/>
      <w:sz w:val="20"/>
    </w:rPr>
  </w:style>
  <w:style w:type="paragraph" w:customStyle="1" w:styleId="1110">
    <w:name w:val="Договор текст1.1.1."/>
    <w:basedOn w:val="afff5"/>
    <w:rsid w:val="00D8459D"/>
  </w:style>
  <w:style w:type="paragraph" w:customStyle="1" w:styleId="ConsPlusNonformat">
    <w:name w:val="ConsPlusNonformat"/>
    <w:uiPriority w:val="99"/>
    <w:rsid w:val="00D8459D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1">
    <w:name w:val="consplusnormal"/>
    <w:basedOn w:val="a"/>
    <w:rsid w:val="00D8459D"/>
    <w:pPr>
      <w:spacing w:before="150" w:after="150"/>
      <w:ind w:left="150" w:right="150"/>
    </w:pPr>
  </w:style>
  <w:style w:type="paragraph" w:styleId="afff6">
    <w:name w:val="Balloon Text"/>
    <w:basedOn w:val="a"/>
    <w:link w:val="afff7"/>
    <w:rsid w:val="00D8459D"/>
    <w:rPr>
      <w:rFonts w:ascii="Tahoma" w:hAnsi="Tahoma"/>
      <w:sz w:val="16"/>
      <w:szCs w:val="16"/>
    </w:rPr>
  </w:style>
  <w:style w:type="character" w:customStyle="1" w:styleId="afff7">
    <w:name w:val="Текст выноски Знак"/>
    <w:link w:val="afff6"/>
    <w:rsid w:val="00784AF8"/>
    <w:rPr>
      <w:rFonts w:ascii="Tahoma" w:hAnsi="Tahoma" w:cs="Tahoma"/>
      <w:sz w:val="16"/>
      <w:szCs w:val="16"/>
      <w:lang w:eastAsia="ar-SA"/>
    </w:rPr>
  </w:style>
  <w:style w:type="paragraph" w:customStyle="1" w:styleId="1f5">
    <w:name w:val="Название объекта1"/>
    <w:basedOn w:val="a"/>
    <w:next w:val="a"/>
    <w:rsid w:val="00D8459D"/>
    <w:pPr>
      <w:tabs>
        <w:tab w:val="left" w:pos="0"/>
        <w:tab w:val="left" w:pos="10206"/>
      </w:tabs>
    </w:pPr>
    <w:rPr>
      <w:sz w:val="32"/>
      <w:szCs w:val="20"/>
    </w:rPr>
  </w:style>
  <w:style w:type="paragraph" w:customStyle="1" w:styleId="217">
    <w:name w:val="Основной текст 21"/>
    <w:basedOn w:val="a"/>
    <w:rsid w:val="00D8459D"/>
    <w:pPr>
      <w:shd w:val="clear" w:color="auto" w:fill="FFFFFF"/>
      <w:overflowPunct w:val="0"/>
      <w:autoSpaceDE w:val="0"/>
      <w:ind w:firstLine="567"/>
      <w:jc w:val="both"/>
      <w:textAlignment w:val="baseline"/>
    </w:pPr>
    <w:rPr>
      <w:kern w:val="1"/>
      <w:sz w:val="28"/>
    </w:rPr>
  </w:style>
  <w:style w:type="paragraph" w:customStyle="1" w:styleId="218">
    <w:name w:val="Основной текст с отступом 21"/>
    <w:basedOn w:val="a"/>
    <w:rsid w:val="00D8459D"/>
    <w:pPr>
      <w:widowControl w:val="0"/>
      <w:tabs>
        <w:tab w:val="left" w:pos="1134"/>
      </w:tabs>
      <w:spacing w:line="254" w:lineRule="auto"/>
      <w:ind w:firstLine="567"/>
      <w:jc w:val="both"/>
    </w:pPr>
    <w:rPr>
      <w:szCs w:val="20"/>
    </w:rPr>
  </w:style>
  <w:style w:type="paragraph" w:customStyle="1" w:styleId="1f6">
    <w:name w:val="Обычный1"/>
    <w:rsid w:val="00D8459D"/>
    <w:pPr>
      <w:suppressAutoHyphens/>
    </w:pPr>
    <w:rPr>
      <w:rFonts w:eastAsia="Arial"/>
      <w:lang w:eastAsia="ar-SA"/>
    </w:rPr>
  </w:style>
  <w:style w:type="paragraph" w:customStyle="1" w:styleId="afff8">
    <w:name w:val="Таблицы (моноширинный)"/>
    <w:basedOn w:val="a"/>
    <w:next w:val="a"/>
    <w:uiPriority w:val="99"/>
    <w:rsid w:val="00D8459D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xl50">
    <w:name w:val="xl50"/>
    <w:basedOn w:val="a"/>
    <w:rsid w:val="00D8459D"/>
    <w:pPr>
      <w:pBdr>
        <w:top w:val="single" w:sz="4" w:space="0" w:color="000000"/>
        <w:bottom w:val="single" w:sz="4" w:space="0" w:color="000000"/>
      </w:pBdr>
      <w:spacing w:before="280" w:after="280"/>
      <w:textAlignment w:val="top"/>
    </w:pPr>
  </w:style>
  <w:style w:type="paragraph" w:customStyle="1" w:styleId="38">
    <w:name w:val="Раздел 3"/>
    <w:basedOn w:val="a"/>
    <w:rsid w:val="00D8459D"/>
    <w:pPr>
      <w:spacing w:before="120" w:after="120"/>
      <w:jc w:val="center"/>
    </w:pPr>
    <w:rPr>
      <w:b/>
      <w:szCs w:val="20"/>
    </w:rPr>
  </w:style>
  <w:style w:type="paragraph" w:styleId="52">
    <w:name w:val="toc 5"/>
    <w:basedOn w:val="a"/>
    <w:next w:val="a"/>
    <w:rsid w:val="00D8459D"/>
    <w:pPr>
      <w:ind w:left="720"/>
    </w:pPr>
    <w:rPr>
      <w:sz w:val="20"/>
      <w:szCs w:val="20"/>
    </w:rPr>
  </w:style>
  <w:style w:type="paragraph" w:customStyle="1" w:styleId="316">
    <w:name w:val="аголовок 31"/>
    <w:basedOn w:val="1f6"/>
    <w:next w:val="1f6"/>
    <w:rsid w:val="00D8459D"/>
    <w:pPr>
      <w:keepNext/>
      <w:jc w:val="both"/>
    </w:pPr>
    <w:rPr>
      <w:sz w:val="24"/>
    </w:rPr>
  </w:style>
  <w:style w:type="paragraph" w:customStyle="1" w:styleId="Char">
    <w:name w:val="Char"/>
    <w:basedOn w:val="a"/>
    <w:rsid w:val="00D8459D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/>
    </w:rPr>
  </w:style>
  <w:style w:type="paragraph" w:customStyle="1" w:styleId="2110">
    <w:name w:val="Основной текст с отступом 211"/>
    <w:basedOn w:val="a"/>
    <w:rsid w:val="00D8459D"/>
    <w:pPr>
      <w:widowControl w:val="0"/>
      <w:shd w:val="clear" w:color="auto" w:fill="FFFFFF"/>
      <w:autoSpaceDE w:val="0"/>
      <w:spacing w:before="280"/>
      <w:ind w:left="426" w:hanging="359"/>
      <w:jc w:val="both"/>
    </w:pPr>
    <w:rPr>
      <w:color w:val="000000"/>
      <w:szCs w:val="22"/>
    </w:rPr>
  </w:style>
  <w:style w:type="paragraph" w:customStyle="1" w:styleId="FR1">
    <w:name w:val="FR1"/>
    <w:rsid w:val="00D8459D"/>
    <w:pPr>
      <w:widowControl w:val="0"/>
      <w:suppressAutoHyphens/>
      <w:ind w:left="5560"/>
    </w:pPr>
    <w:rPr>
      <w:rFonts w:ascii="Arial" w:eastAsia="Arial" w:hAnsi="Arial"/>
      <w:lang w:eastAsia="ar-SA"/>
    </w:rPr>
  </w:style>
  <w:style w:type="paragraph" w:customStyle="1" w:styleId="1f7">
    <w:name w:val="Список1"/>
    <w:basedOn w:val="afb"/>
    <w:rsid w:val="00D8459D"/>
    <w:pPr>
      <w:widowControl w:val="0"/>
      <w:ind w:firstLine="0"/>
    </w:pPr>
    <w:rPr>
      <w:sz w:val="28"/>
      <w:szCs w:val="28"/>
    </w:rPr>
  </w:style>
  <w:style w:type="paragraph" w:customStyle="1" w:styleId="1f8">
    <w:name w:val="Заголовок таблицы ссылок1"/>
    <w:basedOn w:val="a"/>
    <w:next w:val="a"/>
    <w:rsid w:val="00D8459D"/>
    <w:pPr>
      <w:spacing w:before="120"/>
    </w:pPr>
    <w:rPr>
      <w:rFonts w:ascii="Arial" w:hAnsi="Arial" w:cs="Arial"/>
      <w:b/>
      <w:bCs/>
    </w:rPr>
  </w:style>
  <w:style w:type="paragraph" w:customStyle="1" w:styleId="CharChar">
    <w:name w:val="Char Char"/>
    <w:basedOn w:val="a"/>
    <w:rsid w:val="00D8459D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Nonformat">
    <w:name w:val="ConsNonformat"/>
    <w:rsid w:val="00D8459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-">
    <w:name w:val="Контракт-подподпункт Знак"/>
    <w:basedOn w:val="a"/>
    <w:rsid w:val="00D8459D"/>
    <w:pPr>
      <w:tabs>
        <w:tab w:val="num" w:pos="2853"/>
      </w:tabs>
      <w:ind w:left="-6272"/>
      <w:jc w:val="both"/>
    </w:pPr>
    <w:rPr>
      <w:sz w:val="28"/>
      <w:szCs w:val="28"/>
    </w:rPr>
  </w:style>
  <w:style w:type="paragraph" w:customStyle="1" w:styleId="-0">
    <w:name w:val="Контракт-подпункт Знак"/>
    <w:basedOn w:val="a"/>
    <w:rsid w:val="00D8459D"/>
    <w:pPr>
      <w:tabs>
        <w:tab w:val="num" w:pos="2853"/>
      </w:tabs>
      <w:ind w:left="-6272"/>
      <w:jc w:val="both"/>
    </w:pPr>
    <w:rPr>
      <w:sz w:val="28"/>
      <w:szCs w:val="28"/>
    </w:rPr>
  </w:style>
  <w:style w:type="paragraph" w:customStyle="1" w:styleId="-1">
    <w:name w:val="Контракт-пункт"/>
    <w:basedOn w:val="a"/>
    <w:rsid w:val="00D8459D"/>
    <w:pPr>
      <w:tabs>
        <w:tab w:val="num" w:pos="2853"/>
      </w:tabs>
      <w:ind w:left="-6272"/>
      <w:jc w:val="both"/>
    </w:pPr>
    <w:rPr>
      <w:sz w:val="28"/>
      <w:szCs w:val="28"/>
    </w:rPr>
  </w:style>
  <w:style w:type="paragraph" w:customStyle="1" w:styleId="-2">
    <w:name w:val="Контракт-раздел"/>
    <w:basedOn w:val="a"/>
    <w:rsid w:val="00D8459D"/>
    <w:pPr>
      <w:keepNext/>
      <w:keepLines/>
      <w:tabs>
        <w:tab w:val="left" w:pos="900"/>
        <w:tab w:val="num" w:pos="2853"/>
      </w:tabs>
      <w:autoSpaceDE w:val="0"/>
      <w:spacing w:before="360" w:after="120"/>
      <w:ind w:left="285" w:firstLine="567"/>
      <w:jc w:val="center"/>
      <w:textAlignment w:val="baseline"/>
      <w:outlineLvl w:val="0"/>
    </w:pPr>
    <w:rPr>
      <w:b/>
      <w:bCs/>
      <w:caps/>
      <w:sz w:val="28"/>
      <w:szCs w:val="28"/>
    </w:rPr>
  </w:style>
  <w:style w:type="paragraph" w:customStyle="1" w:styleId="BodyText21">
    <w:name w:val="Body Text 21"/>
    <w:basedOn w:val="a"/>
    <w:rsid w:val="00D8459D"/>
    <w:pPr>
      <w:shd w:val="clear" w:color="auto" w:fill="FFFFFF"/>
      <w:overflowPunct w:val="0"/>
      <w:autoSpaceDE w:val="0"/>
      <w:ind w:firstLine="567"/>
      <w:jc w:val="both"/>
      <w:textAlignment w:val="baseline"/>
    </w:pPr>
    <w:rPr>
      <w:kern w:val="1"/>
      <w:szCs w:val="20"/>
    </w:rPr>
  </w:style>
  <w:style w:type="paragraph" w:customStyle="1" w:styleId="caaieiaie2">
    <w:name w:val="caaieiaie 2"/>
    <w:basedOn w:val="a"/>
    <w:next w:val="a"/>
    <w:rsid w:val="00D8459D"/>
    <w:pPr>
      <w:keepNext/>
      <w:shd w:val="clear" w:color="auto" w:fill="FFFFFF"/>
      <w:overflowPunct w:val="0"/>
      <w:autoSpaceDE w:val="0"/>
      <w:ind w:firstLine="567"/>
      <w:jc w:val="both"/>
      <w:textAlignment w:val="baseline"/>
    </w:pPr>
    <w:rPr>
      <w:b/>
      <w:kern w:val="1"/>
      <w:sz w:val="28"/>
      <w:szCs w:val="20"/>
    </w:rPr>
  </w:style>
  <w:style w:type="paragraph" w:customStyle="1" w:styleId="afff9">
    <w:name w:val="Содержимое таблицы"/>
    <w:basedOn w:val="a"/>
    <w:rsid w:val="00D8459D"/>
    <w:pPr>
      <w:widowControl w:val="0"/>
      <w:suppressLineNumbers/>
    </w:pPr>
    <w:rPr>
      <w:rFonts w:eastAsia="Lucida Sans Unicode"/>
      <w:kern w:val="1"/>
    </w:rPr>
  </w:style>
  <w:style w:type="paragraph" w:customStyle="1" w:styleId="317">
    <w:name w:val="Основной текст 31"/>
    <w:basedOn w:val="a"/>
    <w:rsid w:val="00D845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</w:pPr>
    <w:rPr>
      <w:rFonts w:eastAsia="Lucida Sans Unicode"/>
      <w:b/>
      <w:i/>
      <w:kern w:val="1"/>
      <w:sz w:val="22"/>
    </w:rPr>
  </w:style>
  <w:style w:type="paragraph" w:customStyle="1" w:styleId="2111">
    <w:name w:val="Основной текст 211"/>
    <w:basedOn w:val="a"/>
    <w:rsid w:val="00D8459D"/>
    <w:pPr>
      <w:widowControl w:val="0"/>
      <w:tabs>
        <w:tab w:val="num" w:pos="360"/>
      </w:tabs>
    </w:pPr>
    <w:rPr>
      <w:rFonts w:eastAsia="Lucida Sans Unicode"/>
      <w:kern w:val="1"/>
      <w:szCs w:val="20"/>
    </w:rPr>
  </w:style>
  <w:style w:type="paragraph" w:customStyle="1" w:styleId="1f9">
    <w:name w:val="Знак Знак Знак1 Знак Знак Знак Знак"/>
    <w:basedOn w:val="a"/>
    <w:rsid w:val="00D8459D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Char1">
    <w:name w:val="Char1"/>
    <w:basedOn w:val="a"/>
    <w:rsid w:val="00D8459D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/>
    </w:rPr>
  </w:style>
  <w:style w:type="paragraph" w:customStyle="1" w:styleId="CharChar1">
    <w:name w:val="Char Char1"/>
    <w:basedOn w:val="a"/>
    <w:rsid w:val="00D8459D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12">
    <w:name w:val="Знак Знак Знак1 Знак Знак Знак Знак1"/>
    <w:basedOn w:val="a"/>
    <w:rsid w:val="00D8459D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CharChar0">
    <w:name w:val="Char Char Знак"/>
    <w:basedOn w:val="a"/>
    <w:rsid w:val="00D8459D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-3">
    <w:name w:val="Контракт-подподпункт"/>
    <w:basedOn w:val="a"/>
    <w:rsid w:val="00D8459D"/>
    <w:pPr>
      <w:tabs>
        <w:tab w:val="left" w:pos="2291"/>
      </w:tabs>
      <w:ind w:left="873" w:firstLine="567"/>
      <w:jc w:val="both"/>
    </w:pPr>
    <w:rPr>
      <w:sz w:val="28"/>
      <w:szCs w:val="28"/>
    </w:rPr>
  </w:style>
  <w:style w:type="paragraph" w:customStyle="1" w:styleId="-4">
    <w:name w:val="Контракт-подпункт"/>
    <w:basedOn w:val="a"/>
    <w:rsid w:val="00D8459D"/>
    <w:pPr>
      <w:tabs>
        <w:tab w:val="left" w:pos="1418"/>
      </w:tabs>
      <w:ind w:firstLine="567"/>
      <w:jc w:val="both"/>
    </w:pPr>
    <w:rPr>
      <w:sz w:val="28"/>
      <w:szCs w:val="28"/>
    </w:rPr>
  </w:style>
  <w:style w:type="paragraph" w:customStyle="1" w:styleId="afffa">
    <w:name w:val="Заголовок таблицы"/>
    <w:basedOn w:val="afff9"/>
    <w:rsid w:val="00D8459D"/>
    <w:pPr>
      <w:jc w:val="center"/>
    </w:pPr>
    <w:rPr>
      <w:b/>
      <w:bCs/>
    </w:rPr>
  </w:style>
  <w:style w:type="paragraph" w:styleId="43">
    <w:name w:val="toc 4"/>
    <w:basedOn w:val="14"/>
    <w:rsid w:val="00D8459D"/>
    <w:pPr>
      <w:tabs>
        <w:tab w:val="right" w:leader="dot" w:pos="9637"/>
      </w:tabs>
      <w:ind w:left="849"/>
    </w:pPr>
  </w:style>
  <w:style w:type="paragraph" w:styleId="61">
    <w:name w:val="toc 6"/>
    <w:basedOn w:val="14"/>
    <w:rsid w:val="00D8459D"/>
    <w:pPr>
      <w:tabs>
        <w:tab w:val="right" w:leader="dot" w:pos="9637"/>
      </w:tabs>
      <w:ind w:left="1415"/>
    </w:pPr>
  </w:style>
  <w:style w:type="paragraph" w:styleId="71">
    <w:name w:val="toc 7"/>
    <w:basedOn w:val="14"/>
    <w:rsid w:val="00D8459D"/>
    <w:pPr>
      <w:tabs>
        <w:tab w:val="right" w:leader="dot" w:pos="9637"/>
      </w:tabs>
      <w:ind w:left="1698"/>
    </w:pPr>
  </w:style>
  <w:style w:type="paragraph" w:styleId="81">
    <w:name w:val="toc 8"/>
    <w:basedOn w:val="14"/>
    <w:rsid w:val="00D8459D"/>
    <w:pPr>
      <w:tabs>
        <w:tab w:val="right" w:leader="dot" w:pos="9637"/>
      </w:tabs>
      <w:ind w:left="1981"/>
    </w:pPr>
  </w:style>
  <w:style w:type="paragraph" w:styleId="91">
    <w:name w:val="toc 9"/>
    <w:basedOn w:val="14"/>
    <w:rsid w:val="00D8459D"/>
    <w:pPr>
      <w:tabs>
        <w:tab w:val="right" w:leader="dot" w:pos="9637"/>
      </w:tabs>
      <w:ind w:left="2264"/>
    </w:pPr>
  </w:style>
  <w:style w:type="paragraph" w:customStyle="1" w:styleId="100">
    <w:name w:val="Оглавление 10"/>
    <w:basedOn w:val="14"/>
    <w:rsid w:val="00D8459D"/>
    <w:pPr>
      <w:tabs>
        <w:tab w:val="right" w:leader="dot" w:pos="9637"/>
      </w:tabs>
      <w:ind w:left="2547"/>
    </w:pPr>
  </w:style>
  <w:style w:type="paragraph" w:customStyle="1" w:styleId="afffb">
    <w:name w:val="Содержимое врезки"/>
    <w:basedOn w:val="a0"/>
    <w:rsid w:val="00D8459D"/>
  </w:style>
  <w:style w:type="paragraph" w:styleId="39">
    <w:name w:val="Body Text 3"/>
    <w:basedOn w:val="a"/>
    <w:link w:val="3a"/>
    <w:rsid w:val="00285B31"/>
    <w:pPr>
      <w:suppressAutoHyphens w:val="0"/>
      <w:spacing w:after="120"/>
    </w:pPr>
    <w:rPr>
      <w:sz w:val="16"/>
      <w:szCs w:val="16"/>
    </w:rPr>
  </w:style>
  <w:style w:type="character" w:customStyle="1" w:styleId="3a">
    <w:name w:val="Основной текст 3 Знак"/>
    <w:link w:val="39"/>
    <w:rsid w:val="00285B31"/>
    <w:rPr>
      <w:sz w:val="16"/>
      <w:szCs w:val="16"/>
    </w:rPr>
  </w:style>
  <w:style w:type="paragraph" w:styleId="afffc">
    <w:name w:val="toa heading"/>
    <w:basedOn w:val="a"/>
    <w:next w:val="a"/>
    <w:rsid w:val="00285B31"/>
    <w:pPr>
      <w:suppressAutoHyphens w:val="0"/>
      <w:spacing w:before="120"/>
    </w:pPr>
    <w:rPr>
      <w:rFonts w:ascii="Arial" w:hAnsi="Arial" w:cs="Arial"/>
      <w:b/>
      <w:bCs/>
      <w:lang w:eastAsia="ru-RU"/>
    </w:rPr>
  </w:style>
  <w:style w:type="paragraph" w:customStyle="1" w:styleId="ConsPlusTitle">
    <w:name w:val="ConsPlusTitle"/>
    <w:uiPriority w:val="99"/>
    <w:rsid w:val="00285B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d">
    <w:name w:val="No Spacing"/>
    <w:uiPriority w:val="1"/>
    <w:qFormat/>
    <w:rsid w:val="00BD796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29">
    <w:name w:val="Body Text Indent 2"/>
    <w:basedOn w:val="a"/>
    <w:link w:val="2a"/>
    <w:uiPriority w:val="99"/>
    <w:unhideWhenUsed/>
    <w:rsid w:val="00FA27A5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uiPriority w:val="99"/>
    <w:rsid w:val="00FA27A5"/>
    <w:rPr>
      <w:sz w:val="24"/>
      <w:szCs w:val="24"/>
      <w:lang w:eastAsia="ar-SA"/>
    </w:rPr>
  </w:style>
  <w:style w:type="table" w:styleId="afffe">
    <w:name w:val="Table Grid"/>
    <w:basedOn w:val="a2"/>
    <w:uiPriority w:val="59"/>
    <w:rsid w:val="00C716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a">
    <w:name w:val="Знак1"/>
    <w:basedOn w:val="a"/>
    <w:rsid w:val="00C620DF"/>
    <w:pPr>
      <w:widowControl w:val="0"/>
      <w:suppressAutoHyphens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">
    <w:name w:val="footnote reference"/>
    <w:rsid w:val="00C620DF"/>
    <w:rPr>
      <w:vertAlign w:val="superscript"/>
    </w:rPr>
  </w:style>
  <w:style w:type="paragraph" w:styleId="affff0">
    <w:name w:val="footnote text"/>
    <w:basedOn w:val="a"/>
    <w:link w:val="affff1"/>
    <w:rsid w:val="00C620DF"/>
    <w:pPr>
      <w:suppressAutoHyphens w:val="0"/>
    </w:pPr>
    <w:rPr>
      <w:sz w:val="20"/>
      <w:szCs w:val="20"/>
      <w:lang w:eastAsia="ru-RU"/>
    </w:rPr>
  </w:style>
  <w:style w:type="character" w:customStyle="1" w:styleId="affff1">
    <w:name w:val="Текст сноски Знак"/>
    <w:basedOn w:val="a1"/>
    <w:link w:val="affff0"/>
    <w:rsid w:val="00C620DF"/>
  </w:style>
  <w:style w:type="paragraph" w:styleId="4">
    <w:name w:val="List Number 4"/>
    <w:basedOn w:val="a"/>
    <w:rsid w:val="0051683A"/>
    <w:pPr>
      <w:numPr>
        <w:numId w:val="1"/>
      </w:numPr>
      <w:suppressAutoHyphens w:val="0"/>
      <w:spacing w:after="60"/>
      <w:jc w:val="both"/>
    </w:pPr>
    <w:rPr>
      <w:szCs w:val="20"/>
      <w:lang w:eastAsia="ru-RU"/>
    </w:rPr>
  </w:style>
  <w:style w:type="paragraph" w:customStyle="1" w:styleId="affff2">
    <w:name w:val="Заголовок статьи"/>
    <w:basedOn w:val="a"/>
    <w:next w:val="a"/>
    <w:uiPriority w:val="99"/>
    <w:rsid w:val="00604FC2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f3">
    <w:name w:val="Комментарий"/>
    <w:basedOn w:val="a"/>
    <w:next w:val="a"/>
    <w:uiPriority w:val="99"/>
    <w:rsid w:val="00604FC2"/>
    <w:pPr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f4">
    <w:name w:val="Гипертекстовая ссылка"/>
    <w:uiPriority w:val="99"/>
    <w:rsid w:val="00593A6F"/>
    <w:rPr>
      <w:color w:val="008000"/>
    </w:rPr>
  </w:style>
  <w:style w:type="paragraph" w:customStyle="1" w:styleId="affff5">
    <w:name w:val="Пункт"/>
    <w:basedOn w:val="a"/>
    <w:rsid w:val="00401BF3"/>
    <w:pPr>
      <w:tabs>
        <w:tab w:val="num" w:pos="1980"/>
      </w:tabs>
      <w:suppressAutoHyphens w:val="0"/>
      <w:ind w:left="1404" w:hanging="504"/>
      <w:jc w:val="both"/>
    </w:pPr>
    <w:rPr>
      <w:szCs w:val="28"/>
      <w:lang w:eastAsia="ru-RU"/>
    </w:rPr>
  </w:style>
  <w:style w:type="paragraph" w:customStyle="1" w:styleId="affff6">
    <w:name w:val="Подпункт"/>
    <w:basedOn w:val="affff5"/>
    <w:rsid w:val="00401BF3"/>
    <w:pPr>
      <w:tabs>
        <w:tab w:val="clear" w:pos="1980"/>
        <w:tab w:val="num" w:pos="2520"/>
      </w:tabs>
      <w:ind w:left="1728" w:hanging="648"/>
    </w:pPr>
  </w:style>
  <w:style w:type="paragraph" w:styleId="2b">
    <w:name w:val="List 2"/>
    <w:basedOn w:val="a"/>
    <w:uiPriority w:val="99"/>
    <w:unhideWhenUsed/>
    <w:rsid w:val="00B90823"/>
    <w:pPr>
      <w:ind w:left="566" w:hanging="283"/>
      <w:contextualSpacing/>
    </w:pPr>
  </w:style>
  <w:style w:type="paragraph" w:customStyle="1" w:styleId="Default">
    <w:name w:val="Default"/>
    <w:rsid w:val="009D18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lack1">
    <w:name w:val="black1"/>
    <w:rsid w:val="00CE4FAB"/>
    <w:rPr>
      <w:color w:val="000000"/>
    </w:rPr>
  </w:style>
  <w:style w:type="paragraph" w:customStyle="1" w:styleId="-10">
    <w:name w:val="таб-ш1"/>
    <w:basedOn w:val="a"/>
    <w:uiPriority w:val="99"/>
    <w:rsid w:val="00BF15F0"/>
    <w:pPr>
      <w:suppressAutoHyphens w:val="0"/>
      <w:jc w:val="center"/>
    </w:pPr>
    <w:rPr>
      <w:rFonts w:eastAsia="Calibri"/>
      <w:szCs w:val="20"/>
      <w:lang w:eastAsia="ru-RU"/>
    </w:rPr>
  </w:style>
  <w:style w:type="paragraph" w:customStyle="1" w:styleId="Pa7">
    <w:name w:val="Pa7"/>
    <w:basedOn w:val="a"/>
    <w:next w:val="a"/>
    <w:rsid w:val="009B6304"/>
    <w:pPr>
      <w:suppressAutoHyphens w:val="0"/>
      <w:autoSpaceDE w:val="0"/>
      <w:autoSpaceDN w:val="0"/>
      <w:adjustRightInd w:val="0"/>
      <w:spacing w:line="221" w:lineRule="atLeast"/>
    </w:pPr>
    <w:rPr>
      <w:rFonts w:ascii="NXOGND+FuturaLightC" w:hAnsi="NXOGND+FuturaLightC"/>
      <w:lang w:eastAsia="ru-RU"/>
    </w:rPr>
  </w:style>
  <w:style w:type="paragraph" w:customStyle="1" w:styleId="Pa1">
    <w:name w:val="Pa1"/>
    <w:basedOn w:val="a"/>
    <w:next w:val="a"/>
    <w:rsid w:val="009B6304"/>
    <w:pPr>
      <w:suppressAutoHyphens w:val="0"/>
      <w:autoSpaceDE w:val="0"/>
      <w:autoSpaceDN w:val="0"/>
      <w:adjustRightInd w:val="0"/>
      <w:spacing w:line="181" w:lineRule="atLeast"/>
    </w:pPr>
    <w:rPr>
      <w:rFonts w:ascii="NXOGND+FuturaLightC" w:hAnsi="NXOGND+FuturaLightC"/>
      <w:lang w:eastAsia="ru-RU"/>
    </w:rPr>
  </w:style>
  <w:style w:type="paragraph" w:customStyle="1" w:styleId="affff7">
    <w:name w:val="Знак Знак Знак Знак Знак Знак Знак Знак Знак Знак"/>
    <w:basedOn w:val="a"/>
    <w:rsid w:val="00FA01F6"/>
    <w:pPr>
      <w:suppressAutoHyphens w:val="0"/>
      <w:snapToGrid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8">
    <w:name w:val="List Paragraph"/>
    <w:basedOn w:val="a"/>
    <w:uiPriority w:val="34"/>
    <w:qFormat/>
    <w:rsid w:val="00250FC9"/>
    <w:pPr>
      <w:ind w:left="720"/>
      <w:contextualSpacing/>
    </w:pPr>
  </w:style>
  <w:style w:type="paragraph" w:customStyle="1" w:styleId="affff9">
    <w:name w:val="Информация об изменениях документа"/>
    <w:basedOn w:val="affff3"/>
    <w:next w:val="a"/>
    <w:uiPriority w:val="99"/>
    <w:rsid w:val="00DF7ABC"/>
    <w:pPr>
      <w:spacing w:before="75"/>
    </w:pPr>
    <w:rPr>
      <w:color w:val="353842"/>
      <w:sz w:val="24"/>
      <w:szCs w:val="24"/>
      <w:shd w:val="clear" w:color="auto" w:fill="F0F0F0"/>
    </w:rPr>
  </w:style>
  <w:style w:type="character" w:customStyle="1" w:styleId="affffa">
    <w:name w:val="Цветовое выделение"/>
    <w:uiPriority w:val="99"/>
    <w:rsid w:val="004F712C"/>
    <w:rPr>
      <w:b/>
      <w:bCs/>
      <w:color w:val="26282F"/>
    </w:rPr>
  </w:style>
  <w:style w:type="character" w:customStyle="1" w:styleId="affffb">
    <w:name w:val="Сравнение редакций. Добавленный фрагмент"/>
    <w:uiPriority w:val="99"/>
    <w:rsid w:val="002A7C4F"/>
    <w:rPr>
      <w:color w:val="000000"/>
      <w:shd w:val="clear" w:color="auto" w:fill="C1D7FF"/>
    </w:rPr>
  </w:style>
  <w:style w:type="character" w:customStyle="1" w:styleId="FontStyle13">
    <w:name w:val="Font Style13"/>
    <w:rsid w:val="00E17E6C"/>
    <w:rPr>
      <w:rFonts w:ascii="Times New Roman" w:hAnsi="Times New Roman" w:cs="Times New Roman"/>
      <w:sz w:val="14"/>
      <w:szCs w:val="14"/>
    </w:rPr>
  </w:style>
  <w:style w:type="character" w:customStyle="1" w:styleId="sectioninfo2">
    <w:name w:val="section__info2"/>
    <w:rsid w:val="00F65899"/>
    <w:rPr>
      <w:vanish w:val="0"/>
      <w:webHidden w:val="0"/>
      <w:specVanish w:val="0"/>
    </w:rPr>
  </w:style>
  <w:style w:type="paragraph" w:customStyle="1" w:styleId="xl65">
    <w:name w:val="xl65"/>
    <w:basedOn w:val="a"/>
    <w:rsid w:val="0013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66">
    <w:name w:val="xl66"/>
    <w:basedOn w:val="a"/>
    <w:rsid w:val="00135C76"/>
    <w:pP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67">
    <w:name w:val="xl67"/>
    <w:basedOn w:val="a"/>
    <w:rsid w:val="00135C76"/>
    <w:pP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68">
    <w:name w:val="xl68"/>
    <w:basedOn w:val="a"/>
    <w:rsid w:val="0013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69">
    <w:name w:val="xl69"/>
    <w:basedOn w:val="a"/>
    <w:rsid w:val="0013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0">
    <w:name w:val="xl70"/>
    <w:basedOn w:val="a"/>
    <w:rsid w:val="00135C76"/>
    <w:pP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1">
    <w:name w:val="xl71"/>
    <w:basedOn w:val="a"/>
    <w:rsid w:val="0013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2">
    <w:name w:val="xl72"/>
    <w:basedOn w:val="a"/>
    <w:rsid w:val="00135C76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3">
    <w:name w:val="xl73"/>
    <w:basedOn w:val="a"/>
    <w:rsid w:val="00135C76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4">
    <w:name w:val="xl74"/>
    <w:basedOn w:val="a"/>
    <w:rsid w:val="0013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5">
    <w:name w:val="xl75"/>
    <w:basedOn w:val="a"/>
    <w:rsid w:val="0013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6">
    <w:name w:val="xl76"/>
    <w:basedOn w:val="a"/>
    <w:rsid w:val="0013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7">
    <w:name w:val="xl77"/>
    <w:basedOn w:val="a"/>
    <w:rsid w:val="0013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8">
    <w:name w:val="xl78"/>
    <w:basedOn w:val="a"/>
    <w:rsid w:val="0013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9">
    <w:name w:val="xl79"/>
    <w:basedOn w:val="a"/>
    <w:rsid w:val="0013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80">
    <w:name w:val="xl80"/>
    <w:basedOn w:val="a"/>
    <w:rsid w:val="0013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81">
    <w:name w:val="xl81"/>
    <w:basedOn w:val="a"/>
    <w:rsid w:val="00135C7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2">
    <w:name w:val="xl82"/>
    <w:basedOn w:val="a"/>
    <w:rsid w:val="00135C7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3">
    <w:name w:val="xl83"/>
    <w:basedOn w:val="a"/>
    <w:rsid w:val="00135C7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4">
    <w:name w:val="xl84"/>
    <w:basedOn w:val="a"/>
    <w:rsid w:val="0013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85">
    <w:name w:val="xl85"/>
    <w:basedOn w:val="a"/>
    <w:rsid w:val="00135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character" w:customStyle="1" w:styleId="FontStyle12">
    <w:name w:val="Font Style12"/>
    <w:uiPriority w:val="99"/>
    <w:rsid w:val="00784AF8"/>
    <w:rPr>
      <w:rFonts w:ascii="Times New Roman" w:hAnsi="Times New Roman" w:cs="Times New Roman"/>
      <w:sz w:val="24"/>
      <w:szCs w:val="24"/>
    </w:rPr>
  </w:style>
  <w:style w:type="paragraph" w:styleId="affffc">
    <w:name w:val="Plain Text"/>
    <w:basedOn w:val="a"/>
    <w:link w:val="affffd"/>
    <w:uiPriority w:val="99"/>
    <w:unhideWhenUsed/>
    <w:rsid w:val="00784AF8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ffd">
    <w:name w:val="Текст Знак"/>
    <w:link w:val="affffc"/>
    <w:uiPriority w:val="99"/>
    <w:rsid w:val="00784AF8"/>
    <w:rPr>
      <w:rFonts w:ascii="Consolas" w:eastAsia="Calibri" w:hAnsi="Consolas"/>
      <w:sz w:val="21"/>
      <w:szCs w:val="21"/>
      <w:lang w:eastAsia="en-US"/>
    </w:rPr>
  </w:style>
  <w:style w:type="character" w:customStyle="1" w:styleId="redtextbold">
    <w:name w:val="redtextbold"/>
    <w:basedOn w:val="a1"/>
    <w:rsid w:val="00784AF8"/>
  </w:style>
  <w:style w:type="character" w:customStyle="1" w:styleId="iceouttxt6">
    <w:name w:val="iceouttxt6"/>
    <w:rsid w:val="00784AF8"/>
    <w:rPr>
      <w:rFonts w:ascii="Arial" w:hAnsi="Arial" w:cs="Arial" w:hint="default"/>
      <w:color w:val="666666"/>
      <w:sz w:val="14"/>
      <w:szCs w:val="14"/>
    </w:rPr>
  </w:style>
  <w:style w:type="character" w:customStyle="1" w:styleId="lots-wrap-contentbodyval2">
    <w:name w:val="lots-wrap-content__body__val2"/>
    <w:basedOn w:val="a1"/>
    <w:rsid w:val="00784AF8"/>
  </w:style>
  <w:style w:type="paragraph" w:styleId="2c">
    <w:name w:val="Body Text 2"/>
    <w:basedOn w:val="a"/>
    <w:link w:val="2d"/>
    <w:rsid w:val="00784AF8"/>
    <w:pPr>
      <w:suppressAutoHyphens w:val="0"/>
      <w:spacing w:before="120"/>
      <w:jc w:val="both"/>
    </w:pPr>
    <w:rPr>
      <w:szCs w:val="20"/>
    </w:rPr>
  </w:style>
  <w:style w:type="character" w:customStyle="1" w:styleId="2d">
    <w:name w:val="Основной текст 2 Знак"/>
    <w:link w:val="2c"/>
    <w:rsid w:val="00784AF8"/>
    <w:rPr>
      <w:sz w:val="24"/>
    </w:rPr>
  </w:style>
  <w:style w:type="paragraph" w:customStyle="1" w:styleId="affffe">
    <w:name w:val="Знак"/>
    <w:basedOn w:val="a"/>
    <w:rsid w:val="00784AF8"/>
    <w:pPr>
      <w:keepLines/>
      <w:suppressAutoHyphens w:val="0"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Char0">
    <w:name w:val="Char"/>
    <w:basedOn w:val="a"/>
    <w:rsid w:val="00784AF8"/>
    <w:pPr>
      <w:keepLines/>
      <w:suppressAutoHyphens w:val="0"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CharChar2">
    <w:name w:val="Char Char Знак"/>
    <w:basedOn w:val="a"/>
    <w:rsid w:val="00784AF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a"/>
    <w:rsid w:val="00784AF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b">
    <w:name w:val="Знак Знак1"/>
    <w:rsid w:val="00784AF8"/>
    <w:rPr>
      <w:sz w:val="24"/>
      <w:szCs w:val="24"/>
    </w:rPr>
  </w:style>
  <w:style w:type="character" w:customStyle="1" w:styleId="2e">
    <w:name w:val="Знак Знак2"/>
    <w:rsid w:val="00784AF8"/>
    <w:rPr>
      <w:sz w:val="24"/>
      <w:szCs w:val="24"/>
    </w:rPr>
  </w:style>
  <w:style w:type="paragraph" w:customStyle="1" w:styleId="230">
    <w:name w:val="Основной текст 23"/>
    <w:basedOn w:val="a"/>
    <w:rsid w:val="00784AF8"/>
    <w:pPr>
      <w:shd w:val="clear" w:color="auto" w:fill="FFFFFF"/>
      <w:overflowPunct w:val="0"/>
      <w:autoSpaceDE w:val="0"/>
      <w:ind w:firstLine="567"/>
      <w:jc w:val="both"/>
      <w:textAlignment w:val="baseline"/>
    </w:pPr>
    <w:rPr>
      <w:kern w:val="1"/>
      <w:sz w:val="28"/>
    </w:rPr>
  </w:style>
  <w:style w:type="paragraph" w:customStyle="1" w:styleId="231">
    <w:name w:val="Основной текст с отступом 23"/>
    <w:basedOn w:val="a"/>
    <w:rsid w:val="00784AF8"/>
    <w:pPr>
      <w:widowControl w:val="0"/>
      <w:tabs>
        <w:tab w:val="left" w:pos="1134"/>
      </w:tabs>
      <w:spacing w:line="254" w:lineRule="auto"/>
      <w:ind w:firstLine="567"/>
      <w:jc w:val="both"/>
    </w:pPr>
    <w:rPr>
      <w:szCs w:val="20"/>
    </w:rPr>
  </w:style>
  <w:style w:type="paragraph" w:customStyle="1" w:styleId="2f">
    <w:name w:val="Обычный2"/>
    <w:rsid w:val="00784AF8"/>
    <w:pPr>
      <w:suppressAutoHyphens/>
    </w:pPr>
    <w:rPr>
      <w:rFonts w:eastAsia="Arial"/>
      <w:lang w:eastAsia="ar-SA"/>
    </w:rPr>
  </w:style>
  <w:style w:type="paragraph" w:customStyle="1" w:styleId="1fc">
    <w:name w:val="Знак Знак Знак1 Знак Знак Знак Знак"/>
    <w:basedOn w:val="a"/>
    <w:rsid w:val="00784AF8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fd">
    <w:name w:val="Знак1"/>
    <w:basedOn w:val="a"/>
    <w:rsid w:val="00784AF8"/>
    <w:pPr>
      <w:widowControl w:val="0"/>
      <w:suppressAutoHyphens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iceouttxt4">
    <w:name w:val="iceouttxt4"/>
    <w:rsid w:val="00784AF8"/>
    <w:rPr>
      <w:rFonts w:ascii="Arial" w:hAnsi="Arial" w:cs="Arial" w:hint="default"/>
      <w:color w:val="666666"/>
      <w:sz w:val="17"/>
      <w:szCs w:val="17"/>
    </w:rPr>
  </w:style>
  <w:style w:type="paragraph" w:customStyle="1" w:styleId="font5">
    <w:name w:val="font5"/>
    <w:basedOn w:val="a"/>
    <w:rsid w:val="00784AF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ru-RU"/>
    </w:rPr>
  </w:style>
  <w:style w:type="character" w:customStyle="1" w:styleId="cardmaininfocontent2">
    <w:name w:val="cardmaininfo__content2"/>
    <w:rsid w:val="00784AF8"/>
    <w:rPr>
      <w:vanish w:val="0"/>
      <w:webHidden w:val="0"/>
      <w:specVanish w:val="0"/>
    </w:rPr>
  </w:style>
  <w:style w:type="character" w:customStyle="1" w:styleId="bold">
    <w:name w:val="bold"/>
    <w:basedOn w:val="a1"/>
    <w:rsid w:val="002620B6"/>
  </w:style>
  <w:style w:type="character" w:customStyle="1" w:styleId="colorblue">
    <w:name w:val="color_blue"/>
    <w:basedOn w:val="a1"/>
    <w:rsid w:val="002620B6"/>
  </w:style>
  <w:style w:type="paragraph" w:customStyle="1" w:styleId="smnn-rowsmnngrls--lkz6q">
    <w:name w:val="smnn-row__smnn_grls--lkz6q"/>
    <w:basedOn w:val="a"/>
    <w:rsid w:val="0096798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ectiontitle">
    <w:name w:val="section__title"/>
    <w:basedOn w:val="a1"/>
    <w:rsid w:val="00595AB2"/>
  </w:style>
  <w:style w:type="paragraph" w:customStyle="1" w:styleId="smnn-rowsmnnnamegrls--loant">
    <w:name w:val="smnn-row__smnn_name_grls--loant"/>
    <w:basedOn w:val="a"/>
    <w:rsid w:val="00C93DC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6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1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0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ls.rosminzdra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CDE9C-891C-4227-9986-F0D033A9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454</Words>
  <Characters>2594</Characters>
  <Application>Microsoft Office Word</Application>
  <DocSecurity>0</DocSecurity>
  <Lines>21</Lines>
  <Paragraphs>6</Paragraphs>
  <ScaleCrop>false</ScaleCrop>
  <Company>FCSSH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Эльвира</dc:creator>
  <cp:lastModifiedBy>pogodina</cp:lastModifiedBy>
  <cp:revision>5</cp:revision>
  <cp:lastPrinted>2026-05-19T05:51:00Z</cp:lastPrinted>
  <dcterms:created xsi:type="dcterms:W3CDTF">2026-05-19T05:49:00Z</dcterms:created>
  <dcterms:modified xsi:type="dcterms:W3CDTF">2026-05-27T10:58:00Z</dcterms:modified>
</cp:coreProperties>
</file>