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383A" w:rsidRPr="001509C9" w:rsidRDefault="00735AA6" w:rsidP="00D20484">
      <w:pPr>
        <w:widowControl w:val="0"/>
        <w:autoSpaceDE w:val="0"/>
        <w:autoSpaceDN w:val="0"/>
        <w:adjustRightInd w:val="0"/>
        <w:spacing w:after="0" w:line="240" w:lineRule="auto"/>
        <w:ind w:firstLine="567"/>
        <w:jc w:val="center"/>
        <w:rPr>
          <w:rFonts w:ascii="Times New Roman" w:eastAsia="Times New Roman" w:hAnsi="Times New Roman"/>
          <w:b/>
          <w:sz w:val="20"/>
          <w:szCs w:val="20"/>
          <w:lang w:eastAsia="ru-RU"/>
        </w:rPr>
      </w:pPr>
      <w:r w:rsidRPr="001509C9">
        <w:rPr>
          <w:rFonts w:ascii="Times New Roman" w:eastAsia="Times New Roman" w:hAnsi="Times New Roman"/>
          <w:b/>
          <w:sz w:val="20"/>
          <w:szCs w:val="20"/>
          <w:lang w:eastAsia="ru-RU"/>
        </w:rPr>
        <w:t>К</w:t>
      </w:r>
      <w:r w:rsidR="006A383A" w:rsidRPr="001509C9">
        <w:rPr>
          <w:rFonts w:ascii="Times New Roman" w:eastAsia="Times New Roman" w:hAnsi="Times New Roman"/>
          <w:b/>
          <w:sz w:val="20"/>
          <w:szCs w:val="20"/>
          <w:lang w:eastAsia="ru-RU"/>
        </w:rPr>
        <w:t>онтракт</w:t>
      </w:r>
      <w:bookmarkStart w:id="0" w:name="P34"/>
      <w:bookmarkEnd w:id="0"/>
      <w:r w:rsidR="00515DF3" w:rsidRPr="001509C9">
        <w:rPr>
          <w:rFonts w:ascii="Times New Roman" w:eastAsia="Times New Roman" w:hAnsi="Times New Roman"/>
          <w:b/>
          <w:sz w:val="20"/>
          <w:szCs w:val="20"/>
          <w:lang w:eastAsia="ru-RU"/>
        </w:rPr>
        <w:t xml:space="preserve"> </w:t>
      </w:r>
      <w:r w:rsidR="006A383A" w:rsidRPr="001509C9">
        <w:rPr>
          <w:rFonts w:ascii="Times New Roman" w:eastAsia="Times New Roman" w:hAnsi="Times New Roman"/>
          <w:b/>
          <w:sz w:val="20"/>
          <w:szCs w:val="20"/>
          <w:lang w:eastAsia="ru-RU"/>
        </w:rPr>
        <w:t>№ ___</w:t>
      </w:r>
      <w:r w:rsidR="00283051" w:rsidRPr="001509C9">
        <w:rPr>
          <w:rFonts w:ascii="Times New Roman" w:eastAsia="Times New Roman" w:hAnsi="Times New Roman"/>
          <w:b/>
          <w:sz w:val="20"/>
          <w:szCs w:val="20"/>
          <w:lang w:eastAsia="ru-RU"/>
        </w:rPr>
        <w:t>/</w:t>
      </w:r>
      <w:r w:rsidR="006A383A" w:rsidRPr="001509C9">
        <w:rPr>
          <w:rFonts w:ascii="Times New Roman" w:eastAsia="Times New Roman" w:hAnsi="Times New Roman"/>
          <w:b/>
          <w:sz w:val="20"/>
          <w:szCs w:val="20"/>
          <w:lang w:eastAsia="ru-RU"/>
        </w:rPr>
        <w:t>__</w:t>
      </w:r>
    </w:p>
    <w:p w:rsidR="006A383A" w:rsidRPr="0073328E" w:rsidRDefault="006A383A" w:rsidP="00D20484">
      <w:pPr>
        <w:widowControl w:val="0"/>
        <w:autoSpaceDE w:val="0"/>
        <w:autoSpaceDN w:val="0"/>
        <w:adjustRightInd w:val="0"/>
        <w:spacing w:after="0" w:line="240" w:lineRule="auto"/>
        <w:ind w:firstLine="567"/>
        <w:jc w:val="center"/>
        <w:rPr>
          <w:rFonts w:ascii="Times New Roman" w:hAnsi="Times New Roman"/>
          <w:b/>
          <w:sz w:val="20"/>
          <w:szCs w:val="20"/>
        </w:rPr>
      </w:pPr>
      <w:r w:rsidRPr="0073328E">
        <w:rPr>
          <w:rFonts w:ascii="Times New Roman" w:hAnsi="Times New Roman"/>
          <w:b/>
          <w:sz w:val="20"/>
          <w:szCs w:val="20"/>
        </w:rPr>
        <w:t xml:space="preserve">Идентификационный код закупки: </w:t>
      </w:r>
      <w:r w:rsidR="0073328E" w:rsidRPr="0073328E">
        <w:rPr>
          <w:rFonts w:ascii="Times New Roman" w:hAnsi="Times New Roman"/>
          <w:b/>
          <w:sz w:val="20"/>
          <w:szCs w:val="20"/>
        </w:rPr>
        <w:t>261781304526578130100100010000000244</w:t>
      </w:r>
    </w:p>
    <w:p w:rsidR="006A383A" w:rsidRPr="001509C9" w:rsidRDefault="006A383A" w:rsidP="00D20484">
      <w:pPr>
        <w:spacing w:after="0" w:line="240" w:lineRule="auto"/>
        <w:ind w:firstLine="567"/>
        <w:jc w:val="center"/>
        <w:rPr>
          <w:rFonts w:ascii="Times New Roman" w:eastAsia="Times New Roman" w:hAnsi="Times New Roman"/>
          <w:sz w:val="20"/>
          <w:szCs w:val="20"/>
          <w:lang w:eastAsia="ru-RU"/>
        </w:rPr>
      </w:pPr>
    </w:p>
    <w:p w:rsidR="002231D6" w:rsidRPr="001509C9" w:rsidRDefault="00D37F7D" w:rsidP="00931EDD">
      <w:pPr>
        <w:spacing w:after="0" w:line="240" w:lineRule="auto"/>
        <w:ind w:firstLine="567"/>
        <w:rPr>
          <w:rFonts w:ascii="Times New Roman" w:hAnsi="Times New Roman"/>
          <w:sz w:val="20"/>
          <w:szCs w:val="20"/>
        </w:rPr>
      </w:pPr>
      <w:r w:rsidRPr="001509C9">
        <w:rPr>
          <w:rFonts w:ascii="Times New Roman" w:hAnsi="Times New Roman"/>
          <w:sz w:val="20"/>
          <w:szCs w:val="20"/>
        </w:rPr>
        <w:t>г. Санкт-Петербург</w:t>
      </w:r>
      <w:r w:rsidRPr="001509C9">
        <w:rPr>
          <w:rFonts w:ascii="Times New Roman" w:hAnsi="Times New Roman"/>
          <w:sz w:val="20"/>
          <w:szCs w:val="20"/>
        </w:rPr>
        <w:tab/>
      </w:r>
      <w:r w:rsidRPr="001509C9">
        <w:rPr>
          <w:rFonts w:ascii="Times New Roman" w:hAnsi="Times New Roman"/>
          <w:sz w:val="20"/>
          <w:szCs w:val="20"/>
        </w:rPr>
        <w:tab/>
      </w:r>
      <w:r w:rsidRPr="001509C9">
        <w:rPr>
          <w:rFonts w:ascii="Times New Roman" w:hAnsi="Times New Roman"/>
          <w:sz w:val="20"/>
          <w:szCs w:val="20"/>
        </w:rPr>
        <w:tab/>
      </w:r>
      <w:r w:rsidR="00303A1E" w:rsidRPr="001509C9">
        <w:rPr>
          <w:rFonts w:ascii="Times New Roman" w:hAnsi="Times New Roman"/>
          <w:sz w:val="20"/>
          <w:szCs w:val="20"/>
        </w:rPr>
        <w:tab/>
      </w:r>
      <w:r w:rsidR="00303A1E" w:rsidRPr="001509C9">
        <w:rPr>
          <w:rFonts w:ascii="Times New Roman" w:hAnsi="Times New Roman"/>
          <w:sz w:val="20"/>
          <w:szCs w:val="20"/>
        </w:rPr>
        <w:tab/>
      </w:r>
      <w:r w:rsidR="00303A1E" w:rsidRPr="001509C9">
        <w:rPr>
          <w:rFonts w:ascii="Times New Roman" w:hAnsi="Times New Roman"/>
          <w:sz w:val="20"/>
          <w:szCs w:val="20"/>
        </w:rPr>
        <w:tab/>
      </w:r>
      <w:r w:rsidR="00303A1E" w:rsidRPr="001509C9">
        <w:rPr>
          <w:rFonts w:ascii="Times New Roman" w:hAnsi="Times New Roman"/>
          <w:sz w:val="20"/>
          <w:szCs w:val="20"/>
        </w:rPr>
        <w:tab/>
        <w:t xml:space="preserve">      </w:t>
      </w:r>
      <w:r w:rsidR="00931EDD" w:rsidRPr="001509C9">
        <w:rPr>
          <w:rFonts w:ascii="Times New Roman" w:hAnsi="Times New Roman"/>
          <w:sz w:val="20"/>
          <w:szCs w:val="20"/>
        </w:rPr>
        <w:t xml:space="preserve">   </w:t>
      </w:r>
      <w:proofErr w:type="gramStart"/>
      <w:r w:rsidR="00931EDD" w:rsidRPr="001509C9">
        <w:rPr>
          <w:rFonts w:ascii="Times New Roman" w:hAnsi="Times New Roman"/>
          <w:sz w:val="20"/>
          <w:szCs w:val="20"/>
        </w:rPr>
        <w:t xml:space="preserve"> </w:t>
      </w:r>
      <w:r w:rsidR="00003FC3" w:rsidRPr="001509C9">
        <w:rPr>
          <w:rFonts w:ascii="Times New Roman" w:hAnsi="Times New Roman"/>
          <w:sz w:val="20"/>
          <w:szCs w:val="20"/>
        </w:rPr>
        <w:t xml:space="preserve"> </w:t>
      </w:r>
      <w:r w:rsidR="00967AD3" w:rsidRPr="001509C9">
        <w:rPr>
          <w:rFonts w:ascii="Times New Roman" w:hAnsi="Times New Roman"/>
          <w:sz w:val="20"/>
          <w:szCs w:val="20"/>
        </w:rPr>
        <w:t xml:space="preserve"> </w:t>
      </w:r>
      <w:r w:rsidRPr="001509C9">
        <w:rPr>
          <w:rFonts w:ascii="Times New Roman" w:hAnsi="Times New Roman"/>
          <w:sz w:val="20"/>
          <w:szCs w:val="20"/>
        </w:rPr>
        <w:t>«</w:t>
      </w:r>
      <w:proofErr w:type="gramEnd"/>
      <w:r w:rsidRPr="001509C9">
        <w:rPr>
          <w:rFonts w:ascii="Times New Roman" w:hAnsi="Times New Roman"/>
          <w:sz w:val="20"/>
          <w:szCs w:val="20"/>
        </w:rPr>
        <w:t xml:space="preserve"> ___ » ____________ 20</w:t>
      </w:r>
      <w:r w:rsidR="0073328E">
        <w:rPr>
          <w:rFonts w:ascii="Times New Roman" w:hAnsi="Times New Roman"/>
          <w:sz w:val="20"/>
          <w:szCs w:val="20"/>
        </w:rPr>
        <w:t>26</w:t>
      </w:r>
      <w:r w:rsidRPr="001509C9">
        <w:rPr>
          <w:rFonts w:ascii="Times New Roman" w:hAnsi="Times New Roman"/>
          <w:sz w:val="20"/>
          <w:szCs w:val="20"/>
        </w:rPr>
        <w:t xml:space="preserve"> г. </w:t>
      </w:r>
    </w:p>
    <w:p w:rsidR="00870554" w:rsidRPr="001509C9" w:rsidRDefault="00870554" w:rsidP="00D20484">
      <w:pPr>
        <w:spacing w:after="0" w:line="240" w:lineRule="auto"/>
        <w:ind w:firstLine="567"/>
        <w:rPr>
          <w:rFonts w:ascii="Times New Roman" w:hAnsi="Times New Roman"/>
          <w:sz w:val="20"/>
          <w:szCs w:val="20"/>
        </w:rPr>
      </w:pPr>
    </w:p>
    <w:p w:rsidR="00D20484" w:rsidRPr="001509C9" w:rsidRDefault="00D20484" w:rsidP="00D20484">
      <w:pPr>
        <w:autoSpaceDE w:val="0"/>
        <w:autoSpaceDN w:val="0"/>
        <w:adjustRightInd w:val="0"/>
        <w:spacing w:after="0" w:line="240" w:lineRule="auto"/>
        <w:ind w:firstLine="567"/>
        <w:jc w:val="both"/>
        <w:rPr>
          <w:rFonts w:ascii="Times New Roman" w:hAnsi="Times New Roman"/>
          <w:sz w:val="20"/>
          <w:szCs w:val="20"/>
        </w:rPr>
      </w:pPr>
      <w:r w:rsidRPr="001509C9">
        <w:rPr>
          <w:rFonts w:ascii="Times New Roman" w:eastAsia="Times New Roman" w:hAnsi="Times New Roman"/>
          <w:b/>
          <w:sz w:val="20"/>
          <w:szCs w:val="20"/>
        </w:rPr>
        <w:t>Федеральное государственное бюджетное учреждение «Федеральный научно-клинический центр инфекционных болезней Федерального медико-биологического агентства» (ФГБУ ФНКЦИБ ФМБА России)</w:t>
      </w:r>
      <w:r w:rsidRPr="001509C9">
        <w:rPr>
          <w:rFonts w:ascii="Times New Roman" w:eastAsia="Times New Roman" w:hAnsi="Times New Roman"/>
          <w:sz w:val="20"/>
          <w:szCs w:val="20"/>
        </w:rPr>
        <w:t xml:space="preserve">, именуемое в дальнейшем </w:t>
      </w:r>
      <w:r w:rsidRPr="001509C9">
        <w:rPr>
          <w:rFonts w:ascii="Times New Roman" w:hAnsi="Times New Roman"/>
          <w:sz w:val="20"/>
          <w:szCs w:val="20"/>
        </w:rPr>
        <w:t xml:space="preserve">«Заказчик», в лице </w:t>
      </w:r>
      <w:r w:rsidR="006246CC" w:rsidRPr="00CF70B4">
        <w:rPr>
          <w:rFonts w:ascii="Times New Roman" w:hAnsi="Times New Roman"/>
          <w:sz w:val="20"/>
          <w:szCs w:val="20"/>
        </w:rPr>
        <w:t xml:space="preserve">начальника управления материально-технического обеспечения </w:t>
      </w:r>
      <w:r w:rsidR="006C090B">
        <w:rPr>
          <w:rFonts w:ascii="Times New Roman" w:hAnsi="Times New Roman"/>
          <w:sz w:val="20"/>
          <w:szCs w:val="20"/>
        </w:rPr>
        <w:t>Карякина Евгения Игоревича</w:t>
      </w:r>
      <w:r w:rsidRPr="001509C9">
        <w:rPr>
          <w:rFonts w:ascii="Times New Roman" w:hAnsi="Times New Roman"/>
          <w:sz w:val="20"/>
          <w:szCs w:val="20"/>
        </w:rPr>
        <w:t>, действующе</w:t>
      </w:r>
      <w:r w:rsidR="006246CC">
        <w:rPr>
          <w:rFonts w:ascii="Times New Roman" w:hAnsi="Times New Roman"/>
          <w:sz w:val="20"/>
          <w:szCs w:val="20"/>
        </w:rPr>
        <w:t>й</w:t>
      </w:r>
      <w:r w:rsidRPr="001509C9">
        <w:rPr>
          <w:rFonts w:ascii="Times New Roman" w:hAnsi="Times New Roman"/>
          <w:sz w:val="20"/>
          <w:szCs w:val="20"/>
        </w:rPr>
        <w:t xml:space="preserve"> на основании </w:t>
      </w:r>
      <w:r w:rsidR="006246CC" w:rsidRPr="00CF70B4">
        <w:rPr>
          <w:rFonts w:ascii="Times New Roman" w:hAnsi="Times New Roman"/>
          <w:sz w:val="20"/>
          <w:szCs w:val="20"/>
        </w:rPr>
        <w:t xml:space="preserve">доверенности № </w:t>
      </w:r>
      <w:r w:rsidR="006C090B">
        <w:rPr>
          <w:rFonts w:ascii="Times New Roman" w:hAnsi="Times New Roman"/>
          <w:sz w:val="20"/>
          <w:szCs w:val="20"/>
        </w:rPr>
        <w:t>24 от 02</w:t>
      </w:r>
      <w:r w:rsidR="006246CC" w:rsidRPr="00CF70B4">
        <w:rPr>
          <w:rFonts w:ascii="Times New Roman" w:hAnsi="Times New Roman"/>
          <w:sz w:val="20"/>
          <w:szCs w:val="20"/>
        </w:rPr>
        <w:t>.</w:t>
      </w:r>
      <w:r w:rsidR="006C090B">
        <w:rPr>
          <w:rFonts w:ascii="Times New Roman" w:hAnsi="Times New Roman"/>
          <w:sz w:val="20"/>
          <w:szCs w:val="20"/>
        </w:rPr>
        <w:t>03.2026</w:t>
      </w:r>
      <w:r w:rsidR="006246CC" w:rsidRPr="00CF70B4">
        <w:rPr>
          <w:rFonts w:ascii="Times New Roman" w:hAnsi="Times New Roman"/>
          <w:sz w:val="20"/>
          <w:szCs w:val="20"/>
        </w:rPr>
        <w:t xml:space="preserve"> г.</w:t>
      </w:r>
      <w:r w:rsidRPr="001509C9">
        <w:rPr>
          <w:rFonts w:ascii="Times New Roman" w:hAnsi="Times New Roman"/>
          <w:sz w:val="20"/>
          <w:szCs w:val="20"/>
        </w:rPr>
        <w:t>, с одной стороны</w:t>
      </w:r>
      <w:r w:rsidR="00D37F7D" w:rsidRPr="001509C9">
        <w:rPr>
          <w:rFonts w:ascii="Times New Roman" w:hAnsi="Times New Roman"/>
          <w:sz w:val="20"/>
          <w:szCs w:val="20"/>
        </w:rPr>
        <w:t>, и</w:t>
      </w:r>
    </w:p>
    <w:p w:rsidR="00D37F7D" w:rsidRDefault="00D37F7D" w:rsidP="00822002">
      <w:pPr>
        <w:autoSpaceDE w:val="0"/>
        <w:autoSpaceDN w:val="0"/>
        <w:adjustRightInd w:val="0"/>
        <w:spacing w:after="0" w:line="240" w:lineRule="auto"/>
        <w:ind w:firstLine="567"/>
        <w:jc w:val="both"/>
        <w:rPr>
          <w:rFonts w:ascii="Times New Roman" w:hAnsi="Times New Roman"/>
          <w:sz w:val="20"/>
          <w:szCs w:val="20"/>
        </w:rPr>
      </w:pPr>
      <w:r w:rsidRPr="009C4846">
        <w:rPr>
          <w:rFonts w:ascii="Times New Roman" w:hAnsi="Times New Roman"/>
          <w:b/>
          <w:sz w:val="20"/>
          <w:szCs w:val="20"/>
          <w:highlight w:val="yellow"/>
        </w:rPr>
        <w:t>__________________________</w:t>
      </w:r>
      <w:r w:rsidRPr="009C4846">
        <w:rPr>
          <w:rFonts w:ascii="Times New Roman" w:hAnsi="Times New Roman"/>
          <w:sz w:val="20"/>
          <w:szCs w:val="20"/>
          <w:highlight w:val="yellow"/>
        </w:rPr>
        <w:t>, именуемое в дальнейшем «Исполнитель», в лице ________________________, действующего на основании ___________,</w:t>
      </w:r>
      <w:r w:rsidRPr="001509C9">
        <w:rPr>
          <w:rFonts w:ascii="Times New Roman" w:hAnsi="Times New Roman"/>
          <w:sz w:val="20"/>
          <w:szCs w:val="20"/>
        </w:rPr>
        <w:t xml:space="preserve"> с</w:t>
      </w:r>
      <w:r w:rsidRPr="00D20484">
        <w:rPr>
          <w:rFonts w:ascii="Times New Roman" w:hAnsi="Times New Roman"/>
          <w:sz w:val="20"/>
          <w:szCs w:val="20"/>
        </w:rPr>
        <w:t xml:space="preserve"> другой стороны, </w:t>
      </w:r>
      <w:r w:rsidR="00822002" w:rsidRPr="00822002">
        <w:rPr>
          <w:rFonts w:ascii="Times New Roman" w:hAnsi="Times New Roman"/>
          <w:sz w:val="20"/>
          <w:szCs w:val="20"/>
        </w:rPr>
        <w:t>именуемые в дальнейшем совместно «Стороны», а по отдельности «Сторона», руководствуясь п.4 ч.1 ст.93 Федерального закона от 05.04.2013 г. №44-ФЗ «О контрактной системе в сфере закупок товаров, работ, услуг для обеспечения государственных и муниципальных нужд», заключили настоящий контракт (далее – «Контракт») путем размещения заказа у единственного исполнителя о нижеследующем:</w:t>
      </w:r>
    </w:p>
    <w:p w:rsidR="00822002" w:rsidRPr="00D20484" w:rsidRDefault="00822002" w:rsidP="00822002">
      <w:pPr>
        <w:autoSpaceDE w:val="0"/>
        <w:autoSpaceDN w:val="0"/>
        <w:adjustRightInd w:val="0"/>
        <w:spacing w:after="0" w:line="240" w:lineRule="auto"/>
        <w:ind w:firstLine="567"/>
        <w:jc w:val="both"/>
        <w:rPr>
          <w:rFonts w:ascii="Times New Roman" w:hAnsi="Times New Roman"/>
        </w:rPr>
      </w:pPr>
    </w:p>
    <w:p w:rsidR="00967AD3" w:rsidRPr="00D20484" w:rsidRDefault="00D37F7D" w:rsidP="00D20484">
      <w:pPr>
        <w:pStyle w:val="HTML"/>
        <w:numPr>
          <w:ilvl w:val="0"/>
          <w:numId w:val="32"/>
        </w:numPr>
        <w:jc w:val="center"/>
        <w:rPr>
          <w:rFonts w:ascii="Times New Roman" w:hAnsi="Times New Roman"/>
          <w:b/>
        </w:rPr>
      </w:pPr>
      <w:r w:rsidRPr="00D20484">
        <w:rPr>
          <w:rFonts w:ascii="Times New Roman" w:hAnsi="Times New Roman"/>
          <w:b/>
        </w:rPr>
        <w:t>ПРЕДМЕТ КОНТРАКТА</w:t>
      </w:r>
    </w:p>
    <w:p w:rsidR="001176B5" w:rsidRPr="00D20484" w:rsidRDefault="00D37F7D" w:rsidP="00D20484">
      <w:pPr>
        <w:tabs>
          <w:tab w:val="center" w:pos="4677"/>
          <w:tab w:val="right" w:pos="9355"/>
        </w:tabs>
        <w:spacing w:after="0" w:line="240" w:lineRule="auto"/>
        <w:ind w:firstLine="567"/>
        <w:jc w:val="both"/>
        <w:rPr>
          <w:rFonts w:ascii="Times New Roman" w:hAnsi="Times New Roman"/>
          <w:bCs/>
          <w:sz w:val="20"/>
          <w:szCs w:val="20"/>
        </w:rPr>
      </w:pPr>
      <w:r w:rsidRPr="00D20484">
        <w:rPr>
          <w:rFonts w:ascii="Times New Roman" w:hAnsi="Times New Roman"/>
          <w:sz w:val="20"/>
          <w:szCs w:val="20"/>
        </w:rPr>
        <w:t>1.1. Заказчик поручает, а Исполнитель принимает на себя</w:t>
      </w:r>
      <w:r w:rsidR="008E49DC" w:rsidRPr="006246CC">
        <w:rPr>
          <w:rFonts w:ascii="Times New Roman" w:hAnsi="Times New Roman"/>
          <w:b/>
          <w:bCs/>
          <w:sz w:val="20"/>
          <w:szCs w:val="20"/>
        </w:rPr>
        <w:t xml:space="preserve">. </w:t>
      </w:r>
      <w:r w:rsidR="006D1197" w:rsidRPr="006246CC">
        <w:rPr>
          <w:rFonts w:ascii="Times New Roman" w:hAnsi="Times New Roman"/>
          <w:sz w:val="20"/>
          <w:szCs w:val="20"/>
        </w:rPr>
        <w:t>Заказчик</w:t>
      </w:r>
      <w:r w:rsidR="006D1197" w:rsidRPr="00D20484">
        <w:rPr>
          <w:rFonts w:ascii="Times New Roman" w:hAnsi="Times New Roman"/>
          <w:sz w:val="20"/>
          <w:szCs w:val="20"/>
        </w:rPr>
        <w:t xml:space="preserve"> обязуется принять </w:t>
      </w:r>
      <w:r w:rsidR="0025570C" w:rsidRPr="00D20484">
        <w:rPr>
          <w:rFonts w:ascii="Times New Roman" w:hAnsi="Times New Roman"/>
          <w:sz w:val="20"/>
          <w:szCs w:val="20"/>
        </w:rPr>
        <w:t>выполненные работы</w:t>
      </w:r>
      <w:r w:rsidR="006D1197" w:rsidRPr="00D20484">
        <w:rPr>
          <w:rFonts w:ascii="Times New Roman" w:hAnsi="Times New Roman"/>
          <w:sz w:val="20"/>
          <w:szCs w:val="20"/>
        </w:rPr>
        <w:t xml:space="preserve"> и оплатить их на условиях настоящего Контракта.</w:t>
      </w:r>
    </w:p>
    <w:p w:rsidR="00D37F7D" w:rsidRPr="00D20484" w:rsidRDefault="00EC35EB" w:rsidP="00D20484">
      <w:pPr>
        <w:tabs>
          <w:tab w:val="center" w:pos="4677"/>
          <w:tab w:val="right" w:pos="9355"/>
        </w:tabs>
        <w:spacing w:after="0" w:line="240" w:lineRule="auto"/>
        <w:ind w:firstLine="567"/>
        <w:jc w:val="both"/>
        <w:rPr>
          <w:rFonts w:ascii="Times New Roman" w:hAnsi="Times New Roman"/>
          <w:sz w:val="20"/>
          <w:szCs w:val="20"/>
        </w:rPr>
      </w:pPr>
      <w:r w:rsidRPr="00211C40">
        <w:rPr>
          <w:rFonts w:ascii="Times New Roman" w:hAnsi="Times New Roman"/>
          <w:color w:val="000000"/>
          <w:sz w:val="20"/>
          <w:szCs w:val="20"/>
        </w:rPr>
        <w:t>Объем, содержание и иные требования к выполняемым Исполнителем работам указаны в Техническом задании</w:t>
      </w:r>
      <w:r w:rsidRPr="00D20484">
        <w:rPr>
          <w:rFonts w:ascii="Times New Roman" w:hAnsi="Times New Roman"/>
          <w:sz w:val="20"/>
          <w:szCs w:val="20"/>
        </w:rPr>
        <w:t xml:space="preserve"> </w:t>
      </w:r>
      <w:r w:rsidR="00D37F7D" w:rsidRPr="00D20484">
        <w:rPr>
          <w:rFonts w:ascii="Times New Roman" w:hAnsi="Times New Roman"/>
          <w:sz w:val="20"/>
          <w:szCs w:val="20"/>
        </w:rPr>
        <w:t>(Приложение №1 к настоящему Контракту).</w:t>
      </w:r>
    </w:p>
    <w:p w:rsidR="00D37F7D" w:rsidRPr="00D20484" w:rsidRDefault="00D37F7D" w:rsidP="00D20484">
      <w:pPr>
        <w:spacing w:after="0" w:line="240" w:lineRule="auto"/>
        <w:ind w:firstLine="567"/>
        <w:contextualSpacing/>
        <w:jc w:val="both"/>
        <w:rPr>
          <w:rFonts w:ascii="Times New Roman" w:hAnsi="Times New Roman"/>
          <w:sz w:val="20"/>
          <w:szCs w:val="20"/>
        </w:rPr>
      </w:pPr>
      <w:r w:rsidRPr="00D20484">
        <w:rPr>
          <w:rFonts w:ascii="Times New Roman" w:hAnsi="Times New Roman"/>
          <w:sz w:val="20"/>
          <w:szCs w:val="20"/>
        </w:rPr>
        <w:t xml:space="preserve">1.2. Исполнитель </w:t>
      </w:r>
      <w:r w:rsidRPr="00D20484">
        <w:rPr>
          <w:rFonts w:ascii="Times New Roman" w:hAnsi="Times New Roman"/>
          <w:bCs/>
          <w:sz w:val="20"/>
          <w:szCs w:val="20"/>
        </w:rPr>
        <w:t xml:space="preserve">выполняет работы, </w:t>
      </w:r>
      <w:r w:rsidRPr="00D20484">
        <w:rPr>
          <w:rFonts w:ascii="Times New Roman" w:hAnsi="Times New Roman"/>
          <w:sz w:val="20"/>
          <w:szCs w:val="20"/>
        </w:rPr>
        <w:t>указанные в пункте 1.1. настоящего Контракта, в соответствии с требованиями действующих технических нормативов, правил и технической документации.</w:t>
      </w:r>
    </w:p>
    <w:p w:rsidR="00BC0141" w:rsidRPr="00D20484" w:rsidRDefault="00931EDD" w:rsidP="00D20484">
      <w:pPr>
        <w:spacing w:after="0" w:line="240" w:lineRule="auto"/>
        <w:ind w:firstLine="567"/>
        <w:contextualSpacing/>
        <w:jc w:val="both"/>
        <w:rPr>
          <w:rFonts w:ascii="Times New Roman" w:hAnsi="Times New Roman"/>
          <w:sz w:val="20"/>
          <w:szCs w:val="20"/>
        </w:rPr>
      </w:pPr>
      <w:r>
        <w:rPr>
          <w:rFonts w:ascii="Times New Roman" w:hAnsi="Times New Roman"/>
          <w:sz w:val="20"/>
          <w:szCs w:val="20"/>
        </w:rPr>
        <w:t>1.3</w:t>
      </w:r>
      <w:r w:rsidR="00BC0141" w:rsidRPr="00D20484">
        <w:rPr>
          <w:rFonts w:ascii="Times New Roman" w:hAnsi="Times New Roman"/>
          <w:sz w:val="20"/>
          <w:szCs w:val="20"/>
        </w:rPr>
        <w:t xml:space="preserve">. </w:t>
      </w:r>
      <w:r w:rsidR="00BC0141" w:rsidRPr="00D20484">
        <w:rPr>
          <w:rFonts w:ascii="Times New Roman" w:hAnsi="Times New Roman"/>
          <w:sz w:val="20"/>
          <w:szCs w:val="20"/>
          <w:lang w:eastAsia="ru-RU"/>
        </w:rPr>
        <w:t xml:space="preserve">Место </w:t>
      </w:r>
      <w:r w:rsidR="0033761B" w:rsidRPr="00D20484">
        <w:rPr>
          <w:rFonts w:ascii="Times New Roman" w:hAnsi="Times New Roman"/>
          <w:sz w:val="20"/>
          <w:szCs w:val="20"/>
          <w:lang w:eastAsia="ru-RU"/>
        </w:rPr>
        <w:t>выполнения работ</w:t>
      </w:r>
      <w:r w:rsidR="00BC0141" w:rsidRPr="00D20484">
        <w:rPr>
          <w:rFonts w:ascii="Times New Roman" w:hAnsi="Times New Roman"/>
          <w:sz w:val="20"/>
          <w:szCs w:val="20"/>
          <w:lang w:eastAsia="ru-RU"/>
        </w:rPr>
        <w:t xml:space="preserve">: </w:t>
      </w:r>
      <w:r w:rsidR="00691D82" w:rsidRPr="00D20484">
        <w:rPr>
          <w:rFonts w:ascii="Times New Roman" w:hAnsi="Times New Roman"/>
          <w:sz w:val="20"/>
          <w:szCs w:val="20"/>
          <w:lang w:eastAsia="ru-RU"/>
        </w:rPr>
        <w:t>Санкт-Петербург, ул. Профессора Попова, дом 9</w:t>
      </w:r>
      <w:r w:rsidR="005F1209" w:rsidRPr="00D20484">
        <w:rPr>
          <w:rFonts w:ascii="Times New Roman" w:hAnsi="Times New Roman"/>
          <w:sz w:val="20"/>
          <w:szCs w:val="20"/>
          <w:lang w:eastAsia="ru-RU"/>
        </w:rPr>
        <w:t>, лит</w:t>
      </w:r>
      <w:r w:rsidR="00EC1D09" w:rsidRPr="00D20484">
        <w:rPr>
          <w:rFonts w:ascii="Times New Roman" w:hAnsi="Times New Roman"/>
          <w:sz w:val="20"/>
          <w:szCs w:val="20"/>
          <w:lang w:eastAsia="ru-RU"/>
        </w:rPr>
        <w:t>.</w:t>
      </w:r>
      <w:r w:rsidR="005F1209" w:rsidRPr="00D20484">
        <w:rPr>
          <w:rFonts w:ascii="Times New Roman" w:hAnsi="Times New Roman"/>
          <w:sz w:val="20"/>
          <w:szCs w:val="20"/>
          <w:lang w:eastAsia="ru-RU"/>
        </w:rPr>
        <w:t xml:space="preserve"> А</w:t>
      </w:r>
      <w:r w:rsidR="00BC0141" w:rsidRPr="00D20484">
        <w:rPr>
          <w:rFonts w:ascii="Times New Roman" w:hAnsi="Times New Roman"/>
          <w:sz w:val="20"/>
          <w:szCs w:val="20"/>
        </w:rPr>
        <w:t>;</w:t>
      </w:r>
    </w:p>
    <w:p w:rsidR="00BC0141" w:rsidRPr="007D4083" w:rsidRDefault="00931EDD" w:rsidP="00D20484">
      <w:pPr>
        <w:spacing w:after="0" w:line="240" w:lineRule="auto"/>
        <w:ind w:firstLine="567"/>
        <w:contextualSpacing/>
        <w:jc w:val="both"/>
        <w:rPr>
          <w:rFonts w:ascii="Times New Roman" w:eastAsia="Times New Roman" w:hAnsi="Times New Roman"/>
          <w:b/>
          <w:sz w:val="20"/>
          <w:szCs w:val="20"/>
          <w:lang w:eastAsia="zh-CN"/>
        </w:rPr>
      </w:pPr>
      <w:r w:rsidRPr="007D4083">
        <w:rPr>
          <w:rFonts w:ascii="Times New Roman" w:hAnsi="Times New Roman"/>
          <w:b/>
          <w:sz w:val="20"/>
          <w:szCs w:val="20"/>
        </w:rPr>
        <w:t>1.4</w:t>
      </w:r>
      <w:r w:rsidR="00BC0141" w:rsidRPr="007D4083">
        <w:rPr>
          <w:rFonts w:ascii="Times New Roman" w:hAnsi="Times New Roman"/>
          <w:b/>
          <w:sz w:val="20"/>
          <w:szCs w:val="20"/>
        </w:rPr>
        <w:t xml:space="preserve">. </w:t>
      </w:r>
      <w:r w:rsidR="00BC0141" w:rsidRPr="007D4083">
        <w:rPr>
          <w:rFonts w:ascii="Times New Roman" w:hAnsi="Times New Roman"/>
          <w:b/>
          <w:sz w:val="20"/>
          <w:szCs w:val="20"/>
          <w:lang w:eastAsia="ru-RU"/>
        </w:rPr>
        <w:t xml:space="preserve">Срок </w:t>
      </w:r>
      <w:r w:rsidR="0033761B" w:rsidRPr="007D4083">
        <w:rPr>
          <w:rFonts w:ascii="Times New Roman" w:hAnsi="Times New Roman"/>
          <w:b/>
          <w:sz w:val="20"/>
          <w:szCs w:val="20"/>
          <w:lang w:eastAsia="ru-RU"/>
        </w:rPr>
        <w:t>выполнения работ</w:t>
      </w:r>
      <w:r w:rsidR="00BC0141" w:rsidRPr="007D4083">
        <w:rPr>
          <w:rFonts w:ascii="Times New Roman" w:hAnsi="Times New Roman"/>
          <w:b/>
          <w:sz w:val="20"/>
          <w:szCs w:val="20"/>
          <w:lang w:eastAsia="ru-RU"/>
        </w:rPr>
        <w:t xml:space="preserve">: </w:t>
      </w:r>
      <w:r w:rsidR="0073328E" w:rsidRPr="0073328E">
        <w:rPr>
          <w:rFonts w:ascii="Times New Roman" w:hAnsi="Times New Roman"/>
          <w:b/>
          <w:sz w:val="20"/>
          <w:szCs w:val="20"/>
          <w:lang w:eastAsia="ru-RU"/>
        </w:rPr>
        <w:t>c момента подписания контракта</w:t>
      </w:r>
      <w:r w:rsidR="0073328E" w:rsidRPr="0073328E">
        <w:rPr>
          <w:rFonts w:ascii="Times New Roman" w:hAnsi="Times New Roman"/>
          <w:b/>
          <w:bCs/>
          <w:sz w:val="20"/>
          <w:szCs w:val="20"/>
          <w:lang w:eastAsia="ru-RU"/>
        </w:rPr>
        <w:t xml:space="preserve"> </w:t>
      </w:r>
      <w:r w:rsidR="0073328E">
        <w:rPr>
          <w:rFonts w:ascii="Times New Roman" w:hAnsi="Times New Roman"/>
          <w:b/>
          <w:bCs/>
          <w:sz w:val="20"/>
          <w:szCs w:val="20"/>
          <w:lang w:eastAsia="ru-RU"/>
        </w:rPr>
        <w:t>по</w:t>
      </w:r>
      <w:r w:rsidR="007D4083" w:rsidRPr="007D4083">
        <w:rPr>
          <w:rFonts w:ascii="Times New Roman" w:hAnsi="Times New Roman"/>
          <w:b/>
          <w:bCs/>
          <w:sz w:val="20"/>
          <w:szCs w:val="20"/>
        </w:rPr>
        <w:t xml:space="preserve"> </w:t>
      </w:r>
      <w:r w:rsidR="00BB4716">
        <w:rPr>
          <w:rFonts w:ascii="Times New Roman" w:hAnsi="Times New Roman"/>
          <w:b/>
          <w:bCs/>
          <w:sz w:val="20"/>
          <w:szCs w:val="20"/>
        </w:rPr>
        <w:t>02.06</w:t>
      </w:r>
      <w:r w:rsidR="007D4083" w:rsidRPr="007D4083">
        <w:rPr>
          <w:rFonts w:ascii="Times New Roman" w:hAnsi="Times New Roman"/>
          <w:b/>
          <w:bCs/>
          <w:sz w:val="20"/>
          <w:szCs w:val="20"/>
        </w:rPr>
        <w:t>.2026 г</w:t>
      </w:r>
      <w:r w:rsidR="00707669" w:rsidRPr="007D4083">
        <w:rPr>
          <w:rFonts w:ascii="Times New Roman" w:eastAsia="Times New Roman" w:hAnsi="Times New Roman"/>
          <w:b/>
          <w:sz w:val="20"/>
          <w:szCs w:val="20"/>
          <w:lang w:eastAsia="zh-CN"/>
        </w:rPr>
        <w:t>.</w:t>
      </w:r>
    </w:p>
    <w:p w:rsidR="00C07B61" w:rsidRDefault="00C07B61" w:rsidP="00C07B61">
      <w:pPr>
        <w:pStyle w:val="Standard"/>
        <w:autoSpaceDE w:val="0"/>
        <w:ind w:firstLine="567"/>
        <w:rPr>
          <w:rFonts w:eastAsia="Times New Roman"/>
          <w:sz w:val="20"/>
          <w:szCs w:val="20"/>
        </w:rPr>
      </w:pPr>
      <w:r>
        <w:rPr>
          <w:rFonts w:eastAsia="Times New Roman"/>
          <w:b/>
          <w:sz w:val="20"/>
          <w:szCs w:val="20"/>
          <w:lang w:eastAsia="zh-CN"/>
        </w:rPr>
        <w:t>1.5.</w:t>
      </w:r>
      <w:r w:rsidRPr="00C07B61">
        <w:rPr>
          <w:rFonts w:eastAsia="Times New Roman"/>
          <w:sz w:val="20"/>
          <w:szCs w:val="20"/>
        </w:rPr>
        <w:t xml:space="preserve"> </w:t>
      </w:r>
      <w:r>
        <w:rPr>
          <w:rFonts w:eastAsia="Times New Roman"/>
          <w:sz w:val="20"/>
          <w:szCs w:val="20"/>
        </w:rPr>
        <w:t xml:space="preserve">Стороны </w:t>
      </w:r>
      <w:r w:rsidR="00BB4716">
        <w:rPr>
          <w:rFonts w:eastAsia="Times New Roman"/>
          <w:sz w:val="20"/>
          <w:szCs w:val="20"/>
        </w:rPr>
        <w:t>вправе</w:t>
      </w:r>
      <w:r>
        <w:rPr>
          <w:rFonts w:eastAsia="Times New Roman"/>
          <w:sz w:val="20"/>
          <w:szCs w:val="20"/>
        </w:rPr>
        <w:t xml:space="preserve"> использовать электронные документы в электронном документообороте между ними, а именно в соответствии с п. 1 ст. 160 ГК РФ признавать усиленную квалифицированную электронную подпись в качестве допустимой формы воспроизведения подписи уполномоченного представителя любой из Сторон. Подписанные таким образом электронные документы считаются юридически равнозначными бумажными документами, подписанными собственноручно уполномоченным лицом и заверенными печатью (если необходимо).</w:t>
      </w:r>
    </w:p>
    <w:p w:rsidR="00C07B61" w:rsidRPr="00BB4716" w:rsidRDefault="00C07B61" w:rsidP="00C07B61">
      <w:pPr>
        <w:pStyle w:val="Standard"/>
        <w:autoSpaceDE w:val="0"/>
        <w:ind w:firstLine="567"/>
        <w:rPr>
          <w:rFonts w:eastAsia="Times New Roman"/>
          <w:sz w:val="20"/>
          <w:szCs w:val="20"/>
        </w:rPr>
      </w:pPr>
      <w:r w:rsidRPr="00BB4716">
        <w:rPr>
          <w:rFonts w:eastAsia="Times New Roman"/>
          <w:sz w:val="20"/>
          <w:szCs w:val="20"/>
        </w:rPr>
        <w:t xml:space="preserve">1.6. Стороны </w:t>
      </w:r>
      <w:r w:rsidR="00BB4716" w:rsidRPr="00BB4716">
        <w:rPr>
          <w:rFonts w:eastAsia="Times New Roman"/>
          <w:sz w:val="20"/>
          <w:szCs w:val="20"/>
        </w:rPr>
        <w:t>вправе</w:t>
      </w:r>
      <w:r w:rsidRPr="00BB4716">
        <w:rPr>
          <w:rFonts w:eastAsia="Times New Roman"/>
          <w:sz w:val="20"/>
          <w:szCs w:val="20"/>
        </w:rPr>
        <w:t xml:space="preserve"> при исполнении Контракта использовать во взаимоотношениях между собой систему электронного документооборота (далее – Система ЭДО «</w:t>
      </w:r>
      <w:proofErr w:type="spellStart"/>
      <w:r w:rsidRPr="00BB4716">
        <w:rPr>
          <w:rFonts w:eastAsia="Times New Roman"/>
          <w:sz w:val="20"/>
          <w:szCs w:val="20"/>
        </w:rPr>
        <w:t>СбиС</w:t>
      </w:r>
      <w:proofErr w:type="spellEnd"/>
      <w:r w:rsidRPr="00BB4716">
        <w:rPr>
          <w:rFonts w:eastAsia="Times New Roman"/>
          <w:sz w:val="20"/>
          <w:szCs w:val="20"/>
        </w:rPr>
        <w:t>»). Оператором электронного документооборота по Контракту является ООО «Компания «Тензор».</w:t>
      </w:r>
      <w:r w:rsidR="00BB4716" w:rsidRPr="00BB4716">
        <w:rPr>
          <w:rFonts w:eastAsia="Times New Roman"/>
          <w:sz w:val="20"/>
          <w:szCs w:val="20"/>
        </w:rPr>
        <w:t xml:space="preserve"> Стороны вправе производить обмен документами в бумажном виде.</w:t>
      </w:r>
    </w:p>
    <w:p w:rsidR="00C07B61" w:rsidRPr="00BB4716" w:rsidRDefault="00C07B61" w:rsidP="00D20484">
      <w:pPr>
        <w:spacing w:after="0" w:line="240" w:lineRule="auto"/>
        <w:ind w:firstLine="567"/>
        <w:contextualSpacing/>
        <w:jc w:val="both"/>
        <w:rPr>
          <w:rFonts w:ascii="Times New Roman" w:eastAsia="Times New Roman" w:hAnsi="Times New Roman"/>
          <w:b/>
          <w:sz w:val="20"/>
          <w:szCs w:val="20"/>
          <w:lang w:eastAsia="zh-CN"/>
        </w:rPr>
      </w:pPr>
    </w:p>
    <w:p w:rsidR="00707669" w:rsidRPr="00D20484" w:rsidRDefault="00707669" w:rsidP="00D20484">
      <w:pPr>
        <w:spacing w:after="0" w:line="240" w:lineRule="auto"/>
        <w:ind w:firstLine="567"/>
        <w:contextualSpacing/>
        <w:jc w:val="both"/>
        <w:rPr>
          <w:rFonts w:ascii="Times New Roman" w:hAnsi="Times New Roman"/>
          <w:b/>
          <w:sz w:val="20"/>
          <w:szCs w:val="20"/>
        </w:rPr>
      </w:pPr>
    </w:p>
    <w:p w:rsidR="00967AD3" w:rsidRPr="00D20484" w:rsidRDefault="00D37F7D" w:rsidP="00D20484">
      <w:pPr>
        <w:pStyle w:val="af1"/>
        <w:numPr>
          <w:ilvl w:val="0"/>
          <w:numId w:val="32"/>
        </w:numPr>
        <w:tabs>
          <w:tab w:val="left" w:pos="1134"/>
        </w:tabs>
        <w:spacing w:after="0" w:line="240" w:lineRule="auto"/>
        <w:jc w:val="center"/>
        <w:rPr>
          <w:rFonts w:ascii="Times New Roman" w:hAnsi="Times New Roman"/>
          <w:b/>
          <w:sz w:val="20"/>
          <w:szCs w:val="20"/>
        </w:rPr>
      </w:pPr>
      <w:r w:rsidRPr="00D20484">
        <w:rPr>
          <w:rFonts w:ascii="Times New Roman" w:hAnsi="Times New Roman"/>
          <w:b/>
          <w:sz w:val="20"/>
          <w:szCs w:val="20"/>
        </w:rPr>
        <w:t>СТОИМОСТЬ РАБОТ И ПОРЯДОК РАСЧЕТОВ</w:t>
      </w:r>
    </w:p>
    <w:p w:rsidR="00D37F7D" w:rsidRPr="00D20484" w:rsidRDefault="00D37F7D" w:rsidP="00D20484">
      <w:pPr>
        <w:tabs>
          <w:tab w:val="left" w:pos="426"/>
        </w:tabs>
        <w:spacing w:after="0" w:line="240" w:lineRule="auto"/>
        <w:ind w:firstLine="567"/>
        <w:contextualSpacing/>
        <w:jc w:val="both"/>
        <w:rPr>
          <w:rFonts w:ascii="Times New Roman" w:eastAsia="Times New Roman" w:hAnsi="Times New Roman"/>
          <w:sz w:val="20"/>
          <w:szCs w:val="20"/>
          <w:lang w:eastAsia="ru-RU"/>
        </w:rPr>
      </w:pPr>
      <w:r w:rsidRPr="00D20484">
        <w:rPr>
          <w:rFonts w:ascii="Times New Roman" w:eastAsia="Times New Roman" w:hAnsi="Times New Roman"/>
          <w:sz w:val="20"/>
          <w:szCs w:val="20"/>
        </w:rPr>
        <w:t>2.</w:t>
      </w:r>
      <w:r w:rsidR="00C27CF8">
        <w:rPr>
          <w:rFonts w:ascii="Times New Roman" w:eastAsia="Times New Roman" w:hAnsi="Times New Roman"/>
          <w:sz w:val="20"/>
          <w:szCs w:val="20"/>
        </w:rPr>
        <w:t>1</w:t>
      </w:r>
      <w:r w:rsidRPr="00D20484">
        <w:rPr>
          <w:rFonts w:ascii="Times New Roman" w:eastAsia="Times New Roman" w:hAnsi="Times New Roman"/>
          <w:sz w:val="20"/>
          <w:szCs w:val="20"/>
        </w:rPr>
        <w:t xml:space="preserve">. Стоимость работ составляет: </w:t>
      </w:r>
      <w:r w:rsidRPr="00D20484">
        <w:rPr>
          <w:rFonts w:ascii="Times New Roman" w:eastAsia="Times New Roman" w:hAnsi="Times New Roman"/>
          <w:b/>
          <w:bCs/>
          <w:sz w:val="20"/>
          <w:szCs w:val="20"/>
          <w:highlight w:val="yellow"/>
        </w:rPr>
        <w:t>________ (________) рублей ___ копеек, НДС ___________</w:t>
      </w:r>
      <w:r w:rsidRPr="00D20484">
        <w:rPr>
          <w:rFonts w:ascii="Times New Roman" w:eastAsia="Times New Roman" w:hAnsi="Times New Roman"/>
          <w:b/>
          <w:bCs/>
          <w:sz w:val="20"/>
          <w:szCs w:val="20"/>
        </w:rPr>
        <w:t xml:space="preserve"> </w:t>
      </w:r>
      <w:r w:rsidRPr="00D20484">
        <w:rPr>
          <w:rFonts w:ascii="Times New Roman" w:eastAsia="Times New Roman" w:hAnsi="Times New Roman"/>
          <w:i/>
          <w:sz w:val="20"/>
          <w:szCs w:val="20"/>
          <w:lang w:eastAsia="ru-RU"/>
        </w:rPr>
        <w:t>(если НДС не облагается, указать основание. В случае если контракт будет заключен с физическим лицом, за исключением индивидуального предпринимателя или лица, занимающегося частной практикой, сумма, подлежащая уплате такому физическому лицу, уменьшается на размер налоговых платежей</w:t>
      </w:r>
      <w:r w:rsidR="00D91E1D" w:rsidRPr="00D20484">
        <w:rPr>
          <w:rFonts w:ascii="Times New Roman" w:eastAsia="Times New Roman" w:hAnsi="Times New Roman"/>
          <w:i/>
          <w:sz w:val="20"/>
          <w:szCs w:val="20"/>
          <w:lang w:eastAsia="ru-RU"/>
        </w:rPr>
        <w:t>, связанных с оплатой Контракта)</w:t>
      </w:r>
      <w:r w:rsidR="00D91E1D" w:rsidRPr="00D20484">
        <w:rPr>
          <w:rFonts w:ascii="Times New Roman" w:eastAsia="Times New Roman" w:hAnsi="Times New Roman"/>
          <w:sz w:val="20"/>
          <w:szCs w:val="20"/>
          <w:lang w:eastAsia="ru-RU"/>
        </w:rPr>
        <w:t xml:space="preserve">, </w:t>
      </w:r>
      <w:r w:rsidR="00966232" w:rsidRPr="00D20484">
        <w:rPr>
          <w:rFonts w:ascii="Times New Roman" w:eastAsia="Times New Roman" w:hAnsi="Times New Roman"/>
          <w:sz w:val="20"/>
          <w:szCs w:val="20"/>
          <w:lang w:eastAsia="ru-RU"/>
        </w:rPr>
        <w:t xml:space="preserve">в соответствии с </w:t>
      </w:r>
      <w:r w:rsidR="003A151D" w:rsidRPr="00D20484">
        <w:rPr>
          <w:rFonts w:ascii="Times New Roman" w:eastAsia="Times New Roman" w:hAnsi="Times New Roman"/>
          <w:sz w:val="20"/>
          <w:szCs w:val="20"/>
          <w:lang w:eastAsia="ru-RU"/>
        </w:rPr>
        <w:t xml:space="preserve">Расчетом стоимости выполнения работ </w:t>
      </w:r>
      <w:r w:rsidR="00966232" w:rsidRPr="00D20484">
        <w:rPr>
          <w:rFonts w:ascii="Times New Roman" w:eastAsia="Times New Roman" w:hAnsi="Times New Roman"/>
          <w:sz w:val="20"/>
          <w:szCs w:val="20"/>
          <w:lang w:eastAsia="ru-RU"/>
        </w:rPr>
        <w:t>(Приложение №2 к настоящему Контакту).</w:t>
      </w:r>
    </w:p>
    <w:p w:rsidR="0073328E" w:rsidRPr="0073328E" w:rsidRDefault="009A44E7" w:rsidP="0073328E">
      <w:pPr>
        <w:suppressAutoHyphens/>
        <w:spacing w:after="0" w:line="240" w:lineRule="auto"/>
        <w:ind w:firstLine="567"/>
        <w:jc w:val="both"/>
        <w:rPr>
          <w:rFonts w:ascii="Times New Roman" w:eastAsia="Times New Roman" w:hAnsi="Times New Roman"/>
          <w:b/>
          <w:bCs/>
          <w:sz w:val="20"/>
          <w:szCs w:val="20"/>
          <w:lang w:eastAsia="ar-SA"/>
        </w:rPr>
      </w:pPr>
      <w:r w:rsidRPr="00D20484">
        <w:rPr>
          <w:rFonts w:ascii="Times New Roman" w:eastAsia="Times New Roman" w:hAnsi="Times New Roman"/>
          <w:b/>
          <w:bCs/>
          <w:sz w:val="20"/>
          <w:szCs w:val="20"/>
          <w:lang w:eastAsia="ar-SA"/>
        </w:rPr>
        <w:t xml:space="preserve">Источник финансирования: </w:t>
      </w:r>
      <w:r w:rsidR="0073328E" w:rsidRPr="0073328E">
        <w:rPr>
          <w:rFonts w:ascii="Times New Roman" w:eastAsia="Times New Roman" w:hAnsi="Times New Roman"/>
          <w:b/>
          <w:bCs/>
          <w:sz w:val="20"/>
          <w:szCs w:val="20"/>
          <w:lang w:eastAsia="ar-SA"/>
        </w:rPr>
        <w:t>средства по обязательному медицинскому страхованию, субсидии на выполнение государственного задания, средства по приносящей доход деятельности.</w:t>
      </w:r>
    </w:p>
    <w:p w:rsidR="00E3471F" w:rsidRPr="00D20484" w:rsidRDefault="00E3471F" w:rsidP="005F04B4">
      <w:pPr>
        <w:spacing w:after="0" w:line="240" w:lineRule="auto"/>
        <w:ind w:firstLine="567"/>
        <w:jc w:val="both"/>
        <w:rPr>
          <w:rFonts w:ascii="Times New Roman" w:hAnsi="Times New Roman"/>
          <w:sz w:val="20"/>
          <w:szCs w:val="20"/>
        </w:rPr>
      </w:pPr>
      <w:r w:rsidRPr="00D20484">
        <w:rPr>
          <w:rFonts w:ascii="Times New Roman" w:hAnsi="Times New Roman"/>
          <w:sz w:val="20"/>
          <w:szCs w:val="20"/>
        </w:rPr>
        <w:t>В стоимость выполнения работ включены все расходы Исполнителя по выполнению работ в соответствии с настоящим техническим заданием, а также, расходы на страхование, уплату налогов, сборов и других обязательных платежей, предусмотренные законодательством Российской Федерации.</w:t>
      </w:r>
      <w:r w:rsidR="009A44E7" w:rsidRPr="00D20484">
        <w:rPr>
          <w:rFonts w:ascii="Times New Roman" w:hAnsi="Times New Roman"/>
          <w:sz w:val="20"/>
          <w:szCs w:val="20"/>
        </w:rPr>
        <w:t xml:space="preserve"> </w:t>
      </w:r>
    </w:p>
    <w:p w:rsidR="00D37F7D" w:rsidRPr="00D20484" w:rsidRDefault="00D37F7D" w:rsidP="005F04B4">
      <w:pPr>
        <w:tabs>
          <w:tab w:val="decimal" w:pos="284"/>
          <w:tab w:val="left" w:pos="993"/>
        </w:tabs>
        <w:spacing w:after="0" w:line="240" w:lineRule="auto"/>
        <w:ind w:firstLine="567"/>
        <w:jc w:val="both"/>
        <w:rPr>
          <w:rFonts w:ascii="Times New Roman" w:eastAsia="Times New Roman" w:hAnsi="Times New Roman"/>
          <w:sz w:val="20"/>
          <w:szCs w:val="20"/>
          <w:lang w:eastAsia="ru-RU"/>
        </w:rPr>
      </w:pPr>
      <w:r w:rsidRPr="00D20484">
        <w:rPr>
          <w:rFonts w:ascii="Times New Roman" w:eastAsia="Times New Roman" w:hAnsi="Times New Roman"/>
          <w:sz w:val="20"/>
          <w:szCs w:val="20"/>
          <w:lang w:eastAsia="ru-RU"/>
        </w:rPr>
        <w:t>2.</w:t>
      </w:r>
      <w:r w:rsidR="00C27CF8">
        <w:rPr>
          <w:rFonts w:ascii="Times New Roman" w:eastAsia="Times New Roman" w:hAnsi="Times New Roman"/>
          <w:sz w:val="20"/>
          <w:szCs w:val="20"/>
          <w:lang w:eastAsia="ru-RU"/>
        </w:rPr>
        <w:t>2</w:t>
      </w:r>
      <w:r w:rsidRPr="00D20484">
        <w:rPr>
          <w:rFonts w:ascii="Times New Roman" w:eastAsia="Times New Roman" w:hAnsi="Times New Roman"/>
          <w:sz w:val="20"/>
          <w:szCs w:val="20"/>
          <w:lang w:eastAsia="ru-RU"/>
        </w:rPr>
        <w:t xml:space="preserve">. Заказчик по согласованию с Исполнителем в ходе исполнения Контракта вправе изменить не более чем на десять процентов предусмотренный настоящим Контрактом объем </w:t>
      </w:r>
      <w:r w:rsidRPr="00D20484">
        <w:rPr>
          <w:rFonts w:ascii="Times New Roman" w:eastAsia="Times New Roman" w:hAnsi="Times New Roman"/>
          <w:bCs/>
          <w:sz w:val="20"/>
          <w:szCs w:val="20"/>
          <w:lang w:eastAsia="ru-RU"/>
        </w:rPr>
        <w:t xml:space="preserve">выполненных работ </w:t>
      </w:r>
      <w:r w:rsidRPr="00D20484">
        <w:rPr>
          <w:rFonts w:ascii="Times New Roman" w:eastAsia="Times New Roman" w:hAnsi="Times New Roman"/>
          <w:sz w:val="20"/>
          <w:szCs w:val="20"/>
          <w:lang w:eastAsia="ru-RU"/>
        </w:rPr>
        <w:t>при изменении потребности в таких работах, на выполнение которых заключен Контракт.</w:t>
      </w:r>
    </w:p>
    <w:p w:rsidR="00D37F7D" w:rsidRPr="00D20484" w:rsidRDefault="00D37F7D" w:rsidP="005F04B4">
      <w:pPr>
        <w:tabs>
          <w:tab w:val="left" w:pos="993"/>
        </w:tabs>
        <w:adjustRightInd w:val="0"/>
        <w:spacing w:after="0" w:line="240" w:lineRule="auto"/>
        <w:ind w:firstLine="567"/>
        <w:jc w:val="both"/>
        <w:rPr>
          <w:rFonts w:ascii="Times New Roman" w:eastAsia="Times New Roman" w:hAnsi="Times New Roman"/>
          <w:sz w:val="20"/>
          <w:szCs w:val="20"/>
          <w:lang w:eastAsia="ru-RU"/>
        </w:rPr>
      </w:pPr>
      <w:r w:rsidRPr="00D20484">
        <w:rPr>
          <w:rFonts w:ascii="Times New Roman" w:eastAsia="Times New Roman" w:hAnsi="Times New Roman"/>
          <w:sz w:val="20"/>
          <w:szCs w:val="20"/>
          <w:lang w:eastAsia="ru-RU"/>
        </w:rPr>
        <w:t>2.</w:t>
      </w:r>
      <w:r w:rsidR="00C27CF8">
        <w:rPr>
          <w:rFonts w:ascii="Times New Roman" w:eastAsia="Times New Roman" w:hAnsi="Times New Roman"/>
          <w:sz w:val="20"/>
          <w:szCs w:val="20"/>
          <w:lang w:eastAsia="ru-RU"/>
        </w:rPr>
        <w:t>3</w:t>
      </w:r>
      <w:r w:rsidRPr="00D20484">
        <w:rPr>
          <w:rFonts w:ascii="Times New Roman" w:eastAsia="Times New Roman" w:hAnsi="Times New Roman"/>
          <w:sz w:val="20"/>
          <w:szCs w:val="20"/>
          <w:lang w:eastAsia="ru-RU"/>
        </w:rPr>
        <w:t xml:space="preserve">. При выполнении дополнительных </w:t>
      </w:r>
      <w:r w:rsidRPr="00D20484">
        <w:rPr>
          <w:rFonts w:ascii="Times New Roman" w:eastAsia="Times New Roman" w:hAnsi="Times New Roman"/>
          <w:bCs/>
          <w:sz w:val="20"/>
          <w:szCs w:val="20"/>
          <w:lang w:eastAsia="ru-RU"/>
        </w:rPr>
        <w:t>работ</w:t>
      </w:r>
      <w:r w:rsidRPr="00D20484">
        <w:rPr>
          <w:rFonts w:ascii="Times New Roman" w:eastAsia="Times New Roman" w:hAnsi="Times New Roman"/>
          <w:sz w:val="20"/>
          <w:szCs w:val="20"/>
          <w:lang w:eastAsia="ru-RU"/>
        </w:rPr>
        <w:t xml:space="preserve"> Заказчик по согласованию с Исполнителем вправе изменить первоначальную сумму Контракта пропорционально объему таких работ, но не более чем на десять процентов от суммы Контракта, а при внесении соответствующих изменений в Контракт в связи с сокращением потребности в оказании таких работ, Заказчик обязан изменить сумму Контракта указанным образом.</w:t>
      </w:r>
    </w:p>
    <w:p w:rsidR="00D37F7D" w:rsidRPr="00D20484" w:rsidRDefault="00D37F7D" w:rsidP="005F04B4">
      <w:pPr>
        <w:tabs>
          <w:tab w:val="left" w:pos="993"/>
        </w:tabs>
        <w:spacing w:after="0" w:line="240" w:lineRule="auto"/>
        <w:ind w:firstLine="567"/>
        <w:jc w:val="both"/>
        <w:rPr>
          <w:rFonts w:ascii="Times New Roman" w:hAnsi="Times New Roman"/>
          <w:sz w:val="20"/>
          <w:szCs w:val="20"/>
        </w:rPr>
      </w:pPr>
      <w:r w:rsidRPr="00D20484">
        <w:rPr>
          <w:rFonts w:ascii="Times New Roman" w:hAnsi="Times New Roman"/>
          <w:sz w:val="20"/>
          <w:szCs w:val="20"/>
        </w:rPr>
        <w:t>2.</w:t>
      </w:r>
      <w:r w:rsidR="00C27CF8">
        <w:rPr>
          <w:rFonts w:ascii="Times New Roman" w:hAnsi="Times New Roman"/>
          <w:sz w:val="20"/>
          <w:szCs w:val="20"/>
        </w:rPr>
        <w:t>4</w:t>
      </w:r>
      <w:r w:rsidRPr="00D20484">
        <w:rPr>
          <w:rFonts w:ascii="Times New Roman" w:hAnsi="Times New Roman"/>
          <w:sz w:val="20"/>
          <w:szCs w:val="20"/>
        </w:rPr>
        <w:t>. Сумма Контракта может быть снижена по соглашению Сторон без изменения предусмотренных Контрактом условий исполнения Контракта. Во всех остальных случаях сумма Контракта, представленная в п.2.</w:t>
      </w:r>
      <w:r w:rsidR="003E6182">
        <w:rPr>
          <w:rFonts w:ascii="Times New Roman" w:hAnsi="Times New Roman"/>
          <w:sz w:val="20"/>
          <w:szCs w:val="20"/>
        </w:rPr>
        <w:t>1</w:t>
      </w:r>
      <w:r w:rsidRPr="00D20484">
        <w:rPr>
          <w:rFonts w:ascii="Times New Roman" w:hAnsi="Times New Roman"/>
          <w:sz w:val="20"/>
          <w:szCs w:val="20"/>
        </w:rPr>
        <w:t>. настоящего Контракта, является твердой и не подлежит изменению в ходе выполнения Контракта.</w:t>
      </w:r>
    </w:p>
    <w:p w:rsidR="00D37F7D" w:rsidRDefault="00D37F7D" w:rsidP="005F04B4">
      <w:pPr>
        <w:tabs>
          <w:tab w:val="left" w:pos="993"/>
        </w:tabs>
        <w:spacing w:after="0" w:line="240" w:lineRule="auto"/>
        <w:ind w:firstLine="567"/>
        <w:jc w:val="both"/>
        <w:rPr>
          <w:rFonts w:ascii="Times New Roman" w:hAnsi="Times New Roman"/>
          <w:sz w:val="20"/>
          <w:szCs w:val="20"/>
        </w:rPr>
      </w:pPr>
      <w:r w:rsidRPr="00D20484">
        <w:rPr>
          <w:rFonts w:ascii="Times New Roman" w:hAnsi="Times New Roman"/>
          <w:sz w:val="20"/>
          <w:szCs w:val="20"/>
        </w:rPr>
        <w:t>2.</w:t>
      </w:r>
      <w:r w:rsidR="00C27CF8">
        <w:rPr>
          <w:rFonts w:ascii="Times New Roman" w:hAnsi="Times New Roman"/>
          <w:sz w:val="20"/>
          <w:szCs w:val="20"/>
        </w:rPr>
        <w:t>5</w:t>
      </w:r>
      <w:r w:rsidRPr="00D20484">
        <w:rPr>
          <w:rFonts w:ascii="Times New Roman" w:hAnsi="Times New Roman"/>
          <w:sz w:val="20"/>
          <w:szCs w:val="20"/>
        </w:rPr>
        <w:t xml:space="preserve">. В случае, если Исполнителем не были учтены какие-либо расценки на </w:t>
      </w:r>
      <w:r w:rsidRPr="00D20484">
        <w:rPr>
          <w:rFonts w:ascii="Times New Roman" w:hAnsi="Times New Roman"/>
          <w:bCs/>
          <w:sz w:val="20"/>
          <w:szCs w:val="20"/>
        </w:rPr>
        <w:t xml:space="preserve">выполнение работ </w:t>
      </w:r>
      <w:r w:rsidRPr="00D20484">
        <w:rPr>
          <w:rFonts w:ascii="Times New Roman" w:hAnsi="Times New Roman"/>
          <w:sz w:val="20"/>
          <w:szCs w:val="20"/>
        </w:rPr>
        <w:t>(в т.</w:t>
      </w:r>
      <w:r w:rsidR="00046B94" w:rsidRPr="00D20484">
        <w:rPr>
          <w:rFonts w:ascii="Times New Roman" w:hAnsi="Times New Roman"/>
          <w:sz w:val="20"/>
          <w:szCs w:val="20"/>
        </w:rPr>
        <w:t xml:space="preserve"> </w:t>
      </w:r>
      <w:r w:rsidRPr="00D20484">
        <w:rPr>
          <w:rFonts w:ascii="Times New Roman" w:hAnsi="Times New Roman"/>
          <w:sz w:val="20"/>
          <w:szCs w:val="20"/>
        </w:rPr>
        <w:t>ч. сопутствующих работ, материалов и т.д.), которые должны быть оказаны в соответствии с предметом Контракта, данные работы должны быть в любом случае выполнены в полном объеме в соответствии с Приложениями к Контракту и в пределах суммы настоящего Контракта.</w:t>
      </w:r>
    </w:p>
    <w:p w:rsidR="00C27CF8" w:rsidRPr="006C4AE5" w:rsidRDefault="00C27CF8" w:rsidP="00C27C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sz w:val="20"/>
          <w:szCs w:val="20"/>
        </w:rPr>
      </w:pPr>
      <w:r w:rsidRPr="006C4AE5">
        <w:rPr>
          <w:rFonts w:ascii="Times New Roman" w:hAnsi="Times New Roman"/>
          <w:sz w:val="20"/>
          <w:szCs w:val="20"/>
        </w:rPr>
        <w:t xml:space="preserve">2.6. </w:t>
      </w:r>
      <w:r w:rsidRPr="006C4AE5">
        <w:rPr>
          <w:rFonts w:ascii="Times New Roman" w:eastAsia="Times New Roman" w:hAnsi="Times New Roman"/>
          <w:sz w:val="20"/>
          <w:szCs w:val="20"/>
        </w:rPr>
        <w:t>Оплата выполненных работ производится на основании счета Исполнителя в течение 7 (семи) рабочих дней с даты утверждения Заказчиком акта приемки (ф.0510452), оформленного в соответствии с приказом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(далее – «Акт приемки»). Счет должен содержать ссылку на номер и дату Контракта.</w:t>
      </w:r>
    </w:p>
    <w:p w:rsidR="00D37F7D" w:rsidRDefault="00C27CF8" w:rsidP="00D20484">
      <w:pPr>
        <w:widowControl w:val="0"/>
        <w:shd w:val="clear" w:color="auto" w:fill="FFFFFF"/>
        <w:tabs>
          <w:tab w:val="left" w:pos="993"/>
          <w:tab w:val="left" w:leader="underscore" w:pos="10065"/>
        </w:tabs>
        <w:autoSpaceDE w:val="0"/>
        <w:autoSpaceDN w:val="0"/>
        <w:adjustRightInd w:val="0"/>
        <w:spacing w:after="0" w:line="240" w:lineRule="auto"/>
        <w:ind w:right="2" w:firstLine="567"/>
        <w:jc w:val="both"/>
        <w:rPr>
          <w:rFonts w:ascii="Times New Roman" w:eastAsia="Times New Roman" w:hAnsi="Times New Roman"/>
          <w:sz w:val="20"/>
          <w:szCs w:val="20"/>
          <w:lang w:eastAsia="ru-RU"/>
        </w:rPr>
      </w:pPr>
      <w:r w:rsidRPr="006C4AE5">
        <w:rPr>
          <w:rFonts w:ascii="Times New Roman" w:eastAsia="Times New Roman" w:hAnsi="Times New Roman"/>
          <w:sz w:val="20"/>
          <w:szCs w:val="20"/>
        </w:rPr>
        <w:t xml:space="preserve">2.7. Оплата производится безналичным перечислением денежных средств на расчетный счет Исполнителя. Датой </w:t>
      </w:r>
      <w:r w:rsidRPr="006C4AE5">
        <w:rPr>
          <w:rFonts w:ascii="Times New Roman" w:eastAsia="Times New Roman" w:hAnsi="Times New Roman"/>
          <w:sz w:val="20"/>
          <w:szCs w:val="20"/>
        </w:rPr>
        <w:lastRenderedPageBreak/>
        <w:t>оплаты считается день списания денежных средств с расчетного счета Заказчика.</w:t>
      </w:r>
      <w:r w:rsidR="00CA1A1C">
        <w:rPr>
          <w:rFonts w:ascii="Times New Roman" w:eastAsia="Times New Roman" w:hAnsi="Times New Roman"/>
          <w:sz w:val="20"/>
          <w:szCs w:val="20"/>
        </w:rPr>
        <w:t>2.</w:t>
      </w:r>
      <w:r>
        <w:rPr>
          <w:rFonts w:ascii="Times New Roman" w:eastAsia="Times New Roman" w:hAnsi="Times New Roman"/>
          <w:sz w:val="20"/>
          <w:szCs w:val="20"/>
        </w:rPr>
        <w:t>8</w:t>
      </w:r>
      <w:r w:rsidR="00D37F7D" w:rsidRPr="00D20484">
        <w:rPr>
          <w:rFonts w:ascii="Times New Roman" w:eastAsia="Times New Roman" w:hAnsi="Times New Roman"/>
          <w:sz w:val="20"/>
          <w:szCs w:val="20"/>
        </w:rPr>
        <w:t xml:space="preserve">. </w:t>
      </w:r>
      <w:r w:rsidR="00D37F7D" w:rsidRPr="00D20484">
        <w:rPr>
          <w:rFonts w:ascii="Times New Roman" w:eastAsia="Times New Roman" w:hAnsi="Times New Roman"/>
          <w:sz w:val="20"/>
          <w:szCs w:val="20"/>
          <w:lang w:eastAsia="ru-RU"/>
        </w:rPr>
        <w:t>Налоги и сборы, взимаемые с Исполнителя в связи с исполнением настоящего Контракта, включены в цену Контракта и оплачиваются Исполнителем. Если в соответствии с законодательством Российской Федерации о налогах и сборах налоги, сборы и иные обязательные платежи подлежат уплате Заказчиком в бюджеты бюджетной системы Российской Федерации, Цена Контракта уменьшается на сумму, подлежащую уплате Заказчиком Исполнителю на размер налогов, сборов и иных обязательных платежей в бюджеты бюджетной системы Российской Федерации, связанных с оплатой Контракта.</w:t>
      </w:r>
    </w:p>
    <w:p w:rsidR="00C27CF8" w:rsidRPr="00D20484" w:rsidRDefault="00C27CF8" w:rsidP="00D20484">
      <w:pPr>
        <w:widowControl w:val="0"/>
        <w:shd w:val="clear" w:color="auto" w:fill="FFFFFF"/>
        <w:tabs>
          <w:tab w:val="left" w:pos="993"/>
          <w:tab w:val="left" w:leader="underscore" w:pos="10065"/>
        </w:tabs>
        <w:autoSpaceDE w:val="0"/>
        <w:autoSpaceDN w:val="0"/>
        <w:adjustRightInd w:val="0"/>
        <w:spacing w:after="0" w:line="240" w:lineRule="auto"/>
        <w:ind w:right="2" w:firstLine="567"/>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2.9.</w:t>
      </w:r>
      <w:r w:rsidRPr="00C27CF8">
        <w:t xml:space="preserve"> </w:t>
      </w:r>
      <w:r w:rsidRPr="00C27CF8">
        <w:rPr>
          <w:rFonts w:ascii="Times New Roman" w:eastAsia="Times New Roman" w:hAnsi="Times New Roman"/>
          <w:sz w:val="20"/>
          <w:szCs w:val="20"/>
          <w:lang w:eastAsia="ru-RU"/>
        </w:rPr>
        <w:t>В случае неисполнения или ненадлежащего выполнения Исполнителем своих обязательств, предусмотренных Контрактом, Заказчик вправе произвести оплату по Контракту за вычетом соответствующего размера неустойки (штрафа, пени).</w:t>
      </w:r>
    </w:p>
    <w:p w:rsidR="00D37F7D" w:rsidRPr="00D20484" w:rsidRDefault="00D37F7D" w:rsidP="00D20484">
      <w:pPr>
        <w:tabs>
          <w:tab w:val="left" w:pos="1134"/>
        </w:tabs>
        <w:spacing w:after="0" w:line="240" w:lineRule="auto"/>
        <w:ind w:firstLine="567"/>
        <w:contextualSpacing/>
        <w:jc w:val="center"/>
        <w:rPr>
          <w:rFonts w:ascii="Times New Roman" w:hAnsi="Times New Roman"/>
          <w:sz w:val="20"/>
          <w:szCs w:val="20"/>
        </w:rPr>
      </w:pPr>
    </w:p>
    <w:p w:rsidR="00967AD3" w:rsidRPr="00D20484" w:rsidRDefault="00D37F7D" w:rsidP="00D20484">
      <w:pPr>
        <w:pStyle w:val="af1"/>
        <w:numPr>
          <w:ilvl w:val="0"/>
          <w:numId w:val="32"/>
        </w:numPr>
        <w:tabs>
          <w:tab w:val="left" w:pos="1134"/>
        </w:tabs>
        <w:spacing w:after="0" w:line="240" w:lineRule="auto"/>
        <w:jc w:val="center"/>
        <w:rPr>
          <w:rFonts w:ascii="Times New Roman" w:hAnsi="Times New Roman"/>
          <w:b/>
          <w:sz w:val="20"/>
          <w:szCs w:val="20"/>
        </w:rPr>
      </w:pPr>
      <w:r w:rsidRPr="00D20484">
        <w:rPr>
          <w:rFonts w:ascii="Times New Roman" w:hAnsi="Times New Roman"/>
          <w:b/>
          <w:sz w:val="20"/>
          <w:szCs w:val="20"/>
        </w:rPr>
        <w:t>ПРАВА И ОБЯЗАННОСТИ СТОРОН</w:t>
      </w:r>
    </w:p>
    <w:p w:rsidR="00D37F7D" w:rsidRPr="00D20484" w:rsidRDefault="00D37F7D" w:rsidP="00D20484">
      <w:pPr>
        <w:tabs>
          <w:tab w:val="left" w:pos="1134"/>
          <w:tab w:val="left" w:pos="1276"/>
        </w:tabs>
        <w:spacing w:after="0" w:line="240" w:lineRule="auto"/>
        <w:ind w:firstLine="567"/>
        <w:contextualSpacing/>
        <w:jc w:val="both"/>
        <w:rPr>
          <w:rFonts w:ascii="Times New Roman" w:hAnsi="Times New Roman"/>
          <w:sz w:val="20"/>
          <w:szCs w:val="20"/>
        </w:rPr>
      </w:pPr>
      <w:r w:rsidRPr="00D20484">
        <w:rPr>
          <w:rFonts w:ascii="Times New Roman" w:hAnsi="Times New Roman"/>
          <w:sz w:val="20"/>
          <w:szCs w:val="20"/>
        </w:rPr>
        <w:t>3.1. Исполнитель обязан:</w:t>
      </w:r>
    </w:p>
    <w:p w:rsidR="00D37F7D" w:rsidRPr="00D20484" w:rsidRDefault="00D37F7D" w:rsidP="00D20484">
      <w:pPr>
        <w:tabs>
          <w:tab w:val="left" w:pos="1134"/>
          <w:tab w:val="left" w:pos="1276"/>
        </w:tabs>
        <w:spacing w:after="0" w:line="240" w:lineRule="auto"/>
        <w:ind w:firstLine="567"/>
        <w:contextualSpacing/>
        <w:jc w:val="both"/>
        <w:rPr>
          <w:rFonts w:ascii="Times New Roman" w:hAnsi="Times New Roman"/>
          <w:sz w:val="20"/>
          <w:szCs w:val="20"/>
        </w:rPr>
      </w:pPr>
      <w:r w:rsidRPr="00D20484">
        <w:rPr>
          <w:rFonts w:ascii="Times New Roman" w:hAnsi="Times New Roman"/>
          <w:sz w:val="20"/>
          <w:szCs w:val="20"/>
        </w:rPr>
        <w:t>3.1.1. Обеспечить выполнение работ, соответствующих по объему и качеству требованиям существующих технических норм и правил, предусмотренных действующим законодательством.</w:t>
      </w:r>
    </w:p>
    <w:p w:rsidR="00D37F7D" w:rsidRPr="00D20484" w:rsidRDefault="00D37F7D" w:rsidP="00D20484">
      <w:pPr>
        <w:tabs>
          <w:tab w:val="left" w:pos="1134"/>
          <w:tab w:val="left" w:pos="1276"/>
        </w:tabs>
        <w:spacing w:after="0" w:line="240" w:lineRule="auto"/>
        <w:ind w:firstLine="567"/>
        <w:contextualSpacing/>
        <w:jc w:val="both"/>
        <w:rPr>
          <w:rFonts w:ascii="Times New Roman" w:hAnsi="Times New Roman"/>
          <w:sz w:val="20"/>
          <w:szCs w:val="20"/>
        </w:rPr>
      </w:pPr>
      <w:r w:rsidRPr="00D20484">
        <w:rPr>
          <w:rFonts w:ascii="Times New Roman" w:hAnsi="Times New Roman"/>
          <w:sz w:val="20"/>
          <w:szCs w:val="20"/>
        </w:rPr>
        <w:t>3.1.2. Осуществлять управление техническим обслуживанием объекта, включая обеспечение выполнения работ квалифицированным и прошедшим необходимое обучение персоналом.</w:t>
      </w:r>
    </w:p>
    <w:p w:rsidR="00D37F7D" w:rsidRPr="00D20484" w:rsidRDefault="00D37F7D" w:rsidP="00D20484">
      <w:pPr>
        <w:tabs>
          <w:tab w:val="left" w:pos="1134"/>
          <w:tab w:val="left" w:pos="1276"/>
        </w:tabs>
        <w:spacing w:after="0" w:line="240" w:lineRule="auto"/>
        <w:ind w:firstLine="567"/>
        <w:contextualSpacing/>
        <w:jc w:val="both"/>
        <w:rPr>
          <w:rFonts w:ascii="Times New Roman" w:hAnsi="Times New Roman"/>
          <w:sz w:val="20"/>
          <w:szCs w:val="20"/>
        </w:rPr>
      </w:pPr>
      <w:r w:rsidRPr="00D20484">
        <w:rPr>
          <w:rFonts w:ascii="Times New Roman" w:hAnsi="Times New Roman"/>
          <w:sz w:val="20"/>
          <w:szCs w:val="20"/>
        </w:rPr>
        <w:t>3.1.</w:t>
      </w:r>
      <w:r w:rsidR="00EC35EB">
        <w:rPr>
          <w:rFonts w:ascii="Times New Roman" w:hAnsi="Times New Roman"/>
          <w:sz w:val="20"/>
          <w:szCs w:val="20"/>
        </w:rPr>
        <w:t>3</w:t>
      </w:r>
      <w:r w:rsidRPr="00D20484">
        <w:rPr>
          <w:rFonts w:ascii="Times New Roman" w:hAnsi="Times New Roman"/>
          <w:sz w:val="20"/>
          <w:szCs w:val="20"/>
        </w:rPr>
        <w:t>. Выполнять работы в установленный настоящим Контрактом и приложениями к нему срок.</w:t>
      </w:r>
    </w:p>
    <w:p w:rsidR="00D37F7D" w:rsidRPr="00D20484" w:rsidRDefault="00D37F7D" w:rsidP="00D20484">
      <w:pPr>
        <w:tabs>
          <w:tab w:val="left" w:pos="1134"/>
          <w:tab w:val="left" w:pos="1276"/>
        </w:tabs>
        <w:spacing w:after="0" w:line="240" w:lineRule="auto"/>
        <w:ind w:firstLine="567"/>
        <w:contextualSpacing/>
        <w:jc w:val="both"/>
        <w:rPr>
          <w:rFonts w:ascii="Times New Roman" w:hAnsi="Times New Roman"/>
          <w:sz w:val="20"/>
          <w:szCs w:val="20"/>
        </w:rPr>
      </w:pPr>
      <w:r w:rsidRPr="00D20484">
        <w:rPr>
          <w:rFonts w:ascii="Times New Roman" w:hAnsi="Times New Roman"/>
          <w:sz w:val="20"/>
          <w:szCs w:val="20"/>
        </w:rPr>
        <w:t>3.1.</w:t>
      </w:r>
      <w:r w:rsidR="00EC35EB">
        <w:rPr>
          <w:rFonts w:ascii="Times New Roman" w:hAnsi="Times New Roman"/>
          <w:sz w:val="20"/>
          <w:szCs w:val="20"/>
        </w:rPr>
        <w:t>4</w:t>
      </w:r>
      <w:r w:rsidRPr="00D20484">
        <w:rPr>
          <w:rFonts w:ascii="Times New Roman" w:hAnsi="Times New Roman"/>
          <w:sz w:val="20"/>
          <w:szCs w:val="20"/>
        </w:rPr>
        <w:t xml:space="preserve">. Предупреждать Заказчика о прибытии на объект для </w:t>
      </w:r>
      <w:r w:rsidRPr="00D20484">
        <w:rPr>
          <w:rFonts w:ascii="Times New Roman" w:hAnsi="Times New Roman"/>
          <w:bCs/>
          <w:sz w:val="20"/>
          <w:szCs w:val="20"/>
        </w:rPr>
        <w:t>выполнения работ</w:t>
      </w:r>
      <w:r w:rsidRPr="00D20484">
        <w:rPr>
          <w:rFonts w:ascii="Times New Roman" w:hAnsi="Times New Roman"/>
          <w:sz w:val="20"/>
          <w:szCs w:val="20"/>
        </w:rPr>
        <w:t xml:space="preserve">. </w:t>
      </w:r>
    </w:p>
    <w:p w:rsidR="00D37F7D" w:rsidRPr="00D20484" w:rsidRDefault="00D37F7D" w:rsidP="00D20484">
      <w:pPr>
        <w:tabs>
          <w:tab w:val="left" w:pos="1134"/>
          <w:tab w:val="left" w:pos="1276"/>
        </w:tabs>
        <w:spacing w:after="0" w:line="240" w:lineRule="auto"/>
        <w:ind w:firstLine="567"/>
        <w:contextualSpacing/>
        <w:jc w:val="both"/>
        <w:rPr>
          <w:rFonts w:ascii="Times New Roman" w:hAnsi="Times New Roman"/>
          <w:sz w:val="20"/>
          <w:szCs w:val="20"/>
        </w:rPr>
      </w:pPr>
      <w:r w:rsidRPr="00D20484">
        <w:rPr>
          <w:rFonts w:ascii="Times New Roman" w:hAnsi="Times New Roman"/>
          <w:sz w:val="20"/>
          <w:szCs w:val="20"/>
        </w:rPr>
        <w:t>3.1.</w:t>
      </w:r>
      <w:r w:rsidR="00EC35EB">
        <w:rPr>
          <w:rFonts w:ascii="Times New Roman" w:hAnsi="Times New Roman"/>
          <w:sz w:val="20"/>
          <w:szCs w:val="20"/>
        </w:rPr>
        <w:t>5</w:t>
      </w:r>
      <w:r w:rsidRPr="00D20484">
        <w:rPr>
          <w:rFonts w:ascii="Times New Roman" w:hAnsi="Times New Roman"/>
          <w:sz w:val="20"/>
          <w:szCs w:val="20"/>
        </w:rPr>
        <w:t xml:space="preserve">. Обеспечить круглосуточную работу аварийно-диспетчерской службы Исполнителя. </w:t>
      </w:r>
    </w:p>
    <w:p w:rsidR="00D37F7D" w:rsidRPr="00D20484" w:rsidRDefault="00D37F7D" w:rsidP="00D20484">
      <w:pPr>
        <w:tabs>
          <w:tab w:val="left" w:pos="1134"/>
          <w:tab w:val="left" w:pos="1276"/>
        </w:tabs>
        <w:spacing w:after="0" w:line="240" w:lineRule="auto"/>
        <w:ind w:firstLine="567"/>
        <w:contextualSpacing/>
        <w:jc w:val="both"/>
        <w:rPr>
          <w:rFonts w:ascii="Times New Roman" w:hAnsi="Times New Roman"/>
          <w:sz w:val="20"/>
          <w:szCs w:val="20"/>
        </w:rPr>
      </w:pPr>
      <w:r w:rsidRPr="00D20484">
        <w:rPr>
          <w:rFonts w:ascii="Times New Roman" w:hAnsi="Times New Roman"/>
          <w:sz w:val="20"/>
          <w:szCs w:val="20"/>
        </w:rPr>
        <w:t>3.1.</w:t>
      </w:r>
      <w:r w:rsidR="00EC35EB">
        <w:rPr>
          <w:rFonts w:ascii="Times New Roman" w:hAnsi="Times New Roman"/>
          <w:sz w:val="20"/>
          <w:szCs w:val="20"/>
        </w:rPr>
        <w:t>6</w:t>
      </w:r>
      <w:r w:rsidRPr="00D20484">
        <w:rPr>
          <w:rFonts w:ascii="Times New Roman" w:hAnsi="Times New Roman"/>
          <w:sz w:val="20"/>
          <w:szCs w:val="20"/>
        </w:rPr>
        <w:t xml:space="preserve">. Немедленно предупредить Заказчика об обстоятельствах, которые могут препятствовать </w:t>
      </w:r>
      <w:r w:rsidR="00EC35EB">
        <w:rPr>
          <w:rFonts w:ascii="Times New Roman" w:hAnsi="Times New Roman"/>
          <w:sz w:val="20"/>
          <w:szCs w:val="20"/>
        </w:rPr>
        <w:t xml:space="preserve">выполнению </w:t>
      </w:r>
      <w:r w:rsidR="00211C40">
        <w:rPr>
          <w:rFonts w:ascii="Times New Roman" w:hAnsi="Times New Roman"/>
          <w:sz w:val="20"/>
          <w:szCs w:val="20"/>
        </w:rPr>
        <w:t>работ,</w:t>
      </w:r>
      <w:r w:rsidR="00EC35EB">
        <w:rPr>
          <w:rFonts w:ascii="Times New Roman" w:hAnsi="Times New Roman"/>
          <w:sz w:val="20"/>
          <w:szCs w:val="20"/>
        </w:rPr>
        <w:t xml:space="preserve"> </w:t>
      </w:r>
      <w:r w:rsidRPr="00D20484">
        <w:rPr>
          <w:rFonts w:ascii="Times New Roman" w:hAnsi="Times New Roman"/>
          <w:sz w:val="20"/>
          <w:szCs w:val="20"/>
        </w:rPr>
        <w:t xml:space="preserve">а либо создают невозможность выполнения работ к оговоренному сроку, либо при выявлении в процессе выполнения работ к оговоренному сроку, либо при выявлении в процессе выполнения работ недостатков, угрожающих безопасности людей и сохранности имущества Заказчика и третьих лиц. Исполнитель обязан до получения от Заказчика соответствующих указаний приостановить (выполнение работ, оказание слуг). Исполнитель, не предупредивший Заказчика об указанных в настоящем пункте обстоятельствах либо продолживший </w:t>
      </w:r>
      <w:r w:rsidRPr="00D20484">
        <w:rPr>
          <w:rFonts w:ascii="Times New Roman" w:hAnsi="Times New Roman"/>
          <w:bCs/>
          <w:sz w:val="20"/>
          <w:szCs w:val="20"/>
        </w:rPr>
        <w:t>выполнение работ</w:t>
      </w:r>
      <w:r w:rsidRPr="00D20484">
        <w:rPr>
          <w:rFonts w:ascii="Times New Roman" w:hAnsi="Times New Roman"/>
          <w:sz w:val="20"/>
          <w:szCs w:val="20"/>
        </w:rPr>
        <w:t xml:space="preserve">, не дожидаясь ответа на предупреждение или, несмотря на своевременное указание Заказчика о прекращении </w:t>
      </w:r>
      <w:r w:rsidRPr="00D20484">
        <w:rPr>
          <w:rFonts w:ascii="Times New Roman" w:hAnsi="Times New Roman"/>
          <w:bCs/>
          <w:sz w:val="20"/>
          <w:szCs w:val="20"/>
        </w:rPr>
        <w:t>выполнения работ, н</w:t>
      </w:r>
      <w:r w:rsidRPr="00D20484">
        <w:rPr>
          <w:rFonts w:ascii="Times New Roman" w:hAnsi="Times New Roman"/>
          <w:sz w:val="20"/>
          <w:szCs w:val="20"/>
        </w:rPr>
        <w:t>е вправе при предъявлении к нему или их к Заказчику соответствующих требований ссылаться на указанные обстоятельства.</w:t>
      </w:r>
    </w:p>
    <w:p w:rsidR="00D37F7D" w:rsidRPr="00D20484" w:rsidRDefault="00D37F7D" w:rsidP="00D20484">
      <w:pPr>
        <w:tabs>
          <w:tab w:val="left" w:pos="1134"/>
          <w:tab w:val="left" w:pos="1276"/>
        </w:tabs>
        <w:spacing w:after="0" w:line="240" w:lineRule="auto"/>
        <w:ind w:firstLine="567"/>
        <w:contextualSpacing/>
        <w:jc w:val="both"/>
        <w:rPr>
          <w:rFonts w:ascii="Times New Roman" w:hAnsi="Times New Roman"/>
          <w:sz w:val="20"/>
          <w:szCs w:val="20"/>
        </w:rPr>
      </w:pPr>
      <w:r w:rsidRPr="00D20484">
        <w:rPr>
          <w:rFonts w:ascii="Times New Roman" w:hAnsi="Times New Roman"/>
          <w:sz w:val="20"/>
          <w:szCs w:val="20"/>
        </w:rPr>
        <w:t>3.1.</w:t>
      </w:r>
      <w:r w:rsidR="00EC35EB">
        <w:rPr>
          <w:rFonts w:ascii="Times New Roman" w:hAnsi="Times New Roman"/>
          <w:sz w:val="20"/>
          <w:szCs w:val="20"/>
        </w:rPr>
        <w:t>7</w:t>
      </w:r>
      <w:r w:rsidRPr="00D20484">
        <w:rPr>
          <w:rFonts w:ascii="Times New Roman" w:hAnsi="Times New Roman"/>
          <w:sz w:val="20"/>
          <w:szCs w:val="20"/>
        </w:rPr>
        <w:t xml:space="preserve">. При </w:t>
      </w:r>
      <w:r w:rsidRPr="00D20484">
        <w:rPr>
          <w:rFonts w:ascii="Times New Roman" w:hAnsi="Times New Roman"/>
          <w:bCs/>
          <w:sz w:val="20"/>
          <w:szCs w:val="20"/>
        </w:rPr>
        <w:t xml:space="preserve">выполнении работ </w:t>
      </w:r>
      <w:r w:rsidRPr="00D20484">
        <w:rPr>
          <w:rFonts w:ascii="Times New Roman" w:hAnsi="Times New Roman"/>
          <w:sz w:val="20"/>
          <w:szCs w:val="20"/>
        </w:rPr>
        <w:t>соблюдать правила техники безопасности и охраны труда, пожарной безопасности, охраны окружающей среды.</w:t>
      </w:r>
    </w:p>
    <w:p w:rsidR="00D37F7D" w:rsidRPr="00D20484" w:rsidRDefault="00D37F7D" w:rsidP="00D20484">
      <w:pPr>
        <w:tabs>
          <w:tab w:val="left" w:pos="1134"/>
          <w:tab w:val="left" w:pos="1276"/>
        </w:tabs>
        <w:spacing w:after="0" w:line="240" w:lineRule="auto"/>
        <w:ind w:firstLine="567"/>
        <w:contextualSpacing/>
        <w:jc w:val="both"/>
        <w:rPr>
          <w:rFonts w:ascii="Times New Roman" w:hAnsi="Times New Roman"/>
          <w:sz w:val="20"/>
          <w:szCs w:val="20"/>
        </w:rPr>
      </w:pPr>
      <w:r w:rsidRPr="00D20484">
        <w:rPr>
          <w:rFonts w:ascii="Times New Roman" w:hAnsi="Times New Roman"/>
          <w:sz w:val="20"/>
          <w:szCs w:val="20"/>
        </w:rPr>
        <w:t>3.1.</w:t>
      </w:r>
      <w:r w:rsidR="00EC35EB">
        <w:rPr>
          <w:rFonts w:ascii="Times New Roman" w:hAnsi="Times New Roman"/>
          <w:sz w:val="20"/>
          <w:szCs w:val="20"/>
        </w:rPr>
        <w:t>8</w:t>
      </w:r>
      <w:r w:rsidRPr="00D20484">
        <w:rPr>
          <w:rFonts w:ascii="Times New Roman" w:hAnsi="Times New Roman"/>
          <w:sz w:val="20"/>
          <w:szCs w:val="20"/>
        </w:rPr>
        <w:t xml:space="preserve">. Качество </w:t>
      </w:r>
      <w:r w:rsidRPr="00D20484">
        <w:rPr>
          <w:rFonts w:ascii="Times New Roman" w:hAnsi="Times New Roman"/>
          <w:bCs/>
          <w:sz w:val="20"/>
          <w:szCs w:val="20"/>
        </w:rPr>
        <w:t xml:space="preserve">выполнения работ </w:t>
      </w:r>
      <w:r w:rsidRPr="00D20484">
        <w:rPr>
          <w:rFonts w:ascii="Times New Roman" w:hAnsi="Times New Roman"/>
          <w:sz w:val="20"/>
          <w:szCs w:val="20"/>
        </w:rPr>
        <w:t xml:space="preserve">должно соответствовать требованиям, предъявляемых к качеству </w:t>
      </w:r>
      <w:r w:rsidRPr="00D20484">
        <w:rPr>
          <w:rFonts w:ascii="Times New Roman" w:hAnsi="Times New Roman"/>
          <w:bCs/>
          <w:sz w:val="20"/>
          <w:szCs w:val="20"/>
        </w:rPr>
        <w:t>выполнения работ</w:t>
      </w:r>
      <w:r w:rsidRPr="00D20484">
        <w:rPr>
          <w:rFonts w:ascii="Times New Roman" w:hAnsi="Times New Roman"/>
          <w:sz w:val="20"/>
          <w:szCs w:val="20"/>
        </w:rPr>
        <w:t xml:space="preserve"> такого рода. Если Федеральными законами, иными нормативными актами Российской Федерации предусмотрены обязательные требования к </w:t>
      </w:r>
      <w:r w:rsidRPr="00D20484">
        <w:rPr>
          <w:rFonts w:ascii="Times New Roman" w:hAnsi="Times New Roman"/>
          <w:bCs/>
          <w:sz w:val="20"/>
          <w:szCs w:val="20"/>
        </w:rPr>
        <w:t xml:space="preserve">выполнению работ, </w:t>
      </w:r>
      <w:r w:rsidRPr="00D20484">
        <w:rPr>
          <w:rFonts w:ascii="Times New Roman" w:hAnsi="Times New Roman"/>
          <w:sz w:val="20"/>
          <w:szCs w:val="20"/>
        </w:rPr>
        <w:t xml:space="preserve">Исполнитель должен </w:t>
      </w:r>
      <w:r w:rsidRPr="00D20484">
        <w:rPr>
          <w:rFonts w:ascii="Times New Roman" w:hAnsi="Times New Roman"/>
          <w:bCs/>
          <w:sz w:val="20"/>
          <w:szCs w:val="20"/>
        </w:rPr>
        <w:t>выполнить работу, с</w:t>
      </w:r>
      <w:r w:rsidRPr="00D20484">
        <w:rPr>
          <w:rFonts w:ascii="Times New Roman" w:hAnsi="Times New Roman"/>
          <w:sz w:val="20"/>
          <w:szCs w:val="20"/>
        </w:rPr>
        <w:t xml:space="preserve"> соблюдением этих обязательных требований.</w:t>
      </w:r>
    </w:p>
    <w:p w:rsidR="00D37F7D" w:rsidRPr="00D20484" w:rsidRDefault="00D37F7D" w:rsidP="00D20484">
      <w:pPr>
        <w:tabs>
          <w:tab w:val="left" w:pos="1134"/>
          <w:tab w:val="left" w:pos="1276"/>
        </w:tabs>
        <w:spacing w:after="0" w:line="240" w:lineRule="auto"/>
        <w:ind w:firstLine="567"/>
        <w:contextualSpacing/>
        <w:jc w:val="both"/>
        <w:rPr>
          <w:rFonts w:ascii="Times New Roman" w:hAnsi="Times New Roman"/>
          <w:sz w:val="20"/>
          <w:szCs w:val="20"/>
        </w:rPr>
      </w:pPr>
      <w:r w:rsidRPr="00D20484">
        <w:rPr>
          <w:rFonts w:ascii="Times New Roman" w:hAnsi="Times New Roman"/>
          <w:sz w:val="20"/>
          <w:szCs w:val="20"/>
        </w:rPr>
        <w:t>3.1.</w:t>
      </w:r>
      <w:r w:rsidR="00EC35EB">
        <w:rPr>
          <w:rFonts w:ascii="Times New Roman" w:hAnsi="Times New Roman"/>
          <w:sz w:val="20"/>
          <w:szCs w:val="20"/>
        </w:rPr>
        <w:t>9</w:t>
      </w:r>
      <w:r w:rsidRPr="00D20484">
        <w:rPr>
          <w:rFonts w:ascii="Times New Roman" w:hAnsi="Times New Roman"/>
          <w:sz w:val="20"/>
          <w:szCs w:val="20"/>
        </w:rPr>
        <w:t xml:space="preserve">. Исполнитель обязан представить Заказчику информацию, касающуюся результата </w:t>
      </w:r>
      <w:r w:rsidRPr="00D20484">
        <w:rPr>
          <w:rFonts w:ascii="Times New Roman" w:hAnsi="Times New Roman"/>
          <w:bCs/>
          <w:sz w:val="20"/>
          <w:szCs w:val="20"/>
        </w:rPr>
        <w:t>выполненных работ</w:t>
      </w:r>
      <w:r w:rsidRPr="00D20484">
        <w:rPr>
          <w:rFonts w:ascii="Times New Roman" w:hAnsi="Times New Roman"/>
          <w:sz w:val="20"/>
          <w:szCs w:val="20"/>
        </w:rPr>
        <w:t>, отсутствие которой препятствует его эксплуатации по назначению в течение установленного гарантийного срока.</w:t>
      </w:r>
    </w:p>
    <w:p w:rsidR="009A7AA8" w:rsidRPr="009A7AA8" w:rsidRDefault="009A7AA8" w:rsidP="009A7AA8">
      <w:pPr>
        <w:tabs>
          <w:tab w:val="left" w:pos="1134"/>
          <w:tab w:val="left" w:pos="1276"/>
        </w:tabs>
        <w:suppressAutoHyphens/>
        <w:spacing w:after="0" w:line="240" w:lineRule="auto"/>
        <w:ind w:firstLine="567"/>
        <w:contextualSpacing/>
        <w:jc w:val="both"/>
        <w:rPr>
          <w:rFonts w:ascii="Times New Roman" w:hAnsi="Times New Roman"/>
          <w:sz w:val="20"/>
          <w:szCs w:val="20"/>
          <w:lang w:eastAsia="zh-CN"/>
        </w:rPr>
      </w:pPr>
      <w:r w:rsidRPr="009A7AA8">
        <w:rPr>
          <w:rFonts w:ascii="Times New Roman" w:hAnsi="Times New Roman"/>
          <w:sz w:val="20"/>
          <w:szCs w:val="20"/>
          <w:lang w:eastAsia="zh-CN"/>
        </w:rPr>
        <w:t>3.1.10. Исполнитель Обязан предоставить список работников в течение 1 (одного) рабочего дня, с момента обращения Заказчика.</w:t>
      </w:r>
    </w:p>
    <w:p w:rsidR="009A7AA8" w:rsidRPr="009A7AA8" w:rsidRDefault="009A7AA8" w:rsidP="009A7AA8">
      <w:pPr>
        <w:tabs>
          <w:tab w:val="left" w:pos="1134"/>
          <w:tab w:val="left" w:pos="1276"/>
        </w:tabs>
        <w:suppressAutoHyphens/>
        <w:spacing w:after="0" w:line="240" w:lineRule="auto"/>
        <w:ind w:firstLine="567"/>
        <w:contextualSpacing/>
        <w:jc w:val="both"/>
        <w:rPr>
          <w:rFonts w:ascii="Times New Roman" w:hAnsi="Times New Roman"/>
          <w:sz w:val="20"/>
          <w:szCs w:val="20"/>
          <w:lang w:eastAsia="zh-CN"/>
        </w:rPr>
      </w:pPr>
      <w:r w:rsidRPr="009A7AA8">
        <w:rPr>
          <w:rFonts w:ascii="Times New Roman" w:hAnsi="Times New Roman"/>
          <w:sz w:val="20"/>
          <w:szCs w:val="20"/>
          <w:lang w:eastAsia="zh-CN"/>
        </w:rPr>
        <w:t>3.2. Заказчик обязан:</w:t>
      </w:r>
    </w:p>
    <w:p w:rsidR="009A7AA8" w:rsidRPr="009A7AA8" w:rsidRDefault="009A7AA8" w:rsidP="009A7AA8">
      <w:pPr>
        <w:tabs>
          <w:tab w:val="left" w:pos="1134"/>
          <w:tab w:val="left" w:pos="1276"/>
        </w:tabs>
        <w:suppressAutoHyphens/>
        <w:spacing w:after="0" w:line="240" w:lineRule="auto"/>
        <w:ind w:firstLine="567"/>
        <w:contextualSpacing/>
        <w:jc w:val="both"/>
        <w:rPr>
          <w:rFonts w:ascii="Times New Roman" w:hAnsi="Times New Roman"/>
          <w:sz w:val="20"/>
          <w:szCs w:val="20"/>
          <w:lang w:eastAsia="zh-CN"/>
        </w:rPr>
      </w:pPr>
      <w:r w:rsidRPr="009A7AA8">
        <w:rPr>
          <w:rFonts w:ascii="Times New Roman" w:hAnsi="Times New Roman"/>
          <w:sz w:val="20"/>
          <w:szCs w:val="20"/>
          <w:lang w:eastAsia="zh-CN"/>
        </w:rPr>
        <w:t>3.2.1. В течение 2 (двух) рабочих дней с момента заключения настоящего Контракта, Заказчик обязан потребовать от Исполнителя список работников Исполнителя, занятых на Объекте.</w:t>
      </w:r>
    </w:p>
    <w:p w:rsidR="009A7AA8" w:rsidRPr="009A7AA8" w:rsidRDefault="009A7AA8" w:rsidP="009A7AA8">
      <w:pPr>
        <w:tabs>
          <w:tab w:val="left" w:pos="993"/>
          <w:tab w:val="left" w:pos="1276"/>
        </w:tabs>
        <w:suppressAutoHyphens/>
        <w:spacing w:after="0" w:line="240" w:lineRule="auto"/>
        <w:ind w:firstLine="567"/>
        <w:contextualSpacing/>
        <w:jc w:val="both"/>
        <w:rPr>
          <w:rFonts w:ascii="Times New Roman" w:hAnsi="Times New Roman"/>
          <w:sz w:val="20"/>
          <w:szCs w:val="20"/>
          <w:lang w:eastAsia="zh-CN"/>
        </w:rPr>
      </w:pPr>
      <w:r w:rsidRPr="009A7AA8">
        <w:rPr>
          <w:rFonts w:ascii="Times New Roman" w:hAnsi="Times New Roman"/>
          <w:sz w:val="20"/>
          <w:szCs w:val="20"/>
          <w:lang w:eastAsia="zh-CN"/>
        </w:rPr>
        <w:t xml:space="preserve">3.2.2. </w:t>
      </w:r>
      <w:r w:rsidRPr="009A7AA8">
        <w:rPr>
          <w:rFonts w:ascii="Times New Roman" w:eastAsia="SimSun" w:hAnsi="Times New Roman"/>
          <w:kern w:val="2"/>
          <w:sz w:val="20"/>
          <w:szCs w:val="20"/>
          <w:lang w:eastAsia="hi-IN" w:bidi="hi-IN"/>
        </w:rPr>
        <w:t>Своевременно принять и оплатить надлежащим образом выполненные работы в соответствии с контрактом.</w:t>
      </w:r>
    </w:p>
    <w:p w:rsidR="009A7AA8" w:rsidRPr="009A7AA8" w:rsidRDefault="009A7AA8" w:rsidP="009A7AA8">
      <w:pPr>
        <w:widowControl w:val="0"/>
        <w:suppressAutoHyphens/>
        <w:spacing w:after="0" w:line="240" w:lineRule="auto"/>
        <w:ind w:firstLine="567"/>
        <w:jc w:val="both"/>
        <w:rPr>
          <w:rFonts w:ascii="Times New Roman" w:eastAsia="SimSun" w:hAnsi="Times New Roman"/>
          <w:kern w:val="2"/>
          <w:sz w:val="20"/>
          <w:szCs w:val="20"/>
          <w:lang w:eastAsia="hi-IN" w:bidi="hi-IN"/>
        </w:rPr>
      </w:pPr>
      <w:r w:rsidRPr="009A7AA8">
        <w:rPr>
          <w:rFonts w:ascii="Times New Roman" w:hAnsi="Times New Roman"/>
          <w:sz w:val="20"/>
          <w:szCs w:val="20"/>
          <w:lang w:eastAsia="zh-CN"/>
        </w:rPr>
        <w:t xml:space="preserve">3.2.3. </w:t>
      </w:r>
      <w:r w:rsidRPr="009A7AA8">
        <w:rPr>
          <w:rFonts w:ascii="Times New Roman" w:eastAsia="SimSun" w:hAnsi="Times New Roman"/>
          <w:kern w:val="2"/>
          <w:sz w:val="20"/>
          <w:szCs w:val="20"/>
          <w:lang w:eastAsia="hi-IN" w:bidi="hi-IN"/>
        </w:rPr>
        <w:t>Сообщать Исполнителю о недостатках, обнаруженных в ходе выполнения работ, в течение 5 (пяти) рабочих дней после обнаружения таких недостатков.</w:t>
      </w:r>
    </w:p>
    <w:p w:rsidR="009A7AA8" w:rsidRPr="009A7AA8" w:rsidRDefault="009A7AA8" w:rsidP="009A7AA8">
      <w:pPr>
        <w:widowControl w:val="0"/>
        <w:suppressAutoHyphens/>
        <w:spacing w:after="0" w:line="240" w:lineRule="auto"/>
        <w:ind w:firstLine="567"/>
        <w:jc w:val="both"/>
        <w:rPr>
          <w:rFonts w:ascii="Times New Roman" w:hAnsi="Times New Roman"/>
          <w:sz w:val="20"/>
          <w:szCs w:val="20"/>
          <w:lang w:eastAsia="ru-RU"/>
        </w:rPr>
      </w:pPr>
      <w:r w:rsidRPr="009A7AA8">
        <w:rPr>
          <w:rFonts w:ascii="Times New Roman" w:eastAsia="SimSun" w:hAnsi="Times New Roman"/>
          <w:kern w:val="2"/>
          <w:sz w:val="20"/>
          <w:szCs w:val="20"/>
          <w:lang w:eastAsia="hi-IN" w:bidi="hi-IN"/>
        </w:rPr>
        <w:t xml:space="preserve">3.2.4. </w:t>
      </w:r>
      <w:r w:rsidRPr="009A7AA8">
        <w:rPr>
          <w:rFonts w:ascii="Times New Roman" w:hAnsi="Times New Roman"/>
          <w:sz w:val="20"/>
          <w:szCs w:val="20"/>
          <w:lang w:eastAsia="ru-RU"/>
        </w:rPr>
        <w:t xml:space="preserve">Провести экспертизу выполненных работ для проверки их соответствия условиям контракта в соответствии с Федеральным </w:t>
      </w:r>
      <w:hyperlink r:id="rId8" w:history="1">
        <w:r w:rsidRPr="009A7AA8">
          <w:rPr>
            <w:rFonts w:ascii="Times New Roman" w:hAnsi="Times New Roman"/>
            <w:sz w:val="20"/>
            <w:szCs w:val="20"/>
            <w:u w:val="single"/>
            <w:lang w:eastAsia="zh-CN"/>
          </w:rPr>
          <w:t>законом</w:t>
        </w:r>
      </w:hyperlink>
      <w:r w:rsidRPr="009A7AA8">
        <w:rPr>
          <w:rFonts w:ascii="Times New Roman" w:hAnsi="Times New Roman"/>
          <w:sz w:val="20"/>
          <w:szCs w:val="20"/>
          <w:lang w:eastAsia="ru-RU"/>
        </w:rPr>
        <w:t xml:space="preserve"> № 44-ФЗ.</w:t>
      </w:r>
    </w:p>
    <w:p w:rsidR="009A7AA8" w:rsidRPr="009A7AA8" w:rsidRDefault="009A7AA8" w:rsidP="009A7AA8">
      <w:pPr>
        <w:widowControl w:val="0"/>
        <w:suppressAutoHyphens/>
        <w:spacing w:after="0" w:line="240" w:lineRule="auto"/>
        <w:ind w:firstLine="567"/>
        <w:jc w:val="both"/>
        <w:rPr>
          <w:rFonts w:ascii="Times New Roman" w:hAnsi="Times New Roman"/>
          <w:sz w:val="20"/>
          <w:szCs w:val="20"/>
          <w:lang w:eastAsia="ru-RU"/>
        </w:rPr>
      </w:pPr>
      <w:r w:rsidRPr="009A7AA8">
        <w:rPr>
          <w:rFonts w:ascii="Times New Roman" w:hAnsi="Times New Roman"/>
          <w:sz w:val="20"/>
          <w:szCs w:val="20"/>
          <w:lang w:eastAsia="ru-RU"/>
        </w:rPr>
        <w:t>3.2.5. О</w:t>
      </w:r>
      <w:r w:rsidRPr="009A7AA8">
        <w:rPr>
          <w:rFonts w:ascii="Times New Roman" w:hAnsi="Times New Roman"/>
          <w:kern w:val="2"/>
          <w:sz w:val="20"/>
          <w:szCs w:val="20"/>
          <w:lang w:eastAsia="ru-RU" w:bidi="hi-IN"/>
        </w:rPr>
        <w:t>беспечить доступ сотрудников Исполнителя к месту выполнения работ</w:t>
      </w:r>
    </w:p>
    <w:p w:rsidR="009A7AA8" w:rsidRPr="009A7AA8" w:rsidRDefault="009A7AA8" w:rsidP="009A7AA8">
      <w:pPr>
        <w:tabs>
          <w:tab w:val="left" w:pos="1134"/>
          <w:tab w:val="left" w:pos="1276"/>
        </w:tabs>
        <w:suppressAutoHyphens/>
        <w:spacing w:after="0" w:line="240" w:lineRule="auto"/>
        <w:ind w:firstLine="567"/>
        <w:contextualSpacing/>
        <w:jc w:val="both"/>
        <w:rPr>
          <w:rFonts w:ascii="Times New Roman" w:hAnsi="Times New Roman"/>
          <w:sz w:val="20"/>
          <w:szCs w:val="20"/>
          <w:lang w:eastAsia="zh-CN"/>
        </w:rPr>
      </w:pPr>
      <w:r w:rsidRPr="009A7AA8">
        <w:rPr>
          <w:rFonts w:ascii="Times New Roman" w:hAnsi="Times New Roman"/>
          <w:sz w:val="20"/>
          <w:szCs w:val="20"/>
          <w:lang w:eastAsia="zh-CN"/>
        </w:rPr>
        <w:t>3.3. Заказчик вправе:</w:t>
      </w:r>
    </w:p>
    <w:p w:rsidR="009A7AA8" w:rsidRPr="009A7AA8" w:rsidRDefault="009A7AA8" w:rsidP="009A7AA8">
      <w:pPr>
        <w:tabs>
          <w:tab w:val="left" w:pos="993"/>
          <w:tab w:val="left" w:pos="1276"/>
        </w:tabs>
        <w:suppressAutoHyphens/>
        <w:spacing w:after="0" w:line="240" w:lineRule="auto"/>
        <w:ind w:firstLine="567"/>
        <w:contextualSpacing/>
        <w:jc w:val="both"/>
        <w:rPr>
          <w:rFonts w:ascii="Times New Roman" w:eastAsia="SimSun" w:hAnsi="Times New Roman"/>
          <w:kern w:val="2"/>
          <w:sz w:val="20"/>
          <w:szCs w:val="20"/>
          <w:lang w:eastAsia="hi-IN" w:bidi="hi-IN"/>
        </w:rPr>
      </w:pPr>
      <w:r w:rsidRPr="009A7AA8">
        <w:rPr>
          <w:rFonts w:ascii="Times New Roman" w:eastAsia="SimSun" w:hAnsi="Times New Roman"/>
          <w:kern w:val="2"/>
          <w:sz w:val="20"/>
          <w:szCs w:val="20"/>
          <w:lang w:eastAsia="hi-IN" w:bidi="hi-IN"/>
        </w:rPr>
        <w:t xml:space="preserve">3.3.1. </w:t>
      </w:r>
      <w:r w:rsidRPr="009A7AA8">
        <w:rPr>
          <w:rFonts w:ascii="Times New Roman" w:hAnsi="Times New Roman"/>
          <w:sz w:val="20"/>
          <w:szCs w:val="20"/>
          <w:lang w:eastAsia="zh-CN"/>
        </w:rPr>
        <w:t xml:space="preserve">Заказчик вправе в любое время проверять ход и качество </w:t>
      </w:r>
      <w:r w:rsidRPr="009A7AA8">
        <w:rPr>
          <w:rFonts w:ascii="Times New Roman" w:hAnsi="Times New Roman"/>
          <w:bCs/>
          <w:sz w:val="20"/>
          <w:szCs w:val="20"/>
          <w:lang w:eastAsia="zh-CN"/>
        </w:rPr>
        <w:t>выполнения работ</w:t>
      </w:r>
      <w:r w:rsidRPr="009A7AA8">
        <w:rPr>
          <w:rFonts w:ascii="Times New Roman" w:hAnsi="Times New Roman"/>
          <w:sz w:val="20"/>
          <w:szCs w:val="20"/>
          <w:lang w:eastAsia="zh-CN"/>
        </w:rPr>
        <w:t xml:space="preserve">, выполняемых Исполнителем, не вмешиваясь в его деятельность. </w:t>
      </w:r>
    </w:p>
    <w:p w:rsidR="009A7AA8" w:rsidRPr="009A7AA8" w:rsidRDefault="009A7AA8" w:rsidP="009A7AA8">
      <w:pPr>
        <w:widowControl w:val="0"/>
        <w:suppressAutoHyphens/>
        <w:spacing w:after="0" w:line="240" w:lineRule="auto"/>
        <w:ind w:firstLine="567"/>
        <w:jc w:val="both"/>
        <w:rPr>
          <w:rFonts w:ascii="Times New Roman" w:hAnsi="Times New Roman"/>
          <w:kern w:val="2"/>
          <w:sz w:val="20"/>
          <w:szCs w:val="20"/>
          <w:lang w:eastAsia="ru-RU" w:bidi="hi-IN"/>
        </w:rPr>
      </w:pPr>
      <w:r w:rsidRPr="009A7AA8">
        <w:rPr>
          <w:rFonts w:ascii="Times New Roman" w:hAnsi="Times New Roman"/>
          <w:kern w:val="2"/>
          <w:sz w:val="20"/>
          <w:szCs w:val="20"/>
          <w:lang w:eastAsia="ru-RU" w:bidi="hi-IN"/>
        </w:rPr>
        <w:t>3.3.2. Оказывать Исполнителю содействие в выполнении работ в порядке, предусмотренном контрактом.</w:t>
      </w:r>
    </w:p>
    <w:p w:rsidR="009A7AA8" w:rsidRPr="009A7AA8" w:rsidRDefault="009A7AA8" w:rsidP="009A7AA8">
      <w:pPr>
        <w:widowControl w:val="0"/>
        <w:suppressAutoHyphens/>
        <w:spacing w:after="0" w:line="240" w:lineRule="auto"/>
        <w:ind w:firstLine="567"/>
        <w:jc w:val="both"/>
        <w:rPr>
          <w:rFonts w:ascii="Times New Roman" w:hAnsi="Times New Roman"/>
          <w:kern w:val="2"/>
          <w:sz w:val="20"/>
          <w:szCs w:val="20"/>
          <w:lang w:eastAsia="ru-RU" w:bidi="hi-IN"/>
        </w:rPr>
      </w:pPr>
      <w:r w:rsidRPr="009A7AA8">
        <w:rPr>
          <w:rFonts w:ascii="Times New Roman" w:eastAsia="SimSun" w:hAnsi="Times New Roman"/>
          <w:kern w:val="2"/>
          <w:sz w:val="20"/>
          <w:szCs w:val="20"/>
          <w:lang w:eastAsia="hi-IN" w:bidi="hi-IN"/>
        </w:rPr>
        <w:t>3.3.3. Осуществлять иные права, предусмотренные действующим законодательством Российской Федерации.</w:t>
      </w:r>
    </w:p>
    <w:p w:rsidR="009A7AA8" w:rsidRPr="009A7AA8" w:rsidRDefault="009A7AA8" w:rsidP="009A7AA8">
      <w:pPr>
        <w:widowControl w:val="0"/>
        <w:suppressAutoHyphens/>
        <w:spacing w:after="0" w:line="240" w:lineRule="auto"/>
        <w:ind w:firstLine="567"/>
        <w:jc w:val="both"/>
        <w:rPr>
          <w:rFonts w:ascii="Times New Roman" w:eastAsia="SimSun" w:hAnsi="Times New Roman"/>
          <w:kern w:val="2"/>
          <w:sz w:val="20"/>
          <w:szCs w:val="20"/>
          <w:lang w:eastAsia="hi-IN" w:bidi="hi-IN"/>
        </w:rPr>
      </w:pPr>
      <w:r w:rsidRPr="009A7AA8">
        <w:rPr>
          <w:rFonts w:ascii="Times New Roman" w:hAnsi="Times New Roman"/>
          <w:sz w:val="20"/>
          <w:szCs w:val="20"/>
          <w:lang w:eastAsia="zh-CN"/>
        </w:rPr>
        <w:t>3.4</w:t>
      </w:r>
      <w:r w:rsidRPr="009A7AA8">
        <w:rPr>
          <w:rFonts w:ascii="Times New Roman" w:eastAsia="SimSun" w:hAnsi="Times New Roman"/>
          <w:kern w:val="2"/>
          <w:sz w:val="20"/>
          <w:szCs w:val="20"/>
          <w:lang w:eastAsia="hi-IN" w:bidi="hi-IN"/>
        </w:rPr>
        <w:t>. Исполнитель вправе:</w:t>
      </w:r>
    </w:p>
    <w:p w:rsidR="009A7AA8" w:rsidRPr="009A7AA8" w:rsidRDefault="009A7AA8" w:rsidP="009A7AA8">
      <w:pPr>
        <w:widowControl w:val="0"/>
        <w:suppressAutoHyphens/>
        <w:spacing w:after="0" w:line="240" w:lineRule="auto"/>
        <w:ind w:firstLine="567"/>
        <w:jc w:val="both"/>
        <w:rPr>
          <w:rFonts w:ascii="Times New Roman" w:eastAsia="SimSun" w:hAnsi="Times New Roman"/>
          <w:kern w:val="2"/>
          <w:sz w:val="20"/>
          <w:szCs w:val="20"/>
          <w:lang w:eastAsia="hi-IN" w:bidi="hi-IN"/>
        </w:rPr>
      </w:pPr>
      <w:r w:rsidRPr="009A7AA8">
        <w:rPr>
          <w:rFonts w:ascii="Times New Roman" w:eastAsia="SimSun" w:hAnsi="Times New Roman"/>
          <w:kern w:val="2"/>
          <w:sz w:val="20"/>
          <w:szCs w:val="20"/>
          <w:lang w:eastAsia="hi-IN" w:bidi="hi-IN"/>
        </w:rPr>
        <w:t>3.4.1. Требовать своевременного подписания Заказчиком отчетных документов, предусмотренных контрактом.</w:t>
      </w:r>
    </w:p>
    <w:p w:rsidR="009A7AA8" w:rsidRPr="009A7AA8" w:rsidRDefault="009A7AA8" w:rsidP="009A7AA8">
      <w:pPr>
        <w:widowControl w:val="0"/>
        <w:suppressAutoHyphens/>
        <w:spacing w:after="0" w:line="240" w:lineRule="auto"/>
        <w:ind w:firstLine="567"/>
        <w:jc w:val="both"/>
        <w:rPr>
          <w:rFonts w:ascii="Times New Roman" w:hAnsi="Times New Roman"/>
          <w:kern w:val="2"/>
          <w:sz w:val="20"/>
          <w:szCs w:val="20"/>
          <w:lang w:eastAsia="ru-RU" w:bidi="hi-IN"/>
        </w:rPr>
      </w:pPr>
      <w:r w:rsidRPr="009A7AA8">
        <w:rPr>
          <w:rFonts w:ascii="Times New Roman" w:eastAsia="SimSun" w:hAnsi="Times New Roman"/>
          <w:kern w:val="2"/>
          <w:sz w:val="20"/>
          <w:szCs w:val="20"/>
          <w:lang w:eastAsia="hi-IN" w:bidi="hi-IN"/>
        </w:rPr>
        <w:t xml:space="preserve">3.4.2. Требовать своевременной оплаты выполненных работ в соответствии с </w:t>
      </w:r>
      <w:hyperlink w:anchor="P1105" w:history="1">
        <w:r w:rsidRPr="009A7AA8">
          <w:rPr>
            <w:rFonts w:ascii="Times New Roman" w:hAnsi="Times New Roman"/>
            <w:sz w:val="20"/>
            <w:szCs w:val="20"/>
            <w:u w:val="single"/>
            <w:lang w:eastAsia="zh-CN"/>
          </w:rPr>
          <w:t>условиями</w:t>
        </w:r>
      </w:hyperlink>
      <w:r w:rsidRPr="009A7AA8">
        <w:rPr>
          <w:rFonts w:ascii="Times New Roman" w:eastAsia="SimSun" w:hAnsi="Times New Roman"/>
          <w:kern w:val="2"/>
          <w:sz w:val="20"/>
          <w:szCs w:val="20"/>
          <w:lang w:eastAsia="hi-IN" w:bidi="hi-IN"/>
        </w:rPr>
        <w:t xml:space="preserve"> контракта.</w:t>
      </w:r>
    </w:p>
    <w:p w:rsidR="009A7AA8" w:rsidRPr="009A7AA8" w:rsidRDefault="009A7AA8" w:rsidP="009A7AA8">
      <w:pPr>
        <w:widowControl w:val="0"/>
        <w:suppressAutoHyphens/>
        <w:spacing w:after="0" w:line="240" w:lineRule="auto"/>
        <w:ind w:firstLine="567"/>
        <w:jc w:val="both"/>
        <w:rPr>
          <w:rFonts w:ascii="Times New Roman" w:hAnsi="Times New Roman"/>
          <w:kern w:val="2"/>
          <w:sz w:val="20"/>
          <w:szCs w:val="20"/>
          <w:lang w:eastAsia="ru-RU" w:bidi="hi-IN"/>
        </w:rPr>
      </w:pPr>
      <w:r w:rsidRPr="009A7AA8">
        <w:rPr>
          <w:rFonts w:ascii="Times New Roman" w:hAnsi="Times New Roman"/>
          <w:kern w:val="2"/>
          <w:sz w:val="20"/>
          <w:szCs w:val="20"/>
          <w:lang w:eastAsia="ru-RU" w:bidi="hi-IN"/>
        </w:rPr>
        <w:t>3.4.3. Обращаться к Заказчику за организационным содействием в целях проведения мероприятий по улучшению качества выполненных работ.</w:t>
      </w:r>
    </w:p>
    <w:p w:rsidR="009A7AA8" w:rsidRPr="009A7AA8" w:rsidRDefault="009A7AA8" w:rsidP="009A7AA8">
      <w:pPr>
        <w:widowControl w:val="0"/>
        <w:suppressAutoHyphens/>
        <w:spacing w:after="0" w:line="240" w:lineRule="auto"/>
        <w:ind w:firstLine="567"/>
        <w:jc w:val="both"/>
        <w:rPr>
          <w:rFonts w:ascii="Times New Roman" w:eastAsia="SimSun" w:hAnsi="Times New Roman"/>
          <w:kern w:val="2"/>
          <w:sz w:val="20"/>
          <w:szCs w:val="20"/>
          <w:lang w:eastAsia="hi-IN" w:bidi="hi-IN"/>
        </w:rPr>
      </w:pPr>
      <w:r w:rsidRPr="009A7AA8">
        <w:rPr>
          <w:rFonts w:ascii="Times New Roman" w:hAnsi="Times New Roman"/>
          <w:kern w:val="2"/>
          <w:sz w:val="20"/>
          <w:szCs w:val="20"/>
          <w:lang w:eastAsia="ru-RU" w:bidi="hi-IN"/>
        </w:rPr>
        <w:t>3.4.4. Самостоятельно определять количество специалистов, необходимых для выполнения работ Заказчику.</w:t>
      </w:r>
    </w:p>
    <w:p w:rsidR="009A7AA8" w:rsidRPr="009A7AA8" w:rsidRDefault="009A7AA8" w:rsidP="009A7AA8">
      <w:pPr>
        <w:widowControl w:val="0"/>
        <w:suppressAutoHyphens/>
        <w:spacing w:after="0" w:line="240" w:lineRule="auto"/>
        <w:ind w:firstLine="567"/>
        <w:jc w:val="both"/>
        <w:rPr>
          <w:rFonts w:ascii="Times New Roman" w:hAnsi="Times New Roman"/>
          <w:sz w:val="20"/>
          <w:szCs w:val="20"/>
          <w:lang w:eastAsia="zh-CN"/>
        </w:rPr>
      </w:pPr>
      <w:r w:rsidRPr="009A7AA8">
        <w:rPr>
          <w:rFonts w:ascii="Times New Roman" w:eastAsia="SimSun" w:hAnsi="Times New Roman"/>
          <w:kern w:val="2"/>
          <w:sz w:val="20"/>
          <w:szCs w:val="20"/>
          <w:lang w:eastAsia="hi-IN" w:bidi="hi-IN"/>
        </w:rPr>
        <w:t>3.4.5. Осуществлять иные права, предусмотренные действующим законодательством Российской Федерации.</w:t>
      </w:r>
    </w:p>
    <w:p w:rsidR="00D37F7D" w:rsidRPr="00D20484" w:rsidRDefault="00D37F7D" w:rsidP="00D20484">
      <w:pPr>
        <w:tabs>
          <w:tab w:val="left" w:pos="1134"/>
          <w:tab w:val="left" w:pos="1276"/>
        </w:tabs>
        <w:spacing w:after="0" w:line="240" w:lineRule="auto"/>
        <w:ind w:firstLine="567"/>
        <w:contextualSpacing/>
        <w:jc w:val="both"/>
        <w:rPr>
          <w:rFonts w:ascii="Times New Roman" w:hAnsi="Times New Roman"/>
          <w:sz w:val="20"/>
          <w:szCs w:val="20"/>
        </w:rPr>
      </w:pPr>
    </w:p>
    <w:p w:rsidR="00967AD3" w:rsidRPr="00D20484" w:rsidRDefault="00D37F7D" w:rsidP="00D20484">
      <w:pPr>
        <w:pStyle w:val="af1"/>
        <w:numPr>
          <w:ilvl w:val="0"/>
          <w:numId w:val="32"/>
        </w:numPr>
        <w:tabs>
          <w:tab w:val="left" w:pos="1134"/>
          <w:tab w:val="left" w:pos="1276"/>
        </w:tabs>
        <w:spacing w:after="0" w:line="240" w:lineRule="auto"/>
        <w:jc w:val="center"/>
        <w:rPr>
          <w:rFonts w:ascii="Times New Roman" w:hAnsi="Times New Roman"/>
          <w:b/>
          <w:sz w:val="20"/>
          <w:szCs w:val="20"/>
        </w:rPr>
      </w:pPr>
      <w:r w:rsidRPr="00D20484">
        <w:rPr>
          <w:rFonts w:ascii="Times New Roman" w:hAnsi="Times New Roman"/>
          <w:b/>
          <w:sz w:val="20"/>
          <w:szCs w:val="20"/>
        </w:rPr>
        <w:t>ПОРЯДОК СДАЧИ И ПРИЕМКИ РАБОТ</w:t>
      </w:r>
    </w:p>
    <w:p w:rsidR="00822002" w:rsidRPr="006C4AE5" w:rsidRDefault="00931EDD" w:rsidP="00822002">
      <w:pPr>
        <w:spacing w:after="0"/>
        <w:ind w:firstLine="567"/>
        <w:jc w:val="both"/>
        <w:rPr>
          <w:rFonts w:ascii="Times New Roman" w:eastAsia="Times New Roman" w:hAnsi="Times New Roman"/>
          <w:sz w:val="20"/>
          <w:szCs w:val="20"/>
          <w:lang w:eastAsia="ru-RU"/>
        </w:rPr>
      </w:pPr>
      <w:r w:rsidRPr="006C4AE5">
        <w:rPr>
          <w:rFonts w:ascii="Times New Roman" w:eastAsia="Times New Roman" w:hAnsi="Times New Roman"/>
          <w:sz w:val="20"/>
          <w:szCs w:val="20"/>
          <w:lang w:eastAsia="ru-RU"/>
        </w:rPr>
        <w:t>4</w:t>
      </w:r>
      <w:r w:rsidR="00822002" w:rsidRPr="006C4AE5">
        <w:rPr>
          <w:rFonts w:ascii="Times New Roman" w:eastAsia="Times New Roman" w:hAnsi="Times New Roman"/>
          <w:sz w:val="20"/>
          <w:szCs w:val="20"/>
          <w:lang w:eastAsia="ru-RU"/>
        </w:rPr>
        <w:t xml:space="preserve">.1. В </w:t>
      </w:r>
      <w:r w:rsidR="00822002" w:rsidRPr="0073328E">
        <w:rPr>
          <w:rFonts w:ascii="Times New Roman" w:eastAsia="Times New Roman" w:hAnsi="Times New Roman"/>
          <w:sz w:val="20"/>
          <w:szCs w:val="20"/>
          <w:lang w:eastAsia="ru-RU"/>
        </w:rPr>
        <w:t xml:space="preserve">течение </w:t>
      </w:r>
      <w:r w:rsidR="0073328E" w:rsidRPr="0073328E">
        <w:rPr>
          <w:rFonts w:ascii="Times New Roman" w:eastAsia="Times New Roman" w:hAnsi="Times New Roman"/>
          <w:sz w:val="20"/>
          <w:szCs w:val="20"/>
          <w:lang w:eastAsia="ru-RU"/>
        </w:rPr>
        <w:t>5</w:t>
      </w:r>
      <w:r w:rsidR="00822002" w:rsidRPr="0073328E">
        <w:rPr>
          <w:rFonts w:ascii="Times New Roman" w:eastAsia="Times New Roman" w:hAnsi="Times New Roman"/>
          <w:sz w:val="20"/>
          <w:szCs w:val="20"/>
          <w:lang w:eastAsia="ru-RU"/>
        </w:rPr>
        <w:t xml:space="preserve"> (</w:t>
      </w:r>
      <w:r w:rsidR="0073328E" w:rsidRPr="0073328E">
        <w:rPr>
          <w:rFonts w:ascii="Times New Roman" w:eastAsia="Times New Roman" w:hAnsi="Times New Roman"/>
          <w:sz w:val="20"/>
          <w:szCs w:val="20"/>
          <w:lang w:eastAsia="ru-RU"/>
        </w:rPr>
        <w:t>пяти</w:t>
      </w:r>
      <w:r w:rsidR="00822002" w:rsidRPr="0073328E">
        <w:rPr>
          <w:rFonts w:ascii="Times New Roman" w:eastAsia="Times New Roman" w:hAnsi="Times New Roman"/>
          <w:sz w:val="20"/>
          <w:szCs w:val="20"/>
          <w:lang w:eastAsia="ru-RU"/>
        </w:rPr>
        <w:t>) рабочих</w:t>
      </w:r>
      <w:r w:rsidR="00822002" w:rsidRPr="006C4AE5">
        <w:rPr>
          <w:rFonts w:ascii="Times New Roman" w:eastAsia="Times New Roman" w:hAnsi="Times New Roman"/>
          <w:sz w:val="20"/>
          <w:szCs w:val="20"/>
          <w:lang w:eastAsia="ru-RU"/>
        </w:rPr>
        <w:t xml:space="preserve"> дней с даты окончания срока выполнения работ Исполнитель направляет Заказчику 2 (два) экземпляра подписанного со своей стороны Акта </w:t>
      </w:r>
      <w:r w:rsidRPr="006C4AE5">
        <w:rPr>
          <w:rFonts w:ascii="Times New Roman" w:eastAsia="Times New Roman" w:hAnsi="Times New Roman"/>
          <w:sz w:val="20"/>
          <w:szCs w:val="20"/>
          <w:lang w:eastAsia="ru-RU"/>
        </w:rPr>
        <w:t>выполненных работ</w:t>
      </w:r>
      <w:r w:rsidR="00822002" w:rsidRPr="006C4AE5">
        <w:rPr>
          <w:rFonts w:ascii="Times New Roman" w:eastAsia="Times New Roman" w:hAnsi="Times New Roman"/>
          <w:sz w:val="20"/>
          <w:szCs w:val="20"/>
          <w:lang w:eastAsia="ru-RU"/>
        </w:rPr>
        <w:t xml:space="preserve">. </w:t>
      </w:r>
      <w:r w:rsidR="00531F31" w:rsidRPr="006C4AE5">
        <w:rPr>
          <w:rFonts w:ascii="Times New Roman" w:eastAsia="Times New Roman" w:hAnsi="Times New Roman"/>
          <w:sz w:val="20"/>
          <w:szCs w:val="20"/>
          <w:lang w:eastAsia="ru-RU"/>
        </w:rPr>
        <w:t>Работы</w:t>
      </w:r>
      <w:r w:rsidR="00822002" w:rsidRPr="006C4AE5">
        <w:rPr>
          <w:rFonts w:ascii="Times New Roman" w:eastAsia="Times New Roman" w:hAnsi="Times New Roman"/>
          <w:sz w:val="20"/>
          <w:szCs w:val="20"/>
          <w:lang w:eastAsia="ru-RU"/>
        </w:rPr>
        <w:t xml:space="preserve"> в объеме, предварительно не согласованном с Заказчиком, не принимаются и оплате не подлежат.</w:t>
      </w:r>
    </w:p>
    <w:p w:rsidR="00822002" w:rsidRPr="006C4AE5" w:rsidRDefault="00931EDD" w:rsidP="00822002">
      <w:pPr>
        <w:spacing w:after="0"/>
        <w:ind w:firstLine="567"/>
        <w:jc w:val="both"/>
        <w:rPr>
          <w:rFonts w:ascii="Times New Roman" w:eastAsia="Times New Roman" w:hAnsi="Times New Roman"/>
          <w:sz w:val="20"/>
          <w:szCs w:val="20"/>
          <w:lang w:eastAsia="ru-RU"/>
        </w:rPr>
      </w:pPr>
      <w:r w:rsidRPr="006C4AE5">
        <w:rPr>
          <w:rFonts w:ascii="Times New Roman" w:eastAsia="Times New Roman" w:hAnsi="Times New Roman"/>
          <w:sz w:val="20"/>
          <w:szCs w:val="20"/>
          <w:lang w:eastAsia="ru-RU"/>
        </w:rPr>
        <w:t>4</w:t>
      </w:r>
      <w:r w:rsidR="00822002" w:rsidRPr="006C4AE5">
        <w:rPr>
          <w:rFonts w:ascii="Times New Roman" w:eastAsia="Times New Roman" w:hAnsi="Times New Roman"/>
          <w:sz w:val="20"/>
          <w:szCs w:val="20"/>
          <w:lang w:eastAsia="ru-RU"/>
        </w:rPr>
        <w:t xml:space="preserve">.2. Приемка </w:t>
      </w:r>
      <w:r w:rsidRPr="006C4AE5">
        <w:rPr>
          <w:rFonts w:ascii="Times New Roman" w:eastAsia="Times New Roman" w:hAnsi="Times New Roman"/>
          <w:sz w:val="20"/>
          <w:szCs w:val="20"/>
          <w:lang w:eastAsia="ru-RU"/>
        </w:rPr>
        <w:t>работ</w:t>
      </w:r>
      <w:r w:rsidR="00822002" w:rsidRPr="006C4AE5">
        <w:rPr>
          <w:rFonts w:ascii="Times New Roman" w:eastAsia="Times New Roman" w:hAnsi="Times New Roman"/>
          <w:sz w:val="20"/>
          <w:szCs w:val="20"/>
          <w:lang w:eastAsia="ru-RU"/>
        </w:rPr>
        <w:t xml:space="preserve"> осуществляется Заказчиком в течение 20 рабочих дней после получения им результатов </w:t>
      </w:r>
      <w:r w:rsidRPr="006C4AE5">
        <w:rPr>
          <w:rFonts w:ascii="Times New Roman" w:eastAsia="Times New Roman" w:hAnsi="Times New Roman"/>
          <w:sz w:val="20"/>
          <w:szCs w:val="20"/>
          <w:lang w:eastAsia="ru-RU"/>
        </w:rPr>
        <w:t>выполненных работ</w:t>
      </w:r>
      <w:r w:rsidR="00822002" w:rsidRPr="006C4AE5">
        <w:rPr>
          <w:rFonts w:ascii="Times New Roman" w:eastAsia="Times New Roman" w:hAnsi="Times New Roman"/>
          <w:sz w:val="20"/>
          <w:szCs w:val="20"/>
          <w:lang w:eastAsia="ru-RU"/>
        </w:rPr>
        <w:t xml:space="preserve"> и </w:t>
      </w:r>
      <w:r w:rsidRPr="006C4AE5">
        <w:rPr>
          <w:rFonts w:ascii="Times New Roman" w:eastAsia="Times New Roman" w:hAnsi="Times New Roman"/>
          <w:sz w:val="20"/>
          <w:szCs w:val="20"/>
          <w:lang w:eastAsia="ru-RU"/>
        </w:rPr>
        <w:t>Акта выполненных работ</w:t>
      </w:r>
      <w:r w:rsidR="00822002" w:rsidRPr="006C4AE5">
        <w:rPr>
          <w:rFonts w:ascii="Times New Roman" w:eastAsia="Times New Roman" w:hAnsi="Times New Roman"/>
          <w:sz w:val="20"/>
          <w:szCs w:val="20"/>
          <w:lang w:eastAsia="ru-RU"/>
        </w:rPr>
        <w:t>.</w:t>
      </w:r>
    </w:p>
    <w:p w:rsidR="00822002" w:rsidRPr="006C4AE5" w:rsidRDefault="00931EDD" w:rsidP="00822002">
      <w:pPr>
        <w:pStyle w:val="ConsPlusNormal"/>
        <w:ind w:firstLine="567"/>
        <w:jc w:val="both"/>
        <w:rPr>
          <w:rFonts w:ascii="Times New Roman" w:hAnsi="Times New Roman" w:cs="Times New Roman"/>
        </w:rPr>
      </w:pPr>
      <w:r w:rsidRPr="006C4AE5">
        <w:rPr>
          <w:rFonts w:ascii="Times New Roman" w:hAnsi="Times New Roman" w:cs="Times New Roman"/>
        </w:rPr>
        <w:lastRenderedPageBreak/>
        <w:t>4</w:t>
      </w:r>
      <w:r w:rsidR="00822002" w:rsidRPr="006C4AE5">
        <w:rPr>
          <w:rFonts w:ascii="Times New Roman" w:hAnsi="Times New Roman" w:cs="Times New Roman"/>
        </w:rPr>
        <w:t xml:space="preserve">.3. Заказчик в течение 20 (двадцати) рабочих дней со дня получения от Исполнителя Акта </w:t>
      </w:r>
      <w:r w:rsidRPr="006C4AE5">
        <w:rPr>
          <w:rFonts w:ascii="Times New Roman" w:hAnsi="Times New Roman" w:cs="Times New Roman"/>
        </w:rPr>
        <w:t xml:space="preserve">выполненных работ </w:t>
      </w:r>
      <w:r w:rsidR="00822002" w:rsidRPr="006C4AE5">
        <w:rPr>
          <w:rFonts w:ascii="Times New Roman" w:hAnsi="Times New Roman" w:cs="Times New Roman"/>
        </w:rPr>
        <w:t xml:space="preserve">формирует и направляет Исполнителю подписанный Акт приемки или мотивированный отказ от приемки </w:t>
      </w:r>
      <w:r w:rsidR="00531F31" w:rsidRPr="006C4AE5">
        <w:rPr>
          <w:rFonts w:ascii="Times New Roman" w:hAnsi="Times New Roman" w:cs="Times New Roman"/>
        </w:rPr>
        <w:t>работ</w:t>
      </w:r>
      <w:r w:rsidR="00822002" w:rsidRPr="006C4AE5">
        <w:rPr>
          <w:rFonts w:ascii="Times New Roman" w:hAnsi="Times New Roman" w:cs="Times New Roman"/>
        </w:rPr>
        <w:t xml:space="preserve">, в котором указываются недостатки результатов </w:t>
      </w:r>
      <w:r w:rsidR="00531F31" w:rsidRPr="006C4AE5">
        <w:rPr>
          <w:rFonts w:ascii="Times New Roman" w:hAnsi="Times New Roman" w:cs="Times New Roman"/>
        </w:rPr>
        <w:t>выполнения работ</w:t>
      </w:r>
      <w:r w:rsidR="00822002" w:rsidRPr="006C4AE5">
        <w:rPr>
          <w:rFonts w:ascii="Times New Roman" w:hAnsi="Times New Roman" w:cs="Times New Roman"/>
        </w:rPr>
        <w:t xml:space="preserve"> и сроки их устранения.</w:t>
      </w:r>
    </w:p>
    <w:p w:rsidR="00822002" w:rsidRPr="006C4AE5" w:rsidRDefault="00931EDD" w:rsidP="00822002">
      <w:pPr>
        <w:spacing w:after="0"/>
        <w:ind w:firstLine="567"/>
        <w:jc w:val="both"/>
        <w:rPr>
          <w:rFonts w:ascii="Times New Roman" w:eastAsia="Times New Roman" w:hAnsi="Times New Roman"/>
          <w:sz w:val="20"/>
          <w:szCs w:val="20"/>
          <w:lang w:eastAsia="ru-RU"/>
        </w:rPr>
      </w:pPr>
      <w:r w:rsidRPr="006C4AE5">
        <w:rPr>
          <w:rFonts w:ascii="Times New Roman" w:eastAsia="Times New Roman" w:hAnsi="Times New Roman"/>
          <w:sz w:val="20"/>
          <w:szCs w:val="20"/>
          <w:lang w:eastAsia="ru-RU"/>
        </w:rPr>
        <w:t>4</w:t>
      </w:r>
      <w:r w:rsidR="00822002" w:rsidRPr="006C4AE5">
        <w:rPr>
          <w:rFonts w:ascii="Times New Roman" w:eastAsia="Times New Roman" w:hAnsi="Times New Roman"/>
          <w:sz w:val="20"/>
          <w:szCs w:val="20"/>
          <w:lang w:eastAsia="ru-RU"/>
        </w:rPr>
        <w:t>.</w:t>
      </w:r>
      <w:r w:rsidR="006238BC" w:rsidRPr="006C4AE5">
        <w:rPr>
          <w:rFonts w:ascii="Times New Roman" w:eastAsia="Times New Roman" w:hAnsi="Times New Roman"/>
          <w:sz w:val="20"/>
          <w:szCs w:val="20"/>
          <w:lang w:eastAsia="ru-RU"/>
        </w:rPr>
        <w:t>4</w:t>
      </w:r>
      <w:r w:rsidR="00822002" w:rsidRPr="006C4AE5">
        <w:rPr>
          <w:rFonts w:ascii="Times New Roman" w:eastAsia="Times New Roman" w:hAnsi="Times New Roman"/>
          <w:sz w:val="20"/>
          <w:szCs w:val="20"/>
          <w:lang w:eastAsia="ru-RU"/>
        </w:rPr>
        <w:t xml:space="preserve">. В случае выявления недостатков результатов </w:t>
      </w:r>
      <w:r w:rsidRPr="006C4AE5">
        <w:rPr>
          <w:rFonts w:ascii="Times New Roman" w:eastAsia="Times New Roman" w:hAnsi="Times New Roman"/>
          <w:sz w:val="20"/>
          <w:szCs w:val="20"/>
          <w:lang w:eastAsia="ru-RU"/>
        </w:rPr>
        <w:t xml:space="preserve">выполнения работ </w:t>
      </w:r>
      <w:r w:rsidR="00822002" w:rsidRPr="006C4AE5">
        <w:rPr>
          <w:rFonts w:ascii="Times New Roman" w:eastAsia="Times New Roman" w:hAnsi="Times New Roman"/>
          <w:sz w:val="20"/>
          <w:szCs w:val="20"/>
          <w:lang w:eastAsia="ru-RU"/>
        </w:rPr>
        <w:t>Заказчик вправе по своему выбору потребовать от Исполнителя:</w:t>
      </w:r>
    </w:p>
    <w:p w:rsidR="00822002" w:rsidRPr="006C4AE5" w:rsidRDefault="00822002" w:rsidP="00822002">
      <w:pPr>
        <w:spacing w:after="0"/>
        <w:ind w:firstLine="567"/>
        <w:jc w:val="both"/>
        <w:rPr>
          <w:rFonts w:ascii="Times New Roman" w:eastAsia="Times New Roman" w:hAnsi="Times New Roman"/>
          <w:sz w:val="20"/>
          <w:szCs w:val="20"/>
          <w:lang w:eastAsia="ru-RU"/>
        </w:rPr>
      </w:pPr>
      <w:r w:rsidRPr="006C4AE5">
        <w:rPr>
          <w:rFonts w:ascii="Times New Roman" w:eastAsia="Times New Roman" w:hAnsi="Times New Roman"/>
          <w:sz w:val="20"/>
          <w:szCs w:val="20"/>
          <w:lang w:eastAsia="ru-RU"/>
        </w:rPr>
        <w:t>- безвозмездного устранения недостатков в разумный срок;</w:t>
      </w:r>
    </w:p>
    <w:p w:rsidR="00822002" w:rsidRPr="006C4AE5" w:rsidRDefault="00822002" w:rsidP="00822002">
      <w:pPr>
        <w:spacing w:after="0"/>
        <w:ind w:firstLine="567"/>
        <w:jc w:val="both"/>
        <w:rPr>
          <w:rFonts w:ascii="Times New Roman" w:eastAsia="Times New Roman" w:hAnsi="Times New Roman"/>
          <w:sz w:val="20"/>
          <w:szCs w:val="20"/>
          <w:lang w:eastAsia="ru-RU"/>
        </w:rPr>
      </w:pPr>
      <w:r w:rsidRPr="006C4AE5">
        <w:rPr>
          <w:rFonts w:ascii="Times New Roman" w:eastAsia="Times New Roman" w:hAnsi="Times New Roman"/>
          <w:sz w:val="20"/>
          <w:szCs w:val="20"/>
          <w:lang w:eastAsia="ru-RU"/>
        </w:rPr>
        <w:t>- соразмерного уменьшения установленной Цены Контракта;</w:t>
      </w:r>
    </w:p>
    <w:p w:rsidR="00822002" w:rsidRPr="006C4AE5" w:rsidRDefault="00822002" w:rsidP="00822002">
      <w:pPr>
        <w:spacing w:after="0"/>
        <w:ind w:firstLine="567"/>
        <w:jc w:val="both"/>
        <w:rPr>
          <w:rFonts w:ascii="Times New Roman" w:eastAsia="Times New Roman" w:hAnsi="Times New Roman"/>
          <w:sz w:val="20"/>
          <w:szCs w:val="20"/>
          <w:lang w:eastAsia="ru-RU"/>
        </w:rPr>
      </w:pPr>
      <w:r w:rsidRPr="006C4AE5">
        <w:rPr>
          <w:rFonts w:ascii="Times New Roman" w:eastAsia="Times New Roman" w:hAnsi="Times New Roman"/>
          <w:sz w:val="20"/>
          <w:szCs w:val="20"/>
          <w:lang w:eastAsia="ru-RU"/>
        </w:rPr>
        <w:t>- возмещения своих расходов на устранение недостатков.</w:t>
      </w:r>
    </w:p>
    <w:p w:rsidR="00822002" w:rsidRPr="006C4AE5" w:rsidRDefault="00822002" w:rsidP="00822002">
      <w:pPr>
        <w:tabs>
          <w:tab w:val="left" w:pos="432"/>
          <w:tab w:val="left" w:pos="576"/>
          <w:tab w:val="left" w:pos="720"/>
          <w:tab w:val="left" w:pos="1152"/>
          <w:tab w:val="left" w:pos="1584"/>
          <w:tab w:val="left" w:pos="2736"/>
        </w:tabs>
        <w:spacing w:after="0"/>
        <w:ind w:firstLine="567"/>
        <w:jc w:val="both"/>
        <w:rPr>
          <w:rFonts w:ascii="Times New Roman" w:eastAsia="Times New Roman" w:hAnsi="Times New Roman"/>
          <w:sz w:val="20"/>
          <w:szCs w:val="20"/>
          <w:lang w:eastAsia="ru-RU"/>
        </w:rPr>
      </w:pPr>
      <w:r w:rsidRPr="006C4AE5">
        <w:rPr>
          <w:rFonts w:ascii="Times New Roman" w:eastAsia="Times New Roman" w:hAnsi="Times New Roman"/>
          <w:sz w:val="20"/>
          <w:szCs w:val="20"/>
          <w:lang w:eastAsia="ru-RU"/>
        </w:rPr>
        <w:t xml:space="preserve">В этом случае </w:t>
      </w:r>
      <w:r w:rsidR="00931EDD" w:rsidRPr="006C4AE5">
        <w:rPr>
          <w:rFonts w:ascii="Times New Roman" w:eastAsia="Times New Roman" w:hAnsi="Times New Roman"/>
          <w:sz w:val="20"/>
          <w:szCs w:val="20"/>
          <w:lang w:eastAsia="ru-RU"/>
        </w:rPr>
        <w:t xml:space="preserve">Акт выполненных работ </w:t>
      </w:r>
      <w:r w:rsidRPr="006C4AE5">
        <w:rPr>
          <w:rFonts w:ascii="Times New Roman" w:eastAsia="Times New Roman" w:hAnsi="Times New Roman"/>
          <w:sz w:val="20"/>
          <w:szCs w:val="20"/>
          <w:lang w:eastAsia="ru-RU"/>
        </w:rPr>
        <w:t xml:space="preserve">и Акт приемки подписываются Сторонами после урегулирования разногласий по вопросу недостатков результата </w:t>
      </w:r>
      <w:r w:rsidR="00531F31" w:rsidRPr="006C4AE5">
        <w:rPr>
          <w:rFonts w:ascii="Times New Roman" w:eastAsia="Times New Roman" w:hAnsi="Times New Roman"/>
          <w:sz w:val="20"/>
          <w:szCs w:val="20"/>
          <w:lang w:eastAsia="ru-RU"/>
        </w:rPr>
        <w:t>выполнения работ</w:t>
      </w:r>
      <w:r w:rsidRPr="006C4AE5">
        <w:rPr>
          <w:rFonts w:ascii="Times New Roman" w:eastAsia="Times New Roman" w:hAnsi="Times New Roman"/>
          <w:sz w:val="20"/>
          <w:szCs w:val="20"/>
          <w:lang w:eastAsia="ru-RU"/>
        </w:rPr>
        <w:t>.</w:t>
      </w:r>
    </w:p>
    <w:p w:rsidR="00822002" w:rsidRPr="006C4AE5" w:rsidRDefault="00931EDD" w:rsidP="00822002">
      <w:pPr>
        <w:pStyle w:val="ConsPlusNormal"/>
        <w:ind w:firstLine="567"/>
        <w:jc w:val="both"/>
        <w:rPr>
          <w:rFonts w:ascii="Times New Roman" w:hAnsi="Times New Roman" w:cs="Times New Roman"/>
        </w:rPr>
      </w:pPr>
      <w:r w:rsidRPr="006C4AE5">
        <w:rPr>
          <w:rFonts w:ascii="Times New Roman" w:hAnsi="Times New Roman" w:cs="Times New Roman"/>
        </w:rPr>
        <w:t>4</w:t>
      </w:r>
      <w:r w:rsidR="00822002" w:rsidRPr="006C4AE5">
        <w:rPr>
          <w:rFonts w:ascii="Times New Roman" w:hAnsi="Times New Roman" w:cs="Times New Roman"/>
        </w:rPr>
        <w:t>.</w:t>
      </w:r>
      <w:r w:rsidR="006238BC" w:rsidRPr="006C4AE5">
        <w:rPr>
          <w:rFonts w:ascii="Times New Roman" w:hAnsi="Times New Roman" w:cs="Times New Roman"/>
        </w:rPr>
        <w:t>5</w:t>
      </w:r>
      <w:r w:rsidR="00822002" w:rsidRPr="006C4AE5">
        <w:rPr>
          <w:rFonts w:ascii="Times New Roman" w:hAnsi="Times New Roman" w:cs="Times New Roman"/>
        </w:rPr>
        <w:t xml:space="preserve"> </w:t>
      </w:r>
      <w:proofErr w:type="gramStart"/>
      <w:r w:rsidR="00822002" w:rsidRPr="006C4AE5">
        <w:rPr>
          <w:rFonts w:ascii="Times New Roman" w:hAnsi="Times New Roman" w:cs="Times New Roman"/>
        </w:rPr>
        <w:t>В</w:t>
      </w:r>
      <w:proofErr w:type="gramEnd"/>
      <w:r w:rsidR="00822002" w:rsidRPr="006C4AE5">
        <w:rPr>
          <w:rFonts w:ascii="Times New Roman" w:hAnsi="Times New Roman" w:cs="Times New Roman"/>
        </w:rPr>
        <w:t xml:space="preserve"> течение 5 (пяти) рабочих дней с даты получения подписанного Заказчиком Акта приемки Исполнитель со своей стороны подписывает Акт приемки и направляет на утверждение Заказчику. Вместе с Актом приемки Исполнитель направляет счет на оплату </w:t>
      </w:r>
      <w:r w:rsidR="00531F31" w:rsidRPr="006C4AE5">
        <w:rPr>
          <w:rFonts w:ascii="Times New Roman" w:hAnsi="Times New Roman" w:cs="Times New Roman"/>
        </w:rPr>
        <w:t>выполненных работ</w:t>
      </w:r>
      <w:r w:rsidR="00822002" w:rsidRPr="006C4AE5">
        <w:rPr>
          <w:rFonts w:ascii="Times New Roman" w:hAnsi="Times New Roman" w:cs="Times New Roman"/>
        </w:rPr>
        <w:t>.</w:t>
      </w:r>
    </w:p>
    <w:p w:rsidR="00822002" w:rsidRPr="006C4AE5" w:rsidRDefault="00931EDD" w:rsidP="00822002">
      <w:pPr>
        <w:spacing w:after="0"/>
        <w:ind w:firstLine="567"/>
        <w:contextualSpacing/>
        <w:jc w:val="both"/>
        <w:rPr>
          <w:rFonts w:ascii="Times New Roman" w:hAnsi="Times New Roman"/>
          <w:sz w:val="20"/>
          <w:szCs w:val="20"/>
        </w:rPr>
      </w:pPr>
      <w:bookmarkStart w:id="1" w:name="P156"/>
      <w:bookmarkEnd w:id="1"/>
      <w:r w:rsidRPr="006C4AE5">
        <w:rPr>
          <w:rFonts w:ascii="Times New Roman" w:hAnsi="Times New Roman"/>
          <w:sz w:val="20"/>
          <w:szCs w:val="20"/>
        </w:rPr>
        <w:t>4</w:t>
      </w:r>
      <w:r w:rsidR="00822002" w:rsidRPr="006C4AE5">
        <w:rPr>
          <w:rFonts w:ascii="Times New Roman" w:hAnsi="Times New Roman"/>
          <w:sz w:val="20"/>
          <w:szCs w:val="20"/>
        </w:rPr>
        <w:t>.</w:t>
      </w:r>
      <w:r w:rsidR="006238BC" w:rsidRPr="006C4AE5">
        <w:rPr>
          <w:rFonts w:ascii="Times New Roman" w:hAnsi="Times New Roman"/>
          <w:sz w:val="20"/>
          <w:szCs w:val="20"/>
        </w:rPr>
        <w:t>6</w:t>
      </w:r>
      <w:r w:rsidR="00822002" w:rsidRPr="006C4AE5">
        <w:rPr>
          <w:rFonts w:ascii="Times New Roman" w:hAnsi="Times New Roman"/>
          <w:sz w:val="20"/>
          <w:szCs w:val="20"/>
        </w:rPr>
        <w:t xml:space="preserve">. В течение 5 (пяти) рабочих дней после получения от Исполнителя Акта приемки  и счета на оплату </w:t>
      </w:r>
      <w:r w:rsidR="00220EFA" w:rsidRPr="006C4AE5">
        <w:rPr>
          <w:rFonts w:ascii="Times New Roman" w:hAnsi="Times New Roman"/>
        </w:rPr>
        <w:t>выполненных работ</w:t>
      </w:r>
      <w:r w:rsidR="00822002" w:rsidRPr="006C4AE5">
        <w:rPr>
          <w:rFonts w:ascii="Times New Roman" w:hAnsi="Times New Roman"/>
          <w:sz w:val="20"/>
          <w:szCs w:val="20"/>
        </w:rPr>
        <w:t xml:space="preserve">, Заказчик утверждает Акт приемки </w:t>
      </w:r>
      <w:hyperlink r:id="rId9" w:history="1"/>
      <w:r w:rsidR="00822002" w:rsidRPr="006C4AE5">
        <w:rPr>
          <w:rFonts w:ascii="Times New Roman" w:hAnsi="Times New Roman"/>
          <w:sz w:val="20"/>
          <w:szCs w:val="20"/>
        </w:rPr>
        <w:t xml:space="preserve">и подписывает Акт </w:t>
      </w:r>
      <w:r w:rsidR="00220EFA" w:rsidRPr="006C4AE5">
        <w:rPr>
          <w:rFonts w:ascii="Times New Roman" w:hAnsi="Times New Roman"/>
          <w:sz w:val="20"/>
          <w:szCs w:val="20"/>
        </w:rPr>
        <w:t>выполненных работ</w:t>
      </w:r>
      <w:r w:rsidR="00822002" w:rsidRPr="006C4AE5">
        <w:rPr>
          <w:rFonts w:ascii="Times New Roman" w:hAnsi="Times New Roman"/>
          <w:sz w:val="20"/>
          <w:szCs w:val="20"/>
        </w:rPr>
        <w:t>. Утверждение руководителем Заказчика Акта приемки, подписанного Сторонами без замечаний, подтверждает исполнение обязательств Исполнителя и принятие денежных обязательств Заказчиком на сумму, установленную Актом приемки.</w:t>
      </w:r>
    </w:p>
    <w:p w:rsidR="00822002" w:rsidRPr="006C4AE5" w:rsidRDefault="00931EDD" w:rsidP="00822002">
      <w:pPr>
        <w:spacing w:after="0"/>
        <w:ind w:firstLine="567"/>
        <w:contextualSpacing/>
        <w:jc w:val="both"/>
        <w:rPr>
          <w:rFonts w:ascii="Times New Roman" w:hAnsi="Times New Roman"/>
          <w:sz w:val="20"/>
          <w:szCs w:val="20"/>
        </w:rPr>
      </w:pPr>
      <w:r w:rsidRPr="006C4AE5">
        <w:rPr>
          <w:rFonts w:ascii="Times New Roman" w:hAnsi="Times New Roman"/>
          <w:sz w:val="20"/>
          <w:szCs w:val="20"/>
        </w:rPr>
        <w:t>4</w:t>
      </w:r>
      <w:r w:rsidR="00822002" w:rsidRPr="006C4AE5">
        <w:rPr>
          <w:rFonts w:ascii="Times New Roman" w:hAnsi="Times New Roman"/>
          <w:sz w:val="20"/>
          <w:szCs w:val="20"/>
        </w:rPr>
        <w:t>.</w:t>
      </w:r>
      <w:r w:rsidR="006238BC" w:rsidRPr="006C4AE5">
        <w:rPr>
          <w:rFonts w:ascii="Times New Roman" w:hAnsi="Times New Roman"/>
          <w:sz w:val="20"/>
          <w:szCs w:val="20"/>
        </w:rPr>
        <w:t>7</w:t>
      </w:r>
      <w:r w:rsidR="00822002" w:rsidRPr="006C4AE5">
        <w:rPr>
          <w:rFonts w:ascii="Times New Roman" w:hAnsi="Times New Roman"/>
          <w:sz w:val="20"/>
          <w:szCs w:val="20"/>
        </w:rPr>
        <w:t xml:space="preserve">. В случае, если приемка </w:t>
      </w:r>
      <w:r w:rsidR="00220EFA" w:rsidRPr="006C4AE5">
        <w:rPr>
          <w:rFonts w:ascii="Times New Roman" w:hAnsi="Times New Roman"/>
          <w:sz w:val="20"/>
          <w:szCs w:val="20"/>
        </w:rPr>
        <w:t>выполненных работ</w:t>
      </w:r>
      <w:r w:rsidR="00822002" w:rsidRPr="006C4AE5">
        <w:rPr>
          <w:rFonts w:ascii="Times New Roman" w:hAnsi="Times New Roman"/>
          <w:sz w:val="20"/>
          <w:szCs w:val="20"/>
        </w:rPr>
        <w:t xml:space="preserve"> осуществляется после устранения недостатков, то после устранения недостатков, послуживших основанием для </w:t>
      </w:r>
      <w:proofErr w:type="spellStart"/>
      <w:r w:rsidR="00822002" w:rsidRPr="006C4AE5">
        <w:rPr>
          <w:rFonts w:ascii="Times New Roman" w:hAnsi="Times New Roman"/>
          <w:sz w:val="20"/>
          <w:szCs w:val="20"/>
        </w:rPr>
        <w:t>неподписания</w:t>
      </w:r>
      <w:proofErr w:type="spellEnd"/>
      <w:r w:rsidR="00822002" w:rsidRPr="006C4AE5">
        <w:rPr>
          <w:rFonts w:ascii="Times New Roman" w:hAnsi="Times New Roman"/>
          <w:sz w:val="20"/>
          <w:szCs w:val="20"/>
        </w:rPr>
        <w:t xml:space="preserve"> Акта приемки, Исполнитель и Заказчик подписывают Акт приемки в порядке и с</w:t>
      </w:r>
      <w:r w:rsidR="006A7676" w:rsidRPr="006C4AE5">
        <w:rPr>
          <w:rFonts w:ascii="Times New Roman" w:hAnsi="Times New Roman"/>
          <w:sz w:val="20"/>
          <w:szCs w:val="20"/>
        </w:rPr>
        <w:t>роки, предусмотренные пунктами 4.3-4</w:t>
      </w:r>
      <w:r w:rsidR="00822002" w:rsidRPr="006C4AE5">
        <w:rPr>
          <w:rFonts w:ascii="Times New Roman" w:hAnsi="Times New Roman"/>
          <w:sz w:val="20"/>
          <w:szCs w:val="20"/>
        </w:rPr>
        <w:t>.5 Контракта.</w:t>
      </w:r>
    </w:p>
    <w:p w:rsidR="00822002" w:rsidRPr="006C4AE5" w:rsidRDefault="00931EDD" w:rsidP="00822002">
      <w:pPr>
        <w:pStyle w:val="ConsPlusNormal"/>
        <w:ind w:firstLine="567"/>
        <w:jc w:val="both"/>
        <w:rPr>
          <w:rFonts w:ascii="Times New Roman" w:hAnsi="Times New Roman" w:cs="Times New Roman"/>
        </w:rPr>
      </w:pPr>
      <w:r w:rsidRPr="006C4AE5">
        <w:rPr>
          <w:rFonts w:ascii="Times New Roman" w:hAnsi="Times New Roman" w:cs="Times New Roman"/>
        </w:rPr>
        <w:t>4</w:t>
      </w:r>
      <w:r w:rsidR="00822002" w:rsidRPr="006C4AE5">
        <w:rPr>
          <w:rFonts w:ascii="Times New Roman" w:hAnsi="Times New Roman" w:cs="Times New Roman"/>
        </w:rPr>
        <w:t>.</w:t>
      </w:r>
      <w:r w:rsidR="006238BC" w:rsidRPr="006C4AE5">
        <w:rPr>
          <w:rFonts w:ascii="Times New Roman" w:hAnsi="Times New Roman" w:cs="Times New Roman"/>
        </w:rPr>
        <w:t>8</w:t>
      </w:r>
      <w:r w:rsidR="00822002" w:rsidRPr="006C4AE5">
        <w:rPr>
          <w:rFonts w:ascii="Times New Roman" w:hAnsi="Times New Roman" w:cs="Times New Roman"/>
        </w:rPr>
        <w:t>. В случае, если Исполнитель отказывается от подписания Акта приемки, направленного ему Заказчиком, или не подписыва</w:t>
      </w:r>
      <w:r w:rsidR="006A7676" w:rsidRPr="006C4AE5">
        <w:rPr>
          <w:rFonts w:ascii="Times New Roman" w:hAnsi="Times New Roman" w:cs="Times New Roman"/>
        </w:rPr>
        <w:t>ет его в срок, установленный п.4</w:t>
      </w:r>
      <w:r w:rsidR="00822002" w:rsidRPr="006C4AE5">
        <w:rPr>
          <w:rFonts w:ascii="Times New Roman" w:hAnsi="Times New Roman" w:cs="Times New Roman"/>
        </w:rPr>
        <w:t xml:space="preserve">.4 Контракта, на период </w:t>
      </w:r>
      <w:proofErr w:type="spellStart"/>
      <w:r w:rsidR="00822002" w:rsidRPr="006C4AE5">
        <w:rPr>
          <w:rFonts w:ascii="Times New Roman" w:hAnsi="Times New Roman" w:cs="Times New Roman"/>
        </w:rPr>
        <w:t>неподписания</w:t>
      </w:r>
      <w:proofErr w:type="spellEnd"/>
      <w:r w:rsidR="00822002" w:rsidRPr="006C4AE5">
        <w:rPr>
          <w:rFonts w:ascii="Times New Roman" w:hAnsi="Times New Roman" w:cs="Times New Roman"/>
        </w:rPr>
        <w:t xml:space="preserve"> Исполнителем Акта приемки нарушения обязательства по оплате у Заказчика не наступает.</w:t>
      </w:r>
    </w:p>
    <w:p w:rsidR="00822002" w:rsidRPr="006C4AE5" w:rsidRDefault="00931EDD" w:rsidP="00822002">
      <w:pPr>
        <w:spacing w:after="0"/>
        <w:ind w:firstLine="567"/>
        <w:jc w:val="both"/>
        <w:rPr>
          <w:rFonts w:ascii="Times New Roman" w:eastAsia="Times New Roman" w:hAnsi="Times New Roman"/>
          <w:sz w:val="20"/>
          <w:szCs w:val="20"/>
          <w:lang w:eastAsia="ru-RU"/>
        </w:rPr>
      </w:pPr>
      <w:r w:rsidRPr="006C4AE5">
        <w:rPr>
          <w:rFonts w:ascii="Times New Roman" w:eastAsia="Times New Roman" w:hAnsi="Times New Roman"/>
          <w:sz w:val="20"/>
          <w:szCs w:val="20"/>
          <w:lang w:eastAsia="ru-RU"/>
        </w:rPr>
        <w:t>4</w:t>
      </w:r>
      <w:r w:rsidR="00822002" w:rsidRPr="006C4AE5">
        <w:rPr>
          <w:rFonts w:ascii="Times New Roman" w:eastAsia="Times New Roman" w:hAnsi="Times New Roman"/>
          <w:sz w:val="20"/>
          <w:szCs w:val="20"/>
          <w:lang w:eastAsia="ru-RU"/>
        </w:rPr>
        <w:t>.</w:t>
      </w:r>
      <w:r w:rsidR="006238BC" w:rsidRPr="006C4AE5">
        <w:rPr>
          <w:rFonts w:ascii="Times New Roman" w:eastAsia="Times New Roman" w:hAnsi="Times New Roman"/>
          <w:sz w:val="20"/>
          <w:szCs w:val="20"/>
          <w:lang w:eastAsia="ru-RU"/>
        </w:rPr>
        <w:t>9</w:t>
      </w:r>
      <w:r w:rsidR="00822002" w:rsidRPr="006C4AE5">
        <w:rPr>
          <w:rFonts w:ascii="Times New Roman" w:eastAsia="Times New Roman" w:hAnsi="Times New Roman"/>
          <w:sz w:val="20"/>
          <w:szCs w:val="20"/>
          <w:lang w:eastAsia="ru-RU"/>
        </w:rPr>
        <w:t xml:space="preserve">. Для проверки результатов </w:t>
      </w:r>
      <w:r w:rsidRPr="006C4AE5">
        <w:rPr>
          <w:rFonts w:ascii="Times New Roman" w:eastAsia="Times New Roman" w:hAnsi="Times New Roman"/>
          <w:sz w:val="20"/>
          <w:szCs w:val="20"/>
          <w:lang w:eastAsia="ru-RU"/>
        </w:rPr>
        <w:t>выполненных работ</w:t>
      </w:r>
      <w:r w:rsidR="00822002" w:rsidRPr="006C4AE5">
        <w:rPr>
          <w:rFonts w:ascii="Times New Roman" w:eastAsia="Times New Roman" w:hAnsi="Times New Roman"/>
          <w:sz w:val="20"/>
          <w:szCs w:val="20"/>
          <w:lang w:eastAsia="ru-RU"/>
        </w:rPr>
        <w:t xml:space="preserve"> в части их соответствия условиям Контракта Заказчик обязан провести экспертизу. Экспертиза результатов </w:t>
      </w:r>
      <w:r w:rsidRPr="006C4AE5">
        <w:rPr>
          <w:rFonts w:ascii="Times New Roman" w:eastAsia="Times New Roman" w:hAnsi="Times New Roman"/>
          <w:sz w:val="20"/>
          <w:szCs w:val="20"/>
          <w:lang w:eastAsia="ru-RU"/>
        </w:rPr>
        <w:t>выполнения работ</w:t>
      </w:r>
      <w:r w:rsidR="00822002" w:rsidRPr="006C4AE5">
        <w:rPr>
          <w:rFonts w:ascii="Times New Roman" w:eastAsia="Times New Roman" w:hAnsi="Times New Roman"/>
          <w:sz w:val="20"/>
          <w:szCs w:val="20"/>
          <w:lang w:eastAsia="ru-RU"/>
        </w:rPr>
        <w:t xml:space="preserve">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Федеральным </w:t>
      </w:r>
      <w:hyperlink r:id="rId10" w:history="1">
        <w:r w:rsidR="00822002" w:rsidRPr="006C4AE5">
          <w:rPr>
            <w:rFonts w:ascii="Times New Roman" w:eastAsia="Times New Roman" w:hAnsi="Times New Roman"/>
            <w:sz w:val="20"/>
            <w:szCs w:val="20"/>
            <w:lang w:eastAsia="ru-RU"/>
          </w:rPr>
          <w:t>законом</w:t>
        </w:r>
      </w:hyperlink>
      <w:r w:rsidR="00822002" w:rsidRPr="006C4AE5">
        <w:rPr>
          <w:rFonts w:ascii="Times New Roman" w:eastAsia="Times New Roman" w:hAnsi="Times New Roman"/>
          <w:sz w:val="20"/>
          <w:szCs w:val="20"/>
          <w:lang w:eastAsia="ru-RU"/>
        </w:rPr>
        <w:t xml:space="preserve"> от 05.04.2013 г. №44-ФЗ «О контрактной системе в сфере закупок товаров, работ, услуг для обеспечения государственных и муниципальных нужд».</w:t>
      </w:r>
    </w:p>
    <w:p w:rsidR="00D37F7D" w:rsidRPr="00D20484" w:rsidRDefault="00D37F7D" w:rsidP="00D20484">
      <w:pPr>
        <w:widowControl w:val="0"/>
        <w:shd w:val="clear" w:color="auto" w:fill="FFFFFF"/>
        <w:tabs>
          <w:tab w:val="left" w:pos="10992"/>
          <w:tab w:val="left" w:pos="11908"/>
          <w:tab w:val="left" w:pos="12824"/>
          <w:tab w:val="left" w:pos="13740"/>
          <w:tab w:val="left" w:pos="14656"/>
        </w:tabs>
        <w:autoSpaceDE w:val="0"/>
        <w:autoSpaceDN w:val="0"/>
        <w:adjustRightInd w:val="0"/>
        <w:spacing w:after="0" w:line="240" w:lineRule="auto"/>
        <w:ind w:firstLine="567"/>
        <w:jc w:val="center"/>
        <w:rPr>
          <w:rFonts w:ascii="Times New Roman" w:hAnsi="Times New Roman"/>
          <w:b/>
          <w:spacing w:val="-12"/>
          <w:sz w:val="20"/>
          <w:szCs w:val="20"/>
        </w:rPr>
      </w:pPr>
    </w:p>
    <w:p w:rsidR="00967AD3" w:rsidRPr="00D20484" w:rsidRDefault="0016251B" w:rsidP="00D20484">
      <w:pPr>
        <w:pStyle w:val="af1"/>
        <w:numPr>
          <w:ilvl w:val="0"/>
          <w:numId w:val="32"/>
        </w:numPr>
        <w:spacing w:after="0" w:line="240" w:lineRule="auto"/>
        <w:jc w:val="center"/>
        <w:rPr>
          <w:rFonts w:ascii="Times New Roman" w:hAnsi="Times New Roman"/>
          <w:b/>
          <w:sz w:val="20"/>
          <w:szCs w:val="20"/>
        </w:rPr>
      </w:pPr>
      <w:r w:rsidRPr="00D20484">
        <w:rPr>
          <w:rFonts w:ascii="Times New Roman" w:hAnsi="Times New Roman"/>
          <w:b/>
          <w:sz w:val="20"/>
          <w:szCs w:val="20"/>
        </w:rPr>
        <w:t>ГАРАНТИТЯ КАЧЕСТВА</w:t>
      </w:r>
    </w:p>
    <w:p w:rsidR="0016251B" w:rsidRPr="00D20484" w:rsidRDefault="00931EDD" w:rsidP="00D20484">
      <w:pPr>
        <w:tabs>
          <w:tab w:val="num" w:pos="720"/>
          <w:tab w:val="left" w:pos="1134"/>
        </w:tabs>
        <w:spacing w:after="0" w:line="240" w:lineRule="auto"/>
        <w:ind w:firstLine="567"/>
        <w:jc w:val="both"/>
        <w:rPr>
          <w:rFonts w:ascii="Times New Roman" w:hAnsi="Times New Roman"/>
          <w:sz w:val="20"/>
          <w:szCs w:val="20"/>
          <w:lang w:eastAsia="zh-CN"/>
        </w:rPr>
      </w:pPr>
      <w:r>
        <w:rPr>
          <w:rFonts w:ascii="Times New Roman" w:hAnsi="Times New Roman"/>
          <w:sz w:val="20"/>
          <w:szCs w:val="20"/>
          <w:lang w:eastAsia="zh-CN"/>
        </w:rPr>
        <w:t>5.1</w:t>
      </w:r>
      <w:r w:rsidR="0016251B" w:rsidRPr="00D20484">
        <w:rPr>
          <w:rFonts w:ascii="Times New Roman" w:hAnsi="Times New Roman"/>
          <w:sz w:val="20"/>
          <w:szCs w:val="20"/>
          <w:lang w:eastAsia="zh-CN"/>
        </w:rPr>
        <w:t xml:space="preserve">. </w:t>
      </w:r>
      <w:r w:rsidR="0016251B" w:rsidRPr="00D20484">
        <w:rPr>
          <w:rFonts w:ascii="Times New Roman" w:hAnsi="Times New Roman"/>
          <w:sz w:val="20"/>
          <w:szCs w:val="20"/>
          <w:lang w:eastAsia="ru-RU"/>
        </w:rPr>
        <w:t xml:space="preserve">Исполнитель гарантирует качественное </w:t>
      </w:r>
      <w:r w:rsidR="0033761B" w:rsidRPr="00D20484">
        <w:rPr>
          <w:rFonts w:ascii="Times New Roman" w:hAnsi="Times New Roman"/>
          <w:sz w:val="20"/>
          <w:szCs w:val="20"/>
          <w:lang w:eastAsia="ru-RU"/>
        </w:rPr>
        <w:t>выполненных работ</w:t>
      </w:r>
      <w:r w:rsidR="0016251B" w:rsidRPr="00D20484">
        <w:rPr>
          <w:rFonts w:ascii="Times New Roman" w:hAnsi="Times New Roman"/>
          <w:sz w:val="20"/>
          <w:szCs w:val="20"/>
          <w:lang w:eastAsia="ru-RU"/>
        </w:rPr>
        <w:t xml:space="preserve">. В случае, если </w:t>
      </w:r>
      <w:r w:rsidR="0033761B" w:rsidRPr="00D20484">
        <w:rPr>
          <w:rFonts w:ascii="Times New Roman" w:hAnsi="Times New Roman"/>
          <w:sz w:val="20"/>
          <w:szCs w:val="20"/>
          <w:lang w:eastAsia="ru-RU"/>
        </w:rPr>
        <w:t>выполненные</w:t>
      </w:r>
      <w:r w:rsidR="0016251B" w:rsidRPr="00D20484">
        <w:rPr>
          <w:rFonts w:ascii="Times New Roman" w:hAnsi="Times New Roman"/>
          <w:sz w:val="20"/>
          <w:szCs w:val="20"/>
          <w:lang w:eastAsia="ru-RU"/>
        </w:rPr>
        <w:t xml:space="preserve"> </w:t>
      </w:r>
      <w:r w:rsidR="00EF4D09" w:rsidRPr="00D20484">
        <w:rPr>
          <w:rFonts w:ascii="Times New Roman" w:hAnsi="Times New Roman"/>
          <w:sz w:val="20"/>
          <w:szCs w:val="20"/>
          <w:lang w:eastAsia="ru-RU"/>
        </w:rPr>
        <w:t>И</w:t>
      </w:r>
      <w:r w:rsidR="0016251B" w:rsidRPr="00D20484">
        <w:rPr>
          <w:rFonts w:ascii="Times New Roman" w:hAnsi="Times New Roman"/>
          <w:sz w:val="20"/>
          <w:szCs w:val="20"/>
          <w:lang w:eastAsia="ru-RU"/>
        </w:rPr>
        <w:t xml:space="preserve">сполнителем </w:t>
      </w:r>
      <w:r w:rsidR="0033761B" w:rsidRPr="00D20484">
        <w:rPr>
          <w:rFonts w:ascii="Times New Roman" w:hAnsi="Times New Roman"/>
          <w:sz w:val="20"/>
          <w:szCs w:val="20"/>
          <w:lang w:eastAsia="ru-RU"/>
        </w:rPr>
        <w:t>работы</w:t>
      </w:r>
      <w:r w:rsidR="0016251B" w:rsidRPr="00D20484">
        <w:rPr>
          <w:rFonts w:ascii="Times New Roman" w:hAnsi="Times New Roman"/>
          <w:sz w:val="20"/>
          <w:szCs w:val="20"/>
          <w:lang w:eastAsia="ru-RU"/>
        </w:rPr>
        <w:t xml:space="preserve"> не будут соответствовать техническому заданию и </w:t>
      </w:r>
      <w:r w:rsidR="001B4FB9" w:rsidRPr="00D20484">
        <w:rPr>
          <w:rFonts w:ascii="Times New Roman" w:hAnsi="Times New Roman"/>
          <w:sz w:val="20"/>
          <w:szCs w:val="20"/>
          <w:lang w:eastAsia="ru-RU"/>
        </w:rPr>
        <w:t>действующим нормам,</w:t>
      </w:r>
      <w:r w:rsidR="00EF4D09" w:rsidRPr="00D20484">
        <w:rPr>
          <w:rFonts w:ascii="Times New Roman" w:hAnsi="Times New Roman"/>
          <w:sz w:val="20"/>
          <w:szCs w:val="20"/>
          <w:lang w:eastAsia="ru-RU"/>
        </w:rPr>
        <w:t xml:space="preserve"> и правилам, то И</w:t>
      </w:r>
      <w:r w:rsidR="0016251B" w:rsidRPr="00D20484">
        <w:rPr>
          <w:rFonts w:ascii="Times New Roman" w:hAnsi="Times New Roman"/>
          <w:sz w:val="20"/>
          <w:szCs w:val="20"/>
          <w:lang w:eastAsia="ru-RU"/>
        </w:rPr>
        <w:t xml:space="preserve">сполнитель своими силами без увеличения стоимости </w:t>
      </w:r>
      <w:r w:rsidR="0033761B" w:rsidRPr="00D20484">
        <w:rPr>
          <w:rFonts w:ascii="Times New Roman" w:hAnsi="Times New Roman"/>
          <w:sz w:val="20"/>
          <w:szCs w:val="20"/>
          <w:lang w:eastAsia="ru-RU"/>
        </w:rPr>
        <w:t>работ</w:t>
      </w:r>
      <w:r w:rsidR="0016251B" w:rsidRPr="00D20484">
        <w:rPr>
          <w:rFonts w:ascii="Times New Roman" w:hAnsi="Times New Roman"/>
          <w:sz w:val="20"/>
          <w:szCs w:val="20"/>
          <w:lang w:eastAsia="ru-RU"/>
        </w:rPr>
        <w:t xml:space="preserve"> обязан в согласованный Сторонами срок устранить несоответствия.</w:t>
      </w:r>
    </w:p>
    <w:p w:rsidR="006D1197" w:rsidRPr="00D20484" w:rsidRDefault="00931EDD" w:rsidP="00D20484">
      <w:pPr>
        <w:tabs>
          <w:tab w:val="num" w:pos="720"/>
          <w:tab w:val="left" w:pos="1134"/>
        </w:tabs>
        <w:spacing w:after="0" w:line="240" w:lineRule="auto"/>
        <w:ind w:firstLine="567"/>
        <w:jc w:val="both"/>
        <w:rPr>
          <w:rFonts w:ascii="Times New Roman" w:hAnsi="Times New Roman"/>
          <w:sz w:val="20"/>
          <w:szCs w:val="20"/>
          <w:lang w:eastAsia="zh-CN"/>
        </w:rPr>
      </w:pPr>
      <w:r>
        <w:rPr>
          <w:rFonts w:ascii="Times New Roman" w:hAnsi="Times New Roman"/>
          <w:sz w:val="20"/>
          <w:szCs w:val="20"/>
          <w:lang w:eastAsia="zh-CN"/>
        </w:rPr>
        <w:t>5.2</w:t>
      </w:r>
      <w:r w:rsidR="0016251B" w:rsidRPr="00D20484">
        <w:rPr>
          <w:rFonts w:ascii="Times New Roman" w:hAnsi="Times New Roman"/>
          <w:sz w:val="20"/>
          <w:szCs w:val="20"/>
          <w:lang w:eastAsia="zh-CN"/>
        </w:rPr>
        <w:t xml:space="preserve">. </w:t>
      </w:r>
      <w:r w:rsidR="0016251B" w:rsidRPr="00D20484">
        <w:rPr>
          <w:rFonts w:ascii="Times New Roman" w:hAnsi="Times New Roman"/>
          <w:sz w:val="20"/>
          <w:szCs w:val="20"/>
          <w:lang w:eastAsia="ru-RU"/>
        </w:rPr>
        <w:t xml:space="preserve">Исполнитель несет ответственность за качество </w:t>
      </w:r>
      <w:r w:rsidR="0033761B" w:rsidRPr="00D20484">
        <w:rPr>
          <w:rFonts w:ascii="Times New Roman" w:hAnsi="Times New Roman"/>
          <w:sz w:val="20"/>
          <w:szCs w:val="20"/>
          <w:lang w:eastAsia="ru-RU"/>
        </w:rPr>
        <w:t>выполненных работ</w:t>
      </w:r>
      <w:r w:rsidR="0016251B" w:rsidRPr="00D20484">
        <w:rPr>
          <w:rFonts w:ascii="Times New Roman" w:hAnsi="Times New Roman"/>
          <w:sz w:val="20"/>
          <w:szCs w:val="20"/>
          <w:lang w:eastAsia="ru-RU"/>
        </w:rPr>
        <w:t>. Уполном</w:t>
      </w:r>
      <w:r w:rsidR="00EF4D09" w:rsidRPr="00D20484">
        <w:rPr>
          <w:rFonts w:ascii="Times New Roman" w:hAnsi="Times New Roman"/>
          <w:sz w:val="20"/>
          <w:szCs w:val="20"/>
          <w:lang w:eastAsia="ru-RU"/>
        </w:rPr>
        <w:t>оченный представитель от имени З</w:t>
      </w:r>
      <w:r w:rsidR="0016251B" w:rsidRPr="00D20484">
        <w:rPr>
          <w:rFonts w:ascii="Times New Roman" w:hAnsi="Times New Roman"/>
          <w:sz w:val="20"/>
          <w:szCs w:val="20"/>
          <w:lang w:eastAsia="ru-RU"/>
        </w:rPr>
        <w:t xml:space="preserve">аказчика осуществляет контроль за ходом и качеством </w:t>
      </w:r>
      <w:r w:rsidR="001B271E" w:rsidRPr="00D20484">
        <w:rPr>
          <w:rFonts w:ascii="Times New Roman" w:hAnsi="Times New Roman"/>
          <w:sz w:val="20"/>
          <w:szCs w:val="20"/>
          <w:lang w:eastAsia="ru-RU"/>
        </w:rPr>
        <w:t>выполненных работ</w:t>
      </w:r>
      <w:r w:rsidR="0016251B" w:rsidRPr="00D20484">
        <w:rPr>
          <w:rFonts w:ascii="Times New Roman" w:hAnsi="Times New Roman"/>
          <w:sz w:val="20"/>
          <w:szCs w:val="20"/>
          <w:lang w:eastAsia="ru-RU"/>
        </w:rPr>
        <w:t>, соблюдением сроков их оказания.</w:t>
      </w:r>
    </w:p>
    <w:p w:rsidR="006D1197" w:rsidRPr="00D20484" w:rsidRDefault="00931EDD" w:rsidP="00D20484">
      <w:pPr>
        <w:tabs>
          <w:tab w:val="num" w:pos="720"/>
          <w:tab w:val="left" w:pos="1134"/>
        </w:tabs>
        <w:spacing w:after="0" w:line="240" w:lineRule="auto"/>
        <w:ind w:firstLine="567"/>
        <w:jc w:val="both"/>
        <w:rPr>
          <w:rFonts w:ascii="Times New Roman" w:hAnsi="Times New Roman"/>
          <w:sz w:val="20"/>
          <w:szCs w:val="20"/>
          <w:lang w:eastAsia="zh-CN"/>
        </w:rPr>
      </w:pPr>
      <w:r>
        <w:rPr>
          <w:rFonts w:ascii="Times New Roman" w:hAnsi="Times New Roman"/>
          <w:sz w:val="20"/>
          <w:szCs w:val="20"/>
          <w:lang w:eastAsia="zh-CN"/>
        </w:rPr>
        <w:t>5.3</w:t>
      </w:r>
      <w:r w:rsidR="006D1197" w:rsidRPr="00D20484">
        <w:rPr>
          <w:rFonts w:ascii="Times New Roman" w:hAnsi="Times New Roman"/>
          <w:sz w:val="20"/>
          <w:szCs w:val="20"/>
          <w:lang w:eastAsia="zh-CN"/>
        </w:rPr>
        <w:t xml:space="preserve">. </w:t>
      </w:r>
      <w:r w:rsidR="0016251B" w:rsidRPr="00D20484">
        <w:rPr>
          <w:rFonts w:ascii="Times New Roman" w:hAnsi="Times New Roman"/>
          <w:sz w:val="20"/>
          <w:szCs w:val="20"/>
          <w:lang w:eastAsia="ru-RU"/>
        </w:rPr>
        <w:t xml:space="preserve">Заказчик, обнаруживший после приемки </w:t>
      </w:r>
      <w:r w:rsidR="0033761B" w:rsidRPr="00D20484">
        <w:rPr>
          <w:rFonts w:ascii="Times New Roman" w:hAnsi="Times New Roman"/>
          <w:sz w:val="20"/>
          <w:szCs w:val="20"/>
          <w:lang w:eastAsia="ru-RU"/>
        </w:rPr>
        <w:t xml:space="preserve">выполненных работ </w:t>
      </w:r>
      <w:r w:rsidR="0016251B" w:rsidRPr="00D20484">
        <w:rPr>
          <w:rFonts w:ascii="Times New Roman" w:hAnsi="Times New Roman"/>
          <w:sz w:val="20"/>
          <w:szCs w:val="20"/>
          <w:lang w:eastAsia="ru-RU"/>
        </w:rPr>
        <w:t xml:space="preserve">отступления в результатах </w:t>
      </w:r>
      <w:r w:rsidR="0033761B" w:rsidRPr="00D20484">
        <w:rPr>
          <w:rFonts w:ascii="Times New Roman" w:hAnsi="Times New Roman"/>
          <w:sz w:val="20"/>
          <w:szCs w:val="20"/>
          <w:lang w:eastAsia="ru-RU"/>
        </w:rPr>
        <w:t>выполненных работ</w:t>
      </w:r>
      <w:r w:rsidR="0016251B" w:rsidRPr="00D20484">
        <w:rPr>
          <w:rFonts w:ascii="Times New Roman" w:hAnsi="Times New Roman"/>
          <w:sz w:val="20"/>
          <w:szCs w:val="20"/>
          <w:lang w:eastAsia="ru-RU"/>
        </w:rPr>
        <w:t xml:space="preserve"> от настоящего контракта или иные недостатки, которые не могли быть установлены при обычном способе приемки (скрытые недостатки), в том числе такие, которые были</w:t>
      </w:r>
      <w:r w:rsidR="00EF4D09" w:rsidRPr="00D20484">
        <w:rPr>
          <w:rFonts w:ascii="Times New Roman" w:hAnsi="Times New Roman"/>
          <w:sz w:val="20"/>
          <w:szCs w:val="20"/>
          <w:lang w:eastAsia="ru-RU"/>
        </w:rPr>
        <w:t xml:space="preserve"> умышленно скрыты И</w:t>
      </w:r>
      <w:r w:rsidR="0016251B" w:rsidRPr="00D20484">
        <w:rPr>
          <w:rFonts w:ascii="Times New Roman" w:hAnsi="Times New Roman"/>
          <w:sz w:val="20"/>
          <w:szCs w:val="20"/>
          <w:lang w:eastAsia="ru-RU"/>
        </w:rPr>
        <w:t>сполнит</w:t>
      </w:r>
      <w:r w:rsidR="00EF4D09" w:rsidRPr="00D20484">
        <w:rPr>
          <w:rFonts w:ascii="Times New Roman" w:hAnsi="Times New Roman"/>
          <w:sz w:val="20"/>
          <w:szCs w:val="20"/>
          <w:lang w:eastAsia="ru-RU"/>
        </w:rPr>
        <w:t>елем, обязан известить об этом И</w:t>
      </w:r>
      <w:r w:rsidR="0016251B" w:rsidRPr="00D20484">
        <w:rPr>
          <w:rFonts w:ascii="Times New Roman" w:hAnsi="Times New Roman"/>
          <w:sz w:val="20"/>
          <w:szCs w:val="20"/>
          <w:lang w:eastAsia="ru-RU"/>
        </w:rPr>
        <w:t>сполнителя в разумный срок после их обнаружения.</w:t>
      </w:r>
    </w:p>
    <w:p w:rsidR="0016251B" w:rsidRPr="00D20484" w:rsidRDefault="00931EDD" w:rsidP="00D20484">
      <w:pPr>
        <w:tabs>
          <w:tab w:val="num" w:pos="720"/>
          <w:tab w:val="left" w:pos="1134"/>
        </w:tabs>
        <w:spacing w:after="0" w:line="240" w:lineRule="auto"/>
        <w:ind w:firstLine="567"/>
        <w:jc w:val="both"/>
        <w:rPr>
          <w:rFonts w:ascii="Times New Roman" w:hAnsi="Times New Roman"/>
          <w:sz w:val="20"/>
          <w:szCs w:val="20"/>
          <w:lang w:eastAsia="zh-CN"/>
        </w:rPr>
      </w:pPr>
      <w:r>
        <w:rPr>
          <w:rFonts w:ascii="Times New Roman" w:hAnsi="Times New Roman"/>
          <w:sz w:val="20"/>
          <w:szCs w:val="20"/>
          <w:lang w:eastAsia="zh-CN"/>
        </w:rPr>
        <w:t>5.4</w:t>
      </w:r>
      <w:r w:rsidR="006D1197" w:rsidRPr="00D20484">
        <w:rPr>
          <w:rFonts w:ascii="Times New Roman" w:hAnsi="Times New Roman"/>
          <w:sz w:val="20"/>
          <w:szCs w:val="20"/>
          <w:lang w:eastAsia="zh-CN"/>
        </w:rPr>
        <w:t xml:space="preserve">. </w:t>
      </w:r>
      <w:r w:rsidR="0016251B" w:rsidRPr="00D20484">
        <w:rPr>
          <w:rFonts w:ascii="Times New Roman" w:hAnsi="Times New Roman"/>
          <w:sz w:val="20"/>
          <w:szCs w:val="20"/>
          <w:lang w:eastAsia="ru-RU"/>
        </w:rPr>
        <w:t>Наличие недостатков и дефектов, с</w:t>
      </w:r>
      <w:r w:rsidR="007A2F8D" w:rsidRPr="00D20484">
        <w:rPr>
          <w:rFonts w:ascii="Times New Roman" w:hAnsi="Times New Roman"/>
          <w:sz w:val="20"/>
          <w:szCs w:val="20"/>
          <w:lang w:eastAsia="ru-RU"/>
        </w:rPr>
        <w:t>роки их устранения фиксируются С</w:t>
      </w:r>
      <w:r w:rsidR="0016251B" w:rsidRPr="00D20484">
        <w:rPr>
          <w:rFonts w:ascii="Times New Roman" w:hAnsi="Times New Roman"/>
          <w:sz w:val="20"/>
          <w:szCs w:val="20"/>
          <w:lang w:eastAsia="ru-RU"/>
        </w:rPr>
        <w:t>торонами в акте. Для участия в составлении акта, фиксирующего недостатки и дефекты, согласования п</w:t>
      </w:r>
      <w:r w:rsidR="007A2F8D" w:rsidRPr="00D20484">
        <w:rPr>
          <w:rFonts w:ascii="Times New Roman" w:hAnsi="Times New Roman"/>
          <w:sz w:val="20"/>
          <w:szCs w:val="20"/>
          <w:lang w:eastAsia="ru-RU"/>
        </w:rPr>
        <w:t>орядка и сроков их устранения, И</w:t>
      </w:r>
      <w:r w:rsidR="0016251B" w:rsidRPr="00D20484">
        <w:rPr>
          <w:rFonts w:ascii="Times New Roman" w:hAnsi="Times New Roman"/>
          <w:sz w:val="20"/>
          <w:szCs w:val="20"/>
          <w:lang w:eastAsia="ru-RU"/>
        </w:rPr>
        <w:t xml:space="preserve">сполнитель обязан направить своего представителя не позднее </w:t>
      </w:r>
      <w:r w:rsidR="007A2F8D" w:rsidRPr="00D20484">
        <w:rPr>
          <w:rFonts w:ascii="Times New Roman" w:hAnsi="Times New Roman"/>
          <w:sz w:val="20"/>
          <w:szCs w:val="20"/>
          <w:lang w:eastAsia="ru-RU"/>
        </w:rPr>
        <w:t>5 (пяти) рабочих</w:t>
      </w:r>
      <w:r w:rsidR="0016251B" w:rsidRPr="00D20484">
        <w:rPr>
          <w:rFonts w:ascii="Times New Roman" w:hAnsi="Times New Roman"/>
          <w:sz w:val="20"/>
          <w:szCs w:val="20"/>
          <w:lang w:eastAsia="ru-RU"/>
        </w:rPr>
        <w:t xml:space="preserve"> дней со дня п</w:t>
      </w:r>
      <w:r w:rsidR="007A2F8D" w:rsidRPr="00D20484">
        <w:rPr>
          <w:rFonts w:ascii="Times New Roman" w:hAnsi="Times New Roman"/>
          <w:sz w:val="20"/>
          <w:szCs w:val="20"/>
          <w:lang w:eastAsia="ru-RU"/>
        </w:rPr>
        <w:t>олучения письменного извещения З</w:t>
      </w:r>
      <w:r w:rsidR="0016251B" w:rsidRPr="00D20484">
        <w:rPr>
          <w:rFonts w:ascii="Times New Roman" w:hAnsi="Times New Roman"/>
          <w:sz w:val="20"/>
          <w:szCs w:val="20"/>
          <w:lang w:eastAsia="ru-RU"/>
        </w:rPr>
        <w:t>аказчика. Устранение недос</w:t>
      </w:r>
      <w:r w:rsidR="007A2F8D" w:rsidRPr="00D20484">
        <w:rPr>
          <w:rFonts w:ascii="Times New Roman" w:hAnsi="Times New Roman"/>
          <w:sz w:val="20"/>
          <w:szCs w:val="20"/>
          <w:lang w:eastAsia="ru-RU"/>
        </w:rPr>
        <w:t>татков и дефектов производится И</w:t>
      </w:r>
      <w:r w:rsidR="0016251B" w:rsidRPr="00D20484">
        <w:rPr>
          <w:rFonts w:ascii="Times New Roman" w:hAnsi="Times New Roman"/>
          <w:sz w:val="20"/>
          <w:szCs w:val="20"/>
          <w:lang w:eastAsia="ru-RU"/>
        </w:rPr>
        <w:t>сполнителем за свой счет.</w:t>
      </w:r>
    </w:p>
    <w:p w:rsidR="0016251B" w:rsidRPr="00D20484" w:rsidRDefault="0016251B" w:rsidP="00D20484">
      <w:pPr>
        <w:spacing w:after="0" w:line="240" w:lineRule="auto"/>
        <w:ind w:firstLine="567"/>
        <w:jc w:val="both"/>
        <w:rPr>
          <w:rFonts w:ascii="Times New Roman" w:hAnsi="Times New Roman"/>
          <w:sz w:val="20"/>
          <w:szCs w:val="20"/>
        </w:rPr>
      </w:pPr>
      <w:r w:rsidRPr="00D20484">
        <w:rPr>
          <w:rFonts w:ascii="Times New Roman" w:hAnsi="Times New Roman"/>
          <w:sz w:val="20"/>
          <w:szCs w:val="20"/>
          <w:lang w:eastAsia="ru-RU"/>
        </w:rPr>
        <w:t xml:space="preserve">В случае </w:t>
      </w:r>
      <w:r w:rsidR="007A2F8D" w:rsidRPr="00D20484">
        <w:rPr>
          <w:rFonts w:ascii="Times New Roman" w:hAnsi="Times New Roman"/>
          <w:sz w:val="20"/>
          <w:szCs w:val="20"/>
          <w:lang w:eastAsia="ru-RU"/>
        </w:rPr>
        <w:t>отсутствия представителя И</w:t>
      </w:r>
      <w:r w:rsidRPr="00D20484">
        <w:rPr>
          <w:rFonts w:ascii="Times New Roman" w:hAnsi="Times New Roman"/>
          <w:sz w:val="20"/>
          <w:szCs w:val="20"/>
          <w:lang w:eastAsia="ru-RU"/>
        </w:rPr>
        <w:t>сполнителя акт составляется в односторо</w:t>
      </w:r>
      <w:r w:rsidR="007A2F8D" w:rsidRPr="00D20484">
        <w:rPr>
          <w:rFonts w:ascii="Times New Roman" w:hAnsi="Times New Roman"/>
          <w:sz w:val="20"/>
          <w:szCs w:val="20"/>
          <w:lang w:eastAsia="ru-RU"/>
        </w:rPr>
        <w:t>ннем порядке. Акт направляется Заказчиком И</w:t>
      </w:r>
      <w:r w:rsidRPr="00D20484">
        <w:rPr>
          <w:rFonts w:ascii="Times New Roman" w:hAnsi="Times New Roman"/>
          <w:sz w:val="20"/>
          <w:szCs w:val="20"/>
          <w:lang w:eastAsia="ru-RU"/>
        </w:rPr>
        <w:t>сполнителю на следующий день после его составления. Исполни</w:t>
      </w:r>
      <w:r w:rsidR="00107751" w:rsidRPr="00D20484">
        <w:rPr>
          <w:rFonts w:ascii="Times New Roman" w:hAnsi="Times New Roman"/>
          <w:sz w:val="20"/>
          <w:szCs w:val="20"/>
          <w:lang w:eastAsia="ru-RU"/>
        </w:rPr>
        <w:t>тель обязан возместить расходы З</w:t>
      </w:r>
      <w:r w:rsidRPr="00D20484">
        <w:rPr>
          <w:rFonts w:ascii="Times New Roman" w:hAnsi="Times New Roman"/>
          <w:sz w:val="20"/>
          <w:szCs w:val="20"/>
          <w:lang w:eastAsia="ru-RU"/>
        </w:rPr>
        <w:t xml:space="preserve">аказчика на устранение недостатков и дефектов в результатах </w:t>
      </w:r>
      <w:r w:rsidR="0033761B" w:rsidRPr="00D20484">
        <w:rPr>
          <w:rFonts w:ascii="Times New Roman" w:hAnsi="Times New Roman"/>
          <w:sz w:val="20"/>
          <w:szCs w:val="20"/>
          <w:lang w:eastAsia="ru-RU"/>
        </w:rPr>
        <w:t xml:space="preserve">выполненных работ </w:t>
      </w:r>
      <w:r w:rsidRPr="00D20484">
        <w:rPr>
          <w:rFonts w:ascii="Times New Roman" w:hAnsi="Times New Roman"/>
          <w:sz w:val="20"/>
          <w:szCs w:val="20"/>
          <w:lang w:eastAsia="ru-RU"/>
        </w:rPr>
        <w:t xml:space="preserve">в срок, указанный в требовании </w:t>
      </w:r>
      <w:r w:rsidR="007A2F8D" w:rsidRPr="00D20484">
        <w:rPr>
          <w:rFonts w:ascii="Times New Roman" w:hAnsi="Times New Roman"/>
          <w:sz w:val="20"/>
          <w:szCs w:val="20"/>
          <w:lang w:eastAsia="ru-RU"/>
        </w:rPr>
        <w:t>З</w:t>
      </w:r>
      <w:r w:rsidRPr="00D20484">
        <w:rPr>
          <w:rFonts w:ascii="Times New Roman" w:hAnsi="Times New Roman"/>
          <w:sz w:val="20"/>
          <w:szCs w:val="20"/>
          <w:lang w:eastAsia="ru-RU"/>
        </w:rPr>
        <w:t>аказч</w:t>
      </w:r>
      <w:r w:rsidR="00107751" w:rsidRPr="00D20484">
        <w:rPr>
          <w:rFonts w:ascii="Times New Roman" w:hAnsi="Times New Roman"/>
          <w:sz w:val="20"/>
          <w:szCs w:val="20"/>
          <w:lang w:eastAsia="ru-RU"/>
        </w:rPr>
        <w:t>ика. В случае, если такой срок З</w:t>
      </w:r>
      <w:r w:rsidRPr="00D20484">
        <w:rPr>
          <w:rFonts w:ascii="Times New Roman" w:hAnsi="Times New Roman"/>
          <w:sz w:val="20"/>
          <w:szCs w:val="20"/>
          <w:lang w:eastAsia="ru-RU"/>
        </w:rPr>
        <w:t>аказчиком не назначен, расходы должны быть возмещены в разумный срок с момента получения требований. Расходы подлежат возмеще</w:t>
      </w:r>
      <w:r w:rsidR="00107751" w:rsidRPr="00D20484">
        <w:rPr>
          <w:rFonts w:ascii="Times New Roman" w:hAnsi="Times New Roman"/>
          <w:sz w:val="20"/>
          <w:szCs w:val="20"/>
          <w:lang w:eastAsia="ru-RU"/>
        </w:rPr>
        <w:t>нию при условии предоставления З</w:t>
      </w:r>
      <w:r w:rsidRPr="00D20484">
        <w:rPr>
          <w:rFonts w:ascii="Times New Roman" w:hAnsi="Times New Roman"/>
          <w:sz w:val="20"/>
          <w:szCs w:val="20"/>
          <w:lang w:eastAsia="ru-RU"/>
        </w:rPr>
        <w:t>аказчиком подтверждающих их документов.</w:t>
      </w:r>
    </w:p>
    <w:p w:rsidR="0016251B" w:rsidRPr="00D20484" w:rsidRDefault="00931EDD" w:rsidP="00D20484">
      <w:pPr>
        <w:spacing w:after="0" w:line="240" w:lineRule="auto"/>
        <w:ind w:firstLine="567"/>
        <w:jc w:val="both"/>
        <w:rPr>
          <w:rFonts w:ascii="Times New Roman" w:hAnsi="Times New Roman"/>
          <w:sz w:val="20"/>
          <w:szCs w:val="20"/>
        </w:rPr>
      </w:pPr>
      <w:r>
        <w:rPr>
          <w:rFonts w:ascii="Times New Roman" w:hAnsi="Times New Roman"/>
          <w:sz w:val="20"/>
          <w:szCs w:val="20"/>
          <w:lang w:eastAsia="ru-RU"/>
        </w:rPr>
        <w:t>5.5</w:t>
      </w:r>
      <w:r w:rsidR="006D1197" w:rsidRPr="00D20484">
        <w:rPr>
          <w:rFonts w:ascii="Times New Roman" w:hAnsi="Times New Roman"/>
          <w:sz w:val="20"/>
          <w:szCs w:val="20"/>
          <w:lang w:eastAsia="ru-RU"/>
        </w:rPr>
        <w:t>.</w:t>
      </w:r>
      <w:r w:rsidR="00107751" w:rsidRPr="00D20484">
        <w:rPr>
          <w:rFonts w:ascii="Times New Roman" w:hAnsi="Times New Roman"/>
          <w:sz w:val="20"/>
          <w:szCs w:val="20"/>
          <w:lang w:eastAsia="ru-RU"/>
        </w:rPr>
        <w:t xml:space="preserve"> При возникновении между Заказчиком и И</w:t>
      </w:r>
      <w:r w:rsidR="0016251B" w:rsidRPr="00D20484">
        <w:rPr>
          <w:rFonts w:ascii="Times New Roman" w:hAnsi="Times New Roman"/>
          <w:sz w:val="20"/>
          <w:szCs w:val="20"/>
          <w:lang w:eastAsia="ru-RU"/>
        </w:rPr>
        <w:t xml:space="preserve">сполнителем спора по поводу недостатков и дефектов </w:t>
      </w:r>
      <w:r w:rsidR="0033761B" w:rsidRPr="00D20484">
        <w:rPr>
          <w:rFonts w:ascii="Times New Roman" w:hAnsi="Times New Roman"/>
          <w:sz w:val="20"/>
          <w:szCs w:val="20"/>
          <w:lang w:eastAsia="ru-RU"/>
        </w:rPr>
        <w:t xml:space="preserve">выполненных работ </w:t>
      </w:r>
      <w:r w:rsidR="0016251B" w:rsidRPr="00D20484">
        <w:rPr>
          <w:rFonts w:ascii="Times New Roman" w:hAnsi="Times New Roman"/>
          <w:sz w:val="20"/>
          <w:szCs w:val="20"/>
          <w:lang w:eastAsia="ru-RU"/>
        </w:rPr>
        <w:t xml:space="preserve">или их </w:t>
      </w:r>
      <w:r w:rsidR="00107751" w:rsidRPr="00D20484">
        <w:rPr>
          <w:rFonts w:ascii="Times New Roman" w:hAnsi="Times New Roman"/>
          <w:sz w:val="20"/>
          <w:szCs w:val="20"/>
          <w:lang w:eastAsia="ru-RU"/>
        </w:rPr>
        <w:t>причин, по требованию любой из С</w:t>
      </w:r>
      <w:r w:rsidR="0016251B" w:rsidRPr="00D20484">
        <w:rPr>
          <w:rFonts w:ascii="Times New Roman" w:hAnsi="Times New Roman"/>
          <w:sz w:val="20"/>
          <w:szCs w:val="20"/>
          <w:lang w:eastAsia="ru-RU"/>
        </w:rPr>
        <w:t>торон должна быть назначена экспертиз</w:t>
      </w:r>
      <w:r w:rsidR="00107751" w:rsidRPr="00D20484">
        <w:rPr>
          <w:rFonts w:ascii="Times New Roman" w:hAnsi="Times New Roman"/>
          <w:sz w:val="20"/>
          <w:szCs w:val="20"/>
          <w:lang w:eastAsia="ru-RU"/>
        </w:rPr>
        <w:t>а. Расходы на экспертизу несет И</w:t>
      </w:r>
      <w:r w:rsidR="0016251B" w:rsidRPr="00D20484">
        <w:rPr>
          <w:rFonts w:ascii="Times New Roman" w:hAnsi="Times New Roman"/>
          <w:sz w:val="20"/>
          <w:szCs w:val="20"/>
          <w:lang w:eastAsia="ru-RU"/>
        </w:rPr>
        <w:t>сполнитель, за исключением случаев, когда экспертизой ус</w:t>
      </w:r>
      <w:r w:rsidR="00107751" w:rsidRPr="00D20484">
        <w:rPr>
          <w:rFonts w:ascii="Times New Roman" w:hAnsi="Times New Roman"/>
          <w:sz w:val="20"/>
          <w:szCs w:val="20"/>
          <w:lang w:eastAsia="ru-RU"/>
        </w:rPr>
        <w:t>тановлено отсутствие нарушений И</w:t>
      </w:r>
      <w:r w:rsidR="0016251B" w:rsidRPr="00D20484">
        <w:rPr>
          <w:rFonts w:ascii="Times New Roman" w:hAnsi="Times New Roman"/>
          <w:sz w:val="20"/>
          <w:szCs w:val="20"/>
          <w:lang w:eastAsia="ru-RU"/>
        </w:rPr>
        <w:t>сполнителем настоящего контракта или пр</w:t>
      </w:r>
      <w:r w:rsidR="00107751" w:rsidRPr="00D20484">
        <w:rPr>
          <w:rFonts w:ascii="Times New Roman" w:hAnsi="Times New Roman"/>
          <w:sz w:val="20"/>
          <w:szCs w:val="20"/>
          <w:lang w:eastAsia="ru-RU"/>
        </w:rPr>
        <w:t>ичинной связи между действиями И</w:t>
      </w:r>
      <w:r w:rsidR="0016251B" w:rsidRPr="00D20484">
        <w:rPr>
          <w:rFonts w:ascii="Times New Roman" w:hAnsi="Times New Roman"/>
          <w:sz w:val="20"/>
          <w:szCs w:val="20"/>
          <w:lang w:eastAsia="ru-RU"/>
        </w:rPr>
        <w:t>сполнителя и обнаруженными недостатками. В указанных случа</w:t>
      </w:r>
      <w:r w:rsidR="00107751" w:rsidRPr="00D20484">
        <w:rPr>
          <w:rFonts w:ascii="Times New Roman" w:hAnsi="Times New Roman"/>
          <w:sz w:val="20"/>
          <w:szCs w:val="20"/>
          <w:lang w:eastAsia="ru-RU"/>
        </w:rPr>
        <w:t>ях расходы на экспертизу несет С</w:t>
      </w:r>
      <w:r w:rsidR="0016251B" w:rsidRPr="00D20484">
        <w:rPr>
          <w:rFonts w:ascii="Times New Roman" w:hAnsi="Times New Roman"/>
          <w:sz w:val="20"/>
          <w:szCs w:val="20"/>
          <w:lang w:eastAsia="ru-RU"/>
        </w:rPr>
        <w:t>торона, потребовавшая назначения экспертизы, а если она назначена по с</w:t>
      </w:r>
      <w:r w:rsidR="00107751" w:rsidRPr="00D20484">
        <w:rPr>
          <w:rFonts w:ascii="Times New Roman" w:hAnsi="Times New Roman"/>
          <w:sz w:val="20"/>
          <w:szCs w:val="20"/>
          <w:lang w:eastAsia="ru-RU"/>
        </w:rPr>
        <w:t>оглашению между Сторонами, обе С</w:t>
      </w:r>
      <w:r w:rsidR="0016251B" w:rsidRPr="00D20484">
        <w:rPr>
          <w:rFonts w:ascii="Times New Roman" w:hAnsi="Times New Roman"/>
          <w:sz w:val="20"/>
          <w:szCs w:val="20"/>
          <w:lang w:eastAsia="ru-RU"/>
        </w:rPr>
        <w:t>тороны поровну.</w:t>
      </w:r>
    </w:p>
    <w:p w:rsidR="0016251B" w:rsidRDefault="00931EDD" w:rsidP="00D20484">
      <w:pPr>
        <w:widowControl w:val="0"/>
        <w:tabs>
          <w:tab w:val="left" w:pos="0"/>
        </w:tabs>
        <w:suppressAutoHyphens/>
        <w:spacing w:after="0" w:line="240" w:lineRule="auto"/>
        <w:ind w:firstLine="567"/>
        <w:jc w:val="both"/>
        <w:rPr>
          <w:rFonts w:ascii="Times New Roman" w:hAnsi="Times New Roman"/>
          <w:sz w:val="20"/>
          <w:szCs w:val="20"/>
          <w:lang w:eastAsia="ru-RU"/>
        </w:rPr>
      </w:pPr>
      <w:r>
        <w:rPr>
          <w:rFonts w:ascii="Times New Roman" w:hAnsi="Times New Roman"/>
          <w:sz w:val="20"/>
          <w:szCs w:val="20"/>
          <w:lang w:eastAsia="ru-RU"/>
        </w:rPr>
        <w:t>5</w:t>
      </w:r>
      <w:r w:rsidR="0016251B" w:rsidRPr="00D20484">
        <w:rPr>
          <w:rFonts w:ascii="Times New Roman" w:hAnsi="Times New Roman"/>
          <w:sz w:val="20"/>
          <w:szCs w:val="20"/>
          <w:lang w:eastAsia="ru-RU"/>
        </w:rPr>
        <w:t>.</w:t>
      </w:r>
      <w:r>
        <w:rPr>
          <w:rFonts w:ascii="Times New Roman" w:hAnsi="Times New Roman"/>
          <w:sz w:val="20"/>
          <w:szCs w:val="20"/>
          <w:lang w:eastAsia="ru-RU"/>
        </w:rPr>
        <w:t>6</w:t>
      </w:r>
      <w:r w:rsidR="00107751" w:rsidRPr="00D20484">
        <w:rPr>
          <w:rFonts w:ascii="Times New Roman" w:hAnsi="Times New Roman"/>
          <w:sz w:val="20"/>
          <w:szCs w:val="20"/>
          <w:lang w:eastAsia="ru-RU"/>
        </w:rPr>
        <w:t>. В случае неисполнения И</w:t>
      </w:r>
      <w:r w:rsidR="0016251B" w:rsidRPr="00D20484">
        <w:rPr>
          <w:rFonts w:ascii="Times New Roman" w:hAnsi="Times New Roman"/>
          <w:sz w:val="20"/>
          <w:szCs w:val="20"/>
          <w:lang w:eastAsia="ru-RU"/>
        </w:rPr>
        <w:t xml:space="preserve">сполнителем обязанности по устранению недостатков и дефектов, а также в случае установления его вины за ненадлежащее качество </w:t>
      </w:r>
      <w:r w:rsidR="0033761B" w:rsidRPr="00D20484">
        <w:rPr>
          <w:rFonts w:ascii="Times New Roman" w:hAnsi="Times New Roman"/>
          <w:sz w:val="20"/>
          <w:szCs w:val="20"/>
          <w:lang w:eastAsia="ru-RU"/>
        </w:rPr>
        <w:t>выполненных работ</w:t>
      </w:r>
      <w:r w:rsidR="00107751" w:rsidRPr="00D20484">
        <w:rPr>
          <w:rFonts w:ascii="Times New Roman" w:hAnsi="Times New Roman"/>
          <w:sz w:val="20"/>
          <w:szCs w:val="20"/>
          <w:lang w:eastAsia="ru-RU"/>
        </w:rPr>
        <w:t>, З</w:t>
      </w:r>
      <w:r w:rsidR="0016251B" w:rsidRPr="00D20484">
        <w:rPr>
          <w:rFonts w:ascii="Times New Roman" w:hAnsi="Times New Roman"/>
          <w:sz w:val="20"/>
          <w:szCs w:val="20"/>
          <w:lang w:eastAsia="ru-RU"/>
        </w:rPr>
        <w:t xml:space="preserve">аказчик вправе </w:t>
      </w:r>
      <w:r w:rsidR="0016251B" w:rsidRPr="00D20484">
        <w:rPr>
          <w:rFonts w:ascii="Times New Roman" w:hAnsi="Times New Roman"/>
          <w:spacing w:val="2"/>
          <w:sz w:val="20"/>
          <w:szCs w:val="20"/>
          <w:lang w:eastAsia="ru-RU"/>
        </w:rPr>
        <w:t>устранить деф</w:t>
      </w:r>
      <w:r w:rsidR="00107751" w:rsidRPr="00D20484">
        <w:rPr>
          <w:rFonts w:ascii="Times New Roman" w:hAnsi="Times New Roman"/>
          <w:spacing w:val="2"/>
          <w:sz w:val="20"/>
          <w:szCs w:val="20"/>
          <w:lang w:eastAsia="ru-RU"/>
        </w:rPr>
        <w:t>екты самостоятельно, взыскав с И</w:t>
      </w:r>
      <w:r w:rsidR="0016251B" w:rsidRPr="00D20484">
        <w:rPr>
          <w:rFonts w:ascii="Times New Roman" w:hAnsi="Times New Roman"/>
          <w:spacing w:val="2"/>
          <w:sz w:val="20"/>
          <w:szCs w:val="20"/>
          <w:lang w:eastAsia="ru-RU"/>
        </w:rPr>
        <w:t xml:space="preserve">сполнителя полную стоимость </w:t>
      </w:r>
      <w:r w:rsidR="0016251B" w:rsidRPr="00D20484">
        <w:rPr>
          <w:rFonts w:ascii="Times New Roman" w:hAnsi="Times New Roman"/>
          <w:sz w:val="20"/>
          <w:szCs w:val="20"/>
          <w:lang w:eastAsia="ru-RU"/>
        </w:rPr>
        <w:t>понесенных расходов и других убытков</w:t>
      </w:r>
      <w:r w:rsidR="0016251B" w:rsidRPr="00D20484">
        <w:rPr>
          <w:rFonts w:ascii="Times New Roman" w:hAnsi="Times New Roman"/>
          <w:spacing w:val="2"/>
          <w:sz w:val="20"/>
          <w:szCs w:val="20"/>
          <w:lang w:eastAsia="ru-RU"/>
        </w:rPr>
        <w:t>, стоимость проведения экспертизы</w:t>
      </w:r>
      <w:r w:rsidR="0016251B" w:rsidRPr="00D20484">
        <w:rPr>
          <w:rFonts w:ascii="Times New Roman" w:hAnsi="Times New Roman"/>
          <w:sz w:val="20"/>
          <w:szCs w:val="20"/>
          <w:lang w:eastAsia="ru-RU"/>
        </w:rPr>
        <w:t>.</w:t>
      </w:r>
    </w:p>
    <w:p w:rsidR="00D37F7D" w:rsidRPr="00D20484" w:rsidRDefault="00D37F7D" w:rsidP="00D20484">
      <w:pPr>
        <w:widowControl w:val="0"/>
        <w:shd w:val="clear" w:color="auto" w:fill="FFFFFF"/>
        <w:tabs>
          <w:tab w:val="left" w:pos="10992"/>
          <w:tab w:val="left" w:pos="11908"/>
          <w:tab w:val="left" w:pos="12824"/>
          <w:tab w:val="left" w:pos="13740"/>
          <w:tab w:val="left" w:pos="14656"/>
        </w:tabs>
        <w:autoSpaceDE w:val="0"/>
        <w:autoSpaceDN w:val="0"/>
        <w:adjustRightInd w:val="0"/>
        <w:spacing w:after="0" w:line="240" w:lineRule="auto"/>
        <w:ind w:firstLine="567"/>
        <w:jc w:val="center"/>
        <w:rPr>
          <w:rFonts w:ascii="Times New Roman" w:hAnsi="Times New Roman"/>
          <w:b/>
          <w:sz w:val="20"/>
          <w:szCs w:val="20"/>
        </w:rPr>
      </w:pPr>
      <w:bookmarkStart w:id="2" w:name="_GoBack"/>
      <w:bookmarkEnd w:id="2"/>
    </w:p>
    <w:p w:rsidR="00967AD3" w:rsidRPr="00D20484" w:rsidRDefault="00D37F7D" w:rsidP="00D20484">
      <w:pPr>
        <w:pStyle w:val="HTML"/>
        <w:numPr>
          <w:ilvl w:val="0"/>
          <w:numId w:val="32"/>
        </w:numPr>
        <w:jc w:val="center"/>
        <w:rPr>
          <w:rFonts w:ascii="Times New Roman" w:hAnsi="Times New Roman"/>
          <w:b/>
        </w:rPr>
      </w:pPr>
      <w:r w:rsidRPr="00D20484">
        <w:rPr>
          <w:rFonts w:ascii="Times New Roman" w:hAnsi="Times New Roman"/>
          <w:b/>
        </w:rPr>
        <w:t>ФОРС-МАЖОРНЫЕ ОБСТОЯТЕЛЬСТВА</w:t>
      </w:r>
    </w:p>
    <w:p w:rsidR="00D37F7D" w:rsidRPr="00D20484" w:rsidRDefault="001509C9" w:rsidP="00D20484">
      <w:pPr>
        <w:pStyle w:val="HTML"/>
        <w:ind w:firstLine="567"/>
        <w:jc w:val="both"/>
        <w:rPr>
          <w:rFonts w:ascii="Times New Roman" w:hAnsi="Times New Roman"/>
        </w:rPr>
      </w:pPr>
      <w:r>
        <w:rPr>
          <w:rFonts w:ascii="Times New Roman" w:hAnsi="Times New Roman"/>
        </w:rPr>
        <w:t>6</w:t>
      </w:r>
      <w:r w:rsidR="00D37F7D" w:rsidRPr="00D20484">
        <w:rPr>
          <w:rFonts w:ascii="Times New Roman" w:hAnsi="Times New Roman"/>
        </w:rPr>
        <w:t xml:space="preserve">.1. В случае возникновения форс-мажорных обстоятельств, которые будут препятствовать, полностью или частично, выполнению Сторонами своих обязательств по Контракту, т.е. в случае пожара, наводнения, землетрясения и т.п., срок исполнения Контракта продлевается на срок действия этих обстоятельств. Если же эти обстоятельства будут </w:t>
      </w:r>
      <w:r w:rsidR="00D37F7D" w:rsidRPr="00D20484">
        <w:rPr>
          <w:rFonts w:ascii="Times New Roman" w:hAnsi="Times New Roman"/>
        </w:rPr>
        <w:lastRenderedPageBreak/>
        <w:t>продолжаться более трех месяцев подряд, каждая из Сторон имеет право в одностороннем порядке отказаться от исполнения настоящего Контракта без каких-либо компенсаций за ущерб другой Стороне.</w:t>
      </w:r>
    </w:p>
    <w:p w:rsidR="00D37F7D" w:rsidRDefault="001509C9" w:rsidP="00D20484">
      <w:pPr>
        <w:pStyle w:val="HTML"/>
        <w:ind w:firstLine="567"/>
        <w:jc w:val="both"/>
        <w:rPr>
          <w:rFonts w:ascii="Times New Roman" w:hAnsi="Times New Roman"/>
        </w:rPr>
      </w:pPr>
      <w:r>
        <w:rPr>
          <w:rFonts w:ascii="Times New Roman" w:hAnsi="Times New Roman"/>
        </w:rPr>
        <w:t>6</w:t>
      </w:r>
      <w:r w:rsidR="00D37F7D" w:rsidRPr="00D20484">
        <w:rPr>
          <w:rFonts w:ascii="Times New Roman" w:hAnsi="Times New Roman"/>
        </w:rPr>
        <w:t xml:space="preserve">.2. При наступлении и прекращении указанных в пункте </w:t>
      </w:r>
      <w:r w:rsidR="008E6F73">
        <w:rPr>
          <w:rFonts w:ascii="Times New Roman" w:hAnsi="Times New Roman"/>
        </w:rPr>
        <w:t>6</w:t>
      </w:r>
      <w:r w:rsidR="00D37F7D" w:rsidRPr="00D20484">
        <w:rPr>
          <w:rFonts w:ascii="Times New Roman" w:hAnsi="Times New Roman"/>
        </w:rPr>
        <w:t xml:space="preserve">.1 обстоятельств, Сторона настоящего Контракта, для которой создалась невозможность исполнения своих обязательств, должна </w:t>
      </w:r>
      <w:r w:rsidR="00A8044D" w:rsidRPr="00D20484">
        <w:rPr>
          <w:rFonts w:ascii="Times New Roman" w:hAnsi="Times New Roman"/>
        </w:rPr>
        <w:t xml:space="preserve">в течение 3 рабочих дней </w:t>
      </w:r>
      <w:r w:rsidR="00D37F7D" w:rsidRPr="00D20484">
        <w:rPr>
          <w:rFonts w:ascii="Times New Roman" w:hAnsi="Times New Roman"/>
        </w:rPr>
        <w:t>известить об этом другую Сторону с приложением справки соответствующего государственного органа Российской Федерации. При отсутствии своевременного извещения виновная Сторона обязана возместить другой Стороне убытки, причиненные не извещением или несвоевременным извещением.</w:t>
      </w:r>
    </w:p>
    <w:p w:rsidR="002548FF" w:rsidRPr="00D20484" w:rsidRDefault="002548FF" w:rsidP="00D20484">
      <w:pPr>
        <w:pStyle w:val="HTML"/>
        <w:ind w:firstLine="567"/>
        <w:jc w:val="both"/>
        <w:rPr>
          <w:rFonts w:ascii="Times New Roman" w:hAnsi="Times New Roman"/>
        </w:rPr>
      </w:pPr>
    </w:p>
    <w:p w:rsidR="00967AD3" w:rsidRPr="00D20484" w:rsidRDefault="001509C9" w:rsidP="00D20484">
      <w:pPr>
        <w:pStyle w:val="HTML"/>
        <w:ind w:firstLine="567"/>
        <w:jc w:val="center"/>
        <w:rPr>
          <w:rFonts w:ascii="Times New Roman" w:hAnsi="Times New Roman"/>
          <w:b/>
        </w:rPr>
      </w:pPr>
      <w:r>
        <w:rPr>
          <w:rFonts w:ascii="Times New Roman" w:hAnsi="Times New Roman"/>
          <w:b/>
        </w:rPr>
        <w:t>7</w:t>
      </w:r>
      <w:r w:rsidR="00CE1862" w:rsidRPr="00D20484">
        <w:rPr>
          <w:rFonts w:ascii="Times New Roman" w:hAnsi="Times New Roman"/>
          <w:b/>
        </w:rPr>
        <w:t>. АРБИТРАЖ</w:t>
      </w:r>
    </w:p>
    <w:p w:rsidR="00D37F7D" w:rsidRPr="00D20484" w:rsidRDefault="001509C9" w:rsidP="00D20484">
      <w:pPr>
        <w:tabs>
          <w:tab w:val="left" w:pos="10992"/>
          <w:tab w:val="left" w:pos="11908"/>
          <w:tab w:val="left" w:pos="12824"/>
          <w:tab w:val="left" w:pos="13740"/>
          <w:tab w:val="left" w:pos="14656"/>
        </w:tabs>
        <w:spacing w:after="0" w:line="240" w:lineRule="auto"/>
        <w:ind w:firstLine="567"/>
        <w:jc w:val="both"/>
        <w:rPr>
          <w:rFonts w:ascii="Times New Roman" w:hAnsi="Times New Roman"/>
          <w:iCs/>
          <w:sz w:val="20"/>
          <w:szCs w:val="20"/>
        </w:rPr>
      </w:pPr>
      <w:r>
        <w:rPr>
          <w:rFonts w:ascii="Times New Roman" w:hAnsi="Times New Roman"/>
          <w:sz w:val="20"/>
          <w:szCs w:val="20"/>
        </w:rPr>
        <w:t>7</w:t>
      </w:r>
      <w:r w:rsidR="00D37F7D" w:rsidRPr="00D20484">
        <w:rPr>
          <w:rFonts w:ascii="Times New Roman" w:hAnsi="Times New Roman"/>
          <w:sz w:val="20"/>
          <w:szCs w:val="20"/>
        </w:rPr>
        <w:t xml:space="preserve">.1. В случае возникновения споров и разногласий по настоящему Контракту или в связи с ним, </w:t>
      </w:r>
      <w:r w:rsidR="00D37F7D" w:rsidRPr="00D20484">
        <w:rPr>
          <w:rFonts w:ascii="Times New Roman" w:hAnsi="Times New Roman"/>
          <w:iCs/>
          <w:sz w:val="20"/>
          <w:szCs w:val="20"/>
        </w:rPr>
        <w:t xml:space="preserve">Стороны предпримут все меры для разрешения споров и разногласий посредством переговоров. </w:t>
      </w:r>
      <w:r w:rsidR="00D37F7D" w:rsidRPr="00D20484">
        <w:rPr>
          <w:rFonts w:ascii="Times New Roman" w:hAnsi="Times New Roman"/>
          <w:sz w:val="20"/>
          <w:szCs w:val="20"/>
        </w:rPr>
        <w:t>Претензионный порядок урегулирования споров для Сторон настоящего Контракта обязателен. Сторона, получившая претензию, обязана направить ответ в течение 10 (десяти) календарных дней с даты ее получения.</w:t>
      </w:r>
    </w:p>
    <w:p w:rsidR="00D37F7D" w:rsidRPr="00D20484" w:rsidRDefault="001509C9" w:rsidP="00D20484">
      <w:pPr>
        <w:pStyle w:val="a8"/>
        <w:tabs>
          <w:tab w:val="left" w:pos="10992"/>
          <w:tab w:val="left" w:pos="11908"/>
          <w:tab w:val="left" w:pos="12824"/>
          <w:tab w:val="left" w:pos="13740"/>
          <w:tab w:val="left" w:pos="14656"/>
        </w:tabs>
        <w:ind w:firstLine="567"/>
        <w:jc w:val="both"/>
        <w:rPr>
          <w:rFonts w:ascii="Times New Roman" w:hAnsi="Times New Roman" w:cs="Times New Roman"/>
          <w:b w:val="0"/>
          <w:sz w:val="20"/>
          <w:szCs w:val="20"/>
        </w:rPr>
      </w:pPr>
      <w:r>
        <w:rPr>
          <w:rFonts w:ascii="Times New Roman" w:hAnsi="Times New Roman" w:cs="Times New Roman"/>
          <w:b w:val="0"/>
          <w:sz w:val="20"/>
          <w:szCs w:val="20"/>
        </w:rPr>
        <w:t>7</w:t>
      </w:r>
      <w:r w:rsidR="00D37F7D" w:rsidRPr="00D20484">
        <w:rPr>
          <w:rFonts w:ascii="Times New Roman" w:hAnsi="Times New Roman" w:cs="Times New Roman"/>
          <w:b w:val="0"/>
          <w:sz w:val="20"/>
          <w:szCs w:val="20"/>
        </w:rPr>
        <w:t>.2. В случае невозможности разрешить спор в порядке переговоров, спор подлежит рассмотрению в Арбитражном суде г. Санкт-Петербурга и Ленинградской области.</w:t>
      </w:r>
    </w:p>
    <w:p w:rsidR="00D37F7D" w:rsidRPr="00D20484" w:rsidRDefault="00D37F7D" w:rsidP="00D20484">
      <w:pPr>
        <w:pStyle w:val="HTML"/>
        <w:ind w:firstLine="567"/>
        <w:rPr>
          <w:rFonts w:ascii="Times New Roman" w:hAnsi="Times New Roman"/>
        </w:rPr>
      </w:pPr>
    </w:p>
    <w:p w:rsidR="00967AD3" w:rsidRPr="00D20484" w:rsidRDefault="001509C9" w:rsidP="00D20484">
      <w:pPr>
        <w:pStyle w:val="HTML"/>
        <w:ind w:firstLine="567"/>
        <w:jc w:val="center"/>
        <w:rPr>
          <w:rFonts w:ascii="Times New Roman" w:hAnsi="Times New Roman"/>
          <w:b/>
        </w:rPr>
      </w:pPr>
      <w:r>
        <w:rPr>
          <w:rFonts w:ascii="Times New Roman" w:hAnsi="Times New Roman"/>
          <w:b/>
        </w:rPr>
        <w:t>8</w:t>
      </w:r>
      <w:r w:rsidR="00CE1862" w:rsidRPr="00D20484">
        <w:rPr>
          <w:rFonts w:ascii="Times New Roman" w:hAnsi="Times New Roman"/>
          <w:b/>
        </w:rPr>
        <w:t>. ОТВЕТСТВЕННОСТЬ СТОРОН</w:t>
      </w:r>
    </w:p>
    <w:p w:rsidR="005E30E6" w:rsidRPr="00D20484" w:rsidRDefault="001509C9" w:rsidP="00D20484">
      <w:pPr>
        <w:widowControl w:val="0"/>
        <w:autoSpaceDE w:val="0"/>
        <w:autoSpaceDN w:val="0"/>
        <w:adjustRightInd w:val="0"/>
        <w:spacing w:after="0" w:line="240" w:lineRule="auto"/>
        <w:ind w:firstLine="567"/>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8</w:t>
      </w:r>
      <w:r w:rsidR="005E30E6" w:rsidRPr="00D20484">
        <w:rPr>
          <w:rFonts w:ascii="Times New Roman" w:eastAsia="Times New Roman" w:hAnsi="Times New Roman"/>
          <w:sz w:val="20"/>
          <w:szCs w:val="20"/>
          <w:lang w:eastAsia="ru-RU"/>
        </w:rPr>
        <w:t>.1.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rsidR="005E30E6" w:rsidRPr="00D20484" w:rsidRDefault="001509C9" w:rsidP="00D20484">
      <w:pPr>
        <w:widowControl w:val="0"/>
        <w:autoSpaceDE w:val="0"/>
        <w:autoSpaceDN w:val="0"/>
        <w:adjustRightInd w:val="0"/>
        <w:spacing w:after="0" w:line="240" w:lineRule="auto"/>
        <w:ind w:firstLine="567"/>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8</w:t>
      </w:r>
      <w:r w:rsidR="005E30E6" w:rsidRPr="00D20484">
        <w:rPr>
          <w:rFonts w:ascii="Times New Roman" w:eastAsia="Times New Roman" w:hAnsi="Times New Roman"/>
          <w:sz w:val="20"/>
          <w:szCs w:val="20"/>
          <w:lang w:eastAsia="ru-RU"/>
        </w:rPr>
        <w:t>.2.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5E30E6" w:rsidRPr="00D20484" w:rsidRDefault="001509C9" w:rsidP="00D20484">
      <w:pPr>
        <w:widowControl w:val="0"/>
        <w:autoSpaceDE w:val="0"/>
        <w:autoSpaceDN w:val="0"/>
        <w:adjustRightInd w:val="0"/>
        <w:spacing w:after="0" w:line="240" w:lineRule="auto"/>
        <w:ind w:firstLine="567"/>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8</w:t>
      </w:r>
      <w:r w:rsidR="005E30E6" w:rsidRPr="00D20484">
        <w:rPr>
          <w:rFonts w:ascii="Times New Roman" w:eastAsia="Times New Roman" w:hAnsi="Times New Roman"/>
          <w:sz w:val="20"/>
          <w:szCs w:val="20"/>
          <w:lang w:eastAsia="ru-RU"/>
        </w:rPr>
        <w:t>.3.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Исполнитель вправе потребовать уплату штрафа. Размер штрафа устанавливается в следующем порядке:</w:t>
      </w:r>
    </w:p>
    <w:p w:rsidR="005E30E6" w:rsidRPr="00D20484" w:rsidRDefault="005E30E6" w:rsidP="00D20484">
      <w:pPr>
        <w:widowControl w:val="0"/>
        <w:autoSpaceDE w:val="0"/>
        <w:autoSpaceDN w:val="0"/>
        <w:adjustRightInd w:val="0"/>
        <w:spacing w:after="0" w:line="240" w:lineRule="auto"/>
        <w:ind w:firstLine="567"/>
        <w:jc w:val="both"/>
        <w:rPr>
          <w:rFonts w:ascii="Times New Roman" w:eastAsia="Times New Roman" w:hAnsi="Times New Roman"/>
          <w:sz w:val="20"/>
          <w:szCs w:val="20"/>
          <w:lang w:eastAsia="ru-RU"/>
        </w:rPr>
      </w:pPr>
      <w:r w:rsidRPr="00D20484">
        <w:rPr>
          <w:rFonts w:ascii="Times New Roman" w:eastAsia="Times New Roman" w:hAnsi="Times New Roman"/>
          <w:sz w:val="20"/>
          <w:szCs w:val="20"/>
          <w:lang w:eastAsia="ru-RU"/>
        </w:rPr>
        <w:t>а) 1000 рублей, если цена контракта не превышает 3 млн рублей (включительно);</w:t>
      </w:r>
    </w:p>
    <w:p w:rsidR="005E30E6" w:rsidRPr="00D20484" w:rsidRDefault="005E30E6" w:rsidP="00D20484">
      <w:pPr>
        <w:widowControl w:val="0"/>
        <w:autoSpaceDE w:val="0"/>
        <w:autoSpaceDN w:val="0"/>
        <w:adjustRightInd w:val="0"/>
        <w:spacing w:after="0" w:line="240" w:lineRule="auto"/>
        <w:ind w:firstLine="567"/>
        <w:jc w:val="both"/>
        <w:rPr>
          <w:rFonts w:ascii="Times New Roman" w:eastAsia="Times New Roman" w:hAnsi="Times New Roman"/>
          <w:sz w:val="20"/>
          <w:szCs w:val="20"/>
          <w:lang w:eastAsia="ru-RU"/>
        </w:rPr>
      </w:pPr>
      <w:r w:rsidRPr="00D20484">
        <w:rPr>
          <w:rFonts w:ascii="Times New Roman" w:eastAsia="Times New Roman" w:hAnsi="Times New Roman"/>
          <w:sz w:val="20"/>
          <w:szCs w:val="20"/>
          <w:lang w:eastAsia="ru-RU"/>
        </w:rPr>
        <w:t>б) 5000 рублей, если цена контракта составляет от 3 млн рублей до 50 млн рублей (включительно);</w:t>
      </w:r>
    </w:p>
    <w:p w:rsidR="005E30E6" w:rsidRPr="00D20484" w:rsidRDefault="005E30E6" w:rsidP="00D20484">
      <w:pPr>
        <w:widowControl w:val="0"/>
        <w:autoSpaceDE w:val="0"/>
        <w:autoSpaceDN w:val="0"/>
        <w:adjustRightInd w:val="0"/>
        <w:spacing w:after="0" w:line="240" w:lineRule="auto"/>
        <w:ind w:firstLine="567"/>
        <w:jc w:val="both"/>
        <w:rPr>
          <w:rFonts w:ascii="Times New Roman" w:eastAsia="Times New Roman" w:hAnsi="Times New Roman"/>
          <w:sz w:val="20"/>
          <w:szCs w:val="20"/>
          <w:lang w:eastAsia="ru-RU"/>
        </w:rPr>
      </w:pPr>
      <w:r w:rsidRPr="00D20484">
        <w:rPr>
          <w:rFonts w:ascii="Times New Roman" w:eastAsia="Times New Roman" w:hAnsi="Times New Roman"/>
          <w:sz w:val="20"/>
          <w:szCs w:val="20"/>
          <w:lang w:eastAsia="ru-RU"/>
        </w:rPr>
        <w:t>в) 10000 рублей, если цена контракта составляет от 50 млн рублей до 100 млн рублей (включительно);</w:t>
      </w:r>
    </w:p>
    <w:p w:rsidR="005E30E6" w:rsidRPr="00D20484" w:rsidRDefault="005E30E6" w:rsidP="00D20484">
      <w:pPr>
        <w:widowControl w:val="0"/>
        <w:autoSpaceDE w:val="0"/>
        <w:autoSpaceDN w:val="0"/>
        <w:adjustRightInd w:val="0"/>
        <w:spacing w:after="0" w:line="240" w:lineRule="auto"/>
        <w:ind w:firstLine="567"/>
        <w:jc w:val="both"/>
        <w:rPr>
          <w:rFonts w:ascii="Times New Roman" w:eastAsia="Times New Roman" w:hAnsi="Times New Roman"/>
          <w:sz w:val="20"/>
          <w:szCs w:val="20"/>
          <w:lang w:eastAsia="ru-RU"/>
        </w:rPr>
      </w:pPr>
      <w:r w:rsidRPr="00D20484">
        <w:rPr>
          <w:rFonts w:ascii="Times New Roman" w:eastAsia="Times New Roman" w:hAnsi="Times New Roman"/>
          <w:sz w:val="20"/>
          <w:szCs w:val="20"/>
          <w:lang w:eastAsia="ru-RU"/>
        </w:rPr>
        <w:t>г) 100000 рублей, если цена контракта превышает 100 млн рублей.</w:t>
      </w:r>
    </w:p>
    <w:p w:rsidR="005E30E6" w:rsidRPr="00D20484" w:rsidRDefault="001509C9" w:rsidP="00D20484">
      <w:pPr>
        <w:widowControl w:val="0"/>
        <w:autoSpaceDE w:val="0"/>
        <w:autoSpaceDN w:val="0"/>
        <w:adjustRightInd w:val="0"/>
        <w:spacing w:after="0" w:line="240" w:lineRule="auto"/>
        <w:ind w:firstLine="567"/>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8</w:t>
      </w:r>
      <w:r w:rsidR="005E30E6" w:rsidRPr="00D20484">
        <w:rPr>
          <w:rFonts w:ascii="Times New Roman" w:eastAsia="Times New Roman" w:hAnsi="Times New Roman"/>
          <w:sz w:val="20"/>
          <w:szCs w:val="20"/>
          <w:lang w:eastAsia="ru-RU"/>
        </w:rPr>
        <w:t>.4.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5E30E6" w:rsidRPr="00D20484" w:rsidRDefault="001509C9" w:rsidP="00D20484">
      <w:pPr>
        <w:widowControl w:val="0"/>
        <w:autoSpaceDE w:val="0"/>
        <w:autoSpaceDN w:val="0"/>
        <w:adjustRightInd w:val="0"/>
        <w:spacing w:after="0" w:line="240" w:lineRule="auto"/>
        <w:ind w:firstLine="567"/>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8</w:t>
      </w:r>
      <w:r w:rsidR="005E30E6" w:rsidRPr="00D20484">
        <w:rPr>
          <w:rFonts w:ascii="Times New Roman" w:eastAsia="Times New Roman" w:hAnsi="Times New Roman"/>
          <w:sz w:val="20"/>
          <w:szCs w:val="20"/>
          <w:lang w:eastAsia="ru-RU"/>
        </w:rPr>
        <w:t>.5. Заказчик освобождается от уплаты пени и (или) штрафа, если докажет, что ненадлежащее исполнение обязательства, предусмотренного контрактом, произошло вследствие непреодолимой силы или по вине Исполнителя.</w:t>
      </w:r>
    </w:p>
    <w:p w:rsidR="005E30E6" w:rsidRPr="00D20484" w:rsidRDefault="001509C9" w:rsidP="00D20484">
      <w:pPr>
        <w:widowControl w:val="0"/>
        <w:autoSpaceDE w:val="0"/>
        <w:autoSpaceDN w:val="0"/>
        <w:adjustRightInd w:val="0"/>
        <w:spacing w:after="0" w:line="240" w:lineRule="auto"/>
        <w:ind w:firstLine="567"/>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8</w:t>
      </w:r>
      <w:r w:rsidR="005E30E6" w:rsidRPr="00D20484">
        <w:rPr>
          <w:rFonts w:ascii="Times New Roman" w:eastAsia="Times New Roman" w:hAnsi="Times New Roman"/>
          <w:sz w:val="20"/>
          <w:szCs w:val="20"/>
          <w:lang w:eastAsia="ru-RU"/>
        </w:rPr>
        <w:t xml:space="preserve">.6.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Исполнитель уплачивает Заказчику штраф. Размер штрафа устанавливается в следующем порядке (за исключением случаев, предусмотренных </w:t>
      </w:r>
      <w:hyperlink w:anchor="P321" w:history="1">
        <w:r w:rsidR="005E30E6" w:rsidRPr="00D20484">
          <w:rPr>
            <w:rFonts w:ascii="Times New Roman" w:eastAsia="Times New Roman" w:hAnsi="Times New Roman"/>
            <w:sz w:val="20"/>
            <w:szCs w:val="20"/>
            <w:lang w:eastAsia="ru-RU"/>
          </w:rPr>
          <w:t>пунктами 9.7</w:t>
        </w:r>
      </w:hyperlink>
      <w:r w:rsidR="005E30E6" w:rsidRPr="00D20484">
        <w:rPr>
          <w:rFonts w:ascii="Times New Roman" w:eastAsia="Times New Roman" w:hAnsi="Times New Roman"/>
          <w:sz w:val="20"/>
          <w:szCs w:val="20"/>
          <w:lang w:eastAsia="ru-RU"/>
        </w:rPr>
        <w:t xml:space="preserve"> - </w:t>
      </w:r>
      <w:hyperlink w:anchor="P337" w:history="1">
        <w:r w:rsidR="005E30E6" w:rsidRPr="00D20484">
          <w:rPr>
            <w:rFonts w:ascii="Times New Roman" w:eastAsia="Times New Roman" w:hAnsi="Times New Roman"/>
            <w:sz w:val="20"/>
            <w:szCs w:val="20"/>
            <w:lang w:eastAsia="ru-RU"/>
          </w:rPr>
          <w:t>9</w:t>
        </w:r>
      </w:hyperlink>
      <w:r w:rsidR="005E30E6" w:rsidRPr="00D20484">
        <w:rPr>
          <w:rFonts w:ascii="Times New Roman" w:eastAsia="Times New Roman" w:hAnsi="Times New Roman"/>
          <w:sz w:val="20"/>
          <w:szCs w:val="20"/>
          <w:lang w:eastAsia="ru-RU"/>
        </w:rPr>
        <w:t xml:space="preserve"> настоящего Контракта):</w:t>
      </w:r>
    </w:p>
    <w:p w:rsidR="005E30E6" w:rsidRPr="00D20484" w:rsidRDefault="005E30E6" w:rsidP="00D20484">
      <w:pPr>
        <w:widowControl w:val="0"/>
        <w:autoSpaceDE w:val="0"/>
        <w:autoSpaceDN w:val="0"/>
        <w:adjustRightInd w:val="0"/>
        <w:spacing w:after="0" w:line="240" w:lineRule="auto"/>
        <w:ind w:firstLine="567"/>
        <w:jc w:val="both"/>
        <w:rPr>
          <w:rFonts w:ascii="Times New Roman" w:eastAsia="Times New Roman" w:hAnsi="Times New Roman"/>
          <w:sz w:val="20"/>
          <w:szCs w:val="20"/>
          <w:lang w:eastAsia="ru-RU"/>
        </w:rPr>
      </w:pPr>
      <w:r w:rsidRPr="00D20484">
        <w:rPr>
          <w:rFonts w:ascii="Times New Roman" w:eastAsia="Times New Roman" w:hAnsi="Times New Roman"/>
          <w:sz w:val="20"/>
          <w:szCs w:val="20"/>
          <w:lang w:eastAsia="ru-RU"/>
        </w:rPr>
        <w:t>а) 10 процентов цены Контракта (этапа) в случае, если цена Контракта (этапа) не превышает 3 млн рублей;</w:t>
      </w:r>
    </w:p>
    <w:p w:rsidR="005E30E6" w:rsidRPr="00D20484" w:rsidRDefault="005E30E6" w:rsidP="00D20484">
      <w:pPr>
        <w:widowControl w:val="0"/>
        <w:autoSpaceDE w:val="0"/>
        <w:autoSpaceDN w:val="0"/>
        <w:adjustRightInd w:val="0"/>
        <w:spacing w:after="0" w:line="240" w:lineRule="auto"/>
        <w:ind w:firstLine="567"/>
        <w:jc w:val="both"/>
        <w:rPr>
          <w:rFonts w:ascii="Times New Roman" w:eastAsia="Times New Roman" w:hAnsi="Times New Roman"/>
          <w:sz w:val="20"/>
          <w:szCs w:val="20"/>
          <w:lang w:eastAsia="ru-RU"/>
        </w:rPr>
      </w:pPr>
      <w:r w:rsidRPr="00D20484">
        <w:rPr>
          <w:rFonts w:ascii="Times New Roman" w:eastAsia="Times New Roman" w:hAnsi="Times New Roman"/>
          <w:sz w:val="20"/>
          <w:szCs w:val="20"/>
          <w:lang w:eastAsia="ru-RU"/>
        </w:rPr>
        <w:t>б) 5 процентов цены Контракта (этапа) в случае, если цена Контракта (этапа) составляет от 3 млн рублей до 50 млн рублей (включительно);</w:t>
      </w:r>
    </w:p>
    <w:p w:rsidR="005E30E6" w:rsidRPr="00D20484" w:rsidRDefault="005E30E6" w:rsidP="00D20484">
      <w:pPr>
        <w:widowControl w:val="0"/>
        <w:autoSpaceDE w:val="0"/>
        <w:autoSpaceDN w:val="0"/>
        <w:adjustRightInd w:val="0"/>
        <w:spacing w:after="0" w:line="240" w:lineRule="auto"/>
        <w:ind w:firstLine="567"/>
        <w:jc w:val="both"/>
        <w:rPr>
          <w:rFonts w:ascii="Times New Roman" w:eastAsia="Times New Roman" w:hAnsi="Times New Roman"/>
          <w:sz w:val="20"/>
          <w:szCs w:val="20"/>
          <w:lang w:eastAsia="ru-RU"/>
        </w:rPr>
      </w:pPr>
      <w:r w:rsidRPr="00D20484">
        <w:rPr>
          <w:rFonts w:ascii="Times New Roman" w:eastAsia="Times New Roman" w:hAnsi="Times New Roman"/>
          <w:sz w:val="20"/>
          <w:szCs w:val="20"/>
          <w:lang w:eastAsia="ru-RU"/>
        </w:rPr>
        <w:t>в) 1 процент цены Контракта (этапа) в случае, если цена Контракта (этапа) составляет от 50 млн рублей до 100 млн рублей (включительно);</w:t>
      </w:r>
    </w:p>
    <w:p w:rsidR="005E30E6" w:rsidRPr="00D20484" w:rsidRDefault="005E30E6" w:rsidP="00D20484">
      <w:pPr>
        <w:widowControl w:val="0"/>
        <w:autoSpaceDE w:val="0"/>
        <w:autoSpaceDN w:val="0"/>
        <w:adjustRightInd w:val="0"/>
        <w:spacing w:after="0" w:line="240" w:lineRule="auto"/>
        <w:ind w:firstLine="567"/>
        <w:jc w:val="both"/>
        <w:rPr>
          <w:rFonts w:ascii="Times New Roman" w:eastAsia="Times New Roman" w:hAnsi="Times New Roman"/>
          <w:sz w:val="20"/>
          <w:szCs w:val="20"/>
          <w:lang w:eastAsia="ru-RU"/>
        </w:rPr>
      </w:pPr>
      <w:r w:rsidRPr="00D20484">
        <w:rPr>
          <w:rFonts w:ascii="Times New Roman" w:eastAsia="Times New Roman" w:hAnsi="Times New Roman"/>
          <w:sz w:val="20"/>
          <w:szCs w:val="20"/>
          <w:lang w:eastAsia="ru-RU"/>
        </w:rPr>
        <w:t>г) 0,5 процента цены Контракта (этапа) в случае, если цена Контракта (этапа) составляет от 100 млн рублей до 500 млн рублей (включительно);</w:t>
      </w:r>
    </w:p>
    <w:p w:rsidR="005E30E6" w:rsidRPr="00D20484" w:rsidRDefault="005E30E6" w:rsidP="00D20484">
      <w:pPr>
        <w:widowControl w:val="0"/>
        <w:autoSpaceDE w:val="0"/>
        <w:autoSpaceDN w:val="0"/>
        <w:adjustRightInd w:val="0"/>
        <w:spacing w:after="0" w:line="240" w:lineRule="auto"/>
        <w:ind w:firstLine="567"/>
        <w:jc w:val="both"/>
        <w:rPr>
          <w:rFonts w:ascii="Times New Roman" w:eastAsia="Times New Roman" w:hAnsi="Times New Roman"/>
          <w:sz w:val="20"/>
          <w:szCs w:val="20"/>
          <w:lang w:eastAsia="ru-RU"/>
        </w:rPr>
      </w:pPr>
      <w:r w:rsidRPr="00D20484">
        <w:rPr>
          <w:rFonts w:ascii="Times New Roman" w:eastAsia="Times New Roman" w:hAnsi="Times New Roman"/>
          <w:sz w:val="20"/>
          <w:szCs w:val="20"/>
          <w:lang w:eastAsia="ru-RU"/>
        </w:rPr>
        <w:t>д) 0,4 процента цены Контракта (этапа) в случае, если цена Контракта (этапа) составляет от 500 млн рублей до 1 млрд рублей (включительно);</w:t>
      </w:r>
    </w:p>
    <w:p w:rsidR="005E30E6" w:rsidRPr="00D20484" w:rsidRDefault="005E30E6" w:rsidP="00D20484">
      <w:pPr>
        <w:widowControl w:val="0"/>
        <w:autoSpaceDE w:val="0"/>
        <w:autoSpaceDN w:val="0"/>
        <w:adjustRightInd w:val="0"/>
        <w:spacing w:after="0" w:line="240" w:lineRule="auto"/>
        <w:ind w:firstLine="567"/>
        <w:jc w:val="both"/>
        <w:rPr>
          <w:rFonts w:ascii="Times New Roman" w:eastAsia="Times New Roman" w:hAnsi="Times New Roman"/>
          <w:sz w:val="20"/>
          <w:szCs w:val="20"/>
          <w:lang w:eastAsia="ru-RU"/>
        </w:rPr>
      </w:pPr>
      <w:r w:rsidRPr="00D20484">
        <w:rPr>
          <w:rFonts w:ascii="Times New Roman" w:eastAsia="Times New Roman" w:hAnsi="Times New Roman"/>
          <w:sz w:val="20"/>
          <w:szCs w:val="20"/>
          <w:lang w:eastAsia="ru-RU"/>
        </w:rPr>
        <w:t>е) 0,3 процента цены Контракта (этапа) в случае, если цена Контракта (этапа) составляет от 1 млрд рублей до 2 млрд рублей (включительно);</w:t>
      </w:r>
    </w:p>
    <w:p w:rsidR="005E30E6" w:rsidRPr="00D20484" w:rsidRDefault="005E30E6" w:rsidP="00D20484">
      <w:pPr>
        <w:widowControl w:val="0"/>
        <w:autoSpaceDE w:val="0"/>
        <w:autoSpaceDN w:val="0"/>
        <w:adjustRightInd w:val="0"/>
        <w:spacing w:after="0" w:line="240" w:lineRule="auto"/>
        <w:ind w:firstLine="567"/>
        <w:jc w:val="both"/>
        <w:rPr>
          <w:rFonts w:ascii="Times New Roman" w:eastAsia="Times New Roman" w:hAnsi="Times New Roman"/>
          <w:sz w:val="20"/>
          <w:szCs w:val="20"/>
          <w:lang w:eastAsia="ru-RU"/>
        </w:rPr>
      </w:pPr>
      <w:r w:rsidRPr="00D20484">
        <w:rPr>
          <w:rFonts w:ascii="Times New Roman" w:eastAsia="Times New Roman" w:hAnsi="Times New Roman"/>
          <w:sz w:val="20"/>
          <w:szCs w:val="20"/>
          <w:lang w:eastAsia="ru-RU"/>
        </w:rPr>
        <w:t>ж) 0,25 процента цены Контракта (этапа) в случае, если цена Контракта (этапа) составляет от 2 млрд рублей до 5 млрд рублей (включительно);</w:t>
      </w:r>
    </w:p>
    <w:p w:rsidR="005E30E6" w:rsidRPr="00D20484" w:rsidRDefault="005E30E6" w:rsidP="00D20484">
      <w:pPr>
        <w:widowControl w:val="0"/>
        <w:autoSpaceDE w:val="0"/>
        <w:autoSpaceDN w:val="0"/>
        <w:adjustRightInd w:val="0"/>
        <w:spacing w:after="0" w:line="240" w:lineRule="auto"/>
        <w:ind w:firstLine="567"/>
        <w:jc w:val="both"/>
        <w:rPr>
          <w:rFonts w:ascii="Times New Roman" w:eastAsia="Times New Roman" w:hAnsi="Times New Roman"/>
          <w:sz w:val="20"/>
          <w:szCs w:val="20"/>
          <w:lang w:eastAsia="ru-RU"/>
        </w:rPr>
      </w:pPr>
      <w:r w:rsidRPr="00D20484">
        <w:rPr>
          <w:rFonts w:ascii="Times New Roman" w:eastAsia="Times New Roman" w:hAnsi="Times New Roman"/>
          <w:sz w:val="20"/>
          <w:szCs w:val="20"/>
          <w:lang w:eastAsia="ru-RU"/>
        </w:rPr>
        <w:t>з) 0,2 процента цены Контракта (этапа) в случае, если цена Контракта (этапа) составляет от 5 млрд рублей до 10 млрд рублей (включительно);</w:t>
      </w:r>
    </w:p>
    <w:p w:rsidR="005E30E6" w:rsidRPr="00D20484" w:rsidRDefault="005E30E6" w:rsidP="00D20484">
      <w:pPr>
        <w:widowControl w:val="0"/>
        <w:autoSpaceDE w:val="0"/>
        <w:autoSpaceDN w:val="0"/>
        <w:adjustRightInd w:val="0"/>
        <w:spacing w:after="0" w:line="240" w:lineRule="auto"/>
        <w:ind w:firstLine="567"/>
        <w:jc w:val="both"/>
        <w:rPr>
          <w:rFonts w:ascii="Times New Roman" w:eastAsia="Times New Roman" w:hAnsi="Times New Roman"/>
          <w:sz w:val="20"/>
          <w:szCs w:val="20"/>
          <w:lang w:eastAsia="ru-RU"/>
        </w:rPr>
      </w:pPr>
      <w:r w:rsidRPr="00D20484">
        <w:rPr>
          <w:rFonts w:ascii="Times New Roman" w:eastAsia="Times New Roman" w:hAnsi="Times New Roman"/>
          <w:sz w:val="20"/>
          <w:szCs w:val="20"/>
          <w:lang w:eastAsia="ru-RU"/>
        </w:rPr>
        <w:t>и) 0,1 процента цены Контракта (этапа) в случае, если цена Контракта (этапа) превышает 10 млрд рублей.</w:t>
      </w:r>
    </w:p>
    <w:p w:rsidR="005E30E6" w:rsidRPr="00D20484" w:rsidRDefault="001509C9" w:rsidP="00D20484">
      <w:pPr>
        <w:widowControl w:val="0"/>
        <w:autoSpaceDE w:val="0"/>
        <w:autoSpaceDN w:val="0"/>
        <w:adjustRightInd w:val="0"/>
        <w:spacing w:after="0" w:line="240" w:lineRule="auto"/>
        <w:ind w:firstLine="567"/>
        <w:jc w:val="both"/>
        <w:rPr>
          <w:rFonts w:ascii="Times New Roman" w:eastAsia="Times New Roman" w:hAnsi="Times New Roman"/>
          <w:sz w:val="20"/>
          <w:szCs w:val="20"/>
          <w:lang w:eastAsia="ru-RU"/>
        </w:rPr>
      </w:pPr>
      <w:bookmarkStart w:id="3" w:name="P321"/>
      <w:bookmarkEnd w:id="3"/>
      <w:r>
        <w:rPr>
          <w:rFonts w:ascii="Times New Roman" w:eastAsia="Times New Roman" w:hAnsi="Times New Roman"/>
          <w:sz w:val="20"/>
          <w:szCs w:val="20"/>
          <w:lang w:eastAsia="ru-RU"/>
        </w:rPr>
        <w:t>8</w:t>
      </w:r>
      <w:r w:rsidR="005E30E6" w:rsidRPr="00D20484">
        <w:rPr>
          <w:rFonts w:ascii="Times New Roman" w:eastAsia="Times New Roman" w:hAnsi="Times New Roman"/>
          <w:sz w:val="20"/>
          <w:szCs w:val="20"/>
          <w:lang w:eastAsia="ru-RU"/>
        </w:rPr>
        <w:t xml:space="preserve">.7. За каждый факт неисполнения или ненадлежащего исполнения Исполнителем обязательств, предусмотренных Контрактом, заключенным по результатам определения поставщика (подрядчика, исполнителя) в соответствии с </w:t>
      </w:r>
      <w:hyperlink r:id="rId11" w:history="1">
        <w:r w:rsidR="005E30E6" w:rsidRPr="00D20484">
          <w:rPr>
            <w:rFonts w:ascii="Times New Roman" w:eastAsia="Times New Roman" w:hAnsi="Times New Roman"/>
            <w:sz w:val="20"/>
            <w:szCs w:val="20"/>
            <w:lang w:eastAsia="ru-RU"/>
          </w:rPr>
          <w:t>пунктом 1 части 1 статьи 30</w:t>
        </w:r>
      </w:hyperlink>
      <w:r w:rsidR="005E30E6" w:rsidRPr="00D20484">
        <w:rPr>
          <w:rFonts w:ascii="Times New Roman" w:eastAsia="Times New Roman" w:hAnsi="Times New Roman"/>
          <w:sz w:val="20"/>
          <w:szCs w:val="20"/>
          <w:lang w:eastAsia="ru-RU"/>
        </w:rPr>
        <w:t xml:space="preserve"> Федерального закона N 44-ФЗ,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5E30E6" w:rsidRPr="00D20484" w:rsidRDefault="001509C9" w:rsidP="00D20484">
      <w:pPr>
        <w:widowControl w:val="0"/>
        <w:autoSpaceDE w:val="0"/>
        <w:autoSpaceDN w:val="0"/>
        <w:adjustRightInd w:val="0"/>
        <w:spacing w:after="0" w:line="240" w:lineRule="auto"/>
        <w:ind w:firstLine="567"/>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8</w:t>
      </w:r>
      <w:r w:rsidR="00870554" w:rsidRPr="00D20484">
        <w:rPr>
          <w:rFonts w:ascii="Times New Roman" w:eastAsia="Times New Roman" w:hAnsi="Times New Roman"/>
          <w:sz w:val="20"/>
          <w:szCs w:val="20"/>
          <w:lang w:eastAsia="ru-RU"/>
        </w:rPr>
        <w:t xml:space="preserve">.8. </w:t>
      </w:r>
      <w:r w:rsidR="005E30E6" w:rsidRPr="00D20484">
        <w:rPr>
          <w:rFonts w:ascii="Times New Roman" w:eastAsia="Times New Roman" w:hAnsi="Times New Roman"/>
          <w:sz w:val="20"/>
          <w:szCs w:val="20"/>
          <w:lang w:eastAsia="ru-RU"/>
        </w:rPr>
        <w:t xml:space="preserve">За каждый факт неисполнения или ненадлежащего исполнения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12" w:history="1">
        <w:r w:rsidR="005E30E6" w:rsidRPr="00D20484">
          <w:rPr>
            <w:rFonts w:ascii="Times New Roman" w:eastAsia="Times New Roman" w:hAnsi="Times New Roman"/>
            <w:sz w:val="20"/>
            <w:szCs w:val="20"/>
            <w:lang w:eastAsia="ru-RU"/>
          </w:rPr>
          <w:t>законом</w:t>
        </w:r>
      </w:hyperlink>
      <w:r w:rsidR="005E30E6" w:rsidRPr="00D20484">
        <w:rPr>
          <w:rFonts w:ascii="Times New Roman" w:eastAsia="Times New Roman" w:hAnsi="Times New Roman"/>
          <w:sz w:val="20"/>
          <w:szCs w:val="20"/>
          <w:lang w:eastAsia="ru-RU"/>
        </w:rPr>
        <w:t xml:space="preserve"> N 44-ФЗ), предложившим наиболее высокую цену за право заключения Контракта, размер штрафа, за исключением просрочки исполнения обязательств (в том числе гарантийного обязательства), предусмотренных Контрактом, устанавливается в следующем порядке:</w:t>
      </w:r>
    </w:p>
    <w:p w:rsidR="005E30E6" w:rsidRPr="00D20484" w:rsidRDefault="005E30E6" w:rsidP="00D20484">
      <w:pPr>
        <w:widowControl w:val="0"/>
        <w:autoSpaceDE w:val="0"/>
        <w:autoSpaceDN w:val="0"/>
        <w:adjustRightInd w:val="0"/>
        <w:spacing w:after="0" w:line="240" w:lineRule="auto"/>
        <w:ind w:firstLine="567"/>
        <w:jc w:val="both"/>
        <w:rPr>
          <w:rFonts w:ascii="Times New Roman" w:eastAsia="Times New Roman" w:hAnsi="Times New Roman"/>
          <w:sz w:val="20"/>
          <w:szCs w:val="20"/>
          <w:lang w:eastAsia="ru-RU"/>
        </w:rPr>
      </w:pPr>
      <w:r w:rsidRPr="00D20484">
        <w:rPr>
          <w:rFonts w:ascii="Times New Roman" w:eastAsia="Times New Roman" w:hAnsi="Times New Roman"/>
          <w:sz w:val="20"/>
          <w:szCs w:val="20"/>
          <w:lang w:eastAsia="ru-RU"/>
        </w:rPr>
        <w:t>а) в случае если цена Контракта не превышает начальную (максимальную) цену Контракта:</w:t>
      </w:r>
    </w:p>
    <w:p w:rsidR="005E30E6" w:rsidRPr="00D20484" w:rsidRDefault="005E30E6" w:rsidP="00D20484">
      <w:pPr>
        <w:widowControl w:val="0"/>
        <w:autoSpaceDE w:val="0"/>
        <w:autoSpaceDN w:val="0"/>
        <w:adjustRightInd w:val="0"/>
        <w:spacing w:after="0" w:line="240" w:lineRule="auto"/>
        <w:ind w:firstLine="567"/>
        <w:jc w:val="both"/>
        <w:rPr>
          <w:rFonts w:ascii="Times New Roman" w:eastAsia="Times New Roman" w:hAnsi="Times New Roman"/>
          <w:sz w:val="20"/>
          <w:szCs w:val="20"/>
          <w:lang w:eastAsia="ru-RU"/>
        </w:rPr>
      </w:pPr>
      <w:r w:rsidRPr="00D20484">
        <w:rPr>
          <w:rFonts w:ascii="Times New Roman" w:eastAsia="Times New Roman" w:hAnsi="Times New Roman"/>
          <w:sz w:val="20"/>
          <w:szCs w:val="20"/>
          <w:lang w:eastAsia="ru-RU"/>
        </w:rPr>
        <w:lastRenderedPageBreak/>
        <w:t>10 процентов начальной (максимальной) цены Контракта, если цена Контракта не превышает 3 млн рублей;</w:t>
      </w:r>
    </w:p>
    <w:p w:rsidR="005E30E6" w:rsidRPr="00D20484" w:rsidRDefault="005E30E6" w:rsidP="00D20484">
      <w:pPr>
        <w:widowControl w:val="0"/>
        <w:autoSpaceDE w:val="0"/>
        <w:autoSpaceDN w:val="0"/>
        <w:adjustRightInd w:val="0"/>
        <w:spacing w:after="0" w:line="240" w:lineRule="auto"/>
        <w:ind w:firstLine="567"/>
        <w:jc w:val="both"/>
        <w:rPr>
          <w:rFonts w:ascii="Times New Roman" w:eastAsia="Times New Roman" w:hAnsi="Times New Roman"/>
          <w:sz w:val="20"/>
          <w:szCs w:val="20"/>
          <w:lang w:eastAsia="ru-RU"/>
        </w:rPr>
      </w:pPr>
      <w:r w:rsidRPr="00D20484">
        <w:rPr>
          <w:rFonts w:ascii="Times New Roman" w:eastAsia="Times New Roman" w:hAnsi="Times New Roman"/>
          <w:sz w:val="20"/>
          <w:szCs w:val="20"/>
          <w:lang w:eastAsia="ru-RU"/>
        </w:rPr>
        <w:t>5 процентов начальной (максимальной) цены Контракта, если цена Контракта составляет от 3 млн рублей до 50 млн рублей (включительно);</w:t>
      </w:r>
    </w:p>
    <w:p w:rsidR="005E30E6" w:rsidRPr="00D20484" w:rsidRDefault="005E30E6" w:rsidP="00D20484">
      <w:pPr>
        <w:widowControl w:val="0"/>
        <w:autoSpaceDE w:val="0"/>
        <w:autoSpaceDN w:val="0"/>
        <w:adjustRightInd w:val="0"/>
        <w:spacing w:after="0" w:line="240" w:lineRule="auto"/>
        <w:ind w:firstLine="567"/>
        <w:jc w:val="both"/>
        <w:rPr>
          <w:rFonts w:ascii="Times New Roman" w:eastAsia="Times New Roman" w:hAnsi="Times New Roman"/>
          <w:sz w:val="20"/>
          <w:szCs w:val="20"/>
          <w:lang w:eastAsia="ru-RU"/>
        </w:rPr>
      </w:pPr>
      <w:r w:rsidRPr="00D20484">
        <w:rPr>
          <w:rFonts w:ascii="Times New Roman" w:eastAsia="Times New Roman" w:hAnsi="Times New Roman"/>
          <w:sz w:val="20"/>
          <w:szCs w:val="20"/>
          <w:lang w:eastAsia="ru-RU"/>
        </w:rPr>
        <w:t>1 процент начальной (максимальной) цены Контракта, если цена Контракта составляет от 50 млн рублей до 100 млн рублей (включительно);</w:t>
      </w:r>
    </w:p>
    <w:p w:rsidR="005E30E6" w:rsidRPr="00D20484" w:rsidRDefault="005E30E6" w:rsidP="00D20484">
      <w:pPr>
        <w:widowControl w:val="0"/>
        <w:autoSpaceDE w:val="0"/>
        <w:autoSpaceDN w:val="0"/>
        <w:adjustRightInd w:val="0"/>
        <w:spacing w:after="0" w:line="240" w:lineRule="auto"/>
        <w:ind w:firstLine="567"/>
        <w:jc w:val="both"/>
        <w:rPr>
          <w:rFonts w:ascii="Times New Roman" w:eastAsia="Times New Roman" w:hAnsi="Times New Roman"/>
          <w:sz w:val="20"/>
          <w:szCs w:val="20"/>
          <w:lang w:eastAsia="ru-RU"/>
        </w:rPr>
      </w:pPr>
      <w:r w:rsidRPr="00D20484">
        <w:rPr>
          <w:rFonts w:ascii="Times New Roman" w:eastAsia="Times New Roman" w:hAnsi="Times New Roman"/>
          <w:sz w:val="20"/>
          <w:szCs w:val="20"/>
          <w:lang w:eastAsia="ru-RU"/>
        </w:rPr>
        <w:t>б) в случае если цена Контракта превышает начальную (максимальную) цену Контракта:</w:t>
      </w:r>
    </w:p>
    <w:p w:rsidR="005E30E6" w:rsidRPr="00D20484" w:rsidRDefault="005E30E6" w:rsidP="00D20484">
      <w:pPr>
        <w:widowControl w:val="0"/>
        <w:autoSpaceDE w:val="0"/>
        <w:autoSpaceDN w:val="0"/>
        <w:adjustRightInd w:val="0"/>
        <w:spacing w:after="0" w:line="240" w:lineRule="auto"/>
        <w:ind w:firstLine="567"/>
        <w:jc w:val="both"/>
        <w:rPr>
          <w:rFonts w:ascii="Times New Roman" w:eastAsia="Times New Roman" w:hAnsi="Times New Roman"/>
          <w:sz w:val="20"/>
          <w:szCs w:val="20"/>
          <w:lang w:eastAsia="ru-RU"/>
        </w:rPr>
      </w:pPr>
      <w:r w:rsidRPr="00D20484">
        <w:rPr>
          <w:rFonts w:ascii="Times New Roman" w:eastAsia="Times New Roman" w:hAnsi="Times New Roman"/>
          <w:sz w:val="20"/>
          <w:szCs w:val="20"/>
          <w:lang w:eastAsia="ru-RU"/>
        </w:rPr>
        <w:t>10 процентов цены Контракта, если цена Контракта не превышает 3 млн рублей;</w:t>
      </w:r>
    </w:p>
    <w:p w:rsidR="005E30E6" w:rsidRPr="00D20484" w:rsidRDefault="005E30E6" w:rsidP="00D20484">
      <w:pPr>
        <w:widowControl w:val="0"/>
        <w:autoSpaceDE w:val="0"/>
        <w:autoSpaceDN w:val="0"/>
        <w:adjustRightInd w:val="0"/>
        <w:spacing w:after="0" w:line="240" w:lineRule="auto"/>
        <w:ind w:firstLine="567"/>
        <w:jc w:val="both"/>
        <w:rPr>
          <w:rFonts w:ascii="Times New Roman" w:eastAsia="Times New Roman" w:hAnsi="Times New Roman"/>
          <w:sz w:val="20"/>
          <w:szCs w:val="20"/>
          <w:lang w:eastAsia="ru-RU"/>
        </w:rPr>
      </w:pPr>
      <w:r w:rsidRPr="00D20484">
        <w:rPr>
          <w:rFonts w:ascii="Times New Roman" w:eastAsia="Times New Roman" w:hAnsi="Times New Roman"/>
          <w:sz w:val="20"/>
          <w:szCs w:val="20"/>
          <w:lang w:eastAsia="ru-RU"/>
        </w:rPr>
        <w:t>5 процентов цены Контракта, если цена Контракта составляет от 3 млн рублей до 50 млн рублей (включительно);</w:t>
      </w:r>
    </w:p>
    <w:p w:rsidR="005E30E6" w:rsidRPr="00D20484" w:rsidRDefault="005E30E6" w:rsidP="00D20484">
      <w:pPr>
        <w:widowControl w:val="0"/>
        <w:autoSpaceDE w:val="0"/>
        <w:autoSpaceDN w:val="0"/>
        <w:adjustRightInd w:val="0"/>
        <w:spacing w:after="0" w:line="240" w:lineRule="auto"/>
        <w:ind w:firstLine="567"/>
        <w:jc w:val="both"/>
        <w:rPr>
          <w:rFonts w:ascii="Times New Roman" w:eastAsia="Times New Roman" w:hAnsi="Times New Roman"/>
          <w:sz w:val="20"/>
          <w:szCs w:val="20"/>
          <w:lang w:eastAsia="ru-RU"/>
        </w:rPr>
      </w:pPr>
      <w:r w:rsidRPr="00D20484">
        <w:rPr>
          <w:rFonts w:ascii="Times New Roman" w:eastAsia="Times New Roman" w:hAnsi="Times New Roman"/>
          <w:sz w:val="20"/>
          <w:szCs w:val="20"/>
          <w:lang w:eastAsia="ru-RU"/>
        </w:rPr>
        <w:t>1 процент цены Контракта, если цена Контракта составляет от 50 млн рублей до 100 млн рублей (включительно).</w:t>
      </w:r>
    </w:p>
    <w:p w:rsidR="005E30E6" w:rsidRPr="00D20484" w:rsidRDefault="001509C9" w:rsidP="00D20484">
      <w:pPr>
        <w:widowControl w:val="0"/>
        <w:autoSpaceDE w:val="0"/>
        <w:autoSpaceDN w:val="0"/>
        <w:adjustRightInd w:val="0"/>
        <w:spacing w:after="0" w:line="240" w:lineRule="auto"/>
        <w:ind w:firstLine="567"/>
        <w:jc w:val="both"/>
        <w:rPr>
          <w:rFonts w:ascii="Times New Roman" w:eastAsia="Times New Roman" w:hAnsi="Times New Roman"/>
          <w:sz w:val="20"/>
          <w:szCs w:val="20"/>
          <w:lang w:eastAsia="ru-RU"/>
        </w:rPr>
      </w:pPr>
      <w:bookmarkStart w:id="4" w:name="P337"/>
      <w:bookmarkEnd w:id="4"/>
      <w:r>
        <w:rPr>
          <w:rFonts w:ascii="Times New Roman" w:eastAsia="Times New Roman" w:hAnsi="Times New Roman"/>
          <w:sz w:val="20"/>
          <w:szCs w:val="20"/>
          <w:lang w:eastAsia="ru-RU"/>
        </w:rPr>
        <w:t>8</w:t>
      </w:r>
      <w:r w:rsidR="005E30E6" w:rsidRPr="00D20484">
        <w:rPr>
          <w:rFonts w:ascii="Times New Roman" w:eastAsia="Times New Roman" w:hAnsi="Times New Roman"/>
          <w:sz w:val="20"/>
          <w:szCs w:val="20"/>
          <w:lang w:eastAsia="ru-RU"/>
        </w:rPr>
        <w:t>.9.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5E30E6" w:rsidRPr="00D20484" w:rsidRDefault="005E30E6" w:rsidP="00D20484">
      <w:pPr>
        <w:widowControl w:val="0"/>
        <w:autoSpaceDE w:val="0"/>
        <w:autoSpaceDN w:val="0"/>
        <w:adjustRightInd w:val="0"/>
        <w:spacing w:after="0" w:line="240" w:lineRule="auto"/>
        <w:ind w:firstLine="567"/>
        <w:jc w:val="both"/>
        <w:rPr>
          <w:rFonts w:ascii="Times New Roman" w:eastAsia="Times New Roman" w:hAnsi="Times New Roman"/>
          <w:sz w:val="20"/>
          <w:szCs w:val="20"/>
          <w:lang w:eastAsia="ru-RU"/>
        </w:rPr>
      </w:pPr>
      <w:r w:rsidRPr="00D20484">
        <w:rPr>
          <w:rFonts w:ascii="Times New Roman" w:eastAsia="Times New Roman" w:hAnsi="Times New Roman"/>
          <w:sz w:val="20"/>
          <w:szCs w:val="20"/>
          <w:lang w:eastAsia="ru-RU"/>
        </w:rPr>
        <w:t>а) 1000 рублей, если цена Контракта не превышает 3 млн рублей;</w:t>
      </w:r>
    </w:p>
    <w:p w:rsidR="005E30E6" w:rsidRPr="00D20484" w:rsidRDefault="005E30E6" w:rsidP="00D20484">
      <w:pPr>
        <w:widowControl w:val="0"/>
        <w:autoSpaceDE w:val="0"/>
        <w:autoSpaceDN w:val="0"/>
        <w:adjustRightInd w:val="0"/>
        <w:spacing w:after="0" w:line="240" w:lineRule="auto"/>
        <w:ind w:firstLine="567"/>
        <w:jc w:val="both"/>
        <w:rPr>
          <w:rFonts w:ascii="Times New Roman" w:eastAsia="Times New Roman" w:hAnsi="Times New Roman"/>
          <w:sz w:val="20"/>
          <w:szCs w:val="20"/>
          <w:lang w:eastAsia="ru-RU"/>
        </w:rPr>
      </w:pPr>
      <w:r w:rsidRPr="00D20484">
        <w:rPr>
          <w:rFonts w:ascii="Times New Roman" w:eastAsia="Times New Roman" w:hAnsi="Times New Roman"/>
          <w:sz w:val="20"/>
          <w:szCs w:val="20"/>
          <w:lang w:eastAsia="ru-RU"/>
        </w:rPr>
        <w:t>б) 5000 рублей, если цена Контракта составляет от 3 млн рублей до 50 млн рублей (включительно);</w:t>
      </w:r>
    </w:p>
    <w:p w:rsidR="005E30E6" w:rsidRPr="00D20484" w:rsidRDefault="005E30E6" w:rsidP="00D20484">
      <w:pPr>
        <w:widowControl w:val="0"/>
        <w:autoSpaceDE w:val="0"/>
        <w:autoSpaceDN w:val="0"/>
        <w:adjustRightInd w:val="0"/>
        <w:spacing w:after="0" w:line="240" w:lineRule="auto"/>
        <w:ind w:firstLine="567"/>
        <w:jc w:val="both"/>
        <w:rPr>
          <w:rFonts w:ascii="Times New Roman" w:eastAsia="Times New Roman" w:hAnsi="Times New Roman"/>
          <w:sz w:val="20"/>
          <w:szCs w:val="20"/>
          <w:lang w:eastAsia="ru-RU"/>
        </w:rPr>
      </w:pPr>
      <w:r w:rsidRPr="00D20484">
        <w:rPr>
          <w:rFonts w:ascii="Times New Roman" w:eastAsia="Times New Roman" w:hAnsi="Times New Roman"/>
          <w:sz w:val="20"/>
          <w:szCs w:val="20"/>
          <w:lang w:eastAsia="ru-RU"/>
        </w:rPr>
        <w:t>в) 10000 рублей, если цена Контракта составляет от 50 млн рублей до 100 млн рублей (включительно);</w:t>
      </w:r>
    </w:p>
    <w:p w:rsidR="005E30E6" w:rsidRPr="00D20484" w:rsidRDefault="005E30E6" w:rsidP="00D20484">
      <w:pPr>
        <w:widowControl w:val="0"/>
        <w:autoSpaceDE w:val="0"/>
        <w:autoSpaceDN w:val="0"/>
        <w:adjustRightInd w:val="0"/>
        <w:spacing w:after="0" w:line="240" w:lineRule="auto"/>
        <w:ind w:firstLine="567"/>
        <w:jc w:val="both"/>
        <w:rPr>
          <w:rFonts w:ascii="Times New Roman" w:eastAsia="Times New Roman" w:hAnsi="Times New Roman"/>
          <w:sz w:val="20"/>
          <w:szCs w:val="20"/>
          <w:lang w:eastAsia="ru-RU"/>
        </w:rPr>
      </w:pPr>
      <w:r w:rsidRPr="00D20484">
        <w:rPr>
          <w:rFonts w:ascii="Times New Roman" w:eastAsia="Times New Roman" w:hAnsi="Times New Roman"/>
          <w:sz w:val="20"/>
          <w:szCs w:val="20"/>
          <w:lang w:eastAsia="ru-RU"/>
        </w:rPr>
        <w:t>г) 100000 рублей, если цена Контракта превышает 100 млн рублей.</w:t>
      </w:r>
    </w:p>
    <w:p w:rsidR="005E30E6" w:rsidRPr="00D20484" w:rsidRDefault="001509C9" w:rsidP="00D20484">
      <w:pPr>
        <w:widowControl w:val="0"/>
        <w:autoSpaceDE w:val="0"/>
        <w:autoSpaceDN w:val="0"/>
        <w:adjustRightInd w:val="0"/>
        <w:spacing w:after="0" w:line="240" w:lineRule="auto"/>
        <w:ind w:firstLine="567"/>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8</w:t>
      </w:r>
      <w:r w:rsidR="005E30E6" w:rsidRPr="00D20484">
        <w:rPr>
          <w:rFonts w:ascii="Times New Roman" w:eastAsia="Times New Roman" w:hAnsi="Times New Roman"/>
          <w:sz w:val="20"/>
          <w:szCs w:val="20"/>
          <w:lang w:eastAsia="ru-RU"/>
        </w:rPr>
        <w:t>.10.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5E30E6" w:rsidRPr="00D20484" w:rsidRDefault="001509C9" w:rsidP="00D20484">
      <w:pPr>
        <w:widowControl w:val="0"/>
        <w:autoSpaceDE w:val="0"/>
        <w:autoSpaceDN w:val="0"/>
        <w:adjustRightInd w:val="0"/>
        <w:spacing w:after="0" w:line="240" w:lineRule="auto"/>
        <w:ind w:firstLine="567"/>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8</w:t>
      </w:r>
      <w:r w:rsidR="005E30E6" w:rsidRPr="00D20484">
        <w:rPr>
          <w:rFonts w:ascii="Times New Roman" w:eastAsia="Times New Roman" w:hAnsi="Times New Roman"/>
          <w:sz w:val="20"/>
          <w:szCs w:val="20"/>
          <w:lang w:eastAsia="ru-RU"/>
        </w:rPr>
        <w:t>.11. Пеня начисляется за каждый день просрочки исполнения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5E30E6" w:rsidRPr="00D20484" w:rsidRDefault="001509C9" w:rsidP="00D20484">
      <w:pPr>
        <w:widowControl w:val="0"/>
        <w:autoSpaceDE w:val="0"/>
        <w:autoSpaceDN w:val="0"/>
        <w:adjustRightInd w:val="0"/>
        <w:spacing w:after="0" w:line="240" w:lineRule="auto"/>
        <w:ind w:firstLine="567"/>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8</w:t>
      </w:r>
      <w:r w:rsidR="005E30E6" w:rsidRPr="00D20484">
        <w:rPr>
          <w:rFonts w:ascii="Times New Roman" w:eastAsia="Times New Roman" w:hAnsi="Times New Roman"/>
          <w:sz w:val="20"/>
          <w:szCs w:val="20"/>
          <w:lang w:eastAsia="ru-RU"/>
        </w:rPr>
        <w:t>.12.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5E30E6" w:rsidRPr="00D20484" w:rsidRDefault="001509C9" w:rsidP="00D20484">
      <w:pPr>
        <w:widowControl w:val="0"/>
        <w:autoSpaceDE w:val="0"/>
        <w:autoSpaceDN w:val="0"/>
        <w:adjustRightInd w:val="0"/>
        <w:spacing w:after="0" w:line="240" w:lineRule="auto"/>
        <w:ind w:firstLine="567"/>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8</w:t>
      </w:r>
      <w:r w:rsidR="005E30E6" w:rsidRPr="00D20484">
        <w:rPr>
          <w:rFonts w:ascii="Times New Roman" w:eastAsia="Times New Roman" w:hAnsi="Times New Roman"/>
          <w:sz w:val="20"/>
          <w:szCs w:val="20"/>
          <w:lang w:eastAsia="ru-RU"/>
        </w:rPr>
        <w:t>.13. Исполнитель освобождается от уплаты пени и (или) штрафа,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Заказчика.</w:t>
      </w:r>
    </w:p>
    <w:p w:rsidR="00D37F7D" w:rsidRPr="00D20484" w:rsidRDefault="00D37F7D" w:rsidP="00D20484">
      <w:pPr>
        <w:pStyle w:val="HTML"/>
        <w:ind w:firstLine="567"/>
        <w:jc w:val="center"/>
        <w:rPr>
          <w:rFonts w:ascii="Times New Roman" w:hAnsi="Times New Roman"/>
          <w:b/>
        </w:rPr>
      </w:pPr>
    </w:p>
    <w:p w:rsidR="00967AD3" w:rsidRPr="00D20484" w:rsidRDefault="001509C9" w:rsidP="00D20484">
      <w:pPr>
        <w:widowControl w:val="0"/>
        <w:shd w:val="clear" w:color="auto" w:fill="FFFFFF"/>
        <w:tabs>
          <w:tab w:val="left" w:pos="2410"/>
          <w:tab w:val="left" w:pos="2835"/>
        </w:tabs>
        <w:autoSpaceDE w:val="0"/>
        <w:autoSpaceDN w:val="0"/>
        <w:adjustRightInd w:val="0"/>
        <w:spacing w:after="0" w:line="240" w:lineRule="auto"/>
        <w:ind w:firstLine="567"/>
        <w:jc w:val="center"/>
        <w:rPr>
          <w:rFonts w:ascii="Times New Roman" w:hAnsi="Times New Roman"/>
          <w:b/>
          <w:sz w:val="20"/>
          <w:szCs w:val="20"/>
        </w:rPr>
      </w:pPr>
      <w:r>
        <w:rPr>
          <w:rFonts w:ascii="Times New Roman" w:hAnsi="Times New Roman"/>
          <w:b/>
          <w:sz w:val="20"/>
          <w:szCs w:val="20"/>
        </w:rPr>
        <w:t>9</w:t>
      </w:r>
      <w:r w:rsidR="00D37F7D" w:rsidRPr="00D20484">
        <w:rPr>
          <w:rFonts w:ascii="Times New Roman" w:hAnsi="Times New Roman"/>
          <w:b/>
          <w:sz w:val="20"/>
          <w:szCs w:val="20"/>
        </w:rPr>
        <w:t>. РАСТОРЖЕН</w:t>
      </w:r>
      <w:r w:rsidR="00CE1862" w:rsidRPr="00D20484">
        <w:rPr>
          <w:rFonts w:ascii="Times New Roman" w:hAnsi="Times New Roman"/>
          <w:b/>
          <w:sz w:val="20"/>
          <w:szCs w:val="20"/>
        </w:rPr>
        <w:t>ИЕ, ИЗМЕНЕНИЕ УСЛОВИЙ КОНТРАКТА</w:t>
      </w:r>
    </w:p>
    <w:p w:rsidR="00D37F7D" w:rsidRPr="00D20484" w:rsidRDefault="001509C9" w:rsidP="00D20484">
      <w:pPr>
        <w:pStyle w:val="af1"/>
        <w:tabs>
          <w:tab w:val="left" w:pos="0"/>
          <w:tab w:val="left" w:pos="426"/>
        </w:tabs>
        <w:autoSpaceDE w:val="0"/>
        <w:autoSpaceDN w:val="0"/>
        <w:adjustRightInd w:val="0"/>
        <w:spacing w:after="0" w:line="240" w:lineRule="auto"/>
        <w:ind w:left="0" w:firstLine="567"/>
        <w:jc w:val="both"/>
        <w:rPr>
          <w:rFonts w:ascii="Times New Roman" w:hAnsi="Times New Roman"/>
          <w:sz w:val="20"/>
          <w:szCs w:val="20"/>
        </w:rPr>
      </w:pPr>
      <w:r>
        <w:rPr>
          <w:rFonts w:ascii="Times New Roman" w:hAnsi="Times New Roman"/>
          <w:sz w:val="20"/>
          <w:szCs w:val="20"/>
        </w:rPr>
        <w:t>9</w:t>
      </w:r>
      <w:r w:rsidR="00D37F7D" w:rsidRPr="00D20484">
        <w:rPr>
          <w:rFonts w:ascii="Times New Roman" w:hAnsi="Times New Roman"/>
          <w:sz w:val="20"/>
          <w:szCs w:val="20"/>
        </w:rPr>
        <w:t xml:space="preserve">.1. Настоящий Контракт может быть расторгнут по соглашению Сторон, по решению суда, а также в случае одностороннего отказа Заказчика по основаниям, предусмотренным законодательством РФ. </w:t>
      </w:r>
    </w:p>
    <w:p w:rsidR="00D37F7D" w:rsidRPr="00D20484" w:rsidRDefault="001509C9" w:rsidP="00D20484">
      <w:pPr>
        <w:pStyle w:val="af1"/>
        <w:tabs>
          <w:tab w:val="left" w:pos="426"/>
        </w:tabs>
        <w:autoSpaceDE w:val="0"/>
        <w:autoSpaceDN w:val="0"/>
        <w:adjustRightInd w:val="0"/>
        <w:spacing w:after="0" w:line="240" w:lineRule="auto"/>
        <w:ind w:left="0" w:firstLine="567"/>
        <w:jc w:val="both"/>
        <w:rPr>
          <w:rFonts w:ascii="Times New Roman" w:hAnsi="Times New Roman"/>
          <w:sz w:val="20"/>
          <w:szCs w:val="20"/>
        </w:rPr>
      </w:pPr>
      <w:r>
        <w:rPr>
          <w:rFonts w:ascii="Times New Roman" w:hAnsi="Times New Roman"/>
          <w:sz w:val="20"/>
          <w:szCs w:val="20"/>
        </w:rPr>
        <w:t>9</w:t>
      </w:r>
      <w:r w:rsidR="00D37F7D" w:rsidRPr="00D20484">
        <w:rPr>
          <w:rFonts w:ascii="Times New Roman" w:hAnsi="Times New Roman"/>
          <w:sz w:val="20"/>
          <w:szCs w:val="20"/>
        </w:rPr>
        <w:t>.2.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D37F7D" w:rsidRPr="00D20484" w:rsidRDefault="001509C9" w:rsidP="00D20484">
      <w:pPr>
        <w:pStyle w:val="af1"/>
        <w:tabs>
          <w:tab w:val="left" w:pos="426"/>
        </w:tabs>
        <w:autoSpaceDE w:val="0"/>
        <w:autoSpaceDN w:val="0"/>
        <w:adjustRightInd w:val="0"/>
        <w:spacing w:after="0" w:line="240" w:lineRule="auto"/>
        <w:ind w:left="0" w:firstLine="567"/>
        <w:jc w:val="both"/>
        <w:rPr>
          <w:rFonts w:ascii="Times New Roman" w:hAnsi="Times New Roman"/>
          <w:sz w:val="20"/>
          <w:szCs w:val="20"/>
        </w:rPr>
      </w:pPr>
      <w:r>
        <w:rPr>
          <w:rFonts w:ascii="Times New Roman" w:hAnsi="Times New Roman"/>
          <w:sz w:val="20"/>
          <w:szCs w:val="20"/>
        </w:rPr>
        <w:t>9</w:t>
      </w:r>
      <w:r w:rsidR="00D37F7D" w:rsidRPr="00D20484">
        <w:rPr>
          <w:rFonts w:ascii="Times New Roman" w:hAnsi="Times New Roman"/>
          <w:sz w:val="20"/>
          <w:szCs w:val="20"/>
        </w:rPr>
        <w:t>.3. При расторжении Контракта по соглашению, Стороны определяют и производят взаиморасчеты по возмещению понесенных затрат и убытков, касающихся предмета Контракта.</w:t>
      </w:r>
    </w:p>
    <w:p w:rsidR="00D37F7D" w:rsidRPr="00D20484" w:rsidRDefault="001509C9" w:rsidP="00D20484">
      <w:pPr>
        <w:pStyle w:val="af1"/>
        <w:tabs>
          <w:tab w:val="left" w:pos="142"/>
          <w:tab w:val="left" w:pos="426"/>
        </w:tabs>
        <w:autoSpaceDE w:val="0"/>
        <w:autoSpaceDN w:val="0"/>
        <w:adjustRightInd w:val="0"/>
        <w:spacing w:after="0" w:line="240" w:lineRule="auto"/>
        <w:ind w:left="0" w:firstLine="567"/>
        <w:jc w:val="both"/>
        <w:rPr>
          <w:rFonts w:ascii="Times New Roman" w:hAnsi="Times New Roman"/>
          <w:sz w:val="20"/>
          <w:szCs w:val="20"/>
        </w:rPr>
      </w:pPr>
      <w:r>
        <w:rPr>
          <w:rFonts w:ascii="Times New Roman" w:hAnsi="Times New Roman"/>
          <w:sz w:val="20"/>
          <w:szCs w:val="20"/>
        </w:rPr>
        <w:t>9</w:t>
      </w:r>
      <w:r w:rsidR="00D37F7D" w:rsidRPr="00D20484">
        <w:rPr>
          <w:rFonts w:ascii="Times New Roman" w:hAnsi="Times New Roman"/>
          <w:sz w:val="20"/>
          <w:szCs w:val="20"/>
        </w:rPr>
        <w:t>.4. Изменение существенных условий Контракта при его исполнении не допускается, за исключением их изменения по соглашению Сторон в случаях, установленных законодательством РФ.</w:t>
      </w:r>
    </w:p>
    <w:p w:rsidR="00D37F7D" w:rsidRPr="00D20484" w:rsidRDefault="001509C9" w:rsidP="00D20484">
      <w:pPr>
        <w:widowControl w:val="0"/>
        <w:shd w:val="clear" w:color="auto" w:fill="FFFFFF"/>
        <w:tabs>
          <w:tab w:val="left" w:pos="0"/>
          <w:tab w:val="left" w:pos="851"/>
          <w:tab w:val="left" w:pos="993"/>
        </w:tabs>
        <w:autoSpaceDE w:val="0"/>
        <w:autoSpaceDN w:val="0"/>
        <w:adjustRightInd w:val="0"/>
        <w:spacing w:after="0" w:line="240" w:lineRule="auto"/>
        <w:ind w:firstLine="567"/>
        <w:jc w:val="both"/>
        <w:rPr>
          <w:rFonts w:ascii="Times New Roman" w:hAnsi="Times New Roman"/>
          <w:sz w:val="20"/>
          <w:szCs w:val="20"/>
        </w:rPr>
      </w:pPr>
      <w:r>
        <w:rPr>
          <w:rFonts w:ascii="Times New Roman" w:hAnsi="Times New Roman"/>
          <w:sz w:val="20"/>
          <w:szCs w:val="20"/>
        </w:rPr>
        <w:t>9</w:t>
      </w:r>
      <w:r w:rsidR="00D37F7D" w:rsidRPr="00D20484">
        <w:rPr>
          <w:rFonts w:ascii="Times New Roman" w:hAnsi="Times New Roman"/>
          <w:sz w:val="20"/>
          <w:szCs w:val="20"/>
        </w:rPr>
        <w:t>.5 Заказчик вправе провести экспертизу выполненных работ с привлечением экспертов, экспертных организаций до принятия решения об одностороннем отказе от исполнения Контракта.</w:t>
      </w:r>
    </w:p>
    <w:p w:rsidR="00D37F7D" w:rsidRPr="00D20484" w:rsidRDefault="00D37F7D" w:rsidP="00D20484">
      <w:pPr>
        <w:widowControl w:val="0"/>
        <w:shd w:val="clear" w:color="auto" w:fill="FFFFFF"/>
        <w:tabs>
          <w:tab w:val="left" w:pos="567"/>
          <w:tab w:val="left" w:pos="851"/>
          <w:tab w:val="left" w:pos="993"/>
        </w:tabs>
        <w:autoSpaceDE w:val="0"/>
        <w:autoSpaceDN w:val="0"/>
        <w:adjustRightInd w:val="0"/>
        <w:spacing w:after="0" w:line="240" w:lineRule="auto"/>
        <w:ind w:firstLine="567"/>
        <w:jc w:val="both"/>
        <w:rPr>
          <w:rFonts w:ascii="Times New Roman" w:hAnsi="Times New Roman"/>
          <w:sz w:val="20"/>
          <w:szCs w:val="20"/>
        </w:rPr>
      </w:pPr>
    </w:p>
    <w:p w:rsidR="00967AD3" w:rsidRPr="00D20484" w:rsidRDefault="00D37F7D" w:rsidP="00D20484">
      <w:pPr>
        <w:widowControl w:val="0"/>
        <w:shd w:val="clear" w:color="auto" w:fill="FFFFFF"/>
        <w:tabs>
          <w:tab w:val="left" w:pos="10992"/>
          <w:tab w:val="left" w:pos="11908"/>
          <w:tab w:val="left" w:pos="12824"/>
          <w:tab w:val="left" w:pos="13740"/>
          <w:tab w:val="left" w:pos="14656"/>
        </w:tabs>
        <w:autoSpaceDE w:val="0"/>
        <w:autoSpaceDN w:val="0"/>
        <w:adjustRightInd w:val="0"/>
        <w:spacing w:after="0" w:line="240" w:lineRule="auto"/>
        <w:ind w:firstLine="567"/>
        <w:jc w:val="center"/>
        <w:rPr>
          <w:rFonts w:ascii="Times New Roman" w:hAnsi="Times New Roman"/>
          <w:b/>
          <w:sz w:val="20"/>
          <w:szCs w:val="20"/>
        </w:rPr>
      </w:pPr>
      <w:r w:rsidRPr="00D20484">
        <w:rPr>
          <w:rFonts w:ascii="Times New Roman" w:hAnsi="Times New Roman"/>
          <w:b/>
          <w:sz w:val="20"/>
          <w:szCs w:val="20"/>
        </w:rPr>
        <w:t>1</w:t>
      </w:r>
      <w:r w:rsidR="001509C9">
        <w:rPr>
          <w:rFonts w:ascii="Times New Roman" w:hAnsi="Times New Roman"/>
          <w:b/>
          <w:sz w:val="20"/>
          <w:szCs w:val="20"/>
        </w:rPr>
        <w:t>0</w:t>
      </w:r>
      <w:r w:rsidRPr="00D20484">
        <w:rPr>
          <w:rFonts w:ascii="Times New Roman" w:hAnsi="Times New Roman"/>
          <w:b/>
          <w:sz w:val="20"/>
          <w:szCs w:val="20"/>
        </w:rPr>
        <w:t>. СРОК ДЕЙ</w:t>
      </w:r>
      <w:r w:rsidR="00CE1862" w:rsidRPr="00D20484">
        <w:rPr>
          <w:rFonts w:ascii="Times New Roman" w:hAnsi="Times New Roman"/>
          <w:b/>
          <w:sz w:val="20"/>
          <w:szCs w:val="20"/>
        </w:rPr>
        <w:t>СТВИЯ КОНТРАКТА, ПРОЧИЕ УСЛОВИЯ</w:t>
      </w:r>
    </w:p>
    <w:p w:rsidR="00D37F7D" w:rsidRPr="00D20484" w:rsidRDefault="00D37F7D" w:rsidP="00D20484">
      <w:pPr>
        <w:tabs>
          <w:tab w:val="left" w:pos="142"/>
          <w:tab w:val="decimal" w:pos="567"/>
          <w:tab w:val="decimal" w:pos="993"/>
          <w:tab w:val="left" w:pos="1134"/>
        </w:tabs>
        <w:spacing w:after="0" w:line="240" w:lineRule="auto"/>
        <w:ind w:firstLine="567"/>
        <w:jc w:val="both"/>
        <w:rPr>
          <w:rFonts w:ascii="Times New Roman" w:eastAsia="Times New Roman" w:hAnsi="Times New Roman"/>
          <w:sz w:val="20"/>
          <w:szCs w:val="20"/>
        </w:rPr>
      </w:pPr>
      <w:r w:rsidRPr="00D20484">
        <w:rPr>
          <w:rFonts w:ascii="Times New Roman" w:eastAsia="Times New Roman" w:hAnsi="Times New Roman"/>
          <w:sz w:val="20"/>
          <w:szCs w:val="20"/>
        </w:rPr>
        <w:t>1</w:t>
      </w:r>
      <w:r w:rsidR="001509C9">
        <w:rPr>
          <w:rFonts w:ascii="Times New Roman" w:eastAsia="Times New Roman" w:hAnsi="Times New Roman"/>
          <w:sz w:val="20"/>
          <w:szCs w:val="20"/>
        </w:rPr>
        <w:t>0</w:t>
      </w:r>
      <w:r w:rsidRPr="00D20484">
        <w:rPr>
          <w:rFonts w:ascii="Times New Roman" w:eastAsia="Times New Roman" w:hAnsi="Times New Roman"/>
          <w:sz w:val="20"/>
          <w:szCs w:val="20"/>
        </w:rPr>
        <w:t xml:space="preserve">.1. Настоящий Контракт вступает в силу </w:t>
      </w:r>
      <w:r w:rsidR="00F51E71" w:rsidRPr="00D20484">
        <w:rPr>
          <w:rFonts w:ascii="Times New Roman" w:eastAsia="Times New Roman" w:hAnsi="Times New Roman"/>
          <w:sz w:val="20"/>
          <w:szCs w:val="20"/>
        </w:rPr>
        <w:t>с момента подписания его Сторонами</w:t>
      </w:r>
      <w:r w:rsidRPr="00D20484">
        <w:rPr>
          <w:rFonts w:ascii="Times New Roman" w:eastAsia="Times New Roman" w:hAnsi="Times New Roman"/>
          <w:sz w:val="20"/>
          <w:szCs w:val="20"/>
        </w:rPr>
        <w:t xml:space="preserve"> </w:t>
      </w:r>
      <w:r w:rsidR="00F51E71" w:rsidRPr="00D20484">
        <w:rPr>
          <w:rFonts w:ascii="Times New Roman" w:eastAsia="Times New Roman" w:hAnsi="Times New Roman"/>
          <w:sz w:val="20"/>
          <w:szCs w:val="20"/>
        </w:rPr>
        <w:t xml:space="preserve">и </w:t>
      </w:r>
      <w:r w:rsidR="00F51E71" w:rsidRPr="0073328E">
        <w:rPr>
          <w:rFonts w:ascii="Times New Roman" w:eastAsia="Times New Roman" w:hAnsi="Times New Roman"/>
          <w:sz w:val="20"/>
          <w:szCs w:val="20"/>
        </w:rPr>
        <w:t xml:space="preserve">действует </w:t>
      </w:r>
      <w:r w:rsidRPr="0073328E">
        <w:rPr>
          <w:rFonts w:ascii="Times New Roman" w:eastAsia="Times New Roman" w:hAnsi="Times New Roman"/>
          <w:b/>
          <w:sz w:val="20"/>
          <w:szCs w:val="20"/>
        </w:rPr>
        <w:t xml:space="preserve">до </w:t>
      </w:r>
      <w:r w:rsidR="00F91090">
        <w:rPr>
          <w:rFonts w:ascii="Times New Roman" w:eastAsia="Times New Roman" w:hAnsi="Times New Roman"/>
          <w:b/>
          <w:sz w:val="20"/>
          <w:szCs w:val="20"/>
        </w:rPr>
        <w:t>31.07</w:t>
      </w:r>
      <w:r w:rsidR="0073328E" w:rsidRPr="0073328E">
        <w:rPr>
          <w:rFonts w:ascii="Times New Roman" w:eastAsia="Times New Roman" w:hAnsi="Times New Roman"/>
          <w:b/>
          <w:sz w:val="20"/>
          <w:szCs w:val="20"/>
        </w:rPr>
        <w:t>.2026</w:t>
      </w:r>
      <w:r w:rsidR="005F1209" w:rsidRPr="0073328E">
        <w:rPr>
          <w:rFonts w:ascii="Times New Roman" w:eastAsia="Times New Roman" w:hAnsi="Times New Roman"/>
          <w:b/>
          <w:sz w:val="20"/>
          <w:szCs w:val="20"/>
        </w:rPr>
        <w:t xml:space="preserve"> </w:t>
      </w:r>
      <w:r w:rsidRPr="0073328E">
        <w:rPr>
          <w:rFonts w:ascii="Times New Roman" w:eastAsia="Times New Roman" w:hAnsi="Times New Roman"/>
          <w:b/>
          <w:sz w:val="20"/>
          <w:szCs w:val="20"/>
        </w:rPr>
        <w:t>г.</w:t>
      </w:r>
    </w:p>
    <w:p w:rsidR="00D37F7D" w:rsidRPr="00D20484" w:rsidRDefault="00D37F7D" w:rsidP="00D20484">
      <w:pPr>
        <w:widowControl w:val="0"/>
        <w:shd w:val="clear" w:color="auto" w:fill="FFFFFF"/>
        <w:tabs>
          <w:tab w:val="left" w:pos="142"/>
          <w:tab w:val="left" w:pos="426"/>
        </w:tabs>
        <w:autoSpaceDE w:val="0"/>
        <w:autoSpaceDN w:val="0"/>
        <w:adjustRightInd w:val="0"/>
        <w:spacing w:after="0" w:line="240" w:lineRule="auto"/>
        <w:ind w:firstLine="567"/>
        <w:jc w:val="both"/>
        <w:rPr>
          <w:rFonts w:ascii="Times New Roman" w:hAnsi="Times New Roman"/>
          <w:sz w:val="20"/>
          <w:szCs w:val="20"/>
        </w:rPr>
      </w:pPr>
      <w:r w:rsidRPr="00D20484">
        <w:rPr>
          <w:rFonts w:ascii="Times New Roman" w:hAnsi="Times New Roman"/>
          <w:sz w:val="20"/>
          <w:szCs w:val="20"/>
        </w:rPr>
        <w:t>1</w:t>
      </w:r>
      <w:r w:rsidR="001509C9">
        <w:rPr>
          <w:rFonts w:ascii="Times New Roman" w:hAnsi="Times New Roman"/>
          <w:sz w:val="20"/>
          <w:szCs w:val="20"/>
        </w:rPr>
        <w:t>0</w:t>
      </w:r>
      <w:r w:rsidRPr="00D20484">
        <w:rPr>
          <w:rFonts w:ascii="Times New Roman" w:hAnsi="Times New Roman"/>
          <w:sz w:val="20"/>
          <w:szCs w:val="20"/>
        </w:rPr>
        <w:t>.</w:t>
      </w:r>
      <w:r w:rsidR="000027F4" w:rsidRPr="00D20484">
        <w:rPr>
          <w:rFonts w:ascii="Times New Roman" w:hAnsi="Times New Roman"/>
          <w:sz w:val="20"/>
          <w:szCs w:val="20"/>
        </w:rPr>
        <w:t>2</w:t>
      </w:r>
      <w:r w:rsidRPr="00D20484">
        <w:rPr>
          <w:rFonts w:ascii="Times New Roman" w:hAnsi="Times New Roman"/>
          <w:sz w:val="20"/>
          <w:szCs w:val="20"/>
        </w:rPr>
        <w:t xml:space="preserve">. </w:t>
      </w:r>
      <w:r w:rsidR="00C07B61" w:rsidRPr="00C07B61">
        <w:rPr>
          <w:rFonts w:ascii="Times New Roman" w:hAnsi="Times New Roman"/>
          <w:sz w:val="20"/>
          <w:szCs w:val="20"/>
        </w:rPr>
        <w:t>Все изменения, дополнения и приложения к настоящему Контракту действительны, если они выполнены в письменной форме, подписаны уполномоченными представителями каждой из Сторон и являются его неотъемлемой частью.</w:t>
      </w:r>
      <w:r w:rsidRPr="00D20484">
        <w:rPr>
          <w:rFonts w:ascii="Times New Roman" w:hAnsi="Times New Roman"/>
          <w:sz w:val="20"/>
          <w:szCs w:val="20"/>
        </w:rPr>
        <w:t>1</w:t>
      </w:r>
      <w:r w:rsidR="001509C9">
        <w:rPr>
          <w:rFonts w:ascii="Times New Roman" w:hAnsi="Times New Roman"/>
          <w:sz w:val="20"/>
          <w:szCs w:val="20"/>
        </w:rPr>
        <w:t>0</w:t>
      </w:r>
      <w:r w:rsidRPr="00D20484">
        <w:rPr>
          <w:rFonts w:ascii="Times New Roman" w:hAnsi="Times New Roman"/>
          <w:sz w:val="20"/>
          <w:szCs w:val="20"/>
        </w:rPr>
        <w:t>.</w:t>
      </w:r>
      <w:r w:rsidR="00A5016C">
        <w:rPr>
          <w:rFonts w:ascii="Times New Roman" w:hAnsi="Times New Roman"/>
          <w:sz w:val="20"/>
          <w:szCs w:val="20"/>
        </w:rPr>
        <w:t>3</w:t>
      </w:r>
      <w:r w:rsidRPr="00D20484">
        <w:rPr>
          <w:rFonts w:ascii="Times New Roman" w:hAnsi="Times New Roman"/>
          <w:sz w:val="20"/>
          <w:szCs w:val="20"/>
        </w:rPr>
        <w:t>. Любая переписка Сторон в связи с исполнением настоящего Контракта оформляется в письменном виде и направляется одной Стороной другой Стороне заказной почтой, по телексу, телеграфу, факсу или электронной почтой по следующим адресам:</w:t>
      </w:r>
    </w:p>
    <w:p w:rsidR="00D37F7D" w:rsidRPr="00D20484" w:rsidRDefault="00D37F7D" w:rsidP="00D20484">
      <w:pPr>
        <w:tabs>
          <w:tab w:val="num" w:pos="360"/>
        </w:tabs>
        <w:autoSpaceDE w:val="0"/>
        <w:autoSpaceDN w:val="0"/>
        <w:adjustRightInd w:val="0"/>
        <w:spacing w:after="0" w:line="240" w:lineRule="auto"/>
        <w:ind w:firstLine="567"/>
        <w:jc w:val="both"/>
        <w:rPr>
          <w:rFonts w:ascii="Times New Roman" w:hAnsi="Times New Roman"/>
          <w:sz w:val="20"/>
          <w:szCs w:val="20"/>
          <w:u w:val="single"/>
        </w:rPr>
      </w:pPr>
      <w:r w:rsidRPr="00D20484">
        <w:rPr>
          <w:rFonts w:ascii="Times New Roman" w:hAnsi="Times New Roman"/>
          <w:sz w:val="20"/>
          <w:szCs w:val="20"/>
          <w:u w:val="single"/>
        </w:rPr>
        <w:t>а) Заказчику:</w:t>
      </w:r>
    </w:p>
    <w:p w:rsidR="004768F7" w:rsidRPr="004768F7" w:rsidRDefault="005E30E6" w:rsidP="004768F7">
      <w:pPr>
        <w:tabs>
          <w:tab w:val="left" w:pos="10992"/>
          <w:tab w:val="left" w:pos="11908"/>
          <w:tab w:val="left" w:pos="12824"/>
          <w:tab w:val="left" w:pos="13740"/>
          <w:tab w:val="left" w:pos="14656"/>
        </w:tabs>
        <w:autoSpaceDE w:val="0"/>
        <w:autoSpaceDN w:val="0"/>
        <w:adjustRightInd w:val="0"/>
        <w:spacing w:after="0" w:line="240" w:lineRule="auto"/>
        <w:ind w:firstLine="567"/>
        <w:jc w:val="both"/>
        <w:rPr>
          <w:rFonts w:ascii="Times New Roman" w:hAnsi="Times New Roman"/>
          <w:sz w:val="20"/>
          <w:szCs w:val="20"/>
        </w:rPr>
      </w:pPr>
      <w:r w:rsidRPr="006D6B55">
        <w:rPr>
          <w:rFonts w:ascii="Times New Roman" w:hAnsi="Times New Roman"/>
          <w:sz w:val="20"/>
          <w:szCs w:val="20"/>
        </w:rPr>
        <w:t xml:space="preserve">Адрес: </w:t>
      </w:r>
    </w:p>
    <w:p w:rsidR="004768F7" w:rsidRPr="004768F7" w:rsidRDefault="004768F7" w:rsidP="004768F7">
      <w:pPr>
        <w:tabs>
          <w:tab w:val="left" w:pos="10992"/>
          <w:tab w:val="left" w:pos="11908"/>
          <w:tab w:val="left" w:pos="12824"/>
          <w:tab w:val="left" w:pos="13740"/>
          <w:tab w:val="left" w:pos="14656"/>
        </w:tabs>
        <w:autoSpaceDE w:val="0"/>
        <w:autoSpaceDN w:val="0"/>
        <w:adjustRightInd w:val="0"/>
        <w:spacing w:after="0" w:line="240" w:lineRule="auto"/>
        <w:ind w:firstLine="567"/>
        <w:jc w:val="both"/>
        <w:rPr>
          <w:rFonts w:ascii="Times New Roman" w:hAnsi="Times New Roman"/>
          <w:sz w:val="20"/>
          <w:szCs w:val="20"/>
        </w:rPr>
      </w:pPr>
      <w:r w:rsidRPr="004768F7">
        <w:rPr>
          <w:rFonts w:ascii="Times New Roman" w:hAnsi="Times New Roman"/>
          <w:sz w:val="20"/>
          <w:szCs w:val="20"/>
        </w:rPr>
        <w:t>197022, СПб, ул. Профессора Попова, д. 9, лит. А</w:t>
      </w:r>
    </w:p>
    <w:p w:rsidR="004768F7" w:rsidRPr="004768F7" w:rsidRDefault="004768F7" w:rsidP="004768F7">
      <w:pPr>
        <w:tabs>
          <w:tab w:val="left" w:pos="10992"/>
          <w:tab w:val="left" w:pos="11908"/>
          <w:tab w:val="left" w:pos="12824"/>
          <w:tab w:val="left" w:pos="13740"/>
          <w:tab w:val="left" w:pos="14656"/>
        </w:tabs>
        <w:autoSpaceDE w:val="0"/>
        <w:autoSpaceDN w:val="0"/>
        <w:adjustRightInd w:val="0"/>
        <w:spacing w:after="0" w:line="240" w:lineRule="auto"/>
        <w:ind w:firstLine="567"/>
        <w:jc w:val="both"/>
        <w:rPr>
          <w:rFonts w:ascii="Times New Roman" w:hAnsi="Times New Roman"/>
          <w:sz w:val="20"/>
          <w:szCs w:val="20"/>
        </w:rPr>
      </w:pPr>
      <w:r w:rsidRPr="004768F7">
        <w:rPr>
          <w:rFonts w:ascii="Times New Roman" w:hAnsi="Times New Roman"/>
          <w:sz w:val="20"/>
          <w:szCs w:val="20"/>
        </w:rPr>
        <w:t xml:space="preserve">Телефон: (812) 234-67-95 доб. </w:t>
      </w:r>
      <w:r w:rsidR="0073328E">
        <w:rPr>
          <w:rFonts w:ascii="Times New Roman" w:hAnsi="Times New Roman"/>
          <w:sz w:val="20"/>
          <w:szCs w:val="20"/>
        </w:rPr>
        <w:t>(12-19)</w:t>
      </w:r>
    </w:p>
    <w:p w:rsidR="006C4AE5" w:rsidRDefault="004768F7" w:rsidP="00D20484">
      <w:pPr>
        <w:tabs>
          <w:tab w:val="left" w:pos="10992"/>
          <w:tab w:val="left" w:pos="11908"/>
          <w:tab w:val="left" w:pos="12824"/>
          <w:tab w:val="left" w:pos="13740"/>
          <w:tab w:val="left" w:pos="14656"/>
        </w:tabs>
        <w:autoSpaceDE w:val="0"/>
        <w:autoSpaceDN w:val="0"/>
        <w:adjustRightInd w:val="0"/>
        <w:spacing w:after="0" w:line="240" w:lineRule="auto"/>
        <w:ind w:firstLine="567"/>
        <w:jc w:val="both"/>
        <w:rPr>
          <w:rFonts w:ascii="Times New Roman" w:hAnsi="Times New Roman"/>
          <w:sz w:val="20"/>
          <w:szCs w:val="20"/>
        </w:rPr>
      </w:pPr>
      <w:r w:rsidRPr="004768F7">
        <w:rPr>
          <w:rFonts w:ascii="Times New Roman" w:hAnsi="Times New Roman"/>
          <w:sz w:val="20"/>
          <w:szCs w:val="20"/>
        </w:rPr>
        <w:t>E-</w:t>
      </w:r>
      <w:proofErr w:type="spellStart"/>
      <w:r w:rsidRPr="004768F7">
        <w:rPr>
          <w:rFonts w:ascii="Times New Roman" w:hAnsi="Times New Roman"/>
          <w:sz w:val="20"/>
          <w:szCs w:val="20"/>
        </w:rPr>
        <w:t>mail</w:t>
      </w:r>
      <w:proofErr w:type="spellEnd"/>
      <w:r w:rsidRPr="004768F7">
        <w:rPr>
          <w:rFonts w:ascii="Times New Roman" w:hAnsi="Times New Roman"/>
          <w:sz w:val="20"/>
          <w:szCs w:val="20"/>
        </w:rPr>
        <w:t xml:space="preserve">: </w:t>
      </w:r>
      <w:proofErr w:type="spellStart"/>
      <w:r w:rsidR="00704B7F">
        <w:rPr>
          <w:rFonts w:ascii="Times New Roman" w:hAnsi="Times New Roman"/>
          <w:sz w:val="20"/>
          <w:szCs w:val="20"/>
          <w:lang w:val="en-US"/>
        </w:rPr>
        <w:t>mto</w:t>
      </w:r>
      <w:proofErr w:type="spellEnd"/>
      <w:r w:rsidR="00704B7F">
        <w:rPr>
          <w:rFonts w:ascii="Times New Roman" w:hAnsi="Times New Roman"/>
          <w:sz w:val="20"/>
          <w:szCs w:val="20"/>
        </w:rPr>
        <w:t>@fnkcib</w:t>
      </w:r>
      <w:r w:rsidRPr="004768F7">
        <w:rPr>
          <w:rFonts w:ascii="Times New Roman" w:hAnsi="Times New Roman"/>
          <w:sz w:val="20"/>
          <w:szCs w:val="20"/>
        </w:rPr>
        <w:t xml:space="preserve">.ru  </w:t>
      </w:r>
    </w:p>
    <w:p w:rsidR="005E30E6" w:rsidRPr="0059096F" w:rsidRDefault="005E30E6" w:rsidP="00D20484">
      <w:pPr>
        <w:tabs>
          <w:tab w:val="left" w:pos="10992"/>
          <w:tab w:val="left" w:pos="11908"/>
          <w:tab w:val="left" w:pos="12824"/>
          <w:tab w:val="left" w:pos="13740"/>
          <w:tab w:val="left" w:pos="14656"/>
        </w:tabs>
        <w:autoSpaceDE w:val="0"/>
        <w:autoSpaceDN w:val="0"/>
        <w:adjustRightInd w:val="0"/>
        <w:spacing w:after="0" w:line="240" w:lineRule="auto"/>
        <w:ind w:firstLine="567"/>
        <w:jc w:val="both"/>
        <w:rPr>
          <w:rFonts w:ascii="Times New Roman" w:hAnsi="Times New Roman"/>
          <w:sz w:val="20"/>
          <w:szCs w:val="20"/>
        </w:rPr>
      </w:pPr>
      <w:r w:rsidRPr="00D447DD">
        <w:rPr>
          <w:rFonts w:ascii="Times New Roman" w:hAnsi="Times New Roman"/>
          <w:sz w:val="20"/>
          <w:szCs w:val="20"/>
        </w:rPr>
        <w:t xml:space="preserve">Контактное лицо: </w:t>
      </w:r>
    </w:p>
    <w:p w:rsidR="00D37F7D" w:rsidRPr="00D20484" w:rsidRDefault="00D37F7D" w:rsidP="00D20484">
      <w:pPr>
        <w:tabs>
          <w:tab w:val="left" w:pos="10992"/>
          <w:tab w:val="left" w:pos="11908"/>
          <w:tab w:val="left" w:pos="12824"/>
          <w:tab w:val="left" w:pos="13740"/>
          <w:tab w:val="left" w:pos="14656"/>
        </w:tabs>
        <w:autoSpaceDE w:val="0"/>
        <w:autoSpaceDN w:val="0"/>
        <w:adjustRightInd w:val="0"/>
        <w:spacing w:after="0" w:line="240" w:lineRule="auto"/>
        <w:ind w:firstLine="567"/>
        <w:jc w:val="both"/>
        <w:rPr>
          <w:rFonts w:ascii="Times New Roman" w:hAnsi="Times New Roman"/>
          <w:sz w:val="20"/>
          <w:szCs w:val="20"/>
          <w:u w:val="single"/>
        </w:rPr>
      </w:pPr>
      <w:r w:rsidRPr="00D20484">
        <w:rPr>
          <w:rFonts w:ascii="Times New Roman" w:hAnsi="Times New Roman"/>
          <w:sz w:val="20"/>
          <w:szCs w:val="20"/>
          <w:u w:val="single"/>
        </w:rPr>
        <w:t>б) Исполнителю:</w:t>
      </w:r>
    </w:p>
    <w:p w:rsidR="00D37F7D" w:rsidRPr="009C4846" w:rsidRDefault="00D37F7D" w:rsidP="00D20484">
      <w:pPr>
        <w:tabs>
          <w:tab w:val="left" w:pos="10992"/>
          <w:tab w:val="left" w:pos="11908"/>
          <w:tab w:val="left" w:pos="12824"/>
          <w:tab w:val="left" w:pos="13740"/>
          <w:tab w:val="left" w:pos="14656"/>
        </w:tabs>
        <w:autoSpaceDE w:val="0"/>
        <w:autoSpaceDN w:val="0"/>
        <w:adjustRightInd w:val="0"/>
        <w:spacing w:after="0" w:line="240" w:lineRule="auto"/>
        <w:ind w:firstLine="567"/>
        <w:jc w:val="both"/>
        <w:rPr>
          <w:rFonts w:ascii="Times New Roman" w:hAnsi="Times New Roman"/>
          <w:sz w:val="20"/>
          <w:szCs w:val="20"/>
          <w:highlight w:val="yellow"/>
        </w:rPr>
      </w:pPr>
      <w:r w:rsidRPr="009C4846">
        <w:rPr>
          <w:rFonts w:ascii="Times New Roman" w:hAnsi="Times New Roman"/>
          <w:sz w:val="20"/>
          <w:szCs w:val="20"/>
          <w:highlight w:val="yellow"/>
        </w:rPr>
        <w:t xml:space="preserve">Адрес: </w:t>
      </w:r>
    </w:p>
    <w:p w:rsidR="00D37F7D" w:rsidRPr="009C4846" w:rsidRDefault="00D37F7D" w:rsidP="00D20484">
      <w:pPr>
        <w:tabs>
          <w:tab w:val="left" w:pos="10992"/>
          <w:tab w:val="left" w:pos="11908"/>
          <w:tab w:val="left" w:pos="12824"/>
          <w:tab w:val="left" w:pos="13740"/>
          <w:tab w:val="left" w:pos="14656"/>
        </w:tabs>
        <w:autoSpaceDE w:val="0"/>
        <w:autoSpaceDN w:val="0"/>
        <w:adjustRightInd w:val="0"/>
        <w:spacing w:after="0" w:line="240" w:lineRule="auto"/>
        <w:ind w:firstLine="567"/>
        <w:jc w:val="both"/>
        <w:rPr>
          <w:rFonts w:ascii="Times New Roman" w:hAnsi="Times New Roman"/>
          <w:sz w:val="20"/>
          <w:szCs w:val="20"/>
          <w:highlight w:val="yellow"/>
        </w:rPr>
      </w:pPr>
      <w:r w:rsidRPr="009C4846">
        <w:rPr>
          <w:rFonts w:ascii="Times New Roman" w:hAnsi="Times New Roman"/>
          <w:sz w:val="20"/>
          <w:szCs w:val="20"/>
          <w:highlight w:val="yellow"/>
        </w:rPr>
        <w:t xml:space="preserve">Телефон, факс: </w:t>
      </w:r>
    </w:p>
    <w:p w:rsidR="00D37F7D" w:rsidRPr="009C4846" w:rsidRDefault="00D37F7D" w:rsidP="00D20484">
      <w:pPr>
        <w:tabs>
          <w:tab w:val="left" w:pos="10992"/>
          <w:tab w:val="left" w:pos="11908"/>
          <w:tab w:val="left" w:pos="12824"/>
          <w:tab w:val="left" w:pos="13740"/>
          <w:tab w:val="left" w:pos="14656"/>
        </w:tabs>
        <w:autoSpaceDE w:val="0"/>
        <w:autoSpaceDN w:val="0"/>
        <w:adjustRightInd w:val="0"/>
        <w:spacing w:after="0" w:line="240" w:lineRule="auto"/>
        <w:ind w:firstLine="567"/>
        <w:jc w:val="both"/>
        <w:rPr>
          <w:rFonts w:ascii="Times New Roman" w:hAnsi="Times New Roman"/>
          <w:sz w:val="20"/>
          <w:szCs w:val="20"/>
          <w:highlight w:val="yellow"/>
        </w:rPr>
      </w:pPr>
      <w:r w:rsidRPr="009C4846">
        <w:rPr>
          <w:rFonts w:ascii="Times New Roman" w:hAnsi="Times New Roman"/>
          <w:sz w:val="20"/>
          <w:szCs w:val="20"/>
          <w:highlight w:val="yellow"/>
          <w:lang w:val="en-US"/>
        </w:rPr>
        <w:t>E</w:t>
      </w:r>
      <w:r w:rsidRPr="009C4846">
        <w:rPr>
          <w:rFonts w:ascii="Times New Roman" w:hAnsi="Times New Roman"/>
          <w:sz w:val="20"/>
          <w:szCs w:val="20"/>
          <w:highlight w:val="yellow"/>
        </w:rPr>
        <w:t>-</w:t>
      </w:r>
      <w:r w:rsidRPr="009C4846">
        <w:rPr>
          <w:rFonts w:ascii="Times New Roman" w:hAnsi="Times New Roman"/>
          <w:sz w:val="20"/>
          <w:szCs w:val="20"/>
          <w:highlight w:val="yellow"/>
          <w:lang w:val="en-US"/>
        </w:rPr>
        <w:t>mail</w:t>
      </w:r>
      <w:r w:rsidRPr="009C4846">
        <w:rPr>
          <w:rFonts w:ascii="Times New Roman" w:hAnsi="Times New Roman"/>
          <w:sz w:val="20"/>
          <w:szCs w:val="20"/>
          <w:highlight w:val="yellow"/>
        </w:rPr>
        <w:t xml:space="preserve">: </w:t>
      </w:r>
    </w:p>
    <w:p w:rsidR="00D37F7D" w:rsidRPr="00D20484" w:rsidRDefault="00D37F7D" w:rsidP="00D20484">
      <w:pPr>
        <w:tabs>
          <w:tab w:val="left" w:pos="10992"/>
          <w:tab w:val="left" w:pos="11908"/>
          <w:tab w:val="left" w:pos="12824"/>
          <w:tab w:val="left" w:pos="13740"/>
          <w:tab w:val="left" w:pos="14656"/>
        </w:tabs>
        <w:autoSpaceDE w:val="0"/>
        <w:autoSpaceDN w:val="0"/>
        <w:adjustRightInd w:val="0"/>
        <w:spacing w:after="0" w:line="240" w:lineRule="auto"/>
        <w:ind w:firstLine="567"/>
        <w:jc w:val="both"/>
        <w:rPr>
          <w:rFonts w:ascii="Times New Roman" w:hAnsi="Times New Roman"/>
          <w:sz w:val="20"/>
          <w:szCs w:val="20"/>
        </w:rPr>
      </w:pPr>
      <w:r w:rsidRPr="009C4846">
        <w:rPr>
          <w:rFonts w:ascii="Times New Roman" w:hAnsi="Times New Roman"/>
          <w:sz w:val="20"/>
          <w:szCs w:val="20"/>
          <w:highlight w:val="yellow"/>
        </w:rPr>
        <w:t>Контактное лицо:</w:t>
      </w:r>
      <w:r w:rsidRPr="00D20484">
        <w:rPr>
          <w:rFonts w:ascii="Times New Roman" w:hAnsi="Times New Roman"/>
          <w:sz w:val="20"/>
          <w:szCs w:val="20"/>
        </w:rPr>
        <w:t xml:space="preserve"> </w:t>
      </w:r>
    </w:p>
    <w:p w:rsidR="00D37F7D" w:rsidRPr="00D20484" w:rsidRDefault="00D37F7D" w:rsidP="00D20484">
      <w:pPr>
        <w:tabs>
          <w:tab w:val="left" w:pos="10992"/>
          <w:tab w:val="left" w:pos="11908"/>
          <w:tab w:val="left" w:pos="12824"/>
          <w:tab w:val="left" w:pos="13740"/>
          <w:tab w:val="left" w:pos="14656"/>
        </w:tabs>
        <w:autoSpaceDE w:val="0"/>
        <w:autoSpaceDN w:val="0"/>
        <w:adjustRightInd w:val="0"/>
        <w:spacing w:after="0" w:line="240" w:lineRule="auto"/>
        <w:ind w:firstLine="567"/>
        <w:jc w:val="both"/>
        <w:rPr>
          <w:rFonts w:ascii="Times New Roman" w:hAnsi="Times New Roman"/>
          <w:sz w:val="20"/>
          <w:szCs w:val="20"/>
        </w:rPr>
      </w:pPr>
      <w:r w:rsidRPr="00D20484">
        <w:rPr>
          <w:rFonts w:ascii="Times New Roman" w:hAnsi="Times New Roman"/>
          <w:sz w:val="20"/>
          <w:szCs w:val="20"/>
        </w:rPr>
        <w:t>Уведомление считается полученным, в случае:</w:t>
      </w:r>
    </w:p>
    <w:p w:rsidR="00D37F7D" w:rsidRPr="00D20484" w:rsidRDefault="00D37F7D" w:rsidP="00D20484">
      <w:pPr>
        <w:tabs>
          <w:tab w:val="num" w:pos="540"/>
        </w:tabs>
        <w:autoSpaceDE w:val="0"/>
        <w:autoSpaceDN w:val="0"/>
        <w:adjustRightInd w:val="0"/>
        <w:spacing w:after="0" w:line="240" w:lineRule="auto"/>
        <w:ind w:firstLine="567"/>
        <w:jc w:val="both"/>
        <w:rPr>
          <w:rFonts w:ascii="Times New Roman" w:hAnsi="Times New Roman"/>
          <w:sz w:val="20"/>
          <w:szCs w:val="20"/>
        </w:rPr>
      </w:pPr>
      <w:r w:rsidRPr="00D20484">
        <w:rPr>
          <w:rFonts w:ascii="Times New Roman" w:hAnsi="Times New Roman"/>
          <w:sz w:val="20"/>
          <w:szCs w:val="20"/>
        </w:rPr>
        <w:t xml:space="preserve">а) вручения адресату лично или доставки заказной почтой </w:t>
      </w:r>
      <w:r w:rsidRPr="00D20484">
        <w:rPr>
          <w:rFonts w:ascii="Times New Roman" w:hAnsi="Times New Roman"/>
          <w:b/>
          <w:bCs/>
          <w:sz w:val="20"/>
          <w:szCs w:val="20"/>
        </w:rPr>
        <w:t xml:space="preserve">– </w:t>
      </w:r>
      <w:r w:rsidRPr="00D20484">
        <w:rPr>
          <w:rFonts w:ascii="Times New Roman" w:hAnsi="Times New Roman"/>
          <w:sz w:val="20"/>
          <w:szCs w:val="20"/>
        </w:rPr>
        <w:t>в момент вручения (доставки);</w:t>
      </w:r>
    </w:p>
    <w:p w:rsidR="00D37F7D" w:rsidRPr="00D20484" w:rsidRDefault="00D37F7D" w:rsidP="00D20484">
      <w:pPr>
        <w:tabs>
          <w:tab w:val="num" w:pos="540"/>
        </w:tabs>
        <w:autoSpaceDE w:val="0"/>
        <w:autoSpaceDN w:val="0"/>
        <w:adjustRightInd w:val="0"/>
        <w:spacing w:after="0" w:line="240" w:lineRule="auto"/>
        <w:ind w:firstLine="567"/>
        <w:jc w:val="both"/>
        <w:rPr>
          <w:rFonts w:ascii="Times New Roman" w:hAnsi="Times New Roman"/>
          <w:sz w:val="20"/>
          <w:szCs w:val="20"/>
        </w:rPr>
      </w:pPr>
      <w:r w:rsidRPr="00D20484">
        <w:rPr>
          <w:rFonts w:ascii="Times New Roman" w:hAnsi="Times New Roman"/>
          <w:sz w:val="20"/>
          <w:szCs w:val="20"/>
        </w:rPr>
        <w:t>б) направления заказной телеграммы с уведомлением о вручении</w:t>
      </w:r>
      <w:r w:rsidRPr="00D20484">
        <w:rPr>
          <w:rFonts w:ascii="Times New Roman" w:hAnsi="Times New Roman"/>
          <w:b/>
          <w:bCs/>
          <w:sz w:val="20"/>
          <w:szCs w:val="20"/>
        </w:rPr>
        <w:t xml:space="preserve"> – </w:t>
      </w:r>
      <w:r w:rsidRPr="00D20484">
        <w:rPr>
          <w:rFonts w:ascii="Times New Roman" w:hAnsi="Times New Roman"/>
          <w:sz w:val="20"/>
          <w:szCs w:val="20"/>
        </w:rPr>
        <w:t>спустя двадцать четыре часа после отправления телеграммы;</w:t>
      </w:r>
    </w:p>
    <w:p w:rsidR="00D37F7D" w:rsidRPr="00D20484" w:rsidRDefault="00D37F7D" w:rsidP="00D20484">
      <w:pPr>
        <w:tabs>
          <w:tab w:val="num" w:pos="540"/>
        </w:tabs>
        <w:autoSpaceDE w:val="0"/>
        <w:autoSpaceDN w:val="0"/>
        <w:adjustRightInd w:val="0"/>
        <w:spacing w:after="0" w:line="240" w:lineRule="auto"/>
        <w:ind w:firstLine="567"/>
        <w:jc w:val="both"/>
        <w:rPr>
          <w:rFonts w:ascii="Times New Roman" w:hAnsi="Times New Roman"/>
          <w:sz w:val="20"/>
          <w:szCs w:val="20"/>
        </w:rPr>
      </w:pPr>
      <w:r w:rsidRPr="00D20484">
        <w:rPr>
          <w:rFonts w:ascii="Times New Roman" w:hAnsi="Times New Roman"/>
          <w:sz w:val="20"/>
          <w:szCs w:val="20"/>
        </w:rPr>
        <w:t xml:space="preserve">в) направления факса </w:t>
      </w:r>
      <w:r w:rsidRPr="00D20484">
        <w:rPr>
          <w:rFonts w:ascii="Times New Roman" w:hAnsi="Times New Roman"/>
          <w:b/>
          <w:bCs/>
          <w:sz w:val="20"/>
          <w:szCs w:val="20"/>
        </w:rPr>
        <w:t xml:space="preserve">– </w:t>
      </w:r>
      <w:r w:rsidRPr="00D20484">
        <w:rPr>
          <w:rFonts w:ascii="Times New Roman" w:hAnsi="Times New Roman"/>
          <w:sz w:val="20"/>
          <w:szCs w:val="20"/>
        </w:rPr>
        <w:t>спустя два часа после отправления факса с подтверждением получения;</w:t>
      </w:r>
    </w:p>
    <w:p w:rsidR="00D37F7D" w:rsidRPr="00D20484" w:rsidRDefault="00D37F7D" w:rsidP="00D20484">
      <w:pPr>
        <w:tabs>
          <w:tab w:val="num" w:pos="540"/>
        </w:tabs>
        <w:autoSpaceDE w:val="0"/>
        <w:autoSpaceDN w:val="0"/>
        <w:adjustRightInd w:val="0"/>
        <w:spacing w:after="0" w:line="240" w:lineRule="auto"/>
        <w:ind w:firstLine="567"/>
        <w:jc w:val="both"/>
        <w:rPr>
          <w:rFonts w:ascii="Times New Roman" w:hAnsi="Times New Roman"/>
          <w:sz w:val="20"/>
          <w:szCs w:val="20"/>
        </w:rPr>
      </w:pPr>
      <w:r w:rsidRPr="00D20484">
        <w:rPr>
          <w:rFonts w:ascii="Times New Roman" w:hAnsi="Times New Roman"/>
          <w:sz w:val="20"/>
          <w:szCs w:val="20"/>
        </w:rPr>
        <w:lastRenderedPageBreak/>
        <w:t xml:space="preserve">г) направления письма электронной почтой </w:t>
      </w:r>
      <w:r w:rsidRPr="00D20484">
        <w:rPr>
          <w:rFonts w:ascii="Times New Roman" w:hAnsi="Times New Roman"/>
          <w:b/>
          <w:bCs/>
          <w:sz w:val="20"/>
          <w:szCs w:val="20"/>
        </w:rPr>
        <w:t xml:space="preserve">– </w:t>
      </w:r>
      <w:r w:rsidRPr="00D20484">
        <w:rPr>
          <w:rFonts w:ascii="Times New Roman" w:hAnsi="Times New Roman"/>
          <w:sz w:val="20"/>
          <w:szCs w:val="20"/>
        </w:rPr>
        <w:t>спустя два часа после отправления письма с подтверждением получения, отправленного также электронной почтой.</w:t>
      </w:r>
    </w:p>
    <w:p w:rsidR="00D37F7D" w:rsidRPr="00D20484" w:rsidRDefault="00D37F7D" w:rsidP="00D20484">
      <w:pPr>
        <w:widowControl w:val="0"/>
        <w:shd w:val="clear" w:color="auto" w:fill="FFFFFF"/>
        <w:tabs>
          <w:tab w:val="left" w:pos="0"/>
          <w:tab w:val="left" w:pos="426"/>
        </w:tabs>
        <w:autoSpaceDE w:val="0"/>
        <w:autoSpaceDN w:val="0"/>
        <w:adjustRightInd w:val="0"/>
        <w:spacing w:after="0" w:line="240" w:lineRule="auto"/>
        <w:ind w:firstLine="567"/>
        <w:jc w:val="both"/>
        <w:rPr>
          <w:rFonts w:ascii="Times New Roman" w:hAnsi="Times New Roman"/>
          <w:sz w:val="20"/>
          <w:szCs w:val="20"/>
        </w:rPr>
      </w:pPr>
      <w:r w:rsidRPr="00D20484">
        <w:rPr>
          <w:rFonts w:ascii="Times New Roman" w:hAnsi="Times New Roman"/>
          <w:sz w:val="20"/>
          <w:szCs w:val="20"/>
        </w:rPr>
        <w:t>1</w:t>
      </w:r>
      <w:r w:rsidR="00A5016C">
        <w:rPr>
          <w:rFonts w:ascii="Times New Roman" w:hAnsi="Times New Roman"/>
          <w:sz w:val="20"/>
          <w:szCs w:val="20"/>
        </w:rPr>
        <w:t>0.4</w:t>
      </w:r>
      <w:r w:rsidRPr="00D20484">
        <w:rPr>
          <w:rFonts w:ascii="Times New Roman" w:hAnsi="Times New Roman"/>
          <w:sz w:val="20"/>
          <w:szCs w:val="20"/>
        </w:rPr>
        <w:t>. Ни одна из Сторон не вправе передавать свои права и обязанности по Контракту третьей стороне без письменного на то согласия другой Стороны.</w:t>
      </w:r>
    </w:p>
    <w:p w:rsidR="00D37F7D" w:rsidRPr="00D20484" w:rsidRDefault="00D37F7D" w:rsidP="00D20484">
      <w:pPr>
        <w:widowControl w:val="0"/>
        <w:shd w:val="clear" w:color="auto" w:fill="FFFFFF"/>
        <w:tabs>
          <w:tab w:val="left" w:pos="0"/>
          <w:tab w:val="left" w:pos="426"/>
        </w:tabs>
        <w:autoSpaceDE w:val="0"/>
        <w:autoSpaceDN w:val="0"/>
        <w:adjustRightInd w:val="0"/>
        <w:spacing w:after="0" w:line="240" w:lineRule="auto"/>
        <w:ind w:firstLine="567"/>
        <w:jc w:val="both"/>
        <w:rPr>
          <w:rFonts w:ascii="Times New Roman" w:hAnsi="Times New Roman"/>
          <w:sz w:val="20"/>
          <w:szCs w:val="20"/>
        </w:rPr>
      </w:pPr>
      <w:r w:rsidRPr="00D20484">
        <w:rPr>
          <w:rFonts w:ascii="Times New Roman" w:hAnsi="Times New Roman"/>
          <w:sz w:val="20"/>
          <w:szCs w:val="20"/>
        </w:rPr>
        <w:t>1</w:t>
      </w:r>
      <w:r w:rsidR="00A5016C">
        <w:rPr>
          <w:rFonts w:ascii="Times New Roman" w:hAnsi="Times New Roman"/>
          <w:sz w:val="20"/>
          <w:szCs w:val="20"/>
        </w:rPr>
        <w:t>0</w:t>
      </w:r>
      <w:r w:rsidRPr="00D20484">
        <w:rPr>
          <w:rFonts w:ascii="Times New Roman" w:hAnsi="Times New Roman"/>
          <w:sz w:val="20"/>
          <w:szCs w:val="20"/>
        </w:rPr>
        <w:t>.</w:t>
      </w:r>
      <w:r w:rsidR="00A5016C">
        <w:rPr>
          <w:rFonts w:ascii="Times New Roman" w:hAnsi="Times New Roman"/>
          <w:sz w:val="20"/>
          <w:szCs w:val="20"/>
        </w:rPr>
        <w:t>.5</w:t>
      </w:r>
      <w:r w:rsidRPr="00D20484">
        <w:rPr>
          <w:rFonts w:ascii="Times New Roman" w:hAnsi="Times New Roman"/>
          <w:sz w:val="20"/>
          <w:szCs w:val="20"/>
        </w:rPr>
        <w:t xml:space="preserve">. В случае изменения местонахождения, названия, банковских или других реквизитов, в </w:t>
      </w:r>
      <w:proofErr w:type="spellStart"/>
      <w:r w:rsidRPr="00D20484">
        <w:rPr>
          <w:rFonts w:ascii="Times New Roman" w:hAnsi="Times New Roman"/>
          <w:sz w:val="20"/>
          <w:szCs w:val="20"/>
        </w:rPr>
        <w:t>т.ч</w:t>
      </w:r>
      <w:proofErr w:type="spellEnd"/>
      <w:r w:rsidRPr="00D20484">
        <w:rPr>
          <w:rFonts w:ascii="Times New Roman" w:hAnsi="Times New Roman"/>
          <w:sz w:val="20"/>
          <w:szCs w:val="20"/>
        </w:rPr>
        <w:t>. расчетного счета Стороны, она обязана в течение десяти рабочих дней письменно известить об этом другую Сторону, указав новые реквизиты. В противном случае соответствующая Сторона несет риск наступления неблагоприятных последствий совершения или не совершения соответствующих действий.</w:t>
      </w:r>
    </w:p>
    <w:p w:rsidR="00482C73" w:rsidRPr="00D20484" w:rsidRDefault="00482C73" w:rsidP="00D20484">
      <w:pPr>
        <w:tabs>
          <w:tab w:val="left" w:pos="10992"/>
          <w:tab w:val="left" w:pos="11908"/>
          <w:tab w:val="left" w:pos="12824"/>
          <w:tab w:val="left" w:pos="13740"/>
          <w:tab w:val="left" w:pos="14656"/>
        </w:tabs>
        <w:spacing w:after="0" w:line="240" w:lineRule="auto"/>
        <w:ind w:firstLine="567"/>
        <w:jc w:val="center"/>
        <w:rPr>
          <w:rFonts w:ascii="Times New Roman" w:eastAsia="Times New Roman" w:hAnsi="Times New Roman"/>
          <w:b/>
          <w:sz w:val="20"/>
          <w:szCs w:val="20"/>
          <w:lang w:eastAsia="ru-RU"/>
        </w:rPr>
      </w:pPr>
    </w:p>
    <w:p w:rsidR="00967AD3" w:rsidRPr="00D20484" w:rsidRDefault="000C725A" w:rsidP="00D20484">
      <w:pPr>
        <w:tabs>
          <w:tab w:val="left" w:pos="10992"/>
          <w:tab w:val="left" w:pos="11908"/>
          <w:tab w:val="left" w:pos="12824"/>
          <w:tab w:val="left" w:pos="13740"/>
          <w:tab w:val="left" w:pos="14656"/>
        </w:tabs>
        <w:spacing w:after="0" w:line="240" w:lineRule="auto"/>
        <w:ind w:firstLine="567"/>
        <w:contextualSpacing/>
        <w:jc w:val="center"/>
        <w:rPr>
          <w:rFonts w:ascii="Times New Roman" w:eastAsia="Times New Roman" w:hAnsi="Times New Roman"/>
          <w:b/>
          <w:sz w:val="20"/>
          <w:szCs w:val="20"/>
          <w:lang w:eastAsia="ru-RU"/>
        </w:rPr>
      </w:pPr>
      <w:r w:rsidRPr="00D20484">
        <w:rPr>
          <w:rFonts w:ascii="Times New Roman" w:eastAsia="Times New Roman" w:hAnsi="Times New Roman"/>
          <w:b/>
          <w:sz w:val="20"/>
          <w:szCs w:val="20"/>
          <w:lang w:eastAsia="ru-RU"/>
        </w:rPr>
        <w:t>1</w:t>
      </w:r>
      <w:r w:rsidR="00A5016C">
        <w:rPr>
          <w:rFonts w:ascii="Times New Roman" w:eastAsia="Times New Roman" w:hAnsi="Times New Roman"/>
          <w:b/>
          <w:sz w:val="20"/>
          <w:szCs w:val="20"/>
          <w:lang w:eastAsia="ru-RU"/>
        </w:rPr>
        <w:t>1</w:t>
      </w:r>
      <w:r w:rsidRPr="00D20484">
        <w:rPr>
          <w:rFonts w:ascii="Times New Roman" w:eastAsia="Times New Roman" w:hAnsi="Times New Roman"/>
          <w:b/>
          <w:sz w:val="20"/>
          <w:szCs w:val="20"/>
          <w:lang w:eastAsia="ru-RU"/>
        </w:rPr>
        <w:t xml:space="preserve">. </w:t>
      </w:r>
      <w:r w:rsidR="00CE1862" w:rsidRPr="00D20484">
        <w:rPr>
          <w:rFonts w:ascii="Times New Roman" w:eastAsia="Times New Roman" w:hAnsi="Times New Roman"/>
          <w:b/>
          <w:sz w:val="20"/>
          <w:szCs w:val="20"/>
          <w:lang w:eastAsia="ru-RU"/>
        </w:rPr>
        <w:t>ПРИЛОЖЕНИЯ</w:t>
      </w:r>
    </w:p>
    <w:p w:rsidR="00482C73" w:rsidRPr="00211C40" w:rsidRDefault="000C725A" w:rsidP="00D20484">
      <w:pPr>
        <w:tabs>
          <w:tab w:val="left" w:pos="851"/>
          <w:tab w:val="left" w:pos="1134"/>
        </w:tabs>
        <w:suppressAutoHyphens/>
        <w:spacing w:after="0" w:line="240" w:lineRule="auto"/>
        <w:ind w:firstLine="567"/>
        <w:contextualSpacing/>
        <w:jc w:val="both"/>
        <w:rPr>
          <w:rFonts w:ascii="Times New Roman" w:eastAsia="Times New Roman" w:hAnsi="Times New Roman"/>
          <w:sz w:val="20"/>
          <w:szCs w:val="20"/>
          <w:lang w:eastAsia="ru-RU"/>
        </w:rPr>
      </w:pPr>
      <w:r w:rsidRPr="00735AA6">
        <w:rPr>
          <w:rFonts w:ascii="Times New Roman" w:eastAsia="Times New Roman" w:hAnsi="Times New Roman"/>
          <w:sz w:val="20"/>
          <w:szCs w:val="20"/>
          <w:lang w:eastAsia="ru-RU"/>
        </w:rPr>
        <w:t>1</w:t>
      </w:r>
      <w:r w:rsidR="00A5016C">
        <w:rPr>
          <w:rFonts w:ascii="Times New Roman" w:eastAsia="Times New Roman" w:hAnsi="Times New Roman"/>
          <w:sz w:val="20"/>
          <w:szCs w:val="20"/>
          <w:lang w:eastAsia="ru-RU"/>
        </w:rPr>
        <w:t>1</w:t>
      </w:r>
      <w:r w:rsidRPr="00735AA6">
        <w:rPr>
          <w:rFonts w:ascii="Times New Roman" w:eastAsia="Times New Roman" w:hAnsi="Times New Roman"/>
          <w:sz w:val="20"/>
          <w:szCs w:val="20"/>
          <w:lang w:eastAsia="ru-RU"/>
        </w:rPr>
        <w:t>.1.</w:t>
      </w:r>
      <w:r w:rsidR="00F61EFF" w:rsidRPr="00735AA6">
        <w:rPr>
          <w:rFonts w:ascii="Times New Roman" w:eastAsia="Times New Roman" w:hAnsi="Times New Roman"/>
          <w:sz w:val="20"/>
          <w:szCs w:val="20"/>
          <w:lang w:eastAsia="ru-RU"/>
        </w:rPr>
        <w:t xml:space="preserve"> </w:t>
      </w:r>
      <w:r w:rsidR="00482C73" w:rsidRPr="00735AA6">
        <w:rPr>
          <w:rFonts w:ascii="Times New Roman" w:eastAsia="Times New Roman" w:hAnsi="Times New Roman"/>
          <w:sz w:val="20"/>
          <w:szCs w:val="20"/>
          <w:lang w:eastAsia="ru-RU"/>
        </w:rPr>
        <w:t>Техническое задание</w:t>
      </w:r>
      <w:r w:rsidR="00EA574C" w:rsidRPr="00735AA6">
        <w:rPr>
          <w:rFonts w:ascii="Times New Roman" w:eastAsia="Times New Roman" w:hAnsi="Times New Roman"/>
          <w:sz w:val="20"/>
          <w:szCs w:val="20"/>
          <w:lang w:eastAsia="ru-RU"/>
        </w:rPr>
        <w:t xml:space="preserve"> (</w:t>
      </w:r>
      <w:r w:rsidR="00EA574C" w:rsidRPr="00211C40">
        <w:rPr>
          <w:rFonts w:ascii="Times New Roman" w:eastAsia="Times New Roman" w:hAnsi="Times New Roman"/>
          <w:sz w:val="20"/>
          <w:szCs w:val="20"/>
          <w:lang w:eastAsia="ru-RU"/>
        </w:rPr>
        <w:t>Описание объекта закупки) – Приложение №</w:t>
      </w:r>
      <w:r w:rsidR="004F6C79" w:rsidRPr="00211C40">
        <w:rPr>
          <w:rFonts w:ascii="Times New Roman" w:eastAsia="Times New Roman" w:hAnsi="Times New Roman"/>
          <w:sz w:val="20"/>
          <w:szCs w:val="20"/>
          <w:lang w:eastAsia="ru-RU"/>
        </w:rPr>
        <w:t xml:space="preserve"> </w:t>
      </w:r>
      <w:r w:rsidR="00EA574C" w:rsidRPr="00211C40">
        <w:rPr>
          <w:rFonts w:ascii="Times New Roman" w:eastAsia="Times New Roman" w:hAnsi="Times New Roman"/>
          <w:sz w:val="20"/>
          <w:szCs w:val="20"/>
          <w:lang w:eastAsia="ru-RU"/>
        </w:rPr>
        <w:t>1;</w:t>
      </w:r>
    </w:p>
    <w:p w:rsidR="008A4CD0" w:rsidRPr="00211C40" w:rsidRDefault="00EA574C" w:rsidP="00D20484">
      <w:pPr>
        <w:tabs>
          <w:tab w:val="left" w:pos="851"/>
          <w:tab w:val="left" w:pos="1134"/>
        </w:tabs>
        <w:suppressAutoHyphens/>
        <w:spacing w:after="0" w:line="240" w:lineRule="auto"/>
        <w:ind w:firstLine="567"/>
        <w:contextualSpacing/>
        <w:jc w:val="both"/>
        <w:rPr>
          <w:rFonts w:ascii="Times New Roman" w:eastAsia="Times New Roman" w:hAnsi="Times New Roman"/>
          <w:sz w:val="20"/>
          <w:szCs w:val="20"/>
          <w:lang w:eastAsia="ru-RU"/>
        </w:rPr>
      </w:pPr>
      <w:r w:rsidRPr="00211C40">
        <w:rPr>
          <w:rFonts w:ascii="Times New Roman" w:eastAsia="Times New Roman" w:hAnsi="Times New Roman"/>
          <w:sz w:val="20"/>
          <w:szCs w:val="20"/>
          <w:lang w:eastAsia="ru-RU"/>
        </w:rPr>
        <w:t>1</w:t>
      </w:r>
      <w:r w:rsidR="00A5016C">
        <w:rPr>
          <w:rFonts w:ascii="Times New Roman" w:eastAsia="Times New Roman" w:hAnsi="Times New Roman"/>
          <w:sz w:val="20"/>
          <w:szCs w:val="20"/>
          <w:lang w:eastAsia="ru-RU"/>
        </w:rPr>
        <w:t>1</w:t>
      </w:r>
      <w:r w:rsidRPr="00211C40">
        <w:rPr>
          <w:rFonts w:ascii="Times New Roman" w:eastAsia="Times New Roman" w:hAnsi="Times New Roman"/>
          <w:sz w:val="20"/>
          <w:szCs w:val="20"/>
          <w:lang w:eastAsia="ru-RU"/>
        </w:rPr>
        <w:t xml:space="preserve">.2. </w:t>
      </w:r>
      <w:r w:rsidR="00F73ADF" w:rsidRPr="00211C40">
        <w:rPr>
          <w:rFonts w:ascii="Times New Roman" w:eastAsia="Times New Roman" w:hAnsi="Times New Roman"/>
          <w:sz w:val="20"/>
          <w:szCs w:val="20"/>
          <w:lang w:eastAsia="ru-RU"/>
        </w:rPr>
        <w:t xml:space="preserve">Перечень цен единиц </w:t>
      </w:r>
      <w:r w:rsidR="0011125F">
        <w:rPr>
          <w:rFonts w:ascii="Times New Roman" w:eastAsia="Times New Roman" w:hAnsi="Times New Roman"/>
          <w:sz w:val="20"/>
          <w:szCs w:val="20"/>
          <w:lang w:eastAsia="ru-RU"/>
        </w:rPr>
        <w:t>работ</w:t>
      </w:r>
      <w:r w:rsidR="00F73ADF" w:rsidRPr="00211C40">
        <w:rPr>
          <w:rFonts w:ascii="Times New Roman" w:eastAsia="Times New Roman" w:hAnsi="Times New Roman"/>
          <w:sz w:val="20"/>
          <w:szCs w:val="20"/>
          <w:lang w:eastAsia="ru-RU"/>
        </w:rPr>
        <w:t xml:space="preserve"> </w:t>
      </w:r>
      <w:r w:rsidRPr="00211C40">
        <w:rPr>
          <w:rFonts w:ascii="Times New Roman" w:eastAsia="Times New Roman" w:hAnsi="Times New Roman"/>
          <w:sz w:val="20"/>
          <w:szCs w:val="20"/>
          <w:lang w:eastAsia="ru-RU"/>
        </w:rPr>
        <w:t>– Приложение №</w:t>
      </w:r>
      <w:r w:rsidR="004F6C79" w:rsidRPr="00211C40">
        <w:rPr>
          <w:rFonts w:ascii="Times New Roman" w:eastAsia="Times New Roman" w:hAnsi="Times New Roman"/>
          <w:sz w:val="20"/>
          <w:szCs w:val="20"/>
          <w:lang w:eastAsia="ru-RU"/>
        </w:rPr>
        <w:t xml:space="preserve"> </w:t>
      </w:r>
      <w:r w:rsidRPr="00211C40">
        <w:rPr>
          <w:rFonts w:ascii="Times New Roman" w:eastAsia="Times New Roman" w:hAnsi="Times New Roman"/>
          <w:sz w:val="20"/>
          <w:szCs w:val="20"/>
          <w:lang w:eastAsia="ru-RU"/>
        </w:rPr>
        <w:t>2</w:t>
      </w:r>
      <w:r w:rsidR="008A4CD0" w:rsidRPr="00211C40">
        <w:rPr>
          <w:rFonts w:ascii="Times New Roman" w:eastAsia="Times New Roman" w:hAnsi="Times New Roman"/>
          <w:sz w:val="20"/>
          <w:szCs w:val="20"/>
          <w:lang w:eastAsia="ru-RU"/>
        </w:rPr>
        <w:t>.</w:t>
      </w:r>
    </w:p>
    <w:p w:rsidR="00482C73" w:rsidRPr="00D20484" w:rsidRDefault="00482C73" w:rsidP="00D20484">
      <w:pPr>
        <w:spacing w:after="0" w:line="240" w:lineRule="auto"/>
        <w:ind w:firstLine="567"/>
        <w:jc w:val="center"/>
        <w:rPr>
          <w:rFonts w:ascii="Times New Roman" w:eastAsia="Times New Roman" w:hAnsi="Times New Roman"/>
          <w:b/>
          <w:sz w:val="20"/>
          <w:szCs w:val="20"/>
          <w:lang w:eastAsia="ru-RU"/>
        </w:rPr>
      </w:pPr>
    </w:p>
    <w:p w:rsidR="00482C73" w:rsidRPr="00D20484" w:rsidRDefault="00482C73" w:rsidP="00D20484">
      <w:pPr>
        <w:spacing w:after="0" w:line="240" w:lineRule="auto"/>
        <w:ind w:firstLine="567"/>
        <w:jc w:val="center"/>
        <w:rPr>
          <w:rFonts w:ascii="Times New Roman" w:eastAsia="Times New Roman" w:hAnsi="Times New Roman"/>
          <w:b/>
          <w:sz w:val="20"/>
          <w:szCs w:val="20"/>
          <w:lang w:eastAsia="ru-RU"/>
        </w:rPr>
      </w:pPr>
      <w:r w:rsidRPr="00D20484">
        <w:rPr>
          <w:rFonts w:ascii="Times New Roman" w:eastAsia="Times New Roman" w:hAnsi="Times New Roman"/>
          <w:b/>
          <w:sz w:val="20"/>
          <w:szCs w:val="20"/>
          <w:lang w:eastAsia="ru-RU"/>
        </w:rPr>
        <w:t>1</w:t>
      </w:r>
      <w:r w:rsidR="00A5016C">
        <w:rPr>
          <w:rFonts w:ascii="Times New Roman" w:eastAsia="Times New Roman" w:hAnsi="Times New Roman"/>
          <w:b/>
          <w:sz w:val="20"/>
          <w:szCs w:val="20"/>
          <w:lang w:eastAsia="ru-RU"/>
        </w:rPr>
        <w:t>2</w:t>
      </w:r>
      <w:r w:rsidRPr="00D20484">
        <w:rPr>
          <w:rFonts w:ascii="Times New Roman" w:eastAsia="Times New Roman" w:hAnsi="Times New Roman"/>
          <w:b/>
          <w:sz w:val="20"/>
          <w:szCs w:val="20"/>
          <w:lang w:eastAsia="ru-RU"/>
        </w:rPr>
        <w:t>. ЮРИД</w:t>
      </w:r>
      <w:r w:rsidR="0074649E" w:rsidRPr="00D20484">
        <w:rPr>
          <w:rFonts w:ascii="Times New Roman" w:eastAsia="Times New Roman" w:hAnsi="Times New Roman"/>
          <w:b/>
          <w:sz w:val="20"/>
          <w:szCs w:val="20"/>
          <w:lang w:eastAsia="ru-RU"/>
        </w:rPr>
        <w:t>ИЧЕСКИЕ АДРЕСА И ПОДПИСИ СТОРОН</w:t>
      </w:r>
    </w:p>
    <w:p w:rsidR="000027F4" w:rsidRPr="00337B87" w:rsidRDefault="000027F4" w:rsidP="00D20484">
      <w:pPr>
        <w:spacing w:after="0" w:line="240" w:lineRule="auto"/>
        <w:ind w:firstLine="567"/>
        <w:jc w:val="center"/>
        <w:rPr>
          <w:rFonts w:ascii="Times New Roman" w:eastAsia="Times New Roman" w:hAnsi="Times New Roman"/>
          <w:b/>
          <w:sz w:val="20"/>
          <w:szCs w:val="20"/>
          <w:lang w:eastAsia="ru-RU"/>
        </w:rPr>
      </w:pPr>
    </w:p>
    <w:p w:rsidR="0083350E" w:rsidRPr="0083350E" w:rsidRDefault="00337B87" w:rsidP="0083350E">
      <w:pPr>
        <w:tabs>
          <w:tab w:val="left" w:pos="10992"/>
          <w:tab w:val="left" w:pos="11908"/>
          <w:tab w:val="left" w:pos="12824"/>
          <w:tab w:val="left" w:pos="13740"/>
          <w:tab w:val="left" w:pos="14656"/>
        </w:tabs>
        <w:spacing w:after="0" w:line="240" w:lineRule="auto"/>
        <w:jc w:val="both"/>
        <w:rPr>
          <w:rFonts w:ascii="Times New Roman" w:eastAsia="Times New Roman" w:hAnsi="Times New Roman"/>
          <w:b/>
          <w:sz w:val="20"/>
          <w:szCs w:val="20"/>
          <w:lang w:eastAsia="ar-SA"/>
        </w:rPr>
      </w:pPr>
      <w:r w:rsidRPr="00337B87">
        <w:rPr>
          <w:rFonts w:ascii="Times New Roman" w:eastAsia="Times New Roman" w:hAnsi="Times New Roman"/>
          <w:b/>
          <w:sz w:val="20"/>
          <w:szCs w:val="20"/>
        </w:rPr>
        <w:t xml:space="preserve">Заказчик: </w:t>
      </w:r>
      <w:r w:rsidR="0083350E" w:rsidRPr="0083350E">
        <w:rPr>
          <w:rFonts w:ascii="Times New Roman" w:eastAsia="Times New Roman" w:hAnsi="Times New Roman"/>
          <w:b/>
          <w:sz w:val="20"/>
          <w:szCs w:val="20"/>
          <w:lang w:eastAsia="ar-SA"/>
        </w:rPr>
        <w:t>ФГБУ ФНКЦИБ ФМБА России</w:t>
      </w:r>
    </w:p>
    <w:p w:rsidR="00BB4716" w:rsidRPr="00BB4716" w:rsidRDefault="00BB4716" w:rsidP="00BB4716">
      <w:pPr>
        <w:spacing w:after="0" w:line="240" w:lineRule="auto"/>
        <w:jc w:val="both"/>
        <w:rPr>
          <w:rFonts w:ascii="Times New Roman" w:eastAsia="Times New Roman" w:hAnsi="Times New Roman"/>
          <w:sz w:val="20"/>
          <w:szCs w:val="20"/>
        </w:rPr>
      </w:pPr>
      <w:r w:rsidRPr="00BB4716">
        <w:rPr>
          <w:rFonts w:ascii="Times New Roman" w:eastAsia="Times New Roman" w:hAnsi="Times New Roman"/>
          <w:sz w:val="20"/>
          <w:szCs w:val="20"/>
        </w:rPr>
        <w:t>Федерального медико-биологического агентства» (ФГБУ ФНКЦИБ ФМБА России)</w:t>
      </w:r>
    </w:p>
    <w:p w:rsidR="00BB4716" w:rsidRPr="00BB4716" w:rsidRDefault="00BB4716" w:rsidP="00BB4716">
      <w:pPr>
        <w:spacing w:after="0" w:line="240" w:lineRule="auto"/>
        <w:jc w:val="both"/>
        <w:rPr>
          <w:rFonts w:ascii="Times New Roman" w:eastAsia="Times New Roman" w:hAnsi="Times New Roman"/>
          <w:sz w:val="20"/>
          <w:szCs w:val="20"/>
        </w:rPr>
      </w:pPr>
      <w:r w:rsidRPr="00BB4716">
        <w:rPr>
          <w:rFonts w:ascii="Times New Roman" w:eastAsia="Times New Roman" w:hAnsi="Times New Roman"/>
          <w:sz w:val="20"/>
          <w:szCs w:val="20"/>
        </w:rPr>
        <w:t xml:space="preserve">Юридический/фактический адрес: 197022, Санкт-Петербург, ул. Профессора Попова, д.9, лит. А </w:t>
      </w:r>
    </w:p>
    <w:p w:rsidR="00BB4716" w:rsidRPr="00BB4716" w:rsidRDefault="00BB4716" w:rsidP="00BB4716">
      <w:pPr>
        <w:spacing w:after="0" w:line="240" w:lineRule="auto"/>
        <w:jc w:val="both"/>
        <w:rPr>
          <w:rFonts w:ascii="Times New Roman" w:eastAsia="Times New Roman" w:hAnsi="Times New Roman"/>
          <w:sz w:val="20"/>
          <w:szCs w:val="20"/>
        </w:rPr>
      </w:pPr>
      <w:r w:rsidRPr="00BB4716">
        <w:rPr>
          <w:rFonts w:ascii="Times New Roman" w:eastAsia="Times New Roman" w:hAnsi="Times New Roman"/>
          <w:sz w:val="20"/>
          <w:szCs w:val="20"/>
        </w:rPr>
        <w:t>Получатель: УФК по Нижегородской области (ФГБУ ФНКЦИБ ФМБА России, л/с 20726У65340, л/с 21726У65340, л/с 22726У65340)</w:t>
      </w:r>
    </w:p>
    <w:p w:rsidR="00BB4716" w:rsidRPr="00BB4716" w:rsidRDefault="00BB4716" w:rsidP="00BB4716">
      <w:pPr>
        <w:spacing w:after="0" w:line="240" w:lineRule="auto"/>
        <w:jc w:val="both"/>
        <w:rPr>
          <w:rFonts w:ascii="Times New Roman" w:eastAsia="Times New Roman" w:hAnsi="Times New Roman"/>
          <w:sz w:val="20"/>
          <w:szCs w:val="20"/>
        </w:rPr>
      </w:pPr>
      <w:r w:rsidRPr="00BB4716">
        <w:rPr>
          <w:rFonts w:ascii="Times New Roman" w:eastAsia="Times New Roman" w:hAnsi="Times New Roman"/>
          <w:sz w:val="20"/>
          <w:szCs w:val="20"/>
        </w:rPr>
        <w:t xml:space="preserve">Казначейский счет: 03214643000000013225 </w:t>
      </w:r>
    </w:p>
    <w:p w:rsidR="00BB4716" w:rsidRPr="00BB4716" w:rsidRDefault="00BB4716" w:rsidP="00BB4716">
      <w:pPr>
        <w:spacing w:after="0" w:line="240" w:lineRule="auto"/>
        <w:jc w:val="both"/>
        <w:rPr>
          <w:rFonts w:ascii="Times New Roman" w:eastAsia="Times New Roman" w:hAnsi="Times New Roman"/>
          <w:sz w:val="20"/>
          <w:szCs w:val="20"/>
        </w:rPr>
      </w:pPr>
      <w:r w:rsidRPr="00BB4716">
        <w:rPr>
          <w:rFonts w:ascii="Times New Roman" w:eastAsia="Times New Roman" w:hAnsi="Times New Roman"/>
          <w:sz w:val="20"/>
          <w:szCs w:val="20"/>
        </w:rPr>
        <w:t xml:space="preserve">Счет в составе ЕКС: 40102810745370000024 </w:t>
      </w:r>
    </w:p>
    <w:p w:rsidR="00BB4716" w:rsidRPr="00BB4716" w:rsidRDefault="00BB4716" w:rsidP="00BB4716">
      <w:pPr>
        <w:spacing w:after="0" w:line="240" w:lineRule="auto"/>
        <w:jc w:val="both"/>
        <w:rPr>
          <w:rFonts w:ascii="Times New Roman" w:eastAsia="Times New Roman" w:hAnsi="Times New Roman"/>
          <w:sz w:val="20"/>
          <w:szCs w:val="20"/>
        </w:rPr>
      </w:pPr>
      <w:r w:rsidRPr="00BB4716">
        <w:rPr>
          <w:rFonts w:ascii="Times New Roman" w:eastAsia="Times New Roman" w:hAnsi="Times New Roman"/>
          <w:sz w:val="20"/>
          <w:szCs w:val="20"/>
        </w:rPr>
        <w:t xml:space="preserve">БИК: 012202102 </w:t>
      </w:r>
    </w:p>
    <w:p w:rsidR="00BB4716" w:rsidRPr="00BB4716" w:rsidRDefault="00BB4716" w:rsidP="00BB4716">
      <w:pPr>
        <w:spacing w:after="0" w:line="240" w:lineRule="auto"/>
        <w:jc w:val="both"/>
        <w:rPr>
          <w:rFonts w:ascii="Times New Roman" w:eastAsia="Times New Roman" w:hAnsi="Times New Roman"/>
          <w:sz w:val="20"/>
          <w:szCs w:val="20"/>
        </w:rPr>
      </w:pPr>
      <w:r w:rsidRPr="00BB4716">
        <w:rPr>
          <w:rFonts w:ascii="Times New Roman" w:eastAsia="Times New Roman" w:hAnsi="Times New Roman"/>
          <w:sz w:val="20"/>
          <w:szCs w:val="20"/>
        </w:rPr>
        <w:t xml:space="preserve">Наименование банка: ОКЦ № 1 ВВГУ Банка России//УФК по Нижегородской области, </w:t>
      </w:r>
    </w:p>
    <w:p w:rsidR="00BB4716" w:rsidRPr="00BB4716" w:rsidRDefault="00BB4716" w:rsidP="00BB4716">
      <w:pPr>
        <w:spacing w:after="0" w:line="240" w:lineRule="auto"/>
        <w:jc w:val="both"/>
        <w:rPr>
          <w:rFonts w:ascii="Times New Roman" w:eastAsia="Times New Roman" w:hAnsi="Times New Roman"/>
          <w:sz w:val="20"/>
          <w:szCs w:val="20"/>
        </w:rPr>
      </w:pPr>
      <w:r w:rsidRPr="00BB4716">
        <w:rPr>
          <w:rFonts w:ascii="Times New Roman" w:eastAsia="Times New Roman" w:hAnsi="Times New Roman"/>
          <w:sz w:val="20"/>
          <w:szCs w:val="20"/>
        </w:rPr>
        <w:t>г. Нижний Новгород.</w:t>
      </w:r>
    </w:p>
    <w:p w:rsidR="00BB4716" w:rsidRPr="00BB4716" w:rsidRDefault="00BB4716" w:rsidP="00BB4716">
      <w:pPr>
        <w:spacing w:after="0" w:line="240" w:lineRule="auto"/>
        <w:jc w:val="both"/>
        <w:rPr>
          <w:rFonts w:ascii="Times New Roman" w:eastAsia="Times New Roman" w:hAnsi="Times New Roman"/>
          <w:sz w:val="20"/>
          <w:szCs w:val="20"/>
        </w:rPr>
      </w:pPr>
      <w:r w:rsidRPr="00BB4716">
        <w:rPr>
          <w:rFonts w:ascii="Times New Roman" w:eastAsia="Times New Roman" w:hAnsi="Times New Roman"/>
          <w:sz w:val="20"/>
          <w:szCs w:val="20"/>
        </w:rPr>
        <w:t xml:space="preserve">ОКАТО 40288000000 ОКТМО 40392000000 ОКПО 01966495 </w:t>
      </w:r>
    </w:p>
    <w:p w:rsidR="00BB4716" w:rsidRPr="00BB4716" w:rsidRDefault="00BB4716" w:rsidP="00BB4716">
      <w:pPr>
        <w:spacing w:after="0" w:line="240" w:lineRule="auto"/>
        <w:jc w:val="both"/>
        <w:rPr>
          <w:rFonts w:ascii="Times New Roman" w:eastAsia="Times New Roman" w:hAnsi="Times New Roman"/>
          <w:sz w:val="20"/>
          <w:szCs w:val="20"/>
        </w:rPr>
      </w:pPr>
      <w:r w:rsidRPr="00BB4716">
        <w:rPr>
          <w:rFonts w:ascii="Times New Roman" w:eastAsia="Times New Roman" w:hAnsi="Times New Roman"/>
          <w:sz w:val="20"/>
          <w:szCs w:val="20"/>
        </w:rPr>
        <w:t xml:space="preserve">ОКОГУ 1319904 ОКФС 12 ОКОПФ 75103 </w:t>
      </w:r>
    </w:p>
    <w:p w:rsidR="00BB4716" w:rsidRPr="00BB4716" w:rsidRDefault="00BB4716" w:rsidP="00BB4716">
      <w:pPr>
        <w:spacing w:after="0" w:line="240" w:lineRule="auto"/>
        <w:jc w:val="both"/>
        <w:rPr>
          <w:rFonts w:ascii="Times New Roman" w:eastAsia="Times New Roman" w:hAnsi="Times New Roman"/>
          <w:sz w:val="20"/>
          <w:szCs w:val="20"/>
        </w:rPr>
      </w:pPr>
      <w:r w:rsidRPr="00BB4716">
        <w:rPr>
          <w:rFonts w:ascii="Times New Roman" w:eastAsia="Times New Roman" w:hAnsi="Times New Roman"/>
          <w:sz w:val="20"/>
          <w:szCs w:val="20"/>
        </w:rPr>
        <w:t>ОКВЭД основной: 72.19, дополнительные: 85.22.2; 85.23; 85.41.9; 86.10; 86.90; 86.90.1; 86.90.4; 56.29.2</w:t>
      </w:r>
    </w:p>
    <w:p w:rsidR="00BB4716" w:rsidRPr="00BB4716" w:rsidRDefault="00BB4716" w:rsidP="00BB4716">
      <w:pPr>
        <w:spacing w:after="0" w:line="240" w:lineRule="auto"/>
        <w:jc w:val="both"/>
        <w:rPr>
          <w:rFonts w:ascii="Times New Roman" w:eastAsia="Times New Roman" w:hAnsi="Times New Roman"/>
          <w:sz w:val="20"/>
          <w:szCs w:val="20"/>
          <w:lang w:val="en-US"/>
        </w:rPr>
      </w:pPr>
      <w:proofErr w:type="spellStart"/>
      <w:r w:rsidRPr="00BB4716">
        <w:rPr>
          <w:rFonts w:ascii="Times New Roman" w:eastAsia="Times New Roman" w:hAnsi="Times New Roman"/>
          <w:sz w:val="20"/>
          <w:szCs w:val="20"/>
          <w:lang w:val="en-US"/>
        </w:rPr>
        <w:t>тел</w:t>
      </w:r>
      <w:proofErr w:type="spellEnd"/>
      <w:r w:rsidRPr="00BB4716">
        <w:rPr>
          <w:rFonts w:ascii="Times New Roman" w:eastAsia="Times New Roman" w:hAnsi="Times New Roman"/>
          <w:sz w:val="20"/>
          <w:szCs w:val="20"/>
          <w:lang w:val="en-US"/>
        </w:rPr>
        <w:t>. (812) 234-17-71</w:t>
      </w:r>
    </w:p>
    <w:p w:rsidR="00FD3D67" w:rsidRPr="00BB4716" w:rsidRDefault="00BB4716" w:rsidP="00BB4716">
      <w:pPr>
        <w:spacing w:after="0" w:line="240" w:lineRule="auto"/>
        <w:jc w:val="both"/>
        <w:rPr>
          <w:rFonts w:ascii="Times New Roman" w:eastAsia="Times New Roman" w:hAnsi="Times New Roman"/>
          <w:sz w:val="20"/>
          <w:szCs w:val="20"/>
          <w:lang w:val="en-US"/>
        </w:rPr>
      </w:pPr>
      <w:r w:rsidRPr="00BB4716">
        <w:rPr>
          <w:rFonts w:ascii="Times New Roman" w:eastAsia="Times New Roman" w:hAnsi="Times New Roman"/>
          <w:sz w:val="20"/>
          <w:szCs w:val="20"/>
          <w:lang w:val="en-US"/>
        </w:rPr>
        <w:t>E-mail: info@fnkcib.ru</w:t>
      </w:r>
    </w:p>
    <w:p w:rsidR="00337B87" w:rsidRPr="0073328E" w:rsidRDefault="00337B87" w:rsidP="00337B87">
      <w:pPr>
        <w:spacing w:after="0" w:line="240" w:lineRule="auto"/>
        <w:jc w:val="both"/>
        <w:rPr>
          <w:rFonts w:ascii="Times New Roman" w:eastAsia="Times New Roman" w:hAnsi="Times New Roman"/>
          <w:b/>
          <w:sz w:val="20"/>
          <w:szCs w:val="20"/>
          <w:lang w:val="en-US"/>
        </w:rPr>
      </w:pPr>
    </w:p>
    <w:p w:rsidR="00337B87" w:rsidRPr="00337B87" w:rsidRDefault="009A7AA8" w:rsidP="00337B87">
      <w:pPr>
        <w:tabs>
          <w:tab w:val="left" w:pos="4680"/>
        </w:tabs>
        <w:spacing w:after="0" w:line="240" w:lineRule="auto"/>
        <w:jc w:val="both"/>
        <w:rPr>
          <w:rFonts w:ascii="Times New Roman" w:eastAsia="Times New Roman" w:hAnsi="Times New Roman"/>
          <w:b/>
          <w:sz w:val="20"/>
          <w:szCs w:val="20"/>
          <w:lang w:val="x-none" w:eastAsia="x-none"/>
        </w:rPr>
      </w:pPr>
      <w:r w:rsidRPr="009A7AA8">
        <w:rPr>
          <w:rFonts w:ascii="Times New Roman" w:eastAsia="Times New Roman" w:hAnsi="Times New Roman"/>
          <w:b/>
          <w:sz w:val="20"/>
          <w:szCs w:val="20"/>
          <w:lang w:val="x-none" w:eastAsia="x-none"/>
        </w:rPr>
        <w:t>Исполнитель</w:t>
      </w:r>
      <w:r w:rsidR="00337B87" w:rsidRPr="009A7AA8">
        <w:rPr>
          <w:rFonts w:ascii="Times New Roman" w:eastAsia="Times New Roman" w:hAnsi="Times New Roman"/>
          <w:b/>
          <w:sz w:val="20"/>
          <w:szCs w:val="20"/>
          <w:lang w:val="x-none" w:eastAsia="x-none"/>
        </w:rPr>
        <w:t>:</w:t>
      </w:r>
      <w:r w:rsidR="00337B87" w:rsidRPr="00337B87">
        <w:rPr>
          <w:rFonts w:ascii="Times New Roman" w:eastAsia="Times New Roman" w:hAnsi="Times New Roman"/>
          <w:b/>
          <w:sz w:val="20"/>
          <w:szCs w:val="20"/>
          <w:lang w:val="x-none" w:eastAsia="x-none"/>
        </w:rPr>
        <w:t xml:space="preserve"> </w:t>
      </w:r>
      <w:r w:rsidR="00337B87" w:rsidRPr="00337B87">
        <w:rPr>
          <w:rFonts w:ascii="Times New Roman" w:eastAsia="Times New Roman" w:hAnsi="Times New Roman"/>
          <w:b/>
          <w:sz w:val="20"/>
          <w:szCs w:val="20"/>
          <w:highlight w:val="yellow"/>
          <w:lang w:val="x-none" w:eastAsia="x-none"/>
        </w:rPr>
        <w:t>_______________________</w:t>
      </w:r>
      <w:r w:rsidR="00337B87" w:rsidRPr="00337B87">
        <w:rPr>
          <w:rFonts w:ascii="Times New Roman" w:eastAsia="Times New Roman" w:hAnsi="Times New Roman"/>
          <w:b/>
          <w:sz w:val="20"/>
          <w:szCs w:val="20"/>
          <w:lang w:val="x-none" w:eastAsia="x-none"/>
        </w:rPr>
        <w:tab/>
      </w:r>
    </w:p>
    <w:p w:rsidR="00337B87" w:rsidRPr="00337B87" w:rsidRDefault="00337B87" w:rsidP="00337B87">
      <w:pPr>
        <w:spacing w:after="0" w:line="240" w:lineRule="auto"/>
        <w:rPr>
          <w:rFonts w:ascii="Times New Roman" w:hAnsi="Times New Roman"/>
          <w:sz w:val="20"/>
          <w:szCs w:val="20"/>
        </w:rPr>
      </w:pPr>
    </w:p>
    <w:p w:rsidR="00337B87" w:rsidRPr="00337B87" w:rsidRDefault="00337B87" w:rsidP="00337B87">
      <w:pPr>
        <w:spacing w:after="0" w:line="240" w:lineRule="auto"/>
        <w:rPr>
          <w:rFonts w:ascii="Times New Roman" w:eastAsia="Times New Roman" w:hAnsi="Times New Roman"/>
          <w:b/>
          <w:sz w:val="20"/>
          <w:szCs w:val="20"/>
        </w:rPr>
      </w:pPr>
    </w:p>
    <w:p w:rsidR="00337B87" w:rsidRPr="00337B87" w:rsidRDefault="00337B87" w:rsidP="00337B87">
      <w:pPr>
        <w:spacing w:after="0" w:line="240" w:lineRule="auto"/>
        <w:rPr>
          <w:rFonts w:ascii="Times New Roman" w:hAnsi="Times New Roman"/>
          <w:sz w:val="20"/>
          <w:szCs w:val="20"/>
        </w:rPr>
      </w:pPr>
    </w:p>
    <w:tbl>
      <w:tblPr>
        <w:tblW w:w="10208" w:type="dxa"/>
        <w:tblLook w:val="04A0" w:firstRow="1" w:lastRow="0" w:firstColumn="1" w:lastColumn="0" w:noHBand="0" w:noVBand="1"/>
      </w:tblPr>
      <w:tblGrid>
        <w:gridCol w:w="4928"/>
        <w:gridCol w:w="5015"/>
        <w:gridCol w:w="265"/>
      </w:tblGrid>
      <w:tr w:rsidR="00337B87" w:rsidRPr="00385C55" w:rsidTr="006246CC">
        <w:trPr>
          <w:gridAfter w:val="1"/>
          <w:wAfter w:w="265" w:type="dxa"/>
          <w:trHeight w:val="259"/>
        </w:trPr>
        <w:tc>
          <w:tcPr>
            <w:tcW w:w="4928" w:type="dxa"/>
            <w:shd w:val="clear" w:color="auto" w:fill="auto"/>
          </w:tcPr>
          <w:p w:rsidR="00337B87" w:rsidRPr="00385C55" w:rsidRDefault="00337B87" w:rsidP="00385C55">
            <w:pPr>
              <w:spacing w:after="0" w:line="240" w:lineRule="auto"/>
              <w:rPr>
                <w:rFonts w:ascii="Times New Roman" w:eastAsia="Times New Roman" w:hAnsi="Times New Roman"/>
                <w:sz w:val="20"/>
                <w:szCs w:val="20"/>
                <w:lang w:eastAsia="ru-RU"/>
              </w:rPr>
            </w:pPr>
            <w:r w:rsidRPr="00385C55">
              <w:rPr>
                <w:rFonts w:ascii="Times New Roman" w:eastAsia="Times New Roman" w:hAnsi="Times New Roman"/>
                <w:b/>
                <w:sz w:val="20"/>
                <w:szCs w:val="20"/>
                <w:lang w:eastAsia="ru-RU"/>
              </w:rPr>
              <w:t>Заказчик</w:t>
            </w:r>
            <w:r w:rsidRPr="00385C55">
              <w:rPr>
                <w:rFonts w:ascii="Times New Roman" w:hAnsi="Times New Roman"/>
                <w:b/>
                <w:sz w:val="20"/>
                <w:szCs w:val="20"/>
                <w:lang w:eastAsia="ru-RU"/>
              </w:rPr>
              <w:t xml:space="preserve">:                  </w:t>
            </w:r>
          </w:p>
        </w:tc>
        <w:tc>
          <w:tcPr>
            <w:tcW w:w="5015" w:type="dxa"/>
            <w:shd w:val="clear" w:color="auto" w:fill="auto"/>
          </w:tcPr>
          <w:p w:rsidR="00337B87" w:rsidRPr="00385C55" w:rsidRDefault="009A7AA8" w:rsidP="00385C55">
            <w:pPr>
              <w:spacing w:after="0" w:line="240" w:lineRule="auto"/>
              <w:rPr>
                <w:rFonts w:ascii="Times New Roman" w:eastAsia="Times New Roman" w:hAnsi="Times New Roman"/>
                <w:sz w:val="20"/>
                <w:szCs w:val="20"/>
                <w:lang w:eastAsia="ru-RU"/>
              </w:rPr>
            </w:pPr>
            <w:r w:rsidRPr="009A7AA8">
              <w:rPr>
                <w:rFonts w:ascii="Times New Roman" w:hAnsi="Times New Roman"/>
                <w:b/>
                <w:sz w:val="20"/>
                <w:szCs w:val="20"/>
                <w:lang w:eastAsia="ru-RU"/>
              </w:rPr>
              <w:t>Исполнитель</w:t>
            </w:r>
            <w:r w:rsidR="00337B87" w:rsidRPr="00385C55">
              <w:rPr>
                <w:rFonts w:ascii="Times New Roman" w:hAnsi="Times New Roman"/>
                <w:b/>
                <w:sz w:val="20"/>
                <w:szCs w:val="20"/>
                <w:lang w:eastAsia="ru-RU"/>
              </w:rPr>
              <w:t>:</w:t>
            </w:r>
          </w:p>
        </w:tc>
      </w:tr>
      <w:tr w:rsidR="00337B87" w:rsidRPr="00385C55" w:rsidTr="006246CC">
        <w:trPr>
          <w:trHeight w:val="70"/>
        </w:trPr>
        <w:tc>
          <w:tcPr>
            <w:tcW w:w="4928" w:type="dxa"/>
            <w:shd w:val="clear" w:color="auto" w:fill="auto"/>
          </w:tcPr>
          <w:p w:rsidR="00337B87" w:rsidRPr="00385C55" w:rsidRDefault="007D4083" w:rsidP="00385C55">
            <w:pPr>
              <w:spacing w:after="0" w:line="240" w:lineRule="auto"/>
              <w:rPr>
                <w:rFonts w:ascii="Times New Roman" w:hAnsi="Times New Roman"/>
                <w:sz w:val="20"/>
                <w:szCs w:val="20"/>
                <w:lang w:eastAsia="ru-RU"/>
              </w:rPr>
            </w:pPr>
            <w:r>
              <w:rPr>
                <w:rFonts w:ascii="Times New Roman" w:hAnsi="Times New Roman"/>
                <w:sz w:val="20"/>
                <w:szCs w:val="20"/>
                <w:lang w:eastAsia="ru-RU"/>
              </w:rPr>
              <w:t>Н</w:t>
            </w:r>
            <w:r w:rsidR="00337B87" w:rsidRPr="00385C55">
              <w:rPr>
                <w:rFonts w:ascii="Times New Roman" w:hAnsi="Times New Roman"/>
                <w:sz w:val="20"/>
                <w:szCs w:val="20"/>
                <w:lang w:eastAsia="ru-RU"/>
              </w:rPr>
              <w:t>ачальник</w:t>
            </w:r>
            <w:r w:rsidR="006246CC">
              <w:rPr>
                <w:rFonts w:ascii="Times New Roman" w:hAnsi="Times New Roman"/>
                <w:sz w:val="20"/>
                <w:szCs w:val="20"/>
                <w:lang w:eastAsia="ru-RU"/>
              </w:rPr>
              <w:t>а</w:t>
            </w:r>
            <w:r>
              <w:rPr>
                <w:rFonts w:ascii="Times New Roman" w:hAnsi="Times New Roman"/>
                <w:sz w:val="20"/>
                <w:szCs w:val="20"/>
                <w:lang w:eastAsia="ru-RU"/>
              </w:rPr>
              <w:t xml:space="preserve"> УМТО ______________ Е.И</w:t>
            </w:r>
            <w:r w:rsidR="00337B87" w:rsidRPr="00385C55">
              <w:rPr>
                <w:rFonts w:ascii="Times New Roman" w:hAnsi="Times New Roman"/>
                <w:sz w:val="20"/>
                <w:szCs w:val="20"/>
                <w:lang w:eastAsia="ru-RU"/>
              </w:rPr>
              <w:t xml:space="preserve">. </w:t>
            </w:r>
            <w:r>
              <w:rPr>
                <w:rFonts w:ascii="Times New Roman" w:hAnsi="Times New Roman"/>
                <w:sz w:val="20"/>
                <w:szCs w:val="20"/>
                <w:lang w:eastAsia="ru-RU"/>
              </w:rPr>
              <w:t>Карякин</w:t>
            </w:r>
            <w:r w:rsidR="00337B87" w:rsidRPr="00385C55">
              <w:rPr>
                <w:rFonts w:ascii="Times New Roman" w:hAnsi="Times New Roman"/>
                <w:sz w:val="20"/>
                <w:szCs w:val="20"/>
                <w:lang w:eastAsia="ru-RU"/>
              </w:rPr>
              <w:t xml:space="preserve">                   </w:t>
            </w:r>
          </w:p>
          <w:p w:rsidR="00337B87" w:rsidRPr="00385C55" w:rsidRDefault="00337B87" w:rsidP="00385C55">
            <w:pPr>
              <w:spacing w:after="0" w:line="240" w:lineRule="auto"/>
              <w:rPr>
                <w:rFonts w:ascii="Times New Roman" w:eastAsia="Times New Roman" w:hAnsi="Times New Roman"/>
                <w:sz w:val="20"/>
                <w:szCs w:val="20"/>
                <w:lang w:eastAsia="ru-RU"/>
              </w:rPr>
            </w:pPr>
            <w:r w:rsidRPr="00385C55">
              <w:rPr>
                <w:rFonts w:ascii="Times New Roman" w:hAnsi="Times New Roman"/>
                <w:sz w:val="20"/>
                <w:szCs w:val="20"/>
                <w:lang w:eastAsia="ru-RU"/>
              </w:rPr>
              <w:t>«____» _________________ 20__ г.</w:t>
            </w:r>
            <w:r w:rsidRPr="00385C55">
              <w:rPr>
                <w:rFonts w:ascii="Times New Roman" w:hAnsi="Times New Roman"/>
                <w:sz w:val="20"/>
                <w:szCs w:val="20"/>
                <w:lang w:eastAsia="ru-RU"/>
              </w:rPr>
              <w:tab/>
            </w:r>
          </w:p>
        </w:tc>
        <w:tc>
          <w:tcPr>
            <w:tcW w:w="5280" w:type="dxa"/>
            <w:gridSpan w:val="2"/>
            <w:shd w:val="clear" w:color="auto" w:fill="auto"/>
          </w:tcPr>
          <w:p w:rsidR="00337B87" w:rsidRPr="00385C55" w:rsidRDefault="00337B87" w:rsidP="00385C55">
            <w:pPr>
              <w:spacing w:after="0" w:line="240" w:lineRule="auto"/>
              <w:rPr>
                <w:rFonts w:ascii="Times New Roman" w:hAnsi="Times New Roman"/>
                <w:sz w:val="20"/>
                <w:szCs w:val="20"/>
                <w:lang w:eastAsia="ru-RU"/>
              </w:rPr>
            </w:pPr>
            <w:r w:rsidRPr="00385C55">
              <w:rPr>
                <w:rFonts w:ascii="Times New Roman" w:hAnsi="Times New Roman"/>
                <w:sz w:val="20"/>
                <w:szCs w:val="20"/>
                <w:highlight w:val="yellow"/>
                <w:lang w:eastAsia="ru-RU"/>
              </w:rPr>
              <w:t>_________  _______________ /______________/</w:t>
            </w:r>
          </w:p>
          <w:p w:rsidR="00337B87" w:rsidRPr="00385C55" w:rsidRDefault="00337B87" w:rsidP="00385C55">
            <w:pPr>
              <w:spacing w:after="0" w:line="240" w:lineRule="auto"/>
              <w:rPr>
                <w:rFonts w:ascii="Times New Roman" w:hAnsi="Times New Roman"/>
                <w:sz w:val="20"/>
                <w:szCs w:val="20"/>
                <w:lang w:eastAsia="ru-RU"/>
              </w:rPr>
            </w:pPr>
            <w:r w:rsidRPr="00385C55">
              <w:rPr>
                <w:rFonts w:ascii="Times New Roman" w:hAnsi="Times New Roman"/>
                <w:sz w:val="20"/>
                <w:szCs w:val="20"/>
                <w:lang w:eastAsia="ru-RU"/>
              </w:rPr>
              <w:t>«____» _________________ 20__ г.</w:t>
            </w:r>
          </w:p>
          <w:p w:rsidR="00337B87" w:rsidRPr="00385C55" w:rsidRDefault="00337B87" w:rsidP="00385C55">
            <w:pPr>
              <w:spacing w:after="0" w:line="240" w:lineRule="auto"/>
              <w:rPr>
                <w:rFonts w:ascii="Times New Roman" w:hAnsi="Times New Roman"/>
                <w:sz w:val="20"/>
                <w:szCs w:val="20"/>
                <w:lang w:eastAsia="ru-RU"/>
              </w:rPr>
            </w:pPr>
          </w:p>
        </w:tc>
      </w:tr>
    </w:tbl>
    <w:p w:rsidR="002A47FF" w:rsidRPr="00337B87" w:rsidRDefault="002A47FF" w:rsidP="00D20484">
      <w:pPr>
        <w:spacing w:after="0" w:line="240" w:lineRule="auto"/>
        <w:rPr>
          <w:rFonts w:ascii="Times New Roman" w:hAnsi="Times New Roman"/>
          <w:b/>
          <w:sz w:val="20"/>
          <w:szCs w:val="20"/>
        </w:rPr>
      </w:pPr>
    </w:p>
    <w:p w:rsidR="00454B58" w:rsidRPr="00D20484" w:rsidRDefault="00454B58" w:rsidP="00D20484">
      <w:pPr>
        <w:spacing w:after="0" w:line="240" w:lineRule="auto"/>
        <w:ind w:firstLine="567"/>
        <w:jc w:val="right"/>
        <w:rPr>
          <w:rFonts w:ascii="Times New Roman" w:hAnsi="Times New Roman"/>
          <w:i/>
          <w:sz w:val="20"/>
          <w:szCs w:val="20"/>
        </w:rPr>
        <w:sectPr w:rsidR="00454B58" w:rsidRPr="00D20484" w:rsidSect="00822002">
          <w:footerReference w:type="even" r:id="rId13"/>
          <w:footerReference w:type="default" r:id="rId14"/>
          <w:pgSz w:w="11906" w:h="16838"/>
          <w:pgMar w:top="567" w:right="566" w:bottom="851" w:left="1134" w:header="421" w:footer="498" w:gutter="0"/>
          <w:cols w:space="708"/>
          <w:titlePg/>
          <w:docGrid w:linePitch="360"/>
        </w:sectPr>
      </w:pPr>
    </w:p>
    <w:p w:rsidR="00482C73" w:rsidRPr="00D20484" w:rsidRDefault="00482C73" w:rsidP="00D20484">
      <w:pPr>
        <w:spacing w:after="0" w:line="240" w:lineRule="auto"/>
        <w:ind w:firstLine="567"/>
        <w:jc w:val="right"/>
        <w:rPr>
          <w:rFonts w:ascii="Times New Roman" w:hAnsi="Times New Roman"/>
          <w:i/>
          <w:sz w:val="20"/>
          <w:szCs w:val="20"/>
        </w:rPr>
      </w:pPr>
      <w:r w:rsidRPr="00D20484">
        <w:rPr>
          <w:rFonts w:ascii="Times New Roman" w:hAnsi="Times New Roman"/>
          <w:i/>
          <w:sz w:val="20"/>
          <w:szCs w:val="20"/>
        </w:rPr>
        <w:lastRenderedPageBreak/>
        <w:t>Приложение №</w:t>
      </w:r>
      <w:r w:rsidR="00D73A50">
        <w:rPr>
          <w:rFonts w:ascii="Times New Roman" w:hAnsi="Times New Roman"/>
          <w:i/>
          <w:sz w:val="20"/>
          <w:szCs w:val="20"/>
        </w:rPr>
        <w:t xml:space="preserve"> </w:t>
      </w:r>
      <w:r w:rsidRPr="00D20484">
        <w:rPr>
          <w:rFonts w:ascii="Times New Roman" w:hAnsi="Times New Roman"/>
          <w:i/>
          <w:sz w:val="20"/>
          <w:szCs w:val="20"/>
        </w:rPr>
        <w:t xml:space="preserve">1 </w:t>
      </w:r>
    </w:p>
    <w:p w:rsidR="00A1785B" w:rsidRPr="00D20484" w:rsidRDefault="00482C73" w:rsidP="00D20484">
      <w:pPr>
        <w:spacing w:after="0" w:line="240" w:lineRule="auto"/>
        <w:ind w:firstLine="567"/>
        <w:jc w:val="right"/>
        <w:rPr>
          <w:rFonts w:ascii="Times New Roman" w:hAnsi="Times New Roman"/>
          <w:i/>
          <w:sz w:val="20"/>
          <w:szCs w:val="20"/>
        </w:rPr>
      </w:pPr>
      <w:r w:rsidRPr="00D20484">
        <w:rPr>
          <w:rFonts w:ascii="Times New Roman" w:hAnsi="Times New Roman"/>
          <w:i/>
          <w:sz w:val="20"/>
          <w:szCs w:val="20"/>
        </w:rPr>
        <w:t xml:space="preserve">к </w:t>
      </w:r>
      <w:r w:rsidR="00735AA6">
        <w:rPr>
          <w:rFonts w:ascii="Times New Roman" w:hAnsi="Times New Roman"/>
          <w:i/>
          <w:sz w:val="20"/>
          <w:szCs w:val="20"/>
        </w:rPr>
        <w:t>К</w:t>
      </w:r>
      <w:r w:rsidRPr="00D20484">
        <w:rPr>
          <w:rFonts w:ascii="Times New Roman" w:hAnsi="Times New Roman"/>
          <w:i/>
          <w:sz w:val="20"/>
          <w:szCs w:val="20"/>
        </w:rPr>
        <w:t xml:space="preserve">онтракту № _____ </w:t>
      </w:r>
    </w:p>
    <w:p w:rsidR="00482C73" w:rsidRPr="00D20484" w:rsidRDefault="00482C73" w:rsidP="00D20484">
      <w:pPr>
        <w:spacing w:after="0" w:line="240" w:lineRule="auto"/>
        <w:ind w:firstLine="567"/>
        <w:jc w:val="right"/>
        <w:rPr>
          <w:rFonts w:ascii="Times New Roman" w:hAnsi="Times New Roman"/>
          <w:i/>
          <w:sz w:val="20"/>
          <w:szCs w:val="20"/>
        </w:rPr>
      </w:pPr>
      <w:r w:rsidRPr="00D20484">
        <w:rPr>
          <w:rFonts w:ascii="Times New Roman" w:hAnsi="Times New Roman"/>
          <w:i/>
          <w:sz w:val="20"/>
          <w:szCs w:val="20"/>
        </w:rPr>
        <w:t xml:space="preserve">от «____» _____________20_ г. </w:t>
      </w:r>
    </w:p>
    <w:p w:rsidR="00B45720" w:rsidRPr="00D20484" w:rsidRDefault="00B45720" w:rsidP="00D20484">
      <w:pPr>
        <w:spacing w:after="0" w:line="240" w:lineRule="auto"/>
        <w:ind w:firstLine="567"/>
        <w:jc w:val="center"/>
        <w:rPr>
          <w:rFonts w:ascii="Times New Roman" w:eastAsia="Times New Roman" w:hAnsi="Times New Roman"/>
          <w:b/>
          <w:sz w:val="20"/>
          <w:szCs w:val="20"/>
          <w:lang w:eastAsia="ru-RU"/>
        </w:rPr>
      </w:pPr>
    </w:p>
    <w:p w:rsidR="000D75A7" w:rsidRDefault="00CA1A1C" w:rsidP="00CA1A1C">
      <w:pPr>
        <w:pStyle w:val="a8"/>
        <w:rPr>
          <w:rFonts w:ascii="Times New Roman" w:hAnsi="Times New Roman"/>
          <w:b w:val="0"/>
          <w:sz w:val="20"/>
          <w:szCs w:val="20"/>
        </w:rPr>
      </w:pPr>
      <w:r w:rsidRPr="006246CC">
        <w:rPr>
          <w:rFonts w:ascii="Times New Roman" w:hAnsi="Times New Roman" w:cs="Times New Roman"/>
          <w:sz w:val="20"/>
          <w:szCs w:val="20"/>
        </w:rPr>
        <w:t>Т</w:t>
      </w:r>
      <w:r w:rsidR="005C6C9A" w:rsidRPr="006246CC">
        <w:rPr>
          <w:rFonts w:ascii="Times New Roman" w:hAnsi="Times New Roman" w:cs="Times New Roman"/>
          <w:sz w:val="20"/>
          <w:szCs w:val="20"/>
        </w:rPr>
        <w:t>ехническое задание</w:t>
      </w:r>
    </w:p>
    <w:p w:rsidR="006246CC" w:rsidRPr="00926AEE" w:rsidRDefault="006246CC" w:rsidP="00806BAB">
      <w:pPr>
        <w:numPr>
          <w:ilvl w:val="0"/>
          <w:numId w:val="33"/>
        </w:numPr>
        <w:tabs>
          <w:tab w:val="clear" w:pos="720"/>
          <w:tab w:val="num" w:pos="426"/>
        </w:tabs>
        <w:spacing w:after="0" w:line="240" w:lineRule="auto"/>
        <w:ind w:hanging="720"/>
        <w:jc w:val="both"/>
        <w:rPr>
          <w:rFonts w:ascii="Times New Roman" w:hAnsi="Times New Roman"/>
          <w:sz w:val="20"/>
          <w:szCs w:val="20"/>
        </w:rPr>
      </w:pPr>
      <w:r w:rsidRPr="00926AEE">
        <w:rPr>
          <w:rFonts w:ascii="Times New Roman" w:hAnsi="Times New Roman"/>
          <w:b/>
          <w:sz w:val="20"/>
          <w:szCs w:val="20"/>
        </w:rPr>
        <w:t xml:space="preserve">Наименование </w:t>
      </w:r>
      <w:r w:rsidR="00AA6327" w:rsidRPr="00926AEE">
        <w:rPr>
          <w:rFonts w:ascii="Times New Roman" w:hAnsi="Times New Roman"/>
          <w:b/>
          <w:bCs/>
          <w:sz w:val="20"/>
          <w:szCs w:val="20"/>
        </w:rPr>
        <w:t>работ</w:t>
      </w:r>
      <w:r w:rsidRPr="00926AEE">
        <w:rPr>
          <w:rFonts w:ascii="Times New Roman" w:hAnsi="Times New Roman"/>
          <w:b/>
          <w:sz w:val="20"/>
          <w:szCs w:val="20"/>
        </w:rPr>
        <w:t xml:space="preserve">: </w:t>
      </w:r>
      <w:r w:rsidR="00BB4716">
        <w:rPr>
          <w:rFonts w:ascii="Times New Roman" w:hAnsi="Times New Roman"/>
          <w:b/>
          <w:bCs/>
          <w:sz w:val="20"/>
          <w:szCs w:val="20"/>
        </w:rPr>
        <w:t>уборка корпуса 1</w:t>
      </w:r>
      <w:r w:rsidRPr="00926AEE">
        <w:rPr>
          <w:rFonts w:ascii="Times New Roman" w:hAnsi="Times New Roman"/>
          <w:sz w:val="20"/>
          <w:szCs w:val="20"/>
        </w:rPr>
        <w:t>.</w:t>
      </w:r>
    </w:p>
    <w:p w:rsidR="006246CC" w:rsidRDefault="006246CC" w:rsidP="00806BAB">
      <w:pPr>
        <w:numPr>
          <w:ilvl w:val="0"/>
          <w:numId w:val="33"/>
        </w:numPr>
        <w:tabs>
          <w:tab w:val="clear" w:pos="720"/>
          <w:tab w:val="num" w:pos="0"/>
          <w:tab w:val="num" w:pos="426"/>
        </w:tabs>
        <w:spacing w:after="0" w:line="240" w:lineRule="auto"/>
        <w:ind w:left="0" w:firstLine="0"/>
        <w:jc w:val="both"/>
        <w:rPr>
          <w:rFonts w:ascii="Times New Roman" w:hAnsi="Times New Roman"/>
          <w:sz w:val="20"/>
          <w:szCs w:val="20"/>
        </w:rPr>
      </w:pPr>
      <w:r w:rsidRPr="00926AEE">
        <w:rPr>
          <w:rFonts w:ascii="Times New Roman" w:hAnsi="Times New Roman"/>
          <w:b/>
          <w:sz w:val="20"/>
          <w:szCs w:val="20"/>
        </w:rPr>
        <w:t xml:space="preserve">Место выполнения </w:t>
      </w:r>
      <w:r w:rsidR="00AA6327" w:rsidRPr="00926AEE">
        <w:rPr>
          <w:rFonts w:ascii="Times New Roman" w:hAnsi="Times New Roman"/>
          <w:b/>
          <w:bCs/>
          <w:sz w:val="20"/>
          <w:szCs w:val="20"/>
        </w:rPr>
        <w:t>работ</w:t>
      </w:r>
      <w:r w:rsidRPr="00926AEE">
        <w:rPr>
          <w:rFonts w:ascii="Times New Roman" w:hAnsi="Times New Roman"/>
          <w:b/>
          <w:sz w:val="20"/>
          <w:szCs w:val="20"/>
        </w:rPr>
        <w:t xml:space="preserve">: </w:t>
      </w:r>
      <w:r w:rsidRPr="00926AEE">
        <w:rPr>
          <w:rFonts w:ascii="Times New Roman" w:hAnsi="Times New Roman"/>
          <w:sz w:val="20"/>
          <w:szCs w:val="20"/>
          <w:lang w:eastAsia="ar-SA"/>
        </w:rPr>
        <w:t xml:space="preserve">Санкт-Петербург, ул. Профессора Попова, д.9, лит. А </w:t>
      </w:r>
    </w:p>
    <w:p w:rsidR="007D4083" w:rsidRPr="00806BAB" w:rsidRDefault="007D4083" w:rsidP="00806BAB">
      <w:pPr>
        <w:pStyle w:val="af1"/>
        <w:numPr>
          <w:ilvl w:val="0"/>
          <w:numId w:val="39"/>
        </w:numPr>
        <w:tabs>
          <w:tab w:val="num" w:pos="426"/>
        </w:tabs>
        <w:spacing w:after="0" w:line="240" w:lineRule="auto"/>
        <w:jc w:val="both"/>
        <w:rPr>
          <w:rFonts w:ascii="Times New Roman" w:eastAsia="Times New Roman" w:hAnsi="Times New Roman"/>
          <w:b/>
          <w:sz w:val="20"/>
          <w:szCs w:val="20"/>
          <w:lang w:eastAsia="zh-CN"/>
        </w:rPr>
      </w:pPr>
      <w:r w:rsidRPr="00806BAB">
        <w:rPr>
          <w:rFonts w:ascii="Times New Roman" w:hAnsi="Times New Roman"/>
          <w:b/>
          <w:sz w:val="20"/>
          <w:szCs w:val="20"/>
          <w:lang w:eastAsia="ru-RU"/>
        </w:rPr>
        <w:t xml:space="preserve">Срок выполнения работ: </w:t>
      </w:r>
      <w:r w:rsidRPr="00806BAB">
        <w:rPr>
          <w:rFonts w:ascii="Times New Roman" w:eastAsia="Times New Roman" w:hAnsi="Times New Roman"/>
          <w:b/>
          <w:sz w:val="20"/>
          <w:szCs w:val="20"/>
          <w:lang w:eastAsia="zh-CN"/>
        </w:rPr>
        <w:t>c момента подписания контракта</w:t>
      </w:r>
      <w:r w:rsidR="0073328E" w:rsidRPr="00806BAB">
        <w:rPr>
          <w:rFonts w:ascii="Times New Roman" w:eastAsia="Times New Roman" w:hAnsi="Times New Roman"/>
          <w:b/>
          <w:sz w:val="20"/>
          <w:szCs w:val="20"/>
          <w:lang w:eastAsia="zh-CN"/>
        </w:rPr>
        <w:t xml:space="preserve"> по </w:t>
      </w:r>
      <w:r w:rsidR="00BB4716" w:rsidRPr="00806BAB">
        <w:rPr>
          <w:rFonts w:ascii="Times New Roman" w:eastAsia="Times New Roman" w:hAnsi="Times New Roman"/>
          <w:b/>
          <w:sz w:val="20"/>
          <w:szCs w:val="20"/>
          <w:lang w:eastAsia="zh-CN"/>
        </w:rPr>
        <w:t>02.06</w:t>
      </w:r>
      <w:r w:rsidR="0073328E" w:rsidRPr="00806BAB">
        <w:rPr>
          <w:rFonts w:ascii="Times New Roman" w:eastAsia="Times New Roman" w:hAnsi="Times New Roman"/>
          <w:b/>
          <w:sz w:val="20"/>
          <w:szCs w:val="20"/>
          <w:lang w:eastAsia="zh-CN"/>
        </w:rPr>
        <w:t>.2026 г</w:t>
      </w:r>
      <w:r w:rsidRPr="00806BAB">
        <w:rPr>
          <w:rFonts w:ascii="Times New Roman" w:eastAsia="Times New Roman" w:hAnsi="Times New Roman"/>
          <w:b/>
          <w:sz w:val="20"/>
          <w:szCs w:val="20"/>
          <w:lang w:eastAsia="zh-CN"/>
        </w:rPr>
        <w:t>.</w:t>
      </w:r>
    </w:p>
    <w:p w:rsidR="006246CC" w:rsidRPr="00806BAB" w:rsidRDefault="006246CC" w:rsidP="00806BAB">
      <w:pPr>
        <w:pStyle w:val="af1"/>
        <w:numPr>
          <w:ilvl w:val="0"/>
          <w:numId w:val="39"/>
        </w:numPr>
        <w:tabs>
          <w:tab w:val="num" w:pos="426"/>
          <w:tab w:val="left" w:pos="851"/>
        </w:tabs>
        <w:autoSpaceDE w:val="0"/>
        <w:autoSpaceDN w:val="0"/>
        <w:adjustRightInd w:val="0"/>
        <w:spacing w:after="0" w:line="240" w:lineRule="auto"/>
        <w:rPr>
          <w:rFonts w:ascii="Times New Roman" w:hAnsi="Times New Roman"/>
          <w:b/>
          <w:bCs/>
          <w:sz w:val="20"/>
          <w:szCs w:val="20"/>
        </w:rPr>
      </w:pPr>
      <w:r w:rsidRPr="00806BAB">
        <w:rPr>
          <w:rFonts w:ascii="Times New Roman" w:hAnsi="Times New Roman"/>
          <w:b/>
          <w:bCs/>
          <w:sz w:val="20"/>
          <w:szCs w:val="20"/>
        </w:rPr>
        <w:t>Перечень выполняемых работ:</w:t>
      </w:r>
    </w:p>
    <w:p w:rsidR="00BB4716" w:rsidRPr="00BB4716" w:rsidRDefault="00BB4716" w:rsidP="00BB4716">
      <w:pPr>
        <w:tabs>
          <w:tab w:val="left" w:pos="851"/>
        </w:tabs>
        <w:autoSpaceDE w:val="0"/>
        <w:autoSpaceDN w:val="0"/>
        <w:adjustRightInd w:val="0"/>
        <w:spacing w:after="0" w:line="240" w:lineRule="auto"/>
        <w:ind w:left="426"/>
        <w:contextualSpacing/>
        <w:rPr>
          <w:rFonts w:ascii="Times New Roman" w:hAnsi="Times New Roman"/>
          <w:bCs/>
          <w:sz w:val="20"/>
          <w:szCs w:val="20"/>
        </w:rPr>
      </w:pPr>
      <w:r w:rsidRPr="00BB4716">
        <w:rPr>
          <w:rFonts w:ascii="Times New Roman" w:hAnsi="Times New Roman"/>
          <w:bCs/>
          <w:sz w:val="20"/>
          <w:szCs w:val="20"/>
        </w:rPr>
        <w:t>•</w:t>
      </w:r>
      <w:r w:rsidRPr="00BB4716">
        <w:rPr>
          <w:rFonts w:ascii="Times New Roman" w:hAnsi="Times New Roman"/>
          <w:bCs/>
          <w:sz w:val="20"/>
          <w:szCs w:val="20"/>
        </w:rPr>
        <w:tab/>
        <w:t xml:space="preserve">Помывка 3-х стеклянных козырьков внутренней части корпуса №1 с применением химических средств. </w:t>
      </w:r>
      <w:proofErr w:type="spellStart"/>
      <w:r>
        <w:rPr>
          <w:rFonts w:ascii="Times New Roman" w:hAnsi="Times New Roman"/>
          <w:bCs/>
          <w:sz w:val="20"/>
          <w:szCs w:val="20"/>
        </w:rPr>
        <w:t>Ме</w:t>
      </w:r>
      <w:proofErr w:type="spellEnd"/>
    </w:p>
    <w:p w:rsidR="00BB4716" w:rsidRPr="00BB4716" w:rsidRDefault="00BB4716" w:rsidP="00BB4716">
      <w:pPr>
        <w:tabs>
          <w:tab w:val="left" w:pos="851"/>
        </w:tabs>
        <w:autoSpaceDE w:val="0"/>
        <w:autoSpaceDN w:val="0"/>
        <w:adjustRightInd w:val="0"/>
        <w:spacing w:after="0" w:line="240" w:lineRule="auto"/>
        <w:ind w:left="426"/>
        <w:contextualSpacing/>
        <w:rPr>
          <w:rFonts w:ascii="Times New Roman" w:hAnsi="Times New Roman"/>
          <w:bCs/>
          <w:sz w:val="20"/>
          <w:szCs w:val="20"/>
        </w:rPr>
      </w:pPr>
      <w:r w:rsidRPr="00BB4716">
        <w:rPr>
          <w:rFonts w:ascii="Times New Roman" w:hAnsi="Times New Roman"/>
          <w:bCs/>
          <w:sz w:val="20"/>
          <w:szCs w:val="20"/>
        </w:rPr>
        <w:t>•</w:t>
      </w:r>
      <w:r w:rsidRPr="00BB4716">
        <w:rPr>
          <w:rFonts w:ascii="Times New Roman" w:hAnsi="Times New Roman"/>
          <w:bCs/>
          <w:sz w:val="20"/>
          <w:szCs w:val="20"/>
        </w:rPr>
        <w:tab/>
        <w:t>Отмывка 3 стеклянных входных групп с двух сторон на 1-м этаже здания.</w:t>
      </w:r>
    </w:p>
    <w:p w:rsidR="00BB4716" w:rsidRPr="00BB4716" w:rsidRDefault="00BB4716" w:rsidP="00BB4716">
      <w:pPr>
        <w:tabs>
          <w:tab w:val="left" w:pos="851"/>
        </w:tabs>
        <w:autoSpaceDE w:val="0"/>
        <w:autoSpaceDN w:val="0"/>
        <w:adjustRightInd w:val="0"/>
        <w:spacing w:after="0" w:line="240" w:lineRule="auto"/>
        <w:ind w:left="426"/>
        <w:contextualSpacing/>
        <w:rPr>
          <w:rFonts w:ascii="Times New Roman" w:hAnsi="Times New Roman"/>
          <w:bCs/>
          <w:sz w:val="20"/>
          <w:szCs w:val="20"/>
        </w:rPr>
      </w:pPr>
      <w:r w:rsidRPr="00BB4716">
        <w:rPr>
          <w:rFonts w:ascii="Times New Roman" w:hAnsi="Times New Roman"/>
          <w:bCs/>
          <w:sz w:val="20"/>
          <w:szCs w:val="20"/>
        </w:rPr>
        <w:t>•</w:t>
      </w:r>
      <w:r w:rsidRPr="00BB4716">
        <w:rPr>
          <w:rFonts w:ascii="Times New Roman" w:hAnsi="Times New Roman"/>
          <w:bCs/>
          <w:sz w:val="20"/>
          <w:szCs w:val="20"/>
        </w:rPr>
        <w:tab/>
        <w:t>Отмывка 4х лифтов OTIS.</w:t>
      </w:r>
    </w:p>
    <w:p w:rsidR="00BB4716" w:rsidRPr="00BB4716" w:rsidRDefault="00BB4716" w:rsidP="00BB4716">
      <w:pPr>
        <w:tabs>
          <w:tab w:val="left" w:pos="851"/>
        </w:tabs>
        <w:autoSpaceDE w:val="0"/>
        <w:autoSpaceDN w:val="0"/>
        <w:adjustRightInd w:val="0"/>
        <w:spacing w:after="0" w:line="240" w:lineRule="auto"/>
        <w:ind w:left="426"/>
        <w:contextualSpacing/>
        <w:rPr>
          <w:rFonts w:ascii="Times New Roman" w:hAnsi="Times New Roman"/>
          <w:bCs/>
          <w:sz w:val="20"/>
          <w:szCs w:val="20"/>
        </w:rPr>
      </w:pPr>
      <w:r w:rsidRPr="00BB4716">
        <w:rPr>
          <w:rFonts w:ascii="Times New Roman" w:hAnsi="Times New Roman"/>
          <w:bCs/>
          <w:sz w:val="20"/>
          <w:szCs w:val="20"/>
        </w:rPr>
        <w:t>•</w:t>
      </w:r>
      <w:r w:rsidRPr="00BB4716">
        <w:rPr>
          <w:rFonts w:ascii="Times New Roman" w:hAnsi="Times New Roman"/>
          <w:bCs/>
          <w:sz w:val="20"/>
          <w:szCs w:val="20"/>
        </w:rPr>
        <w:tab/>
        <w:t xml:space="preserve">На 1 этаже здания помывка пола с применением поломоечной машинки и химии. Покрытие пола: плитка кафельная, состояние удовлетворительное, площадь 238 </w:t>
      </w:r>
      <w:proofErr w:type="spellStart"/>
      <w:r w:rsidRPr="00BB4716">
        <w:rPr>
          <w:rFonts w:ascii="Times New Roman" w:hAnsi="Times New Roman"/>
          <w:bCs/>
          <w:sz w:val="20"/>
          <w:szCs w:val="20"/>
        </w:rPr>
        <w:t>кв.м</w:t>
      </w:r>
      <w:proofErr w:type="spellEnd"/>
      <w:r w:rsidRPr="00BB4716">
        <w:rPr>
          <w:rFonts w:ascii="Times New Roman" w:hAnsi="Times New Roman"/>
          <w:bCs/>
          <w:sz w:val="20"/>
          <w:szCs w:val="20"/>
        </w:rPr>
        <w:t xml:space="preserve">. Место сбора и слива воды предоставляет Заказчик на 1м этаже. </w:t>
      </w:r>
    </w:p>
    <w:p w:rsidR="00BB4716" w:rsidRPr="00BB4716" w:rsidRDefault="00BB4716" w:rsidP="00BB4716">
      <w:pPr>
        <w:tabs>
          <w:tab w:val="left" w:pos="851"/>
        </w:tabs>
        <w:autoSpaceDE w:val="0"/>
        <w:autoSpaceDN w:val="0"/>
        <w:adjustRightInd w:val="0"/>
        <w:spacing w:after="0" w:line="240" w:lineRule="auto"/>
        <w:ind w:left="426"/>
        <w:contextualSpacing/>
        <w:rPr>
          <w:rFonts w:ascii="Times New Roman" w:hAnsi="Times New Roman"/>
          <w:bCs/>
          <w:sz w:val="20"/>
          <w:szCs w:val="20"/>
        </w:rPr>
      </w:pPr>
      <w:r w:rsidRPr="00BB4716">
        <w:rPr>
          <w:rFonts w:ascii="Times New Roman" w:hAnsi="Times New Roman"/>
          <w:bCs/>
          <w:sz w:val="20"/>
          <w:szCs w:val="20"/>
        </w:rPr>
        <w:t>•</w:t>
      </w:r>
      <w:r w:rsidRPr="00BB4716">
        <w:rPr>
          <w:rFonts w:ascii="Times New Roman" w:hAnsi="Times New Roman"/>
          <w:bCs/>
          <w:sz w:val="20"/>
          <w:szCs w:val="20"/>
        </w:rPr>
        <w:tab/>
        <w:t xml:space="preserve">На 3 этаже здания помывка пола с применением поломоечной машинки и химии. Покрытие пола: плитка кафельная и медицинский линолеум, состояние удовлетворительное, площадь 278 </w:t>
      </w:r>
      <w:proofErr w:type="spellStart"/>
      <w:r w:rsidRPr="00BB4716">
        <w:rPr>
          <w:rFonts w:ascii="Times New Roman" w:hAnsi="Times New Roman"/>
          <w:bCs/>
          <w:sz w:val="20"/>
          <w:szCs w:val="20"/>
        </w:rPr>
        <w:t>кв.м</w:t>
      </w:r>
      <w:proofErr w:type="spellEnd"/>
      <w:r w:rsidRPr="00BB4716">
        <w:rPr>
          <w:rFonts w:ascii="Times New Roman" w:hAnsi="Times New Roman"/>
          <w:bCs/>
          <w:sz w:val="20"/>
          <w:szCs w:val="20"/>
        </w:rPr>
        <w:t xml:space="preserve">. Место сбора и слива воды предоставляет Заказчик на 3м этаже. </w:t>
      </w:r>
    </w:p>
    <w:p w:rsidR="00BB4716" w:rsidRPr="00BB4716" w:rsidRDefault="00BB4716" w:rsidP="00BB4716">
      <w:pPr>
        <w:tabs>
          <w:tab w:val="left" w:pos="851"/>
        </w:tabs>
        <w:autoSpaceDE w:val="0"/>
        <w:autoSpaceDN w:val="0"/>
        <w:adjustRightInd w:val="0"/>
        <w:spacing w:after="0" w:line="240" w:lineRule="auto"/>
        <w:ind w:left="426"/>
        <w:contextualSpacing/>
        <w:rPr>
          <w:rFonts w:ascii="Times New Roman" w:hAnsi="Times New Roman"/>
          <w:bCs/>
          <w:sz w:val="20"/>
          <w:szCs w:val="20"/>
        </w:rPr>
      </w:pPr>
      <w:r w:rsidRPr="00BB4716">
        <w:rPr>
          <w:rFonts w:ascii="Times New Roman" w:hAnsi="Times New Roman"/>
          <w:bCs/>
          <w:sz w:val="20"/>
          <w:szCs w:val="20"/>
        </w:rPr>
        <w:t>•</w:t>
      </w:r>
      <w:r w:rsidRPr="00BB4716">
        <w:rPr>
          <w:rFonts w:ascii="Times New Roman" w:hAnsi="Times New Roman"/>
          <w:bCs/>
          <w:sz w:val="20"/>
          <w:szCs w:val="20"/>
        </w:rPr>
        <w:tab/>
        <w:t>Отдельно помывка пола машинкой в кабинете 301 (ординаторская).</w:t>
      </w:r>
    </w:p>
    <w:p w:rsidR="00BB4716" w:rsidRPr="00BB4716" w:rsidRDefault="00BB4716" w:rsidP="00BB4716">
      <w:pPr>
        <w:tabs>
          <w:tab w:val="left" w:pos="851"/>
        </w:tabs>
        <w:autoSpaceDE w:val="0"/>
        <w:autoSpaceDN w:val="0"/>
        <w:adjustRightInd w:val="0"/>
        <w:spacing w:after="0" w:line="240" w:lineRule="auto"/>
        <w:ind w:left="426"/>
        <w:contextualSpacing/>
        <w:rPr>
          <w:rFonts w:ascii="Times New Roman" w:hAnsi="Times New Roman"/>
          <w:bCs/>
          <w:sz w:val="20"/>
          <w:szCs w:val="20"/>
        </w:rPr>
      </w:pPr>
      <w:r w:rsidRPr="00BB4716">
        <w:rPr>
          <w:rFonts w:ascii="Times New Roman" w:hAnsi="Times New Roman"/>
          <w:bCs/>
          <w:sz w:val="20"/>
          <w:szCs w:val="20"/>
        </w:rPr>
        <w:t>•</w:t>
      </w:r>
      <w:r w:rsidRPr="00BB4716">
        <w:rPr>
          <w:rFonts w:ascii="Times New Roman" w:hAnsi="Times New Roman"/>
          <w:bCs/>
          <w:sz w:val="20"/>
          <w:szCs w:val="20"/>
        </w:rPr>
        <w:tab/>
        <w:t xml:space="preserve">На 4 этаже здания помывка пола с применением поломоечной машинки и химии. Покрытие пола: плитка кафельная, состояние удовлетворительное, площадь 278 </w:t>
      </w:r>
      <w:proofErr w:type="spellStart"/>
      <w:r w:rsidRPr="00BB4716">
        <w:rPr>
          <w:rFonts w:ascii="Times New Roman" w:hAnsi="Times New Roman"/>
          <w:bCs/>
          <w:sz w:val="20"/>
          <w:szCs w:val="20"/>
        </w:rPr>
        <w:t>кв.м</w:t>
      </w:r>
      <w:proofErr w:type="spellEnd"/>
      <w:r w:rsidRPr="00BB4716">
        <w:rPr>
          <w:rFonts w:ascii="Times New Roman" w:hAnsi="Times New Roman"/>
          <w:bCs/>
          <w:sz w:val="20"/>
          <w:szCs w:val="20"/>
        </w:rPr>
        <w:t xml:space="preserve">. Место сбора и слива воды предоставляет Заказчик на 3м этаже. </w:t>
      </w:r>
    </w:p>
    <w:p w:rsidR="00BB4716" w:rsidRPr="00BB4716" w:rsidRDefault="00BB4716" w:rsidP="00BB4716">
      <w:pPr>
        <w:tabs>
          <w:tab w:val="left" w:pos="851"/>
        </w:tabs>
        <w:autoSpaceDE w:val="0"/>
        <w:autoSpaceDN w:val="0"/>
        <w:adjustRightInd w:val="0"/>
        <w:spacing w:after="0" w:line="240" w:lineRule="auto"/>
        <w:ind w:left="426"/>
        <w:contextualSpacing/>
        <w:rPr>
          <w:rFonts w:ascii="Times New Roman" w:hAnsi="Times New Roman"/>
          <w:bCs/>
          <w:sz w:val="20"/>
          <w:szCs w:val="20"/>
        </w:rPr>
      </w:pPr>
      <w:r w:rsidRPr="00BB4716">
        <w:rPr>
          <w:rFonts w:ascii="Times New Roman" w:hAnsi="Times New Roman"/>
          <w:bCs/>
          <w:sz w:val="20"/>
          <w:szCs w:val="20"/>
        </w:rPr>
        <w:t>•</w:t>
      </w:r>
      <w:r w:rsidRPr="00BB4716">
        <w:rPr>
          <w:rFonts w:ascii="Times New Roman" w:hAnsi="Times New Roman"/>
          <w:bCs/>
          <w:sz w:val="20"/>
          <w:szCs w:val="20"/>
        </w:rPr>
        <w:tab/>
        <w:t xml:space="preserve">Помывка лестниц №4,5,6,7 с 1 по 4 этажи, включая отмывку поручней, межэтажных окон и подоконников.  </w:t>
      </w:r>
    </w:p>
    <w:p w:rsidR="00BB4716" w:rsidRPr="00BB4716" w:rsidRDefault="00BB4716" w:rsidP="00BB4716">
      <w:pPr>
        <w:tabs>
          <w:tab w:val="left" w:pos="851"/>
        </w:tabs>
        <w:autoSpaceDE w:val="0"/>
        <w:autoSpaceDN w:val="0"/>
        <w:adjustRightInd w:val="0"/>
        <w:spacing w:after="0" w:line="240" w:lineRule="auto"/>
        <w:ind w:left="426"/>
        <w:contextualSpacing/>
        <w:rPr>
          <w:rFonts w:ascii="Times New Roman" w:hAnsi="Times New Roman"/>
          <w:bCs/>
          <w:sz w:val="20"/>
          <w:szCs w:val="20"/>
        </w:rPr>
      </w:pPr>
      <w:r w:rsidRPr="00BB4716">
        <w:rPr>
          <w:rFonts w:ascii="Times New Roman" w:hAnsi="Times New Roman"/>
          <w:bCs/>
          <w:sz w:val="20"/>
          <w:szCs w:val="20"/>
        </w:rPr>
        <w:t>•</w:t>
      </w:r>
      <w:r w:rsidRPr="00BB4716">
        <w:rPr>
          <w:rFonts w:ascii="Times New Roman" w:hAnsi="Times New Roman"/>
          <w:bCs/>
          <w:sz w:val="20"/>
          <w:szCs w:val="20"/>
        </w:rPr>
        <w:tab/>
        <w:t xml:space="preserve">Уборка только в выходные дни суббота-воскресенье по согласованному графику с Заказчиком. </w:t>
      </w:r>
    </w:p>
    <w:p w:rsidR="006C090B" w:rsidRDefault="00BB4716" w:rsidP="00BB4716">
      <w:pPr>
        <w:tabs>
          <w:tab w:val="left" w:pos="851"/>
        </w:tabs>
        <w:autoSpaceDE w:val="0"/>
        <w:autoSpaceDN w:val="0"/>
        <w:adjustRightInd w:val="0"/>
        <w:spacing w:after="0" w:line="240" w:lineRule="auto"/>
        <w:ind w:left="426"/>
        <w:contextualSpacing/>
        <w:rPr>
          <w:rFonts w:ascii="Times New Roman" w:hAnsi="Times New Roman"/>
          <w:bCs/>
          <w:sz w:val="20"/>
          <w:szCs w:val="20"/>
        </w:rPr>
      </w:pPr>
      <w:r w:rsidRPr="00BB4716">
        <w:rPr>
          <w:rFonts w:ascii="Times New Roman" w:hAnsi="Times New Roman"/>
          <w:bCs/>
          <w:sz w:val="20"/>
          <w:szCs w:val="20"/>
        </w:rPr>
        <w:t>•</w:t>
      </w:r>
      <w:r w:rsidRPr="00BB4716">
        <w:rPr>
          <w:rFonts w:ascii="Times New Roman" w:hAnsi="Times New Roman"/>
          <w:bCs/>
          <w:sz w:val="20"/>
          <w:szCs w:val="20"/>
        </w:rPr>
        <w:tab/>
        <w:t>Для перемещения мебели (скамейки, тумбы) в общих зонах на этажах, предусмотрен персонал</w:t>
      </w:r>
      <w:r w:rsidR="00293970">
        <w:rPr>
          <w:rFonts w:ascii="Times New Roman" w:hAnsi="Times New Roman"/>
          <w:bCs/>
          <w:sz w:val="20"/>
          <w:szCs w:val="20"/>
        </w:rPr>
        <w:t xml:space="preserve"> Исполнителя</w:t>
      </w:r>
      <w:r w:rsidRPr="00BB4716">
        <w:rPr>
          <w:rFonts w:ascii="Times New Roman" w:hAnsi="Times New Roman"/>
          <w:bCs/>
          <w:sz w:val="20"/>
          <w:szCs w:val="20"/>
        </w:rPr>
        <w:t>.</w:t>
      </w:r>
    </w:p>
    <w:p w:rsidR="006C090B" w:rsidRPr="00926AEE" w:rsidRDefault="006C090B" w:rsidP="006C090B">
      <w:pPr>
        <w:tabs>
          <w:tab w:val="left" w:pos="851"/>
        </w:tabs>
        <w:autoSpaceDE w:val="0"/>
        <w:autoSpaceDN w:val="0"/>
        <w:adjustRightInd w:val="0"/>
        <w:spacing w:after="0" w:line="240" w:lineRule="auto"/>
        <w:ind w:left="426"/>
        <w:contextualSpacing/>
        <w:rPr>
          <w:rFonts w:ascii="Times New Roman" w:hAnsi="Times New Roman"/>
          <w:bCs/>
          <w:sz w:val="20"/>
          <w:szCs w:val="20"/>
        </w:rPr>
      </w:pPr>
    </w:p>
    <w:p w:rsidR="006246CC" w:rsidRPr="00926AEE" w:rsidRDefault="006246CC" w:rsidP="006246CC">
      <w:pPr>
        <w:autoSpaceDE w:val="0"/>
        <w:autoSpaceDN w:val="0"/>
        <w:adjustRightInd w:val="0"/>
        <w:ind w:firstLine="426"/>
        <w:contextualSpacing/>
        <w:jc w:val="center"/>
        <w:rPr>
          <w:rFonts w:ascii="Times New Roman" w:hAnsi="Times New Roman"/>
          <w:b/>
          <w:bCs/>
          <w:sz w:val="20"/>
          <w:szCs w:val="20"/>
          <w:u w:val="single"/>
        </w:rPr>
      </w:pPr>
    </w:p>
    <w:p w:rsidR="008D717C" w:rsidRDefault="008D717C" w:rsidP="00D20484">
      <w:pPr>
        <w:spacing w:after="0" w:line="240" w:lineRule="auto"/>
        <w:rPr>
          <w:rFonts w:ascii="Times New Roman" w:eastAsia="Times New Roman" w:hAnsi="Times New Roman"/>
          <w:b/>
          <w:sz w:val="20"/>
          <w:szCs w:val="20"/>
        </w:rPr>
      </w:pPr>
    </w:p>
    <w:p w:rsidR="000D75A7" w:rsidRPr="00D20484" w:rsidRDefault="000D75A7" w:rsidP="00D20484">
      <w:pPr>
        <w:spacing w:after="0" w:line="240" w:lineRule="auto"/>
        <w:rPr>
          <w:rFonts w:ascii="Times New Roman" w:eastAsia="Times New Roman" w:hAnsi="Times New Roman"/>
          <w:b/>
          <w:sz w:val="20"/>
          <w:szCs w:val="20"/>
        </w:rPr>
      </w:pPr>
    </w:p>
    <w:tbl>
      <w:tblPr>
        <w:tblW w:w="0" w:type="auto"/>
        <w:tblLook w:val="04A0" w:firstRow="1" w:lastRow="0" w:firstColumn="1" w:lastColumn="0" w:noHBand="0" w:noVBand="1"/>
      </w:tblPr>
      <w:tblGrid>
        <w:gridCol w:w="5000"/>
        <w:gridCol w:w="5206"/>
      </w:tblGrid>
      <w:tr w:rsidR="00851F4F" w:rsidRPr="00385C55" w:rsidTr="006246CC">
        <w:trPr>
          <w:trHeight w:val="259"/>
        </w:trPr>
        <w:tc>
          <w:tcPr>
            <w:tcW w:w="5070" w:type="dxa"/>
            <w:shd w:val="clear" w:color="auto" w:fill="auto"/>
          </w:tcPr>
          <w:p w:rsidR="00851F4F" w:rsidRPr="00385C55" w:rsidRDefault="00851F4F" w:rsidP="00385C55">
            <w:pPr>
              <w:spacing w:after="0" w:line="240" w:lineRule="auto"/>
              <w:rPr>
                <w:rFonts w:ascii="Times New Roman" w:eastAsia="Times New Roman" w:hAnsi="Times New Roman"/>
                <w:sz w:val="20"/>
                <w:szCs w:val="20"/>
                <w:lang w:eastAsia="ru-RU"/>
              </w:rPr>
            </w:pPr>
            <w:r w:rsidRPr="00385C55">
              <w:rPr>
                <w:rFonts w:ascii="Times New Roman" w:eastAsia="Times New Roman" w:hAnsi="Times New Roman"/>
                <w:b/>
                <w:sz w:val="20"/>
                <w:szCs w:val="20"/>
                <w:lang w:eastAsia="ru-RU"/>
              </w:rPr>
              <w:t>Заказчик</w:t>
            </w:r>
            <w:r w:rsidRPr="00385C55">
              <w:rPr>
                <w:rFonts w:ascii="Times New Roman" w:hAnsi="Times New Roman"/>
                <w:b/>
                <w:sz w:val="20"/>
                <w:szCs w:val="20"/>
                <w:lang w:eastAsia="ru-RU"/>
              </w:rPr>
              <w:t xml:space="preserve">:                  </w:t>
            </w:r>
          </w:p>
        </w:tc>
        <w:tc>
          <w:tcPr>
            <w:tcW w:w="5280" w:type="dxa"/>
            <w:shd w:val="clear" w:color="auto" w:fill="auto"/>
          </w:tcPr>
          <w:p w:rsidR="00851F4F" w:rsidRPr="00385C55" w:rsidRDefault="00E67A44" w:rsidP="00385C55">
            <w:pPr>
              <w:spacing w:after="0" w:line="240" w:lineRule="auto"/>
              <w:rPr>
                <w:rFonts w:ascii="Times New Roman" w:eastAsia="Times New Roman" w:hAnsi="Times New Roman"/>
                <w:sz w:val="20"/>
                <w:szCs w:val="20"/>
                <w:lang w:eastAsia="ru-RU"/>
              </w:rPr>
            </w:pPr>
            <w:r w:rsidRPr="00E67A44">
              <w:rPr>
                <w:rFonts w:ascii="Times New Roman" w:hAnsi="Times New Roman"/>
                <w:b/>
                <w:sz w:val="20"/>
                <w:szCs w:val="20"/>
                <w:lang w:eastAsia="ru-RU"/>
              </w:rPr>
              <w:t>Исполнитель</w:t>
            </w:r>
            <w:r w:rsidR="00851F4F" w:rsidRPr="00385C55">
              <w:rPr>
                <w:rFonts w:ascii="Times New Roman" w:hAnsi="Times New Roman"/>
                <w:b/>
                <w:sz w:val="20"/>
                <w:szCs w:val="20"/>
                <w:lang w:eastAsia="ru-RU"/>
              </w:rPr>
              <w:t>:</w:t>
            </w:r>
          </w:p>
        </w:tc>
      </w:tr>
      <w:tr w:rsidR="00851F4F" w:rsidRPr="00385C55" w:rsidTr="006246CC">
        <w:trPr>
          <w:trHeight w:val="70"/>
        </w:trPr>
        <w:tc>
          <w:tcPr>
            <w:tcW w:w="5070" w:type="dxa"/>
            <w:shd w:val="clear" w:color="auto" w:fill="auto"/>
          </w:tcPr>
          <w:p w:rsidR="006246CC" w:rsidRPr="006246CC" w:rsidRDefault="007D4083" w:rsidP="006246CC">
            <w:pPr>
              <w:spacing w:after="0" w:line="240" w:lineRule="auto"/>
              <w:rPr>
                <w:rFonts w:ascii="Times New Roman" w:hAnsi="Times New Roman"/>
                <w:sz w:val="20"/>
                <w:szCs w:val="20"/>
                <w:lang w:eastAsia="ru-RU"/>
              </w:rPr>
            </w:pPr>
            <w:r>
              <w:rPr>
                <w:rFonts w:ascii="Times New Roman" w:hAnsi="Times New Roman"/>
                <w:sz w:val="20"/>
                <w:szCs w:val="20"/>
                <w:lang w:eastAsia="ru-RU"/>
              </w:rPr>
              <w:t>Начальник УМТО ______________ Е.И. Карякин</w:t>
            </w:r>
            <w:r w:rsidR="006246CC" w:rsidRPr="006246CC">
              <w:rPr>
                <w:rFonts w:ascii="Times New Roman" w:hAnsi="Times New Roman"/>
                <w:sz w:val="20"/>
                <w:szCs w:val="20"/>
                <w:lang w:eastAsia="ru-RU"/>
              </w:rPr>
              <w:t xml:space="preserve">                   </w:t>
            </w:r>
          </w:p>
          <w:p w:rsidR="00851F4F" w:rsidRPr="00385C55" w:rsidRDefault="006246CC" w:rsidP="006246CC">
            <w:pPr>
              <w:spacing w:after="0" w:line="240" w:lineRule="auto"/>
              <w:rPr>
                <w:rFonts w:ascii="Times New Roman" w:eastAsia="Times New Roman" w:hAnsi="Times New Roman"/>
                <w:sz w:val="20"/>
                <w:szCs w:val="20"/>
                <w:lang w:eastAsia="ru-RU"/>
              </w:rPr>
            </w:pPr>
            <w:r w:rsidRPr="006246CC">
              <w:rPr>
                <w:rFonts w:ascii="Times New Roman" w:hAnsi="Times New Roman"/>
                <w:sz w:val="20"/>
                <w:szCs w:val="20"/>
                <w:lang w:eastAsia="ru-RU"/>
              </w:rPr>
              <w:t>«____» _________________ 20__ г.</w:t>
            </w:r>
            <w:r w:rsidRPr="006246CC">
              <w:rPr>
                <w:rFonts w:ascii="Times New Roman" w:hAnsi="Times New Roman"/>
                <w:sz w:val="20"/>
                <w:szCs w:val="20"/>
                <w:lang w:eastAsia="ru-RU"/>
              </w:rPr>
              <w:tab/>
            </w:r>
            <w:r w:rsidR="00851F4F" w:rsidRPr="00385C55">
              <w:rPr>
                <w:rFonts w:ascii="Times New Roman" w:hAnsi="Times New Roman"/>
                <w:sz w:val="20"/>
                <w:szCs w:val="20"/>
                <w:lang w:eastAsia="ru-RU"/>
              </w:rPr>
              <w:tab/>
            </w:r>
          </w:p>
        </w:tc>
        <w:tc>
          <w:tcPr>
            <w:tcW w:w="5280" w:type="dxa"/>
            <w:shd w:val="clear" w:color="auto" w:fill="auto"/>
          </w:tcPr>
          <w:p w:rsidR="00851F4F" w:rsidRPr="00385C55" w:rsidRDefault="00851F4F" w:rsidP="00385C55">
            <w:pPr>
              <w:spacing w:after="0" w:line="240" w:lineRule="auto"/>
              <w:rPr>
                <w:rFonts w:ascii="Times New Roman" w:hAnsi="Times New Roman"/>
                <w:sz w:val="20"/>
                <w:szCs w:val="20"/>
                <w:lang w:eastAsia="ru-RU"/>
              </w:rPr>
            </w:pPr>
            <w:r w:rsidRPr="00385C55">
              <w:rPr>
                <w:rFonts w:ascii="Times New Roman" w:hAnsi="Times New Roman"/>
                <w:sz w:val="20"/>
                <w:szCs w:val="20"/>
                <w:highlight w:val="yellow"/>
                <w:lang w:eastAsia="ru-RU"/>
              </w:rPr>
              <w:t>_________  _______________ /______________/</w:t>
            </w:r>
          </w:p>
          <w:p w:rsidR="00851F4F" w:rsidRPr="00385C55" w:rsidRDefault="00851F4F" w:rsidP="00385C55">
            <w:pPr>
              <w:spacing w:after="0" w:line="240" w:lineRule="auto"/>
              <w:rPr>
                <w:rFonts w:ascii="Times New Roman" w:hAnsi="Times New Roman"/>
                <w:sz w:val="20"/>
                <w:szCs w:val="20"/>
                <w:lang w:eastAsia="ru-RU"/>
              </w:rPr>
            </w:pPr>
            <w:r w:rsidRPr="00385C55">
              <w:rPr>
                <w:rFonts w:ascii="Times New Roman" w:hAnsi="Times New Roman"/>
                <w:sz w:val="20"/>
                <w:szCs w:val="20"/>
                <w:lang w:eastAsia="ru-RU"/>
              </w:rPr>
              <w:t>«____» _________________ 20__ г.</w:t>
            </w:r>
          </w:p>
          <w:p w:rsidR="00851F4F" w:rsidRPr="00385C55" w:rsidRDefault="00851F4F" w:rsidP="00385C55">
            <w:pPr>
              <w:spacing w:after="0" w:line="240" w:lineRule="auto"/>
              <w:rPr>
                <w:rFonts w:ascii="Times New Roman" w:hAnsi="Times New Roman"/>
                <w:sz w:val="20"/>
                <w:szCs w:val="20"/>
                <w:lang w:eastAsia="ru-RU"/>
              </w:rPr>
            </w:pPr>
          </w:p>
        </w:tc>
      </w:tr>
    </w:tbl>
    <w:p w:rsidR="00D70246" w:rsidRDefault="00D70246" w:rsidP="00D20484">
      <w:pPr>
        <w:spacing w:after="0" w:line="240" w:lineRule="auto"/>
        <w:ind w:firstLine="567"/>
        <w:jc w:val="right"/>
        <w:rPr>
          <w:rFonts w:ascii="Times New Roman" w:hAnsi="Times New Roman"/>
          <w:i/>
          <w:sz w:val="20"/>
          <w:szCs w:val="20"/>
        </w:rPr>
        <w:sectPr w:rsidR="00D70246" w:rsidSect="00A44573">
          <w:pgSz w:w="11906" w:h="16838"/>
          <w:pgMar w:top="993" w:right="566" w:bottom="993" w:left="1134" w:header="708" w:footer="498" w:gutter="0"/>
          <w:cols w:space="708"/>
          <w:docGrid w:linePitch="360"/>
        </w:sectPr>
      </w:pPr>
    </w:p>
    <w:p w:rsidR="00F51E71" w:rsidRPr="00D20484" w:rsidRDefault="00F51E71" w:rsidP="00D20484">
      <w:pPr>
        <w:spacing w:after="0" w:line="240" w:lineRule="auto"/>
        <w:ind w:firstLine="567"/>
        <w:jc w:val="right"/>
        <w:rPr>
          <w:rFonts w:ascii="Times New Roman" w:hAnsi="Times New Roman"/>
          <w:i/>
          <w:sz w:val="20"/>
          <w:szCs w:val="20"/>
        </w:rPr>
      </w:pPr>
      <w:r w:rsidRPr="00D20484">
        <w:rPr>
          <w:rFonts w:ascii="Times New Roman" w:hAnsi="Times New Roman"/>
          <w:i/>
          <w:sz w:val="20"/>
          <w:szCs w:val="20"/>
        </w:rPr>
        <w:lastRenderedPageBreak/>
        <w:t>Приложение №2</w:t>
      </w:r>
    </w:p>
    <w:p w:rsidR="00F51E71" w:rsidRPr="00D20484" w:rsidRDefault="00F51E71" w:rsidP="00D20484">
      <w:pPr>
        <w:spacing w:after="0" w:line="240" w:lineRule="auto"/>
        <w:ind w:firstLine="567"/>
        <w:jc w:val="right"/>
        <w:rPr>
          <w:rFonts w:ascii="Times New Roman" w:hAnsi="Times New Roman"/>
          <w:i/>
          <w:sz w:val="20"/>
          <w:szCs w:val="20"/>
        </w:rPr>
      </w:pPr>
      <w:r w:rsidRPr="00D20484">
        <w:rPr>
          <w:rFonts w:ascii="Times New Roman" w:hAnsi="Times New Roman"/>
          <w:i/>
          <w:sz w:val="20"/>
          <w:szCs w:val="20"/>
        </w:rPr>
        <w:t xml:space="preserve">к </w:t>
      </w:r>
      <w:r w:rsidR="00735AA6">
        <w:rPr>
          <w:rFonts w:ascii="Times New Roman" w:hAnsi="Times New Roman"/>
          <w:i/>
          <w:sz w:val="20"/>
          <w:szCs w:val="20"/>
        </w:rPr>
        <w:t>К</w:t>
      </w:r>
      <w:r w:rsidRPr="00D20484">
        <w:rPr>
          <w:rFonts w:ascii="Times New Roman" w:hAnsi="Times New Roman"/>
          <w:i/>
          <w:sz w:val="20"/>
          <w:szCs w:val="20"/>
        </w:rPr>
        <w:t xml:space="preserve">онтракту № _____ </w:t>
      </w:r>
    </w:p>
    <w:p w:rsidR="00F51E71" w:rsidRPr="00D20484" w:rsidRDefault="00F51E71" w:rsidP="00D20484">
      <w:pPr>
        <w:spacing w:after="0" w:line="240" w:lineRule="auto"/>
        <w:ind w:firstLine="567"/>
        <w:jc w:val="right"/>
        <w:rPr>
          <w:rFonts w:ascii="Times New Roman" w:hAnsi="Times New Roman"/>
          <w:i/>
          <w:sz w:val="20"/>
          <w:szCs w:val="20"/>
        </w:rPr>
      </w:pPr>
      <w:r w:rsidRPr="00D20484">
        <w:rPr>
          <w:rFonts w:ascii="Times New Roman" w:hAnsi="Times New Roman"/>
          <w:i/>
          <w:sz w:val="20"/>
          <w:szCs w:val="20"/>
        </w:rPr>
        <w:t xml:space="preserve">от «____» _____________20_ г. </w:t>
      </w:r>
    </w:p>
    <w:p w:rsidR="00BE1F72" w:rsidRPr="00D20484" w:rsidRDefault="00BE1F72" w:rsidP="00D20484">
      <w:pPr>
        <w:spacing w:after="0" w:line="240" w:lineRule="auto"/>
        <w:ind w:firstLine="567"/>
        <w:jc w:val="right"/>
        <w:rPr>
          <w:rFonts w:ascii="Times New Roman" w:hAnsi="Times New Roman"/>
          <w:i/>
          <w:sz w:val="20"/>
          <w:szCs w:val="20"/>
        </w:rPr>
      </w:pPr>
    </w:p>
    <w:p w:rsidR="00BE1F72" w:rsidRDefault="0073328E" w:rsidP="00385C55">
      <w:pPr>
        <w:pStyle w:val="ConsPlusNormal"/>
        <w:shd w:val="clear" w:color="auto" w:fill="FFFFFF"/>
        <w:ind w:firstLine="0"/>
        <w:jc w:val="center"/>
        <w:rPr>
          <w:rFonts w:ascii="Times New Roman" w:hAnsi="Times New Roman" w:cs="Times New Roman"/>
          <w:b/>
        </w:rPr>
      </w:pPr>
      <w:r>
        <w:rPr>
          <w:rFonts w:ascii="Times New Roman" w:hAnsi="Times New Roman" w:cs="Times New Roman"/>
          <w:b/>
        </w:rPr>
        <w:t>Калькуляция</w:t>
      </w:r>
      <w:r w:rsidR="00910379" w:rsidRPr="00910379">
        <w:rPr>
          <w:rFonts w:ascii="Times New Roman" w:hAnsi="Times New Roman" w:cs="Times New Roman"/>
          <w:b/>
        </w:rPr>
        <w:t xml:space="preserve"> </w:t>
      </w:r>
      <w:r w:rsidR="0011125F">
        <w:rPr>
          <w:rFonts w:ascii="Times New Roman" w:hAnsi="Times New Roman" w:cs="Times New Roman"/>
          <w:b/>
        </w:rPr>
        <w:t>работ</w:t>
      </w:r>
      <w:r w:rsidR="00910379" w:rsidRPr="00910379">
        <w:rPr>
          <w:rFonts w:ascii="Times New Roman" w:hAnsi="Times New Roman" w:cs="Times New Roman"/>
          <w:b/>
        </w:rPr>
        <w:t xml:space="preserve"> </w:t>
      </w:r>
    </w:p>
    <w:p w:rsidR="00A16D3C" w:rsidRDefault="00A16D3C" w:rsidP="00385C55">
      <w:pPr>
        <w:pStyle w:val="ConsPlusNormal"/>
        <w:shd w:val="clear" w:color="auto" w:fill="FFFFFF"/>
        <w:ind w:firstLine="0"/>
        <w:jc w:val="center"/>
        <w:rPr>
          <w:rFonts w:ascii="Times New Roman" w:hAnsi="Times New Roman" w:cs="Times New Roman"/>
          <w:b/>
        </w:rPr>
      </w:pPr>
    </w:p>
    <w:p w:rsidR="00A16D3C" w:rsidRDefault="00A16D3C" w:rsidP="00385C55">
      <w:pPr>
        <w:pStyle w:val="ConsPlusNormal"/>
        <w:shd w:val="clear" w:color="auto" w:fill="FFFFFF"/>
        <w:ind w:firstLine="0"/>
        <w:jc w:val="center"/>
        <w:rPr>
          <w:rFonts w:ascii="Times New Roman" w:hAnsi="Times New Roman" w:cs="Times New Roman"/>
          <w:b/>
        </w:rPr>
      </w:pPr>
    </w:p>
    <w:tbl>
      <w:tblPr>
        <w:tblW w:w="15255" w:type="dxa"/>
        <w:tblInd w:w="-34" w:type="dxa"/>
        <w:tblLayout w:type="fixed"/>
        <w:tblLook w:val="04A0" w:firstRow="1" w:lastRow="0" w:firstColumn="1" w:lastColumn="0" w:noHBand="0" w:noVBand="1"/>
      </w:tblPr>
      <w:tblGrid>
        <w:gridCol w:w="6144"/>
        <w:gridCol w:w="1340"/>
        <w:gridCol w:w="1340"/>
        <w:gridCol w:w="1475"/>
        <w:gridCol w:w="1652"/>
        <w:gridCol w:w="1652"/>
        <w:gridCol w:w="1652"/>
      </w:tblGrid>
      <w:tr w:rsidR="00AA6327" w:rsidTr="00AA6327">
        <w:trPr>
          <w:trHeight w:val="500"/>
        </w:trPr>
        <w:tc>
          <w:tcPr>
            <w:tcW w:w="6142" w:type="dxa"/>
            <w:tcBorders>
              <w:top w:val="single" w:sz="4" w:space="0" w:color="000000"/>
              <w:left w:val="single" w:sz="4" w:space="0" w:color="000000"/>
              <w:bottom w:val="single" w:sz="4" w:space="0" w:color="000000"/>
              <w:right w:val="single" w:sz="4" w:space="0" w:color="000000"/>
            </w:tcBorders>
            <w:vAlign w:val="center"/>
            <w:hideMark/>
          </w:tcPr>
          <w:p w:rsidR="00AA6327" w:rsidRDefault="00AA6327">
            <w:pPr>
              <w:suppressAutoHyphens/>
              <w:spacing w:after="0" w:line="240" w:lineRule="auto"/>
              <w:jc w:val="center"/>
              <w:rPr>
                <w:lang w:eastAsia="zh-CN"/>
              </w:rPr>
            </w:pPr>
            <w:r>
              <w:rPr>
                <w:rFonts w:ascii="Times New Roman" w:eastAsia="Times New Roman" w:hAnsi="Times New Roman"/>
                <w:sz w:val="20"/>
                <w:szCs w:val="20"/>
                <w:lang w:eastAsia="ru-RU"/>
              </w:rPr>
              <w:t>Наименование работ</w:t>
            </w:r>
          </w:p>
        </w:tc>
        <w:tc>
          <w:tcPr>
            <w:tcW w:w="1340" w:type="dxa"/>
            <w:tcBorders>
              <w:top w:val="single" w:sz="4" w:space="0" w:color="000000"/>
              <w:left w:val="nil"/>
              <w:bottom w:val="single" w:sz="4" w:space="0" w:color="000000"/>
              <w:right w:val="single" w:sz="4" w:space="0" w:color="000000"/>
            </w:tcBorders>
            <w:vAlign w:val="center"/>
            <w:hideMark/>
          </w:tcPr>
          <w:p w:rsidR="00AA6327" w:rsidRDefault="00AA6327">
            <w:pPr>
              <w:suppressAutoHyphens/>
              <w:spacing w:after="0" w:line="240" w:lineRule="auto"/>
              <w:jc w:val="center"/>
              <w:rPr>
                <w:lang w:eastAsia="zh-CN"/>
              </w:rPr>
            </w:pPr>
            <w:r>
              <w:rPr>
                <w:rFonts w:ascii="Times New Roman" w:eastAsia="Times New Roman" w:hAnsi="Times New Roman"/>
                <w:sz w:val="20"/>
                <w:szCs w:val="20"/>
                <w:lang w:eastAsia="ru-RU"/>
              </w:rPr>
              <w:t>Ед. изм.</w:t>
            </w:r>
          </w:p>
        </w:tc>
        <w:tc>
          <w:tcPr>
            <w:tcW w:w="1340" w:type="dxa"/>
            <w:tcBorders>
              <w:top w:val="single" w:sz="4" w:space="0" w:color="000000"/>
              <w:left w:val="nil"/>
              <w:bottom w:val="single" w:sz="4" w:space="0" w:color="000000"/>
              <w:right w:val="single" w:sz="4" w:space="0" w:color="000000"/>
            </w:tcBorders>
            <w:vAlign w:val="center"/>
            <w:hideMark/>
          </w:tcPr>
          <w:p w:rsidR="00AA6327" w:rsidRDefault="00AA6327">
            <w:pPr>
              <w:suppressAutoHyphens/>
              <w:spacing w:after="0" w:line="240" w:lineRule="auto"/>
              <w:jc w:val="center"/>
              <w:rPr>
                <w:lang w:eastAsia="zh-CN"/>
              </w:rPr>
            </w:pPr>
            <w:r>
              <w:rPr>
                <w:rFonts w:ascii="Times New Roman" w:eastAsia="Times New Roman" w:hAnsi="Times New Roman"/>
                <w:sz w:val="20"/>
                <w:szCs w:val="20"/>
                <w:lang w:eastAsia="ru-RU"/>
              </w:rPr>
              <w:t>Кол-во</w:t>
            </w:r>
          </w:p>
        </w:tc>
        <w:tc>
          <w:tcPr>
            <w:tcW w:w="1475" w:type="dxa"/>
            <w:tcBorders>
              <w:top w:val="single" w:sz="4" w:space="0" w:color="000000"/>
              <w:left w:val="nil"/>
              <w:bottom w:val="single" w:sz="4" w:space="0" w:color="000000"/>
              <w:right w:val="single" w:sz="4" w:space="0" w:color="auto"/>
            </w:tcBorders>
            <w:vAlign w:val="center"/>
            <w:hideMark/>
          </w:tcPr>
          <w:p w:rsidR="00AA6327" w:rsidRDefault="00AA6327">
            <w:pPr>
              <w:suppressAutoHyphens/>
              <w:spacing w:after="0" w:line="240" w:lineRule="auto"/>
              <w:jc w:val="center"/>
              <w:rPr>
                <w:lang w:eastAsia="zh-CN"/>
              </w:rPr>
            </w:pPr>
            <w:r>
              <w:rPr>
                <w:rFonts w:ascii="Times New Roman" w:eastAsia="Times New Roman" w:hAnsi="Times New Roman"/>
                <w:sz w:val="20"/>
                <w:szCs w:val="20"/>
                <w:lang w:eastAsia="ru-RU"/>
              </w:rPr>
              <w:t>Цена, руб.</w:t>
            </w:r>
          </w:p>
        </w:tc>
        <w:tc>
          <w:tcPr>
            <w:tcW w:w="1651" w:type="dxa"/>
            <w:tcBorders>
              <w:top w:val="single" w:sz="4" w:space="0" w:color="auto"/>
              <w:left w:val="single" w:sz="4" w:space="0" w:color="auto"/>
              <w:bottom w:val="single" w:sz="4" w:space="0" w:color="auto"/>
              <w:right w:val="single" w:sz="4" w:space="0" w:color="auto"/>
            </w:tcBorders>
            <w:vAlign w:val="center"/>
            <w:hideMark/>
          </w:tcPr>
          <w:p w:rsidR="00AA6327" w:rsidRDefault="00AA6327">
            <w:pPr>
              <w:suppressAutoHyphens/>
              <w:spacing w:after="0" w:line="252"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Ставка НДС, %.</w:t>
            </w:r>
          </w:p>
        </w:tc>
        <w:tc>
          <w:tcPr>
            <w:tcW w:w="1651" w:type="dxa"/>
            <w:tcBorders>
              <w:top w:val="single" w:sz="4" w:space="0" w:color="auto"/>
              <w:left w:val="single" w:sz="4" w:space="0" w:color="auto"/>
              <w:bottom w:val="single" w:sz="4" w:space="0" w:color="auto"/>
              <w:right w:val="single" w:sz="4" w:space="0" w:color="auto"/>
            </w:tcBorders>
            <w:vAlign w:val="center"/>
            <w:hideMark/>
          </w:tcPr>
          <w:p w:rsidR="00AA6327" w:rsidRDefault="00AA6327">
            <w:pPr>
              <w:suppressAutoHyphens/>
              <w:spacing w:after="0" w:line="252"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Сумма НДС, руб.</w:t>
            </w:r>
          </w:p>
        </w:tc>
        <w:tc>
          <w:tcPr>
            <w:tcW w:w="1651" w:type="dxa"/>
            <w:tcBorders>
              <w:top w:val="single" w:sz="4" w:space="0" w:color="000000"/>
              <w:left w:val="single" w:sz="4" w:space="0" w:color="auto"/>
              <w:bottom w:val="single" w:sz="4" w:space="0" w:color="000000"/>
              <w:right w:val="single" w:sz="4" w:space="0" w:color="000000"/>
            </w:tcBorders>
            <w:vAlign w:val="center"/>
            <w:hideMark/>
          </w:tcPr>
          <w:p w:rsidR="00AA6327" w:rsidRDefault="00AA6327">
            <w:pPr>
              <w:suppressAutoHyphens/>
              <w:spacing w:after="0" w:line="252" w:lineRule="auto"/>
              <w:jc w:val="center"/>
              <w:rPr>
                <w:lang w:eastAsia="zh-CN"/>
              </w:rPr>
            </w:pPr>
            <w:r>
              <w:rPr>
                <w:rFonts w:ascii="Times New Roman" w:eastAsia="Times New Roman" w:hAnsi="Times New Roman"/>
                <w:sz w:val="20"/>
                <w:szCs w:val="20"/>
                <w:lang w:eastAsia="ru-RU"/>
              </w:rPr>
              <w:t>Всего, руб.</w:t>
            </w:r>
          </w:p>
        </w:tc>
      </w:tr>
      <w:tr w:rsidR="00AA6327" w:rsidTr="00AA6327">
        <w:trPr>
          <w:trHeight w:val="500"/>
        </w:trPr>
        <w:tc>
          <w:tcPr>
            <w:tcW w:w="6142" w:type="dxa"/>
            <w:tcBorders>
              <w:top w:val="single" w:sz="4" w:space="0" w:color="000000"/>
              <w:left w:val="single" w:sz="4" w:space="0" w:color="000000"/>
              <w:bottom w:val="single" w:sz="4" w:space="0" w:color="000000"/>
              <w:right w:val="single" w:sz="4" w:space="0" w:color="000000"/>
            </w:tcBorders>
            <w:vAlign w:val="center"/>
            <w:hideMark/>
          </w:tcPr>
          <w:p w:rsidR="00AA6327" w:rsidRPr="006C090B" w:rsidRDefault="006C090B" w:rsidP="00293970">
            <w:pPr>
              <w:suppressAutoHyphens/>
              <w:spacing w:after="0" w:line="240" w:lineRule="auto"/>
              <w:rPr>
                <w:lang w:eastAsia="zh-CN"/>
              </w:rPr>
            </w:pPr>
            <w:r w:rsidRPr="006C090B">
              <w:rPr>
                <w:rFonts w:ascii="Times New Roman" w:hAnsi="Times New Roman"/>
                <w:bCs/>
                <w:sz w:val="20"/>
                <w:szCs w:val="20"/>
              </w:rPr>
              <w:t xml:space="preserve">Выполнение работ по </w:t>
            </w:r>
            <w:r w:rsidR="00293970">
              <w:rPr>
                <w:rFonts w:ascii="Times New Roman" w:hAnsi="Times New Roman"/>
                <w:bCs/>
                <w:sz w:val="20"/>
                <w:szCs w:val="20"/>
              </w:rPr>
              <w:t>уборке корпуса 1</w:t>
            </w:r>
          </w:p>
        </w:tc>
        <w:tc>
          <w:tcPr>
            <w:tcW w:w="1340" w:type="dxa"/>
            <w:tcBorders>
              <w:top w:val="single" w:sz="4" w:space="0" w:color="000000"/>
              <w:left w:val="nil"/>
              <w:bottom w:val="single" w:sz="4" w:space="0" w:color="000000"/>
              <w:right w:val="single" w:sz="4" w:space="0" w:color="000000"/>
            </w:tcBorders>
            <w:vAlign w:val="center"/>
            <w:hideMark/>
          </w:tcPr>
          <w:p w:rsidR="00AA6327" w:rsidRDefault="006C090B">
            <w:pPr>
              <w:suppressAutoHyphens/>
              <w:spacing w:after="0" w:line="240" w:lineRule="auto"/>
              <w:jc w:val="center"/>
              <w:rPr>
                <w:sz w:val="20"/>
                <w:szCs w:val="20"/>
                <w:lang w:eastAsia="zh-CN"/>
              </w:rPr>
            </w:pPr>
            <w:proofErr w:type="spellStart"/>
            <w:r>
              <w:rPr>
                <w:rFonts w:ascii="Times New Roman" w:eastAsia="Times New Roman" w:hAnsi="Times New Roman"/>
                <w:sz w:val="20"/>
                <w:szCs w:val="20"/>
                <w:lang w:eastAsia="ru-RU"/>
              </w:rPr>
              <w:t>усл</w:t>
            </w:r>
            <w:proofErr w:type="spellEnd"/>
            <w:r w:rsidRPr="006C090B">
              <w:rPr>
                <w:rFonts w:ascii="Times New Roman" w:eastAsia="Times New Roman" w:hAnsi="Times New Roman"/>
                <w:sz w:val="20"/>
                <w:szCs w:val="20"/>
                <w:lang w:eastAsia="ru-RU"/>
              </w:rPr>
              <w:t>.</w:t>
            </w:r>
            <w:r>
              <w:rPr>
                <w:rFonts w:ascii="Times New Roman" w:eastAsia="Times New Roman" w:hAnsi="Times New Roman"/>
                <w:sz w:val="20"/>
                <w:szCs w:val="20"/>
                <w:lang w:eastAsia="ru-RU"/>
              </w:rPr>
              <w:t xml:space="preserve"> е</w:t>
            </w:r>
            <w:r w:rsidR="00AA6327">
              <w:rPr>
                <w:rFonts w:ascii="Times New Roman" w:eastAsia="Times New Roman" w:hAnsi="Times New Roman"/>
                <w:sz w:val="20"/>
                <w:szCs w:val="20"/>
                <w:lang w:eastAsia="ru-RU"/>
              </w:rPr>
              <w:t>д.</w:t>
            </w:r>
          </w:p>
        </w:tc>
        <w:tc>
          <w:tcPr>
            <w:tcW w:w="1340" w:type="dxa"/>
            <w:tcBorders>
              <w:top w:val="single" w:sz="4" w:space="0" w:color="000000"/>
              <w:left w:val="nil"/>
              <w:bottom w:val="single" w:sz="4" w:space="0" w:color="000000"/>
              <w:right w:val="single" w:sz="4" w:space="0" w:color="000000"/>
            </w:tcBorders>
            <w:vAlign w:val="center"/>
            <w:hideMark/>
          </w:tcPr>
          <w:p w:rsidR="00AA6327" w:rsidRDefault="00293970">
            <w:pPr>
              <w:suppressAutoHyphens/>
              <w:spacing w:after="0" w:line="240" w:lineRule="auto"/>
              <w:jc w:val="center"/>
              <w:rPr>
                <w:lang w:eastAsia="zh-CN"/>
              </w:rPr>
            </w:pPr>
            <w:r>
              <w:rPr>
                <w:rFonts w:ascii="Times New Roman" w:eastAsia="Times New Roman" w:hAnsi="Times New Roman"/>
                <w:sz w:val="20"/>
                <w:szCs w:val="20"/>
                <w:lang w:eastAsia="ru-RU"/>
              </w:rPr>
              <w:t>1</w:t>
            </w:r>
          </w:p>
        </w:tc>
        <w:tc>
          <w:tcPr>
            <w:tcW w:w="1475" w:type="dxa"/>
            <w:tcBorders>
              <w:top w:val="single" w:sz="4" w:space="0" w:color="000000"/>
              <w:left w:val="nil"/>
              <w:bottom w:val="single" w:sz="4" w:space="0" w:color="000000"/>
              <w:right w:val="single" w:sz="4" w:space="0" w:color="auto"/>
            </w:tcBorders>
            <w:vAlign w:val="center"/>
            <w:hideMark/>
          </w:tcPr>
          <w:p w:rsidR="00AA6327" w:rsidRDefault="00AA6327">
            <w:pPr>
              <w:suppressAutoHyphens/>
              <w:spacing w:after="0" w:line="240" w:lineRule="auto"/>
              <w:jc w:val="center"/>
              <w:rPr>
                <w:rFonts w:ascii="Times New Roman" w:hAnsi="Times New Roman"/>
                <w:sz w:val="20"/>
                <w:szCs w:val="20"/>
                <w:lang w:eastAsia="zh-CN"/>
              </w:rPr>
            </w:pPr>
          </w:p>
        </w:tc>
        <w:tc>
          <w:tcPr>
            <w:tcW w:w="1651" w:type="dxa"/>
            <w:tcBorders>
              <w:top w:val="single" w:sz="4" w:space="0" w:color="auto"/>
              <w:left w:val="single" w:sz="4" w:space="0" w:color="auto"/>
              <w:bottom w:val="single" w:sz="4" w:space="0" w:color="auto"/>
              <w:right w:val="single" w:sz="4" w:space="0" w:color="auto"/>
            </w:tcBorders>
            <w:vAlign w:val="center"/>
            <w:hideMark/>
          </w:tcPr>
          <w:p w:rsidR="00AA6327" w:rsidRDefault="00AA6327">
            <w:pPr>
              <w:suppressAutoHyphens/>
              <w:spacing w:after="0" w:line="252" w:lineRule="auto"/>
              <w:jc w:val="center"/>
              <w:rPr>
                <w:rFonts w:ascii="Times New Roman" w:eastAsia="Times New Roman" w:hAnsi="Times New Roman"/>
                <w:bCs/>
                <w:sz w:val="20"/>
                <w:szCs w:val="20"/>
              </w:rPr>
            </w:pPr>
          </w:p>
        </w:tc>
        <w:tc>
          <w:tcPr>
            <w:tcW w:w="1651" w:type="dxa"/>
            <w:tcBorders>
              <w:top w:val="single" w:sz="4" w:space="0" w:color="auto"/>
              <w:left w:val="single" w:sz="4" w:space="0" w:color="auto"/>
              <w:bottom w:val="single" w:sz="4" w:space="0" w:color="auto"/>
              <w:right w:val="single" w:sz="4" w:space="0" w:color="auto"/>
            </w:tcBorders>
            <w:vAlign w:val="center"/>
            <w:hideMark/>
          </w:tcPr>
          <w:p w:rsidR="00AA6327" w:rsidRDefault="00AA6327">
            <w:pPr>
              <w:suppressAutoHyphens/>
              <w:spacing w:after="0" w:line="252" w:lineRule="auto"/>
              <w:jc w:val="center"/>
              <w:rPr>
                <w:rFonts w:ascii="Times New Roman" w:eastAsia="Times New Roman" w:hAnsi="Times New Roman"/>
                <w:bCs/>
                <w:sz w:val="20"/>
                <w:szCs w:val="20"/>
              </w:rPr>
            </w:pPr>
          </w:p>
        </w:tc>
        <w:tc>
          <w:tcPr>
            <w:tcW w:w="1651" w:type="dxa"/>
            <w:tcBorders>
              <w:top w:val="single" w:sz="4" w:space="0" w:color="000000"/>
              <w:left w:val="single" w:sz="4" w:space="0" w:color="auto"/>
              <w:bottom w:val="single" w:sz="4" w:space="0" w:color="000000"/>
              <w:right w:val="single" w:sz="4" w:space="0" w:color="000000"/>
            </w:tcBorders>
            <w:vAlign w:val="center"/>
            <w:hideMark/>
          </w:tcPr>
          <w:p w:rsidR="00AA6327" w:rsidRDefault="00AA6327">
            <w:pPr>
              <w:suppressAutoHyphens/>
              <w:spacing w:after="0" w:line="252" w:lineRule="auto"/>
              <w:jc w:val="center"/>
              <w:rPr>
                <w:rFonts w:ascii="Times New Roman" w:hAnsi="Times New Roman"/>
                <w:sz w:val="20"/>
                <w:szCs w:val="20"/>
                <w:lang w:eastAsia="zh-CN"/>
              </w:rPr>
            </w:pPr>
          </w:p>
        </w:tc>
      </w:tr>
    </w:tbl>
    <w:p w:rsidR="00AA6327" w:rsidRDefault="00AA6327" w:rsidP="00AA6327">
      <w:pPr>
        <w:pStyle w:val="ConsPlusNormal"/>
        <w:shd w:val="clear" w:color="auto" w:fill="FFFFFF"/>
        <w:ind w:firstLine="0"/>
        <w:jc w:val="center"/>
        <w:rPr>
          <w:rFonts w:ascii="Times New Roman" w:hAnsi="Times New Roman" w:cs="Times New Roman"/>
          <w:b/>
        </w:rPr>
      </w:pPr>
    </w:p>
    <w:p w:rsidR="00AA6327" w:rsidRDefault="00AA6327" w:rsidP="00AA6327">
      <w:pPr>
        <w:pStyle w:val="ConsPlusNormal"/>
        <w:shd w:val="clear" w:color="auto" w:fill="FFFFFF"/>
        <w:ind w:firstLine="0"/>
        <w:rPr>
          <w:rFonts w:ascii="Times New Roman" w:hAnsi="Times New Roman" w:cs="Times New Roman"/>
          <w:b/>
        </w:rPr>
      </w:pPr>
      <w:r>
        <w:rPr>
          <w:rFonts w:ascii="Times New Roman" w:hAnsi="Times New Roman" w:cs="Times New Roman"/>
          <w:b/>
        </w:rPr>
        <w:t>ИТОГО:</w:t>
      </w:r>
    </w:p>
    <w:p w:rsidR="00AA6327" w:rsidRDefault="00AA6327" w:rsidP="00AA6327">
      <w:pPr>
        <w:pStyle w:val="ConsPlusNormal"/>
        <w:shd w:val="clear" w:color="auto" w:fill="FFFFFF"/>
        <w:ind w:firstLine="0"/>
        <w:rPr>
          <w:rFonts w:ascii="Times New Roman" w:hAnsi="Times New Roman" w:cs="Times New Roman"/>
          <w:b/>
        </w:rPr>
      </w:pPr>
      <w:r>
        <w:rPr>
          <w:rFonts w:ascii="Times New Roman" w:hAnsi="Times New Roman" w:cs="Times New Roman"/>
          <w:b/>
        </w:rPr>
        <w:t>НДС:</w:t>
      </w:r>
    </w:p>
    <w:p w:rsidR="00AA6327" w:rsidRDefault="00AA6327" w:rsidP="00AA6327">
      <w:pPr>
        <w:pStyle w:val="ConsPlusNormal"/>
        <w:shd w:val="clear" w:color="auto" w:fill="FFFFFF"/>
        <w:ind w:firstLine="0"/>
        <w:jc w:val="center"/>
        <w:rPr>
          <w:rFonts w:ascii="Times New Roman" w:hAnsi="Times New Roman" w:cs="Times New Roman"/>
          <w:b/>
        </w:rPr>
      </w:pPr>
    </w:p>
    <w:p w:rsidR="00A16D3C" w:rsidRDefault="00A16D3C" w:rsidP="00385C55">
      <w:pPr>
        <w:pStyle w:val="ConsPlusNormal"/>
        <w:shd w:val="clear" w:color="auto" w:fill="FFFFFF"/>
        <w:ind w:firstLine="0"/>
        <w:jc w:val="center"/>
        <w:rPr>
          <w:rFonts w:ascii="Times New Roman" w:hAnsi="Times New Roman" w:cs="Times New Roman"/>
          <w:b/>
        </w:rPr>
      </w:pPr>
    </w:p>
    <w:p w:rsidR="00A16D3C" w:rsidRPr="00D20484" w:rsidRDefault="00A16D3C" w:rsidP="00385C55">
      <w:pPr>
        <w:pStyle w:val="ConsPlusNormal"/>
        <w:shd w:val="clear" w:color="auto" w:fill="FFFFFF"/>
        <w:ind w:firstLine="0"/>
        <w:jc w:val="center"/>
        <w:rPr>
          <w:rFonts w:ascii="Times New Roman" w:hAnsi="Times New Roman" w:cs="Times New Roman"/>
          <w:b/>
        </w:rPr>
      </w:pPr>
    </w:p>
    <w:p w:rsidR="00E063B6" w:rsidRPr="00D20484" w:rsidRDefault="00E063B6" w:rsidP="00D20484">
      <w:pPr>
        <w:spacing w:after="0" w:line="240" w:lineRule="auto"/>
        <w:rPr>
          <w:rFonts w:ascii="Times New Roman" w:hAnsi="Times New Roman"/>
          <w:sz w:val="20"/>
          <w:szCs w:val="20"/>
          <w:lang w:eastAsia="ru-RU"/>
        </w:rPr>
      </w:pPr>
    </w:p>
    <w:p w:rsidR="00FE7698" w:rsidRPr="00D20484" w:rsidRDefault="00FE7698" w:rsidP="00D20484">
      <w:pPr>
        <w:spacing w:after="0" w:line="240" w:lineRule="auto"/>
        <w:rPr>
          <w:rFonts w:ascii="Times New Roman" w:hAnsi="Times New Roman"/>
          <w:sz w:val="20"/>
          <w:szCs w:val="20"/>
          <w:lang w:eastAsia="ru-RU"/>
        </w:rPr>
      </w:pPr>
    </w:p>
    <w:tbl>
      <w:tblPr>
        <w:tblW w:w="0" w:type="auto"/>
        <w:tblLayout w:type="fixed"/>
        <w:tblLook w:val="04A0" w:firstRow="1" w:lastRow="0" w:firstColumn="1" w:lastColumn="0" w:noHBand="0" w:noVBand="1"/>
      </w:tblPr>
      <w:tblGrid>
        <w:gridCol w:w="5353"/>
        <w:gridCol w:w="5280"/>
      </w:tblGrid>
      <w:tr w:rsidR="00851F4F" w:rsidRPr="00385C55" w:rsidTr="006246CC">
        <w:trPr>
          <w:trHeight w:val="259"/>
        </w:trPr>
        <w:tc>
          <w:tcPr>
            <w:tcW w:w="5353" w:type="dxa"/>
            <w:shd w:val="clear" w:color="auto" w:fill="auto"/>
          </w:tcPr>
          <w:p w:rsidR="00851F4F" w:rsidRPr="00385C55" w:rsidRDefault="00851F4F" w:rsidP="00385C55">
            <w:pPr>
              <w:spacing w:after="0" w:line="240" w:lineRule="auto"/>
              <w:rPr>
                <w:rFonts w:ascii="Times New Roman" w:eastAsia="Times New Roman" w:hAnsi="Times New Roman"/>
                <w:sz w:val="20"/>
                <w:szCs w:val="20"/>
                <w:lang w:eastAsia="ru-RU"/>
              </w:rPr>
            </w:pPr>
            <w:r w:rsidRPr="00385C55">
              <w:rPr>
                <w:rFonts w:ascii="Times New Roman" w:eastAsia="Times New Roman" w:hAnsi="Times New Roman"/>
                <w:b/>
                <w:sz w:val="20"/>
                <w:szCs w:val="20"/>
                <w:lang w:eastAsia="ru-RU"/>
              </w:rPr>
              <w:t>Заказчик</w:t>
            </w:r>
            <w:r w:rsidRPr="00385C55">
              <w:rPr>
                <w:rFonts w:ascii="Times New Roman" w:hAnsi="Times New Roman"/>
                <w:b/>
                <w:sz w:val="20"/>
                <w:szCs w:val="20"/>
                <w:lang w:eastAsia="ru-RU"/>
              </w:rPr>
              <w:t xml:space="preserve">:                  </w:t>
            </w:r>
          </w:p>
        </w:tc>
        <w:tc>
          <w:tcPr>
            <w:tcW w:w="5280" w:type="dxa"/>
            <w:shd w:val="clear" w:color="auto" w:fill="auto"/>
          </w:tcPr>
          <w:p w:rsidR="00851F4F" w:rsidRPr="00385C55" w:rsidRDefault="00E67A44" w:rsidP="00385C55">
            <w:pPr>
              <w:spacing w:after="0" w:line="240" w:lineRule="auto"/>
              <w:rPr>
                <w:rFonts w:ascii="Times New Roman" w:eastAsia="Times New Roman" w:hAnsi="Times New Roman"/>
                <w:sz w:val="20"/>
                <w:szCs w:val="20"/>
                <w:lang w:eastAsia="ru-RU"/>
              </w:rPr>
            </w:pPr>
            <w:r w:rsidRPr="00E67A44">
              <w:rPr>
                <w:rFonts w:ascii="Times New Roman" w:hAnsi="Times New Roman"/>
                <w:b/>
                <w:sz w:val="20"/>
                <w:szCs w:val="20"/>
                <w:lang w:eastAsia="ru-RU"/>
              </w:rPr>
              <w:t>Исполнитель</w:t>
            </w:r>
            <w:r w:rsidR="00851F4F" w:rsidRPr="00385C55">
              <w:rPr>
                <w:rFonts w:ascii="Times New Roman" w:hAnsi="Times New Roman"/>
                <w:b/>
                <w:sz w:val="20"/>
                <w:szCs w:val="20"/>
                <w:lang w:eastAsia="ru-RU"/>
              </w:rPr>
              <w:t>:</w:t>
            </w:r>
          </w:p>
        </w:tc>
      </w:tr>
      <w:tr w:rsidR="00851F4F" w:rsidRPr="00385C55" w:rsidTr="006246CC">
        <w:trPr>
          <w:trHeight w:val="70"/>
        </w:trPr>
        <w:tc>
          <w:tcPr>
            <w:tcW w:w="5353" w:type="dxa"/>
            <w:shd w:val="clear" w:color="auto" w:fill="auto"/>
          </w:tcPr>
          <w:p w:rsidR="006246CC" w:rsidRPr="006246CC" w:rsidRDefault="007D4083" w:rsidP="006246CC">
            <w:pPr>
              <w:spacing w:after="0" w:line="240" w:lineRule="auto"/>
              <w:rPr>
                <w:rFonts w:ascii="Times New Roman" w:hAnsi="Times New Roman"/>
                <w:sz w:val="20"/>
                <w:szCs w:val="20"/>
                <w:lang w:eastAsia="ru-RU"/>
              </w:rPr>
            </w:pPr>
            <w:r>
              <w:rPr>
                <w:rFonts w:ascii="Times New Roman" w:hAnsi="Times New Roman"/>
                <w:sz w:val="20"/>
                <w:szCs w:val="20"/>
                <w:lang w:eastAsia="ru-RU"/>
              </w:rPr>
              <w:t>Начальник УМТО ______________ Е.И. Карякин</w:t>
            </w:r>
            <w:r w:rsidR="006246CC" w:rsidRPr="006246CC">
              <w:rPr>
                <w:rFonts w:ascii="Times New Roman" w:hAnsi="Times New Roman"/>
                <w:sz w:val="20"/>
                <w:szCs w:val="20"/>
                <w:lang w:eastAsia="ru-RU"/>
              </w:rPr>
              <w:t xml:space="preserve">                   </w:t>
            </w:r>
          </w:p>
          <w:p w:rsidR="00851F4F" w:rsidRPr="00385C55" w:rsidRDefault="006246CC" w:rsidP="006246CC">
            <w:pPr>
              <w:spacing w:after="0" w:line="240" w:lineRule="auto"/>
              <w:rPr>
                <w:rFonts w:ascii="Times New Roman" w:eastAsia="Times New Roman" w:hAnsi="Times New Roman"/>
                <w:sz w:val="20"/>
                <w:szCs w:val="20"/>
                <w:lang w:eastAsia="ru-RU"/>
              </w:rPr>
            </w:pPr>
            <w:r w:rsidRPr="00385C55">
              <w:rPr>
                <w:rFonts w:ascii="Times New Roman" w:hAnsi="Times New Roman"/>
                <w:sz w:val="20"/>
                <w:szCs w:val="20"/>
                <w:lang w:eastAsia="ru-RU"/>
              </w:rPr>
              <w:t xml:space="preserve"> </w:t>
            </w:r>
            <w:r w:rsidR="00851F4F" w:rsidRPr="00385C55">
              <w:rPr>
                <w:rFonts w:ascii="Times New Roman" w:hAnsi="Times New Roman"/>
                <w:sz w:val="20"/>
                <w:szCs w:val="20"/>
                <w:lang w:eastAsia="ru-RU"/>
              </w:rPr>
              <w:t>«____» _________________ 20__ г.</w:t>
            </w:r>
            <w:r w:rsidR="00851F4F" w:rsidRPr="00385C55">
              <w:rPr>
                <w:rFonts w:ascii="Times New Roman" w:hAnsi="Times New Roman"/>
                <w:sz w:val="20"/>
                <w:szCs w:val="20"/>
                <w:lang w:eastAsia="ru-RU"/>
              </w:rPr>
              <w:tab/>
            </w:r>
          </w:p>
        </w:tc>
        <w:tc>
          <w:tcPr>
            <w:tcW w:w="5280" w:type="dxa"/>
            <w:shd w:val="clear" w:color="auto" w:fill="auto"/>
          </w:tcPr>
          <w:p w:rsidR="00851F4F" w:rsidRPr="00385C55" w:rsidRDefault="00851F4F" w:rsidP="00385C55">
            <w:pPr>
              <w:spacing w:after="0" w:line="240" w:lineRule="auto"/>
              <w:rPr>
                <w:rFonts w:ascii="Times New Roman" w:hAnsi="Times New Roman"/>
                <w:sz w:val="20"/>
                <w:szCs w:val="20"/>
                <w:lang w:eastAsia="ru-RU"/>
              </w:rPr>
            </w:pPr>
            <w:r w:rsidRPr="00385C55">
              <w:rPr>
                <w:rFonts w:ascii="Times New Roman" w:hAnsi="Times New Roman"/>
                <w:sz w:val="20"/>
                <w:szCs w:val="20"/>
                <w:highlight w:val="yellow"/>
                <w:lang w:eastAsia="ru-RU"/>
              </w:rPr>
              <w:t>_________  _______________ /______________/</w:t>
            </w:r>
          </w:p>
          <w:p w:rsidR="00851F4F" w:rsidRDefault="00851F4F" w:rsidP="00385C55">
            <w:pPr>
              <w:spacing w:after="0" w:line="240" w:lineRule="auto"/>
              <w:rPr>
                <w:rFonts w:ascii="Times New Roman" w:hAnsi="Times New Roman"/>
                <w:sz w:val="20"/>
                <w:szCs w:val="20"/>
                <w:lang w:eastAsia="ru-RU"/>
              </w:rPr>
            </w:pPr>
            <w:r w:rsidRPr="00385C55">
              <w:rPr>
                <w:rFonts w:ascii="Times New Roman" w:hAnsi="Times New Roman"/>
                <w:sz w:val="20"/>
                <w:szCs w:val="20"/>
                <w:lang w:eastAsia="ru-RU"/>
              </w:rPr>
              <w:t>«____» _________________ 20__ г.</w:t>
            </w:r>
          </w:p>
          <w:p w:rsidR="002B31FD" w:rsidRPr="00385C55" w:rsidRDefault="002B31FD" w:rsidP="00385C55">
            <w:pPr>
              <w:spacing w:after="0" w:line="240" w:lineRule="auto"/>
              <w:rPr>
                <w:rFonts w:ascii="Times New Roman" w:hAnsi="Times New Roman"/>
                <w:sz w:val="20"/>
                <w:szCs w:val="20"/>
                <w:lang w:eastAsia="ru-RU"/>
              </w:rPr>
            </w:pPr>
          </w:p>
        </w:tc>
      </w:tr>
    </w:tbl>
    <w:p w:rsidR="00FE7698" w:rsidRPr="00D20484" w:rsidRDefault="00FE7698" w:rsidP="00D20484">
      <w:pPr>
        <w:spacing w:line="240" w:lineRule="auto"/>
        <w:rPr>
          <w:rFonts w:ascii="Times New Roman" w:hAnsi="Times New Roman"/>
          <w:sz w:val="20"/>
          <w:szCs w:val="20"/>
          <w:lang w:eastAsia="ru-RU"/>
        </w:rPr>
      </w:pPr>
    </w:p>
    <w:p w:rsidR="00735AA6" w:rsidRDefault="00735AA6" w:rsidP="00D20484">
      <w:pPr>
        <w:spacing w:line="240" w:lineRule="auto"/>
        <w:rPr>
          <w:rFonts w:ascii="Times New Roman" w:hAnsi="Times New Roman"/>
          <w:sz w:val="20"/>
          <w:szCs w:val="20"/>
          <w:lang w:eastAsia="ru-RU"/>
        </w:rPr>
      </w:pPr>
    </w:p>
    <w:p w:rsidR="00735AA6" w:rsidRPr="00735AA6" w:rsidRDefault="00735AA6" w:rsidP="00211C40">
      <w:pPr>
        <w:rPr>
          <w:rFonts w:ascii="Times New Roman" w:hAnsi="Times New Roman"/>
          <w:sz w:val="20"/>
          <w:szCs w:val="20"/>
          <w:lang w:eastAsia="ru-RU"/>
        </w:rPr>
      </w:pPr>
    </w:p>
    <w:p w:rsidR="00735AA6" w:rsidRPr="00211C40" w:rsidRDefault="00735AA6" w:rsidP="00211C40">
      <w:pPr>
        <w:rPr>
          <w:rFonts w:ascii="Times New Roman" w:hAnsi="Times New Roman"/>
          <w:sz w:val="20"/>
          <w:szCs w:val="20"/>
          <w:lang w:eastAsia="ru-RU"/>
        </w:rPr>
      </w:pPr>
    </w:p>
    <w:p w:rsidR="00735AA6" w:rsidRPr="00211C40" w:rsidRDefault="00735AA6" w:rsidP="00211C40">
      <w:pPr>
        <w:rPr>
          <w:rFonts w:ascii="Times New Roman" w:hAnsi="Times New Roman"/>
          <w:sz w:val="20"/>
          <w:szCs w:val="20"/>
          <w:lang w:eastAsia="ru-RU"/>
        </w:rPr>
      </w:pPr>
    </w:p>
    <w:p w:rsidR="00735AA6" w:rsidRPr="00211C40" w:rsidRDefault="00735AA6" w:rsidP="00211C40">
      <w:pPr>
        <w:rPr>
          <w:rFonts w:ascii="Times New Roman" w:hAnsi="Times New Roman"/>
          <w:sz w:val="20"/>
          <w:szCs w:val="20"/>
          <w:lang w:eastAsia="ru-RU"/>
        </w:rPr>
      </w:pPr>
    </w:p>
    <w:p w:rsidR="00735AA6" w:rsidRPr="00211C40" w:rsidRDefault="00735AA6" w:rsidP="00211C40">
      <w:pPr>
        <w:rPr>
          <w:rFonts w:ascii="Times New Roman" w:hAnsi="Times New Roman"/>
          <w:sz w:val="20"/>
          <w:szCs w:val="20"/>
          <w:lang w:eastAsia="ru-RU"/>
        </w:rPr>
      </w:pPr>
    </w:p>
    <w:p w:rsidR="00735AA6" w:rsidRPr="00211C40" w:rsidRDefault="00735AA6" w:rsidP="00211C40">
      <w:pPr>
        <w:rPr>
          <w:rFonts w:ascii="Times New Roman" w:hAnsi="Times New Roman"/>
          <w:sz w:val="20"/>
          <w:szCs w:val="20"/>
          <w:lang w:eastAsia="ru-RU"/>
        </w:rPr>
      </w:pPr>
    </w:p>
    <w:p w:rsidR="00735AA6" w:rsidRDefault="00735AA6" w:rsidP="00211C40">
      <w:pPr>
        <w:tabs>
          <w:tab w:val="left" w:pos="2424"/>
        </w:tabs>
        <w:rPr>
          <w:rFonts w:ascii="Times New Roman" w:hAnsi="Times New Roman"/>
          <w:sz w:val="20"/>
          <w:szCs w:val="20"/>
          <w:lang w:eastAsia="ru-RU"/>
        </w:rPr>
      </w:pPr>
    </w:p>
    <w:p w:rsidR="00735AA6" w:rsidRDefault="00735AA6" w:rsidP="00211C40">
      <w:pPr>
        <w:tabs>
          <w:tab w:val="left" w:pos="2424"/>
        </w:tabs>
        <w:rPr>
          <w:rFonts w:ascii="Times New Roman" w:hAnsi="Times New Roman"/>
          <w:sz w:val="20"/>
          <w:szCs w:val="20"/>
          <w:lang w:eastAsia="ru-RU"/>
        </w:rPr>
      </w:pPr>
    </w:p>
    <w:sectPr w:rsidR="00735AA6" w:rsidSect="00D70246">
      <w:pgSz w:w="16838" w:h="11906" w:orient="landscape"/>
      <w:pgMar w:top="993" w:right="992" w:bottom="1134" w:left="992" w:header="709" w:footer="49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3F81" w:rsidRDefault="00CD3F81">
      <w:pPr>
        <w:spacing w:after="0" w:line="240" w:lineRule="auto"/>
      </w:pPr>
      <w:r>
        <w:separator/>
      </w:r>
    </w:p>
  </w:endnote>
  <w:endnote w:type="continuationSeparator" w:id="0">
    <w:p w:rsidR="00CD3F81" w:rsidRDefault="00CD3F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PT Astra Serif">
    <w:charset w:val="CC"/>
    <w:family w:val="roman"/>
    <w:pitch w:val="variable"/>
    <w:sig w:usb0="A00002EF" w:usb1="5000204B" w:usb2="00000020" w:usb3="00000000" w:csb0="00000097" w:csb1="00000000"/>
  </w:font>
  <w:font w:name="MS Mincho">
    <w:altName w:val="ＭＳ 明朝"/>
    <w:panose1 w:val="02020609040205080304"/>
    <w:charset w:val="80"/>
    <w:family w:val="roman"/>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GaramondC">
    <w:altName w:val="Courier New"/>
    <w:panose1 w:val="00000000000000000000"/>
    <w:charset w:val="00"/>
    <w:family w:val="roman"/>
    <w:notTrueType/>
    <w:pitch w:val="default"/>
  </w:font>
  <w:font w:name="GaramondNarrowC">
    <w:altName w:val="Courier New"/>
    <w:panose1 w:val="00000000000000000000"/>
    <w:charset w:val="00"/>
    <w:family w:val="decorative"/>
    <w:notTrueType/>
    <w:pitch w:val="variable"/>
    <w:sig w:usb0="00000001" w:usb1="00000000" w:usb2="00000000" w:usb3="00000000" w:csb0="00000005" w:csb1="00000000"/>
  </w:font>
  <w:font w:name="Helv">
    <w:panose1 w:val="020B0604020202030204"/>
    <w:charset w:val="00"/>
    <w:family w:val="swiss"/>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Wingdings 2">
    <w:panose1 w:val="050201020105070707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Mangal">
    <w:panose1 w:val="00000400000000000000"/>
    <w:charset w:val="01"/>
    <w:family w:val="roman"/>
    <w:pitch w:val="variable"/>
    <w:sig w:usb0="00002000" w:usb1="00000000" w:usb2="00000000" w:usb3="00000000" w:csb0="00000000" w:csb1="00000000"/>
  </w:font>
  <w:font w:name="Arial Unicode MS">
    <w:panose1 w:val="020B0604020202020204"/>
    <w:charset w:val="00"/>
    <w:family w:val="roman"/>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pitch w:val="fixed"/>
    <w:sig w:usb0="00000003" w:usb1="00000000" w:usb2="00000000" w:usb3="00000000" w:csb0="00000001" w:csb1="00000000"/>
  </w:font>
  <w:font w:name="TimesDL">
    <w:panose1 w:val="00000000000000000000"/>
    <w:charset w:val="00"/>
    <w:family w:val="auto"/>
    <w:notTrueType/>
    <w:pitch w:val="variable"/>
    <w:sig w:usb0="00000003" w:usb1="00000000" w:usb2="00000000" w:usb3="00000000" w:csb0="00000001" w:csb1="00000000"/>
  </w:font>
  <w:font w:name="Futura Bk">
    <w:altName w:val="Century Gothic"/>
    <w:charset w:val="CC"/>
    <w:family w:val="swiss"/>
    <w:pitch w:val="variable"/>
  </w:font>
  <w:font w:name="NTTierce">
    <w:altName w:val="Times New Roman"/>
    <w:panose1 w:val="00000000000000000000"/>
    <w:charset w:val="CC"/>
    <w:family w:val="auto"/>
    <w:notTrueType/>
    <w:pitch w:val="variable"/>
    <w:sig w:usb0="00000201" w:usb1="00000000" w:usb2="00000000" w:usb3="00000000" w:csb0="00000004" w:csb1="00000000"/>
  </w:font>
  <w:font w:name="PriamojProp">
    <w:altName w:val="Courier New"/>
    <w:charset w:val="01"/>
    <w:family w:val="auto"/>
    <w:pitch w:val="variable"/>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Franklin Gothic Demi">
    <w:panose1 w:val="020B0703020102020204"/>
    <w:charset w:val="CC"/>
    <w:family w:val="swiss"/>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MetaBoldLFC">
    <w:altName w:val="Arial"/>
    <w:panose1 w:val="00000000000000000000"/>
    <w:charset w:val="00"/>
    <w:family w:val="swiss"/>
    <w:notTrueType/>
    <w:pitch w:val="default"/>
    <w:sig w:usb0="00000001" w:usb1="00000000" w:usb2="00000000" w:usb3="00000000" w:csb0="00000005" w:csb1="00000000"/>
  </w:font>
  <w:font w:name="Pragmatica">
    <w:altName w:val="Times New Roman"/>
    <w:charset w:val="00"/>
    <w:family w:val="swiss"/>
    <w:pitch w:val="variable"/>
    <w:sig w:usb0="00000287" w:usb1="00000000" w:usb2="00000000" w:usb3="00000000" w:csb0="0000001F" w:csb1="00000000"/>
  </w:font>
  <w:font w:name="SimSun">
    <w:altName w:val="宋体"/>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variable"/>
    <w:sig w:usb0="00000003" w:usb1="00000000" w:usb2="00000000" w:usb3="00000000" w:csb0="00000001" w:csb1="00000000"/>
  </w:font>
  <w:font w:name="Courier New Bold">
    <w:altName w:val="Times New Roman"/>
    <w:charset w:val="00"/>
    <w:family w:val="roman"/>
    <w:pitch w:val="default"/>
  </w:font>
  <w:font w:name="ヒラギノ角ゴ Pro W3">
    <w:charset w:val="00"/>
    <w:family w:val="roman"/>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65AD" w:rsidRDefault="007B65AD" w:rsidP="00712B04">
    <w:pPr>
      <w:pStyle w:val="51"/>
      <w:framePr w:wrap="around" w:vAnchor="text" w:hAnchor="margin" w:xAlign="right" w:y="1"/>
    </w:pPr>
    <w:r>
      <w:fldChar w:fldCharType="begin"/>
    </w:r>
    <w:r>
      <w:instrText xml:space="preserve">PAGE  </w:instrText>
    </w:r>
    <w:r>
      <w:fldChar w:fldCharType="end"/>
    </w:r>
  </w:p>
  <w:p w:rsidR="007B65AD" w:rsidRDefault="007B65AD" w:rsidP="00712B04">
    <w:pPr>
      <w:pStyle w:val="51"/>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65AD" w:rsidRPr="00967AD3" w:rsidRDefault="007B65AD">
    <w:pPr>
      <w:pStyle w:val="ab"/>
      <w:jc w:val="right"/>
      <w:rPr>
        <w:rFonts w:ascii="Times New Roman" w:hAnsi="Times New Roman"/>
        <w:sz w:val="20"/>
        <w:szCs w:val="20"/>
      </w:rPr>
    </w:pPr>
    <w:r w:rsidRPr="00967AD3">
      <w:rPr>
        <w:rFonts w:ascii="Times New Roman" w:hAnsi="Times New Roman"/>
        <w:sz w:val="20"/>
        <w:szCs w:val="20"/>
      </w:rPr>
      <w:fldChar w:fldCharType="begin"/>
    </w:r>
    <w:r w:rsidRPr="00967AD3">
      <w:rPr>
        <w:rFonts w:ascii="Times New Roman" w:hAnsi="Times New Roman"/>
        <w:sz w:val="20"/>
        <w:szCs w:val="20"/>
      </w:rPr>
      <w:instrText>PAGE   \* MERGEFORMAT</w:instrText>
    </w:r>
    <w:r w:rsidRPr="00967AD3">
      <w:rPr>
        <w:rFonts w:ascii="Times New Roman" w:hAnsi="Times New Roman"/>
        <w:sz w:val="20"/>
        <w:szCs w:val="20"/>
      </w:rPr>
      <w:fldChar w:fldCharType="separate"/>
    </w:r>
    <w:r w:rsidR="00F619CD">
      <w:rPr>
        <w:rFonts w:ascii="Times New Roman" w:hAnsi="Times New Roman"/>
        <w:noProof/>
        <w:sz w:val="20"/>
        <w:szCs w:val="20"/>
      </w:rPr>
      <w:t>8</w:t>
    </w:r>
    <w:r w:rsidRPr="00967AD3">
      <w:rPr>
        <w:rFonts w:ascii="Times New Roman" w:hAnsi="Times New Roman"/>
        <w:sz w:val="20"/>
        <w:szCs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3F81" w:rsidRDefault="00CD3F81">
      <w:pPr>
        <w:spacing w:after="0" w:line="240" w:lineRule="auto"/>
      </w:pPr>
      <w:r>
        <w:separator/>
      </w:r>
    </w:p>
  </w:footnote>
  <w:footnote w:type="continuationSeparator" w:id="0">
    <w:p w:rsidR="00CD3F81" w:rsidRDefault="00CD3F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6"/>
    <w:lvl w:ilvl="0">
      <w:start w:val="1"/>
      <w:numFmt w:val="decimal"/>
      <w:lvlText w:val="%1."/>
      <w:lvlJc w:val="left"/>
      <w:pPr>
        <w:tabs>
          <w:tab w:val="num" w:pos="720"/>
        </w:tabs>
        <w:ind w:left="720" w:hanging="360"/>
      </w:pPr>
      <w:rPr>
        <w:rFonts w:ascii="Times New Roman" w:hAnsi="Times New Roman"/>
      </w:rPr>
    </w:lvl>
    <w:lvl w:ilvl="1">
      <w:start w:val="1"/>
      <w:numFmt w:val="decimal"/>
      <w:lvlText w:val="1.%2."/>
      <w:lvlJc w:val="left"/>
      <w:pPr>
        <w:tabs>
          <w:tab w:val="num" w:pos="1080"/>
        </w:tabs>
        <w:ind w:left="1080" w:hanging="360"/>
      </w:pPr>
      <w:rPr>
        <w:rFonts w:ascii="Times New Roman" w:hAnsi="Times New Roman" w:cs="Times New Roman"/>
        <w:b w:val="0"/>
        <w:sz w:val="24"/>
        <w:szCs w:val="24"/>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name w:val="WWNum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000003"/>
    <w:multiLevelType w:val="multilevel"/>
    <w:tmpl w:val="00000003"/>
    <w:name w:val="WW8Num2"/>
    <w:lvl w:ilvl="0">
      <w:start w:val="1"/>
      <w:numFmt w:val="decimal"/>
      <w:suff w:val="space"/>
      <w:lvlText w:val="%1."/>
      <w:lvlJc w:val="left"/>
      <w:pPr>
        <w:tabs>
          <w:tab w:val="num" w:pos="0"/>
        </w:tabs>
        <w:ind w:left="495" w:hanging="495"/>
      </w:pPr>
      <w:rPr>
        <w:rFonts w:ascii="PT Astra Serif" w:hAnsi="PT Astra Serif" w:cs="Times New Roman"/>
        <w:b/>
        <w:sz w:val="28"/>
      </w:rPr>
    </w:lvl>
    <w:lvl w:ilvl="1">
      <w:start w:val="1"/>
      <w:numFmt w:val="decimal"/>
      <w:suff w:val="space"/>
      <w:lvlText w:val="%1.%2."/>
      <w:lvlJc w:val="left"/>
      <w:pPr>
        <w:tabs>
          <w:tab w:val="num" w:pos="0"/>
        </w:tabs>
        <w:ind w:left="1855" w:hanging="720"/>
      </w:pPr>
      <w:rPr>
        <w:rFonts w:ascii="PT Astra Serif" w:eastAsia="MS Mincho" w:hAnsi="PT Astra Serif" w:cs="Times New Roman"/>
        <w:b/>
        <w:bCs w:val="0"/>
        <w:i w:val="0"/>
        <w:strike w:val="0"/>
        <w:dstrike w:val="0"/>
        <w:kern w:val="2"/>
        <w:sz w:val="28"/>
        <w:szCs w:val="28"/>
        <w:lang w:eastAsia="ru-RU" w:bidi="hi-IN"/>
      </w:rPr>
    </w:lvl>
    <w:lvl w:ilvl="2">
      <w:start w:val="1"/>
      <w:numFmt w:val="decimal"/>
      <w:suff w:val="space"/>
      <w:lvlText w:val="%1.%2.%3."/>
      <w:lvlJc w:val="left"/>
      <w:pPr>
        <w:tabs>
          <w:tab w:val="num" w:pos="0"/>
        </w:tabs>
        <w:ind w:left="5964" w:hanging="720"/>
      </w:pPr>
      <w:rPr>
        <w:rFonts w:cs="Times New Roman"/>
        <w:b/>
        <w:bCs/>
        <w:i w:val="0"/>
        <w:sz w:val="28"/>
      </w:rPr>
    </w:lvl>
    <w:lvl w:ilvl="3">
      <w:start w:val="1"/>
      <w:numFmt w:val="decimal"/>
      <w:lvlText w:val="%1.%2.%3.%4."/>
      <w:lvlJc w:val="left"/>
      <w:pPr>
        <w:tabs>
          <w:tab w:val="num" w:pos="0"/>
        </w:tabs>
        <w:ind w:left="3207" w:hanging="1080"/>
      </w:pPr>
      <w:rPr>
        <w:rFonts w:cs="Times New Roman"/>
        <w:sz w:val="28"/>
      </w:rPr>
    </w:lvl>
    <w:lvl w:ilvl="4">
      <w:start w:val="1"/>
      <w:numFmt w:val="decimal"/>
      <w:lvlText w:val="%1.%2.%3.%4.%5."/>
      <w:lvlJc w:val="left"/>
      <w:pPr>
        <w:tabs>
          <w:tab w:val="num" w:pos="0"/>
        </w:tabs>
        <w:ind w:left="3916" w:hanging="1080"/>
      </w:pPr>
      <w:rPr>
        <w:rFonts w:cs="Times New Roman"/>
        <w:sz w:val="28"/>
      </w:rPr>
    </w:lvl>
    <w:lvl w:ilvl="5">
      <w:start w:val="1"/>
      <w:numFmt w:val="decimal"/>
      <w:lvlText w:val="%1.%2.%3.%4.%5.%6."/>
      <w:lvlJc w:val="left"/>
      <w:pPr>
        <w:tabs>
          <w:tab w:val="num" w:pos="0"/>
        </w:tabs>
        <w:ind w:left="4985" w:hanging="1440"/>
      </w:pPr>
      <w:rPr>
        <w:rFonts w:cs="Times New Roman"/>
        <w:sz w:val="28"/>
      </w:rPr>
    </w:lvl>
    <w:lvl w:ilvl="6">
      <w:start w:val="1"/>
      <w:numFmt w:val="decimal"/>
      <w:lvlText w:val="%1.%2.%3.%4.%5.%6.%7."/>
      <w:lvlJc w:val="left"/>
      <w:pPr>
        <w:tabs>
          <w:tab w:val="num" w:pos="0"/>
        </w:tabs>
        <w:ind w:left="5694" w:hanging="1440"/>
      </w:pPr>
      <w:rPr>
        <w:rFonts w:cs="Times New Roman"/>
        <w:sz w:val="28"/>
      </w:rPr>
    </w:lvl>
    <w:lvl w:ilvl="7">
      <w:start w:val="1"/>
      <w:numFmt w:val="decimal"/>
      <w:lvlText w:val="%1.%2.%3.%4.%5.%6.%7.%8."/>
      <w:lvlJc w:val="left"/>
      <w:pPr>
        <w:tabs>
          <w:tab w:val="num" w:pos="0"/>
        </w:tabs>
        <w:ind w:left="6763" w:hanging="1800"/>
      </w:pPr>
      <w:rPr>
        <w:rFonts w:cs="Times New Roman"/>
        <w:sz w:val="28"/>
      </w:rPr>
    </w:lvl>
    <w:lvl w:ilvl="8">
      <w:start w:val="1"/>
      <w:numFmt w:val="decimal"/>
      <w:lvlText w:val="%1.%2.%3.%4.%5.%6.%7.%8.%9."/>
      <w:lvlJc w:val="left"/>
      <w:pPr>
        <w:tabs>
          <w:tab w:val="num" w:pos="0"/>
        </w:tabs>
        <w:ind w:left="7472" w:hanging="1800"/>
      </w:pPr>
      <w:rPr>
        <w:rFonts w:cs="Times New Roman"/>
        <w:sz w:val="28"/>
      </w:rPr>
    </w:lvl>
  </w:abstractNum>
  <w:abstractNum w:abstractNumId="3" w15:restartNumberingAfterBreak="0">
    <w:nsid w:val="024959EF"/>
    <w:multiLevelType w:val="multilevel"/>
    <w:tmpl w:val="C032C83A"/>
    <w:name w:val="WW8Num11"/>
    <w:lvl w:ilvl="0">
      <w:start w:val="9"/>
      <w:numFmt w:val="decimal"/>
      <w:lvlText w:val="%1."/>
      <w:lvlJc w:val="left"/>
      <w:pPr>
        <w:ind w:left="360" w:hanging="360"/>
      </w:pPr>
      <w:rPr>
        <w:color w:val="000000"/>
      </w:rPr>
    </w:lvl>
    <w:lvl w:ilvl="1">
      <w:start w:val="5"/>
      <w:numFmt w:val="decimal"/>
      <w:lvlText w:val="%1.%2."/>
      <w:lvlJc w:val="left"/>
      <w:pPr>
        <w:ind w:left="1215" w:hanging="360"/>
      </w:pPr>
      <w:rPr>
        <w:color w:val="000000"/>
      </w:rPr>
    </w:lvl>
    <w:lvl w:ilvl="2">
      <w:start w:val="1"/>
      <w:numFmt w:val="decimal"/>
      <w:lvlText w:val="%1.%2.%3."/>
      <w:lvlJc w:val="left"/>
      <w:pPr>
        <w:ind w:left="2430" w:hanging="720"/>
      </w:pPr>
      <w:rPr>
        <w:color w:val="000000"/>
      </w:rPr>
    </w:lvl>
    <w:lvl w:ilvl="3">
      <w:start w:val="1"/>
      <w:numFmt w:val="decimal"/>
      <w:lvlText w:val="%1.%2.%3.%4."/>
      <w:lvlJc w:val="left"/>
      <w:pPr>
        <w:ind w:left="3285" w:hanging="720"/>
      </w:pPr>
      <w:rPr>
        <w:color w:val="000000"/>
      </w:rPr>
    </w:lvl>
    <w:lvl w:ilvl="4">
      <w:start w:val="1"/>
      <w:numFmt w:val="decimal"/>
      <w:lvlText w:val="%1.%2.%3.%4.%5."/>
      <w:lvlJc w:val="left"/>
      <w:pPr>
        <w:ind w:left="4500" w:hanging="1080"/>
      </w:pPr>
      <w:rPr>
        <w:color w:val="000000"/>
      </w:rPr>
    </w:lvl>
    <w:lvl w:ilvl="5">
      <w:start w:val="1"/>
      <w:numFmt w:val="decimal"/>
      <w:lvlText w:val="%1.%2.%3.%4.%5.%6."/>
      <w:lvlJc w:val="left"/>
      <w:pPr>
        <w:ind w:left="5355" w:hanging="1080"/>
      </w:pPr>
      <w:rPr>
        <w:color w:val="000000"/>
      </w:rPr>
    </w:lvl>
    <w:lvl w:ilvl="6">
      <w:start w:val="1"/>
      <w:numFmt w:val="decimal"/>
      <w:lvlText w:val="%1.%2.%3.%4.%5.%6.%7."/>
      <w:lvlJc w:val="left"/>
      <w:pPr>
        <w:ind w:left="6570" w:hanging="1440"/>
      </w:pPr>
      <w:rPr>
        <w:color w:val="000000"/>
      </w:rPr>
    </w:lvl>
    <w:lvl w:ilvl="7">
      <w:start w:val="1"/>
      <w:numFmt w:val="decimal"/>
      <w:lvlText w:val="%1.%2.%3.%4.%5.%6.%7.%8."/>
      <w:lvlJc w:val="left"/>
      <w:pPr>
        <w:ind w:left="7425" w:hanging="1440"/>
      </w:pPr>
      <w:rPr>
        <w:color w:val="000000"/>
      </w:rPr>
    </w:lvl>
    <w:lvl w:ilvl="8">
      <w:start w:val="1"/>
      <w:numFmt w:val="decimal"/>
      <w:lvlText w:val="%1.%2.%3.%4.%5.%6.%7.%8.%9."/>
      <w:lvlJc w:val="left"/>
      <w:pPr>
        <w:ind w:left="8640" w:hanging="1800"/>
      </w:pPr>
      <w:rPr>
        <w:color w:val="000000"/>
      </w:rPr>
    </w:lvl>
  </w:abstractNum>
  <w:abstractNum w:abstractNumId="4" w15:restartNumberingAfterBreak="0">
    <w:nsid w:val="063B38BA"/>
    <w:multiLevelType w:val="hybridMultilevel"/>
    <w:tmpl w:val="D9C27624"/>
    <w:lvl w:ilvl="0" w:tplc="EBA00C92">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5" w15:restartNumberingAfterBreak="0">
    <w:nsid w:val="06AC2D78"/>
    <w:multiLevelType w:val="multilevel"/>
    <w:tmpl w:val="C85E7C2E"/>
    <w:name w:val="WW8Num21"/>
    <w:lvl w:ilvl="0">
      <w:start w:val="1"/>
      <w:numFmt w:val="decimal"/>
      <w:lvlText w:val="%1."/>
      <w:lvlJc w:val="left"/>
      <w:pPr>
        <w:tabs>
          <w:tab w:val="num" w:pos="3905"/>
        </w:tabs>
        <w:ind w:left="3905" w:hanging="360"/>
      </w:pPr>
      <w:rPr>
        <w:rFonts w:ascii="Times New Roman" w:eastAsia="Times New Roman" w:hAnsi="Times New Roman" w:cs="Times New Roman"/>
      </w:rPr>
    </w:lvl>
    <w:lvl w:ilvl="1">
      <w:start w:val="1"/>
      <w:numFmt w:val="decimal"/>
      <w:isLgl/>
      <w:lvlText w:val="%1.%2."/>
      <w:lvlJc w:val="left"/>
      <w:pPr>
        <w:tabs>
          <w:tab w:val="num" w:pos="988"/>
        </w:tabs>
        <w:ind w:left="988" w:hanging="420"/>
      </w:pPr>
      <w:rPr>
        <w:rFonts w:hint="default"/>
        <w:b w:val="0"/>
        <w:i w:val="0"/>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6" w15:restartNumberingAfterBreak="0">
    <w:nsid w:val="07A02C50"/>
    <w:multiLevelType w:val="multilevel"/>
    <w:tmpl w:val="61BAA5A4"/>
    <w:lvl w:ilvl="0">
      <w:start w:val="1"/>
      <w:numFmt w:val="decimal"/>
      <w:pStyle w:val="a"/>
      <w:lvlText w:val="%1."/>
      <w:lvlJc w:val="left"/>
      <w:pPr>
        <w:tabs>
          <w:tab w:val="num" w:pos="1080"/>
        </w:tabs>
        <w:ind w:left="11" w:firstLine="709"/>
      </w:pPr>
    </w:lvl>
    <w:lvl w:ilvl="1">
      <w:start w:val="1"/>
      <w:numFmt w:val="decimal"/>
      <w:lvlText w:val="%1.%2."/>
      <w:lvlJc w:val="left"/>
      <w:pPr>
        <w:tabs>
          <w:tab w:val="num" w:pos="1440"/>
        </w:tabs>
        <w:ind w:left="371" w:firstLine="709"/>
      </w:pPr>
      <w:rPr>
        <w:b w:val="0"/>
      </w:rPr>
    </w:lvl>
    <w:lvl w:ilvl="2">
      <w:start w:val="1"/>
      <w:numFmt w:val="decimal"/>
      <w:lvlText w:val="%1.%2.%3."/>
      <w:lvlJc w:val="left"/>
      <w:pPr>
        <w:tabs>
          <w:tab w:val="num" w:pos="1440"/>
        </w:tabs>
        <w:ind w:left="11" w:firstLine="709"/>
      </w:pPr>
    </w:lvl>
    <w:lvl w:ilvl="3">
      <w:start w:val="1"/>
      <w:numFmt w:val="decimal"/>
      <w:lvlText w:val="%1.%2.%3.%4."/>
      <w:lvlJc w:val="left"/>
      <w:pPr>
        <w:tabs>
          <w:tab w:val="num" w:pos="1811"/>
        </w:tabs>
        <w:ind w:left="1739" w:hanging="648"/>
      </w:pPr>
    </w:lvl>
    <w:lvl w:ilvl="4">
      <w:start w:val="1"/>
      <w:numFmt w:val="decimal"/>
      <w:lvlText w:val="%1.%2.%3.%4.%5."/>
      <w:lvlJc w:val="left"/>
      <w:pPr>
        <w:tabs>
          <w:tab w:val="num" w:pos="2531"/>
        </w:tabs>
        <w:ind w:left="2243" w:hanging="792"/>
      </w:pPr>
    </w:lvl>
    <w:lvl w:ilvl="5">
      <w:start w:val="1"/>
      <w:numFmt w:val="decimal"/>
      <w:lvlText w:val="%1.%2.%3.%4.%5.%6."/>
      <w:lvlJc w:val="left"/>
      <w:pPr>
        <w:tabs>
          <w:tab w:val="num" w:pos="2891"/>
        </w:tabs>
        <w:ind w:left="2747" w:hanging="936"/>
      </w:pPr>
    </w:lvl>
    <w:lvl w:ilvl="6">
      <w:start w:val="1"/>
      <w:numFmt w:val="decimal"/>
      <w:lvlText w:val="%1.%2.%3.%4.%5.%6.%7."/>
      <w:lvlJc w:val="left"/>
      <w:pPr>
        <w:tabs>
          <w:tab w:val="num" w:pos="3611"/>
        </w:tabs>
        <w:ind w:left="3251" w:hanging="1080"/>
      </w:pPr>
    </w:lvl>
    <w:lvl w:ilvl="7">
      <w:start w:val="1"/>
      <w:numFmt w:val="decimal"/>
      <w:lvlText w:val="%1.%2.%3.%4.%5.%6.%7.%8."/>
      <w:lvlJc w:val="left"/>
      <w:pPr>
        <w:tabs>
          <w:tab w:val="num" w:pos="3971"/>
        </w:tabs>
        <w:ind w:left="3755" w:hanging="1224"/>
      </w:pPr>
    </w:lvl>
    <w:lvl w:ilvl="8">
      <w:start w:val="1"/>
      <w:numFmt w:val="decimal"/>
      <w:lvlText w:val="%1.%2.%3.%4.%5.%6.%7.%8.%9."/>
      <w:lvlJc w:val="left"/>
      <w:pPr>
        <w:tabs>
          <w:tab w:val="num" w:pos="4691"/>
        </w:tabs>
        <w:ind w:left="4331" w:hanging="1440"/>
      </w:pPr>
    </w:lvl>
  </w:abstractNum>
  <w:abstractNum w:abstractNumId="7" w15:restartNumberingAfterBreak="0">
    <w:nsid w:val="0B8F207C"/>
    <w:multiLevelType w:val="multilevel"/>
    <w:tmpl w:val="08CAAA5A"/>
    <w:lvl w:ilvl="0">
      <w:start w:val="7"/>
      <w:numFmt w:val="decimal"/>
      <w:lvlText w:val="%1."/>
      <w:lvlJc w:val="left"/>
      <w:pPr>
        <w:ind w:left="720" w:hanging="360"/>
      </w:pPr>
    </w:lvl>
    <w:lvl w:ilvl="1">
      <w:start w:val="1"/>
      <w:numFmt w:val="decimal"/>
      <w:isLgl/>
      <w:lvlText w:val="%1.%2."/>
      <w:lvlJc w:val="left"/>
      <w:pPr>
        <w:ind w:left="933" w:hanging="540"/>
      </w:pPr>
    </w:lvl>
    <w:lvl w:ilvl="2">
      <w:start w:val="1"/>
      <w:numFmt w:val="decimal"/>
      <w:isLgl/>
      <w:lvlText w:val="%1.%2.%3."/>
      <w:lvlJc w:val="left"/>
      <w:pPr>
        <w:ind w:left="1146" w:hanging="720"/>
      </w:pPr>
    </w:lvl>
    <w:lvl w:ilvl="3">
      <w:start w:val="1"/>
      <w:numFmt w:val="decimal"/>
      <w:isLgl/>
      <w:lvlText w:val="%1.%2.%3.%4."/>
      <w:lvlJc w:val="left"/>
      <w:pPr>
        <w:ind w:left="1179" w:hanging="720"/>
      </w:pPr>
    </w:lvl>
    <w:lvl w:ilvl="4">
      <w:start w:val="1"/>
      <w:numFmt w:val="decimal"/>
      <w:isLgl/>
      <w:lvlText w:val="%1.%2.%3.%4.%5."/>
      <w:lvlJc w:val="left"/>
      <w:pPr>
        <w:ind w:left="1572" w:hanging="1080"/>
      </w:pPr>
    </w:lvl>
    <w:lvl w:ilvl="5">
      <w:start w:val="1"/>
      <w:numFmt w:val="decimal"/>
      <w:isLgl/>
      <w:lvlText w:val="%1.%2.%3.%4.%5.%6."/>
      <w:lvlJc w:val="left"/>
      <w:pPr>
        <w:ind w:left="1605" w:hanging="1080"/>
      </w:pPr>
    </w:lvl>
    <w:lvl w:ilvl="6">
      <w:start w:val="1"/>
      <w:numFmt w:val="decimal"/>
      <w:isLgl/>
      <w:lvlText w:val="%1.%2.%3.%4.%5.%6.%7."/>
      <w:lvlJc w:val="left"/>
      <w:pPr>
        <w:ind w:left="1998" w:hanging="1440"/>
      </w:pPr>
    </w:lvl>
    <w:lvl w:ilvl="7">
      <w:start w:val="1"/>
      <w:numFmt w:val="decimal"/>
      <w:isLgl/>
      <w:lvlText w:val="%1.%2.%3.%4.%5.%6.%7.%8."/>
      <w:lvlJc w:val="left"/>
      <w:pPr>
        <w:ind w:left="2031" w:hanging="1440"/>
      </w:pPr>
    </w:lvl>
    <w:lvl w:ilvl="8">
      <w:start w:val="1"/>
      <w:numFmt w:val="decimal"/>
      <w:isLgl/>
      <w:lvlText w:val="%1.%2.%3.%4.%5.%6.%7.%8.%9."/>
      <w:lvlJc w:val="left"/>
      <w:pPr>
        <w:ind w:left="2424" w:hanging="1800"/>
      </w:pPr>
    </w:lvl>
  </w:abstractNum>
  <w:abstractNum w:abstractNumId="8" w15:restartNumberingAfterBreak="0">
    <w:nsid w:val="0C1C395C"/>
    <w:multiLevelType w:val="hybridMultilevel"/>
    <w:tmpl w:val="FEE657C0"/>
    <w:lvl w:ilvl="0" w:tplc="DFEC1474">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0EFB665D"/>
    <w:multiLevelType w:val="hybridMultilevel"/>
    <w:tmpl w:val="25AC8662"/>
    <w:lvl w:ilvl="0" w:tplc="FFFFFFFF">
      <w:start w:val="1"/>
      <w:numFmt w:val="decimal"/>
      <w:pStyle w:val="2"/>
      <w:lvlText w:val="%1)"/>
      <w:lvlJc w:val="left"/>
      <w:pPr>
        <w:ind w:left="839" w:hanging="555"/>
      </w:pPr>
      <w:rPr>
        <w:rFonts w:hint="default"/>
        <w:sz w:val="24"/>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0" w15:restartNumberingAfterBreak="0">
    <w:nsid w:val="18925A2F"/>
    <w:multiLevelType w:val="hybridMultilevel"/>
    <w:tmpl w:val="481E3046"/>
    <w:lvl w:ilvl="0" w:tplc="CB8C4054">
      <w:start w:val="7"/>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192E3039"/>
    <w:multiLevelType w:val="multilevel"/>
    <w:tmpl w:val="83C835C2"/>
    <w:lvl w:ilvl="0">
      <w:start w:val="11"/>
      <w:numFmt w:val="decimal"/>
      <w:lvlText w:val="%1."/>
      <w:lvlJc w:val="left"/>
      <w:pPr>
        <w:ind w:left="480" w:hanging="480"/>
      </w:pPr>
      <w:rPr>
        <w:b/>
      </w:rPr>
    </w:lvl>
    <w:lvl w:ilvl="1">
      <w:start w:val="1"/>
      <w:numFmt w:val="decimal"/>
      <w:lvlText w:val="%1.%2."/>
      <w:lvlJc w:val="left"/>
      <w:pPr>
        <w:ind w:left="1335" w:hanging="480"/>
      </w:pPr>
    </w:lvl>
    <w:lvl w:ilvl="2">
      <w:start w:val="1"/>
      <w:numFmt w:val="decimal"/>
      <w:lvlText w:val="%1.%2.%3."/>
      <w:lvlJc w:val="left"/>
      <w:pPr>
        <w:ind w:left="2430" w:hanging="720"/>
      </w:pPr>
    </w:lvl>
    <w:lvl w:ilvl="3">
      <w:start w:val="1"/>
      <w:numFmt w:val="decimal"/>
      <w:lvlText w:val="%1.%2.%3.%4."/>
      <w:lvlJc w:val="left"/>
      <w:pPr>
        <w:ind w:left="3285" w:hanging="720"/>
      </w:pPr>
    </w:lvl>
    <w:lvl w:ilvl="4">
      <w:start w:val="1"/>
      <w:numFmt w:val="decimal"/>
      <w:lvlText w:val="%1.%2.%3.%4.%5."/>
      <w:lvlJc w:val="left"/>
      <w:pPr>
        <w:ind w:left="4500" w:hanging="1080"/>
      </w:pPr>
    </w:lvl>
    <w:lvl w:ilvl="5">
      <w:start w:val="1"/>
      <w:numFmt w:val="decimal"/>
      <w:lvlText w:val="%1.%2.%3.%4.%5.%6."/>
      <w:lvlJc w:val="left"/>
      <w:pPr>
        <w:ind w:left="5355" w:hanging="1080"/>
      </w:pPr>
    </w:lvl>
    <w:lvl w:ilvl="6">
      <w:start w:val="1"/>
      <w:numFmt w:val="decimal"/>
      <w:lvlText w:val="%1.%2.%3.%4.%5.%6.%7."/>
      <w:lvlJc w:val="left"/>
      <w:pPr>
        <w:ind w:left="6570" w:hanging="1440"/>
      </w:pPr>
    </w:lvl>
    <w:lvl w:ilvl="7">
      <w:start w:val="1"/>
      <w:numFmt w:val="decimal"/>
      <w:lvlText w:val="%1.%2.%3.%4.%5.%6.%7.%8."/>
      <w:lvlJc w:val="left"/>
      <w:pPr>
        <w:ind w:left="7425" w:hanging="1440"/>
      </w:pPr>
    </w:lvl>
    <w:lvl w:ilvl="8">
      <w:start w:val="1"/>
      <w:numFmt w:val="decimal"/>
      <w:lvlText w:val="%1.%2.%3.%4.%5.%6.%7.%8.%9."/>
      <w:lvlJc w:val="left"/>
      <w:pPr>
        <w:ind w:left="8640" w:hanging="1800"/>
      </w:pPr>
    </w:lvl>
  </w:abstractNum>
  <w:abstractNum w:abstractNumId="12" w15:restartNumberingAfterBreak="0">
    <w:nsid w:val="196B66E5"/>
    <w:multiLevelType w:val="hybridMultilevel"/>
    <w:tmpl w:val="406C016C"/>
    <w:lvl w:ilvl="0" w:tplc="358A630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1AAF6C23"/>
    <w:multiLevelType w:val="multilevel"/>
    <w:tmpl w:val="4AD4FCA6"/>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DBD076A"/>
    <w:multiLevelType w:val="hybridMultilevel"/>
    <w:tmpl w:val="612EB450"/>
    <w:lvl w:ilvl="0" w:tplc="EBA00C92">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5" w15:restartNumberingAfterBreak="0">
    <w:nsid w:val="1E571AD9"/>
    <w:multiLevelType w:val="multilevel"/>
    <w:tmpl w:val="3EE09C82"/>
    <w:lvl w:ilvl="0">
      <w:start w:val="1"/>
      <w:numFmt w:val="decimal"/>
      <w:pStyle w:val="a0"/>
      <w:lvlText w:val="%1."/>
      <w:lvlJc w:val="center"/>
      <w:pPr>
        <w:tabs>
          <w:tab w:val="num" w:pos="0"/>
        </w:tabs>
        <w:ind w:left="0" w:firstLine="0"/>
      </w:pPr>
      <w:rPr>
        <w:rFonts w:hint="default"/>
        <w:b/>
        <w:i w:val="0"/>
      </w:rPr>
    </w:lvl>
    <w:lvl w:ilvl="1">
      <w:start w:val="1"/>
      <w:numFmt w:val="decimal"/>
      <w:pStyle w:val="-"/>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0"/>
      <w:lvlText w:val="%1.%2.%3"/>
      <w:lvlJc w:val="left"/>
      <w:pPr>
        <w:tabs>
          <w:tab w:val="num" w:pos="851"/>
        </w:tabs>
        <w:ind w:left="851" w:hanging="851"/>
      </w:pPr>
      <w:rPr>
        <w:rFonts w:hint="default"/>
        <w:b w:val="0"/>
        <w:bCs w:val="0"/>
        <w:i w:val="0"/>
        <w:iCs w:val="0"/>
      </w:rPr>
    </w:lvl>
    <w:lvl w:ilvl="3">
      <w:start w:val="1"/>
      <w:numFmt w:val="lowerLetter"/>
      <w:pStyle w:val="-1"/>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16" w15:restartNumberingAfterBreak="0">
    <w:nsid w:val="234F4E8D"/>
    <w:multiLevelType w:val="multilevel"/>
    <w:tmpl w:val="9274DEA2"/>
    <w:lvl w:ilvl="0">
      <w:start w:val="1"/>
      <w:numFmt w:val="decimal"/>
      <w:lvlText w:val="%1."/>
      <w:lvlJc w:val="left"/>
      <w:pPr>
        <w:ind w:left="360" w:hanging="360"/>
      </w:pPr>
    </w:lvl>
    <w:lvl w:ilvl="1">
      <w:start w:val="1"/>
      <w:numFmt w:val="decimal"/>
      <w:pStyle w:val="a1"/>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83F318B"/>
    <w:multiLevelType w:val="multilevel"/>
    <w:tmpl w:val="99827B46"/>
    <w:lvl w:ilvl="0">
      <w:start w:val="2"/>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299F6984"/>
    <w:multiLevelType w:val="multilevel"/>
    <w:tmpl w:val="B76C22E2"/>
    <w:styleLink w:val="111"/>
    <w:lvl w:ilvl="0">
      <w:start w:val="1"/>
      <w:numFmt w:val="bullet"/>
      <w:lvlText w:val=""/>
      <w:lvlJc w:val="left"/>
      <w:pPr>
        <w:tabs>
          <w:tab w:val="num" w:pos="720"/>
        </w:tabs>
        <w:ind w:left="720" w:hanging="360"/>
      </w:pPr>
      <w:rPr>
        <w:rFonts w:ascii="Symbol" w:hAnsi="Symbol"/>
        <w:sz w:val="22"/>
      </w:rPr>
    </w:lvl>
    <w:lvl w:ilvl="1">
      <w:start w:val="1"/>
      <w:numFmt w:val="bullet"/>
      <w:lvlText w:val="o"/>
      <w:lvlJc w:val="left"/>
      <w:pPr>
        <w:tabs>
          <w:tab w:val="num" w:pos="1440"/>
        </w:tabs>
        <w:ind w:left="1068" w:hanging="360"/>
      </w:pPr>
      <w:rPr>
        <w:rFonts w:ascii="Courier New" w:hAnsi="Courier New" w:hint="default"/>
        <w:sz w:val="16"/>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40D1166"/>
    <w:multiLevelType w:val="multilevel"/>
    <w:tmpl w:val="00000003"/>
    <w:lvl w:ilvl="0">
      <w:start w:val="1"/>
      <w:numFmt w:val="decimal"/>
      <w:suff w:val="space"/>
      <w:lvlText w:val="%1."/>
      <w:lvlJc w:val="left"/>
      <w:pPr>
        <w:tabs>
          <w:tab w:val="num" w:pos="0"/>
        </w:tabs>
        <w:ind w:left="495" w:hanging="495"/>
      </w:pPr>
      <w:rPr>
        <w:rFonts w:ascii="PT Astra Serif" w:hAnsi="PT Astra Serif" w:cs="Times New Roman"/>
        <w:b/>
        <w:sz w:val="28"/>
      </w:rPr>
    </w:lvl>
    <w:lvl w:ilvl="1">
      <w:start w:val="1"/>
      <w:numFmt w:val="decimal"/>
      <w:suff w:val="space"/>
      <w:lvlText w:val="%1.%2."/>
      <w:lvlJc w:val="left"/>
      <w:pPr>
        <w:tabs>
          <w:tab w:val="num" w:pos="0"/>
        </w:tabs>
        <w:ind w:left="1855" w:hanging="720"/>
      </w:pPr>
      <w:rPr>
        <w:rFonts w:ascii="PT Astra Serif" w:eastAsia="MS Mincho" w:hAnsi="PT Astra Serif" w:cs="Times New Roman"/>
        <w:b/>
        <w:bCs w:val="0"/>
        <w:i w:val="0"/>
        <w:strike w:val="0"/>
        <w:dstrike w:val="0"/>
        <w:kern w:val="2"/>
        <w:sz w:val="28"/>
        <w:szCs w:val="28"/>
        <w:lang w:eastAsia="ru-RU" w:bidi="hi-IN"/>
      </w:rPr>
    </w:lvl>
    <w:lvl w:ilvl="2">
      <w:start w:val="1"/>
      <w:numFmt w:val="decimal"/>
      <w:suff w:val="space"/>
      <w:lvlText w:val="%1.%2.%3."/>
      <w:lvlJc w:val="left"/>
      <w:pPr>
        <w:tabs>
          <w:tab w:val="num" w:pos="0"/>
        </w:tabs>
        <w:ind w:left="5964" w:hanging="720"/>
      </w:pPr>
      <w:rPr>
        <w:rFonts w:cs="Times New Roman"/>
        <w:b/>
        <w:bCs/>
        <w:i w:val="0"/>
        <w:sz w:val="28"/>
      </w:rPr>
    </w:lvl>
    <w:lvl w:ilvl="3">
      <w:start w:val="1"/>
      <w:numFmt w:val="decimal"/>
      <w:lvlText w:val="%1.%2.%3.%4."/>
      <w:lvlJc w:val="left"/>
      <w:pPr>
        <w:tabs>
          <w:tab w:val="num" w:pos="0"/>
        </w:tabs>
        <w:ind w:left="3207" w:hanging="1080"/>
      </w:pPr>
      <w:rPr>
        <w:rFonts w:cs="Times New Roman"/>
        <w:sz w:val="28"/>
      </w:rPr>
    </w:lvl>
    <w:lvl w:ilvl="4">
      <w:start w:val="1"/>
      <w:numFmt w:val="decimal"/>
      <w:lvlText w:val="%1.%2.%3.%4.%5."/>
      <w:lvlJc w:val="left"/>
      <w:pPr>
        <w:tabs>
          <w:tab w:val="num" w:pos="0"/>
        </w:tabs>
        <w:ind w:left="3916" w:hanging="1080"/>
      </w:pPr>
      <w:rPr>
        <w:rFonts w:cs="Times New Roman"/>
        <w:sz w:val="28"/>
      </w:rPr>
    </w:lvl>
    <w:lvl w:ilvl="5">
      <w:start w:val="1"/>
      <w:numFmt w:val="decimal"/>
      <w:lvlText w:val="%1.%2.%3.%4.%5.%6."/>
      <w:lvlJc w:val="left"/>
      <w:pPr>
        <w:tabs>
          <w:tab w:val="num" w:pos="0"/>
        </w:tabs>
        <w:ind w:left="4985" w:hanging="1440"/>
      </w:pPr>
      <w:rPr>
        <w:rFonts w:cs="Times New Roman"/>
        <w:sz w:val="28"/>
      </w:rPr>
    </w:lvl>
    <w:lvl w:ilvl="6">
      <w:start w:val="1"/>
      <w:numFmt w:val="decimal"/>
      <w:lvlText w:val="%1.%2.%3.%4.%5.%6.%7."/>
      <w:lvlJc w:val="left"/>
      <w:pPr>
        <w:tabs>
          <w:tab w:val="num" w:pos="0"/>
        </w:tabs>
        <w:ind w:left="5694" w:hanging="1440"/>
      </w:pPr>
      <w:rPr>
        <w:rFonts w:cs="Times New Roman"/>
        <w:sz w:val="28"/>
      </w:rPr>
    </w:lvl>
    <w:lvl w:ilvl="7">
      <w:start w:val="1"/>
      <w:numFmt w:val="decimal"/>
      <w:lvlText w:val="%1.%2.%3.%4.%5.%6.%7.%8."/>
      <w:lvlJc w:val="left"/>
      <w:pPr>
        <w:tabs>
          <w:tab w:val="num" w:pos="0"/>
        </w:tabs>
        <w:ind w:left="6763" w:hanging="1800"/>
      </w:pPr>
      <w:rPr>
        <w:rFonts w:cs="Times New Roman"/>
        <w:sz w:val="28"/>
      </w:rPr>
    </w:lvl>
    <w:lvl w:ilvl="8">
      <w:start w:val="1"/>
      <w:numFmt w:val="decimal"/>
      <w:lvlText w:val="%1.%2.%3.%4.%5.%6.%7.%8.%9."/>
      <w:lvlJc w:val="left"/>
      <w:pPr>
        <w:tabs>
          <w:tab w:val="num" w:pos="0"/>
        </w:tabs>
        <w:ind w:left="7472" w:hanging="1800"/>
      </w:pPr>
      <w:rPr>
        <w:rFonts w:cs="Times New Roman"/>
        <w:sz w:val="28"/>
      </w:rPr>
    </w:lvl>
  </w:abstractNum>
  <w:abstractNum w:abstractNumId="20" w15:restartNumberingAfterBreak="0">
    <w:nsid w:val="38E27406"/>
    <w:multiLevelType w:val="multilevel"/>
    <w:tmpl w:val="C7C0A7C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1"/>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CFA00BB"/>
    <w:multiLevelType w:val="multilevel"/>
    <w:tmpl w:val="0419001D"/>
    <w:styleLink w:val="1ai1"/>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2" w15:restartNumberingAfterBreak="0">
    <w:nsid w:val="3ECA1D1C"/>
    <w:multiLevelType w:val="hybridMultilevel"/>
    <w:tmpl w:val="FF0CFB9E"/>
    <w:lvl w:ilvl="0" w:tplc="EBA00C92">
      <w:start w:val="1"/>
      <w:numFmt w:val="bullet"/>
      <w:lvlText w:val=""/>
      <w:lvlJc w:val="left"/>
      <w:pPr>
        <w:ind w:left="927" w:hanging="360"/>
      </w:pPr>
      <w:rPr>
        <w:rFonts w:ascii="Symbol" w:hAnsi="Symbol"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3" w15:restartNumberingAfterBreak="0">
    <w:nsid w:val="40A53A3E"/>
    <w:multiLevelType w:val="multilevel"/>
    <w:tmpl w:val="ACB29534"/>
    <w:styleLink w:val="11"/>
    <w:lvl w:ilvl="0">
      <w:start w:val="1"/>
      <w:numFmt w:val="decimal"/>
      <w:suff w:val="space"/>
      <w:lvlText w:val="%1."/>
      <w:lvlJc w:val="left"/>
      <w:pPr>
        <w:ind w:firstLine="567"/>
      </w:pPr>
      <w:rPr>
        <w:rFonts w:ascii="Times New Roman" w:hAnsi="Times New Roman" w:cs="Times New Roman" w:hint="default"/>
        <w:b/>
        <w:i w:val="0"/>
        <w:caps w:val="0"/>
        <w:strike w:val="0"/>
        <w:dstrike w:val="0"/>
        <w:vanish w:val="0"/>
        <w:color w:val="000000"/>
        <w:sz w:val="24"/>
        <w:vertAlign w:val="baseline"/>
      </w:rPr>
    </w:lvl>
    <w:lvl w:ilvl="1">
      <w:start w:val="1"/>
      <w:numFmt w:val="decimal"/>
      <w:suff w:val="space"/>
      <w:lvlText w:val="%1.%2."/>
      <w:lvlJc w:val="left"/>
      <w:pPr>
        <w:ind w:left="9003" w:firstLine="567"/>
      </w:pPr>
      <w:rPr>
        <w:rFonts w:ascii="Times New Roman" w:hAnsi="Times New Roman" w:cs="Times New Roman" w:hint="default"/>
        <w:b w:val="0"/>
        <w:i w:val="0"/>
        <w:caps w:val="0"/>
        <w:strike w:val="0"/>
        <w:dstrike w:val="0"/>
        <w:vanish w:val="0"/>
        <w:color w:val="00000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color w:val="000000"/>
        <w:sz w:val="24"/>
        <w:vertAlign w:val="baseline"/>
      </w:rPr>
    </w:lvl>
    <w:lvl w:ilvl="3">
      <w:start w:val="1"/>
      <w:numFmt w:val="decimal"/>
      <w:suff w:val="space"/>
      <w:lvlText w:val="%1.%2.%3.%4."/>
      <w:lvlJc w:val="left"/>
      <w:pPr>
        <w:ind w:left="143" w:firstLine="567"/>
      </w:pPr>
      <w:rPr>
        <w:rFonts w:ascii="Times New Roman" w:hAnsi="Times New Roman" w:cs="Times New Roman" w:hint="default"/>
        <w:b w:val="0"/>
        <w:i w:val="0"/>
        <w:caps w:val="0"/>
        <w:strike w:val="0"/>
        <w:dstrike w:val="0"/>
        <w:vanish w:val="0"/>
        <w:color w:val="00000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4" w15:restartNumberingAfterBreak="0">
    <w:nsid w:val="42945738"/>
    <w:multiLevelType w:val="hybridMultilevel"/>
    <w:tmpl w:val="A2D8BC52"/>
    <w:lvl w:ilvl="0" w:tplc="04190001">
      <w:start w:val="1"/>
      <w:numFmt w:val="bullet"/>
      <w:lvlText w:val=""/>
      <w:lvlJc w:val="left"/>
      <w:pPr>
        <w:ind w:left="1167" w:hanging="360"/>
      </w:pPr>
      <w:rPr>
        <w:rFonts w:ascii="Symbol" w:hAnsi="Symbol" w:hint="default"/>
      </w:rPr>
    </w:lvl>
    <w:lvl w:ilvl="1" w:tplc="04190003" w:tentative="1">
      <w:start w:val="1"/>
      <w:numFmt w:val="bullet"/>
      <w:lvlText w:val="o"/>
      <w:lvlJc w:val="left"/>
      <w:pPr>
        <w:ind w:left="1887" w:hanging="360"/>
      </w:pPr>
      <w:rPr>
        <w:rFonts w:ascii="Courier New" w:hAnsi="Courier New" w:cs="Courier New" w:hint="default"/>
      </w:rPr>
    </w:lvl>
    <w:lvl w:ilvl="2" w:tplc="04190005" w:tentative="1">
      <w:start w:val="1"/>
      <w:numFmt w:val="bullet"/>
      <w:lvlText w:val=""/>
      <w:lvlJc w:val="left"/>
      <w:pPr>
        <w:ind w:left="2607" w:hanging="360"/>
      </w:pPr>
      <w:rPr>
        <w:rFonts w:ascii="Wingdings" w:hAnsi="Wingdings" w:hint="default"/>
      </w:rPr>
    </w:lvl>
    <w:lvl w:ilvl="3" w:tplc="04190001" w:tentative="1">
      <w:start w:val="1"/>
      <w:numFmt w:val="bullet"/>
      <w:lvlText w:val=""/>
      <w:lvlJc w:val="left"/>
      <w:pPr>
        <w:ind w:left="3327" w:hanging="360"/>
      </w:pPr>
      <w:rPr>
        <w:rFonts w:ascii="Symbol" w:hAnsi="Symbol" w:hint="default"/>
      </w:rPr>
    </w:lvl>
    <w:lvl w:ilvl="4" w:tplc="04190003" w:tentative="1">
      <w:start w:val="1"/>
      <w:numFmt w:val="bullet"/>
      <w:lvlText w:val="o"/>
      <w:lvlJc w:val="left"/>
      <w:pPr>
        <w:ind w:left="4047" w:hanging="360"/>
      </w:pPr>
      <w:rPr>
        <w:rFonts w:ascii="Courier New" w:hAnsi="Courier New" w:cs="Courier New" w:hint="default"/>
      </w:rPr>
    </w:lvl>
    <w:lvl w:ilvl="5" w:tplc="04190005" w:tentative="1">
      <w:start w:val="1"/>
      <w:numFmt w:val="bullet"/>
      <w:lvlText w:val=""/>
      <w:lvlJc w:val="left"/>
      <w:pPr>
        <w:ind w:left="4767" w:hanging="360"/>
      </w:pPr>
      <w:rPr>
        <w:rFonts w:ascii="Wingdings" w:hAnsi="Wingdings" w:hint="default"/>
      </w:rPr>
    </w:lvl>
    <w:lvl w:ilvl="6" w:tplc="04190001" w:tentative="1">
      <w:start w:val="1"/>
      <w:numFmt w:val="bullet"/>
      <w:lvlText w:val=""/>
      <w:lvlJc w:val="left"/>
      <w:pPr>
        <w:ind w:left="5487" w:hanging="360"/>
      </w:pPr>
      <w:rPr>
        <w:rFonts w:ascii="Symbol" w:hAnsi="Symbol" w:hint="default"/>
      </w:rPr>
    </w:lvl>
    <w:lvl w:ilvl="7" w:tplc="04190003" w:tentative="1">
      <w:start w:val="1"/>
      <w:numFmt w:val="bullet"/>
      <w:lvlText w:val="o"/>
      <w:lvlJc w:val="left"/>
      <w:pPr>
        <w:ind w:left="6207" w:hanging="360"/>
      </w:pPr>
      <w:rPr>
        <w:rFonts w:ascii="Courier New" w:hAnsi="Courier New" w:cs="Courier New" w:hint="default"/>
      </w:rPr>
    </w:lvl>
    <w:lvl w:ilvl="8" w:tplc="04190005" w:tentative="1">
      <w:start w:val="1"/>
      <w:numFmt w:val="bullet"/>
      <w:lvlText w:val=""/>
      <w:lvlJc w:val="left"/>
      <w:pPr>
        <w:ind w:left="6927" w:hanging="360"/>
      </w:pPr>
      <w:rPr>
        <w:rFonts w:ascii="Wingdings" w:hAnsi="Wingdings" w:hint="default"/>
      </w:rPr>
    </w:lvl>
  </w:abstractNum>
  <w:abstractNum w:abstractNumId="25" w15:restartNumberingAfterBreak="0">
    <w:nsid w:val="44605DC4"/>
    <w:multiLevelType w:val="multilevel"/>
    <w:tmpl w:val="DD5CB6E2"/>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4D8B17BD"/>
    <w:multiLevelType w:val="multilevel"/>
    <w:tmpl w:val="A970C94A"/>
    <w:styleLink w:val="1111"/>
    <w:lvl w:ilvl="0">
      <w:start w:val="6"/>
      <w:numFmt w:val="decimal"/>
      <w:lvlText w:val="%1."/>
      <w:lvlJc w:val="left"/>
      <w:pPr>
        <w:ind w:left="360" w:hanging="360"/>
      </w:pPr>
      <w:rPr>
        <w:rFonts w:hint="default"/>
      </w:rPr>
    </w:lvl>
    <w:lvl w:ilvl="1">
      <w:start w:val="7"/>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7" w15:restartNumberingAfterBreak="0">
    <w:nsid w:val="52901855"/>
    <w:multiLevelType w:val="multilevel"/>
    <w:tmpl w:val="49EA2A28"/>
    <w:lvl w:ilvl="0">
      <w:start w:val="3"/>
      <w:numFmt w:val="decimal"/>
      <w:lvlText w:val="%1."/>
      <w:lvlJc w:val="left"/>
      <w:pPr>
        <w:ind w:left="360" w:hanging="360"/>
      </w:pPr>
    </w:lvl>
    <w:lvl w:ilvl="1">
      <w:start w:val="4"/>
      <w:numFmt w:val="decimal"/>
      <w:lvlText w:val="%1.%2."/>
      <w:lvlJc w:val="left"/>
      <w:pPr>
        <w:ind w:left="644" w:hanging="360"/>
      </w:pPr>
    </w:lvl>
    <w:lvl w:ilvl="2">
      <w:start w:val="1"/>
      <w:numFmt w:val="decimal"/>
      <w:lvlText w:val="%1.%2.%3."/>
      <w:lvlJc w:val="left"/>
      <w:pPr>
        <w:ind w:left="2700" w:hanging="720"/>
      </w:pPr>
    </w:lvl>
    <w:lvl w:ilvl="3">
      <w:start w:val="1"/>
      <w:numFmt w:val="decimal"/>
      <w:lvlText w:val="%1.%2.%3.%4."/>
      <w:lvlJc w:val="left"/>
      <w:pPr>
        <w:ind w:left="3690" w:hanging="720"/>
      </w:pPr>
    </w:lvl>
    <w:lvl w:ilvl="4">
      <w:start w:val="1"/>
      <w:numFmt w:val="decimal"/>
      <w:lvlText w:val="%1.%2.%3.%4.%5."/>
      <w:lvlJc w:val="left"/>
      <w:pPr>
        <w:ind w:left="5040" w:hanging="1080"/>
      </w:pPr>
    </w:lvl>
    <w:lvl w:ilvl="5">
      <w:start w:val="1"/>
      <w:numFmt w:val="decimal"/>
      <w:lvlText w:val="%1.%2.%3.%4.%5.%6."/>
      <w:lvlJc w:val="left"/>
      <w:pPr>
        <w:ind w:left="6030" w:hanging="1080"/>
      </w:pPr>
    </w:lvl>
    <w:lvl w:ilvl="6">
      <w:start w:val="1"/>
      <w:numFmt w:val="decimal"/>
      <w:lvlText w:val="%1.%2.%3.%4.%5.%6.%7."/>
      <w:lvlJc w:val="left"/>
      <w:pPr>
        <w:ind w:left="7380" w:hanging="1440"/>
      </w:pPr>
    </w:lvl>
    <w:lvl w:ilvl="7">
      <w:start w:val="1"/>
      <w:numFmt w:val="decimal"/>
      <w:lvlText w:val="%1.%2.%3.%4.%5.%6.%7.%8."/>
      <w:lvlJc w:val="left"/>
      <w:pPr>
        <w:ind w:left="8370" w:hanging="1440"/>
      </w:pPr>
    </w:lvl>
    <w:lvl w:ilvl="8">
      <w:start w:val="1"/>
      <w:numFmt w:val="decimal"/>
      <w:lvlText w:val="%1.%2.%3.%4.%5.%6.%7.%8.%9."/>
      <w:lvlJc w:val="left"/>
      <w:pPr>
        <w:ind w:left="9720" w:hanging="1800"/>
      </w:pPr>
    </w:lvl>
  </w:abstractNum>
  <w:abstractNum w:abstractNumId="28" w15:restartNumberingAfterBreak="0">
    <w:nsid w:val="546F75EE"/>
    <w:multiLevelType w:val="multilevel"/>
    <w:tmpl w:val="177069C2"/>
    <w:lvl w:ilvl="0">
      <w:start w:val="1"/>
      <w:numFmt w:val="decimal"/>
      <w:lvlText w:val="%1."/>
      <w:lvlJc w:val="left"/>
      <w:pPr>
        <w:ind w:left="360" w:hanging="360"/>
      </w:pPr>
      <w:rPr>
        <w:rFonts w:hint="default"/>
      </w:rPr>
    </w:lvl>
    <w:lvl w:ilvl="1">
      <w:start w:val="2"/>
      <w:numFmt w:val="decimal"/>
      <w:lvlText w:val="%1.%2."/>
      <w:lvlJc w:val="left"/>
      <w:pPr>
        <w:ind w:left="1332" w:hanging="360"/>
      </w:pPr>
      <w:rPr>
        <w:rFonts w:hint="default"/>
      </w:rPr>
    </w:lvl>
    <w:lvl w:ilvl="2">
      <w:start w:val="1"/>
      <w:numFmt w:val="decimal"/>
      <w:lvlText w:val="%1.%2.%3."/>
      <w:lvlJc w:val="left"/>
      <w:pPr>
        <w:ind w:left="2664" w:hanging="720"/>
      </w:pPr>
      <w:rPr>
        <w:rFonts w:hint="default"/>
      </w:rPr>
    </w:lvl>
    <w:lvl w:ilvl="3">
      <w:start w:val="1"/>
      <w:numFmt w:val="decimal"/>
      <w:lvlText w:val="%1.%2.%3.%4."/>
      <w:lvlJc w:val="left"/>
      <w:pPr>
        <w:ind w:left="3636" w:hanging="720"/>
      </w:pPr>
      <w:rPr>
        <w:rFonts w:hint="default"/>
      </w:rPr>
    </w:lvl>
    <w:lvl w:ilvl="4">
      <w:start w:val="1"/>
      <w:numFmt w:val="decimal"/>
      <w:lvlText w:val="%1.%2.%3.%4.%5."/>
      <w:lvlJc w:val="left"/>
      <w:pPr>
        <w:ind w:left="4968" w:hanging="1080"/>
      </w:pPr>
      <w:rPr>
        <w:rFonts w:hint="default"/>
      </w:rPr>
    </w:lvl>
    <w:lvl w:ilvl="5">
      <w:start w:val="1"/>
      <w:numFmt w:val="decimal"/>
      <w:lvlText w:val="%1.%2.%3.%4.%5.%6."/>
      <w:lvlJc w:val="left"/>
      <w:pPr>
        <w:ind w:left="5940" w:hanging="1080"/>
      </w:pPr>
      <w:rPr>
        <w:rFonts w:hint="default"/>
      </w:rPr>
    </w:lvl>
    <w:lvl w:ilvl="6">
      <w:start w:val="1"/>
      <w:numFmt w:val="decimal"/>
      <w:lvlText w:val="%1.%2.%3.%4.%5.%6.%7."/>
      <w:lvlJc w:val="left"/>
      <w:pPr>
        <w:ind w:left="7272" w:hanging="1440"/>
      </w:pPr>
      <w:rPr>
        <w:rFonts w:hint="default"/>
      </w:rPr>
    </w:lvl>
    <w:lvl w:ilvl="7">
      <w:start w:val="1"/>
      <w:numFmt w:val="decimal"/>
      <w:lvlText w:val="%1.%2.%3.%4.%5.%6.%7.%8."/>
      <w:lvlJc w:val="left"/>
      <w:pPr>
        <w:ind w:left="8244" w:hanging="1440"/>
      </w:pPr>
      <w:rPr>
        <w:rFonts w:hint="default"/>
      </w:rPr>
    </w:lvl>
    <w:lvl w:ilvl="8">
      <w:start w:val="1"/>
      <w:numFmt w:val="decimal"/>
      <w:lvlText w:val="%1.%2.%3.%4.%5.%6.%7.%8.%9."/>
      <w:lvlJc w:val="left"/>
      <w:pPr>
        <w:ind w:left="9576" w:hanging="1800"/>
      </w:pPr>
      <w:rPr>
        <w:rFonts w:hint="default"/>
      </w:rPr>
    </w:lvl>
  </w:abstractNum>
  <w:abstractNum w:abstractNumId="29" w15:restartNumberingAfterBreak="0">
    <w:nsid w:val="57483C64"/>
    <w:multiLevelType w:val="multilevel"/>
    <w:tmpl w:val="0B5667C4"/>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0" w15:restartNumberingAfterBreak="0">
    <w:nsid w:val="5A81442D"/>
    <w:multiLevelType w:val="hybridMultilevel"/>
    <w:tmpl w:val="465C97F0"/>
    <w:styleLink w:val="11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1FA6CD3"/>
    <w:multiLevelType w:val="hybridMultilevel"/>
    <w:tmpl w:val="FDE4B174"/>
    <w:lvl w:ilvl="0" w:tplc="E806CAC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15:restartNumberingAfterBreak="0">
    <w:nsid w:val="63493B0B"/>
    <w:multiLevelType w:val="hybridMultilevel"/>
    <w:tmpl w:val="0142AF14"/>
    <w:lvl w:ilvl="0" w:tplc="0419000F">
      <w:start w:val="1"/>
      <w:numFmt w:val="decimal"/>
      <w:lvlText w:val="%1."/>
      <w:lvlJc w:val="left"/>
      <w:pPr>
        <w:ind w:left="64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5DC014E"/>
    <w:multiLevelType w:val="multilevel"/>
    <w:tmpl w:val="74AA3026"/>
    <w:lvl w:ilvl="0">
      <w:start w:val="1"/>
      <w:numFmt w:val="bullet"/>
      <w:lvlText w:val=""/>
      <w:lvlJc w:val="left"/>
      <w:pPr>
        <w:tabs>
          <w:tab w:val="num" w:pos="720"/>
        </w:tabs>
        <w:ind w:left="720" w:hanging="360"/>
      </w:pPr>
      <w:rPr>
        <w:rFonts w:ascii="Symbol" w:hAnsi="Symbol" w:hint="default"/>
      </w:rPr>
    </w:lvl>
    <w:lvl w:ilvl="1">
      <w:start w:val="1"/>
      <w:numFmt w:val="decimal"/>
      <w:lvlText w:val="1.%2."/>
      <w:lvlJc w:val="left"/>
      <w:pPr>
        <w:tabs>
          <w:tab w:val="num" w:pos="1080"/>
        </w:tabs>
        <w:ind w:left="1080" w:hanging="360"/>
      </w:pPr>
      <w:rPr>
        <w:rFonts w:ascii="Times New Roman" w:hAnsi="Times New Roman" w:cs="Times New Roman"/>
        <w:b w:val="0"/>
        <w:sz w:val="24"/>
        <w:szCs w:val="24"/>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15:restartNumberingAfterBreak="0">
    <w:nsid w:val="666A46B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B317CEA"/>
    <w:multiLevelType w:val="multilevel"/>
    <w:tmpl w:val="5E4273C4"/>
    <w:lvl w:ilvl="0">
      <w:start w:val="1"/>
      <w:numFmt w:val="decimal"/>
      <w:pStyle w:val="a2"/>
      <w:lvlText w:val="%1."/>
      <w:lvlJc w:val="left"/>
      <w:pPr>
        <w:ind w:left="1680" w:hanging="360"/>
      </w:pPr>
      <w:rPr>
        <w:b/>
        <w:i w:val="0"/>
      </w:rPr>
    </w:lvl>
    <w:lvl w:ilvl="1">
      <w:start w:val="1"/>
      <w:numFmt w:val="decimal"/>
      <w:lvlText w:val="%1.%2."/>
      <w:lvlJc w:val="left"/>
      <w:pPr>
        <w:ind w:left="552" w:hanging="432"/>
      </w:pPr>
      <w:rPr>
        <w:b/>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CA0069F"/>
    <w:multiLevelType w:val="multilevel"/>
    <w:tmpl w:val="C7C0A7C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1"/>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29D3F63"/>
    <w:multiLevelType w:val="hybridMultilevel"/>
    <w:tmpl w:val="E766D20E"/>
    <w:lvl w:ilvl="0" w:tplc="FC34036C">
      <w:start w:val="1"/>
      <w:numFmt w:val="bullet"/>
      <w:pStyle w:val="4"/>
      <w:suff w:val="space"/>
      <w:lvlText w:val=""/>
      <w:lvlJc w:val="left"/>
      <w:pPr>
        <w:ind w:left="0" w:firstLine="567"/>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8" w15:restartNumberingAfterBreak="0">
    <w:nsid w:val="7510480C"/>
    <w:multiLevelType w:val="multilevel"/>
    <w:tmpl w:val="DC261DBA"/>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b w:val="0"/>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39" w15:restartNumberingAfterBreak="0">
    <w:nsid w:val="76CB15DE"/>
    <w:multiLevelType w:val="hybridMultilevel"/>
    <w:tmpl w:val="D8E41F22"/>
    <w:lvl w:ilvl="0" w:tplc="FFFFFFFF">
      <w:start w:val="1"/>
      <w:numFmt w:val="bullet"/>
      <w:pStyle w:val="-10"/>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40" w15:restartNumberingAfterBreak="0">
    <w:nsid w:val="7818158D"/>
    <w:multiLevelType w:val="hybridMultilevel"/>
    <w:tmpl w:val="39C6B630"/>
    <w:lvl w:ilvl="0" w:tplc="FFFFFFFF">
      <w:start w:val="1"/>
      <w:numFmt w:val="bullet"/>
      <w:pStyle w:val="TableTitle"/>
      <w:lvlText w:val=""/>
      <w:lvlJc w:val="left"/>
      <w:pPr>
        <w:tabs>
          <w:tab w:val="num" w:pos="1080"/>
        </w:tabs>
        <w:ind w:left="1080" w:hanging="360"/>
      </w:pPr>
      <w:rPr>
        <w:rFonts w:ascii="Symbol" w:hAnsi="Symbol" w:hint="default"/>
        <w:color w:val="auto"/>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F704F80"/>
    <w:multiLevelType w:val="multilevel"/>
    <w:tmpl w:val="E99CCA98"/>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9"/>
  </w:num>
  <w:num w:numId="2">
    <w:abstractNumId w:val="26"/>
  </w:num>
  <w:num w:numId="3">
    <w:abstractNumId w:val="15"/>
  </w:num>
  <w:num w:numId="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9"/>
  </w:num>
  <w:num w:numId="6">
    <w:abstractNumId w:val="40"/>
  </w:num>
  <w:num w:numId="7">
    <w:abstractNumId w:val="18"/>
  </w:num>
  <w:num w:numId="8">
    <w:abstractNumId w:val="30"/>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7"/>
  </w:num>
  <w:num w:numId="11">
    <w:abstractNumId w:val="23"/>
  </w:num>
  <w:num w:numId="12">
    <w:abstractNumId w:val="16"/>
  </w:num>
  <w:num w:numId="13">
    <w:abstractNumId w:val="21"/>
  </w:num>
  <w:num w:numId="14">
    <w:abstractNumId w:val="34"/>
  </w:num>
  <w:num w:numId="15">
    <w:abstractNumId w:val="3"/>
  </w:num>
  <w:num w:numId="16">
    <w:abstractNumId w:val="13"/>
  </w:num>
  <w:num w:numId="17">
    <w:abstractNumId w:val="38"/>
  </w:num>
  <w:num w:numId="18">
    <w:abstractNumId w:val="28"/>
  </w:num>
  <w:num w:numId="19">
    <w:abstractNumId w:val="25"/>
  </w:num>
  <w:num w:numId="20">
    <w:abstractNumId w:val="17"/>
  </w:num>
  <w:num w:numId="21">
    <w:abstractNumId w:val="36"/>
  </w:num>
  <w:num w:numId="22">
    <w:abstractNumId w:val="27"/>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2"/>
  </w:num>
  <w:num w:numId="27">
    <w:abstractNumId w:val="19"/>
  </w:num>
  <w:num w:numId="28">
    <w:abstractNumId w:val="22"/>
  </w:num>
  <w:num w:numId="29">
    <w:abstractNumId w:val="4"/>
  </w:num>
  <w:num w:numId="30">
    <w:abstractNumId w:val="14"/>
  </w:num>
  <w:num w:numId="31">
    <w:abstractNumId w:val="33"/>
  </w:num>
  <w:num w:numId="32">
    <w:abstractNumId w:val="12"/>
  </w:num>
  <w:num w:numId="33">
    <w:abstractNumId w:val="41"/>
  </w:num>
  <w:num w:numId="34">
    <w:abstractNumId w:val="32"/>
  </w:num>
  <w:num w:numId="35">
    <w:abstractNumId w:val="24"/>
  </w:num>
  <w:num w:numId="36">
    <w:abstractNumId w:val="31"/>
  </w:num>
  <w:num w:numId="37">
    <w:abstractNumId w:val="10"/>
  </w:num>
  <w:num w:numId="38">
    <w:abstractNumId w:val="8"/>
  </w:num>
  <w:num w:numId="39">
    <w:abstractNumId w:val="2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E29"/>
    <w:rsid w:val="00000BC3"/>
    <w:rsid w:val="000017F0"/>
    <w:rsid w:val="000018F7"/>
    <w:rsid w:val="000019B1"/>
    <w:rsid w:val="000027F4"/>
    <w:rsid w:val="00003057"/>
    <w:rsid w:val="00003FC3"/>
    <w:rsid w:val="0000445A"/>
    <w:rsid w:val="00004A91"/>
    <w:rsid w:val="000074D8"/>
    <w:rsid w:val="00013A1F"/>
    <w:rsid w:val="00015868"/>
    <w:rsid w:val="000158DE"/>
    <w:rsid w:val="00016657"/>
    <w:rsid w:val="00017503"/>
    <w:rsid w:val="00017D49"/>
    <w:rsid w:val="00020BFF"/>
    <w:rsid w:val="00023A98"/>
    <w:rsid w:val="0002478D"/>
    <w:rsid w:val="000250AD"/>
    <w:rsid w:val="0003341E"/>
    <w:rsid w:val="00033F86"/>
    <w:rsid w:val="000362D0"/>
    <w:rsid w:val="00036E8C"/>
    <w:rsid w:val="000370B5"/>
    <w:rsid w:val="0003723A"/>
    <w:rsid w:val="000376EA"/>
    <w:rsid w:val="00037D92"/>
    <w:rsid w:val="00040689"/>
    <w:rsid w:val="000408E8"/>
    <w:rsid w:val="00041199"/>
    <w:rsid w:val="00041D07"/>
    <w:rsid w:val="000429B8"/>
    <w:rsid w:val="00042E40"/>
    <w:rsid w:val="0004381C"/>
    <w:rsid w:val="00043898"/>
    <w:rsid w:val="00044981"/>
    <w:rsid w:val="000467D8"/>
    <w:rsid w:val="00046B94"/>
    <w:rsid w:val="00046D2A"/>
    <w:rsid w:val="00046FE9"/>
    <w:rsid w:val="000476B5"/>
    <w:rsid w:val="00047F56"/>
    <w:rsid w:val="00051AED"/>
    <w:rsid w:val="00052260"/>
    <w:rsid w:val="00052EB2"/>
    <w:rsid w:val="00054675"/>
    <w:rsid w:val="000546A9"/>
    <w:rsid w:val="000551DF"/>
    <w:rsid w:val="00056640"/>
    <w:rsid w:val="00056AF7"/>
    <w:rsid w:val="00057150"/>
    <w:rsid w:val="00057B0D"/>
    <w:rsid w:val="00060BE4"/>
    <w:rsid w:val="000629DC"/>
    <w:rsid w:val="00062F12"/>
    <w:rsid w:val="00063BED"/>
    <w:rsid w:val="00063E93"/>
    <w:rsid w:val="000651DF"/>
    <w:rsid w:val="00066F67"/>
    <w:rsid w:val="0007014E"/>
    <w:rsid w:val="0007023F"/>
    <w:rsid w:val="00070A16"/>
    <w:rsid w:val="00070FE5"/>
    <w:rsid w:val="00072412"/>
    <w:rsid w:val="00075108"/>
    <w:rsid w:val="00077FD9"/>
    <w:rsid w:val="0008237C"/>
    <w:rsid w:val="00083E9C"/>
    <w:rsid w:val="00084EF8"/>
    <w:rsid w:val="000850BC"/>
    <w:rsid w:val="000865EA"/>
    <w:rsid w:val="00087EBE"/>
    <w:rsid w:val="0009050A"/>
    <w:rsid w:val="00090BEF"/>
    <w:rsid w:val="0009109F"/>
    <w:rsid w:val="00091126"/>
    <w:rsid w:val="0009304A"/>
    <w:rsid w:val="00093791"/>
    <w:rsid w:val="00093B73"/>
    <w:rsid w:val="00094162"/>
    <w:rsid w:val="0009420A"/>
    <w:rsid w:val="000953FA"/>
    <w:rsid w:val="00096654"/>
    <w:rsid w:val="00096CDA"/>
    <w:rsid w:val="00097CD3"/>
    <w:rsid w:val="000A17EE"/>
    <w:rsid w:val="000A3C3E"/>
    <w:rsid w:val="000A408A"/>
    <w:rsid w:val="000A4DAB"/>
    <w:rsid w:val="000A7463"/>
    <w:rsid w:val="000B172C"/>
    <w:rsid w:val="000B21FC"/>
    <w:rsid w:val="000B3F0B"/>
    <w:rsid w:val="000B5DD6"/>
    <w:rsid w:val="000B5DDD"/>
    <w:rsid w:val="000B65B6"/>
    <w:rsid w:val="000B67AB"/>
    <w:rsid w:val="000B7A19"/>
    <w:rsid w:val="000C00EB"/>
    <w:rsid w:val="000C0BBA"/>
    <w:rsid w:val="000C1D87"/>
    <w:rsid w:val="000C4E59"/>
    <w:rsid w:val="000C725A"/>
    <w:rsid w:val="000C7AE9"/>
    <w:rsid w:val="000D0089"/>
    <w:rsid w:val="000D07DC"/>
    <w:rsid w:val="000D102D"/>
    <w:rsid w:val="000D10FD"/>
    <w:rsid w:val="000D23D5"/>
    <w:rsid w:val="000D30FF"/>
    <w:rsid w:val="000D582F"/>
    <w:rsid w:val="000D6588"/>
    <w:rsid w:val="000D75A7"/>
    <w:rsid w:val="000D7AC3"/>
    <w:rsid w:val="000E2942"/>
    <w:rsid w:val="000E32A5"/>
    <w:rsid w:val="000E722E"/>
    <w:rsid w:val="000E7B77"/>
    <w:rsid w:val="000E7C30"/>
    <w:rsid w:val="000F14D5"/>
    <w:rsid w:val="000F20E0"/>
    <w:rsid w:val="000F40B5"/>
    <w:rsid w:val="000F4EB5"/>
    <w:rsid w:val="000F5B0E"/>
    <w:rsid w:val="000F633D"/>
    <w:rsid w:val="000F645C"/>
    <w:rsid w:val="000F7E9B"/>
    <w:rsid w:val="001001B8"/>
    <w:rsid w:val="001007DC"/>
    <w:rsid w:val="00101AC7"/>
    <w:rsid w:val="0010321F"/>
    <w:rsid w:val="00103BF7"/>
    <w:rsid w:val="00103BF8"/>
    <w:rsid w:val="00103D46"/>
    <w:rsid w:val="00104D5E"/>
    <w:rsid w:val="00105799"/>
    <w:rsid w:val="00106997"/>
    <w:rsid w:val="0010705E"/>
    <w:rsid w:val="0010721F"/>
    <w:rsid w:val="00107751"/>
    <w:rsid w:val="001079AD"/>
    <w:rsid w:val="001106EF"/>
    <w:rsid w:val="0011125F"/>
    <w:rsid w:val="00113B73"/>
    <w:rsid w:val="00113D36"/>
    <w:rsid w:val="0011426A"/>
    <w:rsid w:val="0011439D"/>
    <w:rsid w:val="00114835"/>
    <w:rsid w:val="00114B67"/>
    <w:rsid w:val="00116C64"/>
    <w:rsid w:val="001176B5"/>
    <w:rsid w:val="00117A5C"/>
    <w:rsid w:val="00117EB8"/>
    <w:rsid w:val="0012075C"/>
    <w:rsid w:val="001208FA"/>
    <w:rsid w:val="00120FB4"/>
    <w:rsid w:val="001218D7"/>
    <w:rsid w:val="00121C34"/>
    <w:rsid w:val="0012244F"/>
    <w:rsid w:val="00122B8E"/>
    <w:rsid w:val="00131EA2"/>
    <w:rsid w:val="00133A85"/>
    <w:rsid w:val="001348D8"/>
    <w:rsid w:val="001356B1"/>
    <w:rsid w:val="001359F6"/>
    <w:rsid w:val="001365F7"/>
    <w:rsid w:val="001368A4"/>
    <w:rsid w:val="00136A11"/>
    <w:rsid w:val="00136F2C"/>
    <w:rsid w:val="0013745D"/>
    <w:rsid w:val="00137F6D"/>
    <w:rsid w:val="001402D0"/>
    <w:rsid w:val="001408EB"/>
    <w:rsid w:val="00140E08"/>
    <w:rsid w:val="0014123E"/>
    <w:rsid w:val="0014221B"/>
    <w:rsid w:val="001478F3"/>
    <w:rsid w:val="00147971"/>
    <w:rsid w:val="0015039E"/>
    <w:rsid w:val="001509C9"/>
    <w:rsid w:val="00151ABA"/>
    <w:rsid w:val="00151AC3"/>
    <w:rsid w:val="00152321"/>
    <w:rsid w:val="001528C4"/>
    <w:rsid w:val="00152902"/>
    <w:rsid w:val="00152EF0"/>
    <w:rsid w:val="00152F07"/>
    <w:rsid w:val="001532BD"/>
    <w:rsid w:val="00155138"/>
    <w:rsid w:val="001556C4"/>
    <w:rsid w:val="001562A9"/>
    <w:rsid w:val="00156995"/>
    <w:rsid w:val="0015747A"/>
    <w:rsid w:val="00161A3A"/>
    <w:rsid w:val="0016231A"/>
    <w:rsid w:val="0016251B"/>
    <w:rsid w:val="00165FA6"/>
    <w:rsid w:val="00166D1A"/>
    <w:rsid w:val="001674E5"/>
    <w:rsid w:val="00170922"/>
    <w:rsid w:val="00171369"/>
    <w:rsid w:val="0017165E"/>
    <w:rsid w:val="00172DF4"/>
    <w:rsid w:val="00172EBB"/>
    <w:rsid w:val="001750F5"/>
    <w:rsid w:val="001755F0"/>
    <w:rsid w:val="001767D3"/>
    <w:rsid w:val="00177CDE"/>
    <w:rsid w:val="00177E01"/>
    <w:rsid w:val="00181EC3"/>
    <w:rsid w:val="00182088"/>
    <w:rsid w:val="00182183"/>
    <w:rsid w:val="0018717B"/>
    <w:rsid w:val="00187907"/>
    <w:rsid w:val="00191BA7"/>
    <w:rsid w:val="00192938"/>
    <w:rsid w:val="00192B5D"/>
    <w:rsid w:val="00195511"/>
    <w:rsid w:val="001958FE"/>
    <w:rsid w:val="00196403"/>
    <w:rsid w:val="00196864"/>
    <w:rsid w:val="001A12C4"/>
    <w:rsid w:val="001A1E58"/>
    <w:rsid w:val="001A32F6"/>
    <w:rsid w:val="001A3A5D"/>
    <w:rsid w:val="001A4F66"/>
    <w:rsid w:val="001A503A"/>
    <w:rsid w:val="001A5CE9"/>
    <w:rsid w:val="001A7B44"/>
    <w:rsid w:val="001A7CB5"/>
    <w:rsid w:val="001A7FDB"/>
    <w:rsid w:val="001B0419"/>
    <w:rsid w:val="001B07A5"/>
    <w:rsid w:val="001B09D8"/>
    <w:rsid w:val="001B271E"/>
    <w:rsid w:val="001B417E"/>
    <w:rsid w:val="001B4716"/>
    <w:rsid w:val="001B4FB9"/>
    <w:rsid w:val="001B57D1"/>
    <w:rsid w:val="001B7034"/>
    <w:rsid w:val="001B7A9A"/>
    <w:rsid w:val="001C00E3"/>
    <w:rsid w:val="001C2A7F"/>
    <w:rsid w:val="001C42D9"/>
    <w:rsid w:val="001C5025"/>
    <w:rsid w:val="001C5059"/>
    <w:rsid w:val="001C5F70"/>
    <w:rsid w:val="001C74DB"/>
    <w:rsid w:val="001C75C0"/>
    <w:rsid w:val="001D2C87"/>
    <w:rsid w:val="001D496D"/>
    <w:rsid w:val="001D4FE5"/>
    <w:rsid w:val="001D636D"/>
    <w:rsid w:val="001D6F76"/>
    <w:rsid w:val="001E15FD"/>
    <w:rsid w:val="001E1B37"/>
    <w:rsid w:val="001E2E48"/>
    <w:rsid w:val="001E3419"/>
    <w:rsid w:val="001E3952"/>
    <w:rsid w:val="001E441D"/>
    <w:rsid w:val="001E68E5"/>
    <w:rsid w:val="001E7150"/>
    <w:rsid w:val="001F1902"/>
    <w:rsid w:val="001F2C23"/>
    <w:rsid w:val="001F3C14"/>
    <w:rsid w:val="001F6A29"/>
    <w:rsid w:val="00200BDB"/>
    <w:rsid w:val="002017F9"/>
    <w:rsid w:val="00202316"/>
    <w:rsid w:val="002025D8"/>
    <w:rsid w:val="00202E5B"/>
    <w:rsid w:val="00203669"/>
    <w:rsid w:val="00203806"/>
    <w:rsid w:val="00204C0A"/>
    <w:rsid w:val="00204CA6"/>
    <w:rsid w:val="0021041A"/>
    <w:rsid w:val="00211C40"/>
    <w:rsid w:val="00212B9E"/>
    <w:rsid w:val="002137E6"/>
    <w:rsid w:val="00215465"/>
    <w:rsid w:val="0021614C"/>
    <w:rsid w:val="002161ED"/>
    <w:rsid w:val="00217BDD"/>
    <w:rsid w:val="00220EFA"/>
    <w:rsid w:val="00221475"/>
    <w:rsid w:val="0022168E"/>
    <w:rsid w:val="00221F5E"/>
    <w:rsid w:val="00222846"/>
    <w:rsid w:val="002231D6"/>
    <w:rsid w:val="00223D52"/>
    <w:rsid w:val="00224145"/>
    <w:rsid w:val="002243B6"/>
    <w:rsid w:val="00225E6D"/>
    <w:rsid w:val="00226D97"/>
    <w:rsid w:val="00233FC1"/>
    <w:rsid w:val="002340EB"/>
    <w:rsid w:val="00234BD5"/>
    <w:rsid w:val="002353CE"/>
    <w:rsid w:val="0023541F"/>
    <w:rsid w:val="00235B32"/>
    <w:rsid w:val="00236953"/>
    <w:rsid w:val="00236CCE"/>
    <w:rsid w:val="002418E3"/>
    <w:rsid w:val="00242447"/>
    <w:rsid w:val="00243F5F"/>
    <w:rsid w:val="002445BC"/>
    <w:rsid w:val="0024574C"/>
    <w:rsid w:val="00245A2E"/>
    <w:rsid w:val="00246572"/>
    <w:rsid w:val="00246817"/>
    <w:rsid w:val="00246D53"/>
    <w:rsid w:val="002479D5"/>
    <w:rsid w:val="002503E6"/>
    <w:rsid w:val="002505E2"/>
    <w:rsid w:val="0025130F"/>
    <w:rsid w:val="00251601"/>
    <w:rsid w:val="002548FF"/>
    <w:rsid w:val="0025570C"/>
    <w:rsid w:val="0025573C"/>
    <w:rsid w:val="00255825"/>
    <w:rsid w:val="00256554"/>
    <w:rsid w:val="002579F8"/>
    <w:rsid w:val="00260008"/>
    <w:rsid w:val="0026208A"/>
    <w:rsid w:val="00262197"/>
    <w:rsid w:val="00263A45"/>
    <w:rsid w:val="00264070"/>
    <w:rsid w:val="00264378"/>
    <w:rsid w:val="002644C8"/>
    <w:rsid w:val="00265448"/>
    <w:rsid w:val="002658CD"/>
    <w:rsid w:val="002671F7"/>
    <w:rsid w:val="00270512"/>
    <w:rsid w:val="00271103"/>
    <w:rsid w:val="00271CFD"/>
    <w:rsid w:val="00271D0A"/>
    <w:rsid w:val="00272655"/>
    <w:rsid w:val="00272AF4"/>
    <w:rsid w:val="00272B26"/>
    <w:rsid w:val="00273F5A"/>
    <w:rsid w:val="002748B2"/>
    <w:rsid w:val="0027506B"/>
    <w:rsid w:val="0027510E"/>
    <w:rsid w:val="00275DDD"/>
    <w:rsid w:val="0027688A"/>
    <w:rsid w:val="00276E8D"/>
    <w:rsid w:val="00277692"/>
    <w:rsid w:val="002815A7"/>
    <w:rsid w:val="00281F08"/>
    <w:rsid w:val="00282F01"/>
    <w:rsid w:val="00283051"/>
    <w:rsid w:val="00283453"/>
    <w:rsid w:val="002838A7"/>
    <w:rsid w:val="00283F59"/>
    <w:rsid w:val="00284503"/>
    <w:rsid w:val="002846B5"/>
    <w:rsid w:val="00284CDB"/>
    <w:rsid w:val="00285EF7"/>
    <w:rsid w:val="00286F4A"/>
    <w:rsid w:val="00290F14"/>
    <w:rsid w:val="00291419"/>
    <w:rsid w:val="00292553"/>
    <w:rsid w:val="00293970"/>
    <w:rsid w:val="00293B9D"/>
    <w:rsid w:val="0029459E"/>
    <w:rsid w:val="00294A24"/>
    <w:rsid w:val="00297EA4"/>
    <w:rsid w:val="002A00BE"/>
    <w:rsid w:val="002A1C5D"/>
    <w:rsid w:val="002A24F4"/>
    <w:rsid w:val="002A3B87"/>
    <w:rsid w:val="002A3CF8"/>
    <w:rsid w:val="002A45BE"/>
    <w:rsid w:val="002A47FF"/>
    <w:rsid w:val="002A4979"/>
    <w:rsid w:val="002A578B"/>
    <w:rsid w:val="002A5CEF"/>
    <w:rsid w:val="002A72CA"/>
    <w:rsid w:val="002A741E"/>
    <w:rsid w:val="002A758A"/>
    <w:rsid w:val="002B03F9"/>
    <w:rsid w:val="002B0E19"/>
    <w:rsid w:val="002B1A69"/>
    <w:rsid w:val="002B31FD"/>
    <w:rsid w:val="002B331A"/>
    <w:rsid w:val="002B332C"/>
    <w:rsid w:val="002B3F63"/>
    <w:rsid w:val="002B457A"/>
    <w:rsid w:val="002B4746"/>
    <w:rsid w:val="002B569B"/>
    <w:rsid w:val="002B78BC"/>
    <w:rsid w:val="002C0996"/>
    <w:rsid w:val="002C0C33"/>
    <w:rsid w:val="002C1B34"/>
    <w:rsid w:val="002C277A"/>
    <w:rsid w:val="002C2F44"/>
    <w:rsid w:val="002C77DB"/>
    <w:rsid w:val="002C7BD2"/>
    <w:rsid w:val="002D01A1"/>
    <w:rsid w:val="002D14B0"/>
    <w:rsid w:val="002D3ADB"/>
    <w:rsid w:val="002D3E7B"/>
    <w:rsid w:val="002D4D2E"/>
    <w:rsid w:val="002D6BA2"/>
    <w:rsid w:val="002D7D80"/>
    <w:rsid w:val="002E05F1"/>
    <w:rsid w:val="002E152F"/>
    <w:rsid w:val="002E15E1"/>
    <w:rsid w:val="002E22E0"/>
    <w:rsid w:val="002E4747"/>
    <w:rsid w:val="002E562F"/>
    <w:rsid w:val="002E6967"/>
    <w:rsid w:val="002E6A39"/>
    <w:rsid w:val="002E75F8"/>
    <w:rsid w:val="002F0084"/>
    <w:rsid w:val="002F00EB"/>
    <w:rsid w:val="002F1F22"/>
    <w:rsid w:val="002F201C"/>
    <w:rsid w:val="002F23B8"/>
    <w:rsid w:val="002F2726"/>
    <w:rsid w:val="002F6077"/>
    <w:rsid w:val="002F6EBC"/>
    <w:rsid w:val="002F7715"/>
    <w:rsid w:val="002F7769"/>
    <w:rsid w:val="00300217"/>
    <w:rsid w:val="0030380D"/>
    <w:rsid w:val="00303A1E"/>
    <w:rsid w:val="00305958"/>
    <w:rsid w:val="003060BF"/>
    <w:rsid w:val="00307F0E"/>
    <w:rsid w:val="00311E15"/>
    <w:rsid w:val="00312995"/>
    <w:rsid w:val="0031490A"/>
    <w:rsid w:val="00314A1C"/>
    <w:rsid w:val="00315A94"/>
    <w:rsid w:val="003172A3"/>
    <w:rsid w:val="00317812"/>
    <w:rsid w:val="003178C7"/>
    <w:rsid w:val="00317A21"/>
    <w:rsid w:val="00320559"/>
    <w:rsid w:val="00320CA8"/>
    <w:rsid w:val="00320F45"/>
    <w:rsid w:val="003218D1"/>
    <w:rsid w:val="00321CCC"/>
    <w:rsid w:val="00322DAE"/>
    <w:rsid w:val="003235F0"/>
    <w:rsid w:val="00323E10"/>
    <w:rsid w:val="00324F63"/>
    <w:rsid w:val="00325053"/>
    <w:rsid w:val="003254BA"/>
    <w:rsid w:val="00325CE1"/>
    <w:rsid w:val="0032723E"/>
    <w:rsid w:val="00327944"/>
    <w:rsid w:val="003331B7"/>
    <w:rsid w:val="003339AC"/>
    <w:rsid w:val="003348E2"/>
    <w:rsid w:val="00335297"/>
    <w:rsid w:val="0033583E"/>
    <w:rsid w:val="003365AE"/>
    <w:rsid w:val="003365E6"/>
    <w:rsid w:val="003367A1"/>
    <w:rsid w:val="0033686E"/>
    <w:rsid w:val="00336EE6"/>
    <w:rsid w:val="0033761B"/>
    <w:rsid w:val="00337B87"/>
    <w:rsid w:val="0034030A"/>
    <w:rsid w:val="00341D68"/>
    <w:rsid w:val="00342E16"/>
    <w:rsid w:val="0034333E"/>
    <w:rsid w:val="00343F19"/>
    <w:rsid w:val="003447B7"/>
    <w:rsid w:val="003448DB"/>
    <w:rsid w:val="00344F96"/>
    <w:rsid w:val="00345294"/>
    <w:rsid w:val="00345CD9"/>
    <w:rsid w:val="00345E6A"/>
    <w:rsid w:val="003469C4"/>
    <w:rsid w:val="00347C88"/>
    <w:rsid w:val="00350B13"/>
    <w:rsid w:val="00351890"/>
    <w:rsid w:val="003529B4"/>
    <w:rsid w:val="003542D8"/>
    <w:rsid w:val="00356772"/>
    <w:rsid w:val="00357F8D"/>
    <w:rsid w:val="003602C0"/>
    <w:rsid w:val="00360316"/>
    <w:rsid w:val="0036033F"/>
    <w:rsid w:val="00360978"/>
    <w:rsid w:val="00361439"/>
    <w:rsid w:val="0036185E"/>
    <w:rsid w:val="003623B6"/>
    <w:rsid w:val="003642F0"/>
    <w:rsid w:val="0036448E"/>
    <w:rsid w:val="00364717"/>
    <w:rsid w:val="003649A7"/>
    <w:rsid w:val="00364D1C"/>
    <w:rsid w:val="003666E0"/>
    <w:rsid w:val="00367E88"/>
    <w:rsid w:val="00371D37"/>
    <w:rsid w:val="00371FEF"/>
    <w:rsid w:val="003726B2"/>
    <w:rsid w:val="00372A36"/>
    <w:rsid w:val="00373D4F"/>
    <w:rsid w:val="0037461A"/>
    <w:rsid w:val="003753E6"/>
    <w:rsid w:val="00375B54"/>
    <w:rsid w:val="00375DB3"/>
    <w:rsid w:val="00376E6A"/>
    <w:rsid w:val="003770BC"/>
    <w:rsid w:val="00380F82"/>
    <w:rsid w:val="003824AA"/>
    <w:rsid w:val="003829E1"/>
    <w:rsid w:val="00382E29"/>
    <w:rsid w:val="003837DD"/>
    <w:rsid w:val="00385B12"/>
    <w:rsid w:val="00385C55"/>
    <w:rsid w:val="003866BF"/>
    <w:rsid w:val="00386E43"/>
    <w:rsid w:val="00386ECB"/>
    <w:rsid w:val="00387095"/>
    <w:rsid w:val="0038767E"/>
    <w:rsid w:val="00387E51"/>
    <w:rsid w:val="00390839"/>
    <w:rsid w:val="00392B43"/>
    <w:rsid w:val="00394588"/>
    <w:rsid w:val="00395552"/>
    <w:rsid w:val="003A075E"/>
    <w:rsid w:val="003A0C25"/>
    <w:rsid w:val="003A151D"/>
    <w:rsid w:val="003A17A9"/>
    <w:rsid w:val="003A1DFD"/>
    <w:rsid w:val="003A4208"/>
    <w:rsid w:val="003A4C2E"/>
    <w:rsid w:val="003A4F4D"/>
    <w:rsid w:val="003A5443"/>
    <w:rsid w:val="003A63EB"/>
    <w:rsid w:val="003A7140"/>
    <w:rsid w:val="003A783D"/>
    <w:rsid w:val="003A7D46"/>
    <w:rsid w:val="003B22CE"/>
    <w:rsid w:val="003B2901"/>
    <w:rsid w:val="003B5471"/>
    <w:rsid w:val="003B5C06"/>
    <w:rsid w:val="003B74D4"/>
    <w:rsid w:val="003C0550"/>
    <w:rsid w:val="003C09D8"/>
    <w:rsid w:val="003C18F3"/>
    <w:rsid w:val="003C1FED"/>
    <w:rsid w:val="003C20B7"/>
    <w:rsid w:val="003C2EBD"/>
    <w:rsid w:val="003C32E0"/>
    <w:rsid w:val="003C37C8"/>
    <w:rsid w:val="003C422E"/>
    <w:rsid w:val="003C435E"/>
    <w:rsid w:val="003C454E"/>
    <w:rsid w:val="003C55D7"/>
    <w:rsid w:val="003C7370"/>
    <w:rsid w:val="003C764D"/>
    <w:rsid w:val="003C7879"/>
    <w:rsid w:val="003C7D40"/>
    <w:rsid w:val="003D0DA4"/>
    <w:rsid w:val="003D1A4A"/>
    <w:rsid w:val="003D20E8"/>
    <w:rsid w:val="003D35F1"/>
    <w:rsid w:val="003D4811"/>
    <w:rsid w:val="003D5089"/>
    <w:rsid w:val="003D55DD"/>
    <w:rsid w:val="003D5E59"/>
    <w:rsid w:val="003D6055"/>
    <w:rsid w:val="003D6DB8"/>
    <w:rsid w:val="003D709E"/>
    <w:rsid w:val="003E04C5"/>
    <w:rsid w:val="003E3A9F"/>
    <w:rsid w:val="003E4E38"/>
    <w:rsid w:val="003E6182"/>
    <w:rsid w:val="003E6947"/>
    <w:rsid w:val="003E7308"/>
    <w:rsid w:val="003E7586"/>
    <w:rsid w:val="003E7B98"/>
    <w:rsid w:val="003F0CEF"/>
    <w:rsid w:val="003F0CF6"/>
    <w:rsid w:val="003F16D6"/>
    <w:rsid w:val="003F1E96"/>
    <w:rsid w:val="003F458A"/>
    <w:rsid w:val="003F4A9C"/>
    <w:rsid w:val="003F573B"/>
    <w:rsid w:val="003F67EB"/>
    <w:rsid w:val="00400D40"/>
    <w:rsid w:val="00402D93"/>
    <w:rsid w:val="0040355A"/>
    <w:rsid w:val="004039F7"/>
    <w:rsid w:val="00405604"/>
    <w:rsid w:val="00406980"/>
    <w:rsid w:val="0041167D"/>
    <w:rsid w:val="004139DC"/>
    <w:rsid w:val="004143F4"/>
    <w:rsid w:val="00414774"/>
    <w:rsid w:val="0041498E"/>
    <w:rsid w:val="0042303A"/>
    <w:rsid w:val="0042367D"/>
    <w:rsid w:val="004241E2"/>
    <w:rsid w:val="004242F2"/>
    <w:rsid w:val="0042442D"/>
    <w:rsid w:val="004271D2"/>
    <w:rsid w:val="00427303"/>
    <w:rsid w:val="004302E0"/>
    <w:rsid w:val="00430460"/>
    <w:rsid w:val="004305C4"/>
    <w:rsid w:val="004308FC"/>
    <w:rsid w:val="00431BC1"/>
    <w:rsid w:val="00432307"/>
    <w:rsid w:val="004332BE"/>
    <w:rsid w:val="00434EE0"/>
    <w:rsid w:val="004351E2"/>
    <w:rsid w:val="004351ED"/>
    <w:rsid w:val="00435A59"/>
    <w:rsid w:val="00435D35"/>
    <w:rsid w:val="00435EE4"/>
    <w:rsid w:val="00436537"/>
    <w:rsid w:val="004438AA"/>
    <w:rsid w:val="00443E73"/>
    <w:rsid w:val="00444A36"/>
    <w:rsid w:val="00445776"/>
    <w:rsid w:val="00445D1A"/>
    <w:rsid w:val="00447B9A"/>
    <w:rsid w:val="00450690"/>
    <w:rsid w:val="00450A72"/>
    <w:rsid w:val="00450FA2"/>
    <w:rsid w:val="0045115D"/>
    <w:rsid w:val="00451CF8"/>
    <w:rsid w:val="00453A1F"/>
    <w:rsid w:val="0045415C"/>
    <w:rsid w:val="00454B58"/>
    <w:rsid w:val="0045654A"/>
    <w:rsid w:val="00456A8F"/>
    <w:rsid w:val="00457056"/>
    <w:rsid w:val="0046099B"/>
    <w:rsid w:val="00461785"/>
    <w:rsid w:val="0046234E"/>
    <w:rsid w:val="00462F98"/>
    <w:rsid w:val="0046312D"/>
    <w:rsid w:val="00463941"/>
    <w:rsid w:val="00465136"/>
    <w:rsid w:val="0046627E"/>
    <w:rsid w:val="004674A1"/>
    <w:rsid w:val="00467708"/>
    <w:rsid w:val="00467AF4"/>
    <w:rsid w:val="00474915"/>
    <w:rsid w:val="004749B9"/>
    <w:rsid w:val="00474D64"/>
    <w:rsid w:val="00475456"/>
    <w:rsid w:val="004756DB"/>
    <w:rsid w:val="00475A45"/>
    <w:rsid w:val="004768F7"/>
    <w:rsid w:val="00477E28"/>
    <w:rsid w:val="00480D0D"/>
    <w:rsid w:val="00482047"/>
    <w:rsid w:val="00482C73"/>
    <w:rsid w:val="00484AF2"/>
    <w:rsid w:val="00484B1A"/>
    <w:rsid w:val="00485E1C"/>
    <w:rsid w:val="00485F1A"/>
    <w:rsid w:val="0048695B"/>
    <w:rsid w:val="004869D5"/>
    <w:rsid w:val="004874BA"/>
    <w:rsid w:val="00487605"/>
    <w:rsid w:val="004909B4"/>
    <w:rsid w:val="00491194"/>
    <w:rsid w:val="004935F5"/>
    <w:rsid w:val="00493713"/>
    <w:rsid w:val="00493DB0"/>
    <w:rsid w:val="00494F6A"/>
    <w:rsid w:val="00496AD7"/>
    <w:rsid w:val="00496D88"/>
    <w:rsid w:val="00497680"/>
    <w:rsid w:val="004A013F"/>
    <w:rsid w:val="004A2EC8"/>
    <w:rsid w:val="004A3DC0"/>
    <w:rsid w:val="004A3E73"/>
    <w:rsid w:val="004A4DDD"/>
    <w:rsid w:val="004A6763"/>
    <w:rsid w:val="004A6D10"/>
    <w:rsid w:val="004B0B09"/>
    <w:rsid w:val="004B1F44"/>
    <w:rsid w:val="004B318A"/>
    <w:rsid w:val="004B378E"/>
    <w:rsid w:val="004B4B63"/>
    <w:rsid w:val="004B5D21"/>
    <w:rsid w:val="004B5F7B"/>
    <w:rsid w:val="004B609A"/>
    <w:rsid w:val="004B6342"/>
    <w:rsid w:val="004C0DE9"/>
    <w:rsid w:val="004C1F00"/>
    <w:rsid w:val="004C32E1"/>
    <w:rsid w:val="004C53EC"/>
    <w:rsid w:val="004C5DC2"/>
    <w:rsid w:val="004C5E03"/>
    <w:rsid w:val="004C61C5"/>
    <w:rsid w:val="004C6871"/>
    <w:rsid w:val="004C6B6E"/>
    <w:rsid w:val="004C6BC2"/>
    <w:rsid w:val="004C78C2"/>
    <w:rsid w:val="004D133E"/>
    <w:rsid w:val="004D2429"/>
    <w:rsid w:val="004D3622"/>
    <w:rsid w:val="004D420D"/>
    <w:rsid w:val="004D4CE6"/>
    <w:rsid w:val="004D5DA8"/>
    <w:rsid w:val="004D6715"/>
    <w:rsid w:val="004E10B6"/>
    <w:rsid w:val="004E14E1"/>
    <w:rsid w:val="004E1687"/>
    <w:rsid w:val="004E29F9"/>
    <w:rsid w:val="004E41A0"/>
    <w:rsid w:val="004E4A4E"/>
    <w:rsid w:val="004E4D44"/>
    <w:rsid w:val="004E5F52"/>
    <w:rsid w:val="004E6241"/>
    <w:rsid w:val="004E6B7D"/>
    <w:rsid w:val="004E6F08"/>
    <w:rsid w:val="004E7BBD"/>
    <w:rsid w:val="004E7D46"/>
    <w:rsid w:val="004F0E5D"/>
    <w:rsid w:val="004F3353"/>
    <w:rsid w:val="004F386F"/>
    <w:rsid w:val="004F4DC1"/>
    <w:rsid w:val="004F5683"/>
    <w:rsid w:val="004F6C79"/>
    <w:rsid w:val="004F7344"/>
    <w:rsid w:val="004F7D45"/>
    <w:rsid w:val="00501205"/>
    <w:rsid w:val="00501C08"/>
    <w:rsid w:val="00501E13"/>
    <w:rsid w:val="0050235C"/>
    <w:rsid w:val="00503006"/>
    <w:rsid w:val="00504C7F"/>
    <w:rsid w:val="00504F6E"/>
    <w:rsid w:val="00504F91"/>
    <w:rsid w:val="005059EF"/>
    <w:rsid w:val="00507592"/>
    <w:rsid w:val="00507F44"/>
    <w:rsid w:val="00510234"/>
    <w:rsid w:val="005124CB"/>
    <w:rsid w:val="00512E49"/>
    <w:rsid w:val="005135AF"/>
    <w:rsid w:val="00513883"/>
    <w:rsid w:val="00515C82"/>
    <w:rsid w:val="00515DF3"/>
    <w:rsid w:val="00520990"/>
    <w:rsid w:val="00521E98"/>
    <w:rsid w:val="0052401A"/>
    <w:rsid w:val="00524B1B"/>
    <w:rsid w:val="00526275"/>
    <w:rsid w:val="00527476"/>
    <w:rsid w:val="00527757"/>
    <w:rsid w:val="00530494"/>
    <w:rsid w:val="00531529"/>
    <w:rsid w:val="00531610"/>
    <w:rsid w:val="00531F31"/>
    <w:rsid w:val="00533D46"/>
    <w:rsid w:val="00533EC6"/>
    <w:rsid w:val="005350D4"/>
    <w:rsid w:val="005352F0"/>
    <w:rsid w:val="00535B29"/>
    <w:rsid w:val="00535DB9"/>
    <w:rsid w:val="00537004"/>
    <w:rsid w:val="00540C2D"/>
    <w:rsid w:val="00540CB6"/>
    <w:rsid w:val="00541E73"/>
    <w:rsid w:val="005424D3"/>
    <w:rsid w:val="00542743"/>
    <w:rsid w:val="00545741"/>
    <w:rsid w:val="0054590D"/>
    <w:rsid w:val="0054596B"/>
    <w:rsid w:val="0054662E"/>
    <w:rsid w:val="005478A8"/>
    <w:rsid w:val="0055389F"/>
    <w:rsid w:val="005543F6"/>
    <w:rsid w:val="005546CE"/>
    <w:rsid w:val="00554738"/>
    <w:rsid w:val="00556302"/>
    <w:rsid w:val="0055708C"/>
    <w:rsid w:val="00561886"/>
    <w:rsid w:val="0056227D"/>
    <w:rsid w:val="00562C65"/>
    <w:rsid w:val="00567ACB"/>
    <w:rsid w:val="005735C9"/>
    <w:rsid w:val="00576773"/>
    <w:rsid w:val="00576DE3"/>
    <w:rsid w:val="00577277"/>
    <w:rsid w:val="005772EE"/>
    <w:rsid w:val="00577A8F"/>
    <w:rsid w:val="00581227"/>
    <w:rsid w:val="005814D7"/>
    <w:rsid w:val="00581AE8"/>
    <w:rsid w:val="00581F70"/>
    <w:rsid w:val="00582709"/>
    <w:rsid w:val="005840A3"/>
    <w:rsid w:val="0058415E"/>
    <w:rsid w:val="005851F5"/>
    <w:rsid w:val="00585366"/>
    <w:rsid w:val="005860A3"/>
    <w:rsid w:val="005860FA"/>
    <w:rsid w:val="00586B9D"/>
    <w:rsid w:val="005870D7"/>
    <w:rsid w:val="00587ACB"/>
    <w:rsid w:val="00587B65"/>
    <w:rsid w:val="0059092C"/>
    <w:rsid w:val="0059096F"/>
    <w:rsid w:val="00591BFF"/>
    <w:rsid w:val="0059245D"/>
    <w:rsid w:val="00592641"/>
    <w:rsid w:val="005972F6"/>
    <w:rsid w:val="00597399"/>
    <w:rsid w:val="005A0CFA"/>
    <w:rsid w:val="005A255A"/>
    <w:rsid w:val="005A2F92"/>
    <w:rsid w:val="005A3C09"/>
    <w:rsid w:val="005A414C"/>
    <w:rsid w:val="005A6700"/>
    <w:rsid w:val="005A726D"/>
    <w:rsid w:val="005A757B"/>
    <w:rsid w:val="005A7DE9"/>
    <w:rsid w:val="005A7EBA"/>
    <w:rsid w:val="005B088B"/>
    <w:rsid w:val="005B22EE"/>
    <w:rsid w:val="005B2842"/>
    <w:rsid w:val="005B288F"/>
    <w:rsid w:val="005B2F1B"/>
    <w:rsid w:val="005B3946"/>
    <w:rsid w:val="005B3B53"/>
    <w:rsid w:val="005B41C6"/>
    <w:rsid w:val="005B699C"/>
    <w:rsid w:val="005C0F2C"/>
    <w:rsid w:val="005C1234"/>
    <w:rsid w:val="005C14F2"/>
    <w:rsid w:val="005C2855"/>
    <w:rsid w:val="005C3BD1"/>
    <w:rsid w:val="005C43D0"/>
    <w:rsid w:val="005C4925"/>
    <w:rsid w:val="005C519B"/>
    <w:rsid w:val="005C51D3"/>
    <w:rsid w:val="005C6C9A"/>
    <w:rsid w:val="005C6D28"/>
    <w:rsid w:val="005C7271"/>
    <w:rsid w:val="005C7673"/>
    <w:rsid w:val="005C77E3"/>
    <w:rsid w:val="005D0A95"/>
    <w:rsid w:val="005D28A1"/>
    <w:rsid w:val="005D2950"/>
    <w:rsid w:val="005D3999"/>
    <w:rsid w:val="005D4572"/>
    <w:rsid w:val="005D4B84"/>
    <w:rsid w:val="005D5984"/>
    <w:rsid w:val="005D5F0E"/>
    <w:rsid w:val="005D76AC"/>
    <w:rsid w:val="005D78A5"/>
    <w:rsid w:val="005E0022"/>
    <w:rsid w:val="005E0220"/>
    <w:rsid w:val="005E24B3"/>
    <w:rsid w:val="005E30E6"/>
    <w:rsid w:val="005E3891"/>
    <w:rsid w:val="005E5639"/>
    <w:rsid w:val="005E6456"/>
    <w:rsid w:val="005E6A38"/>
    <w:rsid w:val="005F04B4"/>
    <w:rsid w:val="005F0555"/>
    <w:rsid w:val="005F0857"/>
    <w:rsid w:val="005F1209"/>
    <w:rsid w:val="005F2496"/>
    <w:rsid w:val="005F344B"/>
    <w:rsid w:val="005F4284"/>
    <w:rsid w:val="005F5377"/>
    <w:rsid w:val="005F5740"/>
    <w:rsid w:val="005F6B62"/>
    <w:rsid w:val="005F7AA4"/>
    <w:rsid w:val="005F7FFC"/>
    <w:rsid w:val="006015C7"/>
    <w:rsid w:val="00601C5F"/>
    <w:rsid w:val="00603619"/>
    <w:rsid w:val="00603A3A"/>
    <w:rsid w:val="00603FD4"/>
    <w:rsid w:val="00604AA5"/>
    <w:rsid w:val="00610481"/>
    <w:rsid w:val="0061097A"/>
    <w:rsid w:val="00610EAF"/>
    <w:rsid w:val="00611A1C"/>
    <w:rsid w:val="00611D5C"/>
    <w:rsid w:val="00612975"/>
    <w:rsid w:val="00613433"/>
    <w:rsid w:val="006134A5"/>
    <w:rsid w:val="00613D04"/>
    <w:rsid w:val="006142EC"/>
    <w:rsid w:val="006143B9"/>
    <w:rsid w:val="00614543"/>
    <w:rsid w:val="00614904"/>
    <w:rsid w:val="0061499D"/>
    <w:rsid w:val="0062133B"/>
    <w:rsid w:val="00622F58"/>
    <w:rsid w:val="00622FB9"/>
    <w:rsid w:val="006238BC"/>
    <w:rsid w:val="00623E1A"/>
    <w:rsid w:val="00624074"/>
    <w:rsid w:val="006246CC"/>
    <w:rsid w:val="00624B59"/>
    <w:rsid w:val="006266B3"/>
    <w:rsid w:val="00626BEF"/>
    <w:rsid w:val="00627457"/>
    <w:rsid w:val="00630116"/>
    <w:rsid w:val="00631060"/>
    <w:rsid w:val="006314E4"/>
    <w:rsid w:val="00631604"/>
    <w:rsid w:val="00631A46"/>
    <w:rsid w:val="00633640"/>
    <w:rsid w:val="0063499F"/>
    <w:rsid w:val="00634EBF"/>
    <w:rsid w:val="006350DD"/>
    <w:rsid w:val="00636924"/>
    <w:rsid w:val="006377DC"/>
    <w:rsid w:val="0063795F"/>
    <w:rsid w:val="00637CC7"/>
    <w:rsid w:val="00640E28"/>
    <w:rsid w:val="006412E7"/>
    <w:rsid w:val="00642546"/>
    <w:rsid w:val="00642CB5"/>
    <w:rsid w:val="0064335E"/>
    <w:rsid w:val="006435C0"/>
    <w:rsid w:val="006445D2"/>
    <w:rsid w:val="00645578"/>
    <w:rsid w:val="006461E0"/>
    <w:rsid w:val="00646C06"/>
    <w:rsid w:val="00646C2C"/>
    <w:rsid w:val="006479B1"/>
    <w:rsid w:val="00647B17"/>
    <w:rsid w:val="00650796"/>
    <w:rsid w:val="00650E08"/>
    <w:rsid w:val="00651655"/>
    <w:rsid w:val="00651C96"/>
    <w:rsid w:val="00653094"/>
    <w:rsid w:val="0065432C"/>
    <w:rsid w:val="00654BAF"/>
    <w:rsid w:val="00654C87"/>
    <w:rsid w:val="0065606D"/>
    <w:rsid w:val="006579D2"/>
    <w:rsid w:val="0066022B"/>
    <w:rsid w:val="00665293"/>
    <w:rsid w:val="00666208"/>
    <w:rsid w:val="0066662D"/>
    <w:rsid w:val="00667665"/>
    <w:rsid w:val="00670944"/>
    <w:rsid w:val="006711AA"/>
    <w:rsid w:val="00671249"/>
    <w:rsid w:val="00671858"/>
    <w:rsid w:val="00675C99"/>
    <w:rsid w:val="0067766A"/>
    <w:rsid w:val="00683A3D"/>
    <w:rsid w:val="00683E41"/>
    <w:rsid w:val="0068421A"/>
    <w:rsid w:val="006849DE"/>
    <w:rsid w:val="006857E3"/>
    <w:rsid w:val="0068739C"/>
    <w:rsid w:val="00687BCB"/>
    <w:rsid w:val="00691B1A"/>
    <w:rsid w:val="00691D82"/>
    <w:rsid w:val="00691D9F"/>
    <w:rsid w:val="00691E95"/>
    <w:rsid w:val="00692122"/>
    <w:rsid w:val="00693677"/>
    <w:rsid w:val="00693DE6"/>
    <w:rsid w:val="006973F1"/>
    <w:rsid w:val="006A0C0D"/>
    <w:rsid w:val="006A0C2B"/>
    <w:rsid w:val="006A11AB"/>
    <w:rsid w:val="006A1292"/>
    <w:rsid w:val="006A1976"/>
    <w:rsid w:val="006A221A"/>
    <w:rsid w:val="006A2D13"/>
    <w:rsid w:val="006A383A"/>
    <w:rsid w:val="006A4767"/>
    <w:rsid w:val="006A48AD"/>
    <w:rsid w:val="006A4DB8"/>
    <w:rsid w:val="006A6ED1"/>
    <w:rsid w:val="006A7676"/>
    <w:rsid w:val="006B019D"/>
    <w:rsid w:val="006B12FC"/>
    <w:rsid w:val="006B13BF"/>
    <w:rsid w:val="006B3498"/>
    <w:rsid w:val="006B3C78"/>
    <w:rsid w:val="006B4F33"/>
    <w:rsid w:val="006B542D"/>
    <w:rsid w:val="006B5FC1"/>
    <w:rsid w:val="006B6249"/>
    <w:rsid w:val="006B625E"/>
    <w:rsid w:val="006B673D"/>
    <w:rsid w:val="006B7877"/>
    <w:rsid w:val="006C090B"/>
    <w:rsid w:val="006C3BBA"/>
    <w:rsid w:val="006C3D8B"/>
    <w:rsid w:val="006C4AE5"/>
    <w:rsid w:val="006C709F"/>
    <w:rsid w:val="006C713D"/>
    <w:rsid w:val="006C768F"/>
    <w:rsid w:val="006D0686"/>
    <w:rsid w:val="006D0D0D"/>
    <w:rsid w:val="006D1197"/>
    <w:rsid w:val="006D1E01"/>
    <w:rsid w:val="006D241D"/>
    <w:rsid w:val="006D322D"/>
    <w:rsid w:val="006D49AD"/>
    <w:rsid w:val="006D692D"/>
    <w:rsid w:val="006D6B55"/>
    <w:rsid w:val="006D6EAF"/>
    <w:rsid w:val="006D7BE5"/>
    <w:rsid w:val="006E1580"/>
    <w:rsid w:val="006E17B4"/>
    <w:rsid w:val="006E2B88"/>
    <w:rsid w:val="006E4DBF"/>
    <w:rsid w:val="006E690C"/>
    <w:rsid w:val="006E7C8A"/>
    <w:rsid w:val="006E7F0C"/>
    <w:rsid w:val="006F1262"/>
    <w:rsid w:val="006F1558"/>
    <w:rsid w:val="006F287F"/>
    <w:rsid w:val="006F30A5"/>
    <w:rsid w:val="006F3621"/>
    <w:rsid w:val="006F42C3"/>
    <w:rsid w:val="006F438C"/>
    <w:rsid w:val="006F5B7E"/>
    <w:rsid w:val="006F5D48"/>
    <w:rsid w:val="006F796F"/>
    <w:rsid w:val="0070052D"/>
    <w:rsid w:val="00701ABC"/>
    <w:rsid w:val="0070283D"/>
    <w:rsid w:val="00702BFE"/>
    <w:rsid w:val="00704B7F"/>
    <w:rsid w:val="00704D04"/>
    <w:rsid w:val="00704D89"/>
    <w:rsid w:val="00707669"/>
    <w:rsid w:val="00707AA9"/>
    <w:rsid w:val="00707FE2"/>
    <w:rsid w:val="00712603"/>
    <w:rsid w:val="00712B04"/>
    <w:rsid w:val="007132F2"/>
    <w:rsid w:val="00713595"/>
    <w:rsid w:val="00713A9F"/>
    <w:rsid w:val="007142E5"/>
    <w:rsid w:val="00714A1F"/>
    <w:rsid w:val="00714A3A"/>
    <w:rsid w:val="00714E0A"/>
    <w:rsid w:val="00715F16"/>
    <w:rsid w:val="007168B5"/>
    <w:rsid w:val="0072012F"/>
    <w:rsid w:val="00721872"/>
    <w:rsid w:val="007248D8"/>
    <w:rsid w:val="007254D9"/>
    <w:rsid w:val="00725853"/>
    <w:rsid w:val="00725CDB"/>
    <w:rsid w:val="00727AC1"/>
    <w:rsid w:val="007307DA"/>
    <w:rsid w:val="0073098E"/>
    <w:rsid w:val="00731A72"/>
    <w:rsid w:val="00732097"/>
    <w:rsid w:val="00732AC4"/>
    <w:rsid w:val="0073328E"/>
    <w:rsid w:val="00733651"/>
    <w:rsid w:val="00735325"/>
    <w:rsid w:val="0073555B"/>
    <w:rsid w:val="00735AA6"/>
    <w:rsid w:val="00735ED1"/>
    <w:rsid w:val="00737136"/>
    <w:rsid w:val="00741BD1"/>
    <w:rsid w:val="00743A3B"/>
    <w:rsid w:val="00743ECF"/>
    <w:rsid w:val="00744E79"/>
    <w:rsid w:val="00745A87"/>
    <w:rsid w:val="00745E93"/>
    <w:rsid w:val="0074649E"/>
    <w:rsid w:val="007465AD"/>
    <w:rsid w:val="00746E05"/>
    <w:rsid w:val="00750A87"/>
    <w:rsid w:val="00752993"/>
    <w:rsid w:val="0075507D"/>
    <w:rsid w:val="007555AA"/>
    <w:rsid w:val="00756557"/>
    <w:rsid w:val="00757549"/>
    <w:rsid w:val="0075799C"/>
    <w:rsid w:val="00760498"/>
    <w:rsid w:val="007607B6"/>
    <w:rsid w:val="00760B67"/>
    <w:rsid w:val="00762421"/>
    <w:rsid w:val="007629BA"/>
    <w:rsid w:val="007629FF"/>
    <w:rsid w:val="00763529"/>
    <w:rsid w:val="00763F64"/>
    <w:rsid w:val="00764B84"/>
    <w:rsid w:val="00764C3D"/>
    <w:rsid w:val="007653D4"/>
    <w:rsid w:val="00765964"/>
    <w:rsid w:val="00765993"/>
    <w:rsid w:val="00765A94"/>
    <w:rsid w:val="00765AAA"/>
    <w:rsid w:val="00766586"/>
    <w:rsid w:val="007666D0"/>
    <w:rsid w:val="007679A1"/>
    <w:rsid w:val="00770E1A"/>
    <w:rsid w:val="00771964"/>
    <w:rsid w:val="007723EA"/>
    <w:rsid w:val="00772965"/>
    <w:rsid w:val="00772D4D"/>
    <w:rsid w:val="00773454"/>
    <w:rsid w:val="00775E41"/>
    <w:rsid w:val="00781178"/>
    <w:rsid w:val="00781333"/>
    <w:rsid w:val="007815C4"/>
    <w:rsid w:val="007817FE"/>
    <w:rsid w:val="00781926"/>
    <w:rsid w:val="00781C85"/>
    <w:rsid w:val="0078235B"/>
    <w:rsid w:val="007836A9"/>
    <w:rsid w:val="00783A38"/>
    <w:rsid w:val="00784F20"/>
    <w:rsid w:val="00787306"/>
    <w:rsid w:val="007901A7"/>
    <w:rsid w:val="0079199A"/>
    <w:rsid w:val="007927C8"/>
    <w:rsid w:val="007928AE"/>
    <w:rsid w:val="00792ED9"/>
    <w:rsid w:val="00793845"/>
    <w:rsid w:val="007940F3"/>
    <w:rsid w:val="007942C2"/>
    <w:rsid w:val="00794864"/>
    <w:rsid w:val="007953E2"/>
    <w:rsid w:val="0079554A"/>
    <w:rsid w:val="00796DB3"/>
    <w:rsid w:val="00796E49"/>
    <w:rsid w:val="0079777C"/>
    <w:rsid w:val="0079781C"/>
    <w:rsid w:val="007A1886"/>
    <w:rsid w:val="007A1DDC"/>
    <w:rsid w:val="007A21A0"/>
    <w:rsid w:val="007A2F8D"/>
    <w:rsid w:val="007A30D4"/>
    <w:rsid w:val="007A4635"/>
    <w:rsid w:val="007A550D"/>
    <w:rsid w:val="007A5700"/>
    <w:rsid w:val="007A58D8"/>
    <w:rsid w:val="007A6C61"/>
    <w:rsid w:val="007A7164"/>
    <w:rsid w:val="007B0850"/>
    <w:rsid w:val="007B3B4B"/>
    <w:rsid w:val="007B3B54"/>
    <w:rsid w:val="007B442B"/>
    <w:rsid w:val="007B60DC"/>
    <w:rsid w:val="007B65AD"/>
    <w:rsid w:val="007C11B9"/>
    <w:rsid w:val="007C1C47"/>
    <w:rsid w:val="007C332A"/>
    <w:rsid w:val="007C358F"/>
    <w:rsid w:val="007C463B"/>
    <w:rsid w:val="007C7402"/>
    <w:rsid w:val="007D18BA"/>
    <w:rsid w:val="007D1D7A"/>
    <w:rsid w:val="007D1E27"/>
    <w:rsid w:val="007D248F"/>
    <w:rsid w:val="007D4083"/>
    <w:rsid w:val="007D5A70"/>
    <w:rsid w:val="007D6052"/>
    <w:rsid w:val="007D607C"/>
    <w:rsid w:val="007D6142"/>
    <w:rsid w:val="007D6B48"/>
    <w:rsid w:val="007E0080"/>
    <w:rsid w:val="007E0F3B"/>
    <w:rsid w:val="007E1029"/>
    <w:rsid w:val="007E2FCF"/>
    <w:rsid w:val="007E480B"/>
    <w:rsid w:val="007E4A6F"/>
    <w:rsid w:val="007E4F1C"/>
    <w:rsid w:val="007E5DDB"/>
    <w:rsid w:val="007E6CD4"/>
    <w:rsid w:val="007E7BFD"/>
    <w:rsid w:val="007F063B"/>
    <w:rsid w:val="007F376B"/>
    <w:rsid w:val="007F45F0"/>
    <w:rsid w:val="007F4E2F"/>
    <w:rsid w:val="007F4FA1"/>
    <w:rsid w:val="007F5226"/>
    <w:rsid w:val="00800476"/>
    <w:rsid w:val="008004B4"/>
    <w:rsid w:val="00800986"/>
    <w:rsid w:val="008011C6"/>
    <w:rsid w:val="00801ABA"/>
    <w:rsid w:val="00802838"/>
    <w:rsid w:val="008046E8"/>
    <w:rsid w:val="00805DB7"/>
    <w:rsid w:val="00806549"/>
    <w:rsid w:val="00806BAB"/>
    <w:rsid w:val="008074FC"/>
    <w:rsid w:val="008105B1"/>
    <w:rsid w:val="00811241"/>
    <w:rsid w:val="0081394F"/>
    <w:rsid w:val="0081438E"/>
    <w:rsid w:val="0081468F"/>
    <w:rsid w:val="00814E12"/>
    <w:rsid w:val="00814F2B"/>
    <w:rsid w:val="008159B2"/>
    <w:rsid w:val="00816B7C"/>
    <w:rsid w:val="0082164D"/>
    <w:rsid w:val="00822002"/>
    <w:rsid w:val="00822287"/>
    <w:rsid w:val="00823CE8"/>
    <w:rsid w:val="008250DB"/>
    <w:rsid w:val="008258A8"/>
    <w:rsid w:val="0083020A"/>
    <w:rsid w:val="0083111F"/>
    <w:rsid w:val="00831F69"/>
    <w:rsid w:val="008324AB"/>
    <w:rsid w:val="008327D3"/>
    <w:rsid w:val="0083350E"/>
    <w:rsid w:val="00835449"/>
    <w:rsid w:val="008358DC"/>
    <w:rsid w:val="00837486"/>
    <w:rsid w:val="0084029B"/>
    <w:rsid w:val="00841EDC"/>
    <w:rsid w:val="0084298C"/>
    <w:rsid w:val="00843D01"/>
    <w:rsid w:val="008466A0"/>
    <w:rsid w:val="0085047B"/>
    <w:rsid w:val="00850DE4"/>
    <w:rsid w:val="00851F4F"/>
    <w:rsid w:val="00852970"/>
    <w:rsid w:val="00853319"/>
    <w:rsid w:val="0085342D"/>
    <w:rsid w:val="00853E2E"/>
    <w:rsid w:val="00855584"/>
    <w:rsid w:val="008557EE"/>
    <w:rsid w:val="00855BA5"/>
    <w:rsid w:val="0085699E"/>
    <w:rsid w:val="00856B90"/>
    <w:rsid w:val="0086107F"/>
    <w:rsid w:val="00861785"/>
    <w:rsid w:val="00861DEC"/>
    <w:rsid w:val="00862D6C"/>
    <w:rsid w:val="0086333F"/>
    <w:rsid w:val="00863D77"/>
    <w:rsid w:val="008648B9"/>
    <w:rsid w:val="008648DA"/>
    <w:rsid w:val="008658AE"/>
    <w:rsid w:val="00865D44"/>
    <w:rsid w:val="00866618"/>
    <w:rsid w:val="00866981"/>
    <w:rsid w:val="008679BA"/>
    <w:rsid w:val="00867DE6"/>
    <w:rsid w:val="00870554"/>
    <w:rsid w:val="008708C2"/>
    <w:rsid w:val="00870C79"/>
    <w:rsid w:val="008715C8"/>
    <w:rsid w:val="008717AF"/>
    <w:rsid w:val="00872270"/>
    <w:rsid w:val="00875A6D"/>
    <w:rsid w:val="00876E43"/>
    <w:rsid w:val="0087785C"/>
    <w:rsid w:val="0088195E"/>
    <w:rsid w:val="008833DC"/>
    <w:rsid w:val="00884EAE"/>
    <w:rsid w:val="00886922"/>
    <w:rsid w:val="0088730B"/>
    <w:rsid w:val="0088731D"/>
    <w:rsid w:val="00890257"/>
    <w:rsid w:val="00891493"/>
    <w:rsid w:val="00892356"/>
    <w:rsid w:val="00893052"/>
    <w:rsid w:val="00894471"/>
    <w:rsid w:val="008950DC"/>
    <w:rsid w:val="00895257"/>
    <w:rsid w:val="00895681"/>
    <w:rsid w:val="0089643D"/>
    <w:rsid w:val="00896452"/>
    <w:rsid w:val="00896D21"/>
    <w:rsid w:val="00896DA9"/>
    <w:rsid w:val="00897C67"/>
    <w:rsid w:val="008A00D1"/>
    <w:rsid w:val="008A032A"/>
    <w:rsid w:val="008A09F3"/>
    <w:rsid w:val="008A0CD1"/>
    <w:rsid w:val="008A20EB"/>
    <w:rsid w:val="008A2118"/>
    <w:rsid w:val="008A42DC"/>
    <w:rsid w:val="008A4690"/>
    <w:rsid w:val="008A4CD0"/>
    <w:rsid w:val="008A526A"/>
    <w:rsid w:val="008A5386"/>
    <w:rsid w:val="008A595C"/>
    <w:rsid w:val="008B009F"/>
    <w:rsid w:val="008B0293"/>
    <w:rsid w:val="008B0ED3"/>
    <w:rsid w:val="008B7046"/>
    <w:rsid w:val="008B71AE"/>
    <w:rsid w:val="008C0356"/>
    <w:rsid w:val="008C1486"/>
    <w:rsid w:val="008C1DD1"/>
    <w:rsid w:val="008C208A"/>
    <w:rsid w:val="008C2282"/>
    <w:rsid w:val="008C2667"/>
    <w:rsid w:val="008C2D7F"/>
    <w:rsid w:val="008C3727"/>
    <w:rsid w:val="008C385E"/>
    <w:rsid w:val="008C3969"/>
    <w:rsid w:val="008C521A"/>
    <w:rsid w:val="008C7CB9"/>
    <w:rsid w:val="008D262A"/>
    <w:rsid w:val="008D33FB"/>
    <w:rsid w:val="008D70F5"/>
    <w:rsid w:val="008D717C"/>
    <w:rsid w:val="008D7783"/>
    <w:rsid w:val="008E1203"/>
    <w:rsid w:val="008E13B3"/>
    <w:rsid w:val="008E19A9"/>
    <w:rsid w:val="008E4243"/>
    <w:rsid w:val="008E4617"/>
    <w:rsid w:val="008E49DC"/>
    <w:rsid w:val="008E5E4A"/>
    <w:rsid w:val="008E6406"/>
    <w:rsid w:val="008E6785"/>
    <w:rsid w:val="008E6F73"/>
    <w:rsid w:val="008F1C29"/>
    <w:rsid w:val="008F3AAE"/>
    <w:rsid w:val="008F4272"/>
    <w:rsid w:val="008F55B8"/>
    <w:rsid w:val="009008D5"/>
    <w:rsid w:val="00900BEC"/>
    <w:rsid w:val="00900E10"/>
    <w:rsid w:val="00901027"/>
    <w:rsid w:val="00901E80"/>
    <w:rsid w:val="009026DF"/>
    <w:rsid w:val="00905AA9"/>
    <w:rsid w:val="009076FD"/>
    <w:rsid w:val="00910379"/>
    <w:rsid w:val="009114CE"/>
    <w:rsid w:val="0091283F"/>
    <w:rsid w:val="00912EB8"/>
    <w:rsid w:val="00913245"/>
    <w:rsid w:val="00913642"/>
    <w:rsid w:val="009147E1"/>
    <w:rsid w:val="0091596A"/>
    <w:rsid w:val="00916DEA"/>
    <w:rsid w:val="00916FE2"/>
    <w:rsid w:val="00917137"/>
    <w:rsid w:val="00917622"/>
    <w:rsid w:val="009200FE"/>
    <w:rsid w:val="00920F32"/>
    <w:rsid w:val="00921E7F"/>
    <w:rsid w:val="00921F2E"/>
    <w:rsid w:val="00925181"/>
    <w:rsid w:val="00925E71"/>
    <w:rsid w:val="00926E45"/>
    <w:rsid w:val="009276BF"/>
    <w:rsid w:val="009304F6"/>
    <w:rsid w:val="0093095B"/>
    <w:rsid w:val="00931EDD"/>
    <w:rsid w:val="00932292"/>
    <w:rsid w:val="009331CA"/>
    <w:rsid w:val="0093475B"/>
    <w:rsid w:val="009352F6"/>
    <w:rsid w:val="00936178"/>
    <w:rsid w:val="009401D0"/>
    <w:rsid w:val="009403A8"/>
    <w:rsid w:val="009411F5"/>
    <w:rsid w:val="00941BA0"/>
    <w:rsid w:val="00942DB1"/>
    <w:rsid w:val="00943896"/>
    <w:rsid w:val="00945396"/>
    <w:rsid w:val="00946036"/>
    <w:rsid w:val="00947056"/>
    <w:rsid w:val="0095091A"/>
    <w:rsid w:val="00952793"/>
    <w:rsid w:val="00954327"/>
    <w:rsid w:val="009549B8"/>
    <w:rsid w:val="009549BF"/>
    <w:rsid w:val="00954AD9"/>
    <w:rsid w:val="00955963"/>
    <w:rsid w:val="009569E4"/>
    <w:rsid w:val="009576AA"/>
    <w:rsid w:val="009610FE"/>
    <w:rsid w:val="009622F5"/>
    <w:rsid w:val="00962717"/>
    <w:rsid w:val="009648BC"/>
    <w:rsid w:val="00964BCF"/>
    <w:rsid w:val="00966232"/>
    <w:rsid w:val="00966CC2"/>
    <w:rsid w:val="00967AD3"/>
    <w:rsid w:val="00972444"/>
    <w:rsid w:val="0097452B"/>
    <w:rsid w:val="009746BE"/>
    <w:rsid w:val="0097495F"/>
    <w:rsid w:val="009755EE"/>
    <w:rsid w:val="00975A65"/>
    <w:rsid w:val="00975A87"/>
    <w:rsid w:val="00977FEB"/>
    <w:rsid w:val="00981173"/>
    <w:rsid w:val="00983010"/>
    <w:rsid w:val="00986B8A"/>
    <w:rsid w:val="00990DDC"/>
    <w:rsid w:val="00991A68"/>
    <w:rsid w:val="00992D7A"/>
    <w:rsid w:val="00992DE6"/>
    <w:rsid w:val="00992FD3"/>
    <w:rsid w:val="00993AA7"/>
    <w:rsid w:val="00994E5F"/>
    <w:rsid w:val="00994FBD"/>
    <w:rsid w:val="00995DCB"/>
    <w:rsid w:val="00996F81"/>
    <w:rsid w:val="009971C3"/>
    <w:rsid w:val="009A0AC2"/>
    <w:rsid w:val="009A171D"/>
    <w:rsid w:val="009A1A6C"/>
    <w:rsid w:val="009A2BD4"/>
    <w:rsid w:val="009A44E7"/>
    <w:rsid w:val="009A5A45"/>
    <w:rsid w:val="009A7AA8"/>
    <w:rsid w:val="009B13EE"/>
    <w:rsid w:val="009B1484"/>
    <w:rsid w:val="009B166F"/>
    <w:rsid w:val="009B35D9"/>
    <w:rsid w:val="009B798A"/>
    <w:rsid w:val="009B7F45"/>
    <w:rsid w:val="009C0D43"/>
    <w:rsid w:val="009C1038"/>
    <w:rsid w:val="009C172E"/>
    <w:rsid w:val="009C2A77"/>
    <w:rsid w:val="009C3EB0"/>
    <w:rsid w:val="009C3EE8"/>
    <w:rsid w:val="009C46EB"/>
    <w:rsid w:val="009C4846"/>
    <w:rsid w:val="009C5E77"/>
    <w:rsid w:val="009C7A7B"/>
    <w:rsid w:val="009D1806"/>
    <w:rsid w:val="009D1FB8"/>
    <w:rsid w:val="009D24E1"/>
    <w:rsid w:val="009D2BC5"/>
    <w:rsid w:val="009D35B6"/>
    <w:rsid w:val="009D3697"/>
    <w:rsid w:val="009D42D1"/>
    <w:rsid w:val="009D44FD"/>
    <w:rsid w:val="009D47B4"/>
    <w:rsid w:val="009E016D"/>
    <w:rsid w:val="009E2048"/>
    <w:rsid w:val="009E254F"/>
    <w:rsid w:val="009E5065"/>
    <w:rsid w:val="009E5255"/>
    <w:rsid w:val="009E755A"/>
    <w:rsid w:val="009E7589"/>
    <w:rsid w:val="009E7C0D"/>
    <w:rsid w:val="009E7C82"/>
    <w:rsid w:val="009E7D4A"/>
    <w:rsid w:val="009F2658"/>
    <w:rsid w:val="009F2C5A"/>
    <w:rsid w:val="009F3205"/>
    <w:rsid w:val="009F51BA"/>
    <w:rsid w:val="009F57B5"/>
    <w:rsid w:val="009F68A0"/>
    <w:rsid w:val="009F7287"/>
    <w:rsid w:val="00A001A4"/>
    <w:rsid w:val="00A014E7"/>
    <w:rsid w:val="00A02E44"/>
    <w:rsid w:val="00A03A74"/>
    <w:rsid w:val="00A03D15"/>
    <w:rsid w:val="00A0730D"/>
    <w:rsid w:val="00A076EB"/>
    <w:rsid w:val="00A07B26"/>
    <w:rsid w:val="00A10B54"/>
    <w:rsid w:val="00A11C02"/>
    <w:rsid w:val="00A13BBF"/>
    <w:rsid w:val="00A144C2"/>
    <w:rsid w:val="00A162A7"/>
    <w:rsid w:val="00A16C17"/>
    <w:rsid w:val="00A16D3C"/>
    <w:rsid w:val="00A17551"/>
    <w:rsid w:val="00A1785B"/>
    <w:rsid w:val="00A17B43"/>
    <w:rsid w:val="00A20463"/>
    <w:rsid w:val="00A236FB"/>
    <w:rsid w:val="00A249E3"/>
    <w:rsid w:val="00A24A35"/>
    <w:rsid w:val="00A24AB5"/>
    <w:rsid w:val="00A252FF"/>
    <w:rsid w:val="00A25F00"/>
    <w:rsid w:val="00A2689B"/>
    <w:rsid w:val="00A26B5C"/>
    <w:rsid w:val="00A27682"/>
    <w:rsid w:val="00A3045A"/>
    <w:rsid w:val="00A30521"/>
    <w:rsid w:val="00A33724"/>
    <w:rsid w:val="00A35CF5"/>
    <w:rsid w:val="00A360E7"/>
    <w:rsid w:val="00A40A26"/>
    <w:rsid w:val="00A40A9E"/>
    <w:rsid w:val="00A437D1"/>
    <w:rsid w:val="00A43AA9"/>
    <w:rsid w:val="00A44573"/>
    <w:rsid w:val="00A47459"/>
    <w:rsid w:val="00A5016C"/>
    <w:rsid w:val="00A5151A"/>
    <w:rsid w:val="00A51B65"/>
    <w:rsid w:val="00A523B9"/>
    <w:rsid w:val="00A546A9"/>
    <w:rsid w:val="00A54780"/>
    <w:rsid w:val="00A55A47"/>
    <w:rsid w:val="00A55E9F"/>
    <w:rsid w:val="00A56988"/>
    <w:rsid w:val="00A60ED6"/>
    <w:rsid w:val="00A6450C"/>
    <w:rsid w:val="00A70DC6"/>
    <w:rsid w:val="00A71B20"/>
    <w:rsid w:val="00A71CCB"/>
    <w:rsid w:val="00A7344D"/>
    <w:rsid w:val="00A74163"/>
    <w:rsid w:val="00A7543A"/>
    <w:rsid w:val="00A755DC"/>
    <w:rsid w:val="00A76BA9"/>
    <w:rsid w:val="00A7701F"/>
    <w:rsid w:val="00A77BBB"/>
    <w:rsid w:val="00A801EA"/>
    <w:rsid w:val="00A8044D"/>
    <w:rsid w:val="00A81F02"/>
    <w:rsid w:val="00A83512"/>
    <w:rsid w:val="00A855BB"/>
    <w:rsid w:val="00A865F8"/>
    <w:rsid w:val="00A910E3"/>
    <w:rsid w:val="00A91501"/>
    <w:rsid w:val="00A92C7A"/>
    <w:rsid w:val="00A96782"/>
    <w:rsid w:val="00A97C15"/>
    <w:rsid w:val="00AA08F9"/>
    <w:rsid w:val="00AA196C"/>
    <w:rsid w:val="00AA1A54"/>
    <w:rsid w:val="00AA1ABB"/>
    <w:rsid w:val="00AA1C5E"/>
    <w:rsid w:val="00AA245E"/>
    <w:rsid w:val="00AA2EED"/>
    <w:rsid w:val="00AA319F"/>
    <w:rsid w:val="00AA3F20"/>
    <w:rsid w:val="00AA47BF"/>
    <w:rsid w:val="00AA6327"/>
    <w:rsid w:val="00AA69BC"/>
    <w:rsid w:val="00AA79BC"/>
    <w:rsid w:val="00AB008B"/>
    <w:rsid w:val="00AB0E9E"/>
    <w:rsid w:val="00AB0EB4"/>
    <w:rsid w:val="00AB295D"/>
    <w:rsid w:val="00AB3E55"/>
    <w:rsid w:val="00AB4D52"/>
    <w:rsid w:val="00AB5A1B"/>
    <w:rsid w:val="00AB7775"/>
    <w:rsid w:val="00AC07FE"/>
    <w:rsid w:val="00AC111B"/>
    <w:rsid w:val="00AC142B"/>
    <w:rsid w:val="00AC20B6"/>
    <w:rsid w:val="00AC21C9"/>
    <w:rsid w:val="00AC286F"/>
    <w:rsid w:val="00AC3C8D"/>
    <w:rsid w:val="00AC3E7E"/>
    <w:rsid w:val="00AC4D76"/>
    <w:rsid w:val="00AC505C"/>
    <w:rsid w:val="00AC5F10"/>
    <w:rsid w:val="00AC5F99"/>
    <w:rsid w:val="00AC6064"/>
    <w:rsid w:val="00AC6117"/>
    <w:rsid w:val="00AC628C"/>
    <w:rsid w:val="00AC75C7"/>
    <w:rsid w:val="00AC761D"/>
    <w:rsid w:val="00AD0DE5"/>
    <w:rsid w:val="00AD262E"/>
    <w:rsid w:val="00AD4B51"/>
    <w:rsid w:val="00AD4C99"/>
    <w:rsid w:val="00AD55FA"/>
    <w:rsid w:val="00AD5B50"/>
    <w:rsid w:val="00AD6DE4"/>
    <w:rsid w:val="00AD7ADF"/>
    <w:rsid w:val="00AE0458"/>
    <w:rsid w:val="00AE3E7A"/>
    <w:rsid w:val="00AE4818"/>
    <w:rsid w:val="00AE4C07"/>
    <w:rsid w:val="00AF07B2"/>
    <w:rsid w:val="00AF0A36"/>
    <w:rsid w:val="00AF18FC"/>
    <w:rsid w:val="00AF280A"/>
    <w:rsid w:val="00AF282C"/>
    <w:rsid w:val="00AF47A5"/>
    <w:rsid w:val="00AF48A8"/>
    <w:rsid w:val="00AF5D3F"/>
    <w:rsid w:val="00AF6C33"/>
    <w:rsid w:val="00AF7A30"/>
    <w:rsid w:val="00B00093"/>
    <w:rsid w:val="00B03172"/>
    <w:rsid w:val="00B03649"/>
    <w:rsid w:val="00B04474"/>
    <w:rsid w:val="00B0566E"/>
    <w:rsid w:val="00B065BB"/>
    <w:rsid w:val="00B069F8"/>
    <w:rsid w:val="00B07946"/>
    <w:rsid w:val="00B10766"/>
    <w:rsid w:val="00B1246C"/>
    <w:rsid w:val="00B2114E"/>
    <w:rsid w:val="00B21354"/>
    <w:rsid w:val="00B21D29"/>
    <w:rsid w:val="00B22298"/>
    <w:rsid w:val="00B22B3B"/>
    <w:rsid w:val="00B23248"/>
    <w:rsid w:val="00B245C6"/>
    <w:rsid w:val="00B25063"/>
    <w:rsid w:val="00B25918"/>
    <w:rsid w:val="00B26913"/>
    <w:rsid w:val="00B27728"/>
    <w:rsid w:val="00B30235"/>
    <w:rsid w:val="00B30954"/>
    <w:rsid w:val="00B314FA"/>
    <w:rsid w:val="00B31910"/>
    <w:rsid w:val="00B330E3"/>
    <w:rsid w:val="00B35BFB"/>
    <w:rsid w:val="00B35C7D"/>
    <w:rsid w:val="00B35F8B"/>
    <w:rsid w:val="00B366E1"/>
    <w:rsid w:val="00B40461"/>
    <w:rsid w:val="00B407CC"/>
    <w:rsid w:val="00B40B87"/>
    <w:rsid w:val="00B40CFE"/>
    <w:rsid w:val="00B40F7C"/>
    <w:rsid w:val="00B42A59"/>
    <w:rsid w:val="00B447F6"/>
    <w:rsid w:val="00B44D2A"/>
    <w:rsid w:val="00B45720"/>
    <w:rsid w:val="00B4695B"/>
    <w:rsid w:val="00B4748F"/>
    <w:rsid w:val="00B512F5"/>
    <w:rsid w:val="00B52E8D"/>
    <w:rsid w:val="00B5427E"/>
    <w:rsid w:val="00B54439"/>
    <w:rsid w:val="00B54EE4"/>
    <w:rsid w:val="00B55A62"/>
    <w:rsid w:val="00B55D07"/>
    <w:rsid w:val="00B55DAB"/>
    <w:rsid w:val="00B56CBF"/>
    <w:rsid w:val="00B57637"/>
    <w:rsid w:val="00B57B77"/>
    <w:rsid w:val="00B60996"/>
    <w:rsid w:val="00B60D51"/>
    <w:rsid w:val="00B62073"/>
    <w:rsid w:val="00B621DA"/>
    <w:rsid w:val="00B6234C"/>
    <w:rsid w:val="00B62602"/>
    <w:rsid w:val="00B63C3C"/>
    <w:rsid w:val="00B6406B"/>
    <w:rsid w:val="00B643C8"/>
    <w:rsid w:val="00B64BE9"/>
    <w:rsid w:val="00B65F61"/>
    <w:rsid w:val="00B66BE8"/>
    <w:rsid w:val="00B67939"/>
    <w:rsid w:val="00B7026A"/>
    <w:rsid w:val="00B713E1"/>
    <w:rsid w:val="00B71F95"/>
    <w:rsid w:val="00B7264C"/>
    <w:rsid w:val="00B7530E"/>
    <w:rsid w:val="00B76EFD"/>
    <w:rsid w:val="00B80D50"/>
    <w:rsid w:val="00B81B3A"/>
    <w:rsid w:val="00B81F2E"/>
    <w:rsid w:val="00B822F2"/>
    <w:rsid w:val="00B83955"/>
    <w:rsid w:val="00B864A4"/>
    <w:rsid w:val="00B865AD"/>
    <w:rsid w:val="00B90097"/>
    <w:rsid w:val="00B92125"/>
    <w:rsid w:val="00B92718"/>
    <w:rsid w:val="00B93C55"/>
    <w:rsid w:val="00B9576D"/>
    <w:rsid w:val="00B95926"/>
    <w:rsid w:val="00B960D3"/>
    <w:rsid w:val="00B9617D"/>
    <w:rsid w:val="00B96A04"/>
    <w:rsid w:val="00B96A1C"/>
    <w:rsid w:val="00B97E02"/>
    <w:rsid w:val="00BA0D95"/>
    <w:rsid w:val="00BA1358"/>
    <w:rsid w:val="00BA3D14"/>
    <w:rsid w:val="00BA4462"/>
    <w:rsid w:val="00BA5604"/>
    <w:rsid w:val="00BA578D"/>
    <w:rsid w:val="00BB0C43"/>
    <w:rsid w:val="00BB1698"/>
    <w:rsid w:val="00BB18A2"/>
    <w:rsid w:val="00BB432F"/>
    <w:rsid w:val="00BB4716"/>
    <w:rsid w:val="00BB62FC"/>
    <w:rsid w:val="00BB6646"/>
    <w:rsid w:val="00BB7CC0"/>
    <w:rsid w:val="00BC0141"/>
    <w:rsid w:val="00BC0547"/>
    <w:rsid w:val="00BC066A"/>
    <w:rsid w:val="00BC37CF"/>
    <w:rsid w:val="00BC4A62"/>
    <w:rsid w:val="00BC4F75"/>
    <w:rsid w:val="00BC5AF8"/>
    <w:rsid w:val="00BC5B00"/>
    <w:rsid w:val="00BC60E1"/>
    <w:rsid w:val="00BC7A8D"/>
    <w:rsid w:val="00BD08F1"/>
    <w:rsid w:val="00BD1559"/>
    <w:rsid w:val="00BD16A4"/>
    <w:rsid w:val="00BD1A5C"/>
    <w:rsid w:val="00BD2E83"/>
    <w:rsid w:val="00BD3F49"/>
    <w:rsid w:val="00BD410F"/>
    <w:rsid w:val="00BD4315"/>
    <w:rsid w:val="00BD4B6A"/>
    <w:rsid w:val="00BD5FBE"/>
    <w:rsid w:val="00BD768B"/>
    <w:rsid w:val="00BE0298"/>
    <w:rsid w:val="00BE039E"/>
    <w:rsid w:val="00BE0DE6"/>
    <w:rsid w:val="00BE1E04"/>
    <w:rsid w:val="00BE1F72"/>
    <w:rsid w:val="00BE3481"/>
    <w:rsid w:val="00BE3CD7"/>
    <w:rsid w:val="00BE4015"/>
    <w:rsid w:val="00BE4BB0"/>
    <w:rsid w:val="00BE781E"/>
    <w:rsid w:val="00BF0C13"/>
    <w:rsid w:val="00BF0D2F"/>
    <w:rsid w:val="00BF1FD6"/>
    <w:rsid w:val="00BF5A5A"/>
    <w:rsid w:val="00BF7111"/>
    <w:rsid w:val="00BF78A3"/>
    <w:rsid w:val="00C00124"/>
    <w:rsid w:val="00C01260"/>
    <w:rsid w:val="00C020EF"/>
    <w:rsid w:val="00C0238F"/>
    <w:rsid w:val="00C02786"/>
    <w:rsid w:val="00C0392F"/>
    <w:rsid w:val="00C06AC5"/>
    <w:rsid w:val="00C06AEB"/>
    <w:rsid w:val="00C07711"/>
    <w:rsid w:val="00C07B61"/>
    <w:rsid w:val="00C109E6"/>
    <w:rsid w:val="00C13755"/>
    <w:rsid w:val="00C13C58"/>
    <w:rsid w:val="00C13C73"/>
    <w:rsid w:val="00C15CAF"/>
    <w:rsid w:val="00C165FC"/>
    <w:rsid w:val="00C16760"/>
    <w:rsid w:val="00C16846"/>
    <w:rsid w:val="00C17FE0"/>
    <w:rsid w:val="00C20831"/>
    <w:rsid w:val="00C23242"/>
    <w:rsid w:val="00C23A53"/>
    <w:rsid w:val="00C24AD0"/>
    <w:rsid w:val="00C25EB5"/>
    <w:rsid w:val="00C26551"/>
    <w:rsid w:val="00C274C4"/>
    <w:rsid w:val="00C27CF8"/>
    <w:rsid w:val="00C31941"/>
    <w:rsid w:val="00C331CB"/>
    <w:rsid w:val="00C33421"/>
    <w:rsid w:val="00C35245"/>
    <w:rsid w:val="00C37C81"/>
    <w:rsid w:val="00C40CA3"/>
    <w:rsid w:val="00C4258E"/>
    <w:rsid w:val="00C42D77"/>
    <w:rsid w:val="00C42FCF"/>
    <w:rsid w:val="00C43185"/>
    <w:rsid w:val="00C43D93"/>
    <w:rsid w:val="00C4465F"/>
    <w:rsid w:val="00C47086"/>
    <w:rsid w:val="00C47FEA"/>
    <w:rsid w:val="00C51137"/>
    <w:rsid w:val="00C54727"/>
    <w:rsid w:val="00C55B1E"/>
    <w:rsid w:val="00C55F26"/>
    <w:rsid w:val="00C56606"/>
    <w:rsid w:val="00C56F44"/>
    <w:rsid w:val="00C570FD"/>
    <w:rsid w:val="00C57BC3"/>
    <w:rsid w:val="00C603EE"/>
    <w:rsid w:val="00C60591"/>
    <w:rsid w:val="00C60C61"/>
    <w:rsid w:val="00C6145B"/>
    <w:rsid w:val="00C6427E"/>
    <w:rsid w:val="00C64FD4"/>
    <w:rsid w:val="00C659C8"/>
    <w:rsid w:val="00C65AE3"/>
    <w:rsid w:val="00C66426"/>
    <w:rsid w:val="00C66803"/>
    <w:rsid w:val="00C66A7F"/>
    <w:rsid w:val="00C66BC1"/>
    <w:rsid w:val="00C66E26"/>
    <w:rsid w:val="00C67646"/>
    <w:rsid w:val="00C710E8"/>
    <w:rsid w:val="00C72A58"/>
    <w:rsid w:val="00C7385E"/>
    <w:rsid w:val="00C7522D"/>
    <w:rsid w:val="00C75CAF"/>
    <w:rsid w:val="00C76C45"/>
    <w:rsid w:val="00C77C73"/>
    <w:rsid w:val="00C80E5F"/>
    <w:rsid w:val="00C84FEB"/>
    <w:rsid w:val="00C877F4"/>
    <w:rsid w:val="00C91CCA"/>
    <w:rsid w:val="00C92F8B"/>
    <w:rsid w:val="00C97627"/>
    <w:rsid w:val="00C97F0C"/>
    <w:rsid w:val="00CA0ADC"/>
    <w:rsid w:val="00CA1A1C"/>
    <w:rsid w:val="00CA1F00"/>
    <w:rsid w:val="00CA2AA0"/>
    <w:rsid w:val="00CA2C09"/>
    <w:rsid w:val="00CA3041"/>
    <w:rsid w:val="00CA3D29"/>
    <w:rsid w:val="00CA3F22"/>
    <w:rsid w:val="00CA6B8D"/>
    <w:rsid w:val="00CA7653"/>
    <w:rsid w:val="00CB0A1E"/>
    <w:rsid w:val="00CB0B3D"/>
    <w:rsid w:val="00CB2042"/>
    <w:rsid w:val="00CB20A1"/>
    <w:rsid w:val="00CB2689"/>
    <w:rsid w:val="00CB28C3"/>
    <w:rsid w:val="00CB3441"/>
    <w:rsid w:val="00CB40A1"/>
    <w:rsid w:val="00CB4830"/>
    <w:rsid w:val="00CB5882"/>
    <w:rsid w:val="00CC0876"/>
    <w:rsid w:val="00CC1C0A"/>
    <w:rsid w:val="00CC3B5B"/>
    <w:rsid w:val="00CC3C0A"/>
    <w:rsid w:val="00CC4D5A"/>
    <w:rsid w:val="00CC5F5C"/>
    <w:rsid w:val="00CC6CF4"/>
    <w:rsid w:val="00CC71B0"/>
    <w:rsid w:val="00CD0052"/>
    <w:rsid w:val="00CD0EDB"/>
    <w:rsid w:val="00CD20BB"/>
    <w:rsid w:val="00CD2DFE"/>
    <w:rsid w:val="00CD3D89"/>
    <w:rsid w:val="00CD3F81"/>
    <w:rsid w:val="00CD4FFE"/>
    <w:rsid w:val="00CD50C0"/>
    <w:rsid w:val="00CD5EEB"/>
    <w:rsid w:val="00CD60D4"/>
    <w:rsid w:val="00CD6426"/>
    <w:rsid w:val="00CD682E"/>
    <w:rsid w:val="00CE00B4"/>
    <w:rsid w:val="00CE0CEE"/>
    <w:rsid w:val="00CE1862"/>
    <w:rsid w:val="00CE3886"/>
    <w:rsid w:val="00CE4370"/>
    <w:rsid w:val="00CE4E23"/>
    <w:rsid w:val="00CE57AB"/>
    <w:rsid w:val="00CE6AD6"/>
    <w:rsid w:val="00CF2524"/>
    <w:rsid w:val="00CF3EE4"/>
    <w:rsid w:val="00CF6A73"/>
    <w:rsid w:val="00CF726C"/>
    <w:rsid w:val="00CF7F0D"/>
    <w:rsid w:val="00D011C9"/>
    <w:rsid w:val="00D022AD"/>
    <w:rsid w:val="00D0272E"/>
    <w:rsid w:val="00D02B13"/>
    <w:rsid w:val="00D03769"/>
    <w:rsid w:val="00D03FE7"/>
    <w:rsid w:val="00D04314"/>
    <w:rsid w:val="00D07009"/>
    <w:rsid w:val="00D0772F"/>
    <w:rsid w:val="00D1109E"/>
    <w:rsid w:val="00D1155B"/>
    <w:rsid w:val="00D115AA"/>
    <w:rsid w:val="00D11FA7"/>
    <w:rsid w:val="00D124A5"/>
    <w:rsid w:val="00D12514"/>
    <w:rsid w:val="00D1266A"/>
    <w:rsid w:val="00D12FAA"/>
    <w:rsid w:val="00D14569"/>
    <w:rsid w:val="00D17048"/>
    <w:rsid w:val="00D20399"/>
    <w:rsid w:val="00D20484"/>
    <w:rsid w:val="00D21F34"/>
    <w:rsid w:val="00D24D82"/>
    <w:rsid w:val="00D26CDA"/>
    <w:rsid w:val="00D275DB"/>
    <w:rsid w:val="00D27908"/>
    <w:rsid w:val="00D31371"/>
    <w:rsid w:val="00D31AE1"/>
    <w:rsid w:val="00D31BAC"/>
    <w:rsid w:val="00D33F69"/>
    <w:rsid w:val="00D3409C"/>
    <w:rsid w:val="00D34C94"/>
    <w:rsid w:val="00D350B1"/>
    <w:rsid w:val="00D353B0"/>
    <w:rsid w:val="00D35AA3"/>
    <w:rsid w:val="00D36215"/>
    <w:rsid w:val="00D374E9"/>
    <w:rsid w:val="00D37772"/>
    <w:rsid w:val="00D37963"/>
    <w:rsid w:val="00D37F7D"/>
    <w:rsid w:val="00D418F8"/>
    <w:rsid w:val="00D447DD"/>
    <w:rsid w:val="00D4722E"/>
    <w:rsid w:val="00D47955"/>
    <w:rsid w:val="00D47F37"/>
    <w:rsid w:val="00D50615"/>
    <w:rsid w:val="00D50A1A"/>
    <w:rsid w:val="00D51CA6"/>
    <w:rsid w:val="00D559C8"/>
    <w:rsid w:val="00D57350"/>
    <w:rsid w:val="00D62AF1"/>
    <w:rsid w:val="00D6727C"/>
    <w:rsid w:val="00D70246"/>
    <w:rsid w:val="00D70926"/>
    <w:rsid w:val="00D714EB"/>
    <w:rsid w:val="00D71930"/>
    <w:rsid w:val="00D72532"/>
    <w:rsid w:val="00D73A50"/>
    <w:rsid w:val="00D742DA"/>
    <w:rsid w:val="00D742EC"/>
    <w:rsid w:val="00D75997"/>
    <w:rsid w:val="00D80ACB"/>
    <w:rsid w:val="00D8188C"/>
    <w:rsid w:val="00D823AD"/>
    <w:rsid w:val="00D85806"/>
    <w:rsid w:val="00D85EF3"/>
    <w:rsid w:val="00D86167"/>
    <w:rsid w:val="00D86198"/>
    <w:rsid w:val="00D9002C"/>
    <w:rsid w:val="00D907C6"/>
    <w:rsid w:val="00D91E1D"/>
    <w:rsid w:val="00D966C2"/>
    <w:rsid w:val="00D97515"/>
    <w:rsid w:val="00DA09B0"/>
    <w:rsid w:val="00DA2137"/>
    <w:rsid w:val="00DA21F0"/>
    <w:rsid w:val="00DA4302"/>
    <w:rsid w:val="00DA60AE"/>
    <w:rsid w:val="00DB0228"/>
    <w:rsid w:val="00DB247A"/>
    <w:rsid w:val="00DB255C"/>
    <w:rsid w:val="00DB4D49"/>
    <w:rsid w:val="00DB50A1"/>
    <w:rsid w:val="00DB69E0"/>
    <w:rsid w:val="00DB72D0"/>
    <w:rsid w:val="00DB748D"/>
    <w:rsid w:val="00DC00EC"/>
    <w:rsid w:val="00DC1F4F"/>
    <w:rsid w:val="00DC265B"/>
    <w:rsid w:val="00DC3724"/>
    <w:rsid w:val="00DC37FD"/>
    <w:rsid w:val="00DC4B53"/>
    <w:rsid w:val="00DC500A"/>
    <w:rsid w:val="00DC5393"/>
    <w:rsid w:val="00DC56D0"/>
    <w:rsid w:val="00DC7CDC"/>
    <w:rsid w:val="00DD002E"/>
    <w:rsid w:val="00DD04ED"/>
    <w:rsid w:val="00DD151C"/>
    <w:rsid w:val="00DD17AC"/>
    <w:rsid w:val="00DD1AE0"/>
    <w:rsid w:val="00DD1C42"/>
    <w:rsid w:val="00DD23B6"/>
    <w:rsid w:val="00DD2D5E"/>
    <w:rsid w:val="00DD3311"/>
    <w:rsid w:val="00DD3F38"/>
    <w:rsid w:val="00DD4C56"/>
    <w:rsid w:val="00DD563A"/>
    <w:rsid w:val="00DD65CB"/>
    <w:rsid w:val="00DD73E8"/>
    <w:rsid w:val="00DD760C"/>
    <w:rsid w:val="00DD772B"/>
    <w:rsid w:val="00DE1E39"/>
    <w:rsid w:val="00DE2657"/>
    <w:rsid w:val="00DE294D"/>
    <w:rsid w:val="00DE3F4D"/>
    <w:rsid w:val="00DE3F6F"/>
    <w:rsid w:val="00DE4332"/>
    <w:rsid w:val="00DE453B"/>
    <w:rsid w:val="00DE4A29"/>
    <w:rsid w:val="00DE5277"/>
    <w:rsid w:val="00DE602B"/>
    <w:rsid w:val="00DE6641"/>
    <w:rsid w:val="00DF035D"/>
    <w:rsid w:val="00DF0750"/>
    <w:rsid w:val="00DF0DC2"/>
    <w:rsid w:val="00DF23AA"/>
    <w:rsid w:val="00DF275F"/>
    <w:rsid w:val="00DF3AE4"/>
    <w:rsid w:val="00DF4532"/>
    <w:rsid w:val="00DF47DD"/>
    <w:rsid w:val="00DF6438"/>
    <w:rsid w:val="00DF6D43"/>
    <w:rsid w:val="00DF7CC8"/>
    <w:rsid w:val="00E01742"/>
    <w:rsid w:val="00E01D87"/>
    <w:rsid w:val="00E04B55"/>
    <w:rsid w:val="00E057A6"/>
    <w:rsid w:val="00E057F6"/>
    <w:rsid w:val="00E06264"/>
    <w:rsid w:val="00E063B6"/>
    <w:rsid w:val="00E076B1"/>
    <w:rsid w:val="00E07A68"/>
    <w:rsid w:val="00E1078A"/>
    <w:rsid w:val="00E10DDD"/>
    <w:rsid w:val="00E1263B"/>
    <w:rsid w:val="00E12E19"/>
    <w:rsid w:val="00E14C9B"/>
    <w:rsid w:val="00E153F1"/>
    <w:rsid w:val="00E15B94"/>
    <w:rsid w:val="00E15FBA"/>
    <w:rsid w:val="00E20B44"/>
    <w:rsid w:val="00E21D3E"/>
    <w:rsid w:val="00E2216F"/>
    <w:rsid w:val="00E22449"/>
    <w:rsid w:val="00E24B7E"/>
    <w:rsid w:val="00E26F0B"/>
    <w:rsid w:val="00E314F4"/>
    <w:rsid w:val="00E32BB2"/>
    <w:rsid w:val="00E32F17"/>
    <w:rsid w:val="00E334AC"/>
    <w:rsid w:val="00E3351C"/>
    <w:rsid w:val="00E33C9A"/>
    <w:rsid w:val="00E34032"/>
    <w:rsid w:val="00E3471F"/>
    <w:rsid w:val="00E34978"/>
    <w:rsid w:val="00E34F4F"/>
    <w:rsid w:val="00E36B68"/>
    <w:rsid w:val="00E400C9"/>
    <w:rsid w:val="00E40762"/>
    <w:rsid w:val="00E407DA"/>
    <w:rsid w:val="00E408E4"/>
    <w:rsid w:val="00E41503"/>
    <w:rsid w:val="00E42714"/>
    <w:rsid w:val="00E42EC2"/>
    <w:rsid w:val="00E45FEA"/>
    <w:rsid w:val="00E45FF9"/>
    <w:rsid w:val="00E4778A"/>
    <w:rsid w:val="00E47C40"/>
    <w:rsid w:val="00E5081C"/>
    <w:rsid w:val="00E508C5"/>
    <w:rsid w:val="00E52CCF"/>
    <w:rsid w:val="00E53C31"/>
    <w:rsid w:val="00E54BFB"/>
    <w:rsid w:val="00E54CAF"/>
    <w:rsid w:val="00E55DEE"/>
    <w:rsid w:val="00E6058E"/>
    <w:rsid w:val="00E61256"/>
    <w:rsid w:val="00E61371"/>
    <w:rsid w:val="00E62CDC"/>
    <w:rsid w:val="00E65793"/>
    <w:rsid w:val="00E65CD8"/>
    <w:rsid w:val="00E65D90"/>
    <w:rsid w:val="00E66777"/>
    <w:rsid w:val="00E671C3"/>
    <w:rsid w:val="00E67A44"/>
    <w:rsid w:val="00E7029A"/>
    <w:rsid w:val="00E70DC6"/>
    <w:rsid w:val="00E7244C"/>
    <w:rsid w:val="00E73BC9"/>
    <w:rsid w:val="00E7426D"/>
    <w:rsid w:val="00E7441D"/>
    <w:rsid w:val="00E74505"/>
    <w:rsid w:val="00E746D8"/>
    <w:rsid w:val="00E760C5"/>
    <w:rsid w:val="00E7744E"/>
    <w:rsid w:val="00E84781"/>
    <w:rsid w:val="00E85167"/>
    <w:rsid w:val="00E864F4"/>
    <w:rsid w:val="00E86C23"/>
    <w:rsid w:val="00E87033"/>
    <w:rsid w:val="00E91689"/>
    <w:rsid w:val="00E91C50"/>
    <w:rsid w:val="00E95E35"/>
    <w:rsid w:val="00E97EEE"/>
    <w:rsid w:val="00EA0F82"/>
    <w:rsid w:val="00EA157C"/>
    <w:rsid w:val="00EA2D0E"/>
    <w:rsid w:val="00EA2DF0"/>
    <w:rsid w:val="00EA31C4"/>
    <w:rsid w:val="00EA36A2"/>
    <w:rsid w:val="00EA4915"/>
    <w:rsid w:val="00EA574C"/>
    <w:rsid w:val="00EA7EBE"/>
    <w:rsid w:val="00EB0C09"/>
    <w:rsid w:val="00EB1144"/>
    <w:rsid w:val="00EB3CDE"/>
    <w:rsid w:val="00EB3F5E"/>
    <w:rsid w:val="00EB4599"/>
    <w:rsid w:val="00EB60F9"/>
    <w:rsid w:val="00EB6F2B"/>
    <w:rsid w:val="00EC0D48"/>
    <w:rsid w:val="00EC113E"/>
    <w:rsid w:val="00EC1D09"/>
    <w:rsid w:val="00EC2666"/>
    <w:rsid w:val="00EC2A16"/>
    <w:rsid w:val="00EC3356"/>
    <w:rsid w:val="00EC35EB"/>
    <w:rsid w:val="00EC379A"/>
    <w:rsid w:val="00EC3C9B"/>
    <w:rsid w:val="00EC3FAB"/>
    <w:rsid w:val="00EC4536"/>
    <w:rsid w:val="00EC59AE"/>
    <w:rsid w:val="00EC5A7E"/>
    <w:rsid w:val="00EC62E6"/>
    <w:rsid w:val="00EC7F7B"/>
    <w:rsid w:val="00ED0891"/>
    <w:rsid w:val="00ED416E"/>
    <w:rsid w:val="00ED4DAE"/>
    <w:rsid w:val="00ED5B73"/>
    <w:rsid w:val="00ED5E6F"/>
    <w:rsid w:val="00ED5F0C"/>
    <w:rsid w:val="00EE2C43"/>
    <w:rsid w:val="00EE3581"/>
    <w:rsid w:val="00EE4135"/>
    <w:rsid w:val="00EE7578"/>
    <w:rsid w:val="00EE79A4"/>
    <w:rsid w:val="00EF14EF"/>
    <w:rsid w:val="00EF3259"/>
    <w:rsid w:val="00EF3407"/>
    <w:rsid w:val="00EF4D09"/>
    <w:rsid w:val="00EF5108"/>
    <w:rsid w:val="00EF51E2"/>
    <w:rsid w:val="00EF7715"/>
    <w:rsid w:val="00F008A8"/>
    <w:rsid w:val="00F00DCD"/>
    <w:rsid w:val="00F00E83"/>
    <w:rsid w:val="00F01A4B"/>
    <w:rsid w:val="00F029F0"/>
    <w:rsid w:val="00F04128"/>
    <w:rsid w:val="00F052B6"/>
    <w:rsid w:val="00F0558C"/>
    <w:rsid w:val="00F05DF1"/>
    <w:rsid w:val="00F069CA"/>
    <w:rsid w:val="00F106BD"/>
    <w:rsid w:val="00F10C6C"/>
    <w:rsid w:val="00F129B4"/>
    <w:rsid w:val="00F12D3F"/>
    <w:rsid w:val="00F13051"/>
    <w:rsid w:val="00F1319A"/>
    <w:rsid w:val="00F13CAE"/>
    <w:rsid w:val="00F13FF0"/>
    <w:rsid w:val="00F150F2"/>
    <w:rsid w:val="00F159C5"/>
    <w:rsid w:val="00F1656B"/>
    <w:rsid w:val="00F16B73"/>
    <w:rsid w:val="00F16F76"/>
    <w:rsid w:val="00F20171"/>
    <w:rsid w:val="00F203F4"/>
    <w:rsid w:val="00F210B5"/>
    <w:rsid w:val="00F21C31"/>
    <w:rsid w:val="00F21FA0"/>
    <w:rsid w:val="00F22D69"/>
    <w:rsid w:val="00F238D4"/>
    <w:rsid w:val="00F25352"/>
    <w:rsid w:val="00F25440"/>
    <w:rsid w:val="00F25C64"/>
    <w:rsid w:val="00F26154"/>
    <w:rsid w:val="00F26903"/>
    <w:rsid w:val="00F27515"/>
    <w:rsid w:val="00F302E4"/>
    <w:rsid w:val="00F31A77"/>
    <w:rsid w:val="00F31FFE"/>
    <w:rsid w:val="00F32D4F"/>
    <w:rsid w:val="00F33AFE"/>
    <w:rsid w:val="00F35727"/>
    <w:rsid w:val="00F3573A"/>
    <w:rsid w:val="00F35B58"/>
    <w:rsid w:val="00F37DB5"/>
    <w:rsid w:val="00F37F5C"/>
    <w:rsid w:val="00F4006A"/>
    <w:rsid w:val="00F4163E"/>
    <w:rsid w:val="00F41D01"/>
    <w:rsid w:val="00F42560"/>
    <w:rsid w:val="00F438B9"/>
    <w:rsid w:val="00F45771"/>
    <w:rsid w:val="00F46161"/>
    <w:rsid w:val="00F50F8A"/>
    <w:rsid w:val="00F5179D"/>
    <w:rsid w:val="00F51E71"/>
    <w:rsid w:val="00F520F5"/>
    <w:rsid w:val="00F5291E"/>
    <w:rsid w:val="00F53266"/>
    <w:rsid w:val="00F53DF4"/>
    <w:rsid w:val="00F54196"/>
    <w:rsid w:val="00F54A5D"/>
    <w:rsid w:val="00F55CE1"/>
    <w:rsid w:val="00F57D0F"/>
    <w:rsid w:val="00F6037E"/>
    <w:rsid w:val="00F609E2"/>
    <w:rsid w:val="00F60A2E"/>
    <w:rsid w:val="00F611AB"/>
    <w:rsid w:val="00F619CD"/>
    <w:rsid w:val="00F61EFF"/>
    <w:rsid w:val="00F63427"/>
    <w:rsid w:val="00F63949"/>
    <w:rsid w:val="00F63DDA"/>
    <w:rsid w:val="00F640E0"/>
    <w:rsid w:val="00F658CA"/>
    <w:rsid w:val="00F65C4F"/>
    <w:rsid w:val="00F66FA9"/>
    <w:rsid w:val="00F70E7F"/>
    <w:rsid w:val="00F723DF"/>
    <w:rsid w:val="00F73ADF"/>
    <w:rsid w:val="00F74125"/>
    <w:rsid w:val="00F74BDA"/>
    <w:rsid w:val="00F75ADF"/>
    <w:rsid w:val="00F769CC"/>
    <w:rsid w:val="00F773F1"/>
    <w:rsid w:val="00F77C92"/>
    <w:rsid w:val="00F809D2"/>
    <w:rsid w:val="00F817F9"/>
    <w:rsid w:val="00F82AC0"/>
    <w:rsid w:val="00F82E0F"/>
    <w:rsid w:val="00F82F6C"/>
    <w:rsid w:val="00F84491"/>
    <w:rsid w:val="00F846A8"/>
    <w:rsid w:val="00F84A7D"/>
    <w:rsid w:val="00F84E3B"/>
    <w:rsid w:val="00F85BB0"/>
    <w:rsid w:val="00F86979"/>
    <w:rsid w:val="00F87632"/>
    <w:rsid w:val="00F87E9F"/>
    <w:rsid w:val="00F91090"/>
    <w:rsid w:val="00F9117B"/>
    <w:rsid w:val="00F92D79"/>
    <w:rsid w:val="00F93024"/>
    <w:rsid w:val="00F933D7"/>
    <w:rsid w:val="00F935BE"/>
    <w:rsid w:val="00F94955"/>
    <w:rsid w:val="00F949AE"/>
    <w:rsid w:val="00F94B34"/>
    <w:rsid w:val="00F94BCC"/>
    <w:rsid w:val="00F96722"/>
    <w:rsid w:val="00F96CEE"/>
    <w:rsid w:val="00F972A5"/>
    <w:rsid w:val="00FA0504"/>
    <w:rsid w:val="00FA23C3"/>
    <w:rsid w:val="00FA2584"/>
    <w:rsid w:val="00FA30FB"/>
    <w:rsid w:val="00FA3BFD"/>
    <w:rsid w:val="00FA3C13"/>
    <w:rsid w:val="00FA472A"/>
    <w:rsid w:val="00FA5053"/>
    <w:rsid w:val="00FA53BA"/>
    <w:rsid w:val="00FA5677"/>
    <w:rsid w:val="00FA668F"/>
    <w:rsid w:val="00FA6897"/>
    <w:rsid w:val="00FA696D"/>
    <w:rsid w:val="00FA6D63"/>
    <w:rsid w:val="00FA7409"/>
    <w:rsid w:val="00FA7CA3"/>
    <w:rsid w:val="00FA7D09"/>
    <w:rsid w:val="00FB0774"/>
    <w:rsid w:val="00FB1D87"/>
    <w:rsid w:val="00FB2542"/>
    <w:rsid w:val="00FB2A64"/>
    <w:rsid w:val="00FB2F6A"/>
    <w:rsid w:val="00FB3C89"/>
    <w:rsid w:val="00FB41BA"/>
    <w:rsid w:val="00FB472F"/>
    <w:rsid w:val="00FB5115"/>
    <w:rsid w:val="00FB55A3"/>
    <w:rsid w:val="00FB5FFF"/>
    <w:rsid w:val="00FB67E8"/>
    <w:rsid w:val="00FB74B6"/>
    <w:rsid w:val="00FC0193"/>
    <w:rsid w:val="00FC298C"/>
    <w:rsid w:val="00FC3459"/>
    <w:rsid w:val="00FC5570"/>
    <w:rsid w:val="00FC65B7"/>
    <w:rsid w:val="00FC7214"/>
    <w:rsid w:val="00FC7C81"/>
    <w:rsid w:val="00FC7D5F"/>
    <w:rsid w:val="00FD2090"/>
    <w:rsid w:val="00FD298B"/>
    <w:rsid w:val="00FD3D67"/>
    <w:rsid w:val="00FD3EC3"/>
    <w:rsid w:val="00FD5153"/>
    <w:rsid w:val="00FD6489"/>
    <w:rsid w:val="00FD6786"/>
    <w:rsid w:val="00FD6949"/>
    <w:rsid w:val="00FD6AF9"/>
    <w:rsid w:val="00FD7032"/>
    <w:rsid w:val="00FE0802"/>
    <w:rsid w:val="00FE0AE3"/>
    <w:rsid w:val="00FE1A1E"/>
    <w:rsid w:val="00FE250F"/>
    <w:rsid w:val="00FE2623"/>
    <w:rsid w:val="00FE2EA4"/>
    <w:rsid w:val="00FE30C9"/>
    <w:rsid w:val="00FE4F59"/>
    <w:rsid w:val="00FE5CD3"/>
    <w:rsid w:val="00FE7698"/>
    <w:rsid w:val="00FE7C21"/>
    <w:rsid w:val="00FF24C9"/>
    <w:rsid w:val="00FF3136"/>
    <w:rsid w:val="00FF47B6"/>
    <w:rsid w:val="00FF5054"/>
    <w:rsid w:val="00FF59F9"/>
    <w:rsid w:val="00FF5A07"/>
    <w:rsid w:val="00FF6549"/>
    <w:rsid w:val="00FF6A0F"/>
    <w:rsid w:val="00FF6B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AC8A7C"/>
  <w15:chartTrackingRefBased/>
  <w15:docId w15:val="{6C297D10-BDB2-4F86-88EA-5E3E303F2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qFormat="1"/>
    <w:lsdException w:name="Table Grid" w:uiPriority="59"/>
    <w:lsdException w:name="Table Theme" w:semiHidden="1" w:uiPriority="99"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077FD9"/>
    <w:pPr>
      <w:spacing w:after="160" w:line="259" w:lineRule="auto"/>
    </w:pPr>
    <w:rPr>
      <w:sz w:val="22"/>
      <w:szCs w:val="22"/>
      <w:lang w:eastAsia="en-US"/>
    </w:rPr>
  </w:style>
  <w:style w:type="paragraph" w:styleId="1">
    <w:name w:val="heading 1"/>
    <w:aliases w:val="Заголовок 1 Знак Знак Знак Знак Знак Знак Знак Знак Знак,H1,Заголовок 1 Знак Знак Знак Знак Знак Знак Знак Знак Знак Знак Знак,Заголов,1,ch,Глава,(раздел)"/>
    <w:basedOn w:val="a3"/>
    <w:next w:val="a3"/>
    <w:link w:val="10"/>
    <w:qFormat/>
    <w:rsid w:val="00F1656B"/>
    <w:pPr>
      <w:keepNext/>
      <w:spacing w:before="240" w:after="60" w:line="240" w:lineRule="auto"/>
      <w:jc w:val="both"/>
      <w:outlineLvl w:val="0"/>
    </w:pPr>
    <w:rPr>
      <w:rFonts w:ascii="Arial" w:eastAsia="Times New Roman" w:hAnsi="Arial"/>
      <w:b/>
      <w:bCs/>
      <w:kern w:val="32"/>
      <w:sz w:val="32"/>
      <w:szCs w:val="32"/>
      <w:lang w:eastAsia="ru-RU"/>
    </w:rPr>
  </w:style>
  <w:style w:type="paragraph" w:styleId="20">
    <w:name w:val="heading 2"/>
    <w:aliases w:val="H2,contract,h2,2,Numbered text 3,H21,H22,H23,H24,H211,H25,H212,H221,H231,H241,H2111,H26,H213,H222,H232,H242,H2112,H27,H214,H28,H29,H210,H215,H216,H217,H218,H219,H220,H2110,H223,H2113,H224,H225,H226,H227,H228"/>
    <w:basedOn w:val="a3"/>
    <w:next w:val="a3"/>
    <w:link w:val="21"/>
    <w:unhideWhenUsed/>
    <w:qFormat/>
    <w:rsid w:val="00F1656B"/>
    <w:pPr>
      <w:keepNext/>
      <w:spacing w:before="240" w:after="60" w:line="276" w:lineRule="auto"/>
      <w:outlineLvl w:val="1"/>
    </w:pPr>
    <w:rPr>
      <w:rFonts w:ascii="Calibri Light" w:eastAsia="Times New Roman" w:hAnsi="Calibri Light"/>
      <w:b/>
      <w:bCs/>
      <w:i/>
      <w:iCs/>
      <w:sz w:val="28"/>
      <w:szCs w:val="28"/>
    </w:rPr>
  </w:style>
  <w:style w:type="paragraph" w:styleId="3">
    <w:name w:val="heading 3"/>
    <w:aliases w:val="H3,h3,Head 3,l3+toc 3,CT,Sub-section Title,l3,Section Header3"/>
    <w:basedOn w:val="a3"/>
    <w:next w:val="a3"/>
    <w:link w:val="30"/>
    <w:qFormat/>
    <w:rsid w:val="00F1656B"/>
    <w:pPr>
      <w:keepNext/>
      <w:suppressAutoHyphens/>
      <w:spacing w:before="240" w:after="60" w:line="240" w:lineRule="auto"/>
      <w:jc w:val="both"/>
      <w:outlineLvl w:val="2"/>
    </w:pPr>
    <w:rPr>
      <w:rFonts w:ascii="Arial" w:eastAsia="Times New Roman" w:hAnsi="Arial"/>
      <w:b/>
      <w:sz w:val="24"/>
      <w:szCs w:val="20"/>
      <w:lang w:eastAsia="zh-CN"/>
    </w:rPr>
  </w:style>
  <w:style w:type="paragraph" w:styleId="40">
    <w:name w:val="heading 4"/>
    <w:aliases w:val="H4,Параграф"/>
    <w:basedOn w:val="a3"/>
    <w:next w:val="a3"/>
    <w:link w:val="41"/>
    <w:unhideWhenUsed/>
    <w:qFormat/>
    <w:rsid w:val="00F1656B"/>
    <w:pPr>
      <w:keepNext/>
      <w:spacing w:before="240" w:after="60" w:line="240" w:lineRule="auto"/>
      <w:outlineLvl w:val="3"/>
    </w:pPr>
    <w:rPr>
      <w:rFonts w:eastAsia="Times New Roman"/>
      <w:b/>
      <w:bCs/>
      <w:sz w:val="28"/>
      <w:szCs w:val="28"/>
    </w:rPr>
  </w:style>
  <w:style w:type="paragraph" w:styleId="5">
    <w:name w:val="heading 5"/>
    <w:aliases w:val="H5,_Подпункт"/>
    <w:basedOn w:val="a3"/>
    <w:next w:val="a3"/>
    <w:link w:val="50"/>
    <w:unhideWhenUsed/>
    <w:qFormat/>
    <w:rsid w:val="00F1656B"/>
    <w:pPr>
      <w:keepNext/>
      <w:spacing w:after="0" w:line="240" w:lineRule="auto"/>
      <w:jc w:val="center"/>
      <w:outlineLvl w:val="4"/>
    </w:pPr>
    <w:rPr>
      <w:rFonts w:ascii="Times New Roman" w:eastAsia="Times New Roman" w:hAnsi="Times New Roman"/>
      <w:b/>
      <w:sz w:val="32"/>
      <w:szCs w:val="20"/>
    </w:rPr>
  </w:style>
  <w:style w:type="paragraph" w:styleId="6">
    <w:name w:val="heading 6"/>
    <w:aliases w:val="ITT t6,PA Appendix,6,Bullet list,Bullet list1,Bullet list2,Bullet list11,Bullet list3,Bullet list12,Bullet list21,Bullet list111,Bullet lis,H6"/>
    <w:basedOn w:val="a3"/>
    <w:next w:val="a3"/>
    <w:link w:val="60"/>
    <w:qFormat/>
    <w:rsid w:val="00F1656B"/>
    <w:pPr>
      <w:widowControl w:val="0"/>
      <w:autoSpaceDE w:val="0"/>
      <w:autoSpaceDN w:val="0"/>
      <w:adjustRightInd w:val="0"/>
      <w:spacing w:before="240" w:after="60" w:line="240" w:lineRule="auto"/>
      <w:outlineLvl w:val="5"/>
    </w:pPr>
    <w:rPr>
      <w:rFonts w:ascii="Times New Roman" w:eastAsia="Times New Roman" w:hAnsi="Times New Roman"/>
      <w:b/>
      <w:bCs/>
    </w:rPr>
  </w:style>
  <w:style w:type="paragraph" w:styleId="7">
    <w:name w:val="heading 7"/>
    <w:basedOn w:val="a3"/>
    <w:next w:val="a3"/>
    <w:link w:val="70"/>
    <w:qFormat/>
    <w:rsid w:val="00F1656B"/>
    <w:pPr>
      <w:tabs>
        <w:tab w:val="num" w:pos="1296"/>
      </w:tabs>
      <w:spacing w:before="240" w:after="60" w:line="240" w:lineRule="auto"/>
      <w:ind w:left="1296" w:hanging="1296"/>
      <w:jc w:val="both"/>
      <w:outlineLvl w:val="6"/>
    </w:pPr>
    <w:rPr>
      <w:rFonts w:ascii="Arial" w:eastAsia="MS Mincho" w:hAnsi="Arial"/>
      <w:sz w:val="20"/>
      <w:szCs w:val="20"/>
    </w:rPr>
  </w:style>
  <w:style w:type="paragraph" w:styleId="8">
    <w:name w:val="heading 8"/>
    <w:basedOn w:val="a3"/>
    <w:next w:val="a3"/>
    <w:link w:val="80"/>
    <w:qFormat/>
    <w:rsid w:val="00F1656B"/>
    <w:pPr>
      <w:tabs>
        <w:tab w:val="num" w:pos="1440"/>
      </w:tabs>
      <w:spacing w:before="240" w:after="60" w:line="240" w:lineRule="auto"/>
      <w:ind w:left="1440" w:hanging="1440"/>
      <w:jc w:val="both"/>
      <w:outlineLvl w:val="7"/>
    </w:pPr>
    <w:rPr>
      <w:rFonts w:ascii="Arial" w:eastAsia="MS Mincho" w:hAnsi="Arial"/>
      <w:i/>
      <w:sz w:val="20"/>
      <w:szCs w:val="20"/>
    </w:rPr>
  </w:style>
  <w:style w:type="paragraph" w:styleId="9">
    <w:name w:val="heading 9"/>
    <w:basedOn w:val="a3"/>
    <w:next w:val="a3"/>
    <w:link w:val="90"/>
    <w:qFormat/>
    <w:rsid w:val="00F1656B"/>
    <w:pPr>
      <w:tabs>
        <w:tab w:val="num" w:pos="1584"/>
      </w:tabs>
      <w:spacing w:before="240" w:after="60" w:line="240" w:lineRule="auto"/>
      <w:ind w:left="1584" w:hanging="1584"/>
      <w:jc w:val="both"/>
      <w:outlineLvl w:val="8"/>
    </w:pPr>
    <w:rPr>
      <w:rFonts w:ascii="Arial" w:eastAsia="MS Mincho" w:hAnsi="Arial"/>
      <w:b/>
      <w:i/>
      <w:sz w:val="18"/>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0">
    <w:name w:val="Заголовок 1 Знак"/>
    <w:aliases w:val="Заголовок 1 Знак Знак Знак Знак Знак Знак Знак Знак Знак Знак,H1 Знак,Заголовок 1 Знак Знак Знак Знак Знак Знак Знак Знак Знак Знак Знак Знак,Заголов Знак,1 Знак,ch Знак,Глава Знак,(раздел) Знак"/>
    <w:link w:val="1"/>
    <w:qFormat/>
    <w:rsid w:val="00F1656B"/>
    <w:rPr>
      <w:rFonts w:ascii="Arial" w:eastAsia="Times New Roman" w:hAnsi="Arial" w:cs="Times New Roman"/>
      <w:b/>
      <w:bCs/>
      <w:kern w:val="32"/>
      <w:sz w:val="32"/>
      <w:szCs w:val="32"/>
      <w:lang w:eastAsia="ru-RU"/>
    </w:rPr>
  </w:style>
  <w:style w:type="character" w:customStyle="1" w:styleId="21">
    <w:name w:val="Заголовок 2 Знак"/>
    <w:aliases w:val="H2 Знак1,contract Знак1,h2 Знак1,2 Знак1,Numbered text 3 Знак1,H21 Знак1,H22 Знак1,H23 Знак1,H24 Знак1,H211 Знак1,H25 Знак1,H212 Знак1,H221 Знак1,H231 Знак1,H241 Знак1,H2111 Знак1,H26 Знак1,H213 Знак1,H222 Знак1,H232 Знак1,H242 Знак1"/>
    <w:link w:val="20"/>
    <w:qFormat/>
    <w:rsid w:val="00F1656B"/>
    <w:rPr>
      <w:rFonts w:ascii="Calibri Light" w:eastAsia="Times New Roman" w:hAnsi="Calibri Light" w:cs="Times New Roman"/>
      <w:b/>
      <w:bCs/>
      <w:i/>
      <w:iCs/>
      <w:sz w:val="28"/>
      <w:szCs w:val="28"/>
    </w:rPr>
  </w:style>
  <w:style w:type="character" w:customStyle="1" w:styleId="30">
    <w:name w:val="Заголовок 3 Знак"/>
    <w:aliases w:val="H3 Знак,h3 Знак,Head 3 Знак,l3+toc 3 Знак,CT Знак,Sub-section Title Знак,l3 Знак,Section Header3 Знак"/>
    <w:link w:val="3"/>
    <w:qFormat/>
    <w:rsid w:val="00F1656B"/>
    <w:rPr>
      <w:rFonts w:ascii="Arial" w:eastAsia="Times New Roman" w:hAnsi="Arial" w:cs="Times New Roman"/>
      <w:b/>
      <w:sz w:val="24"/>
      <w:szCs w:val="20"/>
      <w:lang w:eastAsia="zh-CN"/>
    </w:rPr>
  </w:style>
  <w:style w:type="character" w:customStyle="1" w:styleId="41">
    <w:name w:val="Заголовок 4 Знак"/>
    <w:aliases w:val="H4 Знак,Параграф Знак"/>
    <w:link w:val="40"/>
    <w:qFormat/>
    <w:rsid w:val="00F1656B"/>
    <w:rPr>
      <w:rFonts w:ascii="Calibri" w:eastAsia="Times New Roman" w:hAnsi="Calibri" w:cs="Times New Roman"/>
      <w:b/>
      <w:bCs/>
      <w:sz w:val="28"/>
      <w:szCs w:val="28"/>
    </w:rPr>
  </w:style>
  <w:style w:type="character" w:customStyle="1" w:styleId="50">
    <w:name w:val="Заголовок 5 Знак"/>
    <w:aliases w:val="H5 Знак,_Подпункт Знак"/>
    <w:link w:val="5"/>
    <w:qFormat/>
    <w:rsid w:val="00F1656B"/>
    <w:rPr>
      <w:rFonts w:ascii="Times New Roman" w:eastAsia="Times New Roman" w:hAnsi="Times New Roman" w:cs="Times New Roman"/>
      <w:b/>
      <w:sz w:val="32"/>
      <w:szCs w:val="20"/>
    </w:rPr>
  </w:style>
  <w:style w:type="character" w:customStyle="1" w:styleId="60">
    <w:name w:val="Заголовок 6 Знак"/>
    <w:aliases w:val="ITT t6 Знак,PA Appendix Знак,6 Знак,Bullet list Знак,Bullet list1 Знак,Bullet list2 Знак,Bullet list11 Знак,Bullet list3 Знак,Bullet list12 Знак,Bullet list21 Знак,Bullet list111 Знак,Bullet lis Знак,H6 Знак"/>
    <w:link w:val="6"/>
    <w:qFormat/>
    <w:rsid w:val="00F1656B"/>
    <w:rPr>
      <w:rFonts w:ascii="Times New Roman" w:eastAsia="Times New Roman" w:hAnsi="Times New Roman" w:cs="Times New Roman"/>
      <w:b/>
      <w:bCs/>
    </w:rPr>
  </w:style>
  <w:style w:type="character" w:customStyle="1" w:styleId="70">
    <w:name w:val="Заголовок 7 Знак"/>
    <w:link w:val="7"/>
    <w:qFormat/>
    <w:rsid w:val="00F1656B"/>
    <w:rPr>
      <w:rFonts w:ascii="Arial" w:eastAsia="MS Mincho" w:hAnsi="Arial" w:cs="Times New Roman"/>
      <w:sz w:val="20"/>
      <w:szCs w:val="20"/>
    </w:rPr>
  </w:style>
  <w:style w:type="character" w:customStyle="1" w:styleId="80">
    <w:name w:val="Заголовок 8 Знак"/>
    <w:link w:val="8"/>
    <w:qFormat/>
    <w:rsid w:val="00F1656B"/>
    <w:rPr>
      <w:rFonts w:ascii="Arial" w:eastAsia="MS Mincho" w:hAnsi="Arial" w:cs="Times New Roman"/>
      <w:i/>
      <w:sz w:val="20"/>
      <w:szCs w:val="20"/>
    </w:rPr>
  </w:style>
  <w:style w:type="character" w:customStyle="1" w:styleId="90">
    <w:name w:val="Заголовок 9 Знак"/>
    <w:link w:val="9"/>
    <w:qFormat/>
    <w:rsid w:val="00F1656B"/>
    <w:rPr>
      <w:rFonts w:ascii="Arial" w:eastAsia="MS Mincho" w:hAnsi="Arial" w:cs="Times New Roman"/>
      <w:b/>
      <w:i/>
      <w:sz w:val="18"/>
      <w:szCs w:val="20"/>
    </w:rPr>
  </w:style>
  <w:style w:type="character" w:customStyle="1" w:styleId="a7">
    <w:name w:val="Заголовок Знак"/>
    <w:link w:val="a8"/>
    <w:qFormat/>
    <w:rsid w:val="00F1656B"/>
    <w:rPr>
      <w:rFonts w:ascii="Cambria" w:eastAsia="Times New Roman" w:hAnsi="Cambria" w:cs="Cambria"/>
      <w:b/>
      <w:bCs/>
      <w:kern w:val="1"/>
      <w:sz w:val="32"/>
      <w:szCs w:val="32"/>
    </w:rPr>
  </w:style>
  <w:style w:type="paragraph" w:styleId="a8">
    <w:name w:val="Title"/>
    <w:basedOn w:val="a3"/>
    <w:link w:val="a7"/>
    <w:qFormat/>
    <w:rsid w:val="00F1656B"/>
    <w:pPr>
      <w:spacing w:after="0" w:line="240" w:lineRule="auto"/>
      <w:jc w:val="center"/>
    </w:pPr>
    <w:rPr>
      <w:rFonts w:ascii="Cambria" w:eastAsia="Times New Roman" w:hAnsi="Cambria" w:cs="Cambria"/>
      <w:b/>
      <w:bCs/>
      <w:kern w:val="1"/>
      <w:sz w:val="32"/>
      <w:szCs w:val="32"/>
    </w:rPr>
  </w:style>
  <w:style w:type="character" w:customStyle="1" w:styleId="12">
    <w:name w:val="Название Знак1"/>
    <w:qFormat/>
    <w:rsid w:val="00F1656B"/>
    <w:rPr>
      <w:rFonts w:ascii="Calibri Light" w:eastAsia="Times New Roman" w:hAnsi="Calibri Light" w:cs="Times New Roman"/>
      <w:spacing w:val="-10"/>
      <w:kern w:val="28"/>
      <w:sz w:val="56"/>
      <w:szCs w:val="56"/>
    </w:rPr>
  </w:style>
  <w:style w:type="paragraph" w:styleId="a9">
    <w:name w:val="header"/>
    <w:aliases w:val="Header Char1,Верхний колонтитул1"/>
    <w:basedOn w:val="a3"/>
    <w:link w:val="aa"/>
    <w:unhideWhenUsed/>
    <w:rsid w:val="00F1656B"/>
    <w:pPr>
      <w:tabs>
        <w:tab w:val="center" w:pos="4677"/>
        <w:tab w:val="right" w:pos="9355"/>
      </w:tabs>
      <w:spacing w:after="0" w:line="240" w:lineRule="auto"/>
    </w:pPr>
  </w:style>
  <w:style w:type="character" w:customStyle="1" w:styleId="aa">
    <w:name w:val="Верхний колонтитул Знак"/>
    <w:aliases w:val="Header Char1 Знак,Верхний колонтитул1 Знак1"/>
    <w:link w:val="a9"/>
    <w:qFormat/>
    <w:rsid w:val="00F1656B"/>
    <w:rPr>
      <w:rFonts w:ascii="Calibri" w:eastAsia="Calibri" w:hAnsi="Calibri" w:cs="Times New Roman"/>
    </w:rPr>
  </w:style>
  <w:style w:type="paragraph" w:styleId="ab">
    <w:name w:val="footer"/>
    <w:basedOn w:val="a3"/>
    <w:link w:val="ac"/>
    <w:uiPriority w:val="99"/>
    <w:unhideWhenUsed/>
    <w:rsid w:val="00F1656B"/>
    <w:pPr>
      <w:tabs>
        <w:tab w:val="center" w:pos="4677"/>
        <w:tab w:val="right" w:pos="9355"/>
      </w:tabs>
      <w:spacing w:after="0" w:line="240" w:lineRule="auto"/>
    </w:pPr>
  </w:style>
  <w:style w:type="character" w:customStyle="1" w:styleId="ac">
    <w:name w:val="Нижний колонтитул Знак"/>
    <w:link w:val="ab"/>
    <w:uiPriority w:val="99"/>
    <w:qFormat/>
    <w:rsid w:val="00F1656B"/>
    <w:rPr>
      <w:rFonts w:ascii="Calibri" w:eastAsia="Calibri" w:hAnsi="Calibri" w:cs="Times New Roman"/>
    </w:rPr>
  </w:style>
  <w:style w:type="character" w:styleId="ad">
    <w:name w:val="Hyperlink"/>
    <w:uiPriority w:val="99"/>
    <w:unhideWhenUsed/>
    <w:rsid w:val="00F1656B"/>
    <w:rPr>
      <w:color w:val="0000FF"/>
      <w:u w:val="single"/>
    </w:rPr>
  </w:style>
  <w:style w:type="paragraph" w:styleId="ae">
    <w:name w:val="Balloon Text"/>
    <w:basedOn w:val="a3"/>
    <w:link w:val="af"/>
    <w:unhideWhenUsed/>
    <w:qFormat/>
    <w:rsid w:val="00F1656B"/>
    <w:pPr>
      <w:spacing w:after="0" w:line="240" w:lineRule="auto"/>
    </w:pPr>
    <w:rPr>
      <w:rFonts w:ascii="Tahoma" w:hAnsi="Tahoma"/>
      <w:sz w:val="16"/>
      <w:szCs w:val="16"/>
    </w:rPr>
  </w:style>
  <w:style w:type="character" w:customStyle="1" w:styleId="af">
    <w:name w:val="Текст выноски Знак"/>
    <w:link w:val="ae"/>
    <w:qFormat/>
    <w:rsid w:val="00F1656B"/>
    <w:rPr>
      <w:rFonts w:ascii="Tahoma" w:eastAsia="Calibri" w:hAnsi="Tahoma" w:cs="Times New Roman"/>
      <w:sz w:val="16"/>
      <w:szCs w:val="16"/>
    </w:rPr>
  </w:style>
  <w:style w:type="paragraph" w:styleId="af0">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Знак Знак1,Обычный (веб) Знак Знак Знак,Обычный (Web)1"/>
    <w:basedOn w:val="a3"/>
    <w:link w:val="13"/>
    <w:qFormat/>
    <w:rsid w:val="00F1656B"/>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TableParagraph">
    <w:name w:val="Table Paragraph"/>
    <w:basedOn w:val="a3"/>
    <w:qFormat/>
    <w:rsid w:val="00F1656B"/>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styleId="af1">
    <w:name w:val="List Paragraph"/>
    <w:aliases w:val="Bullet List,FooterText,numbered,Paragraphe de liste1,lp1,Стиль списка Частей АуД,Булет 1,Bullet Number,Нумерованый список,lp11,List Paragraph11,Bullet 1,Use Case List Paragraph,Bullet_IRAO,List Paragraph,Заговок Марина"/>
    <w:basedOn w:val="a3"/>
    <w:link w:val="af2"/>
    <w:uiPriority w:val="34"/>
    <w:qFormat/>
    <w:rsid w:val="00F1656B"/>
    <w:pPr>
      <w:spacing w:after="200" w:line="276" w:lineRule="auto"/>
      <w:ind w:left="720"/>
      <w:contextualSpacing/>
    </w:pPr>
  </w:style>
  <w:style w:type="paragraph" w:styleId="22">
    <w:name w:val="Body Text 2"/>
    <w:basedOn w:val="a3"/>
    <w:link w:val="23"/>
    <w:qFormat/>
    <w:rsid w:val="00F1656B"/>
    <w:pPr>
      <w:tabs>
        <w:tab w:val="num" w:pos="567"/>
      </w:tabs>
      <w:spacing w:before="120" w:after="0" w:line="240" w:lineRule="auto"/>
      <w:ind w:left="567" w:hanging="567"/>
      <w:jc w:val="both"/>
    </w:pPr>
    <w:rPr>
      <w:rFonts w:ascii="Times New Roman" w:eastAsia="Times New Roman" w:hAnsi="Times New Roman"/>
      <w:sz w:val="24"/>
      <w:szCs w:val="20"/>
    </w:rPr>
  </w:style>
  <w:style w:type="character" w:customStyle="1" w:styleId="23">
    <w:name w:val="Основной текст 2 Знак"/>
    <w:link w:val="22"/>
    <w:qFormat/>
    <w:rsid w:val="00F1656B"/>
    <w:rPr>
      <w:rFonts w:ascii="Times New Roman" w:eastAsia="Times New Roman" w:hAnsi="Times New Roman" w:cs="Times New Roman"/>
      <w:sz w:val="24"/>
      <w:szCs w:val="20"/>
    </w:rPr>
  </w:style>
  <w:style w:type="paragraph" w:customStyle="1" w:styleId="14">
    <w:name w:val="Обычный1"/>
    <w:qFormat/>
    <w:rsid w:val="00F1656B"/>
    <w:rPr>
      <w:rFonts w:ascii="Times New Roman" w:eastAsia="Times New Roman" w:hAnsi="Times New Roman"/>
    </w:rPr>
  </w:style>
  <w:style w:type="paragraph" w:styleId="af3">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3"/>
    <w:link w:val="af4"/>
    <w:rsid w:val="00F1656B"/>
    <w:pPr>
      <w:spacing w:before="120" w:after="120" w:line="240" w:lineRule="auto"/>
      <w:ind w:left="283"/>
      <w:jc w:val="both"/>
    </w:pPr>
    <w:rPr>
      <w:rFonts w:ascii="Times New Roman" w:eastAsia="Times New Roman" w:hAnsi="Times New Roman"/>
      <w:sz w:val="24"/>
      <w:szCs w:val="24"/>
    </w:rPr>
  </w:style>
  <w:style w:type="character" w:customStyle="1" w:styleId="af4">
    <w:name w:val="Основной текст с отступом Знак"/>
    <w:aliases w:val="текст Знак2,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
    <w:link w:val="af3"/>
    <w:qFormat/>
    <w:rsid w:val="00F1656B"/>
    <w:rPr>
      <w:rFonts w:ascii="Times New Roman" w:eastAsia="Times New Roman" w:hAnsi="Times New Roman" w:cs="Times New Roman"/>
      <w:sz w:val="24"/>
      <w:szCs w:val="24"/>
    </w:rPr>
  </w:style>
  <w:style w:type="paragraph" w:styleId="af5">
    <w:name w:val="Body Text"/>
    <w:aliases w:val="Знак Знак Знак,Основной текст Знак Знак Знак,Основной текст Знак Знак,body text,body text Знак,body text Знак Знак,bt,contents,body tesx,Corps de texte,heading_txt,bodytxy2,Body Text - Level 2,??2,t,OCS Body Text,body,Specs,body text1"/>
    <w:basedOn w:val="a3"/>
    <w:link w:val="af6"/>
    <w:rsid w:val="00F1656B"/>
    <w:pPr>
      <w:spacing w:before="120" w:after="120" w:line="240" w:lineRule="auto"/>
      <w:jc w:val="both"/>
    </w:pPr>
    <w:rPr>
      <w:rFonts w:ascii="Times New Roman" w:eastAsia="Times New Roman" w:hAnsi="Times New Roman"/>
      <w:sz w:val="24"/>
      <w:szCs w:val="24"/>
    </w:rPr>
  </w:style>
  <w:style w:type="character" w:customStyle="1" w:styleId="af6">
    <w:name w:val="Основной текст Знак"/>
    <w:aliases w:val="Знак Знак Знак Знак1,Основной текст Знак Знак Знак Знак,Основной текст Знак Знак Знак1,body text Знак2,body text Знак Знак2,body text Знак Знак Знак1,bt Знак1,contents Знак1,body tesx Знак1,Corps de texte Знак1,heading_txt Знак1"/>
    <w:link w:val="af5"/>
    <w:qFormat/>
    <w:rsid w:val="00F1656B"/>
    <w:rPr>
      <w:rFonts w:ascii="Times New Roman" w:eastAsia="Times New Roman" w:hAnsi="Times New Roman" w:cs="Times New Roman"/>
      <w:sz w:val="24"/>
      <w:szCs w:val="24"/>
    </w:rPr>
  </w:style>
  <w:style w:type="paragraph" w:styleId="24">
    <w:name w:val="Body Text Indent 2"/>
    <w:aliases w:val="Знак3,Знак31,Знак32"/>
    <w:basedOn w:val="a3"/>
    <w:link w:val="25"/>
    <w:qFormat/>
    <w:rsid w:val="00F1656B"/>
    <w:pPr>
      <w:spacing w:before="120" w:after="120" w:line="480" w:lineRule="auto"/>
      <w:ind w:left="283"/>
      <w:jc w:val="both"/>
    </w:pPr>
    <w:rPr>
      <w:rFonts w:ascii="Times New Roman" w:eastAsia="Times New Roman" w:hAnsi="Times New Roman"/>
      <w:sz w:val="24"/>
      <w:szCs w:val="24"/>
    </w:rPr>
  </w:style>
  <w:style w:type="character" w:customStyle="1" w:styleId="25">
    <w:name w:val="Основной текст с отступом 2 Знак"/>
    <w:aliases w:val="Знак3 Знак,Знак31 Знак,Знак32 Знак"/>
    <w:link w:val="24"/>
    <w:qFormat/>
    <w:rsid w:val="00F1656B"/>
    <w:rPr>
      <w:rFonts w:ascii="Times New Roman" w:eastAsia="Times New Roman" w:hAnsi="Times New Roman" w:cs="Times New Roman"/>
      <w:sz w:val="24"/>
      <w:szCs w:val="24"/>
    </w:rPr>
  </w:style>
  <w:style w:type="paragraph" w:styleId="51">
    <w:name w:val="List Number 5"/>
    <w:basedOn w:val="a3"/>
    <w:qFormat/>
    <w:rsid w:val="00F1656B"/>
    <w:pPr>
      <w:tabs>
        <w:tab w:val="num" w:pos="1492"/>
      </w:tabs>
      <w:spacing w:before="120" w:after="0" w:line="240" w:lineRule="auto"/>
      <w:ind w:left="1492" w:hanging="360"/>
      <w:jc w:val="both"/>
    </w:pPr>
    <w:rPr>
      <w:rFonts w:ascii="Times New Roman" w:eastAsia="Times New Roman" w:hAnsi="Times New Roman"/>
      <w:sz w:val="24"/>
      <w:szCs w:val="20"/>
      <w:lang w:eastAsia="ru-RU"/>
    </w:rPr>
  </w:style>
  <w:style w:type="paragraph" w:customStyle="1" w:styleId="15">
    <w:name w:val="Стиль1"/>
    <w:basedOn w:val="a3"/>
    <w:qFormat/>
    <w:rsid w:val="00F1656B"/>
    <w:pPr>
      <w:spacing w:before="120" w:after="0" w:line="240" w:lineRule="auto"/>
      <w:jc w:val="both"/>
    </w:pPr>
    <w:rPr>
      <w:rFonts w:ascii="Times New Roman" w:eastAsia="Times New Roman" w:hAnsi="Times New Roman"/>
      <w:sz w:val="24"/>
      <w:szCs w:val="24"/>
      <w:lang w:eastAsia="ru-RU"/>
    </w:rPr>
  </w:style>
  <w:style w:type="paragraph" w:customStyle="1" w:styleId="Style2">
    <w:name w:val="Style2"/>
    <w:basedOn w:val="a3"/>
    <w:qFormat/>
    <w:rsid w:val="00F1656B"/>
    <w:pPr>
      <w:widowControl w:val="0"/>
      <w:autoSpaceDE w:val="0"/>
      <w:autoSpaceDN w:val="0"/>
      <w:adjustRightInd w:val="0"/>
      <w:spacing w:after="0" w:line="247" w:lineRule="exact"/>
      <w:jc w:val="both"/>
    </w:pPr>
    <w:rPr>
      <w:rFonts w:ascii="Microsoft Sans Serif" w:eastAsia="Times New Roman" w:hAnsi="Microsoft Sans Serif" w:cs="Microsoft Sans Serif"/>
      <w:sz w:val="24"/>
      <w:szCs w:val="24"/>
      <w:lang w:eastAsia="ru-RU"/>
    </w:rPr>
  </w:style>
  <w:style w:type="paragraph" w:styleId="af7">
    <w:name w:val="annotation text"/>
    <w:basedOn w:val="a3"/>
    <w:link w:val="af8"/>
    <w:qFormat/>
    <w:rsid w:val="00F1656B"/>
    <w:pPr>
      <w:spacing w:before="120" w:after="0" w:line="240" w:lineRule="auto"/>
      <w:jc w:val="both"/>
    </w:pPr>
    <w:rPr>
      <w:rFonts w:ascii="Times New Roman" w:eastAsia="Times New Roman" w:hAnsi="Times New Roman"/>
      <w:sz w:val="20"/>
      <w:szCs w:val="20"/>
      <w:lang w:eastAsia="ru-RU"/>
    </w:rPr>
  </w:style>
  <w:style w:type="character" w:customStyle="1" w:styleId="af8">
    <w:name w:val="Текст примечания Знак"/>
    <w:link w:val="af7"/>
    <w:qFormat/>
    <w:rsid w:val="00F1656B"/>
    <w:rPr>
      <w:rFonts w:ascii="Times New Roman" w:eastAsia="Times New Roman" w:hAnsi="Times New Roman" w:cs="Times New Roman"/>
      <w:sz w:val="20"/>
      <w:szCs w:val="20"/>
      <w:lang w:eastAsia="ru-RU"/>
    </w:rPr>
  </w:style>
  <w:style w:type="character" w:customStyle="1" w:styleId="FontStyle11">
    <w:name w:val="Font Style11"/>
    <w:qFormat/>
    <w:rsid w:val="00F1656B"/>
    <w:rPr>
      <w:rFonts w:ascii="Times New Roman" w:hAnsi="Times New Roman" w:cs="Times New Roman" w:hint="default"/>
      <w:sz w:val="22"/>
      <w:szCs w:val="22"/>
    </w:rPr>
  </w:style>
  <w:style w:type="character" w:customStyle="1" w:styleId="s6">
    <w:name w:val="s6"/>
    <w:basedOn w:val="a4"/>
    <w:qFormat/>
    <w:rsid w:val="00F1656B"/>
  </w:style>
  <w:style w:type="paragraph" w:styleId="af9">
    <w:name w:val="Plain Text"/>
    <w:aliases w:val=" Знак Знак,Основной текст с отступом 2 Знак Знак Знак,Текст Знак Знак Знак Знак,Основной текст с отступом 2 Знак Знак Знак Знак Знак Знак Знак,Основной текст с отступом 2 Знак Знак Знак Знак Знак Знак Знак Знак,Знак Знак Знак Знак, Знак,Знак"/>
    <w:basedOn w:val="a3"/>
    <w:link w:val="afa"/>
    <w:qFormat/>
    <w:rsid w:val="00F1656B"/>
    <w:pPr>
      <w:spacing w:after="0" w:line="240" w:lineRule="auto"/>
    </w:pPr>
    <w:rPr>
      <w:rFonts w:ascii="Courier New" w:eastAsia="Times New Roman" w:hAnsi="Courier New"/>
      <w:sz w:val="20"/>
      <w:szCs w:val="20"/>
      <w:lang w:eastAsia="ru-RU"/>
    </w:rPr>
  </w:style>
  <w:style w:type="character" w:customStyle="1" w:styleId="afa">
    <w:name w:val="Текст Знак"/>
    <w:aliases w:val=" Знак Знак Знак,Основной текст с отступом 2 Знак Знак Знак Знак,Текст Знак Знак Знак Знак Знак,Основной текст с отступом 2 Знак Знак Знак Знак Знак Знак Знак Знак1,Основной текст с отступом 2 Знак Знак Знак Знак Знак Знак Знак Знак Знак"/>
    <w:link w:val="af9"/>
    <w:qFormat/>
    <w:rsid w:val="00F1656B"/>
    <w:rPr>
      <w:rFonts w:ascii="Courier New" w:eastAsia="Times New Roman" w:hAnsi="Courier New" w:cs="Times New Roman"/>
      <w:sz w:val="20"/>
      <w:szCs w:val="20"/>
      <w:lang w:eastAsia="ru-RU"/>
    </w:rPr>
  </w:style>
  <w:style w:type="character" w:customStyle="1" w:styleId="grame">
    <w:name w:val="grame"/>
    <w:basedOn w:val="a4"/>
    <w:qFormat/>
    <w:rsid w:val="00F1656B"/>
  </w:style>
  <w:style w:type="table" w:styleId="afb">
    <w:name w:val="Table Grid"/>
    <w:basedOn w:val="a5"/>
    <w:uiPriority w:val="59"/>
    <w:rsid w:val="00F165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Strong"/>
    <w:uiPriority w:val="22"/>
    <w:qFormat/>
    <w:rsid w:val="00F1656B"/>
    <w:rPr>
      <w:b/>
      <w:bCs/>
    </w:rPr>
  </w:style>
  <w:style w:type="character" w:customStyle="1" w:styleId="mw-headline">
    <w:name w:val="mw-headline"/>
    <w:basedOn w:val="a4"/>
    <w:qFormat/>
    <w:rsid w:val="00F1656B"/>
  </w:style>
  <w:style w:type="character" w:customStyle="1" w:styleId="afd">
    <w:name w:val="Схема документа Знак"/>
    <w:link w:val="afe"/>
    <w:qFormat/>
    <w:rsid w:val="00F1656B"/>
    <w:rPr>
      <w:rFonts w:ascii="Tahoma" w:eastAsia="Times New Roman" w:hAnsi="Tahoma" w:cs="Tahoma"/>
      <w:sz w:val="16"/>
      <w:szCs w:val="16"/>
    </w:rPr>
  </w:style>
  <w:style w:type="paragraph" w:styleId="afe">
    <w:name w:val="Document Map"/>
    <w:basedOn w:val="a3"/>
    <w:link w:val="afd"/>
    <w:unhideWhenUsed/>
    <w:qFormat/>
    <w:rsid w:val="00F1656B"/>
    <w:pPr>
      <w:spacing w:after="0" w:line="240" w:lineRule="auto"/>
    </w:pPr>
    <w:rPr>
      <w:rFonts w:ascii="Tahoma" w:eastAsia="Times New Roman" w:hAnsi="Tahoma" w:cs="Tahoma"/>
      <w:sz w:val="16"/>
      <w:szCs w:val="16"/>
    </w:rPr>
  </w:style>
  <w:style w:type="character" w:customStyle="1" w:styleId="16">
    <w:name w:val="Схема документа Знак1"/>
    <w:qFormat/>
    <w:rsid w:val="00F1656B"/>
    <w:rPr>
      <w:rFonts w:ascii="Segoe UI" w:hAnsi="Segoe UI" w:cs="Segoe UI"/>
      <w:sz w:val="16"/>
      <w:szCs w:val="16"/>
    </w:rPr>
  </w:style>
  <w:style w:type="character" w:customStyle="1" w:styleId="small1">
    <w:name w:val="small1"/>
    <w:qFormat/>
    <w:rsid w:val="00F1656B"/>
    <w:rPr>
      <w:b/>
      <w:bCs/>
      <w:vanish w:val="0"/>
      <w:webHidden w:val="0"/>
      <w:color w:val="80874E"/>
      <w:sz w:val="17"/>
      <w:szCs w:val="17"/>
      <w:specVanish w:val="0"/>
    </w:rPr>
  </w:style>
  <w:style w:type="character" w:styleId="aff">
    <w:name w:val="Emphasis"/>
    <w:uiPriority w:val="20"/>
    <w:qFormat/>
    <w:rsid w:val="00F1656B"/>
    <w:rPr>
      <w:i/>
      <w:iCs/>
    </w:rPr>
  </w:style>
  <w:style w:type="paragraph" w:customStyle="1" w:styleId="prepupack">
    <w:name w:val="prepupack"/>
    <w:basedOn w:val="a3"/>
    <w:qFormat/>
    <w:rsid w:val="00F1656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ullet">
    <w:name w:val="bullet"/>
    <w:basedOn w:val="a3"/>
    <w:qFormat/>
    <w:rsid w:val="00F1656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headerl3">
    <w:name w:val="header_l3"/>
    <w:qFormat/>
    <w:rsid w:val="00F1656B"/>
    <w:rPr>
      <w:b/>
      <w:bCs/>
      <w:color w:val="547896"/>
      <w:sz w:val="16"/>
      <w:szCs w:val="16"/>
    </w:rPr>
  </w:style>
  <w:style w:type="paragraph" w:customStyle="1" w:styleId="opispole">
    <w:name w:val="opis_pole"/>
    <w:basedOn w:val="a3"/>
    <w:qFormat/>
    <w:rsid w:val="00F1656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pharmaceuticalterm">
    <w:name w:val="pharmaceutical_term"/>
    <w:basedOn w:val="a4"/>
    <w:qFormat/>
    <w:rsid w:val="00F1656B"/>
  </w:style>
  <w:style w:type="character" w:customStyle="1" w:styleId="definition">
    <w:name w:val="definition"/>
    <w:basedOn w:val="a4"/>
    <w:qFormat/>
    <w:rsid w:val="00F1656B"/>
  </w:style>
  <w:style w:type="paragraph" w:customStyle="1" w:styleId="opispoleabz">
    <w:name w:val="opis_pole_abz"/>
    <w:basedOn w:val="a3"/>
    <w:qFormat/>
    <w:rsid w:val="00F1656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forelist">
    <w:name w:val="before_list"/>
    <w:basedOn w:val="a3"/>
    <w:qFormat/>
    <w:rsid w:val="00F1656B"/>
    <w:pPr>
      <w:spacing w:after="48" w:line="240" w:lineRule="auto"/>
    </w:pPr>
    <w:rPr>
      <w:rFonts w:ascii="Times New Roman" w:eastAsia="Times New Roman" w:hAnsi="Times New Roman"/>
      <w:sz w:val="24"/>
      <w:szCs w:val="24"/>
      <w:lang w:eastAsia="ru-RU"/>
    </w:rPr>
  </w:style>
  <w:style w:type="character" w:customStyle="1" w:styleId="itemtitle1">
    <w:name w:val="itemtitle1"/>
    <w:qFormat/>
    <w:rsid w:val="00F1656B"/>
    <w:rPr>
      <w:b/>
      <w:bCs/>
      <w:color w:val="00899C"/>
      <w:sz w:val="19"/>
      <w:szCs w:val="19"/>
    </w:rPr>
  </w:style>
  <w:style w:type="paragraph" w:customStyle="1" w:styleId="instructionsubheader">
    <w:name w:val="instruction_subheader"/>
    <w:basedOn w:val="a3"/>
    <w:qFormat/>
    <w:rsid w:val="00F1656B"/>
    <w:pPr>
      <w:spacing w:before="60" w:after="60" w:line="240" w:lineRule="auto"/>
      <w:ind w:left="20" w:right="2835"/>
      <w:jc w:val="both"/>
    </w:pPr>
    <w:rPr>
      <w:rFonts w:ascii="Times New Roman" w:eastAsia="Times New Roman" w:hAnsi="Times New Roman"/>
      <w:b/>
      <w:bCs/>
      <w:sz w:val="24"/>
      <w:szCs w:val="24"/>
      <w:lang w:eastAsia="ru-RU"/>
    </w:rPr>
  </w:style>
  <w:style w:type="paragraph" w:customStyle="1" w:styleId="instructionbodytext">
    <w:name w:val="instruction_bodytext"/>
    <w:basedOn w:val="a3"/>
    <w:qFormat/>
    <w:rsid w:val="00F1656B"/>
    <w:pPr>
      <w:spacing w:before="40" w:after="0" w:line="240" w:lineRule="auto"/>
      <w:ind w:left="200"/>
      <w:jc w:val="both"/>
    </w:pPr>
    <w:rPr>
      <w:rFonts w:ascii="Times New Roman" w:eastAsia="Times New Roman" w:hAnsi="Times New Roman"/>
      <w:sz w:val="24"/>
      <w:szCs w:val="24"/>
      <w:lang w:eastAsia="ru-RU"/>
    </w:rPr>
  </w:style>
  <w:style w:type="character" w:customStyle="1" w:styleId="google-src-text1">
    <w:name w:val="google-src-text1"/>
    <w:qFormat/>
    <w:rsid w:val="00F1656B"/>
    <w:rPr>
      <w:vanish/>
      <w:webHidden w:val="0"/>
      <w:specVanish w:val="0"/>
    </w:rPr>
  </w:style>
  <w:style w:type="paragraph" w:customStyle="1" w:styleId="headnews1">
    <w:name w:val="headnews1"/>
    <w:basedOn w:val="a3"/>
    <w:qFormat/>
    <w:rsid w:val="00F1656B"/>
    <w:pPr>
      <w:spacing w:before="120" w:after="67" w:line="213" w:lineRule="atLeast"/>
    </w:pPr>
    <w:rPr>
      <w:rFonts w:ascii="Arial" w:eastAsia="Times New Roman" w:hAnsi="Arial" w:cs="Arial"/>
      <w:color w:val="006699"/>
      <w:sz w:val="19"/>
      <w:szCs w:val="19"/>
      <w:lang w:eastAsia="ru-RU"/>
    </w:rPr>
  </w:style>
  <w:style w:type="character" w:customStyle="1" w:styleId="prpunder1">
    <w:name w:val="prp_under1"/>
    <w:qFormat/>
    <w:rsid w:val="00F1656B"/>
    <w:rPr>
      <w:rFonts w:ascii="Arial" w:hAnsi="Arial" w:cs="Arial" w:hint="default"/>
      <w:sz w:val="20"/>
      <w:szCs w:val="20"/>
      <w:u w:val="single"/>
    </w:rPr>
  </w:style>
  <w:style w:type="character" w:customStyle="1" w:styleId="small4">
    <w:name w:val="small4"/>
    <w:basedOn w:val="a4"/>
    <w:qFormat/>
    <w:rsid w:val="00F1656B"/>
  </w:style>
  <w:style w:type="character" w:customStyle="1" w:styleId="googqs-tidbit1">
    <w:name w:val="goog_qs-tidbit1"/>
    <w:qFormat/>
    <w:rsid w:val="00F1656B"/>
    <w:rPr>
      <w:vanish w:val="0"/>
      <w:webHidden w:val="0"/>
      <w:specVanish w:val="0"/>
    </w:rPr>
  </w:style>
  <w:style w:type="paragraph" w:styleId="HTML">
    <w:name w:val="HTML Preformatted"/>
    <w:basedOn w:val="a3"/>
    <w:link w:val="HTML0"/>
    <w:qFormat/>
    <w:rsid w:val="00F165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0">
    <w:name w:val="Стандартный HTML Знак"/>
    <w:link w:val="HTML"/>
    <w:qFormat/>
    <w:rsid w:val="00F1656B"/>
    <w:rPr>
      <w:rFonts w:ascii="Courier New" w:eastAsia="Times New Roman" w:hAnsi="Courier New" w:cs="Times New Roman"/>
      <w:sz w:val="20"/>
      <w:szCs w:val="20"/>
    </w:rPr>
  </w:style>
  <w:style w:type="paragraph" w:styleId="aff0">
    <w:name w:val="Subtitle"/>
    <w:basedOn w:val="a3"/>
    <w:link w:val="aff1"/>
    <w:qFormat/>
    <w:rsid w:val="00F1656B"/>
    <w:pPr>
      <w:spacing w:after="0" w:line="240" w:lineRule="auto"/>
    </w:pPr>
    <w:rPr>
      <w:rFonts w:ascii="Times New Roman" w:eastAsia="Times New Roman" w:hAnsi="Times New Roman"/>
      <w:sz w:val="28"/>
      <w:szCs w:val="20"/>
    </w:rPr>
  </w:style>
  <w:style w:type="character" w:customStyle="1" w:styleId="aff1">
    <w:name w:val="Подзаголовок Знак"/>
    <w:link w:val="aff0"/>
    <w:qFormat/>
    <w:rsid w:val="00F1656B"/>
    <w:rPr>
      <w:rFonts w:ascii="Times New Roman" w:eastAsia="Times New Roman" w:hAnsi="Times New Roman" w:cs="Times New Roman"/>
      <w:sz w:val="28"/>
      <w:szCs w:val="20"/>
    </w:rPr>
  </w:style>
  <w:style w:type="paragraph" w:styleId="aff2">
    <w:name w:val="Revision"/>
    <w:hidden/>
    <w:qFormat/>
    <w:rsid w:val="00F1656B"/>
    <w:rPr>
      <w:sz w:val="22"/>
      <w:szCs w:val="22"/>
      <w:lang w:eastAsia="en-US"/>
    </w:rPr>
  </w:style>
  <w:style w:type="numbering" w:customStyle="1" w:styleId="17">
    <w:name w:val="Нет списка1"/>
    <w:next w:val="a6"/>
    <w:uiPriority w:val="99"/>
    <w:semiHidden/>
    <w:unhideWhenUsed/>
    <w:rsid w:val="00F1656B"/>
  </w:style>
  <w:style w:type="paragraph" w:customStyle="1" w:styleId="03zagolovok2">
    <w:name w:val="03zagolovok2"/>
    <w:basedOn w:val="a3"/>
    <w:qFormat/>
    <w:rsid w:val="00F1656B"/>
    <w:pPr>
      <w:keepNext/>
      <w:spacing w:before="360" w:after="120" w:line="360" w:lineRule="atLeast"/>
      <w:outlineLvl w:val="1"/>
    </w:pPr>
    <w:rPr>
      <w:rFonts w:ascii="GaramondC" w:eastAsia="Times New Roman" w:hAnsi="GaramondC"/>
      <w:b/>
      <w:color w:val="000000"/>
      <w:sz w:val="28"/>
      <w:szCs w:val="28"/>
      <w:lang w:eastAsia="ru-RU"/>
    </w:rPr>
  </w:style>
  <w:style w:type="paragraph" w:customStyle="1" w:styleId="ConsPlusNormal">
    <w:name w:val="ConsPlusNormal"/>
    <w:link w:val="ConsPlusNormal0"/>
    <w:qFormat/>
    <w:rsid w:val="00F1656B"/>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qFormat/>
    <w:locked/>
    <w:rsid w:val="00F1656B"/>
    <w:rPr>
      <w:rFonts w:ascii="Arial" w:eastAsia="Times New Roman" w:hAnsi="Arial" w:cs="Arial"/>
      <w:sz w:val="20"/>
      <w:szCs w:val="20"/>
      <w:lang w:eastAsia="ru-RU"/>
    </w:rPr>
  </w:style>
  <w:style w:type="paragraph" w:customStyle="1" w:styleId="31">
    <w:name w:val="Раздел 3"/>
    <w:basedOn w:val="a3"/>
    <w:qFormat/>
    <w:rsid w:val="00F1656B"/>
    <w:pPr>
      <w:tabs>
        <w:tab w:val="num" w:pos="360"/>
      </w:tabs>
      <w:spacing w:before="120" w:after="120" w:line="240" w:lineRule="auto"/>
      <w:ind w:left="360" w:hanging="360"/>
      <w:jc w:val="center"/>
    </w:pPr>
    <w:rPr>
      <w:rFonts w:ascii="Times New Roman" w:eastAsia="Times New Roman" w:hAnsi="Times New Roman"/>
      <w:b/>
      <w:sz w:val="24"/>
      <w:szCs w:val="20"/>
      <w:lang w:eastAsia="ru-RU"/>
    </w:rPr>
  </w:style>
  <w:style w:type="character" w:customStyle="1" w:styleId="apple-style-span">
    <w:name w:val="apple-style-span"/>
    <w:qFormat/>
    <w:rsid w:val="00F1656B"/>
  </w:style>
  <w:style w:type="numbering" w:customStyle="1" w:styleId="26">
    <w:name w:val="Нет списка2"/>
    <w:next w:val="a6"/>
    <w:uiPriority w:val="99"/>
    <w:semiHidden/>
    <w:rsid w:val="00F1656B"/>
  </w:style>
  <w:style w:type="paragraph" w:customStyle="1" w:styleId="01zagolovok">
    <w:name w:val="01_zagolovok"/>
    <w:basedOn w:val="a3"/>
    <w:qFormat/>
    <w:rsid w:val="00F1656B"/>
    <w:pPr>
      <w:keepNext/>
      <w:pageBreakBefore/>
      <w:spacing w:before="360" w:after="120" w:line="240" w:lineRule="auto"/>
      <w:outlineLvl w:val="0"/>
    </w:pPr>
    <w:rPr>
      <w:rFonts w:ascii="GaramondC" w:eastAsia="Times New Roman" w:hAnsi="GaramondC"/>
      <w:b/>
      <w:color w:val="000000"/>
      <w:sz w:val="40"/>
      <w:szCs w:val="62"/>
      <w:lang w:eastAsia="ru-RU"/>
    </w:rPr>
  </w:style>
  <w:style w:type="paragraph" w:customStyle="1" w:styleId="02statia1">
    <w:name w:val="02statia1"/>
    <w:basedOn w:val="a3"/>
    <w:qFormat/>
    <w:rsid w:val="00F1656B"/>
    <w:pPr>
      <w:keepNext/>
      <w:spacing w:before="280" w:after="0" w:line="320" w:lineRule="atLeast"/>
      <w:ind w:left="1134" w:right="851" w:hanging="578"/>
      <w:outlineLvl w:val="2"/>
    </w:pPr>
    <w:rPr>
      <w:rFonts w:ascii="GaramondNarrowC" w:eastAsia="Times New Roman" w:hAnsi="GaramondNarrowC"/>
      <w:b/>
      <w:sz w:val="24"/>
      <w:szCs w:val="24"/>
      <w:lang w:eastAsia="ru-RU"/>
    </w:rPr>
  </w:style>
  <w:style w:type="paragraph" w:customStyle="1" w:styleId="02statia2">
    <w:name w:val="02statia2"/>
    <w:basedOn w:val="a3"/>
    <w:qFormat/>
    <w:rsid w:val="00F1656B"/>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02statia3">
    <w:name w:val="02statia3"/>
    <w:basedOn w:val="a3"/>
    <w:qFormat/>
    <w:rsid w:val="00F1656B"/>
    <w:pPr>
      <w:spacing w:before="120" w:after="0" w:line="320" w:lineRule="atLeast"/>
      <w:ind w:left="2900" w:hanging="880"/>
      <w:jc w:val="both"/>
    </w:pPr>
    <w:rPr>
      <w:rFonts w:ascii="GaramondNarrowC" w:eastAsia="Times New Roman" w:hAnsi="GaramondNarrowC"/>
      <w:color w:val="000000"/>
      <w:sz w:val="21"/>
      <w:szCs w:val="21"/>
      <w:lang w:eastAsia="ru-RU"/>
    </w:rPr>
  </w:style>
  <w:style w:type="paragraph" w:styleId="18">
    <w:name w:val="toc 1"/>
    <w:basedOn w:val="a3"/>
    <w:next w:val="a3"/>
    <w:autoRedefine/>
    <w:rsid w:val="00F1656B"/>
    <w:pPr>
      <w:tabs>
        <w:tab w:val="right" w:leader="dot" w:pos="9344"/>
      </w:tabs>
      <w:spacing w:after="120" w:line="240" w:lineRule="auto"/>
      <w:ind w:right="99"/>
    </w:pPr>
    <w:rPr>
      <w:rFonts w:ascii="Times New Roman" w:eastAsia="Times New Roman" w:hAnsi="Times New Roman"/>
      <w:b/>
      <w:noProof/>
      <w:sz w:val="24"/>
      <w:szCs w:val="24"/>
      <w:lang w:eastAsia="ru-RU"/>
    </w:rPr>
  </w:style>
  <w:style w:type="paragraph" w:customStyle="1" w:styleId="03osnovnoytext">
    <w:name w:val="03osnovnoytext"/>
    <w:basedOn w:val="a3"/>
    <w:qFormat/>
    <w:rsid w:val="00F1656B"/>
    <w:pPr>
      <w:spacing w:before="320" w:after="0" w:line="320" w:lineRule="atLeast"/>
      <w:ind w:left="1191"/>
      <w:jc w:val="both"/>
    </w:pPr>
    <w:rPr>
      <w:rFonts w:ascii="GaramondC" w:eastAsia="Times New Roman" w:hAnsi="GaramondC"/>
      <w:color w:val="000000"/>
      <w:sz w:val="20"/>
      <w:szCs w:val="20"/>
      <w:lang w:eastAsia="ru-RU"/>
    </w:rPr>
  </w:style>
  <w:style w:type="paragraph" w:customStyle="1" w:styleId="03osnovnoytexttabl">
    <w:name w:val="03osnovnoytexttabl"/>
    <w:basedOn w:val="a3"/>
    <w:qFormat/>
    <w:rsid w:val="00F1656B"/>
    <w:pPr>
      <w:spacing w:before="120" w:after="0" w:line="320" w:lineRule="atLeast"/>
    </w:pPr>
    <w:rPr>
      <w:rFonts w:ascii="GaramondC" w:eastAsia="Times New Roman" w:hAnsi="GaramondC"/>
      <w:color w:val="000000"/>
      <w:sz w:val="20"/>
      <w:szCs w:val="20"/>
      <w:lang w:eastAsia="ru-RU"/>
    </w:rPr>
  </w:style>
  <w:style w:type="paragraph" w:customStyle="1" w:styleId="210">
    <w:name w:val="Основной текст 21"/>
    <w:basedOn w:val="a3"/>
    <w:qFormat/>
    <w:rsid w:val="00F1656B"/>
    <w:pPr>
      <w:widowControl w:val="0"/>
      <w:spacing w:after="0" w:line="240" w:lineRule="auto"/>
      <w:jc w:val="both"/>
    </w:pPr>
    <w:rPr>
      <w:rFonts w:ascii="Times New Roman" w:eastAsia="Times New Roman" w:hAnsi="Times New Roman" w:cs="Arial"/>
      <w:sz w:val="24"/>
      <w:szCs w:val="18"/>
      <w:lang w:eastAsia="ru-RU"/>
    </w:rPr>
  </w:style>
  <w:style w:type="paragraph" w:customStyle="1" w:styleId="aff3">
    <w:name w:val="Условия контракта"/>
    <w:basedOn w:val="a3"/>
    <w:qFormat/>
    <w:rsid w:val="00F1656B"/>
    <w:pPr>
      <w:tabs>
        <w:tab w:val="num" w:pos="567"/>
      </w:tabs>
      <w:spacing w:before="240" w:after="120" w:line="240" w:lineRule="auto"/>
      <w:ind w:left="567" w:hanging="567"/>
      <w:jc w:val="both"/>
    </w:pPr>
    <w:rPr>
      <w:rFonts w:ascii="Times New Roman" w:eastAsia="Times New Roman" w:hAnsi="Times New Roman"/>
      <w:b/>
      <w:sz w:val="24"/>
      <w:szCs w:val="20"/>
      <w:lang w:eastAsia="ru-RU"/>
    </w:rPr>
  </w:style>
  <w:style w:type="paragraph" w:customStyle="1" w:styleId="fr1">
    <w:name w:val="fr1"/>
    <w:basedOn w:val="a3"/>
    <w:qFormat/>
    <w:rsid w:val="00F1656B"/>
    <w:pPr>
      <w:spacing w:before="150" w:after="150" w:line="240" w:lineRule="auto"/>
      <w:ind w:left="150" w:right="150"/>
    </w:pPr>
    <w:rPr>
      <w:rFonts w:ascii="Times New Roman" w:eastAsia="Times New Roman" w:hAnsi="Times New Roman"/>
      <w:sz w:val="24"/>
      <w:szCs w:val="24"/>
      <w:lang w:eastAsia="ru-RU"/>
    </w:rPr>
  </w:style>
  <w:style w:type="character" w:styleId="aff4">
    <w:name w:val="FollowedHyperlink"/>
    <w:uiPriority w:val="99"/>
    <w:rsid w:val="00F1656B"/>
    <w:rPr>
      <w:color w:val="800080"/>
      <w:u w:val="single"/>
    </w:rPr>
  </w:style>
  <w:style w:type="paragraph" w:customStyle="1" w:styleId="xl26">
    <w:name w:val="xl26"/>
    <w:basedOn w:val="a3"/>
    <w:qFormat/>
    <w:rsid w:val="00F16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sz w:val="24"/>
      <w:szCs w:val="24"/>
      <w:lang w:eastAsia="ru-RU"/>
    </w:rPr>
  </w:style>
  <w:style w:type="paragraph" w:customStyle="1" w:styleId="xl27">
    <w:name w:val="xl27"/>
    <w:basedOn w:val="a3"/>
    <w:qFormat/>
    <w:rsid w:val="00F16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28">
    <w:name w:val="xl28"/>
    <w:basedOn w:val="a3"/>
    <w:qFormat/>
    <w:rsid w:val="00F16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24"/>
      <w:szCs w:val="24"/>
      <w:lang w:eastAsia="ru-RU"/>
    </w:rPr>
  </w:style>
  <w:style w:type="paragraph" w:customStyle="1" w:styleId="xl29">
    <w:name w:val="xl29"/>
    <w:basedOn w:val="a3"/>
    <w:qFormat/>
    <w:rsid w:val="00F16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30">
    <w:name w:val="xl30"/>
    <w:basedOn w:val="a3"/>
    <w:qFormat/>
    <w:rsid w:val="00F16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31">
    <w:name w:val="xl31"/>
    <w:basedOn w:val="a3"/>
    <w:qFormat/>
    <w:rsid w:val="00F16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24"/>
      <w:szCs w:val="24"/>
      <w:lang w:eastAsia="ru-RU"/>
    </w:rPr>
  </w:style>
  <w:style w:type="paragraph" w:customStyle="1" w:styleId="xl32">
    <w:name w:val="xl32"/>
    <w:basedOn w:val="a3"/>
    <w:qFormat/>
    <w:rsid w:val="00F16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33">
    <w:name w:val="xl33"/>
    <w:basedOn w:val="a3"/>
    <w:qFormat/>
    <w:rsid w:val="00F165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34">
    <w:name w:val="xl34"/>
    <w:basedOn w:val="a3"/>
    <w:qFormat/>
    <w:rsid w:val="00F16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35">
    <w:name w:val="xl35"/>
    <w:basedOn w:val="a3"/>
    <w:qFormat/>
    <w:rsid w:val="00F16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24"/>
      <w:szCs w:val="24"/>
      <w:lang w:eastAsia="ru-RU"/>
    </w:rPr>
  </w:style>
  <w:style w:type="paragraph" w:customStyle="1" w:styleId="xl36">
    <w:name w:val="xl36"/>
    <w:basedOn w:val="a3"/>
    <w:qFormat/>
    <w:rsid w:val="00F16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000000"/>
      <w:sz w:val="24"/>
      <w:szCs w:val="24"/>
      <w:lang w:eastAsia="ru-RU"/>
    </w:rPr>
  </w:style>
  <w:style w:type="paragraph" w:customStyle="1" w:styleId="xl37">
    <w:name w:val="xl37"/>
    <w:basedOn w:val="a3"/>
    <w:qFormat/>
    <w:rsid w:val="00F16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38">
    <w:name w:val="xl38"/>
    <w:basedOn w:val="a3"/>
    <w:qFormat/>
    <w:rsid w:val="00F16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39">
    <w:name w:val="xl39"/>
    <w:basedOn w:val="a3"/>
    <w:qFormat/>
    <w:rsid w:val="00F16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color w:val="000000"/>
      <w:sz w:val="24"/>
      <w:szCs w:val="24"/>
      <w:lang w:eastAsia="ru-RU"/>
    </w:rPr>
  </w:style>
  <w:style w:type="paragraph" w:customStyle="1" w:styleId="xl40">
    <w:name w:val="xl40"/>
    <w:basedOn w:val="a3"/>
    <w:qFormat/>
    <w:rsid w:val="00F16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sz w:val="24"/>
      <w:szCs w:val="24"/>
      <w:lang w:eastAsia="ru-RU"/>
    </w:rPr>
  </w:style>
  <w:style w:type="paragraph" w:customStyle="1" w:styleId="xl41">
    <w:name w:val="xl41"/>
    <w:basedOn w:val="a3"/>
    <w:qFormat/>
    <w:rsid w:val="00F16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sz w:val="24"/>
      <w:szCs w:val="24"/>
      <w:lang w:eastAsia="ru-RU"/>
    </w:rPr>
  </w:style>
  <w:style w:type="paragraph" w:customStyle="1" w:styleId="xl42">
    <w:name w:val="xl42"/>
    <w:basedOn w:val="a3"/>
    <w:qFormat/>
    <w:rsid w:val="00F165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43">
    <w:name w:val="xl43"/>
    <w:basedOn w:val="a3"/>
    <w:qFormat/>
    <w:rsid w:val="00F165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44">
    <w:name w:val="xl44"/>
    <w:basedOn w:val="a3"/>
    <w:qFormat/>
    <w:rsid w:val="00F165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sz w:val="24"/>
      <w:szCs w:val="24"/>
      <w:lang w:eastAsia="ru-RU"/>
    </w:rPr>
  </w:style>
  <w:style w:type="paragraph" w:customStyle="1" w:styleId="xl45">
    <w:name w:val="xl45"/>
    <w:basedOn w:val="a3"/>
    <w:qFormat/>
    <w:rsid w:val="00F16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sz w:val="24"/>
      <w:szCs w:val="24"/>
      <w:lang w:eastAsia="ru-RU"/>
    </w:rPr>
  </w:style>
  <w:style w:type="paragraph" w:customStyle="1" w:styleId="xl46">
    <w:name w:val="xl46"/>
    <w:basedOn w:val="a3"/>
    <w:qFormat/>
    <w:rsid w:val="00F16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47">
    <w:name w:val="xl47"/>
    <w:basedOn w:val="a3"/>
    <w:qFormat/>
    <w:rsid w:val="00F1656B"/>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48">
    <w:name w:val="xl48"/>
    <w:basedOn w:val="a3"/>
    <w:qFormat/>
    <w:rsid w:val="00F16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lang w:eastAsia="ru-RU"/>
    </w:rPr>
  </w:style>
  <w:style w:type="paragraph" w:customStyle="1" w:styleId="xl49">
    <w:name w:val="xl49"/>
    <w:basedOn w:val="a3"/>
    <w:qFormat/>
    <w:rsid w:val="00F1656B"/>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sz w:val="24"/>
      <w:szCs w:val="24"/>
      <w:lang w:eastAsia="ru-RU"/>
    </w:rPr>
  </w:style>
  <w:style w:type="paragraph" w:customStyle="1" w:styleId="xl50">
    <w:name w:val="xl50"/>
    <w:basedOn w:val="a3"/>
    <w:qFormat/>
    <w:rsid w:val="00F1656B"/>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sz w:val="24"/>
      <w:szCs w:val="24"/>
      <w:lang w:eastAsia="ru-RU"/>
    </w:rPr>
  </w:style>
  <w:style w:type="paragraph" w:customStyle="1" w:styleId="xl51">
    <w:name w:val="xl51"/>
    <w:basedOn w:val="a3"/>
    <w:qFormat/>
    <w:rsid w:val="00F16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52">
    <w:name w:val="xl52"/>
    <w:basedOn w:val="a3"/>
    <w:qFormat/>
    <w:rsid w:val="00F16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53">
    <w:name w:val="xl53"/>
    <w:basedOn w:val="a3"/>
    <w:qFormat/>
    <w:rsid w:val="00F16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54">
    <w:name w:val="xl54"/>
    <w:basedOn w:val="a3"/>
    <w:qFormat/>
    <w:rsid w:val="00F16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55">
    <w:name w:val="xl55"/>
    <w:basedOn w:val="a3"/>
    <w:qFormat/>
    <w:rsid w:val="00F16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56">
    <w:name w:val="xl56"/>
    <w:basedOn w:val="a3"/>
    <w:qFormat/>
    <w:rsid w:val="00F1656B"/>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57">
    <w:name w:val="xl57"/>
    <w:basedOn w:val="a3"/>
    <w:qFormat/>
    <w:rsid w:val="00F16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color w:val="000000"/>
      <w:sz w:val="24"/>
      <w:szCs w:val="24"/>
      <w:lang w:eastAsia="ru-RU"/>
    </w:rPr>
  </w:style>
  <w:style w:type="paragraph" w:customStyle="1" w:styleId="xl58">
    <w:name w:val="xl58"/>
    <w:basedOn w:val="a3"/>
    <w:qFormat/>
    <w:rsid w:val="00F16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b/>
      <w:bCs/>
      <w:sz w:val="24"/>
      <w:szCs w:val="24"/>
      <w:lang w:eastAsia="ru-RU"/>
    </w:rPr>
  </w:style>
  <w:style w:type="paragraph" w:customStyle="1" w:styleId="Iauiue">
    <w:name w:val="Iau?iue"/>
    <w:qFormat/>
    <w:rsid w:val="00F1656B"/>
    <w:rPr>
      <w:rFonts w:ascii="Times New Roman" w:eastAsia="Times New Roman" w:hAnsi="Times New Roman"/>
      <w:sz w:val="28"/>
    </w:rPr>
  </w:style>
  <w:style w:type="character" w:customStyle="1" w:styleId="aff5">
    <w:name w:val="Основной шрифт"/>
    <w:qFormat/>
    <w:rsid w:val="00F1656B"/>
  </w:style>
  <w:style w:type="table" w:customStyle="1" w:styleId="19">
    <w:name w:val="Сетка таблицы1"/>
    <w:basedOn w:val="a5"/>
    <w:next w:val="afb"/>
    <w:uiPriority w:val="59"/>
    <w:rsid w:val="00F1656B"/>
    <w:pPr>
      <w:spacing w:after="6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6">
    <w:name w:val="page number"/>
    <w:rsid w:val="00F1656B"/>
  </w:style>
  <w:style w:type="character" w:customStyle="1" w:styleId="ebene3">
    <w:name w:val="ebene3"/>
    <w:qFormat/>
    <w:rsid w:val="00F1656B"/>
  </w:style>
  <w:style w:type="paragraph" w:customStyle="1" w:styleId="ConsNormal">
    <w:name w:val="ConsNormal"/>
    <w:link w:val="ConsNormal1"/>
    <w:qFormat/>
    <w:rsid w:val="00F1656B"/>
    <w:pPr>
      <w:widowControl w:val="0"/>
      <w:autoSpaceDE w:val="0"/>
      <w:autoSpaceDN w:val="0"/>
      <w:adjustRightInd w:val="0"/>
      <w:spacing w:line="360" w:lineRule="atLeast"/>
      <w:ind w:right="19772" w:firstLine="720"/>
      <w:jc w:val="both"/>
      <w:textAlignment w:val="baseline"/>
    </w:pPr>
    <w:rPr>
      <w:rFonts w:ascii="Times New Roman" w:eastAsia="Times New Roman" w:hAnsi="Times New Roman"/>
    </w:rPr>
  </w:style>
  <w:style w:type="paragraph" w:customStyle="1" w:styleId="115pt00">
    <w:name w:val="Стиль Основной текст + 115 pt Перед:  0 пт После:  0 пт"/>
    <w:basedOn w:val="af5"/>
    <w:qFormat/>
    <w:rsid w:val="00F1656B"/>
    <w:pPr>
      <w:spacing w:before="0" w:after="0"/>
    </w:pPr>
    <w:rPr>
      <w:sz w:val="23"/>
      <w:szCs w:val="20"/>
    </w:rPr>
  </w:style>
  <w:style w:type="paragraph" w:customStyle="1" w:styleId="BodyText24">
    <w:name w:val="Body Text 24"/>
    <w:basedOn w:val="a3"/>
    <w:qFormat/>
    <w:rsid w:val="00F1656B"/>
    <w:pPr>
      <w:widowControl w:val="0"/>
      <w:autoSpaceDE w:val="0"/>
      <w:autoSpaceDN w:val="0"/>
      <w:spacing w:after="120" w:line="240" w:lineRule="auto"/>
      <w:ind w:firstLine="567"/>
      <w:jc w:val="both"/>
    </w:pPr>
    <w:rPr>
      <w:rFonts w:ascii="Times New Roman" w:eastAsia="Times New Roman" w:hAnsi="Times New Roman"/>
      <w:sz w:val="24"/>
      <w:szCs w:val="24"/>
      <w:lang w:eastAsia="ru-RU"/>
    </w:rPr>
  </w:style>
  <w:style w:type="paragraph" w:customStyle="1" w:styleId="xl65">
    <w:name w:val="xl65"/>
    <w:basedOn w:val="a3"/>
    <w:qFormat/>
    <w:rsid w:val="00F16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sz w:val="24"/>
      <w:szCs w:val="24"/>
      <w:lang w:eastAsia="ru-RU"/>
    </w:rPr>
  </w:style>
  <w:style w:type="paragraph" w:customStyle="1" w:styleId="xl66">
    <w:name w:val="xl66"/>
    <w:basedOn w:val="a3"/>
    <w:qFormat/>
    <w:rsid w:val="00F1656B"/>
    <w:pPr>
      <w:spacing w:before="100" w:beforeAutospacing="1" w:after="100" w:afterAutospacing="1" w:line="240" w:lineRule="auto"/>
      <w:jc w:val="both"/>
      <w:textAlignment w:val="center"/>
    </w:pPr>
    <w:rPr>
      <w:rFonts w:eastAsia="Times New Roman"/>
      <w:sz w:val="24"/>
      <w:szCs w:val="24"/>
      <w:lang w:eastAsia="ru-RU"/>
    </w:rPr>
  </w:style>
  <w:style w:type="paragraph" w:customStyle="1" w:styleId="xl67">
    <w:name w:val="xl67"/>
    <w:basedOn w:val="a3"/>
    <w:qFormat/>
    <w:rsid w:val="00F16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b/>
      <w:bCs/>
      <w:sz w:val="24"/>
      <w:szCs w:val="24"/>
      <w:lang w:eastAsia="ru-RU"/>
    </w:rPr>
  </w:style>
  <w:style w:type="paragraph" w:customStyle="1" w:styleId="xl68">
    <w:name w:val="xl68"/>
    <w:basedOn w:val="a3"/>
    <w:qFormat/>
    <w:rsid w:val="00F16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lang w:eastAsia="ru-RU"/>
    </w:rPr>
  </w:style>
  <w:style w:type="paragraph" w:customStyle="1" w:styleId="xl69">
    <w:name w:val="xl69"/>
    <w:basedOn w:val="a3"/>
    <w:qFormat/>
    <w:rsid w:val="00F165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lang w:eastAsia="ru-RU"/>
    </w:rPr>
  </w:style>
  <w:style w:type="paragraph" w:customStyle="1" w:styleId="xl70">
    <w:name w:val="xl70"/>
    <w:basedOn w:val="a3"/>
    <w:qFormat/>
    <w:rsid w:val="00F1656B"/>
    <w:pPr>
      <w:pBdr>
        <w:top w:val="single" w:sz="4" w:space="0" w:color="auto"/>
        <w:left w:val="single" w:sz="4" w:space="0" w:color="auto"/>
        <w:right w:val="single" w:sz="4" w:space="0" w:color="auto"/>
      </w:pBdr>
      <w:spacing w:before="100" w:beforeAutospacing="1" w:after="100" w:afterAutospacing="1" w:line="240" w:lineRule="auto"/>
      <w:jc w:val="both"/>
      <w:textAlignment w:val="center"/>
    </w:pPr>
    <w:rPr>
      <w:rFonts w:eastAsia="Times New Roman"/>
      <w:b/>
      <w:bCs/>
      <w:sz w:val="24"/>
      <w:szCs w:val="24"/>
      <w:lang w:eastAsia="ru-RU"/>
    </w:rPr>
  </w:style>
  <w:style w:type="paragraph" w:customStyle="1" w:styleId="xl71">
    <w:name w:val="xl71"/>
    <w:basedOn w:val="a3"/>
    <w:qFormat/>
    <w:rsid w:val="00F165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lang w:eastAsia="ru-RU"/>
    </w:rPr>
  </w:style>
  <w:style w:type="paragraph" w:customStyle="1" w:styleId="xl72">
    <w:name w:val="xl72"/>
    <w:basedOn w:val="a3"/>
    <w:qFormat/>
    <w:rsid w:val="00F1656B"/>
    <w:pPr>
      <w:spacing w:before="100" w:beforeAutospacing="1" w:after="100" w:afterAutospacing="1" w:line="240" w:lineRule="auto"/>
      <w:jc w:val="both"/>
      <w:textAlignment w:val="center"/>
    </w:pPr>
    <w:rPr>
      <w:rFonts w:eastAsia="Times New Roman"/>
      <w:b/>
      <w:bCs/>
      <w:sz w:val="24"/>
      <w:szCs w:val="24"/>
      <w:lang w:eastAsia="ru-RU"/>
    </w:rPr>
  </w:style>
  <w:style w:type="paragraph" w:customStyle="1" w:styleId="xl73">
    <w:name w:val="xl73"/>
    <w:basedOn w:val="a3"/>
    <w:qFormat/>
    <w:rsid w:val="00F16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4">
    <w:name w:val="xl74"/>
    <w:basedOn w:val="a3"/>
    <w:qFormat/>
    <w:rsid w:val="00F16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5">
    <w:name w:val="xl75"/>
    <w:basedOn w:val="a3"/>
    <w:qFormat/>
    <w:rsid w:val="00F16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6">
    <w:name w:val="xl76"/>
    <w:basedOn w:val="a3"/>
    <w:qFormat/>
    <w:rsid w:val="00F16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 w:val="24"/>
      <w:szCs w:val="24"/>
      <w:lang w:eastAsia="ru-RU"/>
    </w:rPr>
  </w:style>
  <w:style w:type="paragraph" w:customStyle="1" w:styleId="xl77">
    <w:name w:val="xl77"/>
    <w:basedOn w:val="a3"/>
    <w:qFormat/>
    <w:rsid w:val="00F16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808000"/>
      <w:sz w:val="24"/>
      <w:szCs w:val="24"/>
      <w:lang w:eastAsia="ru-RU"/>
    </w:rPr>
  </w:style>
  <w:style w:type="paragraph" w:customStyle="1" w:styleId="xl78">
    <w:name w:val="xl78"/>
    <w:basedOn w:val="a3"/>
    <w:qFormat/>
    <w:rsid w:val="00F1656B"/>
    <w:pPr>
      <w:spacing w:before="100" w:beforeAutospacing="1" w:after="100" w:afterAutospacing="1" w:line="240" w:lineRule="auto"/>
      <w:jc w:val="both"/>
      <w:textAlignment w:val="center"/>
    </w:pPr>
    <w:rPr>
      <w:rFonts w:eastAsia="Times New Roman"/>
      <w:color w:val="808000"/>
      <w:sz w:val="24"/>
      <w:szCs w:val="24"/>
      <w:lang w:eastAsia="ru-RU"/>
    </w:rPr>
  </w:style>
  <w:style w:type="paragraph" w:customStyle="1" w:styleId="xl79">
    <w:name w:val="xl79"/>
    <w:basedOn w:val="a3"/>
    <w:qFormat/>
    <w:rsid w:val="00F16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sz w:val="24"/>
      <w:szCs w:val="24"/>
      <w:lang w:eastAsia="ru-RU"/>
    </w:rPr>
  </w:style>
  <w:style w:type="paragraph" w:customStyle="1" w:styleId="xl80">
    <w:name w:val="xl80"/>
    <w:basedOn w:val="a3"/>
    <w:qFormat/>
    <w:rsid w:val="00F16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0000"/>
      <w:sz w:val="24"/>
      <w:szCs w:val="24"/>
      <w:lang w:eastAsia="ru-RU"/>
    </w:rPr>
  </w:style>
  <w:style w:type="paragraph" w:customStyle="1" w:styleId="xl81">
    <w:name w:val="xl81"/>
    <w:basedOn w:val="a3"/>
    <w:qFormat/>
    <w:rsid w:val="00F16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 w:val="24"/>
      <w:szCs w:val="24"/>
      <w:lang w:eastAsia="ru-RU"/>
    </w:rPr>
  </w:style>
  <w:style w:type="paragraph" w:customStyle="1" w:styleId="xl82">
    <w:name w:val="xl82"/>
    <w:basedOn w:val="a3"/>
    <w:qFormat/>
    <w:rsid w:val="00F16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83">
    <w:name w:val="xl83"/>
    <w:basedOn w:val="a3"/>
    <w:qFormat/>
    <w:rsid w:val="00F16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color w:val="000000"/>
      <w:sz w:val="24"/>
      <w:szCs w:val="24"/>
      <w:lang w:eastAsia="ru-RU"/>
    </w:rPr>
  </w:style>
  <w:style w:type="paragraph" w:customStyle="1" w:styleId="27">
    <w:name w:val="Обычный2"/>
    <w:link w:val="Normal"/>
    <w:qFormat/>
    <w:rsid w:val="00F1656B"/>
    <w:pPr>
      <w:widowControl w:val="0"/>
      <w:adjustRightInd w:val="0"/>
      <w:spacing w:line="300" w:lineRule="auto"/>
      <w:ind w:firstLine="720"/>
      <w:jc w:val="both"/>
      <w:textAlignment w:val="baseline"/>
    </w:pPr>
    <w:rPr>
      <w:rFonts w:ascii="Times New Roman" w:eastAsia="Times New Roman" w:hAnsi="Times New Roman"/>
      <w:snapToGrid w:val="0"/>
      <w:sz w:val="24"/>
    </w:rPr>
  </w:style>
  <w:style w:type="paragraph" w:customStyle="1" w:styleId="font5">
    <w:name w:val="font5"/>
    <w:basedOn w:val="a3"/>
    <w:qFormat/>
    <w:rsid w:val="00F1656B"/>
    <w:pPr>
      <w:spacing w:before="100" w:beforeAutospacing="1" w:after="100" w:afterAutospacing="1" w:line="240" w:lineRule="auto"/>
    </w:pPr>
    <w:rPr>
      <w:rFonts w:ascii="Arial" w:eastAsia="Times New Roman" w:hAnsi="Arial" w:cs="Arial"/>
      <w:sz w:val="20"/>
      <w:szCs w:val="20"/>
      <w:lang w:eastAsia="ru-RU"/>
    </w:rPr>
  </w:style>
  <w:style w:type="paragraph" w:customStyle="1" w:styleId="font6">
    <w:name w:val="font6"/>
    <w:basedOn w:val="a3"/>
    <w:qFormat/>
    <w:rsid w:val="00F1656B"/>
    <w:pPr>
      <w:spacing w:before="100" w:beforeAutospacing="1" w:after="100" w:afterAutospacing="1" w:line="240" w:lineRule="auto"/>
    </w:pPr>
    <w:rPr>
      <w:rFonts w:ascii="Arial" w:eastAsia="Times New Roman" w:hAnsi="Arial" w:cs="Arial"/>
      <w:color w:val="000000"/>
      <w:sz w:val="20"/>
      <w:szCs w:val="20"/>
      <w:lang w:eastAsia="ru-RU"/>
    </w:rPr>
  </w:style>
  <w:style w:type="paragraph" w:customStyle="1" w:styleId="xl84">
    <w:name w:val="xl84"/>
    <w:basedOn w:val="a3"/>
    <w:qFormat/>
    <w:rsid w:val="00F1656B"/>
    <w:pPr>
      <w:pBdr>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85">
    <w:name w:val="xl85"/>
    <w:basedOn w:val="a3"/>
    <w:qFormat/>
    <w:rsid w:val="00F165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86">
    <w:name w:val="xl86"/>
    <w:basedOn w:val="a3"/>
    <w:qFormat/>
    <w:rsid w:val="00F16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87">
    <w:name w:val="xl87"/>
    <w:basedOn w:val="a3"/>
    <w:qFormat/>
    <w:rsid w:val="00F1656B"/>
    <w:pPr>
      <w:spacing w:before="100" w:beforeAutospacing="1" w:after="100" w:afterAutospacing="1" w:line="240" w:lineRule="auto"/>
    </w:pPr>
    <w:rPr>
      <w:rFonts w:ascii="Arial" w:eastAsia="Times New Roman" w:hAnsi="Arial" w:cs="Arial"/>
      <w:b/>
      <w:bCs/>
      <w:sz w:val="24"/>
      <w:szCs w:val="24"/>
      <w:lang w:eastAsia="ru-RU"/>
    </w:rPr>
  </w:style>
  <w:style w:type="paragraph" w:customStyle="1" w:styleId="xl88">
    <w:name w:val="xl88"/>
    <w:basedOn w:val="a3"/>
    <w:qFormat/>
    <w:rsid w:val="00F1656B"/>
    <w:pPr>
      <w:pBdr>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color w:val="000000"/>
      <w:sz w:val="24"/>
      <w:szCs w:val="24"/>
      <w:lang w:eastAsia="ru-RU"/>
    </w:rPr>
  </w:style>
  <w:style w:type="paragraph" w:customStyle="1" w:styleId="xl89">
    <w:name w:val="xl89"/>
    <w:basedOn w:val="a3"/>
    <w:qFormat/>
    <w:rsid w:val="00F1656B"/>
    <w:pPr>
      <w:pBdr>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24"/>
      <w:szCs w:val="24"/>
      <w:lang w:eastAsia="ru-RU"/>
    </w:rPr>
  </w:style>
  <w:style w:type="paragraph" w:customStyle="1" w:styleId="xl90">
    <w:name w:val="xl90"/>
    <w:basedOn w:val="a3"/>
    <w:qFormat/>
    <w:rsid w:val="00F1656B"/>
    <w:pPr>
      <w:pBdr>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eastAsia="ru-RU"/>
    </w:rPr>
  </w:style>
  <w:style w:type="paragraph" w:customStyle="1" w:styleId="xl91">
    <w:name w:val="xl91"/>
    <w:basedOn w:val="a3"/>
    <w:qFormat/>
    <w:rsid w:val="00F1656B"/>
    <w:pPr>
      <w:pBdr>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24"/>
      <w:szCs w:val="24"/>
      <w:lang w:eastAsia="ru-RU"/>
    </w:rPr>
  </w:style>
  <w:style w:type="paragraph" w:customStyle="1" w:styleId="xl92">
    <w:name w:val="xl92"/>
    <w:basedOn w:val="a3"/>
    <w:qFormat/>
    <w:rsid w:val="00F165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24"/>
      <w:szCs w:val="24"/>
      <w:lang w:eastAsia="ru-RU"/>
    </w:rPr>
  </w:style>
  <w:style w:type="paragraph" w:customStyle="1" w:styleId="xl93">
    <w:name w:val="xl93"/>
    <w:basedOn w:val="a3"/>
    <w:qFormat/>
    <w:rsid w:val="00F1656B"/>
    <w:pPr>
      <w:spacing w:before="100" w:beforeAutospacing="1" w:after="100" w:afterAutospacing="1" w:line="240" w:lineRule="auto"/>
    </w:pPr>
    <w:rPr>
      <w:rFonts w:ascii="Helv" w:eastAsia="Times New Roman" w:hAnsi="Helv"/>
      <w:sz w:val="24"/>
      <w:szCs w:val="24"/>
      <w:lang w:eastAsia="ru-RU"/>
    </w:rPr>
  </w:style>
  <w:style w:type="paragraph" w:customStyle="1" w:styleId="xl94">
    <w:name w:val="xl94"/>
    <w:basedOn w:val="a3"/>
    <w:qFormat/>
    <w:rsid w:val="00F1656B"/>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95">
    <w:name w:val="xl95"/>
    <w:basedOn w:val="a3"/>
    <w:qFormat/>
    <w:rsid w:val="00F1656B"/>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96">
    <w:name w:val="xl96"/>
    <w:basedOn w:val="a3"/>
    <w:qFormat/>
    <w:rsid w:val="00F1656B"/>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97">
    <w:name w:val="xl97"/>
    <w:basedOn w:val="a3"/>
    <w:qFormat/>
    <w:rsid w:val="00F165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eastAsia="ru-RU"/>
    </w:rPr>
  </w:style>
  <w:style w:type="paragraph" w:customStyle="1" w:styleId="xl98">
    <w:name w:val="xl98"/>
    <w:basedOn w:val="a3"/>
    <w:qFormat/>
    <w:rsid w:val="00F16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4"/>
      <w:szCs w:val="24"/>
      <w:lang w:eastAsia="ru-RU"/>
    </w:rPr>
  </w:style>
  <w:style w:type="paragraph" w:customStyle="1" w:styleId="xl99">
    <w:name w:val="xl99"/>
    <w:basedOn w:val="a3"/>
    <w:qFormat/>
    <w:rsid w:val="00F16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24"/>
      <w:szCs w:val="24"/>
      <w:lang w:eastAsia="ru-RU"/>
    </w:rPr>
  </w:style>
  <w:style w:type="paragraph" w:customStyle="1" w:styleId="xl100">
    <w:name w:val="xl100"/>
    <w:basedOn w:val="a3"/>
    <w:qFormat/>
    <w:rsid w:val="00F16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101">
    <w:name w:val="xl101"/>
    <w:basedOn w:val="a3"/>
    <w:qFormat/>
    <w:rsid w:val="00F16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24"/>
      <w:szCs w:val="24"/>
      <w:lang w:eastAsia="ru-RU"/>
    </w:rPr>
  </w:style>
  <w:style w:type="paragraph" w:customStyle="1" w:styleId="xl102">
    <w:name w:val="xl102"/>
    <w:basedOn w:val="a3"/>
    <w:qFormat/>
    <w:rsid w:val="00F16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03">
    <w:name w:val="xl103"/>
    <w:basedOn w:val="a3"/>
    <w:qFormat/>
    <w:rsid w:val="00F16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color w:val="000000"/>
      <w:sz w:val="24"/>
      <w:szCs w:val="24"/>
      <w:lang w:eastAsia="ru-RU"/>
    </w:rPr>
  </w:style>
  <w:style w:type="paragraph" w:customStyle="1" w:styleId="xl104">
    <w:name w:val="xl104"/>
    <w:basedOn w:val="a3"/>
    <w:qFormat/>
    <w:rsid w:val="00F16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24"/>
      <w:szCs w:val="24"/>
      <w:lang w:eastAsia="ru-RU"/>
    </w:rPr>
  </w:style>
  <w:style w:type="paragraph" w:customStyle="1" w:styleId="xl105">
    <w:name w:val="xl105"/>
    <w:basedOn w:val="a3"/>
    <w:qFormat/>
    <w:rsid w:val="00F16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color w:val="000000"/>
      <w:sz w:val="24"/>
      <w:szCs w:val="24"/>
      <w:lang w:eastAsia="ru-RU"/>
    </w:rPr>
  </w:style>
  <w:style w:type="paragraph" w:customStyle="1" w:styleId="xl106">
    <w:name w:val="xl106"/>
    <w:basedOn w:val="a3"/>
    <w:qFormat/>
    <w:rsid w:val="00F16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24"/>
      <w:szCs w:val="24"/>
      <w:lang w:eastAsia="ru-RU"/>
    </w:rPr>
  </w:style>
  <w:style w:type="paragraph" w:customStyle="1" w:styleId="xl107">
    <w:name w:val="xl107"/>
    <w:basedOn w:val="a3"/>
    <w:qFormat/>
    <w:rsid w:val="00F16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108">
    <w:name w:val="xl108"/>
    <w:basedOn w:val="a3"/>
    <w:qFormat/>
    <w:rsid w:val="00F16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109">
    <w:name w:val="xl109"/>
    <w:basedOn w:val="a3"/>
    <w:qFormat/>
    <w:rsid w:val="00F16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ru-RU"/>
    </w:rPr>
  </w:style>
  <w:style w:type="paragraph" w:customStyle="1" w:styleId="xl110">
    <w:name w:val="xl110"/>
    <w:basedOn w:val="a3"/>
    <w:qFormat/>
    <w:rsid w:val="00F16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24"/>
      <w:szCs w:val="24"/>
      <w:lang w:eastAsia="ru-RU"/>
    </w:rPr>
  </w:style>
  <w:style w:type="paragraph" w:customStyle="1" w:styleId="xl111">
    <w:name w:val="xl111"/>
    <w:basedOn w:val="a3"/>
    <w:qFormat/>
    <w:rsid w:val="00F16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112">
    <w:name w:val="xl112"/>
    <w:basedOn w:val="a3"/>
    <w:qFormat/>
    <w:rsid w:val="00F16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113">
    <w:name w:val="xl113"/>
    <w:basedOn w:val="a3"/>
    <w:qFormat/>
    <w:rsid w:val="00F16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24"/>
      <w:szCs w:val="24"/>
      <w:lang w:eastAsia="ru-RU"/>
    </w:rPr>
  </w:style>
  <w:style w:type="paragraph" w:customStyle="1" w:styleId="xl114">
    <w:name w:val="xl114"/>
    <w:basedOn w:val="a3"/>
    <w:qFormat/>
    <w:rsid w:val="00F16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ru-RU"/>
    </w:rPr>
  </w:style>
  <w:style w:type="paragraph" w:customStyle="1" w:styleId="xl115">
    <w:name w:val="xl115"/>
    <w:basedOn w:val="a3"/>
    <w:qFormat/>
    <w:rsid w:val="00F16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116">
    <w:name w:val="xl116"/>
    <w:basedOn w:val="a3"/>
    <w:qFormat/>
    <w:rsid w:val="00F16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ru-RU"/>
    </w:rPr>
  </w:style>
  <w:style w:type="paragraph" w:customStyle="1" w:styleId="xl117">
    <w:name w:val="xl117"/>
    <w:basedOn w:val="a3"/>
    <w:qFormat/>
    <w:rsid w:val="00F16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ru-RU"/>
    </w:rPr>
  </w:style>
  <w:style w:type="paragraph" w:customStyle="1" w:styleId="xl118">
    <w:name w:val="xl118"/>
    <w:basedOn w:val="a3"/>
    <w:qFormat/>
    <w:rsid w:val="00F16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ru-RU"/>
    </w:rPr>
  </w:style>
  <w:style w:type="paragraph" w:customStyle="1" w:styleId="xl119">
    <w:name w:val="xl119"/>
    <w:basedOn w:val="a3"/>
    <w:qFormat/>
    <w:rsid w:val="00F16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20">
    <w:name w:val="xl120"/>
    <w:basedOn w:val="a3"/>
    <w:qFormat/>
    <w:rsid w:val="00F16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24"/>
      <w:szCs w:val="24"/>
      <w:lang w:eastAsia="ru-RU"/>
    </w:rPr>
  </w:style>
  <w:style w:type="paragraph" w:customStyle="1" w:styleId="xl121">
    <w:name w:val="xl121"/>
    <w:basedOn w:val="a3"/>
    <w:qFormat/>
    <w:rsid w:val="00F16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24"/>
      <w:szCs w:val="24"/>
      <w:lang w:eastAsia="ru-RU"/>
    </w:rPr>
  </w:style>
  <w:style w:type="paragraph" w:customStyle="1" w:styleId="xl122">
    <w:name w:val="xl122"/>
    <w:basedOn w:val="a3"/>
    <w:qFormat/>
    <w:rsid w:val="00F16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123">
    <w:name w:val="xl123"/>
    <w:basedOn w:val="a3"/>
    <w:qFormat/>
    <w:rsid w:val="00F16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124">
    <w:name w:val="xl124"/>
    <w:basedOn w:val="a3"/>
    <w:qFormat/>
    <w:rsid w:val="00F16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24"/>
      <w:szCs w:val="24"/>
      <w:lang w:eastAsia="ru-RU"/>
    </w:rPr>
  </w:style>
  <w:style w:type="paragraph" w:customStyle="1" w:styleId="xl125">
    <w:name w:val="xl125"/>
    <w:basedOn w:val="a3"/>
    <w:qFormat/>
    <w:rsid w:val="00F16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24"/>
      <w:szCs w:val="24"/>
      <w:lang w:eastAsia="ru-RU"/>
    </w:rPr>
  </w:style>
  <w:style w:type="paragraph" w:customStyle="1" w:styleId="xl126">
    <w:name w:val="xl126"/>
    <w:basedOn w:val="a3"/>
    <w:qFormat/>
    <w:rsid w:val="00F16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24"/>
      <w:szCs w:val="24"/>
      <w:lang w:eastAsia="ru-RU"/>
    </w:rPr>
  </w:style>
  <w:style w:type="paragraph" w:customStyle="1" w:styleId="xl127">
    <w:name w:val="xl127"/>
    <w:basedOn w:val="a3"/>
    <w:qFormat/>
    <w:rsid w:val="00F16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color w:val="000000"/>
      <w:sz w:val="24"/>
      <w:szCs w:val="24"/>
      <w:lang w:eastAsia="ru-RU"/>
    </w:rPr>
  </w:style>
  <w:style w:type="paragraph" w:customStyle="1" w:styleId="xl128">
    <w:name w:val="xl128"/>
    <w:basedOn w:val="a3"/>
    <w:qFormat/>
    <w:rsid w:val="00F16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eastAsia="ru-RU"/>
    </w:rPr>
  </w:style>
  <w:style w:type="paragraph" w:customStyle="1" w:styleId="xl129">
    <w:name w:val="xl129"/>
    <w:basedOn w:val="a3"/>
    <w:qFormat/>
    <w:rsid w:val="00F16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ru-RU"/>
    </w:rPr>
  </w:style>
  <w:style w:type="paragraph" w:customStyle="1" w:styleId="xl130">
    <w:name w:val="xl130"/>
    <w:basedOn w:val="a3"/>
    <w:qFormat/>
    <w:rsid w:val="00F165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color w:val="000000"/>
      <w:sz w:val="24"/>
      <w:szCs w:val="24"/>
      <w:lang w:eastAsia="ru-RU"/>
    </w:rPr>
  </w:style>
  <w:style w:type="character" w:customStyle="1" w:styleId="FontStyle19">
    <w:name w:val="Font Style19"/>
    <w:qFormat/>
    <w:rsid w:val="00F1656B"/>
    <w:rPr>
      <w:rFonts w:ascii="Arial" w:hAnsi="Arial" w:cs="Arial"/>
      <w:sz w:val="20"/>
      <w:szCs w:val="20"/>
    </w:rPr>
  </w:style>
  <w:style w:type="character" w:customStyle="1" w:styleId="FontStyle18">
    <w:name w:val="Font Style18"/>
    <w:qFormat/>
    <w:rsid w:val="00F1656B"/>
    <w:rPr>
      <w:rFonts w:ascii="Arial" w:hAnsi="Arial" w:cs="Arial"/>
      <w:b/>
      <w:bCs/>
      <w:spacing w:val="10"/>
      <w:sz w:val="20"/>
      <w:szCs w:val="20"/>
    </w:rPr>
  </w:style>
  <w:style w:type="paragraph" w:customStyle="1" w:styleId="Style10">
    <w:name w:val="Style10"/>
    <w:basedOn w:val="a3"/>
    <w:uiPriority w:val="99"/>
    <w:qFormat/>
    <w:rsid w:val="00F1656B"/>
    <w:pPr>
      <w:widowControl w:val="0"/>
      <w:autoSpaceDE w:val="0"/>
      <w:autoSpaceDN w:val="0"/>
      <w:adjustRightInd w:val="0"/>
      <w:spacing w:after="0" w:line="254" w:lineRule="exact"/>
    </w:pPr>
    <w:rPr>
      <w:rFonts w:ascii="Arial" w:eastAsia="Times New Roman" w:hAnsi="Arial" w:cs="Arial"/>
      <w:sz w:val="24"/>
      <w:szCs w:val="24"/>
      <w:lang w:eastAsia="ru-RU"/>
    </w:rPr>
  </w:style>
  <w:style w:type="paragraph" w:customStyle="1" w:styleId="110">
    <w:name w:val="заголовок 11"/>
    <w:basedOn w:val="a3"/>
    <w:next w:val="a3"/>
    <w:qFormat/>
    <w:rsid w:val="00F1656B"/>
    <w:pPr>
      <w:keepNext/>
      <w:spacing w:after="0" w:line="240" w:lineRule="auto"/>
      <w:jc w:val="center"/>
    </w:pPr>
    <w:rPr>
      <w:rFonts w:ascii="Times New Roman" w:eastAsia="Times New Roman" w:hAnsi="Times New Roman"/>
      <w:sz w:val="24"/>
      <w:szCs w:val="20"/>
      <w:lang w:eastAsia="ru-RU"/>
    </w:rPr>
  </w:style>
  <w:style w:type="paragraph" w:customStyle="1" w:styleId="Default">
    <w:name w:val="Default"/>
    <w:qFormat/>
    <w:rsid w:val="00F1656B"/>
    <w:pPr>
      <w:autoSpaceDE w:val="0"/>
      <w:autoSpaceDN w:val="0"/>
      <w:adjustRightInd w:val="0"/>
    </w:pPr>
    <w:rPr>
      <w:rFonts w:ascii="Century Schoolbook" w:eastAsia="Times New Roman" w:hAnsi="Century Schoolbook" w:cs="Century Schoolbook"/>
      <w:color w:val="000000"/>
      <w:sz w:val="24"/>
      <w:szCs w:val="24"/>
    </w:rPr>
  </w:style>
  <w:style w:type="paragraph" w:customStyle="1" w:styleId="1a">
    <w:name w:val="заголовок 1"/>
    <w:basedOn w:val="a3"/>
    <w:next w:val="a3"/>
    <w:qFormat/>
    <w:rsid w:val="00F1656B"/>
    <w:pPr>
      <w:spacing w:before="360" w:after="60" w:line="240" w:lineRule="auto"/>
      <w:jc w:val="center"/>
    </w:pPr>
    <w:rPr>
      <w:rFonts w:ascii="Times New Roman" w:eastAsia="Times New Roman" w:hAnsi="Times New Roman"/>
      <w:b/>
      <w:kern w:val="28"/>
      <w:sz w:val="28"/>
      <w:szCs w:val="20"/>
      <w:lang w:val="en-US" w:eastAsia="ru-RU"/>
    </w:rPr>
  </w:style>
  <w:style w:type="character" w:customStyle="1" w:styleId="Anrede1IhrZeichen">
    <w:name w:val="Anrede1IhrZeichen"/>
    <w:qFormat/>
    <w:rsid w:val="00F1656B"/>
    <w:rPr>
      <w:rFonts w:ascii="Arial" w:hAnsi="Arial"/>
      <w:sz w:val="22"/>
    </w:rPr>
  </w:style>
  <w:style w:type="paragraph" w:customStyle="1" w:styleId="ConsPlusNonformat">
    <w:name w:val="ConsPlusNonformat"/>
    <w:qFormat/>
    <w:rsid w:val="00F1656B"/>
    <w:pPr>
      <w:widowControl w:val="0"/>
      <w:autoSpaceDE w:val="0"/>
      <w:autoSpaceDN w:val="0"/>
      <w:adjustRightInd w:val="0"/>
    </w:pPr>
    <w:rPr>
      <w:rFonts w:ascii="Courier New" w:eastAsia="Times New Roman" w:hAnsi="Courier New" w:cs="Courier New"/>
    </w:rPr>
  </w:style>
  <w:style w:type="paragraph" w:customStyle="1" w:styleId="ConsNonformat">
    <w:name w:val="ConsNonformat"/>
    <w:qFormat/>
    <w:rsid w:val="00F1656B"/>
    <w:pPr>
      <w:widowControl w:val="0"/>
      <w:autoSpaceDE w:val="0"/>
      <w:autoSpaceDN w:val="0"/>
      <w:adjustRightInd w:val="0"/>
      <w:ind w:right="19772"/>
    </w:pPr>
    <w:rPr>
      <w:rFonts w:ascii="Courier New" w:eastAsia="Times New Roman" w:hAnsi="Courier New" w:cs="Courier New"/>
    </w:rPr>
  </w:style>
  <w:style w:type="paragraph" w:styleId="aff7">
    <w:name w:val="footnote text"/>
    <w:aliases w:val=" Знак4 Знак Знак, Знак4 Знак,Footnote Text Char Знак,Знак4 Знак Знак,Знак4 Знак,Текст сноски Знак Знак,Текст сноски Знак1 Знак,Текст сноски Знак Знак Знак,Знак4 Знак Знак Знак2,Текст сноски Знак Знак1,Знак4 Знак Зна"/>
    <w:basedOn w:val="a3"/>
    <w:link w:val="aff8"/>
    <w:rsid w:val="00F1656B"/>
    <w:pPr>
      <w:spacing w:after="0" w:line="240" w:lineRule="auto"/>
    </w:pPr>
    <w:rPr>
      <w:rFonts w:ascii="Times New Roman" w:eastAsia="Times New Roman" w:hAnsi="Times New Roman"/>
      <w:sz w:val="20"/>
      <w:szCs w:val="20"/>
    </w:rPr>
  </w:style>
  <w:style w:type="character" w:customStyle="1" w:styleId="aff8">
    <w:name w:val="Текст сноски Знак"/>
    <w:aliases w:val=" Знак4 Знак Знак Знак, Знак4 Знак Знак1,Footnote Text Char Знак Знак,Знак4 Знак Знак Знак,Знак4 Знак Знак1,Текст сноски Знак Знак Знак1,Текст сноски Знак1 Знак Знак,Текст сноски Знак Знак Знак Знак,Знак4 Знак Знак Знак2 Знак1"/>
    <w:link w:val="aff7"/>
    <w:qFormat/>
    <w:rsid w:val="00F1656B"/>
    <w:rPr>
      <w:rFonts w:ascii="Times New Roman" w:eastAsia="Times New Roman" w:hAnsi="Times New Roman" w:cs="Times New Roman"/>
      <w:sz w:val="20"/>
      <w:szCs w:val="20"/>
    </w:rPr>
  </w:style>
  <w:style w:type="paragraph" w:customStyle="1" w:styleId="ConsCell">
    <w:name w:val="ConsCell"/>
    <w:qFormat/>
    <w:rsid w:val="00F1656B"/>
    <w:pPr>
      <w:widowControl w:val="0"/>
      <w:autoSpaceDE w:val="0"/>
      <w:autoSpaceDN w:val="0"/>
      <w:adjustRightInd w:val="0"/>
    </w:pPr>
    <w:rPr>
      <w:rFonts w:ascii="Arial" w:eastAsia="Times New Roman" w:hAnsi="Arial" w:cs="Arial"/>
    </w:rPr>
  </w:style>
  <w:style w:type="paragraph" w:customStyle="1" w:styleId="32">
    <w:name w:val="Стиль3"/>
    <w:basedOn w:val="24"/>
    <w:qFormat/>
    <w:rsid w:val="00F1656B"/>
    <w:pPr>
      <w:widowControl w:val="0"/>
      <w:tabs>
        <w:tab w:val="num" w:pos="360"/>
      </w:tabs>
      <w:adjustRightInd w:val="0"/>
      <w:spacing w:before="0" w:after="0" w:line="240" w:lineRule="auto"/>
    </w:pPr>
    <w:rPr>
      <w:szCs w:val="20"/>
    </w:rPr>
  </w:style>
  <w:style w:type="paragraph" w:customStyle="1" w:styleId="xl24">
    <w:name w:val="xl24"/>
    <w:basedOn w:val="a3"/>
    <w:qFormat/>
    <w:rsid w:val="00F1656B"/>
    <w:pPr>
      <w:spacing w:before="100" w:beforeAutospacing="1" w:after="100" w:afterAutospacing="1" w:line="240" w:lineRule="auto"/>
      <w:textAlignment w:val="top"/>
    </w:pPr>
    <w:rPr>
      <w:rFonts w:ascii="Times New Roman" w:eastAsia="Times New Roman" w:hAnsi="Times New Roman"/>
      <w:sz w:val="24"/>
      <w:szCs w:val="20"/>
    </w:rPr>
  </w:style>
  <w:style w:type="paragraph" w:customStyle="1" w:styleId="33">
    <w:name w:val="Обычный3"/>
    <w:basedOn w:val="a3"/>
    <w:rsid w:val="00F1656B"/>
    <w:pPr>
      <w:spacing w:after="0" w:line="240" w:lineRule="auto"/>
    </w:pPr>
    <w:rPr>
      <w:rFonts w:ascii="Times New Roman" w:eastAsia="Times New Roman" w:hAnsi="Times New Roman"/>
      <w:sz w:val="24"/>
      <w:szCs w:val="24"/>
      <w:lang w:eastAsia="ru-RU"/>
    </w:rPr>
  </w:style>
  <w:style w:type="paragraph" w:customStyle="1" w:styleId="ConsPlusCell">
    <w:name w:val="ConsPlusCell"/>
    <w:qFormat/>
    <w:rsid w:val="00F1656B"/>
    <w:pPr>
      <w:widowControl w:val="0"/>
      <w:autoSpaceDE w:val="0"/>
      <w:autoSpaceDN w:val="0"/>
      <w:adjustRightInd w:val="0"/>
    </w:pPr>
    <w:rPr>
      <w:rFonts w:ascii="Arial" w:eastAsia="Times New Roman" w:hAnsi="Arial" w:cs="Arial"/>
    </w:rPr>
  </w:style>
  <w:style w:type="paragraph" w:styleId="aff9">
    <w:name w:val="No Spacing"/>
    <w:uiPriority w:val="99"/>
    <w:qFormat/>
    <w:rsid w:val="00F1656B"/>
    <w:rPr>
      <w:sz w:val="22"/>
      <w:szCs w:val="22"/>
      <w:lang w:eastAsia="en-US"/>
    </w:rPr>
  </w:style>
  <w:style w:type="paragraph" w:customStyle="1" w:styleId="affa">
    <w:name w:val="Îáû÷íûé"/>
    <w:qFormat/>
    <w:rsid w:val="00F1656B"/>
    <w:rPr>
      <w:rFonts w:ascii="Times New Roman" w:eastAsia="Times New Roman" w:hAnsi="Times New Roman"/>
    </w:rPr>
  </w:style>
  <w:style w:type="paragraph" w:customStyle="1" w:styleId="affb">
    <w:name w:val="Содержимое таблицы"/>
    <w:basedOn w:val="a3"/>
    <w:qFormat/>
    <w:rsid w:val="00F1656B"/>
    <w:pPr>
      <w:widowControl w:val="0"/>
      <w:suppressLineNumbers/>
      <w:suppressAutoHyphens/>
      <w:spacing w:after="0" w:line="240" w:lineRule="auto"/>
    </w:pPr>
    <w:rPr>
      <w:rFonts w:ascii="Arial" w:eastAsia="Lucida Sans Unicode" w:hAnsi="Arial"/>
      <w:kern w:val="1"/>
      <w:sz w:val="20"/>
      <w:szCs w:val="24"/>
      <w:lang w:eastAsia="ru-RU"/>
    </w:rPr>
  </w:style>
  <w:style w:type="paragraph" w:customStyle="1" w:styleId="Char">
    <w:name w:val="Char Знак Знак"/>
    <w:basedOn w:val="a3"/>
    <w:qFormat/>
    <w:rsid w:val="00F1656B"/>
    <w:pPr>
      <w:widowControl w:val="0"/>
      <w:adjustRightInd w:val="0"/>
      <w:spacing w:line="240" w:lineRule="exact"/>
      <w:jc w:val="right"/>
    </w:pPr>
    <w:rPr>
      <w:rFonts w:ascii="Arial" w:eastAsia="Times New Roman" w:hAnsi="Arial" w:cs="Arial"/>
      <w:sz w:val="20"/>
      <w:szCs w:val="20"/>
      <w:lang w:val="en-GB"/>
    </w:rPr>
  </w:style>
  <w:style w:type="paragraph" w:customStyle="1" w:styleId="28">
    <w:name w:val="Стиль2"/>
    <w:basedOn w:val="2"/>
    <w:link w:val="29"/>
    <w:qFormat/>
    <w:rsid w:val="00F1656B"/>
    <w:pPr>
      <w:keepNext/>
      <w:keepLines/>
      <w:widowControl w:val="0"/>
      <w:numPr>
        <w:numId w:val="0"/>
      </w:numPr>
      <w:suppressLineNumbers/>
      <w:tabs>
        <w:tab w:val="num" w:pos="576"/>
      </w:tabs>
      <w:suppressAutoHyphens/>
      <w:ind w:left="576" w:hanging="576"/>
      <w:contextualSpacing w:val="0"/>
    </w:pPr>
    <w:rPr>
      <w:b/>
      <w:szCs w:val="20"/>
    </w:rPr>
  </w:style>
  <w:style w:type="paragraph" w:customStyle="1" w:styleId="34">
    <w:name w:val="Стиль3 Знак Знак"/>
    <w:basedOn w:val="24"/>
    <w:link w:val="35"/>
    <w:qFormat/>
    <w:rsid w:val="00F1656B"/>
    <w:pPr>
      <w:widowControl w:val="0"/>
      <w:tabs>
        <w:tab w:val="num" w:pos="587"/>
      </w:tabs>
      <w:adjustRightInd w:val="0"/>
      <w:spacing w:after="0" w:line="240" w:lineRule="auto"/>
      <w:ind w:left="360"/>
      <w:textAlignment w:val="baseline"/>
    </w:pPr>
    <w:rPr>
      <w:szCs w:val="20"/>
    </w:rPr>
  </w:style>
  <w:style w:type="paragraph" w:styleId="2">
    <w:name w:val="List Number 2"/>
    <w:basedOn w:val="a3"/>
    <w:qFormat/>
    <w:rsid w:val="00F1656B"/>
    <w:pPr>
      <w:numPr>
        <w:numId w:val="1"/>
      </w:numPr>
      <w:spacing w:before="120" w:after="0" w:line="240" w:lineRule="auto"/>
      <w:contextualSpacing/>
      <w:jc w:val="both"/>
    </w:pPr>
    <w:rPr>
      <w:rFonts w:ascii="Times New Roman" w:eastAsia="Times New Roman" w:hAnsi="Times New Roman"/>
      <w:sz w:val="24"/>
      <w:szCs w:val="24"/>
      <w:lang w:eastAsia="ru-RU"/>
    </w:rPr>
  </w:style>
  <w:style w:type="paragraph" w:customStyle="1" w:styleId="CM7">
    <w:name w:val="CM7"/>
    <w:basedOn w:val="a3"/>
    <w:next w:val="a3"/>
    <w:qFormat/>
    <w:rsid w:val="00F1656B"/>
    <w:pPr>
      <w:widowControl w:val="0"/>
      <w:autoSpaceDE w:val="0"/>
      <w:autoSpaceDN w:val="0"/>
      <w:adjustRightInd w:val="0"/>
      <w:spacing w:after="188" w:line="240" w:lineRule="auto"/>
    </w:pPr>
    <w:rPr>
      <w:rFonts w:ascii="Times New Roman" w:eastAsia="Times New Roman" w:hAnsi="Times New Roman"/>
      <w:sz w:val="24"/>
      <w:szCs w:val="24"/>
      <w:lang w:eastAsia="ru-RU"/>
    </w:rPr>
  </w:style>
  <w:style w:type="paragraph" w:customStyle="1" w:styleId="211">
    <w:name w:val="Основной текст с отступом 21"/>
    <w:basedOn w:val="a3"/>
    <w:qFormat/>
    <w:rsid w:val="00F1656B"/>
    <w:pPr>
      <w:suppressAutoHyphens/>
      <w:spacing w:after="0" w:line="240" w:lineRule="auto"/>
      <w:ind w:left="-709"/>
      <w:jc w:val="both"/>
    </w:pPr>
    <w:rPr>
      <w:rFonts w:ascii="Times New Roman" w:eastAsia="Times New Roman" w:hAnsi="Times New Roman"/>
      <w:sz w:val="15"/>
      <w:szCs w:val="20"/>
      <w:lang w:eastAsia="ru-RU"/>
    </w:rPr>
  </w:style>
  <w:style w:type="paragraph" w:styleId="36">
    <w:name w:val="Body Text 3"/>
    <w:basedOn w:val="a3"/>
    <w:link w:val="37"/>
    <w:qFormat/>
    <w:rsid w:val="00F1656B"/>
    <w:pPr>
      <w:spacing w:after="120" w:line="240" w:lineRule="auto"/>
    </w:pPr>
    <w:rPr>
      <w:rFonts w:ascii="Times New Roman" w:eastAsia="Times New Roman" w:hAnsi="Times New Roman"/>
      <w:sz w:val="16"/>
      <w:szCs w:val="16"/>
    </w:rPr>
  </w:style>
  <w:style w:type="character" w:customStyle="1" w:styleId="37">
    <w:name w:val="Основной текст 3 Знак"/>
    <w:link w:val="36"/>
    <w:qFormat/>
    <w:rsid w:val="00F1656B"/>
    <w:rPr>
      <w:rFonts w:ascii="Times New Roman" w:eastAsia="Times New Roman" w:hAnsi="Times New Roman" w:cs="Times New Roman"/>
      <w:sz w:val="16"/>
      <w:szCs w:val="16"/>
    </w:rPr>
  </w:style>
  <w:style w:type="character" w:customStyle="1" w:styleId="affc">
    <w:name w:val="Гипертекстовая ссылка"/>
    <w:qFormat/>
    <w:rsid w:val="00F1656B"/>
    <w:rPr>
      <w:color w:val="008000"/>
    </w:rPr>
  </w:style>
  <w:style w:type="paragraph" w:styleId="38">
    <w:name w:val="Body Text Indent 3"/>
    <w:basedOn w:val="a3"/>
    <w:link w:val="39"/>
    <w:qFormat/>
    <w:rsid w:val="00F1656B"/>
    <w:pPr>
      <w:autoSpaceDE w:val="0"/>
      <w:autoSpaceDN w:val="0"/>
      <w:adjustRightInd w:val="0"/>
      <w:spacing w:after="0" w:line="360" w:lineRule="atLeast"/>
      <w:ind w:firstLine="567"/>
      <w:jc w:val="both"/>
      <w:textAlignment w:val="baseline"/>
    </w:pPr>
    <w:rPr>
      <w:rFonts w:ascii="Times New Roman" w:eastAsia="Times New Roman" w:hAnsi="Times New Roman"/>
      <w:sz w:val="24"/>
      <w:szCs w:val="24"/>
    </w:rPr>
  </w:style>
  <w:style w:type="character" w:customStyle="1" w:styleId="39">
    <w:name w:val="Основной текст с отступом 3 Знак"/>
    <w:link w:val="38"/>
    <w:qFormat/>
    <w:rsid w:val="00F1656B"/>
    <w:rPr>
      <w:rFonts w:ascii="Times New Roman" w:eastAsia="Times New Roman" w:hAnsi="Times New Roman" w:cs="Times New Roman"/>
      <w:sz w:val="24"/>
      <w:szCs w:val="24"/>
    </w:rPr>
  </w:style>
  <w:style w:type="paragraph" w:customStyle="1" w:styleId="affd">
    <w:name w:val="Обычный + По ширине"/>
    <w:aliases w:val="Междустр.интервал:  полуторный,Перед:  5 пт"/>
    <w:basedOn w:val="a3"/>
    <w:qFormat/>
    <w:rsid w:val="00F1656B"/>
    <w:pPr>
      <w:tabs>
        <w:tab w:val="num" w:pos="0"/>
        <w:tab w:val="left" w:pos="360"/>
      </w:tabs>
      <w:spacing w:after="0" w:line="360" w:lineRule="auto"/>
      <w:jc w:val="both"/>
    </w:pPr>
    <w:rPr>
      <w:rFonts w:ascii="Times New Roman" w:eastAsia="Times New Roman" w:hAnsi="Times New Roman"/>
      <w:color w:val="000000"/>
      <w:sz w:val="24"/>
      <w:szCs w:val="24"/>
      <w:lang w:eastAsia="ru-RU"/>
    </w:rPr>
  </w:style>
  <w:style w:type="character" w:customStyle="1" w:styleId="description">
    <w:name w:val="description"/>
    <w:basedOn w:val="a4"/>
    <w:qFormat/>
    <w:rsid w:val="00F1656B"/>
  </w:style>
  <w:style w:type="paragraph" w:customStyle="1" w:styleId="320">
    <w:name w:val="Основной текст 32"/>
    <w:basedOn w:val="a3"/>
    <w:qFormat/>
    <w:rsid w:val="00F1656B"/>
    <w:pPr>
      <w:tabs>
        <w:tab w:val="left" w:pos="2790"/>
      </w:tabs>
      <w:suppressAutoHyphens/>
      <w:spacing w:after="0" w:line="100" w:lineRule="atLeast"/>
    </w:pPr>
    <w:rPr>
      <w:rFonts w:ascii="Times New Roman" w:hAnsi="Times New Roman" w:cs="Calibri"/>
      <w:sz w:val="20"/>
      <w:szCs w:val="20"/>
      <w:lang w:eastAsia="ar-SA"/>
    </w:rPr>
  </w:style>
  <w:style w:type="numbering" w:customStyle="1" w:styleId="3a">
    <w:name w:val="Нет списка3"/>
    <w:next w:val="a6"/>
    <w:uiPriority w:val="99"/>
    <w:semiHidden/>
    <w:rsid w:val="00F1656B"/>
  </w:style>
  <w:style w:type="table" w:customStyle="1" w:styleId="2a">
    <w:name w:val="Сетка таблицы2"/>
    <w:basedOn w:val="a5"/>
    <w:next w:val="afb"/>
    <w:uiPriority w:val="59"/>
    <w:rsid w:val="00F1656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rsid w:val="00F1656B"/>
    <w:rPr>
      <w:rFonts w:eastAsia="Calibri" w:cs="Times New Roman"/>
    </w:rPr>
  </w:style>
  <w:style w:type="character" w:customStyle="1" w:styleId="WW8Num12z0">
    <w:name w:val="WW8Num12z0"/>
    <w:qFormat/>
    <w:rsid w:val="00F1656B"/>
    <w:rPr>
      <w:rFonts w:ascii="Wingdings 2" w:hAnsi="Wingdings 2" w:cs="OpenSymbol"/>
    </w:rPr>
  </w:style>
  <w:style w:type="character" w:customStyle="1" w:styleId="Absatz-Standardschriftart">
    <w:name w:val="Absatz-Standardschriftart"/>
    <w:qFormat/>
    <w:rsid w:val="00F1656B"/>
  </w:style>
  <w:style w:type="character" w:customStyle="1" w:styleId="WW8Num9z0">
    <w:name w:val="WW8Num9z0"/>
    <w:qFormat/>
    <w:rsid w:val="00F1656B"/>
    <w:rPr>
      <w:rFonts w:eastAsia="Calibri"/>
    </w:rPr>
  </w:style>
  <w:style w:type="character" w:customStyle="1" w:styleId="WW8Num10z0">
    <w:name w:val="WW8Num10z0"/>
    <w:qFormat/>
    <w:rsid w:val="00F1656B"/>
    <w:rPr>
      <w:rFonts w:eastAsia="Calibri"/>
    </w:rPr>
  </w:style>
  <w:style w:type="character" w:customStyle="1" w:styleId="WW8Num11z0">
    <w:name w:val="WW8Num11z0"/>
    <w:qFormat/>
    <w:rsid w:val="00F1656B"/>
    <w:rPr>
      <w:sz w:val="20"/>
    </w:rPr>
  </w:style>
  <w:style w:type="character" w:customStyle="1" w:styleId="WW-Absatz-Standardschriftart">
    <w:name w:val="WW-Absatz-Standardschriftart"/>
    <w:qFormat/>
    <w:rsid w:val="00F1656B"/>
  </w:style>
  <w:style w:type="character" w:customStyle="1" w:styleId="WW8Num11z1">
    <w:name w:val="WW8Num11z1"/>
    <w:qFormat/>
    <w:rsid w:val="00F1656B"/>
    <w:rPr>
      <w:rFonts w:ascii="Symbol" w:hAnsi="Symbol"/>
      <w:sz w:val="20"/>
    </w:rPr>
  </w:style>
  <w:style w:type="character" w:customStyle="1" w:styleId="WW8Num14z0">
    <w:name w:val="WW8Num14z0"/>
    <w:qFormat/>
    <w:rsid w:val="00F1656B"/>
    <w:rPr>
      <w:rFonts w:eastAsia="Calibri"/>
    </w:rPr>
  </w:style>
  <w:style w:type="character" w:customStyle="1" w:styleId="WW8Num15z0">
    <w:name w:val="WW8Num15z0"/>
    <w:qFormat/>
    <w:rsid w:val="00F1656B"/>
    <w:rPr>
      <w:rFonts w:eastAsia="Calibri"/>
    </w:rPr>
  </w:style>
  <w:style w:type="character" w:customStyle="1" w:styleId="WW8Num16z0">
    <w:name w:val="WW8Num16z0"/>
    <w:qFormat/>
    <w:rsid w:val="00F1656B"/>
    <w:rPr>
      <w:rFonts w:eastAsia="Calibri" w:cs="Times New Roman"/>
    </w:rPr>
  </w:style>
  <w:style w:type="character" w:customStyle="1" w:styleId="WW8Num18z0">
    <w:name w:val="WW8Num18z0"/>
    <w:qFormat/>
    <w:rsid w:val="00F1656B"/>
    <w:rPr>
      <w:sz w:val="20"/>
    </w:rPr>
  </w:style>
  <w:style w:type="character" w:customStyle="1" w:styleId="WW8Num18z1">
    <w:name w:val="WW8Num18z1"/>
    <w:qFormat/>
    <w:rsid w:val="00F1656B"/>
    <w:rPr>
      <w:rFonts w:ascii="Symbol" w:hAnsi="Symbol"/>
      <w:sz w:val="20"/>
    </w:rPr>
  </w:style>
  <w:style w:type="character" w:customStyle="1" w:styleId="WW8Num22z0">
    <w:name w:val="WW8Num22z0"/>
    <w:qFormat/>
    <w:rsid w:val="00F1656B"/>
    <w:rPr>
      <w:sz w:val="20"/>
    </w:rPr>
  </w:style>
  <w:style w:type="character" w:customStyle="1" w:styleId="WW8Num22z1">
    <w:name w:val="WW8Num22z1"/>
    <w:qFormat/>
    <w:rsid w:val="00F1656B"/>
    <w:rPr>
      <w:rFonts w:ascii="Symbol" w:hAnsi="Symbol"/>
      <w:sz w:val="20"/>
    </w:rPr>
  </w:style>
  <w:style w:type="character" w:customStyle="1" w:styleId="WW8Num23z0">
    <w:name w:val="WW8Num23z0"/>
    <w:qFormat/>
    <w:rsid w:val="00F1656B"/>
    <w:rPr>
      <w:sz w:val="20"/>
    </w:rPr>
  </w:style>
  <w:style w:type="character" w:customStyle="1" w:styleId="WW8Num23z1">
    <w:name w:val="WW8Num23z1"/>
    <w:qFormat/>
    <w:rsid w:val="00F1656B"/>
    <w:rPr>
      <w:rFonts w:ascii="Symbol" w:hAnsi="Symbol"/>
      <w:sz w:val="20"/>
    </w:rPr>
  </w:style>
  <w:style w:type="character" w:customStyle="1" w:styleId="WW8Num33z0">
    <w:name w:val="WW8Num33z0"/>
    <w:qFormat/>
    <w:rsid w:val="00F1656B"/>
    <w:rPr>
      <w:sz w:val="20"/>
    </w:rPr>
  </w:style>
  <w:style w:type="character" w:customStyle="1" w:styleId="WW8Num33z1">
    <w:name w:val="WW8Num33z1"/>
    <w:qFormat/>
    <w:rsid w:val="00F1656B"/>
    <w:rPr>
      <w:rFonts w:ascii="Symbol" w:hAnsi="Symbol"/>
      <w:sz w:val="20"/>
    </w:rPr>
  </w:style>
  <w:style w:type="character" w:customStyle="1" w:styleId="1b">
    <w:name w:val="Основной шрифт абзаца1"/>
    <w:qFormat/>
    <w:rsid w:val="00F1656B"/>
  </w:style>
  <w:style w:type="character" w:customStyle="1" w:styleId="affe">
    <w:name w:val="Символ нумерации"/>
    <w:qFormat/>
    <w:rsid w:val="00F1656B"/>
  </w:style>
  <w:style w:type="character" w:customStyle="1" w:styleId="afff">
    <w:name w:val="Маркеры списка"/>
    <w:qFormat/>
    <w:rsid w:val="00F1656B"/>
    <w:rPr>
      <w:rFonts w:ascii="OpenSymbol" w:eastAsia="OpenSymbol" w:hAnsi="OpenSymbol" w:cs="OpenSymbol"/>
    </w:rPr>
  </w:style>
  <w:style w:type="paragraph" w:styleId="afff0">
    <w:name w:val="List"/>
    <w:basedOn w:val="af5"/>
    <w:rsid w:val="00F1656B"/>
    <w:pPr>
      <w:suppressAutoHyphens/>
      <w:spacing w:before="0" w:line="276" w:lineRule="auto"/>
      <w:jc w:val="left"/>
    </w:pPr>
    <w:rPr>
      <w:rFonts w:ascii="Calibri" w:eastAsia="Calibri" w:hAnsi="Calibri" w:cs="Mangal"/>
      <w:sz w:val="22"/>
      <w:szCs w:val="22"/>
      <w:lang w:eastAsia="ar-SA"/>
    </w:rPr>
  </w:style>
  <w:style w:type="paragraph" w:customStyle="1" w:styleId="1c">
    <w:name w:val="Название1"/>
    <w:basedOn w:val="a3"/>
    <w:qFormat/>
    <w:rsid w:val="00F1656B"/>
    <w:pPr>
      <w:suppressLineNumbers/>
      <w:suppressAutoHyphens/>
      <w:spacing w:before="120" w:after="120" w:line="276" w:lineRule="auto"/>
    </w:pPr>
    <w:rPr>
      <w:rFonts w:cs="Mangal"/>
      <w:i/>
      <w:iCs/>
      <w:sz w:val="24"/>
      <w:szCs w:val="24"/>
      <w:lang w:eastAsia="ar-SA"/>
    </w:rPr>
  </w:style>
  <w:style w:type="paragraph" w:customStyle="1" w:styleId="1d">
    <w:name w:val="Указатель1"/>
    <w:basedOn w:val="a3"/>
    <w:qFormat/>
    <w:rsid w:val="00F1656B"/>
    <w:pPr>
      <w:suppressLineNumbers/>
      <w:suppressAutoHyphens/>
      <w:spacing w:after="200" w:line="276" w:lineRule="auto"/>
    </w:pPr>
    <w:rPr>
      <w:rFonts w:cs="Mangal"/>
      <w:lang w:eastAsia="ar-SA"/>
    </w:rPr>
  </w:style>
  <w:style w:type="paragraph" w:customStyle="1" w:styleId="afff1">
    <w:name w:val="Заголовок таблицы"/>
    <w:basedOn w:val="affb"/>
    <w:qFormat/>
    <w:rsid w:val="00F1656B"/>
    <w:pPr>
      <w:widowControl/>
      <w:spacing w:after="200" w:line="276" w:lineRule="auto"/>
      <w:jc w:val="center"/>
    </w:pPr>
    <w:rPr>
      <w:rFonts w:ascii="Calibri" w:eastAsia="Calibri" w:hAnsi="Calibri" w:cs="Calibri"/>
      <w:b/>
      <w:bCs/>
      <w:kern w:val="0"/>
      <w:sz w:val="22"/>
      <w:szCs w:val="22"/>
      <w:lang w:eastAsia="ar-SA"/>
    </w:rPr>
  </w:style>
  <w:style w:type="character" w:customStyle="1" w:styleId="WW-Absatz-Standardschriftart1111111111">
    <w:name w:val="WW-Absatz-Standardschriftart1111111111"/>
    <w:qFormat/>
    <w:rsid w:val="00F1656B"/>
  </w:style>
  <w:style w:type="character" w:customStyle="1" w:styleId="text">
    <w:name w:val="text"/>
    <w:qFormat/>
    <w:rsid w:val="00F1656B"/>
  </w:style>
  <w:style w:type="character" w:customStyle="1" w:styleId="Gromova">
    <w:name w:val="Gromova"/>
    <w:qFormat/>
    <w:rsid w:val="00F1656B"/>
    <w:rPr>
      <w:rFonts w:ascii="Arial" w:hAnsi="Arial" w:cs="Arial"/>
      <w:color w:val="auto"/>
      <w:sz w:val="20"/>
      <w:szCs w:val="20"/>
    </w:rPr>
  </w:style>
  <w:style w:type="numbering" w:customStyle="1" w:styleId="42">
    <w:name w:val="Нет списка4"/>
    <w:next w:val="a6"/>
    <w:uiPriority w:val="99"/>
    <w:semiHidden/>
    <w:unhideWhenUsed/>
    <w:rsid w:val="00F1656B"/>
  </w:style>
  <w:style w:type="table" w:customStyle="1" w:styleId="3b">
    <w:name w:val="Сетка таблицы3"/>
    <w:basedOn w:val="a5"/>
    <w:next w:val="afb"/>
    <w:uiPriority w:val="59"/>
    <w:rsid w:val="00F1656B"/>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41">
    <w:name w:val="Style41"/>
    <w:basedOn w:val="a3"/>
    <w:qFormat/>
    <w:rsid w:val="00F1656B"/>
    <w:pPr>
      <w:widowControl w:val="0"/>
      <w:autoSpaceDE w:val="0"/>
      <w:autoSpaceDN w:val="0"/>
      <w:adjustRightInd w:val="0"/>
      <w:spacing w:after="0" w:line="276" w:lineRule="exact"/>
      <w:jc w:val="center"/>
    </w:pPr>
    <w:rPr>
      <w:rFonts w:ascii="Times New Roman" w:eastAsia="Times New Roman" w:hAnsi="Times New Roman"/>
      <w:sz w:val="24"/>
      <w:szCs w:val="24"/>
      <w:lang w:eastAsia="ru-RU"/>
    </w:rPr>
  </w:style>
  <w:style w:type="character" w:customStyle="1" w:styleId="FontStyle97">
    <w:name w:val="Font Style97"/>
    <w:qFormat/>
    <w:rsid w:val="00F1656B"/>
    <w:rPr>
      <w:rFonts w:ascii="Times New Roman" w:hAnsi="Times New Roman" w:cs="Times New Roman"/>
      <w:color w:val="000000"/>
      <w:sz w:val="24"/>
      <w:szCs w:val="24"/>
    </w:rPr>
  </w:style>
  <w:style w:type="paragraph" w:customStyle="1" w:styleId="Style4">
    <w:name w:val="Style4"/>
    <w:basedOn w:val="a3"/>
    <w:qFormat/>
    <w:rsid w:val="00F1656B"/>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6">
    <w:name w:val="Style6"/>
    <w:basedOn w:val="a3"/>
    <w:qFormat/>
    <w:rsid w:val="00F1656B"/>
    <w:pPr>
      <w:widowControl w:val="0"/>
      <w:autoSpaceDE w:val="0"/>
      <w:autoSpaceDN w:val="0"/>
      <w:adjustRightInd w:val="0"/>
      <w:spacing w:after="0" w:line="244" w:lineRule="exact"/>
    </w:pPr>
    <w:rPr>
      <w:rFonts w:ascii="Times New Roman" w:eastAsia="Times New Roman" w:hAnsi="Times New Roman"/>
      <w:sz w:val="24"/>
      <w:szCs w:val="24"/>
      <w:lang w:eastAsia="ru-RU"/>
    </w:rPr>
  </w:style>
  <w:style w:type="character" w:customStyle="1" w:styleId="FontStyle13">
    <w:name w:val="Font Style13"/>
    <w:qFormat/>
    <w:rsid w:val="00F1656B"/>
    <w:rPr>
      <w:rFonts w:ascii="Times New Roman" w:hAnsi="Times New Roman" w:cs="Times New Roman" w:hint="default"/>
      <w:sz w:val="20"/>
      <w:szCs w:val="20"/>
    </w:rPr>
  </w:style>
  <w:style w:type="numbering" w:customStyle="1" w:styleId="52">
    <w:name w:val="Нет списка5"/>
    <w:next w:val="a6"/>
    <w:uiPriority w:val="99"/>
    <w:semiHidden/>
    <w:unhideWhenUsed/>
    <w:rsid w:val="00F1656B"/>
  </w:style>
  <w:style w:type="table" w:customStyle="1" w:styleId="43">
    <w:name w:val="Сетка таблицы4"/>
    <w:basedOn w:val="a5"/>
    <w:next w:val="afb"/>
    <w:uiPriority w:val="59"/>
    <w:rsid w:val="00F1656B"/>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
    <w:name w:val="Нет списка6"/>
    <w:next w:val="a6"/>
    <w:uiPriority w:val="99"/>
    <w:semiHidden/>
    <w:unhideWhenUsed/>
    <w:rsid w:val="00F1656B"/>
  </w:style>
  <w:style w:type="table" w:customStyle="1" w:styleId="53">
    <w:name w:val="Сетка таблицы5"/>
    <w:basedOn w:val="a5"/>
    <w:next w:val="afb"/>
    <w:uiPriority w:val="59"/>
    <w:rsid w:val="00F1656B"/>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qFormat/>
    <w:rsid w:val="00F1656B"/>
  </w:style>
  <w:style w:type="numbering" w:customStyle="1" w:styleId="71">
    <w:name w:val="Нет списка7"/>
    <w:next w:val="a6"/>
    <w:uiPriority w:val="99"/>
    <w:semiHidden/>
    <w:unhideWhenUsed/>
    <w:rsid w:val="00F1656B"/>
  </w:style>
  <w:style w:type="table" w:customStyle="1" w:styleId="62">
    <w:name w:val="Сетка таблицы6"/>
    <w:basedOn w:val="a5"/>
    <w:next w:val="afb"/>
    <w:uiPriority w:val="59"/>
    <w:rsid w:val="00F1656B"/>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b">
    <w:name w:val="заголовок 2"/>
    <w:basedOn w:val="a3"/>
    <w:next w:val="a3"/>
    <w:qFormat/>
    <w:rsid w:val="00F1656B"/>
    <w:pPr>
      <w:keepNext/>
      <w:suppressAutoHyphens/>
      <w:spacing w:after="0" w:line="240" w:lineRule="auto"/>
      <w:jc w:val="center"/>
      <w:outlineLvl w:val="1"/>
    </w:pPr>
    <w:rPr>
      <w:rFonts w:ascii="Times New Roman" w:eastAsia="Times New Roman" w:hAnsi="Times New Roman"/>
      <w:sz w:val="24"/>
      <w:szCs w:val="24"/>
      <w:lang w:eastAsia="ru-RU"/>
    </w:rPr>
  </w:style>
  <w:style w:type="paragraph" w:customStyle="1" w:styleId="afff2">
    <w:name w:val="Таблица текст"/>
    <w:basedOn w:val="a3"/>
    <w:qFormat/>
    <w:rsid w:val="00F1656B"/>
    <w:pPr>
      <w:spacing w:before="40" w:after="40" w:line="240" w:lineRule="auto"/>
      <w:ind w:left="57" w:right="57"/>
    </w:pPr>
    <w:rPr>
      <w:rFonts w:ascii="Times New Roman" w:eastAsia="Times New Roman" w:hAnsi="Times New Roman"/>
      <w:lang w:eastAsia="ru-RU"/>
    </w:rPr>
  </w:style>
  <w:style w:type="numbering" w:customStyle="1" w:styleId="81">
    <w:name w:val="Нет списка8"/>
    <w:next w:val="a6"/>
    <w:uiPriority w:val="99"/>
    <w:semiHidden/>
    <w:rsid w:val="00F1656B"/>
  </w:style>
  <w:style w:type="table" w:customStyle="1" w:styleId="72">
    <w:name w:val="Сетка таблицы7"/>
    <w:basedOn w:val="a5"/>
    <w:next w:val="afb"/>
    <w:uiPriority w:val="59"/>
    <w:rsid w:val="00F1656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Style5">
    <w:name w:val="1CStyle5"/>
    <w:qFormat/>
    <w:rsid w:val="00F1656B"/>
    <w:pPr>
      <w:spacing w:after="200" w:line="276" w:lineRule="auto"/>
      <w:jc w:val="center"/>
    </w:pPr>
    <w:rPr>
      <w:rFonts w:ascii="Tahoma" w:eastAsia="Times New Roman" w:hAnsi="Tahoma"/>
      <w:sz w:val="18"/>
      <w:szCs w:val="22"/>
    </w:rPr>
  </w:style>
  <w:style w:type="paragraph" w:customStyle="1" w:styleId="1CStyle4">
    <w:name w:val="1CStyle4"/>
    <w:qFormat/>
    <w:rsid w:val="00F1656B"/>
    <w:pPr>
      <w:spacing w:after="200" w:line="276" w:lineRule="auto"/>
      <w:jc w:val="center"/>
    </w:pPr>
    <w:rPr>
      <w:rFonts w:ascii="Tahoma" w:eastAsia="Times New Roman" w:hAnsi="Tahoma"/>
      <w:sz w:val="18"/>
      <w:szCs w:val="22"/>
    </w:rPr>
  </w:style>
  <w:style w:type="paragraph" w:customStyle="1" w:styleId="1CStyle6">
    <w:name w:val="1CStyle6"/>
    <w:qFormat/>
    <w:rsid w:val="00F1656B"/>
    <w:pPr>
      <w:spacing w:after="200" w:line="276" w:lineRule="auto"/>
      <w:jc w:val="center"/>
    </w:pPr>
    <w:rPr>
      <w:rFonts w:ascii="Tahoma" w:eastAsia="Times New Roman" w:hAnsi="Tahoma"/>
      <w:sz w:val="18"/>
      <w:szCs w:val="22"/>
    </w:rPr>
  </w:style>
  <w:style w:type="numbering" w:customStyle="1" w:styleId="91">
    <w:name w:val="Нет списка9"/>
    <w:next w:val="a6"/>
    <w:uiPriority w:val="99"/>
    <w:semiHidden/>
    <w:rsid w:val="00F1656B"/>
  </w:style>
  <w:style w:type="table" w:customStyle="1" w:styleId="82">
    <w:name w:val="Сетка таблицы8"/>
    <w:basedOn w:val="a5"/>
    <w:next w:val="afb"/>
    <w:uiPriority w:val="39"/>
    <w:rsid w:val="00F1656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Style8">
    <w:name w:val="1CStyle8"/>
    <w:qFormat/>
    <w:rsid w:val="00F1656B"/>
    <w:pPr>
      <w:spacing w:after="200" w:line="276" w:lineRule="auto"/>
      <w:jc w:val="center"/>
    </w:pPr>
    <w:rPr>
      <w:rFonts w:ascii="Arial" w:eastAsia="Times New Roman" w:hAnsi="Arial"/>
      <w:sz w:val="18"/>
      <w:szCs w:val="22"/>
    </w:rPr>
  </w:style>
  <w:style w:type="paragraph" w:customStyle="1" w:styleId="1CStyle7">
    <w:name w:val="1CStyle7"/>
    <w:qFormat/>
    <w:rsid w:val="00F1656B"/>
    <w:pPr>
      <w:spacing w:after="200" w:line="276" w:lineRule="auto"/>
      <w:jc w:val="right"/>
    </w:pPr>
    <w:rPr>
      <w:rFonts w:ascii="Arial" w:eastAsia="Times New Roman" w:hAnsi="Arial"/>
      <w:sz w:val="18"/>
      <w:szCs w:val="22"/>
    </w:rPr>
  </w:style>
  <w:style w:type="paragraph" w:customStyle="1" w:styleId="1CStyle9">
    <w:name w:val="1CStyle9"/>
    <w:qFormat/>
    <w:rsid w:val="00F1656B"/>
    <w:pPr>
      <w:spacing w:after="200" w:line="276" w:lineRule="auto"/>
      <w:jc w:val="center"/>
    </w:pPr>
    <w:rPr>
      <w:rFonts w:ascii="Arial" w:eastAsia="Times New Roman" w:hAnsi="Arial"/>
      <w:sz w:val="18"/>
      <w:szCs w:val="22"/>
    </w:rPr>
  </w:style>
  <w:style w:type="character" w:customStyle="1" w:styleId="2c">
    <w:name w:val="Основной шрифт абзаца2"/>
    <w:qFormat/>
    <w:rsid w:val="00F1656B"/>
  </w:style>
  <w:style w:type="table" w:customStyle="1" w:styleId="310">
    <w:name w:val="Сетка таблицы31"/>
    <w:basedOn w:val="a5"/>
    <w:next w:val="afb"/>
    <w:uiPriority w:val="59"/>
    <w:rsid w:val="00F1656B"/>
    <w:pPr>
      <w:spacing w:after="6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d">
    <w:name w:val="Знак Знак2"/>
    <w:aliases w:val="Основной текст Знак1,Основной текст Знак Знак Знак3,body text Знак1,body text Знак Знак1,body text Знак Знак Знак,bt Знак,contents Знак,body tesx Знак,Corps de texte Знак,heading_txt Знак,bodytxy2 Знак,Body Text - Level 2 Знак1,??2 Знак"/>
    <w:qFormat/>
    <w:locked/>
    <w:rsid w:val="00F1656B"/>
    <w:rPr>
      <w:b/>
      <w:sz w:val="28"/>
      <w:szCs w:val="24"/>
      <w:lang w:val="ru-RU" w:eastAsia="ru-RU" w:bidi="ar-SA"/>
    </w:rPr>
  </w:style>
  <w:style w:type="paragraph" w:customStyle="1" w:styleId="ConsPlusTitle">
    <w:name w:val="ConsPlusTitle"/>
    <w:qFormat/>
    <w:rsid w:val="00F1656B"/>
    <w:pPr>
      <w:widowControl w:val="0"/>
      <w:autoSpaceDE w:val="0"/>
      <w:autoSpaceDN w:val="0"/>
      <w:adjustRightInd w:val="0"/>
    </w:pPr>
    <w:rPr>
      <w:rFonts w:ascii="Times New Roman" w:eastAsia="Times New Roman" w:hAnsi="Times New Roman"/>
      <w:b/>
      <w:bCs/>
      <w:sz w:val="24"/>
      <w:szCs w:val="24"/>
    </w:rPr>
  </w:style>
  <w:style w:type="paragraph" w:customStyle="1" w:styleId="212">
    <w:name w:val="заголовок 21"/>
    <w:basedOn w:val="a3"/>
    <w:qFormat/>
    <w:rsid w:val="00F1656B"/>
    <w:pPr>
      <w:keepLines/>
      <w:tabs>
        <w:tab w:val="left" w:pos="0"/>
      </w:tabs>
      <w:suppressAutoHyphens/>
      <w:spacing w:before="120" w:after="60" w:line="204" w:lineRule="auto"/>
      <w:jc w:val="both"/>
    </w:pPr>
    <w:rPr>
      <w:rFonts w:ascii="Arial" w:eastAsia="Times New Roman" w:hAnsi="Arial"/>
      <w:sz w:val="20"/>
      <w:szCs w:val="20"/>
      <w:lang w:eastAsia="ar-SA"/>
    </w:rPr>
  </w:style>
  <w:style w:type="table" w:styleId="1e">
    <w:name w:val="Table Grid 1"/>
    <w:basedOn w:val="a5"/>
    <w:rsid w:val="00F1656B"/>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afff3">
    <w:name w:val="Стиль"/>
    <w:qFormat/>
    <w:rsid w:val="00F1656B"/>
    <w:pPr>
      <w:widowControl w:val="0"/>
      <w:autoSpaceDE w:val="0"/>
      <w:autoSpaceDN w:val="0"/>
      <w:adjustRightInd w:val="0"/>
    </w:pPr>
    <w:rPr>
      <w:rFonts w:ascii="Times New Roman" w:eastAsia="Times New Roman" w:hAnsi="Times New Roman"/>
      <w:sz w:val="24"/>
      <w:szCs w:val="24"/>
    </w:rPr>
  </w:style>
  <w:style w:type="paragraph" w:customStyle="1" w:styleId="1f">
    <w:name w:val="Абзац списка1"/>
    <w:basedOn w:val="a3"/>
    <w:qFormat/>
    <w:rsid w:val="00F1656B"/>
    <w:pPr>
      <w:spacing w:after="200" w:line="276" w:lineRule="auto"/>
      <w:ind w:left="720"/>
      <w:contextualSpacing/>
    </w:pPr>
    <w:rPr>
      <w:rFonts w:eastAsia="Times New Roman"/>
    </w:rPr>
  </w:style>
  <w:style w:type="paragraph" w:customStyle="1" w:styleId="western">
    <w:name w:val="western"/>
    <w:basedOn w:val="a3"/>
    <w:qFormat/>
    <w:rsid w:val="00F1656B"/>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msolistparagraph0">
    <w:name w:val="msolistparagraph"/>
    <w:basedOn w:val="a3"/>
    <w:qFormat/>
    <w:rsid w:val="00F1656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listparagraphcxspmiddle">
    <w:name w:val="msolistparagraphcxspmiddle"/>
    <w:basedOn w:val="a3"/>
    <w:qFormat/>
    <w:rsid w:val="00F1656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listparagraphcxsplast">
    <w:name w:val="msolistparagraphcxsplast"/>
    <w:basedOn w:val="a3"/>
    <w:qFormat/>
    <w:rsid w:val="00F1656B"/>
    <w:pPr>
      <w:spacing w:before="100" w:beforeAutospacing="1" w:after="100" w:afterAutospacing="1" w:line="240" w:lineRule="auto"/>
    </w:pPr>
    <w:rPr>
      <w:rFonts w:ascii="Times New Roman" w:eastAsia="Times New Roman" w:hAnsi="Times New Roman"/>
      <w:sz w:val="24"/>
      <w:szCs w:val="24"/>
      <w:lang w:eastAsia="ru-RU"/>
    </w:rPr>
  </w:style>
  <w:style w:type="paragraph" w:styleId="afff4">
    <w:name w:val="caption"/>
    <w:basedOn w:val="a3"/>
    <w:next w:val="a3"/>
    <w:link w:val="afff5"/>
    <w:qFormat/>
    <w:rsid w:val="00F1656B"/>
    <w:pPr>
      <w:spacing w:before="120" w:after="0" w:line="240" w:lineRule="auto"/>
      <w:jc w:val="both"/>
    </w:pPr>
    <w:rPr>
      <w:rFonts w:ascii="Times New Roman" w:eastAsia="Times New Roman" w:hAnsi="Times New Roman"/>
      <w:b/>
      <w:bCs/>
      <w:sz w:val="20"/>
      <w:szCs w:val="20"/>
    </w:rPr>
  </w:style>
  <w:style w:type="character" w:customStyle="1" w:styleId="afff5">
    <w:name w:val="Название объекта Знак"/>
    <w:link w:val="afff4"/>
    <w:qFormat/>
    <w:rsid w:val="00F1656B"/>
    <w:rPr>
      <w:rFonts w:ascii="Times New Roman" w:eastAsia="Times New Roman" w:hAnsi="Times New Roman" w:cs="Times New Roman"/>
      <w:b/>
      <w:bCs/>
      <w:sz w:val="20"/>
      <w:szCs w:val="20"/>
    </w:rPr>
  </w:style>
  <w:style w:type="paragraph" w:customStyle="1" w:styleId="-11">
    <w:name w:val="Цветной список - Акцент 11"/>
    <w:basedOn w:val="a3"/>
    <w:qFormat/>
    <w:rsid w:val="00F1656B"/>
    <w:pPr>
      <w:spacing w:before="120" w:after="0" w:line="240" w:lineRule="auto"/>
      <w:ind w:left="708"/>
      <w:jc w:val="both"/>
    </w:pPr>
    <w:rPr>
      <w:rFonts w:ascii="Times New Roman" w:eastAsia="Times New Roman" w:hAnsi="Times New Roman"/>
      <w:sz w:val="24"/>
      <w:szCs w:val="24"/>
      <w:lang w:eastAsia="ru-RU"/>
    </w:rPr>
  </w:style>
  <w:style w:type="character" w:styleId="afff6">
    <w:name w:val="footnote reference"/>
    <w:rsid w:val="00F1656B"/>
    <w:rPr>
      <w:vertAlign w:val="superscript"/>
    </w:rPr>
  </w:style>
  <w:style w:type="character" w:styleId="afff7">
    <w:name w:val="annotation reference"/>
    <w:qFormat/>
    <w:rsid w:val="00F1656B"/>
    <w:rPr>
      <w:sz w:val="16"/>
      <w:szCs w:val="16"/>
    </w:rPr>
  </w:style>
  <w:style w:type="paragraph" w:styleId="afff8">
    <w:name w:val="annotation subject"/>
    <w:basedOn w:val="af7"/>
    <w:next w:val="af7"/>
    <w:link w:val="afff9"/>
    <w:qFormat/>
    <w:rsid w:val="00F1656B"/>
    <w:rPr>
      <w:b/>
      <w:bCs/>
    </w:rPr>
  </w:style>
  <w:style w:type="character" w:customStyle="1" w:styleId="afff9">
    <w:name w:val="Тема примечания Знак"/>
    <w:link w:val="afff8"/>
    <w:qFormat/>
    <w:rsid w:val="00F1656B"/>
    <w:rPr>
      <w:rFonts w:ascii="Times New Roman" w:eastAsia="Times New Roman" w:hAnsi="Times New Roman" w:cs="Times New Roman"/>
      <w:b/>
      <w:bCs/>
      <w:sz w:val="20"/>
      <w:szCs w:val="20"/>
      <w:lang w:eastAsia="ru-RU"/>
    </w:rPr>
  </w:style>
  <w:style w:type="paragraph" w:customStyle="1" w:styleId="1111DocumentHeader112111111211">
    <w:name w:val="Заголовок 1.Заголовок 1 Знак1.Заголовок 1 Знак Знак.Document Header1 Знак.Заголовок 1 Знак2 Знак.Заголовок 1 Знак1 Знак Знак.Заголовок 1 Знак Знак Знак Знак.Заголовок 1 Знак Знак1 Знак Знак.Заголовок 1 Знак Знак2 Знак.Заголовок 1 Знак Знак1"/>
    <w:basedOn w:val="a3"/>
    <w:next w:val="a3"/>
    <w:qFormat/>
    <w:rsid w:val="00F1656B"/>
    <w:pPr>
      <w:keepNext/>
      <w:widowControl w:val="0"/>
      <w:suppressAutoHyphens/>
      <w:spacing w:before="60" w:after="0" w:line="360" w:lineRule="atLeast"/>
      <w:jc w:val="center"/>
      <w:textAlignment w:val="baseline"/>
      <w:outlineLvl w:val="0"/>
    </w:pPr>
    <w:rPr>
      <w:rFonts w:ascii="Times New Roman" w:eastAsia="Times New Roman" w:hAnsi="Times New Roman"/>
      <w:b/>
      <w:bCs/>
      <w:sz w:val="28"/>
      <w:szCs w:val="28"/>
      <w:lang w:eastAsia="ru-RU"/>
    </w:rPr>
  </w:style>
  <w:style w:type="paragraph" w:customStyle="1" w:styleId="FR10">
    <w:name w:val="FR1"/>
    <w:qFormat/>
    <w:rsid w:val="00F1656B"/>
    <w:pPr>
      <w:widowControl w:val="0"/>
      <w:adjustRightInd w:val="0"/>
      <w:spacing w:before="860" w:line="360" w:lineRule="atLeast"/>
      <w:ind w:right="200"/>
      <w:jc w:val="center"/>
      <w:textAlignment w:val="baseline"/>
    </w:pPr>
    <w:rPr>
      <w:rFonts w:ascii="Times New Roman" w:eastAsia="Times New Roman" w:hAnsi="Times New Roman"/>
      <w:b/>
      <w:snapToGrid w:val="0"/>
      <w:sz w:val="28"/>
    </w:rPr>
  </w:style>
  <w:style w:type="paragraph" w:customStyle="1" w:styleId="3c">
    <w:name w:val="Стиль3 Знак"/>
    <w:basedOn w:val="24"/>
    <w:qFormat/>
    <w:rsid w:val="00F1656B"/>
    <w:pPr>
      <w:widowControl w:val="0"/>
      <w:tabs>
        <w:tab w:val="num" w:pos="227"/>
      </w:tabs>
      <w:adjustRightInd w:val="0"/>
      <w:spacing w:before="0" w:after="0" w:line="240" w:lineRule="auto"/>
      <w:ind w:left="0"/>
      <w:textAlignment w:val="baseline"/>
    </w:pPr>
  </w:style>
  <w:style w:type="paragraph" w:customStyle="1" w:styleId="afffa">
    <w:name w:val="Словарная статья"/>
    <w:basedOn w:val="a3"/>
    <w:next w:val="a3"/>
    <w:qFormat/>
    <w:rsid w:val="00F1656B"/>
    <w:pPr>
      <w:autoSpaceDE w:val="0"/>
      <w:autoSpaceDN w:val="0"/>
      <w:adjustRightInd w:val="0"/>
      <w:spacing w:after="0" w:line="240" w:lineRule="auto"/>
      <w:ind w:right="118"/>
      <w:jc w:val="both"/>
    </w:pPr>
    <w:rPr>
      <w:rFonts w:ascii="Arial" w:eastAsia="Times New Roman" w:hAnsi="Arial"/>
      <w:sz w:val="20"/>
      <w:szCs w:val="20"/>
      <w:lang w:eastAsia="ru-RU"/>
    </w:rPr>
  </w:style>
  <w:style w:type="paragraph" w:customStyle="1" w:styleId="afffb">
    <w:name w:val="Закон"/>
    <w:basedOn w:val="a3"/>
    <w:qFormat/>
    <w:rsid w:val="00F1656B"/>
    <w:pPr>
      <w:suppressAutoHyphens/>
      <w:spacing w:after="0" w:line="240" w:lineRule="auto"/>
      <w:ind w:firstLine="567"/>
      <w:jc w:val="both"/>
    </w:pPr>
    <w:rPr>
      <w:rFonts w:ascii="Times New Roman" w:eastAsia="Times New Roman" w:hAnsi="Times New Roman"/>
      <w:sz w:val="18"/>
      <w:szCs w:val="18"/>
      <w:lang w:eastAsia="ar-SA"/>
    </w:rPr>
  </w:style>
  <w:style w:type="paragraph" w:customStyle="1" w:styleId="afffc">
    <w:name w:val="Знак Знак Знак Знак Знак Знак Знак"/>
    <w:basedOn w:val="a3"/>
    <w:qFormat/>
    <w:rsid w:val="00F1656B"/>
    <w:pPr>
      <w:spacing w:before="100" w:beforeAutospacing="1" w:after="100" w:afterAutospacing="1" w:line="240" w:lineRule="auto"/>
    </w:pPr>
    <w:rPr>
      <w:rFonts w:ascii="Tahoma" w:eastAsia="Times New Roman" w:hAnsi="Tahoma"/>
      <w:sz w:val="20"/>
      <w:szCs w:val="20"/>
      <w:lang w:val="en-US"/>
    </w:rPr>
  </w:style>
  <w:style w:type="paragraph" w:customStyle="1" w:styleId="1f0">
    <w:name w:val="Знак1"/>
    <w:basedOn w:val="a3"/>
    <w:qFormat/>
    <w:rsid w:val="00F1656B"/>
    <w:pPr>
      <w:spacing w:before="100" w:beforeAutospacing="1" w:after="100" w:afterAutospacing="1" w:line="240" w:lineRule="auto"/>
    </w:pPr>
    <w:rPr>
      <w:rFonts w:ascii="Tahoma" w:eastAsia="Times New Roman" w:hAnsi="Tahoma"/>
      <w:sz w:val="20"/>
      <w:szCs w:val="20"/>
      <w:lang w:val="en-US"/>
    </w:rPr>
  </w:style>
  <w:style w:type="paragraph" w:customStyle="1" w:styleId="a0">
    <w:name w:val="Текст таблицы"/>
    <w:basedOn w:val="a3"/>
    <w:qFormat/>
    <w:rsid w:val="00F1656B"/>
    <w:pPr>
      <w:numPr>
        <w:numId w:val="3"/>
      </w:numPr>
      <w:tabs>
        <w:tab w:val="clear" w:pos="0"/>
      </w:tabs>
      <w:spacing w:before="40" w:after="40" w:line="240" w:lineRule="auto"/>
      <w:ind w:left="57" w:right="57"/>
    </w:pPr>
    <w:rPr>
      <w:rFonts w:ascii="Times New Roman" w:eastAsia="Times New Roman" w:hAnsi="Times New Roman"/>
      <w:sz w:val="24"/>
      <w:szCs w:val="24"/>
      <w:lang w:eastAsia="ru-RU"/>
    </w:rPr>
  </w:style>
  <w:style w:type="paragraph" w:customStyle="1" w:styleId="-">
    <w:name w:val="Контракт-раздел"/>
    <w:basedOn w:val="a3"/>
    <w:next w:val="-0"/>
    <w:qFormat/>
    <w:rsid w:val="00F1656B"/>
    <w:pPr>
      <w:keepNext/>
      <w:numPr>
        <w:ilvl w:val="1"/>
        <w:numId w:val="3"/>
      </w:numPr>
      <w:tabs>
        <w:tab w:val="clear" w:pos="851"/>
        <w:tab w:val="num" w:pos="0"/>
        <w:tab w:val="left" w:pos="540"/>
      </w:tabs>
      <w:suppressAutoHyphens/>
      <w:spacing w:before="360" w:after="120" w:line="240" w:lineRule="auto"/>
      <w:ind w:left="0" w:firstLine="0"/>
      <w:jc w:val="center"/>
      <w:outlineLvl w:val="3"/>
    </w:pPr>
    <w:rPr>
      <w:rFonts w:ascii="Times New Roman" w:eastAsia="Times New Roman" w:hAnsi="Times New Roman"/>
      <w:b/>
      <w:bCs/>
      <w:caps/>
      <w:smallCaps/>
      <w:sz w:val="24"/>
      <w:szCs w:val="24"/>
      <w:lang w:eastAsia="ru-RU"/>
    </w:rPr>
  </w:style>
  <w:style w:type="paragraph" w:customStyle="1" w:styleId="-0">
    <w:name w:val="Контракт-пункт"/>
    <w:basedOn w:val="a3"/>
    <w:qFormat/>
    <w:rsid w:val="00F1656B"/>
    <w:pPr>
      <w:numPr>
        <w:ilvl w:val="2"/>
        <w:numId w:val="3"/>
      </w:numPr>
      <w:spacing w:after="0" w:line="240" w:lineRule="auto"/>
      <w:jc w:val="both"/>
    </w:pPr>
    <w:rPr>
      <w:rFonts w:ascii="Times New Roman" w:eastAsia="Times New Roman" w:hAnsi="Times New Roman"/>
      <w:sz w:val="24"/>
      <w:szCs w:val="24"/>
      <w:lang w:eastAsia="ru-RU"/>
    </w:rPr>
  </w:style>
  <w:style w:type="paragraph" w:customStyle="1" w:styleId="-1">
    <w:name w:val="Контракт-подпункт"/>
    <w:basedOn w:val="a3"/>
    <w:qFormat/>
    <w:rsid w:val="00F1656B"/>
    <w:pPr>
      <w:numPr>
        <w:ilvl w:val="3"/>
        <w:numId w:val="3"/>
      </w:numPr>
      <w:tabs>
        <w:tab w:val="clear" w:pos="1418"/>
        <w:tab w:val="num" w:pos="851"/>
      </w:tabs>
      <w:spacing w:after="0" w:line="240" w:lineRule="auto"/>
      <w:ind w:left="851" w:hanging="851"/>
      <w:jc w:val="both"/>
    </w:pPr>
    <w:rPr>
      <w:rFonts w:ascii="Times New Roman" w:eastAsia="Times New Roman" w:hAnsi="Times New Roman"/>
      <w:sz w:val="24"/>
      <w:szCs w:val="24"/>
      <w:lang w:eastAsia="ru-RU"/>
    </w:rPr>
  </w:style>
  <w:style w:type="paragraph" w:customStyle="1" w:styleId="Char0">
    <w:name w:val="Char Знак"/>
    <w:basedOn w:val="a3"/>
    <w:qFormat/>
    <w:rsid w:val="00F1656B"/>
    <w:pPr>
      <w:spacing w:before="100" w:beforeAutospacing="1" w:after="100" w:afterAutospacing="1" w:line="240" w:lineRule="auto"/>
    </w:pPr>
    <w:rPr>
      <w:rFonts w:ascii="Tahoma" w:eastAsia="Times New Roman" w:hAnsi="Tahoma"/>
      <w:sz w:val="20"/>
      <w:szCs w:val="20"/>
      <w:lang w:val="en-US"/>
    </w:rPr>
  </w:style>
  <w:style w:type="character" w:customStyle="1" w:styleId="afffd">
    <w:name w:val="Текст ТД Знак"/>
    <w:link w:val="a2"/>
    <w:qFormat/>
    <w:locked/>
    <w:rsid w:val="00F1656B"/>
    <w:rPr>
      <w:sz w:val="24"/>
      <w:szCs w:val="24"/>
    </w:rPr>
  </w:style>
  <w:style w:type="paragraph" w:customStyle="1" w:styleId="a2">
    <w:name w:val="Текст ТД"/>
    <w:basedOn w:val="a3"/>
    <w:link w:val="afffd"/>
    <w:qFormat/>
    <w:rsid w:val="00F1656B"/>
    <w:pPr>
      <w:numPr>
        <w:numId w:val="4"/>
      </w:numPr>
      <w:autoSpaceDE w:val="0"/>
      <w:autoSpaceDN w:val="0"/>
      <w:adjustRightInd w:val="0"/>
      <w:spacing w:after="200" w:line="240" w:lineRule="auto"/>
      <w:jc w:val="both"/>
    </w:pPr>
    <w:rPr>
      <w:sz w:val="24"/>
      <w:szCs w:val="24"/>
    </w:rPr>
  </w:style>
  <w:style w:type="character" w:customStyle="1" w:styleId="postbody1">
    <w:name w:val="postbody1"/>
    <w:qFormat/>
    <w:rsid w:val="00F1656B"/>
    <w:rPr>
      <w:sz w:val="18"/>
      <w:szCs w:val="18"/>
    </w:rPr>
  </w:style>
  <w:style w:type="paragraph" w:customStyle="1" w:styleId="1f1">
    <w:name w:val="Знак Знак Знак Знак Знак Знак Знак1 Знак Знак Знак"/>
    <w:basedOn w:val="a3"/>
    <w:link w:val="1f2"/>
    <w:qFormat/>
    <w:rsid w:val="00F1656B"/>
    <w:pPr>
      <w:spacing w:line="240" w:lineRule="exact"/>
    </w:pPr>
    <w:rPr>
      <w:rFonts w:ascii="Times New Roman" w:hAnsi="Times New Roman"/>
      <w:sz w:val="20"/>
      <w:szCs w:val="20"/>
      <w:lang w:eastAsia="zh-CN"/>
    </w:rPr>
  </w:style>
  <w:style w:type="character" w:customStyle="1" w:styleId="1f2">
    <w:name w:val="Знак Знак Знак Знак Знак Знак Знак1 Знак Знак Знак Знак"/>
    <w:link w:val="1f1"/>
    <w:qFormat/>
    <w:rsid w:val="00F1656B"/>
    <w:rPr>
      <w:rFonts w:ascii="Times New Roman" w:eastAsia="Calibri" w:hAnsi="Times New Roman" w:cs="Times New Roman"/>
      <w:sz w:val="20"/>
      <w:szCs w:val="20"/>
      <w:lang w:eastAsia="zh-CN"/>
    </w:rPr>
  </w:style>
  <w:style w:type="paragraph" w:customStyle="1" w:styleId="xl25">
    <w:name w:val="xl25"/>
    <w:basedOn w:val="a3"/>
    <w:qFormat/>
    <w:rsid w:val="00F1656B"/>
    <w:pPr>
      <w:pBdr>
        <w:left w:val="single" w:sz="4" w:space="0" w:color="auto"/>
        <w:bottom w:val="single" w:sz="4" w:space="0" w:color="auto"/>
        <w:right w:val="single" w:sz="4" w:space="0" w:color="auto"/>
      </w:pBdr>
      <w:spacing w:before="100" w:after="100" w:line="240" w:lineRule="auto"/>
    </w:pPr>
    <w:rPr>
      <w:rFonts w:ascii="Arial Unicode MS" w:eastAsia="Arial Unicode MS" w:hAnsi="Arial Unicode MS"/>
      <w:sz w:val="24"/>
      <w:szCs w:val="20"/>
      <w:lang w:eastAsia="ru-RU"/>
    </w:rPr>
  </w:style>
  <w:style w:type="character" w:customStyle="1" w:styleId="1f3">
    <w:name w:val="Стиль1 Знак"/>
    <w:qFormat/>
    <w:rsid w:val="00F1656B"/>
    <w:rPr>
      <w:rFonts w:ascii="Arial" w:hAnsi="Arial" w:cs="Arial" w:hint="default"/>
      <w:b/>
      <w:bCs w:val="0"/>
      <w:kern w:val="28"/>
      <w:sz w:val="32"/>
      <w:lang w:val="en-US" w:eastAsia="ru-RU" w:bidi="ar-SA"/>
    </w:rPr>
  </w:style>
  <w:style w:type="paragraph" w:customStyle="1" w:styleId="213">
    <w:name w:val="Средняя сетка 21"/>
    <w:qFormat/>
    <w:rsid w:val="00F1656B"/>
    <w:rPr>
      <w:rFonts w:ascii="Times New Roman" w:eastAsia="Times New Roman" w:hAnsi="Times New Roman"/>
    </w:rPr>
  </w:style>
  <w:style w:type="paragraph" w:customStyle="1" w:styleId="bo">
    <w:name w:val="bo"/>
    <w:basedOn w:val="af5"/>
    <w:qFormat/>
    <w:rsid w:val="00F1656B"/>
    <w:pPr>
      <w:suppressAutoHyphens/>
      <w:spacing w:before="0" w:after="0"/>
    </w:pPr>
    <w:rPr>
      <w:rFonts w:ascii="Arial" w:hAnsi="Arial" w:cs="Arial"/>
      <w:sz w:val="20"/>
      <w:szCs w:val="20"/>
      <w:lang w:eastAsia="ar-SA"/>
    </w:rPr>
  </w:style>
  <w:style w:type="character" w:customStyle="1" w:styleId="13">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 Знак,Знак Знак1 Знак1,Обычный (веб) Знак Знак Знак Знак1"/>
    <w:link w:val="af0"/>
    <w:qFormat/>
    <w:locked/>
    <w:rsid w:val="00F1656B"/>
    <w:rPr>
      <w:rFonts w:ascii="Times New Roman" w:eastAsia="Times New Roman" w:hAnsi="Times New Roman" w:cs="Times New Roman"/>
      <w:sz w:val="24"/>
      <w:szCs w:val="24"/>
      <w:lang w:val="en-US"/>
    </w:rPr>
  </w:style>
  <w:style w:type="character" w:customStyle="1" w:styleId="postbody">
    <w:name w:val="postbody"/>
    <w:qFormat/>
    <w:rsid w:val="00F1656B"/>
  </w:style>
  <w:style w:type="paragraph" w:customStyle="1" w:styleId="Paragraphe">
    <w:name w:val="Paragraphe"/>
    <w:basedOn w:val="a3"/>
    <w:qFormat/>
    <w:rsid w:val="00F1656B"/>
    <w:pPr>
      <w:spacing w:after="0" w:line="210" w:lineRule="exact"/>
      <w:jc w:val="both"/>
    </w:pPr>
    <w:rPr>
      <w:rFonts w:ascii="Arial" w:eastAsia="Times New Roman" w:hAnsi="Arial"/>
      <w:sz w:val="18"/>
      <w:szCs w:val="20"/>
      <w:lang w:val="fr-FR" w:eastAsia="fr-FR"/>
    </w:rPr>
  </w:style>
  <w:style w:type="paragraph" w:customStyle="1" w:styleId="ParagrapheTableau">
    <w:name w:val="Paragraphe Tableau"/>
    <w:basedOn w:val="Paragraphe"/>
    <w:qFormat/>
    <w:rsid w:val="00F1656B"/>
    <w:pPr>
      <w:spacing w:before="40" w:after="40"/>
    </w:pPr>
  </w:style>
  <w:style w:type="paragraph" w:customStyle="1" w:styleId="1f4">
    <w:name w:val="Мишкин 1 инстр."/>
    <w:basedOn w:val="a3"/>
    <w:qFormat/>
    <w:rsid w:val="00F1656B"/>
    <w:pPr>
      <w:spacing w:after="0" w:line="240" w:lineRule="auto"/>
      <w:jc w:val="both"/>
    </w:pPr>
    <w:rPr>
      <w:rFonts w:ascii="Arial" w:eastAsia="Times New Roman" w:hAnsi="Arial"/>
      <w:sz w:val="20"/>
      <w:szCs w:val="20"/>
      <w:lang w:eastAsia="ru-RU"/>
    </w:rPr>
  </w:style>
  <w:style w:type="paragraph" w:customStyle="1" w:styleId="1f5">
    <w:name w:val="Стиль 1"/>
    <w:basedOn w:val="1"/>
    <w:qFormat/>
    <w:rsid w:val="00F1656B"/>
    <w:pPr>
      <w:spacing w:before="120"/>
    </w:pPr>
    <w:rPr>
      <w:bCs w:val="0"/>
      <w:kern w:val="28"/>
      <w:szCs w:val="20"/>
    </w:rPr>
  </w:style>
  <w:style w:type="character" w:customStyle="1" w:styleId="35">
    <w:name w:val="Стиль3 Знак Знак Знак"/>
    <w:link w:val="34"/>
    <w:qFormat/>
    <w:locked/>
    <w:rsid w:val="00F1656B"/>
    <w:rPr>
      <w:rFonts w:ascii="Times New Roman" w:eastAsia="Times New Roman" w:hAnsi="Times New Roman" w:cs="Times New Roman"/>
      <w:sz w:val="24"/>
      <w:szCs w:val="20"/>
    </w:rPr>
  </w:style>
  <w:style w:type="paragraph" w:customStyle="1" w:styleId="-2">
    <w:name w:val="Контракт-подподпункт"/>
    <w:basedOn w:val="a3"/>
    <w:qFormat/>
    <w:rsid w:val="00F1656B"/>
    <w:pPr>
      <w:tabs>
        <w:tab w:val="num" w:pos="1418"/>
      </w:tabs>
      <w:spacing w:after="0" w:line="240" w:lineRule="auto"/>
      <w:ind w:left="1418" w:hanging="567"/>
      <w:jc w:val="both"/>
    </w:pPr>
    <w:rPr>
      <w:rFonts w:ascii="Times New Roman" w:hAnsi="Times New Roman"/>
      <w:sz w:val="24"/>
      <w:szCs w:val="24"/>
      <w:lang w:eastAsia="ru-RU"/>
    </w:rPr>
  </w:style>
  <w:style w:type="character" w:customStyle="1" w:styleId="PlainTextChar">
    <w:name w:val="Plain Text Char"/>
    <w:qFormat/>
    <w:locked/>
    <w:rsid w:val="00F1656B"/>
    <w:rPr>
      <w:rFonts w:ascii="Courier New" w:eastAsia="Calibri" w:hAnsi="Courier New"/>
      <w:lang w:val="ru-RU" w:eastAsia="ru-RU" w:bidi="ar-SA"/>
    </w:rPr>
  </w:style>
  <w:style w:type="character" w:customStyle="1" w:styleId="NormalWebChar">
    <w:name w:val="Normal (Web) Char"/>
    <w:aliases w:val="Обычный (веб) Знак Char,Обычный (веб) Знак Знак Знак1 Char,Знак Знак Знак Char,Знак Знак Знак Знак Знак Char,Знак Знак1 Знак Char,Обычный (веб) Знак Знак Знак Знак Char,Знак Знак Знак1 Знак Знак Char,Знак Знак1 Char"/>
    <w:qFormat/>
    <w:locked/>
    <w:rsid w:val="00F1656B"/>
    <w:rPr>
      <w:rFonts w:eastAsia="Calibri"/>
      <w:sz w:val="24"/>
      <w:szCs w:val="24"/>
      <w:lang w:val="ru-RU" w:eastAsia="ru-RU" w:bidi="ar-SA"/>
    </w:rPr>
  </w:style>
  <w:style w:type="character" w:customStyle="1" w:styleId="Normal">
    <w:name w:val="Normal Знак"/>
    <w:link w:val="27"/>
    <w:qFormat/>
    <w:rsid w:val="00F1656B"/>
    <w:rPr>
      <w:rFonts w:ascii="Times New Roman" w:eastAsia="Times New Roman" w:hAnsi="Times New Roman" w:cs="Times New Roman"/>
      <w:snapToGrid w:val="0"/>
      <w:sz w:val="24"/>
      <w:szCs w:val="20"/>
      <w:lang w:eastAsia="ru-RU"/>
    </w:rPr>
  </w:style>
  <w:style w:type="paragraph" w:customStyle="1" w:styleId="caaieiaie2">
    <w:name w:val="caaieiaie 2"/>
    <w:basedOn w:val="a3"/>
    <w:next w:val="a3"/>
    <w:qFormat/>
    <w:rsid w:val="00F1656B"/>
    <w:pPr>
      <w:keepNext/>
      <w:spacing w:after="0" w:line="360" w:lineRule="atLeast"/>
      <w:jc w:val="center"/>
    </w:pPr>
    <w:rPr>
      <w:rFonts w:ascii="Times New Roman" w:eastAsia="Times New Roman" w:hAnsi="Times New Roman"/>
      <w:b/>
      <w:sz w:val="20"/>
      <w:szCs w:val="20"/>
    </w:rPr>
  </w:style>
  <w:style w:type="paragraph" w:customStyle="1" w:styleId="afffe">
    <w:name w:val="Рисунок"/>
    <w:basedOn w:val="a3"/>
    <w:next w:val="afff4"/>
    <w:qFormat/>
    <w:rsid w:val="00F1656B"/>
    <w:pPr>
      <w:keepNext/>
      <w:spacing w:after="0" w:line="240" w:lineRule="auto"/>
    </w:pPr>
    <w:rPr>
      <w:rFonts w:ascii="Arial" w:eastAsia="Times New Roman" w:hAnsi="Arial"/>
      <w:spacing w:val="-5"/>
      <w:sz w:val="20"/>
      <w:szCs w:val="20"/>
      <w:lang w:eastAsia="ru-RU"/>
    </w:rPr>
  </w:style>
  <w:style w:type="paragraph" w:styleId="affff">
    <w:name w:val="Block Text"/>
    <w:basedOn w:val="a3"/>
    <w:qFormat/>
    <w:rsid w:val="00F1656B"/>
    <w:pPr>
      <w:spacing w:after="0" w:line="240" w:lineRule="auto"/>
      <w:ind w:left="-108" w:right="-108"/>
      <w:jc w:val="center"/>
    </w:pPr>
    <w:rPr>
      <w:rFonts w:ascii="Times New Roman" w:eastAsia="Times New Roman" w:hAnsi="Times New Roman"/>
      <w:b/>
      <w:bCs/>
      <w:sz w:val="20"/>
      <w:szCs w:val="20"/>
      <w:lang w:eastAsia="ru-RU"/>
    </w:rPr>
  </w:style>
  <w:style w:type="table" w:customStyle="1" w:styleId="112">
    <w:name w:val="Сетка таблицы11"/>
    <w:basedOn w:val="a5"/>
    <w:next w:val="afb"/>
    <w:uiPriority w:val="59"/>
    <w:rsid w:val="00F165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
    <w:basedOn w:val="a5"/>
    <w:next w:val="afb"/>
    <w:uiPriority w:val="59"/>
    <w:rsid w:val="00F165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Нет списка11"/>
    <w:next w:val="a6"/>
    <w:uiPriority w:val="99"/>
    <w:semiHidden/>
    <w:unhideWhenUsed/>
    <w:rsid w:val="00F1656B"/>
  </w:style>
  <w:style w:type="numbering" w:customStyle="1" w:styleId="215">
    <w:name w:val="Нет списка21"/>
    <w:next w:val="a6"/>
    <w:uiPriority w:val="99"/>
    <w:semiHidden/>
    <w:unhideWhenUsed/>
    <w:rsid w:val="00F1656B"/>
  </w:style>
  <w:style w:type="table" w:customStyle="1" w:styleId="311">
    <w:name w:val="Сетка таблицы311"/>
    <w:basedOn w:val="a5"/>
    <w:next w:val="afb"/>
    <w:uiPriority w:val="59"/>
    <w:rsid w:val="00F165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2">
    <w:name w:val="Абзац списка Знак"/>
    <w:aliases w:val="Bullet List Знак,FooterText Знак,numbered Знак,Paragraphe de liste1 Знак,lp1 Знак,Стиль списка Частей АуД Знак,Булет 1 Знак,Bullet Number Знак,Нумерованый список Знак,lp11 Знак,List Paragraph11 Знак,Bullet 1 Знак,Bullet_IRAO Знак"/>
    <w:link w:val="af1"/>
    <w:uiPriority w:val="34"/>
    <w:qFormat/>
    <w:locked/>
    <w:rsid w:val="00F1656B"/>
    <w:rPr>
      <w:rFonts w:ascii="Calibri" w:eastAsia="Calibri" w:hAnsi="Calibri" w:cs="Times New Roman"/>
    </w:rPr>
  </w:style>
  <w:style w:type="numbering" w:customStyle="1" w:styleId="312">
    <w:name w:val="Нет списка31"/>
    <w:next w:val="a6"/>
    <w:uiPriority w:val="99"/>
    <w:semiHidden/>
    <w:unhideWhenUsed/>
    <w:rsid w:val="00F1656B"/>
  </w:style>
  <w:style w:type="numbering" w:customStyle="1" w:styleId="1110">
    <w:name w:val="Нет списка111"/>
    <w:next w:val="a6"/>
    <w:uiPriority w:val="99"/>
    <w:semiHidden/>
    <w:unhideWhenUsed/>
    <w:rsid w:val="00F1656B"/>
  </w:style>
  <w:style w:type="character" w:customStyle="1" w:styleId="120">
    <w:name w:val="Заголовок 1 Знак2"/>
    <w:aliases w:val="Заголовок 1 Знак Знак Знак Знак Знак Знак Знак Знак Знак Знак1,H1 Знак2,Заголовок 1 Знак Знак Знак Знак Знак Знак Знак Знак Знак Знак Знак Знак1,Заголов Знак1,1 Знак1,ch Знак1,Глава Знак1,(раздел) Знак1"/>
    <w:qFormat/>
    <w:rsid w:val="00F1656B"/>
    <w:rPr>
      <w:rFonts w:ascii="Times New Roman" w:eastAsia="MS Mincho" w:hAnsi="Times New Roman" w:cs="Times New Roman"/>
      <w:b/>
      <w:kern w:val="28"/>
      <w:sz w:val="36"/>
      <w:szCs w:val="20"/>
      <w:lang w:eastAsia="ru-RU"/>
    </w:rPr>
  </w:style>
  <w:style w:type="character" w:customStyle="1" w:styleId="Heading2Char">
    <w:name w:val="Heading 2 Char"/>
    <w:aliases w:val="H2 Char,Заголовок 2 Знак Char,Heading 2 Char2,H2 Char2,contract Char,h2 Char,2 Char,Numbered text 3 Char,H21 Char,Раздел Char,H22 Char,H23 Char,H24 Char,H211 Char,H25 Char,H212 Char,H221 Char,H231 Char,H241 Char,H2111 Char,H26 Char"/>
    <w:qFormat/>
    <w:locked/>
    <w:rsid w:val="00F1656B"/>
    <w:rPr>
      <w:rFonts w:ascii="Arial" w:hAnsi="Arial"/>
      <w:b/>
      <w:i/>
      <w:sz w:val="28"/>
    </w:rPr>
  </w:style>
  <w:style w:type="character" w:customStyle="1" w:styleId="affff0">
    <w:name w:val="Знак Знак"/>
    <w:qFormat/>
    <w:rsid w:val="00F1656B"/>
    <w:rPr>
      <w:b/>
      <w:kern w:val="28"/>
      <w:sz w:val="36"/>
      <w:lang w:val="ru-RU" w:eastAsia="ru-RU"/>
    </w:rPr>
  </w:style>
  <w:style w:type="character" w:customStyle="1" w:styleId="1f6">
    <w:name w:val="Основной текст с отступом Знак1"/>
    <w:aliases w:val="текст Знак1,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qFormat/>
    <w:locked/>
    <w:rsid w:val="00F1656B"/>
    <w:rPr>
      <w:rFonts w:ascii="Times New Roman" w:eastAsia="MS Mincho" w:hAnsi="Times New Roman" w:cs="Times New Roman"/>
      <w:sz w:val="24"/>
      <w:szCs w:val="20"/>
      <w:lang w:eastAsia="ru-RU"/>
    </w:rPr>
  </w:style>
  <w:style w:type="character" w:customStyle="1" w:styleId="affff1">
    <w:name w:val="Основной текст с отступом Знак Знак Знак"/>
    <w:aliases w:val="текст Знак"/>
    <w:qFormat/>
    <w:rsid w:val="00F1656B"/>
    <w:rPr>
      <w:sz w:val="24"/>
      <w:lang w:val="ru-RU" w:eastAsia="ru-RU"/>
    </w:rPr>
  </w:style>
  <w:style w:type="paragraph" w:styleId="affff2">
    <w:name w:val="List Bullet"/>
    <w:basedOn w:val="a3"/>
    <w:autoRedefine/>
    <w:qFormat/>
    <w:rsid w:val="00F1656B"/>
    <w:pPr>
      <w:widowControl w:val="0"/>
      <w:spacing w:after="0" w:line="240" w:lineRule="auto"/>
      <w:jc w:val="both"/>
    </w:pPr>
    <w:rPr>
      <w:rFonts w:ascii="Times New Roman" w:eastAsia="MS Mincho" w:hAnsi="Times New Roman"/>
      <w:lang w:eastAsia="ru-RU"/>
    </w:rPr>
  </w:style>
  <w:style w:type="paragraph" w:styleId="2e">
    <w:name w:val="List Bullet 2"/>
    <w:basedOn w:val="a3"/>
    <w:autoRedefine/>
    <w:qFormat/>
    <w:rsid w:val="00F1656B"/>
    <w:pPr>
      <w:tabs>
        <w:tab w:val="num" w:pos="643"/>
      </w:tabs>
      <w:spacing w:after="60" w:line="240" w:lineRule="auto"/>
      <w:ind w:left="643" w:hanging="360"/>
      <w:jc w:val="both"/>
    </w:pPr>
    <w:rPr>
      <w:rFonts w:ascii="Times New Roman" w:eastAsia="MS Mincho" w:hAnsi="Times New Roman"/>
      <w:sz w:val="24"/>
      <w:szCs w:val="20"/>
      <w:lang w:eastAsia="ru-RU"/>
    </w:rPr>
  </w:style>
  <w:style w:type="paragraph" w:styleId="3d">
    <w:name w:val="List Bullet 3"/>
    <w:basedOn w:val="a3"/>
    <w:autoRedefine/>
    <w:qFormat/>
    <w:rsid w:val="00F1656B"/>
    <w:pPr>
      <w:tabs>
        <w:tab w:val="num" w:pos="926"/>
      </w:tabs>
      <w:spacing w:after="60" w:line="240" w:lineRule="auto"/>
      <w:ind w:left="926" w:hanging="360"/>
      <w:jc w:val="both"/>
    </w:pPr>
    <w:rPr>
      <w:rFonts w:ascii="Times New Roman" w:eastAsia="MS Mincho" w:hAnsi="Times New Roman"/>
      <w:sz w:val="24"/>
      <w:szCs w:val="20"/>
      <w:lang w:eastAsia="ru-RU"/>
    </w:rPr>
  </w:style>
  <w:style w:type="paragraph" w:styleId="44">
    <w:name w:val="List Bullet 4"/>
    <w:basedOn w:val="a3"/>
    <w:autoRedefine/>
    <w:qFormat/>
    <w:rsid w:val="00F1656B"/>
    <w:pPr>
      <w:tabs>
        <w:tab w:val="num" w:pos="1209"/>
      </w:tabs>
      <w:spacing w:after="60" w:line="240" w:lineRule="auto"/>
      <w:ind w:left="1209" w:hanging="360"/>
      <w:jc w:val="both"/>
    </w:pPr>
    <w:rPr>
      <w:rFonts w:ascii="Times New Roman" w:eastAsia="MS Mincho" w:hAnsi="Times New Roman"/>
      <w:sz w:val="24"/>
      <w:szCs w:val="20"/>
      <w:lang w:eastAsia="ru-RU"/>
    </w:rPr>
  </w:style>
  <w:style w:type="paragraph" w:styleId="54">
    <w:name w:val="List Bullet 5"/>
    <w:basedOn w:val="a3"/>
    <w:autoRedefine/>
    <w:qFormat/>
    <w:rsid w:val="00F1656B"/>
    <w:pPr>
      <w:tabs>
        <w:tab w:val="num" w:pos="1492"/>
      </w:tabs>
      <w:spacing w:after="60" w:line="240" w:lineRule="auto"/>
      <w:ind w:left="1492" w:hanging="360"/>
      <w:jc w:val="both"/>
    </w:pPr>
    <w:rPr>
      <w:rFonts w:ascii="Times New Roman" w:eastAsia="MS Mincho" w:hAnsi="Times New Roman"/>
      <w:sz w:val="24"/>
      <w:szCs w:val="20"/>
      <w:lang w:eastAsia="ru-RU"/>
    </w:rPr>
  </w:style>
  <w:style w:type="paragraph" w:styleId="affff3">
    <w:name w:val="List Number"/>
    <w:basedOn w:val="a3"/>
    <w:qFormat/>
    <w:rsid w:val="00F1656B"/>
    <w:pPr>
      <w:tabs>
        <w:tab w:val="num" w:pos="360"/>
      </w:tabs>
      <w:spacing w:after="60" w:line="240" w:lineRule="auto"/>
      <w:ind w:left="360" w:hanging="360"/>
      <w:jc w:val="both"/>
    </w:pPr>
    <w:rPr>
      <w:rFonts w:ascii="Times New Roman" w:eastAsia="MS Mincho" w:hAnsi="Times New Roman"/>
      <w:sz w:val="24"/>
      <w:szCs w:val="20"/>
      <w:lang w:eastAsia="ru-RU"/>
    </w:rPr>
  </w:style>
  <w:style w:type="paragraph" w:styleId="3e">
    <w:name w:val="List Number 3"/>
    <w:basedOn w:val="a3"/>
    <w:qFormat/>
    <w:rsid w:val="00F1656B"/>
    <w:pPr>
      <w:tabs>
        <w:tab w:val="num" w:pos="360"/>
      </w:tabs>
      <w:spacing w:after="60" w:line="240" w:lineRule="auto"/>
      <w:jc w:val="both"/>
    </w:pPr>
    <w:rPr>
      <w:rFonts w:ascii="Times New Roman" w:eastAsia="MS Mincho" w:hAnsi="Times New Roman"/>
      <w:sz w:val="24"/>
      <w:szCs w:val="20"/>
      <w:lang w:eastAsia="ru-RU"/>
    </w:rPr>
  </w:style>
  <w:style w:type="paragraph" w:styleId="45">
    <w:name w:val="List Number 4"/>
    <w:basedOn w:val="a3"/>
    <w:qFormat/>
    <w:rsid w:val="00F1656B"/>
    <w:pPr>
      <w:tabs>
        <w:tab w:val="num" w:pos="1209"/>
      </w:tabs>
      <w:spacing w:after="60" w:line="240" w:lineRule="auto"/>
      <w:ind w:left="1209" w:hanging="360"/>
      <w:jc w:val="both"/>
    </w:pPr>
    <w:rPr>
      <w:rFonts w:ascii="Times New Roman" w:eastAsia="MS Mincho" w:hAnsi="Times New Roman"/>
      <w:sz w:val="24"/>
      <w:szCs w:val="20"/>
      <w:lang w:eastAsia="ru-RU"/>
    </w:rPr>
  </w:style>
  <w:style w:type="paragraph" w:customStyle="1" w:styleId="affff4">
    <w:name w:val="Раздел"/>
    <w:basedOn w:val="a3"/>
    <w:qFormat/>
    <w:rsid w:val="00F1656B"/>
    <w:pPr>
      <w:tabs>
        <w:tab w:val="num" w:pos="1440"/>
      </w:tabs>
      <w:spacing w:before="120" w:after="120" w:line="240" w:lineRule="auto"/>
      <w:ind w:left="720" w:hanging="720"/>
      <w:jc w:val="center"/>
    </w:pPr>
    <w:rPr>
      <w:rFonts w:ascii="Arial Narrow" w:eastAsia="MS Mincho" w:hAnsi="Arial Narrow"/>
      <w:b/>
      <w:sz w:val="28"/>
      <w:szCs w:val="20"/>
      <w:lang w:eastAsia="ru-RU"/>
    </w:rPr>
  </w:style>
  <w:style w:type="paragraph" w:styleId="3f">
    <w:name w:val="toc 3"/>
    <w:basedOn w:val="a3"/>
    <w:next w:val="a3"/>
    <w:autoRedefine/>
    <w:rsid w:val="00F1656B"/>
    <w:pPr>
      <w:tabs>
        <w:tab w:val="num" w:pos="0"/>
        <w:tab w:val="left" w:pos="1680"/>
        <w:tab w:val="right" w:leader="dot" w:pos="10148"/>
      </w:tabs>
      <w:spacing w:before="100" w:after="0" w:line="240" w:lineRule="auto"/>
    </w:pPr>
    <w:rPr>
      <w:rFonts w:ascii="Times New Roman" w:eastAsia="MS Mincho" w:hAnsi="Times New Roman"/>
      <w:noProof/>
      <w:sz w:val="20"/>
      <w:szCs w:val="20"/>
      <w:lang w:eastAsia="ru-RU"/>
    </w:rPr>
  </w:style>
  <w:style w:type="paragraph" w:styleId="2f">
    <w:name w:val="toc 2"/>
    <w:basedOn w:val="a3"/>
    <w:next w:val="a3"/>
    <w:autoRedefine/>
    <w:rsid w:val="00F1656B"/>
    <w:pPr>
      <w:tabs>
        <w:tab w:val="left" w:pos="960"/>
        <w:tab w:val="right" w:leader="dot" w:pos="9720"/>
      </w:tabs>
      <w:spacing w:before="60" w:after="40" w:line="240" w:lineRule="auto"/>
      <w:ind w:left="357"/>
    </w:pPr>
    <w:rPr>
      <w:rFonts w:ascii="Arial" w:eastAsia="MS Mincho" w:hAnsi="Arial" w:cs="Arial"/>
      <w:b/>
      <w:bCs/>
      <w:caps/>
      <w:lang w:eastAsia="ru-RU"/>
    </w:rPr>
  </w:style>
  <w:style w:type="paragraph" w:styleId="affff5">
    <w:name w:val="Date"/>
    <w:basedOn w:val="a3"/>
    <w:next w:val="a3"/>
    <w:link w:val="affff6"/>
    <w:qFormat/>
    <w:rsid w:val="00F1656B"/>
    <w:pPr>
      <w:spacing w:after="60" w:line="240" w:lineRule="auto"/>
      <w:jc w:val="both"/>
    </w:pPr>
    <w:rPr>
      <w:rFonts w:ascii="Times New Roman" w:eastAsia="MS Mincho" w:hAnsi="Times New Roman"/>
      <w:sz w:val="24"/>
      <w:szCs w:val="20"/>
    </w:rPr>
  </w:style>
  <w:style w:type="character" w:customStyle="1" w:styleId="affff6">
    <w:name w:val="Дата Знак"/>
    <w:link w:val="affff5"/>
    <w:qFormat/>
    <w:rsid w:val="00F1656B"/>
    <w:rPr>
      <w:rFonts w:ascii="Times New Roman" w:eastAsia="MS Mincho" w:hAnsi="Times New Roman" w:cs="Times New Roman"/>
      <w:sz w:val="24"/>
      <w:szCs w:val="20"/>
    </w:rPr>
  </w:style>
  <w:style w:type="character" w:customStyle="1" w:styleId="BodyTextChar">
    <w:name w:val="Body Text Char"/>
    <w:aliases w:val="Основной текст Знак Знак Char,Основной текст Знак Char,Знак Char,body text Char,body text Знак Char,body text Знак Знак Char,bt Char,contents Char,body tesx Char,Corps de texte Char,heading_txt Char,bodytxy2 Char,Body Text - Level 2 Char"/>
    <w:qFormat/>
    <w:rsid w:val="00F1656B"/>
    <w:rPr>
      <w:sz w:val="24"/>
      <w:szCs w:val="24"/>
    </w:rPr>
  </w:style>
  <w:style w:type="character" w:customStyle="1" w:styleId="BodyTextIndent2Char">
    <w:name w:val="Body Text Indent 2 Char"/>
    <w:aliases w:val="Знак3 Char,Знак31 Char,Знак32 Char"/>
    <w:qFormat/>
    <w:locked/>
    <w:rsid w:val="00F1656B"/>
    <w:rPr>
      <w:sz w:val="24"/>
    </w:rPr>
  </w:style>
  <w:style w:type="character" w:customStyle="1" w:styleId="3f0">
    <w:name w:val="Знак Знак Знак3"/>
    <w:qFormat/>
    <w:rsid w:val="00F1656B"/>
    <w:rPr>
      <w:sz w:val="24"/>
      <w:lang w:val="ru-RU" w:eastAsia="ru-RU"/>
    </w:rPr>
  </w:style>
  <w:style w:type="character" w:customStyle="1" w:styleId="FooterChar">
    <w:name w:val="Footer Char"/>
    <w:qFormat/>
    <w:locked/>
    <w:rsid w:val="00F1656B"/>
    <w:rPr>
      <w:noProof/>
      <w:sz w:val="24"/>
      <w:lang w:val="ru-RU" w:eastAsia="ru-RU"/>
    </w:rPr>
  </w:style>
  <w:style w:type="paragraph" w:styleId="affff7">
    <w:name w:val="envelope address"/>
    <w:basedOn w:val="a3"/>
    <w:rsid w:val="00F1656B"/>
    <w:pPr>
      <w:framePr w:w="7920" w:h="1980" w:hRule="exact" w:hSpace="180" w:wrap="auto" w:hAnchor="page" w:xAlign="center" w:yAlign="bottom"/>
      <w:spacing w:after="60" w:line="240" w:lineRule="auto"/>
      <w:ind w:left="2880"/>
      <w:jc w:val="both"/>
    </w:pPr>
    <w:rPr>
      <w:rFonts w:ascii="Arial" w:eastAsia="MS Mincho" w:hAnsi="Arial" w:cs="Arial"/>
      <w:sz w:val="24"/>
      <w:szCs w:val="24"/>
      <w:lang w:eastAsia="ru-RU"/>
    </w:rPr>
  </w:style>
  <w:style w:type="paragraph" w:styleId="2f0">
    <w:name w:val="envelope return"/>
    <w:basedOn w:val="a3"/>
    <w:rsid w:val="00F1656B"/>
    <w:pPr>
      <w:spacing w:after="60" w:line="240" w:lineRule="auto"/>
      <w:jc w:val="both"/>
    </w:pPr>
    <w:rPr>
      <w:rFonts w:ascii="Arial" w:eastAsia="MS Mincho" w:hAnsi="Arial" w:cs="Arial"/>
      <w:sz w:val="20"/>
      <w:szCs w:val="20"/>
      <w:lang w:eastAsia="ru-RU"/>
    </w:rPr>
  </w:style>
  <w:style w:type="character" w:customStyle="1" w:styleId="HTMLPreformattedChar">
    <w:name w:val="HTML Preformatted Char"/>
    <w:qFormat/>
    <w:locked/>
    <w:rsid w:val="00F1656B"/>
    <w:rPr>
      <w:rFonts w:ascii="Courier New" w:hAnsi="Courier New"/>
      <w:lang w:val="ru-RU" w:eastAsia="ru-RU"/>
    </w:rPr>
  </w:style>
  <w:style w:type="character" w:customStyle="1" w:styleId="313">
    <w:name w:val="Стиль3 Знак Знак1"/>
    <w:qFormat/>
    <w:rsid w:val="00F1656B"/>
    <w:rPr>
      <w:sz w:val="24"/>
      <w:lang w:val="ru-RU" w:eastAsia="ru-RU"/>
    </w:rPr>
  </w:style>
  <w:style w:type="paragraph" w:customStyle="1" w:styleId="2-11">
    <w:name w:val="содержание2-11"/>
    <w:basedOn w:val="a3"/>
    <w:qFormat/>
    <w:rsid w:val="00F1656B"/>
    <w:pPr>
      <w:spacing w:after="60" w:line="240" w:lineRule="auto"/>
      <w:jc w:val="both"/>
    </w:pPr>
    <w:rPr>
      <w:rFonts w:ascii="Times New Roman" w:eastAsia="MS Mincho" w:hAnsi="Times New Roman"/>
      <w:sz w:val="24"/>
      <w:szCs w:val="24"/>
      <w:lang w:eastAsia="ru-RU"/>
    </w:rPr>
  </w:style>
  <w:style w:type="paragraph" w:customStyle="1" w:styleId="FR2">
    <w:name w:val="FR2"/>
    <w:qFormat/>
    <w:rsid w:val="00F1656B"/>
    <w:pPr>
      <w:widowControl w:val="0"/>
      <w:autoSpaceDE w:val="0"/>
      <w:autoSpaceDN w:val="0"/>
      <w:adjustRightInd w:val="0"/>
      <w:spacing w:line="520" w:lineRule="auto"/>
      <w:ind w:right="1800"/>
      <w:jc w:val="center"/>
    </w:pPr>
    <w:rPr>
      <w:rFonts w:ascii="Arial" w:eastAsia="MS Mincho" w:hAnsi="Arial" w:cs="Arial"/>
      <w:b/>
      <w:bCs/>
      <w:sz w:val="22"/>
      <w:szCs w:val="22"/>
    </w:rPr>
  </w:style>
  <w:style w:type="paragraph" w:customStyle="1" w:styleId="affff8">
    <w:name w:val="текст таблицы"/>
    <w:basedOn w:val="a3"/>
    <w:qFormat/>
    <w:rsid w:val="00F1656B"/>
    <w:pPr>
      <w:spacing w:before="120" w:after="0" w:line="240" w:lineRule="auto"/>
      <w:ind w:right="-102"/>
    </w:pPr>
    <w:rPr>
      <w:rFonts w:ascii="Times New Roman" w:eastAsia="MS Mincho" w:hAnsi="Times New Roman"/>
      <w:sz w:val="24"/>
      <w:szCs w:val="24"/>
      <w:lang w:eastAsia="ru-RU"/>
    </w:rPr>
  </w:style>
  <w:style w:type="paragraph" w:customStyle="1" w:styleId="Web">
    <w:name w:val="Обычный (Web)"/>
    <w:basedOn w:val="a3"/>
    <w:qFormat/>
    <w:rsid w:val="00F1656B"/>
    <w:pPr>
      <w:spacing w:before="100" w:beforeAutospacing="1" w:after="100" w:afterAutospacing="1" w:line="240" w:lineRule="auto"/>
    </w:pPr>
    <w:rPr>
      <w:rFonts w:ascii="Times New Roman" w:eastAsia="MS Mincho" w:hAnsi="Times New Roman"/>
      <w:sz w:val="24"/>
      <w:szCs w:val="24"/>
      <w:lang w:eastAsia="ru-RU"/>
    </w:rPr>
  </w:style>
  <w:style w:type="paragraph" w:customStyle="1" w:styleId="affff9">
    <w:name w:val="Íîðìàëüíûé"/>
    <w:qFormat/>
    <w:rsid w:val="00F1656B"/>
    <w:rPr>
      <w:rFonts w:ascii="Courier" w:eastAsia="MS Mincho" w:hAnsi="Courier"/>
      <w:sz w:val="24"/>
      <w:lang w:val="en-GB"/>
    </w:rPr>
  </w:style>
  <w:style w:type="paragraph" w:customStyle="1" w:styleId="affffa">
    <w:name w:val="Пункт Знак"/>
    <w:basedOn w:val="a3"/>
    <w:qFormat/>
    <w:rsid w:val="00F1656B"/>
    <w:pPr>
      <w:tabs>
        <w:tab w:val="num" w:pos="1134"/>
        <w:tab w:val="left" w:pos="1701"/>
      </w:tabs>
      <w:snapToGrid w:val="0"/>
      <w:spacing w:after="0" w:line="360" w:lineRule="auto"/>
      <w:ind w:left="1134" w:hanging="567"/>
      <w:jc w:val="both"/>
    </w:pPr>
    <w:rPr>
      <w:rFonts w:ascii="Times New Roman" w:eastAsia="MS Mincho" w:hAnsi="Times New Roman"/>
      <w:sz w:val="28"/>
      <w:szCs w:val="20"/>
      <w:lang w:eastAsia="ru-RU"/>
    </w:rPr>
  </w:style>
  <w:style w:type="character" w:customStyle="1" w:styleId="affffb">
    <w:name w:val="Пункт Знак Знак"/>
    <w:qFormat/>
    <w:rsid w:val="00F1656B"/>
    <w:rPr>
      <w:sz w:val="28"/>
      <w:lang w:val="ru-RU" w:eastAsia="ru-RU"/>
    </w:rPr>
  </w:style>
  <w:style w:type="table" w:customStyle="1" w:styleId="410">
    <w:name w:val="Сетка таблицы41"/>
    <w:basedOn w:val="a5"/>
    <w:next w:val="afb"/>
    <w:uiPriority w:val="99"/>
    <w:rsid w:val="00F1656B"/>
    <w:pPr>
      <w:widowControl w:val="0"/>
      <w:spacing w:line="340" w:lineRule="auto"/>
      <w:ind w:left="1040" w:hanging="360"/>
      <w:jc w:val="both"/>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c">
    <w:name w:val="Пункт"/>
    <w:basedOn w:val="a3"/>
    <w:qFormat/>
    <w:rsid w:val="00F1656B"/>
    <w:pPr>
      <w:tabs>
        <w:tab w:val="num" w:pos="1620"/>
      </w:tabs>
      <w:spacing w:after="0" w:line="240" w:lineRule="auto"/>
      <w:ind w:left="1044" w:hanging="504"/>
      <w:jc w:val="both"/>
    </w:pPr>
    <w:rPr>
      <w:rFonts w:ascii="Times New Roman" w:eastAsia="MS Mincho" w:hAnsi="Times New Roman"/>
      <w:sz w:val="24"/>
      <w:szCs w:val="28"/>
      <w:lang w:eastAsia="ru-RU"/>
    </w:rPr>
  </w:style>
  <w:style w:type="paragraph" w:customStyle="1" w:styleId="affffd">
    <w:name w:val="Подпункт"/>
    <w:basedOn w:val="affffc"/>
    <w:qFormat/>
    <w:rsid w:val="00F1656B"/>
    <w:pPr>
      <w:tabs>
        <w:tab w:val="clear" w:pos="1620"/>
        <w:tab w:val="num" w:pos="2700"/>
      </w:tabs>
      <w:ind w:left="1908" w:hanging="648"/>
    </w:pPr>
  </w:style>
  <w:style w:type="character" w:customStyle="1" w:styleId="1f7">
    <w:name w:val="Заголовок 1 Знак Знак Знак Знак Знак Знак Знак Знак Знак Знак Знак Знак Знак"/>
    <w:qFormat/>
    <w:rsid w:val="00F1656B"/>
    <w:rPr>
      <w:b/>
      <w:kern w:val="28"/>
      <w:sz w:val="36"/>
      <w:lang w:val="ru-RU" w:eastAsia="ru-RU"/>
    </w:rPr>
  </w:style>
  <w:style w:type="character" w:customStyle="1" w:styleId="3f1">
    <w:name w:val="Стиль3 Знак Знак Знак Знак"/>
    <w:qFormat/>
    <w:locked/>
    <w:rsid w:val="00F1656B"/>
    <w:rPr>
      <w:rFonts w:ascii="Times New Roman" w:eastAsia="MS Mincho" w:hAnsi="Times New Roman" w:cs="Times New Roman"/>
      <w:sz w:val="24"/>
      <w:szCs w:val="20"/>
      <w:lang w:eastAsia="ru-RU"/>
    </w:rPr>
  </w:style>
  <w:style w:type="character" w:customStyle="1" w:styleId="314">
    <w:name w:val="Стиль3 Знак Знак Знак1"/>
    <w:qFormat/>
    <w:locked/>
    <w:rsid w:val="00F1656B"/>
    <w:rPr>
      <w:rFonts w:ascii="Times New Roman" w:eastAsia="MS Mincho" w:hAnsi="Times New Roman" w:cs="Times New Roman"/>
      <w:sz w:val="24"/>
      <w:szCs w:val="20"/>
      <w:lang w:eastAsia="ru-RU"/>
    </w:rPr>
  </w:style>
  <w:style w:type="paragraph" w:customStyle="1" w:styleId="affffe">
    <w:name w:val="Бюллет"/>
    <w:basedOn w:val="af5"/>
    <w:qFormat/>
    <w:rsid w:val="00F1656B"/>
    <w:pPr>
      <w:tabs>
        <w:tab w:val="num" w:pos="720"/>
      </w:tabs>
      <w:spacing w:before="0" w:after="0"/>
      <w:ind w:left="283" w:hanging="283"/>
      <w:jc w:val="left"/>
    </w:pPr>
    <w:rPr>
      <w:rFonts w:eastAsia="MS Mincho"/>
      <w:szCs w:val="20"/>
      <w:lang w:eastAsia="ru-RU"/>
    </w:rPr>
  </w:style>
  <w:style w:type="paragraph" w:customStyle="1" w:styleId="2f1">
    <w:name w:val="Знак Знак Знак2 Знак"/>
    <w:basedOn w:val="a3"/>
    <w:qFormat/>
    <w:rsid w:val="00F1656B"/>
    <w:pPr>
      <w:widowControl w:val="0"/>
      <w:adjustRightInd w:val="0"/>
      <w:spacing w:line="240" w:lineRule="exact"/>
      <w:jc w:val="right"/>
    </w:pPr>
    <w:rPr>
      <w:rFonts w:ascii="Times New Roman" w:eastAsia="MS Mincho" w:hAnsi="Times New Roman"/>
      <w:sz w:val="20"/>
      <w:szCs w:val="20"/>
      <w:lang w:val="en-GB"/>
    </w:rPr>
  </w:style>
  <w:style w:type="paragraph" w:customStyle="1" w:styleId="afffff">
    <w:name w:val="Подраздел"/>
    <w:basedOn w:val="a3"/>
    <w:qFormat/>
    <w:rsid w:val="00F1656B"/>
    <w:pPr>
      <w:suppressAutoHyphens/>
      <w:spacing w:before="240" w:after="120" w:line="240" w:lineRule="auto"/>
      <w:jc w:val="center"/>
    </w:pPr>
    <w:rPr>
      <w:rFonts w:ascii="TimesDL" w:eastAsia="MS Mincho" w:hAnsi="TimesDL" w:cs="TimesDL"/>
      <w:b/>
      <w:bCs/>
      <w:smallCaps/>
      <w:spacing w:val="-2"/>
      <w:sz w:val="24"/>
      <w:szCs w:val="24"/>
      <w:lang w:eastAsia="ru-RU"/>
    </w:rPr>
  </w:style>
  <w:style w:type="paragraph" w:customStyle="1" w:styleId="afffff0">
    <w:name w:val="А_обычный"/>
    <w:basedOn w:val="a3"/>
    <w:qFormat/>
    <w:rsid w:val="00F1656B"/>
    <w:pPr>
      <w:spacing w:after="0" w:line="240" w:lineRule="auto"/>
      <w:ind w:firstLine="709"/>
      <w:jc w:val="both"/>
    </w:pPr>
    <w:rPr>
      <w:rFonts w:ascii="Times New Roman" w:eastAsia="MS Mincho" w:hAnsi="Times New Roman"/>
      <w:sz w:val="24"/>
      <w:szCs w:val="24"/>
      <w:lang w:eastAsia="ru-RU"/>
    </w:rPr>
  </w:style>
  <w:style w:type="paragraph" w:customStyle="1" w:styleId="220">
    <w:name w:val="Знак Знак Знак2 Знак2"/>
    <w:basedOn w:val="a3"/>
    <w:qFormat/>
    <w:rsid w:val="00F1656B"/>
    <w:pPr>
      <w:widowControl w:val="0"/>
      <w:adjustRightInd w:val="0"/>
      <w:spacing w:line="240" w:lineRule="exact"/>
      <w:jc w:val="right"/>
    </w:pPr>
    <w:rPr>
      <w:rFonts w:ascii="Times New Roman" w:eastAsia="MS Mincho" w:hAnsi="Times New Roman"/>
      <w:sz w:val="20"/>
      <w:szCs w:val="20"/>
      <w:lang w:val="en-GB"/>
    </w:rPr>
  </w:style>
  <w:style w:type="paragraph" w:customStyle="1" w:styleId="2f2">
    <w:name w:val="Знак2"/>
    <w:basedOn w:val="a3"/>
    <w:qFormat/>
    <w:rsid w:val="00F1656B"/>
    <w:pPr>
      <w:widowControl w:val="0"/>
      <w:adjustRightInd w:val="0"/>
      <w:spacing w:line="240" w:lineRule="exact"/>
      <w:jc w:val="right"/>
    </w:pPr>
    <w:rPr>
      <w:rFonts w:ascii="Times New Roman" w:eastAsia="MS Mincho" w:hAnsi="Times New Roman"/>
      <w:sz w:val="20"/>
      <w:szCs w:val="20"/>
      <w:lang w:val="en-GB"/>
    </w:rPr>
  </w:style>
  <w:style w:type="character" w:customStyle="1" w:styleId="2f3">
    <w:name w:val="Основной текст Знак Знак Знак2"/>
    <w:aliases w:val="Основной текст Знак Знак2,Знак Знак Знак2"/>
    <w:qFormat/>
    <w:rsid w:val="00F1656B"/>
    <w:rPr>
      <w:sz w:val="24"/>
      <w:lang w:val="ru-RU"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3"/>
    <w:qFormat/>
    <w:rsid w:val="00F1656B"/>
    <w:pPr>
      <w:spacing w:before="100" w:beforeAutospacing="1" w:after="100" w:afterAutospacing="1" w:line="240" w:lineRule="auto"/>
    </w:pPr>
    <w:rPr>
      <w:rFonts w:ascii="Tahoma" w:eastAsia="MS Mincho" w:hAnsi="Tahoma"/>
      <w:sz w:val="20"/>
      <w:szCs w:val="20"/>
      <w:lang w:val="en-US"/>
    </w:rPr>
  </w:style>
  <w:style w:type="paragraph" w:customStyle="1" w:styleId="afffff1">
    <w:name w:val="ТЛ_Утверждаю"/>
    <w:basedOn w:val="a3"/>
    <w:link w:val="afffff2"/>
    <w:qFormat/>
    <w:rsid w:val="00F1656B"/>
    <w:pPr>
      <w:spacing w:after="0" w:line="240" w:lineRule="auto"/>
      <w:ind w:left="4860"/>
      <w:jc w:val="center"/>
    </w:pPr>
    <w:rPr>
      <w:rFonts w:ascii="Times New Roman" w:eastAsia="MS Mincho" w:hAnsi="Times New Roman"/>
      <w:sz w:val="28"/>
      <w:szCs w:val="28"/>
    </w:rPr>
  </w:style>
  <w:style w:type="character" w:customStyle="1" w:styleId="afffff2">
    <w:name w:val="ТЛ_Утверждаю Знак"/>
    <w:link w:val="afffff1"/>
    <w:qFormat/>
    <w:locked/>
    <w:rsid w:val="00F1656B"/>
    <w:rPr>
      <w:rFonts w:ascii="Times New Roman" w:eastAsia="MS Mincho" w:hAnsi="Times New Roman" w:cs="Times New Roman"/>
      <w:sz w:val="28"/>
      <w:szCs w:val="28"/>
    </w:rPr>
  </w:style>
  <w:style w:type="paragraph" w:customStyle="1" w:styleId="2f4">
    <w:name w:val="Знак2 Знак Знак Знак"/>
    <w:basedOn w:val="a3"/>
    <w:qFormat/>
    <w:rsid w:val="00F1656B"/>
    <w:pPr>
      <w:widowControl w:val="0"/>
      <w:adjustRightInd w:val="0"/>
      <w:spacing w:line="240" w:lineRule="exact"/>
      <w:jc w:val="right"/>
    </w:pPr>
    <w:rPr>
      <w:rFonts w:ascii="Times New Roman" w:eastAsia="MS Mincho" w:hAnsi="Times New Roman"/>
      <w:sz w:val="20"/>
      <w:szCs w:val="20"/>
      <w:lang w:val="en-GB"/>
    </w:rPr>
  </w:style>
  <w:style w:type="character" w:customStyle="1" w:styleId="216">
    <w:name w:val="Заголовок 2 Знак1"/>
    <w:aliases w:val="H2 Знак,contract Знак,h2 Знак,2 Знак,Numbered text 3 Знак,H21 Знак,Раздел Знак,H22 Знак,H23 Знак,H24 Знак,H211 Знак,H25 Знак,H212 Знак,H221 Знак,H231 Знак,H241 Знак,H2111 Знак,H26 Знак,H213 Знак,H222 Знак,H232 Знак,H242 Знак,H2112 Знак"/>
    <w:qFormat/>
    <w:locked/>
    <w:rsid w:val="00F1656B"/>
    <w:rPr>
      <w:rFonts w:ascii="Arial" w:eastAsia="Times New Roman" w:hAnsi="Arial" w:cs="Times New Roman"/>
      <w:b/>
      <w:bCs/>
      <w:i/>
      <w:iCs/>
      <w:sz w:val="28"/>
      <w:szCs w:val="28"/>
    </w:rPr>
  </w:style>
  <w:style w:type="character" w:customStyle="1" w:styleId="1f8">
    <w:name w:val="Подзаголовок Знак1"/>
    <w:qFormat/>
    <w:rsid w:val="00F1656B"/>
    <w:rPr>
      <w:rFonts w:ascii="Cambria" w:eastAsia="Times New Roman" w:hAnsi="Cambria" w:cs="Times New Roman"/>
      <w:i/>
      <w:iCs/>
      <w:color w:val="4F81BD"/>
      <w:spacing w:val="15"/>
      <w:sz w:val="24"/>
      <w:szCs w:val="24"/>
    </w:rPr>
  </w:style>
  <w:style w:type="character" w:customStyle="1" w:styleId="SubtitleChar">
    <w:name w:val="Subtitle Char"/>
    <w:qFormat/>
    <w:locked/>
    <w:rsid w:val="00F1656B"/>
    <w:rPr>
      <w:rFonts w:ascii="Arial" w:eastAsia="Arial Unicode MS" w:hAnsi="Arial"/>
      <w:i/>
      <w:sz w:val="28"/>
      <w:lang w:val="ru-RU" w:eastAsia="ar-SA" w:bidi="ar-SA"/>
    </w:rPr>
  </w:style>
  <w:style w:type="character" w:customStyle="1" w:styleId="FontStyle12">
    <w:name w:val="Font Style12"/>
    <w:qFormat/>
    <w:rsid w:val="00F1656B"/>
    <w:rPr>
      <w:rFonts w:ascii="Times New Roman" w:hAnsi="Times New Roman"/>
      <w:b/>
      <w:sz w:val="22"/>
    </w:rPr>
  </w:style>
  <w:style w:type="paragraph" w:customStyle="1" w:styleId="Style9">
    <w:name w:val="Style9"/>
    <w:basedOn w:val="a3"/>
    <w:qFormat/>
    <w:rsid w:val="00F1656B"/>
    <w:pPr>
      <w:widowControl w:val="0"/>
      <w:autoSpaceDE w:val="0"/>
      <w:autoSpaceDN w:val="0"/>
      <w:adjustRightInd w:val="0"/>
      <w:spacing w:after="0" w:line="281" w:lineRule="exact"/>
      <w:jc w:val="both"/>
    </w:pPr>
    <w:rPr>
      <w:rFonts w:ascii="Times New Roman" w:eastAsia="MS Mincho" w:hAnsi="Times New Roman"/>
      <w:sz w:val="24"/>
      <w:szCs w:val="24"/>
      <w:lang w:eastAsia="ru-RU"/>
    </w:rPr>
  </w:style>
  <w:style w:type="paragraph" w:customStyle="1" w:styleId="Style8">
    <w:name w:val="Style8"/>
    <w:basedOn w:val="a3"/>
    <w:qFormat/>
    <w:rsid w:val="00F1656B"/>
    <w:pPr>
      <w:widowControl w:val="0"/>
      <w:autoSpaceDE w:val="0"/>
      <w:autoSpaceDN w:val="0"/>
      <w:adjustRightInd w:val="0"/>
      <w:spacing w:after="0" w:line="274" w:lineRule="exact"/>
      <w:ind w:firstLine="828"/>
    </w:pPr>
    <w:rPr>
      <w:rFonts w:ascii="Times New Roman" w:eastAsia="MS Mincho" w:hAnsi="Times New Roman"/>
      <w:sz w:val="24"/>
      <w:szCs w:val="24"/>
      <w:lang w:eastAsia="ru-RU"/>
    </w:rPr>
  </w:style>
  <w:style w:type="paragraph" w:customStyle="1" w:styleId="Style5">
    <w:name w:val="Style5"/>
    <w:basedOn w:val="a3"/>
    <w:qFormat/>
    <w:rsid w:val="00F1656B"/>
    <w:pPr>
      <w:widowControl w:val="0"/>
      <w:autoSpaceDE w:val="0"/>
      <w:autoSpaceDN w:val="0"/>
      <w:adjustRightInd w:val="0"/>
      <w:spacing w:after="0" w:line="281" w:lineRule="exact"/>
      <w:jc w:val="both"/>
    </w:pPr>
    <w:rPr>
      <w:rFonts w:ascii="Times New Roman" w:eastAsia="MS Mincho" w:hAnsi="Times New Roman"/>
      <w:sz w:val="24"/>
      <w:szCs w:val="24"/>
      <w:lang w:eastAsia="ru-RU"/>
    </w:rPr>
  </w:style>
  <w:style w:type="paragraph" w:customStyle="1" w:styleId="Style3">
    <w:name w:val="Style3"/>
    <w:basedOn w:val="a3"/>
    <w:qFormat/>
    <w:rsid w:val="00F1656B"/>
    <w:pPr>
      <w:widowControl w:val="0"/>
      <w:autoSpaceDE w:val="0"/>
      <w:autoSpaceDN w:val="0"/>
      <w:adjustRightInd w:val="0"/>
      <w:spacing w:after="0" w:line="240" w:lineRule="auto"/>
    </w:pPr>
    <w:rPr>
      <w:rFonts w:ascii="Times New Roman" w:eastAsia="MS Mincho" w:hAnsi="Times New Roman"/>
      <w:sz w:val="24"/>
      <w:szCs w:val="24"/>
      <w:lang w:eastAsia="ru-RU"/>
    </w:rPr>
  </w:style>
  <w:style w:type="paragraph" w:customStyle="1" w:styleId="Style7">
    <w:name w:val="Style7"/>
    <w:basedOn w:val="a3"/>
    <w:qFormat/>
    <w:rsid w:val="00F1656B"/>
    <w:pPr>
      <w:widowControl w:val="0"/>
      <w:autoSpaceDE w:val="0"/>
      <w:autoSpaceDN w:val="0"/>
      <w:adjustRightInd w:val="0"/>
      <w:spacing w:after="0" w:line="281" w:lineRule="exact"/>
      <w:ind w:hanging="310"/>
    </w:pPr>
    <w:rPr>
      <w:rFonts w:ascii="Times New Roman" w:eastAsia="MS Mincho" w:hAnsi="Times New Roman"/>
      <w:sz w:val="24"/>
      <w:szCs w:val="24"/>
      <w:lang w:eastAsia="ru-RU"/>
    </w:rPr>
  </w:style>
  <w:style w:type="paragraph" w:customStyle="1" w:styleId="CharChar">
    <w:name w:val="Char Char"/>
    <w:basedOn w:val="a3"/>
    <w:qFormat/>
    <w:rsid w:val="00F1656B"/>
    <w:pPr>
      <w:widowControl w:val="0"/>
      <w:adjustRightInd w:val="0"/>
      <w:spacing w:line="240" w:lineRule="exact"/>
      <w:jc w:val="right"/>
    </w:pPr>
    <w:rPr>
      <w:rFonts w:ascii="Times New Roman" w:eastAsia="MS Mincho" w:hAnsi="Times New Roman"/>
      <w:sz w:val="20"/>
      <w:szCs w:val="20"/>
      <w:lang w:val="en-GB"/>
    </w:rPr>
  </w:style>
  <w:style w:type="paragraph" w:customStyle="1" w:styleId="afffff3">
    <w:name w:val="Без интервала Знак"/>
    <w:next w:val="a3"/>
    <w:qFormat/>
    <w:rsid w:val="00F1656B"/>
    <w:rPr>
      <w:rFonts w:ascii="Times New Roman" w:eastAsia="MS Mincho" w:hAnsi="Times New Roman"/>
      <w:sz w:val="24"/>
      <w:szCs w:val="22"/>
    </w:rPr>
  </w:style>
  <w:style w:type="paragraph" w:customStyle="1" w:styleId="114">
    <w:name w:val="Абзац списка11"/>
    <w:basedOn w:val="a3"/>
    <w:qFormat/>
    <w:rsid w:val="00F1656B"/>
    <w:pPr>
      <w:spacing w:after="200" w:line="276" w:lineRule="auto"/>
      <w:ind w:left="720"/>
      <w:contextualSpacing/>
    </w:pPr>
    <w:rPr>
      <w:rFonts w:eastAsia="MS Mincho"/>
    </w:rPr>
  </w:style>
  <w:style w:type="paragraph" w:customStyle="1" w:styleId="Style1">
    <w:name w:val="Style1"/>
    <w:basedOn w:val="a3"/>
    <w:qFormat/>
    <w:rsid w:val="00F1656B"/>
    <w:pPr>
      <w:widowControl w:val="0"/>
      <w:autoSpaceDE w:val="0"/>
      <w:autoSpaceDN w:val="0"/>
      <w:adjustRightInd w:val="0"/>
      <w:spacing w:after="0" w:line="306" w:lineRule="exact"/>
      <w:jc w:val="right"/>
    </w:pPr>
    <w:rPr>
      <w:rFonts w:ascii="Times New Roman" w:eastAsia="MS Mincho" w:hAnsi="Times New Roman"/>
      <w:sz w:val="24"/>
      <w:szCs w:val="24"/>
      <w:lang w:eastAsia="ru-RU"/>
    </w:rPr>
  </w:style>
  <w:style w:type="paragraph" w:customStyle="1" w:styleId="BodyText31">
    <w:name w:val="Body Text 31"/>
    <w:basedOn w:val="a3"/>
    <w:qFormat/>
    <w:rsid w:val="00F1656B"/>
    <w:pPr>
      <w:widowControl w:val="0"/>
      <w:overflowPunct w:val="0"/>
      <w:autoSpaceDE w:val="0"/>
      <w:autoSpaceDN w:val="0"/>
      <w:adjustRightInd w:val="0"/>
      <w:spacing w:after="0" w:line="240" w:lineRule="auto"/>
      <w:jc w:val="center"/>
    </w:pPr>
    <w:rPr>
      <w:rFonts w:ascii="Times New Roman" w:eastAsia="MS Mincho" w:hAnsi="Times New Roman"/>
      <w:sz w:val="40"/>
      <w:szCs w:val="20"/>
      <w:lang w:eastAsia="ru-RU"/>
    </w:rPr>
  </w:style>
  <w:style w:type="paragraph" w:customStyle="1" w:styleId="2f5">
    <w:name w:val="Абзац списка2"/>
    <w:basedOn w:val="a3"/>
    <w:qFormat/>
    <w:rsid w:val="00F1656B"/>
    <w:pPr>
      <w:suppressAutoHyphens/>
      <w:spacing w:after="0" w:line="240" w:lineRule="auto"/>
      <w:ind w:left="720"/>
      <w:contextualSpacing/>
    </w:pPr>
    <w:rPr>
      <w:rFonts w:ascii="Times New Roman" w:eastAsia="MS Mincho" w:hAnsi="Times New Roman"/>
      <w:sz w:val="24"/>
      <w:szCs w:val="24"/>
      <w:lang w:eastAsia="ar-SA"/>
    </w:rPr>
  </w:style>
  <w:style w:type="paragraph" w:customStyle="1" w:styleId="BodyTextIndent21">
    <w:name w:val="Body Text Indent 21"/>
    <w:basedOn w:val="a3"/>
    <w:qFormat/>
    <w:rsid w:val="00F1656B"/>
    <w:pPr>
      <w:widowControl w:val="0"/>
      <w:suppressAutoHyphens/>
      <w:spacing w:after="0" w:line="360" w:lineRule="auto"/>
      <w:ind w:firstLine="709"/>
      <w:jc w:val="both"/>
    </w:pPr>
    <w:rPr>
      <w:rFonts w:ascii="Times New Roman" w:eastAsia="MS Mincho" w:hAnsi="Times New Roman" w:cs="Mangal"/>
      <w:kern w:val="1"/>
      <w:sz w:val="28"/>
      <w:szCs w:val="20"/>
      <w:lang w:eastAsia="hi-IN" w:bidi="hi-IN"/>
    </w:rPr>
  </w:style>
  <w:style w:type="character" w:customStyle="1" w:styleId="dfaq">
    <w:name w:val="dfaq"/>
    <w:qFormat/>
    <w:rsid w:val="00F1656B"/>
  </w:style>
  <w:style w:type="character" w:customStyle="1" w:styleId="style11">
    <w:name w:val="style1"/>
    <w:qFormat/>
    <w:rsid w:val="00F1656B"/>
  </w:style>
  <w:style w:type="character" w:customStyle="1" w:styleId="1f9">
    <w:name w:val="Знак примечания1"/>
    <w:qFormat/>
    <w:rsid w:val="00F1656B"/>
    <w:rPr>
      <w:sz w:val="16"/>
    </w:rPr>
  </w:style>
  <w:style w:type="paragraph" w:customStyle="1" w:styleId="1fa">
    <w:name w:val="Текст примечания1"/>
    <w:basedOn w:val="a3"/>
    <w:qFormat/>
    <w:rsid w:val="00F1656B"/>
    <w:pPr>
      <w:spacing w:after="0" w:line="240" w:lineRule="auto"/>
    </w:pPr>
    <w:rPr>
      <w:rFonts w:ascii="Times New Roman" w:eastAsia="MS Mincho" w:hAnsi="Times New Roman"/>
      <w:sz w:val="20"/>
      <w:szCs w:val="20"/>
      <w:lang w:eastAsia="ar-SA"/>
    </w:rPr>
  </w:style>
  <w:style w:type="paragraph" w:customStyle="1" w:styleId="afffff4">
    <w:name w:val="Госконтракт: Текст"/>
    <w:basedOn w:val="a3"/>
    <w:qFormat/>
    <w:rsid w:val="00F1656B"/>
    <w:pPr>
      <w:widowControl w:val="0"/>
      <w:tabs>
        <w:tab w:val="left" w:pos="1086"/>
      </w:tabs>
      <w:suppressAutoHyphens/>
      <w:spacing w:after="60" w:line="252" w:lineRule="auto"/>
      <w:jc w:val="both"/>
    </w:pPr>
    <w:rPr>
      <w:rFonts w:ascii="Times New Roman" w:eastAsia="MS Mincho" w:hAnsi="Times New Roman" w:cs="Mangal"/>
      <w:kern w:val="1"/>
      <w:sz w:val="24"/>
      <w:szCs w:val="20"/>
      <w:lang w:eastAsia="hi-IN" w:bidi="hi-IN"/>
    </w:rPr>
  </w:style>
  <w:style w:type="paragraph" w:customStyle="1" w:styleId="consnormal0">
    <w:name w:val="consnormal"/>
    <w:basedOn w:val="a3"/>
    <w:qFormat/>
    <w:rsid w:val="00F1656B"/>
    <w:pPr>
      <w:suppressAutoHyphens/>
      <w:spacing w:after="0" w:line="240" w:lineRule="auto"/>
      <w:ind w:firstLine="720"/>
    </w:pPr>
    <w:rPr>
      <w:rFonts w:ascii="Arial" w:eastAsia="MS Mincho" w:hAnsi="Arial" w:cs="Arial"/>
      <w:kern w:val="1"/>
      <w:sz w:val="16"/>
      <w:szCs w:val="16"/>
      <w:lang w:eastAsia="hi-IN" w:bidi="hi-IN"/>
    </w:rPr>
  </w:style>
  <w:style w:type="paragraph" w:customStyle="1" w:styleId="2f6">
    <w:name w:val="Госконтракт: текст2"/>
    <w:basedOn w:val="afffff4"/>
    <w:autoRedefine/>
    <w:qFormat/>
    <w:rsid w:val="00F1656B"/>
    <w:pPr>
      <w:tabs>
        <w:tab w:val="clear" w:pos="1086"/>
      </w:tabs>
      <w:suppressAutoHyphens w:val="0"/>
      <w:spacing w:after="0" w:line="360" w:lineRule="auto"/>
      <w:ind w:right="-6"/>
      <w:jc w:val="center"/>
    </w:pPr>
    <w:rPr>
      <w:rFonts w:cs="Times New Roman"/>
      <w:kern w:val="0"/>
      <w:szCs w:val="24"/>
      <w:lang w:eastAsia="ru-RU" w:bidi="ar-SA"/>
    </w:rPr>
  </w:style>
  <w:style w:type="paragraph" w:customStyle="1" w:styleId="List2">
    <w:name w:val="List2"/>
    <w:basedOn w:val="a3"/>
    <w:qFormat/>
    <w:rsid w:val="00F1656B"/>
    <w:pPr>
      <w:tabs>
        <w:tab w:val="left" w:pos="1701"/>
      </w:tabs>
      <w:spacing w:after="0" w:line="360" w:lineRule="auto"/>
      <w:jc w:val="both"/>
    </w:pPr>
    <w:rPr>
      <w:rFonts w:ascii="Times New Roman" w:eastAsia="MS Mincho" w:hAnsi="Times New Roman"/>
      <w:sz w:val="24"/>
      <w:szCs w:val="20"/>
      <w:lang w:eastAsia="ru-RU"/>
    </w:rPr>
  </w:style>
  <w:style w:type="paragraph" w:customStyle="1" w:styleId="afffff5">
    <w:name w:val="Простой текст"/>
    <w:basedOn w:val="af9"/>
    <w:qFormat/>
    <w:rsid w:val="00F1656B"/>
    <w:pPr>
      <w:spacing w:before="60" w:after="60"/>
      <w:jc w:val="both"/>
    </w:pPr>
    <w:rPr>
      <w:rFonts w:ascii="Times New Roman" w:eastAsia="MS Mincho" w:hAnsi="Times New Roman"/>
      <w:sz w:val="24"/>
    </w:rPr>
  </w:style>
  <w:style w:type="paragraph" w:customStyle="1" w:styleId="CharChar1">
    <w:name w:val="Char Char1"/>
    <w:basedOn w:val="a3"/>
    <w:qFormat/>
    <w:rsid w:val="00F1656B"/>
    <w:pPr>
      <w:widowControl w:val="0"/>
      <w:adjustRightInd w:val="0"/>
      <w:spacing w:line="240" w:lineRule="exact"/>
      <w:jc w:val="right"/>
    </w:pPr>
    <w:rPr>
      <w:rFonts w:ascii="Times New Roman" w:eastAsia="MS Mincho" w:hAnsi="Times New Roman"/>
      <w:sz w:val="20"/>
      <w:szCs w:val="20"/>
      <w:lang w:val="en-GB"/>
    </w:rPr>
  </w:style>
  <w:style w:type="paragraph" w:customStyle="1" w:styleId="217">
    <w:name w:val="Знак2 Знак Знак Знак1"/>
    <w:basedOn w:val="a3"/>
    <w:qFormat/>
    <w:rsid w:val="00F1656B"/>
    <w:pPr>
      <w:widowControl w:val="0"/>
      <w:adjustRightInd w:val="0"/>
      <w:spacing w:line="240" w:lineRule="exact"/>
      <w:jc w:val="right"/>
    </w:pPr>
    <w:rPr>
      <w:rFonts w:ascii="Times New Roman" w:eastAsia="MS Mincho" w:hAnsi="Times New Roman"/>
      <w:sz w:val="20"/>
      <w:szCs w:val="20"/>
      <w:lang w:val="en-GB"/>
    </w:rPr>
  </w:style>
  <w:style w:type="paragraph" w:customStyle="1" w:styleId="afffff6">
    <w:name w:val="Тендерные данные"/>
    <w:basedOn w:val="a3"/>
    <w:qFormat/>
    <w:rsid w:val="00F1656B"/>
    <w:pPr>
      <w:tabs>
        <w:tab w:val="left" w:pos="1985"/>
      </w:tabs>
      <w:spacing w:before="120" w:after="60" w:line="240" w:lineRule="auto"/>
      <w:jc w:val="both"/>
    </w:pPr>
    <w:rPr>
      <w:rFonts w:ascii="Times New Roman" w:eastAsia="MS Mincho" w:hAnsi="Times New Roman"/>
      <w:b/>
      <w:bCs/>
      <w:sz w:val="24"/>
      <w:szCs w:val="24"/>
      <w:lang w:eastAsia="ru-RU"/>
    </w:rPr>
  </w:style>
  <w:style w:type="character" w:customStyle="1" w:styleId="BodyTextChar2">
    <w:name w:val="Body Text Char2"/>
    <w:aliases w:val="Основной текст Знак Знак Char2,Основной текст Знак Char2,Знак Char2,body text Char2,body text Знак Char2,body text Знак Знак Char2"/>
    <w:qFormat/>
    <w:locked/>
    <w:rsid w:val="00F1656B"/>
    <w:rPr>
      <w:sz w:val="24"/>
    </w:rPr>
  </w:style>
  <w:style w:type="character" w:customStyle="1" w:styleId="BodyTextIndent2Char1">
    <w:name w:val="Body Text Indent 2 Char1"/>
    <w:aliases w:val="Знак3 Char1"/>
    <w:qFormat/>
    <w:locked/>
    <w:rsid w:val="00F1656B"/>
    <w:rPr>
      <w:sz w:val="24"/>
      <w:lang w:val="ru-RU" w:eastAsia="ru-RU"/>
    </w:rPr>
  </w:style>
  <w:style w:type="paragraph" w:customStyle="1" w:styleId="218">
    <w:name w:val="Знак Знак Знак2 Знак1"/>
    <w:basedOn w:val="a3"/>
    <w:qFormat/>
    <w:rsid w:val="00F1656B"/>
    <w:pPr>
      <w:widowControl w:val="0"/>
      <w:adjustRightInd w:val="0"/>
      <w:spacing w:line="240" w:lineRule="exact"/>
      <w:jc w:val="right"/>
    </w:pPr>
    <w:rPr>
      <w:rFonts w:ascii="Times New Roman" w:eastAsia="MS Mincho" w:hAnsi="Times New Roman"/>
      <w:sz w:val="20"/>
      <w:szCs w:val="20"/>
      <w:lang w:val="en-GB"/>
    </w:rPr>
  </w:style>
  <w:style w:type="paragraph" w:customStyle="1" w:styleId="315">
    <w:name w:val="Основной текст с отступом 31"/>
    <w:basedOn w:val="a3"/>
    <w:qFormat/>
    <w:rsid w:val="00F1656B"/>
    <w:pPr>
      <w:spacing w:after="0" w:line="240" w:lineRule="auto"/>
      <w:ind w:left="426"/>
      <w:jc w:val="both"/>
    </w:pPr>
    <w:rPr>
      <w:rFonts w:ascii="Times New Roman" w:eastAsia="MS Mincho" w:hAnsi="Times New Roman"/>
      <w:sz w:val="20"/>
      <w:szCs w:val="20"/>
      <w:lang w:eastAsia="ru-RU"/>
    </w:rPr>
  </w:style>
  <w:style w:type="paragraph" w:customStyle="1" w:styleId="219">
    <w:name w:val="Знак21"/>
    <w:basedOn w:val="a3"/>
    <w:qFormat/>
    <w:rsid w:val="00F1656B"/>
    <w:pPr>
      <w:widowControl w:val="0"/>
      <w:adjustRightInd w:val="0"/>
      <w:spacing w:line="240" w:lineRule="exact"/>
      <w:jc w:val="right"/>
    </w:pPr>
    <w:rPr>
      <w:rFonts w:ascii="Times New Roman" w:eastAsia="MS Mincho" w:hAnsi="Times New Roman"/>
      <w:sz w:val="20"/>
      <w:szCs w:val="20"/>
      <w:lang w:val="en-GB"/>
    </w:rPr>
  </w:style>
  <w:style w:type="paragraph" w:customStyle="1" w:styleId="200">
    <w:name w:val="Стиль Заголовок 2 + По центру Первая строка:  0 см"/>
    <w:basedOn w:val="af9"/>
    <w:qFormat/>
    <w:rsid w:val="00F1656B"/>
    <w:pPr>
      <w:jc w:val="center"/>
    </w:pPr>
    <w:rPr>
      <w:rFonts w:ascii="Times New Roman" w:eastAsia="MS Mincho" w:hAnsi="Times New Roman"/>
      <w:bCs/>
      <w:sz w:val="24"/>
    </w:rPr>
  </w:style>
  <w:style w:type="paragraph" w:customStyle="1" w:styleId="BCListNumber12">
    <w:name w:val="BC List Number 12"/>
    <w:basedOn w:val="a3"/>
    <w:qFormat/>
    <w:rsid w:val="00F1656B"/>
    <w:pPr>
      <w:tabs>
        <w:tab w:val="num" w:pos="360"/>
      </w:tabs>
      <w:spacing w:before="60" w:after="60" w:line="240" w:lineRule="auto"/>
      <w:ind w:left="360" w:hanging="360"/>
      <w:jc w:val="both"/>
    </w:pPr>
    <w:rPr>
      <w:rFonts w:ascii="Times New Roman" w:eastAsia="MS Mincho" w:hAnsi="Times New Roman"/>
      <w:kern w:val="36"/>
      <w:sz w:val="24"/>
      <w:szCs w:val="24"/>
    </w:rPr>
  </w:style>
  <w:style w:type="paragraph" w:customStyle="1" w:styleId="BodyText">
    <w:name w:val="Body_Text"/>
    <w:qFormat/>
    <w:rsid w:val="00F1656B"/>
    <w:pPr>
      <w:widowControl w:val="0"/>
      <w:tabs>
        <w:tab w:val="num" w:pos="-92"/>
      </w:tabs>
      <w:spacing w:before="60" w:after="60"/>
      <w:jc w:val="both"/>
    </w:pPr>
    <w:rPr>
      <w:rFonts w:ascii="Times New Roman" w:eastAsia="MS Mincho" w:hAnsi="Times New Roman"/>
      <w:color w:val="000000"/>
      <w:sz w:val="18"/>
      <w:lang w:val="en-US" w:eastAsia="en-US"/>
    </w:rPr>
  </w:style>
  <w:style w:type="paragraph" w:customStyle="1" w:styleId="List1">
    <w:name w:val="List1"/>
    <w:basedOn w:val="a3"/>
    <w:qFormat/>
    <w:rsid w:val="00F1656B"/>
    <w:pPr>
      <w:tabs>
        <w:tab w:val="num" w:pos="1080"/>
      </w:tabs>
      <w:spacing w:after="0" w:line="240" w:lineRule="auto"/>
      <w:ind w:left="1080" w:hanging="360"/>
      <w:jc w:val="both"/>
    </w:pPr>
    <w:rPr>
      <w:rFonts w:ascii="Times New Roman" w:eastAsia="MS Mincho" w:hAnsi="Times New Roman"/>
      <w:sz w:val="24"/>
      <w:szCs w:val="24"/>
      <w:lang w:eastAsia="ru-RU"/>
    </w:rPr>
  </w:style>
  <w:style w:type="paragraph" w:customStyle="1" w:styleId="afffff7">
    <w:name w:val="Часть"/>
    <w:basedOn w:val="a3"/>
    <w:qFormat/>
    <w:rsid w:val="00F1656B"/>
    <w:pPr>
      <w:tabs>
        <w:tab w:val="num" w:pos="2160"/>
      </w:tabs>
      <w:spacing w:after="60" w:line="240" w:lineRule="auto"/>
      <w:ind w:left="720" w:hanging="720"/>
      <w:jc w:val="center"/>
    </w:pPr>
    <w:rPr>
      <w:rFonts w:ascii="Arial" w:eastAsia="MS Mincho" w:hAnsi="Arial"/>
      <w:b/>
      <w:caps/>
      <w:sz w:val="32"/>
      <w:szCs w:val="20"/>
      <w:lang w:eastAsia="ru-RU"/>
    </w:rPr>
  </w:style>
  <w:style w:type="paragraph" w:customStyle="1" w:styleId="Bulletwithtext1">
    <w:name w:val="Bullet with text 1"/>
    <w:basedOn w:val="a3"/>
    <w:qFormat/>
    <w:rsid w:val="00F1656B"/>
    <w:pPr>
      <w:tabs>
        <w:tab w:val="num" w:pos="360"/>
      </w:tabs>
      <w:spacing w:after="0" w:line="240" w:lineRule="auto"/>
      <w:ind w:left="360" w:hanging="360"/>
    </w:pPr>
    <w:rPr>
      <w:rFonts w:ascii="Futura Bk" w:eastAsia="MS Mincho" w:hAnsi="Futura Bk"/>
      <w:sz w:val="20"/>
      <w:szCs w:val="20"/>
      <w:lang w:val="en-US"/>
    </w:rPr>
  </w:style>
  <w:style w:type="paragraph" w:customStyle="1" w:styleId="-10">
    <w:name w:val="Список-1"/>
    <w:basedOn w:val="a3"/>
    <w:autoRedefine/>
    <w:qFormat/>
    <w:rsid w:val="00F1656B"/>
    <w:pPr>
      <w:numPr>
        <w:numId w:val="5"/>
      </w:numPr>
      <w:tabs>
        <w:tab w:val="clear" w:pos="720"/>
        <w:tab w:val="num" w:pos="1080"/>
      </w:tabs>
      <w:spacing w:after="0" w:line="240" w:lineRule="auto"/>
      <w:ind w:left="1080" w:right="14"/>
      <w:jc w:val="both"/>
    </w:pPr>
    <w:rPr>
      <w:rFonts w:ascii="Times New Roman" w:eastAsia="MS Mincho" w:hAnsi="Times New Roman"/>
      <w:b/>
      <w:sz w:val="24"/>
      <w:szCs w:val="24"/>
    </w:rPr>
  </w:style>
  <w:style w:type="paragraph" w:customStyle="1" w:styleId="TableTitle">
    <w:name w:val="TableTitle"/>
    <w:basedOn w:val="a3"/>
    <w:next w:val="a3"/>
    <w:qFormat/>
    <w:rsid w:val="00F1656B"/>
    <w:pPr>
      <w:numPr>
        <w:numId w:val="6"/>
      </w:numPr>
      <w:tabs>
        <w:tab w:val="clear" w:pos="1080"/>
      </w:tabs>
      <w:spacing w:before="120" w:after="120" w:line="264" w:lineRule="auto"/>
      <w:ind w:left="851" w:firstLine="0"/>
      <w:jc w:val="right"/>
    </w:pPr>
    <w:rPr>
      <w:rFonts w:ascii="Arial" w:eastAsia="MS Mincho" w:hAnsi="Arial"/>
      <w:i/>
      <w:sz w:val="20"/>
      <w:szCs w:val="20"/>
      <w:lang w:eastAsia="ru-RU"/>
    </w:rPr>
  </w:style>
  <w:style w:type="paragraph" w:customStyle="1" w:styleId="TSOsnovnoytext">
    <w:name w:val="TS_Osnovnoy_text"/>
    <w:basedOn w:val="a3"/>
    <w:link w:val="TSOsnovnoytext0"/>
    <w:qFormat/>
    <w:rsid w:val="00F1656B"/>
    <w:pPr>
      <w:keepLines/>
      <w:spacing w:before="60" w:after="60" w:line="240" w:lineRule="auto"/>
      <w:ind w:left="57" w:right="57" w:firstLine="720"/>
      <w:jc w:val="both"/>
    </w:pPr>
    <w:rPr>
      <w:rFonts w:ascii="Arial" w:eastAsia="MS Mincho" w:hAnsi="Arial"/>
      <w:sz w:val="24"/>
      <w:szCs w:val="24"/>
    </w:rPr>
  </w:style>
  <w:style w:type="character" w:customStyle="1" w:styleId="TSOsnovnoytext0">
    <w:name w:val="TS_Osnovnoy_text Знак"/>
    <w:link w:val="TSOsnovnoytext"/>
    <w:qFormat/>
    <w:locked/>
    <w:rsid w:val="00F1656B"/>
    <w:rPr>
      <w:rFonts w:ascii="Arial" w:eastAsia="MS Mincho" w:hAnsi="Arial" w:cs="Times New Roman"/>
      <w:sz w:val="24"/>
      <w:szCs w:val="24"/>
    </w:rPr>
  </w:style>
  <w:style w:type="paragraph" w:customStyle="1" w:styleId="TSSpisok1uroven">
    <w:name w:val="TS_Spisok_1_uroven"/>
    <w:basedOn w:val="TSOsnovnoytext"/>
    <w:link w:val="TSSpisok1uroven0"/>
    <w:qFormat/>
    <w:rsid w:val="00F1656B"/>
    <w:pPr>
      <w:tabs>
        <w:tab w:val="num" w:pos="-92"/>
      </w:tabs>
      <w:ind w:left="-92" w:hanging="360"/>
    </w:pPr>
  </w:style>
  <w:style w:type="character" w:customStyle="1" w:styleId="TSSpisok1uroven0">
    <w:name w:val="TS_Spisok_1_uroven Знак"/>
    <w:link w:val="TSSpisok1uroven"/>
    <w:qFormat/>
    <w:locked/>
    <w:rsid w:val="00F1656B"/>
    <w:rPr>
      <w:rFonts w:ascii="Arial" w:eastAsia="MS Mincho" w:hAnsi="Arial" w:cs="Times New Roman"/>
      <w:sz w:val="24"/>
      <w:szCs w:val="24"/>
    </w:rPr>
  </w:style>
  <w:style w:type="paragraph" w:customStyle="1" w:styleId="2f7">
    <w:name w:val="Пункт2"/>
    <w:basedOn w:val="affffc"/>
    <w:qFormat/>
    <w:rsid w:val="00F1656B"/>
    <w:pPr>
      <w:keepNext/>
      <w:tabs>
        <w:tab w:val="clear" w:pos="1620"/>
      </w:tabs>
      <w:suppressAutoHyphens/>
      <w:spacing w:before="240" w:after="120"/>
      <w:ind w:left="0" w:firstLine="0"/>
      <w:jc w:val="left"/>
      <w:outlineLvl w:val="2"/>
    </w:pPr>
    <w:rPr>
      <w:b/>
      <w:bCs/>
      <w:sz w:val="28"/>
    </w:rPr>
  </w:style>
  <w:style w:type="paragraph" w:customStyle="1" w:styleId="afffff8">
    <w:name w:val="Таблица шапка"/>
    <w:basedOn w:val="a3"/>
    <w:qFormat/>
    <w:rsid w:val="00F1656B"/>
    <w:pPr>
      <w:keepNext/>
      <w:spacing w:before="40" w:after="40" w:line="240" w:lineRule="auto"/>
      <w:ind w:left="57" w:right="57"/>
    </w:pPr>
    <w:rPr>
      <w:rFonts w:ascii="Times New Roman" w:eastAsia="MS Mincho" w:hAnsi="Times New Roman"/>
      <w:lang w:eastAsia="ru-RU"/>
    </w:rPr>
  </w:style>
  <w:style w:type="character" w:customStyle="1" w:styleId="afffff9">
    <w:name w:val="Основной текст_"/>
    <w:link w:val="1fb"/>
    <w:qFormat/>
    <w:locked/>
    <w:rsid w:val="00F1656B"/>
    <w:rPr>
      <w:spacing w:val="-2"/>
      <w:sz w:val="26"/>
      <w:shd w:val="clear" w:color="auto" w:fill="FFFFFF"/>
    </w:rPr>
  </w:style>
  <w:style w:type="paragraph" w:customStyle="1" w:styleId="1fb">
    <w:name w:val="Основной текст1"/>
    <w:basedOn w:val="a3"/>
    <w:link w:val="afffff9"/>
    <w:qFormat/>
    <w:rsid w:val="00F1656B"/>
    <w:pPr>
      <w:shd w:val="clear" w:color="auto" w:fill="FFFFFF"/>
      <w:spacing w:before="60" w:after="240" w:line="341" w:lineRule="exact"/>
      <w:jc w:val="center"/>
    </w:pPr>
    <w:rPr>
      <w:spacing w:val="-2"/>
      <w:sz w:val="26"/>
      <w:shd w:val="clear" w:color="auto" w:fill="FFFFFF"/>
    </w:rPr>
  </w:style>
  <w:style w:type="paragraph" w:customStyle="1" w:styleId="Standard">
    <w:name w:val="Standard"/>
    <w:qFormat/>
    <w:rsid w:val="00F1656B"/>
    <w:pPr>
      <w:suppressAutoHyphens/>
      <w:autoSpaceDN w:val="0"/>
      <w:jc w:val="both"/>
      <w:textAlignment w:val="baseline"/>
    </w:pPr>
    <w:rPr>
      <w:rFonts w:ascii="Times New Roman" w:eastAsia="MS Mincho" w:hAnsi="Times New Roman"/>
      <w:kern w:val="3"/>
      <w:sz w:val="28"/>
      <w:szCs w:val="24"/>
      <w:lang w:eastAsia="ja-JP"/>
    </w:rPr>
  </w:style>
  <w:style w:type="paragraph" w:customStyle="1" w:styleId="afffffa">
    <w:name w:val="ТЗ"/>
    <w:basedOn w:val="a3"/>
    <w:qFormat/>
    <w:rsid w:val="00F1656B"/>
    <w:pPr>
      <w:spacing w:after="0" w:line="240" w:lineRule="auto"/>
      <w:ind w:firstLine="709"/>
      <w:jc w:val="both"/>
    </w:pPr>
    <w:rPr>
      <w:rFonts w:ascii="Times New Roman" w:eastAsia="MS Mincho" w:hAnsi="Times New Roman"/>
      <w:sz w:val="28"/>
      <w:szCs w:val="24"/>
      <w:lang w:eastAsia="ru-RU"/>
    </w:rPr>
  </w:style>
  <w:style w:type="paragraph" w:customStyle="1" w:styleId="221">
    <w:name w:val="Основной текст 22"/>
    <w:basedOn w:val="a3"/>
    <w:qFormat/>
    <w:rsid w:val="00F1656B"/>
    <w:pPr>
      <w:spacing w:after="0" w:line="240" w:lineRule="auto"/>
      <w:jc w:val="both"/>
    </w:pPr>
    <w:rPr>
      <w:rFonts w:ascii="Times New Roman" w:eastAsia="MS Mincho" w:hAnsi="Times New Roman"/>
      <w:b/>
      <w:sz w:val="24"/>
      <w:szCs w:val="20"/>
      <w:lang w:eastAsia="ru-RU"/>
    </w:rPr>
  </w:style>
  <w:style w:type="paragraph" w:styleId="3f2">
    <w:name w:val="List 3"/>
    <w:basedOn w:val="a3"/>
    <w:qFormat/>
    <w:rsid w:val="00F1656B"/>
    <w:pPr>
      <w:spacing w:after="60" w:line="240" w:lineRule="auto"/>
      <w:ind w:left="849" w:hanging="283"/>
      <w:contextualSpacing/>
      <w:jc w:val="both"/>
    </w:pPr>
    <w:rPr>
      <w:rFonts w:ascii="Times New Roman" w:eastAsia="MS Mincho" w:hAnsi="Times New Roman"/>
      <w:sz w:val="24"/>
      <w:szCs w:val="24"/>
      <w:lang w:eastAsia="ru-RU"/>
    </w:rPr>
  </w:style>
  <w:style w:type="character" w:customStyle="1" w:styleId="2f8">
    <w:name w:val="Основной текст (2)_"/>
    <w:link w:val="2f9"/>
    <w:qFormat/>
    <w:locked/>
    <w:rsid w:val="00F1656B"/>
    <w:rPr>
      <w:b/>
      <w:sz w:val="17"/>
      <w:shd w:val="clear" w:color="auto" w:fill="FFFFFF"/>
    </w:rPr>
  </w:style>
  <w:style w:type="paragraph" w:customStyle="1" w:styleId="2f9">
    <w:name w:val="Основной текст (2)"/>
    <w:basedOn w:val="a3"/>
    <w:link w:val="2f8"/>
    <w:qFormat/>
    <w:rsid w:val="00F1656B"/>
    <w:pPr>
      <w:widowControl w:val="0"/>
      <w:shd w:val="clear" w:color="auto" w:fill="FFFFFF"/>
      <w:spacing w:after="0" w:line="216" w:lineRule="exact"/>
      <w:ind w:firstLine="660"/>
    </w:pPr>
    <w:rPr>
      <w:b/>
      <w:sz w:val="17"/>
    </w:rPr>
  </w:style>
  <w:style w:type="paragraph" w:customStyle="1" w:styleId="tekstob">
    <w:name w:val="tekstob"/>
    <w:basedOn w:val="a3"/>
    <w:qFormat/>
    <w:rsid w:val="00F1656B"/>
    <w:pPr>
      <w:spacing w:before="100" w:beforeAutospacing="1" w:after="100" w:afterAutospacing="1" w:line="240" w:lineRule="auto"/>
    </w:pPr>
    <w:rPr>
      <w:rFonts w:ascii="Times New Roman" w:eastAsia="MS Mincho" w:hAnsi="Times New Roman"/>
      <w:sz w:val="24"/>
      <w:szCs w:val="24"/>
      <w:lang w:eastAsia="ru-RU"/>
    </w:rPr>
  </w:style>
  <w:style w:type="paragraph" w:customStyle="1" w:styleId="Preformat">
    <w:name w:val="Preformat"/>
    <w:qFormat/>
    <w:rsid w:val="00F1656B"/>
    <w:pPr>
      <w:overflowPunct w:val="0"/>
      <w:autoSpaceDE w:val="0"/>
      <w:autoSpaceDN w:val="0"/>
      <w:adjustRightInd w:val="0"/>
    </w:pPr>
    <w:rPr>
      <w:rFonts w:ascii="Courier New" w:eastAsia="MS Mincho" w:hAnsi="Courier New"/>
    </w:rPr>
  </w:style>
  <w:style w:type="paragraph" w:customStyle="1" w:styleId="caaieiaie3">
    <w:name w:val="caaieiaie 3"/>
    <w:basedOn w:val="a3"/>
    <w:next w:val="a3"/>
    <w:qFormat/>
    <w:rsid w:val="00F1656B"/>
    <w:pPr>
      <w:keepNext/>
      <w:spacing w:after="0" w:line="240" w:lineRule="auto"/>
      <w:jc w:val="center"/>
    </w:pPr>
    <w:rPr>
      <w:rFonts w:ascii="NTTierce" w:eastAsia="MS Mincho" w:hAnsi="NTTierce"/>
      <w:b/>
      <w:szCs w:val="20"/>
      <w:lang w:eastAsia="ru-RU"/>
    </w:rPr>
  </w:style>
  <w:style w:type="numbering" w:customStyle="1" w:styleId="111">
    <w:name w:val="Стиль маркированный 11 пт1"/>
    <w:rsid w:val="00F1656B"/>
    <w:pPr>
      <w:numPr>
        <w:numId w:val="7"/>
      </w:numPr>
    </w:pPr>
  </w:style>
  <w:style w:type="numbering" w:customStyle="1" w:styleId="2110">
    <w:name w:val="Нет списка211"/>
    <w:next w:val="a6"/>
    <w:uiPriority w:val="99"/>
    <w:semiHidden/>
    <w:unhideWhenUsed/>
    <w:rsid w:val="00F1656B"/>
  </w:style>
  <w:style w:type="character" w:customStyle="1" w:styleId="highlight">
    <w:name w:val="highlight"/>
    <w:qFormat/>
    <w:rsid w:val="00F1656B"/>
  </w:style>
  <w:style w:type="table" w:customStyle="1" w:styleId="510">
    <w:name w:val="Сетка таблицы51"/>
    <w:basedOn w:val="a5"/>
    <w:next w:val="afb"/>
    <w:uiPriority w:val="59"/>
    <w:rsid w:val="00F165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PriamojProp">
    <w:name w:val="Заголовок 2 + PriamojProp"/>
    <w:basedOn w:val="20"/>
    <w:qFormat/>
    <w:rsid w:val="00F1656B"/>
    <w:pPr>
      <w:spacing w:before="0" w:after="0" w:line="240" w:lineRule="auto"/>
      <w:jc w:val="center"/>
    </w:pPr>
    <w:rPr>
      <w:rFonts w:ascii="PriamojProp" w:hAnsi="PriamojProp"/>
      <w:bCs w:val="0"/>
      <w:i w:val="0"/>
      <w:iCs w:val="0"/>
      <w:sz w:val="40"/>
      <w:szCs w:val="20"/>
    </w:rPr>
  </w:style>
  <w:style w:type="paragraph" w:customStyle="1" w:styleId="1fc">
    <w:name w:val="Обычный (веб)1"/>
    <w:basedOn w:val="a3"/>
    <w:qFormat/>
    <w:rsid w:val="00F1656B"/>
    <w:pPr>
      <w:spacing w:before="100" w:after="100" w:line="240" w:lineRule="auto"/>
    </w:pPr>
    <w:rPr>
      <w:rFonts w:ascii="Times New Roman" w:eastAsia="Times New Roman" w:hAnsi="Times New Roman"/>
      <w:sz w:val="24"/>
      <w:szCs w:val="20"/>
      <w:lang w:val="de-DE" w:eastAsia="ru-RU"/>
    </w:rPr>
  </w:style>
  <w:style w:type="character" w:customStyle="1" w:styleId="StileCorsivo">
    <w:name w:val="Stile Corsivo"/>
    <w:qFormat/>
    <w:rsid w:val="00F1656B"/>
    <w:rPr>
      <w:rFonts w:ascii="Times New Roman" w:hAnsi="Times New Roman" w:cs="Times New Roman" w:hint="default"/>
      <w:i/>
      <w:iCs/>
      <w:sz w:val="22"/>
    </w:rPr>
  </w:style>
  <w:style w:type="character" w:customStyle="1" w:styleId="FontStyle156">
    <w:name w:val="Font Style156"/>
    <w:qFormat/>
    <w:rsid w:val="00F1656B"/>
    <w:rPr>
      <w:rFonts w:ascii="Bookman Old Style" w:hAnsi="Bookman Old Style" w:cs="Bookman Old Style"/>
      <w:sz w:val="18"/>
      <w:szCs w:val="18"/>
    </w:rPr>
  </w:style>
  <w:style w:type="paragraph" w:customStyle="1" w:styleId="afffffb">
    <w:name w:val="Нормальный (таблица)"/>
    <w:basedOn w:val="a3"/>
    <w:next w:val="a3"/>
    <w:qFormat/>
    <w:rsid w:val="00F1656B"/>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numbering" w:customStyle="1" w:styleId="411">
    <w:name w:val="Нет списка41"/>
    <w:next w:val="a6"/>
    <w:uiPriority w:val="99"/>
    <w:semiHidden/>
    <w:unhideWhenUsed/>
    <w:rsid w:val="00F1656B"/>
  </w:style>
  <w:style w:type="numbering" w:customStyle="1" w:styleId="121">
    <w:name w:val="Нет списка12"/>
    <w:next w:val="a6"/>
    <w:uiPriority w:val="99"/>
    <w:semiHidden/>
    <w:unhideWhenUsed/>
    <w:rsid w:val="00F1656B"/>
  </w:style>
  <w:style w:type="character" w:customStyle="1" w:styleId="Heading3Char">
    <w:name w:val="Heading 3 Char"/>
    <w:aliases w:val="H3 Char,h3 Char,Head 3 Char,l3+toc 3 Char,CT Char,Sub-section Title Char,l3 Char"/>
    <w:qFormat/>
    <w:rsid w:val="00F1656B"/>
    <w:rPr>
      <w:rFonts w:ascii="Cambria" w:eastAsia="Times New Roman" w:hAnsi="Cambria" w:cs="Times New Roman"/>
      <w:b/>
      <w:bCs/>
      <w:sz w:val="26"/>
      <w:szCs w:val="26"/>
    </w:rPr>
  </w:style>
  <w:style w:type="table" w:customStyle="1" w:styleId="610">
    <w:name w:val="Сетка таблицы61"/>
    <w:basedOn w:val="a5"/>
    <w:next w:val="afb"/>
    <w:uiPriority w:val="59"/>
    <w:rsid w:val="00F1656B"/>
    <w:pPr>
      <w:widowControl w:val="0"/>
      <w:spacing w:line="340" w:lineRule="auto"/>
      <w:ind w:left="1040" w:hanging="360"/>
      <w:jc w:val="both"/>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5">
    <w:name w:val="Название11"/>
    <w:basedOn w:val="a3"/>
    <w:qFormat/>
    <w:rsid w:val="00F1656B"/>
    <w:pPr>
      <w:suppressLineNumbers/>
      <w:spacing w:before="120" w:after="120" w:line="240" w:lineRule="auto"/>
    </w:pPr>
    <w:rPr>
      <w:rFonts w:ascii="Times New Roman" w:eastAsia="MS Mincho" w:hAnsi="Times New Roman"/>
      <w:i/>
      <w:iCs/>
      <w:sz w:val="24"/>
      <w:szCs w:val="24"/>
      <w:lang w:eastAsia="ar-SA"/>
    </w:rPr>
  </w:style>
  <w:style w:type="paragraph" w:customStyle="1" w:styleId="230">
    <w:name w:val="Знак2 Знак Знак Знак3"/>
    <w:basedOn w:val="a3"/>
    <w:qFormat/>
    <w:rsid w:val="00F1656B"/>
    <w:pPr>
      <w:widowControl w:val="0"/>
      <w:adjustRightInd w:val="0"/>
      <w:spacing w:line="240" w:lineRule="exact"/>
      <w:jc w:val="right"/>
    </w:pPr>
    <w:rPr>
      <w:rFonts w:ascii="Times New Roman" w:eastAsia="MS Mincho" w:hAnsi="Times New Roman"/>
      <w:sz w:val="20"/>
      <w:szCs w:val="20"/>
      <w:lang w:val="en-GB"/>
    </w:rPr>
  </w:style>
  <w:style w:type="character" w:customStyle="1" w:styleId="46">
    <w:name w:val="Знак Знак Знак4"/>
    <w:qFormat/>
    <w:rsid w:val="00F1656B"/>
    <w:rPr>
      <w:sz w:val="24"/>
      <w:lang w:val="ru-RU" w:eastAsia="ru-RU"/>
    </w:rPr>
  </w:style>
  <w:style w:type="paragraph" w:customStyle="1" w:styleId="231">
    <w:name w:val="Знак Знак Знак2 Знак3"/>
    <w:basedOn w:val="a3"/>
    <w:qFormat/>
    <w:rsid w:val="00F1656B"/>
    <w:pPr>
      <w:widowControl w:val="0"/>
      <w:adjustRightInd w:val="0"/>
      <w:spacing w:line="240" w:lineRule="exact"/>
      <w:jc w:val="right"/>
    </w:pPr>
    <w:rPr>
      <w:rFonts w:ascii="Times New Roman" w:eastAsia="MS Mincho" w:hAnsi="Times New Roman"/>
      <w:sz w:val="20"/>
      <w:szCs w:val="20"/>
      <w:lang w:val="en-GB"/>
    </w:rPr>
  </w:style>
  <w:style w:type="paragraph" w:customStyle="1" w:styleId="222">
    <w:name w:val="Знак22"/>
    <w:basedOn w:val="a3"/>
    <w:qFormat/>
    <w:rsid w:val="00F1656B"/>
    <w:pPr>
      <w:widowControl w:val="0"/>
      <w:adjustRightInd w:val="0"/>
      <w:spacing w:line="240" w:lineRule="exact"/>
      <w:jc w:val="right"/>
    </w:pPr>
    <w:rPr>
      <w:rFonts w:ascii="Times New Roman" w:eastAsia="MS Mincho" w:hAnsi="Times New Roman"/>
      <w:sz w:val="20"/>
      <w:szCs w:val="20"/>
      <w:lang w:val="en-GB"/>
    </w:rPr>
  </w:style>
  <w:style w:type="paragraph" w:customStyle="1" w:styleId="2fa">
    <w:name w:val="Знак Знак Знак Знак2"/>
    <w:basedOn w:val="a3"/>
    <w:qFormat/>
    <w:rsid w:val="00F1656B"/>
    <w:pPr>
      <w:spacing w:line="240" w:lineRule="exact"/>
    </w:pPr>
    <w:rPr>
      <w:rFonts w:ascii="Verdana" w:eastAsia="MS Mincho" w:hAnsi="Verdana"/>
      <w:color w:val="000000"/>
      <w:sz w:val="24"/>
      <w:szCs w:val="24"/>
      <w:lang w:val="en-US"/>
    </w:rPr>
  </w:style>
  <w:style w:type="paragraph" w:styleId="2fb">
    <w:name w:val="List 2"/>
    <w:basedOn w:val="a3"/>
    <w:qFormat/>
    <w:rsid w:val="00F1656B"/>
    <w:pPr>
      <w:spacing w:after="60" w:line="240" w:lineRule="auto"/>
      <w:ind w:left="566" w:hanging="283"/>
      <w:jc w:val="both"/>
    </w:pPr>
    <w:rPr>
      <w:rFonts w:ascii="Times New Roman" w:eastAsia="MS Mincho" w:hAnsi="Times New Roman"/>
      <w:sz w:val="24"/>
      <w:szCs w:val="24"/>
      <w:lang w:eastAsia="ru-RU"/>
    </w:rPr>
  </w:style>
  <w:style w:type="paragraph" w:customStyle="1" w:styleId="consplusnormal1">
    <w:name w:val="consplusnormal"/>
    <w:basedOn w:val="a3"/>
    <w:qFormat/>
    <w:rsid w:val="00F1656B"/>
    <w:pPr>
      <w:autoSpaceDE w:val="0"/>
      <w:autoSpaceDN w:val="0"/>
      <w:spacing w:after="0" w:line="240" w:lineRule="auto"/>
      <w:ind w:firstLine="720"/>
    </w:pPr>
    <w:rPr>
      <w:rFonts w:ascii="Arial" w:eastAsia="MS Mincho" w:hAnsi="Arial" w:cs="Arial"/>
      <w:sz w:val="20"/>
      <w:szCs w:val="20"/>
      <w:lang w:eastAsia="ru-RU"/>
    </w:rPr>
  </w:style>
  <w:style w:type="paragraph" w:customStyle="1" w:styleId="ConsTitle">
    <w:name w:val="ConsTitle"/>
    <w:qFormat/>
    <w:rsid w:val="00F1656B"/>
    <w:pPr>
      <w:autoSpaceDE w:val="0"/>
      <w:autoSpaceDN w:val="0"/>
      <w:adjustRightInd w:val="0"/>
    </w:pPr>
    <w:rPr>
      <w:rFonts w:ascii="Arial" w:eastAsia="MS Mincho" w:hAnsi="Arial" w:cs="Arial"/>
      <w:b/>
      <w:bCs/>
      <w:sz w:val="16"/>
      <w:szCs w:val="16"/>
    </w:rPr>
  </w:style>
  <w:style w:type="paragraph" w:customStyle="1" w:styleId="1fd">
    <w:name w:val="Текст1"/>
    <w:basedOn w:val="a3"/>
    <w:qFormat/>
    <w:rsid w:val="00F1656B"/>
    <w:pPr>
      <w:spacing w:after="0" w:line="240" w:lineRule="auto"/>
    </w:pPr>
    <w:rPr>
      <w:rFonts w:ascii="Courier New" w:eastAsia="MS Mincho" w:hAnsi="Courier New"/>
      <w:sz w:val="20"/>
      <w:szCs w:val="20"/>
      <w:lang w:eastAsia="ru-RU"/>
    </w:rPr>
  </w:style>
  <w:style w:type="paragraph" w:customStyle="1" w:styleId="3f3">
    <w:name w:val="Абзац списка3"/>
    <w:basedOn w:val="a3"/>
    <w:qFormat/>
    <w:rsid w:val="00F1656B"/>
    <w:pPr>
      <w:spacing w:after="200" w:line="276" w:lineRule="auto"/>
      <w:ind w:left="720"/>
    </w:pPr>
    <w:rPr>
      <w:rFonts w:eastAsia="MS Mincho" w:cs="Calibri"/>
    </w:rPr>
  </w:style>
  <w:style w:type="paragraph" w:customStyle="1" w:styleId="afffffc">
    <w:name w:val="Готовый"/>
    <w:basedOn w:val="a3"/>
    <w:qFormat/>
    <w:rsid w:val="00F1656B"/>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60" w:line="240" w:lineRule="auto"/>
      <w:jc w:val="both"/>
    </w:pPr>
    <w:rPr>
      <w:rFonts w:ascii="Courier New" w:eastAsia="MS Mincho" w:hAnsi="Courier New"/>
      <w:sz w:val="20"/>
      <w:szCs w:val="20"/>
      <w:lang w:eastAsia="ar-SA"/>
    </w:rPr>
  </w:style>
  <w:style w:type="paragraph" w:customStyle="1" w:styleId="afffffd">
    <w:name w:val="Подподпункт"/>
    <w:basedOn w:val="a3"/>
    <w:autoRedefine/>
    <w:qFormat/>
    <w:rsid w:val="00F1656B"/>
    <w:pPr>
      <w:tabs>
        <w:tab w:val="num" w:pos="1701"/>
      </w:tabs>
      <w:spacing w:after="0" w:line="240" w:lineRule="auto"/>
      <w:ind w:left="1701" w:hanging="567"/>
      <w:jc w:val="both"/>
    </w:pPr>
    <w:rPr>
      <w:rFonts w:ascii="Times New Roman" w:eastAsia="MS Mincho" w:hAnsi="Times New Roman"/>
      <w:sz w:val="24"/>
      <w:szCs w:val="24"/>
      <w:lang w:eastAsia="ru-RU"/>
    </w:rPr>
  </w:style>
  <w:style w:type="paragraph" w:customStyle="1" w:styleId="PlainText2">
    <w:name w:val="Plain Text2"/>
    <w:basedOn w:val="a3"/>
    <w:qFormat/>
    <w:rsid w:val="00F1656B"/>
    <w:pPr>
      <w:spacing w:after="0" w:line="360" w:lineRule="auto"/>
      <w:ind w:firstLine="720"/>
      <w:jc w:val="both"/>
    </w:pPr>
    <w:rPr>
      <w:rFonts w:ascii="Times New Roman" w:eastAsia="MS Mincho" w:hAnsi="Times New Roman"/>
      <w:sz w:val="28"/>
      <w:szCs w:val="20"/>
      <w:lang w:eastAsia="ru-RU"/>
    </w:rPr>
  </w:style>
  <w:style w:type="paragraph" w:customStyle="1" w:styleId="1fe">
    <w:name w:val="Без интервала1"/>
    <w:qFormat/>
    <w:rsid w:val="00F1656B"/>
    <w:rPr>
      <w:rFonts w:eastAsia="MS Mincho"/>
      <w:sz w:val="22"/>
      <w:szCs w:val="22"/>
    </w:rPr>
  </w:style>
  <w:style w:type="character" w:customStyle="1" w:styleId="122">
    <w:name w:val="Знак Знак12"/>
    <w:qFormat/>
    <w:rsid w:val="00F1656B"/>
    <w:rPr>
      <w:rFonts w:ascii="Tahoma" w:hAnsi="Tahoma"/>
      <w:sz w:val="16"/>
      <w:lang w:eastAsia="ru-RU"/>
    </w:rPr>
  </w:style>
  <w:style w:type="paragraph" w:customStyle="1" w:styleId="CharChar1CharCharCharCharCharChar1">
    <w:name w:val="Char Char1 Знак Знак Знак Знак Знак Char Char Знак Знак Char Char Знак Знак Char Char1 Знак Знак Знак"/>
    <w:basedOn w:val="a3"/>
    <w:qFormat/>
    <w:rsid w:val="00F1656B"/>
    <w:pPr>
      <w:spacing w:before="120" w:after="0" w:line="240" w:lineRule="exact"/>
      <w:ind w:firstLine="284"/>
      <w:jc w:val="both"/>
    </w:pPr>
    <w:rPr>
      <w:rFonts w:ascii="Verdana" w:eastAsia="MS Mincho" w:hAnsi="Verdana"/>
      <w:sz w:val="20"/>
      <w:szCs w:val="20"/>
      <w:lang w:val="en-US"/>
    </w:rPr>
  </w:style>
  <w:style w:type="character" w:customStyle="1" w:styleId="ConsNormal1">
    <w:name w:val="ConsNormal Знак1"/>
    <w:link w:val="ConsNormal"/>
    <w:qFormat/>
    <w:locked/>
    <w:rsid w:val="00F1656B"/>
    <w:rPr>
      <w:rFonts w:ascii="Times New Roman" w:eastAsia="Times New Roman" w:hAnsi="Times New Roman" w:cs="Times New Roman"/>
      <w:sz w:val="20"/>
      <w:szCs w:val="20"/>
      <w:lang w:eastAsia="ru-RU"/>
    </w:rPr>
  </w:style>
  <w:style w:type="character" w:customStyle="1" w:styleId="55">
    <w:name w:val="Знак Знак5"/>
    <w:qFormat/>
    <w:rsid w:val="00F1656B"/>
    <w:rPr>
      <w:rFonts w:ascii="Times New Roman" w:hAnsi="Times New Roman"/>
      <w:b/>
      <w:i/>
      <w:sz w:val="24"/>
      <w:lang w:eastAsia="ru-RU"/>
    </w:rPr>
  </w:style>
  <w:style w:type="paragraph" w:customStyle="1" w:styleId="rvps1">
    <w:name w:val="rvps1"/>
    <w:basedOn w:val="a3"/>
    <w:qFormat/>
    <w:rsid w:val="00F1656B"/>
    <w:pPr>
      <w:spacing w:after="0" w:line="240" w:lineRule="auto"/>
      <w:ind w:firstLine="284"/>
      <w:jc w:val="center"/>
    </w:pPr>
    <w:rPr>
      <w:rFonts w:ascii="Times New Roman" w:eastAsia="MS Mincho" w:hAnsi="Times New Roman"/>
      <w:sz w:val="24"/>
      <w:szCs w:val="24"/>
      <w:lang w:eastAsia="ru-RU"/>
    </w:rPr>
  </w:style>
  <w:style w:type="paragraph" w:customStyle="1" w:styleId="afffffe">
    <w:name w:val="Основной"/>
    <w:basedOn w:val="af5"/>
    <w:link w:val="affffff"/>
    <w:qFormat/>
    <w:rsid w:val="00F1656B"/>
    <w:pPr>
      <w:suppressAutoHyphens/>
      <w:spacing w:before="0" w:after="0"/>
      <w:ind w:right="113" w:firstLine="851"/>
    </w:pPr>
    <w:rPr>
      <w:rFonts w:ascii="Arial" w:eastAsia="MS Mincho" w:hAnsi="Arial"/>
      <w:sz w:val="20"/>
      <w:szCs w:val="20"/>
    </w:rPr>
  </w:style>
  <w:style w:type="character" w:customStyle="1" w:styleId="affffff">
    <w:name w:val="Основной Знак"/>
    <w:link w:val="afffffe"/>
    <w:qFormat/>
    <w:locked/>
    <w:rsid w:val="00F1656B"/>
    <w:rPr>
      <w:rFonts w:ascii="Arial" w:eastAsia="MS Mincho" w:hAnsi="Arial" w:cs="Times New Roman"/>
      <w:sz w:val="20"/>
      <w:szCs w:val="20"/>
    </w:rPr>
  </w:style>
  <w:style w:type="paragraph" w:customStyle="1" w:styleId="affffff0">
    <w:name w:val="Текст ПЗ"/>
    <w:basedOn w:val="a3"/>
    <w:autoRedefine/>
    <w:qFormat/>
    <w:rsid w:val="00F1656B"/>
    <w:pPr>
      <w:spacing w:after="0" w:line="240" w:lineRule="auto"/>
      <w:ind w:firstLine="284"/>
      <w:jc w:val="both"/>
    </w:pPr>
    <w:rPr>
      <w:rFonts w:ascii="Times New Roman" w:eastAsia="MS Mincho" w:hAnsi="Times New Roman"/>
      <w:sz w:val="24"/>
      <w:szCs w:val="24"/>
      <w:lang w:eastAsia="ru-RU"/>
    </w:rPr>
  </w:style>
  <w:style w:type="paragraph" w:customStyle="1" w:styleId="2fc">
    <w:name w:val="Основной текст2"/>
    <w:basedOn w:val="a3"/>
    <w:qFormat/>
    <w:rsid w:val="00F1656B"/>
    <w:pPr>
      <w:shd w:val="clear" w:color="auto" w:fill="FFFFFF"/>
      <w:spacing w:after="0" w:line="240" w:lineRule="atLeast"/>
      <w:ind w:hanging="320"/>
    </w:pPr>
    <w:rPr>
      <w:rFonts w:ascii="Times New Roman" w:eastAsia="MS Mincho" w:hAnsi="Times New Roman"/>
      <w:shd w:val="clear" w:color="auto" w:fill="FFFFFF"/>
      <w:lang w:eastAsia="ru-RU"/>
    </w:rPr>
  </w:style>
  <w:style w:type="paragraph" w:styleId="affffff1">
    <w:name w:val="Normal Indent"/>
    <w:basedOn w:val="a3"/>
    <w:qFormat/>
    <w:rsid w:val="00F1656B"/>
    <w:pPr>
      <w:spacing w:after="60" w:line="240" w:lineRule="auto"/>
      <w:ind w:left="708"/>
      <w:jc w:val="both"/>
    </w:pPr>
    <w:rPr>
      <w:rFonts w:ascii="Times New Roman" w:eastAsia="MS Mincho" w:hAnsi="Times New Roman"/>
      <w:sz w:val="24"/>
      <w:szCs w:val="24"/>
      <w:lang w:eastAsia="ru-RU"/>
    </w:rPr>
  </w:style>
  <w:style w:type="paragraph" w:customStyle="1" w:styleId="223">
    <w:name w:val="Знак2 Знак Знак Знак2"/>
    <w:basedOn w:val="a3"/>
    <w:qFormat/>
    <w:rsid w:val="00F1656B"/>
    <w:pPr>
      <w:widowControl w:val="0"/>
      <w:adjustRightInd w:val="0"/>
      <w:spacing w:line="240" w:lineRule="exact"/>
      <w:jc w:val="right"/>
    </w:pPr>
    <w:rPr>
      <w:rFonts w:ascii="Times New Roman" w:eastAsia="MS Mincho" w:hAnsi="Times New Roman"/>
      <w:sz w:val="20"/>
      <w:szCs w:val="20"/>
      <w:lang w:val="en-GB"/>
    </w:rPr>
  </w:style>
  <w:style w:type="paragraph" w:customStyle="1" w:styleId="Style19">
    <w:name w:val="Style19"/>
    <w:basedOn w:val="a3"/>
    <w:qFormat/>
    <w:rsid w:val="00F1656B"/>
    <w:pPr>
      <w:widowControl w:val="0"/>
      <w:autoSpaceDE w:val="0"/>
      <w:autoSpaceDN w:val="0"/>
      <w:adjustRightInd w:val="0"/>
      <w:spacing w:after="0" w:line="278" w:lineRule="exact"/>
      <w:ind w:hanging="596"/>
      <w:jc w:val="both"/>
    </w:pPr>
    <w:rPr>
      <w:rFonts w:ascii="Times New Roman" w:eastAsia="MS Mincho" w:hAnsi="Times New Roman"/>
      <w:sz w:val="24"/>
      <w:szCs w:val="24"/>
      <w:lang w:eastAsia="ru-RU"/>
    </w:rPr>
  </w:style>
  <w:style w:type="paragraph" w:customStyle="1" w:styleId="1ff">
    <w:name w:val="Знак1 Знак Знак Знак Знак Знак Знак"/>
    <w:basedOn w:val="a3"/>
    <w:next w:val="20"/>
    <w:autoRedefine/>
    <w:qFormat/>
    <w:rsid w:val="00F1656B"/>
    <w:pPr>
      <w:spacing w:line="240" w:lineRule="exact"/>
    </w:pPr>
    <w:rPr>
      <w:rFonts w:ascii="Times New Roman" w:eastAsia="MS Mincho" w:hAnsi="Times New Roman"/>
      <w:sz w:val="24"/>
      <w:szCs w:val="20"/>
      <w:lang w:val="en-US"/>
    </w:rPr>
  </w:style>
  <w:style w:type="paragraph" w:customStyle="1" w:styleId="Style12">
    <w:name w:val="Style12"/>
    <w:basedOn w:val="a3"/>
    <w:qFormat/>
    <w:rsid w:val="00F1656B"/>
    <w:pPr>
      <w:widowControl w:val="0"/>
      <w:autoSpaceDE w:val="0"/>
      <w:autoSpaceDN w:val="0"/>
      <w:adjustRightInd w:val="0"/>
      <w:spacing w:after="0" w:line="231" w:lineRule="exact"/>
    </w:pPr>
    <w:rPr>
      <w:rFonts w:ascii="Times New Roman" w:eastAsia="MS Mincho" w:hAnsi="Times New Roman"/>
      <w:sz w:val="24"/>
      <w:szCs w:val="24"/>
      <w:lang w:eastAsia="ru-RU"/>
    </w:rPr>
  </w:style>
  <w:style w:type="paragraph" w:customStyle="1" w:styleId="Style30">
    <w:name w:val="Style30"/>
    <w:basedOn w:val="a3"/>
    <w:qFormat/>
    <w:rsid w:val="00F1656B"/>
    <w:pPr>
      <w:widowControl w:val="0"/>
      <w:autoSpaceDE w:val="0"/>
      <w:autoSpaceDN w:val="0"/>
      <w:adjustRightInd w:val="0"/>
      <w:spacing w:after="0" w:line="281" w:lineRule="exact"/>
      <w:ind w:hanging="382"/>
      <w:jc w:val="both"/>
    </w:pPr>
    <w:rPr>
      <w:rFonts w:ascii="Times New Roman" w:eastAsia="MS Mincho" w:hAnsi="Times New Roman"/>
      <w:sz w:val="24"/>
      <w:szCs w:val="24"/>
      <w:lang w:eastAsia="ru-RU"/>
    </w:rPr>
  </w:style>
  <w:style w:type="character" w:customStyle="1" w:styleId="H2">
    <w:name w:val="H2 Знак Знак"/>
    <w:qFormat/>
    <w:rsid w:val="00F1656B"/>
    <w:rPr>
      <w:b/>
      <w:sz w:val="30"/>
      <w:lang w:val="ru-RU" w:eastAsia="ru-RU"/>
    </w:rPr>
  </w:style>
  <w:style w:type="numbering" w:customStyle="1" w:styleId="1111">
    <w:name w:val="Стиль маркированный 11 пт11"/>
    <w:rsid w:val="00F1656B"/>
    <w:pPr>
      <w:numPr>
        <w:numId w:val="2"/>
      </w:numPr>
    </w:pPr>
  </w:style>
  <w:style w:type="numbering" w:customStyle="1" w:styleId="224">
    <w:name w:val="Нет списка22"/>
    <w:next w:val="a6"/>
    <w:semiHidden/>
    <w:unhideWhenUsed/>
    <w:rsid w:val="00F1656B"/>
  </w:style>
  <w:style w:type="character" w:customStyle="1" w:styleId="BodyTextChar5">
    <w:name w:val="Body Text Char5"/>
    <w:aliases w:val="Основной текст Знак Знак Char5,Знак Char5,body text Char5,body text Знак Char5,body text Знак Знак Char5,bt Char4,contents Char4,body tesx Char4,Corps de texte Char4,heading_txt Char4,bodytxy2 Char4,Body Text - Level 2 Char3,??2 Char3"/>
    <w:qFormat/>
    <w:locked/>
    <w:rsid w:val="00F1656B"/>
    <w:rPr>
      <w:rFonts w:ascii="Times New Roman" w:eastAsia="MS Mincho" w:hAnsi="Times New Roman" w:cs="Times New Roman"/>
      <w:sz w:val="24"/>
      <w:szCs w:val="24"/>
    </w:rPr>
  </w:style>
  <w:style w:type="character" w:customStyle="1" w:styleId="BodyTextChar4">
    <w:name w:val="Body Text Char4"/>
    <w:aliases w:val="Основной текст Знак Знак Char4,Знак Char4,body text Char4,body text Знак Char4,body text Знак Знак Char4,bt Char3,contents Char3,body tesx Char3,Corps de texte Char3,heading_txt Char3,bodytxy2 Char3,Body Text - Level 2 Char2,??2 Char2"/>
    <w:qFormat/>
    <w:locked/>
    <w:rsid w:val="00F1656B"/>
    <w:rPr>
      <w:rFonts w:ascii="Times New Roman" w:eastAsia="MS Mincho" w:hAnsi="Times New Roman" w:cs="Times New Roman"/>
      <w:sz w:val="24"/>
      <w:szCs w:val="24"/>
    </w:rPr>
  </w:style>
  <w:style w:type="character" w:customStyle="1" w:styleId="SubtitleChar1">
    <w:name w:val="Subtitle Char1"/>
    <w:qFormat/>
    <w:locked/>
    <w:rsid w:val="00F1656B"/>
    <w:rPr>
      <w:b/>
      <w:kern w:val="28"/>
      <w:sz w:val="36"/>
    </w:rPr>
  </w:style>
  <w:style w:type="paragraph" w:customStyle="1" w:styleId="47">
    <w:name w:val="Абзац списка4"/>
    <w:basedOn w:val="a3"/>
    <w:link w:val="ListParagraphChar"/>
    <w:qFormat/>
    <w:rsid w:val="00F1656B"/>
    <w:pPr>
      <w:suppressAutoHyphens/>
      <w:spacing w:after="0" w:line="240" w:lineRule="auto"/>
      <w:ind w:left="720"/>
    </w:pPr>
    <w:rPr>
      <w:rFonts w:ascii="Times New Roman" w:eastAsia="MS Mincho" w:hAnsi="Times New Roman"/>
      <w:sz w:val="24"/>
      <w:szCs w:val="24"/>
      <w:lang w:eastAsia="ar-SA"/>
    </w:rPr>
  </w:style>
  <w:style w:type="character" w:customStyle="1" w:styleId="ListParagraphChar">
    <w:name w:val="List Paragraph Char"/>
    <w:link w:val="47"/>
    <w:qFormat/>
    <w:locked/>
    <w:rsid w:val="00F1656B"/>
    <w:rPr>
      <w:rFonts w:ascii="Times New Roman" w:eastAsia="MS Mincho" w:hAnsi="Times New Roman" w:cs="Times New Roman"/>
      <w:sz w:val="24"/>
      <w:szCs w:val="24"/>
      <w:lang w:eastAsia="ar-SA"/>
    </w:rPr>
  </w:style>
  <w:style w:type="paragraph" w:customStyle="1" w:styleId="2fd">
    <w:name w:val="Без интервала2"/>
    <w:qFormat/>
    <w:rsid w:val="00F1656B"/>
    <w:rPr>
      <w:rFonts w:eastAsia="MS Mincho" w:cs="Calibri"/>
      <w:sz w:val="22"/>
      <w:szCs w:val="22"/>
      <w:lang w:eastAsia="en-US"/>
    </w:rPr>
  </w:style>
  <w:style w:type="paragraph" w:customStyle="1" w:styleId="1ff0">
    <w:name w:val="Рецензия1"/>
    <w:hidden/>
    <w:qFormat/>
    <w:rsid w:val="00F1656B"/>
    <w:rPr>
      <w:rFonts w:eastAsia="MS Mincho" w:cs="Calibri"/>
      <w:sz w:val="22"/>
      <w:szCs w:val="22"/>
      <w:lang w:eastAsia="en-US"/>
    </w:rPr>
  </w:style>
  <w:style w:type="character" w:customStyle="1" w:styleId="iceouttxt5">
    <w:name w:val="iceouttxt5"/>
    <w:qFormat/>
    <w:rsid w:val="00F1656B"/>
    <w:rPr>
      <w:rFonts w:ascii="Arial" w:hAnsi="Arial" w:cs="Arial"/>
      <w:color w:val="auto"/>
      <w:sz w:val="17"/>
      <w:szCs w:val="17"/>
    </w:rPr>
  </w:style>
  <w:style w:type="character" w:customStyle="1" w:styleId="rserrmark">
    <w:name w:val="rs_err_mark"/>
    <w:qFormat/>
    <w:rsid w:val="00F1656B"/>
    <w:rPr>
      <w:rFonts w:cs="Times New Roman"/>
    </w:rPr>
  </w:style>
  <w:style w:type="numbering" w:customStyle="1" w:styleId="11111">
    <w:name w:val="Стиль маркированный 11 пт111"/>
    <w:rsid w:val="00F1656B"/>
  </w:style>
  <w:style w:type="numbering" w:customStyle="1" w:styleId="130">
    <w:name w:val="Нет списка13"/>
    <w:next w:val="a6"/>
    <w:uiPriority w:val="99"/>
    <w:semiHidden/>
    <w:unhideWhenUsed/>
    <w:rsid w:val="00F1656B"/>
  </w:style>
  <w:style w:type="character" w:customStyle="1" w:styleId="1ff1">
    <w:name w:val="Основной шрифт1"/>
    <w:qFormat/>
    <w:rsid w:val="00F1656B"/>
  </w:style>
  <w:style w:type="table" w:customStyle="1" w:styleId="710">
    <w:name w:val="Сетка таблицы71"/>
    <w:basedOn w:val="a5"/>
    <w:next w:val="afb"/>
    <w:uiPriority w:val="59"/>
    <w:rsid w:val="00F1656B"/>
    <w:pPr>
      <w:widowControl w:val="0"/>
      <w:spacing w:line="340" w:lineRule="auto"/>
      <w:ind w:left="1040" w:hanging="360"/>
      <w:jc w:val="both"/>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
    <w:name w:val="Стиль маркированный 11 пт12"/>
    <w:rsid w:val="00F1656B"/>
    <w:pPr>
      <w:numPr>
        <w:numId w:val="8"/>
      </w:numPr>
    </w:pPr>
  </w:style>
  <w:style w:type="numbering" w:customStyle="1" w:styleId="232">
    <w:name w:val="Нет списка23"/>
    <w:next w:val="a6"/>
    <w:semiHidden/>
    <w:unhideWhenUsed/>
    <w:rsid w:val="00F1656B"/>
  </w:style>
  <w:style w:type="numbering" w:customStyle="1" w:styleId="11112">
    <w:name w:val="Стиль маркированный 11 пт112"/>
    <w:rsid w:val="00F1656B"/>
  </w:style>
  <w:style w:type="character" w:customStyle="1" w:styleId="FontStyle29">
    <w:name w:val="Font Style29"/>
    <w:qFormat/>
    <w:rsid w:val="00F1656B"/>
    <w:rPr>
      <w:rFonts w:ascii="Times New Roman" w:hAnsi="Times New Roman" w:cs="Times New Roman"/>
      <w:sz w:val="22"/>
      <w:szCs w:val="22"/>
    </w:rPr>
  </w:style>
  <w:style w:type="paragraph" w:customStyle="1" w:styleId="Style13">
    <w:name w:val="Style13"/>
    <w:basedOn w:val="a3"/>
    <w:qFormat/>
    <w:rsid w:val="00F1656B"/>
    <w:pPr>
      <w:widowControl w:val="0"/>
      <w:autoSpaceDE w:val="0"/>
      <w:autoSpaceDN w:val="0"/>
      <w:adjustRightInd w:val="0"/>
      <w:spacing w:after="0" w:line="275" w:lineRule="exact"/>
      <w:ind w:firstLine="144"/>
      <w:jc w:val="both"/>
    </w:pPr>
    <w:rPr>
      <w:rFonts w:ascii="Times New Roman" w:eastAsia="Times New Roman" w:hAnsi="Times New Roman"/>
      <w:sz w:val="24"/>
      <w:szCs w:val="24"/>
      <w:lang w:eastAsia="ru-RU"/>
    </w:rPr>
  </w:style>
  <w:style w:type="paragraph" w:customStyle="1" w:styleId="Style15">
    <w:name w:val="Style15"/>
    <w:basedOn w:val="a3"/>
    <w:qFormat/>
    <w:rsid w:val="00F1656B"/>
    <w:pPr>
      <w:widowControl w:val="0"/>
      <w:autoSpaceDE w:val="0"/>
      <w:autoSpaceDN w:val="0"/>
      <w:adjustRightInd w:val="0"/>
      <w:spacing w:after="0" w:line="278" w:lineRule="exact"/>
      <w:ind w:hanging="2064"/>
    </w:pPr>
    <w:rPr>
      <w:rFonts w:ascii="Times New Roman" w:eastAsia="Times New Roman" w:hAnsi="Times New Roman"/>
      <w:sz w:val="24"/>
      <w:szCs w:val="24"/>
      <w:lang w:eastAsia="ru-RU"/>
    </w:rPr>
  </w:style>
  <w:style w:type="character" w:customStyle="1" w:styleId="FontStyle28">
    <w:name w:val="Font Style28"/>
    <w:qFormat/>
    <w:rsid w:val="00F1656B"/>
    <w:rPr>
      <w:rFonts w:ascii="Times New Roman" w:hAnsi="Times New Roman" w:cs="Times New Roman"/>
      <w:b/>
      <w:bCs/>
      <w:sz w:val="22"/>
      <w:szCs w:val="22"/>
    </w:rPr>
  </w:style>
  <w:style w:type="paragraph" w:customStyle="1" w:styleId="Style16">
    <w:name w:val="Style16"/>
    <w:basedOn w:val="a3"/>
    <w:qFormat/>
    <w:rsid w:val="00F1656B"/>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22">
    <w:name w:val="Style22"/>
    <w:basedOn w:val="a3"/>
    <w:qFormat/>
    <w:rsid w:val="00F1656B"/>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32">
    <w:name w:val="Font Style32"/>
    <w:qFormat/>
    <w:rsid w:val="00F1656B"/>
    <w:rPr>
      <w:rFonts w:ascii="Times New Roman" w:hAnsi="Times New Roman" w:cs="Times New Roman"/>
      <w:b/>
      <w:bCs/>
      <w:spacing w:val="-10"/>
      <w:sz w:val="26"/>
      <w:szCs w:val="26"/>
    </w:rPr>
  </w:style>
  <w:style w:type="paragraph" w:customStyle="1" w:styleId="Style110">
    <w:name w:val="Style11"/>
    <w:basedOn w:val="a3"/>
    <w:qFormat/>
    <w:rsid w:val="00F1656B"/>
    <w:pPr>
      <w:widowControl w:val="0"/>
      <w:autoSpaceDE w:val="0"/>
      <w:autoSpaceDN w:val="0"/>
      <w:adjustRightInd w:val="0"/>
      <w:spacing w:after="0" w:line="254" w:lineRule="exact"/>
    </w:pPr>
    <w:rPr>
      <w:rFonts w:ascii="Times New Roman" w:eastAsia="Times New Roman" w:hAnsi="Times New Roman"/>
      <w:sz w:val="24"/>
      <w:szCs w:val="24"/>
      <w:lang w:eastAsia="ru-RU"/>
    </w:rPr>
  </w:style>
  <w:style w:type="paragraph" w:customStyle="1" w:styleId="Style17">
    <w:name w:val="Style17"/>
    <w:basedOn w:val="a3"/>
    <w:qFormat/>
    <w:rsid w:val="00F1656B"/>
    <w:pPr>
      <w:widowControl w:val="0"/>
      <w:autoSpaceDE w:val="0"/>
      <w:autoSpaceDN w:val="0"/>
      <w:adjustRightInd w:val="0"/>
      <w:spacing w:after="0" w:line="250" w:lineRule="exact"/>
    </w:pPr>
    <w:rPr>
      <w:rFonts w:ascii="Times New Roman" w:eastAsia="Times New Roman" w:hAnsi="Times New Roman"/>
      <w:sz w:val="24"/>
      <w:szCs w:val="24"/>
      <w:lang w:eastAsia="ru-RU"/>
    </w:rPr>
  </w:style>
  <w:style w:type="paragraph" w:customStyle="1" w:styleId="Style18">
    <w:name w:val="Style18"/>
    <w:basedOn w:val="a3"/>
    <w:qFormat/>
    <w:rsid w:val="00F1656B"/>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24">
    <w:name w:val="Style24"/>
    <w:basedOn w:val="a3"/>
    <w:qFormat/>
    <w:rsid w:val="00F1656B"/>
    <w:pPr>
      <w:widowControl w:val="0"/>
      <w:autoSpaceDE w:val="0"/>
      <w:autoSpaceDN w:val="0"/>
      <w:adjustRightInd w:val="0"/>
      <w:spacing w:after="0" w:line="250" w:lineRule="exact"/>
      <w:ind w:firstLine="336"/>
    </w:pPr>
    <w:rPr>
      <w:rFonts w:ascii="Times New Roman" w:eastAsia="Times New Roman" w:hAnsi="Times New Roman"/>
      <w:sz w:val="24"/>
      <w:szCs w:val="24"/>
      <w:lang w:eastAsia="ru-RU"/>
    </w:rPr>
  </w:style>
  <w:style w:type="paragraph" w:customStyle="1" w:styleId="Style25">
    <w:name w:val="Style25"/>
    <w:basedOn w:val="a3"/>
    <w:qFormat/>
    <w:rsid w:val="00F1656B"/>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26">
    <w:name w:val="Style26"/>
    <w:basedOn w:val="a3"/>
    <w:qFormat/>
    <w:rsid w:val="00F1656B"/>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33">
    <w:name w:val="Font Style33"/>
    <w:qFormat/>
    <w:rsid w:val="00F1656B"/>
    <w:rPr>
      <w:rFonts w:ascii="Times New Roman" w:hAnsi="Times New Roman" w:cs="Times New Roman"/>
      <w:sz w:val="22"/>
      <w:szCs w:val="22"/>
    </w:rPr>
  </w:style>
  <w:style w:type="character" w:customStyle="1" w:styleId="FontStyle34">
    <w:name w:val="Font Style34"/>
    <w:qFormat/>
    <w:rsid w:val="00F1656B"/>
    <w:rPr>
      <w:rFonts w:ascii="Franklin Gothic Demi" w:hAnsi="Franklin Gothic Demi" w:cs="Franklin Gothic Demi"/>
      <w:b/>
      <w:bCs/>
      <w:sz w:val="20"/>
      <w:szCs w:val="20"/>
    </w:rPr>
  </w:style>
  <w:style w:type="paragraph" w:customStyle="1" w:styleId="xl63">
    <w:name w:val="xl63"/>
    <w:basedOn w:val="a3"/>
    <w:qFormat/>
    <w:rsid w:val="00F16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64">
    <w:name w:val="xl64"/>
    <w:basedOn w:val="a3"/>
    <w:qFormat/>
    <w:rsid w:val="00F16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affffff2">
    <w:name w:val="???????"/>
    <w:qFormat/>
    <w:rsid w:val="00F1656B"/>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line="100" w:lineRule="atLeast"/>
    </w:pPr>
    <w:rPr>
      <w:rFonts w:ascii="Lucida Sans Unicode" w:eastAsia="Lucida Sans Unicode" w:hAnsi="Lucida Sans Unicode" w:cs="Lucida Sans Unicode"/>
      <w:color w:val="000000"/>
      <w:sz w:val="36"/>
      <w:szCs w:val="36"/>
      <w:lang w:eastAsia="hi-IN" w:bidi="hi-IN"/>
    </w:rPr>
  </w:style>
  <w:style w:type="character" w:customStyle="1" w:styleId="WW8Num2z0">
    <w:name w:val="WW8Num2z0"/>
    <w:qFormat/>
    <w:rsid w:val="00F1656B"/>
  </w:style>
  <w:style w:type="character" w:customStyle="1" w:styleId="WW8Num3z0">
    <w:name w:val="WW8Num3z0"/>
    <w:qFormat/>
    <w:rsid w:val="00F1656B"/>
    <w:rPr>
      <w:rFonts w:eastAsia="Calibri" w:cs="Times New Roman"/>
    </w:rPr>
  </w:style>
  <w:style w:type="character" w:customStyle="1" w:styleId="WW8Num4z0">
    <w:name w:val="WW8Num4z0"/>
    <w:qFormat/>
    <w:rsid w:val="00F1656B"/>
  </w:style>
  <w:style w:type="character" w:customStyle="1" w:styleId="WW8Num5z0">
    <w:name w:val="WW8Num5z0"/>
    <w:qFormat/>
    <w:rsid w:val="00F1656B"/>
    <w:rPr>
      <w:rFonts w:ascii="Wingdings" w:hAnsi="Wingdings" w:cs="Wingdings"/>
    </w:rPr>
  </w:style>
  <w:style w:type="character" w:customStyle="1" w:styleId="WW8Num5z1">
    <w:name w:val="WW8Num5z1"/>
    <w:qFormat/>
    <w:rsid w:val="00F1656B"/>
    <w:rPr>
      <w:rFonts w:ascii="Courier New" w:hAnsi="Courier New" w:cs="Courier New"/>
    </w:rPr>
  </w:style>
  <w:style w:type="character" w:customStyle="1" w:styleId="WW8Num5z3">
    <w:name w:val="WW8Num5z3"/>
    <w:qFormat/>
    <w:rsid w:val="00F1656B"/>
    <w:rPr>
      <w:rFonts w:ascii="Symbol" w:hAnsi="Symbol" w:cs="Symbol"/>
    </w:rPr>
  </w:style>
  <w:style w:type="character" w:customStyle="1" w:styleId="WW8Num6z0">
    <w:name w:val="WW8Num6z0"/>
    <w:qFormat/>
    <w:rsid w:val="00F1656B"/>
    <w:rPr>
      <w:rFonts w:ascii="Wingdings" w:hAnsi="Wingdings" w:cs="Wingdings"/>
    </w:rPr>
  </w:style>
  <w:style w:type="character" w:customStyle="1" w:styleId="WW8Num6z1">
    <w:name w:val="WW8Num6z1"/>
    <w:qFormat/>
    <w:rsid w:val="00F1656B"/>
    <w:rPr>
      <w:rFonts w:ascii="Courier New" w:hAnsi="Courier New" w:cs="Courier New"/>
    </w:rPr>
  </w:style>
  <w:style w:type="character" w:customStyle="1" w:styleId="WW8Num6z3">
    <w:name w:val="WW8Num6z3"/>
    <w:qFormat/>
    <w:rsid w:val="00F1656B"/>
    <w:rPr>
      <w:rFonts w:ascii="Symbol" w:hAnsi="Symbol" w:cs="Symbol"/>
    </w:rPr>
  </w:style>
  <w:style w:type="character" w:customStyle="1" w:styleId="WW8Num7z0">
    <w:name w:val="WW8Num7z0"/>
    <w:qFormat/>
    <w:rsid w:val="00F1656B"/>
    <w:rPr>
      <w:rFonts w:ascii="Wingdings" w:hAnsi="Wingdings" w:cs="Wingdings"/>
    </w:rPr>
  </w:style>
  <w:style w:type="character" w:customStyle="1" w:styleId="WW8Num7z1">
    <w:name w:val="WW8Num7z1"/>
    <w:qFormat/>
    <w:rsid w:val="00F1656B"/>
    <w:rPr>
      <w:rFonts w:ascii="Courier New" w:hAnsi="Courier New" w:cs="Courier New"/>
    </w:rPr>
  </w:style>
  <w:style w:type="character" w:customStyle="1" w:styleId="WW8Num7z3">
    <w:name w:val="WW8Num7z3"/>
    <w:qFormat/>
    <w:rsid w:val="00F1656B"/>
    <w:rPr>
      <w:rFonts w:ascii="Symbol" w:hAnsi="Symbol" w:cs="Symbol"/>
    </w:rPr>
  </w:style>
  <w:style w:type="character" w:customStyle="1" w:styleId="WW8Num8z0">
    <w:name w:val="WW8Num8z0"/>
    <w:qFormat/>
    <w:rsid w:val="00F1656B"/>
    <w:rPr>
      <w:rFonts w:ascii="Wingdings" w:hAnsi="Wingdings" w:cs="Wingdings"/>
    </w:rPr>
  </w:style>
  <w:style w:type="character" w:customStyle="1" w:styleId="WW8Num8z1">
    <w:name w:val="WW8Num8z1"/>
    <w:qFormat/>
    <w:rsid w:val="00F1656B"/>
    <w:rPr>
      <w:rFonts w:ascii="Courier New" w:hAnsi="Courier New" w:cs="Courier New"/>
    </w:rPr>
  </w:style>
  <w:style w:type="character" w:customStyle="1" w:styleId="WW8Num8z3">
    <w:name w:val="WW8Num8z3"/>
    <w:qFormat/>
    <w:rsid w:val="00F1656B"/>
    <w:rPr>
      <w:rFonts w:ascii="Symbol" w:hAnsi="Symbol" w:cs="Symbol"/>
    </w:rPr>
  </w:style>
  <w:style w:type="character" w:customStyle="1" w:styleId="WW8Num9z1">
    <w:name w:val="WW8Num9z1"/>
    <w:qFormat/>
    <w:rsid w:val="00F1656B"/>
    <w:rPr>
      <w:rFonts w:hint="default"/>
      <w:b w:val="0"/>
    </w:rPr>
  </w:style>
  <w:style w:type="character" w:customStyle="1" w:styleId="WW8Num9z2">
    <w:name w:val="WW8Num9z2"/>
    <w:qFormat/>
    <w:rsid w:val="00F1656B"/>
    <w:rPr>
      <w:rFonts w:hint="default"/>
    </w:rPr>
  </w:style>
  <w:style w:type="character" w:customStyle="1" w:styleId="WW8Num10z1">
    <w:name w:val="WW8Num10z1"/>
    <w:qFormat/>
    <w:rsid w:val="00F1656B"/>
  </w:style>
  <w:style w:type="character" w:customStyle="1" w:styleId="WW8Num10z2">
    <w:name w:val="WW8Num10z2"/>
    <w:qFormat/>
    <w:rsid w:val="00F1656B"/>
  </w:style>
  <w:style w:type="character" w:customStyle="1" w:styleId="WW8Num10z3">
    <w:name w:val="WW8Num10z3"/>
    <w:qFormat/>
    <w:rsid w:val="00F1656B"/>
  </w:style>
  <w:style w:type="character" w:customStyle="1" w:styleId="WW8Num10z4">
    <w:name w:val="WW8Num10z4"/>
    <w:qFormat/>
    <w:rsid w:val="00F1656B"/>
  </w:style>
  <w:style w:type="character" w:customStyle="1" w:styleId="WW8Num10z5">
    <w:name w:val="WW8Num10z5"/>
    <w:qFormat/>
    <w:rsid w:val="00F1656B"/>
  </w:style>
  <w:style w:type="character" w:customStyle="1" w:styleId="WW8Num10z6">
    <w:name w:val="WW8Num10z6"/>
    <w:qFormat/>
    <w:rsid w:val="00F1656B"/>
  </w:style>
  <w:style w:type="character" w:customStyle="1" w:styleId="WW8Num10z7">
    <w:name w:val="WW8Num10z7"/>
    <w:qFormat/>
    <w:rsid w:val="00F1656B"/>
  </w:style>
  <w:style w:type="character" w:customStyle="1" w:styleId="WW8Num10z8">
    <w:name w:val="WW8Num10z8"/>
    <w:qFormat/>
    <w:rsid w:val="00F1656B"/>
  </w:style>
  <w:style w:type="character" w:customStyle="1" w:styleId="WW8Num11z3">
    <w:name w:val="WW8Num11z3"/>
    <w:qFormat/>
    <w:rsid w:val="00F1656B"/>
    <w:rPr>
      <w:rFonts w:ascii="Symbol" w:hAnsi="Symbol" w:cs="Symbol" w:hint="default"/>
    </w:rPr>
  </w:style>
  <w:style w:type="character" w:customStyle="1" w:styleId="WW8Num12z1">
    <w:name w:val="WW8Num12z1"/>
    <w:qFormat/>
    <w:rsid w:val="00F1656B"/>
  </w:style>
  <w:style w:type="character" w:customStyle="1" w:styleId="WW8Num12z2">
    <w:name w:val="WW8Num12z2"/>
    <w:qFormat/>
    <w:rsid w:val="00F1656B"/>
  </w:style>
  <w:style w:type="character" w:customStyle="1" w:styleId="WW8Num12z3">
    <w:name w:val="WW8Num12z3"/>
    <w:qFormat/>
    <w:rsid w:val="00F1656B"/>
  </w:style>
  <w:style w:type="character" w:customStyle="1" w:styleId="WW8Num12z4">
    <w:name w:val="WW8Num12z4"/>
    <w:qFormat/>
    <w:rsid w:val="00F1656B"/>
  </w:style>
  <w:style w:type="character" w:customStyle="1" w:styleId="WW8Num12z5">
    <w:name w:val="WW8Num12z5"/>
    <w:qFormat/>
    <w:rsid w:val="00F1656B"/>
  </w:style>
  <w:style w:type="character" w:customStyle="1" w:styleId="WW8Num12z6">
    <w:name w:val="WW8Num12z6"/>
    <w:qFormat/>
    <w:rsid w:val="00F1656B"/>
  </w:style>
  <w:style w:type="character" w:customStyle="1" w:styleId="WW8Num12z7">
    <w:name w:val="WW8Num12z7"/>
    <w:qFormat/>
    <w:rsid w:val="00F1656B"/>
  </w:style>
  <w:style w:type="character" w:customStyle="1" w:styleId="WW8Num12z8">
    <w:name w:val="WW8Num12z8"/>
    <w:qFormat/>
    <w:rsid w:val="00F1656B"/>
  </w:style>
  <w:style w:type="character" w:customStyle="1" w:styleId="WW8Num13z0">
    <w:name w:val="WW8Num13z0"/>
    <w:qFormat/>
    <w:rsid w:val="00F1656B"/>
  </w:style>
  <w:style w:type="character" w:customStyle="1" w:styleId="WW8Num13z1">
    <w:name w:val="WW8Num13z1"/>
    <w:qFormat/>
    <w:rsid w:val="00F1656B"/>
  </w:style>
  <w:style w:type="character" w:customStyle="1" w:styleId="WW8Num13z2">
    <w:name w:val="WW8Num13z2"/>
    <w:qFormat/>
    <w:rsid w:val="00F1656B"/>
  </w:style>
  <w:style w:type="character" w:customStyle="1" w:styleId="WW8Num13z3">
    <w:name w:val="WW8Num13z3"/>
    <w:qFormat/>
    <w:rsid w:val="00F1656B"/>
  </w:style>
  <w:style w:type="character" w:customStyle="1" w:styleId="WW8Num13z4">
    <w:name w:val="WW8Num13z4"/>
    <w:qFormat/>
    <w:rsid w:val="00F1656B"/>
  </w:style>
  <w:style w:type="character" w:customStyle="1" w:styleId="WW8Num13z5">
    <w:name w:val="WW8Num13z5"/>
    <w:qFormat/>
    <w:rsid w:val="00F1656B"/>
  </w:style>
  <w:style w:type="character" w:customStyle="1" w:styleId="WW8Num13z6">
    <w:name w:val="WW8Num13z6"/>
    <w:qFormat/>
    <w:rsid w:val="00F1656B"/>
  </w:style>
  <w:style w:type="character" w:customStyle="1" w:styleId="WW8Num13z7">
    <w:name w:val="WW8Num13z7"/>
    <w:qFormat/>
    <w:rsid w:val="00F1656B"/>
  </w:style>
  <w:style w:type="character" w:customStyle="1" w:styleId="WW8Num13z8">
    <w:name w:val="WW8Num13z8"/>
    <w:qFormat/>
    <w:rsid w:val="00F1656B"/>
  </w:style>
  <w:style w:type="character" w:customStyle="1" w:styleId="WW8Num14z1">
    <w:name w:val="WW8Num14z1"/>
    <w:qFormat/>
    <w:rsid w:val="00F1656B"/>
    <w:rPr>
      <w:rFonts w:ascii="Courier New" w:hAnsi="Courier New" w:cs="Courier New" w:hint="default"/>
      <w:sz w:val="20"/>
    </w:rPr>
  </w:style>
  <w:style w:type="character" w:customStyle="1" w:styleId="WW8Num14z2">
    <w:name w:val="WW8Num14z2"/>
    <w:qFormat/>
    <w:rsid w:val="00F1656B"/>
    <w:rPr>
      <w:rFonts w:ascii="Wingdings" w:hAnsi="Wingdings" w:cs="Wingdings" w:hint="default"/>
      <w:sz w:val="20"/>
    </w:rPr>
  </w:style>
  <w:style w:type="character" w:customStyle="1" w:styleId="WW8Num15z1">
    <w:name w:val="WW8Num15z1"/>
    <w:qFormat/>
    <w:rsid w:val="00F1656B"/>
    <w:rPr>
      <w:rFonts w:cs="Times New Roman" w:hint="default"/>
      <w:b w:val="0"/>
      <w:bCs w:val="0"/>
      <w:i w:val="0"/>
      <w:iCs w:val="0"/>
      <w:caps w:val="0"/>
      <w:smallCaps w:val="0"/>
      <w:strike w:val="0"/>
      <w:dstrike w:val="0"/>
      <w:vanish w:val="0"/>
      <w:color w:val="auto"/>
      <w:spacing w:val="0"/>
      <w:w w:val="100"/>
      <w:kern w:val="1"/>
      <w:position w:val="0"/>
      <w:sz w:val="24"/>
      <w:szCs w:val="24"/>
      <w:u w:val="none"/>
      <w:vertAlign w:val="baseline"/>
    </w:rPr>
  </w:style>
  <w:style w:type="character" w:customStyle="1" w:styleId="WW8Num15z2">
    <w:name w:val="WW8Num15z2"/>
    <w:qFormat/>
    <w:rsid w:val="00F1656B"/>
    <w:rPr>
      <w:rFonts w:hint="default"/>
      <w:b w:val="0"/>
      <w:bCs w:val="0"/>
      <w:i w:val="0"/>
      <w:iCs w:val="0"/>
    </w:rPr>
  </w:style>
  <w:style w:type="character" w:customStyle="1" w:styleId="WW8Num15z3">
    <w:name w:val="WW8Num15z3"/>
    <w:qFormat/>
    <w:rsid w:val="00F1656B"/>
    <w:rPr>
      <w:rFonts w:cs="Times New Roman" w:hint="default"/>
      <w:b w:val="0"/>
      <w:bCs w:val="0"/>
      <w:i w:val="0"/>
      <w:iCs w:val="0"/>
      <w:caps w:val="0"/>
      <w:smallCaps w:val="0"/>
      <w:strike w:val="0"/>
      <w:dstrike w:val="0"/>
      <w:vanish w:val="0"/>
      <w:color w:val="auto"/>
      <w:spacing w:val="0"/>
      <w:w w:val="100"/>
      <w:kern w:val="1"/>
      <w:position w:val="0"/>
      <w:sz w:val="24"/>
      <w:u w:val="none"/>
      <w:vertAlign w:val="baseline"/>
    </w:rPr>
  </w:style>
  <w:style w:type="character" w:customStyle="1" w:styleId="WW8Num15z4">
    <w:name w:val="WW8Num15z4"/>
    <w:qFormat/>
    <w:rsid w:val="00F1656B"/>
    <w:rPr>
      <w:rFonts w:hint="default"/>
    </w:rPr>
  </w:style>
  <w:style w:type="character" w:customStyle="1" w:styleId="WW8Num15z5">
    <w:name w:val="WW8Num15z5"/>
    <w:qFormat/>
    <w:rsid w:val="00F1656B"/>
    <w:rPr>
      <w:rFonts w:ascii="Symbol" w:hAnsi="Symbol" w:cs="Symbol" w:hint="default"/>
    </w:rPr>
  </w:style>
  <w:style w:type="character" w:customStyle="1" w:styleId="WW8Num16z1">
    <w:name w:val="WW8Num16z1"/>
    <w:qFormat/>
    <w:rsid w:val="00F1656B"/>
    <w:rPr>
      <w:rFonts w:ascii="Courier New" w:hAnsi="Courier New" w:cs="Courier New" w:hint="default"/>
      <w:sz w:val="16"/>
    </w:rPr>
  </w:style>
  <w:style w:type="character" w:customStyle="1" w:styleId="WW8Num16z2">
    <w:name w:val="WW8Num16z2"/>
    <w:qFormat/>
    <w:rsid w:val="00F1656B"/>
    <w:rPr>
      <w:rFonts w:ascii="Wingdings" w:hAnsi="Wingdings" w:cs="Wingdings" w:hint="default"/>
    </w:rPr>
  </w:style>
  <w:style w:type="character" w:customStyle="1" w:styleId="WW8Num16z3">
    <w:name w:val="WW8Num16z3"/>
    <w:qFormat/>
    <w:rsid w:val="00F1656B"/>
    <w:rPr>
      <w:rFonts w:ascii="Symbol" w:hAnsi="Symbol" w:cs="Symbol" w:hint="default"/>
    </w:rPr>
  </w:style>
  <w:style w:type="character" w:customStyle="1" w:styleId="WW8Num16z4">
    <w:name w:val="WW8Num16z4"/>
    <w:qFormat/>
    <w:rsid w:val="00F1656B"/>
    <w:rPr>
      <w:rFonts w:ascii="Courier New" w:hAnsi="Courier New" w:cs="Courier New" w:hint="default"/>
    </w:rPr>
  </w:style>
  <w:style w:type="character" w:customStyle="1" w:styleId="WW8Num17z0">
    <w:name w:val="WW8Num17z0"/>
    <w:qFormat/>
    <w:rsid w:val="00F1656B"/>
    <w:rPr>
      <w:rFonts w:ascii="Symbol" w:hAnsi="Symbol" w:cs="Symbol" w:hint="default"/>
    </w:rPr>
  </w:style>
  <w:style w:type="character" w:customStyle="1" w:styleId="WW8Num17z1">
    <w:name w:val="WW8Num17z1"/>
    <w:qFormat/>
    <w:rsid w:val="00F1656B"/>
    <w:rPr>
      <w:rFonts w:ascii="Courier New" w:hAnsi="Courier New" w:cs="Courier New" w:hint="default"/>
    </w:rPr>
  </w:style>
  <w:style w:type="character" w:customStyle="1" w:styleId="WW8Num17z2">
    <w:name w:val="WW8Num17z2"/>
    <w:qFormat/>
    <w:rsid w:val="00F1656B"/>
    <w:rPr>
      <w:rFonts w:ascii="Wingdings" w:hAnsi="Wingdings" w:cs="Wingdings" w:hint="default"/>
    </w:rPr>
  </w:style>
  <w:style w:type="character" w:customStyle="1" w:styleId="WW8Num18z3">
    <w:name w:val="WW8Num18z3"/>
    <w:qFormat/>
    <w:rsid w:val="00F1656B"/>
    <w:rPr>
      <w:rFonts w:ascii="Symbol" w:hAnsi="Symbol" w:cs="Symbol" w:hint="default"/>
    </w:rPr>
  </w:style>
  <w:style w:type="character" w:customStyle="1" w:styleId="WW8Num19z0">
    <w:name w:val="WW8Num19z0"/>
    <w:qFormat/>
    <w:rsid w:val="00F1656B"/>
    <w:rPr>
      <w:rFonts w:hint="default"/>
    </w:rPr>
  </w:style>
  <w:style w:type="character" w:customStyle="1" w:styleId="WW8Num19z2">
    <w:name w:val="WW8Num19z2"/>
    <w:qFormat/>
    <w:rsid w:val="00F1656B"/>
  </w:style>
  <w:style w:type="character" w:customStyle="1" w:styleId="WW8Num19z3">
    <w:name w:val="WW8Num19z3"/>
    <w:qFormat/>
    <w:rsid w:val="00F1656B"/>
  </w:style>
  <w:style w:type="character" w:customStyle="1" w:styleId="WW8Num19z4">
    <w:name w:val="WW8Num19z4"/>
    <w:qFormat/>
    <w:rsid w:val="00F1656B"/>
  </w:style>
  <w:style w:type="character" w:customStyle="1" w:styleId="WW8Num19z5">
    <w:name w:val="WW8Num19z5"/>
    <w:qFormat/>
    <w:rsid w:val="00F1656B"/>
  </w:style>
  <w:style w:type="character" w:customStyle="1" w:styleId="WW8Num19z6">
    <w:name w:val="WW8Num19z6"/>
    <w:qFormat/>
    <w:rsid w:val="00F1656B"/>
  </w:style>
  <w:style w:type="character" w:customStyle="1" w:styleId="WW8Num19z7">
    <w:name w:val="WW8Num19z7"/>
    <w:qFormat/>
    <w:rsid w:val="00F1656B"/>
  </w:style>
  <w:style w:type="character" w:customStyle="1" w:styleId="WW8Num19z8">
    <w:name w:val="WW8Num19z8"/>
    <w:qFormat/>
    <w:rsid w:val="00F1656B"/>
  </w:style>
  <w:style w:type="character" w:customStyle="1" w:styleId="WW8Num20z0">
    <w:name w:val="WW8Num20z0"/>
    <w:qFormat/>
    <w:rsid w:val="00F1656B"/>
    <w:rPr>
      <w:rFonts w:ascii="Symbol" w:hAnsi="Symbol" w:cs="Symbol" w:hint="default"/>
      <w:sz w:val="20"/>
    </w:rPr>
  </w:style>
  <w:style w:type="character" w:customStyle="1" w:styleId="WW8Num20z1">
    <w:name w:val="WW8Num20z1"/>
    <w:qFormat/>
    <w:rsid w:val="00F1656B"/>
    <w:rPr>
      <w:rFonts w:ascii="Courier New" w:hAnsi="Courier New" w:cs="Courier New" w:hint="default"/>
      <w:sz w:val="20"/>
    </w:rPr>
  </w:style>
  <w:style w:type="character" w:customStyle="1" w:styleId="WW8Num20z2">
    <w:name w:val="WW8Num20z2"/>
    <w:qFormat/>
    <w:rsid w:val="00F1656B"/>
    <w:rPr>
      <w:rFonts w:ascii="Wingdings" w:hAnsi="Wingdings" w:cs="Wingdings" w:hint="default"/>
      <w:sz w:val="20"/>
    </w:rPr>
  </w:style>
  <w:style w:type="character" w:customStyle="1" w:styleId="WW8Num21z0">
    <w:name w:val="WW8Num21z0"/>
    <w:qFormat/>
    <w:rsid w:val="00F1656B"/>
    <w:rPr>
      <w:rFonts w:ascii="Times New Roman" w:eastAsia="MS Mincho" w:hAnsi="Times New Roman" w:cs="Times New Roman" w:hint="default"/>
    </w:rPr>
  </w:style>
  <w:style w:type="character" w:customStyle="1" w:styleId="WW8Num21z1">
    <w:name w:val="WW8Num21z1"/>
    <w:qFormat/>
    <w:rsid w:val="00F1656B"/>
    <w:rPr>
      <w:rFonts w:ascii="Courier New" w:hAnsi="Courier New" w:cs="Courier New" w:hint="default"/>
    </w:rPr>
  </w:style>
  <w:style w:type="character" w:customStyle="1" w:styleId="WW8Num21z2">
    <w:name w:val="WW8Num21z2"/>
    <w:qFormat/>
    <w:rsid w:val="00F1656B"/>
    <w:rPr>
      <w:rFonts w:ascii="Wingdings" w:hAnsi="Wingdings" w:cs="Wingdings" w:hint="default"/>
    </w:rPr>
  </w:style>
  <w:style w:type="character" w:customStyle="1" w:styleId="WW8Num21z3">
    <w:name w:val="WW8Num21z3"/>
    <w:qFormat/>
    <w:rsid w:val="00F1656B"/>
    <w:rPr>
      <w:rFonts w:ascii="Symbol" w:hAnsi="Symbol" w:cs="Symbol" w:hint="default"/>
    </w:rPr>
  </w:style>
  <w:style w:type="character" w:customStyle="1" w:styleId="WW8Num23z2">
    <w:name w:val="WW8Num23z2"/>
    <w:qFormat/>
    <w:rsid w:val="00F1656B"/>
  </w:style>
  <w:style w:type="character" w:customStyle="1" w:styleId="WW8Num23z3">
    <w:name w:val="WW8Num23z3"/>
    <w:qFormat/>
    <w:rsid w:val="00F1656B"/>
  </w:style>
  <w:style w:type="character" w:customStyle="1" w:styleId="WW8Num23z4">
    <w:name w:val="WW8Num23z4"/>
    <w:qFormat/>
    <w:rsid w:val="00F1656B"/>
  </w:style>
  <w:style w:type="character" w:customStyle="1" w:styleId="WW8Num23z5">
    <w:name w:val="WW8Num23z5"/>
    <w:qFormat/>
    <w:rsid w:val="00F1656B"/>
  </w:style>
  <w:style w:type="character" w:customStyle="1" w:styleId="WW8Num23z6">
    <w:name w:val="WW8Num23z6"/>
    <w:qFormat/>
    <w:rsid w:val="00F1656B"/>
  </w:style>
  <w:style w:type="character" w:customStyle="1" w:styleId="WW8Num23z7">
    <w:name w:val="WW8Num23z7"/>
    <w:qFormat/>
    <w:rsid w:val="00F1656B"/>
  </w:style>
  <w:style w:type="character" w:customStyle="1" w:styleId="WW8Num23z8">
    <w:name w:val="WW8Num23z8"/>
    <w:qFormat/>
    <w:rsid w:val="00F1656B"/>
  </w:style>
  <w:style w:type="character" w:customStyle="1" w:styleId="WW8Num24z0">
    <w:name w:val="WW8Num24z0"/>
    <w:qFormat/>
    <w:rsid w:val="00F1656B"/>
  </w:style>
  <w:style w:type="character" w:customStyle="1" w:styleId="WW8Num24z1">
    <w:name w:val="WW8Num24z1"/>
    <w:qFormat/>
    <w:rsid w:val="00F1656B"/>
  </w:style>
  <w:style w:type="character" w:customStyle="1" w:styleId="WW8Num24z2">
    <w:name w:val="WW8Num24z2"/>
    <w:qFormat/>
    <w:rsid w:val="00F1656B"/>
  </w:style>
  <w:style w:type="character" w:customStyle="1" w:styleId="WW8Num24z3">
    <w:name w:val="WW8Num24z3"/>
    <w:qFormat/>
    <w:rsid w:val="00F1656B"/>
  </w:style>
  <w:style w:type="character" w:customStyle="1" w:styleId="WW8Num24z4">
    <w:name w:val="WW8Num24z4"/>
    <w:qFormat/>
    <w:rsid w:val="00F1656B"/>
  </w:style>
  <w:style w:type="character" w:customStyle="1" w:styleId="WW8Num24z5">
    <w:name w:val="WW8Num24z5"/>
    <w:qFormat/>
    <w:rsid w:val="00F1656B"/>
  </w:style>
  <w:style w:type="character" w:customStyle="1" w:styleId="WW8Num24z6">
    <w:name w:val="WW8Num24z6"/>
    <w:qFormat/>
    <w:rsid w:val="00F1656B"/>
  </w:style>
  <w:style w:type="character" w:customStyle="1" w:styleId="WW8Num24z7">
    <w:name w:val="WW8Num24z7"/>
    <w:qFormat/>
    <w:rsid w:val="00F1656B"/>
  </w:style>
  <w:style w:type="character" w:customStyle="1" w:styleId="WW8Num24z8">
    <w:name w:val="WW8Num24z8"/>
    <w:qFormat/>
    <w:rsid w:val="00F1656B"/>
  </w:style>
  <w:style w:type="character" w:customStyle="1" w:styleId="WW8Num25z0">
    <w:name w:val="WW8Num25z0"/>
    <w:qFormat/>
    <w:rsid w:val="00F1656B"/>
    <w:rPr>
      <w:rFonts w:ascii="Symbol" w:hAnsi="Symbol" w:cs="Symbol" w:hint="default"/>
    </w:rPr>
  </w:style>
  <w:style w:type="character" w:customStyle="1" w:styleId="WW8Num25z1">
    <w:name w:val="WW8Num25z1"/>
    <w:qFormat/>
    <w:rsid w:val="00F1656B"/>
    <w:rPr>
      <w:rFonts w:ascii="Courier New" w:hAnsi="Courier New" w:cs="Courier New" w:hint="default"/>
    </w:rPr>
  </w:style>
  <w:style w:type="character" w:customStyle="1" w:styleId="WW8Num25z2">
    <w:name w:val="WW8Num25z2"/>
    <w:qFormat/>
    <w:rsid w:val="00F1656B"/>
    <w:rPr>
      <w:rFonts w:ascii="Wingdings" w:hAnsi="Wingdings" w:cs="Wingdings" w:hint="default"/>
    </w:rPr>
  </w:style>
  <w:style w:type="character" w:customStyle="1" w:styleId="WW8Num26z0">
    <w:name w:val="WW8Num26z0"/>
    <w:qFormat/>
    <w:rsid w:val="00F1656B"/>
    <w:rPr>
      <w:rFonts w:ascii="Wingdings" w:hAnsi="Wingdings" w:cs="Wingdings" w:hint="default"/>
    </w:rPr>
  </w:style>
  <w:style w:type="character" w:customStyle="1" w:styleId="WW8Num26z1">
    <w:name w:val="WW8Num26z1"/>
    <w:qFormat/>
    <w:rsid w:val="00F1656B"/>
    <w:rPr>
      <w:rFonts w:ascii="Courier New" w:hAnsi="Courier New" w:cs="Courier New" w:hint="default"/>
    </w:rPr>
  </w:style>
  <w:style w:type="character" w:customStyle="1" w:styleId="WW8Num26z3">
    <w:name w:val="WW8Num26z3"/>
    <w:qFormat/>
    <w:rsid w:val="00F1656B"/>
    <w:rPr>
      <w:rFonts w:ascii="Symbol" w:hAnsi="Symbol" w:cs="Symbol" w:hint="default"/>
    </w:rPr>
  </w:style>
  <w:style w:type="character" w:customStyle="1" w:styleId="WW8Num27z0">
    <w:name w:val="WW8Num27z0"/>
    <w:qFormat/>
    <w:rsid w:val="00F1656B"/>
    <w:rPr>
      <w:b/>
      <w:i w:val="0"/>
    </w:rPr>
  </w:style>
  <w:style w:type="character" w:customStyle="1" w:styleId="WW8Num27z2">
    <w:name w:val="WW8Num27z2"/>
    <w:qFormat/>
    <w:rsid w:val="00F1656B"/>
  </w:style>
  <w:style w:type="character" w:customStyle="1" w:styleId="WW8Num27z3">
    <w:name w:val="WW8Num27z3"/>
    <w:qFormat/>
    <w:rsid w:val="00F1656B"/>
  </w:style>
  <w:style w:type="character" w:customStyle="1" w:styleId="WW8Num27z4">
    <w:name w:val="WW8Num27z4"/>
    <w:qFormat/>
    <w:rsid w:val="00F1656B"/>
  </w:style>
  <w:style w:type="character" w:customStyle="1" w:styleId="WW8Num27z5">
    <w:name w:val="WW8Num27z5"/>
    <w:qFormat/>
    <w:rsid w:val="00F1656B"/>
  </w:style>
  <w:style w:type="character" w:customStyle="1" w:styleId="WW8Num27z6">
    <w:name w:val="WW8Num27z6"/>
    <w:qFormat/>
    <w:rsid w:val="00F1656B"/>
  </w:style>
  <w:style w:type="character" w:customStyle="1" w:styleId="WW8Num27z7">
    <w:name w:val="WW8Num27z7"/>
    <w:qFormat/>
    <w:rsid w:val="00F1656B"/>
  </w:style>
  <w:style w:type="character" w:customStyle="1" w:styleId="WW8Num27z8">
    <w:name w:val="WW8Num27z8"/>
    <w:qFormat/>
    <w:rsid w:val="00F1656B"/>
  </w:style>
  <w:style w:type="character" w:customStyle="1" w:styleId="WW8Num28z0">
    <w:name w:val="WW8Num28z0"/>
    <w:qFormat/>
    <w:rsid w:val="00F1656B"/>
    <w:rPr>
      <w:rFonts w:hint="default"/>
    </w:rPr>
  </w:style>
  <w:style w:type="character" w:customStyle="1" w:styleId="WW8Num29z0">
    <w:name w:val="WW8Num29z0"/>
    <w:qFormat/>
    <w:rsid w:val="00F1656B"/>
    <w:rPr>
      <w:rFonts w:ascii="Symbol" w:hAnsi="Symbol" w:cs="Symbol" w:hint="default"/>
    </w:rPr>
  </w:style>
  <w:style w:type="character" w:customStyle="1" w:styleId="WW8Num29z2">
    <w:name w:val="WW8Num29z2"/>
    <w:qFormat/>
    <w:rsid w:val="00F1656B"/>
    <w:rPr>
      <w:rFonts w:cs="Times New Roman"/>
    </w:rPr>
  </w:style>
  <w:style w:type="character" w:customStyle="1" w:styleId="WW8Num30z0">
    <w:name w:val="WW8Num30z0"/>
    <w:qFormat/>
    <w:rsid w:val="00F1656B"/>
    <w:rPr>
      <w:rFonts w:ascii="Symbol" w:hAnsi="Symbol" w:cs="Symbol" w:hint="default"/>
      <w:color w:val="auto"/>
    </w:rPr>
  </w:style>
  <w:style w:type="character" w:customStyle="1" w:styleId="WW8Num30z1">
    <w:name w:val="WW8Num30z1"/>
    <w:qFormat/>
    <w:rsid w:val="00F1656B"/>
    <w:rPr>
      <w:rFonts w:ascii="Courier New" w:hAnsi="Courier New" w:cs="Courier New" w:hint="default"/>
    </w:rPr>
  </w:style>
  <w:style w:type="character" w:customStyle="1" w:styleId="WW8Num30z2">
    <w:name w:val="WW8Num30z2"/>
    <w:qFormat/>
    <w:rsid w:val="00F1656B"/>
    <w:rPr>
      <w:rFonts w:ascii="Wingdings" w:hAnsi="Wingdings" w:cs="Wingdings" w:hint="default"/>
    </w:rPr>
  </w:style>
  <w:style w:type="character" w:customStyle="1" w:styleId="WW8Num30z3">
    <w:name w:val="WW8Num30z3"/>
    <w:qFormat/>
    <w:rsid w:val="00F1656B"/>
    <w:rPr>
      <w:rFonts w:ascii="Symbol" w:hAnsi="Symbol" w:cs="Symbol" w:hint="default"/>
    </w:rPr>
  </w:style>
  <w:style w:type="character" w:customStyle="1" w:styleId="WW8NumSt10z0">
    <w:name w:val="WW8NumSt10z0"/>
    <w:qFormat/>
    <w:rsid w:val="00F1656B"/>
    <w:rPr>
      <w:rFonts w:ascii="Times New Roman" w:hAnsi="Times New Roman" w:cs="Times New Roman" w:hint="default"/>
    </w:rPr>
  </w:style>
  <w:style w:type="character" w:customStyle="1" w:styleId="WW8NumSt11z0">
    <w:name w:val="WW8NumSt11z0"/>
    <w:qFormat/>
    <w:rsid w:val="00F1656B"/>
    <w:rPr>
      <w:rFonts w:ascii="Times New Roman" w:hAnsi="Times New Roman" w:cs="Times New Roman" w:hint="default"/>
    </w:rPr>
  </w:style>
  <w:style w:type="character" w:customStyle="1" w:styleId="WW8NumSt12z0">
    <w:name w:val="WW8NumSt12z0"/>
    <w:qFormat/>
    <w:rsid w:val="00F1656B"/>
    <w:rPr>
      <w:rFonts w:ascii="Times New Roman" w:hAnsi="Times New Roman" w:cs="Times New Roman" w:hint="default"/>
    </w:rPr>
  </w:style>
  <w:style w:type="character" w:customStyle="1" w:styleId="WW8NumSt13z0">
    <w:name w:val="WW8NumSt13z0"/>
    <w:qFormat/>
    <w:rsid w:val="00F1656B"/>
    <w:rPr>
      <w:rFonts w:ascii="Times New Roman" w:hAnsi="Times New Roman" w:cs="Times New Roman" w:hint="default"/>
    </w:rPr>
  </w:style>
  <w:style w:type="character" w:customStyle="1" w:styleId="WW8NumSt14z0">
    <w:name w:val="WW8NumSt14z0"/>
    <w:qFormat/>
    <w:rsid w:val="00F1656B"/>
    <w:rPr>
      <w:rFonts w:ascii="Times New Roman" w:hAnsi="Times New Roman" w:cs="Times New Roman" w:hint="default"/>
    </w:rPr>
  </w:style>
  <w:style w:type="character" w:customStyle="1" w:styleId="WW8NumSt25z0">
    <w:name w:val="WW8NumSt25z0"/>
    <w:qFormat/>
    <w:rsid w:val="00F1656B"/>
    <w:rPr>
      <w:rFonts w:ascii="Times New Roman" w:hAnsi="Times New Roman" w:cs="Times New Roman" w:hint="default"/>
    </w:rPr>
  </w:style>
  <w:style w:type="character" w:customStyle="1" w:styleId="WW8NumSt26z0">
    <w:name w:val="WW8NumSt26z0"/>
    <w:qFormat/>
    <w:rsid w:val="00F1656B"/>
    <w:rPr>
      <w:rFonts w:ascii="Times New Roman" w:hAnsi="Times New Roman" w:cs="Times New Roman" w:hint="default"/>
    </w:rPr>
  </w:style>
  <w:style w:type="character" w:customStyle="1" w:styleId="3f4">
    <w:name w:val="Основной шрифт абзаца3"/>
    <w:qFormat/>
    <w:rsid w:val="00F1656B"/>
  </w:style>
  <w:style w:type="character" w:customStyle="1" w:styleId="affffff3">
    <w:name w:val="Символ сноски"/>
    <w:qFormat/>
    <w:rsid w:val="00F1656B"/>
    <w:rPr>
      <w:vertAlign w:val="superscript"/>
    </w:rPr>
  </w:style>
  <w:style w:type="character" w:customStyle="1" w:styleId="2fe">
    <w:name w:val="Знак примечания2"/>
    <w:qFormat/>
    <w:rsid w:val="00F1656B"/>
    <w:rPr>
      <w:sz w:val="16"/>
      <w:szCs w:val="16"/>
    </w:rPr>
  </w:style>
  <w:style w:type="paragraph" w:customStyle="1" w:styleId="2ff">
    <w:name w:val="Указатель2"/>
    <w:basedOn w:val="a3"/>
    <w:qFormat/>
    <w:rsid w:val="00F1656B"/>
    <w:pPr>
      <w:suppressLineNumbers/>
      <w:suppressAutoHyphens/>
      <w:spacing w:after="200" w:line="276" w:lineRule="auto"/>
    </w:pPr>
    <w:rPr>
      <w:rFonts w:cs="Mangal"/>
      <w:lang w:eastAsia="zh-CN"/>
    </w:rPr>
  </w:style>
  <w:style w:type="paragraph" w:customStyle="1" w:styleId="233">
    <w:name w:val="Основной текст 23"/>
    <w:basedOn w:val="a3"/>
    <w:qFormat/>
    <w:rsid w:val="00F1656B"/>
    <w:pPr>
      <w:suppressAutoHyphens/>
      <w:spacing w:before="120" w:after="0" w:line="240" w:lineRule="auto"/>
      <w:ind w:left="567" w:hanging="567"/>
      <w:jc w:val="both"/>
    </w:pPr>
    <w:rPr>
      <w:rFonts w:ascii="Times New Roman" w:eastAsia="Times New Roman" w:hAnsi="Times New Roman"/>
      <w:sz w:val="24"/>
      <w:szCs w:val="20"/>
      <w:lang w:eastAsia="zh-CN"/>
    </w:rPr>
  </w:style>
  <w:style w:type="paragraph" w:customStyle="1" w:styleId="225">
    <w:name w:val="Основной текст с отступом 22"/>
    <w:basedOn w:val="a3"/>
    <w:qFormat/>
    <w:rsid w:val="00F1656B"/>
    <w:pPr>
      <w:suppressAutoHyphens/>
      <w:spacing w:before="120" w:after="120" w:line="480" w:lineRule="auto"/>
      <w:ind w:left="283"/>
      <w:jc w:val="both"/>
    </w:pPr>
    <w:rPr>
      <w:rFonts w:ascii="Times New Roman" w:eastAsia="Times New Roman" w:hAnsi="Times New Roman"/>
      <w:sz w:val="24"/>
      <w:szCs w:val="24"/>
      <w:lang w:eastAsia="zh-CN"/>
    </w:rPr>
  </w:style>
  <w:style w:type="paragraph" w:customStyle="1" w:styleId="2ff0">
    <w:name w:val="Текст примечания2"/>
    <w:basedOn w:val="a3"/>
    <w:qFormat/>
    <w:rsid w:val="00F1656B"/>
    <w:pPr>
      <w:suppressAutoHyphens/>
      <w:spacing w:before="120" w:after="0" w:line="240" w:lineRule="auto"/>
      <w:jc w:val="both"/>
    </w:pPr>
    <w:rPr>
      <w:rFonts w:ascii="Times New Roman" w:eastAsia="Times New Roman" w:hAnsi="Times New Roman"/>
      <w:sz w:val="20"/>
      <w:szCs w:val="20"/>
      <w:lang w:eastAsia="zh-CN"/>
    </w:rPr>
  </w:style>
  <w:style w:type="paragraph" w:customStyle="1" w:styleId="2ff1">
    <w:name w:val="Текст2"/>
    <w:basedOn w:val="afff4"/>
    <w:qFormat/>
    <w:rsid w:val="00F1656B"/>
    <w:pPr>
      <w:suppressLineNumbers/>
      <w:suppressAutoHyphens/>
      <w:spacing w:after="120" w:line="276" w:lineRule="auto"/>
      <w:jc w:val="left"/>
    </w:pPr>
    <w:rPr>
      <w:rFonts w:ascii="Calibri" w:eastAsia="Calibri" w:hAnsi="Calibri" w:cs="Mangal"/>
      <w:b w:val="0"/>
      <w:bCs w:val="0"/>
      <w:i/>
      <w:iCs/>
      <w:sz w:val="24"/>
      <w:szCs w:val="24"/>
      <w:lang w:eastAsia="zh-CN"/>
    </w:rPr>
  </w:style>
  <w:style w:type="paragraph" w:customStyle="1" w:styleId="WW-">
    <w:name w:val="WW-Текст"/>
    <w:basedOn w:val="a3"/>
    <w:qFormat/>
    <w:rsid w:val="00F1656B"/>
    <w:pPr>
      <w:suppressAutoHyphens/>
      <w:spacing w:after="0" w:line="240" w:lineRule="auto"/>
    </w:pPr>
    <w:rPr>
      <w:rFonts w:ascii="Courier New" w:eastAsia="Times New Roman" w:hAnsi="Courier New" w:cs="Courier New"/>
      <w:sz w:val="20"/>
      <w:szCs w:val="20"/>
      <w:lang w:eastAsia="zh-CN"/>
    </w:rPr>
  </w:style>
  <w:style w:type="paragraph" w:customStyle="1" w:styleId="1ff2">
    <w:name w:val="Схема документа1"/>
    <w:basedOn w:val="a3"/>
    <w:qFormat/>
    <w:rsid w:val="00F1656B"/>
    <w:pPr>
      <w:suppressAutoHyphens/>
      <w:spacing w:after="0" w:line="240" w:lineRule="auto"/>
    </w:pPr>
    <w:rPr>
      <w:rFonts w:ascii="Tahoma" w:eastAsia="Times New Roman" w:hAnsi="Tahoma" w:cs="Tahoma"/>
      <w:sz w:val="16"/>
      <w:szCs w:val="16"/>
      <w:lang w:eastAsia="zh-CN"/>
    </w:rPr>
  </w:style>
  <w:style w:type="paragraph" w:customStyle="1" w:styleId="LO-Normal">
    <w:name w:val="LO-Normal"/>
    <w:qFormat/>
    <w:rsid w:val="00F1656B"/>
    <w:pPr>
      <w:widowControl w:val="0"/>
      <w:suppressAutoHyphens/>
      <w:spacing w:line="300" w:lineRule="auto"/>
      <w:ind w:firstLine="720"/>
      <w:jc w:val="both"/>
      <w:textAlignment w:val="baseline"/>
    </w:pPr>
    <w:rPr>
      <w:rFonts w:ascii="Times New Roman" w:eastAsia="Times New Roman" w:hAnsi="Times New Roman"/>
      <w:sz w:val="24"/>
      <w:lang w:eastAsia="zh-CN"/>
    </w:rPr>
  </w:style>
  <w:style w:type="paragraph" w:customStyle="1" w:styleId="LO-normal0">
    <w:name w:val="LO-normal"/>
    <w:basedOn w:val="a3"/>
    <w:qFormat/>
    <w:rsid w:val="00F1656B"/>
    <w:pPr>
      <w:suppressAutoHyphens/>
      <w:spacing w:after="0" w:line="240" w:lineRule="auto"/>
    </w:pPr>
    <w:rPr>
      <w:rFonts w:ascii="Times New Roman" w:eastAsia="Times New Roman" w:hAnsi="Times New Roman"/>
      <w:sz w:val="24"/>
      <w:szCs w:val="24"/>
      <w:lang w:eastAsia="zh-CN"/>
    </w:rPr>
  </w:style>
  <w:style w:type="paragraph" w:customStyle="1" w:styleId="316">
    <w:name w:val="Основной текст 31"/>
    <w:basedOn w:val="a3"/>
    <w:qFormat/>
    <w:rsid w:val="00F1656B"/>
    <w:pPr>
      <w:suppressAutoHyphens/>
      <w:spacing w:after="120" w:line="240" w:lineRule="auto"/>
    </w:pPr>
    <w:rPr>
      <w:rFonts w:ascii="Times New Roman" w:eastAsia="Times New Roman" w:hAnsi="Times New Roman"/>
      <w:sz w:val="16"/>
      <w:szCs w:val="16"/>
      <w:lang w:eastAsia="zh-CN"/>
    </w:rPr>
  </w:style>
  <w:style w:type="paragraph" w:customStyle="1" w:styleId="321">
    <w:name w:val="Основной текст с отступом 32"/>
    <w:basedOn w:val="a3"/>
    <w:qFormat/>
    <w:rsid w:val="00F1656B"/>
    <w:pPr>
      <w:suppressAutoHyphens/>
      <w:autoSpaceDE w:val="0"/>
      <w:spacing w:after="0" w:line="360" w:lineRule="atLeast"/>
      <w:ind w:firstLine="567"/>
      <w:jc w:val="both"/>
      <w:textAlignment w:val="baseline"/>
    </w:pPr>
    <w:rPr>
      <w:rFonts w:ascii="Times New Roman" w:eastAsia="Times New Roman" w:hAnsi="Times New Roman"/>
      <w:sz w:val="24"/>
      <w:szCs w:val="24"/>
      <w:lang w:eastAsia="zh-CN"/>
    </w:rPr>
  </w:style>
  <w:style w:type="paragraph" w:customStyle="1" w:styleId="1ff3">
    <w:name w:val="Название объекта1"/>
    <w:basedOn w:val="a3"/>
    <w:next w:val="a3"/>
    <w:qFormat/>
    <w:rsid w:val="00F1656B"/>
    <w:pPr>
      <w:suppressAutoHyphens/>
      <w:spacing w:before="120" w:after="0" w:line="240" w:lineRule="auto"/>
      <w:jc w:val="both"/>
    </w:pPr>
    <w:rPr>
      <w:rFonts w:ascii="Times New Roman" w:eastAsia="Times New Roman" w:hAnsi="Times New Roman"/>
      <w:b/>
      <w:bCs/>
      <w:sz w:val="20"/>
      <w:szCs w:val="20"/>
      <w:lang w:eastAsia="zh-CN"/>
    </w:rPr>
  </w:style>
  <w:style w:type="paragraph" w:styleId="affffff4">
    <w:name w:val="table of figures"/>
    <w:basedOn w:val="a3"/>
    <w:next w:val="1ff3"/>
    <w:qFormat/>
    <w:rsid w:val="00F1656B"/>
    <w:pPr>
      <w:keepNext/>
      <w:suppressAutoHyphens/>
      <w:spacing w:after="0" w:line="240" w:lineRule="auto"/>
    </w:pPr>
    <w:rPr>
      <w:rFonts w:ascii="Arial" w:eastAsia="Times New Roman" w:hAnsi="Arial" w:cs="Arial"/>
      <w:spacing w:val="-5"/>
      <w:sz w:val="20"/>
      <w:szCs w:val="20"/>
      <w:lang w:eastAsia="zh-CN"/>
    </w:rPr>
  </w:style>
  <w:style w:type="paragraph" w:customStyle="1" w:styleId="1ff4">
    <w:name w:val="Цитата1"/>
    <w:basedOn w:val="a3"/>
    <w:qFormat/>
    <w:rsid w:val="00F1656B"/>
    <w:pPr>
      <w:suppressAutoHyphens/>
      <w:spacing w:after="0" w:line="240" w:lineRule="auto"/>
      <w:ind w:left="-108" w:right="-108"/>
      <w:jc w:val="center"/>
    </w:pPr>
    <w:rPr>
      <w:rFonts w:ascii="Times New Roman" w:eastAsia="Times New Roman" w:hAnsi="Times New Roman"/>
      <w:b/>
      <w:bCs/>
      <w:sz w:val="20"/>
      <w:szCs w:val="20"/>
      <w:lang w:eastAsia="zh-CN"/>
    </w:rPr>
  </w:style>
  <w:style w:type="paragraph" w:customStyle="1" w:styleId="1ff5">
    <w:name w:val="Маркированный список1"/>
    <w:basedOn w:val="a3"/>
    <w:qFormat/>
    <w:rsid w:val="00F1656B"/>
    <w:pPr>
      <w:widowControl w:val="0"/>
      <w:suppressAutoHyphens/>
      <w:spacing w:after="0" w:line="240" w:lineRule="auto"/>
      <w:jc w:val="both"/>
    </w:pPr>
    <w:rPr>
      <w:rFonts w:ascii="Times New Roman" w:eastAsia="MS Mincho" w:hAnsi="Times New Roman"/>
      <w:lang w:eastAsia="zh-CN"/>
    </w:rPr>
  </w:style>
  <w:style w:type="paragraph" w:customStyle="1" w:styleId="1ff6">
    <w:name w:val="Нумерованный список1"/>
    <w:basedOn w:val="a3"/>
    <w:qFormat/>
    <w:rsid w:val="00F1656B"/>
    <w:pPr>
      <w:tabs>
        <w:tab w:val="left" w:pos="360"/>
      </w:tabs>
      <w:suppressAutoHyphens/>
      <w:spacing w:after="60" w:line="240" w:lineRule="auto"/>
      <w:ind w:left="360" w:hanging="360"/>
      <w:jc w:val="both"/>
    </w:pPr>
    <w:rPr>
      <w:rFonts w:ascii="Times New Roman" w:eastAsia="MS Mincho" w:hAnsi="Times New Roman"/>
      <w:sz w:val="24"/>
      <w:szCs w:val="20"/>
      <w:lang w:eastAsia="zh-CN"/>
    </w:rPr>
  </w:style>
  <w:style w:type="paragraph" w:customStyle="1" w:styleId="1ff7">
    <w:name w:val="Дата1"/>
    <w:basedOn w:val="a3"/>
    <w:next w:val="a3"/>
    <w:qFormat/>
    <w:rsid w:val="00F1656B"/>
    <w:pPr>
      <w:suppressAutoHyphens/>
      <w:spacing w:after="60" w:line="240" w:lineRule="auto"/>
      <w:jc w:val="both"/>
    </w:pPr>
    <w:rPr>
      <w:rFonts w:ascii="Times New Roman" w:eastAsia="MS Mincho" w:hAnsi="Times New Roman"/>
      <w:sz w:val="24"/>
      <w:szCs w:val="20"/>
      <w:lang w:eastAsia="zh-CN"/>
    </w:rPr>
  </w:style>
  <w:style w:type="paragraph" w:customStyle="1" w:styleId="317">
    <w:name w:val="Список 31"/>
    <w:basedOn w:val="a3"/>
    <w:qFormat/>
    <w:rsid w:val="00F1656B"/>
    <w:pPr>
      <w:suppressAutoHyphens/>
      <w:spacing w:after="60" w:line="240" w:lineRule="auto"/>
      <w:ind w:left="849" w:hanging="283"/>
      <w:contextualSpacing/>
      <w:jc w:val="both"/>
    </w:pPr>
    <w:rPr>
      <w:rFonts w:ascii="Times New Roman" w:eastAsia="MS Mincho" w:hAnsi="Times New Roman"/>
      <w:sz w:val="24"/>
      <w:szCs w:val="24"/>
      <w:lang w:eastAsia="zh-CN"/>
    </w:rPr>
  </w:style>
  <w:style w:type="paragraph" w:customStyle="1" w:styleId="21a">
    <w:name w:val="Список 21"/>
    <w:basedOn w:val="a3"/>
    <w:qFormat/>
    <w:rsid w:val="00F1656B"/>
    <w:pPr>
      <w:suppressAutoHyphens/>
      <w:spacing w:after="60" w:line="240" w:lineRule="auto"/>
      <w:ind w:left="566" w:hanging="283"/>
      <w:jc w:val="both"/>
    </w:pPr>
    <w:rPr>
      <w:rFonts w:ascii="Times New Roman" w:eastAsia="MS Mincho" w:hAnsi="Times New Roman"/>
      <w:sz w:val="24"/>
      <w:szCs w:val="24"/>
      <w:lang w:eastAsia="zh-CN"/>
    </w:rPr>
  </w:style>
  <w:style w:type="paragraph" w:customStyle="1" w:styleId="1ff8">
    <w:name w:val="Обычный отступ1"/>
    <w:basedOn w:val="a3"/>
    <w:qFormat/>
    <w:rsid w:val="00F1656B"/>
    <w:pPr>
      <w:suppressAutoHyphens/>
      <w:spacing w:after="60" w:line="240" w:lineRule="auto"/>
      <w:ind w:left="708"/>
      <w:jc w:val="both"/>
    </w:pPr>
    <w:rPr>
      <w:rFonts w:ascii="Times New Roman" w:eastAsia="MS Mincho" w:hAnsi="Times New Roman"/>
      <w:sz w:val="24"/>
      <w:szCs w:val="24"/>
      <w:lang w:eastAsia="zh-CN"/>
    </w:rPr>
  </w:style>
  <w:style w:type="paragraph" w:customStyle="1" w:styleId="affffff5">
    <w:name w:val="Содержимое врезки"/>
    <w:basedOn w:val="a3"/>
    <w:qFormat/>
    <w:rsid w:val="00F1656B"/>
    <w:pPr>
      <w:suppressAutoHyphens/>
      <w:spacing w:after="200" w:line="276" w:lineRule="auto"/>
    </w:pPr>
    <w:rPr>
      <w:lang w:eastAsia="zh-CN"/>
    </w:rPr>
  </w:style>
  <w:style w:type="paragraph" w:customStyle="1" w:styleId="affffff6">
    <w:name w:val="Блочная цитата"/>
    <w:basedOn w:val="a3"/>
    <w:qFormat/>
    <w:rsid w:val="00F1656B"/>
    <w:pPr>
      <w:suppressAutoHyphens/>
      <w:spacing w:after="283" w:line="276" w:lineRule="auto"/>
      <w:ind w:left="567" w:right="567"/>
    </w:pPr>
    <w:rPr>
      <w:lang w:eastAsia="zh-CN"/>
    </w:rPr>
  </w:style>
  <w:style w:type="character" w:customStyle="1" w:styleId="small13">
    <w:name w:val="small13"/>
    <w:qFormat/>
    <w:rsid w:val="00F1656B"/>
    <w:rPr>
      <w:b w:val="0"/>
      <w:bCs w:val="0"/>
      <w:color w:val="777777"/>
      <w:sz w:val="16"/>
      <w:szCs w:val="16"/>
    </w:rPr>
  </w:style>
  <w:style w:type="character" w:customStyle="1" w:styleId="WW8Num1z1">
    <w:name w:val="WW8Num1z1"/>
    <w:qFormat/>
    <w:rsid w:val="00F1656B"/>
  </w:style>
  <w:style w:type="character" w:customStyle="1" w:styleId="WW8Num1z2">
    <w:name w:val="WW8Num1z2"/>
    <w:qFormat/>
    <w:rsid w:val="00F1656B"/>
  </w:style>
  <w:style w:type="character" w:customStyle="1" w:styleId="WW8Num1z3">
    <w:name w:val="WW8Num1z3"/>
    <w:qFormat/>
    <w:rsid w:val="00F1656B"/>
  </w:style>
  <w:style w:type="character" w:customStyle="1" w:styleId="WW8Num1z4">
    <w:name w:val="WW8Num1z4"/>
    <w:qFormat/>
    <w:rsid w:val="00F1656B"/>
  </w:style>
  <w:style w:type="character" w:customStyle="1" w:styleId="WW8Num1z5">
    <w:name w:val="WW8Num1z5"/>
    <w:qFormat/>
    <w:rsid w:val="00F1656B"/>
  </w:style>
  <w:style w:type="character" w:customStyle="1" w:styleId="WW8Num1z6">
    <w:name w:val="WW8Num1z6"/>
    <w:qFormat/>
    <w:rsid w:val="00F1656B"/>
  </w:style>
  <w:style w:type="character" w:customStyle="1" w:styleId="WW8Num1z7">
    <w:name w:val="WW8Num1z7"/>
    <w:qFormat/>
    <w:rsid w:val="00F1656B"/>
  </w:style>
  <w:style w:type="character" w:customStyle="1" w:styleId="WW8Num1z8">
    <w:name w:val="WW8Num1z8"/>
    <w:qFormat/>
    <w:rsid w:val="00F1656B"/>
  </w:style>
  <w:style w:type="paragraph" w:customStyle="1" w:styleId="p1">
    <w:name w:val="p1"/>
    <w:basedOn w:val="a3"/>
    <w:qFormat/>
    <w:rsid w:val="00F1656B"/>
    <w:pPr>
      <w:spacing w:before="280" w:after="280" w:line="240" w:lineRule="auto"/>
    </w:pPr>
    <w:rPr>
      <w:rFonts w:ascii="Times New Roman" w:eastAsia="Times New Roman" w:hAnsi="Times New Roman"/>
      <w:sz w:val="24"/>
      <w:szCs w:val="24"/>
      <w:lang w:eastAsia="zh-CN"/>
    </w:rPr>
  </w:style>
  <w:style w:type="paragraph" w:customStyle="1" w:styleId="affffff7">
    <w:name w:val="Базовый"/>
    <w:link w:val="affffff8"/>
    <w:qFormat/>
    <w:rsid w:val="00F1656B"/>
    <w:pPr>
      <w:tabs>
        <w:tab w:val="left" w:pos="708"/>
      </w:tabs>
      <w:suppressAutoHyphens/>
      <w:spacing w:line="100" w:lineRule="atLeast"/>
    </w:pPr>
    <w:rPr>
      <w:rFonts w:ascii="Times New Roman" w:hAnsi="Times New Roman"/>
      <w:sz w:val="24"/>
      <w:szCs w:val="24"/>
      <w:lang w:eastAsia="ar-SA"/>
    </w:rPr>
  </w:style>
  <w:style w:type="character" w:customStyle="1" w:styleId="affffff8">
    <w:name w:val="Базовый Знак"/>
    <w:link w:val="affffff7"/>
    <w:qFormat/>
    <w:rsid w:val="00F1656B"/>
    <w:rPr>
      <w:rFonts w:ascii="Times New Roman" w:eastAsia="Calibri" w:hAnsi="Times New Roman" w:cs="Times New Roman"/>
      <w:sz w:val="24"/>
      <w:szCs w:val="24"/>
      <w:lang w:eastAsia="ar-SA"/>
    </w:rPr>
  </w:style>
  <w:style w:type="paragraph" w:customStyle="1" w:styleId="a">
    <w:name w:val="Предмет договора"/>
    <w:basedOn w:val="a3"/>
    <w:rsid w:val="00F1656B"/>
    <w:pPr>
      <w:numPr>
        <w:numId w:val="9"/>
      </w:numPr>
      <w:spacing w:before="240" w:after="120" w:line="240" w:lineRule="auto"/>
      <w:jc w:val="center"/>
    </w:pPr>
    <w:rPr>
      <w:rFonts w:ascii="Times New Roman" w:eastAsia="Times New Roman" w:hAnsi="Times New Roman"/>
      <w:b/>
      <w:bCs/>
      <w:sz w:val="24"/>
      <w:szCs w:val="20"/>
      <w:lang w:eastAsia="ru-RU"/>
    </w:rPr>
  </w:style>
  <w:style w:type="character" w:customStyle="1" w:styleId="Heading1Char">
    <w:name w:val="Heading 1 Char"/>
    <w:locked/>
    <w:rsid w:val="00F1656B"/>
    <w:rPr>
      <w:rFonts w:cs="Times New Roman"/>
      <w:b/>
      <w:bCs/>
      <w:sz w:val="24"/>
      <w:szCs w:val="24"/>
      <w:lang w:val="ru-RU" w:eastAsia="ru-RU"/>
    </w:rPr>
  </w:style>
  <w:style w:type="paragraph" w:customStyle="1" w:styleId="StyleFirstline127cm">
    <w:name w:val="Style First line:  127 cm"/>
    <w:basedOn w:val="a3"/>
    <w:uiPriority w:val="99"/>
    <w:rsid w:val="00F1656B"/>
    <w:pPr>
      <w:spacing w:before="120" w:after="0" w:line="240" w:lineRule="auto"/>
      <w:ind w:firstLine="720"/>
      <w:jc w:val="both"/>
    </w:pPr>
    <w:rPr>
      <w:rFonts w:ascii="Arial" w:eastAsia="Times New Roman" w:hAnsi="Arial" w:cs="Arial"/>
      <w:sz w:val="24"/>
      <w:szCs w:val="24"/>
    </w:rPr>
  </w:style>
  <w:style w:type="paragraph" w:customStyle="1" w:styleId="2-110">
    <w:name w:val="2-11"/>
    <w:basedOn w:val="a3"/>
    <w:uiPriority w:val="99"/>
    <w:rsid w:val="00F1656B"/>
    <w:pPr>
      <w:spacing w:after="60" w:line="240" w:lineRule="auto"/>
      <w:jc w:val="both"/>
    </w:pPr>
    <w:rPr>
      <w:rFonts w:ascii="Times New Roman" w:eastAsia="Times New Roman" w:hAnsi="Times New Roman"/>
      <w:sz w:val="24"/>
      <w:szCs w:val="24"/>
      <w:lang w:eastAsia="ru-RU"/>
    </w:rPr>
  </w:style>
  <w:style w:type="paragraph" w:customStyle="1" w:styleId="3f5">
    <w:name w:val="3"/>
    <w:basedOn w:val="a3"/>
    <w:uiPriority w:val="99"/>
    <w:rsid w:val="00F1656B"/>
    <w:pPr>
      <w:spacing w:after="0" w:line="240" w:lineRule="auto"/>
      <w:jc w:val="both"/>
    </w:pPr>
    <w:rPr>
      <w:rFonts w:ascii="Times New Roman" w:eastAsia="Times New Roman" w:hAnsi="Times New Roman"/>
      <w:sz w:val="24"/>
      <w:szCs w:val="24"/>
      <w:lang w:eastAsia="ru-RU"/>
    </w:rPr>
  </w:style>
  <w:style w:type="paragraph" w:customStyle="1" w:styleId="affffff9">
    <w:name w:val="МП"/>
    <w:basedOn w:val="a3"/>
    <w:uiPriority w:val="99"/>
    <w:rsid w:val="00F1656B"/>
    <w:pPr>
      <w:overflowPunct w:val="0"/>
      <w:autoSpaceDE w:val="0"/>
      <w:autoSpaceDN w:val="0"/>
      <w:adjustRightInd w:val="0"/>
      <w:spacing w:after="120" w:line="240" w:lineRule="auto"/>
      <w:jc w:val="center"/>
      <w:textAlignment w:val="baseline"/>
    </w:pPr>
    <w:rPr>
      <w:rFonts w:ascii="Arial" w:eastAsia="Times New Roman" w:hAnsi="Arial" w:cs="Arial"/>
      <w:b/>
      <w:bCs/>
      <w:sz w:val="24"/>
      <w:szCs w:val="24"/>
      <w:lang w:eastAsia="ru-RU"/>
    </w:rPr>
  </w:style>
  <w:style w:type="paragraph" w:customStyle="1" w:styleId="63">
    <w:name w:val="заголовок 6"/>
    <w:basedOn w:val="a3"/>
    <w:next w:val="a3"/>
    <w:uiPriority w:val="99"/>
    <w:rsid w:val="00F1656B"/>
    <w:pPr>
      <w:keepNext/>
      <w:spacing w:after="0" w:line="240" w:lineRule="auto"/>
    </w:pPr>
    <w:rPr>
      <w:rFonts w:ascii="Times New Roman" w:eastAsia="Times New Roman" w:hAnsi="Times New Roman"/>
      <w:sz w:val="24"/>
      <w:szCs w:val="24"/>
      <w:lang w:eastAsia="ru-RU"/>
    </w:rPr>
  </w:style>
  <w:style w:type="character" w:customStyle="1" w:styleId="propvalue">
    <w:name w:val="propvalue"/>
    <w:rsid w:val="00F1656B"/>
    <w:rPr>
      <w:rFonts w:cs="Times New Roman"/>
      <w:color w:val="800000"/>
    </w:rPr>
  </w:style>
  <w:style w:type="character" w:customStyle="1" w:styleId="HeaderChar">
    <w:name w:val="Header Char"/>
    <w:locked/>
    <w:rsid w:val="00F1656B"/>
    <w:rPr>
      <w:rFonts w:cs="Times New Roman"/>
      <w:sz w:val="24"/>
      <w:szCs w:val="24"/>
      <w:lang w:val="ru-RU" w:eastAsia="ru-RU"/>
    </w:rPr>
  </w:style>
  <w:style w:type="paragraph" w:customStyle="1" w:styleId="Instruction">
    <w:name w:val="Instruction"/>
    <w:basedOn w:val="22"/>
    <w:uiPriority w:val="99"/>
    <w:rsid w:val="00F1656B"/>
    <w:pPr>
      <w:tabs>
        <w:tab w:val="clear" w:pos="567"/>
        <w:tab w:val="num" w:pos="360"/>
      </w:tabs>
      <w:spacing w:before="180" w:after="60"/>
      <w:ind w:left="360" w:hanging="360"/>
    </w:pPr>
    <w:rPr>
      <w:b/>
      <w:bCs/>
      <w:szCs w:val="24"/>
      <w:lang w:eastAsia="ru-RU"/>
    </w:rPr>
  </w:style>
  <w:style w:type="paragraph" w:customStyle="1" w:styleId="affffffa">
    <w:name w:val="Ãîòîâûé"/>
    <w:basedOn w:val="a3"/>
    <w:uiPriority w:val="99"/>
    <w:rsid w:val="00F1656B"/>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customStyle="1" w:styleId="1113">
    <w:name w:val="111"/>
    <w:basedOn w:val="a3"/>
    <w:uiPriority w:val="99"/>
    <w:rsid w:val="00F1656B"/>
    <w:pPr>
      <w:spacing w:after="0" w:line="240" w:lineRule="auto"/>
    </w:pPr>
    <w:rPr>
      <w:rFonts w:ascii="Times New Roman CYR" w:eastAsia="Times New Roman" w:hAnsi="Times New Roman CYR" w:cs="Times New Roman CYR"/>
      <w:sz w:val="20"/>
      <w:szCs w:val="20"/>
      <w:lang w:eastAsia="ru-RU"/>
    </w:rPr>
  </w:style>
  <w:style w:type="character" w:customStyle="1" w:styleId="FontStyle46">
    <w:name w:val="Font Style46"/>
    <w:rsid w:val="00F1656B"/>
    <w:rPr>
      <w:rFonts w:ascii="Times New Roman" w:hAnsi="Times New Roman" w:cs="Times New Roman"/>
      <w:sz w:val="26"/>
      <w:szCs w:val="26"/>
    </w:rPr>
  </w:style>
  <w:style w:type="paragraph" w:customStyle="1" w:styleId="2220">
    <w:name w:val="222"/>
    <w:basedOn w:val="a3"/>
    <w:uiPriority w:val="99"/>
    <w:rsid w:val="00F1656B"/>
    <w:pPr>
      <w:spacing w:after="0" w:line="240" w:lineRule="auto"/>
      <w:ind w:left="851"/>
    </w:pPr>
    <w:rPr>
      <w:rFonts w:ascii="Times New Roman CYR" w:eastAsia="Times New Roman" w:hAnsi="Times New Roman CYR" w:cs="Times New Roman CYR"/>
      <w:sz w:val="20"/>
      <w:szCs w:val="20"/>
      <w:lang w:eastAsia="ru-RU"/>
    </w:rPr>
  </w:style>
  <w:style w:type="character" w:customStyle="1" w:styleId="spanheaderlot21">
    <w:name w:val="span_header_lot_21"/>
    <w:rsid w:val="00F1656B"/>
    <w:rPr>
      <w:rFonts w:cs="Times New Roman"/>
      <w:b/>
      <w:bCs/>
      <w:sz w:val="20"/>
      <w:szCs w:val="20"/>
    </w:rPr>
  </w:style>
  <w:style w:type="paragraph" w:styleId="affffffb">
    <w:name w:val="Note Heading"/>
    <w:basedOn w:val="a3"/>
    <w:next w:val="a3"/>
    <w:link w:val="affffffc"/>
    <w:rsid w:val="00F1656B"/>
    <w:pPr>
      <w:spacing w:after="60" w:line="240" w:lineRule="auto"/>
      <w:jc w:val="both"/>
    </w:pPr>
    <w:rPr>
      <w:rFonts w:ascii="Times New Roman" w:eastAsia="Times New Roman" w:hAnsi="Times New Roman"/>
      <w:sz w:val="24"/>
      <w:szCs w:val="24"/>
    </w:rPr>
  </w:style>
  <w:style w:type="character" w:customStyle="1" w:styleId="affffffc">
    <w:name w:val="Заголовок записки Знак"/>
    <w:link w:val="affffffb"/>
    <w:rsid w:val="00F1656B"/>
    <w:rPr>
      <w:rFonts w:ascii="Times New Roman" w:eastAsia="Times New Roman" w:hAnsi="Times New Roman" w:cs="Times New Roman"/>
      <w:sz w:val="24"/>
      <w:szCs w:val="24"/>
    </w:rPr>
  </w:style>
  <w:style w:type="paragraph" w:customStyle="1" w:styleId="Simlple">
    <w:name w:val="Simlple"/>
    <w:basedOn w:val="a3"/>
    <w:uiPriority w:val="99"/>
    <w:rsid w:val="00F1656B"/>
    <w:pPr>
      <w:spacing w:before="60" w:after="60" w:line="240" w:lineRule="auto"/>
      <w:ind w:firstLine="284"/>
      <w:jc w:val="both"/>
    </w:pPr>
    <w:rPr>
      <w:rFonts w:ascii="Arial" w:eastAsia="Times New Roman" w:hAnsi="Arial" w:cs="Arial"/>
      <w:sz w:val="20"/>
      <w:szCs w:val="20"/>
      <w:lang w:eastAsia="ru-RU"/>
    </w:rPr>
  </w:style>
  <w:style w:type="paragraph" w:styleId="1ff9">
    <w:name w:val="index 1"/>
    <w:basedOn w:val="a3"/>
    <w:next w:val="a3"/>
    <w:autoRedefine/>
    <w:uiPriority w:val="99"/>
    <w:rsid w:val="00F1656B"/>
    <w:pPr>
      <w:spacing w:after="0" w:line="240" w:lineRule="auto"/>
      <w:ind w:left="200" w:hanging="200"/>
    </w:pPr>
    <w:rPr>
      <w:rFonts w:ascii="Times New Roman" w:eastAsia="Times New Roman" w:hAnsi="Times New Roman"/>
      <w:sz w:val="20"/>
      <w:szCs w:val="20"/>
      <w:lang w:eastAsia="ru-RU"/>
    </w:rPr>
  </w:style>
  <w:style w:type="character" w:customStyle="1" w:styleId="73">
    <w:name w:val="Знак Знак7"/>
    <w:locked/>
    <w:rsid w:val="00F1656B"/>
    <w:rPr>
      <w:rFonts w:cs="Times New Roman"/>
      <w:b/>
      <w:bCs/>
      <w:i/>
      <w:iCs/>
      <w:snapToGrid/>
      <w:sz w:val="24"/>
      <w:szCs w:val="24"/>
      <w:lang w:val="ru-RU" w:eastAsia="ru-RU"/>
    </w:rPr>
  </w:style>
  <w:style w:type="character" w:customStyle="1" w:styleId="3f6">
    <w:name w:val="Знак Знак3"/>
    <w:rsid w:val="00F1656B"/>
    <w:rPr>
      <w:rFonts w:cs="Times New Roman"/>
      <w:b/>
      <w:bCs/>
      <w:i/>
      <w:iCs/>
      <w:snapToGrid/>
      <w:sz w:val="28"/>
      <w:szCs w:val="28"/>
    </w:rPr>
  </w:style>
  <w:style w:type="paragraph" w:customStyle="1" w:styleId="bulletin">
    <w:name w:val="bulletin"/>
    <w:basedOn w:val="24"/>
    <w:uiPriority w:val="99"/>
    <w:rsid w:val="00F1656B"/>
    <w:pPr>
      <w:spacing w:before="0" w:after="0" w:line="240" w:lineRule="auto"/>
      <w:ind w:left="0"/>
      <w:jc w:val="left"/>
    </w:pPr>
    <w:rPr>
      <w:sz w:val="22"/>
      <w:szCs w:val="22"/>
    </w:rPr>
  </w:style>
  <w:style w:type="paragraph" w:customStyle="1" w:styleId="ListBul2">
    <w:name w:val="ListBul2"/>
    <w:basedOn w:val="affff2"/>
    <w:uiPriority w:val="99"/>
    <w:rsid w:val="00F1656B"/>
    <w:pPr>
      <w:widowControl/>
      <w:tabs>
        <w:tab w:val="num" w:pos="360"/>
      </w:tabs>
      <w:spacing w:after="120"/>
      <w:ind w:left="360" w:hanging="360"/>
      <w:jc w:val="left"/>
    </w:pPr>
    <w:rPr>
      <w:rFonts w:ascii="Arial" w:eastAsia="Times New Roman" w:hAnsi="Arial" w:cs="Arial"/>
      <w:sz w:val="20"/>
      <w:szCs w:val="20"/>
      <w:lang w:eastAsia="en-US"/>
    </w:rPr>
  </w:style>
  <w:style w:type="paragraph" w:customStyle="1" w:styleId="1100">
    <w:name w:val="1Æ10"/>
    <w:basedOn w:val="a3"/>
    <w:uiPriority w:val="99"/>
    <w:rsid w:val="00F1656B"/>
    <w:pPr>
      <w:spacing w:after="0" w:line="240" w:lineRule="auto"/>
    </w:pPr>
    <w:rPr>
      <w:rFonts w:ascii="Times New Roman CYR" w:eastAsia="Times New Roman" w:hAnsi="Times New Roman CYR" w:cs="Times New Roman CYR"/>
      <w:b/>
      <w:bCs/>
      <w:sz w:val="20"/>
      <w:szCs w:val="20"/>
      <w:lang w:eastAsia="ru-RU"/>
    </w:rPr>
  </w:style>
  <w:style w:type="character" w:customStyle="1" w:styleId="48">
    <w:name w:val="Знак Знак4"/>
    <w:rsid w:val="00F1656B"/>
    <w:rPr>
      <w:rFonts w:cs="Times New Roman"/>
      <w:b/>
      <w:bCs/>
      <w:sz w:val="28"/>
      <w:szCs w:val="28"/>
    </w:rPr>
  </w:style>
  <w:style w:type="paragraph" w:styleId="affffffd">
    <w:name w:val="Body Text First Indent"/>
    <w:basedOn w:val="af5"/>
    <w:link w:val="affffffe"/>
    <w:rsid w:val="00F1656B"/>
    <w:pPr>
      <w:spacing w:before="0"/>
      <w:ind w:firstLine="210"/>
      <w:jc w:val="left"/>
    </w:pPr>
    <w:rPr>
      <w:sz w:val="20"/>
      <w:szCs w:val="20"/>
      <w:lang w:eastAsia="ru-RU"/>
    </w:rPr>
  </w:style>
  <w:style w:type="character" w:customStyle="1" w:styleId="affffffe">
    <w:name w:val="Красная строка Знак"/>
    <w:link w:val="affffffd"/>
    <w:rsid w:val="00F1656B"/>
    <w:rPr>
      <w:rFonts w:ascii="Times New Roman" w:eastAsia="Times New Roman" w:hAnsi="Times New Roman" w:cs="Times New Roman"/>
      <w:sz w:val="20"/>
      <w:szCs w:val="20"/>
      <w:lang w:eastAsia="ru-RU"/>
    </w:rPr>
  </w:style>
  <w:style w:type="paragraph" w:styleId="2ff2">
    <w:name w:val="Body Text First Indent 2"/>
    <w:basedOn w:val="af3"/>
    <w:link w:val="2ff3"/>
    <w:rsid w:val="00F1656B"/>
    <w:pPr>
      <w:tabs>
        <w:tab w:val="num" w:pos="0"/>
      </w:tabs>
      <w:spacing w:before="0"/>
      <w:ind w:firstLine="210"/>
      <w:jc w:val="left"/>
    </w:pPr>
    <w:rPr>
      <w:lang w:val="en-GB"/>
    </w:rPr>
  </w:style>
  <w:style w:type="character" w:customStyle="1" w:styleId="2ff3">
    <w:name w:val="Красная строка 2 Знак"/>
    <w:link w:val="2ff2"/>
    <w:rsid w:val="00F1656B"/>
    <w:rPr>
      <w:rFonts w:ascii="Times New Roman" w:eastAsia="Times New Roman" w:hAnsi="Times New Roman" w:cs="Times New Roman"/>
      <w:sz w:val="24"/>
      <w:szCs w:val="24"/>
      <w:lang w:val="en-GB"/>
    </w:rPr>
  </w:style>
  <w:style w:type="paragraph" w:customStyle="1" w:styleId="2ff4">
    <w:name w:val="ШТ Назв.2"/>
    <w:basedOn w:val="a3"/>
    <w:uiPriority w:val="99"/>
    <w:rsid w:val="00F1656B"/>
    <w:pPr>
      <w:spacing w:before="60" w:after="0" w:line="240" w:lineRule="auto"/>
      <w:jc w:val="center"/>
    </w:pPr>
    <w:rPr>
      <w:rFonts w:ascii="Times New Roman" w:eastAsia="Times New Roman" w:hAnsi="Times New Roman"/>
      <w:b/>
      <w:bCs/>
      <w:noProof/>
      <w:sz w:val="24"/>
      <w:szCs w:val="24"/>
      <w:lang w:val="en-US"/>
    </w:rPr>
  </w:style>
  <w:style w:type="character" w:customStyle="1" w:styleId="2ff5">
    <w:name w:val="Знак2 Знак Знак"/>
    <w:rsid w:val="00F1656B"/>
    <w:rPr>
      <w:rFonts w:cs="Times New Roman"/>
      <w:sz w:val="24"/>
      <w:szCs w:val="24"/>
    </w:rPr>
  </w:style>
  <w:style w:type="paragraph" w:customStyle="1" w:styleId="style40">
    <w:name w:val="style4"/>
    <w:basedOn w:val="a3"/>
    <w:uiPriority w:val="99"/>
    <w:rsid w:val="00F1656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BodyTextIndentChar1">
    <w:name w:val="Body Text Indent Char1"/>
    <w:locked/>
    <w:rsid w:val="00F1656B"/>
    <w:rPr>
      <w:rFonts w:cs="Times New Roman"/>
      <w:lang w:val="ru-RU" w:eastAsia="ru-RU"/>
    </w:rPr>
  </w:style>
  <w:style w:type="character" w:customStyle="1" w:styleId="64">
    <w:name w:val="Знак Знак6"/>
    <w:locked/>
    <w:rsid w:val="00F1656B"/>
    <w:rPr>
      <w:rFonts w:cs="Times New Roman"/>
      <w:sz w:val="24"/>
      <w:szCs w:val="24"/>
      <w:lang w:val="ru-RU" w:eastAsia="ru-RU"/>
    </w:rPr>
  </w:style>
  <w:style w:type="character" w:customStyle="1" w:styleId="21b">
    <w:name w:val="Знак2 Знак Знак1"/>
    <w:locked/>
    <w:rsid w:val="00F1656B"/>
    <w:rPr>
      <w:rFonts w:cs="Times New Roman"/>
      <w:sz w:val="24"/>
      <w:szCs w:val="24"/>
      <w:lang w:val="ru-RU" w:eastAsia="ru-RU"/>
    </w:rPr>
  </w:style>
  <w:style w:type="character" w:customStyle="1" w:styleId="711">
    <w:name w:val="Знак Знак71"/>
    <w:locked/>
    <w:rsid w:val="00F1656B"/>
    <w:rPr>
      <w:rFonts w:cs="Times New Roman"/>
      <w:b/>
      <w:bCs/>
      <w:i/>
      <w:iCs/>
      <w:snapToGrid/>
      <w:sz w:val="24"/>
      <w:szCs w:val="24"/>
      <w:lang w:val="ru-RU" w:eastAsia="ru-RU"/>
    </w:rPr>
  </w:style>
  <w:style w:type="character" w:customStyle="1" w:styleId="318">
    <w:name w:val="Знак Знак31"/>
    <w:rsid w:val="00F1656B"/>
    <w:rPr>
      <w:rFonts w:cs="Times New Roman"/>
      <w:b/>
      <w:bCs/>
      <w:i/>
      <w:iCs/>
      <w:snapToGrid/>
      <w:sz w:val="28"/>
      <w:szCs w:val="28"/>
    </w:rPr>
  </w:style>
  <w:style w:type="character" w:customStyle="1" w:styleId="511">
    <w:name w:val="Знак Знак51"/>
    <w:rsid w:val="00F1656B"/>
    <w:rPr>
      <w:rFonts w:cs="Times New Roman"/>
      <w:sz w:val="24"/>
      <w:szCs w:val="24"/>
    </w:rPr>
  </w:style>
  <w:style w:type="character" w:customStyle="1" w:styleId="412">
    <w:name w:val="Знак Знак41"/>
    <w:rsid w:val="00F1656B"/>
    <w:rPr>
      <w:rFonts w:cs="Times New Roman"/>
      <w:b/>
      <w:bCs/>
      <w:sz w:val="28"/>
      <w:szCs w:val="28"/>
    </w:rPr>
  </w:style>
  <w:style w:type="character" w:customStyle="1" w:styleId="226">
    <w:name w:val="Знак2 Знак Знак2"/>
    <w:rsid w:val="00F1656B"/>
    <w:rPr>
      <w:rFonts w:cs="Times New Roman"/>
      <w:sz w:val="24"/>
      <w:szCs w:val="24"/>
    </w:rPr>
  </w:style>
  <w:style w:type="paragraph" w:customStyle="1" w:styleId="desc2">
    <w:name w:val="desc2"/>
    <w:basedOn w:val="a3"/>
    <w:uiPriority w:val="99"/>
    <w:rsid w:val="00F1656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ter">
    <w:name w:val="ter"/>
    <w:rsid w:val="00F1656B"/>
    <w:rPr>
      <w:rFonts w:cs="Times New Roman"/>
    </w:rPr>
  </w:style>
  <w:style w:type="character" w:customStyle="1" w:styleId="nobr">
    <w:name w:val="nobr"/>
    <w:rsid w:val="00F1656B"/>
    <w:rPr>
      <w:rFonts w:cs="Times New Roman"/>
    </w:rPr>
  </w:style>
  <w:style w:type="character" w:customStyle="1" w:styleId="2111">
    <w:name w:val="Знак2 Знак Знак11"/>
    <w:rsid w:val="00F1656B"/>
    <w:rPr>
      <w:rFonts w:cs="Times New Roman"/>
      <w:sz w:val="24"/>
      <w:szCs w:val="24"/>
      <w:lang w:val="ru-RU" w:eastAsia="ru-RU"/>
    </w:rPr>
  </w:style>
  <w:style w:type="paragraph" w:customStyle="1" w:styleId="116">
    <w:name w:val="Обычный + 11 пт"/>
    <w:aliases w:val="полужирный,Серый 100%,Style4 + Times New Roman,Междустр.интервал:  точно 12,7 пт"/>
    <w:basedOn w:val="a3"/>
    <w:rsid w:val="00F1656B"/>
    <w:pPr>
      <w:spacing w:after="0" w:line="240" w:lineRule="auto"/>
      <w:jc w:val="center"/>
      <w:outlineLvl w:val="1"/>
    </w:pPr>
    <w:rPr>
      <w:rFonts w:ascii="Times New Roman" w:eastAsia="Times New Roman" w:hAnsi="Times New Roman"/>
      <w:b/>
      <w:bCs/>
      <w:color w:val="333333"/>
      <w:lang w:eastAsia="ru-RU"/>
    </w:rPr>
  </w:style>
  <w:style w:type="character" w:customStyle="1" w:styleId="117">
    <w:name w:val="Знак Знак11"/>
    <w:locked/>
    <w:rsid w:val="00F1656B"/>
    <w:rPr>
      <w:rFonts w:ascii="Arial" w:hAnsi="Arial" w:cs="Arial"/>
      <w:b/>
      <w:bCs/>
      <w:i/>
      <w:iCs/>
      <w:sz w:val="28"/>
      <w:szCs w:val="28"/>
      <w:lang w:val="ru-RU" w:eastAsia="ru-RU"/>
    </w:rPr>
  </w:style>
  <w:style w:type="character" w:customStyle="1" w:styleId="100">
    <w:name w:val="Знак Знак10"/>
    <w:rsid w:val="00F1656B"/>
    <w:rPr>
      <w:rFonts w:ascii="Arial" w:hAnsi="Arial" w:cs="Arial"/>
      <w:b/>
      <w:bCs/>
      <w:sz w:val="26"/>
      <w:szCs w:val="26"/>
      <w:lang w:val="ru-RU" w:eastAsia="ru-RU"/>
    </w:rPr>
  </w:style>
  <w:style w:type="character" w:customStyle="1" w:styleId="label">
    <w:name w:val="label"/>
    <w:rsid w:val="00F1656B"/>
    <w:rPr>
      <w:rFonts w:cs="Times New Roman"/>
    </w:rPr>
  </w:style>
  <w:style w:type="paragraph" w:customStyle="1" w:styleId="afffffff">
    <w:name w:val="Обычный.Нормальный абзац"/>
    <w:uiPriority w:val="99"/>
    <w:rsid w:val="00F1656B"/>
    <w:pPr>
      <w:widowControl w:val="0"/>
      <w:ind w:firstLine="709"/>
      <w:jc w:val="both"/>
    </w:pPr>
    <w:rPr>
      <w:rFonts w:ascii="Times New Roman" w:eastAsia="Times New Roman" w:hAnsi="Times New Roman"/>
      <w:sz w:val="24"/>
      <w:szCs w:val="24"/>
    </w:rPr>
  </w:style>
  <w:style w:type="paragraph" w:customStyle="1" w:styleId="2112">
    <w:name w:val="Основной текст с отступом 211"/>
    <w:basedOn w:val="a3"/>
    <w:uiPriority w:val="99"/>
    <w:rsid w:val="00F1656B"/>
    <w:pPr>
      <w:suppressAutoHyphens/>
      <w:spacing w:after="0" w:line="240" w:lineRule="auto"/>
      <w:ind w:left="426"/>
    </w:pPr>
    <w:rPr>
      <w:rFonts w:ascii="Times New Roman" w:eastAsia="Times New Roman" w:hAnsi="Times New Roman"/>
      <w:sz w:val="24"/>
      <w:szCs w:val="24"/>
      <w:lang w:eastAsia="ar-SA"/>
    </w:rPr>
  </w:style>
  <w:style w:type="paragraph" w:customStyle="1" w:styleId="Heading">
    <w:name w:val="Heading"/>
    <w:qFormat/>
    <w:rsid w:val="00F1656B"/>
    <w:rPr>
      <w:rFonts w:ascii="Arial" w:eastAsia="Times New Roman" w:hAnsi="Arial" w:cs="Arial"/>
      <w:b/>
      <w:bCs/>
      <w:sz w:val="22"/>
      <w:szCs w:val="22"/>
    </w:rPr>
  </w:style>
  <w:style w:type="character" w:customStyle="1" w:styleId="ConsNormal2">
    <w:name w:val="ConsNormal Знак"/>
    <w:locked/>
    <w:rsid w:val="00F1656B"/>
    <w:rPr>
      <w:rFonts w:ascii="Arial" w:eastAsia="Times New Roman" w:hAnsi="Arial" w:cs="Arial"/>
      <w:sz w:val="20"/>
      <w:szCs w:val="20"/>
      <w:lang w:eastAsia="ru-RU"/>
    </w:rPr>
  </w:style>
  <w:style w:type="paragraph" w:customStyle="1" w:styleId="4">
    <w:name w:val="4. Список"/>
    <w:basedOn w:val="a3"/>
    <w:link w:val="49"/>
    <w:uiPriority w:val="99"/>
    <w:qFormat/>
    <w:rsid w:val="00F1656B"/>
    <w:pPr>
      <w:widowControl w:val="0"/>
      <w:numPr>
        <w:numId w:val="10"/>
      </w:numPr>
      <w:autoSpaceDE w:val="0"/>
      <w:autoSpaceDN w:val="0"/>
      <w:adjustRightInd w:val="0"/>
      <w:spacing w:after="0" w:line="240" w:lineRule="auto"/>
      <w:jc w:val="both"/>
    </w:pPr>
    <w:rPr>
      <w:rFonts w:ascii="Times New Roman" w:eastAsia="Times New Roman" w:hAnsi="Times New Roman"/>
      <w:sz w:val="24"/>
      <w:szCs w:val="24"/>
    </w:rPr>
  </w:style>
  <w:style w:type="character" w:customStyle="1" w:styleId="49">
    <w:name w:val="4. Список Знак"/>
    <w:link w:val="4"/>
    <w:uiPriority w:val="99"/>
    <w:rsid w:val="00F1656B"/>
    <w:rPr>
      <w:rFonts w:ascii="Times New Roman" w:eastAsia="Times New Roman" w:hAnsi="Times New Roman" w:cs="Times New Roman"/>
      <w:sz w:val="24"/>
      <w:szCs w:val="24"/>
    </w:rPr>
  </w:style>
  <w:style w:type="paragraph" w:customStyle="1" w:styleId="3f7">
    <w:name w:val="заголовок 3"/>
    <w:basedOn w:val="a3"/>
    <w:next w:val="a3"/>
    <w:rsid w:val="00F1656B"/>
    <w:pPr>
      <w:keepNext/>
      <w:widowControl w:val="0"/>
      <w:spacing w:after="0" w:line="240" w:lineRule="auto"/>
      <w:jc w:val="center"/>
    </w:pPr>
    <w:rPr>
      <w:rFonts w:ascii="Times New Roman" w:eastAsia="Times New Roman" w:hAnsi="Times New Roman"/>
      <w:b/>
      <w:sz w:val="24"/>
      <w:szCs w:val="20"/>
      <w:lang w:eastAsia="ru-RU"/>
    </w:rPr>
  </w:style>
  <w:style w:type="paragraph" w:customStyle="1" w:styleId="afffffff0">
    <w:name w:val="Шапка таблицы"/>
    <w:basedOn w:val="a3"/>
    <w:rsid w:val="00F1656B"/>
    <w:pPr>
      <w:spacing w:before="60" w:after="60" w:line="240" w:lineRule="auto"/>
      <w:jc w:val="center"/>
    </w:pPr>
    <w:rPr>
      <w:rFonts w:ascii="Arial" w:eastAsia="Times New Roman" w:hAnsi="Arial"/>
      <w:b/>
      <w:sz w:val="20"/>
      <w:szCs w:val="24"/>
      <w:lang w:eastAsia="ru-RU"/>
    </w:rPr>
  </w:style>
  <w:style w:type="paragraph" w:customStyle="1" w:styleId="1ffa">
    <w:name w:val="1. Пункт"/>
    <w:basedOn w:val="a3"/>
    <w:link w:val="1ffb"/>
    <w:uiPriority w:val="99"/>
    <w:rsid w:val="00F1656B"/>
    <w:pPr>
      <w:tabs>
        <w:tab w:val="num" w:pos="643"/>
      </w:tabs>
      <w:autoSpaceDE w:val="0"/>
      <w:autoSpaceDN w:val="0"/>
      <w:adjustRightInd w:val="0"/>
      <w:spacing w:after="0" w:line="240" w:lineRule="auto"/>
      <w:ind w:left="643" w:firstLine="567"/>
      <w:jc w:val="center"/>
      <w:outlineLvl w:val="2"/>
    </w:pPr>
    <w:rPr>
      <w:rFonts w:ascii="Times New Roman" w:eastAsia="Times New Roman" w:hAnsi="Times New Roman"/>
      <w:b/>
      <w:sz w:val="24"/>
      <w:szCs w:val="24"/>
    </w:rPr>
  </w:style>
  <w:style w:type="paragraph" w:customStyle="1" w:styleId="2ff6">
    <w:name w:val="2. Подпункт"/>
    <w:basedOn w:val="1ffa"/>
    <w:link w:val="2ff7"/>
    <w:uiPriority w:val="99"/>
    <w:rsid w:val="00F1656B"/>
    <w:pPr>
      <w:numPr>
        <w:ilvl w:val="1"/>
      </w:numPr>
      <w:tabs>
        <w:tab w:val="num" w:pos="643"/>
      </w:tabs>
      <w:ind w:left="-17" w:firstLine="567"/>
      <w:jc w:val="both"/>
    </w:pPr>
    <w:rPr>
      <w:b w:val="0"/>
    </w:rPr>
  </w:style>
  <w:style w:type="character" w:customStyle="1" w:styleId="1ffb">
    <w:name w:val="1. Пункт Знак"/>
    <w:link w:val="1ffa"/>
    <w:uiPriority w:val="99"/>
    <w:locked/>
    <w:rsid w:val="00F1656B"/>
    <w:rPr>
      <w:rFonts w:ascii="Times New Roman" w:eastAsia="Times New Roman" w:hAnsi="Times New Roman" w:cs="Times New Roman"/>
      <w:b/>
      <w:sz w:val="24"/>
      <w:szCs w:val="24"/>
    </w:rPr>
  </w:style>
  <w:style w:type="paragraph" w:customStyle="1" w:styleId="3f8">
    <w:name w:val="3. Текст"/>
    <w:basedOn w:val="a3"/>
    <w:link w:val="3f9"/>
    <w:uiPriority w:val="99"/>
    <w:rsid w:val="00F1656B"/>
    <w:pPr>
      <w:autoSpaceDE w:val="0"/>
      <w:autoSpaceDN w:val="0"/>
      <w:adjustRightInd w:val="0"/>
      <w:spacing w:after="0" w:line="240" w:lineRule="auto"/>
      <w:ind w:firstLine="567"/>
      <w:jc w:val="both"/>
    </w:pPr>
    <w:rPr>
      <w:rFonts w:ascii="Times New Roman" w:eastAsia="Times New Roman" w:hAnsi="Times New Roman"/>
      <w:sz w:val="24"/>
      <w:szCs w:val="24"/>
      <w:lang w:val="en-US"/>
    </w:rPr>
  </w:style>
  <w:style w:type="character" w:customStyle="1" w:styleId="2ff7">
    <w:name w:val="2. Подпункт Знак"/>
    <w:link w:val="2ff6"/>
    <w:uiPriority w:val="99"/>
    <w:locked/>
    <w:rsid w:val="00F1656B"/>
    <w:rPr>
      <w:rFonts w:ascii="Times New Roman" w:eastAsia="Times New Roman" w:hAnsi="Times New Roman" w:cs="Times New Roman"/>
      <w:sz w:val="24"/>
      <w:szCs w:val="24"/>
    </w:rPr>
  </w:style>
  <w:style w:type="character" w:customStyle="1" w:styleId="1ffc">
    <w:name w:val="Верхний колонтитул Знак1"/>
    <w:aliases w:val="Верхний колонтитул1 Знак"/>
    <w:locked/>
    <w:rsid w:val="00F1656B"/>
  </w:style>
  <w:style w:type="character" w:customStyle="1" w:styleId="3f9">
    <w:name w:val="3. Текст Знак"/>
    <w:link w:val="3f8"/>
    <w:uiPriority w:val="99"/>
    <w:locked/>
    <w:rsid w:val="00F1656B"/>
    <w:rPr>
      <w:rFonts w:ascii="Times New Roman" w:eastAsia="Times New Roman" w:hAnsi="Times New Roman" w:cs="Times New Roman"/>
      <w:sz w:val="24"/>
      <w:szCs w:val="24"/>
      <w:lang w:val="en-US"/>
    </w:rPr>
  </w:style>
  <w:style w:type="character" w:customStyle="1" w:styleId="1ffd">
    <w:name w:val="Нижний колонтитул Знак1"/>
    <w:uiPriority w:val="99"/>
    <w:locked/>
    <w:rsid w:val="00F1656B"/>
  </w:style>
  <w:style w:type="paragraph" w:customStyle="1" w:styleId="140">
    <w:name w:val="Обычный14"/>
    <w:basedOn w:val="a3"/>
    <w:link w:val="141"/>
    <w:uiPriority w:val="99"/>
    <w:rsid w:val="00F1656B"/>
    <w:pPr>
      <w:spacing w:after="0" w:line="336" w:lineRule="auto"/>
      <w:ind w:firstLine="709"/>
      <w:jc w:val="both"/>
    </w:pPr>
    <w:rPr>
      <w:rFonts w:eastAsia="Times New Roman"/>
      <w:sz w:val="28"/>
      <w:szCs w:val="20"/>
    </w:rPr>
  </w:style>
  <w:style w:type="character" w:customStyle="1" w:styleId="141">
    <w:name w:val="Обычный14 Знак Знак"/>
    <w:link w:val="140"/>
    <w:uiPriority w:val="99"/>
    <w:locked/>
    <w:rsid w:val="00F1656B"/>
    <w:rPr>
      <w:rFonts w:ascii="Calibri" w:eastAsia="Times New Roman" w:hAnsi="Calibri" w:cs="Times New Roman"/>
      <w:sz w:val="28"/>
      <w:szCs w:val="20"/>
    </w:rPr>
  </w:style>
  <w:style w:type="numbering" w:customStyle="1" w:styleId="1ffe">
    <w:name w:val="Стиль_Список1"/>
    <w:rsid w:val="00F1656B"/>
  </w:style>
  <w:style w:type="paragraph" w:customStyle="1" w:styleId="a1">
    <w:name w:val="Пункты"/>
    <w:basedOn w:val="20"/>
    <w:link w:val="afffffff1"/>
    <w:qFormat/>
    <w:rsid w:val="00F1656B"/>
    <w:pPr>
      <w:numPr>
        <w:ilvl w:val="1"/>
        <w:numId w:val="12"/>
      </w:numPr>
      <w:tabs>
        <w:tab w:val="left" w:pos="1134"/>
      </w:tabs>
      <w:spacing w:before="120" w:after="0" w:line="240" w:lineRule="auto"/>
      <w:jc w:val="both"/>
    </w:pPr>
    <w:rPr>
      <w:rFonts w:ascii="Times New Roman" w:hAnsi="Times New Roman"/>
      <w:b w:val="0"/>
      <w:i w:val="0"/>
      <w:sz w:val="24"/>
    </w:rPr>
  </w:style>
  <w:style w:type="character" w:customStyle="1" w:styleId="afffffff1">
    <w:name w:val="Пункты Знак"/>
    <w:link w:val="a1"/>
    <w:rsid w:val="00F1656B"/>
    <w:rPr>
      <w:rFonts w:ascii="Times New Roman" w:eastAsia="Times New Roman" w:hAnsi="Times New Roman" w:cs="Times New Roman"/>
      <w:bCs/>
      <w:iCs/>
      <w:sz w:val="24"/>
      <w:szCs w:val="28"/>
    </w:rPr>
  </w:style>
  <w:style w:type="paragraph" w:customStyle="1" w:styleId="FORMATTEXT">
    <w:name w:val=".FORMATTEXT"/>
    <w:uiPriority w:val="99"/>
    <w:rsid w:val="00F1656B"/>
    <w:pPr>
      <w:widowControl w:val="0"/>
      <w:autoSpaceDE w:val="0"/>
      <w:autoSpaceDN w:val="0"/>
      <w:adjustRightInd w:val="0"/>
    </w:pPr>
    <w:rPr>
      <w:rFonts w:ascii="Times New Roman" w:eastAsia="Times New Roman" w:hAnsi="Times New Roman"/>
      <w:sz w:val="24"/>
      <w:szCs w:val="24"/>
    </w:rPr>
  </w:style>
  <w:style w:type="paragraph" w:styleId="4a">
    <w:name w:val="toc 4"/>
    <w:basedOn w:val="a3"/>
    <w:next w:val="a3"/>
    <w:autoRedefine/>
    <w:uiPriority w:val="39"/>
    <w:rsid w:val="00F1656B"/>
    <w:pPr>
      <w:spacing w:before="120" w:after="0" w:line="240" w:lineRule="auto"/>
      <w:ind w:firstLine="11"/>
      <w:jc w:val="both"/>
    </w:pPr>
    <w:rPr>
      <w:rFonts w:ascii="Times New Roman" w:eastAsia="Times New Roman" w:hAnsi="Times New Roman"/>
      <w:lang w:eastAsia="ru-RU"/>
    </w:rPr>
  </w:style>
  <w:style w:type="paragraph" w:styleId="56">
    <w:name w:val="toc 5"/>
    <w:basedOn w:val="a3"/>
    <w:next w:val="a3"/>
    <w:autoRedefine/>
    <w:uiPriority w:val="39"/>
    <w:rsid w:val="00F1656B"/>
    <w:pPr>
      <w:spacing w:before="120" w:after="0" w:line="240" w:lineRule="auto"/>
      <w:ind w:firstLine="11"/>
      <w:jc w:val="both"/>
    </w:pPr>
    <w:rPr>
      <w:rFonts w:ascii="Times New Roman" w:eastAsia="Times New Roman" w:hAnsi="Times New Roman"/>
      <w:lang w:eastAsia="ru-RU"/>
    </w:rPr>
  </w:style>
  <w:style w:type="paragraph" w:styleId="65">
    <w:name w:val="toc 6"/>
    <w:basedOn w:val="a3"/>
    <w:next w:val="a3"/>
    <w:autoRedefine/>
    <w:uiPriority w:val="39"/>
    <w:rsid w:val="00F1656B"/>
    <w:pPr>
      <w:spacing w:before="120" w:after="0" w:line="240" w:lineRule="auto"/>
      <w:ind w:firstLine="11"/>
      <w:jc w:val="both"/>
    </w:pPr>
    <w:rPr>
      <w:rFonts w:ascii="Times New Roman" w:eastAsia="Times New Roman" w:hAnsi="Times New Roman"/>
      <w:lang w:eastAsia="ru-RU"/>
    </w:rPr>
  </w:style>
  <w:style w:type="paragraph" w:styleId="74">
    <w:name w:val="toc 7"/>
    <w:basedOn w:val="a3"/>
    <w:next w:val="a3"/>
    <w:autoRedefine/>
    <w:uiPriority w:val="39"/>
    <w:rsid w:val="00F1656B"/>
    <w:pPr>
      <w:spacing w:before="120" w:after="0" w:line="240" w:lineRule="auto"/>
      <w:ind w:firstLine="11"/>
      <w:jc w:val="both"/>
    </w:pPr>
    <w:rPr>
      <w:rFonts w:ascii="Times New Roman" w:eastAsia="Times New Roman" w:hAnsi="Times New Roman"/>
      <w:lang w:eastAsia="ru-RU"/>
    </w:rPr>
  </w:style>
  <w:style w:type="paragraph" w:styleId="83">
    <w:name w:val="toc 8"/>
    <w:basedOn w:val="a3"/>
    <w:next w:val="a3"/>
    <w:autoRedefine/>
    <w:uiPriority w:val="39"/>
    <w:rsid w:val="00F1656B"/>
    <w:pPr>
      <w:spacing w:before="120" w:after="0" w:line="240" w:lineRule="auto"/>
      <w:ind w:firstLine="11"/>
      <w:jc w:val="both"/>
    </w:pPr>
    <w:rPr>
      <w:rFonts w:ascii="Times New Roman" w:eastAsia="Times New Roman" w:hAnsi="Times New Roman"/>
      <w:lang w:eastAsia="ru-RU"/>
    </w:rPr>
  </w:style>
  <w:style w:type="paragraph" w:styleId="92">
    <w:name w:val="toc 9"/>
    <w:basedOn w:val="a3"/>
    <w:next w:val="a3"/>
    <w:autoRedefine/>
    <w:uiPriority w:val="39"/>
    <w:rsid w:val="00F1656B"/>
    <w:pPr>
      <w:spacing w:before="120" w:after="0" w:line="240" w:lineRule="auto"/>
      <w:ind w:firstLine="11"/>
      <w:jc w:val="both"/>
    </w:pPr>
    <w:rPr>
      <w:rFonts w:ascii="Times New Roman" w:eastAsia="Times New Roman" w:hAnsi="Times New Roman"/>
      <w:lang w:eastAsia="ru-RU"/>
    </w:rPr>
  </w:style>
  <w:style w:type="paragraph" w:customStyle="1" w:styleId="1fff">
    <w:name w:val="Уровень 1"/>
    <w:basedOn w:val="a3"/>
    <w:autoRedefine/>
    <w:rsid w:val="00F1656B"/>
    <w:pPr>
      <w:tabs>
        <w:tab w:val="left" w:pos="1080"/>
      </w:tabs>
      <w:spacing w:after="0" w:line="240" w:lineRule="auto"/>
      <w:ind w:left="-57" w:firstLine="709"/>
      <w:jc w:val="both"/>
    </w:pPr>
    <w:rPr>
      <w:rFonts w:ascii="Times New Roman" w:eastAsia="Times New Roman" w:hAnsi="Times New Roman"/>
      <w:sz w:val="24"/>
      <w:szCs w:val="24"/>
      <w:lang w:eastAsia="ru-RU"/>
    </w:rPr>
  </w:style>
  <w:style w:type="paragraph" w:customStyle="1" w:styleId="2ff8">
    <w:name w:val="Уровень 2"/>
    <w:basedOn w:val="a3"/>
    <w:link w:val="2ff9"/>
    <w:autoRedefine/>
    <w:rsid w:val="00F1656B"/>
    <w:pPr>
      <w:tabs>
        <w:tab w:val="left" w:pos="1080"/>
      </w:tabs>
      <w:spacing w:after="0" w:line="240" w:lineRule="auto"/>
      <w:ind w:left="11"/>
      <w:jc w:val="both"/>
      <w:outlineLvl w:val="2"/>
    </w:pPr>
    <w:rPr>
      <w:rFonts w:ascii="Times New Roman" w:eastAsia="Times New Roman" w:hAnsi="Times New Roman"/>
      <w:b/>
      <w:sz w:val="24"/>
      <w:szCs w:val="24"/>
    </w:rPr>
  </w:style>
  <w:style w:type="paragraph" w:customStyle="1" w:styleId="3fa">
    <w:name w:val="Уровень 3"/>
    <w:basedOn w:val="2ff8"/>
    <w:link w:val="3fb"/>
    <w:autoRedefine/>
    <w:rsid w:val="00F1656B"/>
    <w:pPr>
      <w:outlineLvl w:val="9"/>
    </w:pPr>
    <w:rPr>
      <w:b w:val="0"/>
    </w:rPr>
  </w:style>
  <w:style w:type="paragraph" w:customStyle="1" w:styleId="afffffff2">
    <w:name w:val="Маркированный"/>
    <w:basedOn w:val="affff2"/>
    <w:autoRedefine/>
    <w:rsid w:val="00F1656B"/>
    <w:pPr>
      <w:widowControl/>
    </w:pPr>
    <w:rPr>
      <w:rFonts w:eastAsia="Times New Roman"/>
      <w:sz w:val="24"/>
      <w:szCs w:val="24"/>
    </w:rPr>
  </w:style>
  <w:style w:type="numbering" w:styleId="1ai">
    <w:name w:val="Outline List 1"/>
    <w:basedOn w:val="a6"/>
    <w:rsid w:val="00F1656B"/>
  </w:style>
  <w:style w:type="paragraph" w:customStyle="1" w:styleId="afffffff3">
    <w:name w:val="Основной шрифт абзаца Знак"/>
    <w:aliases w:val=" Знак1 Знак"/>
    <w:basedOn w:val="a3"/>
    <w:rsid w:val="00F1656B"/>
    <w:pPr>
      <w:spacing w:before="100" w:beforeAutospacing="1" w:after="100" w:afterAutospacing="1" w:line="240" w:lineRule="auto"/>
      <w:ind w:firstLine="11"/>
      <w:jc w:val="both"/>
    </w:pPr>
    <w:rPr>
      <w:rFonts w:ascii="Tahoma" w:eastAsia="Times New Roman" w:hAnsi="Tahoma"/>
      <w:sz w:val="20"/>
      <w:szCs w:val="20"/>
      <w:lang w:val="en-US"/>
    </w:rPr>
  </w:style>
  <w:style w:type="paragraph" w:customStyle="1" w:styleId="afffffff4">
    <w:name w:val="Переменная часть"/>
    <w:basedOn w:val="a3"/>
    <w:next w:val="a3"/>
    <w:rsid w:val="00F1656B"/>
    <w:pPr>
      <w:autoSpaceDE w:val="0"/>
      <w:autoSpaceDN w:val="0"/>
      <w:adjustRightInd w:val="0"/>
      <w:spacing w:before="120" w:after="0" w:line="240" w:lineRule="auto"/>
      <w:ind w:firstLine="720"/>
      <w:jc w:val="both"/>
    </w:pPr>
    <w:rPr>
      <w:rFonts w:ascii="Verdana" w:eastAsia="Times New Roman" w:hAnsi="Verdana" w:cs="Verdana"/>
      <w:lang w:eastAsia="ru-RU"/>
    </w:rPr>
  </w:style>
  <w:style w:type="character" w:customStyle="1" w:styleId="2ff9">
    <w:name w:val="Уровень 2 Знак"/>
    <w:link w:val="2ff8"/>
    <w:rsid w:val="00F1656B"/>
    <w:rPr>
      <w:rFonts w:ascii="Times New Roman" w:eastAsia="Times New Roman" w:hAnsi="Times New Roman" w:cs="Times New Roman"/>
      <w:b/>
      <w:sz w:val="24"/>
      <w:szCs w:val="24"/>
    </w:rPr>
  </w:style>
  <w:style w:type="character" w:customStyle="1" w:styleId="3fb">
    <w:name w:val="Уровень 3 Знак"/>
    <w:link w:val="3fa"/>
    <w:rsid w:val="00F1656B"/>
    <w:rPr>
      <w:rFonts w:ascii="Times New Roman" w:eastAsia="Times New Roman" w:hAnsi="Times New Roman" w:cs="Times New Roman"/>
      <w:sz w:val="24"/>
      <w:szCs w:val="24"/>
    </w:rPr>
  </w:style>
  <w:style w:type="character" w:customStyle="1" w:styleId="29">
    <w:name w:val="Стиль2 Знак"/>
    <w:link w:val="28"/>
    <w:rsid w:val="00F1656B"/>
    <w:rPr>
      <w:rFonts w:ascii="Times New Roman" w:eastAsia="Times New Roman" w:hAnsi="Times New Roman" w:cs="Times New Roman"/>
      <w:b/>
      <w:sz w:val="24"/>
      <w:szCs w:val="20"/>
      <w:lang w:eastAsia="ru-RU"/>
    </w:rPr>
  </w:style>
  <w:style w:type="paragraph" w:customStyle="1" w:styleId="2ffa">
    <w:name w:val="Знак2 Знак Знак Знак Знак"/>
    <w:basedOn w:val="a3"/>
    <w:rsid w:val="00F1656B"/>
    <w:pPr>
      <w:spacing w:line="240" w:lineRule="exact"/>
    </w:pPr>
    <w:rPr>
      <w:rFonts w:ascii="Verdana" w:eastAsia="Times New Roman" w:hAnsi="Verdana" w:cs="Verdana"/>
      <w:sz w:val="20"/>
      <w:szCs w:val="20"/>
      <w:lang w:val="en-US"/>
    </w:rPr>
  </w:style>
  <w:style w:type="paragraph" w:customStyle="1" w:styleId="2113">
    <w:name w:val="Знак2 Знак Знак Знак1 Знак Знак Знак Знак Знак Знак1 Знак Знак"/>
    <w:basedOn w:val="a3"/>
    <w:rsid w:val="00F1656B"/>
    <w:pPr>
      <w:spacing w:line="240" w:lineRule="exact"/>
    </w:pPr>
    <w:rPr>
      <w:rFonts w:ascii="Verdana" w:eastAsia="Times New Roman" w:hAnsi="Verdana" w:cs="Verdana"/>
      <w:sz w:val="20"/>
      <w:szCs w:val="20"/>
      <w:lang w:val="en-US"/>
    </w:rPr>
  </w:style>
  <w:style w:type="paragraph" w:customStyle="1" w:styleId="2114">
    <w:name w:val="Знак2 Знак Знак Знак1 Знак Знак Знак Знак Знак Знак1"/>
    <w:basedOn w:val="a3"/>
    <w:rsid w:val="00F1656B"/>
    <w:pPr>
      <w:spacing w:line="240" w:lineRule="exact"/>
    </w:pPr>
    <w:rPr>
      <w:rFonts w:ascii="Verdana" w:eastAsia="Times New Roman" w:hAnsi="Verdana" w:cs="Verdana"/>
      <w:sz w:val="20"/>
      <w:szCs w:val="20"/>
      <w:lang w:val="en-US"/>
    </w:rPr>
  </w:style>
  <w:style w:type="paragraph" w:styleId="afffffff5">
    <w:name w:val="endnote text"/>
    <w:basedOn w:val="a3"/>
    <w:link w:val="afffffff6"/>
    <w:uiPriority w:val="99"/>
    <w:unhideWhenUsed/>
    <w:rsid w:val="00F1656B"/>
    <w:pPr>
      <w:spacing w:before="120" w:after="0" w:line="240" w:lineRule="auto"/>
      <w:ind w:firstLine="11"/>
      <w:jc w:val="both"/>
    </w:pPr>
    <w:rPr>
      <w:rFonts w:ascii="Times New Roman" w:eastAsia="Times New Roman" w:hAnsi="Times New Roman"/>
      <w:sz w:val="20"/>
      <w:szCs w:val="20"/>
    </w:rPr>
  </w:style>
  <w:style w:type="character" w:customStyle="1" w:styleId="afffffff6">
    <w:name w:val="Текст концевой сноски Знак"/>
    <w:link w:val="afffffff5"/>
    <w:uiPriority w:val="99"/>
    <w:rsid w:val="00F1656B"/>
    <w:rPr>
      <w:rFonts w:ascii="Times New Roman" w:eastAsia="Times New Roman" w:hAnsi="Times New Roman" w:cs="Times New Roman"/>
      <w:sz w:val="20"/>
      <w:szCs w:val="20"/>
    </w:rPr>
  </w:style>
  <w:style w:type="character" w:styleId="afffffff7">
    <w:name w:val="endnote reference"/>
    <w:uiPriority w:val="99"/>
    <w:unhideWhenUsed/>
    <w:rsid w:val="00F1656B"/>
    <w:rPr>
      <w:vertAlign w:val="superscript"/>
    </w:rPr>
  </w:style>
  <w:style w:type="paragraph" w:customStyle="1" w:styleId="21c">
    <w:name w:val="Знак2 Знак Знак1 Знак Знак Знак Знак Знак Знак"/>
    <w:basedOn w:val="a3"/>
    <w:rsid w:val="00F1656B"/>
    <w:pPr>
      <w:spacing w:line="240" w:lineRule="exact"/>
    </w:pPr>
    <w:rPr>
      <w:rFonts w:ascii="Verdana" w:eastAsia="Times New Roman" w:hAnsi="Verdana" w:cs="Verdana"/>
      <w:sz w:val="20"/>
      <w:szCs w:val="20"/>
      <w:lang w:val="en-US"/>
    </w:rPr>
  </w:style>
  <w:style w:type="numbering" w:customStyle="1" w:styleId="11">
    <w:name w:val="Стиль_Список11"/>
    <w:rsid w:val="00F1656B"/>
    <w:pPr>
      <w:numPr>
        <w:numId w:val="11"/>
      </w:numPr>
    </w:pPr>
  </w:style>
  <w:style w:type="numbering" w:customStyle="1" w:styleId="512">
    <w:name w:val="Нет списка51"/>
    <w:next w:val="a6"/>
    <w:uiPriority w:val="99"/>
    <w:semiHidden/>
    <w:unhideWhenUsed/>
    <w:rsid w:val="00F1656B"/>
  </w:style>
  <w:style w:type="numbering" w:customStyle="1" w:styleId="611">
    <w:name w:val="Нет списка61"/>
    <w:next w:val="a6"/>
    <w:uiPriority w:val="99"/>
    <w:semiHidden/>
    <w:unhideWhenUsed/>
    <w:rsid w:val="00F1656B"/>
  </w:style>
  <w:style w:type="numbering" w:customStyle="1" w:styleId="712">
    <w:name w:val="Нет списка71"/>
    <w:next w:val="a6"/>
    <w:uiPriority w:val="99"/>
    <w:semiHidden/>
    <w:unhideWhenUsed/>
    <w:rsid w:val="00F1656B"/>
  </w:style>
  <w:style w:type="numbering" w:customStyle="1" w:styleId="810">
    <w:name w:val="Нет списка81"/>
    <w:next w:val="a6"/>
    <w:uiPriority w:val="99"/>
    <w:semiHidden/>
    <w:unhideWhenUsed/>
    <w:rsid w:val="00F1656B"/>
  </w:style>
  <w:style w:type="numbering" w:customStyle="1" w:styleId="1ai1">
    <w:name w:val="1 / a / i1"/>
    <w:basedOn w:val="a6"/>
    <w:next w:val="1ai"/>
    <w:rsid w:val="00F1656B"/>
    <w:pPr>
      <w:numPr>
        <w:numId w:val="13"/>
      </w:numPr>
    </w:pPr>
  </w:style>
  <w:style w:type="numbering" w:customStyle="1" w:styleId="11110">
    <w:name w:val="Нет списка1111"/>
    <w:next w:val="a6"/>
    <w:uiPriority w:val="99"/>
    <w:semiHidden/>
    <w:unhideWhenUsed/>
    <w:rsid w:val="00F1656B"/>
  </w:style>
  <w:style w:type="paragraph" w:customStyle="1" w:styleId="Pa9">
    <w:name w:val="Pa9"/>
    <w:basedOn w:val="a3"/>
    <w:next w:val="a3"/>
    <w:uiPriority w:val="99"/>
    <w:rsid w:val="00F1656B"/>
    <w:pPr>
      <w:autoSpaceDE w:val="0"/>
      <w:autoSpaceDN w:val="0"/>
      <w:adjustRightInd w:val="0"/>
      <w:spacing w:after="0" w:line="181" w:lineRule="atLeast"/>
    </w:pPr>
    <w:rPr>
      <w:rFonts w:ascii="MetaBoldLFC" w:eastAsia="Times New Roman" w:hAnsi="MetaBoldLFC"/>
      <w:sz w:val="24"/>
      <w:szCs w:val="24"/>
      <w:lang w:eastAsia="ru-RU"/>
    </w:rPr>
  </w:style>
  <w:style w:type="character" w:customStyle="1" w:styleId="93">
    <w:name w:val="Основной текст (9)_"/>
    <w:link w:val="94"/>
    <w:rsid w:val="00F1656B"/>
    <w:rPr>
      <w:shd w:val="clear" w:color="auto" w:fill="FFFFFF"/>
    </w:rPr>
  </w:style>
  <w:style w:type="paragraph" w:customStyle="1" w:styleId="94">
    <w:name w:val="Основной текст (9)"/>
    <w:basedOn w:val="a3"/>
    <w:link w:val="93"/>
    <w:rsid w:val="00F1656B"/>
    <w:pPr>
      <w:widowControl w:val="0"/>
      <w:shd w:val="clear" w:color="auto" w:fill="FFFFFF"/>
      <w:spacing w:before="240" w:after="0" w:line="0" w:lineRule="atLeast"/>
      <w:ind w:hanging="360"/>
    </w:pPr>
  </w:style>
  <w:style w:type="numbering" w:customStyle="1" w:styleId="101">
    <w:name w:val="Нет списка10"/>
    <w:next w:val="a6"/>
    <w:semiHidden/>
    <w:unhideWhenUsed/>
    <w:rsid w:val="00F1656B"/>
  </w:style>
  <w:style w:type="paragraph" w:customStyle="1" w:styleId="afffffff8">
    <w:name w:val="Название установок"/>
    <w:basedOn w:val="a3"/>
    <w:next w:val="a3"/>
    <w:rsid w:val="00F1656B"/>
    <w:pPr>
      <w:spacing w:before="120" w:after="120" w:line="240" w:lineRule="auto"/>
      <w:jc w:val="center"/>
    </w:pPr>
    <w:rPr>
      <w:rFonts w:ascii="Pragmatica" w:eastAsia="Times New Roman" w:hAnsi="Pragmatica"/>
      <w:sz w:val="20"/>
      <w:szCs w:val="20"/>
      <w:lang w:eastAsia="ru-RU"/>
    </w:rPr>
  </w:style>
  <w:style w:type="character" w:customStyle="1" w:styleId="WW8Num17z3">
    <w:name w:val="WW8Num17z3"/>
    <w:rsid w:val="009D47B4"/>
    <w:rPr>
      <w:rFonts w:ascii="Symbol" w:hAnsi="Symbol"/>
    </w:rPr>
  </w:style>
  <w:style w:type="character" w:customStyle="1" w:styleId="WW8Num17z4">
    <w:name w:val="WW8Num17z4"/>
    <w:rsid w:val="009D47B4"/>
    <w:rPr>
      <w:rFonts w:ascii="Courier New" w:hAnsi="Courier New"/>
    </w:rPr>
  </w:style>
  <w:style w:type="character" w:customStyle="1" w:styleId="WW8Num19z1">
    <w:name w:val="WW8Num19z1"/>
    <w:qFormat/>
    <w:rsid w:val="009D47B4"/>
    <w:rPr>
      <w:rFonts w:ascii="Courier New" w:hAnsi="Courier New"/>
    </w:rPr>
  </w:style>
  <w:style w:type="character" w:customStyle="1" w:styleId="WW8Num20z4">
    <w:name w:val="WW8Num20z4"/>
    <w:qFormat/>
    <w:rsid w:val="009D47B4"/>
    <w:rPr>
      <w:rFonts w:ascii="Courier New" w:hAnsi="Courier New"/>
    </w:rPr>
  </w:style>
  <w:style w:type="character" w:customStyle="1" w:styleId="WW8Num21z4">
    <w:name w:val="WW8Num21z4"/>
    <w:rsid w:val="009D47B4"/>
    <w:rPr>
      <w:rFonts w:ascii="Courier New" w:hAnsi="Courier New"/>
    </w:rPr>
  </w:style>
  <w:style w:type="character" w:customStyle="1" w:styleId="WW8Num22z2">
    <w:name w:val="WW8Num22z2"/>
    <w:qFormat/>
    <w:rsid w:val="009D47B4"/>
    <w:rPr>
      <w:rFonts w:ascii="Wingdings" w:hAnsi="Wingdings"/>
    </w:rPr>
  </w:style>
  <w:style w:type="character" w:customStyle="1" w:styleId="WW8Num22z3">
    <w:name w:val="WW8Num22z3"/>
    <w:rsid w:val="009D47B4"/>
    <w:rPr>
      <w:rFonts w:ascii="Symbol" w:hAnsi="Symbol"/>
    </w:rPr>
  </w:style>
  <w:style w:type="character" w:customStyle="1" w:styleId="WW8Num22z4">
    <w:name w:val="WW8Num22z4"/>
    <w:rsid w:val="009D47B4"/>
    <w:rPr>
      <w:rFonts w:ascii="Courier New" w:hAnsi="Courier New"/>
    </w:rPr>
  </w:style>
  <w:style w:type="character" w:customStyle="1" w:styleId="WW8Num28z1">
    <w:name w:val="WW8Num28z1"/>
    <w:qFormat/>
    <w:rsid w:val="009D47B4"/>
    <w:rPr>
      <w:rFonts w:ascii="Courier New" w:hAnsi="Courier New"/>
    </w:rPr>
  </w:style>
  <w:style w:type="character" w:customStyle="1" w:styleId="WW8Num28z2">
    <w:name w:val="WW8Num28z2"/>
    <w:qFormat/>
    <w:rsid w:val="009D47B4"/>
    <w:rPr>
      <w:rFonts w:ascii="Wingdings" w:hAnsi="Wingdings"/>
    </w:rPr>
  </w:style>
  <w:style w:type="character" w:customStyle="1" w:styleId="WW8Num28z3">
    <w:name w:val="WW8Num28z3"/>
    <w:qFormat/>
    <w:rsid w:val="009D47B4"/>
    <w:rPr>
      <w:rFonts w:ascii="Symbol" w:hAnsi="Symbol"/>
    </w:rPr>
  </w:style>
  <w:style w:type="character" w:customStyle="1" w:styleId="WW8Num29z1">
    <w:name w:val="WW8Num29z1"/>
    <w:rsid w:val="009D47B4"/>
    <w:rPr>
      <w:rFonts w:cs="Times New Roman"/>
    </w:rPr>
  </w:style>
  <w:style w:type="character" w:customStyle="1" w:styleId="WW8Num31z0">
    <w:name w:val="WW8Num31z0"/>
    <w:qFormat/>
    <w:rsid w:val="009D47B4"/>
    <w:rPr>
      <w:rFonts w:cs="Times New Roman"/>
    </w:rPr>
  </w:style>
  <w:style w:type="character" w:customStyle="1" w:styleId="WW8Num31z1">
    <w:name w:val="WW8Num31z1"/>
    <w:qFormat/>
    <w:rsid w:val="009D47B4"/>
    <w:rPr>
      <w:rFonts w:cs="Times New Roman"/>
      <w:b w:val="0"/>
      <w:color w:val="auto"/>
    </w:rPr>
  </w:style>
  <w:style w:type="character" w:customStyle="1" w:styleId="WW8Num32z0">
    <w:name w:val="WW8Num32z0"/>
    <w:qFormat/>
    <w:rsid w:val="009D47B4"/>
    <w:rPr>
      <w:rFonts w:ascii="Symbol" w:hAnsi="Symbol"/>
      <w:sz w:val="16"/>
    </w:rPr>
  </w:style>
  <w:style w:type="character" w:customStyle="1" w:styleId="WW8Num32z1">
    <w:name w:val="WW8Num32z1"/>
    <w:qFormat/>
    <w:rsid w:val="009D47B4"/>
    <w:rPr>
      <w:rFonts w:cs="Times New Roman"/>
    </w:rPr>
  </w:style>
  <w:style w:type="character" w:customStyle="1" w:styleId="WW8Num32z2">
    <w:name w:val="WW8Num32z2"/>
    <w:qFormat/>
    <w:rsid w:val="009D47B4"/>
    <w:rPr>
      <w:rFonts w:ascii="Wingdings" w:hAnsi="Wingdings"/>
    </w:rPr>
  </w:style>
  <w:style w:type="character" w:customStyle="1" w:styleId="WW8Num32z3">
    <w:name w:val="WW8Num32z3"/>
    <w:qFormat/>
    <w:rsid w:val="009D47B4"/>
    <w:rPr>
      <w:rFonts w:ascii="Symbol" w:hAnsi="Symbol"/>
    </w:rPr>
  </w:style>
  <w:style w:type="character" w:customStyle="1" w:styleId="WW8Num32z4">
    <w:name w:val="WW8Num32z4"/>
    <w:qFormat/>
    <w:rsid w:val="009D47B4"/>
    <w:rPr>
      <w:rFonts w:ascii="Courier New" w:hAnsi="Courier New"/>
    </w:rPr>
  </w:style>
  <w:style w:type="character" w:customStyle="1" w:styleId="WW8Num34z0">
    <w:name w:val="WW8Num34z0"/>
    <w:qFormat/>
    <w:rsid w:val="009D47B4"/>
    <w:rPr>
      <w:rFonts w:cs="Times New Roman"/>
    </w:rPr>
  </w:style>
  <w:style w:type="character" w:customStyle="1" w:styleId="WW8Num35z0">
    <w:name w:val="WW8Num35z0"/>
    <w:qFormat/>
    <w:rsid w:val="009D47B4"/>
    <w:rPr>
      <w:rFonts w:ascii="Symbol" w:hAnsi="Symbol"/>
      <w:sz w:val="16"/>
    </w:rPr>
  </w:style>
  <w:style w:type="character" w:customStyle="1" w:styleId="WW8Num35z1">
    <w:name w:val="WW8Num35z1"/>
    <w:rsid w:val="009D47B4"/>
    <w:rPr>
      <w:rFonts w:cs="Times New Roman"/>
    </w:rPr>
  </w:style>
  <w:style w:type="character" w:customStyle="1" w:styleId="WW8Num35z2">
    <w:name w:val="WW8Num35z2"/>
    <w:rsid w:val="009D47B4"/>
    <w:rPr>
      <w:rFonts w:ascii="Wingdings" w:hAnsi="Wingdings"/>
    </w:rPr>
  </w:style>
  <w:style w:type="character" w:customStyle="1" w:styleId="WW8Num35z3">
    <w:name w:val="WW8Num35z3"/>
    <w:rsid w:val="009D47B4"/>
    <w:rPr>
      <w:rFonts w:ascii="Symbol" w:hAnsi="Symbol"/>
    </w:rPr>
  </w:style>
  <w:style w:type="character" w:customStyle="1" w:styleId="WW8Num35z4">
    <w:name w:val="WW8Num35z4"/>
    <w:rsid w:val="009D47B4"/>
    <w:rPr>
      <w:rFonts w:ascii="Courier New" w:hAnsi="Courier New"/>
    </w:rPr>
  </w:style>
  <w:style w:type="character" w:customStyle="1" w:styleId="WW8Num36z0">
    <w:name w:val="WW8Num36z0"/>
    <w:qFormat/>
    <w:rsid w:val="009D47B4"/>
    <w:rPr>
      <w:rFonts w:cs="Times New Roman"/>
      <w:b w:val="0"/>
    </w:rPr>
  </w:style>
  <w:style w:type="character" w:customStyle="1" w:styleId="WW8Num36z1">
    <w:name w:val="WW8Num36z1"/>
    <w:qFormat/>
    <w:rsid w:val="009D47B4"/>
    <w:rPr>
      <w:rFonts w:cs="Times New Roman"/>
    </w:rPr>
  </w:style>
  <w:style w:type="character" w:customStyle="1" w:styleId="WW8Num37z0">
    <w:name w:val="WW8Num37z0"/>
    <w:qFormat/>
    <w:rsid w:val="009D47B4"/>
    <w:rPr>
      <w:rFonts w:cs="Times New Roman"/>
    </w:rPr>
  </w:style>
  <w:style w:type="character" w:customStyle="1" w:styleId="WW8Num38z0">
    <w:name w:val="WW8Num38z0"/>
    <w:qFormat/>
    <w:rsid w:val="009D47B4"/>
    <w:rPr>
      <w:rFonts w:cs="Times New Roman"/>
    </w:rPr>
  </w:style>
  <w:style w:type="character" w:customStyle="1" w:styleId="Heading4Char">
    <w:name w:val="Heading 4 Char"/>
    <w:rsid w:val="009D47B4"/>
    <w:rPr>
      <w:rFonts w:ascii="Times New Roman" w:hAnsi="Times New Roman" w:cs="Times New Roman"/>
      <w:bCs/>
      <w:sz w:val="24"/>
      <w:szCs w:val="24"/>
      <w:lang w:eastAsia="ar-SA" w:bidi="ar-SA"/>
    </w:rPr>
  </w:style>
  <w:style w:type="character" w:customStyle="1" w:styleId="Heading9Char">
    <w:name w:val="Heading 9 Char"/>
    <w:rsid w:val="009D47B4"/>
    <w:rPr>
      <w:rFonts w:ascii="Times New Roman" w:hAnsi="Times New Roman" w:cs="Times New Roman"/>
      <w:b/>
      <w:bCs/>
      <w:i/>
      <w:iCs/>
      <w:u w:val="single"/>
    </w:rPr>
  </w:style>
  <w:style w:type="character" w:customStyle="1" w:styleId="BodyTextIndentChar">
    <w:name w:val="Body Text Indent Char"/>
    <w:rsid w:val="009D47B4"/>
    <w:rPr>
      <w:rFonts w:ascii="Times New Roman" w:hAnsi="Times New Roman" w:cs="Times New Roman"/>
      <w:sz w:val="24"/>
      <w:szCs w:val="24"/>
      <w:lang w:eastAsia="ar-SA" w:bidi="ar-SA"/>
    </w:rPr>
  </w:style>
  <w:style w:type="character" w:customStyle="1" w:styleId="FootnoteTextChar">
    <w:name w:val="Footnote Text Char"/>
    <w:rsid w:val="009D47B4"/>
    <w:rPr>
      <w:rFonts w:ascii="Times New Roman" w:hAnsi="Times New Roman" w:cs="Times New Roman"/>
      <w:sz w:val="20"/>
      <w:szCs w:val="20"/>
      <w:lang w:eastAsia="ar-SA" w:bidi="ar-SA"/>
    </w:rPr>
  </w:style>
  <w:style w:type="character" w:customStyle="1" w:styleId="BodyText2Char">
    <w:name w:val="Body Text 2 Char"/>
    <w:rsid w:val="009D47B4"/>
    <w:rPr>
      <w:rFonts w:ascii="Times New Roman" w:hAnsi="Times New Roman" w:cs="Times New Roman"/>
      <w:sz w:val="24"/>
      <w:szCs w:val="24"/>
      <w:lang w:eastAsia="ar-SA" w:bidi="ar-SA"/>
    </w:rPr>
  </w:style>
  <w:style w:type="character" w:customStyle="1" w:styleId="21d">
    <w:name w:val="Основной текст 2 Знак1"/>
    <w:rsid w:val="009D47B4"/>
    <w:rPr>
      <w:rFonts w:ascii="Times New Roman" w:hAnsi="Times New Roman" w:cs="Times New Roman"/>
      <w:sz w:val="20"/>
      <w:szCs w:val="20"/>
    </w:rPr>
  </w:style>
  <w:style w:type="character" w:customStyle="1" w:styleId="123">
    <w:name w:val="Заголовок №12"/>
    <w:rsid w:val="009D47B4"/>
    <w:rPr>
      <w:rFonts w:ascii="Times New Roman" w:hAnsi="Times New Roman" w:cs="Times New Roman"/>
      <w:b/>
      <w:bCs/>
      <w:spacing w:val="0"/>
      <w:sz w:val="22"/>
      <w:szCs w:val="22"/>
      <w:u w:val="single"/>
    </w:rPr>
  </w:style>
  <w:style w:type="character" w:customStyle="1" w:styleId="57">
    <w:name w:val="Основной текст + Полужирный5"/>
    <w:rsid w:val="009D47B4"/>
    <w:rPr>
      <w:rFonts w:ascii="Times New Roman" w:hAnsi="Times New Roman" w:cs="Times New Roman"/>
      <w:b/>
      <w:bCs/>
      <w:spacing w:val="0"/>
      <w:sz w:val="22"/>
      <w:szCs w:val="22"/>
    </w:rPr>
  </w:style>
  <w:style w:type="character" w:customStyle="1" w:styleId="118">
    <w:name w:val="Заголовок №1 + Не полужирный1"/>
    <w:rsid w:val="009D47B4"/>
    <w:rPr>
      <w:rFonts w:ascii="Times New Roman" w:hAnsi="Times New Roman" w:cs="Times New Roman"/>
      <w:spacing w:val="0"/>
      <w:sz w:val="22"/>
      <w:szCs w:val="22"/>
    </w:rPr>
  </w:style>
  <w:style w:type="character" w:customStyle="1" w:styleId="afffffff9">
    <w:name w:val="Основной текст + Курсив"/>
    <w:rsid w:val="009D47B4"/>
    <w:rPr>
      <w:rFonts w:ascii="Times New Roman" w:hAnsi="Times New Roman" w:cs="Times New Roman"/>
      <w:i/>
      <w:iCs/>
      <w:spacing w:val="0"/>
      <w:sz w:val="22"/>
      <w:szCs w:val="22"/>
    </w:rPr>
  </w:style>
  <w:style w:type="character" w:customStyle="1" w:styleId="3fc">
    <w:name w:val="Основной текст + Полужирный3"/>
    <w:rsid w:val="009D47B4"/>
    <w:rPr>
      <w:rFonts w:ascii="Times New Roman" w:hAnsi="Times New Roman" w:cs="Times New Roman"/>
      <w:b/>
      <w:bCs/>
      <w:spacing w:val="0"/>
      <w:sz w:val="22"/>
      <w:szCs w:val="22"/>
    </w:rPr>
  </w:style>
  <w:style w:type="character" w:customStyle="1" w:styleId="2ffb">
    <w:name w:val="Основной текст + Полужирный2"/>
    <w:rsid w:val="009D47B4"/>
    <w:rPr>
      <w:rFonts w:ascii="Times New Roman" w:hAnsi="Times New Roman" w:cs="Times New Roman"/>
      <w:b/>
      <w:bCs/>
      <w:spacing w:val="0"/>
      <w:sz w:val="22"/>
      <w:szCs w:val="22"/>
    </w:rPr>
  </w:style>
  <w:style w:type="character" w:customStyle="1" w:styleId="BalloonTextChar">
    <w:name w:val="Balloon Text Char"/>
    <w:rsid w:val="009D47B4"/>
    <w:rPr>
      <w:rFonts w:ascii="Tahoma" w:hAnsi="Tahoma" w:cs="Tahoma"/>
      <w:sz w:val="16"/>
      <w:szCs w:val="16"/>
    </w:rPr>
  </w:style>
  <w:style w:type="character" w:customStyle="1" w:styleId="TitleChar">
    <w:name w:val="Title Char"/>
    <w:rsid w:val="009D47B4"/>
    <w:rPr>
      <w:rFonts w:ascii="Arial" w:eastAsia="SimSun" w:hAnsi="Arial" w:cs="Mangal"/>
      <w:kern w:val="1"/>
      <w:sz w:val="28"/>
      <w:szCs w:val="28"/>
      <w:lang w:eastAsia="hi-IN" w:bidi="hi-IN"/>
    </w:rPr>
  </w:style>
  <w:style w:type="paragraph" w:customStyle="1" w:styleId="240">
    <w:name w:val="Основной текст 24"/>
    <w:basedOn w:val="a3"/>
    <w:uiPriority w:val="99"/>
    <w:rsid w:val="009D47B4"/>
    <w:pPr>
      <w:tabs>
        <w:tab w:val="left" w:pos="567"/>
      </w:tabs>
      <w:suppressAutoHyphens/>
      <w:spacing w:after="0" w:line="240" w:lineRule="auto"/>
      <w:ind w:left="567" w:hanging="567"/>
    </w:pPr>
    <w:rPr>
      <w:rFonts w:ascii="Times New Roman" w:hAnsi="Times New Roman" w:cs="Calibri"/>
      <w:sz w:val="24"/>
      <w:szCs w:val="20"/>
      <w:lang w:eastAsia="ar-SA"/>
    </w:rPr>
  </w:style>
  <w:style w:type="paragraph" w:customStyle="1" w:styleId="2ffc">
    <w:name w:val="Название объекта2"/>
    <w:basedOn w:val="a3"/>
    <w:next w:val="a3"/>
    <w:uiPriority w:val="99"/>
    <w:rsid w:val="009D47B4"/>
    <w:pPr>
      <w:suppressAutoHyphens/>
      <w:spacing w:after="0" w:line="240" w:lineRule="auto"/>
    </w:pPr>
    <w:rPr>
      <w:rFonts w:ascii="Times New Roman" w:hAnsi="Times New Roman" w:cs="Calibri"/>
      <w:b/>
      <w:bCs/>
      <w:sz w:val="20"/>
      <w:szCs w:val="24"/>
      <w:lang w:eastAsia="ar-SA"/>
    </w:rPr>
  </w:style>
  <w:style w:type="paragraph" w:customStyle="1" w:styleId="250">
    <w:name w:val="Основной текст 25"/>
    <w:basedOn w:val="a3"/>
    <w:uiPriority w:val="99"/>
    <w:rsid w:val="009D47B4"/>
    <w:pPr>
      <w:suppressAutoHyphens/>
      <w:spacing w:after="0" w:line="240" w:lineRule="auto"/>
    </w:pPr>
    <w:rPr>
      <w:rFonts w:ascii="Times New Roman" w:hAnsi="Times New Roman" w:cs="Calibri"/>
      <w:sz w:val="24"/>
      <w:szCs w:val="24"/>
      <w:lang w:eastAsia="ar-SA"/>
    </w:rPr>
  </w:style>
  <w:style w:type="paragraph" w:customStyle="1" w:styleId="afffffffa">
    <w:name w:val="Осно"/>
    <w:basedOn w:val="a3"/>
    <w:uiPriority w:val="99"/>
    <w:rsid w:val="009D47B4"/>
    <w:pPr>
      <w:spacing w:after="0" w:line="240" w:lineRule="auto"/>
      <w:ind w:firstLine="709"/>
      <w:jc w:val="both"/>
    </w:pPr>
    <w:rPr>
      <w:rFonts w:ascii="Times New Roman" w:hAnsi="Times New Roman" w:cs="Calibri"/>
      <w:sz w:val="24"/>
      <w:szCs w:val="20"/>
      <w:lang w:eastAsia="ar-SA"/>
    </w:rPr>
  </w:style>
  <w:style w:type="paragraph" w:customStyle="1" w:styleId="330">
    <w:name w:val="Основной текст 33"/>
    <w:basedOn w:val="a3"/>
    <w:uiPriority w:val="99"/>
    <w:rsid w:val="009D47B4"/>
    <w:pPr>
      <w:suppressAutoHyphens/>
      <w:spacing w:after="120" w:line="240" w:lineRule="auto"/>
    </w:pPr>
    <w:rPr>
      <w:rFonts w:ascii="Times New Roman" w:hAnsi="Times New Roman" w:cs="Calibri"/>
      <w:sz w:val="16"/>
      <w:szCs w:val="16"/>
      <w:lang w:eastAsia="ar-SA"/>
    </w:rPr>
  </w:style>
  <w:style w:type="paragraph" w:customStyle="1" w:styleId="331">
    <w:name w:val="Основной текст с отступом 33"/>
    <w:basedOn w:val="a3"/>
    <w:uiPriority w:val="99"/>
    <w:rsid w:val="009D47B4"/>
    <w:pPr>
      <w:spacing w:after="120" w:line="240" w:lineRule="auto"/>
      <w:ind w:left="283"/>
    </w:pPr>
    <w:rPr>
      <w:rFonts w:ascii="Times New Roman" w:hAnsi="Times New Roman" w:cs="Calibri"/>
      <w:sz w:val="16"/>
      <w:szCs w:val="16"/>
      <w:lang w:eastAsia="ar-SA"/>
    </w:rPr>
  </w:style>
  <w:style w:type="paragraph" w:customStyle="1" w:styleId="afffffffb">
    <w:name w:val="Оглавление"/>
    <w:basedOn w:val="a3"/>
    <w:qFormat/>
    <w:rsid w:val="009D47B4"/>
    <w:pPr>
      <w:keepNext/>
      <w:autoSpaceDE w:val="0"/>
      <w:spacing w:after="0" w:line="240" w:lineRule="auto"/>
      <w:jc w:val="center"/>
    </w:pPr>
    <w:rPr>
      <w:rFonts w:ascii="Times New Roman" w:hAnsi="Times New Roman" w:cs="Calibri"/>
      <w:b/>
      <w:bCs/>
      <w:i/>
      <w:iCs/>
      <w:sz w:val="24"/>
      <w:szCs w:val="20"/>
      <w:lang w:eastAsia="ar-SA"/>
    </w:rPr>
  </w:style>
  <w:style w:type="paragraph" w:customStyle="1" w:styleId="2ffd">
    <w:name w:val="Заголовок 2 Инна"/>
    <w:basedOn w:val="20"/>
    <w:uiPriority w:val="99"/>
    <w:rsid w:val="009D47B4"/>
    <w:pPr>
      <w:numPr>
        <w:ilvl w:val="1"/>
      </w:numPr>
      <w:spacing w:line="240" w:lineRule="auto"/>
      <w:jc w:val="center"/>
      <w:outlineLvl w:val="9"/>
    </w:pPr>
    <w:rPr>
      <w:rFonts w:ascii="Times New Roman" w:eastAsia="Calibri" w:hAnsi="Times New Roman"/>
      <w:bCs w:val="0"/>
      <w:i w:val="0"/>
      <w:iCs w:val="0"/>
      <w:sz w:val="24"/>
      <w:szCs w:val="22"/>
      <w:lang w:eastAsia="ar-SA"/>
    </w:rPr>
  </w:style>
  <w:style w:type="paragraph" w:customStyle="1" w:styleId="119">
    <w:name w:val="Заголовок №11"/>
    <w:basedOn w:val="a3"/>
    <w:uiPriority w:val="99"/>
    <w:rsid w:val="009D47B4"/>
    <w:pPr>
      <w:shd w:val="clear" w:color="auto" w:fill="FFFFFF"/>
      <w:spacing w:after="300" w:line="240" w:lineRule="atLeast"/>
      <w:jc w:val="both"/>
    </w:pPr>
    <w:rPr>
      <w:rFonts w:ascii="Times New Roman" w:eastAsia="Arial Unicode MS" w:hAnsi="Times New Roman" w:cs="Calibri"/>
      <w:b/>
      <w:bCs/>
      <w:lang w:eastAsia="ar-SA"/>
    </w:rPr>
  </w:style>
  <w:style w:type="paragraph" w:customStyle="1" w:styleId="513">
    <w:name w:val="Нумерованный список 51"/>
    <w:basedOn w:val="a3"/>
    <w:uiPriority w:val="99"/>
    <w:rsid w:val="009D47B4"/>
    <w:pPr>
      <w:tabs>
        <w:tab w:val="left" w:pos="1492"/>
      </w:tabs>
      <w:spacing w:before="120" w:after="0" w:line="240" w:lineRule="auto"/>
      <w:ind w:left="1492" w:hanging="360"/>
      <w:jc w:val="both"/>
    </w:pPr>
    <w:rPr>
      <w:rFonts w:ascii="Times New Roman" w:hAnsi="Times New Roman" w:cs="Calibri"/>
      <w:sz w:val="24"/>
      <w:szCs w:val="20"/>
      <w:lang w:eastAsia="ar-SA"/>
    </w:rPr>
  </w:style>
  <w:style w:type="character" w:customStyle="1" w:styleId="-3">
    <w:name w:val="Интернет-ссылка"/>
    <w:rsid w:val="009D47B4"/>
    <w:rPr>
      <w:rFonts w:cs="Times New Roman"/>
      <w:color w:val="0000FF"/>
      <w:u w:val="single"/>
      <w:lang w:val="ru-RU" w:eastAsia="ru-RU" w:bidi="ru-RU"/>
    </w:rPr>
  </w:style>
  <w:style w:type="character" w:customStyle="1" w:styleId="afffffffc">
    <w:name w:val="Выделение жирным"/>
    <w:rsid w:val="009D47B4"/>
    <w:rPr>
      <w:b/>
      <w:bCs/>
    </w:rPr>
  </w:style>
  <w:style w:type="character" w:customStyle="1" w:styleId="3fd">
    <w:name w:val="Знак3 Знак Знак"/>
    <w:rsid w:val="009D47B4"/>
    <w:rPr>
      <w:lang w:val="ru-RU" w:eastAsia="ru-RU"/>
    </w:rPr>
  </w:style>
  <w:style w:type="character" w:customStyle="1" w:styleId="1fff0">
    <w:name w:val="Знак Знак Знак1"/>
    <w:rsid w:val="009D47B4"/>
    <w:rPr>
      <w:sz w:val="24"/>
    </w:rPr>
  </w:style>
  <w:style w:type="character" w:customStyle="1" w:styleId="ListLabel1">
    <w:name w:val="ListLabel 1"/>
    <w:rsid w:val="009D47B4"/>
    <w:rPr>
      <w:rFonts w:cs="Times New Roman"/>
    </w:rPr>
  </w:style>
  <w:style w:type="character" w:customStyle="1" w:styleId="ListLabel2">
    <w:name w:val="ListLabel 2"/>
    <w:rsid w:val="009D47B4"/>
    <w:rPr>
      <w:rFonts w:cs="Times New Roman"/>
      <w:sz w:val="24"/>
      <w:szCs w:val="24"/>
    </w:rPr>
  </w:style>
  <w:style w:type="character" w:customStyle="1" w:styleId="ListLabel3">
    <w:name w:val="ListLabel 3"/>
    <w:rsid w:val="009D47B4"/>
    <w:rPr>
      <w:b w:val="0"/>
      <w:bCs w:val="0"/>
    </w:rPr>
  </w:style>
  <w:style w:type="character" w:customStyle="1" w:styleId="ListLabel4">
    <w:name w:val="ListLabel 4"/>
    <w:rsid w:val="009D47B4"/>
    <w:rPr>
      <w:rFonts w:cs="Times New Roman"/>
      <w:b/>
    </w:rPr>
  </w:style>
  <w:style w:type="character" w:customStyle="1" w:styleId="ListLabel5">
    <w:name w:val="ListLabel 5"/>
    <w:rsid w:val="009D47B4"/>
    <w:rPr>
      <w:rFonts w:cs="Times New Roman"/>
      <w:b w:val="0"/>
      <w:i w:val="0"/>
      <w:color w:val="00000A"/>
      <w:sz w:val="24"/>
      <w:szCs w:val="24"/>
    </w:rPr>
  </w:style>
  <w:style w:type="character" w:customStyle="1" w:styleId="ListLabel6">
    <w:name w:val="ListLabel 6"/>
    <w:rsid w:val="009D47B4"/>
    <w:rPr>
      <w:rFonts w:cs="Times New Roman"/>
      <w:b/>
      <w:i w:val="0"/>
      <w:color w:val="00000A"/>
    </w:rPr>
  </w:style>
  <w:style w:type="paragraph" w:styleId="afffffffd">
    <w:name w:val="index heading"/>
    <w:basedOn w:val="affffff7"/>
    <w:rsid w:val="009D47B4"/>
    <w:pPr>
      <w:suppressLineNumbers/>
    </w:pPr>
    <w:rPr>
      <w:rFonts w:cs="Mangal"/>
    </w:rPr>
  </w:style>
  <w:style w:type="character" w:customStyle="1" w:styleId="1fff1">
    <w:name w:val="Текст сноски Знак1"/>
    <w:aliases w:val="Footnote Text Char Знак2,Footnote Text Char Знак Знак1,Знак2 Знак1,Знак4 Знак Знак Знак1,Знак4 Знак Знак2,Текст сноски Знак Знак Знак2,Текст сноски Знак1 Знак Знак1,Текст сноски Знак Знак Знак Знак1,Знак4 Знак Знак Знак2 Знак"/>
    <w:uiPriority w:val="99"/>
    <w:rsid w:val="009D47B4"/>
    <w:rPr>
      <w:rFonts w:ascii="Times New Roman" w:eastAsia="Calibri" w:hAnsi="Times New Roman" w:cs="Times New Roman"/>
      <w:sz w:val="20"/>
      <w:szCs w:val="20"/>
      <w:lang w:eastAsia="ar-SA"/>
    </w:rPr>
  </w:style>
  <w:style w:type="character" w:customStyle="1" w:styleId="227">
    <w:name w:val="Основной текст 2 Знак2"/>
    <w:uiPriority w:val="99"/>
    <w:semiHidden/>
    <w:rsid w:val="009D47B4"/>
    <w:rPr>
      <w:rFonts w:ascii="Calibri" w:eastAsia="Calibri" w:hAnsi="Calibri" w:cs="Times New Roman"/>
    </w:rPr>
  </w:style>
  <w:style w:type="character" w:customStyle="1" w:styleId="21e">
    <w:name w:val="Основной текст с отступом 2 Знак1"/>
    <w:aliases w:val="Знак1 Знак1"/>
    <w:uiPriority w:val="99"/>
    <w:rsid w:val="009D47B4"/>
    <w:rPr>
      <w:rFonts w:ascii="Times New Roman" w:eastAsia="Calibri" w:hAnsi="Times New Roman" w:cs="Times New Roman"/>
      <w:sz w:val="24"/>
      <w:szCs w:val="24"/>
    </w:rPr>
  </w:style>
  <w:style w:type="paragraph" w:customStyle="1" w:styleId="afffffffe">
    <w:name w:val="Заглавие"/>
    <w:basedOn w:val="affffff7"/>
    <w:next w:val="aff0"/>
    <w:uiPriority w:val="99"/>
    <w:rsid w:val="009D47B4"/>
    <w:pPr>
      <w:suppressAutoHyphens w:val="0"/>
      <w:jc w:val="center"/>
    </w:pPr>
    <w:rPr>
      <w:b/>
      <w:bCs/>
      <w:sz w:val="36"/>
      <w:szCs w:val="20"/>
      <w:lang w:eastAsia="ru-RU"/>
    </w:rPr>
  </w:style>
  <w:style w:type="character" w:customStyle="1" w:styleId="1fff2">
    <w:name w:val="Текст выноски Знак1"/>
    <w:rsid w:val="009D47B4"/>
    <w:rPr>
      <w:rFonts w:ascii="Tahoma" w:eastAsia="Calibri" w:hAnsi="Tahoma" w:cs="Tahoma"/>
      <w:sz w:val="16"/>
      <w:szCs w:val="16"/>
      <w:lang w:eastAsia="ru-RU"/>
    </w:rPr>
  </w:style>
  <w:style w:type="character" w:customStyle="1" w:styleId="319">
    <w:name w:val="Основной текст 3 Знак1"/>
    <w:rsid w:val="009D47B4"/>
    <w:rPr>
      <w:rFonts w:ascii="Times New Roman" w:eastAsia="Calibri" w:hAnsi="Times New Roman" w:cs="Times New Roman"/>
      <w:sz w:val="16"/>
      <w:szCs w:val="16"/>
      <w:lang w:eastAsia="ru-RU"/>
    </w:rPr>
  </w:style>
  <w:style w:type="paragraph" w:customStyle="1" w:styleId="ListParagraph1">
    <w:name w:val="List Paragraph1"/>
    <w:basedOn w:val="affffff7"/>
    <w:uiPriority w:val="99"/>
    <w:rsid w:val="009D47B4"/>
    <w:pPr>
      <w:suppressAutoHyphens w:val="0"/>
      <w:spacing w:after="200" w:line="276" w:lineRule="auto"/>
      <w:ind w:left="720"/>
    </w:pPr>
    <w:rPr>
      <w:rFonts w:ascii="Calibri" w:hAnsi="Calibri"/>
      <w:sz w:val="22"/>
      <w:szCs w:val="22"/>
      <w:lang w:eastAsia="en-US"/>
    </w:rPr>
  </w:style>
  <w:style w:type="character" w:customStyle="1" w:styleId="1fff3">
    <w:name w:val="Текст примечания Знак1"/>
    <w:rsid w:val="009D47B4"/>
    <w:rPr>
      <w:rFonts w:ascii="Times New Roman" w:eastAsia="Calibri" w:hAnsi="Times New Roman" w:cs="Times New Roman"/>
      <w:sz w:val="20"/>
      <w:szCs w:val="20"/>
    </w:rPr>
  </w:style>
  <w:style w:type="character" w:customStyle="1" w:styleId="1fff4">
    <w:name w:val="Тема примечания Знак1"/>
    <w:qFormat/>
    <w:rsid w:val="009D47B4"/>
    <w:rPr>
      <w:rFonts w:ascii="Times New Roman" w:eastAsia="Times New Roman" w:hAnsi="Times New Roman" w:cs="Times New Roman"/>
      <w:b/>
      <w:bCs/>
      <w:sz w:val="20"/>
      <w:szCs w:val="20"/>
      <w:lang w:eastAsia="ru-RU"/>
    </w:rPr>
  </w:style>
  <w:style w:type="character" w:customStyle="1" w:styleId="1fff5">
    <w:name w:val="Текст Знак1"/>
    <w:rsid w:val="009D47B4"/>
    <w:rPr>
      <w:rFonts w:ascii="Courier New" w:eastAsia="Calibri" w:hAnsi="Courier New" w:cs="Times New Roman"/>
      <w:sz w:val="20"/>
      <w:szCs w:val="20"/>
    </w:rPr>
  </w:style>
  <w:style w:type="character" w:customStyle="1" w:styleId="31a">
    <w:name w:val="Основной текст с отступом 3 Знак1"/>
    <w:rsid w:val="009D47B4"/>
    <w:rPr>
      <w:rFonts w:ascii="Times New Roman" w:eastAsia="Calibri" w:hAnsi="Times New Roman" w:cs="Times New Roman"/>
      <w:sz w:val="16"/>
      <w:szCs w:val="16"/>
      <w:lang w:eastAsia="ru-RU"/>
    </w:rPr>
  </w:style>
  <w:style w:type="paragraph" w:customStyle="1" w:styleId="1fff6">
    <w:name w:val="Знак Знак Знак1 Знак Знак Знак Знак"/>
    <w:basedOn w:val="affffff7"/>
    <w:uiPriority w:val="99"/>
    <w:rsid w:val="009D47B4"/>
    <w:pPr>
      <w:widowControl w:val="0"/>
      <w:suppressAutoHyphens w:val="0"/>
      <w:spacing w:after="160" w:line="240" w:lineRule="exact"/>
      <w:jc w:val="right"/>
    </w:pPr>
    <w:rPr>
      <w:rFonts w:ascii="Arial" w:hAnsi="Arial" w:cs="Arial"/>
      <w:sz w:val="20"/>
      <w:szCs w:val="20"/>
      <w:lang w:val="en-GB" w:eastAsia="en-US"/>
    </w:rPr>
  </w:style>
  <w:style w:type="paragraph" w:customStyle="1" w:styleId="affffffff">
    <w:name w:val="Знак Знак Знак Знак Знак Знак Знак Знак Знак Знак Знак Знак Знак"/>
    <w:basedOn w:val="affffff7"/>
    <w:uiPriority w:val="99"/>
    <w:rsid w:val="009D47B4"/>
    <w:pPr>
      <w:widowControl w:val="0"/>
      <w:suppressAutoHyphens w:val="0"/>
      <w:spacing w:after="160" w:line="240" w:lineRule="exact"/>
      <w:jc w:val="right"/>
    </w:pPr>
    <w:rPr>
      <w:rFonts w:ascii="Arial" w:hAnsi="Arial" w:cs="Arial"/>
      <w:sz w:val="20"/>
      <w:szCs w:val="20"/>
      <w:lang w:val="en-GB" w:eastAsia="en-US"/>
    </w:rPr>
  </w:style>
  <w:style w:type="character" w:customStyle="1" w:styleId="HTML1">
    <w:name w:val="Стандартный HTML Знак1"/>
    <w:rsid w:val="009D47B4"/>
    <w:rPr>
      <w:rFonts w:ascii="Courier New" w:eastAsia="Calibri" w:hAnsi="Courier New" w:cs="Courier New"/>
      <w:sz w:val="20"/>
      <w:szCs w:val="20"/>
      <w:lang w:eastAsia="ru-RU"/>
    </w:rPr>
  </w:style>
  <w:style w:type="paragraph" w:customStyle="1" w:styleId="Normal1">
    <w:name w:val="Normal1"/>
    <w:uiPriority w:val="99"/>
    <w:rsid w:val="009D47B4"/>
    <w:pPr>
      <w:tabs>
        <w:tab w:val="left" w:pos="708"/>
      </w:tabs>
      <w:suppressAutoHyphens/>
      <w:spacing w:line="100" w:lineRule="atLeast"/>
    </w:pPr>
    <w:rPr>
      <w:rFonts w:ascii="Tms Rmn" w:hAnsi="Tms Rmn"/>
    </w:rPr>
  </w:style>
  <w:style w:type="paragraph" w:customStyle="1" w:styleId="84">
    <w:name w:val="заголовок 8"/>
    <w:basedOn w:val="affffff7"/>
    <w:rsid w:val="009D47B4"/>
    <w:pPr>
      <w:keepNext/>
      <w:tabs>
        <w:tab w:val="left" w:pos="7200"/>
      </w:tabs>
      <w:suppressAutoHyphens w:val="0"/>
      <w:ind w:left="3600" w:hanging="720"/>
      <w:jc w:val="both"/>
    </w:pPr>
    <w:rPr>
      <w:rFonts w:eastAsia="Times New Roman"/>
      <w:b/>
      <w:szCs w:val="20"/>
      <w:lang w:val="en-US" w:eastAsia="ru-RU"/>
    </w:rPr>
  </w:style>
  <w:style w:type="paragraph" w:customStyle="1" w:styleId="Ruf">
    <w:name w:val="Ruf"/>
    <w:basedOn w:val="affffff7"/>
    <w:uiPriority w:val="99"/>
    <w:rsid w:val="009D47B4"/>
    <w:pPr>
      <w:widowControl w:val="0"/>
      <w:suppressAutoHyphens w:val="0"/>
      <w:spacing w:after="200" w:line="276" w:lineRule="auto"/>
    </w:pPr>
    <w:rPr>
      <w:rFonts w:ascii="Calibri" w:hAnsi="Calibri"/>
      <w:sz w:val="22"/>
      <w:szCs w:val="22"/>
      <w:lang w:eastAsia="en-US"/>
    </w:rPr>
  </w:style>
  <w:style w:type="character" w:customStyle="1" w:styleId="u">
    <w:name w:val="u"/>
    <w:basedOn w:val="a4"/>
    <w:rsid w:val="009D47B4"/>
  </w:style>
  <w:style w:type="character" w:customStyle="1" w:styleId="f">
    <w:name w:val="f"/>
    <w:basedOn w:val="a4"/>
    <w:rsid w:val="009D47B4"/>
  </w:style>
  <w:style w:type="character" w:customStyle="1" w:styleId="blk">
    <w:name w:val="blk"/>
    <w:basedOn w:val="a4"/>
    <w:rsid w:val="009D47B4"/>
  </w:style>
  <w:style w:type="character" w:customStyle="1" w:styleId="58">
    <w:name w:val="Знак5"/>
    <w:rsid w:val="009D47B4"/>
    <w:rPr>
      <w:sz w:val="24"/>
      <w:szCs w:val="24"/>
      <w:lang w:val="ru-RU" w:eastAsia="ar-SA" w:bidi="ar-SA"/>
    </w:rPr>
  </w:style>
  <w:style w:type="character" w:customStyle="1" w:styleId="databind">
    <w:name w:val="databind"/>
    <w:rsid w:val="009D47B4"/>
  </w:style>
  <w:style w:type="paragraph" w:customStyle="1" w:styleId="WW-0">
    <w:name w:val="WW-Базовый"/>
    <w:uiPriority w:val="99"/>
    <w:rsid w:val="009D47B4"/>
    <w:pPr>
      <w:tabs>
        <w:tab w:val="left" w:pos="708"/>
      </w:tabs>
      <w:suppressAutoHyphens/>
      <w:spacing w:line="100" w:lineRule="atLeast"/>
    </w:pPr>
    <w:rPr>
      <w:rFonts w:ascii="Times New Roman" w:hAnsi="Times New Roman" w:cs="Calibri"/>
      <w:sz w:val="24"/>
      <w:szCs w:val="24"/>
      <w:lang w:eastAsia="zh-CN"/>
    </w:rPr>
  </w:style>
  <w:style w:type="character" w:customStyle="1" w:styleId="value9">
    <w:name w:val="value9"/>
    <w:rsid w:val="009D47B4"/>
  </w:style>
  <w:style w:type="character" w:customStyle="1" w:styleId="4b">
    <w:name w:val="Основной шрифт абзаца4"/>
    <w:rsid w:val="005F6B62"/>
  </w:style>
  <w:style w:type="character" w:customStyle="1" w:styleId="FontStyle16">
    <w:name w:val="Font Style16"/>
    <w:rsid w:val="005F6B62"/>
    <w:rPr>
      <w:rFonts w:ascii="Times New Roman" w:hAnsi="Times New Roman" w:cs="Times New Roman"/>
      <w:b/>
      <w:bCs/>
      <w:sz w:val="20"/>
      <w:szCs w:val="20"/>
    </w:rPr>
  </w:style>
  <w:style w:type="paragraph" w:customStyle="1" w:styleId="2ffe">
    <w:name w:val="Обычный (веб)2"/>
    <w:basedOn w:val="a3"/>
    <w:rsid w:val="005F6B62"/>
    <w:pPr>
      <w:suppressAutoHyphens/>
      <w:spacing w:before="28" w:after="28" w:line="100" w:lineRule="atLeast"/>
    </w:pPr>
    <w:rPr>
      <w:rFonts w:ascii="Times New Roman" w:eastAsia="Times New Roman" w:hAnsi="Times New Roman"/>
      <w:kern w:val="1"/>
      <w:sz w:val="24"/>
      <w:szCs w:val="24"/>
      <w:lang w:eastAsia="ru-RU"/>
    </w:rPr>
  </w:style>
  <w:style w:type="paragraph" w:customStyle="1" w:styleId="59">
    <w:name w:val="Абзац списка5"/>
    <w:basedOn w:val="a3"/>
    <w:rsid w:val="005F6B62"/>
    <w:pPr>
      <w:suppressAutoHyphens/>
      <w:spacing w:after="200" w:line="276" w:lineRule="auto"/>
      <w:ind w:left="720"/>
      <w:contextualSpacing/>
    </w:pPr>
    <w:rPr>
      <w:kern w:val="1"/>
    </w:rPr>
  </w:style>
  <w:style w:type="paragraph" w:customStyle="1" w:styleId="affffffff0">
    <w:name w:val="Основной текст.Основной текст Знак"/>
    <w:basedOn w:val="a3"/>
    <w:rsid w:val="005F6B62"/>
    <w:pPr>
      <w:keepNext/>
      <w:spacing w:after="0" w:line="240" w:lineRule="auto"/>
    </w:pPr>
    <w:rPr>
      <w:rFonts w:ascii="Times New Roman" w:eastAsia="Times New Roman" w:hAnsi="Times New Roman"/>
      <w:sz w:val="24"/>
      <w:szCs w:val="20"/>
      <w:lang w:eastAsia="ru-RU"/>
    </w:rPr>
  </w:style>
  <w:style w:type="paragraph" w:customStyle="1" w:styleId="1fff7">
    <w:name w:val="Знак Знак1 Знак Знак Знак Знак Знак"/>
    <w:basedOn w:val="a3"/>
    <w:rsid w:val="005F6B62"/>
    <w:pPr>
      <w:widowControl w:val="0"/>
      <w:adjustRightInd w:val="0"/>
      <w:spacing w:line="240" w:lineRule="exact"/>
      <w:jc w:val="right"/>
    </w:pPr>
    <w:rPr>
      <w:rFonts w:ascii="Arial" w:eastAsia="Times New Roman" w:hAnsi="Arial" w:cs="Arial"/>
      <w:sz w:val="20"/>
      <w:szCs w:val="20"/>
      <w:lang w:val="en-GB"/>
    </w:rPr>
  </w:style>
  <w:style w:type="paragraph" w:customStyle="1" w:styleId="1fff8">
    <w:name w:val="Знак Знак1 Знак Знак Знак"/>
    <w:basedOn w:val="a3"/>
    <w:rsid w:val="005F6B62"/>
    <w:pPr>
      <w:widowControl w:val="0"/>
      <w:adjustRightInd w:val="0"/>
      <w:spacing w:line="240" w:lineRule="exact"/>
      <w:jc w:val="right"/>
    </w:pPr>
    <w:rPr>
      <w:rFonts w:ascii="Arial" w:eastAsia="Times New Roman" w:hAnsi="Arial" w:cs="Arial"/>
      <w:sz w:val="20"/>
      <w:szCs w:val="20"/>
      <w:lang w:val="en-GB"/>
    </w:rPr>
  </w:style>
  <w:style w:type="paragraph" w:customStyle="1" w:styleId="4c">
    <w:name w:val="Обычный4"/>
    <w:basedOn w:val="a3"/>
    <w:rsid w:val="005F6B62"/>
    <w:pPr>
      <w:spacing w:after="0" w:line="240" w:lineRule="auto"/>
    </w:pPr>
    <w:rPr>
      <w:rFonts w:ascii="Times New Roman" w:eastAsia="Times New Roman" w:hAnsi="Times New Roman"/>
      <w:sz w:val="24"/>
      <w:szCs w:val="24"/>
      <w:lang w:eastAsia="ru-RU"/>
    </w:rPr>
  </w:style>
  <w:style w:type="character" w:customStyle="1" w:styleId="affffffff1">
    <w:name w:val="Основной текст + Полужирный"/>
    <w:rsid w:val="005F6B62"/>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0pt">
    <w:name w:val="Основной текст + Интервал 0 pt"/>
    <w:rsid w:val="005F6B62"/>
    <w:rPr>
      <w:rFonts w:ascii="Times New Roman" w:eastAsia="Times New Roman" w:hAnsi="Times New Roman" w:cs="Times New Roman"/>
      <w:b w:val="0"/>
      <w:bCs w:val="0"/>
      <w:i w:val="0"/>
      <w:iCs w:val="0"/>
      <w:smallCaps w:val="0"/>
      <w:strike w:val="0"/>
      <w:color w:val="000000"/>
      <w:spacing w:val="-10"/>
      <w:w w:val="100"/>
      <w:position w:val="0"/>
      <w:sz w:val="19"/>
      <w:szCs w:val="19"/>
      <w:u w:val="none"/>
      <w:shd w:val="clear" w:color="auto" w:fill="FFFFFF"/>
      <w:lang w:val="ru-RU"/>
    </w:rPr>
  </w:style>
  <w:style w:type="character" w:customStyle="1" w:styleId="0pt0">
    <w:name w:val="Основной текст + Полужирный;Интервал 0 pt"/>
    <w:rsid w:val="005F6B62"/>
    <w:rPr>
      <w:rFonts w:ascii="Times New Roman" w:eastAsia="Times New Roman" w:hAnsi="Times New Roman" w:cs="Times New Roman"/>
      <w:b/>
      <w:bCs/>
      <w:i w:val="0"/>
      <w:iCs w:val="0"/>
      <w:smallCaps w:val="0"/>
      <w:strike w:val="0"/>
      <w:color w:val="000000"/>
      <w:spacing w:val="-10"/>
      <w:w w:val="100"/>
      <w:position w:val="0"/>
      <w:sz w:val="19"/>
      <w:szCs w:val="19"/>
      <w:u w:val="none"/>
      <w:lang w:val="ru-RU"/>
    </w:rPr>
  </w:style>
  <w:style w:type="character" w:customStyle="1" w:styleId="210pt">
    <w:name w:val="Основной текст (2) + 10 pt;Полужирный"/>
    <w:rsid w:val="005F6B62"/>
    <w:rPr>
      <w:rFonts w:ascii="Times New Roman" w:eastAsia="Times New Roman" w:hAnsi="Times New Roman" w:cs="Times New Roman"/>
      <w:b/>
      <w:bCs/>
      <w:color w:val="000000"/>
      <w:spacing w:val="0"/>
      <w:w w:val="100"/>
      <w:position w:val="0"/>
      <w:sz w:val="20"/>
      <w:szCs w:val="20"/>
      <w:shd w:val="clear" w:color="auto" w:fill="FFFFFF"/>
      <w:lang w:val="ru-RU"/>
    </w:rPr>
  </w:style>
  <w:style w:type="character" w:customStyle="1" w:styleId="mtimagecenterlink">
    <w:name w:val="mtimagecenterlink"/>
    <w:rsid w:val="005F6B62"/>
  </w:style>
  <w:style w:type="paragraph" w:customStyle="1" w:styleId="TableContents">
    <w:name w:val="Table Contents"/>
    <w:basedOn w:val="Standard"/>
    <w:qFormat/>
    <w:rsid w:val="005F6B62"/>
    <w:pPr>
      <w:widowControl w:val="0"/>
      <w:suppressLineNumbers/>
      <w:jc w:val="left"/>
    </w:pPr>
    <w:rPr>
      <w:rFonts w:eastAsia="SimSun" w:cs="Mangal"/>
      <w:sz w:val="24"/>
      <w:lang w:eastAsia="zh-CN" w:bidi="hi-IN"/>
    </w:rPr>
  </w:style>
  <w:style w:type="paragraph" w:customStyle="1" w:styleId="cat4">
    <w:name w:val="cat4"/>
    <w:basedOn w:val="a3"/>
    <w:rsid w:val="005F6B62"/>
    <w:pPr>
      <w:spacing w:before="100" w:beforeAutospacing="1" w:after="100" w:afterAutospacing="1" w:line="240" w:lineRule="auto"/>
    </w:pPr>
    <w:rPr>
      <w:rFonts w:ascii="Arial" w:eastAsia="Times New Roman" w:hAnsi="Arial" w:cs="Arial"/>
      <w:color w:val="000000"/>
      <w:sz w:val="18"/>
      <w:szCs w:val="18"/>
      <w:lang w:eastAsia="ru-RU"/>
    </w:rPr>
  </w:style>
  <w:style w:type="character" w:customStyle="1" w:styleId="tgc">
    <w:name w:val="_tgc"/>
    <w:rsid w:val="005F6B62"/>
  </w:style>
  <w:style w:type="character" w:customStyle="1" w:styleId="2fff">
    <w:name w:val="Знак2 Знак"/>
    <w:uiPriority w:val="99"/>
    <w:locked/>
    <w:rsid w:val="005F6B62"/>
    <w:rPr>
      <w:rFonts w:ascii="Arial" w:hAnsi="Arial" w:cs="Arial"/>
      <w:sz w:val="18"/>
      <w:szCs w:val="18"/>
      <w:lang w:val="ru-RU" w:eastAsia="ru-RU" w:bidi="ar-SA"/>
    </w:rPr>
  </w:style>
  <w:style w:type="paragraph" w:customStyle="1" w:styleId="1fff9">
    <w:name w:val="Знак Знак Знак Знак Знак1"/>
    <w:basedOn w:val="a3"/>
    <w:rsid w:val="005F6B62"/>
    <w:pPr>
      <w:widowControl w:val="0"/>
      <w:adjustRightInd w:val="0"/>
      <w:spacing w:line="240" w:lineRule="exact"/>
      <w:jc w:val="right"/>
    </w:pPr>
    <w:rPr>
      <w:rFonts w:ascii="Arial" w:eastAsia="Times New Roman" w:hAnsi="Arial" w:cs="Arial"/>
      <w:sz w:val="20"/>
      <w:szCs w:val="20"/>
      <w:lang w:val="en-GB"/>
    </w:rPr>
  </w:style>
  <w:style w:type="paragraph" w:customStyle="1" w:styleId="1fffa">
    <w:name w:val="Знак Знак Знак1 Знак Знак Знак Знак Знак Знак"/>
    <w:basedOn w:val="a3"/>
    <w:rsid w:val="005F6B62"/>
    <w:pPr>
      <w:spacing w:before="100" w:beforeAutospacing="1" w:after="100" w:afterAutospacing="1" w:line="240" w:lineRule="auto"/>
    </w:pPr>
    <w:rPr>
      <w:rFonts w:ascii="Tahoma" w:eastAsia="Times New Roman" w:hAnsi="Tahoma"/>
      <w:sz w:val="20"/>
      <w:szCs w:val="20"/>
      <w:lang w:val="en-US"/>
    </w:rPr>
  </w:style>
  <w:style w:type="character" w:customStyle="1" w:styleId="1fffb">
    <w:name w:val="Обычный (веб)1 Знак"/>
    <w:aliases w:val="Обычный (Web)1 Знак"/>
    <w:locked/>
    <w:rsid w:val="005F6B62"/>
    <w:rPr>
      <w:sz w:val="24"/>
      <w:szCs w:val="24"/>
    </w:rPr>
  </w:style>
  <w:style w:type="paragraph" w:customStyle="1" w:styleId="11a">
    <w:name w:val="Знак11"/>
    <w:basedOn w:val="a3"/>
    <w:uiPriority w:val="99"/>
    <w:rsid w:val="005F6B62"/>
    <w:pPr>
      <w:widowControl w:val="0"/>
      <w:adjustRightInd w:val="0"/>
      <w:spacing w:line="240" w:lineRule="exact"/>
      <w:jc w:val="right"/>
    </w:pPr>
    <w:rPr>
      <w:rFonts w:ascii="Arial" w:eastAsia="Times New Roman" w:hAnsi="Arial" w:cs="Arial"/>
      <w:sz w:val="20"/>
      <w:szCs w:val="20"/>
      <w:lang w:val="en-GB"/>
    </w:rPr>
  </w:style>
  <w:style w:type="character" w:customStyle="1" w:styleId="131">
    <w:name w:val="Знак Знак13"/>
    <w:rsid w:val="005F6B62"/>
    <w:rPr>
      <w:sz w:val="24"/>
      <w:lang w:val="ru-RU" w:eastAsia="ru-RU" w:bidi="ar-SA"/>
    </w:rPr>
  </w:style>
  <w:style w:type="character" w:customStyle="1" w:styleId="85pt">
    <w:name w:val="Основной текст + 8;5 pt"/>
    <w:rsid w:val="005F6B62"/>
    <w:rPr>
      <w:rFonts w:ascii="Times New Roman" w:eastAsia="Times New Roman" w:hAnsi="Times New Roman" w:cs="Times New Roman"/>
      <w:b/>
      <w:bCs/>
      <w:color w:val="000000"/>
      <w:spacing w:val="0"/>
      <w:w w:val="100"/>
      <w:position w:val="0"/>
      <w:sz w:val="17"/>
      <w:szCs w:val="17"/>
      <w:shd w:val="clear" w:color="auto" w:fill="FFFFFF"/>
      <w:lang w:val="ru-RU"/>
    </w:rPr>
  </w:style>
  <w:style w:type="character" w:customStyle="1" w:styleId="affffffff2">
    <w:name w:val="Основной текст + Не полужирный"/>
    <w:rsid w:val="005F6B62"/>
    <w:rPr>
      <w:rFonts w:ascii="Times New Roman" w:eastAsia="Times New Roman" w:hAnsi="Times New Roman" w:cs="Times New Roman"/>
      <w:b/>
      <w:bCs/>
      <w:color w:val="000000"/>
      <w:spacing w:val="0"/>
      <w:w w:val="100"/>
      <w:position w:val="0"/>
      <w:sz w:val="23"/>
      <w:szCs w:val="23"/>
      <w:shd w:val="clear" w:color="auto" w:fill="FFFFFF"/>
      <w:lang w:val="ru-RU"/>
    </w:rPr>
  </w:style>
  <w:style w:type="character" w:customStyle="1" w:styleId="MSMincho9pt2pt">
    <w:name w:val="Основной текст + MS Mincho;9 pt;Не полужирный;Интервал 2 pt"/>
    <w:rsid w:val="005F6B62"/>
    <w:rPr>
      <w:rFonts w:ascii="MS Mincho" w:eastAsia="MS Mincho" w:hAnsi="MS Mincho" w:cs="MS Mincho"/>
      <w:b/>
      <w:bCs/>
      <w:color w:val="000000"/>
      <w:spacing w:val="50"/>
      <w:w w:val="100"/>
      <w:position w:val="0"/>
      <w:sz w:val="18"/>
      <w:szCs w:val="18"/>
      <w:shd w:val="clear" w:color="auto" w:fill="FFFFFF"/>
      <w:lang w:val="ru-RU"/>
    </w:rPr>
  </w:style>
  <w:style w:type="character" w:customStyle="1" w:styleId="MSMincho9pt">
    <w:name w:val="Основной текст + MS Mincho;9 pt;Не полужирный"/>
    <w:rsid w:val="005F6B62"/>
    <w:rPr>
      <w:rFonts w:ascii="MS Mincho" w:eastAsia="MS Mincho" w:hAnsi="MS Mincho" w:cs="MS Mincho"/>
      <w:b/>
      <w:bCs/>
      <w:color w:val="000000"/>
      <w:spacing w:val="0"/>
      <w:w w:val="100"/>
      <w:position w:val="0"/>
      <w:sz w:val="18"/>
      <w:szCs w:val="18"/>
      <w:shd w:val="clear" w:color="auto" w:fill="FFFFFF"/>
      <w:lang w:val="ru-RU"/>
    </w:rPr>
  </w:style>
  <w:style w:type="character" w:customStyle="1" w:styleId="MSMincho9pt-1pt">
    <w:name w:val="Основной текст + MS Mincho;9 pt;Не полужирный;Интервал -1 pt"/>
    <w:rsid w:val="005F6B62"/>
    <w:rPr>
      <w:rFonts w:ascii="MS Mincho" w:eastAsia="MS Mincho" w:hAnsi="MS Mincho" w:cs="MS Mincho"/>
      <w:b/>
      <w:bCs/>
      <w:color w:val="000000"/>
      <w:spacing w:val="-30"/>
      <w:w w:val="100"/>
      <w:position w:val="0"/>
      <w:sz w:val="18"/>
      <w:szCs w:val="18"/>
      <w:shd w:val="clear" w:color="auto" w:fill="FFFFFF"/>
      <w:lang w:val="ru-RU"/>
    </w:rPr>
  </w:style>
  <w:style w:type="character" w:customStyle="1" w:styleId="85">
    <w:name w:val="Основной текст + 8"/>
    <w:aliases w:val="5 pt"/>
    <w:rsid w:val="005F6B62"/>
    <w:rPr>
      <w:rFonts w:ascii="Times New Roman" w:hAnsi="Times New Roman" w:cs="Times New Roman" w:hint="default"/>
      <w:b/>
      <w:bCs w:val="0"/>
      <w:color w:val="000000"/>
      <w:spacing w:val="0"/>
      <w:w w:val="100"/>
      <w:position w:val="0"/>
      <w:sz w:val="17"/>
      <w:shd w:val="clear" w:color="auto" w:fill="FFFFFF"/>
      <w:lang w:val="ru-RU"/>
    </w:rPr>
  </w:style>
  <w:style w:type="character" w:customStyle="1" w:styleId="MSMincho">
    <w:name w:val="Основной текст + MS Mincho"/>
    <w:aliases w:val="9 pt,Не полужирный,Интервал 2 pt"/>
    <w:rsid w:val="005F6B62"/>
    <w:rPr>
      <w:rFonts w:ascii="MS Mincho" w:eastAsia="MS Mincho" w:hAnsi="MS Mincho" w:hint="eastAsia"/>
      <w:b/>
      <w:bCs w:val="0"/>
      <w:color w:val="000000"/>
      <w:spacing w:val="50"/>
      <w:w w:val="100"/>
      <w:position w:val="0"/>
      <w:sz w:val="18"/>
      <w:shd w:val="clear" w:color="auto" w:fill="FFFFFF"/>
      <w:lang w:val="ru-RU"/>
    </w:rPr>
  </w:style>
  <w:style w:type="character" w:customStyle="1" w:styleId="MSMincho2">
    <w:name w:val="Основной текст + MS Mincho2"/>
    <w:aliases w:val="9 pt2,Не полужирный2"/>
    <w:rsid w:val="005F6B62"/>
    <w:rPr>
      <w:rFonts w:ascii="MS Mincho" w:eastAsia="MS Mincho" w:hAnsi="MS Mincho" w:hint="eastAsia"/>
      <w:b/>
      <w:bCs w:val="0"/>
      <w:color w:val="000000"/>
      <w:spacing w:val="0"/>
      <w:w w:val="100"/>
      <w:position w:val="0"/>
      <w:sz w:val="18"/>
      <w:shd w:val="clear" w:color="auto" w:fill="FFFFFF"/>
      <w:lang w:val="ru-RU"/>
    </w:rPr>
  </w:style>
  <w:style w:type="character" w:customStyle="1" w:styleId="MSMincho1">
    <w:name w:val="Основной текст + MS Mincho1"/>
    <w:aliases w:val="9 pt1,Не полужирный1,Интервал -1 pt"/>
    <w:rsid w:val="005F6B62"/>
    <w:rPr>
      <w:rFonts w:ascii="MS Mincho" w:eastAsia="MS Mincho" w:hAnsi="MS Mincho" w:hint="eastAsia"/>
      <w:b/>
      <w:bCs w:val="0"/>
      <w:color w:val="000000"/>
      <w:spacing w:val="-30"/>
      <w:w w:val="100"/>
      <w:position w:val="0"/>
      <w:sz w:val="18"/>
      <w:shd w:val="clear" w:color="auto" w:fill="FFFFFF"/>
      <w:lang w:val="ru-RU"/>
    </w:rPr>
  </w:style>
  <w:style w:type="paragraph" w:styleId="HTML2">
    <w:name w:val="HTML Address"/>
    <w:basedOn w:val="a3"/>
    <w:link w:val="HTML3"/>
    <w:rsid w:val="005F6B62"/>
    <w:pPr>
      <w:spacing w:after="60" w:line="240" w:lineRule="auto"/>
      <w:jc w:val="both"/>
    </w:pPr>
    <w:rPr>
      <w:rFonts w:ascii="Times New Roman" w:eastAsia="Times New Roman" w:hAnsi="Times New Roman"/>
      <w:i/>
      <w:iCs/>
      <w:sz w:val="24"/>
      <w:szCs w:val="24"/>
      <w:lang w:eastAsia="ru-RU"/>
    </w:rPr>
  </w:style>
  <w:style w:type="character" w:customStyle="1" w:styleId="HTML3">
    <w:name w:val="Адрес HTML Знак"/>
    <w:link w:val="HTML2"/>
    <w:rsid w:val="005F6B62"/>
    <w:rPr>
      <w:rFonts w:ascii="Times New Roman" w:eastAsia="Times New Roman" w:hAnsi="Times New Roman" w:cs="Times New Roman"/>
      <w:i/>
      <w:iCs/>
      <w:sz w:val="24"/>
      <w:szCs w:val="24"/>
      <w:lang w:eastAsia="ru-RU"/>
    </w:rPr>
  </w:style>
  <w:style w:type="character" w:styleId="HTML4">
    <w:name w:val="HTML Acronym"/>
    <w:rsid w:val="005F6B62"/>
  </w:style>
  <w:style w:type="character" w:styleId="HTML5">
    <w:name w:val="HTML Keyboard"/>
    <w:rsid w:val="005F6B62"/>
    <w:rPr>
      <w:rFonts w:ascii="Courier New" w:hAnsi="Courier New" w:cs="Courier New"/>
      <w:sz w:val="20"/>
      <w:szCs w:val="20"/>
    </w:rPr>
  </w:style>
  <w:style w:type="character" w:styleId="HTML6">
    <w:name w:val="HTML Code"/>
    <w:rsid w:val="005F6B62"/>
    <w:rPr>
      <w:rFonts w:ascii="Courier New" w:hAnsi="Courier New" w:cs="Courier New"/>
      <w:sz w:val="20"/>
      <w:szCs w:val="20"/>
    </w:rPr>
  </w:style>
  <w:style w:type="character" w:styleId="affffffff3">
    <w:name w:val="line number"/>
    <w:rsid w:val="005F6B62"/>
  </w:style>
  <w:style w:type="character" w:styleId="HTML7">
    <w:name w:val="HTML Sample"/>
    <w:rsid w:val="005F6B62"/>
    <w:rPr>
      <w:rFonts w:ascii="Courier New" w:hAnsi="Courier New" w:cs="Courier New"/>
    </w:rPr>
  </w:style>
  <w:style w:type="character" w:styleId="HTML8">
    <w:name w:val="HTML Definition"/>
    <w:rsid w:val="005F6B62"/>
    <w:rPr>
      <w:i/>
      <w:iCs/>
    </w:rPr>
  </w:style>
  <w:style w:type="character" w:styleId="HTML9">
    <w:name w:val="HTML Variable"/>
    <w:rsid w:val="005F6B62"/>
    <w:rPr>
      <w:i/>
      <w:iCs/>
    </w:rPr>
  </w:style>
  <w:style w:type="character" w:styleId="HTMLa">
    <w:name w:val="HTML Typewriter"/>
    <w:rsid w:val="005F6B62"/>
    <w:rPr>
      <w:rFonts w:ascii="Courier New" w:hAnsi="Courier New" w:cs="Courier New"/>
      <w:sz w:val="20"/>
      <w:szCs w:val="20"/>
    </w:rPr>
  </w:style>
  <w:style w:type="paragraph" w:styleId="affffffff4">
    <w:name w:val="Signature"/>
    <w:basedOn w:val="a3"/>
    <w:link w:val="affffffff5"/>
    <w:rsid w:val="005F6B62"/>
    <w:pPr>
      <w:spacing w:after="60" w:line="240" w:lineRule="auto"/>
      <w:ind w:left="4252"/>
      <w:jc w:val="both"/>
    </w:pPr>
    <w:rPr>
      <w:rFonts w:ascii="Times New Roman" w:eastAsia="Times New Roman" w:hAnsi="Times New Roman"/>
      <w:sz w:val="24"/>
      <w:szCs w:val="24"/>
      <w:lang w:eastAsia="ru-RU"/>
    </w:rPr>
  </w:style>
  <w:style w:type="character" w:customStyle="1" w:styleId="affffffff5">
    <w:name w:val="Подпись Знак"/>
    <w:link w:val="affffffff4"/>
    <w:rsid w:val="005F6B62"/>
    <w:rPr>
      <w:rFonts w:ascii="Times New Roman" w:eastAsia="Times New Roman" w:hAnsi="Times New Roman" w:cs="Times New Roman"/>
      <w:sz w:val="24"/>
      <w:szCs w:val="24"/>
      <w:lang w:eastAsia="ru-RU"/>
    </w:rPr>
  </w:style>
  <w:style w:type="paragraph" w:styleId="affffffff6">
    <w:name w:val="Salutation"/>
    <w:basedOn w:val="a3"/>
    <w:next w:val="a3"/>
    <w:link w:val="affffffff7"/>
    <w:rsid w:val="005F6B62"/>
    <w:pPr>
      <w:spacing w:after="60" w:line="240" w:lineRule="auto"/>
      <w:jc w:val="both"/>
    </w:pPr>
    <w:rPr>
      <w:rFonts w:ascii="Times New Roman" w:eastAsia="Times New Roman" w:hAnsi="Times New Roman"/>
      <w:sz w:val="24"/>
      <w:szCs w:val="24"/>
      <w:lang w:eastAsia="ru-RU"/>
    </w:rPr>
  </w:style>
  <w:style w:type="character" w:customStyle="1" w:styleId="affffffff7">
    <w:name w:val="Приветствие Знак"/>
    <w:link w:val="affffffff6"/>
    <w:rsid w:val="005F6B62"/>
    <w:rPr>
      <w:rFonts w:ascii="Times New Roman" w:eastAsia="Times New Roman" w:hAnsi="Times New Roman" w:cs="Times New Roman"/>
      <w:sz w:val="24"/>
      <w:szCs w:val="24"/>
      <w:lang w:eastAsia="ru-RU"/>
    </w:rPr>
  </w:style>
  <w:style w:type="paragraph" w:styleId="affffffff8">
    <w:name w:val="List Continue"/>
    <w:basedOn w:val="a3"/>
    <w:rsid w:val="005F6B62"/>
    <w:pPr>
      <w:spacing w:after="120" w:line="240" w:lineRule="auto"/>
      <w:ind w:left="283"/>
      <w:jc w:val="both"/>
    </w:pPr>
    <w:rPr>
      <w:rFonts w:ascii="Times New Roman" w:eastAsia="Times New Roman" w:hAnsi="Times New Roman"/>
      <w:sz w:val="24"/>
      <w:szCs w:val="24"/>
      <w:lang w:eastAsia="ru-RU"/>
    </w:rPr>
  </w:style>
  <w:style w:type="paragraph" w:styleId="2fff0">
    <w:name w:val="List Continue 2"/>
    <w:basedOn w:val="a3"/>
    <w:rsid w:val="005F6B62"/>
    <w:pPr>
      <w:spacing w:after="120" w:line="240" w:lineRule="auto"/>
      <w:ind w:left="566"/>
      <w:jc w:val="both"/>
    </w:pPr>
    <w:rPr>
      <w:rFonts w:ascii="Times New Roman" w:eastAsia="Times New Roman" w:hAnsi="Times New Roman"/>
      <w:sz w:val="24"/>
      <w:szCs w:val="24"/>
      <w:lang w:eastAsia="ru-RU"/>
    </w:rPr>
  </w:style>
  <w:style w:type="paragraph" w:styleId="3fe">
    <w:name w:val="List Continue 3"/>
    <w:basedOn w:val="a3"/>
    <w:rsid w:val="005F6B62"/>
    <w:pPr>
      <w:spacing w:after="120" w:line="240" w:lineRule="auto"/>
      <w:ind w:left="849"/>
      <w:jc w:val="both"/>
    </w:pPr>
    <w:rPr>
      <w:rFonts w:ascii="Times New Roman" w:eastAsia="Times New Roman" w:hAnsi="Times New Roman"/>
      <w:sz w:val="24"/>
      <w:szCs w:val="24"/>
      <w:lang w:eastAsia="ru-RU"/>
    </w:rPr>
  </w:style>
  <w:style w:type="paragraph" w:styleId="4d">
    <w:name w:val="List Continue 4"/>
    <w:basedOn w:val="a3"/>
    <w:rsid w:val="005F6B62"/>
    <w:pPr>
      <w:spacing w:after="120" w:line="240" w:lineRule="auto"/>
      <w:ind w:left="1132"/>
      <w:jc w:val="both"/>
    </w:pPr>
    <w:rPr>
      <w:rFonts w:ascii="Times New Roman" w:eastAsia="Times New Roman" w:hAnsi="Times New Roman"/>
      <w:sz w:val="24"/>
      <w:szCs w:val="24"/>
      <w:lang w:eastAsia="ru-RU"/>
    </w:rPr>
  </w:style>
  <w:style w:type="paragraph" w:styleId="5a">
    <w:name w:val="List Continue 5"/>
    <w:basedOn w:val="a3"/>
    <w:rsid w:val="005F6B62"/>
    <w:pPr>
      <w:spacing w:after="120" w:line="240" w:lineRule="auto"/>
      <w:ind w:left="1415"/>
      <w:jc w:val="both"/>
    </w:pPr>
    <w:rPr>
      <w:rFonts w:ascii="Times New Roman" w:eastAsia="Times New Roman" w:hAnsi="Times New Roman"/>
      <w:sz w:val="24"/>
      <w:szCs w:val="24"/>
      <w:lang w:eastAsia="ru-RU"/>
    </w:rPr>
  </w:style>
  <w:style w:type="paragraph" w:styleId="affffffff9">
    <w:name w:val="Closing"/>
    <w:basedOn w:val="a3"/>
    <w:link w:val="affffffffa"/>
    <w:rsid w:val="005F6B62"/>
    <w:pPr>
      <w:spacing w:after="60" w:line="240" w:lineRule="auto"/>
      <w:ind w:left="4252"/>
      <w:jc w:val="both"/>
    </w:pPr>
    <w:rPr>
      <w:rFonts w:ascii="Times New Roman" w:eastAsia="Times New Roman" w:hAnsi="Times New Roman"/>
      <w:sz w:val="24"/>
      <w:szCs w:val="24"/>
      <w:lang w:eastAsia="ru-RU"/>
    </w:rPr>
  </w:style>
  <w:style w:type="character" w:customStyle="1" w:styleId="affffffffa">
    <w:name w:val="Прощание Знак"/>
    <w:link w:val="affffffff9"/>
    <w:rsid w:val="005F6B62"/>
    <w:rPr>
      <w:rFonts w:ascii="Times New Roman" w:eastAsia="Times New Roman" w:hAnsi="Times New Roman" w:cs="Times New Roman"/>
      <w:sz w:val="24"/>
      <w:szCs w:val="24"/>
      <w:lang w:eastAsia="ru-RU"/>
    </w:rPr>
  </w:style>
  <w:style w:type="paragraph" w:styleId="4e">
    <w:name w:val="List 4"/>
    <w:basedOn w:val="a3"/>
    <w:rsid w:val="005F6B62"/>
    <w:pPr>
      <w:spacing w:after="60" w:line="240" w:lineRule="auto"/>
      <w:ind w:left="1132" w:hanging="283"/>
      <w:jc w:val="both"/>
    </w:pPr>
    <w:rPr>
      <w:rFonts w:ascii="Times New Roman" w:eastAsia="Times New Roman" w:hAnsi="Times New Roman"/>
      <w:sz w:val="24"/>
      <w:szCs w:val="24"/>
      <w:lang w:eastAsia="ru-RU"/>
    </w:rPr>
  </w:style>
  <w:style w:type="paragraph" w:styleId="5b">
    <w:name w:val="List 5"/>
    <w:basedOn w:val="a3"/>
    <w:rsid w:val="005F6B62"/>
    <w:pPr>
      <w:spacing w:after="60" w:line="240" w:lineRule="auto"/>
      <w:ind w:left="1415" w:hanging="283"/>
      <w:jc w:val="both"/>
    </w:pPr>
    <w:rPr>
      <w:rFonts w:ascii="Times New Roman" w:eastAsia="Times New Roman" w:hAnsi="Times New Roman"/>
      <w:sz w:val="24"/>
      <w:szCs w:val="24"/>
      <w:lang w:eastAsia="ru-RU"/>
    </w:rPr>
  </w:style>
  <w:style w:type="character" w:styleId="HTMLb">
    <w:name w:val="HTML Cite"/>
    <w:rsid w:val="005F6B62"/>
    <w:rPr>
      <w:i/>
      <w:iCs/>
    </w:rPr>
  </w:style>
  <w:style w:type="paragraph" w:styleId="affffffffb">
    <w:name w:val="Message Header"/>
    <w:basedOn w:val="a3"/>
    <w:link w:val="affffffffc"/>
    <w:rsid w:val="005F6B62"/>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Arial" w:eastAsia="Times New Roman" w:hAnsi="Arial" w:cs="Arial"/>
      <w:sz w:val="24"/>
      <w:szCs w:val="24"/>
      <w:lang w:eastAsia="ru-RU"/>
    </w:rPr>
  </w:style>
  <w:style w:type="character" w:customStyle="1" w:styleId="affffffffc">
    <w:name w:val="Шапка Знак"/>
    <w:link w:val="affffffffb"/>
    <w:rsid w:val="005F6B62"/>
    <w:rPr>
      <w:rFonts w:ascii="Arial" w:eastAsia="Times New Roman" w:hAnsi="Arial" w:cs="Arial"/>
      <w:sz w:val="24"/>
      <w:szCs w:val="24"/>
      <w:shd w:val="pct20" w:color="auto" w:fill="auto"/>
      <w:lang w:eastAsia="ru-RU"/>
    </w:rPr>
  </w:style>
  <w:style w:type="paragraph" w:styleId="affffffffd">
    <w:name w:val="E-mail Signature"/>
    <w:basedOn w:val="a3"/>
    <w:link w:val="affffffffe"/>
    <w:rsid w:val="005F6B62"/>
    <w:pPr>
      <w:spacing w:after="60" w:line="240" w:lineRule="auto"/>
      <w:jc w:val="both"/>
    </w:pPr>
    <w:rPr>
      <w:rFonts w:ascii="Times New Roman" w:eastAsia="Times New Roman" w:hAnsi="Times New Roman"/>
      <w:sz w:val="24"/>
      <w:szCs w:val="24"/>
      <w:lang w:eastAsia="ru-RU"/>
    </w:rPr>
  </w:style>
  <w:style w:type="character" w:customStyle="1" w:styleId="affffffffe">
    <w:name w:val="Электронная подпись Знак"/>
    <w:link w:val="affffffffd"/>
    <w:rsid w:val="005F6B62"/>
    <w:rPr>
      <w:rFonts w:ascii="Times New Roman" w:eastAsia="Times New Roman" w:hAnsi="Times New Roman" w:cs="Times New Roman"/>
      <w:sz w:val="24"/>
      <w:szCs w:val="24"/>
      <w:lang w:eastAsia="ru-RU"/>
    </w:rPr>
  </w:style>
  <w:style w:type="paragraph" w:customStyle="1" w:styleId="2-1">
    <w:name w:val="содержание2-1"/>
    <w:basedOn w:val="3"/>
    <w:next w:val="a3"/>
    <w:rsid w:val="005F6B62"/>
    <w:pPr>
      <w:tabs>
        <w:tab w:val="num" w:pos="720"/>
      </w:tabs>
      <w:suppressAutoHyphens w:val="0"/>
      <w:ind w:left="720" w:hanging="720"/>
    </w:pPr>
    <w:rPr>
      <w:lang w:eastAsia="ru-RU"/>
    </w:rPr>
  </w:style>
  <w:style w:type="paragraph" w:customStyle="1" w:styleId="21f">
    <w:name w:val="Заголовок 2.1"/>
    <w:basedOn w:val="1"/>
    <w:rsid w:val="005F6B62"/>
    <w:pPr>
      <w:keepLines/>
      <w:widowControl w:val="0"/>
      <w:suppressLineNumbers/>
      <w:suppressAutoHyphens/>
      <w:jc w:val="center"/>
    </w:pPr>
    <w:rPr>
      <w:rFonts w:ascii="Times New Roman" w:hAnsi="Times New Roman"/>
      <w:bCs w:val="0"/>
      <w:caps/>
      <w:kern w:val="28"/>
      <w:sz w:val="36"/>
      <w:szCs w:val="28"/>
    </w:rPr>
  </w:style>
  <w:style w:type="paragraph" w:customStyle="1" w:styleId="4f">
    <w:name w:val="Стиль4"/>
    <w:basedOn w:val="20"/>
    <w:next w:val="a3"/>
    <w:rsid w:val="005F6B62"/>
    <w:pPr>
      <w:keepLines/>
      <w:widowControl w:val="0"/>
      <w:suppressLineNumbers/>
      <w:suppressAutoHyphens/>
      <w:spacing w:before="0" w:line="240" w:lineRule="auto"/>
      <w:ind w:firstLine="567"/>
      <w:jc w:val="center"/>
    </w:pPr>
    <w:rPr>
      <w:rFonts w:ascii="Times New Roman" w:hAnsi="Times New Roman"/>
      <w:bCs w:val="0"/>
      <w:i w:val="0"/>
      <w:iCs w:val="0"/>
      <w:sz w:val="30"/>
      <w:szCs w:val="20"/>
      <w:lang w:eastAsia="ru-RU"/>
    </w:rPr>
  </w:style>
  <w:style w:type="paragraph" w:customStyle="1" w:styleId="afffffffff">
    <w:name w:val="Таблица заголовок"/>
    <w:basedOn w:val="a3"/>
    <w:rsid w:val="005F6B62"/>
    <w:pPr>
      <w:spacing w:before="120" w:after="120" w:line="360" w:lineRule="auto"/>
      <w:jc w:val="right"/>
    </w:pPr>
    <w:rPr>
      <w:rFonts w:ascii="Times New Roman" w:eastAsia="Times New Roman" w:hAnsi="Times New Roman"/>
      <w:b/>
      <w:sz w:val="28"/>
      <w:szCs w:val="28"/>
      <w:lang w:eastAsia="ru-RU"/>
    </w:rPr>
  </w:style>
  <w:style w:type="paragraph" w:customStyle="1" w:styleId="afffffffff0">
    <w:name w:val="a"/>
    <w:basedOn w:val="a3"/>
    <w:rsid w:val="005F6B62"/>
    <w:pPr>
      <w:snapToGrid w:val="0"/>
      <w:spacing w:after="0" w:line="360" w:lineRule="auto"/>
      <w:ind w:left="1134" w:hanging="567"/>
      <w:jc w:val="both"/>
    </w:pPr>
    <w:rPr>
      <w:rFonts w:ascii="Times New Roman" w:eastAsia="Times New Roman" w:hAnsi="Times New Roman"/>
      <w:sz w:val="28"/>
      <w:szCs w:val="28"/>
      <w:lang w:eastAsia="ru-RU"/>
    </w:rPr>
  </w:style>
  <w:style w:type="paragraph" w:customStyle="1" w:styleId="afffffffff1">
    <w:name w:val="Комментарий пользователя"/>
    <w:basedOn w:val="a3"/>
    <w:next w:val="a3"/>
    <w:rsid w:val="005F6B62"/>
    <w:pPr>
      <w:autoSpaceDE w:val="0"/>
      <w:autoSpaceDN w:val="0"/>
      <w:adjustRightInd w:val="0"/>
      <w:spacing w:after="0" w:line="240" w:lineRule="auto"/>
      <w:ind w:left="170"/>
    </w:pPr>
    <w:rPr>
      <w:rFonts w:ascii="Arial" w:eastAsia="Times New Roman" w:hAnsi="Arial"/>
      <w:i/>
      <w:iCs/>
      <w:color w:val="000080"/>
      <w:sz w:val="20"/>
      <w:szCs w:val="20"/>
      <w:lang w:eastAsia="ru-RU"/>
    </w:rPr>
  </w:style>
  <w:style w:type="paragraph" w:customStyle="1" w:styleId="11b">
    <w:name w:val="Заголовок 11"/>
    <w:basedOn w:val="14"/>
    <w:next w:val="14"/>
    <w:rsid w:val="005F6B62"/>
    <w:pPr>
      <w:keepNext/>
      <w:widowControl w:val="0"/>
      <w:shd w:val="clear" w:color="auto" w:fill="FFFFFF"/>
      <w:ind w:left="2954"/>
      <w:outlineLvl w:val="0"/>
    </w:pPr>
    <w:rPr>
      <w:b/>
      <w:color w:val="000000"/>
      <w:spacing w:val="-7"/>
      <w:sz w:val="30"/>
      <w:szCs w:val="24"/>
    </w:rPr>
  </w:style>
  <w:style w:type="paragraph" w:customStyle="1" w:styleId="31b">
    <w:name w:val="Заголовок 31"/>
    <w:basedOn w:val="14"/>
    <w:next w:val="14"/>
    <w:rsid w:val="005F6B62"/>
    <w:pPr>
      <w:keepNext/>
      <w:jc w:val="right"/>
    </w:pPr>
    <w:rPr>
      <w:rFonts w:ascii="Arial" w:hAnsi="Arial"/>
      <w:b/>
      <w:sz w:val="24"/>
      <w:szCs w:val="24"/>
    </w:rPr>
  </w:style>
  <w:style w:type="paragraph" w:customStyle="1" w:styleId="afffffffff2">
    <w:name w:val="Таблицы (моноширинный)"/>
    <w:basedOn w:val="a3"/>
    <w:next w:val="a3"/>
    <w:rsid w:val="005F6B62"/>
    <w:pPr>
      <w:spacing w:after="0" w:line="240" w:lineRule="auto"/>
      <w:jc w:val="both"/>
    </w:pPr>
    <w:rPr>
      <w:rFonts w:ascii="Courier New" w:eastAsia="Times New Roman" w:hAnsi="Courier New"/>
      <w:snapToGrid w:val="0"/>
      <w:szCs w:val="20"/>
      <w:lang w:eastAsia="ru-RU"/>
    </w:rPr>
  </w:style>
  <w:style w:type="paragraph" w:customStyle="1" w:styleId="1fffc">
    <w:name w:val="???????1"/>
    <w:rsid w:val="005F6B62"/>
    <w:rPr>
      <w:rFonts w:ascii="Times New Roman" w:eastAsia="Times New Roman" w:hAnsi="Times New Roman"/>
    </w:rPr>
  </w:style>
  <w:style w:type="paragraph" w:customStyle="1" w:styleId="afffffffff3">
    <w:name w:val="Знак Знак Знак Знак Знак Знак Знак Знак Знак Знак"/>
    <w:basedOn w:val="a3"/>
    <w:rsid w:val="005F6B62"/>
    <w:pPr>
      <w:spacing w:line="240" w:lineRule="exact"/>
    </w:pPr>
    <w:rPr>
      <w:rFonts w:ascii="Verdana" w:eastAsia="Times New Roman" w:hAnsi="Verdana" w:cs="Verdana"/>
      <w:sz w:val="20"/>
      <w:szCs w:val="20"/>
      <w:lang w:val="en-US"/>
    </w:rPr>
  </w:style>
  <w:style w:type="paragraph" w:customStyle="1" w:styleId="Char1">
    <w:name w:val="Char Знак Знак Знак Знак Знак Знак Знак Знак Знак Знак"/>
    <w:basedOn w:val="a3"/>
    <w:rsid w:val="005F6B62"/>
    <w:pPr>
      <w:widowControl w:val="0"/>
      <w:adjustRightInd w:val="0"/>
      <w:spacing w:line="240" w:lineRule="exact"/>
      <w:jc w:val="right"/>
    </w:pPr>
    <w:rPr>
      <w:rFonts w:ascii="Times New Roman" w:eastAsia="Times New Roman" w:hAnsi="Times New Roman"/>
      <w:sz w:val="20"/>
      <w:szCs w:val="20"/>
      <w:lang w:val="en-GB"/>
    </w:rPr>
  </w:style>
  <w:style w:type="paragraph" w:customStyle="1" w:styleId="Iauiue1">
    <w:name w:val="Iau?iue1"/>
    <w:rsid w:val="005F6B62"/>
    <w:pPr>
      <w:widowControl w:val="0"/>
    </w:pPr>
    <w:rPr>
      <w:rFonts w:ascii="Times New Roman" w:eastAsia="Times New Roman" w:hAnsi="Times New Roman"/>
    </w:rPr>
  </w:style>
  <w:style w:type="paragraph" w:customStyle="1" w:styleId="WW-1">
    <w:name w:val="WW-Маркированный список"/>
    <w:basedOn w:val="a3"/>
    <w:rsid w:val="005F6B62"/>
    <w:pPr>
      <w:suppressAutoHyphens/>
      <w:spacing w:after="0" w:line="240" w:lineRule="auto"/>
      <w:jc w:val="both"/>
    </w:pPr>
    <w:rPr>
      <w:rFonts w:ascii="Times New Roman" w:eastAsia="Times New Roman" w:hAnsi="Times New Roman"/>
      <w:szCs w:val="20"/>
      <w:lang w:eastAsia="ar-SA"/>
    </w:rPr>
  </w:style>
  <w:style w:type="character" w:customStyle="1" w:styleId="FontStyle56">
    <w:name w:val="Font Style56"/>
    <w:rsid w:val="005F6B62"/>
    <w:rPr>
      <w:rFonts w:ascii="Arial" w:hAnsi="Arial" w:cs="Arial"/>
      <w:b/>
      <w:bCs/>
      <w:sz w:val="18"/>
      <w:szCs w:val="18"/>
    </w:rPr>
  </w:style>
  <w:style w:type="character" w:customStyle="1" w:styleId="FontStyle63">
    <w:name w:val="Font Style63"/>
    <w:rsid w:val="005F6B62"/>
    <w:rPr>
      <w:rFonts w:ascii="Arial" w:hAnsi="Arial" w:cs="Arial"/>
      <w:b/>
      <w:bCs/>
      <w:smallCaps/>
      <w:sz w:val="20"/>
      <w:szCs w:val="20"/>
    </w:rPr>
  </w:style>
  <w:style w:type="paragraph" w:customStyle="1" w:styleId="text-1">
    <w:name w:val="text-1"/>
    <w:basedOn w:val="a3"/>
    <w:rsid w:val="005F6B6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fffffff4">
    <w:name w:val="Знак Знак Знак Знак Знак Знак Знак Знак Знак Знак Знак Знак Знак Знак Знак Знак Знак Знак Знак Знак Знак Знак Знак Знак"/>
    <w:basedOn w:val="a3"/>
    <w:rsid w:val="005F6B62"/>
    <w:pPr>
      <w:widowControl w:val="0"/>
      <w:adjustRightInd w:val="0"/>
      <w:spacing w:line="240" w:lineRule="exact"/>
      <w:jc w:val="right"/>
    </w:pPr>
    <w:rPr>
      <w:rFonts w:ascii="Arial" w:eastAsia="Times New Roman" w:hAnsi="Arial" w:cs="Arial"/>
      <w:sz w:val="20"/>
      <w:szCs w:val="20"/>
      <w:lang w:val="en-GB"/>
    </w:rPr>
  </w:style>
  <w:style w:type="character" w:customStyle="1" w:styleId="z-converterresult">
    <w:name w:val="z-converter__result"/>
    <w:rsid w:val="005F6B62"/>
  </w:style>
  <w:style w:type="paragraph" w:customStyle="1" w:styleId="redbl">
    <w:name w:val="red_bl"/>
    <w:basedOn w:val="a3"/>
    <w:rsid w:val="005F6B62"/>
    <w:pPr>
      <w:spacing w:before="100" w:beforeAutospacing="1" w:after="100" w:afterAutospacing="1" w:line="240" w:lineRule="auto"/>
    </w:pPr>
    <w:rPr>
      <w:rFonts w:ascii="Times New Roman" w:eastAsia="Times New Roman" w:hAnsi="Times New Roman"/>
      <w:color w:val="85191E"/>
      <w:sz w:val="24"/>
      <w:szCs w:val="24"/>
      <w:lang w:eastAsia="ru-RU"/>
    </w:rPr>
  </w:style>
  <w:style w:type="character" w:customStyle="1" w:styleId="titleind251">
    <w:name w:val="title_ind251"/>
    <w:rsid w:val="005F6B62"/>
    <w:rPr>
      <w:b/>
      <w:bCs/>
      <w:color w:val="7B3533"/>
    </w:rPr>
  </w:style>
  <w:style w:type="paragraph" w:customStyle="1" w:styleId="red">
    <w:name w:val="red"/>
    <w:basedOn w:val="a3"/>
    <w:rsid w:val="005F6B62"/>
    <w:pPr>
      <w:spacing w:before="100" w:beforeAutospacing="1" w:after="100" w:afterAutospacing="1" w:line="240" w:lineRule="auto"/>
    </w:pPr>
    <w:rPr>
      <w:rFonts w:ascii="Times New Roman" w:eastAsia="Times New Roman" w:hAnsi="Times New Roman"/>
      <w:color w:val="BB0000"/>
      <w:sz w:val="24"/>
      <w:szCs w:val="24"/>
      <w:lang w:eastAsia="ru-RU"/>
    </w:rPr>
  </w:style>
  <w:style w:type="character" w:customStyle="1" w:styleId="Arial10pttext">
    <w:name w:val="Arial 10 pt text"/>
    <w:rsid w:val="005F6B62"/>
    <w:rPr>
      <w:rFonts w:ascii="Arial" w:hAnsi="Arial"/>
      <w:sz w:val="20"/>
    </w:rPr>
  </w:style>
  <w:style w:type="character" w:customStyle="1" w:styleId="2fff1">
    <w:name w:val="Заголовок №2_"/>
    <w:link w:val="2fff2"/>
    <w:rsid w:val="005F6B62"/>
    <w:rPr>
      <w:b/>
      <w:bCs/>
      <w:shd w:val="clear" w:color="auto" w:fill="FFFFFF"/>
    </w:rPr>
  </w:style>
  <w:style w:type="paragraph" w:customStyle="1" w:styleId="2fff2">
    <w:name w:val="Заголовок №2"/>
    <w:basedOn w:val="a3"/>
    <w:link w:val="2fff1"/>
    <w:rsid w:val="005F6B62"/>
    <w:pPr>
      <w:widowControl w:val="0"/>
      <w:shd w:val="clear" w:color="auto" w:fill="FFFFFF"/>
      <w:spacing w:before="360" w:after="0" w:line="293" w:lineRule="exact"/>
      <w:outlineLvl w:val="1"/>
    </w:pPr>
    <w:rPr>
      <w:b/>
      <w:bCs/>
      <w:shd w:val="clear" w:color="auto" w:fill="FFFFFF"/>
    </w:rPr>
  </w:style>
  <w:style w:type="paragraph" w:customStyle="1" w:styleId="1fffd">
    <w:name w:val="Основной текст с отступом1"/>
    <w:rsid w:val="005F6B62"/>
    <w:pPr>
      <w:widowControl w:val="0"/>
      <w:shd w:val="clear" w:color="auto" w:fill="FFFFFF"/>
      <w:spacing w:line="230" w:lineRule="exact"/>
      <w:ind w:firstLine="130"/>
    </w:pPr>
    <w:rPr>
      <w:rFonts w:ascii="Courier New Bold" w:eastAsia="ヒラギノ角ゴ Pro W3" w:hAnsi="Courier New Bold"/>
      <w:color w:val="000000"/>
      <w:spacing w:val="-14"/>
    </w:rPr>
  </w:style>
  <w:style w:type="character" w:customStyle="1" w:styleId="1fffe">
    <w:name w:val="Заголовок №1_"/>
    <w:link w:val="1ffff"/>
    <w:rsid w:val="005F6B62"/>
    <w:rPr>
      <w:b/>
      <w:bCs/>
      <w:shd w:val="clear" w:color="auto" w:fill="FFFFFF"/>
    </w:rPr>
  </w:style>
  <w:style w:type="paragraph" w:customStyle="1" w:styleId="1ffff">
    <w:name w:val="Заголовок №1"/>
    <w:basedOn w:val="a3"/>
    <w:link w:val="1fffe"/>
    <w:rsid w:val="005F6B62"/>
    <w:pPr>
      <w:widowControl w:val="0"/>
      <w:shd w:val="clear" w:color="auto" w:fill="FFFFFF"/>
      <w:spacing w:after="240" w:line="341" w:lineRule="exact"/>
      <w:jc w:val="center"/>
      <w:outlineLvl w:val="0"/>
    </w:pPr>
    <w:rPr>
      <w:b/>
      <w:bCs/>
    </w:rPr>
  </w:style>
  <w:style w:type="table" w:customStyle="1" w:styleId="TableStyle0">
    <w:name w:val="TableStyle0"/>
    <w:rsid w:val="00C20831"/>
    <w:rPr>
      <w:rFonts w:ascii="Arial" w:eastAsia="Times New Roman" w:hAnsi="Arial"/>
      <w:sz w:val="16"/>
      <w:szCs w:val="22"/>
    </w:rPr>
    <w:tblPr>
      <w:tblCellMar>
        <w:top w:w="0" w:type="dxa"/>
        <w:left w:w="0" w:type="dxa"/>
        <w:bottom w:w="0" w:type="dxa"/>
        <w:right w:w="0" w:type="dxa"/>
      </w:tblCellMar>
    </w:tblPr>
  </w:style>
  <w:style w:type="paragraph" w:customStyle="1" w:styleId="opisdvfldbeg">
    <w:name w:val="opis_dvfld_beg"/>
    <w:basedOn w:val="a3"/>
    <w:rsid w:val="0081438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InternetLink">
    <w:name w:val="Internet Link"/>
    <w:rsid w:val="006973F1"/>
    <w:rPr>
      <w:color w:val="0000FF"/>
      <w:u w:val="single"/>
    </w:rPr>
  </w:style>
  <w:style w:type="character" w:customStyle="1" w:styleId="WW8Num4z1">
    <w:name w:val="WW8Num4z1"/>
    <w:qFormat/>
    <w:rsid w:val="000476B5"/>
  </w:style>
  <w:style w:type="character" w:customStyle="1" w:styleId="WW8Num4z2">
    <w:name w:val="WW8Num4z2"/>
    <w:qFormat/>
    <w:rsid w:val="000476B5"/>
  </w:style>
  <w:style w:type="character" w:customStyle="1" w:styleId="WW8Num4z3">
    <w:name w:val="WW8Num4z3"/>
    <w:qFormat/>
    <w:rsid w:val="000476B5"/>
  </w:style>
  <w:style w:type="character" w:customStyle="1" w:styleId="WW8Num4z4">
    <w:name w:val="WW8Num4z4"/>
    <w:qFormat/>
    <w:rsid w:val="000476B5"/>
  </w:style>
  <w:style w:type="character" w:customStyle="1" w:styleId="WW8Num4z5">
    <w:name w:val="WW8Num4z5"/>
    <w:qFormat/>
    <w:rsid w:val="000476B5"/>
  </w:style>
  <w:style w:type="character" w:customStyle="1" w:styleId="WW8Num4z6">
    <w:name w:val="WW8Num4z6"/>
    <w:qFormat/>
    <w:rsid w:val="000476B5"/>
  </w:style>
  <w:style w:type="character" w:customStyle="1" w:styleId="WW8Num4z7">
    <w:name w:val="WW8Num4z7"/>
    <w:qFormat/>
    <w:rsid w:val="000476B5"/>
  </w:style>
  <w:style w:type="character" w:customStyle="1" w:styleId="WW8Num4z8">
    <w:name w:val="WW8Num4z8"/>
    <w:qFormat/>
    <w:rsid w:val="000476B5"/>
  </w:style>
  <w:style w:type="character" w:customStyle="1" w:styleId="WW8Num5z2">
    <w:name w:val="WW8Num5z2"/>
    <w:qFormat/>
    <w:rsid w:val="000476B5"/>
    <w:rPr>
      <w:b w:val="0"/>
      <w:bCs w:val="0"/>
      <w:i w:val="0"/>
      <w:iCs w:val="0"/>
    </w:rPr>
  </w:style>
  <w:style w:type="character" w:customStyle="1" w:styleId="WW8Num5z4">
    <w:name w:val="WW8Num5z4"/>
    <w:qFormat/>
    <w:rsid w:val="000476B5"/>
  </w:style>
  <w:style w:type="character" w:customStyle="1" w:styleId="WW8Num5z5">
    <w:name w:val="WW8Num5z5"/>
    <w:qFormat/>
    <w:rsid w:val="000476B5"/>
    <w:rPr>
      <w:rFonts w:ascii="Symbol" w:hAnsi="Symbol" w:cs="Symbol"/>
    </w:rPr>
  </w:style>
  <w:style w:type="character" w:customStyle="1" w:styleId="WW8Num7z2">
    <w:name w:val="WW8Num7z2"/>
    <w:qFormat/>
    <w:rsid w:val="000476B5"/>
    <w:rPr>
      <w:rFonts w:ascii="Wingdings" w:hAnsi="Wingdings" w:cs="Wingdings"/>
      <w:sz w:val="20"/>
    </w:rPr>
  </w:style>
  <w:style w:type="character" w:customStyle="1" w:styleId="WW8Num9z3">
    <w:name w:val="WW8Num9z3"/>
    <w:qFormat/>
    <w:rsid w:val="000476B5"/>
  </w:style>
  <w:style w:type="character" w:customStyle="1" w:styleId="WW8Num9z4">
    <w:name w:val="WW8Num9z4"/>
    <w:qFormat/>
    <w:rsid w:val="000476B5"/>
  </w:style>
  <w:style w:type="character" w:customStyle="1" w:styleId="WW8Num9z5">
    <w:name w:val="WW8Num9z5"/>
    <w:qFormat/>
    <w:rsid w:val="000476B5"/>
  </w:style>
  <w:style w:type="character" w:customStyle="1" w:styleId="WW8Num9z6">
    <w:name w:val="WW8Num9z6"/>
    <w:qFormat/>
    <w:rsid w:val="000476B5"/>
  </w:style>
  <w:style w:type="character" w:customStyle="1" w:styleId="WW8Num9z7">
    <w:name w:val="WW8Num9z7"/>
    <w:qFormat/>
    <w:rsid w:val="000476B5"/>
  </w:style>
  <w:style w:type="character" w:customStyle="1" w:styleId="WW8Num9z8">
    <w:name w:val="WW8Num9z8"/>
    <w:qFormat/>
    <w:rsid w:val="000476B5"/>
  </w:style>
  <w:style w:type="character" w:customStyle="1" w:styleId="WW8Num11z2">
    <w:name w:val="WW8Num11z2"/>
    <w:qFormat/>
    <w:rsid w:val="000476B5"/>
  </w:style>
  <w:style w:type="character" w:customStyle="1" w:styleId="WW8Num11z4">
    <w:name w:val="WW8Num11z4"/>
    <w:qFormat/>
    <w:rsid w:val="000476B5"/>
  </w:style>
  <w:style w:type="character" w:customStyle="1" w:styleId="WW8Num11z5">
    <w:name w:val="WW8Num11z5"/>
    <w:qFormat/>
    <w:rsid w:val="000476B5"/>
  </w:style>
  <w:style w:type="character" w:customStyle="1" w:styleId="WW8Num11z6">
    <w:name w:val="WW8Num11z6"/>
    <w:qFormat/>
    <w:rsid w:val="000476B5"/>
  </w:style>
  <w:style w:type="character" w:customStyle="1" w:styleId="WW8Num11z7">
    <w:name w:val="WW8Num11z7"/>
    <w:qFormat/>
    <w:rsid w:val="000476B5"/>
  </w:style>
  <w:style w:type="character" w:customStyle="1" w:styleId="WW8Num11z8">
    <w:name w:val="WW8Num11z8"/>
    <w:qFormat/>
    <w:rsid w:val="000476B5"/>
  </w:style>
  <w:style w:type="character" w:customStyle="1" w:styleId="WW8Num14z3">
    <w:name w:val="WW8Num14z3"/>
    <w:qFormat/>
    <w:rsid w:val="000476B5"/>
  </w:style>
  <w:style w:type="character" w:customStyle="1" w:styleId="WW8Num14z4">
    <w:name w:val="WW8Num14z4"/>
    <w:qFormat/>
    <w:rsid w:val="000476B5"/>
  </w:style>
  <w:style w:type="character" w:customStyle="1" w:styleId="WW8Num14z5">
    <w:name w:val="WW8Num14z5"/>
    <w:qFormat/>
    <w:rsid w:val="000476B5"/>
  </w:style>
  <w:style w:type="character" w:customStyle="1" w:styleId="WW8Num14z6">
    <w:name w:val="WW8Num14z6"/>
    <w:qFormat/>
    <w:rsid w:val="000476B5"/>
  </w:style>
  <w:style w:type="character" w:customStyle="1" w:styleId="WW8Num14z7">
    <w:name w:val="WW8Num14z7"/>
    <w:qFormat/>
    <w:rsid w:val="000476B5"/>
  </w:style>
  <w:style w:type="character" w:customStyle="1" w:styleId="WW8Num14z8">
    <w:name w:val="WW8Num14z8"/>
    <w:qFormat/>
    <w:rsid w:val="000476B5"/>
  </w:style>
  <w:style w:type="character" w:customStyle="1" w:styleId="WW8Num18z2">
    <w:name w:val="WW8Num18z2"/>
    <w:qFormat/>
    <w:rsid w:val="000476B5"/>
  </w:style>
  <w:style w:type="character" w:customStyle="1" w:styleId="WW8Num18z4">
    <w:name w:val="WW8Num18z4"/>
    <w:qFormat/>
    <w:rsid w:val="000476B5"/>
  </w:style>
  <w:style w:type="character" w:customStyle="1" w:styleId="WW8Num18z5">
    <w:name w:val="WW8Num18z5"/>
    <w:qFormat/>
    <w:rsid w:val="000476B5"/>
  </w:style>
  <w:style w:type="character" w:customStyle="1" w:styleId="WW8Num18z6">
    <w:name w:val="WW8Num18z6"/>
    <w:qFormat/>
    <w:rsid w:val="000476B5"/>
  </w:style>
  <w:style w:type="character" w:customStyle="1" w:styleId="WW8Num18z7">
    <w:name w:val="WW8Num18z7"/>
    <w:qFormat/>
    <w:rsid w:val="000476B5"/>
  </w:style>
  <w:style w:type="character" w:customStyle="1" w:styleId="WW8Num18z8">
    <w:name w:val="WW8Num18z8"/>
    <w:qFormat/>
    <w:rsid w:val="000476B5"/>
  </w:style>
  <w:style w:type="character" w:customStyle="1" w:styleId="WW8Num20z3">
    <w:name w:val="WW8Num20z3"/>
    <w:qFormat/>
    <w:rsid w:val="000476B5"/>
  </w:style>
  <w:style w:type="character" w:customStyle="1" w:styleId="WW8Num20z5">
    <w:name w:val="WW8Num20z5"/>
    <w:qFormat/>
    <w:rsid w:val="000476B5"/>
  </w:style>
  <w:style w:type="character" w:customStyle="1" w:styleId="WW8Num20z6">
    <w:name w:val="WW8Num20z6"/>
    <w:qFormat/>
    <w:rsid w:val="000476B5"/>
  </w:style>
  <w:style w:type="character" w:customStyle="1" w:styleId="WW8Num20z7">
    <w:name w:val="WW8Num20z7"/>
    <w:qFormat/>
    <w:rsid w:val="000476B5"/>
  </w:style>
  <w:style w:type="character" w:customStyle="1" w:styleId="WW8Num20z8">
    <w:name w:val="WW8Num20z8"/>
    <w:qFormat/>
    <w:rsid w:val="000476B5"/>
  </w:style>
  <w:style w:type="character" w:customStyle="1" w:styleId="WW8Num28z4">
    <w:name w:val="WW8Num28z4"/>
    <w:qFormat/>
    <w:rsid w:val="000476B5"/>
    <w:rPr>
      <w:rFonts w:ascii="Courier New" w:hAnsi="Courier New" w:cs="Courier New"/>
    </w:rPr>
  </w:style>
  <w:style w:type="character" w:customStyle="1" w:styleId="WW8Num31z2">
    <w:name w:val="WW8Num31z2"/>
    <w:qFormat/>
    <w:rsid w:val="000476B5"/>
    <w:rPr>
      <w:rFonts w:ascii="Wingdings" w:hAnsi="Wingdings" w:cs="Wingdings"/>
    </w:rPr>
  </w:style>
  <w:style w:type="character" w:customStyle="1" w:styleId="WW8Num32z5">
    <w:name w:val="WW8Num32z5"/>
    <w:qFormat/>
    <w:rsid w:val="000476B5"/>
  </w:style>
  <w:style w:type="character" w:customStyle="1" w:styleId="WW8Num32z6">
    <w:name w:val="WW8Num32z6"/>
    <w:qFormat/>
    <w:rsid w:val="000476B5"/>
  </w:style>
  <w:style w:type="character" w:customStyle="1" w:styleId="WW8Num32z7">
    <w:name w:val="WW8Num32z7"/>
    <w:qFormat/>
    <w:rsid w:val="000476B5"/>
  </w:style>
  <w:style w:type="character" w:customStyle="1" w:styleId="WW8Num32z8">
    <w:name w:val="WW8Num32z8"/>
    <w:qFormat/>
    <w:rsid w:val="000476B5"/>
  </w:style>
  <w:style w:type="character" w:customStyle="1" w:styleId="WW8Num33z2">
    <w:name w:val="WW8Num33z2"/>
    <w:qFormat/>
    <w:rsid w:val="000476B5"/>
  </w:style>
  <w:style w:type="character" w:customStyle="1" w:styleId="WW8Num33z3">
    <w:name w:val="WW8Num33z3"/>
    <w:qFormat/>
    <w:rsid w:val="000476B5"/>
  </w:style>
  <w:style w:type="character" w:customStyle="1" w:styleId="WW8Num33z4">
    <w:name w:val="WW8Num33z4"/>
    <w:qFormat/>
    <w:rsid w:val="000476B5"/>
  </w:style>
  <w:style w:type="character" w:customStyle="1" w:styleId="WW8Num33z5">
    <w:name w:val="WW8Num33z5"/>
    <w:qFormat/>
    <w:rsid w:val="000476B5"/>
  </w:style>
  <w:style w:type="character" w:customStyle="1" w:styleId="WW8Num33z6">
    <w:name w:val="WW8Num33z6"/>
    <w:qFormat/>
    <w:rsid w:val="000476B5"/>
  </w:style>
  <w:style w:type="character" w:customStyle="1" w:styleId="WW8Num33z7">
    <w:name w:val="WW8Num33z7"/>
    <w:qFormat/>
    <w:rsid w:val="000476B5"/>
  </w:style>
  <w:style w:type="character" w:customStyle="1" w:styleId="WW8Num33z8">
    <w:name w:val="WW8Num33z8"/>
    <w:qFormat/>
    <w:rsid w:val="000476B5"/>
  </w:style>
  <w:style w:type="character" w:customStyle="1" w:styleId="WW8Num34z1">
    <w:name w:val="WW8Num34z1"/>
    <w:qFormat/>
    <w:rsid w:val="000476B5"/>
  </w:style>
  <w:style w:type="character" w:customStyle="1" w:styleId="WW8Num34z2">
    <w:name w:val="WW8Num34z2"/>
    <w:qFormat/>
    <w:rsid w:val="000476B5"/>
  </w:style>
  <w:style w:type="character" w:customStyle="1" w:styleId="WW8Num34z3">
    <w:name w:val="WW8Num34z3"/>
    <w:qFormat/>
    <w:rsid w:val="000476B5"/>
  </w:style>
  <w:style w:type="character" w:customStyle="1" w:styleId="WW8Num34z4">
    <w:name w:val="WW8Num34z4"/>
    <w:qFormat/>
    <w:rsid w:val="000476B5"/>
  </w:style>
  <w:style w:type="character" w:customStyle="1" w:styleId="WW8Num34z5">
    <w:name w:val="WW8Num34z5"/>
    <w:qFormat/>
    <w:rsid w:val="000476B5"/>
  </w:style>
  <w:style w:type="character" w:customStyle="1" w:styleId="WW8Num34z6">
    <w:name w:val="WW8Num34z6"/>
    <w:qFormat/>
    <w:rsid w:val="000476B5"/>
  </w:style>
  <w:style w:type="character" w:customStyle="1" w:styleId="WW8Num34z7">
    <w:name w:val="WW8Num34z7"/>
    <w:qFormat/>
    <w:rsid w:val="000476B5"/>
  </w:style>
  <w:style w:type="character" w:customStyle="1" w:styleId="WW8Num34z8">
    <w:name w:val="WW8Num34z8"/>
    <w:qFormat/>
    <w:rsid w:val="000476B5"/>
  </w:style>
  <w:style w:type="character" w:customStyle="1" w:styleId="WW8Num36z2">
    <w:name w:val="WW8Num36z2"/>
    <w:qFormat/>
    <w:rsid w:val="000476B5"/>
    <w:rPr>
      <w:rFonts w:ascii="Wingdings" w:hAnsi="Wingdings" w:cs="Wingdings"/>
    </w:rPr>
  </w:style>
  <w:style w:type="character" w:customStyle="1" w:styleId="WW8Num39z0">
    <w:name w:val="WW8Num39z0"/>
    <w:qFormat/>
    <w:rsid w:val="000476B5"/>
  </w:style>
  <w:style w:type="character" w:customStyle="1" w:styleId="WW8Num39z1">
    <w:name w:val="WW8Num39z1"/>
    <w:qFormat/>
    <w:rsid w:val="000476B5"/>
    <w:rPr>
      <w:rFonts w:ascii="Times New Roman" w:eastAsia="Times New Roman" w:hAnsi="Times New Roman" w:cs="Times New Roman"/>
      <w:b/>
      <w:iCs/>
      <w:sz w:val="24"/>
      <w:szCs w:val="24"/>
    </w:rPr>
  </w:style>
  <w:style w:type="character" w:customStyle="1" w:styleId="WW8Num39z2">
    <w:name w:val="WW8Num39z2"/>
    <w:qFormat/>
    <w:rsid w:val="000476B5"/>
  </w:style>
  <w:style w:type="character" w:customStyle="1" w:styleId="WW8Num39z3">
    <w:name w:val="WW8Num39z3"/>
    <w:qFormat/>
    <w:rsid w:val="000476B5"/>
  </w:style>
  <w:style w:type="character" w:customStyle="1" w:styleId="WW8Num39z4">
    <w:name w:val="WW8Num39z4"/>
    <w:qFormat/>
    <w:rsid w:val="000476B5"/>
  </w:style>
  <w:style w:type="character" w:customStyle="1" w:styleId="WW8Num39z5">
    <w:name w:val="WW8Num39z5"/>
    <w:qFormat/>
    <w:rsid w:val="000476B5"/>
  </w:style>
  <w:style w:type="character" w:customStyle="1" w:styleId="WW8Num39z6">
    <w:name w:val="WW8Num39z6"/>
    <w:qFormat/>
    <w:rsid w:val="000476B5"/>
  </w:style>
  <w:style w:type="character" w:customStyle="1" w:styleId="WW8Num39z7">
    <w:name w:val="WW8Num39z7"/>
    <w:qFormat/>
    <w:rsid w:val="000476B5"/>
  </w:style>
  <w:style w:type="character" w:customStyle="1" w:styleId="WW8Num39z8">
    <w:name w:val="WW8Num39z8"/>
    <w:qFormat/>
    <w:rsid w:val="000476B5"/>
  </w:style>
  <w:style w:type="character" w:customStyle="1" w:styleId="WW8Num40z0">
    <w:name w:val="WW8Num40z0"/>
    <w:qFormat/>
    <w:rsid w:val="000476B5"/>
  </w:style>
  <w:style w:type="character" w:customStyle="1" w:styleId="WW8Num40z1">
    <w:name w:val="WW8Num40z1"/>
    <w:qFormat/>
    <w:rsid w:val="000476B5"/>
  </w:style>
  <w:style w:type="character" w:customStyle="1" w:styleId="WW8Num40z2">
    <w:name w:val="WW8Num40z2"/>
    <w:qFormat/>
    <w:rsid w:val="000476B5"/>
  </w:style>
  <w:style w:type="character" w:customStyle="1" w:styleId="WW8Num40z3">
    <w:name w:val="WW8Num40z3"/>
    <w:qFormat/>
    <w:rsid w:val="000476B5"/>
  </w:style>
  <w:style w:type="character" w:customStyle="1" w:styleId="WW8Num40z4">
    <w:name w:val="WW8Num40z4"/>
    <w:qFormat/>
    <w:rsid w:val="000476B5"/>
  </w:style>
  <w:style w:type="character" w:customStyle="1" w:styleId="WW8Num40z5">
    <w:name w:val="WW8Num40z5"/>
    <w:qFormat/>
    <w:rsid w:val="000476B5"/>
  </w:style>
  <w:style w:type="character" w:customStyle="1" w:styleId="WW8Num40z6">
    <w:name w:val="WW8Num40z6"/>
    <w:qFormat/>
    <w:rsid w:val="000476B5"/>
  </w:style>
  <w:style w:type="character" w:customStyle="1" w:styleId="WW8Num40z7">
    <w:name w:val="WW8Num40z7"/>
    <w:qFormat/>
    <w:rsid w:val="000476B5"/>
  </w:style>
  <w:style w:type="character" w:customStyle="1" w:styleId="WW8Num40z8">
    <w:name w:val="WW8Num40z8"/>
    <w:qFormat/>
    <w:rsid w:val="000476B5"/>
  </w:style>
  <w:style w:type="character" w:customStyle="1" w:styleId="WW8Num41z0">
    <w:name w:val="WW8Num41z0"/>
    <w:qFormat/>
    <w:rsid w:val="000476B5"/>
    <w:rPr>
      <w:rFonts w:cs="Times New Roman"/>
    </w:rPr>
  </w:style>
  <w:style w:type="character" w:customStyle="1" w:styleId="WW8Num42z0">
    <w:name w:val="WW8Num42z0"/>
    <w:qFormat/>
    <w:rsid w:val="000476B5"/>
    <w:rPr>
      <w:rFonts w:ascii="Symbol" w:hAnsi="Symbol" w:cs="Symbol"/>
    </w:rPr>
  </w:style>
  <w:style w:type="character" w:customStyle="1" w:styleId="WW8Num42z1">
    <w:name w:val="WW8Num42z1"/>
    <w:qFormat/>
    <w:rsid w:val="000476B5"/>
    <w:rPr>
      <w:rFonts w:ascii="Courier New" w:hAnsi="Courier New" w:cs="Courier New"/>
    </w:rPr>
  </w:style>
  <w:style w:type="character" w:customStyle="1" w:styleId="WW8Num42z2">
    <w:name w:val="WW8Num42z2"/>
    <w:qFormat/>
    <w:rsid w:val="000476B5"/>
    <w:rPr>
      <w:rFonts w:ascii="Wingdings" w:hAnsi="Wingdings" w:cs="Wingdings"/>
    </w:rPr>
  </w:style>
  <w:style w:type="character" w:customStyle="1" w:styleId="WW8Num43z0">
    <w:name w:val="WW8Num43z0"/>
    <w:qFormat/>
    <w:rsid w:val="000476B5"/>
  </w:style>
  <w:style w:type="character" w:customStyle="1" w:styleId="WW8Num44z0">
    <w:name w:val="WW8Num44z0"/>
    <w:qFormat/>
    <w:rsid w:val="000476B5"/>
    <w:rPr>
      <w:rFonts w:ascii="Times New Roman" w:eastAsia="Times New Roman" w:hAnsi="Times New Roman" w:cs="Times New Roman"/>
    </w:rPr>
  </w:style>
  <w:style w:type="character" w:customStyle="1" w:styleId="WW8Num44z1">
    <w:name w:val="WW8Num44z1"/>
    <w:qFormat/>
    <w:rsid w:val="000476B5"/>
  </w:style>
  <w:style w:type="character" w:customStyle="1" w:styleId="WW8Num44z2">
    <w:name w:val="WW8Num44z2"/>
    <w:qFormat/>
    <w:rsid w:val="000476B5"/>
  </w:style>
  <w:style w:type="character" w:customStyle="1" w:styleId="WW8Num44z3">
    <w:name w:val="WW8Num44z3"/>
    <w:qFormat/>
    <w:rsid w:val="000476B5"/>
  </w:style>
  <w:style w:type="character" w:customStyle="1" w:styleId="WW8Num44z4">
    <w:name w:val="WW8Num44z4"/>
    <w:qFormat/>
    <w:rsid w:val="000476B5"/>
  </w:style>
  <w:style w:type="character" w:customStyle="1" w:styleId="WW8Num44z5">
    <w:name w:val="WW8Num44z5"/>
    <w:qFormat/>
    <w:rsid w:val="000476B5"/>
  </w:style>
  <w:style w:type="character" w:customStyle="1" w:styleId="WW8Num44z6">
    <w:name w:val="WW8Num44z6"/>
    <w:qFormat/>
    <w:rsid w:val="000476B5"/>
  </w:style>
  <w:style w:type="character" w:customStyle="1" w:styleId="WW8Num44z7">
    <w:name w:val="WW8Num44z7"/>
    <w:qFormat/>
    <w:rsid w:val="000476B5"/>
  </w:style>
  <w:style w:type="character" w:customStyle="1" w:styleId="WW8Num44z8">
    <w:name w:val="WW8Num44z8"/>
    <w:qFormat/>
    <w:rsid w:val="000476B5"/>
  </w:style>
  <w:style w:type="character" w:customStyle="1" w:styleId="WW8Num45z0">
    <w:name w:val="WW8Num45z0"/>
    <w:qFormat/>
    <w:rsid w:val="000476B5"/>
  </w:style>
  <w:style w:type="character" w:customStyle="1" w:styleId="WW8Num46z0">
    <w:name w:val="WW8Num46z0"/>
    <w:qFormat/>
    <w:rsid w:val="000476B5"/>
  </w:style>
  <w:style w:type="character" w:customStyle="1" w:styleId="WW8Num46z1">
    <w:name w:val="WW8Num46z1"/>
    <w:qFormat/>
    <w:rsid w:val="000476B5"/>
    <w:rPr>
      <w:rFonts w:ascii="Times New Roman" w:hAnsi="Times New Roman" w:cs="Times New Roman"/>
      <w:sz w:val="22"/>
      <w:szCs w:val="24"/>
    </w:rPr>
  </w:style>
  <w:style w:type="character" w:customStyle="1" w:styleId="WW8Num46z2">
    <w:name w:val="WW8Num46z2"/>
    <w:qFormat/>
    <w:rsid w:val="000476B5"/>
  </w:style>
  <w:style w:type="character" w:customStyle="1" w:styleId="WW8Num46z3">
    <w:name w:val="WW8Num46z3"/>
    <w:qFormat/>
    <w:rsid w:val="000476B5"/>
  </w:style>
  <w:style w:type="character" w:customStyle="1" w:styleId="WW8Num46z4">
    <w:name w:val="WW8Num46z4"/>
    <w:qFormat/>
    <w:rsid w:val="000476B5"/>
  </w:style>
  <w:style w:type="character" w:customStyle="1" w:styleId="WW8Num46z5">
    <w:name w:val="WW8Num46z5"/>
    <w:qFormat/>
    <w:rsid w:val="000476B5"/>
  </w:style>
  <w:style w:type="character" w:customStyle="1" w:styleId="WW8Num46z6">
    <w:name w:val="WW8Num46z6"/>
    <w:qFormat/>
    <w:rsid w:val="000476B5"/>
  </w:style>
  <w:style w:type="character" w:customStyle="1" w:styleId="WW8Num46z7">
    <w:name w:val="WW8Num46z7"/>
    <w:qFormat/>
    <w:rsid w:val="000476B5"/>
  </w:style>
  <w:style w:type="character" w:customStyle="1" w:styleId="WW8Num46z8">
    <w:name w:val="WW8Num46z8"/>
    <w:qFormat/>
    <w:rsid w:val="000476B5"/>
  </w:style>
  <w:style w:type="character" w:customStyle="1" w:styleId="WW8Num47z0">
    <w:name w:val="WW8Num47z0"/>
    <w:qFormat/>
    <w:rsid w:val="000476B5"/>
  </w:style>
  <w:style w:type="character" w:customStyle="1" w:styleId="WW8Num48z0">
    <w:name w:val="WW8Num48z0"/>
    <w:qFormat/>
    <w:rsid w:val="000476B5"/>
  </w:style>
  <w:style w:type="character" w:customStyle="1" w:styleId="WW8Num48z1">
    <w:name w:val="WW8Num48z1"/>
    <w:qFormat/>
    <w:rsid w:val="000476B5"/>
  </w:style>
  <w:style w:type="character" w:customStyle="1" w:styleId="WW8Num48z2">
    <w:name w:val="WW8Num48z2"/>
    <w:qFormat/>
    <w:rsid w:val="000476B5"/>
  </w:style>
  <w:style w:type="character" w:customStyle="1" w:styleId="WW8Num48z3">
    <w:name w:val="WW8Num48z3"/>
    <w:qFormat/>
    <w:rsid w:val="000476B5"/>
  </w:style>
  <w:style w:type="character" w:customStyle="1" w:styleId="WW8Num48z4">
    <w:name w:val="WW8Num48z4"/>
    <w:qFormat/>
    <w:rsid w:val="000476B5"/>
  </w:style>
  <w:style w:type="character" w:customStyle="1" w:styleId="WW8Num48z5">
    <w:name w:val="WW8Num48z5"/>
    <w:qFormat/>
    <w:rsid w:val="000476B5"/>
  </w:style>
  <w:style w:type="character" w:customStyle="1" w:styleId="WW8Num48z6">
    <w:name w:val="WW8Num48z6"/>
    <w:qFormat/>
    <w:rsid w:val="000476B5"/>
  </w:style>
  <w:style w:type="character" w:customStyle="1" w:styleId="WW8Num48z7">
    <w:name w:val="WW8Num48z7"/>
    <w:qFormat/>
    <w:rsid w:val="000476B5"/>
  </w:style>
  <w:style w:type="character" w:customStyle="1" w:styleId="WW8Num48z8">
    <w:name w:val="WW8Num48z8"/>
    <w:qFormat/>
    <w:rsid w:val="000476B5"/>
  </w:style>
  <w:style w:type="character" w:customStyle="1" w:styleId="StrongEmphasis">
    <w:name w:val="Strong Emphasis"/>
    <w:qFormat/>
    <w:rsid w:val="000476B5"/>
    <w:rPr>
      <w:b/>
      <w:bCs/>
    </w:rPr>
  </w:style>
  <w:style w:type="character" w:customStyle="1" w:styleId="VisitedInternetLink">
    <w:name w:val="Visited Internet Link"/>
    <w:rsid w:val="000476B5"/>
    <w:rPr>
      <w:color w:val="800080"/>
      <w:u w:val="single"/>
    </w:rPr>
  </w:style>
  <w:style w:type="character" w:customStyle="1" w:styleId="FootnoteCharacters">
    <w:name w:val="Footnote Characters"/>
    <w:qFormat/>
    <w:rsid w:val="000476B5"/>
    <w:rPr>
      <w:vertAlign w:val="superscript"/>
    </w:rPr>
  </w:style>
  <w:style w:type="character" w:customStyle="1" w:styleId="FontStyle25">
    <w:name w:val="Font Style25"/>
    <w:qFormat/>
    <w:rsid w:val="000476B5"/>
    <w:rPr>
      <w:rFonts w:ascii="Times New Roman" w:hAnsi="Times New Roman" w:cs="Times New Roman"/>
      <w:b/>
      <w:bCs/>
      <w:i/>
      <w:iCs/>
      <w:sz w:val="20"/>
      <w:szCs w:val="20"/>
    </w:rPr>
  </w:style>
  <w:style w:type="character" w:customStyle="1" w:styleId="FontStyle24">
    <w:name w:val="Font Style24"/>
    <w:qFormat/>
    <w:rsid w:val="000476B5"/>
    <w:rPr>
      <w:rFonts w:ascii="Times New Roman" w:hAnsi="Times New Roman" w:cs="Times New Roman"/>
      <w:sz w:val="20"/>
      <w:szCs w:val="20"/>
    </w:rPr>
  </w:style>
  <w:style w:type="character" w:customStyle="1" w:styleId="delimiter">
    <w:name w:val="delimiter"/>
    <w:qFormat/>
    <w:rsid w:val="000476B5"/>
  </w:style>
  <w:style w:type="character" w:customStyle="1" w:styleId="small">
    <w:name w:val="small"/>
    <w:qFormat/>
    <w:rsid w:val="000476B5"/>
  </w:style>
  <w:style w:type="character" w:customStyle="1" w:styleId="1ffff0">
    <w:name w:val="Дата Знак1"/>
    <w:qFormat/>
    <w:rsid w:val="000476B5"/>
    <w:rPr>
      <w:sz w:val="22"/>
      <w:szCs w:val="22"/>
    </w:rPr>
  </w:style>
  <w:style w:type="character" w:customStyle="1" w:styleId="normaltextrun">
    <w:name w:val="normaltextrun"/>
    <w:qFormat/>
    <w:rsid w:val="000476B5"/>
  </w:style>
  <w:style w:type="character" w:customStyle="1" w:styleId="eop">
    <w:name w:val="eop"/>
    <w:qFormat/>
    <w:rsid w:val="000476B5"/>
  </w:style>
  <w:style w:type="paragraph" w:customStyle="1" w:styleId="Index">
    <w:name w:val="Index"/>
    <w:basedOn w:val="a3"/>
    <w:qFormat/>
    <w:rsid w:val="000476B5"/>
    <w:pPr>
      <w:suppressLineNumbers/>
      <w:spacing w:after="200" w:line="276" w:lineRule="auto"/>
    </w:pPr>
    <w:rPr>
      <w:lang w:eastAsia="zh-CN"/>
    </w:rPr>
  </w:style>
  <w:style w:type="paragraph" w:customStyle="1" w:styleId="LO-Normal1">
    <w:name w:val="LO-Normal1"/>
    <w:qFormat/>
    <w:rsid w:val="000476B5"/>
    <w:pPr>
      <w:widowControl w:val="0"/>
      <w:spacing w:line="300" w:lineRule="auto"/>
      <w:ind w:firstLine="720"/>
      <w:jc w:val="both"/>
      <w:textAlignment w:val="baseline"/>
    </w:pPr>
    <w:rPr>
      <w:rFonts w:ascii="Times New Roman" w:eastAsia="Times New Roman" w:hAnsi="Times New Roman"/>
      <w:sz w:val="24"/>
      <w:lang w:eastAsia="zh-CN"/>
    </w:rPr>
  </w:style>
  <w:style w:type="paragraph" w:customStyle="1" w:styleId="LO-normal10">
    <w:name w:val="LO-normal1"/>
    <w:basedOn w:val="a3"/>
    <w:qFormat/>
    <w:rsid w:val="000476B5"/>
    <w:pPr>
      <w:spacing w:after="0" w:line="240" w:lineRule="auto"/>
    </w:pPr>
    <w:rPr>
      <w:rFonts w:ascii="Times New Roman" w:eastAsia="Times New Roman" w:hAnsi="Times New Roman"/>
      <w:sz w:val="24"/>
      <w:szCs w:val="24"/>
      <w:lang w:eastAsia="zh-CN"/>
    </w:rPr>
  </w:style>
  <w:style w:type="paragraph" w:customStyle="1" w:styleId="1CStyle2">
    <w:name w:val="1CStyle2"/>
    <w:qFormat/>
    <w:rsid w:val="000476B5"/>
    <w:pPr>
      <w:spacing w:after="160" w:line="256" w:lineRule="auto"/>
      <w:jc w:val="center"/>
    </w:pPr>
    <w:rPr>
      <w:rFonts w:ascii="Arial" w:eastAsia="Times New Roman" w:hAnsi="Arial" w:cs="Arial"/>
      <w:b/>
      <w:sz w:val="18"/>
      <w:szCs w:val="22"/>
      <w:lang w:eastAsia="zh-CN"/>
    </w:rPr>
  </w:style>
  <w:style w:type="paragraph" w:customStyle="1" w:styleId="1CStyle0">
    <w:name w:val="1CStyle0"/>
    <w:qFormat/>
    <w:rsid w:val="000476B5"/>
    <w:pPr>
      <w:spacing w:after="160" w:line="256" w:lineRule="auto"/>
      <w:jc w:val="center"/>
    </w:pPr>
    <w:rPr>
      <w:rFonts w:ascii="Arial" w:eastAsia="Times New Roman" w:hAnsi="Arial" w:cs="Arial"/>
      <w:b/>
      <w:sz w:val="18"/>
      <w:szCs w:val="22"/>
      <w:lang w:eastAsia="zh-CN"/>
    </w:rPr>
  </w:style>
  <w:style w:type="paragraph" w:customStyle="1" w:styleId="1CStyle3">
    <w:name w:val="1CStyle3"/>
    <w:qFormat/>
    <w:rsid w:val="000476B5"/>
    <w:pPr>
      <w:spacing w:after="160" w:line="256" w:lineRule="auto"/>
      <w:jc w:val="center"/>
    </w:pPr>
    <w:rPr>
      <w:rFonts w:ascii="Arial" w:eastAsia="Times New Roman" w:hAnsi="Arial" w:cs="Arial"/>
      <w:b/>
      <w:sz w:val="18"/>
      <w:szCs w:val="22"/>
      <w:lang w:eastAsia="zh-CN"/>
    </w:rPr>
  </w:style>
  <w:style w:type="paragraph" w:customStyle="1" w:styleId="paragraph">
    <w:name w:val="paragraph"/>
    <w:basedOn w:val="a3"/>
    <w:qFormat/>
    <w:rsid w:val="000476B5"/>
    <w:pPr>
      <w:spacing w:before="280" w:after="280" w:line="240" w:lineRule="auto"/>
    </w:pPr>
    <w:rPr>
      <w:rFonts w:ascii="Times New Roman" w:eastAsia="Times New Roman" w:hAnsi="Times New Roman"/>
      <w:sz w:val="24"/>
      <w:szCs w:val="24"/>
      <w:lang w:eastAsia="zh-CN"/>
    </w:rPr>
  </w:style>
  <w:style w:type="paragraph" w:customStyle="1" w:styleId="TableHeading">
    <w:name w:val="Table Heading"/>
    <w:basedOn w:val="TableContents"/>
    <w:qFormat/>
    <w:rsid w:val="000476B5"/>
    <w:pPr>
      <w:widowControl/>
      <w:suppressAutoHyphens w:val="0"/>
      <w:autoSpaceDN/>
      <w:spacing w:after="200" w:line="276" w:lineRule="auto"/>
      <w:jc w:val="center"/>
      <w:textAlignment w:val="auto"/>
    </w:pPr>
    <w:rPr>
      <w:rFonts w:ascii="Calibri" w:eastAsia="Calibri" w:hAnsi="Calibri" w:cs="Times New Roman"/>
      <w:b/>
      <w:bCs/>
      <w:kern w:val="0"/>
      <w:sz w:val="22"/>
      <w:szCs w:val="22"/>
      <w:lang w:bidi="ar-SA"/>
    </w:rPr>
  </w:style>
  <w:style w:type="paragraph" w:customStyle="1" w:styleId="FrameContents">
    <w:name w:val="Frame Contents"/>
    <w:basedOn w:val="a3"/>
    <w:qFormat/>
    <w:rsid w:val="000476B5"/>
    <w:pPr>
      <w:spacing w:after="200" w:line="276" w:lineRule="auto"/>
    </w:pPr>
    <w:rPr>
      <w:lang w:eastAsia="zh-CN"/>
    </w:rPr>
  </w:style>
  <w:style w:type="numbering" w:customStyle="1" w:styleId="WW8Num1">
    <w:name w:val="WW8Num1"/>
    <w:qFormat/>
    <w:rsid w:val="000476B5"/>
  </w:style>
  <w:style w:type="numbering" w:customStyle="1" w:styleId="WW8Num2">
    <w:name w:val="WW8Num2"/>
    <w:qFormat/>
    <w:rsid w:val="000476B5"/>
  </w:style>
  <w:style w:type="numbering" w:customStyle="1" w:styleId="WW8Num3">
    <w:name w:val="WW8Num3"/>
    <w:qFormat/>
    <w:rsid w:val="000476B5"/>
  </w:style>
  <w:style w:type="numbering" w:customStyle="1" w:styleId="WW8Num4">
    <w:name w:val="WW8Num4"/>
    <w:qFormat/>
    <w:rsid w:val="000476B5"/>
  </w:style>
  <w:style w:type="numbering" w:customStyle="1" w:styleId="WW8Num5">
    <w:name w:val="WW8Num5"/>
    <w:qFormat/>
    <w:rsid w:val="000476B5"/>
  </w:style>
  <w:style w:type="numbering" w:customStyle="1" w:styleId="WW8Num6">
    <w:name w:val="WW8Num6"/>
    <w:qFormat/>
    <w:rsid w:val="000476B5"/>
  </w:style>
  <w:style w:type="numbering" w:customStyle="1" w:styleId="WW8Num7">
    <w:name w:val="WW8Num7"/>
    <w:qFormat/>
    <w:rsid w:val="000476B5"/>
  </w:style>
  <w:style w:type="numbering" w:customStyle="1" w:styleId="WW8Num8">
    <w:name w:val="WW8Num8"/>
    <w:qFormat/>
    <w:rsid w:val="000476B5"/>
  </w:style>
  <w:style w:type="numbering" w:customStyle="1" w:styleId="WW8Num9">
    <w:name w:val="WW8Num9"/>
    <w:qFormat/>
    <w:rsid w:val="000476B5"/>
  </w:style>
  <w:style w:type="numbering" w:customStyle="1" w:styleId="WW8Num10">
    <w:name w:val="WW8Num10"/>
    <w:qFormat/>
    <w:rsid w:val="000476B5"/>
  </w:style>
  <w:style w:type="numbering" w:customStyle="1" w:styleId="WW8Num11">
    <w:name w:val="WW8Num11"/>
    <w:qFormat/>
    <w:rsid w:val="000476B5"/>
  </w:style>
  <w:style w:type="numbering" w:customStyle="1" w:styleId="WW8Num12">
    <w:name w:val="WW8Num12"/>
    <w:qFormat/>
    <w:rsid w:val="000476B5"/>
  </w:style>
  <w:style w:type="numbering" w:customStyle="1" w:styleId="WW8Num13">
    <w:name w:val="WW8Num13"/>
    <w:qFormat/>
    <w:rsid w:val="000476B5"/>
  </w:style>
  <w:style w:type="numbering" w:customStyle="1" w:styleId="WW8Num14">
    <w:name w:val="WW8Num14"/>
    <w:qFormat/>
    <w:rsid w:val="000476B5"/>
  </w:style>
  <w:style w:type="numbering" w:customStyle="1" w:styleId="WW8Num15">
    <w:name w:val="WW8Num15"/>
    <w:qFormat/>
    <w:rsid w:val="000476B5"/>
  </w:style>
  <w:style w:type="numbering" w:customStyle="1" w:styleId="WW8Num16">
    <w:name w:val="WW8Num16"/>
    <w:qFormat/>
    <w:rsid w:val="000476B5"/>
  </w:style>
  <w:style w:type="numbering" w:customStyle="1" w:styleId="WW8Num17">
    <w:name w:val="WW8Num17"/>
    <w:qFormat/>
    <w:rsid w:val="000476B5"/>
  </w:style>
  <w:style w:type="numbering" w:customStyle="1" w:styleId="WW8Num18">
    <w:name w:val="WW8Num18"/>
    <w:qFormat/>
    <w:rsid w:val="000476B5"/>
  </w:style>
  <w:style w:type="numbering" w:customStyle="1" w:styleId="WW8Num19">
    <w:name w:val="WW8Num19"/>
    <w:qFormat/>
    <w:rsid w:val="000476B5"/>
  </w:style>
  <w:style w:type="numbering" w:customStyle="1" w:styleId="WW8Num20">
    <w:name w:val="WW8Num20"/>
    <w:qFormat/>
    <w:rsid w:val="000476B5"/>
  </w:style>
  <w:style w:type="numbering" w:customStyle="1" w:styleId="WW8Num21">
    <w:name w:val="WW8Num21"/>
    <w:qFormat/>
    <w:rsid w:val="000476B5"/>
  </w:style>
  <w:style w:type="numbering" w:customStyle="1" w:styleId="WW8Num22">
    <w:name w:val="WW8Num22"/>
    <w:qFormat/>
    <w:rsid w:val="000476B5"/>
  </w:style>
  <w:style w:type="numbering" w:customStyle="1" w:styleId="WW8Num23">
    <w:name w:val="WW8Num23"/>
    <w:qFormat/>
    <w:rsid w:val="000476B5"/>
  </w:style>
  <w:style w:type="numbering" w:customStyle="1" w:styleId="WW8Num24">
    <w:name w:val="WW8Num24"/>
    <w:qFormat/>
    <w:rsid w:val="000476B5"/>
  </w:style>
  <w:style w:type="numbering" w:customStyle="1" w:styleId="WW8Num25">
    <w:name w:val="WW8Num25"/>
    <w:qFormat/>
    <w:rsid w:val="000476B5"/>
  </w:style>
  <w:style w:type="numbering" w:customStyle="1" w:styleId="WW8Num26">
    <w:name w:val="WW8Num26"/>
    <w:qFormat/>
    <w:rsid w:val="000476B5"/>
  </w:style>
  <w:style w:type="numbering" w:customStyle="1" w:styleId="WW8Num27">
    <w:name w:val="WW8Num27"/>
    <w:qFormat/>
    <w:rsid w:val="000476B5"/>
  </w:style>
  <w:style w:type="numbering" w:customStyle="1" w:styleId="WW8Num28">
    <w:name w:val="WW8Num28"/>
    <w:qFormat/>
    <w:rsid w:val="000476B5"/>
  </w:style>
  <w:style w:type="numbering" w:customStyle="1" w:styleId="WW8Num29">
    <w:name w:val="WW8Num29"/>
    <w:qFormat/>
    <w:rsid w:val="000476B5"/>
  </w:style>
  <w:style w:type="numbering" w:customStyle="1" w:styleId="WW8Num30">
    <w:name w:val="WW8Num30"/>
    <w:qFormat/>
    <w:rsid w:val="000476B5"/>
  </w:style>
  <w:style w:type="numbering" w:customStyle="1" w:styleId="WW8Num31">
    <w:name w:val="WW8Num31"/>
    <w:qFormat/>
    <w:rsid w:val="000476B5"/>
  </w:style>
  <w:style w:type="numbering" w:customStyle="1" w:styleId="WW8Num32">
    <w:name w:val="WW8Num32"/>
    <w:qFormat/>
    <w:rsid w:val="000476B5"/>
  </w:style>
  <w:style w:type="numbering" w:customStyle="1" w:styleId="WW8Num33">
    <w:name w:val="WW8Num33"/>
    <w:qFormat/>
    <w:rsid w:val="000476B5"/>
  </w:style>
  <w:style w:type="numbering" w:customStyle="1" w:styleId="WW8Num34">
    <w:name w:val="WW8Num34"/>
    <w:qFormat/>
    <w:rsid w:val="000476B5"/>
  </w:style>
  <w:style w:type="numbering" w:customStyle="1" w:styleId="WW8Num35">
    <w:name w:val="WW8Num35"/>
    <w:qFormat/>
    <w:rsid w:val="000476B5"/>
  </w:style>
  <w:style w:type="numbering" w:customStyle="1" w:styleId="WW8Num36">
    <w:name w:val="WW8Num36"/>
    <w:qFormat/>
    <w:rsid w:val="000476B5"/>
  </w:style>
  <w:style w:type="numbering" w:customStyle="1" w:styleId="WW8Num37">
    <w:name w:val="WW8Num37"/>
    <w:qFormat/>
    <w:rsid w:val="000476B5"/>
  </w:style>
  <w:style w:type="numbering" w:customStyle="1" w:styleId="WW8Num38">
    <w:name w:val="WW8Num38"/>
    <w:qFormat/>
    <w:rsid w:val="000476B5"/>
  </w:style>
  <w:style w:type="numbering" w:customStyle="1" w:styleId="WW8Num39">
    <w:name w:val="WW8Num39"/>
    <w:qFormat/>
    <w:rsid w:val="000476B5"/>
  </w:style>
  <w:style w:type="numbering" w:customStyle="1" w:styleId="WW8Num40">
    <w:name w:val="WW8Num40"/>
    <w:qFormat/>
    <w:rsid w:val="000476B5"/>
  </w:style>
  <w:style w:type="numbering" w:customStyle="1" w:styleId="WW8Num41">
    <w:name w:val="WW8Num41"/>
    <w:qFormat/>
    <w:rsid w:val="000476B5"/>
  </w:style>
  <w:style w:type="numbering" w:customStyle="1" w:styleId="WW8Num42">
    <w:name w:val="WW8Num42"/>
    <w:qFormat/>
    <w:rsid w:val="000476B5"/>
  </w:style>
  <w:style w:type="numbering" w:customStyle="1" w:styleId="WW8Num43">
    <w:name w:val="WW8Num43"/>
    <w:qFormat/>
    <w:rsid w:val="000476B5"/>
  </w:style>
  <w:style w:type="numbering" w:customStyle="1" w:styleId="WW8Num44">
    <w:name w:val="WW8Num44"/>
    <w:qFormat/>
    <w:rsid w:val="000476B5"/>
  </w:style>
  <w:style w:type="numbering" w:customStyle="1" w:styleId="WW8Num45">
    <w:name w:val="WW8Num45"/>
    <w:qFormat/>
    <w:rsid w:val="000476B5"/>
  </w:style>
  <w:style w:type="numbering" w:customStyle="1" w:styleId="WW8Num46">
    <w:name w:val="WW8Num46"/>
    <w:qFormat/>
    <w:rsid w:val="000476B5"/>
  </w:style>
  <w:style w:type="numbering" w:customStyle="1" w:styleId="WW8Num47">
    <w:name w:val="WW8Num47"/>
    <w:qFormat/>
    <w:rsid w:val="000476B5"/>
  </w:style>
  <w:style w:type="numbering" w:customStyle="1" w:styleId="WW8Num48">
    <w:name w:val="WW8Num48"/>
    <w:qFormat/>
    <w:rsid w:val="000476B5"/>
  </w:style>
  <w:style w:type="character" w:customStyle="1" w:styleId="okpdspan">
    <w:name w:val="okpd_span"/>
    <w:basedOn w:val="a4"/>
    <w:rsid w:val="000476B5"/>
  </w:style>
  <w:style w:type="character" w:customStyle="1" w:styleId="extended-textshort">
    <w:name w:val="extended-text__short"/>
    <w:basedOn w:val="a4"/>
    <w:rsid w:val="00435D35"/>
  </w:style>
  <w:style w:type="character" w:customStyle="1" w:styleId="FontStyle38">
    <w:name w:val="Font Style38"/>
    <w:uiPriority w:val="99"/>
    <w:rsid w:val="00B81B3A"/>
    <w:rPr>
      <w:rFonts w:ascii="Arial Unicode MS" w:eastAsia="Arial Unicode MS" w:cs="Arial Unicode MS"/>
      <w:sz w:val="16"/>
      <w:szCs w:val="16"/>
    </w:rPr>
  </w:style>
  <w:style w:type="character" w:customStyle="1" w:styleId="FontStyle26">
    <w:name w:val="Font Style26"/>
    <w:uiPriority w:val="99"/>
    <w:rsid w:val="00B81B3A"/>
    <w:rPr>
      <w:rFonts w:ascii="Arial Unicode MS" w:eastAsia="Arial Unicode MS" w:cs="Arial Unicode MS"/>
      <w:sz w:val="16"/>
      <w:szCs w:val="16"/>
    </w:rPr>
  </w:style>
  <w:style w:type="table" w:customStyle="1" w:styleId="95">
    <w:name w:val="Сетка таблицы9"/>
    <w:basedOn w:val="a5"/>
    <w:next w:val="afb"/>
    <w:uiPriority w:val="39"/>
    <w:rsid w:val="004A01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
    <w:basedOn w:val="a5"/>
    <w:next w:val="afb"/>
    <w:rsid w:val="006A38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01">
    <w:name w:val="TableStyle01"/>
    <w:rsid w:val="006A383A"/>
    <w:rPr>
      <w:rFonts w:ascii="Arial" w:eastAsia="Times New Roman" w:hAnsi="Arial"/>
      <w:sz w:val="16"/>
      <w:szCs w:val="22"/>
    </w:rPr>
    <w:tblPr>
      <w:tblCellMar>
        <w:top w:w="0" w:type="dxa"/>
        <w:left w:w="0" w:type="dxa"/>
        <w:bottom w:w="0" w:type="dxa"/>
        <w:right w:w="0" w:type="dxa"/>
      </w:tblCellMar>
    </w:tblPr>
  </w:style>
  <w:style w:type="character" w:customStyle="1" w:styleId="ListLabel361">
    <w:name w:val="ListLabel 361"/>
    <w:rsid w:val="00FF6B2E"/>
    <w:rPr>
      <w:rFonts w:ascii="PT Astra Serif" w:eastAsia="SimSun" w:hAnsi="PT Astra Serif" w:cs="PT Astra Serif"/>
      <w:kern w:val="2"/>
      <w:sz w:val="28"/>
      <w:szCs w:val="28"/>
      <w:lang w:eastAsia="hi-IN" w:bidi="hi-IN"/>
    </w:rPr>
  </w:style>
  <w:style w:type="character" w:customStyle="1" w:styleId="ListLabel362">
    <w:name w:val="ListLabel 362"/>
    <w:rsid w:val="0016251B"/>
    <w:rPr>
      <w:rFonts w:ascii="PT Astra Serif" w:hAnsi="PT Astra Serif" w:cs="PT Astra Serif"/>
      <w:color w:val="000000"/>
      <w:sz w:val="28"/>
      <w:szCs w:val="28"/>
      <w:lang w:eastAsia="ru-RU"/>
    </w:rPr>
  </w:style>
  <w:style w:type="table" w:customStyle="1" w:styleId="142">
    <w:name w:val="Сетка таблицы14"/>
    <w:basedOn w:val="a5"/>
    <w:next w:val="afb"/>
    <w:rsid w:val="000027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870486">
      <w:bodyDiv w:val="1"/>
      <w:marLeft w:val="0"/>
      <w:marRight w:val="0"/>
      <w:marTop w:val="0"/>
      <w:marBottom w:val="0"/>
      <w:divBdr>
        <w:top w:val="none" w:sz="0" w:space="0" w:color="auto"/>
        <w:left w:val="none" w:sz="0" w:space="0" w:color="auto"/>
        <w:bottom w:val="none" w:sz="0" w:space="0" w:color="auto"/>
        <w:right w:val="none" w:sz="0" w:space="0" w:color="auto"/>
      </w:divBdr>
    </w:div>
    <w:div w:id="163712551">
      <w:bodyDiv w:val="1"/>
      <w:marLeft w:val="0"/>
      <w:marRight w:val="0"/>
      <w:marTop w:val="0"/>
      <w:marBottom w:val="0"/>
      <w:divBdr>
        <w:top w:val="none" w:sz="0" w:space="0" w:color="auto"/>
        <w:left w:val="none" w:sz="0" w:space="0" w:color="auto"/>
        <w:bottom w:val="none" w:sz="0" w:space="0" w:color="auto"/>
        <w:right w:val="none" w:sz="0" w:space="0" w:color="auto"/>
      </w:divBdr>
    </w:div>
    <w:div w:id="169879885">
      <w:bodyDiv w:val="1"/>
      <w:marLeft w:val="0"/>
      <w:marRight w:val="0"/>
      <w:marTop w:val="0"/>
      <w:marBottom w:val="0"/>
      <w:divBdr>
        <w:top w:val="none" w:sz="0" w:space="0" w:color="auto"/>
        <w:left w:val="none" w:sz="0" w:space="0" w:color="auto"/>
        <w:bottom w:val="none" w:sz="0" w:space="0" w:color="auto"/>
        <w:right w:val="none" w:sz="0" w:space="0" w:color="auto"/>
      </w:divBdr>
    </w:div>
    <w:div w:id="230240255">
      <w:bodyDiv w:val="1"/>
      <w:marLeft w:val="0"/>
      <w:marRight w:val="0"/>
      <w:marTop w:val="0"/>
      <w:marBottom w:val="0"/>
      <w:divBdr>
        <w:top w:val="none" w:sz="0" w:space="0" w:color="auto"/>
        <w:left w:val="none" w:sz="0" w:space="0" w:color="auto"/>
        <w:bottom w:val="none" w:sz="0" w:space="0" w:color="auto"/>
        <w:right w:val="none" w:sz="0" w:space="0" w:color="auto"/>
      </w:divBdr>
    </w:div>
    <w:div w:id="274944378">
      <w:bodyDiv w:val="1"/>
      <w:marLeft w:val="0"/>
      <w:marRight w:val="0"/>
      <w:marTop w:val="0"/>
      <w:marBottom w:val="0"/>
      <w:divBdr>
        <w:top w:val="none" w:sz="0" w:space="0" w:color="auto"/>
        <w:left w:val="none" w:sz="0" w:space="0" w:color="auto"/>
        <w:bottom w:val="none" w:sz="0" w:space="0" w:color="auto"/>
        <w:right w:val="none" w:sz="0" w:space="0" w:color="auto"/>
      </w:divBdr>
    </w:div>
    <w:div w:id="462162418">
      <w:bodyDiv w:val="1"/>
      <w:marLeft w:val="0"/>
      <w:marRight w:val="0"/>
      <w:marTop w:val="0"/>
      <w:marBottom w:val="0"/>
      <w:divBdr>
        <w:top w:val="none" w:sz="0" w:space="0" w:color="auto"/>
        <w:left w:val="none" w:sz="0" w:space="0" w:color="auto"/>
        <w:bottom w:val="none" w:sz="0" w:space="0" w:color="auto"/>
        <w:right w:val="none" w:sz="0" w:space="0" w:color="auto"/>
      </w:divBdr>
    </w:div>
    <w:div w:id="535585821">
      <w:bodyDiv w:val="1"/>
      <w:marLeft w:val="0"/>
      <w:marRight w:val="0"/>
      <w:marTop w:val="0"/>
      <w:marBottom w:val="0"/>
      <w:divBdr>
        <w:top w:val="none" w:sz="0" w:space="0" w:color="auto"/>
        <w:left w:val="none" w:sz="0" w:space="0" w:color="auto"/>
        <w:bottom w:val="none" w:sz="0" w:space="0" w:color="auto"/>
        <w:right w:val="none" w:sz="0" w:space="0" w:color="auto"/>
      </w:divBdr>
    </w:div>
    <w:div w:id="626740790">
      <w:bodyDiv w:val="1"/>
      <w:marLeft w:val="0"/>
      <w:marRight w:val="0"/>
      <w:marTop w:val="0"/>
      <w:marBottom w:val="0"/>
      <w:divBdr>
        <w:top w:val="none" w:sz="0" w:space="0" w:color="auto"/>
        <w:left w:val="none" w:sz="0" w:space="0" w:color="auto"/>
        <w:bottom w:val="none" w:sz="0" w:space="0" w:color="auto"/>
        <w:right w:val="none" w:sz="0" w:space="0" w:color="auto"/>
      </w:divBdr>
    </w:div>
    <w:div w:id="644434926">
      <w:bodyDiv w:val="1"/>
      <w:marLeft w:val="0"/>
      <w:marRight w:val="0"/>
      <w:marTop w:val="0"/>
      <w:marBottom w:val="0"/>
      <w:divBdr>
        <w:top w:val="none" w:sz="0" w:space="0" w:color="auto"/>
        <w:left w:val="none" w:sz="0" w:space="0" w:color="auto"/>
        <w:bottom w:val="none" w:sz="0" w:space="0" w:color="auto"/>
        <w:right w:val="none" w:sz="0" w:space="0" w:color="auto"/>
      </w:divBdr>
    </w:div>
    <w:div w:id="736975383">
      <w:bodyDiv w:val="1"/>
      <w:marLeft w:val="0"/>
      <w:marRight w:val="0"/>
      <w:marTop w:val="0"/>
      <w:marBottom w:val="0"/>
      <w:divBdr>
        <w:top w:val="none" w:sz="0" w:space="0" w:color="auto"/>
        <w:left w:val="none" w:sz="0" w:space="0" w:color="auto"/>
        <w:bottom w:val="none" w:sz="0" w:space="0" w:color="auto"/>
        <w:right w:val="none" w:sz="0" w:space="0" w:color="auto"/>
      </w:divBdr>
    </w:div>
    <w:div w:id="772747667">
      <w:bodyDiv w:val="1"/>
      <w:marLeft w:val="0"/>
      <w:marRight w:val="0"/>
      <w:marTop w:val="0"/>
      <w:marBottom w:val="0"/>
      <w:divBdr>
        <w:top w:val="none" w:sz="0" w:space="0" w:color="auto"/>
        <w:left w:val="none" w:sz="0" w:space="0" w:color="auto"/>
        <w:bottom w:val="none" w:sz="0" w:space="0" w:color="auto"/>
        <w:right w:val="none" w:sz="0" w:space="0" w:color="auto"/>
      </w:divBdr>
    </w:div>
    <w:div w:id="842865706">
      <w:bodyDiv w:val="1"/>
      <w:marLeft w:val="0"/>
      <w:marRight w:val="0"/>
      <w:marTop w:val="0"/>
      <w:marBottom w:val="0"/>
      <w:divBdr>
        <w:top w:val="none" w:sz="0" w:space="0" w:color="auto"/>
        <w:left w:val="none" w:sz="0" w:space="0" w:color="auto"/>
        <w:bottom w:val="none" w:sz="0" w:space="0" w:color="auto"/>
        <w:right w:val="none" w:sz="0" w:space="0" w:color="auto"/>
      </w:divBdr>
    </w:div>
    <w:div w:id="905266600">
      <w:bodyDiv w:val="1"/>
      <w:marLeft w:val="0"/>
      <w:marRight w:val="0"/>
      <w:marTop w:val="0"/>
      <w:marBottom w:val="0"/>
      <w:divBdr>
        <w:top w:val="none" w:sz="0" w:space="0" w:color="auto"/>
        <w:left w:val="none" w:sz="0" w:space="0" w:color="auto"/>
        <w:bottom w:val="none" w:sz="0" w:space="0" w:color="auto"/>
        <w:right w:val="none" w:sz="0" w:space="0" w:color="auto"/>
      </w:divBdr>
    </w:div>
    <w:div w:id="908688903">
      <w:bodyDiv w:val="1"/>
      <w:marLeft w:val="0"/>
      <w:marRight w:val="0"/>
      <w:marTop w:val="0"/>
      <w:marBottom w:val="0"/>
      <w:divBdr>
        <w:top w:val="none" w:sz="0" w:space="0" w:color="auto"/>
        <w:left w:val="none" w:sz="0" w:space="0" w:color="auto"/>
        <w:bottom w:val="none" w:sz="0" w:space="0" w:color="auto"/>
        <w:right w:val="none" w:sz="0" w:space="0" w:color="auto"/>
      </w:divBdr>
    </w:div>
    <w:div w:id="912085745">
      <w:bodyDiv w:val="1"/>
      <w:marLeft w:val="0"/>
      <w:marRight w:val="0"/>
      <w:marTop w:val="0"/>
      <w:marBottom w:val="0"/>
      <w:divBdr>
        <w:top w:val="none" w:sz="0" w:space="0" w:color="auto"/>
        <w:left w:val="none" w:sz="0" w:space="0" w:color="auto"/>
        <w:bottom w:val="none" w:sz="0" w:space="0" w:color="auto"/>
        <w:right w:val="none" w:sz="0" w:space="0" w:color="auto"/>
      </w:divBdr>
    </w:div>
    <w:div w:id="1035690935">
      <w:bodyDiv w:val="1"/>
      <w:marLeft w:val="0"/>
      <w:marRight w:val="0"/>
      <w:marTop w:val="0"/>
      <w:marBottom w:val="0"/>
      <w:divBdr>
        <w:top w:val="none" w:sz="0" w:space="0" w:color="auto"/>
        <w:left w:val="none" w:sz="0" w:space="0" w:color="auto"/>
        <w:bottom w:val="none" w:sz="0" w:space="0" w:color="auto"/>
        <w:right w:val="none" w:sz="0" w:space="0" w:color="auto"/>
      </w:divBdr>
    </w:div>
    <w:div w:id="1071002561">
      <w:bodyDiv w:val="1"/>
      <w:marLeft w:val="0"/>
      <w:marRight w:val="0"/>
      <w:marTop w:val="0"/>
      <w:marBottom w:val="0"/>
      <w:divBdr>
        <w:top w:val="none" w:sz="0" w:space="0" w:color="auto"/>
        <w:left w:val="none" w:sz="0" w:space="0" w:color="auto"/>
        <w:bottom w:val="none" w:sz="0" w:space="0" w:color="auto"/>
        <w:right w:val="none" w:sz="0" w:space="0" w:color="auto"/>
      </w:divBdr>
    </w:div>
    <w:div w:id="1092043338">
      <w:bodyDiv w:val="1"/>
      <w:marLeft w:val="0"/>
      <w:marRight w:val="0"/>
      <w:marTop w:val="0"/>
      <w:marBottom w:val="0"/>
      <w:divBdr>
        <w:top w:val="none" w:sz="0" w:space="0" w:color="auto"/>
        <w:left w:val="none" w:sz="0" w:space="0" w:color="auto"/>
        <w:bottom w:val="none" w:sz="0" w:space="0" w:color="auto"/>
        <w:right w:val="none" w:sz="0" w:space="0" w:color="auto"/>
      </w:divBdr>
    </w:div>
    <w:div w:id="1110932158">
      <w:bodyDiv w:val="1"/>
      <w:marLeft w:val="0"/>
      <w:marRight w:val="0"/>
      <w:marTop w:val="0"/>
      <w:marBottom w:val="0"/>
      <w:divBdr>
        <w:top w:val="none" w:sz="0" w:space="0" w:color="auto"/>
        <w:left w:val="none" w:sz="0" w:space="0" w:color="auto"/>
        <w:bottom w:val="none" w:sz="0" w:space="0" w:color="auto"/>
        <w:right w:val="none" w:sz="0" w:space="0" w:color="auto"/>
      </w:divBdr>
    </w:div>
    <w:div w:id="1277829562">
      <w:bodyDiv w:val="1"/>
      <w:marLeft w:val="0"/>
      <w:marRight w:val="0"/>
      <w:marTop w:val="0"/>
      <w:marBottom w:val="0"/>
      <w:divBdr>
        <w:top w:val="none" w:sz="0" w:space="0" w:color="auto"/>
        <w:left w:val="none" w:sz="0" w:space="0" w:color="auto"/>
        <w:bottom w:val="none" w:sz="0" w:space="0" w:color="auto"/>
        <w:right w:val="none" w:sz="0" w:space="0" w:color="auto"/>
      </w:divBdr>
    </w:div>
    <w:div w:id="1307129758">
      <w:bodyDiv w:val="1"/>
      <w:marLeft w:val="0"/>
      <w:marRight w:val="0"/>
      <w:marTop w:val="0"/>
      <w:marBottom w:val="0"/>
      <w:divBdr>
        <w:top w:val="none" w:sz="0" w:space="0" w:color="auto"/>
        <w:left w:val="none" w:sz="0" w:space="0" w:color="auto"/>
        <w:bottom w:val="none" w:sz="0" w:space="0" w:color="auto"/>
        <w:right w:val="none" w:sz="0" w:space="0" w:color="auto"/>
      </w:divBdr>
    </w:div>
    <w:div w:id="1324893511">
      <w:bodyDiv w:val="1"/>
      <w:marLeft w:val="0"/>
      <w:marRight w:val="0"/>
      <w:marTop w:val="0"/>
      <w:marBottom w:val="0"/>
      <w:divBdr>
        <w:top w:val="none" w:sz="0" w:space="0" w:color="auto"/>
        <w:left w:val="none" w:sz="0" w:space="0" w:color="auto"/>
        <w:bottom w:val="none" w:sz="0" w:space="0" w:color="auto"/>
        <w:right w:val="none" w:sz="0" w:space="0" w:color="auto"/>
      </w:divBdr>
    </w:div>
    <w:div w:id="1518614820">
      <w:bodyDiv w:val="1"/>
      <w:marLeft w:val="0"/>
      <w:marRight w:val="0"/>
      <w:marTop w:val="0"/>
      <w:marBottom w:val="0"/>
      <w:divBdr>
        <w:top w:val="none" w:sz="0" w:space="0" w:color="auto"/>
        <w:left w:val="none" w:sz="0" w:space="0" w:color="auto"/>
        <w:bottom w:val="none" w:sz="0" w:space="0" w:color="auto"/>
        <w:right w:val="none" w:sz="0" w:space="0" w:color="auto"/>
      </w:divBdr>
    </w:div>
    <w:div w:id="1535072040">
      <w:bodyDiv w:val="1"/>
      <w:marLeft w:val="0"/>
      <w:marRight w:val="0"/>
      <w:marTop w:val="0"/>
      <w:marBottom w:val="0"/>
      <w:divBdr>
        <w:top w:val="none" w:sz="0" w:space="0" w:color="auto"/>
        <w:left w:val="none" w:sz="0" w:space="0" w:color="auto"/>
        <w:bottom w:val="none" w:sz="0" w:space="0" w:color="auto"/>
        <w:right w:val="none" w:sz="0" w:space="0" w:color="auto"/>
      </w:divBdr>
    </w:div>
    <w:div w:id="1579439264">
      <w:bodyDiv w:val="1"/>
      <w:marLeft w:val="0"/>
      <w:marRight w:val="0"/>
      <w:marTop w:val="0"/>
      <w:marBottom w:val="0"/>
      <w:divBdr>
        <w:top w:val="none" w:sz="0" w:space="0" w:color="auto"/>
        <w:left w:val="none" w:sz="0" w:space="0" w:color="auto"/>
        <w:bottom w:val="none" w:sz="0" w:space="0" w:color="auto"/>
        <w:right w:val="none" w:sz="0" w:space="0" w:color="auto"/>
      </w:divBdr>
    </w:div>
    <w:div w:id="1593053878">
      <w:bodyDiv w:val="1"/>
      <w:marLeft w:val="0"/>
      <w:marRight w:val="0"/>
      <w:marTop w:val="0"/>
      <w:marBottom w:val="0"/>
      <w:divBdr>
        <w:top w:val="none" w:sz="0" w:space="0" w:color="auto"/>
        <w:left w:val="none" w:sz="0" w:space="0" w:color="auto"/>
        <w:bottom w:val="none" w:sz="0" w:space="0" w:color="auto"/>
        <w:right w:val="none" w:sz="0" w:space="0" w:color="auto"/>
      </w:divBdr>
    </w:div>
    <w:div w:id="1712341227">
      <w:bodyDiv w:val="1"/>
      <w:marLeft w:val="0"/>
      <w:marRight w:val="0"/>
      <w:marTop w:val="0"/>
      <w:marBottom w:val="0"/>
      <w:divBdr>
        <w:top w:val="none" w:sz="0" w:space="0" w:color="auto"/>
        <w:left w:val="none" w:sz="0" w:space="0" w:color="auto"/>
        <w:bottom w:val="none" w:sz="0" w:space="0" w:color="auto"/>
        <w:right w:val="none" w:sz="0" w:space="0" w:color="auto"/>
      </w:divBdr>
    </w:div>
    <w:div w:id="1727217114">
      <w:bodyDiv w:val="1"/>
      <w:marLeft w:val="0"/>
      <w:marRight w:val="0"/>
      <w:marTop w:val="0"/>
      <w:marBottom w:val="0"/>
      <w:divBdr>
        <w:top w:val="none" w:sz="0" w:space="0" w:color="auto"/>
        <w:left w:val="none" w:sz="0" w:space="0" w:color="auto"/>
        <w:bottom w:val="none" w:sz="0" w:space="0" w:color="auto"/>
        <w:right w:val="none" w:sz="0" w:space="0" w:color="auto"/>
      </w:divBdr>
    </w:div>
    <w:div w:id="1812403141">
      <w:bodyDiv w:val="1"/>
      <w:marLeft w:val="0"/>
      <w:marRight w:val="0"/>
      <w:marTop w:val="0"/>
      <w:marBottom w:val="0"/>
      <w:divBdr>
        <w:top w:val="none" w:sz="0" w:space="0" w:color="auto"/>
        <w:left w:val="none" w:sz="0" w:space="0" w:color="auto"/>
        <w:bottom w:val="none" w:sz="0" w:space="0" w:color="auto"/>
        <w:right w:val="none" w:sz="0" w:space="0" w:color="auto"/>
      </w:divBdr>
    </w:div>
    <w:div w:id="1872376473">
      <w:bodyDiv w:val="1"/>
      <w:marLeft w:val="0"/>
      <w:marRight w:val="0"/>
      <w:marTop w:val="0"/>
      <w:marBottom w:val="0"/>
      <w:divBdr>
        <w:top w:val="none" w:sz="0" w:space="0" w:color="auto"/>
        <w:left w:val="none" w:sz="0" w:space="0" w:color="auto"/>
        <w:bottom w:val="none" w:sz="0" w:space="0" w:color="auto"/>
        <w:right w:val="none" w:sz="0" w:space="0" w:color="auto"/>
      </w:divBdr>
    </w:div>
    <w:div w:id="1923220955">
      <w:bodyDiv w:val="1"/>
      <w:marLeft w:val="0"/>
      <w:marRight w:val="0"/>
      <w:marTop w:val="0"/>
      <w:marBottom w:val="0"/>
      <w:divBdr>
        <w:top w:val="none" w:sz="0" w:space="0" w:color="auto"/>
        <w:left w:val="none" w:sz="0" w:space="0" w:color="auto"/>
        <w:bottom w:val="none" w:sz="0" w:space="0" w:color="auto"/>
        <w:right w:val="none" w:sz="0" w:space="0" w:color="auto"/>
      </w:divBdr>
    </w:div>
    <w:div w:id="2044937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58D44D7757C4EA161CC2826CA287296EDAAE1F780274E1E9494DFE7972AYF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A43B6A0C3B548AD773F7AE04D8E3F8D0F84B32AD4A1A5F07199AD8610DF4129ECD3A021679E1D6EFACC35033CCd5HD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43B6A0C3B548AD773F7AE04D8E3F8D0F84B32AD4A1A5F07199AD8610DF4129EDF3A5A1A7BE3C0EBA5D606628A0880C7FF054CD0A535E7FFd4H2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1547D0C7752A84E24CB445A4D9A3905B1C27DEC7A92E1E1F65B5486EE4A75EF94C32CD9AF9D73C2848DEC3980Dg0V7I" TargetMode="External"/><Relationship Id="rId4" Type="http://schemas.openxmlformats.org/officeDocument/2006/relationships/settings" Target="settings.xml"/><Relationship Id="rId9" Type="http://schemas.openxmlformats.org/officeDocument/2006/relationships/hyperlink" Target="https://login.consultant.ru/link/?req=doc&amp;base=LAW&amp;n=465243&amp;date=09.09.2024&amp;dst=5960&amp;field=134"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E10328-D6B7-4A59-8DB4-592E7E03B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4689</Words>
  <Characters>26733</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31360</CharactersWithSpaces>
  <SharedDoc>false</SharedDoc>
  <HLinks>
    <vt:vector size="48" baseType="variant">
      <vt:variant>
        <vt:i4>5177424</vt:i4>
      </vt:variant>
      <vt:variant>
        <vt:i4>21</vt:i4>
      </vt:variant>
      <vt:variant>
        <vt:i4>0</vt:i4>
      </vt:variant>
      <vt:variant>
        <vt:i4>5</vt:i4>
      </vt:variant>
      <vt:variant>
        <vt:lpwstr>consultantplus://offline/ref=A43B6A0C3B548AD773F7AE04D8E3F8D0F84B32AD4A1A5F07199AD8610DF4129ECD3A021679E1D6EFACC35033CCd5HDK</vt:lpwstr>
      </vt:variant>
      <vt:variant>
        <vt:lpwstr/>
      </vt:variant>
      <vt:variant>
        <vt:i4>2752610</vt:i4>
      </vt:variant>
      <vt:variant>
        <vt:i4>18</vt:i4>
      </vt:variant>
      <vt:variant>
        <vt:i4>0</vt:i4>
      </vt:variant>
      <vt:variant>
        <vt:i4>5</vt:i4>
      </vt:variant>
      <vt:variant>
        <vt:lpwstr>consultantplus://offline/ref=A43B6A0C3B548AD773F7AE04D8E3F8D0F84B32AD4A1A5F07199AD8610DF4129EDF3A5A1A7BE3C0EBA5D606628A0880C7FF054CD0A535E7FFd4H2K</vt:lpwstr>
      </vt:variant>
      <vt:variant>
        <vt:lpwstr/>
      </vt:variant>
      <vt:variant>
        <vt:i4>262211</vt:i4>
      </vt:variant>
      <vt:variant>
        <vt:i4>15</vt:i4>
      </vt:variant>
      <vt:variant>
        <vt:i4>0</vt:i4>
      </vt:variant>
      <vt:variant>
        <vt:i4>5</vt:i4>
      </vt:variant>
      <vt:variant>
        <vt:lpwstr/>
      </vt:variant>
      <vt:variant>
        <vt:lpwstr>P337</vt:lpwstr>
      </vt:variant>
      <vt:variant>
        <vt:i4>131138</vt:i4>
      </vt:variant>
      <vt:variant>
        <vt:i4>12</vt:i4>
      </vt:variant>
      <vt:variant>
        <vt:i4>0</vt:i4>
      </vt:variant>
      <vt:variant>
        <vt:i4>5</vt:i4>
      </vt:variant>
      <vt:variant>
        <vt:lpwstr/>
      </vt:variant>
      <vt:variant>
        <vt:lpwstr>P321</vt:lpwstr>
      </vt:variant>
      <vt:variant>
        <vt:i4>6160471</vt:i4>
      </vt:variant>
      <vt:variant>
        <vt:i4>9</vt:i4>
      </vt:variant>
      <vt:variant>
        <vt:i4>0</vt:i4>
      </vt:variant>
      <vt:variant>
        <vt:i4>5</vt:i4>
      </vt:variant>
      <vt:variant>
        <vt:lpwstr>consultantplus://offline/ref=1547D0C7752A84E24CB445A4D9A3905B1C27DEC7A92E1E1F65B5486EE4A75EF94C32CD9AF9D73C2848DEC3980Dg0V7I</vt:lpwstr>
      </vt:variant>
      <vt:variant>
        <vt:lpwstr/>
      </vt:variant>
      <vt:variant>
        <vt:i4>7274596</vt:i4>
      </vt:variant>
      <vt:variant>
        <vt:i4>6</vt:i4>
      </vt:variant>
      <vt:variant>
        <vt:i4>0</vt:i4>
      </vt:variant>
      <vt:variant>
        <vt:i4>5</vt:i4>
      </vt:variant>
      <vt:variant>
        <vt:lpwstr>https://login.consultant.ru/link/?req=doc&amp;base=LAW&amp;n=465243&amp;date=09.09.2024&amp;dst=5960&amp;field=134</vt:lpwstr>
      </vt:variant>
      <vt:variant>
        <vt:lpwstr/>
      </vt:variant>
      <vt:variant>
        <vt:i4>65601</vt:i4>
      </vt:variant>
      <vt:variant>
        <vt:i4>3</vt:i4>
      </vt:variant>
      <vt:variant>
        <vt:i4>0</vt:i4>
      </vt:variant>
      <vt:variant>
        <vt:i4>5</vt:i4>
      </vt:variant>
      <vt:variant>
        <vt:lpwstr/>
      </vt:variant>
      <vt:variant>
        <vt:lpwstr>P1105</vt:lpwstr>
      </vt:variant>
      <vt:variant>
        <vt:i4>720981</vt:i4>
      </vt:variant>
      <vt:variant>
        <vt:i4>0</vt:i4>
      </vt:variant>
      <vt:variant>
        <vt:i4>0</vt:i4>
      </vt:variant>
      <vt:variant>
        <vt:i4>5</vt:i4>
      </vt:variant>
      <vt:variant>
        <vt:lpwstr>consultantplus://offline/ref=D58D44D7757C4EA161CC2826CA287296EDAAE1F780274E1E9494DFE7972AYFG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Мочалова Екатерина Викторовна</cp:lastModifiedBy>
  <cp:revision>7</cp:revision>
  <cp:lastPrinted>2022-11-21T11:42:00Z</cp:lastPrinted>
  <dcterms:created xsi:type="dcterms:W3CDTF">2026-05-12T09:10:00Z</dcterms:created>
  <dcterms:modified xsi:type="dcterms:W3CDTF">2026-05-29T11:06:00Z</dcterms:modified>
</cp:coreProperties>
</file>