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D90" w:rsidRPr="00711214" w:rsidRDefault="00476D90" w:rsidP="00476D90">
      <w:pPr>
        <w:shd w:val="clear" w:color="auto" w:fill="FFFFFF"/>
        <w:tabs>
          <w:tab w:val="left" w:pos="9498"/>
        </w:tabs>
        <w:ind w:firstLine="709"/>
        <w:jc w:val="center"/>
        <w:rPr>
          <w:rFonts w:ascii="PT Astra Serif" w:hAnsi="PT Astra Serif"/>
          <w:spacing w:val="8"/>
          <w:sz w:val="24"/>
          <w:szCs w:val="24"/>
        </w:rPr>
      </w:pPr>
      <w:r w:rsidRPr="00711214">
        <w:rPr>
          <w:rFonts w:ascii="PT Astra Serif" w:hAnsi="PT Astra Serif"/>
          <w:spacing w:val="8"/>
          <w:sz w:val="24"/>
          <w:szCs w:val="24"/>
        </w:rPr>
        <w:t>ПРОЕКТ</w:t>
      </w:r>
    </w:p>
    <w:p w:rsidR="00476D90" w:rsidRPr="00711214" w:rsidRDefault="00476D90" w:rsidP="00476D90">
      <w:pPr>
        <w:shd w:val="clear" w:color="auto" w:fill="FFFFFF"/>
        <w:tabs>
          <w:tab w:val="left" w:pos="9498"/>
        </w:tabs>
        <w:ind w:firstLine="709"/>
        <w:jc w:val="center"/>
        <w:rPr>
          <w:rFonts w:ascii="PT Astra Serif" w:hAnsi="PT Astra Serif"/>
        </w:rPr>
      </w:pPr>
      <w:r w:rsidRPr="00711214">
        <w:rPr>
          <w:rFonts w:ascii="PT Astra Serif" w:hAnsi="PT Astra Serif"/>
          <w:spacing w:val="8"/>
          <w:sz w:val="24"/>
          <w:szCs w:val="24"/>
        </w:rPr>
        <w:t xml:space="preserve">Контракт </w:t>
      </w:r>
    </w:p>
    <w:p w:rsidR="00476D90" w:rsidRPr="00711214" w:rsidRDefault="00476D90" w:rsidP="00476D90">
      <w:pPr>
        <w:shd w:val="clear" w:color="auto" w:fill="FFFFFF"/>
        <w:tabs>
          <w:tab w:val="left" w:pos="9498"/>
        </w:tabs>
        <w:ind w:hanging="57"/>
        <w:jc w:val="center"/>
        <w:rPr>
          <w:rFonts w:ascii="PT Astra Serif" w:hAnsi="PT Astra Serif"/>
        </w:rPr>
      </w:pPr>
      <w:r w:rsidRPr="00711214">
        <w:rPr>
          <w:rFonts w:ascii="PT Astra Serif" w:hAnsi="PT Astra Serif"/>
          <w:spacing w:val="8"/>
          <w:sz w:val="24"/>
          <w:szCs w:val="24"/>
        </w:rPr>
        <w:t xml:space="preserve">        на поставку товара                                                                                              </w:t>
      </w:r>
    </w:p>
    <w:p w:rsidR="00476D90" w:rsidRPr="00711214" w:rsidRDefault="00476D90" w:rsidP="00476D90">
      <w:pPr>
        <w:shd w:val="clear" w:color="auto" w:fill="FFFFFF"/>
        <w:tabs>
          <w:tab w:val="left" w:pos="8741"/>
        </w:tabs>
        <w:spacing w:before="298"/>
        <w:rPr>
          <w:rFonts w:ascii="PT Astra Serif" w:hAnsi="PT Astra Serif"/>
        </w:rPr>
      </w:pPr>
      <w:r w:rsidRPr="00711214">
        <w:rPr>
          <w:rFonts w:ascii="PT Astra Serif" w:hAnsi="PT Astra Serif"/>
          <w:b w:val="0"/>
          <w:color w:val="000000"/>
          <w:spacing w:val="4"/>
          <w:sz w:val="24"/>
          <w:szCs w:val="24"/>
        </w:rPr>
        <w:t>пгт. Харп</w:t>
      </w:r>
      <w:r w:rsidRPr="00711214">
        <w:rPr>
          <w:rFonts w:ascii="PT Astra Serif" w:hAnsi="PT Astra Serif"/>
          <w:b w:val="0"/>
          <w:color w:val="000000"/>
          <w:sz w:val="24"/>
          <w:szCs w:val="24"/>
        </w:rPr>
        <w:t xml:space="preserve">                                                                                         </w:t>
      </w:r>
      <w:proofErr w:type="gramStart"/>
      <w:r w:rsidRPr="00711214">
        <w:rPr>
          <w:rFonts w:ascii="PT Astra Serif" w:hAnsi="PT Astra Serif"/>
          <w:b w:val="0"/>
          <w:color w:val="000000"/>
          <w:sz w:val="24"/>
          <w:szCs w:val="24"/>
        </w:rPr>
        <w:t xml:space="preserve">   </w:t>
      </w:r>
      <w:r w:rsidRPr="00711214">
        <w:rPr>
          <w:rFonts w:ascii="PT Astra Serif" w:hAnsi="PT Astra Serif"/>
          <w:b w:val="0"/>
          <w:bCs w:val="0"/>
          <w:color w:val="000000"/>
          <w:sz w:val="24"/>
          <w:szCs w:val="24"/>
        </w:rPr>
        <w:t>«</w:t>
      </w:r>
      <w:proofErr w:type="gramEnd"/>
      <w:r w:rsidRPr="00711214">
        <w:rPr>
          <w:rFonts w:ascii="PT Astra Serif" w:hAnsi="PT Astra Serif"/>
          <w:b w:val="0"/>
          <w:color w:val="000000"/>
          <w:sz w:val="24"/>
          <w:szCs w:val="24"/>
        </w:rPr>
        <w:t xml:space="preserve"> ____</w:t>
      </w:r>
      <w:r w:rsidRPr="00711214">
        <w:rPr>
          <w:rFonts w:ascii="PT Astra Serif" w:hAnsi="PT Astra Serif"/>
          <w:b w:val="0"/>
          <w:bCs w:val="0"/>
          <w:color w:val="000000"/>
          <w:sz w:val="24"/>
          <w:szCs w:val="24"/>
        </w:rPr>
        <w:t xml:space="preserve"> » ______________</w:t>
      </w:r>
      <w:r w:rsidRPr="00711214">
        <w:rPr>
          <w:rFonts w:ascii="PT Astra Serif" w:hAnsi="PT Astra Serif"/>
          <w:b w:val="0"/>
          <w:color w:val="000000"/>
          <w:sz w:val="24"/>
          <w:szCs w:val="24"/>
        </w:rPr>
        <w:t xml:space="preserve"> 2026 г.</w:t>
      </w:r>
    </w:p>
    <w:p w:rsidR="00476D90" w:rsidRPr="00711214" w:rsidRDefault="00476D90" w:rsidP="00476D90">
      <w:pPr>
        <w:widowControl/>
        <w:ind w:firstLine="709"/>
        <w:jc w:val="both"/>
        <w:rPr>
          <w:rFonts w:ascii="PT Astra Serif" w:hAnsi="PT Astra Serif"/>
          <w:b w:val="0"/>
          <w:color w:val="000000"/>
          <w:spacing w:val="20"/>
          <w:sz w:val="24"/>
          <w:szCs w:val="24"/>
        </w:rPr>
      </w:pPr>
    </w:p>
    <w:p w:rsidR="00476D90" w:rsidRPr="00711214" w:rsidRDefault="00476D90" w:rsidP="00476D90">
      <w:pPr>
        <w:ind w:firstLine="700"/>
        <w:jc w:val="both"/>
        <w:rPr>
          <w:rFonts w:ascii="PT Astra Serif" w:hAnsi="PT Astra Serif"/>
        </w:rPr>
      </w:pPr>
      <w:r w:rsidRPr="00711214">
        <w:rPr>
          <w:rFonts w:ascii="PT Astra Serif" w:hAnsi="PT Astra Serif"/>
          <w:b w:val="0"/>
          <w:sz w:val="24"/>
          <w:szCs w:val="24"/>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Ямало-Ненецкому автономному округу», именуемое в дальнейшем «Заказчик», в лице начальника Журавлёва Данила Анатольевича, действующего на основании Устава, утвержденного  приказом ФСИН России от 01.04.2021 № 246, </w:t>
      </w:r>
      <w:r w:rsidRPr="00711214">
        <w:rPr>
          <w:rFonts w:ascii="PT Astra Serif" w:hAnsi="PT Astra Serif"/>
          <w:b w:val="0"/>
          <w:bCs w:val="0"/>
          <w:color w:val="000000"/>
          <w:spacing w:val="9"/>
          <w:sz w:val="24"/>
          <w:szCs w:val="24"/>
        </w:rPr>
        <w:t xml:space="preserve">с одной стороны, и </w:t>
      </w:r>
      <w:r w:rsidRPr="00711214">
        <w:rPr>
          <w:rFonts w:ascii="PT Astra Serif" w:hAnsi="PT Astra Serif"/>
          <w:b w:val="0"/>
          <w:bCs w:val="0"/>
          <w:iCs/>
          <w:sz w:val="24"/>
        </w:rPr>
        <w:t>__________________________________</w:t>
      </w:r>
      <w:r w:rsidRPr="00711214">
        <w:rPr>
          <w:rFonts w:ascii="PT Astra Serif" w:hAnsi="PT Astra Serif"/>
          <w:b w:val="0"/>
          <w:bCs w:val="0"/>
          <w:sz w:val="24"/>
          <w:szCs w:val="24"/>
        </w:rPr>
        <w:t>, именуемый в дальнейшем «Поставщик», действующий на основании _____________________________</w:t>
      </w:r>
      <w:r w:rsidRPr="00711214">
        <w:rPr>
          <w:rFonts w:ascii="PT Astra Serif" w:hAnsi="PT Astra Serif"/>
          <w:b w:val="0"/>
          <w:sz w:val="24"/>
          <w:szCs w:val="24"/>
        </w:rPr>
        <w:t xml:space="preserve">, с другой стороны, </w:t>
      </w:r>
      <w:r w:rsidRPr="00711214">
        <w:rPr>
          <w:rFonts w:ascii="PT Astra Serif" w:hAnsi="PT Astra Serif"/>
          <w:b w:val="0"/>
          <w:bCs w:val="0"/>
          <w:sz w:val="24"/>
          <w:szCs w:val="24"/>
        </w:rPr>
        <w:t xml:space="preserve">вместе именуемые Стороны, </w:t>
      </w:r>
      <w:r w:rsidRPr="00711214">
        <w:rPr>
          <w:rFonts w:ascii="PT Astra Serif" w:hAnsi="PT Astra Serif"/>
          <w:b w:val="0"/>
          <w:bCs w:val="0"/>
          <w:sz w:val="24"/>
          <w:szCs w:val="24"/>
        </w:rPr>
        <w:br/>
        <w:t xml:space="preserve">в соответствии с пунктом 4 части 1 статьи 93 Федерального закона Российской Федерации </w:t>
      </w:r>
      <w:r w:rsidRPr="00711214">
        <w:rPr>
          <w:rFonts w:ascii="PT Astra Serif" w:hAnsi="PT Astra Serif"/>
          <w:b w:val="0"/>
          <w:bCs w:val="0"/>
          <w:sz w:val="24"/>
          <w:szCs w:val="24"/>
        </w:rPr>
        <w:br/>
        <w:t xml:space="preserve">от 05.04.2013 № 44-ФЗ «О контрактной системе в сфере закупок товаров, работ, услуг </w:t>
      </w:r>
      <w:r>
        <w:rPr>
          <w:rFonts w:ascii="PT Astra Serif" w:hAnsi="PT Astra Serif"/>
          <w:b w:val="0"/>
          <w:bCs w:val="0"/>
          <w:sz w:val="24"/>
          <w:szCs w:val="24"/>
        </w:rPr>
        <w:br/>
      </w:r>
      <w:r w:rsidRPr="00711214">
        <w:rPr>
          <w:rFonts w:ascii="PT Astra Serif" w:hAnsi="PT Astra Serif"/>
          <w:b w:val="0"/>
          <w:bCs w:val="0"/>
          <w:sz w:val="24"/>
          <w:szCs w:val="24"/>
        </w:rPr>
        <w:t xml:space="preserve">для обеспечения государственных и муниципальных служб», заключили </w:t>
      </w:r>
      <w:r w:rsidRPr="00711214">
        <w:rPr>
          <w:rFonts w:ascii="PT Astra Serif" w:hAnsi="PT Astra Serif"/>
          <w:b w:val="0"/>
          <w:bCs w:val="0"/>
          <w:spacing w:val="11"/>
          <w:sz w:val="24"/>
          <w:szCs w:val="24"/>
        </w:rPr>
        <w:t xml:space="preserve">настоящий Контракт </w:t>
      </w:r>
      <w:r w:rsidRPr="00711214">
        <w:rPr>
          <w:rFonts w:ascii="PT Astra Serif" w:hAnsi="PT Astra Serif"/>
          <w:b w:val="0"/>
          <w:bCs w:val="0"/>
          <w:spacing w:val="11"/>
          <w:sz w:val="24"/>
          <w:szCs w:val="24"/>
        </w:rPr>
        <w:br/>
        <w:t>о нижеследующем:</w:t>
      </w:r>
    </w:p>
    <w:p w:rsidR="00476D90" w:rsidRPr="00711214" w:rsidRDefault="00476D90" w:rsidP="00476D90">
      <w:pPr>
        <w:ind w:firstLine="700"/>
        <w:jc w:val="both"/>
        <w:rPr>
          <w:rFonts w:ascii="PT Astra Serif" w:hAnsi="PT Astra Serif"/>
          <w:b w:val="0"/>
          <w:bCs w:val="0"/>
          <w:spacing w:val="11"/>
          <w:sz w:val="24"/>
          <w:szCs w:val="24"/>
        </w:rPr>
      </w:pPr>
    </w:p>
    <w:p w:rsidR="00476D90" w:rsidRPr="00711214" w:rsidRDefault="00476D90" w:rsidP="00476D90">
      <w:pPr>
        <w:pStyle w:val="10"/>
        <w:numPr>
          <w:ilvl w:val="0"/>
          <w:numId w:val="2"/>
        </w:numPr>
        <w:jc w:val="center"/>
        <w:rPr>
          <w:rFonts w:ascii="PT Astra Serif" w:hAnsi="PT Astra Serif"/>
        </w:rPr>
      </w:pPr>
      <w:r w:rsidRPr="00711214">
        <w:rPr>
          <w:rFonts w:ascii="PT Astra Serif" w:hAnsi="PT Astra Serif"/>
          <w:sz w:val="24"/>
          <w:szCs w:val="24"/>
        </w:rPr>
        <w:t>ПРЕДМЕТ КОНТРАКТА</w:t>
      </w:r>
    </w:p>
    <w:p w:rsidR="00476D90" w:rsidRPr="00711214" w:rsidRDefault="00476D90" w:rsidP="00476D90">
      <w:pPr>
        <w:widowControl/>
        <w:numPr>
          <w:ilvl w:val="1"/>
          <w:numId w:val="2"/>
        </w:numPr>
        <w:tabs>
          <w:tab w:val="left" w:pos="0"/>
          <w:tab w:val="left" w:pos="1100"/>
        </w:tabs>
        <w:autoSpaceDE/>
        <w:ind w:left="0" w:firstLine="709"/>
        <w:jc w:val="both"/>
        <w:rPr>
          <w:rFonts w:ascii="PT Astra Serif" w:hAnsi="PT Astra Serif"/>
        </w:rPr>
      </w:pPr>
      <w:r w:rsidRPr="00711214">
        <w:rPr>
          <w:rFonts w:ascii="PT Astra Serif" w:hAnsi="PT Astra Serif"/>
          <w:b w:val="0"/>
          <w:sz w:val="24"/>
          <w:szCs w:val="24"/>
        </w:rPr>
        <w:t xml:space="preserve">Поставщик обязуется поставить, а Государственный заказчик принять и оплатить продукцию, далее именуемую «товар», в количестве и по цене, согласованным сторонами </w:t>
      </w:r>
      <w:r w:rsidRPr="00711214">
        <w:rPr>
          <w:rFonts w:ascii="PT Astra Serif" w:hAnsi="PT Astra Serif"/>
          <w:b w:val="0"/>
          <w:sz w:val="24"/>
          <w:szCs w:val="24"/>
        </w:rPr>
        <w:br/>
        <w:t xml:space="preserve">в ведомости поставки, являющейся неотъемлемой частью настоящего Контракта </w:t>
      </w:r>
      <w:r w:rsidRPr="00711214">
        <w:rPr>
          <w:rFonts w:ascii="PT Astra Serif" w:hAnsi="PT Astra Serif"/>
          <w:b w:val="0"/>
          <w:sz w:val="24"/>
          <w:szCs w:val="24"/>
        </w:rPr>
        <w:br/>
        <w:t>(Приложение № 1).</w:t>
      </w:r>
    </w:p>
    <w:p w:rsidR="00476D90" w:rsidRPr="00711214" w:rsidRDefault="00476D90" w:rsidP="00476D90">
      <w:pPr>
        <w:ind w:firstLine="708"/>
        <w:jc w:val="both"/>
        <w:rPr>
          <w:rFonts w:ascii="PT Astra Serif" w:hAnsi="PT Astra Serif"/>
        </w:rPr>
      </w:pPr>
      <w:r w:rsidRPr="00711214">
        <w:rPr>
          <w:rFonts w:ascii="PT Astra Serif" w:hAnsi="PT Astra Serif"/>
          <w:b w:val="0"/>
          <w:sz w:val="24"/>
          <w:szCs w:val="24"/>
        </w:rPr>
        <w:t>Цена настоящего Контракта составляет</w:t>
      </w:r>
      <w:r w:rsidRPr="00711214">
        <w:rPr>
          <w:rFonts w:ascii="PT Astra Serif" w:hAnsi="PT Astra Serif"/>
          <w:b w:val="0"/>
          <w:bCs w:val="0"/>
          <w:sz w:val="24"/>
          <w:szCs w:val="24"/>
        </w:rPr>
        <w:t xml:space="preserve"> _________ (_________________) рублей ___ копеек, с НДС/ НДС не облагается.</w:t>
      </w:r>
    </w:p>
    <w:p w:rsidR="00476D90" w:rsidRPr="00711214" w:rsidRDefault="00476D90" w:rsidP="00476D90">
      <w:pPr>
        <w:numPr>
          <w:ilvl w:val="1"/>
          <w:numId w:val="2"/>
        </w:numPr>
        <w:tabs>
          <w:tab w:val="clear" w:pos="708"/>
          <w:tab w:val="left" w:pos="0"/>
          <w:tab w:val="num" w:pos="500"/>
        </w:tabs>
        <w:ind w:left="709" w:hanging="209"/>
        <w:jc w:val="both"/>
        <w:rPr>
          <w:rFonts w:ascii="PT Astra Serif" w:hAnsi="PT Astra Serif"/>
        </w:rPr>
      </w:pPr>
      <w:r w:rsidRPr="00711214">
        <w:rPr>
          <w:rFonts w:ascii="PT Astra Serif" w:hAnsi="PT Astra Serif"/>
          <w:b w:val="0"/>
          <w:sz w:val="24"/>
          <w:szCs w:val="24"/>
        </w:rPr>
        <w:t>ИКЗ:</w:t>
      </w:r>
      <w:r w:rsidRPr="00711214">
        <w:rPr>
          <w:rFonts w:ascii="PT Astra Serif" w:hAnsi="PT Astra Serif"/>
          <w:b w:val="0"/>
          <w:color w:val="C9211E"/>
          <w:sz w:val="24"/>
          <w:szCs w:val="24"/>
        </w:rPr>
        <w:t xml:space="preserve"> </w:t>
      </w:r>
      <w:r w:rsidRPr="00711214">
        <w:rPr>
          <w:rFonts w:ascii="PT Astra Serif" w:hAnsi="PT Astra Serif"/>
          <w:b w:val="0"/>
          <w:sz w:val="24"/>
          <w:szCs w:val="24"/>
        </w:rPr>
        <w:t>261665000149089010100100090000000244.</w:t>
      </w:r>
    </w:p>
    <w:p w:rsidR="00476D90" w:rsidRPr="00711214" w:rsidRDefault="00476D90" w:rsidP="00476D90">
      <w:pPr>
        <w:widowControl/>
        <w:autoSpaceDE/>
        <w:ind w:left="500"/>
        <w:jc w:val="both"/>
        <w:rPr>
          <w:rFonts w:ascii="PT Astra Serif" w:hAnsi="PT Astra Serif"/>
          <w:b w:val="0"/>
          <w:sz w:val="24"/>
          <w:szCs w:val="24"/>
        </w:rPr>
      </w:pPr>
    </w:p>
    <w:p w:rsidR="00476D90" w:rsidRPr="00711214" w:rsidRDefault="00476D90" w:rsidP="00476D90">
      <w:pPr>
        <w:pStyle w:val="10"/>
        <w:numPr>
          <w:ilvl w:val="0"/>
          <w:numId w:val="1"/>
        </w:numPr>
        <w:ind w:firstLine="319"/>
        <w:jc w:val="center"/>
        <w:rPr>
          <w:rFonts w:ascii="PT Astra Serif" w:hAnsi="PT Astra Serif"/>
        </w:rPr>
      </w:pPr>
      <w:r w:rsidRPr="00711214">
        <w:rPr>
          <w:rFonts w:ascii="PT Astra Serif" w:hAnsi="PT Astra Serif"/>
          <w:sz w:val="24"/>
          <w:szCs w:val="24"/>
        </w:rPr>
        <w:t>КАЧЕСТВО И ПОРЯДОК ПРИЕМКИ ТОВАРА</w:t>
      </w:r>
    </w:p>
    <w:p w:rsidR="00476D90" w:rsidRPr="00711214" w:rsidRDefault="00476D90" w:rsidP="00476D90">
      <w:pPr>
        <w:widowControl/>
        <w:numPr>
          <w:ilvl w:val="1"/>
          <w:numId w:val="3"/>
        </w:numPr>
        <w:tabs>
          <w:tab w:val="left" w:pos="0"/>
          <w:tab w:val="left" w:pos="720"/>
          <w:tab w:val="left" w:pos="1100"/>
        </w:tabs>
        <w:autoSpaceDE/>
        <w:ind w:left="0" w:firstLine="709"/>
        <w:jc w:val="both"/>
        <w:rPr>
          <w:rFonts w:ascii="PT Astra Serif" w:hAnsi="PT Astra Serif"/>
        </w:rPr>
      </w:pPr>
      <w:r w:rsidRPr="00711214">
        <w:rPr>
          <w:rFonts w:ascii="PT Astra Serif" w:hAnsi="PT Astra Serif"/>
          <w:b w:val="0"/>
          <w:sz w:val="24"/>
          <w:szCs w:val="24"/>
        </w:rPr>
        <w:t xml:space="preserve">Гарантийный срок товара с момента получения Государственным заказчиком должен </w:t>
      </w:r>
      <w:r w:rsidRPr="00711214">
        <w:rPr>
          <w:rFonts w:ascii="PT Astra Serif" w:hAnsi="PT Astra Serif"/>
          <w:b w:val="0"/>
          <w:color w:val="000000"/>
          <w:sz w:val="24"/>
          <w:szCs w:val="24"/>
        </w:rPr>
        <w:t xml:space="preserve">составлять не менее </w:t>
      </w:r>
      <w:r w:rsidRPr="00711214">
        <w:rPr>
          <w:rFonts w:ascii="PT Astra Serif" w:hAnsi="PT Astra Serif"/>
          <w:b w:val="0"/>
          <w:sz w:val="24"/>
          <w:szCs w:val="24"/>
        </w:rPr>
        <w:t>12 месяцев</w:t>
      </w:r>
      <w:r w:rsidRPr="00711214">
        <w:rPr>
          <w:rFonts w:ascii="PT Astra Serif" w:hAnsi="PT Astra Serif"/>
          <w:b w:val="0"/>
          <w:spacing w:val="-7"/>
          <w:sz w:val="24"/>
          <w:szCs w:val="24"/>
        </w:rPr>
        <w:t xml:space="preserve">. Поставка товара с меньшим </w:t>
      </w:r>
      <w:r w:rsidRPr="00711214">
        <w:rPr>
          <w:rFonts w:ascii="PT Astra Serif" w:hAnsi="PT Astra Serif"/>
          <w:b w:val="0"/>
          <w:sz w:val="24"/>
          <w:szCs w:val="24"/>
        </w:rPr>
        <w:t>сроком годности осуществляется только с согласия Государственного заказчика.</w:t>
      </w:r>
    </w:p>
    <w:p w:rsidR="00476D90" w:rsidRPr="00711214" w:rsidRDefault="00476D90" w:rsidP="00476D90">
      <w:pPr>
        <w:widowControl/>
        <w:numPr>
          <w:ilvl w:val="1"/>
          <w:numId w:val="3"/>
        </w:numPr>
        <w:tabs>
          <w:tab w:val="left" w:pos="0"/>
          <w:tab w:val="left" w:pos="720"/>
          <w:tab w:val="left" w:pos="1100"/>
        </w:tabs>
        <w:autoSpaceDE/>
        <w:ind w:left="0" w:firstLine="709"/>
        <w:jc w:val="both"/>
        <w:rPr>
          <w:rFonts w:ascii="PT Astra Serif" w:hAnsi="PT Astra Serif"/>
        </w:rPr>
      </w:pPr>
      <w:r w:rsidRPr="00711214">
        <w:rPr>
          <w:rFonts w:ascii="PT Astra Serif" w:hAnsi="PT Astra Serif"/>
          <w:b w:val="0"/>
          <w:sz w:val="24"/>
          <w:szCs w:val="24"/>
        </w:rPr>
        <w:t xml:space="preserve">Приемка товара по количеству и качеству производится в соответствии </w:t>
      </w:r>
      <w:r w:rsidRPr="00711214">
        <w:rPr>
          <w:rFonts w:ascii="PT Astra Serif" w:hAnsi="PT Astra Serif"/>
          <w:b w:val="0"/>
          <w:sz w:val="24"/>
          <w:szCs w:val="24"/>
        </w:rPr>
        <w:br/>
        <w:t xml:space="preserve">с Инструкциями, утвержденными постановлениями Госарбитража СССР № П–6 от 15.06.1965 </w:t>
      </w:r>
      <w:r w:rsidRPr="00711214">
        <w:rPr>
          <w:rFonts w:ascii="PT Astra Serif" w:hAnsi="PT Astra Serif"/>
          <w:b w:val="0"/>
          <w:sz w:val="24"/>
          <w:szCs w:val="24"/>
        </w:rPr>
        <w:br/>
        <w:t>и № П–7 от 25.04.1966, с последующими изменениями и дополнениями.</w:t>
      </w:r>
    </w:p>
    <w:p w:rsidR="00476D90" w:rsidRPr="00711214" w:rsidRDefault="00476D90" w:rsidP="00476D90">
      <w:pPr>
        <w:widowControl/>
        <w:tabs>
          <w:tab w:val="left" w:pos="720"/>
          <w:tab w:val="left" w:pos="1100"/>
        </w:tabs>
        <w:autoSpaceDE/>
        <w:ind w:left="709"/>
        <w:jc w:val="both"/>
        <w:rPr>
          <w:rFonts w:ascii="PT Astra Serif" w:hAnsi="PT Astra Serif"/>
          <w:b w:val="0"/>
          <w:sz w:val="24"/>
          <w:szCs w:val="24"/>
        </w:rPr>
      </w:pPr>
    </w:p>
    <w:p w:rsidR="00476D90" w:rsidRPr="00711214" w:rsidRDefault="00476D90" w:rsidP="00476D90">
      <w:pPr>
        <w:pStyle w:val="10"/>
        <w:numPr>
          <w:ilvl w:val="0"/>
          <w:numId w:val="3"/>
        </w:numPr>
        <w:jc w:val="center"/>
        <w:rPr>
          <w:rFonts w:ascii="PT Astra Serif" w:hAnsi="PT Astra Serif"/>
        </w:rPr>
      </w:pPr>
      <w:r w:rsidRPr="00711214">
        <w:rPr>
          <w:rFonts w:ascii="PT Astra Serif" w:hAnsi="PT Astra Serif"/>
          <w:sz w:val="24"/>
          <w:szCs w:val="24"/>
        </w:rPr>
        <w:t>ТАРА И УПАКОВКА</w:t>
      </w:r>
    </w:p>
    <w:p w:rsidR="00476D90" w:rsidRPr="00711214" w:rsidRDefault="00476D90" w:rsidP="00476D90">
      <w:pPr>
        <w:tabs>
          <w:tab w:val="left" w:pos="1100"/>
        </w:tabs>
        <w:ind w:firstLine="720"/>
        <w:jc w:val="both"/>
        <w:rPr>
          <w:rFonts w:ascii="PT Astra Serif" w:hAnsi="PT Astra Serif"/>
        </w:rPr>
      </w:pPr>
      <w:r w:rsidRPr="00711214">
        <w:rPr>
          <w:rFonts w:ascii="PT Astra Serif" w:hAnsi="PT Astra Serif"/>
          <w:b w:val="0"/>
          <w:sz w:val="24"/>
          <w:szCs w:val="24"/>
        </w:rPr>
        <w:t xml:space="preserve">3.1. Товар должен быть упакован и замаркирован в соответствии с действующими стандартами и техническими условиями. Упаковка должна гарантировать целостность </w:t>
      </w:r>
      <w:r w:rsidRPr="00711214">
        <w:rPr>
          <w:rFonts w:ascii="PT Astra Serif" w:hAnsi="PT Astra Serif"/>
          <w:b w:val="0"/>
          <w:sz w:val="24"/>
          <w:szCs w:val="24"/>
        </w:rPr>
        <w:br/>
        <w:t>и сохранность товара при перевозке и хранении.</w:t>
      </w:r>
    </w:p>
    <w:p w:rsidR="00476D90" w:rsidRPr="00711214" w:rsidRDefault="00476D90" w:rsidP="00476D90">
      <w:pPr>
        <w:tabs>
          <w:tab w:val="left" w:pos="1100"/>
        </w:tabs>
        <w:ind w:firstLine="720"/>
        <w:jc w:val="both"/>
        <w:rPr>
          <w:rFonts w:ascii="PT Astra Serif" w:hAnsi="PT Astra Serif"/>
          <w:b w:val="0"/>
          <w:sz w:val="24"/>
          <w:szCs w:val="24"/>
        </w:rPr>
      </w:pPr>
    </w:p>
    <w:p w:rsidR="00476D90" w:rsidRPr="00711214" w:rsidRDefault="00476D90" w:rsidP="00476D90">
      <w:pPr>
        <w:pStyle w:val="10"/>
        <w:jc w:val="center"/>
        <w:rPr>
          <w:rFonts w:ascii="PT Astra Serif" w:hAnsi="PT Astra Serif"/>
        </w:rPr>
      </w:pPr>
      <w:r w:rsidRPr="00711214">
        <w:rPr>
          <w:rFonts w:ascii="PT Astra Serif" w:hAnsi="PT Astra Serif"/>
          <w:sz w:val="24"/>
          <w:szCs w:val="24"/>
        </w:rPr>
        <w:t>4. ФОРС-МАЖОР</w:t>
      </w:r>
    </w:p>
    <w:p w:rsidR="00476D90" w:rsidRPr="00711214" w:rsidRDefault="00476D90" w:rsidP="00476D90">
      <w:pPr>
        <w:shd w:val="clear" w:color="auto" w:fill="FFFFFF"/>
        <w:spacing w:line="274" w:lineRule="exact"/>
        <w:ind w:right="14" w:firstLine="709"/>
        <w:jc w:val="both"/>
        <w:rPr>
          <w:rFonts w:ascii="PT Astra Serif" w:hAnsi="PT Astra Serif"/>
        </w:rPr>
      </w:pPr>
      <w:r w:rsidRPr="00711214">
        <w:rPr>
          <w:rFonts w:ascii="PT Astra Serif" w:hAnsi="PT Astra Serif"/>
          <w:b w:val="0"/>
          <w:bCs w:val="0"/>
          <w:color w:val="000000"/>
          <w:sz w:val="24"/>
          <w:szCs w:val="24"/>
        </w:rPr>
        <w:t>4.1. </w:t>
      </w:r>
      <w:r w:rsidRPr="00711214">
        <w:rPr>
          <w:rFonts w:ascii="PT Astra Serif" w:hAnsi="PT Astra Serif"/>
          <w:b w:val="0"/>
          <w:sz w:val="24"/>
          <w:szCs w:val="24"/>
        </w:rPr>
        <w:t>Сторона освобождается от ответственности за частичное или полное неисполнение обязательств по настоящему Контракту, если такое неисполнение явилось следствием обстоятельств непреодолимой силы (форс-мажор),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w:t>
      </w:r>
    </w:p>
    <w:p w:rsidR="00476D90" w:rsidRPr="00711214" w:rsidRDefault="00476D90" w:rsidP="00476D90">
      <w:pPr>
        <w:shd w:val="clear" w:color="auto" w:fill="FFFFFF"/>
        <w:spacing w:line="274" w:lineRule="exact"/>
        <w:ind w:firstLine="709"/>
        <w:jc w:val="both"/>
        <w:rPr>
          <w:rFonts w:ascii="PT Astra Serif" w:hAnsi="PT Astra Serif"/>
        </w:rPr>
      </w:pPr>
      <w:r w:rsidRPr="00711214">
        <w:rPr>
          <w:rFonts w:ascii="PT Astra Serif" w:hAnsi="PT Astra Serif"/>
          <w:b w:val="0"/>
          <w:bCs w:val="0"/>
          <w:color w:val="000000"/>
          <w:sz w:val="24"/>
          <w:szCs w:val="24"/>
        </w:rPr>
        <w:t>4.2. </w:t>
      </w:r>
      <w:r w:rsidRPr="00711214">
        <w:rPr>
          <w:rFonts w:ascii="PT Astra Serif" w:hAnsi="PT Astra Serif"/>
          <w:b w:val="0"/>
          <w:sz w:val="24"/>
          <w:szCs w:val="24"/>
        </w:rPr>
        <w:t>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Контракту, известить о них другую Сторону в письменной форме любыми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Контракту и сроки их исполнения.</w:t>
      </w:r>
    </w:p>
    <w:p w:rsidR="00476D90" w:rsidRPr="00711214" w:rsidRDefault="00476D90" w:rsidP="00476D90">
      <w:pPr>
        <w:shd w:val="clear" w:color="auto" w:fill="FFFFFF"/>
        <w:tabs>
          <w:tab w:val="left" w:pos="1100"/>
          <w:tab w:val="left" w:pos="1200"/>
        </w:tabs>
        <w:spacing w:line="274" w:lineRule="exact"/>
        <w:ind w:firstLine="709"/>
        <w:jc w:val="both"/>
        <w:rPr>
          <w:rFonts w:ascii="PT Astra Serif" w:hAnsi="PT Astra Serif"/>
        </w:rPr>
      </w:pPr>
      <w:r w:rsidRPr="00711214">
        <w:rPr>
          <w:rFonts w:ascii="PT Astra Serif" w:hAnsi="PT Astra Serif"/>
          <w:b w:val="0"/>
          <w:bCs w:val="0"/>
          <w:color w:val="000000"/>
          <w:w w:val="115"/>
          <w:sz w:val="24"/>
          <w:szCs w:val="24"/>
        </w:rPr>
        <w:t>4.3.</w:t>
      </w:r>
      <w:r w:rsidRPr="00711214">
        <w:rPr>
          <w:rFonts w:ascii="PT Astra Serif" w:hAnsi="PT Astra Serif"/>
          <w:b w:val="0"/>
          <w:bCs w:val="0"/>
          <w:color w:val="000000"/>
          <w:sz w:val="24"/>
          <w:szCs w:val="24"/>
        </w:rPr>
        <w:tab/>
      </w:r>
      <w:r w:rsidRPr="00711214">
        <w:rPr>
          <w:rFonts w:ascii="PT Astra Serif" w:hAnsi="PT Astra Serif"/>
          <w:b w:val="0"/>
          <w:sz w:val="24"/>
          <w:szCs w:val="24"/>
        </w:rPr>
        <w:t xml:space="preserve">Официальным подтверждением наступления форс-мажора является сертификат </w:t>
      </w:r>
      <w:r w:rsidRPr="00711214">
        <w:rPr>
          <w:rFonts w:ascii="PT Astra Serif" w:hAnsi="PT Astra Serif"/>
          <w:b w:val="0"/>
          <w:sz w:val="24"/>
          <w:szCs w:val="24"/>
        </w:rPr>
        <w:lastRenderedPageBreak/>
        <w:t>компетентного органа, копия которого должна быть представлена стороной, для которой сложились обстоятельства непреодолимой силы, другой Стороне в максимально короткие сроки.</w:t>
      </w:r>
    </w:p>
    <w:p w:rsidR="00476D90" w:rsidRPr="00711214" w:rsidRDefault="00476D90" w:rsidP="00476D90">
      <w:pPr>
        <w:shd w:val="clear" w:color="auto" w:fill="FFFFFF"/>
        <w:tabs>
          <w:tab w:val="left" w:pos="466"/>
          <w:tab w:val="left" w:pos="1200"/>
        </w:tabs>
        <w:spacing w:line="274" w:lineRule="exact"/>
        <w:ind w:firstLine="709"/>
        <w:jc w:val="both"/>
        <w:rPr>
          <w:rFonts w:ascii="PT Astra Serif" w:hAnsi="PT Astra Serif"/>
        </w:rPr>
      </w:pPr>
      <w:r w:rsidRPr="00711214">
        <w:rPr>
          <w:rFonts w:ascii="PT Astra Serif" w:hAnsi="PT Astra Serif"/>
          <w:b w:val="0"/>
          <w:bCs w:val="0"/>
          <w:color w:val="000000"/>
          <w:w w:val="115"/>
          <w:sz w:val="24"/>
          <w:szCs w:val="24"/>
        </w:rPr>
        <w:t>4.4.</w:t>
      </w:r>
      <w:r w:rsidRPr="00711214">
        <w:rPr>
          <w:rFonts w:ascii="PT Astra Serif" w:hAnsi="PT Astra Serif"/>
          <w:b w:val="0"/>
          <w:bCs w:val="0"/>
          <w:color w:val="000000"/>
          <w:sz w:val="24"/>
          <w:szCs w:val="24"/>
        </w:rPr>
        <w:tab/>
      </w:r>
      <w:r w:rsidRPr="00711214">
        <w:rPr>
          <w:rFonts w:ascii="PT Astra Serif" w:hAnsi="PT Astra Serif"/>
          <w:b w:val="0"/>
          <w:sz w:val="24"/>
          <w:szCs w:val="24"/>
        </w:rPr>
        <w:t>В случае наступления форс-мажорных обстоятельств срок исполнения Сторонами взятых на себя обязательств по настоящему Контракту автоматически отодвигается соразмерно времени, в течение которого действовали указанные обстоятельства и их последствия.</w:t>
      </w:r>
    </w:p>
    <w:p w:rsidR="00476D90" w:rsidRPr="00711214" w:rsidRDefault="00476D90" w:rsidP="00476D90">
      <w:pPr>
        <w:shd w:val="clear" w:color="auto" w:fill="FFFFFF"/>
        <w:tabs>
          <w:tab w:val="left" w:pos="552"/>
          <w:tab w:val="left" w:pos="1200"/>
        </w:tabs>
        <w:spacing w:line="274" w:lineRule="exact"/>
        <w:ind w:left="10" w:firstLine="709"/>
        <w:jc w:val="both"/>
        <w:rPr>
          <w:rFonts w:ascii="PT Astra Serif" w:hAnsi="PT Astra Serif"/>
        </w:rPr>
      </w:pPr>
      <w:r w:rsidRPr="00711214">
        <w:rPr>
          <w:rFonts w:ascii="PT Astra Serif" w:hAnsi="PT Astra Serif"/>
          <w:b w:val="0"/>
          <w:bCs w:val="0"/>
          <w:color w:val="000000"/>
          <w:w w:val="115"/>
          <w:sz w:val="24"/>
          <w:szCs w:val="24"/>
        </w:rPr>
        <w:t>4.5.</w:t>
      </w:r>
      <w:r w:rsidRPr="00711214">
        <w:rPr>
          <w:rFonts w:ascii="PT Astra Serif" w:hAnsi="PT Astra Serif"/>
          <w:b w:val="0"/>
          <w:bCs w:val="0"/>
          <w:color w:val="000000"/>
          <w:sz w:val="24"/>
          <w:szCs w:val="24"/>
        </w:rPr>
        <w:tab/>
      </w:r>
      <w:r w:rsidRPr="00711214">
        <w:rPr>
          <w:rFonts w:ascii="PT Astra Serif" w:hAnsi="PT Astra Serif"/>
          <w:b w:val="0"/>
          <w:sz w:val="24"/>
          <w:szCs w:val="24"/>
        </w:rPr>
        <w:t>О прекращении форс-мажора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Контракту.</w:t>
      </w:r>
    </w:p>
    <w:p w:rsidR="00476D90" w:rsidRPr="00711214" w:rsidRDefault="00476D90" w:rsidP="00476D90">
      <w:pPr>
        <w:shd w:val="clear" w:color="auto" w:fill="FFFFFF"/>
        <w:tabs>
          <w:tab w:val="left" w:pos="480"/>
          <w:tab w:val="left" w:pos="1200"/>
        </w:tabs>
        <w:spacing w:line="274" w:lineRule="exact"/>
        <w:ind w:left="10" w:firstLine="709"/>
        <w:jc w:val="both"/>
        <w:rPr>
          <w:rFonts w:ascii="PT Astra Serif" w:hAnsi="PT Astra Serif"/>
        </w:rPr>
      </w:pPr>
      <w:r w:rsidRPr="00711214">
        <w:rPr>
          <w:rFonts w:ascii="PT Astra Serif" w:hAnsi="PT Astra Serif"/>
          <w:b w:val="0"/>
          <w:bCs w:val="0"/>
          <w:color w:val="000000"/>
          <w:w w:val="115"/>
          <w:sz w:val="24"/>
          <w:szCs w:val="24"/>
        </w:rPr>
        <w:t>4.6.</w:t>
      </w:r>
      <w:r w:rsidRPr="00711214">
        <w:rPr>
          <w:rFonts w:ascii="PT Astra Serif" w:hAnsi="PT Astra Serif"/>
          <w:b w:val="0"/>
          <w:bCs w:val="0"/>
          <w:color w:val="000000"/>
          <w:sz w:val="24"/>
          <w:szCs w:val="24"/>
        </w:rPr>
        <w:tab/>
      </w:r>
      <w:r w:rsidRPr="00711214">
        <w:rPr>
          <w:rFonts w:ascii="PT Astra Serif" w:hAnsi="PT Astra Serif"/>
          <w:b w:val="0"/>
          <w:sz w:val="24"/>
          <w:szCs w:val="24"/>
        </w:rPr>
        <w:t>В случае если форс-мажорные обстоятельства и их последствия продолжают действовать свыше 3 (трех) месяцев 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настоящего Контракта и достижения соответствующей договорённости</w:t>
      </w:r>
      <w:r w:rsidRPr="00711214">
        <w:rPr>
          <w:rFonts w:ascii="PT Astra Serif" w:hAnsi="PT Astra Serif"/>
          <w:b w:val="0"/>
          <w:bCs w:val="0"/>
          <w:color w:val="000000"/>
          <w:spacing w:val="4"/>
          <w:w w:val="115"/>
          <w:sz w:val="24"/>
          <w:szCs w:val="24"/>
        </w:rPr>
        <w:t>.</w:t>
      </w:r>
    </w:p>
    <w:p w:rsidR="00476D90" w:rsidRPr="00711214" w:rsidRDefault="00476D90" w:rsidP="00476D90">
      <w:pPr>
        <w:shd w:val="clear" w:color="auto" w:fill="FFFFFF"/>
        <w:tabs>
          <w:tab w:val="left" w:pos="480"/>
          <w:tab w:val="left" w:pos="1200"/>
        </w:tabs>
        <w:spacing w:line="274" w:lineRule="exact"/>
        <w:ind w:left="10" w:firstLine="709"/>
        <w:jc w:val="both"/>
        <w:rPr>
          <w:rFonts w:ascii="PT Astra Serif" w:hAnsi="PT Astra Serif"/>
          <w:b w:val="0"/>
          <w:bCs w:val="0"/>
          <w:color w:val="000000"/>
          <w:spacing w:val="4"/>
          <w:w w:val="115"/>
          <w:sz w:val="24"/>
          <w:szCs w:val="24"/>
        </w:rPr>
      </w:pPr>
    </w:p>
    <w:p w:rsidR="00476D90" w:rsidRPr="00711214" w:rsidRDefault="00476D90" w:rsidP="00476D90">
      <w:pPr>
        <w:pStyle w:val="1"/>
        <w:ind w:left="0"/>
        <w:jc w:val="center"/>
        <w:rPr>
          <w:rFonts w:ascii="PT Astra Serif" w:hAnsi="PT Astra Serif"/>
        </w:rPr>
      </w:pPr>
      <w:r w:rsidRPr="00711214">
        <w:rPr>
          <w:rFonts w:ascii="PT Astra Serif" w:hAnsi="PT Astra Serif"/>
          <w:sz w:val="24"/>
          <w:szCs w:val="24"/>
        </w:rPr>
        <w:t>5. СРОКИ И ПОРЯДОК ПОСТАВКИ ТОВАРА</w:t>
      </w:r>
    </w:p>
    <w:p w:rsidR="00D14FCF" w:rsidRDefault="00476D90" w:rsidP="00476D90">
      <w:pPr>
        <w:ind w:firstLine="709"/>
        <w:jc w:val="both"/>
        <w:rPr>
          <w:rFonts w:ascii="PT Astra Serif" w:hAnsi="PT Astra Serif"/>
          <w:sz w:val="24"/>
          <w:szCs w:val="24"/>
        </w:rPr>
      </w:pPr>
      <w:r w:rsidRPr="00711214">
        <w:rPr>
          <w:rFonts w:ascii="PT Astra Serif" w:hAnsi="PT Astra Serif"/>
          <w:b w:val="0"/>
          <w:sz w:val="24"/>
          <w:szCs w:val="24"/>
        </w:rPr>
        <w:t xml:space="preserve">5.1. Поставка товара должна производиться одной партией в соответствии с ведомостью поставки (Приложение № 1) с момента заключения Контракта </w:t>
      </w:r>
      <w:r w:rsidR="008F2E82">
        <w:rPr>
          <w:rFonts w:ascii="PT Astra Serif" w:hAnsi="PT Astra Serif"/>
          <w:sz w:val="24"/>
          <w:szCs w:val="24"/>
        </w:rPr>
        <w:t>до</w:t>
      </w:r>
      <w:r w:rsidR="00D14FCF" w:rsidRPr="00D14FCF">
        <w:rPr>
          <w:rFonts w:ascii="PT Astra Serif" w:hAnsi="PT Astra Serif"/>
          <w:sz w:val="24"/>
          <w:szCs w:val="24"/>
        </w:rPr>
        <w:t xml:space="preserve"> </w:t>
      </w:r>
      <w:r w:rsidR="008F2E82">
        <w:rPr>
          <w:rFonts w:ascii="PT Astra Serif" w:hAnsi="PT Astra Serif"/>
          <w:sz w:val="24"/>
          <w:szCs w:val="24"/>
        </w:rPr>
        <w:t>10.06</w:t>
      </w:r>
      <w:r w:rsidR="00D14FCF" w:rsidRPr="00D14FCF">
        <w:rPr>
          <w:rFonts w:ascii="PT Astra Serif" w:hAnsi="PT Astra Serif"/>
          <w:sz w:val="24"/>
          <w:szCs w:val="24"/>
        </w:rPr>
        <w:t>.2026 (включительно).</w:t>
      </w:r>
    </w:p>
    <w:p w:rsidR="00476D90" w:rsidRPr="00711214" w:rsidRDefault="00476D90" w:rsidP="00476D90">
      <w:pPr>
        <w:ind w:firstLine="709"/>
        <w:jc w:val="both"/>
        <w:rPr>
          <w:rFonts w:ascii="PT Astra Serif" w:hAnsi="PT Astra Serif"/>
        </w:rPr>
      </w:pPr>
      <w:r w:rsidRPr="00711214">
        <w:rPr>
          <w:rFonts w:ascii="PT Astra Serif" w:hAnsi="PT Astra Serif"/>
          <w:b w:val="0"/>
          <w:sz w:val="24"/>
          <w:szCs w:val="24"/>
        </w:rPr>
        <w:t xml:space="preserve">5.2. Обязанность Поставщика передать товар Государственному заказчику считается исполненной с момента получения товара Государственным заказчиком и даты подписания документов о приемке, на основании счета-фактуры и товарной накладной (или УПД) Сторонами без замечаний. </w:t>
      </w:r>
    </w:p>
    <w:p w:rsidR="00476D90" w:rsidRPr="00711214" w:rsidRDefault="00476D90" w:rsidP="00476D90">
      <w:pPr>
        <w:pStyle w:val="31"/>
        <w:spacing w:after="0" w:line="240" w:lineRule="auto"/>
        <w:ind w:left="0" w:firstLine="709"/>
        <w:jc w:val="both"/>
        <w:rPr>
          <w:rFonts w:ascii="PT Astra Serif" w:hAnsi="PT Astra Serif"/>
        </w:rPr>
      </w:pPr>
      <w:r w:rsidRPr="00711214">
        <w:rPr>
          <w:rFonts w:ascii="PT Astra Serif" w:hAnsi="PT Astra Serif" w:cs="Times New Roman"/>
          <w:color w:val="000000"/>
          <w:sz w:val="24"/>
          <w:szCs w:val="24"/>
        </w:rPr>
        <w:t>5.</w:t>
      </w:r>
      <w:r w:rsidRPr="00711214">
        <w:rPr>
          <w:rFonts w:ascii="PT Astra Serif" w:hAnsi="PT Astra Serif" w:cs="Times New Roman"/>
          <w:color w:val="000000"/>
          <w:sz w:val="24"/>
          <w:szCs w:val="24"/>
          <w:lang w:val="ru-RU"/>
        </w:rPr>
        <w:t>3</w:t>
      </w:r>
      <w:r w:rsidRPr="00711214">
        <w:rPr>
          <w:rFonts w:ascii="PT Astra Serif" w:hAnsi="PT Astra Serif" w:cs="Times New Roman"/>
          <w:color w:val="000000"/>
          <w:sz w:val="24"/>
          <w:szCs w:val="24"/>
        </w:rPr>
        <w:t>. В случае если документы, указанные в пункте 5.</w:t>
      </w:r>
      <w:r w:rsidRPr="00711214">
        <w:rPr>
          <w:rFonts w:ascii="PT Astra Serif" w:hAnsi="PT Astra Serif" w:cs="Times New Roman"/>
          <w:color w:val="000000"/>
          <w:sz w:val="24"/>
          <w:szCs w:val="24"/>
          <w:lang w:val="ru-RU"/>
        </w:rPr>
        <w:t>2</w:t>
      </w:r>
      <w:r w:rsidRPr="00711214">
        <w:rPr>
          <w:rFonts w:ascii="PT Astra Serif" w:hAnsi="PT Astra Serif" w:cs="Times New Roman"/>
          <w:color w:val="000000"/>
          <w:sz w:val="24"/>
          <w:szCs w:val="24"/>
        </w:rPr>
        <w:t xml:space="preserve"> Контракта, не переданы Государственно</w:t>
      </w:r>
      <w:r w:rsidRPr="00711214">
        <w:rPr>
          <w:rFonts w:ascii="PT Astra Serif" w:hAnsi="PT Astra Serif" w:cs="Times New Roman"/>
          <w:color w:val="000000"/>
          <w:sz w:val="24"/>
          <w:szCs w:val="24"/>
          <w:lang w:val="ru-RU"/>
        </w:rPr>
        <w:t>му</w:t>
      </w:r>
      <w:r w:rsidRPr="00711214">
        <w:rPr>
          <w:rFonts w:ascii="PT Astra Serif" w:hAnsi="PT Astra Serif" w:cs="Times New Roman"/>
          <w:color w:val="000000"/>
          <w:sz w:val="24"/>
          <w:szCs w:val="24"/>
        </w:rPr>
        <w:t xml:space="preserve"> заказчик</w:t>
      </w:r>
      <w:r w:rsidRPr="00711214">
        <w:rPr>
          <w:rFonts w:ascii="PT Astra Serif" w:hAnsi="PT Astra Serif" w:cs="Times New Roman"/>
          <w:color w:val="000000"/>
          <w:sz w:val="24"/>
          <w:szCs w:val="24"/>
          <w:lang w:val="ru-RU"/>
        </w:rPr>
        <w:t>у</w:t>
      </w:r>
      <w:r w:rsidRPr="00711214">
        <w:rPr>
          <w:rFonts w:ascii="PT Astra Serif" w:hAnsi="PT Astra Serif" w:cs="Times New Roman"/>
          <w:color w:val="000000"/>
          <w:sz w:val="24"/>
          <w:szCs w:val="24"/>
        </w:rPr>
        <w:t xml:space="preserve"> одновременно с товаром, товар считается не поставленным </w:t>
      </w:r>
      <w:r w:rsidRPr="00711214">
        <w:rPr>
          <w:rFonts w:ascii="PT Astra Serif" w:hAnsi="PT Astra Serif" w:cs="Times New Roman"/>
          <w:color w:val="000000"/>
          <w:sz w:val="24"/>
          <w:szCs w:val="24"/>
          <w:lang w:val="ru-RU"/>
        </w:rPr>
        <w:br/>
      </w:r>
      <w:r w:rsidRPr="00711214">
        <w:rPr>
          <w:rFonts w:ascii="PT Astra Serif" w:hAnsi="PT Astra Serif" w:cs="Times New Roman"/>
          <w:color w:val="000000"/>
          <w:sz w:val="24"/>
          <w:szCs w:val="24"/>
        </w:rPr>
        <w:t>и приемке не подлежит.</w:t>
      </w:r>
    </w:p>
    <w:p w:rsidR="00476D90" w:rsidRPr="00711214" w:rsidRDefault="00476D90" w:rsidP="00476D90">
      <w:pPr>
        <w:pStyle w:val="a5"/>
        <w:spacing w:after="0"/>
        <w:ind w:left="0" w:firstLine="709"/>
        <w:jc w:val="both"/>
        <w:rPr>
          <w:rFonts w:ascii="PT Astra Serif" w:hAnsi="PT Astra Serif"/>
        </w:rPr>
      </w:pPr>
      <w:r w:rsidRPr="00711214">
        <w:rPr>
          <w:rFonts w:ascii="PT Astra Serif" w:hAnsi="PT Astra Serif"/>
          <w:b w:val="0"/>
          <w:sz w:val="24"/>
          <w:szCs w:val="24"/>
        </w:rPr>
        <w:t>5.</w:t>
      </w:r>
      <w:r w:rsidRPr="00711214">
        <w:rPr>
          <w:rFonts w:ascii="PT Astra Serif" w:hAnsi="PT Astra Serif"/>
          <w:b w:val="0"/>
          <w:sz w:val="24"/>
          <w:szCs w:val="24"/>
          <w:lang w:val="ru-RU"/>
        </w:rPr>
        <w:t>4</w:t>
      </w:r>
      <w:r w:rsidRPr="00711214">
        <w:rPr>
          <w:rFonts w:ascii="PT Astra Serif" w:hAnsi="PT Astra Serif"/>
          <w:b w:val="0"/>
          <w:sz w:val="24"/>
          <w:szCs w:val="24"/>
        </w:rPr>
        <w:t>. Поставщик обязуется передать товар, не обремененный правами третьих лиц.</w:t>
      </w:r>
    </w:p>
    <w:p w:rsidR="00476D90" w:rsidRPr="00711214" w:rsidRDefault="00476D90" w:rsidP="00476D90">
      <w:pPr>
        <w:pStyle w:val="a5"/>
        <w:spacing w:after="0"/>
        <w:ind w:left="0" w:firstLine="567"/>
        <w:jc w:val="both"/>
        <w:rPr>
          <w:rFonts w:ascii="PT Astra Serif" w:hAnsi="PT Astra Serif"/>
          <w:b w:val="0"/>
          <w:bCs w:val="0"/>
          <w:sz w:val="24"/>
          <w:szCs w:val="24"/>
          <w:lang w:val="ru-RU"/>
        </w:rPr>
      </w:pPr>
    </w:p>
    <w:p w:rsidR="00476D90" w:rsidRPr="00711214" w:rsidRDefault="00476D90" w:rsidP="00476D90">
      <w:pPr>
        <w:pStyle w:val="1"/>
        <w:shd w:val="clear" w:color="auto" w:fill="FFFFFF"/>
        <w:spacing w:line="274" w:lineRule="atLeast"/>
        <w:ind w:left="0"/>
        <w:jc w:val="center"/>
        <w:rPr>
          <w:rFonts w:ascii="PT Astra Serif" w:hAnsi="PT Astra Serif"/>
        </w:rPr>
      </w:pPr>
      <w:r w:rsidRPr="00711214">
        <w:rPr>
          <w:rFonts w:ascii="PT Astra Serif" w:hAnsi="PT Astra Serif"/>
          <w:color w:val="000000"/>
          <w:sz w:val="24"/>
          <w:szCs w:val="24"/>
        </w:rPr>
        <w:t>6. ПОРЯДОК РАСЧЕТОВ</w:t>
      </w:r>
    </w:p>
    <w:p w:rsidR="00476D90" w:rsidRPr="00711214" w:rsidRDefault="00476D90" w:rsidP="00476D90">
      <w:pPr>
        <w:shd w:val="clear" w:color="auto" w:fill="FFFFFF"/>
        <w:tabs>
          <w:tab w:val="left" w:pos="567"/>
          <w:tab w:val="left" w:pos="709"/>
        </w:tabs>
        <w:ind w:firstLine="709"/>
        <w:jc w:val="both"/>
        <w:rPr>
          <w:rFonts w:ascii="PT Astra Serif" w:hAnsi="PT Astra Serif"/>
        </w:rPr>
      </w:pPr>
      <w:r w:rsidRPr="00711214">
        <w:rPr>
          <w:rFonts w:ascii="PT Astra Serif" w:hAnsi="PT Astra Serif"/>
          <w:b w:val="0"/>
          <w:sz w:val="24"/>
          <w:szCs w:val="24"/>
        </w:rPr>
        <w:t xml:space="preserve">6.1. </w:t>
      </w:r>
      <w:r w:rsidRPr="00711214">
        <w:rPr>
          <w:rFonts w:ascii="PT Astra Serif" w:hAnsi="PT Astra Serif"/>
          <w:b w:val="0"/>
          <w:color w:val="000000"/>
          <w:spacing w:val="7"/>
          <w:sz w:val="24"/>
          <w:szCs w:val="24"/>
        </w:rPr>
        <w:t xml:space="preserve">Расчеты за поставленный товар производятся в форме безналичного расчета путем перечисления денежных средств, </w:t>
      </w:r>
      <w:r w:rsidRPr="00711214">
        <w:rPr>
          <w:rFonts w:ascii="PT Astra Serif" w:hAnsi="PT Astra Serif"/>
          <w:b w:val="0"/>
          <w:sz w:val="24"/>
          <w:szCs w:val="24"/>
        </w:rPr>
        <w:t xml:space="preserve">выделенных из средств федерального бюджета </w:t>
      </w:r>
      <w:r w:rsidRPr="00711214">
        <w:rPr>
          <w:rFonts w:ascii="PT Astra Serif" w:hAnsi="PT Astra Serif"/>
          <w:b w:val="0"/>
          <w:sz w:val="24"/>
          <w:szCs w:val="24"/>
        </w:rPr>
        <w:br/>
        <w:t>на 2026 год</w:t>
      </w:r>
      <w:r w:rsidRPr="00711214">
        <w:rPr>
          <w:rFonts w:ascii="PT Astra Serif" w:hAnsi="PT Astra Serif"/>
          <w:b w:val="0"/>
          <w:color w:val="000000"/>
          <w:spacing w:val="7"/>
          <w:sz w:val="24"/>
          <w:szCs w:val="24"/>
        </w:rPr>
        <w:t>, на расчетный счет Поставщика</w:t>
      </w:r>
      <w:r w:rsidRPr="00711214">
        <w:rPr>
          <w:rFonts w:ascii="PT Astra Serif" w:hAnsi="PT Astra Serif"/>
          <w:b w:val="0"/>
          <w:spacing w:val="7"/>
          <w:sz w:val="24"/>
          <w:szCs w:val="24"/>
        </w:rPr>
        <w:t xml:space="preserve"> </w:t>
      </w:r>
      <w:r w:rsidRPr="00711214">
        <w:rPr>
          <w:rFonts w:ascii="PT Astra Serif" w:hAnsi="PT Astra Serif"/>
          <w:b w:val="0"/>
          <w:sz w:val="24"/>
          <w:szCs w:val="24"/>
        </w:rPr>
        <w:t xml:space="preserve">в течение 10 (десяти) рабочих дней </w:t>
      </w:r>
      <w:r w:rsidRPr="00711214">
        <w:rPr>
          <w:rFonts w:ascii="PT Astra Serif" w:hAnsi="PT Astra Serif"/>
          <w:b w:val="0"/>
          <w:sz w:val="24"/>
          <w:szCs w:val="24"/>
        </w:rPr>
        <w:br/>
        <w:t xml:space="preserve">с момента передачи товара и предоставления Поставщиком Государственному Заказчику комплекта </w:t>
      </w:r>
      <w:r w:rsidRPr="00711214">
        <w:rPr>
          <w:rFonts w:ascii="PT Astra Serif" w:hAnsi="PT Astra Serif"/>
          <w:b w:val="0"/>
          <w:spacing w:val="7"/>
          <w:sz w:val="24"/>
          <w:szCs w:val="24"/>
        </w:rPr>
        <w:t xml:space="preserve">необходимых для оплаты документов, </w:t>
      </w:r>
      <w:r w:rsidRPr="00711214">
        <w:rPr>
          <w:rFonts w:ascii="PT Astra Serif" w:hAnsi="PT Astra Serif"/>
          <w:b w:val="0"/>
          <w:sz w:val="24"/>
          <w:szCs w:val="24"/>
        </w:rPr>
        <w:t>согласованных с Государственным Заказчиком без замечаний, и получения Государственным Заказчиком предельного объема финансирования из Федерального бюджета.</w:t>
      </w:r>
    </w:p>
    <w:p w:rsidR="00476D90" w:rsidRPr="00711214" w:rsidRDefault="00476D90" w:rsidP="00476D90">
      <w:pPr>
        <w:shd w:val="clear" w:color="auto" w:fill="FFFFFF"/>
        <w:tabs>
          <w:tab w:val="left" w:pos="567"/>
          <w:tab w:val="left" w:pos="700"/>
        </w:tabs>
        <w:spacing w:line="274" w:lineRule="exact"/>
        <w:ind w:firstLine="709"/>
        <w:jc w:val="both"/>
        <w:rPr>
          <w:rFonts w:ascii="PT Astra Serif" w:hAnsi="PT Astra Serif"/>
        </w:rPr>
      </w:pPr>
      <w:r w:rsidRPr="00711214">
        <w:rPr>
          <w:rFonts w:ascii="PT Astra Serif" w:hAnsi="PT Astra Serif"/>
          <w:b w:val="0"/>
          <w:spacing w:val="7"/>
          <w:sz w:val="24"/>
          <w:szCs w:val="24"/>
        </w:rPr>
        <w:t>6.2. Цена Контракта является твердой, определяется на весь срок исполнения Контракта и не может изменяться в ходе его исполнения.</w:t>
      </w:r>
    </w:p>
    <w:p w:rsidR="00476D90" w:rsidRPr="00711214" w:rsidRDefault="00476D90" w:rsidP="00476D90">
      <w:pPr>
        <w:shd w:val="clear" w:color="auto" w:fill="FFFFFF"/>
        <w:tabs>
          <w:tab w:val="left" w:pos="567"/>
          <w:tab w:val="left" w:pos="700"/>
        </w:tabs>
        <w:spacing w:line="274" w:lineRule="exact"/>
        <w:ind w:firstLine="709"/>
        <w:jc w:val="both"/>
        <w:rPr>
          <w:rFonts w:ascii="PT Astra Serif" w:hAnsi="PT Astra Serif"/>
        </w:rPr>
      </w:pPr>
      <w:r w:rsidRPr="00711214">
        <w:rPr>
          <w:rFonts w:ascii="PT Astra Serif" w:hAnsi="PT Astra Serif"/>
          <w:b w:val="0"/>
          <w:color w:val="000000"/>
          <w:spacing w:val="7"/>
          <w:sz w:val="24"/>
          <w:szCs w:val="24"/>
        </w:rPr>
        <w:t xml:space="preserve">6.3. </w:t>
      </w:r>
      <w:r w:rsidRPr="00711214">
        <w:rPr>
          <w:rFonts w:ascii="PT Astra Serif" w:hAnsi="PT Astra Serif"/>
          <w:b w:val="0"/>
          <w:sz w:val="24"/>
          <w:szCs w:val="24"/>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476D90" w:rsidRPr="00711214" w:rsidRDefault="00476D90" w:rsidP="00476D90">
      <w:pPr>
        <w:shd w:val="clear" w:color="auto" w:fill="FFFFFF"/>
        <w:tabs>
          <w:tab w:val="left" w:pos="442"/>
        </w:tabs>
        <w:spacing w:line="274" w:lineRule="exact"/>
        <w:ind w:firstLine="709"/>
        <w:jc w:val="both"/>
        <w:rPr>
          <w:rFonts w:ascii="PT Astra Serif" w:hAnsi="PT Astra Serif"/>
        </w:rPr>
      </w:pPr>
      <w:r w:rsidRPr="00711214">
        <w:rPr>
          <w:rFonts w:ascii="PT Astra Serif" w:hAnsi="PT Astra Serif"/>
          <w:b w:val="0"/>
          <w:bCs w:val="0"/>
          <w:color w:val="000000"/>
          <w:spacing w:val="8"/>
          <w:w w:val="115"/>
          <w:sz w:val="24"/>
          <w:szCs w:val="24"/>
        </w:rPr>
        <w:t xml:space="preserve">6.4. </w:t>
      </w:r>
      <w:r w:rsidRPr="00711214">
        <w:rPr>
          <w:rFonts w:ascii="PT Astra Serif" w:hAnsi="PT Astra Serif"/>
          <w:b w:val="0"/>
          <w:sz w:val="24"/>
          <w:szCs w:val="24"/>
        </w:rPr>
        <w:t>Государственный заказчик имеет право произвести полный или частичный отказ     от оплаты за расходы непредусмотренные в данном Контракте.</w:t>
      </w:r>
    </w:p>
    <w:p w:rsidR="00476D90" w:rsidRPr="00711214" w:rsidRDefault="00476D90" w:rsidP="00476D90">
      <w:pPr>
        <w:shd w:val="clear" w:color="auto" w:fill="FFFFFF"/>
        <w:tabs>
          <w:tab w:val="left" w:pos="442"/>
        </w:tabs>
        <w:spacing w:line="274" w:lineRule="exact"/>
        <w:ind w:firstLine="567"/>
        <w:jc w:val="both"/>
        <w:rPr>
          <w:rFonts w:ascii="PT Astra Serif" w:hAnsi="PT Astra Serif"/>
          <w:b w:val="0"/>
          <w:color w:val="000000"/>
          <w:sz w:val="24"/>
          <w:szCs w:val="24"/>
        </w:rPr>
      </w:pPr>
    </w:p>
    <w:p w:rsidR="00476D90" w:rsidRPr="00711214" w:rsidRDefault="00476D90" w:rsidP="00476D90">
      <w:pPr>
        <w:pStyle w:val="1"/>
        <w:ind w:left="0"/>
        <w:jc w:val="center"/>
        <w:rPr>
          <w:rFonts w:ascii="PT Astra Serif" w:hAnsi="PT Astra Serif"/>
        </w:rPr>
      </w:pPr>
      <w:r w:rsidRPr="00711214">
        <w:rPr>
          <w:rFonts w:ascii="PT Astra Serif" w:hAnsi="PT Astra Serif"/>
          <w:sz w:val="24"/>
          <w:szCs w:val="24"/>
        </w:rPr>
        <w:t>7. ИМУЩЕСТВЕННАЯ ОТВЕТСТВЕННОСТЬ</w:t>
      </w:r>
    </w:p>
    <w:p w:rsidR="00476D90" w:rsidRPr="00711214" w:rsidRDefault="00476D90" w:rsidP="00476D90">
      <w:pPr>
        <w:ind w:firstLine="709"/>
        <w:jc w:val="both"/>
        <w:rPr>
          <w:rFonts w:ascii="PT Astra Serif" w:hAnsi="PT Astra Serif"/>
        </w:rPr>
      </w:pPr>
      <w:r w:rsidRPr="00711214">
        <w:rPr>
          <w:rFonts w:ascii="PT Astra Serif" w:hAnsi="PT Astra Serif"/>
          <w:b w:val="0"/>
          <w:sz w:val="24"/>
          <w:szCs w:val="24"/>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w:t>
      </w:r>
    </w:p>
    <w:p w:rsidR="00476D90" w:rsidRPr="00711214" w:rsidRDefault="00476D90" w:rsidP="00476D90">
      <w:pPr>
        <w:widowControl/>
        <w:ind w:firstLine="709"/>
        <w:jc w:val="both"/>
        <w:rPr>
          <w:rFonts w:ascii="PT Astra Serif" w:hAnsi="PT Astra Serif"/>
        </w:rPr>
      </w:pPr>
      <w:r w:rsidRPr="00711214">
        <w:rPr>
          <w:rFonts w:ascii="PT Astra Serif" w:hAnsi="PT Astra Serif"/>
          <w:b w:val="0"/>
          <w:sz w:val="24"/>
          <w:szCs w:val="24"/>
        </w:rPr>
        <w:t>7.2.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476D90" w:rsidRPr="00711214" w:rsidRDefault="00476D90" w:rsidP="00476D90">
      <w:pPr>
        <w:widowControl/>
        <w:ind w:firstLine="709"/>
        <w:jc w:val="both"/>
        <w:rPr>
          <w:rFonts w:ascii="PT Astra Serif" w:hAnsi="PT Astra Serif"/>
        </w:rPr>
      </w:pPr>
      <w:r w:rsidRPr="00711214">
        <w:rPr>
          <w:rFonts w:ascii="PT Astra Serif" w:hAnsi="PT Astra Serif"/>
          <w:b w:val="0"/>
          <w:sz w:val="24"/>
          <w:szCs w:val="24"/>
        </w:rPr>
        <w:t xml:space="preserve">7.3. 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Pr="00711214">
        <w:rPr>
          <w:rFonts w:ascii="PT Astra Serif" w:hAnsi="PT Astra Serif"/>
          <w:b w:val="0"/>
          <w:sz w:val="24"/>
          <w:szCs w:val="24"/>
        </w:rPr>
        <w:lastRenderedPageBreak/>
        <w:t>Контрактом, размер штрафа устанавливается в виде фиксированной суммы: 1000 (одна тысяча) рублей 00 копеек.</w:t>
      </w:r>
    </w:p>
    <w:p w:rsidR="00476D90" w:rsidRPr="00711214" w:rsidRDefault="00476D90" w:rsidP="00476D90">
      <w:pPr>
        <w:widowControl/>
        <w:ind w:firstLine="709"/>
        <w:jc w:val="both"/>
        <w:rPr>
          <w:rFonts w:ascii="PT Astra Serif" w:hAnsi="PT Astra Serif"/>
        </w:rPr>
      </w:pPr>
      <w:r w:rsidRPr="00711214">
        <w:rPr>
          <w:rFonts w:ascii="PT Astra Serif" w:hAnsi="PT Astra Serif"/>
          <w:b w:val="0"/>
          <w:sz w:val="24"/>
          <w:szCs w:val="24"/>
        </w:rPr>
        <w:t>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Уплата неустоек (штрафов, пеней) Поставщиком осуществляется                     в 10-дневный срок со дня получения требования.</w:t>
      </w:r>
    </w:p>
    <w:p w:rsidR="00476D90" w:rsidRPr="00711214" w:rsidRDefault="00476D90" w:rsidP="00476D90">
      <w:pPr>
        <w:widowControl/>
        <w:ind w:firstLine="709"/>
        <w:jc w:val="both"/>
        <w:rPr>
          <w:rFonts w:ascii="PT Astra Serif" w:hAnsi="PT Astra Serif"/>
        </w:rPr>
      </w:pPr>
      <w:r w:rsidRPr="00711214">
        <w:rPr>
          <w:rFonts w:ascii="PT Astra Serif" w:hAnsi="PT Astra Serif"/>
          <w:b w:val="0"/>
          <w:sz w:val="24"/>
          <w:szCs w:val="24"/>
        </w:rPr>
        <w:t>7.5. Пеня начисляется за каждый день просрочки исполнения Поставщиком обязательства, предусмотренного Контрактом, в размере 1/300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476D90" w:rsidRPr="00711214" w:rsidRDefault="00476D90" w:rsidP="00476D90">
      <w:pPr>
        <w:ind w:firstLine="709"/>
        <w:jc w:val="both"/>
        <w:rPr>
          <w:rFonts w:ascii="PT Astra Serif" w:hAnsi="PT Astra Serif"/>
        </w:rPr>
      </w:pPr>
      <w:r w:rsidRPr="00711214">
        <w:rPr>
          <w:rFonts w:ascii="PT Astra Serif" w:hAnsi="PT Astra Serif"/>
          <w:b w:val="0"/>
          <w:sz w:val="24"/>
          <w:szCs w:val="24"/>
        </w:rPr>
        <w:t xml:space="preserve">7.6.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размере 10 % от цены Контракта.         </w:t>
      </w:r>
    </w:p>
    <w:p w:rsidR="00476D90" w:rsidRPr="00711214" w:rsidRDefault="00476D90" w:rsidP="00476D90">
      <w:pPr>
        <w:ind w:firstLine="709"/>
        <w:jc w:val="both"/>
        <w:rPr>
          <w:rFonts w:ascii="PT Astra Serif" w:hAnsi="PT Astra Serif"/>
        </w:rPr>
      </w:pPr>
      <w:r w:rsidRPr="00711214">
        <w:rPr>
          <w:rFonts w:ascii="PT Astra Serif" w:hAnsi="PT Astra Serif"/>
          <w:b w:val="0"/>
          <w:sz w:val="24"/>
          <w:szCs w:val="24"/>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76D90" w:rsidRPr="00711214" w:rsidRDefault="00476D90" w:rsidP="00476D90">
      <w:pPr>
        <w:ind w:firstLine="709"/>
        <w:jc w:val="both"/>
        <w:rPr>
          <w:rFonts w:ascii="PT Astra Serif" w:hAnsi="PT Astra Serif"/>
        </w:rPr>
      </w:pPr>
      <w:r w:rsidRPr="00711214">
        <w:rPr>
          <w:rFonts w:ascii="PT Astra Serif" w:hAnsi="PT Astra Serif"/>
          <w:b w:val="0"/>
          <w:sz w:val="24"/>
          <w:szCs w:val="24"/>
        </w:rPr>
        <w:t>7.8.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476D90" w:rsidRPr="00711214" w:rsidRDefault="00476D90" w:rsidP="00476D90">
      <w:pPr>
        <w:ind w:firstLine="709"/>
        <w:jc w:val="both"/>
        <w:rPr>
          <w:rFonts w:ascii="PT Astra Serif" w:hAnsi="PT Astra Serif"/>
        </w:rPr>
      </w:pPr>
      <w:r w:rsidRPr="00711214">
        <w:rPr>
          <w:rFonts w:ascii="PT Astra Serif" w:hAnsi="PT Astra Serif"/>
          <w:b w:val="0"/>
          <w:sz w:val="24"/>
          <w:szCs w:val="24"/>
        </w:rPr>
        <w:t>7.9. Уплата Поставщиком неустойки или применение иной формы ответственности          не освобождает его от исполнения обязательств по Контракту.</w:t>
      </w:r>
    </w:p>
    <w:p w:rsidR="00476D90" w:rsidRPr="00711214" w:rsidRDefault="00476D90" w:rsidP="00476D90">
      <w:pPr>
        <w:ind w:firstLine="567"/>
        <w:jc w:val="both"/>
        <w:rPr>
          <w:rFonts w:ascii="PT Astra Serif" w:hAnsi="PT Astra Serif"/>
          <w:b w:val="0"/>
          <w:sz w:val="24"/>
          <w:szCs w:val="24"/>
        </w:rPr>
      </w:pPr>
    </w:p>
    <w:p w:rsidR="00476D90" w:rsidRPr="00711214" w:rsidRDefault="00476D90" w:rsidP="00476D90">
      <w:pPr>
        <w:pStyle w:val="10"/>
        <w:ind w:firstLine="567"/>
        <w:jc w:val="center"/>
        <w:rPr>
          <w:rFonts w:ascii="PT Astra Serif" w:hAnsi="PT Astra Serif"/>
        </w:rPr>
      </w:pPr>
      <w:r w:rsidRPr="00711214">
        <w:rPr>
          <w:rFonts w:ascii="PT Astra Serif" w:hAnsi="PT Astra Serif"/>
          <w:sz w:val="24"/>
          <w:szCs w:val="24"/>
        </w:rPr>
        <w:t>8. ПОРЯДОК РАЗРЕШЕНИЯ СПОРОВ</w:t>
      </w:r>
    </w:p>
    <w:p w:rsidR="00476D90" w:rsidRPr="00711214" w:rsidRDefault="00476D90" w:rsidP="00476D90">
      <w:pPr>
        <w:ind w:firstLine="709"/>
        <w:jc w:val="both"/>
        <w:rPr>
          <w:rFonts w:ascii="PT Astra Serif" w:hAnsi="PT Astra Serif"/>
        </w:rPr>
      </w:pPr>
      <w:r w:rsidRPr="00711214">
        <w:rPr>
          <w:rFonts w:ascii="PT Astra Serif" w:hAnsi="PT Astra Serif"/>
          <w:b w:val="0"/>
          <w:sz w:val="24"/>
          <w:szCs w:val="24"/>
        </w:rPr>
        <w:t>8.1. Все споры, возникающие в процессе заключения и исполнения Контракта, решаются Сторонами в добровольном порядке. Все возможные претензии по настоящему Контракту должны быть рассмотрены Сторонами в течение 10 дней с момента получения претензии. При не достижении соглашения Сторон спор подлежит разрешению в Арбитражном суде Ямало-Ненецкого автономного округа.</w:t>
      </w:r>
    </w:p>
    <w:p w:rsidR="00476D90" w:rsidRPr="00711214" w:rsidRDefault="00476D90" w:rsidP="00476D90">
      <w:pPr>
        <w:shd w:val="clear" w:color="auto" w:fill="FFFFFF"/>
        <w:tabs>
          <w:tab w:val="left" w:pos="466"/>
        </w:tabs>
        <w:spacing w:line="274" w:lineRule="exact"/>
        <w:ind w:firstLine="709"/>
        <w:jc w:val="both"/>
        <w:rPr>
          <w:rFonts w:ascii="PT Astra Serif" w:hAnsi="PT Astra Serif"/>
        </w:rPr>
      </w:pPr>
      <w:r w:rsidRPr="00711214">
        <w:rPr>
          <w:rFonts w:ascii="PT Astra Serif" w:hAnsi="PT Astra Serif"/>
          <w:b w:val="0"/>
          <w:bCs w:val="0"/>
          <w:color w:val="000000"/>
          <w:spacing w:val="16"/>
          <w:sz w:val="24"/>
          <w:szCs w:val="24"/>
        </w:rPr>
        <w:t xml:space="preserve">8.2. </w:t>
      </w:r>
      <w:r w:rsidRPr="00711214">
        <w:rPr>
          <w:rFonts w:ascii="PT Astra Serif" w:hAnsi="PT Astra Serif"/>
          <w:b w:val="0"/>
          <w:sz w:val="24"/>
          <w:szCs w:val="24"/>
        </w:rPr>
        <w:t>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476D90" w:rsidRPr="00711214" w:rsidRDefault="00476D90" w:rsidP="00476D90">
      <w:pPr>
        <w:shd w:val="clear" w:color="auto" w:fill="FFFFFF"/>
        <w:tabs>
          <w:tab w:val="left" w:pos="466"/>
        </w:tabs>
        <w:spacing w:before="5" w:line="274" w:lineRule="exact"/>
        <w:ind w:firstLine="709"/>
        <w:jc w:val="both"/>
        <w:rPr>
          <w:rFonts w:ascii="PT Astra Serif" w:hAnsi="PT Astra Serif"/>
        </w:rPr>
      </w:pPr>
      <w:r w:rsidRPr="00711214">
        <w:rPr>
          <w:rFonts w:ascii="PT Astra Serif" w:hAnsi="PT Astra Serif"/>
          <w:b w:val="0"/>
          <w:bCs w:val="0"/>
          <w:color w:val="000000"/>
          <w:spacing w:val="8"/>
          <w:sz w:val="24"/>
          <w:szCs w:val="24"/>
        </w:rPr>
        <w:t xml:space="preserve">8.3. </w:t>
      </w:r>
      <w:r w:rsidRPr="00711214">
        <w:rPr>
          <w:rFonts w:ascii="PT Astra Serif" w:hAnsi="PT Astra Serif"/>
          <w:b w:val="0"/>
          <w:sz w:val="24"/>
          <w:szCs w:val="24"/>
        </w:rPr>
        <w:t>Государственный заказчик вправе в одностороннем порядке расторгнуть Контракт          в случаях, предусмотренных действующим законодательством.</w:t>
      </w:r>
    </w:p>
    <w:p w:rsidR="00476D90" w:rsidRPr="00711214" w:rsidRDefault="00476D90" w:rsidP="00476D90">
      <w:pPr>
        <w:shd w:val="clear" w:color="auto" w:fill="FFFFFF"/>
        <w:tabs>
          <w:tab w:val="left" w:pos="466"/>
        </w:tabs>
        <w:spacing w:before="5" w:line="274" w:lineRule="exact"/>
        <w:ind w:firstLine="567"/>
        <w:jc w:val="both"/>
        <w:rPr>
          <w:rFonts w:ascii="PT Astra Serif" w:hAnsi="PT Astra Serif"/>
          <w:b w:val="0"/>
          <w:sz w:val="24"/>
          <w:szCs w:val="24"/>
        </w:rPr>
      </w:pPr>
    </w:p>
    <w:p w:rsidR="00476D90" w:rsidRPr="00711214" w:rsidRDefault="00476D90" w:rsidP="00476D90">
      <w:pPr>
        <w:pStyle w:val="10"/>
        <w:ind w:firstLine="567"/>
        <w:jc w:val="center"/>
        <w:rPr>
          <w:rFonts w:ascii="PT Astra Serif" w:hAnsi="PT Astra Serif"/>
        </w:rPr>
      </w:pPr>
      <w:r w:rsidRPr="00711214">
        <w:rPr>
          <w:rFonts w:ascii="PT Astra Serif" w:hAnsi="PT Astra Serif"/>
          <w:sz w:val="24"/>
          <w:szCs w:val="24"/>
        </w:rPr>
        <w:t>9. ГАРАНТИИ</w:t>
      </w:r>
    </w:p>
    <w:p w:rsidR="00476D90" w:rsidRPr="00711214" w:rsidRDefault="00476D90" w:rsidP="00476D90">
      <w:pPr>
        <w:pStyle w:val="a7"/>
        <w:spacing w:after="0" w:line="240" w:lineRule="auto"/>
        <w:ind w:firstLine="709"/>
        <w:jc w:val="both"/>
        <w:rPr>
          <w:rFonts w:ascii="PT Astra Serif" w:hAnsi="PT Astra Serif"/>
        </w:rPr>
      </w:pPr>
      <w:r w:rsidRPr="00711214">
        <w:rPr>
          <w:rFonts w:ascii="PT Astra Serif" w:hAnsi="PT Astra Serif" w:cs="Times New Roman"/>
          <w:sz w:val="24"/>
          <w:szCs w:val="24"/>
        </w:rPr>
        <w:t>9.1. Качество поставляемого товара должно соответствовать действующим стандартам, утвержденным на данный вид товара, отвечать техническим условиям производителей.</w:t>
      </w:r>
    </w:p>
    <w:p w:rsidR="00476D90" w:rsidRPr="00711214" w:rsidRDefault="00476D90" w:rsidP="00476D90">
      <w:pPr>
        <w:pStyle w:val="a7"/>
        <w:spacing w:after="0" w:line="240" w:lineRule="auto"/>
        <w:ind w:firstLine="709"/>
        <w:jc w:val="both"/>
        <w:rPr>
          <w:rFonts w:ascii="PT Astra Serif" w:hAnsi="PT Astra Serif"/>
        </w:rPr>
      </w:pPr>
      <w:r w:rsidRPr="00711214">
        <w:rPr>
          <w:rFonts w:ascii="PT Astra Serif" w:hAnsi="PT Astra Serif" w:cs="Times New Roman"/>
          <w:sz w:val="24"/>
          <w:szCs w:val="24"/>
        </w:rPr>
        <w:t>9.2. Поставляемый товар сопровождается документами, подтверждающими качество товара в соответствии с законодательством Российской Федерации и должен соответствовать сопровождаемым документам по качеству.</w:t>
      </w:r>
    </w:p>
    <w:p w:rsidR="00476D90" w:rsidRPr="00711214" w:rsidRDefault="00476D90" w:rsidP="00476D90">
      <w:pPr>
        <w:pStyle w:val="a7"/>
        <w:spacing w:after="0" w:line="240" w:lineRule="auto"/>
        <w:ind w:firstLine="567"/>
        <w:jc w:val="both"/>
        <w:rPr>
          <w:rFonts w:ascii="PT Astra Serif" w:hAnsi="PT Astra Serif" w:cs="Times New Roman"/>
          <w:b/>
          <w:bCs/>
          <w:color w:val="000000"/>
          <w:spacing w:val="14"/>
          <w:sz w:val="24"/>
          <w:szCs w:val="24"/>
          <w:lang w:val="ru-RU"/>
        </w:rPr>
      </w:pPr>
    </w:p>
    <w:p w:rsidR="00476D90" w:rsidRPr="00711214" w:rsidRDefault="00476D90" w:rsidP="00476D90">
      <w:pPr>
        <w:pStyle w:val="10"/>
        <w:ind w:firstLine="567"/>
        <w:jc w:val="center"/>
        <w:rPr>
          <w:rFonts w:ascii="PT Astra Serif" w:hAnsi="PT Astra Serif"/>
        </w:rPr>
      </w:pPr>
      <w:r w:rsidRPr="00711214">
        <w:rPr>
          <w:rFonts w:ascii="PT Astra Serif" w:hAnsi="PT Astra Serif"/>
          <w:sz w:val="24"/>
          <w:szCs w:val="24"/>
        </w:rPr>
        <w:t>10. ПРОЧИЕ УСЛОВИЯ</w:t>
      </w:r>
    </w:p>
    <w:p w:rsidR="00476D90" w:rsidRPr="00711214" w:rsidRDefault="00476D90" w:rsidP="00476D90">
      <w:pPr>
        <w:pStyle w:val="10"/>
        <w:ind w:firstLine="709"/>
        <w:jc w:val="both"/>
        <w:rPr>
          <w:rFonts w:ascii="PT Astra Serif" w:hAnsi="PT Astra Serif"/>
        </w:rPr>
      </w:pPr>
      <w:r w:rsidRPr="00711214">
        <w:rPr>
          <w:rFonts w:ascii="PT Astra Serif" w:hAnsi="PT Astra Serif"/>
          <w:b w:val="0"/>
          <w:sz w:val="24"/>
          <w:szCs w:val="24"/>
        </w:rPr>
        <w:t xml:space="preserve">10.1. На основании ч. 3 ст. 94 Федерального закона от 05.04.2013 г. № 44-ФЗ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проводиться Заказчиком своими силами или к ее проведению могут привлекаться эксперты, экспертные организации </w:t>
      </w:r>
      <w:r w:rsidRPr="00711214">
        <w:rPr>
          <w:rFonts w:ascii="PT Astra Serif" w:hAnsi="PT Astra Serif"/>
          <w:b w:val="0"/>
          <w:sz w:val="24"/>
          <w:szCs w:val="24"/>
        </w:rPr>
        <w:br/>
        <w:t>на основании контрактов, заключенных в соответствии с Законом о контрактной системе.</w:t>
      </w:r>
    </w:p>
    <w:p w:rsidR="00476D90" w:rsidRPr="00711214" w:rsidRDefault="00476D90" w:rsidP="00476D90">
      <w:pPr>
        <w:ind w:firstLine="709"/>
        <w:jc w:val="both"/>
        <w:rPr>
          <w:rFonts w:ascii="PT Astra Serif" w:hAnsi="PT Astra Serif"/>
        </w:rPr>
      </w:pPr>
      <w:r w:rsidRPr="00711214">
        <w:rPr>
          <w:rFonts w:ascii="PT Astra Serif" w:hAnsi="PT Astra Serif"/>
          <w:b w:val="0"/>
          <w:sz w:val="24"/>
          <w:szCs w:val="24"/>
        </w:rPr>
        <w:t xml:space="preserve">10.2. Настоящий Контракт составлен в двух подлинных экземплярах по одному </w:t>
      </w:r>
      <w:r w:rsidRPr="00711214">
        <w:rPr>
          <w:rFonts w:ascii="PT Astra Serif" w:hAnsi="PT Astra Serif"/>
          <w:b w:val="0"/>
          <w:sz w:val="24"/>
          <w:szCs w:val="24"/>
        </w:rPr>
        <w:br/>
        <w:t xml:space="preserve">для каждой из сторон. </w:t>
      </w:r>
    </w:p>
    <w:p w:rsidR="00476D90" w:rsidRPr="00711214" w:rsidRDefault="00476D90" w:rsidP="00476D90">
      <w:pPr>
        <w:shd w:val="clear" w:color="auto" w:fill="FFFFFF"/>
        <w:tabs>
          <w:tab w:val="left" w:pos="562"/>
        </w:tabs>
        <w:spacing w:line="274" w:lineRule="exact"/>
        <w:ind w:firstLine="709"/>
        <w:jc w:val="both"/>
        <w:rPr>
          <w:rFonts w:ascii="PT Astra Serif" w:hAnsi="PT Astra Serif"/>
        </w:rPr>
      </w:pPr>
      <w:r w:rsidRPr="00711214">
        <w:rPr>
          <w:rFonts w:ascii="PT Astra Serif" w:hAnsi="PT Astra Serif"/>
          <w:b w:val="0"/>
          <w:bCs w:val="0"/>
          <w:color w:val="000000"/>
          <w:spacing w:val="13"/>
          <w:sz w:val="24"/>
          <w:szCs w:val="24"/>
        </w:rPr>
        <w:t xml:space="preserve">10.3. </w:t>
      </w:r>
      <w:r w:rsidRPr="00711214">
        <w:rPr>
          <w:rFonts w:ascii="PT Astra Serif" w:hAnsi="PT Astra Serif"/>
          <w:b w:val="0"/>
          <w:sz w:val="24"/>
          <w:szCs w:val="24"/>
        </w:rPr>
        <w:t xml:space="preserve">После подписания настоящего Контракта все предварительные переговоры по нему, </w:t>
      </w:r>
      <w:r w:rsidRPr="00711214">
        <w:rPr>
          <w:rFonts w:ascii="PT Astra Serif" w:hAnsi="PT Astra Serif"/>
          <w:b w:val="0"/>
          <w:sz w:val="24"/>
          <w:szCs w:val="24"/>
        </w:rPr>
        <w:lastRenderedPageBreak/>
        <w:t>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476D90" w:rsidRPr="00711214" w:rsidRDefault="00476D90" w:rsidP="00476D90">
      <w:pPr>
        <w:shd w:val="clear" w:color="auto" w:fill="FFFFFF"/>
        <w:spacing w:line="274" w:lineRule="exact"/>
        <w:ind w:left="10" w:firstLine="699"/>
        <w:jc w:val="both"/>
        <w:rPr>
          <w:rFonts w:ascii="PT Astra Serif" w:hAnsi="PT Astra Serif"/>
        </w:rPr>
      </w:pPr>
      <w:r w:rsidRPr="00711214">
        <w:rPr>
          <w:rFonts w:ascii="PT Astra Serif" w:hAnsi="PT Astra Serif"/>
          <w:b w:val="0"/>
          <w:bCs w:val="0"/>
          <w:color w:val="000000"/>
          <w:sz w:val="24"/>
          <w:szCs w:val="24"/>
        </w:rPr>
        <w:t xml:space="preserve">10.4. </w:t>
      </w:r>
      <w:r w:rsidRPr="00711214">
        <w:rPr>
          <w:rFonts w:ascii="PT Astra Serif" w:hAnsi="PT Astra Serif"/>
          <w:b w:val="0"/>
          <w:sz w:val="24"/>
          <w:szCs w:val="24"/>
        </w:rPr>
        <w:t xml:space="preserve">В случае изменения юридических адресов, банковских и отгрузочных реквизитов Сторона обязана сообщить об этом другой Стороне в течение трех рабочих дней в письменном виде. </w:t>
      </w:r>
    </w:p>
    <w:p w:rsidR="00476D90" w:rsidRPr="00711214" w:rsidRDefault="00476D90" w:rsidP="00476D90">
      <w:pPr>
        <w:ind w:firstLine="709"/>
        <w:jc w:val="both"/>
        <w:rPr>
          <w:rFonts w:ascii="PT Astra Serif" w:hAnsi="PT Astra Serif"/>
        </w:rPr>
      </w:pPr>
      <w:r w:rsidRPr="00711214">
        <w:rPr>
          <w:rFonts w:ascii="PT Astra Serif" w:hAnsi="PT Astra Serif"/>
          <w:b w:val="0"/>
          <w:sz w:val="24"/>
          <w:szCs w:val="24"/>
        </w:rPr>
        <w:t>10.5. В случаях, не предусмотренных настоящим Контрактом, Стороны руководствуются гражданским законодательством Российской Федерации.</w:t>
      </w:r>
    </w:p>
    <w:p w:rsidR="00476D90" w:rsidRPr="00711214" w:rsidRDefault="00476D90" w:rsidP="00476D90">
      <w:pPr>
        <w:ind w:firstLine="567"/>
        <w:jc w:val="both"/>
        <w:rPr>
          <w:rFonts w:ascii="PT Astra Serif" w:hAnsi="PT Astra Serif"/>
          <w:b w:val="0"/>
          <w:sz w:val="24"/>
          <w:szCs w:val="24"/>
        </w:rPr>
      </w:pPr>
    </w:p>
    <w:p w:rsidR="00476D90" w:rsidRPr="00711214" w:rsidRDefault="00476D90" w:rsidP="00476D90">
      <w:pPr>
        <w:pStyle w:val="1"/>
        <w:ind w:left="0" w:firstLine="567"/>
        <w:jc w:val="center"/>
        <w:rPr>
          <w:rFonts w:ascii="PT Astra Serif" w:hAnsi="PT Astra Serif"/>
        </w:rPr>
      </w:pPr>
      <w:r w:rsidRPr="00711214">
        <w:rPr>
          <w:rFonts w:ascii="PT Astra Serif" w:hAnsi="PT Astra Serif"/>
          <w:sz w:val="24"/>
          <w:szCs w:val="24"/>
        </w:rPr>
        <w:t>11. СРОК ДЕЙСТВИЯ КОНТРАКТА</w:t>
      </w:r>
    </w:p>
    <w:p w:rsidR="00476D90" w:rsidRPr="00711214" w:rsidRDefault="00476D90" w:rsidP="00476D90">
      <w:pPr>
        <w:pStyle w:val="1"/>
        <w:ind w:left="390" w:firstLine="567"/>
        <w:rPr>
          <w:rFonts w:ascii="PT Astra Serif" w:hAnsi="PT Astra Serif"/>
          <w:sz w:val="24"/>
          <w:szCs w:val="24"/>
        </w:rPr>
      </w:pPr>
    </w:p>
    <w:p w:rsidR="00476D90" w:rsidRPr="00711214" w:rsidRDefault="00476D90" w:rsidP="00476D90">
      <w:pPr>
        <w:shd w:val="clear" w:color="auto" w:fill="FFFFFF"/>
        <w:spacing w:line="274" w:lineRule="exact"/>
        <w:ind w:right="1" w:firstLine="709"/>
        <w:jc w:val="both"/>
        <w:rPr>
          <w:rFonts w:ascii="PT Astra Serif" w:hAnsi="PT Astra Serif"/>
        </w:rPr>
      </w:pPr>
      <w:r w:rsidRPr="00711214">
        <w:rPr>
          <w:rFonts w:ascii="PT Astra Serif" w:hAnsi="PT Astra Serif"/>
          <w:b w:val="0"/>
          <w:bCs w:val="0"/>
          <w:color w:val="000000"/>
          <w:sz w:val="24"/>
          <w:szCs w:val="24"/>
        </w:rPr>
        <w:t xml:space="preserve">11. Настоящий Контракт вступает в силу с момента его подписания и действует </w:t>
      </w:r>
      <w:r w:rsidRPr="00711214">
        <w:rPr>
          <w:rFonts w:ascii="PT Astra Serif" w:hAnsi="PT Astra Serif"/>
          <w:b w:val="0"/>
          <w:bCs w:val="0"/>
          <w:color w:val="000000"/>
          <w:sz w:val="24"/>
          <w:szCs w:val="24"/>
        </w:rPr>
        <w:br/>
        <w:t>до 31 декабря 2026 года.</w:t>
      </w:r>
    </w:p>
    <w:p w:rsidR="00476D90" w:rsidRPr="00711214" w:rsidRDefault="00476D90" w:rsidP="00476D90">
      <w:pPr>
        <w:shd w:val="clear" w:color="auto" w:fill="FFFFFF"/>
        <w:spacing w:line="274" w:lineRule="exact"/>
        <w:ind w:right="1" w:firstLine="709"/>
        <w:jc w:val="both"/>
        <w:rPr>
          <w:rFonts w:ascii="PT Astra Serif" w:hAnsi="PT Astra Serif"/>
          <w:b w:val="0"/>
          <w:sz w:val="24"/>
          <w:szCs w:val="24"/>
        </w:rPr>
      </w:pPr>
    </w:p>
    <w:p w:rsidR="00476D90" w:rsidRPr="00711214" w:rsidRDefault="00476D90" w:rsidP="00476D90">
      <w:pPr>
        <w:pStyle w:val="1"/>
        <w:ind w:left="0"/>
        <w:jc w:val="center"/>
        <w:rPr>
          <w:rFonts w:ascii="PT Astra Serif" w:hAnsi="PT Astra Serif"/>
        </w:rPr>
      </w:pPr>
      <w:r w:rsidRPr="00711214">
        <w:rPr>
          <w:rFonts w:ascii="PT Astra Serif" w:hAnsi="PT Astra Serif"/>
          <w:sz w:val="24"/>
          <w:szCs w:val="24"/>
        </w:rPr>
        <w:t>12. ЮРИДИЧЕСКИЕ АДРЕСА И РЕКВИЗИТЫ СТОРОН</w:t>
      </w:r>
    </w:p>
    <w:p w:rsidR="00476D90" w:rsidRPr="00711214" w:rsidRDefault="00476D90" w:rsidP="00476D90">
      <w:pPr>
        <w:pStyle w:val="1"/>
        <w:ind w:left="390"/>
        <w:rPr>
          <w:rFonts w:ascii="PT Astra Serif" w:hAnsi="PT Astra Serif"/>
          <w:sz w:val="24"/>
          <w:szCs w:val="24"/>
        </w:rPr>
      </w:pPr>
    </w:p>
    <w:tbl>
      <w:tblPr>
        <w:tblW w:w="0" w:type="auto"/>
        <w:tblLayout w:type="fixed"/>
        <w:tblLook w:val="0000" w:firstRow="0" w:lastRow="0" w:firstColumn="0" w:lastColumn="0" w:noHBand="0" w:noVBand="0"/>
      </w:tblPr>
      <w:tblGrid>
        <w:gridCol w:w="4786"/>
        <w:gridCol w:w="5245"/>
      </w:tblGrid>
      <w:tr w:rsidR="00476D90" w:rsidRPr="00711214" w:rsidTr="00AB7853">
        <w:trPr>
          <w:trHeight w:val="4740"/>
        </w:trPr>
        <w:tc>
          <w:tcPr>
            <w:tcW w:w="4786" w:type="dxa"/>
            <w:shd w:val="clear" w:color="auto" w:fill="auto"/>
          </w:tcPr>
          <w:p w:rsidR="00476D90" w:rsidRPr="00711214" w:rsidRDefault="00476D90" w:rsidP="00AB7853">
            <w:pPr>
              <w:rPr>
                <w:rFonts w:ascii="PT Astra Serif" w:hAnsi="PT Astra Serif"/>
              </w:rPr>
            </w:pPr>
            <w:r w:rsidRPr="00711214">
              <w:rPr>
                <w:rFonts w:ascii="PT Astra Serif" w:hAnsi="PT Astra Serif"/>
                <w:bCs w:val="0"/>
                <w:sz w:val="24"/>
                <w:szCs w:val="24"/>
              </w:rPr>
              <w:t>Поставщик:</w:t>
            </w:r>
          </w:p>
          <w:p w:rsidR="00476D90" w:rsidRPr="00711214" w:rsidRDefault="00476D90" w:rsidP="00AB7853">
            <w:pPr>
              <w:rPr>
                <w:rFonts w:ascii="PT Astra Serif" w:hAnsi="PT Astra Serif"/>
              </w:rPr>
            </w:pPr>
          </w:p>
        </w:tc>
        <w:tc>
          <w:tcPr>
            <w:tcW w:w="5245" w:type="dxa"/>
            <w:shd w:val="clear" w:color="auto" w:fill="auto"/>
          </w:tcPr>
          <w:p w:rsidR="00476D90" w:rsidRPr="00711214" w:rsidRDefault="00476D90" w:rsidP="00AB7853">
            <w:pPr>
              <w:pStyle w:val="a3"/>
              <w:spacing w:after="0"/>
              <w:ind w:right="34"/>
              <w:rPr>
                <w:rFonts w:ascii="PT Astra Serif" w:hAnsi="PT Astra Serif"/>
                <w:sz w:val="24"/>
                <w:szCs w:val="24"/>
              </w:rPr>
            </w:pPr>
            <w:r w:rsidRPr="00711214">
              <w:rPr>
                <w:rFonts w:ascii="PT Astra Serif" w:hAnsi="PT Astra Serif"/>
                <w:sz w:val="24"/>
                <w:szCs w:val="24"/>
              </w:rPr>
              <w:t>Государственный заказчик</w:t>
            </w:r>
          </w:p>
          <w:p w:rsidR="00476D90" w:rsidRPr="00711214" w:rsidRDefault="00476D90" w:rsidP="00AB7853">
            <w:pPr>
              <w:rPr>
                <w:rFonts w:ascii="PT Astra Serif" w:hAnsi="PT Astra Serif"/>
                <w:b w:val="0"/>
                <w:color w:val="000000"/>
                <w:spacing w:val="20"/>
                <w:sz w:val="24"/>
                <w:szCs w:val="24"/>
              </w:rPr>
            </w:pPr>
            <w:r w:rsidRPr="00711214">
              <w:rPr>
                <w:rFonts w:ascii="PT Astra Serif" w:hAnsi="PT Astra Serif"/>
                <w:b w:val="0"/>
                <w:color w:val="000000"/>
                <w:spacing w:val="20"/>
                <w:sz w:val="24"/>
                <w:szCs w:val="24"/>
              </w:rPr>
              <w:t>Федеральное казенное учреждение «База материально-технического и военного снабжения Управления Федеральной службы исполнения наказания по Ямало-Ненецкому автономному округу</w:t>
            </w:r>
          </w:p>
          <w:p w:rsidR="00476D90" w:rsidRPr="00711214" w:rsidRDefault="00476D90" w:rsidP="00AB7853">
            <w:pPr>
              <w:pStyle w:val="12"/>
              <w:spacing w:line="240" w:lineRule="auto"/>
              <w:ind w:firstLine="0"/>
              <w:jc w:val="left"/>
              <w:rPr>
                <w:rFonts w:ascii="PT Astra Serif" w:hAnsi="PT Astra Serif"/>
                <w:color w:val="000000"/>
                <w:spacing w:val="20"/>
                <w:szCs w:val="24"/>
              </w:rPr>
            </w:pPr>
            <w:r w:rsidRPr="00BD5D25">
              <w:rPr>
                <w:rFonts w:ascii="PT Astra Serif" w:hAnsi="PT Astra Serif"/>
                <w:b/>
                <w:color w:val="000000"/>
                <w:spacing w:val="20"/>
                <w:szCs w:val="24"/>
              </w:rPr>
              <w:t>Юридический и почтовый адрес:</w:t>
            </w:r>
            <w:r w:rsidRPr="00711214">
              <w:rPr>
                <w:rFonts w:ascii="PT Astra Serif" w:hAnsi="PT Astra Serif"/>
                <w:color w:val="000000"/>
                <w:spacing w:val="20"/>
                <w:szCs w:val="24"/>
              </w:rPr>
              <w:t xml:space="preserve"> 629420, Ямало-Ненецкий автономный округ, М.О. Приуральский район, пгт. Харп, ул. Дзержинского д. 8А</w:t>
            </w:r>
          </w:p>
          <w:p w:rsidR="00476D90" w:rsidRPr="00711214" w:rsidRDefault="00476D90" w:rsidP="00AB7853">
            <w:pPr>
              <w:pStyle w:val="12"/>
              <w:spacing w:line="240" w:lineRule="auto"/>
              <w:ind w:firstLine="0"/>
              <w:jc w:val="left"/>
              <w:rPr>
                <w:rFonts w:ascii="PT Astra Serif" w:hAnsi="PT Astra Serif"/>
                <w:color w:val="000000"/>
                <w:spacing w:val="20"/>
                <w:szCs w:val="24"/>
              </w:rPr>
            </w:pPr>
            <w:r w:rsidRPr="00711214">
              <w:rPr>
                <w:rFonts w:ascii="PT Astra Serif" w:hAnsi="PT Astra Serif"/>
                <w:color w:val="000000"/>
                <w:spacing w:val="20"/>
                <w:szCs w:val="24"/>
              </w:rPr>
              <w:t>тел./факс +7 (34992) 7-42-19; 7-42-20</w:t>
            </w:r>
          </w:p>
          <w:p w:rsidR="00476D90" w:rsidRPr="00711214" w:rsidRDefault="00476D90" w:rsidP="00AB7853">
            <w:pPr>
              <w:pStyle w:val="12"/>
              <w:spacing w:line="240" w:lineRule="auto"/>
              <w:ind w:firstLine="0"/>
              <w:jc w:val="left"/>
              <w:rPr>
                <w:rFonts w:ascii="PT Astra Serif" w:hAnsi="PT Astra Serif"/>
                <w:color w:val="000000"/>
                <w:spacing w:val="20"/>
                <w:szCs w:val="24"/>
              </w:rPr>
            </w:pPr>
            <w:r w:rsidRPr="00711214">
              <w:rPr>
                <w:rFonts w:ascii="PT Astra Serif" w:hAnsi="PT Astra Serif"/>
                <w:color w:val="000000"/>
                <w:spacing w:val="20"/>
                <w:szCs w:val="24"/>
              </w:rPr>
              <w:t xml:space="preserve">Адрес эл. почты: </w:t>
            </w:r>
          </w:p>
          <w:p w:rsidR="00476D90" w:rsidRPr="00711214" w:rsidRDefault="00476D90" w:rsidP="00AB7853">
            <w:pPr>
              <w:pStyle w:val="12"/>
              <w:spacing w:line="240" w:lineRule="auto"/>
              <w:ind w:firstLine="0"/>
              <w:jc w:val="left"/>
              <w:rPr>
                <w:rFonts w:ascii="PT Astra Serif" w:hAnsi="PT Astra Serif"/>
                <w:color w:val="000000"/>
                <w:spacing w:val="20"/>
                <w:szCs w:val="24"/>
              </w:rPr>
            </w:pPr>
            <w:r w:rsidRPr="00711214">
              <w:rPr>
                <w:rFonts w:ascii="PT Astra Serif" w:hAnsi="PT Astra Serif"/>
                <w:color w:val="000000"/>
                <w:spacing w:val="20"/>
                <w:szCs w:val="24"/>
              </w:rPr>
              <w:t xml:space="preserve">fkubmtivs@89.fsin.gov.ru </w:t>
            </w:r>
          </w:p>
          <w:p w:rsidR="00476D90" w:rsidRPr="00BD5D25" w:rsidRDefault="00476D90" w:rsidP="00AB7853">
            <w:pPr>
              <w:pStyle w:val="12"/>
              <w:spacing w:line="240" w:lineRule="auto"/>
              <w:ind w:firstLine="0"/>
              <w:jc w:val="left"/>
              <w:rPr>
                <w:rFonts w:ascii="PT Astra Serif" w:hAnsi="PT Astra Serif"/>
                <w:b/>
                <w:color w:val="000000"/>
                <w:spacing w:val="20"/>
                <w:szCs w:val="24"/>
              </w:rPr>
            </w:pPr>
            <w:r w:rsidRPr="00BD5D25">
              <w:rPr>
                <w:rFonts w:ascii="PT Astra Serif" w:hAnsi="PT Astra Serif"/>
                <w:b/>
                <w:color w:val="000000"/>
                <w:spacing w:val="20"/>
                <w:szCs w:val="24"/>
              </w:rPr>
              <w:t>Банковские реквизиты:</w:t>
            </w:r>
          </w:p>
          <w:p w:rsidR="00476D90" w:rsidRPr="00711214" w:rsidRDefault="00476D90" w:rsidP="00AB7853">
            <w:pPr>
              <w:pStyle w:val="12"/>
              <w:spacing w:line="240" w:lineRule="auto"/>
              <w:ind w:firstLine="0"/>
              <w:jc w:val="left"/>
              <w:rPr>
                <w:rFonts w:ascii="PT Astra Serif" w:hAnsi="PT Astra Serif"/>
                <w:color w:val="000000"/>
                <w:spacing w:val="20"/>
                <w:szCs w:val="24"/>
              </w:rPr>
            </w:pPr>
            <w:r w:rsidRPr="00711214">
              <w:rPr>
                <w:rFonts w:ascii="PT Astra Serif" w:hAnsi="PT Astra Serif"/>
                <w:color w:val="000000"/>
                <w:spacing w:val="20"/>
                <w:szCs w:val="24"/>
              </w:rPr>
              <w:t>ИНН 665 000 1490   КПП 890 101 001</w:t>
            </w:r>
          </w:p>
          <w:p w:rsidR="00476D90" w:rsidRPr="00711214" w:rsidRDefault="00476D90" w:rsidP="00AB7853">
            <w:pPr>
              <w:pStyle w:val="12"/>
              <w:spacing w:line="240" w:lineRule="auto"/>
              <w:ind w:firstLine="0"/>
              <w:jc w:val="left"/>
              <w:rPr>
                <w:rFonts w:ascii="PT Astra Serif" w:hAnsi="PT Astra Serif"/>
                <w:color w:val="000000"/>
                <w:spacing w:val="20"/>
                <w:szCs w:val="24"/>
              </w:rPr>
            </w:pPr>
            <w:r w:rsidRPr="00711214">
              <w:rPr>
                <w:rFonts w:ascii="PT Astra Serif" w:hAnsi="PT Astra Serif"/>
                <w:color w:val="000000"/>
                <w:spacing w:val="20"/>
                <w:szCs w:val="24"/>
              </w:rPr>
              <w:t xml:space="preserve">УФК по Новосибирской области </w:t>
            </w:r>
            <w:r>
              <w:rPr>
                <w:rFonts w:ascii="PT Astra Serif" w:hAnsi="PT Astra Serif"/>
                <w:color w:val="000000"/>
                <w:spacing w:val="20"/>
                <w:szCs w:val="24"/>
              </w:rPr>
              <w:br/>
            </w:r>
            <w:r w:rsidRPr="00711214">
              <w:rPr>
                <w:rFonts w:ascii="PT Astra Serif" w:hAnsi="PT Astra Serif"/>
                <w:color w:val="000000"/>
                <w:spacing w:val="20"/>
                <w:szCs w:val="24"/>
              </w:rPr>
              <w:t xml:space="preserve">г. Новосибирск (ФКУ БМТиВС УФСИН России по Ямало-Ненецкому автономному округу </w:t>
            </w:r>
            <w:r w:rsidRPr="00711214">
              <w:rPr>
                <w:rFonts w:ascii="PT Astra Serif" w:hAnsi="PT Astra Serif"/>
                <w:color w:val="000000"/>
                <w:spacing w:val="20"/>
                <w:szCs w:val="24"/>
              </w:rPr>
              <w:br/>
              <w:t>л/</w:t>
            </w:r>
            <w:proofErr w:type="spellStart"/>
            <w:r w:rsidRPr="00711214">
              <w:rPr>
                <w:rFonts w:ascii="PT Astra Serif" w:hAnsi="PT Astra Serif"/>
                <w:color w:val="000000"/>
                <w:spacing w:val="20"/>
                <w:szCs w:val="24"/>
              </w:rPr>
              <w:t>сч</w:t>
            </w:r>
            <w:proofErr w:type="spellEnd"/>
            <w:r w:rsidRPr="00711214">
              <w:rPr>
                <w:rFonts w:ascii="PT Astra Serif" w:hAnsi="PT Astra Serif"/>
                <w:color w:val="000000"/>
                <w:spacing w:val="20"/>
                <w:szCs w:val="24"/>
              </w:rPr>
              <w:t xml:space="preserve"> 03901501510)</w:t>
            </w:r>
          </w:p>
          <w:p w:rsidR="00476D90" w:rsidRPr="00711214" w:rsidRDefault="00476D90" w:rsidP="00AB7853">
            <w:pPr>
              <w:pStyle w:val="12"/>
              <w:spacing w:line="240" w:lineRule="auto"/>
              <w:ind w:firstLine="0"/>
              <w:jc w:val="left"/>
              <w:rPr>
                <w:rFonts w:ascii="PT Astra Serif" w:hAnsi="PT Astra Serif"/>
                <w:color w:val="000000"/>
                <w:spacing w:val="20"/>
                <w:szCs w:val="24"/>
              </w:rPr>
            </w:pPr>
            <w:r w:rsidRPr="00711214">
              <w:rPr>
                <w:rFonts w:ascii="PT Astra Serif" w:hAnsi="PT Astra Serif"/>
                <w:color w:val="000000"/>
                <w:spacing w:val="20"/>
                <w:szCs w:val="24"/>
              </w:rPr>
              <w:t xml:space="preserve">Казначейский счет 03211643000000015117 </w:t>
            </w:r>
          </w:p>
          <w:p w:rsidR="00476D90" w:rsidRPr="00711214" w:rsidRDefault="00476D90" w:rsidP="00AB7853">
            <w:pPr>
              <w:pStyle w:val="12"/>
              <w:spacing w:line="240" w:lineRule="auto"/>
              <w:ind w:firstLine="0"/>
              <w:jc w:val="left"/>
              <w:rPr>
                <w:rFonts w:ascii="PT Astra Serif" w:hAnsi="PT Astra Serif"/>
                <w:color w:val="000000"/>
                <w:spacing w:val="20"/>
                <w:szCs w:val="24"/>
              </w:rPr>
            </w:pPr>
            <w:r w:rsidRPr="00711214">
              <w:rPr>
                <w:rFonts w:ascii="PT Astra Serif" w:hAnsi="PT Astra Serif"/>
                <w:color w:val="000000"/>
                <w:spacing w:val="20"/>
                <w:szCs w:val="24"/>
              </w:rPr>
              <w:t>Единый казначейский счет 40102810445370000043</w:t>
            </w:r>
          </w:p>
          <w:p w:rsidR="00476D90" w:rsidRPr="00711214" w:rsidRDefault="00476D90" w:rsidP="00AB7853">
            <w:pPr>
              <w:pStyle w:val="12"/>
              <w:spacing w:line="240" w:lineRule="auto"/>
              <w:ind w:firstLine="0"/>
              <w:jc w:val="left"/>
              <w:rPr>
                <w:rFonts w:ascii="PT Astra Serif" w:hAnsi="PT Astra Serif"/>
                <w:color w:val="000000"/>
                <w:spacing w:val="20"/>
                <w:szCs w:val="24"/>
              </w:rPr>
            </w:pPr>
            <w:r w:rsidRPr="00711214">
              <w:rPr>
                <w:rFonts w:ascii="PT Astra Serif" w:hAnsi="PT Astra Serif"/>
                <w:color w:val="000000"/>
                <w:spacing w:val="20"/>
                <w:szCs w:val="24"/>
              </w:rPr>
              <w:t xml:space="preserve">ОКЦ № 1 </w:t>
            </w:r>
            <w:proofErr w:type="spellStart"/>
            <w:r w:rsidRPr="00711214">
              <w:rPr>
                <w:rFonts w:ascii="PT Astra Serif" w:hAnsi="PT Astra Serif"/>
                <w:color w:val="000000"/>
                <w:spacing w:val="20"/>
                <w:szCs w:val="24"/>
              </w:rPr>
              <w:t>СибГУ</w:t>
            </w:r>
            <w:proofErr w:type="spellEnd"/>
            <w:r w:rsidRPr="00711214">
              <w:rPr>
                <w:rFonts w:ascii="PT Astra Serif" w:hAnsi="PT Astra Serif"/>
                <w:color w:val="000000"/>
                <w:spacing w:val="20"/>
                <w:szCs w:val="24"/>
              </w:rPr>
              <w:t xml:space="preserve"> Банка России//УФК по Новосибирской области, г. Новосибирск</w:t>
            </w:r>
          </w:p>
          <w:p w:rsidR="00476D90" w:rsidRPr="00711214" w:rsidRDefault="00476D90" w:rsidP="00AB7853">
            <w:pPr>
              <w:pStyle w:val="12"/>
              <w:spacing w:line="240" w:lineRule="auto"/>
              <w:ind w:firstLine="0"/>
              <w:jc w:val="left"/>
              <w:rPr>
                <w:rFonts w:ascii="PT Astra Serif" w:hAnsi="PT Astra Serif"/>
                <w:color w:val="000000"/>
                <w:spacing w:val="20"/>
                <w:szCs w:val="24"/>
              </w:rPr>
            </w:pPr>
            <w:r w:rsidRPr="00711214">
              <w:rPr>
                <w:rFonts w:ascii="PT Astra Serif" w:hAnsi="PT Astra Serif"/>
                <w:color w:val="000000"/>
                <w:spacing w:val="20"/>
                <w:szCs w:val="24"/>
              </w:rPr>
              <w:t>БИК 015004950</w:t>
            </w:r>
          </w:p>
          <w:p w:rsidR="00476D90" w:rsidRPr="00711214" w:rsidRDefault="00476D90" w:rsidP="00AB7853">
            <w:pPr>
              <w:pStyle w:val="12"/>
              <w:spacing w:line="240" w:lineRule="auto"/>
              <w:ind w:firstLine="0"/>
              <w:jc w:val="left"/>
              <w:rPr>
                <w:rFonts w:ascii="PT Astra Serif" w:hAnsi="PT Astra Serif"/>
                <w:color w:val="000000"/>
                <w:spacing w:val="20"/>
                <w:szCs w:val="24"/>
              </w:rPr>
            </w:pPr>
            <w:r w:rsidRPr="00711214">
              <w:rPr>
                <w:rFonts w:ascii="PT Astra Serif" w:hAnsi="PT Astra Serif"/>
                <w:color w:val="000000"/>
                <w:spacing w:val="20"/>
                <w:szCs w:val="24"/>
              </w:rPr>
              <w:t xml:space="preserve">ОКПО 085 776 84   </w:t>
            </w:r>
          </w:p>
          <w:p w:rsidR="00476D90" w:rsidRPr="00711214" w:rsidRDefault="00476D90" w:rsidP="00AB7853">
            <w:pPr>
              <w:pStyle w:val="12"/>
              <w:spacing w:line="240" w:lineRule="auto"/>
              <w:ind w:firstLine="0"/>
              <w:jc w:val="left"/>
              <w:rPr>
                <w:rFonts w:ascii="PT Astra Serif" w:hAnsi="PT Astra Serif"/>
                <w:color w:val="000000"/>
                <w:spacing w:val="20"/>
                <w:szCs w:val="24"/>
              </w:rPr>
            </w:pPr>
            <w:r w:rsidRPr="00711214">
              <w:rPr>
                <w:rFonts w:ascii="PT Astra Serif" w:hAnsi="PT Astra Serif"/>
                <w:color w:val="000000"/>
                <w:spacing w:val="20"/>
                <w:szCs w:val="24"/>
              </w:rPr>
              <w:t>ОКАТО 71173669000</w:t>
            </w:r>
          </w:p>
          <w:p w:rsidR="00476D90" w:rsidRPr="00711214" w:rsidRDefault="00476D90" w:rsidP="00AB7853">
            <w:pPr>
              <w:pStyle w:val="12"/>
              <w:spacing w:line="240" w:lineRule="auto"/>
              <w:ind w:firstLine="0"/>
              <w:jc w:val="left"/>
              <w:rPr>
                <w:rFonts w:ascii="PT Astra Serif" w:hAnsi="PT Astra Serif"/>
                <w:color w:val="000000"/>
                <w:spacing w:val="20"/>
                <w:szCs w:val="24"/>
              </w:rPr>
            </w:pPr>
            <w:r w:rsidRPr="00711214">
              <w:rPr>
                <w:rFonts w:ascii="PT Astra Serif" w:hAnsi="PT Astra Serif"/>
                <w:color w:val="000000"/>
                <w:spacing w:val="20"/>
                <w:szCs w:val="24"/>
              </w:rPr>
              <w:t xml:space="preserve">ОКТМО 71939000  </w:t>
            </w:r>
          </w:p>
          <w:p w:rsidR="00476D90" w:rsidRPr="00711214" w:rsidRDefault="00476D90" w:rsidP="00AB7853">
            <w:pPr>
              <w:pStyle w:val="12"/>
              <w:spacing w:line="240" w:lineRule="auto"/>
              <w:ind w:firstLine="0"/>
              <w:jc w:val="left"/>
              <w:rPr>
                <w:rFonts w:ascii="PT Astra Serif" w:hAnsi="PT Astra Serif"/>
                <w:color w:val="000000"/>
                <w:spacing w:val="20"/>
                <w:szCs w:val="24"/>
              </w:rPr>
            </w:pPr>
            <w:r w:rsidRPr="00711214">
              <w:rPr>
                <w:rFonts w:ascii="PT Astra Serif" w:hAnsi="PT Astra Serif"/>
                <w:color w:val="000000"/>
                <w:spacing w:val="20"/>
                <w:szCs w:val="24"/>
              </w:rPr>
              <w:t>ОКОГУ 1318010</w:t>
            </w:r>
          </w:p>
          <w:p w:rsidR="00476D90" w:rsidRPr="00711214" w:rsidRDefault="00476D90" w:rsidP="00AB7853">
            <w:pPr>
              <w:pStyle w:val="12"/>
              <w:spacing w:line="240" w:lineRule="auto"/>
              <w:ind w:firstLine="0"/>
              <w:jc w:val="left"/>
              <w:rPr>
                <w:rFonts w:ascii="PT Astra Serif" w:hAnsi="PT Astra Serif"/>
                <w:color w:val="000000"/>
                <w:spacing w:val="20"/>
                <w:szCs w:val="24"/>
              </w:rPr>
            </w:pPr>
            <w:r w:rsidRPr="00711214">
              <w:rPr>
                <w:rFonts w:ascii="PT Astra Serif" w:hAnsi="PT Astra Serif"/>
                <w:color w:val="000000"/>
                <w:spacing w:val="20"/>
                <w:szCs w:val="24"/>
              </w:rPr>
              <w:t xml:space="preserve">ОКВЭД 52.10  </w:t>
            </w:r>
          </w:p>
        </w:tc>
      </w:tr>
    </w:tbl>
    <w:p w:rsidR="00476D90" w:rsidRPr="00711214" w:rsidRDefault="00476D90" w:rsidP="00476D90">
      <w:pPr>
        <w:pStyle w:val="Style1"/>
        <w:widowControl/>
        <w:tabs>
          <w:tab w:val="left" w:pos="5880"/>
        </w:tabs>
        <w:spacing w:line="298" w:lineRule="exact"/>
        <w:rPr>
          <w:rFonts w:ascii="PT Astra Serif" w:hAnsi="PT Astra Serif"/>
        </w:rPr>
      </w:pPr>
      <w:r w:rsidRPr="00711214">
        <w:rPr>
          <w:rFonts w:ascii="PT Astra Serif" w:hAnsi="PT Astra Serif"/>
        </w:rPr>
        <w:t>Поставщик</w:t>
      </w:r>
      <w:r w:rsidRPr="00711214">
        <w:rPr>
          <w:rStyle w:val="FontStyle17"/>
          <w:rFonts w:ascii="PT Astra Serif" w:hAnsi="PT Astra Serif"/>
          <w:b w:val="0"/>
          <w:bCs w:val="0"/>
        </w:rPr>
        <w:t xml:space="preserve">                                                           </w:t>
      </w:r>
      <w:r w:rsidRPr="00711214">
        <w:rPr>
          <w:rStyle w:val="FontStyle17"/>
          <w:rFonts w:ascii="PT Astra Serif" w:hAnsi="PT Astra Serif"/>
          <w:b w:val="0"/>
        </w:rPr>
        <w:t>Государственный заказчик</w:t>
      </w:r>
    </w:p>
    <w:p w:rsidR="00476D90" w:rsidRPr="00711214" w:rsidRDefault="00476D90" w:rsidP="00476D90">
      <w:pPr>
        <w:pStyle w:val="Style1"/>
        <w:widowControl/>
        <w:tabs>
          <w:tab w:val="left" w:pos="5880"/>
        </w:tabs>
        <w:spacing w:line="298" w:lineRule="exact"/>
        <w:rPr>
          <w:rFonts w:ascii="PT Astra Serif" w:hAnsi="PT Astra Serif"/>
        </w:rPr>
      </w:pPr>
      <w:r w:rsidRPr="00711214">
        <w:rPr>
          <w:rStyle w:val="FontStyle17"/>
          <w:rFonts w:ascii="PT Astra Serif" w:hAnsi="PT Astra Serif"/>
          <w:b w:val="0"/>
        </w:rPr>
        <w:t>_______________</w:t>
      </w:r>
      <w:r>
        <w:rPr>
          <w:rStyle w:val="FontStyle17"/>
          <w:rFonts w:ascii="PT Astra Serif" w:hAnsi="PT Astra Serif"/>
          <w:b w:val="0"/>
        </w:rPr>
        <w:t>_______</w:t>
      </w:r>
      <w:r w:rsidRPr="00711214">
        <w:rPr>
          <w:rStyle w:val="FontStyle17"/>
          <w:rFonts w:ascii="PT Astra Serif" w:hAnsi="PT Astra Serif"/>
          <w:b w:val="0"/>
        </w:rPr>
        <w:t xml:space="preserve">                                   _____________________ Д.А. Журавлёв</w:t>
      </w:r>
    </w:p>
    <w:p w:rsidR="00476D90" w:rsidRPr="00711214" w:rsidRDefault="00476D90" w:rsidP="00476D90">
      <w:pPr>
        <w:pStyle w:val="Style1"/>
        <w:widowControl/>
        <w:tabs>
          <w:tab w:val="left" w:pos="5880"/>
        </w:tabs>
        <w:spacing w:line="298" w:lineRule="exact"/>
        <w:rPr>
          <w:rFonts w:ascii="PT Astra Serif" w:hAnsi="PT Astra Serif"/>
        </w:rPr>
      </w:pPr>
      <w:r w:rsidRPr="00711214">
        <w:rPr>
          <w:rStyle w:val="FontStyle17"/>
          <w:rFonts w:ascii="PT Astra Serif" w:eastAsia="Times New Roman" w:hAnsi="PT Astra Serif"/>
          <w:b w:val="0"/>
        </w:rPr>
        <w:t xml:space="preserve">             </w:t>
      </w:r>
      <w:r w:rsidRPr="00711214">
        <w:rPr>
          <w:rStyle w:val="FontStyle17"/>
          <w:rFonts w:ascii="PT Astra Serif" w:hAnsi="PT Astra Serif"/>
          <w:b w:val="0"/>
        </w:rPr>
        <w:t>(</w:t>
      </w:r>
      <w:proofErr w:type="gramStart"/>
      <w:r w:rsidRPr="00711214">
        <w:rPr>
          <w:rStyle w:val="FontStyle17"/>
          <w:rFonts w:ascii="PT Astra Serif" w:hAnsi="PT Astra Serif"/>
          <w:b w:val="0"/>
        </w:rPr>
        <w:t xml:space="preserve">подпись)   </w:t>
      </w:r>
      <w:proofErr w:type="gramEnd"/>
      <w:r w:rsidRPr="00711214">
        <w:rPr>
          <w:rStyle w:val="FontStyle17"/>
          <w:rFonts w:ascii="PT Astra Serif" w:hAnsi="PT Astra Serif"/>
          <w:b w:val="0"/>
        </w:rPr>
        <w:t xml:space="preserve">                                                          (подпись)</w:t>
      </w:r>
    </w:p>
    <w:p w:rsidR="00476D90" w:rsidRPr="00711214" w:rsidRDefault="00476D90" w:rsidP="00476D90">
      <w:pPr>
        <w:pStyle w:val="Style1"/>
        <w:widowControl/>
        <w:tabs>
          <w:tab w:val="left" w:pos="5880"/>
        </w:tabs>
        <w:spacing w:line="298" w:lineRule="exact"/>
        <w:rPr>
          <w:rFonts w:ascii="PT Astra Serif" w:hAnsi="PT Astra Serif"/>
        </w:rPr>
      </w:pPr>
      <w:r w:rsidRPr="00711214">
        <w:rPr>
          <w:rStyle w:val="FontStyle17"/>
          <w:rFonts w:ascii="PT Astra Serif" w:hAnsi="PT Astra Serif"/>
          <w:b w:val="0"/>
        </w:rPr>
        <w:t>«____» ________________2026 г.                     «___</w:t>
      </w:r>
      <w:proofErr w:type="gramStart"/>
      <w:r w:rsidRPr="00711214">
        <w:rPr>
          <w:rStyle w:val="FontStyle17"/>
          <w:rFonts w:ascii="PT Astra Serif" w:hAnsi="PT Astra Serif"/>
          <w:b w:val="0"/>
        </w:rPr>
        <w:t>_»_</w:t>
      </w:r>
      <w:proofErr w:type="gramEnd"/>
      <w:r w:rsidRPr="00711214">
        <w:rPr>
          <w:rStyle w:val="FontStyle17"/>
          <w:rFonts w:ascii="PT Astra Serif" w:hAnsi="PT Astra Serif"/>
          <w:b w:val="0"/>
        </w:rPr>
        <w:t>_________________2026 г.</w:t>
      </w:r>
    </w:p>
    <w:p w:rsidR="00476D90" w:rsidRPr="00711214" w:rsidRDefault="00476D90" w:rsidP="00476D90">
      <w:pPr>
        <w:pStyle w:val="Style1"/>
        <w:widowControl/>
        <w:tabs>
          <w:tab w:val="left" w:pos="5880"/>
        </w:tabs>
        <w:spacing w:line="298" w:lineRule="exact"/>
        <w:rPr>
          <w:rFonts w:ascii="PT Astra Serif" w:hAnsi="PT Astra Serif"/>
        </w:rPr>
        <w:sectPr w:rsidR="00476D90" w:rsidRPr="00711214">
          <w:pgSz w:w="11906" w:h="16838"/>
          <w:pgMar w:top="426" w:right="709" w:bottom="1021" w:left="1276" w:header="720" w:footer="720" w:gutter="0"/>
          <w:cols w:space="720"/>
          <w:docGrid w:linePitch="360"/>
        </w:sectPr>
      </w:pPr>
      <w:r w:rsidRPr="00711214">
        <w:rPr>
          <w:rStyle w:val="FontStyle17"/>
          <w:rFonts w:ascii="PT Astra Serif" w:eastAsia="Times New Roman" w:hAnsi="PT Astra Serif"/>
          <w:b w:val="0"/>
        </w:rPr>
        <w:t xml:space="preserve">         </w:t>
      </w:r>
      <w:r>
        <w:rPr>
          <w:rStyle w:val="FontStyle17"/>
          <w:rFonts w:ascii="PT Astra Serif" w:eastAsia="Times New Roman" w:hAnsi="PT Astra Serif"/>
          <w:b w:val="0"/>
        </w:rPr>
        <w:t xml:space="preserve">           </w:t>
      </w:r>
      <w:r w:rsidRPr="00711214">
        <w:rPr>
          <w:rStyle w:val="FontStyle17"/>
          <w:rFonts w:ascii="PT Astra Serif" w:eastAsia="Times New Roman" w:hAnsi="PT Astra Serif"/>
          <w:b w:val="0"/>
        </w:rPr>
        <w:t xml:space="preserve"> </w:t>
      </w:r>
      <w:r w:rsidRPr="00711214">
        <w:rPr>
          <w:rStyle w:val="FontStyle17"/>
          <w:rFonts w:ascii="PT Astra Serif" w:hAnsi="PT Astra Serif"/>
          <w:b w:val="0"/>
        </w:rPr>
        <w:t>(</w:t>
      </w:r>
      <w:proofErr w:type="spellStart"/>
      <w:r w:rsidRPr="00711214">
        <w:rPr>
          <w:rStyle w:val="FontStyle17"/>
          <w:rFonts w:ascii="PT Astra Serif" w:hAnsi="PT Astra Serif"/>
          <w:b w:val="0"/>
        </w:rPr>
        <w:t>м.п</w:t>
      </w:r>
      <w:proofErr w:type="spellEnd"/>
      <w:r w:rsidRPr="00711214">
        <w:rPr>
          <w:rStyle w:val="FontStyle17"/>
          <w:rFonts w:ascii="PT Astra Serif" w:hAnsi="PT Astra Serif"/>
          <w:b w:val="0"/>
        </w:rPr>
        <w:t xml:space="preserve">.)                                                                   </w:t>
      </w:r>
      <w:r>
        <w:rPr>
          <w:rStyle w:val="FontStyle17"/>
          <w:rFonts w:ascii="PT Astra Serif" w:hAnsi="PT Astra Serif"/>
          <w:b w:val="0"/>
        </w:rPr>
        <w:t xml:space="preserve">      </w:t>
      </w:r>
      <w:r w:rsidRPr="00711214">
        <w:rPr>
          <w:rStyle w:val="FontStyle17"/>
          <w:rFonts w:ascii="PT Astra Serif" w:hAnsi="PT Astra Serif"/>
          <w:b w:val="0"/>
        </w:rPr>
        <w:t>(</w:t>
      </w:r>
      <w:proofErr w:type="spellStart"/>
      <w:r w:rsidRPr="00711214">
        <w:rPr>
          <w:rStyle w:val="FontStyle17"/>
          <w:rFonts w:ascii="PT Astra Serif" w:hAnsi="PT Astra Serif"/>
          <w:b w:val="0"/>
        </w:rPr>
        <w:t>м.п</w:t>
      </w:r>
      <w:proofErr w:type="spellEnd"/>
      <w:r w:rsidRPr="00711214">
        <w:rPr>
          <w:rStyle w:val="FontStyle17"/>
          <w:rFonts w:ascii="PT Astra Serif" w:hAnsi="PT Astra Serif"/>
          <w:b w:val="0"/>
        </w:rPr>
        <w:t>.)</w:t>
      </w:r>
    </w:p>
    <w:p w:rsidR="00476D90" w:rsidRPr="00711214" w:rsidRDefault="00476D90" w:rsidP="00476D90">
      <w:pPr>
        <w:ind w:right="-284"/>
        <w:jc w:val="right"/>
        <w:rPr>
          <w:rFonts w:ascii="PT Astra Serif" w:hAnsi="PT Astra Serif"/>
          <w:b w:val="0"/>
          <w:bCs w:val="0"/>
          <w:color w:val="000000"/>
          <w:sz w:val="24"/>
          <w:szCs w:val="24"/>
        </w:rPr>
      </w:pPr>
    </w:p>
    <w:p w:rsidR="00476D90" w:rsidRPr="00711214" w:rsidRDefault="00476D90" w:rsidP="00476D90">
      <w:pPr>
        <w:ind w:right="-1"/>
        <w:jc w:val="right"/>
        <w:rPr>
          <w:rFonts w:ascii="PT Astra Serif" w:hAnsi="PT Astra Serif"/>
        </w:rPr>
      </w:pPr>
      <w:r w:rsidRPr="00711214">
        <w:rPr>
          <w:rFonts w:ascii="PT Astra Serif" w:hAnsi="PT Astra Serif"/>
          <w:b w:val="0"/>
          <w:bCs w:val="0"/>
          <w:color w:val="000000"/>
          <w:sz w:val="24"/>
          <w:szCs w:val="24"/>
        </w:rPr>
        <w:t xml:space="preserve">    Приложение №1 </w:t>
      </w:r>
      <w:r w:rsidRPr="00711214">
        <w:rPr>
          <w:rFonts w:ascii="PT Astra Serif" w:hAnsi="PT Astra Serif"/>
          <w:b w:val="0"/>
          <w:sz w:val="24"/>
          <w:szCs w:val="24"/>
        </w:rPr>
        <w:t xml:space="preserve">к Контракту                                                                            </w:t>
      </w:r>
    </w:p>
    <w:p w:rsidR="00476D90" w:rsidRPr="00711214" w:rsidRDefault="00476D90" w:rsidP="00476D90">
      <w:pPr>
        <w:ind w:right="-1"/>
        <w:jc w:val="right"/>
        <w:rPr>
          <w:rFonts w:ascii="PT Astra Serif" w:hAnsi="PT Astra Serif"/>
        </w:rPr>
      </w:pPr>
      <w:r w:rsidRPr="00711214">
        <w:rPr>
          <w:rFonts w:ascii="PT Astra Serif" w:hAnsi="PT Astra Serif"/>
          <w:b w:val="0"/>
          <w:sz w:val="24"/>
          <w:szCs w:val="24"/>
        </w:rPr>
        <w:t xml:space="preserve"> </w:t>
      </w:r>
    </w:p>
    <w:p w:rsidR="00476D90" w:rsidRPr="00711214" w:rsidRDefault="00476D90" w:rsidP="00476D90">
      <w:pPr>
        <w:ind w:right="-1"/>
        <w:jc w:val="right"/>
        <w:rPr>
          <w:rFonts w:ascii="PT Astra Serif" w:hAnsi="PT Astra Serif"/>
        </w:rPr>
      </w:pPr>
      <w:r w:rsidRPr="00711214">
        <w:rPr>
          <w:rFonts w:ascii="PT Astra Serif" w:hAnsi="PT Astra Serif"/>
          <w:b w:val="0"/>
          <w:sz w:val="24"/>
          <w:szCs w:val="24"/>
        </w:rPr>
        <w:t>от ___________________2026 г. № ________</w:t>
      </w:r>
    </w:p>
    <w:p w:rsidR="00476D90" w:rsidRPr="00711214" w:rsidRDefault="00476D90" w:rsidP="00476D90">
      <w:pPr>
        <w:ind w:left="4248" w:right="-284"/>
        <w:jc w:val="right"/>
        <w:rPr>
          <w:rFonts w:ascii="PT Astra Serif" w:hAnsi="PT Astra Serif"/>
        </w:rPr>
      </w:pPr>
      <w:r w:rsidRPr="00711214">
        <w:rPr>
          <w:rFonts w:ascii="PT Astra Serif" w:hAnsi="PT Astra Serif"/>
          <w:b w:val="0"/>
          <w:sz w:val="24"/>
          <w:szCs w:val="24"/>
        </w:rPr>
        <w:t xml:space="preserve">            </w:t>
      </w:r>
    </w:p>
    <w:p w:rsidR="00476D90" w:rsidRPr="00711214" w:rsidRDefault="00476D90" w:rsidP="00476D90">
      <w:pPr>
        <w:jc w:val="center"/>
        <w:rPr>
          <w:rFonts w:ascii="PT Astra Serif" w:hAnsi="PT Astra Serif"/>
        </w:rPr>
      </w:pPr>
      <w:r w:rsidRPr="00711214">
        <w:rPr>
          <w:rFonts w:ascii="PT Astra Serif" w:hAnsi="PT Astra Serif"/>
        </w:rPr>
        <w:t>Ведомость поставки</w:t>
      </w:r>
    </w:p>
    <w:tbl>
      <w:tblPr>
        <w:tblW w:w="10193" w:type="dxa"/>
        <w:jc w:val="center"/>
        <w:tblLayout w:type="fixed"/>
        <w:tblLook w:val="0000" w:firstRow="0" w:lastRow="0" w:firstColumn="0" w:lastColumn="0" w:noHBand="0" w:noVBand="0"/>
      </w:tblPr>
      <w:tblGrid>
        <w:gridCol w:w="421"/>
        <w:gridCol w:w="4034"/>
        <w:gridCol w:w="703"/>
        <w:gridCol w:w="762"/>
        <w:gridCol w:w="1418"/>
        <w:gridCol w:w="1417"/>
        <w:gridCol w:w="1438"/>
      </w:tblGrid>
      <w:tr w:rsidR="00476D90" w:rsidRPr="00711214" w:rsidTr="008F2E82">
        <w:trPr>
          <w:trHeight w:val="2036"/>
          <w:jc w:val="center"/>
        </w:trPr>
        <w:tc>
          <w:tcPr>
            <w:tcW w:w="421" w:type="dxa"/>
            <w:tcBorders>
              <w:top w:val="single" w:sz="4" w:space="0" w:color="000000"/>
              <w:left w:val="single" w:sz="4" w:space="0" w:color="000000"/>
              <w:bottom w:val="single" w:sz="4" w:space="0" w:color="000000"/>
            </w:tcBorders>
            <w:shd w:val="clear" w:color="auto" w:fill="auto"/>
            <w:vAlign w:val="center"/>
          </w:tcPr>
          <w:p w:rsidR="00476D90" w:rsidRPr="00711214" w:rsidRDefault="00476D90" w:rsidP="00AB7853">
            <w:pPr>
              <w:jc w:val="center"/>
              <w:rPr>
                <w:rFonts w:ascii="PT Astra Serif" w:hAnsi="PT Astra Serif"/>
              </w:rPr>
            </w:pPr>
            <w:r w:rsidRPr="00711214">
              <w:rPr>
                <w:rFonts w:ascii="PT Astra Serif" w:hAnsi="PT Astra Serif"/>
                <w:b w:val="0"/>
                <w:bCs w:val="0"/>
              </w:rPr>
              <w:t>№</w:t>
            </w:r>
          </w:p>
          <w:p w:rsidR="00476D90" w:rsidRPr="00711214" w:rsidRDefault="00476D90" w:rsidP="00AB7853">
            <w:pPr>
              <w:jc w:val="center"/>
              <w:rPr>
                <w:rFonts w:ascii="PT Astra Serif" w:hAnsi="PT Astra Serif"/>
              </w:rPr>
            </w:pPr>
            <w:r w:rsidRPr="00711214">
              <w:rPr>
                <w:rFonts w:ascii="PT Astra Serif" w:hAnsi="PT Astra Serif"/>
                <w:b w:val="0"/>
                <w:bCs w:val="0"/>
              </w:rPr>
              <w:t>п/п</w:t>
            </w:r>
          </w:p>
        </w:tc>
        <w:tc>
          <w:tcPr>
            <w:tcW w:w="4034" w:type="dxa"/>
            <w:tcBorders>
              <w:top w:val="single" w:sz="4" w:space="0" w:color="000000"/>
              <w:left w:val="single" w:sz="4" w:space="0" w:color="000000"/>
              <w:bottom w:val="single" w:sz="4" w:space="0" w:color="000000"/>
            </w:tcBorders>
            <w:shd w:val="clear" w:color="auto" w:fill="auto"/>
            <w:vAlign w:val="center"/>
          </w:tcPr>
          <w:p w:rsidR="00476D90" w:rsidRPr="00711214" w:rsidRDefault="00476D90" w:rsidP="00AB7853">
            <w:pPr>
              <w:jc w:val="center"/>
              <w:rPr>
                <w:rFonts w:ascii="PT Astra Serif" w:hAnsi="PT Astra Serif"/>
              </w:rPr>
            </w:pPr>
            <w:r w:rsidRPr="00711214">
              <w:rPr>
                <w:rFonts w:ascii="PT Astra Serif" w:hAnsi="PT Astra Serif"/>
                <w:b w:val="0"/>
                <w:bCs w:val="0"/>
              </w:rPr>
              <w:t>Наименование,</w:t>
            </w:r>
          </w:p>
          <w:p w:rsidR="00476D90" w:rsidRPr="00711214" w:rsidRDefault="00476D90" w:rsidP="00AB7853">
            <w:pPr>
              <w:jc w:val="center"/>
              <w:rPr>
                <w:rFonts w:ascii="PT Astra Serif" w:hAnsi="PT Astra Serif"/>
              </w:rPr>
            </w:pPr>
            <w:r w:rsidRPr="00711214">
              <w:rPr>
                <w:rFonts w:ascii="PT Astra Serif" w:hAnsi="PT Astra Serif"/>
                <w:b w:val="0"/>
                <w:bCs w:val="0"/>
              </w:rPr>
              <w:t>характеристики товара</w:t>
            </w:r>
          </w:p>
        </w:tc>
        <w:tc>
          <w:tcPr>
            <w:tcW w:w="703" w:type="dxa"/>
            <w:tcBorders>
              <w:top w:val="single" w:sz="4" w:space="0" w:color="000000"/>
              <w:left w:val="single" w:sz="4" w:space="0" w:color="000000"/>
              <w:bottom w:val="single" w:sz="4" w:space="0" w:color="000000"/>
            </w:tcBorders>
            <w:shd w:val="clear" w:color="auto" w:fill="auto"/>
            <w:vAlign w:val="center"/>
          </w:tcPr>
          <w:p w:rsidR="00476D90" w:rsidRPr="00711214" w:rsidRDefault="00476D90" w:rsidP="00AB7853">
            <w:pPr>
              <w:jc w:val="center"/>
              <w:rPr>
                <w:rFonts w:ascii="PT Astra Serif" w:hAnsi="PT Astra Serif"/>
              </w:rPr>
            </w:pPr>
            <w:r w:rsidRPr="00711214">
              <w:rPr>
                <w:rFonts w:ascii="PT Astra Serif" w:hAnsi="PT Astra Serif"/>
                <w:b w:val="0"/>
                <w:bCs w:val="0"/>
              </w:rPr>
              <w:t xml:space="preserve">Ед. изм. </w:t>
            </w:r>
          </w:p>
        </w:tc>
        <w:tc>
          <w:tcPr>
            <w:tcW w:w="762" w:type="dxa"/>
            <w:tcBorders>
              <w:top w:val="single" w:sz="4" w:space="0" w:color="000000"/>
              <w:left w:val="single" w:sz="4" w:space="0" w:color="000000"/>
              <w:bottom w:val="single" w:sz="4" w:space="0" w:color="000000"/>
            </w:tcBorders>
            <w:shd w:val="clear" w:color="auto" w:fill="auto"/>
            <w:vAlign w:val="center"/>
          </w:tcPr>
          <w:p w:rsidR="00476D90" w:rsidRPr="00711214" w:rsidRDefault="00476D90" w:rsidP="00AB7853">
            <w:pPr>
              <w:jc w:val="center"/>
              <w:rPr>
                <w:rFonts w:ascii="PT Astra Serif" w:hAnsi="PT Astra Serif"/>
              </w:rPr>
            </w:pPr>
            <w:r w:rsidRPr="00711214">
              <w:rPr>
                <w:rFonts w:ascii="PT Astra Serif" w:hAnsi="PT Astra Serif"/>
                <w:b w:val="0"/>
                <w:bCs w:val="0"/>
              </w:rPr>
              <w:t>Кол-во</w:t>
            </w:r>
          </w:p>
        </w:tc>
        <w:tc>
          <w:tcPr>
            <w:tcW w:w="1418" w:type="dxa"/>
            <w:tcBorders>
              <w:top w:val="single" w:sz="4" w:space="0" w:color="000000"/>
              <w:left w:val="single" w:sz="4" w:space="0" w:color="000000"/>
              <w:bottom w:val="single" w:sz="4" w:space="0" w:color="000000"/>
            </w:tcBorders>
            <w:shd w:val="clear" w:color="auto" w:fill="auto"/>
            <w:vAlign w:val="center"/>
          </w:tcPr>
          <w:p w:rsidR="00476D90" w:rsidRPr="00711214" w:rsidRDefault="00476D90" w:rsidP="00AB7853">
            <w:pPr>
              <w:jc w:val="center"/>
              <w:rPr>
                <w:rFonts w:ascii="PT Astra Serif" w:hAnsi="PT Astra Serif"/>
              </w:rPr>
            </w:pPr>
            <w:r w:rsidRPr="00711214">
              <w:rPr>
                <w:rFonts w:ascii="PT Astra Serif" w:hAnsi="PT Astra Serif"/>
                <w:b w:val="0"/>
                <w:bCs w:val="0"/>
                <w:color w:val="000000"/>
              </w:rPr>
              <w:t>Цена за ед. товара</w:t>
            </w:r>
          </w:p>
          <w:p w:rsidR="00476D90" w:rsidRPr="00711214" w:rsidRDefault="00476D90" w:rsidP="00AB7853">
            <w:pPr>
              <w:jc w:val="center"/>
              <w:rPr>
                <w:rFonts w:ascii="PT Astra Serif" w:hAnsi="PT Astra Serif"/>
              </w:rPr>
            </w:pPr>
            <w:r w:rsidRPr="00711214">
              <w:rPr>
                <w:rFonts w:ascii="PT Astra Serif" w:hAnsi="PT Astra Serif"/>
                <w:b w:val="0"/>
                <w:bCs w:val="0"/>
                <w:color w:val="000000"/>
              </w:rPr>
              <w:t>без НДС,/ С НДС стоимости упаковки, расходов по доставке, отгрузке, руб.</w:t>
            </w:r>
          </w:p>
        </w:tc>
        <w:tc>
          <w:tcPr>
            <w:tcW w:w="1417" w:type="dxa"/>
            <w:tcBorders>
              <w:top w:val="single" w:sz="4" w:space="0" w:color="000000"/>
              <w:left w:val="single" w:sz="4" w:space="0" w:color="000000"/>
              <w:bottom w:val="single" w:sz="4" w:space="0" w:color="000000"/>
            </w:tcBorders>
            <w:shd w:val="clear" w:color="auto" w:fill="auto"/>
            <w:vAlign w:val="center"/>
          </w:tcPr>
          <w:p w:rsidR="00476D90" w:rsidRPr="00711214" w:rsidRDefault="00476D90" w:rsidP="00AB7853">
            <w:pPr>
              <w:jc w:val="center"/>
              <w:rPr>
                <w:rFonts w:ascii="PT Astra Serif" w:hAnsi="PT Astra Serif"/>
              </w:rPr>
            </w:pPr>
            <w:r w:rsidRPr="00711214">
              <w:rPr>
                <w:rFonts w:ascii="PT Astra Serif" w:hAnsi="PT Astra Serif"/>
                <w:b w:val="0"/>
                <w:bCs w:val="0"/>
                <w:color w:val="000000"/>
              </w:rPr>
              <w:t>Общая цена товара</w:t>
            </w:r>
          </w:p>
          <w:p w:rsidR="00476D90" w:rsidRPr="00711214" w:rsidRDefault="00476D90" w:rsidP="00AB7853">
            <w:pPr>
              <w:jc w:val="center"/>
              <w:rPr>
                <w:rFonts w:ascii="PT Astra Serif" w:hAnsi="PT Astra Serif"/>
              </w:rPr>
            </w:pPr>
            <w:r w:rsidRPr="00711214">
              <w:rPr>
                <w:rFonts w:ascii="PT Astra Serif" w:hAnsi="PT Astra Serif"/>
                <w:b w:val="0"/>
                <w:bCs w:val="0"/>
                <w:color w:val="000000"/>
              </w:rPr>
              <w:t>без НДС, С НДС стоимости упаковки, расходов по доставке, отгрузке, руб.</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D90" w:rsidRPr="00711214" w:rsidRDefault="00476D90" w:rsidP="00AB7853">
            <w:pPr>
              <w:widowControl/>
              <w:autoSpaceDE/>
              <w:jc w:val="center"/>
              <w:rPr>
                <w:rFonts w:ascii="PT Astra Serif" w:hAnsi="PT Astra Serif"/>
              </w:rPr>
            </w:pPr>
            <w:r w:rsidRPr="00711214">
              <w:rPr>
                <w:rFonts w:ascii="PT Astra Serif" w:hAnsi="PT Astra Serif"/>
                <w:b w:val="0"/>
                <w:bCs w:val="0"/>
              </w:rPr>
              <w:t>Страна происхождения товара</w:t>
            </w:r>
          </w:p>
        </w:tc>
      </w:tr>
      <w:tr w:rsidR="008F2E82" w:rsidRPr="00711214" w:rsidTr="008F2E82">
        <w:trPr>
          <w:trHeight w:val="480"/>
          <w:jc w:val="center"/>
        </w:trPr>
        <w:tc>
          <w:tcPr>
            <w:tcW w:w="421"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rPr>
            </w:pPr>
            <w:r w:rsidRPr="00711214">
              <w:rPr>
                <w:rFonts w:ascii="PT Astra Serif" w:hAnsi="PT Astra Serif"/>
                <w:b w:val="0"/>
                <w:bCs w:val="0"/>
              </w:rPr>
              <w:t>1</w:t>
            </w:r>
          </w:p>
        </w:tc>
        <w:tc>
          <w:tcPr>
            <w:tcW w:w="4034" w:type="dxa"/>
            <w:tcBorders>
              <w:top w:val="single" w:sz="4" w:space="0" w:color="000000"/>
              <w:left w:val="single" w:sz="4" w:space="0" w:color="000000"/>
              <w:bottom w:val="single" w:sz="4" w:space="0" w:color="000000"/>
            </w:tcBorders>
            <w:shd w:val="clear" w:color="auto" w:fill="auto"/>
          </w:tcPr>
          <w:p w:rsidR="008F2E82" w:rsidRPr="008F2E82" w:rsidRDefault="008F2E82" w:rsidP="008F2E82">
            <w:pPr>
              <w:rPr>
                <w:b w:val="0"/>
              </w:rPr>
            </w:pPr>
            <w:r w:rsidRPr="008F2E82">
              <w:rPr>
                <w:b w:val="0"/>
              </w:rPr>
              <w:t>Радиатор отеплителя салона ПАЗ 320402-04 ДМЗ3204028110060</w:t>
            </w:r>
          </w:p>
        </w:tc>
        <w:tc>
          <w:tcPr>
            <w:tcW w:w="703"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rPr>
            </w:pPr>
            <w:r w:rsidRPr="00711214">
              <w:rPr>
                <w:rFonts w:ascii="PT Astra Serif" w:hAnsi="PT Astra Serif"/>
                <w:b w:val="0"/>
                <w:bCs w:val="0"/>
              </w:rPr>
              <w:t>шт.</w:t>
            </w:r>
          </w:p>
        </w:tc>
        <w:tc>
          <w:tcPr>
            <w:tcW w:w="762"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rPr>
            </w:pPr>
            <w:r w:rsidRPr="00711214">
              <w:rPr>
                <w:rFonts w:ascii="PT Astra Serif" w:hAnsi="PT Astra Serif"/>
                <w:b w:val="0"/>
                <w:bCs w:val="0"/>
              </w:rPr>
              <w:t xml:space="preserve"> 1</w:t>
            </w:r>
          </w:p>
        </w:tc>
        <w:tc>
          <w:tcPr>
            <w:tcW w:w="1418"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rPr>
            </w:pPr>
            <w:r w:rsidRPr="00711214">
              <w:rPr>
                <w:rFonts w:ascii="PT Astra Serif" w:hAnsi="PT Astra Serif"/>
                <w:b w:val="0"/>
                <w:bCs w:val="0"/>
              </w:rPr>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rPr>
            </w:pPr>
            <w:r w:rsidRPr="00711214">
              <w:rPr>
                <w:rFonts w:ascii="PT Astra Serif" w:hAnsi="PT Astra Serif"/>
                <w:b w:val="0"/>
                <w:bCs w:val="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r>
              <w:rPr>
                <w:rFonts w:ascii="PT Astra Serif" w:hAnsi="PT Astra Serif"/>
                <w:b w:val="0"/>
                <w:bCs w:val="0"/>
              </w:rPr>
              <w:t>РФ</w:t>
            </w:r>
          </w:p>
        </w:tc>
      </w:tr>
      <w:tr w:rsidR="008F2E82" w:rsidRPr="00711214" w:rsidTr="008F2E82">
        <w:trPr>
          <w:trHeight w:val="480"/>
          <w:jc w:val="center"/>
        </w:trPr>
        <w:tc>
          <w:tcPr>
            <w:tcW w:w="421"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r w:rsidRPr="00711214">
              <w:rPr>
                <w:rFonts w:ascii="PT Astra Serif" w:hAnsi="PT Astra Serif"/>
                <w:b w:val="0"/>
                <w:bCs w:val="0"/>
              </w:rPr>
              <w:t>2</w:t>
            </w:r>
          </w:p>
        </w:tc>
        <w:tc>
          <w:tcPr>
            <w:tcW w:w="4034" w:type="dxa"/>
            <w:tcBorders>
              <w:top w:val="single" w:sz="4" w:space="0" w:color="000000"/>
              <w:left w:val="single" w:sz="4" w:space="0" w:color="000000"/>
              <w:bottom w:val="single" w:sz="4" w:space="0" w:color="000000"/>
            </w:tcBorders>
            <w:shd w:val="clear" w:color="auto" w:fill="auto"/>
          </w:tcPr>
          <w:p w:rsidR="008F2E82" w:rsidRPr="008F2E82" w:rsidRDefault="008F2E82" w:rsidP="008F2E82">
            <w:pPr>
              <w:rPr>
                <w:b w:val="0"/>
              </w:rPr>
            </w:pPr>
            <w:r w:rsidRPr="008F2E82">
              <w:rPr>
                <w:b w:val="0"/>
              </w:rPr>
              <w:t>Фильтр топливный ПАЗ 320402-04</w:t>
            </w:r>
          </w:p>
        </w:tc>
        <w:tc>
          <w:tcPr>
            <w:tcW w:w="703"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r w:rsidRPr="00711214">
              <w:rPr>
                <w:rFonts w:ascii="PT Astra Serif" w:hAnsi="PT Astra Serif"/>
                <w:b w:val="0"/>
                <w:bCs w:val="0"/>
              </w:rPr>
              <w:t>шт.</w:t>
            </w:r>
          </w:p>
        </w:tc>
        <w:tc>
          <w:tcPr>
            <w:tcW w:w="762"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r w:rsidRPr="00711214">
              <w:rPr>
                <w:rFonts w:ascii="PT Astra Serif" w:hAnsi="PT Astra Serif"/>
                <w:b w:val="0"/>
                <w:bCs w:val="0"/>
              </w:rPr>
              <w:t>1</w:t>
            </w:r>
          </w:p>
        </w:tc>
        <w:tc>
          <w:tcPr>
            <w:tcW w:w="1418"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p>
        </w:tc>
        <w:tc>
          <w:tcPr>
            <w:tcW w:w="1417"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r>
              <w:rPr>
                <w:rFonts w:ascii="PT Astra Serif" w:hAnsi="PT Astra Serif"/>
                <w:b w:val="0"/>
                <w:bCs w:val="0"/>
              </w:rPr>
              <w:t>РФ</w:t>
            </w:r>
          </w:p>
        </w:tc>
      </w:tr>
      <w:tr w:rsidR="008F2E82" w:rsidRPr="00711214" w:rsidTr="006B604F">
        <w:trPr>
          <w:trHeight w:val="480"/>
          <w:jc w:val="center"/>
        </w:trPr>
        <w:tc>
          <w:tcPr>
            <w:tcW w:w="421"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r>
              <w:rPr>
                <w:rFonts w:ascii="PT Astra Serif" w:hAnsi="PT Astra Serif"/>
                <w:b w:val="0"/>
                <w:bCs w:val="0"/>
              </w:rPr>
              <w:t>3</w:t>
            </w:r>
          </w:p>
        </w:tc>
        <w:tc>
          <w:tcPr>
            <w:tcW w:w="4034" w:type="dxa"/>
            <w:tcBorders>
              <w:top w:val="single" w:sz="4" w:space="0" w:color="000000"/>
              <w:left w:val="single" w:sz="4" w:space="0" w:color="000000"/>
              <w:bottom w:val="single" w:sz="4" w:space="0" w:color="000000"/>
            </w:tcBorders>
            <w:shd w:val="clear" w:color="auto" w:fill="auto"/>
          </w:tcPr>
          <w:p w:rsidR="008F2E82" w:rsidRPr="008F2E82" w:rsidRDefault="008F2E82" w:rsidP="008F2E82">
            <w:pPr>
              <w:rPr>
                <w:b w:val="0"/>
              </w:rPr>
            </w:pPr>
            <w:r w:rsidRPr="008F2E82">
              <w:rPr>
                <w:b w:val="0"/>
              </w:rPr>
              <w:t>Фильтр масляный ПАЗ 320402-04</w:t>
            </w:r>
          </w:p>
        </w:tc>
        <w:tc>
          <w:tcPr>
            <w:tcW w:w="703"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rPr>
            </w:pPr>
            <w:r w:rsidRPr="00711214">
              <w:rPr>
                <w:rFonts w:ascii="PT Astra Serif" w:hAnsi="PT Astra Serif"/>
                <w:b w:val="0"/>
                <w:bCs w:val="0"/>
              </w:rPr>
              <w:t>шт.</w:t>
            </w:r>
          </w:p>
        </w:tc>
        <w:tc>
          <w:tcPr>
            <w:tcW w:w="762"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rPr>
            </w:pPr>
            <w:r w:rsidRPr="00711214">
              <w:rPr>
                <w:rFonts w:ascii="PT Astra Serif" w:hAnsi="PT Astra Serif"/>
                <w:b w:val="0"/>
                <w:bCs w:val="0"/>
              </w:rPr>
              <w:t xml:space="preserve"> 1</w:t>
            </w:r>
          </w:p>
        </w:tc>
        <w:tc>
          <w:tcPr>
            <w:tcW w:w="1418"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p>
        </w:tc>
        <w:tc>
          <w:tcPr>
            <w:tcW w:w="1417"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8F2E82" w:rsidRDefault="008F2E82" w:rsidP="008F2E82">
            <w:pPr>
              <w:jc w:val="center"/>
            </w:pPr>
            <w:r w:rsidRPr="00314710">
              <w:rPr>
                <w:rFonts w:ascii="PT Astra Serif" w:hAnsi="PT Astra Serif"/>
                <w:b w:val="0"/>
                <w:bCs w:val="0"/>
              </w:rPr>
              <w:t>РФ</w:t>
            </w:r>
          </w:p>
        </w:tc>
      </w:tr>
      <w:tr w:rsidR="008F2E82" w:rsidRPr="00711214" w:rsidTr="006B604F">
        <w:trPr>
          <w:trHeight w:val="480"/>
          <w:jc w:val="center"/>
        </w:trPr>
        <w:tc>
          <w:tcPr>
            <w:tcW w:w="421"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r>
              <w:rPr>
                <w:rFonts w:ascii="PT Astra Serif" w:hAnsi="PT Astra Serif"/>
                <w:b w:val="0"/>
                <w:bCs w:val="0"/>
              </w:rPr>
              <w:t>4</w:t>
            </w:r>
          </w:p>
        </w:tc>
        <w:tc>
          <w:tcPr>
            <w:tcW w:w="4034" w:type="dxa"/>
            <w:tcBorders>
              <w:top w:val="single" w:sz="4" w:space="0" w:color="000000"/>
              <w:left w:val="single" w:sz="4" w:space="0" w:color="000000"/>
              <w:bottom w:val="single" w:sz="4" w:space="0" w:color="000000"/>
            </w:tcBorders>
            <w:shd w:val="clear" w:color="auto" w:fill="auto"/>
          </w:tcPr>
          <w:p w:rsidR="008F2E82" w:rsidRPr="008F2E82" w:rsidRDefault="008F2E82" w:rsidP="008F2E82">
            <w:pPr>
              <w:rPr>
                <w:b w:val="0"/>
              </w:rPr>
            </w:pPr>
            <w:r w:rsidRPr="008F2E82">
              <w:rPr>
                <w:b w:val="0"/>
              </w:rPr>
              <w:t>Зеркало заднего вида салонное на УАЗ Патриот</w:t>
            </w:r>
          </w:p>
        </w:tc>
        <w:tc>
          <w:tcPr>
            <w:tcW w:w="703"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r w:rsidRPr="00711214">
              <w:rPr>
                <w:rFonts w:ascii="PT Astra Serif" w:hAnsi="PT Astra Serif"/>
                <w:b w:val="0"/>
                <w:bCs w:val="0"/>
              </w:rPr>
              <w:t>шт.</w:t>
            </w:r>
          </w:p>
        </w:tc>
        <w:tc>
          <w:tcPr>
            <w:tcW w:w="762"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r w:rsidRPr="00711214">
              <w:rPr>
                <w:rFonts w:ascii="PT Astra Serif" w:hAnsi="PT Astra Serif"/>
                <w:b w:val="0"/>
                <w:bCs w:val="0"/>
              </w:rPr>
              <w:t>1</w:t>
            </w:r>
          </w:p>
        </w:tc>
        <w:tc>
          <w:tcPr>
            <w:tcW w:w="1418"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p>
        </w:tc>
        <w:tc>
          <w:tcPr>
            <w:tcW w:w="1417"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8F2E82" w:rsidRDefault="008F2E82" w:rsidP="008F2E82">
            <w:pPr>
              <w:jc w:val="center"/>
            </w:pPr>
            <w:r w:rsidRPr="00314710">
              <w:rPr>
                <w:rFonts w:ascii="PT Astra Serif" w:hAnsi="PT Astra Serif"/>
                <w:b w:val="0"/>
                <w:bCs w:val="0"/>
              </w:rPr>
              <w:t>РФ</w:t>
            </w:r>
          </w:p>
        </w:tc>
      </w:tr>
      <w:tr w:rsidR="008F2E82" w:rsidRPr="00711214" w:rsidTr="006B604F">
        <w:trPr>
          <w:trHeight w:val="480"/>
          <w:jc w:val="center"/>
        </w:trPr>
        <w:tc>
          <w:tcPr>
            <w:tcW w:w="421"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r>
              <w:rPr>
                <w:rFonts w:ascii="PT Astra Serif" w:hAnsi="PT Astra Serif"/>
                <w:b w:val="0"/>
                <w:bCs w:val="0"/>
              </w:rPr>
              <w:t>5</w:t>
            </w:r>
          </w:p>
        </w:tc>
        <w:tc>
          <w:tcPr>
            <w:tcW w:w="4034" w:type="dxa"/>
            <w:tcBorders>
              <w:top w:val="single" w:sz="4" w:space="0" w:color="000000"/>
              <w:left w:val="single" w:sz="4" w:space="0" w:color="000000"/>
              <w:bottom w:val="single" w:sz="4" w:space="0" w:color="000000"/>
            </w:tcBorders>
            <w:shd w:val="clear" w:color="auto" w:fill="auto"/>
          </w:tcPr>
          <w:p w:rsidR="008F2E82" w:rsidRPr="008F2E82" w:rsidRDefault="008F2E82" w:rsidP="008F2E82">
            <w:pPr>
              <w:rPr>
                <w:b w:val="0"/>
              </w:rPr>
            </w:pPr>
            <w:r w:rsidRPr="008F2E82">
              <w:rPr>
                <w:b w:val="0"/>
              </w:rPr>
              <w:t>Пыльник двигателя 29110 М0000</w:t>
            </w:r>
          </w:p>
        </w:tc>
        <w:tc>
          <w:tcPr>
            <w:tcW w:w="703"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rPr>
            </w:pPr>
            <w:r w:rsidRPr="00711214">
              <w:rPr>
                <w:rFonts w:ascii="PT Astra Serif" w:hAnsi="PT Astra Serif"/>
                <w:b w:val="0"/>
                <w:bCs w:val="0"/>
              </w:rPr>
              <w:t>шт.</w:t>
            </w:r>
          </w:p>
        </w:tc>
        <w:tc>
          <w:tcPr>
            <w:tcW w:w="762"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rPr>
            </w:pPr>
            <w:r w:rsidRPr="00711214">
              <w:rPr>
                <w:rFonts w:ascii="PT Astra Serif" w:hAnsi="PT Astra Serif"/>
                <w:b w:val="0"/>
                <w:bCs w:val="0"/>
              </w:rPr>
              <w:t xml:space="preserve"> 1</w:t>
            </w:r>
          </w:p>
        </w:tc>
        <w:tc>
          <w:tcPr>
            <w:tcW w:w="1418"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p>
        </w:tc>
        <w:tc>
          <w:tcPr>
            <w:tcW w:w="1417"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8F2E82" w:rsidRDefault="008F2E82" w:rsidP="008F2E82">
            <w:pPr>
              <w:jc w:val="center"/>
            </w:pPr>
            <w:r w:rsidRPr="00314710">
              <w:rPr>
                <w:rFonts w:ascii="PT Astra Serif" w:hAnsi="PT Astra Serif"/>
                <w:b w:val="0"/>
                <w:bCs w:val="0"/>
              </w:rPr>
              <w:t>РФ</w:t>
            </w:r>
          </w:p>
        </w:tc>
      </w:tr>
      <w:tr w:rsidR="008F2E82" w:rsidRPr="00711214" w:rsidTr="006B604F">
        <w:trPr>
          <w:trHeight w:val="480"/>
          <w:jc w:val="center"/>
        </w:trPr>
        <w:tc>
          <w:tcPr>
            <w:tcW w:w="421"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r>
              <w:rPr>
                <w:rFonts w:ascii="PT Astra Serif" w:hAnsi="PT Astra Serif"/>
                <w:b w:val="0"/>
                <w:bCs w:val="0"/>
              </w:rPr>
              <w:t>6</w:t>
            </w:r>
          </w:p>
        </w:tc>
        <w:tc>
          <w:tcPr>
            <w:tcW w:w="4034" w:type="dxa"/>
            <w:tcBorders>
              <w:top w:val="single" w:sz="4" w:space="0" w:color="000000"/>
              <w:left w:val="single" w:sz="4" w:space="0" w:color="000000"/>
              <w:bottom w:val="single" w:sz="4" w:space="0" w:color="000000"/>
            </w:tcBorders>
            <w:shd w:val="clear" w:color="auto" w:fill="auto"/>
          </w:tcPr>
          <w:p w:rsidR="008F2E82" w:rsidRPr="008F2E82" w:rsidRDefault="008F2E82" w:rsidP="008F2E82">
            <w:pPr>
              <w:rPr>
                <w:b w:val="0"/>
              </w:rPr>
            </w:pPr>
            <w:r w:rsidRPr="008F2E82">
              <w:rPr>
                <w:b w:val="0"/>
              </w:rPr>
              <w:t>Кислородный датчик 39210-2В610</w:t>
            </w:r>
          </w:p>
        </w:tc>
        <w:tc>
          <w:tcPr>
            <w:tcW w:w="703"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r w:rsidRPr="00711214">
              <w:rPr>
                <w:rFonts w:ascii="PT Astra Serif" w:hAnsi="PT Astra Serif"/>
                <w:b w:val="0"/>
                <w:bCs w:val="0"/>
              </w:rPr>
              <w:t>шт.</w:t>
            </w:r>
          </w:p>
        </w:tc>
        <w:tc>
          <w:tcPr>
            <w:tcW w:w="762"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r w:rsidRPr="00711214">
              <w:rPr>
                <w:rFonts w:ascii="PT Astra Serif" w:hAnsi="PT Astra Serif"/>
                <w:b w:val="0"/>
                <w:bCs w:val="0"/>
              </w:rPr>
              <w:t>1</w:t>
            </w:r>
          </w:p>
        </w:tc>
        <w:tc>
          <w:tcPr>
            <w:tcW w:w="1418"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p>
        </w:tc>
        <w:tc>
          <w:tcPr>
            <w:tcW w:w="1417"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8F2E82" w:rsidRDefault="008F2E82" w:rsidP="008F2E82">
            <w:pPr>
              <w:jc w:val="center"/>
            </w:pPr>
            <w:r w:rsidRPr="00314710">
              <w:rPr>
                <w:rFonts w:ascii="PT Astra Serif" w:hAnsi="PT Astra Serif"/>
                <w:b w:val="0"/>
                <w:bCs w:val="0"/>
              </w:rPr>
              <w:t>РФ</w:t>
            </w:r>
          </w:p>
        </w:tc>
      </w:tr>
      <w:tr w:rsidR="008F2E82" w:rsidRPr="00711214" w:rsidTr="006B604F">
        <w:trPr>
          <w:trHeight w:val="480"/>
          <w:jc w:val="center"/>
        </w:trPr>
        <w:tc>
          <w:tcPr>
            <w:tcW w:w="421"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r>
              <w:rPr>
                <w:rFonts w:ascii="PT Astra Serif" w:hAnsi="PT Astra Serif"/>
                <w:b w:val="0"/>
                <w:bCs w:val="0"/>
              </w:rPr>
              <w:t>7</w:t>
            </w:r>
          </w:p>
        </w:tc>
        <w:tc>
          <w:tcPr>
            <w:tcW w:w="4034" w:type="dxa"/>
            <w:tcBorders>
              <w:top w:val="single" w:sz="4" w:space="0" w:color="000000"/>
              <w:left w:val="single" w:sz="4" w:space="0" w:color="000000"/>
              <w:bottom w:val="single" w:sz="4" w:space="0" w:color="000000"/>
            </w:tcBorders>
            <w:shd w:val="clear" w:color="auto" w:fill="auto"/>
          </w:tcPr>
          <w:p w:rsidR="008F2E82" w:rsidRPr="008F2E82" w:rsidRDefault="008F2E82" w:rsidP="008F2E82">
            <w:pPr>
              <w:rPr>
                <w:b w:val="0"/>
              </w:rPr>
            </w:pPr>
            <w:r w:rsidRPr="008F2E82">
              <w:rPr>
                <w:b w:val="0"/>
              </w:rPr>
              <w:t>Ремень привода вспомогательных агрегатов 740.20-1307170</w:t>
            </w:r>
          </w:p>
        </w:tc>
        <w:tc>
          <w:tcPr>
            <w:tcW w:w="703"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rPr>
            </w:pPr>
            <w:r w:rsidRPr="00711214">
              <w:rPr>
                <w:rFonts w:ascii="PT Astra Serif" w:hAnsi="PT Astra Serif"/>
                <w:b w:val="0"/>
                <w:bCs w:val="0"/>
              </w:rPr>
              <w:t>шт.</w:t>
            </w:r>
          </w:p>
        </w:tc>
        <w:tc>
          <w:tcPr>
            <w:tcW w:w="762"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rPr>
            </w:pPr>
            <w:r w:rsidRPr="00711214">
              <w:rPr>
                <w:rFonts w:ascii="PT Astra Serif" w:hAnsi="PT Astra Serif"/>
                <w:b w:val="0"/>
                <w:bCs w:val="0"/>
              </w:rPr>
              <w:t xml:space="preserve"> 1</w:t>
            </w:r>
          </w:p>
        </w:tc>
        <w:tc>
          <w:tcPr>
            <w:tcW w:w="1418"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p>
        </w:tc>
        <w:tc>
          <w:tcPr>
            <w:tcW w:w="1417"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8F2E82" w:rsidRDefault="008F2E82" w:rsidP="008F2E82">
            <w:pPr>
              <w:jc w:val="center"/>
            </w:pPr>
            <w:r w:rsidRPr="00314710">
              <w:rPr>
                <w:rFonts w:ascii="PT Astra Serif" w:hAnsi="PT Astra Serif"/>
                <w:b w:val="0"/>
                <w:bCs w:val="0"/>
              </w:rPr>
              <w:t>РФ</w:t>
            </w:r>
          </w:p>
        </w:tc>
      </w:tr>
      <w:tr w:rsidR="008F2E82" w:rsidRPr="00711214" w:rsidTr="006B604F">
        <w:trPr>
          <w:trHeight w:val="480"/>
          <w:jc w:val="center"/>
        </w:trPr>
        <w:tc>
          <w:tcPr>
            <w:tcW w:w="421"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r>
              <w:rPr>
                <w:rFonts w:ascii="PT Astra Serif" w:hAnsi="PT Astra Serif"/>
                <w:b w:val="0"/>
                <w:bCs w:val="0"/>
              </w:rPr>
              <w:t>8</w:t>
            </w:r>
          </w:p>
        </w:tc>
        <w:tc>
          <w:tcPr>
            <w:tcW w:w="4034" w:type="dxa"/>
            <w:tcBorders>
              <w:top w:val="single" w:sz="4" w:space="0" w:color="000000"/>
              <w:left w:val="single" w:sz="4" w:space="0" w:color="000000"/>
              <w:bottom w:val="single" w:sz="4" w:space="0" w:color="000000"/>
            </w:tcBorders>
            <w:shd w:val="clear" w:color="auto" w:fill="auto"/>
          </w:tcPr>
          <w:p w:rsidR="008F2E82" w:rsidRPr="008F2E82" w:rsidRDefault="008F2E82" w:rsidP="008F2E82">
            <w:pPr>
              <w:rPr>
                <w:b w:val="0"/>
              </w:rPr>
            </w:pPr>
            <w:r w:rsidRPr="008F2E82">
              <w:rPr>
                <w:b w:val="0"/>
              </w:rPr>
              <w:t>Сальник ступицы</w:t>
            </w:r>
            <w:r>
              <w:rPr>
                <w:b w:val="0"/>
              </w:rPr>
              <w:t xml:space="preserve"> НЕФАЗ -4208-24</w:t>
            </w:r>
          </w:p>
        </w:tc>
        <w:tc>
          <w:tcPr>
            <w:tcW w:w="703"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r w:rsidRPr="00711214">
              <w:rPr>
                <w:rFonts w:ascii="PT Astra Serif" w:hAnsi="PT Astra Serif"/>
                <w:b w:val="0"/>
                <w:bCs w:val="0"/>
              </w:rPr>
              <w:t>шт.</w:t>
            </w:r>
          </w:p>
        </w:tc>
        <w:tc>
          <w:tcPr>
            <w:tcW w:w="762"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r w:rsidRPr="00711214">
              <w:rPr>
                <w:rFonts w:ascii="PT Astra Serif" w:hAnsi="PT Astra Serif"/>
                <w:b w:val="0"/>
                <w:bCs w:val="0"/>
              </w:rPr>
              <w:t>1</w:t>
            </w:r>
          </w:p>
        </w:tc>
        <w:tc>
          <w:tcPr>
            <w:tcW w:w="1418"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p>
        </w:tc>
        <w:tc>
          <w:tcPr>
            <w:tcW w:w="1417"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8F2E82" w:rsidRDefault="008F2E82" w:rsidP="008F2E82">
            <w:pPr>
              <w:jc w:val="center"/>
            </w:pPr>
            <w:r w:rsidRPr="00314710">
              <w:rPr>
                <w:rFonts w:ascii="PT Astra Serif" w:hAnsi="PT Astra Serif"/>
                <w:b w:val="0"/>
                <w:bCs w:val="0"/>
              </w:rPr>
              <w:t>РФ</w:t>
            </w:r>
          </w:p>
        </w:tc>
      </w:tr>
      <w:tr w:rsidR="008F2E82" w:rsidRPr="00711214" w:rsidTr="006B604F">
        <w:trPr>
          <w:trHeight w:val="480"/>
          <w:jc w:val="center"/>
        </w:trPr>
        <w:tc>
          <w:tcPr>
            <w:tcW w:w="421"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r>
              <w:rPr>
                <w:rFonts w:ascii="PT Astra Serif" w:hAnsi="PT Astra Serif"/>
                <w:b w:val="0"/>
                <w:bCs w:val="0"/>
              </w:rPr>
              <w:t>9</w:t>
            </w:r>
          </w:p>
        </w:tc>
        <w:tc>
          <w:tcPr>
            <w:tcW w:w="4034" w:type="dxa"/>
            <w:tcBorders>
              <w:top w:val="single" w:sz="4" w:space="0" w:color="000000"/>
              <w:left w:val="single" w:sz="4" w:space="0" w:color="000000"/>
              <w:bottom w:val="single" w:sz="4" w:space="0" w:color="000000"/>
            </w:tcBorders>
            <w:shd w:val="clear" w:color="auto" w:fill="auto"/>
          </w:tcPr>
          <w:p w:rsidR="008F2E82" w:rsidRPr="008F2E82" w:rsidRDefault="008F2E82" w:rsidP="008F2E82">
            <w:pPr>
              <w:rPr>
                <w:b w:val="0"/>
              </w:rPr>
            </w:pPr>
            <w:r w:rsidRPr="008F2E82">
              <w:rPr>
                <w:b w:val="0"/>
              </w:rPr>
              <w:t>Подшипник ступицы</w:t>
            </w:r>
            <w:r>
              <w:rPr>
                <w:b w:val="0"/>
              </w:rPr>
              <w:t xml:space="preserve"> </w:t>
            </w:r>
            <w:r>
              <w:rPr>
                <w:b w:val="0"/>
              </w:rPr>
              <w:t>НЕФАЗ -4208-24</w:t>
            </w:r>
          </w:p>
        </w:tc>
        <w:tc>
          <w:tcPr>
            <w:tcW w:w="703"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rPr>
            </w:pPr>
            <w:r>
              <w:rPr>
                <w:rFonts w:ascii="PT Astra Serif" w:hAnsi="PT Astra Serif"/>
                <w:b w:val="0"/>
                <w:bCs w:val="0"/>
              </w:rPr>
              <w:t>комп.</w:t>
            </w:r>
          </w:p>
        </w:tc>
        <w:tc>
          <w:tcPr>
            <w:tcW w:w="762"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rPr>
            </w:pPr>
            <w:r w:rsidRPr="00711214">
              <w:rPr>
                <w:rFonts w:ascii="PT Astra Serif" w:hAnsi="PT Astra Serif"/>
                <w:b w:val="0"/>
                <w:bCs w:val="0"/>
              </w:rPr>
              <w:t xml:space="preserve"> 1</w:t>
            </w:r>
          </w:p>
        </w:tc>
        <w:tc>
          <w:tcPr>
            <w:tcW w:w="1418"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p>
        </w:tc>
        <w:tc>
          <w:tcPr>
            <w:tcW w:w="1417"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8F2E82" w:rsidRDefault="008F2E82" w:rsidP="008F2E82">
            <w:pPr>
              <w:jc w:val="center"/>
            </w:pPr>
            <w:r w:rsidRPr="00314710">
              <w:rPr>
                <w:rFonts w:ascii="PT Astra Serif" w:hAnsi="PT Astra Serif"/>
                <w:b w:val="0"/>
                <w:bCs w:val="0"/>
              </w:rPr>
              <w:t>РФ</w:t>
            </w:r>
          </w:p>
        </w:tc>
      </w:tr>
      <w:tr w:rsidR="008F2E82" w:rsidRPr="00711214" w:rsidTr="006B604F">
        <w:trPr>
          <w:trHeight w:val="480"/>
          <w:jc w:val="center"/>
        </w:trPr>
        <w:tc>
          <w:tcPr>
            <w:tcW w:w="421"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r>
              <w:rPr>
                <w:rFonts w:ascii="PT Astra Serif" w:hAnsi="PT Astra Serif"/>
                <w:b w:val="0"/>
                <w:bCs w:val="0"/>
              </w:rPr>
              <w:t>10</w:t>
            </w:r>
          </w:p>
        </w:tc>
        <w:tc>
          <w:tcPr>
            <w:tcW w:w="4034" w:type="dxa"/>
            <w:tcBorders>
              <w:top w:val="single" w:sz="4" w:space="0" w:color="000000"/>
              <w:left w:val="single" w:sz="4" w:space="0" w:color="000000"/>
              <w:bottom w:val="single" w:sz="4" w:space="0" w:color="000000"/>
            </w:tcBorders>
            <w:shd w:val="clear" w:color="auto" w:fill="auto"/>
          </w:tcPr>
          <w:p w:rsidR="008F2E82" w:rsidRPr="008F2E82" w:rsidRDefault="008F2E82" w:rsidP="008F2E82">
            <w:pPr>
              <w:rPr>
                <w:b w:val="0"/>
              </w:rPr>
            </w:pPr>
            <w:r w:rsidRPr="008F2E82">
              <w:rPr>
                <w:b w:val="0"/>
              </w:rPr>
              <w:t>Фонарь габаритного освещения боковой 50.373108</w:t>
            </w:r>
            <w:r>
              <w:rPr>
                <w:b w:val="0"/>
              </w:rPr>
              <w:t xml:space="preserve"> </w:t>
            </w:r>
            <w:r>
              <w:rPr>
                <w:b w:val="0"/>
              </w:rPr>
              <w:t>НЕФАЗ -4208-24</w:t>
            </w:r>
          </w:p>
        </w:tc>
        <w:tc>
          <w:tcPr>
            <w:tcW w:w="703"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r w:rsidRPr="00711214">
              <w:rPr>
                <w:rFonts w:ascii="PT Astra Serif" w:hAnsi="PT Astra Serif"/>
                <w:b w:val="0"/>
                <w:bCs w:val="0"/>
              </w:rPr>
              <w:t>шт.</w:t>
            </w:r>
          </w:p>
        </w:tc>
        <w:tc>
          <w:tcPr>
            <w:tcW w:w="762"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r>
              <w:rPr>
                <w:rFonts w:ascii="PT Astra Serif" w:hAnsi="PT Astra Serif"/>
                <w:b w:val="0"/>
                <w:bCs w:val="0"/>
              </w:rPr>
              <w:t>2</w:t>
            </w:r>
          </w:p>
        </w:tc>
        <w:tc>
          <w:tcPr>
            <w:tcW w:w="1418"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p>
        </w:tc>
        <w:tc>
          <w:tcPr>
            <w:tcW w:w="1417"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8F2E82" w:rsidRDefault="008F2E82" w:rsidP="008F2E82">
            <w:pPr>
              <w:jc w:val="center"/>
            </w:pPr>
            <w:r w:rsidRPr="00314710">
              <w:rPr>
                <w:rFonts w:ascii="PT Astra Serif" w:hAnsi="PT Astra Serif"/>
                <w:b w:val="0"/>
                <w:bCs w:val="0"/>
              </w:rPr>
              <w:t>РФ</w:t>
            </w:r>
          </w:p>
        </w:tc>
      </w:tr>
      <w:tr w:rsidR="008F2E82" w:rsidRPr="00711214" w:rsidTr="006B604F">
        <w:trPr>
          <w:trHeight w:val="480"/>
          <w:jc w:val="center"/>
        </w:trPr>
        <w:tc>
          <w:tcPr>
            <w:tcW w:w="421"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r>
              <w:rPr>
                <w:rFonts w:ascii="PT Astra Serif" w:hAnsi="PT Astra Serif"/>
                <w:b w:val="0"/>
                <w:bCs w:val="0"/>
              </w:rPr>
              <w:t>11</w:t>
            </w:r>
          </w:p>
        </w:tc>
        <w:tc>
          <w:tcPr>
            <w:tcW w:w="4034" w:type="dxa"/>
            <w:tcBorders>
              <w:top w:val="single" w:sz="4" w:space="0" w:color="000000"/>
              <w:left w:val="single" w:sz="4" w:space="0" w:color="000000"/>
              <w:bottom w:val="single" w:sz="4" w:space="0" w:color="000000"/>
            </w:tcBorders>
            <w:shd w:val="clear" w:color="auto" w:fill="auto"/>
          </w:tcPr>
          <w:p w:rsidR="008F2E82" w:rsidRPr="008F2E82" w:rsidRDefault="008F2E82" w:rsidP="008F2E82">
            <w:pPr>
              <w:rPr>
                <w:b w:val="0"/>
              </w:rPr>
            </w:pPr>
            <w:r w:rsidRPr="008F2E82">
              <w:rPr>
                <w:b w:val="0"/>
              </w:rPr>
              <w:t>Трубка тормозная 10 мм</w:t>
            </w:r>
            <w:r>
              <w:rPr>
                <w:b w:val="0"/>
              </w:rPr>
              <w:t xml:space="preserve"> </w:t>
            </w:r>
            <w:r>
              <w:rPr>
                <w:b w:val="0"/>
              </w:rPr>
              <w:t>НЕФАЗ -4208-24</w:t>
            </w:r>
          </w:p>
        </w:tc>
        <w:tc>
          <w:tcPr>
            <w:tcW w:w="703"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rPr>
            </w:pPr>
            <w:r>
              <w:rPr>
                <w:rFonts w:ascii="PT Astra Serif" w:hAnsi="PT Astra Serif"/>
                <w:b w:val="0"/>
                <w:bCs w:val="0"/>
              </w:rPr>
              <w:t>метр</w:t>
            </w:r>
          </w:p>
        </w:tc>
        <w:tc>
          <w:tcPr>
            <w:tcW w:w="762"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rPr>
            </w:pPr>
            <w:r w:rsidRPr="00711214">
              <w:rPr>
                <w:rFonts w:ascii="PT Astra Serif" w:hAnsi="PT Astra Serif"/>
                <w:b w:val="0"/>
                <w:bCs w:val="0"/>
              </w:rPr>
              <w:t xml:space="preserve"> 1</w:t>
            </w:r>
            <w:r>
              <w:rPr>
                <w:rFonts w:ascii="PT Astra Serif" w:hAnsi="PT Astra Serif"/>
                <w:b w:val="0"/>
                <w:bCs w:val="0"/>
              </w:rPr>
              <w:t>0</w:t>
            </w:r>
          </w:p>
        </w:tc>
        <w:tc>
          <w:tcPr>
            <w:tcW w:w="1418"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p>
        </w:tc>
        <w:tc>
          <w:tcPr>
            <w:tcW w:w="1417"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8F2E82" w:rsidRDefault="008F2E82" w:rsidP="008F2E82">
            <w:pPr>
              <w:jc w:val="center"/>
            </w:pPr>
            <w:r w:rsidRPr="00314710">
              <w:rPr>
                <w:rFonts w:ascii="PT Astra Serif" w:hAnsi="PT Astra Serif"/>
                <w:b w:val="0"/>
                <w:bCs w:val="0"/>
              </w:rPr>
              <w:t>РФ</w:t>
            </w:r>
          </w:p>
        </w:tc>
      </w:tr>
      <w:tr w:rsidR="008F2E82" w:rsidRPr="00711214" w:rsidTr="006B604F">
        <w:trPr>
          <w:trHeight w:val="480"/>
          <w:jc w:val="center"/>
        </w:trPr>
        <w:tc>
          <w:tcPr>
            <w:tcW w:w="421"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r>
              <w:rPr>
                <w:rFonts w:ascii="PT Astra Serif" w:hAnsi="PT Astra Serif"/>
                <w:b w:val="0"/>
                <w:bCs w:val="0"/>
              </w:rPr>
              <w:t>12</w:t>
            </w:r>
          </w:p>
        </w:tc>
        <w:tc>
          <w:tcPr>
            <w:tcW w:w="4034" w:type="dxa"/>
            <w:tcBorders>
              <w:top w:val="single" w:sz="4" w:space="0" w:color="000000"/>
              <w:left w:val="single" w:sz="4" w:space="0" w:color="000000"/>
              <w:bottom w:val="single" w:sz="4" w:space="0" w:color="000000"/>
            </w:tcBorders>
            <w:shd w:val="clear" w:color="auto" w:fill="auto"/>
          </w:tcPr>
          <w:p w:rsidR="008F2E82" w:rsidRPr="008F2E82" w:rsidRDefault="008F2E82" w:rsidP="008F2E82">
            <w:pPr>
              <w:rPr>
                <w:b w:val="0"/>
              </w:rPr>
            </w:pPr>
            <w:r w:rsidRPr="008F2E82">
              <w:rPr>
                <w:b w:val="0"/>
              </w:rPr>
              <w:t>Трубка тормозная 12 мм</w:t>
            </w:r>
            <w:r>
              <w:rPr>
                <w:b w:val="0"/>
              </w:rPr>
              <w:t xml:space="preserve"> </w:t>
            </w:r>
            <w:r>
              <w:rPr>
                <w:b w:val="0"/>
              </w:rPr>
              <w:t>НЕФАЗ -4208-24</w:t>
            </w:r>
          </w:p>
        </w:tc>
        <w:tc>
          <w:tcPr>
            <w:tcW w:w="703"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r>
              <w:rPr>
                <w:rFonts w:ascii="PT Astra Serif" w:hAnsi="PT Astra Serif"/>
                <w:b w:val="0"/>
                <w:bCs w:val="0"/>
              </w:rPr>
              <w:t>метр</w:t>
            </w:r>
          </w:p>
        </w:tc>
        <w:tc>
          <w:tcPr>
            <w:tcW w:w="762"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r w:rsidRPr="00711214">
              <w:rPr>
                <w:rFonts w:ascii="PT Astra Serif" w:hAnsi="PT Astra Serif"/>
                <w:b w:val="0"/>
                <w:bCs w:val="0"/>
              </w:rPr>
              <w:t>1</w:t>
            </w:r>
            <w:r>
              <w:rPr>
                <w:rFonts w:ascii="PT Astra Serif" w:hAnsi="PT Astra Serif"/>
                <w:b w:val="0"/>
                <w:bCs w:val="0"/>
              </w:rPr>
              <w:t>0</w:t>
            </w:r>
          </w:p>
        </w:tc>
        <w:tc>
          <w:tcPr>
            <w:tcW w:w="1418"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p>
        </w:tc>
        <w:tc>
          <w:tcPr>
            <w:tcW w:w="1417" w:type="dxa"/>
            <w:tcBorders>
              <w:top w:val="single" w:sz="4" w:space="0" w:color="000000"/>
              <w:left w:val="single" w:sz="4" w:space="0" w:color="000000"/>
              <w:bottom w:val="single" w:sz="4" w:space="0" w:color="000000"/>
            </w:tcBorders>
            <w:shd w:val="clear" w:color="auto" w:fill="auto"/>
            <w:vAlign w:val="center"/>
          </w:tcPr>
          <w:p w:rsidR="008F2E82" w:rsidRPr="00711214" w:rsidRDefault="008F2E82" w:rsidP="008F2E82">
            <w:pPr>
              <w:jc w:val="center"/>
              <w:rPr>
                <w:rFonts w:ascii="PT Astra Serif" w:hAnsi="PT Astra Serif"/>
                <w:b w:val="0"/>
                <w:bCs w:val="0"/>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8F2E82" w:rsidRDefault="008F2E82" w:rsidP="008F2E82">
            <w:pPr>
              <w:jc w:val="center"/>
            </w:pPr>
            <w:r w:rsidRPr="00314710">
              <w:rPr>
                <w:rFonts w:ascii="PT Astra Serif" w:hAnsi="PT Astra Serif"/>
                <w:b w:val="0"/>
                <w:bCs w:val="0"/>
              </w:rPr>
              <w:t>РФ</w:t>
            </w:r>
          </w:p>
        </w:tc>
      </w:tr>
      <w:tr w:rsidR="00476D90" w:rsidRPr="00711214" w:rsidTr="008F2E82">
        <w:trPr>
          <w:trHeight w:val="419"/>
          <w:jc w:val="center"/>
        </w:trPr>
        <w:tc>
          <w:tcPr>
            <w:tcW w:w="10193" w:type="dxa"/>
            <w:gridSpan w:val="7"/>
            <w:tcBorders>
              <w:top w:val="single" w:sz="4" w:space="0" w:color="000000"/>
              <w:left w:val="single" w:sz="4" w:space="0" w:color="000000"/>
              <w:bottom w:val="single" w:sz="4" w:space="0" w:color="000000"/>
              <w:right w:val="single" w:sz="4" w:space="0" w:color="000000"/>
            </w:tcBorders>
            <w:shd w:val="clear" w:color="auto" w:fill="auto"/>
          </w:tcPr>
          <w:p w:rsidR="00476D90" w:rsidRPr="00711214" w:rsidRDefault="00476D90" w:rsidP="00AB7853">
            <w:pPr>
              <w:jc w:val="both"/>
              <w:rPr>
                <w:rFonts w:ascii="PT Astra Serif" w:hAnsi="PT Astra Serif"/>
              </w:rPr>
            </w:pPr>
            <w:r w:rsidRPr="00711214">
              <w:rPr>
                <w:rFonts w:ascii="PT Astra Serif" w:hAnsi="PT Astra Serif"/>
                <w:b w:val="0"/>
                <w:bCs w:val="0"/>
              </w:rPr>
              <w:t>ИТОГО: ______________ (___________________) рублей _______ копеек, с НДС/ НДС не облагается.</w:t>
            </w:r>
          </w:p>
        </w:tc>
      </w:tr>
    </w:tbl>
    <w:p w:rsidR="00476D90" w:rsidRPr="00711214" w:rsidRDefault="00476D90" w:rsidP="00476D90">
      <w:pPr>
        <w:jc w:val="center"/>
        <w:rPr>
          <w:rFonts w:ascii="PT Astra Serif" w:hAnsi="PT Astra Serif"/>
          <w:bCs w:val="0"/>
          <w:iCs/>
          <w:color w:val="000000"/>
          <w:sz w:val="16"/>
          <w:szCs w:val="16"/>
        </w:rPr>
      </w:pPr>
    </w:p>
    <w:p w:rsidR="00476D90" w:rsidRPr="00711214" w:rsidRDefault="00476D90" w:rsidP="00476D90">
      <w:pPr>
        <w:jc w:val="center"/>
        <w:rPr>
          <w:rFonts w:ascii="PT Astra Serif" w:hAnsi="PT Astra Serif"/>
        </w:rPr>
      </w:pPr>
      <w:r w:rsidRPr="00711214">
        <w:rPr>
          <w:rFonts w:ascii="PT Astra Serif" w:hAnsi="PT Astra Serif"/>
          <w:bCs w:val="0"/>
          <w:iCs/>
          <w:color w:val="000000"/>
          <w:sz w:val="24"/>
          <w:szCs w:val="24"/>
        </w:rPr>
        <w:t>Сроки и место поставки товара.</w:t>
      </w:r>
    </w:p>
    <w:p w:rsidR="00476D90" w:rsidRPr="00711214" w:rsidRDefault="00476D90" w:rsidP="00476D90">
      <w:pPr>
        <w:ind w:firstLine="708"/>
        <w:jc w:val="both"/>
        <w:rPr>
          <w:rFonts w:ascii="PT Astra Serif" w:hAnsi="PT Astra Serif"/>
        </w:rPr>
      </w:pPr>
      <w:r w:rsidRPr="00711214">
        <w:rPr>
          <w:rFonts w:ascii="PT Astra Serif" w:hAnsi="PT Astra Serif"/>
          <w:b w:val="0"/>
          <w:sz w:val="24"/>
          <w:szCs w:val="24"/>
          <w:lang w:eastAsia="ar-SA"/>
        </w:rPr>
        <w:t xml:space="preserve">1. </w:t>
      </w:r>
      <w:r w:rsidRPr="00711214">
        <w:rPr>
          <w:rFonts w:ascii="PT Astra Serif" w:hAnsi="PT Astra Serif"/>
          <w:b w:val="0"/>
          <w:iCs/>
          <w:sz w:val="24"/>
          <w:szCs w:val="24"/>
          <w:lang w:eastAsia="ar-SA"/>
        </w:rPr>
        <w:t xml:space="preserve">Адрес поставки товара: Склад ФКУ БМТиВС УФСИН России по Ямало-Ненецкому автономному округу, расположенный по адресу: 629420, ЯНАО, М.О. Приуральский район, </w:t>
      </w:r>
      <w:r w:rsidRPr="00711214">
        <w:rPr>
          <w:rFonts w:ascii="PT Astra Serif" w:hAnsi="PT Astra Serif"/>
          <w:b w:val="0"/>
          <w:iCs/>
          <w:sz w:val="24"/>
          <w:szCs w:val="24"/>
          <w:lang w:eastAsia="ar-SA"/>
        </w:rPr>
        <w:br/>
        <w:t>пгт. Харп, ул. Гагарина, д.1 А.</w:t>
      </w:r>
    </w:p>
    <w:p w:rsidR="00476D90" w:rsidRPr="00711214" w:rsidRDefault="00476D90" w:rsidP="00476D90">
      <w:pPr>
        <w:ind w:firstLine="709"/>
        <w:jc w:val="both"/>
        <w:rPr>
          <w:rFonts w:ascii="PT Astra Serif" w:hAnsi="PT Astra Serif"/>
        </w:rPr>
      </w:pPr>
      <w:r w:rsidRPr="00711214">
        <w:rPr>
          <w:rFonts w:ascii="PT Astra Serif" w:hAnsi="PT Astra Serif"/>
          <w:b w:val="0"/>
          <w:sz w:val="24"/>
          <w:szCs w:val="24"/>
          <w:lang w:eastAsia="ar-SA"/>
        </w:rPr>
        <w:t xml:space="preserve">2.  </w:t>
      </w:r>
      <w:r w:rsidR="00D14FCF" w:rsidRPr="00D14FCF">
        <w:rPr>
          <w:rFonts w:ascii="PT Astra Serif" w:hAnsi="PT Astra Serif"/>
          <w:b w:val="0"/>
          <w:iCs/>
          <w:sz w:val="24"/>
          <w:szCs w:val="24"/>
          <w:lang w:eastAsia="ar-SA"/>
        </w:rPr>
        <w:t>Порядок и сроки поставки товара: поставка товара осуществляется за счет Поставщика, одной партией, с момента заключения го</w:t>
      </w:r>
      <w:bookmarkStart w:id="0" w:name="_GoBack"/>
      <w:bookmarkEnd w:id="0"/>
      <w:r w:rsidR="00D14FCF" w:rsidRPr="00D14FCF">
        <w:rPr>
          <w:rFonts w:ascii="PT Astra Serif" w:hAnsi="PT Astra Serif"/>
          <w:b w:val="0"/>
          <w:iCs/>
          <w:sz w:val="24"/>
          <w:szCs w:val="24"/>
          <w:lang w:eastAsia="ar-SA"/>
        </w:rPr>
        <w:t xml:space="preserve">сударственного контракта </w:t>
      </w:r>
      <w:r w:rsidR="008F2E82">
        <w:rPr>
          <w:rFonts w:ascii="PT Astra Serif" w:hAnsi="PT Astra Serif"/>
          <w:sz w:val="24"/>
          <w:szCs w:val="24"/>
        </w:rPr>
        <w:t>до</w:t>
      </w:r>
      <w:r w:rsidR="008F2E82" w:rsidRPr="00D14FCF">
        <w:rPr>
          <w:rFonts w:ascii="PT Astra Serif" w:hAnsi="PT Astra Serif"/>
          <w:sz w:val="24"/>
          <w:szCs w:val="24"/>
        </w:rPr>
        <w:t xml:space="preserve"> </w:t>
      </w:r>
      <w:r w:rsidR="008F2E82">
        <w:rPr>
          <w:rFonts w:ascii="PT Astra Serif" w:hAnsi="PT Astra Serif"/>
          <w:sz w:val="24"/>
          <w:szCs w:val="24"/>
        </w:rPr>
        <w:t>10.06</w:t>
      </w:r>
      <w:r w:rsidR="008F2E82" w:rsidRPr="00D14FCF">
        <w:rPr>
          <w:rFonts w:ascii="PT Astra Serif" w:hAnsi="PT Astra Serif"/>
          <w:sz w:val="24"/>
          <w:szCs w:val="24"/>
        </w:rPr>
        <w:t>.2026 (включительно).</w:t>
      </w:r>
    </w:p>
    <w:p w:rsidR="00476D90" w:rsidRPr="00711214" w:rsidRDefault="00476D90" w:rsidP="00476D90">
      <w:pPr>
        <w:ind w:firstLine="709"/>
        <w:jc w:val="both"/>
        <w:rPr>
          <w:rFonts w:ascii="PT Astra Serif" w:hAnsi="PT Astra Serif"/>
        </w:rPr>
      </w:pPr>
      <w:r w:rsidRPr="00711214">
        <w:rPr>
          <w:rFonts w:ascii="PT Astra Serif" w:hAnsi="PT Astra Serif"/>
          <w:b w:val="0"/>
          <w:iCs/>
          <w:sz w:val="24"/>
          <w:szCs w:val="24"/>
          <w:lang w:eastAsia="ar-SA"/>
        </w:rPr>
        <w:t>3. Дата выпуска товара - не ранее 202</w:t>
      </w:r>
      <w:r w:rsidR="00D14FCF">
        <w:rPr>
          <w:rFonts w:ascii="PT Astra Serif" w:hAnsi="PT Astra Serif"/>
          <w:b w:val="0"/>
          <w:iCs/>
          <w:sz w:val="24"/>
          <w:szCs w:val="24"/>
          <w:lang w:eastAsia="ar-SA"/>
        </w:rPr>
        <w:t>5</w:t>
      </w:r>
      <w:r w:rsidRPr="00711214">
        <w:rPr>
          <w:rFonts w:ascii="PT Astra Serif" w:hAnsi="PT Astra Serif"/>
          <w:b w:val="0"/>
          <w:iCs/>
          <w:sz w:val="24"/>
          <w:szCs w:val="24"/>
          <w:lang w:eastAsia="ar-SA"/>
        </w:rPr>
        <w:t xml:space="preserve"> года.</w:t>
      </w:r>
    </w:p>
    <w:p w:rsidR="00476D90" w:rsidRPr="00711214" w:rsidRDefault="00476D90" w:rsidP="00476D90">
      <w:pPr>
        <w:pStyle w:val="a7"/>
        <w:spacing w:after="0" w:line="240" w:lineRule="auto"/>
        <w:jc w:val="center"/>
        <w:rPr>
          <w:rFonts w:ascii="PT Astra Serif" w:hAnsi="PT Astra Serif"/>
          <w:lang w:val="ru-RU"/>
        </w:rPr>
      </w:pPr>
    </w:p>
    <w:p w:rsidR="00476D90" w:rsidRPr="00711214" w:rsidRDefault="00476D90" w:rsidP="00476D90">
      <w:pPr>
        <w:pStyle w:val="a7"/>
        <w:spacing w:after="0" w:line="240" w:lineRule="auto"/>
        <w:jc w:val="center"/>
        <w:rPr>
          <w:rFonts w:ascii="PT Astra Serif" w:hAnsi="PT Astra Serif"/>
        </w:rPr>
      </w:pPr>
      <w:r w:rsidRPr="00711214">
        <w:rPr>
          <w:rFonts w:ascii="PT Astra Serif" w:hAnsi="PT Astra Serif" w:cs="Times New Roman"/>
          <w:b/>
          <w:sz w:val="24"/>
          <w:szCs w:val="24"/>
          <w:highlight w:val="white"/>
        </w:rPr>
        <w:t xml:space="preserve">ПОДПИСИ СТОРОН </w:t>
      </w:r>
    </w:p>
    <w:p w:rsidR="00476D90" w:rsidRPr="00711214" w:rsidRDefault="00476D90" w:rsidP="00476D90">
      <w:pPr>
        <w:pStyle w:val="a7"/>
        <w:spacing w:after="0" w:line="240" w:lineRule="auto"/>
        <w:jc w:val="center"/>
        <w:rPr>
          <w:rFonts w:ascii="PT Astra Serif" w:hAnsi="PT Astra Serif" w:cs="Times New Roman"/>
          <w:b/>
          <w:sz w:val="24"/>
          <w:szCs w:val="24"/>
          <w:lang w:val="ru-RU"/>
        </w:rPr>
      </w:pPr>
    </w:p>
    <w:tbl>
      <w:tblPr>
        <w:tblW w:w="0" w:type="auto"/>
        <w:tblLayout w:type="fixed"/>
        <w:tblLook w:val="0000" w:firstRow="0" w:lastRow="0" w:firstColumn="0" w:lastColumn="0" w:noHBand="0" w:noVBand="0"/>
      </w:tblPr>
      <w:tblGrid>
        <w:gridCol w:w="5920"/>
        <w:gridCol w:w="3860"/>
      </w:tblGrid>
      <w:tr w:rsidR="00476D90" w:rsidRPr="00711214" w:rsidTr="00AB7853">
        <w:trPr>
          <w:trHeight w:val="1492"/>
        </w:trPr>
        <w:tc>
          <w:tcPr>
            <w:tcW w:w="5920" w:type="dxa"/>
            <w:shd w:val="clear" w:color="auto" w:fill="auto"/>
          </w:tcPr>
          <w:p w:rsidR="00476D90" w:rsidRPr="00711214" w:rsidRDefault="00476D90" w:rsidP="00AB7853">
            <w:pPr>
              <w:rPr>
                <w:rFonts w:ascii="PT Astra Serif" w:hAnsi="PT Astra Serif"/>
              </w:rPr>
            </w:pPr>
            <w:r>
              <w:rPr>
                <w:rFonts w:ascii="PT Astra Serif" w:hAnsi="PT Astra Serif"/>
                <w:b w:val="0"/>
                <w:bCs w:val="0"/>
                <w:sz w:val="24"/>
                <w:szCs w:val="24"/>
              </w:rPr>
              <w:t>Поставщик</w:t>
            </w:r>
          </w:p>
          <w:p w:rsidR="00476D90" w:rsidRPr="00711214" w:rsidRDefault="00476D90" w:rsidP="00AB7853">
            <w:pPr>
              <w:rPr>
                <w:rFonts w:ascii="PT Astra Serif" w:hAnsi="PT Astra Serif"/>
              </w:rPr>
            </w:pPr>
          </w:p>
          <w:p w:rsidR="00476D90" w:rsidRPr="00711214" w:rsidRDefault="00476D90" w:rsidP="00AB7853">
            <w:pPr>
              <w:rPr>
                <w:rFonts w:ascii="PT Astra Serif" w:hAnsi="PT Astra Serif"/>
              </w:rPr>
            </w:pPr>
            <w:r w:rsidRPr="00711214">
              <w:rPr>
                <w:rFonts w:ascii="PT Astra Serif" w:hAnsi="PT Astra Serif"/>
                <w:b w:val="0"/>
                <w:sz w:val="24"/>
                <w:szCs w:val="24"/>
              </w:rPr>
              <w:t>___________________</w:t>
            </w:r>
            <w:r w:rsidRPr="00711214">
              <w:rPr>
                <w:rStyle w:val="FontStyle17"/>
                <w:rFonts w:ascii="PT Astra Serif" w:hAnsi="PT Astra Serif"/>
              </w:rPr>
              <w:t xml:space="preserve">                                     </w:t>
            </w:r>
          </w:p>
          <w:p w:rsidR="00476D90" w:rsidRPr="00711214" w:rsidRDefault="00476D90" w:rsidP="00AB7853">
            <w:pPr>
              <w:rPr>
                <w:rFonts w:ascii="PT Astra Serif" w:hAnsi="PT Astra Serif"/>
              </w:rPr>
            </w:pPr>
            <w:r w:rsidRPr="00711214">
              <w:rPr>
                <w:rFonts w:ascii="PT Astra Serif" w:hAnsi="PT Astra Serif"/>
                <w:b w:val="0"/>
                <w:sz w:val="24"/>
                <w:szCs w:val="24"/>
              </w:rPr>
              <w:t xml:space="preserve">           (подпись)                                       </w:t>
            </w:r>
          </w:p>
          <w:p w:rsidR="00476D90" w:rsidRPr="00711214" w:rsidRDefault="00476D90" w:rsidP="00AB7853">
            <w:pPr>
              <w:rPr>
                <w:rFonts w:ascii="PT Astra Serif" w:hAnsi="PT Astra Serif"/>
              </w:rPr>
            </w:pPr>
            <w:r w:rsidRPr="00711214">
              <w:rPr>
                <w:rFonts w:ascii="PT Astra Serif" w:hAnsi="PT Astra Serif"/>
                <w:b w:val="0"/>
                <w:sz w:val="24"/>
                <w:szCs w:val="24"/>
              </w:rPr>
              <w:t>«____</w:t>
            </w:r>
            <w:proofErr w:type="gramStart"/>
            <w:r w:rsidRPr="00711214">
              <w:rPr>
                <w:rFonts w:ascii="PT Astra Serif" w:hAnsi="PT Astra Serif"/>
                <w:b w:val="0"/>
                <w:sz w:val="24"/>
                <w:szCs w:val="24"/>
              </w:rPr>
              <w:t>_»_</w:t>
            </w:r>
            <w:proofErr w:type="gramEnd"/>
            <w:r w:rsidRPr="00711214">
              <w:rPr>
                <w:rFonts w:ascii="PT Astra Serif" w:hAnsi="PT Astra Serif"/>
                <w:b w:val="0"/>
                <w:sz w:val="24"/>
                <w:szCs w:val="24"/>
              </w:rPr>
              <w:t>_____________2026 г.</w:t>
            </w:r>
          </w:p>
          <w:p w:rsidR="00476D90" w:rsidRPr="00711214" w:rsidRDefault="00476D90" w:rsidP="00AB7853">
            <w:pPr>
              <w:rPr>
                <w:rFonts w:ascii="PT Astra Serif" w:hAnsi="PT Astra Serif"/>
              </w:rPr>
            </w:pPr>
            <w:r>
              <w:rPr>
                <w:rFonts w:ascii="PT Astra Serif" w:hAnsi="PT Astra Serif"/>
                <w:b w:val="0"/>
                <w:sz w:val="24"/>
                <w:szCs w:val="24"/>
              </w:rPr>
              <w:t xml:space="preserve">                     </w:t>
            </w:r>
            <w:proofErr w:type="spellStart"/>
            <w:r w:rsidRPr="00711214">
              <w:rPr>
                <w:rFonts w:ascii="PT Astra Serif" w:hAnsi="PT Astra Serif"/>
                <w:b w:val="0"/>
                <w:sz w:val="24"/>
                <w:szCs w:val="24"/>
              </w:rPr>
              <w:t>м.п</w:t>
            </w:r>
            <w:proofErr w:type="spellEnd"/>
            <w:r w:rsidRPr="00711214">
              <w:rPr>
                <w:rFonts w:ascii="PT Astra Serif" w:hAnsi="PT Astra Serif"/>
                <w:b w:val="0"/>
                <w:sz w:val="24"/>
                <w:szCs w:val="24"/>
              </w:rPr>
              <w:t>.</w:t>
            </w:r>
          </w:p>
        </w:tc>
        <w:tc>
          <w:tcPr>
            <w:tcW w:w="3860" w:type="dxa"/>
            <w:shd w:val="clear" w:color="auto" w:fill="auto"/>
          </w:tcPr>
          <w:p w:rsidR="00476D90" w:rsidRPr="00711214" w:rsidRDefault="00476D90" w:rsidP="00AB7853">
            <w:pPr>
              <w:rPr>
                <w:rFonts w:ascii="PT Astra Serif" w:hAnsi="PT Astra Serif"/>
              </w:rPr>
            </w:pPr>
            <w:r w:rsidRPr="00711214">
              <w:rPr>
                <w:rFonts w:ascii="PT Astra Serif" w:hAnsi="PT Astra Serif"/>
                <w:b w:val="0"/>
                <w:bCs w:val="0"/>
                <w:sz w:val="24"/>
                <w:szCs w:val="24"/>
              </w:rPr>
              <w:t>Государственн</w:t>
            </w:r>
            <w:r>
              <w:rPr>
                <w:rFonts w:ascii="PT Astra Serif" w:hAnsi="PT Astra Serif"/>
                <w:b w:val="0"/>
                <w:bCs w:val="0"/>
                <w:sz w:val="24"/>
                <w:szCs w:val="24"/>
              </w:rPr>
              <w:t>ый</w:t>
            </w:r>
            <w:r w:rsidRPr="00711214">
              <w:rPr>
                <w:rFonts w:ascii="PT Astra Serif" w:hAnsi="PT Astra Serif"/>
                <w:b w:val="0"/>
                <w:bCs w:val="0"/>
                <w:sz w:val="24"/>
                <w:szCs w:val="24"/>
              </w:rPr>
              <w:t xml:space="preserve"> заказчик</w:t>
            </w:r>
          </w:p>
          <w:p w:rsidR="00476D90" w:rsidRPr="00711214" w:rsidRDefault="00476D90" w:rsidP="00AB7853">
            <w:pPr>
              <w:rPr>
                <w:rFonts w:ascii="PT Astra Serif" w:hAnsi="PT Astra Serif"/>
              </w:rPr>
            </w:pPr>
          </w:p>
          <w:p w:rsidR="00476D90" w:rsidRPr="00711214" w:rsidRDefault="00476D90" w:rsidP="00AB7853">
            <w:pPr>
              <w:rPr>
                <w:rFonts w:ascii="PT Astra Serif" w:hAnsi="PT Astra Serif"/>
              </w:rPr>
            </w:pPr>
            <w:r w:rsidRPr="00711214">
              <w:rPr>
                <w:rFonts w:ascii="PT Astra Serif" w:hAnsi="PT Astra Serif"/>
                <w:b w:val="0"/>
                <w:sz w:val="24"/>
                <w:szCs w:val="24"/>
              </w:rPr>
              <w:t>________________ Д.А. Журавлёв</w:t>
            </w:r>
          </w:p>
          <w:p w:rsidR="00476D90" w:rsidRPr="00711214" w:rsidRDefault="00476D90" w:rsidP="00AB7853">
            <w:pPr>
              <w:rPr>
                <w:rFonts w:ascii="PT Astra Serif" w:hAnsi="PT Astra Serif"/>
              </w:rPr>
            </w:pPr>
            <w:r w:rsidRPr="00711214">
              <w:rPr>
                <w:rFonts w:ascii="PT Astra Serif" w:hAnsi="PT Astra Serif"/>
                <w:b w:val="0"/>
                <w:sz w:val="24"/>
                <w:szCs w:val="24"/>
              </w:rPr>
              <w:t xml:space="preserve">        (подпись)             </w:t>
            </w:r>
          </w:p>
          <w:p w:rsidR="00476D90" w:rsidRPr="00711214" w:rsidRDefault="00476D90" w:rsidP="00AB7853">
            <w:pPr>
              <w:rPr>
                <w:rFonts w:ascii="PT Astra Serif" w:hAnsi="PT Astra Serif"/>
              </w:rPr>
            </w:pPr>
            <w:r w:rsidRPr="00711214">
              <w:rPr>
                <w:rFonts w:ascii="PT Astra Serif" w:hAnsi="PT Astra Serif"/>
                <w:b w:val="0"/>
                <w:sz w:val="24"/>
                <w:szCs w:val="24"/>
              </w:rPr>
              <w:t>«____</w:t>
            </w:r>
            <w:proofErr w:type="gramStart"/>
            <w:r w:rsidRPr="00711214">
              <w:rPr>
                <w:rFonts w:ascii="PT Astra Serif" w:hAnsi="PT Astra Serif"/>
                <w:b w:val="0"/>
                <w:sz w:val="24"/>
                <w:szCs w:val="24"/>
              </w:rPr>
              <w:t>_»_</w:t>
            </w:r>
            <w:proofErr w:type="gramEnd"/>
            <w:r w:rsidRPr="00711214">
              <w:rPr>
                <w:rFonts w:ascii="PT Astra Serif" w:hAnsi="PT Astra Serif"/>
                <w:b w:val="0"/>
                <w:sz w:val="24"/>
                <w:szCs w:val="24"/>
              </w:rPr>
              <w:t>___________2026 г.</w:t>
            </w:r>
          </w:p>
          <w:p w:rsidR="00476D90" w:rsidRPr="00711214" w:rsidRDefault="00476D90" w:rsidP="00AB7853">
            <w:pPr>
              <w:rPr>
                <w:rFonts w:ascii="PT Astra Serif" w:hAnsi="PT Astra Serif"/>
              </w:rPr>
            </w:pPr>
            <w:r>
              <w:rPr>
                <w:rFonts w:ascii="PT Astra Serif" w:hAnsi="PT Astra Serif"/>
                <w:b w:val="0"/>
                <w:sz w:val="24"/>
                <w:szCs w:val="24"/>
              </w:rPr>
              <w:t xml:space="preserve">                     </w:t>
            </w:r>
            <w:proofErr w:type="spellStart"/>
            <w:r w:rsidRPr="00711214">
              <w:rPr>
                <w:rFonts w:ascii="PT Astra Serif" w:hAnsi="PT Astra Serif"/>
                <w:b w:val="0"/>
                <w:sz w:val="24"/>
                <w:szCs w:val="24"/>
              </w:rPr>
              <w:t>м.п</w:t>
            </w:r>
            <w:proofErr w:type="spellEnd"/>
            <w:r w:rsidRPr="00711214">
              <w:rPr>
                <w:rFonts w:ascii="PT Astra Serif" w:hAnsi="PT Astra Serif"/>
                <w:b w:val="0"/>
                <w:sz w:val="24"/>
                <w:szCs w:val="24"/>
              </w:rPr>
              <w:t>.</w:t>
            </w:r>
          </w:p>
        </w:tc>
      </w:tr>
    </w:tbl>
    <w:p w:rsidR="00476D90" w:rsidRPr="00711214" w:rsidRDefault="00476D90" w:rsidP="00476D90">
      <w:pPr>
        <w:pStyle w:val="a7"/>
        <w:spacing w:after="0" w:line="240" w:lineRule="auto"/>
        <w:jc w:val="right"/>
        <w:rPr>
          <w:rFonts w:ascii="PT Astra Serif" w:hAnsi="PT Astra Serif" w:cs="Times New Roman"/>
          <w:shd w:val="clear" w:color="auto" w:fill="FFFFFF"/>
          <w:lang w:val="ru-RU"/>
        </w:rPr>
      </w:pPr>
    </w:p>
    <w:p w:rsidR="000936F7" w:rsidRDefault="000936F7"/>
    <w:sectPr w:rsidR="000936F7">
      <w:pgSz w:w="11906" w:h="16838"/>
      <w:pgMar w:top="539" w:right="566" w:bottom="426"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2"/>
      <w:numFmt w:val="decimal"/>
      <w:lvlText w:val="%1."/>
      <w:lvlJc w:val="left"/>
      <w:pPr>
        <w:tabs>
          <w:tab w:val="num" w:pos="708"/>
        </w:tabs>
        <w:ind w:left="390" w:hanging="390"/>
      </w:pPr>
      <w:rPr>
        <w:rFonts w:cs="Times New Roman"/>
        <w:b w:val="0"/>
        <w:sz w:val="24"/>
        <w:szCs w:val="24"/>
      </w:rPr>
    </w:lvl>
    <w:lvl w:ilvl="1">
      <w:start w:val="1"/>
      <w:numFmt w:val="decimal"/>
      <w:lvlText w:val="%1.%2."/>
      <w:lvlJc w:val="left"/>
      <w:pPr>
        <w:tabs>
          <w:tab w:val="num" w:pos="1146"/>
        </w:tabs>
        <w:ind w:left="1146" w:hanging="720"/>
      </w:pPr>
      <w:rPr>
        <w:rFonts w:cs="Times New Roman"/>
        <w:b w:val="0"/>
        <w:sz w:val="24"/>
        <w:szCs w:val="24"/>
      </w:rPr>
    </w:lvl>
    <w:lvl w:ilvl="2">
      <w:start w:val="1"/>
      <w:numFmt w:val="decimal"/>
      <w:lvlText w:val="%1.%2.%3."/>
      <w:lvlJc w:val="left"/>
      <w:pPr>
        <w:tabs>
          <w:tab w:val="num" w:pos="720"/>
        </w:tabs>
        <w:ind w:left="720" w:hanging="720"/>
      </w:pPr>
      <w:rPr>
        <w:rFonts w:cs="Times New Roman"/>
        <w:b w:val="0"/>
        <w:sz w:val="24"/>
        <w:szCs w:val="24"/>
      </w:rPr>
    </w:lvl>
    <w:lvl w:ilvl="3">
      <w:start w:val="1"/>
      <w:numFmt w:val="decimal"/>
      <w:lvlText w:val="%1.%2.%3.%4."/>
      <w:lvlJc w:val="left"/>
      <w:pPr>
        <w:tabs>
          <w:tab w:val="num" w:pos="1080"/>
        </w:tabs>
        <w:ind w:left="1080" w:hanging="1080"/>
      </w:pPr>
      <w:rPr>
        <w:rFonts w:cs="Times New Roman"/>
        <w:b w:val="0"/>
        <w:sz w:val="24"/>
        <w:szCs w:val="24"/>
      </w:rPr>
    </w:lvl>
    <w:lvl w:ilvl="4">
      <w:start w:val="1"/>
      <w:numFmt w:val="decimal"/>
      <w:lvlText w:val="%1.%2.%3.%4.%5."/>
      <w:lvlJc w:val="left"/>
      <w:pPr>
        <w:tabs>
          <w:tab w:val="num" w:pos="1080"/>
        </w:tabs>
        <w:ind w:left="1080" w:hanging="1080"/>
      </w:pPr>
      <w:rPr>
        <w:rFonts w:cs="Times New Roman"/>
        <w:b w:val="0"/>
        <w:sz w:val="24"/>
        <w:szCs w:val="24"/>
      </w:rPr>
    </w:lvl>
    <w:lvl w:ilvl="5">
      <w:start w:val="1"/>
      <w:numFmt w:val="decimal"/>
      <w:lvlText w:val="%1.%2.%3.%4.%5.%6."/>
      <w:lvlJc w:val="left"/>
      <w:pPr>
        <w:tabs>
          <w:tab w:val="num" w:pos="1440"/>
        </w:tabs>
        <w:ind w:left="1440" w:hanging="1440"/>
      </w:pPr>
      <w:rPr>
        <w:rFonts w:cs="Times New Roman"/>
        <w:b w:val="0"/>
        <w:sz w:val="24"/>
        <w:szCs w:val="24"/>
      </w:rPr>
    </w:lvl>
    <w:lvl w:ilvl="6">
      <w:start w:val="1"/>
      <w:numFmt w:val="decimal"/>
      <w:lvlText w:val="%1.%2.%3.%4.%5.%6.%7."/>
      <w:lvlJc w:val="left"/>
      <w:pPr>
        <w:tabs>
          <w:tab w:val="num" w:pos="1440"/>
        </w:tabs>
        <w:ind w:left="1440" w:hanging="1440"/>
      </w:pPr>
      <w:rPr>
        <w:rFonts w:cs="Times New Roman"/>
        <w:b w:val="0"/>
        <w:sz w:val="24"/>
        <w:szCs w:val="24"/>
      </w:rPr>
    </w:lvl>
    <w:lvl w:ilvl="7">
      <w:start w:val="1"/>
      <w:numFmt w:val="decimal"/>
      <w:lvlText w:val="%1.%2.%3.%4.%5.%6.%7.%8."/>
      <w:lvlJc w:val="left"/>
      <w:pPr>
        <w:tabs>
          <w:tab w:val="num" w:pos="1800"/>
        </w:tabs>
        <w:ind w:left="1800" w:hanging="1800"/>
      </w:pPr>
      <w:rPr>
        <w:rFonts w:cs="Times New Roman"/>
        <w:b w:val="0"/>
        <w:sz w:val="24"/>
        <w:szCs w:val="24"/>
      </w:rPr>
    </w:lvl>
    <w:lvl w:ilvl="8">
      <w:start w:val="1"/>
      <w:numFmt w:val="decimal"/>
      <w:lvlText w:val="%1.%2.%3.%4.%5.%6.%7.%8.%9."/>
      <w:lvlJc w:val="left"/>
      <w:pPr>
        <w:tabs>
          <w:tab w:val="num" w:pos="1800"/>
        </w:tabs>
        <w:ind w:left="1800" w:hanging="1800"/>
      </w:pPr>
      <w:rPr>
        <w:rFonts w:cs="Times New Roman"/>
        <w:b w:val="0"/>
        <w:sz w:val="24"/>
        <w:szCs w:val="24"/>
      </w:rPr>
    </w:lvl>
  </w:abstractNum>
  <w:abstractNum w:abstractNumId="1" w15:restartNumberingAfterBreak="0">
    <w:nsid w:val="00000003"/>
    <w:multiLevelType w:val="multilevel"/>
    <w:tmpl w:val="00000003"/>
    <w:name w:val="WW8Num2"/>
    <w:lvl w:ilvl="0">
      <w:start w:val="1"/>
      <w:numFmt w:val="decimal"/>
      <w:lvlText w:val="%1."/>
      <w:lvlJc w:val="left"/>
      <w:pPr>
        <w:tabs>
          <w:tab w:val="num" w:pos="360"/>
        </w:tabs>
        <w:ind w:left="360" w:hanging="360"/>
      </w:pPr>
      <w:rPr>
        <w:rFonts w:cs="Times New Roman"/>
        <w:b w:val="0"/>
        <w:sz w:val="24"/>
        <w:szCs w:val="24"/>
      </w:rPr>
    </w:lvl>
    <w:lvl w:ilvl="1">
      <w:start w:val="1"/>
      <w:numFmt w:val="decimal"/>
      <w:lvlText w:val="%1.%2."/>
      <w:lvlJc w:val="left"/>
      <w:pPr>
        <w:tabs>
          <w:tab w:val="num" w:pos="708"/>
        </w:tabs>
        <w:ind w:left="860" w:hanging="360"/>
      </w:pPr>
      <w:rPr>
        <w:rFonts w:cs="Times New Roman"/>
        <w:b w:val="0"/>
        <w:sz w:val="24"/>
        <w:szCs w:val="24"/>
      </w:rPr>
    </w:lvl>
    <w:lvl w:ilvl="2">
      <w:start w:val="1"/>
      <w:numFmt w:val="decimal"/>
      <w:lvlText w:val="%1.%2.%3."/>
      <w:lvlJc w:val="left"/>
      <w:pPr>
        <w:tabs>
          <w:tab w:val="num" w:pos="720"/>
        </w:tabs>
        <w:ind w:left="720" w:hanging="720"/>
      </w:pPr>
      <w:rPr>
        <w:rFonts w:cs="Times New Roman"/>
        <w:b w:val="0"/>
        <w:sz w:val="24"/>
        <w:szCs w:val="24"/>
      </w:rPr>
    </w:lvl>
    <w:lvl w:ilvl="3">
      <w:start w:val="1"/>
      <w:numFmt w:val="decimal"/>
      <w:lvlText w:val="%1.%2.%3.%4."/>
      <w:lvlJc w:val="left"/>
      <w:pPr>
        <w:tabs>
          <w:tab w:val="num" w:pos="720"/>
        </w:tabs>
        <w:ind w:left="720" w:hanging="720"/>
      </w:pPr>
      <w:rPr>
        <w:rFonts w:cs="Times New Roman"/>
        <w:b w:val="0"/>
        <w:sz w:val="24"/>
        <w:szCs w:val="24"/>
      </w:rPr>
    </w:lvl>
    <w:lvl w:ilvl="4">
      <w:start w:val="1"/>
      <w:numFmt w:val="decimal"/>
      <w:lvlText w:val="%1.%2.%3.%4.%5."/>
      <w:lvlJc w:val="left"/>
      <w:pPr>
        <w:tabs>
          <w:tab w:val="num" w:pos="1080"/>
        </w:tabs>
        <w:ind w:left="1080" w:hanging="1080"/>
      </w:pPr>
      <w:rPr>
        <w:rFonts w:cs="Times New Roman"/>
        <w:b w:val="0"/>
        <w:sz w:val="24"/>
        <w:szCs w:val="24"/>
      </w:rPr>
    </w:lvl>
    <w:lvl w:ilvl="5">
      <w:start w:val="1"/>
      <w:numFmt w:val="decimal"/>
      <w:lvlText w:val="%1.%2.%3.%4.%5.%6."/>
      <w:lvlJc w:val="left"/>
      <w:pPr>
        <w:tabs>
          <w:tab w:val="num" w:pos="1080"/>
        </w:tabs>
        <w:ind w:left="1080" w:hanging="1080"/>
      </w:pPr>
      <w:rPr>
        <w:rFonts w:cs="Times New Roman"/>
        <w:b w:val="0"/>
        <w:sz w:val="24"/>
        <w:szCs w:val="24"/>
      </w:rPr>
    </w:lvl>
    <w:lvl w:ilvl="6">
      <w:start w:val="1"/>
      <w:numFmt w:val="decimal"/>
      <w:lvlText w:val="%1.%2.%3.%4.%5.%6.%7."/>
      <w:lvlJc w:val="left"/>
      <w:pPr>
        <w:tabs>
          <w:tab w:val="num" w:pos="1080"/>
        </w:tabs>
        <w:ind w:left="1080" w:hanging="1080"/>
      </w:pPr>
      <w:rPr>
        <w:rFonts w:cs="Times New Roman"/>
        <w:b w:val="0"/>
        <w:sz w:val="24"/>
        <w:szCs w:val="24"/>
      </w:rPr>
    </w:lvl>
    <w:lvl w:ilvl="7">
      <w:start w:val="1"/>
      <w:numFmt w:val="decimal"/>
      <w:lvlText w:val="%1.%2.%3.%4.%5.%6.%7.%8."/>
      <w:lvlJc w:val="left"/>
      <w:pPr>
        <w:tabs>
          <w:tab w:val="num" w:pos="1440"/>
        </w:tabs>
        <w:ind w:left="1440" w:hanging="1440"/>
      </w:pPr>
      <w:rPr>
        <w:rFonts w:cs="Times New Roman"/>
        <w:b w:val="0"/>
        <w:sz w:val="24"/>
        <w:szCs w:val="24"/>
      </w:rPr>
    </w:lvl>
    <w:lvl w:ilvl="8">
      <w:start w:val="1"/>
      <w:numFmt w:val="decimal"/>
      <w:lvlText w:val="%1.%2.%3.%4.%5.%6.%7.%8.%9."/>
      <w:lvlJc w:val="left"/>
      <w:pPr>
        <w:tabs>
          <w:tab w:val="num" w:pos="1440"/>
        </w:tabs>
        <w:ind w:left="1440" w:hanging="1440"/>
      </w:pPr>
      <w:rPr>
        <w:rFonts w:cs="Times New Roman"/>
        <w:b w:val="0"/>
        <w:sz w:val="24"/>
        <w:szCs w:val="24"/>
      </w:rPr>
    </w:lvl>
  </w:abstractNum>
  <w:abstractNum w:abstractNumId="2" w15:restartNumberingAfterBreak="0">
    <w:nsid w:val="00000004"/>
    <w:multiLevelType w:val="multilevel"/>
    <w:tmpl w:val="00000004"/>
    <w:name w:val="WW8Num3"/>
    <w:lvl w:ilvl="0">
      <w:start w:val="2"/>
      <w:numFmt w:val="decimal"/>
      <w:lvlText w:val="%1."/>
      <w:lvlJc w:val="left"/>
      <w:pPr>
        <w:tabs>
          <w:tab w:val="num" w:pos="390"/>
        </w:tabs>
        <w:ind w:left="390" w:hanging="390"/>
      </w:pPr>
      <w:rPr>
        <w:rFonts w:cs="Times New Roman"/>
        <w:b w:val="0"/>
        <w:sz w:val="24"/>
        <w:szCs w:val="24"/>
      </w:rPr>
    </w:lvl>
    <w:lvl w:ilvl="1">
      <w:start w:val="1"/>
      <w:numFmt w:val="decimal"/>
      <w:lvlText w:val="%1.%2."/>
      <w:lvlJc w:val="left"/>
      <w:pPr>
        <w:tabs>
          <w:tab w:val="num" w:pos="1146"/>
        </w:tabs>
        <w:ind w:left="1146" w:hanging="720"/>
      </w:pPr>
      <w:rPr>
        <w:rFonts w:cs="Times New Roman"/>
        <w:b w:val="0"/>
        <w:sz w:val="24"/>
        <w:szCs w:val="24"/>
      </w:rPr>
    </w:lvl>
    <w:lvl w:ilvl="2">
      <w:start w:val="1"/>
      <w:numFmt w:val="decimal"/>
      <w:lvlText w:val="%1.%2.%3."/>
      <w:lvlJc w:val="left"/>
      <w:pPr>
        <w:tabs>
          <w:tab w:val="num" w:pos="720"/>
        </w:tabs>
        <w:ind w:left="720" w:hanging="720"/>
      </w:pPr>
      <w:rPr>
        <w:rFonts w:cs="Times New Roman"/>
        <w:b w:val="0"/>
        <w:sz w:val="24"/>
        <w:szCs w:val="24"/>
      </w:rPr>
    </w:lvl>
    <w:lvl w:ilvl="3">
      <w:start w:val="1"/>
      <w:numFmt w:val="decimal"/>
      <w:lvlText w:val="%1.%2.%3.%4."/>
      <w:lvlJc w:val="left"/>
      <w:pPr>
        <w:tabs>
          <w:tab w:val="num" w:pos="1080"/>
        </w:tabs>
        <w:ind w:left="1080" w:hanging="1080"/>
      </w:pPr>
      <w:rPr>
        <w:rFonts w:cs="Times New Roman"/>
        <w:b w:val="0"/>
        <w:sz w:val="24"/>
        <w:szCs w:val="24"/>
      </w:rPr>
    </w:lvl>
    <w:lvl w:ilvl="4">
      <w:start w:val="1"/>
      <w:numFmt w:val="decimal"/>
      <w:lvlText w:val="%1.%2.%3.%4.%5."/>
      <w:lvlJc w:val="left"/>
      <w:pPr>
        <w:tabs>
          <w:tab w:val="num" w:pos="1080"/>
        </w:tabs>
        <w:ind w:left="1080" w:hanging="1080"/>
      </w:pPr>
      <w:rPr>
        <w:rFonts w:cs="Times New Roman"/>
        <w:b w:val="0"/>
        <w:sz w:val="24"/>
        <w:szCs w:val="24"/>
      </w:rPr>
    </w:lvl>
    <w:lvl w:ilvl="5">
      <w:start w:val="1"/>
      <w:numFmt w:val="decimal"/>
      <w:lvlText w:val="%1.%2.%3.%4.%5.%6."/>
      <w:lvlJc w:val="left"/>
      <w:pPr>
        <w:tabs>
          <w:tab w:val="num" w:pos="1440"/>
        </w:tabs>
        <w:ind w:left="1440" w:hanging="1440"/>
      </w:pPr>
      <w:rPr>
        <w:rFonts w:cs="Times New Roman"/>
        <w:b w:val="0"/>
        <w:sz w:val="24"/>
        <w:szCs w:val="24"/>
      </w:rPr>
    </w:lvl>
    <w:lvl w:ilvl="6">
      <w:start w:val="1"/>
      <w:numFmt w:val="decimal"/>
      <w:lvlText w:val="%1.%2.%3.%4.%5.%6.%7."/>
      <w:lvlJc w:val="left"/>
      <w:pPr>
        <w:tabs>
          <w:tab w:val="num" w:pos="1440"/>
        </w:tabs>
        <w:ind w:left="1440" w:hanging="1440"/>
      </w:pPr>
      <w:rPr>
        <w:rFonts w:cs="Times New Roman"/>
        <w:b w:val="0"/>
        <w:sz w:val="24"/>
        <w:szCs w:val="24"/>
      </w:rPr>
    </w:lvl>
    <w:lvl w:ilvl="7">
      <w:start w:val="1"/>
      <w:numFmt w:val="decimal"/>
      <w:lvlText w:val="%1.%2.%3.%4.%5.%6.%7.%8."/>
      <w:lvlJc w:val="left"/>
      <w:pPr>
        <w:tabs>
          <w:tab w:val="num" w:pos="1800"/>
        </w:tabs>
        <w:ind w:left="1800" w:hanging="1800"/>
      </w:pPr>
      <w:rPr>
        <w:rFonts w:cs="Times New Roman"/>
        <w:b w:val="0"/>
        <w:sz w:val="24"/>
        <w:szCs w:val="24"/>
      </w:rPr>
    </w:lvl>
    <w:lvl w:ilvl="8">
      <w:start w:val="1"/>
      <w:numFmt w:val="decimal"/>
      <w:lvlText w:val="%1.%2.%3.%4.%5.%6.%7.%8.%9."/>
      <w:lvlJc w:val="left"/>
      <w:pPr>
        <w:tabs>
          <w:tab w:val="num" w:pos="1800"/>
        </w:tabs>
        <w:ind w:left="1800" w:hanging="1800"/>
      </w:pPr>
      <w:rPr>
        <w:rFonts w:cs="Times New Roman"/>
        <w:b w:val="0"/>
        <w:sz w:val="24"/>
        <w:szCs w:val="24"/>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266"/>
    <w:rsid w:val="000936F7"/>
    <w:rsid w:val="00124266"/>
    <w:rsid w:val="00476D90"/>
    <w:rsid w:val="008F2E82"/>
    <w:rsid w:val="00D14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CB30"/>
  <w15:chartTrackingRefBased/>
  <w15:docId w15:val="{9E65E25A-E294-47D7-9B0F-A6FCFFC7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D90"/>
    <w:pPr>
      <w:widowControl w:val="0"/>
      <w:suppressAutoHyphens/>
      <w:autoSpaceDE w:val="0"/>
      <w:spacing w:after="0" w:line="240" w:lineRule="auto"/>
    </w:pPr>
    <w:rPr>
      <w:rFonts w:ascii="Times New Roman" w:eastAsia="Times New Roman" w:hAnsi="Times New Roman" w:cs="Times New Roman"/>
      <w:b/>
      <w:bCs/>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7">
    <w:name w:val="Font Style17"/>
    <w:rsid w:val="00476D90"/>
    <w:rPr>
      <w:rFonts w:ascii="Times New Roman" w:hAnsi="Times New Roman" w:cs="Times New Roman"/>
      <w:b/>
      <w:bCs/>
      <w:sz w:val="24"/>
      <w:szCs w:val="24"/>
    </w:rPr>
  </w:style>
  <w:style w:type="paragraph" w:styleId="a3">
    <w:name w:val="Body Text"/>
    <w:basedOn w:val="a"/>
    <w:link w:val="a4"/>
    <w:rsid w:val="00476D90"/>
    <w:pPr>
      <w:spacing w:after="120"/>
    </w:pPr>
    <w:rPr>
      <w:lang w:val="x-none"/>
    </w:rPr>
  </w:style>
  <w:style w:type="character" w:customStyle="1" w:styleId="a4">
    <w:name w:val="Основной текст Знак"/>
    <w:basedOn w:val="a0"/>
    <w:link w:val="a3"/>
    <w:rsid w:val="00476D90"/>
    <w:rPr>
      <w:rFonts w:ascii="Times New Roman" w:eastAsia="Times New Roman" w:hAnsi="Times New Roman" w:cs="Times New Roman"/>
      <w:b/>
      <w:bCs/>
      <w:sz w:val="20"/>
      <w:szCs w:val="20"/>
      <w:lang w:val="x-none" w:eastAsia="zh-CN"/>
    </w:rPr>
  </w:style>
  <w:style w:type="paragraph" w:customStyle="1" w:styleId="1">
    <w:name w:val="Абзац списка1"/>
    <w:basedOn w:val="a"/>
    <w:rsid w:val="00476D90"/>
    <w:pPr>
      <w:ind w:left="720"/>
    </w:pPr>
    <w:rPr>
      <w:rFonts w:eastAsia="Calibri"/>
    </w:rPr>
  </w:style>
  <w:style w:type="paragraph" w:customStyle="1" w:styleId="10">
    <w:name w:val="Без интервала1"/>
    <w:rsid w:val="00476D90"/>
    <w:pPr>
      <w:widowControl w:val="0"/>
      <w:suppressAutoHyphens/>
      <w:autoSpaceDE w:val="0"/>
      <w:spacing w:after="0" w:line="240" w:lineRule="auto"/>
    </w:pPr>
    <w:rPr>
      <w:rFonts w:ascii="Times New Roman" w:eastAsia="Calibri" w:hAnsi="Times New Roman" w:cs="Times New Roman"/>
      <w:b/>
      <w:bCs/>
      <w:sz w:val="20"/>
      <w:szCs w:val="20"/>
      <w:lang w:eastAsia="zh-CN"/>
    </w:rPr>
  </w:style>
  <w:style w:type="paragraph" w:customStyle="1" w:styleId="Style1">
    <w:name w:val="Style1"/>
    <w:basedOn w:val="a"/>
    <w:rsid w:val="00476D90"/>
    <w:rPr>
      <w:rFonts w:eastAsia="Calibri"/>
      <w:b w:val="0"/>
      <w:bCs w:val="0"/>
      <w:sz w:val="24"/>
      <w:szCs w:val="24"/>
    </w:rPr>
  </w:style>
  <w:style w:type="paragraph" w:styleId="a5">
    <w:name w:val="Body Text Indent"/>
    <w:basedOn w:val="a"/>
    <w:link w:val="a6"/>
    <w:rsid w:val="00476D90"/>
    <w:pPr>
      <w:spacing w:after="120"/>
      <w:ind w:left="283"/>
    </w:pPr>
    <w:rPr>
      <w:lang w:val="x-none"/>
    </w:rPr>
  </w:style>
  <w:style w:type="character" w:customStyle="1" w:styleId="a6">
    <w:name w:val="Основной текст с отступом Знак"/>
    <w:basedOn w:val="a0"/>
    <w:link w:val="a5"/>
    <w:rsid w:val="00476D90"/>
    <w:rPr>
      <w:rFonts w:ascii="Times New Roman" w:eastAsia="Times New Roman" w:hAnsi="Times New Roman" w:cs="Times New Roman"/>
      <w:b/>
      <w:bCs/>
      <w:sz w:val="20"/>
      <w:szCs w:val="20"/>
      <w:lang w:val="x-none" w:eastAsia="zh-CN"/>
    </w:rPr>
  </w:style>
  <w:style w:type="paragraph" w:styleId="a7">
    <w:name w:val="No Spacing"/>
    <w:basedOn w:val="a"/>
    <w:qFormat/>
    <w:rsid w:val="00476D90"/>
    <w:pPr>
      <w:widowControl/>
      <w:autoSpaceDE/>
      <w:spacing w:after="200" w:line="276" w:lineRule="auto"/>
    </w:pPr>
    <w:rPr>
      <w:rFonts w:ascii="Calibri" w:hAnsi="Calibri" w:cs="Calibri"/>
      <w:b w:val="0"/>
      <w:bCs w:val="0"/>
      <w:sz w:val="22"/>
      <w:lang w:val="x-none"/>
    </w:rPr>
  </w:style>
  <w:style w:type="paragraph" w:customStyle="1" w:styleId="31">
    <w:name w:val="Основной текст с отступом 31"/>
    <w:basedOn w:val="a"/>
    <w:rsid w:val="00476D90"/>
    <w:pPr>
      <w:widowControl/>
      <w:autoSpaceDE/>
      <w:spacing w:after="120" w:line="276" w:lineRule="auto"/>
      <w:ind w:left="283"/>
    </w:pPr>
    <w:rPr>
      <w:rFonts w:ascii="Calibri" w:hAnsi="Calibri" w:cs="Calibri"/>
      <w:b w:val="0"/>
      <w:bCs w:val="0"/>
      <w:kern w:val="2"/>
      <w:sz w:val="16"/>
      <w:szCs w:val="16"/>
      <w:lang w:val="x-none"/>
    </w:rPr>
  </w:style>
  <w:style w:type="paragraph" w:customStyle="1" w:styleId="12">
    <w:name w:val="Обычный12"/>
    <w:uiPriority w:val="99"/>
    <w:qFormat/>
    <w:rsid w:val="00476D90"/>
    <w:pPr>
      <w:widowControl w:val="0"/>
      <w:suppressAutoHyphens/>
      <w:spacing w:after="0" w:line="300" w:lineRule="auto"/>
      <w:ind w:firstLine="720"/>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2182</Words>
  <Characters>12444</Characters>
  <Application>Microsoft Office Word</Application>
  <DocSecurity>0</DocSecurity>
  <Lines>103</Lines>
  <Paragraphs>29</Paragraphs>
  <ScaleCrop>false</ScaleCrop>
  <Company>SPecialiST RePack</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БМТ ЮР</dc:creator>
  <cp:keywords/>
  <dc:description/>
  <cp:lastModifiedBy>БМТ ЮР</cp:lastModifiedBy>
  <cp:revision>6</cp:revision>
  <dcterms:created xsi:type="dcterms:W3CDTF">2026-05-07T07:09:00Z</dcterms:created>
  <dcterms:modified xsi:type="dcterms:W3CDTF">2026-05-26T05:47:00Z</dcterms:modified>
</cp:coreProperties>
</file>