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76B9" w:rsidRPr="00CB6387" w:rsidRDefault="004C76B9" w:rsidP="00AF08A4">
      <w:pPr>
        <w:pStyle w:val="af3"/>
        <w:rPr>
          <w:rFonts w:ascii="PT Astra Serif" w:hAnsi="PT Astra Serif" w:cs="Times New Roman"/>
          <w:color w:val="1F497D" w:themeColor="text2"/>
          <w:sz w:val="22"/>
          <w:szCs w:val="22"/>
        </w:rPr>
      </w:pPr>
      <w:r w:rsidRPr="00CB6387">
        <w:rPr>
          <w:rFonts w:ascii="PT Astra Serif" w:hAnsi="PT Astra Serif" w:cs="Times New Roman"/>
          <w:color w:val="1F497D" w:themeColor="text2"/>
          <w:sz w:val="22"/>
          <w:szCs w:val="22"/>
        </w:rPr>
        <w:t>ПРОЕКТ</w:t>
      </w:r>
    </w:p>
    <w:p w:rsidR="001C41A0" w:rsidRPr="00CB6387" w:rsidRDefault="00497EBD" w:rsidP="00AF08A4">
      <w:pPr>
        <w:pStyle w:val="af3"/>
        <w:rPr>
          <w:rFonts w:ascii="PT Astra Serif" w:hAnsi="PT Astra Serif" w:cs="Times New Roman"/>
          <w:color w:val="00000A"/>
          <w:sz w:val="22"/>
          <w:szCs w:val="22"/>
          <w:lang w:eastAsia="ru-RU"/>
        </w:rPr>
      </w:pPr>
      <w:r w:rsidRPr="00CB6387">
        <w:rPr>
          <w:rFonts w:ascii="PT Astra Serif" w:hAnsi="PT Astra Serif" w:cs="Times New Roman"/>
          <w:sz w:val="22"/>
          <w:szCs w:val="22"/>
        </w:rPr>
        <w:t xml:space="preserve"> </w:t>
      </w:r>
      <w:r w:rsidR="00CB262A" w:rsidRPr="00CB6387">
        <w:rPr>
          <w:rFonts w:ascii="PT Astra Serif" w:hAnsi="PT Astra Serif" w:cs="Times New Roman"/>
          <w:sz w:val="22"/>
          <w:szCs w:val="22"/>
        </w:rPr>
        <w:t>Д</w:t>
      </w:r>
      <w:r w:rsidR="001C41A0" w:rsidRPr="00CB6387">
        <w:rPr>
          <w:rFonts w:ascii="PT Astra Serif" w:hAnsi="PT Astra Serif" w:cs="Times New Roman"/>
          <w:sz w:val="22"/>
          <w:szCs w:val="22"/>
        </w:rPr>
        <w:t>оговор №</w:t>
      </w:r>
      <w:r w:rsidR="001C41A0" w:rsidRPr="00CB6387">
        <w:rPr>
          <w:rFonts w:ascii="PT Astra Serif" w:hAnsi="PT Astra Serif" w:cs="Times New Roman"/>
          <w:color w:val="00000A"/>
          <w:sz w:val="22"/>
          <w:szCs w:val="22"/>
          <w:lang w:eastAsia="ru-RU"/>
        </w:rPr>
        <w:t xml:space="preserve"> </w:t>
      </w:r>
      <w:r w:rsidR="000F3919" w:rsidRPr="00CB6387">
        <w:rPr>
          <w:rFonts w:ascii="PT Astra Serif" w:hAnsi="PT Astra Serif" w:cs="Times New Roman"/>
          <w:color w:val="00000A"/>
          <w:sz w:val="22"/>
          <w:szCs w:val="22"/>
          <w:lang w:eastAsia="ru-RU"/>
        </w:rPr>
        <w:t>___</w:t>
      </w:r>
    </w:p>
    <w:p w:rsidR="000F3919" w:rsidRPr="00CB6387" w:rsidRDefault="00E46F22" w:rsidP="00AF08A4">
      <w:pPr>
        <w:pStyle w:val="af4"/>
        <w:rPr>
          <w:rFonts w:ascii="PT Astra Serif" w:hAnsi="PT Astra Serif" w:cs="Times New Roman"/>
          <w:i w:val="0"/>
          <w:sz w:val="22"/>
          <w:szCs w:val="22"/>
          <w:lang w:eastAsia="ru-RU"/>
        </w:rPr>
      </w:pPr>
      <w:r w:rsidRPr="00CB6387">
        <w:rPr>
          <w:rFonts w:ascii="PT Astra Serif" w:hAnsi="PT Astra Serif" w:cs="Times New Roman"/>
          <w:i w:val="0"/>
          <w:sz w:val="22"/>
          <w:szCs w:val="22"/>
          <w:lang w:eastAsia="ru-RU"/>
        </w:rPr>
        <w:t xml:space="preserve">на </w:t>
      </w:r>
      <w:r w:rsidR="000F3919" w:rsidRPr="00CB6387">
        <w:rPr>
          <w:rFonts w:ascii="PT Astra Serif" w:hAnsi="PT Astra Serif" w:cs="Times New Roman"/>
          <w:i w:val="0"/>
          <w:sz w:val="22"/>
          <w:szCs w:val="22"/>
          <w:lang w:eastAsia="ru-RU"/>
        </w:rPr>
        <w:t>оказани</w:t>
      </w:r>
      <w:r w:rsidRPr="00CB6387">
        <w:rPr>
          <w:rFonts w:ascii="PT Astra Serif" w:hAnsi="PT Astra Serif" w:cs="Times New Roman"/>
          <w:i w:val="0"/>
          <w:sz w:val="22"/>
          <w:szCs w:val="22"/>
          <w:lang w:eastAsia="ru-RU"/>
        </w:rPr>
        <w:t>е</w:t>
      </w:r>
      <w:r w:rsidR="00431939" w:rsidRPr="00CB6387">
        <w:rPr>
          <w:rFonts w:ascii="PT Astra Serif" w:hAnsi="PT Astra Serif" w:cs="Times New Roman"/>
          <w:i w:val="0"/>
          <w:sz w:val="22"/>
          <w:szCs w:val="22"/>
          <w:lang w:eastAsia="ru-RU"/>
        </w:rPr>
        <w:t xml:space="preserve"> образовательных</w:t>
      </w:r>
      <w:r w:rsidR="000F3919" w:rsidRPr="00CB6387">
        <w:rPr>
          <w:rFonts w:ascii="PT Astra Serif" w:hAnsi="PT Astra Serif" w:cs="Times New Roman"/>
          <w:i w:val="0"/>
          <w:sz w:val="22"/>
          <w:szCs w:val="22"/>
          <w:lang w:eastAsia="ru-RU"/>
        </w:rPr>
        <w:t xml:space="preserve"> услуг</w:t>
      </w:r>
    </w:p>
    <w:p w:rsidR="001C41A0" w:rsidRPr="00CB6387" w:rsidRDefault="001C41A0" w:rsidP="00AF08A4">
      <w:pPr>
        <w:spacing w:line="36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Cs/>
          <w:sz w:val="22"/>
          <w:szCs w:val="22"/>
        </w:rPr>
        <w:t xml:space="preserve">г. Сыктывкар                                                                       </w:t>
      </w:r>
      <w:r w:rsidRPr="00CB6387">
        <w:rPr>
          <w:rFonts w:ascii="PT Astra Serif" w:hAnsi="PT Astra Serif"/>
          <w:bCs/>
          <w:sz w:val="22"/>
          <w:szCs w:val="22"/>
        </w:rPr>
        <w:tab/>
      </w:r>
      <w:r w:rsidRPr="00CB6387">
        <w:rPr>
          <w:rFonts w:ascii="PT Astra Serif" w:hAnsi="PT Astra Serif"/>
          <w:bCs/>
          <w:sz w:val="22"/>
          <w:szCs w:val="22"/>
        </w:rPr>
        <w:tab/>
        <w:t xml:space="preserve">                          «__» </w:t>
      </w:r>
      <w:r w:rsidR="00C00184" w:rsidRPr="00CB6387">
        <w:rPr>
          <w:rFonts w:ascii="PT Astra Serif" w:hAnsi="PT Astra Serif"/>
          <w:bCs/>
          <w:sz w:val="22"/>
          <w:szCs w:val="22"/>
        </w:rPr>
        <w:t>_______</w:t>
      </w:r>
      <w:r w:rsidR="00F526E5" w:rsidRPr="00CB6387">
        <w:rPr>
          <w:rFonts w:ascii="PT Astra Serif" w:hAnsi="PT Astra Serif"/>
          <w:bCs/>
          <w:sz w:val="22"/>
          <w:szCs w:val="22"/>
        </w:rPr>
        <w:t xml:space="preserve"> </w:t>
      </w:r>
      <w:r w:rsidR="003138CE" w:rsidRPr="00CB6387">
        <w:rPr>
          <w:rFonts w:ascii="PT Astra Serif" w:hAnsi="PT Astra Serif"/>
          <w:bCs/>
          <w:sz w:val="22"/>
          <w:szCs w:val="22"/>
        </w:rPr>
        <w:t>202</w:t>
      </w:r>
      <w:r w:rsidR="00E3475C" w:rsidRPr="00CB6387">
        <w:rPr>
          <w:rFonts w:ascii="PT Astra Serif" w:hAnsi="PT Astra Serif"/>
          <w:bCs/>
          <w:sz w:val="22"/>
          <w:szCs w:val="22"/>
        </w:rPr>
        <w:t>6</w:t>
      </w:r>
      <w:r w:rsidRPr="00CB6387">
        <w:rPr>
          <w:rFonts w:ascii="PT Astra Serif" w:hAnsi="PT Astra Serif"/>
          <w:bCs/>
          <w:sz w:val="22"/>
          <w:szCs w:val="22"/>
        </w:rPr>
        <w:t xml:space="preserve"> г.</w:t>
      </w:r>
    </w:p>
    <w:p w:rsidR="00577AE1" w:rsidRPr="00CB6387" w:rsidRDefault="001C41A0" w:rsidP="00577AE1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ab/>
      </w:r>
      <w:proofErr w:type="gramStart"/>
      <w:r w:rsidR="00D34FCA" w:rsidRPr="00CB6387">
        <w:rPr>
          <w:rFonts w:ascii="PT Astra Serif" w:hAnsi="PT Astra Serif"/>
          <w:b/>
          <w:bCs/>
          <w:sz w:val="22"/>
          <w:szCs w:val="22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</w:t>
      </w:r>
      <w:r w:rsidRPr="00CB6387">
        <w:rPr>
          <w:rFonts w:ascii="PT Astra Serif" w:hAnsi="PT Astra Serif"/>
          <w:b/>
          <w:bCs/>
          <w:sz w:val="22"/>
          <w:szCs w:val="22"/>
        </w:rPr>
        <w:t xml:space="preserve">, </w:t>
      </w:r>
      <w:r w:rsidRPr="00CB6387">
        <w:rPr>
          <w:rFonts w:ascii="PT Astra Serif" w:hAnsi="PT Astra Serif"/>
          <w:sz w:val="22"/>
          <w:szCs w:val="22"/>
        </w:rPr>
        <w:t xml:space="preserve">именуемый в дальнейшем </w:t>
      </w:r>
      <w:r w:rsidR="00E46F22" w:rsidRPr="00CB6387">
        <w:rPr>
          <w:rFonts w:ascii="PT Astra Serif" w:hAnsi="PT Astra Serif"/>
          <w:sz w:val="22"/>
          <w:szCs w:val="22"/>
        </w:rPr>
        <w:t>«</w:t>
      </w:r>
      <w:r w:rsidRPr="00CB6387">
        <w:rPr>
          <w:rFonts w:ascii="PT Astra Serif" w:hAnsi="PT Astra Serif"/>
          <w:b/>
          <w:bCs/>
          <w:sz w:val="22"/>
          <w:szCs w:val="22"/>
        </w:rPr>
        <w:t>Заказчик</w:t>
      </w:r>
      <w:r w:rsidR="00E46F22" w:rsidRPr="00CB6387">
        <w:rPr>
          <w:rFonts w:ascii="PT Astra Serif" w:hAnsi="PT Astra Serif"/>
          <w:b/>
          <w:bCs/>
          <w:sz w:val="22"/>
          <w:szCs w:val="22"/>
        </w:rPr>
        <w:t>»</w:t>
      </w:r>
      <w:r w:rsidR="006D7211" w:rsidRPr="00CB6387">
        <w:rPr>
          <w:rFonts w:ascii="PT Astra Serif" w:hAnsi="PT Astra Serif"/>
          <w:sz w:val="22"/>
          <w:szCs w:val="22"/>
        </w:rPr>
        <w:t>, в лице</w:t>
      </w:r>
      <w:r w:rsidR="00C00184" w:rsidRPr="00CB6387">
        <w:rPr>
          <w:rFonts w:ascii="PT Astra Serif" w:hAnsi="PT Astra Serif"/>
          <w:sz w:val="22"/>
          <w:szCs w:val="22"/>
        </w:rPr>
        <w:t xml:space="preserve"> </w:t>
      </w:r>
      <w:r w:rsidRPr="00CB6387">
        <w:rPr>
          <w:rFonts w:ascii="PT Astra Serif" w:hAnsi="PT Astra Serif"/>
          <w:sz w:val="22"/>
          <w:szCs w:val="22"/>
        </w:rPr>
        <w:t>нача</w:t>
      </w:r>
      <w:r w:rsidR="002C36E3" w:rsidRPr="00CB6387">
        <w:rPr>
          <w:rFonts w:ascii="PT Astra Serif" w:hAnsi="PT Astra Serif"/>
          <w:sz w:val="22"/>
          <w:szCs w:val="22"/>
        </w:rPr>
        <w:t xml:space="preserve">льника </w:t>
      </w:r>
      <w:r w:rsidR="00CB6387">
        <w:rPr>
          <w:rFonts w:ascii="PT Astra Serif" w:hAnsi="PT Astra Serif"/>
          <w:sz w:val="22"/>
          <w:szCs w:val="22"/>
        </w:rPr>
        <w:t xml:space="preserve">                                            </w:t>
      </w:r>
      <w:r w:rsidR="00577AE1" w:rsidRPr="00CB6387">
        <w:rPr>
          <w:rFonts w:ascii="PT Astra Serif" w:hAnsi="PT Astra Serif"/>
          <w:sz w:val="22"/>
          <w:szCs w:val="22"/>
        </w:rPr>
        <w:t>Глеб Сергея Владимировича</w:t>
      </w:r>
      <w:r w:rsidRPr="00CB6387">
        <w:rPr>
          <w:rFonts w:ascii="PT Astra Serif" w:hAnsi="PT Astra Serif"/>
          <w:sz w:val="22"/>
          <w:szCs w:val="22"/>
        </w:rPr>
        <w:t>, действующего на основании</w:t>
      </w:r>
      <w:r w:rsidR="006D7211" w:rsidRPr="00CB6387">
        <w:rPr>
          <w:rFonts w:ascii="PT Astra Serif" w:hAnsi="PT Astra Serif"/>
          <w:sz w:val="22"/>
          <w:szCs w:val="22"/>
        </w:rPr>
        <w:t xml:space="preserve"> </w:t>
      </w:r>
      <w:r w:rsidR="00C00184" w:rsidRPr="00CB6387">
        <w:rPr>
          <w:rFonts w:ascii="PT Astra Serif" w:hAnsi="PT Astra Serif"/>
          <w:sz w:val="22"/>
          <w:szCs w:val="22"/>
        </w:rPr>
        <w:t xml:space="preserve"> </w:t>
      </w:r>
      <w:r w:rsidR="00F75106" w:rsidRPr="00CB6387">
        <w:rPr>
          <w:rFonts w:ascii="PT Astra Serif" w:hAnsi="PT Astra Serif"/>
          <w:sz w:val="22"/>
          <w:szCs w:val="22"/>
        </w:rPr>
        <w:t>Устава</w:t>
      </w:r>
      <w:r w:rsidRPr="00CB6387">
        <w:rPr>
          <w:rFonts w:ascii="PT Astra Serif" w:hAnsi="PT Astra Serif"/>
          <w:sz w:val="22"/>
          <w:szCs w:val="22"/>
        </w:rPr>
        <w:t>, с одной стороны,</w:t>
      </w:r>
      <w:r w:rsidR="00025487" w:rsidRPr="00CB6387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</w:t>
      </w:r>
      <w:r w:rsidRPr="00CB6387">
        <w:rPr>
          <w:rFonts w:ascii="PT Astra Serif" w:hAnsi="PT Astra Serif"/>
          <w:sz w:val="22"/>
          <w:szCs w:val="22"/>
        </w:rPr>
        <w:t xml:space="preserve"> и</w:t>
      </w:r>
      <w:r w:rsidR="00FE5648" w:rsidRPr="00CB6387">
        <w:rPr>
          <w:rFonts w:ascii="PT Astra Serif" w:hAnsi="PT Astra Serif"/>
          <w:sz w:val="22"/>
          <w:szCs w:val="22"/>
        </w:rPr>
        <w:t xml:space="preserve"> </w:t>
      </w:r>
      <w:r w:rsidR="00025487" w:rsidRPr="00CB6387">
        <w:rPr>
          <w:rFonts w:ascii="PT Astra Serif" w:hAnsi="PT Astra Serif"/>
          <w:sz w:val="22"/>
          <w:szCs w:val="22"/>
        </w:rPr>
        <w:t>_________________________________________________</w:t>
      </w:r>
      <w:r w:rsidR="00510150" w:rsidRPr="00CB6387">
        <w:rPr>
          <w:rFonts w:ascii="PT Astra Serif" w:hAnsi="PT Astra Serif"/>
          <w:b/>
          <w:sz w:val="22"/>
          <w:szCs w:val="22"/>
        </w:rPr>
        <w:t xml:space="preserve">, </w:t>
      </w:r>
      <w:r w:rsidRPr="00CB6387">
        <w:rPr>
          <w:rFonts w:ascii="PT Astra Serif" w:hAnsi="PT Astra Serif"/>
          <w:sz w:val="22"/>
          <w:szCs w:val="22"/>
        </w:rPr>
        <w:t>именуем</w:t>
      </w:r>
      <w:r w:rsidR="00586AA7" w:rsidRPr="00CB6387">
        <w:rPr>
          <w:rFonts w:ascii="PT Astra Serif" w:hAnsi="PT Astra Serif"/>
          <w:sz w:val="22"/>
          <w:szCs w:val="22"/>
        </w:rPr>
        <w:t>ая</w:t>
      </w:r>
      <w:r w:rsidRPr="00CB6387">
        <w:rPr>
          <w:rFonts w:ascii="PT Astra Serif" w:hAnsi="PT Astra Serif"/>
          <w:sz w:val="22"/>
          <w:szCs w:val="22"/>
        </w:rPr>
        <w:t xml:space="preserve"> в дальнейшем </w:t>
      </w:r>
      <w:r w:rsidR="00E46F22" w:rsidRPr="00CB6387">
        <w:rPr>
          <w:rFonts w:ascii="PT Astra Serif" w:hAnsi="PT Astra Serif"/>
          <w:sz w:val="22"/>
          <w:szCs w:val="22"/>
        </w:rPr>
        <w:t>«</w:t>
      </w:r>
      <w:r w:rsidRPr="00CB6387">
        <w:rPr>
          <w:rFonts w:ascii="PT Astra Serif" w:hAnsi="PT Astra Serif"/>
          <w:b/>
          <w:bCs/>
          <w:sz w:val="22"/>
          <w:szCs w:val="22"/>
        </w:rPr>
        <w:t>Исполнитель</w:t>
      </w:r>
      <w:r w:rsidR="00E46F22" w:rsidRPr="00CB6387">
        <w:rPr>
          <w:rFonts w:ascii="PT Astra Serif" w:hAnsi="PT Astra Serif"/>
          <w:b/>
          <w:bCs/>
          <w:sz w:val="22"/>
          <w:szCs w:val="22"/>
        </w:rPr>
        <w:t>»</w:t>
      </w:r>
      <w:r w:rsidRPr="00CB6387">
        <w:rPr>
          <w:rFonts w:ascii="PT Astra Serif" w:hAnsi="PT Astra Serif"/>
          <w:sz w:val="22"/>
          <w:szCs w:val="22"/>
        </w:rPr>
        <w:t>,</w:t>
      </w:r>
      <w:r w:rsidR="00025487" w:rsidRPr="00CB6387">
        <w:rPr>
          <w:rFonts w:ascii="PT Astra Serif" w:hAnsi="PT Astra Serif"/>
          <w:sz w:val="22"/>
          <w:szCs w:val="22"/>
        </w:rPr>
        <w:t xml:space="preserve">                    </w:t>
      </w:r>
      <w:r w:rsidRPr="00CB6387">
        <w:rPr>
          <w:rFonts w:ascii="PT Astra Serif" w:hAnsi="PT Astra Serif"/>
          <w:sz w:val="22"/>
          <w:szCs w:val="22"/>
        </w:rPr>
        <w:t xml:space="preserve"> в лице </w:t>
      </w:r>
      <w:r w:rsidR="00CB60E6" w:rsidRPr="00CB6387">
        <w:rPr>
          <w:rFonts w:ascii="PT Astra Serif" w:hAnsi="PT Astra Serif"/>
          <w:sz w:val="22"/>
          <w:szCs w:val="22"/>
        </w:rPr>
        <w:t xml:space="preserve"> </w:t>
      </w:r>
      <w:r w:rsidR="00025487" w:rsidRPr="00CB6387">
        <w:rPr>
          <w:rFonts w:ascii="PT Astra Serif" w:hAnsi="PT Astra Serif"/>
          <w:sz w:val="22"/>
          <w:szCs w:val="22"/>
        </w:rPr>
        <w:t>____________________________________________________</w:t>
      </w:r>
      <w:r w:rsidRPr="00CB6387">
        <w:rPr>
          <w:rFonts w:ascii="PT Astra Serif" w:hAnsi="PT Astra Serif"/>
          <w:sz w:val="22"/>
          <w:szCs w:val="22"/>
        </w:rPr>
        <w:t xml:space="preserve">, действующего на основании </w:t>
      </w:r>
      <w:r w:rsidR="00025487" w:rsidRPr="00CB6387">
        <w:rPr>
          <w:rFonts w:ascii="PT Astra Serif" w:hAnsi="PT Astra Serif"/>
          <w:sz w:val="22"/>
          <w:szCs w:val="22"/>
        </w:rPr>
        <w:t>___________________</w:t>
      </w:r>
      <w:r w:rsidRPr="00CB6387">
        <w:rPr>
          <w:rFonts w:ascii="PT Astra Serif" w:hAnsi="PT Astra Serif"/>
          <w:sz w:val="22"/>
          <w:szCs w:val="22"/>
        </w:rPr>
        <w:t xml:space="preserve">, </w:t>
      </w:r>
      <w:r w:rsidR="00025487" w:rsidRPr="00CB6387">
        <w:rPr>
          <w:rFonts w:ascii="PT Astra Serif" w:hAnsi="PT Astra Serif"/>
          <w:sz w:val="22"/>
          <w:szCs w:val="22"/>
        </w:rPr>
        <w:t xml:space="preserve">  </w:t>
      </w:r>
      <w:r w:rsidRPr="00CB6387">
        <w:rPr>
          <w:rFonts w:ascii="PT Astra Serif" w:hAnsi="PT Astra Serif"/>
          <w:sz w:val="22"/>
          <w:szCs w:val="22"/>
        </w:rPr>
        <w:t>с другой стороны,</w:t>
      </w:r>
      <w:r w:rsidR="00577AE1" w:rsidRPr="00CB6387">
        <w:rPr>
          <w:rFonts w:ascii="PT Astra Serif" w:hAnsi="PT Astra Serif"/>
          <w:sz w:val="22"/>
          <w:szCs w:val="22"/>
        </w:rPr>
        <w:t xml:space="preserve"> п.4 ч.1 ст.93 Федерального закона  от</w:t>
      </w:r>
      <w:proofErr w:type="gramEnd"/>
      <w:r w:rsidR="00577AE1" w:rsidRPr="00CB6387">
        <w:rPr>
          <w:rFonts w:ascii="PT Astra Serif" w:hAnsi="PT Astra Serif"/>
          <w:sz w:val="22"/>
          <w:szCs w:val="22"/>
        </w:rPr>
        <w:t xml:space="preserve"> 05 апреля 2013 г.           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1C41A0" w:rsidRPr="00CB6387" w:rsidRDefault="001C41A0" w:rsidP="00AF08A4">
      <w:pPr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заключили договор о нижеследующем:</w:t>
      </w:r>
    </w:p>
    <w:p w:rsidR="001C41A0" w:rsidRPr="00CB6387" w:rsidRDefault="001C41A0" w:rsidP="00AF08A4">
      <w:pPr>
        <w:jc w:val="both"/>
        <w:rPr>
          <w:rFonts w:ascii="PT Astra Serif" w:hAnsi="PT Astra Serif"/>
          <w:sz w:val="22"/>
          <w:szCs w:val="22"/>
        </w:rPr>
      </w:pPr>
    </w:p>
    <w:p w:rsidR="001C41A0" w:rsidRPr="00CB6387" w:rsidRDefault="001C41A0" w:rsidP="00AF08A4">
      <w:pPr>
        <w:numPr>
          <w:ilvl w:val="0"/>
          <w:numId w:val="3"/>
        </w:numPr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>Предмет договора.</w:t>
      </w:r>
    </w:p>
    <w:p w:rsidR="00903D6D" w:rsidRPr="00CB6387" w:rsidRDefault="001C41A0" w:rsidP="008A26CD">
      <w:pPr>
        <w:pStyle w:val="ac"/>
        <w:spacing w:line="100" w:lineRule="atLeast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1.1. </w:t>
      </w:r>
      <w:r w:rsidR="00C00184" w:rsidRPr="00CB6387">
        <w:rPr>
          <w:rFonts w:ascii="PT Astra Serif" w:hAnsi="PT Astra Serif"/>
          <w:sz w:val="22"/>
          <w:szCs w:val="22"/>
        </w:rPr>
        <w:t>Исполнитель в соответствии с лицензией на право образовательной деятельност</w:t>
      </w:r>
      <w:r w:rsidR="00AE6E52" w:rsidRPr="00CB6387">
        <w:rPr>
          <w:rFonts w:ascii="PT Astra Serif" w:hAnsi="PT Astra Serif"/>
          <w:sz w:val="22"/>
          <w:szCs w:val="22"/>
        </w:rPr>
        <w:t xml:space="preserve">и (Лицензия </w:t>
      </w:r>
      <w:r w:rsidR="00510150" w:rsidRPr="00CB6387">
        <w:rPr>
          <w:rFonts w:ascii="PT Astra Serif" w:hAnsi="PT Astra Serif"/>
          <w:sz w:val="22"/>
          <w:szCs w:val="22"/>
        </w:rPr>
        <w:t xml:space="preserve">на оказание образовательных услуг регистрационный номер </w:t>
      </w:r>
      <w:r w:rsidR="00025487" w:rsidRPr="00CB6387">
        <w:rPr>
          <w:rFonts w:ascii="PT Astra Serif" w:hAnsi="PT Astra Serif"/>
          <w:sz w:val="22"/>
          <w:szCs w:val="22"/>
        </w:rPr>
        <w:t>__________________________</w:t>
      </w:r>
      <w:r w:rsidR="00510150" w:rsidRPr="00CB6387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510150" w:rsidRPr="00CB6387">
        <w:rPr>
          <w:rFonts w:ascii="PT Astra Serif" w:hAnsi="PT Astra Serif"/>
          <w:sz w:val="22"/>
          <w:szCs w:val="22"/>
        </w:rPr>
        <w:t>выдана</w:t>
      </w:r>
      <w:proofErr w:type="gramEnd"/>
      <w:r w:rsidR="00510150" w:rsidRPr="00CB6387">
        <w:rPr>
          <w:rFonts w:ascii="PT Astra Serif" w:hAnsi="PT Astra Serif"/>
          <w:sz w:val="22"/>
          <w:szCs w:val="22"/>
        </w:rPr>
        <w:t xml:space="preserve"> </w:t>
      </w:r>
      <w:r w:rsidR="00025487" w:rsidRPr="00CB6387">
        <w:rPr>
          <w:rFonts w:ascii="PT Astra Serif" w:hAnsi="PT Astra Serif"/>
          <w:sz w:val="22"/>
          <w:szCs w:val="22"/>
        </w:rPr>
        <w:t>_________________________________________________</w:t>
      </w:r>
      <w:r w:rsidR="00C63DAA" w:rsidRPr="00CB6387">
        <w:rPr>
          <w:rFonts w:ascii="PT Astra Serif" w:hAnsi="PT Astra Serif"/>
          <w:sz w:val="22"/>
          <w:szCs w:val="22"/>
        </w:rPr>
        <w:t xml:space="preserve"> предоставляет образовательн</w:t>
      </w:r>
      <w:r w:rsidR="001C420F" w:rsidRPr="00CB6387">
        <w:rPr>
          <w:rFonts w:ascii="PT Astra Serif" w:hAnsi="PT Astra Serif"/>
          <w:sz w:val="22"/>
          <w:szCs w:val="22"/>
        </w:rPr>
        <w:t>ые</w:t>
      </w:r>
      <w:r w:rsidR="00C63DAA" w:rsidRPr="00CB6387">
        <w:rPr>
          <w:rFonts w:ascii="PT Astra Serif" w:hAnsi="PT Astra Serif"/>
          <w:sz w:val="22"/>
          <w:szCs w:val="22"/>
        </w:rPr>
        <w:t xml:space="preserve"> услуг</w:t>
      </w:r>
      <w:r w:rsidR="001C420F" w:rsidRPr="00CB6387">
        <w:rPr>
          <w:rFonts w:ascii="PT Astra Serif" w:hAnsi="PT Astra Serif"/>
          <w:sz w:val="22"/>
          <w:szCs w:val="22"/>
        </w:rPr>
        <w:t>и</w:t>
      </w:r>
      <w:r w:rsidR="00C63DAA" w:rsidRPr="00CB6387">
        <w:rPr>
          <w:rFonts w:ascii="PT Astra Serif" w:hAnsi="PT Astra Serif"/>
          <w:sz w:val="22"/>
          <w:szCs w:val="22"/>
        </w:rPr>
        <w:t>,</w:t>
      </w:r>
      <w:r w:rsidR="001C420F" w:rsidRPr="00CB6387">
        <w:rPr>
          <w:rFonts w:ascii="PT Astra Serif" w:hAnsi="PT Astra Serif"/>
          <w:sz w:val="22"/>
          <w:szCs w:val="22"/>
        </w:rPr>
        <w:t xml:space="preserve">              </w:t>
      </w:r>
      <w:r w:rsidR="00C63DAA" w:rsidRPr="00CB6387">
        <w:rPr>
          <w:rFonts w:ascii="PT Astra Serif" w:hAnsi="PT Astra Serif"/>
          <w:sz w:val="22"/>
          <w:szCs w:val="22"/>
        </w:rPr>
        <w:t xml:space="preserve"> а </w:t>
      </w:r>
      <w:r w:rsidRPr="00CB6387">
        <w:rPr>
          <w:rFonts w:ascii="PT Astra Serif" w:hAnsi="PT Astra Serif"/>
          <w:sz w:val="22"/>
          <w:szCs w:val="22"/>
        </w:rPr>
        <w:t>Заказчик</w:t>
      </w:r>
      <w:r w:rsidR="00C63DAA" w:rsidRPr="00CB6387">
        <w:rPr>
          <w:rFonts w:ascii="PT Astra Serif" w:hAnsi="PT Astra Serif"/>
          <w:sz w:val="22"/>
          <w:szCs w:val="22"/>
        </w:rPr>
        <w:t xml:space="preserve"> оплачивает образовательн</w:t>
      </w:r>
      <w:r w:rsidR="0072456D" w:rsidRPr="00CB6387">
        <w:rPr>
          <w:rFonts w:ascii="PT Astra Serif" w:hAnsi="PT Astra Serif"/>
          <w:sz w:val="22"/>
          <w:szCs w:val="22"/>
        </w:rPr>
        <w:t>ые</w:t>
      </w:r>
      <w:r w:rsidR="00C63DAA" w:rsidRPr="00CB6387">
        <w:rPr>
          <w:rFonts w:ascii="PT Astra Serif" w:hAnsi="PT Astra Serif"/>
          <w:sz w:val="22"/>
          <w:szCs w:val="22"/>
        </w:rPr>
        <w:t xml:space="preserve"> услуг</w:t>
      </w:r>
      <w:r w:rsidR="0072456D" w:rsidRPr="00CB6387">
        <w:rPr>
          <w:rFonts w:ascii="PT Astra Serif" w:hAnsi="PT Astra Serif"/>
          <w:sz w:val="22"/>
          <w:szCs w:val="22"/>
        </w:rPr>
        <w:t>и</w:t>
      </w:r>
      <w:r w:rsidR="00C63DAA" w:rsidRPr="00CB6387">
        <w:rPr>
          <w:rFonts w:ascii="PT Astra Serif" w:hAnsi="PT Astra Serif"/>
          <w:sz w:val="22"/>
          <w:szCs w:val="22"/>
        </w:rPr>
        <w:t xml:space="preserve"> – Обучение по п</w:t>
      </w:r>
      <w:r w:rsidR="00AA75EC" w:rsidRPr="00CB6387">
        <w:rPr>
          <w:rFonts w:ascii="PT Astra Serif" w:hAnsi="PT Astra Serif"/>
          <w:sz w:val="22"/>
          <w:szCs w:val="22"/>
        </w:rPr>
        <w:t>рограмм</w:t>
      </w:r>
      <w:r w:rsidR="008A26CD" w:rsidRPr="00CB6387">
        <w:rPr>
          <w:rFonts w:ascii="PT Astra Serif" w:hAnsi="PT Astra Serif"/>
          <w:sz w:val="22"/>
          <w:szCs w:val="22"/>
        </w:rPr>
        <w:t>е повышения квалификации «Обеспечение экологической безопасности руководителями и специалистами общехозяйственных систем управления».</w:t>
      </w:r>
    </w:p>
    <w:p w:rsidR="00D73EE0" w:rsidRPr="00CB6387" w:rsidRDefault="00C63DAA" w:rsidP="00AF08A4">
      <w:pPr>
        <w:pStyle w:val="ac"/>
        <w:spacing w:line="100" w:lineRule="atLeast"/>
        <w:ind w:firstLine="709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1.2</w:t>
      </w:r>
      <w:r w:rsidR="00E3475C" w:rsidRPr="00CB6387">
        <w:rPr>
          <w:rFonts w:ascii="PT Astra Serif" w:hAnsi="PT Astra Serif"/>
          <w:sz w:val="22"/>
          <w:szCs w:val="22"/>
        </w:rPr>
        <w:t>.</w:t>
      </w:r>
      <w:r w:rsidRPr="00CB6387">
        <w:rPr>
          <w:rFonts w:ascii="PT Astra Serif" w:hAnsi="PT Astra Serif"/>
          <w:sz w:val="22"/>
          <w:szCs w:val="22"/>
        </w:rPr>
        <w:t xml:space="preserve"> </w:t>
      </w:r>
      <w:r w:rsidR="00903D6D" w:rsidRPr="00CB6387">
        <w:rPr>
          <w:rFonts w:ascii="PT Astra Serif" w:hAnsi="PT Astra Serif"/>
          <w:sz w:val="22"/>
          <w:szCs w:val="22"/>
        </w:rPr>
        <w:t>Ф</w:t>
      </w:r>
      <w:r w:rsidR="00417F3E" w:rsidRPr="00CB6387">
        <w:rPr>
          <w:rFonts w:ascii="PT Astra Serif" w:hAnsi="PT Astra Serif"/>
          <w:sz w:val="22"/>
          <w:szCs w:val="22"/>
        </w:rPr>
        <w:t xml:space="preserve">орма обучения – </w:t>
      </w:r>
      <w:r w:rsidR="00CA692E" w:rsidRPr="00CB6387">
        <w:rPr>
          <w:rFonts w:ascii="PT Astra Serif" w:hAnsi="PT Astra Serif"/>
          <w:sz w:val="22"/>
          <w:szCs w:val="22"/>
        </w:rPr>
        <w:t xml:space="preserve">заочно с применением </w:t>
      </w:r>
      <w:r w:rsidR="00605D5F" w:rsidRPr="00CB6387">
        <w:rPr>
          <w:rFonts w:ascii="PT Astra Serif" w:hAnsi="PT Astra Serif"/>
          <w:sz w:val="22"/>
          <w:szCs w:val="22"/>
        </w:rPr>
        <w:t>дистанционн</w:t>
      </w:r>
      <w:r w:rsidR="00CA692E" w:rsidRPr="00CB6387">
        <w:rPr>
          <w:rFonts w:ascii="PT Astra Serif" w:hAnsi="PT Astra Serif"/>
          <w:sz w:val="22"/>
          <w:szCs w:val="22"/>
        </w:rPr>
        <w:t>ых технологий</w:t>
      </w:r>
      <w:r w:rsidRPr="00CB6387">
        <w:rPr>
          <w:rFonts w:ascii="PT Astra Serif" w:hAnsi="PT Astra Serif"/>
          <w:sz w:val="22"/>
          <w:szCs w:val="22"/>
        </w:rPr>
        <w:t xml:space="preserve">. </w:t>
      </w:r>
    </w:p>
    <w:p w:rsidR="001C41A0" w:rsidRPr="00CB6387" w:rsidRDefault="00E46F22" w:rsidP="00AF08A4">
      <w:pPr>
        <w:pStyle w:val="ac"/>
        <w:spacing w:line="100" w:lineRule="atLeast"/>
        <w:ind w:firstLine="709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1.3.</w:t>
      </w:r>
      <w:r w:rsidR="00903D6D" w:rsidRPr="00CB6387">
        <w:rPr>
          <w:rFonts w:ascii="PT Astra Serif" w:hAnsi="PT Astra Serif"/>
          <w:sz w:val="22"/>
          <w:szCs w:val="22"/>
        </w:rPr>
        <w:t xml:space="preserve"> Обучение проводится в соответствии с действующими нормативно-правовыми актами</w:t>
      </w:r>
      <w:r w:rsidR="006406FE" w:rsidRPr="00CB6387">
        <w:rPr>
          <w:rFonts w:ascii="PT Astra Serif" w:hAnsi="PT Astra Serif"/>
          <w:sz w:val="22"/>
          <w:szCs w:val="22"/>
        </w:rPr>
        <w:t xml:space="preserve"> </w:t>
      </w:r>
      <w:r w:rsidR="008A26CD" w:rsidRPr="00CB6387">
        <w:rPr>
          <w:rFonts w:ascii="PT Astra Serif" w:hAnsi="PT Astra Serif"/>
          <w:sz w:val="22"/>
          <w:szCs w:val="22"/>
        </w:rPr>
        <w:t xml:space="preserve">                  </w:t>
      </w:r>
      <w:r w:rsidR="006406FE" w:rsidRPr="00CB6387">
        <w:rPr>
          <w:rFonts w:ascii="PT Astra Serif" w:hAnsi="PT Astra Serif"/>
          <w:sz w:val="22"/>
          <w:szCs w:val="22"/>
        </w:rPr>
        <w:t>с выдачей протокола проверки знаний и внесением сведений в реестр Минтруда.</w:t>
      </w:r>
    </w:p>
    <w:p w:rsidR="00CB262A" w:rsidRPr="00CB6387" w:rsidRDefault="00025487" w:rsidP="00AF08A4">
      <w:pPr>
        <w:pStyle w:val="ac"/>
        <w:spacing w:line="100" w:lineRule="atLeast"/>
        <w:ind w:firstLine="709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1.4. Срок оказания услуг: </w:t>
      </w:r>
      <w:r w:rsidR="003138CE" w:rsidRPr="00CB6387">
        <w:rPr>
          <w:rFonts w:ascii="PT Astra Serif" w:hAnsi="PT Astra Serif"/>
          <w:sz w:val="22"/>
          <w:szCs w:val="22"/>
        </w:rPr>
        <w:t xml:space="preserve">в течение </w:t>
      </w:r>
      <w:r w:rsidR="00CB6387" w:rsidRPr="00CB6387">
        <w:rPr>
          <w:rFonts w:ascii="PT Astra Serif" w:hAnsi="PT Astra Serif"/>
          <w:sz w:val="22"/>
          <w:szCs w:val="22"/>
        </w:rPr>
        <w:t>7</w:t>
      </w:r>
      <w:r w:rsidR="00DE3348" w:rsidRPr="00CB6387">
        <w:rPr>
          <w:rFonts w:ascii="PT Astra Serif" w:hAnsi="PT Astra Serif"/>
          <w:sz w:val="22"/>
          <w:szCs w:val="22"/>
        </w:rPr>
        <w:t xml:space="preserve"> рабочих</w:t>
      </w:r>
      <w:r w:rsidR="003138CE" w:rsidRPr="00CB6387">
        <w:rPr>
          <w:rFonts w:ascii="PT Astra Serif" w:hAnsi="PT Astra Serif"/>
          <w:sz w:val="22"/>
          <w:szCs w:val="22"/>
        </w:rPr>
        <w:t xml:space="preserve"> дней с момента заключения договора.</w:t>
      </w:r>
    </w:p>
    <w:p w:rsidR="008D6788" w:rsidRPr="00CB6387" w:rsidRDefault="008D6788" w:rsidP="00AF08A4">
      <w:pPr>
        <w:pStyle w:val="ac"/>
        <w:spacing w:line="100" w:lineRule="atLeast"/>
        <w:ind w:firstLine="709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1.5. ИКЗ: </w:t>
      </w:r>
      <w:r w:rsidR="00E3475C" w:rsidRPr="00CB6387">
        <w:rPr>
          <w:rFonts w:ascii="PT Astra Serif" w:hAnsi="PT Astra Serif"/>
          <w:sz w:val="22"/>
          <w:szCs w:val="22"/>
        </w:rPr>
        <w:t>26 1 1101465050 110101001 0043 000 0000 000</w:t>
      </w:r>
      <w:r w:rsidRPr="00CB6387">
        <w:rPr>
          <w:rFonts w:ascii="PT Astra Serif" w:hAnsi="PT Astra Serif"/>
          <w:sz w:val="22"/>
          <w:szCs w:val="22"/>
        </w:rPr>
        <w:t>.</w:t>
      </w:r>
    </w:p>
    <w:p w:rsidR="00026637" w:rsidRPr="00CB6387" w:rsidRDefault="00026637" w:rsidP="00AF08A4">
      <w:pPr>
        <w:pStyle w:val="ac"/>
        <w:spacing w:line="100" w:lineRule="atLeast"/>
        <w:rPr>
          <w:rFonts w:ascii="PT Astra Serif" w:hAnsi="PT Astra Serif"/>
          <w:sz w:val="22"/>
          <w:szCs w:val="22"/>
        </w:rPr>
      </w:pPr>
    </w:p>
    <w:p w:rsidR="001C41A0" w:rsidRPr="00CB6387" w:rsidRDefault="00D73EE0" w:rsidP="00AF08A4">
      <w:pPr>
        <w:pStyle w:val="ac"/>
        <w:numPr>
          <w:ilvl w:val="0"/>
          <w:numId w:val="3"/>
        </w:numPr>
        <w:spacing w:line="240" w:lineRule="auto"/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>Права Исполнителя</w:t>
      </w:r>
      <w:r w:rsidRPr="00CB6387">
        <w:rPr>
          <w:rFonts w:ascii="PT Astra Serif" w:hAnsi="PT Astra Serif"/>
          <w:b/>
          <w:bCs/>
          <w:sz w:val="22"/>
          <w:szCs w:val="22"/>
          <w:lang w:val="en-US"/>
        </w:rPr>
        <w:t xml:space="preserve">, </w:t>
      </w:r>
      <w:r w:rsidRPr="00CB6387">
        <w:rPr>
          <w:rFonts w:ascii="PT Astra Serif" w:hAnsi="PT Astra Serif"/>
          <w:b/>
          <w:bCs/>
          <w:sz w:val="22"/>
          <w:szCs w:val="22"/>
        </w:rPr>
        <w:t>Заказчика и Слушателя</w:t>
      </w:r>
    </w:p>
    <w:p w:rsidR="001C41A0" w:rsidRPr="00CB6387" w:rsidRDefault="00D73EE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2.1. Исполнитель вправе</w:t>
      </w:r>
      <w:r w:rsidRPr="00CB6387">
        <w:rPr>
          <w:rFonts w:ascii="PT Astra Serif" w:hAnsi="PT Astra Serif"/>
          <w:sz w:val="22"/>
          <w:szCs w:val="22"/>
          <w:lang w:val="en-US"/>
        </w:rPr>
        <w:t>:</w:t>
      </w:r>
    </w:p>
    <w:p w:rsidR="006C3CAE" w:rsidRPr="00CB6387" w:rsidRDefault="00D73EE0" w:rsidP="00AF08A4">
      <w:pPr>
        <w:pStyle w:val="ac"/>
        <w:spacing w:line="240" w:lineRule="auto"/>
        <w:ind w:firstLine="714"/>
        <w:rPr>
          <w:rFonts w:ascii="PT Astra Serif" w:eastAsia="Calibri" w:hAnsi="PT Astra Serif"/>
          <w:sz w:val="22"/>
          <w:szCs w:val="22"/>
          <w:lang w:eastAsia="en-US"/>
        </w:rPr>
      </w:pPr>
      <w:r w:rsidRPr="00CB6387">
        <w:rPr>
          <w:rFonts w:ascii="PT Astra Serif" w:hAnsi="PT Astra Serif"/>
          <w:sz w:val="22"/>
          <w:szCs w:val="22"/>
        </w:rPr>
        <w:t>2.1.1</w:t>
      </w:r>
      <w:r w:rsidR="001E34C4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Самостоятельно осуществлять образовательный процесс</w:t>
      </w:r>
      <w:r w:rsidR="00CC4861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, устанавливать системы оценок, формы, порядок и периодичность проведения промежуточной аттестации Слушателя. Принимать решение о допуске Слушателя к </w:t>
      </w:r>
      <w:r w:rsidR="00586AA7" w:rsidRPr="00CB6387">
        <w:rPr>
          <w:rFonts w:ascii="PT Astra Serif" w:eastAsia="Calibri" w:hAnsi="PT Astra Serif"/>
          <w:sz w:val="22"/>
          <w:szCs w:val="22"/>
          <w:lang w:eastAsia="en-US"/>
        </w:rPr>
        <w:t>дистанционной</w:t>
      </w:r>
      <w:r w:rsidR="00CC4861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итоговой аттестации на основании успешного прохождения программ</w:t>
      </w:r>
      <w:r w:rsidR="00F14B04" w:rsidRPr="00CB6387">
        <w:rPr>
          <w:rFonts w:ascii="PT Astra Serif" w:eastAsia="Calibri" w:hAnsi="PT Astra Serif"/>
          <w:sz w:val="22"/>
          <w:szCs w:val="22"/>
          <w:lang w:eastAsia="en-US"/>
        </w:rPr>
        <w:t>ны</w:t>
      </w:r>
      <w:r w:rsidR="00CC4861" w:rsidRPr="00CB6387">
        <w:rPr>
          <w:rFonts w:ascii="PT Astra Serif" w:eastAsia="Calibri" w:hAnsi="PT Astra Serif"/>
          <w:sz w:val="22"/>
          <w:szCs w:val="22"/>
          <w:lang w:eastAsia="en-US"/>
        </w:rPr>
        <w:t>х тестов</w:t>
      </w:r>
      <w:r w:rsidR="00F14B04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текущего, промежуточного, итогового контроля знаний в системе </w:t>
      </w:r>
      <w:r w:rsidR="006C3CAE" w:rsidRPr="00CB6387">
        <w:rPr>
          <w:rFonts w:ascii="PT Astra Serif" w:eastAsia="Calibri" w:hAnsi="PT Astra Serif"/>
          <w:sz w:val="22"/>
          <w:szCs w:val="22"/>
          <w:lang w:eastAsia="en-US"/>
        </w:rPr>
        <w:t>дистанционного</w:t>
      </w:r>
      <w:r w:rsidR="00F14B04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обучения. </w:t>
      </w:r>
      <w:r w:rsidR="00CC4861" w:rsidRPr="00CB6387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</w:p>
    <w:p w:rsidR="001C41A0" w:rsidRPr="00CB6387" w:rsidRDefault="00CA692E" w:rsidP="00AF08A4">
      <w:pPr>
        <w:pStyle w:val="ac"/>
        <w:spacing w:line="240" w:lineRule="auto"/>
        <w:ind w:firstLine="714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2.1.2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</w:t>
      </w:r>
      <w:r w:rsidR="006C3CAE" w:rsidRPr="00CB6387">
        <w:rPr>
          <w:rFonts w:ascii="PT Astra Serif" w:hAnsi="PT Astra Serif"/>
          <w:sz w:val="22"/>
          <w:szCs w:val="22"/>
        </w:rPr>
        <w:t>П</w:t>
      </w:r>
      <w:proofErr w:type="gramEnd"/>
      <w:r w:rsidR="006C3CAE" w:rsidRPr="00CB6387">
        <w:rPr>
          <w:rFonts w:ascii="PT Astra Serif" w:hAnsi="PT Astra Serif"/>
          <w:sz w:val="22"/>
          <w:szCs w:val="22"/>
        </w:rPr>
        <w:t xml:space="preserve">ринимать к слушателю меры поощрения и меры дисциплинарного взыскания </w:t>
      </w:r>
      <w:r w:rsidR="00C24FA6" w:rsidRPr="00CB6387">
        <w:rPr>
          <w:rFonts w:ascii="PT Astra Serif" w:hAnsi="PT Astra Serif"/>
          <w:sz w:val="22"/>
          <w:szCs w:val="22"/>
        </w:rPr>
        <w:t xml:space="preserve">                      </w:t>
      </w:r>
      <w:r w:rsidR="006C3CAE" w:rsidRPr="00CB6387">
        <w:rPr>
          <w:rFonts w:ascii="PT Astra Serif" w:hAnsi="PT Astra Serif"/>
          <w:sz w:val="22"/>
          <w:szCs w:val="22"/>
        </w:rPr>
        <w:t>в соответствии с законодательством Российской Федерации, учредительными документами Исполнителя, настоящим  договором и локальными нормативными актами Исполнителя</w:t>
      </w:r>
      <w:r w:rsidR="007A30D2" w:rsidRPr="00CB6387">
        <w:rPr>
          <w:rFonts w:ascii="PT Astra Serif" w:hAnsi="PT Astra Serif"/>
          <w:sz w:val="22"/>
          <w:szCs w:val="22"/>
        </w:rPr>
        <w:t>.</w:t>
      </w:r>
      <w:r w:rsidR="001C41A0" w:rsidRPr="00CB6387">
        <w:rPr>
          <w:rFonts w:ascii="PT Astra Serif" w:hAnsi="PT Astra Serif"/>
          <w:sz w:val="22"/>
          <w:szCs w:val="22"/>
        </w:rPr>
        <w:t xml:space="preserve"> </w:t>
      </w:r>
    </w:p>
    <w:p w:rsidR="007A30D2" w:rsidRPr="00CB6387" w:rsidRDefault="007A30D2" w:rsidP="00AF08A4">
      <w:pPr>
        <w:pStyle w:val="ac"/>
        <w:spacing w:line="240" w:lineRule="auto"/>
        <w:ind w:firstLine="714"/>
        <w:rPr>
          <w:rFonts w:ascii="PT Astra Serif" w:hAnsi="PT Astra Serif"/>
          <w:sz w:val="22"/>
          <w:szCs w:val="22"/>
        </w:rPr>
      </w:pPr>
    </w:p>
    <w:p w:rsidR="001C41A0" w:rsidRPr="00CB6387" w:rsidRDefault="007A30D2" w:rsidP="00AF08A4">
      <w:pPr>
        <w:numPr>
          <w:ilvl w:val="0"/>
          <w:numId w:val="4"/>
        </w:numPr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>Обязанности Исполнителя</w:t>
      </w:r>
      <w:r w:rsidRPr="00CB6387">
        <w:rPr>
          <w:rFonts w:ascii="PT Astra Serif" w:hAnsi="PT Astra Serif"/>
          <w:b/>
          <w:bCs/>
          <w:sz w:val="22"/>
          <w:szCs w:val="22"/>
          <w:lang w:val="en-US"/>
        </w:rPr>
        <w:t>,</w:t>
      </w:r>
      <w:r w:rsidRPr="00CB6387">
        <w:rPr>
          <w:rFonts w:ascii="PT Astra Serif" w:hAnsi="PT Astra Serif"/>
          <w:b/>
          <w:bCs/>
          <w:sz w:val="22"/>
          <w:szCs w:val="22"/>
        </w:rPr>
        <w:t xml:space="preserve"> Заказчика и Слушателя</w:t>
      </w:r>
    </w:p>
    <w:p w:rsidR="007A30D2" w:rsidRPr="00CB6387" w:rsidRDefault="001C41A0" w:rsidP="00AF08A4">
      <w:pPr>
        <w:pStyle w:val="ac"/>
        <w:spacing w:line="100" w:lineRule="atLeast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</w:t>
      </w:r>
      <w:r w:rsidR="007A30D2" w:rsidRPr="00CB6387">
        <w:rPr>
          <w:rFonts w:ascii="PT Astra Serif" w:hAnsi="PT Astra Serif"/>
          <w:sz w:val="22"/>
          <w:szCs w:val="22"/>
        </w:rPr>
        <w:t>Исполнитель обязан: провести курс обучения работник</w:t>
      </w:r>
      <w:r w:rsidR="008D6788" w:rsidRPr="00CB6387">
        <w:rPr>
          <w:rFonts w:ascii="PT Astra Serif" w:hAnsi="PT Astra Serif"/>
          <w:sz w:val="22"/>
          <w:szCs w:val="22"/>
        </w:rPr>
        <w:t>а</w:t>
      </w:r>
      <w:r w:rsidR="007A30D2" w:rsidRPr="00CB6387">
        <w:rPr>
          <w:rFonts w:ascii="PT Astra Serif" w:hAnsi="PT Astra Serif"/>
          <w:sz w:val="22"/>
          <w:szCs w:val="22"/>
        </w:rPr>
        <w:t xml:space="preserve"> Заказчика по</w:t>
      </w:r>
      <w:r w:rsidR="005B3C81" w:rsidRPr="00CB6387">
        <w:rPr>
          <w:rFonts w:ascii="PT Astra Serif" w:hAnsi="PT Astra Serif"/>
          <w:sz w:val="22"/>
          <w:szCs w:val="22"/>
        </w:rPr>
        <w:t xml:space="preserve"> </w:t>
      </w:r>
      <w:r w:rsidR="008D6788" w:rsidRPr="00CB6387">
        <w:rPr>
          <w:rFonts w:ascii="PT Astra Serif" w:hAnsi="PT Astra Serif"/>
          <w:sz w:val="22"/>
          <w:szCs w:val="22"/>
        </w:rPr>
        <w:t>одной</w:t>
      </w:r>
      <w:r w:rsidR="005B3C81" w:rsidRPr="00CB6387">
        <w:rPr>
          <w:rFonts w:ascii="PT Astra Serif" w:hAnsi="PT Astra Serif"/>
          <w:sz w:val="22"/>
          <w:szCs w:val="22"/>
        </w:rPr>
        <w:t xml:space="preserve"> учебн</w:t>
      </w:r>
      <w:r w:rsidR="008D6788" w:rsidRPr="00CB6387">
        <w:rPr>
          <w:rFonts w:ascii="PT Astra Serif" w:hAnsi="PT Astra Serif"/>
          <w:sz w:val="22"/>
          <w:szCs w:val="22"/>
        </w:rPr>
        <w:t>ой</w:t>
      </w:r>
      <w:r w:rsidR="007A30D2" w:rsidRPr="00CB6387">
        <w:rPr>
          <w:rFonts w:ascii="PT Astra Serif" w:hAnsi="PT Astra Serif"/>
          <w:sz w:val="22"/>
          <w:szCs w:val="22"/>
        </w:rPr>
        <w:t xml:space="preserve"> програм</w:t>
      </w:r>
      <w:r w:rsidR="005B3C81" w:rsidRPr="00CB6387">
        <w:rPr>
          <w:rFonts w:ascii="PT Astra Serif" w:hAnsi="PT Astra Serif"/>
          <w:sz w:val="22"/>
          <w:szCs w:val="22"/>
        </w:rPr>
        <w:t>м</w:t>
      </w:r>
      <w:r w:rsidR="008D6788" w:rsidRPr="00CB6387">
        <w:rPr>
          <w:rFonts w:ascii="PT Astra Serif" w:hAnsi="PT Astra Serif"/>
          <w:sz w:val="22"/>
          <w:szCs w:val="22"/>
        </w:rPr>
        <w:t>е</w:t>
      </w:r>
      <w:r w:rsidR="005B3C81" w:rsidRPr="00CB6387">
        <w:rPr>
          <w:rFonts w:ascii="PT Astra Serif" w:hAnsi="PT Astra Serif"/>
          <w:sz w:val="22"/>
          <w:szCs w:val="22"/>
        </w:rPr>
        <w:t xml:space="preserve"> </w:t>
      </w:r>
      <w:r w:rsidR="008D6788" w:rsidRPr="00CB6387">
        <w:rPr>
          <w:rFonts w:ascii="PT Astra Serif" w:hAnsi="PT Astra Serif"/>
          <w:sz w:val="22"/>
          <w:szCs w:val="22"/>
        </w:rPr>
        <w:t>одного</w:t>
      </w:r>
      <w:r w:rsidR="00C24FA6" w:rsidRPr="00CB6387">
        <w:rPr>
          <w:rFonts w:ascii="PT Astra Serif" w:hAnsi="PT Astra Serif"/>
          <w:sz w:val="22"/>
          <w:szCs w:val="22"/>
        </w:rPr>
        <w:t xml:space="preserve"> </w:t>
      </w:r>
      <w:r w:rsidR="00605D5F" w:rsidRPr="00CB6387">
        <w:rPr>
          <w:rFonts w:ascii="PT Astra Serif" w:hAnsi="PT Astra Serif"/>
          <w:sz w:val="22"/>
          <w:szCs w:val="22"/>
        </w:rPr>
        <w:t xml:space="preserve"> </w:t>
      </w:r>
      <w:r w:rsidR="00CB262A" w:rsidRPr="00CB6387">
        <w:rPr>
          <w:rFonts w:ascii="PT Astra Serif" w:hAnsi="PT Astra Serif"/>
          <w:sz w:val="22"/>
          <w:szCs w:val="22"/>
        </w:rPr>
        <w:t>«Слушател</w:t>
      </w:r>
      <w:r w:rsidR="008D6788" w:rsidRPr="00CB6387">
        <w:rPr>
          <w:rFonts w:ascii="PT Astra Serif" w:hAnsi="PT Astra Serif"/>
          <w:sz w:val="22"/>
          <w:szCs w:val="22"/>
        </w:rPr>
        <w:t>я</w:t>
      </w:r>
      <w:r w:rsidR="00CB262A" w:rsidRPr="00CB6387">
        <w:rPr>
          <w:rFonts w:ascii="PT Astra Serif" w:hAnsi="PT Astra Serif"/>
          <w:sz w:val="22"/>
          <w:szCs w:val="22"/>
        </w:rPr>
        <w:t>».</w:t>
      </w:r>
      <w:r w:rsidRPr="00CB6387">
        <w:rPr>
          <w:rFonts w:ascii="PT Astra Serif" w:hAnsi="PT Astra Serif"/>
          <w:sz w:val="22"/>
          <w:szCs w:val="22"/>
        </w:rPr>
        <w:t xml:space="preserve"> </w:t>
      </w:r>
    </w:p>
    <w:p w:rsidR="001C41A0" w:rsidRPr="00CB6387" w:rsidRDefault="007A30D2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3.1.1</w:t>
      </w:r>
      <w:proofErr w:type="gramStart"/>
      <w:r w:rsidR="00C16714" w:rsidRPr="00CB6387">
        <w:rPr>
          <w:rFonts w:ascii="PT Astra Serif" w:hAnsi="PT Astra Serif"/>
          <w:sz w:val="22"/>
          <w:szCs w:val="22"/>
        </w:rPr>
        <w:t xml:space="preserve"> </w:t>
      </w:r>
      <w:r w:rsidRPr="00CB6387">
        <w:rPr>
          <w:rFonts w:ascii="PT Astra Serif" w:hAnsi="PT Astra Serif"/>
          <w:sz w:val="22"/>
          <w:szCs w:val="22"/>
        </w:rPr>
        <w:t>З</w:t>
      </w:r>
      <w:proofErr w:type="gramEnd"/>
      <w:r w:rsidRPr="00CB6387">
        <w:rPr>
          <w:rFonts w:ascii="PT Astra Serif" w:hAnsi="PT Astra Serif"/>
          <w:sz w:val="22"/>
          <w:szCs w:val="22"/>
        </w:rPr>
        <w:t>ачислить Слушателя</w:t>
      </w:r>
      <w:r w:rsidR="00C16714" w:rsidRPr="00CB6387">
        <w:rPr>
          <w:rFonts w:ascii="PT Astra Serif" w:hAnsi="PT Astra Serif"/>
          <w:sz w:val="22"/>
          <w:szCs w:val="22"/>
        </w:rPr>
        <w:t>,</w:t>
      </w:r>
      <w:r w:rsidR="001C41A0" w:rsidRPr="00CB6387">
        <w:rPr>
          <w:rFonts w:ascii="PT Astra Serif" w:hAnsi="PT Astra Serif"/>
          <w:sz w:val="22"/>
          <w:szCs w:val="22"/>
        </w:rPr>
        <w:t xml:space="preserve"> </w:t>
      </w:r>
      <w:r w:rsidR="00C16714" w:rsidRPr="00CB6387">
        <w:rPr>
          <w:rFonts w:ascii="PT Astra Serif" w:hAnsi="PT Astra Serif"/>
          <w:sz w:val="22"/>
          <w:szCs w:val="22"/>
        </w:rPr>
        <w:t>выполнившего установленные  законодательством  Российской Федерации, учредительными документами,</w:t>
      </w:r>
      <w:r w:rsidR="00705459" w:rsidRPr="00CB6387">
        <w:rPr>
          <w:rFonts w:ascii="PT Astra Serif" w:hAnsi="PT Astra Serif"/>
          <w:sz w:val="22"/>
          <w:szCs w:val="22"/>
        </w:rPr>
        <w:t xml:space="preserve"> локальными нормативными актами Исполнителя </w:t>
      </w:r>
      <w:r w:rsidR="00E718D6" w:rsidRPr="00CB6387">
        <w:rPr>
          <w:rFonts w:ascii="PT Astra Serif" w:hAnsi="PT Astra Serif"/>
          <w:sz w:val="22"/>
          <w:szCs w:val="22"/>
        </w:rPr>
        <w:t>условия приема в качестве Слушателя.</w:t>
      </w:r>
    </w:p>
    <w:p w:rsidR="001C41A0" w:rsidRPr="00CB6387" w:rsidRDefault="00E718D6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3.1.2</w:t>
      </w:r>
      <w:proofErr w:type="gramStart"/>
      <w:r w:rsidR="001C41A0" w:rsidRPr="00CB6387">
        <w:rPr>
          <w:rFonts w:ascii="PT Astra Serif" w:hAnsi="PT Astra Serif"/>
          <w:sz w:val="22"/>
          <w:szCs w:val="22"/>
        </w:rPr>
        <w:t xml:space="preserve"> </w:t>
      </w:r>
      <w:r w:rsidRPr="00CB6387">
        <w:rPr>
          <w:rFonts w:ascii="PT Astra Serif" w:hAnsi="PT Astra Serif"/>
          <w:sz w:val="22"/>
          <w:szCs w:val="22"/>
        </w:rPr>
        <w:t>Д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овести до Заказчика, Слушателя информацию, содержащую сведения о представлении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 «Об образовании» в Российской Федерации». </w:t>
      </w:r>
    </w:p>
    <w:p w:rsidR="001C41A0" w:rsidRPr="00CB6387" w:rsidRDefault="00E718D6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3.1.3. Организовать и обеспечить надлежащее предоставление образовательных услуг</w:t>
      </w:r>
      <w:r w:rsidR="00870CB2" w:rsidRPr="00CB6387">
        <w:rPr>
          <w:rFonts w:ascii="PT Astra Serif" w:hAnsi="PT Astra Serif"/>
          <w:sz w:val="22"/>
          <w:szCs w:val="22"/>
        </w:rPr>
        <w:t>, предусмотренных разделом 1 настоящего Договора. Образовательные услуги оказываются</w:t>
      </w:r>
      <w:r w:rsidR="001C420F" w:rsidRPr="00CB6387">
        <w:rPr>
          <w:rFonts w:ascii="PT Astra Serif" w:hAnsi="PT Astra Serif"/>
          <w:sz w:val="22"/>
          <w:szCs w:val="22"/>
        </w:rPr>
        <w:t xml:space="preserve">                                </w:t>
      </w:r>
      <w:r w:rsidR="00870CB2" w:rsidRPr="00CB6387">
        <w:rPr>
          <w:rFonts w:ascii="PT Astra Serif" w:hAnsi="PT Astra Serif"/>
          <w:sz w:val="22"/>
          <w:szCs w:val="22"/>
        </w:rPr>
        <w:t xml:space="preserve"> в соответствии с учебной программой Исполнителя. </w:t>
      </w:r>
    </w:p>
    <w:p w:rsidR="00870CB2" w:rsidRPr="00CB6387" w:rsidRDefault="00870CB2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3.1.4</w:t>
      </w:r>
      <w:r w:rsidR="003138CE" w:rsidRPr="00CB6387">
        <w:rPr>
          <w:rFonts w:ascii="PT Astra Serif" w:hAnsi="PT Astra Serif"/>
          <w:sz w:val="22"/>
          <w:szCs w:val="22"/>
        </w:rPr>
        <w:t>.</w:t>
      </w:r>
      <w:r w:rsidRPr="00CB6387">
        <w:rPr>
          <w:rFonts w:ascii="PT Astra Serif" w:hAnsi="PT Astra Serif"/>
          <w:sz w:val="22"/>
          <w:szCs w:val="22"/>
        </w:rPr>
        <w:t xml:space="preserve"> Обеспечить Слушателю предусмотренные выбранной образовательной п</w:t>
      </w:r>
      <w:r w:rsidR="00586AA7" w:rsidRPr="00CB6387">
        <w:rPr>
          <w:rFonts w:ascii="PT Astra Serif" w:hAnsi="PT Astra Serif"/>
          <w:sz w:val="22"/>
          <w:szCs w:val="22"/>
        </w:rPr>
        <w:t>рограммой условия ее освоения.</w:t>
      </w:r>
    </w:p>
    <w:p w:rsidR="00CB242E" w:rsidRPr="00CB6387" w:rsidRDefault="00CB242E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3.1.5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С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охранить место за слушателем </w:t>
      </w:r>
      <w:r w:rsidR="00E57CC7" w:rsidRPr="00CB6387">
        <w:rPr>
          <w:rFonts w:ascii="PT Astra Serif" w:hAnsi="PT Astra Serif"/>
          <w:sz w:val="22"/>
          <w:szCs w:val="22"/>
        </w:rPr>
        <w:t xml:space="preserve">  </w:t>
      </w:r>
      <w:r w:rsidRPr="00CB6387">
        <w:rPr>
          <w:rFonts w:ascii="PT Astra Serif" w:hAnsi="PT Astra Serif"/>
          <w:sz w:val="22"/>
          <w:szCs w:val="22"/>
        </w:rPr>
        <w:t>в</w:t>
      </w:r>
      <w:r w:rsidR="00E57CC7" w:rsidRPr="00CB6387">
        <w:rPr>
          <w:rFonts w:ascii="PT Astra Serif" w:hAnsi="PT Astra Serif"/>
          <w:sz w:val="22"/>
          <w:szCs w:val="22"/>
        </w:rPr>
        <w:t xml:space="preserve">   </w:t>
      </w:r>
      <w:r w:rsidRPr="00CB6387">
        <w:rPr>
          <w:rFonts w:ascii="PT Astra Serif" w:hAnsi="PT Astra Serif"/>
          <w:sz w:val="22"/>
          <w:szCs w:val="22"/>
        </w:rPr>
        <w:t xml:space="preserve"> случае пропуска занятий </w:t>
      </w:r>
      <w:r w:rsidR="00E57CC7" w:rsidRPr="00CB6387">
        <w:rPr>
          <w:rFonts w:ascii="PT Astra Serif" w:hAnsi="PT Astra Serif"/>
          <w:sz w:val="22"/>
          <w:szCs w:val="22"/>
        </w:rPr>
        <w:t xml:space="preserve">  </w:t>
      </w:r>
      <w:r w:rsidRPr="00CB6387">
        <w:rPr>
          <w:rFonts w:ascii="PT Astra Serif" w:hAnsi="PT Astra Serif"/>
          <w:sz w:val="22"/>
          <w:szCs w:val="22"/>
        </w:rPr>
        <w:t>по уважительным причинам (с учетом оплаты услуг, предусмотренных разделом 1 настоящего Договора).</w:t>
      </w:r>
    </w:p>
    <w:p w:rsidR="00CB242E" w:rsidRPr="00CB6387" w:rsidRDefault="00CB242E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3.1.6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П</w:t>
      </w:r>
      <w:proofErr w:type="gramEnd"/>
      <w:r w:rsidRPr="00CB6387">
        <w:rPr>
          <w:rFonts w:ascii="PT Astra Serif" w:hAnsi="PT Astra Serif"/>
          <w:sz w:val="22"/>
          <w:szCs w:val="22"/>
        </w:rPr>
        <w:t>ринимать от слушателя и (или) Заказчика оплату за образовательные услуги.</w:t>
      </w:r>
    </w:p>
    <w:p w:rsidR="00CB242E" w:rsidRPr="00CB6387" w:rsidRDefault="00CB242E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3.1.7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Н</w:t>
      </w:r>
      <w:proofErr w:type="gramEnd"/>
      <w:r w:rsidRPr="00CB6387">
        <w:rPr>
          <w:rFonts w:ascii="PT Astra Serif" w:hAnsi="PT Astra Serif"/>
          <w:sz w:val="22"/>
          <w:szCs w:val="22"/>
        </w:rPr>
        <w:t>е разглашать предоставленную Заказчиком</w:t>
      </w:r>
      <w:r w:rsidR="006E7AEC" w:rsidRPr="00CB6387">
        <w:rPr>
          <w:rFonts w:ascii="PT Astra Serif" w:hAnsi="PT Astra Serif"/>
          <w:sz w:val="22"/>
          <w:szCs w:val="22"/>
        </w:rPr>
        <w:t xml:space="preserve"> конфиденциальную информацию, необходимую для оформления документов на обучение в рамках действующего законодательства.</w:t>
      </w:r>
    </w:p>
    <w:p w:rsidR="006E7AEC" w:rsidRPr="00CB6387" w:rsidRDefault="006E7AEC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3.2 Заказчик обязан</w:t>
      </w:r>
      <w:r w:rsidRPr="00CB6387">
        <w:rPr>
          <w:rFonts w:ascii="PT Astra Serif" w:hAnsi="PT Astra Serif"/>
          <w:sz w:val="22"/>
          <w:szCs w:val="22"/>
          <w:lang w:val="en-US"/>
        </w:rPr>
        <w:t>:</w:t>
      </w:r>
    </w:p>
    <w:p w:rsidR="006E7AEC" w:rsidRPr="00CB6387" w:rsidRDefault="006E7AEC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lastRenderedPageBreak/>
        <w:t>3.2.1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Н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аправить заявку на </w:t>
      </w:r>
      <w:r w:rsidR="00873C31" w:rsidRPr="00CB6387">
        <w:rPr>
          <w:rFonts w:ascii="PT Astra Serif" w:hAnsi="PT Astra Serif"/>
          <w:sz w:val="22"/>
          <w:szCs w:val="22"/>
        </w:rPr>
        <w:t>прохождение обучения с указанием данных Слушателя (Ф.И.О., образование, должность, электронный адрес и т.п.).</w:t>
      </w:r>
    </w:p>
    <w:p w:rsidR="00873C31" w:rsidRPr="00CB6387" w:rsidRDefault="00873C31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3.2.2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С</w:t>
      </w:r>
      <w:proofErr w:type="gramEnd"/>
      <w:r w:rsidRPr="00CB6387">
        <w:rPr>
          <w:rFonts w:ascii="PT Astra Serif" w:hAnsi="PT Astra Serif"/>
          <w:sz w:val="22"/>
          <w:szCs w:val="22"/>
        </w:rPr>
        <w:t>оздать условия Слушателю для освоения программы обучения, в установленные сроки, согласно поданной заявке и известить</w:t>
      </w:r>
      <w:r w:rsidR="00E2205F" w:rsidRPr="00CB6387">
        <w:rPr>
          <w:rFonts w:ascii="PT Astra Serif" w:hAnsi="PT Astra Serif"/>
          <w:sz w:val="22"/>
          <w:szCs w:val="22"/>
        </w:rPr>
        <w:t xml:space="preserve"> Исполнителя о необходимости изменения сроков обучения Слушателя или об отказе от обучения не менее чем за 3 дня до начала занятий.</w:t>
      </w:r>
    </w:p>
    <w:p w:rsidR="006A59C1" w:rsidRPr="00CB6387" w:rsidRDefault="006A59C1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3.2.3. Направить Слушателя на </w:t>
      </w:r>
      <w:r w:rsidR="00586AA7" w:rsidRPr="00CB6387">
        <w:rPr>
          <w:rFonts w:ascii="PT Astra Serif" w:hAnsi="PT Astra Serif"/>
          <w:sz w:val="22"/>
          <w:szCs w:val="22"/>
        </w:rPr>
        <w:t>дистанционную</w:t>
      </w:r>
      <w:r w:rsidRPr="00CB6387">
        <w:rPr>
          <w:rFonts w:ascii="PT Astra Serif" w:hAnsi="PT Astra Serif"/>
          <w:sz w:val="22"/>
          <w:szCs w:val="22"/>
        </w:rPr>
        <w:t xml:space="preserve"> итоговую аттестации по месту нахождения Исполнителя в установленное время.</w:t>
      </w:r>
    </w:p>
    <w:p w:rsidR="006A59C1" w:rsidRPr="00CB6387" w:rsidRDefault="006A59C1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3.2.4 Своевременно вносить плату за предоставляемые Слушателем образовательные услуги, указанные</w:t>
      </w:r>
      <w:r w:rsidR="003F2EAD" w:rsidRPr="00CB6387">
        <w:rPr>
          <w:rFonts w:ascii="PT Astra Serif" w:hAnsi="PT Astra Serif"/>
          <w:sz w:val="22"/>
          <w:szCs w:val="22"/>
        </w:rPr>
        <w:t xml:space="preserve"> в разделе 1 настоящего Договора, в размере и в порядке,</w:t>
      </w:r>
      <w:r w:rsidR="00586AA7" w:rsidRPr="00CB6387">
        <w:rPr>
          <w:rFonts w:ascii="PT Astra Serif" w:hAnsi="PT Astra Serif"/>
          <w:sz w:val="22"/>
          <w:szCs w:val="22"/>
        </w:rPr>
        <w:t xml:space="preserve"> определенным настоящим </w:t>
      </w:r>
      <w:r w:rsidR="003F2EAD" w:rsidRPr="00CB6387">
        <w:rPr>
          <w:rFonts w:ascii="PT Astra Serif" w:hAnsi="PT Astra Serif"/>
          <w:sz w:val="22"/>
          <w:szCs w:val="22"/>
        </w:rPr>
        <w:t xml:space="preserve">Договором, а также </w:t>
      </w:r>
      <w:proofErr w:type="gramStart"/>
      <w:r w:rsidR="003F2EAD" w:rsidRPr="00CB6387">
        <w:rPr>
          <w:rFonts w:ascii="PT Astra Serif" w:hAnsi="PT Astra Serif"/>
          <w:sz w:val="22"/>
          <w:szCs w:val="22"/>
        </w:rPr>
        <w:t>предоставлять платежные документы</w:t>
      </w:r>
      <w:proofErr w:type="gramEnd"/>
      <w:r w:rsidR="003F2EAD" w:rsidRPr="00CB6387">
        <w:rPr>
          <w:rFonts w:ascii="PT Astra Serif" w:hAnsi="PT Astra Serif"/>
          <w:sz w:val="22"/>
          <w:szCs w:val="22"/>
        </w:rPr>
        <w:t>, подтверждающие оплату.</w:t>
      </w:r>
    </w:p>
    <w:p w:rsidR="003F2EAD" w:rsidRPr="00CB6387" w:rsidRDefault="003F2EAD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3.2.5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Н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е использовать любую информацию дистанционного обучения, </w:t>
      </w:r>
      <w:r w:rsidRPr="00CB6387">
        <w:rPr>
          <w:rFonts w:ascii="PT Astra Serif" w:hAnsi="PT Astra Serif"/>
          <w:sz w:val="22"/>
          <w:szCs w:val="22"/>
          <w:lang w:val="en-US"/>
        </w:rPr>
        <w:t>c</w:t>
      </w:r>
      <w:r w:rsidRPr="00CB6387">
        <w:rPr>
          <w:rFonts w:ascii="PT Astra Serif" w:hAnsi="PT Astra Serif"/>
          <w:sz w:val="22"/>
          <w:szCs w:val="22"/>
        </w:rPr>
        <w:t>самосто</w:t>
      </w:r>
      <w:r w:rsidR="00586AA7" w:rsidRPr="00CB6387">
        <w:rPr>
          <w:rFonts w:ascii="PT Astra Serif" w:hAnsi="PT Astra Serif"/>
          <w:sz w:val="22"/>
          <w:szCs w:val="22"/>
        </w:rPr>
        <w:t xml:space="preserve">ятельно </w:t>
      </w:r>
      <w:r w:rsidRPr="00CB6387">
        <w:rPr>
          <w:rFonts w:ascii="PT Astra Serif" w:hAnsi="PT Astra Serif"/>
          <w:sz w:val="22"/>
          <w:szCs w:val="22"/>
        </w:rPr>
        <w:t>являющуюся объектом авторского права, в печатном или электронном виде (копирование и распространение третьими лицам информации на магнитных носителях, по телекоммуникационным сетям,</w:t>
      </w:r>
      <w:r w:rsidR="00EE0F78" w:rsidRPr="00CB6387">
        <w:rPr>
          <w:rFonts w:ascii="PT Astra Serif" w:hAnsi="PT Astra Serif"/>
          <w:sz w:val="22"/>
          <w:szCs w:val="22"/>
        </w:rPr>
        <w:t xml:space="preserve"> посредством размещения в Интернете и другим способом), а также не предоставлять иной доступ к информации третьим лицам.</w:t>
      </w:r>
    </w:p>
    <w:p w:rsidR="00EE0F78" w:rsidRPr="00CB6387" w:rsidRDefault="00EE0F78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3.3 Слушатель обязан:</w:t>
      </w:r>
    </w:p>
    <w:p w:rsidR="00EE0F78" w:rsidRPr="00CB6387" w:rsidRDefault="00EE0F78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3.3.1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С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облюдать требования, </w:t>
      </w:r>
      <w:r w:rsidR="00586AA7" w:rsidRPr="00CB6387">
        <w:rPr>
          <w:rFonts w:ascii="PT Astra Serif" w:hAnsi="PT Astra Serif"/>
          <w:sz w:val="22"/>
          <w:szCs w:val="22"/>
        </w:rPr>
        <w:t>установленные в статье</w:t>
      </w:r>
      <w:r w:rsidRPr="00CB6387">
        <w:rPr>
          <w:rFonts w:ascii="PT Astra Serif" w:hAnsi="PT Astra Serif"/>
          <w:sz w:val="22"/>
          <w:szCs w:val="22"/>
        </w:rPr>
        <w:t xml:space="preserve"> 43 Федерального закона от 29 декабря 2012 г. №273-ФЗ «ОБ образовании в Российской Федерации», в том числе:</w:t>
      </w:r>
    </w:p>
    <w:p w:rsidR="00EE0F78" w:rsidRPr="00CB6387" w:rsidRDefault="00EE0F78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3.3.3.1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В</w:t>
      </w:r>
      <w:proofErr w:type="gramEnd"/>
      <w:r w:rsidRPr="00CB6387">
        <w:rPr>
          <w:rFonts w:ascii="PT Astra Serif" w:hAnsi="PT Astra Serif"/>
          <w:sz w:val="22"/>
          <w:szCs w:val="22"/>
        </w:rPr>
        <w:t>ыполнять задания, предусмотренные</w:t>
      </w:r>
      <w:r w:rsidR="00DA30B8" w:rsidRPr="00CB6387">
        <w:rPr>
          <w:rFonts w:ascii="PT Astra Serif" w:hAnsi="PT Astra Serif"/>
          <w:sz w:val="22"/>
          <w:szCs w:val="22"/>
        </w:rPr>
        <w:t xml:space="preserve"> учебной программой.</w:t>
      </w:r>
    </w:p>
    <w:p w:rsidR="00DA30B8" w:rsidRPr="00CB6387" w:rsidRDefault="00DA30B8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3.3.1.2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П</w:t>
      </w:r>
      <w:proofErr w:type="gramEnd"/>
      <w:r w:rsidRPr="00CB6387">
        <w:rPr>
          <w:rFonts w:ascii="PT Astra Serif" w:hAnsi="PT Astra Serif"/>
          <w:sz w:val="22"/>
          <w:szCs w:val="22"/>
        </w:rPr>
        <w:t>ри поступлении в организацию, осуществляющую обучение, и в процессе обучения, своевременно представлять и получать все необходимое документы.</w:t>
      </w:r>
    </w:p>
    <w:p w:rsidR="00DA30B8" w:rsidRPr="00CB6387" w:rsidRDefault="00DA30B8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3.3.2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С</w:t>
      </w:r>
      <w:proofErr w:type="gramEnd"/>
      <w:r w:rsidRPr="00CB6387">
        <w:rPr>
          <w:rFonts w:ascii="PT Astra Serif" w:hAnsi="PT Astra Serif"/>
          <w:sz w:val="22"/>
          <w:szCs w:val="22"/>
        </w:rPr>
        <w:t>облюдать требования правил внутреннего распорядка и иные локальные нормативные акты Исполнителя, учебную дисциплину</w:t>
      </w:r>
      <w:r w:rsidR="00F51EE5" w:rsidRPr="00CB6387">
        <w:rPr>
          <w:rFonts w:ascii="PT Astra Serif" w:hAnsi="PT Astra Serif"/>
          <w:sz w:val="22"/>
          <w:szCs w:val="22"/>
        </w:rPr>
        <w:t xml:space="preserve"> </w:t>
      </w:r>
      <w:r w:rsidR="007956F6" w:rsidRPr="00CB6387">
        <w:rPr>
          <w:rFonts w:ascii="PT Astra Serif" w:hAnsi="PT Astra Serif"/>
          <w:sz w:val="22"/>
          <w:szCs w:val="22"/>
        </w:rPr>
        <w:t>и общепринятые нормы.</w:t>
      </w:r>
    </w:p>
    <w:p w:rsidR="001F0E37" w:rsidRPr="00CB6387" w:rsidRDefault="001F0E37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</w:p>
    <w:p w:rsidR="001C41A0" w:rsidRPr="00CB6387" w:rsidRDefault="00076F23" w:rsidP="00AF08A4">
      <w:pPr>
        <w:numPr>
          <w:ilvl w:val="0"/>
          <w:numId w:val="4"/>
        </w:numPr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>Стоимость обучения.</w:t>
      </w:r>
    </w:p>
    <w:p w:rsidR="001C41A0" w:rsidRPr="00CB6387" w:rsidRDefault="001C41A0" w:rsidP="00AF08A4">
      <w:pPr>
        <w:pStyle w:val="21"/>
        <w:rPr>
          <w:rFonts w:ascii="PT Astra Serif" w:hAnsi="PT Astra Serif" w:cs="Times New Roman"/>
          <w:sz w:val="22"/>
          <w:szCs w:val="22"/>
        </w:rPr>
      </w:pPr>
      <w:r w:rsidRPr="00CB6387">
        <w:rPr>
          <w:rFonts w:ascii="PT Astra Serif" w:hAnsi="PT Astra Serif" w:cs="Times New Roman"/>
          <w:sz w:val="22"/>
          <w:szCs w:val="22"/>
        </w:rPr>
        <w:t xml:space="preserve">4.1. </w:t>
      </w:r>
      <w:r w:rsidR="00076F23" w:rsidRPr="00CB6387">
        <w:rPr>
          <w:rFonts w:ascii="PT Astra Serif" w:hAnsi="PT Astra Serif" w:cs="Times New Roman"/>
          <w:sz w:val="22"/>
          <w:szCs w:val="22"/>
        </w:rPr>
        <w:t>Полная стоимость платных услуг за весь период</w:t>
      </w:r>
      <w:r w:rsidR="005B3C81" w:rsidRPr="00CB6387">
        <w:rPr>
          <w:rFonts w:ascii="PT Astra Serif" w:hAnsi="PT Astra Serif" w:cs="Times New Roman"/>
          <w:sz w:val="22"/>
          <w:szCs w:val="22"/>
        </w:rPr>
        <w:t xml:space="preserve"> одного</w:t>
      </w:r>
      <w:r w:rsidR="00076F23" w:rsidRPr="00CB6387">
        <w:rPr>
          <w:rFonts w:ascii="PT Astra Serif" w:hAnsi="PT Astra Serif" w:cs="Times New Roman"/>
          <w:sz w:val="22"/>
          <w:szCs w:val="22"/>
        </w:rPr>
        <w:t xml:space="preserve"> обучени</w:t>
      </w:r>
      <w:r w:rsidR="00990116" w:rsidRPr="00CB6387">
        <w:rPr>
          <w:rFonts w:ascii="PT Astra Serif" w:hAnsi="PT Astra Serif" w:cs="Times New Roman"/>
          <w:sz w:val="22"/>
          <w:szCs w:val="22"/>
        </w:rPr>
        <w:t xml:space="preserve">я одного слушателя </w:t>
      </w:r>
      <w:r w:rsidR="00162BF1" w:rsidRPr="00CB6387">
        <w:rPr>
          <w:rFonts w:ascii="PT Astra Serif" w:hAnsi="PT Astra Serif" w:cs="Times New Roman"/>
          <w:sz w:val="22"/>
          <w:szCs w:val="22"/>
        </w:rPr>
        <w:t xml:space="preserve">по одной программе обучения </w:t>
      </w:r>
      <w:r w:rsidR="00990116" w:rsidRPr="00CB6387">
        <w:rPr>
          <w:rFonts w:ascii="PT Astra Serif" w:hAnsi="PT Astra Serif" w:cs="Times New Roman"/>
          <w:sz w:val="22"/>
          <w:szCs w:val="22"/>
        </w:rPr>
        <w:t>со</w:t>
      </w:r>
      <w:r w:rsidR="00664877" w:rsidRPr="00CB6387">
        <w:rPr>
          <w:rFonts w:ascii="PT Astra Serif" w:hAnsi="PT Astra Serif" w:cs="Times New Roman"/>
          <w:sz w:val="22"/>
          <w:szCs w:val="22"/>
        </w:rPr>
        <w:t>ставляет</w:t>
      </w:r>
      <w:proofErr w:type="gramStart"/>
      <w:r w:rsidR="00664877" w:rsidRPr="00CB6387">
        <w:rPr>
          <w:rFonts w:ascii="PT Astra Serif" w:hAnsi="PT Astra Serif" w:cs="Times New Roman"/>
          <w:sz w:val="22"/>
          <w:szCs w:val="22"/>
        </w:rPr>
        <w:t xml:space="preserve"> </w:t>
      </w:r>
      <w:r w:rsidR="00631F95" w:rsidRPr="00CB6387">
        <w:rPr>
          <w:rFonts w:ascii="PT Astra Serif" w:hAnsi="PT Astra Serif" w:cs="Times New Roman"/>
          <w:sz w:val="22"/>
          <w:szCs w:val="22"/>
        </w:rPr>
        <w:t>____________</w:t>
      </w:r>
      <w:r w:rsidR="00AE6E52" w:rsidRPr="00CB6387">
        <w:rPr>
          <w:rFonts w:ascii="PT Astra Serif" w:hAnsi="PT Astra Serif" w:cs="Times New Roman"/>
          <w:sz w:val="22"/>
          <w:szCs w:val="22"/>
        </w:rPr>
        <w:t xml:space="preserve"> (</w:t>
      </w:r>
      <w:r w:rsidR="00631F95" w:rsidRPr="00CB6387">
        <w:rPr>
          <w:rFonts w:ascii="PT Astra Serif" w:hAnsi="PT Astra Serif" w:cs="Times New Roman"/>
          <w:sz w:val="22"/>
          <w:szCs w:val="22"/>
        </w:rPr>
        <w:t>_______________________</w:t>
      </w:r>
      <w:r w:rsidR="00497EBD" w:rsidRPr="00CB6387">
        <w:rPr>
          <w:rFonts w:ascii="PT Astra Serif" w:hAnsi="PT Astra Serif" w:cs="Times New Roman"/>
          <w:sz w:val="22"/>
          <w:szCs w:val="22"/>
        </w:rPr>
        <w:t xml:space="preserve">) </w:t>
      </w:r>
      <w:proofErr w:type="gramEnd"/>
      <w:r w:rsidR="00605D5F" w:rsidRPr="00CB6387">
        <w:rPr>
          <w:rFonts w:ascii="PT Astra Serif" w:hAnsi="PT Astra Serif" w:cs="Times New Roman"/>
          <w:sz w:val="22"/>
          <w:szCs w:val="22"/>
        </w:rPr>
        <w:t>рублей</w:t>
      </w:r>
      <w:r w:rsidR="00CB262A" w:rsidRPr="00CB6387">
        <w:rPr>
          <w:rFonts w:ascii="PT Astra Serif" w:hAnsi="PT Astra Serif" w:cs="Times New Roman"/>
          <w:sz w:val="22"/>
          <w:szCs w:val="22"/>
        </w:rPr>
        <w:t xml:space="preserve"> </w:t>
      </w:r>
      <w:r w:rsidR="00631F95" w:rsidRPr="00CB6387">
        <w:rPr>
          <w:rFonts w:ascii="PT Astra Serif" w:hAnsi="PT Astra Serif" w:cs="Times New Roman"/>
          <w:sz w:val="22"/>
          <w:szCs w:val="22"/>
        </w:rPr>
        <w:t>_________</w:t>
      </w:r>
      <w:r w:rsidR="00CB262A" w:rsidRPr="00CB6387">
        <w:rPr>
          <w:rFonts w:ascii="PT Astra Serif" w:hAnsi="PT Astra Serif" w:cs="Times New Roman"/>
          <w:sz w:val="22"/>
          <w:szCs w:val="22"/>
        </w:rPr>
        <w:t xml:space="preserve"> копеек.</w:t>
      </w:r>
      <w:r w:rsidR="00076F23" w:rsidRPr="00CB6387">
        <w:rPr>
          <w:rFonts w:ascii="PT Astra Serif" w:hAnsi="PT Astra Serif" w:cs="Times New Roman"/>
          <w:sz w:val="22"/>
          <w:szCs w:val="22"/>
        </w:rPr>
        <w:t xml:space="preserve"> </w:t>
      </w:r>
    </w:p>
    <w:p w:rsidR="001C41A0" w:rsidRPr="00CB6387" w:rsidRDefault="001C41A0" w:rsidP="00AF08A4">
      <w:pPr>
        <w:pStyle w:val="21"/>
        <w:rPr>
          <w:rFonts w:ascii="PT Astra Serif" w:hAnsi="PT Astra Serif" w:cs="Times New Roman"/>
          <w:sz w:val="22"/>
          <w:szCs w:val="22"/>
        </w:rPr>
      </w:pPr>
      <w:r w:rsidRPr="00CB6387">
        <w:rPr>
          <w:rFonts w:ascii="PT Astra Serif" w:hAnsi="PT Astra Serif" w:cs="Times New Roman"/>
          <w:sz w:val="22"/>
          <w:szCs w:val="22"/>
        </w:rPr>
        <w:t xml:space="preserve">4.2. </w:t>
      </w:r>
      <w:r w:rsidR="00F83861" w:rsidRPr="00CB6387">
        <w:rPr>
          <w:rFonts w:ascii="PT Astra Serif" w:hAnsi="PT Astra Serif" w:cs="Times New Roman"/>
          <w:sz w:val="22"/>
          <w:szCs w:val="22"/>
        </w:rPr>
        <w:t>Оплата после оказания услуг 100%</w:t>
      </w:r>
      <w:r w:rsidR="00CB262A" w:rsidRPr="00CB6387">
        <w:rPr>
          <w:rFonts w:ascii="PT Astra Serif" w:hAnsi="PT Astra Serif" w:cs="Times New Roman"/>
          <w:sz w:val="22"/>
          <w:szCs w:val="22"/>
        </w:rPr>
        <w:t>.</w:t>
      </w:r>
    </w:p>
    <w:p w:rsidR="001C41A0" w:rsidRPr="00CB6387" w:rsidRDefault="001C41A0" w:rsidP="00AF08A4">
      <w:pPr>
        <w:pStyle w:val="21"/>
        <w:rPr>
          <w:rFonts w:ascii="PT Astra Serif" w:hAnsi="PT Astra Serif" w:cs="Times New Roman"/>
          <w:sz w:val="22"/>
          <w:szCs w:val="22"/>
        </w:rPr>
      </w:pPr>
      <w:r w:rsidRPr="00CB6387">
        <w:rPr>
          <w:rFonts w:ascii="PT Astra Serif" w:hAnsi="PT Astra Serif" w:cs="Times New Roman"/>
          <w:sz w:val="22"/>
          <w:szCs w:val="22"/>
        </w:rPr>
        <w:t xml:space="preserve">4.3. </w:t>
      </w:r>
      <w:r w:rsidR="00586AA7" w:rsidRPr="00CB6387">
        <w:rPr>
          <w:rFonts w:ascii="PT Astra Serif" w:hAnsi="PT Astra Serif" w:cs="Times New Roman"/>
          <w:sz w:val="22"/>
          <w:szCs w:val="22"/>
        </w:rPr>
        <w:t xml:space="preserve">Оплата услуг Исполнителя </w:t>
      </w:r>
      <w:r w:rsidR="00F83861" w:rsidRPr="00CB6387">
        <w:rPr>
          <w:rFonts w:ascii="PT Astra Serif" w:hAnsi="PT Astra Serif" w:cs="Times New Roman"/>
          <w:sz w:val="22"/>
          <w:szCs w:val="22"/>
        </w:rPr>
        <w:t>производится Заказчиком в безналичном порядке на основании в</w:t>
      </w:r>
      <w:r w:rsidR="00586AA7" w:rsidRPr="00CB6387">
        <w:rPr>
          <w:rFonts w:ascii="PT Astra Serif" w:hAnsi="PT Astra Serif" w:cs="Times New Roman"/>
          <w:sz w:val="22"/>
          <w:szCs w:val="22"/>
        </w:rPr>
        <w:t>ыставленного исполнителем счета</w:t>
      </w:r>
      <w:r w:rsidR="00F83861" w:rsidRPr="00CB6387">
        <w:rPr>
          <w:rFonts w:ascii="PT Astra Serif" w:hAnsi="PT Astra Serif" w:cs="Times New Roman"/>
          <w:sz w:val="22"/>
          <w:szCs w:val="22"/>
        </w:rPr>
        <w:t xml:space="preserve"> </w:t>
      </w:r>
      <w:r w:rsidR="008D6788" w:rsidRPr="00CB6387">
        <w:rPr>
          <w:rFonts w:ascii="PT Astra Serif" w:hAnsi="PT Astra Serif" w:cs="Times New Roman"/>
          <w:sz w:val="22"/>
          <w:szCs w:val="22"/>
        </w:rPr>
        <w:t xml:space="preserve">и акта оказания услуг </w:t>
      </w:r>
      <w:r w:rsidR="00F83861" w:rsidRPr="00CB6387">
        <w:rPr>
          <w:rFonts w:ascii="PT Astra Serif" w:hAnsi="PT Astra Serif" w:cs="Times New Roman"/>
          <w:sz w:val="22"/>
          <w:szCs w:val="22"/>
        </w:rPr>
        <w:t>путем перечисления денежных сре</w:t>
      </w:r>
      <w:proofErr w:type="gramStart"/>
      <w:r w:rsidR="00F83861" w:rsidRPr="00CB6387">
        <w:rPr>
          <w:rFonts w:ascii="PT Astra Serif" w:hAnsi="PT Astra Serif" w:cs="Times New Roman"/>
          <w:sz w:val="22"/>
          <w:szCs w:val="22"/>
        </w:rPr>
        <w:t>дств с р</w:t>
      </w:r>
      <w:proofErr w:type="gramEnd"/>
      <w:r w:rsidR="00F83861" w:rsidRPr="00CB6387">
        <w:rPr>
          <w:rFonts w:ascii="PT Astra Serif" w:hAnsi="PT Astra Serif" w:cs="Times New Roman"/>
          <w:sz w:val="22"/>
          <w:szCs w:val="22"/>
        </w:rPr>
        <w:t>асчетного сче</w:t>
      </w:r>
      <w:r w:rsidR="00533D94" w:rsidRPr="00CB6387">
        <w:rPr>
          <w:rFonts w:ascii="PT Astra Serif" w:hAnsi="PT Astra Serif" w:cs="Times New Roman"/>
          <w:sz w:val="22"/>
          <w:szCs w:val="22"/>
        </w:rPr>
        <w:t>та заказчика на расчетный счет И</w:t>
      </w:r>
      <w:r w:rsidR="00F83861" w:rsidRPr="00CB6387">
        <w:rPr>
          <w:rFonts w:ascii="PT Astra Serif" w:hAnsi="PT Astra Serif" w:cs="Times New Roman"/>
          <w:sz w:val="22"/>
          <w:szCs w:val="22"/>
        </w:rPr>
        <w:t>сполнителя</w:t>
      </w:r>
      <w:r w:rsidR="00CB262A" w:rsidRPr="00CB6387">
        <w:rPr>
          <w:rFonts w:ascii="PT Astra Serif" w:hAnsi="PT Astra Serif" w:cs="Times New Roman"/>
          <w:sz w:val="22"/>
          <w:szCs w:val="22"/>
        </w:rPr>
        <w:t xml:space="preserve"> в течение 7 рабочих дней с момента подписания акта оказания услуг.</w:t>
      </w:r>
    </w:p>
    <w:p w:rsidR="00055D6F" w:rsidRPr="00CB6387" w:rsidRDefault="00055D6F" w:rsidP="00AF08A4">
      <w:pPr>
        <w:pStyle w:val="21"/>
        <w:rPr>
          <w:rFonts w:ascii="PT Astra Serif" w:hAnsi="PT Astra Serif" w:cs="Times New Roman"/>
          <w:sz w:val="22"/>
          <w:szCs w:val="22"/>
        </w:rPr>
      </w:pPr>
      <w:r w:rsidRPr="00CB6387">
        <w:rPr>
          <w:rFonts w:ascii="PT Astra Serif" w:hAnsi="PT Astra Serif" w:cs="Times New Roman"/>
          <w:sz w:val="22"/>
          <w:szCs w:val="22"/>
        </w:rPr>
        <w:t>4.4. И</w:t>
      </w:r>
      <w:r w:rsidR="004B4427" w:rsidRPr="00CB6387">
        <w:rPr>
          <w:rFonts w:ascii="PT Astra Serif" w:hAnsi="PT Astra Serif" w:cs="Times New Roman"/>
          <w:sz w:val="22"/>
          <w:szCs w:val="22"/>
        </w:rPr>
        <w:t>сточник фин</w:t>
      </w:r>
      <w:r w:rsidR="001009C8" w:rsidRPr="00CB6387">
        <w:rPr>
          <w:rFonts w:ascii="PT Astra Serif" w:hAnsi="PT Astra Serif" w:cs="Times New Roman"/>
          <w:sz w:val="22"/>
          <w:szCs w:val="22"/>
        </w:rPr>
        <w:t xml:space="preserve">ансирования – </w:t>
      </w:r>
      <w:r w:rsidR="00CB262A" w:rsidRPr="00CB6387">
        <w:rPr>
          <w:rFonts w:ascii="PT Astra Serif" w:hAnsi="PT Astra Serif" w:cs="Times New Roman"/>
          <w:sz w:val="22"/>
          <w:szCs w:val="22"/>
        </w:rPr>
        <w:t>федеральный бюджет</w:t>
      </w:r>
      <w:r w:rsidR="004B4427" w:rsidRPr="00CB6387">
        <w:rPr>
          <w:rFonts w:ascii="PT Astra Serif" w:hAnsi="PT Astra Serif" w:cs="Times New Roman"/>
          <w:sz w:val="22"/>
          <w:szCs w:val="22"/>
        </w:rPr>
        <w:t>.</w:t>
      </w:r>
    </w:p>
    <w:p w:rsidR="001F0E37" w:rsidRPr="00CB6387" w:rsidRDefault="001F0E37" w:rsidP="00AF08A4">
      <w:pPr>
        <w:pStyle w:val="21"/>
        <w:rPr>
          <w:rFonts w:ascii="PT Astra Serif" w:hAnsi="PT Astra Serif" w:cs="Times New Roman"/>
          <w:sz w:val="22"/>
          <w:szCs w:val="22"/>
        </w:rPr>
      </w:pPr>
    </w:p>
    <w:p w:rsidR="001C41A0" w:rsidRPr="00CB6387" w:rsidRDefault="00533D94" w:rsidP="00AF08A4">
      <w:pPr>
        <w:numPr>
          <w:ilvl w:val="0"/>
          <w:numId w:val="4"/>
        </w:numPr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>Основания изменения и расторжения договора.</w:t>
      </w:r>
    </w:p>
    <w:p w:rsidR="001C41A0" w:rsidRPr="00CB6387" w:rsidRDefault="00533D94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5.1.  Условия, на которых заключен настоящий </w:t>
      </w:r>
      <w:proofErr w:type="gramStart"/>
      <w:r w:rsidRPr="00CB6387">
        <w:rPr>
          <w:rFonts w:ascii="PT Astra Serif" w:hAnsi="PT Astra Serif"/>
          <w:sz w:val="22"/>
          <w:szCs w:val="22"/>
        </w:rPr>
        <w:t>Д</w:t>
      </w:r>
      <w:r w:rsidR="00D94498" w:rsidRPr="00CB6387">
        <w:rPr>
          <w:rFonts w:ascii="PT Astra Serif" w:hAnsi="PT Astra Serif"/>
          <w:sz w:val="22"/>
          <w:szCs w:val="22"/>
        </w:rPr>
        <w:t>оговор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 </w:t>
      </w:r>
      <w:r w:rsidR="00D7442D" w:rsidRPr="00CB6387">
        <w:rPr>
          <w:rFonts w:ascii="PT Astra Serif" w:hAnsi="PT Astra Serif"/>
          <w:sz w:val="22"/>
          <w:szCs w:val="22"/>
        </w:rPr>
        <w:t xml:space="preserve">могут </w:t>
      </w:r>
      <w:r w:rsidRPr="00CB6387">
        <w:rPr>
          <w:rFonts w:ascii="PT Astra Serif" w:hAnsi="PT Astra Serif"/>
          <w:sz w:val="22"/>
          <w:szCs w:val="22"/>
        </w:rPr>
        <w:t xml:space="preserve">быть изменены </w:t>
      </w:r>
      <w:r w:rsidR="00D7442D" w:rsidRPr="00CB6387">
        <w:rPr>
          <w:rFonts w:ascii="PT Astra Serif" w:hAnsi="PT Astra Serif"/>
          <w:sz w:val="22"/>
          <w:szCs w:val="22"/>
        </w:rPr>
        <w:t>по соглашению сторон или в соответствии с законодательством Российской Федерации.</w:t>
      </w:r>
    </w:p>
    <w:p w:rsidR="00D85A93" w:rsidRPr="00CB6387" w:rsidRDefault="008D6788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5.2. Настоящий </w:t>
      </w:r>
      <w:proofErr w:type="gramStart"/>
      <w:r w:rsidRPr="00CB6387">
        <w:rPr>
          <w:rFonts w:ascii="PT Astra Serif" w:hAnsi="PT Astra Serif"/>
          <w:sz w:val="22"/>
          <w:szCs w:val="22"/>
        </w:rPr>
        <w:t>Д</w:t>
      </w:r>
      <w:r w:rsidR="00D85A93" w:rsidRPr="00CB6387">
        <w:rPr>
          <w:rFonts w:ascii="PT Astra Serif" w:hAnsi="PT Astra Serif"/>
          <w:sz w:val="22"/>
          <w:szCs w:val="22"/>
        </w:rPr>
        <w:t>оговор</w:t>
      </w:r>
      <w:proofErr w:type="gramEnd"/>
      <w:r w:rsidR="00E07118" w:rsidRPr="00CB6387">
        <w:rPr>
          <w:rFonts w:ascii="PT Astra Serif" w:hAnsi="PT Astra Serif"/>
          <w:sz w:val="22"/>
          <w:szCs w:val="22"/>
        </w:rPr>
        <w:t xml:space="preserve"> может быть расторгнут по соглашению Сторон.</w:t>
      </w:r>
    </w:p>
    <w:p w:rsidR="00E07118" w:rsidRPr="00CB6387" w:rsidRDefault="00586AA7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</w:t>
      </w:r>
      <w:r w:rsidR="003138CE" w:rsidRPr="00CB6387">
        <w:rPr>
          <w:rFonts w:ascii="PT Astra Serif" w:hAnsi="PT Astra Serif"/>
          <w:sz w:val="22"/>
          <w:szCs w:val="22"/>
        </w:rPr>
        <w:t>.</w:t>
      </w:r>
      <w:r w:rsidRPr="00CB6387">
        <w:rPr>
          <w:rFonts w:ascii="PT Astra Serif" w:hAnsi="PT Astra Serif"/>
          <w:sz w:val="22"/>
          <w:szCs w:val="22"/>
        </w:rPr>
        <w:t xml:space="preserve"> </w:t>
      </w:r>
      <w:r w:rsidR="00E07118" w:rsidRPr="00CB6387">
        <w:rPr>
          <w:rFonts w:ascii="PT Astra Serif" w:hAnsi="PT Astra Serif"/>
          <w:sz w:val="22"/>
          <w:szCs w:val="22"/>
        </w:rPr>
        <w:t xml:space="preserve">Настоящий </w:t>
      </w:r>
      <w:proofErr w:type="gramStart"/>
      <w:r w:rsidR="00E07118" w:rsidRPr="00CB6387">
        <w:rPr>
          <w:rFonts w:ascii="PT Astra Serif" w:hAnsi="PT Astra Serif"/>
          <w:sz w:val="22"/>
          <w:szCs w:val="22"/>
        </w:rPr>
        <w:t>Договор</w:t>
      </w:r>
      <w:proofErr w:type="gramEnd"/>
      <w:r w:rsidR="00E07118" w:rsidRPr="00CB6387">
        <w:rPr>
          <w:rFonts w:ascii="PT Astra Serif" w:hAnsi="PT Astra Serif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E07118" w:rsidRPr="00CB6387" w:rsidRDefault="00E07118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5.3.1 Установления нарушения порядка приема в организацию осуществляющую обучение, повлекшего по вине Слушателя его незаконное зачисление в эту обучающую организацию.</w:t>
      </w:r>
    </w:p>
    <w:p w:rsidR="00E07118" w:rsidRPr="00CB6387" w:rsidRDefault="00E07118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5.3.2 Просрочки оплаты стоимости платных образовательных услуг.</w:t>
      </w:r>
    </w:p>
    <w:p w:rsidR="00E07118" w:rsidRPr="00CB6387" w:rsidRDefault="00E07118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5.3.3 Нево</w:t>
      </w:r>
      <w:r w:rsidR="001A0892" w:rsidRPr="00CB6387">
        <w:rPr>
          <w:rFonts w:ascii="PT Astra Serif" w:hAnsi="PT Astra Serif"/>
          <w:sz w:val="22"/>
          <w:szCs w:val="22"/>
        </w:rPr>
        <w:t>зможности надлежащего исполнения обязательства по оказанию платных образовательных услуг.</w:t>
      </w:r>
    </w:p>
    <w:p w:rsidR="001A0892" w:rsidRPr="00CB6387" w:rsidRDefault="004B4427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5.3.3 Н</w:t>
      </w:r>
      <w:r w:rsidR="001A0892" w:rsidRPr="00CB6387">
        <w:rPr>
          <w:rFonts w:ascii="PT Astra Serif" w:hAnsi="PT Astra Serif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Слушателя.</w:t>
      </w:r>
    </w:p>
    <w:p w:rsidR="001A0892" w:rsidRPr="00CB6387" w:rsidRDefault="001A0892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5.3.4</w:t>
      </w:r>
      <w:proofErr w:type="gramStart"/>
      <w:r w:rsidRPr="00CB6387">
        <w:rPr>
          <w:rFonts w:ascii="PT Astra Serif" w:hAnsi="PT Astra Serif"/>
          <w:sz w:val="22"/>
          <w:szCs w:val="22"/>
        </w:rPr>
        <w:t xml:space="preserve"> В</w:t>
      </w:r>
      <w:proofErr w:type="gramEnd"/>
      <w:r w:rsidRPr="00CB6387">
        <w:rPr>
          <w:rFonts w:ascii="PT Astra Serif" w:hAnsi="PT Astra Serif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1A0892" w:rsidRPr="00CB6387" w:rsidRDefault="00586AA7" w:rsidP="001C420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5.4</w:t>
      </w:r>
      <w:r w:rsidR="001A0892" w:rsidRPr="00CB6387">
        <w:rPr>
          <w:rFonts w:ascii="PT Astra Serif" w:hAnsi="PT Astra Serif"/>
          <w:sz w:val="22"/>
          <w:szCs w:val="22"/>
        </w:rPr>
        <w:t xml:space="preserve"> Настоящий</w:t>
      </w:r>
      <w:r w:rsidRPr="00CB6387">
        <w:rPr>
          <w:rFonts w:ascii="PT Astra Serif" w:hAnsi="PT Astra Serif"/>
          <w:sz w:val="22"/>
          <w:szCs w:val="22"/>
        </w:rPr>
        <w:t xml:space="preserve"> договор расторгается досрочно </w:t>
      </w:r>
      <w:r w:rsidR="001A0892" w:rsidRPr="00CB6387">
        <w:rPr>
          <w:rFonts w:ascii="PT Astra Serif" w:hAnsi="PT Astra Serif"/>
          <w:sz w:val="22"/>
          <w:szCs w:val="22"/>
        </w:rPr>
        <w:t>по обязательствам,</w:t>
      </w:r>
      <w:r w:rsidR="00DD1F1F" w:rsidRPr="00CB6387">
        <w:rPr>
          <w:rFonts w:ascii="PT Astra Serif" w:hAnsi="PT Astra Serif"/>
          <w:sz w:val="22"/>
          <w:szCs w:val="22"/>
        </w:rPr>
        <w:t xml:space="preserve"> не зависящим</w:t>
      </w:r>
      <w:r w:rsidR="00C03A77" w:rsidRPr="00CB6387">
        <w:rPr>
          <w:rFonts w:ascii="PT Astra Serif" w:hAnsi="PT Astra Serif"/>
          <w:sz w:val="22"/>
          <w:szCs w:val="22"/>
        </w:rPr>
        <w:t xml:space="preserve"> от воли Слушателя, при ликвидации Исполнителя.</w:t>
      </w:r>
    </w:p>
    <w:p w:rsidR="00C03A77" w:rsidRPr="00CB6387" w:rsidRDefault="00C03A77" w:rsidP="00AF08A4">
      <w:pPr>
        <w:pStyle w:val="ac"/>
        <w:spacing w:line="240" w:lineRule="auto"/>
        <w:ind w:left="360" w:firstLine="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1C41A0" w:rsidRPr="00CB6387" w:rsidRDefault="001C41A0" w:rsidP="00AF08A4">
      <w:pPr>
        <w:pStyle w:val="ac"/>
        <w:spacing w:line="240" w:lineRule="auto"/>
        <w:ind w:left="360" w:firstLine="0"/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bCs/>
          <w:sz w:val="22"/>
          <w:szCs w:val="22"/>
        </w:rPr>
        <w:t xml:space="preserve">6. </w:t>
      </w:r>
      <w:r w:rsidR="00C03A77" w:rsidRPr="00CB6387">
        <w:rPr>
          <w:rFonts w:ascii="PT Astra Serif" w:hAnsi="PT Astra Serif"/>
          <w:b/>
          <w:sz w:val="22"/>
          <w:szCs w:val="22"/>
        </w:rPr>
        <w:t>Ответственность Исполнителя, Заказчика и Слушателя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6.1. </w:t>
      </w:r>
      <w:r w:rsidR="008A58C5" w:rsidRPr="00CB6387">
        <w:rPr>
          <w:rFonts w:ascii="PT Astra Serif" w:hAnsi="PT Astra Serif"/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нормативными правовыми актами в области оказания платных образовательных услуг и Договором.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6.2. </w:t>
      </w:r>
      <w:r w:rsidR="008A58C5" w:rsidRPr="00CB6387">
        <w:rPr>
          <w:rFonts w:ascii="PT Astra Serif" w:hAnsi="PT Astra Serif"/>
          <w:sz w:val="22"/>
          <w:szCs w:val="22"/>
        </w:rPr>
        <w:t>Стороны освобождаются от ответственности за неисполнение или ненадлежащее исполне</w:t>
      </w:r>
      <w:r w:rsidR="003436B1" w:rsidRPr="00CB6387">
        <w:rPr>
          <w:rFonts w:ascii="PT Astra Serif" w:hAnsi="PT Astra Serif"/>
          <w:sz w:val="22"/>
          <w:szCs w:val="22"/>
        </w:rPr>
        <w:t>ние обязательств по настоящему Д</w:t>
      </w:r>
      <w:r w:rsidR="008A58C5" w:rsidRPr="00CB6387">
        <w:rPr>
          <w:rFonts w:ascii="PT Astra Serif" w:hAnsi="PT Astra Serif"/>
          <w:sz w:val="22"/>
          <w:szCs w:val="22"/>
        </w:rPr>
        <w:t>оговору, если неисполнение было вызвано обстоятельствами непреодолимой силы. О наступлении и прекращении непреодолимой</w:t>
      </w:r>
      <w:r w:rsidR="003436B1" w:rsidRPr="00CB6387">
        <w:rPr>
          <w:rFonts w:ascii="PT Astra Serif" w:hAnsi="PT Astra Serif"/>
          <w:sz w:val="22"/>
          <w:szCs w:val="22"/>
        </w:rPr>
        <w:t xml:space="preserve"> силы заинтересованная Сторона письменно уведомляет в течени</w:t>
      </w:r>
      <w:r w:rsidR="00C24FA6" w:rsidRPr="00CB6387">
        <w:rPr>
          <w:rFonts w:ascii="PT Astra Serif" w:hAnsi="PT Astra Serif"/>
          <w:sz w:val="22"/>
          <w:szCs w:val="22"/>
        </w:rPr>
        <w:t>е</w:t>
      </w:r>
      <w:r w:rsidR="003436B1" w:rsidRPr="00CB6387">
        <w:rPr>
          <w:rFonts w:ascii="PT Astra Serif" w:hAnsi="PT Astra Serif"/>
          <w:sz w:val="22"/>
          <w:szCs w:val="22"/>
        </w:rPr>
        <w:t xml:space="preserve"> 5 (пяти)</w:t>
      </w:r>
      <w:r w:rsidR="00093603" w:rsidRPr="00CB6387">
        <w:rPr>
          <w:rFonts w:ascii="PT Astra Serif" w:hAnsi="PT Astra Serif"/>
          <w:sz w:val="22"/>
          <w:szCs w:val="22"/>
        </w:rPr>
        <w:t xml:space="preserve"> дней с момента ее наступления или прекращения, в противном </w:t>
      </w:r>
      <w:r w:rsidR="00093603" w:rsidRPr="00CB6387">
        <w:rPr>
          <w:rFonts w:ascii="PT Astra Serif" w:hAnsi="PT Astra Serif"/>
          <w:sz w:val="22"/>
          <w:szCs w:val="22"/>
        </w:rPr>
        <w:lastRenderedPageBreak/>
        <w:t>случае она теряет право ссылат</w:t>
      </w:r>
      <w:r w:rsidR="00C24FA6" w:rsidRPr="00CB6387">
        <w:rPr>
          <w:rFonts w:ascii="PT Astra Serif" w:hAnsi="PT Astra Serif"/>
          <w:sz w:val="22"/>
          <w:szCs w:val="22"/>
        </w:rPr>
        <w:t>ь</w:t>
      </w:r>
      <w:r w:rsidR="00093603" w:rsidRPr="00CB6387">
        <w:rPr>
          <w:rFonts w:ascii="PT Astra Serif" w:hAnsi="PT Astra Serif"/>
          <w:sz w:val="22"/>
          <w:szCs w:val="22"/>
        </w:rPr>
        <w:t xml:space="preserve">ся на </w:t>
      </w:r>
      <w:r w:rsidR="00C24FA6" w:rsidRPr="00CB6387">
        <w:rPr>
          <w:rFonts w:ascii="PT Astra Serif" w:hAnsi="PT Astra Serif"/>
          <w:sz w:val="22"/>
          <w:szCs w:val="22"/>
        </w:rPr>
        <w:t>неопределимую</w:t>
      </w:r>
      <w:r w:rsidR="00093603" w:rsidRPr="00CB6387">
        <w:rPr>
          <w:rFonts w:ascii="PT Astra Serif" w:hAnsi="PT Astra Serif"/>
          <w:sz w:val="22"/>
          <w:szCs w:val="22"/>
        </w:rPr>
        <w:t xml:space="preserve"> силу, как на основании для освобождения </w:t>
      </w:r>
      <w:r w:rsidR="00C24FA6" w:rsidRPr="00CB6387">
        <w:rPr>
          <w:rFonts w:ascii="PT Astra Serif" w:hAnsi="PT Astra Serif"/>
          <w:sz w:val="22"/>
          <w:szCs w:val="22"/>
        </w:rPr>
        <w:t xml:space="preserve">            </w:t>
      </w:r>
      <w:r w:rsidR="00093603" w:rsidRPr="00CB6387">
        <w:rPr>
          <w:rFonts w:ascii="PT Astra Serif" w:hAnsi="PT Astra Serif"/>
          <w:sz w:val="22"/>
          <w:szCs w:val="22"/>
        </w:rPr>
        <w:t>от ответственности за ненадлежащее исполнение обязательств по Договору</w:t>
      </w:r>
      <w:r w:rsidR="00CB262A" w:rsidRPr="00CB6387">
        <w:rPr>
          <w:rFonts w:ascii="PT Astra Serif" w:hAnsi="PT Astra Serif"/>
          <w:sz w:val="22"/>
          <w:szCs w:val="22"/>
        </w:rPr>
        <w:t>.</w:t>
      </w:r>
    </w:p>
    <w:p w:rsidR="00E46F22" w:rsidRPr="00CB6387" w:rsidRDefault="00E46F22" w:rsidP="00B524A2">
      <w:pPr>
        <w:pStyle w:val="ac"/>
        <w:spacing w:line="240" w:lineRule="auto"/>
        <w:ind w:firstLine="0"/>
        <w:rPr>
          <w:rFonts w:ascii="PT Astra Serif" w:hAnsi="PT Astra Serif"/>
          <w:sz w:val="22"/>
          <w:szCs w:val="22"/>
        </w:rPr>
      </w:pPr>
    </w:p>
    <w:p w:rsidR="001C41A0" w:rsidRPr="00CB6387" w:rsidRDefault="001C41A0" w:rsidP="00AF08A4">
      <w:pPr>
        <w:pStyle w:val="ac"/>
        <w:numPr>
          <w:ilvl w:val="0"/>
          <w:numId w:val="2"/>
        </w:numPr>
        <w:spacing w:line="240" w:lineRule="auto"/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sz w:val="22"/>
          <w:szCs w:val="22"/>
        </w:rPr>
        <w:t>Срок действия договора. Порядок расторжения.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7.1. Настоящий договор вступает в силу с момента его </w:t>
      </w:r>
      <w:r w:rsidR="001E34C4" w:rsidRPr="00CB6387">
        <w:rPr>
          <w:rFonts w:ascii="PT Astra Serif" w:hAnsi="PT Astra Serif"/>
          <w:sz w:val="22"/>
          <w:szCs w:val="22"/>
        </w:rPr>
        <w:t>подписания</w:t>
      </w:r>
      <w:r w:rsidRPr="00CB6387">
        <w:rPr>
          <w:rFonts w:ascii="PT Astra Serif" w:hAnsi="PT Astra Serif"/>
          <w:sz w:val="22"/>
          <w:szCs w:val="22"/>
        </w:rPr>
        <w:t xml:space="preserve"> обеими сторонами </w:t>
      </w:r>
      <w:r w:rsidR="00C24FA6" w:rsidRPr="00CB6387">
        <w:rPr>
          <w:rFonts w:ascii="PT Astra Serif" w:hAnsi="PT Astra Serif"/>
          <w:sz w:val="22"/>
          <w:szCs w:val="22"/>
        </w:rPr>
        <w:t xml:space="preserve">                      </w:t>
      </w:r>
      <w:r w:rsidRPr="00CB6387">
        <w:rPr>
          <w:rFonts w:ascii="PT Astra Serif" w:hAnsi="PT Astra Serif"/>
          <w:sz w:val="22"/>
          <w:szCs w:val="22"/>
        </w:rPr>
        <w:t xml:space="preserve">и действует до </w:t>
      </w:r>
      <w:r w:rsidR="00CB6387" w:rsidRPr="00CB6387">
        <w:rPr>
          <w:rFonts w:ascii="PT Astra Serif" w:hAnsi="PT Astra Serif"/>
          <w:sz w:val="22"/>
          <w:szCs w:val="22"/>
        </w:rPr>
        <w:t>20</w:t>
      </w:r>
      <w:r w:rsidR="006659A5" w:rsidRPr="00CB6387">
        <w:rPr>
          <w:rFonts w:ascii="PT Astra Serif" w:hAnsi="PT Astra Serif"/>
          <w:sz w:val="22"/>
          <w:szCs w:val="22"/>
        </w:rPr>
        <w:t>.</w:t>
      </w:r>
      <w:r w:rsidR="006406FE" w:rsidRPr="00CB6387">
        <w:rPr>
          <w:rFonts w:ascii="PT Astra Serif" w:hAnsi="PT Astra Serif"/>
          <w:sz w:val="22"/>
          <w:szCs w:val="22"/>
        </w:rPr>
        <w:t>0</w:t>
      </w:r>
      <w:r w:rsidR="00CB6387" w:rsidRPr="00CB6387">
        <w:rPr>
          <w:rFonts w:ascii="PT Astra Serif" w:hAnsi="PT Astra Serif"/>
          <w:sz w:val="22"/>
          <w:szCs w:val="22"/>
        </w:rPr>
        <w:t>7</w:t>
      </w:r>
      <w:r w:rsidR="00946CDD" w:rsidRPr="00CB6387">
        <w:rPr>
          <w:rFonts w:ascii="PT Astra Serif" w:hAnsi="PT Astra Serif"/>
          <w:sz w:val="22"/>
          <w:szCs w:val="22"/>
        </w:rPr>
        <w:t>.</w:t>
      </w:r>
      <w:r w:rsidR="003138CE" w:rsidRPr="00CB6387">
        <w:rPr>
          <w:rFonts w:ascii="PT Astra Serif" w:hAnsi="PT Astra Serif"/>
          <w:sz w:val="22"/>
          <w:szCs w:val="22"/>
        </w:rPr>
        <w:t>202</w:t>
      </w:r>
      <w:r w:rsidR="00E3475C" w:rsidRPr="00CB6387">
        <w:rPr>
          <w:rFonts w:ascii="PT Astra Serif" w:hAnsi="PT Astra Serif"/>
          <w:sz w:val="22"/>
          <w:szCs w:val="22"/>
        </w:rPr>
        <w:t>6</w:t>
      </w:r>
      <w:r w:rsidR="00E46F22" w:rsidRPr="00CB6387">
        <w:rPr>
          <w:rFonts w:ascii="PT Astra Serif" w:hAnsi="PT Astra Serif"/>
          <w:sz w:val="22"/>
          <w:szCs w:val="22"/>
        </w:rPr>
        <w:t xml:space="preserve"> года, а в части оплаты до полного </w:t>
      </w:r>
      <w:r w:rsidR="001E34C4" w:rsidRPr="00CB6387">
        <w:rPr>
          <w:rFonts w:ascii="PT Astra Serif" w:hAnsi="PT Astra Serif"/>
          <w:sz w:val="22"/>
          <w:szCs w:val="22"/>
        </w:rPr>
        <w:t>исполнения</w:t>
      </w:r>
      <w:r w:rsidR="00093603" w:rsidRPr="00CB6387">
        <w:rPr>
          <w:rFonts w:ascii="PT Astra Serif" w:hAnsi="PT Astra Serif"/>
          <w:sz w:val="22"/>
          <w:szCs w:val="22"/>
        </w:rPr>
        <w:t xml:space="preserve"> Сторонами.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 xml:space="preserve">7.2. </w:t>
      </w:r>
      <w:r w:rsidR="00586AA7" w:rsidRPr="00CB6387">
        <w:rPr>
          <w:rFonts w:ascii="PT Astra Serif" w:hAnsi="PT Astra Serif"/>
          <w:sz w:val="22"/>
          <w:szCs w:val="22"/>
        </w:rPr>
        <w:t xml:space="preserve">Все споры по настоящему </w:t>
      </w:r>
      <w:r w:rsidR="00093603" w:rsidRPr="00CB6387">
        <w:rPr>
          <w:rFonts w:ascii="PT Astra Serif" w:hAnsi="PT Astra Serif"/>
          <w:sz w:val="22"/>
          <w:szCs w:val="22"/>
        </w:rPr>
        <w:t>договору разрешаются сторонами путем переговоров</w:t>
      </w:r>
      <w:r w:rsidR="006D6FF7" w:rsidRPr="00CB6387">
        <w:rPr>
          <w:rFonts w:ascii="PT Astra Serif" w:hAnsi="PT Astra Serif"/>
          <w:sz w:val="22"/>
          <w:szCs w:val="22"/>
        </w:rPr>
        <w:t>, а при невозможности достижения согласия споры подлежат рассмотрению в Арбитражном суде Республике Коми.</w:t>
      </w:r>
    </w:p>
    <w:p w:rsidR="001C41A0" w:rsidRPr="00CB6387" w:rsidRDefault="001C41A0" w:rsidP="00AF08A4">
      <w:pPr>
        <w:pStyle w:val="ac"/>
        <w:numPr>
          <w:ilvl w:val="0"/>
          <w:numId w:val="2"/>
        </w:numPr>
        <w:spacing w:line="240" w:lineRule="auto"/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sz w:val="22"/>
          <w:szCs w:val="22"/>
        </w:rPr>
        <w:t>Прочие условия.</w:t>
      </w:r>
    </w:p>
    <w:p w:rsidR="001C41A0" w:rsidRPr="00CB6387" w:rsidRDefault="00E46F22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8.1.</w:t>
      </w:r>
      <w:r w:rsidR="001C41A0" w:rsidRPr="00CB6387">
        <w:rPr>
          <w:rFonts w:ascii="PT Astra Serif" w:hAnsi="PT Astra Serif"/>
          <w:sz w:val="22"/>
          <w:szCs w:val="22"/>
        </w:rPr>
        <w:t>Любые изменения и дополнения к настоящему Договору действительны лишь в том случае, если они совершены в письменной форме, подписаны полномочными представителями обеих сторон и скреплены печатями.</w:t>
      </w:r>
    </w:p>
    <w:p w:rsidR="001C41A0" w:rsidRPr="00CB6387" w:rsidRDefault="00E46F22" w:rsidP="00AF08A4">
      <w:pPr>
        <w:pStyle w:val="ac"/>
        <w:tabs>
          <w:tab w:val="left" w:pos="1120"/>
          <w:tab w:val="left" w:pos="1162"/>
        </w:tabs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8.2.</w:t>
      </w:r>
      <w:r w:rsidR="001C41A0" w:rsidRPr="00CB6387">
        <w:rPr>
          <w:rFonts w:ascii="PT Astra Serif" w:hAnsi="PT Astra Serif"/>
          <w:sz w:val="22"/>
          <w:szCs w:val="22"/>
        </w:rPr>
        <w:t xml:space="preserve">Настоящий </w:t>
      </w:r>
      <w:proofErr w:type="gramStart"/>
      <w:r w:rsidR="001C41A0" w:rsidRPr="00CB6387">
        <w:rPr>
          <w:rFonts w:ascii="PT Astra Serif" w:hAnsi="PT Astra Serif"/>
          <w:sz w:val="22"/>
          <w:szCs w:val="22"/>
        </w:rPr>
        <w:t>Договор</w:t>
      </w:r>
      <w:proofErr w:type="gramEnd"/>
      <w:r w:rsidR="001C41A0" w:rsidRPr="00CB6387">
        <w:rPr>
          <w:rFonts w:ascii="PT Astra Serif" w:hAnsi="PT Astra Serif"/>
          <w:sz w:val="22"/>
          <w:szCs w:val="22"/>
        </w:rPr>
        <w:t xml:space="preserve"> может быть расторгнут по соглашению сторон, а также в одностороннем порядке по основаниям, предусмотренным действующим законодательством.</w:t>
      </w:r>
    </w:p>
    <w:p w:rsidR="001C41A0" w:rsidRPr="00CB6387" w:rsidRDefault="00E46F22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8.3.</w:t>
      </w:r>
      <w:r w:rsidR="001C41A0" w:rsidRPr="00CB6387">
        <w:rPr>
          <w:rFonts w:ascii="PT Astra Serif" w:hAnsi="PT Astra Serif"/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8.4.Настоящий Договор составлен в двух экземплярах, имеющих равную юридическую силу, один – для Исполнителя, один – для Заказчика.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sz w:val="22"/>
          <w:szCs w:val="22"/>
        </w:rPr>
        <w:t>8.5. Ни одна из сторон не имеет права передавать свои права и обязательства по настоящему Договору третьим лицам без письменного согласия другой стороны.</w:t>
      </w:r>
    </w:p>
    <w:p w:rsidR="001C41A0" w:rsidRPr="00CB6387" w:rsidRDefault="001C41A0" w:rsidP="00AF08A4">
      <w:pPr>
        <w:pStyle w:val="ac"/>
        <w:spacing w:line="240" w:lineRule="auto"/>
        <w:rPr>
          <w:rFonts w:ascii="PT Astra Serif" w:hAnsi="PT Astra Serif"/>
          <w:sz w:val="22"/>
          <w:szCs w:val="22"/>
        </w:rPr>
      </w:pPr>
    </w:p>
    <w:p w:rsidR="001C41A0" w:rsidRPr="00CB6387" w:rsidRDefault="001C41A0" w:rsidP="00AF08A4">
      <w:pPr>
        <w:pStyle w:val="ac"/>
        <w:spacing w:line="240" w:lineRule="auto"/>
        <w:ind w:left="720" w:firstLine="0"/>
        <w:jc w:val="center"/>
        <w:rPr>
          <w:rFonts w:ascii="PT Astra Serif" w:hAnsi="PT Astra Serif"/>
          <w:sz w:val="22"/>
          <w:szCs w:val="22"/>
        </w:rPr>
      </w:pPr>
    </w:p>
    <w:p w:rsidR="001C41A0" w:rsidRPr="00CB6387" w:rsidRDefault="001C41A0" w:rsidP="00AF08A4">
      <w:pPr>
        <w:pStyle w:val="ac"/>
        <w:spacing w:line="240" w:lineRule="auto"/>
        <w:ind w:left="720" w:firstLine="0"/>
        <w:jc w:val="center"/>
        <w:rPr>
          <w:rFonts w:ascii="PT Astra Serif" w:hAnsi="PT Astra Serif"/>
          <w:sz w:val="22"/>
          <w:szCs w:val="22"/>
        </w:rPr>
      </w:pPr>
      <w:r w:rsidRPr="00CB6387">
        <w:rPr>
          <w:rFonts w:ascii="PT Astra Serif" w:hAnsi="PT Astra Serif"/>
          <w:b/>
          <w:sz w:val="22"/>
          <w:szCs w:val="22"/>
        </w:rPr>
        <w:t>10.Юридические адреса и банковские реквизиты Сторон.</w:t>
      </w:r>
    </w:p>
    <w:tbl>
      <w:tblPr>
        <w:tblW w:w="0" w:type="auto"/>
        <w:tblInd w:w="-34" w:type="dxa"/>
        <w:tblLayout w:type="fixed"/>
        <w:tblLook w:val="0000"/>
      </w:tblPr>
      <w:tblGrid>
        <w:gridCol w:w="4962"/>
        <w:gridCol w:w="5103"/>
      </w:tblGrid>
      <w:tr w:rsidR="001C41A0" w:rsidRPr="00CB6387" w:rsidTr="00CA692E">
        <w:tc>
          <w:tcPr>
            <w:tcW w:w="4962" w:type="dxa"/>
            <w:shd w:val="clear" w:color="auto" w:fill="auto"/>
          </w:tcPr>
          <w:p w:rsidR="00E46F22" w:rsidRPr="00CB6387" w:rsidRDefault="005B3C81" w:rsidP="00AF08A4">
            <w:pPr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 w:rsidRPr="00CB6387">
              <w:rPr>
                <w:rFonts w:ascii="PT Astra Serif" w:hAnsi="PT Astra Serif"/>
                <w:b/>
                <w:sz w:val="22"/>
                <w:szCs w:val="22"/>
              </w:rPr>
              <w:t>Исполнитель</w:t>
            </w:r>
            <w:r w:rsidRPr="00CB6387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:</w:t>
            </w:r>
          </w:p>
          <w:p w:rsidR="005B3C81" w:rsidRPr="00CB6387" w:rsidRDefault="005B3C81" w:rsidP="00AF08A4">
            <w:pPr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1C41A0" w:rsidRPr="00CB6387" w:rsidRDefault="001C41A0" w:rsidP="00AF08A4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B6387">
              <w:rPr>
                <w:rFonts w:ascii="PT Astra Serif" w:hAnsi="PT Astra Serif"/>
                <w:b/>
                <w:bCs/>
                <w:sz w:val="22"/>
                <w:szCs w:val="22"/>
              </w:rPr>
              <w:t>Заказчик:</w:t>
            </w:r>
          </w:p>
          <w:p w:rsidR="00E46F22" w:rsidRPr="00CB6387" w:rsidRDefault="00E46F22" w:rsidP="00AF08A4">
            <w:pPr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CB6387">
              <w:rPr>
                <w:rFonts w:ascii="PT Astra Serif" w:hAnsi="PT Astra Serif"/>
                <w:sz w:val="22"/>
                <w:szCs w:val="22"/>
                <w:u w:val="single"/>
              </w:rPr>
              <w:t>ФКУ «ИК-1 УФСИН России по Республике Коми»</w:t>
            </w:r>
          </w:p>
        </w:tc>
      </w:tr>
      <w:tr w:rsidR="001C41A0" w:rsidRPr="00CB6387" w:rsidTr="00CA692E">
        <w:tc>
          <w:tcPr>
            <w:tcW w:w="4962" w:type="dxa"/>
            <w:shd w:val="clear" w:color="auto" w:fill="auto"/>
          </w:tcPr>
          <w:p w:rsidR="00162BF1" w:rsidRPr="00CB6387" w:rsidRDefault="00162BF1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162BF1" w:rsidRPr="00CB6387" w:rsidRDefault="00162BF1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162BF1" w:rsidRPr="00CB6387" w:rsidRDefault="00162BF1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406FE" w:rsidRPr="00CB6387" w:rsidRDefault="006406FE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406FE" w:rsidRDefault="006406FE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CB6387" w:rsidRPr="00CB6387" w:rsidRDefault="00CB6387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E3475C" w:rsidRPr="00CB6387" w:rsidRDefault="00E3475C" w:rsidP="004A174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4A1740" w:rsidRPr="00CB6387" w:rsidRDefault="00162BF1" w:rsidP="004A1740">
            <w:pPr>
              <w:rPr>
                <w:rFonts w:ascii="PT Astra Serif" w:hAnsi="PT Astra Serif"/>
                <w:sz w:val="22"/>
                <w:szCs w:val="22"/>
              </w:rPr>
            </w:pPr>
            <w:r w:rsidRPr="00CB6387">
              <w:rPr>
                <w:rFonts w:ascii="PT Astra Serif" w:hAnsi="PT Astra Serif"/>
                <w:sz w:val="22"/>
                <w:szCs w:val="22"/>
              </w:rPr>
              <w:t>___________________</w:t>
            </w:r>
          </w:p>
          <w:p w:rsidR="00293436" w:rsidRPr="00CB6387" w:rsidRDefault="00162BF1" w:rsidP="00CA692E">
            <w:pPr>
              <w:rPr>
                <w:rFonts w:ascii="PT Astra Serif" w:hAnsi="PT Astra Serif"/>
                <w:sz w:val="22"/>
                <w:szCs w:val="22"/>
              </w:rPr>
            </w:pPr>
            <w:r w:rsidRPr="00CB638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A1740" w:rsidRPr="00CB6387">
              <w:rPr>
                <w:rFonts w:ascii="PT Astra Serif" w:hAnsi="PT Astra Serif"/>
                <w:sz w:val="22"/>
                <w:szCs w:val="22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5104"/>
              <w:gridCol w:w="4838"/>
            </w:tblGrid>
            <w:tr w:rsidR="00D60062" w:rsidRPr="00CB6387" w:rsidTr="00D60062">
              <w:tc>
                <w:tcPr>
                  <w:tcW w:w="5104" w:type="dxa"/>
                  <w:shd w:val="clear" w:color="auto" w:fill="auto"/>
                </w:tcPr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 xml:space="preserve">Адрес юридический и почтовый: </w:t>
                  </w: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br/>
                    <w:t xml:space="preserve">167028, Республика Коми, 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г. Сыктывкар, мкр. Верхний Чов, д. 9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ИНН 1101465050 КПП 110101001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ОКПО/ОГРН 08826509/1021100524060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 xml:space="preserve">ОКОПФ 75104 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ИКУ 11101465050110101001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КБК 32003054240690048244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proofErr w:type="gramStart"/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л</w:t>
                  </w:r>
                  <w:proofErr w:type="gramEnd"/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/с 03071165900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к/с  03211643000000013207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р/с 40102810745370000024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ОКЦ № 1 ВВГУ Банка России // УФК по Нижегородской области, г</w:t>
                  </w:r>
                  <w:proofErr w:type="gramStart"/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.Н</w:t>
                  </w:r>
                  <w:proofErr w:type="gramEnd"/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ижний Новгород                БИК 012202102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  <w:t xml:space="preserve">email: </w:t>
                  </w:r>
                  <w:hyperlink r:id="rId5" w:history="1">
                    <w:r w:rsidRPr="00CB6387">
                      <w:rPr>
                        <w:rStyle w:val="a8"/>
                        <w:rFonts w:ascii="PT Astra Serif" w:hAnsi="PT Astra Serif"/>
                        <w:sz w:val="22"/>
                        <w:szCs w:val="22"/>
                        <w:lang w:val="en-US"/>
                      </w:rPr>
                      <w:t>zonka1@11.fsin.gov.ru</w:t>
                    </w:r>
                  </w:hyperlink>
                  <w:r w:rsidRPr="00CB6387"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CB6387" w:rsidRPr="00CB6387" w:rsidRDefault="00CB6387" w:rsidP="00CB6387">
                  <w:p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</w:pPr>
                  <w:r w:rsidRPr="00CB6387">
                    <w:rPr>
                      <w:rFonts w:ascii="PT Astra Serif" w:hAnsi="PT Astra Serif"/>
                      <w:sz w:val="22"/>
                      <w:szCs w:val="22"/>
                    </w:rPr>
                    <w:t>Тел</w:t>
                  </w:r>
                  <w:r w:rsidRPr="00CB6387"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  <w:t>.: +7 (8212) 23-00-41</w:t>
                  </w:r>
                </w:p>
                <w:p w:rsidR="00D60062" w:rsidRPr="00CB6387" w:rsidRDefault="00D60062" w:rsidP="00E3475C">
                  <w:p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</w:pPr>
                </w:p>
                <w:p w:rsidR="006406FE" w:rsidRPr="00CB6387" w:rsidRDefault="006406FE" w:rsidP="006406FE">
                  <w:p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838" w:type="dxa"/>
                  <w:shd w:val="clear" w:color="auto" w:fill="auto"/>
                </w:tcPr>
                <w:p w:rsidR="00D60062" w:rsidRPr="00CB6387" w:rsidRDefault="00D60062" w:rsidP="00AF08A4">
                  <w:pPr>
                    <w:snapToGrid w:val="0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bCs/>
                      <w:sz w:val="22"/>
                      <w:szCs w:val="22"/>
                    </w:rPr>
                    <w:t>КПП 110101001</w:t>
                  </w:r>
                </w:p>
              </w:tc>
            </w:tr>
          </w:tbl>
          <w:p w:rsidR="002631B0" w:rsidRPr="00CB6387" w:rsidRDefault="002631B0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CA692E" w:rsidRPr="00CB6387" w:rsidRDefault="00B524A2" w:rsidP="00AF08A4">
            <w:pPr>
              <w:rPr>
                <w:rFonts w:ascii="PT Astra Serif" w:hAnsi="PT Astra Serif"/>
                <w:sz w:val="22"/>
                <w:szCs w:val="22"/>
              </w:rPr>
            </w:pPr>
            <w:r w:rsidRPr="00CB638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97EBD" w:rsidRPr="00CB6387">
              <w:rPr>
                <w:rFonts w:ascii="PT Astra Serif" w:hAnsi="PT Astra Serif"/>
                <w:sz w:val="22"/>
                <w:szCs w:val="22"/>
              </w:rPr>
              <w:t>Н</w:t>
            </w:r>
            <w:r w:rsidR="00997C73" w:rsidRPr="00CB6387">
              <w:rPr>
                <w:rFonts w:ascii="PT Astra Serif" w:hAnsi="PT Astra Serif"/>
                <w:sz w:val="22"/>
                <w:szCs w:val="22"/>
              </w:rPr>
              <w:t>ачальник</w:t>
            </w:r>
            <w:r w:rsidR="004A1740" w:rsidRPr="00CB6387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="00497EBD" w:rsidRPr="00CB6387">
              <w:rPr>
                <w:rFonts w:ascii="PT Astra Serif" w:hAnsi="PT Astra Serif"/>
                <w:sz w:val="22"/>
                <w:szCs w:val="22"/>
              </w:rPr>
              <w:t>_________</w:t>
            </w:r>
            <w:r w:rsidR="006406FE" w:rsidRPr="00CB6387">
              <w:rPr>
                <w:rFonts w:ascii="PT Astra Serif" w:hAnsi="PT Astra Serif"/>
                <w:sz w:val="22"/>
                <w:szCs w:val="22"/>
              </w:rPr>
              <w:t>_____</w:t>
            </w:r>
            <w:r w:rsidR="00497EBD" w:rsidRPr="00CB6387">
              <w:rPr>
                <w:rFonts w:ascii="PT Astra Serif" w:hAnsi="PT Astra Serif"/>
                <w:sz w:val="22"/>
                <w:szCs w:val="22"/>
              </w:rPr>
              <w:t xml:space="preserve">___ </w:t>
            </w:r>
            <w:r w:rsidRPr="00CB6387">
              <w:rPr>
                <w:rFonts w:ascii="PT Astra Serif" w:hAnsi="PT Astra Serif"/>
                <w:sz w:val="22"/>
                <w:szCs w:val="22"/>
              </w:rPr>
              <w:t>С.В. Глеб</w:t>
            </w:r>
          </w:p>
          <w:p w:rsidR="00D60062" w:rsidRPr="00CB6387" w:rsidRDefault="004A1740" w:rsidP="00AF08A4">
            <w:pPr>
              <w:rPr>
                <w:rFonts w:ascii="PT Astra Serif" w:hAnsi="PT Astra Serif"/>
                <w:sz w:val="22"/>
                <w:szCs w:val="22"/>
              </w:rPr>
            </w:pPr>
            <w:r w:rsidRPr="00CB6387">
              <w:rPr>
                <w:rFonts w:ascii="PT Astra Serif" w:hAnsi="PT Astra Serif"/>
                <w:bCs/>
                <w:sz w:val="22"/>
                <w:szCs w:val="22"/>
              </w:rPr>
              <w:t>М.П.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104"/>
              <w:gridCol w:w="4838"/>
            </w:tblGrid>
            <w:tr w:rsidR="00D60062" w:rsidRPr="00CB6387" w:rsidTr="00D60062">
              <w:tc>
                <w:tcPr>
                  <w:tcW w:w="5104" w:type="dxa"/>
                  <w:shd w:val="clear" w:color="auto" w:fill="auto"/>
                </w:tcPr>
                <w:p w:rsidR="00D60062" w:rsidRPr="00CB6387" w:rsidRDefault="00D60062" w:rsidP="00AF08A4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838" w:type="dxa"/>
                  <w:shd w:val="clear" w:color="auto" w:fill="auto"/>
                </w:tcPr>
                <w:p w:rsidR="00D60062" w:rsidRPr="00CB6387" w:rsidRDefault="00D60062" w:rsidP="00AF08A4">
                  <w:pPr>
                    <w:snapToGrid w:val="0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B6387">
                    <w:rPr>
                      <w:rFonts w:ascii="PT Astra Serif" w:hAnsi="PT Astra Serif"/>
                      <w:bCs/>
                      <w:sz w:val="22"/>
                      <w:szCs w:val="22"/>
                    </w:rPr>
                    <w:t>КПП 110101001</w:t>
                  </w:r>
                </w:p>
              </w:tc>
            </w:tr>
          </w:tbl>
          <w:p w:rsidR="00D60062" w:rsidRPr="00CB6387" w:rsidRDefault="00D60062" w:rsidP="00AF08A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1C41A0" w:rsidRPr="00CB6387" w:rsidRDefault="001C41A0">
      <w:pPr>
        <w:jc w:val="right"/>
        <w:rPr>
          <w:rFonts w:ascii="PT Astra Serif" w:hAnsi="PT Astra Serif"/>
          <w:sz w:val="22"/>
          <w:szCs w:val="22"/>
        </w:rPr>
      </w:pPr>
    </w:p>
    <w:p w:rsidR="001C41A0" w:rsidRPr="00CB6387" w:rsidRDefault="001C41A0" w:rsidP="00586AA7">
      <w:pPr>
        <w:rPr>
          <w:rFonts w:ascii="PT Astra Serif" w:hAnsi="PT Astra Serif"/>
          <w:sz w:val="22"/>
          <w:szCs w:val="22"/>
        </w:rPr>
      </w:pPr>
    </w:p>
    <w:sectPr w:rsidR="001C41A0" w:rsidRPr="00CB6387" w:rsidSect="00B20686">
      <w:pgSz w:w="11906" w:h="16838"/>
      <w:pgMar w:top="719" w:right="746" w:bottom="639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930B49A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526E5"/>
    <w:rsid w:val="00000223"/>
    <w:rsid w:val="0002066D"/>
    <w:rsid w:val="00025487"/>
    <w:rsid w:val="00026637"/>
    <w:rsid w:val="00041B4D"/>
    <w:rsid w:val="00055D6F"/>
    <w:rsid w:val="00076F23"/>
    <w:rsid w:val="0009283C"/>
    <w:rsid w:val="00093603"/>
    <w:rsid w:val="000961B8"/>
    <w:rsid w:val="000F3919"/>
    <w:rsid w:val="001009C8"/>
    <w:rsid w:val="0011541B"/>
    <w:rsid w:val="001254CF"/>
    <w:rsid w:val="001359ED"/>
    <w:rsid w:val="00152026"/>
    <w:rsid w:val="00162BF1"/>
    <w:rsid w:val="00182BC5"/>
    <w:rsid w:val="001A0892"/>
    <w:rsid w:val="001B249E"/>
    <w:rsid w:val="001B5C65"/>
    <w:rsid w:val="001C41A0"/>
    <w:rsid w:val="001C420F"/>
    <w:rsid w:val="001C73C4"/>
    <w:rsid w:val="001E34C4"/>
    <w:rsid w:val="001F0E37"/>
    <w:rsid w:val="00256652"/>
    <w:rsid w:val="002631B0"/>
    <w:rsid w:val="00286907"/>
    <w:rsid w:val="00293436"/>
    <w:rsid w:val="002C36E3"/>
    <w:rsid w:val="002E651A"/>
    <w:rsid w:val="003138CE"/>
    <w:rsid w:val="0031625D"/>
    <w:rsid w:val="003436B1"/>
    <w:rsid w:val="00375270"/>
    <w:rsid w:val="00386FA3"/>
    <w:rsid w:val="00395CAD"/>
    <w:rsid w:val="003A0CEE"/>
    <w:rsid w:val="003A4F36"/>
    <w:rsid w:val="003C79FF"/>
    <w:rsid w:val="003F2EAD"/>
    <w:rsid w:val="003F7554"/>
    <w:rsid w:val="00403A14"/>
    <w:rsid w:val="00415298"/>
    <w:rsid w:val="00417F3E"/>
    <w:rsid w:val="004204BA"/>
    <w:rsid w:val="00431939"/>
    <w:rsid w:val="00432C19"/>
    <w:rsid w:val="0046151C"/>
    <w:rsid w:val="00497EBD"/>
    <w:rsid w:val="004A1740"/>
    <w:rsid w:val="004B4427"/>
    <w:rsid w:val="004C76B9"/>
    <w:rsid w:val="00510150"/>
    <w:rsid w:val="00533D94"/>
    <w:rsid w:val="00544AFB"/>
    <w:rsid w:val="00546EF7"/>
    <w:rsid w:val="0056219D"/>
    <w:rsid w:val="00577AE1"/>
    <w:rsid w:val="00586AA7"/>
    <w:rsid w:val="005B05D8"/>
    <w:rsid w:val="005B3C81"/>
    <w:rsid w:val="005C54A8"/>
    <w:rsid w:val="00605D5F"/>
    <w:rsid w:val="00631F95"/>
    <w:rsid w:val="00635847"/>
    <w:rsid w:val="006406FE"/>
    <w:rsid w:val="00664877"/>
    <w:rsid w:val="006659A5"/>
    <w:rsid w:val="00676423"/>
    <w:rsid w:val="006A59C1"/>
    <w:rsid w:val="006C3CAE"/>
    <w:rsid w:val="006D6FF7"/>
    <w:rsid w:val="006D7211"/>
    <w:rsid w:val="006E7AEC"/>
    <w:rsid w:val="006F3F23"/>
    <w:rsid w:val="00705459"/>
    <w:rsid w:val="00712E8D"/>
    <w:rsid w:val="0072456D"/>
    <w:rsid w:val="007833AB"/>
    <w:rsid w:val="007956F6"/>
    <w:rsid w:val="007A30D2"/>
    <w:rsid w:val="008415F7"/>
    <w:rsid w:val="00870CB2"/>
    <w:rsid w:val="00873C31"/>
    <w:rsid w:val="008A26CD"/>
    <w:rsid w:val="008A58C5"/>
    <w:rsid w:val="008A7844"/>
    <w:rsid w:val="008D6788"/>
    <w:rsid w:val="008F501F"/>
    <w:rsid w:val="00903D6D"/>
    <w:rsid w:val="00943112"/>
    <w:rsid w:val="00946CDD"/>
    <w:rsid w:val="009501D5"/>
    <w:rsid w:val="00986E94"/>
    <w:rsid w:val="00990116"/>
    <w:rsid w:val="00991090"/>
    <w:rsid w:val="00997C73"/>
    <w:rsid w:val="009A2E21"/>
    <w:rsid w:val="009F1730"/>
    <w:rsid w:val="00A06EA7"/>
    <w:rsid w:val="00A11C59"/>
    <w:rsid w:val="00A44C40"/>
    <w:rsid w:val="00A61966"/>
    <w:rsid w:val="00AA14DE"/>
    <w:rsid w:val="00AA75EC"/>
    <w:rsid w:val="00AB5216"/>
    <w:rsid w:val="00AD4ED3"/>
    <w:rsid w:val="00AE6E52"/>
    <w:rsid w:val="00AF08A4"/>
    <w:rsid w:val="00AF7ED8"/>
    <w:rsid w:val="00B20686"/>
    <w:rsid w:val="00B524A2"/>
    <w:rsid w:val="00B64ACB"/>
    <w:rsid w:val="00B703D3"/>
    <w:rsid w:val="00BA4620"/>
    <w:rsid w:val="00BA6DEF"/>
    <w:rsid w:val="00BB1FCC"/>
    <w:rsid w:val="00BB477E"/>
    <w:rsid w:val="00C00184"/>
    <w:rsid w:val="00C03A77"/>
    <w:rsid w:val="00C10AF6"/>
    <w:rsid w:val="00C13874"/>
    <w:rsid w:val="00C16714"/>
    <w:rsid w:val="00C24FA6"/>
    <w:rsid w:val="00C366DE"/>
    <w:rsid w:val="00C63DAA"/>
    <w:rsid w:val="00C747D5"/>
    <w:rsid w:val="00C87ACD"/>
    <w:rsid w:val="00CA692E"/>
    <w:rsid w:val="00CA7099"/>
    <w:rsid w:val="00CB242E"/>
    <w:rsid w:val="00CB262A"/>
    <w:rsid w:val="00CB60E6"/>
    <w:rsid w:val="00CB6387"/>
    <w:rsid w:val="00CC4861"/>
    <w:rsid w:val="00D34FCA"/>
    <w:rsid w:val="00D35A18"/>
    <w:rsid w:val="00D41416"/>
    <w:rsid w:val="00D57218"/>
    <w:rsid w:val="00D60062"/>
    <w:rsid w:val="00D73EE0"/>
    <w:rsid w:val="00D7442D"/>
    <w:rsid w:val="00D80323"/>
    <w:rsid w:val="00D85A93"/>
    <w:rsid w:val="00D91BB2"/>
    <w:rsid w:val="00D94498"/>
    <w:rsid w:val="00DA30B8"/>
    <w:rsid w:val="00DA37C3"/>
    <w:rsid w:val="00DA4345"/>
    <w:rsid w:val="00DD1F1F"/>
    <w:rsid w:val="00DE3348"/>
    <w:rsid w:val="00DF2838"/>
    <w:rsid w:val="00E07118"/>
    <w:rsid w:val="00E2205F"/>
    <w:rsid w:val="00E324D3"/>
    <w:rsid w:val="00E3475C"/>
    <w:rsid w:val="00E419D8"/>
    <w:rsid w:val="00E46F22"/>
    <w:rsid w:val="00E57CC7"/>
    <w:rsid w:val="00E718D6"/>
    <w:rsid w:val="00E84DA9"/>
    <w:rsid w:val="00EE0F78"/>
    <w:rsid w:val="00EF3160"/>
    <w:rsid w:val="00F1040A"/>
    <w:rsid w:val="00F14B04"/>
    <w:rsid w:val="00F267D4"/>
    <w:rsid w:val="00F30DB9"/>
    <w:rsid w:val="00F35BC0"/>
    <w:rsid w:val="00F427A8"/>
    <w:rsid w:val="00F51EE5"/>
    <w:rsid w:val="00F526E5"/>
    <w:rsid w:val="00F52851"/>
    <w:rsid w:val="00F75106"/>
    <w:rsid w:val="00F83861"/>
    <w:rsid w:val="00F97291"/>
    <w:rsid w:val="00FD00EE"/>
    <w:rsid w:val="00FD4089"/>
    <w:rsid w:val="00FE21BB"/>
    <w:rsid w:val="00FE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68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20686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0"/>
    <w:next w:val="a1"/>
    <w:qFormat/>
    <w:rsid w:val="00B20686"/>
    <w:pPr>
      <w:tabs>
        <w:tab w:val="num" w:pos="0"/>
      </w:tabs>
      <w:ind w:left="576" w:hanging="576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qFormat/>
    <w:rsid w:val="00B20686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B20686"/>
    <w:pPr>
      <w:jc w:val="center"/>
    </w:pPr>
    <w:rPr>
      <w:rFonts w:ascii="Arial" w:hAnsi="Arial" w:cs="Arial"/>
      <w:b/>
      <w:bCs/>
    </w:rPr>
  </w:style>
  <w:style w:type="paragraph" w:styleId="a1">
    <w:name w:val="Body Text"/>
    <w:basedOn w:val="a"/>
    <w:rsid w:val="00B20686"/>
    <w:pPr>
      <w:spacing w:after="120"/>
    </w:pPr>
  </w:style>
  <w:style w:type="character" w:customStyle="1" w:styleId="WW8Num1z0">
    <w:name w:val="WW8Num1z0"/>
    <w:rsid w:val="00B20686"/>
  </w:style>
  <w:style w:type="character" w:customStyle="1" w:styleId="WW8Num1z1">
    <w:name w:val="WW8Num1z1"/>
    <w:rsid w:val="00B20686"/>
  </w:style>
  <w:style w:type="character" w:customStyle="1" w:styleId="WW8Num1z2">
    <w:name w:val="WW8Num1z2"/>
    <w:rsid w:val="00B20686"/>
  </w:style>
  <w:style w:type="character" w:customStyle="1" w:styleId="WW8Num1z3">
    <w:name w:val="WW8Num1z3"/>
    <w:rsid w:val="00B20686"/>
  </w:style>
  <w:style w:type="character" w:customStyle="1" w:styleId="WW8Num1z4">
    <w:name w:val="WW8Num1z4"/>
    <w:rsid w:val="00B20686"/>
  </w:style>
  <w:style w:type="character" w:customStyle="1" w:styleId="WW8Num1z5">
    <w:name w:val="WW8Num1z5"/>
    <w:rsid w:val="00B20686"/>
  </w:style>
  <w:style w:type="character" w:customStyle="1" w:styleId="WW8Num1z6">
    <w:name w:val="WW8Num1z6"/>
    <w:rsid w:val="00B20686"/>
  </w:style>
  <w:style w:type="character" w:customStyle="1" w:styleId="WW8Num1z7">
    <w:name w:val="WW8Num1z7"/>
    <w:rsid w:val="00B20686"/>
  </w:style>
  <w:style w:type="character" w:customStyle="1" w:styleId="WW8Num1z8">
    <w:name w:val="WW8Num1z8"/>
    <w:rsid w:val="00B20686"/>
  </w:style>
  <w:style w:type="character" w:customStyle="1" w:styleId="WW8Num2z0">
    <w:name w:val="WW8Num2z0"/>
    <w:rsid w:val="00B20686"/>
  </w:style>
  <w:style w:type="character" w:customStyle="1" w:styleId="WW8Num3z0">
    <w:name w:val="WW8Num3z0"/>
    <w:rsid w:val="00B20686"/>
    <w:rPr>
      <w:b/>
      <w:bCs/>
    </w:rPr>
  </w:style>
  <w:style w:type="character" w:customStyle="1" w:styleId="WW8Num4z0">
    <w:name w:val="WW8Num4z0"/>
    <w:rsid w:val="00B20686"/>
    <w:rPr>
      <w:rFonts w:ascii="Times New Roman" w:hAnsi="Times New Roman" w:cs="Times New Roman"/>
      <w:b/>
      <w:bCs/>
    </w:rPr>
  </w:style>
  <w:style w:type="character" w:customStyle="1" w:styleId="WW8Num4z1">
    <w:name w:val="WW8Num4z1"/>
    <w:rsid w:val="00B20686"/>
  </w:style>
  <w:style w:type="character" w:customStyle="1" w:styleId="WW8Num4z2">
    <w:name w:val="WW8Num4z2"/>
    <w:rsid w:val="00B20686"/>
  </w:style>
  <w:style w:type="character" w:customStyle="1" w:styleId="WW8Num4z3">
    <w:name w:val="WW8Num4z3"/>
    <w:rsid w:val="00B20686"/>
  </w:style>
  <w:style w:type="character" w:customStyle="1" w:styleId="WW8Num4z4">
    <w:name w:val="WW8Num4z4"/>
    <w:rsid w:val="00B20686"/>
  </w:style>
  <w:style w:type="character" w:customStyle="1" w:styleId="WW8Num4z5">
    <w:name w:val="WW8Num4z5"/>
    <w:rsid w:val="00B20686"/>
  </w:style>
  <w:style w:type="character" w:customStyle="1" w:styleId="WW8Num4z6">
    <w:name w:val="WW8Num4z6"/>
    <w:rsid w:val="00B20686"/>
  </w:style>
  <w:style w:type="character" w:customStyle="1" w:styleId="WW8Num4z7">
    <w:name w:val="WW8Num4z7"/>
    <w:rsid w:val="00B20686"/>
  </w:style>
  <w:style w:type="character" w:customStyle="1" w:styleId="WW8Num4z8">
    <w:name w:val="WW8Num4z8"/>
    <w:rsid w:val="00B20686"/>
  </w:style>
  <w:style w:type="character" w:customStyle="1" w:styleId="WW8Num5z0">
    <w:name w:val="WW8Num5z0"/>
    <w:rsid w:val="00B20686"/>
    <w:rPr>
      <w:rFonts w:ascii="Symbol" w:hAnsi="Symbol" w:cs="Symbol"/>
      <w:b w:val="0"/>
    </w:rPr>
  </w:style>
  <w:style w:type="character" w:customStyle="1" w:styleId="WW8Num5z1">
    <w:name w:val="WW8Num5z1"/>
    <w:rsid w:val="00B20686"/>
    <w:rPr>
      <w:rFonts w:ascii="OpenSymbol" w:hAnsi="OpenSymbol" w:cs="OpenSymbol"/>
    </w:rPr>
  </w:style>
  <w:style w:type="character" w:customStyle="1" w:styleId="WW8Num6z0">
    <w:name w:val="WW8Num6z0"/>
    <w:rsid w:val="00B20686"/>
    <w:rPr>
      <w:rFonts w:ascii="Symbol" w:hAnsi="Symbol" w:cs="Symbol"/>
      <w:sz w:val="18"/>
      <w:szCs w:val="18"/>
    </w:rPr>
  </w:style>
  <w:style w:type="character" w:customStyle="1" w:styleId="WW8Num6z1">
    <w:name w:val="WW8Num6z1"/>
    <w:rsid w:val="00B20686"/>
    <w:rPr>
      <w:rFonts w:ascii="OpenSymbol" w:hAnsi="OpenSymbol" w:cs="OpenSymbol"/>
    </w:rPr>
  </w:style>
  <w:style w:type="character" w:customStyle="1" w:styleId="WW8Num7z0">
    <w:name w:val="WW8Num7z0"/>
    <w:rsid w:val="00B20686"/>
    <w:rPr>
      <w:rFonts w:ascii="Symbol" w:hAnsi="Symbol" w:cs="Arial"/>
    </w:rPr>
  </w:style>
  <w:style w:type="character" w:customStyle="1" w:styleId="WW8Num7z1">
    <w:name w:val="WW8Num7z1"/>
    <w:rsid w:val="00B20686"/>
    <w:rPr>
      <w:rFonts w:ascii="OpenSymbol" w:hAnsi="OpenSymbol" w:cs="Courier New"/>
    </w:rPr>
  </w:style>
  <w:style w:type="character" w:customStyle="1" w:styleId="WW8Num8z0">
    <w:name w:val="WW8Num8z0"/>
    <w:rsid w:val="00B20686"/>
    <w:rPr>
      <w:rFonts w:ascii="Symbol" w:hAnsi="Symbol" w:cs="Symbol"/>
      <w:sz w:val="18"/>
      <w:szCs w:val="18"/>
    </w:rPr>
  </w:style>
  <w:style w:type="character" w:customStyle="1" w:styleId="WW8Num8z1">
    <w:name w:val="WW8Num8z1"/>
    <w:rsid w:val="00B20686"/>
    <w:rPr>
      <w:rFonts w:ascii="OpenSymbol" w:hAnsi="OpenSymbol" w:cs="Courier New"/>
    </w:rPr>
  </w:style>
  <w:style w:type="character" w:customStyle="1" w:styleId="WW8Num9z0">
    <w:name w:val="WW8Num9z0"/>
    <w:rsid w:val="00B20686"/>
    <w:rPr>
      <w:rFonts w:ascii="Symbol" w:hAnsi="Symbol" w:cs="OpenSymbol"/>
    </w:rPr>
  </w:style>
  <w:style w:type="character" w:customStyle="1" w:styleId="WW8Num9z1">
    <w:name w:val="WW8Num9z1"/>
    <w:rsid w:val="00B20686"/>
    <w:rPr>
      <w:rFonts w:ascii="OpenSymbol" w:hAnsi="OpenSymbol" w:cs="OpenSymbol"/>
    </w:rPr>
  </w:style>
  <w:style w:type="character" w:customStyle="1" w:styleId="WW8Num2z1">
    <w:name w:val="WW8Num2z1"/>
    <w:rsid w:val="00B20686"/>
  </w:style>
  <w:style w:type="character" w:customStyle="1" w:styleId="WW8Num2z2">
    <w:name w:val="WW8Num2z2"/>
    <w:rsid w:val="00B20686"/>
  </w:style>
  <w:style w:type="character" w:customStyle="1" w:styleId="WW8Num2z3">
    <w:name w:val="WW8Num2z3"/>
    <w:rsid w:val="00B20686"/>
  </w:style>
  <w:style w:type="character" w:customStyle="1" w:styleId="WW8Num2z4">
    <w:name w:val="WW8Num2z4"/>
    <w:rsid w:val="00B20686"/>
  </w:style>
  <w:style w:type="character" w:customStyle="1" w:styleId="WW8Num2z5">
    <w:name w:val="WW8Num2z5"/>
    <w:rsid w:val="00B20686"/>
  </w:style>
  <w:style w:type="character" w:customStyle="1" w:styleId="WW8Num2z6">
    <w:name w:val="WW8Num2z6"/>
    <w:rsid w:val="00B20686"/>
  </w:style>
  <w:style w:type="character" w:customStyle="1" w:styleId="WW8Num2z7">
    <w:name w:val="WW8Num2z7"/>
    <w:rsid w:val="00B20686"/>
  </w:style>
  <w:style w:type="character" w:customStyle="1" w:styleId="WW8Num2z8">
    <w:name w:val="WW8Num2z8"/>
    <w:rsid w:val="00B20686"/>
  </w:style>
  <w:style w:type="character" w:customStyle="1" w:styleId="WW8Num5z2">
    <w:name w:val="WW8Num5z2"/>
    <w:rsid w:val="00B20686"/>
  </w:style>
  <w:style w:type="character" w:customStyle="1" w:styleId="WW8Num5z3">
    <w:name w:val="WW8Num5z3"/>
    <w:rsid w:val="00B20686"/>
  </w:style>
  <w:style w:type="character" w:customStyle="1" w:styleId="WW8Num5z4">
    <w:name w:val="WW8Num5z4"/>
    <w:rsid w:val="00B20686"/>
  </w:style>
  <w:style w:type="character" w:customStyle="1" w:styleId="WW8Num5z5">
    <w:name w:val="WW8Num5z5"/>
    <w:rsid w:val="00B20686"/>
  </w:style>
  <w:style w:type="character" w:customStyle="1" w:styleId="WW8Num5z6">
    <w:name w:val="WW8Num5z6"/>
    <w:rsid w:val="00B20686"/>
  </w:style>
  <w:style w:type="character" w:customStyle="1" w:styleId="WW8Num5z7">
    <w:name w:val="WW8Num5z7"/>
    <w:rsid w:val="00B20686"/>
  </w:style>
  <w:style w:type="character" w:customStyle="1" w:styleId="WW8Num5z8">
    <w:name w:val="WW8Num5z8"/>
    <w:rsid w:val="00B20686"/>
  </w:style>
  <w:style w:type="character" w:customStyle="1" w:styleId="WW8Num10z0">
    <w:name w:val="WW8Num10z0"/>
    <w:rsid w:val="00B20686"/>
    <w:rPr>
      <w:rFonts w:ascii="Symbol" w:hAnsi="Symbol" w:cs="OpenSymbol"/>
    </w:rPr>
  </w:style>
  <w:style w:type="character" w:customStyle="1" w:styleId="WW8Num10z1">
    <w:name w:val="WW8Num10z1"/>
    <w:rsid w:val="00B20686"/>
    <w:rPr>
      <w:rFonts w:ascii="OpenSymbol" w:hAnsi="OpenSymbol" w:cs="OpenSymbol"/>
    </w:rPr>
  </w:style>
  <w:style w:type="character" w:customStyle="1" w:styleId="WW8Num10z2">
    <w:name w:val="WW8Num10z2"/>
    <w:rsid w:val="00B20686"/>
    <w:rPr>
      <w:b w:val="0"/>
      <w:bCs w:val="0"/>
      <w:sz w:val="20"/>
      <w:szCs w:val="20"/>
    </w:rPr>
  </w:style>
  <w:style w:type="character" w:customStyle="1" w:styleId="WW8Num10z3">
    <w:name w:val="WW8Num10z3"/>
    <w:rsid w:val="00B20686"/>
  </w:style>
  <w:style w:type="character" w:customStyle="1" w:styleId="WW8Num10z4">
    <w:name w:val="WW8Num10z4"/>
    <w:rsid w:val="00B20686"/>
  </w:style>
  <w:style w:type="character" w:customStyle="1" w:styleId="WW8Num10z5">
    <w:name w:val="WW8Num10z5"/>
    <w:rsid w:val="00B20686"/>
  </w:style>
  <w:style w:type="character" w:customStyle="1" w:styleId="WW8Num10z6">
    <w:name w:val="WW8Num10z6"/>
    <w:rsid w:val="00B20686"/>
  </w:style>
  <w:style w:type="character" w:customStyle="1" w:styleId="WW8Num10z7">
    <w:name w:val="WW8Num10z7"/>
    <w:rsid w:val="00B20686"/>
  </w:style>
  <w:style w:type="character" w:customStyle="1" w:styleId="WW8Num10z8">
    <w:name w:val="WW8Num10z8"/>
    <w:rsid w:val="00B20686"/>
  </w:style>
  <w:style w:type="character" w:customStyle="1" w:styleId="WW8Num11z0">
    <w:name w:val="WW8Num11z0"/>
    <w:rsid w:val="00B20686"/>
    <w:rPr>
      <w:rFonts w:ascii="Symbol" w:hAnsi="Symbol" w:cs="OpenSymbol"/>
    </w:rPr>
  </w:style>
  <w:style w:type="character" w:customStyle="1" w:styleId="Absatz-Standardschriftart">
    <w:name w:val="Absatz-Standardschriftart"/>
    <w:rsid w:val="00B20686"/>
  </w:style>
  <w:style w:type="character" w:customStyle="1" w:styleId="WW8Num3z1">
    <w:name w:val="WW8Num3z1"/>
    <w:rsid w:val="00B20686"/>
    <w:rPr>
      <w:rFonts w:ascii="Courier New" w:hAnsi="Courier New" w:cs="Courier New"/>
    </w:rPr>
  </w:style>
  <w:style w:type="character" w:customStyle="1" w:styleId="WW8Num3z2">
    <w:name w:val="WW8Num3z2"/>
    <w:rsid w:val="00B20686"/>
    <w:rPr>
      <w:rFonts w:ascii="Wingdings" w:hAnsi="Wingdings" w:cs="Wingdings"/>
    </w:rPr>
  </w:style>
  <w:style w:type="character" w:customStyle="1" w:styleId="WW8Num7z2">
    <w:name w:val="WW8Num7z2"/>
    <w:rsid w:val="00B20686"/>
    <w:rPr>
      <w:rFonts w:ascii="Wingdings" w:hAnsi="Wingdings" w:cs="Wingdings"/>
    </w:rPr>
  </w:style>
  <w:style w:type="character" w:customStyle="1" w:styleId="WW8Num7z3">
    <w:name w:val="WW8Num7z3"/>
    <w:rsid w:val="00B20686"/>
    <w:rPr>
      <w:rFonts w:ascii="Symbol" w:hAnsi="Symbol" w:cs="Symbol"/>
    </w:rPr>
  </w:style>
  <w:style w:type="character" w:customStyle="1" w:styleId="WW8Num8z2">
    <w:name w:val="WW8Num8z2"/>
    <w:rsid w:val="00B20686"/>
    <w:rPr>
      <w:rFonts w:ascii="Wingdings" w:hAnsi="Wingdings" w:cs="Wingdings"/>
    </w:rPr>
  </w:style>
  <w:style w:type="character" w:customStyle="1" w:styleId="WW8Num9z2">
    <w:name w:val="WW8Num9z2"/>
    <w:rsid w:val="00B20686"/>
    <w:rPr>
      <w:rFonts w:ascii="Wingdings" w:hAnsi="Wingdings" w:cs="Wingdings"/>
    </w:rPr>
  </w:style>
  <w:style w:type="character" w:customStyle="1" w:styleId="WW8Num12z0">
    <w:name w:val="WW8Num12z0"/>
    <w:rsid w:val="00B20686"/>
    <w:rPr>
      <w:rFonts w:ascii="Symbol" w:hAnsi="Symbol" w:cs="Symbol"/>
    </w:rPr>
  </w:style>
  <w:style w:type="character" w:customStyle="1" w:styleId="WW8Num12z1">
    <w:name w:val="WW8Num12z1"/>
    <w:rsid w:val="00B20686"/>
    <w:rPr>
      <w:rFonts w:ascii="Courier New" w:hAnsi="Courier New" w:cs="Courier New"/>
    </w:rPr>
  </w:style>
  <w:style w:type="character" w:customStyle="1" w:styleId="WW8Num12z2">
    <w:name w:val="WW8Num12z2"/>
    <w:rsid w:val="00B20686"/>
    <w:rPr>
      <w:rFonts w:ascii="Wingdings" w:hAnsi="Wingdings" w:cs="Wingdings"/>
    </w:rPr>
  </w:style>
  <w:style w:type="character" w:customStyle="1" w:styleId="WW8Num13z0">
    <w:name w:val="WW8Num13z0"/>
    <w:rsid w:val="00B20686"/>
    <w:rPr>
      <w:rFonts w:ascii="Symbol" w:hAnsi="Symbol" w:cs="Symbol"/>
    </w:rPr>
  </w:style>
  <w:style w:type="character" w:customStyle="1" w:styleId="WW8Num13z1">
    <w:name w:val="WW8Num13z1"/>
    <w:rsid w:val="00B20686"/>
    <w:rPr>
      <w:rFonts w:ascii="Courier New" w:hAnsi="Courier New" w:cs="Courier New"/>
    </w:rPr>
  </w:style>
  <w:style w:type="character" w:customStyle="1" w:styleId="WW8Num13z2">
    <w:name w:val="WW8Num13z2"/>
    <w:rsid w:val="00B20686"/>
    <w:rPr>
      <w:rFonts w:ascii="Wingdings" w:hAnsi="Wingdings" w:cs="Wingdings"/>
    </w:rPr>
  </w:style>
  <w:style w:type="character" w:customStyle="1" w:styleId="WW8Num15z1">
    <w:name w:val="WW8Num15z1"/>
    <w:rsid w:val="00B20686"/>
    <w:rPr>
      <w:rFonts w:ascii="Courier New" w:hAnsi="Courier New" w:cs="Courier New"/>
    </w:rPr>
  </w:style>
  <w:style w:type="character" w:customStyle="1" w:styleId="WW8Num15z2">
    <w:name w:val="WW8Num15z2"/>
    <w:rsid w:val="00B20686"/>
    <w:rPr>
      <w:rFonts w:ascii="Wingdings" w:hAnsi="Wingdings" w:cs="Wingdings"/>
    </w:rPr>
  </w:style>
  <w:style w:type="character" w:customStyle="1" w:styleId="WW8Num15z3">
    <w:name w:val="WW8Num15z3"/>
    <w:rsid w:val="00B20686"/>
    <w:rPr>
      <w:rFonts w:ascii="Symbol" w:hAnsi="Symbol" w:cs="Symbol"/>
    </w:rPr>
  </w:style>
  <w:style w:type="character" w:customStyle="1" w:styleId="WW8Num16z0">
    <w:name w:val="WW8Num16z0"/>
    <w:rsid w:val="00B20686"/>
    <w:rPr>
      <w:rFonts w:ascii="Symbol" w:hAnsi="Symbol" w:cs="Symbol"/>
    </w:rPr>
  </w:style>
  <w:style w:type="character" w:customStyle="1" w:styleId="WW8Num16z1">
    <w:name w:val="WW8Num16z1"/>
    <w:rsid w:val="00B20686"/>
    <w:rPr>
      <w:rFonts w:ascii="Courier New" w:hAnsi="Courier New" w:cs="Courier New"/>
    </w:rPr>
  </w:style>
  <w:style w:type="character" w:customStyle="1" w:styleId="WW8Num16z2">
    <w:name w:val="WW8Num16z2"/>
    <w:rsid w:val="00B20686"/>
    <w:rPr>
      <w:rFonts w:ascii="Wingdings" w:hAnsi="Wingdings" w:cs="Wingdings"/>
    </w:rPr>
  </w:style>
  <w:style w:type="character" w:customStyle="1" w:styleId="WW8Num17z0">
    <w:name w:val="WW8Num17z0"/>
    <w:rsid w:val="00B20686"/>
    <w:rPr>
      <w:rFonts w:ascii="Symbol" w:hAnsi="Symbol" w:cs="Symbol"/>
    </w:rPr>
  </w:style>
  <w:style w:type="character" w:customStyle="1" w:styleId="WW8Num17z1">
    <w:name w:val="WW8Num17z1"/>
    <w:rsid w:val="00B20686"/>
    <w:rPr>
      <w:rFonts w:ascii="Courier New" w:hAnsi="Courier New" w:cs="Courier New"/>
    </w:rPr>
  </w:style>
  <w:style w:type="character" w:customStyle="1" w:styleId="WW8Num17z2">
    <w:name w:val="WW8Num17z2"/>
    <w:rsid w:val="00B20686"/>
    <w:rPr>
      <w:rFonts w:ascii="Wingdings" w:hAnsi="Wingdings" w:cs="Wingdings"/>
    </w:rPr>
  </w:style>
  <w:style w:type="character" w:customStyle="1" w:styleId="WW8Num18z0">
    <w:name w:val="WW8Num18z0"/>
    <w:rsid w:val="00B20686"/>
    <w:rPr>
      <w:rFonts w:ascii="Symbol" w:hAnsi="Symbol" w:cs="Symbol"/>
    </w:rPr>
  </w:style>
  <w:style w:type="character" w:customStyle="1" w:styleId="WW8Num18z1">
    <w:name w:val="WW8Num18z1"/>
    <w:rsid w:val="00B20686"/>
    <w:rPr>
      <w:rFonts w:ascii="Courier New" w:hAnsi="Courier New" w:cs="Courier New"/>
    </w:rPr>
  </w:style>
  <w:style w:type="character" w:customStyle="1" w:styleId="WW8Num18z2">
    <w:name w:val="WW8Num18z2"/>
    <w:rsid w:val="00B20686"/>
    <w:rPr>
      <w:rFonts w:ascii="Wingdings" w:hAnsi="Wingdings" w:cs="Wingdings"/>
    </w:rPr>
  </w:style>
  <w:style w:type="character" w:customStyle="1" w:styleId="10">
    <w:name w:val="Основной шрифт абзаца1"/>
    <w:rsid w:val="00B20686"/>
  </w:style>
  <w:style w:type="character" w:styleId="a5">
    <w:name w:val="page number"/>
    <w:basedOn w:val="10"/>
    <w:rsid w:val="00B20686"/>
  </w:style>
  <w:style w:type="character" w:customStyle="1" w:styleId="30">
    <w:name w:val="Заголовок 3 Знак"/>
    <w:rsid w:val="00B20686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6">
    <w:name w:val="Основной текст с отступом Знак"/>
    <w:rsid w:val="00B20686"/>
    <w:rPr>
      <w:sz w:val="24"/>
    </w:rPr>
  </w:style>
  <w:style w:type="character" w:customStyle="1" w:styleId="a7">
    <w:name w:val="Маркеры списка"/>
    <w:rsid w:val="00B20686"/>
    <w:rPr>
      <w:rFonts w:ascii="OpenSymbol" w:eastAsia="OpenSymbol" w:hAnsi="OpenSymbol" w:cs="OpenSymbol"/>
    </w:rPr>
  </w:style>
  <w:style w:type="character" w:styleId="a8">
    <w:name w:val="Hyperlink"/>
    <w:uiPriority w:val="99"/>
    <w:rsid w:val="00B20686"/>
    <w:rPr>
      <w:color w:val="000080"/>
      <w:u w:val="single"/>
    </w:rPr>
  </w:style>
  <w:style w:type="character" w:customStyle="1" w:styleId="a9">
    <w:name w:val="Символ нумерации"/>
    <w:rsid w:val="00B20686"/>
  </w:style>
  <w:style w:type="paragraph" w:styleId="aa">
    <w:name w:val="List"/>
    <w:basedOn w:val="a1"/>
    <w:rsid w:val="00B20686"/>
    <w:rPr>
      <w:rFonts w:cs="Lohit Hindi"/>
    </w:rPr>
  </w:style>
  <w:style w:type="paragraph" w:styleId="ab">
    <w:name w:val="caption"/>
    <w:basedOn w:val="a"/>
    <w:qFormat/>
    <w:rsid w:val="00B20686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B20686"/>
    <w:pPr>
      <w:suppressLineNumbers/>
    </w:pPr>
    <w:rPr>
      <w:rFonts w:cs="Lohit Hindi"/>
    </w:rPr>
  </w:style>
  <w:style w:type="paragraph" w:styleId="ac">
    <w:name w:val="Body Text Indent"/>
    <w:basedOn w:val="a"/>
    <w:rsid w:val="00B20686"/>
    <w:pPr>
      <w:spacing w:line="360" w:lineRule="auto"/>
      <w:ind w:firstLine="720"/>
      <w:jc w:val="both"/>
    </w:pPr>
    <w:rPr>
      <w:szCs w:val="20"/>
    </w:rPr>
  </w:style>
  <w:style w:type="paragraph" w:customStyle="1" w:styleId="21">
    <w:name w:val="Основной текст с отступом 21"/>
    <w:basedOn w:val="a"/>
    <w:rsid w:val="00B20686"/>
    <w:pPr>
      <w:ind w:left="14" w:firstLine="714"/>
      <w:jc w:val="both"/>
    </w:pPr>
    <w:rPr>
      <w:rFonts w:ascii="Arial" w:hAnsi="Arial" w:cs="Arial"/>
      <w:sz w:val="20"/>
    </w:rPr>
  </w:style>
  <w:style w:type="paragraph" w:styleId="ad">
    <w:name w:val="footer"/>
    <w:basedOn w:val="a"/>
    <w:rsid w:val="00B20686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B20686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20686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B20686"/>
    <w:pPr>
      <w:autoSpaceDE w:val="0"/>
      <w:spacing w:before="120" w:after="120"/>
      <w:ind w:firstLine="33"/>
      <w:jc w:val="right"/>
    </w:pPr>
  </w:style>
  <w:style w:type="paragraph" w:customStyle="1" w:styleId="af0">
    <w:name w:val="Содержимое таблицы"/>
    <w:basedOn w:val="a"/>
    <w:rsid w:val="00B20686"/>
    <w:pPr>
      <w:suppressLineNumbers/>
    </w:pPr>
  </w:style>
  <w:style w:type="paragraph" w:customStyle="1" w:styleId="af1">
    <w:name w:val="Заголовок таблицы"/>
    <w:basedOn w:val="af0"/>
    <w:rsid w:val="00B20686"/>
    <w:pPr>
      <w:jc w:val="center"/>
    </w:pPr>
    <w:rPr>
      <w:b/>
      <w:bCs/>
    </w:rPr>
  </w:style>
  <w:style w:type="paragraph" w:customStyle="1" w:styleId="af2">
    <w:name w:val="Содержимое врезки"/>
    <w:basedOn w:val="a1"/>
    <w:rsid w:val="00B20686"/>
  </w:style>
  <w:style w:type="paragraph" w:styleId="af3">
    <w:name w:val="Title"/>
    <w:basedOn w:val="a"/>
    <w:next w:val="af4"/>
    <w:qFormat/>
    <w:rsid w:val="00B20686"/>
    <w:pPr>
      <w:jc w:val="center"/>
    </w:pPr>
    <w:rPr>
      <w:rFonts w:ascii="Arial" w:hAnsi="Arial" w:cs="Arial"/>
      <w:b/>
      <w:bCs/>
    </w:rPr>
  </w:style>
  <w:style w:type="paragraph" w:styleId="af4">
    <w:name w:val="Subtitle"/>
    <w:basedOn w:val="a0"/>
    <w:next w:val="a1"/>
    <w:qFormat/>
    <w:rsid w:val="00B20686"/>
    <w:rPr>
      <w:i/>
      <w:iCs/>
      <w:sz w:val="28"/>
      <w:szCs w:val="28"/>
    </w:rPr>
  </w:style>
  <w:style w:type="paragraph" w:customStyle="1" w:styleId="13">
    <w:name w:val="Без интервала1"/>
    <w:uiPriority w:val="99"/>
    <w:rsid w:val="006406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nka1@11.fs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ira</dc:creator>
  <cp:lastModifiedBy>20</cp:lastModifiedBy>
  <cp:revision>8</cp:revision>
  <cp:lastPrinted>2024-01-31T08:30:00Z</cp:lastPrinted>
  <dcterms:created xsi:type="dcterms:W3CDTF">2026-04-29T12:19:00Z</dcterms:created>
  <dcterms:modified xsi:type="dcterms:W3CDTF">2026-06-16T06:35:00Z</dcterms:modified>
</cp:coreProperties>
</file>