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79D" w:rsidRPr="00056BEB" w:rsidRDefault="00DB2DF6" w:rsidP="00CC4385">
      <w:pPr>
        <w:jc w:val="center"/>
        <w:rPr>
          <w:b/>
          <w:bCs/>
          <w:sz w:val="20"/>
          <w:szCs w:val="20"/>
        </w:rPr>
      </w:pPr>
      <w:r>
        <w:rPr>
          <w:b/>
          <w:bCs/>
          <w:sz w:val="20"/>
          <w:szCs w:val="20"/>
        </w:rPr>
        <w:t xml:space="preserve">      </w:t>
      </w:r>
      <w:r w:rsidR="00A944EE" w:rsidRPr="00056BEB">
        <w:rPr>
          <w:b/>
          <w:bCs/>
          <w:sz w:val="20"/>
          <w:szCs w:val="20"/>
        </w:rPr>
        <w:t>ДОГОВОР</w:t>
      </w:r>
      <w:r w:rsidR="0098479D" w:rsidRPr="00056BEB">
        <w:rPr>
          <w:b/>
          <w:bCs/>
          <w:sz w:val="20"/>
          <w:szCs w:val="20"/>
        </w:rPr>
        <w:t xml:space="preserve"> № </w:t>
      </w:r>
      <w:r w:rsidR="00352B9B" w:rsidRPr="00056BEB">
        <w:rPr>
          <w:b/>
          <w:bCs/>
          <w:sz w:val="20"/>
          <w:szCs w:val="20"/>
        </w:rPr>
        <w:t>___________</w:t>
      </w:r>
      <w:r w:rsidR="0098479D" w:rsidRPr="00056BEB">
        <w:rPr>
          <w:b/>
          <w:bCs/>
          <w:sz w:val="20"/>
          <w:szCs w:val="20"/>
        </w:rPr>
        <w:t xml:space="preserve"> </w:t>
      </w:r>
    </w:p>
    <w:p w:rsidR="00F535BB" w:rsidRPr="00056BEB" w:rsidRDefault="003B4C3D" w:rsidP="00CC4385">
      <w:pPr>
        <w:suppressAutoHyphens/>
        <w:ind w:firstLine="559"/>
        <w:jc w:val="center"/>
        <w:rPr>
          <w:b/>
          <w:sz w:val="20"/>
          <w:szCs w:val="20"/>
        </w:rPr>
      </w:pPr>
      <w:r w:rsidRPr="00056BEB">
        <w:rPr>
          <w:b/>
          <w:sz w:val="20"/>
          <w:szCs w:val="20"/>
        </w:rPr>
        <w:t>на оказание услуг по производству и</w:t>
      </w:r>
      <w:r w:rsidR="00B96B4C" w:rsidRPr="00056BEB">
        <w:rPr>
          <w:b/>
          <w:sz w:val="20"/>
          <w:szCs w:val="20"/>
        </w:rPr>
        <w:t xml:space="preserve"> передаче готового питания </w:t>
      </w:r>
    </w:p>
    <w:p w:rsidR="00F535BB" w:rsidRPr="00056BEB" w:rsidRDefault="00B96B4C" w:rsidP="00CC4385">
      <w:pPr>
        <w:suppressAutoHyphens/>
        <w:ind w:firstLine="559"/>
        <w:jc w:val="center"/>
        <w:rPr>
          <w:b/>
          <w:sz w:val="20"/>
          <w:szCs w:val="20"/>
        </w:rPr>
      </w:pPr>
      <w:r w:rsidRPr="00056BEB">
        <w:rPr>
          <w:b/>
          <w:sz w:val="20"/>
          <w:szCs w:val="20"/>
        </w:rPr>
        <w:t>для пациентов</w:t>
      </w:r>
      <w:r w:rsidR="003B4C3D" w:rsidRPr="00056BEB">
        <w:rPr>
          <w:b/>
          <w:sz w:val="20"/>
          <w:szCs w:val="20"/>
        </w:rPr>
        <w:t xml:space="preserve"> стационара сложного протезирования</w:t>
      </w:r>
    </w:p>
    <w:p w:rsidR="0098479D" w:rsidRPr="00056BEB" w:rsidRDefault="000A1DB4" w:rsidP="00CC4385">
      <w:pPr>
        <w:suppressAutoHyphens/>
        <w:ind w:firstLine="559"/>
        <w:jc w:val="center"/>
        <w:rPr>
          <w:b/>
          <w:sz w:val="20"/>
          <w:szCs w:val="20"/>
        </w:rPr>
      </w:pPr>
      <w:r>
        <w:rPr>
          <w:b/>
          <w:sz w:val="20"/>
          <w:szCs w:val="20"/>
        </w:rPr>
        <w:t xml:space="preserve">филиала </w:t>
      </w:r>
      <w:r w:rsidR="003B4C3D" w:rsidRPr="00056BEB">
        <w:rPr>
          <w:b/>
          <w:sz w:val="20"/>
          <w:szCs w:val="20"/>
        </w:rPr>
        <w:t>"</w:t>
      </w:r>
      <w:r w:rsidR="003A4D43" w:rsidRPr="00056BEB">
        <w:rPr>
          <w:b/>
          <w:sz w:val="20"/>
          <w:szCs w:val="20"/>
        </w:rPr>
        <w:t>Курск</w:t>
      </w:r>
      <w:r>
        <w:rPr>
          <w:b/>
          <w:sz w:val="20"/>
          <w:szCs w:val="20"/>
        </w:rPr>
        <w:t>ий</w:t>
      </w:r>
      <w:r w:rsidR="003B4C3D" w:rsidRPr="00056BEB">
        <w:rPr>
          <w:b/>
          <w:sz w:val="20"/>
          <w:szCs w:val="20"/>
        </w:rPr>
        <w:t xml:space="preserve">" </w:t>
      </w:r>
      <w:r>
        <w:rPr>
          <w:b/>
          <w:sz w:val="20"/>
          <w:szCs w:val="20"/>
        </w:rPr>
        <w:t>АО</w:t>
      </w:r>
      <w:r w:rsidR="003B4C3D" w:rsidRPr="00056BEB">
        <w:rPr>
          <w:b/>
          <w:sz w:val="20"/>
          <w:szCs w:val="20"/>
        </w:rPr>
        <w:t xml:space="preserve"> «Московское ПрОП» </w:t>
      </w:r>
    </w:p>
    <w:p w:rsidR="00837E09" w:rsidRPr="00056BEB" w:rsidRDefault="00837E09" w:rsidP="00CC4385">
      <w:pPr>
        <w:suppressAutoHyphens/>
        <w:ind w:firstLine="559"/>
        <w:jc w:val="center"/>
        <w:rPr>
          <w:b/>
          <w:bCs/>
          <w:sz w:val="20"/>
          <w:szCs w:val="20"/>
          <w:lang w:eastAsia="ar-SA"/>
        </w:rPr>
      </w:pPr>
    </w:p>
    <w:p w:rsidR="0098479D" w:rsidRPr="00056BEB" w:rsidRDefault="0098479D" w:rsidP="00CC4385">
      <w:pPr>
        <w:rPr>
          <w:b/>
          <w:sz w:val="20"/>
          <w:szCs w:val="20"/>
          <w:lang w:eastAsia="ar-SA"/>
        </w:rPr>
      </w:pPr>
    </w:p>
    <w:p w:rsidR="0098479D" w:rsidRPr="00056BEB" w:rsidRDefault="0098479D" w:rsidP="00CC4385">
      <w:pPr>
        <w:suppressAutoHyphens/>
        <w:ind w:firstLine="559"/>
        <w:jc w:val="both"/>
        <w:rPr>
          <w:sz w:val="20"/>
          <w:szCs w:val="20"/>
          <w:lang w:eastAsia="ar-SA"/>
        </w:rPr>
      </w:pPr>
      <w:r w:rsidRPr="00056BEB">
        <w:rPr>
          <w:sz w:val="20"/>
          <w:szCs w:val="20"/>
          <w:lang w:eastAsia="ar-SA"/>
        </w:rPr>
        <w:t xml:space="preserve">г. </w:t>
      </w:r>
      <w:r w:rsidR="00185A3C" w:rsidRPr="00056BEB">
        <w:rPr>
          <w:sz w:val="20"/>
          <w:szCs w:val="20"/>
          <w:lang w:eastAsia="ar-SA"/>
        </w:rPr>
        <w:t>Курск</w:t>
      </w:r>
      <w:r w:rsidRPr="00056BEB">
        <w:rPr>
          <w:sz w:val="20"/>
          <w:szCs w:val="20"/>
          <w:lang w:eastAsia="ar-SA"/>
        </w:rPr>
        <w:t xml:space="preserve">                                                                      </w:t>
      </w:r>
      <w:r w:rsidR="00837E09" w:rsidRPr="00056BEB">
        <w:rPr>
          <w:sz w:val="20"/>
          <w:szCs w:val="20"/>
          <w:lang w:eastAsia="ar-SA"/>
        </w:rPr>
        <w:t xml:space="preserve">      </w:t>
      </w:r>
      <w:r w:rsidR="00426403" w:rsidRPr="00056BEB">
        <w:rPr>
          <w:sz w:val="20"/>
          <w:szCs w:val="20"/>
          <w:lang w:eastAsia="ar-SA"/>
        </w:rPr>
        <w:t xml:space="preserve">     </w:t>
      </w:r>
      <w:r w:rsidR="00F535BB" w:rsidRPr="00056BEB">
        <w:rPr>
          <w:sz w:val="20"/>
          <w:szCs w:val="20"/>
          <w:lang w:eastAsia="ar-SA"/>
        </w:rPr>
        <w:t xml:space="preserve">   </w:t>
      </w:r>
      <w:r w:rsidR="00426403" w:rsidRPr="00056BEB">
        <w:rPr>
          <w:sz w:val="20"/>
          <w:szCs w:val="20"/>
          <w:lang w:eastAsia="ar-SA"/>
        </w:rPr>
        <w:t xml:space="preserve">       </w:t>
      </w:r>
      <w:r w:rsidR="003A4D43" w:rsidRPr="00056BEB">
        <w:rPr>
          <w:sz w:val="20"/>
          <w:szCs w:val="20"/>
          <w:lang w:eastAsia="ar-SA"/>
        </w:rPr>
        <w:t xml:space="preserve">     </w:t>
      </w:r>
      <w:r w:rsidR="00056BEB">
        <w:rPr>
          <w:sz w:val="20"/>
          <w:szCs w:val="20"/>
          <w:lang w:eastAsia="ar-SA"/>
        </w:rPr>
        <w:t xml:space="preserve">                                </w:t>
      </w:r>
      <w:r w:rsidR="003A4D43" w:rsidRPr="00056BEB">
        <w:rPr>
          <w:sz w:val="20"/>
          <w:szCs w:val="20"/>
          <w:lang w:eastAsia="ar-SA"/>
        </w:rPr>
        <w:t xml:space="preserve">  </w:t>
      </w:r>
      <w:r w:rsidR="00426403" w:rsidRPr="00056BEB">
        <w:rPr>
          <w:sz w:val="20"/>
          <w:szCs w:val="20"/>
          <w:lang w:eastAsia="ar-SA"/>
        </w:rPr>
        <w:t xml:space="preserve"> </w:t>
      </w:r>
      <w:r w:rsidR="00DB2DF6">
        <w:rPr>
          <w:sz w:val="20"/>
          <w:szCs w:val="20"/>
          <w:lang w:eastAsia="ar-SA"/>
        </w:rPr>
        <w:t xml:space="preserve">        </w:t>
      </w:r>
      <w:proofErr w:type="gramStart"/>
      <w:r w:rsidR="00426403" w:rsidRPr="00056BEB">
        <w:rPr>
          <w:sz w:val="20"/>
          <w:szCs w:val="20"/>
          <w:lang w:eastAsia="ar-SA"/>
        </w:rPr>
        <w:t xml:space="preserve">   </w:t>
      </w:r>
      <w:r w:rsidR="00837E09" w:rsidRPr="00056BEB">
        <w:rPr>
          <w:sz w:val="20"/>
          <w:szCs w:val="20"/>
          <w:lang w:eastAsia="ar-SA"/>
        </w:rPr>
        <w:t>«</w:t>
      </w:r>
      <w:proofErr w:type="gramEnd"/>
      <w:r w:rsidR="00837E09" w:rsidRPr="00056BEB">
        <w:rPr>
          <w:sz w:val="20"/>
          <w:szCs w:val="20"/>
          <w:lang w:eastAsia="ar-SA"/>
        </w:rPr>
        <w:t xml:space="preserve">____» </w:t>
      </w:r>
      <w:r w:rsidR="00C029AF">
        <w:rPr>
          <w:sz w:val="20"/>
          <w:szCs w:val="20"/>
          <w:lang w:eastAsia="ar-SA"/>
        </w:rPr>
        <w:t>_______</w:t>
      </w:r>
      <w:r w:rsidR="00056BEB">
        <w:rPr>
          <w:sz w:val="20"/>
          <w:szCs w:val="20"/>
          <w:lang w:eastAsia="ar-SA"/>
        </w:rPr>
        <w:t xml:space="preserve"> </w:t>
      </w:r>
      <w:r w:rsidR="00837E09" w:rsidRPr="00056BEB">
        <w:rPr>
          <w:sz w:val="20"/>
          <w:szCs w:val="20"/>
          <w:lang w:eastAsia="ar-SA"/>
        </w:rPr>
        <w:t>20</w:t>
      </w:r>
      <w:r w:rsidR="00276CE7" w:rsidRPr="00056BEB">
        <w:rPr>
          <w:sz w:val="20"/>
          <w:szCs w:val="20"/>
          <w:lang w:eastAsia="ar-SA"/>
        </w:rPr>
        <w:t>2</w:t>
      </w:r>
      <w:r w:rsidR="00D81696">
        <w:rPr>
          <w:sz w:val="20"/>
          <w:szCs w:val="20"/>
          <w:lang w:eastAsia="ar-SA"/>
        </w:rPr>
        <w:t>6</w:t>
      </w:r>
      <w:r w:rsidRPr="00056BEB">
        <w:rPr>
          <w:sz w:val="20"/>
          <w:szCs w:val="20"/>
          <w:lang w:eastAsia="ar-SA"/>
        </w:rPr>
        <w:t xml:space="preserve">  г.</w:t>
      </w:r>
    </w:p>
    <w:p w:rsidR="000D60EB" w:rsidRPr="00056BEB" w:rsidRDefault="000D60EB" w:rsidP="00CC4385">
      <w:pPr>
        <w:suppressAutoHyphens/>
        <w:ind w:firstLine="559"/>
        <w:jc w:val="both"/>
        <w:rPr>
          <w:sz w:val="20"/>
          <w:szCs w:val="20"/>
          <w:lang w:eastAsia="ar-SA"/>
        </w:rPr>
      </w:pPr>
    </w:p>
    <w:p w:rsidR="00B8553D" w:rsidRPr="0053360B" w:rsidRDefault="00214F3A" w:rsidP="00B8553D">
      <w:pPr>
        <w:pStyle w:val="afa"/>
        <w:spacing w:after="0"/>
        <w:contextualSpacing/>
        <w:rPr>
          <w:sz w:val="20"/>
          <w:szCs w:val="20"/>
          <w:lang w:eastAsia="ar-SA"/>
        </w:rPr>
      </w:pPr>
      <w:r w:rsidRPr="00056BEB">
        <w:rPr>
          <w:b/>
          <w:sz w:val="20"/>
          <w:szCs w:val="20"/>
        </w:rPr>
        <w:t xml:space="preserve">           </w:t>
      </w:r>
      <w:r w:rsidR="00056BEB">
        <w:rPr>
          <w:b/>
          <w:sz w:val="20"/>
          <w:szCs w:val="20"/>
        </w:rPr>
        <w:t>Акционерное общество</w:t>
      </w:r>
      <w:r w:rsidR="00EA6C07" w:rsidRPr="00056BEB">
        <w:rPr>
          <w:b/>
          <w:sz w:val="20"/>
          <w:szCs w:val="20"/>
        </w:rPr>
        <w:t xml:space="preserve"> «Московское протезно-ортопедическое предприятие», </w:t>
      </w:r>
      <w:r w:rsidR="00EA6C07" w:rsidRPr="00056BEB">
        <w:rPr>
          <w:sz w:val="20"/>
          <w:szCs w:val="20"/>
        </w:rPr>
        <w:t>именуемое</w:t>
      </w:r>
      <w:r w:rsidR="00EA6C07" w:rsidRPr="00056BEB">
        <w:rPr>
          <w:b/>
          <w:sz w:val="20"/>
          <w:szCs w:val="20"/>
        </w:rPr>
        <w:t xml:space="preserve"> </w:t>
      </w:r>
      <w:r w:rsidR="00B8553D">
        <w:rPr>
          <w:sz w:val="20"/>
          <w:szCs w:val="20"/>
          <w:lang w:eastAsia="ar-SA"/>
        </w:rPr>
        <w:t xml:space="preserve">в дальнейшем </w:t>
      </w:r>
      <w:r w:rsidR="00B8553D" w:rsidRPr="00B8553D">
        <w:rPr>
          <w:b/>
          <w:sz w:val="20"/>
          <w:szCs w:val="20"/>
          <w:lang w:eastAsia="ar-SA"/>
        </w:rPr>
        <w:t>«Заказчик</w:t>
      </w:r>
      <w:r w:rsidR="00B8553D">
        <w:rPr>
          <w:sz w:val="20"/>
          <w:szCs w:val="20"/>
          <w:lang w:eastAsia="ar-SA"/>
        </w:rPr>
        <w:t>», в лице</w:t>
      </w:r>
      <w:r w:rsidR="005D23A3" w:rsidRPr="00056BEB">
        <w:rPr>
          <w:sz w:val="20"/>
          <w:szCs w:val="20"/>
        </w:rPr>
        <w:t xml:space="preserve"> у</w:t>
      </w:r>
      <w:r w:rsidR="00BC6356" w:rsidRPr="00056BEB">
        <w:rPr>
          <w:sz w:val="20"/>
          <w:szCs w:val="20"/>
        </w:rPr>
        <w:t>правляющего</w:t>
      </w:r>
      <w:r w:rsidR="00BC6356" w:rsidRPr="00056BEB">
        <w:rPr>
          <w:sz w:val="20"/>
          <w:szCs w:val="20"/>
          <w:lang w:eastAsia="ar-SA"/>
        </w:rPr>
        <w:t xml:space="preserve"> </w:t>
      </w:r>
      <w:r w:rsidR="00056BEB">
        <w:rPr>
          <w:sz w:val="20"/>
          <w:szCs w:val="20"/>
          <w:lang w:eastAsia="ar-SA"/>
        </w:rPr>
        <w:t xml:space="preserve">филиалом </w:t>
      </w:r>
      <w:r w:rsidR="00185A3C" w:rsidRPr="00056BEB">
        <w:rPr>
          <w:sz w:val="20"/>
          <w:szCs w:val="20"/>
        </w:rPr>
        <w:t>«Курски</w:t>
      </w:r>
      <w:r w:rsidR="00056BEB">
        <w:rPr>
          <w:sz w:val="20"/>
          <w:szCs w:val="20"/>
        </w:rPr>
        <w:t>й</w:t>
      </w:r>
      <w:r w:rsidR="00B96B4C" w:rsidRPr="00056BEB">
        <w:rPr>
          <w:sz w:val="20"/>
          <w:szCs w:val="20"/>
        </w:rPr>
        <w:t xml:space="preserve">» </w:t>
      </w:r>
      <w:r w:rsidR="00056BEB">
        <w:rPr>
          <w:sz w:val="20"/>
          <w:szCs w:val="20"/>
          <w:lang w:eastAsia="ar-SA"/>
        </w:rPr>
        <w:t>АО</w:t>
      </w:r>
      <w:r w:rsidR="00EA6C07" w:rsidRPr="00056BEB">
        <w:rPr>
          <w:sz w:val="20"/>
          <w:szCs w:val="20"/>
          <w:lang w:eastAsia="ar-SA"/>
        </w:rPr>
        <w:t xml:space="preserve"> «Московское ПрОП» </w:t>
      </w:r>
      <w:r w:rsidR="00B8553D">
        <w:rPr>
          <w:sz w:val="20"/>
          <w:szCs w:val="20"/>
        </w:rPr>
        <w:t xml:space="preserve">Чуйкова Андрея </w:t>
      </w:r>
      <w:proofErr w:type="gramStart"/>
      <w:r w:rsidR="00B8553D">
        <w:rPr>
          <w:sz w:val="20"/>
          <w:szCs w:val="20"/>
        </w:rPr>
        <w:t>Ивановича</w:t>
      </w:r>
      <w:r w:rsidR="005D23A3" w:rsidRPr="00056BEB">
        <w:rPr>
          <w:sz w:val="20"/>
          <w:szCs w:val="20"/>
        </w:rPr>
        <w:t>,  действующе</w:t>
      </w:r>
      <w:r w:rsidR="00B8553D">
        <w:rPr>
          <w:sz w:val="20"/>
          <w:szCs w:val="20"/>
        </w:rPr>
        <w:t>го</w:t>
      </w:r>
      <w:proofErr w:type="gramEnd"/>
      <w:r w:rsidR="005D23A3" w:rsidRPr="00056BEB">
        <w:rPr>
          <w:sz w:val="20"/>
          <w:szCs w:val="20"/>
        </w:rPr>
        <w:t xml:space="preserve"> н</w:t>
      </w:r>
      <w:r w:rsidR="007E2A0F" w:rsidRPr="00056BEB">
        <w:rPr>
          <w:sz w:val="20"/>
          <w:szCs w:val="20"/>
        </w:rPr>
        <w:t xml:space="preserve">а основании </w:t>
      </w:r>
      <w:r w:rsidR="00B8553D">
        <w:rPr>
          <w:sz w:val="20"/>
          <w:szCs w:val="20"/>
        </w:rPr>
        <w:t xml:space="preserve"> </w:t>
      </w:r>
      <w:r w:rsidR="00B8553D" w:rsidRPr="0053360B">
        <w:rPr>
          <w:sz w:val="20"/>
          <w:szCs w:val="20"/>
        </w:rPr>
        <w:t>д</w:t>
      </w:r>
      <w:r w:rsidR="007E2A0F" w:rsidRPr="0053360B">
        <w:rPr>
          <w:sz w:val="20"/>
          <w:szCs w:val="20"/>
        </w:rPr>
        <w:t>оверенности</w:t>
      </w:r>
      <w:r w:rsidR="00444EAC">
        <w:rPr>
          <w:sz w:val="20"/>
          <w:szCs w:val="20"/>
        </w:rPr>
        <w:t xml:space="preserve"> </w:t>
      </w:r>
      <w:r w:rsidR="00444EAC" w:rsidRPr="00A6248C">
        <w:rPr>
          <w:sz w:val="20"/>
          <w:szCs w:val="20"/>
        </w:rPr>
        <w:t>№ 9</w:t>
      </w:r>
      <w:r w:rsidR="00D81696">
        <w:rPr>
          <w:sz w:val="20"/>
          <w:szCs w:val="20"/>
        </w:rPr>
        <w:t>9-25</w:t>
      </w:r>
      <w:r w:rsidR="00444EAC" w:rsidRPr="00A6248C">
        <w:rPr>
          <w:sz w:val="20"/>
          <w:szCs w:val="20"/>
        </w:rPr>
        <w:t xml:space="preserve"> от 2</w:t>
      </w:r>
      <w:r w:rsidR="00D81696">
        <w:rPr>
          <w:sz w:val="20"/>
          <w:szCs w:val="20"/>
        </w:rPr>
        <w:t>5</w:t>
      </w:r>
      <w:r w:rsidR="00444EAC" w:rsidRPr="00A6248C">
        <w:rPr>
          <w:sz w:val="20"/>
          <w:szCs w:val="20"/>
        </w:rPr>
        <w:t>.</w:t>
      </w:r>
      <w:r w:rsidR="00D81696">
        <w:rPr>
          <w:sz w:val="20"/>
          <w:szCs w:val="20"/>
        </w:rPr>
        <w:t>11</w:t>
      </w:r>
      <w:r w:rsidR="00444EAC" w:rsidRPr="00A6248C">
        <w:rPr>
          <w:sz w:val="20"/>
          <w:szCs w:val="20"/>
        </w:rPr>
        <w:t>.202</w:t>
      </w:r>
      <w:r w:rsidR="00D81696">
        <w:rPr>
          <w:sz w:val="20"/>
          <w:szCs w:val="20"/>
        </w:rPr>
        <w:t>5</w:t>
      </w:r>
      <w:r w:rsidR="00444EAC" w:rsidRPr="00A6248C">
        <w:rPr>
          <w:sz w:val="20"/>
          <w:szCs w:val="20"/>
        </w:rPr>
        <w:t xml:space="preserve"> г.</w:t>
      </w:r>
      <w:r w:rsidR="0053360B" w:rsidRPr="0053360B">
        <w:rPr>
          <w:sz w:val="20"/>
          <w:szCs w:val="20"/>
        </w:rPr>
        <w:t>, Положения о филиале</w:t>
      </w:r>
      <w:r w:rsidR="00EA6C07" w:rsidRPr="0053360B">
        <w:rPr>
          <w:sz w:val="20"/>
          <w:szCs w:val="20"/>
          <w:lang w:eastAsia="ar-SA"/>
        </w:rPr>
        <w:t xml:space="preserve">, с одной стороны, и </w:t>
      </w:r>
    </w:p>
    <w:p w:rsidR="000D60EB" w:rsidRPr="00056BEB" w:rsidRDefault="00B8553D" w:rsidP="00C0716D">
      <w:pPr>
        <w:pStyle w:val="afa"/>
        <w:spacing w:after="0"/>
        <w:contextualSpacing/>
        <w:rPr>
          <w:sz w:val="20"/>
          <w:szCs w:val="20"/>
        </w:rPr>
      </w:pPr>
      <w:r>
        <w:rPr>
          <w:sz w:val="20"/>
          <w:szCs w:val="20"/>
          <w:lang w:eastAsia="ar-SA"/>
        </w:rPr>
        <w:t xml:space="preserve">            </w:t>
      </w:r>
      <w:r w:rsidR="00C029AF">
        <w:rPr>
          <w:sz w:val="20"/>
          <w:szCs w:val="20"/>
          <w:lang w:eastAsia="ar-SA"/>
        </w:rPr>
        <w:t>______________________________</w:t>
      </w:r>
      <w:r w:rsidR="00185A3C" w:rsidRPr="00056BEB">
        <w:rPr>
          <w:b/>
          <w:sz w:val="20"/>
          <w:szCs w:val="20"/>
        </w:rPr>
        <w:t xml:space="preserve">, </w:t>
      </w:r>
      <w:r w:rsidR="00DB2DF6">
        <w:rPr>
          <w:sz w:val="20"/>
          <w:szCs w:val="20"/>
        </w:rPr>
        <w:t xml:space="preserve">именуемый </w:t>
      </w:r>
      <w:r w:rsidR="008E7A36" w:rsidRPr="00056BEB">
        <w:rPr>
          <w:sz w:val="20"/>
          <w:szCs w:val="20"/>
        </w:rPr>
        <w:t xml:space="preserve">в дальнейшем </w:t>
      </w:r>
      <w:r w:rsidR="008E7A36" w:rsidRPr="00B8553D">
        <w:rPr>
          <w:b/>
          <w:sz w:val="20"/>
          <w:szCs w:val="20"/>
        </w:rPr>
        <w:t>«Исполнитель</w:t>
      </w:r>
      <w:r w:rsidR="008E7A36" w:rsidRPr="00056BEB">
        <w:rPr>
          <w:sz w:val="20"/>
          <w:szCs w:val="20"/>
        </w:rPr>
        <w:t xml:space="preserve">», </w:t>
      </w:r>
      <w:r w:rsidR="003A4D43" w:rsidRPr="00056BEB">
        <w:rPr>
          <w:sz w:val="20"/>
          <w:szCs w:val="20"/>
        </w:rPr>
        <w:t>действующий</w:t>
      </w:r>
      <w:r w:rsidR="00185A3C" w:rsidRPr="00056BEB">
        <w:rPr>
          <w:sz w:val="20"/>
          <w:szCs w:val="20"/>
        </w:rPr>
        <w:t xml:space="preserve"> на основании </w:t>
      </w:r>
      <w:r w:rsidR="00C029AF">
        <w:rPr>
          <w:sz w:val="20"/>
          <w:szCs w:val="20"/>
        </w:rPr>
        <w:t>________________________</w:t>
      </w:r>
      <w:r w:rsidR="008E7A36" w:rsidRPr="00DB2DF6">
        <w:rPr>
          <w:sz w:val="20"/>
          <w:szCs w:val="20"/>
        </w:rPr>
        <w:t xml:space="preserve">, </w:t>
      </w:r>
      <w:r w:rsidR="008E7A36" w:rsidRPr="00056BEB">
        <w:rPr>
          <w:sz w:val="20"/>
          <w:szCs w:val="20"/>
        </w:rPr>
        <w:t>с другой стороны,</w:t>
      </w:r>
      <w:r w:rsidR="00EA6C07" w:rsidRPr="00056BEB">
        <w:rPr>
          <w:sz w:val="20"/>
          <w:szCs w:val="20"/>
          <w:lang w:eastAsia="ar-SA"/>
        </w:rPr>
        <w:t xml:space="preserve"> </w:t>
      </w:r>
      <w:r w:rsidR="00340C1A" w:rsidRPr="00056BEB">
        <w:rPr>
          <w:sz w:val="20"/>
          <w:szCs w:val="20"/>
          <w:lang w:eastAsia="ar-SA"/>
        </w:rPr>
        <w:t>руководствуясь</w:t>
      </w:r>
      <w:r w:rsidR="0046007B" w:rsidRPr="00056BEB">
        <w:rPr>
          <w:rFonts w:eastAsia="Calibri"/>
          <w:sz w:val="20"/>
          <w:szCs w:val="20"/>
        </w:rPr>
        <w:t xml:space="preserve"> Гражданским кодексом Российской Федерации, Федеральным законом от 18.07.2011 </w:t>
      </w:r>
      <w:r>
        <w:rPr>
          <w:rFonts w:eastAsia="Calibri"/>
          <w:sz w:val="20"/>
          <w:szCs w:val="20"/>
        </w:rPr>
        <w:t>№</w:t>
      </w:r>
      <w:r w:rsidR="0046007B" w:rsidRPr="00056BEB">
        <w:rPr>
          <w:rFonts w:eastAsia="Calibri"/>
          <w:sz w:val="20"/>
          <w:szCs w:val="20"/>
        </w:rPr>
        <w:t>223-ФЗ «О закупках товаров, работ, услуг отдельными видами юридических л</w:t>
      </w:r>
      <w:r w:rsidR="00214F3A" w:rsidRPr="00056BEB">
        <w:rPr>
          <w:rFonts w:eastAsia="Calibri"/>
          <w:sz w:val="20"/>
          <w:szCs w:val="20"/>
        </w:rPr>
        <w:t xml:space="preserve">иц», в соответствии с </w:t>
      </w:r>
      <w:r w:rsidR="007E2A0F" w:rsidRPr="00056BEB">
        <w:rPr>
          <w:rFonts w:eastAsia="Calibri"/>
          <w:sz w:val="20"/>
          <w:szCs w:val="20"/>
        </w:rPr>
        <w:t xml:space="preserve">пунктом </w:t>
      </w:r>
      <w:r w:rsidRPr="000A1DB4">
        <w:rPr>
          <w:rFonts w:eastAsia="Calibri"/>
          <w:sz w:val="20"/>
          <w:szCs w:val="20"/>
        </w:rPr>
        <w:t>пп.2</w:t>
      </w:r>
      <w:r w:rsidRPr="00056BEB">
        <w:rPr>
          <w:rFonts w:eastAsia="Calibri"/>
          <w:sz w:val="20"/>
          <w:szCs w:val="20"/>
        </w:rPr>
        <w:t xml:space="preserve"> </w:t>
      </w:r>
      <w:r w:rsidR="00DB2DF6">
        <w:rPr>
          <w:rFonts w:eastAsia="Calibri"/>
          <w:sz w:val="20"/>
          <w:szCs w:val="20"/>
        </w:rPr>
        <w:t>п.</w:t>
      </w:r>
      <w:r w:rsidR="007E2A0F" w:rsidRPr="00056BEB">
        <w:rPr>
          <w:rFonts w:eastAsia="Calibri"/>
          <w:sz w:val="20"/>
          <w:szCs w:val="20"/>
        </w:rPr>
        <w:t xml:space="preserve">10.2 раздела 10 </w:t>
      </w:r>
      <w:r w:rsidR="0046007B" w:rsidRPr="00056BEB">
        <w:rPr>
          <w:rFonts w:eastAsia="Calibri"/>
          <w:sz w:val="20"/>
          <w:szCs w:val="20"/>
        </w:rPr>
        <w:t xml:space="preserve"> «Закупка у единственного поставщика (исполнителя, подрядчика)» Положения о закупках товаров, работ, услуг для нужд </w:t>
      </w:r>
      <w:r>
        <w:rPr>
          <w:rFonts w:eastAsia="Calibri"/>
          <w:sz w:val="20"/>
          <w:szCs w:val="20"/>
        </w:rPr>
        <w:t>АО</w:t>
      </w:r>
      <w:r w:rsidR="0046007B" w:rsidRPr="00056BEB">
        <w:rPr>
          <w:rFonts w:eastAsia="Calibri"/>
          <w:sz w:val="20"/>
          <w:szCs w:val="20"/>
        </w:rPr>
        <w:t xml:space="preserve"> «Московское протезно-ортопедическое предприятие»</w:t>
      </w:r>
      <w:r w:rsidR="0046007B" w:rsidRPr="00056BEB">
        <w:rPr>
          <w:sz w:val="20"/>
          <w:szCs w:val="20"/>
        </w:rPr>
        <w:t xml:space="preserve">, заключили настоящий Договор о нижеследующем: </w:t>
      </w:r>
    </w:p>
    <w:p w:rsidR="00EA6C07" w:rsidRPr="00056BEB" w:rsidRDefault="00EA6C07" w:rsidP="00CC4385">
      <w:pPr>
        <w:suppressAutoHyphens/>
        <w:ind w:left="555"/>
        <w:jc w:val="center"/>
        <w:rPr>
          <w:b/>
          <w:bCs/>
          <w:sz w:val="20"/>
          <w:szCs w:val="20"/>
        </w:rPr>
      </w:pPr>
      <w:r w:rsidRPr="00056BEB">
        <w:rPr>
          <w:b/>
          <w:bCs/>
          <w:sz w:val="20"/>
          <w:szCs w:val="20"/>
        </w:rPr>
        <w:t xml:space="preserve">1. Предмет </w:t>
      </w:r>
      <w:r w:rsidR="00A944EE" w:rsidRPr="00056BEB">
        <w:rPr>
          <w:b/>
          <w:bCs/>
          <w:sz w:val="20"/>
          <w:szCs w:val="20"/>
        </w:rPr>
        <w:t>Договор</w:t>
      </w:r>
      <w:r w:rsidRPr="00056BEB">
        <w:rPr>
          <w:b/>
          <w:bCs/>
          <w:sz w:val="20"/>
          <w:szCs w:val="20"/>
        </w:rPr>
        <w:t>а</w:t>
      </w:r>
    </w:p>
    <w:p w:rsidR="00F0119E" w:rsidRDefault="00F0119E" w:rsidP="00B8553D">
      <w:pPr>
        <w:tabs>
          <w:tab w:val="left" w:pos="709"/>
          <w:tab w:val="left" w:pos="1134"/>
        </w:tabs>
        <w:ind w:firstLine="426"/>
        <w:jc w:val="both"/>
        <w:rPr>
          <w:sz w:val="20"/>
          <w:szCs w:val="20"/>
        </w:rPr>
      </w:pPr>
      <w:r w:rsidRPr="00056BEB">
        <w:rPr>
          <w:sz w:val="20"/>
          <w:szCs w:val="20"/>
        </w:rPr>
        <w:t xml:space="preserve">1.1. Предметом настоящего </w:t>
      </w:r>
      <w:r w:rsidR="00A944EE" w:rsidRPr="00056BEB">
        <w:rPr>
          <w:sz w:val="20"/>
          <w:szCs w:val="20"/>
        </w:rPr>
        <w:t>Договор</w:t>
      </w:r>
      <w:r w:rsidRPr="00056BEB">
        <w:rPr>
          <w:sz w:val="20"/>
          <w:szCs w:val="20"/>
        </w:rPr>
        <w:t xml:space="preserve">а является оказание Заказчику услуг по производству и передаче готового питания для </w:t>
      </w:r>
      <w:r w:rsidR="00B62C7E" w:rsidRPr="00056BEB">
        <w:rPr>
          <w:sz w:val="20"/>
          <w:szCs w:val="20"/>
        </w:rPr>
        <w:t>пациентов</w:t>
      </w:r>
      <w:r w:rsidRPr="00056BEB">
        <w:rPr>
          <w:sz w:val="20"/>
          <w:szCs w:val="20"/>
        </w:rPr>
        <w:t xml:space="preserve"> стационара сложного протезирования </w:t>
      </w:r>
      <w:r w:rsidR="00B8553D">
        <w:rPr>
          <w:sz w:val="20"/>
          <w:szCs w:val="20"/>
        </w:rPr>
        <w:t xml:space="preserve">филиала </w:t>
      </w:r>
      <w:r w:rsidRPr="00056BEB">
        <w:rPr>
          <w:sz w:val="20"/>
          <w:szCs w:val="20"/>
        </w:rPr>
        <w:t>«</w:t>
      </w:r>
      <w:r w:rsidR="00185A3C" w:rsidRPr="00056BEB">
        <w:rPr>
          <w:sz w:val="20"/>
          <w:szCs w:val="20"/>
        </w:rPr>
        <w:t>Ку</w:t>
      </w:r>
      <w:r w:rsidR="008E7A36" w:rsidRPr="00056BEB">
        <w:rPr>
          <w:sz w:val="20"/>
          <w:szCs w:val="20"/>
        </w:rPr>
        <w:t>рск</w:t>
      </w:r>
      <w:r w:rsidR="00B8553D">
        <w:rPr>
          <w:sz w:val="20"/>
          <w:szCs w:val="20"/>
        </w:rPr>
        <w:t>ий</w:t>
      </w:r>
      <w:r w:rsidRPr="00056BEB">
        <w:rPr>
          <w:sz w:val="20"/>
          <w:szCs w:val="20"/>
        </w:rPr>
        <w:t xml:space="preserve">» </w:t>
      </w:r>
      <w:r w:rsidR="00B8553D">
        <w:rPr>
          <w:sz w:val="20"/>
          <w:szCs w:val="20"/>
        </w:rPr>
        <w:t>АО</w:t>
      </w:r>
      <w:r w:rsidRPr="00056BEB">
        <w:rPr>
          <w:sz w:val="20"/>
          <w:szCs w:val="20"/>
        </w:rPr>
        <w:t xml:space="preserve"> «Московское </w:t>
      </w:r>
      <w:proofErr w:type="spellStart"/>
      <w:r w:rsidRPr="00056BEB">
        <w:rPr>
          <w:sz w:val="20"/>
          <w:szCs w:val="20"/>
        </w:rPr>
        <w:t>ПрОП</w:t>
      </w:r>
      <w:proofErr w:type="spellEnd"/>
      <w:r w:rsidRPr="00056BEB">
        <w:rPr>
          <w:sz w:val="20"/>
          <w:szCs w:val="20"/>
        </w:rPr>
        <w:t>» (далее – Услуги)</w:t>
      </w:r>
      <w:r w:rsidR="00C0716D">
        <w:rPr>
          <w:sz w:val="20"/>
          <w:szCs w:val="20"/>
        </w:rPr>
        <w:t>.</w:t>
      </w:r>
    </w:p>
    <w:p w:rsidR="00C0716D" w:rsidRPr="00056BEB" w:rsidRDefault="00C0716D" w:rsidP="00B8553D">
      <w:pPr>
        <w:tabs>
          <w:tab w:val="left" w:pos="709"/>
          <w:tab w:val="left" w:pos="1134"/>
        </w:tabs>
        <w:ind w:firstLine="426"/>
        <w:jc w:val="both"/>
        <w:rPr>
          <w:bCs/>
          <w:sz w:val="20"/>
          <w:szCs w:val="20"/>
        </w:rPr>
      </w:pPr>
      <w:r>
        <w:rPr>
          <w:bCs/>
          <w:sz w:val="20"/>
          <w:szCs w:val="20"/>
        </w:rPr>
        <w:t xml:space="preserve">Всего </w:t>
      </w:r>
      <w:r w:rsidR="00B70520">
        <w:rPr>
          <w:bCs/>
          <w:sz w:val="20"/>
          <w:szCs w:val="20"/>
        </w:rPr>
        <w:t>350</w:t>
      </w:r>
      <w:r>
        <w:rPr>
          <w:bCs/>
          <w:sz w:val="20"/>
          <w:szCs w:val="20"/>
        </w:rPr>
        <w:t xml:space="preserve"> койко-дней с 0</w:t>
      </w:r>
      <w:r w:rsidR="00444EAC">
        <w:rPr>
          <w:bCs/>
          <w:sz w:val="20"/>
          <w:szCs w:val="20"/>
        </w:rPr>
        <w:t>1</w:t>
      </w:r>
      <w:r>
        <w:rPr>
          <w:bCs/>
          <w:sz w:val="20"/>
          <w:szCs w:val="20"/>
        </w:rPr>
        <w:t>.</w:t>
      </w:r>
      <w:r w:rsidR="003C6571">
        <w:rPr>
          <w:bCs/>
          <w:sz w:val="20"/>
          <w:szCs w:val="20"/>
        </w:rPr>
        <w:t>0</w:t>
      </w:r>
      <w:r w:rsidR="00D81696">
        <w:rPr>
          <w:bCs/>
          <w:sz w:val="20"/>
          <w:szCs w:val="20"/>
        </w:rPr>
        <w:t>7</w:t>
      </w:r>
      <w:r>
        <w:rPr>
          <w:bCs/>
          <w:sz w:val="20"/>
          <w:szCs w:val="20"/>
        </w:rPr>
        <w:t>.202</w:t>
      </w:r>
      <w:r w:rsidR="00444EAC">
        <w:rPr>
          <w:bCs/>
          <w:sz w:val="20"/>
          <w:szCs w:val="20"/>
        </w:rPr>
        <w:t>6</w:t>
      </w:r>
      <w:r>
        <w:rPr>
          <w:bCs/>
          <w:sz w:val="20"/>
          <w:szCs w:val="20"/>
        </w:rPr>
        <w:t xml:space="preserve"> г. по </w:t>
      </w:r>
      <w:r w:rsidR="00444EAC">
        <w:rPr>
          <w:bCs/>
          <w:sz w:val="20"/>
          <w:szCs w:val="20"/>
        </w:rPr>
        <w:t>3</w:t>
      </w:r>
      <w:r w:rsidR="00BA7FF2">
        <w:rPr>
          <w:bCs/>
          <w:sz w:val="20"/>
          <w:szCs w:val="20"/>
        </w:rPr>
        <w:t>1</w:t>
      </w:r>
      <w:r>
        <w:rPr>
          <w:bCs/>
          <w:sz w:val="20"/>
          <w:szCs w:val="20"/>
        </w:rPr>
        <w:t>.</w:t>
      </w:r>
      <w:r w:rsidR="00D81696">
        <w:rPr>
          <w:bCs/>
          <w:sz w:val="20"/>
          <w:szCs w:val="20"/>
        </w:rPr>
        <w:t>08</w:t>
      </w:r>
      <w:r>
        <w:rPr>
          <w:bCs/>
          <w:sz w:val="20"/>
          <w:szCs w:val="20"/>
        </w:rPr>
        <w:t>.202</w:t>
      </w:r>
      <w:r w:rsidR="00444EAC">
        <w:rPr>
          <w:bCs/>
          <w:sz w:val="20"/>
          <w:szCs w:val="20"/>
        </w:rPr>
        <w:t>6</w:t>
      </w:r>
      <w:r>
        <w:rPr>
          <w:bCs/>
          <w:sz w:val="20"/>
          <w:szCs w:val="20"/>
        </w:rPr>
        <w:t xml:space="preserve"> г.</w:t>
      </w:r>
    </w:p>
    <w:p w:rsidR="00F0119E" w:rsidRPr="00056BEB" w:rsidRDefault="00F0119E" w:rsidP="00B8553D">
      <w:pPr>
        <w:tabs>
          <w:tab w:val="left" w:pos="1134"/>
        </w:tabs>
        <w:ind w:firstLine="426"/>
        <w:jc w:val="both"/>
        <w:rPr>
          <w:sz w:val="20"/>
          <w:szCs w:val="20"/>
        </w:rPr>
      </w:pPr>
      <w:r w:rsidRPr="00056BEB">
        <w:rPr>
          <w:sz w:val="20"/>
          <w:szCs w:val="20"/>
        </w:rPr>
        <w:t xml:space="preserve">1.2. В соответствии с настоящим </w:t>
      </w:r>
      <w:r w:rsidR="00A944EE" w:rsidRPr="00056BEB">
        <w:rPr>
          <w:sz w:val="20"/>
          <w:szCs w:val="20"/>
        </w:rPr>
        <w:t>Договор</w:t>
      </w:r>
      <w:r w:rsidRPr="00056BEB">
        <w:rPr>
          <w:sz w:val="20"/>
          <w:szCs w:val="20"/>
        </w:rPr>
        <w:t xml:space="preserve">ом Исполнитель обязуется оказать Услуги в порядке и на условиях, предусмотренных настоящим </w:t>
      </w:r>
      <w:r w:rsidR="00A944EE" w:rsidRPr="00056BEB">
        <w:rPr>
          <w:sz w:val="20"/>
          <w:szCs w:val="20"/>
        </w:rPr>
        <w:t>Договор</w:t>
      </w:r>
      <w:r w:rsidRPr="00056BEB">
        <w:rPr>
          <w:sz w:val="20"/>
          <w:szCs w:val="20"/>
        </w:rPr>
        <w:t xml:space="preserve">ом, а Заказчик обязуется обеспечить приемку и оплату оказанных Услуг в порядке и на условиях, предусмотренных настоящим </w:t>
      </w:r>
      <w:r w:rsidR="00A944EE" w:rsidRPr="00056BEB">
        <w:rPr>
          <w:sz w:val="20"/>
          <w:szCs w:val="20"/>
        </w:rPr>
        <w:t>Договор</w:t>
      </w:r>
      <w:r w:rsidRPr="00056BEB">
        <w:rPr>
          <w:sz w:val="20"/>
          <w:szCs w:val="20"/>
        </w:rPr>
        <w:t>ом.</w:t>
      </w:r>
    </w:p>
    <w:p w:rsidR="00F0119E" w:rsidRPr="00056BEB" w:rsidRDefault="00F0119E" w:rsidP="00B8553D">
      <w:pPr>
        <w:tabs>
          <w:tab w:val="left" w:pos="1134"/>
        </w:tabs>
        <w:ind w:firstLine="426"/>
        <w:jc w:val="both"/>
        <w:rPr>
          <w:sz w:val="20"/>
          <w:szCs w:val="20"/>
        </w:rPr>
      </w:pPr>
      <w:r w:rsidRPr="00056BEB">
        <w:rPr>
          <w:sz w:val="20"/>
          <w:szCs w:val="20"/>
        </w:rPr>
        <w:t>1.3. Услуги оказываются в объеме и по цене, согласно приложениям № 1</w:t>
      </w:r>
      <w:r w:rsidR="00426403" w:rsidRPr="00056BEB">
        <w:rPr>
          <w:sz w:val="20"/>
          <w:szCs w:val="20"/>
        </w:rPr>
        <w:t>, №</w:t>
      </w:r>
      <w:r w:rsidR="00DC1C68" w:rsidRPr="00056BEB">
        <w:rPr>
          <w:sz w:val="20"/>
          <w:szCs w:val="20"/>
        </w:rPr>
        <w:t xml:space="preserve"> </w:t>
      </w:r>
      <w:r w:rsidR="00426403" w:rsidRPr="00056BEB">
        <w:rPr>
          <w:sz w:val="20"/>
          <w:szCs w:val="20"/>
        </w:rPr>
        <w:t xml:space="preserve">2, № 3 </w:t>
      </w:r>
      <w:r w:rsidRPr="00056BEB">
        <w:rPr>
          <w:sz w:val="20"/>
          <w:szCs w:val="20"/>
        </w:rPr>
        <w:t xml:space="preserve">к </w:t>
      </w:r>
      <w:r w:rsidR="00A944EE" w:rsidRPr="00056BEB">
        <w:rPr>
          <w:sz w:val="20"/>
          <w:szCs w:val="20"/>
        </w:rPr>
        <w:t>Договор</w:t>
      </w:r>
      <w:r w:rsidRPr="00056BEB">
        <w:rPr>
          <w:sz w:val="20"/>
          <w:szCs w:val="20"/>
        </w:rPr>
        <w:t>у.</w:t>
      </w:r>
    </w:p>
    <w:p w:rsidR="00426403" w:rsidRPr="00056BEB" w:rsidRDefault="00426403" w:rsidP="00B8553D">
      <w:pPr>
        <w:tabs>
          <w:tab w:val="left" w:pos="1134"/>
        </w:tabs>
        <w:ind w:firstLine="426"/>
        <w:jc w:val="center"/>
        <w:rPr>
          <w:b/>
          <w:bCs/>
          <w:sz w:val="20"/>
          <w:szCs w:val="20"/>
        </w:rPr>
      </w:pPr>
    </w:p>
    <w:p w:rsidR="00F0119E" w:rsidRPr="00056BEB" w:rsidRDefault="00F0119E" w:rsidP="00B8553D">
      <w:pPr>
        <w:tabs>
          <w:tab w:val="left" w:pos="1134"/>
        </w:tabs>
        <w:ind w:firstLine="426"/>
        <w:jc w:val="center"/>
        <w:rPr>
          <w:b/>
          <w:bCs/>
          <w:sz w:val="20"/>
          <w:szCs w:val="20"/>
        </w:rPr>
      </w:pPr>
      <w:r w:rsidRPr="00056BEB">
        <w:rPr>
          <w:b/>
          <w:bCs/>
          <w:sz w:val="20"/>
          <w:szCs w:val="20"/>
        </w:rPr>
        <w:t xml:space="preserve">2. Цена настоящего </w:t>
      </w:r>
      <w:r w:rsidR="00A944EE" w:rsidRPr="00056BEB">
        <w:rPr>
          <w:b/>
          <w:bCs/>
          <w:sz w:val="20"/>
          <w:szCs w:val="20"/>
        </w:rPr>
        <w:t>Договор</w:t>
      </w:r>
      <w:r w:rsidRPr="00056BEB">
        <w:rPr>
          <w:b/>
          <w:bCs/>
          <w:sz w:val="20"/>
          <w:szCs w:val="20"/>
        </w:rPr>
        <w:t>а и порядок оплаты</w:t>
      </w:r>
    </w:p>
    <w:p w:rsidR="00F0119E" w:rsidRPr="00EB43A2" w:rsidRDefault="00F0119E" w:rsidP="00B8553D">
      <w:pPr>
        <w:pStyle w:val="HTM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rPr>
          <w:rFonts w:ascii="Times New Roman" w:hAnsi="Times New Roman" w:cs="Times New Roman"/>
        </w:rPr>
      </w:pPr>
      <w:r w:rsidRPr="00056BEB">
        <w:rPr>
          <w:rFonts w:ascii="Times New Roman" w:hAnsi="Times New Roman" w:cs="Times New Roman"/>
        </w:rPr>
        <w:t xml:space="preserve">2.1. Цена </w:t>
      </w:r>
      <w:r w:rsidR="00A944EE" w:rsidRPr="00056BEB">
        <w:rPr>
          <w:rFonts w:ascii="Times New Roman" w:hAnsi="Times New Roman" w:cs="Times New Roman"/>
        </w:rPr>
        <w:t>Договор</w:t>
      </w:r>
      <w:r w:rsidRPr="00056BEB">
        <w:rPr>
          <w:rFonts w:ascii="Times New Roman" w:hAnsi="Times New Roman" w:cs="Times New Roman"/>
        </w:rPr>
        <w:t xml:space="preserve">а составляет </w:t>
      </w:r>
      <w:r w:rsidR="00740FF6">
        <w:rPr>
          <w:rFonts w:ascii="Times New Roman" w:hAnsi="Times New Roman" w:cs="Times New Roman"/>
        </w:rPr>
        <w:t>________________________________</w:t>
      </w:r>
      <w:r w:rsidR="00EB43A2">
        <w:rPr>
          <w:rFonts w:ascii="Times New Roman" w:hAnsi="Times New Roman" w:cs="Times New Roman"/>
          <w:b/>
          <w:i/>
          <w:u w:val="single"/>
        </w:rPr>
        <w:t>,</w:t>
      </w:r>
      <w:r w:rsidR="00EB43A2">
        <w:rPr>
          <w:rFonts w:ascii="Times New Roman" w:hAnsi="Times New Roman" w:cs="Times New Roman"/>
          <w:i/>
        </w:rPr>
        <w:t xml:space="preserve"> </w:t>
      </w:r>
      <w:r w:rsidR="00740FF6">
        <w:rPr>
          <w:rFonts w:ascii="Times New Roman" w:hAnsi="Times New Roman" w:cs="Times New Roman"/>
          <w:i/>
        </w:rPr>
        <w:t xml:space="preserve">НДС/без </w:t>
      </w:r>
      <w:r w:rsidR="00740FF6">
        <w:rPr>
          <w:rFonts w:ascii="Times New Roman" w:hAnsi="Times New Roman" w:cs="Times New Roman"/>
        </w:rPr>
        <w:t>НДС.</w:t>
      </w:r>
    </w:p>
    <w:p w:rsidR="00F0119E" w:rsidRPr="00056BEB" w:rsidRDefault="00F0119E" w:rsidP="00B8553D">
      <w:pPr>
        <w:ind w:firstLine="426"/>
        <w:jc w:val="both"/>
        <w:rPr>
          <w:sz w:val="20"/>
          <w:szCs w:val="20"/>
          <w:lang w:eastAsia="ar-SA"/>
        </w:rPr>
      </w:pPr>
      <w:r w:rsidRPr="00056BEB">
        <w:rPr>
          <w:sz w:val="20"/>
          <w:szCs w:val="20"/>
          <w:lang w:eastAsia="ar-SA"/>
        </w:rPr>
        <w:t xml:space="preserve">2.2. Цена </w:t>
      </w:r>
      <w:r w:rsidR="00A944EE" w:rsidRPr="00056BEB">
        <w:rPr>
          <w:sz w:val="20"/>
          <w:szCs w:val="20"/>
          <w:lang w:eastAsia="ar-SA"/>
        </w:rPr>
        <w:t>Договор</w:t>
      </w:r>
      <w:r w:rsidRPr="00056BEB">
        <w:rPr>
          <w:sz w:val="20"/>
          <w:szCs w:val="20"/>
          <w:lang w:eastAsia="ar-SA"/>
        </w:rPr>
        <w:t xml:space="preserve">а включает в себя все расходы Исполнителя, связанные с оказанием услуг по настоящему </w:t>
      </w:r>
      <w:r w:rsidR="00A944EE" w:rsidRPr="00056BEB">
        <w:rPr>
          <w:sz w:val="20"/>
          <w:szCs w:val="20"/>
          <w:lang w:eastAsia="ar-SA"/>
        </w:rPr>
        <w:t>договор</w:t>
      </w:r>
      <w:r w:rsidRPr="00056BEB">
        <w:rPr>
          <w:sz w:val="20"/>
          <w:szCs w:val="20"/>
          <w:lang w:eastAsia="ar-SA"/>
        </w:rPr>
        <w:t xml:space="preserve">у, а также налоги, сборы и другие обязательные платежи. </w:t>
      </w:r>
    </w:p>
    <w:p w:rsidR="00F0119E" w:rsidRPr="00056BEB" w:rsidRDefault="00F0119E" w:rsidP="00B8553D">
      <w:pPr>
        <w:ind w:firstLine="426"/>
        <w:jc w:val="both"/>
        <w:rPr>
          <w:sz w:val="20"/>
          <w:szCs w:val="20"/>
        </w:rPr>
      </w:pPr>
      <w:r w:rsidRPr="00056BEB">
        <w:rPr>
          <w:sz w:val="20"/>
          <w:szCs w:val="20"/>
        </w:rPr>
        <w:t xml:space="preserve">2.3. Цена </w:t>
      </w:r>
      <w:r w:rsidR="00A944EE" w:rsidRPr="00056BEB">
        <w:rPr>
          <w:sz w:val="20"/>
          <w:szCs w:val="20"/>
        </w:rPr>
        <w:t>Договор</w:t>
      </w:r>
      <w:r w:rsidRPr="00056BEB">
        <w:rPr>
          <w:sz w:val="20"/>
          <w:szCs w:val="20"/>
        </w:rPr>
        <w:t xml:space="preserve">а является твердой, определяется на весь срок исполнения </w:t>
      </w:r>
      <w:r w:rsidR="00A944EE" w:rsidRPr="00056BEB">
        <w:rPr>
          <w:sz w:val="20"/>
          <w:szCs w:val="20"/>
        </w:rPr>
        <w:t>Договор</w:t>
      </w:r>
      <w:r w:rsidRPr="00056BEB">
        <w:rPr>
          <w:sz w:val="20"/>
          <w:szCs w:val="20"/>
        </w:rPr>
        <w:t>а и пересмотру не подлежит.</w:t>
      </w:r>
    </w:p>
    <w:p w:rsidR="00DC4388" w:rsidRPr="00056BEB" w:rsidRDefault="00DC4388" w:rsidP="00B8553D">
      <w:pPr>
        <w:ind w:firstLine="426"/>
        <w:jc w:val="both"/>
        <w:rPr>
          <w:sz w:val="20"/>
          <w:szCs w:val="20"/>
        </w:rPr>
      </w:pPr>
      <w:r w:rsidRPr="00056BEB">
        <w:rPr>
          <w:sz w:val="20"/>
          <w:szCs w:val="20"/>
        </w:rPr>
        <w:t xml:space="preserve">2.4. </w:t>
      </w:r>
      <w:r w:rsidRPr="00056BEB">
        <w:rPr>
          <w:sz w:val="20"/>
          <w:szCs w:val="20"/>
          <w:lang w:eastAsia="ar-SA"/>
        </w:rPr>
        <w:t xml:space="preserve">Цена настоящего </w:t>
      </w:r>
      <w:r w:rsidR="00A944EE" w:rsidRPr="00056BEB">
        <w:rPr>
          <w:sz w:val="20"/>
          <w:szCs w:val="20"/>
          <w:lang w:eastAsia="ar-SA"/>
        </w:rPr>
        <w:t>Договор</w:t>
      </w:r>
      <w:r w:rsidRPr="00056BEB">
        <w:rPr>
          <w:sz w:val="20"/>
          <w:szCs w:val="20"/>
          <w:lang w:eastAsia="ar-SA"/>
        </w:rPr>
        <w:t>а является твердой и определяется на весь срок его исполнения, за исключением ее изменения по соглашению Сторон, в следующих случаях:</w:t>
      </w:r>
    </w:p>
    <w:p w:rsidR="00DC4388" w:rsidRPr="00056BEB" w:rsidRDefault="00DC4388" w:rsidP="00B8553D">
      <w:pPr>
        <w:ind w:firstLine="426"/>
        <w:jc w:val="both"/>
        <w:rPr>
          <w:sz w:val="20"/>
          <w:szCs w:val="20"/>
          <w:lang w:eastAsia="ar-SA"/>
        </w:rPr>
      </w:pPr>
      <w:r w:rsidRPr="00056BEB">
        <w:rPr>
          <w:sz w:val="20"/>
          <w:szCs w:val="20"/>
          <w:lang w:eastAsia="ar-SA"/>
        </w:rPr>
        <w:t xml:space="preserve">2.4.1. Цена настоящего </w:t>
      </w:r>
      <w:r w:rsidR="00A944EE" w:rsidRPr="00056BEB">
        <w:rPr>
          <w:sz w:val="20"/>
          <w:szCs w:val="20"/>
          <w:lang w:eastAsia="ar-SA"/>
        </w:rPr>
        <w:t>Договор</w:t>
      </w:r>
      <w:r w:rsidRPr="00056BEB">
        <w:rPr>
          <w:sz w:val="20"/>
          <w:szCs w:val="20"/>
          <w:lang w:eastAsia="ar-SA"/>
        </w:rPr>
        <w:t xml:space="preserve">а может быть снижена по соглашению Сторон без изменения, предусмотренного </w:t>
      </w:r>
      <w:r w:rsidR="00A944EE" w:rsidRPr="00056BEB">
        <w:rPr>
          <w:sz w:val="20"/>
          <w:szCs w:val="20"/>
          <w:lang w:eastAsia="ar-SA"/>
        </w:rPr>
        <w:t>Договор</w:t>
      </w:r>
      <w:r w:rsidRPr="00056BEB">
        <w:rPr>
          <w:sz w:val="20"/>
          <w:szCs w:val="20"/>
          <w:lang w:eastAsia="ar-SA"/>
        </w:rPr>
        <w:t xml:space="preserve">ом объема услуг, качества оказываемых услуг и иных условий </w:t>
      </w:r>
      <w:r w:rsidR="00A944EE" w:rsidRPr="00056BEB">
        <w:rPr>
          <w:sz w:val="20"/>
          <w:szCs w:val="20"/>
          <w:lang w:eastAsia="ar-SA"/>
        </w:rPr>
        <w:t>Договор</w:t>
      </w:r>
      <w:r w:rsidRPr="00056BEB">
        <w:rPr>
          <w:sz w:val="20"/>
          <w:szCs w:val="20"/>
          <w:lang w:eastAsia="ar-SA"/>
        </w:rPr>
        <w:t xml:space="preserve">а. </w:t>
      </w:r>
    </w:p>
    <w:p w:rsidR="00DC4388" w:rsidRPr="00056BEB" w:rsidRDefault="00DC4388" w:rsidP="00B8553D">
      <w:pPr>
        <w:ind w:firstLine="426"/>
        <w:contextualSpacing/>
        <w:jc w:val="both"/>
        <w:rPr>
          <w:sz w:val="20"/>
          <w:szCs w:val="20"/>
          <w:lang w:eastAsia="ar-SA"/>
        </w:rPr>
      </w:pPr>
      <w:r w:rsidRPr="00056BEB">
        <w:rPr>
          <w:sz w:val="20"/>
          <w:szCs w:val="20"/>
          <w:lang w:eastAsia="ar-SA"/>
        </w:rPr>
        <w:t xml:space="preserve">2.5. Авансовый платеж по настоящему </w:t>
      </w:r>
      <w:r w:rsidR="00A944EE" w:rsidRPr="00056BEB">
        <w:rPr>
          <w:sz w:val="20"/>
          <w:szCs w:val="20"/>
          <w:lang w:eastAsia="ar-SA"/>
        </w:rPr>
        <w:t>Договор</w:t>
      </w:r>
      <w:r w:rsidRPr="00056BEB">
        <w:rPr>
          <w:sz w:val="20"/>
          <w:szCs w:val="20"/>
          <w:lang w:eastAsia="ar-SA"/>
        </w:rPr>
        <w:t>у не предусмотрен.</w:t>
      </w:r>
    </w:p>
    <w:p w:rsidR="00F0119E" w:rsidRPr="00056BEB" w:rsidRDefault="00DC4388" w:rsidP="00B8553D">
      <w:pPr>
        <w:ind w:firstLine="426"/>
        <w:contextualSpacing/>
        <w:jc w:val="both"/>
        <w:rPr>
          <w:sz w:val="20"/>
          <w:szCs w:val="20"/>
          <w:lang w:eastAsia="ar-SA"/>
        </w:rPr>
      </w:pPr>
      <w:r w:rsidRPr="00056BEB">
        <w:rPr>
          <w:sz w:val="20"/>
          <w:szCs w:val="20"/>
          <w:lang w:eastAsia="ar-SA"/>
        </w:rPr>
        <w:t xml:space="preserve">2.6. </w:t>
      </w:r>
      <w:r w:rsidR="00F0119E" w:rsidRPr="00056BEB">
        <w:rPr>
          <w:sz w:val="20"/>
          <w:szCs w:val="20"/>
        </w:rPr>
        <w:t xml:space="preserve">Оплата за фактически предоставленные услуги по </w:t>
      </w:r>
      <w:r w:rsidR="00A944EE" w:rsidRPr="00056BEB">
        <w:rPr>
          <w:sz w:val="20"/>
          <w:szCs w:val="20"/>
        </w:rPr>
        <w:t>Договор</w:t>
      </w:r>
      <w:r w:rsidR="00F0119E" w:rsidRPr="00056BEB">
        <w:rPr>
          <w:sz w:val="20"/>
          <w:szCs w:val="20"/>
        </w:rPr>
        <w:t xml:space="preserve">у осуществляется по безналичному расчету в рублях Российской Федерации платежными поручениями путем перечисления Заказчиком денежных средств на расчетный счет Исполнителя, указанный в настоящем </w:t>
      </w:r>
      <w:r w:rsidR="00A944EE" w:rsidRPr="00056BEB">
        <w:rPr>
          <w:sz w:val="20"/>
          <w:szCs w:val="20"/>
        </w:rPr>
        <w:t>Договор</w:t>
      </w:r>
      <w:r w:rsidR="00F0119E" w:rsidRPr="00056BEB">
        <w:rPr>
          <w:sz w:val="20"/>
          <w:szCs w:val="20"/>
        </w:rPr>
        <w:t>е.</w:t>
      </w:r>
    </w:p>
    <w:p w:rsidR="00A944EE" w:rsidRPr="00056BEB" w:rsidRDefault="00DC4388" w:rsidP="00B8553D">
      <w:pPr>
        <w:pStyle w:val="afc"/>
        <w:spacing w:after="0"/>
        <w:ind w:left="0" w:firstLine="426"/>
        <w:contextualSpacing/>
        <w:rPr>
          <w:sz w:val="20"/>
          <w:szCs w:val="20"/>
        </w:rPr>
      </w:pPr>
      <w:r w:rsidRPr="00056BEB">
        <w:rPr>
          <w:sz w:val="20"/>
          <w:szCs w:val="20"/>
        </w:rPr>
        <w:t>2.7</w:t>
      </w:r>
      <w:r w:rsidR="00F0119E" w:rsidRPr="00056BEB">
        <w:rPr>
          <w:sz w:val="20"/>
          <w:szCs w:val="20"/>
        </w:rPr>
        <w:t>. Оплата Услуг производится в течении 10 дней с даты подписания Заказчиком Акта о приемке оказанных услуг, на основании счета, а также актов приемки (экспертизы) оказанных услуг за соответствующий период.</w:t>
      </w:r>
    </w:p>
    <w:p w:rsidR="00F0119E" w:rsidRPr="00056BEB" w:rsidRDefault="00DC4388" w:rsidP="00B8553D">
      <w:pPr>
        <w:pStyle w:val="afc"/>
        <w:spacing w:after="0"/>
        <w:ind w:left="0" w:firstLine="426"/>
        <w:contextualSpacing/>
        <w:rPr>
          <w:sz w:val="20"/>
          <w:szCs w:val="20"/>
        </w:rPr>
      </w:pPr>
      <w:r w:rsidRPr="00056BEB">
        <w:rPr>
          <w:sz w:val="20"/>
          <w:szCs w:val="20"/>
        </w:rPr>
        <w:t>2.</w:t>
      </w:r>
      <w:r w:rsidR="00E90495" w:rsidRPr="00056BEB">
        <w:rPr>
          <w:sz w:val="20"/>
          <w:szCs w:val="20"/>
        </w:rPr>
        <w:t>8</w:t>
      </w:r>
      <w:r w:rsidR="00F0119E" w:rsidRPr="00056BEB">
        <w:rPr>
          <w:sz w:val="20"/>
          <w:szCs w:val="20"/>
        </w:rPr>
        <w:t xml:space="preserve">. </w:t>
      </w:r>
      <w:r w:rsidR="00F0119E" w:rsidRPr="00056BEB">
        <w:rPr>
          <w:iCs/>
          <w:sz w:val="20"/>
          <w:szCs w:val="20"/>
        </w:rPr>
        <w:t xml:space="preserve">Первичные учетные </w:t>
      </w:r>
      <w:r w:rsidR="00F0119E" w:rsidRPr="00056BEB">
        <w:rPr>
          <w:sz w:val="20"/>
          <w:szCs w:val="20"/>
        </w:rPr>
        <w:t xml:space="preserve">документы, составляемые во исполнение обязательств Сторон по настоящему </w:t>
      </w:r>
      <w:r w:rsidR="00A944EE" w:rsidRPr="00056BEB">
        <w:rPr>
          <w:sz w:val="20"/>
          <w:szCs w:val="20"/>
        </w:rPr>
        <w:t>Договор</w:t>
      </w:r>
      <w:r w:rsidR="00F0119E" w:rsidRPr="00056BEB">
        <w:rPr>
          <w:sz w:val="20"/>
          <w:szCs w:val="20"/>
        </w:rPr>
        <w:t xml:space="preserve">у, должны соответствовать требованиям статьи 9 Федерального закона от 06.12.2011 года № 402-ФЗ «О бухгалтерском учете», и дополнительно содержать информацию о номере и дате заключения настоящего </w:t>
      </w:r>
      <w:r w:rsidR="00A944EE" w:rsidRPr="00056BEB">
        <w:rPr>
          <w:sz w:val="20"/>
          <w:szCs w:val="20"/>
        </w:rPr>
        <w:t>Договор</w:t>
      </w:r>
      <w:r w:rsidR="00F0119E" w:rsidRPr="00056BEB">
        <w:rPr>
          <w:sz w:val="20"/>
          <w:szCs w:val="20"/>
        </w:rPr>
        <w:t>а.</w:t>
      </w:r>
    </w:p>
    <w:p w:rsidR="00A944EE" w:rsidRPr="00056BEB" w:rsidRDefault="00F0119E" w:rsidP="00B8553D">
      <w:pPr>
        <w:pStyle w:val="afc"/>
        <w:spacing w:after="0"/>
        <w:ind w:left="0" w:firstLine="426"/>
        <w:contextualSpacing/>
        <w:rPr>
          <w:sz w:val="20"/>
          <w:szCs w:val="20"/>
        </w:rPr>
      </w:pPr>
      <w:r w:rsidRPr="00056BEB">
        <w:rPr>
          <w:sz w:val="20"/>
          <w:szCs w:val="20"/>
        </w:rPr>
        <w:t>2.</w:t>
      </w:r>
      <w:r w:rsidR="00E90495" w:rsidRPr="00056BEB">
        <w:rPr>
          <w:sz w:val="20"/>
          <w:szCs w:val="20"/>
        </w:rPr>
        <w:t>9</w:t>
      </w:r>
      <w:r w:rsidRPr="00056BEB">
        <w:rPr>
          <w:sz w:val="20"/>
          <w:szCs w:val="20"/>
        </w:rPr>
        <w:t>. В случае неправильного оформления Исполнителем платежных документов на оказанные услуги, Заказчик вправе отложить оплату до момента устранения Исполнителем ошибок, неточностей и предоставления счетов, с</w:t>
      </w:r>
      <w:r w:rsidR="00DC4388" w:rsidRPr="00056BEB">
        <w:rPr>
          <w:sz w:val="20"/>
          <w:szCs w:val="20"/>
        </w:rPr>
        <w:t>четов-фактур (при необходимости</w:t>
      </w:r>
      <w:r w:rsidRPr="00056BEB">
        <w:rPr>
          <w:sz w:val="20"/>
          <w:szCs w:val="20"/>
        </w:rPr>
        <w:t>)</w:t>
      </w:r>
      <w:r w:rsidR="00DC4388" w:rsidRPr="00056BEB">
        <w:rPr>
          <w:sz w:val="20"/>
          <w:szCs w:val="20"/>
        </w:rPr>
        <w:t>,</w:t>
      </w:r>
      <w:r w:rsidRPr="00056BEB">
        <w:rPr>
          <w:sz w:val="20"/>
          <w:szCs w:val="20"/>
        </w:rPr>
        <w:t xml:space="preserve"> а также актов, оформленных в соответствии с настоящим </w:t>
      </w:r>
      <w:r w:rsidR="00A944EE" w:rsidRPr="00056BEB">
        <w:rPr>
          <w:sz w:val="20"/>
          <w:szCs w:val="20"/>
        </w:rPr>
        <w:t>Договор</w:t>
      </w:r>
      <w:r w:rsidRPr="00056BEB">
        <w:rPr>
          <w:sz w:val="20"/>
          <w:szCs w:val="20"/>
        </w:rPr>
        <w:t>ом.</w:t>
      </w:r>
    </w:p>
    <w:p w:rsidR="00A944EE" w:rsidRPr="00056BEB" w:rsidRDefault="00F0119E" w:rsidP="00B8553D">
      <w:pPr>
        <w:pStyle w:val="afc"/>
        <w:spacing w:after="0"/>
        <w:ind w:left="0" w:firstLine="426"/>
        <w:contextualSpacing/>
        <w:rPr>
          <w:sz w:val="20"/>
          <w:szCs w:val="20"/>
        </w:rPr>
      </w:pPr>
      <w:r w:rsidRPr="00056BEB">
        <w:rPr>
          <w:sz w:val="20"/>
          <w:szCs w:val="20"/>
        </w:rPr>
        <w:t>2.</w:t>
      </w:r>
      <w:r w:rsidR="00E90495" w:rsidRPr="00056BEB">
        <w:rPr>
          <w:sz w:val="20"/>
          <w:szCs w:val="20"/>
        </w:rPr>
        <w:t>10</w:t>
      </w:r>
      <w:r w:rsidRPr="00056BEB">
        <w:rPr>
          <w:sz w:val="20"/>
          <w:szCs w:val="20"/>
        </w:rPr>
        <w:t xml:space="preserve">. Обязанности Заказчика в части оплаты по </w:t>
      </w:r>
      <w:r w:rsidR="00A944EE" w:rsidRPr="00056BEB">
        <w:rPr>
          <w:sz w:val="20"/>
          <w:szCs w:val="20"/>
        </w:rPr>
        <w:t>Договор</w:t>
      </w:r>
      <w:r w:rsidRPr="00056BEB">
        <w:rPr>
          <w:sz w:val="20"/>
          <w:szCs w:val="20"/>
        </w:rPr>
        <w:t>у считаются исполненными со дня списания денежных средств банком Заказчика со счета Заказчика.</w:t>
      </w:r>
    </w:p>
    <w:p w:rsidR="00A944EE" w:rsidRPr="00056BEB" w:rsidRDefault="00A944EE" w:rsidP="00B8553D">
      <w:pPr>
        <w:pStyle w:val="afc"/>
        <w:spacing w:after="0"/>
        <w:ind w:left="0" w:firstLine="426"/>
        <w:contextualSpacing/>
        <w:rPr>
          <w:rFonts w:eastAsia="Lucida Sans Unicode"/>
          <w:sz w:val="20"/>
          <w:szCs w:val="20"/>
          <w:lang w:eastAsia="en-US" w:bidi="en-US"/>
        </w:rPr>
      </w:pPr>
      <w:r w:rsidRPr="00056BEB">
        <w:rPr>
          <w:sz w:val="20"/>
          <w:szCs w:val="20"/>
        </w:rPr>
        <w:t xml:space="preserve"> </w:t>
      </w:r>
      <w:r w:rsidR="00F0119E" w:rsidRPr="00056BEB">
        <w:rPr>
          <w:sz w:val="20"/>
          <w:szCs w:val="20"/>
        </w:rPr>
        <w:t>2.</w:t>
      </w:r>
      <w:r w:rsidR="00E90495" w:rsidRPr="00056BEB">
        <w:rPr>
          <w:sz w:val="20"/>
          <w:szCs w:val="20"/>
        </w:rPr>
        <w:t>11</w:t>
      </w:r>
      <w:r w:rsidR="00F0119E" w:rsidRPr="00056BEB">
        <w:rPr>
          <w:sz w:val="20"/>
          <w:szCs w:val="20"/>
        </w:rPr>
        <w:t xml:space="preserve">. </w:t>
      </w:r>
      <w:r w:rsidR="00F0119E" w:rsidRPr="00056BEB">
        <w:rPr>
          <w:rFonts w:eastAsia="Lucida Sans Unicode"/>
          <w:sz w:val="20"/>
          <w:szCs w:val="20"/>
          <w:lang w:eastAsia="en-US" w:bidi="en-US"/>
        </w:rPr>
        <w:t xml:space="preserve">В случае неисполнения или ненадлежащего исполнения Исполнителем предусмотренных </w:t>
      </w:r>
      <w:r w:rsidRPr="00056BEB">
        <w:rPr>
          <w:rFonts w:eastAsia="Lucida Sans Unicode"/>
          <w:sz w:val="20"/>
          <w:szCs w:val="20"/>
          <w:lang w:eastAsia="en-US" w:bidi="en-US"/>
        </w:rPr>
        <w:t>Договор</w:t>
      </w:r>
      <w:r w:rsidR="00F0119E" w:rsidRPr="00056BEB">
        <w:rPr>
          <w:rFonts w:eastAsia="Lucida Sans Unicode"/>
          <w:sz w:val="20"/>
          <w:szCs w:val="20"/>
          <w:lang w:eastAsia="en-US" w:bidi="en-US"/>
        </w:rPr>
        <w:t xml:space="preserve">ом обязательств, Заказчик вправе произвести оплату по </w:t>
      </w:r>
      <w:r w:rsidRPr="00056BEB">
        <w:rPr>
          <w:rFonts w:eastAsia="Lucida Sans Unicode"/>
          <w:sz w:val="20"/>
          <w:szCs w:val="20"/>
          <w:lang w:eastAsia="en-US" w:bidi="en-US"/>
        </w:rPr>
        <w:t>Договор</w:t>
      </w:r>
      <w:r w:rsidR="00F0119E" w:rsidRPr="00056BEB">
        <w:rPr>
          <w:rFonts w:eastAsia="Lucida Sans Unicode"/>
          <w:sz w:val="20"/>
          <w:szCs w:val="20"/>
          <w:lang w:eastAsia="en-US" w:bidi="en-US"/>
        </w:rPr>
        <w:t>у путем выплаты Исполнителю суммы, уменьшенной на сумму неустойки (штрафа, пени).</w:t>
      </w:r>
    </w:p>
    <w:p w:rsidR="00F0119E" w:rsidRPr="00056BEB" w:rsidRDefault="00F0119E" w:rsidP="00B8553D">
      <w:pPr>
        <w:pStyle w:val="afc"/>
        <w:spacing w:after="0"/>
        <w:ind w:left="0" w:firstLine="426"/>
        <w:contextualSpacing/>
        <w:rPr>
          <w:sz w:val="20"/>
          <w:szCs w:val="20"/>
        </w:rPr>
      </w:pPr>
      <w:r w:rsidRPr="00056BEB">
        <w:rPr>
          <w:rFonts w:eastAsia="Lucida Sans Unicode"/>
          <w:sz w:val="20"/>
          <w:szCs w:val="20"/>
          <w:lang w:eastAsia="en-US" w:bidi="en-US"/>
        </w:rPr>
        <w:t>2.1</w:t>
      </w:r>
      <w:r w:rsidR="00E90495" w:rsidRPr="00056BEB">
        <w:rPr>
          <w:rFonts w:eastAsia="Lucida Sans Unicode"/>
          <w:sz w:val="20"/>
          <w:szCs w:val="20"/>
          <w:lang w:eastAsia="en-US" w:bidi="en-US"/>
        </w:rPr>
        <w:t>2</w:t>
      </w:r>
      <w:r w:rsidRPr="00056BEB">
        <w:rPr>
          <w:rFonts w:eastAsia="Lucida Sans Unicode"/>
          <w:sz w:val="20"/>
          <w:szCs w:val="20"/>
          <w:lang w:eastAsia="en-US" w:bidi="en-US"/>
        </w:rPr>
        <w:t xml:space="preserve">. </w:t>
      </w:r>
      <w:r w:rsidRPr="00056BEB">
        <w:rPr>
          <w:sz w:val="20"/>
          <w:szCs w:val="20"/>
        </w:rPr>
        <w:t xml:space="preserve">Финансирование настоящего </w:t>
      </w:r>
      <w:r w:rsidR="00A944EE" w:rsidRPr="00056BEB">
        <w:rPr>
          <w:sz w:val="20"/>
          <w:szCs w:val="20"/>
        </w:rPr>
        <w:t>Договор</w:t>
      </w:r>
      <w:r w:rsidRPr="00056BEB">
        <w:rPr>
          <w:sz w:val="20"/>
          <w:szCs w:val="20"/>
        </w:rPr>
        <w:t>а осуществля</w:t>
      </w:r>
      <w:r w:rsidR="002D5373" w:rsidRPr="00056BEB">
        <w:rPr>
          <w:sz w:val="20"/>
          <w:szCs w:val="20"/>
        </w:rPr>
        <w:t>ется за счет средств Заказчика.</w:t>
      </w:r>
    </w:p>
    <w:p w:rsidR="00F0119E" w:rsidRPr="00056BEB" w:rsidRDefault="00F0119E" w:rsidP="00B8553D">
      <w:pPr>
        <w:widowControl w:val="0"/>
        <w:numPr>
          <w:ilvl w:val="1"/>
          <w:numId w:val="0"/>
        </w:numPr>
        <w:autoSpaceDE w:val="0"/>
        <w:autoSpaceDN w:val="0"/>
        <w:adjustRightInd w:val="0"/>
        <w:ind w:firstLine="426"/>
        <w:jc w:val="center"/>
        <w:rPr>
          <w:b/>
          <w:sz w:val="20"/>
          <w:szCs w:val="20"/>
        </w:rPr>
      </w:pPr>
    </w:p>
    <w:p w:rsidR="00F0119E" w:rsidRPr="00056BEB" w:rsidRDefault="00F0119E" w:rsidP="00B8553D">
      <w:pPr>
        <w:widowControl w:val="0"/>
        <w:numPr>
          <w:ilvl w:val="1"/>
          <w:numId w:val="0"/>
        </w:numPr>
        <w:autoSpaceDE w:val="0"/>
        <w:autoSpaceDN w:val="0"/>
        <w:adjustRightInd w:val="0"/>
        <w:ind w:firstLine="426"/>
        <w:jc w:val="center"/>
        <w:rPr>
          <w:b/>
          <w:sz w:val="20"/>
          <w:szCs w:val="20"/>
        </w:rPr>
      </w:pPr>
      <w:r w:rsidRPr="00056BEB">
        <w:rPr>
          <w:b/>
          <w:sz w:val="20"/>
          <w:szCs w:val="20"/>
        </w:rPr>
        <w:t>3. Место, срок и условия оказания услуг</w:t>
      </w:r>
    </w:p>
    <w:p w:rsidR="00F0119E" w:rsidRPr="00056BEB" w:rsidRDefault="00F0119E" w:rsidP="00B8553D">
      <w:pPr>
        <w:ind w:firstLine="426"/>
        <w:rPr>
          <w:bCs/>
          <w:sz w:val="20"/>
          <w:szCs w:val="20"/>
        </w:rPr>
      </w:pPr>
      <w:r w:rsidRPr="00056BEB">
        <w:rPr>
          <w:spacing w:val="-1"/>
          <w:sz w:val="20"/>
          <w:szCs w:val="20"/>
        </w:rPr>
        <w:t>3.1.</w:t>
      </w:r>
      <w:r w:rsidRPr="00056BEB">
        <w:rPr>
          <w:bCs/>
          <w:sz w:val="20"/>
          <w:szCs w:val="20"/>
        </w:rPr>
        <w:t xml:space="preserve"> Место оказания услуг:</w:t>
      </w:r>
      <w:r w:rsidR="00645251" w:rsidRPr="00056BEB">
        <w:rPr>
          <w:sz w:val="20"/>
          <w:szCs w:val="20"/>
        </w:rPr>
        <w:t xml:space="preserve"> </w:t>
      </w:r>
      <w:r w:rsidR="003A4D43" w:rsidRPr="00056BEB">
        <w:rPr>
          <w:sz w:val="20"/>
          <w:szCs w:val="20"/>
        </w:rPr>
        <w:t>г</w:t>
      </w:r>
      <w:r w:rsidR="00B8553D">
        <w:rPr>
          <w:sz w:val="20"/>
          <w:szCs w:val="20"/>
        </w:rPr>
        <w:t>. Курск, Южный переулок</w:t>
      </w:r>
      <w:r w:rsidR="003A4D43" w:rsidRPr="00056BEB">
        <w:rPr>
          <w:sz w:val="20"/>
          <w:szCs w:val="20"/>
        </w:rPr>
        <w:t>, д.16-</w:t>
      </w:r>
      <w:r w:rsidR="002D5373" w:rsidRPr="00056BEB">
        <w:rPr>
          <w:sz w:val="20"/>
          <w:szCs w:val="20"/>
        </w:rPr>
        <w:t>а</w:t>
      </w:r>
      <w:r w:rsidR="00645251" w:rsidRPr="00056BEB">
        <w:rPr>
          <w:sz w:val="20"/>
          <w:szCs w:val="20"/>
        </w:rPr>
        <w:t>.</w:t>
      </w:r>
    </w:p>
    <w:p w:rsidR="00F0119E" w:rsidRPr="00056BEB" w:rsidRDefault="003A4D43" w:rsidP="00B8553D">
      <w:pPr>
        <w:tabs>
          <w:tab w:val="left" w:pos="709"/>
        </w:tabs>
        <w:ind w:firstLine="426"/>
        <w:jc w:val="both"/>
        <w:rPr>
          <w:sz w:val="20"/>
          <w:szCs w:val="20"/>
        </w:rPr>
      </w:pPr>
      <w:r w:rsidRPr="00056BEB">
        <w:rPr>
          <w:bCs/>
          <w:sz w:val="20"/>
          <w:szCs w:val="20"/>
        </w:rPr>
        <w:t>3.1.1. М</w:t>
      </w:r>
      <w:r w:rsidR="00F0119E" w:rsidRPr="00056BEB">
        <w:rPr>
          <w:bCs/>
          <w:sz w:val="20"/>
          <w:szCs w:val="20"/>
        </w:rPr>
        <w:t xml:space="preserve">есто </w:t>
      </w:r>
      <w:r w:rsidR="00F0119E" w:rsidRPr="00056BEB">
        <w:rPr>
          <w:sz w:val="20"/>
          <w:szCs w:val="20"/>
        </w:rPr>
        <w:t>приготовления готового питания</w:t>
      </w:r>
      <w:r w:rsidR="00F0119E" w:rsidRPr="00056BEB">
        <w:rPr>
          <w:bCs/>
          <w:sz w:val="20"/>
          <w:szCs w:val="20"/>
        </w:rPr>
        <w:t>:</w:t>
      </w:r>
      <w:r w:rsidR="00F0119E" w:rsidRPr="00056BEB">
        <w:rPr>
          <w:sz w:val="20"/>
          <w:szCs w:val="20"/>
        </w:rPr>
        <w:t xml:space="preserve"> помещение Исполнителя;</w:t>
      </w:r>
    </w:p>
    <w:p w:rsidR="00F0119E" w:rsidRPr="00056BEB" w:rsidRDefault="00256044" w:rsidP="00B8553D">
      <w:pPr>
        <w:tabs>
          <w:tab w:val="left" w:pos="709"/>
        </w:tabs>
        <w:ind w:firstLine="426"/>
        <w:jc w:val="both"/>
        <w:rPr>
          <w:sz w:val="20"/>
          <w:szCs w:val="20"/>
        </w:rPr>
      </w:pPr>
      <w:r w:rsidRPr="00056BEB">
        <w:rPr>
          <w:sz w:val="20"/>
          <w:szCs w:val="20"/>
        </w:rPr>
        <w:t xml:space="preserve">3.1.2. </w:t>
      </w:r>
      <w:r w:rsidR="0057660A" w:rsidRPr="00056BEB">
        <w:rPr>
          <w:sz w:val="20"/>
          <w:szCs w:val="20"/>
        </w:rPr>
        <w:t>График выдачи питания</w:t>
      </w:r>
      <w:r w:rsidR="0057660A">
        <w:rPr>
          <w:sz w:val="20"/>
          <w:szCs w:val="20"/>
        </w:rPr>
        <w:t xml:space="preserve"> </w:t>
      </w:r>
      <w:r w:rsidR="0057660A" w:rsidRPr="00056BEB">
        <w:rPr>
          <w:sz w:val="20"/>
          <w:szCs w:val="20"/>
        </w:rPr>
        <w:t>согласно п.3.2.  настоящего Договора</w:t>
      </w:r>
      <w:r w:rsidR="0057660A">
        <w:rPr>
          <w:sz w:val="20"/>
          <w:szCs w:val="20"/>
        </w:rPr>
        <w:t>.</w:t>
      </w:r>
    </w:p>
    <w:p w:rsidR="00F0119E" w:rsidRPr="00056BEB" w:rsidRDefault="00F0119E" w:rsidP="00B8553D">
      <w:pPr>
        <w:tabs>
          <w:tab w:val="left" w:pos="709"/>
        </w:tabs>
        <w:ind w:firstLine="426"/>
        <w:jc w:val="both"/>
        <w:rPr>
          <w:sz w:val="20"/>
          <w:szCs w:val="20"/>
        </w:rPr>
      </w:pPr>
      <w:r w:rsidRPr="00056BEB">
        <w:rPr>
          <w:bCs/>
          <w:sz w:val="20"/>
          <w:szCs w:val="20"/>
        </w:rPr>
        <w:t xml:space="preserve">3.2. Срок оказания услуг: </w:t>
      </w:r>
      <w:r w:rsidRPr="00056BEB">
        <w:rPr>
          <w:sz w:val="20"/>
          <w:szCs w:val="20"/>
        </w:rPr>
        <w:t xml:space="preserve">с </w:t>
      </w:r>
      <w:r w:rsidR="0057660A">
        <w:rPr>
          <w:sz w:val="20"/>
          <w:szCs w:val="20"/>
        </w:rPr>
        <w:t>0</w:t>
      </w:r>
      <w:r w:rsidR="00444EAC">
        <w:rPr>
          <w:sz w:val="20"/>
          <w:szCs w:val="20"/>
        </w:rPr>
        <w:t>1</w:t>
      </w:r>
      <w:r w:rsidR="0057660A">
        <w:rPr>
          <w:sz w:val="20"/>
          <w:szCs w:val="20"/>
        </w:rPr>
        <w:t>.</w:t>
      </w:r>
      <w:r w:rsidR="003C6571">
        <w:rPr>
          <w:sz w:val="20"/>
          <w:szCs w:val="20"/>
        </w:rPr>
        <w:t>0</w:t>
      </w:r>
      <w:r w:rsidR="00D81696">
        <w:rPr>
          <w:sz w:val="20"/>
          <w:szCs w:val="20"/>
        </w:rPr>
        <w:t>7</w:t>
      </w:r>
      <w:r w:rsidR="0057660A">
        <w:rPr>
          <w:sz w:val="20"/>
          <w:szCs w:val="20"/>
        </w:rPr>
        <w:t>.202</w:t>
      </w:r>
      <w:r w:rsidR="00444EAC">
        <w:rPr>
          <w:sz w:val="20"/>
          <w:szCs w:val="20"/>
        </w:rPr>
        <w:t>6</w:t>
      </w:r>
      <w:r w:rsidR="0057660A">
        <w:rPr>
          <w:sz w:val="20"/>
          <w:szCs w:val="20"/>
        </w:rPr>
        <w:t xml:space="preserve"> г.</w:t>
      </w:r>
      <w:r w:rsidR="002D5373" w:rsidRPr="00056BEB">
        <w:rPr>
          <w:sz w:val="20"/>
          <w:szCs w:val="20"/>
        </w:rPr>
        <w:t xml:space="preserve"> </w:t>
      </w:r>
      <w:r w:rsidRPr="00056BEB">
        <w:rPr>
          <w:sz w:val="20"/>
          <w:szCs w:val="20"/>
        </w:rPr>
        <w:t xml:space="preserve"> по </w:t>
      </w:r>
      <w:r w:rsidR="00444EAC">
        <w:rPr>
          <w:sz w:val="20"/>
          <w:szCs w:val="20"/>
        </w:rPr>
        <w:t>3</w:t>
      </w:r>
      <w:r w:rsidR="00BA7FF2">
        <w:rPr>
          <w:sz w:val="20"/>
          <w:szCs w:val="20"/>
        </w:rPr>
        <w:t>1</w:t>
      </w:r>
      <w:r w:rsidR="002F4682" w:rsidRPr="00056BEB">
        <w:rPr>
          <w:sz w:val="20"/>
          <w:szCs w:val="20"/>
        </w:rPr>
        <w:t>.</w:t>
      </w:r>
      <w:r w:rsidR="00D81696">
        <w:rPr>
          <w:sz w:val="20"/>
          <w:szCs w:val="20"/>
        </w:rPr>
        <w:t>08</w:t>
      </w:r>
      <w:r w:rsidR="00377E1B" w:rsidRPr="00056BEB">
        <w:rPr>
          <w:sz w:val="20"/>
          <w:szCs w:val="20"/>
        </w:rPr>
        <w:t>.202</w:t>
      </w:r>
      <w:r w:rsidR="00444EAC">
        <w:rPr>
          <w:sz w:val="20"/>
          <w:szCs w:val="20"/>
        </w:rPr>
        <w:t>6</w:t>
      </w:r>
      <w:r w:rsidR="00CA0B6B" w:rsidRPr="00056BEB">
        <w:rPr>
          <w:sz w:val="20"/>
          <w:szCs w:val="20"/>
        </w:rPr>
        <w:t xml:space="preserve"> </w:t>
      </w:r>
      <w:r w:rsidRPr="00056BEB">
        <w:rPr>
          <w:sz w:val="20"/>
          <w:szCs w:val="20"/>
        </w:rPr>
        <w:t>г., по следующему графику:</w:t>
      </w:r>
    </w:p>
    <w:p w:rsidR="00F0119E" w:rsidRPr="00056BEB" w:rsidRDefault="00F0119E" w:rsidP="00444EAC">
      <w:pPr>
        <w:pStyle w:val="Style5"/>
        <w:widowControl/>
        <w:tabs>
          <w:tab w:val="left" w:pos="682"/>
        </w:tabs>
        <w:spacing w:line="240" w:lineRule="auto"/>
        <w:ind w:firstLine="426"/>
        <w:rPr>
          <w:rStyle w:val="FontStyle13"/>
          <w:rFonts w:eastAsia="Franklin Gothic Heavy"/>
          <w:b/>
          <w:sz w:val="20"/>
          <w:szCs w:val="20"/>
        </w:rPr>
      </w:pPr>
      <w:r w:rsidRPr="00056BEB">
        <w:rPr>
          <w:rStyle w:val="FontStyle13"/>
          <w:sz w:val="20"/>
          <w:szCs w:val="20"/>
        </w:rPr>
        <w:t>Завтрак</w:t>
      </w:r>
      <w:r w:rsidRPr="00056BEB">
        <w:rPr>
          <w:rStyle w:val="FontStyle13"/>
          <w:rFonts w:eastAsia="Franklin Gothic Heavy"/>
          <w:sz w:val="20"/>
          <w:szCs w:val="20"/>
        </w:rPr>
        <w:t xml:space="preserve"> – 8</w:t>
      </w:r>
      <w:r w:rsidR="002D5373" w:rsidRPr="00056BEB">
        <w:rPr>
          <w:rStyle w:val="FontStyle13"/>
          <w:rFonts w:eastAsia="Franklin Gothic Heavy"/>
          <w:sz w:val="20"/>
          <w:szCs w:val="20"/>
        </w:rPr>
        <w:t xml:space="preserve"> </w:t>
      </w:r>
      <w:r w:rsidRPr="00056BEB">
        <w:rPr>
          <w:rStyle w:val="FontStyle13"/>
          <w:rFonts w:eastAsia="Franklin Gothic Heavy"/>
          <w:sz w:val="20"/>
          <w:szCs w:val="20"/>
        </w:rPr>
        <w:t>ч.</w:t>
      </w:r>
      <w:r w:rsidR="002D5373" w:rsidRPr="00056BEB">
        <w:rPr>
          <w:rStyle w:val="FontStyle13"/>
          <w:rFonts w:eastAsia="Franklin Gothic Heavy"/>
          <w:sz w:val="20"/>
          <w:szCs w:val="20"/>
        </w:rPr>
        <w:t xml:space="preserve"> </w:t>
      </w:r>
      <w:r w:rsidRPr="00056BEB">
        <w:rPr>
          <w:rStyle w:val="FontStyle13"/>
          <w:rFonts w:eastAsia="Franklin Gothic Heavy"/>
          <w:sz w:val="20"/>
          <w:szCs w:val="20"/>
        </w:rPr>
        <w:t>00 мин.</w:t>
      </w:r>
    </w:p>
    <w:p w:rsidR="00F0119E" w:rsidRPr="00056BEB" w:rsidRDefault="00F0119E" w:rsidP="00B8553D">
      <w:pPr>
        <w:pStyle w:val="Style5"/>
        <w:widowControl/>
        <w:tabs>
          <w:tab w:val="left" w:pos="682"/>
        </w:tabs>
        <w:spacing w:line="240" w:lineRule="auto"/>
        <w:ind w:firstLine="426"/>
        <w:rPr>
          <w:rStyle w:val="FontStyle13"/>
          <w:rFonts w:eastAsia="Franklin Gothic Heavy"/>
          <w:b/>
          <w:sz w:val="20"/>
          <w:szCs w:val="20"/>
        </w:rPr>
      </w:pPr>
      <w:r w:rsidRPr="00056BEB">
        <w:rPr>
          <w:rStyle w:val="FontStyle13"/>
          <w:sz w:val="20"/>
          <w:szCs w:val="20"/>
        </w:rPr>
        <w:t>Обед</w:t>
      </w:r>
      <w:r w:rsidRPr="00056BEB">
        <w:rPr>
          <w:rStyle w:val="FontStyle13"/>
          <w:rFonts w:eastAsia="Franklin Gothic Heavy"/>
          <w:sz w:val="20"/>
          <w:szCs w:val="20"/>
        </w:rPr>
        <w:t xml:space="preserve"> – 1</w:t>
      </w:r>
      <w:r w:rsidR="001D0FFE" w:rsidRPr="00056BEB">
        <w:rPr>
          <w:rStyle w:val="FontStyle13"/>
          <w:rFonts w:eastAsia="Franklin Gothic Heavy"/>
          <w:sz w:val="20"/>
          <w:szCs w:val="20"/>
        </w:rPr>
        <w:t xml:space="preserve">2 </w:t>
      </w:r>
      <w:r w:rsidRPr="00056BEB">
        <w:rPr>
          <w:rStyle w:val="FontStyle13"/>
          <w:rFonts w:eastAsia="Franklin Gothic Heavy"/>
          <w:sz w:val="20"/>
          <w:szCs w:val="20"/>
        </w:rPr>
        <w:t>ч.</w:t>
      </w:r>
      <w:r w:rsidR="002D5373" w:rsidRPr="00056BEB">
        <w:rPr>
          <w:rStyle w:val="FontStyle13"/>
          <w:rFonts w:eastAsia="Franklin Gothic Heavy"/>
          <w:sz w:val="20"/>
          <w:szCs w:val="20"/>
        </w:rPr>
        <w:t xml:space="preserve"> </w:t>
      </w:r>
      <w:r w:rsidRPr="00056BEB">
        <w:rPr>
          <w:rStyle w:val="FontStyle13"/>
          <w:rFonts w:eastAsia="Franklin Gothic Heavy"/>
          <w:sz w:val="20"/>
          <w:szCs w:val="20"/>
        </w:rPr>
        <w:t>00мин.</w:t>
      </w:r>
    </w:p>
    <w:p w:rsidR="00F0119E" w:rsidRPr="00056BEB" w:rsidRDefault="00F0119E" w:rsidP="00B8553D">
      <w:pPr>
        <w:pStyle w:val="Style5"/>
        <w:widowControl/>
        <w:tabs>
          <w:tab w:val="left" w:pos="682"/>
        </w:tabs>
        <w:spacing w:line="240" w:lineRule="auto"/>
        <w:ind w:firstLine="426"/>
        <w:rPr>
          <w:rStyle w:val="FontStyle13"/>
          <w:rFonts w:eastAsia="Franklin Gothic Heavy"/>
          <w:b/>
          <w:sz w:val="20"/>
          <w:szCs w:val="20"/>
        </w:rPr>
      </w:pPr>
      <w:r w:rsidRPr="00056BEB">
        <w:rPr>
          <w:rStyle w:val="FontStyle13"/>
          <w:sz w:val="20"/>
          <w:szCs w:val="20"/>
        </w:rPr>
        <w:t>Ужин</w:t>
      </w:r>
      <w:r w:rsidRPr="00056BEB">
        <w:rPr>
          <w:rStyle w:val="FontStyle13"/>
          <w:rFonts w:eastAsia="Franklin Gothic Heavy"/>
          <w:sz w:val="20"/>
          <w:szCs w:val="20"/>
        </w:rPr>
        <w:t xml:space="preserve"> – 17</w:t>
      </w:r>
      <w:r w:rsidR="002D5373" w:rsidRPr="00056BEB">
        <w:rPr>
          <w:rStyle w:val="FontStyle13"/>
          <w:rFonts w:eastAsia="Franklin Gothic Heavy"/>
          <w:sz w:val="20"/>
          <w:szCs w:val="20"/>
        </w:rPr>
        <w:t xml:space="preserve"> </w:t>
      </w:r>
      <w:r w:rsidRPr="00056BEB">
        <w:rPr>
          <w:rStyle w:val="FontStyle13"/>
          <w:rFonts w:eastAsia="Franklin Gothic Heavy"/>
          <w:sz w:val="20"/>
          <w:szCs w:val="20"/>
        </w:rPr>
        <w:t>ч.</w:t>
      </w:r>
      <w:r w:rsidR="002D5373" w:rsidRPr="00056BEB">
        <w:rPr>
          <w:rStyle w:val="FontStyle13"/>
          <w:rFonts w:eastAsia="Franklin Gothic Heavy"/>
          <w:sz w:val="20"/>
          <w:szCs w:val="20"/>
        </w:rPr>
        <w:t xml:space="preserve"> </w:t>
      </w:r>
      <w:r w:rsidRPr="00056BEB">
        <w:rPr>
          <w:rStyle w:val="FontStyle13"/>
          <w:rFonts w:eastAsia="Franklin Gothic Heavy"/>
          <w:sz w:val="20"/>
          <w:szCs w:val="20"/>
        </w:rPr>
        <w:t>00мин.</w:t>
      </w:r>
    </w:p>
    <w:p w:rsidR="00F0119E" w:rsidRPr="00056BEB" w:rsidRDefault="00F0119E" w:rsidP="00B8553D">
      <w:pPr>
        <w:tabs>
          <w:tab w:val="left" w:pos="709"/>
        </w:tabs>
        <w:ind w:firstLine="426"/>
        <w:jc w:val="both"/>
        <w:rPr>
          <w:sz w:val="20"/>
          <w:szCs w:val="20"/>
        </w:rPr>
      </w:pPr>
      <w:r w:rsidRPr="00056BEB">
        <w:rPr>
          <w:sz w:val="20"/>
          <w:szCs w:val="20"/>
        </w:rPr>
        <w:lastRenderedPageBreak/>
        <w:t xml:space="preserve">3.3. Ежедневное приготовление готового питания (далее – Питание) и его доставка в помещение Заказчика, должны осуществляться в соответствии со Сводными сведениями по наличию </w:t>
      </w:r>
      <w:r w:rsidR="002D5373" w:rsidRPr="00056BEB">
        <w:rPr>
          <w:sz w:val="20"/>
          <w:szCs w:val="20"/>
        </w:rPr>
        <w:t>пациентов</w:t>
      </w:r>
      <w:r w:rsidRPr="00056BEB">
        <w:rPr>
          <w:sz w:val="20"/>
          <w:szCs w:val="20"/>
        </w:rPr>
        <w:t xml:space="preserve">, состоящих на питании, согласно Графику выдачи питания и меню (Приложение № 3 к </w:t>
      </w:r>
      <w:r w:rsidR="00A944EE" w:rsidRPr="00056BEB">
        <w:rPr>
          <w:sz w:val="20"/>
          <w:szCs w:val="20"/>
        </w:rPr>
        <w:t>Договор</w:t>
      </w:r>
      <w:r w:rsidRPr="00056BEB">
        <w:rPr>
          <w:sz w:val="20"/>
          <w:szCs w:val="20"/>
        </w:rPr>
        <w:t xml:space="preserve">у). </w:t>
      </w:r>
    </w:p>
    <w:p w:rsidR="00F0119E" w:rsidRPr="00056BEB" w:rsidRDefault="00F0119E" w:rsidP="00B8553D">
      <w:pPr>
        <w:tabs>
          <w:tab w:val="left" w:pos="709"/>
        </w:tabs>
        <w:ind w:firstLine="426"/>
        <w:jc w:val="both"/>
        <w:rPr>
          <w:sz w:val="20"/>
          <w:szCs w:val="20"/>
        </w:rPr>
      </w:pPr>
      <w:r w:rsidRPr="00056BEB">
        <w:rPr>
          <w:sz w:val="20"/>
          <w:szCs w:val="20"/>
        </w:rPr>
        <w:t>3.4</w:t>
      </w:r>
      <w:r w:rsidR="002D5373" w:rsidRPr="00056BEB">
        <w:rPr>
          <w:sz w:val="20"/>
          <w:szCs w:val="20"/>
        </w:rPr>
        <w:t>.</w:t>
      </w:r>
      <w:r w:rsidRPr="00056BEB">
        <w:rPr>
          <w:sz w:val="20"/>
          <w:szCs w:val="20"/>
        </w:rPr>
        <w:t xml:space="preserve"> Сводные сведения по наличию </w:t>
      </w:r>
      <w:r w:rsidR="002D5373" w:rsidRPr="00056BEB">
        <w:rPr>
          <w:sz w:val="20"/>
          <w:szCs w:val="20"/>
        </w:rPr>
        <w:t>пациентов</w:t>
      </w:r>
      <w:r w:rsidRPr="00056BEB">
        <w:rPr>
          <w:sz w:val="20"/>
          <w:szCs w:val="20"/>
        </w:rPr>
        <w:t>, состоящих на питании</w:t>
      </w:r>
      <w:r w:rsidR="002D5373" w:rsidRPr="00056BEB">
        <w:rPr>
          <w:sz w:val="20"/>
          <w:szCs w:val="20"/>
        </w:rPr>
        <w:t>,</w:t>
      </w:r>
      <w:r w:rsidRPr="00056BEB">
        <w:rPr>
          <w:sz w:val="20"/>
          <w:szCs w:val="20"/>
        </w:rPr>
        <w:t xml:space="preserve"> подаются Заказчиком</w:t>
      </w:r>
      <w:r w:rsidR="002D5373" w:rsidRPr="00056BEB">
        <w:rPr>
          <w:sz w:val="20"/>
          <w:szCs w:val="20"/>
        </w:rPr>
        <w:t xml:space="preserve"> не позднее четверга действующей недел</w:t>
      </w:r>
      <w:r w:rsidR="00DC1C68" w:rsidRPr="00056BEB">
        <w:rPr>
          <w:sz w:val="20"/>
          <w:szCs w:val="20"/>
        </w:rPr>
        <w:t>и</w:t>
      </w:r>
      <w:r w:rsidR="002D5373" w:rsidRPr="00056BEB">
        <w:rPr>
          <w:sz w:val="20"/>
          <w:szCs w:val="20"/>
        </w:rPr>
        <w:t xml:space="preserve"> на предшествующие выходные дни.</w:t>
      </w:r>
      <w:r w:rsidRPr="00056BEB">
        <w:rPr>
          <w:sz w:val="20"/>
          <w:szCs w:val="20"/>
        </w:rPr>
        <w:t xml:space="preserve"> </w:t>
      </w:r>
    </w:p>
    <w:p w:rsidR="00F0119E" w:rsidRPr="00056BEB" w:rsidRDefault="00F0119E" w:rsidP="00B8553D">
      <w:pPr>
        <w:tabs>
          <w:tab w:val="left" w:pos="709"/>
          <w:tab w:val="left" w:pos="1134"/>
        </w:tabs>
        <w:ind w:firstLine="426"/>
        <w:jc w:val="both"/>
        <w:rPr>
          <w:sz w:val="20"/>
          <w:szCs w:val="20"/>
        </w:rPr>
      </w:pPr>
      <w:r w:rsidRPr="00056BEB">
        <w:rPr>
          <w:bCs/>
          <w:sz w:val="20"/>
          <w:szCs w:val="20"/>
        </w:rPr>
        <w:t xml:space="preserve">3.5. </w:t>
      </w:r>
      <w:r w:rsidRPr="00056BEB">
        <w:rPr>
          <w:sz w:val="20"/>
          <w:szCs w:val="20"/>
        </w:rPr>
        <w:t xml:space="preserve">Приготовление Исполнителем Питания осуществляется по </w:t>
      </w:r>
      <w:r w:rsidR="002D5373" w:rsidRPr="00056BEB">
        <w:rPr>
          <w:sz w:val="20"/>
          <w:szCs w:val="20"/>
        </w:rPr>
        <w:t xml:space="preserve">предложенному </w:t>
      </w:r>
      <w:r w:rsidRPr="00056BEB">
        <w:rPr>
          <w:sz w:val="20"/>
          <w:szCs w:val="20"/>
        </w:rPr>
        <w:t xml:space="preserve">меню (Приложение №3 к настоящему </w:t>
      </w:r>
      <w:r w:rsidR="00A944EE" w:rsidRPr="00056BEB">
        <w:rPr>
          <w:sz w:val="20"/>
          <w:szCs w:val="20"/>
        </w:rPr>
        <w:t>Договор</w:t>
      </w:r>
      <w:r w:rsidRPr="00056BEB">
        <w:rPr>
          <w:sz w:val="20"/>
          <w:szCs w:val="20"/>
        </w:rPr>
        <w:t xml:space="preserve">у), в соответствии с требованиями, предъявляемыми законодательством Российской Федерации к питанию </w:t>
      </w:r>
      <w:r w:rsidR="002D5373" w:rsidRPr="00056BEB">
        <w:rPr>
          <w:sz w:val="20"/>
          <w:szCs w:val="20"/>
        </w:rPr>
        <w:t>пациентов</w:t>
      </w:r>
      <w:r w:rsidR="00A944EE" w:rsidRPr="00056BEB">
        <w:rPr>
          <w:sz w:val="20"/>
          <w:szCs w:val="20"/>
        </w:rPr>
        <w:t xml:space="preserve"> </w:t>
      </w:r>
      <w:r w:rsidRPr="00056BEB">
        <w:rPr>
          <w:sz w:val="20"/>
          <w:szCs w:val="20"/>
        </w:rPr>
        <w:t xml:space="preserve">(сбалансированность меню, соотношение натуральных показателей по диетам). </w:t>
      </w:r>
    </w:p>
    <w:p w:rsidR="00F0119E" w:rsidRPr="00056BEB" w:rsidRDefault="00F0119E" w:rsidP="00B8553D">
      <w:pPr>
        <w:tabs>
          <w:tab w:val="left" w:pos="709"/>
        </w:tabs>
        <w:ind w:firstLine="426"/>
        <w:jc w:val="both"/>
        <w:rPr>
          <w:sz w:val="20"/>
          <w:szCs w:val="20"/>
        </w:rPr>
      </w:pPr>
      <w:r w:rsidRPr="00056BEB">
        <w:rPr>
          <w:sz w:val="20"/>
          <w:szCs w:val="20"/>
        </w:rPr>
        <w:t>Приготовление Питания должно осуществляться в соответствии со среднесуточным набором продуктов, который должен обеспечивать физиологическое содержание белков, жиров, углеводов, энергетической ценности на одного больного, согласно Приказу №330 и Приказу Министерства здравоохранения РФ от 21 июня 2013 года № 395н «Об утверждении норм лечебного питания».</w:t>
      </w:r>
    </w:p>
    <w:p w:rsidR="00F0119E" w:rsidRPr="00056BEB" w:rsidRDefault="00F0119E" w:rsidP="00B8553D">
      <w:pPr>
        <w:tabs>
          <w:tab w:val="left" w:pos="709"/>
        </w:tabs>
        <w:ind w:firstLine="426"/>
        <w:jc w:val="both"/>
        <w:rPr>
          <w:sz w:val="20"/>
          <w:szCs w:val="20"/>
          <w:highlight w:val="yellow"/>
        </w:rPr>
      </w:pPr>
      <w:r w:rsidRPr="00056BEB">
        <w:rPr>
          <w:bCs/>
          <w:sz w:val="20"/>
          <w:szCs w:val="20"/>
        </w:rPr>
        <w:t xml:space="preserve">3.6. Питание должно быть приготовлено не позднее, чем за 2 (два) часа до времени, указанного в графике </w:t>
      </w:r>
      <w:r w:rsidRPr="00056BEB">
        <w:rPr>
          <w:sz w:val="20"/>
          <w:szCs w:val="20"/>
        </w:rPr>
        <w:t xml:space="preserve">выдачи Питания </w:t>
      </w:r>
      <w:r w:rsidRPr="00056BEB">
        <w:rPr>
          <w:bCs/>
          <w:sz w:val="20"/>
          <w:szCs w:val="20"/>
        </w:rPr>
        <w:t>и доставляться Исполнителем Заказчику в горячем виде, без необходимости подогрева, не позднее 30 минут, до указанного времени</w:t>
      </w:r>
      <w:r w:rsidRPr="00056BEB">
        <w:rPr>
          <w:sz w:val="20"/>
          <w:szCs w:val="20"/>
        </w:rPr>
        <w:t>.</w:t>
      </w:r>
    </w:p>
    <w:p w:rsidR="00F0119E" w:rsidRPr="00056BEB" w:rsidRDefault="00F0119E" w:rsidP="00B8553D">
      <w:pPr>
        <w:tabs>
          <w:tab w:val="left" w:pos="220"/>
          <w:tab w:val="left" w:pos="709"/>
        </w:tabs>
        <w:ind w:firstLine="426"/>
        <w:jc w:val="both"/>
        <w:rPr>
          <w:sz w:val="20"/>
          <w:szCs w:val="20"/>
        </w:rPr>
      </w:pPr>
      <w:r w:rsidRPr="00056BEB">
        <w:rPr>
          <w:sz w:val="20"/>
          <w:szCs w:val="20"/>
        </w:rPr>
        <w:t>Температура готового Питания должна быть: первых блюд – не ниже 75</w:t>
      </w:r>
      <w:r w:rsidRPr="00056BEB">
        <w:rPr>
          <w:sz w:val="20"/>
          <w:szCs w:val="20"/>
          <w:vertAlign w:val="superscript"/>
        </w:rPr>
        <w:t>0</w:t>
      </w:r>
      <w:r w:rsidRPr="00056BEB">
        <w:rPr>
          <w:sz w:val="20"/>
          <w:szCs w:val="20"/>
        </w:rPr>
        <w:t>С, вторых блюд– не ниже 65</w:t>
      </w:r>
      <w:r w:rsidRPr="00056BEB">
        <w:rPr>
          <w:sz w:val="20"/>
          <w:szCs w:val="20"/>
          <w:vertAlign w:val="superscript"/>
        </w:rPr>
        <w:t>0</w:t>
      </w:r>
      <w:r w:rsidRPr="00056BEB">
        <w:rPr>
          <w:sz w:val="20"/>
          <w:szCs w:val="20"/>
        </w:rPr>
        <w:t>С, горячие напитки не ниже 75</w:t>
      </w:r>
      <w:r w:rsidRPr="00056BEB">
        <w:rPr>
          <w:sz w:val="20"/>
          <w:szCs w:val="20"/>
          <w:vertAlign w:val="superscript"/>
        </w:rPr>
        <w:t>0</w:t>
      </w:r>
      <w:r w:rsidRPr="00056BEB">
        <w:rPr>
          <w:sz w:val="20"/>
          <w:szCs w:val="20"/>
        </w:rPr>
        <w:t>С, холодные блюда и напитки – от 7</w:t>
      </w:r>
      <w:r w:rsidRPr="00056BEB">
        <w:rPr>
          <w:sz w:val="20"/>
          <w:szCs w:val="20"/>
          <w:vertAlign w:val="superscript"/>
        </w:rPr>
        <w:t>0</w:t>
      </w:r>
      <w:r w:rsidRPr="00056BEB">
        <w:rPr>
          <w:sz w:val="20"/>
          <w:szCs w:val="20"/>
        </w:rPr>
        <w:t>С до 14</w:t>
      </w:r>
      <w:r w:rsidRPr="00056BEB">
        <w:rPr>
          <w:sz w:val="20"/>
          <w:szCs w:val="20"/>
          <w:vertAlign w:val="superscript"/>
        </w:rPr>
        <w:t>0</w:t>
      </w:r>
      <w:r w:rsidRPr="00056BEB">
        <w:rPr>
          <w:sz w:val="20"/>
          <w:szCs w:val="20"/>
        </w:rPr>
        <w:t>С.</w:t>
      </w:r>
    </w:p>
    <w:p w:rsidR="00F0119E" w:rsidRPr="00056BEB" w:rsidRDefault="00F0119E" w:rsidP="00B8553D">
      <w:pPr>
        <w:tabs>
          <w:tab w:val="left" w:pos="709"/>
        </w:tabs>
        <w:ind w:firstLine="426"/>
        <w:jc w:val="both"/>
        <w:rPr>
          <w:sz w:val="20"/>
          <w:szCs w:val="20"/>
        </w:rPr>
      </w:pPr>
      <w:r w:rsidRPr="00056BEB">
        <w:rPr>
          <w:sz w:val="20"/>
          <w:szCs w:val="20"/>
        </w:rPr>
        <w:t>3.7. Доставка готового питания осуществляется силами и средствами Исполнителя.</w:t>
      </w:r>
    </w:p>
    <w:p w:rsidR="00F0119E" w:rsidRPr="00056BEB" w:rsidRDefault="00F0119E" w:rsidP="00B8553D">
      <w:pPr>
        <w:tabs>
          <w:tab w:val="left" w:pos="220"/>
          <w:tab w:val="left" w:pos="709"/>
        </w:tabs>
        <w:ind w:firstLine="426"/>
        <w:jc w:val="both"/>
        <w:rPr>
          <w:sz w:val="20"/>
          <w:szCs w:val="20"/>
        </w:rPr>
      </w:pPr>
      <w:r w:rsidRPr="00056BEB">
        <w:rPr>
          <w:sz w:val="20"/>
          <w:szCs w:val="20"/>
        </w:rPr>
        <w:t>Доставка Питания производится в оборотной таре (</w:t>
      </w:r>
      <w:proofErr w:type="spellStart"/>
      <w:r w:rsidRPr="00056BEB">
        <w:rPr>
          <w:sz w:val="20"/>
          <w:szCs w:val="20"/>
        </w:rPr>
        <w:t>термоконтейнерах</w:t>
      </w:r>
      <w:proofErr w:type="spellEnd"/>
      <w:r w:rsidRPr="00056BEB">
        <w:rPr>
          <w:sz w:val="20"/>
          <w:szCs w:val="20"/>
        </w:rPr>
        <w:t>) Исполнителя, отвечающей санитарно-гигиеническим требованиям, объемом не более 50л. На оборотной таре указывается информация о количестве порций. Возврат оборотной тары (</w:t>
      </w:r>
      <w:proofErr w:type="spellStart"/>
      <w:r w:rsidRPr="00056BEB">
        <w:rPr>
          <w:sz w:val="20"/>
          <w:szCs w:val="20"/>
        </w:rPr>
        <w:t>термоконтейнеров</w:t>
      </w:r>
      <w:proofErr w:type="spellEnd"/>
      <w:r w:rsidRPr="00056BEB">
        <w:rPr>
          <w:sz w:val="20"/>
          <w:szCs w:val="20"/>
        </w:rPr>
        <w:t xml:space="preserve">) производится в полном объеме в следующую поставку Питания. </w:t>
      </w:r>
    </w:p>
    <w:p w:rsidR="00F0119E" w:rsidRPr="00056BEB" w:rsidRDefault="00F0119E" w:rsidP="00B8553D">
      <w:pPr>
        <w:tabs>
          <w:tab w:val="left" w:pos="220"/>
          <w:tab w:val="left" w:pos="709"/>
        </w:tabs>
        <w:ind w:firstLine="426"/>
        <w:jc w:val="both"/>
        <w:rPr>
          <w:sz w:val="20"/>
          <w:szCs w:val="20"/>
        </w:rPr>
      </w:pPr>
      <w:r w:rsidRPr="00056BEB">
        <w:rPr>
          <w:sz w:val="20"/>
          <w:szCs w:val="20"/>
        </w:rPr>
        <w:t>Обработка тары (</w:t>
      </w:r>
      <w:proofErr w:type="spellStart"/>
      <w:r w:rsidRPr="00056BEB">
        <w:rPr>
          <w:sz w:val="20"/>
          <w:szCs w:val="20"/>
        </w:rPr>
        <w:t>термоконтейнеров</w:t>
      </w:r>
      <w:proofErr w:type="spellEnd"/>
      <w:r w:rsidRPr="00056BEB">
        <w:rPr>
          <w:sz w:val="20"/>
          <w:szCs w:val="20"/>
        </w:rPr>
        <w:t xml:space="preserve">) производится Исполнителем в собственных помещениях.  </w:t>
      </w:r>
    </w:p>
    <w:p w:rsidR="00F0119E" w:rsidRPr="00056BEB" w:rsidRDefault="00F0119E" w:rsidP="00B8553D">
      <w:pPr>
        <w:tabs>
          <w:tab w:val="left" w:pos="220"/>
          <w:tab w:val="left" w:pos="709"/>
        </w:tabs>
        <w:ind w:firstLine="426"/>
        <w:jc w:val="both"/>
        <w:rPr>
          <w:sz w:val="20"/>
          <w:szCs w:val="20"/>
        </w:rPr>
      </w:pPr>
      <w:r w:rsidRPr="00056BEB">
        <w:rPr>
          <w:sz w:val="20"/>
          <w:szCs w:val="20"/>
        </w:rPr>
        <w:t>3.8. Транспортное средство, предназначенное для перевозки готового питания должно быть оборудовано с соблюдением действующих норм и правил САНПИН.</w:t>
      </w:r>
    </w:p>
    <w:p w:rsidR="00F0119E" w:rsidRPr="00056BEB" w:rsidRDefault="00F0119E" w:rsidP="00B8553D">
      <w:pPr>
        <w:tabs>
          <w:tab w:val="left" w:pos="220"/>
          <w:tab w:val="left" w:pos="709"/>
        </w:tabs>
        <w:ind w:firstLine="426"/>
        <w:jc w:val="both"/>
        <w:rPr>
          <w:sz w:val="20"/>
          <w:szCs w:val="20"/>
        </w:rPr>
      </w:pPr>
      <w:r w:rsidRPr="00056BEB">
        <w:rPr>
          <w:sz w:val="20"/>
          <w:szCs w:val="20"/>
        </w:rPr>
        <w:t>Для перевозки пищевых продуктов должны использоваться специально предназначенные или специально оборудованные для таких целей транспортные средства. Внутренняя поверхность кузова машины должна иметь гигиеническое покрытие, легко поддающееся мойке и дезинфекции. Ежедневно транспортное средство должно подвергаться мойке с применением моющих средств и ежемесячно дезинфицируются средствами, разрешенными органами и учреждениями госсанэпидслужбы в установленном порядке.</w:t>
      </w:r>
    </w:p>
    <w:p w:rsidR="00F0119E" w:rsidRPr="00056BEB" w:rsidRDefault="00F0119E" w:rsidP="00B8553D">
      <w:pPr>
        <w:tabs>
          <w:tab w:val="left" w:pos="220"/>
          <w:tab w:val="left" w:pos="709"/>
        </w:tabs>
        <w:ind w:firstLine="426"/>
        <w:jc w:val="both"/>
        <w:rPr>
          <w:sz w:val="20"/>
          <w:szCs w:val="20"/>
        </w:rPr>
      </w:pPr>
      <w:r w:rsidRPr="00056BEB">
        <w:rPr>
          <w:sz w:val="20"/>
          <w:szCs w:val="20"/>
        </w:rPr>
        <w:t xml:space="preserve">Использование специализированного транспорта, предназначенного для перевозки пищевых продуктов (независимо от их упаковки), для других целей не допускается. Сопровождающие работники Исполнителя должны иметь личные медицинские книжки с отметками о прохождении медосмотра, профилактических прививках и гигиеническом обучении. </w:t>
      </w:r>
    </w:p>
    <w:p w:rsidR="00F0119E" w:rsidRPr="00056BEB" w:rsidRDefault="00F0119E" w:rsidP="00B8553D">
      <w:pPr>
        <w:tabs>
          <w:tab w:val="left" w:pos="220"/>
          <w:tab w:val="left" w:pos="709"/>
        </w:tabs>
        <w:ind w:firstLine="426"/>
        <w:jc w:val="both"/>
        <w:rPr>
          <w:sz w:val="20"/>
          <w:szCs w:val="20"/>
        </w:rPr>
      </w:pPr>
      <w:r w:rsidRPr="00056BEB">
        <w:rPr>
          <w:sz w:val="20"/>
          <w:szCs w:val="20"/>
        </w:rPr>
        <w:t xml:space="preserve">3.9. Не допускается перекладывание готовых блюд из тары Исполнителя до приемки их Заказчиком. </w:t>
      </w:r>
    </w:p>
    <w:p w:rsidR="00F0119E" w:rsidRPr="00056BEB" w:rsidRDefault="00F0119E" w:rsidP="00B8553D">
      <w:pPr>
        <w:tabs>
          <w:tab w:val="left" w:pos="709"/>
          <w:tab w:val="left" w:pos="1134"/>
        </w:tabs>
        <w:ind w:firstLine="426"/>
        <w:jc w:val="both"/>
        <w:rPr>
          <w:sz w:val="20"/>
          <w:szCs w:val="20"/>
        </w:rPr>
      </w:pPr>
      <w:r w:rsidRPr="00056BEB">
        <w:rPr>
          <w:sz w:val="20"/>
          <w:szCs w:val="20"/>
        </w:rPr>
        <w:t>3.10. Исполнитель должен обеспечить соответствие оказания услуг требованиям действующего законодательства Российской Федерации, регулирующим отношения в сфере оказания услуг по организации лечебного питания:</w:t>
      </w:r>
    </w:p>
    <w:p w:rsidR="00F0119E" w:rsidRPr="00056BEB" w:rsidRDefault="00F0119E" w:rsidP="00B8553D">
      <w:pPr>
        <w:tabs>
          <w:tab w:val="left" w:pos="709"/>
          <w:tab w:val="left" w:pos="1134"/>
        </w:tabs>
        <w:ind w:firstLine="426"/>
        <w:jc w:val="both"/>
        <w:rPr>
          <w:sz w:val="20"/>
          <w:szCs w:val="20"/>
        </w:rPr>
      </w:pPr>
      <w:r w:rsidRPr="00056BEB">
        <w:rPr>
          <w:sz w:val="20"/>
          <w:szCs w:val="20"/>
        </w:rPr>
        <w:t xml:space="preserve">-ФЗ от 02.01.2000 г. №29-ФЗ «О качестве и безопасности пищевых продуктов»; </w:t>
      </w:r>
    </w:p>
    <w:p w:rsidR="00F0119E" w:rsidRPr="00056BEB" w:rsidRDefault="00F0119E" w:rsidP="00B8553D">
      <w:pPr>
        <w:tabs>
          <w:tab w:val="left" w:pos="709"/>
          <w:tab w:val="left" w:pos="1134"/>
        </w:tabs>
        <w:ind w:firstLine="426"/>
        <w:jc w:val="both"/>
        <w:rPr>
          <w:sz w:val="20"/>
          <w:szCs w:val="20"/>
        </w:rPr>
      </w:pPr>
      <w:r w:rsidRPr="00056BEB">
        <w:rPr>
          <w:bCs/>
          <w:sz w:val="20"/>
          <w:szCs w:val="20"/>
        </w:rPr>
        <w:t>- ФЗ от 30.03.1999 №52-ФЗ «О санитарно-эпидемиологическом благополучии человека»;</w:t>
      </w:r>
    </w:p>
    <w:p w:rsidR="00F0119E" w:rsidRPr="00056BEB" w:rsidRDefault="00F0119E" w:rsidP="00B8553D">
      <w:pPr>
        <w:tabs>
          <w:tab w:val="left" w:pos="709"/>
          <w:tab w:val="left" w:pos="1134"/>
        </w:tabs>
        <w:ind w:firstLine="426"/>
        <w:jc w:val="both"/>
        <w:rPr>
          <w:sz w:val="20"/>
          <w:szCs w:val="20"/>
        </w:rPr>
      </w:pPr>
      <w:r w:rsidRPr="00056BEB">
        <w:rPr>
          <w:sz w:val="20"/>
          <w:szCs w:val="20"/>
        </w:rPr>
        <w:t>- Приказ Министерства здравоохранения РФ от 21 июня 2013 года № 395н «Об утверждении норм лечебного питания»;</w:t>
      </w:r>
    </w:p>
    <w:p w:rsidR="00F0119E" w:rsidRPr="00056BEB" w:rsidRDefault="00F0119E" w:rsidP="00B8553D">
      <w:pPr>
        <w:pStyle w:val="13"/>
        <w:tabs>
          <w:tab w:val="left" w:pos="709"/>
        </w:tabs>
        <w:spacing w:before="0" w:after="0"/>
        <w:ind w:firstLine="426"/>
        <w:jc w:val="both"/>
        <w:rPr>
          <w:b w:val="0"/>
          <w:i w:val="0"/>
          <w:sz w:val="20"/>
          <w:szCs w:val="20"/>
        </w:rPr>
      </w:pPr>
      <w:r w:rsidRPr="00056BEB">
        <w:rPr>
          <w:b w:val="0"/>
          <w:i w:val="0"/>
          <w:sz w:val="20"/>
          <w:szCs w:val="20"/>
        </w:rPr>
        <w:t>- Приказ Минздрава РФ от 05.08.2003 №330«О мерах по совершенствованию лечебного питания в лечебно-профилактических учреждениях Российской Федерации»;</w:t>
      </w:r>
    </w:p>
    <w:p w:rsidR="00F0119E" w:rsidRPr="00056BEB" w:rsidRDefault="00F0119E" w:rsidP="00B8553D">
      <w:pPr>
        <w:tabs>
          <w:tab w:val="left" w:pos="709"/>
        </w:tabs>
        <w:ind w:firstLine="426"/>
        <w:jc w:val="both"/>
        <w:rPr>
          <w:sz w:val="20"/>
          <w:szCs w:val="20"/>
        </w:rPr>
      </w:pPr>
      <w:r w:rsidRPr="00056BEB">
        <w:rPr>
          <w:sz w:val="20"/>
          <w:szCs w:val="20"/>
        </w:rPr>
        <w:t>- Письмо МЗ РФ от 07.04.2004 № 2510/2877-04-32 о применении Приказа МЗ РФ № 330 от 05.08.2003 «О мерах по совершенствованию лечебного питания в лечебно-профилактических учреждениях РФ»;</w:t>
      </w:r>
    </w:p>
    <w:p w:rsidR="00F0119E" w:rsidRPr="00056BEB" w:rsidRDefault="00F0119E" w:rsidP="00B8553D">
      <w:pPr>
        <w:tabs>
          <w:tab w:val="left" w:pos="709"/>
        </w:tabs>
        <w:ind w:firstLine="426"/>
        <w:jc w:val="both"/>
        <w:rPr>
          <w:sz w:val="20"/>
          <w:szCs w:val="20"/>
        </w:rPr>
      </w:pPr>
      <w:r w:rsidRPr="00056BEB">
        <w:rPr>
          <w:sz w:val="20"/>
          <w:szCs w:val="20"/>
        </w:rPr>
        <w:t>- Санитарно-эпидемиологические правила СанПиН 2.3.2.1324-03 «Гигиенические требования к срокам годности и условиям хранения пищевых продуктов»;</w:t>
      </w:r>
    </w:p>
    <w:p w:rsidR="00F0119E" w:rsidRPr="00056BEB" w:rsidRDefault="00F0119E" w:rsidP="00B8553D">
      <w:pPr>
        <w:keepNext/>
        <w:tabs>
          <w:tab w:val="left" w:pos="0"/>
          <w:tab w:val="left" w:pos="709"/>
        </w:tabs>
        <w:ind w:firstLine="426"/>
        <w:jc w:val="both"/>
        <w:rPr>
          <w:sz w:val="20"/>
          <w:szCs w:val="20"/>
        </w:rPr>
      </w:pPr>
      <w:r w:rsidRPr="00056BEB">
        <w:rPr>
          <w:sz w:val="20"/>
          <w:szCs w:val="20"/>
        </w:rPr>
        <w:t>- Санитарно-эпидемиологические правила и нормативы «Санитарно-эпидемиологические требования к организациям, осуществляющим медицинскую деятельность» СанПиН 2.1.3.2630-10;</w:t>
      </w:r>
    </w:p>
    <w:p w:rsidR="00F0119E" w:rsidRPr="00056BEB" w:rsidRDefault="00F0119E" w:rsidP="00B8553D">
      <w:pPr>
        <w:keepNext/>
        <w:tabs>
          <w:tab w:val="left" w:pos="0"/>
          <w:tab w:val="left" w:pos="709"/>
        </w:tabs>
        <w:ind w:firstLine="426"/>
        <w:jc w:val="both"/>
        <w:rPr>
          <w:sz w:val="20"/>
          <w:szCs w:val="20"/>
        </w:rPr>
      </w:pPr>
      <w:r w:rsidRPr="00056BEB">
        <w:rPr>
          <w:sz w:val="20"/>
          <w:szCs w:val="20"/>
        </w:rPr>
        <w:t>- Санитарно-эпидемиологические правила и нормативы СанПиН 2.3.2.1078-01 «Продовольственное сырье и пищевые продукты. Гигиенические требования безопасности и пищевой ценности пищевых продуктов»;</w:t>
      </w:r>
    </w:p>
    <w:p w:rsidR="00F0119E" w:rsidRPr="00056BEB" w:rsidRDefault="00F0119E" w:rsidP="00B8553D">
      <w:pPr>
        <w:keepNext/>
        <w:tabs>
          <w:tab w:val="left" w:pos="709"/>
        </w:tabs>
        <w:ind w:firstLine="426"/>
        <w:jc w:val="both"/>
        <w:rPr>
          <w:bCs/>
          <w:sz w:val="20"/>
          <w:szCs w:val="20"/>
        </w:rPr>
      </w:pPr>
      <w:r w:rsidRPr="00056BEB">
        <w:rPr>
          <w:sz w:val="20"/>
          <w:szCs w:val="20"/>
        </w:rPr>
        <w:t xml:space="preserve">- </w:t>
      </w:r>
      <w:r w:rsidRPr="00056BEB">
        <w:rPr>
          <w:bCs/>
          <w:sz w:val="20"/>
          <w:szCs w:val="20"/>
        </w:rPr>
        <w:t>ГОСТ Р 51074-2003 «Продукты пищевые. Информация для потребителя. Общие требования» и другие НПА.</w:t>
      </w:r>
    </w:p>
    <w:p w:rsidR="00F0119E" w:rsidRPr="00056BEB" w:rsidRDefault="00F0119E" w:rsidP="00B8553D">
      <w:pPr>
        <w:keepNext/>
        <w:tabs>
          <w:tab w:val="left" w:pos="709"/>
        </w:tabs>
        <w:ind w:firstLine="426"/>
        <w:jc w:val="both"/>
        <w:rPr>
          <w:b/>
          <w:bCs/>
          <w:sz w:val="20"/>
          <w:szCs w:val="20"/>
        </w:rPr>
      </w:pPr>
    </w:p>
    <w:p w:rsidR="00F0119E" w:rsidRPr="00056BEB" w:rsidRDefault="00F0119E" w:rsidP="00B8553D">
      <w:pPr>
        <w:ind w:firstLine="426"/>
        <w:jc w:val="center"/>
        <w:rPr>
          <w:b/>
          <w:sz w:val="20"/>
          <w:szCs w:val="20"/>
        </w:rPr>
      </w:pPr>
      <w:r w:rsidRPr="00056BEB">
        <w:rPr>
          <w:b/>
          <w:sz w:val="20"/>
          <w:szCs w:val="20"/>
        </w:rPr>
        <w:t>4. Права и обязанности Исполнителя</w:t>
      </w:r>
    </w:p>
    <w:p w:rsidR="00F0119E" w:rsidRPr="00056BEB" w:rsidRDefault="00F0119E" w:rsidP="00B8553D">
      <w:pPr>
        <w:ind w:firstLine="426"/>
        <w:rPr>
          <w:b/>
          <w:sz w:val="20"/>
          <w:szCs w:val="20"/>
        </w:rPr>
      </w:pPr>
      <w:r w:rsidRPr="00056BEB">
        <w:rPr>
          <w:b/>
          <w:sz w:val="20"/>
          <w:szCs w:val="20"/>
        </w:rPr>
        <w:t>4.1. Исполнитель обязан:</w:t>
      </w:r>
    </w:p>
    <w:p w:rsidR="00F0119E" w:rsidRPr="00056BEB" w:rsidRDefault="00256044" w:rsidP="00B8553D">
      <w:pPr>
        <w:ind w:firstLine="426"/>
        <w:jc w:val="both"/>
        <w:rPr>
          <w:sz w:val="20"/>
          <w:szCs w:val="20"/>
        </w:rPr>
      </w:pPr>
      <w:r w:rsidRPr="00056BEB">
        <w:rPr>
          <w:sz w:val="20"/>
          <w:szCs w:val="20"/>
        </w:rPr>
        <w:t>4.1.1.</w:t>
      </w:r>
      <w:r w:rsidR="00B8553D">
        <w:rPr>
          <w:sz w:val="20"/>
          <w:szCs w:val="20"/>
        </w:rPr>
        <w:t xml:space="preserve"> </w:t>
      </w:r>
      <w:r w:rsidRPr="00056BEB">
        <w:rPr>
          <w:sz w:val="20"/>
          <w:szCs w:val="20"/>
        </w:rPr>
        <w:t>З</w:t>
      </w:r>
      <w:r w:rsidR="00F0119E" w:rsidRPr="00056BEB">
        <w:rPr>
          <w:bCs/>
          <w:sz w:val="20"/>
          <w:szCs w:val="20"/>
        </w:rPr>
        <w:t xml:space="preserve">акупать и использовать для оказания услуг продукты питания, имеющие документы, подтверждающие их качество, безопасность и безвредность для здоровья человека (сертификаты соответствия/декларации о соответствии, ветеринарные свидетельства и т.д.), и срок годности которых составляет </w:t>
      </w:r>
      <w:r w:rsidR="00F0119E" w:rsidRPr="00056BEB">
        <w:rPr>
          <w:sz w:val="20"/>
          <w:szCs w:val="20"/>
        </w:rPr>
        <w:t>на момент приготовления из них Питания не менее 80%.</w:t>
      </w:r>
    </w:p>
    <w:p w:rsidR="00F0119E" w:rsidRPr="00056BEB" w:rsidRDefault="00256044" w:rsidP="00B8553D">
      <w:pPr>
        <w:widowControl w:val="0"/>
        <w:tabs>
          <w:tab w:val="left" w:pos="1134"/>
          <w:tab w:val="left" w:pos="1307"/>
        </w:tabs>
        <w:ind w:firstLine="426"/>
        <w:jc w:val="both"/>
        <w:rPr>
          <w:sz w:val="20"/>
          <w:szCs w:val="20"/>
        </w:rPr>
      </w:pPr>
      <w:r w:rsidRPr="00056BEB">
        <w:rPr>
          <w:sz w:val="20"/>
          <w:szCs w:val="20"/>
        </w:rPr>
        <w:t>4.1.2.</w:t>
      </w:r>
      <w:r w:rsidR="00B8553D">
        <w:rPr>
          <w:sz w:val="20"/>
          <w:szCs w:val="20"/>
        </w:rPr>
        <w:t xml:space="preserve"> </w:t>
      </w:r>
      <w:r w:rsidRPr="00056BEB">
        <w:rPr>
          <w:sz w:val="20"/>
          <w:szCs w:val="20"/>
        </w:rPr>
        <w:t>С</w:t>
      </w:r>
      <w:r w:rsidR="00F0119E" w:rsidRPr="00056BEB">
        <w:rPr>
          <w:sz w:val="20"/>
          <w:szCs w:val="20"/>
        </w:rPr>
        <w:t>воими силами и за счет своих средств осуществлять закупку, доставку и хранение продуктов для приготовления Питания, а также контроль качества закупаемой продукции.</w:t>
      </w:r>
    </w:p>
    <w:p w:rsidR="00F0119E" w:rsidRPr="00056BEB" w:rsidRDefault="00256044" w:rsidP="00B8553D">
      <w:pPr>
        <w:widowControl w:val="0"/>
        <w:tabs>
          <w:tab w:val="left" w:pos="1134"/>
          <w:tab w:val="left" w:pos="1307"/>
        </w:tabs>
        <w:ind w:firstLine="426"/>
        <w:jc w:val="both"/>
        <w:rPr>
          <w:sz w:val="20"/>
          <w:szCs w:val="20"/>
        </w:rPr>
      </w:pPr>
      <w:r w:rsidRPr="00056BEB">
        <w:rPr>
          <w:sz w:val="20"/>
          <w:szCs w:val="20"/>
        </w:rPr>
        <w:t>4.1.3. О</w:t>
      </w:r>
      <w:r w:rsidR="00F0119E" w:rsidRPr="00056BEB">
        <w:rPr>
          <w:sz w:val="20"/>
          <w:szCs w:val="20"/>
        </w:rPr>
        <w:t>беспечить строгое соблюдение</w:t>
      </w:r>
      <w:r w:rsidR="00A944EE" w:rsidRPr="00056BEB">
        <w:rPr>
          <w:sz w:val="20"/>
          <w:szCs w:val="20"/>
        </w:rPr>
        <w:t xml:space="preserve"> </w:t>
      </w:r>
      <w:r w:rsidR="00F0119E" w:rsidRPr="00056BEB">
        <w:rPr>
          <w:sz w:val="20"/>
          <w:szCs w:val="20"/>
        </w:rPr>
        <w:t>установленных правил приемки поступающего сырья, требований к кулинарной обработке пищевых продуктов, полуфабрикатов, а также условий и сроков хранения и реализации скоропортящихся продуктов.</w:t>
      </w:r>
    </w:p>
    <w:p w:rsidR="00F0119E" w:rsidRPr="00056BEB" w:rsidRDefault="00256044" w:rsidP="00B8553D">
      <w:pPr>
        <w:widowControl w:val="0"/>
        <w:tabs>
          <w:tab w:val="left" w:pos="1134"/>
          <w:tab w:val="left" w:pos="1307"/>
        </w:tabs>
        <w:ind w:firstLine="426"/>
        <w:jc w:val="both"/>
        <w:rPr>
          <w:sz w:val="20"/>
          <w:szCs w:val="20"/>
        </w:rPr>
      </w:pPr>
      <w:r w:rsidRPr="00056BEB">
        <w:rPr>
          <w:bCs/>
          <w:sz w:val="20"/>
          <w:szCs w:val="20"/>
        </w:rPr>
        <w:t>4.1.4. О</w:t>
      </w:r>
      <w:r w:rsidR="00F0119E" w:rsidRPr="00056BEB">
        <w:rPr>
          <w:sz w:val="20"/>
          <w:szCs w:val="20"/>
        </w:rPr>
        <w:t>беспечивать чистоту и соблюдение санитарно-эпидемиологического режима: проведение дезинфекции, дезинсекции, дератизации в помещении для приготовления Питания.</w:t>
      </w:r>
    </w:p>
    <w:p w:rsidR="00F0119E" w:rsidRPr="00056BEB" w:rsidRDefault="00256044" w:rsidP="00B8553D">
      <w:pPr>
        <w:pStyle w:val="affffff0"/>
        <w:ind w:firstLine="426"/>
        <w:jc w:val="both"/>
        <w:rPr>
          <w:rFonts w:ascii="Times New Roman" w:hAnsi="Times New Roman"/>
          <w:sz w:val="20"/>
          <w:szCs w:val="20"/>
        </w:rPr>
      </w:pPr>
      <w:r w:rsidRPr="00056BEB">
        <w:rPr>
          <w:rFonts w:ascii="Times New Roman" w:hAnsi="Times New Roman"/>
          <w:sz w:val="20"/>
          <w:szCs w:val="20"/>
        </w:rPr>
        <w:lastRenderedPageBreak/>
        <w:t>4.1.5. С</w:t>
      </w:r>
      <w:r w:rsidR="00F0119E" w:rsidRPr="00056BEB">
        <w:rPr>
          <w:rFonts w:ascii="Times New Roman" w:hAnsi="Times New Roman"/>
          <w:sz w:val="20"/>
          <w:szCs w:val="20"/>
        </w:rPr>
        <w:t>воими силами и за свой счет обеспечить помещение для приготовления Питания необходимым оборудованием, инвентарем.</w:t>
      </w:r>
    </w:p>
    <w:p w:rsidR="00F0119E" w:rsidRPr="00056BEB" w:rsidRDefault="00256044" w:rsidP="00B8553D">
      <w:pPr>
        <w:widowControl w:val="0"/>
        <w:tabs>
          <w:tab w:val="left" w:pos="1134"/>
          <w:tab w:val="left" w:pos="1307"/>
        </w:tabs>
        <w:ind w:firstLine="426"/>
        <w:jc w:val="both"/>
        <w:rPr>
          <w:sz w:val="20"/>
          <w:szCs w:val="20"/>
        </w:rPr>
      </w:pPr>
      <w:r w:rsidRPr="00056BEB">
        <w:rPr>
          <w:sz w:val="20"/>
          <w:szCs w:val="20"/>
        </w:rPr>
        <w:t>4.1.6. О</w:t>
      </w:r>
      <w:r w:rsidR="00F0119E" w:rsidRPr="00056BEB">
        <w:rPr>
          <w:sz w:val="20"/>
          <w:szCs w:val="20"/>
        </w:rPr>
        <w:t>беспечивать надлежащее санитарное состояние производственных помещений, оборудования и инвентаря для приготовления Питания.</w:t>
      </w:r>
    </w:p>
    <w:p w:rsidR="00F0119E" w:rsidRPr="00056BEB" w:rsidRDefault="00F0119E" w:rsidP="00B8553D">
      <w:pPr>
        <w:widowControl w:val="0"/>
        <w:tabs>
          <w:tab w:val="left" w:pos="1134"/>
          <w:tab w:val="left" w:pos="1307"/>
        </w:tabs>
        <w:ind w:firstLine="426"/>
        <w:jc w:val="both"/>
        <w:rPr>
          <w:bCs/>
          <w:sz w:val="20"/>
          <w:szCs w:val="20"/>
        </w:rPr>
      </w:pPr>
      <w:r w:rsidRPr="00056BEB">
        <w:rPr>
          <w:sz w:val="20"/>
          <w:szCs w:val="20"/>
        </w:rPr>
        <w:t>4.1.7.</w:t>
      </w:r>
      <w:r w:rsidR="00B8553D">
        <w:rPr>
          <w:sz w:val="20"/>
          <w:szCs w:val="20"/>
        </w:rPr>
        <w:t xml:space="preserve"> С</w:t>
      </w:r>
      <w:r w:rsidRPr="00056BEB">
        <w:rPr>
          <w:sz w:val="20"/>
          <w:szCs w:val="20"/>
        </w:rPr>
        <w:t>воими силами и средствами осуществлять производственный контроль в соответствии с СанПиНами, контроль за качеством приготовления питания и соблюдением норм при его приготовлении.</w:t>
      </w:r>
    </w:p>
    <w:p w:rsidR="00F0119E" w:rsidRPr="00056BEB" w:rsidRDefault="00256044" w:rsidP="00B8553D">
      <w:pPr>
        <w:widowControl w:val="0"/>
        <w:tabs>
          <w:tab w:val="left" w:pos="1134"/>
          <w:tab w:val="left" w:pos="1307"/>
        </w:tabs>
        <w:ind w:firstLine="426"/>
        <w:jc w:val="both"/>
        <w:rPr>
          <w:sz w:val="20"/>
          <w:szCs w:val="20"/>
        </w:rPr>
      </w:pPr>
      <w:r w:rsidRPr="00056BEB">
        <w:rPr>
          <w:sz w:val="20"/>
          <w:szCs w:val="20"/>
        </w:rPr>
        <w:t>4.1.8.</w:t>
      </w:r>
      <w:r w:rsidR="00B8553D">
        <w:rPr>
          <w:sz w:val="20"/>
          <w:szCs w:val="20"/>
        </w:rPr>
        <w:t xml:space="preserve"> </w:t>
      </w:r>
      <w:r w:rsidRPr="00056BEB">
        <w:rPr>
          <w:sz w:val="20"/>
          <w:szCs w:val="20"/>
        </w:rPr>
        <w:t>И</w:t>
      </w:r>
      <w:r w:rsidR="00F0119E" w:rsidRPr="00056BEB">
        <w:rPr>
          <w:sz w:val="20"/>
          <w:szCs w:val="20"/>
        </w:rPr>
        <w:t>спользовать воду для приготовления продукции, прошедшую санитарно-эпидемиологические обследования.</w:t>
      </w:r>
    </w:p>
    <w:p w:rsidR="00F0119E" w:rsidRPr="00056BEB" w:rsidRDefault="00F0119E" w:rsidP="00B8553D">
      <w:pPr>
        <w:widowControl w:val="0"/>
        <w:tabs>
          <w:tab w:val="left" w:pos="1134"/>
          <w:tab w:val="left" w:pos="1307"/>
        </w:tabs>
        <w:ind w:firstLine="426"/>
        <w:jc w:val="both"/>
        <w:rPr>
          <w:sz w:val="20"/>
          <w:szCs w:val="20"/>
        </w:rPr>
      </w:pPr>
      <w:r w:rsidRPr="00056BEB">
        <w:rPr>
          <w:spacing w:val="-2"/>
          <w:sz w:val="20"/>
          <w:szCs w:val="20"/>
        </w:rPr>
        <w:t xml:space="preserve">4.1.9. </w:t>
      </w:r>
      <w:r w:rsidR="00256044" w:rsidRPr="00056BEB">
        <w:rPr>
          <w:sz w:val="20"/>
          <w:szCs w:val="20"/>
        </w:rPr>
        <w:t>П</w:t>
      </w:r>
      <w:r w:rsidRPr="00056BEB">
        <w:rPr>
          <w:sz w:val="20"/>
          <w:szCs w:val="20"/>
        </w:rPr>
        <w:t>ередавать готовую продукцию Заказчику, по акту передачи (экспертизы) оказанных услуг.</w:t>
      </w:r>
    </w:p>
    <w:p w:rsidR="00F0119E" w:rsidRPr="00056BEB" w:rsidRDefault="00256044" w:rsidP="00B8553D">
      <w:pPr>
        <w:widowControl w:val="0"/>
        <w:tabs>
          <w:tab w:val="left" w:pos="1276"/>
          <w:tab w:val="left" w:pos="1307"/>
        </w:tabs>
        <w:ind w:firstLine="426"/>
        <w:jc w:val="both"/>
        <w:rPr>
          <w:bCs/>
          <w:sz w:val="20"/>
          <w:szCs w:val="20"/>
        </w:rPr>
      </w:pPr>
      <w:r w:rsidRPr="00056BEB">
        <w:rPr>
          <w:bCs/>
          <w:sz w:val="20"/>
          <w:szCs w:val="20"/>
        </w:rPr>
        <w:t>4.1.10. О</w:t>
      </w:r>
      <w:r w:rsidR="00F0119E" w:rsidRPr="00056BEB">
        <w:rPr>
          <w:bCs/>
          <w:sz w:val="20"/>
          <w:szCs w:val="20"/>
        </w:rPr>
        <w:t>существлять отбор и хранение суточных проб, бракераж готовой продукции в месте производства и поступающих продуктов в соответствии с действующим законодательством.</w:t>
      </w:r>
    </w:p>
    <w:p w:rsidR="00F0119E" w:rsidRPr="00056BEB" w:rsidRDefault="00256044" w:rsidP="00B8553D">
      <w:pPr>
        <w:widowControl w:val="0"/>
        <w:tabs>
          <w:tab w:val="left" w:pos="1276"/>
          <w:tab w:val="left" w:pos="1307"/>
        </w:tabs>
        <w:ind w:firstLine="426"/>
        <w:jc w:val="both"/>
        <w:rPr>
          <w:bCs/>
          <w:sz w:val="20"/>
          <w:szCs w:val="20"/>
        </w:rPr>
      </w:pPr>
      <w:r w:rsidRPr="00056BEB">
        <w:rPr>
          <w:bCs/>
          <w:sz w:val="20"/>
          <w:szCs w:val="20"/>
        </w:rPr>
        <w:t>4.1.11. Х</w:t>
      </w:r>
      <w:r w:rsidR="00F0119E" w:rsidRPr="00056BEB">
        <w:rPr>
          <w:bCs/>
          <w:sz w:val="20"/>
          <w:szCs w:val="20"/>
        </w:rPr>
        <w:t>ранить суточную пробу от каждой партии приготовленных блюд в течение времени, установленного нормативными документами.</w:t>
      </w:r>
    </w:p>
    <w:p w:rsidR="00F0119E" w:rsidRPr="00056BEB" w:rsidRDefault="00256044" w:rsidP="00B8553D">
      <w:pPr>
        <w:tabs>
          <w:tab w:val="left" w:pos="-100"/>
        </w:tabs>
        <w:autoSpaceDE w:val="0"/>
        <w:ind w:firstLine="426"/>
        <w:jc w:val="both"/>
        <w:rPr>
          <w:bCs/>
          <w:sz w:val="20"/>
          <w:szCs w:val="20"/>
          <w:highlight w:val="yellow"/>
        </w:rPr>
      </w:pPr>
      <w:r w:rsidRPr="00056BEB">
        <w:rPr>
          <w:bCs/>
          <w:sz w:val="20"/>
          <w:szCs w:val="20"/>
        </w:rPr>
        <w:t>4.1.12. С</w:t>
      </w:r>
      <w:r w:rsidR="00F0119E" w:rsidRPr="00056BEB">
        <w:rPr>
          <w:bCs/>
          <w:sz w:val="20"/>
          <w:szCs w:val="20"/>
        </w:rPr>
        <w:t xml:space="preserve">воими силами и средствами обеспечить получение всех необходимых разрешений на право производства работ и услуг, требуемых в соответствии с законодательством Российской Федерации и </w:t>
      </w:r>
      <w:r w:rsidR="00B62C7E" w:rsidRPr="00056BEB">
        <w:rPr>
          <w:bCs/>
          <w:sz w:val="20"/>
          <w:szCs w:val="20"/>
        </w:rPr>
        <w:t>Новосибирск</w:t>
      </w:r>
      <w:r w:rsidR="00F0119E" w:rsidRPr="00056BEB">
        <w:rPr>
          <w:bCs/>
          <w:sz w:val="20"/>
          <w:szCs w:val="20"/>
        </w:rPr>
        <w:t>ой области, профессиональных допусков, в том числе обязательное прохождение медицинских осмотров, прививок для лиц, поступающих на работу, в соответствии с требованиями законодательства о медицинских осмотрах.</w:t>
      </w:r>
    </w:p>
    <w:p w:rsidR="00F0119E" w:rsidRPr="00056BEB" w:rsidRDefault="00F0119E" w:rsidP="00B8553D">
      <w:pPr>
        <w:tabs>
          <w:tab w:val="left" w:pos="-100"/>
        </w:tabs>
        <w:autoSpaceDE w:val="0"/>
        <w:ind w:firstLine="426"/>
        <w:jc w:val="both"/>
        <w:rPr>
          <w:sz w:val="20"/>
          <w:szCs w:val="20"/>
        </w:rPr>
      </w:pPr>
      <w:r w:rsidRPr="00056BEB">
        <w:rPr>
          <w:sz w:val="20"/>
          <w:szCs w:val="20"/>
        </w:rPr>
        <w:t xml:space="preserve">4.1.13. Приготовление готовой продукции должно производиться персоналом Исполнителя, имеющим соответствующую квалификацию, с наличием подтверждающих документов об образовании или присвоении квалификации, личные медицинские (санитарные) книжки установленного образца, в соответствии с действующим законодательством РФ.  </w:t>
      </w:r>
    </w:p>
    <w:p w:rsidR="00F0119E" w:rsidRPr="00056BEB" w:rsidRDefault="00256044" w:rsidP="00B8553D">
      <w:pPr>
        <w:widowControl w:val="0"/>
        <w:tabs>
          <w:tab w:val="left" w:pos="1276"/>
          <w:tab w:val="left" w:pos="1307"/>
        </w:tabs>
        <w:ind w:firstLine="426"/>
        <w:jc w:val="both"/>
        <w:rPr>
          <w:bCs/>
          <w:sz w:val="20"/>
          <w:szCs w:val="20"/>
        </w:rPr>
      </w:pPr>
      <w:r w:rsidRPr="00056BEB">
        <w:rPr>
          <w:bCs/>
          <w:sz w:val="20"/>
          <w:szCs w:val="20"/>
        </w:rPr>
        <w:t>4.1.14. И</w:t>
      </w:r>
      <w:r w:rsidR="00F0119E" w:rsidRPr="00056BEB">
        <w:rPr>
          <w:bCs/>
          <w:sz w:val="20"/>
          <w:szCs w:val="20"/>
        </w:rPr>
        <w:t xml:space="preserve">звещать Заказчика в течение 24 часов о возникновении обстоятельств в связи с исполнением </w:t>
      </w:r>
      <w:r w:rsidR="00A944EE" w:rsidRPr="00056BEB">
        <w:rPr>
          <w:bCs/>
          <w:sz w:val="20"/>
          <w:szCs w:val="20"/>
        </w:rPr>
        <w:t>договор</w:t>
      </w:r>
      <w:r w:rsidR="00F0119E" w:rsidRPr="00056BEB">
        <w:rPr>
          <w:bCs/>
          <w:sz w:val="20"/>
          <w:szCs w:val="20"/>
        </w:rPr>
        <w:t xml:space="preserve">а замедляющих (препятствующих) ходу оказания услуг, включая, но не ограничиваясь: арест и/или блокирование счетов (иные обстоятельства), влияющие на платежи между сторонами; приостановление (прекращение) деятельности в связи с предписаниями контролирующих организаций, а также действия третьих лиц прямо или косвенно касающиеся обязательств сторон по </w:t>
      </w:r>
      <w:r w:rsidR="00A944EE" w:rsidRPr="00056BEB">
        <w:rPr>
          <w:bCs/>
          <w:sz w:val="20"/>
          <w:szCs w:val="20"/>
        </w:rPr>
        <w:t>Договор</w:t>
      </w:r>
      <w:r w:rsidR="00F0119E" w:rsidRPr="00056BEB">
        <w:rPr>
          <w:bCs/>
          <w:sz w:val="20"/>
          <w:szCs w:val="20"/>
        </w:rPr>
        <w:t>у.</w:t>
      </w:r>
    </w:p>
    <w:p w:rsidR="00F0119E" w:rsidRPr="00056BEB" w:rsidRDefault="00256044" w:rsidP="00B8553D">
      <w:pPr>
        <w:ind w:firstLine="426"/>
        <w:jc w:val="both"/>
        <w:rPr>
          <w:sz w:val="20"/>
          <w:szCs w:val="20"/>
        </w:rPr>
      </w:pPr>
      <w:r w:rsidRPr="00056BEB">
        <w:rPr>
          <w:sz w:val="20"/>
          <w:szCs w:val="20"/>
        </w:rPr>
        <w:t>4.1.15. П</w:t>
      </w:r>
      <w:r w:rsidR="00F0119E" w:rsidRPr="00056BEB">
        <w:rPr>
          <w:sz w:val="20"/>
          <w:szCs w:val="20"/>
        </w:rPr>
        <w:t>редоставить Заказчику возможность осуществления контроля за оказанием Услуг.</w:t>
      </w:r>
    </w:p>
    <w:p w:rsidR="00F0119E" w:rsidRPr="00056BEB" w:rsidRDefault="00F0119E" w:rsidP="00B8553D">
      <w:pPr>
        <w:widowControl w:val="0"/>
        <w:tabs>
          <w:tab w:val="left" w:pos="1276"/>
          <w:tab w:val="left" w:pos="1307"/>
        </w:tabs>
        <w:ind w:firstLine="426"/>
        <w:jc w:val="both"/>
        <w:rPr>
          <w:b/>
          <w:bCs/>
          <w:sz w:val="20"/>
          <w:szCs w:val="20"/>
        </w:rPr>
      </w:pPr>
      <w:r w:rsidRPr="00056BEB">
        <w:rPr>
          <w:b/>
          <w:bCs/>
          <w:sz w:val="20"/>
          <w:szCs w:val="20"/>
        </w:rPr>
        <w:t>4.2. Исполнитель вправе:</w:t>
      </w:r>
    </w:p>
    <w:p w:rsidR="00F0119E" w:rsidRPr="00056BEB" w:rsidRDefault="00F0119E" w:rsidP="00B8553D">
      <w:pPr>
        <w:widowControl w:val="0"/>
        <w:tabs>
          <w:tab w:val="left" w:pos="1276"/>
          <w:tab w:val="left" w:pos="1307"/>
        </w:tabs>
        <w:ind w:firstLine="426"/>
        <w:jc w:val="both"/>
        <w:rPr>
          <w:bCs/>
          <w:sz w:val="20"/>
          <w:szCs w:val="20"/>
        </w:rPr>
      </w:pPr>
      <w:r w:rsidRPr="00056BEB">
        <w:rPr>
          <w:bCs/>
          <w:sz w:val="20"/>
          <w:szCs w:val="20"/>
        </w:rPr>
        <w:t xml:space="preserve">4.2.1. Требовать оплаты оказанных услуг в порядке и на условиях, определенных настоящим </w:t>
      </w:r>
      <w:r w:rsidR="00A944EE" w:rsidRPr="00056BEB">
        <w:rPr>
          <w:bCs/>
          <w:sz w:val="20"/>
          <w:szCs w:val="20"/>
        </w:rPr>
        <w:t>Договор</w:t>
      </w:r>
      <w:r w:rsidRPr="00056BEB">
        <w:rPr>
          <w:bCs/>
          <w:sz w:val="20"/>
          <w:szCs w:val="20"/>
        </w:rPr>
        <w:t>ом.</w:t>
      </w:r>
    </w:p>
    <w:p w:rsidR="00B8553D" w:rsidRDefault="00B8553D" w:rsidP="00B8553D">
      <w:pPr>
        <w:ind w:firstLine="426"/>
        <w:jc w:val="center"/>
        <w:rPr>
          <w:b/>
          <w:sz w:val="20"/>
          <w:szCs w:val="20"/>
        </w:rPr>
      </w:pPr>
    </w:p>
    <w:p w:rsidR="00F0119E" w:rsidRPr="00056BEB" w:rsidRDefault="00F0119E" w:rsidP="00B8553D">
      <w:pPr>
        <w:ind w:firstLine="426"/>
        <w:jc w:val="center"/>
        <w:rPr>
          <w:b/>
          <w:sz w:val="20"/>
          <w:szCs w:val="20"/>
        </w:rPr>
      </w:pPr>
      <w:r w:rsidRPr="00056BEB">
        <w:rPr>
          <w:b/>
          <w:sz w:val="20"/>
          <w:szCs w:val="20"/>
        </w:rPr>
        <w:t>5. Права и обязанности Заказчика</w:t>
      </w:r>
    </w:p>
    <w:p w:rsidR="00F0119E" w:rsidRPr="00056BEB" w:rsidRDefault="00F0119E" w:rsidP="00B8553D">
      <w:pPr>
        <w:widowControl w:val="0"/>
        <w:tabs>
          <w:tab w:val="left" w:pos="1276"/>
          <w:tab w:val="left" w:pos="1307"/>
        </w:tabs>
        <w:ind w:firstLine="426"/>
        <w:jc w:val="both"/>
        <w:rPr>
          <w:sz w:val="20"/>
          <w:szCs w:val="20"/>
        </w:rPr>
      </w:pPr>
      <w:r w:rsidRPr="00056BEB">
        <w:rPr>
          <w:b/>
          <w:sz w:val="20"/>
          <w:szCs w:val="20"/>
        </w:rPr>
        <w:t>5.1. Заказчик обязан</w:t>
      </w:r>
      <w:r w:rsidRPr="00056BEB">
        <w:rPr>
          <w:sz w:val="20"/>
          <w:szCs w:val="20"/>
        </w:rPr>
        <w:t>:</w:t>
      </w:r>
    </w:p>
    <w:p w:rsidR="00F0119E" w:rsidRPr="00056BEB" w:rsidRDefault="00F0119E" w:rsidP="00B8553D">
      <w:pPr>
        <w:widowControl w:val="0"/>
        <w:tabs>
          <w:tab w:val="left" w:pos="1276"/>
          <w:tab w:val="left" w:pos="1307"/>
        </w:tabs>
        <w:ind w:firstLine="426"/>
        <w:jc w:val="both"/>
        <w:rPr>
          <w:sz w:val="20"/>
          <w:szCs w:val="20"/>
        </w:rPr>
      </w:pPr>
      <w:r w:rsidRPr="00056BEB">
        <w:rPr>
          <w:sz w:val="20"/>
          <w:szCs w:val="20"/>
        </w:rPr>
        <w:t>5.1.1. Осуществлять раздачу Питания</w:t>
      </w:r>
      <w:r w:rsidR="00B62C7E" w:rsidRPr="00056BEB">
        <w:rPr>
          <w:sz w:val="20"/>
          <w:szCs w:val="20"/>
        </w:rPr>
        <w:t xml:space="preserve"> пациентам</w:t>
      </w:r>
      <w:r w:rsidRPr="00056BEB">
        <w:rPr>
          <w:sz w:val="20"/>
          <w:szCs w:val="20"/>
        </w:rPr>
        <w:t xml:space="preserve"> силами и за счет Заказчика (</w:t>
      </w:r>
      <w:proofErr w:type="spellStart"/>
      <w:r w:rsidRPr="00056BEB">
        <w:rPr>
          <w:sz w:val="20"/>
          <w:szCs w:val="20"/>
        </w:rPr>
        <w:t>порционирование</w:t>
      </w:r>
      <w:proofErr w:type="spellEnd"/>
      <w:r w:rsidRPr="00056BEB">
        <w:rPr>
          <w:sz w:val="20"/>
          <w:szCs w:val="20"/>
        </w:rPr>
        <w:t xml:space="preserve"> продукции осуществляет Заказчик). Заказчик должен обеспечивать буфеты (раздаточные отделения) необходимым оборудованием, мебелью, посудой.</w:t>
      </w:r>
      <w:r w:rsidR="00B62C7E" w:rsidRPr="00056BEB">
        <w:rPr>
          <w:sz w:val="20"/>
          <w:szCs w:val="20"/>
        </w:rPr>
        <w:t xml:space="preserve"> </w:t>
      </w:r>
    </w:p>
    <w:p w:rsidR="00F0119E" w:rsidRPr="00056BEB" w:rsidRDefault="00F0119E" w:rsidP="00B8553D">
      <w:pPr>
        <w:overflowPunct w:val="0"/>
        <w:autoSpaceDE w:val="0"/>
        <w:autoSpaceDN w:val="0"/>
        <w:adjustRightInd w:val="0"/>
        <w:ind w:firstLine="426"/>
        <w:jc w:val="both"/>
        <w:textAlignment w:val="baseline"/>
        <w:rPr>
          <w:sz w:val="20"/>
          <w:szCs w:val="20"/>
        </w:rPr>
      </w:pPr>
      <w:r w:rsidRPr="00056BEB">
        <w:rPr>
          <w:sz w:val="20"/>
          <w:szCs w:val="20"/>
        </w:rPr>
        <w:t>5.1.3. Организовать контроль и условия для приемки Услуг по месту нахождения Заказчика:</w:t>
      </w:r>
    </w:p>
    <w:p w:rsidR="00F0119E" w:rsidRPr="00056BEB" w:rsidRDefault="00F0119E" w:rsidP="00B8553D">
      <w:pPr>
        <w:overflowPunct w:val="0"/>
        <w:autoSpaceDE w:val="0"/>
        <w:autoSpaceDN w:val="0"/>
        <w:adjustRightInd w:val="0"/>
        <w:ind w:firstLine="426"/>
        <w:jc w:val="both"/>
        <w:textAlignment w:val="baseline"/>
        <w:rPr>
          <w:sz w:val="20"/>
          <w:szCs w:val="20"/>
        </w:rPr>
      </w:pPr>
      <w:r w:rsidRPr="00056BEB">
        <w:rPr>
          <w:sz w:val="20"/>
          <w:szCs w:val="20"/>
        </w:rPr>
        <w:t>- приемка Услуг осуществляется в специально отведенном помещении с наличием разгрузочной площадки для разгрузки тары (</w:t>
      </w:r>
      <w:proofErr w:type="spellStart"/>
      <w:r w:rsidRPr="00056BEB">
        <w:rPr>
          <w:sz w:val="20"/>
          <w:szCs w:val="20"/>
        </w:rPr>
        <w:t>термоконтейнеров</w:t>
      </w:r>
      <w:proofErr w:type="spellEnd"/>
      <w:r w:rsidRPr="00056BEB">
        <w:rPr>
          <w:sz w:val="20"/>
          <w:szCs w:val="20"/>
        </w:rPr>
        <w:t>) с Питанием;</w:t>
      </w:r>
    </w:p>
    <w:p w:rsidR="00F0119E" w:rsidRPr="00056BEB" w:rsidRDefault="00F0119E" w:rsidP="00B8553D">
      <w:pPr>
        <w:overflowPunct w:val="0"/>
        <w:autoSpaceDE w:val="0"/>
        <w:autoSpaceDN w:val="0"/>
        <w:adjustRightInd w:val="0"/>
        <w:ind w:firstLine="426"/>
        <w:jc w:val="both"/>
        <w:textAlignment w:val="baseline"/>
        <w:rPr>
          <w:sz w:val="20"/>
          <w:szCs w:val="20"/>
        </w:rPr>
      </w:pPr>
      <w:r w:rsidRPr="00056BEB">
        <w:rPr>
          <w:sz w:val="20"/>
          <w:szCs w:val="20"/>
        </w:rPr>
        <w:t xml:space="preserve">- для приемки Услуг помещение должно быть оснащено </w:t>
      </w:r>
      <w:proofErr w:type="spellStart"/>
      <w:r w:rsidRPr="00056BEB">
        <w:rPr>
          <w:sz w:val="20"/>
          <w:szCs w:val="20"/>
        </w:rPr>
        <w:t>весоизмерительными</w:t>
      </w:r>
      <w:proofErr w:type="spellEnd"/>
      <w:r w:rsidRPr="00056BEB">
        <w:rPr>
          <w:sz w:val="20"/>
          <w:szCs w:val="20"/>
        </w:rPr>
        <w:t xml:space="preserve"> приборами (напольными и настольными весами), прошедшими поверку, столами, стеллажами, тележками;</w:t>
      </w:r>
    </w:p>
    <w:p w:rsidR="00F0119E" w:rsidRPr="00056BEB" w:rsidRDefault="00F0119E" w:rsidP="00B8553D">
      <w:pPr>
        <w:widowControl w:val="0"/>
        <w:shd w:val="clear" w:color="auto" w:fill="FFFFFF"/>
        <w:tabs>
          <w:tab w:val="left" w:pos="1032"/>
        </w:tabs>
        <w:autoSpaceDE w:val="0"/>
        <w:autoSpaceDN w:val="0"/>
        <w:adjustRightInd w:val="0"/>
        <w:ind w:firstLine="426"/>
        <w:jc w:val="both"/>
        <w:rPr>
          <w:sz w:val="20"/>
          <w:szCs w:val="20"/>
        </w:rPr>
      </w:pPr>
      <w:r w:rsidRPr="00056BEB">
        <w:rPr>
          <w:sz w:val="20"/>
          <w:szCs w:val="20"/>
        </w:rPr>
        <w:t>5.1.4. Обеспечить беспрепятственный доступ на объект транспортных средств Исполнителя.</w:t>
      </w:r>
    </w:p>
    <w:p w:rsidR="00F0119E" w:rsidRPr="00056BEB" w:rsidRDefault="00F0119E" w:rsidP="00B8553D">
      <w:pPr>
        <w:widowControl w:val="0"/>
        <w:autoSpaceDE w:val="0"/>
        <w:autoSpaceDN w:val="0"/>
        <w:adjustRightInd w:val="0"/>
        <w:ind w:firstLine="426"/>
        <w:jc w:val="both"/>
        <w:rPr>
          <w:sz w:val="20"/>
          <w:szCs w:val="20"/>
        </w:rPr>
      </w:pPr>
      <w:r w:rsidRPr="00056BEB">
        <w:rPr>
          <w:sz w:val="20"/>
          <w:szCs w:val="20"/>
        </w:rPr>
        <w:t xml:space="preserve">5.1.5. Своими силами и за свой счет обеспечить места складирования мусора и пищевых отходов, образующихся после организации раздачи Питания </w:t>
      </w:r>
      <w:r w:rsidR="00B62C7E" w:rsidRPr="00056BEB">
        <w:rPr>
          <w:sz w:val="20"/>
          <w:szCs w:val="20"/>
        </w:rPr>
        <w:t>пациентам</w:t>
      </w:r>
      <w:r w:rsidRPr="00056BEB">
        <w:rPr>
          <w:sz w:val="20"/>
          <w:szCs w:val="20"/>
        </w:rPr>
        <w:t xml:space="preserve"> филиала, контейнерами с крышками; производить утилизацию отходов (ТБО, ЖБО);</w:t>
      </w:r>
    </w:p>
    <w:p w:rsidR="00F0119E" w:rsidRPr="00056BEB" w:rsidRDefault="00F0119E" w:rsidP="00B8553D">
      <w:pPr>
        <w:widowControl w:val="0"/>
        <w:autoSpaceDE w:val="0"/>
        <w:autoSpaceDN w:val="0"/>
        <w:adjustRightInd w:val="0"/>
        <w:ind w:firstLine="426"/>
        <w:jc w:val="both"/>
        <w:rPr>
          <w:sz w:val="20"/>
          <w:szCs w:val="20"/>
        </w:rPr>
      </w:pPr>
      <w:r w:rsidRPr="00056BEB">
        <w:rPr>
          <w:sz w:val="20"/>
          <w:szCs w:val="20"/>
        </w:rPr>
        <w:t xml:space="preserve">5.1.6. Своевременно возвращать Исполнителю оборотную тару по акту приемки </w:t>
      </w:r>
      <w:r w:rsidR="00684EBD" w:rsidRPr="00056BEB">
        <w:rPr>
          <w:sz w:val="20"/>
          <w:szCs w:val="20"/>
        </w:rPr>
        <w:t>(экспертизы) оказанных услуг</w:t>
      </w:r>
      <w:r w:rsidRPr="00056BEB">
        <w:rPr>
          <w:sz w:val="20"/>
          <w:szCs w:val="20"/>
        </w:rPr>
        <w:t>.</w:t>
      </w:r>
    </w:p>
    <w:p w:rsidR="00F0119E" w:rsidRPr="00056BEB" w:rsidRDefault="00F0119E" w:rsidP="00B8553D">
      <w:pPr>
        <w:widowControl w:val="0"/>
        <w:tabs>
          <w:tab w:val="left" w:pos="1276"/>
          <w:tab w:val="left" w:pos="1307"/>
        </w:tabs>
        <w:ind w:firstLine="426"/>
        <w:jc w:val="both"/>
        <w:rPr>
          <w:b/>
          <w:bCs/>
          <w:sz w:val="20"/>
          <w:szCs w:val="20"/>
        </w:rPr>
      </w:pPr>
      <w:r w:rsidRPr="00056BEB">
        <w:rPr>
          <w:b/>
          <w:bCs/>
          <w:sz w:val="20"/>
          <w:szCs w:val="20"/>
        </w:rPr>
        <w:t>5.2. Заказчик вправе:</w:t>
      </w:r>
    </w:p>
    <w:p w:rsidR="00F0119E" w:rsidRPr="00056BEB" w:rsidRDefault="00F0119E" w:rsidP="00B8553D">
      <w:pPr>
        <w:ind w:firstLine="426"/>
        <w:jc w:val="both"/>
        <w:rPr>
          <w:sz w:val="20"/>
          <w:szCs w:val="20"/>
        </w:rPr>
      </w:pPr>
      <w:r w:rsidRPr="00056BEB">
        <w:rPr>
          <w:bCs/>
          <w:sz w:val="20"/>
          <w:szCs w:val="20"/>
        </w:rPr>
        <w:t>5.2.1</w:t>
      </w:r>
      <w:r w:rsidR="00B8553D">
        <w:rPr>
          <w:bCs/>
          <w:sz w:val="20"/>
          <w:szCs w:val="20"/>
        </w:rPr>
        <w:t xml:space="preserve">. </w:t>
      </w:r>
      <w:r w:rsidRPr="00056BEB">
        <w:rPr>
          <w:sz w:val="20"/>
          <w:szCs w:val="20"/>
        </w:rPr>
        <w:t>Заказчик вправе запрашивать у Исполнителя сертификаты соответствия/ декларации о соответствии, ветеринарные справки и иные документы, удостоверяющие качество и безопасность продуктов.</w:t>
      </w:r>
    </w:p>
    <w:p w:rsidR="00F0119E" w:rsidRPr="00056BEB" w:rsidRDefault="00F0119E" w:rsidP="00B8553D">
      <w:pPr>
        <w:widowControl w:val="0"/>
        <w:tabs>
          <w:tab w:val="left" w:pos="1276"/>
          <w:tab w:val="left" w:pos="1307"/>
        </w:tabs>
        <w:ind w:firstLine="426"/>
        <w:jc w:val="both"/>
        <w:rPr>
          <w:bCs/>
          <w:sz w:val="20"/>
          <w:szCs w:val="20"/>
        </w:rPr>
      </w:pPr>
      <w:r w:rsidRPr="00056BEB">
        <w:rPr>
          <w:bCs/>
          <w:sz w:val="20"/>
          <w:szCs w:val="20"/>
        </w:rPr>
        <w:t>5.2.2. Осуществлять контроль качества Питания, оценку органолептических показателей, бракераж.</w:t>
      </w:r>
    </w:p>
    <w:p w:rsidR="00F0119E" w:rsidRPr="00056BEB" w:rsidRDefault="00F0119E" w:rsidP="00B8553D">
      <w:pPr>
        <w:widowControl w:val="0"/>
        <w:tabs>
          <w:tab w:val="left" w:pos="1276"/>
          <w:tab w:val="left" w:pos="1307"/>
        </w:tabs>
        <w:ind w:firstLine="426"/>
        <w:jc w:val="both"/>
        <w:rPr>
          <w:sz w:val="20"/>
          <w:szCs w:val="20"/>
        </w:rPr>
      </w:pPr>
      <w:r w:rsidRPr="00056BEB">
        <w:rPr>
          <w:bCs/>
          <w:sz w:val="20"/>
          <w:szCs w:val="20"/>
        </w:rPr>
        <w:t xml:space="preserve">5.2.3. Изымать блюда с пищеблока Исполнителя в присутствии представителя Исполнителя для проведения исследования готовых блюд на соответствие их калорийности требованиям нормативных правовых документов: Санитарно-эпидемиологические правила и нормативы </w:t>
      </w:r>
      <w:r w:rsidRPr="00056BEB">
        <w:rPr>
          <w:sz w:val="20"/>
          <w:szCs w:val="20"/>
        </w:rPr>
        <w:t>СанПиН 2.3.2.1078-01 «Гигиенические требования безопасности и пищевой ценности пищевых продуктов», утвержденные Главным государственным санитарным врачом Российской Федерации 06.11.2001 г.</w:t>
      </w:r>
    </w:p>
    <w:p w:rsidR="00F0119E" w:rsidRPr="00056BEB" w:rsidRDefault="00F0119E" w:rsidP="00B8553D">
      <w:pPr>
        <w:widowControl w:val="0"/>
        <w:tabs>
          <w:tab w:val="left" w:pos="1276"/>
          <w:tab w:val="left" w:pos="1307"/>
        </w:tabs>
        <w:ind w:firstLine="426"/>
        <w:jc w:val="both"/>
        <w:rPr>
          <w:bCs/>
          <w:sz w:val="20"/>
          <w:szCs w:val="20"/>
        </w:rPr>
      </w:pPr>
    </w:p>
    <w:p w:rsidR="00F0119E" w:rsidRPr="00056BEB" w:rsidRDefault="00F0119E" w:rsidP="00B8553D">
      <w:pPr>
        <w:ind w:firstLine="426"/>
        <w:jc w:val="center"/>
        <w:rPr>
          <w:b/>
          <w:sz w:val="20"/>
          <w:szCs w:val="20"/>
        </w:rPr>
      </w:pPr>
      <w:r w:rsidRPr="00056BEB">
        <w:rPr>
          <w:b/>
          <w:sz w:val="20"/>
          <w:szCs w:val="20"/>
        </w:rPr>
        <w:t>6. Порядок</w:t>
      </w:r>
      <w:r w:rsidR="00DC1C68" w:rsidRPr="00056BEB">
        <w:rPr>
          <w:b/>
          <w:sz w:val="20"/>
          <w:szCs w:val="20"/>
        </w:rPr>
        <w:t xml:space="preserve"> и срок приемки оказанных Услуг</w:t>
      </w:r>
    </w:p>
    <w:p w:rsidR="00F0119E" w:rsidRPr="00056BEB" w:rsidRDefault="00F0119E" w:rsidP="00B8553D">
      <w:pPr>
        <w:ind w:firstLine="426"/>
        <w:jc w:val="both"/>
        <w:rPr>
          <w:sz w:val="20"/>
          <w:szCs w:val="20"/>
        </w:rPr>
      </w:pPr>
      <w:r w:rsidRPr="00056BEB">
        <w:rPr>
          <w:sz w:val="20"/>
          <w:szCs w:val="20"/>
        </w:rPr>
        <w:t xml:space="preserve">6.1. Для проверки предоставленных Исполнителем результатов, предусмотренных </w:t>
      </w:r>
      <w:r w:rsidR="00A944EE" w:rsidRPr="00056BEB">
        <w:rPr>
          <w:sz w:val="20"/>
          <w:szCs w:val="20"/>
        </w:rPr>
        <w:t>Договор</w:t>
      </w:r>
      <w:r w:rsidRPr="00056BEB">
        <w:rPr>
          <w:sz w:val="20"/>
          <w:szCs w:val="20"/>
        </w:rPr>
        <w:t xml:space="preserve">ом, в части их соответствия условиям </w:t>
      </w:r>
      <w:r w:rsidR="00A944EE" w:rsidRPr="00056BEB">
        <w:rPr>
          <w:sz w:val="20"/>
          <w:szCs w:val="20"/>
        </w:rPr>
        <w:t>Договор</w:t>
      </w:r>
      <w:r w:rsidRPr="00056BEB">
        <w:rPr>
          <w:sz w:val="20"/>
          <w:szCs w:val="20"/>
        </w:rPr>
        <w:t xml:space="preserve">а Заказчик проводит экспертизу в соответствии с требованиями Федерального закона от 05.04.2013 № 44-ФЗ. </w:t>
      </w:r>
    </w:p>
    <w:p w:rsidR="00F0119E" w:rsidRPr="00056BEB" w:rsidRDefault="00F0119E" w:rsidP="00B8553D">
      <w:pPr>
        <w:ind w:firstLine="426"/>
        <w:jc w:val="both"/>
        <w:rPr>
          <w:sz w:val="20"/>
          <w:szCs w:val="20"/>
        </w:rPr>
      </w:pPr>
      <w:r w:rsidRPr="00056BEB">
        <w:rPr>
          <w:sz w:val="20"/>
          <w:szCs w:val="20"/>
        </w:rPr>
        <w:t>Приемка (экспертиза) оказанных Услуг по количеству и по качеству осуществляется на пищеблоке Заказчика в присутствии представителей Сторон в следующем порядке:</w:t>
      </w:r>
    </w:p>
    <w:p w:rsidR="00F0119E" w:rsidRPr="00056BEB" w:rsidRDefault="00F0119E" w:rsidP="00B8553D">
      <w:pPr>
        <w:ind w:firstLine="426"/>
        <w:jc w:val="both"/>
        <w:rPr>
          <w:sz w:val="20"/>
          <w:szCs w:val="20"/>
        </w:rPr>
      </w:pPr>
      <w:r w:rsidRPr="00056BEB">
        <w:rPr>
          <w:sz w:val="20"/>
          <w:szCs w:val="20"/>
        </w:rPr>
        <w:t>При каждой поставке питания Исполнитель предоставляет Заказчику Акт приема-передачи (экспертизы)</w:t>
      </w:r>
      <w:r w:rsidR="00684EBD" w:rsidRPr="00056BEB">
        <w:rPr>
          <w:sz w:val="20"/>
          <w:szCs w:val="20"/>
        </w:rPr>
        <w:t xml:space="preserve"> оказанных услуг</w:t>
      </w:r>
      <w:r w:rsidRPr="00056BEB">
        <w:rPr>
          <w:sz w:val="20"/>
          <w:szCs w:val="20"/>
        </w:rPr>
        <w:t xml:space="preserve"> в двух экземплярах.</w:t>
      </w:r>
    </w:p>
    <w:p w:rsidR="00F0119E" w:rsidRPr="00056BEB" w:rsidRDefault="00F0119E" w:rsidP="00B8553D">
      <w:pPr>
        <w:ind w:firstLine="426"/>
        <w:jc w:val="both"/>
        <w:rPr>
          <w:sz w:val="20"/>
          <w:szCs w:val="20"/>
        </w:rPr>
      </w:pPr>
      <w:r w:rsidRPr="00056BEB">
        <w:rPr>
          <w:sz w:val="20"/>
          <w:szCs w:val="20"/>
        </w:rPr>
        <w:lastRenderedPageBreak/>
        <w:t xml:space="preserve">Количество поставленных блюд определяется путем взвешивания блюда в общей таре с вычетом веса тары и учетом количества порций. Порционные блюда (котлеты, биточки, мясо, птица и т.д.) взвешиваются в количестве 10 порций, и устанавливается средний вес одной порции. Отклонения веса от нормы не должны превышать 3 %. Качество определяется путем оценки органолептических показателей пищи. </w:t>
      </w:r>
    </w:p>
    <w:p w:rsidR="00F0119E" w:rsidRPr="00056BEB" w:rsidRDefault="00F0119E" w:rsidP="00B8553D">
      <w:pPr>
        <w:ind w:firstLine="426"/>
        <w:jc w:val="both"/>
        <w:rPr>
          <w:sz w:val="20"/>
          <w:szCs w:val="20"/>
        </w:rPr>
      </w:pPr>
      <w:r w:rsidRPr="00056BEB">
        <w:rPr>
          <w:sz w:val="20"/>
          <w:szCs w:val="20"/>
        </w:rPr>
        <w:t>Моментом оказания Услуги является момент передачи Заказчику на пищеблоке филиала готового питания, в количестве, указанном в Акте приемки (экспертизы) оказанных услуг.</w:t>
      </w:r>
    </w:p>
    <w:p w:rsidR="00F0119E" w:rsidRPr="00056BEB" w:rsidRDefault="00F0119E" w:rsidP="00B8553D">
      <w:pPr>
        <w:ind w:firstLine="426"/>
        <w:jc w:val="both"/>
        <w:rPr>
          <w:sz w:val="20"/>
          <w:szCs w:val="20"/>
        </w:rPr>
      </w:pPr>
      <w:r w:rsidRPr="00056BEB">
        <w:rPr>
          <w:sz w:val="20"/>
          <w:szCs w:val="20"/>
        </w:rPr>
        <w:t xml:space="preserve">6.2. В случае выявления Заказчиком несоответствия оказанных услуг условиям </w:t>
      </w:r>
      <w:r w:rsidR="00A944EE" w:rsidRPr="00056BEB">
        <w:rPr>
          <w:sz w:val="20"/>
          <w:szCs w:val="20"/>
        </w:rPr>
        <w:t>Договор</w:t>
      </w:r>
      <w:r w:rsidRPr="00056BEB">
        <w:rPr>
          <w:sz w:val="20"/>
          <w:szCs w:val="20"/>
        </w:rPr>
        <w:t>а выявленные недостатки отражаются Сторонами в указанном акте в двух экземплярах (для Заказчика и Исполнителя). Исполнитель обязан устранить отраженные в акте недостатки в течение 2 часов с момента его подписания Сторонами. Все расходы в этом случае осуществляются за счет Исполнителя. Если выявленные и отраженные Заказчиком в акте приема-передачи недостатки были устранены Исполнителем в течение 2 часов, услуги считаются выполненными надлежащим образом, в срок и в полном объеме. С момента подписания Заказчиком, либо его представителем Акта приема-передачи (экспертизы) оказанны</w:t>
      </w:r>
      <w:r w:rsidR="00684EBD" w:rsidRPr="00056BEB">
        <w:rPr>
          <w:sz w:val="20"/>
          <w:szCs w:val="20"/>
        </w:rPr>
        <w:t>х услуг</w:t>
      </w:r>
      <w:r w:rsidRPr="00056BEB">
        <w:rPr>
          <w:sz w:val="20"/>
          <w:szCs w:val="20"/>
        </w:rPr>
        <w:t>, услуги считаются выполненными Исполнителем надлежащим образом, в срок и в полном объеме.</w:t>
      </w:r>
    </w:p>
    <w:p w:rsidR="00F0119E" w:rsidRPr="00056BEB" w:rsidRDefault="00F0119E" w:rsidP="00B8553D">
      <w:pPr>
        <w:ind w:firstLine="426"/>
        <w:jc w:val="both"/>
        <w:rPr>
          <w:sz w:val="20"/>
          <w:szCs w:val="20"/>
        </w:rPr>
      </w:pPr>
      <w:r w:rsidRPr="00056BEB">
        <w:rPr>
          <w:sz w:val="20"/>
          <w:szCs w:val="20"/>
        </w:rPr>
        <w:t xml:space="preserve">6.3. Отчетным периодом, за который Стороны отчитываются об исполнении своих обязательств по </w:t>
      </w:r>
      <w:r w:rsidR="00A944EE" w:rsidRPr="00056BEB">
        <w:rPr>
          <w:sz w:val="20"/>
          <w:szCs w:val="20"/>
        </w:rPr>
        <w:t>Договор</w:t>
      </w:r>
      <w:r w:rsidRPr="00056BEB">
        <w:rPr>
          <w:sz w:val="20"/>
          <w:szCs w:val="20"/>
        </w:rPr>
        <w:t xml:space="preserve">у, является календарный месяц. Исполнитель не позднее 5 числа месяца, следующего за отчетным, оформляет и направляет Заказчику акт оказанных услуг за месяц, акт о приемке оказанных услуг, счет на оплату и счет-фактуру (при необходимости).  Заказчик в течение 3 (трех) дней с момента получения обязан подписать и направить Исполнителю Акт об оказанных услугах. </w:t>
      </w:r>
    </w:p>
    <w:p w:rsidR="00F0119E" w:rsidRPr="00056BEB" w:rsidRDefault="00F0119E" w:rsidP="00B8553D">
      <w:pPr>
        <w:ind w:firstLine="426"/>
        <w:jc w:val="both"/>
        <w:rPr>
          <w:sz w:val="20"/>
          <w:szCs w:val="20"/>
        </w:rPr>
      </w:pPr>
      <w:r w:rsidRPr="00056BEB">
        <w:rPr>
          <w:sz w:val="20"/>
          <w:szCs w:val="20"/>
        </w:rPr>
        <w:t>В случае несогласия со сведениями, отраженными в Акте об оказанных услугах,</w:t>
      </w:r>
      <w:r w:rsidRPr="00056BEB">
        <w:rPr>
          <w:bCs/>
          <w:sz w:val="20"/>
          <w:szCs w:val="20"/>
        </w:rPr>
        <w:t xml:space="preserve"> Заказчик </w:t>
      </w:r>
      <w:r w:rsidRPr="00056BEB">
        <w:rPr>
          <w:sz w:val="20"/>
          <w:szCs w:val="20"/>
        </w:rPr>
        <w:t>в двухдневный срок с момента его получения обязан письменно уведомить</w:t>
      </w:r>
      <w:r w:rsidRPr="00056BEB">
        <w:rPr>
          <w:bCs/>
          <w:sz w:val="20"/>
          <w:szCs w:val="20"/>
        </w:rPr>
        <w:t xml:space="preserve"> Исполнителя </w:t>
      </w:r>
      <w:r w:rsidRPr="00056BEB">
        <w:rPr>
          <w:sz w:val="20"/>
          <w:szCs w:val="20"/>
        </w:rPr>
        <w:t xml:space="preserve">и представить документы или сведения, подтверждающие расхождение между учетными и фактическими данными. </w:t>
      </w:r>
    </w:p>
    <w:p w:rsidR="00F0119E" w:rsidRPr="00056BEB" w:rsidRDefault="00F0119E" w:rsidP="00B8553D">
      <w:pPr>
        <w:ind w:firstLine="426"/>
        <w:jc w:val="both"/>
        <w:rPr>
          <w:sz w:val="20"/>
          <w:szCs w:val="20"/>
        </w:rPr>
      </w:pPr>
      <w:r w:rsidRPr="00056BEB">
        <w:rPr>
          <w:sz w:val="20"/>
          <w:szCs w:val="20"/>
        </w:rPr>
        <w:t>В случае, если</w:t>
      </w:r>
      <w:r w:rsidRPr="00056BEB">
        <w:rPr>
          <w:bCs/>
          <w:sz w:val="20"/>
          <w:szCs w:val="20"/>
        </w:rPr>
        <w:t xml:space="preserve"> Заказчик </w:t>
      </w:r>
      <w:r w:rsidRPr="00056BEB">
        <w:rPr>
          <w:sz w:val="20"/>
          <w:szCs w:val="20"/>
        </w:rPr>
        <w:t>не выразил своего несогласия с Актом об оказанных услугах в срок, установленный абзацем вторым настоящего пункта, или не потребовал предоставления документов или сведений, считается, что</w:t>
      </w:r>
      <w:r w:rsidRPr="00056BEB">
        <w:rPr>
          <w:bCs/>
          <w:sz w:val="20"/>
          <w:szCs w:val="20"/>
        </w:rPr>
        <w:t xml:space="preserve"> Заказчик </w:t>
      </w:r>
      <w:r w:rsidRPr="00056BEB">
        <w:rPr>
          <w:sz w:val="20"/>
          <w:szCs w:val="20"/>
        </w:rPr>
        <w:t>согласен с тем, что услуги оказаны в срок, в указанном объеме и надлежащего качества, а состояние взаиморасчетов соответствует действительности.</w:t>
      </w:r>
    </w:p>
    <w:p w:rsidR="00F0119E" w:rsidRPr="00056BEB" w:rsidRDefault="00F0119E" w:rsidP="00B8553D">
      <w:pPr>
        <w:ind w:firstLine="426"/>
        <w:jc w:val="both"/>
        <w:rPr>
          <w:spacing w:val="-2"/>
          <w:sz w:val="20"/>
          <w:szCs w:val="20"/>
        </w:rPr>
      </w:pPr>
      <w:r w:rsidRPr="00056BEB">
        <w:rPr>
          <w:sz w:val="20"/>
          <w:szCs w:val="20"/>
        </w:rPr>
        <w:t xml:space="preserve">6.3. </w:t>
      </w:r>
      <w:r w:rsidRPr="00056BEB">
        <w:rPr>
          <w:spacing w:val="-1"/>
          <w:sz w:val="20"/>
          <w:szCs w:val="20"/>
        </w:rPr>
        <w:t>Услуги считаются оказанными надлежащим образом с момента подписания Сторонами Акта</w:t>
      </w:r>
      <w:r w:rsidRPr="00056BEB">
        <w:rPr>
          <w:spacing w:val="-2"/>
          <w:sz w:val="20"/>
          <w:szCs w:val="20"/>
        </w:rPr>
        <w:t xml:space="preserve"> о </w:t>
      </w:r>
      <w:r w:rsidRPr="00056BEB">
        <w:rPr>
          <w:sz w:val="20"/>
          <w:szCs w:val="20"/>
        </w:rPr>
        <w:t>приемки оказанных услуг</w:t>
      </w:r>
      <w:r w:rsidRPr="00056BEB">
        <w:rPr>
          <w:spacing w:val="-2"/>
          <w:sz w:val="20"/>
          <w:szCs w:val="20"/>
        </w:rPr>
        <w:t>.</w:t>
      </w:r>
    </w:p>
    <w:p w:rsidR="00F0119E" w:rsidRPr="00056BEB" w:rsidRDefault="00F0119E" w:rsidP="00B8553D">
      <w:pPr>
        <w:ind w:firstLine="426"/>
        <w:jc w:val="both"/>
        <w:rPr>
          <w:spacing w:val="-2"/>
          <w:sz w:val="20"/>
          <w:szCs w:val="20"/>
        </w:rPr>
      </w:pPr>
    </w:p>
    <w:p w:rsidR="00F0119E" w:rsidRPr="00056BEB" w:rsidRDefault="00F0119E" w:rsidP="00B8553D">
      <w:pPr>
        <w:ind w:firstLine="426"/>
        <w:jc w:val="center"/>
        <w:rPr>
          <w:b/>
          <w:sz w:val="20"/>
          <w:szCs w:val="20"/>
        </w:rPr>
      </w:pPr>
      <w:r w:rsidRPr="00056BEB">
        <w:rPr>
          <w:b/>
          <w:sz w:val="20"/>
          <w:szCs w:val="20"/>
        </w:rPr>
        <w:t>7. Ответственность Сторон. Штрафные санкции</w:t>
      </w:r>
    </w:p>
    <w:p w:rsidR="00F0119E" w:rsidRPr="00056BEB" w:rsidRDefault="00F0119E" w:rsidP="00B8553D">
      <w:pPr>
        <w:pStyle w:val="ConsPlusNormal"/>
        <w:ind w:firstLine="426"/>
        <w:jc w:val="both"/>
        <w:rPr>
          <w:rFonts w:ascii="Times New Roman" w:hAnsi="Times New Roman" w:cs="Times New Roman"/>
        </w:rPr>
      </w:pPr>
      <w:r w:rsidRPr="00056BEB">
        <w:rPr>
          <w:rFonts w:ascii="Times New Roman" w:hAnsi="Times New Roman" w:cs="Times New Roman"/>
        </w:rPr>
        <w:t xml:space="preserve">7.1. За неисполнение или ненадлежащее исполнение условий </w:t>
      </w:r>
      <w:r w:rsidR="00A944EE" w:rsidRPr="00056BEB">
        <w:rPr>
          <w:rFonts w:ascii="Times New Roman" w:hAnsi="Times New Roman" w:cs="Times New Roman"/>
        </w:rPr>
        <w:t>Договор</w:t>
      </w:r>
      <w:r w:rsidRPr="00056BEB">
        <w:rPr>
          <w:rFonts w:ascii="Times New Roman" w:hAnsi="Times New Roman" w:cs="Times New Roman"/>
        </w:rPr>
        <w:t>а Стороны несут ответственность в соответствии с законодательством Российской Федерации.</w:t>
      </w:r>
    </w:p>
    <w:p w:rsidR="00F0119E" w:rsidRPr="00056BEB" w:rsidRDefault="00F0119E" w:rsidP="00B8553D">
      <w:pPr>
        <w:pStyle w:val="ConsPlusNormal"/>
        <w:ind w:firstLine="426"/>
        <w:jc w:val="both"/>
        <w:rPr>
          <w:rFonts w:ascii="Times New Roman" w:hAnsi="Times New Roman" w:cs="Times New Roman"/>
        </w:rPr>
      </w:pPr>
      <w:bookmarkStart w:id="0" w:name="Par216"/>
      <w:bookmarkEnd w:id="0"/>
      <w:r w:rsidRPr="00056BEB">
        <w:rPr>
          <w:rFonts w:ascii="Times New Roman" w:hAnsi="Times New Roman" w:cs="Times New Roman"/>
        </w:rPr>
        <w:t xml:space="preserve">7.2. В случае просрочки исполнения Заказчиком обязательств, предусмотренных </w:t>
      </w:r>
      <w:r w:rsidR="00A944EE" w:rsidRPr="00056BEB">
        <w:rPr>
          <w:rFonts w:ascii="Times New Roman" w:hAnsi="Times New Roman" w:cs="Times New Roman"/>
        </w:rPr>
        <w:t>Договор</w:t>
      </w:r>
      <w:r w:rsidRPr="00056BEB">
        <w:rPr>
          <w:rFonts w:ascii="Times New Roman" w:hAnsi="Times New Roman" w:cs="Times New Roman"/>
        </w:rPr>
        <w:t xml:space="preserve">ом, а также в иных случаях неисполнения или ненадлежащего исполнения Заказчиком обязательств, предусмотренных </w:t>
      </w:r>
      <w:r w:rsidR="00A944EE" w:rsidRPr="00056BEB">
        <w:rPr>
          <w:rFonts w:ascii="Times New Roman" w:hAnsi="Times New Roman" w:cs="Times New Roman"/>
        </w:rPr>
        <w:t>Договор</w:t>
      </w:r>
      <w:r w:rsidRPr="00056BEB">
        <w:rPr>
          <w:rFonts w:ascii="Times New Roman" w:hAnsi="Times New Roman" w:cs="Times New Roman"/>
        </w:rPr>
        <w:t>ом, Исполнитель вправе потребовать уплаты неустоек (штрафов, пеней).</w:t>
      </w:r>
    </w:p>
    <w:p w:rsidR="00F0119E" w:rsidRPr="00056BEB" w:rsidRDefault="00CB4A41" w:rsidP="00B8553D">
      <w:pPr>
        <w:pStyle w:val="ConsPlusNormal"/>
        <w:ind w:firstLine="426"/>
        <w:jc w:val="both"/>
        <w:rPr>
          <w:rFonts w:ascii="Times New Roman" w:hAnsi="Times New Roman" w:cs="Times New Roman"/>
        </w:rPr>
      </w:pPr>
      <w:r w:rsidRPr="00056BEB">
        <w:rPr>
          <w:rFonts w:ascii="Times New Roman" w:hAnsi="Times New Roman" w:cs="Times New Roman"/>
        </w:rPr>
        <w:t>7</w:t>
      </w:r>
      <w:r w:rsidR="00F0119E" w:rsidRPr="00056BEB">
        <w:rPr>
          <w:rFonts w:ascii="Times New Roman" w:hAnsi="Times New Roman" w:cs="Times New Roman"/>
        </w:rPr>
        <w:t xml:space="preserve">.3. Пеня начисляется за каждый день просрочки исполнения Заказчиком обязательства, предусмотренного </w:t>
      </w:r>
      <w:r w:rsidR="00A944EE" w:rsidRPr="00056BEB">
        <w:rPr>
          <w:rFonts w:ascii="Times New Roman" w:hAnsi="Times New Roman" w:cs="Times New Roman"/>
        </w:rPr>
        <w:t>Договор</w:t>
      </w:r>
      <w:r w:rsidR="00F0119E" w:rsidRPr="00056BEB">
        <w:rPr>
          <w:rFonts w:ascii="Times New Roman" w:hAnsi="Times New Roman" w:cs="Times New Roman"/>
        </w:rPr>
        <w:t xml:space="preserve">ом, начиная со дня, следующего после дня истечения установленного </w:t>
      </w:r>
      <w:r w:rsidR="00A944EE" w:rsidRPr="00056BEB">
        <w:rPr>
          <w:rFonts w:ascii="Times New Roman" w:hAnsi="Times New Roman" w:cs="Times New Roman"/>
        </w:rPr>
        <w:t>Договор</w:t>
      </w:r>
      <w:r w:rsidR="00F0119E" w:rsidRPr="00056BEB">
        <w:rPr>
          <w:rFonts w:ascii="Times New Roman" w:hAnsi="Times New Roman" w:cs="Times New Roman"/>
        </w:rPr>
        <w:t xml:space="preserve">ом срока исполнения обязательства. </w:t>
      </w:r>
    </w:p>
    <w:p w:rsidR="00F0119E" w:rsidRPr="00056BEB" w:rsidRDefault="00F0119E" w:rsidP="00B8553D">
      <w:pPr>
        <w:pStyle w:val="ConsPlusNormal"/>
        <w:ind w:firstLine="426"/>
        <w:jc w:val="both"/>
        <w:rPr>
          <w:rFonts w:ascii="Times New Roman" w:hAnsi="Times New Roman" w:cs="Times New Roman"/>
        </w:rPr>
      </w:pPr>
      <w:r w:rsidRPr="00056BEB">
        <w:rPr>
          <w:rFonts w:ascii="Times New Roman" w:hAnsi="Times New Roman" w:cs="Times New Roman"/>
        </w:rPr>
        <w:t xml:space="preserve">Размер пени составляет одну трехсотую действующей на дату уплаты пеней </w:t>
      </w:r>
      <w:r w:rsidR="00BA684B" w:rsidRPr="00056BEB">
        <w:rPr>
          <w:rFonts w:ascii="Times New Roman" w:hAnsi="Times New Roman" w:cs="Times New Roman"/>
        </w:rPr>
        <w:t>ключевой ставки</w:t>
      </w:r>
      <w:r w:rsidRPr="00056BEB">
        <w:rPr>
          <w:rFonts w:ascii="Times New Roman" w:hAnsi="Times New Roman" w:cs="Times New Roman"/>
        </w:rPr>
        <w:t xml:space="preserve"> Центрального банка Российской Федерации от неуплаченной в срок суммы.</w:t>
      </w:r>
    </w:p>
    <w:p w:rsidR="00F0119E" w:rsidRPr="00056BEB" w:rsidRDefault="00F0119E" w:rsidP="00B8553D">
      <w:pPr>
        <w:pStyle w:val="ConsPlusNormal"/>
        <w:ind w:firstLine="426"/>
        <w:jc w:val="both"/>
        <w:rPr>
          <w:rFonts w:ascii="Times New Roman" w:hAnsi="Times New Roman" w:cs="Times New Roman"/>
        </w:rPr>
      </w:pPr>
      <w:bookmarkStart w:id="1" w:name="Par218"/>
      <w:bookmarkEnd w:id="1"/>
      <w:r w:rsidRPr="00056BEB">
        <w:rPr>
          <w:rFonts w:ascii="Times New Roman" w:hAnsi="Times New Roman" w:cs="Times New Roman"/>
        </w:rPr>
        <w:t xml:space="preserve">7.4. В случае просрочки исполнения Исполнителем обязательств (в том числе гарантийного обязательства), предусмотренных </w:t>
      </w:r>
      <w:r w:rsidR="00A944EE" w:rsidRPr="00056BEB">
        <w:rPr>
          <w:rFonts w:ascii="Times New Roman" w:hAnsi="Times New Roman" w:cs="Times New Roman"/>
        </w:rPr>
        <w:t>Договор</w:t>
      </w:r>
      <w:r w:rsidRPr="00056BEB">
        <w:rPr>
          <w:rFonts w:ascii="Times New Roman" w:hAnsi="Times New Roman" w:cs="Times New Roman"/>
        </w:rPr>
        <w:t xml:space="preserve">ом, а также в иных случаях неисполнения или ненадлежащего исполнения Исполнителем обязательств, предусмотренных </w:t>
      </w:r>
      <w:r w:rsidR="00A944EE" w:rsidRPr="00056BEB">
        <w:rPr>
          <w:rFonts w:ascii="Times New Roman" w:hAnsi="Times New Roman" w:cs="Times New Roman"/>
        </w:rPr>
        <w:t>Договор</w:t>
      </w:r>
      <w:r w:rsidRPr="00056BEB">
        <w:rPr>
          <w:rFonts w:ascii="Times New Roman" w:hAnsi="Times New Roman" w:cs="Times New Roman"/>
        </w:rPr>
        <w:t>ом, Заказчик направляет Исполнителю требование об уплате неустоек (штрафов, пеней).</w:t>
      </w:r>
    </w:p>
    <w:p w:rsidR="00F0119E" w:rsidRPr="00056BEB" w:rsidRDefault="00F0119E" w:rsidP="00B8553D">
      <w:pPr>
        <w:pStyle w:val="ConsPlusNormal"/>
        <w:ind w:firstLine="426"/>
        <w:jc w:val="both"/>
        <w:rPr>
          <w:rFonts w:ascii="Times New Roman" w:hAnsi="Times New Roman" w:cs="Times New Roman"/>
        </w:rPr>
      </w:pPr>
      <w:r w:rsidRPr="00056BEB">
        <w:rPr>
          <w:rFonts w:ascii="Times New Roman" w:hAnsi="Times New Roman" w:cs="Times New Roman"/>
        </w:rPr>
        <w:t>7.</w:t>
      </w:r>
      <w:r w:rsidR="00E36B42">
        <w:rPr>
          <w:rFonts w:ascii="Times New Roman" w:hAnsi="Times New Roman" w:cs="Times New Roman"/>
        </w:rPr>
        <w:t>5</w:t>
      </w:r>
      <w:r w:rsidRPr="00056BEB">
        <w:rPr>
          <w:rFonts w:ascii="Times New Roman" w:hAnsi="Times New Roman" w:cs="Times New Roman"/>
        </w:rPr>
        <w:t xml:space="preserve">. Пеня начисляется за каждый день просрочки исполнения Исполнителем обязательства, предусмотренного </w:t>
      </w:r>
      <w:r w:rsidR="00A944EE" w:rsidRPr="00056BEB">
        <w:rPr>
          <w:rFonts w:ascii="Times New Roman" w:hAnsi="Times New Roman" w:cs="Times New Roman"/>
        </w:rPr>
        <w:t>Договор</w:t>
      </w:r>
      <w:r w:rsidRPr="00056BEB">
        <w:rPr>
          <w:rFonts w:ascii="Times New Roman" w:hAnsi="Times New Roman" w:cs="Times New Roman"/>
        </w:rPr>
        <w:t xml:space="preserve">ом, и в соответствии с Правилами определения размера штрафа и пени составляет одну трехсотую действующей на дату уплаты пени </w:t>
      </w:r>
      <w:r w:rsidR="00BA684B" w:rsidRPr="00056BEB">
        <w:rPr>
          <w:rFonts w:ascii="Times New Roman" w:hAnsi="Times New Roman" w:cs="Times New Roman"/>
        </w:rPr>
        <w:t xml:space="preserve">ключевой ставки </w:t>
      </w:r>
      <w:r w:rsidRPr="00056BEB">
        <w:rPr>
          <w:rFonts w:ascii="Times New Roman" w:hAnsi="Times New Roman" w:cs="Times New Roman"/>
        </w:rPr>
        <w:t xml:space="preserve">Центрального банка Российской Федерации от цены </w:t>
      </w:r>
      <w:r w:rsidR="00A944EE" w:rsidRPr="00056BEB">
        <w:rPr>
          <w:rFonts w:ascii="Times New Roman" w:hAnsi="Times New Roman" w:cs="Times New Roman"/>
        </w:rPr>
        <w:t>Договор</w:t>
      </w:r>
      <w:r w:rsidRPr="00056BEB">
        <w:rPr>
          <w:rFonts w:ascii="Times New Roman" w:hAnsi="Times New Roman" w:cs="Times New Roman"/>
        </w:rPr>
        <w:t xml:space="preserve">а, уменьшенной на сумму, пропорциональную объему обязательств, предусмотренных </w:t>
      </w:r>
      <w:r w:rsidR="00A944EE" w:rsidRPr="00056BEB">
        <w:rPr>
          <w:rFonts w:ascii="Times New Roman" w:hAnsi="Times New Roman" w:cs="Times New Roman"/>
        </w:rPr>
        <w:t>Договор</w:t>
      </w:r>
      <w:r w:rsidRPr="00056BEB">
        <w:rPr>
          <w:rFonts w:ascii="Times New Roman" w:hAnsi="Times New Roman" w:cs="Times New Roman"/>
        </w:rPr>
        <w:t xml:space="preserve">ом и фактически исполненных </w:t>
      </w:r>
      <w:bookmarkStart w:id="2" w:name="Par247"/>
      <w:bookmarkEnd w:id="2"/>
      <w:r w:rsidRPr="00056BEB">
        <w:rPr>
          <w:rFonts w:ascii="Times New Roman" w:hAnsi="Times New Roman" w:cs="Times New Roman"/>
        </w:rPr>
        <w:t>Исполнителем.</w:t>
      </w:r>
    </w:p>
    <w:p w:rsidR="00F0119E" w:rsidRPr="00056BEB" w:rsidRDefault="00E36B42" w:rsidP="00B8553D">
      <w:pPr>
        <w:pStyle w:val="ConsPlusNormal"/>
        <w:ind w:firstLine="426"/>
        <w:jc w:val="both"/>
        <w:rPr>
          <w:rFonts w:ascii="Times New Roman" w:hAnsi="Times New Roman" w:cs="Times New Roman"/>
        </w:rPr>
      </w:pPr>
      <w:r>
        <w:rPr>
          <w:rFonts w:ascii="Times New Roman" w:hAnsi="Times New Roman" w:cs="Times New Roman"/>
        </w:rPr>
        <w:t>7.6</w:t>
      </w:r>
      <w:r w:rsidR="00F0119E" w:rsidRPr="00056BEB">
        <w:rPr>
          <w:rFonts w:ascii="Times New Roman" w:hAnsi="Times New Roman" w:cs="Times New Roman"/>
        </w:rPr>
        <w:t xml:space="preserve">.  За каждый факт неисполнения или ненадлежащее исполнение Исполнителем обязательств, предусмотренных </w:t>
      </w:r>
      <w:r w:rsidR="00A944EE" w:rsidRPr="00056BEB">
        <w:rPr>
          <w:rFonts w:ascii="Times New Roman" w:hAnsi="Times New Roman" w:cs="Times New Roman"/>
        </w:rPr>
        <w:t>Договор</w:t>
      </w:r>
      <w:r w:rsidR="00F0119E" w:rsidRPr="00056BEB">
        <w:rPr>
          <w:rFonts w:ascii="Times New Roman" w:hAnsi="Times New Roman" w:cs="Times New Roman"/>
        </w:rPr>
        <w:t xml:space="preserve">ом, которое не имеет стоимостного выражения, Исполнитель выплачивает Заказчику штраф в виде фиксированной суммы, установленной в соответствии с </w:t>
      </w:r>
      <w:hyperlink r:id="rId8" w:history="1">
        <w:r w:rsidR="00F0119E" w:rsidRPr="00056BEB">
          <w:rPr>
            <w:rFonts w:ascii="Times New Roman" w:hAnsi="Times New Roman" w:cs="Times New Roman"/>
          </w:rPr>
          <w:t>Правилами</w:t>
        </w:r>
      </w:hyperlink>
      <w:r w:rsidR="00F0119E" w:rsidRPr="00056BEB">
        <w:rPr>
          <w:rFonts w:ascii="Times New Roman" w:hAnsi="Times New Roman" w:cs="Times New Roman"/>
        </w:rPr>
        <w:t xml:space="preserve"> определения размера штрафа и пени</w:t>
      </w:r>
      <w:r>
        <w:rPr>
          <w:rFonts w:ascii="Times New Roman" w:hAnsi="Times New Roman" w:cs="Times New Roman"/>
        </w:rPr>
        <w:t xml:space="preserve">. </w:t>
      </w:r>
    </w:p>
    <w:p w:rsidR="00F0119E" w:rsidRPr="00056BEB" w:rsidRDefault="00F0119E" w:rsidP="00B8553D">
      <w:pPr>
        <w:pStyle w:val="ConsPlusNormal"/>
        <w:ind w:firstLine="426"/>
        <w:jc w:val="both"/>
        <w:rPr>
          <w:rFonts w:ascii="Times New Roman" w:hAnsi="Times New Roman" w:cs="Times New Roman"/>
        </w:rPr>
      </w:pPr>
      <w:r w:rsidRPr="00056BEB">
        <w:rPr>
          <w:rFonts w:ascii="Times New Roman" w:hAnsi="Times New Roman" w:cs="Times New Roman"/>
        </w:rPr>
        <w:t xml:space="preserve">Размер штрафа по настоящему </w:t>
      </w:r>
      <w:r w:rsidR="00A944EE" w:rsidRPr="00056BEB">
        <w:rPr>
          <w:rFonts w:ascii="Times New Roman" w:hAnsi="Times New Roman" w:cs="Times New Roman"/>
        </w:rPr>
        <w:t>Договор</w:t>
      </w:r>
      <w:r w:rsidRPr="00056BEB">
        <w:rPr>
          <w:rFonts w:ascii="Times New Roman" w:hAnsi="Times New Roman" w:cs="Times New Roman"/>
        </w:rPr>
        <w:t xml:space="preserve">у составляет </w:t>
      </w:r>
      <w:r w:rsidR="00843FF9" w:rsidRPr="00056BEB">
        <w:rPr>
          <w:rFonts w:ascii="Times New Roman" w:hAnsi="Times New Roman" w:cs="Times New Roman"/>
        </w:rPr>
        <w:t>1000 (одна тысяча)</w:t>
      </w:r>
      <w:r w:rsidR="00843FF9" w:rsidRPr="00056BEB">
        <w:rPr>
          <w:rFonts w:ascii="Times New Roman" w:hAnsi="Times New Roman" w:cs="Times New Roman"/>
          <w:i/>
        </w:rPr>
        <w:t xml:space="preserve"> </w:t>
      </w:r>
      <w:r w:rsidR="00843FF9" w:rsidRPr="00E36B42">
        <w:rPr>
          <w:rFonts w:ascii="Times New Roman" w:hAnsi="Times New Roman" w:cs="Times New Roman"/>
        </w:rPr>
        <w:t>рублей 00 копеек</w:t>
      </w:r>
      <w:r w:rsidR="00843FF9" w:rsidRPr="00056BEB">
        <w:rPr>
          <w:rFonts w:ascii="Times New Roman" w:hAnsi="Times New Roman" w:cs="Times New Roman"/>
        </w:rPr>
        <w:t xml:space="preserve"> </w:t>
      </w:r>
      <w:r w:rsidRPr="00056BEB">
        <w:rPr>
          <w:rFonts w:ascii="Times New Roman" w:hAnsi="Times New Roman" w:cs="Times New Roman"/>
        </w:rPr>
        <w:t>за каждый факт неисполнения или ненадлежащего неисполнения Исполнителем своих обязательств.</w:t>
      </w:r>
    </w:p>
    <w:p w:rsidR="00F0119E" w:rsidRPr="00056BEB" w:rsidRDefault="00F0119E" w:rsidP="00B8553D">
      <w:pPr>
        <w:pStyle w:val="ConsPlusNormal"/>
        <w:ind w:firstLine="426"/>
        <w:jc w:val="both"/>
        <w:rPr>
          <w:rFonts w:ascii="Times New Roman" w:hAnsi="Times New Roman" w:cs="Times New Roman"/>
        </w:rPr>
      </w:pPr>
      <w:r w:rsidRPr="00056BEB">
        <w:rPr>
          <w:rFonts w:ascii="Times New Roman" w:hAnsi="Times New Roman" w:cs="Times New Roman"/>
        </w:rPr>
        <w:t>7.</w:t>
      </w:r>
      <w:r w:rsidR="00E36B42">
        <w:rPr>
          <w:rFonts w:ascii="Times New Roman" w:hAnsi="Times New Roman" w:cs="Times New Roman"/>
        </w:rPr>
        <w:t>7</w:t>
      </w:r>
      <w:r w:rsidRPr="00056BEB">
        <w:rPr>
          <w:rFonts w:ascii="Times New Roman" w:hAnsi="Times New Roman" w:cs="Times New Roman"/>
        </w:rPr>
        <w:t xml:space="preserve">. Общая сумма начисленной неустойки (штрафов, пени) за ненадлежащее исполнение Заказчиком обязательств, предусмотренных </w:t>
      </w:r>
      <w:r w:rsidR="00A944EE" w:rsidRPr="00056BEB">
        <w:rPr>
          <w:rFonts w:ascii="Times New Roman" w:hAnsi="Times New Roman" w:cs="Times New Roman"/>
        </w:rPr>
        <w:t>Договор</w:t>
      </w:r>
      <w:r w:rsidRPr="00056BEB">
        <w:rPr>
          <w:rFonts w:ascii="Times New Roman" w:hAnsi="Times New Roman" w:cs="Times New Roman"/>
        </w:rPr>
        <w:t xml:space="preserve">ом, не может превышать цену </w:t>
      </w:r>
      <w:r w:rsidR="00A944EE" w:rsidRPr="00056BEB">
        <w:rPr>
          <w:rFonts w:ascii="Times New Roman" w:hAnsi="Times New Roman" w:cs="Times New Roman"/>
        </w:rPr>
        <w:t>договор</w:t>
      </w:r>
      <w:r w:rsidRPr="00056BEB">
        <w:rPr>
          <w:rFonts w:ascii="Times New Roman" w:hAnsi="Times New Roman" w:cs="Times New Roman"/>
        </w:rPr>
        <w:t>а.</w:t>
      </w:r>
    </w:p>
    <w:p w:rsidR="00F0119E" w:rsidRPr="00056BEB" w:rsidRDefault="00F0119E" w:rsidP="00B8553D">
      <w:pPr>
        <w:pStyle w:val="ConsPlusNormal"/>
        <w:ind w:firstLine="426"/>
        <w:jc w:val="both"/>
        <w:rPr>
          <w:rFonts w:ascii="Times New Roman" w:hAnsi="Times New Roman" w:cs="Times New Roman"/>
        </w:rPr>
      </w:pPr>
      <w:r w:rsidRPr="00056BEB">
        <w:rPr>
          <w:rFonts w:ascii="Times New Roman" w:hAnsi="Times New Roman" w:cs="Times New Roman"/>
        </w:rPr>
        <w:t xml:space="preserve">7.10. Общая сумма начисленной неустойки (штрафов, пени) за неисполнение или ненадлежащее исполнение Исполнителем обязательств, предусмотренных </w:t>
      </w:r>
      <w:r w:rsidR="00A944EE" w:rsidRPr="00056BEB">
        <w:rPr>
          <w:rFonts w:ascii="Times New Roman" w:hAnsi="Times New Roman" w:cs="Times New Roman"/>
        </w:rPr>
        <w:t>Договор</w:t>
      </w:r>
      <w:r w:rsidRPr="00056BEB">
        <w:rPr>
          <w:rFonts w:ascii="Times New Roman" w:hAnsi="Times New Roman" w:cs="Times New Roman"/>
        </w:rPr>
        <w:t xml:space="preserve">ом, не может превышать цену </w:t>
      </w:r>
      <w:r w:rsidR="00A944EE" w:rsidRPr="00056BEB">
        <w:rPr>
          <w:rFonts w:ascii="Times New Roman" w:hAnsi="Times New Roman" w:cs="Times New Roman"/>
        </w:rPr>
        <w:t>договор</w:t>
      </w:r>
      <w:r w:rsidRPr="00056BEB">
        <w:rPr>
          <w:rFonts w:ascii="Times New Roman" w:hAnsi="Times New Roman" w:cs="Times New Roman"/>
        </w:rPr>
        <w:t>а.</w:t>
      </w:r>
    </w:p>
    <w:p w:rsidR="00F0119E" w:rsidRPr="00056BEB" w:rsidRDefault="00F0119E" w:rsidP="00B8553D">
      <w:pPr>
        <w:pStyle w:val="ConsPlusNormal"/>
        <w:ind w:firstLine="426"/>
        <w:jc w:val="both"/>
        <w:rPr>
          <w:rFonts w:ascii="Times New Roman" w:hAnsi="Times New Roman" w:cs="Times New Roman"/>
        </w:rPr>
      </w:pPr>
      <w:r w:rsidRPr="00056BEB">
        <w:rPr>
          <w:rFonts w:ascii="Times New Roman" w:hAnsi="Times New Roman" w:cs="Times New Roman"/>
        </w:rPr>
        <w:t xml:space="preserve">7.11. Уплата неустойки и возмещение убытков, связанных с ненадлежащим исполнением Сторонами своих обязательств по настоящему </w:t>
      </w:r>
      <w:r w:rsidR="00A944EE" w:rsidRPr="00056BEB">
        <w:rPr>
          <w:rFonts w:ascii="Times New Roman" w:hAnsi="Times New Roman" w:cs="Times New Roman"/>
        </w:rPr>
        <w:t>Договор</w:t>
      </w:r>
      <w:r w:rsidRPr="00056BEB">
        <w:rPr>
          <w:rFonts w:ascii="Times New Roman" w:hAnsi="Times New Roman" w:cs="Times New Roman"/>
        </w:rPr>
        <w:t xml:space="preserve">у, не освобождают нарушившую условия </w:t>
      </w:r>
      <w:r w:rsidR="00A944EE" w:rsidRPr="00056BEB">
        <w:rPr>
          <w:rFonts w:ascii="Times New Roman" w:hAnsi="Times New Roman" w:cs="Times New Roman"/>
        </w:rPr>
        <w:t>Договор</w:t>
      </w:r>
      <w:r w:rsidRPr="00056BEB">
        <w:rPr>
          <w:rFonts w:ascii="Times New Roman" w:hAnsi="Times New Roman" w:cs="Times New Roman"/>
        </w:rPr>
        <w:t>а Сторону от исполнения взятых на себя обязательств.</w:t>
      </w:r>
    </w:p>
    <w:p w:rsidR="00F0119E" w:rsidRPr="00056BEB" w:rsidRDefault="00F0119E" w:rsidP="00B8553D">
      <w:pPr>
        <w:ind w:firstLine="426"/>
        <w:jc w:val="both"/>
        <w:rPr>
          <w:sz w:val="20"/>
          <w:szCs w:val="20"/>
        </w:rPr>
      </w:pPr>
      <w:r w:rsidRPr="00056BEB">
        <w:rPr>
          <w:sz w:val="20"/>
          <w:szCs w:val="20"/>
        </w:rPr>
        <w:t xml:space="preserve">7.12.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944EE" w:rsidRPr="00056BEB">
        <w:rPr>
          <w:sz w:val="20"/>
          <w:szCs w:val="20"/>
        </w:rPr>
        <w:t>Договор</w:t>
      </w:r>
      <w:r w:rsidRPr="00056BEB">
        <w:rPr>
          <w:sz w:val="20"/>
          <w:szCs w:val="20"/>
        </w:rPr>
        <w:t>ом, произошло вследствие непреодолимой силы или по вине другой стороны.</w:t>
      </w:r>
    </w:p>
    <w:p w:rsidR="00F0119E" w:rsidRPr="00056BEB" w:rsidRDefault="00F0119E" w:rsidP="00B8553D">
      <w:pPr>
        <w:ind w:firstLine="426"/>
        <w:jc w:val="both"/>
        <w:rPr>
          <w:sz w:val="20"/>
          <w:szCs w:val="20"/>
        </w:rPr>
      </w:pPr>
      <w:r w:rsidRPr="00056BEB">
        <w:rPr>
          <w:sz w:val="20"/>
          <w:szCs w:val="20"/>
        </w:rPr>
        <w:t xml:space="preserve">7.13. </w:t>
      </w:r>
      <w:r w:rsidRPr="00056BEB">
        <w:rPr>
          <w:rFonts w:eastAsia="Arial"/>
          <w:sz w:val="20"/>
          <w:szCs w:val="20"/>
          <w:lang w:eastAsia="ar-SA"/>
        </w:rPr>
        <w:t xml:space="preserve">Информация о </w:t>
      </w:r>
      <w:r w:rsidRPr="00056BEB">
        <w:rPr>
          <w:sz w:val="20"/>
          <w:szCs w:val="20"/>
        </w:rPr>
        <w:t>Исполнителе</w:t>
      </w:r>
      <w:r w:rsidRPr="00056BEB">
        <w:rPr>
          <w:rFonts w:eastAsia="Arial"/>
          <w:sz w:val="20"/>
          <w:szCs w:val="20"/>
          <w:lang w:eastAsia="ar-SA"/>
        </w:rPr>
        <w:t xml:space="preserve">, с которым, расторгнут </w:t>
      </w:r>
      <w:r w:rsidR="00A944EE" w:rsidRPr="00056BEB">
        <w:rPr>
          <w:rFonts w:eastAsia="Arial"/>
          <w:sz w:val="20"/>
          <w:szCs w:val="20"/>
          <w:lang w:eastAsia="ar-SA"/>
        </w:rPr>
        <w:t>Договор</w:t>
      </w:r>
      <w:r w:rsidRPr="00056BEB">
        <w:rPr>
          <w:rFonts w:eastAsia="Arial"/>
          <w:sz w:val="20"/>
          <w:szCs w:val="20"/>
          <w:lang w:eastAsia="ar-SA"/>
        </w:rPr>
        <w:t xml:space="preserve"> по решению суда, в связи с существенным нарушением им условий </w:t>
      </w:r>
      <w:r w:rsidR="00A944EE" w:rsidRPr="00056BEB">
        <w:rPr>
          <w:rFonts w:eastAsia="Arial"/>
          <w:sz w:val="20"/>
          <w:szCs w:val="20"/>
          <w:lang w:eastAsia="ar-SA"/>
        </w:rPr>
        <w:t>Договор</w:t>
      </w:r>
      <w:r w:rsidRPr="00056BEB">
        <w:rPr>
          <w:rFonts w:eastAsia="Arial"/>
          <w:sz w:val="20"/>
          <w:szCs w:val="20"/>
          <w:lang w:eastAsia="ar-SA"/>
        </w:rPr>
        <w:t>а, будет включена в реестр недобросовестных поставщиков.</w:t>
      </w:r>
    </w:p>
    <w:p w:rsidR="00E36B42" w:rsidRDefault="00E36B42" w:rsidP="00B8553D">
      <w:pPr>
        <w:ind w:firstLine="426"/>
        <w:jc w:val="center"/>
        <w:rPr>
          <w:b/>
          <w:sz w:val="20"/>
          <w:szCs w:val="20"/>
        </w:rPr>
      </w:pPr>
    </w:p>
    <w:p w:rsidR="00E36B42" w:rsidRDefault="00E36B42" w:rsidP="00B8553D">
      <w:pPr>
        <w:ind w:firstLine="426"/>
        <w:jc w:val="center"/>
        <w:rPr>
          <w:b/>
          <w:sz w:val="20"/>
          <w:szCs w:val="20"/>
        </w:rPr>
      </w:pPr>
    </w:p>
    <w:p w:rsidR="00F0119E" w:rsidRPr="00056BEB" w:rsidRDefault="00F0119E" w:rsidP="00B8553D">
      <w:pPr>
        <w:ind w:firstLine="426"/>
        <w:jc w:val="center"/>
        <w:rPr>
          <w:b/>
          <w:bCs/>
          <w:sz w:val="20"/>
          <w:szCs w:val="20"/>
        </w:rPr>
      </w:pPr>
      <w:r w:rsidRPr="00056BEB">
        <w:rPr>
          <w:b/>
          <w:sz w:val="20"/>
          <w:szCs w:val="20"/>
        </w:rPr>
        <w:t xml:space="preserve">8. </w:t>
      </w:r>
      <w:r w:rsidRPr="00056BEB">
        <w:rPr>
          <w:b/>
          <w:bCs/>
          <w:sz w:val="20"/>
          <w:szCs w:val="20"/>
        </w:rPr>
        <w:t>Обстоятельства непреодолимой силы.</w:t>
      </w:r>
    </w:p>
    <w:p w:rsidR="00F0119E" w:rsidRPr="00056BEB" w:rsidRDefault="00F0119E" w:rsidP="00B8553D">
      <w:pPr>
        <w:widowControl w:val="0"/>
        <w:tabs>
          <w:tab w:val="left" w:pos="1080"/>
        </w:tabs>
        <w:suppressAutoHyphens/>
        <w:ind w:firstLine="426"/>
        <w:jc w:val="both"/>
        <w:rPr>
          <w:sz w:val="20"/>
          <w:szCs w:val="20"/>
          <w:lang w:eastAsia="ar-SA"/>
        </w:rPr>
      </w:pPr>
      <w:r w:rsidRPr="00056BEB">
        <w:rPr>
          <w:sz w:val="20"/>
          <w:szCs w:val="20"/>
          <w:lang w:eastAsia="ar-SA"/>
        </w:rPr>
        <w:t xml:space="preserve">8.1. Стороны освобождаются от ответственности за полное или частичное неисполнение своих обязательств по настоящему </w:t>
      </w:r>
      <w:r w:rsidR="00A944EE" w:rsidRPr="00056BEB">
        <w:rPr>
          <w:sz w:val="20"/>
          <w:szCs w:val="20"/>
          <w:lang w:eastAsia="ar-SA"/>
        </w:rPr>
        <w:t>Договор</w:t>
      </w:r>
      <w:r w:rsidRPr="00056BEB">
        <w:rPr>
          <w:sz w:val="20"/>
          <w:szCs w:val="20"/>
          <w:lang w:eastAsia="ar-SA"/>
        </w:rPr>
        <w:t>у, если их неисполнение явилось следствием обстоятельств непреодолимой силы.</w:t>
      </w:r>
    </w:p>
    <w:p w:rsidR="00F0119E" w:rsidRPr="00056BEB" w:rsidRDefault="00F0119E" w:rsidP="00B8553D">
      <w:pPr>
        <w:widowControl w:val="0"/>
        <w:tabs>
          <w:tab w:val="left" w:pos="1080"/>
        </w:tabs>
        <w:suppressAutoHyphens/>
        <w:ind w:firstLine="426"/>
        <w:jc w:val="both"/>
        <w:rPr>
          <w:sz w:val="20"/>
          <w:szCs w:val="20"/>
          <w:lang w:eastAsia="ar-SA"/>
        </w:rPr>
      </w:pPr>
      <w:r w:rsidRPr="00056BEB">
        <w:rPr>
          <w:sz w:val="20"/>
          <w:szCs w:val="20"/>
          <w:lang w:eastAsia="ar-SA"/>
        </w:rPr>
        <w:t xml:space="preserve">8.2. Под обстоятельствами непреодолимой силы понимают возникшие после заключения настоящего </w:t>
      </w:r>
      <w:r w:rsidR="00A944EE" w:rsidRPr="00056BEB">
        <w:rPr>
          <w:sz w:val="20"/>
          <w:szCs w:val="20"/>
          <w:lang w:eastAsia="ar-SA"/>
        </w:rPr>
        <w:t>Договор</w:t>
      </w:r>
      <w:r w:rsidRPr="00056BEB">
        <w:rPr>
          <w:sz w:val="20"/>
          <w:szCs w:val="20"/>
          <w:lang w:eastAsia="ar-SA"/>
        </w:rPr>
        <w:t xml:space="preserve">а такие обстоятельства, которые невозможно было предвидеть либо предотвратить любыми доступными способами и обладающие признаками чрезвычайности и </w:t>
      </w:r>
      <w:proofErr w:type="spellStart"/>
      <w:r w:rsidRPr="00056BEB">
        <w:rPr>
          <w:sz w:val="20"/>
          <w:szCs w:val="20"/>
          <w:lang w:eastAsia="ar-SA"/>
        </w:rPr>
        <w:t>непредотвратимости</w:t>
      </w:r>
      <w:proofErr w:type="spellEnd"/>
      <w:r w:rsidRPr="00056BEB">
        <w:rPr>
          <w:sz w:val="20"/>
          <w:szCs w:val="20"/>
          <w:lang w:eastAsia="ar-SA"/>
        </w:rPr>
        <w:t>.</w:t>
      </w:r>
    </w:p>
    <w:p w:rsidR="00F0119E" w:rsidRPr="00056BEB" w:rsidRDefault="00F0119E" w:rsidP="00B8553D">
      <w:pPr>
        <w:widowControl w:val="0"/>
        <w:tabs>
          <w:tab w:val="left" w:pos="1080"/>
        </w:tabs>
        <w:suppressAutoHyphens/>
        <w:ind w:firstLine="426"/>
        <w:jc w:val="both"/>
        <w:rPr>
          <w:sz w:val="20"/>
          <w:szCs w:val="20"/>
          <w:lang w:eastAsia="ar-SA"/>
        </w:rPr>
      </w:pPr>
      <w:r w:rsidRPr="00056BEB">
        <w:rPr>
          <w:sz w:val="20"/>
          <w:szCs w:val="20"/>
          <w:lang w:eastAsia="ar-SA"/>
        </w:rPr>
        <w:t xml:space="preserve">К обстоятельствам непреодолимой силы относятся как природные явления (пожар, наводнение, землетрясение, другие стихийные бедствия и т.д.), так и общественные явления (террористический акт, распоряжение компетентных органов власти, запрещающие совершать действия, предусмотренные обязательством и т.д.) при условии, что эти обстоятельства оказывают воздействие на выполнение обязательств по настоящему </w:t>
      </w:r>
      <w:r w:rsidR="00A944EE" w:rsidRPr="00056BEB">
        <w:rPr>
          <w:sz w:val="20"/>
          <w:szCs w:val="20"/>
          <w:lang w:eastAsia="ar-SA"/>
        </w:rPr>
        <w:t>Договор</w:t>
      </w:r>
      <w:r w:rsidRPr="00056BEB">
        <w:rPr>
          <w:sz w:val="20"/>
          <w:szCs w:val="20"/>
          <w:lang w:eastAsia="ar-SA"/>
        </w:rPr>
        <w:t>у и подтверждены соответствующими уполномоченными органами.</w:t>
      </w:r>
    </w:p>
    <w:p w:rsidR="00F0119E" w:rsidRPr="00056BEB" w:rsidRDefault="00F0119E" w:rsidP="00B8553D">
      <w:pPr>
        <w:widowControl w:val="0"/>
        <w:suppressAutoHyphens/>
        <w:ind w:firstLine="426"/>
        <w:jc w:val="both"/>
        <w:rPr>
          <w:sz w:val="20"/>
          <w:szCs w:val="20"/>
          <w:lang w:eastAsia="ar-SA"/>
        </w:rPr>
      </w:pPr>
      <w:r w:rsidRPr="00056BEB">
        <w:rPr>
          <w:sz w:val="20"/>
          <w:szCs w:val="20"/>
          <w:lang w:eastAsia="ar-SA"/>
        </w:rPr>
        <w:t xml:space="preserve">8.3.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настоящему </w:t>
      </w:r>
      <w:r w:rsidR="00A944EE" w:rsidRPr="00056BEB">
        <w:rPr>
          <w:sz w:val="20"/>
          <w:szCs w:val="20"/>
          <w:lang w:eastAsia="ar-SA"/>
        </w:rPr>
        <w:t>Договор</w:t>
      </w:r>
      <w:r w:rsidRPr="00056BEB">
        <w:rPr>
          <w:sz w:val="20"/>
          <w:szCs w:val="20"/>
          <w:lang w:eastAsia="ar-SA"/>
        </w:rPr>
        <w:t xml:space="preserve">у, насколько это целесообразно, и ведет поиск альтернативных способов выполнения настоящего </w:t>
      </w:r>
      <w:r w:rsidR="00A944EE" w:rsidRPr="00056BEB">
        <w:rPr>
          <w:sz w:val="20"/>
          <w:szCs w:val="20"/>
          <w:lang w:eastAsia="ar-SA"/>
        </w:rPr>
        <w:t>Договор</w:t>
      </w:r>
      <w:r w:rsidRPr="00056BEB">
        <w:rPr>
          <w:sz w:val="20"/>
          <w:szCs w:val="20"/>
          <w:lang w:eastAsia="ar-SA"/>
        </w:rPr>
        <w:t>а, не зависящих от обстоятельств непреодолимой силы.</w:t>
      </w:r>
    </w:p>
    <w:p w:rsidR="00F0119E" w:rsidRDefault="00F0119E" w:rsidP="00B8553D">
      <w:pPr>
        <w:widowControl w:val="0"/>
        <w:tabs>
          <w:tab w:val="left" w:pos="480"/>
        </w:tabs>
        <w:suppressAutoHyphens/>
        <w:ind w:firstLine="426"/>
        <w:jc w:val="both"/>
        <w:rPr>
          <w:sz w:val="20"/>
          <w:szCs w:val="20"/>
          <w:lang w:eastAsia="ar-SA"/>
        </w:rPr>
      </w:pPr>
      <w:r w:rsidRPr="00056BEB">
        <w:rPr>
          <w:sz w:val="20"/>
          <w:szCs w:val="20"/>
          <w:lang w:eastAsia="ar-SA"/>
        </w:rPr>
        <w:t xml:space="preserve">8.4. Если, по мнению Сторон, исполнение настоящего </w:t>
      </w:r>
      <w:r w:rsidR="00A944EE" w:rsidRPr="00056BEB">
        <w:rPr>
          <w:sz w:val="20"/>
          <w:szCs w:val="20"/>
          <w:lang w:eastAsia="ar-SA"/>
        </w:rPr>
        <w:t>Договор</w:t>
      </w:r>
      <w:r w:rsidRPr="00056BEB">
        <w:rPr>
          <w:sz w:val="20"/>
          <w:szCs w:val="20"/>
          <w:lang w:eastAsia="ar-SA"/>
        </w:rPr>
        <w:t xml:space="preserve">а может быть продолжено в порядке, действовавшем до возникновения обстоятельств непреодолимой силы, то срок исполнения обязательств по настоящему </w:t>
      </w:r>
      <w:r w:rsidR="00A944EE" w:rsidRPr="00056BEB">
        <w:rPr>
          <w:sz w:val="20"/>
          <w:szCs w:val="20"/>
          <w:lang w:eastAsia="ar-SA"/>
        </w:rPr>
        <w:t>Договор</w:t>
      </w:r>
      <w:r w:rsidRPr="00056BEB">
        <w:rPr>
          <w:sz w:val="20"/>
          <w:szCs w:val="20"/>
          <w:lang w:eastAsia="ar-SA"/>
        </w:rPr>
        <w:t xml:space="preserve">у продлевается соразмерно времени действия этих обстоятельств и их последствий.  </w:t>
      </w:r>
    </w:p>
    <w:p w:rsidR="00E36B42" w:rsidRPr="00056BEB" w:rsidRDefault="00E36B42" w:rsidP="00B8553D">
      <w:pPr>
        <w:widowControl w:val="0"/>
        <w:tabs>
          <w:tab w:val="left" w:pos="480"/>
        </w:tabs>
        <w:suppressAutoHyphens/>
        <w:ind w:firstLine="426"/>
        <w:jc w:val="both"/>
        <w:rPr>
          <w:sz w:val="20"/>
          <w:szCs w:val="20"/>
          <w:lang w:eastAsia="ar-SA"/>
        </w:rPr>
      </w:pPr>
    </w:p>
    <w:p w:rsidR="00F0119E" w:rsidRPr="00056BEB" w:rsidRDefault="00F0119E" w:rsidP="00B8553D">
      <w:pPr>
        <w:ind w:firstLine="426"/>
        <w:jc w:val="center"/>
        <w:rPr>
          <w:b/>
          <w:sz w:val="20"/>
          <w:szCs w:val="20"/>
          <w:shd w:val="clear" w:color="auto" w:fill="FFFFFF"/>
        </w:rPr>
      </w:pPr>
      <w:r w:rsidRPr="00056BEB">
        <w:rPr>
          <w:b/>
          <w:sz w:val="20"/>
          <w:szCs w:val="20"/>
          <w:shd w:val="clear" w:color="auto" w:fill="FFFFFF"/>
        </w:rPr>
        <w:t xml:space="preserve">9. Изменение и расторжение </w:t>
      </w:r>
      <w:r w:rsidR="00A944EE" w:rsidRPr="00056BEB">
        <w:rPr>
          <w:b/>
          <w:sz w:val="20"/>
          <w:szCs w:val="20"/>
          <w:shd w:val="clear" w:color="auto" w:fill="FFFFFF"/>
        </w:rPr>
        <w:t>договор</w:t>
      </w:r>
      <w:r w:rsidRPr="00056BEB">
        <w:rPr>
          <w:b/>
          <w:sz w:val="20"/>
          <w:szCs w:val="20"/>
          <w:shd w:val="clear" w:color="auto" w:fill="FFFFFF"/>
        </w:rPr>
        <w:t>а</w:t>
      </w:r>
    </w:p>
    <w:p w:rsidR="00F0119E" w:rsidRPr="00056BEB" w:rsidRDefault="00F0119E" w:rsidP="00B8553D">
      <w:pPr>
        <w:widowControl w:val="0"/>
        <w:numPr>
          <w:ilvl w:val="0"/>
          <w:numId w:val="66"/>
        </w:numPr>
        <w:suppressAutoHyphens/>
        <w:ind w:left="0" w:firstLine="426"/>
        <w:jc w:val="both"/>
        <w:rPr>
          <w:rFonts w:eastAsia="Lucida Sans Unicode"/>
          <w:sz w:val="20"/>
          <w:szCs w:val="20"/>
          <w:lang w:bidi="en-US"/>
        </w:rPr>
      </w:pPr>
      <w:r w:rsidRPr="00056BEB">
        <w:rPr>
          <w:rFonts w:eastAsia="Lucida Sans Unicode"/>
          <w:sz w:val="20"/>
          <w:szCs w:val="20"/>
          <w:lang w:bidi="en-US"/>
        </w:rPr>
        <w:t xml:space="preserve">9.1. </w:t>
      </w:r>
      <w:r w:rsidR="00A944EE" w:rsidRPr="00056BEB">
        <w:rPr>
          <w:rFonts w:eastAsia="Lucida Sans Unicode"/>
          <w:sz w:val="20"/>
          <w:szCs w:val="20"/>
          <w:lang w:bidi="en-US"/>
        </w:rPr>
        <w:t>Договор</w:t>
      </w:r>
      <w:r w:rsidRPr="00056BEB">
        <w:rPr>
          <w:rFonts w:eastAsia="Lucida Sans Unicode"/>
          <w:sz w:val="20"/>
          <w:szCs w:val="20"/>
          <w:lang w:bidi="en-US"/>
        </w:rPr>
        <w:t xml:space="preserve"> мо</w:t>
      </w:r>
      <w:r w:rsidR="009B6AE3" w:rsidRPr="00056BEB">
        <w:rPr>
          <w:rFonts w:eastAsia="Lucida Sans Unicode"/>
          <w:sz w:val="20"/>
          <w:szCs w:val="20"/>
          <w:lang w:bidi="en-US"/>
        </w:rPr>
        <w:t xml:space="preserve">жет быть изменен и/или дополнен, продлен </w:t>
      </w:r>
      <w:r w:rsidRPr="00056BEB">
        <w:rPr>
          <w:rFonts w:eastAsia="Lucida Sans Unicode"/>
          <w:sz w:val="20"/>
          <w:szCs w:val="20"/>
          <w:lang w:bidi="en-US"/>
        </w:rPr>
        <w:t>Сторонами в период его действия на основе их взаимного согласия и наличия объективных причин</w:t>
      </w:r>
      <w:r w:rsidR="0027497C" w:rsidRPr="00056BEB">
        <w:rPr>
          <w:rFonts w:eastAsia="Lucida Sans Unicode"/>
          <w:sz w:val="20"/>
          <w:szCs w:val="20"/>
          <w:lang w:bidi="en-US"/>
        </w:rPr>
        <w:t>.</w:t>
      </w:r>
    </w:p>
    <w:p w:rsidR="00F0119E" w:rsidRPr="00056BEB" w:rsidRDefault="00F0119E" w:rsidP="00B8553D">
      <w:pPr>
        <w:widowControl w:val="0"/>
        <w:suppressAutoHyphens/>
        <w:autoSpaceDE w:val="0"/>
        <w:ind w:firstLine="426"/>
        <w:jc w:val="both"/>
        <w:rPr>
          <w:rFonts w:eastAsia="Arial"/>
          <w:sz w:val="20"/>
          <w:szCs w:val="20"/>
          <w:lang w:eastAsia="ar-SA"/>
        </w:rPr>
      </w:pPr>
      <w:r w:rsidRPr="00056BEB">
        <w:rPr>
          <w:rFonts w:eastAsia="Arial"/>
          <w:sz w:val="20"/>
          <w:szCs w:val="20"/>
          <w:lang w:eastAsia="ar-SA"/>
        </w:rPr>
        <w:t>9.</w:t>
      </w:r>
      <w:r w:rsidR="0027497C" w:rsidRPr="00056BEB">
        <w:rPr>
          <w:rFonts w:eastAsia="Arial"/>
          <w:sz w:val="20"/>
          <w:szCs w:val="20"/>
          <w:lang w:eastAsia="ar-SA"/>
        </w:rPr>
        <w:t>2</w:t>
      </w:r>
      <w:r w:rsidRPr="00056BEB">
        <w:rPr>
          <w:rFonts w:eastAsia="Arial"/>
          <w:sz w:val="20"/>
          <w:szCs w:val="20"/>
          <w:lang w:eastAsia="ar-SA"/>
        </w:rPr>
        <w:t xml:space="preserve">. </w:t>
      </w:r>
      <w:r w:rsidR="00A944EE" w:rsidRPr="00056BEB">
        <w:rPr>
          <w:rFonts w:eastAsia="Arial"/>
          <w:sz w:val="20"/>
          <w:szCs w:val="20"/>
          <w:lang w:eastAsia="ar-SA"/>
        </w:rPr>
        <w:t>Договор</w:t>
      </w:r>
      <w:r w:rsidRPr="00056BEB">
        <w:rPr>
          <w:rFonts w:eastAsia="Arial"/>
          <w:sz w:val="20"/>
          <w:szCs w:val="20"/>
          <w:lang w:eastAsia="ar-SA"/>
        </w:rPr>
        <w:t xml:space="preserve"> может быть расторгнут по соглашению Сторон, по решению суда, в случае одностороннего отказа стороны </w:t>
      </w:r>
      <w:r w:rsidR="00A944EE" w:rsidRPr="00056BEB">
        <w:rPr>
          <w:rFonts w:eastAsia="Arial"/>
          <w:sz w:val="20"/>
          <w:szCs w:val="20"/>
          <w:lang w:eastAsia="ar-SA"/>
        </w:rPr>
        <w:t>Договор</w:t>
      </w:r>
      <w:r w:rsidRPr="00056BEB">
        <w:rPr>
          <w:rFonts w:eastAsia="Arial"/>
          <w:sz w:val="20"/>
          <w:szCs w:val="20"/>
          <w:lang w:eastAsia="ar-SA"/>
        </w:rPr>
        <w:t xml:space="preserve">а от исполнения </w:t>
      </w:r>
      <w:r w:rsidR="00A944EE" w:rsidRPr="00056BEB">
        <w:rPr>
          <w:rFonts w:eastAsia="Arial"/>
          <w:sz w:val="20"/>
          <w:szCs w:val="20"/>
          <w:lang w:eastAsia="ar-SA"/>
        </w:rPr>
        <w:t>Договор</w:t>
      </w:r>
      <w:r w:rsidRPr="00056BEB">
        <w:rPr>
          <w:rFonts w:eastAsia="Arial"/>
          <w:sz w:val="20"/>
          <w:szCs w:val="20"/>
          <w:lang w:eastAsia="ar-SA"/>
        </w:rPr>
        <w:t>а в соответствии с гражданским законодательством.</w:t>
      </w:r>
    </w:p>
    <w:p w:rsidR="0027497C" w:rsidRPr="00056BEB" w:rsidRDefault="00F0119E" w:rsidP="00B8553D">
      <w:pPr>
        <w:widowControl w:val="0"/>
        <w:suppressAutoHyphens/>
        <w:autoSpaceDE w:val="0"/>
        <w:ind w:firstLine="426"/>
        <w:jc w:val="both"/>
        <w:rPr>
          <w:rFonts w:eastAsia="Arial"/>
          <w:sz w:val="20"/>
          <w:szCs w:val="20"/>
          <w:lang w:eastAsia="ar-SA"/>
        </w:rPr>
      </w:pPr>
      <w:r w:rsidRPr="00056BEB">
        <w:rPr>
          <w:rFonts w:eastAsia="Arial"/>
          <w:sz w:val="20"/>
          <w:szCs w:val="20"/>
          <w:lang w:eastAsia="ar-SA"/>
        </w:rPr>
        <w:t>9.</w:t>
      </w:r>
      <w:r w:rsidR="0027497C" w:rsidRPr="00056BEB">
        <w:rPr>
          <w:rFonts w:eastAsia="Arial"/>
          <w:sz w:val="20"/>
          <w:szCs w:val="20"/>
          <w:lang w:eastAsia="ar-SA"/>
        </w:rPr>
        <w:t>3</w:t>
      </w:r>
      <w:r w:rsidRPr="00056BEB">
        <w:rPr>
          <w:rFonts w:eastAsia="Arial"/>
          <w:sz w:val="20"/>
          <w:szCs w:val="20"/>
          <w:lang w:eastAsia="ar-SA"/>
        </w:rPr>
        <w:t xml:space="preserve">. Стороны вправе принять решение об одностороннем отказе от исполнения </w:t>
      </w:r>
      <w:r w:rsidR="00A944EE" w:rsidRPr="00056BEB">
        <w:rPr>
          <w:rFonts w:eastAsia="Arial"/>
          <w:sz w:val="20"/>
          <w:szCs w:val="20"/>
          <w:lang w:eastAsia="ar-SA"/>
        </w:rPr>
        <w:t>Договор</w:t>
      </w:r>
      <w:r w:rsidRPr="00056BEB">
        <w:rPr>
          <w:rFonts w:eastAsia="Arial"/>
          <w:sz w:val="20"/>
          <w:szCs w:val="20"/>
          <w:lang w:eastAsia="ar-SA"/>
        </w:rPr>
        <w:t xml:space="preserve">а по основаниям, предусмотренным Гражданским </w:t>
      </w:r>
      <w:hyperlink r:id="rId9" w:history="1">
        <w:r w:rsidRPr="00056BEB">
          <w:rPr>
            <w:rFonts w:eastAsia="Arial"/>
            <w:sz w:val="20"/>
            <w:szCs w:val="20"/>
            <w:lang w:eastAsia="ar-SA"/>
          </w:rPr>
          <w:t>кодексом</w:t>
        </w:r>
      </w:hyperlink>
      <w:r w:rsidRPr="00056BEB">
        <w:rPr>
          <w:rFonts w:eastAsia="Arial"/>
          <w:sz w:val="20"/>
          <w:szCs w:val="20"/>
          <w:lang w:eastAsia="ar-SA"/>
        </w:rPr>
        <w:t xml:space="preserve"> Российской Федерации для одностороннего отказа от исполнения отдельных видов обязательств</w:t>
      </w:r>
      <w:r w:rsidR="0027497C" w:rsidRPr="00056BEB">
        <w:rPr>
          <w:rFonts w:eastAsia="Arial"/>
          <w:sz w:val="20"/>
          <w:szCs w:val="20"/>
          <w:lang w:eastAsia="ar-SA"/>
        </w:rPr>
        <w:t>.</w:t>
      </w:r>
      <w:r w:rsidRPr="00056BEB">
        <w:rPr>
          <w:rFonts w:eastAsia="Arial"/>
          <w:sz w:val="20"/>
          <w:szCs w:val="20"/>
          <w:lang w:eastAsia="ar-SA"/>
        </w:rPr>
        <w:t xml:space="preserve"> </w:t>
      </w:r>
    </w:p>
    <w:p w:rsidR="00F0119E" w:rsidRPr="00056BEB" w:rsidRDefault="00F0119E" w:rsidP="00B8553D">
      <w:pPr>
        <w:widowControl w:val="0"/>
        <w:suppressAutoHyphens/>
        <w:autoSpaceDE w:val="0"/>
        <w:ind w:firstLine="426"/>
        <w:jc w:val="both"/>
        <w:rPr>
          <w:rFonts w:eastAsia="Arial"/>
          <w:sz w:val="20"/>
          <w:szCs w:val="20"/>
          <w:lang w:eastAsia="ar-SA"/>
        </w:rPr>
      </w:pPr>
      <w:r w:rsidRPr="00056BEB">
        <w:rPr>
          <w:rFonts w:eastAsia="Arial"/>
          <w:sz w:val="20"/>
          <w:szCs w:val="20"/>
          <w:lang w:eastAsia="ar-SA"/>
        </w:rPr>
        <w:t>9.</w:t>
      </w:r>
      <w:r w:rsidR="0027497C" w:rsidRPr="00056BEB">
        <w:rPr>
          <w:rFonts w:eastAsia="Arial"/>
          <w:sz w:val="20"/>
          <w:szCs w:val="20"/>
          <w:lang w:eastAsia="ar-SA"/>
        </w:rPr>
        <w:t>4</w:t>
      </w:r>
      <w:r w:rsidRPr="00056BEB">
        <w:rPr>
          <w:rFonts w:eastAsia="Arial"/>
          <w:sz w:val="20"/>
          <w:szCs w:val="20"/>
          <w:lang w:eastAsia="ar-SA"/>
        </w:rPr>
        <w:t xml:space="preserve">.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sidR="00A944EE" w:rsidRPr="00056BEB">
        <w:rPr>
          <w:rFonts w:eastAsia="Arial"/>
          <w:sz w:val="20"/>
          <w:szCs w:val="20"/>
          <w:lang w:eastAsia="ar-SA"/>
        </w:rPr>
        <w:t>Договор</w:t>
      </w:r>
      <w:r w:rsidRPr="00056BEB">
        <w:rPr>
          <w:rFonts w:eastAsia="Arial"/>
          <w:sz w:val="20"/>
          <w:szCs w:val="20"/>
          <w:lang w:eastAsia="ar-SA"/>
        </w:rPr>
        <w:t xml:space="preserve">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w:t>
      </w:r>
      <w:r w:rsidR="00A944EE" w:rsidRPr="00056BEB">
        <w:rPr>
          <w:rFonts w:eastAsia="Arial"/>
          <w:sz w:val="20"/>
          <w:szCs w:val="20"/>
          <w:lang w:eastAsia="ar-SA"/>
        </w:rPr>
        <w:t>Договор</w:t>
      </w:r>
      <w:r w:rsidRPr="00056BEB">
        <w:rPr>
          <w:rFonts w:eastAsia="Arial"/>
          <w:sz w:val="20"/>
          <w:szCs w:val="20"/>
          <w:lang w:eastAsia="ar-SA"/>
        </w:rPr>
        <w:t xml:space="preserve">а, послужившие основанием для одностороннего отказа Заказчика от исполнения </w:t>
      </w:r>
      <w:r w:rsidR="00A944EE" w:rsidRPr="00056BEB">
        <w:rPr>
          <w:rFonts w:eastAsia="Arial"/>
          <w:sz w:val="20"/>
          <w:szCs w:val="20"/>
          <w:lang w:eastAsia="ar-SA"/>
        </w:rPr>
        <w:t>Договор</w:t>
      </w:r>
      <w:r w:rsidRPr="00056BEB">
        <w:rPr>
          <w:rFonts w:eastAsia="Arial"/>
          <w:sz w:val="20"/>
          <w:szCs w:val="20"/>
          <w:lang w:eastAsia="ar-SA"/>
        </w:rPr>
        <w:t>а.</w:t>
      </w:r>
    </w:p>
    <w:p w:rsidR="00F0119E" w:rsidRPr="00056BEB" w:rsidRDefault="00F0119E" w:rsidP="00B8553D">
      <w:pPr>
        <w:suppressAutoHyphens/>
        <w:ind w:firstLine="426"/>
        <w:jc w:val="both"/>
        <w:rPr>
          <w:rFonts w:eastAsia="Arial"/>
          <w:sz w:val="20"/>
          <w:szCs w:val="20"/>
          <w:lang w:eastAsia="ar-SA"/>
        </w:rPr>
      </w:pPr>
      <w:r w:rsidRPr="00056BEB">
        <w:rPr>
          <w:rFonts w:eastAsia="Arial"/>
          <w:sz w:val="20"/>
          <w:szCs w:val="20"/>
          <w:lang w:eastAsia="ar-SA"/>
        </w:rPr>
        <w:t>9.</w:t>
      </w:r>
      <w:r w:rsidR="0027497C" w:rsidRPr="00056BEB">
        <w:rPr>
          <w:rFonts w:eastAsia="Arial"/>
          <w:sz w:val="20"/>
          <w:szCs w:val="20"/>
          <w:lang w:eastAsia="ar-SA"/>
        </w:rPr>
        <w:t>5</w:t>
      </w:r>
      <w:r w:rsidRPr="00056BEB">
        <w:rPr>
          <w:rFonts w:eastAsia="Arial"/>
          <w:sz w:val="20"/>
          <w:szCs w:val="20"/>
          <w:lang w:eastAsia="ar-SA"/>
        </w:rPr>
        <w:t xml:space="preserve">. Заказчик обязан принять решение об одностороннем отказе от исполнения </w:t>
      </w:r>
      <w:r w:rsidR="00A944EE" w:rsidRPr="00056BEB">
        <w:rPr>
          <w:rFonts w:eastAsia="Arial"/>
          <w:sz w:val="20"/>
          <w:szCs w:val="20"/>
          <w:lang w:eastAsia="ar-SA"/>
        </w:rPr>
        <w:t>Договор</w:t>
      </w:r>
      <w:r w:rsidRPr="00056BEB">
        <w:rPr>
          <w:rFonts w:eastAsia="Arial"/>
          <w:sz w:val="20"/>
          <w:szCs w:val="20"/>
          <w:lang w:eastAsia="ar-SA"/>
        </w:rPr>
        <w:t xml:space="preserve">а, если в ходе исполнения </w:t>
      </w:r>
      <w:r w:rsidR="00A944EE" w:rsidRPr="00056BEB">
        <w:rPr>
          <w:rFonts w:eastAsia="Arial"/>
          <w:sz w:val="20"/>
          <w:szCs w:val="20"/>
          <w:lang w:eastAsia="ar-SA"/>
        </w:rPr>
        <w:t>Договор</w:t>
      </w:r>
      <w:r w:rsidRPr="00056BEB">
        <w:rPr>
          <w:rFonts w:eastAsia="Arial"/>
          <w:sz w:val="20"/>
          <w:szCs w:val="20"/>
          <w:lang w:eastAsia="ar-SA"/>
        </w:rPr>
        <w:t>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w:t>
      </w:r>
      <w:r w:rsidR="00E47DA6" w:rsidRPr="00056BEB">
        <w:rPr>
          <w:rFonts w:eastAsia="Arial"/>
          <w:sz w:val="20"/>
          <w:szCs w:val="20"/>
          <w:lang w:eastAsia="ar-SA"/>
        </w:rPr>
        <w:t>ителем определения Исполнителя.</w:t>
      </w:r>
    </w:p>
    <w:p w:rsidR="00E36B42" w:rsidRDefault="00E36B42" w:rsidP="00B8553D">
      <w:pPr>
        <w:pStyle w:val="affffff0"/>
        <w:ind w:firstLine="426"/>
        <w:jc w:val="center"/>
        <w:rPr>
          <w:rFonts w:ascii="Times New Roman" w:hAnsi="Times New Roman"/>
          <w:b/>
          <w:sz w:val="20"/>
          <w:szCs w:val="20"/>
        </w:rPr>
      </w:pPr>
    </w:p>
    <w:p w:rsidR="00F0119E" w:rsidRPr="00056BEB" w:rsidRDefault="00F0119E" w:rsidP="00B8553D">
      <w:pPr>
        <w:pStyle w:val="affffff0"/>
        <w:ind w:firstLine="426"/>
        <w:jc w:val="center"/>
        <w:rPr>
          <w:rFonts w:ascii="Times New Roman" w:hAnsi="Times New Roman"/>
          <w:b/>
          <w:sz w:val="20"/>
          <w:szCs w:val="20"/>
        </w:rPr>
      </w:pPr>
      <w:r w:rsidRPr="00056BEB">
        <w:rPr>
          <w:rFonts w:ascii="Times New Roman" w:hAnsi="Times New Roman"/>
          <w:b/>
          <w:sz w:val="20"/>
          <w:szCs w:val="20"/>
        </w:rPr>
        <w:t>1</w:t>
      </w:r>
      <w:r w:rsidR="001D0FFE" w:rsidRPr="00056BEB">
        <w:rPr>
          <w:rFonts w:ascii="Times New Roman" w:hAnsi="Times New Roman"/>
          <w:b/>
          <w:sz w:val="20"/>
          <w:szCs w:val="20"/>
        </w:rPr>
        <w:t>0</w:t>
      </w:r>
      <w:r w:rsidRPr="00056BEB">
        <w:rPr>
          <w:rFonts w:ascii="Times New Roman" w:hAnsi="Times New Roman"/>
          <w:b/>
          <w:sz w:val="20"/>
          <w:szCs w:val="20"/>
        </w:rPr>
        <w:t>. Разрешение споров</w:t>
      </w:r>
    </w:p>
    <w:p w:rsidR="00F0119E" w:rsidRPr="00056BEB" w:rsidRDefault="00F0119E" w:rsidP="00B8553D">
      <w:pPr>
        <w:pStyle w:val="affffff0"/>
        <w:ind w:firstLine="426"/>
        <w:jc w:val="both"/>
        <w:rPr>
          <w:rFonts w:ascii="Times New Roman" w:hAnsi="Times New Roman"/>
          <w:sz w:val="20"/>
          <w:szCs w:val="20"/>
        </w:rPr>
      </w:pPr>
      <w:r w:rsidRPr="00056BEB">
        <w:rPr>
          <w:rFonts w:ascii="Times New Roman" w:hAnsi="Times New Roman"/>
          <w:sz w:val="20"/>
          <w:szCs w:val="20"/>
        </w:rPr>
        <w:t>1</w:t>
      </w:r>
      <w:r w:rsidR="001D0FFE" w:rsidRPr="00056BEB">
        <w:rPr>
          <w:rFonts w:ascii="Times New Roman" w:hAnsi="Times New Roman"/>
          <w:sz w:val="20"/>
          <w:szCs w:val="20"/>
        </w:rPr>
        <w:t>0</w:t>
      </w:r>
      <w:r w:rsidRPr="00056BEB">
        <w:rPr>
          <w:rFonts w:ascii="Times New Roman" w:hAnsi="Times New Roman"/>
          <w:sz w:val="20"/>
          <w:szCs w:val="20"/>
        </w:rPr>
        <w:t xml:space="preserve">.1. Все споры, возникающие при исполнении настоящего </w:t>
      </w:r>
      <w:r w:rsidR="00A944EE" w:rsidRPr="00056BEB">
        <w:rPr>
          <w:rFonts w:ascii="Times New Roman" w:hAnsi="Times New Roman"/>
          <w:sz w:val="20"/>
          <w:szCs w:val="20"/>
        </w:rPr>
        <w:t>Договор</w:t>
      </w:r>
      <w:r w:rsidRPr="00056BEB">
        <w:rPr>
          <w:rFonts w:ascii="Times New Roman" w:hAnsi="Times New Roman"/>
          <w:sz w:val="20"/>
          <w:szCs w:val="20"/>
        </w:rPr>
        <w:t>а, решаются Сторонами путем переговоров.</w:t>
      </w:r>
    </w:p>
    <w:p w:rsidR="00F0119E" w:rsidRPr="00056BEB" w:rsidRDefault="00F0119E" w:rsidP="00B8553D">
      <w:pPr>
        <w:pStyle w:val="affffff0"/>
        <w:ind w:firstLine="426"/>
        <w:jc w:val="both"/>
        <w:rPr>
          <w:rFonts w:ascii="Times New Roman" w:hAnsi="Times New Roman"/>
          <w:sz w:val="20"/>
          <w:szCs w:val="20"/>
        </w:rPr>
      </w:pPr>
      <w:r w:rsidRPr="00056BEB">
        <w:rPr>
          <w:rFonts w:ascii="Times New Roman" w:hAnsi="Times New Roman"/>
          <w:sz w:val="20"/>
          <w:szCs w:val="20"/>
        </w:rPr>
        <w:t>1</w:t>
      </w:r>
      <w:r w:rsidR="001D0FFE" w:rsidRPr="00056BEB">
        <w:rPr>
          <w:rFonts w:ascii="Times New Roman" w:hAnsi="Times New Roman"/>
          <w:sz w:val="20"/>
          <w:szCs w:val="20"/>
        </w:rPr>
        <w:t>0</w:t>
      </w:r>
      <w:r w:rsidRPr="00056BEB">
        <w:rPr>
          <w:rFonts w:ascii="Times New Roman" w:hAnsi="Times New Roman"/>
          <w:sz w:val="20"/>
          <w:szCs w:val="20"/>
        </w:rPr>
        <w:t>.2. В случае, если стороны не придут к соглашению путем переговоров, все споры рассматриваются в претензионном порядке. Срок рассмотрения претензии составляет 10 (десять) рабочих дней со дня получения претензии соответствующей Стороной.</w:t>
      </w:r>
    </w:p>
    <w:p w:rsidR="00F0119E" w:rsidRPr="00056BEB" w:rsidRDefault="00F0119E" w:rsidP="00B8553D">
      <w:pPr>
        <w:pStyle w:val="affffff0"/>
        <w:ind w:firstLine="426"/>
        <w:jc w:val="both"/>
        <w:rPr>
          <w:rFonts w:ascii="Times New Roman" w:hAnsi="Times New Roman"/>
          <w:sz w:val="20"/>
          <w:szCs w:val="20"/>
        </w:rPr>
      </w:pPr>
      <w:r w:rsidRPr="00056BEB">
        <w:rPr>
          <w:rFonts w:ascii="Times New Roman" w:hAnsi="Times New Roman"/>
          <w:sz w:val="20"/>
          <w:szCs w:val="20"/>
        </w:rPr>
        <w:t>1</w:t>
      </w:r>
      <w:r w:rsidR="001D0FFE" w:rsidRPr="00056BEB">
        <w:rPr>
          <w:rFonts w:ascii="Times New Roman" w:hAnsi="Times New Roman"/>
          <w:sz w:val="20"/>
          <w:szCs w:val="20"/>
        </w:rPr>
        <w:t>0</w:t>
      </w:r>
      <w:r w:rsidRPr="00056BEB">
        <w:rPr>
          <w:rFonts w:ascii="Times New Roman" w:hAnsi="Times New Roman"/>
          <w:sz w:val="20"/>
          <w:szCs w:val="20"/>
        </w:rPr>
        <w:t xml:space="preserve">.3. В случае, если спор не урегулирован Сторонами с помощью переговоров и в претензионном порядке, он может быть урегулирован в судебном порядке в Арбитражном суде </w:t>
      </w:r>
      <w:r w:rsidR="009C5EC8" w:rsidRPr="00056BEB">
        <w:rPr>
          <w:rFonts w:ascii="Times New Roman" w:hAnsi="Times New Roman"/>
          <w:sz w:val="20"/>
          <w:szCs w:val="20"/>
        </w:rPr>
        <w:t xml:space="preserve">Курской </w:t>
      </w:r>
      <w:r w:rsidRPr="00056BEB">
        <w:rPr>
          <w:rFonts w:ascii="Times New Roman" w:hAnsi="Times New Roman"/>
          <w:sz w:val="20"/>
          <w:szCs w:val="20"/>
        </w:rPr>
        <w:t>области.</w:t>
      </w:r>
    </w:p>
    <w:p w:rsidR="004A01CE" w:rsidRDefault="00F0119E" w:rsidP="00B8553D">
      <w:pPr>
        <w:pStyle w:val="affffff0"/>
        <w:ind w:firstLine="426"/>
        <w:jc w:val="both"/>
        <w:rPr>
          <w:rFonts w:ascii="Times New Roman" w:hAnsi="Times New Roman"/>
          <w:sz w:val="20"/>
          <w:szCs w:val="20"/>
        </w:rPr>
      </w:pPr>
      <w:r w:rsidRPr="00056BEB">
        <w:rPr>
          <w:rFonts w:ascii="Times New Roman" w:hAnsi="Times New Roman"/>
          <w:sz w:val="20"/>
          <w:szCs w:val="20"/>
        </w:rPr>
        <w:t>1</w:t>
      </w:r>
      <w:r w:rsidR="001D0FFE" w:rsidRPr="00056BEB">
        <w:rPr>
          <w:rFonts w:ascii="Times New Roman" w:hAnsi="Times New Roman"/>
          <w:sz w:val="20"/>
          <w:szCs w:val="20"/>
        </w:rPr>
        <w:t>0</w:t>
      </w:r>
      <w:r w:rsidRPr="00056BEB">
        <w:rPr>
          <w:rFonts w:ascii="Times New Roman" w:hAnsi="Times New Roman"/>
          <w:sz w:val="20"/>
          <w:szCs w:val="20"/>
        </w:rPr>
        <w:t xml:space="preserve">.4. В целях оперативного решения спорных, технических и других вопросов, возникающих в процессе исполнения настоящего </w:t>
      </w:r>
      <w:r w:rsidR="00A944EE" w:rsidRPr="00056BEB">
        <w:rPr>
          <w:rFonts w:ascii="Times New Roman" w:hAnsi="Times New Roman"/>
          <w:sz w:val="20"/>
          <w:szCs w:val="20"/>
        </w:rPr>
        <w:t>Договор</w:t>
      </w:r>
      <w:r w:rsidRPr="00056BEB">
        <w:rPr>
          <w:rFonts w:ascii="Times New Roman" w:hAnsi="Times New Roman"/>
          <w:sz w:val="20"/>
          <w:szCs w:val="20"/>
        </w:rPr>
        <w:t>а, Стороны самостоятельн</w:t>
      </w:r>
      <w:r w:rsidR="00E47DA6" w:rsidRPr="00056BEB">
        <w:rPr>
          <w:rFonts w:ascii="Times New Roman" w:hAnsi="Times New Roman"/>
          <w:sz w:val="20"/>
          <w:szCs w:val="20"/>
        </w:rPr>
        <w:t>о определяют ответственных лиц.</w:t>
      </w:r>
    </w:p>
    <w:p w:rsidR="00444EAC" w:rsidRDefault="00444EAC" w:rsidP="00444EAC">
      <w:pPr>
        <w:pStyle w:val="afffff6"/>
        <w:tabs>
          <w:tab w:val="left" w:pos="7755"/>
        </w:tabs>
        <w:spacing w:before="240"/>
        <w:ind w:left="357"/>
        <w:rPr>
          <w:b/>
          <w:snapToGrid w:val="0"/>
          <w:sz w:val="20"/>
          <w:szCs w:val="20"/>
        </w:rPr>
      </w:pPr>
      <w:r>
        <w:rPr>
          <w:b/>
          <w:snapToGrid w:val="0"/>
          <w:sz w:val="20"/>
          <w:szCs w:val="20"/>
        </w:rPr>
        <w:t xml:space="preserve">                                                             11. Антикоррупционная оговорка</w:t>
      </w:r>
      <w:r>
        <w:rPr>
          <w:b/>
          <w:snapToGrid w:val="0"/>
          <w:sz w:val="20"/>
          <w:szCs w:val="20"/>
        </w:rPr>
        <w:tab/>
      </w:r>
    </w:p>
    <w:p w:rsidR="00444EAC" w:rsidRDefault="00444EAC" w:rsidP="00444EAC">
      <w:pPr>
        <w:pStyle w:val="afffff6"/>
        <w:tabs>
          <w:tab w:val="left" w:pos="7755"/>
        </w:tabs>
        <w:spacing w:before="240"/>
        <w:ind w:left="357"/>
        <w:rPr>
          <w:b/>
          <w:snapToGrid w:val="0"/>
          <w:sz w:val="20"/>
          <w:szCs w:val="20"/>
        </w:rPr>
      </w:pPr>
    </w:p>
    <w:p w:rsidR="00444EAC" w:rsidRDefault="00444EAC" w:rsidP="00444EAC">
      <w:pPr>
        <w:jc w:val="both"/>
        <w:rPr>
          <w:sz w:val="20"/>
          <w:szCs w:val="20"/>
          <w:lang w:bidi="ru-RU"/>
        </w:rPr>
      </w:pPr>
      <w:r>
        <w:rPr>
          <w:sz w:val="20"/>
          <w:szCs w:val="20"/>
        </w:rPr>
        <w:t>11.1. 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rsidR="00444EAC" w:rsidRDefault="00444EAC" w:rsidP="00444EAC">
      <w:pPr>
        <w:jc w:val="both"/>
        <w:rPr>
          <w:sz w:val="20"/>
          <w:szCs w:val="20"/>
        </w:rPr>
      </w:pPr>
      <w:r>
        <w:rPr>
          <w:sz w:val="20"/>
          <w:szCs w:val="20"/>
        </w:rPr>
        <w:t>11.2. Стороны Договора подтверждают, что ведут легитимную хозяйственную деятельность и имеют только законные источники финансирования.</w:t>
      </w:r>
    </w:p>
    <w:p w:rsidR="00444EAC" w:rsidRDefault="00444EAC" w:rsidP="00444EAC">
      <w:pPr>
        <w:jc w:val="both"/>
        <w:rPr>
          <w:sz w:val="20"/>
          <w:szCs w:val="20"/>
        </w:rPr>
      </w:pPr>
      <w:r>
        <w:rPr>
          <w:sz w:val="20"/>
          <w:szCs w:val="20"/>
        </w:rPr>
        <w:t>11.3. 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444EAC" w:rsidRDefault="00444EAC" w:rsidP="00444EAC">
      <w:pPr>
        <w:jc w:val="both"/>
        <w:rPr>
          <w:sz w:val="20"/>
          <w:szCs w:val="20"/>
        </w:rPr>
      </w:pPr>
      <w:r>
        <w:rPr>
          <w:sz w:val="20"/>
          <w:szCs w:val="20"/>
        </w:rPr>
        <w:t>11.4 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rsidR="00444EAC" w:rsidRDefault="00444EAC" w:rsidP="00444EAC">
      <w:pPr>
        <w:jc w:val="both"/>
        <w:rPr>
          <w:kern w:val="2"/>
          <w:sz w:val="20"/>
          <w:szCs w:val="20"/>
          <w:lang w:eastAsia="ar-SA"/>
        </w:rPr>
      </w:pPr>
      <w:r>
        <w:rPr>
          <w:sz w:val="20"/>
          <w:szCs w:val="20"/>
        </w:rPr>
        <w:t>11.5. Платить</w:t>
      </w:r>
      <w:r>
        <w:rPr>
          <w:kern w:val="2"/>
          <w:sz w:val="20"/>
          <w:szCs w:val="20"/>
          <w:lang w:eastAsia="ar-SA"/>
        </w:rPr>
        <w:t xml:space="preserve">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w:t>
      </w:r>
      <w:r>
        <w:rPr>
          <w:kern w:val="2"/>
          <w:sz w:val="20"/>
          <w:szCs w:val="20"/>
          <w:lang w:eastAsia="ar-SA"/>
        </w:rPr>
        <w:lastRenderedPageBreak/>
        <w:t>публичных органов и должностных лиц, либо лицам, иным образом связанными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rsidR="00444EAC" w:rsidRDefault="00444EAC" w:rsidP="00444EAC">
      <w:pPr>
        <w:jc w:val="both"/>
        <w:rPr>
          <w:kern w:val="2"/>
          <w:sz w:val="20"/>
          <w:szCs w:val="20"/>
          <w:lang w:eastAsia="ar-SA"/>
        </w:rPr>
      </w:pPr>
      <w:r>
        <w:rPr>
          <w:kern w:val="2"/>
          <w:sz w:val="20"/>
          <w:szCs w:val="20"/>
          <w:lang w:eastAsia="ar-SA"/>
        </w:rPr>
        <w:t>11.6.Платить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rsidR="00444EAC" w:rsidRDefault="00444EAC" w:rsidP="00444EAC">
      <w:pPr>
        <w:jc w:val="both"/>
        <w:rPr>
          <w:kern w:val="2"/>
          <w:sz w:val="20"/>
          <w:szCs w:val="20"/>
          <w:lang w:eastAsia="ar-SA"/>
        </w:rPr>
      </w:pPr>
      <w:r>
        <w:rPr>
          <w:kern w:val="2"/>
          <w:sz w:val="20"/>
          <w:szCs w:val="20"/>
          <w:lang w:eastAsia="ar-SA"/>
        </w:rPr>
        <w:t xml:space="preserve">11.7. 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 </w:t>
      </w:r>
    </w:p>
    <w:p w:rsidR="00444EAC" w:rsidRDefault="00444EAC" w:rsidP="00444EAC">
      <w:pPr>
        <w:jc w:val="both"/>
        <w:rPr>
          <w:rFonts w:eastAsiaTheme="minorEastAsia"/>
          <w:sz w:val="20"/>
          <w:szCs w:val="20"/>
        </w:rPr>
      </w:pPr>
      <w:r>
        <w:rPr>
          <w:sz w:val="20"/>
          <w:szCs w:val="20"/>
        </w:rPr>
        <w:t>11.8. 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rsidR="00444EAC" w:rsidRDefault="00444EAC" w:rsidP="00444EAC">
      <w:pPr>
        <w:jc w:val="both"/>
        <w:rPr>
          <w:kern w:val="2"/>
          <w:sz w:val="20"/>
          <w:szCs w:val="20"/>
          <w:lang w:eastAsia="ar-SA"/>
        </w:rPr>
      </w:pPr>
      <w:r>
        <w:rPr>
          <w:sz w:val="20"/>
          <w:szCs w:val="20"/>
        </w:rPr>
        <w:t>11.9. В случае наличия подтверждений (доказательств) нарушения одной</w:t>
      </w:r>
      <w:r>
        <w:rPr>
          <w:kern w:val="2"/>
          <w:sz w:val="20"/>
          <w:szCs w:val="20"/>
          <w:lang w:eastAsia="ar-SA"/>
        </w:rPr>
        <w:t xml:space="preserve"> Стороной настоящей оговорки другая Сторона имеет право расторгнуть Договор в одностороннем порядке, направив письменное уведомление о расторжении. </w:t>
      </w:r>
    </w:p>
    <w:p w:rsidR="00E36B42" w:rsidRDefault="00E36B42" w:rsidP="00444EAC">
      <w:pPr>
        <w:pStyle w:val="affffff0"/>
        <w:rPr>
          <w:rStyle w:val="2fff8"/>
          <w:rFonts w:ascii="Times New Roman" w:hAnsi="Times New Roman"/>
          <w:b/>
          <w:sz w:val="20"/>
          <w:szCs w:val="20"/>
        </w:rPr>
      </w:pPr>
    </w:p>
    <w:p w:rsidR="00F0119E" w:rsidRPr="00056BEB" w:rsidRDefault="00F0119E" w:rsidP="00B8553D">
      <w:pPr>
        <w:pStyle w:val="affffff0"/>
        <w:ind w:firstLine="426"/>
        <w:jc w:val="center"/>
        <w:rPr>
          <w:rStyle w:val="2fff8"/>
          <w:rFonts w:ascii="Times New Roman" w:hAnsi="Times New Roman"/>
          <w:sz w:val="20"/>
          <w:szCs w:val="20"/>
        </w:rPr>
      </w:pPr>
      <w:r w:rsidRPr="00056BEB">
        <w:rPr>
          <w:rStyle w:val="2fff8"/>
          <w:rFonts w:ascii="Times New Roman" w:hAnsi="Times New Roman"/>
          <w:b/>
          <w:sz w:val="20"/>
          <w:szCs w:val="20"/>
        </w:rPr>
        <w:t>1</w:t>
      </w:r>
      <w:r w:rsidR="00444EAC">
        <w:rPr>
          <w:rStyle w:val="2fff8"/>
          <w:rFonts w:ascii="Times New Roman" w:hAnsi="Times New Roman"/>
          <w:b/>
          <w:sz w:val="20"/>
          <w:szCs w:val="20"/>
        </w:rPr>
        <w:t>2</w:t>
      </w:r>
      <w:r w:rsidRPr="00056BEB">
        <w:rPr>
          <w:rStyle w:val="2fff8"/>
          <w:rFonts w:ascii="Times New Roman" w:hAnsi="Times New Roman"/>
          <w:b/>
          <w:sz w:val="20"/>
          <w:szCs w:val="20"/>
        </w:rPr>
        <w:t>. Прочие положения</w:t>
      </w:r>
    </w:p>
    <w:p w:rsidR="00F0119E" w:rsidRPr="00056BEB" w:rsidRDefault="00F0119E" w:rsidP="00B8553D">
      <w:pPr>
        <w:pStyle w:val="affffff0"/>
        <w:ind w:firstLine="426"/>
        <w:jc w:val="both"/>
        <w:rPr>
          <w:rFonts w:ascii="Times New Roman" w:hAnsi="Times New Roman"/>
          <w:sz w:val="20"/>
          <w:szCs w:val="20"/>
        </w:rPr>
      </w:pPr>
      <w:r w:rsidRPr="00056BEB">
        <w:rPr>
          <w:rFonts w:ascii="Times New Roman" w:hAnsi="Times New Roman"/>
          <w:sz w:val="20"/>
          <w:szCs w:val="20"/>
        </w:rPr>
        <w:t>1</w:t>
      </w:r>
      <w:r w:rsidR="0027497C" w:rsidRPr="00056BEB">
        <w:rPr>
          <w:rFonts w:ascii="Times New Roman" w:hAnsi="Times New Roman"/>
          <w:sz w:val="20"/>
          <w:szCs w:val="20"/>
        </w:rPr>
        <w:t>1</w:t>
      </w:r>
      <w:r w:rsidRPr="00056BEB">
        <w:rPr>
          <w:rFonts w:ascii="Times New Roman" w:hAnsi="Times New Roman"/>
          <w:sz w:val="20"/>
          <w:szCs w:val="20"/>
        </w:rPr>
        <w:t xml:space="preserve">.1. Все вопросы, не предусмотренные настоящим </w:t>
      </w:r>
      <w:r w:rsidR="00A944EE" w:rsidRPr="00056BEB">
        <w:rPr>
          <w:rFonts w:ascii="Times New Roman" w:hAnsi="Times New Roman"/>
          <w:sz w:val="20"/>
          <w:szCs w:val="20"/>
        </w:rPr>
        <w:t>Договор</w:t>
      </w:r>
      <w:r w:rsidRPr="00056BEB">
        <w:rPr>
          <w:rFonts w:ascii="Times New Roman" w:hAnsi="Times New Roman"/>
          <w:sz w:val="20"/>
          <w:szCs w:val="20"/>
        </w:rPr>
        <w:t>ом, регулируются законодательством Российской Федерации.</w:t>
      </w:r>
    </w:p>
    <w:p w:rsidR="00F0119E" w:rsidRPr="00056BEB" w:rsidRDefault="00F0119E" w:rsidP="00B8553D">
      <w:pPr>
        <w:pStyle w:val="affffff0"/>
        <w:ind w:firstLine="426"/>
        <w:jc w:val="both"/>
        <w:rPr>
          <w:rFonts w:ascii="Times New Roman" w:hAnsi="Times New Roman"/>
          <w:sz w:val="20"/>
          <w:szCs w:val="20"/>
        </w:rPr>
      </w:pPr>
      <w:r w:rsidRPr="00056BEB">
        <w:rPr>
          <w:rFonts w:ascii="Times New Roman" w:hAnsi="Times New Roman"/>
          <w:sz w:val="20"/>
          <w:szCs w:val="20"/>
        </w:rPr>
        <w:t>1</w:t>
      </w:r>
      <w:r w:rsidR="0027497C" w:rsidRPr="00056BEB">
        <w:rPr>
          <w:rFonts w:ascii="Times New Roman" w:hAnsi="Times New Roman"/>
          <w:sz w:val="20"/>
          <w:szCs w:val="20"/>
        </w:rPr>
        <w:t>1</w:t>
      </w:r>
      <w:r w:rsidRPr="00056BEB">
        <w:rPr>
          <w:rFonts w:ascii="Times New Roman" w:hAnsi="Times New Roman"/>
          <w:sz w:val="20"/>
          <w:szCs w:val="20"/>
        </w:rPr>
        <w:t xml:space="preserve">.2.  При исполнении </w:t>
      </w:r>
      <w:r w:rsidR="00A944EE" w:rsidRPr="00056BEB">
        <w:rPr>
          <w:rFonts w:ascii="Times New Roman" w:hAnsi="Times New Roman"/>
          <w:sz w:val="20"/>
          <w:szCs w:val="20"/>
        </w:rPr>
        <w:t>Договор</w:t>
      </w:r>
      <w:r w:rsidRPr="00056BEB">
        <w:rPr>
          <w:rFonts w:ascii="Times New Roman" w:hAnsi="Times New Roman"/>
          <w:sz w:val="20"/>
          <w:szCs w:val="20"/>
        </w:rPr>
        <w:t xml:space="preserve">а не допускается замена Исполнителя, за исключением случая, если новый Исполнитель является правопреемником Исполнителя по </w:t>
      </w:r>
      <w:r w:rsidR="00A944EE" w:rsidRPr="00056BEB">
        <w:rPr>
          <w:rFonts w:ascii="Times New Roman" w:hAnsi="Times New Roman"/>
          <w:sz w:val="20"/>
          <w:szCs w:val="20"/>
        </w:rPr>
        <w:t>Договор</w:t>
      </w:r>
      <w:r w:rsidRPr="00056BEB">
        <w:rPr>
          <w:rFonts w:ascii="Times New Roman" w:hAnsi="Times New Roman"/>
          <w:sz w:val="20"/>
          <w:szCs w:val="20"/>
        </w:rPr>
        <w:t>у вследствие реорганизации юридического лица в форме преобразования, слияния или присоединения.</w:t>
      </w:r>
    </w:p>
    <w:p w:rsidR="00F0119E" w:rsidRPr="00056BEB" w:rsidRDefault="00F0119E" w:rsidP="00B8553D">
      <w:pPr>
        <w:pStyle w:val="affffff0"/>
        <w:ind w:firstLine="426"/>
        <w:jc w:val="both"/>
        <w:rPr>
          <w:rFonts w:ascii="Times New Roman" w:hAnsi="Times New Roman"/>
          <w:sz w:val="20"/>
          <w:szCs w:val="20"/>
        </w:rPr>
      </w:pPr>
      <w:r w:rsidRPr="00056BEB">
        <w:rPr>
          <w:rFonts w:ascii="Times New Roman" w:hAnsi="Times New Roman"/>
          <w:sz w:val="20"/>
          <w:szCs w:val="20"/>
        </w:rPr>
        <w:t>1</w:t>
      </w:r>
      <w:r w:rsidR="0027497C" w:rsidRPr="00056BEB">
        <w:rPr>
          <w:rFonts w:ascii="Times New Roman" w:hAnsi="Times New Roman"/>
          <w:sz w:val="20"/>
          <w:szCs w:val="20"/>
        </w:rPr>
        <w:t>1</w:t>
      </w:r>
      <w:r w:rsidRPr="00056BEB">
        <w:rPr>
          <w:rFonts w:ascii="Times New Roman" w:hAnsi="Times New Roman"/>
          <w:sz w:val="20"/>
          <w:szCs w:val="20"/>
        </w:rPr>
        <w:t xml:space="preserve">.3. В случае изменений адресов, номеров телефонов, банковских реквизитов, Стороны письменно извещают друг друга о таких изменениях в течение 3 (трех) рабочих дней. </w:t>
      </w:r>
    </w:p>
    <w:p w:rsidR="00F0119E" w:rsidRPr="00056BEB" w:rsidRDefault="00F0119E" w:rsidP="00B8553D">
      <w:pPr>
        <w:pStyle w:val="ConsPlusNormal"/>
        <w:ind w:firstLine="426"/>
        <w:jc w:val="both"/>
        <w:rPr>
          <w:rFonts w:ascii="Times New Roman" w:hAnsi="Times New Roman" w:cs="Times New Roman"/>
        </w:rPr>
      </w:pPr>
      <w:r w:rsidRPr="00056BEB">
        <w:rPr>
          <w:rFonts w:ascii="Times New Roman" w:hAnsi="Times New Roman" w:cs="Times New Roman"/>
        </w:rPr>
        <w:t>1</w:t>
      </w:r>
      <w:r w:rsidR="0027497C" w:rsidRPr="00056BEB">
        <w:rPr>
          <w:rFonts w:ascii="Times New Roman" w:hAnsi="Times New Roman" w:cs="Times New Roman"/>
        </w:rPr>
        <w:t>1</w:t>
      </w:r>
      <w:r w:rsidRPr="00056BEB">
        <w:rPr>
          <w:rFonts w:ascii="Times New Roman" w:hAnsi="Times New Roman" w:cs="Times New Roman"/>
        </w:rPr>
        <w:t xml:space="preserve">.4. Все изменения и дополнения к настоящему </w:t>
      </w:r>
      <w:r w:rsidR="00A944EE" w:rsidRPr="00056BEB">
        <w:rPr>
          <w:rFonts w:ascii="Times New Roman" w:hAnsi="Times New Roman" w:cs="Times New Roman"/>
        </w:rPr>
        <w:t>Договор</w:t>
      </w:r>
      <w:r w:rsidRPr="00056BEB">
        <w:rPr>
          <w:rFonts w:ascii="Times New Roman" w:hAnsi="Times New Roman" w:cs="Times New Roman"/>
        </w:rPr>
        <w:t xml:space="preserve">у оформляются письменно в виде дополнительных соглашений, подписанных полномочными представителями Сторон, и являются неотъемлемой частью настоящего </w:t>
      </w:r>
      <w:r w:rsidR="00A944EE" w:rsidRPr="00056BEB">
        <w:rPr>
          <w:rFonts w:ascii="Times New Roman" w:hAnsi="Times New Roman" w:cs="Times New Roman"/>
        </w:rPr>
        <w:t>Договор</w:t>
      </w:r>
      <w:r w:rsidRPr="00056BEB">
        <w:rPr>
          <w:rFonts w:ascii="Times New Roman" w:hAnsi="Times New Roman" w:cs="Times New Roman"/>
        </w:rPr>
        <w:t>а.</w:t>
      </w:r>
    </w:p>
    <w:p w:rsidR="00F0119E" w:rsidRPr="00056BEB" w:rsidRDefault="00F0119E" w:rsidP="00B8553D">
      <w:pPr>
        <w:pStyle w:val="affffff0"/>
        <w:ind w:firstLine="426"/>
        <w:jc w:val="both"/>
        <w:rPr>
          <w:rFonts w:ascii="Times New Roman" w:hAnsi="Times New Roman"/>
          <w:sz w:val="20"/>
          <w:szCs w:val="20"/>
        </w:rPr>
      </w:pPr>
      <w:r w:rsidRPr="00056BEB">
        <w:rPr>
          <w:rFonts w:ascii="Times New Roman" w:hAnsi="Times New Roman"/>
          <w:sz w:val="20"/>
          <w:szCs w:val="20"/>
        </w:rPr>
        <w:t>1</w:t>
      </w:r>
      <w:r w:rsidR="0027497C" w:rsidRPr="00056BEB">
        <w:rPr>
          <w:rFonts w:ascii="Times New Roman" w:hAnsi="Times New Roman"/>
          <w:sz w:val="20"/>
          <w:szCs w:val="20"/>
        </w:rPr>
        <w:t>1</w:t>
      </w:r>
      <w:r w:rsidRPr="00056BEB">
        <w:rPr>
          <w:rFonts w:ascii="Times New Roman" w:hAnsi="Times New Roman"/>
          <w:sz w:val="20"/>
          <w:szCs w:val="20"/>
        </w:rPr>
        <w:t>.</w:t>
      </w:r>
      <w:r w:rsidR="0027497C" w:rsidRPr="00056BEB">
        <w:rPr>
          <w:rFonts w:ascii="Times New Roman" w:hAnsi="Times New Roman"/>
          <w:sz w:val="20"/>
          <w:szCs w:val="20"/>
        </w:rPr>
        <w:t>5</w:t>
      </w:r>
      <w:r w:rsidRPr="00056BEB">
        <w:rPr>
          <w:rFonts w:ascii="Times New Roman" w:hAnsi="Times New Roman"/>
          <w:sz w:val="20"/>
          <w:szCs w:val="20"/>
        </w:rPr>
        <w:t xml:space="preserve">. Все перечисленные ниже приложения являются неотъемлемой частью настоящего </w:t>
      </w:r>
      <w:r w:rsidR="00A944EE" w:rsidRPr="00056BEB">
        <w:rPr>
          <w:rFonts w:ascii="Times New Roman" w:hAnsi="Times New Roman"/>
          <w:sz w:val="20"/>
          <w:szCs w:val="20"/>
        </w:rPr>
        <w:t>Договор</w:t>
      </w:r>
      <w:r w:rsidRPr="00056BEB">
        <w:rPr>
          <w:rFonts w:ascii="Times New Roman" w:hAnsi="Times New Roman"/>
          <w:sz w:val="20"/>
          <w:szCs w:val="20"/>
        </w:rPr>
        <w:t>а:</w:t>
      </w:r>
    </w:p>
    <w:p w:rsidR="00F0119E" w:rsidRPr="00056BEB" w:rsidRDefault="00F0119E" w:rsidP="00EB43A2">
      <w:pPr>
        <w:autoSpaceDE w:val="0"/>
        <w:autoSpaceDN w:val="0"/>
        <w:adjustRightInd w:val="0"/>
        <w:ind w:firstLine="426"/>
        <w:contextualSpacing/>
        <w:jc w:val="both"/>
        <w:rPr>
          <w:sz w:val="20"/>
          <w:szCs w:val="20"/>
        </w:rPr>
      </w:pPr>
      <w:r w:rsidRPr="00056BEB">
        <w:rPr>
          <w:sz w:val="20"/>
          <w:szCs w:val="20"/>
        </w:rPr>
        <w:t xml:space="preserve">Приложение № </w:t>
      </w:r>
      <w:r w:rsidR="0027497C" w:rsidRPr="00056BEB">
        <w:rPr>
          <w:sz w:val="20"/>
          <w:szCs w:val="20"/>
        </w:rPr>
        <w:t>1</w:t>
      </w:r>
      <w:r w:rsidRPr="00056BEB">
        <w:rPr>
          <w:sz w:val="20"/>
          <w:szCs w:val="20"/>
        </w:rPr>
        <w:t xml:space="preserve"> – </w:t>
      </w:r>
      <w:r w:rsidR="00DC1C68" w:rsidRPr="00056BEB">
        <w:rPr>
          <w:bCs/>
          <w:sz w:val="20"/>
          <w:szCs w:val="20"/>
        </w:rPr>
        <w:t>Перспективное м</w:t>
      </w:r>
      <w:r w:rsidRPr="00056BEB">
        <w:rPr>
          <w:bCs/>
          <w:sz w:val="20"/>
          <w:szCs w:val="20"/>
        </w:rPr>
        <w:t>еню</w:t>
      </w:r>
      <w:r w:rsidRPr="00056BEB">
        <w:rPr>
          <w:sz w:val="20"/>
          <w:szCs w:val="20"/>
        </w:rPr>
        <w:t>;</w:t>
      </w:r>
    </w:p>
    <w:p w:rsidR="00F0119E" w:rsidRPr="00056BEB" w:rsidRDefault="00F0119E" w:rsidP="00EB43A2">
      <w:pPr>
        <w:autoSpaceDE w:val="0"/>
        <w:autoSpaceDN w:val="0"/>
        <w:adjustRightInd w:val="0"/>
        <w:ind w:firstLine="426"/>
        <w:contextualSpacing/>
        <w:jc w:val="both"/>
        <w:rPr>
          <w:sz w:val="20"/>
          <w:szCs w:val="20"/>
        </w:rPr>
      </w:pPr>
      <w:r w:rsidRPr="00056BEB">
        <w:rPr>
          <w:sz w:val="20"/>
          <w:szCs w:val="20"/>
        </w:rPr>
        <w:t xml:space="preserve">Приложение № </w:t>
      </w:r>
      <w:r w:rsidR="0027497C" w:rsidRPr="00056BEB">
        <w:rPr>
          <w:sz w:val="20"/>
          <w:szCs w:val="20"/>
        </w:rPr>
        <w:t>2</w:t>
      </w:r>
      <w:r w:rsidRPr="00056BEB">
        <w:rPr>
          <w:sz w:val="20"/>
          <w:szCs w:val="20"/>
        </w:rPr>
        <w:t xml:space="preserve"> – Акт приемки (экспертизы) оказанных услуг;</w:t>
      </w:r>
    </w:p>
    <w:p w:rsidR="00F0119E" w:rsidRPr="00056BEB" w:rsidRDefault="00F0119E" w:rsidP="00EB43A2">
      <w:pPr>
        <w:autoSpaceDE w:val="0"/>
        <w:autoSpaceDN w:val="0"/>
        <w:adjustRightInd w:val="0"/>
        <w:ind w:firstLine="426"/>
        <w:contextualSpacing/>
        <w:jc w:val="both"/>
        <w:rPr>
          <w:sz w:val="20"/>
          <w:szCs w:val="20"/>
        </w:rPr>
      </w:pPr>
      <w:r w:rsidRPr="00056BEB">
        <w:rPr>
          <w:sz w:val="20"/>
          <w:szCs w:val="20"/>
        </w:rPr>
        <w:t xml:space="preserve">Приложение № </w:t>
      </w:r>
      <w:r w:rsidR="0027497C" w:rsidRPr="00056BEB">
        <w:rPr>
          <w:sz w:val="20"/>
          <w:szCs w:val="20"/>
        </w:rPr>
        <w:t>3</w:t>
      </w:r>
      <w:r w:rsidRPr="00056BEB">
        <w:rPr>
          <w:sz w:val="20"/>
          <w:szCs w:val="20"/>
        </w:rPr>
        <w:t xml:space="preserve">– </w:t>
      </w:r>
      <w:r w:rsidRPr="00056BEB">
        <w:rPr>
          <w:sz w:val="20"/>
          <w:szCs w:val="20"/>
          <w:lang w:eastAsia="ar-SA"/>
        </w:rPr>
        <w:t>Акт о приемке оказанных услуг.</w:t>
      </w:r>
    </w:p>
    <w:p w:rsidR="00E36B42" w:rsidRDefault="00E36B42" w:rsidP="00EB43A2">
      <w:pPr>
        <w:tabs>
          <w:tab w:val="left" w:pos="142"/>
          <w:tab w:val="left" w:pos="284"/>
          <w:tab w:val="left" w:pos="1134"/>
          <w:tab w:val="left" w:pos="1276"/>
        </w:tabs>
        <w:ind w:right="-141"/>
        <w:contextualSpacing/>
        <w:jc w:val="center"/>
        <w:rPr>
          <w:b/>
          <w:bCs/>
          <w:sz w:val="20"/>
          <w:szCs w:val="20"/>
        </w:rPr>
      </w:pPr>
    </w:p>
    <w:p w:rsidR="00F0119E" w:rsidRPr="00056BEB" w:rsidRDefault="00BA684B" w:rsidP="00EB43A2">
      <w:pPr>
        <w:tabs>
          <w:tab w:val="left" w:pos="142"/>
          <w:tab w:val="left" w:pos="284"/>
          <w:tab w:val="left" w:pos="1134"/>
          <w:tab w:val="left" w:pos="1276"/>
        </w:tabs>
        <w:ind w:right="-141"/>
        <w:contextualSpacing/>
        <w:jc w:val="center"/>
        <w:rPr>
          <w:b/>
          <w:bCs/>
          <w:sz w:val="20"/>
          <w:szCs w:val="20"/>
        </w:rPr>
      </w:pPr>
      <w:r w:rsidRPr="00056BEB">
        <w:rPr>
          <w:b/>
          <w:bCs/>
          <w:sz w:val="20"/>
          <w:szCs w:val="20"/>
        </w:rPr>
        <w:t>1</w:t>
      </w:r>
      <w:r w:rsidR="00444EAC">
        <w:rPr>
          <w:b/>
          <w:bCs/>
          <w:sz w:val="20"/>
          <w:szCs w:val="20"/>
        </w:rPr>
        <w:t>3</w:t>
      </w:r>
      <w:r w:rsidR="00F0119E" w:rsidRPr="00056BEB">
        <w:rPr>
          <w:b/>
          <w:bCs/>
          <w:sz w:val="20"/>
          <w:szCs w:val="20"/>
        </w:rPr>
        <w:t>. Адреса и банковские реквизиты сторон</w:t>
      </w:r>
    </w:p>
    <w:p w:rsidR="00F0119E" w:rsidRPr="00056BEB" w:rsidRDefault="00F0119E" w:rsidP="00EB43A2">
      <w:pPr>
        <w:contextualSpacing/>
        <w:jc w:val="right"/>
        <w:rPr>
          <w:sz w:val="20"/>
          <w:szCs w:val="20"/>
        </w:rPr>
      </w:pPr>
    </w:p>
    <w:tbl>
      <w:tblPr>
        <w:tblW w:w="9955" w:type="dxa"/>
        <w:jc w:val="center"/>
        <w:tblLayout w:type="fixed"/>
        <w:tblLook w:val="01E0" w:firstRow="1" w:lastRow="1" w:firstColumn="1" w:lastColumn="1" w:noHBand="0" w:noVBand="0"/>
      </w:tblPr>
      <w:tblGrid>
        <w:gridCol w:w="4503"/>
        <w:gridCol w:w="236"/>
        <w:gridCol w:w="5216"/>
      </w:tblGrid>
      <w:tr w:rsidR="00684EBD" w:rsidRPr="00056BEB" w:rsidTr="00CA0B6B">
        <w:trPr>
          <w:trHeight w:val="2965"/>
          <w:jc w:val="center"/>
        </w:trPr>
        <w:tc>
          <w:tcPr>
            <w:tcW w:w="4503" w:type="dxa"/>
          </w:tcPr>
          <w:p w:rsidR="00684EBD" w:rsidRPr="00056BEB" w:rsidRDefault="00684EBD" w:rsidP="00EB43A2">
            <w:pPr>
              <w:widowControl w:val="0"/>
              <w:contextualSpacing/>
              <w:rPr>
                <w:rFonts w:eastAsia="Arial Unicode MS"/>
                <w:b/>
                <w:snapToGrid w:val="0"/>
                <w:sz w:val="20"/>
                <w:szCs w:val="20"/>
              </w:rPr>
            </w:pPr>
            <w:r w:rsidRPr="00056BEB">
              <w:rPr>
                <w:rFonts w:eastAsia="Arial Unicode MS"/>
                <w:b/>
                <w:snapToGrid w:val="0"/>
                <w:sz w:val="20"/>
                <w:szCs w:val="20"/>
              </w:rPr>
              <w:t>Исполнитель:</w:t>
            </w:r>
          </w:p>
          <w:p w:rsidR="00EB43A2" w:rsidRPr="00EB43A2" w:rsidRDefault="00EB43A2" w:rsidP="00EB43A2">
            <w:pPr>
              <w:contextualSpacing/>
              <w:jc w:val="both"/>
              <w:rPr>
                <w:sz w:val="20"/>
                <w:szCs w:val="20"/>
              </w:rPr>
            </w:pPr>
            <w:r>
              <w:rPr>
                <w:sz w:val="20"/>
                <w:szCs w:val="20"/>
              </w:rPr>
              <w:t>Адрес:</w:t>
            </w:r>
            <w:r w:rsidRPr="00EB43A2">
              <w:rPr>
                <w:sz w:val="20"/>
                <w:szCs w:val="20"/>
              </w:rPr>
              <w:t xml:space="preserve">   </w:t>
            </w:r>
          </w:p>
          <w:p w:rsidR="00EB43A2" w:rsidRPr="00EB43A2" w:rsidRDefault="00740FF6" w:rsidP="00EB43A2">
            <w:pPr>
              <w:pStyle w:val="21f3"/>
              <w:spacing w:after="0" w:line="240" w:lineRule="auto"/>
              <w:ind w:left="0"/>
              <w:contextualSpacing/>
              <w:rPr>
                <w:sz w:val="20"/>
                <w:szCs w:val="20"/>
              </w:rPr>
            </w:pPr>
            <w:r>
              <w:rPr>
                <w:sz w:val="20"/>
                <w:szCs w:val="20"/>
              </w:rPr>
              <w:t xml:space="preserve">ИНН </w:t>
            </w:r>
          </w:p>
          <w:p w:rsidR="00EB43A2" w:rsidRPr="00EB43A2" w:rsidRDefault="00740FF6" w:rsidP="00EB43A2">
            <w:pPr>
              <w:pStyle w:val="21f3"/>
              <w:spacing w:after="0" w:line="240" w:lineRule="auto"/>
              <w:ind w:left="0"/>
              <w:contextualSpacing/>
              <w:rPr>
                <w:sz w:val="20"/>
                <w:szCs w:val="20"/>
              </w:rPr>
            </w:pPr>
            <w:r>
              <w:rPr>
                <w:sz w:val="20"/>
                <w:szCs w:val="20"/>
              </w:rPr>
              <w:t>КПП</w:t>
            </w:r>
          </w:p>
          <w:p w:rsidR="00EB43A2" w:rsidRPr="00EB43A2" w:rsidRDefault="00EB43A2" w:rsidP="00740FF6">
            <w:pPr>
              <w:pStyle w:val="21f3"/>
              <w:spacing w:after="0" w:line="240" w:lineRule="auto"/>
              <w:ind w:left="0"/>
              <w:contextualSpacing/>
              <w:rPr>
                <w:sz w:val="20"/>
                <w:szCs w:val="20"/>
              </w:rPr>
            </w:pPr>
            <w:r w:rsidRPr="00EB43A2">
              <w:rPr>
                <w:sz w:val="20"/>
                <w:szCs w:val="20"/>
              </w:rPr>
              <w:t xml:space="preserve">Р/с </w:t>
            </w:r>
          </w:p>
          <w:p w:rsidR="00EB43A2" w:rsidRPr="00EB43A2" w:rsidRDefault="00740FF6" w:rsidP="00EB43A2">
            <w:pPr>
              <w:pStyle w:val="21f3"/>
              <w:spacing w:after="0" w:line="240" w:lineRule="auto"/>
              <w:ind w:left="0"/>
              <w:contextualSpacing/>
              <w:rPr>
                <w:sz w:val="20"/>
                <w:szCs w:val="20"/>
              </w:rPr>
            </w:pPr>
            <w:r>
              <w:rPr>
                <w:sz w:val="20"/>
                <w:szCs w:val="20"/>
              </w:rPr>
              <w:t xml:space="preserve">к/с </w:t>
            </w:r>
          </w:p>
          <w:p w:rsidR="00EB43A2" w:rsidRPr="00EB43A2" w:rsidRDefault="00740FF6" w:rsidP="00EB43A2">
            <w:pPr>
              <w:pStyle w:val="21f3"/>
              <w:spacing w:after="0" w:line="240" w:lineRule="auto"/>
              <w:ind w:left="0"/>
              <w:contextualSpacing/>
              <w:rPr>
                <w:sz w:val="20"/>
                <w:szCs w:val="20"/>
              </w:rPr>
            </w:pPr>
            <w:r>
              <w:rPr>
                <w:sz w:val="20"/>
                <w:szCs w:val="20"/>
              </w:rPr>
              <w:t xml:space="preserve">БИК </w:t>
            </w:r>
          </w:p>
          <w:p w:rsidR="00EB43A2" w:rsidRPr="00EB43A2" w:rsidRDefault="00740FF6" w:rsidP="00EB43A2">
            <w:pPr>
              <w:contextualSpacing/>
              <w:jc w:val="both"/>
              <w:rPr>
                <w:b/>
                <w:sz w:val="20"/>
                <w:szCs w:val="20"/>
              </w:rPr>
            </w:pPr>
            <w:r>
              <w:rPr>
                <w:b/>
                <w:sz w:val="20"/>
                <w:szCs w:val="20"/>
              </w:rPr>
              <w:t>Тел:</w:t>
            </w:r>
          </w:p>
          <w:p w:rsidR="00EB43A2" w:rsidRPr="00EB43A2" w:rsidRDefault="00EB43A2" w:rsidP="00EB43A2">
            <w:pPr>
              <w:contextualSpacing/>
              <w:jc w:val="both"/>
              <w:rPr>
                <w:b/>
                <w:sz w:val="20"/>
                <w:szCs w:val="20"/>
              </w:rPr>
            </w:pPr>
          </w:p>
          <w:p w:rsidR="00EB43A2" w:rsidRPr="00EB43A2" w:rsidRDefault="00EB43A2" w:rsidP="00EB43A2">
            <w:pPr>
              <w:contextualSpacing/>
              <w:jc w:val="both"/>
              <w:rPr>
                <w:b/>
                <w:sz w:val="20"/>
                <w:szCs w:val="20"/>
              </w:rPr>
            </w:pPr>
          </w:p>
          <w:p w:rsidR="00EB43A2" w:rsidRDefault="00EB43A2" w:rsidP="00EB43A2">
            <w:pPr>
              <w:contextualSpacing/>
              <w:jc w:val="both"/>
              <w:rPr>
                <w:b/>
                <w:sz w:val="20"/>
                <w:szCs w:val="20"/>
              </w:rPr>
            </w:pPr>
          </w:p>
          <w:p w:rsidR="00EB43A2" w:rsidRDefault="00EB43A2" w:rsidP="00EB43A2">
            <w:pPr>
              <w:contextualSpacing/>
              <w:jc w:val="both"/>
              <w:rPr>
                <w:b/>
                <w:sz w:val="20"/>
                <w:szCs w:val="20"/>
              </w:rPr>
            </w:pPr>
          </w:p>
          <w:p w:rsidR="00EB43A2" w:rsidRDefault="00EB43A2" w:rsidP="00EB43A2">
            <w:pPr>
              <w:contextualSpacing/>
              <w:jc w:val="both"/>
              <w:rPr>
                <w:b/>
                <w:sz w:val="20"/>
                <w:szCs w:val="20"/>
              </w:rPr>
            </w:pPr>
          </w:p>
          <w:p w:rsidR="00EB43A2" w:rsidRDefault="00EB43A2" w:rsidP="00EB43A2">
            <w:pPr>
              <w:contextualSpacing/>
              <w:jc w:val="both"/>
              <w:rPr>
                <w:b/>
                <w:sz w:val="20"/>
                <w:szCs w:val="20"/>
              </w:rPr>
            </w:pPr>
          </w:p>
          <w:p w:rsidR="0053360B" w:rsidRDefault="0053360B" w:rsidP="00EB43A2">
            <w:pPr>
              <w:contextualSpacing/>
              <w:jc w:val="both"/>
              <w:rPr>
                <w:b/>
                <w:sz w:val="20"/>
                <w:szCs w:val="20"/>
              </w:rPr>
            </w:pPr>
          </w:p>
          <w:p w:rsidR="00EB43A2" w:rsidRDefault="00EB43A2" w:rsidP="00EB43A2">
            <w:pPr>
              <w:contextualSpacing/>
              <w:jc w:val="both"/>
              <w:rPr>
                <w:b/>
                <w:sz w:val="20"/>
                <w:szCs w:val="20"/>
              </w:rPr>
            </w:pPr>
          </w:p>
          <w:p w:rsidR="00EB43A2" w:rsidRPr="00EB43A2" w:rsidRDefault="00EB43A2" w:rsidP="00EB43A2">
            <w:pPr>
              <w:contextualSpacing/>
              <w:jc w:val="both"/>
              <w:rPr>
                <w:b/>
                <w:sz w:val="20"/>
                <w:szCs w:val="20"/>
              </w:rPr>
            </w:pPr>
          </w:p>
          <w:p w:rsidR="00E36B42" w:rsidRPr="00056BEB" w:rsidRDefault="00740FF6" w:rsidP="00EB43A2">
            <w:pPr>
              <w:contextualSpacing/>
              <w:jc w:val="both"/>
              <w:rPr>
                <w:rFonts w:eastAsia="Arial Unicode MS"/>
                <w:sz w:val="20"/>
                <w:szCs w:val="20"/>
              </w:rPr>
            </w:pPr>
            <w:r>
              <w:rPr>
                <w:b/>
                <w:sz w:val="20"/>
                <w:szCs w:val="20"/>
              </w:rPr>
              <w:t>___________________</w:t>
            </w:r>
          </w:p>
        </w:tc>
        <w:tc>
          <w:tcPr>
            <w:tcW w:w="236" w:type="dxa"/>
          </w:tcPr>
          <w:p w:rsidR="00684EBD" w:rsidRPr="00056BEB" w:rsidRDefault="00684EBD" w:rsidP="00EB43A2">
            <w:pPr>
              <w:widowControl w:val="0"/>
              <w:ind w:firstLine="284"/>
              <w:contextualSpacing/>
              <w:jc w:val="center"/>
              <w:rPr>
                <w:rFonts w:eastAsia="Arial Unicode MS"/>
                <w:snapToGrid w:val="0"/>
                <w:sz w:val="20"/>
                <w:szCs w:val="20"/>
              </w:rPr>
            </w:pPr>
          </w:p>
        </w:tc>
        <w:tc>
          <w:tcPr>
            <w:tcW w:w="5216" w:type="dxa"/>
          </w:tcPr>
          <w:p w:rsidR="00684EBD" w:rsidRPr="00056BEB" w:rsidRDefault="00684EBD" w:rsidP="00EB43A2">
            <w:pPr>
              <w:widowControl w:val="0"/>
              <w:contextualSpacing/>
              <w:rPr>
                <w:rFonts w:eastAsia="Arial Unicode MS"/>
                <w:b/>
                <w:snapToGrid w:val="0"/>
                <w:sz w:val="20"/>
                <w:szCs w:val="20"/>
              </w:rPr>
            </w:pPr>
            <w:r w:rsidRPr="00056BEB">
              <w:rPr>
                <w:rFonts w:eastAsia="Arial Unicode MS"/>
                <w:b/>
                <w:snapToGrid w:val="0"/>
                <w:sz w:val="20"/>
                <w:szCs w:val="20"/>
              </w:rPr>
              <w:t>Заказчик:</w:t>
            </w:r>
          </w:p>
          <w:p w:rsidR="00E36B42" w:rsidRPr="00293A97" w:rsidRDefault="00E36B42" w:rsidP="00EB43A2">
            <w:pPr>
              <w:contextualSpacing/>
              <w:rPr>
                <w:b/>
                <w:kern w:val="1"/>
                <w:sz w:val="20"/>
                <w:szCs w:val="20"/>
              </w:rPr>
            </w:pPr>
            <w:r w:rsidRPr="00293A97">
              <w:rPr>
                <w:b/>
                <w:kern w:val="1"/>
                <w:sz w:val="20"/>
                <w:szCs w:val="20"/>
              </w:rPr>
              <w:t xml:space="preserve">Акционерное общество «Московское Протезно-ортопедическое предприятие» </w:t>
            </w:r>
          </w:p>
          <w:p w:rsidR="00E36B42" w:rsidRPr="00293A97" w:rsidRDefault="00E36B42" w:rsidP="00EB43A2">
            <w:pPr>
              <w:contextualSpacing/>
              <w:rPr>
                <w:kern w:val="1"/>
                <w:sz w:val="20"/>
                <w:szCs w:val="20"/>
              </w:rPr>
            </w:pPr>
            <w:r w:rsidRPr="00293A97">
              <w:rPr>
                <w:kern w:val="1"/>
                <w:sz w:val="20"/>
                <w:szCs w:val="20"/>
              </w:rPr>
              <w:t>Юридический адрес: 125412, г. Москва, Коровинское шоссе, д. 17А</w:t>
            </w:r>
          </w:p>
          <w:p w:rsidR="00E36B42" w:rsidRPr="00293A97" w:rsidRDefault="00E36B42" w:rsidP="00EB43A2">
            <w:pPr>
              <w:contextualSpacing/>
              <w:rPr>
                <w:b/>
                <w:kern w:val="1"/>
                <w:sz w:val="20"/>
                <w:szCs w:val="20"/>
              </w:rPr>
            </w:pPr>
            <w:r w:rsidRPr="00293A97">
              <w:rPr>
                <w:b/>
                <w:kern w:val="1"/>
                <w:sz w:val="20"/>
                <w:szCs w:val="20"/>
              </w:rPr>
              <w:t xml:space="preserve">филиал «Курский» АО «Московское ПрОП» </w:t>
            </w:r>
          </w:p>
          <w:p w:rsidR="00E36B42" w:rsidRPr="00293A97" w:rsidRDefault="00E36B42" w:rsidP="00EB43A2">
            <w:pPr>
              <w:contextualSpacing/>
              <w:rPr>
                <w:kern w:val="1"/>
                <w:sz w:val="20"/>
                <w:szCs w:val="20"/>
              </w:rPr>
            </w:pPr>
            <w:r w:rsidRPr="00293A97">
              <w:rPr>
                <w:kern w:val="1"/>
                <w:sz w:val="20"/>
                <w:szCs w:val="20"/>
              </w:rPr>
              <w:t xml:space="preserve">Фактический адрес: 305029, Курская область, г. Курск, Южный переулок, д.16-а </w:t>
            </w:r>
          </w:p>
          <w:p w:rsidR="00E36B42" w:rsidRPr="00293A97" w:rsidRDefault="00E36B42" w:rsidP="00EB43A2">
            <w:pPr>
              <w:contextualSpacing/>
              <w:rPr>
                <w:kern w:val="1"/>
                <w:sz w:val="20"/>
                <w:szCs w:val="20"/>
                <w:lang w:val="en-US"/>
              </w:rPr>
            </w:pPr>
            <w:r w:rsidRPr="00293A97">
              <w:rPr>
                <w:kern w:val="1"/>
                <w:sz w:val="20"/>
                <w:szCs w:val="20"/>
              </w:rPr>
              <w:t>Тел</w:t>
            </w:r>
            <w:r w:rsidRPr="00293A97">
              <w:rPr>
                <w:kern w:val="1"/>
                <w:sz w:val="20"/>
                <w:szCs w:val="20"/>
                <w:lang w:val="en-US"/>
              </w:rPr>
              <w:t xml:space="preserve">.: (4712) 53-10-30, 53-25-09, 58-49-53 </w:t>
            </w:r>
          </w:p>
          <w:p w:rsidR="00E36B42" w:rsidRPr="00293A97" w:rsidRDefault="00E36B42" w:rsidP="00EB43A2">
            <w:pPr>
              <w:contextualSpacing/>
              <w:rPr>
                <w:kern w:val="1"/>
                <w:sz w:val="20"/>
                <w:szCs w:val="20"/>
                <w:lang w:val="en-US"/>
              </w:rPr>
            </w:pPr>
            <w:r w:rsidRPr="00293A97">
              <w:rPr>
                <w:kern w:val="1"/>
                <w:sz w:val="20"/>
                <w:szCs w:val="20"/>
                <w:lang w:val="en-US"/>
              </w:rPr>
              <w:t>e-mail: kursk@mprop.ru</w:t>
            </w:r>
          </w:p>
          <w:p w:rsidR="00E36B42" w:rsidRPr="00293A97" w:rsidRDefault="00E36B42" w:rsidP="00EB43A2">
            <w:pPr>
              <w:contextualSpacing/>
              <w:rPr>
                <w:kern w:val="1"/>
                <w:sz w:val="20"/>
                <w:szCs w:val="20"/>
              </w:rPr>
            </w:pPr>
            <w:r w:rsidRPr="00293A97">
              <w:rPr>
                <w:kern w:val="1"/>
                <w:sz w:val="20"/>
                <w:szCs w:val="20"/>
              </w:rPr>
              <w:t>ИНН 7743384198</w:t>
            </w:r>
          </w:p>
          <w:p w:rsidR="00E36B42" w:rsidRPr="00293A97" w:rsidRDefault="00E36B42" w:rsidP="00EB43A2">
            <w:pPr>
              <w:contextualSpacing/>
              <w:rPr>
                <w:kern w:val="1"/>
                <w:sz w:val="20"/>
                <w:szCs w:val="20"/>
              </w:rPr>
            </w:pPr>
            <w:r w:rsidRPr="00293A97">
              <w:rPr>
                <w:kern w:val="1"/>
                <w:sz w:val="20"/>
                <w:szCs w:val="20"/>
              </w:rPr>
              <w:t>КПП 463243001</w:t>
            </w:r>
          </w:p>
          <w:p w:rsidR="00E36B42" w:rsidRPr="00293A97" w:rsidRDefault="00E36B42" w:rsidP="00EB43A2">
            <w:pPr>
              <w:contextualSpacing/>
              <w:rPr>
                <w:kern w:val="1"/>
                <w:sz w:val="20"/>
                <w:szCs w:val="20"/>
              </w:rPr>
            </w:pPr>
            <w:r w:rsidRPr="00293A97">
              <w:rPr>
                <w:kern w:val="1"/>
                <w:sz w:val="20"/>
                <w:szCs w:val="20"/>
              </w:rPr>
              <w:t xml:space="preserve">Р/с 40502810233000000004 КУРСКОЕ ОТДЕЛЕНИЕ №8596 ПАО СБЕРБАНК, г. Курск </w:t>
            </w:r>
          </w:p>
          <w:p w:rsidR="00E36B42" w:rsidRPr="00293A97" w:rsidRDefault="00E36B42" w:rsidP="00EB43A2">
            <w:pPr>
              <w:contextualSpacing/>
              <w:rPr>
                <w:kern w:val="1"/>
                <w:sz w:val="20"/>
                <w:szCs w:val="20"/>
              </w:rPr>
            </w:pPr>
            <w:r w:rsidRPr="00293A97">
              <w:rPr>
                <w:kern w:val="1"/>
                <w:sz w:val="20"/>
                <w:szCs w:val="20"/>
              </w:rPr>
              <w:t>К/с 30101810300000000606</w:t>
            </w:r>
          </w:p>
          <w:p w:rsidR="00E36B42" w:rsidRPr="00293A97" w:rsidRDefault="00E36B42" w:rsidP="00EB43A2">
            <w:pPr>
              <w:contextualSpacing/>
              <w:rPr>
                <w:kern w:val="1"/>
                <w:sz w:val="20"/>
                <w:szCs w:val="20"/>
              </w:rPr>
            </w:pPr>
            <w:r w:rsidRPr="00293A97">
              <w:rPr>
                <w:kern w:val="1"/>
                <w:sz w:val="20"/>
                <w:szCs w:val="20"/>
              </w:rPr>
              <w:t>БИК 043807606</w:t>
            </w:r>
          </w:p>
          <w:p w:rsidR="00E36B42" w:rsidRPr="00293A97" w:rsidRDefault="00E36B42" w:rsidP="00EB43A2">
            <w:pPr>
              <w:contextualSpacing/>
              <w:rPr>
                <w:kern w:val="1"/>
                <w:sz w:val="20"/>
                <w:szCs w:val="20"/>
              </w:rPr>
            </w:pPr>
          </w:p>
          <w:p w:rsidR="00E36B42" w:rsidRPr="00E36B42" w:rsidRDefault="00E36B42" w:rsidP="00EB43A2">
            <w:pPr>
              <w:contextualSpacing/>
              <w:rPr>
                <w:b/>
                <w:kern w:val="1"/>
                <w:sz w:val="20"/>
                <w:szCs w:val="20"/>
              </w:rPr>
            </w:pPr>
            <w:r w:rsidRPr="00E36B42">
              <w:rPr>
                <w:b/>
                <w:kern w:val="1"/>
                <w:sz w:val="20"/>
                <w:szCs w:val="20"/>
              </w:rPr>
              <w:t>Управляющий филиалом «Курский»</w:t>
            </w:r>
          </w:p>
          <w:p w:rsidR="00E36B42" w:rsidRPr="00E36B42" w:rsidRDefault="00E36B42" w:rsidP="00EB43A2">
            <w:pPr>
              <w:contextualSpacing/>
              <w:rPr>
                <w:b/>
                <w:kern w:val="1"/>
                <w:sz w:val="20"/>
                <w:szCs w:val="20"/>
              </w:rPr>
            </w:pPr>
          </w:p>
          <w:p w:rsidR="00E36B42" w:rsidRPr="00E36B42" w:rsidRDefault="00E36B42" w:rsidP="00EB43A2">
            <w:pPr>
              <w:contextualSpacing/>
              <w:rPr>
                <w:b/>
                <w:kern w:val="1"/>
                <w:sz w:val="20"/>
                <w:szCs w:val="20"/>
              </w:rPr>
            </w:pPr>
            <w:r w:rsidRPr="00E36B42">
              <w:rPr>
                <w:b/>
                <w:kern w:val="1"/>
                <w:sz w:val="20"/>
                <w:szCs w:val="20"/>
              </w:rPr>
              <w:t>_________________ Чуйков А.И.</w:t>
            </w:r>
          </w:p>
          <w:p w:rsidR="00684EBD" w:rsidRPr="00056BEB" w:rsidRDefault="00E36B42" w:rsidP="00EB43A2">
            <w:pPr>
              <w:contextualSpacing/>
              <w:rPr>
                <w:b/>
                <w:i/>
                <w:sz w:val="20"/>
                <w:szCs w:val="20"/>
              </w:rPr>
            </w:pPr>
            <w:r w:rsidRPr="00E36B42">
              <w:rPr>
                <w:b/>
                <w:kern w:val="1"/>
                <w:sz w:val="20"/>
                <w:szCs w:val="20"/>
              </w:rPr>
              <w:t>М.П.</w:t>
            </w:r>
          </w:p>
        </w:tc>
      </w:tr>
    </w:tbl>
    <w:p w:rsidR="00684EBD" w:rsidRPr="00CB56EB" w:rsidRDefault="00684EBD" w:rsidP="00CC4385">
      <w:pPr>
        <w:tabs>
          <w:tab w:val="left" w:pos="993"/>
        </w:tabs>
        <w:ind w:left="567"/>
        <w:jc w:val="both"/>
      </w:pPr>
    </w:p>
    <w:p w:rsidR="00752D0B" w:rsidRDefault="00684EBD" w:rsidP="00BF1231">
      <w:pPr>
        <w:tabs>
          <w:tab w:val="left" w:pos="993"/>
        </w:tabs>
        <w:ind w:left="567"/>
        <w:jc w:val="both"/>
      </w:pPr>
      <w:r w:rsidRPr="00CB56EB">
        <w:tab/>
      </w:r>
    </w:p>
    <w:p w:rsidR="001B72B3" w:rsidRDefault="001B72B3" w:rsidP="00BF1231">
      <w:pPr>
        <w:tabs>
          <w:tab w:val="left" w:pos="993"/>
        </w:tabs>
        <w:ind w:left="567"/>
        <w:jc w:val="both"/>
      </w:pPr>
    </w:p>
    <w:p w:rsidR="001B72B3" w:rsidRDefault="001B72B3" w:rsidP="00BF1231">
      <w:pPr>
        <w:tabs>
          <w:tab w:val="left" w:pos="993"/>
        </w:tabs>
        <w:ind w:left="567"/>
        <w:jc w:val="both"/>
      </w:pPr>
    </w:p>
    <w:p w:rsidR="001B72B3" w:rsidRDefault="001B72B3" w:rsidP="00BF1231">
      <w:pPr>
        <w:tabs>
          <w:tab w:val="left" w:pos="993"/>
        </w:tabs>
        <w:ind w:left="567"/>
        <w:jc w:val="both"/>
      </w:pPr>
    </w:p>
    <w:p w:rsidR="001B72B3" w:rsidRDefault="001B72B3" w:rsidP="00303058">
      <w:pPr>
        <w:tabs>
          <w:tab w:val="left" w:pos="993"/>
        </w:tabs>
        <w:ind w:left="567"/>
        <w:jc w:val="both"/>
      </w:pPr>
      <w:r>
        <w:lastRenderedPageBreak/>
        <w:t xml:space="preserve">                                                                            </w:t>
      </w:r>
    </w:p>
    <w:p w:rsidR="00303058" w:rsidRPr="001B72B3" w:rsidRDefault="00303058" w:rsidP="00303058">
      <w:pPr>
        <w:tabs>
          <w:tab w:val="left" w:pos="993"/>
        </w:tabs>
        <w:ind w:left="567"/>
        <w:jc w:val="both"/>
        <w:rPr>
          <w:sz w:val="20"/>
          <w:szCs w:val="20"/>
        </w:rPr>
      </w:pPr>
    </w:p>
    <w:p w:rsidR="001B72B3" w:rsidRDefault="001B72B3" w:rsidP="001B72B3">
      <w:pPr>
        <w:tabs>
          <w:tab w:val="left" w:pos="993"/>
        </w:tabs>
        <w:ind w:left="567"/>
        <w:rPr>
          <w:sz w:val="20"/>
          <w:szCs w:val="20"/>
        </w:rPr>
      </w:pPr>
    </w:p>
    <w:p w:rsidR="00303058" w:rsidRDefault="00303058" w:rsidP="001B72B3">
      <w:pPr>
        <w:tabs>
          <w:tab w:val="left" w:pos="993"/>
        </w:tabs>
        <w:ind w:left="567"/>
        <w:rPr>
          <w:sz w:val="20"/>
          <w:szCs w:val="20"/>
        </w:rPr>
      </w:pPr>
      <w:bookmarkStart w:id="3" w:name="_GoBack"/>
    </w:p>
    <w:p w:rsidR="00303058" w:rsidRDefault="00303058" w:rsidP="001B72B3">
      <w:pPr>
        <w:tabs>
          <w:tab w:val="left" w:pos="993"/>
        </w:tabs>
        <w:ind w:left="567"/>
        <w:rPr>
          <w:sz w:val="20"/>
          <w:szCs w:val="20"/>
        </w:rPr>
      </w:pPr>
    </w:p>
    <w:p w:rsidR="00303058" w:rsidRDefault="00303058" w:rsidP="00303058">
      <w:pPr>
        <w:tabs>
          <w:tab w:val="left" w:pos="993"/>
        </w:tabs>
        <w:ind w:left="567"/>
        <w:jc w:val="right"/>
        <w:rPr>
          <w:sz w:val="20"/>
          <w:szCs w:val="20"/>
        </w:rPr>
      </w:pPr>
    </w:p>
    <w:p w:rsidR="00303058" w:rsidRPr="00303058" w:rsidRDefault="00303058" w:rsidP="00303058">
      <w:pPr>
        <w:tabs>
          <w:tab w:val="left" w:pos="993"/>
        </w:tabs>
        <w:ind w:left="567"/>
        <w:jc w:val="right"/>
        <w:rPr>
          <w:sz w:val="20"/>
          <w:szCs w:val="20"/>
        </w:rPr>
      </w:pPr>
      <w:r w:rsidRPr="00303058">
        <w:rPr>
          <w:sz w:val="20"/>
          <w:szCs w:val="20"/>
        </w:rPr>
        <w:t>Приложение № 1</w:t>
      </w:r>
    </w:p>
    <w:p w:rsidR="00303058" w:rsidRPr="00303058" w:rsidRDefault="00303058" w:rsidP="00303058">
      <w:pPr>
        <w:tabs>
          <w:tab w:val="left" w:pos="993"/>
        </w:tabs>
        <w:ind w:left="567"/>
        <w:jc w:val="right"/>
        <w:rPr>
          <w:sz w:val="20"/>
          <w:szCs w:val="20"/>
        </w:rPr>
      </w:pPr>
      <w:r w:rsidRPr="00303058">
        <w:rPr>
          <w:sz w:val="20"/>
          <w:szCs w:val="20"/>
        </w:rPr>
        <w:t xml:space="preserve">к договору на оказание услуг по производству </w:t>
      </w:r>
    </w:p>
    <w:p w:rsidR="00303058" w:rsidRPr="00303058" w:rsidRDefault="00303058" w:rsidP="00303058">
      <w:pPr>
        <w:tabs>
          <w:tab w:val="left" w:pos="993"/>
        </w:tabs>
        <w:ind w:left="567"/>
        <w:jc w:val="right"/>
        <w:rPr>
          <w:sz w:val="20"/>
          <w:szCs w:val="20"/>
        </w:rPr>
      </w:pPr>
      <w:r w:rsidRPr="00303058">
        <w:rPr>
          <w:sz w:val="20"/>
          <w:szCs w:val="20"/>
        </w:rPr>
        <w:t xml:space="preserve">и передаче готового питания для пациентов стационара </w:t>
      </w:r>
    </w:p>
    <w:p w:rsidR="00303058" w:rsidRPr="00303058" w:rsidRDefault="00303058" w:rsidP="00303058">
      <w:pPr>
        <w:tabs>
          <w:tab w:val="left" w:pos="993"/>
        </w:tabs>
        <w:ind w:left="567"/>
        <w:jc w:val="right"/>
        <w:rPr>
          <w:sz w:val="20"/>
          <w:szCs w:val="20"/>
        </w:rPr>
      </w:pPr>
      <w:r w:rsidRPr="00303058">
        <w:rPr>
          <w:sz w:val="20"/>
          <w:szCs w:val="20"/>
        </w:rPr>
        <w:t>сложного протезирования филиала «Курский»</w:t>
      </w:r>
    </w:p>
    <w:p w:rsidR="00303058" w:rsidRPr="00303058" w:rsidRDefault="00303058" w:rsidP="00303058">
      <w:pPr>
        <w:tabs>
          <w:tab w:val="left" w:pos="993"/>
        </w:tabs>
        <w:ind w:left="567"/>
        <w:jc w:val="right"/>
        <w:rPr>
          <w:sz w:val="20"/>
          <w:szCs w:val="20"/>
        </w:rPr>
      </w:pPr>
      <w:r w:rsidRPr="00303058">
        <w:rPr>
          <w:sz w:val="20"/>
          <w:szCs w:val="20"/>
        </w:rPr>
        <w:t xml:space="preserve"> АО «Московское </w:t>
      </w:r>
      <w:proofErr w:type="spellStart"/>
      <w:proofErr w:type="gramStart"/>
      <w:r w:rsidRPr="00303058">
        <w:rPr>
          <w:sz w:val="20"/>
          <w:szCs w:val="20"/>
        </w:rPr>
        <w:t>ПрОП</w:t>
      </w:r>
      <w:proofErr w:type="spellEnd"/>
      <w:r w:rsidRPr="00303058">
        <w:rPr>
          <w:sz w:val="20"/>
          <w:szCs w:val="20"/>
        </w:rPr>
        <w:t>»  №</w:t>
      </w:r>
      <w:proofErr w:type="gramEnd"/>
      <w:r w:rsidRPr="00303058">
        <w:rPr>
          <w:sz w:val="20"/>
          <w:szCs w:val="20"/>
        </w:rPr>
        <w:t>_____________ от «____»______2026 г.</w:t>
      </w:r>
    </w:p>
    <w:p w:rsidR="00303058" w:rsidRDefault="00303058" w:rsidP="00303058">
      <w:pPr>
        <w:tabs>
          <w:tab w:val="left" w:pos="993"/>
        </w:tabs>
        <w:ind w:left="567"/>
        <w:jc w:val="right"/>
        <w:rPr>
          <w:sz w:val="20"/>
          <w:szCs w:val="20"/>
        </w:rPr>
      </w:pPr>
    </w:p>
    <w:p w:rsidR="00303058" w:rsidRDefault="00303058" w:rsidP="001B72B3">
      <w:pPr>
        <w:tabs>
          <w:tab w:val="left" w:pos="993"/>
        </w:tabs>
        <w:ind w:left="567"/>
        <w:rPr>
          <w:sz w:val="20"/>
          <w:szCs w:val="20"/>
        </w:rPr>
      </w:pPr>
    </w:p>
    <w:p w:rsidR="00303058" w:rsidRDefault="00303058" w:rsidP="001B72B3">
      <w:pPr>
        <w:tabs>
          <w:tab w:val="left" w:pos="993"/>
        </w:tabs>
        <w:ind w:left="567"/>
        <w:rPr>
          <w:sz w:val="20"/>
          <w:szCs w:val="20"/>
        </w:rPr>
      </w:pPr>
    </w:p>
    <w:p w:rsidR="00303058" w:rsidRDefault="00303058" w:rsidP="001B72B3">
      <w:pPr>
        <w:tabs>
          <w:tab w:val="left" w:pos="993"/>
        </w:tabs>
        <w:ind w:left="567"/>
        <w:rPr>
          <w:sz w:val="20"/>
          <w:szCs w:val="20"/>
        </w:rPr>
      </w:pPr>
    </w:p>
    <w:p w:rsidR="00303058" w:rsidRPr="001B72B3" w:rsidRDefault="00303058" w:rsidP="001B72B3">
      <w:pPr>
        <w:tabs>
          <w:tab w:val="left" w:pos="993"/>
        </w:tabs>
        <w:ind w:left="567"/>
        <w:rPr>
          <w:sz w:val="20"/>
          <w:szCs w:val="20"/>
        </w:rPr>
      </w:pPr>
    </w:p>
    <w:p w:rsidR="001B72B3" w:rsidRPr="001B72B3" w:rsidRDefault="001B72B3" w:rsidP="001B72B3">
      <w:pPr>
        <w:tabs>
          <w:tab w:val="left" w:pos="993"/>
        </w:tabs>
        <w:ind w:left="567"/>
        <w:rPr>
          <w:sz w:val="20"/>
          <w:szCs w:val="20"/>
        </w:rPr>
      </w:pPr>
    </w:p>
    <w:p w:rsidR="001B72B3" w:rsidRPr="001B72B3" w:rsidRDefault="001B72B3" w:rsidP="001B72B3">
      <w:pPr>
        <w:tabs>
          <w:tab w:val="left" w:pos="993"/>
        </w:tabs>
        <w:ind w:left="567"/>
        <w:jc w:val="center"/>
        <w:rPr>
          <w:sz w:val="20"/>
          <w:szCs w:val="20"/>
        </w:rPr>
      </w:pPr>
      <w:r w:rsidRPr="001B72B3">
        <w:rPr>
          <w:sz w:val="20"/>
          <w:szCs w:val="20"/>
        </w:rPr>
        <w:t>СПЕЦИФИКАЦИЯ</w:t>
      </w:r>
    </w:p>
    <w:p w:rsidR="001B72B3" w:rsidRPr="001B72B3" w:rsidRDefault="001B72B3" w:rsidP="001B72B3">
      <w:pPr>
        <w:tabs>
          <w:tab w:val="left" w:pos="993"/>
        </w:tabs>
        <w:ind w:left="567"/>
        <w:jc w:val="center"/>
        <w:rPr>
          <w:sz w:val="20"/>
          <w:szCs w:val="20"/>
        </w:rPr>
      </w:pPr>
    </w:p>
    <w:p w:rsidR="001B72B3" w:rsidRPr="001B72B3" w:rsidRDefault="001B72B3" w:rsidP="001B72B3">
      <w:pPr>
        <w:tabs>
          <w:tab w:val="left" w:pos="993"/>
        </w:tabs>
        <w:ind w:left="567"/>
        <w:jc w:val="center"/>
        <w:rPr>
          <w:sz w:val="20"/>
          <w:szCs w:val="20"/>
        </w:rPr>
      </w:pPr>
    </w:p>
    <w:tbl>
      <w:tblPr>
        <w:tblStyle w:val="ad"/>
        <w:tblW w:w="0" w:type="auto"/>
        <w:tblInd w:w="567" w:type="dxa"/>
        <w:tblLook w:val="04A0" w:firstRow="1" w:lastRow="0" w:firstColumn="1" w:lastColumn="0" w:noHBand="0" w:noVBand="1"/>
      </w:tblPr>
      <w:tblGrid>
        <w:gridCol w:w="2694"/>
        <w:gridCol w:w="2535"/>
        <w:gridCol w:w="2552"/>
        <w:gridCol w:w="2180"/>
      </w:tblGrid>
      <w:tr w:rsidR="001B72B3" w:rsidRPr="001B72B3" w:rsidTr="001B72B3">
        <w:tc>
          <w:tcPr>
            <w:tcW w:w="2694" w:type="dxa"/>
          </w:tcPr>
          <w:p w:rsidR="001B72B3" w:rsidRPr="001B72B3" w:rsidRDefault="001B72B3" w:rsidP="001B72B3">
            <w:pPr>
              <w:tabs>
                <w:tab w:val="left" w:pos="993"/>
              </w:tabs>
              <w:jc w:val="center"/>
              <w:rPr>
                <w:sz w:val="20"/>
                <w:szCs w:val="20"/>
              </w:rPr>
            </w:pPr>
            <w:r w:rsidRPr="001B72B3">
              <w:rPr>
                <w:sz w:val="20"/>
                <w:szCs w:val="20"/>
              </w:rPr>
              <w:t>Наименование услуги</w:t>
            </w:r>
          </w:p>
        </w:tc>
        <w:tc>
          <w:tcPr>
            <w:tcW w:w="2535" w:type="dxa"/>
          </w:tcPr>
          <w:p w:rsidR="001B72B3" w:rsidRPr="001B72B3" w:rsidRDefault="001B72B3" w:rsidP="001B72B3">
            <w:pPr>
              <w:tabs>
                <w:tab w:val="left" w:pos="993"/>
              </w:tabs>
              <w:jc w:val="center"/>
              <w:rPr>
                <w:sz w:val="20"/>
                <w:szCs w:val="20"/>
              </w:rPr>
            </w:pPr>
            <w:r w:rsidRPr="001B72B3">
              <w:rPr>
                <w:sz w:val="20"/>
                <w:szCs w:val="20"/>
              </w:rPr>
              <w:t>Единица измерения</w:t>
            </w:r>
          </w:p>
        </w:tc>
        <w:tc>
          <w:tcPr>
            <w:tcW w:w="2552" w:type="dxa"/>
          </w:tcPr>
          <w:p w:rsidR="001B72B3" w:rsidRPr="001B72B3" w:rsidRDefault="001B72B3" w:rsidP="001B72B3">
            <w:pPr>
              <w:tabs>
                <w:tab w:val="left" w:pos="993"/>
              </w:tabs>
              <w:jc w:val="center"/>
              <w:rPr>
                <w:sz w:val="20"/>
                <w:szCs w:val="20"/>
              </w:rPr>
            </w:pPr>
            <w:r w:rsidRPr="001B72B3">
              <w:rPr>
                <w:sz w:val="20"/>
                <w:szCs w:val="20"/>
              </w:rPr>
              <w:t>Стоимость питания 1 койко-дня, пребывания пациента стационара, руб.</w:t>
            </w:r>
          </w:p>
        </w:tc>
        <w:tc>
          <w:tcPr>
            <w:tcW w:w="2180" w:type="dxa"/>
          </w:tcPr>
          <w:p w:rsidR="001B72B3" w:rsidRPr="001B72B3" w:rsidRDefault="00303058" w:rsidP="001B72B3">
            <w:pPr>
              <w:tabs>
                <w:tab w:val="left" w:pos="993"/>
              </w:tabs>
              <w:jc w:val="center"/>
              <w:rPr>
                <w:sz w:val="20"/>
                <w:szCs w:val="20"/>
              </w:rPr>
            </w:pPr>
            <w:r>
              <w:rPr>
                <w:sz w:val="20"/>
                <w:szCs w:val="20"/>
              </w:rPr>
              <w:t>Общая стоимость</w:t>
            </w:r>
          </w:p>
        </w:tc>
      </w:tr>
      <w:tr w:rsidR="001B72B3" w:rsidRPr="001B72B3" w:rsidTr="001B72B3">
        <w:tc>
          <w:tcPr>
            <w:tcW w:w="2694" w:type="dxa"/>
          </w:tcPr>
          <w:p w:rsidR="001B72B3" w:rsidRPr="001B72B3" w:rsidRDefault="001B72B3" w:rsidP="00303058">
            <w:pPr>
              <w:tabs>
                <w:tab w:val="left" w:pos="993"/>
              </w:tabs>
              <w:rPr>
                <w:sz w:val="20"/>
                <w:szCs w:val="20"/>
              </w:rPr>
            </w:pPr>
            <w:r w:rsidRPr="001B72B3">
              <w:rPr>
                <w:sz w:val="20"/>
                <w:szCs w:val="20"/>
              </w:rPr>
              <w:t xml:space="preserve">Оказание услуг по производству и передаче готового питания для пациентов стационара сложного протезирования филиала «Курский» АО «Московское </w:t>
            </w:r>
            <w:proofErr w:type="spellStart"/>
            <w:r w:rsidRPr="001B72B3">
              <w:rPr>
                <w:sz w:val="20"/>
                <w:szCs w:val="20"/>
              </w:rPr>
              <w:t>ПрОП</w:t>
            </w:r>
            <w:proofErr w:type="spellEnd"/>
            <w:r w:rsidRPr="001B72B3">
              <w:rPr>
                <w:sz w:val="20"/>
                <w:szCs w:val="20"/>
              </w:rPr>
              <w:t>»</w:t>
            </w:r>
          </w:p>
        </w:tc>
        <w:tc>
          <w:tcPr>
            <w:tcW w:w="2535" w:type="dxa"/>
          </w:tcPr>
          <w:p w:rsidR="001B72B3" w:rsidRPr="001B72B3" w:rsidRDefault="001B72B3" w:rsidP="001B72B3">
            <w:pPr>
              <w:tabs>
                <w:tab w:val="left" w:pos="993"/>
              </w:tabs>
              <w:jc w:val="center"/>
              <w:rPr>
                <w:sz w:val="20"/>
                <w:szCs w:val="20"/>
              </w:rPr>
            </w:pPr>
            <w:proofErr w:type="spellStart"/>
            <w:r>
              <w:rPr>
                <w:sz w:val="20"/>
                <w:szCs w:val="20"/>
              </w:rPr>
              <w:t>Койко</w:t>
            </w:r>
            <w:proofErr w:type="spellEnd"/>
            <w:r>
              <w:rPr>
                <w:sz w:val="20"/>
                <w:szCs w:val="20"/>
              </w:rPr>
              <w:t>/день</w:t>
            </w:r>
          </w:p>
        </w:tc>
        <w:tc>
          <w:tcPr>
            <w:tcW w:w="2552" w:type="dxa"/>
          </w:tcPr>
          <w:p w:rsidR="001B72B3" w:rsidRPr="001B72B3" w:rsidRDefault="001B72B3" w:rsidP="001B72B3">
            <w:pPr>
              <w:tabs>
                <w:tab w:val="left" w:pos="993"/>
              </w:tabs>
              <w:jc w:val="center"/>
              <w:rPr>
                <w:sz w:val="20"/>
                <w:szCs w:val="20"/>
              </w:rPr>
            </w:pPr>
          </w:p>
        </w:tc>
        <w:tc>
          <w:tcPr>
            <w:tcW w:w="2180" w:type="dxa"/>
          </w:tcPr>
          <w:p w:rsidR="001B72B3" w:rsidRPr="001B72B3" w:rsidRDefault="001B72B3" w:rsidP="001B72B3">
            <w:pPr>
              <w:tabs>
                <w:tab w:val="left" w:pos="993"/>
              </w:tabs>
              <w:jc w:val="center"/>
              <w:rPr>
                <w:sz w:val="20"/>
                <w:szCs w:val="20"/>
              </w:rPr>
            </w:pPr>
          </w:p>
        </w:tc>
      </w:tr>
      <w:tr w:rsidR="001B72B3" w:rsidRPr="001B72B3" w:rsidTr="001B72B3">
        <w:tc>
          <w:tcPr>
            <w:tcW w:w="2694" w:type="dxa"/>
          </w:tcPr>
          <w:p w:rsidR="001B72B3" w:rsidRPr="001B72B3" w:rsidRDefault="001B72B3" w:rsidP="001B72B3">
            <w:pPr>
              <w:tabs>
                <w:tab w:val="left" w:pos="993"/>
              </w:tabs>
              <w:jc w:val="center"/>
              <w:rPr>
                <w:sz w:val="20"/>
                <w:szCs w:val="20"/>
              </w:rPr>
            </w:pPr>
          </w:p>
        </w:tc>
        <w:tc>
          <w:tcPr>
            <w:tcW w:w="2535" w:type="dxa"/>
          </w:tcPr>
          <w:p w:rsidR="001B72B3" w:rsidRPr="001B72B3" w:rsidRDefault="00570E50" w:rsidP="001B72B3">
            <w:pPr>
              <w:tabs>
                <w:tab w:val="left" w:pos="993"/>
              </w:tabs>
              <w:jc w:val="center"/>
              <w:rPr>
                <w:sz w:val="20"/>
                <w:szCs w:val="20"/>
              </w:rPr>
            </w:pPr>
            <w:r>
              <w:rPr>
                <w:sz w:val="20"/>
                <w:szCs w:val="20"/>
              </w:rPr>
              <w:t>350</w:t>
            </w:r>
          </w:p>
        </w:tc>
        <w:tc>
          <w:tcPr>
            <w:tcW w:w="2552" w:type="dxa"/>
          </w:tcPr>
          <w:p w:rsidR="001B72B3" w:rsidRPr="001B72B3" w:rsidRDefault="001B72B3" w:rsidP="001B72B3">
            <w:pPr>
              <w:tabs>
                <w:tab w:val="left" w:pos="993"/>
              </w:tabs>
              <w:jc w:val="center"/>
              <w:rPr>
                <w:sz w:val="20"/>
                <w:szCs w:val="20"/>
              </w:rPr>
            </w:pPr>
          </w:p>
        </w:tc>
        <w:tc>
          <w:tcPr>
            <w:tcW w:w="2180" w:type="dxa"/>
          </w:tcPr>
          <w:p w:rsidR="001B72B3" w:rsidRPr="001B72B3" w:rsidRDefault="001B72B3" w:rsidP="001B72B3">
            <w:pPr>
              <w:tabs>
                <w:tab w:val="left" w:pos="993"/>
              </w:tabs>
              <w:jc w:val="center"/>
              <w:rPr>
                <w:sz w:val="20"/>
                <w:szCs w:val="20"/>
              </w:rPr>
            </w:pPr>
          </w:p>
        </w:tc>
      </w:tr>
      <w:tr w:rsidR="001B72B3" w:rsidRPr="001B72B3" w:rsidTr="001B72B3">
        <w:tc>
          <w:tcPr>
            <w:tcW w:w="2694" w:type="dxa"/>
          </w:tcPr>
          <w:p w:rsidR="001B72B3" w:rsidRPr="001B72B3" w:rsidRDefault="00303058" w:rsidP="001B72B3">
            <w:pPr>
              <w:tabs>
                <w:tab w:val="left" w:pos="993"/>
              </w:tabs>
              <w:jc w:val="center"/>
              <w:rPr>
                <w:sz w:val="20"/>
                <w:szCs w:val="20"/>
              </w:rPr>
            </w:pPr>
            <w:r>
              <w:rPr>
                <w:sz w:val="20"/>
                <w:szCs w:val="20"/>
              </w:rPr>
              <w:t>Итого:</w:t>
            </w:r>
          </w:p>
        </w:tc>
        <w:tc>
          <w:tcPr>
            <w:tcW w:w="2535" w:type="dxa"/>
          </w:tcPr>
          <w:p w:rsidR="001B72B3" w:rsidRPr="001B72B3" w:rsidRDefault="001B72B3" w:rsidP="001B72B3">
            <w:pPr>
              <w:tabs>
                <w:tab w:val="left" w:pos="993"/>
              </w:tabs>
              <w:jc w:val="center"/>
              <w:rPr>
                <w:sz w:val="20"/>
                <w:szCs w:val="20"/>
              </w:rPr>
            </w:pPr>
          </w:p>
        </w:tc>
        <w:tc>
          <w:tcPr>
            <w:tcW w:w="2552" w:type="dxa"/>
          </w:tcPr>
          <w:p w:rsidR="001B72B3" w:rsidRPr="001B72B3" w:rsidRDefault="001B72B3" w:rsidP="001B72B3">
            <w:pPr>
              <w:tabs>
                <w:tab w:val="left" w:pos="993"/>
              </w:tabs>
              <w:jc w:val="center"/>
              <w:rPr>
                <w:sz w:val="20"/>
                <w:szCs w:val="20"/>
              </w:rPr>
            </w:pPr>
          </w:p>
        </w:tc>
        <w:tc>
          <w:tcPr>
            <w:tcW w:w="2180" w:type="dxa"/>
          </w:tcPr>
          <w:p w:rsidR="001B72B3" w:rsidRPr="001B72B3" w:rsidRDefault="001B72B3" w:rsidP="001B72B3">
            <w:pPr>
              <w:tabs>
                <w:tab w:val="left" w:pos="993"/>
              </w:tabs>
              <w:jc w:val="center"/>
              <w:rPr>
                <w:sz w:val="20"/>
                <w:szCs w:val="20"/>
              </w:rPr>
            </w:pPr>
          </w:p>
        </w:tc>
      </w:tr>
    </w:tbl>
    <w:p w:rsidR="001B72B3" w:rsidRPr="001B72B3" w:rsidRDefault="001B72B3" w:rsidP="001B72B3">
      <w:pPr>
        <w:tabs>
          <w:tab w:val="left" w:pos="993"/>
        </w:tabs>
        <w:ind w:left="567"/>
        <w:jc w:val="center"/>
        <w:rPr>
          <w:sz w:val="20"/>
          <w:szCs w:val="20"/>
        </w:rPr>
      </w:pPr>
    </w:p>
    <w:p w:rsidR="001B72B3" w:rsidRPr="00BF1231" w:rsidRDefault="001B72B3" w:rsidP="001B72B3">
      <w:pPr>
        <w:tabs>
          <w:tab w:val="left" w:pos="993"/>
        </w:tabs>
        <w:ind w:left="567"/>
        <w:jc w:val="center"/>
      </w:pPr>
    </w:p>
    <w:bookmarkEnd w:id="3"/>
    <w:p w:rsidR="00C33468" w:rsidRPr="00444EAC" w:rsidRDefault="00C33468" w:rsidP="00C33468">
      <w:pPr>
        <w:keepNext/>
        <w:pageBreakBefore/>
        <w:tabs>
          <w:tab w:val="left" w:pos="708"/>
        </w:tabs>
        <w:suppressAutoHyphens/>
        <w:jc w:val="right"/>
        <w:rPr>
          <w:iCs/>
          <w:sz w:val="20"/>
          <w:szCs w:val="20"/>
          <w:shd w:val="clear" w:color="auto" w:fill="FFFFFF"/>
          <w:lang w:eastAsia="ar-SA"/>
        </w:rPr>
      </w:pPr>
      <w:r w:rsidRPr="00444EAC">
        <w:rPr>
          <w:iCs/>
          <w:sz w:val="20"/>
          <w:szCs w:val="20"/>
          <w:shd w:val="clear" w:color="auto" w:fill="FFFFFF"/>
          <w:lang w:eastAsia="ar-SA"/>
        </w:rPr>
        <w:lastRenderedPageBreak/>
        <w:t xml:space="preserve">Приложение № </w:t>
      </w:r>
      <w:r w:rsidR="00303058">
        <w:rPr>
          <w:iCs/>
          <w:sz w:val="20"/>
          <w:szCs w:val="20"/>
          <w:shd w:val="clear" w:color="auto" w:fill="FFFFFF"/>
          <w:lang w:eastAsia="ar-SA"/>
        </w:rPr>
        <w:t>2</w:t>
      </w:r>
    </w:p>
    <w:p w:rsidR="00C33468" w:rsidRPr="00444EAC" w:rsidRDefault="00C33468" w:rsidP="00C33468">
      <w:pPr>
        <w:suppressAutoHyphens/>
        <w:ind w:firstLine="559"/>
        <w:jc w:val="right"/>
        <w:rPr>
          <w:sz w:val="20"/>
          <w:szCs w:val="20"/>
        </w:rPr>
      </w:pPr>
      <w:r w:rsidRPr="00444EAC">
        <w:rPr>
          <w:iCs/>
          <w:sz w:val="20"/>
          <w:szCs w:val="20"/>
          <w:shd w:val="clear" w:color="auto" w:fill="FFFFFF"/>
          <w:lang w:eastAsia="ar-SA"/>
        </w:rPr>
        <w:t xml:space="preserve">к договору </w:t>
      </w:r>
      <w:r w:rsidRPr="00444EAC">
        <w:rPr>
          <w:sz w:val="20"/>
          <w:szCs w:val="20"/>
        </w:rPr>
        <w:t xml:space="preserve">на оказание услуг по производству </w:t>
      </w:r>
    </w:p>
    <w:p w:rsidR="00C33468" w:rsidRPr="00444EAC" w:rsidRDefault="00C33468" w:rsidP="00C33468">
      <w:pPr>
        <w:suppressAutoHyphens/>
        <w:ind w:firstLine="559"/>
        <w:jc w:val="right"/>
        <w:rPr>
          <w:sz w:val="20"/>
          <w:szCs w:val="20"/>
        </w:rPr>
      </w:pPr>
      <w:r w:rsidRPr="00444EAC">
        <w:rPr>
          <w:sz w:val="20"/>
          <w:szCs w:val="20"/>
        </w:rPr>
        <w:t xml:space="preserve">и передаче готового питания для пациентов стационара </w:t>
      </w:r>
    </w:p>
    <w:p w:rsidR="00E36B42" w:rsidRPr="00444EAC" w:rsidRDefault="00C33468" w:rsidP="00E36B42">
      <w:pPr>
        <w:suppressAutoHyphens/>
        <w:ind w:firstLine="559"/>
        <w:jc w:val="right"/>
        <w:rPr>
          <w:sz w:val="20"/>
          <w:szCs w:val="20"/>
        </w:rPr>
      </w:pPr>
      <w:r w:rsidRPr="00444EAC">
        <w:rPr>
          <w:sz w:val="20"/>
          <w:szCs w:val="20"/>
        </w:rPr>
        <w:t xml:space="preserve">сложного протезирования </w:t>
      </w:r>
      <w:r w:rsidR="00E36B42" w:rsidRPr="00444EAC">
        <w:rPr>
          <w:sz w:val="20"/>
          <w:szCs w:val="20"/>
        </w:rPr>
        <w:t>филиала «Курский»</w:t>
      </w:r>
    </w:p>
    <w:p w:rsidR="00C33468" w:rsidRPr="00444EAC" w:rsidRDefault="00E36B42" w:rsidP="00E36B42">
      <w:pPr>
        <w:suppressAutoHyphens/>
        <w:ind w:firstLine="559"/>
        <w:jc w:val="right"/>
        <w:rPr>
          <w:iCs/>
          <w:sz w:val="20"/>
          <w:szCs w:val="20"/>
          <w:shd w:val="clear" w:color="auto" w:fill="FFFFFF"/>
          <w:lang w:eastAsia="ar-SA"/>
        </w:rPr>
      </w:pPr>
      <w:r w:rsidRPr="00444EAC">
        <w:rPr>
          <w:sz w:val="20"/>
          <w:szCs w:val="20"/>
        </w:rPr>
        <w:t xml:space="preserve"> АО</w:t>
      </w:r>
      <w:r w:rsidR="00C33468" w:rsidRPr="00444EAC">
        <w:rPr>
          <w:sz w:val="20"/>
          <w:szCs w:val="20"/>
        </w:rPr>
        <w:t xml:space="preserve"> «Московское </w:t>
      </w:r>
      <w:proofErr w:type="spellStart"/>
      <w:proofErr w:type="gramStart"/>
      <w:r w:rsidR="00C33468" w:rsidRPr="00444EAC">
        <w:rPr>
          <w:sz w:val="20"/>
          <w:szCs w:val="20"/>
        </w:rPr>
        <w:t>ПрОП</w:t>
      </w:r>
      <w:proofErr w:type="spellEnd"/>
      <w:r w:rsidR="00C33468" w:rsidRPr="00444EAC">
        <w:rPr>
          <w:sz w:val="20"/>
          <w:szCs w:val="20"/>
        </w:rPr>
        <w:t xml:space="preserve">» </w:t>
      </w:r>
      <w:r w:rsidRPr="00444EAC">
        <w:rPr>
          <w:sz w:val="20"/>
          <w:szCs w:val="20"/>
        </w:rPr>
        <w:t xml:space="preserve"> </w:t>
      </w:r>
      <w:r w:rsidR="00214F3A" w:rsidRPr="00444EAC">
        <w:rPr>
          <w:iCs/>
          <w:sz w:val="20"/>
          <w:szCs w:val="20"/>
          <w:shd w:val="clear" w:color="auto" w:fill="FFFFFF"/>
          <w:lang w:eastAsia="ar-SA"/>
        </w:rPr>
        <w:t>№</w:t>
      </w:r>
      <w:proofErr w:type="gramEnd"/>
      <w:r w:rsidR="00214F3A" w:rsidRPr="00444EAC">
        <w:rPr>
          <w:iCs/>
          <w:sz w:val="20"/>
          <w:szCs w:val="20"/>
          <w:shd w:val="clear" w:color="auto" w:fill="FFFFFF"/>
          <w:lang w:eastAsia="ar-SA"/>
        </w:rPr>
        <w:t>_____________ от «____»______</w:t>
      </w:r>
      <w:r w:rsidR="00740FF6" w:rsidRPr="00444EAC">
        <w:rPr>
          <w:iCs/>
          <w:sz w:val="20"/>
          <w:szCs w:val="20"/>
          <w:shd w:val="clear" w:color="auto" w:fill="FFFFFF"/>
          <w:lang w:eastAsia="ar-SA"/>
        </w:rPr>
        <w:t>202</w:t>
      </w:r>
      <w:r w:rsidR="00D81696">
        <w:rPr>
          <w:iCs/>
          <w:sz w:val="20"/>
          <w:szCs w:val="20"/>
          <w:shd w:val="clear" w:color="auto" w:fill="FFFFFF"/>
          <w:lang w:eastAsia="ar-SA"/>
        </w:rPr>
        <w:t>6</w:t>
      </w:r>
      <w:r w:rsidR="00C33468" w:rsidRPr="00444EAC">
        <w:rPr>
          <w:iCs/>
          <w:sz w:val="20"/>
          <w:szCs w:val="20"/>
          <w:shd w:val="clear" w:color="auto" w:fill="FFFFFF"/>
          <w:lang w:eastAsia="ar-SA"/>
        </w:rPr>
        <w:t xml:space="preserve"> г.</w:t>
      </w:r>
    </w:p>
    <w:p w:rsidR="00C33468" w:rsidRPr="00444EAC" w:rsidRDefault="00C33468" w:rsidP="00C33468">
      <w:pPr>
        <w:jc w:val="center"/>
        <w:rPr>
          <w:b/>
          <w:sz w:val="20"/>
          <w:szCs w:val="20"/>
        </w:rPr>
      </w:pPr>
    </w:p>
    <w:p w:rsidR="00C33468" w:rsidRPr="000A1DB4" w:rsidRDefault="00C33468" w:rsidP="00C33468">
      <w:pPr>
        <w:jc w:val="center"/>
        <w:rPr>
          <w:b/>
          <w:sz w:val="20"/>
          <w:szCs w:val="20"/>
        </w:rPr>
      </w:pPr>
      <w:r w:rsidRPr="000A1DB4">
        <w:rPr>
          <w:b/>
          <w:sz w:val="20"/>
          <w:szCs w:val="20"/>
        </w:rPr>
        <w:t xml:space="preserve">Перспективное меню </w:t>
      </w:r>
    </w:p>
    <w:p w:rsidR="00EB43A2" w:rsidRDefault="00C33468" w:rsidP="00C33468">
      <w:pPr>
        <w:jc w:val="center"/>
        <w:rPr>
          <w:b/>
          <w:sz w:val="20"/>
          <w:szCs w:val="20"/>
        </w:rPr>
      </w:pPr>
      <w:r w:rsidRPr="000A1DB4">
        <w:rPr>
          <w:b/>
          <w:sz w:val="20"/>
          <w:szCs w:val="20"/>
        </w:rPr>
        <w:t xml:space="preserve">для обеспечения питанием пациентов </w:t>
      </w:r>
    </w:p>
    <w:p w:rsidR="00C33468" w:rsidRPr="000A1DB4" w:rsidRDefault="00E36B42" w:rsidP="00C33468">
      <w:pPr>
        <w:jc w:val="center"/>
        <w:rPr>
          <w:b/>
          <w:sz w:val="20"/>
          <w:szCs w:val="20"/>
        </w:rPr>
      </w:pPr>
      <w:r w:rsidRPr="000A1DB4">
        <w:rPr>
          <w:b/>
          <w:sz w:val="20"/>
          <w:szCs w:val="20"/>
        </w:rPr>
        <w:t>АО</w:t>
      </w:r>
      <w:r w:rsidR="00C33468" w:rsidRPr="000A1DB4">
        <w:rPr>
          <w:b/>
          <w:sz w:val="20"/>
          <w:szCs w:val="20"/>
        </w:rPr>
        <w:t xml:space="preserve"> «Московское </w:t>
      </w:r>
      <w:proofErr w:type="gramStart"/>
      <w:r w:rsidR="00C33468" w:rsidRPr="000A1DB4">
        <w:rPr>
          <w:b/>
          <w:sz w:val="20"/>
          <w:szCs w:val="20"/>
        </w:rPr>
        <w:t>ПрОП»</w:t>
      </w:r>
      <w:r w:rsidR="00EB43A2">
        <w:rPr>
          <w:b/>
          <w:sz w:val="20"/>
          <w:szCs w:val="20"/>
        </w:rPr>
        <w:t xml:space="preserve"> </w:t>
      </w:r>
      <w:r w:rsidR="00C33468" w:rsidRPr="000A1DB4">
        <w:rPr>
          <w:b/>
          <w:sz w:val="20"/>
          <w:szCs w:val="20"/>
        </w:rPr>
        <w:t xml:space="preserve"> </w:t>
      </w:r>
      <w:r w:rsidRPr="000A1DB4">
        <w:rPr>
          <w:b/>
          <w:sz w:val="20"/>
          <w:szCs w:val="20"/>
        </w:rPr>
        <w:t>филиал</w:t>
      </w:r>
      <w:proofErr w:type="gramEnd"/>
      <w:r w:rsidR="00C33468" w:rsidRPr="000A1DB4">
        <w:rPr>
          <w:b/>
          <w:sz w:val="20"/>
          <w:szCs w:val="20"/>
        </w:rPr>
        <w:t xml:space="preserve"> «Курский» </w:t>
      </w:r>
    </w:p>
    <w:tbl>
      <w:tblPr>
        <w:tblW w:w="105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621"/>
        <w:gridCol w:w="2977"/>
      </w:tblGrid>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b/>
                <w:sz w:val="20"/>
                <w:szCs w:val="20"/>
              </w:rPr>
            </w:pPr>
            <w:r w:rsidRPr="000A1DB4">
              <w:rPr>
                <w:b/>
                <w:sz w:val="20"/>
                <w:szCs w:val="20"/>
              </w:rPr>
              <w:t>НАИМЕНОВАНИЕ БЛЮДА</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b/>
                <w:sz w:val="20"/>
                <w:szCs w:val="20"/>
              </w:rPr>
            </w:pPr>
            <w:r w:rsidRPr="000A1DB4">
              <w:rPr>
                <w:b/>
                <w:sz w:val="20"/>
                <w:szCs w:val="20"/>
              </w:rPr>
              <w:t>ВЫХОД, г, не менее</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b/>
                <w:sz w:val="20"/>
                <w:szCs w:val="20"/>
              </w:rPr>
            </w:pPr>
            <w:r w:rsidRPr="000A1DB4">
              <w:rPr>
                <w:b/>
                <w:sz w:val="20"/>
                <w:szCs w:val="20"/>
              </w:rPr>
              <w:t>ПОНЕДЕЛЬНИК</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b/>
                <w:sz w:val="20"/>
                <w:szCs w:val="20"/>
              </w:rPr>
            </w:pPr>
            <w:r w:rsidRPr="000A1DB4">
              <w:rPr>
                <w:b/>
                <w:sz w:val="20"/>
                <w:szCs w:val="20"/>
              </w:rPr>
              <w:t>Завтрак</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Каша молочная ячневая</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250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Чай черный пакетированный с сахаром</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Масло сливочное /сыр</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20/30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Хлеб ржаной/ пшеничный</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30/30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b/>
                <w:sz w:val="20"/>
                <w:szCs w:val="20"/>
              </w:rPr>
            </w:pPr>
            <w:r w:rsidRPr="000A1DB4">
              <w:rPr>
                <w:b/>
                <w:sz w:val="20"/>
                <w:szCs w:val="20"/>
              </w:rPr>
              <w:t>Обед</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rPr>
                <w:b/>
                <w:sz w:val="20"/>
                <w:szCs w:val="20"/>
              </w:rPr>
            </w:pPr>
            <w:r w:rsidRPr="000A1DB4">
              <w:rPr>
                <w:sz w:val="20"/>
                <w:szCs w:val="20"/>
              </w:rPr>
              <w:t>Салат зимний с колбасой</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100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Борщ с капустой и картофелем на костном бульоне /сметана</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400/10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Запеканка «Золотая рыбка»</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100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Рагу овощное</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150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Компот из сухофруктов с сахаром</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Хлеб ржаной/ пшеничный</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30/60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b/>
                <w:sz w:val="20"/>
                <w:szCs w:val="20"/>
              </w:rPr>
            </w:pPr>
            <w:r w:rsidRPr="000A1DB4">
              <w:rPr>
                <w:b/>
                <w:sz w:val="20"/>
                <w:szCs w:val="20"/>
              </w:rPr>
              <w:t>Ужин</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Запеканка творожная /сметана</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250/10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Чай черный пакетированный с сахаром</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Хлеб ржаной/ пшеничный</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30/60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b/>
                <w:sz w:val="20"/>
                <w:szCs w:val="20"/>
              </w:rPr>
            </w:pP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b/>
                <w:sz w:val="20"/>
                <w:szCs w:val="20"/>
              </w:rPr>
            </w:pPr>
            <w:r w:rsidRPr="000A1DB4">
              <w:rPr>
                <w:b/>
                <w:sz w:val="20"/>
                <w:szCs w:val="20"/>
              </w:rPr>
              <w:t>ВТОРНИК</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rPr>
                <w:b/>
                <w:sz w:val="20"/>
                <w:szCs w:val="20"/>
              </w:rPr>
            </w:pPr>
            <w:r w:rsidRPr="000A1DB4">
              <w:rPr>
                <w:b/>
                <w:sz w:val="20"/>
                <w:szCs w:val="20"/>
              </w:rPr>
              <w:t>Завтрак</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Яйцо</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40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Каша молочная пшенная</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250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Масло сливочное /сыр</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20/30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Чай черный пакетированный с сахаром</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Хлеб ржаной /пшеничный</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30/30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b/>
                <w:sz w:val="20"/>
                <w:szCs w:val="20"/>
              </w:rPr>
            </w:pPr>
            <w:r w:rsidRPr="000A1DB4">
              <w:rPr>
                <w:b/>
                <w:sz w:val="20"/>
                <w:szCs w:val="20"/>
              </w:rPr>
              <w:t>Обед</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b/>
                <w:sz w:val="20"/>
                <w:szCs w:val="20"/>
              </w:rPr>
            </w:pPr>
            <w:r w:rsidRPr="000A1DB4">
              <w:rPr>
                <w:sz w:val="20"/>
                <w:szCs w:val="20"/>
              </w:rPr>
              <w:t>Икра овощная свекольная</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100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Суп овощной на костном бульоне/сметана</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400/20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Азу</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250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Чай черный пакетированный с сахаром</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Хлеб ржаной /пшеничный</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30/60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b/>
                <w:sz w:val="20"/>
                <w:szCs w:val="20"/>
              </w:rPr>
            </w:pPr>
            <w:r w:rsidRPr="000A1DB4">
              <w:rPr>
                <w:b/>
                <w:sz w:val="20"/>
                <w:szCs w:val="20"/>
              </w:rPr>
              <w:t>Ужин</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Шницель рыбный натуральный</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100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Каша гречневая рассыпчатая</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150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Чай черный пакетированный с сахаром</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Хлеб ржаной /пшеничный</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30/60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b/>
                <w:sz w:val="20"/>
                <w:szCs w:val="20"/>
              </w:rPr>
            </w:pP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b/>
                <w:sz w:val="20"/>
                <w:szCs w:val="20"/>
              </w:rPr>
            </w:pPr>
            <w:r w:rsidRPr="000A1DB4">
              <w:rPr>
                <w:b/>
                <w:sz w:val="20"/>
                <w:szCs w:val="20"/>
              </w:rPr>
              <w:t>СРЕДА</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b/>
                <w:sz w:val="20"/>
                <w:szCs w:val="20"/>
              </w:rPr>
            </w:pPr>
            <w:r w:rsidRPr="000A1DB4">
              <w:rPr>
                <w:b/>
                <w:sz w:val="20"/>
                <w:szCs w:val="20"/>
              </w:rPr>
              <w:t>Завтрак</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Каша молочная 5 злаков</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250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Чай черный пакетированный с сахаром</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Масло сливочное/ сыр</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20/30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Хлеб ржаной/ пшеничный</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30/30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b/>
                <w:sz w:val="20"/>
                <w:szCs w:val="20"/>
              </w:rPr>
            </w:pPr>
            <w:r w:rsidRPr="000A1DB4">
              <w:rPr>
                <w:b/>
                <w:sz w:val="20"/>
                <w:szCs w:val="20"/>
              </w:rPr>
              <w:t>Обед</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b/>
                <w:sz w:val="20"/>
                <w:szCs w:val="20"/>
              </w:rPr>
            </w:pPr>
            <w:r w:rsidRPr="000A1DB4">
              <w:rPr>
                <w:sz w:val="20"/>
                <w:szCs w:val="20"/>
              </w:rPr>
              <w:t>Салат из отварной свеклы, с растительным маслом</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100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Суп гороховый на курином бульоне</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400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Птица отварная</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100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Капуста тушеная</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150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Чай черный пакетированный с сахаром</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Хлеб ржаной/ пшеничный</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30/60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b/>
                <w:sz w:val="20"/>
                <w:szCs w:val="20"/>
              </w:rPr>
            </w:pPr>
            <w:r w:rsidRPr="000A1DB4">
              <w:rPr>
                <w:b/>
                <w:sz w:val="20"/>
                <w:szCs w:val="20"/>
              </w:rPr>
              <w:t>Ужин</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lastRenderedPageBreak/>
              <w:t>Запеканка картофельная с мясом</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300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Чай черный пакетированный с сахаром</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Хлеб ржаной /пшеничный</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30/60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b/>
                <w:sz w:val="20"/>
                <w:szCs w:val="20"/>
              </w:rPr>
            </w:pPr>
            <w:r w:rsidRPr="000A1DB4">
              <w:rPr>
                <w:b/>
                <w:sz w:val="20"/>
                <w:szCs w:val="20"/>
              </w:rPr>
              <w:t>ЧЕТВЕРГ</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b/>
                <w:sz w:val="20"/>
                <w:szCs w:val="20"/>
              </w:rPr>
            </w:pPr>
            <w:r w:rsidRPr="000A1DB4">
              <w:rPr>
                <w:b/>
                <w:sz w:val="20"/>
                <w:szCs w:val="20"/>
              </w:rPr>
              <w:t>Завтрак</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Сырники из творога без сахара со сметаной</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250/25</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Чай черный пакетированный с сахаром</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Масло сливочное /сыр</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20/30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Хлеб ржаной, пшеничный</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30/30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b/>
                <w:sz w:val="20"/>
                <w:szCs w:val="20"/>
              </w:rPr>
            </w:pPr>
            <w:r w:rsidRPr="000A1DB4">
              <w:rPr>
                <w:b/>
                <w:sz w:val="20"/>
                <w:szCs w:val="20"/>
              </w:rPr>
              <w:t>Обед</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b/>
                <w:sz w:val="20"/>
                <w:szCs w:val="20"/>
              </w:rPr>
            </w:pPr>
            <w:r w:rsidRPr="000A1DB4">
              <w:rPr>
                <w:sz w:val="20"/>
                <w:szCs w:val="20"/>
              </w:rPr>
              <w:t>Винегрет овощной</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100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Свекольник со сметаной</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400/10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Тефтели из курицы</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100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Каша гречневая рассыпчатая</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150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Чай черный пакетированный с сахаром</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Хлеб ржаной, пшеничный</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30/60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b/>
                <w:sz w:val="20"/>
                <w:szCs w:val="20"/>
              </w:rPr>
            </w:pPr>
            <w:r w:rsidRPr="000A1DB4">
              <w:rPr>
                <w:b/>
                <w:sz w:val="20"/>
                <w:szCs w:val="20"/>
              </w:rPr>
              <w:t>Ужин</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 xml:space="preserve">Рыба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100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 xml:space="preserve">Овощи тушеные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150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Чай черный пакетированный с сахаром</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Хлеб ржаной/пшеничный</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30/60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b/>
                <w:sz w:val="20"/>
                <w:szCs w:val="20"/>
              </w:rPr>
            </w:pPr>
            <w:r w:rsidRPr="000A1DB4">
              <w:rPr>
                <w:b/>
                <w:sz w:val="20"/>
                <w:szCs w:val="20"/>
              </w:rPr>
              <w:t>ПЯТНИЦА</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b/>
                <w:sz w:val="20"/>
                <w:szCs w:val="20"/>
              </w:rPr>
            </w:pPr>
            <w:r w:rsidRPr="000A1DB4">
              <w:rPr>
                <w:b/>
                <w:sz w:val="20"/>
                <w:szCs w:val="20"/>
              </w:rPr>
              <w:t>Завтрак</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Каша молочная 5 злаков со сливочным маслом без сахара</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250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Чай черный пакетированный с сахаром</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Масло сливочное/сыр</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20/30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Хлеб ржаной, пшеничный</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30/30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b/>
                <w:sz w:val="20"/>
                <w:szCs w:val="20"/>
              </w:rPr>
            </w:pPr>
            <w:r w:rsidRPr="000A1DB4">
              <w:rPr>
                <w:b/>
                <w:sz w:val="20"/>
                <w:szCs w:val="20"/>
              </w:rPr>
              <w:t>Обед</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b/>
                <w:sz w:val="20"/>
                <w:szCs w:val="20"/>
              </w:rPr>
            </w:pPr>
            <w:r w:rsidRPr="000A1DB4">
              <w:rPr>
                <w:sz w:val="20"/>
                <w:szCs w:val="20"/>
              </w:rPr>
              <w:t>Винегрет овощной</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100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Суп с лапшой на курином бульоне</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400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Филе куриное на пару</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80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Морковь с луком отварная</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Чай черный пакетированный с сахаром</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Хлеб ржаной/пшеничный</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30/60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b/>
                <w:sz w:val="20"/>
                <w:szCs w:val="20"/>
              </w:rPr>
            </w:pPr>
            <w:r w:rsidRPr="000A1DB4">
              <w:rPr>
                <w:b/>
                <w:sz w:val="20"/>
                <w:szCs w:val="20"/>
              </w:rPr>
              <w:t>Ужин</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Тефтели куриные в соусе</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100/25</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Рис отварной</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150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Чай черный пакетированный с сахаром</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Хлеб ржаной/ пшеничный</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30/60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b/>
                <w:sz w:val="20"/>
                <w:szCs w:val="20"/>
              </w:rPr>
            </w:pPr>
            <w:r w:rsidRPr="000A1DB4">
              <w:rPr>
                <w:b/>
                <w:sz w:val="20"/>
                <w:szCs w:val="20"/>
              </w:rPr>
              <w:t>СУББОТА</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b/>
                <w:sz w:val="20"/>
                <w:szCs w:val="20"/>
              </w:rPr>
            </w:pPr>
            <w:r w:rsidRPr="000A1DB4">
              <w:rPr>
                <w:b/>
                <w:sz w:val="20"/>
                <w:szCs w:val="20"/>
              </w:rPr>
              <w:t>Завтрак</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Каша гречневая со сливочным маслом без сахара</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250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Чай черный пакетированный с сахаром</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Масло сливочное/ сыр</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20/30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Хлеб ржаной/ пшеничный</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30/30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b/>
                <w:sz w:val="20"/>
                <w:szCs w:val="20"/>
              </w:rPr>
            </w:pPr>
            <w:r w:rsidRPr="000A1DB4">
              <w:rPr>
                <w:b/>
                <w:sz w:val="20"/>
                <w:szCs w:val="20"/>
              </w:rPr>
              <w:t>Обед</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b/>
                <w:sz w:val="20"/>
                <w:szCs w:val="20"/>
              </w:rPr>
            </w:pPr>
            <w:r w:rsidRPr="000A1DB4">
              <w:rPr>
                <w:sz w:val="20"/>
                <w:szCs w:val="20"/>
              </w:rPr>
              <w:t>Салат зимний с колбасой</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100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Рассольник со сметаной</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400/10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Жаркое по-домашнему</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250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Чай черный пакетированный с сахаром</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Хлеб ржаной/ пшеничный</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30/60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b/>
                <w:sz w:val="20"/>
                <w:szCs w:val="20"/>
              </w:rPr>
            </w:pPr>
            <w:r w:rsidRPr="000A1DB4">
              <w:rPr>
                <w:b/>
                <w:sz w:val="20"/>
                <w:szCs w:val="20"/>
              </w:rPr>
              <w:t>Ужин</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Минтай с овощами</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100/25</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 xml:space="preserve">Каша перловая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Чай черный пакетированный с сахаром</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Хлеб ржаной/ пшеничный</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30/60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b/>
                <w:sz w:val="20"/>
                <w:szCs w:val="20"/>
              </w:rPr>
            </w:pP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b/>
                <w:sz w:val="20"/>
                <w:szCs w:val="20"/>
              </w:rPr>
            </w:pPr>
            <w:r w:rsidRPr="000A1DB4">
              <w:rPr>
                <w:b/>
                <w:sz w:val="20"/>
                <w:szCs w:val="20"/>
              </w:rPr>
              <w:t>ВОСКРЕСЕНЬЕ</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b/>
                <w:sz w:val="20"/>
                <w:szCs w:val="20"/>
              </w:rPr>
            </w:pPr>
            <w:r w:rsidRPr="000A1DB4">
              <w:rPr>
                <w:b/>
                <w:sz w:val="20"/>
                <w:szCs w:val="20"/>
              </w:rPr>
              <w:lastRenderedPageBreak/>
              <w:t>Завтрак</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Каша рисовая молочная</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250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Чай черный пакетированный с сахаром</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Хлеб ржаной/ пшеничный</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30/30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Масло сливочное/ сыр</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20/30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b/>
                <w:sz w:val="20"/>
                <w:szCs w:val="20"/>
              </w:rPr>
            </w:pPr>
            <w:r w:rsidRPr="000A1DB4">
              <w:rPr>
                <w:b/>
                <w:sz w:val="20"/>
                <w:szCs w:val="20"/>
              </w:rPr>
              <w:t>Обед</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Салат из тертой моркови, яблок с растительным маслом</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100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Суп овощной на костном бульоне со сметаной</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400/20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 xml:space="preserve">Печень </w:t>
            </w:r>
            <w:proofErr w:type="gramStart"/>
            <w:r w:rsidRPr="000A1DB4">
              <w:rPr>
                <w:sz w:val="20"/>
                <w:szCs w:val="20"/>
              </w:rPr>
              <w:t>куриная  по</w:t>
            </w:r>
            <w:proofErr w:type="gramEnd"/>
            <w:r w:rsidRPr="000A1DB4">
              <w:rPr>
                <w:sz w:val="20"/>
                <w:szCs w:val="20"/>
              </w:rPr>
              <w:t>-строгановски</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50/50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Макаронные изделия отварные</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160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Чай черный пакетированный с сахаром</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Хлеб ржаной/ пшеничный</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30/60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b/>
                <w:sz w:val="20"/>
                <w:szCs w:val="20"/>
              </w:rPr>
            </w:pPr>
            <w:r w:rsidRPr="000A1DB4">
              <w:rPr>
                <w:b/>
                <w:sz w:val="20"/>
                <w:szCs w:val="20"/>
              </w:rPr>
              <w:t>Ужин</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Бигус с ветчиной</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250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Яйцо вареное</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40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Чай черный пакетированный с сахаром</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200</w:t>
            </w:r>
          </w:p>
        </w:tc>
      </w:tr>
      <w:tr w:rsidR="003017BD" w:rsidRPr="000A1DB4" w:rsidTr="00E36B42">
        <w:tc>
          <w:tcPr>
            <w:tcW w:w="7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both"/>
              <w:rPr>
                <w:sz w:val="20"/>
                <w:szCs w:val="20"/>
              </w:rPr>
            </w:pPr>
            <w:r w:rsidRPr="000A1DB4">
              <w:rPr>
                <w:sz w:val="20"/>
                <w:szCs w:val="20"/>
              </w:rPr>
              <w:t>Хлеб ржаной/ пшеничный</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017BD" w:rsidRPr="000A1DB4" w:rsidRDefault="003017BD" w:rsidP="00056BEB">
            <w:pPr>
              <w:jc w:val="center"/>
              <w:rPr>
                <w:sz w:val="20"/>
                <w:szCs w:val="20"/>
              </w:rPr>
            </w:pPr>
            <w:r w:rsidRPr="000A1DB4">
              <w:rPr>
                <w:sz w:val="20"/>
                <w:szCs w:val="20"/>
              </w:rPr>
              <w:t>30/60</w:t>
            </w:r>
          </w:p>
        </w:tc>
      </w:tr>
    </w:tbl>
    <w:p w:rsidR="003017BD" w:rsidRPr="000A1DB4" w:rsidRDefault="003017BD" w:rsidP="003017BD">
      <w:pPr>
        <w:tabs>
          <w:tab w:val="left" w:pos="993"/>
        </w:tabs>
        <w:jc w:val="both"/>
        <w:rPr>
          <w:sz w:val="20"/>
          <w:szCs w:val="20"/>
        </w:rPr>
      </w:pPr>
    </w:p>
    <w:p w:rsidR="00C33468" w:rsidRPr="00444EAC" w:rsidRDefault="00C33468" w:rsidP="003C6571">
      <w:pPr>
        <w:tabs>
          <w:tab w:val="left" w:pos="993"/>
        </w:tabs>
        <w:ind w:left="567"/>
        <w:jc w:val="both"/>
        <w:rPr>
          <w:sz w:val="20"/>
          <w:szCs w:val="20"/>
        </w:rPr>
      </w:pPr>
      <w:r w:rsidRPr="000A1DB4">
        <w:rPr>
          <w:sz w:val="20"/>
          <w:szCs w:val="20"/>
        </w:rPr>
        <w:t xml:space="preserve"> </w:t>
      </w:r>
      <w:r w:rsidRPr="00444EAC">
        <w:rPr>
          <w:sz w:val="20"/>
          <w:szCs w:val="20"/>
        </w:rPr>
        <w:t xml:space="preserve">Стоимость комплекса питания на одного пациента в один день составляет </w:t>
      </w:r>
      <w:r w:rsidR="00E36B42" w:rsidRPr="00444EAC">
        <w:rPr>
          <w:sz w:val="20"/>
          <w:szCs w:val="20"/>
        </w:rPr>
        <w:t>______</w:t>
      </w:r>
      <w:r w:rsidRPr="00444EAC">
        <w:rPr>
          <w:sz w:val="20"/>
          <w:szCs w:val="20"/>
        </w:rPr>
        <w:t xml:space="preserve"> (</w:t>
      </w:r>
      <w:r w:rsidR="00E36B42" w:rsidRPr="00444EAC">
        <w:rPr>
          <w:sz w:val="20"/>
          <w:szCs w:val="20"/>
        </w:rPr>
        <w:t>_______________</w:t>
      </w:r>
      <w:r w:rsidRPr="00444EAC">
        <w:rPr>
          <w:sz w:val="20"/>
          <w:szCs w:val="20"/>
        </w:rPr>
        <w:t>) рублей 00 копеек, НДС</w:t>
      </w:r>
      <w:r w:rsidR="00E36B42" w:rsidRPr="00444EAC">
        <w:rPr>
          <w:sz w:val="20"/>
          <w:szCs w:val="20"/>
        </w:rPr>
        <w:t>/без НДС</w:t>
      </w:r>
      <w:r w:rsidR="003C6571" w:rsidRPr="00444EAC">
        <w:rPr>
          <w:sz w:val="20"/>
          <w:szCs w:val="20"/>
        </w:rPr>
        <w:t>.</w:t>
      </w:r>
      <w:r w:rsidRPr="00444EAC">
        <w:rPr>
          <w:sz w:val="20"/>
          <w:szCs w:val="20"/>
        </w:rPr>
        <w:t xml:space="preserve"> </w:t>
      </w:r>
    </w:p>
    <w:p w:rsidR="00C33468" w:rsidRPr="00444EAC" w:rsidRDefault="00C33468" w:rsidP="00C33468">
      <w:pPr>
        <w:tabs>
          <w:tab w:val="left" w:pos="993"/>
        </w:tabs>
        <w:ind w:left="567"/>
        <w:jc w:val="both"/>
        <w:rPr>
          <w:sz w:val="20"/>
          <w:szCs w:val="20"/>
        </w:rPr>
      </w:pPr>
      <w:r w:rsidRPr="00444EAC">
        <w:rPr>
          <w:sz w:val="20"/>
          <w:szCs w:val="20"/>
        </w:rPr>
        <w:t xml:space="preserve">Настоящий договор заключен на </w:t>
      </w:r>
      <w:r w:rsidR="00303058">
        <w:rPr>
          <w:sz w:val="20"/>
          <w:szCs w:val="20"/>
        </w:rPr>
        <w:t>350</w:t>
      </w:r>
      <w:r w:rsidR="00714620" w:rsidRPr="00444EAC">
        <w:rPr>
          <w:sz w:val="20"/>
          <w:szCs w:val="20"/>
        </w:rPr>
        <w:t xml:space="preserve"> </w:t>
      </w:r>
      <w:r w:rsidRPr="00444EAC">
        <w:rPr>
          <w:sz w:val="20"/>
          <w:szCs w:val="20"/>
        </w:rPr>
        <w:t>порций.</w:t>
      </w:r>
    </w:p>
    <w:p w:rsidR="00C33468" w:rsidRPr="000A1DB4" w:rsidRDefault="00C33468" w:rsidP="00C33468">
      <w:pPr>
        <w:tabs>
          <w:tab w:val="left" w:pos="993"/>
        </w:tabs>
        <w:ind w:left="567"/>
        <w:jc w:val="both"/>
        <w:rPr>
          <w:i/>
          <w:sz w:val="20"/>
          <w:szCs w:val="20"/>
        </w:rPr>
      </w:pPr>
    </w:p>
    <w:tbl>
      <w:tblPr>
        <w:tblStyle w:val="ad"/>
        <w:tblW w:w="0" w:type="auto"/>
        <w:tblInd w:w="567" w:type="dxa"/>
        <w:tblLook w:val="04A0" w:firstRow="1" w:lastRow="0" w:firstColumn="1" w:lastColumn="0" w:noHBand="0" w:noVBand="1"/>
      </w:tblPr>
      <w:tblGrid>
        <w:gridCol w:w="4946"/>
        <w:gridCol w:w="5015"/>
      </w:tblGrid>
      <w:tr w:rsidR="00C33468" w:rsidRPr="000A1DB4" w:rsidTr="00214F3A">
        <w:tc>
          <w:tcPr>
            <w:tcW w:w="5264" w:type="dxa"/>
          </w:tcPr>
          <w:p w:rsidR="00C33468" w:rsidRPr="000A1DB4" w:rsidRDefault="00C33468" w:rsidP="00214F3A">
            <w:pPr>
              <w:widowControl w:val="0"/>
              <w:rPr>
                <w:rFonts w:eastAsia="Arial Unicode MS"/>
                <w:b/>
                <w:snapToGrid w:val="0"/>
                <w:sz w:val="20"/>
                <w:szCs w:val="20"/>
              </w:rPr>
            </w:pPr>
            <w:r w:rsidRPr="000A1DB4">
              <w:rPr>
                <w:rFonts w:eastAsia="Arial Unicode MS"/>
                <w:b/>
                <w:snapToGrid w:val="0"/>
                <w:sz w:val="20"/>
                <w:szCs w:val="20"/>
              </w:rPr>
              <w:t>Исполнитель:</w:t>
            </w:r>
          </w:p>
          <w:p w:rsidR="00C33468" w:rsidRPr="000A1DB4" w:rsidRDefault="00C33468" w:rsidP="00214F3A">
            <w:pPr>
              <w:rPr>
                <w:b/>
                <w:sz w:val="20"/>
                <w:szCs w:val="20"/>
              </w:rPr>
            </w:pPr>
          </w:p>
          <w:p w:rsidR="00C33468" w:rsidRPr="000A1DB4" w:rsidRDefault="00C33468" w:rsidP="00214F3A">
            <w:pPr>
              <w:rPr>
                <w:b/>
                <w:sz w:val="20"/>
                <w:szCs w:val="20"/>
              </w:rPr>
            </w:pPr>
          </w:p>
          <w:p w:rsidR="00C33468" w:rsidRPr="000A1DB4" w:rsidRDefault="00C33468" w:rsidP="00214F3A">
            <w:pPr>
              <w:rPr>
                <w:sz w:val="20"/>
                <w:szCs w:val="20"/>
              </w:rPr>
            </w:pPr>
          </w:p>
          <w:p w:rsidR="00C33468" w:rsidRPr="000A1DB4" w:rsidRDefault="00C33468" w:rsidP="00214F3A">
            <w:pPr>
              <w:rPr>
                <w:b/>
                <w:sz w:val="20"/>
                <w:szCs w:val="20"/>
              </w:rPr>
            </w:pPr>
          </w:p>
          <w:p w:rsidR="00E36B42" w:rsidRPr="000A1DB4" w:rsidRDefault="00C33468" w:rsidP="00E36B42">
            <w:pPr>
              <w:tabs>
                <w:tab w:val="left" w:pos="993"/>
              </w:tabs>
              <w:rPr>
                <w:b/>
                <w:sz w:val="20"/>
                <w:szCs w:val="20"/>
              </w:rPr>
            </w:pPr>
            <w:r w:rsidRPr="000A1DB4">
              <w:rPr>
                <w:b/>
                <w:sz w:val="20"/>
                <w:szCs w:val="20"/>
              </w:rPr>
              <w:t>___________________</w:t>
            </w:r>
            <w:r w:rsidR="00740FF6">
              <w:rPr>
                <w:b/>
                <w:sz w:val="20"/>
                <w:szCs w:val="20"/>
              </w:rPr>
              <w:t xml:space="preserve"> </w:t>
            </w:r>
          </w:p>
          <w:p w:rsidR="00C33468" w:rsidRPr="000A1DB4" w:rsidRDefault="00E36B42" w:rsidP="00EB43A2">
            <w:pPr>
              <w:tabs>
                <w:tab w:val="left" w:pos="993"/>
              </w:tabs>
              <w:rPr>
                <w:i/>
                <w:sz w:val="20"/>
                <w:szCs w:val="20"/>
              </w:rPr>
            </w:pPr>
            <w:r w:rsidRPr="000A1DB4">
              <w:rPr>
                <w:b/>
                <w:sz w:val="20"/>
                <w:szCs w:val="20"/>
              </w:rPr>
              <w:t xml:space="preserve"> </w:t>
            </w:r>
          </w:p>
        </w:tc>
        <w:tc>
          <w:tcPr>
            <w:tcW w:w="5264" w:type="dxa"/>
          </w:tcPr>
          <w:p w:rsidR="00C33468" w:rsidRPr="000A1DB4" w:rsidRDefault="00C33468" w:rsidP="00214F3A">
            <w:pPr>
              <w:widowControl w:val="0"/>
              <w:rPr>
                <w:rFonts w:eastAsia="Arial Unicode MS"/>
                <w:b/>
                <w:snapToGrid w:val="0"/>
                <w:sz w:val="20"/>
                <w:szCs w:val="20"/>
              </w:rPr>
            </w:pPr>
            <w:r w:rsidRPr="000A1DB4">
              <w:rPr>
                <w:rFonts w:eastAsia="Arial Unicode MS"/>
                <w:b/>
                <w:snapToGrid w:val="0"/>
                <w:sz w:val="20"/>
                <w:szCs w:val="20"/>
              </w:rPr>
              <w:t>Заказчик:</w:t>
            </w:r>
          </w:p>
          <w:p w:rsidR="00C33468" w:rsidRPr="000A1DB4" w:rsidRDefault="00E36B42" w:rsidP="00214F3A">
            <w:pPr>
              <w:rPr>
                <w:b/>
                <w:sz w:val="20"/>
                <w:szCs w:val="20"/>
              </w:rPr>
            </w:pPr>
            <w:r w:rsidRPr="000A1DB4">
              <w:rPr>
                <w:b/>
                <w:sz w:val="20"/>
                <w:szCs w:val="20"/>
              </w:rPr>
              <w:t>АО</w:t>
            </w:r>
            <w:r w:rsidR="00C33468" w:rsidRPr="000A1DB4">
              <w:rPr>
                <w:b/>
                <w:sz w:val="20"/>
                <w:szCs w:val="20"/>
              </w:rPr>
              <w:t xml:space="preserve"> «Московское ПрОП» </w:t>
            </w:r>
          </w:p>
          <w:p w:rsidR="00C33468" w:rsidRPr="000A1DB4" w:rsidRDefault="00C33468" w:rsidP="00214F3A">
            <w:pPr>
              <w:rPr>
                <w:b/>
                <w:sz w:val="20"/>
                <w:szCs w:val="20"/>
              </w:rPr>
            </w:pPr>
          </w:p>
          <w:p w:rsidR="00C33468" w:rsidRPr="000A1DB4" w:rsidRDefault="00E36B42" w:rsidP="00214F3A">
            <w:pPr>
              <w:ind w:right="-163"/>
              <w:rPr>
                <w:sz w:val="20"/>
                <w:szCs w:val="20"/>
              </w:rPr>
            </w:pPr>
            <w:r w:rsidRPr="000A1DB4">
              <w:rPr>
                <w:sz w:val="20"/>
                <w:szCs w:val="20"/>
              </w:rPr>
              <w:t>У</w:t>
            </w:r>
            <w:r w:rsidR="005D23A3" w:rsidRPr="000A1DB4">
              <w:rPr>
                <w:sz w:val="20"/>
                <w:szCs w:val="20"/>
              </w:rPr>
              <w:t>правляющ</w:t>
            </w:r>
            <w:r w:rsidRPr="000A1DB4">
              <w:rPr>
                <w:sz w:val="20"/>
                <w:szCs w:val="20"/>
              </w:rPr>
              <w:t>ий</w:t>
            </w:r>
            <w:r w:rsidR="00E47DA6" w:rsidRPr="000A1DB4">
              <w:rPr>
                <w:sz w:val="20"/>
                <w:szCs w:val="20"/>
              </w:rPr>
              <w:t xml:space="preserve"> </w:t>
            </w:r>
          </w:p>
          <w:p w:rsidR="00C33468" w:rsidRPr="000A1DB4" w:rsidRDefault="00C33468" w:rsidP="00214F3A">
            <w:pPr>
              <w:rPr>
                <w:b/>
                <w:sz w:val="20"/>
                <w:szCs w:val="20"/>
              </w:rPr>
            </w:pPr>
          </w:p>
          <w:p w:rsidR="00C33468" w:rsidRPr="000A1DB4" w:rsidRDefault="00C33468" w:rsidP="00214F3A">
            <w:pPr>
              <w:tabs>
                <w:tab w:val="left" w:pos="993"/>
              </w:tabs>
              <w:rPr>
                <w:b/>
                <w:sz w:val="20"/>
                <w:szCs w:val="20"/>
              </w:rPr>
            </w:pPr>
            <w:r w:rsidRPr="000A1DB4">
              <w:rPr>
                <w:b/>
                <w:sz w:val="20"/>
                <w:szCs w:val="20"/>
              </w:rPr>
              <w:t>_</w:t>
            </w:r>
            <w:r w:rsidR="005D23A3" w:rsidRPr="000A1DB4">
              <w:rPr>
                <w:b/>
                <w:sz w:val="20"/>
                <w:szCs w:val="20"/>
              </w:rPr>
              <w:t>__________________</w:t>
            </w:r>
            <w:r w:rsidR="00E36B42" w:rsidRPr="000A1DB4">
              <w:rPr>
                <w:b/>
                <w:sz w:val="20"/>
                <w:szCs w:val="20"/>
              </w:rPr>
              <w:t>Чуйков А.И.</w:t>
            </w:r>
          </w:p>
          <w:p w:rsidR="00C33468" w:rsidRPr="000A1DB4" w:rsidRDefault="00C33468" w:rsidP="00214F3A">
            <w:pPr>
              <w:tabs>
                <w:tab w:val="left" w:pos="993"/>
              </w:tabs>
              <w:rPr>
                <w:i/>
                <w:sz w:val="20"/>
                <w:szCs w:val="20"/>
              </w:rPr>
            </w:pPr>
            <w:proofErr w:type="spellStart"/>
            <w:r w:rsidRPr="000A1DB4">
              <w:rPr>
                <w:b/>
                <w:sz w:val="20"/>
                <w:szCs w:val="20"/>
              </w:rPr>
              <w:t>м.п</w:t>
            </w:r>
            <w:proofErr w:type="spellEnd"/>
            <w:r w:rsidRPr="000A1DB4">
              <w:rPr>
                <w:b/>
                <w:sz w:val="20"/>
                <w:szCs w:val="20"/>
              </w:rPr>
              <w:t>.</w:t>
            </w:r>
          </w:p>
        </w:tc>
      </w:tr>
    </w:tbl>
    <w:p w:rsidR="00752D0B" w:rsidRPr="00444EAC" w:rsidRDefault="00CC4385" w:rsidP="00CC4385">
      <w:pPr>
        <w:keepNext/>
        <w:pageBreakBefore/>
        <w:tabs>
          <w:tab w:val="left" w:pos="708"/>
        </w:tabs>
        <w:suppressAutoHyphens/>
        <w:jc w:val="right"/>
        <w:rPr>
          <w:iCs/>
          <w:sz w:val="20"/>
          <w:szCs w:val="20"/>
          <w:shd w:val="clear" w:color="auto" w:fill="FFFFFF"/>
          <w:lang w:eastAsia="ar-SA"/>
        </w:rPr>
      </w:pPr>
      <w:r w:rsidRPr="00444EAC">
        <w:rPr>
          <w:iCs/>
          <w:sz w:val="20"/>
          <w:szCs w:val="20"/>
          <w:shd w:val="clear" w:color="auto" w:fill="FFFFFF"/>
          <w:lang w:eastAsia="ar-SA"/>
        </w:rPr>
        <w:lastRenderedPageBreak/>
        <w:t>П</w:t>
      </w:r>
      <w:r w:rsidR="00752D0B" w:rsidRPr="00444EAC">
        <w:rPr>
          <w:iCs/>
          <w:sz w:val="20"/>
          <w:szCs w:val="20"/>
          <w:shd w:val="clear" w:color="auto" w:fill="FFFFFF"/>
          <w:lang w:eastAsia="ar-SA"/>
        </w:rPr>
        <w:t xml:space="preserve">риложение № </w:t>
      </w:r>
      <w:r w:rsidR="00303058">
        <w:rPr>
          <w:iCs/>
          <w:sz w:val="20"/>
          <w:szCs w:val="20"/>
          <w:shd w:val="clear" w:color="auto" w:fill="FFFFFF"/>
          <w:lang w:eastAsia="ar-SA"/>
        </w:rPr>
        <w:t>3</w:t>
      </w:r>
    </w:p>
    <w:p w:rsidR="00E36B42" w:rsidRPr="00444EAC" w:rsidRDefault="00E36B42" w:rsidP="00E36B42">
      <w:pPr>
        <w:suppressAutoHyphens/>
        <w:ind w:firstLine="559"/>
        <w:jc w:val="right"/>
        <w:rPr>
          <w:sz w:val="20"/>
          <w:szCs w:val="20"/>
        </w:rPr>
      </w:pPr>
      <w:r w:rsidRPr="00444EAC">
        <w:rPr>
          <w:iCs/>
          <w:sz w:val="20"/>
          <w:szCs w:val="20"/>
          <w:shd w:val="clear" w:color="auto" w:fill="FFFFFF"/>
          <w:lang w:eastAsia="ar-SA"/>
        </w:rPr>
        <w:t xml:space="preserve">к договору </w:t>
      </w:r>
      <w:r w:rsidRPr="00444EAC">
        <w:rPr>
          <w:sz w:val="20"/>
          <w:szCs w:val="20"/>
        </w:rPr>
        <w:t xml:space="preserve">на оказание услуг по производству </w:t>
      </w:r>
    </w:p>
    <w:p w:rsidR="00E36B42" w:rsidRPr="00444EAC" w:rsidRDefault="00E36B42" w:rsidP="00E36B42">
      <w:pPr>
        <w:suppressAutoHyphens/>
        <w:ind w:firstLine="559"/>
        <w:jc w:val="right"/>
        <w:rPr>
          <w:sz w:val="20"/>
          <w:szCs w:val="20"/>
        </w:rPr>
      </w:pPr>
      <w:r w:rsidRPr="00444EAC">
        <w:rPr>
          <w:sz w:val="20"/>
          <w:szCs w:val="20"/>
        </w:rPr>
        <w:t xml:space="preserve">и передаче готового питания для пациентов стационара </w:t>
      </w:r>
    </w:p>
    <w:p w:rsidR="00E36B42" w:rsidRPr="00444EAC" w:rsidRDefault="00E36B42" w:rsidP="00E36B42">
      <w:pPr>
        <w:suppressAutoHyphens/>
        <w:ind w:firstLine="559"/>
        <w:jc w:val="right"/>
        <w:rPr>
          <w:sz w:val="20"/>
          <w:szCs w:val="20"/>
        </w:rPr>
      </w:pPr>
      <w:r w:rsidRPr="00444EAC">
        <w:rPr>
          <w:sz w:val="20"/>
          <w:szCs w:val="20"/>
        </w:rPr>
        <w:t>сложного протезирования филиала «Курский»</w:t>
      </w:r>
    </w:p>
    <w:p w:rsidR="00E36B42" w:rsidRPr="00444EAC" w:rsidRDefault="00E36B42" w:rsidP="00E36B42">
      <w:pPr>
        <w:suppressAutoHyphens/>
        <w:ind w:firstLine="559"/>
        <w:jc w:val="right"/>
        <w:rPr>
          <w:iCs/>
          <w:sz w:val="20"/>
          <w:szCs w:val="20"/>
          <w:shd w:val="clear" w:color="auto" w:fill="FFFFFF"/>
          <w:lang w:eastAsia="ar-SA"/>
        </w:rPr>
      </w:pPr>
      <w:r w:rsidRPr="00444EAC">
        <w:rPr>
          <w:sz w:val="20"/>
          <w:szCs w:val="20"/>
        </w:rPr>
        <w:t xml:space="preserve"> АО «Московское </w:t>
      </w:r>
      <w:proofErr w:type="spellStart"/>
      <w:proofErr w:type="gramStart"/>
      <w:r w:rsidRPr="00444EAC">
        <w:rPr>
          <w:sz w:val="20"/>
          <w:szCs w:val="20"/>
        </w:rPr>
        <w:t>ПрОП</w:t>
      </w:r>
      <w:proofErr w:type="spellEnd"/>
      <w:r w:rsidRPr="00444EAC">
        <w:rPr>
          <w:sz w:val="20"/>
          <w:szCs w:val="20"/>
        </w:rPr>
        <w:t xml:space="preserve">»  </w:t>
      </w:r>
      <w:r w:rsidRPr="00444EAC">
        <w:rPr>
          <w:iCs/>
          <w:sz w:val="20"/>
          <w:szCs w:val="20"/>
          <w:shd w:val="clear" w:color="auto" w:fill="FFFFFF"/>
          <w:lang w:eastAsia="ar-SA"/>
        </w:rPr>
        <w:t>№</w:t>
      </w:r>
      <w:proofErr w:type="gramEnd"/>
      <w:r w:rsidRPr="00444EAC">
        <w:rPr>
          <w:iCs/>
          <w:sz w:val="20"/>
          <w:szCs w:val="20"/>
          <w:shd w:val="clear" w:color="auto" w:fill="FFFFFF"/>
          <w:lang w:eastAsia="ar-SA"/>
        </w:rPr>
        <w:t>__</w:t>
      </w:r>
      <w:r w:rsidR="00740FF6" w:rsidRPr="00444EAC">
        <w:rPr>
          <w:iCs/>
          <w:sz w:val="20"/>
          <w:szCs w:val="20"/>
          <w:shd w:val="clear" w:color="auto" w:fill="FFFFFF"/>
          <w:lang w:eastAsia="ar-SA"/>
        </w:rPr>
        <w:t>___________ от «____»______202</w:t>
      </w:r>
      <w:r w:rsidR="00D81696">
        <w:rPr>
          <w:iCs/>
          <w:sz w:val="20"/>
          <w:szCs w:val="20"/>
          <w:shd w:val="clear" w:color="auto" w:fill="FFFFFF"/>
          <w:lang w:eastAsia="ar-SA"/>
        </w:rPr>
        <w:t>6</w:t>
      </w:r>
      <w:r w:rsidR="00444EAC">
        <w:rPr>
          <w:iCs/>
          <w:sz w:val="20"/>
          <w:szCs w:val="20"/>
          <w:shd w:val="clear" w:color="auto" w:fill="FFFFFF"/>
          <w:lang w:eastAsia="ar-SA"/>
        </w:rPr>
        <w:t xml:space="preserve"> </w:t>
      </w:r>
      <w:r w:rsidRPr="00444EAC">
        <w:rPr>
          <w:iCs/>
          <w:sz w:val="20"/>
          <w:szCs w:val="20"/>
          <w:shd w:val="clear" w:color="auto" w:fill="FFFFFF"/>
          <w:lang w:eastAsia="ar-SA"/>
        </w:rPr>
        <w:t>г.</w:t>
      </w:r>
    </w:p>
    <w:p w:rsidR="004D601A" w:rsidRPr="00444EAC" w:rsidRDefault="004D601A" w:rsidP="004D601A">
      <w:pPr>
        <w:ind w:right="849"/>
        <w:jc w:val="center"/>
      </w:pPr>
    </w:p>
    <w:p w:rsidR="00752D0B" w:rsidRPr="00CB56EB" w:rsidRDefault="00752D0B" w:rsidP="004D601A">
      <w:pPr>
        <w:ind w:right="849"/>
        <w:jc w:val="center"/>
      </w:pPr>
      <w:r w:rsidRPr="00CB56EB">
        <w:t>Форма акта</w:t>
      </w:r>
    </w:p>
    <w:tbl>
      <w:tblPr>
        <w:tblW w:w="0" w:type="auto"/>
        <w:tblInd w:w="99" w:type="dxa"/>
        <w:tblLayout w:type="fixed"/>
        <w:tblLook w:val="0000" w:firstRow="0" w:lastRow="0" w:firstColumn="0" w:lastColumn="0" w:noHBand="0" w:noVBand="0"/>
      </w:tblPr>
      <w:tblGrid>
        <w:gridCol w:w="4905"/>
        <w:gridCol w:w="4980"/>
      </w:tblGrid>
      <w:tr w:rsidR="00752D0B" w:rsidRPr="00CB56EB" w:rsidTr="00F76D7D">
        <w:trPr>
          <w:trHeight w:val="347"/>
        </w:trPr>
        <w:tc>
          <w:tcPr>
            <w:tcW w:w="4905" w:type="dxa"/>
            <w:shd w:val="clear" w:color="auto" w:fill="auto"/>
          </w:tcPr>
          <w:p w:rsidR="00752D0B" w:rsidRPr="00CB56EB" w:rsidRDefault="00752D0B" w:rsidP="00CC4385">
            <w:pPr>
              <w:keepNext/>
              <w:snapToGrid w:val="0"/>
              <w:ind w:right="-286"/>
              <w:jc w:val="center"/>
              <w:rPr>
                <w:b/>
                <w:sz w:val="20"/>
                <w:szCs w:val="20"/>
              </w:rPr>
            </w:pPr>
            <w:r w:rsidRPr="00CB56EB">
              <w:rPr>
                <w:b/>
                <w:sz w:val="20"/>
                <w:szCs w:val="20"/>
              </w:rPr>
              <w:t>«УТВЕРЖДАЮ»</w:t>
            </w:r>
          </w:p>
        </w:tc>
        <w:tc>
          <w:tcPr>
            <w:tcW w:w="4980" w:type="dxa"/>
            <w:shd w:val="clear" w:color="auto" w:fill="auto"/>
          </w:tcPr>
          <w:p w:rsidR="00752D0B" w:rsidRPr="00CB56EB" w:rsidRDefault="00752D0B" w:rsidP="00CC4385">
            <w:pPr>
              <w:keepNext/>
              <w:snapToGrid w:val="0"/>
              <w:ind w:left="519" w:right="-286"/>
              <w:jc w:val="center"/>
              <w:rPr>
                <w:b/>
                <w:sz w:val="20"/>
                <w:szCs w:val="20"/>
              </w:rPr>
            </w:pPr>
            <w:r w:rsidRPr="00CB56EB">
              <w:rPr>
                <w:b/>
                <w:sz w:val="20"/>
                <w:szCs w:val="20"/>
              </w:rPr>
              <w:t>«УТВЕРЖДАЮ»</w:t>
            </w:r>
          </w:p>
        </w:tc>
      </w:tr>
      <w:tr w:rsidR="00752D0B" w:rsidRPr="00CB56EB" w:rsidTr="00F76D7D">
        <w:tc>
          <w:tcPr>
            <w:tcW w:w="4905" w:type="dxa"/>
            <w:shd w:val="clear" w:color="auto" w:fill="auto"/>
          </w:tcPr>
          <w:p w:rsidR="00752D0B" w:rsidRPr="00CB56EB" w:rsidRDefault="00752D0B" w:rsidP="00CC4385">
            <w:pPr>
              <w:keepNext/>
              <w:snapToGrid w:val="0"/>
              <w:ind w:right="-286"/>
              <w:jc w:val="center"/>
              <w:rPr>
                <w:b/>
                <w:sz w:val="20"/>
                <w:szCs w:val="20"/>
              </w:rPr>
            </w:pPr>
            <w:r w:rsidRPr="00CB56EB">
              <w:rPr>
                <w:b/>
                <w:sz w:val="20"/>
                <w:szCs w:val="20"/>
              </w:rPr>
              <w:t>Исполнитель</w:t>
            </w:r>
          </w:p>
          <w:p w:rsidR="00752D0B" w:rsidRPr="00CB56EB" w:rsidRDefault="00752D0B" w:rsidP="00CC4385">
            <w:pPr>
              <w:keepNext/>
              <w:ind w:right="-286"/>
              <w:jc w:val="center"/>
              <w:rPr>
                <w:b/>
                <w:sz w:val="20"/>
                <w:szCs w:val="20"/>
              </w:rPr>
            </w:pPr>
            <w:r w:rsidRPr="00CB56EB">
              <w:rPr>
                <w:b/>
                <w:sz w:val="20"/>
                <w:szCs w:val="20"/>
              </w:rPr>
              <w:t>___________________________</w:t>
            </w:r>
          </w:p>
          <w:p w:rsidR="00752D0B" w:rsidRPr="00CB56EB" w:rsidRDefault="00752D0B" w:rsidP="00CC4385">
            <w:pPr>
              <w:keepNext/>
              <w:ind w:right="-286"/>
              <w:jc w:val="center"/>
              <w:rPr>
                <w:b/>
                <w:sz w:val="20"/>
                <w:szCs w:val="20"/>
              </w:rPr>
            </w:pPr>
            <w:r w:rsidRPr="00CB56EB">
              <w:rPr>
                <w:b/>
                <w:sz w:val="20"/>
                <w:szCs w:val="20"/>
              </w:rPr>
              <w:t>(подпись)</w:t>
            </w:r>
          </w:p>
          <w:p w:rsidR="00752D0B" w:rsidRPr="00CB56EB" w:rsidRDefault="00752D0B" w:rsidP="00CC4385">
            <w:pPr>
              <w:keepNext/>
              <w:ind w:right="-286"/>
              <w:jc w:val="center"/>
              <w:rPr>
                <w:b/>
                <w:sz w:val="20"/>
                <w:szCs w:val="20"/>
              </w:rPr>
            </w:pPr>
            <w:r w:rsidRPr="00CB56EB">
              <w:rPr>
                <w:b/>
                <w:sz w:val="20"/>
                <w:szCs w:val="20"/>
              </w:rPr>
              <w:t>МП</w:t>
            </w:r>
          </w:p>
        </w:tc>
        <w:tc>
          <w:tcPr>
            <w:tcW w:w="4980" w:type="dxa"/>
            <w:shd w:val="clear" w:color="auto" w:fill="auto"/>
          </w:tcPr>
          <w:p w:rsidR="00752D0B" w:rsidRPr="00CB56EB" w:rsidRDefault="00752D0B" w:rsidP="00CC4385">
            <w:pPr>
              <w:keepNext/>
              <w:snapToGrid w:val="0"/>
              <w:ind w:right="-286"/>
              <w:jc w:val="center"/>
              <w:rPr>
                <w:b/>
                <w:sz w:val="20"/>
                <w:szCs w:val="20"/>
              </w:rPr>
            </w:pPr>
            <w:r w:rsidRPr="00CB56EB">
              <w:rPr>
                <w:b/>
                <w:sz w:val="20"/>
                <w:szCs w:val="20"/>
              </w:rPr>
              <w:t>Заказчик</w:t>
            </w:r>
          </w:p>
          <w:p w:rsidR="00752D0B" w:rsidRPr="00CB56EB" w:rsidRDefault="00752D0B" w:rsidP="00CC4385">
            <w:pPr>
              <w:keepNext/>
              <w:ind w:right="-286"/>
              <w:jc w:val="center"/>
              <w:rPr>
                <w:b/>
                <w:sz w:val="20"/>
                <w:szCs w:val="20"/>
              </w:rPr>
            </w:pPr>
            <w:r w:rsidRPr="00CB56EB">
              <w:rPr>
                <w:b/>
                <w:sz w:val="20"/>
                <w:szCs w:val="20"/>
              </w:rPr>
              <w:t>____________________________</w:t>
            </w:r>
          </w:p>
          <w:p w:rsidR="00752D0B" w:rsidRPr="00CB56EB" w:rsidRDefault="00752D0B" w:rsidP="00CC4385">
            <w:pPr>
              <w:keepNext/>
              <w:ind w:right="-286"/>
              <w:jc w:val="center"/>
              <w:rPr>
                <w:b/>
                <w:sz w:val="20"/>
                <w:szCs w:val="20"/>
              </w:rPr>
            </w:pPr>
            <w:r w:rsidRPr="00CB56EB">
              <w:rPr>
                <w:b/>
                <w:sz w:val="20"/>
                <w:szCs w:val="20"/>
              </w:rPr>
              <w:t>(подпись)</w:t>
            </w:r>
          </w:p>
          <w:p w:rsidR="00752D0B" w:rsidRPr="00CB56EB" w:rsidRDefault="00752D0B" w:rsidP="00CC4385">
            <w:pPr>
              <w:keepNext/>
              <w:ind w:right="-286"/>
              <w:jc w:val="center"/>
              <w:rPr>
                <w:b/>
                <w:sz w:val="20"/>
                <w:szCs w:val="20"/>
              </w:rPr>
            </w:pPr>
            <w:r w:rsidRPr="00CB56EB">
              <w:rPr>
                <w:b/>
                <w:sz w:val="20"/>
                <w:szCs w:val="20"/>
              </w:rPr>
              <w:t>МП</w:t>
            </w:r>
          </w:p>
        </w:tc>
      </w:tr>
    </w:tbl>
    <w:p w:rsidR="00752D0B" w:rsidRPr="00CB56EB" w:rsidRDefault="00752D0B" w:rsidP="00CC4385">
      <w:pPr>
        <w:keepNext/>
        <w:ind w:right="849"/>
        <w:jc w:val="right"/>
        <w:outlineLvl w:val="1"/>
        <w:rPr>
          <w:sz w:val="16"/>
          <w:szCs w:val="16"/>
        </w:rPr>
      </w:pPr>
    </w:p>
    <w:p w:rsidR="00752D0B" w:rsidRPr="00CB56EB" w:rsidRDefault="00752D0B" w:rsidP="00CC4385">
      <w:pPr>
        <w:keepNext/>
        <w:tabs>
          <w:tab w:val="left" w:pos="5493"/>
        </w:tabs>
        <w:ind w:right="849"/>
        <w:jc w:val="center"/>
        <w:outlineLvl w:val="1"/>
        <w:rPr>
          <w:smallCaps/>
        </w:rPr>
      </w:pPr>
      <w:r w:rsidRPr="00CB56EB">
        <w:rPr>
          <w:smallCaps/>
        </w:rPr>
        <w:t>акт приемки-передачи (экспертизы) оказанных услуг</w:t>
      </w:r>
    </w:p>
    <w:p w:rsidR="00752D0B" w:rsidRPr="00CB56EB" w:rsidRDefault="00752D0B" w:rsidP="00CC4385">
      <w:pPr>
        <w:keepNext/>
        <w:tabs>
          <w:tab w:val="left" w:pos="5493"/>
        </w:tabs>
        <w:ind w:right="849"/>
        <w:jc w:val="center"/>
        <w:outlineLvl w:val="1"/>
        <w:rPr>
          <w:smallCaps/>
          <w:sz w:val="20"/>
          <w:szCs w:val="20"/>
        </w:rPr>
      </w:pPr>
      <w:r w:rsidRPr="00CB56EB">
        <w:rPr>
          <w:sz w:val="20"/>
          <w:szCs w:val="20"/>
        </w:rPr>
        <w:t xml:space="preserve">по </w:t>
      </w:r>
      <w:r w:rsidR="00A944EE" w:rsidRPr="00CB56EB">
        <w:rPr>
          <w:sz w:val="20"/>
          <w:szCs w:val="20"/>
        </w:rPr>
        <w:t>договор</w:t>
      </w:r>
      <w:r w:rsidRPr="00CB56EB">
        <w:rPr>
          <w:sz w:val="20"/>
          <w:szCs w:val="20"/>
        </w:rPr>
        <w:t>у №</w:t>
      </w:r>
      <w:r w:rsidR="00D250A2" w:rsidRPr="00CB56EB">
        <w:rPr>
          <w:sz w:val="20"/>
          <w:szCs w:val="20"/>
        </w:rPr>
        <w:t xml:space="preserve"> </w:t>
      </w:r>
      <w:r w:rsidR="00340C1A" w:rsidRPr="00CB56EB">
        <w:rPr>
          <w:sz w:val="20"/>
          <w:szCs w:val="20"/>
        </w:rPr>
        <w:t>_________________</w:t>
      </w:r>
      <w:r w:rsidRPr="00CB56EB">
        <w:rPr>
          <w:sz w:val="20"/>
          <w:szCs w:val="20"/>
        </w:rPr>
        <w:t xml:space="preserve"> от________________</w:t>
      </w:r>
    </w:p>
    <w:p w:rsidR="00752D0B" w:rsidRPr="00CB56EB" w:rsidRDefault="00752D0B" w:rsidP="00CC4385">
      <w:pPr>
        <w:keepNext/>
        <w:ind w:right="849"/>
        <w:jc w:val="center"/>
        <w:outlineLvl w:val="1"/>
        <w:rPr>
          <w:smallCaps/>
          <w:sz w:val="16"/>
          <w:szCs w:val="16"/>
        </w:rPr>
      </w:pPr>
    </w:p>
    <w:tbl>
      <w:tblPr>
        <w:tblW w:w="11024" w:type="dxa"/>
        <w:tblInd w:w="93" w:type="dxa"/>
        <w:tblLayout w:type="fixed"/>
        <w:tblLook w:val="0000" w:firstRow="0" w:lastRow="0" w:firstColumn="0" w:lastColumn="0" w:noHBand="0" w:noVBand="0"/>
      </w:tblPr>
      <w:tblGrid>
        <w:gridCol w:w="547"/>
        <w:gridCol w:w="2510"/>
        <w:gridCol w:w="1286"/>
        <w:gridCol w:w="1768"/>
        <w:gridCol w:w="1286"/>
        <w:gridCol w:w="879"/>
        <w:gridCol w:w="1237"/>
        <w:gridCol w:w="654"/>
        <w:gridCol w:w="621"/>
        <w:gridCol w:w="236"/>
      </w:tblGrid>
      <w:tr w:rsidR="00752D0B" w:rsidRPr="00CB56EB" w:rsidTr="00F76D7D">
        <w:trPr>
          <w:trHeight w:val="255"/>
        </w:trPr>
        <w:tc>
          <w:tcPr>
            <w:tcW w:w="6111" w:type="dxa"/>
            <w:gridSpan w:val="4"/>
            <w:tcBorders>
              <w:top w:val="nil"/>
              <w:left w:val="nil"/>
              <w:bottom w:val="nil"/>
              <w:right w:val="nil"/>
            </w:tcBorders>
            <w:shd w:val="clear" w:color="auto" w:fill="auto"/>
            <w:noWrap/>
            <w:vAlign w:val="bottom"/>
          </w:tcPr>
          <w:p w:rsidR="00752D0B" w:rsidRPr="00CB56EB" w:rsidRDefault="00752D0B" w:rsidP="00CC4385">
            <w:pPr>
              <w:rPr>
                <w:sz w:val="20"/>
                <w:szCs w:val="20"/>
              </w:rPr>
            </w:pPr>
            <w:r w:rsidRPr="00CB56EB">
              <w:rPr>
                <w:sz w:val="20"/>
                <w:szCs w:val="20"/>
              </w:rPr>
              <w:t xml:space="preserve">Дата и время составления акта  </w:t>
            </w:r>
          </w:p>
        </w:tc>
        <w:tc>
          <w:tcPr>
            <w:tcW w:w="1286"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879"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1237"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654"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621"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236"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r>
      <w:tr w:rsidR="00752D0B" w:rsidRPr="00CB56EB" w:rsidTr="00F76D7D">
        <w:trPr>
          <w:trHeight w:val="255"/>
        </w:trPr>
        <w:tc>
          <w:tcPr>
            <w:tcW w:w="4343" w:type="dxa"/>
            <w:gridSpan w:val="3"/>
            <w:tcBorders>
              <w:top w:val="nil"/>
              <w:left w:val="nil"/>
              <w:bottom w:val="nil"/>
              <w:right w:val="nil"/>
            </w:tcBorders>
            <w:shd w:val="clear" w:color="auto" w:fill="auto"/>
            <w:noWrap/>
            <w:vAlign w:val="bottom"/>
          </w:tcPr>
          <w:p w:rsidR="00752D0B" w:rsidRPr="00CB56EB" w:rsidRDefault="00752D0B" w:rsidP="00CC4385">
            <w:pPr>
              <w:rPr>
                <w:sz w:val="20"/>
                <w:szCs w:val="20"/>
              </w:rPr>
            </w:pPr>
            <w:r w:rsidRPr="00CB56EB">
              <w:rPr>
                <w:sz w:val="20"/>
                <w:szCs w:val="20"/>
              </w:rPr>
              <w:t>Дату приготовления блюд</w:t>
            </w:r>
          </w:p>
        </w:tc>
        <w:tc>
          <w:tcPr>
            <w:tcW w:w="1768"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1286"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879"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1237"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654"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621"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236"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r>
      <w:tr w:rsidR="00752D0B" w:rsidRPr="00CB56EB" w:rsidTr="00F76D7D">
        <w:trPr>
          <w:trHeight w:val="255"/>
        </w:trPr>
        <w:tc>
          <w:tcPr>
            <w:tcW w:w="4343" w:type="dxa"/>
            <w:gridSpan w:val="3"/>
            <w:tcBorders>
              <w:top w:val="nil"/>
              <w:left w:val="nil"/>
              <w:bottom w:val="nil"/>
              <w:right w:val="nil"/>
            </w:tcBorders>
            <w:shd w:val="clear" w:color="auto" w:fill="auto"/>
            <w:noWrap/>
            <w:vAlign w:val="bottom"/>
          </w:tcPr>
          <w:p w:rsidR="00752D0B" w:rsidRPr="00CB56EB" w:rsidRDefault="00752D0B" w:rsidP="00CC4385">
            <w:pPr>
              <w:rPr>
                <w:sz w:val="20"/>
                <w:szCs w:val="20"/>
              </w:rPr>
            </w:pPr>
            <w:r w:rsidRPr="00CB56EB">
              <w:rPr>
                <w:sz w:val="20"/>
                <w:szCs w:val="20"/>
              </w:rPr>
              <w:t xml:space="preserve">Место составления акта  </w:t>
            </w:r>
          </w:p>
        </w:tc>
        <w:tc>
          <w:tcPr>
            <w:tcW w:w="1768"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1286" w:type="dxa"/>
            <w:tcBorders>
              <w:top w:val="nil"/>
              <w:left w:val="nil"/>
              <w:bottom w:val="single" w:sz="4" w:space="0" w:color="auto"/>
              <w:right w:val="nil"/>
            </w:tcBorders>
            <w:shd w:val="clear" w:color="auto" w:fill="auto"/>
            <w:noWrap/>
            <w:vAlign w:val="bottom"/>
          </w:tcPr>
          <w:p w:rsidR="00752D0B" w:rsidRPr="00CB56EB" w:rsidRDefault="00752D0B" w:rsidP="00CC4385">
            <w:pPr>
              <w:rPr>
                <w:sz w:val="20"/>
                <w:szCs w:val="20"/>
              </w:rPr>
            </w:pPr>
            <w:r w:rsidRPr="00CB56EB">
              <w:rPr>
                <w:sz w:val="20"/>
                <w:szCs w:val="20"/>
              </w:rPr>
              <w:t> </w:t>
            </w:r>
          </w:p>
        </w:tc>
        <w:tc>
          <w:tcPr>
            <w:tcW w:w="879" w:type="dxa"/>
            <w:tcBorders>
              <w:top w:val="nil"/>
              <w:left w:val="nil"/>
              <w:bottom w:val="single" w:sz="4" w:space="0" w:color="auto"/>
              <w:right w:val="nil"/>
            </w:tcBorders>
            <w:shd w:val="clear" w:color="auto" w:fill="auto"/>
            <w:noWrap/>
            <w:vAlign w:val="bottom"/>
          </w:tcPr>
          <w:p w:rsidR="00752D0B" w:rsidRPr="00CB56EB" w:rsidRDefault="00752D0B" w:rsidP="00CC4385">
            <w:pPr>
              <w:rPr>
                <w:sz w:val="20"/>
                <w:szCs w:val="20"/>
              </w:rPr>
            </w:pPr>
            <w:r w:rsidRPr="00CB56EB">
              <w:rPr>
                <w:sz w:val="20"/>
                <w:szCs w:val="20"/>
              </w:rPr>
              <w:t> </w:t>
            </w:r>
          </w:p>
        </w:tc>
        <w:tc>
          <w:tcPr>
            <w:tcW w:w="1237" w:type="dxa"/>
            <w:tcBorders>
              <w:top w:val="nil"/>
              <w:left w:val="nil"/>
              <w:bottom w:val="single" w:sz="4" w:space="0" w:color="auto"/>
              <w:right w:val="nil"/>
            </w:tcBorders>
            <w:shd w:val="clear" w:color="auto" w:fill="auto"/>
            <w:noWrap/>
            <w:vAlign w:val="bottom"/>
          </w:tcPr>
          <w:p w:rsidR="00752D0B" w:rsidRPr="00CB56EB" w:rsidRDefault="00752D0B" w:rsidP="00CC4385">
            <w:pPr>
              <w:rPr>
                <w:sz w:val="20"/>
                <w:szCs w:val="20"/>
              </w:rPr>
            </w:pPr>
            <w:r w:rsidRPr="00CB56EB">
              <w:rPr>
                <w:sz w:val="20"/>
                <w:szCs w:val="20"/>
              </w:rPr>
              <w:t> </w:t>
            </w:r>
          </w:p>
        </w:tc>
        <w:tc>
          <w:tcPr>
            <w:tcW w:w="654" w:type="dxa"/>
            <w:tcBorders>
              <w:top w:val="nil"/>
              <w:left w:val="nil"/>
              <w:bottom w:val="single" w:sz="4" w:space="0" w:color="auto"/>
              <w:right w:val="nil"/>
            </w:tcBorders>
            <w:shd w:val="clear" w:color="auto" w:fill="auto"/>
            <w:noWrap/>
            <w:vAlign w:val="bottom"/>
          </w:tcPr>
          <w:p w:rsidR="00752D0B" w:rsidRPr="00CB56EB" w:rsidRDefault="00752D0B" w:rsidP="00CC4385">
            <w:pPr>
              <w:rPr>
                <w:sz w:val="20"/>
                <w:szCs w:val="20"/>
              </w:rPr>
            </w:pPr>
            <w:r w:rsidRPr="00CB56EB">
              <w:rPr>
                <w:sz w:val="20"/>
                <w:szCs w:val="20"/>
              </w:rPr>
              <w:t> </w:t>
            </w:r>
          </w:p>
        </w:tc>
        <w:tc>
          <w:tcPr>
            <w:tcW w:w="621" w:type="dxa"/>
            <w:tcBorders>
              <w:top w:val="nil"/>
              <w:left w:val="nil"/>
              <w:bottom w:val="single" w:sz="4" w:space="0" w:color="auto"/>
              <w:right w:val="nil"/>
            </w:tcBorders>
            <w:shd w:val="clear" w:color="auto" w:fill="auto"/>
            <w:noWrap/>
            <w:vAlign w:val="bottom"/>
          </w:tcPr>
          <w:p w:rsidR="00752D0B" w:rsidRPr="00CB56EB" w:rsidRDefault="00752D0B" w:rsidP="00CC4385">
            <w:pPr>
              <w:rPr>
                <w:sz w:val="20"/>
                <w:szCs w:val="20"/>
              </w:rPr>
            </w:pPr>
            <w:r w:rsidRPr="00CB56EB">
              <w:rPr>
                <w:sz w:val="20"/>
                <w:szCs w:val="20"/>
              </w:rPr>
              <w:t> </w:t>
            </w:r>
          </w:p>
        </w:tc>
        <w:tc>
          <w:tcPr>
            <w:tcW w:w="236"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r>
      <w:tr w:rsidR="00752D0B" w:rsidRPr="00CB56EB" w:rsidTr="00F76D7D">
        <w:trPr>
          <w:trHeight w:val="255"/>
        </w:trPr>
        <w:tc>
          <w:tcPr>
            <w:tcW w:w="4343" w:type="dxa"/>
            <w:gridSpan w:val="3"/>
            <w:tcBorders>
              <w:top w:val="nil"/>
              <w:left w:val="nil"/>
              <w:bottom w:val="nil"/>
              <w:right w:val="nil"/>
            </w:tcBorders>
            <w:shd w:val="clear" w:color="auto" w:fill="auto"/>
            <w:noWrap/>
            <w:vAlign w:val="bottom"/>
          </w:tcPr>
          <w:p w:rsidR="00752D0B" w:rsidRPr="00CB56EB" w:rsidRDefault="00752D0B" w:rsidP="00CC4385">
            <w:pPr>
              <w:rPr>
                <w:sz w:val="20"/>
                <w:szCs w:val="20"/>
              </w:rPr>
            </w:pPr>
            <w:r w:rsidRPr="00CB56EB">
              <w:rPr>
                <w:sz w:val="20"/>
                <w:szCs w:val="20"/>
              </w:rPr>
              <w:t>Представитель Заказчика</w:t>
            </w:r>
          </w:p>
        </w:tc>
        <w:tc>
          <w:tcPr>
            <w:tcW w:w="1768"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1286" w:type="dxa"/>
            <w:tcBorders>
              <w:top w:val="nil"/>
              <w:left w:val="nil"/>
              <w:bottom w:val="single" w:sz="4" w:space="0" w:color="auto"/>
              <w:right w:val="nil"/>
            </w:tcBorders>
            <w:shd w:val="clear" w:color="auto" w:fill="auto"/>
            <w:noWrap/>
            <w:vAlign w:val="bottom"/>
          </w:tcPr>
          <w:p w:rsidR="00752D0B" w:rsidRPr="00CB56EB" w:rsidRDefault="00752D0B" w:rsidP="00CC4385">
            <w:pPr>
              <w:rPr>
                <w:sz w:val="20"/>
                <w:szCs w:val="20"/>
              </w:rPr>
            </w:pPr>
            <w:r w:rsidRPr="00CB56EB">
              <w:rPr>
                <w:sz w:val="20"/>
                <w:szCs w:val="20"/>
              </w:rPr>
              <w:t> </w:t>
            </w:r>
          </w:p>
        </w:tc>
        <w:tc>
          <w:tcPr>
            <w:tcW w:w="879" w:type="dxa"/>
            <w:tcBorders>
              <w:top w:val="nil"/>
              <w:left w:val="nil"/>
              <w:bottom w:val="single" w:sz="4" w:space="0" w:color="auto"/>
              <w:right w:val="nil"/>
            </w:tcBorders>
            <w:shd w:val="clear" w:color="auto" w:fill="auto"/>
            <w:noWrap/>
            <w:vAlign w:val="bottom"/>
          </w:tcPr>
          <w:p w:rsidR="00752D0B" w:rsidRPr="00CB56EB" w:rsidRDefault="00752D0B" w:rsidP="00CC4385">
            <w:pPr>
              <w:rPr>
                <w:sz w:val="20"/>
                <w:szCs w:val="20"/>
              </w:rPr>
            </w:pPr>
            <w:r w:rsidRPr="00CB56EB">
              <w:rPr>
                <w:sz w:val="20"/>
                <w:szCs w:val="20"/>
              </w:rPr>
              <w:t> </w:t>
            </w:r>
          </w:p>
        </w:tc>
        <w:tc>
          <w:tcPr>
            <w:tcW w:w="1237" w:type="dxa"/>
            <w:tcBorders>
              <w:top w:val="nil"/>
              <w:left w:val="nil"/>
              <w:bottom w:val="single" w:sz="4" w:space="0" w:color="auto"/>
              <w:right w:val="nil"/>
            </w:tcBorders>
            <w:shd w:val="clear" w:color="auto" w:fill="auto"/>
            <w:noWrap/>
            <w:vAlign w:val="bottom"/>
          </w:tcPr>
          <w:p w:rsidR="00752D0B" w:rsidRPr="00CB56EB" w:rsidRDefault="00752D0B" w:rsidP="00CC4385">
            <w:pPr>
              <w:rPr>
                <w:sz w:val="20"/>
                <w:szCs w:val="20"/>
              </w:rPr>
            </w:pPr>
            <w:r w:rsidRPr="00CB56EB">
              <w:rPr>
                <w:sz w:val="20"/>
                <w:szCs w:val="20"/>
              </w:rPr>
              <w:t> </w:t>
            </w:r>
          </w:p>
        </w:tc>
        <w:tc>
          <w:tcPr>
            <w:tcW w:w="654" w:type="dxa"/>
            <w:tcBorders>
              <w:top w:val="nil"/>
              <w:left w:val="nil"/>
              <w:bottom w:val="single" w:sz="4" w:space="0" w:color="auto"/>
              <w:right w:val="nil"/>
            </w:tcBorders>
            <w:shd w:val="clear" w:color="auto" w:fill="auto"/>
            <w:noWrap/>
            <w:vAlign w:val="bottom"/>
          </w:tcPr>
          <w:p w:rsidR="00752D0B" w:rsidRPr="00CB56EB" w:rsidRDefault="00752D0B" w:rsidP="00CC4385">
            <w:pPr>
              <w:rPr>
                <w:sz w:val="20"/>
                <w:szCs w:val="20"/>
              </w:rPr>
            </w:pPr>
            <w:r w:rsidRPr="00CB56EB">
              <w:rPr>
                <w:sz w:val="20"/>
                <w:szCs w:val="20"/>
              </w:rPr>
              <w:t> </w:t>
            </w:r>
          </w:p>
        </w:tc>
        <w:tc>
          <w:tcPr>
            <w:tcW w:w="621" w:type="dxa"/>
            <w:tcBorders>
              <w:top w:val="nil"/>
              <w:left w:val="nil"/>
              <w:bottom w:val="single" w:sz="4" w:space="0" w:color="auto"/>
              <w:right w:val="nil"/>
            </w:tcBorders>
            <w:shd w:val="clear" w:color="auto" w:fill="auto"/>
            <w:noWrap/>
            <w:vAlign w:val="bottom"/>
          </w:tcPr>
          <w:p w:rsidR="00752D0B" w:rsidRPr="00CB56EB" w:rsidRDefault="00752D0B" w:rsidP="00CC4385">
            <w:pPr>
              <w:rPr>
                <w:sz w:val="20"/>
                <w:szCs w:val="20"/>
              </w:rPr>
            </w:pPr>
            <w:r w:rsidRPr="00CB56EB">
              <w:rPr>
                <w:sz w:val="20"/>
                <w:szCs w:val="20"/>
              </w:rPr>
              <w:t> </w:t>
            </w:r>
          </w:p>
        </w:tc>
        <w:tc>
          <w:tcPr>
            <w:tcW w:w="236"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r>
      <w:tr w:rsidR="00752D0B" w:rsidRPr="00CB56EB" w:rsidTr="00F76D7D">
        <w:trPr>
          <w:trHeight w:val="255"/>
        </w:trPr>
        <w:tc>
          <w:tcPr>
            <w:tcW w:w="6111" w:type="dxa"/>
            <w:gridSpan w:val="4"/>
            <w:tcBorders>
              <w:top w:val="nil"/>
              <w:left w:val="nil"/>
              <w:bottom w:val="nil"/>
              <w:right w:val="nil"/>
            </w:tcBorders>
            <w:shd w:val="clear" w:color="auto" w:fill="auto"/>
            <w:noWrap/>
            <w:vAlign w:val="bottom"/>
          </w:tcPr>
          <w:p w:rsidR="00752D0B" w:rsidRPr="00CB56EB" w:rsidRDefault="00752D0B" w:rsidP="00CC4385">
            <w:pPr>
              <w:rPr>
                <w:sz w:val="20"/>
                <w:szCs w:val="20"/>
              </w:rPr>
            </w:pPr>
            <w:r w:rsidRPr="00CB56EB">
              <w:rPr>
                <w:sz w:val="20"/>
                <w:szCs w:val="20"/>
              </w:rPr>
              <w:t>в присутствии представителя Исполнителя</w:t>
            </w:r>
          </w:p>
        </w:tc>
        <w:tc>
          <w:tcPr>
            <w:tcW w:w="1286" w:type="dxa"/>
            <w:tcBorders>
              <w:top w:val="nil"/>
              <w:left w:val="nil"/>
              <w:bottom w:val="single" w:sz="4" w:space="0" w:color="auto"/>
              <w:right w:val="nil"/>
            </w:tcBorders>
            <w:shd w:val="clear" w:color="auto" w:fill="auto"/>
            <w:noWrap/>
            <w:vAlign w:val="bottom"/>
          </w:tcPr>
          <w:p w:rsidR="00752D0B" w:rsidRPr="00CB56EB" w:rsidRDefault="00752D0B" w:rsidP="00CC4385">
            <w:pPr>
              <w:rPr>
                <w:sz w:val="20"/>
                <w:szCs w:val="20"/>
              </w:rPr>
            </w:pPr>
            <w:r w:rsidRPr="00CB56EB">
              <w:rPr>
                <w:sz w:val="20"/>
                <w:szCs w:val="20"/>
              </w:rPr>
              <w:t> </w:t>
            </w:r>
          </w:p>
        </w:tc>
        <w:tc>
          <w:tcPr>
            <w:tcW w:w="879" w:type="dxa"/>
            <w:tcBorders>
              <w:top w:val="nil"/>
              <w:left w:val="nil"/>
              <w:bottom w:val="single" w:sz="4" w:space="0" w:color="auto"/>
              <w:right w:val="nil"/>
            </w:tcBorders>
            <w:shd w:val="clear" w:color="auto" w:fill="auto"/>
            <w:noWrap/>
            <w:vAlign w:val="bottom"/>
          </w:tcPr>
          <w:p w:rsidR="00752D0B" w:rsidRPr="00CB56EB" w:rsidRDefault="00752D0B" w:rsidP="00CC4385">
            <w:pPr>
              <w:rPr>
                <w:sz w:val="20"/>
                <w:szCs w:val="20"/>
              </w:rPr>
            </w:pPr>
            <w:r w:rsidRPr="00CB56EB">
              <w:rPr>
                <w:sz w:val="20"/>
                <w:szCs w:val="20"/>
              </w:rPr>
              <w:t> </w:t>
            </w:r>
          </w:p>
        </w:tc>
        <w:tc>
          <w:tcPr>
            <w:tcW w:w="1237" w:type="dxa"/>
            <w:tcBorders>
              <w:top w:val="nil"/>
              <w:left w:val="nil"/>
              <w:bottom w:val="single" w:sz="4" w:space="0" w:color="auto"/>
              <w:right w:val="nil"/>
            </w:tcBorders>
            <w:shd w:val="clear" w:color="auto" w:fill="auto"/>
            <w:noWrap/>
            <w:vAlign w:val="bottom"/>
          </w:tcPr>
          <w:p w:rsidR="00752D0B" w:rsidRPr="00CB56EB" w:rsidRDefault="00752D0B" w:rsidP="00CC4385">
            <w:pPr>
              <w:rPr>
                <w:sz w:val="20"/>
                <w:szCs w:val="20"/>
              </w:rPr>
            </w:pPr>
            <w:r w:rsidRPr="00CB56EB">
              <w:rPr>
                <w:sz w:val="20"/>
                <w:szCs w:val="20"/>
              </w:rPr>
              <w:t> </w:t>
            </w:r>
          </w:p>
        </w:tc>
        <w:tc>
          <w:tcPr>
            <w:tcW w:w="654" w:type="dxa"/>
            <w:tcBorders>
              <w:top w:val="nil"/>
              <w:left w:val="nil"/>
              <w:bottom w:val="single" w:sz="4" w:space="0" w:color="auto"/>
              <w:right w:val="nil"/>
            </w:tcBorders>
            <w:shd w:val="clear" w:color="auto" w:fill="auto"/>
            <w:noWrap/>
            <w:vAlign w:val="bottom"/>
          </w:tcPr>
          <w:p w:rsidR="00752D0B" w:rsidRPr="00CB56EB" w:rsidRDefault="00752D0B" w:rsidP="00CC4385">
            <w:pPr>
              <w:rPr>
                <w:sz w:val="20"/>
                <w:szCs w:val="20"/>
              </w:rPr>
            </w:pPr>
            <w:r w:rsidRPr="00CB56EB">
              <w:rPr>
                <w:sz w:val="20"/>
                <w:szCs w:val="20"/>
              </w:rPr>
              <w:t> </w:t>
            </w:r>
          </w:p>
        </w:tc>
        <w:tc>
          <w:tcPr>
            <w:tcW w:w="621" w:type="dxa"/>
            <w:tcBorders>
              <w:top w:val="nil"/>
              <w:left w:val="nil"/>
              <w:bottom w:val="single" w:sz="4" w:space="0" w:color="auto"/>
              <w:right w:val="nil"/>
            </w:tcBorders>
            <w:shd w:val="clear" w:color="auto" w:fill="auto"/>
            <w:noWrap/>
            <w:vAlign w:val="bottom"/>
          </w:tcPr>
          <w:p w:rsidR="00752D0B" w:rsidRPr="00CB56EB" w:rsidRDefault="00752D0B" w:rsidP="00CC4385">
            <w:pPr>
              <w:rPr>
                <w:sz w:val="20"/>
                <w:szCs w:val="20"/>
              </w:rPr>
            </w:pPr>
            <w:r w:rsidRPr="00CB56EB">
              <w:rPr>
                <w:sz w:val="20"/>
                <w:szCs w:val="20"/>
              </w:rPr>
              <w:t> </w:t>
            </w:r>
          </w:p>
        </w:tc>
        <w:tc>
          <w:tcPr>
            <w:tcW w:w="236"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r>
      <w:tr w:rsidR="00752D0B" w:rsidRPr="00CB56EB" w:rsidTr="00F76D7D">
        <w:trPr>
          <w:trHeight w:val="255"/>
        </w:trPr>
        <w:tc>
          <w:tcPr>
            <w:tcW w:w="4343" w:type="dxa"/>
            <w:gridSpan w:val="3"/>
            <w:tcBorders>
              <w:top w:val="nil"/>
              <w:left w:val="nil"/>
              <w:bottom w:val="nil"/>
              <w:right w:val="nil"/>
            </w:tcBorders>
            <w:shd w:val="clear" w:color="auto" w:fill="auto"/>
            <w:noWrap/>
            <w:vAlign w:val="bottom"/>
          </w:tcPr>
          <w:p w:rsidR="00752D0B" w:rsidRPr="00CB56EB" w:rsidRDefault="00752D0B" w:rsidP="00CC4385">
            <w:pPr>
              <w:rPr>
                <w:sz w:val="20"/>
                <w:szCs w:val="20"/>
              </w:rPr>
            </w:pPr>
            <w:r w:rsidRPr="00CB56EB">
              <w:rPr>
                <w:sz w:val="20"/>
                <w:szCs w:val="20"/>
              </w:rPr>
              <w:t xml:space="preserve">действующего на основании </w:t>
            </w:r>
          </w:p>
        </w:tc>
        <w:tc>
          <w:tcPr>
            <w:tcW w:w="1768"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1286"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879"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1237"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654"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621"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236"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r>
      <w:tr w:rsidR="00752D0B" w:rsidRPr="00CB56EB" w:rsidTr="00F76D7D">
        <w:trPr>
          <w:trHeight w:val="255"/>
        </w:trPr>
        <w:tc>
          <w:tcPr>
            <w:tcW w:w="11024" w:type="dxa"/>
            <w:gridSpan w:val="10"/>
            <w:tcBorders>
              <w:top w:val="nil"/>
              <w:left w:val="nil"/>
              <w:bottom w:val="nil"/>
              <w:right w:val="nil"/>
            </w:tcBorders>
            <w:shd w:val="clear" w:color="auto" w:fill="auto"/>
            <w:noWrap/>
            <w:vAlign w:val="bottom"/>
          </w:tcPr>
          <w:p w:rsidR="00752D0B" w:rsidRPr="00CB56EB" w:rsidRDefault="00752D0B" w:rsidP="00CC4385">
            <w:pPr>
              <w:rPr>
                <w:sz w:val="20"/>
                <w:szCs w:val="20"/>
              </w:rPr>
            </w:pPr>
            <w:r w:rsidRPr="00CB56EB">
              <w:rPr>
                <w:sz w:val="20"/>
                <w:szCs w:val="20"/>
              </w:rPr>
              <w:t xml:space="preserve">составили настоящий акт о том, что Исполнитель передал, а Заказчик принял питание для </w:t>
            </w:r>
            <w:r w:rsidR="00A82DAB" w:rsidRPr="00CB56EB">
              <w:rPr>
                <w:sz w:val="20"/>
                <w:szCs w:val="20"/>
              </w:rPr>
              <w:t>пациентов</w:t>
            </w:r>
            <w:r w:rsidRPr="00CB56EB">
              <w:rPr>
                <w:sz w:val="20"/>
                <w:szCs w:val="20"/>
              </w:rPr>
              <w:t xml:space="preserve"> в номенклатуре </w:t>
            </w:r>
            <w:proofErr w:type="gramStart"/>
            <w:r w:rsidRPr="00CB56EB">
              <w:rPr>
                <w:sz w:val="20"/>
                <w:szCs w:val="20"/>
              </w:rPr>
              <w:t>и  количестве</w:t>
            </w:r>
            <w:proofErr w:type="gramEnd"/>
            <w:r w:rsidRPr="00CB56EB">
              <w:rPr>
                <w:sz w:val="20"/>
                <w:szCs w:val="20"/>
              </w:rPr>
              <w:t>:</w:t>
            </w:r>
          </w:p>
        </w:tc>
      </w:tr>
      <w:tr w:rsidR="00752D0B" w:rsidRPr="00CB56EB" w:rsidTr="00F76D7D">
        <w:trPr>
          <w:trHeight w:val="945"/>
        </w:trPr>
        <w:tc>
          <w:tcPr>
            <w:tcW w:w="547" w:type="dxa"/>
            <w:tcBorders>
              <w:top w:val="single" w:sz="8" w:space="0" w:color="auto"/>
              <w:left w:val="single" w:sz="8" w:space="0" w:color="auto"/>
              <w:bottom w:val="single" w:sz="8" w:space="0" w:color="auto"/>
              <w:right w:val="single" w:sz="4" w:space="0" w:color="auto"/>
            </w:tcBorders>
            <w:shd w:val="clear" w:color="auto" w:fill="auto"/>
            <w:vAlign w:val="center"/>
          </w:tcPr>
          <w:p w:rsidR="00752D0B" w:rsidRPr="00CB56EB" w:rsidRDefault="00752D0B" w:rsidP="00CC4385">
            <w:pPr>
              <w:jc w:val="center"/>
              <w:rPr>
                <w:bCs/>
                <w:sz w:val="20"/>
                <w:szCs w:val="20"/>
              </w:rPr>
            </w:pPr>
            <w:r w:rsidRPr="00CB56EB">
              <w:rPr>
                <w:bCs/>
                <w:sz w:val="20"/>
                <w:szCs w:val="20"/>
              </w:rPr>
              <w:t>№</w:t>
            </w:r>
            <w:r w:rsidRPr="00CB56EB">
              <w:rPr>
                <w:bCs/>
                <w:sz w:val="20"/>
                <w:szCs w:val="20"/>
              </w:rPr>
              <w:br/>
            </w:r>
            <w:proofErr w:type="spellStart"/>
            <w:r w:rsidRPr="00CB56EB">
              <w:rPr>
                <w:bCs/>
                <w:sz w:val="20"/>
                <w:szCs w:val="20"/>
              </w:rPr>
              <w:t>п.п</w:t>
            </w:r>
            <w:proofErr w:type="spellEnd"/>
            <w:r w:rsidRPr="00CB56EB">
              <w:rPr>
                <w:bCs/>
                <w:sz w:val="20"/>
                <w:szCs w:val="20"/>
              </w:rPr>
              <w:t>.</w:t>
            </w:r>
          </w:p>
        </w:tc>
        <w:tc>
          <w:tcPr>
            <w:tcW w:w="2510" w:type="dxa"/>
            <w:tcBorders>
              <w:top w:val="single" w:sz="8" w:space="0" w:color="auto"/>
              <w:left w:val="nil"/>
              <w:bottom w:val="single" w:sz="8" w:space="0" w:color="auto"/>
              <w:right w:val="single" w:sz="4" w:space="0" w:color="auto"/>
            </w:tcBorders>
            <w:shd w:val="clear" w:color="auto" w:fill="auto"/>
            <w:vAlign w:val="center"/>
          </w:tcPr>
          <w:p w:rsidR="00752D0B" w:rsidRPr="00CB56EB" w:rsidRDefault="00752D0B" w:rsidP="00CC4385">
            <w:pPr>
              <w:jc w:val="center"/>
              <w:rPr>
                <w:bCs/>
                <w:sz w:val="20"/>
                <w:szCs w:val="20"/>
              </w:rPr>
            </w:pPr>
            <w:r w:rsidRPr="00CB56EB">
              <w:rPr>
                <w:bCs/>
                <w:sz w:val="20"/>
                <w:szCs w:val="20"/>
              </w:rPr>
              <w:t>Наименование</w:t>
            </w:r>
            <w:r w:rsidRPr="00CB56EB">
              <w:rPr>
                <w:bCs/>
                <w:sz w:val="20"/>
                <w:szCs w:val="20"/>
              </w:rPr>
              <w:br/>
              <w:t>услуги</w:t>
            </w:r>
          </w:p>
        </w:tc>
        <w:tc>
          <w:tcPr>
            <w:tcW w:w="1286" w:type="dxa"/>
            <w:tcBorders>
              <w:top w:val="single" w:sz="8" w:space="0" w:color="auto"/>
              <w:left w:val="nil"/>
              <w:bottom w:val="single" w:sz="8" w:space="0" w:color="auto"/>
              <w:right w:val="single" w:sz="4" w:space="0" w:color="auto"/>
            </w:tcBorders>
            <w:shd w:val="clear" w:color="auto" w:fill="auto"/>
            <w:vAlign w:val="center"/>
          </w:tcPr>
          <w:p w:rsidR="00752D0B" w:rsidRPr="00CB56EB" w:rsidRDefault="00752D0B" w:rsidP="00CC4385">
            <w:pPr>
              <w:jc w:val="center"/>
              <w:rPr>
                <w:bCs/>
                <w:sz w:val="20"/>
                <w:szCs w:val="20"/>
              </w:rPr>
            </w:pPr>
            <w:r w:rsidRPr="00CB56EB">
              <w:rPr>
                <w:bCs/>
                <w:sz w:val="20"/>
                <w:szCs w:val="20"/>
              </w:rPr>
              <w:t xml:space="preserve">Количество </w:t>
            </w:r>
            <w:r w:rsidR="00F535BB" w:rsidRPr="00CB56EB">
              <w:rPr>
                <w:bCs/>
                <w:sz w:val="20"/>
                <w:szCs w:val="20"/>
              </w:rPr>
              <w:t>пациентов</w:t>
            </w:r>
          </w:p>
        </w:tc>
        <w:tc>
          <w:tcPr>
            <w:tcW w:w="1768" w:type="dxa"/>
            <w:tcBorders>
              <w:top w:val="single" w:sz="8" w:space="0" w:color="auto"/>
              <w:left w:val="nil"/>
              <w:bottom w:val="single" w:sz="8" w:space="0" w:color="auto"/>
              <w:right w:val="single" w:sz="4" w:space="0" w:color="auto"/>
            </w:tcBorders>
            <w:shd w:val="clear" w:color="auto" w:fill="auto"/>
            <w:vAlign w:val="center"/>
          </w:tcPr>
          <w:p w:rsidR="00752D0B" w:rsidRPr="00CB56EB" w:rsidRDefault="00752D0B" w:rsidP="00CC4385">
            <w:pPr>
              <w:jc w:val="center"/>
              <w:rPr>
                <w:bCs/>
                <w:sz w:val="20"/>
                <w:szCs w:val="20"/>
              </w:rPr>
            </w:pPr>
            <w:r w:rsidRPr="00CB56EB">
              <w:rPr>
                <w:bCs/>
                <w:sz w:val="20"/>
                <w:szCs w:val="20"/>
              </w:rPr>
              <w:t>Наименование</w:t>
            </w:r>
            <w:r w:rsidRPr="00CB56EB">
              <w:rPr>
                <w:bCs/>
                <w:sz w:val="20"/>
                <w:szCs w:val="20"/>
              </w:rPr>
              <w:br/>
              <w:t>блюда</w:t>
            </w:r>
          </w:p>
        </w:tc>
        <w:tc>
          <w:tcPr>
            <w:tcW w:w="1286" w:type="dxa"/>
            <w:tcBorders>
              <w:top w:val="single" w:sz="8" w:space="0" w:color="auto"/>
              <w:left w:val="nil"/>
              <w:bottom w:val="single" w:sz="8" w:space="0" w:color="auto"/>
              <w:right w:val="single" w:sz="4" w:space="0" w:color="auto"/>
            </w:tcBorders>
            <w:shd w:val="clear" w:color="auto" w:fill="auto"/>
            <w:vAlign w:val="center"/>
          </w:tcPr>
          <w:p w:rsidR="00752D0B" w:rsidRPr="00CB56EB" w:rsidRDefault="00752D0B" w:rsidP="00CC4385">
            <w:pPr>
              <w:jc w:val="center"/>
              <w:rPr>
                <w:bCs/>
                <w:sz w:val="20"/>
                <w:szCs w:val="20"/>
              </w:rPr>
            </w:pPr>
            <w:r w:rsidRPr="00CB56EB">
              <w:rPr>
                <w:bCs/>
                <w:sz w:val="20"/>
                <w:szCs w:val="20"/>
              </w:rPr>
              <w:t>Количество порций</w:t>
            </w:r>
          </w:p>
        </w:tc>
        <w:tc>
          <w:tcPr>
            <w:tcW w:w="879" w:type="dxa"/>
            <w:tcBorders>
              <w:top w:val="single" w:sz="8" w:space="0" w:color="auto"/>
              <w:left w:val="nil"/>
              <w:bottom w:val="single" w:sz="8" w:space="0" w:color="auto"/>
              <w:right w:val="single" w:sz="4" w:space="0" w:color="auto"/>
            </w:tcBorders>
            <w:shd w:val="clear" w:color="auto" w:fill="auto"/>
            <w:vAlign w:val="center"/>
          </w:tcPr>
          <w:p w:rsidR="00752D0B" w:rsidRPr="00CB56EB" w:rsidRDefault="00752D0B" w:rsidP="00CC4385">
            <w:pPr>
              <w:jc w:val="center"/>
              <w:rPr>
                <w:bCs/>
                <w:sz w:val="20"/>
                <w:szCs w:val="20"/>
              </w:rPr>
            </w:pPr>
            <w:r w:rsidRPr="00CB56EB">
              <w:rPr>
                <w:bCs/>
                <w:sz w:val="20"/>
                <w:szCs w:val="20"/>
              </w:rPr>
              <w:t>Общий</w:t>
            </w:r>
            <w:r w:rsidRPr="00CB56EB">
              <w:rPr>
                <w:bCs/>
                <w:sz w:val="20"/>
                <w:szCs w:val="20"/>
              </w:rPr>
              <w:br/>
              <w:t>вес</w:t>
            </w:r>
          </w:p>
        </w:tc>
        <w:tc>
          <w:tcPr>
            <w:tcW w:w="1237" w:type="dxa"/>
            <w:tcBorders>
              <w:top w:val="single" w:sz="8" w:space="0" w:color="auto"/>
              <w:left w:val="nil"/>
              <w:bottom w:val="single" w:sz="8" w:space="0" w:color="auto"/>
              <w:right w:val="single" w:sz="4" w:space="0" w:color="auto"/>
            </w:tcBorders>
            <w:shd w:val="clear" w:color="auto" w:fill="auto"/>
            <w:vAlign w:val="center"/>
          </w:tcPr>
          <w:p w:rsidR="00752D0B" w:rsidRPr="00CB56EB" w:rsidRDefault="00752D0B" w:rsidP="00CC4385">
            <w:pPr>
              <w:jc w:val="center"/>
              <w:rPr>
                <w:bCs/>
                <w:sz w:val="20"/>
                <w:szCs w:val="20"/>
              </w:rPr>
            </w:pPr>
            <w:r w:rsidRPr="00CB56EB">
              <w:rPr>
                <w:sz w:val="20"/>
                <w:szCs w:val="20"/>
              </w:rPr>
              <w:t>Стоимость 1 койко-дня</w:t>
            </w:r>
          </w:p>
        </w:tc>
        <w:tc>
          <w:tcPr>
            <w:tcW w:w="1275" w:type="dxa"/>
            <w:gridSpan w:val="2"/>
            <w:tcBorders>
              <w:top w:val="single" w:sz="8" w:space="0" w:color="auto"/>
              <w:left w:val="nil"/>
              <w:bottom w:val="single" w:sz="8" w:space="0" w:color="auto"/>
              <w:right w:val="single" w:sz="8" w:space="0" w:color="auto"/>
            </w:tcBorders>
            <w:shd w:val="clear" w:color="auto" w:fill="auto"/>
            <w:vAlign w:val="center"/>
          </w:tcPr>
          <w:p w:rsidR="00752D0B" w:rsidRPr="00CB56EB" w:rsidRDefault="00752D0B" w:rsidP="00CC4385">
            <w:pPr>
              <w:jc w:val="center"/>
              <w:rPr>
                <w:bCs/>
                <w:sz w:val="20"/>
                <w:szCs w:val="20"/>
              </w:rPr>
            </w:pPr>
            <w:r w:rsidRPr="00CB56EB">
              <w:rPr>
                <w:bCs/>
                <w:sz w:val="20"/>
                <w:szCs w:val="20"/>
              </w:rPr>
              <w:t>Общая стоимость</w:t>
            </w:r>
          </w:p>
        </w:tc>
        <w:tc>
          <w:tcPr>
            <w:tcW w:w="236" w:type="dxa"/>
            <w:tcBorders>
              <w:top w:val="nil"/>
              <w:left w:val="nil"/>
              <w:bottom w:val="nil"/>
              <w:right w:val="nil"/>
            </w:tcBorders>
            <w:shd w:val="clear" w:color="auto" w:fill="auto"/>
            <w:vAlign w:val="center"/>
          </w:tcPr>
          <w:p w:rsidR="00752D0B" w:rsidRPr="00CB56EB" w:rsidRDefault="00752D0B" w:rsidP="00CC4385">
            <w:pPr>
              <w:rPr>
                <w:sz w:val="20"/>
                <w:szCs w:val="20"/>
              </w:rPr>
            </w:pPr>
          </w:p>
        </w:tc>
      </w:tr>
      <w:tr w:rsidR="00752D0B" w:rsidRPr="00CB56EB" w:rsidTr="00F76D7D">
        <w:trPr>
          <w:trHeight w:val="240"/>
        </w:trPr>
        <w:tc>
          <w:tcPr>
            <w:tcW w:w="10788" w:type="dxa"/>
            <w:gridSpan w:val="9"/>
            <w:tcBorders>
              <w:top w:val="single" w:sz="4" w:space="0" w:color="auto"/>
              <w:left w:val="single" w:sz="8" w:space="0" w:color="auto"/>
              <w:bottom w:val="nil"/>
              <w:right w:val="single" w:sz="8" w:space="0" w:color="auto"/>
            </w:tcBorders>
            <w:shd w:val="clear" w:color="auto" w:fill="auto"/>
            <w:noWrap/>
            <w:vAlign w:val="bottom"/>
          </w:tcPr>
          <w:p w:rsidR="00752D0B" w:rsidRPr="00CB56EB" w:rsidRDefault="00752D0B" w:rsidP="00CC4385">
            <w:pPr>
              <w:jc w:val="center"/>
              <w:rPr>
                <w:b/>
                <w:bCs/>
                <w:sz w:val="20"/>
                <w:szCs w:val="20"/>
              </w:rPr>
            </w:pPr>
          </w:p>
        </w:tc>
        <w:tc>
          <w:tcPr>
            <w:tcW w:w="236"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r>
      <w:tr w:rsidR="00752D0B" w:rsidRPr="00CB56EB" w:rsidTr="00752D0B">
        <w:trPr>
          <w:trHeight w:val="175"/>
        </w:trPr>
        <w:tc>
          <w:tcPr>
            <w:tcW w:w="547" w:type="dxa"/>
            <w:tcBorders>
              <w:top w:val="single" w:sz="4" w:space="0" w:color="auto"/>
              <w:left w:val="single" w:sz="8" w:space="0" w:color="auto"/>
              <w:bottom w:val="single" w:sz="4" w:space="0" w:color="auto"/>
              <w:right w:val="single" w:sz="4" w:space="0" w:color="auto"/>
            </w:tcBorders>
            <w:shd w:val="clear" w:color="auto" w:fill="auto"/>
            <w:vAlign w:val="center"/>
          </w:tcPr>
          <w:p w:rsidR="00752D0B" w:rsidRPr="00CB56EB" w:rsidRDefault="00752D0B" w:rsidP="00CC4385">
            <w:pPr>
              <w:jc w:val="center"/>
              <w:rPr>
                <w:sz w:val="20"/>
                <w:szCs w:val="20"/>
              </w:rPr>
            </w:pPr>
            <w:r w:rsidRPr="00CB56EB">
              <w:rPr>
                <w:sz w:val="20"/>
                <w:szCs w:val="20"/>
              </w:rPr>
              <w:t>1</w:t>
            </w:r>
          </w:p>
        </w:tc>
        <w:tc>
          <w:tcPr>
            <w:tcW w:w="25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2D0B" w:rsidRPr="00CB56EB" w:rsidRDefault="00752D0B" w:rsidP="00CC4385">
            <w:pPr>
              <w:rPr>
                <w:sz w:val="20"/>
                <w:szCs w:val="20"/>
              </w:rPr>
            </w:pPr>
            <w:r w:rsidRPr="00CB56EB">
              <w:rPr>
                <w:sz w:val="20"/>
                <w:szCs w:val="20"/>
              </w:rPr>
              <w:t> </w:t>
            </w:r>
          </w:p>
        </w:tc>
        <w:tc>
          <w:tcPr>
            <w:tcW w:w="12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2D0B" w:rsidRPr="00CB56EB" w:rsidRDefault="00752D0B" w:rsidP="00CC4385">
            <w:pPr>
              <w:jc w:val="center"/>
              <w:rPr>
                <w:sz w:val="20"/>
                <w:szCs w:val="20"/>
              </w:rPr>
            </w:pPr>
            <w:r w:rsidRPr="00CB56EB">
              <w:rPr>
                <w:sz w:val="20"/>
                <w:szCs w:val="20"/>
              </w:rPr>
              <w:t> </w:t>
            </w:r>
          </w:p>
        </w:tc>
        <w:tc>
          <w:tcPr>
            <w:tcW w:w="1768" w:type="dxa"/>
            <w:tcBorders>
              <w:top w:val="single" w:sz="4" w:space="0" w:color="auto"/>
              <w:left w:val="nil"/>
              <w:bottom w:val="single" w:sz="4" w:space="0" w:color="auto"/>
              <w:right w:val="single" w:sz="4" w:space="0" w:color="auto"/>
            </w:tcBorders>
            <w:shd w:val="clear" w:color="auto" w:fill="auto"/>
            <w:vAlign w:val="center"/>
          </w:tcPr>
          <w:p w:rsidR="00752D0B" w:rsidRPr="00CB56EB" w:rsidRDefault="00752D0B" w:rsidP="00CC4385">
            <w:pPr>
              <w:rPr>
                <w:sz w:val="20"/>
                <w:szCs w:val="20"/>
              </w:rPr>
            </w:pPr>
            <w:r w:rsidRPr="00CB56EB">
              <w:rPr>
                <w:sz w:val="20"/>
                <w:szCs w:val="20"/>
              </w:rPr>
              <w:t> </w:t>
            </w:r>
          </w:p>
        </w:tc>
        <w:tc>
          <w:tcPr>
            <w:tcW w:w="1286" w:type="dxa"/>
            <w:tcBorders>
              <w:top w:val="single" w:sz="4" w:space="0" w:color="auto"/>
              <w:left w:val="nil"/>
              <w:bottom w:val="single" w:sz="4" w:space="0" w:color="auto"/>
              <w:right w:val="single" w:sz="4" w:space="0" w:color="auto"/>
            </w:tcBorders>
            <w:shd w:val="clear" w:color="auto" w:fill="auto"/>
            <w:vAlign w:val="center"/>
          </w:tcPr>
          <w:p w:rsidR="00752D0B" w:rsidRPr="00CB56EB" w:rsidRDefault="00752D0B" w:rsidP="00CC4385">
            <w:pPr>
              <w:jc w:val="right"/>
              <w:rPr>
                <w:sz w:val="20"/>
                <w:szCs w:val="20"/>
              </w:rPr>
            </w:pPr>
            <w:r w:rsidRPr="00CB56EB">
              <w:rPr>
                <w:sz w:val="20"/>
                <w:szCs w:val="20"/>
              </w:rPr>
              <w:t> </w:t>
            </w:r>
          </w:p>
        </w:tc>
        <w:tc>
          <w:tcPr>
            <w:tcW w:w="879" w:type="dxa"/>
            <w:tcBorders>
              <w:top w:val="single" w:sz="4" w:space="0" w:color="auto"/>
              <w:left w:val="nil"/>
              <w:bottom w:val="single" w:sz="4" w:space="0" w:color="auto"/>
              <w:right w:val="single" w:sz="4" w:space="0" w:color="auto"/>
            </w:tcBorders>
            <w:shd w:val="clear" w:color="auto" w:fill="auto"/>
            <w:vAlign w:val="center"/>
          </w:tcPr>
          <w:p w:rsidR="00752D0B" w:rsidRPr="00CB56EB" w:rsidRDefault="00752D0B" w:rsidP="00CC4385">
            <w:pPr>
              <w:jc w:val="right"/>
              <w:rPr>
                <w:sz w:val="20"/>
                <w:szCs w:val="20"/>
              </w:rPr>
            </w:pPr>
            <w:r w:rsidRPr="00CB56EB">
              <w:rPr>
                <w:sz w:val="20"/>
                <w:szCs w:val="20"/>
              </w:rPr>
              <w:t> </w:t>
            </w:r>
          </w:p>
        </w:tc>
        <w:tc>
          <w:tcPr>
            <w:tcW w:w="1237" w:type="dxa"/>
            <w:tcBorders>
              <w:top w:val="single" w:sz="4" w:space="0" w:color="auto"/>
              <w:left w:val="nil"/>
              <w:bottom w:val="single" w:sz="4" w:space="0" w:color="auto"/>
              <w:right w:val="single" w:sz="4" w:space="0" w:color="auto"/>
            </w:tcBorders>
            <w:shd w:val="clear" w:color="auto" w:fill="auto"/>
            <w:vAlign w:val="center"/>
          </w:tcPr>
          <w:p w:rsidR="00752D0B" w:rsidRPr="00CB56EB" w:rsidRDefault="00752D0B" w:rsidP="00CC4385">
            <w:pPr>
              <w:jc w:val="right"/>
              <w:rPr>
                <w:sz w:val="20"/>
                <w:szCs w:val="20"/>
              </w:rPr>
            </w:pPr>
            <w:r w:rsidRPr="00CB56EB">
              <w:rPr>
                <w:sz w:val="20"/>
                <w:szCs w:val="20"/>
              </w:rPr>
              <w:t> </w:t>
            </w:r>
          </w:p>
        </w:tc>
        <w:tc>
          <w:tcPr>
            <w:tcW w:w="1275" w:type="dxa"/>
            <w:gridSpan w:val="2"/>
            <w:tcBorders>
              <w:top w:val="single" w:sz="4" w:space="0" w:color="auto"/>
              <w:left w:val="nil"/>
              <w:bottom w:val="single" w:sz="4" w:space="0" w:color="auto"/>
              <w:right w:val="single" w:sz="8" w:space="0" w:color="auto"/>
            </w:tcBorders>
            <w:shd w:val="clear" w:color="auto" w:fill="auto"/>
            <w:vAlign w:val="center"/>
          </w:tcPr>
          <w:p w:rsidR="00752D0B" w:rsidRPr="00CB56EB" w:rsidRDefault="00752D0B" w:rsidP="00CC4385">
            <w:pPr>
              <w:jc w:val="right"/>
              <w:rPr>
                <w:sz w:val="20"/>
                <w:szCs w:val="20"/>
              </w:rPr>
            </w:pPr>
            <w:r w:rsidRPr="00CB56EB">
              <w:rPr>
                <w:sz w:val="20"/>
                <w:szCs w:val="20"/>
              </w:rPr>
              <w:t> </w:t>
            </w:r>
          </w:p>
        </w:tc>
        <w:tc>
          <w:tcPr>
            <w:tcW w:w="236" w:type="dxa"/>
            <w:tcBorders>
              <w:top w:val="nil"/>
              <w:left w:val="nil"/>
              <w:bottom w:val="nil"/>
              <w:right w:val="nil"/>
            </w:tcBorders>
            <w:shd w:val="clear" w:color="auto" w:fill="auto"/>
            <w:vAlign w:val="center"/>
          </w:tcPr>
          <w:p w:rsidR="00752D0B" w:rsidRPr="00CB56EB" w:rsidRDefault="00752D0B" w:rsidP="00CC4385">
            <w:pPr>
              <w:rPr>
                <w:sz w:val="20"/>
                <w:szCs w:val="20"/>
              </w:rPr>
            </w:pPr>
          </w:p>
        </w:tc>
      </w:tr>
      <w:tr w:rsidR="00752D0B" w:rsidRPr="00CB56EB" w:rsidTr="00752D0B">
        <w:trPr>
          <w:trHeight w:val="265"/>
        </w:trPr>
        <w:tc>
          <w:tcPr>
            <w:tcW w:w="547" w:type="dxa"/>
            <w:tcBorders>
              <w:top w:val="nil"/>
              <w:left w:val="single" w:sz="8" w:space="0" w:color="auto"/>
              <w:bottom w:val="single" w:sz="4" w:space="0" w:color="auto"/>
              <w:right w:val="single" w:sz="4" w:space="0" w:color="auto"/>
            </w:tcBorders>
            <w:shd w:val="clear" w:color="auto" w:fill="auto"/>
            <w:vAlign w:val="center"/>
          </w:tcPr>
          <w:p w:rsidR="00752D0B" w:rsidRPr="00CB56EB" w:rsidRDefault="00752D0B" w:rsidP="00CC4385">
            <w:pPr>
              <w:jc w:val="center"/>
              <w:rPr>
                <w:sz w:val="20"/>
                <w:szCs w:val="20"/>
              </w:rPr>
            </w:pPr>
            <w:r w:rsidRPr="00CB56EB">
              <w:rPr>
                <w:sz w:val="20"/>
                <w:szCs w:val="20"/>
              </w:rPr>
              <w:t>2</w:t>
            </w:r>
          </w:p>
        </w:tc>
        <w:tc>
          <w:tcPr>
            <w:tcW w:w="2510" w:type="dxa"/>
            <w:vMerge/>
            <w:tcBorders>
              <w:top w:val="single" w:sz="4" w:space="0" w:color="auto"/>
              <w:left w:val="single" w:sz="4" w:space="0" w:color="auto"/>
              <w:bottom w:val="single" w:sz="4" w:space="0" w:color="auto"/>
              <w:right w:val="single" w:sz="4" w:space="0" w:color="auto"/>
            </w:tcBorders>
            <w:vAlign w:val="center"/>
          </w:tcPr>
          <w:p w:rsidR="00752D0B" w:rsidRPr="00CB56EB" w:rsidRDefault="00752D0B" w:rsidP="00CC4385">
            <w:pPr>
              <w:rPr>
                <w:sz w:val="20"/>
                <w:szCs w:val="20"/>
              </w:rPr>
            </w:pPr>
          </w:p>
        </w:tc>
        <w:tc>
          <w:tcPr>
            <w:tcW w:w="1286" w:type="dxa"/>
            <w:vMerge/>
            <w:tcBorders>
              <w:top w:val="single" w:sz="4" w:space="0" w:color="auto"/>
              <w:left w:val="single" w:sz="4" w:space="0" w:color="auto"/>
              <w:bottom w:val="single" w:sz="4" w:space="0" w:color="auto"/>
              <w:right w:val="single" w:sz="4" w:space="0" w:color="auto"/>
            </w:tcBorders>
            <w:vAlign w:val="center"/>
          </w:tcPr>
          <w:p w:rsidR="00752D0B" w:rsidRPr="00CB56EB" w:rsidRDefault="00752D0B" w:rsidP="00CC4385">
            <w:pPr>
              <w:rPr>
                <w:sz w:val="20"/>
                <w:szCs w:val="20"/>
              </w:rPr>
            </w:pPr>
          </w:p>
        </w:tc>
        <w:tc>
          <w:tcPr>
            <w:tcW w:w="1768" w:type="dxa"/>
            <w:tcBorders>
              <w:top w:val="nil"/>
              <w:left w:val="nil"/>
              <w:bottom w:val="single" w:sz="4" w:space="0" w:color="auto"/>
              <w:right w:val="single" w:sz="4" w:space="0" w:color="auto"/>
            </w:tcBorders>
            <w:shd w:val="clear" w:color="auto" w:fill="auto"/>
            <w:vAlign w:val="center"/>
          </w:tcPr>
          <w:p w:rsidR="00752D0B" w:rsidRPr="00CB56EB" w:rsidRDefault="00752D0B" w:rsidP="00CC4385">
            <w:pPr>
              <w:rPr>
                <w:sz w:val="20"/>
                <w:szCs w:val="20"/>
              </w:rPr>
            </w:pPr>
            <w:r w:rsidRPr="00CB56EB">
              <w:rPr>
                <w:sz w:val="20"/>
                <w:szCs w:val="20"/>
              </w:rPr>
              <w:t> </w:t>
            </w:r>
          </w:p>
        </w:tc>
        <w:tc>
          <w:tcPr>
            <w:tcW w:w="1286" w:type="dxa"/>
            <w:tcBorders>
              <w:top w:val="nil"/>
              <w:left w:val="nil"/>
              <w:bottom w:val="single" w:sz="4" w:space="0" w:color="auto"/>
              <w:right w:val="single" w:sz="4" w:space="0" w:color="auto"/>
            </w:tcBorders>
            <w:shd w:val="clear" w:color="auto" w:fill="auto"/>
            <w:vAlign w:val="center"/>
          </w:tcPr>
          <w:p w:rsidR="00752D0B" w:rsidRPr="00CB56EB" w:rsidRDefault="00752D0B" w:rsidP="00CC4385">
            <w:pPr>
              <w:jc w:val="right"/>
              <w:rPr>
                <w:sz w:val="20"/>
                <w:szCs w:val="20"/>
              </w:rPr>
            </w:pPr>
            <w:r w:rsidRPr="00CB56EB">
              <w:rPr>
                <w:sz w:val="20"/>
                <w:szCs w:val="20"/>
              </w:rPr>
              <w:t> </w:t>
            </w:r>
          </w:p>
        </w:tc>
        <w:tc>
          <w:tcPr>
            <w:tcW w:w="879" w:type="dxa"/>
            <w:tcBorders>
              <w:top w:val="nil"/>
              <w:left w:val="nil"/>
              <w:bottom w:val="single" w:sz="4" w:space="0" w:color="auto"/>
              <w:right w:val="single" w:sz="4" w:space="0" w:color="auto"/>
            </w:tcBorders>
            <w:shd w:val="clear" w:color="auto" w:fill="auto"/>
            <w:vAlign w:val="center"/>
          </w:tcPr>
          <w:p w:rsidR="00752D0B" w:rsidRPr="00CB56EB" w:rsidRDefault="00752D0B" w:rsidP="00CC4385">
            <w:pPr>
              <w:jc w:val="right"/>
              <w:rPr>
                <w:sz w:val="20"/>
                <w:szCs w:val="20"/>
              </w:rPr>
            </w:pPr>
            <w:r w:rsidRPr="00CB56EB">
              <w:rPr>
                <w:sz w:val="20"/>
                <w:szCs w:val="20"/>
              </w:rPr>
              <w:t> </w:t>
            </w:r>
          </w:p>
        </w:tc>
        <w:tc>
          <w:tcPr>
            <w:tcW w:w="1237" w:type="dxa"/>
            <w:tcBorders>
              <w:top w:val="nil"/>
              <w:left w:val="nil"/>
              <w:bottom w:val="single" w:sz="4" w:space="0" w:color="auto"/>
              <w:right w:val="single" w:sz="4" w:space="0" w:color="auto"/>
            </w:tcBorders>
            <w:shd w:val="clear" w:color="auto" w:fill="auto"/>
            <w:vAlign w:val="center"/>
          </w:tcPr>
          <w:p w:rsidR="00752D0B" w:rsidRPr="00CB56EB" w:rsidRDefault="00752D0B" w:rsidP="00CC4385">
            <w:pPr>
              <w:jc w:val="right"/>
              <w:rPr>
                <w:sz w:val="20"/>
                <w:szCs w:val="20"/>
              </w:rPr>
            </w:pPr>
            <w:r w:rsidRPr="00CB56EB">
              <w:rPr>
                <w:sz w:val="20"/>
                <w:szCs w:val="20"/>
              </w:rPr>
              <w:t> </w:t>
            </w:r>
          </w:p>
        </w:tc>
        <w:tc>
          <w:tcPr>
            <w:tcW w:w="1275" w:type="dxa"/>
            <w:gridSpan w:val="2"/>
            <w:tcBorders>
              <w:top w:val="nil"/>
              <w:left w:val="nil"/>
              <w:bottom w:val="single" w:sz="4" w:space="0" w:color="auto"/>
              <w:right w:val="single" w:sz="8" w:space="0" w:color="auto"/>
            </w:tcBorders>
            <w:shd w:val="clear" w:color="auto" w:fill="auto"/>
            <w:vAlign w:val="center"/>
          </w:tcPr>
          <w:p w:rsidR="00752D0B" w:rsidRPr="00CB56EB" w:rsidRDefault="00752D0B" w:rsidP="00CC4385">
            <w:pPr>
              <w:jc w:val="right"/>
              <w:rPr>
                <w:sz w:val="20"/>
                <w:szCs w:val="20"/>
              </w:rPr>
            </w:pPr>
            <w:r w:rsidRPr="00CB56EB">
              <w:rPr>
                <w:sz w:val="20"/>
                <w:szCs w:val="20"/>
              </w:rPr>
              <w:t> </w:t>
            </w:r>
          </w:p>
        </w:tc>
        <w:tc>
          <w:tcPr>
            <w:tcW w:w="236" w:type="dxa"/>
            <w:tcBorders>
              <w:top w:val="nil"/>
              <w:left w:val="nil"/>
              <w:bottom w:val="nil"/>
              <w:right w:val="nil"/>
            </w:tcBorders>
            <w:shd w:val="clear" w:color="auto" w:fill="auto"/>
            <w:vAlign w:val="center"/>
          </w:tcPr>
          <w:p w:rsidR="00752D0B" w:rsidRPr="00CB56EB" w:rsidRDefault="00752D0B" w:rsidP="00CC4385">
            <w:pPr>
              <w:rPr>
                <w:sz w:val="20"/>
                <w:szCs w:val="20"/>
              </w:rPr>
            </w:pPr>
          </w:p>
        </w:tc>
      </w:tr>
      <w:tr w:rsidR="00752D0B" w:rsidRPr="00CB56EB" w:rsidTr="00F76D7D">
        <w:trPr>
          <w:trHeight w:val="252"/>
        </w:trPr>
        <w:tc>
          <w:tcPr>
            <w:tcW w:w="547" w:type="dxa"/>
            <w:tcBorders>
              <w:top w:val="nil"/>
              <w:left w:val="single" w:sz="8" w:space="0" w:color="auto"/>
              <w:bottom w:val="single" w:sz="4" w:space="0" w:color="auto"/>
              <w:right w:val="nil"/>
            </w:tcBorders>
            <w:shd w:val="clear" w:color="auto" w:fill="auto"/>
            <w:noWrap/>
            <w:vAlign w:val="center"/>
          </w:tcPr>
          <w:p w:rsidR="00752D0B" w:rsidRPr="00CB56EB" w:rsidRDefault="00752D0B" w:rsidP="00CC4385">
            <w:pPr>
              <w:rPr>
                <w:sz w:val="20"/>
                <w:szCs w:val="20"/>
              </w:rPr>
            </w:pPr>
            <w:r w:rsidRPr="00CB56EB">
              <w:rPr>
                <w:sz w:val="20"/>
                <w:szCs w:val="20"/>
              </w:rPr>
              <w:t> </w:t>
            </w:r>
          </w:p>
        </w:tc>
        <w:tc>
          <w:tcPr>
            <w:tcW w:w="2510" w:type="dxa"/>
            <w:tcBorders>
              <w:top w:val="nil"/>
              <w:left w:val="nil"/>
              <w:bottom w:val="single" w:sz="4" w:space="0" w:color="auto"/>
              <w:right w:val="nil"/>
            </w:tcBorders>
            <w:shd w:val="clear" w:color="auto" w:fill="auto"/>
            <w:noWrap/>
            <w:vAlign w:val="center"/>
          </w:tcPr>
          <w:p w:rsidR="00752D0B" w:rsidRPr="00CB56EB" w:rsidRDefault="00752D0B" w:rsidP="00CC4385">
            <w:pPr>
              <w:jc w:val="right"/>
              <w:rPr>
                <w:b/>
                <w:bCs/>
                <w:sz w:val="20"/>
                <w:szCs w:val="20"/>
              </w:rPr>
            </w:pPr>
            <w:r w:rsidRPr="00CB56EB">
              <w:rPr>
                <w:b/>
                <w:bCs/>
                <w:sz w:val="20"/>
                <w:szCs w:val="20"/>
              </w:rPr>
              <w:t xml:space="preserve">Итого </w:t>
            </w:r>
            <w:r w:rsidR="00A82DAB" w:rsidRPr="00CB56EB">
              <w:rPr>
                <w:b/>
                <w:bCs/>
                <w:sz w:val="20"/>
                <w:szCs w:val="20"/>
              </w:rPr>
              <w:t>пациентов</w:t>
            </w:r>
            <w:r w:rsidRPr="00CB56EB">
              <w:rPr>
                <w:b/>
                <w:bCs/>
                <w:sz w:val="20"/>
                <w:szCs w:val="20"/>
              </w:rPr>
              <w:t xml:space="preserve"> ______:</w:t>
            </w:r>
          </w:p>
        </w:tc>
        <w:tc>
          <w:tcPr>
            <w:tcW w:w="1286" w:type="dxa"/>
            <w:tcBorders>
              <w:top w:val="nil"/>
              <w:left w:val="single" w:sz="4" w:space="0" w:color="auto"/>
              <w:bottom w:val="single" w:sz="4" w:space="0" w:color="auto"/>
              <w:right w:val="single" w:sz="4" w:space="0" w:color="auto"/>
            </w:tcBorders>
            <w:shd w:val="clear" w:color="auto" w:fill="auto"/>
            <w:noWrap/>
            <w:vAlign w:val="center"/>
          </w:tcPr>
          <w:p w:rsidR="00752D0B" w:rsidRPr="00CB56EB" w:rsidRDefault="00752D0B" w:rsidP="00CC4385">
            <w:pPr>
              <w:jc w:val="center"/>
              <w:rPr>
                <w:b/>
                <w:bCs/>
                <w:sz w:val="20"/>
                <w:szCs w:val="20"/>
              </w:rPr>
            </w:pPr>
            <w:r w:rsidRPr="00CB56EB">
              <w:rPr>
                <w:b/>
                <w:bCs/>
                <w:sz w:val="20"/>
                <w:szCs w:val="20"/>
              </w:rPr>
              <w:t> </w:t>
            </w:r>
          </w:p>
        </w:tc>
        <w:tc>
          <w:tcPr>
            <w:tcW w:w="1768" w:type="dxa"/>
            <w:tcBorders>
              <w:top w:val="nil"/>
              <w:left w:val="nil"/>
              <w:bottom w:val="single" w:sz="4" w:space="0" w:color="auto"/>
              <w:right w:val="nil"/>
            </w:tcBorders>
            <w:shd w:val="clear" w:color="auto" w:fill="auto"/>
            <w:noWrap/>
            <w:vAlign w:val="center"/>
          </w:tcPr>
          <w:p w:rsidR="00752D0B" w:rsidRPr="00CB56EB" w:rsidRDefault="00752D0B" w:rsidP="00CC4385">
            <w:pPr>
              <w:jc w:val="right"/>
              <w:rPr>
                <w:b/>
                <w:bCs/>
                <w:sz w:val="20"/>
                <w:szCs w:val="20"/>
              </w:rPr>
            </w:pPr>
            <w:r w:rsidRPr="00CB56EB">
              <w:rPr>
                <w:b/>
                <w:bCs/>
                <w:sz w:val="20"/>
                <w:szCs w:val="20"/>
              </w:rPr>
              <w:t>Итого ______:</w:t>
            </w:r>
          </w:p>
        </w:tc>
        <w:tc>
          <w:tcPr>
            <w:tcW w:w="1286" w:type="dxa"/>
            <w:tcBorders>
              <w:top w:val="nil"/>
              <w:left w:val="single" w:sz="4" w:space="0" w:color="auto"/>
              <w:bottom w:val="single" w:sz="4" w:space="0" w:color="auto"/>
              <w:right w:val="single" w:sz="4" w:space="0" w:color="auto"/>
            </w:tcBorders>
            <w:shd w:val="clear" w:color="auto" w:fill="auto"/>
            <w:noWrap/>
            <w:vAlign w:val="center"/>
          </w:tcPr>
          <w:p w:rsidR="00752D0B" w:rsidRPr="00CB56EB" w:rsidRDefault="00752D0B" w:rsidP="00CC4385">
            <w:pPr>
              <w:jc w:val="right"/>
              <w:rPr>
                <w:b/>
                <w:bCs/>
                <w:sz w:val="20"/>
                <w:szCs w:val="20"/>
              </w:rPr>
            </w:pPr>
            <w:r w:rsidRPr="00CB56EB">
              <w:rPr>
                <w:b/>
                <w:bCs/>
                <w:sz w:val="20"/>
                <w:szCs w:val="20"/>
              </w:rPr>
              <w:t> </w:t>
            </w:r>
          </w:p>
        </w:tc>
        <w:tc>
          <w:tcPr>
            <w:tcW w:w="879" w:type="dxa"/>
            <w:tcBorders>
              <w:top w:val="nil"/>
              <w:left w:val="nil"/>
              <w:bottom w:val="single" w:sz="4" w:space="0" w:color="auto"/>
              <w:right w:val="single" w:sz="4" w:space="0" w:color="auto"/>
            </w:tcBorders>
            <w:shd w:val="clear" w:color="auto" w:fill="auto"/>
            <w:vAlign w:val="center"/>
          </w:tcPr>
          <w:p w:rsidR="00752D0B" w:rsidRPr="00CB56EB" w:rsidRDefault="00752D0B" w:rsidP="00CC4385">
            <w:pPr>
              <w:jc w:val="right"/>
              <w:rPr>
                <w:b/>
                <w:bCs/>
                <w:sz w:val="20"/>
                <w:szCs w:val="20"/>
              </w:rPr>
            </w:pPr>
            <w:r w:rsidRPr="00CB56EB">
              <w:rPr>
                <w:b/>
                <w:bCs/>
                <w:sz w:val="20"/>
                <w:szCs w:val="20"/>
              </w:rPr>
              <w:t> </w:t>
            </w:r>
          </w:p>
        </w:tc>
        <w:tc>
          <w:tcPr>
            <w:tcW w:w="1237" w:type="dxa"/>
            <w:tcBorders>
              <w:top w:val="nil"/>
              <w:left w:val="nil"/>
              <w:bottom w:val="single" w:sz="4" w:space="0" w:color="auto"/>
              <w:right w:val="single" w:sz="4" w:space="0" w:color="auto"/>
            </w:tcBorders>
            <w:shd w:val="clear" w:color="auto" w:fill="auto"/>
            <w:vAlign w:val="center"/>
          </w:tcPr>
          <w:p w:rsidR="00752D0B" w:rsidRPr="00CB56EB" w:rsidRDefault="00752D0B" w:rsidP="00CC4385">
            <w:pPr>
              <w:jc w:val="right"/>
              <w:rPr>
                <w:b/>
                <w:bCs/>
                <w:sz w:val="20"/>
                <w:szCs w:val="20"/>
              </w:rPr>
            </w:pPr>
            <w:r w:rsidRPr="00CB56EB">
              <w:rPr>
                <w:b/>
                <w:bCs/>
                <w:sz w:val="20"/>
                <w:szCs w:val="20"/>
              </w:rPr>
              <w:t> </w:t>
            </w:r>
          </w:p>
        </w:tc>
        <w:tc>
          <w:tcPr>
            <w:tcW w:w="1275" w:type="dxa"/>
            <w:gridSpan w:val="2"/>
            <w:tcBorders>
              <w:top w:val="nil"/>
              <w:left w:val="nil"/>
              <w:bottom w:val="single" w:sz="4" w:space="0" w:color="auto"/>
              <w:right w:val="single" w:sz="8" w:space="0" w:color="auto"/>
            </w:tcBorders>
            <w:shd w:val="clear" w:color="auto" w:fill="auto"/>
            <w:vAlign w:val="center"/>
          </w:tcPr>
          <w:p w:rsidR="00752D0B" w:rsidRPr="00CB56EB" w:rsidRDefault="00752D0B" w:rsidP="00CC4385">
            <w:pPr>
              <w:jc w:val="right"/>
              <w:rPr>
                <w:b/>
                <w:bCs/>
                <w:sz w:val="20"/>
                <w:szCs w:val="20"/>
              </w:rPr>
            </w:pPr>
            <w:r w:rsidRPr="00CB56EB">
              <w:rPr>
                <w:b/>
                <w:bCs/>
                <w:sz w:val="20"/>
                <w:szCs w:val="20"/>
              </w:rPr>
              <w:t> </w:t>
            </w:r>
          </w:p>
        </w:tc>
        <w:tc>
          <w:tcPr>
            <w:tcW w:w="236" w:type="dxa"/>
            <w:tcBorders>
              <w:top w:val="nil"/>
              <w:left w:val="nil"/>
              <w:bottom w:val="nil"/>
              <w:right w:val="nil"/>
            </w:tcBorders>
            <w:shd w:val="clear" w:color="auto" w:fill="auto"/>
            <w:noWrap/>
            <w:vAlign w:val="center"/>
          </w:tcPr>
          <w:p w:rsidR="00752D0B" w:rsidRPr="00CB56EB" w:rsidRDefault="00752D0B" w:rsidP="00CC4385">
            <w:pPr>
              <w:rPr>
                <w:sz w:val="20"/>
                <w:szCs w:val="20"/>
              </w:rPr>
            </w:pPr>
          </w:p>
          <w:p w:rsidR="00752D0B" w:rsidRPr="00CB56EB" w:rsidRDefault="00752D0B" w:rsidP="00CC4385">
            <w:pPr>
              <w:rPr>
                <w:sz w:val="20"/>
                <w:szCs w:val="20"/>
              </w:rPr>
            </w:pPr>
          </w:p>
        </w:tc>
      </w:tr>
      <w:tr w:rsidR="00752D0B" w:rsidRPr="00CB56EB" w:rsidTr="00F76D7D">
        <w:trPr>
          <w:trHeight w:val="225"/>
        </w:trPr>
        <w:tc>
          <w:tcPr>
            <w:tcW w:w="8276" w:type="dxa"/>
            <w:gridSpan w:val="6"/>
            <w:tcBorders>
              <w:top w:val="nil"/>
              <w:left w:val="nil"/>
              <w:bottom w:val="nil"/>
              <w:right w:val="nil"/>
            </w:tcBorders>
            <w:shd w:val="clear" w:color="auto" w:fill="auto"/>
            <w:noWrap/>
            <w:vAlign w:val="bottom"/>
          </w:tcPr>
          <w:p w:rsidR="00752D0B" w:rsidRPr="00CB56EB" w:rsidRDefault="00752D0B" w:rsidP="00CC4385">
            <w:pPr>
              <w:rPr>
                <w:sz w:val="20"/>
                <w:szCs w:val="20"/>
              </w:rPr>
            </w:pPr>
            <w:r w:rsidRPr="00CB56EB">
              <w:rPr>
                <w:sz w:val="20"/>
                <w:szCs w:val="20"/>
              </w:rPr>
              <w:t>Другие данные, которые, по мнению лиц участвующих в приемке необходимо указать в акте</w:t>
            </w:r>
          </w:p>
        </w:tc>
        <w:tc>
          <w:tcPr>
            <w:tcW w:w="1237"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654"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621"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236"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r>
      <w:tr w:rsidR="00752D0B" w:rsidRPr="00CB56EB" w:rsidTr="00F76D7D">
        <w:trPr>
          <w:trHeight w:val="225"/>
        </w:trPr>
        <w:tc>
          <w:tcPr>
            <w:tcW w:w="3057" w:type="dxa"/>
            <w:gridSpan w:val="2"/>
            <w:tcBorders>
              <w:top w:val="nil"/>
              <w:left w:val="nil"/>
              <w:bottom w:val="nil"/>
              <w:right w:val="nil"/>
            </w:tcBorders>
            <w:shd w:val="clear" w:color="auto" w:fill="auto"/>
            <w:noWrap/>
            <w:vAlign w:val="bottom"/>
          </w:tcPr>
          <w:p w:rsidR="00752D0B" w:rsidRPr="00CB56EB" w:rsidRDefault="00752D0B" w:rsidP="00CC4385">
            <w:pPr>
              <w:rPr>
                <w:sz w:val="20"/>
                <w:szCs w:val="20"/>
              </w:rPr>
            </w:pPr>
            <w:r w:rsidRPr="00CB56EB">
              <w:rPr>
                <w:sz w:val="20"/>
                <w:szCs w:val="20"/>
              </w:rPr>
              <w:t>оборотная тара:</w:t>
            </w:r>
          </w:p>
        </w:tc>
        <w:tc>
          <w:tcPr>
            <w:tcW w:w="1286"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1768"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1286"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879"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1237"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654"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621"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236"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r>
      <w:tr w:rsidR="00752D0B" w:rsidRPr="00CB56EB" w:rsidTr="00F76D7D">
        <w:trPr>
          <w:trHeight w:val="225"/>
        </w:trPr>
        <w:tc>
          <w:tcPr>
            <w:tcW w:w="6111" w:type="dxa"/>
            <w:gridSpan w:val="4"/>
            <w:tcBorders>
              <w:top w:val="nil"/>
              <w:left w:val="nil"/>
              <w:bottom w:val="nil"/>
              <w:right w:val="nil"/>
            </w:tcBorders>
            <w:shd w:val="clear" w:color="auto" w:fill="auto"/>
            <w:noWrap/>
            <w:vAlign w:val="bottom"/>
          </w:tcPr>
          <w:p w:rsidR="00752D0B" w:rsidRPr="00CB56EB" w:rsidRDefault="00752D0B" w:rsidP="00CC4385">
            <w:pPr>
              <w:rPr>
                <w:sz w:val="20"/>
                <w:szCs w:val="20"/>
              </w:rPr>
            </w:pPr>
            <w:r w:rsidRPr="00CB56EB">
              <w:rPr>
                <w:sz w:val="20"/>
                <w:szCs w:val="20"/>
              </w:rPr>
              <w:t>термосы пластиковые 15л________________шт,</w:t>
            </w:r>
          </w:p>
        </w:tc>
        <w:tc>
          <w:tcPr>
            <w:tcW w:w="1286"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879"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1237"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654"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621"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236"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r>
      <w:tr w:rsidR="00752D0B" w:rsidRPr="00CB56EB" w:rsidTr="00F76D7D">
        <w:trPr>
          <w:trHeight w:val="225"/>
        </w:trPr>
        <w:tc>
          <w:tcPr>
            <w:tcW w:w="6111" w:type="dxa"/>
            <w:gridSpan w:val="4"/>
            <w:tcBorders>
              <w:top w:val="nil"/>
              <w:left w:val="nil"/>
              <w:bottom w:val="nil"/>
              <w:right w:val="nil"/>
            </w:tcBorders>
            <w:shd w:val="clear" w:color="auto" w:fill="auto"/>
            <w:noWrap/>
            <w:vAlign w:val="bottom"/>
          </w:tcPr>
          <w:p w:rsidR="00752D0B" w:rsidRPr="00CB56EB" w:rsidRDefault="00752D0B" w:rsidP="00CC4385">
            <w:pPr>
              <w:rPr>
                <w:sz w:val="20"/>
                <w:szCs w:val="20"/>
              </w:rPr>
            </w:pPr>
            <w:r w:rsidRPr="00CB56EB">
              <w:rPr>
                <w:sz w:val="20"/>
                <w:szCs w:val="20"/>
              </w:rPr>
              <w:t>термосы 1,5л_________________шт,</w:t>
            </w:r>
          </w:p>
        </w:tc>
        <w:tc>
          <w:tcPr>
            <w:tcW w:w="1286"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879"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1237"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654"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621"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236"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r>
      <w:tr w:rsidR="00752D0B" w:rsidRPr="00CB56EB" w:rsidTr="00F76D7D">
        <w:trPr>
          <w:trHeight w:val="225"/>
        </w:trPr>
        <w:tc>
          <w:tcPr>
            <w:tcW w:w="6111" w:type="dxa"/>
            <w:gridSpan w:val="4"/>
            <w:tcBorders>
              <w:top w:val="nil"/>
              <w:left w:val="nil"/>
              <w:bottom w:val="nil"/>
              <w:right w:val="nil"/>
            </w:tcBorders>
            <w:shd w:val="clear" w:color="auto" w:fill="auto"/>
            <w:noWrap/>
            <w:vAlign w:val="bottom"/>
          </w:tcPr>
          <w:p w:rsidR="00752D0B" w:rsidRPr="00CB56EB" w:rsidRDefault="00752D0B" w:rsidP="00CC4385">
            <w:pPr>
              <w:rPr>
                <w:sz w:val="20"/>
                <w:szCs w:val="20"/>
              </w:rPr>
            </w:pPr>
            <w:r w:rsidRPr="00CB56EB">
              <w:rPr>
                <w:sz w:val="20"/>
                <w:szCs w:val="20"/>
              </w:rPr>
              <w:t>термосы 5л_________________шт,</w:t>
            </w:r>
          </w:p>
        </w:tc>
        <w:tc>
          <w:tcPr>
            <w:tcW w:w="1286"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879"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1237"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654"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621"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236"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r>
      <w:tr w:rsidR="00752D0B" w:rsidRPr="00CB56EB" w:rsidTr="00F76D7D">
        <w:trPr>
          <w:trHeight w:val="225"/>
        </w:trPr>
        <w:tc>
          <w:tcPr>
            <w:tcW w:w="6111" w:type="dxa"/>
            <w:gridSpan w:val="4"/>
            <w:tcBorders>
              <w:top w:val="nil"/>
              <w:left w:val="nil"/>
              <w:bottom w:val="nil"/>
              <w:right w:val="nil"/>
            </w:tcBorders>
            <w:shd w:val="clear" w:color="auto" w:fill="auto"/>
            <w:noWrap/>
            <w:vAlign w:val="bottom"/>
          </w:tcPr>
          <w:p w:rsidR="00752D0B" w:rsidRPr="00CB56EB" w:rsidRDefault="00752D0B" w:rsidP="00CC4385">
            <w:pPr>
              <w:rPr>
                <w:sz w:val="20"/>
                <w:szCs w:val="20"/>
              </w:rPr>
            </w:pPr>
            <w:proofErr w:type="spellStart"/>
            <w:r w:rsidRPr="00CB56EB">
              <w:rPr>
                <w:sz w:val="20"/>
                <w:szCs w:val="20"/>
              </w:rPr>
              <w:t>гастроемкость</w:t>
            </w:r>
            <w:proofErr w:type="spellEnd"/>
            <w:r w:rsidRPr="00CB56EB">
              <w:rPr>
                <w:sz w:val="20"/>
                <w:szCs w:val="20"/>
              </w:rPr>
              <w:t xml:space="preserve"> с крышкой глубокая__________________</w:t>
            </w:r>
            <w:proofErr w:type="spellStart"/>
            <w:r w:rsidRPr="00CB56EB">
              <w:rPr>
                <w:sz w:val="20"/>
                <w:szCs w:val="20"/>
              </w:rPr>
              <w:t>шт</w:t>
            </w:r>
            <w:proofErr w:type="spellEnd"/>
            <w:r w:rsidRPr="00CB56EB">
              <w:rPr>
                <w:sz w:val="20"/>
                <w:szCs w:val="20"/>
              </w:rPr>
              <w:t>,</w:t>
            </w:r>
          </w:p>
        </w:tc>
        <w:tc>
          <w:tcPr>
            <w:tcW w:w="1286"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879"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1237"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654"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621"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236"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r>
      <w:tr w:rsidR="00752D0B" w:rsidRPr="00CB56EB" w:rsidTr="00F76D7D">
        <w:trPr>
          <w:trHeight w:val="225"/>
        </w:trPr>
        <w:tc>
          <w:tcPr>
            <w:tcW w:w="6111" w:type="dxa"/>
            <w:gridSpan w:val="4"/>
            <w:tcBorders>
              <w:top w:val="nil"/>
              <w:left w:val="nil"/>
              <w:bottom w:val="nil"/>
              <w:right w:val="nil"/>
            </w:tcBorders>
            <w:shd w:val="clear" w:color="auto" w:fill="auto"/>
            <w:noWrap/>
            <w:vAlign w:val="bottom"/>
          </w:tcPr>
          <w:p w:rsidR="00752D0B" w:rsidRPr="00CB56EB" w:rsidRDefault="00752D0B" w:rsidP="00CC4385">
            <w:pPr>
              <w:rPr>
                <w:sz w:val="20"/>
                <w:szCs w:val="20"/>
              </w:rPr>
            </w:pPr>
            <w:proofErr w:type="spellStart"/>
            <w:r w:rsidRPr="00CB56EB">
              <w:rPr>
                <w:sz w:val="20"/>
                <w:szCs w:val="20"/>
              </w:rPr>
              <w:t>гастроемкость</w:t>
            </w:r>
            <w:proofErr w:type="spellEnd"/>
            <w:r w:rsidRPr="00CB56EB">
              <w:rPr>
                <w:sz w:val="20"/>
                <w:szCs w:val="20"/>
              </w:rPr>
              <w:t xml:space="preserve"> с крышкой стандартная________________</w:t>
            </w:r>
            <w:proofErr w:type="spellStart"/>
            <w:r w:rsidRPr="00CB56EB">
              <w:rPr>
                <w:sz w:val="20"/>
                <w:szCs w:val="20"/>
              </w:rPr>
              <w:t>шт</w:t>
            </w:r>
            <w:proofErr w:type="spellEnd"/>
            <w:r w:rsidRPr="00CB56EB">
              <w:rPr>
                <w:sz w:val="20"/>
                <w:szCs w:val="20"/>
              </w:rPr>
              <w:t>,</w:t>
            </w:r>
          </w:p>
        </w:tc>
        <w:tc>
          <w:tcPr>
            <w:tcW w:w="1286"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879"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1237"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654"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621"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236"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r>
      <w:tr w:rsidR="00752D0B" w:rsidRPr="00CB56EB" w:rsidTr="00F76D7D">
        <w:trPr>
          <w:trHeight w:val="225"/>
        </w:trPr>
        <w:tc>
          <w:tcPr>
            <w:tcW w:w="6111" w:type="dxa"/>
            <w:gridSpan w:val="4"/>
            <w:tcBorders>
              <w:top w:val="nil"/>
              <w:left w:val="nil"/>
              <w:bottom w:val="nil"/>
              <w:right w:val="nil"/>
            </w:tcBorders>
            <w:shd w:val="clear" w:color="auto" w:fill="auto"/>
            <w:noWrap/>
            <w:vAlign w:val="bottom"/>
          </w:tcPr>
          <w:p w:rsidR="00752D0B" w:rsidRPr="00CB56EB" w:rsidRDefault="00752D0B" w:rsidP="00CC4385">
            <w:pPr>
              <w:rPr>
                <w:sz w:val="20"/>
                <w:szCs w:val="20"/>
              </w:rPr>
            </w:pPr>
            <w:proofErr w:type="spellStart"/>
            <w:r w:rsidRPr="00CB56EB">
              <w:rPr>
                <w:sz w:val="20"/>
                <w:szCs w:val="20"/>
              </w:rPr>
              <w:t>гастроемкость</w:t>
            </w:r>
            <w:proofErr w:type="spellEnd"/>
            <w:r w:rsidRPr="00CB56EB">
              <w:rPr>
                <w:sz w:val="20"/>
                <w:szCs w:val="20"/>
              </w:rPr>
              <w:t xml:space="preserve"> с крышкой средняя___________________</w:t>
            </w:r>
            <w:proofErr w:type="spellStart"/>
            <w:r w:rsidRPr="00CB56EB">
              <w:rPr>
                <w:sz w:val="20"/>
                <w:szCs w:val="20"/>
              </w:rPr>
              <w:t>шт</w:t>
            </w:r>
            <w:proofErr w:type="spellEnd"/>
            <w:r w:rsidRPr="00CB56EB">
              <w:rPr>
                <w:sz w:val="20"/>
                <w:szCs w:val="20"/>
              </w:rPr>
              <w:t>,</w:t>
            </w:r>
          </w:p>
        </w:tc>
        <w:tc>
          <w:tcPr>
            <w:tcW w:w="1286"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879"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1237"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654"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621"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236"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r>
      <w:tr w:rsidR="00752D0B" w:rsidRPr="00CB56EB" w:rsidTr="00F76D7D">
        <w:trPr>
          <w:trHeight w:val="225"/>
        </w:trPr>
        <w:tc>
          <w:tcPr>
            <w:tcW w:w="6111" w:type="dxa"/>
            <w:gridSpan w:val="4"/>
            <w:tcBorders>
              <w:top w:val="nil"/>
              <w:left w:val="nil"/>
              <w:bottom w:val="nil"/>
              <w:right w:val="nil"/>
            </w:tcBorders>
            <w:shd w:val="clear" w:color="auto" w:fill="auto"/>
            <w:noWrap/>
            <w:vAlign w:val="bottom"/>
          </w:tcPr>
          <w:p w:rsidR="00752D0B" w:rsidRPr="00CB56EB" w:rsidRDefault="00752D0B" w:rsidP="00CC4385">
            <w:pPr>
              <w:rPr>
                <w:sz w:val="20"/>
                <w:szCs w:val="20"/>
              </w:rPr>
            </w:pPr>
            <w:proofErr w:type="spellStart"/>
            <w:r w:rsidRPr="00CB56EB">
              <w:rPr>
                <w:sz w:val="20"/>
                <w:szCs w:val="20"/>
              </w:rPr>
              <w:t>гастроемкость</w:t>
            </w:r>
            <w:proofErr w:type="spellEnd"/>
            <w:r w:rsidRPr="00CB56EB">
              <w:rPr>
                <w:sz w:val="20"/>
                <w:szCs w:val="20"/>
              </w:rPr>
              <w:t xml:space="preserve"> с крышкой маленькая_________________</w:t>
            </w:r>
            <w:proofErr w:type="spellStart"/>
            <w:r w:rsidRPr="00CB56EB">
              <w:rPr>
                <w:sz w:val="20"/>
                <w:szCs w:val="20"/>
              </w:rPr>
              <w:t>шт</w:t>
            </w:r>
            <w:proofErr w:type="spellEnd"/>
            <w:r w:rsidRPr="00CB56EB">
              <w:rPr>
                <w:sz w:val="20"/>
                <w:szCs w:val="20"/>
              </w:rPr>
              <w:t>,</w:t>
            </w:r>
          </w:p>
        </w:tc>
        <w:tc>
          <w:tcPr>
            <w:tcW w:w="1286"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879"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1237"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654"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621"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236"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r>
      <w:tr w:rsidR="00752D0B" w:rsidRPr="00CB56EB" w:rsidTr="00F76D7D">
        <w:trPr>
          <w:trHeight w:val="225"/>
        </w:trPr>
        <w:tc>
          <w:tcPr>
            <w:tcW w:w="6111" w:type="dxa"/>
            <w:gridSpan w:val="4"/>
            <w:tcBorders>
              <w:top w:val="nil"/>
              <w:left w:val="nil"/>
              <w:bottom w:val="nil"/>
              <w:right w:val="nil"/>
            </w:tcBorders>
            <w:shd w:val="clear" w:color="auto" w:fill="auto"/>
            <w:noWrap/>
            <w:vAlign w:val="bottom"/>
          </w:tcPr>
          <w:p w:rsidR="00752D0B" w:rsidRPr="00CB56EB" w:rsidRDefault="00752D0B" w:rsidP="00CC4385">
            <w:pPr>
              <w:rPr>
                <w:sz w:val="20"/>
                <w:szCs w:val="20"/>
              </w:rPr>
            </w:pPr>
            <w:r w:rsidRPr="00CB56EB">
              <w:rPr>
                <w:sz w:val="20"/>
                <w:szCs w:val="20"/>
              </w:rPr>
              <w:t>контейнеры для яиц______________________</w:t>
            </w:r>
            <w:proofErr w:type="spellStart"/>
            <w:r w:rsidRPr="00CB56EB">
              <w:rPr>
                <w:sz w:val="20"/>
                <w:szCs w:val="20"/>
              </w:rPr>
              <w:t>шт</w:t>
            </w:r>
            <w:proofErr w:type="spellEnd"/>
            <w:r w:rsidRPr="00CB56EB">
              <w:rPr>
                <w:sz w:val="20"/>
                <w:szCs w:val="20"/>
              </w:rPr>
              <w:t>,</w:t>
            </w:r>
          </w:p>
        </w:tc>
        <w:tc>
          <w:tcPr>
            <w:tcW w:w="1286"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879"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1237"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654"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621"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236"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r>
      <w:tr w:rsidR="00752D0B" w:rsidRPr="00CB56EB" w:rsidTr="00F76D7D">
        <w:trPr>
          <w:trHeight w:val="225"/>
        </w:trPr>
        <w:tc>
          <w:tcPr>
            <w:tcW w:w="6111" w:type="dxa"/>
            <w:gridSpan w:val="4"/>
            <w:tcBorders>
              <w:top w:val="nil"/>
              <w:left w:val="nil"/>
              <w:bottom w:val="nil"/>
              <w:right w:val="nil"/>
            </w:tcBorders>
            <w:shd w:val="clear" w:color="auto" w:fill="auto"/>
            <w:noWrap/>
            <w:vAlign w:val="bottom"/>
          </w:tcPr>
          <w:p w:rsidR="00752D0B" w:rsidRPr="00CB56EB" w:rsidRDefault="00752D0B" w:rsidP="00CC4385">
            <w:pPr>
              <w:rPr>
                <w:sz w:val="20"/>
                <w:szCs w:val="20"/>
              </w:rPr>
            </w:pPr>
            <w:proofErr w:type="spellStart"/>
            <w:r w:rsidRPr="00CB56EB">
              <w:rPr>
                <w:sz w:val="20"/>
                <w:szCs w:val="20"/>
              </w:rPr>
              <w:t>ланчбоксы</w:t>
            </w:r>
            <w:proofErr w:type="spellEnd"/>
            <w:r w:rsidRPr="00CB56EB">
              <w:rPr>
                <w:sz w:val="20"/>
                <w:szCs w:val="20"/>
              </w:rPr>
              <w:t>_________________________________</w:t>
            </w:r>
            <w:proofErr w:type="spellStart"/>
            <w:r w:rsidRPr="00CB56EB">
              <w:rPr>
                <w:sz w:val="20"/>
                <w:szCs w:val="20"/>
              </w:rPr>
              <w:t>шт</w:t>
            </w:r>
            <w:proofErr w:type="spellEnd"/>
            <w:r w:rsidRPr="00CB56EB">
              <w:rPr>
                <w:sz w:val="20"/>
                <w:szCs w:val="20"/>
              </w:rPr>
              <w:t>,</w:t>
            </w:r>
          </w:p>
        </w:tc>
        <w:tc>
          <w:tcPr>
            <w:tcW w:w="1286"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879"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1237"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654"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621"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236"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r>
      <w:tr w:rsidR="00752D0B" w:rsidRPr="00CB56EB" w:rsidTr="00F76D7D">
        <w:trPr>
          <w:trHeight w:val="225"/>
        </w:trPr>
        <w:tc>
          <w:tcPr>
            <w:tcW w:w="6111" w:type="dxa"/>
            <w:gridSpan w:val="4"/>
            <w:tcBorders>
              <w:top w:val="nil"/>
              <w:left w:val="nil"/>
              <w:bottom w:val="nil"/>
              <w:right w:val="nil"/>
            </w:tcBorders>
            <w:shd w:val="clear" w:color="auto" w:fill="auto"/>
            <w:noWrap/>
            <w:vAlign w:val="bottom"/>
          </w:tcPr>
          <w:p w:rsidR="00752D0B" w:rsidRPr="00CB56EB" w:rsidRDefault="00752D0B" w:rsidP="00CC4385">
            <w:pPr>
              <w:jc w:val="both"/>
              <w:rPr>
                <w:sz w:val="20"/>
                <w:szCs w:val="20"/>
              </w:rPr>
            </w:pPr>
            <w:r w:rsidRPr="00CB56EB">
              <w:rPr>
                <w:sz w:val="20"/>
                <w:szCs w:val="20"/>
              </w:rPr>
              <w:t>прочее____________________________</w:t>
            </w:r>
            <w:proofErr w:type="spellStart"/>
            <w:r w:rsidRPr="00CB56EB">
              <w:rPr>
                <w:sz w:val="20"/>
                <w:szCs w:val="20"/>
              </w:rPr>
              <w:t>шт</w:t>
            </w:r>
            <w:proofErr w:type="spellEnd"/>
            <w:r w:rsidRPr="00CB56EB">
              <w:rPr>
                <w:sz w:val="20"/>
                <w:szCs w:val="20"/>
              </w:rPr>
              <w:t xml:space="preserve"> </w:t>
            </w:r>
          </w:p>
          <w:p w:rsidR="00752D0B" w:rsidRPr="00CB56EB" w:rsidRDefault="00752D0B" w:rsidP="00CC4385">
            <w:pPr>
              <w:rPr>
                <w:sz w:val="20"/>
                <w:szCs w:val="20"/>
              </w:rPr>
            </w:pPr>
          </w:p>
        </w:tc>
        <w:tc>
          <w:tcPr>
            <w:tcW w:w="1286"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879"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1237"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654"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621"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c>
          <w:tcPr>
            <w:tcW w:w="236"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r>
      <w:tr w:rsidR="00752D0B" w:rsidRPr="00CB56EB" w:rsidTr="00F76D7D">
        <w:trPr>
          <w:trHeight w:val="477"/>
        </w:trPr>
        <w:tc>
          <w:tcPr>
            <w:tcW w:w="10788" w:type="dxa"/>
            <w:gridSpan w:val="9"/>
            <w:tcBorders>
              <w:top w:val="nil"/>
              <w:left w:val="nil"/>
              <w:bottom w:val="nil"/>
              <w:right w:val="nil"/>
            </w:tcBorders>
            <w:shd w:val="clear" w:color="auto" w:fill="auto"/>
            <w:vAlign w:val="bottom"/>
          </w:tcPr>
          <w:p w:rsidR="00752D0B" w:rsidRPr="00CB56EB" w:rsidRDefault="00752D0B" w:rsidP="00CC4385">
            <w:pPr>
              <w:jc w:val="both"/>
              <w:rPr>
                <w:sz w:val="20"/>
                <w:szCs w:val="20"/>
              </w:rPr>
            </w:pPr>
            <w:r w:rsidRPr="00CB56EB">
              <w:rPr>
                <w:sz w:val="20"/>
                <w:szCs w:val="20"/>
              </w:rPr>
              <w:t xml:space="preserve">Стороны подтверждают, что оказанная Услуга соответствует условиям </w:t>
            </w:r>
            <w:r w:rsidR="00A944EE" w:rsidRPr="00CB56EB">
              <w:rPr>
                <w:sz w:val="20"/>
                <w:szCs w:val="20"/>
              </w:rPr>
              <w:t>Договор</w:t>
            </w:r>
            <w:r w:rsidRPr="00CB56EB">
              <w:rPr>
                <w:sz w:val="20"/>
                <w:szCs w:val="20"/>
              </w:rPr>
              <w:t xml:space="preserve">а № ____________ от ____________ на оказание услуг по производству и </w:t>
            </w:r>
            <w:proofErr w:type="gramStart"/>
            <w:r w:rsidRPr="00CB56EB">
              <w:rPr>
                <w:sz w:val="20"/>
                <w:szCs w:val="20"/>
              </w:rPr>
              <w:t>поставке  питания</w:t>
            </w:r>
            <w:proofErr w:type="gramEnd"/>
            <w:r w:rsidR="004F6B22" w:rsidRPr="00CB56EB">
              <w:rPr>
                <w:sz w:val="20"/>
                <w:szCs w:val="20"/>
              </w:rPr>
              <w:t xml:space="preserve"> для пациентов</w:t>
            </w:r>
            <w:r w:rsidRPr="00CB56EB">
              <w:rPr>
                <w:sz w:val="20"/>
                <w:szCs w:val="20"/>
              </w:rPr>
              <w:t>, претензий друг к другу не имеют.</w:t>
            </w:r>
          </w:p>
          <w:p w:rsidR="00752D0B" w:rsidRPr="00CB56EB" w:rsidRDefault="00752D0B" w:rsidP="00CC4385">
            <w:pPr>
              <w:jc w:val="both"/>
              <w:rPr>
                <w:sz w:val="20"/>
                <w:szCs w:val="20"/>
              </w:rPr>
            </w:pPr>
            <w:r w:rsidRPr="00CB56EB">
              <w:rPr>
                <w:sz w:val="20"/>
                <w:szCs w:val="20"/>
              </w:rPr>
              <w:t>Настоящий акт составлен в двух экземплярах, имеющих равную юридическую силу, по одному экземпляру для каждой стороны.</w:t>
            </w:r>
          </w:p>
          <w:p w:rsidR="00426403" w:rsidRPr="00CB56EB" w:rsidRDefault="00426403" w:rsidP="00CC4385">
            <w:pPr>
              <w:jc w:val="both"/>
              <w:rPr>
                <w:sz w:val="20"/>
                <w:szCs w:val="20"/>
              </w:rPr>
            </w:pPr>
          </w:p>
          <w:tbl>
            <w:tblPr>
              <w:tblW w:w="10088" w:type="dxa"/>
              <w:jc w:val="center"/>
              <w:tblLayout w:type="fixed"/>
              <w:tblLook w:val="01E0" w:firstRow="1" w:lastRow="1" w:firstColumn="1" w:lastColumn="1" w:noHBand="0" w:noVBand="0"/>
            </w:tblPr>
            <w:tblGrid>
              <w:gridCol w:w="4563"/>
              <w:gridCol w:w="239"/>
              <w:gridCol w:w="5286"/>
            </w:tblGrid>
            <w:tr w:rsidR="00CB56EB" w:rsidRPr="00CB56EB" w:rsidTr="00F52B4D">
              <w:trPr>
                <w:trHeight w:val="1911"/>
                <w:jc w:val="center"/>
              </w:trPr>
              <w:tc>
                <w:tcPr>
                  <w:tcW w:w="4563" w:type="dxa"/>
                </w:tcPr>
                <w:p w:rsidR="00F535BB" w:rsidRPr="00CB56EB" w:rsidRDefault="00F535BB" w:rsidP="00CC4385">
                  <w:pPr>
                    <w:widowControl w:val="0"/>
                    <w:rPr>
                      <w:rFonts w:eastAsia="Arial Unicode MS"/>
                      <w:b/>
                      <w:snapToGrid w:val="0"/>
                      <w:sz w:val="20"/>
                      <w:szCs w:val="20"/>
                    </w:rPr>
                  </w:pPr>
                  <w:r w:rsidRPr="00CB56EB">
                    <w:rPr>
                      <w:rFonts w:eastAsia="Arial Unicode MS"/>
                      <w:b/>
                      <w:snapToGrid w:val="0"/>
                      <w:sz w:val="20"/>
                      <w:szCs w:val="20"/>
                    </w:rPr>
                    <w:t>Исполнитель:</w:t>
                  </w:r>
                </w:p>
                <w:p w:rsidR="00EB43A2" w:rsidRPr="000A1DB4" w:rsidRDefault="00EB43A2" w:rsidP="00EB43A2">
                  <w:pPr>
                    <w:rPr>
                      <w:b/>
                      <w:sz w:val="20"/>
                      <w:szCs w:val="20"/>
                    </w:rPr>
                  </w:pPr>
                </w:p>
                <w:p w:rsidR="00EB43A2" w:rsidRPr="000A1DB4" w:rsidRDefault="00EB43A2" w:rsidP="00EB43A2">
                  <w:pPr>
                    <w:rPr>
                      <w:sz w:val="20"/>
                      <w:szCs w:val="20"/>
                    </w:rPr>
                  </w:pPr>
                </w:p>
                <w:p w:rsidR="00EB43A2" w:rsidRPr="000A1DB4" w:rsidRDefault="00EB43A2" w:rsidP="00EB43A2">
                  <w:pPr>
                    <w:rPr>
                      <w:b/>
                      <w:sz w:val="20"/>
                      <w:szCs w:val="20"/>
                    </w:rPr>
                  </w:pPr>
                </w:p>
                <w:p w:rsidR="00EB43A2" w:rsidRPr="000A1DB4" w:rsidRDefault="00EB43A2" w:rsidP="00EB43A2">
                  <w:pPr>
                    <w:tabs>
                      <w:tab w:val="left" w:pos="993"/>
                    </w:tabs>
                    <w:rPr>
                      <w:b/>
                      <w:sz w:val="20"/>
                      <w:szCs w:val="20"/>
                    </w:rPr>
                  </w:pPr>
                  <w:r w:rsidRPr="000A1DB4">
                    <w:rPr>
                      <w:b/>
                      <w:sz w:val="20"/>
                      <w:szCs w:val="20"/>
                    </w:rPr>
                    <w:t>___________________</w:t>
                  </w:r>
                </w:p>
                <w:p w:rsidR="00CC4385" w:rsidRPr="00CB56EB" w:rsidRDefault="00CC4385" w:rsidP="00CC4385">
                  <w:pPr>
                    <w:jc w:val="both"/>
                    <w:rPr>
                      <w:rFonts w:eastAsia="Arial Unicode MS"/>
                      <w:sz w:val="20"/>
                      <w:szCs w:val="20"/>
                    </w:rPr>
                  </w:pPr>
                </w:p>
              </w:tc>
              <w:tc>
                <w:tcPr>
                  <w:tcW w:w="239" w:type="dxa"/>
                </w:tcPr>
                <w:p w:rsidR="00F535BB" w:rsidRPr="00CB56EB" w:rsidRDefault="00F535BB" w:rsidP="00CC4385">
                  <w:pPr>
                    <w:widowControl w:val="0"/>
                    <w:ind w:firstLine="284"/>
                    <w:jc w:val="center"/>
                    <w:rPr>
                      <w:rFonts w:eastAsia="Arial Unicode MS"/>
                      <w:snapToGrid w:val="0"/>
                      <w:sz w:val="20"/>
                      <w:szCs w:val="20"/>
                    </w:rPr>
                  </w:pPr>
                </w:p>
              </w:tc>
              <w:tc>
                <w:tcPr>
                  <w:tcW w:w="5286" w:type="dxa"/>
                </w:tcPr>
                <w:p w:rsidR="00F535BB" w:rsidRPr="00CB56EB" w:rsidRDefault="00F535BB" w:rsidP="00CC4385">
                  <w:pPr>
                    <w:widowControl w:val="0"/>
                    <w:rPr>
                      <w:rFonts w:eastAsia="Arial Unicode MS"/>
                      <w:b/>
                      <w:snapToGrid w:val="0"/>
                      <w:sz w:val="20"/>
                      <w:szCs w:val="20"/>
                    </w:rPr>
                  </w:pPr>
                  <w:r w:rsidRPr="00CB56EB">
                    <w:rPr>
                      <w:rFonts w:eastAsia="Arial Unicode MS"/>
                      <w:b/>
                      <w:snapToGrid w:val="0"/>
                      <w:sz w:val="20"/>
                      <w:szCs w:val="20"/>
                    </w:rPr>
                    <w:t>Заказчик:</w:t>
                  </w:r>
                </w:p>
                <w:p w:rsidR="00F535BB" w:rsidRPr="00CB56EB" w:rsidRDefault="004D601A" w:rsidP="00CC4385">
                  <w:pPr>
                    <w:rPr>
                      <w:b/>
                      <w:sz w:val="20"/>
                      <w:szCs w:val="20"/>
                    </w:rPr>
                  </w:pPr>
                  <w:r>
                    <w:rPr>
                      <w:b/>
                      <w:sz w:val="20"/>
                      <w:szCs w:val="20"/>
                    </w:rPr>
                    <w:t>АО</w:t>
                  </w:r>
                  <w:r w:rsidR="00F535BB" w:rsidRPr="00CB56EB">
                    <w:rPr>
                      <w:b/>
                      <w:sz w:val="20"/>
                      <w:szCs w:val="20"/>
                    </w:rPr>
                    <w:t xml:space="preserve"> «Московское ПрОП» </w:t>
                  </w:r>
                </w:p>
                <w:p w:rsidR="00F535BB" w:rsidRPr="00CB56EB" w:rsidRDefault="00F535BB" w:rsidP="00CC4385">
                  <w:pPr>
                    <w:rPr>
                      <w:b/>
                      <w:sz w:val="20"/>
                      <w:szCs w:val="20"/>
                    </w:rPr>
                  </w:pPr>
                </w:p>
                <w:p w:rsidR="00F535BB" w:rsidRDefault="004D601A" w:rsidP="00CC4385">
                  <w:pPr>
                    <w:ind w:right="-163"/>
                    <w:rPr>
                      <w:sz w:val="20"/>
                      <w:szCs w:val="20"/>
                    </w:rPr>
                  </w:pPr>
                  <w:r>
                    <w:rPr>
                      <w:sz w:val="20"/>
                      <w:szCs w:val="20"/>
                    </w:rPr>
                    <w:t>У</w:t>
                  </w:r>
                  <w:r w:rsidR="00F535BB" w:rsidRPr="00CB56EB">
                    <w:rPr>
                      <w:sz w:val="20"/>
                      <w:szCs w:val="20"/>
                    </w:rPr>
                    <w:t>пр</w:t>
                  </w:r>
                  <w:r w:rsidR="005D23A3">
                    <w:rPr>
                      <w:sz w:val="20"/>
                      <w:szCs w:val="20"/>
                    </w:rPr>
                    <w:t>авляющ</w:t>
                  </w:r>
                  <w:r>
                    <w:rPr>
                      <w:sz w:val="20"/>
                      <w:szCs w:val="20"/>
                    </w:rPr>
                    <w:t>ий</w:t>
                  </w:r>
                </w:p>
                <w:p w:rsidR="00E47DA6" w:rsidRDefault="00E47DA6" w:rsidP="00CC4385">
                  <w:pPr>
                    <w:ind w:right="-163"/>
                    <w:rPr>
                      <w:sz w:val="20"/>
                      <w:szCs w:val="20"/>
                    </w:rPr>
                  </w:pPr>
                </w:p>
                <w:p w:rsidR="00E47DA6" w:rsidRPr="00CB56EB" w:rsidRDefault="00E47DA6" w:rsidP="00CC4385">
                  <w:pPr>
                    <w:ind w:right="-163"/>
                    <w:rPr>
                      <w:sz w:val="20"/>
                      <w:szCs w:val="20"/>
                    </w:rPr>
                  </w:pPr>
                </w:p>
                <w:p w:rsidR="00F535BB" w:rsidRPr="00CB56EB" w:rsidRDefault="00F535BB" w:rsidP="00CC4385">
                  <w:pPr>
                    <w:rPr>
                      <w:b/>
                      <w:sz w:val="20"/>
                      <w:szCs w:val="20"/>
                    </w:rPr>
                  </w:pPr>
                  <w:r w:rsidRPr="00CB56EB">
                    <w:rPr>
                      <w:b/>
                      <w:sz w:val="20"/>
                      <w:szCs w:val="20"/>
                    </w:rPr>
                    <w:t>___</w:t>
                  </w:r>
                  <w:r w:rsidR="005D23A3">
                    <w:rPr>
                      <w:b/>
                      <w:sz w:val="20"/>
                      <w:szCs w:val="20"/>
                    </w:rPr>
                    <w:t>___________________</w:t>
                  </w:r>
                  <w:r w:rsidR="004D601A">
                    <w:rPr>
                      <w:b/>
                      <w:sz w:val="20"/>
                      <w:szCs w:val="20"/>
                    </w:rPr>
                    <w:t>Чуйков А.И.</w:t>
                  </w:r>
                </w:p>
                <w:p w:rsidR="00CC4385" w:rsidRPr="00CB56EB" w:rsidRDefault="00CC4385" w:rsidP="00CC4385">
                  <w:pPr>
                    <w:rPr>
                      <w:b/>
                      <w:i/>
                      <w:sz w:val="20"/>
                      <w:szCs w:val="20"/>
                    </w:rPr>
                  </w:pPr>
                  <w:proofErr w:type="spellStart"/>
                  <w:r w:rsidRPr="00CB56EB">
                    <w:rPr>
                      <w:b/>
                      <w:sz w:val="20"/>
                      <w:szCs w:val="20"/>
                    </w:rPr>
                    <w:t>м.п</w:t>
                  </w:r>
                  <w:proofErr w:type="spellEnd"/>
                  <w:r w:rsidRPr="00CB56EB">
                    <w:rPr>
                      <w:b/>
                      <w:sz w:val="20"/>
                      <w:szCs w:val="20"/>
                    </w:rPr>
                    <w:t>.</w:t>
                  </w:r>
                </w:p>
              </w:tc>
            </w:tr>
          </w:tbl>
          <w:p w:rsidR="00426403" w:rsidRPr="00185A3C" w:rsidRDefault="00426403" w:rsidP="00CC4385">
            <w:pPr>
              <w:jc w:val="both"/>
              <w:rPr>
                <w:sz w:val="20"/>
                <w:szCs w:val="20"/>
              </w:rPr>
            </w:pPr>
          </w:p>
        </w:tc>
        <w:tc>
          <w:tcPr>
            <w:tcW w:w="236" w:type="dxa"/>
            <w:tcBorders>
              <w:top w:val="nil"/>
              <w:left w:val="nil"/>
              <w:bottom w:val="nil"/>
              <w:right w:val="nil"/>
            </w:tcBorders>
            <w:shd w:val="clear" w:color="auto" w:fill="auto"/>
            <w:noWrap/>
            <w:vAlign w:val="bottom"/>
          </w:tcPr>
          <w:p w:rsidR="00752D0B" w:rsidRPr="00CB56EB" w:rsidRDefault="00752D0B" w:rsidP="00CC4385">
            <w:pPr>
              <w:rPr>
                <w:sz w:val="20"/>
                <w:szCs w:val="20"/>
              </w:rPr>
            </w:pPr>
          </w:p>
        </w:tc>
      </w:tr>
    </w:tbl>
    <w:p w:rsidR="00752D0B" w:rsidRPr="00444EAC" w:rsidRDefault="00752D0B" w:rsidP="00CC4385">
      <w:pPr>
        <w:keepNext/>
        <w:pageBreakBefore/>
        <w:tabs>
          <w:tab w:val="left" w:pos="708"/>
        </w:tabs>
        <w:suppressAutoHyphens/>
        <w:jc w:val="right"/>
        <w:rPr>
          <w:iCs/>
          <w:sz w:val="20"/>
          <w:szCs w:val="20"/>
          <w:shd w:val="clear" w:color="auto" w:fill="FFFFFF"/>
          <w:lang w:eastAsia="ar-SA"/>
        </w:rPr>
      </w:pPr>
      <w:r w:rsidRPr="00444EAC">
        <w:rPr>
          <w:iCs/>
          <w:sz w:val="20"/>
          <w:szCs w:val="20"/>
          <w:shd w:val="clear" w:color="auto" w:fill="FFFFFF"/>
          <w:lang w:eastAsia="ar-SA"/>
        </w:rPr>
        <w:lastRenderedPageBreak/>
        <w:t xml:space="preserve">Приложение № </w:t>
      </w:r>
      <w:r w:rsidR="00303058">
        <w:rPr>
          <w:iCs/>
          <w:sz w:val="20"/>
          <w:szCs w:val="20"/>
          <w:shd w:val="clear" w:color="auto" w:fill="FFFFFF"/>
          <w:lang w:eastAsia="ar-SA"/>
        </w:rPr>
        <w:t>4</w:t>
      </w:r>
    </w:p>
    <w:p w:rsidR="004D601A" w:rsidRPr="00444EAC" w:rsidRDefault="004D601A" w:rsidP="004D601A">
      <w:pPr>
        <w:suppressAutoHyphens/>
        <w:ind w:firstLine="559"/>
        <w:jc w:val="right"/>
        <w:rPr>
          <w:sz w:val="20"/>
          <w:szCs w:val="20"/>
        </w:rPr>
      </w:pPr>
      <w:r w:rsidRPr="00444EAC">
        <w:rPr>
          <w:iCs/>
          <w:sz w:val="20"/>
          <w:szCs w:val="20"/>
          <w:shd w:val="clear" w:color="auto" w:fill="FFFFFF"/>
          <w:lang w:eastAsia="ar-SA"/>
        </w:rPr>
        <w:t xml:space="preserve">к договору </w:t>
      </w:r>
      <w:r w:rsidRPr="00444EAC">
        <w:rPr>
          <w:sz w:val="20"/>
          <w:szCs w:val="20"/>
        </w:rPr>
        <w:t xml:space="preserve">на оказание услуг по производству </w:t>
      </w:r>
    </w:p>
    <w:p w:rsidR="004D601A" w:rsidRPr="00444EAC" w:rsidRDefault="004D601A" w:rsidP="004D601A">
      <w:pPr>
        <w:suppressAutoHyphens/>
        <w:ind w:firstLine="559"/>
        <w:jc w:val="right"/>
        <w:rPr>
          <w:sz w:val="20"/>
          <w:szCs w:val="20"/>
        </w:rPr>
      </w:pPr>
      <w:r w:rsidRPr="00444EAC">
        <w:rPr>
          <w:sz w:val="20"/>
          <w:szCs w:val="20"/>
        </w:rPr>
        <w:t xml:space="preserve">и передаче готового питания для пациентов стационара </w:t>
      </w:r>
    </w:p>
    <w:p w:rsidR="004D601A" w:rsidRPr="00444EAC" w:rsidRDefault="004D601A" w:rsidP="004D601A">
      <w:pPr>
        <w:suppressAutoHyphens/>
        <w:ind w:firstLine="559"/>
        <w:jc w:val="right"/>
        <w:rPr>
          <w:sz w:val="20"/>
          <w:szCs w:val="20"/>
        </w:rPr>
      </w:pPr>
      <w:r w:rsidRPr="00444EAC">
        <w:rPr>
          <w:sz w:val="20"/>
          <w:szCs w:val="20"/>
        </w:rPr>
        <w:t>сложного протезирования филиала «Курский»</w:t>
      </w:r>
    </w:p>
    <w:p w:rsidR="004D601A" w:rsidRPr="00444EAC" w:rsidRDefault="004D601A" w:rsidP="004D601A">
      <w:pPr>
        <w:suppressAutoHyphens/>
        <w:ind w:firstLine="559"/>
        <w:jc w:val="right"/>
        <w:rPr>
          <w:iCs/>
          <w:sz w:val="20"/>
          <w:szCs w:val="20"/>
          <w:shd w:val="clear" w:color="auto" w:fill="FFFFFF"/>
          <w:lang w:eastAsia="ar-SA"/>
        </w:rPr>
      </w:pPr>
      <w:r w:rsidRPr="00444EAC">
        <w:rPr>
          <w:sz w:val="20"/>
          <w:szCs w:val="20"/>
        </w:rPr>
        <w:t xml:space="preserve"> АО «Московское </w:t>
      </w:r>
      <w:proofErr w:type="spellStart"/>
      <w:proofErr w:type="gramStart"/>
      <w:r w:rsidRPr="00444EAC">
        <w:rPr>
          <w:sz w:val="20"/>
          <w:szCs w:val="20"/>
        </w:rPr>
        <w:t>ПрОП</w:t>
      </w:r>
      <w:proofErr w:type="spellEnd"/>
      <w:r w:rsidRPr="00444EAC">
        <w:rPr>
          <w:sz w:val="20"/>
          <w:szCs w:val="20"/>
        </w:rPr>
        <w:t xml:space="preserve">»  </w:t>
      </w:r>
      <w:r w:rsidRPr="00444EAC">
        <w:rPr>
          <w:iCs/>
          <w:sz w:val="20"/>
          <w:szCs w:val="20"/>
          <w:shd w:val="clear" w:color="auto" w:fill="FFFFFF"/>
          <w:lang w:eastAsia="ar-SA"/>
        </w:rPr>
        <w:t>№</w:t>
      </w:r>
      <w:proofErr w:type="gramEnd"/>
      <w:r w:rsidRPr="00444EAC">
        <w:rPr>
          <w:iCs/>
          <w:sz w:val="20"/>
          <w:szCs w:val="20"/>
          <w:shd w:val="clear" w:color="auto" w:fill="FFFFFF"/>
          <w:lang w:eastAsia="ar-SA"/>
        </w:rPr>
        <w:t>_</w:t>
      </w:r>
      <w:r w:rsidR="00740FF6" w:rsidRPr="00444EAC">
        <w:rPr>
          <w:iCs/>
          <w:sz w:val="20"/>
          <w:szCs w:val="20"/>
          <w:shd w:val="clear" w:color="auto" w:fill="FFFFFF"/>
          <w:lang w:eastAsia="ar-SA"/>
        </w:rPr>
        <w:t>____________ от «____»______202</w:t>
      </w:r>
      <w:r w:rsidR="008E6DBA">
        <w:rPr>
          <w:iCs/>
          <w:sz w:val="20"/>
          <w:szCs w:val="20"/>
          <w:shd w:val="clear" w:color="auto" w:fill="FFFFFF"/>
          <w:lang w:eastAsia="ar-SA"/>
        </w:rPr>
        <w:t>6</w:t>
      </w:r>
      <w:r w:rsidRPr="00444EAC">
        <w:rPr>
          <w:iCs/>
          <w:sz w:val="20"/>
          <w:szCs w:val="20"/>
          <w:shd w:val="clear" w:color="auto" w:fill="FFFFFF"/>
          <w:lang w:eastAsia="ar-SA"/>
        </w:rPr>
        <w:t xml:space="preserve"> г.</w:t>
      </w:r>
    </w:p>
    <w:p w:rsidR="00752D0B" w:rsidRPr="00444EAC" w:rsidRDefault="00752D0B" w:rsidP="00CC4385">
      <w:pPr>
        <w:ind w:right="849"/>
        <w:jc w:val="right"/>
      </w:pPr>
    </w:p>
    <w:p w:rsidR="00752D0B" w:rsidRPr="000A1DB4" w:rsidRDefault="00752D0B" w:rsidP="00CC4385">
      <w:pPr>
        <w:ind w:right="849"/>
        <w:jc w:val="center"/>
        <w:rPr>
          <w:sz w:val="20"/>
          <w:szCs w:val="20"/>
        </w:rPr>
      </w:pPr>
      <w:r w:rsidRPr="000A1DB4">
        <w:rPr>
          <w:sz w:val="20"/>
          <w:szCs w:val="20"/>
        </w:rPr>
        <w:t xml:space="preserve">Форма акта </w:t>
      </w:r>
    </w:p>
    <w:tbl>
      <w:tblPr>
        <w:tblW w:w="0" w:type="auto"/>
        <w:tblInd w:w="99" w:type="dxa"/>
        <w:tblLayout w:type="fixed"/>
        <w:tblLook w:val="0000" w:firstRow="0" w:lastRow="0" w:firstColumn="0" w:lastColumn="0" w:noHBand="0" w:noVBand="0"/>
      </w:tblPr>
      <w:tblGrid>
        <w:gridCol w:w="4905"/>
        <w:gridCol w:w="4980"/>
      </w:tblGrid>
      <w:tr w:rsidR="00752D0B" w:rsidRPr="000A1DB4" w:rsidTr="00F76D7D">
        <w:trPr>
          <w:trHeight w:val="347"/>
        </w:trPr>
        <w:tc>
          <w:tcPr>
            <w:tcW w:w="4905" w:type="dxa"/>
            <w:shd w:val="clear" w:color="auto" w:fill="auto"/>
          </w:tcPr>
          <w:p w:rsidR="00752D0B" w:rsidRPr="000A1DB4" w:rsidRDefault="00752D0B" w:rsidP="00CC4385">
            <w:pPr>
              <w:keepNext/>
              <w:snapToGrid w:val="0"/>
              <w:ind w:right="-286"/>
              <w:jc w:val="center"/>
              <w:rPr>
                <w:b/>
                <w:sz w:val="20"/>
                <w:szCs w:val="20"/>
              </w:rPr>
            </w:pPr>
            <w:r w:rsidRPr="000A1DB4">
              <w:rPr>
                <w:b/>
                <w:sz w:val="20"/>
                <w:szCs w:val="20"/>
              </w:rPr>
              <w:t>«УТВЕРЖДАЮ»</w:t>
            </w:r>
          </w:p>
        </w:tc>
        <w:tc>
          <w:tcPr>
            <w:tcW w:w="4980" w:type="dxa"/>
            <w:shd w:val="clear" w:color="auto" w:fill="auto"/>
          </w:tcPr>
          <w:p w:rsidR="00752D0B" w:rsidRPr="000A1DB4" w:rsidRDefault="00752D0B" w:rsidP="00CC4385">
            <w:pPr>
              <w:keepNext/>
              <w:snapToGrid w:val="0"/>
              <w:ind w:left="519" w:right="-286"/>
              <w:jc w:val="center"/>
              <w:rPr>
                <w:b/>
                <w:sz w:val="20"/>
                <w:szCs w:val="20"/>
              </w:rPr>
            </w:pPr>
            <w:r w:rsidRPr="000A1DB4">
              <w:rPr>
                <w:b/>
                <w:sz w:val="20"/>
                <w:szCs w:val="20"/>
              </w:rPr>
              <w:t>«УТВЕРЖДАЮ»</w:t>
            </w:r>
          </w:p>
        </w:tc>
      </w:tr>
      <w:tr w:rsidR="00752D0B" w:rsidRPr="000A1DB4" w:rsidTr="00F76D7D">
        <w:tc>
          <w:tcPr>
            <w:tcW w:w="4905" w:type="dxa"/>
            <w:shd w:val="clear" w:color="auto" w:fill="auto"/>
          </w:tcPr>
          <w:p w:rsidR="00752D0B" w:rsidRPr="000A1DB4" w:rsidRDefault="00752D0B" w:rsidP="00CC4385">
            <w:pPr>
              <w:keepNext/>
              <w:snapToGrid w:val="0"/>
              <w:ind w:right="-286"/>
              <w:jc w:val="center"/>
              <w:rPr>
                <w:b/>
                <w:sz w:val="20"/>
                <w:szCs w:val="20"/>
              </w:rPr>
            </w:pPr>
            <w:r w:rsidRPr="000A1DB4">
              <w:rPr>
                <w:b/>
                <w:sz w:val="20"/>
                <w:szCs w:val="20"/>
              </w:rPr>
              <w:t>Исполнитель</w:t>
            </w:r>
          </w:p>
          <w:p w:rsidR="00752D0B" w:rsidRPr="000A1DB4" w:rsidRDefault="00752D0B" w:rsidP="00CC4385">
            <w:pPr>
              <w:keepNext/>
              <w:ind w:right="-286"/>
              <w:jc w:val="center"/>
              <w:rPr>
                <w:b/>
                <w:sz w:val="20"/>
                <w:szCs w:val="20"/>
              </w:rPr>
            </w:pPr>
            <w:r w:rsidRPr="000A1DB4">
              <w:rPr>
                <w:b/>
                <w:sz w:val="20"/>
                <w:szCs w:val="20"/>
              </w:rPr>
              <w:t>___________________________</w:t>
            </w:r>
          </w:p>
          <w:p w:rsidR="00752D0B" w:rsidRPr="000A1DB4" w:rsidRDefault="00752D0B" w:rsidP="00CC4385">
            <w:pPr>
              <w:keepNext/>
              <w:ind w:right="-286"/>
              <w:jc w:val="center"/>
              <w:rPr>
                <w:b/>
                <w:sz w:val="20"/>
                <w:szCs w:val="20"/>
              </w:rPr>
            </w:pPr>
            <w:r w:rsidRPr="000A1DB4">
              <w:rPr>
                <w:b/>
                <w:sz w:val="20"/>
                <w:szCs w:val="20"/>
              </w:rPr>
              <w:t>(подпись)</w:t>
            </w:r>
          </w:p>
          <w:p w:rsidR="00752D0B" w:rsidRPr="000A1DB4" w:rsidRDefault="00752D0B" w:rsidP="00CC4385">
            <w:pPr>
              <w:keepNext/>
              <w:ind w:right="-286"/>
              <w:jc w:val="center"/>
              <w:rPr>
                <w:b/>
                <w:sz w:val="20"/>
                <w:szCs w:val="20"/>
              </w:rPr>
            </w:pPr>
            <w:r w:rsidRPr="000A1DB4">
              <w:rPr>
                <w:b/>
                <w:sz w:val="20"/>
                <w:szCs w:val="20"/>
              </w:rPr>
              <w:t>М</w:t>
            </w:r>
            <w:r w:rsidR="004D601A" w:rsidRPr="000A1DB4">
              <w:rPr>
                <w:b/>
                <w:sz w:val="20"/>
                <w:szCs w:val="20"/>
              </w:rPr>
              <w:t>.</w:t>
            </w:r>
            <w:r w:rsidRPr="000A1DB4">
              <w:rPr>
                <w:b/>
                <w:sz w:val="20"/>
                <w:szCs w:val="20"/>
              </w:rPr>
              <w:t>П</w:t>
            </w:r>
          </w:p>
        </w:tc>
        <w:tc>
          <w:tcPr>
            <w:tcW w:w="4980" w:type="dxa"/>
            <w:shd w:val="clear" w:color="auto" w:fill="auto"/>
          </w:tcPr>
          <w:p w:rsidR="00752D0B" w:rsidRPr="000A1DB4" w:rsidRDefault="00752D0B" w:rsidP="00CC4385">
            <w:pPr>
              <w:keepNext/>
              <w:snapToGrid w:val="0"/>
              <w:ind w:right="-286"/>
              <w:jc w:val="center"/>
              <w:rPr>
                <w:b/>
                <w:sz w:val="20"/>
                <w:szCs w:val="20"/>
              </w:rPr>
            </w:pPr>
            <w:r w:rsidRPr="000A1DB4">
              <w:rPr>
                <w:b/>
                <w:sz w:val="20"/>
                <w:szCs w:val="20"/>
              </w:rPr>
              <w:t>Заказчик</w:t>
            </w:r>
          </w:p>
          <w:p w:rsidR="00752D0B" w:rsidRPr="000A1DB4" w:rsidRDefault="00752D0B" w:rsidP="00CC4385">
            <w:pPr>
              <w:keepNext/>
              <w:ind w:right="-286"/>
              <w:jc w:val="center"/>
              <w:rPr>
                <w:b/>
                <w:sz w:val="20"/>
                <w:szCs w:val="20"/>
              </w:rPr>
            </w:pPr>
            <w:r w:rsidRPr="000A1DB4">
              <w:rPr>
                <w:b/>
                <w:sz w:val="20"/>
                <w:szCs w:val="20"/>
              </w:rPr>
              <w:t>____________________________</w:t>
            </w:r>
          </w:p>
          <w:p w:rsidR="00752D0B" w:rsidRPr="000A1DB4" w:rsidRDefault="00752D0B" w:rsidP="00CC4385">
            <w:pPr>
              <w:keepNext/>
              <w:ind w:right="-286"/>
              <w:jc w:val="center"/>
              <w:rPr>
                <w:b/>
                <w:sz w:val="20"/>
                <w:szCs w:val="20"/>
              </w:rPr>
            </w:pPr>
            <w:r w:rsidRPr="000A1DB4">
              <w:rPr>
                <w:b/>
                <w:sz w:val="20"/>
                <w:szCs w:val="20"/>
              </w:rPr>
              <w:t>(подпись)</w:t>
            </w:r>
          </w:p>
          <w:p w:rsidR="00752D0B" w:rsidRPr="000A1DB4" w:rsidRDefault="00752D0B" w:rsidP="00CC4385">
            <w:pPr>
              <w:keepNext/>
              <w:ind w:right="-286"/>
              <w:jc w:val="center"/>
              <w:rPr>
                <w:b/>
                <w:sz w:val="20"/>
                <w:szCs w:val="20"/>
              </w:rPr>
            </w:pPr>
            <w:r w:rsidRPr="000A1DB4">
              <w:rPr>
                <w:b/>
                <w:sz w:val="20"/>
                <w:szCs w:val="20"/>
              </w:rPr>
              <w:t>М</w:t>
            </w:r>
            <w:r w:rsidR="004D601A" w:rsidRPr="000A1DB4">
              <w:rPr>
                <w:b/>
                <w:sz w:val="20"/>
                <w:szCs w:val="20"/>
              </w:rPr>
              <w:t>.</w:t>
            </w:r>
            <w:r w:rsidRPr="000A1DB4">
              <w:rPr>
                <w:b/>
                <w:sz w:val="20"/>
                <w:szCs w:val="20"/>
              </w:rPr>
              <w:t>П</w:t>
            </w:r>
          </w:p>
        </w:tc>
      </w:tr>
    </w:tbl>
    <w:p w:rsidR="00752D0B" w:rsidRPr="000A1DB4" w:rsidRDefault="00752D0B" w:rsidP="00CC4385">
      <w:pPr>
        <w:jc w:val="center"/>
        <w:rPr>
          <w:sz w:val="20"/>
          <w:szCs w:val="20"/>
          <w:lang w:eastAsia="ar-SA"/>
        </w:rPr>
      </w:pPr>
    </w:p>
    <w:p w:rsidR="00752D0B" w:rsidRPr="000A1DB4" w:rsidRDefault="00752D0B" w:rsidP="00CC4385">
      <w:pPr>
        <w:jc w:val="center"/>
        <w:rPr>
          <w:rFonts w:eastAsia="Lucida Sans Unicode"/>
          <w:sz w:val="20"/>
          <w:szCs w:val="20"/>
          <w:lang w:eastAsia="ar-SA" w:bidi="en-US"/>
        </w:rPr>
      </w:pPr>
      <w:r w:rsidRPr="000A1DB4">
        <w:rPr>
          <w:sz w:val="20"/>
          <w:szCs w:val="20"/>
          <w:lang w:eastAsia="ar-SA"/>
        </w:rPr>
        <w:t xml:space="preserve">Акт о приемке оказанных услуг </w:t>
      </w:r>
    </w:p>
    <w:p w:rsidR="00752D0B" w:rsidRPr="000A1DB4" w:rsidRDefault="00752D0B" w:rsidP="00CC4385">
      <w:pPr>
        <w:jc w:val="center"/>
        <w:rPr>
          <w:rFonts w:eastAsia="Lucida Sans Unicode"/>
          <w:sz w:val="20"/>
          <w:szCs w:val="20"/>
          <w:lang w:eastAsia="ar-SA" w:bidi="en-US"/>
        </w:rPr>
      </w:pPr>
      <w:r w:rsidRPr="000A1DB4">
        <w:rPr>
          <w:rFonts w:eastAsia="Lucida Sans Unicode"/>
          <w:sz w:val="20"/>
          <w:szCs w:val="20"/>
          <w:lang w:eastAsia="ar-SA" w:bidi="en-US"/>
        </w:rPr>
        <w:t xml:space="preserve">по </w:t>
      </w:r>
      <w:r w:rsidR="00A944EE" w:rsidRPr="000A1DB4">
        <w:rPr>
          <w:rFonts w:eastAsia="Lucida Sans Unicode"/>
          <w:sz w:val="20"/>
          <w:szCs w:val="20"/>
          <w:lang w:eastAsia="ar-SA" w:bidi="en-US"/>
        </w:rPr>
        <w:t>договор</w:t>
      </w:r>
      <w:r w:rsidRPr="000A1DB4">
        <w:rPr>
          <w:rFonts w:eastAsia="Lucida Sans Unicode"/>
          <w:sz w:val="20"/>
          <w:szCs w:val="20"/>
          <w:lang w:eastAsia="ar-SA" w:bidi="en-US"/>
        </w:rPr>
        <w:t xml:space="preserve">у № </w:t>
      </w:r>
      <w:r w:rsidR="00340C1A" w:rsidRPr="000A1DB4">
        <w:rPr>
          <w:bCs/>
          <w:sz w:val="20"/>
          <w:szCs w:val="20"/>
        </w:rPr>
        <w:t>_____________________</w:t>
      </w:r>
      <w:r w:rsidRPr="000A1DB4">
        <w:rPr>
          <w:rFonts w:eastAsia="Lucida Sans Unicode"/>
          <w:sz w:val="20"/>
          <w:szCs w:val="20"/>
          <w:lang w:eastAsia="ar-SA" w:bidi="en-US"/>
        </w:rPr>
        <w:t xml:space="preserve"> от ___________________ г.</w:t>
      </w:r>
    </w:p>
    <w:p w:rsidR="00CC44DC" w:rsidRPr="000A1DB4" w:rsidRDefault="00CC44DC" w:rsidP="00CC4385">
      <w:pPr>
        <w:jc w:val="center"/>
        <w:rPr>
          <w:rFonts w:eastAsia="Calibri"/>
          <w:sz w:val="20"/>
          <w:szCs w:val="20"/>
          <w:lang w:eastAsia="ar-SA"/>
        </w:rPr>
      </w:pPr>
    </w:p>
    <w:p w:rsidR="00752D0B" w:rsidRPr="004D601A" w:rsidRDefault="00752D0B" w:rsidP="00CC4385">
      <w:pPr>
        <w:widowControl w:val="0"/>
        <w:suppressAutoHyphens/>
        <w:ind w:firstLine="567"/>
        <w:jc w:val="center"/>
        <w:rPr>
          <w:b/>
          <w:sz w:val="22"/>
          <w:szCs w:val="22"/>
          <w:u w:val="single"/>
        </w:rPr>
      </w:pPr>
      <w:r w:rsidRPr="000A1DB4">
        <w:rPr>
          <w:b/>
          <w:sz w:val="20"/>
          <w:szCs w:val="20"/>
          <w:u w:val="single"/>
        </w:rPr>
        <w:t>за период с ________________ по _______________________</w:t>
      </w:r>
    </w:p>
    <w:p w:rsidR="00752D0B" w:rsidRPr="004D601A" w:rsidRDefault="00752D0B" w:rsidP="00CC4385">
      <w:pPr>
        <w:widowControl w:val="0"/>
        <w:suppressAutoHyphens/>
        <w:ind w:firstLine="567"/>
        <w:jc w:val="center"/>
        <w:rPr>
          <w:sz w:val="22"/>
          <w:szCs w:val="22"/>
          <w:shd w:val="clear" w:color="auto" w:fill="EFF0F1"/>
        </w:rPr>
      </w:pPr>
    </w:p>
    <w:p w:rsidR="00752D0B" w:rsidRPr="00CB56EB" w:rsidRDefault="00752D0B" w:rsidP="00CC4385">
      <w:pPr>
        <w:widowControl w:val="0"/>
        <w:suppressAutoHyphens/>
        <w:ind w:firstLine="567"/>
        <w:jc w:val="both"/>
        <w:rPr>
          <w:shd w:val="clear" w:color="auto" w:fill="EFF0F1"/>
        </w:rPr>
      </w:pPr>
      <w:r w:rsidRPr="004D601A">
        <w:rPr>
          <w:sz w:val="22"/>
          <w:szCs w:val="22"/>
          <w:shd w:val="clear" w:color="auto" w:fill="EFF0F1"/>
        </w:rPr>
        <w:t xml:space="preserve">г. </w:t>
      </w:r>
      <w:r w:rsidR="00185A3C" w:rsidRPr="004D601A">
        <w:rPr>
          <w:sz w:val="22"/>
          <w:szCs w:val="22"/>
          <w:shd w:val="clear" w:color="auto" w:fill="EFF0F1"/>
        </w:rPr>
        <w:t xml:space="preserve">Курск     </w:t>
      </w:r>
      <w:r w:rsidRPr="004D601A">
        <w:rPr>
          <w:sz w:val="22"/>
          <w:szCs w:val="22"/>
          <w:shd w:val="clear" w:color="auto" w:fill="EFF0F1"/>
        </w:rPr>
        <w:t xml:space="preserve">                                                                                             </w:t>
      </w:r>
      <w:r w:rsidR="004D601A">
        <w:rPr>
          <w:sz w:val="22"/>
          <w:szCs w:val="22"/>
          <w:shd w:val="clear" w:color="auto" w:fill="EFF0F1"/>
        </w:rPr>
        <w:t xml:space="preserve">                          ___</w:t>
      </w:r>
      <w:proofErr w:type="gramStart"/>
      <w:r w:rsidR="004D601A">
        <w:rPr>
          <w:sz w:val="22"/>
          <w:szCs w:val="22"/>
          <w:shd w:val="clear" w:color="auto" w:fill="EFF0F1"/>
        </w:rPr>
        <w:t>_._</w:t>
      </w:r>
      <w:proofErr w:type="gramEnd"/>
      <w:r w:rsidR="004D601A">
        <w:rPr>
          <w:sz w:val="22"/>
          <w:szCs w:val="22"/>
          <w:shd w:val="clear" w:color="auto" w:fill="EFF0F1"/>
        </w:rPr>
        <w:t xml:space="preserve">____ </w:t>
      </w:r>
      <w:r w:rsidR="00F52B4D" w:rsidRPr="004D601A">
        <w:rPr>
          <w:sz w:val="22"/>
          <w:szCs w:val="22"/>
          <w:shd w:val="clear" w:color="auto" w:fill="EFF0F1"/>
        </w:rPr>
        <w:t>20</w:t>
      </w:r>
      <w:r w:rsidR="007E2A0F" w:rsidRPr="004D601A">
        <w:rPr>
          <w:sz w:val="22"/>
          <w:szCs w:val="22"/>
          <w:shd w:val="clear" w:color="auto" w:fill="EFF0F1"/>
        </w:rPr>
        <w:t>2</w:t>
      </w:r>
      <w:r w:rsidR="00444EAC">
        <w:rPr>
          <w:sz w:val="22"/>
          <w:szCs w:val="22"/>
          <w:shd w:val="clear" w:color="auto" w:fill="EFF0F1"/>
        </w:rPr>
        <w:t>6</w:t>
      </w:r>
      <w:r w:rsidR="00CB56EB" w:rsidRPr="004D601A">
        <w:rPr>
          <w:sz w:val="22"/>
          <w:szCs w:val="22"/>
          <w:shd w:val="clear" w:color="auto" w:fill="EFF0F1"/>
        </w:rPr>
        <w:t xml:space="preserve"> </w:t>
      </w:r>
      <w:r w:rsidRPr="004D601A">
        <w:rPr>
          <w:sz w:val="22"/>
          <w:szCs w:val="22"/>
          <w:shd w:val="clear" w:color="auto" w:fill="EFF0F1"/>
        </w:rPr>
        <w:t>г.</w:t>
      </w:r>
    </w:p>
    <w:p w:rsidR="00F52B4D" w:rsidRPr="00CB56EB" w:rsidRDefault="00F52B4D" w:rsidP="00CC4385">
      <w:pPr>
        <w:widowControl w:val="0"/>
        <w:suppressAutoHyphens/>
        <w:ind w:firstLine="567"/>
        <w:jc w:val="both"/>
        <w:rPr>
          <w:b/>
          <w:sz w:val="22"/>
          <w:szCs w:val="22"/>
        </w:rPr>
      </w:pPr>
    </w:p>
    <w:p w:rsidR="00752D0B" w:rsidRPr="004D601A" w:rsidRDefault="004D601A" w:rsidP="00CC4385">
      <w:pPr>
        <w:widowControl w:val="0"/>
        <w:suppressAutoHyphens/>
        <w:ind w:firstLine="567"/>
        <w:jc w:val="both"/>
        <w:rPr>
          <w:sz w:val="20"/>
          <w:szCs w:val="20"/>
        </w:rPr>
      </w:pPr>
      <w:r w:rsidRPr="004D601A">
        <w:rPr>
          <w:b/>
          <w:sz w:val="20"/>
          <w:szCs w:val="20"/>
        </w:rPr>
        <w:t>Акционерное общество</w:t>
      </w:r>
      <w:r w:rsidR="00752D0B" w:rsidRPr="004D601A">
        <w:rPr>
          <w:b/>
          <w:sz w:val="20"/>
          <w:szCs w:val="20"/>
        </w:rPr>
        <w:t xml:space="preserve"> «Московское протезно-ортопедическое предприятие», именуемое </w:t>
      </w:r>
      <w:r w:rsidR="00752D0B" w:rsidRPr="004D601A">
        <w:rPr>
          <w:sz w:val="20"/>
          <w:szCs w:val="20"/>
          <w:lang w:eastAsia="ar-SA"/>
        </w:rPr>
        <w:t>в дальнейшем «Заказчи</w:t>
      </w:r>
      <w:r w:rsidRPr="004D601A">
        <w:rPr>
          <w:sz w:val="20"/>
          <w:szCs w:val="20"/>
          <w:lang w:eastAsia="ar-SA"/>
        </w:rPr>
        <w:t>к», в лице</w:t>
      </w:r>
      <w:r w:rsidR="005D23A3" w:rsidRPr="004D601A">
        <w:rPr>
          <w:sz w:val="20"/>
          <w:szCs w:val="20"/>
          <w:lang w:eastAsia="ar-SA"/>
        </w:rPr>
        <w:t xml:space="preserve"> </w:t>
      </w:r>
      <w:r w:rsidR="00185A3C" w:rsidRPr="004D601A">
        <w:rPr>
          <w:sz w:val="20"/>
          <w:szCs w:val="20"/>
          <w:lang w:eastAsia="ar-SA"/>
        </w:rPr>
        <w:t>управляющего</w:t>
      </w:r>
      <w:r w:rsidR="00752D0B" w:rsidRPr="004D601A">
        <w:rPr>
          <w:sz w:val="20"/>
          <w:szCs w:val="20"/>
          <w:lang w:eastAsia="ar-SA"/>
        </w:rPr>
        <w:t xml:space="preserve"> </w:t>
      </w:r>
      <w:r w:rsidRPr="004D601A">
        <w:rPr>
          <w:sz w:val="20"/>
          <w:szCs w:val="20"/>
          <w:lang w:eastAsia="ar-SA"/>
        </w:rPr>
        <w:t xml:space="preserve">филиалом </w:t>
      </w:r>
      <w:r w:rsidR="00752D0B" w:rsidRPr="004D601A">
        <w:rPr>
          <w:sz w:val="20"/>
          <w:szCs w:val="20"/>
          <w:lang w:eastAsia="ar-SA"/>
        </w:rPr>
        <w:t>«</w:t>
      </w:r>
      <w:r w:rsidR="00185A3C" w:rsidRPr="004D601A">
        <w:rPr>
          <w:sz w:val="20"/>
          <w:szCs w:val="20"/>
          <w:lang w:eastAsia="ar-SA"/>
        </w:rPr>
        <w:t>Курски</w:t>
      </w:r>
      <w:r w:rsidRPr="004D601A">
        <w:rPr>
          <w:sz w:val="20"/>
          <w:szCs w:val="20"/>
          <w:lang w:eastAsia="ar-SA"/>
        </w:rPr>
        <w:t>й</w:t>
      </w:r>
      <w:r w:rsidR="00752D0B" w:rsidRPr="004D601A">
        <w:rPr>
          <w:sz w:val="20"/>
          <w:szCs w:val="20"/>
          <w:lang w:eastAsia="ar-SA"/>
        </w:rPr>
        <w:t xml:space="preserve">» </w:t>
      </w:r>
      <w:r w:rsidRPr="004D601A">
        <w:rPr>
          <w:sz w:val="20"/>
          <w:szCs w:val="20"/>
          <w:lang w:eastAsia="ar-SA"/>
        </w:rPr>
        <w:t>АО</w:t>
      </w:r>
      <w:r w:rsidR="00752D0B" w:rsidRPr="004D601A">
        <w:rPr>
          <w:sz w:val="20"/>
          <w:szCs w:val="20"/>
          <w:lang w:eastAsia="ar-SA"/>
        </w:rPr>
        <w:t xml:space="preserve"> «Московское ПрОП» </w:t>
      </w:r>
      <w:r w:rsidRPr="004D601A">
        <w:rPr>
          <w:sz w:val="20"/>
          <w:szCs w:val="20"/>
          <w:lang w:eastAsia="ar-SA"/>
        </w:rPr>
        <w:t>Чуйкова Андрея Ивановича</w:t>
      </w:r>
      <w:r w:rsidR="00752D0B" w:rsidRPr="004D601A">
        <w:rPr>
          <w:sz w:val="20"/>
          <w:szCs w:val="20"/>
        </w:rPr>
        <w:t>, действующе</w:t>
      </w:r>
      <w:r w:rsidRPr="004D601A">
        <w:rPr>
          <w:sz w:val="20"/>
          <w:szCs w:val="20"/>
        </w:rPr>
        <w:t>го</w:t>
      </w:r>
      <w:r w:rsidR="00752D0B" w:rsidRPr="004D601A">
        <w:rPr>
          <w:sz w:val="20"/>
          <w:szCs w:val="20"/>
        </w:rPr>
        <w:t xml:space="preserve"> на о</w:t>
      </w:r>
      <w:r w:rsidR="005D23A3" w:rsidRPr="004D601A">
        <w:rPr>
          <w:sz w:val="20"/>
          <w:szCs w:val="20"/>
        </w:rPr>
        <w:t xml:space="preserve">сновании </w:t>
      </w:r>
      <w:r w:rsidRPr="004D601A">
        <w:rPr>
          <w:sz w:val="20"/>
          <w:szCs w:val="20"/>
        </w:rPr>
        <w:t xml:space="preserve">положения о филиале, </w:t>
      </w:r>
      <w:r w:rsidR="00752D0B" w:rsidRPr="004D601A">
        <w:rPr>
          <w:sz w:val="20"/>
          <w:szCs w:val="20"/>
        </w:rPr>
        <w:t>доверенности</w:t>
      </w:r>
      <w:r w:rsidR="007E2A0F" w:rsidRPr="004D601A">
        <w:rPr>
          <w:sz w:val="20"/>
          <w:szCs w:val="20"/>
        </w:rPr>
        <w:t xml:space="preserve"> </w:t>
      </w:r>
      <w:r w:rsidR="00444EAC" w:rsidRPr="00444EAC">
        <w:rPr>
          <w:sz w:val="20"/>
          <w:szCs w:val="20"/>
        </w:rPr>
        <w:t>№ 9</w:t>
      </w:r>
      <w:r w:rsidR="008E6DBA">
        <w:rPr>
          <w:sz w:val="20"/>
          <w:szCs w:val="20"/>
        </w:rPr>
        <w:t>9</w:t>
      </w:r>
      <w:r w:rsidR="00444EAC" w:rsidRPr="00444EAC">
        <w:rPr>
          <w:sz w:val="20"/>
          <w:szCs w:val="20"/>
        </w:rPr>
        <w:t>-2</w:t>
      </w:r>
      <w:r w:rsidR="008E6DBA">
        <w:rPr>
          <w:sz w:val="20"/>
          <w:szCs w:val="20"/>
        </w:rPr>
        <w:t>5</w:t>
      </w:r>
      <w:r w:rsidR="00444EAC" w:rsidRPr="00444EAC">
        <w:rPr>
          <w:sz w:val="20"/>
          <w:szCs w:val="20"/>
        </w:rPr>
        <w:t xml:space="preserve"> от 2</w:t>
      </w:r>
      <w:r w:rsidR="008E6DBA">
        <w:rPr>
          <w:sz w:val="20"/>
          <w:szCs w:val="20"/>
        </w:rPr>
        <w:t>5</w:t>
      </w:r>
      <w:r w:rsidR="00444EAC" w:rsidRPr="00444EAC">
        <w:rPr>
          <w:sz w:val="20"/>
          <w:szCs w:val="20"/>
        </w:rPr>
        <w:t>.</w:t>
      </w:r>
      <w:r w:rsidR="008E6DBA">
        <w:rPr>
          <w:sz w:val="20"/>
          <w:szCs w:val="20"/>
        </w:rPr>
        <w:t>11</w:t>
      </w:r>
      <w:r w:rsidR="00444EAC" w:rsidRPr="00444EAC">
        <w:rPr>
          <w:sz w:val="20"/>
          <w:szCs w:val="20"/>
        </w:rPr>
        <w:t>.202</w:t>
      </w:r>
      <w:r w:rsidR="008E6DBA">
        <w:rPr>
          <w:sz w:val="20"/>
          <w:szCs w:val="20"/>
        </w:rPr>
        <w:t>5</w:t>
      </w:r>
      <w:r w:rsidR="00444EAC" w:rsidRPr="00444EAC">
        <w:rPr>
          <w:sz w:val="20"/>
          <w:szCs w:val="20"/>
        </w:rPr>
        <w:t xml:space="preserve"> г.</w:t>
      </w:r>
      <w:r w:rsidR="0053360B" w:rsidRPr="0053360B">
        <w:rPr>
          <w:sz w:val="20"/>
          <w:szCs w:val="20"/>
        </w:rPr>
        <w:t>, Положения о филиале</w:t>
      </w:r>
      <w:r w:rsidR="0053360B" w:rsidRPr="0053360B">
        <w:rPr>
          <w:sz w:val="20"/>
          <w:szCs w:val="20"/>
          <w:lang w:eastAsia="ar-SA"/>
        </w:rPr>
        <w:t xml:space="preserve">, </w:t>
      </w:r>
      <w:r w:rsidR="00185A3C" w:rsidRPr="004D601A">
        <w:rPr>
          <w:sz w:val="20"/>
          <w:szCs w:val="20"/>
        </w:rPr>
        <w:t xml:space="preserve">г. </w:t>
      </w:r>
      <w:r w:rsidR="00752D0B" w:rsidRPr="004D601A">
        <w:rPr>
          <w:sz w:val="20"/>
          <w:szCs w:val="20"/>
          <w:lang w:eastAsia="ar-SA"/>
        </w:rPr>
        <w:t xml:space="preserve">с одной стороны, и </w:t>
      </w:r>
      <w:r w:rsidRPr="004D601A">
        <w:rPr>
          <w:b/>
          <w:sz w:val="20"/>
          <w:szCs w:val="20"/>
          <w:lang w:eastAsia="ar-SA"/>
        </w:rPr>
        <w:t>_______________</w:t>
      </w:r>
      <w:r w:rsidR="00752D0B" w:rsidRPr="004D601A">
        <w:rPr>
          <w:sz w:val="20"/>
          <w:szCs w:val="20"/>
          <w:lang w:eastAsia="ar-SA"/>
        </w:rPr>
        <w:t>, именуемое в д</w:t>
      </w:r>
      <w:r w:rsidR="00185A3C" w:rsidRPr="004D601A">
        <w:rPr>
          <w:sz w:val="20"/>
          <w:szCs w:val="20"/>
          <w:lang w:eastAsia="ar-SA"/>
        </w:rPr>
        <w:t>альнейшем «Исполнитель»</w:t>
      </w:r>
      <w:r w:rsidR="00CB3578" w:rsidRPr="004D601A">
        <w:rPr>
          <w:sz w:val="20"/>
          <w:szCs w:val="20"/>
        </w:rPr>
        <w:t xml:space="preserve">, </w:t>
      </w:r>
      <w:proofErr w:type="spellStart"/>
      <w:r w:rsidR="00185A3C" w:rsidRPr="004D601A">
        <w:rPr>
          <w:sz w:val="20"/>
          <w:szCs w:val="20"/>
        </w:rPr>
        <w:t>действующ</w:t>
      </w:r>
      <w:proofErr w:type="spellEnd"/>
      <w:r w:rsidRPr="004D601A">
        <w:rPr>
          <w:sz w:val="20"/>
          <w:szCs w:val="20"/>
        </w:rPr>
        <w:t xml:space="preserve"> ______</w:t>
      </w:r>
      <w:r w:rsidR="00185A3C" w:rsidRPr="004D601A">
        <w:rPr>
          <w:sz w:val="20"/>
          <w:szCs w:val="20"/>
        </w:rPr>
        <w:t xml:space="preserve"> на основании </w:t>
      </w:r>
      <w:r w:rsidRPr="004D601A">
        <w:rPr>
          <w:sz w:val="20"/>
          <w:szCs w:val="20"/>
        </w:rPr>
        <w:t>______________</w:t>
      </w:r>
      <w:r w:rsidR="00752D0B" w:rsidRPr="004D601A">
        <w:rPr>
          <w:sz w:val="20"/>
          <w:szCs w:val="20"/>
          <w:lang w:eastAsia="ar-SA"/>
        </w:rPr>
        <w:t>, с другой стороны</w:t>
      </w:r>
      <w:r w:rsidR="00752D0B" w:rsidRPr="004D601A">
        <w:rPr>
          <w:sz w:val="20"/>
          <w:szCs w:val="20"/>
        </w:rPr>
        <w:t>, вместе именуемые «Стороны», совместно именуемые в дальнейшем «Стороны», составили настоящий Акт о нижеследующем:</w:t>
      </w:r>
    </w:p>
    <w:p w:rsidR="00752D0B" w:rsidRPr="004D601A" w:rsidRDefault="00752D0B" w:rsidP="004D601A">
      <w:pPr>
        <w:widowControl w:val="0"/>
        <w:numPr>
          <w:ilvl w:val="0"/>
          <w:numId w:val="67"/>
        </w:numPr>
        <w:suppressAutoHyphens/>
        <w:autoSpaceDE w:val="0"/>
        <w:autoSpaceDN w:val="0"/>
        <w:adjustRightInd w:val="0"/>
        <w:ind w:left="0" w:firstLine="426"/>
        <w:jc w:val="both"/>
        <w:rPr>
          <w:sz w:val="20"/>
          <w:szCs w:val="20"/>
        </w:rPr>
      </w:pPr>
      <w:r w:rsidRPr="004D601A">
        <w:rPr>
          <w:sz w:val="20"/>
          <w:szCs w:val="20"/>
        </w:rPr>
        <w:t xml:space="preserve">Во исполнение условий </w:t>
      </w:r>
      <w:hyperlink r:id="rId10" w:history="1">
        <w:r w:rsidR="00A944EE" w:rsidRPr="004D601A">
          <w:rPr>
            <w:sz w:val="20"/>
            <w:szCs w:val="20"/>
          </w:rPr>
          <w:t>Договор</w:t>
        </w:r>
        <w:r w:rsidRPr="004D601A">
          <w:rPr>
            <w:sz w:val="20"/>
            <w:szCs w:val="20"/>
          </w:rPr>
          <w:t>а</w:t>
        </w:r>
      </w:hyperlink>
      <w:r w:rsidRPr="004D601A">
        <w:rPr>
          <w:sz w:val="20"/>
          <w:szCs w:val="20"/>
        </w:rPr>
        <w:t xml:space="preserve"> </w:t>
      </w:r>
      <w:r w:rsidRPr="004D601A">
        <w:rPr>
          <w:bCs/>
          <w:sz w:val="20"/>
          <w:szCs w:val="20"/>
        </w:rPr>
        <w:t xml:space="preserve">на </w:t>
      </w:r>
      <w:r w:rsidRPr="004D601A">
        <w:rPr>
          <w:sz w:val="20"/>
          <w:szCs w:val="20"/>
        </w:rPr>
        <w:t xml:space="preserve">оказание </w:t>
      </w:r>
      <w:r w:rsidR="00EC1674" w:rsidRPr="004D601A">
        <w:rPr>
          <w:sz w:val="20"/>
          <w:szCs w:val="20"/>
        </w:rPr>
        <w:t xml:space="preserve">услуг по производству и передаче готового питания для </w:t>
      </w:r>
      <w:r w:rsidR="004F6B22" w:rsidRPr="004D601A">
        <w:rPr>
          <w:sz w:val="20"/>
          <w:szCs w:val="20"/>
        </w:rPr>
        <w:t xml:space="preserve">пациентов </w:t>
      </w:r>
      <w:r w:rsidR="00EC1674" w:rsidRPr="004D601A">
        <w:rPr>
          <w:sz w:val="20"/>
          <w:szCs w:val="20"/>
        </w:rPr>
        <w:t xml:space="preserve">стационара сложного протезирования </w:t>
      </w:r>
      <w:r w:rsidR="004D601A" w:rsidRPr="004D601A">
        <w:rPr>
          <w:sz w:val="20"/>
          <w:szCs w:val="20"/>
        </w:rPr>
        <w:t xml:space="preserve">филиала </w:t>
      </w:r>
      <w:r w:rsidR="00EC1674" w:rsidRPr="004D601A">
        <w:rPr>
          <w:sz w:val="20"/>
          <w:szCs w:val="20"/>
        </w:rPr>
        <w:t>"</w:t>
      </w:r>
      <w:r w:rsidR="00185A3C" w:rsidRPr="004D601A">
        <w:rPr>
          <w:sz w:val="20"/>
          <w:szCs w:val="20"/>
        </w:rPr>
        <w:t>Курск</w:t>
      </w:r>
      <w:r w:rsidR="004D601A" w:rsidRPr="004D601A">
        <w:rPr>
          <w:sz w:val="20"/>
          <w:szCs w:val="20"/>
        </w:rPr>
        <w:t>ий</w:t>
      </w:r>
      <w:r w:rsidR="00EC1674" w:rsidRPr="004D601A">
        <w:rPr>
          <w:sz w:val="20"/>
          <w:szCs w:val="20"/>
        </w:rPr>
        <w:t xml:space="preserve">" </w:t>
      </w:r>
      <w:r w:rsidR="004D601A" w:rsidRPr="004D601A">
        <w:rPr>
          <w:sz w:val="20"/>
          <w:szCs w:val="20"/>
        </w:rPr>
        <w:t>АО</w:t>
      </w:r>
      <w:r w:rsidR="00EC1674" w:rsidRPr="004D601A">
        <w:rPr>
          <w:sz w:val="20"/>
          <w:szCs w:val="20"/>
        </w:rPr>
        <w:t xml:space="preserve"> «Московское ПрОП» </w:t>
      </w:r>
      <w:r w:rsidRPr="004D601A">
        <w:rPr>
          <w:sz w:val="20"/>
          <w:szCs w:val="20"/>
        </w:rPr>
        <w:t xml:space="preserve">от «___» _________ </w:t>
      </w:r>
      <w:r w:rsidR="004D601A" w:rsidRPr="004D601A">
        <w:rPr>
          <w:sz w:val="20"/>
          <w:szCs w:val="20"/>
        </w:rPr>
        <w:t>202</w:t>
      </w:r>
      <w:r w:rsidR="008E6DBA">
        <w:rPr>
          <w:sz w:val="20"/>
          <w:szCs w:val="20"/>
        </w:rPr>
        <w:t>6</w:t>
      </w:r>
      <w:r w:rsidRPr="004D601A">
        <w:rPr>
          <w:sz w:val="20"/>
          <w:szCs w:val="20"/>
        </w:rPr>
        <w:t xml:space="preserve"> г. № _</w:t>
      </w:r>
      <w:r w:rsidR="00CB56EB" w:rsidRPr="004D601A">
        <w:rPr>
          <w:sz w:val="20"/>
          <w:szCs w:val="20"/>
        </w:rPr>
        <w:t>____</w:t>
      </w:r>
      <w:r w:rsidRPr="004D601A">
        <w:rPr>
          <w:sz w:val="20"/>
          <w:szCs w:val="20"/>
        </w:rPr>
        <w:t xml:space="preserve">__ (далее – </w:t>
      </w:r>
      <w:r w:rsidR="00A944EE" w:rsidRPr="004D601A">
        <w:rPr>
          <w:sz w:val="20"/>
          <w:szCs w:val="20"/>
        </w:rPr>
        <w:t>Договор</w:t>
      </w:r>
      <w:r w:rsidRPr="004D601A">
        <w:rPr>
          <w:sz w:val="20"/>
          <w:szCs w:val="20"/>
        </w:rPr>
        <w:t xml:space="preserve">) Исполнителем произведено и доставлено готовое питание  для </w:t>
      </w:r>
      <w:r w:rsidR="004F6B22" w:rsidRPr="004D601A">
        <w:rPr>
          <w:sz w:val="20"/>
          <w:szCs w:val="20"/>
        </w:rPr>
        <w:t>пациентов</w:t>
      </w:r>
      <w:r w:rsidRPr="004D601A">
        <w:rPr>
          <w:sz w:val="20"/>
          <w:szCs w:val="20"/>
        </w:rPr>
        <w:t xml:space="preserve"> стационара:</w:t>
      </w:r>
    </w:p>
    <w:p w:rsidR="00752D0B" w:rsidRPr="004D601A" w:rsidRDefault="00752D0B" w:rsidP="00CC4385">
      <w:pPr>
        <w:widowControl w:val="0"/>
        <w:suppressAutoHyphens/>
        <w:autoSpaceDE w:val="0"/>
        <w:autoSpaceDN w:val="0"/>
        <w:adjustRightInd w:val="0"/>
        <w:ind w:left="709"/>
        <w:jc w:val="both"/>
        <w:rPr>
          <w:sz w:val="22"/>
          <w:szCs w:val="22"/>
        </w:rPr>
      </w:pPr>
    </w:p>
    <w:tbl>
      <w:tblPr>
        <w:tblW w:w="1063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4394"/>
        <w:gridCol w:w="2835"/>
        <w:gridCol w:w="1559"/>
        <w:gridCol w:w="1418"/>
      </w:tblGrid>
      <w:tr w:rsidR="00752D0B" w:rsidRPr="004D601A" w:rsidTr="004D601A">
        <w:trPr>
          <w:trHeight w:val="56"/>
        </w:trPr>
        <w:tc>
          <w:tcPr>
            <w:tcW w:w="426" w:type="dxa"/>
          </w:tcPr>
          <w:p w:rsidR="00752D0B" w:rsidRPr="004D601A" w:rsidRDefault="00752D0B" w:rsidP="00CC4385">
            <w:pPr>
              <w:pStyle w:val="ConsPlusNormal"/>
              <w:ind w:firstLine="0"/>
              <w:jc w:val="center"/>
              <w:rPr>
                <w:rFonts w:ascii="Times New Roman" w:hAnsi="Times New Roman" w:cs="Times New Roman"/>
              </w:rPr>
            </w:pPr>
            <w:r w:rsidRPr="004D601A">
              <w:rPr>
                <w:rFonts w:ascii="Times New Roman" w:hAnsi="Times New Roman" w:cs="Times New Roman"/>
              </w:rPr>
              <w:t>№ п/п</w:t>
            </w:r>
          </w:p>
        </w:tc>
        <w:tc>
          <w:tcPr>
            <w:tcW w:w="4394" w:type="dxa"/>
          </w:tcPr>
          <w:p w:rsidR="00752D0B" w:rsidRPr="004D601A" w:rsidRDefault="00752D0B" w:rsidP="00CC4385">
            <w:pPr>
              <w:pStyle w:val="ConsPlusNormal"/>
              <w:ind w:firstLine="0"/>
              <w:jc w:val="center"/>
              <w:rPr>
                <w:rFonts w:ascii="Times New Roman" w:hAnsi="Times New Roman" w:cs="Times New Roman"/>
              </w:rPr>
            </w:pPr>
            <w:r w:rsidRPr="004D601A">
              <w:rPr>
                <w:rFonts w:ascii="Times New Roman" w:hAnsi="Times New Roman" w:cs="Times New Roman"/>
                <w:bCs/>
              </w:rPr>
              <w:t>Наименование услуги</w:t>
            </w:r>
          </w:p>
        </w:tc>
        <w:tc>
          <w:tcPr>
            <w:tcW w:w="2835" w:type="dxa"/>
          </w:tcPr>
          <w:p w:rsidR="00752D0B" w:rsidRPr="004D601A" w:rsidRDefault="00752D0B" w:rsidP="00CC4385">
            <w:pPr>
              <w:pStyle w:val="ConsPlusNormal"/>
              <w:ind w:firstLine="0"/>
              <w:jc w:val="center"/>
              <w:rPr>
                <w:rFonts w:ascii="Times New Roman" w:hAnsi="Times New Roman" w:cs="Times New Roman"/>
              </w:rPr>
            </w:pPr>
            <w:r w:rsidRPr="004D601A">
              <w:rPr>
                <w:rFonts w:ascii="Times New Roman" w:hAnsi="Times New Roman" w:cs="Times New Roman"/>
              </w:rPr>
              <w:t xml:space="preserve">Всего </w:t>
            </w:r>
            <w:r w:rsidR="00C0716D">
              <w:rPr>
                <w:rFonts w:ascii="Times New Roman" w:hAnsi="Times New Roman" w:cs="Times New Roman"/>
              </w:rPr>
              <w:t>___</w:t>
            </w:r>
            <w:r w:rsidR="00D45E19">
              <w:rPr>
                <w:rFonts w:ascii="Times New Roman" w:hAnsi="Times New Roman" w:cs="Times New Roman"/>
              </w:rPr>
              <w:t xml:space="preserve"> </w:t>
            </w:r>
            <w:r w:rsidRPr="004D601A">
              <w:rPr>
                <w:rFonts w:ascii="Times New Roman" w:hAnsi="Times New Roman" w:cs="Times New Roman"/>
              </w:rPr>
              <w:t xml:space="preserve">койко-дней за отчетный период с </w:t>
            </w:r>
            <w:r w:rsidR="00C0716D">
              <w:rPr>
                <w:rFonts w:ascii="Times New Roman" w:hAnsi="Times New Roman" w:cs="Times New Roman"/>
              </w:rPr>
              <w:t>«_</w:t>
            </w:r>
            <w:proofErr w:type="gramStart"/>
            <w:r w:rsidR="00C0716D">
              <w:rPr>
                <w:rFonts w:ascii="Times New Roman" w:hAnsi="Times New Roman" w:cs="Times New Roman"/>
              </w:rPr>
              <w:t>_»_</w:t>
            </w:r>
            <w:proofErr w:type="gramEnd"/>
            <w:r w:rsidR="00C0716D">
              <w:rPr>
                <w:rFonts w:ascii="Times New Roman" w:hAnsi="Times New Roman" w:cs="Times New Roman"/>
              </w:rPr>
              <w:t>______</w:t>
            </w:r>
            <w:r w:rsidR="00D45E19">
              <w:rPr>
                <w:rFonts w:ascii="Times New Roman" w:hAnsi="Times New Roman" w:cs="Times New Roman"/>
              </w:rPr>
              <w:t>202</w:t>
            </w:r>
            <w:r w:rsidR="00444EAC">
              <w:rPr>
                <w:rFonts w:ascii="Times New Roman" w:hAnsi="Times New Roman" w:cs="Times New Roman"/>
              </w:rPr>
              <w:t>6</w:t>
            </w:r>
            <w:r w:rsidRPr="004D601A">
              <w:rPr>
                <w:rFonts w:ascii="Times New Roman" w:hAnsi="Times New Roman" w:cs="Times New Roman"/>
              </w:rPr>
              <w:t xml:space="preserve"> г.  </w:t>
            </w:r>
            <w:proofErr w:type="gramStart"/>
            <w:r w:rsidRPr="004D601A">
              <w:rPr>
                <w:rFonts w:ascii="Times New Roman" w:hAnsi="Times New Roman" w:cs="Times New Roman"/>
              </w:rPr>
              <w:t xml:space="preserve">по </w:t>
            </w:r>
            <w:r w:rsidR="00D45E19">
              <w:rPr>
                <w:rFonts w:ascii="Times New Roman" w:hAnsi="Times New Roman" w:cs="Times New Roman"/>
              </w:rPr>
              <w:t xml:space="preserve"> </w:t>
            </w:r>
            <w:r w:rsidR="00C0716D">
              <w:rPr>
                <w:rFonts w:ascii="Times New Roman" w:hAnsi="Times New Roman" w:cs="Times New Roman"/>
              </w:rPr>
              <w:t>«</w:t>
            </w:r>
            <w:proofErr w:type="gramEnd"/>
            <w:r w:rsidR="00C0716D">
              <w:rPr>
                <w:rFonts w:ascii="Times New Roman" w:hAnsi="Times New Roman" w:cs="Times New Roman"/>
              </w:rPr>
              <w:t>__»_______</w:t>
            </w:r>
            <w:r w:rsidR="00D45E19">
              <w:rPr>
                <w:rFonts w:ascii="Times New Roman" w:hAnsi="Times New Roman" w:cs="Times New Roman"/>
              </w:rPr>
              <w:t>202</w:t>
            </w:r>
            <w:r w:rsidR="00444EAC">
              <w:rPr>
                <w:rFonts w:ascii="Times New Roman" w:hAnsi="Times New Roman" w:cs="Times New Roman"/>
              </w:rPr>
              <w:t>6</w:t>
            </w:r>
            <w:r w:rsidR="00D45E19">
              <w:rPr>
                <w:rFonts w:ascii="Times New Roman" w:hAnsi="Times New Roman" w:cs="Times New Roman"/>
              </w:rPr>
              <w:t xml:space="preserve"> </w:t>
            </w:r>
            <w:r w:rsidRPr="004D601A">
              <w:rPr>
                <w:rFonts w:ascii="Times New Roman" w:hAnsi="Times New Roman" w:cs="Times New Roman"/>
              </w:rPr>
              <w:t>г.</w:t>
            </w:r>
          </w:p>
        </w:tc>
        <w:tc>
          <w:tcPr>
            <w:tcW w:w="1559" w:type="dxa"/>
          </w:tcPr>
          <w:p w:rsidR="00752D0B" w:rsidRPr="004D601A" w:rsidRDefault="00752D0B" w:rsidP="00CC4385">
            <w:pPr>
              <w:pStyle w:val="ConsPlusNormal"/>
              <w:ind w:firstLine="0"/>
              <w:jc w:val="center"/>
              <w:rPr>
                <w:rFonts w:ascii="Times New Roman" w:hAnsi="Times New Roman" w:cs="Times New Roman"/>
              </w:rPr>
            </w:pPr>
            <w:r w:rsidRPr="004D601A">
              <w:rPr>
                <w:rFonts w:ascii="Times New Roman" w:hAnsi="Times New Roman" w:cs="Times New Roman"/>
              </w:rPr>
              <w:t>Стоимость 1 койко-дня, руб.</w:t>
            </w:r>
          </w:p>
        </w:tc>
        <w:tc>
          <w:tcPr>
            <w:tcW w:w="1418" w:type="dxa"/>
          </w:tcPr>
          <w:p w:rsidR="00752D0B" w:rsidRPr="004D601A" w:rsidRDefault="00752D0B" w:rsidP="00CC4385">
            <w:pPr>
              <w:pStyle w:val="ConsPlusNormal"/>
              <w:ind w:firstLine="0"/>
              <w:jc w:val="center"/>
              <w:rPr>
                <w:rFonts w:ascii="Times New Roman" w:hAnsi="Times New Roman" w:cs="Times New Roman"/>
              </w:rPr>
            </w:pPr>
            <w:r w:rsidRPr="004D601A">
              <w:rPr>
                <w:rFonts w:ascii="Times New Roman" w:hAnsi="Times New Roman" w:cs="Times New Roman"/>
              </w:rPr>
              <w:t>Общая стоимость, руб.</w:t>
            </w:r>
          </w:p>
        </w:tc>
      </w:tr>
      <w:tr w:rsidR="00752D0B" w:rsidRPr="004D601A" w:rsidTr="004D601A">
        <w:trPr>
          <w:trHeight w:val="56"/>
        </w:trPr>
        <w:tc>
          <w:tcPr>
            <w:tcW w:w="426" w:type="dxa"/>
          </w:tcPr>
          <w:p w:rsidR="00752D0B" w:rsidRPr="004D601A" w:rsidRDefault="00752D0B" w:rsidP="00CC4385">
            <w:pPr>
              <w:pStyle w:val="ConsPlusNormal"/>
              <w:ind w:firstLine="0"/>
              <w:jc w:val="center"/>
              <w:rPr>
                <w:rFonts w:ascii="Times New Roman" w:hAnsi="Times New Roman" w:cs="Times New Roman"/>
              </w:rPr>
            </w:pPr>
            <w:r w:rsidRPr="004D601A">
              <w:rPr>
                <w:rFonts w:ascii="Times New Roman" w:hAnsi="Times New Roman" w:cs="Times New Roman"/>
              </w:rPr>
              <w:t>1</w:t>
            </w:r>
          </w:p>
        </w:tc>
        <w:tc>
          <w:tcPr>
            <w:tcW w:w="4394" w:type="dxa"/>
          </w:tcPr>
          <w:p w:rsidR="00752D0B" w:rsidRPr="0053360B" w:rsidRDefault="00EC1674" w:rsidP="004D601A">
            <w:pPr>
              <w:jc w:val="both"/>
              <w:rPr>
                <w:rStyle w:val="aff6"/>
                <w:i w:val="0"/>
                <w:sz w:val="20"/>
                <w:szCs w:val="20"/>
              </w:rPr>
            </w:pPr>
            <w:r w:rsidRPr="0053360B">
              <w:rPr>
                <w:sz w:val="20"/>
                <w:szCs w:val="20"/>
              </w:rPr>
              <w:t>Оказание услуг по производству и</w:t>
            </w:r>
            <w:r w:rsidR="00F52B4D" w:rsidRPr="0053360B">
              <w:rPr>
                <w:sz w:val="20"/>
                <w:szCs w:val="20"/>
              </w:rPr>
              <w:t xml:space="preserve"> передаче готового питания для пациентов</w:t>
            </w:r>
            <w:r w:rsidRPr="0053360B">
              <w:rPr>
                <w:sz w:val="20"/>
                <w:szCs w:val="20"/>
              </w:rPr>
              <w:t xml:space="preserve"> стационара сложного протезирования </w:t>
            </w:r>
            <w:r w:rsidR="004D601A" w:rsidRPr="0053360B">
              <w:rPr>
                <w:sz w:val="20"/>
                <w:szCs w:val="20"/>
              </w:rPr>
              <w:t xml:space="preserve">филиала </w:t>
            </w:r>
            <w:r w:rsidRPr="0053360B">
              <w:rPr>
                <w:sz w:val="20"/>
                <w:szCs w:val="20"/>
              </w:rPr>
              <w:t>"</w:t>
            </w:r>
            <w:r w:rsidR="008214C7" w:rsidRPr="0053360B">
              <w:rPr>
                <w:sz w:val="20"/>
                <w:szCs w:val="20"/>
              </w:rPr>
              <w:t>Курск</w:t>
            </w:r>
            <w:r w:rsidR="004D601A" w:rsidRPr="0053360B">
              <w:rPr>
                <w:sz w:val="20"/>
                <w:szCs w:val="20"/>
              </w:rPr>
              <w:t>ий</w:t>
            </w:r>
            <w:r w:rsidRPr="0053360B">
              <w:rPr>
                <w:sz w:val="20"/>
                <w:szCs w:val="20"/>
              </w:rPr>
              <w:t xml:space="preserve">" </w:t>
            </w:r>
            <w:r w:rsidR="004D601A" w:rsidRPr="0053360B">
              <w:rPr>
                <w:sz w:val="20"/>
                <w:szCs w:val="20"/>
              </w:rPr>
              <w:t>АО</w:t>
            </w:r>
            <w:r w:rsidRPr="0053360B">
              <w:rPr>
                <w:sz w:val="20"/>
                <w:szCs w:val="20"/>
              </w:rPr>
              <w:t xml:space="preserve"> «Московское ПрОП» </w:t>
            </w:r>
          </w:p>
        </w:tc>
        <w:tc>
          <w:tcPr>
            <w:tcW w:w="2835" w:type="dxa"/>
          </w:tcPr>
          <w:p w:rsidR="00752D0B" w:rsidRPr="004D601A" w:rsidRDefault="00752D0B" w:rsidP="00CC4385">
            <w:pPr>
              <w:pStyle w:val="ConsPlusNormal"/>
              <w:ind w:firstLine="0"/>
              <w:jc w:val="center"/>
              <w:rPr>
                <w:rFonts w:ascii="Times New Roman" w:hAnsi="Times New Roman" w:cs="Times New Roman"/>
              </w:rPr>
            </w:pPr>
          </w:p>
        </w:tc>
        <w:tc>
          <w:tcPr>
            <w:tcW w:w="1559" w:type="dxa"/>
          </w:tcPr>
          <w:p w:rsidR="00752D0B" w:rsidRPr="004D601A" w:rsidRDefault="00752D0B" w:rsidP="00CC4385">
            <w:pPr>
              <w:pStyle w:val="ConsPlusNormal"/>
              <w:ind w:firstLine="0"/>
              <w:jc w:val="center"/>
              <w:rPr>
                <w:rFonts w:ascii="Times New Roman" w:hAnsi="Times New Roman" w:cs="Times New Roman"/>
              </w:rPr>
            </w:pPr>
          </w:p>
        </w:tc>
        <w:tc>
          <w:tcPr>
            <w:tcW w:w="1418" w:type="dxa"/>
          </w:tcPr>
          <w:p w:rsidR="00752D0B" w:rsidRPr="004D601A" w:rsidRDefault="00752D0B" w:rsidP="00CC4385">
            <w:pPr>
              <w:pStyle w:val="ConsPlusNormal"/>
              <w:ind w:firstLine="0"/>
              <w:jc w:val="center"/>
              <w:rPr>
                <w:rFonts w:ascii="Times New Roman" w:hAnsi="Times New Roman" w:cs="Times New Roman"/>
              </w:rPr>
            </w:pPr>
          </w:p>
        </w:tc>
      </w:tr>
      <w:tr w:rsidR="00752D0B" w:rsidRPr="004D601A" w:rsidTr="004D601A">
        <w:trPr>
          <w:trHeight w:val="56"/>
        </w:trPr>
        <w:tc>
          <w:tcPr>
            <w:tcW w:w="4820" w:type="dxa"/>
            <w:gridSpan w:val="2"/>
          </w:tcPr>
          <w:p w:rsidR="00752D0B" w:rsidRPr="004D601A" w:rsidRDefault="00752D0B" w:rsidP="00CC4385">
            <w:pPr>
              <w:pStyle w:val="ConsPlusNormal"/>
              <w:ind w:firstLine="0"/>
              <w:jc w:val="right"/>
              <w:rPr>
                <w:rFonts w:ascii="Times New Roman" w:hAnsi="Times New Roman" w:cs="Times New Roman"/>
                <w:sz w:val="22"/>
                <w:szCs w:val="22"/>
              </w:rPr>
            </w:pPr>
          </w:p>
        </w:tc>
        <w:tc>
          <w:tcPr>
            <w:tcW w:w="2835" w:type="dxa"/>
          </w:tcPr>
          <w:p w:rsidR="00752D0B" w:rsidRPr="004D601A" w:rsidRDefault="00752D0B" w:rsidP="00CC4385">
            <w:pPr>
              <w:pStyle w:val="ConsPlusNormal"/>
              <w:ind w:firstLine="0"/>
              <w:jc w:val="center"/>
              <w:rPr>
                <w:rFonts w:ascii="Times New Roman" w:hAnsi="Times New Roman" w:cs="Times New Roman"/>
                <w:sz w:val="22"/>
                <w:szCs w:val="22"/>
              </w:rPr>
            </w:pPr>
            <w:r w:rsidRPr="004D601A">
              <w:rPr>
                <w:rFonts w:ascii="Times New Roman" w:hAnsi="Times New Roman" w:cs="Times New Roman"/>
                <w:sz w:val="22"/>
                <w:szCs w:val="22"/>
              </w:rPr>
              <w:t>ИТОГО:</w:t>
            </w:r>
          </w:p>
        </w:tc>
        <w:tc>
          <w:tcPr>
            <w:tcW w:w="1559" w:type="dxa"/>
          </w:tcPr>
          <w:p w:rsidR="00752D0B" w:rsidRPr="004D601A" w:rsidRDefault="00752D0B" w:rsidP="00CC4385">
            <w:pPr>
              <w:pStyle w:val="ConsPlusNormal"/>
              <w:ind w:firstLine="0"/>
              <w:jc w:val="center"/>
              <w:rPr>
                <w:rFonts w:ascii="Times New Roman" w:hAnsi="Times New Roman" w:cs="Times New Roman"/>
                <w:sz w:val="22"/>
                <w:szCs w:val="22"/>
              </w:rPr>
            </w:pPr>
          </w:p>
        </w:tc>
        <w:tc>
          <w:tcPr>
            <w:tcW w:w="1418" w:type="dxa"/>
          </w:tcPr>
          <w:p w:rsidR="00752D0B" w:rsidRPr="004D601A" w:rsidRDefault="00752D0B" w:rsidP="00CC4385">
            <w:pPr>
              <w:pStyle w:val="ConsPlusNormal"/>
              <w:ind w:firstLine="0"/>
              <w:jc w:val="center"/>
              <w:rPr>
                <w:rFonts w:ascii="Times New Roman" w:hAnsi="Times New Roman" w:cs="Times New Roman"/>
                <w:sz w:val="22"/>
                <w:szCs w:val="22"/>
              </w:rPr>
            </w:pPr>
          </w:p>
        </w:tc>
      </w:tr>
    </w:tbl>
    <w:p w:rsidR="00752D0B" w:rsidRPr="004D601A" w:rsidRDefault="00752D0B" w:rsidP="004D601A">
      <w:pPr>
        <w:pStyle w:val="afffff6"/>
        <w:numPr>
          <w:ilvl w:val="0"/>
          <w:numId w:val="67"/>
        </w:numPr>
        <w:tabs>
          <w:tab w:val="left" w:pos="851"/>
          <w:tab w:val="left" w:pos="1134"/>
        </w:tabs>
        <w:ind w:hanging="1117"/>
        <w:rPr>
          <w:sz w:val="20"/>
          <w:szCs w:val="20"/>
        </w:rPr>
      </w:pPr>
      <w:r w:rsidRPr="004D601A">
        <w:rPr>
          <w:sz w:val="20"/>
          <w:szCs w:val="20"/>
        </w:rPr>
        <w:t xml:space="preserve">Оказанные услуги </w:t>
      </w:r>
      <w:r w:rsidRPr="004D601A">
        <w:rPr>
          <w:rFonts w:eastAsia="Lucida Sans Unicode" w:cs="Times New Roman CYR"/>
          <w:sz w:val="20"/>
          <w:szCs w:val="20"/>
          <w:lang w:bidi="en-US"/>
        </w:rPr>
        <w:t>удовлетворяют</w:t>
      </w:r>
      <w:proofErr w:type="gramStart"/>
      <w:r w:rsidRPr="004D601A">
        <w:rPr>
          <w:rFonts w:eastAsia="Lucida Sans Unicode" w:cs="Times New Roman CYR"/>
          <w:sz w:val="20"/>
          <w:szCs w:val="20"/>
          <w:lang w:bidi="en-US"/>
        </w:rPr>
        <w:t>/(</w:t>
      </w:r>
      <w:proofErr w:type="gramEnd"/>
      <w:r w:rsidRPr="004D601A">
        <w:rPr>
          <w:rFonts w:eastAsia="Lucida Sans Unicode" w:cs="Times New Roman CYR"/>
          <w:sz w:val="20"/>
          <w:szCs w:val="20"/>
          <w:lang w:bidi="en-US"/>
        </w:rPr>
        <w:t xml:space="preserve">не удовлетворяют) </w:t>
      </w:r>
      <w:r w:rsidRPr="004D601A">
        <w:rPr>
          <w:sz w:val="20"/>
          <w:szCs w:val="20"/>
        </w:rPr>
        <w:t xml:space="preserve">требованиям </w:t>
      </w:r>
      <w:r w:rsidR="00A944EE" w:rsidRPr="004D601A">
        <w:rPr>
          <w:sz w:val="20"/>
          <w:szCs w:val="20"/>
        </w:rPr>
        <w:t>договор</w:t>
      </w:r>
      <w:r w:rsidRPr="004D601A">
        <w:rPr>
          <w:sz w:val="20"/>
          <w:szCs w:val="20"/>
        </w:rPr>
        <w:t>а № __ от_</w:t>
      </w:r>
      <w:r w:rsidR="004D601A">
        <w:rPr>
          <w:sz w:val="20"/>
          <w:szCs w:val="20"/>
        </w:rPr>
        <w:t>___________</w:t>
      </w:r>
      <w:r w:rsidRPr="004D601A">
        <w:rPr>
          <w:sz w:val="20"/>
          <w:szCs w:val="20"/>
        </w:rPr>
        <w:t>__ г.</w:t>
      </w:r>
    </w:p>
    <w:p w:rsidR="00752D0B" w:rsidRPr="004D601A" w:rsidRDefault="00752D0B" w:rsidP="00CC4385">
      <w:pPr>
        <w:pStyle w:val="ConsPlusNormal"/>
        <w:ind w:left="360" w:firstLine="0"/>
        <w:jc w:val="both"/>
        <w:rPr>
          <w:rFonts w:ascii="Times New Roman" w:hAnsi="Times New Roman" w:cs="Times New Roman"/>
          <w:i/>
        </w:rPr>
      </w:pPr>
      <w:r w:rsidRPr="004D601A">
        <w:rPr>
          <w:rFonts w:ascii="Times New Roman" w:hAnsi="Times New Roman" w:cs="Times New Roman"/>
          <w:i/>
        </w:rPr>
        <w:t>(Вариант если оказанные услуги не удовлетворяют:</w:t>
      </w:r>
      <w:r w:rsidR="004D601A">
        <w:rPr>
          <w:rFonts w:ascii="Times New Roman" w:hAnsi="Times New Roman" w:cs="Times New Roman"/>
          <w:i/>
        </w:rPr>
        <w:t xml:space="preserve"> </w:t>
      </w:r>
    </w:p>
    <w:p w:rsidR="00752D0B" w:rsidRPr="004D601A" w:rsidRDefault="00752D0B" w:rsidP="00CC4385">
      <w:pPr>
        <w:tabs>
          <w:tab w:val="left" w:pos="851"/>
        </w:tabs>
        <w:ind w:firstLine="426"/>
        <w:rPr>
          <w:sz w:val="20"/>
          <w:szCs w:val="20"/>
        </w:rPr>
      </w:pPr>
      <w:r w:rsidRPr="004D601A">
        <w:rPr>
          <w:i/>
          <w:sz w:val="20"/>
          <w:szCs w:val="20"/>
        </w:rPr>
        <w:t>Заказчик/Исполнитель имеет следующие претензии: _____</w:t>
      </w:r>
      <w:r w:rsidR="004D601A">
        <w:rPr>
          <w:i/>
          <w:sz w:val="20"/>
          <w:szCs w:val="20"/>
        </w:rPr>
        <w:t>_____________________________</w:t>
      </w:r>
      <w:r w:rsidRPr="004D601A">
        <w:rPr>
          <w:i/>
          <w:sz w:val="20"/>
          <w:szCs w:val="20"/>
        </w:rPr>
        <w:t>___________________)</w:t>
      </w:r>
    </w:p>
    <w:p w:rsidR="00752D0B" w:rsidRPr="004D601A" w:rsidRDefault="00752D0B" w:rsidP="004D601A">
      <w:pPr>
        <w:pStyle w:val="afffff6"/>
        <w:numPr>
          <w:ilvl w:val="0"/>
          <w:numId w:val="67"/>
        </w:numPr>
        <w:tabs>
          <w:tab w:val="left" w:pos="851"/>
        </w:tabs>
        <w:ind w:left="0" w:firstLine="567"/>
        <w:rPr>
          <w:sz w:val="20"/>
          <w:szCs w:val="20"/>
        </w:rPr>
      </w:pPr>
      <w:r w:rsidRPr="004D601A">
        <w:rPr>
          <w:sz w:val="20"/>
          <w:szCs w:val="20"/>
        </w:rPr>
        <w:t xml:space="preserve">Срок исполнения обязательств по </w:t>
      </w:r>
      <w:r w:rsidR="00A944EE" w:rsidRPr="004D601A">
        <w:rPr>
          <w:sz w:val="20"/>
          <w:szCs w:val="20"/>
        </w:rPr>
        <w:t>Договор</w:t>
      </w:r>
      <w:r w:rsidRPr="004D601A">
        <w:rPr>
          <w:sz w:val="20"/>
          <w:szCs w:val="20"/>
        </w:rPr>
        <w:t>у не нарушен/нарушен.</w:t>
      </w:r>
    </w:p>
    <w:p w:rsidR="00752D0B" w:rsidRPr="004D601A" w:rsidRDefault="00752D0B" w:rsidP="004D601A">
      <w:pPr>
        <w:pStyle w:val="afffff6"/>
        <w:numPr>
          <w:ilvl w:val="0"/>
          <w:numId w:val="67"/>
        </w:numPr>
        <w:tabs>
          <w:tab w:val="left" w:pos="851"/>
        </w:tabs>
        <w:ind w:left="0" w:firstLine="567"/>
        <w:rPr>
          <w:sz w:val="20"/>
          <w:szCs w:val="20"/>
        </w:rPr>
      </w:pPr>
      <w:r w:rsidRPr="004D601A">
        <w:rPr>
          <w:sz w:val="20"/>
          <w:szCs w:val="20"/>
        </w:rPr>
        <w:t xml:space="preserve">Сумма, подлежащая оплате Исполнителю на основании Актов приемки-передачи (экспертизы) оказанных услуг за отчетный период в соответствии с      условиями </w:t>
      </w:r>
      <w:r w:rsidR="00A944EE" w:rsidRPr="004D601A">
        <w:rPr>
          <w:sz w:val="20"/>
          <w:szCs w:val="20"/>
        </w:rPr>
        <w:t>Договор</w:t>
      </w:r>
      <w:r w:rsidRPr="004D601A">
        <w:rPr>
          <w:sz w:val="20"/>
          <w:szCs w:val="20"/>
        </w:rPr>
        <w:t>а   составляет __________________________</w:t>
      </w:r>
      <w:r w:rsidRPr="004D601A">
        <w:rPr>
          <w:rFonts w:eastAsia="Lucida Sans Unicode"/>
          <w:sz w:val="20"/>
          <w:szCs w:val="20"/>
          <w:lang w:bidi="en-US"/>
        </w:rPr>
        <w:t>/НДС</w:t>
      </w:r>
      <w:r w:rsidR="004D601A">
        <w:rPr>
          <w:rFonts w:eastAsia="Lucida Sans Unicode"/>
          <w:sz w:val="20"/>
          <w:szCs w:val="20"/>
          <w:lang w:bidi="en-US"/>
        </w:rPr>
        <w:t>/без НДС.</w:t>
      </w:r>
    </w:p>
    <w:p w:rsidR="00752D0B" w:rsidRPr="004D601A" w:rsidRDefault="00752D0B" w:rsidP="004D601A">
      <w:pPr>
        <w:pStyle w:val="afffff6"/>
        <w:numPr>
          <w:ilvl w:val="0"/>
          <w:numId w:val="67"/>
        </w:numPr>
        <w:tabs>
          <w:tab w:val="left" w:pos="851"/>
        </w:tabs>
        <w:ind w:left="0" w:firstLine="567"/>
        <w:rPr>
          <w:sz w:val="20"/>
          <w:szCs w:val="20"/>
        </w:rPr>
      </w:pPr>
      <w:r w:rsidRPr="004D601A">
        <w:rPr>
          <w:rFonts w:eastAsia="Lucida Sans Unicode" w:cs="Tahoma"/>
          <w:sz w:val="20"/>
          <w:szCs w:val="20"/>
          <w:lang w:bidi="en-US"/>
        </w:rPr>
        <w:t xml:space="preserve">В соответствии с п. 6 </w:t>
      </w:r>
      <w:r w:rsidR="00A944EE" w:rsidRPr="004D601A">
        <w:rPr>
          <w:rFonts w:eastAsia="Lucida Sans Unicode" w:cs="Tahoma"/>
          <w:sz w:val="20"/>
          <w:szCs w:val="20"/>
          <w:lang w:bidi="en-US"/>
        </w:rPr>
        <w:t>Договор</w:t>
      </w:r>
      <w:r w:rsidRPr="004D601A">
        <w:rPr>
          <w:rFonts w:eastAsia="Lucida Sans Unicode" w:cs="Tahoma"/>
          <w:sz w:val="20"/>
          <w:szCs w:val="20"/>
          <w:lang w:bidi="en-US"/>
        </w:rPr>
        <w:t>а сумма штрафных санкций составляет:</w:t>
      </w:r>
    </w:p>
    <w:p w:rsidR="00752D0B" w:rsidRPr="004D601A" w:rsidRDefault="00752D0B" w:rsidP="004D601A">
      <w:pPr>
        <w:pStyle w:val="afffff6"/>
        <w:tabs>
          <w:tab w:val="left" w:pos="851"/>
        </w:tabs>
        <w:ind w:left="567" w:firstLine="0"/>
        <w:rPr>
          <w:rFonts w:eastAsia="Lucida Sans Unicode" w:cs="Tahoma"/>
          <w:sz w:val="20"/>
          <w:szCs w:val="20"/>
          <w:lang w:bidi="en-US"/>
        </w:rPr>
      </w:pPr>
      <w:r w:rsidRPr="004D601A">
        <w:rPr>
          <w:rFonts w:eastAsia="Lucida Sans Unicode" w:cs="Tahoma"/>
          <w:sz w:val="20"/>
          <w:szCs w:val="20"/>
          <w:lang w:bidi="en-US"/>
        </w:rPr>
        <w:t>Штраф ____ рублей _______ копеек;</w:t>
      </w:r>
    </w:p>
    <w:p w:rsidR="00752D0B" w:rsidRPr="004D601A" w:rsidRDefault="00752D0B" w:rsidP="004D601A">
      <w:pPr>
        <w:pStyle w:val="afffff6"/>
        <w:tabs>
          <w:tab w:val="left" w:pos="851"/>
        </w:tabs>
        <w:ind w:left="567" w:firstLine="0"/>
        <w:rPr>
          <w:rFonts w:eastAsia="Lucida Sans Unicode" w:cs="Tahoma"/>
          <w:sz w:val="20"/>
          <w:szCs w:val="20"/>
          <w:lang w:bidi="en-US"/>
        </w:rPr>
      </w:pPr>
      <w:r w:rsidRPr="004D601A">
        <w:rPr>
          <w:rFonts w:eastAsia="Lucida Sans Unicode" w:cs="Tahoma"/>
          <w:sz w:val="20"/>
          <w:szCs w:val="20"/>
          <w:lang w:bidi="en-US"/>
        </w:rPr>
        <w:t>Пени ____ рублей _______ копеек.</w:t>
      </w:r>
    </w:p>
    <w:p w:rsidR="00752D0B" w:rsidRPr="004D601A" w:rsidRDefault="00752D0B" w:rsidP="004D601A">
      <w:pPr>
        <w:pStyle w:val="afffff6"/>
        <w:numPr>
          <w:ilvl w:val="0"/>
          <w:numId w:val="67"/>
        </w:numPr>
        <w:tabs>
          <w:tab w:val="left" w:pos="851"/>
        </w:tabs>
        <w:ind w:left="567" w:firstLine="0"/>
        <w:rPr>
          <w:rFonts w:eastAsia="Lucida Sans Unicode" w:cs="Tahoma"/>
          <w:sz w:val="20"/>
          <w:szCs w:val="20"/>
          <w:lang w:bidi="en-US"/>
        </w:rPr>
      </w:pPr>
      <w:r w:rsidRPr="004D601A">
        <w:rPr>
          <w:rFonts w:eastAsia="Lucida Sans Unicode" w:cs="Tahoma"/>
          <w:sz w:val="20"/>
          <w:szCs w:val="20"/>
          <w:lang w:bidi="en-US"/>
        </w:rPr>
        <w:t>Общая стоимость штрафных санкций составит: __</w:t>
      </w:r>
      <w:r w:rsidR="004D601A">
        <w:rPr>
          <w:rFonts w:eastAsia="Lucida Sans Unicode" w:cs="Tahoma"/>
          <w:sz w:val="20"/>
          <w:szCs w:val="20"/>
          <w:lang w:bidi="en-US"/>
        </w:rPr>
        <w:t>___________________________</w:t>
      </w:r>
      <w:r w:rsidRPr="004D601A">
        <w:rPr>
          <w:rFonts w:eastAsia="Lucida Sans Unicode" w:cs="Tahoma"/>
          <w:sz w:val="20"/>
          <w:szCs w:val="20"/>
          <w:lang w:bidi="en-US"/>
        </w:rPr>
        <w:t>__ рублей _______ копеек.</w:t>
      </w:r>
    </w:p>
    <w:p w:rsidR="00752D0B" w:rsidRPr="004D601A" w:rsidRDefault="00752D0B" w:rsidP="004D601A">
      <w:pPr>
        <w:pStyle w:val="afffff6"/>
        <w:numPr>
          <w:ilvl w:val="0"/>
          <w:numId w:val="67"/>
        </w:numPr>
        <w:tabs>
          <w:tab w:val="left" w:pos="851"/>
        </w:tabs>
        <w:ind w:left="0" w:firstLine="567"/>
        <w:rPr>
          <w:sz w:val="20"/>
          <w:szCs w:val="20"/>
        </w:rPr>
      </w:pPr>
      <w:r w:rsidRPr="004D601A">
        <w:rPr>
          <w:rFonts w:eastAsia="Lucida Sans Unicode" w:cs="Tahoma"/>
          <w:sz w:val="20"/>
          <w:szCs w:val="20"/>
          <w:lang w:bidi="en-US"/>
        </w:rPr>
        <w:t xml:space="preserve">Общая сумма, подлежащая оплате Исполнителю с учетом удержания штрафных санкций, составляет </w:t>
      </w:r>
      <w:r w:rsidRPr="004D601A">
        <w:rPr>
          <w:sz w:val="20"/>
          <w:szCs w:val="20"/>
        </w:rPr>
        <w:t>_______________</w:t>
      </w:r>
      <w:r w:rsidRPr="004D601A">
        <w:rPr>
          <w:rFonts w:eastAsia="Lucida Sans Unicode" w:cs="Tahoma"/>
          <w:sz w:val="20"/>
          <w:szCs w:val="20"/>
          <w:lang w:bidi="en-US"/>
        </w:rPr>
        <w:t>.</w:t>
      </w:r>
    </w:p>
    <w:p w:rsidR="00752D0B" w:rsidRPr="004D601A" w:rsidRDefault="00752D0B" w:rsidP="004D601A">
      <w:pPr>
        <w:pStyle w:val="afffff6"/>
        <w:numPr>
          <w:ilvl w:val="0"/>
          <w:numId w:val="67"/>
        </w:numPr>
        <w:tabs>
          <w:tab w:val="left" w:pos="851"/>
        </w:tabs>
        <w:ind w:left="0" w:firstLine="567"/>
        <w:rPr>
          <w:sz w:val="20"/>
          <w:szCs w:val="20"/>
        </w:rPr>
      </w:pPr>
      <w:r w:rsidRPr="004D601A">
        <w:rPr>
          <w:rFonts w:eastAsia="Lucida Sans Unicode" w:cs="Tahoma"/>
          <w:sz w:val="20"/>
          <w:szCs w:val="20"/>
          <w:lang w:bidi="en-US"/>
        </w:rPr>
        <w:t>Обязательства исполнены в полном объеме, стороны претензий друг к другу не имеют/имеют.</w:t>
      </w:r>
    </w:p>
    <w:p w:rsidR="00752D0B" w:rsidRPr="004D601A" w:rsidRDefault="00752D0B" w:rsidP="004D601A">
      <w:pPr>
        <w:pStyle w:val="afffff6"/>
        <w:numPr>
          <w:ilvl w:val="0"/>
          <w:numId w:val="67"/>
        </w:numPr>
        <w:tabs>
          <w:tab w:val="left" w:pos="851"/>
        </w:tabs>
        <w:ind w:left="0" w:firstLine="567"/>
        <w:rPr>
          <w:sz w:val="20"/>
          <w:szCs w:val="20"/>
        </w:rPr>
      </w:pPr>
      <w:r w:rsidRPr="004D601A">
        <w:rPr>
          <w:sz w:val="20"/>
          <w:szCs w:val="20"/>
        </w:rPr>
        <w:t xml:space="preserve"> Настоящий Акт составлен в 2-х экземплярах по одному </w:t>
      </w:r>
      <w:proofErr w:type="gramStart"/>
      <w:r w:rsidRPr="004D601A">
        <w:rPr>
          <w:sz w:val="20"/>
          <w:szCs w:val="20"/>
        </w:rPr>
        <w:t>для  каждой</w:t>
      </w:r>
      <w:proofErr w:type="gramEnd"/>
      <w:r w:rsidRPr="004D601A">
        <w:rPr>
          <w:sz w:val="20"/>
          <w:szCs w:val="20"/>
        </w:rPr>
        <w:t xml:space="preserve"> из Сторон.</w:t>
      </w:r>
    </w:p>
    <w:p w:rsidR="00752D0B" w:rsidRPr="004D601A" w:rsidRDefault="00752D0B" w:rsidP="00CC4385">
      <w:pPr>
        <w:pStyle w:val="afffff6"/>
        <w:tabs>
          <w:tab w:val="left" w:pos="851"/>
        </w:tabs>
        <w:ind w:left="567"/>
        <w:rPr>
          <w:sz w:val="20"/>
          <w:szCs w:val="20"/>
        </w:rPr>
      </w:pPr>
    </w:p>
    <w:tbl>
      <w:tblPr>
        <w:tblW w:w="10029" w:type="dxa"/>
        <w:jc w:val="center"/>
        <w:tblLayout w:type="fixed"/>
        <w:tblLook w:val="01E0" w:firstRow="1" w:lastRow="1" w:firstColumn="1" w:lastColumn="1" w:noHBand="0" w:noVBand="0"/>
      </w:tblPr>
      <w:tblGrid>
        <w:gridCol w:w="4536"/>
        <w:gridCol w:w="238"/>
        <w:gridCol w:w="5255"/>
      </w:tblGrid>
      <w:tr w:rsidR="00572996" w:rsidRPr="004D601A" w:rsidTr="000A1DB4">
        <w:trPr>
          <w:trHeight w:val="701"/>
          <w:jc w:val="center"/>
        </w:trPr>
        <w:tc>
          <w:tcPr>
            <w:tcW w:w="4536" w:type="dxa"/>
          </w:tcPr>
          <w:p w:rsidR="00572996" w:rsidRPr="004D601A" w:rsidRDefault="004D601A" w:rsidP="00CC4385">
            <w:pPr>
              <w:widowControl w:val="0"/>
              <w:rPr>
                <w:rFonts w:eastAsia="Arial Unicode MS"/>
                <w:b/>
                <w:snapToGrid w:val="0"/>
                <w:sz w:val="20"/>
                <w:szCs w:val="20"/>
              </w:rPr>
            </w:pPr>
            <w:r>
              <w:rPr>
                <w:rFonts w:eastAsia="Arial Unicode MS"/>
                <w:b/>
                <w:snapToGrid w:val="0"/>
                <w:sz w:val="20"/>
                <w:szCs w:val="20"/>
              </w:rPr>
              <w:t>Ис</w:t>
            </w:r>
            <w:r w:rsidR="00572996" w:rsidRPr="004D601A">
              <w:rPr>
                <w:rFonts w:eastAsia="Arial Unicode MS"/>
                <w:b/>
                <w:snapToGrid w:val="0"/>
                <w:sz w:val="20"/>
                <w:szCs w:val="20"/>
              </w:rPr>
              <w:t>полнитель:</w:t>
            </w:r>
          </w:p>
          <w:p w:rsidR="00572996" w:rsidRPr="004D601A" w:rsidRDefault="00572996" w:rsidP="000A1DB4">
            <w:pPr>
              <w:jc w:val="both"/>
              <w:rPr>
                <w:rFonts w:eastAsia="Arial Unicode MS"/>
                <w:sz w:val="20"/>
                <w:szCs w:val="20"/>
              </w:rPr>
            </w:pPr>
          </w:p>
        </w:tc>
        <w:tc>
          <w:tcPr>
            <w:tcW w:w="238" w:type="dxa"/>
          </w:tcPr>
          <w:p w:rsidR="00572996" w:rsidRPr="004D601A" w:rsidRDefault="00572996" w:rsidP="00CC4385">
            <w:pPr>
              <w:widowControl w:val="0"/>
              <w:ind w:firstLine="284"/>
              <w:jc w:val="center"/>
              <w:rPr>
                <w:rFonts w:eastAsia="Arial Unicode MS"/>
                <w:snapToGrid w:val="0"/>
                <w:sz w:val="20"/>
                <w:szCs w:val="20"/>
              </w:rPr>
            </w:pPr>
          </w:p>
        </w:tc>
        <w:tc>
          <w:tcPr>
            <w:tcW w:w="5255" w:type="dxa"/>
          </w:tcPr>
          <w:p w:rsidR="00572996" w:rsidRPr="004D601A" w:rsidRDefault="00572996" w:rsidP="00CC4385">
            <w:pPr>
              <w:widowControl w:val="0"/>
              <w:rPr>
                <w:rFonts w:eastAsia="Arial Unicode MS"/>
                <w:b/>
                <w:snapToGrid w:val="0"/>
                <w:sz w:val="20"/>
                <w:szCs w:val="20"/>
              </w:rPr>
            </w:pPr>
            <w:r w:rsidRPr="004D601A">
              <w:rPr>
                <w:rFonts w:eastAsia="Arial Unicode MS"/>
                <w:b/>
                <w:snapToGrid w:val="0"/>
                <w:sz w:val="20"/>
                <w:szCs w:val="20"/>
              </w:rPr>
              <w:t>Заказчик:</w:t>
            </w:r>
          </w:p>
          <w:p w:rsidR="00572996" w:rsidRDefault="000A1DB4" w:rsidP="00CC4385">
            <w:pPr>
              <w:rPr>
                <w:b/>
                <w:sz w:val="20"/>
                <w:szCs w:val="20"/>
              </w:rPr>
            </w:pPr>
            <w:r>
              <w:rPr>
                <w:b/>
                <w:sz w:val="20"/>
                <w:szCs w:val="20"/>
              </w:rPr>
              <w:t>АО</w:t>
            </w:r>
            <w:r w:rsidR="00572996" w:rsidRPr="004D601A">
              <w:rPr>
                <w:b/>
                <w:sz w:val="20"/>
                <w:szCs w:val="20"/>
              </w:rPr>
              <w:t xml:space="preserve"> «Московское ПрОП» </w:t>
            </w:r>
          </w:p>
          <w:p w:rsidR="000A1DB4" w:rsidRPr="004D601A" w:rsidRDefault="000A1DB4" w:rsidP="00CC4385">
            <w:pPr>
              <w:rPr>
                <w:b/>
                <w:sz w:val="20"/>
                <w:szCs w:val="20"/>
              </w:rPr>
            </w:pPr>
            <w:r>
              <w:rPr>
                <w:b/>
                <w:sz w:val="20"/>
                <w:szCs w:val="20"/>
              </w:rPr>
              <w:t>Управляющий филиалом «Курский»</w:t>
            </w:r>
          </w:p>
          <w:p w:rsidR="00572996" w:rsidRPr="004D601A" w:rsidRDefault="00572996" w:rsidP="000A1DB4">
            <w:pPr>
              <w:rPr>
                <w:b/>
                <w:i/>
                <w:sz w:val="20"/>
                <w:szCs w:val="20"/>
              </w:rPr>
            </w:pPr>
            <w:r w:rsidRPr="004D601A">
              <w:rPr>
                <w:b/>
                <w:sz w:val="20"/>
                <w:szCs w:val="20"/>
              </w:rPr>
              <w:t>___</w:t>
            </w:r>
            <w:r w:rsidR="005D23A3" w:rsidRPr="004D601A">
              <w:rPr>
                <w:b/>
                <w:sz w:val="20"/>
                <w:szCs w:val="20"/>
              </w:rPr>
              <w:t>____________________</w:t>
            </w:r>
            <w:r w:rsidR="000A1DB4">
              <w:rPr>
                <w:b/>
                <w:sz w:val="20"/>
                <w:szCs w:val="20"/>
              </w:rPr>
              <w:t>Чуйков А.И.</w:t>
            </w:r>
          </w:p>
        </w:tc>
      </w:tr>
    </w:tbl>
    <w:p w:rsidR="00572996" w:rsidRPr="004D601A" w:rsidRDefault="00572996" w:rsidP="00CC4385">
      <w:pPr>
        <w:tabs>
          <w:tab w:val="left" w:pos="993"/>
        </w:tabs>
        <w:jc w:val="both"/>
        <w:rPr>
          <w:sz w:val="22"/>
          <w:szCs w:val="22"/>
        </w:rPr>
      </w:pPr>
      <w:r w:rsidRPr="004D601A">
        <w:rPr>
          <w:sz w:val="20"/>
          <w:szCs w:val="20"/>
        </w:rPr>
        <w:t xml:space="preserve">             </w:t>
      </w:r>
    </w:p>
    <w:sectPr w:rsidR="00572996" w:rsidRPr="004D601A" w:rsidSect="00EB43A2">
      <w:footerReference w:type="default" r:id="rId11"/>
      <w:pgSz w:w="12240" w:h="15840"/>
      <w:pgMar w:top="426" w:right="851" w:bottom="709" w:left="851" w:header="720" w:footer="39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2B3" w:rsidRDefault="001B72B3">
      <w:r>
        <w:separator/>
      </w:r>
    </w:p>
  </w:endnote>
  <w:endnote w:type="continuationSeparator" w:id="0">
    <w:p w:rsidR="001B72B3" w:rsidRDefault="001B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CC"/>
    <w:family w:val="roman"/>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font307">
    <w:altName w:val="Times New Roman"/>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2B3" w:rsidRDefault="001B72B3">
    <w:pPr>
      <w:pStyle w:val="af3"/>
      <w:ind w:right="360"/>
    </w:pPr>
    <w:r>
      <w:rPr>
        <w:noProof/>
      </w:rPr>
      <mc:AlternateContent>
        <mc:Choice Requires="wps">
          <w:drawing>
            <wp:anchor distT="0" distB="0" distL="0" distR="0" simplePos="0" relativeHeight="251660288" behindDoc="0" locked="0" layoutInCell="1" allowOverlap="1" wp14:anchorId="0928130E" wp14:editId="616FB44F">
              <wp:simplePos x="0" y="0"/>
              <wp:positionH relativeFrom="page">
                <wp:posOffset>720090</wp:posOffset>
              </wp:positionH>
              <wp:positionV relativeFrom="paragraph">
                <wp:posOffset>635</wp:posOffset>
              </wp:positionV>
              <wp:extent cx="127000" cy="146050"/>
              <wp:effectExtent l="5715" t="635" r="635" b="5715"/>
              <wp:wrapSquare wrapText="largest"/>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72B3" w:rsidRDefault="001B72B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28130E" id="_x0000_t202" coordsize="21600,21600" o:spt="202" path="m,l,21600r21600,l21600,xe">
              <v:stroke joinstyle="miter"/>
              <v:path gradientshapeok="t" o:connecttype="rect"/>
            </v:shapetype>
            <v:shape id="Text Box 1" o:spid="_x0000_s1026" type="#_x0000_t202" style="position:absolute;margin-left:56.7pt;margin-top:.05pt;width:10pt;height:11.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" stroked="f">
              <v:fill opacity="0"/>
              <v:textbox inset="0,0,0,0">
                <w:txbxContent>
                  <w:p w:rsidR="00444EAC" w:rsidRDefault="00444EAC"/>
                </w:txbxContent>
              </v:textbox>
              <w10:wrap type="square" side="largest" anchorx="page"/>
            </v:shape>
          </w:pict>
        </mc:Fallback>
      </mc:AlternateContent>
    </w:r>
    <w:r>
      <w:rPr>
        <w:noProof/>
      </w:rPr>
      <mc:AlternateContent>
        <mc:Choice Requires="wps">
          <w:drawing>
            <wp:anchor distT="0" distB="0" distL="0" distR="0" simplePos="0" relativeHeight="251661312" behindDoc="0" locked="0" layoutInCell="1" allowOverlap="1" wp14:anchorId="15652BB2" wp14:editId="6549FBD7">
              <wp:simplePos x="0" y="0"/>
              <wp:positionH relativeFrom="margin">
                <wp:align>center</wp:align>
              </wp:positionH>
              <wp:positionV relativeFrom="paragraph">
                <wp:posOffset>635</wp:posOffset>
              </wp:positionV>
              <wp:extent cx="120015" cy="139065"/>
              <wp:effectExtent l="0" t="635" r="3810" b="3175"/>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390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72B3" w:rsidRDefault="001B72B3">
                          <w:pPr>
                            <w:pStyle w:val="af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52BB2" id="Text Box 2" o:spid="_x0000_s1027" type="#_x0000_t202" style="position:absolute;margin-left:0;margin-top:.05pt;width:9.45pt;height:10.95pt;z-index:25166131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" stroked="f">
              <v:fill opacity="0"/>
              <v:textbox inset="0,0,0,0">
                <w:txbxContent>
                  <w:p w:rsidR="00444EAC" w:rsidRDefault="00444EAC">
                    <w:pPr>
                      <w:pStyle w:val="af3"/>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2B3" w:rsidRDefault="001B72B3">
      <w:r>
        <w:separator/>
      </w:r>
    </w:p>
  </w:footnote>
  <w:footnote w:type="continuationSeparator" w:id="0">
    <w:p w:rsidR="001B72B3" w:rsidRDefault="001B7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00000002"/>
    <w:multiLevelType w:val="multilevel"/>
    <w:tmpl w:val="00000002"/>
    <w:name w:val="WW8Num2"/>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
      <w:lvlJc w:val="left"/>
      <w:pPr>
        <w:tabs>
          <w:tab w:val="num" w:pos="0"/>
        </w:tabs>
        <w:ind w:left="0" w:firstLine="0"/>
      </w:pPr>
      <w:rPr>
        <w:rFonts w:ascii="Symbol" w:hAnsi="Symbol"/>
      </w:rPr>
    </w:lvl>
    <w:lvl w:ilvl="2">
      <w:start w:val="1"/>
      <w:numFmt w:val="bullet"/>
      <w:suff w:val="nothing"/>
      <w:lvlText w:val=""/>
      <w:lvlJc w:val="left"/>
      <w:pPr>
        <w:tabs>
          <w:tab w:val="num" w:pos="0"/>
        </w:tabs>
        <w:ind w:left="0" w:firstLine="0"/>
      </w:pPr>
      <w:rPr>
        <w:rFonts w:ascii="Symbol" w:hAnsi="Symbol"/>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
      <w:lvlJc w:val="left"/>
      <w:pPr>
        <w:tabs>
          <w:tab w:val="num" w:pos="0"/>
        </w:tabs>
        <w:ind w:left="0" w:firstLine="0"/>
      </w:pPr>
      <w:rPr>
        <w:rFonts w:ascii="Symbol" w:hAnsi="Symbol"/>
      </w:rPr>
    </w:lvl>
    <w:lvl w:ilvl="5">
      <w:start w:val="1"/>
      <w:numFmt w:val="bullet"/>
      <w:suff w:val="nothing"/>
      <w:lvlText w:val=""/>
      <w:lvlJc w:val="left"/>
      <w:pPr>
        <w:tabs>
          <w:tab w:val="num" w:pos="0"/>
        </w:tabs>
        <w:ind w:left="0" w:firstLine="0"/>
      </w:pPr>
      <w:rPr>
        <w:rFonts w:ascii="Symbol" w:hAnsi="Symbol"/>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
      <w:lvlJc w:val="left"/>
      <w:pPr>
        <w:tabs>
          <w:tab w:val="num" w:pos="0"/>
        </w:tabs>
        <w:ind w:left="0" w:firstLine="0"/>
      </w:pPr>
      <w:rPr>
        <w:rFonts w:ascii="Symbol" w:hAnsi="Symbol"/>
      </w:rPr>
    </w:lvl>
    <w:lvl w:ilvl="8">
      <w:start w:val="1"/>
      <w:numFmt w:val="bullet"/>
      <w:suff w:val="nothing"/>
      <w:lvlText w:val=""/>
      <w:lvlJc w:val="left"/>
      <w:pPr>
        <w:tabs>
          <w:tab w:val="num" w:pos="0"/>
        </w:tabs>
        <w:ind w:left="0" w:firstLine="0"/>
      </w:pPr>
      <w:rPr>
        <w:rFonts w:ascii="Symbol" w:hAnsi="Symbol"/>
      </w:rPr>
    </w:lvl>
  </w:abstractNum>
  <w:abstractNum w:abstractNumId="9"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10" w15:restartNumberingAfterBreak="0">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11"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2" w15:restartNumberingAfterBreak="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3" w15:restartNumberingAfterBreak="0">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6"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0BDB77D8"/>
    <w:multiLevelType w:val="hybridMultilevel"/>
    <w:tmpl w:val="02B6533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0E591343"/>
    <w:multiLevelType w:val="hybridMultilevel"/>
    <w:tmpl w:val="F48AE4EC"/>
    <w:lvl w:ilvl="0" w:tplc="329868AC">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54D698A"/>
    <w:multiLevelType w:val="hybridMultilevel"/>
    <w:tmpl w:val="0CD83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6"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7" w15:restartNumberingAfterBreak="0">
    <w:nsid w:val="17F96F33"/>
    <w:multiLevelType w:val="multilevel"/>
    <w:tmpl w:val="B22604D2"/>
    <w:lvl w:ilvl="0">
      <w:start w:val="1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AB41807"/>
    <w:multiLevelType w:val="hybridMultilevel"/>
    <w:tmpl w:val="DFE85D1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33" w15:restartNumberingAfterBreak="0">
    <w:nsid w:val="1FD43F24"/>
    <w:multiLevelType w:val="hybridMultilevel"/>
    <w:tmpl w:val="47A01EE6"/>
    <w:lvl w:ilvl="0" w:tplc="78DE508A">
      <w:start w:val="1"/>
      <w:numFmt w:val="decimal"/>
      <w:lvlText w:val="%1)"/>
      <w:lvlJc w:val="left"/>
      <w:pPr>
        <w:ind w:left="866" w:hanging="69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34"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7" w15:restartNumberingAfterBreak="0">
    <w:nsid w:val="2C1F6F6D"/>
    <w:multiLevelType w:val="multilevel"/>
    <w:tmpl w:val="4DF41992"/>
    <w:lvl w:ilvl="0">
      <w:start w:val="1"/>
      <w:numFmt w:val="decimal"/>
      <w:lvlText w:val="%1."/>
      <w:lvlJc w:val="left"/>
      <w:pPr>
        <w:ind w:left="1068"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8" w15:restartNumberingAfterBreak="0">
    <w:nsid w:val="2DA122D8"/>
    <w:multiLevelType w:val="multilevel"/>
    <w:tmpl w:val="C64CC636"/>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40" w15:restartNumberingAfterBreak="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15:restartNumberingAfterBreak="0">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42"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3" w15:restartNumberingAfterBreak="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6"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7" w15:restartNumberingAfterBreak="0">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8"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9" w15:restartNumberingAfterBreak="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F0E3337"/>
    <w:multiLevelType w:val="hybridMultilevel"/>
    <w:tmpl w:val="543E2730"/>
    <w:lvl w:ilvl="0" w:tplc="A028A196">
      <w:start w:val="1"/>
      <w:numFmt w:val="decimal"/>
      <w:lvlText w:val="3.1.%1."/>
      <w:lvlJc w:val="left"/>
      <w:pPr>
        <w:tabs>
          <w:tab w:val="num" w:pos="0"/>
        </w:tabs>
        <w:ind w:firstLine="720"/>
      </w:pPr>
      <w:rPr>
        <w:rFonts w:cs="Times New Roman" w:hint="default"/>
        <w:b w:val="0"/>
        <w:bCs w:val="0"/>
        <w:i w:val="0"/>
        <w:iCs w:val="0"/>
        <w:color w:val="auto"/>
        <w:sz w:val="24"/>
        <w:szCs w:val="24"/>
      </w:rPr>
    </w:lvl>
    <w:lvl w:ilvl="1" w:tplc="D2FCB946">
      <w:start w:val="1"/>
      <w:numFmt w:val="decimal"/>
      <w:lvlText w:val="3.2.%2"/>
      <w:lvlJc w:val="left"/>
      <w:pPr>
        <w:tabs>
          <w:tab w:val="num" w:pos="0"/>
        </w:tabs>
        <w:ind w:firstLine="720"/>
      </w:pPr>
      <w:rPr>
        <w:rFonts w:cs="Times New Roman" w:hint="default"/>
        <w:b w:val="0"/>
        <w:bCs w:val="0"/>
        <w:i w:val="0"/>
        <w:iCs w:val="0"/>
        <w:color w:val="auto"/>
        <w:sz w:val="20"/>
        <w:szCs w:val="20"/>
      </w:rPr>
    </w:lvl>
    <w:lvl w:ilvl="2" w:tplc="95F0AB12">
      <w:start w:val="1"/>
      <w:numFmt w:val="decimal"/>
      <w:lvlText w:val="3.2.%3."/>
      <w:lvlJc w:val="left"/>
      <w:pPr>
        <w:tabs>
          <w:tab w:val="num" w:pos="0"/>
        </w:tabs>
        <w:ind w:firstLine="720"/>
      </w:pPr>
      <w:rPr>
        <w:rFonts w:cs="Times New Roman" w:hint="default"/>
        <w:b w:val="0"/>
        <w:bCs w:val="0"/>
        <w:i w:val="0"/>
        <w:iCs w:val="0"/>
        <w:color w:val="auto"/>
        <w:sz w:val="20"/>
        <w:szCs w:val="20"/>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1"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55" w15:restartNumberingAfterBreak="0">
    <w:nsid w:val="417B543D"/>
    <w:multiLevelType w:val="multilevel"/>
    <w:tmpl w:val="FFAE3AD6"/>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716"/>
        </w:tabs>
        <w:ind w:left="716" w:hanging="432"/>
      </w:pPr>
      <w:rPr>
        <w:rFonts w:hint="default"/>
        <w:b/>
        <w:color w:val="auto"/>
        <w:sz w:val="28"/>
        <w:szCs w:val="28"/>
      </w:rPr>
    </w:lvl>
    <w:lvl w:ilvl="2">
      <w:start w:val="1"/>
      <w:numFmt w:val="decimal"/>
      <w:lvlText w:val="%1.%2.%3."/>
      <w:lvlJc w:val="left"/>
      <w:pPr>
        <w:tabs>
          <w:tab w:val="num" w:pos="1713"/>
        </w:tabs>
        <w:ind w:left="1497" w:hanging="504"/>
      </w:pPr>
      <w:rPr>
        <w:rFonts w:hint="default"/>
        <w:b w:val="0"/>
        <w:i w:val="0"/>
        <w:strike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6" w15:restartNumberingAfterBreak="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8" w15:restartNumberingAfterBreak="0">
    <w:nsid w:val="4ACE79B0"/>
    <w:multiLevelType w:val="multilevel"/>
    <w:tmpl w:val="45D4387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62"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63" w15:restartNumberingAfterBreak="0">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4"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65"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67" w15:restartNumberingAfterBreak="0">
    <w:nsid w:val="59F66C98"/>
    <w:multiLevelType w:val="hybridMultilevel"/>
    <w:tmpl w:val="84D42D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15:restartNumberingAfterBreak="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70"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71" w15:restartNumberingAfterBreak="0">
    <w:nsid w:val="6A6D2BE9"/>
    <w:multiLevelType w:val="hybridMultilevel"/>
    <w:tmpl w:val="B172E260"/>
    <w:lvl w:ilvl="0" w:tplc="A9D02C74">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2"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6"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9" w15:restartNumberingAfterBreak="0">
    <w:nsid w:val="78BC1B33"/>
    <w:multiLevelType w:val="multilevel"/>
    <w:tmpl w:val="BBF2E4DC"/>
    <w:lvl w:ilvl="0">
      <w:start w:val="1"/>
      <w:numFmt w:val="decimal"/>
      <w:lvlText w:val="%1."/>
      <w:lvlJc w:val="left"/>
      <w:pPr>
        <w:tabs>
          <w:tab w:val="num" w:pos="644"/>
        </w:tabs>
        <w:ind w:left="644" w:hanging="360"/>
      </w:pPr>
    </w:lvl>
    <w:lvl w:ilvl="1">
      <w:start w:val="1"/>
      <w:numFmt w:val="decimal"/>
      <w:lvlText w:val="%1.%2."/>
      <w:lvlJc w:val="left"/>
      <w:pPr>
        <w:ind w:left="1069" w:hanging="360"/>
      </w:pPr>
      <w:rPr>
        <w:b w:val="0"/>
        <w:i w:val="0"/>
      </w:r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80" w15:restartNumberingAfterBreak="0">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2"/>
  </w:num>
  <w:num w:numId="2">
    <w:abstractNumId w:val="76"/>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40"/>
  </w:num>
  <w:num w:numId="11">
    <w:abstractNumId w:val="66"/>
  </w:num>
  <w:num w:numId="12">
    <w:abstractNumId w:val="41"/>
  </w:num>
  <w:num w:numId="13">
    <w:abstractNumId w:val="23"/>
  </w:num>
  <w:num w:numId="14">
    <w:abstractNumId w:val="55"/>
  </w:num>
  <w:num w:numId="15">
    <w:abstractNumId w:val="72"/>
  </w:num>
  <w:num w:numId="16">
    <w:abstractNumId w:val="44"/>
  </w:num>
  <w:num w:numId="17">
    <w:abstractNumId w:val="13"/>
  </w:num>
  <w:num w:numId="18">
    <w:abstractNumId w:val="81"/>
  </w:num>
  <w:num w:numId="19">
    <w:abstractNumId w:val="28"/>
  </w:num>
  <w:num w:numId="20">
    <w:abstractNumId w:val="20"/>
  </w:num>
  <w:num w:numId="21">
    <w:abstractNumId w:val="53"/>
  </w:num>
  <w:num w:numId="22">
    <w:abstractNumId w:val="21"/>
  </w:num>
  <w:num w:numId="23">
    <w:abstractNumId w:val="18"/>
  </w:num>
  <w:num w:numId="24">
    <w:abstractNumId w:val="30"/>
  </w:num>
  <w:num w:numId="25">
    <w:abstractNumId w:val="80"/>
  </w:num>
  <w:num w:numId="26">
    <w:abstractNumId w:val="74"/>
  </w:num>
  <w:num w:numId="27">
    <w:abstractNumId w:val="52"/>
  </w:num>
  <w:num w:numId="28">
    <w:abstractNumId w:val="49"/>
  </w:num>
  <w:num w:numId="29">
    <w:abstractNumId w:val="34"/>
  </w:num>
  <w:num w:numId="30">
    <w:abstractNumId w:val="68"/>
  </w:num>
  <w:num w:numId="31">
    <w:abstractNumId w:val="43"/>
  </w:num>
  <w:num w:numId="32">
    <w:abstractNumId w:val="31"/>
  </w:num>
  <w:num w:numId="33">
    <w:abstractNumId w:val="56"/>
  </w:num>
  <w:num w:numId="34">
    <w:abstractNumId w:val="60"/>
  </w:num>
  <w:num w:numId="35">
    <w:abstractNumId w:val="73"/>
  </w:num>
  <w:num w:numId="36">
    <w:abstractNumId w:val="59"/>
  </w:num>
  <w:num w:numId="37">
    <w:abstractNumId w:val="46"/>
  </w:num>
  <w:num w:numId="38">
    <w:abstractNumId w:val="77"/>
  </w:num>
  <w:num w:numId="39">
    <w:abstractNumId w:val="32"/>
  </w:num>
  <w:num w:numId="40">
    <w:abstractNumId w:val="10"/>
    <w:lvlOverride w:ilvl="0">
      <w:startOverride w:val="1"/>
    </w:lvlOverride>
  </w:num>
  <w:num w:numId="41">
    <w:abstractNumId w:val="26"/>
  </w:num>
  <w:num w:numId="42">
    <w:abstractNumId w:val="24"/>
  </w:num>
  <w:num w:numId="43">
    <w:abstractNumId w:val="61"/>
  </w:num>
  <w:num w:numId="44">
    <w:abstractNumId w:val="63"/>
  </w:num>
  <w:num w:numId="45">
    <w:abstractNumId w:val="14"/>
  </w:num>
  <w:num w:numId="46">
    <w:abstractNumId w:val="64"/>
  </w:num>
  <w:num w:numId="47">
    <w:abstractNumId w:val="35"/>
  </w:num>
  <w:num w:numId="48">
    <w:abstractNumId w:val="65"/>
  </w:num>
  <w:num w:numId="49">
    <w:abstractNumId w:val="16"/>
  </w:num>
  <w:num w:numId="50">
    <w:abstractNumId w:val="10"/>
  </w:num>
  <w:num w:numId="51">
    <w:abstractNumId w:val="48"/>
  </w:num>
  <w:num w:numId="52">
    <w:abstractNumId w:val="47"/>
  </w:num>
  <w:num w:numId="53">
    <w:abstractNumId w:val="70"/>
  </w:num>
  <w:num w:numId="54">
    <w:abstractNumId w:val="57"/>
  </w:num>
  <w:num w:numId="55">
    <w:abstractNumId w:val="25"/>
  </w:num>
  <w:num w:numId="56">
    <w:abstractNumId w:val="62"/>
  </w:num>
  <w:num w:numId="57">
    <w:abstractNumId w:val="69"/>
  </w:num>
  <w:num w:numId="58">
    <w:abstractNumId w:val="54"/>
  </w:num>
  <w:num w:numId="59">
    <w:abstractNumId w:val="36"/>
  </w:num>
  <w:num w:numId="60">
    <w:abstractNumId w:val="45"/>
  </w:num>
  <w:num w:numId="61">
    <w:abstractNumId w:val="78"/>
  </w:num>
  <w:num w:numId="62">
    <w:abstractNumId w:val="15"/>
  </w:num>
  <w:num w:numId="63">
    <w:abstractNumId w:val="75"/>
  </w:num>
  <w:num w:numId="64">
    <w:abstractNumId w:val="39"/>
  </w:num>
  <w:num w:numId="65">
    <w:abstractNumId w:val="51"/>
  </w:num>
  <w:num w:numId="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9"/>
  </w:num>
  <w:num w:numId="68">
    <w:abstractNumId w:val="33"/>
  </w:num>
  <w:num w:numId="69">
    <w:abstractNumId w:val="50"/>
  </w:num>
  <w:num w:numId="70">
    <w:abstractNumId w:val="71"/>
  </w:num>
  <w:num w:numId="71">
    <w:abstractNumId w:val="17"/>
  </w:num>
  <w:num w:numId="72">
    <w:abstractNumId w:val="29"/>
  </w:num>
  <w:num w:numId="73">
    <w:abstractNumId w:val="79"/>
  </w:num>
  <w:num w:numId="74">
    <w:abstractNumId w:val="58"/>
  </w:num>
  <w:num w:numId="75">
    <w:abstractNumId w:val="67"/>
  </w:num>
  <w:num w:numId="76">
    <w:abstractNumId w:val="37"/>
  </w:num>
  <w:num w:numId="77">
    <w:abstractNumId w:val="27"/>
  </w:num>
  <w:num w:numId="78">
    <w:abstractNumId w:val="3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09"/>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810"/>
    <w:rsid w:val="00000294"/>
    <w:rsid w:val="00000EEE"/>
    <w:rsid w:val="00001944"/>
    <w:rsid w:val="00001DAF"/>
    <w:rsid w:val="00002149"/>
    <w:rsid w:val="000028EA"/>
    <w:rsid w:val="00002A97"/>
    <w:rsid w:val="00003330"/>
    <w:rsid w:val="00003E20"/>
    <w:rsid w:val="0000459C"/>
    <w:rsid w:val="0000529E"/>
    <w:rsid w:val="000053FD"/>
    <w:rsid w:val="00005477"/>
    <w:rsid w:val="00005882"/>
    <w:rsid w:val="00006DA9"/>
    <w:rsid w:val="000102EB"/>
    <w:rsid w:val="00010917"/>
    <w:rsid w:val="00011520"/>
    <w:rsid w:val="0001155F"/>
    <w:rsid w:val="0001178A"/>
    <w:rsid w:val="00011C15"/>
    <w:rsid w:val="00011FF5"/>
    <w:rsid w:val="00012414"/>
    <w:rsid w:val="00012A5D"/>
    <w:rsid w:val="00013B60"/>
    <w:rsid w:val="00013BF6"/>
    <w:rsid w:val="00013F17"/>
    <w:rsid w:val="0001403D"/>
    <w:rsid w:val="00014CB1"/>
    <w:rsid w:val="00014DCA"/>
    <w:rsid w:val="00015211"/>
    <w:rsid w:val="00015347"/>
    <w:rsid w:val="00015C08"/>
    <w:rsid w:val="0001664B"/>
    <w:rsid w:val="00016831"/>
    <w:rsid w:val="00016EE3"/>
    <w:rsid w:val="00017326"/>
    <w:rsid w:val="000201B1"/>
    <w:rsid w:val="00020620"/>
    <w:rsid w:val="00020C3A"/>
    <w:rsid w:val="00021AF8"/>
    <w:rsid w:val="00021CB8"/>
    <w:rsid w:val="000226DE"/>
    <w:rsid w:val="0002286E"/>
    <w:rsid w:val="00022AC4"/>
    <w:rsid w:val="00022BCA"/>
    <w:rsid w:val="00022D11"/>
    <w:rsid w:val="00023877"/>
    <w:rsid w:val="00023AE9"/>
    <w:rsid w:val="000253C0"/>
    <w:rsid w:val="00025BD3"/>
    <w:rsid w:val="00026D81"/>
    <w:rsid w:val="00026EF5"/>
    <w:rsid w:val="0002756D"/>
    <w:rsid w:val="00027786"/>
    <w:rsid w:val="00027EEE"/>
    <w:rsid w:val="00030661"/>
    <w:rsid w:val="00031DA3"/>
    <w:rsid w:val="00031ECE"/>
    <w:rsid w:val="0003223A"/>
    <w:rsid w:val="000327C1"/>
    <w:rsid w:val="00033607"/>
    <w:rsid w:val="00034A5F"/>
    <w:rsid w:val="00034FC1"/>
    <w:rsid w:val="000353F5"/>
    <w:rsid w:val="000356F0"/>
    <w:rsid w:val="000357DF"/>
    <w:rsid w:val="00035918"/>
    <w:rsid w:val="000364F9"/>
    <w:rsid w:val="00036820"/>
    <w:rsid w:val="000369EA"/>
    <w:rsid w:val="00036E8B"/>
    <w:rsid w:val="000378C9"/>
    <w:rsid w:val="000379A8"/>
    <w:rsid w:val="00037B8E"/>
    <w:rsid w:val="000402AE"/>
    <w:rsid w:val="000404B2"/>
    <w:rsid w:val="00041027"/>
    <w:rsid w:val="000410E9"/>
    <w:rsid w:val="0004135B"/>
    <w:rsid w:val="000414C5"/>
    <w:rsid w:val="0004159D"/>
    <w:rsid w:val="0004186D"/>
    <w:rsid w:val="00041A55"/>
    <w:rsid w:val="00041B80"/>
    <w:rsid w:val="00041BEF"/>
    <w:rsid w:val="00041C62"/>
    <w:rsid w:val="00041DF4"/>
    <w:rsid w:val="00042702"/>
    <w:rsid w:val="00042766"/>
    <w:rsid w:val="00042BB5"/>
    <w:rsid w:val="00043383"/>
    <w:rsid w:val="00043434"/>
    <w:rsid w:val="00043531"/>
    <w:rsid w:val="00043630"/>
    <w:rsid w:val="00043D59"/>
    <w:rsid w:val="0004466F"/>
    <w:rsid w:val="00044C83"/>
    <w:rsid w:val="00044E14"/>
    <w:rsid w:val="0004568F"/>
    <w:rsid w:val="00045861"/>
    <w:rsid w:val="000458FD"/>
    <w:rsid w:val="00046115"/>
    <w:rsid w:val="000467F7"/>
    <w:rsid w:val="000470DA"/>
    <w:rsid w:val="00050689"/>
    <w:rsid w:val="00050B82"/>
    <w:rsid w:val="00050F12"/>
    <w:rsid w:val="00050F3A"/>
    <w:rsid w:val="0005124B"/>
    <w:rsid w:val="00052217"/>
    <w:rsid w:val="00052B43"/>
    <w:rsid w:val="00052BD6"/>
    <w:rsid w:val="00052C4B"/>
    <w:rsid w:val="000534A8"/>
    <w:rsid w:val="0005380F"/>
    <w:rsid w:val="00054344"/>
    <w:rsid w:val="00054EF5"/>
    <w:rsid w:val="000551F7"/>
    <w:rsid w:val="0005526C"/>
    <w:rsid w:val="000555BA"/>
    <w:rsid w:val="000556AD"/>
    <w:rsid w:val="000557CA"/>
    <w:rsid w:val="00055AEC"/>
    <w:rsid w:val="0005600B"/>
    <w:rsid w:val="00056150"/>
    <w:rsid w:val="000562C6"/>
    <w:rsid w:val="000562FA"/>
    <w:rsid w:val="00056325"/>
    <w:rsid w:val="00056BEB"/>
    <w:rsid w:val="00056EC3"/>
    <w:rsid w:val="00056FA4"/>
    <w:rsid w:val="00057BED"/>
    <w:rsid w:val="00057EB4"/>
    <w:rsid w:val="00057EEA"/>
    <w:rsid w:val="00057F1E"/>
    <w:rsid w:val="000600B4"/>
    <w:rsid w:val="000607F5"/>
    <w:rsid w:val="0006134C"/>
    <w:rsid w:val="00061551"/>
    <w:rsid w:val="000615D2"/>
    <w:rsid w:val="0006195F"/>
    <w:rsid w:val="00061CA6"/>
    <w:rsid w:val="00061CBB"/>
    <w:rsid w:val="00062B14"/>
    <w:rsid w:val="00062DC9"/>
    <w:rsid w:val="0006355C"/>
    <w:rsid w:val="0006392A"/>
    <w:rsid w:val="00063A7B"/>
    <w:rsid w:val="00063DBE"/>
    <w:rsid w:val="00064040"/>
    <w:rsid w:val="00064AB1"/>
    <w:rsid w:val="00064B2E"/>
    <w:rsid w:val="00064E42"/>
    <w:rsid w:val="00065861"/>
    <w:rsid w:val="00065A77"/>
    <w:rsid w:val="00065B42"/>
    <w:rsid w:val="0006605B"/>
    <w:rsid w:val="00066561"/>
    <w:rsid w:val="00066D93"/>
    <w:rsid w:val="00067910"/>
    <w:rsid w:val="000703A2"/>
    <w:rsid w:val="0007082E"/>
    <w:rsid w:val="00071A08"/>
    <w:rsid w:val="00071DC1"/>
    <w:rsid w:val="00072585"/>
    <w:rsid w:val="0007262A"/>
    <w:rsid w:val="00073620"/>
    <w:rsid w:val="00073C81"/>
    <w:rsid w:val="00073F5A"/>
    <w:rsid w:val="00073FE8"/>
    <w:rsid w:val="000747F3"/>
    <w:rsid w:val="00074D71"/>
    <w:rsid w:val="000753AD"/>
    <w:rsid w:val="00075E1A"/>
    <w:rsid w:val="00075F25"/>
    <w:rsid w:val="00076254"/>
    <w:rsid w:val="00076937"/>
    <w:rsid w:val="00076FAB"/>
    <w:rsid w:val="00077517"/>
    <w:rsid w:val="00077654"/>
    <w:rsid w:val="00077723"/>
    <w:rsid w:val="00077DCF"/>
    <w:rsid w:val="00080003"/>
    <w:rsid w:val="0008019D"/>
    <w:rsid w:val="000801E6"/>
    <w:rsid w:val="00080232"/>
    <w:rsid w:val="00080876"/>
    <w:rsid w:val="0008167A"/>
    <w:rsid w:val="00081BBF"/>
    <w:rsid w:val="00081BC9"/>
    <w:rsid w:val="00081D10"/>
    <w:rsid w:val="00082886"/>
    <w:rsid w:val="00082D5F"/>
    <w:rsid w:val="00083843"/>
    <w:rsid w:val="000839E0"/>
    <w:rsid w:val="00084986"/>
    <w:rsid w:val="00084AB8"/>
    <w:rsid w:val="0008514A"/>
    <w:rsid w:val="000852F6"/>
    <w:rsid w:val="000856D2"/>
    <w:rsid w:val="00085711"/>
    <w:rsid w:val="000865CE"/>
    <w:rsid w:val="00086D52"/>
    <w:rsid w:val="000874D0"/>
    <w:rsid w:val="00087642"/>
    <w:rsid w:val="000878CB"/>
    <w:rsid w:val="00087903"/>
    <w:rsid w:val="000879ED"/>
    <w:rsid w:val="00087DCF"/>
    <w:rsid w:val="00087E92"/>
    <w:rsid w:val="00090207"/>
    <w:rsid w:val="0009036B"/>
    <w:rsid w:val="0009047C"/>
    <w:rsid w:val="00090B5D"/>
    <w:rsid w:val="00090CA5"/>
    <w:rsid w:val="00090E40"/>
    <w:rsid w:val="00091EA9"/>
    <w:rsid w:val="00093A8A"/>
    <w:rsid w:val="00093CB4"/>
    <w:rsid w:val="00093F11"/>
    <w:rsid w:val="0009463D"/>
    <w:rsid w:val="00094769"/>
    <w:rsid w:val="00094EB1"/>
    <w:rsid w:val="0009579B"/>
    <w:rsid w:val="00095813"/>
    <w:rsid w:val="000958C3"/>
    <w:rsid w:val="00095BCC"/>
    <w:rsid w:val="000965D8"/>
    <w:rsid w:val="000972BA"/>
    <w:rsid w:val="000974E1"/>
    <w:rsid w:val="000976ED"/>
    <w:rsid w:val="00097911"/>
    <w:rsid w:val="000A01FD"/>
    <w:rsid w:val="000A02C4"/>
    <w:rsid w:val="000A0FB9"/>
    <w:rsid w:val="000A10B6"/>
    <w:rsid w:val="000A1107"/>
    <w:rsid w:val="000A11F6"/>
    <w:rsid w:val="000A175B"/>
    <w:rsid w:val="000A1DB4"/>
    <w:rsid w:val="000A1DB7"/>
    <w:rsid w:val="000A22F3"/>
    <w:rsid w:val="000A2478"/>
    <w:rsid w:val="000A26D3"/>
    <w:rsid w:val="000A29C6"/>
    <w:rsid w:val="000A38E3"/>
    <w:rsid w:val="000A396A"/>
    <w:rsid w:val="000A40C5"/>
    <w:rsid w:val="000A413A"/>
    <w:rsid w:val="000A4170"/>
    <w:rsid w:val="000A4473"/>
    <w:rsid w:val="000A467E"/>
    <w:rsid w:val="000A4722"/>
    <w:rsid w:val="000A4733"/>
    <w:rsid w:val="000A47FA"/>
    <w:rsid w:val="000A4A07"/>
    <w:rsid w:val="000A4C32"/>
    <w:rsid w:val="000A4D6D"/>
    <w:rsid w:val="000A5348"/>
    <w:rsid w:val="000A576B"/>
    <w:rsid w:val="000A5C1E"/>
    <w:rsid w:val="000A6581"/>
    <w:rsid w:val="000A667A"/>
    <w:rsid w:val="000A6686"/>
    <w:rsid w:val="000A67D7"/>
    <w:rsid w:val="000A68DE"/>
    <w:rsid w:val="000A6A08"/>
    <w:rsid w:val="000A6A1A"/>
    <w:rsid w:val="000A7543"/>
    <w:rsid w:val="000A75BD"/>
    <w:rsid w:val="000A7664"/>
    <w:rsid w:val="000A7994"/>
    <w:rsid w:val="000A7A15"/>
    <w:rsid w:val="000A7B12"/>
    <w:rsid w:val="000A7B4C"/>
    <w:rsid w:val="000A7B6F"/>
    <w:rsid w:val="000B01B7"/>
    <w:rsid w:val="000B02B4"/>
    <w:rsid w:val="000B03FD"/>
    <w:rsid w:val="000B0776"/>
    <w:rsid w:val="000B1663"/>
    <w:rsid w:val="000B27BE"/>
    <w:rsid w:val="000B2AFA"/>
    <w:rsid w:val="000B2B39"/>
    <w:rsid w:val="000B317B"/>
    <w:rsid w:val="000B31AD"/>
    <w:rsid w:val="000B36E0"/>
    <w:rsid w:val="000B3C9C"/>
    <w:rsid w:val="000B443C"/>
    <w:rsid w:val="000B463B"/>
    <w:rsid w:val="000B50AE"/>
    <w:rsid w:val="000B563E"/>
    <w:rsid w:val="000B56D3"/>
    <w:rsid w:val="000B597B"/>
    <w:rsid w:val="000B5B06"/>
    <w:rsid w:val="000B5ED8"/>
    <w:rsid w:val="000B6058"/>
    <w:rsid w:val="000B6F9F"/>
    <w:rsid w:val="000B732C"/>
    <w:rsid w:val="000B7473"/>
    <w:rsid w:val="000B763A"/>
    <w:rsid w:val="000B7D2C"/>
    <w:rsid w:val="000B7DF3"/>
    <w:rsid w:val="000C0081"/>
    <w:rsid w:val="000C0E9E"/>
    <w:rsid w:val="000C1320"/>
    <w:rsid w:val="000C16A3"/>
    <w:rsid w:val="000C222B"/>
    <w:rsid w:val="000C2E64"/>
    <w:rsid w:val="000C3355"/>
    <w:rsid w:val="000C40D2"/>
    <w:rsid w:val="000C49DF"/>
    <w:rsid w:val="000C50BF"/>
    <w:rsid w:val="000C5511"/>
    <w:rsid w:val="000C5AE1"/>
    <w:rsid w:val="000C5D94"/>
    <w:rsid w:val="000C687C"/>
    <w:rsid w:val="000C6D4F"/>
    <w:rsid w:val="000C7759"/>
    <w:rsid w:val="000C77C4"/>
    <w:rsid w:val="000C78E6"/>
    <w:rsid w:val="000C7BA9"/>
    <w:rsid w:val="000C7FCE"/>
    <w:rsid w:val="000D0071"/>
    <w:rsid w:val="000D00A0"/>
    <w:rsid w:val="000D0C76"/>
    <w:rsid w:val="000D1088"/>
    <w:rsid w:val="000D13C0"/>
    <w:rsid w:val="000D1E92"/>
    <w:rsid w:val="000D2195"/>
    <w:rsid w:val="000D2521"/>
    <w:rsid w:val="000D2AE1"/>
    <w:rsid w:val="000D35E8"/>
    <w:rsid w:val="000D3AE4"/>
    <w:rsid w:val="000D408B"/>
    <w:rsid w:val="000D4630"/>
    <w:rsid w:val="000D4764"/>
    <w:rsid w:val="000D4F08"/>
    <w:rsid w:val="000D53B4"/>
    <w:rsid w:val="000D5E6F"/>
    <w:rsid w:val="000D60EB"/>
    <w:rsid w:val="000D6594"/>
    <w:rsid w:val="000D65F9"/>
    <w:rsid w:val="000D781C"/>
    <w:rsid w:val="000D7F68"/>
    <w:rsid w:val="000E0306"/>
    <w:rsid w:val="000E099C"/>
    <w:rsid w:val="000E0CC7"/>
    <w:rsid w:val="000E0FF2"/>
    <w:rsid w:val="000E106D"/>
    <w:rsid w:val="000E1CE5"/>
    <w:rsid w:val="000E1F3D"/>
    <w:rsid w:val="000E20F6"/>
    <w:rsid w:val="000E2AA9"/>
    <w:rsid w:val="000E2ACB"/>
    <w:rsid w:val="000E2BC8"/>
    <w:rsid w:val="000E2BE7"/>
    <w:rsid w:val="000E34B2"/>
    <w:rsid w:val="000E3509"/>
    <w:rsid w:val="000E37E7"/>
    <w:rsid w:val="000E39B4"/>
    <w:rsid w:val="000E39FD"/>
    <w:rsid w:val="000E467D"/>
    <w:rsid w:val="000E4A4E"/>
    <w:rsid w:val="000E50A8"/>
    <w:rsid w:val="000E51E5"/>
    <w:rsid w:val="000E5D6B"/>
    <w:rsid w:val="000E6754"/>
    <w:rsid w:val="000E7081"/>
    <w:rsid w:val="000E7F82"/>
    <w:rsid w:val="000F12F4"/>
    <w:rsid w:val="000F14A0"/>
    <w:rsid w:val="000F16CF"/>
    <w:rsid w:val="000F1A17"/>
    <w:rsid w:val="000F1D79"/>
    <w:rsid w:val="000F2414"/>
    <w:rsid w:val="000F2F07"/>
    <w:rsid w:val="000F3269"/>
    <w:rsid w:val="000F3D5D"/>
    <w:rsid w:val="000F3E43"/>
    <w:rsid w:val="000F431A"/>
    <w:rsid w:val="000F432E"/>
    <w:rsid w:val="000F46C6"/>
    <w:rsid w:val="000F4B74"/>
    <w:rsid w:val="000F5572"/>
    <w:rsid w:val="000F5922"/>
    <w:rsid w:val="000F6112"/>
    <w:rsid w:val="000F6629"/>
    <w:rsid w:val="000F6AEA"/>
    <w:rsid w:val="000F6B8C"/>
    <w:rsid w:val="000F6BAC"/>
    <w:rsid w:val="000F76E4"/>
    <w:rsid w:val="0010009F"/>
    <w:rsid w:val="00101155"/>
    <w:rsid w:val="00102209"/>
    <w:rsid w:val="001022D9"/>
    <w:rsid w:val="001028C6"/>
    <w:rsid w:val="00102962"/>
    <w:rsid w:val="001029D1"/>
    <w:rsid w:val="00102AA6"/>
    <w:rsid w:val="00102AC3"/>
    <w:rsid w:val="00103546"/>
    <w:rsid w:val="00103925"/>
    <w:rsid w:val="00103F44"/>
    <w:rsid w:val="00103F62"/>
    <w:rsid w:val="001040FC"/>
    <w:rsid w:val="00105873"/>
    <w:rsid w:val="00105B2E"/>
    <w:rsid w:val="00105E43"/>
    <w:rsid w:val="00105E77"/>
    <w:rsid w:val="00105EFE"/>
    <w:rsid w:val="0010619E"/>
    <w:rsid w:val="001067F4"/>
    <w:rsid w:val="00106EE9"/>
    <w:rsid w:val="0010744E"/>
    <w:rsid w:val="00107FE5"/>
    <w:rsid w:val="00110181"/>
    <w:rsid w:val="00110759"/>
    <w:rsid w:val="00110D4E"/>
    <w:rsid w:val="00110ED7"/>
    <w:rsid w:val="0011103B"/>
    <w:rsid w:val="00111BE4"/>
    <w:rsid w:val="0011208A"/>
    <w:rsid w:val="001126E2"/>
    <w:rsid w:val="00113338"/>
    <w:rsid w:val="001137F3"/>
    <w:rsid w:val="00114075"/>
    <w:rsid w:val="0011410F"/>
    <w:rsid w:val="00114EF6"/>
    <w:rsid w:val="00115215"/>
    <w:rsid w:val="001152EE"/>
    <w:rsid w:val="001153C2"/>
    <w:rsid w:val="001159FD"/>
    <w:rsid w:val="00115B30"/>
    <w:rsid w:val="00115B57"/>
    <w:rsid w:val="00116346"/>
    <w:rsid w:val="001165A3"/>
    <w:rsid w:val="001166A8"/>
    <w:rsid w:val="001170FA"/>
    <w:rsid w:val="001175AC"/>
    <w:rsid w:val="001175D1"/>
    <w:rsid w:val="00117653"/>
    <w:rsid w:val="00117A31"/>
    <w:rsid w:val="00117EAC"/>
    <w:rsid w:val="001201E9"/>
    <w:rsid w:val="001206B8"/>
    <w:rsid w:val="00120968"/>
    <w:rsid w:val="001209BA"/>
    <w:rsid w:val="00120AEA"/>
    <w:rsid w:val="00121052"/>
    <w:rsid w:val="00121F8A"/>
    <w:rsid w:val="00122195"/>
    <w:rsid w:val="001221EB"/>
    <w:rsid w:val="001222C6"/>
    <w:rsid w:val="001225F9"/>
    <w:rsid w:val="0012366C"/>
    <w:rsid w:val="00123A4C"/>
    <w:rsid w:val="0012549A"/>
    <w:rsid w:val="001256A9"/>
    <w:rsid w:val="0012592F"/>
    <w:rsid w:val="00125E43"/>
    <w:rsid w:val="00125EC9"/>
    <w:rsid w:val="00125F31"/>
    <w:rsid w:val="0012622A"/>
    <w:rsid w:val="001270E6"/>
    <w:rsid w:val="00127B5E"/>
    <w:rsid w:val="00130506"/>
    <w:rsid w:val="001308EC"/>
    <w:rsid w:val="001309BC"/>
    <w:rsid w:val="00130DF5"/>
    <w:rsid w:val="00131D0D"/>
    <w:rsid w:val="00131D4C"/>
    <w:rsid w:val="001322BB"/>
    <w:rsid w:val="0013261E"/>
    <w:rsid w:val="001327DD"/>
    <w:rsid w:val="00132996"/>
    <w:rsid w:val="00133329"/>
    <w:rsid w:val="00134089"/>
    <w:rsid w:val="001343F9"/>
    <w:rsid w:val="001348A5"/>
    <w:rsid w:val="00134A43"/>
    <w:rsid w:val="0013556C"/>
    <w:rsid w:val="00135C2B"/>
    <w:rsid w:val="00135F2A"/>
    <w:rsid w:val="0013651D"/>
    <w:rsid w:val="001365B4"/>
    <w:rsid w:val="001366E0"/>
    <w:rsid w:val="00136943"/>
    <w:rsid w:val="00136A8A"/>
    <w:rsid w:val="00136CAC"/>
    <w:rsid w:val="0013716D"/>
    <w:rsid w:val="00137623"/>
    <w:rsid w:val="00137AD4"/>
    <w:rsid w:val="00137BCF"/>
    <w:rsid w:val="001408B0"/>
    <w:rsid w:val="00140C2C"/>
    <w:rsid w:val="00141292"/>
    <w:rsid w:val="00141767"/>
    <w:rsid w:val="00141776"/>
    <w:rsid w:val="00141A15"/>
    <w:rsid w:val="00142132"/>
    <w:rsid w:val="001427A8"/>
    <w:rsid w:val="0014349F"/>
    <w:rsid w:val="00143649"/>
    <w:rsid w:val="00143B8C"/>
    <w:rsid w:val="0014453A"/>
    <w:rsid w:val="0014470E"/>
    <w:rsid w:val="00144D1C"/>
    <w:rsid w:val="00144D2C"/>
    <w:rsid w:val="00144D85"/>
    <w:rsid w:val="001453D4"/>
    <w:rsid w:val="00145D01"/>
    <w:rsid w:val="00145D7C"/>
    <w:rsid w:val="00146168"/>
    <w:rsid w:val="0014684D"/>
    <w:rsid w:val="00147141"/>
    <w:rsid w:val="00150BDC"/>
    <w:rsid w:val="001510A5"/>
    <w:rsid w:val="0015111C"/>
    <w:rsid w:val="00151D01"/>
    <w:rsid w:val="00151E6A"/>
    <w:rsid w:val="00151F94"/>
    <w:rsid w:val="0015225C"/>
    <w:rsid w:val="001523A5"/>
    <w:rsid w:val="00153975"/>
    <w:rsid w:val="00154115"/>
    <w:rsid w:val="001548E2"/>
    <w:rsid w:val="00155449"/>
    <w:rsid w:val="001555CE"/>
    <w:rsid w:val="0015575F"/>
    <w:rsid w:val="001558DE"/>
    <w:rsid w:val="001559C8"/>
    <w:rsid w:val="001563BC"/>
    <w:rsid w:val="0015651D"/>
    <w:rsid w:val="00156A0C"/>
    <w:rsid w:val="00156A77"/>
    <w:rsid w:val="00156EA4"/>
    <w:rsid w:val="00156EA5"/>
    <w:rsid w:val="0015718D"/>
    <w:rsid w:val="001579D2"/>
    <w:rsid w:val="0016051E"/>
    <w:rsid w:val="00160BA5"/>
    <w:rsid w:val="00161288"/>
    <w:rsid w:val="0016145D"/>
    <w:rsid w:val="0016159E"/>
    <w:rsid w:val="001616C1"/>
    <w:rsid w:val="00161ADD"/>
    <w:rsid w:val="00162AC4"/>
    <w:rsid w:val="00163164"/>
    <w:rsid w:val="0016342C"/>
    <w:rsid w:val="00163576"/>
    <w:rsid w:val="001639DA"/>
    <w:rsid w:val="001642BD"/>
    <w:rsid w:val="00164BFD"/>
    <w:rsid w:val="00164E54"/>
    <w:rsid w:val="00164ED5"/>
    <w:rsid w:val="00165497"/>
    <w:rsid w:val="00165E58"/>
    <w:rsid w:val="00165F6C"/>
    <w:rsid w:val="00166922"/>
    <w:rsid w:val="00166A12"/>
    <w:rsid w:val="0016705C"/>
    <w:rsid w:val="0016733C"/>
    <w:rsid w:val="001673DF"/>
    <w:rsid w:val="0016742E"/>
    <w:rsid w:val="00167DB5"/>
    <w:rsid w:val="00167DE1"/>
    <w:rsid w:val="0017060A"/>
    <w:rsid w:val="00170926"/>
    <w:rsid w:val="001709F7"/>
    <w:rsid w:val="0017106D"/>
    <w:rsid w:val="00171575"/>
    <w:rsid w:val="00171919"/>
    <w:rsid w:val="00171A5F"/>
    <w:rsid w:val="00171BB9"/>
    <w:rsid w:val="00171BEC"/>
    <w:rsid w:val="00172208"/>
    <w:rsid w:val="0017227F"/>
    <w:rsid w:val="0017284F"/>
    <w:rsid w:val="00172FF4"/>
    <w:rsid w:val="00173043"/>
    <w:rsid w:val="001730A6"/>
    <w:rsid w:val="00173169"/>
    <w:rsid w:val="001734FB"/>
    <w:rsid w:val="00173559"/>
    <w:rsid w:val="0017388A"/>
    <w:rsid w:val="0017393F"/>
    <w:rsid w:val="00174142"/>
    <w:rsid w:val="0017435D"/>
    <w:rsid w:val="00174983"/>
    <w:rsid w:val="00174B8E"/>
    <w:rsid w:val="00174FA2"/>
    <w:rsid w:val="001756A6"/>
    <w:rsid w:val="0017684E"/>
    <w:rsid w:val="001778A0"/>
    <w:rsid w:val="00177A95"/>
    <w:rsid w:val="00180A8B"/>
    <w:rsid w:val="001811BF"/>
    <w:rsid w:val="0018121D"/>
    <w:rsid w:val="00181BF5"/>
    <w:rsid w:val="00181D5E"/>
    <w:rsid w:val="0018211F"/>
    <w:rsid w:val="00182D22"/>
    <w:rsid w:val="00183152"/>
    <w:rsid w:val="001839B1"/>
    <w:rsid w:val="00183FDB"/>
    <w:rsid w:val="0018447B"/>
    <w:rsid w:val="0018450B"/>
    <w:rsid w:val="0018462B"/>
    <w:rsid w:val="00184656"/>
    <w:rsid w:val="001846B6"/>
    <w:rsid w:val="00185013"/>
    <w:rsid w:val="001850C3"/>
    <w:rsid w:val="0018559E"/>
    <w:rsid w:val="00185634"/>
    <w:rsid w:val="00185695"/>
    <w:rsid w:val="001858E9"/>
    <w:rsid w:val="001858F1"/>
    <w:rsid w:val="0018599A"/>
    <w:rsid w:val="00185A0E"/>
    <w:rsid w:val="00185A3C"/>
    <w:rsid w:val="001861A1"/>
    <w:rsid w:val="00186946"/>
    <w:rsid w:val="001875B7"/>
    <w:rsid w:val="00187C91"/>
    <w:rsid w:val="00190AA8"/>
    <w:rsid w:val="0019109D"/>
    <w:rsid w:val="0019218A"/>
    <w:rsid w:val="001927D1"/>
    <w:rsid w:val="00192FAA"/>
    <w:rsid w:val="00194012"/>
    <w:rsid w:val="00194310"/>
    <w:rsid w:val="001944B8"/>
    <w:rsid w:val="00194FBB"/>
    <w:rsid w:val="00194FC7"/>
    <w:rsid w:val="001952AE"/>
    <w:rsid w:val="001962C6"/>
    <w:rsid w:val="001967D1"/>
    <w:rsid w:val="00196E83"/>
    <w:rsid w:val="00196EF4"/>
    <w:rsid w:val="0019717A"/>
    <w:rsid w:val="0019780B"/>
    <w:rsid w:val="001A05CB"/>
    <w:rsid w:val="001A08F1"/>
    <w:rsid w:val="001A0C95"/>
    <w:rsid w:val="001A0CA5"/>
    <w:rsid w:val="001A108F"/>
    <w:rsid w:val="001A1284"/>
    <w:rsid w:val="001A132A"/>
    <w:rsid w:val="001A1942"/>
    <w:rsid w:val="001A1F75"/>
    <w:rsid w:val="001A2583"/>
    <w:rsid w:val="001A268B"/>
    <w:rsid w:val="001A27D1"/>
    <w:rsid w:val="001A303C"/>
    <w:rsid w:val="001A3208"/>
    <w:rsid w:val="001A3A55"/>
    <w:rsid w:val="001A3B4F"/>
    <w:rsid w:val="001A3CE1"/>
    <w:rsid w:val="001A3DFD"/>
    <w:rsid w:val="001A3E1C"/>
    <w:rsid w:val="001A4237"/>
    <w:rsid w:val="001A460F"/>
    <w:rsid w:val="001A473D"/>
    <w:rsid w:val="001A514C"/>
    <w:rsid w:val="001A563C"/>
    <w:rsid w:val="001A61EE"/>
    <w:rsid w:val="001A6AA7"/>
    <w:rsid w:val="001A79E3"/>
    <w:rsid w:val="001A7B36"/>
    <w:rsid w:val="001A7CF8"/>
    <w:rsid w:val="001B0111"/>
    <w:rsid w:val="001B04A8"/>
    <w:rsid w:val="001B16F4"/>
    <w:rsid w:val="001B2463"/>
    <w:rsid w:val="001B24DD"/>
    <w:rsid w:val="001B285E"/>
    <w:rsid w:val="001B295F"/>
    <w:rsid w:val="001B3400"/>
    <w:rsid w:val="001B40B8"/>
    <w:rsid w:val="001B4ED0"/>
    <w:rsid w:val="001B4F7B"/>
    <w:rsid w:val="001B4FFD"/>
    <w:rsid w:val="001B5373"/>
    <w:rsid w:val="001B56BC"/>
    <w:rsid w:val="001B576B"/>
    <w:rsid w:val="001B62C5"/>
    <w:rsid w:val="001B7274"/>
    <w:rsid w:val="001B72B3"/>
    <w:rsid w:val="001B744A"/>
    <w:rsid w:val="001B7E83"/>
    <w:rsid w:val="001B7FE6"/>
    <w:rsid w:val="001C0021"/>
    <w:rsid w:val="001C03F8"/>
    <w:rsid w:val="001C113F"/>
    <w:rsid w:val="001C13EB"/>
    <w:rsid w:val="001C1848"/>
    <w:rsid w:val="001C1C2B"/>
    <w:rsid w:val="001C225A"/>
    <w:rsid w:val="001C24A7"/>
    <w:rsid w:val="001C268C"/>
    <w:rsid w:val="001C2AE9"/>
    <w:rsid w:val="001C2DDB"/>
    <w:rsid w:val="001C2E34"/>
    <w:rsid w:val="001C33AE"/>
    <w:rsid w:val="001C3AAF"/>
    <w:rsid w:val="001C41E1"/>
    <w:rsid w:val="001C41F2"/>
    <w:rsid w:val="001C45A9"/>
    <w:rsid w:val="001C4681"/>
    <w:rsid w:val="001C4A81"/>
    <w:rsid w:val="001C4B62"/>
    <w:rsid w:val="001C53CB"/>
    <w:rsid w:val="001C6192"/>
    <w:rsid w:val="001C6FBA"/>
    <w:rsid w:val="001C7155"/>
    <w:rsid w:val="001C7C9D"/>
    <w:rsid w:val="001C7D8F"/>
    <w:rsid w:val="001C7FAC"/>
    <w:rsid w:val="001D0B69"/>
    <w:rsid w:val="001D0FFE"/>
    <w:rsid w:val="001D1F27"/>
    <w:rsid w:val="001D1FDD"/>
    <w:rsid w:val="001D222B"/>
    <w:rsid w:val="001D2448"/>
    <w:rsid w:val="001D255E"/>
    <w:rsid w:val="001D25B7"/>
    <w:rsid w:val="001D2A02"/>
    <w:rsid w:val="001D3670"/>
    <w:rsid w:val="001D3754"/>
    <w:rsid w:val="001D3946"/>
    <w:rsid w:val="001D3AF8"/>
    <w:rsid w:val="001D3BEA"/>
    <w:rsid w:val="001D3E33"/>
    <w:rsid w:val="001D4B03"/>
    <w:rsid w:val="001D4F72"/>
    <w:rsid w:val="001D50FA"/>
    <w:rsid w:val="001D5AC6"/>
    <w:rsid w:val="001D5B48"/>
    <w:rsid w:val="001D5F89"/>
    <w:rsid w:val="001D6093"/>
    <w:rsid w:val="001D62A1"/>
    <w:rsid w:val="001D68B8"/>
    <w:rsid w:val="001D6AEC"/>
    <w:rsid w:val="001D6C7D"/>
    <w:rsid w:val="001D6F93"/>
    <w:rsid w:val="001D7003"/>
    <w:rsid w:val="001D72F7"/>
    <w:rsid w:val="001D7424"/>
    <w:rsid w:val="001D7689"/>
    <w:rsid w:val="001D7FDE"/>
    <w:rsid w:val="001E055F"/>
    <w:rsid w:val="001E05AE"/>
    <w:rsid w:val="001E06F3"/>
    <w:rsid w:val="001E07AC"/>
    <w:rsid w:val="001E137D"/>
    <w:rsid w:val="001E1825"/>
    <w:rsid w:val="001E1982"/>
    <w:rsid w:val="001E2B54"/>
    <w:rsid w:val="001E2C9D"/>
    <w:rsid w:val="001E2F98"/>
    <w:rsid w:val="001E2FEB"/>
    <w:rsid w:val="001E3C16"/>
    <w:rsid w:val="001E418B"/>
    <w:rsid w:val="001E4F37"/>
    <w:rsid w:val="001E5174"/>
    <w:rsid w:val="001E535E"/>
    <w:rsid w:val="001E569F"/>
    <w:rsid w:val="001E5F0B"/>
    <w:rsid w:val="001E606A"/>
    <w:rsid w:val="001E61A2"/>
    <w:rsid w:val="001E6B3E"/>
    <w:rsid w:val="001E6F34"/>
    <w:rsid w:val="001E7007"/>
    <w:rsid w:val="001E71AD"/>
    <w:rsid w:val="001E7262"/>
    <w:rsid w:val="001E7427"/>
    <w:rsid w:val="001E7A46"/>
    <w:rsid w:val="001E7C7A"/>
    <w:rsid w:val="001F05EA"/>
    <w:rsid w:val="001F1047"/>
    <w:rsid w:val="001F17E2"/>
    <w:rsid w:val="001F188A"/>
    <w:rsid w:val="001F1C76"/>
    <w:rsid w:val="001F1E15"/>
    <w:rsid w:val="001F2116"/>
    <w:rsid w:val="001F249B"/>
    <w:rsid w:val="001F24A8"/>
    <w:rsid w:val="001F26BE"/>
    <w:rsid w:val="001F291A"/>
    <w:rsid w:val="001F361B"/>
    <w:rsid w:val="001F3A33"/>
    <w:rsid w:val="001F3B05"/>
    <w:rsid w:val="001F3F8B"/>
    <w:rsid w:val="001F4422"/>
    <w:rsid w:val="001F4BB4"/>
    <w:rsid w:val="001F4F05"/>
    <w:rsid w:val="001F5299"/>
    <w:rsid w:val="001F5745"/>
    <w:rsid w:val="001F59E4"/>
    <w:rsid w:val="001F5DDC"/>
    <w:rsid w:val="001F6A6B"/>
    <w:rsid w:val="001F6C57"/>
    <w:rsid w:val="001F709A"/>
    <w:rsid w:val="001F728C"/>
    <w:rsid w:val="001F7606"/>
    <w:rsid w:val="001F7822"/>
    <w:rsid w:val="00200171"/>
    <w:rsid w:val="0020049B"/>
    <w:rsid w:val="00200DF6"/>
    <w:rsid w:val="00201591"/>
    <w:rsid w:val="00201612"/>
    <w:rsid w:val="0020161F"/>
    <w:rsid w:val="00201EDC"/>
    <w:rsid w:val="00202327"/>
    <w:rsid w:val="002023DC"/>
    <w:rsid w:val="00202609"/>
    <w:rsid w:val="0020276A"/>
    <w:rsid w:val="002028C1"/>
    <w:rsid w:val="00202F66"/>
    <w:rsid w:val="00203102"/>
    <w:rsid w:val="002036B5"/>
    <w:rsid w:val="00203B90"/>
    <w:rsid w:val="00204B03"/>
    <w:rsid w:val="00204D35"/>
    <w:rsid w:val="002050D6"/>
    <w:rsid w:val="002052E0"/>
    <w:rsid w:val="002063EE"/>
    <w:rsid w:val="00206416"/>
    <w:rsid w:val="0020682C"/>
    <w:rsid w:val="00206BCC"/>
    <w:rsid w:val="00206D20"/>
    <w:rsid w:val="00206D60"/>
    <w:rsid w:val="00207718"/>
    <w:rsid w:val="00207B61"/>
    <w:rsid w:val="00207DD0"/>
    <w:rsid w:val="002100BD"/>
    <w:rsid w:val="00210683"/>
    <w:rsid w:val="00210F1A"/>
    <w:rsid w:val="00210F49"/>
    <w:rsid w:val="0021140D"/>
    <w:rsid w:val="002118E3"/>
    <w:rsid w:val="00211EE4"/>
    <w:rsid w:val="0021215B"/>
    <w:rsid w:val="0021254F"/>
    <w:rsid w:val="00212A45"/>
    <w:rsid w:val="00212ABA"/>
    <w:rsid w:val="00212D3D"/>
    <w:rsid w:val="0021342E"/>
    <w:rsid w:val="002138F8"/>
    <w:rsid w:val="00213B75"/>
    <w:rsid w:val="00213DE2"/>
    <w:rsid w:val="0021414E"/>
    <w:rsid w:val="00214260"/>
    <w:rsid w:val="00214B60"/>
    <w:rsid w:val="00214C31"/>
    <w:rsid w:val="00214F3A"/>
    <w:rsid w:val="002150B4"/>
    <w:rsid w:val="0021551F"/>
    <w:rsid w:val="00215CF0"/>
    <w:rsid w:val="0021630D"/>
    <w:rsid w:val="00216372"/>
    <w:rsid w:val="002169AD"/>
    <w:rsid w:val="0021713F"/>
    <w:rsid w:val="002178A2"/>
    <w:rsid w:val="00220212"/>
    <w:rsid w:val="00220438"/>
    <w:rsid w:val="002206D9"/>
    <w:rsid w:val="0022076A"/>
    <w:rsid w:val="00220AB5"/>
    <w:rsid w:val="00220BA5"/>
    <w:rsid w:val="00220C3A"/>
    <w:rsid w:val="00220C5A"/>
    <w:rsid w:val="00220E47"/>
    <w:rsid w:val="0022198C"/>
    <w:rsid w:val="002219C3"/>
    <w:rsid w:val="002220EF"/>
    <w:rsid w:val="0022254E"/>
    <w:rsid w:val="002225A4"/>
    <w:rsid w:val="00222835"/>
    <w:rsid w:val="00222916"/>
    <w:rsid w:val="00223130"/>
    <w:rsid w:val="00223283"/>
    <w:rsid w:val="002237C6"/>
    <w:rsid w:val="0022430B"/>
    <w:rsid w:val="0022441A"/>
    <w:rsid w:val="00224AED"/>
    <w:rsid w:val="002255B6"/>
    <w:rsid w:val="00225BF2"/>
    <w:rsid w:val="00226618"/>
    <w:rsid w:val="00226E7C"/>
    <w:rsid w:val="00227AA2"/>
    <w:rsid w:val="00227C5E"/>
    <w:rsid w:val="0023108A"/>
    <w:rsid w:val="00231492"/>
    <w:rsid w:val="00231542"/>
    <w:rsid w:val="00231817"/>
    <w:rsid w:val="00231DC4"/>
    <w:rsid w:val="00231F4D"/>
    <w:rsid w:val="0023207E"/>
    <w:rsid w:val="0023260E"/>
    <w:rsid w:val="00232658"/>
    <w:rsid w:val="00233508"/>
    <w:rsid w:val="00233774"/>
    <w:rsid w:val="00233EAC"/>
    <w:rsid w:val="00233EBD"/>
    <w:rsid w:val="002344BC"/>
    <w:rsid w:val="00234CC4"/>
    <w:rsid w:val="0023508C"/>
    <w:rsid w:val="002354EE"/>
    <w:rsid w:val="002356D5"/>
    <w:rsid w:val="002366EF"/>
    <w:rsid w:val="0023677D"/>
    <w:rsid w:val="00236E0E"/>
    <w:rsid w:val="0023758D"/>
    <w:rsid w:val="00237816"/>
    <w:rsid w:val="00237891"/>
    <w:rsid w:val="002378B4"/>
    <w:rsid w:val="00240D92"/>
    <w:rsid w:val="00241948"/>
    <w:rsid w:val="00242408"/>
    <w:rsid w:val="00242A46"/>
    <w:rsid w:val="00242D61"/>
    <w:rsid w:val="00243685"/>
    <w:rsid w:val="00243B79"/>
    <w:rsid w:val="00244901"/>
    <w:rsid w:val="002449E6"/>
    <w:rsid w:val="00244B10"/>
    <w:rsid w:val="00245359"/>
    <w:rsid w:val="00245A47"/>
    <w:rsid w:val="00245AEB"/>
    <w:rsid w:val="0024608B"/>
    <w:rsid w:val="0024675D"/>
    <w:rsid w:val="00246B46"/>
    <w:rsid w:val="00246DCC"/>
    <w:rsid w:val="00246EC7"/>
    <w:rsid w:val="002470E8"/>
    <w:rsid w:val="002474A7"/>
    <w:rsid w:val="00247690"/>
    <w:rsid w:val="00250692"/>
    <w:rsid w:val="0025077B"/>
    <w:rsid w:val="00250FC6"/>
    <w:rsid w:val="0025148E"/>
    <w:rsid w:val="00252895"/>
    <w:rsid w:val="00252A4C"/>
    <w:rsid w:val="00252BA9"/>
    <w:rsid w:val="00252C66"/>
    <w:rsid w:val="00253637"/>
    <w:rsid w:val="002536AF"/>
    <w:rsid w:val="00253A0E"/>
    <w:rsid w:val="00254201"/>
    <w:rsid w:val="00254442"/>
    <w:rsid w:val="00254B99"/>
    <w:rsid w:val="00254C14"/>
    <w:rsid w:val="00254D1C"/>
    <w:rsid w:val="00254D36"/>
    <w:rsid w:val="00255185"/>
    <w:rsid w:val="0025542C"/>
    <w:rsid w:val="00255747"/>
    <w:rsid w:val="00255800"/>
    <w:rsid w:val="00255884"/>
    <w:rsid w:val="00256044"/>
    <w:rsid w:val="002560AA"/>
    <w:rsid w:val="002569A8"/>
    <w:rsid w:val="00256ABA"/>
    <w:rsid w:val="00256AFE"/>
    <w:rsid w:val="00256DCF"/>
    <w:rsid w:val="002572CE"/>
    <w:rsid w:val="002574A9"/>
    <w:rsid w:val="00257B58"/>
    <w:rsid w:val="00257ED4"/>
    <w:rsid w:val="0026028A"/>
    <w:rsid w:val="0026044A"/>
    <w:rsid w:val="0026063A"/>
    <w:rsid w:val="002608EF"/>
    <w:rsid w:val="00260E01"/>
    <w:rsid w:val="00260FDE"/>
    <w:rsid w:val="0026130A"/>
    <w:rsid w:val="002617EC"/>
    <w:rsid w:val="00261828"/>
    <w:rsid w:val="002618BE"/>
    <w:rsid w:val="00261910"/>
    <w:rsid w:val="002622EA"/>
    <w:rsid w:val="00263E51"/>
    <w:rsid w:val="00264757"/>
    <w:rsid w:val="00264914"/>
    <w:rsid w:val="002657C0"/>
    <w:rsid w:val="00266D41"/>
    <w:rsid w:val="00266F1B"/>
    <w:rsid w:val="00267284"/>
    <w:rsid w:val="00267800"/>
    <w:rsid w:val="002701DC"/>
    <w:rsid w:val="00270B6E"/>
    <w:rsid w:val="0027142A"/>
    <w:rsid w:val="00271661"/>
    <w:rsid w:val="00271F91"/>
    <w:rsid w:val="00272C2A"/>
    <w:rsid w:val="00272D7D"/>
    <w:rsid w:val="00273533"/>
    <w:rsid w:val="00273AAF"/>
    <w:rsid w:val="002740F1"/>
    <w:rsid w:val="00274381"/>
    <w:rsid w:val="0027443E"/>
    <w:rsid w:val="002744A0"/>
    <w:rsid w:val="0027497C"/>
    <w:rsid w:val="00274EEE"/>
    <w:rsid w:val="002755C6"/>
    <w:rsid w:val="00275769"/>
    <w:rsid w:val="00276917"/>
    <w:rsid w:val="00276C90"/>
    <w:rsid w:val="00276CE2"/>
    <w:rsid w:val="00276CE7"/>
    <w:rsid w:val="00276DA0"/>
    <w:rsid w:val="002770C1"/>
    <w:rsid w:val="0027722F"/>
    <w:rsid w:val="002779CA"/>
    <w:rsid w:val="00280328"/>
    <w:rsid w:val="002803C4"/>
    <w:rsid w:val="0028061F"/>
    <w:rsid w:val="00280D65"/>
    <w:rsid w:val="00280FA3"/>
    <w:rsid w:val="0028170E"/>
    <w:rsid w:val="00281ADF"/>
    <w:rsid w:val="00282455"/>
    <w:rsid w:val="0028257C"/>
    <w:rsid w:val="00282AB7"/>
    <w:rsid w:val="00282C29"/>
    <w:rsid w:val="0028341E"/>
    <w:rsid w:val="00283973"/>
    <w:rsid w:val="00284320"/>
    <w:rsid w:val="002843C6"/>
    <w:rsid w:val="00285DB2"/>
    <w:rsid w:val="00285F55"/>
    <w:rsid w:val="00286255"/>
    <w:rsid w:val="00286431"/>
    <w:rsid w:val="002866FB"/>
    <w:rsid w:val="00286AA3"/>
    <w:rsid w:val="00286E5E"/>
    <w:rsid w:val="00286E9C"/>
    <w:rsid w:val="00287471"/>
    <w:rsid w:val="0028786A"/>
    <w:rsid w:val="00287B23"/>
    <w:rsid w:val="002907DB"/>
    <w:rsid w:val="002909AE"/>
    <w:rsid w:val="00290EFB"/>
    <w:rsid w:val="00290FDE"/>
    <w:rsid w:val="0029116F"/>
    <w:rsid w:val="002911C0"/>
    <w:rsid w:val="002915EE"/>
    <w:rsid w:val="002916A8"/>
    <w:rsid w:val="00291CAE"/>
    <w:rsid w:val="00292A75"/>
    <w:rsid w:val="002930CB"/>
    <w:rsid w:val="002932BC"/>
    <w:rsid w:val="00293807"/>
    <w:rsid w:val="00293FC7"/>
    <w:rsid w:val="00294165"/>
    <w:rsid w:val="0029421F"/>
    <w:rsid w:val="002947D0"/>
    <w:rsid w:val="00294CB5"/>
    <w:rsid w:val="00294DCD"/>
    <w:rsid w:val="00294E6C"/>
    <w:rsid w:val="00295AB9"/>
    <w:rsid w:val="0029617C"/>
    <w:rsid w:val="002967C4"/>
    <w:rsid w:val="002967D3"/>
    <w:rsid w:val="0029727A"/>
    <w:rsid w:val="00297959"/>
    <w:rsid w:val="00297B29"/>
    <w:rsid w:val="002A123F"/>
    <w:rsid w:val="002A1DC2"/>
    <w:rsid w:val="002A2196"/>
    <w:rsid w:val="002A352F"/>
    <w:rsid w:val="002A35A2"/>
    <w:rsid w:val="002A3717"/>
    <w:rsid w:val="002A7227"/>
    <w:rsid w:val="002A78AF"/>
    <w:rsid w:val="002B0344"/>
    <w:rsid w:val="002B09CE"/>
    <w:rsid w:val="002B0B2E"/>
    <w:rsid w:val="002B0FB8"/>
    <w:rsid w:val="002B15F5"/>
    <w:rsid w:val="002B1B7E"/>
    <w:rsid w:val="002B200A"/>
    <w:rsid w:val="002B22FC"/>
    <w:rsid w:val="002B2A11"/>
    <w:rsid w:val="002B3108"/>
    <w:rsid w:val="002B31BD"/>
    <w:rsid w:val="002B373C"/>
    <w:rsid w:val="002B3746"/>
    <w:rsid w:val="002B479F"/>
    <w:rsid w:val="002B4ACA"/>
    <w:rsid w:val="002B4EFC"/>
    <w:rsid w:val="002B4FEC"/>
    <w:rsid w:val="002B5609"/>
    <w:rsid w:val="002B5F71"/>
    <w:rsid w:val="002B686C"/>
    <w:rsid w:val="002B6D0E"/>
    <w:rsid w:val="002B7162"/>
    <w:rsid w:val="002C0090"/>
    <w:rsid w:val="002C0810"/>
    <w:rsid w:val="002C092A"/>
    <w:rsid w:val="002C0E02"/>
    <w:rsid w:val="002C0F87"/>
    <w:rsid w:val="002C1049"/>
    <w:rsid w:val="002C1123"/>
    <w:rsid w:val="002C14BC"/>
    <w:rsid w:val="002C1A3D"/>
    <w:rsid w:val="002C20C4"/>
    <w:rsid w:val="002C26F4"/>
    <w:rsid w:val="002C2D17"/>
    <w:rsid w:val="002C33D4"/>
    <w:rsid w:val="002C3F34"/>
    <w:rsid w:val="002C4708"/>
    <w:rsid w:val="002C4856"/>
    <w:rsid w:val="002C4C81"/>
    <w:rsid w:val="002C4C9D"/>
    <w:rsid w:val="002C4EA0"/>
    <w:rsid w:val="002C5886"/>
    <w:rsid w:val="002C5F04"/>
    <w:rsid w:val="002C69E5"/>
    <w:rsid w:val="002C6DDB"/>
    <w:rsid w:val="002C7012"/>
    <w:rsid w:val="002C72D2"/>
    <w:rsid w:val="002C76E7"/>
    <w:rsid w:val="002C7AA5"/>
    <w:rsid w:val="002D0096"/>
    <w:rsid w:val="002D00D5"/>
    <w:rsid w:val="002D033A"/>
    <w:rsid w:val="002D16EE"/>
    <w:rsid w:val="002D207B"/>
    <w:rsid w:val="002D208C"/>
    <w:rsid w:val="002D220C"/>
    <w:rsid w:val="002D222A"/>
    <w:rsid w:val="002D3203"/>
    <w:rsid w:val="002D36BB"/>
    <w:rsid w:val="002D37C7"/>
    <w:rsid w:val="002D3F9E"/>
    <w:rsid w:val="002D43A6"/>
    <w:rsid w:val="002D48CC"/>
    <w:rsid w:val="002D5373"/>
    <w:rsid w:val="002D55FE"/>
    <w:rsid w:val="002D576E"/>
    <w:rsid w:val="002D59AF"/>
    <w:rsid w:val="002D5DB4"/>
    <w:rsid w:val="002D68A5"/>
    <w:rsid w:val="002D6A64"/>
    <w:rsid w:val="002D6BC7"/>
    <w:rsid w:val="002D6D60"/>
    <w:rsid w:val="002D7095"/>
    <w:rsid w:val="002D7558"/>
    <w:rsid w:val="002D7D9F"/>
    <w:rsid w:val="002D7E7A"/>
    <w:rsid w:val="002D7F83"/>
    <w:rsid w:val="002E0F5C"/>
    <w:rsid w:val="002E12F1"/>
    <w:rsid w:val="002E1895"/>
    <w:rsid w:val="002E1908"/>
    <w:rsid w:val="002E2DC2"/>
    <w:rsid w:val="002E3B96"/>
    <w:rsid w:val="002E4672"/>
    <w:rsid w:val="002E4813"/>
    <w:rsid w:val="002E4995"/>
    <w:rsid w:val="002E51C4"/>
    <w:rsid w:val="002E53CB"/>
    <w:rsid w:val="002E55C7"/>
    <w:rsid w:val="002E5995"/>
    <w:rsid w:val="002E64D0"/>
    <w:rsid w:val="002E6E75"/>
    <w:rsid w:val="002E723B"/>
    <w:rsid w:val="002E7399"/>
    <w:rsid w:val="002E73CD"/>
    <w:rsid w:val="002E7551"/>
    <w:rsid w:val="002E7880"/>
    <w:rsid w:val="002E7930"/>
    <w:rsid w:val="002F0DEC"/>
    <w:rsid w:val="002F1109"/>
    <w:rsid w:val="002F1111"/>
    <w:rsid w:val="002F1E17"/>
    <w:rsid w:val="002F1E6F"/>
    <w:rsid w:val="002F2055"/>
    <w:rsid w:val="002F2DE7"/>
    <w:rsid w:val="002F3367"/>
    <w:rsid w:val="002F3769"/>
    <w:rsid w:val="002F3808"/>
    <w:rsid w:val="002F389D"/>
    <w:rsid w:val="002F41E1"/>
    <w:rsid w:val="002F4342"/>
    <w:rsid w:val="002F4682"/>
    <w:rsid w:val="002F47C0"/>
    <w:rsid w:val="002F4A3D"/>
    <w:rsid w:val="002F4B43"/>
    <w:rsid w:val="002F4C0E"/>
    <w:rsid w:val="002F4C92"/>
    <w:rsid w:val="002F4DF2"/>
    <w:rsid w:val="002F5255"/>
    <w:rsid w:val="002F5402"/>
    <w:rsid w:val="002F6160"/>
    <w:rsid w:val="002F6629"/>
    <w:rsid w:val="002F6942"/>
    <w:rsid w:val="002F7920"/>
    <w:rsid w:val="002F7FA5"/>
    <w:rsid w:val="003007F0"/>
    <w:rsid w:val="003008FC"/>
    <w:rsid w:val="0030107C"/>
    <w:rsid w:val="00301215"/>
    <w:rsid w:val="0030169B"/>
    <w:rsid w:val="003017BC"/>
    <w:rsid w:val="003017BD"/>
    <w:rsid w:val="00301C62"/>
    <w:rsid w:val="00301D8B"/>
    <w:rsid w:val="0030225E"/>
    <w:rsid w:val="00302466"/>
    <w:rsid w:val="00303058"/>
    <w:rsid w:val="00303284"/>
    <w:rsid w:val="003032F0"/>
    <w:rsid w:val="00303347"/>
    <w:rsid w:val="00303EA9"/>
    <w:rsid w:val="003044E0"/>
    <w:rsid w:val="00304543"/>
    <w:rsid w:val="00304984"/>
    <w:rsid w:val="00304B88"/>
    <w:rsid w:val="00304F3F"/>
    <w:rsid w:val="003060EC"/>
    <w:rsid w:val="0030691B"/>
    <w:rsid w:val="00306A58"/>
    <w:rsid w:val="00306BB4"/>
    <w:rsid w:val="00306D6B"/>
    <w:rsid w:val="00306DF0"/>
    <w:rsid w:val="003071F2"/>
    <w:rsid w:val="00307382"/>
    <w:rsid w:val="0030786A"/>
    <w:rsid w:val="00307ABA"/>
    <w:rsid w:val="00307ED3"/>
    <w:rsid w:val="003100C5"/>
    <w:rsid w:val="0031022A"/>
    <w:rsid w:val="0031039C"/>
    <w:rsid w:val="0031073D"/>
    <w:rsid w:val="00311013"/>
    <w:rsid w:val="00311192"/>
    <w:rsid w:val="0031140C"/>
    <w:rsid w:val="003127D6"/>
    <w:rsid w:val="00312F80"/>
    <w:rsid w:val="00313098"/>
    <w:rsid w:val="0031356E"/>
    <w:rsid w:val="003136AB"/>
    <w:rsid w:val="003138D1"/>
    <w:rsid w:val="00313B34"/>
    <w:rsid w:val="00313FD6"/>
    <w:rsid w:val="003140C4"/>
    <w:rsid w:val="00315284"/>
    <w:rsid w:val="00315992"/>
    <w:rsid w:val="00315BFF"/>
    <w:rsid w:val="00315F64"/>
    <w:rsid w:val="00315F69"/>
    <w:rsid w:val="0031602E"/>
    <w:rsid w:val="0031623B"/>
    <w:rsid w:val="003166CC"/>
    <w:rsid w:val="0031688F"/>
    <w:rsid w:val="0031695B"/>
    <w:rsid w:val="00316FF5"/>
    <w:rsid w:val="00317838"/>
    <w:rsid w:val="00317E6F"/>
    <w:rsid w:val="00320571"/>
    <w:rsid w:val="00320742"/>
    <w:rsid w:val="003207A9"/>
    <w:rsid w:val="00320BA7"/>
    <w:rsid w:val="00320D02"/>
    <w:rsid w:val="00320E84"/>
    <w:rsid w:val="003214E5"/>
    <w:rsid w:val="0032199D"/>
    <w:rsid w:val="00321A94"/>
    <w:rsid w:val="00321AED"/>
    <w:rsid w:val="00321B16"/>
    <w:rsid w:val="00321D60"/>
    <w:rsid w:val="00321DB8"/>
    <w:rsid w:val="00322DFE"/>
    <w:rsid w:val="003230AF"/>
    <w:rsid w:val="0032347D"/>
    <w:rsid w:val="0032353D"/>
    <w:rsid w:val="00323728"/>
    <w:rsid w:val="00323A78"/>
    <w:rsid w:val="00323DC8"/>
    <w:rsid w:val="00323F60"/>
    <w:rsid w:val="00323FF4"/>
    <w:rsid w:val="00324459"/>
    <w:rsid w:val="003246D7"/>
    <w:rsid w:val="00324C69"/>
    <w:rsid w:val="00324F38"/>
    <w:rsid w:val="003256B8"/>
    <w:rsid w:val="003259A1"/>
    <w:rsid w:val="00325A31"/>
    <w:rsid w:val="003265FB"/>
    <w:rsid w:val="00326648"/>
    <w:rsid w:val="00326710"/>
    <w:rsid w:val="0032700F"/>
    <w:rsid w:val="0032717E"/>
    <w:rsid w:val="003271D0"/>
    <w:rsid w:val="003273F1"/>
    <w:rsid w:val="003277D8"/>
    <w:rsid w:val="0033027D"/>
    <w:rsid w:val="0033043C"/>
    <w:rsid w:val="003304CE"/>
    <w:rsid w:val="00330D56"/>
    <w:rsid w:val="00330F3D"/>
    <w:rsid w:val="00330FDA"/>
    <w:rsid w:val="00331541"/>
    <w:rsid w:val="003317C5"/>
    <w:rsid w:val="003317DB"/>
    <w:rsid w:val="00332140"/>
    <w:rsid w:val="00332372"/>
    <w:rsid w:val="00332450"/>
    <w:rsid w:val="003329F3"/>
    <w:rsid w:val="00332A00"/>
    <w:rsid w:val="00332D79"/>
    <w:rsid w:val="00332DB8"/>
    <w:rsid w:val="00332DFC"/>
    <w:rsid w:val="00332E3D"/>
    <w:rsid w:val="00332FD3"/>
    <w:rsid w:val="00333718"/>
    <w:rsid w:val="00333AC6"/>
    <w:rsid w:val="0033538E"/>
    <w:rsid w:val="0033556B"/>
    <w:rsid w:val="003359A3"/>
    <w:rsid w:val="0033610A"/>
    <w:rsid w:val="00336316"/>
    <w:rsid w:val="0033632C"/>
    <w:rsid w:val="003366F7"/>
    <w:rsid w:val="003368E2"/>
    <w:rsid w:val="00337307"/>
    <w:rsid w:val="00340195"/>
    <w:rsid w:val="003409B8"/>
    <w:rsid w:val="00340C1A"/>
    <w:rsid w:val="0034168C"/>
    <w:rsid w:val="00341732"/>
    <w:rsid w:val="00341AB0"/>
    <w:rsid w:val="00341AF7"/>
    <w:rsid w:val="00341BDD"/>
    <w:rsid w:val="00342338"/>
    <w:rsid w:val="003423D2"/>
    <w:rsid w:val="003426BD"/>
    <w:rsid w:val="00342EA0"/>
    <w:rsid w:val="00342FDA"/>
    <w:rsid w:val="00343334"/>
    <w:rsid w:val="00343462"/>
    <w:rsid w:val="00343D04"/>
    <w:rsid w:val="00343FD8"/>
    <w:rsid w:val="00344182"/>
    <w:rsid w:val="0034460F"/>
    <w:rsid w:val="00344DEE"/>
    <w:rsid w:val="003470A6"/>
    <w:rsid w:val="00347151"/>
    <w:rsid w:val="0034767A"/>
    <w:rsid w:val="0034795E"/>
    <w:rsid w:val="0035015B"/>
    <w:rsid w:val="003502F8"/>
    <w:rsid w:val="003505B4"/>
    <w:rsid w:val="00350FEF"/>
    <w:rsid w:val="00351254"/>
    <w:rsid w:val="00352136"/>
    <w:rsid w:val="00352279"/>
    <w:rsid w:val="00352B9B"/>
    <w:rsid w:val="0035333E"/>
    <w:rsid w:val="0035341D"/>
    <w:rsid w:val="0035390F"/>
    <w:rsid w:val="00353A59"/>
    <w:rsid w:val="00353BA2"/>
    <w:rsid w:val="00353E34"/>
    <w:rsid w:val="00353E94"/>
    <w:rsid w:val="0035416C"/>
    <w:rsid w:val="0035416E"/>
    <w:rsid w:val="003548A2"/>
    <w:rsid w:val="00354A58"/>
    <w:rsid w:val="00354AEC"/>
    <w:rsid w:val="00355344"/>
    <w:rsid w:val="003569D0"/>
    <w:rsid w:val="00356C5D"/>
    <w:rsid w:val="00357200"/>
    <w:rsid w:val="00357394"/>
    <w:rsid w:val="00357900"/>
    <w:rsid w:val="00357B09"/>
    <w:rsid w:val="003603B8"/>
    <w:rsid w:val="003604DF"/>
    <w:rsid w:val="00360AE3"/>
    <w:rsid w:val="00360FF3"/>
    <w:rsid w:val="0036109A"/>
    <w:rsid w:val="00361FC2"/>
    <w:rsid w:val="003626FE"/>
    <w:rsid w:val="00362819"/>
    <w:rsid w:val="00362E88"/>
    <w:rsid w:val="00363019"/>
    <w:rsid w:val="003631EC"/>
    <w:rsid w:val="003634BD"/>
    <w:rsid w:val="003636AC"/>
    <w:rsid w:val="003637BC"/>
    <w:rsid w:val="00363996"/>
    <w:rsid w:val="003639E4"/>
    <w:rsid w:val="003640A5"/>
    <w:rsid w:val="003645A5"/>
    <w:rsid w:val="00364A2B"/>
    <w:rsid w:val="00364C8B"/>
    <w:rsid w:val="003653A2"/>
    <w:rsid w:val="00365AA1"/>
    <w:rsid w:val="00365D2B"/>
    <w:rsid w:val="00366134"/>
    <w:rsid w:val="003662BF"/>
    <w:rsid w:val="00366E19"/>
    <w:rsid w:val="00367096"/>
    <w:rsid w:val="00367220"/>
    <w:rsid w:val="00367334"/>
    <w:rsid w:val="00367877"/>
    <w:rsid w:val="00367CE0"/>
    <w:rsid w:val="00367D43"/>
    <w:rsid w:val="00370018"/>
    <w:rsid w:val="00370725"/>
    <w:rsid w:val="00370816"/>
    <w:rsid w:val="003711DE"/>
    <w:rsid w:val="0037135A"/>
    <w:rsid w:val="003719CD"/>
    <w:rsid w:val="00371A16"/>
    <w:rsid w:val="00371BAC"/>
    <w:rsid w:val="00371C3C"/>
    <w:rsid w:val="00371F91"/>
    <w:rsid w:val="00372980"/>
    <w:rsid w:val="00372ABC"/>
    <w:rsid w:val="00372FAC"/>
    <w:rsid w:val="003731E6"/>
    <w:rsid w:val="003732E1"/>
    <w:rsid w:val="00373419"/>
    <w:rsid w:val="0037352E"/>
    <w:rsid w:val="00373B2C"/>
    <w:rsid w:val="00373B35"/>
    <w:rsid w:val="00373F28"/>
    <w:rsid w:val="003744D6"/>
    <w:rsid w:val="003745BF"/>
    <w:rsid w:val="0037470D"/>
    <w:rsid w:val="003748A7"/>
    <w:rsid w:val="00374982"/>
    <w:rsid w:val="00374B8A"/>
    <w:rsid w:val="00374CD5"/>
    <w:rsid w:val="00375670"/>
    <w:rsid w:val="0037600B"/>
    <w:rsid w:val="003762C6"/>
    <w:rsid w:val="00377346"/>
    <w:rsid w:val="003776B9"/>
    <w:rsid w:val="00377907"/>
    <w:rsid w:val="00377CE2"/>
    <w:rsid w:val="00377E1B"/>
    <w:rsid w:val="003804D0"/>
    <w:rsid w:val="00380EA8"/>
    <w:rsid w:val="003811DF"/>
    <w:rsid w:val="003812CE"/>
    <w:rsid w:val="00381464"/>
    <w:rsid w:val="003819A5"/>
    <w:rsid w:val="00381AFD"/>
    <w:rsid w:val="00382702"/>
    <w:rsid w:val="003831A6"/>
    <w:rsid w:val="0038336F"/>
    <w:rsid w:val="003840B6"/>
    <w:rsid w:val="00384A2A"/>
    <w:rsid w:val="00384C68"/>
    <w:rsid w:val="00384CB6"/>
    <w:rsid w:val="00384CBA"/>
    <w:rsid w:val="0038521D"/>
    <w:rsid w:val="0038533D"/>
    <w:rsid w:val="00385416"/>
    <w:rsid w:val="003858AD"/>
    <w:rsid w:val="00385B16"/>
    <w:rsid w:val="003869B4"/>
    <w:rsid w:val="0038716F"/>
    <w:rsid w:val="00387718"/>
    <w:rsid w:val="00387F76"/>
    <w:rsid w:val="003904AE"/>
    <w:rsid w:val="00390C2E"/>
    <w:rsid w:val="003913AA"/>
    <w:rsid w:val="0039188B"/>
    <w:rsid w:val="00391A34"/>
    <w:rsid w:val="00391B04"/>
    <w:rsid w:val="00391B71"/>
    <w:rsid w:val="00391F0F"/>
    <w:rsid w:val="00392D10"/>
    <w:rsid w:val="00392F12"/>
    <w:rsid w:val="00392F2B"/>
    <w:rsid w:val="00393503"/>
    <w:rsid w:val="00393DB1"/>
    <w:rsid w:val="00393F0A"/>
    <w:rsid w:val="003943B2"/>
    <w:rsid w:val="00394C89"/>
    <w:rsid w:val="003951C3"/>
    <w:rsid w:val="003954FA"/>
    <w:rsid w:val="0039573D"/>
    <w:rsid w:val="0039593F"/>
    <w:rsid w:val="00395991"/>
    <w:rsid w:val="00395A5F"/>
    <w:rsid w:val="00395A99"/>
    <w:rsid w:val="00395E21"/>
    <w:rsid w:val="00396A39"/>
    <w:rsid w:val="00396AB3"/>
    <w:rsid w:val="00396B06"/>
    <w:rsid w:val="003971F2"/>
    <w:rsid w:val="003973D2"/>
    <w:rsid w:val="0039777E"/>
    <w:rsid w:val="0039791C"/>
    <w:rsid w:val="00397D86"/>
    <w:rsid w:val="003A05AC"/>
    <w:rsid w:val="003A0B36"/>
    <w:rsid w:val="003A1006"/>
    <w:rsid w:val="003A10A6"/>
    <w:rsid w:val="003A1C2A"/>
    <w:rsid w:val="003A20BD"/>
    <w:rsid w:val="003A28CF"/>
    <w:rsid w:val="003A3375"/>
    <w:rsid w:val="003A3B63"/>
    <w:rsid w:val="003A3C04"/>
    <w:rsid w:val="003A3C25"/>
    <w:rsid w:val="003A3DA9"/>
    <w:rsid w:val="003A4190"/>
    <w:rsid w:val="003A441F"/>
    <w:rsid w:val="003A4D43"/>
    <w:rsid w:val="003A5961"/>
    <w:rsid w:val="003A5F82"/>
    <w:rsid w:val="003A6065"/>
    <w:rsid w:val="003A685E"/>
    <w:rsid w:val="003A6897"/>
    <w:rsid w:val="003A7282"/>
    <w:rsid w:val="003A738F"/>
    <w:rsid w:val="003A74AD"/>
    <w:rsid w:val="003A79A0"/>
    <w:rsid w:val="003A7BBD"/>
    <w:rsid w:val="003A7DE6"/>
    <w:rsid w:val="003A7FA5"/>
    <w:rsid w:val="003B05DD"/>
    <w:rsid w:val="003B07CF"/>
    <w:rsid w:val="003B099E"/>
    <w:rsid w:val="003B0E38"/>
    <w:rsid w:val="003B1225"/>
    <w:rsid w:val="003B1669"/>
    <w:rsid w:val="003B197A"/>
    <w:rsid w:val="003B19E0"/>
    <w:rsid w:val="003B1B2C"/>
    <w:rsid w:val="003B1CD7"/>
    <w:rsid w:val="003B1FA6"/>
    <w:rsid w:val="003B292D"/>
    <w:rsid w:val="003B2BDC"/>
    <w:rsid w:val="003B2FD5"/>
    <w:rsid w:val="003B3118"/>
    <w:rsid w:val="003B33C5"/>
    <w:rsid w:val="003B383E"/>
    <w:rsid w:val="003B3C59"/>
    <w:rsid w:val="003B3D2E"/>
    <w:rsid w:val="003B3D39"/>
    <w:rsid w:val="003B4163"/>
    <w:rsid w:val="003B4304"/>
    <w:rsid w:val="003B45B7"/>
    <w:rsid w:val="003B4A7F"/>
    <w:rsid w:val="003B4C3D"/>
    <w:rsid w:val="003B50C2"/>
    <w:rsid w:val="003B593A"/>
    <w:rsid w:val="003B59AD"/>
    <w:rsid w:val="003B5BAD"/>
    <w:rsid w:val="003B612A"/>
    <w:rsid w:val="003B641E"/>
    <w:rsid w:val="003B66B9"/>
    <w:rsid w:val="003B711B"/>
    <w:rsid w:val="003B74A2"/>
    <w:rsid w:val="003C015B"/>
    <w:rsid w:val="003C09BF"/>
    <w:rsid w:val="003C0C52"/>
    <w:rsid w:val="003C19F9"/>
    <w:rsid w:val="003C2C97"/>
    <w:rsid w:val="003C336B"/>
    <w:rsid w:val="003C342B"/>
    <w:rsid w:val="003C3743"/>
    <w:rsid w:val="003C3AD6"/>
    <w:rsid w:val="003C4522"/>
    <w:rsid w:val="003C46B2"/>
    <w:rsid w:val="003C54F1"/>
    <w:rsid w:val="003C56D3"/>
    <w:rsid w:val="003C5B26"/>
    <w:rsid w:val="003C62C0"/>
    <w:rsid w:val="003C6471"/>
    <w:rsid w:val="003C6571"/>
    <w:rsid w:val="003C67DC"/>
    <w:rsid w:val="003C7359"/>
    <w:rsid w:val="003C74B3"/>
    <w:rsid w:val="003C7518"/>
    <w:rsid w:val="003C7553"/>
    <w:rsid w:val="003C79B8"/>
    <w:rsid w:val="003D062E"/>
    <w:rsid w:val="003D080D"/>
    <w:rsid w:val="003D13B3"/>
    <w:rsid w:val="003D1457"/>
    <w:rsid w:val="003D15C9"/>
    <w:rsid w:val="003D1EEE"/>
    <w:rsid w:val="003D2B4C"/>
    <w:rsid w:val="003D2F3A"/>
    <w:rsid w:val="003D3044"/>
    <w:rsid w:val="003D30FD"/>
    <w:rsid w:val="003D3291"/>
    <w:rsid w:val="003D33DA"/>
    <w:rsid w:val="003D3F27"/>
    <w:rsid w:val="003D435E"/>
    <w:rsid w:val="003D45C1"/>
    <w:rsid w:val="003D48A4"/>
    <w:rsid w:val="003D55FE"/>
    <w:rsid w:val="003D57ED"/>
    <w:rsid w:val="003D59B0"/>
    <w:rsid w:val="003D5A64"/>
    <w:rsid w:val="003D5B9A"/>
    <w:rsid w:val="003D5F23"/>
    <w:rsid w:val="003D61FB"/>
    <w:rsid w:val="003D63A8"/>
    <w:rsid w:val="003D6461"/>
    <w:rsid w:val="003D64C1"/>
    <w:rsid w:val="003D7370"/>
    <w:rsid w:val="003D7546"/>
    <w:rsid w:val="003D7E5E"/>
    <w:rsid w:val="003E0322"/>
    <w:rsid w:val="003E0335"/>
    <w:rsid w:val="003E0558"/>
    <w:rsid w:val="003E0560"/>
    <w:rsid w:val="003E0864"/>
    <w:rsid w:val="003E14E4"/>
    <w:rsid w:val="003E177F"/>
    <w:rsid w:val="003E1A08"/>
    <w:rsid w:val="003E1EAF"/>
    <w:rsid w:val="003E2228"/>
    <w:rsid w:val="003E26A5"/>
    <w:rsid w:val="003E2918"/>
    <w:rsid w:val="003E2BF3"/>
    <w:rsid w:val="003E2D6B"/>
    <w:rsid w:val="003E37C9"/>
    <w:rsid w:val="003E382C"/>
    <w:rsid w:val="003E39D3"/>
    <w:rsid w:val="003E4AAE"/>
    <w:rsid w:val="003E4B2A"/>
    <w:rsid w:val="003E4E64"/>
    <w:rsid w:val="003E4E74"/>
    <w:rsid w:val="003E5786"/>
    <w:rsid w:val="003E597B"/>
    <w:rsid w:val="003E5D21"/>
    <w:rsid w:val="003E5ECA"/>
    <w:rsid w:val="003E5FD1"/>
    <w:rsid w:val="003E69D6"/>
    <w:rsid w:val="003E6EC3"/>
    <w:rsid w:val="003E7123"/>
    <w:rsid w:val="003E724A"/>
    <w:rsid w:val="003E760D"/>
    <w:rsid w:val="003E76BC"/>
    <w:rsid w:val="003E7C1B"/>
    <w:rsid w:val="003F07C9"/>
    <w:rsid w:val="003F0C36"/>
    <w:rsid w:val="003F112A"/>
    <w:rsid w:val="003F1196"/>
    <w:rsid w:val="003F1361"/>
    <w:rsid w:val="003F154C"/>
    <w:rsid w:val="003F1703"/>
    <w:rsid w:val="003F1C97"/>
    <w:rsid w:val="003F1E45"/>
    <w:rsid w:val="003F1FE3"/>
    <w:rsid w:val="003F2133"/>
    <w:rsid w:val="003F25E4"/>
    <w:rsid w:val="003F2808"/>
    <w:rsid w:val="003F289B"/>
    <w:rsid w:val="003F28F4"/>
    <w:rsid w:val="003F2A8E"/>
    <w:rsid w:val="003F3262"/>
    <w:rsid w:val="003F36C4"/>
    <w:rsid w:val="003F3F3E"/>
    <w:rsid w:val="003F4206"/>
    <w:rsid w:val="003F42CC"/>
    <w:rsid w:val="003F4544"/>
    <w:rsid w:val="003F49E4"/>
    <w:rsid w:val="003F4E56"/>
    <w:rsid w:val="003F5256"/>
    <w:rsid w:val="003F53A8"/>
    <w:rsid w:val="003F58AC"/>
    <w:rsid w:val="003F5B39"/>
    <w:rsid w:val="003F5F8C"/>
    <w:rsid w:val="003F6589"/>
    <w:rsid w:val="003F692A"/>
    <w:rsid w:val="003F7352"/>
    <w:rsid w:val="003F7846"/>
    <w:rsid w:val="003F788F"/>
    <w:rsid w:val="003F793D"/>
    <w:rsid w:val="003F7DD9"/>
    <w:rsid w:val="003F7E23"/>
    <w:rsid w:val="004005E6"/>
    <w:rsid w:val="00401016"/>
    <w:rsid w:val="0040112C"/>
    <w:rsid w:val="0040185D"/>
    <w:rsid w:val="00402219"/>
    <w:rsid w:val="00402879"/>
    <w:rsid w:val="00403395"/>
    <w:rsid w:val="00403807"/>
    <w:rsid w:val="00403AAB"/>
    <w:rsid w:val="00403ED8"/>
    <w:rsid w:val="00404427"/>
    <w:rsid w:val="00404B9D"/>
    <w:rsid w:val="004051A2"/>
    <w:rsid w:val="004059A2"/>
    <w:rsid w:val="004066EA"/>
    <w:rsid w:val="00406775"/>
    <w:rsid w:val="00406D29"/>
    <w:rsid w:val="00406E08"/>
    <w:rsid w:val="004108E2"/>
    <w:rsid w:val="00411941"/>
    <w:rsid w:val="00411D12"/>
    <w:rsid w:val="004132BE"/>
    <w:rsid w:val="004133C1"/>
    <w:rsid w:val="0041387D"/>
    <w:rsid w:val="004139C8"/>
    <w:rsid w:val="00414182"/>
    <w:rsid w:val="00414C06"/>
    <w:rsid w:val="00414C9B"/>
    <w:rsid w:val="00415169"/>
    <w:rsid w:val="004159C0"/>
    <w:rsid w:val="00415B02"/>
    <w:rsid w:val="00415DD9"/>
    <w:rsid w:val="004163CC"/>
    <w:rsid w:val="004176FE"/>
    <w:rsid w:val="004177BA"/>
    <w:rsid w:val="00417A52"/>
    <w:rsid w:val="00417E0F"/>
    <w:rsid w:val="0042042B"/>
    <w:rsid w:val="0042043F"/>
    <w:rsid w:val="00420D8E"/>
    <w:rsid w:val="00421700"/>
    <w:rsid w:val="00421A6D"/>
    <w:rsid w:val="0042259B"/>
    <w:rsid w:val="00422ADC"/>
    <w:rsid w:val="00422B59"/>
    <w:rsid w:val="004235AC"/>
    <w:rsid w:val="00423772"/>
    <w:rsid w:val="004238CE"/>
    <w:rsid w:val="00423A02"/>
    <w:rsid w:val="00423B43"/>
    <w:rsid w:val="00423D30"/>
    <w:rsid w:val="0042576C"/>
    <w:rsid w:val="00425EC5"/>
    <w:rsid w:val="00426403"/>
    <w:rsid w:val="004264CC"/>
    <w:rsid w:val="004268C7"/>
    <w:rsid w:val="004269A3"/>
    <w:rsid w:val="00426C75"/>
    <w:rsid w:val="00426E19"/>
    <w:rsid w:val="00427339"/>
    <w:rsid w:val="00427803"/>
    <w:rsid w:val="00427D09"/>
    <w:rsid w:val="00427FFD"/>
    <w:rsid w:val="00430564"/>
    <w:rsid w:val="004308FA"/>
    <w:rsid w:val="004315E0"/>
    <w:rsid w:val="00432A0B"/>
    <w:rsid w:val="00432C7D"/>
    <w:rsid w:val="00433C1A"/>
    <w:rsid w:val="0043428E"/>
    <w:rsid w:val="00434418"/>
    <w:rsid w:val="00435A8A"/>
    <w:rsid w:val="004365B0"/>
    <w:rsid w:val="0043742E"/>
    <w:rsid w:val="00437948"/>
    <w:rsid w:val="00437C1F"/>
    <w:rsid w:val="00437C2F"/>
    <w:rsid w:val="00440B90"/>
    <w:rsid w:val="004411C1"/>
    <w:rsid w:val="00441534"/>
    <w:rsid w:val="0044170D"/>
    <w:rsid w:val="004417BE"/>
    <w:rsid w:val="00441BC3"/>
    <w:rsid w:val="004420E7"/>
    <w:rsid w:val="004426C8"/>
    <w:rsid w:val="00443066"/>
    <w:rsid w:val="0044332A"/>
    <w:rsid w:val="00443359"/>
    <w:rsid w:val="00443378"/>
    <w:rsid w:val="004437D8"/>
    <w:rsid w:val="004437FF"/>
    <w:rsid w:val="00443DA3"/>
    <w:rsid w:val="00444186"/>
    <w:rsid w:val="0044447E"/>
    <w:rsid w:val="00444668"/>
    <w:rsid w:val="00444EAC"/>
    <w:rsid w:val="0044515E"/>
    <w:rsid w:val="004452F7"/>
    <w:rsid w:val="004453D9"/>
    <w:rsid w:val="004464D1"/>
    <w:rsid w:val="00446765"/>
    <w:rsid w:val="00446F24"/>
    <w:rsid w:val="00446FF7"/>
    <w:rsid w:val="00447A26"/>
    <w:rsid w:val="00447BF1"/>
    <w:rsid w:val="00447E17"/>
    <w:rsid w:val="00450517"/>
    <w:rsid w:val="004506FC"/>
    <w:rsid w:val="004508FA"/>
    <w:rsid w:val="00450AF6"/>
    <w:rsid w:val="00450B22"/>
    <w:rsid w:val="0045178D"/>
    <w:rsid w:val="004518E4"/>
    <w:rsid w:val="00451F8C"/>
    <w:rsid w:val="004523AA"/>
    <w:rsid w:val="004529BA"/>
    <w:rsid w:val="004531F0"/>
    <w:rsid w:val="0045337C"/>
    <w:rsid w:val="00453C9A"/>
    <w:rsid w:val="00454133"/>
    <w:rsid w:val="0045463E"/>
    <w:rsid w:val="00454B42"/>
    <w:rsid w:val="00454CAC"/>
    <w:rsid w:val="00454F6D"/>
    <w:rsid w:val="00454F6E"/>
    <w:rsid w:val="0045554B"/>
    <w:rsid w:val="0045573B"/>
    <w:rsid w:val="0045636A"/>
    <w:rsid w:val="00456C50"/>
    <w:rsid w:val="0045753F"/>
    <w:rsid w:val="00460037"/>
    <w:rsid w:val="0046007B"/>
    <w:rsid w:val="0046039F"/>
    <w:rsid w:val="00460646"/>
    <w:rsid w:val="00460DA5"/>
    <w:rsid w:val="00460E5F"/>
    <w:rsid w:val="0046107A"/>
    <w:rsid w:val="0046180D"/>
    <w:rsid w:val="004619DD"/>
    <w:rsid w:val="004620EF"/>
    <w:rsid w:val="00462553"/>
    <w:rsid w:val="004627BF"/>
    <w:rsid w:val="00462B34"/>
    <w:rsid w:val="00462ED3"/>
    <w:rsid w:val="004638E1"/>
    <w:rsid w:val="004639C1"/>
    <w:rsid w:val="004639DD"/>
    <w:rsid w:val="0046400D"/>
    <w:rsid w:val="0046416B"/>
    <w:rsid w:val="004641CD"/>
    <w:rsid w:val="00464708"/>
    <w:rsid w:val="00464941"/>
    <w:rsid w:val="00464A1C"/>
    <w:rsid w:val="00465249"/>
    <w:rsid w:val="0046531D"/>
    <w:rsid w:val="00465769"/>
    <w:rsid w:val="00465AEF"/>
    <w:rsid w:val="00465EFA"/>
    <w:rsid w:val="00466D60"/>
    <w:rsid w:val="0046731F"/>
    <w:rsid w:val="00467835"/>
    <w:rsid w:val="0047029F"/>
    <w:rsid w:val="004703DF"/>
    <w:rsid w:val="004704A8"/>
    <w:rsid w:val="004707E2"/>
    <w:rsid w:val="00470A1C"/>
    <w:rsid w:val="00470B06"/>
    <w:rsid w:val="00471200"/>
    <w:rsid w:val="004719AE"/>
    <w:rsid w:val="00471AF3"/>
    <w:rsid w:val="00471B1B"/>
    <w:rsid w:val="004727F4"/>
    <w:rsid w:val="00472F25"/>
    <w:rsid w:val="00472F6B"/>
    <w:rsid w:val="004733EE"/>
    <w:rsid w:val="00473913"/>
    <w:rsid w:val="00473D45"/>
    <w:rsid w:val="00474936"/>
    <w:rsid w:val="00474C2D"/>
    <w:rsid w:val="00474CB2"/>
    <w:rsid w:val="00474D6B"/>
    <w:rsid w:val="00474F63"/>
    <w:rsid w:val="0047585C"/>
    <w:rsid w:val="00475C8C"/>
    <w:rsid w:val="00475E97"/>
    <w:rsid w:val="0047670A"/>
    <w:rsid w:val="00476766"/>
    <w:rsid w:val="00476F6B"/>
    <w:rsid w:val="0047764A"/>
    <w:rsid w:val="004777D3"/>
    <w:rsid w:val="00477DAD"/>
    <w:rsid w:val="0048164F"/>
    <w:rsid w:val="0048181A"/>
    <w:rsid w:val="00481D78"/>
    <w:rsid w:val="0048215B"/>
    <w:rsid w:val="00482518"/>
    <w:rsid w:val="0048280E"/>
    <w:rsid w:val="00482FFC"/>
    <w:rsid w:val="00483759"/>
    <w:rsid w:val="004838FB"/>
    <w:rsid w:val="00483A37"/>
    <w:rsid w:val="00483C0F"/>
    <w:rsid w:val="004840D6"/>
    <w:rsid w:val="004849B8"/>
    <w:rsid w:val="004850F2"/>
    <w:rsid w:val="004853A7"/>
    <w:rsid w:val="00485D3C"/>
    <w:rsid w:val="00485E37"/>
    <w:rsid w:val="004863A9"/>
    <w:rsid w:val="0048670A"/>
    <w:rsid w:val="00486782"/>
    <w:rsid w:val="0048706A"/>
    <w:rsid w:val="00490026"/>
    <w:rsid w:val="00490267"/>
    <w:rsid w:val="00490F24"/>
    <w:rsid w:val="00491982"/>
    <w:rsid w:val="004924F6"/>
    <w:rsid w:val="0049250F"/>
    <w:rsid w:val="0049267B"/>
    <w:rsid w:val="00492BCE"/>
    <w:rsid w:val="00492DBC"/>
    <w:rsid w:val="00492F6A"/>
    <w:rsid w:val="0049311F"/>
    <w:rsid w:val="0049314C"/>
    <w:rsid w:val="00493795"/>
    <w:rsid w:val="00494138"/>
    <w:rsid w:val="004941FA"/>
    <w:rsid w:val="004955A4"/>
    <w:rsid w:val="00495D7B"/>
    <w:rsid w:val="00495E16"/>
    <w:rsid w:val="00496046"/>
    <w:rsid w:val="004967A5"/>
    <w:rsid w:val="00496C2F"/>
    <w:rsid w:val="0049742A"/>
    <w:rsid w:val="00497B92"/>
    <w:rsid w:val="00497F3F"/>
    <w:rsid w:val="004A01B1"/>
    <w:rsid w:val="004A01BC"/>
    <w:rsid w:val="004A01CE"/>
    <w:rsid w:val="004A06BA"/>
    <w:rsid w:val="004A0760"/>
    <w:rsid w:val="004A0839"/>
    <w:rsid w:val="004A0A27"/>
    <w:rsid w:val="004A12A2"/>
    <w:rsid w:val="004A1B08"/>
    <w:rsid w:val="004A208B"/>
    <w:rsid w:val="004A21A5"/>
    <w:rsid w:val="004A26BD"/>
    <w:rsid w:val="004A2A49"/>
    <w:rsid w:val="004A2D2C"/>
    <w:rsid w:val="004A2FAF"/>
    <w:rsid w:val="004A3D05"/>
    <w:rsid w:val="004A3E90"/>
    <w:rsid w:val="004A4721"/>
    <w:rsid w:val="004A47A2"/>
    <w:rsid w:val="004A4C48"/>
    <w:rsid w:val="004A4FEA"/>
    <w:rsid w:val="004A6A9D"/>
    <w:rsid w:val="004A73F0"/>
    <w:rsid w:val="004A75E0"/>
    <w:rsid w:val="004A78CC"/>
    <w:rsid w:val="004B0939"/>
    <w:rsid w:val="004B0CE1"/>
    <w:rsid w:val="004B0E42"/>
    <w:rsid w:val="004B12D2"/>
    <w:rsid w:val="004B1AE2"/>
    <w:rsid w:val="004B20E8"/>
    <w:rsid w:val="004B26EC"/>
    <w:rsid w:val="004B294F"/>
    <w:rsid w:val="004B2A33"/>
    <w:rsid w:val="004B3181"/>
    <w:rsid w:val="004B386B"/>
    <w:rsid w:val="004B38C7"/>
    <w:rsid w:val="004B4A5C"/>
    <w:rsid w:val="004B4DBB"/>
    <w:rsid w:val="004B5585"/>
    <w:rsid w:val="004B55ED"/>
    <w:rsid w:val="004B5EB4"/>
    <w:rsid w:val="004B648B"/>
    <w:rsid w:val="004B6A56"/>
    <w:rsid w:val="004B6AFD"/>
    <w:rsid w:val="004B7459"/>
    <w:rsid w:val="004B74C5"/>
    <w:rsid w:val="004B753C"/>
    <w:rsid w:val="004B75FC"/>
    <w:rsid w:val="004B79E5"/>
    <w:rsid w:val="004B7B2F"/>
    <w:rsid w:val="004B7B70"/>
    <w:rsid w:val="004C076B"/>
    <w:rsid w:val="004C09D5"/>
    <w:rsid w:val="004C1716"/>
    <w:rsid w:val="004C1935"/>
    <w:rsid w:val="004C1DDF"/>
    <w:rsid w:val="004C26B4"/>
    <w:rsid w:val="004C26C4"/>
    <w:rsid w:val="004C2742"/>
    <w:rsid w:val="004C394C"/>
    <w:rsid w:val="004C39DA"/>
    <w:rsid w:val="004C48AC"/>
    <w:rsid w:val="004C4DAC"/>
    <w:rsid w:val="004C4E94"/>
    <w:rsid w:val="004C539F"/>
    <w:rsid w:val="004C59EE"/>
    <w:rsid w:val="004C5E18"/>
    <w:rsid w:val="004C6042"/>
    <w:rsid w:val="004C6374"/>
    <w:rsid w:val="004C66A9"/>
    <w:rsid w:val="004C6B32"/>
    <w:rsid w:val="004C76E7"/>
    <w:rsid w:val="004C7E0B"/>
    <w:rsid w:val="004D1A21"/>
    <w:rsid w:val="004D2389"/>
    <w:rsid w:val="004D241E"/>
    <w:rsid w:val="004D2900"/>
    <w:rsid w:val="004D2F2C"/>
    <w:rsid w:val="004D3439"/>
    <w:rsid w:val="004D353D"/>
    <w:rsid w:val="004D36DC"/>
    <w:rsid w:val="004D396A"/>
    <w:rsid w:val="004D442D"/>
    <w:rsid w:val="004D4A7B"/>
    <w:rsid w:val="004D4B01"/>
    <w:rsid w:val="004D52DB"/>
    <w:rsid w:val="004D601A"/>
    <w:rsid w:val="004D61AA"/>
    <w:rsid w:val="004D6B6F"/>
    <w:rsid w:val="004D6BB0"/>
    <w:rsid w:val="004D745F"/>
    <w:rsid w:val="004D796C"/>
    <w:rsid w:val="004D7F5C"/>
    <w:rsid w:val="004E0550"/>
    <w:rsid w:val="004E0F1E"/>
    <w:rsid w:val="004E1992"/>
    <w:rsid w:val="004E1E5E"/>
    <w:rsid w:val="004E22CF"/>
    <w:rsid w:val="004E23D7"/>
    <w:rsid w:val="004E2BCC"/>
    <w:rsid w:val="004E30B3"/>
    <w:rsid w:val="004E30F3"/>
    <w:rsid w:val="004E3573"/>
    <w:rsid w:val="004E383F"/>
    <w:rsid w:val="004E3964"/>
    <w:rsid w:val="004E3E54"/>
    <w:rsid w:val="004E433F"/>
    <w:rsid w:val="004E4F5B"/>
    <w:rsid w:val="004E5726"/>
    <w:rsid w:val="004E5ACD"/>
    <w:rsid w:val="004E5FE5"/>
    <w:rsid w:val="004E61E6"/>
    <w:rsid w:val="004E62A6"/>
    <w:rsid w:val="004E639E"/>
    <w:rsid w:val="004E6452"/>
    <w:rsid w:val="004E6509"/>
    <w:rsid w:val="004E67C8"/>
    <w:rsid w:val="004E68E1"/>
    <w:rsid w:val="004E7048"/>
    <w:rsid w:val="004E723C"/>
    <w:rsid w:val="004E7E23"/>
    <w:rsid w:val="004F0403"/>
    <w:rsid w:val="004F09FB"/>
    <w:rsid w:val="004F102C"/>
    <w:rsid w:val="004F143A"/>
    <w:rsid w:val="004F1937"/>
    <w:rsid w:val="004F1F3A"/>
    <w:rsid w:val="004F21E0"/>
    <w:rsid w:val="004F24C7"/>
    <w:rsid w:val="004F27E8"/>
    <w:rsid w:val="004F2DA1"/>
    <w:rsid w:val="004F2ED2"/>
    <w:rsid w:val="004F32C5"/>
    <w:rsid w:val="004F332E"/>
    <w:rsid w:val="004F37AB"/>
    <w:rsid w:val="004F483F"/>
    <w:rsid w:val="004F51F8"/>
    <w:rsid w:val="004F5880"/>
    <w:rsid w:val="004F58DE"/>
    <w:rsid w:val="004F616B"/>
    <w:rsid w:val="004F62A4"/>
    <w:rsid w:val="004F62AA"/>
    <w:rsid w:val="004F63E9"/>
    <w:rsid w:val="004F6B22"/>
    <w:rsid w:val="004F6C4A"/>
    <w:rsid w:val="004F70DA"/>
    <w:rsid w:val="004F724E"/>
    <w:rsid w:val="004F7E44"/>
    <w:rsid w:val="0050015F"/>
    <w:rsid w:val="00501266"/>
    <w:rsid w:val="00501286"/>
    <w:rsid w:val="00501631"/>
    <w:rsid w:val="00501801"/>
    <w:rsid w:val="00501D16"/>
    <w:rsid w:val="005024B6"/>
    <w:rsid w:val="005026F7"/>
    <w:rsid w:val="00502915"/>
    <w:rsid w:val="00502C71"/>
    <w:rsid w:val="00503839"/>
    <w:rsid w:val="005041AC"/>
    <w:rsid w:val="00504C06"/>
    <w:rsid w:val="0050634F"/>
    <w:rsid w:val="00506B6D"/>
    <w:rsid w:val="00506ECF"/>
    <w:rsid w:val="00506F14"/>
    <w:rsid w:val="0050770E"/>
    <w:rsid w:val="005079F3"/>
    <w:rsid w:val="00507D6E"/>
    <w:rsid w:val="005103AC"/>
    <w:rsid w:val="005109F3"/>
    <w:rsid w:val="005110CB"/>
    <w:rsid w:val="005110E2"/>
    <w:rsid w:val="0051171B"/>
    <w:rsid w:val="00511BE0"/>
    <w:rsid w:val="00511DF1"/>
    <w:rsid w:val="00511F91"/>
    <w:rsid w:val="00511F95"/>
    <w:rsid w:val="00512265"/>
    <w:rsid w:val="00512425"/>
    <w:rsid w:val="00512435"/>
    <w:rsid w:val="00512632"/>
    <w:rsid w:val="00512965"/>
    <w:rsid w:val="005136D6"/>
    <w:rsid w:val="00513882"/>
    <w:rsid w:val="00513FF2"/>
    <w:rsid w:val="0051402C"/>
    <w:rsid w:val="00515051"/>
    <w:rsid w:val="00515505"/>
    <w:rsid w:val="00516130"/>
    <w:rsid w:val="0051643B"/>
    <w:rsid w:val="00516493"/>
    <w:rsid w:val="00516818"/>
    <w:rsid w:val="005177E8"/>
    <w:rsid w:val="00517C19"/>
    <w:rsid w:val="00520051"/>
    <w:rsid w:val="005207E7"/>
    <w:rsid w:val="005208A3"/>
    <w:rsid w:val="00520C96"/>
    <w:rsid w:val="00520DF6"/>
    <w:rsid w:val="005210FB"/>
    <w:rsid w:val="0052147E"/>
    <w:rsid w:val="0052152D"/>
    <w:rsid w:val="0052155A"/>
    <w:rsid w:val="00522B3D"/>
    <w:rsid w:val="00522BD5"/>
    <w:rsid w:val="005230AB"/>
    <w:rsid w:val="005233C1"/>
    <w:rsid w:val="005234C1"/>
    <w:rsid w:val="00523521"/>
    <w:rsid w:val="005238CB"/>
    <w:rsid w:val="005246C1"/>
    <w:rsid w:val="00524F6E"/>
    <w:rsid w:val="005250E4"/>
    <w:rsid w:val="00525D3F"/>
    <w:rsid w:val="00526074"/>
    <w:rsid w:val="00526EA2"/>
    <w:rsid w:val="005271C3"/>
    <w:rsid w:val="00527B94"/>
    <w:rsid w:val="00527DB8"/>
    <w:rsid w:val="00530A71"/>
    <w:rsid w:val="005319C0"/>
    <w:rsid w:val="00531D39"/>
    <w:rsid w:val="00531FC5"/>
    <w:rsid w:val="00532868"/>
    <w:rsid w:val="00533067"/>
    <w:rsid w:val="0053360B"/>
    <w:rsid w:val="00533834"/>
    <w:rsid w:val="005338ED"/>
    <w:rsid w:val="0053477C"/>
    <w:rsid w:val="00534EAE"/>
    <w:rsid w:val="0053510B"/>
    <w:rsid w:val="00535BCA"/>
    <w:rsid w:val="00536FEA"/>
    <w:rsid w:val="005377F1"/>
    <w:rsid w:val="0054099E"/>
    <w:rsid w:val="00540CD9"/>
    <w:rsid w:val="00541704"/>
    <w:rsid w:val="0054274C"/>
    <w:rsid w:val="00542890"/>
    <w:rsid w:val="00542F0E"/>
    <w:rsid w:val="0054358B"/>
    <w:rsid w:val="005436C7"/>
    <w:rsid w:val="005437BE"/>
    <w:rsid w:val="00543E13"/>
    <w:rsid w:val="00543F7E"/>
    <w:rsid w:val="00544178"/>
    <w:rsid w:val="00544337"/>
    <w:rsid w:val="005444D2"/>
    <w:rsid w:val="0054488C"/>
    <w:rsid w:val="00544C06"/>
    <w:rsid w:val="00545045"/>
    <w:rsid w:val="00545175"/>
    <w:rsid w:val="005452E8"/>
    <w:rsid w:val="00545896"/>
    <w:rsid w:val="00545A54"/>
    <w:rsid w:val="00545AA3"/>
    <w:rsid w:val="00545BBD"/>
    <w:rsid w:val="00545BDE"/>
    <w:rsid w:val="00546093"/>
    <w:rsid w:val="005463B6"/>
    <w:rsid w:val="00546511"/>
    <w:rsid w:val="005468F8"/>
    <w:rsid w:val="0054709E"/>
    <w:rsid w:val="005475A6"/>
    <w:rsid w:val="0054773B"/>
    <w:rsid w:val="00547FB2"/>
    <w:rsid w:val="00550640"/>
    <w:rsid w:val="00550F1C"/>
    <w:rsid w:val="0055139E"/>
    <w:rsid w:val="00551472"/>
    <w:rsid w:val="005514B9"/>
    <w:rsid w:val="00551549"/>
    <w:rsid w:val="00552584"/>
    <w:rsid w:val="00552EFF"/>
    <w:rsid w:val="005532F4"/>
    <w:rsid w:val="0055344E"/>
    <w:rsid w:val="00553577"/>
    <w:rsid w:val="0055399C"/>
    <w:rsid w:val="00553F27"/>
    <w:rsid w:val="00553F62"/>
    <w:rsid w:val="00554516"/>
    <w:rsid w:val="00555054"/>
    <w:rsid w:val="0055638E"/>
    <w:rsid w:val="005569AC"/>
    <w:rsid w:val="00556E90"/>
    <w:rsid w:val="00557853"/>
    <w:rsid w:val="00557F79"/>
    <w:rsid w:val="0056052F"/>
    <w:rsid w:val="00560D67"/>
    <w:rsid w:val="0056102D"/>
    <w:rsid w:val="005618BC"/>
    <w:rsid w:val="0056340A"/>
    <w:rsid w:val="00563BD3"/>
    <w:rsid w:val="00564313"/>
    <w:rsid w:val="00564A7A"/>
    <w:rsid w:val="005651E2"/>
    <w:rsid w:val="0056538A"/>
    <w:rsid w:val="00565FEF"/>
    <w:rsid w:val="00566359"/>
    <w:rsid w:val="005665B7"/>
    <w:rsid w:val="005674BC"/>
    <w:rsid w:val="00567988"/>
    <w:rsid w:val="00567AF8"/>
    <w:rsid w:val="00570195"/>
    <w:rsid w:val="00570413"/>
    <w:rsid w:val="0057080A"/>
    <w:rsid w:val="00570E50"/>
    <w:rsid w:val="00570EB6"/>
    <w:rsid w:val="00571025"/>
    <w:rsid w:val="005710F9"/>
    <w:rsid w:val="005714C4"/>
    <w:rsid w:val="00571AD5"/>
    <w:rsid w:val="00572597"/>
    <w:rsid w:val="005727DA"/>
    <w:rsid w:val="00572996"/>
    <w:rsid w:val="00572C27"/>
    <w:rsid w:val="00573721"/>
    <w:rsid w:val="00573F8D"/>
    <w:rsid w:val="00574472"/>
    <w:rsid w:val="005757DB"/>
    <w:rsid w:val="00575EB0"/>
    <w:rsid w:val="00576228"/>
    <w:rsid w:val="00576543"/>
    <w:rsid w:val="0057660A"/>
    <w:rsid w:val="0057681D"/>
    <w:rsid w:val="005768A9"/>
    <w:rsid w:val="00577014"/>
    <w:rsid w:val="005771AD"/>
    <w:rsid w:val="00577585"/>
    <w:rsid w:val="00577598"/>
    <w:rsid w:val="0057767E"/>
    <w:rsid w:val="005778C8"/>
    <w:rsid w:val="00577D4F"/>
    <w:rsid w:val="00577F9B"/>
    <w:rsid w:val="005801F9"/>
    <w:rsid w:val="0058052D"/>
    <w:rsid w:val="005806F4"/>
    <w:rsid w:val="00580C31"/>
    <w:rsid w:val="00580E48"/>
    <w:rsid w:val="00581032"/>
    <w:rsid w:val="005811E7"/>
    <w:rsid w:val="0058142D"/>
    <w:rsid w:val="00581DD1"/>
    <w:rsid w:val="0058253D"/>
    <w:rsid w:val="005825D8"/>
    <w:rsid w:val="00582F86"/>
    <w:rsid w:val="005836EF"/>
    <w:rsid w:val="00583846"/>
    <w:rsid w:val="00583DF2"/>
    <w:rsid w:val="00584125"/>
    <w:rsid w:val="00584758"/>
    <w:rsid w:val="0058488F"/>
    <w:rsid w:val="005857AE"/>
    <w:rsid w:val="00585950"/>
    <w:rsid w:val="00585964"/>
    <w:rsid w:val="00586363"/>
    <w:rsid w:val="00586430"/>
    <w:rsid w:val="00586D45"/>
    <w:rsid w:val="00587231"/>
    <w:rsid w:val="00587697"/>
    <w:rsid w:val="005877E1"/>
    <w:rsid w:val="00590243"/>
    <w:rsid w:val="0059043E"/>
    <w:rsid w:val="005907AE"/>
    <w:rsid w:val="00590BE0"/>
    <w:rsid w:val="00590C22"/>
    <w:rsid w:val="00590D2F"/>
    <w:rsid w:val="0059110A"/>
    <w:rsid w:val="00591157"/>
    <w:rsid w:val="005914FD"/>
    <w:rsid w:val="00591929"/>
    <w:rsid w:val="00591E81"/>
    <w:rsid w:val="00592282"/>
    <w:rsid w:val="00593070"/>
    <w:rsid w:val="00593172"/>
    <w:rsid w:val="0059321D"/>
    <w:rsid w:val="00593771"/>
    <w:rsid w:val="00593ED1"/>
    <w:rsid w:val="005941A9"/>
    <w:rsid w:val="0059428C"/>
    <w:rsid w:val="005943E2"/>
    <w:rsid w:val="005948D0"/>
    <w:rsid w:val="00594E63"/>
    <w:rsid w:val="00594FE0"/>
    <w:rsid w:val="0059543D"/>
    <w:rsid w:val="00595A3F"/>
    <w:rsid w:val="00595E67"/>
    <w:rsid w:val="00595F65"/>
    <w:rsid w:val="005965B5"/>
    <w:rsid w:val="0059667C"/>
    <w:rsid w:val="0059732F"/>
    <w:rsid w:val="00597989"/>
    <w:rsid w:val="00597B3E"/>
    <w:rsid w:val="005A0FCA"/>
    <w:rsid w:val="005A1744"/>
    <w:rsid w:val="005A2061"/>
    <w:rsid w:val="005A2275"/>
    <w:rsid w:val="005A31E0"/>
    <w:rsid w:val="005A3473"/>
    <w:rsid w:val="005A40C4"/>
    <w:rsid w:val="005A4375"/>
    <w:rsid w:val="005A48B9"/>
    <w:rsid w:val="005A4BCE"/>
    <w:rsid w:val="005A4E63"/>
    <w:rsid w:val="005A50F7"/>
    <w:rsid w:val="005A55DA"/>
    <w:rsid w:val="005A5A32"/>
    <w:rsid w:val="005A5A8B"/>
    <w:rsid w:val="005A636E"/>
    <w:rsid w:val="005A7229"/>
    <w:rsid w:val="005A741F"/>
    <w:rsid w:val="005A7B07"/>
    <w:rsid w:val="005B22C5"/>
    <w:rsid w:val="005B253A"/>
    <w:rsid w:val="005B2979"/>
    <w:rsid w:val="005B2BCF"/>
    <w:rsid w:val="005B2F00"/>
    <w:rsid w:val="005B32AA"/>
    <w:rsid w:val="005B343C"/>
    <w:rsid w:val="005B3AA2"/>
    <w:rsid w:val="005B3AFE"/>
    <w:rsid w:val="005B4422"/>
    <w:rsid w:val="005B4875"/>
    <w:rsid w:val="005B5B73"/>
    <w:rsid w:val="005B5CE5"/>
    <w:rsid w:val="005B6183"/>
    <w:rsid w:val="005B65C2"/>
    <w:rsid w:val="005B6930"/>
    <w:rsid w:val="005B6ECE"/>
    <w:rsid w:val="005B7547"/>
    <w:rsid w:val="005B75CA"/>
    <w:rsid w:val="005B77F6"/>
    <w:rsid w:val="005B7E79"/>
    <w:rsid w:val="005C0247"/>
    <w:rsid w:val="005C06AF"/>
    <w:rsid w:val="005C0802"/>
    <w:rsid w:val="005C22D1"/>
    <w:rsid w:val="005C2A5E"/>
    <w:rsid w:val="005C2CBD"/>
    <w:rsid w:val="005C2F9B"/>
    <w:rsid w:val="005C3070"/>
    <w:rsid w:val="005C37B4"/>
    <w:rsid w:val="005C3A15"/>
    <w:rsid w:val="005C45CE"/>
    <w:rsid w:val="005C478D"/>
    <w:rsid w:val="005C49BE"/>
    <w:rsid w:val="005C4A4D"/>
    <w:rsid w:val="005C54C2"/>
    <w:rsid w:val="005C585A"/>
    <w:rsid w:val="005C5BCC"/>
    <w:rsid w:val="005C660D"/>
    <w:rsid w:val="005C68BF"/>
    <w:rsid w:val="005C6F49"/>
    <w:rsid w:val="005C706F"/>
    <w:rsid w:val="005C7607"/>
    <w:rsid w:val="005C78B2"/>
    <w:rsid w:val="005C7D77"/>
    <w:rsid w:val="005C7F63"/>
    <w:rsid w:val="005D0529"/>
    <w:rsid w:val="005D071A"/>
    <w:rsid w:val="005D0ADD"/>
    <w:rsid w:val="005D0E40"/>
    <w:rsid w:val="005D0EA8"/>
    <w:rsid w:val="005D12AF"/>
    <w:rsid w:val="005D1D33"/>
    <w:rsid w:val="005D1FF8"/>
    <w:rsid w:val="005D23A3"/>
    <w:rsid w:val="005D279A"/>
    <w:rsid w:val="005D2AC6"/>
    <w:rsid w:val="005D2F7D"/>
    <w:rsid w:val="005D3AA3"/>
    <w:rsid w:val="005D48B5"/>
    <w:rsid w:val="005D5529"/>
    <w:rsid w:val="005D5C96"/>
    <w:rsid w:val="005D605C"/>
    <w:rsid w:val="005D6326"/>
    <w:rsid w:val="005D6C44"/>
    <w:rsid w:val="005D6DD2"/>
    <w:rsid w:val="005D6E7E"/>
    <w:rsid w:val="005D6F86"/>
    <w:rsid w:val="005D785D"/>
    <w:rsid w:val="005E02B2"/>
    <w:rsid w:val="005E0492"/>
    <w:rsid w:val="005E0703"/>
    <w:rsid w:val="005E1225"/>
    <w:rsid w:val="005E128B"/>
    <w:rsid w:val="005E22B1"/>
    <w:rsid w:val="005E26B7"/>
    <w:rsid w:val="005E272A"/>
    <w:rsid w:val="005E33A3"/>
    <w:rsid w:val="005E361D"/>
    <w:rsid w:val="005E36C0"/>
    <w:rsid w:val="005E3D20"/>
    <w:rsid w:val="005E3D2A"/>
    <w:rsid w:val="005E3EF6"/>
    <w:rsid w:val="005E3FEF"/>
    <w:rsid w:val="005E41AC"/>
    <w:rsid w:val="005E4B0B"/>
    <w:rsid w:val="005E5ABB"/>
    <w:rsid w:val="005E6354"/>
    <w:rsid w:val="005E6587"/>
    <w:rsid w:val="005E7359"/>
    <w:rsid w:val="005E7447"/>
    <w:rsid w:val="005E7C9E"/>
    <w:rsid w:val="005F0095"/>
    <w:rsid w:val="005F0DEB"/>
    <w:rsid w:val="005F0E6C"/>
    <w:rsid w:val="005F11D3"/>
    <w:rsid w:val="005F1C22"/>
    <w:rsid w:val="005F2BE3"/>
    <w:rsid w:val="005F3054"/>
    <w:rsid w:val="005F30E5"/>
    <w:rsid w:val="005F4525"/>
    <w:rsid w:val="005F45FD"/>
    <w:rsid w:val="005F4BAE"/>
    <w:rsid w:val="005F4F96"/>
    <w:rsid w:val="005F54B6"/>
    <w:rsid w:val="005F5A09"/>
    <w:rsid w:val="005F5B94"/>
    <w:rsid w:val="005F5C32"/>
    <w:rsid w:val="005F638A"/>
    <w:rsid w:val="005F64CC"/>
    <w:rsid w:val="005F6787"/>
    <w:rsid w:val="005F6818"/>
    <w:rsid w:val="005F68DA"/>
    <w:rsid w:val="005F72A6"/>
    <w:rsid w:val="00600047"/>
    <w:rsid w:val="00600190"/>
    <w:rsid w:val="00600304"/>
    <w:rsid w:val="0060037D"/>
    <w:rsid w:val="00600990"/>
    <w:rsid w:val="00601C2E"/>
    <w:rsid w:val="00601FD4"/>
    <w:rsid w:val="0060279E"/>
    <w:rsid w:val="00603086"/>
    <w:rsid w:val="006037D0"/>
    <w:rsid w:val="00603983"/>
    <w:rsid w:val="00603D1B"/>
    <w:rsid w:val="006046BC"/>
    <w:rsid w:val="006047A2"/>
    <w:rsid w:val="00604BEF"/>
    <w:rsid w:val="0060553B"/>
    <w:rsid w:val="00605604"/>
    <w:rsid w:val="00605978"/>
    <w:rsid w:val="00605AA8"/>
    <w:rsid w:val="00605F99"/>
    <w:rsid w:val="00606262"/>
    <w:rsid w:val="0060675E"/>
    <w:rsid w:val="00606D30"/>
    <w:rsid w:val="006074C7"/>
    <w:rsid w:val="00607F09"/>
    <w:rsid w:val="006105F3"/>
    <w:rsid w:val="00610986"/>
    <w:rsid w:val="00610AED"/>
    <w:rsid w:val="00611262"/>
    <w:rsid w:val="00611C66"/>
    <w:rsid w:val="00611F57"/>
    <w:rsid w:val="00612789"/>
    <w:rsid w:val="00613C3D"/>
    <w:rsid w:val="00614368"/>
    <w:rsid w:val="0061439F"/>
    <w:rsid w:val="0061443C"/>
    <w:rsid w:val="006148A7"/>
    <w:rsid w:val="00614A4E"/>
    <w:rsid w:val="00614ABE"/>
    <w:rsid w:val="00615659"/>
    <w:rsid w:val="0061591C"/>
    <w:rsid w:val="00615AC2"/>
    <w:rsid w:val="006160F9"/>
    <w:rsid w:val="00617717"/>
    <w:rsid w:val="00617D14"/>
    <w:rsid w:val="006202CA"/>
    <w:rsid w:val="00620E5E"/>
    <w:rsid w:val="0062142F"/>
    <w:rsid w:val="00621B15"/>
    <w:rsid w:val="0062216A"/>
    <w:rsid w:val="0062299C"/>
    <w:rsid w:val="006246A5"/>
    <w:rsid w:val="00625168"/>
    <w:rsid w:val="006256CD"/>
    <w:rsid w:val="00625798"/>
    <w:rsid w:val="00625AF7"/>
    <w:rsid w:val="00625B0A"/>
    <w:rsid w:val="0062613C"/>
    <w:rsid w:val="00626231"/>
    <w:rsid w:val="00626BA4"/>
    <w:rsid w:val="00626D0F"/>
    <w:rsid w:val="006277A4"/>
    <w:rsid w:val="006311AF"/>
    <w:rsid w:val="006317AF"/>
    <w:rsid w:val="00631C81"/>
    <w:rsid w:val="00631E33"/>
    <w:rsid w:val="00632101"/>
    <w:rsid w:val="006329A6"/>
    <w:rsid w:val="00632B65"/>
    <w:rsid w:val="00634365"/>
    <w:rsid w:val="006346B1"/>
    <w:rsid w:val="00634B33"/>
    <w:rsid w:val="006355E0"/>
    <w:rsid w:val="006358B4"/>
    <w:rsid w:val="00635B38"/>
    <w:rsid w:val="006360D8"/>
    <w:rsid w:val="00636A95"/>
    <w:rsid w:val="006370E0"/>
    <w:rsid w:val="0063713D"/>
    <w:rsid w:val="00637735"/>
    <w:rsid w:val="00637A04"/>
    <w:rsid w:val="0064009D"/>
    <w:rsid w:val="006406AE"/>
    <w:rsid w:val="00640A4C"/>
    <w:rsid w:val="00640CB8"/>
    <w:rsid w:val="00640EAF"/>
    <w:rsid w:val="00640F86"/>
    <w:rsid w:val="006410CB"/>
    <w:rsid w:val="0064148D"/>
    <w:rsid w:val="006418D1"/>
    <w:rsid w:val="006423F0"/>
    <w:rsid w:val="0064244E"/>
    <w:rsid w:val="00642669"/>
    <w:rsid w:val="006426B5"/>
    <w:rsid w:val="00642BF9"/>
    <w:rsid w:val="00642CE0"/>
    <w:rsid w:val="00643168"/>
    <w:rsid w:val="006442E6"/>
    <w:rsid w:val="006446D1"/>
    <w:rsid w:val="00644A9B"/>
    <w:rsid w:val="00644B6C"/>
    <w:rsid w:val="00645251"/>
    <w:rsid w:val="0064641F"/>
    <w:rsid w:val="00646A3C"/>
    <w:rsid w:val="00646F17"/>
    <w:rsid w:val="006471E8"/>
    <w:rsid w:val="00647DBA"/>
    <w:rsid w:val="00647FCB"/>
    <w:rsid w:val="006502F7"/>
    <w:rsid w:val="00650598"/>
    <w:rsid w:val="006505FD"/>
    <w:rsid w:val="00650792"/>
    <w:rsid w:val="00651481"/>
    <w:rsid w:val="006517F4"/>
    <w:rsid w:val="00651B6E"/>
    <w:rsid w:val="00651C97"/>
    <w:rsid w:val="00651E13"/>
    <w:rsid w:val="0065240E"/>
    <w:rsid w:val="0065295E"/>
    <w:rsid w:val="00652BCA"/>
    <w:rsid w:val="00652CB0"/>
    <w:rsid w:val="0065304B"/>
    <w:rsid w:val="00653439"/>
    <w:rsid w:val="0065378F"/>
    <w:rsid w:val="00653C40"/>
    <w:rsid w:val="00653D01"/>
    <w:rsid w:val="00654527"/>
    <w:rsid w:val="006548EC"/>
    <w:rsid w:val="00654AF9"/>
    <w:rsid w:val="006551F8"/>
    <w:rsid w:val="006554E5"/>
    <w:rsid w:val="0065572E"/>
    <w:rsid w:val="006559CB"/>
    <w:rsid w:val="00655FE1"/>
    <w:rsid w:val="006565BA"/>
    <w:rsid w:val="0065732A"/>
    <w:rsid w:val="0066030E"/>
    <w:rsid w:val="00660460"/>
    <w:rsid w:val="0066094D"/>
    <w:rsid w:val="00661517"/>
    <w:rsid w:val="006616AE"/>
    <w:rsid w:val="006619B6"/>
    <w:rsid w:val="00661A25"/>
    <w:rsid w:val="00661D7B"/>
    <w:rsid w:val="00662671"/>
    <w:rsid w:val="00662AFF"/>
    <w:rsid w:val="00662FE9"/>
    <w:rsid w:val="00663002"/>
    <w:rsid w:val="006635F1"/>
    <w:rsid w:val="00663C2A"/>
    <w:rsid w:val="00663D33"/>
    <w:rsid w:val="00664456"/>
    <w:rsid w:val="006646D6"/>
    <w:rsid w:val="00664BA3"/>
    <w:rsid w:val="00664CF0"/>
    <w:rsid w:val="00665123"/>
    <w:rsid w:val="006653E5"/>
    <w:rsid w:val="0066589C"/>
    <w:rsid w:val="00665C62"/>
    <w:rsid w:val="00666098"/>
    <w:rsid w:val="00666DA1"/>
    <w:rsid w:val="00666EED"/>
    <w:rsid w:val="00666F89"/>
    <w:rsid w:val="006675EC"/>
    <w:rsid w:val="00667B82"/>
    <w:rsid w:val="00670410"/>
    <w:rsid w:val="00670F7A"/>
    <w:rsid w:val="00670FF3"/>
    <w:rsid w:val="0067112F"/>
    <w:rsid w:val="0067182A"/>
    <w:rsid w:val="00671D0F"/>
    <w:rsid w:val="00672622"/>
    <w:rsid w:val="006728BB"/>
    <w:rsid w:val="00672974"/>
    <w:rsid w:val="00672D71"/>
    <w:rsid w:val="0067343C"/>
    <w:rsid w:val="006736B9"/>
    <w:rsid w:val="006738C9"/>
    <w:rsid w:val="00673AC7"/>
    <w:rsid w:val="0067407A"/>
    <w:rsid w:val="006754C0"/>
    <w:rsid w:val="00675875"/>
    <w:rsid w:val="00676013"/>
    <w:rsid w:val="00676039"/>
    <w:rsid w:val="0067615D"/>
    <w:rsid w:val="00676CC4"/>
    <w:rsid w:val="00676E1E"/>
    <w:rsid w:val="00677E82"/>
    <w:rsid w:val="00680191"/>
    <w:rsid w:val="00680208"/>
    <w:rsid w:val="006806F4"/>
    <w:rsid w:val="0068121C"/>
    <w:rsid w:val="006812BC"/>
    <w:rsid w:val="006823C0"/>
    <w:rsid w:val="00682485"/>
    <w:rsid w:val="00682C74"/>
    <w:rsid w:val="00682D22"/>
    <w:rsid w:val="00682FDA"/>
    <w:rsid w:val="0068332C"/>
    <w:rsid w:val="006833E0"/>
    <w:rsid w:val="00683498"/>
    <w:rsid w:val="00683552"/>
    <w:rsid w:val="006835DC"/>
    <w:rsid w:val="00683791"/>
    <w:rsid w:val="00683969"/>
    <w:rsid w:val="00683997"/>
    <w:rsid w:val="00683D50"/>
    <w:rsid w:val="0068405B"/>
    <w:rsid w:val="00684E4A"/>
    <w:rsid w:val="00684EBD"/>
    <w:rsid w:val="0068526F"/>
    <w:rsid w:val="006856AD"/>
    <w:rsid w:val="00685BAB"/>
    <w:rsid w:val="00686520"/>
    <w:rsid w:val="00686555"/>
    <w:rsid w:val="006868E7"/>
    <w:rsid w:val="00686DB9"/>
    <w:rsid w:val="00687555"/>
    <w:rsid w:val="006876DC"/>
    <w:rsid w:val="006876EB"/>
    <w:rsid w:val="00687881"/>
    <w:rsid w:val="00687AAC"/>
    <w:rsid w:val="00687D91"/>
    <w:rsid w:val="00687FF3"/>
    <w:rsid w:val="006907AB"/>
    <w:rsid w:val="00690F92"/>
    <w:rsid w:val="00691264"/>
    <w:rsid w:val="0069129D"/>
    <w:rsid w:val="0069181E"/>
    <w:rsid w:val="0069193A"/>
    <w:rsid w:val="00691D8B"/>
    <w:rsid w:val="00691F34"/>
    <w:rsid w:val="00691FC6"/>
    <w:rsid w:val="006925EA"/>
    <w:rsid w:val="006928CB"/>
    <w:rsid w:val="006932FE"/>
    <w:rsid w:val="0069336E"/>
    <w:rsid w:val="006942E4"/>
    <w:rsid w:val="0069480F"/>
    <w:rsid w:val="0069488B"/>
    <w:rsid w:val="00694898"/>
    <w:rsid w:val="00694899"/>
    <w:rsid w:val="00695076"/>
    <w:rsid w:val="0069533B"/>
    <w:rsid w:val="006954AC"/>
    <w:rsid w:val="0069550A"/>
    <w:rsid w:val="00695BA5"/>
    <w:rsid w:val="00695EF5"/>
    <w:rsid w:val="00696130"/>
    <w:rsid w:val="00696223"/>
    <w:rsid w:val="00696478"/>
    <w:rsid w:val="00696CC9"/>
    <w:rsid w:val="006976AA"/>
    <w:rsid w:val="006978FE"/>
    <w:rsid w:val="00697BB9"/>
    <w:rsid w:val="00697CB4"/>
    <w:rsid w:val="00697F7F"/>
    <w:rsid w:val="006A01C2"/>
    <w:rsid w:val="006A189E"/>
    <w:rsid w:val="006A199A"/>
    <w:rsid w:val="006A1A8D"/>
    <w:rsid w:val="006A1C8F"/>
    <w:rsid w:val="006A2526"/>
    <w:rsid w:val="006A2AAD"/>
    <w:rsid w:val="006A3549"/>
    <w:rsid w:val="006A372E"/>
    <w:rsid w:val="006A3A64"/>
    <w:rsid w:val="006A3C7F"/>
    <w:rsid w:val="006A3C8F"/>
    <w:rsid w:val="006A3CE2"/>
    <w:rsid w:val="006A42F7"/>
    <w:rsid w:val="006A48FD"/>
    <w:rsid w:val="006A4D54"/>
    <w:rsid w:val="006A4E5A"/>
    <w:rsid w:val="006A56F3"/>
    <w:rsid w:val="006A6A03"/>
    <w:rsid w:val="006A6EC2"/>
    <w:rsid w:val="006A70DB"/>
    <w:rsid w:val="006A748A"/>
    <w:rsid w:val="006A7E7B"/>
    <w:rsid w:val="006B040B"/>
    <w:rsid w:val="006B0FE6"/>
    <w:rsid w:val="006B1C57"/>
    <w:rsid w:val="006B2102"/>
    <w:rsid w:val="006B2C81"/>
    <w:rsid w:val="006B2DFC"/>
    <w:rsid w:val="006B36B9"/>
    <w:rsid w:val="006B3C2A"/>
    <w:rsid w:val="006B3CC7"/>
    <w:rsid w:val="006B45EE"/>
    <w:rsid w:val="006B5D48"/>
    <w:rsid w:val="006B6A84"/>
    <w:rsid w:val="006B6F2B"/>
    <w:rsid w:val="006B7634"/>
    <w:rsid w:val="006B78E8"/>
    <w:rsid w:val="006B7E28"/>
    <w:rsid w:val="006B7E74"/>
    <w:rsid w:val="006C043C"/>
    <w:rsid w:val="006C068C"/>
    <w:rsid w:val="006C16AC"/>
    <w:rsid w:val="006C1B8A"/>
    <w:rsid w:val="006C1C90"/>
    <w:rsid w:val="006C1CCF"/>
    <w:rsid w:val="006C1FB0"/>
    <w:rsid w:val="006C24BE"/>
    <w:rsid w:val="006C24C9"/>
    <w:rsid w:val="006C3C6E"/>
    <w:rsid w:val="006C3F6C"/>
    <w:rsid w:val="006C410C"/>
    <w:rsid w:val="006C4C5A"/>
    <w:rsid w:val="006C54A0"/>
    <w:rsid w:val="006C5895"/>
    <w:rsid w:val="006C5A87"/>
    <w:rsid w:val="006C615E"/>
    <w:rsid w:val="006C6220"/>
    <w:rsid w:val="006C6340"/>
    <w:rsid w:val="006D0768"/>
    <w:rsid w:val="006D0831"/>
    <w:rsid w:val="006D0EF4"/>
    <w:rsid w:val="006D12C5"/>
    <w:rsid w:val="006D193A"/>
    <w:rsid w:val="006D1CD9"/>
    <w:rsid w:val="006D2387"/>
    <w:rsid w:val="006D2BF9"/>
    <w:rsid w:val="006D3199"/>
    <w:rsid w:val="006D398D"/>
    <w:rsid w:val="006D3D0E"/>
    <w:rsid w:val="006D3FFD"/>
    <w:rsid w:val="006D467C"/>
    <w:rsid w:val="006D48B8"/>
    <w:rsid w:val="006D49A0"/>
    <w:rsid w:val="006D4C07"/>
    <w:rsid w:val="006D4DD7"/>
    <w:rsid w:val="006D5E16"/>
    <w:rsid w:val="006D6454"/>
    <w:rsid w:val="006D6486"/>
    <w:rsid w:val="006D6713"/>
    <w:rsid w:val="006D7A3D"/>
    <w:rsid w:val="006D7C1C"/>
    <w:rsid w:val="006E030D"/>
    <w:rsid w:val="006E05F4"/>
    <w:rsid w:val="006E1455"/>
    <w:rsid w:val="006E16AE"/>
    <w:rsid w:val="006E1A4D"/>
    <w:rsid w:val="006E1E7E"/>
    <w:rsid w:val="006E21CA"/>
    <w:rsid w:val="006E2377"/>
    <w:rsid w:val="006E2458"/>
    <w:rsid w:val="006E27F2"/>
    <w:rsid w:val="006E2C66"/>
    <w:rsid w:val="006E2F86"/>
    <w:rsid w:val="006E3BC7"/>
    <w:rsid w:val="006E3E4B"/>
    <w:rsid w:val="006E40EF"/>
    <w:rsid w:val="006E4463"/>
    <w:rsid w:val="006E4976"/>
    <w:rsid w:val="006E4CCF"/>
    <w:rsid w:val="006E4CD9"/>
    <w:rsid w:val="006E5F13"/>
    <w:rsid w:val="006E6305"/>
    <w:rsid w:val="006E6A3D"/>
    <w:rsid w:val="006E75B9"/>
    <w:rsid w:val="006E7678"/>
    <w:rsid w:val="006E7A08"/>
    <w:rsid w:val="006F0058"/>
    <w:rsid w:val="006F0440"/>
    <w:rsid w:val="006F04E2"/>
    <w:rsid w:val="006F0650"/>
    <w:rsid w:val="006F096E"/>
    <w:rsid w:val="006F0C9F"/>
    <w:rsid w:val="006F105F"/>
    <w:rsid w:val="006F12F1"/>
    <w:rsid w:val="006F193C"/>
    <w:rsid w:val="006F1963"/>
    <w:rsid w:val="006F1BC7"/>
    <w:rsid w:val="006F2763"/>
    <w:rsid w:val="006F3009"/>
    <w:rsid w:val="006F3C47"/>
    <w:rsid w:val="006F3C4F"/>
    <w:rsid w:val="006F3D12"/>
    <w:rsid w:val="006F3EA8"/>
    <w:rsid w:val="006F4136"/>
    <w:rsid w:val="006F45A9"/>
    <w:rsid w:val="006F4A66"/>
    <w:rsid w:val="006F4A6C"/>
    <w:rsid w:val="006F5893"/>
    <w:rsid w:val="006F5B4B"/>
    <w:rsid w:val="006F5E92"/>
    <w:rsid w:val="006F60FA"/>
    <w:rsid w:val="006F61A0"/>
    <w:rsid w:val="006F63D0"/>
    <w:rsid w:val="006F64B3"/>
    <w:rsid w:val="006F666E"/>
    <w:rsid w:val="006F7383"/>
    <w:rsid w:val="006F78F2"/>
    <w:rsid w:val="006F7D5F"/>
    <w:rsid w:val="006F7F95"/>
    <w:rsid w:val="00700579"/>
    <w:rsid w:val="00700618"/>
    <w:rsid w:val="00700EAA"/>
    <w:rsid w:val="007011C4"/>
    <w:rsid w:val="00702218"/>
    <w:rsid w:val="007027E4"/>
    <w:rsid w:val="00702DCC"/>
    <w:rsid w:val="00702FFA"/>
    <w:rsid w:val="00703382"/>
    <w:rsid w:val="00703510"/>
    <w:rsid w:val="00703DD7"/>
    <w:rsid w:val="00704833"/>
    <w:rsid w:val="00704C05"/>
    <w:rsid w:val="00704E37"/>
    <w:rsid w:val="00704F93"/>
    <w:rsid w:val="007050D3"/>
    <w:rsid w:val="00705EAE"/>
    <w:rsid w:val="00706219"/>
    <w:rsid w:val="00706242"/>
    <w:rsid w:val="0070638E"/>
    <w:rsid w:val="0070712B"/>
    <w:rsid w:val="00707590"/>
    <w:rsid w:val="00707692"/>
    <w:rsid w:val="007102D8"/>
    <w:rsid w:val="00710989"/>
    <w:rsid w:val="007109DB"/>
    <w:rsid w:val="0071151E"/>
    <w:rsid w:val="00711A26"/>
    <w:rsid w:val="00711C7F"/>
    <w:rsid w:val="00711D55"/>
    <w:rsid w:val="007120FB"/>
    <w:rsid w:val="0071211D"/>
    <w:rsid w:val="007125D6"/>
    <w:rsid w:val="007127A1"/>
    <w:rsid w:val="00712974"/>
    <w:rsid w:val="007129B9"/>
    <w:rsid w:val="007135CE"/>
    <w:rsid w:val="007137ED"/>
    <w:rsid w:val="00713F75"/>
    <w:rsid w:val="00714620"/>
    <w:rsid w:val="00714914"/>
    <w:rsid w:val="00715751"/>
    <w:rsid w:val="007157CC"/>
    <w:rsid w:val="00715C8E"/>
    <w:rsid w:val="00715F32"/>
    <w:rsid w:val="00716623"/>
    <w:rsid w:val="007167CD"/>
    <w:rsid w:val="00716A71"/>
    <w:rsid w:val="00716B9A"/>
    <w:rsid w:val="00716E3A"/>
    <w:rsid w:val="0071753F"/>
    <w:rsid w:val="00717CEF"/>
    <w:rsid w:val="00717E8B"/>
    <w:rsid w:val="00717FB7"/>
    <w:rsid w:val="00720016"/>
    <w:rsid w:val="00720B25"/>
    <w:rsid w:val="00720E1D"/>
    <w:rsid w:val="00721647"/>
    <w:rsid w:val="00721C32"/>
    <w:rsid w:val="00721FE2"/>
    <w:rsid w:val="00722E6A"/>
    <w:rsid w:val="0072306E"/>
    <w:rsid w:val="007234CC"/>
    <w:rsid w:val="0072469D"/>
    <w:rsid w:val="007253D6"/>
    <w:rsid w:val="007257B9"/>
    <w:rsid w:val="00725A2E"/>
    <w:rsid w:val="007266BA"/>
    <w:rsid w:val="00726797"/>
    <w:rsid w:val="00726868"/>
    <w:rsid w:val="00726A05"/>
    <w:rsid w:val="00726DB4"/>
    <w:rsid w:val="007277C5"/>
    <w:rsid w:val="00727D70"/>
    <w:rsid w:val="0073001A"/>
    <w:rsid w:val="00730238"/>
    <w:rsid w:val="007303D2"/>
    <w:rsid w:val="0073043C"/>
    <w:rsid w:val="0073079E"/>
    <w:rsid w:val="007308E8"/>
    <w:rsid w:val="00730A86"/>
    <w:rsid w:val="00730E27"/>
    <w:rsid w:val="0073108F"/>
    <w:rsid w:val="00731646"/>
    <w:rsid w:val="007317AE"/>
    <w:rsid w:val="00731AC7"/>
    <w:rsid w:val="00731C56"/>
    <w:rsid w:val="00732242"/>
    <w:rsid w:val="00732AFE"/>
    <w:rsid w:val="00732F3B"/>
    <w:rsid w:val="00733955"/>
    <w:rsid w:val="00733EFB"/>
    <w:rsid w:val="00734357"/>
    <w:rsid w:val="00734493"/>
    <w:rsid w:val="00734621"/>
    <w:rsid w:val="00734964"/>
    <w:rsid w:val="007349E7"/>
    <w:rsid w:val="00734F1D"/>
    <w:rsid w:val="00735047"/>
    <w:rsid w:val="00735FB5"/>
    <w:rsid w:val="007365E0"/>
    <w:rsid w:val="00736BDD"/>
    <w:rsid w:val="00737B82"/>
    <w:rsid w:val="00737D35"/>
    <w:rsid w:val="00737E74"/>
    <w:rsid w:val="007408E1"/>
    <w:rsid w:val="00740FF6"/>
    <w:rsid w:val="007410E4"/>
    <w:rsid w:val="00741539"/>
    <w:rsid w:val="007417C4"/>
    <w:rsid w:val="0074280C"/>
    <w:rsid w:val="00742863"/>
    <w:rsid w:val="00742973"/>
    <w:rsid w:val="00743B63"/>
    <w:rsid w:val="007448C7"/>
    <w:rsid w:val="00744B5C"/>
    <w:rsid w:val="0074507B"/>
    <w:rsid w:val="007450EA"/>
    <w:rsid w:val="007451B9"/>
    <w:rsid w:val="00745302"/>
    <w:rsid w:val="00745545"/>
    <w:rsid w:val="0074565D"/>
    <w:rsid w:val="007458AF"/>
    <w:rsid w:val="00745AE3"/>
    <w:rsid w:val="0074637E"/>
    <w:rsid w:val="00746653"/>
    <w:rsid w:val="00747076"/>
    <w:rsid w:val="007470AE"/>
    <w:rsid w:val="007472DE"/>
    <w:rsid w:val="007476BD"/>
    <w:rsid w:val="00747CF2"/>
    <w:rsid w:val="00747D07"/>
    <w:rsid w:val="00747E72"/>
    <w:rsid w:val="00750188"/>
    <w:rsid w:val="0075106A"/>
    <w:rsid w:val="007511EE"/>
    <w:rsid w:val="0075129A"/>
    <w:rsid w:val="007517FC"/>
    <w:rsid w:val="00751850"/>
    <w:rsid w:val="007520F4"/>
    <w:rsid w:val="00752141"/>
    <w:rsid w:val="00752207"/>
    <w:rsid w:val="00752B63"/>
    <w:rsid w:val="00752D0B"/>
    <w:rsid w:val="00752E2B"/>
    <w:rsid w:val="00753001"/>
    <w:rsid w:val="0075300B"/>
    <w:rsid w:val="00753732"/>
    <w:rsid w:val="00753C1D"/>
    <w:rsid w:val="00753E0A"/>
    <w:rsid w:val="00754ADD"/>
    <w:rsid w:val="00754E86"/>
    <w:rsid w:val="007551F9"/>
    <w:rsid w:val="00755280"/>
    <w:rsid w:val="00755613"/>
    <w:rsid w:val="0075642D"/>
    <w:rsid w:val="007566BC"/>
    <w:rsid w:val="00757F09"/>
    <w:rsid w:val="00760382"/>
    <w:rsid w:val="0076190D"/>
    <w:rsid w:val="0076199F"/>
    <w:rsid w:val="00761EA2"/>
    <w:rsid w:val="00762DE7"/>
    <w:rsid w:val="00764595"/>
    <w:rsid w:val="0076469D"/>
    <w:rsid w:val="0076476A"/>
    <w:rsid w:val="00764FF2"/>
    <w:rsid w:val="00765598"/>
    <w:rsid w:val="007659F0"/>
    <w:rsid w:val="00766AE7"/>
    <w:rsid w:val="00766BFB"/>
    <w:rsid w:val="00766D85"/>
    <w:rsid w:val="0076741A"/>
    <w:rsid w:val="007674C4"/>
    <w:rsid w:val="00767598"/>
    <w:rsid w:val="00767ABA"/>
    <w:rsid w:val="00770522"/>
    <w:rsid w:val="007706F2"/>
    <w:rsid w:val="00770745"/>
    <w:rsid w:val="00770A86"/>
    <w:rsid w:val="00770AE7"/>
    <w:rsid w:val="00770B9C"/>
    <w:rsid w:val="00770F62"/>
    <w:rsid w:val="0077119D"/>
    <w:rsid w:val="00771689"/>
    <w:rsid w:val="00771866"/>
    <w:rsid w:val="007722E3"/>
    <w:rsid w:val="007728DA"/>
    <w:rsid w:val="00772E64"/>
    <w:rsid w:val="007730F7"/>
    <w:rsid w:val="00773707"/>
    <w:rsid w:val="00773AB2"/>
    <w:rsid w:val="007747E4"/>
    <w:rsid w:val="00774E58"/>
    <w:rsid w:val="00775310"/>
    <w:rsid w:val="007755E4"/>
    <w:rsid w:val="0077598C"/>
    <w:rsid w:val="00775E2B"/>
    <w:rsid w:val="00776088"/>
    <w:rsid w:val="00776221"/>
    <w:rsid w:val="0077695A"/>
    <w:rsid w:val="007772F0"/>
    <w:rsid w:val="0077731A"/>
    <w:rsid w:val="00777444"/>
    <w:rsid w:val="0077779C"/>
    <w:rsid w:val="007800CF"/>
    <w:rsid w:val="007801E3"/>
    <w:rsid w:val="007808FE"/>
    <w:rsid w:val="00780967"/>
    <w:rsid w:val="00781533"/>
    <w:rsid w:val="00781C35"/>
    <w:rsid w:val="00781F55"/>
    <w:rsid w:val="007820B2"/>
    <w:rsid w:val="00782434"/>
    <w:rsid w:val="00782788"/>
    <w:rsid w:val="0078289A"/>
    <w:rsid w:val="00782A5F"/>
    <w:rsid w:val="00782A62"/>
    <w:rsid w:val="007833BA"/>
    <w:rsid w:val="007837E3"/>
    <w:rsid w:val="007838FF"/>
    <w:rsid w:val="00783F8F"/>
    <w:rsid w:val="007849E4"/>
    <w:rsid w:val="00784C10"/>
    <w:rsid w:val="00784EDD"/>
    <w:rsid w:val="00785230"/>
    <w:rsid w:val="007852E9"/>
    <w:rsid w:val="0078573E"/>
    <w:rsid w:val="007857F6"/>
    <w:rsid w:val="00785812"/>
    <w:rsid w:val="00785CE3"/>
    <w:rsid w:val="007862C1"/>
    <w:rsid w:val="007865FE"/>
    <w:rsid w:val="00786C88"/>
    <w:rsid w:val="00787362"/>
    <w:rsid w:val="00787A65"/>
    <w:rsid w:val="0079281A"/>
    <w:rsid w:val="007928AA"/>
    <w:rsid w:val="00792941"/>
    <w:rsid w:val="00792C79"/>
    <w:rsid w:val="00793F0D"/>
    <w:rsid w:val="00793F6B"/>
    <w:rsid w:val="007940AD"/>
    <w:rsid w:val="00794220"/>
    <w:rsid w:val="00794300"/>
    <w:rsid w:val="007944F6"/>
    <w:rsid w:val="00794822"/>
    <w:rsid w:val="00794A7E"/>
    <w:rsid w:val="00794B00"/>
    <w:rsid w:val="00794FEA"/>
    <w:rsid w:val="007958A4"/>
    <w:rsid w:val="00795B43"/>
    <w:rsid w:val="00795C8A"/>
    <w:rsid w:val="00795F54"/>
    <w:rsid w:val="007960C6"/>
    <w:rsid w:val="00796780"/>
    <w:rsid w:val="00797176"/>
    <w:rsid w:val="007975BE"/>
    <w:rsid w:val="00797C1D"/>
    <w:rsid w:val="007A07AE"/>
    <w:rsid w:val="007A102B"/>
    <w:rsid w:val="007A1055"/>
    <w:rsid w:val="007A105C"/>
    <w:rsid w:val="007A114B"/>
    <w:rsid w:val="007A118C"/>
    <w:rsid w:val="007A135E"/>
    <w:rsid w:val="007A1487"/>
    <w:rsid w:val="007A14E7"/>
    <w:rsid w:val="007A1876"/>
    <w:rsid w:val="007A18EB"/>
    <w:rsid w:val="007A2420"/>
    <w:rsid w:val="007A2602"/>
    <w:rsid w:val="007A26B6"/>
    <w:rsid w:val="007A2E6F"/>
    <w:rsid w:val="007A30A8"/>
    <w:rsid w:val="007A3196"/>
    <w:rsid w:val="007A3353"/>
    <w:rsid w:val="007A3CE0"/>
    <w:rsid w:val="007A3FFA"/>
    <w:rsid w:val="007A44D6"/>
    <w:rsid w:val="007A5AEA"/>
    <w:rsid w:val="007A5ED4"/>
    <w:rsid w:val="007A601A"/>
    <w:rsid w:val="007A604B"/>
    <w:rsid w:val="007A689E"/>
    <w:rsid w:val="007A7BE6"/>
    <w:rsid w:val="007B01C8"/>
    <w:rsid w:val="007B02D5"/>
    <w:rsid w:val="007B0639"/>
    <w:rsid w:val="007B07EF"/>
    <w:rsid w:val="007B0C06"/>
    <w:rsid w:val="007B0F53"/>
    <w:rsid w:val="007B12CA"/>
    <w:rsid w:val="007B136F"/>
    <w:rsid w:val="007B17E4"/>
    <w:rsid w:val="007B1AA9"/>
    <w:rsid w:val="007B1E70"/>
    <w:rsid w:val="007B1EB4"/>
    <w:rsid w:val="007B25E6"/>
    <w:rsid w:val="007B360D"/>
    <w:rsid w:val="007B3731"/>
    <w:rsid w:val="007B379C"/>
    <w:rsid w:val="007B3BD1"/>
    <w:rsid w:val="007B3CC4"/>
    <w:rsid w:val="007B3FDD"/>
    <w:rsid w:val="007B4768"/>
    <w:rsid w:val="007B5114"/>
    <w:rsid w:val="007B5773"/>
    <w:rsid w:val="007B5A51"/>
    <w:rsid w:val="007B5FB9"/>
    <w:rsid w:val="007B72FD"/>
    <w:rsid w:val="007B7673"/>
    <w:rsid w:val="007B7E45"/>
    <w:rsid w:val="007C0159"/>
    <w:rsid w:val="007C0788"/>
    <w:rsid w:val="007C0934"/>
    <w:rsid w:val="007C1330"/>
    <w:rsid w:val="007C2B53"/>
    <w:rsid w:val="007C2D5C"/>
    <w:rsid w:val="007C32B7"/>
    <w:rsid w:val="007C32D4"/>
    <w:rsid w:val="007C3523"/>
    <w:rsid w:val="007C38BA"/>
    <w:rsid w:val="007C3D4D"/>
    <w:rsid w:val="007C3DF9"/>
    <w:rsid w:val="007C49C2"/>
    <w:rsid w:val="007C4B04"/>
    <w:rsid w:val="007C4D40"/>
    <w:rsid w:val="007C4FD0"/>
    <w:rsid w:val="007C54AB"/>
    <w:rsid w:val="007C55FE"/>
    <w:rsid w:val="007C5630"/>
    <w:rsid w:val="007C617F"/>
    <w:rsid w:val="007C6FBF"/>
    <w:rsid w:val="007C7A1A"/>
    <w:rsid w:val="007C7D17"/>
    <w:rsid w:val="007D011E"/>
    <w:rsid w:val="007D020C"/>
    <w:rsid w:val="007D0F6D"/>
    <w:rsid w:val="007D1167"/>
    <w:rsid w:val="007D1A38"/>
    <w:rsid w:val="007D1F99"/>
    <w:rsid w:val="007D2698"/>
    <w:rsid w:val="007D3274"/>
    <w:rsid w:val="007D3634"/>
    <w:rsid w:val="007D39BD"/>
    <w:rsid w:val="007D3BE5"/>
    <w:rsid w:val="007D3C94"/>
    <w:rsid w:val="007D4347"/>
    <w:rsid w:val="007D44AC"/>
    <w:rsid w:val="007D4784"/>
    <w:rsid w:val="007D5432"/>
    <w:rsid w:val="007D55F9"/>
    <w:rsid w:val="007D589F"/>
    <w:rsid w:val="007D6008"/>
    <w:rsid w:val="007D68F0"/>
    <w:rsid w:val="007D6945"/>
    <w:rsid w:val="007D6C72"/>
    <w:rsid w:val="007D6D97"/>
    <w:rsid w:val="007D71D6"/>
    <w:rsid w:val="007D72A4"/>
    <w:rsid w:val="007D74F3"/>
    <w:rsid w:val="007D79CB"/>
    <w:rsid w:val="007E0A1D"/>
    <w:rsid w:val="007E1122"/>
    <w:rsid w:val="007E1904"/>
    <w:rsid w:val="007E1A44"/>
    <w:rsid w:val="007E1A8A"/>
    <w:rsid w:val="007E1EE8"/>
    <w:rsid w:val="007E27D3"/>
    <w:rsid w:val="007E288E"/>
    <w:rsid w:val="007E29A5"/>
    <w:rsid w:val="007E2A0F"/>
    <w:rsid w:val="007E2EAD"/>
    <w:rsid w:val="007E2EBB"/>
    <w:rsid w:val="007E360E"/>
    <w:rsid w:val="007E4052"/>
    <w:rsid w:val="007E46AF"/>
    <w:rsid w:val="007E4F20"/>
    <w:rsid w:val="007E54BD"/>
    <w:rsid w:val="007E6045"/>
    <w:rsid w:val="007E63D9"/>
    <w:rsid w:val="007E65B5"/>
    <w:rsid w:val="007E67B1"/>
    <w:rsid w:val="007E6B8C"/>
    <w:rsid w:val="007E6D4B"/>
    <w:rsid w:val="007E6EC9"/>
    <w:rsid w:val="007E71F5"/>
    <w:rsid w:val="007E777C"/>
    <w:rsid w:val="007F0100"/>
    <w:rsid w:val="007F0242"/>
    <w:rsid w:val="007F027B"/>
    <w:rsid w:val="007F0686"/>
    <w:rsid w:val="007F06B4"/>
    <w:rsid w:val="007F06C9"/>
    <w:rsid w:val="007F0748"/>
    <w:rsid w:val="007F0793"/>
    <w:rsid w:val="007F0A2C"/>
    <w:rsid w:val="007F0DC8"/>
    <w:rsid w:val="007F18A3"/>
    <w:rsid w:val="007F26D1"/>
    <w:rsid w:val="007F2A6B"/>
    <w:rsid w:val="007F2C5D"/>
    <w:rsid w:val="007F37DA"/>
    <w:rsid w:val="007F3ACD"/>
    <w:rsid w:val="007F4760"/>
    <w:rsid w:val="007F523B"/>
    <w:rsid w:val="007F5B40"/>
    <w:rsid w:val="007F5D0B"/>
    <w:rsid w:val="007F5EB0"/>
    <w:rsid w:val="007F5EF0"/>
    <w:rsid w:val="007F6666"/>
    <w:rsid w:val="007F66CC"/>
    <w:rsid w:val="007F6D13"/>
    <w:rsid w:val="007F7E24"/>
    <w:rsid w:val="00800199"/>
    <w:rsid w:val="0080125C"/>
    <w:rsid w:val="008014D0"/>
    <w:rsid w:val="00801550"/>
    <w:rsid w:val="0080175C"/>
    <w:rsid w:val="008017DE"/>
    <w:rsid w:val="00801B7C"/>
    <w:rsid w:val="00801C84"/>
    <w:rsid w:val="00801F97"/>
    <w:rsid w:val="00802A18"/>
    <w:rsid w:val="00802AF6"/>
    <w:rsid w:val="00802F24"/>
    <w:rsid w:val="0080358F"/>
    <w:rsid w:val="0080370B"/>
    <w:rsid w:val="00803782"/>
    <w:rsid w:val="00803EA0"/>
    <w:rsid w:val="00803EA7"/>
    <w:rsid w:val="0080407E"/>
    <w:rsid w:val="00804275"/>
    <w:rsid w:val="00804492"/>
    <w:rsid w:val="008044C7"/>
    <w:rsid w:val="0080457E"/>
    <w:rsid w:val="008051D4"/>
    <w:rsid w:val="008057EC"/>
    <w:rsid w:val="008065BC"/>
    <w:rsid w:val="008065C7"/>
    <w:rsid w:val="008065FE"/>
    <w:rsid w:val="008067CC"/>
    <w:rsid w:val="008069CF"/>
    <w:rsid w:val="00807346"/>
    <w:rsid w:val="00807383"/>
    <w:rsid w:val="00810C8A"/>
    <w:rsid w:val="008110C2"/>
    <w:rsid w:val="0081149D"/>
    <w:rsid w:val="0081166B"/>
    <w:rsid w:val="00811C3C"/>
    <w:rsid w:val="0081236D"/>
    <w:rsid w:val="008124E4"/>
    <w:rsid w:val="00813222"/>
    <w:rsid w:val="0081361B"/>
    <w:rsid w:val="00813CC1"/>
    <w:rsid w:val="00813FF0"/>
    <w:rsid w:val="008145B5"/>
    <w:rsid w:val="00814661"/>
    <w:rsid w:val="00814667"/>
    <w:rsid w:val="00814760"/>
    <w:rsid w:val="00815338"/>
    <w:rsid w:val="0081566C"/>
    <w:rsid w:val="00815B05"/>
    <w:rsid w:val="00816308"/>
    <w:rsid w:val="0081658F"/>
    <w:rsid w:val="00816616"/>
    <w:rsid w:val="0081676C"/>
    <w:rsid w:val="00816A9E"/>
    <w:rsid w:val="00816EE9"/>
    <w:rsid w:val="008170D8"/>
    <w:rsid w:val="00817127"/>
    <w:rsid w:val="00820959"/>
    <w:rsid w:val="00820A54"/>
    <w:rsid w:val="00820DD3"/>
    <w:rsid w:val="00820FA8"/>
    <w:rsid w:val="008214C7"/>
    <w:rsid w:val="008218F8"/>
    <w:rsid w:val="00821ADA"/>
    <w:rsid w:val="00821B64"/>
    <w:rsid w:val="00822293"/>
    <w:rsid w:val="008230C6"/>
    <w:rsid w:val="008234D0"/>
    <w:rsid w:val="00823570"/>
    <w:rsid w:val="008236D1"/>
    <w:rsid w:val="0082389C"/>
    <w:rsid w:val="00823D0A"/>
    <w:rsid w:val="00823E86"/>
    <w:rsid w:val="008242EC"/>
    <w:rsid w:val="0082580A"/>
    <w:rsid w:val="00825CFC"/>
    <w:rsid w:val="00826004"/>
    <w:rsid w:val="008262E0"/>
    <w:rsid w:val="00827446"/>
    <w:rsid w:val="0082750E"/>
    <w:rsid w:val="00827A00"/>
    <w:rsid w:val="00827B00"/>
    <w:rsid w:val="00827E9C"/>
    <w:rsid w:val="008302BE"/>
    <w:rsid w:val="008303C1"/>
    <w:rsid w:val="0083099A"/>
    <w:rsid w:val="00830AE7"/>
    <w:rsid w:val="00830ECD"/>
    <w:rsid w:val="00830F92"/>
    <w:rsid w:val="00831126"/>
    <w:rsid w:val="0083186A"/>
    <w:rsid w:val="008319D8"/>
    <w:rsid w:val="00831C57"/>
    <w:rsid w:val="00831F4D"/>
    <w:rsid w:val="00831F5B"/>
    <w:rsid w:val="008325DA"/>
    <w:rsid w:val="008329DB"/>
    <w:rsid w:val="00832D87"/>
    <w:rsid w:val="00832EB7"/>
    <w:rsid w:val="00833112"/>
    <w:rsid w:val="00833788"/>
    <w:rsid w:val="008338E5"/>
    <w:rsid w:val="00833B7D"/>
    <w:rsid w:val="00833BC4"/>
    <w:rsid w:val="00834462"/>
    <w:rsid w:val="008346B5"/>
    <w:rsid w:val="008359E3"/>
    <w:rsid w:val="00836453"/>
    <w:rsid w:val="0083679F"/>
    <w:rsid w:val="00836EDD"/>
    <w:rsid w:val="008370A4"/>
    <w:rsid w:val="008375A3"/>
    <w:rsid w:val="0083772F"/>
    <w:rsid w:val="00837C80"/>
    <w:rsid w:val="00837E09"/>
    <w:rsid w:val="0084003F"/>
    <w:rsid w:val="0084015F"/>
    <w:rsid w:val="008408E6"/>
    <w:rsid w:val="00840A29"/>
    <w:rsid w:val="00841235"/>
    <w:rsid w:val="0084143A"/>
    <w:rsid w:val="00841530"/>
    <w:rsid w:val="0084179C"/>
    <w:rsid w:val="00842023"/>
    <w:rsid w:val="00842F82"/>
    <w:rsid w:val="0084331E"/>
    <w:rsid w:val="008433A0"/>
    <w:rsid w:val="00843CB9"/>
    <w:rsid w:val="00843FF9"/>
    <w:rsid w:val="0084495B"/>
    <w:rsid w:val="0084541C"/>
    <w:rsid w:val="00845FB0"/>
    <w:rsid w:val="008462C9"/>
    <w:rsid w:val="00847A47"/>
    <w:rsid w:val="00847CF7"/>
    <w:rsid w:val="008500C2"/>
    <w:rsid w:val="00850245"/>
    <w:rsid w:val="0085029B"/>
    <w:rsid w:val="0085096A"/>
    <w:rsid w:val="0085098E"/>
    <w:rsid w:val="00851189"/>
    <w:rsid w:val="0085158D"/>
    <w:rsid w:val="008519F0"/>
    <w:rsid w:val="00851A48"/>
    <w:rsid w:val="00851BA3"/>
    <w:rsid w:val="0085238F"/>
    <w:rsid w:val="00852870"/>
    <w:rsid w:val="00853555"/>
    <w:rsid w:val="00853592"/>
    <w:rsid w:val="008536F0"/>
    <w:rsid w:val="00853A92"/>
    <w:rsid w:val="00853CAF"/>
    <w:rsid w:val="00853E5C"/>
    <w:rsid w:val="00853EEE"/>
    <w:rsid w:val="00853FF9"/>
    <w:rsid w:val="008541D8"/>
    <w:rsid w:val="0085422B"/>
    <w:rsid w:val="008544BA"/>
    <w:rsid w:val="0085565D"/>
    <w:rsid w:val="00855E29"/>
    <w:rsid w:val="00855F58"/>
    <w:rsid w:val="00856207"/>
    <w:rsid w:val="008562A8"/>
    <w:rsid w:val="00856409"/>
    <w:rsid w:val="00856E5A"/>
    <w:rsid w:val="00856F03"/>
    <w:rsid w:val="008571AA"/>
    <w:rsid w:val="0085738C"/>
    <w:rsid w:val="008575DA"/>
    <w:rsid w:val="00857E75"/>
    <w:rsid w:val="008608F0"/>
    <w:rsid w:val="00860A3C"/>
    <w:rsid w:val="00860D09"/>
    <w:rsid w:val="008610F0"/>
    <w:rsid w:val="00861394"/>
    <w:rsid w:val="00861C37"/>
    <w:rsid w:val="00861CC4"/>
    <w:rsid w:val="008620C1"/>
    <w:rsid w:val="008628FA"/>
    <w:rsid w:val="00862DF0"/>
    <w:rsid w:val="00862F91"/>
    <w:rsid w:val="00863150"/>
    <w:rsid w:val="0086361B"/>
    <w:rsid w:val="00863BEB"/>
    <w:rsid w:val="00863C00"/>
    <w:rsid w:val="00864016"/>
    <w:rsid w:val="00864744"/>
    <w:rsid w:val="00864AC4"/>
    <w:rsid w:val="00864B53"/>
    <w:rsid w:val="00864C16"/>
    <w:rsid w:val="00864C2E"/>
    <w:rsid w:val="00865AAB"/>
    <w:rsid w:val="00865B42"/>
    <w:rsid w:val="0086602C"/>
    <w:rsid w:val="00866400"/>
    <w:rsid w:val="00866464"/>
    <w:rsid w:val="00866468"/>
    <w:rsid w:val="00866527"/>
    <w:rsid w:val="0086671F"/>
    <w:rsid w:val="008667CB"/>
    <w:rsid w:val="00866E6B"/>
    <w:rsid w:val="008674AD"/>
    <w:rsid w:val="00867D31"/>
    <w:rsid w:val="008700ED"/>
    <w:rsid w:val="008709A0"/>
    <w:rsid w:val="00871390"/>
    <w:rsid w:val="008716D3"/>
    <w:rsid w:val="008723E7"/>
    <w:rsid w:val="00872816"/>
    <w:rsid w:val="00872B2A"/>
    <w:rsid w:val="00872B52"/>
    <w:rsid w:val="00872C39"/>
    <w:rsid w:val="0087304B"/>
    <w:rsid w:val="00873694"/>
    <w:rsid w:val="008738AB"/>
    <w:rsid w:val="0087391D"/>
    <w:rsid w:val="00873AC5"/>
    <w:rsid w:val="00873D53"/>
    <w:rsid w:val="00873E56"/>
    <w:rsid w:val="008744B1"/>
    <w:rsid w:val="008745CC"/>
    <w:rsid w:val="00874B17"/>
    <w:rsid w:val="00874D00"/>
    <w:rsid w:val="008751FD"/>
    <w:rsid w:val="008757CB"/>
    <w:rsid w:val="00875C44"/>
    <w:rsid w:val="00877653"/>
    <w:rsid w:val="008777C5"/>
    <w:rsid w:val="00877B3F"/>
    <w:rsid w:val="00877B8B"/>
    <w:rsid w:val="00877F6F"/>
    <w:rsid w:val="008800B2"/>
    <w:rsid w:val="008805EF"/>
    <w:rsid w:val="00880BC4"/>
    <w:rsid w:val="00880C94"/>
    <w:rsid w:val="00880C9F"/>
    <w:rsid w:val="0088115C"/>
    <w:rsid w:val="00881516"/>
    <w:rsid w:val="008817AE"/>
    <w:rsid w:val="00881E06"/>
    <w:rsid w:val="0088256E"/>
    <w:rsid w:val="00882816"/>
    <w:rsid w:val="00882AFB"/>
    <w:rsid w:val="00882BDA"/>
    <w:rsid w:val="00882CE5"/>
    <w:rsid w:val="008832B7"/>
    <w:rsid w:val="0088337B"/>
    <w:rsid w:val="00883907"/>
    <w:rsid w:val="00884FDB"/>
    <w:rsid w:val="008857BA"/>
    <w:rsid w:val="00885854"/>
    <w:rsid w:val="00885A85"/>
    <w:rsid w:val="00885C72"/>
    <w:rsid w:val="00886BF5"/>
    <w:rsid w:val="00887D29"/>
    <w:rsid w:val="00887EBD"/>
    <w:rsid w:val="0089000C"/>
    <w:rsid w:val="00890484"/>
    <w:rsid w:val="008906E3"/>
    <w:rsid w:val="00890723"/>
    <w:rsid w:val="008911AD"/>
    <w:rsid w:val="0089137E"/>
    <w:rsid w:val="00891E9D"/>
    <w:rsid w:val="0089200C"/>
    <w:rsid w:val="008928E0"/>
    <w:rsid w:val="008929DE"/>
    <w:rsid w:val="00892A89"/>
    <w:rsid w:val="00892CAB"/>
    <w:rsid w:val="008930DA"/>
    <w:rsid w:val="00893461"/>
    <w:rsid w:val="00893BE5"/>
    <w:rsid w:val="00893C8B"/>
    <w:rsid w:val="00893DBB"/>
    <w:rsid w:val="008949D5"/>
    <w:rsid w:val="00894CC4"/>
    <w:rsid w:val="0089515D"/>
    <w:rsid w:val="008952AB"/>
    <w:rsid w:val="00895319"/>
    <w:rsid w:val="00895526"/>
    <w:rsid w:val="00896032"/>
    <w:rsid w:val="00896096"/>
    <w:rsid w:val="0089691E"/>
    <w:rsid w:val="008971BB"/>
    <w:rsid w:val="00897673"/>
    <w:rsid w:val="008977FB"/>
    <w:rsid w:val="00897C35"/>
    <w:rsid w:val="00897D82"/>
    <w:rsid w:val="008A02B4"/>
    <w:rsid w:val="008A06A0"/>
    <w:rsid w:val="008A0720"/>
    <w:rsid w:val="008A1371"/>
    <w:rsid w:val="008A1477"/>
    <w:rsid w:val="008A1ABD"/>
    <w:rsid w:val="008A1C68"/>
    <w:rsid w:val="008A1D01"/>
    <w:rsid w:val="008A223C"/>
    <w:rsid w:val="008A2246"/>
    <w:rsid w:val="008A321C"/>
    <w:rsid w:val="008A36D0"/>
    <w:rsid w:val="008A3816"/>
    <w:rsid w:val="008A3B59"/>
    <w:rsid w:val="008A49D7"/>
    <w:rsid w:val="008A4A6A"/>
    <w:rsid w:val="008A4C5D"/>
    <w:rsid w:val="008A4EE7"/>
    <w:rsid w:val="008A5ACD"/>
    <w:rsid w:val="008A5C6D"/>
    <w:rsid w:val="008A69B2"/>
    <w:rsid w:val="008A6C38"/>
    <w:rsid w:val="008A6D99"/>
    <w:rsid w:val="008A71CF"/>
    <w:rsid w:val="008A7BD0"/>
    <w:rsid w:val="008A7D88"/>
    <w:rsid w:val="008B04F3"/>
    <w:rsid w:val="008B1B51"/>
    <w:rsid w:val="008B2121"/>
    <w:rsid w:val="008B2524"/>
    <w:rsid w:val="008B318E"/>
    <w:rsid w:val="008B346A"/>
    <w:rsid w:val="008B3834"/>
    <w:rsid w:val="008B3A88"/>
    <w:rsid w:val="008B3FC5"/>
    <w:rsid w:val="008B4227"/>
    <w:rsid w:val="008B42DE"/>
    <w:rsid w:val="008B4845"/>
    <w:rsid w:val="008B5292"/>
    <w:rsid w:val="008B5C18"/>
    <w:rsid w:val="008B657D"/>
    <w:rsid w:val="008B67DA"/>
    <w:rsid w:val="008B71B8"/>
    <w:rsid w:val="008B7505"/>
    <w:rsid w:val="008B7A1F"/>
    <w:rsid w:val="008B7BCD"/>
    <w:rsid w:val="008B7EFB"/>
    <w:rsid w:val="008C05E7"/>
    <w:rsid w:val="008C079B"/>
    <w:rsid w:val="008C0D25"/>
    <w:rsid w:val="008C18BA"/>
    <w:rsid w:val="008C1AEE"/>
    <w:rsid w:val="008C1BE4"/>
    <w:rsid w:val="008C25DF"/>
    <w:rsid w:val="008C2F40"/>
    <w:rsid w:val="008C30F6"/>
    <w:rsid w:val="008C3629"/>
    <w:rsid w:val="008C3690"/>
    <w:rsid w:val="008C3AC1"/>
    <w:rsid w:val="008C413B"/>
    <w:rsid w:val="008C4501"/>
    <w:rsid w:val="008C4C14"/>
    <w:rsid w:val="008C4E84"/>
    <w:rsid w:val="008C52DD"/>
    <w:rsid w:val="008C554C"/>
    <w:rsid w:val="008C55DC"/>
    <w:rsid w:val="008C56CC"/>
    <w:rsid w:val="008C5CE9"/>
    <w:rsid w:val="008C61EF"/>
    <w:rsid w:val="008C63B8"/>
    <w:rsid w:val="008C6C74"/>
    <w:rsid w:val="008C70F2"/>
    <w:rsid w:val="008C720C"/>
    <w:rsid w:val="008C754B"/>
    <w:rsid w:val="008C7722"/>
    <w:rsid w:val="008C7BE3"/>
    <w:rsid w:val="008D0869"/>
    <w:rsid w:val="008D09C8"/>
    <w:rsid w:val="008D0DC8"/>
    <w:rsid w:val="008D0F53"/>
    <w:rsid w:val="008D1369"/>
    <w:rsid w:val="008D1546"/>
    <w:rsid w:val="008D199A"/>
    <w:rsid w:val="008D211C"/>
    <w:rsid w:val="008D303E"/>
    <w:rsid w:val="008D3103"/>
    <w:rsid w:val="008D31A0"/>
    <w:rsid w:val="008D34CB"/>
    <w:rsid w:val="008D3BE0"/>
    <w:rsid w:val="008D3CCD"/>
    <w:rsid w:val="008D3D8E"/>
    <w:rsid w:val="008D4E7E"/>
    <w:rsid w:val="008D5292"/>
    <w:rsid w:val="008D62EA"/>
    <w:rsid w:val="008D6399"/>
    <w:rsid w:val="008D74F0"/>
    <w:rsid w:val="008D791A"/>
    <w:rsid w:val="008D7B68"/>
    <w:rsid w:val="008D7EAA"/>
    <w:rsid w:val="008D7EBE"/>
    <w:rsid w:val="008E0C06"/>
    <w:rsid w:val="008E0C59"/>
    <w:rsid w:val="008E0C77"/>
    <w:rsid w:val="008E14AE"/>
    <w:rsid w:val="008E14B0"/>
    <w:rsid w:val="008E16A9"/>
    <w:rsid w:val="008E1E44"/>
    <w:rsid w:val="008E223C"/>
    <w:rsid w:val="008E237B"/>
    <w:rsid w:val="008E2401"/>
    <w:rsid w:val="008E2B07"/>
    <w:rsid w:val="008E2F96"/>
    <w:rsid w:val="008E3304"/>
    <w:rsid w:val="008E354C"/>
    <w:rsid w:val="008E36B4"/>
    <w:rsid w:val="008E3818"/>
    <w:rsid w:val="008E3869"/>
    <w:rsid w:val="008E3B7E"/>
    <w:rsid w:val="008E3D71"/>
    <w:rsid w:val="008E3D94"/>
    <w:rsid w:val="008E47EC"/>
    <w:rsid w:val="008E4902"/>
    <w:rsid w:val="008E4E56"/>
    <w:rsid w:val="008E5224"/>
    <w:rsid w:val="008E55FB"/>
    <w:rsid w:val="008E605C"/>
    <w:rsid w:val="008E62DF"/>
    <w:rsid w:val="008E6AEB"/>
    <w:rsid w:val="008E6DBA"/>
    <w:rsid w:val="008E752F"/>
    <w:rsid w:val="008E7670"/>
    <w:rsid w:val="008E76D7"/>
    <w:rsid w:val="008E7A36"/>
    <w:rsid w:val="008E7E08"/>
    <w:rsid w:val="008F01B0"/>
    <w:rsid w:val="008F0551"/>
    <w:rsid w:val="008F05DD"/>
    <w:rsid w:val="008F0A54"/>
    <w:rsid w:val="008F216C"/>
    <w:rsid w:val="008F22A9"/>
    <w:rsid w:val="008F2614"/>
    <w:rsid w:val="008F26D1"/>
    <w:rsid w:val="008F2F18"/>
    <w:rsid w:val="008F3002"/>
    <w:rsid w:val="008F33EF"/>
    <w:rsid w:val="008F359C"/>
    <w:rsid w:val="008F3B45"/>
    <w:rsid w:val="008F3EE1"/>
    <w:rsid w:val="008F3FAE"/>
    <w:rsid w:val="008F495F"/>
    <w:rsid w:val="008F4C3F"/>
    <w:rsid w:val="008F5C0C"/>
    <w:rsid w:val="008F5D24"/>
    <w:rsid w:val="008F7234"/>
    <w:rsid w:val="008F73EB"/>
    <w:rsid w:val="008F744A"/>
    <w:rsid w:val="008F7675"/>
    <w:rsid w:val="008F7AFB"/>
    <w:rsid w:val="00900666"/>
    <w:rsid w:val="009007B9"/>
    <w:rsid w:val="00900E78"/>
    <w:rsid w:val="00901558"/>
    <w:rsid w:val="009016F1"/>
    <w:rsid w:val="0090178B"/>
    <w:rsid w:val="0090206A"/>
    <w:rsid w:val="0090246D"/>
    <w:rsid w:val="009028FF"/>
    <w:rsid w:val="00903E0C"/>
    <w:rsid w:val="009046C9"/>
    <w:rsid w:val="009047A3"/>
    <w:rsid w:val="00904B97"/>
    <w:rsid w:val="009054E5"/>
    <w:rsid w:val="00905DD4"/>
    <w:rsid w:val="00905F19"/>
    <w:rsid w:val="00906034"/>
    <w:rsid w:val="0090619D"/>
    <w:rsid w:val="00906603"/>
    <w:rsid w:val="00906696"/>
    <w:rsid w:val="009067DA"/>
    <w:rsid w:val="00906820"/>
    <w:rsid w:val="009107FE"/>
    <w:rsid w:val="00910B2E"/>
    <w:rsid w:val="00910D39"/>
    <w:rsid w:val="00911022"/>
    <w:rsid w:val="00911104"/>
    <w:rsid w:val="00911647"/>
    <w:rsid w:val="00911A14"/>
    <w:rsid w:val="0091201B"/>
    <w:rsid w:val="009120C1"/>
    <w:rsid w:val="00912903"/>
    <w:rsid w:val="00912CAF"/>
    <w:rsid w:val="00913890"/>
    <w:rsid w:val="009138F6"/>
    <w:rsid w:val="009139AB"/>
    <w:rsid w:val="0091417B"/>
    <w:rsid w:val="0091464C"/>
    <w:rsid w:val="00914D27"/>
    <w:rsid w:val="00914D3B"/>
    <w:rsid w:val="00914E80"/>
    <w:rsid w:val="00915208"/>
    <w:rsid w:val="00915AAD"/>
    <w:rsid w:val="00915B72"/>
    <w:rsid w:val="00915BFE"/>
    <w:rsid w:val="009168D3"/>
    <w:rsid w:val="00916DDA"/>
    <w:rsid w:val="00917439"/>
    <w:rsid w:val="00917526"/>
    <w:rsid w:val="0091763E"/>
    <w:rsid w:val="0091781E"/>
    <w:rsid w:val="00917AED"/>
    <w:rsid w:val="00917DA2"/>
    <w:rsid w:val="0092070C"/>
    <w:rsid w:val="0092071B"/>
    <w:rsid w:val="009208E6"/>
    <w:rsid w:val="00920A03"/>
    <w:rsid w:val="009213D2"/>
    <w:rsid w:val="00921A01"/>
    <w:rsid w:val="00921C2B"/>
    <w:rsid w:val="00922729"/>
    <w:rsid w:val="009227BA"/>
    <w:rsid w:val="00922CFE"/>
    <w:rsid w:val="00923156"/>
    <w:rsid w:val="0092320F"/>
    <w:rsid w:val="00923F67"/>
    <w:rsid w:val="009241C8"/>
    <w:rsid w:val="009243BD"/>
    <w:rsid w:val="00924650"/>
    <w:rsid w:val="009248EA"/>
    <w:rsid w:val="009249FF"/>
    <w:rsid w:val="00924CE9"/>
    <w:rsid w:val="00924FA4"/>
    <w:rsid w:val="00924FA5"/>
    <w:rsid w:val="0092500D"/>
    <w:rsid w:val="0092513D"/>
    <w:rsid w:val="009256C1"/>
    <w:rsid w:val="00925B95"/>
    <w:rsid w:val="00925BF4"/>
    <w:rsid w:val="00926767"/>
    <w:rsid w:val="00926C29"/>
    <w:rsid w:val="00927301"/>
    <w:rsid w:val="00927833"/>
    <w:rsid w:val="0093026D"/>
    <w:rsid w:val="00930CE4"/>
    <w:rsid w:val="0093221B"/>
    <w:rsid w:val="00932B54"/>
    <w:rsid w:val="00933103"/>
    <w:rsid w:val="009340B7"/>
    <w:rsid w:val="00934106"/>
    <w:rsid w:val="009343A4"/>
    <w:rsid w:val="009343B6"/>
    <w:rsid w:val="00934D1A"/>
    <w:rsid w:val="009352DE"/>
    <w:rsid w:val="0093533B"/>
    <w:rsid w:val="009359DC"/>
    <w:rsid w:val="0093600E"/>
    <w:rsid w:val="009366AD"/>
    <w:rsid w:val="009374AA"/>
    <w:rsid w:val="00937958"/>
    <w:rsid w:val="00937C08"/>
    <w:rsid w:val="009400A1"/>
    <w:rsid w:val="0094068C"/>
    <w:rsid w:val="00940917"/>
    <w:rsid w:val="00941238"/>
    <w:rsid w:val="009414BF"/>
    <w:rsid w:val="00941731"/>
    <w:rsid w:val="00941EFC"/>
    <w:rsid w:val="00942032"/>
    <w:rsid w:val="00942159"/>
    <w:rsid w:val="00943C6E"/>
    <w:rsid w:val="00944112"/>
    <w:rsid w:val="009441CD"/>
    <w:rsid w:val="009444B9"/>
    <w:rsid w:val="009444CC"/>
    <w:rsid w:val="009449B9"/>
    <w:rsid w:val="009450FB"/>
    <w:rsid w:val="00946455"/>
    <w:rsid w:val="00946A08"/>
    <w:rsid w:val="00946B2C"/>
    <w:rsid w:val="00946F42"/>
    <w:rsid w:val="0094771B"/>
    <w:rsid w:val="0094781C"/>
    <w:rsid w:val="0094795F"/>
    <w:rsid w:val="009503E2"/>
    <w:rsid w:val="009503E9"/>
    <w:rsid w:val="00950CB2"/>
    <w:rsid w:val="00951187"/>
    <w:rsid w:val="009513F4"/>
    <w:rsid w:val="00951BBB"/>
    <w:rsid w:val="00952D44"/>
    <w:rsid w:val="009531C0"/>
    <w:rsid w:val="00953AB3"/>
    <w:rsid w:val="00953D74"/>
    <w:rsid w:val="00953F73"/>
    <w:rsid w:val="009543D4"/>
    <w:rsid w:val="00954A13"/>
    <w:rsid w:val="0095531E"/>
    <w:rsid w:val="00955E17"/>
    <w:rsid w:val="00955F7A"/>
    <w:rsid w:val="00956938"/>
    <w:rsid w:val="00956C55"/>
    <w:rsid w:val="009570A9"/>
    <w:rsid w:val="009577BD"/>
    <w:rsid w:val="00957B13"/>
    <w:rsid w:val="00960055"/>
    <w:rsid w:val="00960095"/>
    <w:rsid w:val="00960099"/>
    <w:rsid w:val="00960B6F"/>
    <w:rsid w:val="0096183B"/>
    <w:rsid w:val="00961BFF"/>
    <w:rsid w:val="00961FD5"/>
    <w:rsid w:val="009623A7"/>
    <w:rsid w:val="0096273E"/>
    <w:rsid w:val="00962748"/>
    <w:rsid w:val="0096275A"/>
    <w:rsid w:val="0096284C"/>
    <w:rsid w:val="00962B18"/>
    <w:rsid w:val="00962F30"/>
    <w:rsid w:val="00963282"/>
    <w:rsid w:val="009640A3"/>
    <w:rsid w:val="0096477D"/>
    <w:rsid w:val="0096482F"/>
    <w:rsid w:val="00964AA2"/>
    <w:rsid w:val="00964C74"/>
    <w:rsid w:val="00965810"/>
    <w:rsid w:val="00965849"/>
    <w:rsid w:val="0096587E"/>
    <w:rsid w:val="00965B11"/>
    <w:rsid w:val="00965CC9"/>
    <w:rsid w:val="00965D4B"/>
    <w:rsid w:val="00966061"/>
    <w:rsid w:val="009662BD"/>
    <w:rsid w:val="00966775"/>
    <w:rsid w:val="009668CA"/>
    <w:rsid w:val="00966A65"/>
    <w:rsid w:val="00966AD6"/>
    <w:rsid w:val="00966FCC"/>
    <w:rsid w:val="0096714B"/>
    <w:rsid w:val="00967377"/>
    <w:rsid w:val="0096772E"/>
    <w:rsid w:val="00967787"/>
    <w:rsid w:val="00967B0E"/>
    <w:rsid w:val="00967C5D"/>
    <w:rsid w:val="00967ED7"/>
    <w:rsid w:val="009701A1"/>
    <w:rsid w:val="0097023B"/>
    <w:rsid w:val="0097034B"/>
    <w:rsid w:val="00970428"/>
    <w:rsid w:val="00970570"/>
    <w:rsid w:val="00971009"/>
    <w:rsid w:val="0097197C"/>
    <w:rsid w:val="00972378"/>
    <w:rsid w:val="009724D9"/>
    <w:rsid w:val="009735D0"/>
    <w:rsid w:val="00973A63"/>
    <w:rsid w:val="00974A84"/>
    <w:rsid w:val="00974BB5"/>
    <w:rsid w:val="00975433"/>
    <w:rsid w:val="00975A04"/>
    <w:rsid w:val="00975E4E"/>
    <w:rsid w:val="00975EC2"/>
    <w:rsid w:val="00976615"/>
    <w:rsid w:val="00976C66"/>
    <w:rsid w:val="00976EC4"/>
    <w:rsid w:val="00976F5D"/>
    <w:rsid w:val="009777BE"/>
    <w:rsid w:val="0097785A"/>
    <w:rsid w:val="00977C1C"/>
    <w:rsid w:val="0098018F"/>
    <w:rsid w:val="0098040B"/>
    <w:rsid w:val="00980675"/>
    <w:rsid w:val="00981A1E"/>
    <w:rsid w:val="009822C5"/>
    <w:rsid w:val="009822E7"/>
    <w:rsid w:val="0098264C"/>
    <w:rsid w:val="009826E5"/>
    <w:rsid w:val="00982A3A"/>
    <w:rsid w:val="00982DA7"/>
    <w:rsid w:val="00983FA1"/>
    <w:rsid w:val="00984324"/>
    <w:rsid w:val="00984762"/>
    <w:rsid w:val="0098479D"/>
    <w:rsid w:val="00984CD5"/>
    <w:rsid w:val="00985AD5"/>
    <w:rsid w:val="00985DA7"/>
    <w:rsid w:val="00985F6B"/>
    <w:rsid w:val="00986178"/>
    <w:rsid w:val="00986689"/>
    <w:rsid w:val="00987172"/>
    <w:rsid w:val="00987276"/>
    <w:rsid w:val="00987BB5"/>
    <w:rsid w:val="00990043"/>
    <w:rsid w:val="009908FB"/>
    <w:rsid w:val="00990918"/>
    <w:rsid w:val="00990A6B"/>
    <w:rsid w:val="009913D3"/>
    <w:rsid w:val="00991852"/>
    <w:rsid w:val="00991F58"/>
    <w:rsid w:val="00992104"/>
    <w:rsid w:val="00992589"/>
    <w:rsid w:val="00992A89"/>
    <w:rsid w:val="009938F7"/>
    <w:rsid w:val="00993D10"/>
    <w:rsid w:val="00993F10"/>
    <w:rsid w:val="00994730"/>
    <w:rsid w:val="00994B67"/>
    <w:rsid w:val="00995235"/>
    <w:rsid w:val="00995AB3"/>
    <w:rsid w:val="00996007"/>
    <w:rsid w:val="00996287"/>
    <w:rsid w:val="00996368"/>
    <w:rsid w:val="00996590"/>
    <w:rsid w:val="00996696"/>
    <w:rsid w:val="0099720C"/>
    <w:rsid w:val="009975E1"/>
    <w:rsid w:val="00997D39"/>
    <w:rsid w:val="009A0694"/>
    <w:rsid w:val="009A0D14"/>
    <w:rsid w:val="009A1B07"/>
    <w:rsid w:val="009A32A4"/>
    <w:rsid w:val="009A3CB0"/>
    <w:rsid w:val="009A4471"/>
    <w:rsid w:val="009A4B3D"/>
    <w:rsid w:val="009A605C"/>
    <w:rsid w:val="009A6B38"/>
    <w:rsid w:val="009A6E7A"/>
    <w:rsid w:val="009A6F43"/>
    <w:rsid w:val="009A70B9"/>
    <w:rsid w:val="009A7A79"/>
    <w:rsid w:val="009B0118"/>
    <w:rsid w:val="009B0325"/>
    <w:rsid w:val="009B0873"/>
    <w:rsid w:val="009B0A9C"/>
    <w:rsid w:val="009B18D6"/>
    <w:rsid w:val="009B1B98"/>
    <w:rsid w:val="009B2431"/>
    <w:rsid w:val="009B2BEA"/>
    <w:rsid w:val="009B2DF3"/>
    <w:rsid w:val="009B334A"/>
    <w:rsid w:val="009B3433"/>
    <w:rsid w:val="009B3824"/>
    <w:rsid w:val="009B3C1A"/>
    <w:rsid w:val="009B414A"/>
    <w:rsid w:val="009B4A5F"/>
    <w:rsid w:val="009B4C5D"/>
    <w:rsid w:val="009B4C60"/>
    <w:rsid w:val="009B4E8D"/>
    <w:rsid w:val="009B57B1"/>
    <w:rsid w:val="009B5EAC"/>
    <w:rsid w:val="009B69AF"/>
    <w:rsid w:val="009B6AE3"/>
    <w:rsid w:val="009B6BBA"/>
    <w:rsid w:val="009B6CB6"/>
    <w:rsid w:val="009B7332"/>
    <w:rsid w:val="009B7E51"/>
    <w:rsid w:val="009C0637"/>
    <w:rsid w:val="009C0B42"/>
    <w:rsid w:val="009C0DBA"/>
    <w:rsid w:val="009C14E6"/>
    <w:rsid w:val="009C1789"/>
    <w:rsid w:val="009C2805"/>
    <w:rsid w:val="009C2C43"/>
    <w:rsid w:val="009C2E64"/>
    <w:rsid w:val="009C32AD"/>
    <w:rsid w:val="009C359C"/>
    <w:rsid w:val="009C395B"/>
    <w:rsid w:val="009C3E53"/>
    <w:rsid w:val="009C4C44"/>
    <w:rsid w:val="009C5375"/>
    <w:rsid w:val="009C5E59"/>
    <w:rsid w:val="009C5EC8"/>
    <w:rsid w:val="009C6509"/>
    <w:rsid w:val="009C71BE"/>
    <w:rsid w:val="009C7472"/>
    <w:rsid w:val="009C7600"/>
    <w:rsid w:val="009C7A7B"/>
    <w:rsid w:val="009C7D7E"/>
    <w:rsid w:val="009D068B"/>
    <w:rsid w:val="009D0A5C"/>
    <w:rsid w:val="009D0B6E"/>
    <w:rsid w:val="009D0CEF"/>
    <w:rsid w:val="009D13E8"/>
    <w:rsid w:val="009D141E"/>
    <w:rsid w:val="009D15F2"/>
    <w:rsid w:val="009D1627"/>
    <w:rsid w:val="009D1A43"/>
    <w:rsid w:val="009D1CCE"/>
    <w:rsid w:val="009D2229"/>
    <w:rsid w:val="009D2583"/>
    <w:rsid w:val="009D3220"/>
    <w:rsid w:val="009D34BB"/>
    <w:rsid w:val="009D378E"/>
    <w:rsid w:val="009D3B67"/>
    <w:rsid w:val="009D3BC7"/>
    <w:rsid w:val="009D3D9B"/>
    <w:rsid w:val="009D4C2C"/>
    <w:rsid w:val="009D528F"/>
    <w:rsid w:val="009D54E0"/>
    <w:rsid w:val="009D5717"/>
    <w:rsid w:val="009D57AB"/>
    <w:rsid w:val="009D57B5"/>
    <w:rsid w:val="009D6862"/>
    <w:rsid w:val="009D6DE3"/>
    <w:rsid w:val="009D732B"/>
    <w:rsid w:val="009D758C"/>
    <w:rsid w:val="009D7906"/>
    <w:rsid w:val="009D7AD3"/>
    <w:rsid w:val="009D7E1F"/>
    <w:rsid w:val="009E057E"/>
    <w:rsid w:val="009E0ED5"/>
    <w:rsid w:val="009E1227"/>
    <w:rsid w:val="009E1713"/>
    <w:rsid w:val="009E1791"/>
    <w:rsid w:val="009E17C6"/>
    <w:rsid w:val="009E287F"/>
    <w:rsid w:val="009E2A18"/>
    <w:rsid w:val="009E3EF0"/>
    <w:rsid w:val="009E428E"/>
    <w:rsid w:val="009E48D0"/>
    <w:rsid w:val="009E4EBD"/>
    <w:rsid w:val="009E5921"/>
    <w:rsid w:val="009E5C18"/>
    <w:rsid w:val="009E5DE2"/>
    <w:rsid w:val="009E5E7B"/>
    <w:rsid w:val="009E6457"/>
    <w:rsid w:val="009E6A9A"/>
    <w:rsid w:val="009E6D6B"/>
    <w:rsid w:val="009E7840"/>
    <w:rsid w:val="009E7BC8"/>
    <w:rsid w:val="009E7D2B"/>
    <w:rsid w:val="009E7E72"/>
    <w:rsid w:val="009F024F"/>
    <w:rsid w:val="009F02ED"/>
    <w:rsid w:val="009F0C47"/>
    <w:rsid w:val="009F0D16"/>
    <w:rsid w:val="009F0E71"/>
    <w:rsid w:val="009F1446"/>
    <w:rsid w:val="009F1B3A"/>
    <w:rsid w:val="009F23A3"/>
    <w:rsid w:val="009F2871"/>
    <w:rsid w:val="009F2947"/>
    <w:rsid w:val="009F2AEE"/>
    <w:rsid w:val="009F2FD7"/>
    <w:rsid w:val="009F34B1"/>
    <w:rsid w:val="009F36BA"/>
    <w:rsid w:val="009F37B2"/>
    <w:rsid w:val="009F3C5C"/>
    <w:rsid w:val="009F3D5D"/>
    <w:rsid w:val="009F4164"/>
    <w:rsid w:val="009F4217"/>
    <w:rsid w:val="009F42DD"/>
    <w:rsid w:val="009F4A53"/>
    <w:rsid w:val="009F4AF3"/>
    <w:rsid w:val="009F5299"/>
    <w:rsid w:val="009F54F7"/>
    <w:rsid w:val="009F5AA8"/>
    <w:rsid w:val="009F5FA0"/>
    <w:rsid w:val="009F64CA"/>
    <w:rsid w:val="009F681D"/>
    <w:rsid w:val="009F686E"/>
    <w:rsid w:val="009F6D29"/>
    <w:rsid w:val="009F6E3A"/>
    <w:rsid w:val="009F73F7"/>
    <w:rsid w:val="009F73FE"/>
    <w:rsid w:val="009F7BF4"/>
    <w:rsid w:val="00A00863"/>
    <w:rsid w:val="00A00CE2"/>
    <w:rsid w:val="00A00F9C"/>
    <w:rsid w:val="00A01008"/>
    <w:rsid w:val="00A02839"/>
    <w:rsid w:val="00A02889"/>
    <w:rsid w:val="00A028DE"/>
    <w:rsid w:val="00A02AE2"/>
    <w:rsid w:val="00A02CE8"/>
    <w:rsid w:val="00A02D98"/>
    <w:rsid w:val="00A03150"/>
    <w:rsid w:val="00A03A72"/>
    <w:rsid w:val="00A03D56"/>
    <w:rsid w:val="00A03D74"/>
    <w:rsid w:val="00A0472B"/>
    <w:rsid w:val="00A049B7"/>
    <w:rsid w:val="00A0589E"/>
    <w:rsid w:val="00A05C77"/>
    <w:rsid w:val="00A05CAE"/>
    <w:rsid w:val="00A060D2"/>
    <w:rsid w:val="00A06308"/>
    <w:rsid w:val="00A076A8"/>
    <w:rsid w:val="00A10734"/>
    <w:rsid w:val="00A109DC"/>
    <w:rsid w:val="00A10FA2"/>
    <w:rsid w:val="00A1132C"/>
    <w:rsid w:val="00A114D6"/>
    <w:rsid w:val="00A126F0"/>
    <w:rsid w:val="00A13358"/>
    <w:rsid w:val="00A14AB3"/>
    <w:rsid w:val="00A14DEA"/>
    <w:rsid w:val="00A1508E"/>
    <w:rsid w:val="00A1527D"/>
    <w:rsid w:val="00A1534C"/>
    <w:rsid w:val="00A168B0"/>
    <w:rsid w:val="00A1696D"/>
    <w:rsid w:val="00A17040"/>
    <w:rsid w:val="00A170F5"/>
    <w:rsid w:val="00A17354"/>
    <w:rsid w:val="00A173D9"/>
    <w:rsid w:val="00A1744E"/>
    <w:rsid w:val="00A1770B"/>
    <w:rsid w:val="00A17DFE"/>
    <w:rsid w:val="00A17F32"/>
    <w:rsid w:val="00A2039D"/>
    <w:rsid w:val="00A20E67"/>
    <w:rsid w:val="00A227DA"/>
    <w:rsid w:val="00A229E7"/>
    <w:rsid w:val="00A23040"/>
    <w:rsid w:val="00A23408"/>
    <w:rsid w:val="00A237D2"/>
    <w:rsid w:val="00A23986"/>
    <w:rsid w:val="00A23A06"/>
    <w:rsid w:val="00A23FB7"/>
    <w:rsid w:val="00A24239"/>
    <w:rsid w:val="00A244D1"/>
    <w:rsid w:val="00A24798"/>
    <w:rsid w:val="00A24AC9"/>
    <w:rsid w:val="00A24C66"/>
    <w:rsid w:val="00A24EEE"/>
    <w:rsid w:val="00A2546F"/>
    <w:rsid w:val="00A25E4C"/>
    <w:rsid w:val="00A25EC6"/>
    <w:rsid w:val="00A261E3"/>
    <w:rsid w:val="00A26577"/>
    <w:rsid w:val="00A26882"/>
    <w:rsid w:val="00A271E5"/>
    <w:rsid w:val="00A27C80"/>
    <w:rsid w:val="00A30E76"/>
    <w:rsid w:val="00A31521"/>
    <w:rsid w:val="00A31703"/>
    <w:rsid w:val="00A32634"/>
    <w:rsid w:val="00A3271E"/>
    <w:rsid w:val="00A33606"/>
    <w:rsid w:val="00A3362A"/>
    <w:rsid w:val="00A33860"/>
    <w:rsid w:val="00A33C98"/>
    <w:rsid w:val="00A3437E"/>
    <w:rsid w:val="00A347C0"/>
    <w:rsid w:val="00A354E3"/>
    <w:rsid w:val="00A365B4"/>
    <w:rsid w:val="00A375C6"/>
    <w:rsid w:val="00A3794E"/>
    <w:rsid w:val="00A3795D"/>
    <w:rsid w:val="00A379D5"/>
    <w:rsid w:val="00A37FB1"/>
    <w:rsid w:val="00A401DF"/>
    <w:rsid w:val="00A40407"/>
    <w:rsid w:val="00A40C86"/>
    <w:rsid w:val="00A40F0E"/>
    <w:rsid w:val="00A41868"/>
    <w:rsid w:val="00A422CE"/>
    <w:rsid w:val="00A4253A"/>
    <w:rsid w:val="00A42682"/>
    <w:rsid w:val="00A42F33"/>
    <w:rsid w:val="00A432AD"/>
    <w:rsid w:val="00A436F0"/>
    <w:rsid w:val="00A43D67"/>
    <w:rsid w:val="00A43D8E"/>
    <w:rsid w:val="00A43F9C"/>
    <w:rsid w:val="00A44064"/>
    <w:rsid w:val="00A442A5"/>
    <w:rsid w:val="00A442EE"/>
    <w:rsid w:val="00A44C04"/>
    <w:rsid w:val="00A44F6B"/>
    <w:rsid w:val="00A45024"/>
    <w:rsid w:val="00A450CF"/>
    <w:rsid w:val="00A45185"/>
    <w:rsid w:val="00A45283"/>
    <w:rsid w:val="00A457FB"/>
    <w:rsid w:val="00A4597A"/>
    <w:rsid w:val="00A461A5"/>
    <w:rsid w:val="00A46375"/>
    <w:rsid w:val="00A50481"/>
    <w:rsid w:val="00A50733"/>
    <w:rsid w:val="00A50BC6"/>
    <w:rsid w:val="00A529A5"/>
    <w:rsid w:val="00A532A7"/>
    <w:rsid w:val="00A53306"/>
    <w:rsid w:val="00A53E36"/>
    <w:rsid w:val="00A53E57"/>
    <w:rsid w:val="00A53EA6"/>
    <w:rsid w:val="00A56193"/>
    <w:rsid w:val="00A562E3"/>
    <w:rsid w:val="00A563DD"/>
    <w:rsid w:val="00A5703F"/>
    <w:rsid w:val="00A571B7"/>
    <w:rsid w:val="00A57316"/>
    <w:rsid w:val="00A579CC"/>
    <w:rsid w:val="00A610EB"/>
    <w:rsid w:val="00A61372"/>
    <w:rsid w:val="00A618A5"/>
    <w:rsid w:val="00A62ADE"/>
    <w:rsid w:val="00A62BBB"/>
    <w:rsid w:val="00A6365F"/>
    <w:rsid w:val="00A63A51"/>
    <w:rsid w:val="00A64023"/>
    <w:rsid w:val="00A6461B"/>
    <w:rsid w:val="00A64BF2"/>
    <w:rsid w:val="00A64EB7"/>
    <w:rsid w:val="00A65CDB"/>
    <w:rsid w:val="00A661C0"/>
    <w:rsid w:val="00A668AD"/>
    <w:rsid w:val="00A66B39"/>
    <w:rsid w:val="00A66E71"/>
    <w:rsid w:val="00A678AF"/>
    <w:rsid w:val="00A678C4"/>
    <w:rsid w:val="00A67D6D"/>
    <w:rsid w:val="00A70790"/>
    <w:rsid w:val="00A70C0C"/>
    <w:rsid w:val="00A70E4A"/>
    <w:rsid w:val="00A71324"/>
    <w:rsid w:val="00A71743"/>
    <w:rsid w:val="00A7258B"/>
    <w:rsid w:val="00A727B7"/>
    <w:rsid w:val="00A72A78"/>
    <w:rsid w:val="00A72BB6"/>
    <w:rsid w:val="00A7338C"/>
    <w:rsid w:val="00A736A7"/>
    <w:rsid w:val="00A738AD"/>
    <w:rsid w:val="00A74046"/>
    <w:rsid w:val="00A74065"/>
    <w:rsid w:val="00A740A3"/>
    <w:rsid w:val="00A741E2"/>
    <w:rsid w:val="00A748A0"/>
    <w:rsid w:val="00A74F2E"/>
    <w:rsid w:val="00A75158"/>
    <w:rsid w:val="00A751FB"/>
    <w:rsid w:val="00A75234"/>
    <w:rsid w:val="00A757FA"/>
    <w:rsid w:val="00A7585C"/>
    <w:rsid w:val="00A7588E"/>
    <w:rsid w:val="00A75F06"/>
    <w:rsid w:val="00A76A95"/>
    <w:rsid w:val="00A76E11"/>
    <w:rsid w:val="00A80124"/>
    <w:rsid w:val="00A8015D"/>
    <w:rsid w:val="00A810E4"/>
    <w:rsid w:val="00A8141C"/>
    <w:rsid w:val="00A82C84"/>
    <w:rsid w:val="00A82C95"/>
    <w:rsid w:val="00A82CDF"/>
    <w:rsid w:val="00A82DAB"/>
    <w:rsid w:val="00A8308F"/>
    <w:rsid w:val="00A83194"/>
    <w:rsid w:val="00A835E9"/>
    <w:rsid w:val="00A83668"/>
    <w:rsid w:val="00A836D8"/>
    <w:rsid w:val="00A83FA4"/>
    <w:rsid w:val="00A8419B"/>
    <w:rsid w:val="00A84A9D"/>
    <w:rsid w:val="00A85644"/>
    <w:rsid w:val="00A85720"/>
    <w:rsid w:val="00A864E1"/>
    <w:rsid w:val="00A86E9C"/>
    <w:rsid w:val="00A8730A"/>
    <w:rsid w:val="00A87374"/>
    <w:rsid w:val="00A90568"/>
    <w:rsid w:val="00A912D4"/>
    <w:rsid w:val="00A91515"/>
    <w:rsid w:val="00A91516"/>
    <w:rsid w:val="00A918A3"/>
    <w:rsid w:val="00A91B25"/>
    <w:rsid w:val="00A920CE"/>
    <w:rsid w:val="00A92949"/>
    <w:rsid w:val="00A930F2"/>
    <w:rsid w:val="00A9322C"/>
    <w:rsid w:val="00A938BB"/>
    <w:rsid w:val="00A9393E"/>
    <w:rsid w:val="00A93ABA"/>
    <w:rsid w:val="00A93C48"/>
    <w:rsid w:val="00A94063"/>
    <w:rsid w:val="00A94123"/>
    <w:rsid w:val="00A94272"/>
    <w:rsid w:val="00A9438D"/>
    <w:rsid w:val="00A944EE"/>
    <w:rsid w:val="00A94FC6"/>
    <w:rsid w:val="00A95085"/>
    <w:rsid w:val="00A95250"/>
    <w:rsid w:val="00A95569"/>
    <w:rsid w:val="00A955FF"/>
    <w:rsid w:val="00A96414"/>
    <w:rsid w:val="00A9704F"/>
    <w:rsid w:val="00A9745E"/>
    <w:rsid w:val="00A977AC"/>
    <w:rsid w:val="00AA00F1"/>
    <w:rsid w:val="00AA01A3"/>
    <w:rsid w:val="00AA0632"/>
    <w:rsid w:val="00AA07DF"/>
    <w:rsid w:val="00AA0A24"/>
    <w:rsid w:val="00AA0EC2"/>
    <w:rsid w:val="00AA1EA3"/>
    <w:rsid w:val="00AA2546"/>
    <w:rsid w:val="00AA29A1"/>
    <w:rsid w:val="00AA2B39"/>
    <w:rsid w:val="00AA348C"/>
    <w:rsid w:val="00AA3605"/>
    <w:rsid w:val="00AA3D07"/>
    <w:rsid w:val="00AA3DF7"/>
    <w:rsid w:val="00AA4253"/>
    <w:rsid w:val="00AA4585"/>
    <w:rsid w:val="00AA458E"/>
    <w:rsid w:val="00AA464C"/>
    <w:rsid w:val="00AA47E4"/>
    <w:rsid w:val="00AA495F"/>
    <w:rsid w:val="00AA4DA3"/>
    <w:rsid w:val="00AA5AAC"/>
    <w:rsid w:val="00AA694B"/>
    <w:rsid w:val="00AA6C2A"/>
    <w:rsid w:val="00AA6DBB"/>
    <w:rsid w:val="00AA718E"/>
    <w:rsid w:val="00AA7F9F"/>
    <w:rsid w:val="00AB01D6"/>
    <w:rsid w:val="00AB02BC"/>
    <w:rsid w:val="00AB0625"/>
    <w:rsid w:val="00AB0BDC"/>
    <w:rsid w:val="00AB0EE3"/>
    <w:rsid w:val="00AB0F53"/>
    <w:rsid w:val="00AB10E4"/>
    <w:rsid w:val="00AB11BA"/>
    <w:rsid w:val="00AB151B"/>
    <w:rsid w:val="00AB1634"/>
    <w:rsid w:val="00AB1BBB"/>
    <w:rsid w:val="00AB1C69"/>
    <w:rsid w:val="00AB2098"/>
    <w:rsid w:val="00AB2621"/>
    <w:rsid w:val="00AB2989"/>
    <w:rsid w:val="00AB2F15"/>
    <w:rsid w:val="00AB3A32"/>
    <w:rsid w:val="00AB3C08"/>
    <w:rsid w:val="00AB3F3A"/>
    <w:rsid w:val="00AB4640"/>
    <w:rsid w:val="00AB46A4"/>
    <w:rsid w:val="00AB4B1C"/>
    <w:rsid w:val="00AB4BFB"/>
    <w:rsid w:val="00AB4F6C"/>
    <w:rsid w:val="00AB5479"/>
    <w:rsid w:val="00AB6ABE"/>
    <w:rsid w:val="00AB6FC8"/>
    <w:rsid w:val="00AB729B"/>
    <w:rsid w:val="00AB7390"/>
    <w:rsid w:val="00AB7C28"/>
    <w:rsid w:val="00AB7FDC"/>
    <w:rsid w:val="00AC0B89"/>
    <w:rsid w:val="00AC1648"/>
    <w:rsid w:val="00AC20F7"/>
    <w:rsid w:val="00AC21BF"/>
    <w:rsid w:val="00AC2241"/>
    <w:rsid w:val="00AC2763"/>
    <w:rsid w:val="00AC2C9A"/>
    <w:rsid w:val="00AC3ECA"/>
    <w:rsid w:val="00AC4567"/>
    <w:rsid w:val="00AC5AFE"/>
    <w:rsid w:val="00AC6467"/>
    <w:rsid w:val="00AC6E03"/>
    <w:rsid w:val="00AC789B"/>
    <w:rsid w:val="00AC7950"/>
    <w:rsid w:val="00AC7DAA"/>
    <w:rsid w:val="00AD030E"/>
    <w:rsid w:val="00AD08D9"/>
    <w:rsid w:val="00AD1492"/>
    <w:rsid w:val="00AD1C85"/>
    <w:rsid w:val="00AD1D11"/>
    <w:rsid w:val="00AD2241"/>
    <w:rsid w:val="00AD22BB"/>
    <w:rsid w:val="00AD27F9"/>
    <w:rsid w:val="00AD28A9"/>
    <w:rsid w:val="00AD2B0D"/>
    <w:rsid w:val="00AD2D0F"/>
    <w:rsid w:val="00AD2FBA"/>
    <w:rsid w:val="00AD3515"/>
    <w:rsid w:val="00AD3698"/>
    <w:rsid w:val="00AD3787"/>
    <w:rsid w:val="00AD391F"/>
    <w:rsid w:val="00AD440E"/>
    <w:rsid w:val="00AD4F3B"/>
    <w:rsid w:val="00AD50A5"/>
    <w:rsid w:val="00AD5840"/>
    <w:rsid w:val="00AD5C22"/>
    <w:rsid w:val="00AD60FB"/>
    <w:rsid w:val="00AD72DF"/>
    <w:rsid w:val="00AD7458"/>
    <w:rsid w:val="00AD7A0A"/>
    <w:rsid w:val="00AE0261"/>
    <w:rsid w:val="00AE0DB0"/>
    <w:rsid w:val="00AE16DA"/>
    <w:rsid w:val="00AE1BAB"/>
    <w:rsid w:val="00AE1C03"/>
    <w:rsid w:val="00AE20C2"/>
    <w:rsid w:val="00AE218C"/>
    <w:rsid w:val="00AE2443"/>
    <w:rsid w:val="00AE2773"/>
    <w:rsid w:val="00AE2B2E"/>
    <w:rsid w:val="00AE336F"/>
    <w:rsid w:val="00AE35AB"/>
    <w:rsid w:val="00AE3A00"/>
    <w:rsid w:val="00AE3CEE"/>
    <w:rsid w:val="00AE3FF1"/>
    <w:rsid w:val="00AE4726"/>
    <w:rsid w:val="00AE5150"/>
    <w:rsid w:val="00AE5366"/>
    <w:rsid w:val="00AE53C9"/>
    <w:rsid w:val="00AE53F4"/>
    <w:rsid w:val="00AE55C3"/>
    <w:rsid w:val="00AE6417"/>
    <w:rsid w:val="00AE66F2"/>
    <w:rsid w:val="00AE69D7"/>
    <w:rsid w:val="00AE6A39"/>
    <w:rsid w:val="00AE748F"/>
    <w:rsid w:val="00AE757B"/>
    <w:rsid w:val="00AF0087"/>
    <w:rsid w:val="00AF0557"/>
    <w:rsid w:val="00AF0621"/>
    <w:rsid w:val="00AF0936"/>
    <w:rsid w:val="00AF0A42"/>
    <w:rsid w:val="00AF0CC8"/>
    <w:rsid w:val="00AF11FE"/>
    <w:rsid w:val="00AF1594"/>
    <w:rsid w:val="00AF18EC"/>
    <w:rsid w:val="00AF1CE8"/>
    <w:rsid w:val="00AF1EF8"/>
    <w:rsid w:val="00AF250E"/>
    <w:rsid w:val="00AF2622"/>
    <w:rsid w:val="00AF29F1"/>
    <w:rsid w:val="00AF2D94"/>
    <w:rsid w:val="00AF3FCF"/>
    <w:rsid w:val="00AF40C5"/>
    <w:rsid w:val="00AF4515"/>
    <w:rsid w:val="00AF454D"/>
    <w:rsid w:val="00AF45A4"/>
    <w:rsid w:val="00AF4F70"/>
    <w:rsid w:val="00AF504E"/>
    <w:rsid w:val="00AF5F70"/>
    <w:rsid w:val="00AF69DE"/>
    <w:rsid w:val="00AF72E2"/>
    <w:rsid w:val="00AF773A"/>
    <w:rsid w:val="00AF7A30"/>
    <w:rsid w:val="00AF7A8F"/>
    <w:rsid w:val="00AF7CC5"/>
    <w:rsid w:val="00AF7DCD"/>
    <w:rsid w:val="00B008C9"/>
    <w:rsid w:val="00B00F84"/>
    <w:rsid w:val="00B013F3"/>
    <w:rsid w:val="00B01566"/>
    <w:rsid w:val="00B01F71"/>
    <w:rsid w:val="00B02447"/>
    <w:rsid w:val="00B02550"/>
    <w:rsid w:val="00B027FD"/>
    <w:rsid w:val="00B02B46"/>
    <w:rsid w:val="00B02B85"/>
    <w:rsid w:val="00B02E7E"/>
    <w:rsid w:val="00B02EFB"/>
    <w:rsid w:val="00B030ED"/>
    <w:rsid w:val="00B03904"/>
    <w:rsid w:val="00B03B41"/>
    <w:rsid w:val="00B03BF1"/>
    <w:rsid w:val="00B03CC3"/>
    <w:rsid w:val="00B03DCC"/>
    <w:rsid w:val="00B03F1D"/>
    <w:rsid w:val="00B04483"/>
    <w:rsid w:val="00B045CD"/>
    <w:rsid w:val="00B04870"/>
    <w:rsid w:val="00B04C4D"/>
    <w:rsid w:val="00B04FC3"/>
    <w:rsid w:val="00B05537"/>
    <w:rsid w:val="00B057A8"/>
    <w:rsid w:val="00B05CA5"/>
    <w:rsid w:val="00B05D36"/>
    <w:rsid w:val="00B0615A"/>
    <w:rsid w:val="00B062C9"/>
    <w:rsid w:val="00B062CA"/>
    <w:rsid w:val="00B063DF"/>
    <w:rsid w:val="00B067C5"/>
    <w:rsid w:val="00B06A26"/>
    <w:rsid w:val="00B06D61"/>
    <w:rsid w:val="00B06F57"/>
    <w:rsid w:val="00B070C8"/>
    <w:rsid w:val="00B07519"/>
    <w:rsid w:val="00B0791E"/>
    <w:rsid w:val="00B07ABD"/>
    <w:rsid w:val="00B07D6B"/>
    <w:rsid w:val="00B10691"/>
    <w:rsid w:val="00B10D14"/>
    <w:rsid w:val="00B10E6A"/>
    <w:rsid w:val="00B10FAD"/>
    <w:rsid w:val="00B11A33"/>
    <w:rsid w:val="00B11C1E"/>
    <w:rsid w:val="00B1214E"/>
    <w:rsid w:val="00B1234E"/>
    <w:rsid w:val="00B12BBE"/>
    <w:rsid w:val="00B12E18"/>
    <w:rsid w:val="00B12F04"/>
    <w:rsid w:val="00B13559"/>
    <w:rsid w:val="00B13A01"/>
    <w:rsid w:val="00B1412A"/>
    <w:rsid w:val="00B14358"/>
    <w:rsid w:val="00B14B4B"/>
    <w:rsid w:val="00B14E3E"/>
    <w:rsid w:val="00B1554E"/>
    <w:rsid w:val="00B15B2A"/>
    <w:rsid w:val="00B15E29"/>
    <w:rsid w:val="00B16096"/>
    <w:rsid w:val="00B16275"/>
    <w:rsid w:val="00B1683A"/>
    <w:rsid w:val="00B16A49"/>
    <w:rsid w:val="00B16E82"/>
    <w:rsid w:val="00B171A9"/>
    <w:rsid w:val="00B17255"/>
    <w:rsid w:val="00B1745D"/>
    <w:rsid w:val="00B17E10"/>
    <w:rsid w:val="00B20473"/>
    <w:rsid w:val="00B208E2"/>
    <w:rsid w:val="00B20F1C"/>
    <w:rsid w:val="00B2114F"/>
    <w:rsid w:val="00B215FA"/>
    <w:rsid w:val="00B221EB"/>
    <w:rsid w:val="00B22263"/>
    <w:rsid w:val="00B229E0"/>
    <w:rsid w:val="00B22B70"/>
    <w:rsid w:val="00B22C89"/>
    <w:rsid w:val="00B232E2"/>
    <w:rsid w:val="00B235D2"/>
    <w:rsid w:val="00B236B1"/>
    <w:rsid w:val="00B23930"/>
    <w:rsid w:val="00B2393C"/>
    <w:rsid w:val="00B243C2"/>
    <w:rsid w:val="00B24908"/>
    <w:rsid w:val="00B249A5"/>
    <w:rsid w:val="00B251AC"/>
    <w:rsid w:val="00B2565F"/>
    <w:rsid w:val="00B25DC4"/>
    <w:rsid w:val="00B25F92"/>
    <w:rsid w:val="00B26075"/>
    <w:rsid w:val="00B268F2"/>
    <w:rsid w:val="00B26925"/>
    <w:rsid w:val="00B27C01"/>
    <w:rsid w:val="00B27CB4"/>
    <w:rsid w:val="00B27DED"/>
    <w:rsid w:val="00B30553"/>
    <w:rsid w:val="00B30D16"/>
    <w:rsid w:val="00B31517"/>
    <w:rsid w:val="00B31874"/>
    <w:rsid w:val="00B31A3C"/>
    <w:rsid w:val="00B31A43"/>
    <w:rsid w:val="00B31C55"/>
    <w:rsid w:val="00B31F80"/>
    <w:rsid w:val="00B32555"/>
    <w:rsid w:val="00B32626"/>
    <w:rsid w:val="00B32B5F"/>
    <w:rsid w:val="00B33C7F"/>
    <w:rsid w:val="00B34E5B"/>
    <w:rsid w:val="00B34E8B"/>
    <w:rsid w:val="00B354F6"/>
    <w:rsid w:val="00B360CF"/>
    <w:rsid w:val="00B36283"/>
    <w:rsid w:val="00B362D4"/>
    <w:rsid w:val="00B37028"/>
    <w:rsid w:val="00B37441"/>
    <w:rsid w:val="00B37BC6"/>
    <w:rsid w:val="00B37D2F"/>
    <w:rsid w:val="00B404FD"/>
    <w:rsid w:val="00B412F3"/>
    <w:rsid w:val="00B41571"/>
    <w:rsid w:val="00B4165D"/>
    <w:rsid w:val="00B41DA1"/>
    <w:rsid w:val="00B42D2B"/>
    <w:rsid w:val="00B42FF5"/>
    <w:rsid w:val="00B43227"/>
    <w:rsid w:val="00B433B6"/>
    <w:rsid w:val="00B436AE"/>
    <w:rsid w:val="00B43AE1"/>
    <w:rsid w:val="00B44213"/>
    <w:rsid w:val="00B44350"/>
    <w:rsid w:val="00B44859"/>
    <w:rsid w:val="00B4562A"/>
    <w:rsid w:val="00B457F3"/>
    <w:rsid w:val="00B4592B"/>
    <w:rsid w:val="00B45F5F"/>
    <w:rsid w:val="00B45F96"/>
    <w:rsid w:val="00B4635C"/>
    <w:rsid w:val="00B467F7"/>
    <w:rsid w:val="00B468CA"/>
    <w:rsid w:val="00B46BAB"/>
    <w:rsid w:val="00B46C0F"/>
    <w:rsid w:val="00B46C75"/>
    <w:rsid w:val="00B46D13"/>
    <w:rsid w:val="00B47304"/>
    <w:rsid w:val="00B47D6B"/>
    <w:rsid w:val="00B47E17"/>
    <w:rsid w:val="00B505B5"/>
    <w:rsid w:val="00B50C63"/>
    <w:rsid w:val="00B50F8B"/>
    <w:rsid w:val="00B51491"/>
    <w:rsid w:val="00B51AA0"/>
    <w:rsid w:val="00B521D9"/>
    <w:rsid w:val="00B52404"/>
    <w:rsid w:val="00B52655"/>
    <w:rsid w:val="00B52A7E"/>
    <w:rsid w:val="00B53770"/>
    <w:rsid w:val="00B5392A"/>
    <w:rsid w:val="00B53B88"/>
    <w:rsid w:val="00B53CDC"/>
    <w:rsid w:val="00B54159"/>
    <w:rsid w:val="00B544D4"/>
    <w:rsid w:val="00B549A9"/>
    <w:rsid w:val="00B54ACF"/>
    <w:rsid w:val="00B54AF9"/>
    <w:rsid w:val="00B54F47"/>
    <w:rsid w:val="00B551DD"/>
    <w:rsid w:val="00B55BD9"/>
    <w:rsid w:val="00B55BE7"/>
    <w:rsid w:val="00B55CE6"/>
    <w:rsid w:val="00B56130"/>
    <w:rsid w:val="00B56E82"/>
    <w:rsid w:val="00B5732A"/>
    <w:rsid w:val="00B57383"/>
    <w:rsid w:val="00B57CA5"/>
    <w:rsid w:val="00B6004E"/>
    <w:rsid w:val="00B602F2"/>
    <w:rsid w:val="00B60324"/>
    <w:rsid w:val="00B60D85"/>
    <w:rsid w:val="00B61070"/>
    <w:rsid w:val="00B61B92"/>
    <w:rsid w:val="00B61CC6"/>
    <w:rsid w:val="00B61D07"/>
    <w:rsid w:val="00B61D19"/>
    <w:rsid w:val="00B6203A"/>
    <w:rsid w:val="00B62082"/>
    <w:rsid w:val="00B62182"/>
    <w:rsid w:val="00B623CD"/>
    <w:rsid w:val="00B62C7E"/>
    <w:rsid w:val="00B63F4E"/>
    <w:rsid w:val="00B6424C"/>
    <w:rsid w:val="00B64F23"/>
    <w:rsid w:val="00B65C1A"/>
    <w:rsid w:val="00B65D9C"/>
    <w:rsid w:val="00B6618E"/>
    <w:rsid w:val="00B6646A"/>
    <w:rsid w:val="00B66487"/>
    <w:rsid w:val="00B66740"/>
    <w:rsid w:val="00B6691D"/>
    <w:rsid w:val="00B669D0"/>
    <w:rsid w:val="00B66A53"/>
    <w:rsid w:val="00B66D68"/>
    <w:rsid w:val="00B70198"/>
    <w:rsid w:val="00B70520"/>
    <w:rsid w:val="00B70E2A"/>
    <w:rsid w:val="00B70E44"/>
    <w:rsid w:val="00B71300"/>
    <w:rsid w:val="00B71397"/>
    <w:rsid w:val="00B71515"/>
    <w:rsid w:val="00B716E3"/>
    <w:rsid w:val="00B71BCC"/>
    <w:rsid w:val="00B72910"/>
    <w:rsid w:val="00B72E77"/>
    <w:rsid w:val="00B72EF6"/>
    <w:rsid w:val="00B731FD"/>
    <w:rsid w:val="00B73239"/>
    <w:rsid w:val="00B73AF2"/>
    <w:rsid w:val="00B74104"/>
    <w:rsid w:val="00B7416D"/>
    <w:rsid w:val="00B74536"/>
    <w:rsid w:val="00B74957"/>
    <w:rsid w:val="00B749EC"/>
    <w:rsid w:val="00B756D3"/>
    <w:rsid w:val="00B76179"/>
    <w:rsid w:val="00B76413"/>
    <w:rsid w:val="00B76FAB"/>
    <w:rsid w:val="00B77119"/>
    <w:rsid w:val="00B77886"/>
    <w:rsid w:val="00B77980"/>
    <w:rsid w:val="00B809B4"/>
    <w:rsid w:val="00B80D10"/>
    <w:rsid w:val="00B80FD9"/>
    <w:rsid w:val="00B81E0F"/>
    <w:rsid w:val="00B820DD"/>
    <w:rsid w:val="00B823ED"/>
    <w:rsid w:val="00B82839"/>
    <w:rsid w:val="00B82968"/>
    <w:rsid w:val="00B82D0F"/>
    <w:rsid w:val="00B82E0E"/>
    <w:rsid w:val="00B83A14"/>
    <w:rsid w:val="00B83BA0"/>
    <w:rsid w:val="00B84191"/>
    <w:rsid w:val="00B8553D"/>
    <w:rsid w:val="00B86757"/>
    <w:rsid w:val="00B86C6A"/>
    <w:rsid w:val="00B86D13"/>
    <w:rsid w:val="00B875B5"/>
    <w:rsid w:val="00B87A79"/>
    <w:rsid w:val="00B87B2B"/>
    <w:rsid w:val="00B90296"/>
    <w:rsid w:val="00B9033E"/>
    <w:rsid w:val="00B90A1B"/>
    <w:rsid w:val="00B91033"/>
    <w:rsid w:val="00B91AA3"/>
    <w:rsid w:val="00B91F45"/>
    <w:rsid w:val="00B9232F"/>
    <w:rsid w:val="00B92560"/>
    <w:rsid w:val="00B9258A"/>
    <w:rsid w:val="00B92652"/>
    <w:rsid w:val="00B93ED2"/>
    <w:rsid w:val="00B9411A"/>
    <w:rsid w:val="00B94607"/>
    <w:rsid w:val="00B94FDC"/>
    <w:rsid w:val="00B95419"/>
    <w:rsid w:val="00B95AC1"/>
    <w:rsid w:val="00B95FF0"/>
    <w:rsid w:val="00B9622E"/>
    <w:rsid w:val="00B964FD"/>
    <w:rsid w:val="00B9685E"/>
    <w:rsid w:val="00B969BA"/>
    <w:rsid w:val="00B96B4C"/>
    <w:rsid w:val="00B96C11"/>
    <w:rsid w:val="00B97870"/>
    <w:rsid w:val="00B97892"/>
    <w:rsid w:val="00B97BB4"/>
    <w:rsid w:val="00B97D97"/>
    <w:rsid w:val="00B97EFF"/>
    <w:rsid w:val="00BA0143"/>
    <w:rsid w:val="00BA016A"/>
    <w:rsid w:val="00BA08A4"/>
    <w:rsid w:val="00BA0AE5"/>
    <w:rsid w:val="00BA14F6"/>
    <w:rsid w:val="00BA1919"/>
    <w:rsid w:val="00BA1E49"/>
    <w:rsid w:val="00BA1F2F"/>
    <w:rsid w:val="00BA2212"/>
    <w:rsid w:val="00BA322C"/>
    <w:rsid w:val="00BA3A8D"/>
    <w:rsid w:val="00BA3DD3"/>
    <w:rsid w:val="00BA3E4F"/>
    <w:rsid w:val="00BA3EB5"/>
    <w:rsid w:val="00BA4055"/>
    <w:rsid w:val="00BA465C"/>
    <w:rsid w:val="00BA48A0"/>
    <w:rsid w:val="00BA4EB8"/>
    <w:rsid w:val="00BA5363"/>
    <w:rsid w:val="00BA608D"/>
    <w:rsid w:val="00BA684B"/>
    <w:rsid w:val="00BA68E1"/>
    <w:rsid w:val="00BA6BB5"/>
    <w:rsid w:val="00BA7772"/>
    <w:rsid w:val="00BA7BDF"/>
    <w:rsid w:val="00BA7C37"/>
    <w:rsid w:val="00BA7CFE"/>
    <w:rsid w:val="00BA7D27"/>
    <w:rsid w:val="00BA7EA8"/>
    <w:rsid w:val="00BA7FF2"/>
    <w:rsid w:val="00BB0197"/>
    <w:rsid w:val="00BB020E"/>
    <w:rsid w:val="00BB0BD4"/>
    <w:rsid w:val="00BB0BF8"/>
    <w:rsid w:val="00BB0E4F"/>
    <w:rsid w:val="00BB0E74"/>
    <w:rsid w:val="00BB0F7E"/>
    <w:rsid w:val="00BB2632"/>
    <w:rsid w:val="00BB2A74"/>
    <w:rsid w:val="00BB2B2E"/>
    <w:rsid w:val="00BB3351"/>
    <w:rsid w:val="00BB385A"/>
    <w:rsid w:val="00BB3B84"/>
    <w:rsid w:val="00BB4772"/>
    <w:rsid w:val="00BB49F8"/>
    <w:rsid w:val="00BB5C8D"/>
    <w:rsid w:val="00BB5ED6"/>
    <w:rsid w:val="00BB6124"/>
    <w:rsid w:val="00BB7DCA"/>
    <w:rsid w:val="00BC134A"/>
    <w:rsid w:val="00BC1772"/>
    <w:rsid w:val="00BC199E"/>
    <w:rsid w:val="00BC201B"/>
    <w:rsid w:val="00BC22B3"/>
    <w:rsid w:val="00BC24BA"/>
    <w:rsid w:val="00BC263F"/>
    <w:rsid w:val="00BC379E"/>
    <w:rsid w:val="00BC3F84"/>
    <w:rsid w:val="00BC49A8"/>
    <w:rsid w:val="00BC4D04"/>
    <w:rsid w:val="00BC4E76"/>
    <w:rsid w:val="00BC6356"/>
    <w:rsid w:val="00BC6623"/>
    <w:rsid w:val="00BC6971"/>
    <w:rsid w:val="00BC6C66"/>
    <w:rsid w:val="00BC7090"/>
    <w:rsid w:val="00BC70C5"/>
    <w:rsid w:val="00BC7ADC"/>
    <w:rsid w:val="00BD0098"/>
    <w:rsid w:val="00BD0140"/>
    <w:rsid w:val="00BD07F8"/>
    <w:rsid w:val="00BD08A6"/>
    <w:rsid w:val="00BD0D19"/>
    <w:rsid w:val="00BD0D2C"/>
    <w:rsid w:val="00BD116C"/>
    <w:rsid w:val="00BD1830"/>
    <w:rsid w:val="00BD1AF8"/>
    <w:rsid w:val="00BD1DB0"/>
    <w:rsid w:val="00BD1F04"/>
    <w:rsid w:val="00BD213E"/>
    <w:rsid w:val="00BD2C05"/>
    <w:rsid w:val="00BD3096"/>
    <w:rsid w:val="00BD38AB"/>
    <w:rsid w:val="00BD3C3D"/>
    <w:rsid w:val="00BD3E9D"/>
    <w:rsid w:val="00BD40BF"/>
    <w:rsid w:val="00BD4678"/>
    <w:rsid w:val="00BD4986"/>
    <w:rsid w:val="00BD4EBC"/>
    <w:rsid w:val="00BD613C"/>
    <w:rsid w:val="00BD617F"/>
    <w:rsid w:val="00BD698C"/>
    <w:rsid w:val="00BD6B43"/>
    <w:rsid w:val="00BD7378"/>
    <w:rsid w:val="00BD7B2D"/>
    <w:rsid w:val="00BD7BEE"/>
    <w:rsid w:val="00BE0420"/>
    <w:rsid w:val="00BE0F4F"/>
    <w:rsid w:val="00BE127A"/>
    <w:rsid w:val="00BE1390"/>
    <w:rsid w:val="00BE156A"/>
    <w:rsid w:val="00BE189F"/>
    <w:rsid w:val="00BE259C"/>
    <w:rsid w:val="00BE27D0"/>
    <w:rsid w:val="00BE3625"/>
    <w:rsid w:val="00BE3A23"/>
    <w:rsid w:val="00BE4C2A"/>
    <w:rsid w:val="00BE4C3E"/>
    <w:rsid w:val="00BE4E6C"/>
    <w:rsid w:val="00BE52BC"/>
    <w:rsid w:val="00BE54E0"/>
    <w:rsid w:val="00BE55AD"/>
    <w:rsid w:val="00BE57B8"/>
    <w:rsid w:val="00BE5A9C"/>
    <w:rsid w:val="00BE63D6"/>
    <w:rsid w:val="00BE7221"/>
    <w:rsid w:val="00BE7704"/>
    <w:rsid w:val="00BE7C87"/>
    <w:rsid w:val="00BE7D27"/>
    <w:rsid w:val="00BE7E99"/>
    <w:rsid w:val="00BF05E4"/>
    <w:rsid w:val="00BF081B"/>
    <w:rsid w:val="00BF0CC1"/>
    <w:rsid w:val="00BF114D"/>
    <w:rsid w:val="00BF1231"/>
    <w:rsid w:val="00BF1A09"/>
    <w:rsid w:val="00BF281B"/>
    <w:rsid w:val="00BF2919"/>
    <w:rsid w:val="00BF2F35"/>
    <w:rsid w:val="00BF2FD2"/>
    <w:rsid w:val="00BF32D5"/>
    <w:rsid w:val="00BF33AD"/>
    <w:rsid w:val="00BF37B3"/>
    <w:rsid w:val="00BF3AA1"/>
    <w:rsid w:val="00BF3CE6"/>
    <w:rsid w:val="00BF3E5C"/>
    <w:rsid w:val="00BF4304"/>
    <w:rsid w:val="00BF4309"/>
    <w:rsid w:val="00BF4ABC"/>
    <w:rsid w:val="00BF5506"/>
    <w:rsid w:val="00BF5A81"/>
    <w:rsid w:val="00BF5DB5"/>
    <w:rsid w:val="00BF68F9"/>
    <w:rsid w:val="00BF696B"/>
    <w:rsid w:val="00BF696E"/>
    <w:rsid w:val="00BF6A24"/>
    <w:rsid w:val="00BF6B0A"/>
    <w:rsid w:val="00BF724D"/>
    <w:rsid w:val="00BF7264"/>
    <w:rsid w:val="00BF75DF"/>
    <w:rsid w:val="00BF79A7"/>
    <w:rsid w:val="00BF7D60"/>
    <w:rsid w:val="00BF7E33"/>
    <w:rsid w:val="00C00176"/>
    <w:rsid w:val="00C01129"/>
    <w:rsid w:val="00C01462"/>
    <w:rsid w:val="00C0153D"/>
    <w:rsid w:val="00C022A2"/>
    <w:rsid w:val="00C025E2"/>
    <w:rsid w:val="00C029AF"/>
    <w:rsid w:val="00C02AC2"/>
    <w:rsid w:val="00C02CA3"/>
    <w:rsid w:val="00C03E49"/>
    <w:rsid w:val="00C03ED9"/>
    <w:rsid w:val="00C04248"/>
    <w:rsid w:val="00C0488C"/>
    <w:rsid w:val="00C048B1"/>
    <w:rsid w:val="00C04B93"/>
    <w:rsid w:val="00C053E7"/>
    <w:rsid w:val="00C057BA"/>
    <w:rsid w:val="00C05BA7"/>
    <w:rsid w:val="00C05D76"/>
    <w:rsid w:val="00C05E7F"/>
    <w:rsid w:val="00C06240"/>
    <w:rsid w:val="00C0626C"/>
    <w:rsid w:val="00C0670A"/>
    <w:rsid w:val="00C06B28"/>
    <w:rsid w:val="00C06CDE"/>
    <w:rsid w:val="00C0716D"/>
    <w:rsid w:val="00C07973"/>
    <w:rsid w:val="00C102ED"/>
    <w:rsid w:val="00C10B5A"/>
    <w:rsid w:val="00C10D51"/>
    <w:rsid w:val="00C11398"/>
    <w:rsid w:val="00C11F04"/>
    <w:rsid w:val="00C1256A"/>
    <w:rsid w:val="00C13A0A"/>
    <w:rsid w:val="00C13AE6"/>
    <w:rsid w:val="00C13DC4"/>
    <w:rsid w:val="00C146CC"/>
    <w:rsid w:val="00C149B2"/>
    <w:rsid w:val="00C14AF1"/>
    <w:rsid w:val="00C1528B"/>
    <w:rsid w:val="00C152D8"/>
    <w:rsid w:val="00C1624B"/>
    <w:rsid w:val="00C1718A"/>
    <w:rsid w:val="00C17505"/>
    <w:rsid w:val="00C17FC8"/>
    <w:rsid w:val="00C20028"/>
    <w:rsid w:val="00C20C7B"/>
    <w:rsid w:val="00C20F09"/>
    <w:rsid w:val="00C2153C"/>
    <w:rsid w:val="00C21964"/>
    <w:rsid w:val="00C21A16"/>
    <w:rsid w:val="00C224C1"/>
    <w:rsid w:val="00C22AAD"/>
    <w:rsid w:val="00C230C7"/>
    <w:rsid w:val="00C23E87"/>
    <w:rsid w:val="00C23F5C"/>
    <w:rsid w:val="00C24A81"/>
    <w:rsid w:val="00C24DC8"/>
    <w:rsid w:val="00C24EA0"/>
    <w:rsid w:val="00C25289"/>
    <w:rsid w:val="00C2583A"/>
    <w:rsid w:val="00C25E8A"/>
    <w:rsid w:val="00C262D9"/>
    <w:rsid w:val="00C2652B"/>
    <w:rsid w:val="00C26B06"/>
    <w:rsid w:val="00C271F4"/>
    <w:rsid w:val="00C2735B"/>
    <w:rsid w:val="00C27BDC"/>
    <w:rsid w:val="00C27D9F"/>
    <w:rsid w:val="00C301B9"/>
    <w:rsid w:val="00C303FA"/>
    <w:rsid w:val="00C30B67"/>
    <w:rsid w:val="00C30BEB"/>
    <w:rsid w:val="00C30CAD"/>
    <w:rsid w:val="00C30EBC"/>
    <w:rsid w:val="00C31919"/>
    <w:rsid w:val="00C3256A"/>
    <w:rsid w:val="00C32DBB"/>
    <w:rsid w:val="00C32F7F"/>
    <w:rsid w:val="00C3336F"/>
    <w:rsid w:val="00C33468"/>
    <w:rsid w:val="00C33BA0"/>
    <w:rsid w:val="00C33C3B"/>
    <w:rsid w:val="00C33C63"/>
    <w:rsid w:val="00C33D6D"/>
    <w:rsid w:val="00C34296"/>
    <w:rsid w:val="00C34298"/>
    <w:rsid w:val="00C3584B"/>
    <w:rsid w:val="00C358EA"/>
    <w:rsid w:val="00C359E0"/>
    <w:rsid w:val="00C35BC4"/>
    <w:rsid w:val="00C35DB2"/>
    <w:rsid w:val="00C35FC2"/>
    <w:rsid w:val="00C361BE"/>
    <w:rsid w:val="00C36AAC"/>
    <w:rsid w:val="00C36E64"/>
    <w:rsid w:val="00C36FC4"/>
    <w:rsid w:val="00C372B9"/>
    <w:rsid w:val="00C3753A"/>
    <w:rsid w:val="00C40202"/>
    <w:rsid w:val="00C40833"/>
    <w:rsid w:val="00C40944"/>
    <w:rsid w:val="00C4118D"/>
    <w:rsid w:val="00C41EEF"/>
    <w:rsid w:val="00C4215C"/>
    <w:rsid w:val="00C422B6"/>
    <w:rsid w:val="00C4253F"/>
    <w:rsid w:val="00C4262F"/>
    <w:rsid w:val="00C42C20"/>
    <w:rsid w:val="00C42EB1"/>
    <w:rsid w:val="00C43441"/>
    <w:rsid w:val="00C435A6"/>
    <w:rsid w:val="00C4363D"/>
    <w:rsid w:val="00C44365"/>
    <w:rsid w:val="00C4448F"/>
    <w:rsid w:val="00C4498C"/>
    <w:rsid w:val="00C44E2B"/>
    <w:rsid w:val="00C44E62"/>
    <w:rsid w:val="00C44F7B"/>
    <w:rsid w:val="00C45279"/>
    <w:rsid w:val="00C45825"/>
    <w:rsid w:val="00C45CE3"/>
    <w:rsid w:val="00C46116"/>
    <w:rsid w:val="00C46126"/>
    <w:rsid w:val="00C46293"/>
    <w:rsid w:val="00C468BC"/>
    <w:rsid w:val="00C46B96"/>
    <w:rsid w:val="00C46D6D"/>
    <w:rsid w:val="00C4728E"/>
    <w:rsid w:val="00C472AC"/>
    <w:rsid w:val="00C50513"/>
    <w:rsid w:val="00C508ED"/>
    <w:rsid w:val="00C513A8"/>
    <w:rsid w:val="00C51BC6"/>
    <w:rsid w:val="00C5290B"/>
    <w:rsid w:val="00C52B2A"/>
    <w:rsid w:val="00C52DFA"/>
    <w:rsid w:val="00C534A4"/>
    <w:rsid w:val="00C53D4B"/>
    <w:rsid w:val="00C54127"/>
    <w:rsid w:val="00C54AA3"/>
    <w:rsid w:val="00C54DC8"/>
    <w:rsid w:val="00C54FB4"/>
    <w:rsid w:val="00C5514E"/>
    <w:rsid w:val="00C55388"/>
    <w:rsid w:val="00C559A7"/>
    <w:rsid w:val="00C55A9A"/>
    <w:rsid w:val="00C55A9C"/>
    <w:rsid w:val="00C55DC2"/>
    <w:rsid w:val="00C55DF8"/>
    <w:rsid w:val="00C56766"/>
    <w:rsid w:val="00C57DD6"/>
    <w:rsid w:val="00C57EC3"/>
    <w:rsid w:val="00C6022B"/>
    <w:rsid w:val="00C60360"/>
    <w:rsid w:val="00C60D23"/>
    <w:rsid w:val="00C60F26"/>
    <w:rsid w:val="00C612C5"/>
    <w:rsid w:val="00C61363"/>
    <w:rsid w:val="00C61685"/>
    <w:rsid w:val="00C6246C"/>
    <w:rsid w:val="00C625BC"/>
    <w:rsid w:val="00C63F32"/>
    <w:rsid w:val="00C63FE8"/>
    <w:rsid w:val="00C642B6"/>
    <w:rsid w:val="00C6430E"/>
    <w:rsid w:val="00C64455"/>
    <w:rsid w:val="00C646D5"/>
    <w:rsid w:val="00C64788"/>
    <w:rsid w:val="00C64A08"/>
    <w:rsid w:val="00C64C40"/>
    <w:rsid w:val="00C65FD9"/>
    <w:rsid w:val="00C65FE5"/>
    <w:rsid w:val="00C67393"/>
    <w:rsid w:val="00C67604"/>
    <w:rsid w:val="00C67777"/>
    <w:rsid w:val="00C67864"/>
    <w:rsid w:val="00C67A1C"/>
    <w:rsid w:val="00C7013F"/>
    <w:rsid w:val="00C702A8"/>
    <w:rsid w:val="00C70627"/>
    <w:rsid w:val="00C70F5A"/>
    <w:rsid w:val="00C71321"/>
    <w:rsid w:val="00C717B9"/>
    <w:rsid w:val="00C72C77"/>
    <w:rsid w:val="00C73187"/>
    <w:rsid w:val="00C739F1"/>
    <w:rsid w:val="00C73A1B"/>
    <w:rsid w:val="00C73F19"/>
    <w:rsid w:val="00C741F5"/>
    <w:rsid w:val="00C74AB5"/>
    <w:rsid w:val="00C74B52"/>
    <w:rsid w:val="00C74C18"/>
    <w:rsid w:val="00C75277"/>
    <w:rsid w:val="00C75BCF"/>
    <w:rsid w:val="00C75DB6"/>
    <w:rsid w:val="00C761E3"/>
    <w:rsid w:val="00C76823"/>
    <w:rsid w:val="00C76CE4"/>
    <w:rsid w:val="00C777C6"/>
    <w:rsid w:val="00C77A10"/>
    <w:rsid w:val="00C77EEE"/>
    <w:rsid w:val="00C80015"/>
    <w:rsid w:val="00C801BC"/>
    <w:rsid w:val="00C8033C"/>
    <w:rsid w:val="00C80A0B"/>
    <w:rsid w:val="00C81020"/>
    <w:rsid w:val="00C81916"/>
    <w:rsid w:val="00C821AB"/>
    <w:rsid w:val="00C825BB"/>
    <w:rsid w:val="00C82652"/>
    <w:rsid w:val="00C8277B"/>
    <w:rsid w:val="00C82929"/>
    <w:rsid w:val="00C82A11"/>
    <w:rsid w:val="00C82AB5"/>
    <w:rsid w:val="00C82DA4"/>
    <w:rsid w:val="00C8340B"/>
    <w:rsid w:val="00C83725"/>
    <w:rsid w:val="00C84086"/>
    <w:rsid w:val="00C84642"/>
    <w:rsid w:val="00C84703"/>
    <w:rsid w:val="00C84EE0"/>
    <w:rsid w:val="00C85275"/>
    <w:rsid w:val="00C854AB"/>
    <w:rsid w:val="00C85CBE"/>
    <w:rsid w:val="00C8670E"/>
    <w:rsid w:val="00C86B55"/>
    <w:rsid w:val="00C86CD2"/>
    <w:rsid w:val="00C87345"/>
    <w:rsid w:val="00C87E2F"/>
    <w:rsid w:val="00C9028F"/>
    <w:rsid w:val="00C90DEC"/>
    <w:rsid w:val="00C914A1"/>
    <w:rsid w:val="00C917A3"/>
    <w:rsid w:val="00C91B30"/>
    <w:rsid w:val="00C9373F"/>
    <w:rsid w:val="00C937FD"/>
    <w:rsid w:val="00C94B30"/>
    <w:rsid w:val="00C95CDA"/>
    <w:rsid w:val="00C95F0D"/>
    <w:rsid w:val="00C96031"/>
    <w:rsid w:val="00C96857"/>
    <w:rsid w:val="00C97957"/>
    <w:rsid w:val="00C97D7F"/>
    <w:rsid w:val="00C97E1F"/>
    <w:rsid w:val="00CA0B6B"/>
    <w:rsid w:val="00CA13D9"/>
    <w:rsid w:val="00CA1592"/>
    <w:rsid w:val="00CA1600"/>
    <w:rsid w:val="00CA18F8"/>
    <w:rsid w:val="00CA1B0C"/>
    <w:rsid w:val="00CA2742"/>
    <w:rsid w:val="00CA2AE6"/>
    <w:rsid w:val="00CA308C"/>
    <w:rsid w:val="00CA30A3"/>
    <w:rsid w:val="00CA3878"/>
    <w:rsid w:val="00CA38EF"/>
    <w:rsid w:val="00CA3C09"/>
    <w:rsid w:val="00CA4031"/>
    <w:rsid w:val="00CA4449"/>
    <w:rsid w:val="00CA460C"/>
    <w:rsid w:val="00CA4F38"/>
    <w:rsid w:val="00CA53B2"/>
    <w:rsid w:val="00CA56D2"/>
    <w:rsid w:val="00CA5864"/>
    <w:rsid w:val="00CA5BA4"/>
    <w:rsid w:val="00CA63DA"/>
    <w:rsid w:val="00CA6B4C"/>
    <w:rsid w:val="00CA6CE2"/>
    <w:rsid w:val="00CB00AF"/>
    <w:rsid w:val="00CB0385"/>
    <w:rsid w:val="00CB040E"/>
    <w:rsid w:val="00CB055C"/>
    <w:rsid w:val="00CB07F6"/>
    <w:rsid w:val="00CB097C"/>
    <w:rsid w:val="00CB0D17"/>
    <w:rsid w:val="00CB1811"/>
    <w:rsid w:val="00CB1B2F"/>
    <w:rsid w:val="00CB1B48"/>
    <w:rsid w:val="00CB26E8"/>
    <w:rsid w:val="00CB28B6"/>
    <w:rsid w:val="00CB2F3D"/>
    <w:rsid w:val="00CB34B5"/>
    <w:rsid w:val="00CB3578"/>
    <w:rsid w:val="00CB38E5"/>
    <w:rsid w:val="00CB3AD9"/>
    <w:rsid w:val="00CB4108"/>
    <w:rsid w:val="00CB4166"/>
    <w:rsid w:val="00CB47B3"/>
    <w:rsid w:val="00CB4A41"/>
    <w:rsid w:val="00CB4F05"/>
    <w:rsid w:val="00CB56EB"/>
    <w:rsid w:val="00CB5DC1"/>
    <w:rsid w:val="00CB6460"/>
    <w:rsid w:val="00CB6CBD"/>
    <w:rsid w:val="00CB70F8"/>
    <w:rsid w:val="00CB7557"/>
    <w:rsid w:val="00CB778D"/>
    <w:rsid w:val="00CB782D"/>
    <w:rsid w:val="00CB7DAA"/>
    <w:rsid w:val="00CC015E"/>
    <w:rsid w:val="00CC02CF"/>
    <w:rsid w:val="00CC04F3"/>
    <w:rsid w:val="00CC08BF"/>
    <w:rsid w:val="00CC122D"/>
    <w:rsid w:val="00CC15B2"/>
    <w:rsid w:val="00CC3333"/>
    <w:rsid w:val="00CC3821"/>
    <w:rsid w:val="00CC38A6"/>
    <w:rsid w:val="00CC3DFF"/>
    <w:rsid w:val="00CC3F42"/>
    <w:rsid w:val="00CC3FC0"/>
    <w:rsid w:val="00CC4385"/>
    <w:rsid w:val="00CC44DC"/>
    <w:rsid w:val="00CC4900"/>
    <w:rsid w:val="00CC4FFC"/>
    <w:rsid w:val="00CC6B7E"/>
    <w:rsid w:val="00CC726F"/>
    <w:rsid w:val="00CC7335"/>
    <w:rsid w:val="00CC7743"/>
    <w:rsid w:val="00CC7890"/>
    <w:rsid w:val="00CC79C9"/>
    <w:rsid w:val="00CC7B87"/>
    <w:rsid w:val="00CD0354"/>
    <w:rsid w:val="00CD0396"/>
    <w:rsid w:val="00CD0493"/>
    <w:rsid w:val="00CD0756"/>
    <w:rsid w:val="00CD08E5"/>
    <w:rsid w:val="00CD09B5"/>
    <w:rsid w:val="00CD111C"/>
    <w:rsid w:val="00CD1852"/>
    <w:rsid w:val="00CD1E36"/>
    <w:rsid w:val="00CD22A5"/>
    <w:rsid w:val="00CD2B40"/>
    <w:rsid w:val="00CD2E4C"/>
    <w:rsid w:val="00CD307F"/>
    <w:rsid w:val="00CD3257"/>
    <w:rsid w:val="00CD32D5"/>
    <w:rsid w:val="00CD40F4"/>
    <w:rsid w:val="00CD4304"/>
    <w:rsid w:val="00CD4D85"/>
    <w:rsid w:val="00CD505C"/>
    <w:rsid w:val="00CD5361"/>
    <w:rsid w:val="00CD5642"/>
    <w:rsid w:val="00CD5CA0"/>
    <w:rsid w:val="00CD669F"/>
    <w:rsid w:val="00CD686D"/>
    <w:rsid w:val="00CD6919"/>
    <w:rsid w:val="00CD70F7"/>
    <w:rsid w:val="00CD75E6"/>
    <w:rsid w:val="00CD7779"/>
    <w:rsid w:val="00CD7E97"/>
    <w:rsid w:val="00CE0045"/>
    <w:rsid w:val="00CE00A4"/>
    <w:rsid w:val="00CE0172"/>
    <w:rsid w:val="00CE02B2"/>
    <w:rsid w:val="00CE05C7"/>
    <w:rsid w:val="00CE0900"/>
    <w:rsid w:val="00CE0B3F"/>
    <w:rsid w:val="00CE114E"/>
    <w:rsid w:val="00CE13CE"/>
    <w:rsid w:val="00CE160C"/>
    <w:rsid w:val="00CE1706"/>
    <w:rsid w:val="00CE215E"/>
    <w:rsid w:val="00CE2681"/>
    <w:rsid w:val="00CE2EFB"/>
    <w:rsid w:val="00CE350B"/>
    <w:rsid w:val="00CE37B9"/>
    <w:rsid w:val="00CE39DC"/>
    <w:rsid w:val="00CE4472"/>
    <w:rsid w:val="00CE4E6D"/>
    <w:rsid w:val="00CE4E94"/>
    <w:rsid w:val="00CE5907"/>
    <w:rsid w:val="00CE5A12"/>
    <w:rsid w:val="00CE5F5B"/>
    <w:rsid w:val="00CE6765"/>
    <w:rsid w:val="00CE6C01"/>
    <w:rsid w:val="00CE6E81"/>
    <w:rsid w:val="00CE7712"/>
    <w:rsid w:val="00CE7968"/>
    <w:rsid w:val="00CF01D8"/>
    <w:rsid w:val="00CF07D6"/>
    <w:rsid w:val="00CF0E7A"/>
    <w:rsid w:val="00CF0EE5"/>
    <w:rsid w:val="00CF0FAC"/>
    <w:rsid w:val="00CF0FE1"/>
    <w:rsid w:val="00CF19F7"/>
    <w:rsid w:val="00CF21F7"/>
    <w:rsid w:val="00CF285C"/>
    <w:rsid w:val="00CF3596"/>
    <w:rsid w:val="00CF3A57"/>
    <w:rsid w:val="00CF3FF4"/>
    <w:rsid w:val="00CF4261"/>
    <w:rsid w:val="00CF44FF"/>
    <w:rsid w:val="00CF4680"/>
    <w:rsid w:val="00CF489F"/>
    <w:rsid w:val="00CF504A"/>
    <w:rsid w:val="00CF515B"/>
    <w:rsid w:val="00CF5D84"/>
    <w:rsid w:val="00CF6433"/>
    <w:rsid w:val="00CF7F05"/>
    <w:rsid w:val="00CF7F2F"/>
    <w:rsid w:val="00CF7FB4"/>
    <w:rsid w:val="00D00AFB"/>
    <w:rsid w:val="00D00E5E"/>
    <w:rsid w:val="00D0153E"/>
    <w:rsid w:val="00D01B23"/>
    <w:rsid w:val="00D01D18"/>
    <w:rsid w:val="00D01E85"/>
    <w:rsid w:val="00D02295"/>
    <w:rsid w:val="00D023DB"/>
    <w:rsid w:val="00D02405"/>
    <w:rsid w:val="00D02FFD"/>
    <w:rsid w:val="00D0345F"/>
    <w:rsid w:val="00D03CB0"/>
    <w:rsid w:val="00D0473B"/>
    <w:rsid w:val="00D047CB"/>
    <w:rsid w:val="00D053CB"/>
    <w:rsid w:val="00D054D7"/>
    <w:rsid w:val="00D05810"/>
    <w:rsid w:val="00D05CB6"/>
    <w:rsid w:val="00D060F9"/>
    <w:rsid w:val="00D0627F"/>
    <w:rsid w:val="00D0658A"/>
    <w:rsid w:val="00D0675C"/>
    <w:rsid w:val="00D0691A"/>
    <w:rsid w:val="00D06B4C"/>
    <w:rsid w:val="00D06BBA"/>
    <w:rsid w:val="00D06D37"/>
    <w:rsid w:val="00D0708E"/>
    <w:rsid w:val="00D07375"/>
    <w:rsid w:val="00D0765E"/>
    <w:rsid w:val="00D077DD"/>
    <w:rsid w:val="00D079AF"/>
    <w:rsid w:val="00D07D58"/>
    <w:rsid w:val="00D07F92"/>
    <w:rsid w:val="00D1004E"/>
    <w:rsid w:val="00D10A8D"/>
    <w:rsid w:val="00D10C0E"/>
    <w:rsid w:val="00D11252"/>
    <w:rsid w:val="00D11296"/>
    <w:rsid w:val="00D11B9D"/>
    <w:rsid w:val="00D120C8"/>
    <w:rsid w:val="00D12456"/>
    <w:rsid w:val="00D12537"/>
    <w:rsid w:val="00D1278B"/>
    <w:rsid w:val="00D12B21"/>
    <w:rsid w:val="00D12B26"/>
    <w:rsid w:val="00D12CEA"/>
    <w:rsid w:val="00D12EA1"/>
    <w:rsid w:val="00D138EB"/>
    <w:rsid w:val="00D1403B"/>
    <w:rsid w:val="00D1427F"/>
    <w:rsid w:val="00D142A3"/>
    <w:rsid w:val="00D1488A"/>
    <w:rsid w:val="00D15309"/>
    <w:rsid w:val="00D1585B"/>
    <w:rsid w:val="00D16184"/>
    <w:rsid w:val="00D16BF6"/>
    <w:rsid w:val="00D16F9E"/>
    <w:rsid w:val="00D17A64"/>
    <w:rsid w:val="00D208B1"/>
    <w:rsid w:val="00D2097A"/>
    <w:rsid w:val="00D20FF0"/>
    <w:rsid w:val="00D21A1D"/>
    <w:rsid w:val="00D2217C"/>
    <w:rsid w:val="00D22190"/>
    <w:rsid w:val="00D22AF0"/>
    <w:rsid w:val="00D22E17"/>
    <w:rsid w:val="00D22E1A"/>
    <w:rsid w:val="00D22F55"/>
    <w:rsid w:val="00D23019"/>
    <w:rsid w:val="00D2337A"/>
    <w:rsid w:val="00D23836"/>
    <w:rsid w:val="00D23894"/>
    <w:rsid w:val="00D23D8A"/>
    <w:rsid w:val="00D2410D"/>
    <w:rsid w:val="00D244EA"/>
    <w:rsid w:val="00D246AC"/>
    <w:rsid w:val="00D24900"/>
    <w:rsid w:val="00D24C86"/>
    <w:rsid w:val="00D250A2"/>
    <w:rsid w:val="00D25782"/>
    <w:rsid w:val="00D25A5B"/>
    <w:rsid w:val="00D25E4E"/>
    <w:rsid w:val="00D26080"/>
    <w:rsid w:val="00D274F3"/>
    <w:rsid w:val="00D27819"/>
    <w:rsid w:val="00D3057C"/>
    <w:rsid w:val="00D30E57"/>
    <w:rsid w:val="00D31516"/>
    <w:rsid w:val="00D3159B"/>
    <w:rsid w:val="00D31AD3"/>
    <w:rsid w:val="00D31AD8"/>
    <w:rsid w:val="00D321AF"/>
    <w:rsid w:val="00D32FE6"/>
    <w:rsid w:val="00D3314A"/>
    <w:rsid w:val="00D3315A"/>
    <w:rsid w:val="00D33B1B"/>
    <w:rsid w:val="00D34021"/>
    <w:rsid w:val="00D351EE"/>
    <w:rsid w:val="00D353B3"/>
    <w:rsid w:val="00D3599D"/>
    <w:rsid w:val="00D35F77"/>
    <w:rsid w:val="00D360A1"/>
    <w:rsid w:val="00D36164"/>
    <w:rsid w:val="00D367F8"/>
    <w:rsid w:val="00D3685A"/>
    <w:rsid w:val="00D36C5B"/>
    <w:rsid w:val="00D36DEC"/>
    <w:rsid w:val="00D3710F"/>
    <w:rsid w:val="00D37201"/>
    <w:rsid w:val="00D376DE"/>
    <w:rsid w:val="00D379B1"/>
    <w:rsid w:val="00D37AE0"/>
    <w:rsid w:val="00D37B03"/>
    <w:rsid w:val="00D37EB5"/>
    <w:rsid w:val="00D37F1D"/>
    <w:rsid w:val="00D40015"/>
    <w:rsid w:val="00D40075"/>
    <w:rsid w:val="00D40867"/>
    <w:rsid w:val="00D408F4"/>
    <w:rsid w:val="00D414F6"/>
    <w:rsid w:val="00D41D4C"/>
    <w:rsid w:val="00D421EF"/>
    <w:rsid w:val="00D4250F"/>
    <w:rsid w:val="00D43269"/>
    <w:rsid w:val="00D4354F"/>
    <w:rsid w:val="00D43FDE"/>
    <w:rsid w:val="00D4448D"/>
    <w:rsid w:val="00D445AA"/>
    <w:rsid w:val="00D44A56"/>
    <w:rsid w:val="00D44E0E"/>
    <w:rsid w:val="00D456E6"/>
    <w:rsid w:val="00D45E19"/>
    <w:rsid w:val="00D46185"/>
    <w:rsid w:val="00D4661E"/>
    <w:rsid w:val="00D4687F"/>
    <w:rsid w:val="00D46B9A"/>
    <w:rsid w:val="00D46D40"/>
    <w:rsid w:val="00D474A7"/>
    <w:rsid w:val="00D47911"/>
    <w:rsid w:val="00D47950"/>
    <w:rsid w:val="00D47B6C"/>
    <w:rsid w:val="00D5027A"/>
    <w:rsid w:val="00D50358"/>
    <w:rsid w:val="00D50B57"/>
    <w:rsid w:val="00D50B92"/>
    <w:rsid w:val="00D50C93"/>
    <w:rsid w:val="00D5133B"/>
    <w:rsid w:val="00D518B9"/>
    <w:rsid w:val="00D518DB"/>
    <w:rsid w:val="00D51A3E"/>
    <w:rsid w:val="00D51B1D"/>
    <w:rsid w:val="00D53BC0"/>
    <w:rsid w:val="00D5427D"/>
    <w:rsid w:val="00D5459D"/>
    <w:rsid w:val="00D54614"/>
    <w:rsid w:val="00D547B4"/>
    <w:rsid w:val="00D54B79"/>
    <w:rsid w:val="00D552D1"/>
    <w:rsid w:val="00D555C7"/>
    <w:rsid w:val="00D557A1"/>
    <w:rsid w:val="00D55EDC"/>
    <w:rsid w:val="00D5684C"/>
    <w:rsid w:val="00D56C18"/>
    <w:rsid w:val="00D574E2"/>
    <w:rsid w:val="00D5766E"/>
    <w:rsid w:val="00D57C2B"/>
    <w:rsid w:val="00D57E00"/>
    <w:rsid w:val="00D6037B"/>
    <w:rsid w:val="00D60508"/>
    <w:rsid w:val="00D6086E"/>
    <w:rsid w:val="00D60BD8"/>
    <w:rsid w:val="00D6181C"/>
    <w:rsid w:val="00D620C4"/>
    <w:rsid w:val="00D62180"/>
    <w:rsid w:val="00D629C9"/>
    <w:rsid w:val="00D62D9D"/>
    <w:rsid w:val="00D63150"/>
    <w:rsid w:val="00D636C9"/>
    <w:rsid w:val="00D6449D"/>
    <w:rsid w:val="00D646CA"/>
    <w:rsid w:val="00D64AB5"/>
    <w:rsid w:val="00D654EB"/>
    <w:rsid w:val="00D65616"/>
    <w:rsid w:val="00D65711"/>
    <w:rsid w:val="00D65AE9"/>
    <w:rsid w:val="00D6616D"/>
    <w:rsid w:val="00D66898"/>
    <w:rsid w:val="00D668DD"/>
    <w:rsid w:val="00D66D39"/>
    <w:rsid w:val="00D66DF0"/>
    <w:rsid w:val="00D66F35"/>
    <w:rsid w:val="00D67B87"/>
    <w:rsid w:val="00D703DA"/>
    <w:rsid w:val="00D704CB"/>
    <w:rsid w:val="00D706D5"/>
    <w:rsid w:val="00D70B38"/>
    <w:rsid w:val="00D70D08"/>
    <w:rsid w:val="00D71322"/>
    <w:rsid w:val="00D713D5"/>
    <w:rsid w:val="00D7177D"/>
    <w:rsid w:val="00D71866"/>
    <w:rsid w:val="00D71B4D"/>
    <w:rsid w:val="00D720CE"/>
    <w:rsid w:val="00D72DF5"/>
    <w:rsid w:val="00D7350E"/>
    <w:rsid w:val="00D73C27"/>
    <w:rsid w:val="00D74056"/>
    <w:rsid w:val="00D743AA"/>
    <w:rsid w:val="00D754E2"/>
    <w:rsid w:val="00D75719"/>
    <w:rsid w:val="00D764AD"/>
    <w:rsid w:val="00D765E1"/>
    <w:rsid w:val="00D802F7"/>
    <w:rsid w:val="00D80989"/>
    <w:rsid w:val="00D80C26"/>
    <w:rsid w:val="00D81175"/>
    <w:rsid w:val="00D81696"/>
    <w:rsid w:val="00D81807"/>
    <w:rsid w:val="00D81C30"/>
    <w:rsid w:val="00D81F55"/>
    <w:rsid w:val="00D827E3"/>
    <w:rsid w:val="00D829D5"/>
    <w:rsid w:val="00D83251"/>
    <w:rsid w:val="00D836DE"/>
    <w:rsid w:val="00D83AD1"/>
    <w:rsid w:val="00D83AFF"/>
    <w:rsid w:val="00D83FFF"/>
    <w:rsid w:val="00D840C3"/>
    <w:rsid w:val="00D8420E"/>
    <w:rsid w:val="00D842AA"/>
    <w:rsid w:val="00D84349"/>
    <w:rsid w:val="00D84C45"/>
    <w:rsid w:val="00D85053"/>
    <w:rsid w:val="00D85A4B"/>
    <w:rsid w:val="00D85FF4"/>
    <w:rsid w:val="00D86005"/>
    <w:rsid w:val="00D8677B"/>
    <w:rsid w:val="00D869F9"/>
    <w:rsid w:val="00D86C0D"/>
    <w:rsid w:val="00D86C27"/>
    <w:rsid w:val="00D86CED"/>
    <w:rsid w:val="00D8712E"/>
    <w:rsid w:val="00D9114D"/>
    <w:rsid w:val="00D911E7"/>
    <w:rsid w:val="00D91418"/>
    <w:rsid w:val="00D9181F"/>
    <w:rsid w:val="00D91A43"/>
    <w:rsid w:val="00D91A47"/>
    <w:rsid w:val="00D91CAF"/>
    <w:rsid w:val="00D92335"/>
    <w:rsid w:val="00D92ECD"/>
    <w:rsid w:val="00D92FAF"/>
    <w:rsid w:val="00D933B2"/>
    <w:rsid w:val="00D93E99"/>
    <w:rsid w:val="00D94527"/>
    <w:rsid w:val="00D9468A"/>
    <w:rsid w:val="00D946C5"/>
    <w:rsid w:val="00D947C7"/>
    <w:rsid w:val="00D94940"/>
    <w:rsid w:val="00D95011"/>
    <w:rsid w:val="00D95998"/>
    <w:rsid w:val="00D966EC"/>
    <w:rsid w:val="00D96FA5"/>
    <w:rsid w:val="00D97485"/>
    <w:rsid w:val="00D97A8C"/>
    <w:rsid w:val="00D97AE3"/>
    <w:rsid w:val="00D97D1B"/>
    <w:rsid w:val="00DA03FA"/>
    <w:rsid w:val="00DA0422"/>
    <w:rsid w:val="00DA0734"/>
    <w:rsid w:val="00DA0BAC"/>
    <w:rsid w:val="00DA1161"/>
    <w:rsid w:val="00DA1B62"/>
    <w:rsid w:val="00DA1BE2"/>
    <w:rsid w:val="00DA1F38"/>
    <w:rsid w:val="00DA2707"/>
    <w:rsid w:val="00DA2805"/>
    <w:rsid w:val="00DA2B4E"/>
    <w:rsid w:val="00DA2D2E"/>
    <w:rsid w:val="00DA2DD5"/>
    <w:rsid w:val="00DA3050"/>
    <w:rsid w:val="00DA34F3"/>
    <w:rsid w:val="00DA3661"/>
    <w:rsid w:val="00DA37C5"/>
    <w:rsid w:val="00DA384D"/>
    <w:rsid w:val="00DA3D62"/>
    <w:rsid w:val="00DA3DC8"/>
    <w:rsid w:val="00DA4008"/>
    <w:rsid w:val="00DA4031"/>
    <w:rsid w:val="00DA4290"/>
    <w:rsid w:val="00DA49D5"/>
    <w:rsid w:val="00DA5045"/>
    <w:rsid w:val="00DA505F"/>
    <w:rsid w:val="00DA5729"/>
    <w:rsid w:val="00DA580D"/>
    <w:rsid w:val="00DA5AA3"/>
    <w:rsid w:val="00DA5BA4"/>
    <w:rsid w:val="00DA5CF7"/>
    <w:rsid w:val="00DA66CA"/>
    <w:rsid w:val="00DA6883"/>
    <w:rsid w:val="00DA68C0"/>
    <w:rsid w:val="00DA69BF"/>
    <w:rsid w:val="00DA6D1A"/>
    <w:rsid w:val="00DA76BD"/>
    <w:rsid w:val="00DA7AD9"/>
    <w:rsid w:val="00DA7B80"/>
    <w:rsid w:val="00DA7D39"/>
    <w:rsid w:val="00DB069A"/>
    <w:rsid w:val="00DB125D"/>
    <w:rsid w:val="00DB1460"/>
    <w:rsid w:val="00DB1FBC"/>
    <w:rsid w:val="00DB1FCB"/>
    <w:rsid w:val="00DB2B8F"/>
    <w:rsid w:val="00DB2DF6"/>
    <w:rsid w:val="00DB306E"/>
    <w:rsid w:val="00DB3072"/>
    <w:rsid w:val="00DB317D"/>
    <w:rsid w:val="00DB355F"/>
    <w:rsid w:val="00DB3A93"/>
    <w:rsid w:val="00DB3E91"/>
    <w:rsid w:val="00DB3F49"/>
    <w:rsid w:val="00DB466C"/>
    <w:rsid w:val="00DB46CB"/>
    <w:rsid w:val="00DB47A1"/>
    <w:rsid w:val="00DB47BD"/>
    <w:rsid w:val="00DB4C31"/>
    <w:rsid w:val="00DB5563"/>
    <w:rsid w:val="00DB55C1"/>
    <w:rsid w:val="00DB57FE"/>
    <w:rsid w:val="00DB6284"/>
    <w:rsid w:val="00DB628E"/>
    <w:rsid w:val="00DB65C1"/>
    <w:rsid w:val="00DB6645"/>
    <w:rsid w:val="00DB6A20"/>
    <w:rsid w:val="00DB6BC0"/>
    <w:rsid w:val="00DB6E1D"/>
    <w:rsid w:val="00DB75C3"/>
    <w:rsid w:val="00DB788B"/>
    <w:rsid w:val="00DB79D8"/>
    <w:rsid w:val="00DB7FA0"/>
    <w:rsid w:val="00DC0240"/>
    <w:rsid w:val="00DC028A"/>
    <w:rsid w:val="00DC11BE"/>
    <w:rsid w:val="00DC168A"/>
    <w:rsid w:val="00DC1AC2"/>
    <w:rsid w:val="00DC1C68"/>
    <w:rsid w:val="00DC1E78"/>
    <w:rsid w:val="00DC1EEB"/>
    <w:rsid w:val="00DC27AE"/>
    <w:rsid w:val="00DC3959"/>
    <w:rsid w:val="00DC4052"/>
    <w:rsid w:val="00DC4388"/>
    <w:rsid w:val="00DC481E"/>
    <w:rsid w:val="00DC4B4A"/>
    <w:rsid w:val="00DC4B60"/>
    <w:rsid w:val="00DC4E94"/>
    <w:rsid w:val="00DC4F29"/>
    <w:rsid w:val="00DC512D"/>
    <w:rsid w:val="00DC555C"/>
    <w:rsid w:val="00DC5753"/>
    <w:rsid w:val="00DC5C87"/>
    <w:rsid w:val="00DC643F"/>
    <w:rsid w:val="00DC6E8C"/>
    <w:rsid w:val="00DC6E8D"/>
    <w:rsid w:val="00DC71FD"/>
    <w:rsid w:val="00DC7445"/>
    <w:rsid w:val="00DC7725"/>
    <w:rsid w:val="00DC7E06"/>
    <w:rsid w:val="00DD00B8"/>
    <w:rsid w:val="00DD0E11"/>
    <w:rsid w:val="00DD1409"/>
    <w:rsid w:val="00DD148C"/>
    <w:rsid w:val="00DD179A"/>
    <w:rsid w:val="00DD1A40"/>
    <w:rsid w:val="00DD1B9A"/>
    <w:rsid w:val="00DD2AD2"/>
    <w:rsid w:val="00DD2AF7"/>
    <w:rsid w:val="00DD2ED9"/>
    <w:rsid w:val="00DD30F0"/>
    <w:rsid w:val="00DD32F1"/>
    <w:rsid w:val="00DD378B"/>
    <w:rsid w:val="00DD3CC6"/>
    <w:rsid w:val="00DD4603"/>
    <w:rsid w:val="00DD475A"/>
    <w:rsid w:val="00DD47EB"/>
    <w:rsid w:val="00DD5178"/>
    <w:rsid w:val="00DD55D0"/>
    <w:rsid w:val="00DD56F3"/>
    <w:rsid w:val="00DD583D"/>
    <w:rsid w:val="00DD5862"/>
    <w:rsid w:val="00DD59B0"/>
    <w:rsid w:val="00DD5CA5"/>
    <w:rsid w:val="00DD5E1A"/>
    <w:rsid w:val="00DD5E76"/>
    <w:rsid w:val="00DD6475"/>
    <w:rsid w:val="00DD6672"/>
    <w:rsid w:val="00DD688A"/>
    <w:rsid w:val="00DD6B9F"/>
    <w:rsid w:val="00DD6F51"/>
    <w:rsid w:val="00DD7030"/>
    <w:rsid w:val="00DD709A"/>
    <w:rsid w:val="00DD70F6"/>
    <w:rsid w:val="00DD72F1"/>
    <w:rsid w:val="00DD7DBD"/>
    <w:rsid w:val="00DE03EB"/>
    <w:rsid w:val="00DE05AB"/>
    <w:rsid w:val="00DE0B1B"/>
    <w:rsid w:val="00DE0BA3"/>
    <w:rsid w:val="00DE115E"/>
    <w:rsid w:val="00DE1560"/>
    <w:rsid w:val="00DE1CDC"/>
    <w:rsid w:val="00DE26F8"/>
    <w:rsid w:val="00DE286E"/>
    <w:rsid w:val="00DE29A7"/>
    <w:rsid w:val="00DE3604"/>
    <w:rsid w:val="00DE3A04"/>
    <w:rsid w:val="00DE450C"/>
    <w:rsid w:val="00DE4A02"/>
    <w:rsid w:val="00DE51A4"/>
    <w:rsid w:val="00DE5557"/>
    <w:rsid w:val="00DE577D"/>
    <w:rsid w:val="00DE57AD"/>
    <w:rsid w:val="00DE5894"/>
    <w:rsid w:val="00DE5DA6"/>
    <w:rsid w:val="00DE682B"/>
    <w:rsid w:val="00DE6B45"/>
    <w:rsid w:val="00DE6EB6"/>
    <w:rsid w:val="00DE6F96"/>
    <w:rsid w:val="00DE7030"/>
    <w:rsid w:val="00DE721F"/>
    <w:rsid w:val="00DE7665"/>
    <w:rsid w:val="00DE7B14"/>
    <w:rsid w:val="00DE7BC1"/>
    <w:rsid w:val="00DF06A2"/>
    <w:rsid w:val="00DF2387"/>
    <w:rsid w:val="00DF2E13"/>
    <w:rsid w:val="00DF342C"/>
    <w:rsid w:val="00DF344A"/>
    <w:rsid w:val="00DF4964"/>
    <w:rsid w:val="00DF4D0A"/>
    <w:rsid w:val="00DF5E93"/>
    <w:rsid w:val="00DF68EE"/>
    <w:rsid w:val="00DF742A"/>
    <w:rsid w:val="00DF7575"/>
    <w:rsid w:val="00E00093"/>
    <w:rsid w:val="00E00508"/>
    <w:rsid w:val="00E009AE"/>
    <w:rsid w:val="00E0132B"/>
    <w:rsid w:val="00E015E9"/>
    <w:rsid w:val="00E01CEC"/>
    <w:rsid w:val="00E01F61"/>
    <w:rsid w:val="00E01FD6"/>
    <w:rsid w:val="00E02D39"/>
    <w:rsid w:val="00E04826"/>
    <w:rsid w:val="00E04BF5"/>
    <w:rsid w:val="00E0538A"/>
    <w:rsid w:val="00E055EA"/>
    <w:rsid w:val="00E05A6F"/>
    <w:rsid w:val="00E05BC5"/>
    <w:rsid w:val="00E062F6"/>
    <w:rsid w:val="00E06442"/>
    <w:rsid w:val="00E06F92"/>
    <w:rsid w:val="00E071BD"/>
    <w:rsid w:val="00E074E8"/>
    <w:rsid w:val="00E07599"/>
    <w:rsid w:val="00E07648"/>
    <w:rsid w:val="00E07852"/>
    <w:rsid w:val="00E07B73"/>
    <w:rsid w:val="00E10203"/>
    <w:rsid w:val="00E10F55"/>
    <w:rsid w:val="00E10FF1"/>
    <w:rsid w:val="00E11266"/>
    <w:rsid w:val="00E118A4"/>
    <w:rsid w:val="00E11912"/>
    <w:rsid w:val="00E12718"/>
    <w:rsid w:val="00E12A75"/>
    <w:rsid w:val="00E12B2B"/>
    <w:rsid w:val="00E12CF4"/>
    <w:rsid w:val="00E1320F"/>
    <w:rsid w:val="00E13570"/>
    <w:rsid w:val="00E14819"/>
    <w:rsid w:val="00E14B9D"/>
    <w:rsid w:val="00E152F0"/>
    <w:rsid w:val="00E15C05"/>
    <w:rsid w:val="00E166A2"/>
    <w:rsid w:val="00E178B4"/>
    <w:rsid w:val="00E205F9"/>
    <w:rsid w:val="00E20C54"/>
    <w:rsid w:val="00E214C5"/>
    <w:rsid w:val="00E218A3"/>
    <w:rsid w:val="00E21C6F"/>
    <w:rsid w:val="00E22319"/>
    <w:rsid w:val="00E2244C"/>
    <w:rsid w:val="00E22904"/>
    <w:rsid w:val="00E22B62"/>
    <w:rsid w:val="00E22E6D"/>
    <w:rsid w:val="00E231FC"/>
    <w:rsid w:val="00E23588"/>
    <w:rsid w:val="00E23E48"/>
    <w:rsid w:val="00E23E9E"/>
    <w:rsid w:val="00E243D5"/>
    <w:rsid w:val="00E24437"/>
    <w:rsid w:val="00E2468D"/>
    <w:rsid w:val="00E24C5C"/>
    <w:rsid w:val="00E24E40"/>
    <w:rsid w:val="00E251A0"/>
    <w:rsid w:val="00E2550A"/>
    <w:rsid w:val="00E25C76"/>
    <w:rsid w:val="00E25F3E"/>
    <w:rsid w:val="00E2610A"/>
    <w:rsid w:val="00E2662A"/>
    <w:rsid w:val="00E26F7C"/>
    <w:rsid w:val="00E2748B"/>
    <w:rsid w:val="00E275BA"/>
    <w:rsid w:val="00E27A0C"/>
    <w:rsid w:val="00E27BA9"/>
    <w:rsid w:val="00E27F1A"/>
    <w:rsid w:val="00E27F37"/>
    <w:rsid w:val="00E302F4"/>
    <w:rsid w:val="00E31346"/>
    <w:rsid w:val="00E3272D"/>
    <w:rsid w:val="00E32744"/>
    <w:rsid w:val="00E32868"/>
    <w:rsid w:val="00E33529"/>
    <w:rsid w:val="00E33834"/>
    <w:rsid w:val="00E33A88"/>
    <w:rsid w:val="00E33B25"/>
    <w:rsid w:val="00E33D87"/>
    <w:rsid w:val="00E3446A"/>
    <w:rsid w:val="00E345E8"/>
    <w:rsid w:val="00E353F1"/>
    <w:rsid w:val="00E35B13"/>
    <w:rsid w:val="00E35BF2"/>
    <w:rsid w:val="00E35C25"/>
    <w:rsid w:val="00E35E2F"/>
    <w:rsid w:val="00E3657F"/>
    <w:rsid w:val="00E36B42"/>
    <w:rsid w:val="00E376C5"/>
    <w:rsid w:val="00E37F23"/>
    <w:rsid w:val="00E400DD"/>
    <w:rsid w:val="00E40E82"/>
    <w:rsid w:val="00E41F28"/>
    <w:rsid w:val="00E41F9E"/>
    <w:rsid w:val="00E423DB"/>
    <w:rsid w:val="00E42B5E"/>
    <w:rsid w:val="00E42E01"/>
    <w:rsid w:val="00E43435"/>
    <w:rsid w:val="00E4418B"/>
    <w:rsid w:val="00E4452F"/>
    <w:rsid w:val="00E4490C"/>
    <w:rsid w:val="00E45132"/>
    <w:rsid w:val="00E45138"/>
    <w:rsid w:val="00E4537F"/>
    <w:rsid w:val="00E45382"/>
    <w:rsid w:val="00E45732"/>
    <w:rsid w:val="00E45773"/>
    <w:rsid w:val="00E45FCA"/>
    <w:rsid w:val="00E46F58"/>
    <w:rsid w:val="00E479C5"/>
    <w:rsid w:val="00E47DA6"/>
    <w:rsid w:val="00E50AA6"/>
    <w:rsid w:val="00E50F55"/>
    <w:rsid w:val="00E51069"/>
    <w:rsid w:val="00E51191"/>
    <w:rsid w:val="00E51D1C"/>
    <w:rsid w:val="00E524C1"/>
    <w:rsid w:val="00E526C7"/>
    <w:rsid w:val="00E52829"/>
    <w:rsid w:val="00E52833"/>
    <w:rsid w:val="00E52FFB"/>
    <w:rsid w:val="00E530C9"/>
    <w:rsid w:val="00E53259"/>
    <w:rsid w:val="00E53455"/>
    <w:rsid w:val="00E534B3"/>
    <w:rsid w:val="00E53751"/>
    <w:rsid w:val="00E537DE"/>
    <w:rsid w:val="00E5428F"/>
    <w:rsid w:val="00E54D98"/>
    <w:rsid w:val="00E5516E"/>
    <w:rsid w:val="00E558D7"/>
    <w:rsid w:val="00E5680B"/>
    <w:rsid w:val="00E56A08"/>
    <w:rsid w:val="00E571BF"/>
    <w:rsid w:val="00E571DA"/>
    <w:rsid w:val="00E573EB"/>
    <w:rsid w:val="00E6002E"/>
    <w:rsid w:val="00E602DB"/>
    <w:rsid w:val="00E607CF"/>
    <w:rsid w:val="00E609DE"/>
    <w:rsid w:val="00E6149A"/>
    <w:rsid w:val="00E62015"/>
    <w:rsid w:val="00E6204B"/>
    <w:rsid w:val="00E62082"/>
    <w:rsid w:val="00E622D1"/>
    <w:rsid w:val="00E622FD"/>
    <w:rsid w:val="00E6245E"/>
    <w:rsid w:val="00E62E4D"/>
    <w:rsid w:val="00E62E88"/>
    <w:rsid w:val="00E63126"/>
    <w:rsid w:val="00E63CC6"/>
    <w:rsid w:val="00E63DD3"/>
    <w:rsid w:val="00E644D3"/>
    <w:rsid w:val="00E6468C"/>
    <w:rsid w:val="00E64DE1"/>
    <w:rsid w:val="00E65758"/>
    <w:rsid w:val="00E660FC"/>
    <w:rsid w:val="00E66372"/>
    <w:rsid w:val="00E668B1"/>
    <w:rsid w:val="00E66C5D"/>
    <w:rsid w:val="00E66DF3"/>
    <w:rsid w:val="00E67348"/>
    <w:rsid w:val="00E675B1"/>
    <w:rsid w:val="00E676A3"/>
    <w:rsid w:val="00E67FCF"/>
    <w:rsid w:val="00E7033F"/>
    <w:rsid w:val="00E70916"/>
    <w:rsid w:val="00E713BF"/>
    <w:rsid w:val="00E713C3"/>
    <w:rsid w:val="00E71555"/>
    <w:rsid w:val="00E7175B"/>
    <w:rsid w:val="00E71E28"/>
    <w:rsid w:val="00E71FD8"/>
    <w:rsid w:val="00E72EFC"/>
    <w:rsid w:val="00E73437"/>
    <w:rsid w:val="00E7365E"/>
    <w:rsid w:val="00E73747"/>
    <w:rsid w:val="00E742BB"/>
    <w:rsid w:val="00E743A0"/>
    <w:rsid w:val="00E743AE"/>
    <w:rsid w:val="00E746ED"/>
    <w:rsid w:val="00E74A28"/>
    <w:rsid w:val="00E74F24"/>
    <w:rsid w:val="00E74F8D"/>
    <w:rsid w:val="00E754A8"/>
    <w:rsid w:val="00E755B5"/>
    <w:rsid w:val="00E76118"/>
    <w:rsid w:val="00E761AB"/>
    <w:rsid w:val="00E7644A"/>
    <w:rsid w:val="00E765F1"/>
    <w:rsid w:val="00E76FE8"/>
    <w:rsid w:val="00E7720F"/>
    <w:rsid w:val="00E77CCC"/>
    <w:rsid w:val="00E77EBF"/>
    <w:rsid w:val="00E803E7"/>
    <w:rsid w:val="00E80910"/>
    <w:rsid w:val="00E80E2C"/>
    <w:rsid w:val="00E80FDC"/>
    <w:rsid w:val="00E8122B"/>
    <w:rsid w:val="00E81302"/>
    <w:rsid w:val="00E8142B"/>
    <w:rsid w:val="00E818C4"/>
    <w:rsid w:val="00E81A5F"/>
    <w:rsid w:val="00E81C89"/>
    <w:rsid w:val="00E81D69"/>
    <w:rsid w:val="00E81F8E"/>
    <w:rsid w:val="00E82C14"/>
    <w:rsid w:val="00E82CBD"/>
    <w:rsid w:val="00E82D85"/>
    <w:rsid w:val="00E83227"/>
    <w:rsid w:val="00E83D97"/>
    <w:rsid w:val="00E83EA0"/>
    <w:rsid w:val="00E83F14"/>
    <w:rsid w:val="00E84009"/>
    <w:rsid w:val="00E84B7D"/>
    <w:rsid w:val="00E84EB7"/>
    <w:rsid w:val="00E851AB"/>
    <w:rsid w:val="00E85247"/>
    <w:rsid w:val="00E854BA"/>
    <w:rsid w:val="00E8564D"/>
    <w:rsid w:val="00E85692"/>
    <w:rsid w:val="00E857AE"/>
    <w:rsid w:val="00E857C8"/>
    <w:rsid w:val="00E86029"/>
    <w:rsid w:val="00E86208"/>
    <w:rsid w:val="00E86CF1"/>
    <w:rsid w:val="00E86D21"/>
    <w:rsid w:val="00E86F0A"/>
    <w:rsid w:val="00E86F71"/>
    <w:rsid w:val="00E9001A"/>
    <w:rsid w:val="00E90382"/>
    <w:rsid w:val="00E90495"/>
    <w:rsid w:val="00E90906"/>
    <w:rsid w:val="00E90A15"/>
    <w:rsid w:val="00E90D4C"/>
    <w:rsid w:val="00E90E95"/>
    <w:rsid w:val="00E91458"/>
    <w:rsid w:val="00E914B4"/>
    <w:rsid w:val="00E915CF"/>
    <w:rsid w:val="00E9202E"/>
    <w:rsid w:val="00E9262D"/>
    <w:rsid w:val="00E92F7F"/>
    <w:rsid w:val="00E93373"/>
    <w:rsid w:val="00E935B3"/>
    <w:rsid w:val="00E93FC5"/>
    <w:rsid w:val="00E9427F"/>
    <w:rsid w:val="00E97F4E"/>
    <w:rsid w:val="00EA02AA"/>
    <w:rsid w:val="00EA02C2"/>
    <w:rsid w:val="00EA1342"/>
    <w:rsid w:val="00EA2060"/>
    <w:rsid w:val="00EA2383"/>
    <w:rsid w:val="00EA30D1"/>
    <w:rsid w:val="00EA3230"/>
    <w:rsid w:val="00EA34EC"/>
    <w:rsid w:val="00EA4102"/>
    <w:rsid w:val="00EA478F"/>
    <w:rsid w:val="00EA49A9"/>
    <w:rsid w:val="00EA4AB9"/>
    <w:rsid w:val="00EA4CE7"/>
    <w:rsid w:val="00EA4F03"/>
    <w:rsid w:val="00EA575D"/>
    <w:rsid w:val="00EA627E"/>
    <w:rsid w:val="00EA6793"/>
    <w:rsid w:val="00EA6A3F"/>
    <w:rsid w:val="00EA6C07"/>
    <w:rsid w:val="00EA6E5C"/>
    <w:rsid w:val="00EA7512"/>
    <w:rsid w:val="00EA76F0"/>
    <w:rsid w:val="00EA77AD"/>
    <w:rsid w:val="00EA7AE5"/>
    <w:rsid w:val="00EB05EB"/>
    <w:rsid w:val="00EB094C"/>
    <w:rsid w:val="00EB0E8A"/>
    <w:rsid w:val="00EB0E8D"/>
    <w:rsid w:val="00EB11CC"/>
    <w:rsid w:val="00EB13FA"/>
    <w:rsid w:val="00EB193B"/>
    <w:rsid w:val="00EB1BAA"/>
    <w:rsid w:val="00EB1BCC"/>
    <w:rsid w:val="00EB1CB9"/>
    <w:rsid w:val="00EB1F56"/>
    <w:rsid w:val="00EB1F8D"/>
    <w:rsid w:val="00EB2599"/>
    <w:rsid w:val="00EB2B68"/>
    <w:rsid w:val="00EB2C17"/>
    <w:rsid w:val="00EB2E0D"/>
    <w:rsid w:val="00EB37D1"/>
    <w:rsid w:val="00EB3C68"/>
    <w:rsid w:val="00EB43A2"/>
    <w:rsid w:val="00EB46A3"/>
    <w:rsid w:val="00EB47B2"/>
    <w:rsid w:val="00EB48B5"/>
    <w:rsid w:val="00EB4B51"/>
    <w:rsid w:val="00EB4B82"/>
    <w:rsid w:val="00EB5103"/>
    <w:rsid w:val="00EB64A7"/>
    <w:rsid w:val="00EB6AEB"/>
    <w:rsid w:val="00EB721B"/>
    <w:rsid w:val="00EB739B"/>
    <w:rsid w:val="00EB7764"/>
    <w:rsid w:val="00EB78A2"/>
    <w:rsid w:val="00EB7A52"/>
    <w:rsid w:val="00EC0DD0"/>
    <w:rsid w:val="00EC0E24"/>
    <w:rsid w:val="00EC14B0"/>
    <w:rsid w:val="00EC1569"/>
    <w:rsid w:val="00EC1674"/>
    <w:rsid w:val="00EC1A21"/>
    <w:rsid w:val="00EC1AD0"/>
    <w:rsid w:val="00EC1FFC"/>
    <w:rsid w:val="00EC23BF"/>
    <w:rsid w:val="00EC2431"/>
    <w:rsid w:val="00EC2456"/>
    <w:rsid w:val="00EC2483"/>
    <w:rsid w:val="00EC24D9"/>
    <w:rsid w:val="00EC272F"/>
    <w:rsid w:val="00EC2A33"/>
    <w:rsid w:val="00EC30DD"/>
    <w:rsid w:val="00EC34BE"/>
    <w:rsid w:val="00EC35AC"/>
    <w:rsid w:val="00EC3A9C"/>
    <w:rsid w:val="00EC3BE4"/>
    <w:rsid w:val="00EC44FC"/>
    <w:rsid w:val="00EC4676"/>
    <w:rsid w:val="00EC4798"/>
    <w:rsid w:val="00EC4845"/>
    <w:rsid w:val="00EC48B2"/>
    <w:rsid w:val="00EC491E"/>
    <w:rsid w:val="00EC4A1A"/>
    <w:rsid w:val="00EC4A51"/>
    <w:rsid w:val="00EC5346"/>
    <w:rsid w:val="00EC5BA8"/>
    <w:rsid w:val="00EC5C52"/>
    <w:rsid w:val="00EC5D54"/>
    <w:rsid w:val="00EC5FC8"/>
    <w:rsid w:val="00EC6A22"/>
    <w:rsid w:val="00EC7AAC"/>
    <w:rsid w:val="00EC7CD0"/>
    <w:rsid w:val="00ED04AC"/>
    <w:rsid w:val="00ED0889"/>
    <w:rsid w:val="00ED095F"/>
    <w:rsid w:val="00ED0BFA"/>
    <w:rsid w:val="00ED0D44"/>
    <w:rsid w:val="00ED102C"/>
    <w:rsid w:val="00ED1EF2"/>
    <w:rsid w:val="00ED1EF8"/>
    <w:rsid w:val="00ED1FBA"/>
    <w:rsid w:val="00ED2313"/>
    <w:rsid w:val="00ED2355"/>
    <w:rsid w:val="00ED24AC"/>
    <w:rsid w:val="00ED2CFB"/>
    <w:rsid w:val="00ED378C"/>
    <w:rsid w:val="00ED3B16"/>
    <w:rsid w:val="00ED3ED5"/>
    <w:rsid w:val="00ED4600"/>
    <w:rsid w:val="00ED46FA"/>
    <w:rsid w:val="00ED4A0F"/>
    <w:rsid w:val="00ED57D7"/>
    <w:rsid w:val="00ED61CA"/>
    <w:rsid w:val="00ED70D2"/>
    <w:rsid w:val="00ED70DC"/>
    <w:rsid w:val="00ED77C0"/>
    <w:rsid w:val="00ED7D25"/>
    <w:rsid w:val="00EE03B1"/>
    <w:rsid w:val="00EE04F3"/>
    <w:rsid w:val="00EE07CD"/>
    <w:rsid w:val="00EE0C18"/>
    <w:rsid w:val="00EE12FF"/>
    <w:rsid w:val="00EE1325"/>
    <w:rsid w:val="00EE135A"/>
    <w:rsid w:val="00EE1CEE"/>
    <w:rsid w:val="00EE1F5E"/>
    <w:rsid w:val="00EE2E3C"/>
    <w:rsid w:val="00EE313E"/>
    <w:rsid w:val="00EE3A65"/>
    <w:rsid w:val="00EE3B86"/>
    <w:rsid w:val="00EE3BDF"/>
    <w:rsid w:val="00EE402F"/>
    <w:rsid w:val="00EE4544"/>
    <w:rsid w:val="00EE4640"/>
    <w:rsid w:val="00EE4F57"/>
    <w:rsid w:val="00EE58AC"/>
    <w:rsid w:val="00EE5962"/>
    <w:rsid w:val="00EE6C8E"/>
    <w:rsid w:val="00EE7B1F"/>
    <w:rsid w:val="00EE7E84"/>
    <w:rsid w:val="00EF05E6"/>
    <w:rsid w:val="00EF0607"/>
    <w:rsid w:val="00EF0684"/>
    <w:rsid w:val="00EF07CD"/>
    <w:rsid w:val="00EF08CD"/>
    <w:rsid w:val="00EF0A59"/>
    <w:rsid w:val="00EF0AFD"/>
    <w:rsid w:val="00EF1382"/>
    <w:rsid w:val="00EF202F"/>
    <w:rsid w:val="00EF207D"/>
    <w:rsid w:val="00EF28BB"/>
    <w:rsid w:val="00EF29FF"/>
    <w:rsid w:val="00EF2E00"/>
    <w:rsid w:val="00EF32CA"/>
    <w:rsid w:val="00EF3333"/>
    <w:rsid w:val="00EF3413"/>
    <w:rsid w:val="00EF3CB4"/>
    <w:rsid w:val="00EF4809"/>
    <w:rsid w:val="00EF4816"/>
    <w:rsid w:val="00EF4AEC"/>
    <w:rsid w:val="00EF4BEB"/>
    <w:rsid w:val="00EF4DB6"/>
    <w:rsid w:val="00EF5469"/>
    <w:rsid w:val="00EF54EF"/>
    <w:rsid w:val="00EF5855"/>
    <w:rsid w:val="00EF5F32"/>
    <w:rsid w:val="00EF6DD6"/>
    <w:rsid w:val="00EF6FF0"/>
    <w:rsid w:val="00EF706D"/>
    <w:rsid w:val="00EF79CA"/>
    <w:rsid w:val="00F0008A"/>
    <w:rsid w:val="00F00D38"/>
    <w:rsid w:val="00F00EB3"/>
    <w:rsid w:val="00F0119E"/>
    <w:rsid w:val="00F0198B"/>
    <w:rsid w:val="00F01FEB"/>
    <w:rsid w:val="00F0207C"/>
    <w:rsid w:val="00F02134"/>
    <w:rsid w:val="00F022E6"/>
    <w:rsid w:val="00F022E9"/>
    <w:rsid w:val="00F022EB"/>
    <w:rsid w:val="00F02B5B"/>
    <w:rsid w:val="00F02E28"/>
    <w:rsid w:val="00F03334"/>
    <w:rsid w:val="00F03617"/>
    <w:rsid w:val="00F03DA6"/>
    <w:rsid w:val="00F03E27"/>
    <w:rsid w:val="00F040B6"/>
    <w:rsid w:val="00F0460C"/>
    <w:rsid w:val="00F04641"/>
    <w:rsid w:val="00F04986"/>
    <w:rsid w:val="00F04C2B"/>
    <w:rsid w:val="00F04D84"/>
    <w:rsid w:val="00F04FC3"/>
    <w:rsid w:val="00F05120"/>
    <w:rsid w:val="00F053B7"/>
    <w:rsid w:val="00F05C9B"/>
    <w:rsid w:val="00F06D80"/>
    <w:rsid w:val="00F06FB1"/>
    <w:rsid w:val="00F075D1"/>
    <w:rsid w:val="00F07A76"/>
    <w:rsid w:val="00F10195"/>
    <w:rsid w:val="00F11354"/>
    <w:rsid w:val="00F11464"/>
    <w:rsid w:val="00F11599"/>
    <w:rsid w:val="00F11673"/>
    <w:rsid w:val="00F11A60"/>
    <w:rsid w:val="00F11AAB"/>
    <w:rsid w:val="00F122AD"/>
    <w:rsid w:val="00F13460"/>
    <w:rsid w:val="00F13507"/>
    <w:rsid w:val="00F13BBB"/>
    <w:rsid w:val="00F145E6"/>
    <w:rsid w:val="00F15152"/>
    <w:rsid w:val="00F15231"/>
    <w:rsid w:val="00F1553C"/>
    <w:rsid w:val="00F15C86"/>
    <w:rsid w:val="00F1655A"/>
    <w:rsid w:val="00F16BB0"/>
    <w:rsid w:val="00F1744A"/>
    <w:rsid w:val="00F17C95"/>
    <w:rsid w:val="00F17E80"/>
    <w:rsid w:val="00F20EE1"/>
    <w:rsid w:val="00F211F7"/>
    <w:rsid w:val="00F213B0"/>
    <w:rsid w:val="00F21740"/>
    <w:rsid w:val="00F22741"/>
    <w:rsid w:val="00F2282D"/>
    <w:rsid w:val="00F22B4F"/>
    <w:rsid w:val="00F242D8"/>
    <w:rsid w:val="00F24302"/>
    <w:rsid w:val="00F24A2E"/>
    <w:rsid w:val="00F24AF0"/>
    <w:rsid w:val="00F24B50"/>
    <w:rsid w:val="00F2502F"/>
    <w:rsid w:val="00F25037"/>
    <w:rsid w:val="00F254B5"/>
    <w:rsid w:val="00F2557F"/>
    <w:rsid w:val="00F257B1"/>
    <w:rsid w:val="00F25CEE"/>
    <w:rsid w:val="00F2648E"/>
    <w:rsid w:val="00F26756"/>
    <w:rsid w:val="00F27591"/>
    <w:rsid w:val="00F276BB"/>
    <w:rsid w:val="00F277D6"/>
    <w:rsid w:val="00F27D39"/>
    <w:rsid w:val="00F27DE1"/>
    <w:rsid w:val="00F3035E"/>
    <w:rsid w:val="00F30851"/>
    <w:rsid w:val="00F30A6D"/>
    <w:rsid w:val="00F3172C"/>
    <w:rsid w:val="00F3175C"/>
    <w:rsid w:val="00F31F47"/>
    <w:rsid w:val="00F321CA"/>
    <w:rsid w:val="00F325E9"/>
    <w:rsid w:val="00F3272F"/>
    <w:rsid w:val="00F340E8"/>
    <w:rsid w:val="00F3565E"/>
    <w:rsid w:val="00F368FD"/>
    <w:rsid w:val="00F36B33"/>
    <w:rsid w:val="00F37522"/>
    <w:rsid w:val="00F37A02"/>
    <w:rsid w:val="00F37BFE"/>
    <w:rsid w:val="00F37F27"/>
    <w:rsid w:val="00F40045"/>
    <w:rsid w:val="00F4028B"/>
    <w:rsid w:val="00F405C4"/>
    <w:rsid w:val="00F40C2F"/>
    <w:rsid w:val="00F40D66"/>
    <w:rsid w:val="00F40E50"/>
    <w:rsid w:val="00F40E8D"/>
    <w:rsid w:val="00F40F11"/>
    <w:rsid w:val="00F4156F"/>
    <w:rsid w:val="00F4159E"/>
    <w:rsid w:val="00F417B3"/>
    <w:rsid w:val="00F417B7"/>
    <w:rsid w:val="00F41CD1"/>
    <w:rsid w:val="00F420E6"/>
    <w:rsid w:val="00F42C7F"/>
    <w:rsid w:val="00F43F3A"/>
    <w:rsid w:val="00F44798"/>
    <w:rsid w:val="00F44955"/>
    <w:rsid w:val="00F44A57"/>
    <w:rsid w:val="00F4577B"/>
    <w:rsid w:val="00F45C07"/>
    <w:rsid w:val="00F45D8F"/>
    <w:rsid w:val="00F46001"/>
    <w:rsid w:val="00F4677B"/>
    <w:rsid w:val="00F47F4E"/>
    <w:rsid w:val="00F500B2"/>
    <w:rsid w:val="00F50884"/>
    <w:rsid w:val="00F50A23"/>
    <w:rsid w:val="00F50CCB"/>
    <w:rsid w:val="00F50D99"/>
    <w:rsid w:val="00F51241"/>
    <w:rsid w:val="00F51571"/>
    <w:rsid w:val="00F52652"/>
    <w:rsid w:val="00F52696"/>
    <w:rsid w:val="00F52877"/>
    <w:rsid w:val="00F52B4D"/>
    <w:rsid w:val="00F53144"/>
    <w:rsid w:val="00F535BB"/>
    <w:rsid w:val="00F53842"/>
    <w:rsid w:val="00F53D04"/>
    <w:rsid w:val="00F5413B"/>
    <w:rsid w:val="00F544D0"/>
    <w:rsid w:val="00F5466D"/>
    <w:rsid w:val="00F5469E"/>
    <w:rsid w:val="00F54E65"/>
    <w:rsid w:val="00F5535E"/>
    <w:rsid w:val="00F55A6D"/>
    <w:rsid w:val="00F57550"/>
    <w:rsid w:val="00F5792F"/>
    <w:rsid w:val="00F57E2D"/>
    <w:rsid w:val="00F57FDD"/>
    <w:rsid w:val="00F60573"/>
    <w:rsid w:val="00F60F59"/>
    <w:rsid w:val="00F610F2"/>
    <w:rsid w:val="00F61185"/>
    <w:rsid w:val="00F61232"/>
    <w:rsid w:val="00F62371"/>
    <w:rsid w:val="00F638EB"/>
    <w:rsid w:val="00F63C3D"/>
    <w:rsid w:val="00F63CA2"/>
    <w:rsid w:val="00F64060"/>
    <w:rsid w:val="00F643A4"/>
    <w:rsid w:val="00F64D1A"/>
    <w:rsid w:val="00F6502E"/>
    <w:rsid w:val="00F65218"/>
    <w:rsid w:val="00F6590A"/>
    <w:rsid w:val="00F65E99"/>
    <w:rsid w:val="00F662A1"/>
    <w:rsid w:val="00F66603"/>
    <w:rsid w:val="00F6670E"/>
    <w:rsid w:val="00F667C1"/>
    <w:rsid w:val="00F66BC6"/>
    <w:rsid w:val="00F66C58"/>
    <w:rsid w:val="00F66CCD"/>
    <w:rsid w:val="00F678E0"/>
    <w:rsid w:val="00F67F9A"/>
    <w:rsid w:val="00F70343"/>
    <w:rsid w:val="00F7101E"/>
    <w:rsid w:val="00F7124C"/>
    <w:rsid w:val="00F71879"/>
    <w:rsid w:val="00F71B6D"/>
    <w:rsid w:val="00F72398"/>
    <w:rsid w:val="00F7270E"/>
    <w:rsid w:val="00F72CD3"/>
    <w:rsid w:val="00F73E23"/>
    <w:rsid w:val="00F7418E"/>
    <w:rsid w:val="00F74588"/>
    <w:rsid w:val="00F74649"/>
    <w:rsid w:val="00F754FA"/>
    <w:rsid w:val="00F75E22"/>
    <w:rsid w:val="00F75EF8"/>
    <w:rsid w:val="00F76314"/>
    <w:rsid w:val="00F76324"/>
    <w:rsid w:val="00F76649"/>
    <w:rsid w:val="00F76D63"/>
    <w:rsid w:val="00F76D7D"/>
    <w:rsid w:val="00F76F4D"/>
    <w:rsid w:val="00F770E5"/>
    <w:rsid w:val="00F771BE"/>
    <w:rsid w:val="00F77487"/>
    <w:rsid w:val="00F77B85"/>
    <w:rsid w:val="00F77F84"/>
    <w:rsid w:val="00F801C6"/>
    <w:rsid w:val="00F80810"/>
    <w:rsid w:val="00F80BB5"/>
    <w:rsid w:val="00F80DA8"/>
    <w:rsid w:val="00F80F19"/>
    <w:rsid w:val="00F812D3"/>
    <w:rsid w:val="00F8134C"/>
    <w:rsid w:val="00F81578"/>
    <w:rsid w:val="00F81C11"/>
    <w:rsid w:val="00F82023"/>
    <w:rsid w:val="00F82024"/>
    <w:rsid w:val="00F828D2"/>
    <w:rsid w:val="00F83333"/>
    <w:rsid w:val="00F83AB8"/>
    <w:rsid w:val="00F83BF8"/>
    <w:rsid w:val="00F83E3A"/>
    <w:rsid w:val="00F84136"/>
    <w:rsid w:val="00F8426B"/>
    <w:rsid w:val="00F84616"/>
    <w:rsid w:val="00F84A78"/>
    <w:rsid w:val="00F84C45"/>
    <w:rsid w:val="00F8563B"/>
    <w:rsid w:val="00F85B44"/>
    <w:rsid w:val="00F85FE1"/>
    <w:rsid w:val="00F86201"/>
    <w:rsid w:val="00F862BE"/>
    <w:rsid w:val="00F86412"/>
    <w:rsid w:val="00F866F7"/>
    <w:rsid w:val="00F86C6F"/>
    <w:rsid w:val="00F87351"/>
    <w:rsid w:val="00F87E80"/>
    <w:rsid w:val="00F915A4"/>
    <w:rsid w:val="00F91648"/>
    <w:rsid w:val="00F91660"/>
    <w:rsid w:val="00F9208B"/>
    <w:rsid w:val="00F92999"/>
    <w:rsid w:val="00F92E8B"/>
    <w:rsid w:val="00F9312D"/>
    <w:rsid w:val="00F93282"/>
    <w:rsid w:val="00F935FA"/>
    <w:rsid w:val="00F9413F"/>
    <w:rsid w:val="00F942F3"/>
    <w:rsid w:val="00F945A5"/>
    <w:rsid w:val="00F94ACE"/>
    <w:rsid w:val="00F95497"/>
    <w:rsid w:val="00F9594B"/>
    <w:rsid w:val="00F95B91"/>
    <w:rsid w:val="00F965C1"/>
    <w:rsid w:val="00F97D2E"/>
    <w:rsid w:val="00F97E35"/>
    <w:rsid w:val="00F97EF5"/>
    <w:rsid w:val="00FA036B"/>
    <w:rsid w:val="00FA042A"/>
    <w:rsid w:val="00FA0BA8"/>
    <w:rsid w:val="00FA0ED3"/>
    <w:rsid w:val="00FA1414"/>
    <w:rsid w:val="00FA2066"/>
    <w:rsid w:val="00FA2C46"/>
    <w:rsid w:val="00FA2F62"/>
    <w:rsid w:val="00FA3C2F"/>
    <w:rsid w:val="00FA45AC"/>
    <w:rsid w:val="00FA4711"/>
    <w:rsid w:val="00FA4727"/>
    <w:rsid w:val="00FA4995"/>
    <w:rsid w:val="00FA4ABD"/>
    <w:rsid w:val="00FA57CD"/>
    <w:rsid w:val="00FA5A0E"/>
    <w:rsid w:val="00FA668D"/>
    <w:rsid w:val="00FA6B65"/>
    <w:rsid w:val="00FA7126"/>
    <w:rsid w:val="00FA7C08"/>
    <w:rsid w:val="00FA7F58"/>
    <w:rsid w:val="00FB1368"/>
    <w:rsid w:val="00FB167B"/>
    <w:rsid w:val="00FB171F"/>
    <w:rsid w:val="00FB1954"/>
    <w:rsid w:val="00FB1FB9"/>
    <w:rsid w:val="00FB215B"/>
    <w:rsid w:val="00FB2387"/>
    <w:rsid w:val="00FB2B4B"/>
    <w:rsid w:val="00FB2F27"/>
    <w:rsid w:val="00FB3AAD"/>
    <w:rsid w:val="00FB3AC8"/>
    <w:rsid w:val="00FB3CA5"/>
    <w:rsid w:val="00FB3E42"/>
    <w:rsid w:val="00FB4754"/>
    <w:rsid w:val="00FB4B10"/>
    <w:rsid w:val="00FB569A"/>
    <w:rsid w:val="00FB5CFE"/>
    <w:rsid w:val="00FB5D2E"/>
    <w:rsid w:val="00FB64CB"/>
    <w:rsid w:val="00FB665D"/>
    <w:rsid w:val="00FB7061"/>
    <w:rsid w:val="00FB75E2"/>
    <w:rsid w:val="00FB78DD"/>
    <w:rsid w:val="00FB7EBB"/>
    <w:rsid w:val="00FC0200"/>
    <w:rsid w:val="00FC0831"/>
    <w:rsid w:val="00FC0BDD"/>
    <w:rsid w:val="00FC0FE4"/>
    <w:rsid w:val="00FC13D1"/>
    <w:rsid w:val="00FC1BFD"/>
    <w:rsid w:val="00FC1C8F"/>
    <w:rsid w:val="00FC26D7"/>
    <w:rsid w:val="00FC2C44"/>
    <w:rsid w:val="00FC2DE9"/>
    <w:rsid w:val="00FC2F88"/>
    <w:rsid w:val="00FC3359"/>
    <w:rsid w:val="00FC3383"/>
    <w:rsid w:val="00FC3B0E"/>
    <w:rsid w:val="00FC3DC5"/>
    <w:rsid w:val="00FC4655"/>
    <w:rsid w:val="00FC4934"/>
    <w:rsid w:val="00FC5162"/>
    <w:rsid w:val="00FC6214"/>
    <w:rsid w:val="00FC6F1E"/>
    <w:rsid w:val="00FC78D1"/>
    <w:rsid w:val="00FC7B9C"/>
    <w:rsid w:val="00FD047C"/>
    <w:rsid w:val="00FD1562"/>
    <w:rsid w:val="00FD15A5"/>
    <w:rsid w:val="00FD1BC8"/>
    <w:rsid w:val="00FD1EAA"/>
    <w:rsid w:val="00FD211A"/>
    <w:rsid w:val="00FD244C"/>
    <w:rsid w:val="00FD249B"/>
    <w:rsid w:val="00FD2BC2"/>
    <w:rsid w:val="00FD2DB9"/>
    <w:rsid w:val="00FD30C1"/>
    <w:rsid w:val="00FD348A"/>
    <w:rsid w:val="00FD3C90"/>
    <w:rsid w:val="00FD440C"/>
    <w:rsid w:val="00FD5BCB"/>
    <w:rsid w:val="00FD68FD"/>
    <w:rsid w:val="00FD6A17"/>
    <w:rsid w:val="00FD6B6A"/>
    <w:rsid w:val="00FD70B0"/>
    <w:rsid w:val="00FE017E"/>
    <w:rsid w:val="00FE028A"/>
    <w:rsid w:val="00FE15A7"/>
    <w:rsid w:val="00FE1AD2"/>
    <w:rsid w:val="00FE2B74"/>
    <w:rsid w:val="00FE2E18"/>
    <w:rsid w:val="00FE3239"/>
    <w:rsid w:val="00FE38E4"/>
    <w:rsid w:val="00FE3953"/>
    <w:rsid w:val="00FE3F66"/>
    <w:rsid w:val="00FE3F97"/>
    <w:rsid w:val="00FE4178"/>
    <w:rsid w:val="00FE48B2"/>
    <w:rsid w:val="00FE4CC9"/>
    <w:rsid w:val="00FE530E"/>
    <w:rsid w:val="00FE7273"/>
    <w:rsid w:val="00FE7B4A"/>
    <w:rsid w:val="00FE7C3A"/>
    <w:rsid w:val="00FF029D"/>
    <w:rsid w:val="00FF066C"/>
    <w:rsid w:val="00FF0809"/>
    <w:rsid w:val="00FF088E"/>
    <w:rsid w:val="00FF0C94"/>
    <w:rsid w:val="00FF175B"/>
    <w:rsid w:val="00FF193C"/>
    <w:rsid w:val="00FF1E44"/>
    <w:rsid w:val="00FF1F18"/>
    <w:rsid w:val="00FF244D"/>
    <w:rsid w:val="00FF2E82"/>
    <w:rsid w:val="00FF369F"/>
    <w:rsid w:val="00FF36E1"/>
    <w:rsid w:val="00FF3F83"/>
    <w:rsid w:val="00FF47D9"/>
    <w:rsid w:val="00FF4F18"/>
    <w:rsid w:val="00FF5144"/>
    <w:rsid w:val="00FF56CB"/>
    <w:rsid w:val="00FF6114"/>
    <w:rsid w:val="00FF6A63"/>
    <w:rsid w:val="00FF6B8C"/>
    <w:rsid w:val="00FF6E12"/>
    <w:rsid w:val="00FF72A6"/>
    <w:rsid w:val="00FF72CD"/>
    <w:rsid w:val="00FF757E"/>
    <w:rsid w:val="00FF7BA0"/>
    <w:rsid w:val="00FF7E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29A30A8"/>
  <w15:docId w15:val="{143B74F5-A780-4E17-A668-2AD858B7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8">
    <w:name w:val="Normal"/>
    <w:qFormat/>
    <w:rsid w:val="005E3EF6"/>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3">
    <w:name w:val="heading 5"/>
    <w:basedOn w:val="a8"/>
    <w:next w:val="a8"/>
    <w:link w:val="54"/>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4">
    <w:name w:val="Заголовок 5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uiPriority w:val="59"/>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uiPriority w:val="99"/>
    <w:rsid w:val="002C0810"/>
    <w:rPr>
      <w:color w:val="0000FF"/>
      <w:u w:val="single"/>
    </w:rPr>
  </w:style>
  <w:style w:type="paragraph" w:customStyle="1" w:styleId="21">
    <w:name w:val="Стиль2"/>
    <w:basedOn w:val="29"/>
    <w:link w:val="2a"/>
    <w:qFormat/>
    <w:rsid w:val="00BA1E49"/>
    <w:pPr>
      <w:keepNext/>
      <w:numPr>
        <w:ilvl w:val="1"/>
        <w:numId w:val="14"/>
      </w:numPr>
      <w:suppressLineNumbers/>
      <w:suppressAutoHyphens/>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sid w:val="002C0810"/>
    <w:rPr>
      <w:rFonts w:ascii="Times New Roman" w:eastAsia="Times New Roman" w:hAnsi="Times New Roman" w:cs="Times New Roman"/>
      <w:sz w:val="24"/>
      <w:szCs w:val="24"/>
      <w:lang w:eastAsia="ru-RU"/>
    </w:rPr>
  </w:style>
  <w:style w:type="paragraph" w:styleId="af3">
    <w:name w:val="footer"/>
    <w:basedOn w:val="a8"/>
    <w:link w:val="af4"/>
    <w:rsid w:val="002C0810"/>
    <w:pPr>
      <w:tabs>
        <w:tab w:val="center" w:pos="4677"/>
        <w:tab w:val="right" w:pos="9355"/>
      </w:tabs>
    </w:pPr>
  </w:style>
  <w:style w:type="character" w:customStyle="1" w:styleId="af4">
    <w:name w:val="Нижний колонтитул Знак"/>
    <w:link w:val="af3"/>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qFormat/>
    <w:rsid w:val="002C0810"/>
    <w:pPr>
      <w:jc w:val="center"/>
    </w:pPr>
    <w:rPr>
      <w:b/>
      <w:sz w:val="26"/>
      <w:szCs w:val="20"/>
    </w:rPr>
  </w:style>
  <w:style w:type="character" w:customStyle="1" w:styleId="aff0">
    <w:name w:val="Заголовок Знак"/>
    <w:link w:val="aff"/>
    <w:uiPriority w:val="10"/>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rsid w:val="002C0810"/>
    <w:pPr>
      <w:widowControl w:val="0"/>
      <w:jc w:val="right"/>
    </w:pPr>
    <w:rPr>
      <w:b/>
      <w:i/>
      <w:color w:val="000000"/>
      <w:lang w:val="en-US"/>
    </w:rPr>
  </w:style>
  <w:style w:type="paragraph" w:customStyle="1" w:styleId="aff2">
    <w:name w:val="заголовок подраздела"/>
    <w:basedOn w:val="13"/>
    <w:autoRedefine/>
    <w:rsid w:val="002C0810"/>
    <w:pPr>
      <w:keepNext w:val="0"/>
      <w:widowControl w:val="0"/>
    </w:pPr>
    <w:rPr>
      <w:sz w:val="32"/>
      <w:szCs w:val="32"/>
    </w:rPr>
  </w:style>
  <w:style w:type="paragraph" w:customStyle="1" w:styleId="aff3">
    <w:name w:val="абзац подраздела"/>
    <w:basedOn w:val="27"/>
    <w:link w:val="aff4"/>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5">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20"/>
    <w:qFormat/>
    <w:rsid w:val="002C0810"/>
    <w:rPr>
      <w:i/>
      <w:iCs/>
    </w:rPr>
  </w:style>
  <w:style w:type="paragraph" w:styleId="aff7">
    <w:name w:val="Date"/>
    <w:basedOn w:val="a8"/>
    <w:next w:val="a8"/>
    <w:link w:val="aff8"/>
    <w:rsid w:val="002C0810"/>
  </w:style>
  <w:style w:type="character" w:customStyle="1" w:styleId="aff8">
    <w:name w:val="Дата Знак"/>
    <w:link w:val="aff7"/>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rsid w:val="002C0810"/>
  </w:style>
  <w:style w:type="character" w:customStyle="1" w:styleId="affa">
    <w:name w:val="Заголовок записки Знак"/>
    <w:link w:val="aff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c">
    <w:name w:val="Body Text First Indent"/>
    <w:basedOn w:val="afa"/>
    <w:link w:val="affd"/>
    <w:rsid w:val="002C0810"/>
    <w:pPr>
      <w:ind w:firstLine="210"/>
      <w:jc w:val="left"/>
    </w:pPr>
  </w:style>
  <w:style w:type="character" w:customStyle="1" w:styleId="affd">
    <w:name w:val="Красная строка Знак"/>
    <w:basedOn w:val="afb"/>
    <w:link w:val="affc"/>
    <w:rsid w:val="002C0810"/>
    <w:rPr>
      <w:rFonts w:ascii="Times New Roman" w:eastAsia="Times New Roman" w:hAnsi="Times New Roman" w:cs="Times New Roman"/>
      <w:sz w:val="24"/>
      <w:szCs w:val="24"/>
      <w:lang w:eastAsia="ru-RU"/>
    </w:rPr>
  </w:style>
  <w:style w:type="paragraph" w:styleId="2f2">
    <w:name w:val="Body Text First Indent 2"/>
    <w:basedOn w:val="afc"/>
    <w:link w:val="2f3"/>
    <w:rsid w:val="002C0810"/>
    <w:pPr>
      <w:ind w:firstLine="210"/>
      <w:jc w:val="left"/>
    </w:pPr>
  </w:style>
  <w:style w:type="character" w:customStyle="1" w:styleId="2f3">
    <w:name w:val="Красная строка 2 Знак"/>
    <w:basedOn w:val="afd"/>
    <w:link w:val="2f2"/>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e">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4">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uiPriority w:val="99"/>
    <w:rsid w:val="002C0810"/>
  </w:style>
  <w:style w:type="paragraph" w:styleId="afff0">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rsid w:val="002C0810"/>
    <w:rPr>
      <w:rFonts w:ascii="Arial" w:eastAsia="Times New Roman" w:hAnsi="Arial" w:cs="Arial"/>
      <w:sz w:val="24"/>
      <w:szCs w:val="24"/>
      <w:lang w:eastAsia="ru-RU"/>
    </w:rPr>
  </w:style>
  <w:style w:type="paragraph" w:styleId="afff3">
    <w:name w:val="Signature"/>
    <w:basedOn w:val="a8"/>
    <w:link w:val="afff4"/>
    <w:rsid w:val="002C0810"/>
    <w:pPr>
      <w:ind w:left="4252"/>
    </w:pPr>
  </w:style>
  <w:style w:type="character" w:customStyle="1" w:styleId="afff4">
    <w:name w:val="Подпись Знак"/>
    <w:link w:val="afff3"/>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rsid w:val="002C0810"/>
  </w:style>
  <w:style w:type="character" w:customStyle="1" w:styleId="afff6">
    <w:name w:val="Приветствие Знак"/>
    <w:link w:val="afff5"/>
    <w:rsid w:val="002C0810"/>
    <w:rPr>
      <w:rFonts w:ascii="Times New Roman" w:eastAsia="Times New Roman" w:hAnsi="Times New Roman" w:cs="Times New Roman"/>
      <w:sz w:val="24"/>
      <w:szCs w:val="24"/>
      <w:lang w:eastAsia="ru-RU"/>
    </w:rPr>
  </w:style>
  <w:style w:type="paragraph" w:styleId="afff7">
    <w:name w:val="List Continue"/>
    <w:basedOn w:val="a8"/>
    <w:rsid w:val="002C0810"/>
    <w:pPr>
      <w:spacing w:after="120"/>
      <w:ind w:left="283"/>
    </w:pPr>
  </w:style>
  <w:style w:type="paragraph" w:styleId="2f6">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8">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rsid w:val="002C0810"/>
    <w:pPr>
      <w:ind w:left="4252"/>
    </w:pPr>
  </w:style>
  <w:style w:type="character" w:customStyle="1" w:styleId="afffa">
    <w:name w:val="Прощание Знак"/>
    <w:link w:val="afff9"/>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rsid w:val="002C0810"/>
    <w:pPr>
      <w:ind w:left="283" w:hanging="283"/>
    </w:pPr>
  </w:style>
  <w:style w:type="paragraph" w:styleId="2f9">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d">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rsid w:val="002C0810"/>
    <w:rPr>
      <w:rFonts w:ascii="Courier New" w:hAnsi="Courier New"/>
      <w:sz w:val="20"/>
      <w:szCs w:val="20"/>
    </w:rPr>
  </w:style>
  <w:style w:type="character" w:customStyle="1" w:styleId="affff1">
    <w:name w:val="Текст Знак"/>
    <w:link w:val="affff0"/>
    <w:rsid w:val="002C0810"/>
    <w:rPr>
      <w:rFonts w:ascii="Courier New" w:eastAsia="Times New Roman" w:hAnsi="Courier New" w:cs="Courier New"/>
      <w:sz w:val="20"/>
      <w:szCs w:val="20"/>
      <w:lang w:eastAsia="ru-RU"/>
    </w:rPr>
  </w:style>
  <w:style w:type="table" w:styleId="affff2">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rsid w:val="002C0810"/>
    <w:pPr>
      <w:spacing w:after="120"/>
      <w:ind w:left="1440" w:right="1440"/>
    </w:pPr>
  </w:style>
  <w:style w:type="character" w:styleId="HTMLa">
    <w:name w:val="HTML Cite"/>
    <w:rsid w:val="002C0810"/>
    <w:rPr>
      <w:i/>
      <w:iCs/>
    </w:rPr>
  </w:style>
  <w:style w:type="paragraph" w:styleId="affff4">
    <w:name w:val="Message Header"/>
    <w:basedOn w:val="a8"/>
    <w:link w:val="affff5"/>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rsid w:val="002C0810"/>
  </w:style>
  <w:style w:type="character" w:customStyle="1" w:styleId="affff7">
    <w:name w:val="Электронная подпись Знак"/>
    <w:link w:val="affff6"/>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
    <w:basedOn w:val="a8"/>
    <w:link w:val="affffa"/>
    <w:rsid w:val="002C0810"/>
    <w:pPr>
      <w:spacing w:after="60"/>
      <w:jc w:val="both"/>
    </w:pPr>
    <w:rPr>
      <w:sz w:val="20"/>
      <w:szCs w:val="20"/>
    </w:rPr>
  </w:style>
  <w:style w:type="character" w:customStyle="1" w:styleId="affff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rsid w:val="00B06F57"/>
    <w:pPr>
      <w:spacing w:before="0" w:after="0"/>
      <w:ind w:firstLine="709"/>
    </w:pPr>
    <w:rPr>
      <w:b w:val="0"/>
      <w:bCs w:val="0"/>
    </w:rPr>
  </w:style>
  <w:style w:type="character" w:customStyle="1" w:styleId="111">
    <w:name w:val="1.1 подпункт Знак Знак"/>
    <w:link w:val="110"/>
    <w:rsid w:val="00B06F57"/>
    <w:rPr>
      <w:rFonts w:ascii="Times New Roman" w:eastAsia="Times New Roman" w:hAnsi="Times New Roman"/>
      <w:sz w:val="28"/>
      <w:szCs w:val="28"/>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b">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2C0810"/>
    <w:pPr>
      <w:ind w:firstLine="567"/>
      <w:jc w:val="both"/>
    </w:pPr>
    <w:rPr>
      <w:sz w:val="28"/>
    </w:rPr>
  </w:style>
  <w:style w:type="paragraph" w:styleId="affffd">
    <w:name w:val="Balloon Text"/>
    <w:basedOn w:val="a8"/>
    <w:link w:val="affffe"/>
    <w:uiPriority w:val="99"/>
    <w:rsid w:val="002C0810"/>
    <w:rPr>
      <w:rFonts w:ascii="Tahoma" w:hAnsi="Tahoma"/>
      <w:sz w:val="16"/>
      <w:szCs w:val="16"/>
    </w:rPr>
  </w:style>
  <w:style w:type="character" w:customStyle="1" w:styleId="affffe">
    <w:name w:val="Текст выноски Знак"/>
    <w:link w:val="affffd"/>
    <w:uiPriority w:val="99"/>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sid w:val="002C0810"/>
    <w:rPr>
      <w:sz w:val="20"/>
      <w:szCs w:val="20"/>
    </w:rPr>
  </w:style>
  <w:style w:type="character" w:customStyle="1" w:styleId="afffff0">
    <w:name w:val="Текст концевой сноски Знак"/>
    <w:link w:val="afffff"/>
    <w:rsid w:val="002C0810"/>
    <w:rPr>
      <w:rFonts w:ascii="Times New Roman" w:eastAsia="Times New Roman" w:hAnsi="Times New Roman" w:cs="Times New Roman"/>
      <w:sz w:val="20"/>
      <w:szCs w:val="20"/>
      <w:lang w:eastAsia="ru-RU"/>
    </w:rPr>
  </w:style>
  <w:style w:type="character" w:styleId="afffff1">
    <w:name w:val="endnote reference"/>
    <w:rsid w:val="002C0810"/>
    <w:rPr>
      <w:vertAlign w:val="superscript"/>
    </w:rPr>
  </w:style>
  <w:style w:type="character" w:styleId="afffff2">
    <w:name w:val="footnote reference"/>
    <w:rsid w:val="002C0810"/>
    <w:rPr>
      <w:vertAlign w:val="superscript"/>
    </w:rPr>
  </w:style>
  <w:style w:type="paragraph" w:customStyle="1" w:styleId="afffff3">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uiPriority w:val="99"/>
    <w:qFormat/>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4">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3">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aliases w:val="Нумерованый список,Bullet List,FooterText,numbered,SL_Абзац списка"/>
    <w:basedOn w:val="a8"/>
    <w:link w:val="afffff7"/>
    <w:uiPriority w:val="99"/>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9">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b">
    <w:name w:val="Вв"/>
    <w:basedOn w:val="a8"/>
    <w:rsid w:val="00212D3D"/>
    <w:pPr>
      <w:pageBreakBefore/>
      <w:tabs>
        <w:tab w:val="num" w:pos="360"/>
      </w:tabs>
      <w:spacing w:after="120"/>
      <w:ind w:left="360" w:hanging="360"/>
      <w:jc w:val="center"/>
      <w:outlineLvl w:val="0"/>
    </w:pPr>
    <w:rPr>
      <w:b/>
    </w:rPr>
  </w:style>
  <w:style w:type="paragraph" w:customStyle="1" w:styleId="2fc">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c">
    <w:name w:val="annotation text"/>
    <w:basedOn w:val="a8"/>
    <w:link w:val="afffffd"/>
    <w:rsid w:val="00A955FF"/>
    <w:rPr>
      <w:sz w:val="20"/>
      <w:szCs w:val="20"/>
    </w:rPr>
  </w:style>
  <w:style w:type="character" w:customStyle="1" w:styleId="afffffd">
    <w:name w:val="Текст примечания Знак"/>
    <w:link w:val="afffffc"/>
    <w:rsid w:val="00A955FF"/>
    <w:rPr>
      <w:rFonts w:ascii="Times New Roman" w:eastAsia="Times New Roman" w:hAnsi="Times New Roman"/>
    </w:rPr>
  </w:style>
  <w:style w:type="paragraph" w:customStyle="1" w:styleId="afffffe">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rsid w:val="00923156"/>
    <w:pPr>
      <w:jc w:val="both"/>
    </w:pPr>
    <w:rPr>
      <w:sz w:val="26"/>
      <w:szCs w:val="20"/>
    </w:rPr>
  </w:style>
  <w:style w:type="paragraph" w:customStyle="1" w:styleId="2fd">
    <w:name w:val="Знак2"/>
    <w:basedOn w:val="a8"/>
    <w:rsid w:val="00923156"/>
    <w:pPr>
      <w:spacing w:after="160" w:line="240" w:lineRule="exact"/>
    </w:pPr>
    <w:rPr>
      <w:rFonts w:ascii="Verdana" w:hAnsi="Verdana"/>
      <w:lang w:val="en-US" w:eastAsia="en-US"/>
    </w:rPr>
  </w:style>
  <w:style w:type="paragraph" w:customStyle="1" w:styleId="2fe">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0">
    <w:name w:val="No Spacing"/>
    <w:aliases w:val="для таблиц,No Spacing"/>
    <w:link w:val="affffff1"/>
    <w:uiPriority w:val="1"/>
    <w:qFormat/>
    <w:rsid w:val="009B334A"/>
    <w:rPr>
      <w:rFonts w:eastAsia="Times New Roman"/>
      <w:sz w:val="22"/>
      <w:szCs w:val="22"/>
    </w:rPr>
  </w:style>
  <w:style w:type="character" w:customStyle="1" w:styleId="afffff7">
    <w:name w:val="Абзац списка Знак"/>
    <w:aliases w:val="Нумерованый список Знак,Bullet List Знак,FooterText Знак,numbered Знак,SL_Абзац списка Знак"/>
    <w:link w:val="afffff6"/>
    <w:uiPriority w:val="99"/>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0">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2">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3">
    <w:name w:val="Íîðìàëüíûé"/>
    <w:semiHidden/>
    <w:rsid w:val="009F4164"/>
    <w:pPr>
      <w:jc w:val="both"/>
    </w:pPr>
    <w:rPr>
      <w:rFonts w:ascii="Courier" w:eastAsia="Times New Roman" w:hAnsi="Courier"/>
      <w:sz w:val="24"/>
      <w:lang w:val="en-GB"/>
    </w:rPr>
  </w:style>
  <w:style w:type="character" w:customStyle="1" w:styleId="affffff4">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4">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5">
    <w:name w:val="Заголовок инструкции"/>
    <w:basedOn w:val="afa"/>
    <w:rsid w:val="009F4164"/>
  </w:style>
  <w:style w:type="paragraph" w:customStyle="1" w:styleId="affffff6">
    <w:name w:val="ПЗ инструкции"/>
    <w:basedOn w:val="a8"/>
    <w:rsid w:val="009F4164"/>
    <w:pPr>
      <w:spacing w:before="240" w:after="120"/>
      <w:jc w:val="center"/>
    </w:pPr>
    <w:rPr>
      <w:b/>
      <w:bCs/>
      <w:sz w:val="28"/>
      <w:szCs w:val="20"/>
    </w:rPr>
  </w:style>
  <w:style w:type="paragraph" w:customStyle="1" w:styleId="affffff7">
    <w:name w:val="Инструкция"/>
    <w:basedOn w:val="affffff5"/>
    <w:rsid w:val="009F4164"/>
  </w:style>
  <w:style w:type="paragraph" w:customStyle="1" w:styleId="affffff8">
    <w:name w:val="Указания"/>
    <w:basedOn w:val="affffff6"/>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9">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a">
    <w:name w:val="caption"/>
    <w:basedOn w:val="a8"/>
    <w:next w:val="a8"/>
    <w:link w:val="affffffb"/>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c">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d">
    <w:name w:val="Реквизит"/>
    <w:rsid w:val="009F4164"/>
    <w:rPr>
      <w:sz w:val="28"/>
    </w:rPr>
  </w:style>
  <w:style w:type="character" w:customStyle="1" w:styleId="affffffe">
    <w:name w:val="Реквизит полужирный"/>
    <w:rsid w:val="009F4164"/>
    <w:rPr>
      <w:b/>
      <w:bCs/>
      <w:sz w:val="28"/>
    </w:rPr>
  </w:style>
  <w:style w:type="character" w:styleId="afffffff">
    <w:name w:val="annotation reference"/>
    <w:rsid w:val="009F4164"/>
    <w:rPr>
      <w:sz w:val="16"/>
      <w:szCs w:val="16"/>
    </w:rPr>
  </w:style>
  <w:style w:type="paragraph" w:styleId="afffffff0">
    <w:name w:val="annotation subject"/>
    <w:basedOn w:val="afffffc"/>
    <w:next w:val="afffffc"/>
    <w:link w:val="afffffff1"/>
    <w:rsid w:val="009F4164"/>
    <w:pPr>
      <w:spacing w:after="60"/>
      <w:jc w:val="both"/>
    </w:pPr>
    <w:rPr>
      <w:b/>
      <w:bCs/>
    </w:rPr>
  </w:style>
  <w:style w:type="character" w:customStyle="1" w:styleId="afffffff1">
    <w:name w:val="Тема примечания Знак"/>
    <w:link w:val="afffffff0"/>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2">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2">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3">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3">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4">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24">
    <w:name w:val="Абзац списка2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5">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6">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1"/>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Сноска_"/>
    <w:link w:val="afffffff5"/>
    <w:rsid w:val="00700618"/>
    <w:rPr>
      <w:rFonts w:ascii="Times New Roman" w:eastAsia="Times New Roman" w:hAnsi="Times New Roman"/>
      <w:b/>
      <w:bCs/>
      <w:sz w:val="18"/>
      <w:szCs w:val="18"/>
      <w:shd w:val="clear" w:color="auto" w:fill="FFFFFF"/>
    </w:rPr>
  </w:style>
  <w:style w:type="paragraph" w:customStyle="1" w:styleId="afffffff5">
    <w:name w:val="Сноска"/>
    <w:basedOn w:val="a8"/>
    <w:link w:val="afffffff4"/>
    <w:rsid w:val="00700618"/>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6">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7">
    <w:name w:val="Тендерные данные"/>
    <w:basedOn w:val="a8"/>
    <w:rsid w:val="00CF489F"/>
    <w:pPr>
      <w:tabs>
        <w:tab w:val="left" w:pos="1985"/>
      </w:tabs>
      <w:spacing w:before="120" w:after="60"/>
      <w:jc w:val="both"/>
    </w:pPr>
    <w:rPr>
      <w:b/>
      <w:szCs w:val="20"/>
    </w:rPr>
  </w:style>
  <w:style w:type="paragraph" w:customStyle="1" w:styleId="afffffff8">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9">
    <w:name w:val="Таблица заголовок"/>
    <w:basedOn w:val="a8"/>
    <w:rsid w:val="00CF489F"/>
    <w:pPr>
      <w:spacing w:before="120" w:after="120" w:line="360" w:lineRule="auto"/>
      <w:jc w:val="right"/>
    </w:pPr>
    <w:rPr>
      <w:b/>
      <w:sz w:val="28"/>
      <w:szCs w:val="28"/>
    </w:rPr>
  </w:style>
  <w:style w:type="paragraph" w:customStyle="1" w:styleId="afffffffa">
    <w:name w:val="текст таблицы"/>
    <w:basedOn w:val="a8"/>
    <w:rsid w:val="00CF489F"/>
    <w:pPr>
      <w:spacing w:before="120"/>
      <w:ind w:right="-102"/>
    </w:pPr>
  </w:style>
  <w:style w:type="paragraph" w:customStyle="1" w:styleId="afffffffb">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c">
    <w:name w:val="a"/>
    <w:basedOn w:val="a8"/>
    <w:rsid w:val="00CF489F"/>
    <w:pPr>
      <w:snapToGrid w:val="0"/>
      <w:spacing w:line="360" w:lineRule="auto"/>
      <w:ind w:left="1134" w:hanging="567"/>
      <w:jc w:val="both"/>
    </w:pPr>
    <w:rPr>
      <w:sz w:val="28"/>
      <w:szCs w:val="28"/>
    </w:rPr>
  </w:style>
  <w:style w:type="paragraph" w:customStyle="1" w:styleId="afffffffd">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e">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f">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5">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7">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1">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2">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2"/>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3">
    <w:name w:val="втяжка"/>
    <w:basedOn w:val="1ff"/>
    <w:next w:val="1ff"/>
    <w:rsid w:val="00CF489F"/>
    <w:pPr>
      <w:tabs>
        <w:tab w:val="left" w:pos="567"/>
      </w:tabs>
      <w:spacing w:before="57"/>
      <w:ind w:left="567" w:hanging="567"/>
    </w:pPr>
  </w:style>
  <w:style w:type="paragraph" w:customStyle="1" w:styleId="1ff0">
    <w:name w:val="втяжка1"/>
    <w:basedOn w:val="affffffff3"/>
    <w:next w:val="affffffff3"/>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4">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5">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6">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8">
    <w:name w:val="Стиль 2"/>
    <w:basedOn w:val="a8"/>
    <w:link w:val="2ff9"/>
    <w:rsid w:val="00CF489F"/>
    <w:pPr>
      <w:tabs>
        <w:tab w:val="left" w:pos="1260"/>
      </w:tabs>
      <w:ind w:firstLine="720"/>
      <w:jc w:val="both"/>
    </w:pPr>
    <w:rPr>
      <w:b/>
      <w:kern w:val="32"/>
    </w:rPr>
  </w:style>
  <w:style w:type="character" w:customStyle="1" w:styleId="2ff9">
    <w:name w:val="Стиль 2 Знак"/>
    <w:link w:val="2ff8"/>
    <w:rsid w:val="00CF489F"/>
    <w:rPr>
      <w:rFonts w:ascii="Times New Roman" w:eastAsia="Times New Roman" w:hAnsi="Times New Roman"/>
      <w:b/>
      <w:kern w:val="32"/>
      <w:sz w:val="24"/>
      <w:szCs w:val="24"/>
    </w:rPr>
  </w:style>
  <w:style w:type="paragraph" w:customStyle="1" w:styleId="1ff1">
    <w:name w:val="Основной текст1"/>
    <w:basedOn w:val="a8"/>
    <w:link w:val="affffffff7"/>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8">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9">
    <w:name w:val="АД_Основной текст"/>
    <w:basedOn w:val="a8"/>
    <w:link w:val="affffffffa"/>
    <w:qFormat/>
    <w:rsid w:val="00CF489F"/>
    <w:pPr>
      <w:ind w:firstLine="567"/>
      <w:jc w:val="both"/>
    </w:pPr>
  </w:style>
  <w:style w:type="character" w:customStyle="1" w:styleId="affffffffa">
    <w:name w:val="АД_Основной текст Знак"/>
    <w:link w:val="affffffff9"/>
    <w:rsid w:val="00CF489F"/>
    <w:rPr>
      <w:rFonts w:ascii="Times New Roman" w:eastAsia="Times New Roman" w:hAnsi="Times New Roman"/>
      <w:sz w:val="24"/>
      <w:szCs w:val="24"/>
    </w:rPr>
  </w:style>
  <w:style w:type="character" w:customStyle="1" w:styleId="affffffffb">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uiPriority w:val="99"/>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c">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3"/>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b">
    <w:name w:val="Название объекта Знак"/>
    <w:link w:val="affffffa"/>
    <w:locked/>
    <w:rsid w:val="00CF489F"/>
    <w:rPr>
      <w:rFonts w:ascii="Times New Roman" w:eastAsia="Times New Roman" w:hAnsi="Times New Roman"/>
      <w:b/>
      <w:sz w:val="28"/>
      <w:szCs w:val="24"/>
    </w:rPr>
  </w:style>
  <w:style w:type="paragraph" w:customStyle="1" w:styleId="affffffffd">
    <w:name w:val="обычн БО"/>
    <w:basedOn w:val="a8"/>
    <w:rsid w:val="00CF489F"/>
    <w:pPr>
      <w:widowControl w:val="0"/>
      <w:jc w:val="both"/>
    </w:pPr>
    <w:rPr>
      <w:rFonts w:ascii="Arial" w:hAnsi="Arial"/>
      <w:szCs w:val="20"/>
    </w:rPr>
  </w:style>
  <w:style w:type="character" w:customStyle="1" w:styleId="2ffa">
    <w:name w:val="Основной текст (2)_"/>
    <w:link w:val="217"/>
    <w:uiPriority w:val="99"/>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a"/>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uiPriority w:val="99"/>
    <w:rsid w:val="00CF489F"/>
    <w:rPr>
      <w:b/>
      <w:bCs/>
      <w:sz w:val="26"/>
      <w:szCs w:val="26"/>
      <w:shd w:val="clear" w:color="auto" w:fill="FFFFFF"/>
    </w:rPr>
  </w:style>
  <w:style w:type="character" w:customStyle="1" w:styleId="5f">
    <w:name w:val="Основной текст (5)_"/>
    <w:link w:val="5f0"/>
    <w:uiPriority w:val="99"/>
    <w:rsid w:val="00CF489F"/>
    <w:rPr>
      <w:spacing w:val="-2"/>
      <w:sz w:val="26"/>
      <w:szCs w:val="26"/>
      <w:shd w:val="clear" w:color="auto" w:fill="FFFFFF"/>
    </w:rPr>
  </w:style>
  <w:style w:type="paragraph" w:customStyle="1" w:styleId="4f4">
    <w:name w:val="Основной текст (4)"/>
    <w:basedOn w:val="a8"/>
    <w:link w:val="4f3"/>
    <w:uiPriority w:val="99"/>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sid w:val="00CF489F"/>
    <w:rPr>
      <w:b/>
      <w:bCs/>
      <w:spacing w:val="-2"/>
      <w:shd w:val="clear" w:color="auto" w:fill="FFFFFF"/>
    </w:rPr>
  </w:style>
  <w:style w:type="paragraph" w:customStyle="1" w:styleId="3ff1">
    <w:name w:val="Основной текст (3)"/>
    <w:basedOn w:val="a8"/>
    <w:link w:val="3ff0"/>
    <w:uiPriority w:val="99"/>
    <w:rsid w:val="00CF489F"/>
    <w:pPr>
      <w:shd w:val="clear" w:color="auto" w:fill="FFFFFF"/>
      <w:spacing w:line="240" w:lineRule="atLeast"/>
    </w:pPr>
    <w:rPr>
      <w:rFonts w:ascii="Calibri" w:eastAsia="Calibri" w:hAnsi="Calibri"/>
      <w:b/>
      <w:bCs/>
      <w:spacing w:val="-2"/>
      <w:sz w:val="20"/>
      <w:szCs w:val="20"/>
    </w:rPr>
  </w:style>
  <w:style w:type="paragraph" w:customStyle="1" w:styleId="2ffb">
    <w:name w:val="Основной текст (2)"/>
    <w:basedOn w:val="a8"/>
    <w:uiPriority w:val="99"/>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c">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uiPriority w:val="99"/>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e">
    <w:name w:val="Основной текст + Полужирный"/>
    <w:uiPriority w:val="99"/>
    <w:rsid w:val="00CF489F"/>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7">
    <w:name w:val="Основной текст (8)"/>
    <w:basedOn w:val="a8"/>
    <w:link w:val="86"/>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6">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f">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0">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1">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7">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d">
    <w:name w:val="Цитата 2 Знак"/>
    <w:basedOn w:val="a9"/>
    <w:link w:val="2ffe"/>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2">
    <w:name w:val="Выделенная цитата Знак"/>
    <w:basedOn w:val="a9"/>
    <w:link w:val="afffffffff3"/>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4">
    <w:name w:val="Intense Emphasis"/>
    <w:uiPriority w:val="21"/>
    <w:qFormat/>
    <w:rsid w:val="00CF489F"/>
    <w:rPr>
      <w:b/>
      <w:bCs/>
      <w:i/>
      <w:iCs/>
      <w:color w:val="auto"/>
      <w:u w:val="single"/>
    </w:rPr>
  </w:style>
  <w:style w:type="character" w:styleId="afffffffff5">
    <w:name w:val="Subtle Reference"/>
    <w:uiPriority w:val="31"/>
    <w:qFormat/>
    <w:rsid w:val="00CF489F"/>
    <w:rPr>
      <w:smallCaps/>
    </w:rPr>
  </w:style>
  <w:style w:type="character" w:styleId="afffffffff6">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e">
    <w:name w:val="Quote"/>
    <w:basedOn w:val="a8"/>
    <w:next w:val="a8"/>
    <w:link w:val="2ffd"/>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3">
    <w:name w:val="Intense Quote"/>
    <w:basedOn w:val="a8"/>
    <w:next w:val="a8"/>
    <w:link w:val="afffffffff2"/>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7">
    <w:name w:val="Subtle Emphasis"/>
    <w:basedOn w:val="a9"/>
    <w:uiPriority w:val="19"/>
    <w:qFormat/>
    <w:rsid w:val="00CF489F"/>
    <w:rPr>
      <w:i/>
      <w:iCs/>
      <w:color w:val="808080" w:themeColor="text1" w:themeTint="7F"/>
    </w:rPr>
  </w:style>
  <w:style w:type="character" w:styleId="afffffffff8">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e"/>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0">
    <w:name w:val="Без интервала2"/>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1">
    <w:name w:val="Изысканная таблица2"/>
    <w:basedOn w:val="aa"/>
    <w:next w:val="affb"/>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0"/>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1"/>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5"/>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7"/>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8"/>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2">
    <w:name w:val="Современная таблица2"/>
    <w:basedOn w:val="aa"/>
    <w:next w:val="afffb"/>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3">
    <w:name w:val="Стандартная таблица2"/>
    <w:basedOn w:val="aa"/>
    <w:next w:val="afffd"/>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a"/>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rsid w:val="004B79E5"/>
    <w:rPr>
      <w:rFonts w:ascii="Courier New" w:eastAsia="Calibri" w:hAnsi="Courier New" w:cs="Times New Roman"/>
      <w:sz w:val="20"/>
      <w:szCs w:val="20"/>
      <w:lang w:eastAsia="ru-RU"/>
    </w:rPr>
  </w:style>
  <w:style w:type="table" w:customStyle="1" w:styleId="2fff4">
    <w:name w:val="Тема таблицы2"/>
    <w:basedOn w:val="aa"/>
    <w:next w:val="affff2"/>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b"/>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
    <w:name w:val="Стиль82"/>
    <w:rsid w:val="004B79E5"/>
    <w:pPr>
      <w:numPr>
        <w:numId w:val="22"/>
      </w:numPr>
    </w:pPr>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50"/>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4"/>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4"/>
      </w:numPr>
      <w:spacing w:before="60" w:after="60" w:line="360" w:lineRule="auto"/>
      <w:jc w:val="both"/>
      <w:outlineLvl w:val="2"/>
    </w:pPr>
    <w:rPr>
      <w:b/>
    </w:rPr>
  </w:style>
  <w:style w:type="paragraph" w:customStyle="1" w:styleId="22">
    <w:name w:val="ТЗ2 заг с/н"/>
    <w:basedOn w:val="a8"/>
    <w:next w:val="a8"/>
    <w:link w:val="2fff5"/>
    <w:qFormat/>
    <w:rsid w:val="004B79E5"/>
    <w:pPr>
      <w:keepNext/>
      <w:keepLines/>
      <w:numPr>
        <w:ilvl w:val="1"/>
        <w:numId w:val="44"/>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4"/>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5">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9"/>
    <w:rsid w:val="004B79E5"/>
    <w:pPr>
      <w:numPr>
        <w:numId w:val="45"/>
      </w:numPr>
      <w:spacing w:before="120" w:after="120"/>
      <w:jc w:val="both"/>
    </w:pPr>
    <w:rPr>
      <w:rFonts w:ascii="Calibri" w:eastAsia="Calibri" w:hAnsi="Calibri"/>
    </w:rPr>
  </w:style>
  <w:style w:type="character" w:customStyle="1" w:styleId="afffffffff9">
    <w:name w:val="Абзац первого уровня Знак"/>
    <w:link w:val="a"/>
    <w:rsid w:val="004B79E5"/>
    <w:rPr>
      <w:sz w:val="24"/>
      <w:szCs w:val="24"/>
    </w:rPr>
  </w:style>
  <w:style w:type="paragraph" w:customStyle="1" w:styleId="BulletList1">
    <w:name w:val="Bullet_List_1"/>
    <w:rsid w:val="004B79E5"/>
    <w:pPr>
      <w:numPr>
        <w:numId w:val="46"/>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47"/>
      </w:numPr>
      <w:spacing w:after="120"/>
      <w:jc w:val="both"/>
    </w:pPr>
    <w:rPr>
      <w:rFonts w:ascii="Arial" w:eastAsia="Times New Roman" w:hAnsi="Arial"/>
      <w:sz w:val="24"/>
      <w:szCs w:val="24"/>
    </w:rPr>
  </w:style>
  <w:style w:type="paragraph" w:customStyle="1" w:styleId="afffffffffa">
    <w:name w:val="_Табл_Заголовок"/>
    <w:link w:val="afffffffffb"/>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c">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b">
    <w:name w:val="_Табл_Заголовок Знак"/>
    <w:link w:val="afffffffffa"/>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48"/>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d">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49"/>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e">
    <w:name w:val="Основной текст + Не полужирный"/>
    <w:basedOn w:val="affffffff7"/>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6">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7"/>
    <w:rsid w:val="00E02D39"/>
    <w:pPr>
      <w:numPr>
        <w:numId w:val="51"/>
      </w:numPr>
      <w:spacing w:before="0" w:after="0" w:line="360" w:lineRule="auto"/>
      <w:jc w:val="center"/>
    </w:pPr>
    <w:rPr>
      <w:rFonts w:ascii="Times New Roman" w:hAnsi="Times New Roman"/>
      <w:b w:val="0"/>
      <w:i w:val="0"/>
      <w:iCs w:val="0"/>
      <w:sz w:val="24"/>
      <w:szCs w:val="24"/>
    </w:rPr>
  </w:style>
  <w:style w:type="character" w:customStyle="1" w:styleId="2fff7">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51"/>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f">
    <w:name w:val="ТЛ_Заказчик"/>
    <w:basedOn w:val="a8"/>
    <w:link w:val="affffffffff0"/>
    <w:qFormat/>
    <w:rsid w:val="00E02D39"/>
    <w:pPr>
      <w:jc w:val="center"/>
    </w:pPr>
    <w:rPr>
      <w:sz w:val="28"/>
      <w:szCs w:val="28"/>
    </w:rPr>
  </w:style>
  <w:style w:type="character" w:customStyle="1" w:styleId="affffffffff0">
    <w:name w:val="ТЛ_Заказчик Знак"/>
    <w:link w:val="affffffffff"/>
    <w:locked/>
    <w:rsid w:val="00E02D39"/>
    <w:rPr>
      <w:rFonts w:ascii="Times New Roman" w:eastAsia="Times New Roman" w:hAnsi="Times New Roman"/>
      <w:sz w:val="28"/>
      <w:szCs w:val="28"/>
    </w:rPr>
  </w:style>
  <w:style w:type="paragraph" w:customStyle="1" w:styleId="affffffffff1">
    <w:name w:val="ТЛ_Утверждаю"/>
    <w:basedOn w:val="a8"/>
    <w:link w:val="affffffffff2"/>
    <w:qFormat/>
    <w:rsid w:val="00E02D39"/>
    <w:pPr>
      <w:ind w:left="4860"/>
      <w:jc w:val="center"/>
    </w:pPr>
    <w:rPr>
      <w:sz w:val="28"/>
      <w:szCs w:val="28"/>
    </w:rPr>
  </w:style>
  <w:style w:type="character" w:customStyle="1" w:styleId="affffffffff2">
    <w:name w:val="ТЛ_Утверждаю Знак"/>
    <w:link w:val="affffffffff1"/>
    <w:locked/>
    <w:rsid w:val="00E02D39"/>
    <w:rPr>
      <w:rFonts w:ascii="Times New Roman" w:eastAsia="Times New Roman" w:hAnsi="Times New Roman"/>
      <w:sz w:val="28"/>
      <w:szCs w:val="28"/>
    </w:rPr>
  </w:style>
  <w:style w:type="paragraph" w:customStyle="1" w:styleId="affffffffff3">
    <w:name w:val="ТЛ_Название"/>
    <w:basedOn w:val="a8"/>
    <w:link w:val="affffffffff4"/>
    <w:qFormat/>
    <w:rsid w:val="00E02D39"/>
    <w:pPr>
      <w:jc w:val="center"/>
    </w:pPr>
    <w:rPr>
      <w:b/>
      <w:sz w:val="28"/>
      <w:szCs w:val="28"/>
    </w:rPr>
  </w:style>
  <w:style w:type="character" w:customStyle="1" w:styleId="affffffffff4">
    <w:name w:val="ТЛ_Название Знак"/>
    <w:link w:val="affffffffff3"/>
    <w:locked/>
    <w:rsid w:val="00E02D39"/>
    <w:rPr>
      <w:rFonts w:ascii="Times New Roman" w:eastAsia="Times New Roman" w:hAnsi="Times New Roman"/>
      <w:b/>
      <w:sz w:val="28"/>
      <w:szCs w:val="28"/>
    </w:rPr>
  </w:style>
  <w:style w:type="paragraph" w:customStyle="1" w:styleId="affffffffff5">
    <w:name w:val="ТЛ_Город и Дата"/>
    <w:basedOn w:val="a8"/>
    <w:link w:val="affffffffff6"/>
    <w:qFormat/>
    <w:rsid w:val="00E02D39"/>
    <w:pPr>
      <w:jc w:val="center"/>
    </w:pPr>
    <w:rPr>
      <w:sz w:val="28"/>
      <w:szCs w:val="28"/>
    </w:rPr>
  </w:style>
  <w:style w:type="character" w:customStyle="1" w:styleId="affffffffff6">
    <w:name w:val="ТЛ_Город и Дата Знак"/>
    <w:link w:val="affffffffff5"/>
    <w:locked/>
    <w:rsid w:val="00E02D39"/>
    <w:rPr>
      <w:rFonts w:ascii="Times New Roman" w:eastAsia="Times New Roman" w:hAnsi="Times New Roman"/>
      <w:sz w:val="28"/>
      <w:szCs w:val="28"/>
    </w:rPr>
  </w:style>
  <w:style w:type="paragraph" w:customStyle="1" w:styleId="affffffffff7">
    <w:name w:val="АД_Наименование Разделов"/>
    <w:basedOn w:val="13"/>
    <w:link w:val="affffffffff8"/>
    <w:qFormat/>
    <w:rsid w:val="00E02D39"/>
    <w:pPr>
      <w:jc w:val="center"/>
    </w:pPr>
    <w:rPr>
      <w:bCs w:val="0"/>
      <w:i w:val="0"/>
      <w:kern w:val="28"/>
      <w:sz w:val="28"/>
      <w:szCs w:val="20"/>
    </w:rPr>
  </w:style>
  <w:style w:type="character" w:customStyle="1" w:styleId="affffffffff8">
    <w:name w:val="АД_Наименование Разделов Знак"/>
    <w:link w:val="affffffffff7"/>
    <w:locked/>
    <w:rsid w:val="00E02D39"/>
    <w:rPr>
      <w:rFonts w:ascii="Times New Roman" w:eastAsia="Times New Roman" w:hAnsi="Times New Roman"/>
      <w:b/>
      <w:kern w:val="28"/>
      <w:sz w:val="28"/>
    </w:rPr>
  </w:style>
  <w:style w:type="paragraph" w:customStyle="1" w:styleId="affffffffff9">
    <w:name w:val="АД_Наименование главы с нумерацией"/>
    <w:basedOn w:val="20"/>
    <w:link w:val="affffffffffa"/>
    <w:qFormat/>
    <w:rsid w:val="00E02D39"/>
    <w:rPr>
      <w:b/>
    </w:rPr>
  </w:style>
  <w:style w:type="paragraph" w:customStyle="1" w:styleId="affffffffffb">
    <w:name w:val="АД_Наименование главы без нумерации"/>
    <w:basedOn w:val="23"/>
    <w:link w:val="affffffffffc"/>
    <w:qFormat/>
    <w:rsid w:val="00E02D39"/>
    <w:pPr>
      <w:spacing w:before="0" w:after="0"/>
      <w:jc w:val="center"/>
    </w:pPr>
    <w:rPr>
      <w:rFonts w:ascii="Times New Roman" w:hAnsi="Times New Roman" w:cs="Arial"/>
      <w:i w:val="0"/>
      <w:iCs w:val="0"/>
      <w:sz w:val="24"/>
      <w:szCs w:val="24"/>
    </w:rPr>
  </w:style>
  <w:style w:type="character" w:customStyle="1" w:styleId="affffffffffc">
    <w:name w:val="АД_Наименование главы без нумерации Знак"/>
    <w:basedOn w:val="24"/>
    <w:link w:val="affffffffffb"/>
    <w:locked/>
    <w:rsid w:val="00E02D39"/>
    <w:rPr>
      <w:rFonts w:ascii="Times New Roman" w:eastAsia="Times New Roman" w:hAnsi="Times New Roman" w:cs="Arial"/>
      <w:b/>
      <w:bCs/>
      <w:i w:val="0"/>
      <w:iCs w:val="0"/>
      <w:sz w:val="24"/>
      <w:szCs w:val="24"/>
      <w:lang w:eastAsia="ru-RU"/>
    </w:rPr>
  </w:style>
  <w:style w:type="character" w:customStyle="1" w:styleId="affffffffffa">
    <w:name w:val="АД_Глава Знак"/>
    <w:basedOn w:val="2fff7"/>
    <w:link w:val="affffffffff9"/>
    <w:locked/>
    <w:rsid w:val="00E02D39"/>
    <w:rPr>
      <w:rFonts w:ascii="Times New Roman" w:eastAsia="Times New Roman" w:hAnsi="Times New Roman"/>
      <w:b/>
      <w:bCs/>
      <w:sz w:val="24"/>
      <w:szCs w:val="24"/>
    </w:rPr>
  </w:style>
  <w:style w:type="paragraph" w:customStyle="1" w:styleId="affffffffffd">
    <w:name w:val="АД_Нумерованный пункт"/>
    <w:basedOn w:val="32"/>
    <w:link w:val="affffffffffe"/>
    <w:qFormat/>
    <w:rsid w:val="00E02D39"/>
    <w:pPr>
      <w:tabs>
        <w:tab w:val="clear" w:pos="972"/>
        <w:tab w:val="num" w:pos="720"/>
      </w:tabs>
      <w:ind w:left="720" w:hanging="720"/>
    </w:pPr>
  </w:style>
  <w:style w:type="character" w:customStyle="1" w:styleId="affffffffffe">
    <w:name w:val="АД_Нумерованный пункт Знак"/>
    <w:basedOn w:val="3ff5"/>
    <w:link w:val="affffffffffd"/>
    <w:locked/>
    <w:rsid w:val="00E02D39"/>
    <w:rPr>
      <w:rFonts w:ascii="Arial" w:eastAsia="Times New Roman" w:hAnsi="Arial"/>
      <w:b/>
      <w:sz w:val="24"/>
    </w:rPr>
  </w:style>
  <w:style w:type="paragraph" w:customStyle="1" w:styleId="a5">
    <w:name w:val="АД_Нумерованный подпункт"/>
    <w:basedOn w:val="a8"/>
    <w:link w:val="afffffffffff"/>
    <w:qFormat/>
    <w:rsid w:val="00E02D39"/>
    <w:pPr>
      <w:numPr>
        <w:ilvl w:val="2"/>
        <w:numId w:val="51"/>
      </w:numPr>
      <w:tabs>
        <w:tab w:val="clear" w:pos="1440"/>
        <w:tab w:val="left" w:pos="720"/>
      </w:tabs>
      <w:ind w:left="720" w:hanging="720"/>
      <w:jc w:val="both"/>
    </w:pPr>
  </w:style>
  <w:style w:type="character" w:customStyle="1" w:styleId="afffffffffff">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f0">
    <w:name w:val="АД_Заголовки таблиц"/>
    <w:basedOn w:val="a8"/>
    <w:qFormat/>
    <w:rsid w:val="00E02D39"/>
    <w:pPr>
      <w:jc w:val="center"/>
    </w:pPr>
    <w:rPr>
      <w:b/>
      <w:bCs/>
    </w:rPr>
  </w:style>
  <w:style w:type="paragraph" w:styleId="afffffffffff1">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2">
    <w:name w:val="АД_Основной текст по центру полужирный"/>
    <w:basedOn w:val="a8"/>
    <w:link w:val="afffffffffff3"/>
    <w:qFormat/>
    <w:rsid w:val="00E02D39"/>
    <w:pPr>
      <w:ind w:firstLine="567"/>
      <w:jc w:val="center"/>
    </w:pPr>
    <w:rPr>
      <w:b/>
    </w:rPr>
  </w:style>
  <w:style w:type="character" w:customStyle="1" w:styleId="afffffffffff3">
    <w:name w:val="АД_Основной текст по центру полужирный Знак"/>
    <w:link w:val="afffffffffff2"/>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f"/>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2"/>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3"/>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4"/>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6"/>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5"/>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57"/>
      </w:numPr>
      <w:tabs>
        <w:tab w:val="clear" w:pos="0"/>
        <w:tab w:val="num" w:pos="360"/>
      </w:tabs>
      <w:ind w:left="720" w:firstLine="709"/>
    </w:pPr>
  </w:style>
  <w:style w:type="paragraph" w:customStyle="1" w:styleId="afffffffffff4">
    <w:name w:val="Текст обычный"/>
    <w:rsid w:val="00E02D39"/>
    <w:pPr>
      <w:spacing w:before="60"/>
      <w:ind w:firstLine="284"/>
      <w:jc w:val="both"/>
    </w:pPr>
    <w:rPr>
      <w:rFonts w:ascii="Arial" w:eastAsia="Times New Roman" w:hAnsi="Arial" w:cs="Arial"/>
      <w:color w:val="000000"/>
    </w:rPr>
  </w:style>
  <w:style w:type="paragraph" w:customStyle="1" w:styleId="afffffffffff5">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6">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58"/>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58"/>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58"/>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59"/>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7">
    <w:name w:val="Пункт"/>
    <w:basedOn w:val="a8"/>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9">
    <w:name w:val="Основной шрифт абзаца1"/>
    <w:uiPriority w:val="99"/>
    <w:rsid w:val="00E02D39"/>
  </w:style>
  <w:style w:type="paragraph" w:customStyle="1" w:styleId="1fffa">
    <w:name w:val="Заголовок1"/>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b">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c">
    <w:name w:val="Указатель1"/>
    <w:basedOn w:val="a8"/>
    <w:uiPriority w:val="99"/>
    <w:rsid w:val="00E02D39"/>
    <w:pPr>
      <w:suppressLineNumbers/>
      <w:suppressAutoHyphens/>
    </w:pPr>
    <w:rPr>
      <w:rFonts w:ascii="Arial" w:hAnsi="Arial" w:cs="Tahoma"/>
      <w:lang w:eastAsia="ar-SA"/>
    </w:rPr>
  </w:style>
  <w:style w:type="paragraph" w:customStyle="1" w:styleId="afffffffffff8">
    <w:name w:val="Содержимое таблицы"/>
    <w:basedOn w:val="a8"/>
    <w:qFormat/>
    <w:rsid w:val="00E02D39"/>
    <w:pPr>
      <w:suppressLineNumbers/>
      <w:suppressAutoHyphens/>
    </w:pPr>
    <w:rPr>
      <w:lang w:eastAsia="ar-SA"/>
    </w:rPr>
  </w:style>
  <w:style w:type="paragraph" w:customStyle="1" w:styleId="afffffffffff9">
    <w:name w:val="Заголовок таблицы"/>
    <w:basedOn w:val="afffffffffff8"/>
    <w:uiPriority w:val="99"/>
    <w:rsid w:val="00E02D39"/>
    <w:pPr>
      <w:jc w:val="center"/>
    </w:pPr>
    <w:rPr>
      <w:b/>
      <w:bCs/>
    </w:rPr>
  </w:style>
  <w:style w:type="paragraph" w:customStyle="1" w:styleId="afffffffffffa">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
    <w:uiPriority w:val="99"/>
    <w:rsid w:val="00E02D39"/>
    <w:rPr>
      <w:rFonts w:ascii="Times New Roman" w:hAnsi="Times New Roman"/>
      <w:spacing w:val="-10"/>
      <w:sz w:val="20"/>
    </w:rPr>
  </w:style>
  <w:style w:type="paragraph" w:customStyle="1" w:styleId="11">
    <w:name w:val="Маркер1"/>
    <w:basedOn w:val="a8"/>
    <w:uiPriority w:val="99"/>
    <w:rsid w:val="00E02D39"/>
    <w:pPr>
      <w:numPr>
        <w:numId w:val="65"/>
      </w:numPr>
      <w:tabs>
        <w:tab w:val="num" w:pos="1144"/>
      </w:tabs>
      <w:spacing w:before="60" w:after="60"/>
      <w:ind w:left="1163" w:hanging="318"/>
      <w:jc w:val="both"/>
    </w:pPr>
    <w:rPr>
      <w:sz w:val="28"/>
      <w:szCs w:val="28"/>
    </w:rPr>
  </w:style>
  <w:style w:type="paragraph" w:customStyle="1" w:styleId="afffffffffffb">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c">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d">
    <w:name w:val="Текст таблицы"/>
    <w:basedOn w:val="affff0"/>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7"/>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7"/>
    <w:uiPriority w:val="99"/>
    <w:rsid w:val="00E02D3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7"/>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7"/>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7"/>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7"/>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2"/>
      </w:numPr>
    </w:pPr>
  </w:style>
  <w:style w:type="numbering" w:customStyle="1" w:styleId="List12">
    <w:name w:val="List 12"/>
    <w:rsid w:val="00E02D39"/>
    <w:pPr>
      <w:numPr>
        <w:numId w:val="64"/>
      </w:numPr>
    </w:pPr>
  </w:style>
  <w:style w:type="numbering" w:customStyle="1" w:styleId="31">
    <w:name w:val="Список 31"/>
    <w:rsid w:val="00E02D39"/>
    <w:pPr>
      <w:numPr>
        <w:numId w:val="60"/>
      </w:numPr>
    </w:pPr>
  </w:style>
  <w:style w:type="numbering" w:customStyle="1" w:styleId="List11">
    <w:name w:val="List 11"/>
    <w:rsid w:val="00E02D39"/>
    <w:pPr>
      <w:numPr>
        <w:numId w:val="63"/>
      </w:numPr>
    </w:pPr>
  </w:style>
  <w:style w:type="numbering" w:customStyle="1" w:styleId="510">
    <w:name w:val="Список 51"/>
    <w:rsid w:val="00E02D39"/>
    <w:pPr>
      <w:numPr>
        <w:numId w:val="61"/>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rserrmark1">
    <w:name w:val="rs_err_mark1"/>
    <w:basedOn w:val="a9"/>
    <w:rsid w:val="00BD6B43"/>
    <w:rPr>
      <w:color w:val="FF0000"/>
    </w:rPr>
  </w:style>
  <w:style w:type="paragraph" w:customStyle="1" w:styleId="147">
    <w:name w:val="ГС_Название_14пт"/>
    <w:next w:val="a8"/>
    <w:rsid w:val="0019218A"/>
    <w:pPr>
      <w:spacing w:before="120" w:after="240"/>
      <w:jc w:val="center"/>
    </w:pPr>
    <w:rPr>
      <w:rFonts w:ascii="Arial" w:eastAsia="Times New Roman" w:hAnsi="Arial"/>
      <w:b/>
      <w:bCs/>
      <w:kern w:val="28"/>
      <w:sz w:val="28"/>
      <w:szCs w:val="28"/>
    </w:rPr>
  </w:style>
  <w:style w:type="paragraph" w:customStyle="1" w:styleId="3-">
    <w:name w:val="Текст 3-го уровня"/>
    <w:basedOn w:val="23"/>
    <w:rsid w:val="0019218A"/>
    <w:pPr>
      <w:keepLines/>
      <w:tabs>
        <w:tab w:val="num" w:pos="1224"/>
      </w:tabs>
      <w:spacing w:before="60" w:after="120" w:line="312" w:lineRule="auto"/>
      <w:ind w:left="1224" w:hanging="504"/>
      <w:jc w:val="both"/>
    </w:pPr>
    <w:rPr>
      <w:rFonts w:ascii="Times New Roman" w:hAnsi="Times New Roman"/>
      <w:b w:val="0"/>
      <w:bCs w:val="0"/>
      <w:i w:val="0"/>
      <w:iCs w:val="0"/>
      <w:kern w:val="28"/>
      <w:sz w:val="24"/>
      <w:szCs w:val="24"/>
    </w:rPr>
  </w:style>
  <w:style w:type="character" w:customStyle="1" w:styleId="1fffd">
    <w:name w:val="Обычный1 Знак"/>
    <w:rsid w:val="00B01566"/>
    <w:rPr>
      <w:snapToGrid w:val="0"/>
    </w:rPr>
  </w:style>
  <w:style w:type="table" w:customStyle="1" w:styleId="551">
    <w:name w:val="Сетка таблицы55"/>
    <w:basedOn w:val="aa"/>
    <w:next w:val="ad"/>
    <w:uiPriority w:val="59"/>
    <w:rsid w:val="00905F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a8"/>
    <w:rsid w:val="00EA6C07"/>
    <w:pPr>
      <w:spacing w:before="100" w:beforeAutospacing="1" w:after="100" w:afterAutospacing="1"/>
    </w:pPr>
  </w:style>
  <w:style w:type="paragraph" w:customStyle="1" w:styleId="21f3">
    <w:name w:val="Основной текст с отступом 21"/>
    <w:basedOn w:val="a8"/>
    <w:rsid w:val="00EA6C07"/>
    <w:pPr>
      <w:suppressAutoHyphens/>
      <w:spacing w:after="120" w:line="480" w:lineRule="auto"/>
      <w:ind w:left="283"/>
    </w:pPr>
    <w:rPr>
      <w:lang w:eastAsia="zh-CN"/>
    </w:rPr>
  </w:style>
  <w:style w:type="paragraph" w:customStyle="1" w:styleId="HTML10">
    <w:name w:val="Стандартный HTML1"/>
    <w:basedOn w:val="a8"/>
    <w:rsid w:val="00EA6C07"/>
    <w:pPr>
      <w:suppressAutoHyphens/>
      <w:spacing w:after="60"/>
      <w:jc w:val="both"/>
    </w:pPr>
    <w:rPr>
      <w:rFonts w:ascii="Courier New" w:hAnsi="Courier New" w:cs="Courier New"/>
      <w:sz w:val="20"/>
      <w:szCs w:val="20"/>
      <w:lang w:eastAsia="ar-SA"/>
    </w:rPr>
  </w:style>
  <w:style w:type="character" w:customStyle="1" w:styleId="pinkbg">
    <w:name w:val="pinkbg"/>
    <w:basedOn w:val="a9"/>
    <w:rsid w:val="004A2D2C"/>
  </w:style>
  <w:style w:type="character" w:customStyle="1" w:styleId="2fff8">
    <w:name w:val="Основной шрифт абзаца2"/>
    <w:rsid w:val="00F0119E"/>
  </w:style>
  <w:style w:type="character" w:customStyle="1" w:styleId="affffff1">
    <w:name w:val="Без интервала Знак"/>
    <w:aliases w:val="для таблиц Знак,No Spacing Знак"/>
    <w:link w:val="affffff0"/>
    <w:uiPriority w:val="1"/>
    <w:locked/>
    <w:rsid w:val="00F0119E"/>
    <w:rPr>
      <w:rFonts w:eastAsia="Times New Roman"/>
      <w:sz w:val="22"/>
      <w:szCs w:val="22"/>
    </w:rPr>
  </w:style>
  <w:style w:type="table" w:customStyle="1" w:styleId="561">
    <w:name w:val="Сетка таблицы56"/>
    <w:basedOn w:val="aa"/>
    <w:next w:val="ad"/>
    <w:uiPriority w:val="39"/>
    <w:rsid w:val="00034FC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8"/>
    <w:rsid w:val="0068655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40085">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545719716">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754670319">
      <w:bodyDiv w:val="1"/>
      <w:marLeft w:val="0"/>
      <w:marRight w:val="0"/>
      <w:marTop w:val="0"/>
      <w:marBottom w:val="0"/>
      <w:divBdr>
        <w:top w:val="none" w:sz="0" w:space="0" w:color="auto"/>
        <w:left w:val="none" w:sz="0" w:space="0" w:color="auto"/>
        <w:bottom w:val="none" w:sz="0" w:space="0" w:color="auto"/>
        <w:right w:val="none" w:sz="0" w:space="0" w:color="auto"/>
      </w:divBdr>
      <w:divsChild>
        <w:div w:id="434139008">
          <w:marLeft w:val="0"/>
          <w:marRight w:val="0"/>
          <w:marTop w:val="0"/>
          <w:marBottom w:val="0"/>
          <w:divBdr>
            <w:top w:val="none" w:sz="0" w:space="0" w:color="auto"/>
            <w:left w:val="none" w:sz="0" w:space="0" w:color="auto"/>
            <w:bottom w:val="none" w:sz="0" w:space="0" w:color="auto"/>
            <w:right w:val="none" w:sz="0" w:space="0" w:color="auto"/>
          </w:divBdr>
          <w:divsChild>
            <w:div w:id="20396180">
              <w:marLeft w:val="0"/>
              <w:marRight w:val="0"/>
              <w:marTop w:val="0"/>
              <w:marBottom w:val="0"/>
              <w:divBdr>
                <w:top w:val="none" w:sz="0" w:space="0" w:color="auto"/>
                <w:left w:val="none" w:sz="0" w:space="0" w:color="auto"/>
                <w:bottom w:val="none" w:sz="0" w:space="0" w:color="auto"/>
                <w:right w:val="none" w:sz="0" w:space="0" w:color="auto"/>
              </w:divBdr>
              <w:divsChild>
                <w:div w:id="1462571970">
                  <w:marLeft w:val="0"/>
                  <w:marRight w:val="0"/>
                  <w:marTop w:val="0"/>
                  <w:marBottom w:val="0"/>
                  <w:divBdr>
                    <w:top w:val="none" w:sz="0" w:space="0" w:color="auto"/>
                    <w:left w:val="none" w:sz="0" w:space="0" w:color="auto"/>
                    <w:bottom w:val="none" w:sz="0" w:space="0" w:color="auto"/>
                    <w:right w:val="none" w:sz="0" w:space="0" w:color="auto"/>
                  </w:divBdr>
                  <w:divsChild>
                    <w:div w:id="1203637127">
                      <w:marLeft w:val="0"/>
                      <w:marRight w:val="0"/>
                      <w:marTop w:val="0"/>
                      <w:marBottom w:val="0"/>
                      <w:divBdr>
                        <w:top w:val="none" w:sz="0" w:space="0" w:color="auto"/>
                        <w:left w:val="none" w:sz="0" w:space="0" w:color="auto"/>
                        <w:bottom w:val="none" w:sz="0" w:space="0" w:color="auto"/>
                        <w:right w:val="none" w:sz="0" w:space="0" w:color="auto"/>
                      </w:divBdr>
                      <w:divsChild>
                        <w:div w:id="953438536">
                          <w:marLeft w:val="0"/>
                          <w:marRight w:val="0"/>
                          <w:marTop w:val="0"/>
                          <w:marBottom w:val="0"/>
                          <w:divBdr>
                            <w:top w:val="none" w:sz="0" w:space="0" w:color="auto"/>
                            <w:left w:val="none" w:sz="0" w:space="0" w:color="auto"/>
                            <w:bottom w:val="none" w:sz="0" w:space="0" w:color="auto"/>
                            <w:right w:val="none" w:sz="0" w:space="0" w:color="auto"/>
                          </w:divBdr>
                          <w:divsChild>
                            <w:div w:id="1514031341">
                              <w:marLeft w:val="0"/>
                              <w:marRight w:val="0"/>
                              <w:marTop w:val="0"/>
                              <w:marBottom w:val="0"/>
                              <w:divBdr>
                                <w:top w:val="none" w:sz="0" w:space="0" w:color="auto"/>
                                <w:left w:val="none" w:sz="0" w:space="0" w:color="auto"/>
                                <w:bottom w:val="none" w:sz="0" w:space="0" w:color="auto"/>
                                <w:right w:val="none" w:sz="0" w:space="0" w:color="auto"/>
                              </w:divBdr>
                              <w:divsChild>
                                <w:div w:id="2088264093">
                                  <w:marLeft w:val="0"/>
                                  <w:marRight w:val="0"/>
                                  <w:marTop w:val="0"/>
                                  <w:marBottom w:val="0"/>
                                  <w:divBdr>
                                    <w:top w:val="none" w:sz="0" w:space="0" w:color="auto"/>
                                    <w:left w:val="none" w:sz="0" w:space="0" w:color="auto"/>
                                    <w:bottom w:val="none" w:sz="0" w:space="0" w:color="auto"/>
                                    <w:right w:val="none" w:sz="0" w:space="0" w:color="auto"/>
                                  </w:divBdr>
                                  <w:divsChild>
                                    <w:div w:id="911963334">
                                      <w:marLeft w:val="0"/>
                                      <w:marRight w:val="0"/>
                                      <w:marTop w:val="0"/>
                                      <w:marBottom w:val="0"/>
                                      <w:divBdr>
                                        <w:top w:val="none" w:sz="0" w:space="0" w:color="auto"/>
                                        <w:left w:val="none" w:sz="0" w:space="0" w:color="auto"/>
                                        <w:bottom w:val="none" w:sz="0" w:space="0" w:color="auto"/>
                                        <w:right w:val="none" w:sz="0" w:space="0" w:color="auto"/>
                                      </w:divBdr>
                                      <w:divsChild>
                                        <w:div w:id="1496918063">
                                          <w:marLeft w:val="0"/>
                                          <w:marRight w:val="0"/>
                                          <w:marTop w:val="0"/>
                                          <w:marBottom w:val="0"/>
                                          <w:divBdr>
                                            <w:top w:val="none" w:sz="0" w:space="0" w:color="auto"/>
                                            <w:left w:val="none" w:sz="0" w:space="0" w:color="auto"/>
                                            <w:bottom w:val="none" w:sz="0" w:space="0" w:color="auto"/>
                                            <w:right w:val="none" w:sz="0" w:space="0" w:color="auto"/>
                                          </w:divBdr>
                                          <w:divsChild>
                                            <w:div w:id="466557332">
                                              <w:marLeft w:val="0"/>
                                              <w:marRight w:val="0"/>
                                              <w:marTop w:val="0"/>
                                              <w:marBottom w:val="0"/>
                                              <w:divBdr>
                                                <w:top w:val="none" w:sz="0" w:space="0" w:color="auto"/>
                                                <w:left w:val="none" w:sz="0" w:space="0" w:color="auto"/>
                                                <w:bottom w:val="none" w:sz="0" w:space="0" w:color="auto"/>
                                                <w:right w:val="none" w:sz="0" w:space="0" w:color="auto"/>
                                              </w:divBdr>
                                              <w:divsChild>
                                                <w:div w:id="108932577">
                                                  <w:marLeft w:val="0"/>
                                                  <w:marRight w:val="0"/>
                                                  <w:marTop w:val="0"/>
                                                  <w:marBottom w:val="0"/>
                                                  <w:divBdr>
                                                    <w:top w:val="none" w:sz="0" w:space="0" w:color="auto"/>
                                                    <w:left w:val="none" w:sz="0" w:space="0" w:color="auto"/>
                                                    <w:bottom w:val="none" w:sz="0" w:space="0" w:color="auto"/>
                                                    <w:right w:val="none" w:sz="0" w:space="0" w:color="auto"/>
                                                  </w:divBdr>
                                                  <w:divsChild>
                                                    <w:div w:id="463819361">
                                                      <w:marLeft w:val="0"/>
                                                      <w:marRight w:val="0"/>
                                                      <w:marTop w:val="0"/>
                                                      <w:marBottom w:val="0"/>
                                                      <w:divBdr>
                                                        <w:top w:val="none" w:sz="0" w:space="0" w:color="auto"/>
                                                        <w:left w:val="none" w:sz="0" w:space="0" w:color="auto"/>
                                                        <w:bottom w:val="none" w:sz="0" w:space="0" w:color="auto"/>
                                                        <w:right w:val="none" w:sz="0" w:space="0" w:color="auto"/>
                                                      </w:divBdr>
                                                      <w:divsChild>
                                                        <w:div w:id="653920407">
                                                          <w:marLeft w:val="0"/>
                                                          <w:marRight w:val="0"/>
                                                          <w:marTop w:val="0"/>
                                                          <w:marBottom w:val="0"/>
                                                          <w:divBdr>
                                                            <w:top w:val="none" w:sz="0" w:space="0" w:color="auto"/>
                                                            <w:left w:val="none" w:sz="0" w:space="0" w:color="auto"/>
                                                            <w:bottom w:val="none" w:sz="0" w:space="0" w:color="auto"/>
                                                            <w:right w:val="none" w:sz="0" w:space="0" w:color="auto"/>
                                                          </w:divBdr>
                                                          <w:divsChild>
                                                            <w:div w:id="1540363340">
                                                              <w:marLeft w:val="0"/>
                                                              <w:marRight w:val="0"/>
                                                              <w:marTop w:val="0"/>
                                                              <w:marBottom w:val="0"/>
                                                              <w:divBdr>
                                                                <w:top w:val="none" w:sz="0" w:space="0" w:color="auto"/>
                                                                <w:left w:val="none" w:sz="0" w:space="0" w:color="auto"/>
                                                                <w:bottom w:val="none" w:sz="0" w:space="0" w:color="auto"/>
                                                                <w:right w:val="none" w:sz="0" w:space="0" w:color="auto"/>
                                                              </w:divBdr>
                                                              <w:divsChild>
                                                                <w:div w:id="1632591601">
                                                                  <w:marLeft w:val="0"/>
                                                                  <w:marRight w:val="0"/>
                                                                  <w:marTop w:val="0"/>
                                                                  <w:marBottom w:val="0"/>
                                                                  <w:divBdr>
                                                                    <w:top w:val="none" w:sz="0" w:space="0" w:color="auto"/>
                                                                    <w:left w:val="none" w:sz="0" w:space="0" w:color="auto"/>
                                                                    <w:bottom w:val="none" w:sz="0" w:space="0" w:color="auto"/>
                                                                    <w:right w:val="none" w:sz="0" w:space="0" w:color="auto"/>
                                                                  </w:divBdr>
                                                                  <w:divsChild>
                                                                    <w:div w:id="479813448">
                                                                      <w:marLeft w:val="0"/>
                                                                      <w:marRight w:val="0"/>
                                                                      <w:marTop w:val="0"/>
                                                                      <w:marBottom w:val="0"/>
                                                                      <w:divBdr>
                                                                        <w:top w:val="none" w:sz="0" w:space="0" w:color="auto"/>
                                                                        <w:left w:val="none" w:sz="0" w:space="0" w:color="auto"/>
                                                                        <w:bottom w:val="none" w:sz="0" w:space="0" w:color="auto"/>
                                                                        <w:right w:val="none" w:sz="0" w:space="0" w:color="auto"/>
                                                                      </w:divBdr>
                                                                      <w:divsChild>
                                                                        <w:div w:id="1115633438">
                                                                          <w:marLeft w:val="0"/>
                                                                          <w:marRight w:val="0"/>
                                                                          <w:marTop w:val="0"/>
                                                                          <w:marBottom w:val="0"/>
                                                                          <w:divBdr>
                                                                            <w:top w:val="none" w:sz="0" w:space="0" w:color="auto"/>
                                                                            <w:left w:val="none" w:sz="0" w:space="0" w:color="auto"/>
                                                                            <w:bottom w:val="none" w:sz="0" w:space="0" w:color="auto"/>
                                                                            <w:right w:val="none" w:sz="0" w:space="0" w:color="auto"/>
                                                                          </w:divBdr>
                                                                          <w:divsChild>
                                                                            <w:div w:id="2009823499">
                                                                              <w:marLeft w:val="0"/>
                                                                              <w:marRight w:val="0"/>
                                                                              <w:marTop w:val="0"/>
                                                                              <w:marBottom w:val="0"/>
                                                                              <w:divBdr>
                                                                                <w:top w:val="none" w:sz="0" w:space="0" w:color="auto"/>
                                                                                <w:left w:val="none" w:sz="0" w:space="0" w:color="auto"/>
                                                                                <w:bottom w:val="none" w:sz="0" w:space="0" w:color="auto"/>
                                                                                <w:right w:val="none" w:sz="0" w:space="0" w:color="auto"/>
                                                                              </w:divBdr>
                                                                              <w:divsChild>
                                                                                <w:div w:id="1918981809">
                                                                                  <w:marLeft w:val="0"/>
                                                                                  <w:marRight w:val="0"/>
                                                                                  <w:marTop w:val="0"/>
                                                                                  <w:marBottom w:val="0"/>
                                                                                  <w:divBdr>
                                                                                    <w:top w:val="none" w:sz="0" w:space="0" w:color="auto"/>
                                                                                    <w:left w:val="none" w:sz="0" w:space="0" w:color="auto"/>
                                                                                    <w:bottom w:val="none" w:sz="0" w:space="0" w:color="auto"/>
                                                                                    <w:right w:val="none" w:sz="0" w:space="0" w:color="auto"/>
                                                                                  </w:divBdr>
                                                                                  <w:divsChild>
                                                                                    <w:div w:id="959142040">
                                                                                      <w:marLeft w:val="0"/>
                                                                                      <w:marRight w:val="0"/>
                                                                                      <w:marTop w:val="0"/>
                                                                                      <w:marBottom w:val="0"/>
                                                                                      <w:divBdr>
                                                                                        <w:top w:val="none" w:sz="0" w:space="0" w:color="auto"/>
                                                                                        <w:left w:val="none" w:sz="0" w:space="0" w:color="auto"/>
                                                                                        <w:bottom w:val="none" w:sz="0" w:space="0" w:color="auto"/>
                                                                                        <w:right w:val="none" w:sz="0" w:space="0" w:color="auto"/>
                                                                                      </w:divBdr>
                                                                                      <w:divsChild>
                                                                                        <w:div w:id="1177890594">
                                                                                          <w:marLeft w:val="0"/>
                                                                                          <w:marRight w:val="0"/>
                                                                                          <w:marTop w:val="0"/>
                                                                                          <w:marBottom w:val="0"/>
                                                                                          <w:divBdr>
                                                                                            <w:top w:val="none" w:sz="0" w:space="0" w:color="auto"/>
                                                                                            <w:left w:val="none" w:sz="0" w:space="0" w:color="auto"/>
                                                                                            <w:bottom w:val="none" w:sz="0" w:space="0" w:color="auto"/>
                                                                                            <w:right w:val="none" w:sz="0" w:space="0" w:color="auto"/>
                                                                                          </w:divBdr>
                                                                                          <w:divsChild>
                                                                                            <w:div w:id="1091245776">
                                                                                              <w:marLeft w:val="0"/>
                                                                                              <w:marRight w:val="0"/>
                                                                                              <w:marTop w:val="0"/>
                                                                                              <w:marBottom w:val="0"/>
                                                                                              <w:divBdr>
                                                                                                <w:top w:val="none" w:sz="0" w:space="0" w:color="auto"/>
                                                                                                <w:left w:val="none" w:sz="0" w:space="0" w:color="auto"/>
                                                                                                <w:bottom w:val="none" w:sz="0" w:space="0" w:color="auto"/>
                                                                                                <w:right w:val="none" w:sz="0" w:space="0" w:color="auto"/>
                                                                                              </w:divBdr>
                                                                                              <w:divsChild>
                                                                                                <w:div w:id="1907060579">
                                                                                                  <w:marLeft w:val="0"/>
                                                                                                  <w:marRight w:val="0"/>
                                                                                                  <w:marTop w:val="0"/>
                                                                                                  <w:marBottom w:val="0"/>
                                                                                                  <w:divBdr>
                                                                                                    <w:top w:val="none" w:sz="0" w:space="0" w:color="auto"/>
                                                                                                    <w:left w:val="none" w:sz="0" w:space="0" w:color="auto"/>
                                                                                                    <w:bottom w:val="none" w:sz="0" w:space="0" w:color="auto"/>
                                                                                                    <w:right w:val="none" w:sz="0" w:space="0" w:color="auto"/>
                                                                                                  </w:divBdr>
                                                                                                  <w:divsChild>
                                                                                                    <w:div w:id="653533676">
                                                                                                      <w:marLeft w:val="0"/>
                                                                                                      <w:marRight w:val="0"/>
                                                                                                      <w:marTop w:val="0"/>
                                                                                                      <w:marBottom w:val="0"/>
                                                                                                      <w:divBdr>
                                                                                                        <w:top w:val="none" w:sz="0" w:space="0" w:color="auto"/>
                                                                                                        <w:left w:val="none" w:sz="0" w:space="0" w:color="auto"/>
                                                                                                        <w:bottom w:val="none" w:sz="0" w:space="0" w:color="auto"/>
                                                                                                        <w:right w:val="none" w:sz="0" w:space="0" w:color="auto"/>
                                                                                                      </w:divBdr>
                                                                                                      <w:divsChild>
                                                                                                        <w:div w:id="1481732872">
                                                                                                          <w:marLeft w:val="0"/>
                                                                                                          <w:marRight w:val="0"/>
                                                                                                          <w:marTop w:val="0"/>
                                                                                                          <w:marBottom w:val="0"/>
                                                                                                          <w:divBdr>
                                                                                                            <w:top w:val="none" w:sz="0" w:space="0" w:color="auto"/>
                                                                                                            <w:left w:val="none" w:sz="0" w:space="0" w:color="auto"/>
                                                                                                            <w:bottom w:val="none" w:sz="0" w:space="0" w:color="auto"/>
                                                                                                            <w:right w:val="none" w:sz="0" w:space="0" w:color="auto"/>
                                                                                                          </w:divBdr>
                                                                                                          <w:divsChild>
                                                                                                            <w:div w:id="2048869596">
                                                                                                              <w:marLeft w:val="0"/>
                                                                                                              <w:marRight w:val="0"/>
                                                                                                              <w:marTop w:val="0"/>
                                                                                                              <w:marBottom w:val="0"/>
                                                                                                              <w:divBdr>
                                                                                                                <w:top w:val="none" w:sz="0" w:space="0" w:color="auto"/>
                                                                                                                <w:left w:val="none" w:sz="0" w:space="0" w:color="auto"/>
                                                                                                                <w:bottom w:val="none" w:sz="0" w:space="0" w:color="auto"/>
                                                                                                                <w:right w:val="none" w:sz="0" w:space="0" w:color="auto"/>
                                                                                                              </w:divBdr>
                                                                                                              <w:divsChild>
                                                                                                                <w:div w:id="688604842">
                                                                                                                  <w:marLeft w:val="0"/>
                                                                                                                  <w:marRight w:val="0"/>
                                                                                                                  <w:marTop w:val="0"/>
                                                                                                                  <w:marBottom w:val="0"/>
                                                                                                                  <w:divBdr>
                                                                                                                    <w:top w:val="none" w:sz="0" w:space="0" w:color="auto"/>
                                                                                                                    <w:left w:val="none" w:sz="0" w:space="0" w:color="auto"/>
                                                                                                                    <w:bottom w:val="none" w:sz="0" w:space="0" w:color="auto"/>
                                                                                                                    <w:right w:val="none" w:sz="0" w:space="0" w:color="auto"/>
                                                                                                                  </w:divBdr>
                                                                                                                  <w:divsChild>
                                                                                                                    <w:div w:id="2083332546">
                                                                                                                      <w:marLeft w:val="0"/>
                                                                                                                      <w:marRight w:val="0"/>
                                                                                                                      <w:marTop w:val="0"/>
                                                                                                                      <w:marBottom w:val="0"/>
                                                                                                                      <w:divBdr>
                                                                                                                        <w:top w:val="none" w:sz="0" w:space="0" w:color="auto"/>
                                                                                                                        <w:left w:val="none" w:sz="0" w:space="0" w:color="auto"/>
                                                                                                                        <w:bottom w:val="none" w:sz="0" w:space="0" w:color="auto"/>
                                                                                                                        <w:right w:val="none" w:sz="0" w:space="0" w:color="auto"/>
                                                                                                                      </w:divBdr>
                                                                                                                      <w:divsChild>
                                                                                                                        <w:div w:id="1758671779">
                                                                                                                          <w:marLeft w:val="0"/>
                                                                                                                          <w:marRight w:val="0"/>
                                                                                                                          <w:marTop w:val="0"/>
                                                                                                                          <w:marBottom w:val="0"/>
                                                                                                                          <w:divBdr>
                                                                                                                            <w:top w:val="none" w:sz="0" w:space="0" w:color="auto"/>
                                                                                                                            <w:left w:val="none" w:sz="0" w:space="0" w:color="auto"/>
                                                                                                                            <w:bottom w:val="none" w:sz="0" w:space="0" w:color="auto"/>
                                                                                                                            <w:right w:val="none" w:sz="0" w:space="0" w:color="auto"/>
                                                                                                                          </w:divBdr>
                                                                                                                          <w:divsChild>
                                                                                                                            <w:div w:id="1973437536">
                                                                                                                              <w:marLeft w:val="0"/>
                                                                                                                              <w:marRight w:val="0"/>
                                                                                                                              <w:marTop w:val="0"/>
                                                                                                                              <w:marBottom w:val="0"/>
                                                                                                                              <w:divBdr>
                                                                                                                                <w:top w:val="none" w:sz="0" w:space="0" w:color="auto"/>
                                                                                                                                <w:left w:val="none" w:sz="0" w:space="0" w:color="auto"/>
                                                                                                                                <w:bottom w:val="none" w:sz="0" w:space="0" w:color="auto"/>
                                                                                                                                <w:right w:val="none" w:sz="0" w:space="0" w:color="auto"/>
                                                                                                                              </w:divBdr>
                                                                                                                            </w:div>
                                                                                                                            <w:div w:id="1053890279">
                                                                                                                              <w:marLeft w:val="0"/>
                                                                                                                              <w:marRight w:val="0"/>
                                                                                                                              <w:marTop w:val="0"/>
                                                                                                                              <w:marBottom w:val="0"/>
                                                                                                                              <w:divBdr>
                                                                                                                                <w:top w:val="none" w:sz="0" w:space="0" w:color="auto"/>
                                                                                                                                <w:left w:val="none" w:sz="0" w:space="0" w:color="auto"/>
                                                                                                                                <w:bottom w:val="none" w:sz="0" w:space="0" w:color="auto"/>
                                                                                                                                <w:right w:val="none" w:sz="0" w:space="0" w:color="auto"/>
                                                                                                                              </w:divBdr>
                                                                                                                            </w:div>
                                                                                                                            <w:div w:id="897712256">
                                                                                                                              <w:marLeft w:val="0"/>
                                                                                                                              <w:marRight w:val="0"/>
                                                                                                                              <w:marTop w:val="0"/>
                                                                                                                              <w:marBottom w:val="0"/>
                                                                                                                              <w:divBdr>
                                                                                                                                <w:top w:val="none" w:sz="0" w:space="0" w:color="auto"/>
                                                                                                                                <w:left w:val="none" w:sz="0" w:space="0" w:color="auto"/>
                                                                                                                                <w:bottom w:val="none" w:sz="0" w:space="0" w:color="auto"/>
                                                                                                                                <w:right w:val="none" w:sz="0" w:space="0" w:color="auto"/>
                                                                                                                              </w:divBdr>
                                                                                                                            </w:div>
                                                                                                                            <w:div w:id="1092699248">
                                                                                                                              <w:marLeft w:val="0"/>
                                                                                                                              <w:marRight w:val="0"/>
                                                                                                                              <w:marTop w:val="0"/>
                                                                                                                              <w:marBottom w:val="0"/>
                                                                                                                              <w:divBdr>
                                                                                                                                <w:top w:val="none" w:sz="0" w:space="0" w:color="auto"/>
                                                                                                                                <w:left w:val="none" w:sz="0" w:space="0" w:color="auto"/>
                                                                                                                                <w:bottom w:val="none" w:sz="0" w:space="0" w:color="auto"/>
                                                                                                                                <w:right w:val="none" w:sz="0" w:space="0" w:color="auto"/>
                                                                                                                              </w:divBdr>
                                                                                                                            </w:div>
                                                                                                                            <w:div w:id="347485242">
                                                                                                                              <w:marLeft w:val="0"/>
                                                                                                                              <w:marRight w:val="0"/>
                                                                                                                              <w:marTop w:val="0"/>
                                                                                                                              <w:marBottom w:val="0"/>
                                                                                                                              <w:divBdr>
                                                                                                                                <w:top w:val="none" w:sz="0" w:space="0" w:color="auto"/>
                                                                                                                                <w:left w:val="none" w:sz="0" w:space="0" w:color="auto"/>
                                                                                                                                <w:bottom w:val="none" w:sz="0" w:space="0" w:color="auto"/>
                                                                                                                                <w:right w:val="none" w:sz="0" w:space="0" w:color="auto"/>
                                                                                                                              </w:divBdr>
                                                                                                                            </w:div>
                                                                                                                            <w:div w:id="466506610">
                                                                                                                              <w:marLeft w:val="0"/>
                                                                                                                              <w:marRight w:val="0"/>
                                                                                                                              <w:marTop w:val="0"/>
                                                                                                                              <w:marBottom w:val="0"/>
                                                                                                                              <w:divBdr>
                                                                                                                                <w:top w:val="none" w:sz="0" w:space="0" w:color="auto"/>
                                                                                                                                <w:left w:val="none" w:sz="0" w:space="0" w:color="auto"/>
                                                                                                                                <w:bottom w:val="none" w:sz="0" w:space="0" w:color="auto"/>
                                                                                                                                <w:right w:val="none" w:sz="0" w:space="0" w:color="auto"/>
                                                                                                                              </w:divBdr>
                                                                                                                              <w:divsChild>
                                                                                                                                <w:div w:id="457725023">
                                                                                                                                  <w:marLeft w:val="0"/>
                                                                                                                                  <w:marRight w:val="0"/>
                                                                                                                                  <w:marTop w:val="0"/>
                                                                                                                                  <w:marBottom w:val="0"/>
                                                                                                                                  <w:divBdr>
                                                                                                                                    <w:top w:val="none" w:sz="0" w:space="0" w:color="auto"/>
                                                                                                                                    <w:left w:val="none" w:sz="0" w:space="0" w:color="auto"/>
                                                                                                                                    <w:bottom w:val="none" w:sz="0" w:space="0" w:color="auto"/>
                                                                                                                                    <w:right w:val="none" w:sz="0" w:space="0" w:color="auto"/>
                                                                                                                                  </w:divBdr>
                                                                                                                                </w:div>
                                                                                                                                <w:div w:id="1520511323">
                                                                                                                                  <w:marLeft w:val="0"/>
                                                                                                                                  <w:marRight w:val="0"/>
                                                                                                                                  <w:marTop w:val="0"/>
                                                                                                                                  <w:marBottom w:val="0"/>
                                                                                                                                  <w:divBdr>
                                                                                                                                    <w:top w:val="none" w:sz="0" w:space="0" w:color="auto"/>
                                                                                                                                    <w:left w:val="none" w:sz="0" w:space="0" w:color="auto"/>
                                                                                                                                    <w:bottom w:val="none" w:sz="0" w:space="0" w:color="auto"/>
                                                                                                                                    <w:right w:val="none" w:sz="0" w:space="0" w:color="auto"/>
                                                                                                                                  </w:divBdr>
                                                                                                                                </w:div>
                                                                                                                              </w:divsChild>
                                                                                                                            </w:div>
                                                                                                                            <w:div w:id="1386366803">
                                                                                                                              <w:marLeft w:val="0"/>
                                                                                                                              <w:marRight w:val="0"/>
                                                                                                                              <w:marTop w:val="0"/>
                                                                                                                              <w:marBottom w:val="0"/>
                                                                                                                              <w:divBdr>
                                                                                                                                <w:top w:val="none" w:sz="0" w:space="0" w:color="auto"/>
                                                                                                                                <w:left w:val="none" w:sz="0" w:space="0" w:color="auto"/>
                                                                                                                                <w:bottom w:val="none" w:sz="0" w:space="0" w:color="auto"/>
                                                                                                                                <w:right w:val="none" w:sz="0" w:space="0" w:color="auto"/>
                                                                                                                              </w:divBdr>
                                                                                                                            </w:div>
                                                                                                                            <w:div w:id="16458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8432852">
      <w:bodyDiv w:val="1"/>
      <w:marLeft w:val="0"/>
      <w:marRight w:val="0"/>
      <w:marTop w:val="0"/>
      <w:marBottom w:val="0"/>
      <w:divBdr>
        <w:top w:val="none" w:sz="0" w:space="0" w:color="auto"/>
        <w:left w:val="none" w:sz="0" w:space="0" w:color="auto"/>
        <w:bottom w:val="none" w:sz="0" w:space="0" w:color="auto"/>
        <w:right w:val="none" w:sz="0" w:space="0" w:color="auto"/>
      </w:divBdr>
    </w:div>
    <w:div w:id="814108233">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69240154">
      <w:bodyDiv w:val="1"/>
      <w:marLeft w:val="0"/>
      <w:marRight w:val="0"/>
      <w:marTop w:val="0"/>
      <w:marBottom w:val="0"/>
      <w:divBdr>
        <w:top w:val="none" w:sz="0" w:space="0" w:color="auto"/>
        <w:left w:val="none" w:sz="0" w:space="0" w:color="auto"/>
        <w:bottom w:val="none" w:sz="0" w:space="0" w:color="auto"/>
        <w:right w:val="none" w:sz="0" w:space="0" w:color="auto"/>
      </w:divBdr>
    </w:div>
    <w:div w:id="990014780">
      <w:bodyDiv w:val="1"/>
      <w:marLeft w:val="0"/>
      <w:marRight w:val="0"/>
      <w:marTop w:val="0"/>
      <w:marBottom w:val="0"/>
      <w:divBdr>
        <w:top w:val="none" w:sz="0" w:space="0" w:color="auto"/>
        <w:left w:val="none" w:sz="0" w:space="0" w:color="auto"/>
        <w:bottom w:val="none" w:sz="0" w:space="0" w:color="auto"/>
        <w:right w:val="none" w:sz="0" w:space="0" w:color="auto"/>
      </w:divBdr>
    </w:div>
    <w:div w:id="995299199">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65419802">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17538079">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0444815">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703824271">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1993827801">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12167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consultant.ru/cloud/cgi/online.cgi?req=doc;base=RZB;n=154930;fld=134;dst=10000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EC534F16CF45FA9A011366B434AF236457B1AC7DB34F7C56AAEEE292KCv0K" TargetMode="External"/><Relationship Id="rId4" Type="http://schemas.openxmlformats.org/officeDocument/2006/relationships/settings" Target="settings.xml"/><Relationship Id="rId9" Type="http://schemas.openxmlformats.org/officeDocument/2006/relationships/hyperlink" Target="https://cloud.consultant.ru/cloud/cgi/online.cgi?req=doc;base=RZB;n=193157;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FD42D-AD1C-4466-8718-E70B9FF90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5819</Words>
  <Characters>33169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Документация аукциона</vt:lpstr>
    </vt:vector>
  </TitlesOfParts>
  <Company>Hewlett-Packard</Company>
  <LinksUpToDate>false</LinksUpToDate>
  <CharactersWithSpaces>38911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аукциона</dc:title>
  <dc:creator>Юристконсульт</dc:creator>
  <cp:lastModifiedBy>kprop_user</cp:lastModifiedBy>
  <cp:revision>8</cp:revision>
  <cp:lastPrinted>2026-06-19T09:41:00Z</cp:lastPrinted>
  <dcterms:created xsi:type="dcterms:W3CDTF">2025-11-14T07:14:00Z</dcterms:created>
  <dcterms:modified xsi:type="dcterms:W3CDTF">2026-06-19T09:44:00Z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