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6611DC1" w14:textId="32735C2F" w:rsidR="00E40E21" w:rsidRPr="002D3D92" w:rsidRDefault="007E37BA" w:rsidP="0096657B">
      <w:pPr>
        <w:pStyle w:val="a7"/>
        <w:rPr>
          <w:b/>
          <w:sz w:val="22"/>
          <w:szCs w:val="22"/>
        </w:rPr>
      </w:pPr>
      <w:r w:rsidRPr="002D3D92">
        <w:rPr>
          <w:b/>
          <w:sz w:val="22"/>
          <w:szCs w:val="22"/>
        </w:rPr>
        <w:t>КОНТРАКТ</w:t>
      </w:r>
      <w:r w:rsidR="006709F7" w:rsidRPr="002D3D92">
        <w:rPr>
          <w:b/>
          <w:sz w:val="22"/>
          <w:szCs w:val="22"/>
        </w:rPr>
        <w:t xml:space="preserve"> №</w:t>
      </w:r>
      <w:r w:rsidR="00773335" w:rsidRPr="002D3D92">
        <w:rPr>
          <w:b/>
          <w:sz w:val="22"/>
          <w:szCs w:val="22"/>
        </w:rPr>
        <w:t xml:space="preserve"> </w:t>
      </w:r>
    </w:p>
    <w:p w14:paraId="443938D4" w14:textId="28B5750E" w:rsidR="00685522" w:rsidRPr="002D3D92" w:rsidRDefault="00685522" w:rsidP="002D3D92">
      <w:pPr>
        <w:pStyle w:val="a7"/>
        <w:rPr>
          <w:b/>
          <w:sz w:val="22"/>
          <w:szCs w:val="22"/>
        </w:rPr>
      </w:pPr>
      <w:r w:rsidRPr="002D3D92">
        <w:rPr>
          <w:b/>
          <w:sz w:val="22"/>
          <w:szCs w:val="22"/>
        </w:rPr>
        <w:t xml:space="preserve">на </w:t>
      </w:r>
      <w:r w:rsidR="0076013C">
        <w:rPr>
          <w:b/>
          <w:sz w:val="22"/>
          <w:szCs w:val="22"/>
        </w:rPr>
        <w:t>поставку</w:t>
      </w:r>
      <w:r w:rsidRPr="002D3D92">
        <w:rPr>
          <w:b/>
          <w:sz w:val="22"/>
          <w:szCs w:val="22"/>
        </w:rPr>
        <w:t xml:space="preserve"> </w:t>
      </w:r>
      <w:r w:rsidR="00BA34C2">
        <w:rPr>
          <w:b/>
          <w:sz w:val="22"/>
          <w:szCs w:val="22"/>
        </w:rPr>
        <w:t>товара</w:t>
      </w:r>
    </w:p>
    <w:p w14:paraId="624606E3" w14:textId="77777777" w:rsidR="00685522" w:rsidRPr="002D3D92" w:rsidRDefault="00685522">
      <w:pPr>
        <w:jc w:val="center"/>
        <w:rPr>
          <w:color w:val="000000"/>
          <w:sz w:val="22"/>
          <w:szCs w:val="22"/>
        </w:rPr>
      </w:pPr>
    </w:p>
    <w:p w14:paraId="3383258E" w14:textId="440637EA" w:rsidR="00685522" w:rsidRPr="002D3D92" w:rsidRDefault="00685522">
      <w:pPr>
        <w:jc w:val="both"/>
        <w:rPr>
          <w:color w:val="000000"/>
          <w:sz w:val="22"/>
          <w:szCs w:val="22"/>
        </w:rPr>
      </w:pPr>
      <w:r w:rsidRPr="002D3D92">
        <w:rPr>
          <w:color w:val="000000"/>
          <w:sz w:val="22"/>
          <w:szCs w:val="22"/>
        </w:rPr>
        <w:t xml:space="preserve">г. Томск      </w:t>
      </w:r>
      <w:r w:rsidRPr="002D3D92">
        <w:rPr>
          <w:color w:val="000000"/>
          <w:sz w:val="22"/>
          <w:szCs w:val="22"/>
        </w:rPr>
        <w:tab/>
        <w:t xml:space="preserve"> </w:t>
      </w:r>
      <w:r w:rsidRPr="002D3D92">
        <w:rPr>
          <w:color w:val="000000"/>
          <w:sz w:val="22"/>
          <w:szCs w:val="22"/>
        </w:rPr>
        <w:tab/>
      </w:r>
      <w:r w:rsidRPr="002D3D92">
        <w:rPr>
          <w:color w:val="000000"/>
          <w:sz w:val="22"/>
          <w:szCs w:val="22"/>
        </w:rPr>
        <w:tab/>
      </w:r>
      <w:r w:rsidRPr="002D3D92">
        <w:rPr>
          <w:color w:val="000000"/>
          <w:sz w:val="22"/>
          <w:szCs w:val="22"/>
        </w:rPr>
        <w:tab/>
      </w:r>
      <w:r w:rsidRPr="002D3D92">
        <w:rPr>
          <w:color w:val="000000"/>
          <w:sz w:val="22"/>
          <w:szCs w:val="22"/>
        </w:rPr>
        <w:tab/>
      </w:r>
      <w:r w:rsidRPr="002D3D92">
        <w:rPr>
          <w:color w:val="000000"/>
          <w:sz w:val="22"/>
          <w:szCs w:val="22"/>
        </w:rPr>
        <w:tab/>
        <w:t xml:space="preserve">                   </w:t>
      </w:r>
      <w:r w:rsidR="004B3A5C" w:rsidRPr="002D3D92">
        <w:rPr>
          <w:color w:val="000000"/>
          <w:sz w:val="22"/>
          <w:szCs w:val="22"/>
        </w:rPr>
        <w:t xml:space="preserve">         </w:t>
      </w:r>
      <w:r w:rsidR="002D3D92" w:rsidRPr="002D3D92">
        <w:rPr>
          <w:color w:val="000000"/>
          <w:sz w:val="22"/>
          <w:szCs w:val="22"/>
        </w:rPr>
        <w:t xml:space="preserve">      </w:t>
      </w:r>
      <w:proofErr w:type="gramStart"/>
      <w:r w:rsidR="002D3D92" w:rsidRPr="002D3D92">
        <w:rPr>
          <w:color w:val="000000"/>
          <w:sz w:val="22"/>
          <w:szCs w:val="22"/>
        </w:rPr>
        <w:t xml:space="preserve">  </w:t>
      </w:r>
      <w:r w:rsidRPr="002D3D92">
        <w:rPr>
          <w:color w:val="000000"/>
          <w:sz w:val="22"/>
          <w:szCs w:val="22"/>
        </w:rPr>
        <w:t xml:space="preserve"> </w:t>
      </w:r>
      <w:r w:rsidR="007E37BA" w:rsidRPr="002D3D92">
        <w:rPr>
          <w:color w:val="000000"/>
          <w:sz w:val="22"/>
          <w:szCs w:val="22"/>
        </w:rPr>
        <w:t>«</w:t>
      </w:r>
      <w:proofErr w:type="gramEnd"/>
      <w:r w:rsidR="00B50F3B" w:rsidRPr="00B10951">
        <w:rPr>
          <w:color w:val="000000"/>
          <w:sz w:val="22"/>
          <w:szCs w:val="22"/>
        </w:rPr>
        <w:t>__</w:t>
      </w:r>
      <w:r w:rsidR="007E37BA" w:rsidRPr="002D3D92">
        <w:rPr>
          <w:color w:val="000000"/>
          <w:sz w:val="22"/>
          <w:szCs w:val="22"/>
        </w:rPr>
        <w:t xml:space="preserve">» </w:t>
      </w:r>
      <w:r w:rsidR="00B50F3B" w:rsidRPr="00B10951">
        <w:rPr>
          <w:color w:val="000000"/>
          <w:sz w:val="22"/>
          <w:szCs w:val="22"/>
        </w:rPr>
        <w:t>_________</w:t>
      </w:r>
      <w:r w:rsidR="007E37BA" w:rsidRPr="002D3D92">
        <w:rPr>
          <w:color w:val="000000"/>
          <w:sz w:val="22"/>
          <w:szCs w:val="22"/>
        </w:rPr>
        <w:t xml:space="preserve"> </w:t>
      </w:r>
      <w:r w:rsidR="001F7416">
        <w:rPr>
          <w:color w:val="000000"/>
          <w:sz w:val="22"/>
          <w:szCs w:val="22"/>
        </w:rPr>
        <w:t>2026</w:t>
      </w:r>
      <w:r w:rsidR="00773335" w:rsidRPr="002D3D92">
        <w:rPr>
          <w:color w:val="000000"/>
          <w:sz w:val="22"/>
          <w:szCs w:val="22"/>
        </w:rPr>
        <w:t xml:space="preserve"> г</w:t>
      </w:r>
    </w:p>
    <w:p w14:paraId="4944926D" w14:textId="77777777" w:rsidR="00685522" w:rsidRPr="002D3D92" w:rsidRDefault="00685522">
      <w:pPr>
        <w:rPr>
          <w:color w:val="000000"/>
          <w:sz w:val="22"/>
          <w:szCs w:val="22"/>
        </w:rPr>
      </w:pPr>
    </w:p>
    <w:p w14:paraId="27DF511A" w14:textId="654F2019" w:rsidR="002D3D92" w:rsidRPr="008F0D81" w:rsidRDefault="003E7F4D" w:rsidP="008F0D81">
      <w:pPr>
        <w:ind w:firstLine="540"/>
        <w:jc w:val="both"/>
        <w:rPr>
          <w:sz w:val="23"/>
          <w:szCs w:val="23"/>
          <w:lang w:eastAsia="ru-RU"/>
        </w:rPr>
      </w:pPr>
      <w:r w:rsidRPr="003E7F4D">
        <w:rPr>
          <w:b/>
          <w:sz w:val="23"/>
          <w:szCs w:val="23"/>
          <w:lang w:eastAsia="ru-RU"/>
        </w:rPr>
        <w:tab/>
        <w:t>__________________________________________________, именуемое в дальнейшем «Поставщик», в лице _____________________________, действующего на основании _____________________________,</w:t>
      </w:r>
      <w:r w:rsidR="000170F1" w:rsidRPr="008F0D81">
        <w:rPr>
          <w:sz w:val="23"/>
          <w:szCs w:val="23"/>
          <w:lang w:eastAsia="ru-RU"/>
        </w:rPr>
        <w:t xml:space="preserve"> с одной стороны, и </w:t>
      </w:r>
    </w:p>
    <w:p w14:paraId="4A4BC1A6" w14:textId="5A4EF9DA" w:rsidR="002D3D92" w:rsidRPr="008F0D81" w:rsidRDefault="000170F1" w:rsidP="008F0D81">
      <w:pPr>
        <w:ind w:firstLine="540"/>
        <w:jc w:val="both"/>
        <w:rPr>
          <w:sz w:val="23"/>
          <w:szCs w:val="23"/>
          <w:lang w:eastAsia="ru-RU"/>
        </w:rPr>
      </w:pPr>
      <w:r w:rsidRPr="008F0D81">
        <w:rPr>
          <w:b/>
          <w:sz w:val="23"/>
          <w:szCs w:val="23"/>
          <w:lang w:eastAsia="ru-RU"/>
        </w:rPr>
        <w:t>Федеральное государственное бюджетное учреждение науки Институт физики прочности и материаловедения</w:t>
      </w:r>
      <w:r w:rsidR="008C23E3">
        <w:rPr>
          <w:b/>
          <w:sz w:val="23"/>
          <w:szCs w:val="23"/>
          <w:lang w:eastAsia="ru-RU"/>
        </w:rPr>
        <w:t xml:space="preserve"> им. В.Е. Панина</w:t>
      </w:r>
      <w:r w:rsidRPr="008F0D81">
        <w:rPr>
          <w:b/>
          <w:sz w:val="23"/>
          <w:szCs w:val="23"/>
          <w:lang w:eastAsia="ru-RU"/>
        </w:rPr>
        <w:t xml:space="preserve"> Сибирского отделения Российской академии наук (ИФПМ СО РАН)</w:t>
      </w:r>
      <w:r w:rsidRPr="008F0D81">
        <w:rPr>
          <w:sz w:val="23"/>
          <w:szCs w:val="23"/>
          <w:lang w:eastAsia="ru-RU"/>
        </w:rPr>
        <w:t>, в лице директора</w:t>
      </w:r>
      <w:r w:rsidR="00C45C4E">
        <w:rPr>
          <w:sz w:val="23"/>
          <w:szCs w:val="23"/>
          <w:lang w:eastAsia="ru-RU"/>
        </w:rPr>
        <w:t xml:space="preserve"> </w:t>
      </w:r>
      <w:proofErr w:type="spellStart"/>
      <w:r w:rsidR="00190033">
        <w:rPr>
          <w:sz w:val="23"/>
          <w:szCs w:val="23"/>
          <w:lang w:eastAsia="ru-RU"/>
        </w:rPr>
        <w:t>Колубаева</w:t>
      </w:r>
      <w:proofErr w:type="spellEnd"/>
      <w:r w:rsidR="00190033">
        <w:rPr>
          <w:sz w:val="23"/>
          <w:szCs w:val="23"/>
          <w:lang w:eastAsia="ru-RU"/>
        </w:rPr>
        <w:t xml:space="preserve"> Евгения Александровича</w:t>
      </w:r>
      <w:r w:rsidR="00C45C4E">
        <w:rPr>
          <w:sz w:val="23"/>
          <w:szCs w:val="23"/>
          <w:lang w:eastAsia="ru-RU"/>
        </w:rPr>
        <w:t>,</w:t>
      </w:r>
      <w:r w:rsidR="00BA34C2">
        <w:rPr>
          <w:sz w:val="23"/>
          <w:szCs w:val="23"/>
          <w:lang w:eastAsia="ru-RU"/>
        </w:rPr>
        <w:t xml:space="preserve"> действующего на основании </w:t>
      </w:r>
      <w:r w:rsidR="00190033">
        <w:rPr>
          <w:sz w:val="23"/>
          <w:szCs w:val="23"/>
          <w:lang w:eastAsia="ru-RU"/>
        </w:rPr>
        <w:t>Устава</w:t>
      </w:r>
      <w:r w:rsidRPr="008F0D81">
        <w:rPr>
          <w:sz w:val="23"/>
          <w:szCs w:val="23"/>
          <w:lang w:eastAsia="ru-RU"/>
        </w:rPr>
        <w:t xml:space="preserve">, именуемый в дальнейшем «Заказчик», </w:t>
      </w:r>
      <w:r w:rsidR="002D3D92" w:rsidRPr="008F0D81">
        <w:rPr>
          <w:sz w:val="23"/>
          <w:szCs w:val="23"/>
          <w:lang w:eastAsia="ru-RU"/>
        </w:rPr>
        <w:t xml:space="preserve">вместе именуемые в дальнейшем «Стороны», </w:t>
      </w:r>
      <w:r w:rsidRPr="008F0D81">
        <w:rPr>
          <w:sz w:val="23"/>
          <w:szCs w:val="23"/>
          <w:lang w:eastAsia="ru-RU"/>
        </w:rPr>
        <w:t xml:space="preserve">в </w:t>
      </w:r>
      <w:r w:rsidRPr="001C4E8D">
        <w:rPr>
          <w:sz w:val="23"/>
          <w:szCs w:val="23"/>
          <w:lang w:eastAsia="ru-RU"/>
        </w:rPr>
        <w:t xml:space="preserve">соответствии </w:t>
      </w:r>
      <w:r w:rsidR="001C4E8D" w:rsidRPr="00756B41">
        <w:rPr>
          <w:sz w:val="23"/>
          <w:szCs w:val="23"/>
          <w:lang w:eastAsia="ru-RU"/>
        </w:rPr>
        <w:t>с п.4</w:t>
      </w:r>
      <w:r w:rsidRPr="00756B41">
        <w:rPr>
          <w:sz w:val="23"/>
          <w:szCs w:val="23"/>
          <w:lang w:eastAsia="ru-RU"/>
        </w:rPr>
        <w:t xml:space="preserve"> ч.1</w:t>
      </w:r>
      <w:r w:rsidRPr="001C4E8D">
        <w:rPr>
          <w:sz w:val="23"/>
          <w:szCs w:val="23"/>
          <w:lang w:eastAsia="ru-RU"/>
        </w:rPr>
        <w:t xml:space="preserve"> ст. 93 Федерального</w:t>
      </w:r>
      <w:r w:rsidRPr="008F0D81">
        <w:rPr>
          <w:sz w:val="23"/>
          <w:szCs w:val="23"/>
          <w:lang w:eastAsia="ru-RU"/>
        </w:rPr>
        <w:t xml:space="preserve"> закона от 05.04.2013 № 44-ФЗ «О контрактной системе в сфере закупок товаров, работ, услуг для обеспечения государственных и муниципальных нужд» </w:t>
      </w:r>
      <w:r w:rsidR="007E37BA" w:rsidRPr="008F0D81">
        <w:rPr>
          <w:sz w:val="23"/>
          <w:szCs w:val="23"/>
          <w:lang w:eastAsia="ru-RU"/>
        </w:rPr>
        <w:t xml:space="preserve">заключили настоящий Контракт (далее - Контракт) о нижеследующем: </w:t>
      </w:r>
    </w:p>
    <w:p w14:paraId="588F8D7E" w14:textId="364D3089" w:rsidR="007E37BA" w:rsidRPr="002D3D92" w:rsidRDefault="007E37BA" w:rsidP="007E37BA">
      <w:pPr>
        <w:jc w:val="both"/>
        <w:rPr>
          <w:color w:val="000000"/>
          <w:sz w:val="22"/>
          <w:szCs w:val="22"/>
        </w:rPr>
      </w:pPr>
      <w:r w:rsidRPr="002D3D92">
        <w:rPr>
          <w:color w:val="000000"/>
          <w:sz w:val="22"/>
          <w:szCs w:val="22"/>
        </w:rPr>
        <w:t xml:space="preserve">  </w:t>
      </w:r>
    </w:p>
    <w:p w14:paraId="22C03FBB" w14:textId="50EDDF7A" w:rsidR="00685522" w:rsidRPr="002D3D92" w:rsidRDefault="00685522" w:rsidP="002D3D92">
      <w:pPr>
        <w:jc w:val="center"/>
        <w:rPr>
          <w:b/>
          <w:color w:val="000000"/>
          <w:sz w:val="22"/>
          <w:szCs w:val="22"/>
        </w:rPr>
      </w:pPr>
      <w:r w:rsidRPr="002D3D92">
        <w:rPr>
          <w:b/>
          <w:color w:val="000000"/>
          <w:sz w:val="22"/>
          <w:szCs w:val="22"/>
        </w:rPr>
        <w:t xml:space="preserve">1. ПРЕДМЕТ </w:t>
      </w:r>
      <w:r w:rsidR="007E37BA" w:rsidRPr="002D3D92">
        <w:rPr>
          <w:b/>
          <w:color w:val="000000"/>
          <w:sz w:val="22"/>
          <w:szCs w:val="22"/>
        </w:rPr>
        <w:t>КОНТРАКТА</w:t>
      </w:r>
    </w:p>
    <w:p w14:paraId="25837747" w14:textId="666275C3" w:rsidR="00731CB8" w:rsidRPr="008F0D81" w:rsidRDefault="00685522" w:rsidP="008F0D81">
      <w:pPr>
        <w:ind w:firstLine="540"/>
        <w:jc w:val="both"/>
        <w:rPr>
          <w:sz w:val="23"/>
          <w:szCs w:val="23"/>
          <w:lang w:eastAsia="ru-RU"/>
        </w:rPr>
      </w:pPr>
      <w:r w:rsidRPr="008F0D81">
        <w:rPr>
          <w:sz w:val="23"/>
          <w:szCs w:val="23"/>
          <w:lang w:eastAsia="ru-RU"/>
        </w:rPr>
        <w:t xml:space="preserve">1.1. </w:t>
      </w:r>
      <w:r w:rsidR="00731CB8" w:rsidRPr="008F0D81">
        <w:rPr>
          <w:sz w:val="23"/>
          <w:szCs w:val="23"/>
          <w:lang w:eastAsia="ru-RU"/>
        </w:rPr>
        <w:t xml:space="preserve">Поставщик обязуется поставить Заказчику </w:t>
      </w:r>
      <w:r w:rsidR="003C48D6">
        <w:rPr>
          <w:sz w:val="23"/>
          <w:szCs w:val="23"/>
          <w:lang w:eastAsia="ru-RU"/>
        </w:rPr>
        <w:t>хозяйственные товары</w:t>
      </w:r>
      <w:r w:rsidR="00731CB8" w:rsidRPr="008F0D81">
        <w:rPr>
          <w:sz w:val="23"/>
          <w:szCs w:val="23"/>
          <w:lang w:eastAsia="ru-RU"/>
        </w:rPr>
        <w:t xml:space="preserve"> (далее - Товар) в соответствии со Спецификацией (Приложение № 1 к Контракту), а Заказчик обязуется принять и оплатить Товар в порядке и на условиях, предусмотренных Контрактом. </w:t>
      </w:r>
    </w:p>
    <w:p w14:paraId="008494E1" w14:textId="72CFB5EF" w:rsidR="00731CB8" w:rsidRPr="008F0D81" w:rsidRDefault="00685522" w:rsidP="008F0D81">
      <w:pPr>
        <w:ind w:firstLine="540"/>
        <w:jc w:val="both"/>
        <w:rPr>
          <w:sz w:val="23"/>
          <w:szCs w:val="23"/>
          <w:lang w:eastAsia="ru-RU"/>
        </w:rPr>
      </w:pPr>
      <w:r w:rsidRPr="008F0D81">
        <w:rPr>
          <w:sz w:val="23"/>
          <w:szCs w:val="23"/>
          <w:lang w:eastAsia="ru-RU"/>
        </w:rPr>
        <w:t xml:space="preserve">1.2. </w:t>
      </w:r>
      <w:r w:rsidR="00731CB8" w:rsidRPr="008F0D81">
        <w:rPr>
          <w:sz w:val="23"/>
          <w:szCs w:val="23"/>
          <w:lang w:eastAsia="ru-RU"/>
        </w:rPr>
        <w:t xml:space="preserve">Наименование Товара, товарный знак (при наличии), функциональные, технические и качественные характеристики, эксплуатационные характеристики Товара и иные характеристики и показатели Товара, наименование страны происхождения Товара, количество Товара, цена единицы Товара определены в Спецификации (Приложение №1 к Контракту). </w:t>
      </w:r>
    </w:p>
    <w:p w14:paraId="27E8EE90" w14:textId="1940BDA9" w:rsidR="004D1808" w:rsidRPr="008F0D81" w:rsidRDefault="004D1808" w:rsidP="008F0D81">
      <w:pPr>
        <w:ind w:firstLine="540"/>
        <w:jc w:val="both"/>
        <w:rPr>
          <w:sz w:val="23"/>
          <w:szCs w:val="23"/>
          <w:lang w:eastAsia="ru-RU"/>
        </w:rPr>
      </w:pPr>
      <w:r w:rsidRPr="001C4E8D">
        <w:rPr>
          <w:sz w:val="23"/>
          <w:szCs w:val="23"/>
          <w:lang w:eastAsia="ru-RU"/>
        </w:rPr>
        <w:t>1</w:t>
      </w:r>
      <w:r w:rsidR="00731CB8" w:rsidRPr="001C4E8D">
        <w:rPr>
          <w:sz w:val="23"/>
          <w:szCs w:val="23"/>
          <w:lang w:eastAsia="ru-RU"/>
        </w:rPr>
        <w:t>.3</w:t>
      </w:r>
      <w:r w:rsidRPr="001C4E8D">
        <w:rPr>
          <w:sz w:val="23"/>
          <w:szCs w:val="23"/>
          <w:lang w:eastAsia="ru-RU"/>
        </w:rPr>
        <w:t>. И</w:t>
      </w:r>
      <w:r w:rsidR="001F7416">
        <w:rPr>
          <w:sz w:val="23"/>
          <w:szCs w:val="23"/>
          <w:lang w:eastAsia="ru-RU"/>
        </w:rPr>
        <w:t>дентификационный код закупки: 26</w:t>
      </w:r>
      <w:r w:rsidRPr="001C4E8D">
        <w:rPr>
          <w:sz w:val="23"/>
          <w:szCs w:val="23"/>
          <w:lang w:eastAsia="ru-RU"/>
        </w:rPr>
        <w:t>1702100082270170100</w:t>
      </w:r>
      <w:r w:rsidR="0076013C" w:rsidRPr="001C4E8D">
        <w:rPr>
          <w:sz w:val="23"/>
          <w:szCs w:val="23"/>
          <w:lang w:eastAsia="ru-RU"/>
        </w:rPr>
        <w:t>100</w:t>
      </w:r>
      <w:r w:rsidR="001C4E8D" w:rsidRPr="001C4E8D">
        <w:rPr>
          <w:sz w:val="23"/>
          <w:szCs w:val="23"/>
          <w:lang w:eastAsia="ru-RU"/>
        </w:rPr>
        <w:t>02</w:t>
      </w:r>
      <w:r w:rsidRPr="001C4E8D">
        <w:rPr>
          <w:sz w:val="23"/>
          <w:szCs w:val="23"/>
          <w:lang w:eastAsia="ru-RU"/>
        </w:rPr>
        <w:t>0000000244</w:t>
      </w:r>
      <w:r w:rsidRPr="008F0D81">
        <w:rPr>
          <w:sz w:val="23"/>
          <w:szCs w:val="23"/>
          <w:lang w:eastAsia="ru-RU"/>
        </w:rPr>
        <w:t>.</w:t>
      </w:r>
    </w:p>
    <w:p w14:paraId="1D7E1A23" w14:textId="77777777" w:rsidR="00685522" w:rsidRPr="002D3D92" w:rsidRDefault="00685522">
      <w:pPr>
        <w:jc w:val="both"/>
        <w:rPr>
          <w:color w:val="000000"/>
          <w:sz w:val="22"/>
          <w:szCs w:val="22"/>
        </w:rPr>
      </w:pPr>
    </w:p>
    <w:p w14:paraId="09BD72BB" w14:textId="6AAF03A4" w:rsidR="00E40E21" w:rsidRPr="002D3D92" w:rsidRDefault="008B0623">
      <w:pPr>
        <w:jc w:val="center"/>
        <w:rPr>
          <w:b/>
          <w:color w:val="000000"/>
          <w:sz w:val="22"/>
          <w:szCs w:val="22"/>
        </w:rPr>
      </w:pPr>
      <w:r>
        <w:rPr>
          <w:b/>
          <w:color w:val="000000"/>
          <w:sz w:val="22"/>
          <w:szCs w:val="22"/>
        </w:rPr>
        <w:t>2</w:t>
      </w:r>
      <w:r w:rsidR="00685522" w:rsidRPr="002D3D92">
        <w:rPr>
          <w:b/>
          <w:color w:val="000000"/>
          <w:sz w:val="22"/>
          <w:szCs w:val="22"/>
        </w:rPr>
        <w:t xml:space="preserve">. </w:t>
      </w:r>
      <w:r w:rsidR="00092CA0" w:rsidRPr="002D3D92">
        <w:rPr>
          <w:b/>
          <w:color w:val="000000"/>
          <w:sz w:val="22"/>
          <w:szCs w:val="22"/>
        </w:rPr>
        <w:t>ЦЕНА КОНТРАКТА И ПОРЯДОК</w:t>
      </w:r>
      <w:r w:rsidR="00685522" w:rsidRPr="002D3D92">
        <w:rPr>
          <w:b/>
          <w:color w:val="000000"/>
          <w:sz w:val="22"/>
          <w:szCs w:val="22"/>
        </w:rPr>
        <w:t xml:space="preserve"> РАСЧЕТА</w:t>
      </w:r>
    </w:p>
    <w:p w14:paraId="1D4D3065" w14:textId="77777777" w:rsidR="003E7F4D" w:rsidRDefault="008B0623" w:rsidP="003E7F4D">
      <w:pPr>
        <w:ind w:firstLine="540"/>
        <w:jc w:val="both"/>
        <w:rPr>
          <w:sz w:val="22"/>
          <w:szCs w:val="22"/>
          <w:lang w:eastAsia="ru-RU"/>
        </w:rPr>
      </w:pPr>
      <w:r w:rsidRPr="008F0D81">
        <w:rPr>
          <w:sz w:val="23"/>
          <w:szCs w:val="23"/>
          <w:lang w:eastAsia="ru-RU"/>
        </w:rPr>
        <w:t>2</w:t>
      </w:r>
      <w:r w:rsidR="00685522" w:rsidRPr="008F0D81">
        <w:rPr>
          <w:sz w:val="23"/>
          <w:szCs w:val="23"/>
          <w:lang w:eastAsia="ru-RU"/>
        </w:rPr>
        <w:t xml:space="preserve">.1. </w:t>
      </w:r>
      <w:r w:rsidR="004D1808" w:rsidRPr="008F0D81">
        <w:rPr>
          <w:sz w:val="23"/>
          <w:szCs w:val="23"/>
          <w:lang w:eastAsia="ru-RU"/>
        </w:rPr>
        <w:t xml:space="preserve">Цена Контракта составляет </w:t>
      </w:r>
      <w:r w:rsidR="003E7F4D" w:rsidRPr="00CE0F4C">
        <w:rPr>
          <w:sz w:val="22"/>
          <w:szCs w:val="22"/>
          <w:lang w:eastAsia="ru-RU"/>
        </w:rPr>
        <w:t xml:space="preserve">_________________ руб. (______________________________), в том числе НДС __% - ___________ руб. (_______________________) (НДС не облагается на основании ______________________________) и определяется в соответствии со Спецификацией (Приложение № 1 к Контракту).     </w:t>
      </w:r>
    </w:p>
    <w:p w14:paraId="34E91D3F" w14:textId="5EA5E4F3" w:rsidR="00731CB8" w:rsidRDefault="004D1808" w:rsidP="008F0D81">
      <w:pPr>
        <w:ind w:firstLine="540"/>
        <w:jc w:val="both"/>
        <w:rPr>
          <w:sz w:val="23"/>
          <w:szCs w:val="23"/>
          <w:lang w:eastAsia="ru-RU"/>
        </w:rPr>
      </w:pPr>
      <w:r w:rsidRPr="008F0D81">
        <w:rPr>
          <w:sz w:val="23"/>
          <w:szCs w:val="23"/>
          <w:lang w:eastAsia="ru-RU"/>
        </w:rPr>
        <w:t xml:space="preserve"> </w:t>
      </w:r>
      <w:r w:rsidR="00731CB8" w:rsidRPr="008F0D81">
        <w:rPr>
          <w:sz w:val="23"/>
          <w:szCs w:val="23"/>
          <w:lang w:eastAsia="ru-RU"/>
        </w:rPr>
        <w:t>Цена Контракта включает в себя: стоимость Товара, стоимость упаковки, стоимость доставки Товара до места доставки, расходы на хранение, уплату налогов, таможенных пошлин, сборов и других обязательных платежей, все непредвиденные расходы, которые могут возникнуть в период действия Контракта в связи с его исполнением.</w:t>
      </w:r>
    </w:p>
    <w:p w14:paraId="41FB189D" w14:textId="45FA7862" w:rsidR="004D1808" w:rsidRPr="008F0D81" w:rsidRDefault="008B0623" w:rsidP="008F0D81">
      <w:pPr>
        <w:ind w:firstLine="540"/>
        <w:jc w:val="both"/>
        <w:rPr>
          <w:sz w:val="23"/>
          <w:szCs w:val="23"/>
          <w:lang w:eastAsia="ru-RU"/>
        </w:rPr>
      </w:pPr>
      <w:r w:rsidRPr="008F0D81">
        <w:rPr>
          <w:sz w:val="23"/>
          <w:szCs w:val="23"/>
          <w:lang w:eastAsia="ru-RU"/>
        </w:rPr>
        <w:t>2</w:t>
      </w:r>
      <w:r w:rsidR="004D1808" w:rsidRPr="008F0D81">
        <w:rPr>
          <w:sz w:val="23"/>
          <w:szCs w:val="23"/>
          <w:lang w:eastAsia="ru-RU"/>
        </w:rPr>
        <w:t>.2.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6C3420B0" w14:textId="7171AFFB" w:rsidR="00731CB8" w:rsidRDefault="008B0623" w:rsidP="008F0D81">
      <w:pPr>
        <w:ind w:firstLine="540"/>
        <w:jc w:val="both"/>
        <w:rPr>
          <w:sz w:val="23"/>
          <w:szCs w:val="23"/>
          <w:lang w:eastAsia="ru-RU"/>
        </w:rPr>
      </w:pPr>
      <w:r w:rsidRPr="008F0D81">
        <w:rPr>
          <w:sz w:val="23"/>
          <w:szCs w:val="23"/>
          <w:lang w:eastAsia="ru-RU"/>
        </w:rPr>
        <w:t>2</w:t>
      </w:r>
      <w:r w:rsidR="00092CA0" w:rsidRPr="008F0D81">
        <w:rPr>
          <w:sz w:val="23"/>
          <w:szCs w:val="23"/>
          <w:lang w:eastAsia="ru-RU"/>
        </w:rPr>
        <w:t xml:space="preserve">.3. </w:t>
      </w:r>
      <w:r w:rsidR="00731CB8" w:rsidRPr="008F0D81">
        <w:rPr>
          <w:sz w:val="23"/>
          <w:szCs w:val="23"/>
          <w:lang w:eastAsia="ru-RU"/>
        </w:rPr>
        <w:t>Оплата поставленного Товара производится Заказчиком путем перечисления денежных средств на расчетный счет Поставщика, указанный в Контракте, по факту поставки Товара в срок не более 7 (семи) рабочих дней после подписания Сторонами товарной накладной (форма ТОРГ-12) или УПД (Универсальный Передаточный Документ) и предоставления Поставщиком счета, счета-фактуры (при наличии) на оплату оформленных надлежащим образом.</w:t>
      </w:r>
    </w:p>
    <w:p w14:paraId="31792A05" w14:textId="27C35F79" w:rsidR="00A72AB2" w:rsidRPr="008F0D81" w:rsidRDefault="00A72AB2" w:rsidP="00A72AB2">
      <w:pPr>
        <w:ind w:firstLine="540"/>
        <w:jc w:val="both"/>
        <w:rPr>
          <w:sz w:val="23"/>
          <w:szCs w:val="23"/>
          <w:lang w:eastAsia="ru-RU"/>
        </w:rPr>
      </w:pPr>
      <w:r w:rsidRPr="00A72AB2">
        <w:rPr>
          <w:sz w:val="23"/>
          <w:szCs w:val="23"/>
          <w:lang w:eastAsia="ru-RU"/>
        </w:rPr>
        <w:t>Сумма, подлежащая уплате Заказчиком Поставщику (юридическому лицу или физическому</w:t>
      </w:r>
      <w:r>
        <w:rPr>
          <w:sz w:val="23"/>
          <w:szCs w:val="23"/>
          <w:lang w:eastAsia="ru-RU"/>
        </w:rPr>
        <w:t xml:space="preserve"> </w:t>
      </w:r>
      <w:r w:rsidRPr="00A72AB2">
        <w:rPr>
          <w:sz w:val="23"/>
          <w:szCs w:val="23"/>
          <w:lang w:eastAsia="ru-RU"/>
        </w:rPr>
        <w:t>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07390FE" w14:textId="77777777" w:rsidR="00731CB8" w:rsidRPr="008F0D81" w:rsidRDefault="00731CB8" w:rsidP="008F0D81">
      <w:pPr>
        <w:ind w:firstLine="540"/>
        <w:jc w:val="both"/>
        <w:rPr>
          <w:sz w:val="23"/>
          <w:szCs w:val="23"/>
          <w:lang w:eastAsia="ru-RU"/>
        </w:rPr>
      </w:pPr>
      <w:r w:rsidRPr="008F0D81">
        <w:rPr>
          <w:sz w:val="23"/>
          <w:szCs w:val="23"/>
          <w:lang w:eastAsia="ru-RU"/>
        </w:rPr>
        <w:t>Днем исполнения Заказчиком обязательства по оплате Товара, указанного в пункте 1.1 Контракта, считается день списания денежных средств со счета Заказчика.</w:t>
      </w:r>
    </w:p>
    <w:p w14:paraId="2D92F1E7" w14:textId="65DB0514" w:rsidR="00930B72" w:rsidRPr="008F0D81" w:rsidRDefault="008B0623" w:rsidP="008F0D81">
      <w:pPr>
        <w:ind w:firstLine="540"/>
        <w:jc w:val="both"/>
        <w:rPr>
          <w:sz w:val="23"/>
          <w:szCs w:val="23"/>
          <w:lang w:eastAsia="ru-RU"/>
        </w:rPr>
      </w:pPr>
      <w:r w:rsidRPr="008F0D81">
        <w:rPr>
          <w:sz w:val="23"/>
          <w:szCs w:val="23"/>
          <w:lang w:eastAsia="ru-RU"/>
        </w:rPr>
        <w:t>2</w:t>
      </w:r>
      <w:r w:rsidR="00930B72" w:rsidRPr="008F0D81">
        <w:rPr>
          <w:sz w:val="23"/>
          <w:szCs w:val="23"/>
          <w:lang w:eastAsia="ru-RU"/>
        </w:rPr>
        <w:t>.4. Валюта, используемая для расчетов - рубль Российской Федерации.</w:t>
      </w:r>
    </w:p>
    <w:p w14:paraId="1A3ECF48" w14:textId="637C3B3B" w:rsidR="008F0D81" w:rsidRDefault="008B0623" w:rsidP="008F0D81">
      <w:pPr>
        <w:ind w:firstLine="540"/>
        <w:jc w:val="both"/>
        <w:rPr>
          <w:sz w:val="23"/>
          <w:szCs w:val="23"/>
          <w:lang w:eastAsia="ru-RU"/>
        </w:rPr>
      </w:pPr>
      <w:r w:rsidRPr="008F0D81">
        <w:rPr>
          <w:sz w:val="23"/>
          <w:szCs w:val="23"/>
          <w:lang w:eastAsia="ru-RU"/>
        </w:rPr>
        <w:t>2</w:t>
      </w:r>
      <w:r w:rsidR="00930B72" w:rsidRPr="008F0D81">
        <w:rPr>
          <w:sz w:val="23"/>
          <w:szCs w:val="23"/>
          <w:lang w:eastAsia="ru-RU"/>
        </w:rPr>
        <w:t>.5. Источник финансирования: средства бюджетного учреждения (субсидии на финансовое обеспечение выполнения государственного задания на оказание государственных услуг (выполнение работ).</w:t>
      </w:r>
    </w:p>
    <w:p w14:paraId="2FF92631" w14:textId="710C25C8" w:rsidR="008F0D81" w:rsidRDefault="008F0D81" w:rsidP="008F0D81">
      <w:pPr>
        <w:ind w:firstLine="540"/>
        <w:jc w:val="both"/>
        <w:rPr>
          <w:sz w:val="23"/>
          <w:szCs w:val="23"/>
          <w:lang w:eastAsia="ru-RU"/>
        </w:rPr>
      </w:pPr>
    </w:p>
    <w:p w14:paraId="1BC6257E" w14:textId="77777777" w:rsidR="008F0D81" w:rsidRDefault="008F0D81" w:rsidP="008F0D81">
      <w:pPr>
        <w:ind w:firstLine="539"/>
        <w:jc w:val="center"/>
        <w:rPr>
          <w:sz w:val="23"/>
          <w:szCs w:val="23"/>
          <w:lang w:eastAsia="ru-RU"/>
        </w:rPr>
      </w:pPr>
      <w:r>
        <w:rPr>
          <w:b/>
          <w:sz w:val="23"/>
          <w:szCs w:val="23"/>
        </w:rPr>
        <w:t>3. ПОРЯДОК, СРОКИ И УСЛОВИЯ ПОСТАВКИ И ПРИЕМКИ ТОВАРА</w:t>
      </w:r>
    </w:p>
    <w:p w14:paraId="1B990FB1" w14:textId="77777777" w:rsidR="008F0D81" w:rsidRDefault="008F0D81" w:rsidP="008F0D81">
      <w:pPr>
        <w:ind w:firstLine="540"/>
        <w:jc w:val="both"/>
        <w:rPr>
          <w:sz w:val="23"/>
          <w:szCs w:val="23"/>
          <w:lang w:eastAsia="ru-RU"/>
        </w:rPr>
      </w:pPr>
      <w:bookmarkStart w:id="0" w:name="p62"/>
      <w:bookmarkEnd w:id="0"/>
      <w:r>
        <w:rPr>
          <w:sz w:val="23"/>
          <w:szCs w:val="23"/>
          <w:lang w:eastAsia="ru-RU"/>
        </w:rPr>
        <w:t>3.1. Поставка Товара должна осуществляться в соответствии со Спецификацией (Приложение № 1 к Контракту), условиями Контракта, требованиями действующего законодательства Российской Федерации.</w:t>
      </w:r>
    </w:p>
    <w:p w14:paraId="59FBC6A0" w14:textId="2F020D3C" w:rsidR="008F0D81" w:rsidRDefault="008F0D81" w:rsidP="008F0D81">
      <w:pPr>
        <w:ind w:firstLine="540"/>
        <w:jc w:val="both"/>
        <w:rPr>
          <w:sz w:val="23"/>
          <w:szCs w:val="23"/>
          <w:lang w:eastAsia="ru-RU"/>
        </w:rPr>
      </w:pPr>
      <w:r>
        <w:rPr>
          <w:sz w:val="23"/>
          <w:szCs w:val="23"/>
          <w:lang w:eastAsia="ru-RU"/>
        </w:rPr>
        <w:t xml:space="preserve">3.2. Поставщик самостоятельно доставляет Товар Заказчику по адресу: Томская область, г. Томск, пр. Академический, </w:t>
      </w:r>
      <w:r w:rsidR="0099233E">
        <w:rPr>
          <w:sz w:val="23"/>
          <w:szCs w:val="23"/>
          <w:lang w:eastAsia="ru-RU"/>
        </w:rPr>
        <w:t>8/2</w:t>
      </w:r>
      <w:r>
        <w:rPr>
          <w:sz w:val="23"/>
          <w:szCs w:val="23"/>
          <w:lang w:eastAsia="ru-RU"/>
        </w:rPr>
        <w:t xml:space="preserve">, (далее - место доставки). </w:t>
      </w:r>
    </w:p>
    <w:p w14:paraId="2AFFD359" w14:textId="3FE4A46C" w:rsidR="008F0D81" w:rsidRDefault="008F0D81" w:rsidP="008F0D81">
      <w:pPr>
        <w:ind w:firstLine="540"/>
        <w:jc w:val="both"/>
        <w:rPr>
          <w:sz w:val="23"/>
          <w:szCs w:val="23"/>
          <w:lang w:eastAsia="ru-RU"/>
        </w:rPr>
      </w:pPr>
      <w:r>
        <w:rPr>
          <w:sz w:val="23"/>
          <w:szCs w:val="23"/>
          <w:lang w:eastAsia="ru-RU"/>
        </w:rPr>
        <w:t xml:space="preserve">3.3. Срок поставки Товара: </w:t>
      </w:r>
      <w:r w:rsidR="006F30D4">
        <w:rPr>
          <w:b/>
          <w:sz w:val="23"/>
          <w:szCs w:val="23"/>
          <w:lang w:eastAsia="ru-RU"/>
        </w:rPr>
        <w:t>3 (три) рабочих дня с даты заключения Контракта</w:t>
      </w:r>
      <w:r w:rsidRPr="00B47467">
        <w:rPr>
          <w:b/>
          <w:sz w:val="23"/>
          <w:szCs w:val="23"/>
          <w:lang w:eastAsia="ru-RU"/>
        </w:rPr>
        <w:t>.</w:t>
      </w:r>
      <w:r>
        <w:rPr>
          <w:sz w:val="23"/>
          <w:szCs w:val="23"/>
          <w:lang w:eastAsia="ru-RU"/>
        </w:rPr>
        <w:t xml:space="preserve"> Разрешается досрочная доставка товара.</w:t>
      </w:r>
    </w:p>
    <w:p w14:paraId="335BD466" w14:textId="77777777" w:rsidR="008F0D81" w:rsidRDefault="008F0D81" w:rsidP="008F0D81">
      <w:pPr>
        <w:ind w:firstLine="540"/>
        <w:jc w:val="both"/>
        <w:rPr>
          <w:sz w:val="23"/>
          <w:szCs w:val="23"/>
          <w:lang w:eastAsia="ru-RU"/>
        </w:rPr>
      </w:pPr>
      <w:r>
        <w:rPr>
          <w:sz w:val="23"/>
          <w:szCs w:val="23"/>
          <w:lang w:eastAsia="ru-RU"/>
        </w:rPr>
        <w:t xml:space="preserve">3.4. Поставщик либо уполномоченное им лицо при передаче Товара обязан предоставить Заказчику следующие документы: </w:t>
      </w:r>
    </w:p>
    <w:p w14:paraId="64F02970" w14:textId="77777777" w:rsidR="008F0D81" w:rsidRDefault="008F0D81" w:rsidP="008F0D81">
      <w:pPr>
        <w:ind w:firstLine="540"/>
        <w:jc w:val="both"/>
        <w:rPr>
          <w:sz w:val="23"/>
          <w:szCs w:val="23"/>
          <w:lang w:eastAsia="ru-RU"/>
        </w:rPr>
      </w:pPr>
      <w:r>
        <w:rPr>
          <w:sz w:val="23"/>
          <w:szCs w:val="23"/>
          <w:lang w:eastAsia="ru-RU"/>
        </w:rPr>
        <w:t>- Документ о приемке (Товарная накладная (по форме ТОРГ-12) или Универсальный передаточный акт (УПД)) в 2х экз.;</w:t>
      </w:r>
    </w:p>
    <w:p w14:paraId="6C72AC77" w14:textId="77777777" w:rsidR="008F0D81" w:rsidRDefault="008F0D81" w:rsidP="008F0D81">
      <w:pPr>
        <w:ind w:firstLine="540"/>
        <w:jc w:val="both"/>
        <w:rPr>
          <w:sz w:val="23"/>
          <w:szCs w:val="23"/>
          <w:lang w:eastAsia="ru-RU"/>
        </w:rPr>
      </w:pPr>
      <w:r>
        <w:rPr>
          <w:sz w:val="23"/>
          <w:szCs w:val="23"/>
          <w:lang w:eastAsia="ru-RU"/>
        </w:rPr>
        <w:t>- Счет, счет-фактура (при наличии);</w:t>
      </w:r>
    </w:p>
    <w:p w14:paraId="064F37F6" w14:textId="77777777" w:rsidR="008F0D81" w:rsidRDefault="008F0D81" w:rsidP="008F0D81">
      <w:pPr>
        <w:ind w:firstLine="540"/>
        <w:jc w:val="both"/>
        <w:rPr>
          <w:sz w:val="23"/>
          <w:szCs w:val="23"/>
          <w:lang w:eastAsia="ru-RU"/>
        </w:rPr>
      </w:pPr>
      <w:r>
        <w:rPr>
          <w:sz w:val="23"/>
          <w:szCs w:val="23"/>
          <w:lang w:eastAsia="ru-RU"/>
        </w:rPr>
        <w:t>- Техническая и эксплуатационная документация производителя (изготовителя) Товара (паспорт, руководство пользователя);</w:t>
      </w:r>
    </w:p>
    <w:p w14:paraId="28228D0B" w14:textId="77777777" w:rsidR="008F0D81" w:rsidRDefault="008F0D81" w:rsidP="008F0D81">
      <w:pPr>
        <w:ind w:firstLine="540"/>
        <w:jc w:val="both"/>
        <w:rPr>
          <w:sz w:val="23"/>
          <w:szCs w:val="23"/>
          <w:lang w:eastAsia="ru-RU"/>
        </w:rPr>
      </w:pPr>
      <w:r>
        <w:rPr>
          <w:sz w:val="23"/>
          <w:szCs w:val="23"/>
          <w:lang w:eastAsia="ru-RU"/>
        </w:rPr>
        <w:t>- Гарантийные талоны или другие документы их заменяющие;</w:t>
      </w:r>
    </w:p>
    <w:p w14:paraId="5089AD12" w14:textId="77777777" w:rsidR="008F0D81" w:rsidRDefault="008F0D81" w:rsidP="008F0D81">
      <w:pPr>
        <w:ind w:firstLine="540"/>
        <w:jc w:val="both"/>
        <w:rPr>
          <w:sz w:val="23"/>
          <w:szCs w:val="23"/>
          <w:lang w:eastAsia="ru-RU"/>
        </w:rPr>
      </w:pPr>
      <w:r>
        <w:rPr>
          <w:sz w:val="23"/>
          <w:szCs w:val="23"/>
          <w:lang w:eastAsia="ru-RU"/>
        </w:rPr>
        <w:t>- Декларация о соответствии требованиям технических регламентов (копия) (при наличии);</w:t>
      </w:r>
    </w:p>
    <w:p w14:paraId="4CC16FB8" w14:textId="77777777" w:rsidR="008F0D81" w:rsidRDefault="008F0D81" w:rsidP="008F0D81">
      <w:pPr>
        <w:ind w:firstLine="540"/>
        <w:jc w:val="both"/>
        <w:rPr>
          <w:sz w:val="23"/>
          <w:szCs w:val="23"/>
          <w:lang w:eastAsia="ru-RU"/>
        </w:rPr>
      </w:pPr>
      <w:r>
        <w:rPr>
          <w:sz w:val="23"/>
          <w:szCs w:val="23"/>
          <w:lang w:eastAsia="ru-RU"/>
        </w:rPr>
        <w:t xml:space="preserve">-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 </w:t>
      </w:r>
    </w:p>
    <w:p w14:paraId="33E7BA10" w14:textId="77777777" w:rsidR="008F0D81" w:rsidRDefault="008F0D81" w:rsidP="008F0D81">
      <w:pPr>
        <w:ind w:firstLine="540"/>
        <w:jc w:val="both"/>
        <w:rPr>
          <w:sz w:val="23"/>
          <w:szCs w:val="23"/>
          <w:lang w:eastAsia="ru-RU"/>
        </w:rPr>
      </w:pPr>
      <w:r>
        <w:rPr>
          <w:sz w:val="23"/>
          <w:szCs w:val="23"/>
          <w:lang w:eastAsia="ru-RU"/>
        </w:rPr>
        <w:t>До предоставления Поставщиком вышеуказанных документов обязательство по поставке Товара считается неисполненным и Товар не подлежит приемке.</w:t>
      </w:r>
    </w:p>
    <w:p w14:paraId="5BD9D7F2" w14:textId="77777777" w:rsidR="008F0D81" w:rsidRDefault="008F0D81" w:rsidP="008F0D81">
      <w:pPr>
        <w:ind w:firstLine="540"/>
        <w:jc w:val="both"/>
        <w:rPr>
          <w:sz w:val="23"/>
          <w:szCs w:val="23"/>
          <w:lang w:eastAsia="ru-RU"/>
        </w:rPr>
      </w:pPr>
      <w:r>
        <w:rPr>
          <w:sz w:val="23"/>
          <w:szCs w:val="23"/>
          <w:lang w:eastAsia="ru-RU"/>
        </w:rPr>
        <w:t>3.5. Заказчик осуществляет приемку Товара не позднее 3 (Трех) рабочих дней со дня поставки Товара</w:t>
      </w:r>
      <w:r>
        <w:rPr>
          <w:lang w:eastAsia="ru-RU"/>
        </w:rPr>
        <w:t>.</w:t>
      </w:r>
    </w:p>
    <w:p w14:paraId="4F3E3A7A" w14:textId="77777777" w:rsidR="008F0D81" w:rsidRDefault="008F0D81" w:rsidP="008F0D81">
      <w:pPr>
        <w:ind w:firstLine="540"/>
        <w:jc w:val="both"/>
        <w:rPr>
          <w:sz w:val="23"/>
          <w:szCs w:val="23"/>
          <w:lang w:eastAsia="ru-RU"/>
        </w:rPr>
      </w:pPr>
      <w:r>
        <w:rPr>
          <w:sz w:val="23"/>
          <w:szCs w:val="23"/>
          <w:lang w:eastAsia="ru-RU"/>
        </w:rPr>
        <w:t>3.6. Приемка поставленного Товара включает в себя следующие этапы:</w:t>
      </w:r>
    </w:p>
    <w:p w14:paraId="215632D0" w14:textId="77777777" w:rsidR="008F0D81" w:rsidRDefault="008F0D81" w:rsidP="008F0D81">
      <w:pPr>
        <w:ind w:firstLine="540"/>
        <w:jc w:val="both"/>
        <w:rPr>
          <w:sz w:val="23"/>
          <w:szCs w:val="23"/>
          <w:lang w:eastAsia="ru-RU"/>
        </w:rPr>
      </w:pPr>
      <w:r>
        <w:rPr>
          <w:sz w:val="23"/>
          <w:szCs w:val="23"/>
          <w:lang w:eastAsia="ru-RU"/>
        </w:rPr>
        <w:t>3.6.1. проверка Товара на соответствие условиям Контракта и Спецификации (Приложение № 1 к Контракту);</w:t>
      </w:r>
    </w:p>
    <w:p w14:paraId="02E81CE6" w14:textId="77777777" w:rsidR="008F0D81" w:rsidRDefault="008F0D81" w:rsidP="008F0D81">
      <w:pPr>
        <w:ind w:firstLine="540"/>
        <w:jc w:val="both"/>
        <w:rPr>
          <w:sz w:val="23"/>
          <w:szCs w:val="23"/>
          <w:lang w:eastAsia="ru-RU"/>
        </w:rPr>
      </w:pPr>
      <w:r>
        <w:rPr>
          <w:sz w:val="23"/>
          <w:szCs w:val="23"/>
          <w:lang w:eastAsia="ru-RU"/>
        </w:rPr>
        <w:t>3.6.2. проверка наличия документов, предоставляемых Заказчику в соответствии с п. 3.4 Контракта;</w:t>
      </w:r>
    </w:p>
    <w:p w14:paraId="1DA95409" w14:textId="77777777" w:rsidR="008F0D81" w:rsidRDefault="008F0D81" w:rsidP="008F0D81">
      <w:pPr>
        <w:ind w:firstLine="540"/>
        <w:jc w:val="both"/>
        <w:rPr>
          <w:sz w:val="23"/>
          <w:szCs w:val="23"/>
          <w:lang w:eastAsia="ru-RU"/>
        </w:rPr>
      </w:pPr>
      <w:r>
        <w:rPr>
          <w:sz w:val="23"/>
          <w:szCs w:val="23"/>
          <w:lang w:eastAsia="ru-RU"/>
        </w:rPr>
        <w:t>3.6.3. контроль наличия (отсутствия) внешних повреждений упаковки (тары) (в случае, если Товар поставляется в упаковке (таре)).</w:t>
      </w:r>
    </w:p>
    <w:p w14:paraId="0D7BBA43" w14:textId="77777777" w:rsidR="00075057" w:rsidRDefault="008F0D81" w:rsidP="008F0D81">
      <w:pPr>
        <w:ind w:firstLine="540"/>
        <w:jc w:val="both"/>
        <w:rPr>
          <w:sz w:val="23"/>
          <w:szCs w:val="23"/>
          <w:lang w:eastAsia="ru-RU"/>
        </w:rPr>
      </w:pPr>
      <w:r>
        <w:rPr>
          <w:sz w:val="23"/>
          <w:szCs w:val="23"/>
          <w:lang w:eastAsia="ru-RU"/>
        </w:rPr>
        <w:t xml:space="preserve">3.7. </w:t>
      </w:r>
      <w:r w:rsidR="00075057" w:rsidRPr="00075057">
        <w:rPr>
          <w:sz w:val="23"/>
          <w:szCs w:val="23"/>
          <w:lang w:eastAsia="ru-RU"/>
        </w:rPr>
        <w:t>По итогам приемки поставленного Товара Заказчик формирует акт приемки товаров (работ, услуг), в соответствии с Приказом Минфина России от 15.04.2021 № 61н (форма по ОКУД 0510452). Акт приемки товаров, работ, услуг является документом, подтверждающим проведение экспертизы результатов, предусмотренных контрактом силами Заказчика.</w:t>
      </w:r>
    </w:p>
    <w:p w14:paraId="01025589" w14:textId="537A14C5" w:rsidR="008F0D81" w:rsidRDefault="008F0D81" w:rsidP="008F0D81">
      <w:pPr>
        <w:ind w:firstLine="540"/>
        <w:jc w:val="both"/>
        <w:rPr>
          <w:sz w:val="23"/>
          <w:szCs w:val="23"/>
          <w:lang w:eastAsia="ru-RU"/>
        </w:rPr>
      </w:pPr>
      <w:r>
        <w:rPr>
          <w:sz w:val="23"/>
          <w:szCs w:val="23"/>
          <w:lang w:eastAsia="ru-RU"/>
        </w:rPr>
        <w:t>3.8. По окончании приемки Товара, при отсутствии у Заказчика претензий по количеству и качеству поставленного Товара, Заказчик не позднее 1 (одного) рабочего дня подписывает документ о приемке. После этого Товар считается переданным Поставщиком Заказчику.</w:t>
      </w:r>
    </w:p>
    <w:p w14:paraId="51981EF1" w14:textId="77777777" w:rsidR="008F0D81" w:rsidRDefault="008F0D81" w:rsidP="008F0D81">
      <w:pPr>
        <w:ind w:firstLine="540"/>
        <w:jc w:val="both"/>
        <w:rPr>
          <w:sz w:val="23"/>
          <w:szCs w:val="23"/>
          <w:lang w:eastAsia="ru-RU"/>
        </w:rPr>
      </w:pPr>
      <w:r>
        <w:rPr>
          <w:sz w:val="23"/>
          <w:szCs w:val="23"/>
          <w:lang w:eastAsia="ru-RU"/>
        </w:rPr>
        <w:t>3.9.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3.8 Контракта, отказывает в приемке Товара, формируя мотивированный отказ от подписания документов о приемке с указанием причин такого отказа и сроков по устранению недостатков.</w:t>
      </w:r>
    </w:p>
    <w:p w14:paraId="53E7E9E7" w14:textId="77777777" w:rsidR="008F0D81" w:rsidRDefault="008F0D81" w:rsidP="008F0D81">
      <w:pPr>
        <w:ind w:firstLine="540"/>
        <w:jc w:val="both"/>
        <w:rPr>
          <w:sz w:val="23"/>
          <w:szCs w:val="23"/>
          <w:lang w:eastAsia="ru-RU"/>
        </w:rPr>
      </w:pPr>
      <w:r>
        <w:rPr>
          <w:sz w:val="23"/>
          <w:szCs w:val="23"/>
          <w:lang w:eastAsia="ru-RU"/>
        </w:rPr>
        <w:t xml:space="preserve">3.10.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 </w:t>
      </w:r>
    </w:p>
    <w:p w14:paraId="03052CDF" w14:textId="77777777" w:rsidR="008F0D81" w:rsidRDefault="008F0D81" w:rsidP="008F0D81">
      <w:pPr>
        <w:ind w:firstLine="540"/>
        <w:jc w:val="both"/>
        <w:rPr>
          <w:sz w:val="23"/>
          <w:szCs w:val="23"/>
          <w:lang w:eastAsia="ru-RU"/>
        </w:rPr>
      </w:pPr>
      <w:r>
        <w:rPr>
          <w:sz w:val="23"/>
          <w:szCs w:val="23"/>
          <w:lang w:eastAsia="ru-RU"/>
        </w:rPr>
        <w:t xml:space="preserve">3.11.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документа о приемке. </w:t>
      </w:r>
    </w:p>
    <w:p w14:paraId="78971457" w14:textId="77777777" w:rsidR="008F0D81" w:rsidRDefault="008F0D81" w:rsidP="008F0D81">
      <w:pPr>
        <w:ind w:firstLine="540"/>
        <w:jc w:val="both"/>
        <w:rPr>
          <w:sz w:val="23"/>
          <w:szCs w:val="23"/>
          <w:lang w:eastAsia="ru-RU"/>
        </w:rPr>
      </w:pPr>
      <w:r>
        <w:rPr>
          <w:sz w:val="23"/>
          <w:szCs w:val="23"/>
          <w:lang w:eastAsia="ru-RU"/>
        </w:rPr>
        <w:t>3.12.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7A1269B5" w14:textId="2FADB6FF" w:rsidR="008F0D81" w:rsidRDefault="008F0D81" w:rsidP="008F0D81">
      <w:pPr>
        <w:ind w:firstLine="540"/>
        <w:jc w:val="both"/>
        <w:rPr>
          <w:sz w:val="23"/>
          <w:szCs w:val="23"/>
          <w:lang w:eastAsia="ru-RU"/>
        </w:rPr>
      </w:pPr>
    </w:p>
    <w:p w14:paraId="48B92237" w14:textId="7DB43992" w:rsidR="008F0D81" w:rsidRDefault="008F0D81" w:rsidP="008F0D81">
      <w:pPr>
        <w:ind w:firstLine="540"/>
        <w:jc w:val="center"/>
        <w:rPr>
          <w:sz w:val="23"/>
          <w:szCs w:val="23"/>
          <w:lang w:eastAsia="ru-RU"/>
        </w:rPr>
      </w:pPr>
      <w:r>
        <w:rPr>
          <w:b/>
          <w:sz w:val="23"/>
          <w:szCs w:val="23"/>
          <w:lang w:eastAsia="ru-RU"/>
        </w:rPr>
        <w:lastRenderedPageBreak/>
        <w:t>4. ПРАВА И ОБЯЗАННОСТИ СТОРОН</w:t>
      </w:r>
    </w:p>
    <w:p w14:paraId="01627293" w14:textId="77777777" w:rsidR="008F0D81" w:rsidRDefault="008F0D81" w:rsidP="008F0D81">
      <w:pPr>
        <w:ind w:firstLine="540"/>
        <w:jc w:val="both"/>
        <w:rPr>
          <w:sz w:val="23"/>
          <w:szCs w:val="23"/>
          <w:lang w:eastAsia="ru-RU"/>
        </w:rPr>
      </w:pPr>
      <w:r>
        <w:rPr>
          <w:sz w:val="23"/>
          <w:szCs w:val="23"/>
          <w:lang w:eastAsia="ru-RU"/>
        </w:rPr>
        <w:t xml:space="preserve">4.1. Поставщик обязан: </w:t>
      </w:r>
    </w:p>
    <w:p w14:paraId="38D215AB" w14:textId="77777777" w:rsidR="008F0D81" w:rsidRDefault="008F0D81" w:rsidP="008F0D81">
      <w:pPr>
        <w:ind w:firstLine="540"/>
        <w:jc w:val="both"/>
        <w:rPr>
          <w:sz w:val="23"/>
          <w:szCs w:val="23"/>
          <w:lang w:eastAsia="ru-RU"/>
        </w:rPr>
      </w:pPr>
      <w:r>
        <w:rPr>
          <w:sz w:val="23"/>
          <w:szCs w:val="23"/>
          <w:lang w:eastAsia="ru-RU"/>
        </w:rPr>
        <w:t xml:space="preserve">4.1.1. поставить Товар в порядке, количестве, в срок и на условиях, предусмотренных Контрактом и Спецификацией; </w:t>
      </w:r>
    </w:p>
    <w:p w14:paraId="6E9617A9" w14:textId="77777777" w:rsidR="008F0D81" w:rsidRDefault="008F0D81" w:rsidP="008F0D81">
      <w:pPr>
        <w:ind w:firstLine="540"/>
        <w:jc w:val="both"/>
        <w:rPr>
          <w:sz w:val="23"/>
          <w:szCs w:val="23"/>
          <w:lang w:eastAsia="ru-RU"/>
        </w:rPr>
      </w:pPr>
      <w:bookmarkStart w:id="1" w:name="p81"/>
      <w:bookmarkEnd w:id="1"/>
      <w:r>
        <w:rPr>
          <w:sz w:val="23"/>
          <w:szCs w:val="23"/>
          <w:lang w:eastAsia="ru-RU"/>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 </w:t>
      </w:r>
    </w:p>
    <w:p w14:paraId="0F16B232" w14:textId="77777777" w:rsidR="008F0D81" w:rsidRDefault="008F0D81" w:rsidP="008F0D81">
      <w:pPr>
        <w:ind w:firstLine="540"/>
        <w:jc w:val="both"/>
        <w:rPr>
          <w:sz w:val="23"/>
          <w:szCs w:val="23"/>
          <w:lang w:eastAsia="ru-RU"/>
        </w:rPr>
      </w:pPr>
      <w:r>
        <w:rPr>
          <w:sz w:val="23"/>
          <w:szCs w:val="23"/>
          <w:lang w:eastAsia="ru-RU"/>
        </w:rPr>
        <w:t xml:space="preserve">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 </w:t>
      </w:r>
    </w:p>
    <w:p w14:paraId="74BEEF1E" w14:textId="77777777" w:rsidR="008F0D81" w:rsidRDefault="008F0D81" w:rsidP="008F0D81">
      <w:pPr>
        <w:ind w:firstLine="540"/>
        <w:jc w:val="both"/>
        <w:rPr>
          <w:sz w:val="23"/>
          <w:szCs w:val="23"/>
          <w:lang w:eastAsia="ru-RU"/>
        </w:rPr>
      </w:pPr>
      <w:r>
        <w:rPr>
          <w:sz w:val="23"/>
          <w:szCs w:val="23"/>
          <w:lang w:eastAsia="ru-RU"/>
        </w:rPr>
        <w:t>4.1.4. провести обучение лиц, осуществляющих использование и обслуживание Товара в соответствии со Спецификацией;</w:t>
      </w:r>
    </w:p>
    <w:p w14:paraId="5BE852A0" w14:textId="77777777" w:rsidR="008F0D81" w:rsidRDefault="008F0D81" w:rsidP="008F0D81">
      <w:pPr>
        <w:ind w:firstLine="540"/>
        <w:jc w:val="both"/>
        <w:rPr>
          <w:sz w:val="23"/>
          <w:szCs w:val="23"/>
          <w:lang w:eastAsia="ru-RU"/>
        </w:rPr>
      </w:pPr>
      <w:bookmarkStart w:id="2" w:name="p84"/>
      <w:bookmarkEnd w:id="2"/>
      <w:r>
        <w:rPr>
          <w:sz w:val="23"/>
          <w:szCs w:val="23"/>
          <w:lang w:eastAsia="ru-RU"/>
        </w:rPr>
        <w:t>4.1.5.</w:t>
      </w:r>
      <w:bookmarkStart w:id="3" w:name="p86"/>
      <w:bookmarkEnd w:id="3"/>
      <w:r>
        <w:rPr>
          <w:sz w:val="23"/>
          <w:szCs w:val="23"/>
          <w:lang w:eastAsia="ru-RU"/>
        </w:rPr>
        <w:t xml:space="preserve">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p>
    <w:p w14:paraId="4B32DA43" w14:textId="77777777" w:rsidR="008F0D81" w:rsidRDefault="008F0D81" w:rsidP="008F0D81">
      <w:pPr>
        <w:ind w:firstLine="540"/>
        <w:jc w:val="both"/>
        <w:rPr>
          <w:sz w:val="23"/>
          <w:szCs w:val="23"/>
          <w:lang w:eastAsia="ru-RU"/>
        </w:rPr>
      </w:pPr>
      <w:bookmarkStart w:id="4" w:name="p89"/>
      <w:bookmarkEnd w:id="4"/>
      <w:r>
        <w:rPr>
          <w:sz w:val="23"/>
          <w:szCs w:val="23"/>
          <w:lang w:eastAsia="ru-RU"/>
        </w:rPr>
        <w:t xml:space="preserve">4.2. Поставщик вправе: </w:t>
      </w:r>
    </w:p>
    <w:p w14:paraId="78EC2B75" w14:textId="77777777" w:rsidR="008F0D81" w:rsidRDefault="008F0D81" w:rsidP="008F0D81">
      <w:pPr>
        <w:ind w:firstLine="540"/>
        <w:jc w:val="both"/>
        <w:rPr>
          <w:sz w:val="23"/>
          <w:szCs w:val="23"/>
          <w:lang w:eastAsia="ru-RU"/>
        </w:rPr>
      </w:pPr>
      <w:r>
        <w:rPr>
          <w:sz w:val="23"/>
          <w:szCs w:val="23"/>
          <w:lang w:eastAsia="ru-RU"/>
        </w:rPr>
        <w:t xml:space="preserve">4.2.1. требовать от Заказчика произвести приемку Товара в порядке и в сроки, предусмотренные Контрактом; </w:t>
      </w:r>
    </w:p>
    <w:p w14:paraId="174C0FA8" w14:textId="77777777" w:rsidR="008F0D81" w:rsidRDefault="008F0D81" w:rsidP="008F0D81">
      <w:pPr>
        <w:ind w:firstLine="540"/>
        <w:jc w:val="both"/>
        <w:rPr>
          <w:sz w:val="23"/>
          <w:szCs w:val="23"/>
          <w:lang w:eastAsia="ru-RU"/>
        </w:rPr>
      </w:pPr>
      <w:bookmarkStart w:id="5" w:name="p100"/>
      <w:bookmarkEnd w:id="5"/>
      <w:r>
        <w:rPr>
          <w:sz w:val="23"/>
          <w:szCs w:val="23"/>
          <w:lang w:eastAsia="ru-RU"/>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5C016616" w14:textId="77777777" w:rsidR="008F0D81" w:rsidRDefault="008F0D81" w:rsidP="008F0D81">
      <w:pPr>
        <w:ind w:firstLine="540"/>
        <w:jc w:val="both"/>
        <w:rPr>
          <w:sz w:val="23"/>
          <w:szCs w:val="23"/>
          <w:lang w:eastAsia="ru-RU"/>
        </w:rPr>
      </w:pPr>
      <w:bookmarkStart w:id="6" w:name="p101"/>
      <w:bookmarkEnd w:id="6"/>
      <w:r>
        <w:rPr>
          <w:sz w:val="23"/>
          <w:szCs w:val="23"/>
          <w:lang w:eastAsia="ru-RU"/>
        </w:rPr>
        <w:t xml:space="preserve">4.2.3. принять решение об одностороннем отказе от исполнения Контракта в соответствии с гражданским законодательством; </w:t>
      </w:r>
    </w:p>
    <w:p w14:paraId="3CB653D3" w14:textId="48752621" w:rsidR="008F0D81" w:rsidRDefault="008F0D81" w:rsidP="008F0D81">
      <w:pPr>
        <w:ind w:firstLine="540"/>
        <w:jc w:val="both"/>
        <w:rPr>
          <w:sz w:val="23"/>
          <w:szCs w:val="23"/>
          <w:lang w:eastAsia="ru-RU"/>
        </w:rPr>
      </w:pPr>
      <w:r>
        <w:rPr>
          <w:sz w:val="23"/>
          <w:szCs w:val="23"/>
          <w:lang w:eastAsia="ru-RU"/>
        </w:rPr>
        <w:t xml:space="preserve">4.2.4. требовать возмещения убытков, уплаты неустоек (штрафов, пеней) в соответствии с </w:t>
      </w:r>
      <w:r w:rsidR="00756B41" w:rsidRPr="00756B41">
        <w:rPr>
          <w:sz w:val="23"/>
          <w:szCs w:val="23"/>
          <w:lang w:eastAsia="ru-RU"/>
        </w:rPr>
        <w:t xml:space="preserve">разделом 6 </w:t>
      </w:r>
      <w:r w:rsidRPr="006A203F">
        <w:rPr>
          <w:sz w:val="23"/>
          <w:szCs w:val="23"/>
          <w:lang w:eastAsia="ru-RU"/>
        </w:rPr>
        <w:t>Ко</w:t>
      </w:r>
      <w:r>
        <w:rPr>
          <w:sz w:val="23"/>
          <w:szCs w:val="23"/>
          <w:lang w:eastAsia="ru-RU"/>
        </w:rPr>
        <w:t xml:space="preserve">нтракта; </w:t>
      </w:r>
    </w:p>
    <w:p w14:paraId="39BAACD4" w14:textId="0F79299E" w:rsidR="008F0D81" w:rsidRDefault="008F0D81" w:rsidP="008F0D81">
      <w:pPr>
        <w:ind w:firstLine="540"/>
        <w:jc w:val="both"/>
        <w:rPr>
          <w:sz w:val="23"/>
          <w:szCs w:val="23"/>
          <w:lang w:eastAsia="ru-RU"/>
        </w:rPr>
      </w:pPr>
      <w:bookmarkStart w:id="7" w:name="p103"/>
      <w:bookmarkEnd w:id="7"/>
      <w:r>
        <w:rPr>
          <w:sz w:val="23"/>
          <w:szCs w:val="23"/>
          <w:lang w:eastAsia="ru-RU"/>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w:t>
      </w:r>
      <w:r w:rsidRPr="006F30D4">
        <w:rPr>
          <w:sz w:val="23"/>
          <w:szCs w:val="23"/>
          <w:lang w:eastAsia="ru-RU"/>
        </w:rPr>
        <w:t xml:space="preserve">соответствии с </w:t>
      </w:r>
      <w:hyperlink r:id="rId8" w:history="1">
        <w:r w:rsidRPr="006F30D4">
          <w:rPr>
            <w:sz w:val="23"/>
            <w:szCs w:val="23"/>
          </w:rPr>
          <w:t>частью 6 статьи 14</w:t>
        </w:r>
      </w:hyperlink>
      <w:r w:rsidR="006F30D4">
        <w:rPr>
          <w:sz w:val="23"/>
          <w:szCs w:val="23"/>
        </w:rPr>
        <w:t xml:space="preserve"> Федерального</w:t>
      </w:r>
      <w:r w:rsidR="006F30D4">
        <w:rPr>
          <w:sz w:val="23"/>
          <w:szCs w:val="23"/>
          <w:lang w:eastAsia="ru-RU"/>
        </w:rPr>
        <w:t xml:space="preserve"> з</w:t>
      </w:r>
      <w:r w:rsidRPr="006A203F">
        <w:rPr>
          <w:sz w:val="23"/>
          <w:szCs w:val="23"/>
          <w:lang w:eastAsia="ru-RU"/>
        </w:rPr>
        <w:t>акона №</w:t>
      </w:r>
      <w:r>
        <w:rPr>
          <w:sz w:val="23"/>
          <w:szCs w:val="23"/>
          <w:lang w:eastAsia="ru-RU"/>
        </w:rPr>
        <w:t xml:space="preserve"> 44-ФЗ.</w:t>
      </w:r>
    </w:p>
    <w:p w14:paraId="49851F6D" w14:textId="77777777" w:rsidR="008F0D81" w:rsidRDefault="008F0D81" w:rsidP="008F0D81">
      <w:pPr>
        <w:ind w:firstLine="540"/>
        <w:jc w:val="both"/>
        <w:rPr>
          <w:sz w:val="23"/>
          <w:szCs w:val="23"/>
          <w:lang w:eastAsia="ru-RU"/>
        </w:rPr>
      </w:pPr>
      <w:r>
        <w:rPr>
          <w:sz w:val="23"/>
          <w:szCs w:val="23"/>
          <w:lang w:eastAsia="ru-RU"/>
        </w:rPr>
        <w:t xml:space="preserve">4.3. Заказчик обязуется: </w:t>
      </w:r>
    </w:p>
    <w:p w14:paraId="13136D58" w14:textId="77777777" w:rsidR="008F0D81" w:rsidRDefault="008F0D81" w:rsidP="008F0D81">
      <w:pPr>
        <w:ind w:firstLine="540"/>
        <w:jc w:val="both"/>
        <w:rPr>
          <w:sz w:val="23"/>
          <w:szCs w:val="23"/>
          <w:lang w:eastAsia="ru-RU"/>
        </w:rPr>
      </w:pPr>
      <w:r>
        <w:rPr>
          <w:sz w:val="23"/>
          <w:szCs w:val="23"/>
          <w:lang w:eastAsia="ru-RU"/>
        </w:rPr>
        <w:t>4.3.1. обеспечить своевременную приемку и оплату поставленного Товара надлежащего качества в порядке и сроки, предусмотренные Контрактом;</w:t>
      </w:r>
      <w:bookmarkStart w:id="8" w:name="p107"/>
      <w:bookmarkEnd w:id="8"/>
    </w:p>
    <w:p w14:paraId="6B568D27" w14:textId="77777777" w:rsidR="008F0D81" w:rsidRDefault="008F0D81" w:rsidP="008F0D81">
      <w:pPr>
        <w:ind w:firstLine="540"/>
        <w:jc w:val="both"/>
        <w:rPr>
          <w:sz w:val="23"/>
          <w:szCs w:val="23"/>
          <w:lang w:eastAsia="ru-RU"/>
        </w:rPr>
      </w:pPr>
      <w:bookmarkStart w:id="9" w:name="p108"/>
      <w:bookmarkEnd w:id="9"/>
      <w:r>
        <w:rPr>
          <w:sz w:val="23"/>
          <w:szCs w:val="23"/>
          <w:lang w:eastAsia="ru-RU"/>
        </w:rPr>
        <w:t xml:space="preserve">4.3.2. требовать уплаты неустоек (штрафов, пеней) в соответствии с </w:t>
      </w:r>
      <w:r w:rsidRPr="006A203F">
        <w:rPr>
          <w:sz w:val="23"/>
          <w:szCs w:val="23"/>
          <w:lang w:eastAsia="ru-RU"/>
        </w:rPr>
        <w:t>разделом 6</w:t>
      </w:r>
      <w:r>
        <w:rPr>
          <w:sz w:val="23"/>
          <w:szCs w:val="23"/>
          <w:lang w:eastAsia="ru-RU"/>
        </w:rPr>
        <w:t xml:space="preserve"> Контракта; </w:t>
      </w:r>
    </w:p>
    <w:p w14:paraId="7271F63E" w14:textId="5DC5A6A7" w:rsidR="008F0D81" w:rsidRDefault="008F0D81" w:rsidP="008F0D81">
      <w:pPr>
        <w:ind w:firstLine="540"/>
        <w:jc w:val="both"/>
        <w:rPr>
          <w:sz w:val="23"/>
          <w:szCs w:val="23"/>
          <w:lang w:eastAsia="ru-RU"/>
        </w:rPr>
      </w:pPr>
      <w:r>
        <w:rPr>
          <w:sz w:val="23"/>
          <w:szCs w:val="23"/>
          <w:lang w:eastAsia="ru-RU"/>
        </w:rPr>
        <w:t xml:space="preserve">4.3.3. провести экспертизу поставленного Товара для проверки его соответствия условиям Контракта в соответствии с Федеральным </w:t>
      </w:r>
      <w:r w:rsidRPr="006A203F">
        <w:rPr>
          <w:sz w:val="23"/>
          <w:szCs w:val="23"/>
          <w:lang w:eastAsia="ru-RU"/>
        </w:rPr>
        <w:t>законом</w:t>
      </w:r>
      <w:r>
        <w:rPr>
          <w:sz w:val="23"/>
          <w:szCs w:val="23"/>
          <w:lang w:eastAsia="ru-RU"/>
        </w:rPr>
        <w:t xml:space="preserve"> № 44-ФЗ. </w:t>
      </w:r>
    </w:p>
    <w:p w14:paraId="1900AA14" w14:textId="77777777" w:rsidR="008F0D81" w:rsidRDefault="008F0D81" w:rsidP="008F0D81">
      <w:pPr>
        <w:ind w:firstLine="540"/>
        <w:jc w:val="both"/>
        <w:rPr>
          <w:sz w:val="23"/>
          <w:szCs w:val="23"/>
          <w:lang w:eastAsia="ru-RU"/>
        </w:rPr>
      </w:pPr>
      <w:bookmarkStart w:id="10" w:name="p111"/>
      <w:bookmarkEnd w:id="10"/>
      <w:r>
        <w:rPr>
          <w:sz w:val="23"/>
          <w:szCs w:val="23"/>
          <w:lang w:eastAsia="ru-RU"/>
        </w:rPr>
        <w:t xml:space="preserve">4.4. Заказчик вправе: </w:t>
      </w:r>
    </w:p>
    <w:p w14:paraId="498976FD" w14:textId="77777777" w:rsidR="008F0D81" w:rsidRDefault="008F0D81" w:rsidP="008F0D81">
      <w:pPr>
        <w:ind w:firstLine="540"/>
        <w:jc w:val="both"/>
        <w:rPr>
          <w:sz w:val="23"/>
          <w:szCs w:val="23"/>
          <w:lang w:eastAsia="ru-RU"/>
        </w:rPr>
      </w:pPr>
      <w:r>
        <w:rPr>
          <w:sz w:val="23"/>
          <w:szCs w:val="23"/>
          <w:lang w:eastAsia="ru-RU"/>
        </w:rPr>
        <w:t xml:space="preserve">4.4.1. требовать от Поставщика надлежащего исполнения обязательств по Контракту; </w:t>
      </w:r>
    </w:p>
    <w:p w14:paraId="39A6AAD1" w14:textId="77777777" w:rsidR="008F0D81" w:rsidRDefault="008F0D81" w:rsidP="008F0D81">
      <w:pPr>
        <w:ind w:firstLine="540"/>
        <w:jc w:val="both"/>
        <w:rPr>
          <w:sz w:val="23"/>
          <w:szCs w:val="23"/>
          <w:lang w:eastAsia="ru-RU"/>
        </w:rPr>
      </w:pPr>
      <w:r>
        <w:rPr>
          <w:sz w:val="23"/>
          <w:szCs w:val="23"/>
          <w:lang w:eastAsia="ru-RU"/>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49F3E4C6" w14:textId="77777777" w:rsidR="008F0D81" w:rsidRDefault="008F0D81" w:rsidP="008F0D81">
      <w:pPr>
        <w:ind w:firstLine="540"/>
        <w:jc w:val="both"/>
        <w:rPr>
          <w:sz w:val="23"/>
          <w:szCs w:val="23"/>
          <w:lang w:eastAsia="ru-RU"/>
        </w:rPr>
      </w:pPr>
      <w:r>
        <w:rPr>
          <w:sz w:val="23"/>
          <w:szCs w:val="23"/>
          <w:lang w:eastAsia="ru-RU"/>
        </w:rPr>
        <w:t xml:space="preserve">4.4.3. проверять ход и качество выполнения Поставщиком условий Контракта без вмешательства в оперативно-хозяйственную деятельность Поставщика; </w:t>
      </w:r>
    </w:p>
    <w:p w14:paraId="2C9C5965" w14:textId="77777777" w:rsidR="008F0D81" w:rsidRDefault="008F0D81" w:rsidP="008F0D81">
      <w:pPr>
        <w:ind w:firstLine="540"/>
        <w:jc w:val="both"/>
        <w:rPr>
          <w:sz w:val="23"/>
          <w:szCs w:val="23"/>
          <w:lang w:eastAsia="ru-RU"/>
        </w:rPr>
      </w:pPr>
      <w:r>
        <w:rPr>
          <w:sz w:val="23"/>
          <w:szCs w:val="23"/>
          <w:lang w:eastAsia="ru-RU"/>
        </w:rPr>
        <w:t xml:space="preserve">4.4.4. требовать возмещения убытков в соответствии с </w:t>
      </w:r>
      <w:r w:rsidRPr="006A203F">
        <w:rPr>
          <w:sz w:val="23"/>
          <w:szCs w:val="23"/>
          <w:lang w:eastAsia="ru-RU"/>
        </w:rPr>
        <w:t>разделом 6</w:t>
      </w:r>
      <w:r>
        <w:rPr>
          <w:sz w:val="23"/>
          <w:szCs w:val="23"/>
          <w:lang w:eastAsia="ru-RU"/>
        </w:rPr>
        <w:t xml:space="preserve"> Контракта, причиненных по вине Поставщика; </w:t>
      </w:r>
      <w:bookmarkStart w:id="11" w:name="p116"/>
      <w:bookmarkEnd w:id="11"/>
      <w:r>
        <w:rPr>
          <w:sz w:val="23"/>
          <w:szCs w:val="23"/>
          <w:lang w:eastAsia="ru-RU"/>
        </w:rPr>
        <w:t xml:space="preserve"> </w:t>
      </w:r>
    </w:p>
    <w:p w14:paraId="051E4CE4" w14:textId="77777777" w:rsidR="008F0D81" w:rsidRDefault="008F0D81" w:rsidP="008F0D81">
      <w:pPr>
        <w:ind w:firstLine="540"/>
        <w:jc w:val="both"/>
        <w:rPr>
          <w:sz w:val="23"/>
          <w:szCs w:val="23"/>
          <w:lang w:eastAsia="ru-RU"/>
        </w:rPr>
      </w:pPr>
      <w:r>
        <w:rPr>
          <w:sz w:val="23"/>
          <w:szCs w:val="23"/>
          <w:lang w:eastAsia="ru-RU"/>
        </w:rPr>
        <w:t xml:space="preserve">4.4.5. отказаться от приемки и оплаты Товара, не соответствующего условиям Контракта; </w:t>
      </w:r>
    </w:p>
    <w:p w14:paraId="76786818" w14:textId="77777777" w:rsidR="008F0D81" w:rsidRDefault="008F0D81" w:rsidP="008F0D81">
      <w:pPr>
        <w:ind w:firstLine="540"/>
        <w:jc w:val="both"/>
        <w:rPr>
          <w:sz w:val="23"/>
          <w:szCs w:val="23"/>
          <w:lang w:eastAsia="ru-RU"/>
        </w:rPr>
      </w:pPr>
      <w:bookmarkStart w:id="12" w:name="p118"/>
      <w:bookmarkEnd w:id="12"/>
      <w:r>
        <w:rPr>
          <w:sz w:val="23"/>
          <w:szCs w:val="23"/>
          <w:lang w:eastAsia="ru-RU"/>
        </w:rPr>
        <w:t xml:space="preserve">4.4.6. принять решение об одностороннем отказе от исполнения Контракта в соответствии с гражданским законодательством; </w:t>
      </w:r>
    </w:p>
    <w:p w14:paraId="043E5370" w14:textId="77777777" w:rsidR="008F0D81" w:rsidRDefault="008F0D81" w:rsidP="008F0D81">
      <w:pPr>
        <w:ind w:firstLine="540"/>
        <w:jc w:val="both"/>
        <w:rPr>
          <w:sz w:val="23"/>
          <w:szCs w:val="23"/>
          <w:lang w:eastAsia="ru-RU"/>
        </w:rPr>
      </w:pPr>
      <w:bookmarkStart w:id="13" w:name="p119"/>
      <w:bookmarkEnd w:id="13"/>
      <w:r>
        <w:rPr>
          <w:sz w:val="23"/>
          <w:szCs w:val="23"/>
          <w:lang w:eastAsia="ru-RU"/>
        </w:rPr>
        <w:t xml:space="preserve">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6613A6C2" w14:textId="77777777" w:rsidR="008F0D81" w:rsidRDefault="008F0D81" w:rsidP="008F0D81">
      <w:pPr>
        <w:jc w:val="both"/>
        <w:rPr>
          <w:b/>
          <w:sz w:val="23"/>
          <w:szCs w:val="23"/>
          <w:lang w:eastAsia="ru-RU"/>
        </w:rPr>
      </w:pPr>
      <w:r>
        <w:rPr>
          <w:sz w:val="23"/>
          <w:szCs w:val="23"/>
          <w:lang w:eastAsia="ru-RU"/>
        </w:rPr>
        <w:t xml:space="preserve">  </w:t>
      </w:r>
    </w:p>
    <w:p w14:paraId="1AF14DB9" w14:textId="77777777" w:rsidR="008F0D81" w:rsidRDefault="008F0D81" w:rsidP="008F0D81">
      <w:pPr>
        <w:jc w:val="center"/>
        <w:rPr>
          <w:sz w:val="23"/>
          <w:szCs w:val="23"/>
          <w:lang w:eastAsia="ru-RU"/>
        </w:rPr>
      </w:pPr>
      <w:r>
        <w:rPr>
          <w:b/>
          <w:sz w:val="23"/>
          <w:szCs w:val="23"/>
          <w:lang w:eastAsia="ru-RU"/>
        </w:rPr>
        <w:t xml:space="preserve">5. КАЧЕСТВО ТОВАРА, ГАРАНТИЙНЫЕ ОБЯЗАТЕЛЬСТВА </w:t>
      </w:r>
    </w:p>
    <w:p w14:paraId="363F859A" w14:textId="77777777" w:rsidR="008F0D81" w:rsidRDefault="008F0D81" w:rsidP="008F0D81">
      <w:pPr>
        <w:ind w:firstLine="540"/>
        <w:jc w:val="both"/>
        <w:rPr>
          <w:sz w:val="23"/>
          <w:szCs w:val="23"/>
          <w:lang w:eastAsia="ru-RU"/>
        </w:rPr>
      </w:pPr>
      <w:r>
        <w:rPr>
          <w:sz w:val="23"/>
          <w:szCs w:val="23"/>
          <w:lang w:eastAsia="ru-RU"/>
        </w:rPr>
        <w:t xml:space="preserve">5.1. Функциональные, технические и качественные характеристики Товара, эксплуатационные характеристики поставляемого Товара (при необходимости) и иные показатели Товара, должны соответствовать Спецификации (Приложение № 1 к Контракту), условиям Контракта и действующему законодательству Российской Федерации, в том числе требованиям Технических </w:t>
      </w:r>
      <w:r>
        <w:rPr>
          <w:sz w:val="23"/>
          <w:szCs w:val="23"/>
          <w:lang w:eastAsia="ru-RU"/>
        </w:rPr>
        <w:lastRenderedPageBreak/>
        <w:t>регламентов, СанПиН. Товар должен соответствовать требованиям, обеспечивающим его безопасность для жизни и здоровья потребителей.</w:t>
      </w:r>
    </w:p>
    <w:p w14:paraId="3DF54527" w14:textId="77777777" w:rsidR="008F0D81" w:rsidRDefault="008F0D81" w:rsidP="008F0D81">
      <w:pPr>
        <w:ind w:firstLine="540"/>
        <w:jc w:val="both"/>
        <w:rPr>
          <w:sz w:val="23"/>
          <w:szCs w:val="23"/>
          <w:lang w:eastAsia="ru-RU"/>
        </w:rPr>
      </w:pPr>
      <w:r>
        <w:rPr>
          <w:sz w:val="23"/>
          <w:szCs w:val="23"/>
          <w:lang w:eastAsia="ru-RU"/>
        </w:rPr>
        <w:t>5.2.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находящимся под запретом (арестом), в залоге.</w:t>
      </w:r>
    </w:p>
    <w:p w14:paraId="056ACBB4" w14:textId="77777777" w:rsidR="008F0D81" w:rsidRDefault="008F0D81" w:rsidP="008F0D81">
      <w:pPr>
        <w:ind w:firstLine="540"/>
        <w:jc w:val="both"/>
        <w:rPr>
          <w:sz w:val="23"/>
          <w:szCs w:val="23"/>
          <w:lang w:eastAsia="ru-RU"/>
        </w:rPr>
      </w:pPr>
      <w:r>
        <w:rPr>
          <w:sz w:val="23"/>
          <w:szCs w:val="23"/>
          <w:lang w:eastAsia="ru-RU"/>
        </w:rPr>
        <w:t>5.3. Поставщик обязан обеспечить упаковку (тару) Товара, отвечающую требованиям ГОСТ, ТУ, иным требованиям, способную предотвратить его повреждение и порчу во время перевозки к месту доставки и обеспечивающую его годность к эксплуатации.</w:t>
      </w:r>
    </w:p>
    <w:p w14:paraId="6D156665" w14:textId="77777777" w:rsidR="008F0D81" w:rsidRDefault="008F0D81" w:rsidP="008F0D81">
      <w:pPr>
        <w:ind w:firstLine="540"/>
        <w:jc w:val="both"/>
        <w:rPr>
          <w:sz w:val="23"/>
          <w:szCs w:val="23"/>
          <w:lang w:eastAsia="ru-RU"/>
        </w:rPr>
      </w:pPr>
      <w:r>
        <w:rPr>
          <w:sz w:val="23"/>
          <w:szCs w:val="23"/>
          <w:lang w:eastAsia="ru-RU"/>
        </w:rPr>
        <w:t>5.4. Поставщик гарантирует качество поставляемого Товара, продолжительность гарантийного срока на Товар составляет 12 (двенадцать) месяцев, если более продолжительный гарантийный срок на Товар не указан в ГОСТ, стандартах, технических условиях на Товар или в документах, относящихся к Товару. На расходные материалы гарантийные обязательства не распространяются.</w:t>
      </w:r>
    </w:p>
    <w:p w14:paraId="69061EC2" w14:textId="77777777" w:rsidR="008F0D81" w:rsidRDefault="008F0D81" w:rsidP="008F0D81">
      <w:pPr>
        <w:ind w:firstLine="540"/>
        <w:jc w:val="both"/>
        <w:rPr>
          <w:sz w:val="23"/>
          <w:szCs w:val="23"/>
          <w:lang w:eastAsia="ru-RU"/>
        </w:rPr>
      </w:pPr>
      <w:r>
        <w:rPr>
          <w:sz w:val="23"/>
          <w:szCs w:val="23"/>
          <w:lang w:eastAsia="ru-RU"/>
        </w:rPr>
        <w:t>5.5. Если в течение гарантийного срока будут выявлены недостатки Товара или иное несоответствие качества Товара условиям, Поставщик обязан устранить несоответствие или произвести замену Товара на аналогичный Товар, качество которого соответствует условиям Контракта в согласованные между Сторонами сроки.</w:t>
      </w:r>
    </w:p>
    <w:p w14:paraId="2AD6F23D" w14:textId="77777777" w:rsidR="008F0D81" w:rsidRDefault="008F0D81" w:rsidP="008F0D81">
      <w:pPr>
        <w:ind w:firstLine="540"/>
        <w:jc w:val="both"/>
        <w:rPr>
          <w:sz w:val="23"/>
          <w:szCs w:val="23"/>
          <w:lang w:eastAsia="ru-RU"/>
        </w:rPr>
      </w:pPr>
    </w:p>
    <w:p w14:paraId="1317C802" w14:textId="77777777" w:rsidR="008F0D81" w:rsidRDefault="008F0D81" w:rsidP="008F0D81">
      <w:pPr>
        <w:jc w:val="center"/>
        <w:rPr>
          <w:sz w:val="23"/>
          <w:szCs w:val="23"/>
          <w:lang w:eastAsia="ru-RU"/>
        </w:rPr>
      </w:pPr>
      <w:bookmarkStart w:id="14" w:name="p132"/>
      <w:bookmarkEnd w:id="14"/>
      <w:r>
        <w:rPr>
          <w:b/>
          <w:sz w:val="23"/>
          <w:szCs w:val="23"/>
          <w:lang w:eastAsia="ru-RU"/>
        </w:rPr>
        <w:t>6. ОТВЕТСТВЕННОСТЬ СТОРОН</w:t>
      </w:r>
    </w:p>
    <w:p w14:paraId="1260B0E6" w14:textId="77777777" w:rsidR="008F0D81" w:rsidRDefault="008F0D81" w:rsidP="008F0D81">
      <w:pPr>
        <w:ind w:firstLine="540"/>
        <w:jc w:val="both"/>
        <w:rPr>
          <w:sz w:val="23"/>
          <w:szCs w:val="23"/>
          <w:lang w:eastAsia="ru-RU"/>
        </w:rPr>
      </w:pPr>
      <w:r>
        <w:rPr>
          <w:sz w:val="23"/>
          <w:szCs w:val="23"/>
          <w:lang w:eastAsia="ru-RU"/>
        </w:rPr>
        <w:t xml:space="preserve">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 </w:t>
      </w:r>
    </w:p>
    <w:p w14:paraId="226F1590" w14:textId="77777777" w:rsidR="008F0D81" w:rsidRDefault="008F0D81" w:rsidP="008F0D81">
      <w:pPr>
        <w:ind w:firstLine="540"/>
        <w:jc w:val="both"/>
        <w:rPr>
          <w:sz w:val="23"/>
          <w:szCs w:val="23"/>
          <w:lang w:eastAsia="ru-RU"/>
        </w:rPr>
      </w:pPr>
      <w:r>
        <w:rPr>
          <w:sz w:val="23"/>
          <w:szCs w:val="23"/>
          <w:lang w:eastAsia="ru-RU"/>
        </w:rPr>
        <w:t xml:space="preserve">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 </w:t>
      </w:r>
    </w:p>
    <w:p w14:paraId="1A9AFD06" w14:textId="77777777" w:rsidR="008F0D81" w:rsidRDefault="008F0D81" w:rsidP="008F0D81">
      <w:pPr>
        <w:ind w:firstLine="540"/>
        <w:jc w:val="both"/>
        <w:rPr>
          <w:sz w:val="23"/>
          <w:szCs w:val="23"/>
          <w:lang w:eastAsia="ru-RU"/>
        </w:rPr>
      </w:pPr>
      <w:bookmarkStart w:id="15" w:name="p136"/>
      <w:bookmarkEnd w:id="15"/>
      <w:r>
        <w:rPr>
          <w:sz w:val="23"/>
          <w:szCs w:val="23"/>
          <w:lang w:eastAsia="ru-RU"/>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14:paraId="46E97C23" w14:textId="77777777" w:rsidR="008F0D81" w:rsidRDefault="008F0D81" w:rsidP="008F0D81">
      <w:pPr>
        <w:ind w:firstLine="540"/>
        <w:jc w:val="both"/>
        <w:rPr>
          <w:sz w:val="23"/>
          <w:szCs w:val="23"/>
          <w:lang w:eastAsia="ru-RU"/>
        </w:rPr>
      </w:pPr>
      <w:r>
        <w:rPr>
          <w:sz w:val="23"/>
          <w:szCs w:val="23"/>
          <w:lang w:eastAsia="ru-RU"/>
        </w:rPr>
        <w:t xml:space="preserve">6.4.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064C23F5" w14:textId="77777777" w:rsidR="008F0D81" w:rsidRDefault="008F0D81" w:rsidP="008F0D81">
      <w:pPr>
        <w:ind w:firstLine="540"/>
        <w:jc w:val="both"/>
        <w:rPr>
          <w:sz w:val="23"/>
          <w:szCs w:val="23"/>
          <w:lang w:eastAsia="ru-RU"/>
        </w:rPr>
      </w:pPr>
      <w:r>
        <w:rPr>
          <w:sz w:val="23"/>
          <w:szCs w:val="23"/>
          <w:lang w:eastAsia="ru-RU"/>
        </w:rPr>
        <w:t xml:space="preserve">6.5. Применение неустойки (штрафа, пени) не освобождает Стороны от исполнения обязательств по Контракту. </w:t>
      </w:r>
    </w:p>
    <w:p w14:paraId="320C2E4B" w14:textId="77777777" w:rsidR="008F0D81" w:rsidRDefault="008F0D81" w:rsidP="008F0D81">
      <w:pPr>
        <w:ind w:firstLine="540"/>
        <w:jc w:val="both"/>
        <w:rPr>
          <w:sz w:val="23"/>
          <w:szCs w:val="23"/>
          <w:lang w:eastAsia="ru-RU"/>
        </w:rPr>
      </w:pPr>
      <w:r>
        <w:rPr>
          <w:sz w:val="23"/>
          <w:szCs w:val="23"/>
          <w:lang w:eastAsia="ru-RU"/>
        </w:rPr>
        <w:t xml:space="preserve">6.6.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1858C73E" w14:textId="77777777" w:rsidR="008F0D81" w:rsidRDefault="008F0D81" w:rsidP="008F0D81">
      <w:pPr>
        <w:ind w:firstLine="540"/>
        <w:jc w:val="both"/>
        <w:rPr>
          <w:sz w:val="23"/>
          <w:szCs w:val="23"/>
          <w:lang w:eastAsia="ru-RU"/>
        </w:rPr>
      </w:pPr>
      <w:r>
        <w:rPr>
          <w:sz w:val="23"/>
          <w:szCs w:val="23"/>
          <w:lang w:eastAsia="ru-RU"/>
        </w:rPr>
        <w:t xml:space="preserve">6.7.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p>
    <w:p w14:paraId="20E060C1" w14:textId="77777777" w:rsidR="008F0D81" w:rsidRDefault="008F0D81" w:rsidP="008F0D81">
      <w:pPr>
        <w:jc w:val="both"/>
        <w:rPr>
          <w:b/>
          <w:sz w:val="23"/>
          <w:szCs w:val="23"/>
          <w:lang w:eastAsia="ru-RU"/>
        </w:rPr>
      </w:pPr>
      <w:r>
        <w:rPr>
          <w:sz w:val="23"/>
          <w:szCs w:val="23"/>
          <w:lang w:eastAsia="ru-RU"/>
        </w:rPr>
        <w:t xml:space="preserve"> </w:t>
      </w:r>
    </w:p>
    <w:p w14:paraId="5AEC8DAD" w14:textId="77777777" w:rsidR="008F0D81" w:rsidRDefault="008F0D81" w:rsidP="008F0D81">
      <w:pPr>
        <w:jc w:val="center"/>
        <w:rPr>
          <w:sz w:val="23"/>
          <w:szCs w:val="23"/>
          <w:lang w:eastAsia="ru-RU"/>
        </w:rPr>
      </w:pPr>
      <w:r>
        <w:rPr>
          <w:b/>
          <w:sz w:val="23"/>
          <w:szCs w:val="23"/>
          <w:lang w:eastAsia="ru-RU"/>
        </w:rPr>
        <w:t xml:space="preserve">7. ОБСТОЯТЕЛЬСТВА НЕПРЕОДОЛИМОЙ СИЛЫ </w:t>
      </w:r>
    </w:p>
    <w:p w14:paraId="4003FD37" w14:textId="77777777" w:rsidR="008F0D81" w:rsidRDefault="008F0D81" w:rsidP="008F0D81">
      <w:pPr>
        <w:ind w:firstLine="540"/>
        <w:jc w:val="both"/>
        <w:rPr>
          <w:sz w:val="23"/>
          <w:szCs w:val="23"/>
          <w:lang w:eastAsia="ru-RU"/>
        </w:rPr>
      </w:pPr>
      <w:r>
        <w:rPr>
          <w:sz w:val="23"/>
          <w:szCs w:val="23"/>
          <w:lang w:eastAsia="ru-RU"/>
        </w:rPr>
        <w:t xml:space="preserve">7.1.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 </w:t>
      </w:r>
    </w:p>
    <w:p w14:paraId="7415F8E0" w14:textId="77777777" w:rsidR="008F0D81" w:rsidRDefault="008F0D81" w:rsidP="008F0D81">
      <w:pPr>
        <w:ind w:firstLine="540"/>
        <w:jc w:val="both"/>
        <w:rPr>
          <w:sz w:val="23"/>
          <w:szCs w:val="23"/>
          <w:lang w:eastAsia="ru-RU"/>
        </w:rPr>
      </w:pPr>
      <w:r>
        <w:rPr>
          <w:sz w:val="23"/>
          <w:szCs w:val="23"/>
          <w:lang w:eastAsia="ru-RU"/>
        </w:rPr>
        <w:t xml:space="preserve">7.2.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рабочих дней с момента их наступления в письменной форме извещает </w:t>
      </w:r>
      <w:r>
        <w:rPr>
          <w:sz w:val="23"/>
          <w:szCs w:val="23"/>
          <w:lang w:eastAsia="ru-RU"/>
        </w:rPr>
        <w:lastRenderedPageBreak/>
        <w:t xml:space="preserve">другую Сторону с приложением документов, удостоверяющих факт наступления указанных обстоятельств. </w:t>
      </w:r>
    </w:p>
    <w:p w14:paraId="09F997AC" w14:textId="77777777" w:rsidR="008F0D81" w:rsidRDefault="008F0D81" w:rsidP="008F0D81">
      <w:pPr>
        <w:ind w:firstLine="540"/>
        <w:jc w:val="both"/>
        <w:rPr>
          <w:sz w:val="23"/>
          <w:szCs w:val="23"/>
          <w:lang w:eastAsia="ru-RU"/>
        </w:rPr>
      </w:pPr>
      <w:r>
        <w:rPr>
          <w:sz w:val="23"/>
          <w:szCs w:val="23"/>
          <w:lang w:eastAsia="ru-RU"/>
        </w:rPr>
        <w:t xml:space="preserve">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 </w:t>
      </w:r>
    </w:p>
    <w:p w14:paraId="473C6359" w14:textId="77777777" w:rsidR="008F0D81" w:rsidRDefault="008F0D81" w:rsidP="008F0D81">
      <w:pPr>
        <w:ind w:firstLine="540"/>
        <w:jc w:val="both"/>
        <w:rPr>
          <w:sz w:val="23"/>
          <w:szCs w:val="23"/>
          <w:lang w:eastAsia="ru-RU"/>
        </w:rPr>
      </w:pPr>
      <w:r>
        <w:rPr>
          <w:sz w:val="23"/>
          <w:szCs w:val="23"/>
          <w:lang w:eastAsia="ru-RU"/>
        </w:rPr>
        <w:t xml:space="preserve">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 </w:t>
      </w:r>
    </w:p>
    <w:p w14:paraId="72BC1A35" w14:textId="77777777" w:rsidR="008F0D81" w:rsidRDefault="008F0D81" w:rsidP="008F0D81">
      <w:pPr>
        <w:jc w:val="both"/>
        <w:rPr>
          <w:b/>
          <w:sz w:val="23"/>
          <w:szCs w:val="23"/>
          <w:lang w:eastAsia="ru-RU"/>
        </w:rPr>
      </w:pPr>
      <w:r>
        <w:rPr>
          <w:sz w:val="23"/>
          <w:szCs w:val="23"/>
          <w:lang w:eastAsia="ru-RU"/>
        </w:rPr>
        <w:t xml:space="preserve">  </w:t>
      </w:r>
    </w:p>
    <w:p w14:paraId="35464B08" w14:textId="77777777" w:rsidR="008F0D81" w:rsidRDefault="008F0D81" w:rsidP="008F0D81">
      <w:pPr>
        <w:jc w:val="center"/>
        <w:rPr>
          <w:sz w:val="23"/>
          <w:szCs w:val="23"/>
          <w:lang w:eastAsia="ru-RU"/>
        </w:rPr>
      </w:pPr>
      <w:r>
        <w:rPr>
          <w:b/>
          <w:sz w:val="23"/>
          <w:szCs w:val="23"/>
          <w:lang w:eastAsia="ru-RU"/>
        </w:rPr>
        <w:t xml:space="preserve">8. РАССМОТРЕНИЕ И РАЗРЕШЕНИЕ СПОРОВ </w:t>
      </w:r>
    </w:p>
    <w:p w14:paraId="64B93B69" w14:textId="77777777" w:rsidR="008F0D81" w:rsidRDefault="008F0D81" w:rsidP="008F0D81">
      <w:pPr>
        <w:ind w:firstLine="540"/>
        <w:jc w:val="both"/>
        <w:rPr>
          <w:sz w:val="23"/>
          <w:szCs w:val="23"/>
          <w:lang w:eastAsia="ru-RU"/>
        </w:rPr>
      </w:pPr>
      <w:r>
        <w:rPr>
          <w:sz w:val="23"/>
          <w:szCs w:val="23"/>
          <w:lang w:eastAsia="ru-RU"/>
        </w:rPr>
        <w:t xml:space="preserve">8.1.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 </w:t>
      </w:r>
    </w:p>
    <w:p w14:paraId="31290C41" w14:textId="77777777" w:rsidR="008F0D81" w:rsidRDefault="008F0D81" w:rsidP="008F0D81">
      <w:pPr>
        <w:ind w:firstLine="540"/>
        <w:jc w:val="both"/>
        <w:rPr>
          <w:sz w:val="23"/>
          <w:szCs w:val="23"/>
          <w:lang w:eastAsia="ru-RU"/>
        </w:rPr>
      </w:pPr>
      <w:r>
        <w:rPr>
          <w:sz w:val="23"/>
          <w:szCs w:val="23"/>
          <w:lang w:eastAsia="ru-RU"/>
        </w:rPr>
        <w:t xml:space="preserve">8.2. Претензия оформляется в письменной форме и отправляется Стороне.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w:t>
      </w:r>
    </w:p>
    <w:p w14:paraId="0EC7DCAD" w14:textId="77777777" w:rsidR="008F0D81" w:rsidRDefault="008F0D81" w:rsidP="008F0D81">
      <w:pPr>
        <w:ind w:firstLine="540"/>
        <w:jc w:val="both"/>
        <w:rPr>
          <w:sz w:val="23"/>
          <w:szCs w:val="23"/>
          <w:lang w:eastAsia="ru-RU"/>
        </w:rPr>
      </w:pPr>
      <w:r>
        <w:rPr>
          <w:sz w:val="23"/>
          <w:szCs w:val="23"/>
          <w:lang w:eastAsia="ru-RU"/>
        </w:rPr>
        <w:t>8.3. Срок рассмотрения претензии не может превышать 5 (пять)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2469A221" w14:textId="5EE15C6F" w:rsidR="008F0D81" w:rsidRDefault="008F0D81" w:rsidP="008F0D81">
      <w:pPr>
        <w:ind w:firstLine="540"/>
        <w:jc w:val="both"/>
        <w:rPr>
          <w:sz w:val="23"/>
          <w:szCs w:val="23"/>
          <w:lang w:eastAsia="ru-RU"/>
        </w:rPr>
      </w:pPr>
      <w:r>
        <w:rPr>
          <w:sz w:val="23"/>
          <w:szCs w:val="23"/>
          <w:lang w:eastAsia="ru-RU"/>
        </w:rPr>
        <w:t xml:space="preserve">8.4. При </w:t>
      </w:r>
      <w:proofErr w:type="spellStart"/>
      <w:r>
        <w:rPr>
          <w:sz w:val="23"/>
          <w:szCs w:val="23"/>
          <w:lang w:eastAsia="ru-RU"/>
        </w:rPr>
        <w:t>неурегулировании</w:t>
      </w:r>
      <w:proofErr w:type="spellEnd"/>
      <w:r>
        <w:rPr>
          <w:sz w:val="23"/>
          <w:szCs w:val="23"/>
          <w:lang w:eastAsia="ru-RU"/>
        </w:rPr>
        <w:t xml:space="preserve"> Сторонами спора в досудебном порядке, спор разрешается в судебном порядке в Арбитражном суде по месту нахождения ответчика. </w:t>
      </w:r>
    </w:p>
    <w:p w14:paraId="037D9832" w14:textId="77777777" w:rsidR="008F0D81" w:rsidRDefault="008F0D81" w:rsidP="008F0D81">
      <w:pPr>
        <w:jc w:val="both"/>
        <w:rPr>
          <w:b/>
          <w:sz w:val="23"/>
          <w:szCs w:val="23"/>
          <w:lang w:eastAsia="ru-RU"/>
        </w:rPr>
      </w:pPr>
      <w:r>
        <w:rPr>
          <w:sz w:val="23"/>
          <w:szCs w:val="23"/>
          <w:lang w:eastAsia="ru-RU"/>
        </w:rPr>
        <w:t> </w:t>
      </w:r>
    </w:p>
    <w:p w14:paraId="04445F3B" w14:textId="77777777" w:rsidR="008F0D81" w:rsidRDefault="008F0D81" w:rsidP="008F0D81">
      <w:pPr>
        <w:jc w:val="center"/>
        <w:rPr>
          <w:sz w:val="23"/>
          <w:szCs w:val="23"/>
          <w:lang w:eastAsia="ru-RU"/>
        </w:rPr>
      </w:pPr>
      <w:r>
        <w:rPr>
          <w:b/>
          <w:sz w:val="23"/>
          <w:szCs w:val="23"/>
          <w:lang w:eastAsia="ru-RU"/>
        </w:rPr>
        <w:t xml:space="preserve">9. СРОК ДЕЙСТВИЯ И ПОРЯДОК РАСТОРЖЕНИЯ КОНТРАКТА </w:t>
      </w:r>
    </w:p>
    <w:p w14:paraId="4E05FC3A" w14:textId="2DEC15D4" w:rsidR="008F0D81" w:rsidRDefault="008F0D81" w:rsidP="008F0D81">
      <w:pPr>
        <w:ind w:firstLine="540"/>
        <w:jc w:val="both"/>
        <w:rPr>
          <w:sz w:val="23"/>
          <w:szCs w:val="23"/>
        </w:rPr>
      </w:pPr>
      <w:r>
        <w:rPr>
          <w:sz w:val="23"/>
          <w:szCs w:val="23"/>
          <w:lang w:eastAsia="ru-RU"/>
        </w:rPr>
        <w:t xml:space="preserve">9.1. Контракт вступает в силу с момента его подписания обеими Сторонами и действует по </w:t>
      </w:r>
      <w:r w:rsidR="00756B41">
        <w:rPr>
          <w:sz w:val="23"/>
          <w:szCs w:val="23"/>
          <w:lang w:eastAsia="ru-RU"/>
        </w:rPr>
        <w:t>3</w:t>
      </w:r>
      <w:r w:rsidR="00BE66FE">
        <w:rPr>
          <w:sz w:val="23"/>
          <w:szCs w:val="23"/>
          <w:lang w:eastAsia="ru-RU"/>
        </w:rPr>
        <w:t>0 июня</w:t>
      </w:r>
      <w:bookmarkStart w:id="16" w:name="_GoBack"/>
      <w:bookmarkEnd w:id="16"/>
      <w:r w:rsidR="00756B41">
        <w:rPr>
          <w:sz w:val="23"/>
          <w:szCs w:val="23"/>
          <w:lang w:eastAsia="ru-RU"/>
        </w:rPr>
        <w:t xml:space="preserve"> 2026</w:t>
      </w:r>
      <w:r>
        <w:rPr>
          <w:sz w:val="23"/>
          <w:szCs w:val="23"/>
          <w:lang w:eastAsia="ru-RU"/>
        </w:rPr>
        <w:t xml:space="preserve"> года.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56AA13D6" w14:textId="6F0A71BC" w:rsidR="008F0D81" w:rsidRDefault="008F0D81" w:rsidP="008F0D81">
      <w:pPr>
        <w:pStyle w:val="ConsPlusNormal"/>
        <w:ind w:firstLine="540"/>
        <w:jc w:val="both"/>
        <w:rPr>
          <w:rFonts w:ascii="Times New Roman" w:hAnsi="Times New Roman"/>
          <w:sz w:val="23"/>
          <w:szCs w:val="23"/>
        </w:rPr>
      </w:pPr>
      <w:r>
        <w:rPr>
          <w:rFonts w:ascii="Times New Roman" w:hAnsi="Times New Roman"/>
          <w:sz w:val="23"/>
          <w:szCs w:val="23"/>
        </w:rPr>
        <w:t>9.2.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положениями частей 8 – 11, 13 –19, 21 – 23 и 25 статьи 95 Федерального закона № 44-ФЗ.</w:t>
      </w:r>
    </w:p>
    <w:p w14:paraId="55C7DF9E" w14:textId="77777777" w:rsidR="008F0D81" w:rsidRDefault="008F0D81" w:rsidP="008F0D81">
      <w:pPr>
        <w:pStyle w:val="ConsPlusNormal"/>
        <w:ind w:firstLine="540"/>
        <w:jc w:val="both"/>
        <w:rPr>
          <w:rFonts w:ascii="Times New Roman" w:hAnsi="Times New Roman"/>
          <w:b/>
          <w:sz w:val="23"/>
          <w:szCs w:val="23"/>
        </w:rPr>
      </w:pPr>
    </w:p>
    <w:p w14:paraId="6FDA994C" w14:textId="77777777" w:rsidR="008F0D81" w:rsidRDefault="008F0D81" w:rsidP="008F0D81">
      <w:pPr>
        <w:pStyle w:val="ConsPlusNormal"/>
        <w:ind w:firstLine="540"/>
        <w:jc w:val="center"/>
        <w:rPr>
          <w:rFonts w:ascii="Times New Roman" w:hAnsi="Times New Roman"/>
          <w:sz w:val="23"/>
          <w:szCs w:val="23"/>
          <w:lang w:eastAsia="ru-RU"/>
        </w:rPr>
      </w:pPr>
      <w:r>
        <w:rPr>
          <w:rFonts w:ascii="Times New Roman" w:hAnsi="Times New Roman"/>
          <w:b/>
          <w:sz w:val="23"/>
          <w:szCs w:val="23"/>
        </w:rPr>
        <w:t>10 АНТИКОРРУПЦИОННАЯ ОГОВОРКА</w:t>
      </w:r>
    </w:p>
    <w:p w14:paraId="3037DDD7" w14:textId="77777777" w:rsidR="008F0D81" w:rsidRDefault="008F0D81" w:rsidP="008F0D81">
      <w:pPr>
        <w:ind w:firstLine="540"/>
        <w:jc w:val="both"/>
        <w:rPr>
          <w:sz w:val="23"/>
          <w:szCs w:val="23"/>
          <w:lang w:eastAsia="ru-RU"/>
        </w:rPr>
      </w:pPr>
      <w:r>
        <w:rPr>
          <w:sz w:val="23"/>
          <w:szCs w:val="23"/>
          <w:lang w:eastAsia="ru-RU"/>
        </w:rPr>
        <w:t>10.1.</w:t>
      </w:r>
      <w:r>
        <w:rPr>
          <w:sz w:val="23"/>
          <w:szCs w:val="23"/>
          <w:lang w:eastAsia="ru-RU"/>
        </w:rPr>
        <w:tab/>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A4643DD" w14:textId="77777777" w:rsidR="008F0D81" w:rsidRDefault="008F0D81" w:rsidP="008F0D81">
      <w:pPr>
        <w:ind w:firstLine="540"/>
        <w:jc w:val="both"/>
        <w:rPr>
          <w:sz w:val="23"/>
          <w:szCs w:val="23"/>
          <w:lang w:eastAsia="ru-RU"/>
        </w:rPr>
      </w:pPr>
      <w:r>
        <w:rPr>
          <w:sz w:val="23"/>
          <w:szCs w:val="23"/>
          <w:lang w:eastAsia="ru-RU"/>
        </w:rPr>
        <w:t>10.2.</w:t>
      </w:r>
      <w:r>
        <w:rPr>
          <w:sz w:val="23"/>
          <w:szCs w:val="23"/>
          <w:lang w:eastAsia="ru-RU"/>
        </w:rPr>
        <w:tab/>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4A66F6C" w14:textId="77777777" w:rsidR="008F0D81" w:rsidRDefault="008F0D81" w:rsidP="008F0D81">
      <w:pPr>
        <w:ind w:firstLine="540"/>
        <w:jc w:val="both"/>
        <w:rPr>
          <w:sz w:val="23"/>
          <w:szCs w:val="23"/>
          <w:lang w:eastAsia="ru-RU"/>
        </w:rPr>
      </w:pPr>
      <w:r>
        <w:rPr>
          <w:sz w:val="23"/>
          <w:szCs w:val="23"/>
          <w:lang w:eastAsia="ru-RU"/>
        </w:rPr>
        <w:t>10.3.</w:t>
      </w:r>
      <w:r>
        <w:rPr>
          <w:sz w:val="23"/>
          <w:szCs w:val="23"/>
          <w:lang w:eastAsia="ru-RU"/>
        </w:rPr>
        <w:tab/>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Стороной,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200D388F" w14:textId="77777777" w:rsidR="008F0D81" w:rsidRDefault="008F0D81" w:rsidP="008F0D81">
      <w:pPr>
        <w:ind w:firstLine="540"/>
        <w:jc w:val="both"/>
        <w:rPr>
          <w:b/>
          <w:sz w:val="23"/>
          <w:szCs w:val="23"/>
          <w:lang w:eastAsia="ru-RU"/>
        </w:rPr>
      </w:pPr>
    </w:p>
    <w:p w14:paraId="363F93E0" w14:textId="77777777" w:rsidR="008F0D81" w:rsidRDefault="008F0D81" w:rsidP="008F0D81">
      <w:pPr>
        <w:jc w:val="center"/>
        <w:rPr>
          <w:sz w:val="23"/>
          <w:szCs w:val="23"/>
          <w:lang w:eastAsia="ru-RU"/>
        </w:rPr>
      </w:pPr>
      <w:r>
        <w:rPr>
          <w:b/>
          <w:sz w:val="23"/>
          <w:szCs w:val="23"/>
          <w:lang w:eastAsia="ru-RU"/>
        </w:rPr>
        <w:t>11. ПРОЧИЕ ПОЛОЖЕНИЯ</w:t>
      </w:r>
    </w:p>
    <w:p w14:paraId="4018CE9E" w14:textId="77777777" w:rsidR="008F0D81" w:rsidRDefault="008F0D81" w:rsidP="008F0D81">
      <w:pPr>
        <w:ind w:firstLine="540"/>
        <w:jc w:val="both"/>
        <w:rPr>
          <w:sz w:val="23"/>
          <w:szCs w:val="23"/>
          <w:lang w:eastAsia="ru-RU"/>
        </w:rPr>
      </w:pPr>
      <w:r>
        <w:rPr>
          <w:sz w:val="23"/>
          <w:szCs w:val="23"/>
          <w:lang w:eastAsia="ru-RU"/>
        </w:rPr>
        <w:lastRenderedPageBreak/>
        <w:t xml:space="preserve">11.1. Во всем, что не предусмотрено Контрактом, Стороны руководствуются законодательством Российской Федерации. </w:t>
      </w:r>
    </w:p>
    <w:p w14:paraId="12BB5FDD" w14:textId="77777777" w:rsidR="008F0D81" w:rsidRDefault="008F0D81" w:rsidP="008F0D81">
      <w:pPr>
        <w:ind w:firstLine="540"/>
        <w:jc w:val="both"/>
        <w:rPr>
          <w:sz w:val="23"/>
          <w:szCs w:val="23"/>
          <w:lang w:eastAsia="ru-RU"/>
        </w:rPr>
      </w:pPr>
      <w:r>
        <w:rPr>
          <w:sz w:val="23"/>
          <w:szCs w:val="23"/>
          <w:lang w:eastAsia="ru-RU"/>
        </w:rPr>
        <w:t xml:space="preserve">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 </w:t>
      </w:r>
    </w:p>
    <w:p w14:paraId="39595A4E" w14:textId="77777777" w:rsidR="008F0D81" w:rsidRDefault="008F0D81" w:rsidP="008F0D81">
      <w:pPr>
        <w:ind w:firstLine="540"/>
        <w:jc w:val="both"/>
        <w:rPr>
          <w:sz w:val="23"/>
          <w:szCs w:val="23"/>
          <w:lang w:eastAsia="ru-RU"/>
        </w:rPr>
      </w:pPr>
      <w:r>
        <w:rPr>
          <w:sz w:val="23"/>
          <w:szCs w:val="23"/>
          <w:lang w:eastAsia="ru-RU"/>
        </w:rPr>
        <w:t xml:space="preserve">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 </w:t>
      </w:r>
    </w:p>
    <w:p w14:paraId="33EA44F1" w14:textId="77777777" w:rsidR="008F0D81" w:rsidRDefault="008F0D81" w:rsidP="008F0D81">
      <w:pPr>
        <w:ind w:firstLine="540"/>
        <w:jc w:val="both"/>
        <w:rPr>
          <w:sz w:val="23"/>
          <w:szCs w:val="23"/>
          <w:lang w:eastAsia="ru-RU"/>
        </w:rPr>
      </w:pPr>
      <w:r>
        <w:rPr>
          <w:sz w:val="23"/>
          <w:szCs w:val="23"/>
          <w:lang w:eastAsia="ru-RU"/>
        </w:rPr>
        <w:t xml:space="preserve">11.4. Изменение условий Контракта при его исполнении не допускается, за исключением случаев, предусмотренных </w:t>
      </w:r>
      <w:r w:rsidRPr="006A203F">
        <w:rPr>
          <w:sz w:val="23"/>
          <w:szCs w:val="23"/>
          <w:lang w:eastAsia="ru-RU"/>
        </w:rPr>
        <w:t>статьей 95</w:t>
      </w:r>
      <w:r>
        <w:rPr>
          <w:sz w:val="23"/>
          <w:szCs w:val="23"/>
          <w:lang w:eastAsia="ru-RU"/>
        </w:rPr>
        <w:t xml:space="preserve"> Закона № 44-ФЗ. </w:t>
      </w:r>
    </w:p>
    <w:p w14:paraId="3D63ACE4" w14:textId="77777777" w:rsidR="008F0D81" w:rsidRDefault="008F0D81" w:rsidP="008F0D81">
      <w:pPr>
        <w:ind w:firstLine="540"/>
        <w:jc w:val="both"/>
        <w:rPr>
          <w:sz w:val="23"/>
          <w:szCs w:val="23"/>
          <w:lang w:eastAsia="ru-RU"/>
        </w:rPr>
      </w:pPr>
      <w:r>
        <w:rPr>
          <w:sz w:val="23"/>
          <w:szCs w:val="23"/>
          <w:lang w:eastAsia="ru-RU"/>
        </w:rPr>
        <w:t xml:space="preserve">11.5.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 </w:t>
      </w:r>
    </w:p>
    <w:p w14:paraId="33EC6A6A" w14:textId="77777777" w:rsidR="008F0D81" w:rsidRDefault="008F0D81" w:rsidP="008F0D81">
      <w:pPr>
        <w:ind w:firstLine="540"/>
        <w:jc w:val="both"/>
        <w:rPr>
          <w:sz w:val="23"/>
          <w:szCs w:val="23"/>
          <w:lang w:eastAsia="ru-RU"/>
        </w:rPr>
      </w:pPr>
      <w:r>
        <w:rPr>
          <w:sz w:val="23"/>
          <w:szCs w:val="23"/>
          <w:lang w:eastAsia="ru-RU"/>
        </w:rPr>
        <w:t xml:space="preserve">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 </w:t>
      </w:r>
    </w:p>
    <w:p w14:paraId="0FBB3835" w14:textId="77777777" w:rsidR="008F0D81" w:rsidRDefault="008F0D81" w:rsidP="008F0D81">
      <w:pPr>
        <w:ind w:firstLine="540"/>
        <w:jc w:val="both"/>
        <w:rPr>
          <w:sz w:val="23"/>
          <w:szCs w:val="23"/>
          <w:lang w:eastAsia="ru-RU"/>
        </w:rPr>
      </w:pPr>
      <w:r>
        <w:rPr>
          <w:sz w:val="23"/>
          <w:szCs w:val="23"/>
          <w:lang w:eastAsia="ru-RU"/>
        </w:rPr>
        <w:t xml:space="preserve">11.6. Стороны обязуются обеспечить конфиденциальность сведений, относящихся к предмету Контракта, и ставших им известными в ходе исполнения Контракта. </w:t>
      </w:r>
    </w:p>
    <w:p w14:paraId="41AF6FC6" w14:textId="77777777" w:rsidR="008F0D81" w:rsidRDefault="008F0D81" w:rsidP="008F0D81">
      <w:pPr>
        <w:ind w:firstLine="540"/>
        <w:jc w:val="both"/>
        <w:rPr>
          <w:sz w:val="23"/>
          <w:szCs w:val="23"/>
          <w:lang w:eastAsia="ru-RU"/>
        </w:rPr>
      </w:pPr>
      <w:r>
        <w:rPr>
          <w:sz w:val="23"/>
          <w:szCs w:val="23"/>
          <w:lang w:eastAsia="ru-RU"/>
        </w:rPr>
        <w:t xml:space="preserve">11.7. </w:t>
      </w:r>
      <w:r w:rsidRPr="008F0D81">
        <w:rPr>
          <w:sz w:val="23"/>
          <w:szCs w:val="23"/>
          <w:lang w:eastAsia="ru-RU"/>
        </w:rPr>
        <w:t xml:space="preserve">Заказчиком установлены к Поставщику единые требования, предусмотренные частью 1 статьи 31 </w:t>
      </w:r>
      <w:r>
        <w:rPr>
          <w:sz w:val="23"/>
          <w:szCs w:val="23"/>
          <w:lang w:eastAsia="ru-RU"/>
        </w:rPr>
        <w:t>Федерального з</w:t>
      </w:r>
      <w:r w:rsidRPr="008F0D81">
        <w:rPr>
          <w:sz w:val="23"/>
          <w:szCs w:val="23"/>
          <w:lang w:eastAsia="ru-RU"/>
        </w:rPr>
        <w:t>акона № 44-ФЗ (далее – единые требования). Подписывая настоящий Контракт, Поставщик подтверждает свое соответствие установленным единым требованиям.</w:t>
      </w:r>
    </w:p>
    <w:p w14:paraId="5BB94AB8" w14:textId="5FB8B6D4" w:rsidR="008F0D81" w:rsidRDefault="008F0D81" w:rsidP="008F0D81">
      <w:pPr>
        <w:ind w:firstLine="540"/>
        <w:jc w:val="both"/>
        <w:rPr>
          <w:sz w:val="23"/>
          <w:szCs w:val="23"/>
          <w:lang w:eastAsia="ru-RU"/>
        </w:rPr>
      </w:pPr>
      <w:r>
        <w:rPr>
          <w:sz w:val="23"/>
          <w:szCs w:val="23"/>
          <w:lang w:eastAsia="ru-RU"/>
        </w:rPr>
        <w:t>11.8. Документооборот в рамках Контракта осуществляется в письменной форме. Для оперативного уведомления допускается обмен документами посредством факсимильной (телефонной) связи, электронной почты с обязательной досылкой (передачей) подлинного документа в течение 3 (трех) рабочих дней.</w:t>
      </w:r>
    </w:p>
    <w:p w14:paraId="4C4AD74E" w14:textId="77777777" w:rsidR="008F0D81" w:rsidRDefault="008F0D81" w:rsidP="008F0D81">
      <w:pPr>
        <w:ind w:firstLine="540"/>
        <w:jc w:val="both"/>
        <w:rPr>
          <w:sz w:val="23"/>
          <w:szCs w:val="23"/>
          <w:lang w:eastAsia="ru-RU"/>
        </w:rPr>
      </w:pPr>
    </w:p>
    <w:p w14:paraId="62A6B368" w14:textId="2BA644E2" w:rsidR="002C2143" w:rsidRPr="002D3D92" w:rsidRDefault="008F0D81" w:rsidP="002C2143">
      <w:pPr>
        <w:pStyle w:val="aa"/>
        <w:jc w:val="center"/>
        <w:rPr>
          <w:b/>
          <w:sz w:val="22"/>
          <w:szCs w:val="22"/>
        </w:rPr>
      </w:pPr>
      <w:r>
        <w:rPr>
          <w:b/>
          <w:sz w:val="22"/>
          <w:szCs w:val="22"/>
        </w:rPr>
        <w:t>12</w:t>
      </w:r>
      <w:r w:rsidR="002C2143" w:rsidRPr="002D3D92">
        <w:rPr>
          <w:b/>
          <w:sz w:val="22"/>
          <w:szCs w:val="22"/>
        </w:rPr>
        <w:t>. ПРИЛОЖЕНИЯ К КОНТРАКТУ</w:t>
      </w:r>
    </w:p>
    <w:p w14:paraId="1A7B1427" w14:textId="1C72E75C" w:rsidR="002D3D92" w:rsidRPr="002D3D92" w:rsidRDefault="008F0D81" w:rsidP="002C2143">
      <w:pPr>
        <w:pStyle w:val="aa"/>
        <w:rPr>
          <w:sz w:val="22"/>
          <w:szCs w:val="22"/>
        </w:rPr>
      </w:pPr>
      <w:r>
        <w:rPr>
          <w:sz w:val="22"/>
          <w:szCs w:val="22"/>
        </w:rPr>
        <w:t>12.1. Приложение № 1</w:t>
      </w:r>
      <w:r w:rsidR="002D3D92" w:rsidRPr="002D3D92">
        <w:rPr>
          <w:sz w:val="22"/>
          <w:szCs w:val="22"/>
        </w:rPr>
        <w:t xml:space="preserve"> – Спецификация. </w:t>
      </w:r>
    </w:p>
    <w:p w14:paraId="41044A45" w14:textId="77777777" w:rsidR="0030443F" w:rsidRPr="002D3D92" w:rsidRDefault="0030443F">
      <w:pPr>
        <w:pStyle w:val="aa"/>
        <w:jc w:val="both"/>
        <w:rPr>
          <w:color w:val="000000"/>
          <w:sz w:val="22"/>
          <w:szCs w:val="22"/>
        </w:rPr>
      </w:pPr>
    </w:p>
    <w:p w14:paraId="4DC821F7" w14:textId="5F621BA4" w:rsidR="00685522" w:rsidRPr="002D3D92" w:rsidRDefault="008F0D81">
      <w:pPr>
        <w:pStyle w:val="aa"/>
        <w:jc w:val="center"/>
        <w:rPr>
          <w:color w:val="000000"/>
          <w:sz w:val="22"/>
          <w:szCs w:val="22"/>
        </w:rPr>
      </w:pPr>
      <w:r>
        <w:rPr>
          <w:b/>
          <w:color w:val="000000"/>
          <w:sz w:val="22"/>
          <w:szCs w:val="22"/>
        </w:rPr>
        <w:t>13</w:t>
      </w:r>
      <w:r w:rsidR="002C2143" w:rsidRPr="002D3D92">
        <w:rPr>
          <w:b/>
          <w:color w:val="000000"/>
          <w:sz w:val="22"/>
          <w:szCs w:val="22"/>
        </w:rPr>
        <w:t>. АДРЕСА, БАНКОВСКИЕ РЕКВИЗИТЫ И ПОДПИСИ СТОРОН</w:t>
      </w:r>
    </w:p>
    <w:tbl>
      <w:tblPr>
        <w:tblW w:w="9781" w:type="dxa"/>
        <w:tblLayout w:type="fixed"/>
        <w:tblLook w:val="0000" w:firstRow="0" w:lastRow="0" w:firstColumn="0" w:lastColumn="0" w:noHBand="0" w:noVBand="0"/>
      </w:tblPr>
      <w:tblGrid>
        <w:gridCol w:w="4536"/>
        <w:gridCol w:w="5245"/>
      </w:tblGrid>
      <w:tr w:rsidR="00685522" w:rsidRPr="00011C92" w14:paraId="16DAF8D4" w14:textId="77777777" w:rsidTr="008C23E3">
        <w:tc>
          <w:tcPr>
            <w:tcW w:w="4536" w:type="dxa"/>
          </w:tcPr>
          <w:p w14:paraId="11CBE3CA" w14:textId="0DFFE8B6" w:rsidR="00685522" w:rsidRPr="00011C92" w:rsidRDefault="00717406">
            <w:pPr>
              <w:pStyle w:val="aa"/>
              <w:snapToGrid w:val="0"/>
              <w:jc w:val="both"/>
              <w:rPr>
                <w:b/>
                <w:bCs/>
                <w:color w:val="000000"/>
                <w:sz w:val="22"/>
                <w:szCs w:val="22"/>
              </w:rPr>
            </w:pPr>
            <w:r w:rsidRPr="00011C92">
              <w:rPr>
                <w:b/>
                <w:bCs/>
                <w:color w:val="000000"/>
                <w:sz w:val="22"/>
                <w:szCs w:val="22"/>
              </w:rPr>
              <w:t>ПОСТАВЩИК</w:t>
            </w:r>
            <w:r w:rsidR="00685522" w:rsidRPr="00011C92">
              <w:rPr>
                <w:b/>
                <w:bCs/>
                <w:color w:val="000000"/>
                <w:sz w:val="22"/>
                <w:szCs w:val="22"/>
              </w:rPr>
              <w:t xml:space="preserve">:  </w:t>
            </w:r>
          </w:p>
          <w:p w14:paraId="7824F708" w14:textId="1667F5C9" w:rsidR="003E7F4D" w:rsidRDefault="003E7F4D" w:rsidP="003E7F4D">
            <w:pPr>
              <w:rPr>
                <w:b/>
                <w:sz w:val="22"/>
                <w:szCs w:val="22"/>
              </w:rPr>
            </w:pPr>
          </w:p>
          <w:p w14:paraId="2D4CCB41" w14:textId="7A9D3064" w:rsidR="003E7F4D" w:rsidRDefault="003E7F4D" w:rsidP="003E7F4D">
            <w:pPr>
              <w:rPr>
                <w:b/>
                <w:sz w:val="22"/>
                <w:szCs w:val="22"/>
              </w:rPr>
            </w:pPr>
          </w:p>
          <w:p w14:paraId="7B565C7E" w14:textId="33E58214" w:rsidR="003E7F4D" w:rsidRDefault="003E7F4D" w:rsidP="003E7F4D">
            <w:pPr>
              <w:rPr>
                <w:b/>
                <w:sz w:val="22"/>
                <w:szCs w:val="22"/>
              </w:rPr>
            </w:pPr>
          </w:p>
          <w:p w14:paraId="06BC1A4D" w14:textId="7E44C39B" w:rsidR="003E7F4D" w:rsidRDefault="003E7F4D" w:rsidP="003E7F4D">
            <w:pPr>
              <w:rPr>
                <w:b/>
                <w:sz w:val="22"/>
                <w:szCs w:val="22"/>
              </w:rPr>
            </w:pPr>
          </w:p>
          <w:p w14:paraId="2F10FFE7" w14:textId="4FDA4D39" w:rsidR="003E7F4D" w:rsidRDefault="003E7F4D" w:rsidP="003E7F4D">
            <w:pPr>
              <w:rPr>
                <w:b/>
                <w:sz w:val="22"/>
                <w:szCs w:val="22"/>
              </w:rPr>
            </w:pPr>
          </w:p>
          <w:p w14:paraId="04D15D53" w14:textId="3C5A0610" w:rsidR="003E7F4D" w:rsidRDefault="003E7F4D" w:rsidP="003E7F4D">
            <w:pPr>
              <w:rPr>
                <w:b/>
                <w:sz w:val="22"/>
                <w:szCs w:val="22"/>
              </w:rPr>
            </w:pPr>
          </w:p>
          <w:p w14:paraId="64A76542" w14:textId="022CCD77" w:rsidR="003E7F4D" w:rsidRDefault="003E7F4D" w:rsidP="003E7F4D">
            <w:pPr>
              <w:rPr>
                <w:b/>
                <w:sz w:val="22"/>
                <w:szCs w:val="22"/>
              </w:rPr>
            </w:pPr>
          </w:p>
          <w:p w14:paraId="0BD2ECE1" w14:textId="4EA5D6FC" w:rsidR="003E7F4D" w:rsidRDefault="003E7F4D" w:rsidP="003E7F4D">
            <w:pPr>
              <w:rPr>
                <w:b/>
                <w:sz w:val="22"/>
                <w:szCs w:val="22"/>
              </w:rPr>
            </w:pPr>
          </w:p>
          <w:p w14:paraId="4B355923" w14:textId="43C69650" w:rsidR="003E7F4D" w:rsidRDefault="003E7F4D" w:rsidP="003E7F4D">
            <w:pPr>
              <w:rPr>
                <w:b/>
                <w:sz w:val="22"/>
                <w:szCs w:val="22"/>
              </w:rPr>
            </w:pPr>
          </w:p>
          <w:p w14:paraId="3481665C" w14:textId="5583D070" w:rsidR="003E7F4D" w:rsidRDefault="003E7F4D" w:rsidP="003E7F4D">
            <w:pPr>
              <w:rPr>
                <w:b/>
                <w:sz w:val="22"/>
                <w:szCs w:val="22"/>
              </w:rPr>
            </w:pPr>
          </w:p>
          <w:p w14:paraId="3CE03899" w14:textId="22FDA147" w:rsidR="003E7F4D" w:rsidRDefault="003E7F4D" w:rsidP="003E7F4D">
            <w:pPr>
              <w:rPr>
                <w:b/>
                <w:sz w:val="22"/>
                <w:szCs w:val="22"/>
              </w:rPr>
            </w:pPr>
          </w:p>
          <w:p w14:paraId="7720E08E" w14:textId="1E12CFC0" w:rsidR="003E7F4D" w:rsidRDefault="003E7F4D" w:rsidP="003E7F4D">
            <w:pPr>
              <w:rPr>
                <w:b/>
                <w:sz w:val="22"/>
                <w:szCs w:val="22"/>
              </w:rPr>
            </w:pPr>
          </w:p>
          <w:p w14:paraId="52B8C195" w14:textId="7AA9CA70" w:rsidR="003E7F4D" w:rsidRDefault="003E7F4D" w:rsidP="003E7F4D">
            <w:pPr>
              <w:rPr>
                <w:b/>
                <w:sz w:val="22"/>
                <w:szCs w:val="22"/>
              </w:rPr>
            </w:pPr>
          </w:p>
          <w:p w14:paraId="5EC81CA7" w14:textId="210A76E0" w:rsidR="003E7F4D" w:rsidRDefault="003E7F4D" w:rsidP="003E7F4D">
            <w:pPr>
              <w:rPr>
                <w:b/>
                <w:sz w:val="22"/>
                <w:szCs w:val="22"/>
              </w:rPr>
            </w:pPr>
          </w:p>
          <w:p w14:paraId="297F3D3A" w14:textId="77F65DFB" w:rsidR="003E7F4D" w:rsidRDefault="003E7F4D" w:rsidP="003E7F4D">
            <w:pPr>
              <w:rPr>
                <w:b/>
                <w:sz w:val="22"/>
                <w:szCs w:val="22"/>
              </w:rPr>
            </w:pPr>
          </w:p>
          <w:p w14:paraId="41805275" w14:textId="0807045D" w:rsidR="003E7F4D" w:rsidRDefault="003E7F4D" w:rsidP="003E7F4D">
            <w:pPr>
              <w:rPr>
                <w:b/>
                <w:sz w:val="22"/>
                <w:szCs w:val="22"/>
              </w:rPr>
            </w:pPr>
          </w:p>
          <w:p w14:paraId="103F1192" w14:textId="77777777" w:rsidR="003E7F4D" w:rsidRPr="00011C92" w:rsidRDefault="003E7F4D" w:rsidP="003E7F4D">
            <w:pPr>
              <w:rPr>
                <w:sz w:val="22"/>
                <w:szCs w:val="22"/>
              </w:rPr>
            </w:pPr>
          </w:p>
          <w:p w14:paraId="3A5F38D4" w14:textId="1AFFFD4A" w:rsidR="00011C92" w:rsidRDefault="00011C92" w:rsidP="00011C92">
            <w:pPr>
              <w:rPr>
                <w:sz w:val="22"/>
                <w:szCs w:val="22"/>
              </w:rPr>
            </w:pPr>
          </w:p>
          <w:p w14:paraId="69A4C138" w14:textId="100A3CF1" w:rsidR="00011C92" w:rsidRDefault="00011C92" w:rsidP="00011C92">
            <w:pPr>
              <w:rPr>
                <w:sz w:val="22"/>
                <w:szCs w:val="22"/>
              </w:rPr>
            </w:pPr>
          </w:p>
          <w:p w14:paraId="73D0B467" w14:textId="77777777" w:rsidR="008C23E3" w:rsidRDefault="008C23E3" w:rsidP="00011C92">
            <w:pPr>
              <w:rPr>
                <w:sz w:val="22"/>
                <w:szCs w:val="22"/>
              </w:rPr>
            </w:pPr>
          </w:p>
          <w:p w14:paraId="306F1892" w14:textId="6E716C1F" w:rsidR="00011C92" w:rsidRDefault="00011C92" w:rsidP="00011C92">
            <w:pPr>
              <w:rPr>
                <w:sz w:val="22"/>
                <w:szCs w:val="22"/>
              </w:rPr>
            </w:pPr>
          </w:p>
          <w:p w14:paraId="355C0799" w14:textId="41143D93" w:rsidR="00011C92" w:rsidRDefault="00011C92" w:rsidP="00011C92">
            <w:pPr>
              <w:rPr>
                <w:sz w:val="22"/>
                <w:szCs w:val="22"/>
              </w:rPr>
            </w:pPr>
          </w:p>
          <w:p w14:paraId="408B0CB7" w14:textId="77777777" w:rsidR="003E7F4D" w:rsidRPr="00011C92" w:rsidRDefault="003E7F4D" w:rsidP="00011C92">
            <w:pPr>
              <w:rPr>
                <w:sz w:val="22"/>
                <w:szCs w:val="22"/>
              </w:rPr>
            </w:pPr>
          </w:p>
          <w:p w14:paraId="566BED96" w14:textId="019659EA" w:rsidR="00685522" w:rsidRPr="00011C92" w:rsidRDefault="00011C92" w:rsidP="00011C92">
            <w:pPr>
              <w:pStyle w:val="2"/>
              <w:jc w:val="both"/>
              <w:rPr>
                <w:sz w:val="22"/>
                <w:szCs w:val="22"/>
              </w:rPr>
            </w:pPr>
            <w:r w:rsidRPr="00011C92">
              <w:rPr>
                <w:sz w:val="22"/>
                <w:szCs w:val="22"/>
              </w:rPr>
              <w:t xml:space="preserve">__________________________/ </w:t>
            </w:r>
            <w:r w:rsidR="003E7F4D">
              <w:rPr>
                <w:sz w:val="22"/>
                <w:szCs w:val="22"/>
              </w:rPr>
              <w:t>___________</w:t>
            </w:r>
            <w:r w:rsidRPr="00011C92">
              <w:rPr>
                <w:sz w:val="22"/>
                <w:szCs w:val="22"/>
              </w:rPr>
              <w:t>/</w:t>
            </w:r>
          </w:p>
          <w:p w14:paraId="05868636" w14:textId="77777777" w:rsidR="00685522" w:rsidRPr="00011C92" w:rsidRDefault="00685522">
            <w:pPr>
              <w:pStyle w:val="2"/>
              <w:jc w:val="both"/>
              <w:rPr>
                <w:sz w:val="22"/>
                <w:szCs w:val="22"/>
              </w:rPr>
            </w:pPr>
            <w:r w:rsidRPr="00011C92">
              <w:rPr>
                <w:sz w:val="22"/>
                <w:szCs w:val="22"/>
              </w:rPr>
              <w:t>М.П.</w:t>
            </w:r>
          </w:p>
        </w:tc>
        <w:tc>
          <w:tcPr>
            <w:tcW w:w="5245" w:type="dxa"/>
          </w:tcPr>
          <w:p w14:paraId="6AFF1DBA" w14:textId="0B3A6046" w:rsidR="00C27E05" w:rsidRPr="00011C92" w:rsidRDefault="00C27E05" w:rsidP="00C27E05">
            <w:pPr>
              <w:pStyle w:val="aa"/>
              <w:snapToGrid w:val="0"/>
              <w:jc w:val="both"/>
              <w:rPr>
                <w:b/>
                <w:bCs/>
                <w:color w:val="000000"/>
                <w:sz w:val="22"/>
                <w:szCs w:val="22"/>
              </w:rPr>
            </w:pPr>
            <w:r w:rsidRPr="00011C92">
              <w:rPr>
                <w:b/>
                <w:bCs/>
                <w:color w:val="000000"/>
                <w:sz w:val="22"/>
                <w:szCs w:val="22"/>
              </w:rPr>
              <w:t>ЗАКАЗЧИК:</w:t>
            </w:r>
          </w:p>
          <w:p w14:paraId="2AF2E8F3" w14:textId="77777777" w:rsidR="008C23E3" w:rsidRDefault="008C23E3" w:rsidP="00011C92">
            <w:pPr>
              <w:pStyle w:val="aa"/>
              <w:tabs>
                <w:tab w:val="left" w:pos="0"/>
              </w:tabs>
              <w:snapToGrid w:val="0"/>
              <w:ind w:right="36"/>
              <w:jc w:val="both"/>
              <w:rPr>
                <w:b/>
                <w:bCs/>
                <w:color w:val="000000"/>
                <w:sz w:val="22"/>
                <w:szCs w:val="22"/>
              </w:rPr>
            </w:pPr>
            <w:r w:rsidRPr="008C23E3">
              <w:rPr>
                <w:b/>
                <w:bCs/>
                <w:color w:val="000000"/>
                <w:sz w:val="22"/>
                <w:szCs w:val="22"/>
              </w:rPr>
              <w:t>Федеральное государственное бюджетное учреждение науки Институт физики прочности и материаловедения им. В.Е. Панина Сибирского отделения Российской академии наук</w:t>
            </w:r>
          </w:p>
          <w:p w14:paraId="766326A8" w14:textId="2427B551" w:rsidR="008C23E3" w:rsidRDefault="008C23E3" w:rsidP="00011C92">
            <w:pPr>
              <w:pStyle w:val="aa"/>
              <w:tabs>
                <w:tab w:val="left" w:pos="0"/>
              </w:tabs>
              <w:snapToGrid w:val="0"/>
              <w:ind w:right="36"/>
              <w:jc w:val="both"/>
              <w:rPr>
                <w:b/>
                <w:bCs/>
                <w:color w:val="000000"/>
                <w:sz w:val="22"/>
                <w:szCs w:val="22"/>
              </w:rPr>
            </w:pPr>
            <w:r w:rsidRPr="008C23E3">
              <w:rPr>
                <w:b/>
                <w:bCs/>
                <w:color w:val="000000"/>
                <w:sz w:val="22"/>
                <w:szCs w:val="22"/>
              </w:rPr>
              <w:t>(ИФПМ СО РАН)</w:t>
            </w:r>
          </w:p>
          <w:p w14:paraId="29AAAD85" w14:textId="2BB5BEBD" w:rsidR="002D3D92" w:rsidRPr="00011C92" w:rsidRDefault="00C27E05" w:rsidP="00011C92">
            <w:pPr>
              <w:pStyle w:val="aa"/>
              <w:tabs>
                <w:tab w:val="left" w:pos="0"/>
              </w:tabs>
              <w:snapToGrid w:val="0"/>
              <w:ind w:right="36"/>
              <w:jc w:val="both"/>
              <w:rPr>
                <w:bCs/>
                <w:color w:val="000000"/>
                <w:sz w:val="22"/>
                <w:szCs w:val="22"/>
              </w:rPr>
            </w:pPr>
            <w:r w:rsidRPr="00011C92">
              <w:rPr>
                <w:bCs/>
                <w:color w:val="000000"/>
                <w:sz w:val="22"/>
                <w:szCs w:val="22"/>
              </w:rPr>
              <w:t xml:space="preserve">Юридический адрес: 634055 г. Томск, </w:t>
            </w:r>
          </w:p>
          <w:p w14:paraId="0797E852" w14:textId="43B59F3D" w:rsidR="00C27E05" w:rsidRPr="00011C92" w:rsidRDefault="00C27E05" w:rsidP="00011C92">
            <w:pPr>
              <w:pStyle w:val="aa"/>
              <w:tabs>
                <w:tab w:val="left" w:pos="0"/>
              </w:tabs>
              <w:snapToGrid w:val="0"/>
              <w:ind w:right="36"/>
              <w:jc w:val="both"/>
              <w:rPr>
                <w:bCs/>
                <w:color w:val="000000"/>
                <w:sz w:val="22"/>
                <w:szCs w:val="22"/>
              </w:rPr>
            </w:pPr>
            <w:r w:rsidRPr="00011C92">
              <w:rPr>
                <w:bCs/>
                <w:color w:val="000000"/>
                <w:sz w:val="22"/>
                <w:szCs w:val="22"/>
              </w:rPr>
              <w:t>пр. Академический, 2/4</w:t>
            </w:r>
          </w:p>
          <w:p w14:paraId="22CF6283" w14:textId="5C29A645" w:rsidR="002D3D92" w:rsidRPr="00011C92" w:rsidRDefault="00C27E05" w:rsidP="00011C92">
            <w:pPr>
              <w:pStyle w:val="aa"/>
              <w:tabs>
                <w:tab w:val="left" w:pos="0"/>
              </w:tabs>
              <w:snapToGrid w:val="0"/>
              <w:ind w:right="36"/>
              <w:jc w:val="both"/>
              <w:rPr>
                <w:bCs/>
                <w:color w:val="000000"/>
                <w:sz w:val="22"/>
                <w:szCs w:val="22"/>
              </w:rPr>
            </w:pPr>
            <w:r w:rsidRPr="00011C92">
              <w:rPr>
                <w:bCs/>
                <w:color w:val="000000"/>
                <w:sz w:val="22"/>
                <w:szCs w:val="22"/>
              </w:rPr>
              <w:t xml:space="preserve">Фактический адрес: Адрес: 634055 г. Томск, </w:t>
            </w:r>
          </w:p>
          <w:p w14:paraId="69B84EA1" w14:textId="6BE74859" w:rsidR="00C27E05" w:rsidRPr="00011C92" w:rsidRDefault="00C27E05" w:rsidP="00011C92">
            <w:pPr>
              <w:pStyle w:val="aa"/>
              <w:tabs>
                <w:tab w:val="left" w:pos="0"/>
              </w:tabs>
              <w:snapToGrid w:val="0"/>
              <w:ind w:right="36"/>
              <w:jc w:val="both"/>
              <w:rPr>
                <w:bCs/>
                <w:color w:val="000000"/>
                <w:sz w:val="22"/>
                <w:szCs w:val="22"/>
              </w:rPr>
            </w:pPr>
            <w:r w:rsidRPr="00011C92">
              <w:rPr>
                <w:bCs/>
                <w:color w:val="000000"/>
                <w:sz w:val="22"/>
                <w:szCs w:val="22"/>
              </w:rPr>
              <w:t xml:space="preserve">пр. Академический, 2/4 </w:t>
            </w:r>
          </w:p>
          <w:p w14:paraId="5EAD6335" w14:textId="77777777" w:rsidR="00C27E05" w:rsidRPr="00011C92" w:rsidRDefault="00C27E05" w:rsidP="00011C92">
            <w:pPr>
              <w:pStyle w:val="aa"/>
              <w:tabs>
                <w:tab w:val="left" w:pos="0"/>
              </w:tabs>
              <w:snapToGrid w:val="0"/>
              <w:ind w:right="36"/>
              <w:jc w:val="both"/>
              <w:rPr>
                <w:bCs/>
                <w:color w:val="000000"/>
                <w:sz w:val="22"/>
                <w:szCs w:val="22"/>
              </w:rPr>
            </w:pPr>
            <w:r w:rsidRPr="00011C92">
              <w:rPr>
                <w:bCs/>
                <w:color w:val="000000"/>
                <w:sz w:val="22"/>
                <w:szCs w:val="22"/>
              </w:rPr>
              <w:t>ИНН: 7021000822 КПП: 701701001</w:t>
            </w:r>
          </w:p>
          <w:p w14:paraId="3CC3D799" w14:textId="77777777" w:rsidR="00C27E05" w:rsidRPr="00011C92" w:rsidRDefault="00C27E05" w:rsidP="00011C92">
            <w:pPr>
              <w:pStyle w:val="aa"/>
              <w:tabs>
                <w:tab w:val="left" w:pos="0"/>
              </w:tabs>
              <w:snapToGrid w:val="0"/>
              <w:ind w:right="36"/>
              <w:jc w:val="both"/>
              <w:rPr>
                <w:bCs/>
                <w:color w:val="000000"/>
                <w:sz w:val="22"/>
                <w:szCs w:val="22"/>
              </w:rPr>
            </w:pPr>
            <w:r w:rsidRPr="00011C92">
              <w:rPr>
                <w:bCs/>
                <w:color w:val="000000"/>
                <w:sz w:val="22"/>
                <w:szCs w:val="22"/>
              </w:rPr>
              <w:t>УФК по Томской области</w:t>
            </w:r>
          </w:p>
          <w:p w14:paraId="4032DF46" w14:textId="77777777" w:rsidR="00C27E05" w:rsidRPr="00011C92" w:rsidRDefault="00C27E05" w:rsidP="00011C92">
            <w:pPr>
              <w:pStyle w:val="aa"/>
              <w:tabs>
                <w:tab w:val="left" w:pos="0"/>
              </w:tabs>
              <w:snapToGrid w:val="0"/>
              <w:ind w:right="36"/>
              <w:jc w:val="both"/>
              <w:rPr>
                <w:bCs/>
                <w:color w:val="000000"/>
                <w:sz w:val="22"/>
                <w:szCs w:val="22"/>
              </w:rPr>
            </w:pPr>
            <w:r w:rsidRPr="00011C92">
              <w:rPr>
                <w:bCs/>
                <w:color w:val="000000"/>
                <w:sz w:val="22"/>
                <w:szCs w:val="22"/>
              </w:rPr>
              <w:t xml:space="preserve">(ИФПМ СО РАН, лицевой счёт 20656Ц25600) </w:t>
            </w:r>
          </w:p>
          <w:p w14:paraId="7AAC6056" w14:textId="77777777" w:rsidR="00C27E05" w:rsidRPr="00011C92" w:rsidRDefault="00C27E05" w:rsidP="00011C92">
            <w:pPr>
              <w:pStyle w:val="aa"/>
              <w:tabs>
                <w:tab w:val="left" w:pos="0"/>
              </w:tabs>
              <w:snapToGrid w:val="0"/>
              <w:ind w:right="36"/>
              <w:jc w:val="both"/>
              <w:rPr>
                <w:bCs/>
                <w:color w:val="000000"/>
                <w:sz w:val="22"/>
                <w:szCs w:val="22"/>
              </w:rPr>
            </w:pPr>
            <w:r w:rsidRPr="00011C92">
              <w:rPr>
                <w:bCs/>
                <w:color w:val="000000"/>
                <w:sz w:val="22"/>
                <w:szCs w:val="22"/>
              </w:rPr>
              <w:t>р/с 03214643000000016500</w:t>
            </w:r>
          </w:p>
          <w:p w14:paraId="41F8B043" w14:textId="2442A423" w:rsidR="00C27E05" w:rsidRPr="00011C92" w:rsidRDefault="00AC3F33" w:rsidP="00011C92">
            <w:pPr>
              <w:pStyle w:val="aa"/>
              <w:tabs>
                <w:tab w:val="left" w:pos="0"/>
              </w:tabs>
              <w:snapToGrid w:val="0"/>
              <w:ind w:right="36"/>
              <w:jc w:val="both"/>
              <w:rPr>
                <w:bCs/>
                <w:color w:val="000000"/>
                <w:sz w:val="22"/>
                <w:szCs w:val="22"/>
              </w:rPr>
            </w:pPr>
            <w:r>
              <w:rPr>
                <w:bCs/>
                <w:color w:val="000000"/>
                <w:sz w:val="22"/>
                <w:szCs w:val="22"/>
              </w:rPr>
              <w:t>ОКЦ № 10 Сибирского ГУ Банка России</w:t>
            </w:r>
            <w:r w:rsidR="00C27E05" w:rsidRPr="00011C92">
              <w:rPr>
                <w:bCs/>
                <w:color w:val="000000"/>
                <w:sz w:val="22"/>
                <w:szCs w:val="22"/>
              </w:rPr>
              <w:t xml:space="preserve">// </w:t>
            </w:r>
          </w:p>
          <w:p w14:paraId="7C8EDF44" w14:textId="77777777" w:rsidR="00C27E05" w:rsidRPr="00011C92" w:rsidRDefault="00C27E05" w:rsidP="00011C92">
            <w:pPr>
              <w:pStyle w:val="aa"/>
              <w:tabs>
                <w:tab w:val="left" w:pos="0"/>
              </w:tabs>
              <w:snapToGrid w:val="0"/>
              <w:ind w:right="36"/>
              <w:jc w:val="both"/>
              <w:rPr>
                <w:bCs/>
                <w:color w:val="000000"/>
                <w:sz w:val="22"/>
                <w:szCs w:val="22"/>
              </w:rPr>
            </w:pPr>
            <w:r w:rsidRPr="00011C92">
              <w:rPr>
                <w:bCs/>
                <w:color w:val="000000"/>
                <w:sz w:val="22"/>
                <w:szCs w:val="22"/>
              </w:rPr>
              <w:t>УФК по Томской области, г. Томск</w:t>
            </w:r>
          </w:p>
          <w:p w14:paraId="1018273F" w14:textId="77777777" w:rsidR="00C27E05" w:rsidRPr="00011C92" w:rsidRDefault="00C27E05" w:rsidP="00011C92">
            <w:pPr>
              <w:pStyle w:val="aa"/>
              <w:tabs>
                <w:tab w:val="left" w:pos="0"/>
              </w:tabs>
              <w:snapToGrid w:val="0"/>
              <w:ind w:right="36"/>
              <w:jc w:val="both"/>
              <w:rPr>
                <w:bCs/>
                <w:color w:val="000000"/>
                <w:sz w:val="22"/>
                <w:szCs w:val="22"/>
              </w:rPr>
            </w:pPr>
            <w:r w:rsidRPr="00011C92">
              <w:rPr>
                <w:bCs/>
                <w:color w:val="000000"/>
                <w:sz w:val="22"/>
                <w:szCs w:val="22"/>
              </w:rPr>
              <w:t>БИК 016902004</w:t>
            </w:r>
          </w:p>
          <w:p w14:paraId="09A652D0" w14:textId="77777777" w:rsidR="00C27E05" w:rsidRPr="00011C92" w:rsidRDefault="00C27E05" w:rsidP="00011C92">
            <w:pPr>
              <w:pStyle w:val="aa"/>
              <w:tabs>
                <w:tab w:val="left" w:pos="0"/>
              </w:tabs>
              <w:snapToGrid w:val="0"/>
              <w:ind w:right="36"/>
              <w:jc w:val="both"/>
              <w:rPr>
                <w:bCs/>
                <w:color w:val="000000"/>
                <w:sz w:val="22"/>
                <w:szCs w:val="22"/>
              </w:rPr>
            </w:pPr>
            <w:r w:rsidRPr="00011C92">
              <w:rPr>
                <w:bCs/>
                <w:color w:val="000000"/>
                <w:sz w:val="22"/>
                <w:szCs w:val="22"/>
              </w:rPr>
              <w:t>к/c 40102810245370000058</w:t>
            </w:r>
          </w:p>
          <w:p w14:paraId="1D51066B" w14:textId="77777777" w:rsidR="002D3D92" w:rsidRPr="00011C92" w:rsidRDefault="002D3D92" w:rsidP="00011C92">
            <w:pPr>
              <w:pStyle w:val="aa"/>
              <w:tabs>
                <w:tab w:val="left" w:pos="0"/>
              </w:tabs>
              <w:snapToGrid w:val="0"/>
              <w:ind w:right="36"/>
              <w:jc w:val="both"/>
              <w:rPr>
                <w:bCs/>
                <w:color w:val="000000"/>
                <w:sz w:val="22"/>
                <w:szCs w:val="22"/>
              </w:rPr>
            </w:pPr>
            <w:r w:rsidRPr="00011C92">
              <w:rPr>
                <w:bCs/>
                <w:color w:val="000000"/>
                <w:sz w:val="22"/>
                <w:szCs w:val="22"/>
              </w:rPr>
              <w:t>Тел/факс: 8 (3822) 49-25-76</w:t>
            </w:r>
          </w:p>
          <w:p w14:paraId="598C1C4B" w14:textId="773C3EF6" w:rsidR="00C27E05" w:rsidRPr="00011C92" w:rsidRDefault="002D3D92" w:rsidP="00011C92">
            <w:pPr>
              <w:pStyle w:val="aa"/>
              <w:tabs>
                <w:tab w:val="left" w:pos="0"/>
              </w:tabs>
              <w:snapToGrid w:val="0"/>
              <w:ind w:right="36"/>
              <w:jc w:val="both"/>
              <w:rPr>
                <w:bCs/>
                <w:color w:val="000000"/>
                <w:sz w:val="22"/>
                <w:szCs w:val="22"/>
              </w:rPr>
            </w:pPr>
            <w:r w:rsidRPr="00011C92">
              <w:rPr>
                <w:bCs/>
                <w:color w:val="000000"/>
                <w:sz w:val="22"/>
                <w:szCs w:val="22"/>
                <w:lang w:val="en-US"/>
              </w:rPr>
              <w:t>E</w:t>
            </w:r>
            <w:r w:rsidRPr="00011C92">
              <w:rPr>
                <w:bCs/>
                <w:color w:val="000000"/>
                <w:sz w:val="22"/>
                <w:szCs w:val="22"/>
              </w:rPr>
              <w:t>-</w:t>
            </w:r>
            <w:r w:rsidRPr="00011C92">
              <w:rPr>
                <w:bCs/>
                <w:color w:val="000000"/>
                <w:sz w:val="22"/>
                <w:szCs w:val="22"/>
                <w:lang w:val="en-US"/>
              </w:rPr>
              <w:t>mail</w:t>
            </w:r>
            <w:r w:rsidRPr="00011C92">
              <w:rPr>
                <w:bCs/>
                <w:color w:val="000000"/>
                <w:sz w:val="22"/>
                <w:szCs w:val="22"/>
              </w:rPr>
              <w:t xml:space="preserve">: </w:t>
            </w:r>
            <w:r w:rsidR="006F30D4">
              <w:rPr>
                <w:rStyle w:val="a4"/>
                <w:rFonts w:ascii="Times New Roman" w:hAnsi="Times New Roman" w:cs="Times New Roman"/>
                <w:sz w:val="22"/>
                <w:szCs w:val="22"/>
                <w:lang w:val="en-US"/>
              </w:rPr>
              <w:t>lea</w:t>
            </w:r>
            <w:hyperlink r:id="rId9" w:history="1">
              <w:r w:rsidR="007676CF" w:rsidRPr="00011C92">
                <w:rPr>
                  <w:rStyle w:val="a4"/>
                  <w:rFonts w:ascii="Times New Roman" w:hAnsi="Times New Roman" w:cs="Times New Roman"/>
                  <w:bCs/>
                  <w:sz w:val="22"/>
                  <w:szCs w:val="22"/>
                </w:rPr>
                <w:t>@</w:t>
              </w:r>
              <w:proofErr w:type="spellStart"/>
              <w:r w:rsidR="007676CF" w:rsidRPr="00011C92">
                <w:rPr>
                  <w:rStyle w:val="a4"/>
                  <w:rFonts w:ascii="Times New Roman" w:hAnsi="Times New Roman" w:cs="Times New Roman"/>
                  <w:bCs/>
                  <w:sz w:val="22"/>
                  <w:szCs w:val="22"/>
                  <w:lang w:val="en-US"/>
                </w:rPr>
                <w:t>ispms</w:t>
              </w:r>
              <w:proofErr w:type="spellEnd"/>
              <w:r w:rsidR="007676CF" w:rsidRPr="00011C92">
                <w:rPr>
                  <w:rStyle w:val="a4"/>
                  <w:rFonts w:ascii="Times New Roman" w:hAnsi="Times New Roman" w:cs="Times New Roman"/>
                  <w:bCs/>
                  <w:sz w:val="22"/>
                  <w:szCs w:val="22"/>
                </w:rPr>
                <w:t>.</w:t>
              </w:r>
              <w:proofErr w:type="spellStart"/>
              <w:r w:rsidR="007676CF" w:rsidRPr="00011C92">
                <w:rPr>
                  <w:rStyle w:val="a4"/>
                  <w:rFonts w:ascii="Times New Roman" w:hAnsi="Times New Roman" w:cs="Times New Roman"/>
                  <w:bCs/>
                  <w:sz w:val="22"/>
                  <w:szCs w:val="22"/>
                  <w:lang w:val="en-US"/>
                </w:rPr>
                <w:t>ru</w:t>
              </w:r>
              <w:proofErr w:type="spellEnd"/>
            </w:hyperlink>
            <w:r w:rsidRPr="00011C92">
              <w:rPr>
                <w:bCs/>
                <w:color w:val="000000"/>
                <w:sz w:val="22"/>
                <w:szCs w:val="22"/>
              </w:rPr>
              <w:t xml:space="preserve">  </w:t>
            </w:r>
          </w:p>
          <w:p w14:paraId="1FF33999" w14:textId="394E0579" w:rsidR="002D3D92" w:rsidRDefault="002D3D92" w:rsidP="00011C92">
            <w:pPr>
              <w:pStyle w:val="aa"/>
              <w:tabs>
                <w:tab w:val="left" w:pos="0"/>
              </w:tabs>
              <w:snapToGrid w:val="0"/>
              <w:ind w:right="36"/>
              <w:jc w:val="both"/>
              <w:rPr>
                <w:bCs/>
                <w:color w:val="000000"/>
                <w:sz w:val="22"/>
                <w:szCs w:val="22"/>
              </w:rPr>
            </w:pPr>
          </w:p>
          <w:p w14:paraId="0134B62C" w14:textId="77777777" w:rsidR="008C23E3" w:rsidRPr="00011C92" w:rsidRDefault="008C23E3" w:rsidP="00011C92">
            <w:pPr>
              <w:pStyle w:val="aa"/>
              <w:tabs>
                <w:tab w:val="left" w:pos="0"/>
              </w:tabs>
              <w:snapToGrid w:val="0"/>
              <w:ind w:right="36"/>
              <w:jc w:val="both"/>
              <w:rPr>
                <w:bCs/>
                <w:color w:val="000000"/>
                <w:sz w:val="22"/>
                <w:szCs w:val="22"/>
              </w:rPr>
            </w:pPr>
          </w:p>
          <w:p w14:paraId="51CAD9BE" w14:textId="4D411662" w:rsidR="00C27E05" w:rsidRPr="00011C92" w:rsidRDefault="0011526F" w:rsidP="00011C92">
            <w:pPr>
              <w:pStyle w:val="aa"/>
              <w:tabs>
                <w:tab w:val="left" w:pos="0"/>
              </w:tabs>
              <w:snapToGrid w:val="0"/>
              <w:ind w:right="36"/>
              <w:jc w:val="both"/>
              <w:rPr>
                <w:bCs/>
                <w:color w:val="000000"/>
                <w:sz w:val="22"/>
                <w:szCs w:val="22"/>
              </w:rPr>
            </w:pPr>
            <w:r w:rsidRPr="00011C92">
              <w:rPr>
                <w:bCs/>
                <w:color w:val="000000"/>
                <w:sz w:val="22"/>
                <w:szCs w:val="22"/>
              </w:rPr>
              <w:t>Д</w:t>
            </w:r>
            <w:r w:rsidR="00FE7B3A" w:rsidRPr="00011C92">
              <w:rPr>
                <w:bCs/>
                <w:color w:val="000000"/>
                <w:sz w:val="22"/>
                <w:szCs w:val="22"/>
              </w:rPr>
              <w:t>иректор</w:t>
            </w:r>
            <w:r w:rsidRPr="00011C92">
              <w:rPr>
                <w:bCs/>
                <w:color w:val="000000"/>
                <w:sz w:val="22"/>
                <w:szCs w:val="22"/>
              </w:rPr>
              <w:t xml:space="preserve"> ИФПМ</w:t>
            </w:r>
            <w:r w:rsidR="00C27E05" w:rsidRPr="00011C92">
              <w:rPr>
                <w:bCs/>
                <w:color w:val="000000"/>
                <w:sz w:val="22"/>
                <w:szCs w:val="22"/>
              </w:rPr>
              <w:t xml:space="preserve"> СО РАН</w:t>
            </w:r>
          </w:p>
          <w:p w14:paraId="56A6AB87" w14:textId="77777777" w:rsidR="00C27E05" w:rsidRPr="00011C92" w:rsidRDefault="00C27E05" w:rsidP="00011C92">
            <w:pPr>
              <w:pStyle w:val="aa"/>
              <w:tabs>
                <w:tab w:val="left" w:pos="0"/>
              </w:tabs>
              <w:snapToGrid w:val="0"/>
              <w:ind w:right="36"/>
              <w:jc w:val="both"/>
              <w:rPr>
                <w:bCs/>
                <w:color w:val="000000"/>
                <w:sz w:val="22"/>
                <w:szCs w:val="22"/>
              </w:rPr>
            </w:pPr>
          </w:p>
          <w:p w14:paraId="3297DF6F" w14:textId="403DD2E5" w:rsidR="00C27E05" w:rsidRPr="00011C92" w:rsidRDefault="00C27E05" w:rsidP="00011C92">
            <w:pPr>
              <w:pStyle w:val="aa"/>
              <w:tabs>
                <w:tab w:val="left" w:pos="0"/>
              </w:tabs>
              <w:snapToGrid w:val="0"/>
              <w:ind w:right="36"/>
              <w:jc w:val="both"/>
              <w:rPr>
                <w:bCs/>
                <w:color w:val="000000"/>
                <w:sz w:val="22"/>
                <w:szCs w:val="22"/>
              </w:rPr>
            </w:pPr>
            <w:r w:rsidRPr="00011C92">
              <w:rPr>
                <w:bCs/>
                <w:color w:val="000000"/>
                <w:sz w:val="22"/>
                <w:szCs w:val="22"/>
              </w:rPr>
              <w:t xml:space="preserve"> _________________/ </w:t>
            </w:r>
            <w:r w:rsidR="0011526F" w:rsidRPr="00011C92">
              <w:rPr>
                <w:bCs/>
                <w:color w:val="000000"/>
                <w:sz w:val="22"/>
                <w:szCs w:val="22"/>
              </w:rPr>
              <w:t>Колубаев Е.А</w:t>
            </w:r>
            <w:r w:rsidR="00C45C4E" w:rsidRPr="00011C92">
              <w:rPr>
                <w:bCs/>
                <w:color w:val="000000"/>
                <w:sz w:val="22"/>
                <w:szCs w:val="22"/>
              </w:rPr>
              <w:t>.</w:t>
            </w:r>
            <w:r w:rsidRPr="00011C92">
              <w:rPr>
                <w:bCs/>
                <w:color w:val="000000"/>
                <w:sz w:val="22"/>
                <w:szCs w:val="22"/>
              </w:rPr>
              <w:t xml:space="preserve"> /</w:t>
            </w:r>
          </w:p>
          <w:p w14:paraId="7C7E5DA2" w14:textId="204DD1D0" w:rsidR="0076013C" w:rsidRPr="00011C92" w:rsidRDefault="00C27E05" w:rsidP="00011C92">
            <w:pPr>
              <w:pStyle w:val="aa"/>
              <w:tabs>
                <w:tab w:val="left" w:pos="0"/>
              </w:tabs>
              <w:snapToGrid w:val="0"/>
              <w:ind w:right="36"/>
              <w:jc w:val="both"/>
              <w:rPr>
                <w:sz w:val="22"/>
                <w:szCs w:val="22"/>
              </w:rPr>
            </w:pPr>
            <w:r w:rsidRPr="00011C92">
              <w:rPr>
                <w:bCs/>
                <w:color w:val="000000"/>
                <w:sz w:val="22"/>
                <w:szCs w:val="22"/>
              </w:rPr>
              <w:t xml:space="preserve">   МП</w:t>
            </w:r>
          </w:p>
        </w:tc>
      </w:tr>
    </w:tbl>
    <w:p w14:paraId="3F0153B4" w14:textId="15722959" w:rsidR="007676CF" w:rsidRDefault="007676CF" w:rsidP="003D5E90">
      <w:pPr>
        <w:suppressAutoHyphens w:val="0"/>
        <w:jc w:val="center"/>
        <w:rPr>
          <w:sz w:val="22"/>
          <w:szCs w:val="22"/>
        </w:rPr>
      </w:pPr>
    </w:p>
    <w:p w14:paraId="76C4A476" w14:textId="77777777" w:rsidR="003D5E90" w:rsidRDefault="003D5E90" w:rsidP="00F47DFD">
      <w:pPr>
        <w:suppressAutoHyphens w:val="0"/>
        <w:jc w:val="right"/>
        <w:rPr>
          <w:sz w:val="22"/>
          <w:szCs w:val="22"/>
        </w:rPr>
        <w:sectPr w:rsidR="003D5E90" w:rsidSect="000C784D">
          <w:footerReference w:type="default" r:id="rId10"/>
          <w:footnotePr>
            <w:pos w:val="beneathText"/>
          </w:footnotePr>
          <w:pgSz w:w="11905" w:h="16837"/>
          <w:pgMar w:top="567" w:right="851" w:bottom="454" w:left="1247" w:header="720" w:footer="720" w:gutter="0"/>
          <w:cols w:space="720"/>
          <w:docGrid w:linePitch="360"/>
        </w:sectPr>
      </w:pPr>
    </w:p>
    <w:p w14:paraId="29918CCC" w14:textId="27B0D7AC" w:rsidR="00F47DFD" w:rsidRDefault="0099233E" w:rsidP="00F47DFD">
      <w:pPr>
        <w:suppressAutoHyphens w:val="0"/>
        <w:jc w:val="right"/>
        <w:rPr>
          <w:sz w:val="22"/>
          <w:szCs w:val="22"/>
        </w:rPr>
      </w:pPr>
      <w:r>
        <w:rPr>
          <w:sz w:val="22"/>
          <w:szCs w:val="22"/>
        </w:rPr>
        <w:lastRenderedPageBreak/>
        <w:t xml:space="preserve">Приложение № </w:t>
      </w:r>
      <w:r w:rsidR="00A46A7C">
        <w:rPr>
          <w:sz w:val="22"/>
          <w:szCs w:val="22"/>
        </w:rPr>
        <w:t>1</w:t>
      </w:r>
    </w:p>
    <w:p w14:paraId="4B0BF04B" w14:textId="026B4BCD" w:rsidR="0076013C" w:rsidRDefault="0076013C" w:rsidP="0076013C">
      <w:pPr>
        <w:suppressAutoHyphens w:val="0"/>
        <w:jc w:val="right"/>
        <w:rPr>
          <w:bCs/>
          <w:sz w:val="22"/>
          <w:szCs w:val="22"/>
          <w:lang w:eastAsia="zh-CN"/>
        </w:rPr>
      </w:pPr>
      <w:r w:rsidRPr="0076013C">
        <w:rPr>
          <w:bCs/>
          <w:sz w:val="22"/>
          <w:szCs w:val="22"/>
          <w:lang w:eastAsia="zh-CN"/>
        </w:rPr>
        <w:t xml:space="preserve">к Контракту на поставку </w:t>
      </w:r>
      <w:r w:rsidR="007676CF">
        <w:rPr>
          <w:bCs/>
          <w:sz w:val="22"/>
          <w:szCs w:val="22"/>
          <w:lang w:eastAsia="zh-CN"/>
        </w:rPr>
        <w:t>товара</w:t>
      </w:r>
    </w:p>
    <w:p w14:paraId="635EE03C" w14:textId="229C8629" w:rsidR="00F47DFD" w:rsidRDefault="00F47DFD" w:rsidP="0076013C">
      <w:pPr>
        <w:suppressAutoHyphens w:val="0"/>
        <w:jc w:val="right"/>
        <w:rPr>
          <w:sz w:val="22"/>
          <w:szCs w:val="22"/>
        </w:rPr>
      </w:pPr>
      <w:r w:rsidRPr="000C784D">
        <w:rPr>
          <w:bCs/>
          <w:sz w:val="22"/>
          <w:szCs w:val="22"/>
          <w:lang w:eastAsia="zh-CN"/>
        </w:rPr>
        <w:t xml:space="preserve">№ </w:t>
      </w:r>
      <w:r w:rsidR="00B50F3B">
        <w:rPr>
          <w:bCs/>
          <w:sz w:val="22"/>
          <w:szCs w:val="22"/>
          <w:lang w:eastAsia="zh-CN"/>
        </w:rPr>
        <w:t>____</w:t>
      </w:r>
      <w:r w:rsidRPr="000C784D">
        <w:rPr>
          <w:bCs/>
          <w:sz w:val="22"/>
          <w:szCs w:val="22"/>
          <w:lang w:eastAsia="zh-CN"/>
        </w:rPr>
        <w:t xml:space="preserve"> от </w:t>
      </w:r>
      <w:r w:rsidR="0011526F">
        <w:rPr>
          <w:bCs/>
          <w:sz w:val="22"/>
          <w:szCs w:val="22"/>
          <w:lang w:eastAsia="zh-CN"/>
        </w:rPr>
        <w:t>«</w:t>
      </w:r>
      <w:r w:rsidR="00B50F3B">
        <w:rPr>
          <w:bCs/>
          <w:sz w:val="22"/>
          <w:szCs w:val="22"/>
          <w:lang w:eastAsia="zh-CN"/>
        </w:rPr>
        <w:t>__</w:t>
      </w:r>
      <w:r w:rsidR="0011526F">
        <w:rPr>
          <w:bCs/>
          <w:sz w:val="22"/>
          <w:szCs w:val="22"/>
          <w:lang w:eastAsia="zh-CN"/>
        </w:rPr>
        <w:t xml:space="preserve">» </w:t>
      </w:r>
      <w:r w:rsidR="00B50F3B">
        <w:rPr>
          <w:bCs/>
          <w:sz w:val="22"/>
          <w:szCs w:val="22"/>
          <w:lang w:eastAsia="zh-CN"/>
        </w:rPr>
        <w:t>_________</w:t>
      </w:r>
      <w:r w:rsidR="00B3537E">
        <w:rPr>
          <w:bCs/>
          <w:sz w:val="22"/>
          <w:szCs w:val="22"/>
          <w:lang w:eastAsia="zh-CN"/>
        </w:rPr>
        <w:t xml:space="preserve"> </w:t>
      </w:r>
      <w:r w:rsidR="006F30D4">
        <w:rPr>
          <w:bCs/>
          <w:sz w:val="22"/>
          <w:szCs w:val="22"/>
          <w:lang w:eastAsia="zh-CN"/>
        </w:rPr>
        <w:t>2026</w:t>
      </w:r>
      <w:r w:rsidR="0011526F">
        <w:rPr>
          <w:bCs/>
          <w:sz w:val="22"/>
          <w:szCs w:val="22"/>
          <w:lang w:eastAsia="zh-CN"/>
        </w:rPr>
        <w:t xml:space="preserve"> г.</w:t>
      </w:r>
    </w:p>
    <w:p w14:paraId="51235544" w14:textId="66C44FAD" w:rsidR="000704EA" w:rsidRDefault="000704EA" w:rsidP="006E3578">
      <w:pPr>
        <w:tabs>
          <w:tab w:val="left" w:pos="4425"/>
        </w:tabs>
        <w:jc w:val="center"/>
        <w:rPr>
          <w:sz w:val="22"/>
          <w:szCs w:val="22"/>
        </w:rPr>
      </w:pPr>
    </w:p>
    <w:p w14:paraId="14318D05" w14:textId="77777777" w:rsidR="00EA7BB7" w:rsidRDefault="00EA7BB7" w:rsidP="006E3578">
      <w:pPr>
        <w:tabs>
          <w:tab w:val="left" w:pos="4425"/>
        </w:tabs>
        <w:jc w:val="center"/>
        <w:rPr>
          <w:sz w:val="22"/>
          <w:szCs w:val="22"/>
        </w:rPr>
      </w:pPr>
    </w:p>
    <w:p w14:paraId="35B8F463" w14:textId="0BC9A09D" w:rsidR="00F47DFD" w:rsidRDefault="00F47DFD" w:rsidP="006E3578">
      <w:pPr>
        <w:tabs>
          <w:tab w:val="left" w:pos="4425"/>
        </w:tabs>
        <w:jc w:val="center"/>
        <w:rPr>
          <w:sz w:val="22"/>
          <w:szCs w:val="22"/>
        </w:rPr>
      </w:pPr>
      <w:r>
        <w:rPr>
          <w:sz w:val="22"/>
          <w:szCs w:val="22"/>
        </w:rPr>
        <w:t>Спецификация</w:t>
      </w:r>
    </w:p>
    <w:p w14:paraId="6F1A6690" w14:textId="7DA24F24" w:rsidR="00994FB0" w:rsidRDefault="00994FB0" w:rsidP="00994FB0">
      <w:pPr>
        <w:tabs>
          <w:tab w:val="left" w:pos="4425"/>
        </w:tabs>
        <w:jc w:val="center"/>
        <w:rPr>
          <w:sz w:val="22"/>
          <w:szCs w:val="22"/>
        </w:rPr>
      </w:pPr>
      <w:r>
        <w:rPr>
          <w:sz w:val="22"/>
          <w:szCs w:val="22"/>
        </w:rPr>
        <w:t xml:space="preserve">на </w:t>
      </w:r>
      <w:r w:rsidR="00A46A7C">
        <w:rPr>
          <w:sz w:val="22"/>
          <w:szCs w:val="22"/>
        </w:rPr>
        <w:t xml:space="preserve">поставку </w:t>
      </w:r>
      <w:r w:rsidR="00AC3F33">
        <w:rPr>
          <w:sz w:val="22"/>
          <w:szCs w:val="22"/>
        </w:rPr>
        <w:t>хозяйственных товаров</w:t>
      </w:r>
    </w:p>
    <w:p w14:paraId="56C30446" w14:textId="77777777" w:rsidR="000704EA" w:rsidRDefault="000704EA" w:rsidP="00994FB0">
      <w:pPr>
        <w:tabs>
          <w:tab w:val="left" w:pos="4425"/>
        </w:tabs>
        <w:jc w:val="center"/>
        <w:rPr>
          <w:sz w:val="22"/>
          <w:szCs w:val="22"/>
        </w:rPr>
      </w:pPr>
    </w:p>
    <w:tbl>
      <w:tblPr>
        <w:tblW w:w="5000" w:type="pct"/>
        <w:jc w:val="center"/>
        <w:tblLook w:val="0000" w:firstRow="0" w:lastRow="0" w:firstColumn="0" w:lastColumn="0" w:noHBand="0" w:noVBand="0"/>
      </w:tblPr>
      <w:tblGrid>
        <w:gridCol w:w="486"/>
        <w:gridCol w:w="4052"/>
        <w:gridCol w:w="699"/>
        <w:gridCol w:w="1001"/>
        <w:gridCol w:w="1089"/>
        <w:gridCol w:w="1141"/>
        <w:gridCol w:w="1442"/>
      </w:tblGrid>
      <w:tr w:rsidR="008C23E3" w:rsidRPr="00032E81" w14:paraId="61DA561F" w14:textId="77777777" w:rsidTr="00176A44">
        <w:trPr>
          <w:tblHeader/>
          <w:jc w:val="center"/>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884C14" w14:textId="77777777" w:rsidR="005C7EFA" w:rsidRPr="00E6207A" w:rsidRDefault="005C7EFA" w:rsidP="00C214B8">
            <w:pPr>
              <w:ind w:right="-16"/>
              <w:jc w:val="center"/>
            </w:pPr>
            <w:r w:rsidRPr="00E6207A">
              <w:t>№ п/п</w:t>
            </w:r>
          </w:p>
        </w:tc>
        <w:tc>
          <w:tcPr>
            <w:tcW w:w="20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DB69A4" w14:textId="77777777" w:rsidR="005C7EFA" w:rsidRPr="00E6207A" w:rsidRDefault="005C7EFA" w:rsidP="00C214B8">
            <w:pPr>
              <w:jc w:val="center"/>
            </w:pPr>
            <w:r w:rsidRPr="00E6207A">
              <w:t xml:space="preserve">Наименование Товара, товарный знак </w:t>
            </w:r>
          </w:p>
          <w:p w14:paraId="46709244" w14:textId="77777777" w:rsidR="005C7EFA" w:rsidRPr="00E6207A" w:rsidRDefault="005C7EFA" w:rsidP="00C214B8">
            <w:pPr>
              <w:jc w:val="center"/>
            </w:pPr>
            <w:r w:rsidRPr="00E6207A">
              <w:t>(его словесное обозначение) (при наличии)</w:t>
            </w:r>
          </w:p>
          <w:p w14:paraId="67A824CD" w14:textId="77777777" w:rsidR="005C7EFA" w:rsidRPr="00E6207A" w:rsidRDefault="005C7EFA" w:rsidP="00C214B8">
            <w:pPr>
              <w:jc w:val="center"/>
            </w:pPr>
            <w:r w:rsidRPr="00E6207A">
              <w:t>Функциональные, технические и качественные характеристики, эксплуатационные характеристики Товара (при необходимости) и иные требования к Товару</w:t>
            </w:r>
          </w:p>
        </w:tc>
        <w:tc>
          <w:tcPr>
            <w:tcW w:w="3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98AE1B" w14:textId="067370A9" w:rsidR="005C7EFA" w:rsidRPr="00E6207A" w:rsidRDefault="005C7EFA" w:rsidP="00032E81">
            <w:pPr>
              <w:ind w:left="-112" w:right="-114"/>
              <w:jc w:val="center"/>
            </w:pPr>
            <w:r w:rsidRPr="00E6207A">
              <w:t xml:space="preserve">Кол-во Товара </w:t>
            </w:r>
          </w:p>
        </w:tc>
        <w:tc>
          <w:tcPr>
            <w:tcW w:w="505" w:type="pct"/>
            <w:tcBorders>
              <w:top w:val="single" w:sz="4" w:space="0" w:color="000000"/>
              <w:left w:val="single" w:sz="4" w:space="0" w:color="000000"/>
              <w:bottom w:val="single" w:sz="4" w:space="0" w:color="000000"/>
              <w:right w:val="single" w:sz="4" w:space="0" w:color="000000"/>
            </w:tcBorders>
            <w:vAlign w:val="center"/>
          </w:tcPr>
          <w:p w14:paraId="4C95B620" w14:textId="2E9922AE" w:rsidR="005C7EFA" w:rsidRPr="00E6207A" w:rsidRDefault="005C7EFA" w:rsidP="005C7EFA">
            <w:pPr>
              <w:ind w:left="-112" w:right="-114"/>
              <w:jc w:val="center"/>
            </w:pPr>
            <w:r w:rsidRPr="00E6207A">
              <w:t>Ед. измерения Товара</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5C0F49" w14:textId="2F28D590" w:rsidR="005C7EFA" w:rsidRPr="00E6207A" w:rsidRDefault="005C7EFA" w:rsidP="00C214B8">
            <w:pPr>
              <w:ind w:left="-112" w:right="-114"/>
              <w:jc w:val="center"/>
            </w:pPr>
            <w:r w:rsidRPr="00E6207A">
              <w:t xml:space="preserve">Цена за единицу Товара, </w:t>
            </w:r>
          </w:p>
          <w:p w14:paraId="511885FA" w14:textId="77777777" w:rsidR="005C7EFA" w:rsidRDefault="005C7EFA" w:rsidP="00C214B8">
            <w:pPr>
              <w:ind w:left="-112" w:right="-114"/>
              <w:jc w:val="center"/>
            </w:pPr>
            <w:r w:rsidRPr="00E6207A">
              <w:t>руб. с НДС</w:t>
            </w:r>
          </w:p>
          <w:p w14:paraId="6AC33650" w14:textId="08567488" w:rsidR="003E7F4D" w:rsidRPr="00E6207A" w:rsidRDefault="003E7F4D" w:rsidP="00C214B8">
            <w:pPr>
              <w:ind w:left="-112" w:right="-114"/>
              <w:jc w:val="center"/>
            </w:pPr>
            <w:r w:rsidRPr="003E7F4D">
              <w:t>(НДС не облагается)</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079040" w14:textId="77777777" w:rsidR="005C7EFA" w:rsidRPr="00E6207A" w:rsidRDefault="005C7EFA" w:rsidP="00C214B8">
            <w:pPr>
              <w:ind w:left="-112" w:right="-114"/>
              <w:jc w:val="center"/>
            </w:pPr>
            <w:r w:rsidRPr="00E6207A">
              <w:t xml:space="preserve">Общая стоимость Товара, </w:t>
            </w:r>
          </w:p>
          <w:p w14:paraId="2FFD27FD" w14:textId="77777777" w:rsidR="005C7EFA" w:rsidRDefault="005C7EFA" w:rsidP="00C214B8">
            <w:pPr>
              <w:ind w:left="-112" w:right="-114"/>
              <w:jc w:val="center"/>
            </w:pPr>
            <w:r w:rsidRPr="00E6207A">
              <w:t>руб. с НДС</w:t>
            </w:r>
          </w:p>
          <w:p w14:paraId="6335C462" w14:textId="2AE6819E" w:rsidR="003E7F4D" w:rsidRPr="00E6207A" w:rsidRDefault="003E7F4D" w:rsidP="00C214B8">
            <w:pPr>
              <w:ind w:left="-112" w:right="-114"/>
              <w:jc w:val="center"/>
            </w:pPr>
            <w:r w:rsidRPr="003E7F4D">
              <w:t>(НДС не облагается)</w:t>
            </w: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8F7B52" w14:textId="77777777" w:rsidR="0052478E" w:rsidRPr="00E6207A" w:rsidRDefault="005C7EFA" w:rsidP="00C214B8">
            <w:pPr>
              <w:ind w:left="-112" w:right="-114"/>
              <w:jc w:val="center"/>
            </w:pPr>
            <w:r w:rsidRPr="00E6207A">
              <w:t>Наименование страны происхождения Товара</w:t>
            </w:r>
            <w:r w:rsidR="006E3578" w:rsidRPr="00E6207A">
              <w:t>/</w:t>
            </w:r>
          </w:p>
          <w:p w14:paraId="35A59333" w14:textId="77777777" w:rsidR="003E7F4D" w:rsidRDefault="006E3578" w:rsidP="00C214B8">
            <w:pPr>
              <w:ind w:left="-112" w:right="-114"/>
              <w:jc w:val="center"/>
            </w:pPr>
            <w:r w:rsidRPr="00E6207A">
              <w:t>реестровый номер</w:t>
            </w:r>
          </w:p>
          <w:p w14:paraId="20BBDB57" w14:textId="5FD2D0EA" w:rsidR="005C7EFA" w:rsidRPr="00E6207A" w:rsidRDefault="003E7F4D" w:rsidP="00C214B8">
            <w:pPr>
              <w:ind w:left="-112" w:right="-114"/>
              <w:jc w:val="center"/>
            </w:pPr>
            <w:r>
              <w:t xml:space="preserve"> (при наличии)</w:t>
            </w:r>
          </w:p>
        </w:tc>
      </w:tr>
      <w:tr w:rsidR="008C23E3" w:rsidRPr="002C0F7E" w14:paraId="5470275E" w14:textId="77777777" w:rsidTr="00176A44">
        <w:trPr>
          <w:trHeight w:val="112"/>
          <w:jc w:val="center"/>
        </w:trPr>
        <w:tc>
          <w:tcPr>
            <w:tcW w:w="245" w:type="pct"/>
            <w:tcBorders>
              <w:top w:val="single" w:sz="4" w:space="0" w:color="000000"/>
              <w:left w:val="single" w:sz="4" w:space="0" w:color="000000"/>
              <w:bottom w:val="single" w:sz="4" w:space="0" w:color="000000"/>
              <w:right w:val="single" w:sz="4" w:space="0" w:color="000000"/>
            </w:tcBorders>
            <w:shd w:val="clear" w:color="auto" w:fill="auto"/>
          </w:tcPr>
          <w:p w14:paraId="7A624EE5" w14:textId="0C9BBC67" w:rsidR="000760DE" w:rsidRPr="002C0F7E" w:rsidRDefault="00FA08BF" w:rsidP="0080286F">
            <w:pPr>
              <w:jc w:val="center"/>
              <w:rPr>
                <w:sz w:val="22"/>
                <w:szCs w:val="22"/>
              </w:rPr>
            </w:pPr>
            <w:r>
              <w:rPr>
                <w:sz w:val="22"/>
                <w:szCs w:val="22"/>
              </w:rPr>
              <w:t>1</w:t>
            </w:r>
          </w:p>
        </w:tc>
        <w:tc>
          <w:tcPr>
            <w:tcW w:w="2059" w:type="pct"/>
            <w:tcBorders>
              <w:top w:val="single" w:sz="4" w:space="0" w:color="000000"/>
              <w:left w:val="single" w:sz="4" w:space="0" w:color="000000"/>
              <w:bottom w:val="single" w:sz="4" w:space="0" w:color="000000"/>
              <w:right w:val="single" w:sz="4" w:space="0" w:color="000000"/>
            </w:tcBorders>
            <w:shd w:val="clear" w:color="auto" w:fill="auto"/>
          </w:tcPr>
          <w:p w14:paraId="48C85A8B" w14:textId="77777777" w:rsidR="009C68B9" w:rsidRPr="009C68B9" w:rsidRDefault="009C68B9" w:rsidP="009C68B9">
            <w:pPr>
              <w:suppressAutoHyphens w:val="0"/>
              <w:autoSpaceDE w:val="0"/>
              <w:autoSpaceDN w:val="0"/>
              <w:adjustRightInd w:val="0"/>
              <w:rPr>
                <w:sz w:val="22"/>
                <w:szCs w:val="22"/>
                <w:lang w:eastAsia="ru-RU"/>
              </w:rPr>
            </w:pPr>
            <w:r w:rsidRPr="009C68B9">
              <w:rPr>
                <w:sz w:val="22"/>
                <w:szCs w:val="22"/>
                <w:lang w:eastAsia="ru-RU"/>
              </w:rPr>
              <w:t>Метла синтетическая круглая "ПРИМА" ширина 15 см, высота 40 см, 4 кольца, с</w:t>
            </w:r>
          </w:p>
          <w:p w14:paraId="1D544757" w14:textId="4FF334BC" w:rsidR="009C68B9" w:rsidRDefault="009C68B9" w:rsidP="009C68B9">
            <w:pPr>
              <w:suppressAutoHyphens w:val="0"/>
              <w:autoSpaceDE w:val="0"/>
              <w:autoSpaceDN w:val="0"/>
              <w:adjustRightInd w:val="0"/>
              <w:rPr>
                <w:sz w:val="22"/>
                <w:szCs w:val="22"/>
                <w:lang w:eastAsia="ru-RU"/>
              </w:rPr>
            </w:pPr>
            <w:r w:rsidRPr="009C68B9">
              <w:rPr>
                <w:sz w:val="22"/>
                <w:szCs w:val="22"/>
                <w:lang w:eastAsia="ru-RU"/>
              </w:rPr>
              <w:t xml:space="preserve">черенком, 120 см, LAIMA EXPERT, </w:t>
            </w:r>
          </w:p>
          <w:p w14:paraId="3C790BAF" w14:textId="3234695C" w:rsidR="00522DA4" w:rsidRPr="001E028F" w:rsidRDefault="00522DA4" w:rsidP="009C68B9">
            <w:pPr>
              <w:suppressAutoHyphens w:val="0"/>
              <w:autoSpaceDE w:val="0"/>
              <w:autoSpaceDN w:val="0"/>
              <w:adjustRightInd w:val="0"/>
              <w:rPr>
                <w:sz w:val="22"/>
                <w:szCs w:val="22"/>
                <w:lang w:eastAsia="ru-RU"/>
              </w:rPr>
            </w:pPr>
            <w:r>
              <w:rPr>
                <w:sz w:val="22"/>
                <w:szCs w:val="22"/>
                <w:lang w:eastAsia="ru-RU"/>
              </w:rPr>
              <w:t xml:space="preserve">ОКПД2: </w:t>
            </w:r>
            <w:r w:rsidR="00AD1E29">
              <w:rPr>
                <w:sz w:val="22"/>
                <w:szCs w:val="22"/>
                <w:lang w:eastAsia="ru-RU"/>
              </w:rPr>
              <w:t>32.91.11.000</w:t>
            </w:r>
          </w:p>
          <w:p w14:paraId="0A17990C" w14:textId="33C0C61D" w:rsidR="00522DA4" w:rsidRPr="001E028F" w:rsidRDefault="001E028F" w:rsidP="00FA08BF">
            <w:pPr>
              <w:suppressAutoHyphens w:val="0"/>
              <w:autoSpaceDE w:val="0"/>
              <w:autoSpaceDN w:val="0"/>
              <w:adjustRightInd w:val="0"/>
              <w:rPr>
                <w:b/>
                <w:sz w:val="22"/>
                <w:szCs w:val="22"/>
                <w:u w:val="single"/>
                <w:lang w:eastAsia="ru-RU"/>
              </w:rPr>
            </w:pPr>
            <w:r w:rsidRPr="001E028F">
              <w:rPr>
                <w:b/>
                <w:sz w:val="22"/>
                <w:szCs w:val="22"/>
                <w:u w:val="single"/>
                <w:lang w:eastAsia="ru-RU"/>
              </w:rPr>
              <w:t>Технические характеристики:</w:t>
            </w:r>
          </w:p>
          <w:p w14:paraId="23A6F264" w14:textId="77777777" w:rsidR="00AD1E29" w:rsidRPr="00AD1E29" w:rsidRDefault="00AD1E29" w:rsidP="00AD1E29">
            <w:pPr>
              <w:suppressAutoHyphens w:val="0"/>
              <w:autoSpaceDE w:val="0"/>
              <w:autoSpaceDN w:val="0"/>
              <w:adjustRightInd w:val="0"/>
              <w:rPr>
                <w:sz w:val="22"/>
                <w:szCs w:val="22"/>
                <w:lang w:eastAsia="ru-RU"/>
              </w:rPr>
            </w:pPr>
            <w:r w:rsidRPr="00AD1E29">
              <w:rPr>
                <w:sz w:val="22"/>
                <w:szCs w:val="22"/>
                <w:lang w:eastAsia="ru-RU"/>
              </w:rPr>
              <w:t>Тип товара: метла.</w:t>
            </w:r>
          </w:p>
          <w:p w14:paraId="56ADB347" w14:textId="77777777" w:rsidR="00AD1E29" w:rsidRPr="00AD1E29" w:rsidRDefault="00AD1E29" w:rsidP="00AD1E29">
            <w:pPr>
              <w:suppressAutoHyphens w:val="0"/>
              <w:autoSpaceDE w:val="0"/>
              <w:autoSpaceDN w:val="0"/>
              <w:adjustRightInd w:val="0"/>
              <w:rPr>
                <w:sz w:val="22"/>
                <w:szCs w:val="22"/>
                <w:lang w:eastAsia="ru-RU"/>
              </w:rPr>
            </w:pPr>
            <w:r w:rsidRPr="00AD1E29">
              <w:rPr>
                <w:sz w:val="22"/>
                <w:szCs w:val="22"/>
                <w:lang w:eastAsia="ru-RU"/>
              </w:rPr>
              <w:t>Назначение: универсальная.</w:t>
            </w:r>
          </w:p>
          <w:p w14:paraId="60C39989" w14:textId="77777777" w:rsidR="00AD1E29" w:rsidRPr="00AD1E29" w:rsidRDefault="00AD1E29" w:rsidP="00AD1E29">
            <w:pPr>
              <w:suppressAutoHyphens w:val="0"/>
              <w:autoSpaceDE w:val="0"/>
              <w:autoSpaceDN w:val="0"/>
              <w:adjustRightInd w:val="0"/>
              <w:rPr>
                <w:sz w:val="22"/>
                <w:szCs w:val="22"/>
                <w:lang w:eastAsia="ru-RU"/>
              </w:rPr>
            </w:pPr>
            <w:r w:rsidRPr="00AD1E29">
              <w:rPr>
                <w:sz w:val="22"/>
                <w:szCs w:val="22"/>
                <w:lang w:eastAsia="ru-RU"/>
              </w:rPr>
              <w:t>Материал основы щетки: пластик.</w:t>
            </w:r>
          </w:p>
          <w:p w14:paraId="4AE60871" w14:textId="77777777" w:rsidR="00AD1E29" w:rsidRPr="00AD1E29" w:rsidRDefault="00AD1E29" w:rsidP="00AD1E29">
            <w:pPr>
              <w:suppressAutoHyphens w:val="0"/>
              <w:autoSpaceDE w:val="0"/>
              <w:autoSpaceDN w:val="0"/>
              <w:adjustRightInd w:val="0"/>
              <w:rPr>
                <w:sz w:val="22"/>
                <w:szCs w:val="22"/>
                <w:lang w:eastAsia="ru-RU"/>
              </w:rPr>
            </w:pPr>
            <w:r w:rsidRPr="00AD1E29">
              <w:rPr>
                <w:sz w:val="22"/>
                <w:szCs w:val="22"/>
                <w:lang w:eastAsia="ru-RU"/>
              </w:rPr>
              <w:t>Материал щетины: синтетическое моноволокно.</w:t>
            </w:r>
          </w:p>
          <w:p w14:paraId="75DEB190" w14:textId="77777777" w:rsidR="00AD1E29" w:rsidRPr="00AD1E29" w:rsidRDefault="00AD1E29" w:rsidP="00AD1E29">
            <w:pPr>
              <w:suppressAutoHyphens w:val="0"/>
              <w:autoSpaceDE w:val="0"/>
              <w:autoSpaceDN w:val="0"/>
              <w:adjustRightInd w:val="0"/>
              <w:rPr>
                <w:sz w:val="22"/>
                <w:szCs w:val="22"/>
                <w:lang w:eastAsia="ru-RU"/>
              </w:rPr>
            </w:pPr>
            <w:r w:rsidRPr="00AD1E29">
              <w:rPr>
                <w:sz w:val="22"/>
                <w:szCs w:val="22"/>
                <w:lang w:eastAsia="ru-RU"/>
              </w:rPr>
              <w:t>Тип щетины: жесткая.</w:t>
            </w:r>
          </w:p>
          <w:p w14:paraId="7B4ECB55" w14:textId="77777777" w:rsidR="00AD1E29" w:rsidRPr="00AD1E29" w:rsidRDefault="00AD1E29" w:rsidP="00AD1E29">
            <w:pPr>
              <w:suppressAutoHyphens w:val="0"/>
              <w:autoSpaceDE w:val="0"/>
              <w:autoSpaceDN w:val="0"/>
              <w:adjustRightInd w:val="0"/>
              <w:rPr>
                <w:sz w:val="22"/>
                <w:szCs w:val="22"/>
                <w:lang w:eastAsia="ru-RU"/>
              </w:rPr>
            </w:pPr>
            <w:r w:rsidRPr="00AD1E29">
              <w:rPr>
                <w:sz w:val="22"/>
                <w:szCs w:val="22"/>
                <w:lang w:eastAsia="ru-RU"/>
              </w:rPr>
              <w:t>Длина щетины: 27 см.</w:t>
            </w:r>
          </w:p>
          <w:p w14:paraId="18DB7CFC" w14:textId="77777777" w:rsidR="00AD1E29" w:rsidRPr="00AD1E29" w:rsidRDefault="00AD1E29" w:rsidP="00AD1E29">
            <w:pPr>
              <w:suppressAutoHyphens w:val="0"/>
              <w:autoSpaceDE w:val="0"/>
              <w:autoSpaceDN w:val="0"/>
              <w:adjustRightInd w:val="0"/>
              <w:rPr>
                <w:sz w:val="22"/>
                <w:szCs w:val="22"/>
                <w:lang w:eastAsia="ru-RU"/>
              </w:rPr>
            </w:pPr>
            <w:r w:rsidRPr="00AD1E29">
              <w:rPr>
                <w:sz w:val="22"/>
                <w:szCs w:val="22"/>
                <w:lang w:eastAsia="ru-RU"/>
              </w:rPr>
              <w:t xml:space="preserve">Серия: </w:t>
            </w:r>
            <w:proofErr w:type="spellStart"/>
            <w:r w:rsidRPr="00AD1E29">
              <w:rPr>
                <w:sz w:val="22"/>
                <w:szCs w:val="22"/>
                <w:lang w:eastAsia="ru-RU"/>
              </w:rPr>
              <w:t>Expert</w:t>
            </w:r>
            <w:proofErr w:type="spellEnd"/>
            <w:r w:rsidRPr="00AD1E29">
              <w:rPr>
                <w:sz w:val="22"/>
                <w:szCs w:val="22"/>
                <w:lang w:eastAsia="ru-RU"/>
              </w:rPr>
              <w:t>.</w:t>
            </w:r>
          </w:p>
          <w:p w14:paraId="375681D3" w14:textId="77777777" w:rsidR="00AD1E29" w:rsidRPr="00AD1E29" w:rsidRDefault="00AD1E29" w:rsidP="00AD1E29">
            <w:pPr>
              <w:suppressAutoHyphens w:val="0"/>
              <w:autoSpaceDE w:val="0"/>
              <w:autoSpaceDN w:val="0"/>
              <w:adjustRightInd w:val="0"/>
              <w:rPr>
                <w:sz w:val="22"/>
                <w:szCs w:val="22"/>
                <w:lang w:eastAsia="ru-RU"/>
              </w:rPr>
            </w:pPr>
            <w:r w:rsidRPr="00AD1E29">
              <w:rPr>
                <w:sz w:val="22"/>
                <w:szCs w:val="22"/>
                <w:lang w:eastAsia="ru-RU"/>
              </w:rPr>
              <w:t>Ширина щетки: 15 см.</w:t>
            </w:r>
          </w:p>
          <w:p w14:paraId="0CBF50ED" w14:textId="77777777" w:rsidR="00AD1E29" w:rsidRPr="00AD1E29" w:rsidRDefault="00AD1E29" w:rsidP="00AD1E29">
            <w:pPr>
              <w:suppressAutoHyphens w:val="0"/>
              <w:autoSpaceDE w:val="0"/>
              <w:autoSpaceDN w:val="0"/>
              <w:adjustRightInd w:val="0"/>
              <w:rPr>
                <w:sz w:val="22"/>
                <w:szCs w:val="22"/>
                <w:lang w:eastAsia="ru-RU"/>
              </w:rPr>
            </w:pPr>
            <w:r w:rsidRPr="00AD1E29">
              <w:rPr>
                <w:sz w:val="22"/>
                <w:szCs w:val="22"/>
                <w:lang w:eastAsia="ru-RU"/>
              </w:rPr>
              <w:t>Глубина щетки: 15 см.</w:t>
            </w:r>
          </w:p>
          <w:p w14:paraId="22903C56" w14:textId="77777777" w:rsidR="00AD1E29" w:rsidRPr="00AD1E29" w:rsidRDefault="00AD1E29" w:rsidP="00AD1E29">
            <w:pPr>
              <w:suppressAutoHyphens w:val="0"/>
              <w:autoSpaceDE w:val="0"/>
              <w:autoSpaceDN w:val="0"/>
              <w:adjustRightInd w:val="0"/>
              <w:rPr>
                <w:sz w:val="22"/>
                <w:szCs w:val="22"/>
                <w:lang w:eastAsia="ru-RU"/>
              </w:rPr>
            </w:pPr>
            <w:r w:rsidRPr="00AD1E29">
              <w:rPr>
                <w:sz w:val="22"/>
                <w:szCs w:val="22"/>
                <w:lang w:eastAsia="ru-RU"/>
              </w:rPr>
              <w:t>С рукояткой: да.</w:t>
            </w:r>
          </w:p>
          <w:p w14:paraId="1267777A" w14:textId="77777777" w:rsidR="00AD1E29" w:rsidRPr="00AD1E29" w:rsidRDefault="00AD1E29" w:rsidP="00AD1E29">
            <w:pPr>
              <w:suppressAutoHyphens w:val="0"/>
              <w:autoSpaceDE w:val="0"/>
              <w:autoSpaceDN w:val="0"/>
              <w:adjustRightInd w:val="0"/>
              <w:rPr>
                <w:sz w:val="22"/>
                <w:szCs w:val="22"/>
                <w:lang w:eastAsia="ru-RU"/>
              </w:rPr>
            </w:pPr>
            <w:r w:rsidRPr="00AD1E29">
              <w:rPr>
                <w:sz w:val="22"/>
                <w:szCs w:val="22"/>
                <w:lang w:eastAsia="ru-RU"/>
              </w:rPr>
              <w:t>Длина рукоятки: 120 см.</w:t>
            </w:r>
          </w:p>
          <w:p w14:paraId="2879A4FF" w14:textId="1BC2329B" w:rsidR="00522DA4" w:rsidRPr="00FA08BF" w:rsidRDefault="00AD1E29" w:rsidP="00AD1E29">
            <w:pPr>
              <w:suppressAutoHyphens w:val="0"/>
              <w:autoSpaceDE w:val="0"/>
              <w:autoSpaceDN w:val="0"/>
              <w:adjustRightInd w:val="0"/>
              <w:rPr>
                <w:sz w:val="22"/>
                <w:szCs w:val="22"/>
                <w:lang w:eastAsia="ru-RU"/>
              </w:rPr>
            </w:pPr>
            <w:r w:rsidRPr="00AD1E29">
              <w:rPr>
                <w:sz w:val="22"/>
                <w:szCs w:val="22"/>
                <w:lang w:eastAsia="ru-RU"/>
              </w:rPr>
              <w:t>Тип крепления черенка: нет</w:t>
            </w:r>
          </w:p>
        </w:tc>
        <w:tc>
          <w:tcPr>
            <w:tcW w:w="353" w:type="pct"/>
            <w:tcBorders>
              <w:top w:val="single" w:sz="4" w:space="0" w:color="000000"/>
              <w:left w:val="single" w:sz="4" w:space="0" w:color="000000"/>
              <w:bottom w:val="single" w:sz="4" w:space="0" w:color="000000"/>
              <w:right w:val="single" w:sz="4" w:space="0" w:color="000000"/>
            </w:tcBorders>
            <w:shd w:val="clear" w:color="auto" w:fill="auto"/>
          </w:tcPr>
          <w:p w14:paraId="5DBBA393" w14:textId="45D05CC2" w:rsidR="000760DE" w:rsidRPr="002C0F7E" w:rsidRDefault="00AD1E29" w:rsidP="0080286F">
            <w:pPr>
              <w:ind w:left="-112" w:right="-114"/>
              <w:jc w:val="center"/>
              <w:rPr>
                <w:sz w:val="22"/>
                <w:szCs w:val="22"/>
              </w:rPr>
            </w:pPr>
            <w:r>
              <w:rPr>
                <w:sz w:val="22"/>
                <w:szCs w:val="22"/>
              </w:rPr>
              <w:t>6</w:t>
            </w:r>
          </w:p>
        </w:tc>
        <w:tc>
          <w:tcPr>
            <w:tcW w:w="505" w:type="pct"/>
            <w:tcBorders>
              <w:top w:val="single" w:sz="4" w:space="0" w:color="000000"/>
              <w:left w:val="single" w:sz="4" w:space="0" w:color="000000"/>
              <w:bottom w:val="single" w:sz="4" w:space="0" w:color="000000"/>
              <w:right w:val="single" w:sz="4" w:space="0" w:color="000000"/>
            </w:tcBorders>
          </w:tcPr>
          <w:p w14:paraId="027F2F8C" w14:textId="3853A725" w:rsidR="000760DE" w:rsidRPr="002C0F7E" w:rsidRDefault="008C23E3" w:rsidP="0080286F">
            <w:pPr>
              <w:ind w:left="-112" w:right="-114"/>
              <w:jc w:val="center"/>
              <w:rPr>
                <w:sz w:val="22"/>
                <w:szCs w:val="22"/>
              </w:rPr>
            </w:pPr>
            <w:r>
              <w:rPr>
                <w:sz w:val="22"/>
                <w:szCs w:val="22"/>
              </w:rPr>
              <w:t>шт</w:t>
            </w:r>
          </w:p>
        </w:tc>
        <w:tc>
          <w:tcPr>
            <w:tcW w:w="510" w:type="pct"/>
            <w:tcBorders>
              <w:top w:val="single" w:sz="4" w:space="0" w:color="000000"/>
              <w:left w:val="single" w:sz="4" w:space="0" w:color="000000"/>
              <w:bottom w:val="single" w:sz="4" w:space="0" w:color="000000"/>
              <w:right w:val="single" w:sz="4" w:space="0" w:color="000000"/>
            </w:tcBorders>
            <w:shd w:val="clear" w:color="auto" w:fill="auto"/>
          </w:tcPr>
          <w:p w14:paraId="644FCBF9" w14:textId="53B5A933" w:rsidR="000760DE" w:rsidRPr="002C0F7E" w:rsidRDefault="000760DE" w:rsidP="00A91898">
            <w:pPr>
              <w:ind w:left="-112" w:right="-114"/>
              <w:jc w:val="center"/>
              <w:rPr>
                <w:sz w:val="22"/>
                <w:szCs w:val="22"/>
              </w:rPr>
            </w:pP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14:paraId="6450FF8D" w14:textId="3AC5DCD5" w:rsidR="000760DE" w:rsidRPr="002C0F7E" w:rsidRDefault="000760DE" w:rsidP="00A91898">
            <w:pPr>
              <w:ind w:left="-112" w:right="-114"/>
              <w:jc w:val="center"/>
              <w:rPr>
                <w:sz w:val="22"/>
                <w:szCs w:val="22"/>
              </w:rPr>
            </w:pPr>
          </w:p>
        </w:tc>
        <w:tc>
          <w:tcPr>
            <w:tcW w:w="728" w:type="pct"/>
            <w:tcBorders>
              <w:top w:val="single" w:sz="4" w:space="0" w:color="000000"/>
              <w:left w:val="single" w:sz="4" w:space="0" w:color="000000"/>
              <w:bottom w:val="single" w:sz="4" w:space="0" w:color="000000"/>
              <w:right w:val="single" w:sz="4" w:space="0" w:color="000000"/>
            </w:tcBorders>
            <w:shd w:val="clear" w:color="auto" w:fill="auto"/>
          </w:tcPr>
          <w:p w14:paraId="1268AAE1" w14:textId="0B7A8BED" w:rsidR="000760DE" w:rsidRPr="002C0F7E" w:rsidRDefault="001E028F" w:rsidP="0080286F">
            <w:pPr>
              <w:ind w:left="-112" w:right="-114"/>
              <w:jc w:val="center"/>
              <w:rPr>
                <w:sz w:val="22"/>
                <w:szCs w:val="22"/>
              </w:rPr>
            </w:pPr>
            <w:r>
              <w:rPr>
                <w:sz w:val="22"/>
                <w:szCs w:val="22"/>
              </w:rPr>
              <w:t>Россия</w:t>
            </w:r>
          </w:p>
        </w:tc>
      </w:tr>
      <w:tr w:rsidR="00AD1E29" w:rsidRPr="002C0F7E" w14:paraId="55D7DE25" w14:textId="77777777" w:rsidTr="00176A44">
        <w:trPr>
          <w:trHeight w:val="112"/>
          <w:jc w:val="center"/>
        </w:trPr>
        <w:tc>
          <w:tcPr>
            <w:tcW w:w="245" w:type="pct"/>
            <w:tcBorders>
              <w:top w:val="single" w:sz="4" w:space="0" w:color="000000"/>
              <w:left w:val="single" w:sz="4" w:space="0" w:color="000000"/>
              <w:bottom w:val="single" w:sz="4" w:space="0" w:color="000000"/>
              <w:right w:val="single" w:sz="4" w:space="0" w:color="000000"/>
            </w:tcBorders>
            <w:shd w:val="clear" w:color="auto" w:fill="auto"/>
          </w:tcPr>
          <w:p w14:paraId="517607EA" w14:textId="58DFE82C" w:rsidR="00AD1E29" w:rsidRDefault="00AD1E29" w:rsidP="0080286F">
            <w:pPr>
              <w:jc w:val="center"/>
              <w:rPr>
                <w:sz w:val="22"/>
                <w:szCs w:val="22"/>
              </w:rPr>
            </w:pPr>
            <w:r>
              <w:rPr>
                <w:sz w:val="22"/>
                <w:szCs w:val="22"/>
              </w:rPr>
              <w:t>2</w:t>
            </w:r>
          </w:p>
        </w:tc>
        <w:tc>
          <w:tcPr>
            <w:tcW w:w="2059" w:type="pct"/>
            <w:tcBorders>
              <w:top w:val="single" w:sz="4" w:space="0" w:color="000000"/>
              <w:left w:val="single" w:sz="4" w:space="0" w:color="000000"/>
              <w:bottom w:val="single" w:sz="4" w:space="0" w:color="000000"/>
              <w:right w:val="single" w:sz="4" w:space="0" w:color="000000"/>
            </w:tcBorders>
            <w:shd w:val="clear" w:color="auto" w:fill="auto"/>
          </w:tcPr>
          <w:p w14:paraId="75301B13" w14:textId="77777777" w:rsidR="00AD1E29" w:rsidRDefault="00AD1E29" w:rsidP="009C68B9">
            <w:pPr>
              <w:suppressAutoHyphens w:val="0"/>
              <w:autoSpaceDE w:val="0"/>
              <w:autoSpaceDN w:val="0"/>
              <w:adjustRightInd w:val="0"/>
              <w:rPr>
                <w:sz w:val="22"/>
                <w:szCs w:val="22"/>
                <w:lang w:eastAsia="ru-RU"/>
              </w:rPr>
            </w:pPr>
            <w:r w:rsidRPr="00AD1E29">
              <w:rPr>
                <w:sz w:val="22"/>
                <w:szCs w:val="22"/>
                <w:lang w:eastAsia="ru-RU"/>
              </w:rPr>
              <w:t xml:space="preserve">Метла синтетическая круглая 32х11 см, с </w:t>
            </w:r>
            <w:proofErr w:type="spellStart"/>
            <w:r w:rsidRPr="00AD1E29">
              <w:rPr>
                <w:sz w:val="22"/>
                <w:szCs w:val="22"/>
                <w:lang w:eastAsia="ru-RU"/>
              </w:rPr>
              <w:t>череноком</w:t>
            </w:r>
            <w:proofErr w:type="spellEnd"/>
            <w:r w:rsidRPr="00AD1E29">
              <w:rPr>
                <w:sz w:val="22"/>
                <w:szCs w:val="22"/>
                <w:lang w:eastAsia="ru-RU"/>
              </w:rPr>
              <w:t xml:space="preserve"> 120 см, </w:t>
            </w:r>
            <w:proofErr w:type="spellStart"/>
            <w:r w:rsidRPr="00AD1E29">
              <w:rPr>
                <w:sz w:val="22"/>
                <w:szCs w:val="22"/>
                <w:lang w:eastAsia="ru-RU"/>
              </w:rPr>
              <w:t>еврорезьба</w:t>
            </w:r>
            <w:proofErr w:type="spellEnd"/>
            <w:r w:rsidRPr="00AD1E29">
              <w:rPr>
                <w:sz w:val="22"/>
                <w:szCs w:val="22"/>
                <w:lang w:eastAsia="ru-RU"/>
              </w:rPr>
              <w:t>, № 6, LAIMA EXPERT</w:t>
            </w:r>
          </w:p>
          <w:p w14:paraId="45282860" w14:textId="77777777" w:rsidR="00AD1E29" w:rsidRDefault="00AD1E29" w:rsidP="009C68B9">
            <w:pPr>
              <w:suppressAutoHyphens w:val="0"/>
              <w:autoSpaceDE w:val="0"/>
              <w:autoSpaceDN w:val="0"/>
              <w:adjustRightInd w:val="0"/>
              <w:rPr>
                <w:sz w:val="22"/>
                <w:szCs w:val="22"/>
                <w:lang w:eastAsia="ru-RU"/>
              </w:rPr>
            </w:pPr>
            <w:r w:rsidRPr="00AD1E29">
              <w:rPr>
                <w:sz w:val="22"/>
                <w:szCs w:val="22"/>
                <w:lang w:eastAsia="ru-RU"/>
              </w:rPr>
              <w:t>ОКПД2: 32.91.11.000</w:t>
            </w:r>
          </w:p>
          <w:p w14:paraId="6CC5212C" w14:textId="77777777" w:rsidR="00AD1E29" w:rsidRPr="001E028F" w:rsidRDefault="00AD1E29" w:rsidP="00AD1E29">
            <w:pPr>
              <w:suppressAutoHyphens w:val="0"/>
              <w:autoSpaceDE w:val="0"/>
              <w:autoSpaceDN w:val="0"/>
              <w:adjustRightInd w:val="0"/>
              <w:rPr>
                <w:b/>
                <w:sz w:val="22"/>
                <w:szCs w:val="22"/>
                <w:u w:val="single"/>
                <w:lang w:eastAsia="ru-RU"/>
              </w:rPr>
            </w:pPr>
            <w:r w:rsidRPr="001E028F">
              <w:rPr>
                <w:b/>
                <w:sz w:val="22"/>
                <w:szCs w:val="22"/>
                <w:u w:val="single"/>
                <w:lang w:eastAsia="ru-RU"/>
              </w:rPr>
              <w:t>Технические характеристики:</w:t>
            </w:r>
          </w:p>
          <w:p w14:paraId="3C502987" w14:textId="77777777" w:rsidR="00AD1E29" w:rsidRPr="00AD1E29" w:rsidRDefault="00AD1E29" w:rsidP="00AD1E29">
            <w:pPr>
              <w:suppressAutoHyphens w:val="0"/>
              <w:autoSpaceDE w:val="0"/>
              <w:autoSpaceDN w:val="0"/>
              <w:adjustRightInd w:val="0"/>
              <w:rPr>
                <w:sz w:val="22"/>
                <w:szCs w:val="22"/>
                <w:lang w:eastAsia="ru-RU"/>
              </w:rPr>
            </w:pPr>
            <w:r w:rsidRPr="00AD1E29">
              <w:rPr>
                <w:sz w:val="22"/>
                <w:szCs w:val="22"/>
                <w:lang w:eastAsia="ru-RU"/>
              </w:rPr>
              <w:t>Тип инструмента: метла.</w:t>
            </w:r>
          </w:p>
          <w:p w14:paraId="6A55E13A" w14:textId="77777777" w:rsidR="00AD1E29" w:rsidRPr="00AD1E29" w:rsidRDefault="00AD1E29" w:rsidP="00AD1E29">
            <w:pPr>
              <w:suppressAutoHyphens w:val="0"/>
              <w:autoSpaceDE w:val="0"/>
              <w:autoSpaceDN w:val="0"/>
              <w:adjustRightInd w:val="0"/>
              <w:rPr>
                <w:sz w:val="22"/>
                <w:szCs w:val="22"/>
                <w:lang w:eastAsia="ru-RU"/>
              </w:rPr>
            </w:pPr>
            <w:r w:rsidRPr="00AD1E29">
              <w:rPr>
                <w:sz w:val="22"/>
                <w:szCs w:val="22"/>
                <w:lang w:eastAsia="ru-RU"/>
              </w:rPr>
              <w:t>Материал рабочей части: полипропилен.</w:t>
            </w:r>
          </w:p>
          <w:p w14:paraId="7BAE6F51" w14:textId="77777777" w:rsidR="00AD1E29" w:rsidRPr="00AD1E29" w:rsidRDefault="00AD1E29" w:rsidP="00AD1E29">
            <w:pPr>
              <w:suppressAutoHyphens w:val="0"/>
              <w:autoSpaceDE w:val="0"/>
              <w:autoSpaceDN w:val="0"/>
              <w:adjustRightInd w:val="0"/>
              <w:rPr>
                <w:sz w:val="22"/>
                <w:szCs w:val="22"/>
                <w:lang w:eastAsia="ru-RU"/>
              </w:rPr>
            </w:pPr>
            <w:r w:rsidRPr="00AD1E29">
              <w:rPr>
                <w:sz w:val="22"/>
                <w:szCs w:val="22"/>
                <w:lang w:eastAsia="ru-RU"/>
              </w:rPr>
              <w:t>Наличие черенка: да.</w:t>
            </w:r>
          </w:p>
          <w:p w14:paraId="6DF1834A" w14:textId="77777777" w:rsidR="00AD1E29" w:rsidRPr="00AD1E29" w:rsidRDefault="00AD1E29" w:rsidP="00AD1E29">
            <w:pPr>
              <w:suppressAutoHyphens w:val="0"/>
              <w:autoSpaceDE w:val="0"/>
              <w:autoSpaceDN w:val="0"/>
              <w:adjustRightInd w:val="0"/>
              <w:rPr>
                <w:sz w:val="22"/>
                <w:szCs w:val="22"/>
                <w:lang w:eastAsia="ru-RU"/>
              </w:rPr>
            </w:pPr>
            <w:r w:rsidRPr="00AD1E29">
              <w:rPr>
                <w:sz w:val="22"/>
                <w:szCs w:val="22"/>
                <w:lang w:eastAsia="ru-RU"/>
              </w:rPr>
              <w:t xml:space="preserve">Серия: </w:t>
            </w:r>
            <w:proofErr w:type="spellStart"/>
            <w:r w:rsidRPr="00AD1E29">
              <w:rPr>
                <w:sz w:val="22"/>
                <w:szCs w:val="22"/>
                <w:lang w:eastAsia="ru-RU"/>
              </w:rPr>
              <w:t>Expert</w:t>
            </w:r>
            <w:proofErr w:type="spellEnd"/>
            <w:r w:rsidRPr="00AD1E29">
              <w:rPr>
                <w:sz w:val="22"/>
                <w:szCs w:val="22"/>
                <w:lang w:eastAsia="ru-RU"/>
              </w:rPr>
              <w:t>.</w:t>
            </w:r>
          </w:p>
          <w:p w14:paraId="65469A4D" w14:textId="77777777" w:rsidR="00AD1E29" w:rsidRPr="00AD1E29" w:rsidRDefault="00AD1E29" w:rsidP="00AD1E29">
            <w:pPr>
              <w:suppressAutoHyphens w:val="0"/>
              <w:autoSpaceDE w:val="0"/>
              <w:autoSpaceDN w:val="0"/>
              <w:adjustRightInd w:val="0"/>
              <w:rPr>
                <w:sz w:val="22"/>
                <w:szCs w:val="22"/>
                <w:lang w:eastAsia="ru-RU"/>
              </w:rPr>
            </w:pPr>
            <w:r w:rsidRPr="00AD1E29">
              <w:rPr>
                <w:sz w:val="22"/>
                <w:szCs w:val="22"/>
                <w:lang w:eastAsia="ru-RU"/>
              </w:rPr>
              <w:t>Длина рабочей части: 32 см.</w:t>
            </w:r>
          </w:p>
          <w:p w14:paraId="609A75E1" w14:textId="77777777" w:rsidR="00AD1E29" w:rsidRPr="00AD1E29" w:rsidRDefault="00AD1E29" w:rsidP="00AD1E29">
            <w:pPr>
              <w:suppressAutoHyphens w:val="0"/>
              <w:autoSpaceDE w:val="0"/>
              <w:autoSpaceDN w:val="0"/>
              <w:adjustRightInd w:val="0"/>
              <w:rPr>
                <w:sz w:val="22"/>
                <w:szCs w:val="22"/>
                <w:lang w:eastAsia="ru-RU"/>
              </w:rPr>
            </w:pPr>
            <w:r w:rsidRPr="00AD1E29">
              <w:rPr>
                <w:sz w:val="22"/>
                <w:szCs w:val="22"/>
                <w:lang w:eastAsia="ru-RU"/>
              </w:rPr>
              <w:t>Ширина рабочей части: 11 см.</w:t>
            </w:r>
          </w:p>
          <w:p w14:paraId="20A926E3" w14:textId="77777777" w:rsidR="00AD1E29" w:rsidRPr="00AD1E29" w:rsidRDefault="00AD1E29" w:rsidP="00AD1E29">
            <w:pPr>
              <w:suppressAutoHyphens w:val="0"/>
              <w:autoSpaceDE w:val="0"/>
              <w:autoSpaceDN w:val="0"/>
              <w:adjustRightInd w:val="0"/>
              <w:rPr>
                <w:sz w:val="22"/>
                <w:szCs w:val="22"/>
                <w:lang w:eastAsia="ru-RU"/>
              </w:rPr>
            </w:pPr>
            <w:r w:rsidRPr="00AD1E29">
              <w:rPr>
                <w:sz w:val="22"/>
                <w:szCs w:val="22"/>
                <w:lang w:eastAsia="ru-RU"/>
              </w:rPr>
              <w:t>Длина ручки/черенка: 120 см.</w:t>
            </w:r>
          </w:p>
          <w:p w14:paraId="14458665" w14:textId="77777777" w:rsidR="00AD1E29" w:rsidRPr="00AD1E29" w:rsidRDefault="00AD1E29" w:rsidP="00AD1E29">
            <w:pPr>
              <w:suppressAutoHyphens w:val="0"/>
              <w:autoSpaceDE w:val="0"/>
              <w:autoSpaceDN w:val="0"/>
              <w:adjustRightInd w:val="0"/>
              <w:rPr>
                <w:sz w:val="22"/>
                <w:szCs w:val="22"/>
                <w:lang w:eastAsia="ru-RU"/>
              </w:rPr>
            </w:pPr>
            <w:r w:rsidRPr="00AD1E29">
              <w:rPr>
                <w:sz w:val="22"/>
                <w:szCs w:val="22"/>
                <w:lang w:eastAsia="ru-RU"/>
              </w:rPr>
              <w:t>Диаметр черенка: 22 мм.</w:t>
            </w:r>
          </w:p>
          <w:p w14:paraId="4A417F72" w14:textId="77777777" w:rsidR="00AD1E29" w:rsidRPr="00AD1E29" w:rsidRDefault="00AD1E29" w:rsidP="00AD1E29">
            <w:pPr>
              <w:suppressAutoHyphens w:val="0"/>
              <w:autoSpaceDE w:val="0"/>
              <w:autoSpaceDN w:val="0"/>
              <w:adjustRightInd w:val="0"/>
              <w:rPr>
                <w:sz w:val="22"/>
                <w:szCs w:val="22"/>
                <w:lang w:eastAsia="ru-RU"/>
              </w:rPr>
            </w:pPr>
            <w:r w:rsidRPr="00AD1E29">
              <w:rPr>
                <w:sz w:val="22"/>
                <w:szCs w:val="22"/>
                <w:lang w:eastAsia="ru-RU"/>
              </w:rPr>
              <w:t>Материал черенка/рукоятки: дерево.</w:t>
            </w:r>
          </w:p>
          <w:p w14:paraId="381A77A5" w14:textId="38B93C3D" w:rsidR="00AD1E29" w:rsidRPr="009C68B9" w:rsidRDefault="00AD1E29" w:rsidP="009C68B9">
            <w:pPr>
              <w:suppressAutoHyphens w:val="0"/>
              <w:autoSpaceDE w:val="0"/>
              <w:autoSpaceDN w:val="0"/>
              <w:adjustRightInd w:val="0"/>
              <w:rPr>
                <w:sz w:val="22"/>
                <w:szCs w:val="22"/>
                <w:lang w:eastAsia="ru-RU"/>
              </w:rPr>
            </w:pPr>
            <w:r w:rsidRPr="00AD1E29">
              <w:rPr>
                <w:sz w:val="22"/>
                <w:szCs w:val="22"/>
                <w:lang w:eastAsia="ru-RU"/>
              </w:rPr>
              <w:t xml:space="preserve">Тип крепления черенка/рукоятки: </w:t>
            </w:r>
            <w:proofErr w:type="spellStart"/>
            <w:r w:rsidRPr="00AD1E29">
              <w:rPr>
                <w:sz w:val="22"/>
                <w:szCs w:val="22"/>
                <w:lang w:eastAsia="ru-RU"/>
              </w:rPr>
              <w:t>еврорезьба</w:t>
            </w:r>
            <w:proofErr w:type="spellEnd"/>
          </w:p>
        </w:tc>
        <w:tc>
          <w:tcPr>
            <w:tcW w:w="353" w:type="pct"/>
            <w:tcBorders>
              <w:top w:val="single" w:sz="4" w:space="0" w:color="000000"/>
              <w:left w:val="single" w:sz="4" w:space="0" w:color="000000"/>
              <w:bottom w:val="single" w:sz="4" w:space="0" w:color="000000"/>
              <w:right w:val="single" w:sz="4" w:space="0" w:color="000000"/>
            </w:tcBorders>
            <w:shd w:val="clear" w:color="auto" w:fill="auto"/>
          </w:tcPr>
          <w:p w14:paraId="6A6CD466" w14:textId="2B66BC96" w:rsidR="00AD1E29" w:rsidRDefault="00AD1E29" w:rsidP="0080286F">
            <w:pPr>
              <w:ind w:left="-112" w:right="-114"/>
              <w:jc w:val="center"/>
              <w:rPr>
                <w:sz w:val="22"/>
                <w:szCs w:val="22"/>
              </w:rPr>
            </w:pPr>
            <w:r>
              <w:rPr>
                <w:sz w:val="22"/>
                <w:szCs w:val="22"/>
              </w:rPr>
              <w:t>2</w:t>
            </w:r>
          </w:p>
        </w:tc>
        <w:tc>
          <w:tcPr>
            <w:tcW w:w="505" w:type="pct"/>
            <w:tcBorders>
              <w:top w:val="single" w:sz="4" w:space="0" w:color="000000"/>
              <w:left w:val="single" w:sz="4" w:space="0" w:color="000000"/>
              <w:bottom w:val="single" w:sz="4" w:space="0" w:color="000000"/>
              <w:right w:val="single" w:sz="4" w:space="0" w:color="000000"/>
            </w:tcBorders>
          </w:tcPr>
          <w:p w14:paraId="6C1D36A0" w14:textId="7AA54997" w:rsidR="00AD1E29" w:rsidRDefault="00AD1E29" w:rsidP="0080286F">
            <w:pPr>
              <w:ind w:left="-112" w:right="-114"/>
              <w:jc w:val="center"/>
              <w:rPr>
                <w:sz w:val="22"/>
                <w:szCs w:val="22"/>
              </w:rPr>
            </w:pPr>
            <w:r>
              <w:rPr>
                <w:sz w:val="22"/>
                <w:szCs w:val="22"/>
              </w:rPr>
              <w:t>шт</w:t>
            </w:r>
          </w:p>
        </w:tc>
        <w:tc>
          <w:tcPr>
            <w:tcW w:w="510" w:type="pct"/>
            <w:tcBorders>
              <w:top w:val="single" w:sz="4" w:space="0" w:color="000000"/>
              <w:left w:val="single" w:sz="4" w:space="0" w:color="000000"/>
              <w:bottom w:val="single" w:sz="4" w:space="0" w:color="000000"/>
              <w:right w:val="single" w:sz="4" w:space="0" w:color="000000"/>
            </w:tcBorders>
            <w:shd w:val="clear" w:color="auto" w:fill="auto"/>
          </w:tcPr>
          <w:p w14:paraId="37C595B5" w14:textId="6CACC78A" w:rsidR="00AD1E29" w:rsidRDefault="00AD1E29" w:rsidP="00A91898">
            <w:pPr>
              <w:ind w:left="-112" w:right="-114"/>
              <w:jc w:val="center"/>
              <w:rPr>
                <w:sz w:val="22"/>
                <w:szCs w:val="22"/>
              </w:rPr>
            </w:pP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14:paraId="320D04B7" w14:textId="7B28F0DA" w:rsidR="00AD1E29" w:rsidRDefault="00AD1E29" w:rsidP="00A91898">
            <w:pPr>
              <w:ind w:left="-112" w:right="-114"/>
              <w:jc w:val="center"/>
              <w:rPr>
                <w:sz w:val="22"/>
                <w:szCs w:val="22"/>
              </w:rPr>
            </w:pPr>
          </w:p>
        </w:tc>
        <w:tc>
          <w:tcPr>
            <w:tcW w:w="728" w:type="pct"/>
            <w:tcBorders>
              <w:top w:val="single" w:sz="4" w:space="0" w:color="000000"/>
              <w:left w:val="single" w:sz="4" w:space="0" w:color="000000"/>
              <w:bottom w:val="single" w:sz="4" w:space="0" w:color="000000"/>
              <w:right w:val="single" w:sz="4" w:space="0" w:color="000000"/>
            </w:tcBorders>
            <w:shd w:val="clear" w:color="auto" w:fill="auto"/>
          </w:tcPr>
          <w:p w14:paraId="387AB0A8" w14:textId="445CFA9A" w:rsidR="00AD1E29" w:rsidRDefault="00AD1E29" w:rsidP="0080286F">
            <w:pPr>
              <w:ind w:left="-112" w:right="-114"/>
              <w:jc w:val="center"/>
              <w:rPr>
                <w:sz w:val="22"/>
                <w:szCs w:val="22"/>
              </w:rPr>
            </w:pPr>
            <w:r>
              <w:rPr>
                <w:sz w:val="22"/>
                <w:szCs w:val="22"/>
              </w:rPr>
              <w:t>Россия</w:t>
            </w:r>
          </w:p>
        </w:tc>
      </w:tr>
      <w:tr w:rsidR="00AD1E29" w:rsidRPr="002C0F7E" w14:paraId="40119609" w14:textId="77777777" w:rsidTr="00176A44">
        <w:trPr>
          <w:trHeight w:val="112"/>
          <w:jc w:val="center"/>
        </w:trPr>
        <w:tc>
          <w:tcPr>
            <w:tcW w:w="245" w:type="pct"/>
            <w:tcBorders>
              <w:top w:val="single" w:sz="4" w:space="0" w:color="000000"/>
              <w:left w:val="single" w:sz="4" w:space="0" w:color="000000"/>
              <w:bottom w:val="single" w:sz="4" w:space="0" w:color="000000"/>
              <w:right w:val="single" w:sz="4" w:space="0" w:color="000000"/>
            </w:tcBorders>
            <w:shd w:val="clear" w:color="auto" w:fill="auto"/>
          </w:tcPr>
          <w:p w14:paraId="3D272C7C" w14:textId="4655CD63" w:rsidR="00AD1E29" w:rsidRDefault="00C742E1" w:rsidP="0080286F">
            <w:pPr>
              <w:jc w:val="center"/>
              <w:rPr>
                <w:sz w:val="22"/>
                <w:szCs w:val="22"/>
              </w:rPr>
            </w:pPr>
            <w:r>
              <w:rPr>
                <w:sz w:val="22"/>
                <w:szCs w:val="22"/>
              </w:rPr>
              <w:t>3</w:t>
            </w:r>
          </w:p>
        </w:tc>
        <w:tc>
          <w:tcPr>
            <w:tcW w:w="2059" w:type="pct"/>
            <w:tcBorders>
              <w:top w:val="single" w:sz="4" w:space="0" w:color="000000"/>
              <w:left w:val="single" w:sz="4" w:space="0" w:color="000000"/>
              <w:bottom w:val="single" w:sz="4" w:space="0" w:color="000000"/>
              <w:right w:val="single" w:sz="4" w:space="0" w:color="000000"/>
            </w:tcBorders>
            <w:shd w:val="clear" w:color="auto" w:fill="auto"/>
          </w:tcPr>
          <w:p w14:paraId="6BD9816A" w14:textId="77777777" w:rsidR="00AD1E29" w:rsidRDefault="00C742E1" w:rsidP="00C742E1">
            <w:pPr>
              <w:suppressAutoHyphens w:val="0"/>
              <w:autoSpaceDE w:val="0"/>
              <w:autoSpaceDN w:val="0"/>
              <w:adjustRightInd w:val="0"/>
              <w:rPr>
                <w:sz w:val="22"/>
                <w:szCs w:val="22"/>
                <w:lang w:eastAsia="ru-RU"/>
              </w:rPr>
            </w:pPr>
            <w:r w:rsidRPr="00C742E1">
              <w:rPr>
                <w:sz w:val="22"/>
                <w:szCs w:val="22"/>
                <w:lang w:eastAsia="ru-RU"/>
              </w:rPr>
              <w:t xml:space="preserve">Мешки для мусора 30 л, черные, в рулоне 50 штук, </w:t>
            </w:r>
            <w:r>
              <w:rPr>
                <w:sz w:val="22"/>
                <w:szCs w:val="22"/>
                <w:lang w:eastAsia="ru-RU"/>
              </w:rPr>
              <w:t xml:space="preserve">сверхпрочные, ПВД 30 мкм, 50x58 </w:t>
            </w:r>
            <w:r w:rsidRPr="00C742E1">
              <w:rPr>
                <w:sz w:val="22"/>
                <w:szCs w:val="22"/>
                <w:lang w:eastAsia="ru-RU"/>
              </w:rPr>
              <w:t>см, LAIMA</w:t>
            </w:r>
          </w:p>
          <w:p w14:paraId="76757DA6" w14:textId="0A902D28" w:rsidR="00C742E1" w:rsidRPr="00C742E1" w:rsidRDefault="00C742E1" w:rsidP="00C742E1">
            <w:pPr>
              <w:suppressAutoHyphens w:val="0"/>
              <w:autoSpaceDE w:val="0"/>
              <w:autoSpaceDN w:val="0"/>
              <w:adjustRightInd w:val="0"/>
              <w:rPr>
                <w:sz w:val="22"/>
                <w:szCs w:val="22"/>
                <w:lang w:eastAsia="ru-RU"/>
              </w:rPr>
            </w:pPr>
            <w:r>
              <w:rPr>
                <w:sz w:val="22"/>
                <w:szCs w:val="22"/>
                <w:lang w:eastAsia="ru-RU"/>
              </w:rPr>
              <w:t>ОКПД2: 22.22.11.190</w:t>
            </w:r>
          </w:p>
          <w:p w14:paraId="2CE0587D" w14:textId="77777777" w:rsidR="00C742E1" w:rsidRDefault="00C742E1" w:rsidP="00C742E1">
            <w:pPr>
              <w:suppressAutoHyphens w:val="0"/>
              <w:autoSpaceDE w:val="0"/>
              <w:autoSpaceDN w:val="0"/>
              <w:adjustRightInd w:val="0"/>
              <w:rPr>
                <w:b/>
                <w:sz w:val="22"/>
                <w:szCs w:val="22"/>
                <w:u w:val="single"/>
                <w:lang w:eastAsia="ru-RU"/>
              </w:rPr>
            </w:pPr>
            <w:r w:rsidRPr="00C742E1">
              <w:rPr>
                <w:b/>
                <w:sz w:val="22"/>
                <w:szCs w:val="22"/>
                <w:u w:val="single"/>
                <w:lang w:eastAsia="ru-RU"/>
              </w:rPr>
              <w:t>Технические характеристики:</w:t>
            </w:r>
          </w:p>
          <w:p w14:paraId="40C972E2" w14:textId="77777777" w:rsidR="00C742E1" w:rsidRPr="00C742E1" w:rsidRDefault="00C742E1" w:rsidP="00C742E1">
            <w:pPr>
              <w:suppressAutoHyphens w:val="0"/>
              <w:autoSpaceDE w:val="0"/>
              <w:autoSpaceDN w:val="0"/>
              <w:adjustRightInd w:val="0"/>
              <w:rPr>
                <w:sz w:val="22"/>
                <w:szCs w:val="22"/>
                <w:lang w:eastAsia="ru-RU"/>
              </w:rPr>
            </w:pPr>
            <w:r w:rsidRPr="00C742E1">
              <w:rPr>
                <w:sz w:val="22"/>
                <w:szCs w:val="22"/>
                <w:lang w:eastAsia="ru-RU"/>
              </w:rPr>
              <w:t>Объем: 30 л.</w:t>
            </w:r>
          </w:p>
          <w:p w14:paraId="0B492BAF" w14:textId="7AAD0A32" w:rsidR="00C742E1" w:rsidRPr="00C742E1" w:rsidRDefault="00C742E1" w:rsidP="00C742E1">
            <w:pPr>
              <w:suppressAutoHyphens w:val="0"/>
              <w:autoSpaceDE w:val="0"/>
              <w:autoSpaceDN w:val="0"/>
              <w:adjustRightInd w:val="0"/>
              <w:rPr>
                <w:sz w:val="22"/>
                <w:szCs w:val="22"/>
                <w:lang w:eastAsia="ru-RU"/>
              </w:rPr>
            </w:pPr>
            <w:r>
              <w:rPr>
                <w:sz w:val="22"/>
                <w:szCs w:val="22"/>
                <w:lang w:eastAsia="ru-RU"/>
              </w:rPr>
              <w:t>Цвет: черный</w:t>
            </w:r>
          </w:p>
          <w:p w14:paraId="111D9B6A" w14:textId="66BE9240" w:rsidR="00C742E1" w:rsidRPr="00C742E1" w:rsidRDefault="00C742E1" w:rsidP="00C742E1">
            <w:pPr>
              <w:suppressAutoHyphens w:val="0"/>
              <w:autoSpaceDE w:val="0"/>
              <w:autoSpaceDN w:val="0"/>
              <w:adjustRightInd w:val="0"/>
              <w:rPr>
                <w:sz w:val="22"/>
                <w:szCs w:val="22"/>
                <w:lang w:eastAsia="ru-RU"/>
              </w:rPr>
            </w:pPr>
            <w:r>
              <w:rPr>
                <w:sz w:val="22"/>
                <w:szCs w:val="22"/>
                <w:lang w:eastAsia="ru-RU"/>
              </w:rPr>
              <w:t>Прочность: повышенная</w:t>
            </w:r>
          </w:p>
          <w:p w14:paraId="37DFE5E2" w14:textId="777440D6" w:rsidR="00C742E1" w:rsidRPr="00C742E1" w:rsidRDefault="00C742E1" w:rsidP="00C742E1">
            <w:pPr>
              <w:suppressAutoHyphens w:val="0"/>
              <w:autoSpaceDE w:val="0"/>
              <w:autoSpaceDN w:val="0"/>
              <w:adjustRightInd w:val="0"/>
              <w:rPr>
                <w:sz w:val="22"/>
                <w:szCs w:val="22"/>
                <w:lang w:eastAsia="ru-RU"/>
              </w:rPr>
            </w:pPr>
            <w:r w:rsidRPr="00C742E1">
              <w:rPr>
                <w:sz w:val="22"/>
                <w:szCs w:val="22"/>
                <w:lang w:eastAsia="ru-RU"/>
              </w:rPr>
              <w:t xml:space="preserve">Количество в </w:t>
            </w:r>
            <w:r>
              <w:rPr>
                <w:sz w:val="22"/>
                <w:szCs w:val="22"/>
                <w:lang w:eastAsia="ru-RU"/>
              </w:rPr>
              <w:t>упаковке: 50 шт</w:t>
            </w:r>
          </w:p>
          <w:p w14:paraId="2382E7AB" w14:textId="0F01F8D3" w:rsidR="00C742E1" w:rsidRPr="00C742E1" w:rsidRDefault="00C742E1" w:rsidP="00C742E1">
            <w:pPr>
              <w:suppressAutoHyphens w:val="0"/>
              <w:autoSpaceDE w:val="0"/>
              <w:autoSpaceDN w:val="0"/>
              <w:adjustRightInd w:val="0"/>
              <w:rPr>
                <w:sz w:val="22"/>
                <w:szCs w:val="22"/>
                <w:lang w:eastAsia="ru-RU"/>
              </w:rPr>
            </w:pPr>
            <w:r>
              <w:rPr>
                <w:sz w:val="22"/>
                <w:szCs w:val="22"/>
                <w:lang w:eastAsia="ru-RU"/>
              </w:rPr>
              <w:t>Материал: ПВД</w:t>
            </w:r>
          </w:p>
          <w:p w14:paraId="6FFE596B" w14:textId="79F7D2B9" w:rsidR="00C742E1" w:rsidRPr="00C742E1" w:rsidRDefault="00C742E1" w:rsidP="00C742E1">
            <w:pPr>
              <w:suppressAutoHyphens w:val="0"/>
              <w:autoSpaceDE w:val="0"/>
              <w:autoSpaceDN w:val="0"/>
              <w:adjustRightInd w:val="0"/>
              <w:rPr>
                <w:sz w:val="22"/>
                <w:szCs w:val="22"/>
                <w:lang w:eastAsia="ru-RU"/>
              </w:rPr>
            </w:pPr>
            <w:r w:rsidRPr="00C742E1">
              <w:rPr>
                <w:sz w:val="22"/>
                <w:szCs w:val="22"/>
                <w:lang w:eastAsia="ru-RU"/>
              </w:rPr>
              <w:lastRenderedPageBreak/>
              <w:t>Толщина полиэтилена: 30 мкм</w:t>
            </w:r>
          </w:p>
          <w:p w14:paraId="0BB956F5" w14:textId="13E349EF" w:rsidR="00C742E1" w:rsidRPr="00C742E1" w:rsidRDefault="00C742E1" w:rsidP="00C742E1">
            <w:pPr>
              <w:suppressAutoHyphens w:val="0"/>
              <w:autoSpaceDE w:val="0"/>
              <w:autoSpaceDN w:val="0"/>
              <w:adjustRightInd w:val="0"/>
              <w:rPr>
                <w:sz w:val="22"/>
                <w:szCs w:val="22"/>
                <w:lang w:eastAsia="ru-RU"/>
              </w:rPr>
            </w:pPr>
            <w:r>
              <w:rPr>
                <w:sz w:val="22"/>
                <w:szCs w:val="22"/>
                <w:lang w:eastAsia="ru-RU"/>
              </w:rPr>
              <w:t>Тип дна: прямое</w:t>
            </w:r>
          </w:p>
          <w:p w14:paraId="22E261F9" w14:textId="33D1DFCE" w:rsidR="00C742E1" w:rsidRPr="000704EA" w:rsidRDefault="00C742E1" w:rsidP="00C742E1">
            <w:pPr>
              <w:suppressAutoHyphens w:val="0"/>
              <w:autoSpaceDE w:val="0"/>
              <w:autoSpaceDN w:val="0"/>
              <w:adjustRightInd w:val="0"/>
              <w:rPr>
                <w:sz w:val="22"/>
                <w:szCs w:val="22"/>
                <w:lang w:eastAsia="ru-RU"/>
              </w:rPr>
            </w:pPr>
            <w:r w:rsidRPr="00C742E1">
              <w:rPr>
                <w:sz w:val="22"/>
                <w:szCs w:val="22"/>
                <w:lang w:eastAsia="ru-RU"/>
              </w:rPr>
              <w:t>Тип упаковки: рулон</w:t>
            </w:r>
          </w:p>
        </w:tc>
        <w:tc>
          <w:tcPr>
            <w:tcW w:w="353" w:type="pct"/>
            <w:tcBorders>
              <w:top w:val="single" w:sz="4" w:space="0" w:color="000000"/>
              <w:left w:val="single" w:sz="4" w:space="0" w:color="000000"/>
              <w:bottom w:val="single" w:sz="4" w:space="0" w:color="000000"/>
              <w:right w:val="single" w:sz="4" w:space="0" w:color="000000"/>
            </w:tcBorders>
            <w:shd w:val="clear" w:color="auto" w:fill="auto"/>
          </w:tcPr>
          <w:p w14:paraId="61D54786" w14:textId="19B167B3" w:rsidR="00AD1E29" w:rsidRDefault="00C742E1" w:rsidP="0080286F">
            <w:pPr>
              <w:ind w:left="-112" w:right="-114"/>
              <w:jc w:val="center"/>
              <w:rPr>
                <w:sz w:val="22"/>
                <w:szCs w:val="22"/>
              </w:rPr>
            </w:pPr>
            <w:r>
              <w:rPr>
                <w:sz w:val="22"/>
                <w:szCs w:val="22"/>
              </w:rPr>
              <w:lastRenderedPageBreak/>
              <w:t>30</w:t>
            </w:r>
          </w:p>
        </w:tc>
        <w:tc>
          <w:tcPr>
            <w:tcW w:w="505" w:type="pct"/>
            <w:tcBorders>
              <w:top w:val="single" w:sz="4" w:space="0" w:color="000000"/>
              <w:left w:val="single" w:sz="4" w:space="0" w:color="000000"/>
              <w:bottom w:val="single" w:sz="4" w:space="0" w:color="000000"/>
              <w:right w:val="single" w:sz="4" w:space="0" w:color="000000"/>
            </w:tcBorders>
          </w:tcPr>
          <w:p w14:paraId="4E25D71D" w14:textId="0D4C3649" w:rsidR="00AD1E29" w:rsidRDefault="00C742E1" w:rsidP="0080286F">
            <w:pPr>
              <w:ind w:left="-112" w:right="-114"/>
              <w:jc w:val="center"/>
              <w:rPr>
                <w:sz w:val="22"/>
                <w:szCs w:val="22"/>
              </w:rPr>
            </w:pPr>
            <w:r>
              <w:rPr>
                <w:sz w:val="22"/>
                <w:szCs w:val="22"/>
              </w:rPr>
              <w:t>упак</w:t>
            </w:r>
          </w:p>
        </w:tc>
        <w:tc>
          <w:tcPr>
            <w:tcW w:w="510" w:type="pct"/>
            <w:tcBorders>
              <w:top w:val="single" w:sz="4" w:space="0" w:color="000000"/>
              <w:left w:val="single" w:sz="4" w:space="0" w:color="000000"/>
              <w:bottom w:val="single" w:sz="4" w:space="0" w:color="000000"/>
              <w:right w:val="single" w:sz="4" w:space="0" w:color="000000"/>
            </w:tcBorders>
            <w:shd w:val="clear" w:color="auto" w:fill="auto"/>
          </w:tcPr>
          <w:p w14:paraId="1CBA61E8" w14:textId="5C92FC70" w:rsidR="00AD1E29" w:rsidRDefault="00AD1E29" w:rsidP="00A91898">
            <w:pPr>
              <w:ind w:left="-112" w:right="-114"/>
              <w:jc w:val="center"/>
              <w:rPr>
                <w:sz w:val="22"/>
                <w:szCs w:val="22"/>
              </w:rPr>
            </w:pP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14:paraId="354ACA1D" w14:textId="208D0203" w:rsidR="00AD1E29" w:rsidRDefault="00AD1E29" w:rsidP="00A91898">
            <w:pPr>
              <w:ind w:left="-112" w:right="-114"/>
              <w:jc w:val="center"/>
              <w:rPr>
                <w:sz w:val="22"/>
                <w:szCs w:val="22"/>
              </w:rPr>
            </w:pPr>
          </w:p>
        </w:tc>
        <w:tc>
          <w:tcPr>
            <w:tcW w:w="728" w:type="pct"/>
            <w:tcBorders>
              <w:top w:val="single" w:sz="4" w:space="0" w:color="000000"/>
              <w:left w:val="single" w:sz="4" w:space="0" w:color="000000"/>
              <w:bottom w:val="single" w:sz="4" w:space="0" w:color="000000"/>
              <w:right w:val="single" w:sz="4" w:space="0" w:color="000000"/>
            </w:tcBorders>
            <w:shd w:val="clear" w:color="auto" w:fill="auto"/>
          </w:tcPr>
          <w:p w14:paraId="1138834B" w14:textId="11870B21" w:rsidR="00AD1E29" w:rsidRDefault="00C742E1" w:rsidP="0080286F">
            <w:pPr>
              <w:ind w:left="-112" w:right="-114"/>
              <w:jc w:val="center"/>
              <w:rPr>
                <w:sz w:val="22"/>
                <w:szCs w:val="22"/>
              </w:rPr>
            </w:pPr>
            <w:r>
              <w:rPr>
                <w:sz w:val="22"/>
                <w:szCs w:val="22"/>
              </w:rPr>
              <w:t>Россия</w:t>
            </w:r>
          </w:p>
        </w:tc>
      </w:tr>
      <w:tr w:rsidR="00AD1E29" w:rsidRPr="002C0F7E" w14:paraId="10BBC0B2" w14:textId="77777777" w:rsidTr="00176A44">
        <w:trPr>
          <w:trHeight w:val="112"/>
          <w:jc w:val="center"/>
        </w:trPr>
        <w:tc>
          <w:tcPr>
            <w:tcW w:w="245" w:type="pct"/>
            <w:tcBorders>
              <w:top w:val="single" w:sz="4" w:space="0" w:color="000000"/>
              <w:left w:val="single" w:sz="4" w:space="0" w:color="000000"/>
              <w:bottom w:val="single" w:sz="4" w:space="0" w:color="000000"/>
              <w:right w:val="single" w:sz="4" w:space="0" w:color="000000"/>
            </w:tcBorders>
            <w:shd w:val="clear" w:color="auto" w:fill="auto"/>
          </w:tcPr>
          <w:p w14:paraId="043D16FC" w14:textId="6809491D" w:rsidR="00AD1E29" w:rsidRDefault="00C742E1" w:rsidP="0080286F">
            <w:pPr>
              <w:jc w:val="center"/>
              <w:rPr>
                <w:sz w:val="22"/>
                <w:szCs w:val="22"/>
              </w:rPr>
            </w:pPr>
            <w:r>
              <w:rPr>
                <w:sz w:val="22"/>
                <w:szCs w:val="22"/>
              </w:rPr>
              <w:lastRenderedPageBreak/>
              <w:t>4</w:t>
            </w:r>
          </w:p>
        </w:tc>
        <w:tc>
          <w:tcPr>
            <w:tcW w:w="2059" w:type="pct"/>
            <w:tcBorders>
              <w:top w:val="single" w:sz="4" w:space="0" w:color="000000"/>
              <w:left w:val="single" w:sz="4" w:space="0" w:color="000000"/>
              <w:bottom w:val="single" w:sz="4" w:space="0" w:color="000000"/>
              <w:right w:val="single" w:sz="4" w:space="0" w:color="000000"/>
            </w:tcBorders>
            <w:shd w:val="clear" w:color="auto" w:fill="auto"/>
          </w:tcPr>
          <w:p w14:paraId="3B5E5E10" w14:textId="77777777" w:rsidR="00AD1E29" w:rsidRDefault="004168A4" w:rsidP="009C68B9">
            <w:pPr>
              <w:suppressAutoHyphens w:val="0"/>
              <w:autoSpaceDE w:val="0"/>
              <w:autoSpaceDN w:val="0"/>
              <w:adjustRightInd w:val="0"/>
              <w:rPr>
                <w:sz w:val="22"/>
                <w:szCs w:val="22"/>
                <w:lang w:eastAsia="ru-RU"/>
              </w:rPr>
            </w:pPr>
            <w:r w:rsidRPr="004168A4">
              <w:rPr>
                <w:sz w:val="22"/>
                <w:szCs w:val="22"/>
                <w:lang w:eastAsia="ru-RU"/>
              </w:rPr>
              <w:t>Мешки для мусора 60л*30шт ГРИН БРО</w:t>
            </w:r>
          </w:p>
          <w:p w14:paraId="6983830F" w14:textId="77777777" w:rsidR="004168A4" w:rsidRPr="00C742E1" w:rsidRDefault="004168A4" w:rsidP="004168A4">
            <w:pPr>
              <w:suppressAutoHyphens w:val="0"/>
              <w:autoSpaceDE w:val="0"/>
              <w:autoSpaceDN w:val="0"/>
              <w:adjustRightInd w:val="0"/>
              <w:rPr>
                <w:sz w:val="22"/>
                <w:szCs w:val="22"/>
                <w:lang w:eastAsia="ru-RU"/>
              </w:rPr>
            </w:pPr>
            <w:r>
              <w:rPr>
                <w:sz w:val="22"/>
                <w:szCs w:val="22"/>
                <w:lang w:eastAsia="ru-RU"/>
              </w:rPr>
              <w:t>ОКПД2: 22.22.11.190</w:t>
            </w:r>
          </w:p>
          <w:p w14:paraId="7547C93D" w14:textId="77777777" w:rsidR="004168A4" w:rsidRDefault="004168A4" w:rsidP="004168A4">
            <w:pPr>
              <w:suppressAutoHyphens w:val="0"/>
              <w:autoSpaceDE w:val="0"/>
              <w:autoSpaceDN w:val="0"/>
              <w:adjustRightInd w:val="0"/>
              <w:rPr>
                <w:b/>
                <w:sz w:val="22"/>
                <w:szCs w:val="22"/>
                <w:u w:val="single"/>
                <w:lang w:eastAsia="ru-RU"/>
              </w:rPr>
            </w:pPr>
            <w:r w:rsidRPr="00C742E1">
              <w:rPr>
                <w:b/>
                <w:sz w:val="22"/>
                <w:szCs w:val="22"/>
                <w:u w:val="single"/>
                <w:lang w:eastAsia="ru-RU"/>
              </w:rPr>
              <w:t>Технические характеристики:</w:t>
            </w:r>
          </w:p>
          <w:p w14:paraId="16142F99" w14:textId="77777777" w:rsidR="004168A4" w:rsidRPr="004168A4" w:rsidRDefault="004168A4" w:rsidP="004168A4">
            <w:pPr>
              <w:suppressAutoHyphens w:val="0"/>
              <w:autoSpaceDE w:val="0"/>
              <w:autoSpaceDN w:val="0"/>
              <w:adjustRightInd w:val="0"/>
              <w:rPr>
                <w:sz w:val="22"/>
                <w:szCs w:val="22"/>
                <w:lang w:eastAsia="ru-RU"/>
              </w:rPr>
            </w:pPr>
            <w:r w:rsidRPr="004168A4">
              <w:rPr>
                <w:sz w:val="22"/>
                <w:szCs w:val="22"/>
                <w:lang w:eastAsia="ru-RU"/>
              </w:rPr>
              <w:t>Материал: ПВД</w:t>
            </w:r>
          </w:p>
          <w:p w14:paraId="4E56A08B" w14:textId="2E3ADA39" w:rsidR="004168A4" w:rsidRDefault="00233806" w:rsidP="004168A4">
            <w:pPr>
              <w:suppressAutoHyphens w:val="0"/>
              <w:autoSpaceDE w:val="0"/>
              <w:autoSpaceDN w:val="0"/>
              <w:adjustRightInd w:val="0"/>
              <w:rPr>
                <w:sz w:val="22"/>
                <w:szCs w:val="22"/>
                <w:lang w:eastAsia="ru-RU"/>
              </w:rPr>
            </w:pPr>
            <w:r>
              <w:rPr>
                <w:sz w:val="22"/>
                <w:szCs w:val="22"/>
                <w:lang w:eastAsia="ru-RU"/>
              </w:rPr>
              <w:t>Толщина полиэтилена: 25</w:t>
            </w:r>
            <w:r w:rsidR="004168A4" w:rsidRPr="004168A4">
              <w:rPr>
                <w:sz w:val="22"/>
                <w:szCs w:val="22"/>
                <w:lang w:eastAsia="ru-RU"/>
              </w:rPr>
              <w:t xml:space="preserve"> мкм</w:t>
            </w:r>
          </w:p>
          <w:p w14:paraId="7C4D1E24" w14:textId="77777777" w:rsidR="004168A4" w:rsidRDefault="00233806" w:rsidP="009C68B9">
            <w:pPr>
              <w:suppressAutoHyphens w:val="0"/>
              <w:autoSpaceDE w:val="0"/>
              <w:autoSpaceDN w:val="0"/>
              <w:adjustRightInd w:val="0"/>
              <w:rPr>
                <w:sz w:val="22"/>
                <w:szCs w:val="22"/>
                <w:lang w:eastAsia="ru-RU"/>
              </w:rPr>
            </w:pPr>
            <w:r>
              <w:rPr>
                <w:sz w:val="22"/>
                <w:szCs w:val="22"/>
                <w:lang w:eastAsia="ru-RU"/>
              </w:rPr>
              <w:t>Объем: 60 л.</w:t>
            </w:r>
          </w:p>
          <w:p w14:paraId="36A763CA" w14:textId="67058F7D" w:rsidR="00233806" w:rsidRPr="009C68B9" w:rsidRDefault="00233806" w:rsidP="00233806">
            <w:pPr>
              <w:suppressAutoHyphens w:val="0"/>
              <w:autoSpaceDE w:val="0"/>
              <w:autoSpaceDN w:val="0"/>
              <w:adjustRightInd w:val="0"/>
              <w:rPr>
                <w:sz w:val="22"/>
                <w:szCs w:val="22"/>
                <w:lang w:eastAsia="ru-RU"/>
              </w:rPr>
            </w:pPr>
            <w:r w:rsidRPr="00233806">
              <w:rPr>
                <w:sz w:val="22"/>
                <w:szCs w:val="22"/>
                <w:lang w:eastAsia="ru-RU"/>
              </w:rPr>
              <w:t xml:space="preserve">Количество в </w:t>
            </w:r>
            <w:r>
              <w:rPr>
                <w:sz w:val="22"/>
                <w:szCs w:val="22"/>
                <w:lang w:eastAsia="ru-RU"/>
              </w:rPr>
              <w:t>рулоне</w:t>
            </w:r>
            <w:r w:rsidRPr="00233806">
              <w:rPr>
                <w:sz w:val="22"/>
                <w:szCs w:val="22"/>
                <w:lang w:eastAsia="ru-RU"/>
              </w:rPr>
              <w:t xml:space="preserve">: </w:t>
            </w:r>
            <w:r>
              <w:rPr>
                <w:sz w:val="22"/>
                <w:szCs w:val="22"/>
                <w:lang w:eastAsia="ru-RU"/>
              </w:rPr>
              <w:t>30</w:t>
            </w:r>
            <w:r w:rsidRPr="00233806">
              <w:rPr>
                <w:sz w:val="22"/>
                <w:szCs w:val="22"/>
                <w:lang w:eastAsia="ru-RU"/>
              </w:rPr>
              <w:t xml:space="preserve"> шт</w:t>
            </w:r>
          </w:p>
        </w:tc>
        <w:tc>
          <w:tcPr>
            <w:tcW w:w="353" w:type="pct"/>
            <w:tcBorders>
              <w:top w:val="single" w:sz="4" w:space="0" w:color="000000"/>
              <w:left w:val="single" w:sz="4" w:space="0" w:color="000000"/>
              <w:bottom w:val="single" w:sz="4" w:space="0" w:color="000000"/>
              <w:right w:val="single" w:sz="4" w:space="0" w:color="000000"/>
            </w:tcBorders>
            <w:shd w:val="clear" w:color="auto" w:fill="auto"/>
          </w:tcPr>
          <w:p w14:paraId="4EAC1699" w14:textId="15D5F10A" w:rsidR="00AD1E29" w:rsidRDefault="00233806" w:rsidP="0080286F">
            <w:pPr>
              <w:ind w:left="-112" w:right="-114"/>
              <w:jc w:val="center"/>
              <w:rPr>
                <w:sz w:val="22"/>
                <w:szCs w:val="22"/>
              </w:rPr>
            </w:pPr>
            <w:r>
              <w:rPr>
                <w:sz w:val="22"/>
                <w:szCs w:val="22"/>
              </w:rPr>
              <w:t>рулон</w:t>
            </w:r>
          </w:p>
        </w:tc>
        <w:tc>
          <w:tcPr>
            <w:tcW w:w="505" w:type="pct"/>
            <w:tcBorders>
              <w:top w:val="single" w:sz="4" w:space="0" w:color="000000"/>
              <w:left w:val="single" w:sz="4" w:space="0" w:color="000000"/>
              <w:bottom w:val="single" w:sz="4" w:space="0" w:color="000000"/>
              <w:right w:val="single" w:sz="4" w:space="0" w:color="000000"/>
            </w:tcBorders>
          </w:tcPr>
          <w:p w14:paraId="3AEBB9BC" w14:textId="05A265D6" w:rsidR="00AD1E29" w:rsidRDefault="00233806" w:rsidP="0080286F">
            <w:pPr>
              <w:ind w:left="-112" w:right="-114"/>
              <w:jc w:val="center"/>
              <w:rPr>
                <w:sz w:val="22"/>
                <w:szCs w:val="22"/>
              </w:rPr>
            </w:pPr>
            <w:r>
              <w:rPr>
                <w:sz w:val="22"/>
                <w:szCs w:val="22"/>
              </w:rPr>
              <w:t>80</w:t>
            </w:r>
          </w:p>
        </w:tc>
        <w:tc>
          <w:tcPr>
            <w:tcW w:w="510" w:type="pct"/>
            <w:tcBorders>
              <w:top w:val="single" w:sz="4" w:space="0" w:color="000000"/>
              <w:left w:val="single" w:sz="4" w:space="0" w:color="000000"/>
              <w:bottom w:val="single" w:sz="4" w:space="0" w:color="000000"/>
              <w:right w:val="single" w:sz="4" w:space="0" w:color="000000"/>
            </w:tcBorders>
            <w:shd w:val="clear" w:color="auto" w:fill="auto"/>
          </w:tcPr>
          <w:p w14:paraId="00412616" w14:textId="50679A94" w:rsidR="00AD1E29" w:rsidRDefault="00AD1E29" w:rsidP="00A91898">
            <w:pPr>
              <w:ind w:left="-112" w:right="-114"/>
              <w:jc w:val="center"/>
              <w:rPr>
                <w:sz w:val="22"/>
                <w:szCs w:val="22"/>
              </w:rPr>
            </w:pP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14:paraId="5E5EC3BA" w14:textId="64168E8D" w:rsidR="00AD1E29" w:rsidRDefault="00AD1E29" w:rsidP="00A91898">
            <w:pPr>
              <w:ind w:left="-112" w:right="-114"/>
              <w:jc w:val="center"/>
              <w:rPr>
                <w:sz w:val="22"/>
                <w:szCs w:val="22"/>
              </w:rPr>
            </w:pPr>
          </w:p>
        </w:tc>
        <w:tc>
          <w:tcPr>
            <w:tcW w:w="728" w:type="pct"/>
            <w:tcBorders>
              <w:top w:val="single" w:sz="4" w:space="0" w:color="000000"/>
              <w:left w:val="single" w:sz="4" w:space="0" w:color="000000"/>
              <w:bottom w:val="single" w:sz="4" w:space="0" w:color="000000"/>
              <w:right w:val="single" w:sz="4" w:space="0" w:color="000000"/>
            </w:tcBorders>
            <w:shd w:val="clear" w:color="auto" w:fill="auto"/>
          </w:tcPr>
          <w:p w14:paraId="74879714" w14:textId="6EB8AEB2" w:rsidR="00AD1E29" w:rsidRDefault="00233806" w:rsidP="0080286F">
            <w:pPr>
              <w:ind w:left="-112" w:right="-114"/>
              <w:jc w:val="center"/>
              <w:rPr>
                <w:sz w:val="22"/>
                <w:szCs w:val="22"/>
              </w:rPr>
            </w:pPr>
            <w:r>
              <w:rPr>
                <w:sz w:val="22"/>
                <w:szCs w:val="22"/>
              </w:rPr>
              <w:t>Россия</w:t>
            </w:r>
          </w:p>
        </w:tc>
      </w:tr>
      <w:tr w:rsidR="00E23451" w:rsidRPr="002C0F7E" w14:paraId="6CF5731A" w14:textId="77777777" w:rsidTr="00176A44">
        <w:trPr>
          <w:trHeight w:val="112"/>
          <w:jc w:val="center"/>
        </w:trPr>
        <w:tc>
          <w:tcPr>
            <w:tcW w:w="245" w:type="pct"/>
            <w:tcBorders>
              <w:top w:val="single" w:sz="4" w:space="0" w:color="000000"/>
              <w:left w:val="single" w:sz="4" w:space="0" w:color="000000"/>
              <w:bottom w:val="single" w:sz="4" w:space="0" w:color="000000"/>
              <w:right w:val="single" w:sz="4" w:space="0" w:color="000000"/>
            </w:tcBorders>
            <w:shd w:val="clear" w:color="auto" w:fill="auto"/>
          </w:tcPr>
          <w:p w14:paraId="571F1EF8" w14:textId="3A78ADDF" w:rsidR="00E23451" w:rsidRDefault="00E23451" w:rsidP="00E23451">
            <w:pPr>
              <w:jc w:val="center"/>
              <w:rPr>
                <w:sz w:val="22"/>
                <w:szCs w:val="22"/>
              </w:rPr>
            </w:pPr>
            <w:r>
              <w:rPr>
                <w:sz w:val="22"/>
                <w:szCs w:val="22"/>
              </w:rPr>
              <w:t>5</w:t>
            </w:r>
          </w:p>
        </w:tc>
        <w:tc>
          <w:tcPr>
            <w:tcW w:w="2059" w:type="pct"/>
            <w:tcBorders>
              <w:top w:val="single" w:sz="4" w:space="0" w:color="000000"/>
              <w:left w:val="single" w:sz="4" w:space="0" w:color="000000"/>
              <w:bottom w:val="single" w:sz="4" w:space="0" w:color="000000"/>
              <w:right w:val="single" w:sz="4" w:space="0" w:color="000000"/>
            </w:tcBorders>
            <w:shd w:val="clear" w:color="auto" w:fill="auto"/>
          </w:tcPr>
          <w:p w14:paraId="71553C54" w14:textId="2656E288" w:rsidR="00E23451" w:rsidRDefault="00E23451" w:rsidP="00E23451">
            <w:pPr>
              <w:suppressAutoHyphens w:val="0"/>
              <w:autoSpaceDE w:val="0"/>
              <w:autoSpaceDN w:val="0"/>
              <w:adjustRightInd w:val="0"/>
              <w:rPr>
                <w:sz w:val="22"/>
                <w:szCs w:val="22"/>
                <w:lang w:eastAsia="ru-RU"/>
              </w:rPr>
            </w:pPr>
            <w:r w:rsidRPr="00E23451">
              <w:rPr>
                <w:sz w:val="22"/>
                <w:szCs w:val="22"/>
                <w:lang w:eastAsia="ru-RU"/>
              </w:rPr>
              <w:t>Полотно ВАФЕЛЬНОЕ отбеленное, рулон 0,45х60 м, в пакете, плотность 180 (±10) г/м2,</w:t>
            </w:r>
            <w:r>
              <w:rPr>
                <w:sz w:val="22"/>
                <w:szCs w:val="22"/>
                <w:lang w:eastAsia="ru-RU"/>
              </w:rPr>
              <w:t xml:space="preserve"> </w:t>
            </w:r>
            <w:r w:rsidRPr="00E23451">
              <w:rPr>
                <w:sz w:val="22"/>
                <w:szCs w:val="22"/>
                <w:lang w:eastAsia="ru-RU"/>
              </w:rPr>
              <w:t>LAIMA</w:t>
            </w:r>
          </w:p>
          <w:p w14:paraId="12B73EDC" w14:textId="3F9D5B7D" w:rsidR="00E23451" w:rsidRPr="00C742E1" w:rsidRDefault="00E23451" w:rsidP="00E23451">
            <w:pPr>
              <w:suppressAutoHyphens w:val="0"/>
              <w:autoSpaceDE w:val="0"/>
              <w:autoSpaceDN w:val="0"/>
              <w:adjustRightInd w:val="0"/>
              <w:rPr>
                <w:sz w:val="22"/>
                <w:szCs w:val="22"/>
                <w:lang w:eastAsia="ru-RU"/>
              </w:rPr>
            </w:pPr>
            <w:r>
              <w:rPr>
                <w:sz w:val="22"/>
                <w:szCs w:val="22"/>
                <w:lang w:eastAsia="ru-RU"/>
              </w:rPr>
              <w:t>ОКПД2: 13.20.20.190</w:t>
            </w:r>
          </w:p>
          <w:p w14:paraId="1AF34375" w14:textId="77777777" w:rsidR="00E23451" w:rsidRDefault="00E23451" w:rsidP="00E23451">
            <w:pPr>
              <w:suppressAutoHyphens w:val="0"/>
              <w:autoSpaceDE w:val="0"/>
              <w:autoSpaceDN w:val="0"/>
              <w:adjustRightInd w:val="0"/>
              <w:rPr>
                <w:b/>
                <w:sz w:val="22"/>
                <w:szCs w:val="22"/>
                <w:u w:val="single"/>
                <w:lang w:eastAsia="ru-RU"/>
              </w:rPr>
            </w:pPr>
            <w:r w:rsidRPr="00C742E1">
              <w:rPr>
                <w:b/>
                <w:sz w:val="22"/>
                <w:szCs w:val="22"/>
                <w:u w:val="single"/>
                <w:lang w:eastAsia="ru-RU"/>
              </w:rPr>
              <w:t>Технические характеристики:</w:t>
            </w:r>
          </w:p>
          <w:p w14:paraId="029110DD" w14:textId="2BFBC999" w:rsidR="00E23451" w:rsidRPr="00E23451" w:rsidRDefault="00E23451" w:rsidP="00E23451">
            <w:pPr>
              <w:suppressAutoHyphens w:val="0"/>
              <w:autoSpaceDE w:val="0"/>
              <w:autoSpaceDN w:val="0"/>
              <w:adjustRightInd w:val="0"/>
              <w:rPr>
                <w:sz w:val="22"/>
                <w:szCs w:val="22"/>
                <w:lang w:eastAsia="ru-RU"/>
              </w:rPr>
            </w:pPr>
            <w:r w:rsidRPr="00E23451">
              <w:rPr>
                <w:sz w:val="22"/>
                <w:szCs w:val="22"/>
                <w:lang w:eastAsia="ru-RU"/>
              </w:rPr>
              <w:t>Вид техни</w:t>
            </w:r>
            <w:r>
              <w:rPr>
                <w:sz w:val="22"/>
                <w:szCs w:val="22"/>
                <w:lang w:eastAsia="ru-RU"/>
              </w:rPr>
              <w:t>ческой ткани: вафельное полотно</w:t>
            </w:r>
          </w:p>
          <w:p w14:paraId="12408E35" w14:textId="463B68BC" w:rsidR="00E23451" w:rsidRPr="00E23451" w:rsidRDefault="00E23451" w:rsidP="00E23451">
            <w:pPr>
              <w:suppressAutoHyphens w:val="0"/>
              <w:autoSpaceDE w:val="0"/>
              <w:autoSpaceDN w:val="0"/>
              <w:adjustRightInd w:val="0"/>
              <w:rPr>
                <w:sz w:val="22"/>
                <w:szCs w:val="22"/>
                <w:lang w:eastAsia="ru-RU"/>
              </w:rPr>
            </w:pPr>
            <w:r w:rsidRPr="00E23451">
              <w:rPr>
                <w:sz w:val="22"/>
                <w:szCs w:val="22"/>
                <w:lang w:eastAsia="ru-RU"/>
              </w:rPr>
              <w:t>Применение: об</w:t>
            </w:r>
            <w:r>
              <w:rPr>
                <w:sz w:val="22"/>
                <w:szCs w:val="22"/>
                <w:lang w:eastAsia="ru-RU"/>
              </w:rPr>
              <w:t>тирка, протирка, ремонт, уборка</w:t>
            </w:r>
          </w:p>
          <w:p w14:paraId="519C4944" w14:textId="1DD0540F" w:rsidR="00E23451" w:rsidRPr="00E23451" w:rsidRDefault="00E23451" w:rsidP="00E23451">
            <w:pPr>
              <w:suppressAutoHyphens w:val="0"/>
              <w:autoSpaceDE w:val="0"/>
              <w:autoSpaceDN w:val="0"/>
              <w:adjustRightInd w:val="0"/>
              <w:rPr>
                <w:sz w:val="22"/>
                <w:szCs w:val="22"/>
                <w:lang w:eastAsia="ru-RU"/>
              </w:rPr>
            </w:pPr>
            <w:r>
              <w:rPr>
                <w:sz w:val="22"/>
                <w:szCs w:val="22"/>
                <w:lang w:eastAsia="ru-RU"/>
              </w:rPr>
              <w:t>Состав ткани: хлопок</w:t>
            </w:r>
          </w:p>
          <w:p w14:paraId="73B3A784" w14:textId="3A91FDD2" w:rsidR="00E23451" w:rsidRPr="00E23451" w:rsidRDefault="00E23451" w:rsidP="00E23451">
            <w:pPr>
              <w:suppressAutoHyphens w:val="0"/>
              <w:autoSpaceDE w:val="0"/>
              <w:autoSpaceDN w:val="0"/>
              <w:adjustRightInd w:val="0"/>
              <w:rPr>
                <w:sz w:val="22"/>
                <w:szCs w:val="22"/>
                <w:lang w:eastAsia="ru-RU"/>
              </w:rPr>
            </w:pPr>
            <w:r w:rsidRPr="00E23451">
              <w:rPr>
                <w:sz w:val="22"/>
                <w:szCs w:val="22"/>
                <w:lang w:eastAsia="ru-RU"/>
              </w:rPr>
              <w:t>Отбеленна</w:t>
            </w:r>
            <w:r>
              <w:rPr>
                <w:sz w:val="22"/>
                <w:szCs w:val="22"/>
                <w:lang w:eastAsia="ru-RU"/>
              </w:rPr>
              <w:t>я ткань: да</w:t>
            </w:r>
          </w:p>
          <w:p w14:paraId="4E2E6FC8" w14:textId="3BE696DB" w:rsidR="00E23451" w:rsidRPr="00E23451" w:rsidRDefault="00E23451" w:rsidP="00E23451">
            <w:pPr>
              <w:suppressAutoHyphens w:val="0"/>
              <w:autoSpaceDE w:val="0"/>
              <w:autoSpaceDN w:val="0"/>
              <w:adjustRightInd w:val="0"/>
              <w:rPr>
                <w:sz w:val="22"/>
                <w:szCs w:val="22"/>
                <w:lang w:eastAsia="ru-RU"/>
              </w:rPr>
            </w:pPr>
            <w:r>
              <w:rPr>
                <w:sz w:val="22"/>
                <w:szCs w:val="22"/>
                <w:lang w:eastAsia="ru-RU"/>
              </w:rPr>
              <w:t>Плотность: 180 г/м</w:t>
            </w:r>
            <w:r w:rsidRPr="00E23451">
              <w:rPr>
                <w:sz w:val="22"/>
                <w:szCs w:val="22"/>
                <w:lang w:eastAsia="ru-RU"/>
              </w:rPr>
              <w:t>.</w:t>
            </w:r>
          </w:p>
          <w:p w14:paraId="66833D2C" w14:textId="7DAE0102" w:rsidR="00E23451" w:rsidRPr="00E23451" w:rsidRDefault="00E23451" w:rsidP="00E23451">
            <w:pPr>
              <w:suppressAutoHyphens w:val="0"/>
              <w:autoSpaceDE w:val="0"/>
              <w:autoSpaceDN w:val="0"/>
              <w:adjustRightInd w:val="0"/>
              <w:rPr>
                <w:sz w:val="22"/>
                <w:szCs w:val="22"/>
                <w:lang w:eastAsia="ru-RU"/>
              </w:rPr>
            </w:pPr>
            <w:r>
              <w:rPr>
                <w:sz w:val="22"/>
                <w:szCs w:val="22"/>
                <w:lang w:eastAsia="ru-RU"/>
              </w:rPr>
              <w:t>Ширина: 45 см</w:t>
            </w:r>
          </w:p>
          <w:p w14:paraId="5FF3FAA4" w14:textId="18CFE7FE" w:rsidR="00E23451" w:rsidRPr="009C68B9" w:rsidRDefault="00E23451" w:rsidP="00E23451">
            <w:pPr>
              <w:suppressAutoHyphens w:val="0"/>
              <w:autoSpaceDE w:val="0"/>
              <w:autoSpaceDN w:val="0"/>
              <w:adjustRightInd w:val="0"/>
              <w:rPr>
                <w:sz w:val="22"/>
                <w:szCs w:val="22"/>
                <w:lang w:eastAsia="ru-RU"/>
              </w:rPr>
            </w:pPr>
            <w:r>
              <w:rPr>
                <w:sz w:val="22"/>
                <w:szCs w:val="22"/>
                <w:lang w:eastAsia="ru-RU"/>
              </w:rPr>
              <w:t>Длина: 60 м</w:t>
            </w:r>
          </w:p>
        </w:tc>
        <w:tc>
          <w:tcPr>
            <w:tcW w:w="353" w:type="pct"/>
            <w:tcBorders>
              <w:top w:val="single" w:sz="4" w:space="0" w:color="000000"/>
              <w:left w:val="single" w:sz="4" w:space="0" w:color="000000"/>
              <w:bottom w:val="single" w:sz="4" w:space="0" w:color="000000"/>
              <w:right w:val="single" w:sz="4" w:space="0" w:color="000000"/>
            </w:tcBorders>
            <w:shd w:val="clear" w:color="auto" w:fill="auto"/>
          </w:tcPr>
          <w:p w14:paraId="2DE34AA8" w14:textId="22D495A3" w:rsidR="00E23451" w:rsidRDefault="00E23451" w:rsidP="00E23451">
            <w:pPr>
              <w:ind w:left="-112" w:right="-114"/>
              <w:jc w:val="center"/>
              <w:rPr>
                <w:sz w:val="22"/>
                <w:szCs w:val="22"/>
              </w:rPr>
            </w:pPr>
            <w:r>
              <w:rPr>
                <w:sz w:val="22"/>
                <w:szCs w:val="22"/>
              </w:rPr>
              <w:t>рулон</w:t>
            </w:r>
          </w:p>
        </w:tc>
        <w:tc>
          <w:tcPr>
            <w:tcW w:w="505" w:type="pct"/>
            <w:tcBorders>
              <w:top w:val="single" w:sz="4" w:space="0" w:color="000000"/>
              <w:left w:val="single" w:sz="4" w:space="0" w:color="000000"/>
              <w:bottom w:val="single" w:sz="4" w:space="0" w:color="000000"/>
              <w:right w:val="single" w:sz="4" w:space="0" w:color="000000"/>
            </w:tcBorders>
          </w:tcPr>
          <w:p w14:paraId="03B3EA26" w14:textId="77593591" w:rsidR="00E23451" w:rsidRDefault="00E23451" w:rsidP="00E23451">
            <w:pPr>
              <w:ind w:left="-112" w:right="-114"/>
              <w:jc w:val="center"/>
              <w:rPr>
                <w:sz w:val="22"/>
                <w:szCs w:val="22"/>
              </w:rPr>
            </w:pPr>
            <w:r>
              <w:rPr>
                <w:sz w:val="22"/>
                <w:szCs w:val="22"/>
              </w:rPr>
              <w:t>1</w:t>
            </w:r>
          </w:p>
        </w:tc>
        <w:tc>
          <w:tcPr>
            <w:tcW w:w="510" w:type="pct"/>
            <w:tcBorders>
              <w:top w:val="single" w:sz="4" w:space="0" w:color="000000"/>
              <w:left w:val="single" w:sz="4" w:space="0" w:color="000000"/>
              <w:bottom w:val="single" w:sz="4" w:space="0" w:color="000000"/>
              <w:right w:val="single" w:sz="4" w:space="0" w:color="000000"/>
            </w:tcBorders>
            <w:shd w:val="clear" w:color="auto" w:fill="auto"/>
          </w:tcPr>
          <w:p w14:paraId="282A627D" w14:textId="2D1CCA8D" w:rsidR="00E23451" w:rsidRDefault="00E23451" w:rsidP="00E23451">
            <w:pPr>
              <w:ind w:left="-112" w:right="-114"/>
              <w:jc w:val="center"/>
              <w:rPr>
                <w:sz w:val="22"/>
                <w:szCs w:val="22"/>
              </w:rPr>
            </w:pP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14:paraId="7D110F1A" w14:textId="31A1F410" w:rsidR="00E23451" w:rsidRDefault="00E23451" w:rsidP="00E23451">
            <w:pPr>
              <w:ind w:left="-112" w:right="-114"/>
              <w:jc w:val="center"/>
              <w:rPr>
                <w:sz w:val="22"/>
                <w:szCs w:val="22"/>
              </w:rPr>
            </w:pPr>
          </w:p>
        </w:tc>
        <w:tc>
          <w:tcPr>
            <w:tcW w:w="728" w:type="pct"/>
            <w:tcBorders>
              <w:top w:val="single" w:sz="4" w:space="0" w:color="000000"/>
              <w:left w:val="single" w:sz="4" w:space="0" w:color="000000"/>
              <w:bottom w:val="single" w:sz="4" w:space="0" w:color="000000"/>
              <w:right w:val="single" w:sz="4" w:space="0" w:color="000000"/>
            </w:tcBorders>
            <w:shd w:val="clear" w:color="auto" w:fill="auto"/>
          </w:tcPr>
          <w:p w14:paraId="127D5368" w14:textId="0DA4FCC8" w:rsidR="00E23451" w:rsidRDefault="00E23451" w:rsidP="00E23451">
            <w:pPr>
              <w:ind w:left="-112" w:right="-114"/>
              <w:jc w:val="center"/>
              <w:rPr>
                <w:sz w:val="22"/>
                <w:szCs w:val="22"/>
              </w:rPr>
            </w:pPr>
            <w:r w:rsidRPr="002C0FE2">
              <w:rPr>
                <w:sz w:val="22"/>
                <w:szCs w:val="22"/>
              </w:rPr>
              <w:t>Россия</w:t>
            </w:r>
          </w:p>
        </w:tc>
      </w:tr>
      <w:tr w:rsidR="00E23451" w:rsidRPr="002C0F7E" w14:paraId="4E5077B2" w14:textId="77777777" w:rsidTr="00176A44">
        <w:trPr>
          <w:trHeight w:val="112"/>
          <w:jc w:val="center"/>
        </w:trPr>
        <w:tc>
          <w:tcPr>
            <w:tcW w:w="245" w:type="pct"/>
            <w:tcBorders>
              <w:top w:val="single" w:sz="4" w:space="0" w:color="000000"/>
              <w:left w:val="single" w:sz="4" w:space="0" w:color="000000"/>
              <w:bottom w:val="single" w:sz="4" w:space="0" w:color="000000"/>
              <w:right w:val="single" w:sz="4" w:space="0" w:color="000000"/>
            </w:tcBorders>
            <w:shd w:val="clear" w:color="auto" w:fill="auto"/>
          </w:tcPr>
          <w:p w14:paraId="6CC66FD0" w14:textId="41DFFEA4" w:rsidR="00E23451" w:rsidRDefault="00E23451" w:rsidP="00E23451">
            <w:pPr>
              <w:jc w:val="center"/>
              <w:rPr>
                <w:sz w:val="22"/>
                <w:szCs w:val="22"/>
              </w:rPr>
            </w:pPr>
            <w:r>
              <w:rPr>
                <w:sz w:val="22"/>
                <w:szCs w:val="22"/>
              </w:rPr>
              <w:t>6</w:t>
            </w:r>
          </w:p>
        </w:tc>
        <w:tc>
          <w:tcPr>
            <w:tcW w:w="2059" w:type="pct"/>
            <w:tcBorders>
              <w:top w:val="single" w:sz="4" w:space="0" w:color="000000"/>
              <w:left w:val="single" w:sz="4" w:space="0" w:color="000000"/>
              <w:bottom w:val="single" w:sz="4" w:space="0" w:color="000000"/>
              <w:right w:val="single" w:sz="4" w:space="0" w:color="000000"/>
            </w:tcBorders>
            <w:shd w:val="clear" w:color="auto" w:fill="auto"/>
          </w:tcPr>
          <w:p w14:paraId="620128FE" w14:textId="1B94D0ED" w:rsidR="00E23451" w:rsidRDefault="00E23451" w:rsidP="00E23451">
            <w:pPr>
              <w:suppressAutoHyphens w:val="0"/>
              <w:autoSpaceDE w:val="0"/>
              <w:autoSpaceDN w:val="0"/>
              <w:adjustRightInd w:val="0"/>
              <w:rPr>
                <w:sz w:val="22"/>
                <w:szCs w:val="22"/>
                <w:lang w:eastAsia="ru-RU"/>
              </w:rPr>
            </w:pPr>
            <w:r w:rsidRPr="00E23451">
              <w:rPr>
                <w:sz w:val="22"/>
                <w:szCs w:val="22"/>
                <w:lang w:eastAsia="ru-RU"/>
              </w:rPr>
              <w:t xml:space="preserve">Полотно ХПП </w:t>
            </w:r>
            <w:proofErr w:type="spellStart"/>
            <w:r w:rsidRPr="00E23451">
              <w:rPr>
                <w:sz w:val="22"/>
                <w:szCs w:val="22"/>
                <w:lang w:eastAsia="ru-RU"/>
              </w:rPr>
              <w:t>холстопрошивное</w:t>
            </w:r>
            <w:proofErr w:type="spellEnd"/>
            <w:r w:rsidRPr="00E23451">
              <w:rPr>
                <w:sz w:val="22"/>
                <w:szCs w:val="22"/>
                <w:lang w:eastAsia="ru-RU"/>
              </w:rPr>
              <w:t xml:space="preserve"> ПЛОТНОЕ светлое, 1</w:t>
            </w:r>
            <w:r>
              <w:rPr>
                <w:sz w:val="22"/>
                <w:szCs w:val="22"/>
                <w:lang w:eastAsia="ru-RU"/>
              </w:rPr>
              <w:t xml:space="preserve">,5х50 м, 210(±10) г/м2, шаг 2,5 </w:t>
            </w:r>
            <w:r w:rsidRPr="00E23451">
              <w:rPr>
                <w:sz w:val="22"/>
                <w:szCs w:val="22"/>
                <w:lang w:eastAsia="ru-RU"/>
              </w:rPr>
              <w:t>мм, LAIMA Премиум</w:t>
            </w:r>
          </w:p>
          <w:p w14:paraId="142F7082" w14:textId="52286CA1" w:rsidR="00E23451" w:rsidRPr="00C742E1" w:rsidRDefault="00E23451" w:rsidP="00E23451">
            <w:pPr>
              <w:suppressAutoHyphens w:val="0"/>
              <w:autoSpaceDE w:val="0"/>
              <w:autoSpaceDN w:val="0"/>
              <w:adjustRightInd w:val="0"/>
              <w:rPr>
                <w:sz w:val="22"/>
                <w:szCs w:val="22"/>
                <w:lang w:eastAsia="ru-RU"/>
              </w:rPr>
            </w:pPr>
            <w:r>
              <w:rPr>
                <w:sz w:val="22"/>
                <w:szCs w:val="22"/>
                <w:lang w:eastAsia="ru-RU"/>
              </w:rPr>
              <w:t>ОКПД2: 13.95.10.111</w:t>
            </w:r>
          </w:p>
          <w:p w14:paraId="7AFBF2C8" w14:textId="77777777" w:rsidR="00E23451" w:rsidRDefault="00E23451" w:rsidP="00E23451">
            <w:pPr>
              <w:suppressAutoHyphens w:val="0"/>
              <w:autoSpaceDE w:val="0"/>
              <w:autoSpaceDN w:val="0"/>
              <w:adjustRightInd w:val="0"/>
              <w:rPr>
                <w:b/>
                <w:sz w:val="22"/>
                <w:szCs w:val="22"/>
                <w:u w:val="single"/>
                <w:lang w:eastAsia="ru-RU"/>
              </w:rPr>
            </w:pPr>
            <w:r w:rsidRPr="00C742E1">
              <w:rPr>
                <w:b/>
                <w:sz w:val="22"/>
                <w:szCs w:val="22"/>
                <w:u w:val="single"/>
                <w:lang w:eastAsia="ru-RU"/>
              </w:rPr>
              <w:t>Технические характеристики:</w:t>
            </w:r>
          </w:p>
          <w:p w14:paraId="1F58ACA6" w14:textId="15C1F831" w:rsidR="00E23451" w:rsidRPr="00E23451" w:rsidRDefault="00E23451" w:rsidP="00E23451">
            <w:pPr>
              <w:suppressAutoHyphens w:val="0"/>
              <w:autoSpaceDE w:val="0"/>
              <w:autoSpaceDN w:val="0"/>
              <w:adjustRightInd w:val="0"/>
              <w:rPr>
                <w:sz w:val="22"/>
                <w:szCs w:val="22"/>
                <w:lang w:eastAsia="ru-RU"/>
              </w:rPr>
            </w:pPr>
            <w:r>
              <w:rPr>
                <w:sz w:val="22"/>
                <w:szCs w:val="22"/>
                <w:lang w:eastAsia="ru-RU"/>
              </w:rPr>
              <w:t>В</w:t>
            </w:r>
            <w:r w:rsidRPr="00E23451">
              <w:rPr>
                <w:sz w:val="22"/>
                <w:szCs w:val="22"/>
                <w:lang w:eastAsia="ru-RU"/>
              </w:rPr>
              <w:t xml:space="preserve">ид технической ткани: полотно </w:t>
            </w:r>
            <w:proofErr w:type="spellStart"/>
            <w:r w:rsidRPr="00E23451">
              <w:rPr>
                <w:sz w:val="22"/>
                <w:szCs w:val="22"/>
                <w:lang w:eastAsia="ru-RU"/>
              </w:rPr>
              <w:t>холстопрошивное</w:t>
            </w:r>
            <w:proofErr w:type="spellEnd"/>
            <w:r w:rsidRPr="00E23451">
              <w:rPr>
                <w:sz w:val="22"/>
                <w:szCs w:val="22"/>
                <w:lang w:eastAsia="ru-RU"/>
              </w:rPr>
              <w:t>.</w:t>
            </w:r>
          </w:p>
          <w:p w14:paraId="27E40C30" w14:textId="77777777" w:rsidR="00E23451" w:rsidRPr="00E23451" w:rsidRDefault="00E23451" w:rsidP="00E23451">
            <w:pPr>
              <w:suppressAutoHyphens w:val="0"/>
              <w:autoSpaceDE w:val="0"/>
              <w:autoSpaceDN w:val="0"/>
              <w:adjustRightInd w:val="0"/>
              <w:rPr>
                <w:sz w:val="22"/>
                <w:szCs w:val="22"/>
                <w:lang w:eastAsia="ru-RU"/>
              </w:rPr>
            </w:pPr>
            <w:r w:rsidRPr="00E23451">
              <w:rPr>
                <w:sz w:val="22"/>
                <w:szCs w:val="22"/>
                <w:lang w:eastAsia="ru-RU"/>
              </w:rPr>
              <w:t>Применение: обтирка, протирка, ремонт, уборка.</w:t>
            </w:r>
          </w:p>
          <w:p w14:paraId="72B44388" w14:textId="77777777" w:rsidR="00E23451" w:rsidRPr="00E23451" w:rsidRDefault="00E23451" w:rsidP="00E23451">
            <w:pPr>
              <w:suppressAutoHyphens w:val="0"/>
              <w:autoSpaceDE w:val="0"/>
              <w:autoSpaceDN w:val="0"/>
              <w:adjustRightInd w:val="0"/>
              <w:rPr>
                <w:sz w:val="22"/>
                <w:szCs w:val="22"/>
                <w:lang w:eastAsia="ru-RU"/>
              </w:rPr>
            </w:pPr>
            <w:r w:rsidRPr="00E23451">
              <w:rPr>
                <w:sz w:val="22"/>
                <w:szCs w:val="22"/>
                <w:lang w:eastAsia="ru-RU"/>
              </w:rPr>
              <w:t>Состав ткани: хлопок.</w:t>
            </w:r>
          </w:p>
          <w:p w14:paraId="088FBE28" w14:textId="77777777" w:rsidR="00E23451" w:rsidRPr="00E23451" w:rsidRDefault="00E23451" w:rsidP="00E23451">
            <w:pPr>
              <w:suppressAutoHyphens w:val="0"/>
              <w:autoSpaceDE w:val="0"/>
              <w:autoSpaceDN w:val="0"/>
              <w:adjustRightInd w:val="0"/>
              <w:rPr>
                <w:sz w:val="22"/>
                <w:szCs w:val="22"/>
                <w:lang w:eastAsia="ru-RU"/>
              </w:rPr>
            </w:pPr>
            <w:r w:rsidRPr="00E23451">
              <w:rPr>
                <w:sz w:val="22"/>
                <w:szCs w:val="22"/>
                <w:lang w:eastAsia="ru-RU"/>
              </w:rPr>
              <w:t>Отбеленная ткань: да.</w:t>
            </w:r>
          </w:p>
          <w:p w14:paraId="0D7EC0DA" w14:textId="77777777" w:rsidR="00E23451" w:rsidRPr="00E23451" w:rsidRDefault="00E23451" w:rsidP="00E23451">
            <w:pPr>
              <w:suppressAutoHyphens w:val="0"/>
              <w:autoSpaceDE w:val="0"/>
              <w:autoSpaceDN w:val="0"/>
              <w:adjustRightInd w:val="0"/>
              <w:rPr>
                <w:sz w:val="22"/>
                <w:szCs w:val="22"/>
                <w:lang w:eastAsia="ru-RU"/>
              </w:rPr>
            </w:pPr>
            <w:r w:rsidRPr="00E23451">
              <w:rPr>
                <w:sz w:val="22"/>
                <w:szCs w:val="22"/>
                <w:lang w:eastAsia="ru-RU"/>
              </w:rPr>
              <w:t>Плотность: 210 г/м2.</w:t>
            </w:r>
          </w:p>
          <w:p w14:paraId="52B92723" w14:textId="77777777" w:rsidR="00E23451" w:rsidRPr="00E23451" w:rsidRDefault="00E23451" w:rsidP="00E23451">
            <w:pPr>
              <w:suppressAutoHyphens w:val="0"/>
              <w:autoSpaceDE w:val="0"/>
              <w:autoSpaceDN w:val="0"/>
              <w:adjustRightInd w:val="0"/>
              <w:rPr>
                <w:sz w:val="22"/>
                <w:szCs w:val="22"/>
                <w:lang w:eastAsia="ru-RU"/>
              </w:rPr>
            </w:pPr>
            <w:r w:rsidRPr="00E23451">
              <w:rPr>
                <w:sz w:val="22"/>
                <w:szCs w:val="22"/>
                <w:lang w:eastAsia="ru-RU"/>
              </w:rPr>
              <w:t>Ширина: 150 см.</w:t>
            </w:r>
          </w:p>
          <w:p w14:paraId="13BC82E4" w14:textId="241F4F8B" w:rsidR="00E23451" w:rsidRPr="009C68B9" w:rsidRDefault="00E23451" w:rsidP="00E23451">
            <w:pPr>
              <w:suppressAutoHyphens w:val="0"/>
              <w:autoSpaceDE w:val="0"/>
              <w:autoSpaceDN w:val="0"/>
              <w:adjustRightInd w:val="0"/>
              <w:rPr>
                <w:sz w:val="22"/>
                <w:szCs w:val="22"/>
                <w:lang w:eastAsia="ru-RU"/>
              </w:rPr>
            </w:pPr>
            <w:r w:rsidRPr="00E23451">
              <w:rPr>
                <w:sz w:val="22"/>
                <w:szCs w:val="22"/>
                <w:lang w:eastAsia="ru-RU"/>
              </w:rPr>
              <w:t>Длина: 50 м.</w:t>
            </w:r>
          </w:p>
        </w:tc>
        <w:tc>
          <w:tcPr>
            <w:tcW w:w="353" w:type="pct"/>
            <w:tcBorders>
              <w:top w:val="single" w:sz="4" w:space="0" w:color="000000"/>
              <w:left w:val="single" w:sz="4" w:space="0" w:color="000000"/>
              <w:bottom w:val="single" w:sz="4" w:space="0" w:color="000000"/>
              <w:right w:val="single" w:sz="4" w:space="0" w:color="000000"/>
            </w:tcBorders>
            <w:shd w:val="clear" w:color="auto" w:fill="auto"/>
          </w:tcPr>
          <w:p w14:paraId="41F60FE9" w14:textId="2D19287B" w:rsidR="00E23451" w:rsidRDefault="00E23451" w:rsidP="00E23451">
            <w:pPr>
              <w:ind w:left="-112" w:right="-114"/>
              <w:jc w:val="center"/>
              <w:rPr>
                <w:sz w:val="22"/>
                <w:szCs w:val="22"/>
              </w:rPr>
            </w:pPr>
            <w:r>
              <w:rPr>
                <w:sz w:val="22"/>
                <w:szCs w:val="22"/>
              </w:rPr>
              <w:t>рулон</w:t>
            </w:r>
          </w:p>
        </w:tc>
        <w:tc>
          <w:tcPr>
            <w:tcW w:w="505" w:type="pct"/>
            <w:tcBorders>
              <w:top w:val="single" w:sz="4" w:space="0" w:color="000000"/>
              <w:left w:val="single" w:sz="4" w:space="0" w:color="000000"/>
              <w:bottom w:val="single" w:sz="4" w:space="0" w:color="000000"/>
              <w:right w:val="single" w:sz="4" w:space="0" w:color="000000"/>
            </w:tcBorders>
          </w:tcPr>
          <w:p w14:paraId="17CD487F" w14:textId="6D6C4395" w:rsidR="00E23451" w:rsidRDefault="00E23451" w:rsidP="00E23451">
            <w:pPr>
              <w:ind w:left="-112" w:right="-114"/>
              <w:jc w:val="center"/>
              <w:rPr>
                <w:sz w:val="22"/>
                <w:szCs w:val="22"/>
              </w:rPr>
            </w:pPr>
            <w:r>
              <w:rPr>
                <w:sz w:val="22"/>
                <w:szCs w:val="22"/>
              </w:rPr>
              <w:t>1</w:t>
            </w:r>
          </w:p>
        </w:tc>
        <w:tc>
          <w:tcPr>
            <w:tcW w:w="510" w:type="pct"/>
            <w:tcBorders>
              <w:top w:val="single" w:sz="4" w:space="0" w:color="000000"/>
              <w:left w:val="single" w:sz="4" w:space="0" w:color="000000"/>
              <w:bottom w:val="single" w:sz="4" w:space="0" w:color="000000"/>
              <w:right w:val="single" w:sz="4" w:space="0" w:color="000000"/>
            </w:tcBorders>
            <w:shd w:val="clear" w:color="auto" w:fill="auto"/>
          </w:tcPr>
          <w:p w14:paraId="3962E45D" w14:textId="640A049F" w:rsidR="00E23451" w:rsidRDefault="00E23451" w:rsidP="00E23451">
            <w:pPr>
              <w:ind w:left="-112" w:right="-114"/>
              <w:jc w:val="center"/>
              <w:rPr>
                <w:sz w:val="22"/>
                <w:szCs w:val="22"/>
              </w:rPr>
            </w:pP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14:paraId="21DF8E6A" w14:textId="44935AAA" w:rsidR="00E23451" w:rsidRDefault="00E23451" w:rsidP="00E23451">
            <w:pPr>
              <w:ind w:left="-112" w:right="-114"/>
              <w:jc w:val="center"/>
              <w:rPr>
                <w:sz w:val="22"/>
                <w:szCs w:val="22"/>
              </w:rPr>
            </w:pPr>
          </w:p>
        </w:tc>
        <w:tc>
          <w:tcPr>
            <w:tcW w:w="728" w:type="pct"/>
            <w:tcBorders>
              <w:top w:val="single" w:sz="4" w:space="0" w:color="000000"/>
              <w:left w:val="single" w:sz="4" w:space="0" w:color="000000"/>
              <w:bottom w:val="single" w:sz="4" w:space="0" w:color="000000"/>
              <w:right w:val="single" w:sz="4" w:space="0" w:color="000000"/>
            </w:tcBorders>
            <w:shd w:val="clear" w:color="auto" w:fill="auto"/>
          </w:tcPr>
          <w:p w14:paraId="18674F0D" w14:textId="0D823C08" w:rsidR="00E23451" w:rsidRDefault="00E23451" w:rsidP="00E23451">
            <w:pPr>
              <w:ind w:left="-112" w:right="-114"/>
              <w:jc w:val="center"/>
              <w:rPr>
                <w:sz w:val="22"/>
                <w:szCs w:val="22"/>
              </w:rPr>
            </w:pPr>
            <w:r w:rsidRPr="002C0FE2">
              <w:rPr>
                <w:sz w:val="22"/>
                <w:szCs w:val="22"/>
              </w:rPr>
              <w:t>Россия</w:t>
            </w:r>
          </w:p>
        </w:tc>
      </w:tr>
      <w:tr w:rsidR="00AD1E29" w:rsidRPr="002C0F7E" w14:paraId="4CB5F49A" w14:textId="77777777" w:rsidTr="00176A44">
        <w:trPr>
          <w:trHeight w:val="112"/>
          <w:jc w:val="center"/>
        </w:trPr>
        <w:tc>
          <w:tcPr>
            <w:tcW w:w="245" w:type="pct"/>
            <w:tcBorders>
              <w:top w:val="single" w:sz="4" w:space="0" w:color="000000"/>
              <w:left w:val="single" w:sz="4" w:space="0" w:color="000000"/>
              <w:bottom w:val="single" w:sz="4" w:space="0" w:color="000000"/>
              <w:right w:val="single" w:sz="4" w:space="0" w:color="000000"/>
            </w:tcBorders>
            <w:shd w:val="clear" w:color="auto" w:fill="auto"/>
          </w:tcPr>
          <w:p w14:paraId="3CB667AA" w14:textId="5D7DF109" w:rsidR="00AD1E29" w:rsidRDefault="00C742E1" w:rsidP="0080286F">
            <w:pPr>
              <w:jc w:val="center"/>
              <w:rPr>
                <w:sz w:val="22"/>
                <w:szCs w:val="22"/>
              </w:rPr>
            </w:pPr>
            <w:r>
              <w:rPr>
                <w:sz w:val="22"/>
                <w:szCs w:val="22"/>
              </w:rPr>
              <w:t>7</w:t>
            </w:r>
          </w:p>
        </w:tc>
        <w:tc>
          <w:tcPr>
            <w:tcW w:w="2059" w:type="pct"/>
            <w:tcBorders>
              <w:top w:val="single" w:sz="4" w:space="0" w:color="000000"/>
              <w:left w:val="single" w:sz="4" w:space="0" w:color="000000"/>
              <w:bottom w:val="single" w:sz="4" w:space="0" w:color="000000"/>
              <w:right w:val="single" w:sz="4" w:space="0" w:color="000000"/>
            </w:tcBorders>
            <w:shd w:val="clear" w:color="auto" w:fill="auto"/>
          </w:tcPr>
          <w:p w14:paraId="3AD15BD8" w14:textId="77777777" w:rsidR="00AD1E29" w:rsidRDefault="00361F05" w:rsidP="009C68B9">
            <w:pPr>
              <w:suppressAutoHyphens w:val="0"/>
              <w:autoSpaceDE w:val="0"/>
              <w:autoSpaceDN w:val="0"/>
              <w:adjustRightInd w:val="0"/>
              <w:rPr>
                <w:sz w:val="22"/>
                <w:szCs w:val="22"/>
                <w:lang w:eastAsia="ru-RU"/>
              </w:rPr>
            </w:pPr>
            <w:r w:rsidRPr="00361F05">
              <w:rPr>
                <w:sz w:val="22"/>
                <w:szCs w:val="22"/>
                <w:lang w:eastAsia="ru-RU"/>
              </w:rPr>
              <w:t>Салфетки ВИСКОЗНЫЕ универсальные, 35х35 см, КОМПЛЕКТ 5 шт., 85 г/м2, YORK</w:t>
            </w:r>
          </w:p>
          <w:p w14:paraId="6D98C534" w14:textId="40361F01" w:rsidR="00361F05" w:rsidRPr="00C742E1" w:rsidRDefault="00361F05" w:rsidP="00361F05">
            <w:pPr>
              <w:suppressAutoHyphens w:val="0"/>
              <w:autoSpaceDE w:val="0"/>
              <w:autoSpaceDN w:val="0"/>
              <w:adjustRightInd w:val="0"/>
              <w:rPr>
                <w:sz w:val="22"/>
                <w:szCs w:val="22"/>
                <w:lang w:eastAsia="ru-RU"/>
              </w:rPr>
            </w:pPr>
            <w:r>
              <w:rPr>
                <w:sz w:val="22"/>
                <w:szCs w:val="22"/>
                <w:lang w:eastAsia="ru-RU"/>
              </w:rPr>
              <w:t>ОКПД2: 13.92.29.120</w:t>
            </w:r>
          </w:p>
          <w:p w14:paraId="18D257E6" w14:textId="77777777" w:rsidR="00361F05" w:rsidRDefault="00361F05" w:rsidP="00361F05">
            <w:pPr>
              <w:suppressAutoHyphens w:val="0"/>
              <w:autoSpaceDE w:val="0"/>
              <w:autoSpaceDN w:val="0"/>
              <w:adjustRightInd w:val="0"/>
              <w:rPr>
                <w:b/>
                <w:sz w:val="22"/>
                <w:szCs w:val="22"/>
                <w:u w:val="single"/>
                <w:lang w:eastAsia="ru-RU"/>
              </w:rPr>
            </w:pPr>
            <w:r w:rsidRPr="00C742E1">
              <w:rPr>
                <w:b/>
                <w:sz w:val="22"/>
                <w:szCs w:val="22"/>
                <w:u w:val="single"/>
                <w:lang w:eastAsia="ru-RU"/>
              </w:rPr>
              <w:t>Технические характеристики:</w:t>
            </w:r>
          </w:p>
          <w:p w14:paraId="3F26E2E2" w14:textId="5504D0BB" w:rsidR="00361F05" w:rsidRPr="00361F05" w:rsidRDefault="00361F05" w:rsidP="00361F05">
            <w:pPr>
              <w:suppressAutoHyphens w:val="0"/>
              <w:autoSpaceDE w:val="0"/>
              <w:autoSpaceDN w:val="0"/>
              <w:adjustRightInd w:val="0"/>
              <w:rPr>
                <w:sz w:val="22"/>
                <w:szCs w:val="22"/>
                <w:lang w:eastAsia="ru-RU"/>
              </w:rPr>
            </w:pPr>
            <w:r>
              <w:rPr>
                <w:sz w:val="22"/>
                <w:szCs w:val="22"/>
                <w:lang w:eastAsia="ru-RU"/>
              </w:rPr>
              <w:t>Материал: вискоза-хлопок</w:t>
            </w:r>
          </w:p>
          <w:p w14:paraId="51DAD683" w14:textId="585230EC" w:rsidR="00361F05" w:rsidRPr="00361F05" w:rsidRDefault="00361F05" w:rsidP="00361F05">
            <w:pPr>
              <w:suppressAutoHyphens w:val="0"/>
              <w:autoSpaceDE w:val="0"/>
              <w:autoSpaceDN w:val="0"/>
              <w:adjustRightInd w:val="0"/>
              <w:rPr>
                <w:sz w:val="22"/>
                <w:szCs w:val="22"/>
                <w:lang w:eastAsia="ru-RU"/>
              </w:rPr>
            </w:pPr>
            <w:r w:rsidRPr="00361F05">
              <w:rPr>
                <w:sz w:val="22"/>
                <w:szCs w:val="22"/>
                <w:lang w:eastAsia="ru-RU"/>
              </w:rPr>
              <w:t>Примене</w:t>
            </w:r>
            <w:r>
              <w:rPr>
                <w:sz w:val="22"/>
                <w:szCs w:val="22"/>
                <w:lang w:eastAsia="ru-RU"/>
              </w:rPr>
              <w:t>ние: для влажной и сухой уборки</w:t>
            </w:r>
          </w:p>
          <w:p w14:paraId="53643455" w14:textId="68E2D286" w:rsidR="00361F05" w:rsidRPr="00361F05" w:rsidRDefault="00361F05" w:rsidP="00361F05">
            <w:pPr>
              <w:suppressAutoHyphens w:val="0"/>
              <w:autoSpaceDE w:val="0"/>
              <w:autoSpaceDN w:val="0"/>
              <w:adjustRightInd w:val="0"/>
              <w:rPr>
                <w:sz w:val="22"/>
                <w:szCs w:val="22"/>
                <w:lang w:eastAsia="ru-RU"/>
              </w:rPr>
            </w:pPr>
            <w:r>
              <w:rPr>
                <w:sz w:val="22"/>
                <w:szCs w:val="22"/>
                <w:lang w:eastAsia="ru-RU"/>
              </w:rPr>
              <w:t>Количество салфеток: 5 шт</w:t>
            </w:r>
          </w:p>
          <w:p w14:paraId="46388B6D" w14:textId="4B61485C" w:rsidR="00361F05" w:rsidRPr="00361F05" w:rsidRDefault="00361F05" w:rsidP="00361F05">
            <w:pPr>
              <w:suppressAutoHyphens w:val="0"/>
              <w:autoSpaceDE w:val="0"/>
              <w:autoSpaceDN w:val="0"/>
              <w:adjustRightInd w:val="0"/>
              <w:rPr>
                <w:sz w:val="22"/>
                <w:szCs w:val="22"/>
                <w:lang w:eastAsia="ru-RU"/>
              </w:rPr>
            </w:pPr>
            <w:r>
              <w:rPr>
                <w:sz w:val="22"/>
                <w:szCs w:val="22"/>
                <w:lang w:eastAsia="ru-RU"/>
              </w:rPr>
              <w:t>Размер (</w:t>
            </w:r>
            <w:proofErr w:type="spellStart"/>
            <w:r>
              <w:rPr>
                <w:sz w:val="22"/>
                <w:szCs w:val="22"/>
                <w:lang w:eastAsia="ru-RU"/>
              </w:rPr>
              <w:t>ДхШ</w:t>
            </w:r>
            <w:proofErr w:type="spellEnd"/>
            <w:r>
              <w:rPr>
                <w:sz w:val="22"/>
                <w:szCs w:val="22"/>
                <w:lang w:eastAsia="ru-RU"/>
              </w:rPr>
              <w:t>): 35×35 см</w:t>
            </w:r>
          </w:p>
          <w:p w14:paraId="0249B9AE" w14:textId="378241B9" w:rsidR="00361F05" w:rsidRPr="00361F05" w:rsidRDefault="00361F05" w:rsidP="00361F05">
            <w:pPr>
              <w:suppressAutoHyphens w:val="0"/>
              <w:autoSpaceDE w:val="0"/>
              <w:autoSpaceDN w:val="0"/>
              <w:adjustRightInd w:val="0"/>
              <w:rPr>
                <w:sz w:val="22"/>
                <w:szCs w:val="22"/>
                <w:lang w:eastAsia="ru-RU"/>
              </w:rPr>
            </w:pPr>
            <w:r>
              <w:rPr>
                <w:sz w:val="22"/>
                <w:szCs w:val="22"/>
                <w:lang w:eastAsia="ru-RU"/>
              </w:rPr>
              <w:t>Цвет: ассорти</w:t>
            </w:r>
          </w:p>
          <w:p w14:paraId="6164FCF5" w14:textId="230D09AA" w:rsidR="00361F05" w:rsidRPr="00361F05" w:rsidRDefault="00361F05" w:rsidP="00361F05">
            <w:pPr>
              <w:suppressAutoHyphens w:val="0"/>
              <w:autoSpaceDE w:val="0"/>
              <w:autoSpaceDN w:val="0"/>
              <w:adjustRightInd w:val="0"/>
              <w:rPr>
                <w:sz w:val="22"/>
                <w:szCs w:val="22"/>
                <w:lang w:eastAsia="ru-RU"/>
              </w:rPr>
            </w:pPr>
            <w:r>
              <w:rPr>
                <w:sz w:val="22"/>
                <w:szCs w:val="22"/>
                <w:lang w:eastAsia="ru-RU"/>
              </w:rPr>
              <w:t xml:space="preserve">Серия: </w:t>
            </w:r>
            <w:proofErr w:type="spellStart"/>
            <w:r>
              <w:rPr>
                <w:sz w:val="22"/>
                <w:szCs w:val="22"/>
                <w:lang w:eastAsia="ru-RU"/>
              </w:rPr>
              <w:t>Premium</w:t>
            </w:r>
            <w:proofErr w:type="spellEnd"/>
          </w:p>
          <w:p w14:paraId="7A493E69" w14:textId="6382E302" w:rsidR="00361F05" w:rsidRPr="00361F05" w:rsidRDefault="00361F05" w:rsidP="00361F05">
            <w:pPr>
              <w:suppressAutoHyphens w:val="0"/>
              <w:autoSpaceDE w:val="0"/>
              <w:autoSpaceDN w:val="0"/>
              <w:adjustRightInd w:val="0"/>
              <w:rPr>
                <w:sz w:val="22"/>
                <w:szCs w:val="22"/>
                <w:lang w:eastAsia="ru-RU"/>
              </w:rPr>
            </w:pPr>
            <w:r>
              <w:rPr>
                <w:sz w:val="22"/>
                <w:szCs w:val="22"/>
                <w:lang w:eastAsia="ru-RU"/>
              </w:rPr>
              <w:t>Плотность: 85 г/м2</w:t>
            </w:r>
          </w:p>
          <w:p w14:paraId="3CB3A9FE" w14:textId="6384B6C7" w:rsidR="00361F05" w:rsidRPr="009C68B9" w:rsidRDefault="00361F05" w:rsidP="009C68B9">
            <w:pPr>
              <w:suppressAutoHyphens w:val="0"/>
              <w:autoSpaceDE w:val="0"/>
              <w:autoSpaceDN w:val="0"/>
              <w:adjustRightInd w:val="0"/>
              <w:rPr>
                <w:sz w:val="22"/>
                <w:szCs w:val="22"/>
                <w:lang w:eastAsia="ru-RU"/>
              </w:rPr>
            </w:pPr>
            <w:r w:rsidRPr="00361F05">
              <w:rPr>
                <w:sz w:val="22"/>
                <w:szCs w:val="22"/>
                <w:lang w:eastAsia="ru-RU"/>
              </w:rPr>
              <w:lastRenderedPageBreak/>
              <w:t xml:space="preserve">Упаковка: пакет с </w:t>
            </w:r>
            <w:proofErr w:type="spellStart"/>
            <w:r w:rsidRPr="00361F05">
              <w:rPr>
                <w:sz w:val="22"/>
                <w:szCs w:val="22"/>
                <w:lang w:eastAsia="ru-RU"/>
              </w:rPr>
              <w:t>европодвесом</w:t>
            </w:r>
            <w:proofErr w:type="spellEnd"/>
          </w:p>
        </w:tc>
        <w:tc>
          <w:tcPr>
            <w:tcW w:w="353" w:type="pct"/>
            <w:tcBorders>
              <w:top w:val="single" w:sz="4" w:space="0" w:color="000000"/>
              <w:left w:val="single" w:sz="4" w:space="0" w:color="000000"/>
              <w:bottom w:val="single" w:sz="4" w:space="0" w:color="000000"/>
              <w:right w:val="single" w:sz="4" w:space="0" w:color="000000"/>
            </w:tcBorders>
            <w:shd w:val="clear" w:color="auto" w:fill="auto"/>
          </w:tcPr>
          <w:p w14:paraId="538D48D1" w14:textId="0F3BCB94" w:rsidR="00AD1E29" w:rsidRDefault="00361F05" w:rsidP="0080286F">
            <w:pPr>
              <w:ind w:left="-112" w:right="-114"/>
              <w:jc w:val="center"/>
              <w:rPr>
                <w:sz w:val="22"/>
                <w:szCs w:val="22"/>
              </w:rPr>
            </w:pPr>
            <w:r>
              <w:rPr>
                <w:sz w:val="22"/>
                <w:szCs w:val="22"/>
              </w:rPr>
              <w:lastRenderedPageBreak/>
              <w:t>шт</w:t>
            </w:r>
          </w:p>
        </w:tc>
        <w:tc>
          <w:tcPr>
            <w:tcW w:w="505" w:type="pct"/>
            <w:tcBorders>
              <w:top w:val="single" w:sz="4" w:space="0" w:color="000000"/>
              <w:left w:val="single" w:sz="4" w:space="0" w:color="000000"/>
              <w:bottom w:val="single" w:sz="4" w:space="0" w:color="000000"/>
              <w:right w:val="single" w:sz="4" w:space="0" w:color="000000"/>
            </w:tcBorders>
          </w:tcPr>
          <w:p w14:paraId="6E2F6811" w14:textId="57822C71" w:rsidR="00AD1E29" w:rsidRDefault="00361F05" w:rsidP="0080286F">
            <w:pPr>
              <w:ind w:left="-112" w:right="-114"/>
              <w:jc w:val="center"/>
              <w:rPr>
                <w:sz w:val="22"/>
                <w:szCs w:val="22"/>
              </w:rPr>
            </w:pPr>
            <w:r>
              <w:rPr>
                <w:sz w:val="22"/>
                <w:szCs w:val="22"/>
              </w:rPr>
              <w:t>30</w:t>
            </w:r>
          </w:p>
        </w:tc>
        <w:tc>
          <w:tcPr>
            <w:tcW w:w="510" w:type="pct"/>
            <w:tcBorders>
              <w:top w:val="single" w:sz="4" w:space="0" w:color="000000"/>
              <w:left w:val="single" w:sz="4" w:space="0" w:color="000000"/>
              <w:bottom w:val="single" w:sz="4" w:space="0" w:color="000000"/>
              <w:right w:val="single" w:sz="4" w:space="0" w:color="000000"/>
            </w:tcBorders>
            <w:shd w:val="clear" w:color="auto" w:fill="auto"/>
          </w:tcPr>
          <w:p w14:paraId="2BB854D4" w14:textId="435E08AB" w:rsidR="00AD1E29" w:rsidRDefault="00AD1E29" w:rsidP="00A91898">
            <w:pPr>
              <w:ind w:left="-112" w:right="-114"/>
              <w:jc w:val="center"/>
              <w:rPr>
                <w:sz w:val="22"/>
                <w:szCs w:val="22"/>
              </w:rPr>
            </w:pP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14:paraId="599B1E35" w14:textId="13551D9F" w:rsidR="00AD1E29" w:rsidRDefault="00AD1E29" w:rsidP="00A91898">
            <w:pPr>
              <w:ind w:left="-112" w:right="-114"/>
              <w:jc w:val="center"/>
              <w:rPr>
                <w:sz w:val="22"/>
                <w:szCs w:val="22"/>
              </w:rPr>
            </w:pPr>
          </w:p>
        </w:tc>
        <w:tc>
          <w:tcPr>
            <w:tcW w:w="728" w:type="pct"/>
            <w:tcBorders>
              <w:top w:val="single" w:sz="4" w:space="0" w:color="000000"/>
              <w:left w:val="single" w:sz="4" w:space="0" w:color="000000"/>
              <w:bottom w:val="single" w:sz="4" w:space="0" w:color="000000"/>
              <w:right w:val="single" w:sz="4" w:space="0" w:color="000000"/>
            </w:tcBorders>
            <w:shd w:val="clear" w:color="auto" w:fill="auto"/>
          </w:tcPr>
          <w:p w14:paraId="2EE2C540" w14:textId="2AF56F75" w:rsidR="00AD1E29" w:rsidRDefault="00361F05" w:rsidP="0080286F">
            <w:pPr>
              <w:ind w:left="-112" w:right="-114"/>
              <w:jc w:val="center"/>
              <w:rPr>
                <w:sz w:val="22"/>
                <w:szCs w:val="22"/>
              </w:rPr>
            </w:pPr>
            <w:r>
              <w:rPr>
                <w:sz w:val="22"/>
                <w:szCs w:val="22"/>
              </w:rPr>
              <w:t>Беларусь</w:t>
            </w:r>
          </w:p>
        </w:tc>
      </w:tr>
      <w:tr w:rsidR="00AD1E29" w:rsidRPr="002C0F7E" w14:paraId="76FE2EA5" w14:textId="77777777" w:rsidTr="00176A44">
        <w:trPr>
          <w:trHeight w:val="112"/>
          <w:jc w:val="center"/>
        </w:trPr>
        <w:tc>
          <w:tcPr>
            <w:tcW w:w="245" w:type="pct"/>
            <w:tcBorders>
              <w:top w:val="single" w:sz="4" w:space="0" w:color="000000"/>
              <w:left w:val="single" w:sz="4" w:space="0" w:color="000000"/>
              <w:bottom w:val="single" w:sz="4" w:space="0" w:color="000000"/>
              <w:right w:val="single" w:sz="4" w:space="0" w:color="000000"/>
            </w:tcBorders>
            <w:shd w:val="clear" w:color="auto" w:fill="auto"/>
          </w:tcPr>
          <w:p w14:paraId="35A33A37" w14:textId="42527FAC" w:rsidR="00AD1E29" w:rsidRDefault="00C742E1" w:rsidP="0080286F">
            <w:pPr>
              <w:jc w:val="center"/>
              <w:rPr>
                <w:sz w:val="22"/>
                <w:szCs w:val="22"/>
              </w:rPr>
            </w:pPr>
            <w:r>
              <w:rPr>
                <w:sz w:val="22"/>
                <w:szCs w:val="22"/>
              </w:rPr>
              <w:lastRenderedPageBreak/>
              <w:t>8</w:t>
            </w:r>
          </w:p>
        </w:tc>
        <w:tc>
          <w:tcPr>
            <w:tcW w:w="2059" w:type="pct"/>
            <w:tcBorders>
              <w:top w:val="single" w:sz="4" w:space="0" w:color="000000"/>
              <w:left w:val="single" w:sz="4" w:space="0" w:color="000000"/>
              <w:bottom w:val="single" w:sz="4" w:space="0" w:color="000000"/>
              <w:right w:val="single" w:sz="4" w:space="0" w:color="000000"/>
            </w:tcBorders>
            <w:shd w:val="clear" w:color="auto" w:fill="auto"/>
          </w:tcPr>
          <w:p w14:paraId="2E321FE0" w14:textId="77777777" w:rsidR="00AD1E29" w:rsidRDefault="00361F05" w:rsidP="009C68B9">
            <w:pPr>
              <w:suppressAutoHyphens w:val="0"/>
              <w:autoSpaceDE w:val="0"/>
              <w:autoSpaceDN w:val="0"/>
              <w:adjustRightInd w:val="0"/>
              <w:rPr>
                <w:sz w:val="22"/>
                <w:szCs w:val="22"/>
                <w:lang w:eastAsia="ru-RU"/>
              </w:rPr>
            </w:pPr>
            <w:r w:rsidRPr="00361F05">
              <w:rPr>
                <w:sz w:val="22"/>
                <w:szCs w:val="22"/>
                <w:lang w:eastAsia="ru-RU"/>
              </w:rPr>
              <w:t>Средство моющее универсальное 5 л, ПРОГРЕСС ПЭТ</w:t>
            </w:r>
          </w:p>
          <w:p w14:paraId="1D1FDF55" w14:textId="23EFC708" w:rsidR="00361F05" w:rsidRPr="00C742E1" w:rsidRDefault="00361F05" w:rsidP="00361F05">
            <w:pPr>
              <w:suppressAutoHyphens w:val="0"/>
              <w:autoSpaceDE w:val="0"/>
              <w:autoSpaceDN w:val="0"/>
              <w:adjustRightInd w:val="0"/>
              <w:rPr>
                <w:sz w:val="22"/>
                <w:szCs w:val="22"/>
                <w:lang w:eastAsia="ru-RU"/>
              </w:rPr>
            </w:pPr>
            <w:r>
              <w:rPr>
                <w:sz w:val="22"/>
                <w:szCs w:val="22"/>
                <w:lang w:eastAsia="ru-RU"/>
              </w:rPr>
              <w:t>ОКПД2: 20.41.32.119</w:t>
            </w:r>
          </w:p>
          <w:p w14:paraId="6AC788A2" w14:textId="77777777" w:rsidR="00361F05" w:rsidRDefault="00361F05" w:rsidP="00361F05">
            <w:pPr>
              <w:suppressAutoHyphens w:val="0"/>
              <w:autoSpaceDE w:val="0"/>
              <w:autoSpaceDN w:val="0"/>
              <w:adjustRightInd w:val="0"/>
              <w:rPr>
                <w:b/>
                <w:sz w:val="22"/>
                <w:szCs w:val="22"/>
                <w:u w:val="single"/>
                <w:lang w:eastAsia="ru-RU"/>
              </w:rPr>
            </w:pPr>
            <w:r w:rsidRPr="00C742E1">
              <w:rPr>
                <w:b/>
                <w:sz w:val="22"/>
                <w:szCs w:val="22"/>
                <w:u w:val="single"/>
                <w:lang w:eastAsia="ru-RU"/>
              </w:rPr>
              <w:t>Технические характеристики:</w:t>
            </w:r>
          </w:p>
          <w:p w14:paraId="1C538EDB" w14:textId="62D354F6" w:rsidR="00361F05" w:rsidRPr="00361F05" w:rsidRDefault="00361F05" w:rsidP="00361F05">
            <w:pPr>
              <w:suppressAutoHyphens w:val="0"/>
              <w:autoSpaceDE w:val="0"/>
              <w:autoSpaceDN w:val="0"/>
              <w:adjustRightInd w:val="0"/>
              <w:rPr>
                <w:sz w:val="22"/>
                <w:szCs w:val="22"/>
                <w:lang w:eastAsia="ru-RU"/>
              </w:rPr>
            </w:pPr>
            <w:r>
              <w:rPr>
                <w:sz w:val="22"/>
                <w:szCs w:val="22"/>
                <w:lang w:eastAsia="ru-RU"/>
              </w:rPr>
              <w:t>Форма выпуска: жидкость</w:t>
            </w:r>
          </w:p>
          <w:p w14:paraId="4C9C1D6E" w14:textId="22D6CA06" w:rsidR="00361F05" w:rsidRPr="00361F05" w:rsidRDefault="00361F05" w:rsidP="00361F05">
            <w:pPr>
              <w:suppressAutoHyphens w:val="0"/>
              <w:autoSpaceDE w:val="0"/>
              <w:autoSpaceDN w:val="0"/>
              <w:adjustRightInd w:val="0"/>
              <w:rPr>
                <w:sz w:val="22"/>
                <w:szCs w:val="22"/>
                <w:lang w:eastAsia="ru-RU"/>
              </w:rPr>
            </w:pPr>
            <w:r>
              <w:rPr>
                <w:sz w:val="22"/>
                <w:szCs w:val="22"/>
                <w:lang w:eastAsia="ru-RU"/>
              </w:rPr>
              <w:t>Серия: Универсальное</w:t>
            </w:r>
          </w:p>
          <w:p w14:paraId="1C21F5CE" w14:textId="258EE8B3" w:rsidR="00361F05" w:rsidRPr="00361F05" w:rsidRDefault="00361F05" w:rsidP="00361F05">
            <w:pPr>
              <w:suppressAutoHyphens w:val="0"/>
              <w:autoSpaceDE w:val="0"/>
              <w:autoSpaceDN w:val="0"/>
              <w:adjustRightInd w:val="0"/>
              <w:rPr>
                <w:sz w:val="22"/>
                <w:szCs w:val="22"/>
                <w:lang w:eastAsia="ru-RU"/>
              </w:rPr>
            </w:pPr>
            <w:r>
              <w:rPr>
                <w:sz w:val="22"/>
                <w:szCs w:val="22"/>
                <w:lang w:eastAsia="ru-RU"/>
              </w:rPr>
              <w:t>Объем/вес: 5000 мл/г</w:t>
            </w:r>
          </w:p>
          <w:p w14:paraId="5DDFA871" w14:textId="77777777" w:rsidR="00361F05" w:rsidRPr="00361F05" w:rsidRDefault="00361F05" w:rsidP="00361F05">
            <w:pPr>
              <w:suppressAutoHyphens w:val="0"/>
              <w:autoSpaceDE w:val="0"/>
              <w:autoSpaceDN w:val="0"/>
              <w:adjustRightInd w:val="0"/>
              <w:rPr>
                <w:sz w:val="22"/>
                <w:szCs w:val="22"/>
                <w:lang w:eastAsia="ru-RU"/>
              </w:rPr>
            </w:pPr>
            <w:r w:rsidRPr="00361F05">
              <w:rPr>
                <w:sz w:val="22"/>
                <w:szCs w:val="22"/>
                <w:lang w:eastAsia="ru-RU"/>
              </w:rPr>
              <w:t>Эффект от использования: очищение поверхности, удаление жира и въевшейся грязи.</w:t>
            </w:r>
          </w:p>
          <w:p w14:paraId="684DD143" w14:textId="77777777" w:rsidR="00361F05" w:rsidRPr="00361F05" w:rsidRDefault="00361F05" w:rsidP="00361F05">
            <w:pPr>
              <w:suppressAutoHyphens w:val="0"/>
              <w:autoSpaceDE w:val="0"/>
              <w:autoSpaceDN w:val="0"/>
              <w:adjustRightInd w:val="0"/>
              <w:rPr>
                <w:sz w:val="22"/>
                <w:szCs w:val="22"/>
                <w:lang w:eastAsia="ru-RU"/>
              </w:rPr>
            </w:pPr>
            <w:r w:rsidRPr="00361F05">
              <w:rPr>
                <w:sz w:val="22"/>
                <w:szCs w:val="22"/>
                <w:lang w:eastAsia="ru-RU"/>
              </w:rPr>
              <w:t>Подходит для поверхностей: акрил, дерево, кафель, линолеум, пластик, фаянс, хром, эмаль.</w:t>
            </w:r>
          </w:p>
          <w:p w14:paraId="0C61EBDB" w14:textId="54882158" w:rsidR="00361F05" w:rsidRPr="00361F05" w:rsidRDefault="00361F05" w:rsidP="00361F05">
            <w:pPr>
              <w:suppressAutoHyphens w:val="0"/>
              <w:autoSpaceDE w:val="0"/>
              <w:autoSpaceDN w:val="0"/>
              <w:adjustRightInd w:val="0"/>
              <w:rPr>
                <w:sz w:val="22"/>
                <w:szCs w:val="22"/>
                <w:lang w:eastAsia="ru-RU"/>
              </w:rPr>
            </w:pPr>
            <w:r>
              <w:rPr>
                <w:sz w:val="22"/>
                <w:szCs w:val="22"/>
                <w:lang w:eastAsia="ru-RU"/>
              </w:rPr>
              <w:t>Особенности: универсальное</w:t>
            </w:r>
          </w:p>
          <w:p w14:paraId="23A1F558" w14:textId="5B488040" w:rsidR="00361F05" w:rsidRPr="00361F05" w:rsidRDefault="00361F05" w:rsidP="00361F05">
            <w:pPr>
              <w:suppressAutoHyphens w:val="0"/>
              <w:autoSpaceDE w:val="0"/>
              <w:autoSpaceDN w:val="0"/>
              <w:adjustRightInd w:val="0"/>
              <w:rPr>
                <w:sz w:val="22"/>
                <w:szCs w:val="22"/>
                <w:lang w:eastAsia="ru-RU"/>
              </w:rPr>
            </w:pPr>
            <w:r w:rsidRPr="00361F05">
              <w:rPr>
                <w:sz w:val="22"/>
                <w:szCs w:val="22"/>
                <w:lang w:eastAsia="ru-RU"/>
              </w:rPr>
              <w:t>Отдушка: отсутствует</w:t>
            </w:r>
          </w:p>
          <w:p w14:paraId="5BC5169D" w14:textId="444A3781" w:rsidR="00361F05" w:rsidRPr="00361F05" w:rsidRDefault="00361F05" w:rsidP="00361F05">
            <w:pPr>
              <w:suppressAutoHyphens w:val="0"/>
              <w:autoSpaceDE w:val="0"/>
              <w:autoSpaceDN w:val="0"/>
              <w:adjustRightInd w:val="0"/>
              <w:rPr>
                <w:sz w:val="22"/>
                <w:szCs w:val="22"/>
                <w:lang w:eastAsia="ru-RU"/>
              </w:rPr>
            </w:pPr>
            <w:proofErr w:type="spellStart"/>
            <w:r>
              <w:rPr>
                <w:sz w:val="22"/>
                <w:szCs w:val="22"/>
                <w:lang w:eastAsia="ru-RU"/>
              </w:rPr>
              <w:t>pH</w:t>
            </w:r>
            <w:proofErr w:type="spellEnd"/>
            <w:r>
              <w:rPr>
                <w:sz w:val="22"/>
                <w:szCs w:val="22"/>
                <w:lang w:eastAsia="ru-RU"/>
              </w:rPr>
              <w:t>: 6.5</w:t>
            </w:r>
          </w:p>
          <w:p w14:paraId="33016F49" w14:textId="0ABE8C3C" w:rsidR="00361F05" w:rsidRPr="00361F05" w:rsidRDefault="00361F05" w:rsidP="00361F05">
            <w:pPr>
              <w:suppressAutoHyphens w:val="0"/>
              <w:autoSpaceDE w:val="0"/>
              <w:autoSpaceDN w:val="0"/>
              <w:adjustRightInd w:val="0"/>
              <w:rPr>
                <w:sz w:val="22"/>
                <w:szCs w:val="22"/>
                <w:lang w:eastAsia="ru-RU"/>
              </w:rPr>
            </w:pPr>
            <w:r w:rsidRPr="00361F05">
              <w:rPr>
                <w:sz w:val="22"/>
                <w:szCs w:val="22"/>
                <w:lang w:eastAsia="ru-RU"/>
              </w:rPr>
              <w:t>Дозатор:</w:t>
            </w:r>
            <w:r>
              <w:rPr>
                <w:sz w:val="22"/>
                <w:szCs w:val="22"/>
                <w:lang w:eastAsia="ru-RU"/>
              </w:rPr>
              <w:t xml:space="preserve"> нет</w:t>
            </w:r>
          </w:p>
          <w:p w14:paraId="51FD0E2C" w14:textId="59170CB9" w:rsidR="00361F05" w:rsidRPr="009C68B9" w:rsidRDefault="00361F05" w:rsidP="00361F05">
            <w:pPr>
              <w:suppressAutoHyphens w:val="0"/>
              <w:autoSpaceDE w:val="0"/>
              <w:autoSpaceDN w:val="0"/>
              <w:adjustRightInd w:val="0"/>
              <w:rPr>
                <w:sz w:val="22"/>
                <w:szCs w:val="22"/>
                <w:lang w:eastAsia="ru-RU"/>
              </w:rPr>
            </w:pPr>
            <w:r w:rsidRPr="00361F05">
              <w:rPr>
                <w:sz w:val="22"/>
                <w:szCs w:val="22"/>
                <w:lang w:eastAsia="ru-RU"/>
              </w:rPr>
              <w:t>Упаковка: ПЭТ</w:t>
            </w:r>
          </w:p>
        </w:tc>
        <w:tc>
          <w:tcPr>
            <w:tcW w:w="353" w:type="pct"/>
            <w:tcBorders>
              <w:top w:val="single" w:sz="4" w:space="0" w:color="000000"/>
              <w:left w:val="single" w:sz="4" w:space="0" w:color="000000"/>
              <w:bottom w:val="single" w:sz="4" w:space="0" w:color="000000"/>
              <w:right w:val="single" w:sz="4" w:space="0" w:color="000000"/>
            </w:tcBorders>
            <w:shd w:val="clear" w:color="auto" w:fill="auto"/>
          </w:tcPr>
          <w:p w14:paraId="74157EAE" w14:textId="2E6B99F9" w:rsidR="00AD1E29" w:rsidRDefault="00361F05" w:rsidP="0080286F">
            <w:pPr>
              <w:ind w:left="-112" w:right="-114"/>
              <w:jc w:val="center"/>
              <w:rPr>
                <w:sz w:val="22"/>
                <w:szCs w:val="22"/>
              </w:rPr>
            </w:pPr>
            <w:r>
              <w:rPr>
                <w:sz w:val="22"/>
                <w:szCs w:val="22"/>
              </w:rPr>
              <w:t>10</w:t>
            </w:r>
          </w:p>
        </w:tc>
        <w:tc>
          <w:tcPr>
            <w:tcW w:w="505" w:type="pct"/>
            <w:tcBorders>
              <w:top w:val="single" w:sz="4" w:space="0" w:color="000000"/>
              <w:left w:val="single" w:sz="4" w:space="0" w:color="000000"/>
              <w:bottom w:val="single" w:sz="4" w:space="0" w:color="000000"/>
              <w:right w:val="single" w:sz="4" w:space="0" w:color="000000"/>
            </w:tcBorders>
          </w:tcPr>
          <w:p w14:paraId="77A9CB19" w14:textId="52476C15" w:rsidR="00AD1E29" w:rsidRDefault="00361F05" w:rsidP="0080286F">
            <w:pPr>
              <w:ind w:left="-112" w:right="-114"/>
              <w:jc w:val="center"/>
              <w:rPr>
                <w:sz w:val="22"/>
                <w:szCs w:val="22"/>
              </w:rPr>
            </w:pPr>
            <w:r>
              <w:rPr>
                <w:sz w:val="22"/>
                <w:szCs w:val="22"/>
              </w:rPr>
              <w:t>шт</w:t>
            </w:r>
          </w:p>
        </w:tc>
        <w:tc>
          <w:tcPr>
            <w:tcW w:w="510" w:type="pct"/>
            <w:tcBorders>
              <w:top w:val="single" w:sz="4" w:space="0" w:color="000000"/>
              <w:left w:val="single" w:sz="4" w:space="0" w:color="000000"/>
              <w:bottom w:val="single" w:sz="4" w:space="0" w:color="000000"/>
              <w:right w:val="single" w:sz="4" w:space="0" w:color="000000"/>
            </w:tcBorders>
            <w:shd w:val="clear" w:color="auto" w:fill="auto"/>
          </w:tcPr>
          <w:p w14:paraId="47E181E1" w14:textId="55A9362B" w:rsidR="00AD1E29" w:rsidRDefault="00AD1E29" w:rsidP="00A91898">
            <w:pPr>
              <w:ind w:left="-112" w:right="-114"/>
              <w:jc w:val="center"/>
              <w:rPr>
                <w:sz w:val="22"/>
                <w:szCs w:val="22"/>
              </w:rPr>
            </w:pP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14:paraId="3140820F" w14:textId="7D2027F1" w:rsidR="00AD1E29" w:rsidRDefault="00AD1E29" w:rsidP="00A91898">
            <w:pPr>
              <w:ind w:left="-112" w:right="-114"/>
              <w:jc w:val="center"/>
              <w:rPr>
                <w:sz w:val="22"/>
                <w:szCs w:val="22"/>
              </w:rPr>
            </w:pPr>
          </w:p>
        </w:tc>
        <w:tc>
          <w:tcPr>
            <w:tcW w:w="728" w:type="pct"/>
            <w:tcBorders>
              <w:top w:val="single" w:sz="4" w:space="0" w:color="000000"/>
              <w:left w:val="single" w:sz="4" w:space="0" w:color="000000"/>
              <w:bottom w:val="single" w:sz="4" w:space="0" w:color="000000"/>
              <w:right w:val="single" w:sz="4" w:space="0" w:color="000000"/>
            </w:tcBorders>
            <w:shd w:val="clear" w:color="auto" w:fill="auto"/>
          </w:tcPr>
          <w:p w14:paraId="12CA53D1" w14:textId="4E63C906" w:rsidR="00AD1E29" w:rsidRDefault="00361F05" w:rsidP="0080286F">
            <w:pPr>
              <w:ind w:left="-112" w:right="-114"/>
              <w:jc w:val="center"/>
              <w:rPr>
                <w:sz w:val="22"/>
                <w:szCs w:val="22"/>
              </w:rPr>
            </w:pPr>
            <w:r>
              <w:rPr>
                <w:sz w:val="22"/>
                <w:szCs w:val="22"/>
              </w:rPr>
              <w:t>Россия</w:t>
            </w:r>
          </w:p>
        </w:tc>
      </w:tr>
      <w:tr w:rsidR="00AD1E29" w:rsidRPr="002C0F7E" w14:paraId="7CE74402" w14:textId="77777777" w:rsidTr="00176A44">
        <w:trPr>
          <w:trHeight w:val="112"/>
          <w:jc w:val="center"/>
        </w:trPr>
        <w:tc>
          <w:tcPr>
            <w:tcW w:w="245" w:type="pct"/>
            <w:tcBorders>
              <w:top w:val="single" w:sz="4" w:space="0" w:color="000000"/>
              <w:left w:val="single" w:sz="4" w:space="0" w:color="000000"/>
              <w:bottom w:val="single" w:sz="4" w:space="0" w:color="000000"/>
              <w:right w:val="single" w:sz="4" w:space="0" w:color="000000"/>
            </w:tcBorders>
            <w:shd w:val="clear" w:color="auto" w:fill="auto"/>
          </w:tcPr>
          <w:p w14:paraId="652197C7" w14:textId="1AF421E5" w:rsidR="00AD1E29" w:rsidRDefault="00C742E1" w:rsidP="0080286F">
            <w:pPr>
              <w:jc w:val="center"/>
              <w:rPr>
                <w:sz w:val="22"/>
                <w:szCs w:val="22"/>
              </w:rPr>
            </w:pPr>
            <w:r>
              <w:rPr>
                <w:sz w:val="22"/>
                <w:szCs w:val="22"/>
              </w:rPr>
              <w:t>9</w:t>
            </w:r>
          </w:p>
        </w:tc>
        <w:tc>
          <w:tcPr>
            <w:tcW w:w="2059" w:type="pct"/>
            <w:tcBorders>
              <w:top w:val="single" w:sz="4" w:space="0" w:color="000000"/>
              <w:left w:val="single" w:sz="4" w:space="0" w:color="000000"/>
              <w:bottom w:val="single" w:sz="4" w:space="0" w:color="000000"/>
              <w:right w:val="single" w:sz="4" w:space="0" w:color="000000"/>
            </w:tcBorders>
            <w:shd w:val="clear" w:color="auto" w:fill="auto"/>
          </w:tcPr>
          <w:p w14:paraId="0FAD3FC3" w14:textId="77777777" w:rsidR="00AD1E29" w:rsidRDefault="00361F05" w:rsidP="009C68B9">
            <w:pPr>
              <w:suppressAutoHyphens w:val="0"/>
              <w:autoSpaceDE w:val="0"/>
              <w:autoSpaceDN w:val="0"/>
              <w:adjustRightInd w:val="0"/>
              <w:rPr>
                <w:sz w:val="22"/>
                <w:szCs w:val="22"/>
                <w:lang w:eastAsia="ru-RU"/>
              </w:rPr>
            </w:pPr>
            <w:r w:rsidRPr="00361F05">
              <w:rPr>
                <w:sz w:val="22"/>
                <w:szCs w:val="22"/>
                <w:lang w:eastAsia="ru-RU"/>
              </w:rPr>
              <w:t xml:space="preserve">Белизна </w:t>
            </w:r>
            <w:proofErr w:type="spellStart"/>
            <w:r w:rsidRPr="00361F05">
              <w:rPr>
                <w:sz w:val="22"/>
                <w:szCs w:val="22"/>
                <w:lang w:eastAsia="ru-RU"/>
              </w:rPr>
              <w:t>Камил</w:t>
            </w:r>
            <w:proofErr w:type="spellEnd"/>
            <w:r w:rsidRPr="00361F05">
              <w:rPr>
                <w:sz w:val="22"/>
                <w:szCs w:val="22"/>
                <w:lang w:eastAsia="ru-RU"/>
              </w:rPr>
              <w:t xml:space="preserve"> 900мл. с отбеливающим эффектом</w:t>
            </w:r>
          </w:p>
          <w:p w14:paraId="675A070B" w14:textId="002B54DA" w:rsidR="00361F05" w:rsidRPr="00C742E1" w:rsidRDefault="00361F05" w:rsidP="00361F05">
            <w:pPr>
              <w:suppressAutoHyphens w:val="0"/>
              <w:autoSpaceDE w:val="0"/>
              <w:autoSpaceDN w:val="0"/>
              <w:adjustRightInd w:val="0"/>
              <w:rPr>
                <w:sz w:val="22"/>
                <w:szCs w:val="22"/>
                <w:lang w:eastAsia="ru-RU"/>
              </w:rPr>
            </w:pPr>
            <w:r>
              <w:rPr>
                <w:sz w:val="22"/>
                <w:szCs w:val="22"/>
                <w:lang w:eastAsia="ru-RU"/>
              </w:rPr>
              <w:t xml:space="preserve">ОКПД2: </w:t>
            </w:r>
            <w:r w:rsidR="00C12A61">
              <w:rPr>
                <w:sz w:val="22"/>
                <w:szCs w:val="22"/>
                <w:lang w:eastAsia="ru-RU"/>
              </w:rPr>
              <w:t>20.41.32.125</w:t>
            </w:r>
          </w:p>
          <w:p w14:paraId="03CD14A8" w14:textId="5D27335B" w:rsidR="00361F05" w:rsidRDefault="00361F05" w:rsidP="00361F05">
            <w:pPr>
              <w:suppressAutoHyphens w:val="0"/>
              <w:autoSpaceDE w:val="0"/>
              <w:autoSpaceDN w:val="0"/>
              <w:adjustRightInd w:val="0"/>
              <w:rPr>
                <w:b/>
                <w:sz w:val="22"/>
                <w:szCs w:val="22"/>
                <w:u w:val="single"/>
                <w:lang w:eastAsia="ru-RU"/>
              </w:rPr>
            </w:pPr>
            <w:r w:rsidRPr="00C742E1">
              <w:rPr>
                <w:b/>
                <w:sz w:val="22"/>
                <w:szCs w:val="22"/>
                <w:u w:val="single"/>
                <w:lang w:eastAsia="ru-RU"/>
              </w:rPr>
              <w:t>Технические характеристики:</w:t>
            </w:r>
          </w:p>
          <w:p w14:paraId="66E0490C" w14:textId="77777777" w:rsidR="00C12A61" w:rsidRPr="00B67811" w:rsidRDefault="00C12A61" w:rsidP="00C12A61">
            <w:pPr>
              <w:suppressAutoHyphens w:val="0"/>
              <w:autoSpaceDE w:val="0"/>
              <w:autoSpaceDN w:val="0"/>
              <w:adjustRightInd w:val="0"/>
              <w:rPr>
                <w:sz w:val="22"/>
                <w:szCs w:val="22"/>
                <w:lang w:eastAsia="ru-RU"/>
              </w:rPr>
            </w:pPr>
            <w:r w:rsidRPr="00B67811">
              <w:rPr>
                <w:sz w:val="22"/>
                <w:szCs w:val="22"/>
                <w:lang w:eastAsia="ru-RU"/>
              </w:rPr>
              <w:t>Тип средства: отбеливатель.</w:t>
            </w:r>
          </w:p>
          <w:p w14:paraId="455F3F0E" w14:textId="77777777" w:rsidR="00C12A61" w:rsidRPr="00B67811" w:rsidRDefault="00C12A61" w:rsidP="00C12A61">
            <w:pPr>
              <w:suppressAutoHyphens w:val="0"/>
              <w:autoSpaceDE w:val="0"/>
              <w:autoSpaceDN w:val="0"/>
              <w:adjustRightInd w:val="0"/>
              <w:rPr>
                <w:sz w:val="22"/>
                <w:szCs w:val="22"/>
                <w:lang w:eastAsia="ru-RU"/>
              </w:rPr>
            </w:pPr>
            <w:r w:rsidRPr="00B67811">
              <w:rPr>
                <w:sz w:val="22"/>
                <w:szCs w:val="22"/>
                <w:lang w:eastAsia="ru-RU"/>
              </w:rPr>
              <w:t>Назначение: для белого белья.</w:t>
            </w:r>
          </w:p>
          <w:p w14:paraId="7202D2ED" w14:textId="77777777" w:rsidR="00C12A61" w:rsidRPr="00B67811" w:rsidRDefault="00C12A61" w:rsidP="00C12A61">
            <w:pPr>
              <w:suppressAutoHyphens w:val="0"/>
              <w:autoSpaceDE w:val="0"/>
              <w:autoSpaceDN w:val="0"/>
              <w:adjustRightInd w:val="0"/>
              <w:rPr>
                <w:sz w:val="22"/>
                <w:szCs w:val="22"/>
                <w:lang w:eastAsia="ru-RU"/>
              </w:rPr>
            </w:pPr>
            <w:r w:rsidRPr="00B67811">
              <w:rPr>
                <w:sz w:val="22"/>
                <w:szCs w:val="22"/>
                <w:lang w:eastAsia="ru-RU"/>
              </w:rPr>
              <w:t>Объем: 900 мл/г.</w:t>
            </w:r>
          </w:p>
          <w:p w14:paraId="7162BBF1" w14:textId="77777777" w:rsidR="00C12A61" w:rsidRPr="00B67811" w:rsidRDefault="00C12A61" w:rsidP="00C12A61">
            <w:pPr>
              <w:suppressAutoHyphens w:val="0"/>
              <w:autoSpaceDE w:val="0"/>
              <w:autoSpaceDN w:val="0"/>
              <w:adjustRightInd w:val="0"/>
              <w:rPr>
                <w:sz w:val="22"/>
                <w:szCs w:val="22"/>
                <w:lang w:eastAsia="ru-RU"/>
              </w:rPr>
            </w:pPr>
            <w:r w:rsidRPr="00B67811">
              <w:rPr>
                <w:sz w:val="22"/>
                <w:szCs w:val="22"/>
                <w:lang w:eastAsia="ru-RU"/>
              </w:rPr>
              <w:t>Вид средства: жидкость.</w:t>
            </w:r>
          </w:p>
          <w:p w14:paraId="73D0F17A" w14:textId="77777777" w:rsidR="00C12A61" w:rsidRPr="00B67811" w:rsidRDefault="00C12A61" w:rsidP="00C12A61">
            <w:pPr>
              <w:suppressAutoHyphens w:val="0"/>
              <w:autoSpaceDE w:val="0"/>
              <w:autoSpaceDN w:val="0"/>
              <w:adjustRightInd w:val="0"/>
              <w:rPr>
                <w:sz w:val="22"/>
                <w:szCs w:val="22"/>
                <w:lang w:eastAsia="ru-RU"/>
              </w:rPr>
            </w:pPr>
            <w:r w:rsidRPr="00B67811">
              <w:rPr>
                <w:sz w:val="22"/>
                <w:szCs w:val="22"/>
                <w:lang w:eastAsia="ru-RU"/>
              </w:rPr>
              <w:t>Дозатор: нет.</w:t>
            </w:r>
          </w:p>
          <w:p w14:paraId="54C88BC7" w14:textId="2881AEA3" w:rsidR="00361F05" w:rsidRPr="00C12A61" w:rsidRDefault="00C12A61" w:rsidP="009C68B9">
            <w:pPr>
              <w:suppressAutoHyphens w:val="0"/>
              <w:autoSpaceDE w:val="0"/>
              <w:autoSpaceDN w:val="0"/>
              <w:adjustRightInd w:val="0"/>
              <w:rPr>
                <w:b/>
                <w:sz w:val="22"/>
                <w:szCs w:val="22"/>
                <w:u w:val="single"/>
                <w:lang w:eastAsia="ru-RU"/>
              </w:rPr>
            </w:pPr>
            <w:r w:rsidRPr="00B67811">
              <w:rPr>
                <w:sz w:val="22"/>
                <w:szCs w:val="22"/>
                <w:lang w:eastAsia="ru-RU"/>
              </w:rPr>
              <w:t>Вид упаковки: флакон</w:t>
            </w:r>
          </w:p>
        </w:tc>
        <w:tc>
          <w:tcPr>
            <w:tcW w:w="353" w:type="pct"/>
            <w:tcBorders>
              <w:top w:val="single" w:sz="4" w:space="0" w:color="000000"/>
              <w:left w:val="single" w:sz="4" w:space="0" w:color="000000"/>
              <w:bottom w:val="single" w:sz="4" w:space="0" w:color="000000"/>
              <w:right w:val="single" w:sz="4" w:space="0" w:color="000000"/>
            </w:tcBorders>
            <w:shd w:val="clear" w:color="auto" w:fill="auto"/>
          </w:tcPr>
          <w:p w14:paraId="2CA72D02" w14:textId="0E3C8D0C" w:rsidR="00AD1E29" w:rsidRDefault="00C12A61" w:rsidP="0080286F">
            <w:pPr>
              <w:ind w:left="-112" w:right="-114"/>
              <w:jc w:val="center"/>
              <w:rPr>
                <w:sz w:val="22"/>
                <w:szCs w:val="22"/>
              </w:rPr>
            </w:pPr>
            <w:r>
              <w:rPr>
                <w:sz w:val="22"/>
                <w:szCs w:val="22"/>
              </w:rPr>
              <w:t>120</w:t>
            </w:r>
          </w:p>
        </w:tc>
        <w:tc>
          <w:tcPr>
            <w:tcW w:w="505" w:type="pct"/>
            <w:tcBorders>
              <w:top w:val="single" w:sz="4" w:space="0" w:color="000000"/>
              <w:left w:val="single" w:sz="4" w:space="0" w:color="000000"/>
              <w:bottom w:val="single" w:sz="4" w:space="0" w:color="000000"/>
              <w:right w:val="single" w:sz="4" w:space="0" w:color="000000"/>
            </w:tcBorders>
          </w:tcPr>
          <w:p w14:paraId="247665CB" w14:textId="17FDA663" w:rsidR="00AD1E29" w:rsidRDefault="00C12A61" w:rsidP="0080286F">
            <w:pPr>
              <w:ind w:left="-112" w:right="-114"/>
              <w:jc w:val="center"/>
              <w:rPr>
                <w:sz w:val="22"/>
                <w:szCs w:val="22"/>
              </w:rPr>
            </w:pPr>
            <w:r>
              <w:rPr>
                <w:sz w:val="22"/>
                <w:szCs w:val="22"/>
              </w:rPr>
              <w:t>шт</w:t>
            </w:r>
          </w:p>
        </w:tc>
        <w:tc>
          <w:tcPr>
            <w:tcW w:w="510" w:type="pct"/>
            <w:tcBorders>
              <w:top w:val="single" w:sz="4" w:space="0" w:color="000000"/>
              <w:left w:val="single" w:sz="4" w:space="0" w:color="000000"/>
              <w:bottom w:val="single" w:sz="4" w:space="0" w:color="000000"/>
              <w:right w:val="single" w:sz="4" w:space="0" w:color="000000"/>
            </w:tcBorders>
            <w:shd w:val="clear" w:color="auto" w:fill="auto"/>
          </w:tcPr>
          <w:p w14:paraId="6D2BDBD5" w14:textId="4B407465" w:rsidR="00AD1E29" w:rsidRDefault="00AD1E29" w:rsidP="00A91898">
            <w:pPr>
              <w:ind w:left="-112" w:right="-114"/>
              <w:jc w:val="center"/>
              <w:rPr>
                <w:sz w:val="22"/>
                <w:szCs w:val="22"/>
              </w:rPr>
            </w:pP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14:paraId="469D7855" w14:textId="579005EF" w:rsidR="00AD1E29" w:rsidRDefault="00AD1E29" w:rsidP="00A91898">
            <w:pPr>
              <w:ind w:left="-112" w:right="-114"/>
              <w:jc w:val="center"/>
              <w:rPr>
                <w:sz w:val="22"/>
                <w:szCs w:val="22"/>
              </w:rPr>
            </w:pPr>
          </w:p>
        </w:tc>
        <w:tc>
          <w:tcPr>
            <w:tcW w:w="728" w:type="pct"/>
            <w:tcBorders>
              <w:top w:val="single" w:sz="4" w:space="0" w:color="000000"/>
              <w:left w:val="single" w:sz="4" w:space="0" w:color="000000"/>
              <w:bottom w:val="single" w:sz="4" w:space="0" w:color="000000"/>
              <w:right w:val="single" w:sz="4" w:space="0" w:color="000000"/>
            </w:tcBorders>
            <w:shd w:val="clear" w:color="auto" w:fill="auto"/>
          </w:tcPr>
          <w:p w14:paraId="221E3BC2" w14:textId="57C90A82" w:rsidR="00AD1E29" w:rsidRDefault="00C12A61" w:rsidP="0080286F">
            <w:pPr>
              <w:ind w:left="-112" w:right="-114"/>
              <w:jc w:val="center"/>
              <w:rPr>
                <w:sz w:val="22"/>
                <w:szCs w:val="22"/>
              </w:rPr>
            </w:pPr>
            <w:r>
              <w:rPr>
                <w:sz w:val="22"/>
                <w:szCs w:val="22"/>
              </w:rPr>
              <w:t>Россия</w:t>
            </w:r>
          </w:p>
        </w:tc>
      </w:tr>
      <w:tr w:rsidR="00C742E1" w:rsidRPr="002C0F7E" w14:paraId="0B882AA3" w14:textId="77777777" w:rsidTr="00176A44">
        <w:trPr>
          <w:trHeight w:val="112"/>
          <w:jc w:val="center"/>
        </w:trPr>
        <w:tc>
          <w:tcPr>
            <w:tcW w:w="245" w:type="pct"/>
            <w:tcBorders>
              <w:top w:val="single" w:sz="4" w:space="0" w:color="000000"/>
              <w:left w:val="single" w:sz="4" w:space="0" w:color="000000"/>
              <w:bottom w:val="single" w:sz="4" w:space="0" w:color="000000"/>
              <w:right w:val="single" w:sz="4" w:space="0" w:color="000000"/>
            </w:tcBorders>
            <w:shd w:val="clear" w:color="auto" w:fill="auto"/>
          </w:tcPr>
          <w:p w14:paraId="0C7F24D6" w14:textId="414B3A0A" w:rsidR="00C742E1" w:rsidRDefault="00C742E1" w:rsidP="0080286F">
            <w:pPr>
              <w:jc w:val="center"/>
              <w:rPr>
                <w:sz w:val="22"/>
                <w:szCs w:val="22"/>
              </w:rPr>
            </w:pPr>
            <w:r>
              <w:rPr>
                <w:sz w:val="22"/>
                <w:szCs w:val="22"/>
              </w:rPr>
              <w:t>10</w:t>
            </w:r>
          </w:p>
        </w:tc>
        <w:tc>
          <w:tcPr>
            <w:tcW w:w="2059" w:type="pct"/>
            <w:tcBorders>
              <w:top w:val="single" w:sz="4" w:space="0" w:color="000000"/>
              <w:left w:val="single" w:sz="4" w:space="0" w:color="000000"/>
              <w:bottom w:val="single" w:sz="4" w:space="0" w:color="000000"/>
              <w:right w:val="single" w:sz="4" w:space="0" w:color="000000"/>
            </w:tcBorders>
            <w:shd w:val="clear" w:color="auto" w:fill="auto"/>
          </w:tcPr>
          <w:p w14:paraId="5FEE330B" w14:textId="77777777" w:rsidR="00995095" w:rsidRDefault="00995095" w:rsidP="00995095">
            <w:pPr>
              <w:suppressAutoHyphens w:val="0"/>
              <w:autoSpaceDE w:val="0"/>
              <w:autoSpaceDN w:val="0"/>
              <w:adjustRightInd w:val="0"/>
              <w:rPr>
                <w:sz w:val="22"/>
                <w:szCs w:val="22"/>
                <w:lang w:eastAsia="ru-RU"/>
              </w:rPr>
            </w:pPr>
            <w:r w:rsidRPr="00FA08BF">
              <w:rPr>
                <w:sz w:val="22"/>
                <w:szCs w:val="22"/>
                <w:lang w:eastAsia="ru-RU"/>
              </w:rPr>
              <w:t>Средство для уборки санитарных помещений 750 мл, PRO-BRITE ALFA-GEL,</w:t>
            </w:r>
            <w:r>
              <w:rPr>
                <w:sz w:val="22"/>
                <w:szCs w:val="22"/>
                <w:lang w:eastAsia="ru-RU"/>
              </w:rPr>
              <w:t xml:space="preserve"> </w:t>
            </w:r>
            <w:r w:rsidRPr="00FA08BF">
              <w:rPr>
                <w:sz w:val="22"/>
                <w:szCs w:val="22"/>
                <w:lang w:eastAsia="ru-RU"/>
              </w:rPr>
              <w:t>кислотное, концентрат, гель, 054-075</w:t>
            </w:r>
          </w:p>
          <w:p w14:paraId="51DE0711" w14:textId="77777777" w:rsidR="00995095" w:rsidRDefault="00995095" w:rsidP="00995095">
            <w:pPr>
              <w:ind w:right="-113"/>
              <w:rPr>
                <w:sz w:val="22"/>
                <w:szCs w:val="22"/>
                <w:lang w:eastAsia="ru-RU"/>
              </w:rPr>
            </w:pPr>
            <w:r>
              <w:rPr>
                <w:sz w:val="22"/>
                <w:szCs w:val="22"/>
                <w:lang w:eastAsia="ru-RU"/>
              </w:rPr>
              <w:t>ОКПД2: 20.41.32.114</w:t>
            </w:r>
          </w:p>
          <w:p w14:paraId="4DC20026" w14:textId="77777777" w:rsidR="00995095" w:rsidRDefault="00995095" w:rsidP="00995095">
            <w:pPr>
              <w:ind w:right="-113"/>
              <w:rPr>
                <w:sz w:val="22"/>
                <w:szCs w:val="22"/>
                <w:lang w:eastAsia="ru-RU"/>
              </w:rPr>
            </w:pPr>
            <w:r w:rsidRPr="001E028F">
              <w:rPr>
                <w:b/>
                <w:sz w:val="22"/>
                <w:szCs w:val="22"/>
                <w:u w:val="single"/>
                <w:lang w:eastAsia="ru-RU"/>
              </w:rPr>
              <w:t>Технические характеристики:</w:t>
            </w:r>
          </w:p>
          <w:p w14:paraId="268C9E01" w14:textId="77777777" w:rsidR="00995095" w:rsidRPr="00487F72" w:rsidRDefault="00995095" w:rsidP="00995095">
            <w:pPr>
              <w:suppressAutoHyphens w:val="0"/>
              <w:autoSpaceDE w:val="0"/>
              <w:autoSpaceDN w:val="0"/>
              <w:adjustRightInd w:val="0"/>
              <w:rPr>
                <w:sz w:val="22"/>
                <w:szCs w:val="22"/>
                <w:lang w:eastAsia="ru-RU"/>
              </w:rPr>
            </w:pPr>
            <w:r w:rsidRPr="00487F72">
              <w:rPr>
                <w:sz w:val="22"/>
                <w:szCs w:val="22"/>
                <w:lang w:eastAsia="ru-RU"/>
              </w:rPr>
              <w:t>Объем</w:t>
            </w:r>
            <w:r>
              <w:rPr>
                <w:sz w:val="22"/>
                <w:szCs w:val="22"/>
                <w:lang w:eastAsia="ru-RU"/>
              </w:rPr>
              <w:t xml:space="preserve"> 750 мл</w:t>
            </w:r>
          </w:p>
          <w:p w14:paraId="7B964AED" w14:textId="77777777" w:rsidR="00995095" w:rsidRPr="00487F72" w:rsidRDefault="00995095" w:rsidP="00995095">
            <w:pPr>
              <w:suppressAutoHyphens w:val="0"/>
              <w:autoSpaceDE w:val="0"/>
              <w:autoSpaceDN w:val="0"/>
              <w:adjustRightInd w:val="0"/>
              <w:rPr>
                <w:sz w:val="22"/>
                <w:szCs w:val="22"/>
                <w:lang w:eastAsia="ru-RU"/>
              </w:rPr>
            </w:pPr>
            <w:r>
              <w:rPr>
                <w:sz w:val="22"/>
                <w:szCs w:val="22"/>
                <w:lang w:eastAsia="ru-RU"/>
              </w:rPr>
              <w:t>Форма выпуска: гель</w:t>
            </w:r>
          </w:p>
          <w:p w14:paraId="4FC559A3" w14:textId="77777777" w:rsidR="00995095" w:rsidRPr="00487F72" w:rsidRDefault="00995095" w:rsidP="00995095">
            <w:pPr>
              <w:suppressAutoHyphens w:val="0"/>
              <w:autoSpaceDE w:val="0"/>
              <w:autoSpaceDN w:val="0"/>
              <w:adjustRightInd w:val="0"/>
              <w:rPr>
                <w:sz w:val="22"/>
                <w:szCs w:val="22"/>
                <w:lang w:eastAsia="ru-RU"/>
              </w:rPr>
            </w:pPr>
            <w:r w:rsidRPr="00487F72">
              <w:rPr>
                <w:sz w:val="22"/>
                <w:szCs w:val="22"/>
                <w:lang w:eastAsia="ru-RU"/>
              </w:rPr>
              <w:t xml:space="preserve">Назначение: для </w:t>
            </w:r>
            <w:r>
              <w:rPr>
                <w:sz w:val="22"/>
                <w:szCs w:val="22"/>
                <w:lang w:eastAsia="ru-RU"/>
              </w:rPr>
              <w:t>уборки туалетов и ванных комнат</w:t>
            </w:r>
          </w:p>
          <w:p w14:paraId="610C9FA6" w14:textId="77777777" w:rsidR="00995095" w:rsidRDefault="00995095" w:rsidP="00995095">
            <w:pPr>
              <w:suppressAutoHyphens w:val="0"/>
              <w:autoSpaceDE w:val="0"/>
              <w:autoSpaceDN w:val="0"/>
              <w:adjustRightInd w:val="0"/>
              <w:rPr>
                <w:sz w:val="22"/>
                <w:szCs w:val="22"/>
                <w:lang w:eastAsia="ru-RU"/>
              </w:rPr>
            </w:pPr>
            <w:r w:rsidRPr="00880FBB">
              <w:rPr>
                <w:sz w:val="22"/>
                <w:szCs w:val="22"/>
                <w:lang w:eastAsia="ru-RU"/>
              </w:rPr>
              <w:t>Наличие антибактериального компонента</w:t>
            </w:r>
            <w:r>
              <w:rPr>
                <w:sz w:val="22"/>
                <w:szCs w:val="22"/>
                <w:lang w:eastAsia="ru-RU"/>
              </w:rPr>
              <w:t>: да</w:t>
            </w:r>
          </w:p>
          <w:p w14:paraId="3C55908D" w14:textId="77777777" w:rsidR="00995095" w:rsidRDefault="00995095" w:rsidP="00995095">
            <w:pPr>
              <w:suppressAutoHyphens w:val="0"/>
              <w:autoSpaceDE w:val="0"/>
              <w:autoSpaceDN w:val="0"/>
              <w:adjustRightInd w:val="0"/>
              <w:rPr>
                <w:sz w:val="22"/>
                <w:szCs w:val="22"/>
                <w:lang w:eastAsia="ru-RU"/>
              </w:rPr>
            </w:pPr>
            <w:r w:rsidRPr="00880FBB">
              <w:rPr>
                <w:sz w:val="22"/>
                <w:szCs w:val="22"/>
                <w:lang w:eastAsia="ru-RU"/>
              </w:rPr>
              <w:t>Средство концентрированное</w:t>
            </w:r>
            <w:r>
              <w:rPr>
                <w:sz w:val="22"/>
                <w:szCs w:val="22"/>
                <w:lang w:eastAsia="ru-RU"/>
              </w:rPr>
              <w:t>: да</w:t>
            </w:r>
          </w:p>
          <w:p w14:paraId="3997449E" w14:textId="77777777" w:rsidR="00995095" w:rsidRPr="00B67811" w:rsidRDefault="00995095" w:rsidP="00995095">
            <w:pPr>
              <w:suppressAutoHyphens w:val="0"/>
              <w:autoSpaceDE w:val="0"/>
              <w:autoSpaceDN w:val="0"/>
              <w:adjustRightInd w:val="0"/>
              <w:rPr>
                <w:sz w:val="22"/>
                <w:szCs w:val="22"/>
                <w:lang w:eastAsia="ru-RU"/>
              </w:rPr>
            </w:pPr>
            <w:r>
              <w:rPr>
                <w:sz w:val="22"/>
                <w:szCs w:val="22"/>
                <w:lang w:eastAsia="ru-RU"/>
              </w:rPr>
              <w:t>Содержит: кислоту</w:t>
            </w:r>
          </w:p>
          <w:p w14:paraId="7B30419A" w14:textId="77777777" w:rsidR="00995095" w:rsidRPr="00487F72" w:rsidRDefault="00995095" w:rsidP="00995095">
            <w:pPr>
              <w:suppressAutoHyphens w:val="0"/>
              <w:autoSpaceDE w:val="0"/>
              <w:autoSpaceDN w:val="0"/>
              <w:adjustRightInd w:val="0"/>
              <w:rPr>
                <w:sz w:val="22"/>
                <w:szCs w:val="22"/>
                <w:lang w:eastAsia="ru-RU"/>
              </w:rPr>
            </w:pPr>
            <w:r w:rsidRPr="00487F72">
              <w:rPr>
                <w:sz w:val="22"/>
                <w:szCs w:val="22"/>
                <w:lang w:eastAsia="ru-RU"/>
              </w:rPr>
              <w:t>Эффект от использования: дезинфекция, очищение поверхности, удаление запаха, удаление известкового налета, удаление ржавчины.</w:t>
            </w:r>
          </w:p>
          <w:p w14:paraId="0551B9D8" w14:textId="77777777" w:rsidR="00995095" w:rsidRPr="00487F72" w:rsidRDefault="00995095" w:rsidP="00995095">
            <w:pPr>
              <w:suppressAutoHyphens w:val="0"/>
              <w:autoSpaceDE w:val="0"/>
              <w:autoSpaceDN w:val="0"/>
              <w:adjustRightInd w:val="0"/>
              <w:rPr>
                <w:sz w:val="22"/>
                <w:szCs w:val="22"/>
                <w:lang w:eastAsia="ru-RU"/>
              </w:rPr>
            </w:pPr>
            <w:r w:rsidRPr="00487F72">
              <w:rPr>
                <w:sz w:val="22"/>
                <w:szCs w:val="22"/>
                <w:lang w:eastAsia="ru-RU"/>
              </w:rPr>
              <w:t>Подходит для поверхностей: кафель, пластик, фаянс.</w:t>
            </w:r>
          </w:p>
          <w:p w14:paraId="2B53418D" w14:textId="77777777" w:rsidR="00995095" w:rsidRPr="00487F72" w:rsidRDefault="00995095" w:rsidP="00995095">
            <w:pPr>
              <w:suppressAutoHyphens w:val="0"/>
              <w:autoSpaceDE w:val="0"/>
              <w:autoSpaceDN w:val="0"/>
              <w:adjustRightInd w:val="0"/>
              <w:rPr>
                <w:sz w:val="22"/>
                <w:szCs w:val="22"/>
                <w:lang w:eastAsia="ru-RU"/>
              </w:rPr>
            </w:pPr>
            <w:r w:rsidRPr="00487F72">
              <w:rPr>
                <w:sz w:val="22"/>
                <w:szCs w:val="22"/>
                <w:lang w:eastAsia="ru-RU"/>
              </w:rPr>
              <w:t>Разрешено для детских учреждений: да.</w:t>
            </w:r>
          </w:p>
          <w:p w14:paraId="34068CE6" w14:textId="77777777" w:rsidR="00995095" w:rsidRPr="00487F72" w:rsidRDefault="00995095" w:rsidP="00995095">
            <w:pPr>
              <w:suppressAutoHyphens w:val="0"/>
              <w:autoSpaceDE w:val="0"/>
              <w:autoSpaceDN w:val="0"/>
              <w:adjustRightInd w:val="0"/>
              <w:rPr>
                <w:sz w:val="22"/>
                <w:szCs w:val="22"/>
                <w:lang w:eastAsia="ru-RU"/>
              </w:rPr>
            </w:pPr>
            <w:r>
              <w:rPr>
                <w:sz w:val="22"/>
                <w:szCs w:val="22"/>
                <w:lang w:eastAsia="ru-RU"/>
              </w:rPr>
              <w:t>Дозатор: нет</w:t>
            </w:r>
          </w:p>
          <w:p w14:paraId="04B4CF7B" w14:textId="57F054EB" w:rsidR="00C742E1" w:rsidRPr="009C68B9" w:rsidRDefault="00995095" w:rsidP="009C68B9">
            <w:pPr>
              <w:suppressAutoHyphens w:val="0"/>
              <w:autoSpaceDE w:val="0"/>
              <w:autoSpaceDN w:val="0"/>
              <w:adjustRightInd w:val="0"/>
              <w:rPr>
                <w:sz w:val="22"/>
                <w:szCs w:val="22"/>
                <w:lang w:eastAsia="ru-RU"/>
              </w:rPr>
            </w:pPr>
            <w:r w:rsidRPr="00487F72">
              <w:rPr>
                <w:sz w:val="22"/>
                <w:szCs w:val="22"/>
                <w:lang w:eastAsia="ru-RU"/>
              </w:rPr>
              <w:t>Упаковка: флакон.</w:t>
            </w:r>
          </w:p>
        </w:tc>
        <w:tc>
          <w:tcPr>
            <w:tcW w:w="353" w:type="pct"/>
            <w:tcBorders>
              <w:top w:val="single" w:sz="4" w:space="0" w:color="000000"/>
              <w:left w:val="single" w:sz="4" w:space="0" w:color="000000"/>
              <w:bottom w:val="single" w:sz="4" w:space="0" w:color="000000"/>
              <w:right w:val="single" w:sz="4" w:space="0" w:color="000000"/>
            </w:tcBorders>
            <w:shd w:val="clear" w:color="auto" w:fill="auto"/>
          </w:tcPr>
          <w:p w14:paraId="27885BD4" w14:textId="26C8A05A" w:rsidR="00C742E1" w:rsidRDefault="00995095" w:rsidP="0080286F">
            <w:pPr>
              <w:ind w:left="-112" w:right="-114"/>
              <w:jc w:val="center"/>
              <w:rPr>
                <w:sz w:val="22"/>
                <w:szCs w:val="22"/>
              </w:rPr>
            </w:pPr>
            <w:r>
              <w:rPr>
                <w:sz w:val="22"/>
                <w:szCs w:val="22"/>
              </w:rPr>
              <w:t>70</w:t>
            </w:r>
          </w:p>
        </w:tc>
        <w:tc>
          <w:tcPr>
            <w:tcW w:w="505" w:type="pct"/>
            <w:tcBorders>
              <w:top w:val="single" w:sz="4" w:space="0" w:color="000000"/>
              <w:left w:val="single" w:sz="4" w:space="0" w:color="000000"/>
              <w:bottom w:val="single" w:sz="4" w:space="0" w:color="000000"/>
              <w:right w:val="single" w:sz="4" w:space="0" w:color="000000"/>
            </w:tcBorders>
          </w:tcPr>
          <w:p w14:paraId="3537AC0F" w14:textId="3104D3B6" w:rsidR="00C742E1" w:rsidRDefault="00995095" w:rsidP="0080286F">
            <w:pPr>
              <w:ind w:left="-112" w:right="-114"/>
              <w:jc w:val="center"/>
              <w:rPr>
                <w:sz w:val="22"/>
                <w:szCs w:val="22"/>
              </w:rPr>
            </w:pPr>
            <w:r>
              <w:rPr>
                <w:sz w:val="22"/>
                <w:szCs w:val="22"/>
              </w:rPr>
              <w:t>шт</w:t>
            </w:r>
          </w:p>
        </w:tc>
        <w:tc>
          <w:tcPr>
            <w:tcW w:w="510" w:type="pct"/>
            <w:tcBorders>
              <w:top w:val="single" w:sz="4" w:space="0" w:color="000000"/>
              <w:left w:val="single" w:sz="4" w:space="0" w:color="000000"/>
              <w:bottom w:val="single" w:sz="4" w:space="0" w:color="000000"/>
              <w:right w:val="single" w:sz="4" w:space="0" w:color="000000"/>
            </w:tcBorders>
            <w:shd w:val="clear" w:color="auto" w:fill="auto"/>
          </w:tcPr>
          <w:p w14:paraId="33D07F56" w14:textId="53EA07F5" w:rsidR="00C742E1" w:rsidRDefault="00C742E1" w:rsidP="00A91898">
            <w:pPr>
              <w:ind w:left="-112" w:right="-114"/>
              <w:jc w:val="center"/>
              <w:rPr>
                <w:sz w:val="22"/>
                <w:szCs w:val="22"/>
              </w:rPr>
            </w:pP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14:paraId="60B1CF72" w14:textId="02BE26FA" w:rsidR="00C742E1" w:rsidRDefault="00C742E1" w:rsidP="00A91898">
            <w:pPr>
              <w:ind w:left="-112" w:right="-114"/>
              <w:jc w:val="center"/>
              <w:rPr>
                <w:sz w:val="22"/>
                <w:szCs w:val="22"/>
              </w:rPr>
            </w:pPr>
          </w:p>
        </w:tc>
        <w:tc>
          <w:tcPr>
            <w:tcW w:w="728" w:type="pct"/>
            <w:tcBorders>
              <w:top w:val="single" w:sz="4" w:space="0" w:color="000000"/>
              <w:left w:val="single" w:sz="4" w:space="0" w:color="000000"/>
              <w:bottom w:val="single" w:sz="4" w:space="0" w:color="000000"/>
              <w:right w:val="single" w:sz="4" w:space="0" w:color="000000"/>
            </w:tcBorders>
            <w:shd w:val="clear" w:color="auto" w:fill="auto"/>
          </w:tcPr>
          <w:p w14:paraId="20703403" w14:textId="2F92AEC2" w:rsidR="00C742E1" w:rsidRDefault="00995095" w:rsidP="0080286F">
            <w:pPr>
              <w:ind w:left="-112" w:right="-114"/>
              <w:jc w:val="center"/>
              <w:rPr>
                <w:sz w:val="22"/>
                <w:szCs w:val="22"/>
              </w:rPr>
            </w:pPr>
            <w:r>
              <w:rPr>
                <w:sz w:val="22"/>
                <w:szCs w:val="22"/>
              </w:rPr>
              <w:t>Россия</w:t>
            </w:r>
          </w:p>
        </w:tc>
      </w:tr>
      <w:tr w:rsidR="00C742E1" w:rsidRPr="002C0F7E" w14:paraId="0C58FC45" w14:textId="77777777" w:rsidTr="00176A44">
        <w:trPr>
          <w:trHeight w:val="112"/>
          <w:jc w:val="center"/>
        </w:trPr>
        <w:tc>
          <w:tcPr>
            <w:tcW w:w="245" w:type="pct"/>
            <w:tcBorders>
              <w:top w:val="single" w:sz="4" w:space="0" w:color="000000"/>
              <w:left w:val="single" w:sz="4" w:space="0" w:color="000000"/>
              <w:bottom w:val="single" w:sz="4" w:space="0" w:color="000000"/>
              <w:right w:val="single" w:sz="4" w:space="0" w:color="000000"/>
            </w:tcBorders>
            <w:shd w:val="clear" w:color="auto" w:fill="auto"/>
          </w:tcPr>
          <w:p w14:paraId="4CC7001B" w14:textId="401BF5B1" w:rsidR="00C742E1" w:rsidRDefault="00C742E1" w:rsidP="0080286F">
            <w:pPr>
              <w:jc w:val="center"/>
              <w:rPr>
                <w:sz w:val="22"/>
                <w:szCs w:val="22"/>
              </w:rPr>
            </w:pPr>
            <w:r>
              <w:rPr>
                <w:sz w:val="22"/>
                <w:szCs w:val="22"/>
              </w:rPr>
              <w:lastRenderedPageBreak/>
              <w:t>11</w:t>
            </w:r>
          </w:p>
        </w:tc>
        <w:tc>
          <w:tcPr>
            <w:tcW w:w="2059" w:type="pct"/>
            <w:tcBorders>
              <w:top w:val="single" w:sz="4" w:space="0" w:color="000000"/>
              <w:left w:val="single" w:sz="4" w:space="0" w:color="000000"/>
              <w:bottom w:val="single" w:sz="4" w:space="0" w:color="000000"/>
              <w:right w:val="single" w:sz="4" w:space="0" w:color="000000"/>
            </w:tcBorders>
            <w:shd w:val="clear" w:color="auto" w:fill="auto"/>
          </w:tcPr>
          <w:p w14:paraId="6C99795B" w14:textId="77777777" w:rsidR="00350C14" w:rsidRDefault="00350C14" w:rsidP="00350C14">
            <w:pPr>
              <w:ind w:right="-113"/>
              <w:rPr>
                <w:sz w:val="22"/>
                <w:szCs w:val="22"/>
                <w:lang w:eastAsia="ru-RU"/>
              </w:rPr>
            </w:pPr>
            <w:r w:rsidRPr="00FA08BF">
              <w:rPr>
                <w:sz w:val="22"/>
                <w:szCs w:val="22"/>
                <w:lang w:eastAsia="ru-RU"/>
              </w:rPr>
              <w:t>Средство дезинфицирующее 750 мл CILLIT BANG</w:t>
            </w:r>
          </w:p>
          <w:p w14:paraId="3CC34E06" w14:textId="77777777" w:rsidR="00350C14" w:rsidRDefault="00350C14" w:rsidP="00350C14">
            <w:pPr>
              <w:ind w:right="-113"/>
              <w:rPr>
                <w:sz w:val="22"/>
                <w:szCs w:val="22"/>
                <w:lang w:eastAsia="ru-RU"/>
              </w:rPr>
            </w:pPr>
            <w:r>
              <w:rPr>
                <w:sz w:val="22"/>
                <w:szCs w:val="22"/>
                <w:lang w:eastAsia="ru-RU"/>
              </w:rPr>
              <w:t>ОКПД2: 20.41.32.114</w:t>
            </w:r>
          </w:p>
          <w:p w14:paraId="2B952156" w14:textId="77777777" w:rsidR="00350C14" w:rsidRDefault="00350C14" w:rsidP="00350C14">
            <w:pPr>
              <w:ind w:right="-113"/>
              <w:rPr>
                <w:sz w:val="22"/>
                <w:szCs w:val="22"/>
                <w:lang w:eastAsia="ru-RU"/>
              </w:rPr>
            </w:pPr>
            <w:r w:rsidRPr="001E028F">
              <w:rPr>
                <w:b/>
                <w:sz w:val="22"/>
                <w:szCs w:val="22"/>
                <w:u w:val="single"/>
                <w:lang w:eastAsia="ru-RU"/>
              </w:rPr>
              <w:t>Технические характеристики:</w:t>
            </w:r>
          </w:p>
          <w:p w14:paraId="132C9BF7" w14:textId="77777777" w:rsidR="00350C14" w:rsidRPr="0082704E" w:rsidRDefault="00350C14" w:rsidP="00350C14">
            <w:pPr>
              <w:suppressAutoHyphens w:val="0"/>
              <w:autoSpaceDE w:val="0"/>
              <w:autoSpaceDN w:val="0"/>
              <w:adjustRightInd w:val="0"/>
              <w:rPr>
                <w:sz w:val="22"/>
                <w:szCs w:val="22"/>
                <w:lang w:eastAsia="ru-RU"/>
              </w:rPr>
            </w:pPr>
            <w:r w:rsidRPr="0082704E">
              <w:rPr>
                <w:sz w:val="22"/>
                <w:szCs w:val="22"/>
                <w:lang w:eastAsia="ru-RU"/>
              </w:rPr>
              <w:t>Объем</w:t>
            </w:r>
            <w:r>
              <w:rPr>
                <w:sz w:val="22"/>
                <w:szCs w:val="22"/>
                <w:lang w:eastAsia="ru-RU"/>
              </w:rPr>
              <w:t>: 750 мл</w:t>
            </w:r>
          </w:p>
          <w:p w14:paraId="3167FD4A" w14:textId="77777777" w:rsidR="00350C14" w:rsidRPr="0082704E" w:rsidRDefault="00350C14" w:rsidP="00350C14">
            <w:pPr>
              <w:suppressAutoHyphens w:val="0"/>
              <w:autoSpaceDE w:val="0"/>
              <w:autoSpaceDN w:val="0"/>
              <w:adjustRightInd w:val="0"/>
              <w:rPr>
                <w:sz w:val="22"/>
                <w:szCs w:val="22"/>
                <w:lang w:eastAsia="ru-RU"/>
              </w:rPr>
            </w:pPr>
            <w:r w:rsidRPr="0082704E">
              <w:rPr>
                <w:sz w:val="22"/>
                <w:szCs w:val="22"/>
                <w:lang w:eastAsia="ru-RU"/>
              </w:rPr>
              <w:t>Форма выпуска: гель</w:t>
            </w:r>
          </w:p>
          <w:p w14:paraId="7D6CE050" w14:textId="77777777" w:rsidR="00350C14" w:rsidRPr="0082704E" w:rsidRDefault="00350C14" w:rsidP="00350C14">
            <w:pPr>
              <w:suppressAutoHyphens w:val="0"/>
              <w:autoSpaceDE w:val="0"/>
              <w:autoSpaceDN w:val="0"/>
              <w:adjustRightInd w:val="0"/>
              <w:rPr>
                <w:sz w:val="22"/>
                <w:szCs w:val="22"/>
                <w:lang w:eastAsia="ru-RU"/>
              </w:rPr>
            </w:pPr>
            <w:r w:rsidRPr="0082704E">
              <w:rPr>
                <w:sz w:val="22"/>
                <w:szCs w:val="22"/>
                <w:lang w:eastAsia="ru-RU"/>
              </w:rPr>
              <w:t>Содержит: хлор</w:t>
            </w:r>
          </w:p>
          <w:p w14:paraId="54E6547F" w14:textId="77777777" w:rsidR="00350C14" w:rsidRPr="0082704E" w:rsidRDefault="00350C14" w:rsidP="00350C14">
            <w:pPr>
              <w:suppressAutoHyphens w:val="0"/>
              <w:autoSpaceDE w:val="0"/>
              <w:autoSpaceDN w:val="0"/>
              <w:adjustRightInd w:val="0"/>
              <w:rPr>
                <w:sz w:val="22"/>
                <w:szCs w:val="22"/>
                <w:lang w:eastAsia="ru-RU"/>
              </w:rPr>
            </w:pPr>
            <w:r w:rsidRPr="0082704E">
              <w:rPr>
                <w:sz w:val="22"/>
                <w:szCs w:val="22"/>
                <w:lang w:eastAsia="ru-RU"/>
              </w:rPr>
              <w:t>Назначение: средство для уборки туалета</w:t>
            </w:r>
          </w:p>
          <w:p w14:paraId="23447AA8" w14:textId="77777777" w:rsidR="00350C14" w:rsidRPr="0082704E" w:rsidRDefault="00350C14" w:rsidP="00350C14">
            <w:pPr>
              <w:suppressAutoHyphens w:val="0"/>
              <w:autoSpaceDE w:val="0"/>
              <w:autoSpaceDN w:val="0"/>
              <w:adjustRightInd w:val="0"/>
              <w:rPr>
                <w:sz w:val="22"/>
                <w:szCs w:val="22"/>
                <w:lang w:eastAsia="ru-RU"/>
              </w:rPr>
            </w:pPr>
            <w:r w:rsidRPr="0082704E">
              <w:rPr>
                <w:sz w:val="22"/>
                <w:szCs w:val="22"/>
                <w:lang w:eastAsia="ru-RU"/>
              </w:rPr>
              <w:t>Серия: дезинфицирующие</w:t>
            </w:r>
          </w:p>
          <w:p w14:paraId="152255CD" w14:textId="77777777" w:rsidR="00350C14" w:rsidRPr="0082704E" w:rsidRDefault="00350C14" w:rsidP="00350C14">
            <w:pPr>
              <w:suppressAutoHyphens w:val="0"/>
              <w:autoSpaceDE w:val="0"/>
              <w:autoSpaceDN w:val="0"/>
              <w:adjustRightInd w:val="0"/>
              <w:rPr>
                <w:sz w:val="22"/>
                <w:szCs w:val="22"/>
                <w:lang w:eastAsia="ru-RU"/>
              </w:rPr>
            </w:pPr>
            <w:r w:rsidRPr="0082704E">
              <w:rPr>
                <w:sz w:val="22"/>
                <w:szCs w:val="22"/>
                <w:lang w:eastAsia="ru-RU"/>
              </w:rPr>
              <w:t>Эффект от использования: удаление запаха, удаление известкового налета, удаление ржавчины</w:t>
            </w:r>
          </w:p>
          <w:p w14:paraId="614259FC" w14:textId="77777777" w:rsidR="00350C14" w:rsidRPr="0082704E" w:rsidRDefault="00350C14" w:rsidP="00350C14">
            <w:pPr>
              <w:suppressAutoHyphens w:val="0"/>
              <w:autoSpaceDE w:val="0"/>
              <w:autoSpaceDN w:val="0"/>
              <w:adjustRightInd w:val="0"/>
              <w:rPr>
                <w:sz w:val="22"/>
                <w:szCs w:val="22"/>
                <w:lang w:eastAsia="ru-RU"/>
              </w:rPr>
            </w:pPr>
            <w:r w:rsidRPr="0082704E">
              <w:rPr>
                <w:sz w:val="22"/>
                <w:szCs w:val="22"/>
                <w:lang w:eastAsia="ru-RU"/>
              </w:rPr>
              <w:t>Подходит для поверхностей: кафель, фаянс</w:t>
            </w:r>
          </w:p>
          <w:p w14:paraId="49830172" w14:textId="77777777" w:rsidR="00350C14" w:rsidRPr="0082704E" w:rsidRDefault="00350C14" w:rsidP="00350C14">
            <w:pPr>
              <w:suppressAutoHyphens w:val="0"/>
              <w:autoSpaceDE w:val="0"/>
              <w:autoSpaceDN w:val="0"/>
              <w:adjustRightInd w:val="0"/>
              <w:rPr>
                <w:sz w:val="22"/>
                <w:szCs w:val="22"/>
                <w:lang w:eastAsia="ru-RU"/>
              </w:rPr>
            </w:pPr>
            <w:r>
              <w:rPr>
                <w:sz w:val="22"/>
                <w:szCs w:val="22"/>
                <w:lang w:eastAsia="ru-RU"/>
              </w:rPr>
              <w:t>Дозатор: нет</w:t>
            </w:r>
          </w:p>
          <w:p w14:paraId="095BD8BA" w14:textId="43D299D9" w:rsidR="00C742E1" w:rsidRPr="009C68B9" w:rsidRDefault="00350C14" w:rsidP="009C68B9">
            <w:pPr>
              <w:suppressAutoHyphens w:val="0"/>
              <w:autoSpaceDE w:val="0"/>
              <w:autoSpaceDN w:val="0"/>
              <w:adjustRightInd w:val="0"/>
              <w:rPr>
                <w:sz w:val="22"/>
                <w:szCs w:val="22"/>
                <w:lang w:eastAsia="ru-RU"/>
              </w:rPr>
            </w:pPr>
            <w:r w:rsidRPr="0082704E">
              <w:rPr>
                <w:sz w:val="22"/>
                <w:szCs w:val="22"/>
                <w:lang w:eastAsia="ru-RU"/>
              </w:rPr>
              <w:t>Упаковка: флакон</w:t>
            </w:r>
          </w:p>
        </w:tc>
        <w:tc>
          <w:tcPr>
            <w:tcW w:w="353" w:type="pct"/>
            <w:tcBorders>
              <w:top w:val="single" w:sz="4" w:space="0" w:color="000000"/>
              <w:left w:val="single" w:sz="4" w:space="0" w:color="000000"/>
              <w:bottom w:val="single" w:sz="4" w:space="0" w:color="000000"/>
              <w:right w:val="single" w:sz="4" w:space="0" w:color="000000"/>
            </w:tcBorders>
            <w:shd w:val="clear" w:color="auto" w:fill="auto"/>
          </w:tcPr>
          <w:p w14:paraId="23960953" w14:textId="644E5104" w:rsidR="00C742E1" w:rsidRDefault="00350C14" w:rsidP="0080286F">
            <w:pPr>
              <w:ind w:left="-112" w:right="-114"/>
              <w:jc w:val="center"/>
              <w:rPr>
                <w:sz w:val="22"/>
                <w:szCs w:val="22"/>
              </w:rPr>
            </w:pPr>
            <w:r>
              <w:rPr>
                <w:sz w:val="22"/>
                <w:szCs w:val="22"/>
              </w:rPr>
              <w:t>32</w:t>
            </w:r>
          </w:p>
        </w:tc>
        <w:tc>
          <w:tcPr>
            <w:tcW w:w="505" w:type="pct"/>
            <w:tcBorders>
              <w:top w:val="single" w:sz="4" w:space="0" w:color="000000"/>
              <w:left w:val="single" w:sz="4" w:space="0" w:color="000000"/>
              <w:bottom w:val="single" w:sz="4" w:space="0" w:color="000000"/>
              <w:right w:val="single" w:sz="4" w:space="0" w:color="000000"/>
            </w:tcBorders>
          </w:tcPr>
          <w:p w14:paraId="4DF08001" w14:textId="60FE3013" w:rsidR="00C742E1" w:rsidRDefault="00350C14" w:rsidP="0080286F">
            <w:pPr>
              <w:ind w:left="-112" w:right="-114"/>
              <w:jc w:val="center"/>
              <w:rPr>
                <w:sz w:val="22"/>
                <w:szCs w:val="22"/>
              </w:rPr>
            </w:pPr>
            <w:r>
              <w:rPr>
                <w:sz w:val="22"/>
                <w:szCs w:val="22"/>
              </w:rPr>
              <w:t>шт</w:t>
            </w:r>
          </w:p>
        </w:tc>
        <w:tc>
          <w:tcPr>
            <w:tcW w:w="510" w:type="pct"/>
            <w:tcBorders>
              <w:top w:val="single" w:sz="4" w:space="0" w:color="000000"/>
              <w:left w:val="single" w:sz="4" w:space="0" w:color="000000"/>
              <w:bottom w:val="single" w:sz="4" w:space="0" w:color="000000"/>
              <w:right w:val="single" w:sz="4" w:space="0" w:color="000000"/>
            </w:tcBorders>
            <w:shd w:val="clear" w:color="auto" w:fill="auto"/>
          </w:tcPr>
          <w:p w14:paraId="1E6B91D0" w14:textId="3C167C66" w:rsidR="00C742E1" w:rsidRDefault="00C742E1" w:rsidP="00A91898">
            <w:pPr>
              <w:ind w:left="-112" w:right="-114"/>
              <w:jc w:val="center"/>
              <w:rPr>
                <w:sz w:val="22"/>
                <w:szCs w:val="22"/>
              </w:rPr>
            </w:pP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14:paraId="1FC59E2C" w14:textId="458C8D53" w:rsidR="00C742E1" w:rsidRDefault="00C742E1" w:rsidP="00A91898">
            <w:pPr>
              <w:ind w:left="-112" w:right="-114"/>
              <w:jc w:val="center"/>
              <w:rPr>
                <w:sz w:val="22"/>
                <w:szCs w:val="22"/>
              </w:rPr>
            </w:pPr>
          </w:p>
        </w:tc>
        <w:tc>
          <w:tcPr>
            <w:tcW w:w="728" w:type="pct"/>
            <w:tcBorders>
              <w:top w:val="single" w:sz="4" w:space="0" w:color="000000"/>
              <w:left w:val="single" w:sz="4" w:space="0" w:color="000000"/>
              <w:bottom w:val="single" w:sz="4" w:space="0" w:color="000000"/>
              <w:right w:val="single" w:sz="4" w:space="0" w:color="000000"/>
            </w:tcBorders>
            <w:shd w:val="clear" w:color="auto" w:fill="auto"/>
          </w:tcPr>
          <w:p w14:paraId="7B51CE01" w14:textId="3D22F4FB" w:rsidR="00C742E1" w:rsidRDefault="00350C14" w:rsidP="0080286F">
            <w:pPr>
              <w:ind w:left="-112" w:right="-114"/>
              <w:jc w:val="center"/>
              <w:rPr>
                <w:sz w:val="22"/>
                <w:szCs w:val="22"/>
              </w:rPr>
            </w:pPr>
            <w:r>
              <w:rPr>
                <w:sz w:val="22"/>
                <w:szCs w:val="22"/>
              </w:rPr>
              <w:t>Россия</w:t>
            </w:r>
          </w:p>
        </w:tc>
      </w:tr>
      <w:tr w:rsidR="00C742E1" w:rsidRPr="002C0F7E" w14:paraId="691F9BAC" w14:textId="77777777" w:rsidTr="00176A44">
        <w:trPr>
          <w:trHeight w:val="112"/>
          <w:jc w:val="center"/>
        </w:trPr>
        <w:tc>
          <w:tcPr>
            <w:tcW w:w="245" w:type="pct"/>
            <w:tcBorders>
              <w:top w:val="single" w:sz="4" w:space="0" w:color="000000"/>
              <w:left w:val="single" w:sz="4" w:space="0" w:color="000000"/>
              <w:bottom w:val="single" w:sz="4" w:space="0" w:color="000000"/>
              <w:right w:val="single" w:sz="4" w:space="0" w:color="000000"/>
            </w:tcBorders>
            <w:shd w:val="clear" w:color="auto" w:fill="auto"/>
          </w:tcPr>
          <w:p w14:paraId="398A1810" w14:textId="4EFD22D3" w:rsidR="00C742E1" w:rsidRDefault="00C742E1" w:rsidP="0080286F">
            <w:pPr>
              <w:jc w:val="center"/>
              <w:rPr>
                <w:sz w:val="22"/>
                <w:szCs w:val="22"/>
              </w:rPr>
            </w:pPr>
            <w:r>
              <w:rPr>
                <w:sz w:val="22"/>
                <w:szCs w:val="22"/>
              </w:rPr>
              <w:t>12</w:t>
            </w:r>
          </w:p>
        </w:tc>
        <w:tc>
          <w:tcPr>
            <w:tcW w:w="2059" w:type="pct"/>
            <w:tcBorders>
              <w:top w:val="single" w:sz="4" w:space="0" w:color="000000"/>
              <w:left w:val="single" w:sz="4" w:space="0" w:color="000000"/>
              <w:bottom w:val="single" w:sz="4" w:space="0" w:color="000000"/>
              <w:right w:val="single" w:sz="4" w:space="0" w:color="000000"/>
            </w:tcBorders>
            <w:shd w:val="clear" w:color="auto" w:fill="auto"/>
          </w:tcPr>
          <w:p w14:paraId="55A8909D" w14:textId="74E6C87E" w:rsidR="00350C14" w:rsidRDefault="00350C14" w:rsidP="00350C14">
            <w:pPr>
              <w:suppressAutoHyphens w:val="0"/>
              <w:autoSpaceDE w:val="0"/>
              <w:autoSpaceDN w:val="0"/>
              <w:adjustRightInd w:val="0"/>
              <w:rPr>
                <w:sz w:val="22"/>
                <w:szCs w:val="22"/>
                <w:lang w:eastAsia="ru-RU"/>
              </w:rPr>
            </w:pPr>
            <w:r w:rsidRPr="00350C14">
              <w:rPr>
                <w:sz w:val="22"/>
                <w:szCs w:val="22"/>
                <w:lang w:eastAsia="ru-RU"/>
              </w:rPr>
              <w:t>Чистящее средство 1 л, ДОМЕСТОС «Свежесть Атлантики», с отбеливающим эффектом</w:t>
            </w:r>
          </w:p>
          <w:p w14:paraId="41365623" w14:textId="6139CBCA" w:rsidR="00350C14" w:rsidRDefault="00350C14" w:rsidP="00350C14">
            <w:pPr>
              <w:ind w:right="-113"/>
              <w:rPr>
                <w:sz w:val="22"/>
                <w:szCs w:val="22"/>
                <w:lang w:eastAsia="ru-RU"/>
              </w:rPr>
            </w:pPr>
            <w:r>
              <w:rPr>
                <w:sz w:val="22"/>
                <w:szCs w:val="22"/>
                <w:lang w:eastAsia="ru-RU"/>
              </w:rPr>
              <w:t>ОКПД2: 20.41.32.114</w:t>
            </w:r>
          </w:p>
          <w:p w14:paraId="54A67D16" w14:textId="4541BC16" w:rsidR="00350C14" w:rsidRDefault="00350C14" w:rsidP="00350C14">
            <w:pPr>
              <w:ind w:right="-113"/>
              <w:rPr>
                <w:sz w:val="22"/>
                <w:szCs w:val="22"/>
                <w:lang w:eastAsia="ru-RU"/>
              </w:rPr>
            </w:pPr>
            <w:r w:rsidRPr="001E028F">
              <w:rPr>
                <w:b/>
                <w:sz w:val="22"/>
                <w:szCs w:val="22"/>
                <w:u w:val="single"/>
                <w:lang w:eastAsia="ru-RU"/>
              </w:rPr>
              <w:t>Технические характеристики:</w:t>
            </w:r>
          </w:p>
          <w:p w14:paraId="4603B28E" w14:textId="7CE76F5F" w:rsidR="00350C14" w:rsidRPr="00350C14" w:rsidRDefault="00350C14" w:rsidP="00350C14">
            <w:pPr>
              <w:suppressAutoHyphens w:val="0"/>
              <w:autoSpaceDE w:val="0"/>
              <w:autoSpaceDN w:val="0"/>
              <w:adjustRightInd w:val="0"/>
              <w:rPr>
                <w:sz w:val="22"/>
                <w:szCs w:val="22"/>
                <w:lang w:eastAsia="ru-RU"/>
              </w:rPr>
            </w:pPr>
            <w:r>
              <w:rPr>
                <w:sz w:val="22"/>
                <w:szCs w:val="22"/>
                <w:lang w:eastAsia="ru-RU"/>
              </w:rPr>
              <w:t>Ф</w:t>
            </w:r>
            <w:r w:rsidRPr="00350C14">
              <w:rPr>
                <w:sz w:val="22"/>
                <w:szCs w:val="22"/>
                <w:lang w:eastAsia="ru-RU"/>
              </w:rPr>
              <w:t>орма выпуска: гель.</w:t>
            </w:r>
          </w:p>
          <w:p w14:paraId="16E5BB78" w14:textId="77777777" w:rsidR="00350C14" w:rsidRPr="00350C14" w:rsidRDefault="00350C14" w:rsidP="00350C14">
            <w:pPr>
              <w:suppressAutoHyphens w:val="0"/>
              <w:autoSpaceDE w:val="0"/>
              <w:autoSpaceDN w:val="0"/>
              <w:adjustRightInd w:val="0"/>
              <w:rPr>
                <w:sz w:val="22"/>
                <w:szCs w:val="22"/>
                <w:lang w:eastAsia="ru-RU"/>
              </w:rPr>
            </w:pPr>
            <w:r w:rsidRPr="00350C14">
              <w:rPr>
                <w:sz w:val="22"/>
                <w:szCs w:val="22"/>
                <w:lang w:eastAsia="ru-RU"/>
              </w:rPr>
              <w:t>Серия: STANDART.</w:t>
            </w:r>
          </w:p>
          <w:p w14:paraId="0655A1D2" w14:textId="77777777" w:rsidR="00350C14" w:rsidRPr="00350C14" w:rsidRDefault="00350C14" w:rsidP="00350C14">
            <w:pPr>
              <w:suppressAutoHyphens w:val="0"/>
              <w:autoSpaceDE w:val="0"/>
              <w:autoSpaceDN w:val="0"/>
              <w:adjustRightInd w:val="0"/>
              <w:rPr>
                <w:sz w:val="22"/>
                <w:szCs w:val="22"/>
                <w:lang w:eastAsia="ru-RU"/>
              </w:rPr>
            </w:pPr>
            <w:r w:rsidRPr="00350C14">
              <w:rPr>
                <w:sz w:val="22"/>
                <w:szCs w:val="22"/>
                <w:lang w:eastAsia="ru-RU"/>
              </w:rPr>
              <w:t>Объем/вес: 1000 мл/г.</w:t>
            </w:r>
          </w:p>
          <w:p w14:paraId="1E2DA3BF" w14:textId="77777777" w:rsidR="00350C14" w:rsidRPr="00350C14" w:rsidRDefault="00350C14" w:rsidP="00350C14">
            <w:pPr>
              <w:suppressAutoHyphens w:val="0"/>
              <w:autoSpaceDE w:val="0"/>
              <w:autoSpaceDN w:val="0"/>
              <w:adjustRightInd w:val="0"/>
              <w:rPr>
                <w:sz w:val="22"/>
                <w:szCs w:val="22"/>
                <w:lang w:eastAsia="ru-RU"/>
              </w:rPr>
            </w:pPr>
            <w:r w:rsidRPr="00350C14">
              <w:rPr>
                <w:sz w:val="22"/>
                <w:szCs w:val="22"/>
                <w:lang w:eastAsia="ru-RU"/>
              </w:rPr>
              <w:t>Эффект от использования: дезинфекция, отбеливание, удаление запаха.</w:t>
            </w:r>
          </w:p>
          <w:p w14:paraId="57EFA18A" w14:textId="77777777" w:rsidR="00350C14" w:rsidRPr="00350C14" w:rsidRDefault="00350C14" w:rsidP="00350C14">
            <w:pPr>
              <w:suppressAutoHyphens w:val="0"/>
              <w:autoSpaceDE w:val="0"/>
              <w:autoSpaceDN w:val="0"/>
              <w:adjustRightInd w:val="0"/>
              <w:rPr>
                <w:sz w:val="22"/>
                <w:szCs w:val="22"/>
                <w:lang w:eastAsia="ru-RU"/>
              </w:rPr>
            </w:pPr>
            <w:r w:rsidRPr="00350C14">
              <w:rPr>
                <w:sz w:val="22"/>
                <w:szCs w:val="22"/>
                <w:lang w:eastAsia="ru-RU"/>
              </w:rPr>
              <w:t>Подходит для поверхностей: кафель, фаянс, хром.</w:t>
            </w:r>
          </w:p>
          <w:p w14:paraId="1F150C18" w14:textId="77777777" w:rsidR="00350C14" w:rsidRPr="00350C14" w:rsidRDefault="00350C14" w:rsidP="00350C14">
            <w:pPr>
              <w:suppressAutoHyphens w:val="0"/>
              <w:autoSpaceDE w:val="0"/>
              <w:autoSpaceDN w:val="0"/>
              <w:adjustRightInd w:val="0"/>
              <w:rPr>
                <w:sz w:val="22"/>
                <w:szCs w:val="22"/>
                <w:lang w:eastAsia="ru-RU"/>
              </w:rPr>
            </w:pPr>
            <w:r w:rsidRPr="00350C14">
              <w:rPr>
                <w:sz w:val="22"/>
                <w:szCs w:val="22"/>
                <w:lang w:eastAsia="ru-RU"/>
              </w:rPr>
              <w:t>Особенности: универсальное.</w:t>
            </w:r>
          </w:p>
          <w:p w14:paraId="057DA9D9" w14:textId="77777777" w:rsidR="00350C14" w:rsidRPr="00350C14" w:rsidRDefault="00350C14" w:rsidP="00350C14">
            <w:pPr>
              <w:suppressAutoHyphens w:val="0"/>
              <w:autoSpaceDE w:val="0"/>
              <w:autoSpaceDN w:val="0"/>
              <w:adjustRightInd w:val="0"/>
              <w:rPr>
                <w:sz w:val="22"/>
                <w:szCs w:val="22"/>
                <w:lang w:eastAsia="ru-RU"/>
              </w:rPr>
            </w:pPr>
            <w:r w:rsidRPr="00350C14">
              <w:rPr>
                <w:sz w:val="22"/>
                <w:szCs w:val="22"/>
                <w:lang w:eastAsia="ru-RU"/>
              </w:rPr>
              <w:t>Отдушка: Свежесть Атлантики.</w:t>
            </w:r>
          </w:p>
          <w:p w14:paraId="40E994FE" w14:textId="77777777" w:rsidR="00350C14" w:rsidRPr="00350C14" w:rsidRDefault="00350C14" w:rsidP="00350C14">
            <w:pPr>
              <w:suppressAutoHyphens w:val="0"/>
              <w:autoSpaceDE w:val="0"/>
              <w:autoSpaceDN w:val="0"/>
              <w:adjustRightInd w:val="0"/>
              <w:rPr>
                <w:sz w:val="22"/>
                <w:szCs w:val="22"/>
                <w:lang w:eastAsia="ru-RU"/>
              </w:rPr>
            </w:pPr>
            <w:r w:rsidRPr="00350C14">
              <w:rPr>
                <w:sz w:val="22"/>
                <w:szCs w:val="22"/>
                <w:lang w:eastAsia="ru-RU"/>
              </w:rPr>
              <w:t>Содержит: хлор.</w:t>
            </w:r>
          </w:p>
          <w:p w14:paraId="5C059FBA" w14:textId="77777777" w:rsidR="00350C14" w:rsidRPr="00350C14" w:rsidRDefault="00350C14" w:rsidP="00350C14">
            <w:pPr>
              <w:suppressAutoHyphens w:val="0"/>
              <w:autoSpaceDE w:val="0"/>
              <w:autoSpaceDN w:val="0"/>
              <w:adjustRightInd w:val="0"/>
              <w:rPr>
                <w:sz w:val="22"/>
                <w:szCs w:val="22"/>
                <w:lang w:eastAsia="ru-RU"/>
              </w:rPr>
            </w:pPr>
            <w:proofErr w:type="spellStart"/>
            <w:r w:rsidRPr="00350C14">
              <w:rPr>
                <w:sz w:val="22"/>
                <w:szCs w:val="22"/>
                <w:lang w:eastAsia="ru-RU"/>
              </w:rPr>
              <w:t>pH</w:t>
            </w:r>
            <w:proofErr w:type="spellEnd"/>
            <w:r w:rsidRPr="00350C14">
              <w:rPr>
                <w:sz w:val="22"/>
                <w:szCs w:val="22"/>
                <w:lang w:eastAsia="ru-RU"/>
              </w:rPr>
              <w:t>: 11.</w:t>
            </w:r>
          </w:p>
          <w:p w14:paraId="5ECD7909" w14:textId="77777777" w:rsidR="00350C14" w:rsidRPr="00350C14" w:rsidRDefault="00350C14" w:rsidP="00350C14">
            <w:pPr>
              <w:suppressAutoHyphens w:val="0"/>
              <w:autoSpaceDE w:val="0"/>
              <w:autoSpaceDN w:val="0"/>
              <w:adjustRightInd w:val="0"/>
              <w:rPr>
                <w:sz w:val="22"/>
                <w:szCs w:val="22"/>
                <w:lang w:eastAsia="ru-RU"/>
              </w:rPr>
            </w:pPr>
            <w:r w:rsidRPr="00350C14">
              <w:rPr>
                <w:sz w:val="22"/>
                <w:szCs w:val="22"/>
                <w:lang w:eastAsia="ru-RU"/>
              </w:rPr>
              <w:t>Дозатор: «утенок».</w:t>
            </w:r>
          </w:p>
          <w:p w14:paraId="01C9FA81" w14:textId="0BA93FA4" w:rsidR="00C742E1" w:rsidRPr="009C68B9" w:rsidRDefault="00350C14" w:rsidP="00350C14">
            <w:pPr>
              <w:suppressAutoHyphens w:val="0"/>
              <w:autoSpaceDE w:val="0"/>
              <w:autoSpaceDN w:val="0"/>
              <w:adjustRightInd w:val="0"/>
              <w:rPr>
                <w:sz w:val="22"/>
                <w:szCs w:val="22"/>
                <w:lang w:eastAsia="ru-RU"/>
              </w:rPr>
            </w:pPr>
            <w:r w:rsidRPr="00350C14">
              <w:rPr>
                <w:sz w:val="22"/>
                <w:szCs w:val="22"/>
                <w:lang w:eastAsia="ru-RU"/>
              </w:rPr>
              <w:t>Упаковка: бутыль.</w:t>
            </w:r>
          </w:p>
        </w:tc>
        <w:tc>
          <w:tcPr>
            <w:tcW w:w="353" w:type="pct"/>
            <w:tcBorders>
              <w:top w:val="single" w:sz="4" w:space="0" w:color="000000"/>
              <w:left w:val="single" w:sz="4" w:space="0" w:color="000000"/>
              <w:bottom w:val="single" w:sz="4" w:space="0" w:color="000000"/>
              <w:right w:val="single" w:sz="4" w:space="0" w:color="000000"/>
            </w:tcBorders>
            <w:shd w:val="clear" w:color="auto" w:fill="auto"/>
          </w:tcPr>
          <w:p w14:paraId="3C9BCE6D" w14:textId="1F12AC69" w:rsidR="00C742E1" w:rsidRDefault="00350C14" w:rsidP="0080286F">
            <w:pPr>
              <w:ind w:left="-112" w:right="-114"/>
              <w:jc w:val="center"/>
              <w:rPr>
                <w:sz w:val="22"/>
                <w:szCs w:val="22"/>
              </w:rPr>
            </w:pPr>
            <w:r>
              <w:rPr>
                <w:sz w:val="22"/>
                <w:szCs w:val="22"/>
              </w:rPr>
              <w:t>48</w:t>
            </w:r>
          </w:p>
        </w:tc>
        <w:tc>
          <w:tcPr>
            <w:tcW w:w="505" w:type="pct"/>
            <w:tcBorders>
              <w:top w:val="single" w:sz="4" w:space="0" w:color="000000"/>
              <w:left w:val="single" w:sz="4" w:space="0" w:color="000000"/>
              <w:bottom w:val="single" w:sz="4" w:space="0" w:color="000000"/>
              <w:right w:val="single" w:sz="4" w:space="0" w:color="000000"/>
            </w:tcBorders>
          </w:tcPr>
          <w:p w14:paraId="404B01D8" w14:textId="3B9084DB" w:rsidR="00C742E1" w:rsidRDefault="00350C14" w:rsidP="0080286F">
            <w:pPr>
              <w:ind w:left="-112" w:right="-114"/>
              <w:jc w:val="center"/>
              <w:rPr>
                <w:sz w:val="22"/>
                <w:szCs w:val="22"/>
              </w:rPr>
            </w:pPr>
            <w:r>
              <w:rPr>
                <w:sz w:val="22"/>
                <w:szCs w:val="22"/>
              </w:rPr>
              <w:t>шт</w:t>
            </w:r>
          </w:p>
        </w:tc>
        <w:tc>
          <w:tcPr>
            <w:tcW w:w="510" w:type="pct"/>
            <w:tcBorders>
              <w:top w:val="single" w:sz="4" w:space="0" w:color="000000"/>
              <w:left w:val="single" w:sz="4" w:space="0" w:color="000000"/>
              <w:bottom w:val="single" w:sz="4" w:space="0" w:color="000000"/>
              <w:right w:val="single" w:sz="4" w:space="0" w:color="000000"/>
            </w:tcBorders>
            <w:shd w:val="clear" w:color="auto" w:fill="auto"/>
          </w:tcPr>
          <w:p w14:paraId="18928893" w14:textId="6B8485EC" w:rsidR="00C742E1" w:rsidRDefault="00C742E1" w:rsidP="00A91898">
            <w:pPr>
              <w:ind w:left="-112" w:right="-114"/>
              <w:jc w:val="center"/>
              <w:rPr>
                <w:sz w:val="22"/>
                <w:szCs w:val="22"/>
              </w:rPr>
            </w:pP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14:paraId="488E1F5B" w14:textId="45AF2753" w:rsidR="00C742E1" w:rsidRDefault="00C742E1" w:rsidP="00A91898">
            <w:pPr>
              <w:ind w:left="-112" w:right="-114"/>
              <w:jc w:val="center"/>
              <w:rPr>
                <w:sz w:val="22"/>
                <w:szCs w:val="22"/>
              </w:rPr>
            </w:pPr>
          </w:p>
        </w:tc>
        <w:tc>
          <w:tcPr>
            <w:tcW w:w="728" w:type="pct"/>
            <w:tcBorders>
              <w:top w:val="single" w:sz="4" w:space="0" w:color="000000"/>
              <w:left w:val="single" w:sz="4" w:space="0" w:color="000000"/>
              <w:bottom w:val="single" w:sz="4" w:space="0" w:color="000000"/>
              <w:right w:val="single" w:sz="4" w:space="0" w:color="000000"/>
            </w:tcBorders>
            <w:shd w:val="clear" w:color="auto" w:fill="auto"/>
          </w:tcPr>
          <w:p w14:paraId="0F55C97E" w14:textId="70D85DE4" w:rsidR="00C742E1" w:rsidRDefault="00350C14" w:rsidP="0080286F">
            <w:pPr>
              <w:ind w:left="-112" w:right="-114"/>
              <w:jc w:val="center"/>
              <w:rPr>
                <w:sz w:val="22"/>
                <w:szCs w:val="22"/>
              </w:rPr>
            </w:pPr>
            <w:r>
              <w:rPr>
                <w:sz w:val="22"/>
                <w:szCs w:val="22"/>
              </w:rPr>
              <w:t>Россия</w:t>
            </w:r>
          </w:p>
        </w:tc>
      </w:tr>
      <w:tr w:rsidR="00C742E1" w:rsidRPr="002C0F7E" w14:paraId="2CAED5AB" w14:textId="77777777" w:rsidTr="00176A44">
        <w:trPr>
          <w:trHeight w:val="112"/>
          <w:jc w:val="center"/>
        </w:trPr>
        <w:tc>
          <w:tcPr>
            <w:tcW w:w="245" w:type="pct"/>
            <w:tcBorders>
              <w:top w:val="single" w:sz="4" w:space="0" w:color="000000"/>
              <w:left w:val="single" w:sz="4" w:space="0" w:color="000000"/>
              <w:bottom w:val="single" w:sz="4" w:space="0" w:color="000000"/>
              <w:right w:val="single" w:sz="4" w:space="0" w:color="000000"/>
            </w:tcBorders>
            <w:shd w:val="clear" w:color="auto" w:fill="auto"/>
          </w:tcPr>
          <w:p w14:paraId="2DA225BD" w14:textId="71220A48" w:rsidR="00C742E1" w:rsidRDefault="00C742E1" w:rsidP="0080286F">
            <w:pPr>
              <w:jc w:val="center"/>
              <w:rPr>
                <w:sz w:val="22"/>
                <w:szCs w:val="22"/>
              </w:rPr>
            </w:pPr>
            <w:r>
              <w:rPr>
                <w:sz w:val="22"/>
                <w:szCs w:val="22"/>
              </w:rPr>
              <w:t>13</w:t>
            </w:r>
          </w:p>
        </w:tc>
        <w:tc>
          <w:tcPr>
            <w:tcW w:w="2059" w:type="pct"/>
            <w:tcBorders>
              <w:top w:val="single" w:sz="4" w:space="0" w:color="000000"/>
              <w:left w:val="single" w:sz="4" w:space="0" w:color="000000"/>
              <w:bottom w:val="single" w:sz="4" w:space="0" w:color="000000"/>
              <w:right w:val="single" w:sz="4" w:space="0" w:color="000000"/>
            </w:tcBorders>
            <w:shd w:val="clear" w:color="auto" w:fill="auto"/>
          </w:tcPr>
          <w:p w14:paraId="7A9C0625" w14:textId="77777777" w:rsidR="00C742E1" w:rsidRDefault="00350C14" w:rsidP="009C68B9">
            <w:pPr>
              <w:suppressAutoHyphens w:val="0"/>
              <w:autoSpaceDE w:val="0"/>
              <w:autoSpaceDN w:val="0"/>
              <w:adjustRightInd w:val="0"/>
              <w:rPr>
                <w:sz w:val="22"/>
                <w:szCs w:val="22"/>
                <w:lang w:eastAsia="ru-RU"/>
              </w:rPr>
            </w:pPr>
            <w:r>
              <w:rPr>
                <w:sz w:val="22"/>
                <w:szCs w:val="22"/>
                <w:lang w:eastAsia="ru-RU"/>
              </w:rPr>
              <w:t>М</w:t>
            </w:r>
            <w:r w:rsidRPr="00350C14">
              <w:rPr>
                <w:sz w:val="22"/>
                <w:szCs w:val="22"/>
                <w:lang w:eastAsia="ru-RU"/>
              </w:rPr>
              <w:t>ыло жидкое 5л МЕЛОДИЯ "Ромашка и вербена", ПЭТ</w:t>
            </w:r>
          </w:p>
          <w:p w14:paraId="2192A8BD" w14:textId="6C90C467" w:rsidR="00350C14" w:rsidRDefault="00350C14" w:rsidP="00350C14">
            <w:pPr>
              <w:ind w:right="-113"/>
              <w:rPr>
                <w:sz w:val="22"/>
                <w:szCs w:val="22"/>
                <w:lang w:eastAsia="ru-RU"/>
              </w:rPr>
            </w:pPr>
            <w:r>
              <w:rPr>
                <w:sz w:val="22"/>
                <w:szCs w:val="22"/>
                <w:lang w:eastAsia="ru-RU"/>
              </w:rPr>
              <w:t>ОКПД2: 20.41.31.130</w:t>
            </w:r>
          </w:p>
          <w:p w14:paraId="12602BD0" w14:textId="77777777" w:rsidR="00350C14" w:rsidRDefault="00350C14" w:rsidP="00350C14">
            <w:pPr>
              <w:ind w:right="-113"/>
              <w:rPr>
                <w:sz w:val="22"/>
                <w:szCs w:val="22"/>
                <w:lang w:eastAsia="ru-RU"/>
              </w:rPr>
            </w:pPr>
            <w:r w:rsidRPr="001E028F">
              <w:rPr>
                <w:b/>
                <w:sz w:val="22"/>
                <w:szCs w:val="22"/>
                <w:u w:val="single"/>
                <w:lang w:eastAsia="ru-RU"/>
              </w:rPr>
              <w:t>Технические характеристики:</w:t>
            </w:r>
          </w:p>
          <w:p w14:paraId="55458E9A" w14:textId="63D0DD46" w:rsidR="00350C14" w:rsidRPr="00350C14" w:rsidRDefault="00350C14" w:rsidP="00350C14">
            <w:pPr>
              <w:suppressAutoHyphens w:val="0"/>
              <w:autoSpaceDE w:val="0"/>
              <w:autoSpaceDN w:val="0"/>
              <w:adjustRightInd w:val="0"/>
              <w:rPr>
                <w:sz w:val="22"/>
                <w:szCs w:val="22"/>
                <w:lang w:eastAsia="ru-RU"/>
              </w:rPr>
            </w:pPr>
            <w:r>
              <w:rPr>
                <w:sz w:val="22"/>
                <w:szCs w:val="22"/>
                <w:lang w:eastAsia="ru-RU"/>
              </w:rPr>
              <w:t>Объем / Вес: 5000 мл/г</w:t>
            </w:r>
          </w:p>
          <w:p w14:paraId="687C8F05" w14:textId="46EC9348" w:rsidR="00350C14" w:rsidRPr="00350C14" w:rsidRDefault="00350C14" w:rsidP="00350C14">
            <w:pPr>
              <w:suppressAutoHyphens w:val="0"/>
              <w:autoSpaceDE w:val="0"/>
              <w:autoSpaceDN w:val="0"/>
              <w:adjustRightInd w:val="0"/>
              <w:rPr>
                <w:sz w:val="22"/>
                <w:szCs w:val="22"/>
                <w:lang w:eastAsia="ru-RU"/>
              </w:rPr>
            </w:pPr>
            <w:r w:rsidRPr="00350C14">
              <w:rPr>
                <w:sz w:val="22"/>
                <w:szCs w:val="22"/>
                <w:lang w:eastAsia="ru-RU"/>
              </w:rPr>
              <w:t>Подх</w:t>
            </w:r>
            <w:r>
              <w:rPr>
                <w:sz w:val="22"/>
                <w:szCs w:val="22"/>
                <w:lang w:eastAsia="ru-RU"/>
              </w:rPr>
              <w:t>одящий тип кожи: для всех типов</w:t>
            </w:r>
          </w:p>
          <w:p w14:paraId="0D87B44C" w14:textId="626E0071" w:rsidR="00350C14" w:rsidRPr="00350C14" w:rsidRDefault="00350C14" w:rsidP="00350C14">
            <w:pPr>
              <w:suppressAutoHyphens w:val="0"/>
              <w:autoSpaceDE w:val="0"/>
              <w:autoSpaceDN w:val="0"/>
              <w:adjustRightInd w:val="0"/>
              <w:rPr>
                <w:sz w:val="22"/>
                <w:szCs w:val="22"/>
                <w:lang w:eastAsia="ru-RU"/>
              </w:rPr>
            </w:pPr>
            <w:r w:rsidRPr="00350C14">
              <w:rPr>
                <w:sz w:val="22"/>
                <w:szCs w:val="22"/>
                <w:lang w:eastAsia="ru-RU"/>
              </w:rPr>
              <w:t>Эффект от использования: увлажнение</w:t>
            </w:r>
          </w:p>
          <w:p w14:paraId="2A1C764B" w14:textId="555E707D" w:rsidR="00350C14" w:rsidRPr="00350C14" w:rsidRDefault="00350C14" w:rsidP="00350C14">
            <w:pPr>
              <w:suppressAutoHyphens w:val="0"/>
              <w:autoSpaceDE w:val="0"/>
              <w:autoSpaceDN w:val="0"/>
              <w:adjustRightInd w:val="0"/>
              <w:rPr>
                <w:sz w:val="22"/>
                <w:szCs w:val="22"/>
                <w:lang w:eastAsia="ru-RU"/>
              </w:rPr>
            </w:pPr>
            <w:r>
              <w:rPr>
                <w:sz w:val="22"/>
                <w:szCs w:val="22"/>
                <w:lang w:eastAsia="ru-RU"/>
              </w:rPr>
              <w:t>Серия: SOAP</w:t>
            </w:r>
          </w:p>
          <w:p w14:paraId="20F2D4F1" w14:textId="79B06204" w:rsidR="00350C14" w:rsidRPr="00350C14" w:rsidRDefault="00350C14" w:rsidP="00350C14">
            <w:pPr>
              <w:suppressAutoHyphens w:val="0"/>
              <w:autoSpaceDE w:val="0"/>
              <w:autoSpaceDN w:val="0"/>
              <w:adjustRightInd w:val="0"/>
              <w:rPr>
                <w:sz w:val="22"/>
                <w:szCs w:val="22"/>
                <w:lang w:eastAsia="ru-RU"/>
              </w:rPr>
            </w:pPr>
            <w:r>
              <w:rPr>
                <w:sz w:val="22"/>
                <w:szCs w:val="22"/>
                <w:lang w:eastAsia="ru-RU"/>
              </w:rPr>
              <w:t>Отдушка: цветочная</w:t>
            </w:r>
          </w:p>
          <w:p w14:paraId="1EDFF626" w14:textId="66CA400B" w:rsidR="00350C14" w:rsidRPr="00350C14" w:rsidRDefault="00350C14" w:rsidP="00350C14">
            <w:pPr>
              <w:suppressAutoHyphens w:val="0"/>
              <w:autoSpaceDE w:val="0"/>
              <w:autoSpaceDN w:val="0"/>
              <w:adjustRightInd w:val="0"/>
              <w:rPr>
                <w:sz w:val="22"/>
                <w:szCs w:val="22"/>
                <w:lang w:eastAsia="ru-RU"/>
              </w:rPr>
            </w:pPr>
            <w:r>
              <w:rPr>
                <w:sz w:val="22"/>
                <w:szCs w:val="22"/>
                <w:lang w:eastAsia="ru-RU"/>
              </w:rPr>
              <w:t>Сбалансированный уровень рН: да</w:t>
            </w:r>
          </w:p>
          <w:p w14:paraId="4CA4CE0B" w14:textId="6C984D9C" w:rsidR="00350C14" w:rsidRPr="00350C14" w:rsidRDefault="00350C14" w:rsidP="00350C14">
            <w:pPr>
              <w:suppressAutoHyphens w:val="0"/>
              <w:autoSpaceDE w:val="0"/>
              <w:autoSpaceDN w:val="0"/>
              <w:adjustRightInd w:val="0"/>
              <w:rPr>
                <w:sz w:val="22"/>
                <w:szCs w:val="22"/>
                <w:lang w:eastAsia="ru-RU"/>
              </w:rPr>
            </w:pPr>
            <w:r>
              <w:rPr>
                <w:sz w:val="22"/>
                <w:szCs w:val="22"/>
                <w:lang w:eastAsia="ru-RU"/>
              </w:rPr>
              <w:t>Тип дозирования: нет</w:t>
            </w:r>
          </w:p>
          <w:p w14:paraId="6981565B" w14:textId="4CEE63D2" w:rsidR="00350C14" w:rsidRPr="00350C14" w:rsidRDefault="00350C14" w:rsidP="00350C14">
            <w:pPr>
              <w:suppressAutoHyphens w:val="0"/>
              <w:autoSpaceDE w:val="0"/>
              <w:autoSpaceDN w:val="0"/>
              <w:adjustRightInd w:val="0"/>
              <w:rPr>
                <w:sz w:val="22"/>
                <w:szCs w:val="22"/>
                <w:lang w:eastAsia="ru-RU"/>
              </w:rPr>
            </w:pPr>
            <w:r>
              <w:rPr>
                <w:sz w:val="22"/>
                <w:szCs w:val="22"/>
                <w:lang w:eastAsia="ru-RU"/>
              </w:rPr>
              <w:t>Вид упаковки: ПЭТ</w:t>
            </w:r>
          </w:p>
          <w:p w14:paraId="408E93C2" w14:textId="3679CE53" w:rsidR="00350C14" w:rsidRPr="009C68B9" w:rsidRDefault="00350C14" w:rsidP="00350C14">
            <w:pPr>
              <w:suppressAutoHyphens w:val="0"/>
              <w:autoSpaceDE w:val="0"/>
              <w:autoSpaceDN w:val="0"/>
              <w:adjustRightInd w:val="0"/>
              <w:rPr>
                <w:sz w:val="22"/>
                <w:szCs w:val="22"/>
                <w:lang w:eastAsia="ru-RU"/>
              </w:rPr>
            </w:pPr>
            <w:r w:rsidRPr="00350C14">
              <w:rPr>
                <w:sz w:val="22"/>
                <w:szCs w:val="22"/>
                <w:lang w:eastAsia="ru-RU"/>
              </w:rPr>
              <w:t>Цвет: белый</w:t>
            </w:r>
          </w:p>
        </w:tc>
        <w:tc>
          <w:tcPr>
            <w:tcW w:w="353" w:type="pct"/>
            <w:tcBorders>
              <w:top w:val="single" w:sz="4" w:space="0" w:color="000000"/>
              <w:left w:val="single" w:sz="4" w:space="0" w:color="000000"/>
              <w:bottom w:val="single" w:sz="4" w:space="0" w:color="000000"/>
              <w:right w:val="single" w:sz="4" w:space="0" w:color="000000"/>
            </w:tcBorders>
            <w:shd w:val="clear" w:color="auto" w:fill="auto"/>
          </w:tcPr>
          <w:p w14:paraId="38C759FC" w14:textId="061A0B9B" w:rsidR="00C742E1" w:rsidRDefault="00EA7BB7" w:rsidP="0080286F">
            <w:pPr>
              <w:ind w:left="-112" w:right="-114"/>
              <w:jc w:val="center"/>
              <w:rPr>
                <w:sz w:val="22"/>
                <w:szCs w:val="22"/>
              </w:rPr>
            </w:pPr>
            <w:r>
              <w:rPr>
                <w:sz w:val="22"/>
                <w:szCs w:val="22"/>
              </w:rPr>
              <w:t>26</w:t>
            </w:r>
          </w:p>
        </w:tc>
        <w:tc>
          <w:tcPr>
            <w:tcW w:w="505" w:type="pct"/>
            <w:tcBorders>
              <w:top w:val="single" w:sz="4" w:space="0" w:color="000000"/>
              <w:left w:val="single" w:sz="4" w:space="0" w:color="000000"/>
              <w:bottom w:val="single" w:sz="4" w:space="0" w:color="000000"/>
              <w:right w:val="single" w:sz="4" w:space="0" w:color="000000"/>
            </w:tcBorders>
          </w:tcPr>
          <w:p w14:paraId="52D3F096" w14:textId="04F9F2FF" w:rsidR="00C742E1" w:rsidRDefault="00EA7BB7" w:rsidP="0080286F">
            <w:pPr>
              <w:ind w:left="-112" w:right="-114"/>
              <w:jc w:val="center"/>
              <w:rPr>
                <w:sz w:val="22"/>
                <w:szCs w:val="22"/>
              </w:rPr>
            </w:pPr>
            <w:r>
              <w:rPr>
                <w:sz w:val="22"/>
                <w:szCs w:val="22"/>
              </w:rPr>
              <w:t>шт</w:t>
            </w:r>
          </w:p>
        </w:tc>
        <w:tc>
          <w:tcPr>
            <w:tcW w:w="510" w:type="pct"/>
            <w:tcBorders>
              <w:top w:val="single" w:sz="4" w:space="0" w:color="000000"/>
              <w:left w:val="single" w:sz="4" w:space="0" w:color="000000"/>
              <w:bottom w:val="single" w:sz="4" w:space="0" w:color="000000"/>
              <w:right w:val="single" w:sz="4" w:space="0" w:color="000000"/>
            </w:tcBorders>
            <w:shd w:val="clear" w:color="auto" w:fill="auto"/>
          </w:tcPr>
          <w:p w14:paraId="27C194BE" w14:textId="687FCA3D" w:rsidR="00C742E1" w:rsidRDefault="00C742E1" w:rsidP="00A91898">
            <w:pPr>
              <w:ind w:left="-112" w:right="-114"/>
              <w:jc w:val="center"/>
              <w:rPr>
                <w:sz w:val="22"/>
                <w:szCs w:val="22"/>
              </w:rPr>
            </w:pP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14:paraId="4874063A" w14:textId="2FA8598A" w:rsidR="00C742E1" w:rsidRDefault="00C742E1" w:rsidP="00A91898">
            <w:pPr>
              <w:ind w:left="-112" w:right="-114"/>
              <w:jc w:val="center"/>
              <w:rPr>
                <w:sz w:val="22"/>
                <w:szCs w:val="22"/>
              </w:rPr>
            </w:pPr>
          </w:p>
        </w:tc>
        <w:tc>
          <w:tcPr>
            <w:tcW w:w="728" w:type="pct"/>
            <w:tcBorders>
              <w:top w:val="single" w:sz="4" w:space="0" w:color="000000"/>
              <w:left w:val="single" w:sz="4" w:space="0" w:color="000000"/>
              <w:bottom w:val="single" w:sz="4" w:space="0" w:color="000000"/>
              <w:right w:val="single" w:sz="4" w:space="0" w:color="000000"/>
            </w:tcBorders>
            <w:shd w:val="clear" w:color="auto" w:fill="auto"/>
          </w:tcPr>
          <w:p w14:paraId="261FCAAB" w14:textId="40B8C601" w:rsidR="00C742E1" w:rsidRDefault="00EA7BB7" w:rsidP="0080286F">
            <w:pPr>
              <w:ind w:left="-112" w:right="-114"/>
              <w:jc w:val="center"/>
              <w:rPr>
                <w:sz w:val="22"/>
                <w:szCs w:val="22"/>
              </w:rPr>
            </w:pPr>
            <w:r>
              <w:rPr>
                <w:sz w:val="22"/>
                <w:szCs w:val="22"/>
              </w:rPr>
              <w:t>Россия</w:t>
            </w:r>
          </w:p>
        </w:tc>
      </w:tr>
      <w:tr w:rsidR="00C662E6" w:rsidRPr="002C0F7E" w14:paraId="70FA9724" w14:textId="77777777" w:rsidTr="00176A44">
        <w:trPr>
          <w:trHeight w:val="163"/>
          <w:jc w:val="center"/>
        </w:trPr>
        <w:tc>
          <w:tcPr>
            <w:tcW w:w="3672" w:type="pct"/>
            <w:gridSpan w:val="5"/>
            <w:tcBorders>
              <w:top w:val="single" w:sz="4" w:space="0" w:color="000000"/>
              <w:left w:val="single" w:sz="4" w:space="0" w:color="000000"/>
              <w:bottom w:val="single" w:sz="4" w:space="0" w:color="000000"/>
              <w:right w:val="single" w:sz="4" w:space="0" w:color="000000"/>
            </w:tcBorders>
          </w:tcPr>
          <w:p w14:paraId="606DD206" w14:textId="5F64A584" w:rsidR="00C662E6" w:rsidRPr="002C0F7E" w:rsidRDefault="00C662E6" w:rsidP="006E1234">
            <w:pPr>
              <w:jc w:val="right"/>
              <w:rPr>
                <w:sz w:val="22"/>
                <w:szCs w:val="22"/>
              </w:rPr>
            </w:pPr>
            <w:r w:rsidRPr="002C0F7E">
              <w:rPr>
                <w:sz w:val="22"/>
                <w:szCs w:val="22"/>
              </w:rPr>
              <w:t>ИТОГО</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14:paraId="701F0A77" w14:textId="210C13A6" w:rsidR="00C662E6" w:rsidRPr="002C0F7E" w:rsidRDefault="00C662E6" w:rsidP="007970F3">
            <w:pPr>
              <w:ind w:left="-113" w:right="-105"/>
              <w:jc w:val="center"/>
              <w:rPr>
                <w:sz w:val="22"/>
                <w:szCs w:val="22"/>
              </w:rPr>
            </w:pPr>
          </w:p>
        </w:tc>
        <w:tc>
          <w:tcPr>
            <w:tcW w:w="728" w:type="pct"/>
            <w:tcBorders>
              <w:top w:val="single" w:sz="4" w:space="0" w:color="000000"/>
              <w:left w:val="single" w:sz="4" w:space="0" w:color="000000"/>
              <w:bottom w:val="single" w:sz="4" w:space="0" w:color="000000"/>
              <w:right w:val="single" w:sz="4" w:space="0" w:color="000000"/>
            </w:tcBorders>
            <w:shd w:val="clear" w:color="auto" w:fill="auto"/>
          </w:tcPr>
          <w:p w14:paraId="71E172B6" w14:textId="77777777" w:rsidR="00C662E6" w:rsidRPr="002C0F7E" w:rsidRDefault="00C662E6" w:rsidP="006E1234">
            <w:pPr>
              <w:snapToGrid w:val="0"/>
              <w:jc w:val="center"/>
              <w:rPr>
                <w:sz w:val="22"/>
                <w:szCs w:val="22"/>
              </w:rPr>
            </w:pPr>
          </w:p>
        </w:tc>
      </w:tr>
      <w:tr w:rsidR="00C662E6" w:rsidRPr="002C0F7E" w14:paraId="5BA74DC1" w14:textId="77777777" w:rsidTr="00176A44">
        <w:trPr>
          <w:trHeight w:val="163"/>
          <w:jc w:val="center"/>
        </w:trPr>
        <w:tc>
          <w:tcPr>
            <w:tcW w:w="3672" w:type="pct"/>
            <w:gridSpan w:val="5"/>
            <w:tcBorders>
              <w:top w:val="single" w:sz="4" w:space="0" w:color="000000"/>
              <w:left w:val="single" w:sz="4" w:space="0" w:color="000000"/>
              <w:bottom w:val="single" w:sz="4" w:space="0" w:color="000000"/>
              <w:right w:val="single" w:sz="4" w:space="0" w:color="000000"/>
            </w:tcBorders>
          </w:tcPr>
          <w:p w14:paraId="588536FD" w14:textId="75AD7E6A" w:rsidR="00C662E6" w:rsidRPr="002C0F7E" w:rsidRDefault="003E7F4D" w:rsidP="006E1234">
            <w:pPr>
              <w:ind w:left="-113" w:right="-105"/>
              <w:jc w:val="right"/>
              <w:rPr>
                <w:sz w:val="22"/>
                <w:szCs w:val="22"/>
              </w:rPr>
            </w:pPr>
            <w:r w:rsidRPr="003E7F4D">
              <w:rPr>
                <w:sz w:val="22"/>
                <w:szCs w:val="22"/>
              </w:rPr>
              <w:t xml:space="preserve">В </w:t>
            </w:r>
            <w:proofErr w:type="spellStart"/>
            <w:r w:rsidRPr="003E7F4D">
              <w:rPr>
                <w:sz w:val="22"/>
                <w:szCs w:val="22"/>
              </w:rPr>
              <w:t>т.ч</w:t>
            </w:r>
            <w:proofErr w:type="spellEnd"/>
            <w:r w:rsidRPr="003E7F4D">
              <w:rPr>
                <w:sz w:val="22"/>
                <w:szCs w:val="22"/>
              </w:rPr>
              <w:t>. НДС __% (НДС не облагается)</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14:paraId="099B6BF1" w14:textId="675A9920" w:rsidR="00C662E6" w:rsidRPr="002C0F7E" w:rsidRDefault="00C662E6" w:rsidP="007970F3">
            <w:pPr>
              <w:ind w:left="-113" w:right="-105"/>
              <w:jc w:val="center"/>
              <w:rPr>
                <w:sz w:val="22"/>
                <w:szCs w:val="22"/>
              </w:rPr>
            </w:pPr>
          </w:p>
        </w:tc>
        <w:tc>
          <w:tcPr>
            <w:tcW w:w="728" w:type="pct"/>
            <w:tcBorders>
              <w:top w:val="single" w:sz="4" w:space="0" w:color="000000"/>
              <w:left w:val="single" w:sz="4" w:space="0" w:color="000000"/>
              <w:bottom w:val="single" w:sz="4" w:space="0" w:color="000000"/>
              <w:right w:val="single" w:sz="4" w:space="0" w:color="000000"/>
            </w:tcBorders>
            <w:shd w:val="clear" w:color="auto" w:fill="auto"/>
          </w:tcPr>
          <w:p w14:paraId="2A88C2D6" w14:textId="77777777" w:rsidR="00C662E6" w:rsidRPr="002C0F7E" w:rsidRDefault="00C662E6" w:rsidP="006E1234">
            <w:pPr>
              <w:snapToGrid w:val="0"/>
              <w:jc w:val="center"/>
              <w:rPr>
                <w:sz w:val="22"/>
                <w:szCs w:val="22"/>
              </w:rPr>
            </w:pPr>
          </w:p>
        </w:tc>
      </w:tr>
    </w:tbl>
    <w:p w14:paraId="4399AE45" w14:textId="77777777" w:rsidR="00EA7BB7" w:rsidRDefault="00EA7BB7" w:rsidP="00A46A7C">
      <w:pPr>
        <w:tabs>
          <w:tab w:val="left" w:pos="4425"/>
        </w:tabs>
        <w:ind w:firstLine="709"/>
        <w:jc w:val="both"/>
        <w:rPr>
          <w:sz w:val="22"/>
          <w:szCs w:val="22"/>
        </w:rPr>
      </w:pPr>
    </w:p>
    <w:p w14:paraId="35C5E617" w14:textId="54D1EF71" w:rsidR="00EA7BB7" w:rsidRDefault="00A46A7C" w:rsidP="00A46A7C">
      <w:pPr>
        <w:tabs>
          <w:tab w:val="left" w:pos="4425"/>
        </w:tabs>
        <w:ind w:firstLine="709"/>
        <w:jc w:val="both"/>
        <w:rPr>
          <w:sz w:val="22"/>
          <w:szCs w:val="22"/>
        </w:rPr>
      </w:pPr>
      <w:r w:rsidRPr="00A46A7C">
        <w:rPr>
          <w:sz w:val="22"/>
          <w:szCs w:val="22"/>
        </w:rPr>
        <w:lastRenderedPageBreak/>
        <w:t xml:space="preserve">Общая стоимость Товара составляет </w:t>
      </w:r>
      <w:r w:rsidR="003E7F4D" w:rsidRPr="00CE0F4C">
        <w:rPr>
          <w:sz w:val="22"/>
          <w:szCs w:val="22"/>
          <w:lang w:eastAsia="ru-RU"/>
        </w:rPr>
        <w:t xml:space="preserve">_________________ руб. (______________________________), в том числе НДС __% - ___________ руб. (_______________________) (НДС не облагается на основании ______________________________) и определяется в соответствии со Спецификацией (Приложение № 1 к Контракту).     </w:t>
      </w:r>
    </w:p>
    <w:p w14:paraId="60216FB7" w14:textId="3571B371" w:rsidR="00EA7BB7" w:rsidRDefault="00EA7BB7" w:rsidP="00A46A7C">
      <w:pPr>
        <w:tabs>
          <w:tab w:val="left" w:pos="4425"/>
        </w:tabs>
        <w:ind w:firstLine="709"/>
        <w:jc w:val="both"/>
        <w:rPr>
          <w:sz w:val="22"/>
          <w:szCs w:val="22"/>
        </w:rPr>
      </w:pPr>
    </w:p>
    <w:p w14:paraId="723CA7A4" w14:textId="6B22299F" w:rsidR="00EA7BB7" w:rsidRDefault="00EA7BB7" w:rsidP="00A46A7C">
      <w:pPr>
        <w:tabs>
          <w:tab w:val="left" w:pos="4425"/>
        </w:tabs>
        <w:ind w:firstLine="709"/>
        <w:jc w:val="both"/>
        <w:rPr>
          <w:sz w:val="22"/>
          <w:szCs w:val="22"/>
        </w:rPr>
      </w:pPr>
    </w:p>
    <w:p w14:paraId="18A39B85" w14:textId="3E52F03F" w:rsidR="00EA7BB7" w:rsidRDefault="00EA7BB7" w:rsidP="00A46A7C">
      <w:pPr>
        <w:tabs>
          <w:tab w:val="left" w:pos="4425"/>
        </w:tabs>
        <w:ind w:firstLine="709"/>
        <w:jc w:val="both"/>
        <w:rPr>
          <w:sz w:val="22"/>
          <w:szCs w:val="22"/>
        </w:rPr>
      </w:pPr>
    </w:p>
    <w:p w14:paraId="0ED77D94" w14:textId="77777777" w:rsidR="00EA7BB7" w:rsidRDefault="00EA7BB7" w:rsidP="00A46A7C">
      <w:pPr>
        <w:tabs>
          <w:tab w:val="left" w:pos="4425"/>
        </w:tabs>
        <w:ind w:firstLine="709"/>
        <w:jc w:val="both"/>
        <w:rPr>
          <w:sz w:val="22"/>
          <w:szCs w:val="22"/>
        </w:rPr>
      </w:pPr>
    </w:p>
    <w:p w14:paraId="343B903E" w14:textId="189F90BD" w:rsidR="00994FB0" w:rsidRDefault="00994FB0" w:rsidP="00994FB0">
      <w:pPr>
        <w:tabs>
          <w:tab w:val="left" w:pos="4425"/>
        </w:tabs>
        <w:ind w:firstLine="709"/>
        <w:jc w:val="both"/>
        <w:rPr>
          <w:sz w:val="22"/>
          <w:szCs w:val="22"/>
        </w:rPr>
      </w:pPr>
    </w:p>
    <w:tbl>
      <w:tblPr>
        <w:tblW w:w="0" w:type="auto"/>
        <w:jc w:val="center"/>
        <w:tblLook w:val="04A0" w:firstRow="1" w:lastRow="0" w:firstColumn="1" w:lastColumn="0" w:noHBand="0" w:noVBand="1"/>
      </w:tblPr>
      <w:tblGrid>
        <w:gridCol w:w="4962"/>
        <w:gridCol w:w="4845"/>
      </w:tblGrid>
      <w:tr w:rsidR="00717406" w:rsidRPr="000C784D" w14:paraId="390F4ADE" w14:textId="77777777" w:rsidTr="008C23E3">
        <w:trPr>
          <w:jc w:val="center"/>
        </w:trPr>
        <w:tc>
          <w:tcPr>
            <w:tcW w:w="4962" w:type="dxa"/>
            <w:shd w:val="clear" w:color="auto" w:fill="auto"/>
          </w:tcPr>
          <w:p w14:paraId="53B3EA71" w14:textId="4700DD45" w:rsidR="00717406" w:rsidRDefault="00717406" w:rsidP="00C214B8">
            <w:pPr>
              <w:rPr>
                <w:b/>
                <w:sz w:val="22"/>
                <w:szCs w:val="22"/>
                <w:lang w:eastAsia="zh-CN"/>
              </w:rPr>
            </w:pPr>
            <w:r>
              <w:rPr>
                <w:b/>
                <w:sz w:val="22"/>
                <w:szCs w:val="22"/>
                <w:lang w:eastAsia="zh-CN"/>
              </w:rPr>
              <w:t>Поставщик</w:t>
            </w:r>
            <w:r w:rsidRPr="000C784D">
              <w:rPr>
                <w:b/>
                <w:sz w:val="22"/>
                <w:szCs w:val="22"/>
                <w:lang w:eastAsia="zh-CN"/>
              </w:rPr>
              <w:t>:</w:t>
            </w:r>
          </w:p>
          <w:p w14:paraId="76FD5959" w14:textId="3E1875AA" w:rsidR="00AC3F33" w:rsidRDefault="00176A44" w:rsidP="003E7F4D">
            <w:pPr>
              <w:rPr>
                <w:b/>
                <w:sz w:val="22"/>
                <w:szCs w:val="22"/>
              </w:rPr>
            </w:pPr>
            <w:r w:rsidRPr="00011C92">
              <w:rPr>
                <w:b/>
                <w:sz w:val="22"/>
                <w:szCs w:val="22"/>
              </w:rPr>
              <w:t xml:space="preserve"> </w:t>
            </w:r>
          </w:p>
          <w:p w14:paraId="4B66BF51" w14:textId="3C76D42B" w:rsidR="003E7F4D" w:rsidRDefault="003E7F4D" w:rsidP="003E7F4D">
            <w:pPr>
              <w:rPr>
                <w:b/>
                <w:sz w:val="22"/>
                <w:szCs w:val="22"/>
              </w:rPr>
            </w:pPr>
          </w:p>
          <w:p w14:paraId="35B64FC3" w14:textId="77777777" w:rsidR="003E7F4D" w:rsidRPr="00011C92" w:rsidRDefault="003E7F4D" w:rsidP="003E7F4D">
            <w:pPr>
              <w:rPr>
                <w:sz w:val="22"/>
                <w:szCs w:val="22"/>
              </w:rPr>
            </w:pPr>
          </w:p>
          <w:p w14:paraId="3C15604E" w14:textId="350388F2" w:rsidR="00AC3F33" w:rsidRDefault="00AC3F33" w:rsidP="00AC3F33">
            <w:pPr>
              <w:rPr>
                <w:sz w:val="22"/>
                <w:szCs w:val="22"/>
              </w:rPr>
            </w:pPr>
          </w:p>
          <w:p w14:paraId="60A0AD1B" w14:textId="31799DBB" w:rsidR="00AC3F33" w:rsidRPr="00011C92" w:rsidRDefault="00AC3F33" w:rsidP="00AC3F33">
            <w:pPr>
              <w:pStyle w:val="2"/>
              <w:jc w:val="both"/>
              <w:rPr>
                <w:sz w:val="22"/>
                <w:szCs w:val="22"/>
              </w:rPr>
            </w:pPr>
            <w:r w:rsidRPr="00011C92">
              <w:rPr>
                <w:sz w:val="22"/>
                <w:szCs w:val="22"/>
              </w:rPr>
              <w:t>__________________________/</w:t>
            </w:r>
            <w:r w:rsidR="003E7F4D">
              <w:rPr>
                <w:sz w:val="22"/>
                <w:szCs w:val="22"/>
              </w:rPr>
              <w:t>_____________</w:t>
            </w:r>
            <w:r w:rsidRPr="00011C92">
              <w:rPr>
                <w:sz w:val="22"/>
                <w:szCs w:val="22"/>
              </w:rPr>
              <w:t xml:space="preserve"> /</w:t>
            </w:r>
          </w:p>
          <w:p w14:paraId="575C57E1" w14:textId="017B39F6" w:rsidR="00717406" w:rsidRPr="000C784D" w:rsidRDefault="00032E81" w:rsidP="00032E81">
            <w:pPr>
              <w:rPr>
                <w:sz w:val="22"/>
                <w:szCs w:val="22"/>
                <w:lang w:eastAsia="ru-RU"/>
              </w:rPr>
            </w:pPr>
            <w:r w:rsidRPr="002D3D92">
              <w:rPr>
                <w:sz w:val="22"/>
                <w:szCs w:val="22"/>
              </w:rPr>
              <w:t>М.П.</w:t>
            </w:r>
          </w:p>
        </w:tc>
        <w:tc>
          <w:tcPr>
            <w:tcW w:w="4845" w:type="dxa"/>
            <w:shd w:val="clear" w:color="auto" w:fill="auto"/>
          </w:tcPr>
          <w:p w14:paraId="0CA431E7" w14:textId="341B3F90" w:rsidR="00717406" w:rsidRDefault="00717406" w:rsidP="00C214B8">
            <w:pPr>
              <w:rPr>
                <w:b/>
                <w:sz w:val="22"/>
                <w:szCs w:val="22"/>
                <w:lang w:eastAsia="zh-CN"/>
              </w:rPr>
            </w:pPr>
            <w:r>
              <w:rPr>
                <w:b/>
                <w:sz w:val="22"/>
                <w:szCs w:val="22"/>
                <w:lang w:eastAsia="zh-CN"/>
              </w:rPr>
              <w:t>Заказчик</w:t>
            </w:r>
            <w:r w:rsidRPr="000C784D">
              <w:rPr>
                <w:b/>
                <w:sz w:val="22"/>
                <w:szCs w:val="22"/>
                <w:lang w:eastAsia="zh-CN"/>
              </w:rPr>
              <w:t>:</w:t>
            </w:r>
          </w:p>
          <w:p w14:paraId="37948C69" w14:textId="552A86C4" w:rsidR="00176A44" w:rsidRDefault="00176A44" w:rsidP="008C23E3">
            <w:pPr>
              <w:rPr>
                <w:b/>
                <w:bCs/>
                <w:color w:val="000000"/>
                <w:sz w:val="22"/>
                <w:szCs w:val="22"/>
              </w:rPr>
            </w:pPr>
            <w:r w:rsidRPr="008C23E3">
              <w:rPr>
                <w:b/>
                <w:bCs/>
                <w:color w:val="000000"/>
                <w:sz w:val="22"/>
                <w:szCs w:val="22"/>
              </w:rPr>
              <w:t xml:space="preserve"> </w:t>
            </w:r>
            <w:r>
              <w:rPr>
                <w:b/>
                <w:bCs/>
                <w:color w:val="000000"/>
                <w:sz w:val="22"/>
                <w:szCs w:val="22"/>
              </w:rPr>
              <w:t>ИФПМ СО РАН</w:t>
            </w:r>
          </w:p>
          <w:p w14:paraId="4D13B771" w14:textId="77777777" w:rsidR="00176A44" w:rsidRDefault="00176A44" w:rsidP="008C23E3">
            <w:pPr>
              <w:rPr>
                <w:b/>
                <w:bCs/>
                <w:color w:val="000000"/>
                <w:sz w:val="22"/>
                <w:szCs w:val="22"/>
              </w:rPr>
            </w:pPr>
          </w:p>
          <w:p w14:paraId="26E20B73" w14:textId="215C07F9" w:rsidR="000008E5" w:rsidRDefault="002C3B62" w:rsidP="000008E5">
            <w:pPr>
              <w:pStyle w:val="aa"/>
              <w:snapToGrid w:val="0"/>
              <w:jc w:val="both"/>
              <w:rPr>
                <w:bCs/>
                <w:color w:val="000000"/>
                <w:sz w:val="22"/>
                <w:szCs w:val="22"/>
              </w:rPr>
            </w:pPr>
            <w:r>
              <w:rPr>
                <w:bCs/>
                <w:color w:val="000000"/>
                <w:sz w:val="22"/>
                <w:szCs w:val="22"/>
              </w:rPr>
              <w:t>Д</w:t>
            </w:r>
            <w:r w:rsidR="00C45C4E" w:rsidRPr="00C45C4E">
              <w:rPr>
                <w:bCs/>
                <w:color w:val="000000"/>
                <w:sz w:val="22"/>
                <w:szCs w:val="22"/>
              </w:rPr>
              <w:t>иректор ИФПМ СО РАН</w:t>
            </w:r>
          </w:p>
          <w:p w14:paraId="74D64A33" w14:textId="1ED7AF27" w:rsidR="00E6207A" w:rsidRDefault="00E6207A" w:rsidP="000008E5">
            <w:pPr>
              <w:pStyle w:val="aa"/>
              <w:snapToGrid w:val="0"/>
              <w:jc w:val="both"/>
              <w:rPr>
                <w:bCs/>
                <w:color w:val="000000"/>
                <w:sz w:val="22"/>
                <w:szCs w:val="22"/>
              </w:rPr>
            </w:pPr>
          </w:p>
          <w:p w14:paraId="09120DDD" w14:textId="7CF1682A" w:rsidR="000008E5" w:rsidRPr="00FE7B3A" w:rsidRDefault="000008E5" w:rsidP="000008E5">
            <w:pPr>
              <w:pStyle w:val="aa"/>
              <w:snapToGrid w:val="0"/>
              <w:jc w:val="both"/>
              <w:rPr>
                <w:bCs/>
                <w:color w:val="000000"/>
                <w:sz w:val="22"/>
                <w:szCs w:val="22"/>
              </w:rPr>
            </w:pPr>
            <w:r w:rsidRPr="00FE7B3A">
              <w:rPr>
                <w:bCs/>
                <w:color w:val="000000"/>
                <w:sz w:val="22"/>
                <w:szCs w:val="22"/>
              </w:rPr>
              <w:t xml:space="preserve"> _________________/ </w:t>
            </w:r>
            <w:r w:rsidR="002C3B62">
              <w:rPr>
                <w:bCs/>
                <w:color w:val="000000"/>
                <w:sz w:val="22"/>
                <w:szCs w:val="22"/>
              </w:rPr>
              <w:t>Колубаев Е.А.</w:t>
            </w:r>
            <w:r w:rsidRPr="00FE7B3A">
              <w:rPr>
                <w:bCs/>
                <w:color w:val="000000"/>
                <w:sz w:val="22"/>
                <w:szCs w:val="22"/>
              </w:rPr>
              <w:t xml:space="preserve"> /</w:t>
            </w:r>
          </w:p>
          <w:p w14:paraId="07BEAD69" w14:textId="7EE3655D" w:rsidR="00717406" w:rsidRPr="000C784D" w:rsidRDefault="00032E81" w:rsidP="00032E81">
            <w:pPr>
              <w:rPr>
                <w:sz w:val="22"/>
                <w:szCs w:val="22"/>
                <w:lang w:eastAsia="zh-CN"/>
              </w:rPr>
            </w:pPr>
            <w:r w:rsidRPr="00032E81">
              <w:rPr>
                <w:sz w:val="22"/>
                <w:szCs w:val="22"/>
                <w:lang w:eastAsia="ru-RU"/>
              </w:rPr>
              <w:t xml:space="preserve">   МП</w:t>
            </w:r>
          </w:p>
        </w:tc>
      </w:tr>
    </w:tbl>
    <w:p w14:paraId="3C8068B8" w14:textId="2F97A34A" w:rsidR="00994FB0" w:rsidRDefault="00994FB0" w:rsidP="00994FB0">
      <w:pPr>
        <w:tabs>
          <w:tab w:val="left" w:pos="4425"/>
        </w:tabs>
        <w:ind w:firstLine="709"/>
        <w:jc w:val="both"/>
        <w:rPr>
          <w:sz w:val="22"/>
          <w:szCs w:val="22"/>
        </w:rPr>
      </w:pPr>
    </w:p>
    <w:sectPr w:rsidR="00994FB0" w:rsidSect="00B3537E">
      <w:footnotePr>
        <w:pos w:val="beneathText"/>
      </w:footnotePr>
      <w:pgSz w:w="11905" w:h="16837"/>
      <w:pgMar w:top="737" w:right="851" w:bottom="73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2BD9D" w14:textId="77777777" w:rsidR="00A72AB2" w:rsidRDefault="00A72AB2">
      <w:r>
        <w:separator/>
      </w:r>
    </w:p>
  </w:endnote>
  <w:endnote w:type="continuationSeparator" w:id="0">
    <w:p w14:paraId="7E85202C" w14:textId="77777777" w:rsidR="00A72AB2" w:rsidRDefault="00A72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7831511"/>
      <w:docPartObj>
        <w:docPartGallery w:val="Page Numbers (Bottom of Page)"/>
        <w:docPartUnique/>
      </w:docPartObj>
    </w:sdtPr>
    <w:sdtEndPr/>
    <w:sdtContent>
      <w:p w14:paraId="6FFB9842" w14:textId="65621CE4" w:rsidR="00A72AB2" w:rsidRDefault="00A72AB2">
        <w:pPr>
          <w:pStyle w:val="ac"/>
          <w:jc w:val="right"/>
        </w:pPr>
        <w:r>
          <w:fldChar w:fldCharType="begin"/>
        </w:r>
        <w:r>
          <w:instrText>PAGE   \* MERGEFORMAT</w:instrText>
        </w:r>
        <w:r>
          <w:fldChar w:fldCharType="separate"/>
        </w:r>
        <w:r w:rsidR="00BE66FE">
          <w:rPr>
            <w:noProof/>
          </w:rPr>
          <w:t>6</w:t>
        </w:r>
        <w:r>
          <w:fldChar w:fldCharType="end"/>
        </w:r>
      </w:p>
    </w:sdtContent>
  </w:sdt>
  <w:p w14:paraId="426ED39C" w14:textId="38C4C663" w:rsidR="00A72AB2" w:rsidRDefault="00A72AB2">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AA625" w14:textId="77777777" w:rsidR="00A72AB2" w:rsidRDefault="00A72AB2">
      <w:r>
        <w:separator/>
      </w:r>
    </w:p>
  </w:footnote>
  <w:footnote w:type="continuationSeparator" w:id="0">
    <w:p w14:paraId="74228C02" w14:textId="77777777" w:rsidR="00A72AB2" w:rsidRDefault="00A72AB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928"/>
        </w:tabs>
        <w:ind w:left="928"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B265C62"/>
    <w:multiLevelType w:val="multilevel"/>
    <w:tmpl w:val="BDF4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180999"/>
    <w:multiLevelType w:val="multilevel"/>
    <w:tmpl w:val="BA5AC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1150B9"/>
    <w:multiLevelType w:val="multilevel"/>
    <w:tmpl w:val="087E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4B1DF1"/>
    <w:multiLevelType w:val="multilevel"/>
    <w:tmpl w:val="D0A4D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B70E87"/>
    <w:multiLevelType w:val="multilevel"/>
    <w:tmpl w:val="2A6C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6F535C"/>
    <w:multiLevelType w:val="hybridMultilevel"/>
    <w:tmpl w:val="4C441BEC"/>
    <w:lvl w:ilvl="0" w:tplc="ABAED4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B29700B"/>
    <w:multiLevelType w:val="multilevel"/>
    <w:tmpl w:val="46FC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A33F6A"/>
    <w:multiLevelType w:val="multilevel"/>
    <w:tmpl w:val="1A00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4D4506"/>
    <w:multiLevelType w:val="multilevel"/>
    <w:tmpl w:val="4FD4F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8A3114"/>
    <w:multiLevelType w:val="multilevel"/>
    <w:tmpl w:val="1842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4A47CF"/>
    <w:multiLevelType w:val="multilevel"/>
    <w:tmpl w:val="05ECA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6046F0"/>
    <w:multiLevelType w:val="multilevel"/>
    <w:tmpl w:val="4ECC5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EF002C"/>
    <w:multiLevelType w:val="multilevel"/>
    <w:tmpl w:val="AF08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5E347B"/>
    <w:multiLevelType w:val="multilevel"/>
    <w:tmpl w:val="44CE1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10"/>
  </w:num>
  <w:num w:numId="7">
    <w:abstractNumId w:val="14"/>
  </w:num>
  <w:num w:numId="8">
    <w:abstractNumId w:val="11"/>
  </w:num>
  <w:num w:numId="9">
    <w:abstractNumId w:val="6"/>
  </w:num>
  <w:num w:numId="10">
    <w:abstractNumId w:val="17"/>
  </w:num>
  <w:num w:numId="11">
    <w:abstractNumId w:val="7"/>
  </w:num>
  <w:num w:numId="12">
    <w:abstractNumId w:val="12"/>
  </w:num>
  <w:num w:numId="13">
    <w:abstractNumId w:val="18"/>
  </w:num>
  <w:num w:numId="14">
    <w:abstractNumId w:val="9"/>
  </w:num>
  <w:num w:numId="15">
    <w:abstractNumId w:val="13"/>
  </w:num>
  <w:num w:numId="16">
    <w:abstractNumId w:val="16"/>
  </w:num>
  <w:num w:numId="17">
    <w:abstractNumId w:val="5"/>
  </w:num>
  <w:num w:numId="18">
    <w:abstractNumId w:val="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9633"/>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581"/>
    <w:rsid w:val="000008E5"/>
    <w:rsid w:val="0000326F"/>
    <w:rsid w:val="00011C92"/>
    <w:rsid w:val="00014568"/>
    <w:rsid w:val="000151A5"/>
    <w:rsid w:val="000170F1"/>
    <w:rsid w:val="00032E81"/>
    <w:rsid w:val="00042AE0"/>
    <w:rsid w:val="000434FC"/>
    <w:rsid w:val="000704EA"/>
    <w:rsid w:val="00075057"/>
    <w:rsid w:val="000760DE"/>
    <w:rsid w:val="00076D4A"/>
    <w:rsid w:val="00090041"/>
    <w:rsid w:val="00092CA0"/>
    <w:rsid w:val="00094B5A"/>
    <w:rsid w:val="000B7050"/>
    <w:rsid w:val="000C784D"/>
    <w:rsid w:val="00100093"/>
    <w:rsid w:val="00104D02"/>
    <w:rsid w:val="0011526F"/>
    <w:rsid w:val="00117A9D"/>
    <w:rsid w:val="00135E98"/>
    <w:rsid w:val="00176A44"/>
    <w:rsid w:val="00180FBC"/>
    <w:rsid w:val="00190033"/>
    <w:rsid w:val="001B73DE"/>
    <w:rsid w:val="001C0B54"/>
    <w:rsid w:val="001C4E8D"/>
    <w:rsid w:val="001D6E26"/>
    <w:rsid w:val="001E028F"/>
    <w:rsid w:val="001F1A25"/>
    <w:rsid w:val="001F5820"/>
    <w:rsid w:val="001F7416"/>
    <w:rsid w:val="00213D4A"/>
    <w:rsid w:val="00215410"/>
    <w:rsid w:val="002156F8"/>
    <w:rsid w:val="00233806"/>
    <w:rsid w:val="002632D7"/>
    <w:rsid w:val="00263936"/>
    <w:rsid w:val="00276BC4"/>
    <w:rsid w:val="002B4038"/>
    <w:rsid w:val="002C0F7E"/>
    <w:rsid w:val="002C2143"/>
    <w:rsid w:val="002C3B62"/>
    <w:rsid w:val="002D3D92"/>
    <w:rsid w:val="002E713F"/>
    <w:rsid w:val="002F2529"/>
    <w:rsid w:val="0030443F"/>
    <w:rsid w:val="00313AF5"/>
    <w:rsid w:val="00316650"/>
    <w:rsid w:val="0033686E"/>
    <w:rsid w:val="003452B8"/>
    <w:rsid w:val="00350C14"/>
    <w:rsid w:val="00361F05"/>
    <w:rsid w:val="003800E2"/>
    <w:rsid w:val="00393EE6"/>
    <w:rsid w:val="003A20E7"/>
    <w:rsid w:val="003C1775"/>
    <w:rsid w:val="003C1D8A"/>
    <w:rsid w:val="003C48D6"/>
    <w:rsid w:val="003C5BD4"/>
    <w:rsid w:val="003D1BD4"/>
    <w:rsid w:val="003D5E90"/>
    <w:rsid w:val="003E7F4D"/>
    <w:rsid w:val="00412B90"/>
    <w:rsid w:val="004168A4"/>
    <w:rsid w:val="00432051"/>
    <w:rsid w:val="00436426"/>
    <w:rsid w:val="004457FE"/>
    <w:rsid w:val="00466CBA"/>
    <w:rsid w:val="004740B2"/>
    <w:rsid w:val="00487F72"/>
    <w:rsid w:val="004B3A5C"/>
    <w:rsid w:val="004C1DB0"/>
    <w:rsid w:val="004C2779"/>
    <w:rsid w:val="004C702C"/>
    <w:rsid w:val="004D1808"/>
    <w:rsid w:val="00522DA4"/>
    <w:rsid w:val="0052478E"/>
    <w:rsid w:val="005609B1"/>
    <w:rsid w:val="00567B29"/>
    <w:rsid w:val="005855D6"/>
    <w:rsid w:val="005859C8"/>
    <w:rsid w:val="005C7EFA"/>
    <w:rsid w:val="005D4E44"/>
    <w:rsid w:val="005F474C"/>
    <w:rsid w:val="00621170"/>
    <w:rsid w:val="006223DB"/>
    <w:rsid w:val="00641DAD"/>
    <w:rsid w:val="00660071"/>
    <w:rsid w:val="006709F7"/>
    <w:rsid w:val="00671612"/>
    <w:rsid w:val="00685522"/>
    <w:rsid w:val="00693F26"/>
    <w:rsid w:val="00695FF6"/>
    <w:rsid w:val="006A5F17"/>
    <w:rsid w:val="006E1234"/>
    <w:rsid w:val="006E3578"/>
    <w:rsid w:val="006F30D4"/>
    <w:rsid w:val="006F4005"/>
    <w:rsid w:val="006F71BC"/>
    <w:rsid w:val="00707F40"/>
    <w:rsid w:val="0071375C"/>
    <w:rsid w:val="00714EC4"/>
    <w:rsid w:val="00717406"/>
    <w:rsid w:val="00722EFE"/>
    <w:rsid w:val="00731CB8"/>
    <w:rsid w:val="00735738"/>
    <w:rsid w:val="007435D6"/>
    <w:rsid w:val="007519D6"/>
    <w:rsid w:val="0075597F"/>
    <w:rsid w:val="00756B41"/>
    <w:rsid w:val="0076013C"/>
    <w:rsid w:val="00765FFE"/>
    <w:rsid w:val="007676CF"/>
    <w:rsid w:val="00773335"/>
    <w:rsid w:val="007847DB"/>
    <w:rsid w:val="0079326F"/>
    <w:rsid w:val="007941FB"/>
    <w:rsid w:val="007947BD"/>
    <w:rsid w:val="007970F3"/>
    <w:rsid w:val="007D553C"/>
    <w:rsid w:val="007D74A3"/>
    <w:rsid w:val="007E37BA"/>
    <w:rsid w:val="007F0469"/>
    <w:rsid w:val="007F18FF"/>
    <w:rsid w:val="007F2557"/>
    <w:rsid w:val="0080286F"/>
    <w:rsid w:val="0080376F"/>
    <w:rsid w:val="0080610C"/>
    <w:rsid w:val="00806F3A"/>
    <w:rsid w:val="00824ABF"/>
    <w:rsid w:val="00825F65"/>
    <w:rsid w:val="0082704E"/>
    <w:rsid w:val="00877A42"/>
    <w:rsid w:val="00880FBB"/>
    <w:rsid w:val="00881FB2"/>
    <w:rsid w:val="00893626"/>
    <w:rsid w:val="00896053"/>
    <w:rsid w:val="00896245"/>
    <w:rsid w:val="008A7EED"/>
    <w:rsid w:val="008B0623"/>
    <w:rsid w:val="008C23E3"/>
    <w:rsid w:val="008E119A"/>
    <w:rsid w:val="008F0D81"/>
    <w:rsid w:val="008F129C"/>
    <w:rsid w:val="00917DB3"/>
    <w:rsid w:val="00922282"/>
    <w:rsid w:val="00930B72"/>
    <w:rsid w:val="00933D5C"/>
    <w:rsid w:val="0093584F"/>
    <w:rsid w:val="009448C5"/>
    <w:rsid w:val="00955B00"/>
    <w:rsid w:val="00964E3B"/>
    <w:rsid w:val="0096657B"/>
    <w:rsid w:val="0097432D"/>
    <w:rsid w:val="0099233E"/>
    <w:rsid w:val="00994FB0"/>
    <w:rsid w:val="00995095"/>
    <w:rsid w:val="0099695F"/>
    <w:rsid w:val="009A1925"/>
    <w:rsid w:val="009C1B53"/>
    <w:rsid w:val="009C68B9"/>
    <w:rsid w:val="009D1D67"/>
    <w:rsid w:val="009E15C1"/>
    <w:rsid w:val="00A020E5"/>
    <w:rsid w:val="00A3126D"/>
    <w:rsid w:val="00A33AF6"/>
    <w:rsid w:val="00A46A7C"/>
    <w:rsid w:val="00A516BE"/>
    <w:rsid w:val="00A70C90"/>
    <w:rsid w:val="00A72AB2"/>
    <w:rsid w:val="00A736FD"/>
    <w:rsid w:val="00A740EE"/>
    <w:rsid w:val="00A91898"/>
    <w:rsid w:val="00AC3F33"/>
    <w:rsid w:val="00AD1E29"/>
    <w:rsid w:val="00AD32BB"/>
    <w:rsid w:val="00AD654C"/>
    <w:rsid w:val="00B04E8A"/>
    <w:rsid w:val="00B10951"/>
    <w:rsid w:val="00B178F7"/>
    <w:rsid w:val="00B220CB"/>
    <w:rsid w:val="00B23CDC"/>
    <w:rsid w:val="00B25CEF"/>
    <w:rsid w:val="00B3537E"/>
    <w:rsid w:val="00B376EA"/>
    <w:rsid w:val="00B47467"/>
    <w:rsid w:val="00B478DD"/>
    <w:rsid w:val="00B50F3B"/>
    <w:rsid w:val="00B67811"/>
    <w:rsid w:val="00B83776"/>
    <w:rsid w:val="00B85504"/>
    <w:rsid w:val="00B93950"/>
    <w:rsid w:val="00BA34C2"/>
    <w:rsid w:val="00BD4EDD"/>
    <w:rsid w:val="00BE271B"/>
    <w:rsid w:val="00BE66FE"/>
    <w:rsid w:val="00C00C3F"/>
    <w:rsid w:val="00C054C9"/>
    <w:rsid w:val="00C12A61"/>
    <w:rsid w:val="00C214B8"/>
    <w:rsid w:val="00C27E05"/>
    <w:rsid w:val="00C37C40"/>
    <w:rsid w:val="00C45835"/>
    <w:rsid w:val="00C45C4E"/>
    <w:rsid w:val="00C46ED3"/>
    <w:rsid w:val="00C662E6"/>
    <w:rsid w:val="00C7042F"/>
    <w:rsid w:val="00C742E1"/>
    <w:rsid w:val="00C8617C"/>
    <w:rsid w:val="00C9084B"/>
    <w:rsid w:val="00C923C2"/>
    <w:rsid w:val="00CA7377"/>
    <w:rsid w:val="00CC5724"/>
    <w:rsid w:val="00D25C61"/>
    <w:rsid w:val="00D7684A"/>
    <w:rsid w:val="00D83133"/>
    <w:rsid w:val="00D8387B"/>
    <w:rsid w:val="00D8510C"/>
    <w:rsid w:val="00D870AC"/>
    <w:rsid w:val="00D931C7"/>
    <w:rsid w:val="00DC20F7"/>
    <w:rsid w:val="00DC7339"/>
    <w:rsid w:val="00E01189"/>
    <w:rsid w:val="00E23451"/>
    <w:rsid w:val="00E40E21"/>
    <w:rsid w:val="00E42D11"/>
    <w:rsid w:val="00E442BD"/>
    <w:rsid w:val="00E44390"/>
    <w:rsid w:val="00E45138"/>
    <w:rsid w:val="00E456BD"/>
    <w:rsid w:val="00E463C3"/>
    <w:rsid w:val="00E5091E"/>
    <w:rsid w:val="00E5675B"/>
    <w:rsid w:val="00E6207A"/>
    <w:rsid w:val="00E761A9"/>
    <w:rsid w:val="00E81296"/>
    <w:rsid w:val="00E84F4D"/>
    <w:rsid w:val="00E86C34"/>
    <w:rsid w:val="00E96967"/>
    <w:rsid w:val="00EA7BB7"/>
    <w:rsid w:val="00EB53FE"/>
    <w:rsid w:val="00EC2786"/>
    <w:rsid w:val="00ED4B00"/>
    <w:rsid w:val="00ED59D8"/>
    <w:rsid w:val="00ED6852"/>
    <w:rsid w:val="00EE0B4B"/>
    <w:rsid w:val="00EE7C93"/>
    <w:rsid w:val="00F03417"/>
    <w:rsid w:val="00F156C8"/>
    <w:rsid w:val="00F16581"/>
    <w:rsid w:val="00F2448A"/>
    <w:rsid w:val="00F378B9"/>
    <w:rsid w:val="00F405B0"/>
    <w:rsid w:val="00F4558C"/>
    <w:rsid w:val="00F47DFD"/>
    <w:rsid w:val="00F77C4A"/>
    <w:rsid w:val="00F837B5"/>
    <w:rsid w:val="00F92A0C"/>
    <w:rsid w:val="00FA08BF"/>
    <w:rsid w:val="00FB67AD"/>
    <w:rsid w:val="00FE1665"/>
    <w:rsid w:val="00FE5D75"/>
    <w:rsid w:val="00FE64BC"/>
    <w:rsid w:val="00FE7B3A"/>
    <w:rsid w:val="00FF2E28"/>
    <w:rsid w:val="00FF79C3"/>
    <w:rsid w:val="00FF7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B47118A"/>
  <w15:docId w15:val="{6C9C6E82-99D5-47EE-A7BE-88755FDB9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1F05"/>
    <w:pPr>
      <w:suppressAutoHyphens/>
    </w:pPr>
    <w:rPr>
      <w:lang w:eastAsia="ar-SA"/>
    </w:rPr>
  </w:style>
  <w:style w:type="paragraph" w:styleId="1">
    <w:name w:val="heading 1"/>
    <w:basedOn w:val="a"/>
    <w:next w:val="a"/>
    <w:qFormat/>
    <w:pPr>
      <w:keepNext/>
      <w:jc w:val="center"/>
      <w:outlineLvl w:val="0"/>
    </w:pPr>
    <w:rPr>
      <w:sz w:val="24"/>
    </w:rPr>
  </w:style>
  <w:style w:type="paragraph" w:styleId="2">
    <w:name w:val="heading 2"/>
    <w:basedOn w:val="a"/>
    <w:next w:val="a"/>
    <w:qFormat/>
    <w:pPr>
      <w:keepNext/>
      <w:jc w:val="right"/>
      <w:outlineLvl w:val="1"/>
    </w:pPr>
    <w:rPr>
      <w:sz w:val="24"/>
    </w:rPr>
  </w:style>
  <w:style w:type="paragraph" w:styleId="3">
    <w:name w:val="heading 3"/>
    <w:basedOn w:val="a"/>
    <w:next w:val="a"/>
    <w:qFormat/>
    <w:pPr>
      <w:keepNext/>
      <w:outlineLvl w:val="2"/>
    </w:pPr>
    <w:rPr>
      <w:sz w:val="24"/>
    </w:rPr>
  </w:style>
  <w:style w:type="paragraph" w:styleId="4">
    <w:name w:val="heading 4"/>
    <w:basedOn w:val="a"/>
    <w:next w:val="a"/>
    <w:qFormat/>
    <w:pPr>
      <w:keepNext/>
      <w:jc w:val="center"/>
      <w:outlineLvl w:val="3"/>
    </w:pPr>
    <w:rPr>
      <w:color w:val="000000"/>
      <w:sz w:val="24"/>
    </w:rPr>
  </w:style>
  <w:style w:type="paragraph" w:styleId="5">
    <w:name w:val="heading 5"/>
    <w:basedOn w:val="a"/>
    <w:next w:val="a"/>
    <w:qFormat/>
    <w:pPr>
      <w:keepNext/>
      <w:outlineLvl w:val="4"/>
    </w:pPr>
    <w:rPr>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9z0">
    <w:name w:val="WW8Num9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6z0">
    <w:name w:val="WW8Num16z0"/>
    <w:rPr>
      <w:rFonts w:ascii="Symbol" w:hAnsi="Symbol"/>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0">
    <w:name w:val="WW8Num29z0"/>
    <w:rPr>
      <w:b/>
      <w:bCs/>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10">
    <w:name w:val="Основной шрифт абзаца1"/>
  </w:style>
  <w:style w:type="character" w:styleId="a3">
    <w:name w:val="page number"/>
    <w:basedOn w:val="10"/>
  </w:style>
  <w:style w:type="character" w:styleId="a4">
    <w:name w:val="Hyperlink"/>
    <w:rPr>
      <w:rFonts w:ascii="Tahoma" w:hAnsi="Tahoma" w:cs="Tahoma"/>
      <w:color w:val="2D7E9E"/>
      <w:u w:val="single"/>
    </w:rPr>
  </w:style>
  <w:style w:type="character" w:styleId="a5">
    <w:name w:val="Strong"/>
    <w:uiPriority w:val="22"/>
    <w:qFormat/>
    <w:rPr>
      <w:b/>
      <w:bCs/>
    </w:rPr>
  </w:style>
  <w:style w:type="character" w:customStyle="1" w:styleId="a6">
    <w:name w:val="Символ нумерации"/>
  </w:style>
  <w:style w:type="paragraph" w:styleId="a7">
    <w:name w:val="Title"/>
    <w:basedOn w:val="a"/>
    <w:next w:val="a8"/>
    <w:link w:val="a9"/>
    <w:uiPriority w:val="10"/>
    <w:qFormat/>
    <w:pPr>
      <w:jc w:val="center"/>
    </w:pPr>
    <w:rPr>
      <w:sz w:val="24"/>
    </w:rPr>
  </w:style>
  <w:style w:type="paragraph" w:styleId="aa">
    <w:name w:val="Body Text"/>
    <w:basedOn w:val="a"/>
    <w:rPr>
      <w:sz w:val="24"/>
    </w:rPr>
  </w:style>
  <w:style w:type="paragraph" w:styleId="ab">
    <w:name w:val="List"/>
    <w:basedOn w:val="aa"/>
    <w:rPr>
      <w:rFonts w:ascii="Arial" w:hAnsi="Arial" w:cs="Tahoma"/>
    </w:rPr>
  </w:style>
  <w:style w:type="paragraph" w:customStyle="1" w:styleId="11">
    <w:name w:val="Название1"/>
    <w:basedOn w:val="a"/>
    <w:pPr>
      <w:suppressLineNumbers/>
      <w:spacing w:before="120" w:after="120"/>
    </w:pPr>
    <w:rPr>
      <w:rFonts w:ascii="Arial" w:hAnsi="Arial" w:cs="Tahoma"/>
      <w:i/>
      <w:iCs/>
      <w:sz w:val="24"/>
      <w:szCs w:val="24"/>
    </w:rPr>
  </w:style>
  <w:style w:type="paragraph" w:customStyle="1" w:styleId="12">
    <w:name w:val="Указатель1"/>
    <w:basedOn w:val="a"/>
    <w:pPr>
      <w:suppressLineNumbers/>
    </w:pPr>
    <w:rPr>
      <w:rFonts w:ascii="Arial" w:hAnsi="Arial" w:cs="Tahoma"/>
    </w:rPr>
  </w:style>
  <w:style w:type="paragraph" w:styleId="a8">
    <w:name w:val="Subtitle"/>
    <w:basedOn w:val="a7"/>
    <w:next w:val="aa"/>
    <w:qFormat/>
    <w:rPr>
      <w:i/>
      <w:iCs/>
    </w:rPr>
  </w:style>
  <w:style w:type="paragraph" w:customStyle="1" w:styleId="21">
    <w:name w:val="Основной текст 21"/>
    <w:basedOn w:val="a"/>
    <w:pPr>
      <w:jc w:val="both"/>
    </w:pPr>
    <w:rPr>
      <w:sz w:val="24"/>
    </w:rPr>
  </w:style>
  <w:style w:type="paragraph" w:customStyle="1" w:styleId="31">
    <w:name w:val="Основной текст 31"/>
    <w:basedOn w:val="a"/>
    <w:pPr>
      <w:jc w:val="both"/>
    </w:pPr>
    <w:rPr>
      <w:color w:val="000000"/>
      <w:sz w:val="24"/>
    </w:rPr>
  </w:style>
  <w:style w:type="paragraph" w:customStyle="1" w:styleId="13">
    <w:name w:val="Схема документа1"/>
    <w:basedOn w:val="a"/>
    <w:pPr>
      <w:shd w:val="clear" w:color="auto" w:fill="000080"/>
    </w:pPr>
    <w:rPr>
      <w:rFonts w:ascii="Tahoma" w:hAnsi="Tahoma" w:cs="Tahoma"/>
    </w:rPr>
  </w:style>
  <w:style w:type="paragraph" w:styleId="ac">
    <w:name w:val="footer"/>
    <w:basedOn w:val="a"/>
    <w:link w:val="ad"/>
    <w:uiPriority w:val="99"/>
    <w:pPr>
      <w:tabs>
        <w:tab w:val="center" w:pos="4677"/>
        <w:tab w:val="right" w:pos="9355"/>
      </w:tabs>
    </w:pPr>
  </w:style>
  <w:style w:type="paragraph" w:styleId="ae">
    <w:name w:val="header"/>
    <w:basedOn w:val="a"/>
    <w:pPr>
      <w:tabs>
        <w:tab w:val="center" w:pos="4677"/>
        <w:tab w:val="right" w:pos="9355"/>
      </w:tabs>
    </w:pPr>
  </w:style>
  <w:style w:type="paragraph" w:styleId="af">
    <w:name w:val="Balloon Text"/>
    <w:basedOn w:val="a"/>
    <w:rPr>
      <w:rFonts w:ascii="Tahoma" w:hAnsi="Tahoma" w:cs="Tahoma"/>
      <w:sz w:val="16"/>
      <w:szCs w:val="16"/>
    </w:rPr>
  </w:style>
  <w:style w:type="paragraph" w:customStyle="1" w:styleId="text">
    <w:name w:val="text"/>
    <w:basedOn w:val="a"/>
    <w:pPr>
      <w:spacing w:before="100" w:after="100"/>
    </w:pPr>
    <w:rPr>
      <w:color w:val="333333"/>
      <w:sz w:val="14"/>
      <w:szCs w:val="14"/>
    </w:rPr>
  </w:style>
  <w:style w:type="paragraph" w:styleId="af0">
    <w:name w:val="Body Text Indent"/>
    <w:basedOn w:val="a"/>
    <w:pPr>
      <w:spacing w:after="120"/>
      <w:ind w:left="283"/>
    </w:pPr>
  </w:style>
  <w:style w:type="paragraph" w:customStyle="1" w:styleId="310">
    <w:name w:val="Основной текст с отступом 31"/>
    <w:basedOn w:val="a"/>
    <w:pPr>
      <w:spacing w:after="120"/>
      <w:ind w:left="283"/>
    </w:pPr>
    <w:rPr>
      <w:sz w:val="16"/>
      <w:szCs w:val="16"/>
    </w:rPr>
  </w:style>
  <w:style w:type="paragraph" w:customStyle="1" w:styleId="14">
    <w:name w:val="Текст1"/>
    <w:basedOn w:val="a"/>
    <w:rPr>
      <w:rFonts w:ascii="Courier New" w:hAnsi="Courier New" w:cs="Courier New"/>
    </w:rPr>
  </w:style>
  <w:style w:type="paragraph" w:customStyle="1" w:styleId="af1">
    <w:name w:val="Содержимое таблицы"/>
    <w:basedOn w:val="a"/>
    <w:pPr>
      <w:suppressLineNumbers/>
    </w:pPr>
  </w:style>
  <w:style w:type="paragraph" w:customStyle="1" w:styleId="af2">
    <w:name w:val="Заголовок таблицы"/>
    <w:basedOn w:val="af1"/>
    <w:pPr>
      <w:jc w:val="center"/>
    </w:pPr>
    <w:rPr>
      <w:b/>
      <w:bCs/>
    </w:rPr>
  </w:style>
  <w:style w:type="paragraph" w:customStyle="1" w:styleId="af3">
    <w:name w:val="Содержимое врезки"/>
    <w:basedOn w:val="aa"/>
  </w:style>
  <w:style w:type="character" w:customStyle="1" w:styleId="a9">
    <w:name w:val="Заголовок Знак"/>
    <w:link w:val="a7"/>
    <w:uiPriority w:val="10"/>
    <w:rsid w:val="00E96967"/>
    <w:rPr>
      <w:sz w:val="24"/>
      <w:lang w:eastAsia="ar-SA"/>
    </w:rPr>
  </w:style>
  <w:style w:type="paragraph" w:customStyle="1" w:styleId="Default">
    <w:name w:val="Default"/>
    <w:rsid w:val="00F2448A"/>
    <w:pPr>
      <w:autoSpaceDE w:val="0"/>
      <w:autoSpaceDN w:val="0"/>
      <w:adjustRightInd w:val="0"/>
    </w:pPr>
    <w:rPr>
      <w:rFonts w:ascii="Arial" w:hAnsi="Arial" w:cs="Arial"/>
      <w:color w:val="000000"/>
      <w:sz w:val="24"/>
      <w:szCs w:val="24"/>
    </w:rPr>
  </w:style>
  <w:style w:type="character" w:customStyle="1" w:styleId="ad">
    <w:name w:val="Нижний колонтитул Знак"/>
    <w:basedOn w:val="a0"/>
    <w:link w:val="ac"/>
    <w:uiPriority w:val="99"/>
    <w:rsid w:val="002D3D92"/>
    <w:rPr>
      <w:lang w:eastAsia="ar-SA"/>
    </w:rPr>
  </w:style>
  <w:style w:type="table" w:styleId="af4">
    <w:name w:val="Table Grid"/>
    <w:basedOn w:val="a1"/>
    <w:rsid w:val="000C78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 Spacing"/>
    <w:qFormat/>
    <w:rsid w:val="00964E3B"/>
    <w:rPr>
      <w:rFonts w:ascii="Calibri" w:eastAsia="Calibri" w:hAnsi="Calibri"/>
      <w:sz w:val="22"/>
      <w:szCs w:val="22"/>
      <w:lang w:eastAsia="en-US"/>
    </w:rPr>
  </w:style>
  <w:style w:type="paragraph" w:customStyle="1" w:styleId="ConsPlusNormal">
    <w:name w:val="ConsPlusNormal"/>
    <w:rsid w:val="008F0D81"/>
    <w:pPr>
      <w:widowControl w:val="0"/>
      <w:suppressAutoHyphens/>
      <w:autoSpaceDE w:val="0"/>
    </w:pPr>
    <w:rPr>
      <w:rFonts w:ascii="Calibri" w:hAnsi="Calibri"/>
      <w:sz w:val="22"/>
      <w:lang w:eastAsia="zh-CN"/>
    </w:rPr>
  </w:style>
  <w:style w:type="paragraph" w:customStyle="1" w:styleId="TableParagraph">
    <w:name w:val="Table Paragraph"/>
    <w:basedOn w:val="a"/>
    <w:uiPriority w:val="1"/>
    <w:qFormat/>
    <w:rsid w:val="005C7EFA"/>
    <w:pPr>
      <w:widowControl w:val="0"/>
      <w:suppressAutoHyphens w:val="0"/>
      <w:autoSpaceDE w:val="0"/>
      <w:autoSpaceDN w:val="0"/>
      <w:spacing w:line="192" w:lineRule="exact"/>
      <w:jc w:val="right"/>
    </w:pPr>
    <w:rPr>
      <w:rFonts w:ascii="Arial" w:eastAsia="Arial" w:hAnsi="Arial" w:cs="Arial"/>
      <w:sz w:val="22"/>
      <w:szCs w:val="22"/>
      <w:lang w:eastAsia="en-US"/>
    </w:rPr>
  </w:style>
  <w:style w:type="paragraph" w:customStyle="1" w:styleId="futurismarkdown-listitem">
    <w:name w:val="futurismarkdown-listitem"/>
    <w:basedOn w:val="a"/>
    <w:rsid w:val="000151A5"/>
    <w:pPr>
      <w:suppressAutoHyphens w:val="0"/>
      <w:spacing w:before="100" w:beforeAutospacing="1" w:after="100" w:afterAutospacing="1"/>
    </w:pPr>
    <w:rPr>
      <w:sz w:val="24"/>
      <w:szCs w:val="24"/>
      <w:lang w:eastAsia="ru-RU"/>
    </w:rPr>
  </w:style>
  <w:style w:type="paragraph" w:styleId="af6">
    <w:name w:val="Normal (Web)"/>
    <w:basedOn w:val="a"/>
    <w:uiPriority w:val="99"/>
    <w:semiHidden/>
    <w:unhideWhenUsed/>
    <w:rsid w:val="00E44390"/>
    <w:pPr>
      <w:suppressAutoHyphens w:val="0"/>
      <w:spacing w:before="100" w:beforeAutospacing="1" w:after="100" w:afterAutospacing="1"/>
    </w:pPr>
    <w:rPr>
      <w:sz w:val="24"/>
      <w:szCs w:val="24"/>
      <w:lang w:eastAsia="ru-RU"/>
    </w:rPr>
  </w:style>
  <w:style w:type="character" w:customStyle="1" w:styleId="pseudolink">
    <w:name w:val="pseudolink"/>
    <w:basedOn w:val="a0"/>
    <w:rsid w:val="001E028F"/>
  </w:style>
  <w:style w:type="character" w:customStyle="1" w:styleId="typographyfsyzi47">
    <w:name w:val="_typography_fsyzi_47"/>
    <w:basedOn w:val="a0"/>
    <w:rsid w:val="005F4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83520">
      <w:bodyDiv w:val="1"/>
      <w:marLeft w:val="0"/>
      <w:marRight w:val="0"/>
      <w:marTop w:val="0"/>
      <w:marBottom w:val="0"/>
      <w:divBdr>
        <w:top w:val="none" w:sz="0" w:space="0" w:color="auto"/>
        <w:left w:val="none" w:sz="0" w:space="0" w:color="auto"/>
        <w:bottom w:val="none" w:sz="0" w:space="0" w:color="auto"/>
        <w:right w:val="none" w:sz="0" w:space="0" w:color="auto"/>
      </w:divBdr>
    </w:div>
    <w:div w:id="238755655">
      <w:bodyDiv w:val="1"/>
      <w:marLeft w:val="0"/>
      <w:marRight w:val="0"/>
      <w:marTop w:val="0"/>
      <w:marBottom w:val="0"/>
      <w:divBdr>
        <w:top w:val="none" w:sz="0" w:space="0" w:color="auto"/>
        <w:left w:val="none" w:sz="0" w:space="0" w:color="auto"/>
        <w:bottom w:val="none" w:sz="0" w:space="0" w:color="auto"/>
        <w:right w:val="none" w:sz="0" w:space="0" w:color="auto"/>
      </w:divBdr>
    </w:div>
    <w:div w:id="334496830">
      <w:bodyDiv w:val="1"/>
      <w:marLeft w:val="0"/>
      <w:marRight w:val="0"/>
      <w:marTop w:val="0"/>
      <w:marBottom w:val="0"/>
      <w:divBdr>
        <w:top w:val="none" w:sz="0" w:space="0" w:color="auto"/>
        <w:left w:val="none" w:sz="0" w:space="0" w:color="auto"/>
        <w:bottom w:val="none" w:sz="0" w:space="0" w:color="auto"/>
        <w:right w:val="none" w:sz="0" w:space="0" w:color="auto"/>
      </w:divBdr>
    </w:div>
    <w:div w:id="473446670">
      <w:bodyDiv w:val="1"/>
      <w:marLeft w:val="0"/>
      <w:marRight w:val="0"/>
      <w:marTop w:val="0"/>
      <w:marBottom w:val="0"/>
      <w:divBdr>
        <w:top w:val="none" w:sz="0" w:space="0" w:color="auto"/>
        <w:left w:val="none" w:sz="0" w:space="0" w:color="auto"/>
        <w:bottom w:val="none" w:sz="0" w:space="0" w:color="auto"/>
        <w:right w:val="none" w:sz="0" w:space="0" w:color="auto"/>
      </w:divBdr>
    </w:div>
    <w:div w:id="530647219">
      <w:bodyDiv w:val="1"/>
      <w:marLeft w:val="0"/>
      <w:marRight w:val="0"/>
      <w:marTop w:val="0"/>
      <w:marBottom w:val="0"/>
      <w:divBdr>
        <w:top w:val="none" w:sz="0" w:space="0" w:color="auto"/>
        <w:left w:val="none" w:sz="0" w:space="0" w:color="auto"/>
        <w:bottom w:val="none" w:sz="0" w:space="0" w:color="auto"/>
        <w:right w:val="none" w:sz="0" w:space="0" w:color="auto"/>
      </w:divBdr>
    </w:div>
    <w:div w:id="782846799">
      <w:bodyDiv w:val="1"/>
      <w:marLeft w:val="0"/>
      <w:marRight w:val="0"/>
      <w:marTop w:val="0"/>
      <w:marBottom w:val="0"/>
      <w:divBdr>
        <w:top w:val="none" w:sz="0" w:space="0" w:color="auto"/>
        <w:left w:val="none" w:sz="0" w:space="0" w:color="auto"/>
        <w:bottom w:val="none" w:sz="0" w:space="0" w:color="auto"/>
        <w:right w:val="none" w:sz="0" w:space="0" w:color="auto"/>
      </w:divBdr>
    </w:div>
    <w:div w:id="952782906">
      <w:bodyDiv w:val="1"/>
      <w:marLeft w:val="0"/>
      <w:marRight w:val="0"/>
      <w:marTop w:val="0"/>
      <w:marBottom w:val="0"/>
      <w:divBdr>
        <w:top w:val="none" w:sz="0" w:space="0" w:color="auto"/>
        <w:left w:val="none" w:sz="0" w:space="0" w:color="auto"/>
        <w:bottom w:val="none" w:sz="0" w:space="0" w:color="auto"/>
        <w:right w:val="none" w:sz="0" w:space="0" w:color="auto"/>
      </w:divBdr>
    </w:div>
    <w:div w:id="1226600298">
      <w:bodyDiv w:val="1"/>
      <w:marLeft w:val="0"/>
      <w:marRight w:val="0"/>
      <w:marTop w:val="0"/>
      <w:marBottom w:val="0"/>
      <w:divBdr>
        <w:top w:val="none" w:sz="0" w:space="0" w:color="auto"/>
        <w:left w:val="none" w:sz="0" w:space="0" w:color="auto"/>
        <w:bottom w:val="none" w:sz="0" w:space="0" w:color="auto"/>
        <w:right w:val="none" w:sz="0" w:space="0" w:color="auto"/>
      </w:divBdr>
    </w:div>
    <w:div w:id="1309940124">
      <w:bodyDiv w:val="1"/>
      <w:marLeft w:val="0"/>
      <w:marRight w:val="0"/>
      <w:marTop w:val="0"/>
      <w:marBottom w:val="0"/>
      <w:divBdr>
        <w:top w:val="none" w:sz="0" w:space="0" w:color="auto"/>
        <w:left w:val="none" w:sz="0" w:space="0" w:color="auto"/>
        <w:bottom w:val="none" w:sz="0" w:space="0" w:color="auto"/>
        <w:right w:val="none" w:sz="0" w:space="0" w:color="auto"/>
      </w:divBdr>
    </w:div>
    <w:div w:id="1346010616">
      <w:bodyDiv w:val="1"/>
      <w:marLeft w:val="0"/>
      <w:marRight w:val="0"/>
      <w:marTop w:val="0"/>
      <w:marBottom w:val="0"/>
      <w:divBdr>
        <w:top w:val="none" w:sz="0" w:space="0" w:color="auto"/>
        <w:left w:val="none" w:sz="0" w:space="0" w:color="auto"/>
        <w:bottom w:val="none" w:sz="0" w:space="0" w:color="auto"/>
        <w:right w:val="none" w:sz="0" w:space="0" w:color="auto"/>
      </w:divBdr>
    </w:div>
    <w:div w:id="1559976530">
      <w:bodyDiv w:val="1"/>
      <w:marLeft w:val="0"/>
      <w:marRight w:val="0"/>
      <w:marTop w:val="0"/>
      <w:marBottom w:val="0"/>
      <w:divBdr>
        <w:top w:val="none" w:sz="0" w:space="0" w:color="auto"/>
        <w:left w:val="none" w:sz="0" w:space="0" w:color="auto"/>
        <w:bottom w:val="none" w:sz="0" w:space="0" w:color="auto"/>
        <w:right w:val="none" w:sz="0" w:space="0" w:color="auto"/>
      </w:divBdr>
    </w:div>
    <w:div w:id="1571768900">
      <w:bodyDiv w:val="1"/>
      <w:marLeft w:val="0"/>
      <w:marRight w:val="0"/>
      <w:marTop w:val="0"/>
      <w:marBottom w:val="0"/>
      <w:divBdr>
        <w:top w:val="none" w:sz="0" w:space="0" w:color="auto"/>
        <w:left w:val="none" w:sz="0" w:space="0" w:color="auto"/>
        <w:bottom w:val="none" w:sz="0" w:space="0" w:color="auto"/>
        <w:right w:val="none" w:sz="0" w:space="0" w:color="auto"/>
      </w:divBdr>
    </w:div>
    <w:div w:id="1909879650">
      <w:bodyDiv w:val="1"/>
      <w:marLeft w:val="0"/>
      <w:marRight w:val="0"/>
      <w:marTop w:val="0"/>
      <w:marBottom w:val="0"/>
      <w:divBdr>
        <w:top w:val="none" w:sz="0" w:space="0" w:color="auto"/>
        <w:left w:val="none" w:sz="0" w:space="0" w:color="auto"/>
        <w:bottom w:val="none" w:sz="0" w:space="0" w:color="auto"/>
        <w:right w:val="none" w:sz="0" w:space="0" w:color="auto"/>
      </w:divBdr>
    </w:div>
    <w:div w:id="2025789318">
      <w:bodyDiv w:val="1"/>
      <w:marLeft w:val="0"/>
      <w:marRight w:val="0"/>
      <w:marTop w:val="0"/>
      <w:marBottom w:val="0"/>
      <w:divBdr>
        <w:top w:val="none" w:sz="0" w:space="0" w:color="auto"/>
        <w:left w:val="none" w:sz="0" w:space="0" w:color="auto"/>
        <w:bottom w:val="none" w:sz="0" w:space="0" w:color="auto"/>
        <w:right w:val="none" w:sz="0" w:space="0" w:color="auto"/>
      </w:divBdr>
    </w:div>
    <w:div w:id="2043088231">
      <w:bodyDiv w:val="1"/>
      <w:marLeft w:val="0"/>
      <w:marRight w:val="0"/>
      <w:marTop w:val="0"/>
      <w:marBottom w:val="0"/>
      <w:divBdr>
        <w:top w:val="none" w:sz="0" w:space="0" w:color="auto"/>
        <w:left w:val="none" w:sz="0" w:space="0" w:color="auto"/>
        <w:bottom w:val="none" w:sz="0" w:space="0" w:color="auto"/>
        <w:right w:val="none" w:sz="0" w:space="0" w:color="auto"/>
      </w:divBdr>
    </w:div>
    <w:div w:id="2044594536">
      <w:bodyDiv w:val="1"/>
      <w:marLeft w:val="0"/>
      <w:marRight w:val="0"/>
      <w:marTop w:val="0"/>
      <w:marBottom w:val="0"/>
      <w:divBdr>
        <w:top w:val="none" w:sz="0" w:space="0" w:color="auto"/>
        <w:left w:val="none" w:sz="0" w:space="0" w:color="auto"/>
        <w:bottom w:val="none" w:sz="0" w:space="0" w:color="auto"/>
        <w:right w:val="none" w:sz="0" w:space="0" w:color="auto"/>
      </w:divBdr>
      <w:divsChild>
        <w:div w:id="952516655">
          <w:marLeft w:val="0"/>
          <w:marRight w:val="0"/>
          <w:marTop w:val="0"/>
          <w:marBottom w:val="0"/>
          <w:divBdr>
            <w:top w:val="none" w:sz="0" w:space="0" w:color="auto"/>
            <w:left w:val="none" w:sz="0" w:space="0" w:color="auto"/>
            <w:bottom w:val="none" w:sz="0" w:space="0" w:color="auto"/>
            <w:right w:val="none" w:sz="0" w:space="0" w:color="auto"/>
          </w:divBdr>
          <w:divsChild>
            <w:div w:id="1607078261">
              <w:marLeft w:val="0"/>
              <w:marRight w:val="0"/>
              <w:marTop w:val="0"/>
              <w:marBottom w:val="0"/>
              <w:divBdr>
                <w:top w:val="none" w:sz="0" w:space="0" w:color="auto"/>
                <w:left w:val="none" w:sz="0" w:space="0" w:color="auto"/>
                <w:bottom w:val="none" w:sz="0" w:space="0" w:color="auto"/>
                <w:right w:val="none" w:sz="0" w:space="0" w:color="auto"/>
              </w:divBdr>
              <w:divsChild>
                <w:div w:id="1616674440">
                  <w:marLeft w:val="0"/>
                  <w:marRight w:val="0"/>
                  <w:marTop w:val="0"/>
                  <w:marBottom w:val="0"/>
                  <w:divBdr>
                    <w:top w:val="none" w:sz="0" w:space="0" w:color="auto"/>
                    <w:left w:val="none" w:sz="0" w:space="0" w:color="auto"/>
                    <w:bottom w:val="none" w:sz="0" w:space="0" w:color="auto"/>
                    <w:right w:val="none" w:sz="0" w:space="0" w:color="auto"/>
                  </w:divBdr>
                </w:div>
              </w:divsChild>
            </w:div>
            <w:div w:id="1057819784">
              <w:marLeft w:val="0"/>
              <w:marRight w:val="0"/>
              <w:marTop w:val="0"/>
              <w:marBottom w:val="0"/>
              <w:divBdr>
                <w:top w:val="none" w:sz="0" w:space="0" w:color="auto"/>
                <w:left w:val="none" w:sz="0" w:space="0" w:color="auto"/>
                <w:bottom w:val="none" w:sz="0" w:space="0" w:color="auto"/>
                <w:right w:val="none" w:sz="0" w:space="0" w:color="auto"/>
              </w:divBdr>
            </w:div>
          </w:divsChild>
        </w:div>
        <w:div w:id="409546475">
          <w:marLeft w:val="0"/>
          <w:marRight w:val="0"/>
          <w:marTop w:val="0"/>
          <w:marBottom w:val="0"/>
          <w:divBdr>
            <w:top w:val="none" w:sz="0" w:space="0" w:color="auto"/>
            <w:left w:val="none" w:sz="0" w:space="0" w:color="auto"/>
            <w:bottom w:val="none" w:sz="0" w:space="0" w:color="auto"/>
            <w:right w:val="none" w:sz="0" w:space="0" w:color="auto"/>
          </w:divBdr>
          <w:divsChild>
            <w:div w:id="1073698739">
              <w:marLeft w:val="0"/>
              <w:marRight w:val="0"/>
              <w:marTop w:val="0"/>
              <w:marBottom w:val="0"/>
              <w:divBdr>
                <w:top w:val="none" w:sz="0" w:space="0" w:color="auto"/>
                <w:left w:val="none" w:sz="0" w:space="0" w:color="auto"/>
                <w:bottom w:val="none" w:sz="0" w:space="0" w:color="auto"/>
                <w:right w:val="none" w:sz="0" w:space="0" w:color="auto"/>
              </w:divBdr>
              <w:divsChild>
                <w:div w:id="174039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095691">
          <w:marLeft w:val="0"/>
          <w:marRight w:val="0"/>
          <w:marTop w:val="0"/>
          <w:marBottom w:val="0"/>
          <w:divBdr>
            <w:top w:val="none" w:sz="0" w:space="0" w:color="auto"/>
            <w:left w:val="none" w:sz="0" w:space="0" w:color="auto"/>
            <w:bottom w:val="none" w:sz="0" w:space="0" w:color="auto"/>
            <w:right w:val="none" w:sz="0" w:space="0" w:color="auto"/>
          </w:divBdr>
          <w:divsChild>
            <w:div w:id="2127039399">
              <w:marLeft w:val="0"/>
              <w:marRight w:val="0"/>
              <w:marTop w:val="0"/>
              <w:marBottom w:val="0"/>
              <w:divBdr>
                <w:top w:val="none" w:sz="0" w:space="0" w:color="auto"/>
                <w:left w:val="none" w:sz="0" w:space="0" w:color="auto"/>
                <w:bottom w:val="none" w:sz="0" w:space="0" w:color="auto"/>
                <w:right w:val="none" w:sz="0" w:space="0" w:color="auto"/>
              </w:divBdr>
              <w:divsChild>
                <w:div w:id="320819326">
                  <w:marLeft w:val="0"/>
                  <w:marRight w:val="0"/>
                  <w:marTop w:val="0"/>
                  <w:marBottom w:val="0"/>
                  <w:divBdr>
                    <w:top w:val="none" w:sz="0" w:space="0" w:color="auto"/>
                    <w:left w:val="none" w:sz="0" w:space="0" w:color="auto"/>
                    <w:bottom w:val="none" w:sz="0" w:space="0" w:color="auto"/>
                    <w:right w:val="none" w:sz="0" w:space="0" w:color="auto"/>
                  </w:divBdr>
                </w:div>
              </w:divsChild>
            </w:div>
            <w:div w:id="191111127">
              <w:marLeft w:val="0"/>
              <w:marRight w:val="0"/>
              <w:marTop w:val="0"/>
              <w:marBottom w:val="0"/>
              <w:divBdr>
                <w:top w:val="none" w:sz="0" w:space="0" w:color="auto"/>
                <w:left w:val="none" w:sz="0" w:space="0" w:color="auto"/>
                <w:bottom w:val="none" w:sz="0" w:space="0" w:color="auto"/>
                <w:right w:val="none" w:sz="0" w:space="0" w:color="auto"/>
              </w:divBdr>
            </w:div>
          </w:divsChild>
        </w:div>
        <w:div w:id="1621381603">
          <w:marLeft w:val="0"/>
          <w:marRight w:val="0"/>
          <w:marTop w:val="0"/>
          <w:marBottom w:val="0"/>
          <w:divBdr>
            <w:top w:val="none" w:sz="0" w:space="0" w:color="auto"/>
            <w:left w:val="none" w:sz="0" w:space="0" w:color="auto"/>
            <w:bottom w:val="none" w:sz="0" w:space="0" w:color="auto"/>
            <w:right w:val="none" w:sz="0" w:space="0" w:color="auto"/>
          </w:divBdr>
          <w:divsChild>
            <w:div w:id="289215811">
              <w:marLeft w:val="0"/>
              <w:marRight w:val="0"/>
              <w:marTop w:val="0"/>
              <w:marBottom w:val="0"/>
              <w:divBdr>
                <w:top w:val="none" w:sz="0" w:space="0" w:color="auto"/>
                <w:left w:val="none" w:sz="0" w:space="0" w:color="auto"/>
                <w:bottom w:val="none" w:sz="0" w:space="0" w:color="auto"/>
                <w:right w:val="none" w:sz="0" w:space="0" w:color="auto"/>
              </w:divBdr>
              <w:divsChild>
                <w:div w:id="100030127">
                  <w:marLeft w:val="0"/>
                  <w:marRight w:val="0"/>
                  <w:marTop w:val="0"/>
                  <w:marBottom w:val="0"/>
                  <w:divBdr>
                    <w:top w:val="none" w:sz="0" w:space="0" w:color="auto"/>
                    <w:left w:val="none" w:sz="0" w:space="0" w:color="auto"/>
                    <w:bottom w:val="none" w:sz="0" w:space="0" w:color="auto"/>
                    <w:right w:val="none" w:sz="0" w:space="0" w:color="auto"/>
                  </w:divBdr>
                </w:div>
              </w:divsChild>
            </w:div>
            <w:div w:id="855534932">
              <w:marLeft w:val="0"/>
              <w:marRight w:val="0"/>
              <w:marTop w:val="0"/>
              <w:marBottom w:val="0"/>
              <w:divBdr>
                <w:top w:val="none" w:sz="0" w:space="0" w:color="auto"/>
                <w:left w:val="none" w:sz="0" w:space="0" w:color="auto"/>
                <w:bottom w:val="none" w:sz="0" w:space="0" w:color="auto"/>
                <w:right w:val="none" w:sz="0" w:space="0" w:color="auto"/>
              </w:divBdr>
            </w:div>
          </w:divsChild>
        </w:div>
        <w:div w:id="1512375373">
          <w:marLeft w:val="0"/>
          <w:marRight w:val="0"/>
          <w:marTop w:val="0"/>
          <w:marBottom w:val="0"/>
          <w:divBdr>
            <w:top w:val="none" w:sz="0" w:space="0" w:color="auto"/>
            <w:left w:val="none" w:sz="0" w:space="0" w:color="auto"/>
            <w:bottom w:val="none" w:sz="0" w:space="0" w:color="auto"/>
            <w:right w:val="none" w:sz="0" w:space="0" w:color="auto"/>
          </w:divBdr>
          <w:divsChild>
            <w:div w:id="729227856">
              <w:marLeft w:val="0"/>
              <w:marRight w:val="0"/>
              <w:marTop w:val="0"/>
              <w:marBottom w:val="0"/>
              <w:divBdr>
                <w:top w:val="none" w:sz="0" w:space="0" w:color="auto"/>
                <w:left w:val="none" w:sz="0" w:space="0" w:color="auto"/>
                <w:bottom w:val="none" w:sz="0" w:space="0" w:color="auto"/>
                <w:right w:val="none" w:sz="0" w:space="0" w:color="auto"/>
              </w:divBdr>
              <w:divsChild>
                <w:div w:id="523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607295">
          <w:marLeft w:val="0"/>
          <w:marRight w:val="0"/>
          <w:marTop w:val="0"/>
          <w:marBottom w:val="0"/>
          <w:divBdr>
            <w:top w:val="none" w:sz="0" w:space="0" w:color="auto"/>
            <w:left w:val="none" w:sz="0" w:space="0" w:color="auto"/>
            <w:bottom w:val="none" w:sz="0" w:space="0" w:color="auto"/>
            <w:right w:val="none" w:sz="0" w:space="0" w:color="auto"/>
          </w:divBdr>
          <w:divsChild>
            <w:div w:id="747463986">
              <w:marLeft w:val="0"/>
              <w:marRight w:val="0"/>
              <w:marTop w:val="0"/>
              <w:marBottom w:val="0"/>
              <w:divBdr>
                <w:top w:val="none" w:sz="0" w:space="0" w:color="auto"/>
                <w:left w:val="none" w:sz="0" w:space="0" w:color="auto"/>
                <w:bottom w:val="none" w:sz="0" w:space="0" w:color="auto"/>
                <w:right w:val="none" w:sz="0" w:space="0" w:color="auto"/>
              </w:divBdr>
              <w:divsChild>
                <w:div w:id="81417820">
                  <w:marLeft w:val="0"/>
                  <w:marRight w:val="0"/>
                  <w:marTop w:val="0"/>
                  <w:marBottom w:val="0"/>
                  <w:divBdr>
                    <w:top w:val="none" w:sz="0" w:space="0" w:color="auto"/>
                    <w:left w:val="none" w:sz="0" w:space="0" w:color="auto"/>
                    <w:bottom w:val="none" w:sz="0" w:space="0" w:color="auto"/>
                    <w:right w:val="none" w:sz="0" w:space="0" w:color="auto"/>
                  </w:divBdr>
                </w:div>
              </w:divsChild>
            </w:div>
            <w:div w:id="134088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9970&amp;dst=108&amp;field=134&amp;date=11.07.20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a@ispm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DBD72-8A19-49DD-B754-6095F39EF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11</Pages>
  <Words>4211</Words>
  <Characters>24006</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ДОГОВОР № 5</vt:lpstr>
    </vt:vector>
  </TitlesOfParts>
  <Company>artsmile</Company>
  <LinksUpToDate>false</LinksUpToDate>
  <CharactersWithSpaces>28161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5</dc:title>
  <dc:creator>ОГАЙ СЕРГЕЙ</dc:creator>
  <cp:lastModifiedBy>user1313</cp:lastModifiedBy>
  <cp:revision>23</cp:revision>
  <cp:lastPrinted>2025-12-10T08:27:00Z</cp:lastPrinted>
  <dcterms:created xsi:type="dcterms:W3CDTF">2025-12-10T04:39:00Z</dcterms:created>
  <dcterms:modified xsi:type="dcterms:W3CDTF">2026-06-01T08:38:00Z</dcterms:modified>
</cp:coreProperties>
</file>