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008F8" w14:textId="77777777" w:rsidR="00DA50A6" w:rsidRPr="00103F4B" w:rsidRDefault="00DA50A6" w:rsidP="00DA50A6">
      <w:pPr>
        <w:ind w:firstLine="567"/>
        <w:jc w:val="both"/>
      </w:pPr>
    </w:p>
    <w:p w14:paraId="2A24EF9B" w14:textId="77777777" w:rsidR="00E5255C" w:rsidRDefault="00E5255C" w:rsidP="00DA50A6">
      <w:pPr>
        <w:jc w:val="right"/>
        <w:rPr>
          <w:b/>
        </w:rPr>
      </w:pPr>
    </w:p>
    <w:p w14:paraId="6608DB28" w14:textId="77777777" w:rsidR="00124462" w:rsidRDefault="00124462" w:rsidP="001244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08AEB90F" w14:textId="5CBF0D73" w:rsidR="0012710E" w:rsidRDefault="00463282" w:rsidP="0012710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E1DF8" w:rsidRPr="00FA60D5">
        <w:rPr>
          <w:bdr w:val="none" w:sz="0" w:space="0" w:color="auto" w:frame="1"/>
        </w:rPr>
        <w:t>оказа</w:t>
      </w:r>
      <w:r w:rsidR="00CE1DF8">
        <w:rPr>
          <w:bdr w:val="none" w:sz="0" w:space="0" w:color="auto" w:frame="1"/>
        </w:rPr>
        <w:t>ние</w:t>
      </w:r>
      <w:r w:rsidR="00CE1DF8" w:rsidRPr="00FA60D5">
        <w:rPr>
          <w:bdr w:val="none" w:sz="0" w:space="0" w:color="auto" w:frame="1"/>
        </w:rPr>
        <w:t xml:space="preserve"> услуг по организации отдыха в спортивно-оздоровительном лагере «</w:t>
      </w:r>
      <w:proofErr w:type="spellStart"/>
      <w:r w:rsidR="00CE1DF8" w:rsidRPr="00FA60D5">
        <w:rPr>
          <w:bdr w:val="none" w:sz="0" w:space="0" w:color="auto" w:frame="1"/>
        </w:rPr>
        <w:t>Рубское</w:t>
      </w:r>
      <w:proofErr w:type="spellEnd"/>
      <w:r w:rsidR="00CE1DF8" w:rsidRPr="00FA60D5">
        <w:rPr>
          <w:bdr w:val="none" w:sz="0" w:space="0" w:color="auto" w:frame="1"/>
        </w:rPr>
        <w:t xml:space="preserve"> озеро»</w:t>
      </w:r>
      <w:r w:rsidR="0012710E" w:rsidRPr="0012710E">
        <w:rPr>
          <w:sz w:val="22"/>
          <w:szCs w:val="22"/>
        </w:rPr>
        <w:t xml:space="preserve"> </w:t>
      </w:r>
    </w:p>
    <w:p w14:paraId="058F4EFB" w14:textId="240477AD" w:rsidR="00124462" w:rsidRDefault="0012710E" w:rsidP="0012710E">
      <w:pPr>
        <w:jc w:val="center"/>
        <w:rPr>
          <w:sz w:val="22"/>
          <w:szCs w:val="22"/>
        </w:rPr>
      </w:pPr>
      <w:r>
        <w:rPr>
          <w:sz w:val="22"/>
          <w:szCs w:val="22"/>
        </w:rPr>
        <w:t>на период 0</w:t>
      </w:r>
      <w:r w:rsidR="005C7AD7">
        <w:rPr>
          <w:sz w:val="22"/>
          <w:szCs w:val="22"/>
        </w:rPr>
        <w:t>7</w:t>
      </w:r>
      <w:r w:rsidR="00095FFE">
        <w:rPr>
          <w:sz w:val="22"/>
          <w:szCs w:val="22"/>
        </w:rPr>
        <w:t>.07.202</w:t>
      </w:r>
      <w:r w:rsidR="005C7AD7">
        <w:rPr>
          <w:sz w:val="22"/>
          <w:szCs w:val="22"/>
        </w:rPr>
        <w:t>6</w:t>
      </w:r>
      <w:r>
        <w:rPr>
          <w:sz w:val="22"/>
          <w:szCs w:val="22"/>
        </w:rPr>
        <w:t xml:space="preserve"> – </w:t>
      </w:r>
      <w:r w:rsidR="005C7AD7">
        <w:rPr>
          <w:sz w:val="22"/>
          <w:szCs w:val="22"/>
        </w:rPr>
        <w:t>12</w:t>
      </w:r>
      <w:r w:rsidR="00095FFE">
        <w:rPr>
          <w:sz w:val="22"/>
          <w:szCs w:val="22"/>
        </w:rPr>
        <w:t>.07</w:t>
      </w:r>
      <w:r w:rsidR="005C7AD7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5C7AD7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354BDB3C" w14:textId="77777777" w:rsidR="0012710E" w:rsidRDefault="0012710E" w:rsidP="0012710E">
      <w:pPr>
        <w:jc w:val="center"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7655"/>
      </w:tblGrid>
      <w:tr w:rsidR="00124462" w14:paraId="3DD4A132" w14:textId="77777777" w:rsidTr="00943A0C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938D" w14:textId="77777777" w:rsidR="00124462" w:rsidRDefault="00124462" w:rsidP="00943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740B" w14:textId="77777777" w:rsidR="00124462" w:rsidRDefault="00124462" w:rsidP="00943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Составляющая технического задания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B272" w14:textId="77777777" w:rsidR="00124462" w:rsidRDefault="00124462" w:rsidP="00943A0C">
            <w:pPr>
              <w:ind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содержанию</w:t>
            </w:r>
          </w:p>
        </w:tc>
      </w:tr>
      <w:tr w:rsidR="00124462" w14:paraId="43C7C0E1" w14:textId="77777777" w:rsidTr="00943A0C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D694" w14:textId="77777777" w:rsidR="00124462" w:rsidRDefault="00124462" w:rsidP="00943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B652" w14:textId="77777777" w:rsidR="00124462" w:rsidRDefault="00124462" w:rsidP="00943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3682" w14:textId="0296ED55" w:rsidR="00CE1DF8" w:rsidRDefault="00CE1DF8" w:rsidP="005C7AD7">
            <w:pPr>
              <w:rPr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О</w:t>
            </w:r>
            <w:r w:rsidRPr="00FA60D5">
              <w:rPr>
                <w:bdr w:val="none" w:sz="0" w:space="0" w:color="auto" w:frame="1"/>
              </w:rPr>
              <w:t>каза</w:t>
            </w:r>
            <w:r>
              <w:rPr>
                <w:bdr w:val="none" w:sz="0" w:space="0" w:color="auto" w:frame="1"/>
              </w:rPr>
              <w:t>ние</w:t>
            </w:r>
            <w:r w:rsidRPr="00FA60D5">
              <w:rPr>
                <w:bdr w:val="none" w:sz="0" w:space="0" w:color="auto" w:frame="1"/>
              </w:rPr>
              <w:t xml:space="preserve"> услуг по организации отдыха в спортивно-оздоровительном лагере «</w:t>
            </w:r>
            <w:proofErr w:type="spellStart"/>
            <w:r w:rsidRPr="00FA60D5">
              <w:rPr>
                <w:bdr w:val="none" w:sz="0" w:space="0" w:color="auto" w:frame="1"/>
              </w:rPr>
              <w:t>Рубское</w:t>
            </w:r>
            <w:proofErr w:type="spellEnd"/>
            <w:r w:rsidRPr="00FA60D5">
              <w:rPr>
                <w:bdr w:val="none" w:sz="0" w:space="0" w:color="auto" w:frame="1"/>
              </w:rPr>
              <w:t xml:space="preserve"> озеро»</w:t>
            </w:r>
            <w:r w:rsidRPr="001271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период </w:t>
            </w:r>
            <w:r w:rsidR="005C7AD7">
              <w:rPr>
                <w:sz w:val="22"/>
                <w:szCs w:val="22"/>
              </w:rPr>
              <w:t>07.07.2026 – 12.07.2026 г.</w:t>
            </w:r>
          </w:p>
          <w:p w14:paraId="5D3B375D" w14:textId="05096AA0" w:rsidR="00124462" w:rsidRDefault="00124462" w:rsidP="00332D7F">
            <w:pPr>
              <w:ind w:right="120"/>
              <w:rPr>
                <w:sz w:val="22"/>
                <w:szCs w:val="22"/>
              </w:rPr>
            </w:pPr>
          </w:p>
        </w:tc>
      </w:tr>
      <w:tr w:rsidR="00124462" w14:paraId="540F163C" w14:textId="77777777" w:rsidTr="007247D5">
        <w:trPr>
          <w:trHeight w:val="12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4643" w14:textId="77777777" w:rsidR="00124462" w:rsidRDefault="00124462" w:rsidP="00943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5FF7" w14:textId="77777777" w:rsidR="00124462" w:rsidRDefault="00124462" w:rsidP="00943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и характеристики оказываемых услуг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6897" w14:textId="77777777" w:rsidR="00124462" w:rsidRDefault="0012446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Объем оказания услуг: </w:t>
            </w:r>
          </w:p>
          <w:p w14:paraId="6F1E24DF" w14:textId="03B7827A" w:rsidR="00124462" w:rsidRPr="005955F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>Услуги включают в себя проведение 1 мероприяти</w:t>
            </w:r>
            <w:r w:rsidR="005955F2" w:rsidRPr="005955F2">
              <w:rPr>
                <w:sz w:val="22"/>
                <w:szCs w:val="22"/>
              </w:rPr>
              <w:t>я</w:t>
            </w:r>
            <w:r w:rsidRPr="005955F2">
              <w:rPr>
                <w:sz w:val="22"/>
                <w:szCs w:val="22"/>
              </w:rPr>
              <w:t xml:space="preserve"> (смена) для </w:t>
            </w:r>
            <w:r w:rsidR="005C7AD7">
              <w:rPr>
                <w:sz w:val="22"/>
                <w:szCs w:val="22"/>
              </w:rPr>
              <w:t>1</w:t>
            </w:r>
            <w:r w:rsidR="00200EF0">
              <w:rPr>
                <w:sz w:val="22"/>
                <w:szCs w:val="22"/>
              </w:rPr>
              <w:t>5</w:t>
            </w:r>
            <w:r w:rsidRPr="005955F2">
              <w:rPr>
                <w:sz w:val="22"/>
                <w:szCs w:val="22"/>
              </w:rPr>
              <w:t xml:space="preserve"> студентов</w:t>
            </w:r>
            <w:r w:rsidR="00200EF0">
              <w:rPr>
                <w:sz w:val="22"/>
                <w:szCs w:val="22"/>
              </w:rPr>
              <w:t xml:space="preserve"> (в том числе 1</w:t>
            </w:r>
            <w:r w:rsidR="005C7AD7">
              <w:rPr>
                <w:sz w:val="22"/>
                <w:szCs w:val="22"/>
              </w:rPr>
              <w:t xml:space="preserve"> сопровождающи</w:t>
            </w:r>
            <w:r w:rsidR="00200EF0">
              <w:rPr>
                <w:sz w:val="22"/>
                <w:szCs w:val="22"/>
              </w:rPr>
              <w:t>й)</w:t>
            </w:r>
            <w:r w:rsidRPr="005955F2">
              <w:rPr>
                <w:sz w:val="22"/>
                <w:szCs w:val="22"/>
              </w:rPr>
              <w:t xml:space="preserve"> за счет </w:t>
            </w:r>
            <w:r w:rsidR="008749A1" w:rsidRPr="005955F2">
              <w:rPr>
                <w:sz w:val="22"/>
                <w:szCs w:val="22"/>
              </w:rPr>
              <w:t>Заказчика</w:t>
            </w:r>
            <w:r w:rsidRPr="005955F2">
              <w:rPr>
                <w:sz w:val="22"/>
                <w:szCs w:val="22"/>
              </w:rPr>
              <w:t xml:space="preserve">. </w:t>
            </w:r>
          </w:p>
          <w:p w14:paraId="72796BCE" w14:textId="4825B63B" w:rsidR="00124462" w:rsidRPr="005955F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b/>
                <w:sz w:val="22"/>
                <w:szCs w:val="22"/>
              </w:rPr>
              <w:t xml:space="preserve">График </w:t>
            </w:r>
            <w:r w:rsidR="00765DA7" w:rsidRPr="005955F2">
              <w:rPr>
                <w:b/>
                <w:sz w:val="22"/>
                <w:szCs w:val="22"/>
              </w:rPr>
              <w:t>пребывания</w:t>
            </w:r>
            <w:r w:rsidRPr="005955F2">
              <w:rPr>
                <w:sz w:val="22"/>
                <w:szCs w:val="22"/>
              </w:rPr>
              <w:t>: июль 202</w:t>
            </w:r>
            <w:r w:rsidR="005C7AD7">
              <w:rPr>
                <w:sz w:val="22"/>
                <w:szCs w:val="22"/>
              </w:rPr>
              <w:t>6</w:t>
            </w:r>
            <w:r w:rsidRPr="005955F2">
              <w:rPr>
                <w:sz w:val="22"/>
                <w:szCs w:val="22"/>
              </w:rPr>
              <w:t xml:space="preserve"> г, заезд с 0</w:t>
            </w:r>
            <w:r w:rsidR="005C7AD7">
              <w:rPr>
                <w:sz w:val="22"/>
                <w:szCs w:val="22"/>
              </w:rPr>
              <w:t>7</w:t>
            </w:r>
            <w:r w:rsidRPr="005955F2">
              <w:rPr>
                <w:sz w:val="22"/>
                <w:szCs w:val="22"/>
              </w:rPr>
              <w:t xml:space="preserve">.07 по </w:t>
            </w:r>
            <w:r w:rsidR="005C7AD7">
              <w:rPr>
                <w:sz w:val="22"/>
                <w:szCs w:val="22"/>
              </w:rPr>
              <w:t>12</w:t>
            </w:r>
            <w:r w:rsidRPr="005955F2">
              <w:rPr>
                <w:sz w:val="22"/>
                <w:szCs w:val="22"/>
              </w:rPr>
              <w:t>.07.2</w:t>
            </w:r>
            <w:r w:rsidR="005C7AD7">
              <w:rPr>
                <w:sz w:val="22"/>
                <w:szCs w:val="22"/>
              </w:rPr>
              <w:t>6</w:t>
            </w:r>
            <w:r w:rsidR="005955F2" w:rsidRPr="005955F2">
              <w:rPr>
                <w:sz w:val="22"/>
                <w:szCs w:val="22"/>
              </w:rPr>
              <w:t xml:space="preserve"> </w:t>
            </w:r>
            <w:r w:rsidRPr="005955F2">
              <w:rPr>
                <w:sz w:val="22"/>
                <w:szCs w:val="22"/>
              </w:rPr>
              <w:t>точные сроки</w:t>
            </w:r>
          </w:p>
          <w:p w14:paraId="3729B426" w14:textId="6EDCDD42" w:rsidR="00124462" w:rsidRPr="005955F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b/>
                <w:sz w:val="22"/>
                <w:szCs w:val="22"/>
              </w:rPr>
              <w:t xml:space="preserve">Продолжительность смены: </w:t>
            </w:r>
            <w:r w:rsidR="005C7AD7">
              <w:rPr>
                <w:sz w:val="22"/>
                <w:szCs w:val="22"/>
              </w:rPr>
              <w:t>6</w:t>
            </w:r>
            <w:r w:rsidRPr="005955F2">
              <w:rPr>
                <w:sz w:val="22"/>
                <w:szCs w:val="22"/>
              </w:rPr>
              <w:t xml:space="preserve"> суток</w:t>
            </w:r>
          </w:p>
          <w:p w14:paraId="55F0E873" w14:textId="381D74FE" w:rsidR="00124462" w:rsidRPr="005955F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b/>
                <w:sz w:val="22"/>
                <w:szCs w:val="22"/>
              </w:rPr>
              <w:t>Категория места размещения</w:t>
            </w:r>
            <w:r w:rsidRPr="005955F2">
              <w:rPr>
                <w:sz w:val="22"/>
                <w:szCs w:val="22"/>
              </w:rPr>
              <w:t xml:space="preserve">: </w:t>
            </w:r>
            <w:r w:rsidR="008749A1" w:rsidRPr="005955F2">
              <w:rPr>
                <w:sz w:val="22"/>
                <w:szCs w:val="22"/>
              </w:rPr>
              <w:t>3–4-местные комнаты без удобств (туалетные кабины, умывальники на территории лагеря).</w:t>
            </w:r>
          </w:p>
          <w:p w14:paraId="16126B08" w14:textId="77777777" w:rsidR="00124462" w:rsidRPr="005955F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b/>
                <w:sz w:val="22"/>
                <w:szCs w:val="22"/>
                <w:lang w:val="en-US"/>
              </w:rPr>
              <w:t>I</w:t>
            </w:r>
            <w:r w:rsidRPr="005955F2">
              <w:rPr>
                <w:b/>
                <w:sz w:val="22"/>
                <w:szCs w:val="22"/>
              </w:rPr>
              <w:t>. Требования к объекту размещения студентов</w:t>
            </w:r>
          </w:p>
          <w:p w14:paraId="5BA0D0EB" w14:textId="77777777" w:rsidR="00124462" w:rsidRPr="005955F2" w:rsidRDefault="0012446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 w:rsidRPr="005955F2">
              <w:rPr>
                <w:b/>
                <w:sz w:val="22"/>
                <w:szCs w:val="22"/>
              </w:rPr>
              <w:t>1. Общие требования:</w:t>
            </w:r>
          </w:p>
          <w:p w14:paraId="437BBE5B" w14:textId="2C062CBB" w:rsidR="00124462" w:rsidRPr="005955F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>1.1. Объект размещения студентов адаптирован для отдыха и оздоровления студентов, име</w:t>
            </w:r>
            <w:r w:rsidR="00095FFE">
              <w:rPr>
                <w:sz w:val="22"/>
                <w:szCs w:val="22"/>
              </w:rPr>
              <w:t>ет</w:t>
            </w:r>
            <w:r w:rsidRPr="005955F2">
              <w:rPr>
                <w:sz w:val="22"/>
                <w:szCs w:val="22"/>
              </w:rPr>
              <w:t xml:space="preserve"> собственную территорию и  материально-техническую базу для проведения фестивалей, форумов, образовательных программ, спортивных соревнований. </w:t>
            </w:r>
          </w:p>
          <w:p w14:paraId="7E33E5BD" w14:textId="5802F5A0" w:rsidR="00124462" w:rsidRPr="005955F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>1.3. Объект размещения располага</w:t>
            </w:r>
            <w:r w:rsidR="00095FFE">
              <w:rPr>
                <w:sz w:val="22"/>
                <w:szCs w:val="22"/>
              </w:rPr>
              <w:t>ет</w:t>
            </w:r>
            <w:r w:rsidRPr="005955F2">
              <w:rPr>
                <w:sz w:val="22"/>
                <w:szCs w:val="22"/>
              </w:rPr>
              <w:t>ся</w:t>
            </w:r>
            <w:r w:rsidR="00F55BB6" w:rsidRPr="005955F2">
              <w:rPr>
                <w:sz w:val="22"/>
                <w:szCs w:val="22"/>
              </w:rPr>
              <w:t xml:space="preserve"> на 1-й линии к </w:t>
            </w:r>
            <w:r w:rsidR="008749A1" w:rsidRPr="005955F2">
              <w:rPr>
                <w:sz w:val="22"/>
                <w:szCs w:val="22"/>
              </w:rPr>
              <w:t>озеру</w:t>
            </w:r>
            <w:r w:rsidR="00F55BB6" w:rsidRPr="005955F2">
              <w:rPr>
                <w:sz w:val="22"/>
                <w:szCs w:val="22"/>
              </w:rPr>
              <w:t xml:space="preserve"> (не более 3</w:t>
            </w:r>
            <w:r w:rsidRPr="005955F2">
              <w:rPr>
                <w:sz w:val="22"/>
                <w:szCs w:val="22"/>
              </w:rPr>
              <w:t xml:space="preserve">00 м). Общая огороженная и охраняемая с пляжной зоной территория. для обеспечения безопасного перемещения студентов от места пребывания до </w:t>
            </w:r>
            <w:r w:rsidR="00102852" w:rsidRPr="005955F2">
              <w:rPr>
                <w:sz w:val="22"/>
                <w:szCs w:val="22"/>
              </w:rPr>
              <w:t>озера</w:t>
            </w:r>
            <w:r w:rsidRPr="005955F2">
              <w:rPr>
                <w:sz w:val="22"/>
                <w:szCs w:val="22"/>
              </w:rPr>
              <w:t>.</w:t>
            </w:r>
          </w:p>
          <w:p w14:paraId="280170AF" w14:textId="77777777" w:rsidR="00124462" w:rsidRPr="005955F2" w:rsidRDefault="0012446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 w:rsidRPr="005955F2">
              <w:rPr>
                <w:b/>
                <w:sz w:val="22"/>
                <w:szCs w:val="22"/>
              </w:rPr>
              <w:t xml:space="preserve">2. Территория и инфраструктура объекта размещения студентов: </w:t>
            </w:r>
          </w:p>
          <w:p w14:paraId="08D10C5B" w14:textId="706A2B8C" w:rsidR="00486D5D" w:rsidRPr="005955F2" w:rsidRDefault="00124462" w:rsidP="00486D5D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 xml:space="preserve">2.1. </w:t>
            </w:r>
            <w:r w:rsidR="00486D5D" w:rsidRPr="005955F2">
              <w:rPr>
                <w:sz w:val="22"/>
                <w:szCs w:val="22"/>
              </w:rPr>
              <w:t xml:space="preserve">На территории лагеря имеются: стадион с 330-метровой дорожкой, покрытой асфальтом. Футбольное поле, три теннисных корта, баскетбольная площадка, волейбольная площадка, площадка для пляжного волейбола, две площадки для бадминтона, роллерная трасса, спортивный городок с гимнастическими снарядами. </w:t>
            </w:r>
          </w:p>
          <w:p w14:paraId="11279272" w14:textId="5702A9F3" w:rsidR="00486D5D" w:rsidRPr="005955F2" w:rsidRDefault="00486D5D" w:rsidP="00486D5D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>Для организации досуга в дождливую погоду имеется шатер. Так же в лагере имеется оборудование для игры в настольный теннис, занятий атлетической гимнастикой. На лодочной станции имеются лодки, катамараны</w:t>
            </w:r>
            <w:r w:rsidR="005955F2" w:rsidRPr="005955F2">
              <w:rPr>
                <w:sz w:val="22"/>
                <w:szCs w:val="22"/>
              </w:rPr>
              <w:t>.</w:t>
            </w:r>
          </w:p>
          <w:p w14:paraId="49DB3A41" w14:textId="08CABE36" w:rsidR="00124462" w:rsidRPr="005955F2" w:rsidRDefault="00124462" w:rsidP="00486D5D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>2.2. Спортивные площадки име</w:t>
            </w:r>
            <w:r w:rsidR="00095FFE">
              <w:rPr>
                <w:sz w:val="22"/>
                <w:szCs w:val="22"/>
              </w:rPr>
              <w:t>ют</w:t>
            </w:r>
            <w:r w:rsidRPr="005955F2">
              <w:rPr>
                <w:sz w:val="22"/>
                <w:szCs w:val="22"/>
              </w:rPr>
              <w:t xml:space="preserve"> специальное покрытие, разметку и установленные для каждого вида спорта размеры и оборудование, чтобы обеспечивать полноценные занятия спортом студентов.</w:t>
            </w:r>
          </w:p>
          <w:p w14:paraId="6A33D2DC" w14:textId="77777777" w:rsidR="00124462" w:rsidRPr="005955F2" w:rsidRDefault="0012446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 w:rsidRPr="005955F2">
              <w:rPr>
                <w:b/>
                <w:sz w:val="22"/>
                <w:szCs w:val="22"/>
              </w:rPr>
              <w:t xml:space="preserve">3. Безопасность: </w:t>
            </w:r>
          </w:p>
          <w:p w14:paraId="612D43EC" w14:textId="3D41A2DD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>3.1. Территория размещения обособленна с функционирующей круглосуточно системой охраны, в ночное время вся территория освещена</w:t>
            </w:r>
            <w:r w:rsidR="00AF5863">
              <w:rPr>
                <w:sz w:val="22"/>
                <w:szCs w:val="22"/>
              </w:rPr>
              <w:t>;</w:t>
            </w:r>
          </w:p>
          <w:p w14:paraId="07A12E86" w14:textId="70BFF326" w:rsidR="007F53F0" w:rsidRPr="007F53F0" w:rsidRDefault="00124462" w:rsidP="00AF58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Безопасность и порядок на территории </w:t>
            </w:r>
            <w:r w:rsidR="007F53F0" w:rsidRPr="007F53F0">
              <w:rPr>
                <w:sz w:val="22"/>
                <w:szCs w:val="22"/>
              </w:rPr>
              <w:t xml:space="preserve"> лагеря осуществляется Управлением безопасности </w:t>
            </w:r>
            <w:r w:rsidR="007F53F0">
              <w:rPr>
                <w:sz w:val="22"/>
                <w:szCs w:val="22"/>
              </w:rPr>
              <w:t>ИГЭУ</w:t>
            </w:r>
            <w:r w:rsidR="00AF5863">
              <w:rPr>
                <w:sz w:val="22"/>
                <w:szCs w:val="22"/>
              </w:rPr>
              <w:t>;</w:t>
            </w:r>
          </w:p>
          <w:p w14:paraId="58A90560" w14:textId="7A27B4B5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Организация пропускного режима на территорию объекта размещения, обеспечивающего необходимый уровень безопасности студентов и контролируемый досту</w:t>
            </w:r>
            <w:r w:rsidR="00AF5863">
              <w:rPr>
                <w:sz w:val="22"/>
                <w:szCs w:val="22"/>
              </w:rPr>
              <w:t>п посторонних лиц и посетителей;</w:t>
            </w:r>
            <w:r>
              <w:rPr>
                <w:sz w:val="22"/>
                <w:szCs w:val="22"/>
              </w:rPr>
              <w:t xml:space="preserve"> </w:t>
            </w:r>
          </w:p>
          <w:p w14:paraId="1EF65BAE" w14:textId="15C14D08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 Круглосуточное присутствие в месте проживания представителя </w:t>
            </w:r>
            <w:r w:rsidR="00AF5863">
              <w:rPr>
                <w:sz w:val="22"/>
                <w:szCs w:val="22"/>
              </w:rPr>
              <w:t>ИГЭУ;</w:t>
            </w:r>
          </w:p>
          <w:p w14:paraId="6C27F262" w14:textId="1D2ADF68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3.6. </w:t>
            </w:r>
            <w:r w:rsidR="0021417E">
              <w:rPr>
                <w:sz w:val="22"/>
                <w:szCs w:val="22"/>
              </w:rPr>
              <w:t>СОЛ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соответствов</w:t>
            </w:r>
            <w:r w:rsidR="00095FFE">
              <w:rPr>
                <w:sz w:val="22"/>
                <w:szCs w:val="22"/>
              </w:rPr>
              <w:t>ует</w:t>
            </w:r>
            <w:proofErr w:type="spellEnd"/>
            <w:r>
              <w:rPr>
                <w:sz w:val="22"/>
                <w:szCs w:val="22"/>
              </w:rPr>
              <w:t xml:space="preserve"> требованиям пожарной безопасности согласно правилам пожарной безопасности, в РФ;</w:t>
            </w:r>
          </w:p>
          <w:p w14:paraId="538A8114" w14:textId="1592BC6B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3.7.В </w:t>
            </w:r>
            <w:r w:rsidR="0021417E">
              <w:rPr>
                <w:sz w:val="22"/>
                <w:szCs w:val="22"/>
              </w:rPr>
              <w:t>СОЛ</w:t>
            </w:r>
            <w:r>
              <w:rPr>
                <w:sz w:val="22"/>
                <w:szCs w:val="22"/>
              </w:rPr>
              <w:t xml:space="preserve"> соблюда</w:t>
            </w:r>
            <w:r w:rsidR="00095FFE">
              <w:rPr>
                <w:sz w:val="22"/>
                <w:szCs w:val="22"/>
              </w:rPr>
              <w:t>ются</w:t>
            </w:r>
            <w:r>
              <w:rPr>
                <w:sz w:val="22"/>
                <w:szCs w:val="22"/>
              </w:rPr>
              <w:t xml:space="preserve"> санитарно-гигиенические и противоэпидемиологические правила и нормы;</w:t>
            </w:r>
          </w:p>
          <w:p w14:paraId="0386B044" w14:textId="39531B87" w:rsidR="00124462" w:rsidRDefault="0012446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3.8. Пляжный комплекс укомплектован в соответствии с условиями и требованиями, предъявляемыми к обеспечению безопасности людей на водных объектах, используемых для массового отдыха, купания, туризма и спорта (на пляжах);</w:t>
            </w:r>
          </w:p>
          <w:p w14:paraId="01147251" w14:textId="12B4507B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95FF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. Обеспечение мер безопасности и недопущение травматизма при </w:t>
            </w:r>
            <w:r>
              <w:rPr>
                <w:sz w:val="22"/>
                <w:szCs w:val="22"/>
              </w:rPr>
              <w:lastRenderedPageBreak/>
              <w:t>организации и проведении спортивно-оздоровительных и культурно-массовых мероприятий;</w:t>
            </w:r>
          </w:p>
          <w:p w14:paraId="087238F6" w14:textId="77777777" w:rsidR="00124462" w:rsidRDefault="0012446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Проживание:</w:t>
            </w:r>
          </w:p>
          <w:p w14:paraId="0D577151" w14:textId="20748385" w:rsidR="00371169" w:rsidRPr="005955F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 xml:space="preserve">4.1. </w:t>
            </w:r>
            <w:r w:rsidR="00371169" w:rsidRPr="005955F2">
              <w:rPr>
                <w:sz w:val="22"/>
                <w:szCs w:val="22"/>
              </w:rPr>
              <w:t>На территории лагеря имеются: двухэтажный корпус, 2 одноэтажных павильона. Для обеспечения санитарно-гигиенических потребностей студентов, аспирантов, сотрудников и преподавателей в лагере работают баня-сауна с душевыми кабинками и сушилка.</w:t>
            </w:r>
          </w:p>
          <w:p w14:paraId="2173A009" w14:textId="2C3E24C3" w:rsidR="00371169" w:rsidRPr="005955F2" w:rsidRDefault="00371169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>4.2. Студентам предоставляются 3–4-местные комнаты без удобств (туалетные кабины, умывальники на территории лагеря)</w:t>
            </w:r>
            <w:r w:rsidR="00095FFE">
              <w:rPr>
                <w:sz w:val="22"/>
                <w:szCs w:val="22"/>
              </w:rPr>
              <w:t>, оборудованные кроватями, тумбочками, столами, стульями.</w:t>
            </w:r>
          </w:p>
          <w:p w14:paraId="39A1FEC5" w14:textId="1EA07E9B" w:rsidR="00124462" w:rsidRPr="005955F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>4.</w:t>
            </w:r>
            <w:r w:rsidR="00AF5863" w:rsidRPr="005955F2">
              <w:rPr>
                <w:sz w:val="22"/>
                <w:szCs w:val="22"/>
              </w:rPr>
              <w:t>2</w:t>
            </w:r>
            <w:r w:rsidRPr="005955F2">
              <w:rPr>
                <w:sz w:val="22"/>
                <w:szCs w:val="22"/>
              </w:rPr>
              <w:t>. Каждый отдыхающий должен быть обеспечен постельными принадлежностями, а именно: подушка – 1шт., одеяло – 1шт., покрывало – 1шт., простыня – 1шт., пододеяльник – 1шт., наволочка – 1шт.</w:t>
            </w:r>
          </w:p>
          <w:p w14:paraId="2617B6F2" w14:textId="1337889A" w:rsidR="00124462" w:rsidRPr="005955F2" w:rsidRDefault="00124462" w:rsidP="005955F2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b/>
                <w:sz w:val="22"/>
                <w:szCs w:val="22"/>
              </w:rPr>
              <w:t xml:space="preserve">5. Питание: </w:t>
            </w:r>
            <w:r w:rsidRPr="005955F2">
              <w:rPr>
                <w:b/>
                <w:sz w:val="22"/>
                <w:szCs w:val="22"/>
              </w:rPr>
              <w:tab/>
            </w:r>
          </w:p>
          <w:p w14:paraId="76D21E74" w14:textId="555DAB7E" w:rsidR="00124462" w:rsidRPr="005955F2" w:rsidRDefault="005955F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sz w:val="22"/>
                <w:szCs w:val="22"/>
              </w:rPr>
              <w:t>5</w:t>
            </w:r>
            <w:r w:rsidR="00124462" w:rsidRPr="005955F2">
              <w:rPr>
                <w:sz w:val="22"/>
                <w:szCs w:val="22"/>
              </w:rPr>
              <w:t xml:space="preserve">.1. 3-х разовое полноценное питание, </w:t>
            </w:r>
            <w:r w:rsidR="00124462" w:rsidRPr="005955F2">
              <w:rPr>
                <w:bCs/>
                <w:sz w:val="22"/>
                <w:szCs w:val="22"/>
              </w:rPr>
              <w:t>осущест</w:t>
            </w:r>
            <w:r w:rsidR="00AF5863" w:rsidRPr="005955F2">
              <w:rPr>
                <w:bCs/>
                <w:sz w:val="22"/>
                <w:szCs w:val="22"/>
              </w:rPr>
              <w:t xml:space="preserve">вляется в столовой </w:t>
            </w:r>
            <w:r w:rsidRPr="005955F2">
              <w:rPr>
                <w:bCs/>
                <w:sz w:val="22"/>
                <w:szCs w:val="22"/>
              </w:rPr>
              <w:t xml:space="preserve">во </w:t>
            </w:r>
            <w:r w:rsidR="00124462" w:rsidRPr="005955F2">
              <w:rPr>
                <w:sz w:val="22"/>
                <w:szCs w:val="22"/>
              </w:rPr>
              <w:t>врем</w:t>
            </w:r>
            <w:r w:rsidRPr="005955F2">
              <w:rPr>
                <w:sz w:val="22"/>
                <w:szCs w:val="22"/>
              </w:rPr>
              <w:t>я, определенное для</w:t>
            </w:r>
            <w:r w:rsidR="00124462" w:rsidRPr="005955F2">
              <w:rPr>
                <w:sz w:val="22"/>
                <w:szCs w:val="22"/>
              </w:rPr>
              <w:t xml:space="preserve"> прихода группы на закреплённы</w:t>
            </w:r>
            <w:r w:rsidRPr="005955F2">
              <w:rPr>
                <w:sz w:val="22"/>
                <w:szCs w:val="22"/>
              </w:rPr>
              <w:t>х</w:t>
            </w:r>
            <w:r w:rsidR="00124462" w:rsidRPr="005955F2">
              <w:rPr>
                <w:sz w:val="22"/>
                <w:szCs w:val="22"/>
              </w:rPr>
              <w:t xml:space="preserve"> за ней места</w:t>
            </w:r>
            <w:r w:rsidRPr="005955F2">
              <w:rPr>
                <w:sz w:val="22"/>
                <w:szCs w:val="22"/>
              </w:rPr>
              <w:t>х</w:t>
            </w:r>
            <w:r w:rsidR="00124462" w:rsidRPr="005955F2">
              <w:rPr>
                <w:sz w:val="22"/>
                <w:szCs w:val="22"/>
              </w:rPr>
              <w:t xml:space="preserve"> для обеспечения горячего питания.</w:t>
            </w:r>
          </w:p>
          <w:p w14:paraId="75E73F59" w14:textId="578D97A7" w:rsidR="00124462" w:rsidRDefault="005955F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5955F2">
              <w:rPr>
                <w:bCs/>
                <w:sz w:val="22"/>
                <w:szCs w:val="22"/>
              </w:rPr>
              <w:t>5</w:t>
            </w:r>
            <w:r w:rsidR="00124462" w:rsidRPr="005955F2">
              <w:rPr>
                <w:bCs/>
                <w:sz w:val="22"/>
                <w:szCs w:val="22"/>
              </w:rPr>
              <w:t>.2.</w:t>
            </w:r>
            <w:r w:rsidR="00124462" w:rsidRPr="005955F2">
              <w:rPr>
                <w:sz w:val="22"/>
                <w:szCs w:val="22"/>
              </w:rPr>
              <w:t xml:space="preserve"> Столовая учреждения должна</w:t>
            </w:r>
            <w:r w:rsidR="00124462">
              <w:rPr>
                <w:sz w:val="22"/>
                <w:szCs w:val="22"/>
              </w:rPr>
              <w:t xml:space="preserve"> соответствовать требованиям и нормам, предусмотренным государственными стандартами РФ и санитарно-эпидемиологическими правилами.</w:t>
            </w:r>
          </w:p>
          <w:p w14:paraId="4376393C" w14:textId="075055D3" w:rsidR="00124462" w:rsidRDefault="005955F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4462">
              <w:rPr>
                <w:sz w:val="22"/>
                <w:szCs w:val="22"/>
              </w:rPr>
              <w:t>.3. В рацион должны быть включены мясо, рыба, фрукты, овощи, соки, молочные и кисломолочные продукты. Питание должно быть сбалансировано по жирам, белкам и углеводам. Меню должно быть рассчитано в соответствие с нормами питания, не менее 3300 Ккал на одного человека в день.</w:t>
            </w:r>
          </w:p>
          <w:p w14:paraId="297E8F09" w14:textId="05D50E8B" w:rsidR="00124462" w:rsidRDefault="005955F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4462">
              <w:rPr>
                <w:sz w:val="22"/>
                <w:szCs w:val="22"/>
              </w:rPr>
              <w:t xml:space="preserve">.4. </w:t>
            </w:r>
            <w:r w:rsidR="00AF5863">
              <w:rPr>
                <w:sz w:val="22"/>
                <w:szCs w:val="22"/>
              </w:rPr>
              <w:t xml:space="preserve">Предусмотрена </w:t>
            </w:r>
            <w:r w:rsidR="00124462">
              <w:rPr>
                <w:sz w:val="22"/>
                <w:szCs w:val="22"/>
              </w:rPr>
              <w:t xml:space="preserve">организация питания в виде сухих пайков для студентов, выезжающих </w:t>
            </w:r>
            <w:r w:rsidR="00AF5863">
              <w:rPr>
                <w:sz w:val="22"/>
                <w:szCs w:val="22"/>
              </w:rPr>
              <w:t>после окончания срока пребывания</w:t>
            </w:r>
            <w:r w:rsidR="00124462">
              <w:rPr>
                <w:sz w:val="22"/>
                <w:szCs w:val="22"/>
              </w:rPr>
              <w:t>.</w:t>
            </w:r>
          </w:p>
          <w:p w14:paraId="3D6F8C5B" w14:textId="77777777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питания должна соответствовать:</w:t>
            </w:r>
          </w:p>
          <w:p w14:paraId="7B685958" w14:textId="77777777" w:rsidR="00124462" w:rsidRPr="00095FFE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суточным нормам питания в санаториях, санаториях-профилакториях, в санаторных оздоровительных лагерях круглогодичного действия, а также в детских оздоровительных лагерях. </w:t>
            </w:r>
            <w:r w:rsidRPr="00095FFE">
              <w:rPr>
                <w:sz w:val="22"/>
                <w:szCs w:val="22"/>
              </w:rPr>
              <w:t>Методические указания утверждены Минздравом России 22.12.1999 №99/230;</w:t>
            </w:r>
          </w:p>
          <w:p w14:paraId="6D388073" w14:textId="77777777" w:rsidR="00124462" w:rsidRPr="00095FFE" w:rsidRDefault="00124462" w:rsidP="00943A0C">
            <w:pPr>
              <w:ind w:right="120"/>
              <w:jc w:val="both"/>
              <w:rPr>
                <w:bCs/>
                <w:sz w:val="22"/>
                <w:szCs w:val="22"/>
              </w:rPr>
            </w:pPr>
            <w:r w:rsidRPr="00095FFE">
              <w:rPr>
                <w:bCs/>
                <w:sz w:val="22"/>
                <w:szCs w:val="22"/>
              </w:rPr>
              <w:t>- ГОСТ 30389-2013 Услуги общественного питания.</w:t>
            </w:r>
          </w:p>
          <w:p w14:paraId="2BA4A2CE" w14:textId="77777777" w:rsidR="00124462" w:rsidRPr="00095FFE" w:rsidRDefault="00124462" w:rsidP="00943A0C">
            <w:pPr>
              <w:ind w:right="120"/>
              <w:jc w:val="both"/>
              <w:rPr>
                <w:bCs/>
                <w:sz w:val="22"/>
                <w:szCs w:val="22"/>
              </w:rPr>
            </w:pPr>
            <w:r w:rsidRPr="00095FFE">
              <w:rPr>
                <w:bCs/>
                <w:sz w:val="22"/>
                <w:szCs w:val="22"/>
              </w:rPr>
              <w:t>- ГОСТ 31984-2012 Услуги общественного питания. Общие требования</w:t>
            </w:r>
          </w:p>
          <w:p w14:paraId="66068962" w14:textId="77777777" w:rsidR="00124462" w:rsidRPr="00095FFE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095FFE">
              <w:rPr>
                <w:sz w:val="22"/>
                <w:szCs w:val="22"/>
              </w:rPr>
              <w:t xml:space="preserve">- СанПиН 2.3.2.1078-01 «Гигиенические требования безопасности и пищевой ценности продуктов»; </w:t>
            </w:r>
          </w:p>
          <w:p w14:paraId="23D1588F" w14:textId="77777777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 w:rsidRPr="00095FFE">
              <w:rPr>
                <w:sz w:val="22"/>
                <w:szCs w:val="22"/>
              </w:rPr>
              <w:t>- Постановление Главного государственного санитарного врача РФ от 27.10.2020 N 32 "Об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      </w:r>
          </w:p>
          <w:p w14:paraId="313F2544" w14:textId="77777777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контроля соблюдения санитарно-гигиенических и противоэпидемических требований, в том числе:</w:t>
            </w:r>
          </w:p>
          <w:p w14:paraId="5E8567D6" w14:textId="77777777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-обеспечение контроля организации питания, качества поступающих продуктов, условий их хранения, соблюдения сроков реализации, технологии приготовления блюд, качества готовой пищи, санитарного состояния и содержания пищеблока;</w:t>
            </w:r>
          </w:p>
          <w:p w14:paraId="3EED572E" w14:textId="77777777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-проведение </w:t>
            </w:r>
            <w:proofErr w:type="spellStart"/>
            <w:r>
              <w:rPr>
                <w:sz w:val="22"/>
                <w:szCs w:val="22"/>
              </w:rPr>
              <w:t>дератизационных</w:t>
            </w:r>
            <w:proofErr w:type="spellEnd"/>
            <w:r>
              <w:rPr>
                <w:sz w:val="22"/>
                <w:szCs w:val="22"/>
              </w:rPr>
              <w:t xml:space="preserve"> и дезинсекционных мероприятий, дезинфекции;</w:t>
            </w:r>
          </w:p>
          <w:p w14:paraId="323662C4" w14:textId="4C93B9C1" w:rsidR="00124462" w:rsidRDefault="005955F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124462">
              <w:rPr>
                <w:b/>
                <w:sz w:val="22"/>
                <w:szCs w:val="22"/>
              </w:rPr>
              <w:t>. Пляж:</w:t>
            </w:r>
            <w:bookmarkStart w:id="0" w:name="_GoBack"/>
            <w:bookmarkEnd w:id="0"/>
          </w:p>
          <w:p w14:paraId="6B77D7FC" w14:textId="07091580" w:rsidR="00124462" w:rsidRDefault="005955F2" w:rsidP="00943A0C">
            <w:pPr>
              <w:pStyle w:val="a6"/>
              <w:ind w:left="0"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24462">
              <w:rPr>
                <w:sz w:val="22"/>
                <w:szCs w:val="22"/>
              </w:rPr>
              <w:t xml:space="preserve">.1. Наличие </w:t>
            </w:r>
            <w:r w:rsidR="00124462">
              <w:rPr>
                <w:sz w:val="22"/>
                <w:szCs w:val="22"/>
              </w:rPr>
              <w:tab/>
              <w:t>собственного пляжа</w:t>
            </w:r>
            <w:r w:rsidR="00095FFE">
              <w:rPr>
                <w:sz w:val="22"/>
                <w:szCs w:val="22"/>
              </w:rPr>
              <w:t xml:space="preserve"> ИГЭУ</w:t>
            </w:r>
            <w:r w:rsidR="00095FFE">
              <w:rPr>
                <w:color w:val="FF0000"/>
                <w:sz w:val="22"/>
                <w:szCs w:val="22"/>
              </w:rPr>
              <w:t>.</w:t>
            </w:r>
            <w:r w:rsidR="00124462">
              <w:rPr>
                <w:sz w:val="22"/>
                <w:szCs w:val="22"/>
              </w:rPr>
              <w:t>, используемого на законном основа</w:t>
            </w:r>
            <w:r w:rsidR="00765DA7">
              <w:rPr>
                <w:sz w:val="22"/>
                <w:szCs w:val="22"/>
              </w:rPr>
              <w:t xml:space="preserve">нии </w:t>
            </w:r>
          </w:p>
          <w:p w14:paraId="6FA5D621" w14:textId="17FA750C" w:rsidR="00124462" w:rsidRDefault="005955F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24462">
              <w:rPr>
                <w:sz w:val="22"/>
                <w:szCs w:val="22"/>
              </w:rPr>
              <w:t xml:space="preserve">.2. Пляж не отделён от объекта размещения никакими транспортными путями в целях безопасности студентов. </w:t>
            </w:r>
          </w:p>
          <w:p w14:paraId="4814AC4B" w14:textId="16152174" w:rsidR="00124462" w:rsidRDefault="00FE41A2" w:rsidP="00943A0C">
            <w:pPr>
              <w:pStyle w:val="a6"/>
              <w:ind w:left="0"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24462">
              <w:rPr>
                <w:sz w:val="22"/>
                <w:szCs w:val="22"/>
              </w:rPr>
              <w:t>.4. Организация работы в дневное время медицинского пункта, бригады спасателей.</w:t>
            </w:r>
          </w:p>
          <w:p w14:paraId="5C22A045" w14:textId="7A2CD430" w:rsidR="00124462" w:rsidRDefault="00FE41A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24462">
              <w:rPr>
                <w:sz w:val="22"/>
                <w:szCs w:val="22"/>
              </w:rPr>
              <w:t xml:space="preserve">.5 Наличие на пляже проката спортивного инвентаря. </w:t>
            </w:r>
          </w:p>
          <w:p w14:paraId="376B6DE7" w14:textId="1C43C693" w:rsidR="00124462" w:rsidRDefault="00FE41A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24462">
              <w:rPr>
                <w:sz w:val="22"/>
                <w:szCs w:val="22"/>
              </w:rPr>
              <w:t xml:space="preserve">.6. Акватория для плавания ограничена буйками, с выделением зоны для не умеющих плавать студентов глубиной не более 1-1,2м. </w:t>
            </w:r>
          </w:p>
          <w:p w14:paraId="2F6413E8" w14:textId="73462936" w:rsidR="00124462" w:rsidRDefault="00FE41A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24462">
              <w:rPr>
                <w:b/>
                <w:sz w:val="22"/>
                <w:szCs w:val="22"/>
              </w:rPr>
              <w:t xml:space="preserve">. Медицинское обслуживание: </w:t>
            </w:r>
          </w:p>
          <w:p w14:paraId="2D5C6EB8" w14:textId="78923659" w:rsidR="00124462" w:rsidRDefault="00FE41A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24462">
              <w:rPr>
                <w:sz w:val="22"/>
                <w:szCs w:val="22"/>
              </w:rPr>
              <w:t xml:space="preserve">.1. </w:t>
            </w:r>
            <w:r w:rsidR="00124462" w:rsidRPr="00095FFE">
              <w:rPr>
                <w:sz w:val="22"/>
                <w:szCs w:val="22"/>
              </w:rPr>
              <w:t xml:space="preserve">Наличие собственного медицинского кабинета, дежурство медперсонала (медицинская сестра или врач) с предоставлением всех необходимых </w:t>
            </w:r>
            <w:r w:rsidR="00124462" w:rsidRPr="00095FFE">
              <w:rPr>
                <w:sz w:val="22"/>
                <w:szCs w:val="22"/>
              </w:rPr>
              <w:lastRenderedPageBreak/>
              <w:t>медикаментов для оказания первой помощи и лечения лёгких простудных заболеваний.</w:t>
            </w:r>
          </w:p>
          <w:p w14:paraId="4E104E9A" w14:textId="3F2A4B3E" w:rsidR="00124462" w:rsidRDefault="00FE41A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24462">
              <w:rPr>
                <w:sz w:val="22"/>
                <w:szCs w:val="22"/>
              </w:rPr>
              <w:t xml:space="preserve">.2.В случае необходимости должна быть предусмотрена экстренная госпитализация и лечение по полисам ОМС РФ. </w:t>
            </w:r>
          </w:p>
          <w:p w14:paraId="7ACCB1F0" w14:textId="5E3021B2" w:rsidR="00124462" w:rsidRDefault="00124462" w:rsidP="00943A0C">
            <w:pPr>
              <w:ind w:right="120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iCs/>
                <w:sz w:val="22"/>
                <w:szCs w:val="22"/>
              </w:rPr>
              <w:t>Требования к организации культурно–массовых, спортивно-оздоровительных и просветительских  мероприятий для студентов:</w:t>
            </w:r>
          </w:p>
          <w:p w14:paraId="19D33F5F" w14:textId="77777777" w:rsidR="00124462" w:rsidRDefault="0012446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1.Общие требования.</w:t>
            </w:r>
          </w:p>
          <w:p w14:paraId="34615CB7" w14:textId="401B4995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Программа культурно-массовых, спортивн</w:t>
            </w:r>
            <w:r w:rsidR="00095FFE">
              <w:rPr>
                <w:sz w:val="22"/>
                <w:szCs w:val="22"/>
              </w:rPr>
              <w:t>ых</w:t>
            </w:r>
            <w:r>
              <w:rPr>
                <w:sz w:val="22"/>
                <w:szCs w:val="22"/>
              </w:rPr>
              <w:t xml:space="preserve"> и просветительских мероприятий в рамках вышеуказанной концепции должна проводиться силами и средствами Исполнителя в объекте размещения студентов и быть единой для всех студентов.</w:t>
            </w:r>
          </w:p>
          <w:p w14:paraId="162EB3F9" w14:textId="28055044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E41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Программа мероприятий должна быть направлена на создание единой атмосферы и сплочённости студентов, способствовать повышению социальной активности студентов, формированию </w:t>
            </w:r>
            <w:r>
              <w:rPr>
                <w:bCs/>
                <w:sz w:val="22"/>
                <w:szCs w:val="22"/>
              </w:rPr>
              <w:t>патриотизма</w:t>
            </w:r>
            <w:r>
              <w:rPr>
                <w:sz w:val="22"/>
                <w:szCs w:val="22"/>
              </w:rPr>
              <w:t xml:space="preserve"> и культуры межнациональных отношений. </w:t>
            </w:r>
          </w:p>
          <w:p w14:paraId="5A8BABA9" w14:textId="66495764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E41A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Программа мероприятий должна обеспечивать максимальную занятость студентов в мероприятиях, мотивированных на развитие творческих способностей, занятия спортом и работу в команде. </w:t>
            </w:r>
          </w:p>
          <w:p w14:paraId="3B4563C3" w14:textId="77777777" w:rsidR="00124462" w:rsidRDefault="0012446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2.Познавательно-развлекательный блок должен включать:</w:t>
            </w:r>
          </w:p>
          <w:p w14:paraId="701102DC" w14:textId="1679F09F" w:rsidR="00124462" w:rsidRDefault="00124462" w:rsidP="00943A0C">
            <w:pPr>
              <w:pStyle w:val="a6"/>
              <w:ind w:left="0" w:right="12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2.1. </w:t>
            </w:r>
            <w:r w:rsidRPr="00FE41A2">
              <w:rPr>
                <w:sz w:val="22"/>
                <w:szCs w:val="22"/>
              </w:rPr>
              <w:t>Ежедневные вечерние программы: межвузовские творческие конкурс</w:t>
            </w:r>
            <w:r w:rsidR="00FE41A2" w:rsidRPr="00FE41A2">
              <w:rPr>
                <w:sz w:val="22"/>
                <w:szCs w:val="22"/>
              </w:rPr>
              <w:t>ы</w:t>
            </w:r>
            <w:r w:rsidRPr="00FE41A2">
              <w:rPr>
                <w:sz w:val="22"/>
                <w:szCs w:val="22"/>
              </w:rPr>
              <w:t xml:space="preserve"> на специально оборудованной площадке</w:t>
            </w:r>
            <w:r w:rsidR="00371169" w:rsidRPr="00FE41A2">
              <w:rPr>
                <w:sz w:val="22"/>
                <w:szCs w:val="22"/>
              </w:rPr>
              <w:t>.</w:t>
            </w:r>
            <w:r w:rsidRPr="00FE41A2">
              <w:rPr>
                <w:sz w:val="22"/>
                <w:szCs w:val="22"/>
              </w:rPr>
              <w:t xml:space="preserve"> </w:t>
            </w:r>
          </w:p>
          <w:p w14:paraId="57A795A6" w14:textId="3AFE4816" w:rsidR="00124462" w:rsidRDefault="00124462" w:rsidP="00943A0C">
            <w:pPr>
              <w:spacing w:after="200" w:line="276" w:lineRule="auto"/>
              <w:ind w:left="426" w:right="120" w:hanging="426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</w:t>
            </w:r>
            <w:r w:rsidR="00FE41A2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ечерние дискотеки</w:t>
            </w:r>
            <w:r w:rsidR="00FE41A2">
              <w:rPr>
                <w:sz w:val="22"/>
                <w:szCs w:val="22"/>
                <w:lang w:eastAsia="en-US"/>
              </w:rPr>
              <w:t xml:space="preserve"> (по программе).</w:t>
            </w:r>
          </w:p>
          <w:p w14:paraId="5324F884" w14:textId="77777777" w:rsidR="00124462" w:rsidRDefault="00124462" w:rsidP="00943A0C">
            <w:pPr>
              <w:ind w:right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3.Спортивно - оздоровительный блок должен включать:</w:t>
            </w:r>
          </w:p>
          <w:p w14:paraId="4C5EB96B" w14:textId="0FA36A02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 Ежедневные занятия плаванием, игры на воде.</w:t>
            </w:r>
          </w:p>
          <w:p w14:paraId="68FC1310" w14:textId="02C7886C" w:rsidR="00124462" w:rsidRDefault="00124462" w:rsidP="00943A0C">
            <w:pPr>
              <w:pStyle w:val="a6"/>
              <w:ind w:left="0"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Проведение ежедневных </w:t>
            </w:r>
            <w:r w:rsidR="00FE41A2">
              <w:rPr>
                <w:sz w:val="22"/>
                <w:szCs w:val="22"/>
              </w:rPr>
              <w:t>зарядок и спортивных соревнований (по программе).</w:t>
            </w:r>
          </w:p>
          <w:p w14:paraId="6B00E38D" w14:textId="35F073C9" w:rsidR="00124462" w:rsidRDefault="00124462" w:rsidP="00943A0C">
            <w:pPr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FE41A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Спортивно-поисковые игры, </w:t>
            </w:r>
            <w:proofErr w:type="spellStart"/>
            <w:r>
              <w:rPr>
                <w:sz w:val="22"/>
                <w:szCs w:val="22"/>
              </w:rPr>
              <w:t>квизы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B06FD5A" w14:textId="4EC36AE2" w:rsidR="00124462" w:rsidRDefault="00095FFE" w:rsidP="00943A0C">
            <w:pPr>
              <w:tabs>
                <w:tab w:val="left" w:pos="3000"/>
              </w:tabs>
              <w:ind w:right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124462">
              <w:rPr>
                <w:b/>
                <w:bCs/>
                <w:sz w:val="22"/>
                <w:szCs w:val="22"/>
              </w:rPr>
              <w:t>. Предоставление отчётной документации</w:t>
            </w:r>
          </w:p>
          <w:p w14:paraId="063255B8" w14:textId="13C88B87" w:rsidR="00124462" w:rsidRDefault="00095FFE" w:rsidP="00943A0C">
            <w:pPr>
              <w:tabs>
                <w:tab w:val="left" w:pos="3000"/>
              </w:tabs>
              <w:ind w:right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4462">
              <w:rPr>
                <w:sz w:val="22"/>
                <w:szCs w:val="22"/>
              </w:rPr>
              <w:t>.1 По итогам оказания услуг Исполнитель предоставляет Заказчику Акт о выполнении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124462" w14:paraId="60EBFD40" w14:textId="77777777" w:rsidTr="007247D5">
        <w:trPr>
          <w:trHeight w:val="3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E3F2" w14:textId="77777777" w:rsidR="00124462" w:rsidRDefault="007247D5" w:rsidP="0072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A730" w14:textId="77777777" w:rsidR="00124462" w:rsidRDefault="00124462" w:rsidP="00943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оказания услуг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C0C0" w14:textId="4CE2E697" w:rsidR="00371169" w:rsidRDefault="00124462" w:rsidP="007247D5">
            <w:pPr>
              <w:tabs>
                <w:tab w:val="left" w:pos="708"/>
              </w:tabs>
              <w:ind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="00486D5D">
              <w:rPr>
                <w:sz w:val="22"/>
                <w:szCs w:val="22"/>
              </w:rPr>
              <w:t xml:space="preserve">Ивановская область, </w:t>
            </w:r>
            <w:proofErr w:type="spellStart"/>
            <w:r w:rsidR="009E2026">
              <w:rPr>
                <w:sz w:val="22"/>
                <w:szCs w:val="22"/>
              </w:rPr>
              <w:t>Тейковский</w:t>
            </w:r>
            <w:proofErr w:type="spellEnd"/>
            <w:r w:rsidR="009E2026">
              <w:rPr>
                <w:sz w:val="22"/>
                <w:szCs w:val="22"/>
              </w:rPr>
              <w:t xml:space="preserve"> район, </w:t>
            </w:r>
            <w:proofErr w:type="spellStart"/>
            <w:r w:rsidR="009E2026">
              <w:rPr>
                <w:sz w:val="22"/>
                <w:szCs w:val="22"/>
              </w:rPr>
              <w:t>Золотниковсая</w:t>
            </w:r>
            <w:proofErr w:type="spellEnd"/>
            <w:r w:rsidR="009E2026">
              <w:rPr>
                <w:sz w:val="22"/>
                <w:szCs w:val="22"/>
              </w:rPr>
              <w:t xml:space="preserve"> пустынь.</w:t>
            </w:r>
          </w:p>
          <w:p w14:paraId="2E770BD4" w14:textId="77777777" w:rsidR="00371169" w:rsidRPr="00371169" w:rsidRDefault="00371169" w:rsidP="00371169">
            <w:pPr>
              <w:tabs>
                <w:tab w:val="left" w:pos="708"/>
              </w:tabs>
              <w:ind w:right="113"/>
              <w:jc w:val="both"/>
              <w:rPr>
                <w:sz w:val="22"/>
                <w:szCs w:val="22"/>
              </w:rPr>
            </w:pPr>
            <w:r w:rsidRPr="00371169">
              <w:rPr>
                <w:sz w:val="22"/>
                <w:szCs w:val="22"/>
              </w:rPr>
              <w:t>Спортивно-оздоровительный лагерь Ивановского государственного энергетического университета «</w:t>
            </w:r>
            <w:proofErr w:type="spellStart"/>
            <w:r w:rsidRPr="00371169">
              <w:rPr>
                <w:sz w:val="22"/>
                <w:szCs w:val="22"/>
              </w:rPr>
              <w:t>Рубское</w:t>
            </w:r>
            <w:proofErr w:type="spellEnd"/>
            <w:r w:rsidRPr="00371169">
              <w:rPr>
                <w:sz w:val="22"/>
                <w:szCs w:val="22"/>
              </w:rPr>
              <w:t xml:space="preserve"> озеро» (СОЛ «</w:t>
            </w:r>
            <w:proofErr w:type="spellStart"/>
            <w:r w:rsidRPr="00371169">
              <w:rPr>
                <w:sz w:val="22"/>
                <w:szCs w:val="22"/>
              </w:rPr>
              <w:t>Рубское</w:t>
            </w:r>
            <w:proofErr w:type="spellEnd"/>
            <w:r w:rsidRPr="00371169">
              <w:rPr>
                <w:sz w:val="22"/>
                <w:szCs w:val="22"/>
              </w:rPr>
              <w:t xml:space="preserve"> озеро»)  расположен в рекреационной зоне, сформированной базами отдыха трех вузов Ивановской области. </w:t>
            </w:r>
            <w:proofErr w:type="spellStart"/>
            <w:r w:rsidRPr="00371169">
              <w:rPr>
                <w:sz w:val="22"/>
                <w:szCs w:val="22"/>
              </w:rPr>
              <w:t>Рубское</w:t>
            </w:r>
            <w:proofErr w:type="spellEnd"/>
            <w:r w:rsidRPr="00371169">
              <w:rPr>
                <w:sz w:val="22"/>
                <w:szCs w:val="22"/>
              </w:rPr>
              <w:t xml:space="preserve"> озеро находится в 42 км к юго-западу от г. Иваново и в 15 км к югу от районного центра г. Тейково.</w:t>
            </w:r>
          </w:p>
          <w:p w14:paraId="35859683" w14:textId="0F9D7191" w:rsidR="00124462" w:rsidRDefault="00371169" w:rsidP="00943A0C">
            <w:pPr>
              <w:tabs>
                <w:tab w:val="left" w:pos="708"/>
              </w:tabs>
              <w:ind w:right="113"/>
              <w:jc w:val="both"/>
              <w:rPr>
                <w:sz w:val="22"/>
                <w:szCs w:val="22"/>
              </w:rPr>
            </w:pPr>
            <w:r w:rsidRPr="00371169">
              <w:rPr>
                <w:sz w:val="22"/>
                <w:szCs w:val="22"/>
              </w:rPr>
              <w:t>Земли ИГЭУ общей площадью 11,8 га примыкают к юго-восточной береговой полосе (протяженность около 80 м) и ограничены с двух сторон территориями спортивно-оздоровительных лагерей Ивановского государственного университета и Ивановской государственной текстильной академии.</w:t>
            </w:r>
          </w:p>
        </w:tc>
      </w:tr>
      <w:tr w:rsidR="00124462" w14:paraId="39211B52" w14:textId="77777777" w:rsidTr="00943A0C">
        <w:trPr>
          <w:trHeight w:val="9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5C09" w14:textId="77777777" w:rsidR="00124462" w:rsidRDefault="007247D5" w:rsidP="00943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B2AA" w14:textId="77777777" w:rsidR="00124462" w:rsidRDefault="00124462" w:rsidP="00943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услуг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516" w14:textId="5E3EE622" w:rsidR="00124462" w:rsidRDefault="00124462" w:rsidP="00CE1DF8">
            <w:pPr>
              <w:tabs>
                <w:tab w:val="left" w:pos="708"/>
              </w:tabs>
              <w:ind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осуществляется по безналичному расчёту путём перечисления Заказчиком денежных средств </w:t>
            </w:r>
            <w:r w:rsidRPr="003C5F6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а расчётный счёт Исполнителя по факту оказания услуг в течение </w:t>
            </w:r>
            <w:r w:rsidR="00CE1DF8">
              <w:rPr>
                <w:sz w:val="22"/>
                <w:szCs w:val="22"/>
              </w:rPr>
              <w:t>7(семь) рабочих</w:t>
            </w:r>
            <w:r>
              <w:rPr>
                <w:sz w:val="22"/>
                <w:szCs w:val="22"/>
              </w:rPr>
              <w:t xml:space="preserve"> дней с даты подписания сторонами акта приема-сдачи оказанных услуг.</w:t>
            </w:r>
          </w:p>
        </w:tc>
      </w:tr>
    </w:tbl>
    <w:p w14:paraId="4621FC38" w14:textId="77777777" w:rsidR="00463282" w:rsidRDefault="00463282" w:rsidP="00463282">
      <w:pPr>
        <w:jc w:val="right"/>
        <w:rPr>
          <w:b/>
        </w:rPr>
      </w:pPr>
    </w:p>
    <w:p w14:paraId="17B5DA60" w14:textId="77777777" w:rsidR="00463282" w:rsidRDefault="00463282" w:rsidP="00095FFE">
      <w:pPr>
        <w:rPr>
          <w:b/>
        </w:rPr>
      </w:pPr>
    </w:p>
    <w:sectPr w:rsidR="00463282" w:rsidSect="00D10CA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4DD71" w14:textId="77777777" w:rsidR="002F25F6" w:rsidRDefault="002F25F6">
      <w:r>
        <w:separator/>
      </w:r>
    </w:p>
  </w:endnote>
  <w:endnote w:type="continuationSeparator" w:id="0">
    <w:p w14:paraId="4580203F" w14:textId="77777777" w:rsidR="002F25F6" w:rsidRDefault="002F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 PL UKai CN"/>
    <w:charset w:val="80"/>
    <w:family w:val="auto"/>
    <w:pitch w:val="default"/>
  </w:font>
  <w:font w:name="Noto Sans Symbols">
    <w:altName w:val="Arial Unicode MS"/>
    <w:charset w:val="80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rif">
    <w:altName w:val="MS Mincho"/>
    <w:charset w:val="8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45438" w14:textId="77777777" w:rsidR="003D2BA9" w:rsidRDefault="004F63A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00EF0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EB44B" w14:textId="77777777" w:rsidR="002F25F6" w:rsidRDefault="002F25F6">
      <w:r>
        <w:separator/>
      </w:r>
    </w:p>
  </w:footnote>
  <w:footnote w:type="continuationSeparator" w:id="0">
    <w:p w14:paraId="4869AD75" w14:textId="77777777" w:rsidR="002F25F6" w:rsidRDefault="002F2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Verdana" w:hAnsi="Symbol" w:cs="OpenSymbol"/>
        <w:b/>
        <w:bCs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oto Sans Symbols" w:eastAsia="Times New Roman" w:hAnsi="Noto Sans Symbols" w:cs="Noto Sans Symbols"/>
        <w:b/>
        <w:bCs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AD77D3"/>
    <w:multiLevelType w:val="hybridMultilevel"/>
    <w:tmpl w:val="37D2DB5E"/>
    <w:lvl w:ilvl="0" w:tplc="5E58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B0B76"/>
    <w:multiLevelType w:val="multilevel"/>
    <w:tmpl w:val="4C0E120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</w:pPr>
      <w:rPr>
        <w:rFonts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7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993"/>
        </w:tabs>
        <w:ind w:left="993" w:hanging="567"/>
      </w:pPr>
      <w:rPr>
        <w:rFonts w:cs="Times New Roman" w:hint="default"/>
        <w:b w:val="0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5"/>
        </w:tabs>
        <w:ind w:left="5445" w:hanging="1440"/>
      </w:pPr>
      <w:rPr>
        <w:rFonts w:cs="Times New Roman" w:hint="default"/>
      </w:rPr>
    </w:lvl>
  </w:abstractNum>
  <w:abstractNum w:abstractNumId="5">
    <w:nsid w:val="064536A8"/>
    <w:multiLevelType w:val="hybridMultilevel"/>
    <w:tmpl w:val="AF8C2A2A"/>
    <w:lvl w:ilvl="0" w:tplc="54525A60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12555"/>
    <w:multiLevelType w:val="hybridMultilevel"/>
    <w:tmpl w:val="E50EF2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85094"/>
    <w:multiLevelType w:val="singleLevel"/>
    <w:tmpl w:val="07F4169D"/>
    <w:lvl w:ilvl="0">
      <w:start w:val="5"/>
      <w:numFmt w:val="decimal"/>
      <w:suff w:val="space"/>
      <w:lvlText w:val="%1."/>
      <w:lvlJc w:val="left"/>
    </w:lvl>
  </w:abstractNum>
  <w:abstractNum w:abstractNumId="8">
    <w:nsid w:val="0BA618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C2B711E"/>
    <w:multiLevelType w:val="multilevel"/>
    <w:tmpl w:val="B4327E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0D193408"/>
    <w:multiLevelType w:val="hybridMultilevel"/>
    <w:tmpl w:val="BA4EFB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2B84F19"/>
    <w:multiLevelType w:val="hybridMultilevel"/>
    <w:tmpl w:val="50683C1A"/>
    <w:lvl w:ilvl="0" w:tplc="19843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E1EDE"/>
    <w:multiLevelType w:val="multilevel"/>
    <w:tmpl w:val="E3D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DA7333"/>
    <w:multiLevelType w:val="hybridMultilevel"/>
    <w:tmpl w:val="37AE7F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94CEE0">
      <w:numFmt w:val="bullet"/>
      <w:lvlText w:val="•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AA26D79"/>
    <w:multiLevelType w:val="hybridMultilevel"/>
    <w:tmpl w:val="68EECA74"/>
    <w:lvl w:ilvl="0" w:tplc="71321CE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31F09F5"/>
    <w:multiLevelType w:val="hybridMultilevel"/>
    <w:tmpl w:val="4BC07F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4852AB4"/>
    <w:multiLevelType w:val="multilevel"/>
    <w:tmpl w:val="6D8AB6E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7">
    <w:nsid w:val="258D3994"/>
    <w:multiLevelType w:val="multilevel"/>
    <w:tmpl w:val="684A344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28DF39BC"/>
    <w:multiLevelType w:val="hybridMultilevel"/>
    <w:tmpl w:val="63005ED2"/>
    <w:lvl w:ilvl="0" w:tplc="D22EA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92164D"/>
    <w:multiLevelType w:val="hybridMultilevel"/>
    <w:tmpl w:val="6B82B9BA"/>
    <w:lvl w:ilvl="0" w:tplc="5E58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E4B8D"/>
    <w:multiLevelType w:val="hybridMultilevel"/>
    <w:tmpl w:val="F0BC1982"/>
    <w:lvl w:ilvl="0" w:tplc="0148742A">
      <w:start w:val="1"/>
      <w:numFmt w:val="decimal"/>
      <w:lvlText w:val="%1."/>
      <w:lvlJc w:val="left"/>
      <w:pPr>
        <w:ind w:left="785" w:hanging="360"/>
      </w:pPr>
      <w:rPr>
        <w:rFonts w:ascii="Times New Roman" w:eastAsia="FreeSerif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F073F"/>
    <w:multiLevelType w:val="hybridMultilevel"/>
    <w:tmpl w:val="ACBA01B2"/>
    <w:lvl w:ilvl="0" w:tplc="4F200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B10994"/>
    <w:multiLevelType w:val="hybridMultilevel"/>
    <w:tmpl w:val="6096F4C8"/>
    <w:lvl w:ilvl="0" w:tplc="6AE43728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3">
    <w:nsid w:val="35BA5256"/>
    <w:multiLevelType w:val="hybridMultilevel"/>
    <w:tmpl w:val="E98A0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66219"/>
    <w:multiLevelType w:val="multilevel"/>
    <w:tmpl w:val="6B228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38554A04"/>
    <w:multiLevelType w:val="hybridMultilevel"/>
    <w:tmpl w:val="9D80B1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163C32"/>
    <w:multiLevelType w:val="hybridMultilevel"/>
    <w:tmpl w:val="1C265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F7C54"/>
    <w:multiLevelType w:val="hybridMultilevel"/>
    <w:tmpl w:val="B1C08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CF4B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F2B223A"/>
    <w:multiLevelType w:val="multilevel"/>
    <w:tmpl w:val="4B0A18BC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0"/>
      </w:rPr>
    </w:lvl>
  </w:abstractNum>
  <w:abstractNum w:abstractNumId="30">
    <w:nsid w:val="41E22EB9"/>
    <w:multiLevelType w:val="hybridMultilevel"/>
    <w:tmpl w:val="6C64BD68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4332FA"/>
    <w:multiLevelType w:val="hybridMultilevel"/>
    <w:tmpl w:val="8878CEB2"/>
    <w:lvl w:ilvl="0" w:tplc="2282418E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47653F3A"/>
    <w:multiLevelType w:val="hybridMultilevel"/>
    <w:tmpl w:val="C394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DD226E"/>
    <w:multiLevelType w:val="hybridMultilevel"/>
    <w:tmpl w:val="0FB25FB0"/>
    <w:lvl w:ilvl="0" w:tplc="0419000F">
      <w:start w:val="1"/>
      <w:numFmt w:val="decimal"/>
      <w:lvlText w:val="6.%1"/>
      <w:lvlJc w:val="left"/>
      <w:pPr>
        <w:ind w:left="720" w:hanging="360"/>
      </w:pPr>
      <w:rPr>
        <w:rFonts w:ascii="Times" w:hAnsi="Times" w:cs="Times New Roman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81516FC"/>
    <w:multiLevelType w:val="multilevel"/>
    <w:tmpl w:val="BACA461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</w:pPr>
      <w:rPr>
        <w:rFonts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7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993"/>
        </w:tabs>
        <w:ind w:left="993" w:hanging="567"/>
      </w:pPr>
      <w:rPr>
        <w:rFonts w:cs="Times New Roman" w:hint="default"/>
        <w:b w:val="0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5"/>
        </w:tabs>
        <w:ind w:left="5445" w:hanging="1440"/>
      </w:pPr>
      <w:rPr>
        <w:rFonts w:cs="Times New Roman" w:hint="default"/>
      </w:rPr>
    </w:lvl>
  </w:abstractNum>
  <w:abstractNum w:abstractNumId="35">
    <w:nsid w:val="4E2760C9"/>
    <w:multiLevelType w:val="multilevel"/>
    <w:tmpl w:val="B718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D25E9E"/>
    <w:multiLevelType w:val="hybridMultilevel"/>
    <w:tmpl w:val="1D10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E51D3"/>
    <w:multiLevelType w:val="hybridMultilevel"/>
    <w:tmpl w:val="AC9EA468"/>
    <w:lvl w:ilvl="0" w:tplc="8730BD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7F02C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95E84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4229E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A92AC1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1F03F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6EE8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5ECFCD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836EBA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1BE02DE"/>
    <w:multiLevelType w:val="hybridMultilevel"/>
    <w:tmpl w:val="72A8F784"/>
    <w:lvl w:ilvl="0" w:tplc="5E58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163A5F"/>
    <w:multiLevelType w:val="hybridMultilevel"/>
    <w:tmpl w:val="323E024A"/>
    <w:lvl w:ilvl="0" w:tplc="86EEE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A65B98">
      <w:start w:val="1"/>
      <w:numFmt w:val="lowerLetter"/>
      <w:lvlText w:val="%2."/>
      <w:lvlJc w:val="left"/>
      <w:pPr>
        <w:ind w:left="1440" w:hanging="360"/>
      </w:pPr>
    </w:lvl>
    <w:lvl w:ilvl="2" w:tplc="4A481E2C" w:tentative="1">
      <w:start w:val="1"/>
      <w:numFmt w:val="lowerRoman"/>
      <w:lvlText w:val="%3."/>
      <w:lvlJc w:val="right"/>
      <w:pPr>
        <w:ind w:left="2160" w:hanging="180"/>
      </w:pPr>
    </w:lvl>
    <w:lvl w:ilvl="3" w:tplc="026C67A4" w:tentative="1">
      <w:start w:val="1"/>
      <w:numFmt w:val="decimal"/>
      <w:lvlText w:val="%4."/>
      <w:lvlJc w:val="left"/>
      <w:pPr>
        <w:ind w:left="2880" w:hanging="360"/>
      </w:pPr>
    </w:lvl>
    <w:lvl w:ilvl="4" w:tplc="72883234" w:tentative="1">
      <w:start w:val="1"/>
      <w:numFmt w:val="lowerLetter"/>
      <w:lvlText w:val="%5."/>
      <w:lvlJc w:val="left"/>
      <w:pPr>
        <w:ind w:left="3600" w:hanging="360"/>
      </w:pPr>
    </w:lvl>
    <w:lvl w:ilvl="5" w:tplc="765AF876" w:tentative="1">
      <w:start w:val="1"/>
      <w:numFmt w:val="lowerRoman"/>
      <w:lvlText w:val="%6."/>
      <w:lvlJc w:val="right"/>
      <w:pPr>
        <w:ind w:left="4320" w:hanging="180"/>
      </w:pPr>
    </w:lvl>
    <w:lvl w:ilvl="6" w:tplc="7FC40050" w:tentative="1">
      <w:start w:val="1"/>
      <w:numFmt w:val="decimal"/>
      <w:lvlText w:val="%7."/>
      <w:lvlJc w:val="left"/>
      <w:pPr>
        <w:ind w:left="5040" w:hanging="360"/>
      </w:pPr>
    </w:lvl>
    <w:lvl w:ilvl="7" w:tplc="59E661FC" w:tentative="1">
      <w:start w:val="1"/>
      <w:numFmt w:val="lowerLetter"/>
      <w:lvlText w:val="%8."/>
      <w:lvlJc w:val="left"/>
      <w:pPr>
        <w:ind w:left="5760" w:hanging="360"/>
      </w:pPr>
    </w:lvl>
    <w:lvl w:ilvl="8" w:tplc="65560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616B9B"/>
    <w:multiLevelType w:val="hybridMultilevel"/>
    <w:tmpl w:val="455897E8"/>
    <w:lvl w:ilvl="0" w:tplc="A888FAEA">
      <w:start w:val="1"/>
      <w:numFmt w:val="decimal"/>
      <w:lvlText w:val="2.%1."/>
      <w:lvlJc w:val="right"/>
      <w:pPr>
        <w:ind w:left="644" w:hanging="360"/>
      </w:pPr>
      <w:rPr>
        <w:rFonts w:cs="Times New Roman" w:hint="default"/>
        <w:b w:val="0"/>
        <w:i w:val="0"/>
        <w:sz w:val="22"/>
        <w:szCs w:val="22"/>
      </w:rPr>
    </w:lvl>
    <w:lvl w:ilvl="1" w:tplc="8038429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12F81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E635C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9261B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F7AFB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62136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C6C2E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50D62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E2035D"/>
    <w:multiLevelType w:val="hybridMultilevel"/>
    <w:tmpl w:val="842034A4"/>
    <w:lvl w:ilvl="0" w:tplc="0419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>
    <w:nsid w:val="729E79CE"/>
    <w:multiLevelType w:val="multilevel"/>
    <w:tmpl w:val="E7AEC2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72BC5D12"/>
    <w:multiLevelType w:val="hybridMultilevel"/>
    <w:tmpl w:val="878477D8"/>
    <w:lvl w:ilvl="0" w:tplc="5E58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78407A"/>
    <w:multiLevelType w:val="hybridMultilevel"/>
    <w:tmpl w:val="01988278"/>
    <w:lvl w:ilvl="0" w:tplc="4A0AB3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5">
    <w:nsid w:val="7C2F783E"/>
    <w:multiLevelType w:val="hybridMultilevel"/>
    <w:tmpl w:val="7136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31406"/>
    <w:multiLevelType w:val="hybridMultilevel"/>
    <w:tmpl w:val="D46A64D2"/>
    <w:lvl w:ilvl="0" w:tplc="5E58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7C202A"/>
    <w:multiLevelType w:val="multilevel"/>
    <w:tmpl w:val="201E7F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27"/>
  </w:num>
  <w:num w:numId="8">
    <w:abstractNumId w:val="37"/>
  </w:num>
  <w:num w:numId="9">
    <w:abstractNumId w:val="39"/>
  </w:num>
  <w:num w:numId="10">
    <w:abstractNumId w:val="42"/>
  </w:num>
  <w:num w:numId="11">
    <w:abstractNumId w:val="34"/>
  </w:num>
  <w:num w:numId="12">
    <w:abstractNumId w:val="4"/>
  </w:num>
  <w:num w:numId="1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</w:num>
  <w:num w:numId="16">
    <w:abstractNumId w:val="20"/>
  </w:num>
  <w:num w:numId="17">
    <w:abstractNumId w:val="36"/>
  </w:num>
  <w:num w:numId="18">
    <w:abstractNumId w:val="11"/>
  </w:num>
  <w:num w:numId="19">
    <w:abstractNumId w:val="3"/>
  </w:num>
  <w:num w:numId="20">
    <w:abstractNumId w:val="38"/>
  </w:num>
  <w:num w:numId="21">
    <w:abstractNumId w:val="43"/>
  </w:num>
  <w:num w:numId="22">
    <w:abstractNumId w:val="46"/>
  </w:num>
  <w:num w:numId="23">
    <w:abstractNumId w:val="19"/>
  </w:num>
  <w:num w:numId="24">
    <w:abstractNumId w:val="6"/>
  </w:num>
  <w:num w:numId="25">
    <w:abstractNumId w:val="29"/>
  </w:num>
  <w:num w:numId="26">
    <w:abstractNumId w:val="16"/>
  </w:num>
  <w:num w:numId="27">
    <w:abstractNumId w:val="18"/>
  </w:num>
  <w:num w:numId="28">
    <w:abstractNumId w:val="21"/>
  </w:num>
  <w:num w:numId="29">
    <w:abstractNumId w:val="44"/>
  </w:num>
  <w:num w:numId="30">
    <w:abstractNumId w:val="26"/>
  </w:num>
  <w:num w:numId="31">
    <w:abstractNumId w:val="23"/>
  </w:num>
  <w:num w:numId="32">
    <w:abstractNumId w:val="41"/>
  </w:num>
  <w:num w:numId="33">
    <w:abstractNumId w:val="45"/>
  </w:num>
  <w:num w:numId="34">
    <w:abstractNumId w:val="13"/>
  </w:num>
  <w:num w:numId="35">
    <w:abstractNumId w:val="35"/>
  </w:num>
  <w:num w:numId="36">
    <w:abstractNumId w:val="10"/>
  </w:num>
  <w:num w:numId="37">
    <w:abstractNumId w:val="31"/>
  </w:num>
  <w:num w:numId="38">
    <w:abstractNumId w:val="5"/>
  </w:num>
  <w:num w:numId="39">
    <w:abstractNumId w:val="25"/>
  </w:num>
  <w:num w:numId="40">
    <w:abstractNumId w:val="8"/>
  </w:num>
  <w:num w:numId="41">
    <w:abstractNumId w:val="28"/>
  </w:num>
  <w:num w:numId="42">
    <w:abstractNumId w:val="32"/>
  </w:num>
  <w:num w:numId="43">
    <w:abstractNumId w:val="14"/>
  </w:num>
  <w:num w:numId="44">
    <w:abstractNumId w:val="40"/>
  </w:num>
  <w:num w:numId="45">
    <w:abstractNumId w:val="17"/>
  </w:num>
  <w:num w:numId="46">
    <w:abstractNumId w:val="9"/>
  </w:num>
  <w:num w:numId="47">
    <w:abstractNumId w:val="24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96"/>
    <w:rsid w:val="0000650D"/>
    <w:rsid w:val="000079A7"/>
    <w:rsid w:val="00031BFD"/>
    <w:rsid w:val="0003729F"/>
    <w:rsid w:val="0004460F"/>
    <w:rsid w:val="00067918"/>
    <w:rsid w:val="00095FFE"/>
    <w:rsid w:val="000B56C6"/>
    <w:rsid w:val="000D27F6"/>
    <w:rsid w:val="000E05F0"/>
    <w:rsid w:val="000F0A94"/>
    <w:rsid w:val="000F1F36"/>
    <w:rsid w:val="00100702"/>
    <w:rsid w:val="00102852"/>
    <w:rsid w:val="00124462"/>
    <w:rsid w:val="00125926"/>
    <w:rsid w:val="0012710E"/>
    <w:rsid w:val="00146E56"/>
    <w:rsid w:val="00160835"/>
    <w:rsid w:val="00161567"/>
    <w:rsid w:val="0017669F"/>
    <w:rsid w:val="001A1BF9"/>
    <w:rsid w:val="001D1338"/>
    <w:rsid w:val="001F389B"/>
    <w:rsid w:val="00200EF0"/>
    <w:rsid w:val="0021417E"/>
    <w:rsid w:val="00226F01"/>
    <w:rsid w:val="00233A6F"/>
    <w:rsid w:val="00250A27"/>
    <w:rsid w:val="00253757"/>
    <w:rsid w:val="002854C3"/>
    <w:rsid w:val="0029074D"/>
    <w:rsid w:val="00292C7A"/>
    <w:rsid w:val="002A3134"/>
    <w:rsid w:val="002A465E"/>
    <w:rsid w:val="002C7387"/>
    <w:rsid w:val="002D36D4"/>
    <w:rsid w:val="002F25F6"/>
    <w:rsid w:val="002F39C2"/>
    <w:rsid w:val="00306155"/>
    <w:rsid w:val="003079FF"/>
    <w:rsid w:val="00322426"/>
    <w:rsid w:val="00332D7F"/>
    <w:rsid w:val="003501E8"/>
    <w:rsid w:val="00371169"/>
    <w:rsid w:val="0039495D"/>
    <w:rsid w:val="003B20C7"/>
    <w:rsid w:val="003B67AA"/>
    <w:rsid w:val="003D4EB8"/>
    <w:rsid w:val="004006A3"/>
    <w:rsid w:val="0042252C"/>
    <w:rsid w:val="004332F6"/>
    <w:rsid w:val="004421B8"/>
    <w:rsid w:val="004536DC"/>
    <w:rsid w:val="00463282"/>
    <w:rsid w:val="004640E9"/>
    <w:rsid w:val="00466401"/>
    <w:rsid w:val="00475AB4"/>
    <w:rsid w:val="00484834"/>
    <w:rsid w:val="00486D5D"/>
    <w:rsid w:val="00496094"/>
    <w:rsid w:val="004F63A0"/>
    <w:rsid w:val="005006DB"/>
    <w:rsid w:val="0050433C"/>
    <w:rsid w:val="005077CE"/>
    <w:rsid w:val="00511553"/>
    <w:rsid w:val="005159A5"/>
    <w:rsid w:val="00521DDA"/>
    <w:rsid w:val="0053086D"/>
    <w:rsid w:val="005530A2"/>
    <w:rsid w:val="00562142"/>
    <w:rsid w:val="00580044"/>
    <w:rsid w:val="005815EA"/>
    <w:rsid w:val="005955F2"/>
    <w:rsid w:val="005B2B1F"/>
    <w:rsid w:val="005C08A3"/>
    <w:rsid w:val="005C7AD7"/>
    <w:rsid w:val="00600F5C"/>
    <w:rsid w:val="00612413"/>
    <w:rsid w:val="0061797F"/>
    <w:rsid w:val="00643659"/>
    <w:rsid w:val="00646FB3"/>
    <w:rsid w:val="0065142D"/>
    <w:rsid w:val="006D224C"/>
    <w:rsid w:val="006D5A9C"/>
    <w:rsid w:val="00716715"/>
    <w:rsid w:val="007247D5"/>
    <w:rsid w:val="00735434"/>
    <w:rsid w:val="00763D73"/>
    <w:rsid w:val="00765DA7"/>
    <w:rsid w:val="007767EC"/>
    <w:rsid w:val="007B055F"/>
    <w:rsid w:val="007B2EF6"/>
    <w:rsid w:val="007D0649"/>
    <w:rsid w:val="007D3B67"/>
    <w:rsid w:val="007D6334"/>
    <w:rsid w:val="007E2EEA"/>
    <w:rsid w:val="007F09A5"/>
    <w:rsid w:val="007F3E46"/>
    <w:rsid w:val="007F53F0"/>
    <w:rsid w:val="00827725"/>
    <w:rsid w:val="00836161"/>
    <w:rsid w:val="008749A1"/>
    <w:rsid w:val="008B60F2"/>
    <w:rsid w:val="008B6D57"/>
    <w:rsid w:val="008C0A2A"/>
    <w:rsid w:val="008C18CA"/>
    <w:rsid w:val="008F530D"/>
    <w:rsid w:val="009222B5"/>
    <w:rsid w:val="00924BA0"/>
    <w:rsid w:val="00926C9D"/>
    <w:rsid w:val="009457E0"/>
    <w:rsid w:val="00946148"/>
    <w:rsid w:val="0096445A"/>
    <w:rsid w:val="009649A1"/>
    <w:rsid w:val="009C1018"/>
    <w:rsid w:val="009C7014"/>
    <w:rsid w:val="009D3147"/>
    <w:rsid w:val="009D59AC"/>
    <w:rsid w:val="009E2026"/>
    <w:rsid w:val="009E684D"/>
    <w:rsid w:val="009F5CF6"/>
    <w:rsid w:val="009F7E54"/>
    <w:rsid w:val="00A148DD"/>
    <w:rsid w:val="00A22932"/>
    <w:rsid w:val="00A5256C"/>
    <w:rsid w:val="00A53001"/>
    <w:rsid w:val="00A865C1"/>
    <w:rsid w:val="00A947FB"/>
    <w:rsid w:val="00A96302"/>
    <w:rsid w:val="00AA707D"/>
    <w:rsid w:val="00AC43DC"/>
    <w:rsid w:val="00AF5863"/>
    <w:rsid w:val="00AF6FD9"/>
    <w:rsid w:val="00B2085D"/>
    <w:rsid w:val="00B30BA4"/>
    <w:rsid w:val="00B32168"/>
    <w:rsid w:val="00B5129C"/>
    <w:rsid w:val="00B55352"/>
    <w:rsid w:val="00B93DA2"/>
    <w:rsid w:val="00B964A9"/>
    <w:rsid w:val="00BB1496"/>
    <w:rsid w:val="00BB6E9E"/>
    <w:rsid w:val="00BD5ED7"/>
    <w:rsid w:val="00BE097D"/>
    <w:rsid w:val="00C05728"/>
    <w:rsid w:val="00C0772B"/>
    <w:rsid w:val="00C87845"/>
    <w:rsid w:val="00CA4408"/>
    <w:rsid w:val="00CB4224"/>
    <w:rsid w:val="00CC471E"/>
    <w:rsid w:val="00CC7D58"/>
    <w:rsid w:val="00CE1DF8"/>
    <w:rsid w:val="00D10CAE"/>
    <w:rsid w:val="00D5300A"/>
    <w:rsid w:val="00D67DC1"/>
    <w:rsid w:val="00D913F1"/>
    <w:rsid w:val="00DA50A6"/>
    <w:rsid w:val="00DB0C02"/>
    <w:rsid w:val="00DD6F1E"/>
    <w:rsid w:val="00DF0878"/>
    <w:rsid w:val="00E02C34"/>
    <w:rsid w:val="00E07CA8"/>
    <w:rsid w:val="00E375C7"/>
    <w:rsid w:val="00E44B90"/>
    <w:rsid w:val="00E5255C"/>
    <w:rsid w:val="00E74F1B"/>
    <w:rsid w:val="00E81FA1"/>
    <w:rsid w:val="00EB0930"/>
    <w:rsid w:val="00EB0DD4"/>
    <w:rsid w:val="00ED3136"/>
    <w:rsid w:val="00F049F3"/>
    <w:rsid w:val="00F51E1C"/>
    <w:rsid w:val="00F52A1E"/>
    <w:rsid w:val="00F53031"/>
    <w:rsid w:val="00F55BB6"/>
    <w:rsid w:val="00F6205B"/>
    <w:rsid w:val="00F63DD7"/>
    <w:rsid w:val="00F65CA9"/>
    <w:rsid w:val="00FB5647"/>
    <w:rsid w:val="00FD61A7"/>
    <w:rsid w:val="00FE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3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0CA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D10CAE"/>
    <w:pPr>
      <w:keepNext/>
      <w:outlineLvl w:val="1"/>
    </w:pPr>
    <w:rPr>
      <w:b/>
      <w:bCs/>
      <w:sz w:val="28"/>
    </w:rPr>
  </w:style>
  <w:style w:type="paragraph" w:styleId="3">
    <w:name w:val="heading 3"/>
    <w:basedOn w:val="11"/>
    <w:next w:val="a0"/>
    <w:link w:val="30"/>
    <w:uiPriority w:val="9"/>
    <w:qFormat/>
    <w:rsid w:val="00D10CAE"/>
    <w:pPr>
      <w:keepNext/>
      <w:keepLines/>
      <w:tabs>
        <w:tab w:val="num" w:pos="2160"/>
      </w:tabs>
      <w:spacing w:before="280" w:after="80" w:line="100" w:lineRule="atLeast"/>
      <w:outlineLvl w:val="2"/>
    </w:pPr>
    <w:rPr>
      <w:b/>
      <w:sz w:val="28"/>
      <w:szCs w:val="28"/>
    </w:rPr>
  </w:style>
  <w:style w:type="paragraph" w:styleId="4">
    <w:name w:val="heading 4"/>
    <w:basedOn w:val="11"/>
    <w:next w:val="a0"/>
    <w:link w:val="40"/>
    <w:qFormat/>
    <w:rsid w:val="00D10CAE"/>
    <w:pPr>
      <w:keepNext/>
      <w:keepLines/>
      <w:tabs>
        <w:tab w:val="num" w:pos="2880"/>
      </w:tabs>
      <w:spacing w:before="240" w:after="40" w:line="100" w:lineRule="atLeast"/>
      <w:outlineLvl w:val="3"/>
    </w:pPr>
    <w:rPr>
      <w:b/>
      <w:sz w:val="24"/>
      <w:szCs w:val="24"/>
    </w:rPr>
  </w:style>
  <w:style w:type="paragraph" w:styleId="5">
    <w:name w:val="heading 5"/>
    <w:basedOn w:val="11"/>
    <w:next w:val="a0"/>
    <w:link w:val="50"/>
    <w:uiPriority w:val="9"/>
    <w:qFormat/>
    <w:rsid w:val="00D10CAE"/>
    <w:pPr>
      <w:keepNext/>
      <w:keepLines/>
      <w:tabs>
        <w:tab w:val="num" w:pos="3600"/>
      </w:tabs>
      <w:spacing w:before="220" w:after="40" w:line="100" w:lineRule="atLeast"/>
      <w:outlineLvl w:val="4"/>
    </w:pPr>
    <w:rPr>
      <w:b/>
      <w:sz w:val="22"/>
      <w:szCs w:val="22"/>
    </w:rPr>
  </w:style>
  <w:style w:type="paragraph" w:styleId="6">
    <w:name w:val="heading 6"/>
    <w:basedOn w:val="11"/>
    <w:next w:val="a0"/>
    <w:link w:val="60"/>
    <w:uiPriority w:val="9"/>
    <w:qFormat/>
    <w:rsid w:val="00D10CAE"/>
    <w:pPr>
      <w:keepNext/>
      <w:keepLines/>
      <w:tabs>
        <w:tab w:val="num" w:pos="4320"/>
      </w:tabs>
      <w:spacing w:before="200" w:after="40" w:line="100" w:lineRule="atLeast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4006A3"/>
    <w:pPr>
      <w:keepNext/>
      <w:keepLines/>
      <w:spacing w:before="200" w:line="276" w:lineRule="auto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4006A3"/>
    <w:pPr>
      <w:keepNext/>
      <w:keepLines/>
      <w:spacing w:before="200" w:line="276" w:lineRule="auto"/>
      <w:jc w:val="both"/>
      <w:outlineLvl w:val="7"/>
    </w:pPr>
    <w:rPr>
      <w:color w:val="4F81BD"/>
      <w:sz w:val="22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4006A3"/>
    <w:pPr>
      <w:keepNext/>
      <w:keepLines/>
      <w:spacing w:before="200" w:line="276" w:lineRule="auto"/>
      <w:jc w:val="both"/>
      <w:outlineLvl w:val="8"/>
    </w:pPr>
    <w:rPr>
      <w:i/>
      <w:iCs/>
      <w:color w:val="404040"/>
      <w:sz w:val="22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1">
    <w:name w:val="Абзац списка4"/>
    <w:basedOn w:val="a"/>
    <w:qFormat/>
    <w:rsid w:val="00DA50A6"/>
    <w:pPr>
      <w:ind w:left="720"/>
      <w:contextualSpacing/>
    </w:pPr>
    <w:rPr>
      <w:szCs w:val="28"/>
    </w:rPr>
  </w:style>
  <w:style w:type="table" w:styleId="a4">
    <w:name w:val="Table Grid"/>
    <w:basedOn w:val="a2"/>
    <w:uiPriority w:val="59"/>
    <w:rsid w:val="00D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uiPriority w:val="99"/>
    <w:rsid w:val="00D67DC1"/>
    <w:pPr>
      <w:suppressAutoHyphens/>
      <w:jc w:val="both"/>
    </w:pPr>
    <w:rPr>
      <w:sz w:val="22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D67DC1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D10C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10C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10CAE"/>
    <w:rPr>
      <w:rFonts w:ascii="Times New Roman" w:eastAsia="SimSun" w:hAnsi="Times New Roman" w:cs="Arial"/>
      <w:b/>
      <w:sz w:val="28"/>
      <w:szCs w:val="28"/>
      <w:lang w:eastAsia="hi-IN" w:bidi="hi-IN"/>
    </w:rPr>
  </w:style>
  <w:style w:type="character" w:customStyle="1" w:styleId="40">
    <w:name w:val="Заголовок 4 Знак"/>
    <w:basedOn w:val="a1"/>
    <w:link w:val="4"/>
    <w:rsid w:val="00D10CAE"/>
    <w:rPr>
      <w:rFonts w:ascii="Times New Roman" w:eastAsia="SimSun" w:hAnsi="Times New Roman" w:cs="Arial"/>
      <w:b/>
      <w:sz w:val="24"/>
      <w:szCs w:val="24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rsid w:val="00D10CAE"/>
    <w:rPr>
      <w:rFonts w:ascii="Times New Roman" w:eastAsia="SimSun" w:hAnsi="Times New Roman" w:cs="Arial"/>
      <w:b/>
      <w:lang w:eastAsia="hi-IN" w:bidi="hi-IN"/>
    </w:rPr>
  </w:style>
  <w:style w:type="character" w:customStyle="1" w:styleId="60">
    <w:name w:val="Заголовок 6 Знак"/>
    <w:basedOn w:val="a1"/>
    <w:link w:val="6"/>
    <w:uiPriority w:val="9"/>
    <w:rsid w:val="00D10CAE"/>
    <w:rPr>
      <w:rFonts w:ascii="Times New Roman" w:eastAsia="SimSun" w:hAnsi="Times New Roman" w:cs="Arial"/>
      <w:b/>
      <w:sz w:val="20"/>
      <w:szCs w:val="20"/>
      <w:lang w:eastAsia="hi-IN" w:bidi="hi-IN"/>
    </w:rPr>
  </w:style>
  <w:style w:type="paragraph" w:styleId="a6">
    <w:name w:val="List Paragraph"/>
    <w:basedOn w:val="a"/>
    <w:link w:val="a7"/>
    <w:uiPriority w:val="34"/>
    <w:qFormat/>
    <w:rsid w:val="00D10CAE"/>
    <w:pPr>
      <w:ind w:left="720"/>
      <w:contextualSpacing/>
    </w:pPr>
  </w:style>
  <w:style w:type="character" w:customStyle="1" w:styleId="WW8Num1z0">
    <w:name w:val="WW8Num1z0"/>
    <w:rsid w:val="00D10CAE"/>
  </w:style>
  <w:style w:type="character" w:customStyle="1" w:styleId="WW8Num1z1">
    <w:name w:val="WW8Num1z1"/>
    <w:rsid w:val="00D10CAE"/>
  </w:style>
  <w:style w:type="character" w:customStyle="1" w:styleId="WW8Num1z2">
    <w:name w:val="WW8Num1z2"/>
    <w:rsid w:val="00D10CAE"/>
  </w:style>
  <w:style w:type="character" w:customStyle="1" w:styleId="WW8Num1z3">
    <w:name w:val="WW8Num1z3"/>
    <w:rsid w:val="00D10CAE"/>
  </w:style>
  <w:style w:type="character" w:customStyle="1" w:styleId="WW8Num1z4">
    <w:name w:val="WW8Num1z4"/>
    <w:rsid w:val="00D10CAE"/>
  </w:style>
  <w:style w:type="character" w:customStyle="1" w:styleId="WW8Num1z5">
    <w:name w:val="WW8Num1z5"/>
    <w:rsid w:val="00D10CAE"/>
  </w:style>
  <w:style w:type="character" w:customStyle="1" w:styleId="WW8Num1z6">
    <w:name w:val="WW8Num1z6"/>
    <w:rsid w:val="00D10CAE"/>
  </w:style>
  <w:style w:type="character" w:customStyle="1" w:styleId="WW8Num1z7">
    <w:name w:val="WW8Num1z7"/>
    <w:rsid w:val="00D10CAE"/>
  </w:style>
  <w:style w:type="character" w:customStyle="1" w:styleId="WW8Num1z8">
    <w:name w:val="WW8Num1z8"/>
    <w:rsid w:val="00D10CAE"/>
  </w:style>
  <w:style w:type="character" w:customStyle="1" w:styleId="WW8Num2z0">
    <w:name w:val="WW8Num2z0"/>
    <w:rsid w:val="00D10CAE"/>
    <w:rPr>
      <w:rFonts w:ascii="Symbol" w:eastAsia="Verdana" w:hAnsi="Symbol" w:cs="OpenSymbol"/>
      <w:b/>
      <w:bCs/>
      <w:i w:val="0"/>
      <w:caps w:val="0"/>
      <w:smallCaps w:val="0"/>
      <w:strike w:val="0"/>
      <w:dstrike w:val="0"/>
      <w:color w:val="000000"/>
      <w:position w:val="0"/>
      <w:sz w:val="24"/>
      <w:szCs w:val="24"/>
      <w:vertAlign w:val="baseline"/>
      <w:lang w:val="ru-RU"/>
    </w:rPr>
  </w:style>
  <w:style w:type="character" w:customStyle="1" w:styleId="WW8Num2z1">
    <w:name w:val="WW8Num2z1"/>
    <w:rsid w:val="00D10CAE"/>
  </w:style>
  <w:style w:type="character" w:customStyle="1" w:styleId="WW8Num2z2">
    <w:name w:val="WW8Num2z2"/>
    <w:rsid w:val="00D10CAE"/>
  </w:style>
  <w:style w:type="character" w:customStyle="1" w:styleId="WW8Num2z3">
    <w:name w:val="WW8Num2z3"/>
    <w:rsid w:val="00D10CAE"/>
  </w:style>
  <w:style w:type="character" w:customStyle="1" w:styleId="WW8Num2z4">
    <w:name w:val="WW8Num2z4"/>
    <w:rsid w:val="00D10CAE"/>
  </w:style>
  <w:style w:type="character" w:customStyle="1" w:styleId="WW8Num2z5">
    <w:name w:val="WW8Num2z5"/>
    <w:rsid w:val="00D10CAE"/>
  </w:style>
  <w:style w:type="character" w:customStyle="1" w:styleId="WW8Num2z6">
    <w:name w:val="WW8Num2z6"/>
    <w:rsid w:val="00D10CAE"/>
  </w:style>
  <w:style w:type="character" w:customStyle="1" w:styleId="WW8Num2z7">
    <w:name w:val="WW8Num2z7"/>
    <w:rsid w:val="00D10CAE"/>
  </w:style>
  <w:style w:type="character" w:customStyle="1" w:styleId="WW8Num2z8">
    <w:name w:val="WW8Num2z8"/>
    <w:rsid w:val="00D10CAE"/>
  </w:style>
  <w:style w:type="character" w:customStyle="1" w:styleId="WW8Num3z0">
    <w:name w:val="WW8Num3z0"/>
    <w:rsid w:val="00D10CAE"/>
    <w:rPr>
      <w:rFonts w:ascii="Noto Sans Symbols" w:eastAsia="Times New Roman" w:hAnsi="Noto Sans Symbols" w:cs="Noto Sans Symbols"/>
      <w:b/>
      <w:bCs/>
      <w:i w:val="0"/>
      <w:caps w:val="0"/>
      <w:smallCaps w:val="0"/>
      <w:strike w:val="0"/>
      <w:dstrike w:val="0"/>
      <w:color w:val="000000"/>
      <w:position w:val="0"/>
      <w:sz w:val="20"/>
      <w:szCs w:val="20"/>
      <w:vertAlign w:val="baseline"/>
      <w:lang w:val="ru-RU"/>
    </w:rPr>
  </w:style>
  <w:style w:type="character" w:customStyle="1" w:styleId="WW8Num3z1">
    <w:name w:val="WW8Num3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WW8Num3z2">
    <w:name w:val="WW8Num3z2"/>
    <w:rsid w:val="00D10CAE"/>
  </w:style>
  <w:style w:type="character" w:customStyle="1" w:styleId="WW8Num3z3">
    <w:name w:val="WW8Num3z3"/>
    <w:rsid w:val="00D10CAE"/>
  </w:style>
  <w:style w:type="character" w:customStyle="1" w:styleId="WW8Num3z4">
    <w:name w:val="WW8Num3z4"/>
    <w:rsid w:val="00D10CAE"/>
  </w:style>
  <w:style w:type="character" w:customStyle="1" w:styleId="WW8Num3z5">
    <w:name w:val="WW8Num3z5"/>
    <w:rsid w:val="00D10CAE"/>
  </w:style>
  <w:style w:type="character" w:customStyle="1" w:styleId="WW8Num3z6">
    <w:name w:val="WW8Num3z6"/>
    <w:rsid w:val="00D10CAE"/>
  </w:style>
  <w:style w:type="character" w:customStyle="1" w:styleId="WW8Num3z7">
    <w:name w:val="WW8Num3z7"/>
    <w:rsid w:val="00D10CAE"/>
  </w:style>
  <w:style w:type="character" w:customStyle="1" w:styleId="WW8Num3z8">
    <w:name w:val="WW8Num3z8"/>
    <w:rsid w:val="00D10CAE"/>
  </w:style>
  <w:style w:type="character" w:customStyle="1" w:styleId="WW8Num4z0">
    <w:name w:val="WW8Num4z0"/>
    <w:rsid w:val="00D10CAE"/>
    <w:rPr>
      <w:rFonts w:ascii="Noto Sans Symbols" w:eastAsia="Times New Roman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0"/>
      <w:vertAlign w:val="baseline"/>
    </w:rPr>
  </w:style>
  <w:style w:type="character" w:customStyle="1" w:styleId="WW8Num4z1">
    <w:name w:val="WW8Num4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WW8Num5z0">
    <w:name w:val="WW8Num5z0"/>
    <w:rsid w:val="00D10CAE"/>
    <w:rPr>
      <w:rFonts w:eastAsia="Times New Roman" w:cs="Times New Roman"/>
      <w:caps w:val="0"/>
      <w:smallCaps w:val="0"/>
      <w:strike w:val="0"/>
      <w:dstrike w:val="0"/>
      <w:color w:val="000000"/>
      <w:position w:val="0"/>
      <w:sz w:val="20"/>
      <w:szCs w:val="20"/>
      <w:vertAlign w:val="baseline"/>
    </w:rPr>
  </w:style>
  <w:style w:type="character" w:customStyle="1" w:styleId="WW8Num5z1">
    <w:name w:val="WW8Num5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12">
    <w:name w:val="Основной шрифт абзаца1"/>
    <w:rsid w:val="00D10CAE"/>
  </w:style>
  <w:style w:type="character" w:customStyle="1" w:styleId="a8">
    <w:name w:val="Маркеры списка"/>
    <w:rsid w:val="00D10CAE"/>
    <w:rPr>
      <w:rFonts w:ascii="OpenSymbol" w:eastAsia="OpenSymbol" w:hAnsi="OpenSymbol" w:cs="OpenSymbol"/>
    </w:rPr>
  </w:style>
  <w:style w:type="character" w:styleId="a9">
    <w:name w:val="Hyperlink"/>
    <w:uiPriority w:val="99"/>
    <w:rsid w:val="00D10CAE"/>
    <w:rPr>
      <w:color w:val="000080"/>
      <w:u w:val="single"/>
    </w:rPr>
  </w:style>
  <w:style w:type="character" w:styleId="aa">
    <w:name w:val="Strong"/>
    <w:uiPriority w:val="22"/>
    <w:qFormat/>
    <w:rsid w:val="00D10CAE"/>
    <w:rPr>
      <w:b/>
      <w:bCs/>
    </w:rPr>
  </w:style>
  <w:style w:type="character" w:styleId="ab">
    <w:name w:val="FollowedHyperlink"/>
    <w:rsid w:val="00D10CAE"/>
    <w:rPr>
      <w:color w:val="800000"/>
      <w:u w:val="single"/>
    </w:rPr>
  </w:style>
  <w:style w:type="character" w:customStyle="1" w:styleId="13">
    <w:name w:val="Неразрешенное упоминание1"/>
    <w:rsid w:val="00D10CAE"/>
    <w:rPr>
      <w:color w:val="605E5C"/>
      <w:shd w:val="clear" w:color="auto" w:fill="E1DFDD"/>
    </w:rPr>
  </w:style>
  <w:style w:type="character" w:customStyle="1" w:styleId="ac">
    <w:name w:val="Символ нумерации"/>
    <w:rsid w:val="00D10CAE"/>
    <w:rPr>
      <w:b/>
      <w:bCs/>
      <w:sz w:val="24"/>
      <w:szCs w:val="24"/>
    </w:rPr>
  </w:style>
  <w:style w:type="paragraph" w:customStyle="1" w:styleId="14">
    <w:name w:val="Заголовок1"/>
    <w:basedOn w:val="a"/>
    <w:next w:val="a0"/>
    <w:rsid w:val="00D10CAE"/>
    <w:pPr>
      <w:keepNext/>
      <w:widowControl w:val="0"/>
      <w:suppressAutoHyphens/>
      <w:spacing w:before="240" w:after="120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styleId="ad">
    <w:name w:val="List"/>
    <w:basedOn w:val="a0"/>
    <w:rsid w:val="00D10CAE"/>
    <w:pPr>
      <w:widowControl w:val="0"/>
      <w:spacing w:after="120"/>
      <w:jc w:val="left"/>
    </w:pPr>
    <w:rPr>
      <w:rFonts w:eastAsia="SimSun" w:cs="Arial"/>
      <w:sz w:val="20"/>
      <w:szCs w:val="20"/>
      <w:lang w:eastAsia="hi-IN" w:bidi="hi-IN"/>
    </w:rPr>
  </w:style>
  <w:style w:type="paragraph" w:customStyle="1" w:styleId="15">
    <w:name w:val="Название1"/>
    <w:basedOn w:val="a"/>
    <w:rsid w:val="00D10CAE"/>
    <w:pPr>
      <w:widowControl w:val="0"/>
      <w:suppressLineNumbers/>
      <w:suppressAutoHyphens/>
      <w:spacing w:before="120" w:after="120"/>
    </w:pPr>
    <w:rPr>
      <w:rFonts w:eastAsia="SimSun" w:cs="Arial"/>
      <w:i/>
      <w:iCs/>
      <w:lang w:eastAsia="hi-IN" w:bidi="hi-IN"/>
    </w:rPr>
  </w:style>
  <w:style w:type="paragraph" w:customStyle="1" w:styleId="21">
    <w:name w:val="Указатель2"/>
    <w:basedOn w:val="a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customStyle="1" w:styleId="11">
    <w:name w:val="Обычный1"/>
    <w:rsid w:val="00D10CAE"/>
    <w:pPr>
      <w:suppressAutoHyphens/>
      <w:spacing w:after="0" w:line="240" w:lineRule="auto"/>
    </w:pPr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16">
    <w:name w:val="Заголовок1"/>
    <w:basedOn w:val="a"/>
    <w:next w:val="a0"/>
    <w:rsid w:val="00D10CAE"/>
    <w:pPr>
      <w:keepNext/>
      <w:widowControl w:val="0"/>
      <w:suppressAutoHyphens/>
      <w:spacing w:before="240" w:after="120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customStyle="1" w:styleId="17">
    <w:name w:val="Указатель1"/>
    <w:basedOn w:val="a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styleId="ae">
    <w:name w:val="Title"/>
    <w:basedOn w:val="11"/>
    <w:next w:val="af"/>
    <w:link w:val="af0"/>
    <w:qFormat/>
    <w:rsid w:val="00D10CAE"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character" w:customStyle="1" w:styleId="af0">
    <w:name w:val="Название Знак"/>
    <w:basedOn w:val="a1"/>
    <w:link w:val="ae"/>
    <w:rsid w:val="00D10CAE"/>
    <w:rPr>
      <w:rFonts w:ascii="Times New Roman" w:eastAsia="SimSun" w:hAnsi="Times New Roman" w:cs="Arial"/>
      <w:b/>
      <w:bCs/>
      <w:sz w:val="72"/>
      <w:szCs w:val="72"/>
      <w:lang w:eastAsia="hi-IN" w:bidi="hi-IN"/>
    </w:rPr>
  </w:style>
  <w:style w:type="paragraph" w:styleId="af">
    <w:name w:val="Subtitle"/>
    <w:basedOn w:val="11"/>
    <w:next w:val="a0"/>
    <w:link w:val="af1"/>
    <w:qFormat/>
    <w:rsid w:val="00D10CAE"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f1">
    <w:name w:val="Подзаголовок Знак"/>
    <w:basedOn w:val="a1"/>
    <w:link w:val="af"/>
    <w:rsid w:val="00D10CAE"/>
    <w:rPr>
      <w:rFonts w:ascii="Georgia" w:eastAsia="Georgia" w:hAnsi="Georgia" w:cs="Georgia"/>
      <w:i/>
      <w:iCs/>
      <w:color w:val="666666"/>
      <w:sz w:val="48"/>
      <w:szCs w:val="48"/>
      <w:lang w:eastAsia="hi-IN" w:bidi="hi-IN"/>
    </w:rPr>
  </w:style>
  <w:style w:type="paragraph" w:styleId="af2">
    <w:name w:val="footer"/>
    <w:basedOn w:val="a"/>
    <w:link w:val="af3"/>
    <w:uiPriority w:val="99"/>
    <w:rsid w:val="00D10CA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Arial"/>
      <w:sz w:val="20"/>
      <w:szCs w:val="20"/>
      <w:lang w:eastAsia="hi-IN" w:bidi="hi-IN"/>
    </w:rPr>
  </w:style>
  <w:style w:type="character" w:customStyle="1" w:styleId="af3">
    <w:name w:val="Нижний колонтитул Знак"/>
    <w:basedOn w:val="a1"/>
    <w:link w:val="af2"/>
    <w:uiPriority w:val="99"/>
    <w:rsid w:val="00D10CAE"/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af4">
    <w:name w:val="Содержимое таблицы"/>
    <w:basedOn w:val="a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customStyle="1" w:styleId="af5">
    <w:name w:val="Заголовок таблицы"/>
    <w:basedOn w:val="af4"/>
    <w:rsid w:val="00D10CAE"/>
    <w:pPr>
      <w:jc w:val="center"/>
    </w:pPr>
    <w:rPr>
      <w:b/>
      <w:bCs/>
    </w:rPr>
  </w:style>
  <w:style w:type="paragraph" w:styleId="af6">
    <w:name w:val="header"/>
    <w:basedOn w:val="a"/>
    <w:link w:val="af7"/>
    <w:uiPriority w:val="99"/>
    <w:rsid w:val="00D10CA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Arial"/>
      <w:sz w:val="20"/>
      <w:szCs w:val="20"/>
      <w:lang w:eastAsia="hi-IN" w:bidi="hi-IN"/>
    </w:rPr>
  </w:style>
  <w:style w:type="character" w:customStyle="1" w:styleId="af7">
    <w:name w:val="Верхний колонтитул Знак"/>
    <w:basedOn w:val="a1"/>
    <w:link w:val="af6"/>
    <w:uiPriority w:val="99"/>
    <w:rsid w:val="00D10CAE"/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af8">
    <w:name w:val="Текст в заданном формате"/>
    <w:basedOn w:val="a"/>
    <w:rsid w:val="00D10CAE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customStyle="1" w:styleId="msonormal0">
    <w:name w:val="msonormal"/>
    <w:basedOn w:val="a"/>
    <w:rsid w:val="00D10CAE"/>
    <w:pPr>
      <w:spacing w:before="280" w:after="280"/>
    </w:pPr>
    <w:rPr>
      <w:lang w:eastAsia="ar-SA"/>
    </w:rPr>
  </w:style>
  <w:style w:type="paragraph" w:customStyle="1" w:styleId="font5">
    <w:name w:val="font5"/>
    <w:basedOn w:val="a"/>
    <w:rsid w:val="00D10CAE"/>
    <w:pPr>
      <w:spacing w:before="280" w:after="280"/>
    </w:pPr>
    <w:rPr>
      <w:color w:val="000000"/>
      <w:sz w:val="20"/>
      <w:szCs w:val="20"/>
      <w:lang w:eastAsia="ar-SA"/>
    </w:rPr>
  </w:style>
  <w:style w:type="paragraph" w:customStyle="1" w:styleId="font6">
    <w:name w:val="font6"/>
    <w:basedOn w:val="a"/>
    <w:rsid w:val="00D10CAE"/>
    <w:pPr>
      <w:spacing w:before="280" w:after="280"/>
    </w:pPr>
    <w:rPr>
      <w:b/>
      <w:bCs/>
      <w:color w:val="000000"/>
      <w:sz w:val="20"/>
      <w:szCs w:val="20"/>
      <w:lang w:eastAsia="ar-SA"/>
    </w:rPr>
  </w:style>
  <w:style w:type="paragraph" w:customStyle="1" w:styleId="font7">
    <w:name w:val="font7"/>
    <w:basedOn w:val="a"/>
    <w:rsid w:val="00D10CAE"/>
    <w:pPr>
      <w:spacing w:before="280" w:after="280"/>
    </w:pPr>
    <w:rPr>
      <w:color w:val="000000"/>
      <w:sz w:val="20"/>
      <w:szCs w:val="20"/>
      <w:lang w:eastAsia="ar-SA"/>
    </w:rPr>
  </w:style>
  <w:style w:type="paragraph" w:customStyle="1" w:styleId="font8">
    <w:name w:val="font8"/>
    <w:basedOn w:val="a"/>
    <w:rsid w:val="00D10CAE"/>
    <w:pPr>
      <w:spacing w:before="280" w:after="280"/>
    </w:pPr>
    <w:rPr>
      <w:b/>
      <w:bCs/>
      <w:color w:val="000000"/>
      <w:sz w:val="20"/>
      <w:szCs w:val="20"/>
      <w:lang w:eastAsia="ar-SA"/>
    </w:rPr>
  </w:style>
  <w:style w:type="paragraph" w:customStyle="1" w:styleId="xl63">
    <w:name w:val="xl63"/>
    <w:basedOn w:val="a"/>
    <w:rsid w:val="00D10CAE"/>
    <w:pPr>
      <w:spacing w:before="280" w:after="280"/>
    </w:pPr>
    <w:rPr>
      <w:sz w:val="20"/>
      <w:szCs w:val="20"/>
      <w:lang w:eastAsia="ar-SA"/>
    </w:rPr>
  </w:style>
  <w:style w:type="paragraph" w:customStyle="1" w:styleId="xl64">
    <w:name w:val="xl64"/>
    <w:basedOn w:val="a"/>
    <w:rsid w:val="00D10CA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5">
    <w:name w:val="xl65"/>
    <w:basedOn w:val="a"/>
    <w:rsid w:val="00D10CAE"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6">
    <w:name w:val="xl66"/>
    <w:basedOn w:val="a"/>
    <w:rsid w:val="00D10CA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7">
    <w:name w:val="xl67"/>
    <w:basedOn w:val="a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hd w:val="clear" w:color="auto" w:fill="FF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D10CA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D10CAE"/>
    <w:pPr>
      <w:pBdr>
        <w:top w:val="single" w:sz="8" w:space="0" w:color="000000"/>
        <w:bottom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D10CA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sz w:val="20"/>
      <w:szCs w:val="20"/>
      <w:lang w:eastAsia="ar-SA"/>
    </w:rPr>
  </w:style>
  <w:style w:type="paragraph" w:customStyle="1" w:styleId="xl76">
    <w:name w:val="xl76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sz w:val="20"/>
      <w:szCs w:val="20"/>
      <w:lang w:eastAsia="ar-SA"/>
    </w:rPr>
  </w:style>
  <w:style w:type="paragraph" w:customStyle="1" w:styleId="xl77">
    <w:name w:val="xl77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0"/>
      <w:szCs w:val="20"/>
      <w:lang w:eastAsia="ar-SA"/>
    </w:rPr>
  </w:style>
  <w:style w:type="paragraph" w:customStyle="1" w:styleId="xl78">
    <w:name w:val="xl78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sz w:val="20"/>
      <w:szCs w:val="20"/>
      <w:lang w:eastAsia="ar-SA"/>
    </w:rPr>
  </w:style>
  <w:style w:type="paragraph" w:customStyle="1" w:styleId="xl79">
    <w:name w:val="xl79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0"/>
      <w:szCs w:val="20"/>
      <w:lang w:eastAsia="ar-SA"/>
    </w:rPr>
  </w:style>
  <w:style w:type="paragraph" w:customStyle="1" w:styleId="xl81">
    <w:name w:val="xl81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0"/>
      <w:szCs w:val="20"/>
      <w:lang w:eastAsia="ar-SA"/>
    </w:rPr>
  </w:style>
  <w:style w:type="paragraph" w:customStyle="1" w:styleId="xl82">
    <w:name w:val="xl82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280" w:after="280"/>
      <w:textAlignment w:val="center"/>
    </w:pPr>
    <w:rPr>
      <w:sz w:val="20"/>
      <w:szCs w:val="20"/>
      <w:lang w:eastAsia="ar-SA"/>
    </w:rPr>
  </w:style>
  <w:style w:type="paragraph" w:customStyle="1" w:styleId="xl86">
    <w:name w:val="xl86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280" w:after="280"/>
    </w:pPr>
    <w:rPr>
      <w:sz w:val="20"/>
      <w:szCs w:val="20"/>
      <w:lang w:eastAsia="ar-SA"/>
    </w:rPr>
  </w:style>
  <w:style w:type="paragraph" w:styleId="22">
    <w:name w:val="Body Text 2"/>
    <w:basedOn w:val="a"/>
    <w:link w:val="23"/>
    <w:unhideWhenUsed/>
    <w:rsid w:val="00A53001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A53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A5300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rsid w:val="00A530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laceholder Text"/>
    <w:uiPriority w:val="99"/>
    <w:semiHidden/>
    <w:rsid w:val="00511553"/>
    <w:rPr>
      <w:rFonts w:cs="Times New Roman"/>
      <w:color w:val="808080"/>
    </w:rPr>
  </w:style>
  <w:style w:type="paragraph" w:customStyle="1" w:styleId="-6">
    <w:name w:val="Пункт-6"/>
    <w:basedOn w:val="a"/>
    <w:uiPriority w:val="99"/>
    <w:rsid w:val="00511553"/>
    <w:pPr>
      <w:tabs>
        <w:tab w:val="num" w:pos="360"/>
      </w:tabs>
      <w:spacing w:line="288" w:lineRule="auto"/>
      <w:jc w:val="both"/>
    </w:pPr>
    <w:rPr>
      <w:sz w:val="28"/>
      <w:szCs w:val="20"/>
    </w:rPr>
  </w:style>
  <w:style w:type="paragraph" w:styleId="afa">
    <w:name w:val="Body Text Indent"/>
    <w:basedOn w:val="a"/>
    <w:link w:val="afb"/>
    <w:uiPriority w:val="99"/>
    <w:semiHidden/>
    <w:rsid w:val="0051155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511553"/>
    <w:rPr>
      <w:rFonts w:ascii="Calibri" w:eastAsia="Calibri" w:hAnsi="Calibri" w:cs="Times New Roman"/>
    </w:rPr>
  </w:style>
  <w:style w:type="character" w:customStyle="1" w:styleId="pinkbg">
    <w:name w:val="pinkbg"/>
    <w:basedOn w:val="a1"/>
    <w:rsid w:val="0096445A"/>
  </w:style>
  <w:style w:type="paragraph" w:customStyle="1" w:styleId="ConsNonformat">
    <w:name w:val="ConsNonformat"/>
    <w:rsid w:val="0042252C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 w:bidi="hi-IN"/>
    </w:rPr>
  </w:style>
  <w:style w:type="character" w:customStyle="1" w:styleId="70">
    <w:name w:val="Заголовок 7 Знак"/>
    <w:basedOn w:val="a1"/>
    <w:link w:val="7"/>
    <w:uiPriority w:val="9"/>
    <w:rsid w:val="004006A3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rsid w:val="004006A3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1"/>
    <w:link w:val="9"/>
    <w:uiPriority w:val="9"/>
    <w:rsid w:val="004006A3"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Normalunindented">
    <w:name w:val="Normal unindented"/>
    <w:qFormat/>
    <w:rsid w:val="004006A3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4006A3"/>
    <w:pPr>
      <w:spacing w:before="120" w:after="120" w:line="276" w:lineRule="auto"/>
      <w:jc w:val="both"/>
      <w:outlineLvl w:val="0"/>
    </w:pPr>
    <w:rPr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4006A3"/>
    <w:pPr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paragraph" w:customStyle="1" w:styleId="formattext">
    <w:name w:val="formattext"/>
    <w:basedOn w:val="a"/>
    <w:rsid w:val="004006A3"/>
    <w:pPr>
      <w:spacing w:before="100" w:beforeAutospacing="1" w:after="100" w:afterAutospacing="1"/>
      <w:ind w:firstLine="567"/>
      <w:jc w:val="both"/>
    </w:pPr>
  </w:style>
  <w:style w:type="character" w:customStyle="1" w:styleId="apple-converted-space">
    <w:name w:val="apple-converted-space"/>
    <w:basedOn w:val="a1"/>
    <w:rsid w:val="004006A3"/>
  </w:style>
  <w:style w:type="paragraph" w:customStyle="1" w:styleId="afc">
    <w:name w:val="Знак Знак Знак Знак"/>
    <w:basedOn w:val="a"/>
    <w:uiPriority w:val="99"/>
    <w:semiHidden/>
    <w:rsid w:val="004006A3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4006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6A3"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4006A3"/>
    <w:pPr>
      <w:ind w:left="240"/>
      <w:jc w:val="both"/>
    </w:pPr>
  </w:style>
  <w:style w:type="numbering" w:customStyle="1" w:styleId="18">
    <w:name w:val="Нет списка1"/>
    <w:next w:val="a3"/>
    <w:uiPriority w:val="99"/>
    <w:semiHidden/>
    <w:unhideWhenUsed/>
    <w:rsid w:val="004006A3"/>
  </w:style>
  <w:style w:type="paragraph" w:customStyle="1" w:styleId="FORMATTEXT0">
    <w:name w:val=".FORMATTEXT"/>
    <w:uiPriority w:val="99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4006A3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1"/>
    <w:link w:val="afd"/>
    <w:uiPriority w:val="99"/>
    <w:semiHidden/>
    <w:rsid w:val="004006A3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aliases w:val="Ссылка на сноску 45"/>
    <w:rsid w:val="004006A3"/>
    <w:rPr>
      <w:rFonts w:ascii="Times New Roman" w:hAnsi="Times New Roman"/>
      <w:vertAlign w:val="superscript"/>
    </w:rPr>
  </w:style>
  <w:style w:type="numbering" w:customStyle="1" w:styleId="27">
    <w:name w:val="Нет списка2"/>
    <w:next w:val="a3"/>
    <w:uiPriority w:val="99"/>
    <w:semiHidden/>
    <w:unhideWhenUsed/>
    <w:rsid w:val="004006A3"/>
  </w:style>
  <w:style w:type="paragraph" w:customStyle="1" w:styleId="aff0">
    <w:name w:val="."/>
    <w:uiPriority w:val="99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 Знак Знак"/>
    <w:link w:val="32"/>
    <w:rsid w:val="004006A3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32">
    <w:name w:val="Стиль3 Знак Знак Знак"/>
    <w:link w:val="31"/>
    <w:rsid w:val="004006A3"/>
    <w:rPr>
      <w:rFonts w:ascii="Times New Roman" w:hAnsi="Times New Roman"/>
      <w:sz w:val="24"/>
      <w:szCs w:val="20"/>
    </w:rPr>
  </w:style>
  <w:style w:type="character" w:customStyle="1" w:styleId="310">
    <w:name w:val="Основной текст с отступом 3 Знак1"/>
    <w:uiPriority w:val="99"/>
    <w:semiHidden/>
    <w:rsid w:val="004006A3"/>
    <w:rPr>
      <w:rFonts w:ascii="Times New Roman" w:eastAsia="Times New Roman" w:hAnsi="Times New Roman"/>
      <w:sz w:val="16"/>
      <w:szCs w:val="16"/>
    </w:rPr>
  </w:style>
  <w:style w:type="paragraph" w:styleId="aff1">
    <w:name w:val="Normal (Web)"/>
    <w:aliases w:val="Обычный (веб) Знак Знак Знак,Обычный (Web) Знак Знак Знак Знак,Обычный (Web) Знак Знак Знак,Обычный (веб) Знак Знак"/>
    <w:basedOn w:val="a"/>
    <w:link w:val="aff2"/>
    <w:unhideWhenUsed/>
    <w:rsid w:val="004006A3"/>
    <w:pPr>
      <w:jc w:val="both"/>
    </w:pPr>
    <w:rPr>
      <w:lang w:eastAsia="en-US"/>
    </w:rPr>
  </w:style>
  <w:style w:type="character" w:customStyle="1" w:styleId="aff2">
    <w:name w:val="Обычный (веб) Знак"/>
    <w:aliases w:val="Обычный (веб) Знак Знак Знак Знак,Обычный (Web) Знак Знак Знак Знак Знак,Обычный (Web) Знак Знак Знак Знак1,Обычный (веб) Знак Знак Знак1"/>
    <w:link w:val="aff1"/>
    <w:rsid w:val="004006A3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(3)_"/>
    <w:link w:val="34"/>
    <w:rsid w:val="004006A3"/>
    <w:rPr>
      <w:rFonts w:ascii="Times New Roman" w:hAnsi="Times New Roman" w:cs="Times New Roman"/>
      <w:shd w:val="clear" w:color="auto" w:fill="FFFFFF"/>
    </w:rPr>
  </w:style>
  <w:style w:type="character" w:customStyle="1" w:styleId="aff3">
    <w:name w:val="Подпись к таблице"/>
    <w:rsid w:val="004006A3"/>
    <w:rPr>
      <w:rFonts w:ascii="Times New Roman" w:hAnsi="Times New Roman" w:cs="Times New Roman"/>
      <w:b/>
      <w:bCs/>
      <w:spacing w:val="0"/>
      <w:sz w:val="20"/>
      <w:szCs w:val="20"/>
      <w:u w:val="single"/>
    </w:rPr>
  </w:style>
  <w:style w:type="paragraph" w:customStyle="1" w:styleId="34">
    <w:name w:val="Основной текст (3)"/>
    <w:basedOn w:val="a"/>
    <w:link w:val="33"/>
    <w:rsid w:val="004006A3"/>
    <w:pPr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styleId="aff4">
    <w:name w:val="Book Title"/>
    <w:uiPriority w:val="33"/>
    <w:qFormat/>
    <w:rsid w:val="004006A3"/>
    <w:rPr>
      <w:b/>
      <w:bCs/>
      <w:smallCaps/>
      <w:spacing w:val="5"/>
    </w:rPr>
  </w:style>
  <w:style w:type="character" w:customStyle="1" w:styleId="bluetext">
    <w:name w:val="bluetext"/>
    <w:basedOn w:val="a1"/>
    <w:rsid w:val="004006A3"/>
  </w:style>
  <w:style w:type="paragraph" w:styleId="aff5">
    <w:name w:val="Balloon Text"/>
    <w:basedOn w:val="a"/>
    <w:link w:val="aff6"/>
    <w:uiPriority w:val="99"/>
    <w:semiHidden/>
    <w:unhideWhenUsed/>
    <w:rsid w:val="004006A3"/>
    <w:rPr>
      <w:rFonts w:ascii="Tahoma" w:eastAsia="Calibri" w:hAnsi="Tahoma"/>
      <w:sz w:val="16"/>
      <w:szCs w:val="16"/>
      <w:lang w:eastAsia="en-US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4006A3"/>
    <w:rPr>
      <w:rFonts w:ascii="Tahoma" w:eastAsia="Calibri" w:hAnsi="Tahoma" w:cs="Times New Roman"/>
      <w:sz w:val="16"/>
      <w:szCs w:val="16"/>
    </w:rPr>
  </w:style>
  <w:style w:type="character" w:customStyle="1" w:styleId="WW8Num8z0">
    <w:name w:val="WW8Num8z0"/>
    <w:rsid w:val="004006A3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4006A3"/>
  </w:style>
  <w:style w:type="paragraph" w:customStyle="1" w:styleId="35">
    <w:name w:val="Стиль3"/>
    <w:basedOn w:val="a"/>
    <w:rsid w:val="004006A3"/>
    <w:pPr>
      <w:widowControl w:val="0"/>
      <w:tabs>
        <w:tab w:val="left" w:pos="1307"/>
      </w:tabs>
      <w:suppressAutoHyphens/>
      <w:ind w:left="1080"/>
      <w:jc w:val="both"/>
      <w:textAlignment w:val="baseline"/>
    </w:pPr>
    <w:rPr>
      <w:szCs w:val="20"/>
      <w:lang w:eastAsia="ar-SA"/>
    </w:rPr>
  </w:style>
  <w:style w:type="paragraph" w:styleId="aff7">
    <w:name w:val="Document Map"/>
    <w:basedOn w:val="a"/>
    <w:link w:val="aff8"/>
    <w:uiPriority w:val="99"/>
    <w:semiHidden/>
    <w:unhideWhenUsed/>
    <w:rsid w:val="004006A3"/>
    <w:rPr>
      <w:rFonts w:ascii="Tahoma" w:hAnsi="Tahoma"/>
      <w:sz w:val="16"/>
      <w:szCs w:val="16"/>
      <w:lang w:eastAsia="en-US"/>
    </w:rPr>
  </w:style>
  <w:style w:type="character" w:customStyle="1" w:styleId="aff8">
    <w:name w:val="Схема документа Знак"/>
    <w:basedOn w:val="a1"/>
    <w:link w:val="aff7"/>
    <w:uiPriority w:val="99"/>
    <w:semiHidden/>
    <w:rsid w:val="004006A3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nge">
    <w:name w:val="change"/>
    <w:basedOn w:val="a1"/>
    <w:rsid w:val="004006A3"/>
  </w:style>
  <w:style w:type="character" w:customStyle="1" w:styleId="add">
    <w:name w:val="add"/>
    <w:basedOn w:val="a1"/>
    <w:rsid w:val="004006A3"/>
  </w:style>
  <w:style w:type="paragraph" w:customStyle="1" w:styleId="210">
    <w:name w:val="Список 21"/>
    <w:basedOn w:val="a"/>
    <w:rsid w:val="004006A3"/>
    <w:pPr>
      <w:suppressAutoHyphens/>
      <w:spacing w:after="60"/>
      <w:ind w:left="566" w:hanging="283"/>
      <w:jc w:val="both"/>
    </w:pPr>
    <w:rPr>
      <w:lang w:eastAsia="ar-SA"/>
    </w:rPr>
  </w:style>
  <w:style w:type="paragraph" w:customStyle="1" w:styleId="headertext">
    <w:name w:val="headertext"/>
    <w:basedOn w:val="a"/>
    <w:rsid w:val="004006A3"/>
    <w:pPr>
      <w:spacing w:before="100" w:beforeAutospacing="1" w:after="100" w:afterAutospacing="1"/>
    </w:pPr>
  </w:style>
  <w:style w:type="character" w:customStyle="1" w:styleId="match">
    <w:name w:val="match"/>
    <w:basedOn w:val="a1"/>
    <w:rsid w:val="004006A3"/>
  </w:style>
  <w:style w:type="character" w:customStyle="1" w:styleId="Bodytext2">
    <w:name w:val="Body text (2)"/>
    <w:rsid w:val="004006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-">
    <w:name w:val="Контракт-пункт"/>
    <w:basedOn w:val="a"/>
    <w:rsid w:val="004006A3"/>
    <w:pPr>
      <w:tabs>
        <w:tab w:val="num" w:pos="4811"/>
      </w:tabs>
      <w:ind w:left="4811" w:hanging="851"/>
      <w:jc w:val="both"/>
    </w:pPr>
  </w:style>
  <w:style w:type="character" w:customStyle="1" w:styleId="28">
    <w:name w:val="Основной текст (2)_"/>
    <w:basedOn w:val="a1"/>
    <w:link w:val="29"/>
    <w:uiPriority w:val="99"/>
    <w:rsid w:val="004006A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4006A3"/>
    <w:pPr>
      <w:widowControl w:val="0"/>
      <w:shd w:val="clear" w:color="auto" w:fill="FFFFFF"/>
      <w:spacing w:before="420" w:after="240" w:line="24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aff9">
    <w:name w:val="Таблица текст"/>
    <w:basedOn w:val="a"/>
    <w:rsid w:val="004006A3"/>
    <w:pPr>
      <w:spacing w:before="40" w:after="40"/>
      <w:ind w:left="57" w:right="57"/>
    </w:pPr>
    <w:rPr>
      <w:rFonts w:ascii="Calibri" w:hAnsi="Calibri"/>
    </w:rPr>
  </w:style>
  <w:style w:type="character" w:customStyle="1" w:styleId="a7">
    <w:name w:val="Абзац списка Знак"/>
    <w:basedOn w:val="a1"/>
    <w:link w:val="a6"/>
    <w:uiPriority w:val="34"/>
    <w:rsid w:val="00124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0CA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D10CAE"/>
    <w:pPr>
      <w:keepNext/>
      <w:outlineLvl w:val="1"/>
    </w:pPr>
    <w:rPr>
      <w:b/>
      <w:bCs/>
      <w:sz w:val="28"/>
    </w:rPr>
  </w:style>
  <w:style w:type="paragraph" w:styleId="3">
    <w:name w:val="heading 3"/>
    <w:basedOn w:val="11"/>
    <w:next w:val="a0"/>
    <w:link w:val="30"/>
    <w:uiPriority w:val="9"/>
    <w:qFormat/>
    <w:rsid w:val="00D10CAE"/>
    <w:pPr>
      <w:keepNext/>
      <w:keepLines/>
      <w:tabs>
        <w:tab w:val="num" w:pos="2160"/>
      </w:tabs>
      <w:spacing w:before="280" w:after="80" w:line="100" w:lineRule="atLeast"/>
      <w:outlineLvl w:val="2"/>
    </w:pPr>
    <w:rPr>
      <w:b/>
      <w:sz w:val="28"/>
      <w:szCs w:val="28"/>
    </w:rPr>
  </w:style>
  <w:style w:type="paragraph" w:styleId="4">
    <w:name w:val="heading 4"/>
    <w:basedOn w:val="11"/>
    <w:next w:val="a0"/>
    <w:link w:val="40"/>
    <w:qFormat/>
    <w:rsid w:val="00D10CAE"/>
    <w:pPr>
      <w:keepNext/>
      <w:keepLines/>
      <w:tabs>
        <w:tab w:val="num" w:pos="2880"/>
      </w:tabs>
      <w:spacing w:before="240" w:after="40" w:line="100" w:lineRule="atLeast"/>
      <w:outlineLvl w:val="3"/>
    </w:pPr>
    <w:rPr>
      <w:b/>
      <w:sz w:val="24"/>
      <w:szCs w:val="24"/>
    </w:rPr>
  </w:style>
  <w:style w:type="paragraph" w:styleId="5">
    <w:name w:val="heading 5"/>
    <w:basedOn w:val="11"/>
    <w:next w:val="a0"/>
    <w:link w:val="50"/>
    <w:uiPriority w:val="9"/>
    <w:qFormat/>
    <w:rsid w:val="00D10CAE"/>
    <w:pPr>
      <w:keepNext/>
      <w:keepLines/>
      <w:tabs>
        <w:tab w:val="num" w:pos="3600"/>
      </w:tabs>
      <w:spacing w:before="220" w:after="40" w:line="100" w:lineRule="atLeast"/>
      <w:outlineLvl w:val="4"/>
    </w:pPr>
    <w:rPr>
      <w:b/>
      <w:sz w:val="22"/>
      <w:szCs w:val="22"/>
    </w:rPr>
  </w:style>
  <w:style w:type="paragraph" w:styleId="6">
    <w:name w:val="heading 6"/>
    <w:basedOn w:val="11"/>
    <w:next w:val="a0"/>
    <w:link w:val="60"/>
    <w:uiPriority w:val="9"/>
    <w:qFormat/>
    <w:rsid w:val="00D10CAE"/>
    <w:pPr>
      <w:keepNext/>
      <w:keepLines/>
      <w:tabs>
        <w:tab w:val="num" w:pos="4320"/>
      </w:tabs>
      <w:spacing w:before="200" w:after="40" w:line="100" w:lineRule="atLeast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4006A3"/>
    <w:pPr>
      <w:keepNext/>
      <w:keepLines/>
      <w:spacing w:before="200" w:line="276" w:lineRule="auto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4006A3"/>
    <w:pPr>
      <w:keepNext/>
      <w:keepLines/>
      <w:spacing w:before="200" w:line="276" w:lineRule="auto"/>
      <w:jc w:val="both"/>
      <w:outlineLvl w:val="7"/>
    </w:pPr>
    <w:rPr>
      <w:color w:val="4F81BD"/>
      <w:sz w:val="22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4006A3"/>
    <w:pPr>
      <w:keepNext/>
      <w:keepLines/>
      <w:spacing w:before="200" w:line="276" w:lineRule="auto"/>
      <w:jc w:val="both"/>
      <w:outlineLvl w:val="8"/>
    </w:pPr>
    <w:rPr>
      <w:i/>
      <w:iCs/>
      <w:color w:val="404040"/>
      <w:sz w:val="22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1">
    <w:name w:val="Абзац списка4"/>
    <w:basedOn w:val="a"/>
    <w:qFormat/>
    <w:rsid w:val="00DA50A6"/>
    <w:pPr>
      <w:ind w:left="720"/>
      <w:contextualSpacing/>
    </w:pPr>
    <w:rPr>
      <w:szCs w:val="28"/>
    </w:rPr>
  </w:style>
  <w:style w:type="table" w:styleId="a4">
    <w:name w:val="Table Grid"/>
    <w:basedOn w:val="a2"/>
    <w:uiPriority w:val="59"/>
    <w:rsid w:val="00D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uiPriority w:val="99"/>
    <w:rsid w:val="00D67DC1"/>
    <w:pPr>
      <w:suppressAutoHyphens/>
      <w:jc w:val="both"/>
    </w:pPr>
    <w:rPr>
      <w:sz w:val="22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D67DC1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D10C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10C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10CAE"/>
    <w:rPr>
      <w:rFonts w:ascii="Times New Roman" w:eastAsia="SimSun" w:hAnsi="Times New Roman" w:cs="Arial"/>
      <w:b/>
      <w:sz w:val="28"/>
      <w:szCs w:val="28"/>
      <w:lang w:eastAsia="hi-IN" w:bidi="hi-IN"/>
    </w:rPr>
  </w:style>
  <w:style w:type="character" w:customStyle="1" w:styleId="40">
    <w:name w:val="Заголовок 4 Знак"/>
    <w:basedOn w:val="a1"/>
    <w:link w:val="4"/>
    <w:rsid w:val="00D10CAE"/>
    <w:rPr>
      <w:rFonts w:ascii="Times New Roman" w:eastAsia="SimSun" w:hAnsi="Times New Roman" w:cs="Arial"/>
      <w:b/>
      <w:sz w:val="24"/>
      <w:szCs w:val="24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rsid w:val="00D10CAE"/>
    <w:rPr>
      <w:rFonts w:ascii="Times New Roman" w:eastAsia="SimSun" w:hAnsi="Times New Roman" w:cs="Arial"/>
      <w:b/>
      <w:lang w:eastAsia="hi-IN" w:bidi="hi-IN"/>
    </w:rPr>
  </w:style>
  <w:style w:type="character" w:customStyle="1" w:styleId="60">
    <w:name w:val="Заголовок 6 Знак"/>
    <w:basedOn w:val="a1"/>
    <w:link w:val="6"/>
    <w:uiPriority w:val="9"/>
    <w:rsid w:val="00D10CAE"/>
    <w:rPr>
      <w:rFonts w:ascii="Times New Roman" w:eastAsia="SimSun" w:hAnsi="Times New Roman" w:cs="Arial"/>
      <w:b/>
      <w:sz w:val="20"/>
      <w:szCs w:val="20"/>
      <w:lang w:eastAsia="hi-IN" w:bidi="hi-IN"/>
    </w:rPr>
  </w:style>
  <w:style w:type="paragraph" w:styleId="a6">
    <w:name w:val="List Paragraph"/>
    <w:basedOn w:val="a"/>
    <w:link w:val="a7"/>
    <w:uiPriority w:val="34"/>
    <w:qFormat/>
    <w:rsid w:val="00D10CAE"/>
    <w:pPr>
      <w:ind w:left="720"/>
      <w:contextualSpacing/>
    </w:pPr>
  </w:style>
  <w:style w:type="character" w:customStyle="1" w:styleId="WW8Num1z0">
    <w:name w:val="WW8Num1z0"/>
    <w:rsid w:val="00D10CAE"/>
  </w:style>
  <w:style w:type="character" w:customStyle="1" w:styleId="WW8Num1z1">
    <w:name w:val="WW8Num1z1"/>
    <w:rsid w:val="00D10CAE"/>
  </w:style>
  <w:style w:type="character" w:customStyle="1" w:styleId="WW8Num1z2">
    <w:name w:val="WW8Num1z2"/>
    <w:rsid w:val="00D10CAE"/>
  </w:style>
  <w:style w:type="character" w:customStyle="1" w:styleId="WW8Num1z3">
    <w:name w:val="WW8Num1z3"/>
    <w:rsid w:val="00D10CAE"/>
  </w:style>
  <w:style w:type="character" w:customStyle="1" w:styleId="WW8Num1z4">
    <w:name w:val="WW8Num1z4"/>
    <w:rsid w:val="00D10CAE"/>
  </w:style>
  <w:style w:type="character" w:customStyle="1" w:styleId="WW8Num1z5">
    <w:name w:val="WW8Num1z5"/>
    <w:rsid w:val="00D10CAE"/>
  </w:style>
  <w:style w:type="character" w:customStyle="1" w:styleId="WW8Num1z6">
    <w:name w:val="WW8Num1z6"/>
    <w:rsid w:val="00D10CAE"/>
  </w:style>
  <w:style w:type="character" w:customStyle="1" w:styleId="WW8Num1z7">
    <w:name w:val="WW8Num1z7"/>
    <w:rsid w:val="00D10CAE"/>
  </w:style>
  <w:style w:type="character" w:customStyle="1" w:styleId="WW8Num1z8">
    <w:name w:val="WW8Num1z8"/>
    <w:rsid w:val="00D10CAE"/>
  </w:style>
  <w:style w:type="character" w:customStyle="1" w:styleId="WW8Num2z0">
    <w:name w:val="WW8Num2z0"/>
    <w:rsid w:val="00D10CAE"/>
    <w:rPr>
      <w:rFonts w:ascii="Symbol" w:eastAsia="Verdana" w:hAnsi="Symbol" w:cs="OpenSymbol"/>
      <w:b/>
      <w:bCs/>
      <w:i w:val="0"/>
      <w:caps w:val="0"/>
      <w:smallCaps w:val="0"/>
      <w:strike w:val="0"/>
      <w:dstrike w:val="0"/>
      <w:color w:val="000000"/>
      <w:position w:val="0"/>
      <w:sz w:val="24"/>
      <w:szCs w:val="24"/>
      <w:vertAlign w:val="baseline"/>
      <w:lang w:val="ru-RU"/>
    </w:rPr>
  </w:style>
  <w:style w:type="character" w:customStyle="1" w:styleId="WW8Num2z1">
    <w:name w:val="WW8Num2z1"/>
    <w:rsid w:val="00D10CAE"/>
  </w:style>
  <w:style w:type="character" w:customStyle="1" w:styleId="WW8Num2z2">
    <w:name w:val="WW8Num2z2"/>
    <w:rsid w:val="00D10CAE"/>
  </w:style>
  <w:style w:type="character" w:customStyle="1" w:styleId="WW8Num2z3">
    <w:name w:val="WW8Num2z3"/>
    <w:rsid w:val="00D10CAE"/>
  </w:style>
  <w:style w:type="character" w:customStyle="1" w:styleId="WW8Num2z4">
    <w:name w:val="WW8Num2z4"/>
    <w:rsid w:val="00D10CAE"/>
  </w:style>
  <w:style w:type="character" w:customStyle="1" w:styleId="WW8Num2z5">
    <w:name w:val="WW8Num2z5"/>
    <w:rsid w:val="00D10CAE"/>
  </w:style>
  <w:style w:type="character" w:customStyle="1" w:styleId="WW8Num2z6">
    <w:name w:val="WW8Num2z6"/>
    <w:rsid w:val="00D10CAE"/>
  </w:style>
  <w:style w:type="character" w:customStyle="1" w:styleId="WW8Num2z7">
    <w:name w:val="WW8Num2z7"/>
    <w:rsid w:val="00D10CAE"/>
  </w:style>
  <w:style w:type="character" w:customStyle="1" w:styleId="WW8Num2z8">
    <w:name w:val="WW8Num2z8"/>
    <w:rsid w:val="00D10CAE"/>
  </w:style>
  <w:style w:type="character" w:customStyle="1" w:styleId="WW8Num3z0">
    <w:name w:val="WW8Num3z0"/>
    <w:rsid w:val="00D10CAE"/>
    <w:rPr>
      <w:rFonts w:ascii="Noto Sans Symbols" w:eastAsia="Times New Roman" w:hAnsi="Noto Sans Symbols" w:cs="Noto Sans Symbols"/>
      <w:b/>
      <w:bCs/>
      <w:i w:val="0"/>
      <w:caps w:val="0"/>
      <w:smallCaps w:val="0"/>
      <w:strike w:val="0"/>
      <w:dstrike w:val="0"/>
      <w:color w:val="000000"/>
      <w:position w:val="0"/>
      <w:sz w:val="20"/>
      <w:szCs w:val="20"/>
      <w:vertAlign w:val="baseline"/>
      <w:lang w:val="ru-RU"/>
    </w:rPr>
  </w:style>
  <w:style w:type="character" w:customStyle="1" w:styleId="WW8Num3z1">
    <w:name w:val="WW8Num3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WW8Num3z2">
    <w:name w:val="WW8Num3z2"/>
    <w:rsid w:val="00D10CAE"/>
  </w:style>
  <w:style w:type="character" w:customStyle="1" w:styleId="WW8Num3z3">
    <w:name w:val="WW8Num3z3"/>
    <w:rsid w:val="00D10CAE"/>
  </w:style>
  <w:style w:type="character" w:customStyle="1" w:styleId="WW8Num3z4">
    <w:name w:val="WW8Num3z4"/>
    <w:rsid w:val="00D10CAE"/>
  </w:style>
  <w:style w:type="character" w:customStyle="1" w:styleId="WW8Num3z5">
    <w:name w:val="WW8Num3z5"/>
    <w:rsid w:val="00D10CAE"/>
  </w:style>
  <w:style w:type="character" w:customStyle="1" w:styleId="WW8Num3z6">
    <w:name w:val="WW8Num3z6"/>
    <w:rsid w:val="00D10CAE"/>
  </w:style>
  <w:style w:type="character" w:customStyle="1" w:styleId="WW8Num3z7">
    <w:name w:val="WW8Num3z7"/>
    <w:rsid w:val="00D10CAE"/>
  </w:style>
  <w:style w:type="character" w:customStyle="1" w:styleId="WW8Num3z8">
    <w:name w:val="WW8Num3z8"/>
    <w:rsid w:val="00D10CAE"/>
  </w:style>
  <w:style w:type="character" w:customStyle="1" w:styleId="WW8Num4z0">
    <w:name w:val="WW8Num4z0"/>
    <w:rsid w:val="00D10CAE"/>
    <w:rPr>
      <w:rFonts w:ascii="Noto Sans Symbols" w:eastAsia="Times New Roman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0"/>
      <w:vertAlign w:val="baseline"/>
    </w:rPr>
  </w:style>
  <w:style w:type="character" w:customStyle="1" w:styleId="WW8Num4z1">
    <w:name w:val="WW8Num4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WW8Num5z0">
    <w:name w:val="WW8Num5z0"/>
    <w:rsid w:val="00D10CAE"/>
    <w:rPr>
      <w:rFonts w:eastAsia="Times New Roman" w:cs="Times New Roman"/>
      <w:caps w:val="0"/>
      <w:smallCaps w:val="0"/>
      <w:strike w:val="0"/>
      <w:dstrike w:val="0"/>
      <w:color w:val="000000"/>
      <w:position w:val="0"/>
      <w:sz w:val="20"/>
      <w:szCs w:val="20"/>
      <w:vertAlign w:val="baseline"/>
    </w:rPr>
  </w:style>
  <w:style w:type="character" w:customStyle="1" w:styleId="WW8Num5z1">
    <w:name w:val="WW8Num5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12">
    <w:name w:val="Основной шрифт абзаца1"/>
    <w:rsid w:val="00D10CAE"/>
  </w:style>
  <w:style w:type="character" w:customStyle="1" w:styleId="a8">
    <w:name w:val="Маркеры списка"/>
    <w:rsid w:val="00D10CAE"/>
    <w:rPr>
      <w:rFonts w:ascii="OpenSymbol" w:eastAsia="OpenSymbol" w:hAnsi="OpenSymbol" w:cs="OpenSymbol"/>
    </w:rPr>
  </w:style>
  <w:style w:type="character" w:styleId="a9">
    <w:name w:val="Hyperlink"/>
    <w:uiPriority w:val="99"/>
    <w:rsid w:val="00D10CAE"/>
    <w:rPr>
      <w:color w:val="000080"/>
      <w:u w:val="single"/>
    </w:rPr>
  </w:style>
  <w:style w:type="character" w:styleId="aa">
    <w:name w:val="Strong"/>
    <w:uiPriority w:val="22"/>
    <w:qFormat/>
    <w:rsid w:val="00D10CAE"/>
    <w:rPr>
      <w:b/>
      <w:bCs/>
    </w:rPr>
  </w:style>
  <w:style w:type="character" w:styleId="ab">
    <w:name w:val="FollowedHyperlink"/>
    <w:rsid w:val="00D10CAE"/>
    <w:rPr>
      <w:color w:val="800000"/>
      <w:u w:val="single"/>
    </w:rPr>
  </w:style>
  <w:style w:type="character" w:customStyle="1" w:styleId="13">
    <w:name w:val="Неразрешенное упоминание1"/>
    <w:rsid w:val="00D10CAE"/>
    <w:rPr>
      <w:color w:val="605E5C"/>
      <w:shd w:val="clear" w:color="auto" w:fill="E1DFDD"/>
    </w:rPr>
  </w:style>
  <w:style w:type="character" w:customStyle="1" w:styleId="ac">
    <w:name w:val="Символ нумерации"/>
    <w:rsid w:val="00D10CAE"/>
    <w:rPr>
      <w:b/>
      <w:bCs/>
      <w:sz w:val="24"/>
      <w:szCs w:val="24"/>
    </w:rPr>
  </w:style>
  <w:style w:type="paragraph" w:customStyle="1" w:styleId="14">
    <w:name w:val="Заголовок1"/>
    <w:basedOn w:val="a"/>
    <w:next w:val="a0"/>
    <w:rsid w:val="00D10CAE"/>
    <w:pPr>
      <w:keepNext/>
      <w:widowControl w:val="0"/>
      <w:suppressAutoHyphens/>
      <w:spacing w:before="240" w:after="120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styleId="ad">
    <w:name w:val="List"/>
    <w:basedOn w:val="a0"/>
    <w:rsid w:val="00D10CAE"/>
    <w:pPr>
      <w:widowControl w:val="0"/>
      <w:spacing w:after="120"/>
      <w:jc w:val="left"/>
    </w:pPr>
    <w:rPr>
      <w:rFonts w:eastAsia="SimSun" w:cs="Arial"/>
      <w:sz w:val="20"/>
      <w:szCs w:val="20"/>
      <w:lang w:eastAsia="hi-IN" w:bidi="hi-IN"/>
    </w:rPr>
  </w:style>
  <w:style w:type="paragraph" w:customStyle="1" w:styleId="15">
    <w:name w:val="Название1"/>
    <w:basedOn w:val="a"/>
    <w:rsid w:val="00D10CAE"/>
    <w:pPr>
      <w:widowControl w:val="0"/>
      <w:suppressLineNumbers/>
      <w:suppressAutoHyphens/>
      <w:spacing w:before="120" w:after="120"/>
    </w:pPr>
    <w:rPr>
      <w:rFonts w:eastAsia="SimSun" w:cs="Arial"/>
      <w:i/>
      <w:iCs/>
      <w:lang w:eastAsia="hi-IN" w:bidi="hi-IN"/>
    </w:rPr>
  </w:style>
  <w:style w:type="paragraph" w:customStyle="1" w:styleId="21">
    <w:name w:val="Указатель2"/>
    <w:basedOn w:val="a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customStyle="1" w:styleId="11">
    <w:name w:val="Обычный1"/>
    <w:rsid w:val="00D10CAE"/>
    <w:pPr>
      <w:suppressAutoHyphens/>
      <w:spacing w:after="0" w:line="240" w:lineRule="auto"/>
    </w:pPr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16">
    <w:name w:val="Заголовок1"/>
    <w:basedOn w:val="a"/>
    <w:next w:val="a0"/>
    <w:rsid w:val="00D10CAE"/>
    <w:pPr>
      <w:keepNext/>
      <w:widowControl w:val="0"/>
      <w:suppressAutoHyphens/>
      <w:spacing w:before="240" w:after="120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customStyle="1" w:styleId="17">
    <w:name w:val="Указатель1"/>
    <w:basedOn w:val="a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styleId="ae">
    <w:name w:val="Title"/>
    <w:basedOn w:val="11"/>
    <w:next w:val="af"/>
    <w:link w:val="af0"/>
    <w:qFormat/>
    <w:rsid w:val="00D10CAE"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character" w:customStyle="1" w:styleId="af0">
    <w:name w:val="Название Знак"/>
    <w:basedOn w:val="a1"/>
    <w:link w:val="ae"/>
    <w:rsid w:val="00D10CAE"/>
    <w:rPr>
      <w:rFonts w:ascii="Times New Roman" w:eastAsia="SimSun" w:hAnsi="Times New Roman" w:cs="Arial"/>
      <w:b/>
      <w:bCs/>
      <w:sz w:val="72"/>
      <w:szCs w:val="72"/>
      <w:lang w:eastAsia="hi-IN" w:bidi="hi-IN"/>
    </w:rPr>
  </w:style>
  <w:style w:type="paragraph" w:styleId="af">
    <w:name w:val="Subtitle"/>
    <w:basedOn w:val="11"/>
    <w:next w:val="a0"/>
    <w:link w:val="af1"/>
    <w:qFormat/>
    <w:rsid w:val="00D10CAE"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f1">
    <w:name w:val="Подзаголовок Знак"/>
    <w:basedOn w:val="a1"/>
    <w:link w:val="af"/>
    <w:rsid w:val="00D10CAE"/>
    <w:rPr>
      <w:rFonts w:ascii="Georgia" w:eastAsia="Georgia" w:hAnsi="Georgia" w:cs="Georgia"/>
      <w:i/>
      <w:iCs/>
      <w:color w:val="666666"/>
      <w:sz w:val="48"/>
      <w:szCs w:val="48"/>
      <w:lang w:eastAsia="hi-IN" w:bidi="hi-IN"/>
    </w:rPr>
  </w:style>
  <w:style w:type="paragraph" w:styleId="af2">
    <w:name w:val="footer"/>
    <w:basedOn w:val="a"/>
    <w:link w:val="af3"/>
    <w:uiPriority w:val="99"/>
    <w:rsid w:val="00D10CA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Arial"/>
      <w:sz w:val="20"/>
      <w:szCs w:val="20"/>
      <w:lang w:eastAsia="hi-IN" w:bidi="hi-IN"/>
    </w:rPr>
  </w:style>
  <w:style w:type="character" w:customStyle="1" w:styleId="af3">
    <w:name w:val="Нижний колонтитул Знак"/>
    <w:basedOn w:val="a1"/>
    <w:link w:val="af2"/>
    <w:uiPriority w:val="99"/>
    <w:rsid w:val="00D10CAE"/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af4">
    <w:name w:val="Содержимое таблицы"/>
    <w:basedOn w:val="a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customStyle="1" w:styleId="af5">
    <w:name w:val="Заголовок таблицы"/>
    <w:basedOn w:val="af4"/>
    <w:rsid w:val="00D10CAE"/>
    <w:pPr>
      <w:jc w:val="center"/>
    </w:pPr>
    <w:rPr>
      <w:b/>
      <w:bCs/>
    </w:rPr>
  </w:style>
  <w:style w:type="paragraph" w:styleId="af6">
    <w:name w:val="header"/>
    <w:basedOn w:val="a"/>
    <w:link w:val="af7"/>
    <w:uiPriority w:val="99"/>
    <w:rsid w:val="00D10CA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Arial"/>
      <w:sz w:val="20"/>
      <w:szCs w:val="20"/>
      <w:lang w:eastAsia="hi-IN" w:bidi="hi-IN"/>
    </w:rPr>
  </w:style>
  <w:style w:type="character" w:customStyle="1" w:styleId="af7">
    <w:name w:val="Верхний колонтитул Знак"/>
    <w:basedOn w:val="a1"/>
    <w:link w:val="af6"/>
    <w:uiPriority w:val="99"/>
    <w:rsid w:val="00D10CAE"/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af8">
    <w:name w:val="Текст в заданном формате"/>
    <w:basedOn w:val="a"/>
    <w:rsid w:val="00D10CAE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customStyle="1" w:styleId="msonormal0">
    <w:name w:val="msonormal"/>
    <w:basedOn w:val="a"/>
    <w:rsid w:val="00D10CAE"/>
    <w:pPr>
      <w:spacing w:before="280" w:after="280"/>
    </w:pPr>
    <w:rPr>
      <w:lang w:eastAsia="ar-SA"/>
    </w:rPr>
  </w:style>
  <w:style w:type="paragraph" w:customStyle="1" w:styleId="font5">
    <w:name w:val="font5"/>
    <w:basedOn w:val="a"/>
    <w:rsid w:val="00D10CAE"/>
    <w:pPr>
      <w:spacing w:before="280" w:after="280"/>
    </w:pPr>
    <w:rPr>
      <w:color w:val="000000"/>
      <w:sz w:val="20"/>
      <w:szCs w:val="20"/>
      <w:lang w:eastAsia="ar-SA"/>
    </w:rPr>
  </w:style>
  <w:style w:type="paragraph" w:customStyle="1" w:styleId="font6">
    <w:name w:val="font6"/>
    <w:basedOn w:val="a"/>
    <w:rsid w:val="00D10CAE"/>
    <w:pPr>
      <w:spacing w:before="280" w:after="280"/>
    </w:pPr>
    <w:rPr>
      <w:b/>
      <w:bCs/>
      <w:color w:val="000000"/>
      <w:sz w:val="20"/>
      <w:szCs w:val="20"/>
      <w:lang w:eastAsia="ar-SA"/>
    </w:rPr>
  </w:style>
  <w:style w:type="paragraph" w:customStyle="1" w:styleId="font7">
    <w:name w:val="font7"/>
    <w:basedOn w:val="a"/>
    <w:rsid w:val="00D10CAE"/>
    <w:pPr>
      <w:spacing w:before="280" w:after="280"/>
    </w:pPr>
    <w:rPr>
      <w:color w:val="000000"/>
      <w:sz w:val="20"/>
      <w:szCs w:val="20"/>
      <w:lang w:eastAsia="ar-SA"/>
    </w:rPr>
  </w:style>
  <w:style w:type="paragraph" w:customStyle="1" w:styleId="font8">
    <w:name w:val="font8"/>
    <w:basedOn w:val="a"/>
    <w:rsid w:val="00D10CAE"/>
    <w:pPr>
      <w:spacing w:before="280" w:after="280"/>
    </w:pPr>
    <w:rPr>
      <w:b/>
      <w:bCs/>
      <w:color w:val="000000"/>
      <w:sz w:val="20"/>
      <w:szCs w:val="20"/>
      <w:lang w:eastAsia="ar-SA"/>
    </w:rPr>
  </w:style>
  <w:style w:type="paragraph" w:customStyle="1" w:styleId="xl63">
    <w:name w:val="xl63"/>
    <w:basedOn w:val="a"/>
    <w:rsid w:val="00D10CAE"/>
    <w:pPr>
      <w:spacing w:before="280" w:after="280"/>
    </w:pPr>
    <w:rPr>
      <w:sz w:val="20"/>
      <w:szCs w:val="20"/>
      <w:lang w:eastAsia="ar-SA"/>
    </w:rPr>
  </w:style>
  <w:style w:type="paragraph" w:customStyle="1" w:styleId="xl64">
    <w:name w:val="xl64"/>
    <w:basedOn w:val="a"/>
    <w:rsid w:val="00D10CA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5">
    <w:name w:val="xl65"/>
    <w:basedOn w:val="a"/>
    <w:rsid w:val="00D10CAE"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6">
    <w:name w:val="xl66"/>
    <w:basedOn w:val="a"/>
    <w:rsid w:val="00D10CA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7">
    <w:name w:val="xl67"/>
    <w:basedOn w:val="a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hd w:val="clear" w:color="auto" w:fill="FF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D10CA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D10CAE"/>
    <w:pPr>
      <w:pBdr>
        <w:top w:val="single" w:sz="8" w:space="0" w:color="000000"/>
        <w:bottom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D10CA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sz w:val="20"/>
      <w:szCs w:val="20"/>
      <w:lang w:eastAsia="ar-SA"/>
    </w:rPr>
  </w:style>
  <w:style w:type="paragraph" w:customStyle="1" w:styleId="xl76">
    <w:name w:val="xl76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sz w:val="20"/>
      <w:szCs w:val="20"/>
      <w:lang w:eastAsia="ar-SA"/>
    </w:rPr>
  </w:style>
  <w:style w:type="paragraph" w:customStyle="1" w:styleId="xl77">
    <w:name w:val="xl77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0"/>
      <w:szCs w:val="20"/>
      <w:lang w:eastAsia="ar-SA"/>
    </w:rPr>
  </w:style>
  <w:style w:type="paragraph" w:customStyle="1" w:styleId="xl78">
    <w:name w:val="xl78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sz w:val="20"/>
      <w:szCs w:val="20"/>
      <w:lang w:eastAsia="ar-SA"/>
    </w:rPr>
  </w:style>
  <w:style w:type="paragraph" w:customStyle="1" w:styleId="xl79">
    <w:name w:val="xl79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0"/>
      <w:szCs w:val="20"/>
      <w:lang w:eastAsia="ar-SA"/>
    </w:rPr>
  </w:style>
  <w:style w:type="paragraph" w:customStyle="1" w:styleId="xl81">
    <w:name w:val="xl81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0"/>
      <w:szCs w:val="20"/>
      <w:lang w:eastAsia="ar-SA"/>
    </w:rPr>
  </w:style>
  <w:style w:type="paragraph" w:customStyle="1" w:styleId="xl82">
    <w:name w:val="xl82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280" w:after="280"/>
      <w:textAlignment w:val="center"/>
    </w:pPr>
    <w:rPr>
      <w:sz w:val="20"/>
      <w:szCs w:val="20"/>
      <w:lang w:eastAsia="ar-SA"/>
    </w:rPr>
  </w:style>
  <w:style w:type="paragraph" w:customStyle="1" w:styleId="xl86">
    <w:name w:val="xl86"/>
    <w:basedOn w:val="a"/>
    <w:rsid w:val="00D10CAE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280" w:after="280"/>
    </w:pPr>
    <w:rPr>
      <w:sz w:val="20"/>
      <w:szCs w:val="20"/>
      <w:lang w:eastAsia="ar-SA"/>
    </w:rPr>
  </w:style>
  <w:style w:type="paragraph" w:styleId="22">
    <w:name w:val="Body Text 2"/>
    <w:basedOn w:val="a"/>
    <w:link w:val="23"/>
    <w:unhideWhenUsed/>
    <w:rsid w:val="00A53001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A53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A5300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rsid w:val="00A530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laceholder Text"/>
    <w:uiPriority w:val="99"/>
    <w:semiHidden/>
    <w:rsid w:val="00511553"/>
    <w:rPr>
      <w:rFonts w:cs="Times New Roman"/>
      <w:color w:val="808080"/>
    </w:rPr>
  </w:style>
  <w:style w:type="paragraph" w:customStyle="1" w:styleId="-6">
    <w:name w:val="Пункт-6"/>
    <w:basedOn w:val="a"/>
    <w:uiPriority w:val="99"/>
    <w:rsid w:val="00511553"/>
    <w:pPr>
      <w:tabs>
        <w:tab w:val="num" w:pos="360"/>
      </w:tabs>
      <w:spacing w:line="288" w:lineRule="auto"/>
      <w:jc w:val="both"/>
    </w:pPr>
    <w:rPr>
      <w:sz w:val="28"/>
      <w:szCs w:val="20"/>
    </w:rPr>
  </w:style>
  <w:style w:type="paragraph" w:styleId="afa">
    <w:name w:val="Body Text Indent"/>
    <w:basedOn w:val="a"/>
    <w:link w:val="afb"/>
    <w:uiPriority w:val="99"/>
    <w:semiHidden/>
    <w:rsid w:val="0051155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511553"/>
    <w:rPr>
      <w:rFonts w:ascii="Calibri" w:eastAsia="Calibri" w:hAnsi="Calibri" w:cs="Times New Roman"/>
    </w:rPr>
  </w:style>
  <w:style w:type="character" w:customStyle="1" w:styleId="pinkbg">
    <w:name w:val="pinkbg"/>
    <w:basedOn w:val="a1"/>
    <w:rsid w:val="0096445A"/>
  </w:style>
  <w:style w:type="paragraph" w:customStyle="1" w:styleId="ConsNonformat">
    <w:name w:val="ConsNonformat"/>
    <w:rsid w:val="0042252C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 w:bidi="hi-IN"/>
    </w:rPr>
  </w:style>
  <w:style w:type="character" w:customStyle="1" w:styleId="70">
    <w:name w:val="Заголовок 7 Знак"/>
    <w:basedOn w:val="a1"/>
    <w:link w:val="7"/>
    <w:uiPriority w:val="9"/>
    <w:rsid w:val="004006A3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rsid w:val="004006A3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1"/>
    <w:link w:val="9"/>
    <w:uiPriority w:val="9"/>
    <w:rsid w:val="004006A3"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Normalunindented">
    <w:name w:val="Normal unindented"/>
    <w:qFormat/>
    <w:rsid w:val="004006A3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4006A3"/>
    <w:pPr>
      <w:spacing w:before="120" w:after="120" w:line="276" w:lineRule="auto"/>
      <w:jc w:val="both"/>
      <w:outlineLvl w:val="0"/>
    </w:pPr>
    <w:rPr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4006A3"/>
    <w:pPr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paragraph" w:customStyle="1" w:styleId="formattext">
    <w:name w:val="formattext"/>
    <w:basedOn w:val="a"/>
    <w:rsid w:val="004006A3"/>
    <w:pPr>
      <w:spacing w:before="100" w:beforeAutospacing="1" w:after="100" w:afterAutospacing="1"/>
      <w:ind w:firstLine="567"/>
      <w:jc w:val="both"/>
    </w:pPr>
  </w:style>
  <w:style w:type="character" w:customStyle="1" w:styleId="apple-converted-space">
    <w:name w:val="apple-converted-space"/>
    <w:basedOn w:val="a1"/>
    <w:rsid w:val="004006A3"/>
  </w:style>
  <w:style w:type="paragraph" w:customStyle="1" w:styleId="afc">
    <w:name w:val="Знак Знак Знак Знак"/>
    <w:basedOn w:val="a"/>
    <w:uiPriority w:val="99"/>
    <w:semiHidden/>
    <w:rsid w:val="004006A3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4006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6A3"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4006A3"/>
    <w:pPr>
      <w:ind w:left="240"/>
      <w:jc w:val="both"/>
    </w:pPr>
  </w:style>
  <w:style w:type="numbering" w:customStyle="1" w:styleId="18">
    <w:name w:val="Нет списка1"/>
    <w:next w:val="a3"/>
    <w:uiPriority w:val="99"/>
    <w:semiHidden/>
    <w:unhideWhenUsed/>
    <w:rsid w:val="004006A3"/>
  </w:style>
  <w:style w:type="paragraph" w:customStyle="1" w:styleId="FORMATTEXT0">
    <w:name w:val=".FORMATTEXT"/>
    <w:uiPriority w:val="99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4006A3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1"/>
    <w:link w:val="afd"/>
    <w:uiPriority w:val="99"/>
    <w:semiHidden/>
    <w:rsid w:val="004006A3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aliases w:val="Ссылка на сноску 45"/>
    <w:rsid w:val="004006A3"/>
    <w:rPr>
      <w:rFonts w:ascii="Times New Roman" w:hAnsi="Times New Roman"/>
      <w:vertAlign w:val="superscript"/>
    </w:rPr>
  </w:style>
  <w:style w:type="numbering" w:customStyle="1" w:styleId="27">
    <w:name w:val="Нет списка2"/>
    <w:next w:val="a3"/>
    <w:uiPriority w:val="99"/>
    <w:semiHidden/>
    <w:unhideWhenUsed/>
    <w:rsid w:val="004006A3"/>
  </w:style>
  <w:style w:type="paragraph" w:customStyle="1" w:styleId="aff0">
    <w:name w:val="."/>
    <w:uiPriority w:val="99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 Знак Знак"/>
    <w:link w:val="32"/>
    <w:rsid w:val="004006A3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32">
    <w:name w:val="Стиль3 Знак Знак Знак"/>
    <w:link w:val="31"/>
    <w:rsid w:val="004006A3"/>
    <w:rPr>
      <w:rFonts w:ascii="Times New Roman" w:hAnsi="Times New Roman"/>
      <w:sz w:val="24"/>
      <w:szCs w:val="20"/>
    </w:rPr>
  </w:style>
  <w:style w:type="character" w:customStyle="1" w:styleId="310">
    <w:name w:val="Основной текст с отступом 3 Знак1"/>
    <w:uiPriority w:val="99"/>
    <w:semiHidden/>
    <w:rsid w:val="004006A3"/>
    <w:rPr>
      <w:rFonts w:ascii="Times New Roman" w:eastAsia="Times New Roman" w:hAnsi="Times New Roman"/>
      <w:sz w:val="16"/>
      <w:szCs w:val="16"/>
    </w:rPr>
  </w:style>
  <w:style w:type="paragraph" w:styleId="aff1">
    <w:name w:val="Normal (Web)"/>
    <w:aliases w:val="Обычный (веб) Знак Знак Знак,Обычный (Web) Знак Знак Знак Знак,Обычный (Web) Знак Знак Знак,Обычный (веб) Знак Знак"/>
    <w:basedOn w:val="a"/>
    <w:link w:val="aff2"/>
    <w:unhideWhenUsed/>
    <w:rsid w:val="004006A3"/>
    <w:pPr>
      <w:jc w:val="both"/>
    </w:pPr>
    <w:rPr>
      <w:lang w:eastAsia="en-US"/>
    </w:rPr>
  </w:style>
  <w:style w:type="character" w:customStyle="1" w:styleId="aff2">
    <w:name w:val="Обычный (веб) Знак"/>
    <w:aliases w:val="Обычный (веб) Знак Знак Знак Знак,Обычный (Web) Знак Знак Знак Знак Знак,Обычный (Web) Знак Знак Знак Знак1,Обычный (веб) Знак Знак Знак1"/>
    <w:link w:val="aff1"/>
    <w:rsid w:val="004006A3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(3)_"/>
    <w:link w:val="34"/>
    <w:rsid w:val="004006A3"/>
    <w:rPr>
      <w:rFonts w:ascii="Times New Roman" w:hAnsi="Times New Roman" w:cs="Times New Roman"/>
      <w:shd w:val="clear" w:color="auto" w:fill="FFFFFF"/>
    </w:rPr>
  </w:style>
  <w:style w:type="character" w:customStyle="1" w:styleId="aff3">
    <w:name w:val="Подпись к таблице"/>
    <w:rsid w:val="004006A3"/>
    <w:rPr>
      <w:rFonts w:ascii="Times New Roman" w:hAnsi="Times New Roman" w:cs="Times New Roman"/>
      <w:b/>
      <w:bCs/>
      <w:spacing w:val="0"/>
      <w:sz w:val="20"/>
      <w:szCs w:val="20"/>
      <w:u w:val="single"/>
    </w:rPr>
  </w:style>
  <w:style w:type="paragraph" w:customStyle="1" w:styleId="34">
    <w:name w:val="Основной текст (3)"/>
    <w:basedOn w:val="a"/>
    <w:link w:val="33"/>
    <w:rsid w:val="004006A3"/>
    <w:pPr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styleId="aff4">
    <w:name w:val="Book Title"/>
    <w:uiPriority w:val="33"/>
    <w:qFormat/>
    <w:rsid w:val="004006A3"/>
    <w:rPr>
      <w:b/>
      <w:bCs/>
      <w:smallCaps/>
      <w:spacing w:val="5"/>
    </w:rPr>
  </w:style>
  <w:style w:type="character" w:customStyle="1" w:styleId="bluetext">
    <w:name w:val="bluetext"/>
    <w:basedOn w:val="a1"/>
    <w:rsid w:val="004006A3"/>
  </w:style>
  <w:style w:type="paragraph" w:styleId="aff5">
    <w:name w:val="Balloon Text"/>
    <w:basedOn w:val="a"/>
    <w:link w:val="aff6"/>
    <w:uiPriority w:val="99"/>
    <w:semiHidden/>
    <w:unhideWhenUsed/>
    <w:rsid w:val="004006A3"/>
    <w:rPr>
      <w:rFonts w:ascii="Tahoma" w:eastAsia="Calibri" w:hAnsi="Tahoma"/>
      <w:sz w:val="16"/>
      <w:szCs w:val="16"/>
      <w:lang w:eastAsia="en-US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4006A3"/>
    <w:rPr>
      <w:rFonts w:ascii="Tahoma" w:eastAsia="Calibri" w:hAnsi="Tahoma" w:cs="Times New Roman"/>
      <w:sz w:val="16"/>
      <w:szCs w:val="16"/>
    </w:rPr>
  </w:style>
  <w:style w:type="character" w:customStyle="1" w:styleId="WW8Num8z0">
    <w:name w:val="WW8Num8z0"/>
    <w:rsid w:val="004006A3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4006A3"/>
  </w:style>
  <w:style w:type="paragraph" w:customStyle="1" w:styleId="35">
    <w:name w:val="Стиль3"/>
    <w:basedOn w:val="a"/>
    <w:rsid w:val="004006A3"/>
    <w:pPr>
      <w:widowControl w:val="0"/>
      <w:tabs>
        <w:tab w:val="left" w:pos="1307"/>
      </w:tabs>
      <w:suppressAutoHyphens/>
      <w:ind w:left="1080"/>
      <w:jc w:val="both"/>
      <w:textAlignment w:val="baseline"/>
    </w:pPr>
    <w:rPr>
      <w:szCs w:val="20"/>
      <w:lang w:eastAsia="ar-SA"/>
    </w:rPr>
  </w:style>
  <w:style w:type="paragraph" w:styleId="aff7">
    <w:name w:val="Document Map"/>
    <w:basedOn w:val="a"/>
    <w:link w:val="aff8"/>
    <w:uiPriority w:val="99"/>
    <w:semiHidden/>
    <w:unhideWhenUsed/>
    <w:rsid w:val="004006A3"/>
    <w:rPr>
      <w:rFonts w:ascii="Tahoma" w:hAnsi="Tahoma"/>
      <w:sz w:val="16"/>
      <w:szCs w:val="16"/>
      <w:lang w:eastAsia="en-US"/>
    </w:rPr>
  </w:style>
  <w:style w:type="character" w:customStyle="1" w:styleId="aff8">
    <w:name w:val="Схема документа Знак"/>
    <w:basedOn w:val="a1"/>
    <w:link w:val="aff7"/>
    <w:uiPriority w:val="99"/>
    <w:semiHidden/>
    <w:rsid w:val="004006A3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nge">
    <w:name w:val="change"/>
    <w:basedOn w:val="a1"/>
    <w:rsid w:val="004006A3"/>
  </w:style>
  <w:style w:type="character" w:customStyle="1" w:styleId="add">
    <w:name w:val="add"/>
    <w:basedOn w:val="a1"/>
    <w:rsid w:val="004006A3"/>
  </w:style>
  <w:style w:type="paragraph" w:customStyle="1" w:styleId="210">
    <w:name w:val="Список 21"/>
    <w:basedOn w:val="a"/>
    <w:rsid w:val="004006A3"/>
    <w:pPr>
      <w:suppressAutoHyphens/>
      <w:spacing w:after="60"/>
      <w:ind w:left="566" w:hanging="283"/>
      <w:jc w:val="both"/>
    </w:pPr>
    <w:rPr>
      <w:lang w:eastAsia="ar-SA"/>
    </w:rPr>
  </w:style>
  <w:style w:type="paragraph" w:customStyle="1" w:styleId="headertext">
    <w:name w:val="headertext"/>
    <w:basedOn w:val="a"/>
    <w:rsid w:val="004006A3"/>
    <w:pPr>
      <w:spacing w:before="100" w:beforeAutospacing="1" w:after="100" w:afterAutospacing="1"/>
    </w:pPr>
  </w:style>
  <w:style w:type="character" w:customStyle="1" w:styleId="match">
    <w:name w:val="match"/>
    <w:basedOn w:val="a1"/>
    <w:rsid w:val="004006A3"/>
  </w:style>
  <w:style w:type="character" w:customStyle="1" w:styleId="Bodytext2">
    <w:name w:val="Body text (2)"/>
    <w:rsid w:val="004006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-">
    <w:name w:val="Контракт-пункт"/>
    <w:basedOn w:val="a"/>
    <w:rsid w:val="004006A3"/>
    <w:pPr>
      <w:tabs>
        <w:tab w:val="num" w:pos="4811"/>
      </w:tabs>
      <w:ind w:left="4811" w:hanging="851"/>
      <w:jc w:val="both"/>
    </w:pPr>
  </w:style>
  <w:style w:type="character" w:customStyle="1" w:styleId="28">
    <w:name w:val="Основной текст (2)_"/>
    <w:basedOn w:val="a1"/>
    <w:link w:val="29"/>
    <w:uiPriority w:val="99"/>
    <w:rsid w:val="004006A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4006A3"/>
    <w:pPr>
      <w:widowControl w:val="0"/>
      <w:shd w:val="clear" w:color="auto" w:fill="FFFFFF"/>
      <w:spacing w:before="420" w:after="240" w:line="24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aff9">
    <w:name w:val="Таблица текст"/>
    <w:basedOn w:val="a"/>
    <w:rsid w:val="004006A3"/>
    <w:pPr>
      <w:spacing w:before="40" w:after="40"/>
      <w:ind w:left="57" w:right="57"/>
    </w:pPr>
    <w:rPr>
      <w:rFonts w:ascii="Calibri" w:hAnsi="Calibri"/>
    </w:rPr>
  </w:style>
  <w:style w:type="character" w:customStyle="1" w:styleId="a7">
    <w:name w:val="Абзац списка Знак"/>
    <w:basedOn w:val="a1"/>
    <w:link w:val="a6"/>
    <w:uiPriority w:val="34"/>
    <w:rsid w:val="00124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FD2DF-B472-4247-8F10-86F34E93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4</cp:revision>
  <cp:lastPrinted>2025-05-30T10:18:00Z</cp:lastPrinted>
  <dcterms:created xsi:type="dcterms:W3CDTF">2026-05-26T13:22:00Z</dcterms:created>
  <dcterms:modified xsi:type="dcterms:W3CDTF">2026-06-30T05:35:00Z</dcterms:modified>
</cp:coreProperties>
</file>