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6D9" w:rsidRDefault="003A66D9" w:rsidP="00224D98">
      <w:pPr>
        <w:pStyle w:val="1"/>
        <w:numPr>
          <w:ilvl w:val="0"/>
          <w:numId w:val="0"/>
        </w:numPr>
        <w:spacing w:before="0" w:after="0" w:line="100" w:lineRule="atLeast"/>
        <w:ind w:left="360" w:right="-285"/>
        <w:jc w:val="right"/>
        <w:rPr>
          <w:sz w:val="22"/>
          <w:szCs w:val="22"/>
        </w:rPr>
      </w:pPr>
    </w:p>
    <w:p w:rsidR="00DC557B" w:rsidRPr="00FF760F" w:rsidRDefault="00DC557B" w:rsidP="00073C3F">
      <w:pPr>
        <w:pStyle w:val="1"/>
        <w:numPr>
          <w:ilvl w:val="0"/>
          <w:numId w:val="0"/>
        </w:numPr>
        <w:spacing w:before="0" w:after="0" w:line="100" w:lineRule="atLeast"/>
        <w:ind w:left="360" w:right="-285"/>
        <w:rPr>
          <w:sz w:val="22"/>
          <w:szCs w:val="22"/>
        </w:rPr>
      </w:pPr>
      <w:r w:rsidRPr="00FF760F">
        <w:rPr>
          <w:sz w:val="22"/>
          <w:szCs w:val="22"/>
        </w:rPr>
        <w:t>ГОСУДАРСТВЕННЫЙ КОНТРАКТ №_____</w:t>
      </w:r>
    </w:p>
    <w:p w:rsidR="00DC557B" w:rsidRPr="00FF760F" w:rsidRDefault="00DC557B" w:rsidP="001664BD">
      <w:pPr>
        <w:spacing w:after="0" w:line="100" w:lineRule="atLeast"/>
        <w:ind w:left="284" w:right="-285"/>
        <w:jc w:val="center"/>
        <w:rPr>
          <w:rFonts w:ascii="Times New Roman" w:hAnsi="Times New Roman"/>
        </w:rPr>
      </w:pPr>
      <w:r w:rsidRPr="00FF760F">
        <w:rPr>
          <w:rFonts w:ascii="Times New Roman" w:hAnsi="Times New Roman"/>
        </w:rPr>
        <w:t xml:space="preserve">на оказание услуг </w:t>
      </w:r>
      <w:r w:rsidR="00C96553" w:rsidRPr="00C96553">
        <w:rPr>
          <w:rFonts w:ascii="Times New Roman" w:hAnsi="Times New Roman"/>
        </w:rPr>
        <w:t>по аварийному ремонту участков холодного водоснабжения и отопления</w:t>
      </w:r>
    </w:p>
    <w:p w:rsidR="00DC557B" w:rsidRPr="00FF760F" w:rsidRDefault="00DC557B">
      <w:pPr>
        <w:spacing w:after="0" w:line="100" w:lineRule="atLeast"/>
        <w:ind w:left="426"/>
        <w:jc w:val="center"/>
        <w:rPr>
          <w:rFonts w:ascii="Times New Roman" w:hAnsi="Times New Roman"/>
          <w:b/>
          <w:bCs/>
        </w:rPr>
      </w:pPr>
    </w:p>
    <w:tbl>
      <w:tblPr>
        <w:tblW w:w="9747" w:type="dxa"/>
        <w:tblLayout w:type="fixed"/>
        <w:tblLook w:val="0000"/>
      </w:tblPr>
      <w:tblGrid>
        <w:gridCol w:w="5225"/>
        <w:gridCol w:w="4522"/>
      </w:tblGrid>
      <w:tr w:rsidR="00DC557B" w:rsidRPr="00FF760F" w:rsidTr="00653EF5">
        <w:tc>
          <w:tcPr>
            <w:tcW w:w="5225" w:type="dxa"/>
          </w:tcPr>
          <w:p w:rsidR="00DC557B" w:rsidRPr="00FF760F" w:rsidRDefault="00DC557B" w:rsidP="00D05BE3">
            <w:pPr>
              <w:spacing w:after="0" w:line="100" w:lineRule="atLeast"/>
              <w:jc w:val="both"/>
              <w:rPr>
                <w:rFonts w:ascii="Times New Roman" w:hAnsi="Times New Roman"/>
              </w:rPr>
            </w:pPr>
            <w:r w:rsidRPr="00FF760F">
              <w:rPr>
                <w:rFonts w:ascii="Times New Roman" w:hAnsi="Times New Roman"/>
              </w:rPr>
              <w:t xml:space="preserve">г. Петрозаводск </w:t>
            </w:r>
          </w:p>
          <w:p w:rsidR="00DC557B" w:rsidRPr="00FF760F" w:rsidRDefault="00DC557B">
            <w:pPr>
              <w:spacing w:after="0" w:line="100" w:lineRule="atLeast"/>
              <w:ind w:left="426"/>
              <w:jc w:val="both"/>
              <w:rPr>
                <w:rFonts w:ascii="Times New Roman" w:hAnsi="Times New Roman"/>
              </w:rPr>
            </w:pPr>
          </w:p>
        </w:tc>
        <w:tc>
          <w:tcPr>
            <w:tcW w:w="4522" w:type="dxa"/>
          </w:tcPr>
          <w:p w:rsidR="00DC557B" w:rsidRPr="00FF760F" w:rsidRDefault="00A3094E" w:rsidP="00E447D6">
            <w:pPr>
              <w:spacing w:after="0" w:line="100" w:lineRule="atLeast"/>
              <w:ind w:left="426"/>
              <w:jc w:val="both"/>
              <w:rPr>
                <w:rFonts w:ascii="Times New Roman" w:hAnsi="Times New Roman"/>
              </w:rPr>
            </w:pPr>
            <w:r>
              <w:rPr>
                <w:rFonts w:ascii="Times New Roman" w:hAnsi="Times New Roman"/>
              </w:rPr>
              <w:t xml:space="preserve">                            </w:t>
            </w:r>
            <w:r w:rsidR="00E5170E" w:rsidRPr="00FF760F">
              <w:rPr>
                <w:rFonts w:ascii="Times New Roman" w:hAnsi="Times New Roman"/>
              </w:rPr>
              <w:t xml:space="preserve"> </w:t>
            </w:r>
            <w:r w:rsidR="00DC557B" w:rsidRPr="00FF760F">
              <w:rPr>
                <w:rFonts w:ascii="Times New Roman" w:hAnsi="Times New Roman"/>
              </w:rPr>
              <w:t>«___» _________ 20</w:t>
            </w:r>
            <w:r w:rsidR="00473831">
              <w:rPr>
                <w:rFonts w:ascii="Times New Roman" w:hAnsi="Times New Roman"/>
              </w:rPr>
              <w:t>2</w:t>
            </w:r>
            <w:r w:rsidR="00E447D6">
              <w:rPr>
                <w:rFonts w:ascii="Times New Roman" w:hAnsi="Times New Roman"/>
              </w:rPr>
              <w:t>6</w:t>
            </w:r>
            <w:r w:rsidR="00DC557B" w:rsidRPr="00FF760F">
              <w:rPr>
                <w:rFonts w:ascii="Times New Roman" w:hAnsi="Times New Roman"/>
              </w:rPr>
              <w:t xml:space="preserve"> г.</w:t>
            </w:r>
          </w:p>
        </w:tc>
      </w:tr>
    </w:tbl>
    <w:p w:rsidR="006E3742" w:rsidRPr="00FF760F" w:rsidRDefault="006E3742">
      <w:pPr>
        <w:spacing w:after="0" w:line="100" w:lineRule="atLeast"/>
        <w:ind w:left="426" w:firstLine="709"/>
        <w:jc w:val="both"/>
        <w:rPr>
          <w:rFonts w:ascii="Times New Roman" w:hAnsi="Times New Roman"/>
          <w:b/>
        </w:rPr>
      </w:pP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b/>
        </w:rPr>
        <w:t>Федеральное казенное учреждение «Следственный изолятор №1 Управления Федеральной службы исполнения наказаний по Республике Карелия»</w:t>
      </w:r>
      <w:r w:rsidRPr="00FF760F">
        <w:rPr>
          <w:rFonts w:ascii="Times New Roman" w:hAnsi="Times New Roman"/>
        </w:rPr>
        <w:t xml:space="preserve">, в лице </w:t>
      </w:r>
      <w:r w:rsidR="0080630F" w:rsidRPr="00D83E59">
        <w:rPr>
          <w:rFonts w:ascii="Times New Roman" w:hAnsi="Times New Roman"/>
          <w:b/>
        </w:rPr>
        <w:t>н</w:t>
      </w:r>
      <w:r w:rsidRPr="00FF760F">
        <w:rPr>
          <w:rFonts w:ascii="Times New Roman" w:hAnsi="Times New Roman"/>
          <w:b/>
        </w:rPr>
        <w:t xml:space="preserve">ачальника </w:t>
      </w:r>
      <w:r w:rsidR="00EA4684">
        <w:rPr>
          <w:rFonts w:ascii="Times New Roman" w:hAnsi="Times New Roman"/>
          <w:b/>
        </w:rPr>
        <w:t xml:space="preserve">Тарасова Олега </w:t>
      </w:r>
      <w:r w:rsidR="00FF760F" w:rsidRPr="00FF760F">
        <w:rPr>
          <w:rFonts w:ascii="Times New Roman" w:hAnsi="Times New Roman"/>
          <w:b/>
        </w:rPr>
        <w:t>А</w:t>
      </w:r>
      <w:r w:rsidR="00EA4684">
        <w:rPr>
          <w:rFonts w:ascii="Times New Roman" w:hAnsi="Times New Roman"/>
          <w:b/>
        </w:rPr>
        <w:t>лександровича</w:t>
      </w:r>
      <w:r w:rsidRPr="00FF760F">
        <w:rPr>
          <w:rFonts w:ascii="Times New Roman" w:hAnsi="Times New Roman"/>
        </w:rPr>
        <w:t xml:space="preserve">, действующего на основании Устава, именуемое в дальнейшем «Государственный заказчик», с одной стороны и </w:t>
      </w:r>
      <w:r w:rsidR="00D858D1">
        <w:rPr>
          <w:rFonts w:ascii="Times New Roman" w:hAnsi="Times New Roman"/>
          <w:b/>
        </w:rPr>
        <w:t>_______________________</w:t>
      </w:r>
      <w:r w:rsidR="00430E5B" w:rsidRPr="00FF760F">
        <w:rPr>
          <w:rFonts w:ascii="Times New Roman" w:hAnsi="Times New Roman"/>
        </w:rPr>
        <w:t xml:space="preserve">, именуемое в дальнейшем </w:t>
      </w:r>
      <w:r w:rsidR="00430E5B" w:rsidRPr="00FF760F">
        <w:rPr>
          <w:rFonts w:ascii="Times New Roman" w:hAnsi="Times New Roman"/>
          <w:b/>
        </w:rPr>
        <w:t xml:space="preserve">«Исполнитель» </w:t>
      </w:r>
      <w:r w:rsidR="00430E5B" w:rsidRPr="00FF760F">
        <w:rPr>
          <w:rFonts w:ascii="Times New Roman" w:hAnsi="Times New Roman"/>
        </w:rPr>
        <w:t xml:space="preserve">в лице </w:t>
      </w:r>
      <w:r w:rsidR="00D858D1">
        <w:rPr>
          <w:rFonts w:ascii="Times New Roman" w:hAnsi="Times New Roman"/>
        </w:rPr>
        <w:t>_____________________</w:t>
      </w:r>
      <w:r w:rsidR="00430E5B" w:rsidRPr="00FF760F">
        <w:rPr>
          <w:rFonts w:ascii="Times New Roman" w:hAnsi="Times New Roman"/>
        </w:rPr>
        <w:t xml:space="preserve">, действующей на основании </w:t>
      </w:r>
      <w:r w:rsidR="00D858D1">
        <w:rPr>
          <w:rFonts w:ascii="Times New Roman" w:hAnsi="Times New Roman"/>
        </w:rPr>
        <w:t>________________</w:t>
      </w:r>
      <w:r w:rsidRPr="00DB3B7C">
        <w:rPr>
          <w:rFonts w:ascii="Times New Roman" w:hAnsi="Times New Roman"/>
        </w:rPr>
        <w:t>,</w:t>
      </w:r>
      <w:r w:rsidR="00472671" w:rsidRPr="00DB3B7C">
        <w:rPr>
          <w:rFonts w:ascii="Times New Roman" w:hAnsi="Times New Roman"/>
        </w:rPr>
        <w:t xml:space="preserve"> </w:t>
      </w:r>
      <w:r w:rsidRPr="00FF760F">
        <w:rPr>
          <w:rFonts w:ascii="Times New Roman" w:hAnsi="Times New Roman"/>
        </w:rPr>
        <w:t xml:space="preserve">с другой стороны, при совместном упоминании по тексту настоящего Контракта именуемые «Стороны», на основании </w:t>
      </w:r>
      <w:r w:rsidRPr="00FF760F">
        <w:rPr>
          <w:rFonts w:ascii="Times New Roman" w:hAnsi="Times New Roman"/>
          <w:iCs/>
        </w:rPr>
        <w:t xml:space="preserve">п. 4 ст. 93 ч. 1 </w:t>
      </w:r>
      <w:r w:rsidRPr="00FF760F">
        <w:rPr>
          <w:rFonts w:ascii="Times New Roman" w:hAnsi="Times New Roman"/>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w:t>
      </w:r>
      <w:r w:rsidRPr="00FF760F">
        <w:rPr>
          <w:rFonts w:ascii="Times New Roman" w:hAnsi="Times New Roman"/>
          <w:i/>
          <w:iCs/>
        </w:rPr>
        <w:t xml:space="preserve"> </w:t>
      </w:r>
      <w:r w:rsidR="00466DEB" w:rsidRPr="00CD2A24">
        <w:rPr>
          <w:rFonts w:ascii="Times New Roman" w:hAnsi="Times New Roman"/>
        </w:rPr>
        <w:t>руководствуясь протоколом закупочной сессии, проведенном на</w:t>
      </w:r>
      <w:r w:rsidR="00466DEB">
        <w:rPr>
          <w:rFonts w:ascii="Times New Roman" w:hAnsi="Times New Roman"/>
        </w:rPr>
        <w:t xml:space="preserve"> едином</w:t>
      </w:r>
      <w:r w:rsidR="00466DEB" w:rsidRPr="00CD2A24">
        <w:rPr>
          <w:rFonts w:ascii="Times New Roman" w:hAnsi="Times New Roman"/>
        </w:rPr>
        <w:t xml:space="preserve"> </w:t>
      </w:r>
      <w:r w:rsidR="00466DEB">
        <w:rPr>
          <w:rFonts w:ascii="Times New Roman" w:hAnsi="Times New Roman"/>
        </w:rPr>
        <w:t>агрегаторе торговли</w:t>
      </w:r>
      <w:r w:rsidR="00466DEB" w:rsidRPr="00CD2A24">
        <w:rPr>
          <w:rFonts w:ascii="Times New Roman" w:hAnsi="Times New Roman"/>
        </w:rPr>
        <w:t xml:space="preserve"> от «</w:t>
      </w:r>
      <w:r w:rsidR="00466DEB">
        <w:rPr>
          <w:rFonts w:ascii="Times New Roman" w:hAnsi="Times New Roman"/>
        </w:rPr>
        <w:t xml:space="preserve">___»________ </w:t>
      </w:r>
      <w:r w:rsidR="00466DEB" w:rsidRPr="00CD2A24">
        <w:rPr>
          <w:rFonts w:ascii="Times New Roman" w:hAnsi="Times New Roman"/>
        </w:rPr>
        <w:t>202</w:t>
      </w:r>
      <w:r w:rsidR="00C917DB">
        <w:rPr>
          <w:rFonts w:ascii="Times New Roman" w:hAnsi="Times New Roman"/>
        </w:rPr>
        <w:t>6</w:t>
      </w:r>
      <w:r w:rsidR="00466DEB" w:rsidRPr="00CD2A24">
        <w:rPr>
          <w:rFonts w:ascii="Times New Roman" w:hAnsi="Times New Roman"/>
        </w:rPr>
        <w:t xml:space="preserve"> года №</w:t>
      </w:r>
      <w:r w:rsidR="00466DEB">
        <w:rPr>
          <w:rFonts w:ascii="Times New Roman" w:hAnsi="Times New Roman"/>
        </w:rPr>
        <w:t xml:space="preserve"> ______________ </w:t>
      </w:r>
      <w:r w:rsidR="00466DEB" w:rsidRPr="005C6073">
        <w:rPr>
          <w:rFonts w:ascii="Times New Roman" w:hAnsi="Times New Roman"/>
        </w:rPr>
        <w:t xml:space="preserve">заключили настоящий </w:t>
      </w:r>
      <w:r w:rsidR="00466DEB">
        <w:rPr>
          <w:rFonts w:ascii="Times New Roman" w:hAnsi="Times New Roman"/>
        </w:rPr>
        <w:t>Государственный контракт (Контракт)</w:t>
      </w:r>
      <w:r w:rsidR="00466DEB" w:rsidRPr="005C6073">
        <w:rPr>
          <w:rFonts w:ascii="Times New Roman" w:hAnsi="Times New Roman"/>
        </w:rPr>
        <w:t xml:space="preserve"> о нижеследующем:</w:t>
      </w:r>
    </w:p>
    <w:p w:rsidR="00DC557B" w:rsidRPr="00FF760F" w:rsidRDefault="00DC557B" w:rsidP="0047422C">
      <w:pPr>
        <w:spacing w:before="240" w:after="120" w:line="100" w:lineRule="atLeast"/>
        <w:ind w:firstLine="851"/>
        <w:jc w:val="center"/>
        <w:rPr>
          <w:rFonts w:ascii="Times New Roman" w:hAnsi="Times New Roman"/>
          <w:b/>
          <w:bCs/>
        </w:rPr>
      </w:pPr>
      <w:r w:rsidRPr="00FF760F">
        <w:rPr>
          <w:rFonts w:ascii="Times New Roman" w:hAnsi="Times New Roman"/>
          <w:b/>
          <w:bCs/>
        </w:rPr>
        <w:t xml:space="preserve">1. ПРЕДМЕТ КОНТРАКТА. </w:t>
      </w:r>
    </w:p>
    <w:p w:rsidR="00DB3EEE" w:rsidRPr="00FF760F" w:rsidRDefault="00DB3EEE" w:rsidP="00F02220">
      <w:pPr>
        <w:pStyle w:val="2"/>
        <w:numPr>
          <w:ilvl w:val="0"/>
          <w:numId w:val="0"/>
        </w:numPr>
        <w:spacing w:before="0" w:after="0" w:line="240" w:lineRule="auto"/>
        <w:ind w:firstLine="567"/>
        <w:contextualSpacing/>
        <w:rPr>
          <w:szCs w:val="22"/>
        </w:rPr>
      </w:pPr>
      <w:r w:rsidRPr="00FF760F">
        <w:rPr>
          <w:szCs w:val="22"/>
        </w:rPr>
        <w:t xml:space="preserve">1.1. </w:t>
      </w:r>
      <w:bookmarkStart w:id="0" w:name="_ref_21059174"/>
      <w:r w:rsidRPr="00FF760F">
        <w:rPr>
          <w:szCs w:val="22"/>
        </w:rPr>
        <w:t xml:space="preserve">«Исполнитель» обязуется оказать </w:t>
      </w:r>
      <w:r w:rsidRPr="00B12EE5">
        <w:rPr>
          <w:b/>
          <w:szCs w:val="22"/>
        </w:rPr>
        <w:t xml:space="preserve">услуги </w:t>
      </w:r>
      <w:r w:rsidR="00C96553" w:rsidRPr="00C96553">
        <w:rPr>
          <w:b/>
          <w:szCs w:val="22"/>
        </w:rPr>
        <w:t>по аварийному ремонту участков холодного водоснабжения и отопления</w:t>
      </w:r>
      <w:r w:rsidR="00C917DB">
        <w:rPr>
          <w:b/>
          <w:szCs w:val="22"/>
        </w:rPr>
        <w:t xml:space="preserve"> </w:t>
      </w:r>
      <w:r w:rsidRPr="00FF760F">
        <w:rPr>
          <w:szCs w:val="22"/>
        </w:rPr>
        <w:t>Заказчика согласно Задания на оказание услуг (Приложению № 1 к Контракту), являющемуся неотъемлемой частью настоящего Контракта и сдать их результат «Государственному заказчику», а «Государственный заказчик» обязуется принять результат оказанных услуг и оплатить его.</w:t>
      </w:r>
      <w:bookmarkEnd w:id="0"/>
    </w:p>
    <w:p w:rsidR="00DB3EEE" w:rsidRPr="00FF760F" w:rsidRDefault="00DB3EEE" w:rsidP="00F02220">
      <w:pPr>
        <w:spacing w:after="0" w:line="240" w:lineRule="auto"/>
        <w:ind w:firstLine="567"/>
        <w:contextualSpacing/>
        <w:jc w:val="both"/>
        <w:rPr>
          <w:rFonts w:ascii="Times New Roman" w:hAnsi="Times New Roman"/>
          <w:kern w:val="22"/>
        </w:rPr>
      </w:pPr>
      <w:r w:rsidRPr="00FF760F">
        <w:rPr>
          <w:rFonts w:ascii="Times New Roman" w:hAnsi="Times New Roman"/>
          <w:kern w:val="22"/>
        </w:rPr>
        <w:t xml:space="preserve">1.2. Работы по </w:t>
      </w:r>
      <w:r w:rsidR="003A66D9">
        <w:rPr>
          <w:rFonts w:ascii="Times New Roman" w:hAnsi="Times New Roman"/>
          <w:kern w:val="22"/>
        </w:rPr>
        <w:t>техническому обслуживанию</w:t>
      </w:r>
      <w:r w:rsidRPr="00FF760F">
        <w:rPr>
          <w:rFonts w:ascii="Times New Roman" w:hAnsi="Times New Roman"/>
          <w:kern w:val="22"/>
        </w:rPr>
        <w:t xml:space="preserve"> оборудования проводятся </w:t>
      </w:r>
      <w:r w:rsidR="003A66D9">
        <w:rPr>
          <w:rFonts w:ascii="Times New Roman" w:hAnsi="Times New Roman"/>
          <w:kern w:val="22"/>
        </w:rPr>
        <w:t>в количестве и в сроки, предусмотренные Заданием на оказание услуг.</w:t>
      </w:r>
    </w:p>
    <w:p w:rsidR="00DC557B" w:rsidRPr="00FF760F" w:rsidRDefault="00DC557B" w:rsidP="00F02220">
      <w:pPr>
        <w:pStyle w:val="2"/>
        <w:numPr>
          <w:ilvl w:val="0"/>
          <w:numId w:val="0"/>
        </w:numPr>
        <w:spacing w:before="0" w:after="0" w:line="240" w:lineRule="auto"/>
        <w:ind w:firstLine="567"/>
        <w:contextualSpacing/>
        <w:rPr>
          <w:szCs w:val="22"/>
        </w:rPr>
      </w:pPr>
      <w:r w:rsidRPr="00FF760F">
        <w:rPr>
          <w:kern w:val="22"/>
          <w:szCs w:val="22"/>
        </w:rPr>
        <w:t>1.</w:t>
      </w:r>
      <w:r w:rsidR="00DB3EEE" w:rsidRPr="00FF760F">
        <w:rPr>
          <w:kern w:val="22"/>
          <w:szCs w:val="22"/>
        </w:rPr>
        <w:t>3</w:t>
      </w:r>
      <w:r w:rsidR="009F4E27" w:rsidRPr="00FF760F">
        <w:rPr>
          <w:kern w:val="22"/>
          <w:szCs w:val="22"/>
        </w:rPr>
        <w:t xml:space="preserve">. Услуга </w:t>
      </w:r>
      <w:r w:rsidRPr="00FF760F">
        <w:rPr>
          <w:kern w:val="22"/>
          <w:szCs w:val="22"/>
        </w:rPr>
        <w:t>считается выполненной после подписания акта выполненных работ (оказанных услуг) «Государственным заказчиком» или уполномоченным представителем</w:t>
      </w:r>
      <w:r w:rsidRPr="00FF760F">
        <w:rPr>
          <w:szCs w:val="22"/>
        </w:rPr>
        <w:t>.</w:t>
      </w:r>
    </w:p>
    <w:p w:rsidR="00DB3EEE" w:rsidRPr="00FF760F" w:rsidRDefault="00DB3EEE" w:rsidP="00F02220">
      <w:pPr>
        <w:spacing w:after="0" w:line="240" w:lineRule="auto"/>
        <w:ind w:firstLine="567"/>
        <w:contextualSpacing/>
        <w:jc w:val="both"/>
        <w:rPr>
          <w:rFonts w:ascii="Times New Roman" w:hAnsi="Times New Roman"/>
        </w:rPr>
      </w:pPr>
      <w:r w:rsidRPr="00FF760F">
        <w:rPr>
          <w:rFonts w:ascii="Times New Roman" w:hAnsi="Times New Roman"/>
        </w:rPr>
        <w:t xml:space="preserve">1.4. Работы по </w:t>
      </w:r>
      <w:r w:rsidR="003D69EB" w:rsidRPr="00FF760F">
        <w:rPr>
          <w:rFonts w:ascii="Times New Roman" w:hAnsi="Times New Roman"/>
        </w:rPr>
        <w:t>монтажу</w:t>
      </w:r>
      <w:r w:rsidRPr="00FF760F">
        <w:rPr>
          <w:rFonts w:ascii="Times New Roman" w:hAnsi="Times New Roman"/>
        </w:rPr>
        <w:t xml:space="preserve"> оборудования проводятся с соблюдением необходимых ГОСТов, ОСТов, РД и другой документации на ремонт</w:t>
      </w:r>
      <w:r w:rsidR="003D69EB" w:rsidRPr="00FF760F">
        <w:rPr>
          <w:rFonts w:ascii="Times New Roman" w:hAnsi="Times New Roman"/>
        </w:rPr>
        <w:t>, монтаж</w:t>
      </w:r>
      <w:r w:rsidRPr="00FF760F">
        <w:rPr>
          <w:rFonts w:ascii="Times New Roman" w:hAnsi="Times New Roman"/>
        </w:rPr>
        <w:t xml:space="preserve"> и техническое обслуживание соответствующих узлов и агрегатов оборудования.</w:t>
      </w:r>
    </w:p>
    <w:p w:rsidR="009F4E27" w:rsidRPr="00FF760F" w:rsidRDefault="00F63B98" w:rsidP="00FA430A">
      <w:pPr>
        <w:spacing w:after="0" w:line="240" w:lineRule="auto"/>
        <w:ind w:firstLine="567"/>
        <w:contextualSpacing/>
        <w:rPr>
          <w:rFonts w:ascii="Times New Roman" w:hAnsi="Times New Roman"/>
        </w:rPr>
      </w:pPr>
      <w:r w:rsidRPr="00FF760F">
        <w:rPr>
          <w:rFonts w:ascii="Times New Roman" w:hAnsi="Times New Roman"/>
        </w:rPr>
        <w:t>1.</w:t>
      </w:r>
      <w:r w:rsidR="00DB3EEE" w:rsidRPr="00FF760F">
        <w:rPr>
          <w:rFonts w:ascii="Times New Roman" w:hAnsi="Times New Roman"/>
        </w:rPr>
        <w:t>5</w:t>
      </w:r>
      <w:r w:rsidRPr="00FF760F">
        <w:rPr>
          <w:rFonts w:ascii="Times New Roman" w:hAnsi="Times New Roman"/>
        </w:rPr>
        <w:t>. Идентификационный код закупки</w:t>
      </w:r>
      <w:r w:rsidRPr="00FF760F">
        <w:t>:</w:t>
      </w:r>
      <w:r w:rsidR="003D69EB" w:rsidRPr="00C917DB">
        <w:rPr>
          <w:rFonts w:ascii="Times New Roman" w:hAnsi="Times New Roman"/>
        </w:rPr>
        <w:t xml:space="preserve"> </w:t>
      </w:r>
      <w:r w:rsidR="00C917DB" w:rsidRPr="00C917DB">
        <w:rPr>
          <w:rFonts w:ascii="Times New Roman" w:hAnsi="Times New Roman"/>
        </w:rPr>
        <w:t>261100111785310010100100010000000244</w:t>
      </w:r>
    </w:p>
    <w:p w:rsidR="00FA430A" w:rsidRPr="00FF760F" w:rsidRDefault="00FA430A" w:rsidP="00FA430A">
      <w:pPr>
        <w:spacing w:after="0" w:line="240" w:lineRule="auto"/>
        <w:ind w:firstLine="567"/>
        <w:contextualSpacing/>
        <w:rPr>
          <w:rFonts w:ascii="Times New Roman" w:hAnsi="Times New Roman"/>
          <w:color w:val="FF0000"/>
        </w:rPr>
      </w:pPr>
    </w:p>
    <w:p w:rsidR="00DC557B" w:rsidRPr="00FF760F" w:rsidRDefault="00E5170E" w:rsidP="00F02220">
      <w:pPr>
        <w:spacing w:after="0" w:line="100" w:lineRule="atLeast"/>
        <w:ind w:left="426" w:firstLine="567"/>
        <w:jc w:val="center"/>
        <w:rPr>
          <w:rFonts w:ascii="Times New Roman" w:hAnsi="Times New Roman"/>
          <w:b/>
          <w:bCs/>
        </w:rPr>
      </w:pPr>
      <w:r w:rsidRPr="00FF760F">
        <w:rPr>
          <w:rFonts w:ascii="Times New Roman" w:hAnsi="Times New Roman"/>
          <w:b/>
          <w:bCs/>
        </w:rPr>
        <w:t>Ц</w:t>
      </w:r>
      <w:r w:rsidR="00DC557B" w:rsidRPr="00FF760F">
        <w:rPr>
          <w:rFonts w:ascii="Times New Roman" w:hAnsi="Times New Roman"/>
          <w:b/>
          <w:bCs/>
        </w:rPr>
        <w:t>ЕНА КОНТРАКТА.</w:t>
      </w:r>
    </w:p>
    <w:p w:rsidR="00DC557B" w:rsidRPr="00FF760F" w:rsidRDefault="00DC557B" w:rsidP="00F02220">
      <w:pPr>
        <w:spacing w:after="120" w:line="100" w:lineRule="atLeast"/>
        <w:ind w:left="425" w:firstLine="567"/>
        <w:jc w:val="center"/>
        <w:rPr>
          <w:rFonts w:ascii="Times New Roman" w:hAnsi="Times New Roman"/>
          <w:b/>
          <w:bCs/>
        </w:rPr>
      </w:pPr>
      <w:r w:rsidRPr="00FF760F">
        <w:rPr>
          <w:rFonts w:ascii="Times New Roman" w:hAnsi="Times New Roman"/>
          <w:b/>
          <w:bCs/>
        </w:rPr>
        <w:t>УСЛОВИЯ И ПОРЯДОК РАСЧЕТОВ.</w:t>
      </w:r>
    </w:p>
    <w:p w:rsidR="003A66D9" w:rsidRPr="003A66D9" w:rsidRDefault="002A2BA2" w:rsidP="003A66D9">
      <w:pPr>
        <w:tabs>
          <w:tab w:val="left" w:pos="426"/>
          <w:tab w:val="left" w:pos="1701"/>
        </w:tabs>
        <w:spacing w:after="0" w:line="240" w:lineRule="auto"/>
        <w:ind w:firstLine="709"/>
        <w:contextualSpacing/>
        <w:jc w:val="both"/>
        <w:rPr>
          <w:rFonts w:ascii="Times New Roman" w:hAnsi="Times New Roman"/>
          <w:kern w:val="22"/>
        </w:rPr>
      </w:pPr>
      <w:r w:rsidRPr="003A66D9">
        <w:rPr>
          <w:rFonts w:ascii="Times New Roman" w:hAnsi="Times New Roman"/>
          <w:kern w:val="22"/>
        </w:rPr>
        <w:t xml:space="preserve">2.1. </w:t>
      </w:r>
      <w:r w:rsidR="00DC557B" w:rsidRPr="00FF760F">
        <w:rPr>
          <w:rFonts w:ascii="Times New Roman" w:hAnsi="Times New Roman"/>
          <w:kern w:val="22"/>
        </w:rPr>
        <w:t>Цена Контракта составляет</w:t>
      </w:r>
      <w:r w:rsidR="009A5317" w:rsidRPr="00FF760F">
        <w:rPr>
          <w:rFonts w:ascii="Times New Roman" w:hAnsi="Times New Roman"/>
          <w:kern w:val="22"/>
        </w:rPr>
        <w:t xml:space="preserve"> </w:t>
      </w:r>
      <w:r w:rsidR="003A66D9" w:rsidRPr="003A66D9">
        <w:rPr>
          <w:rFonts w:ascii="Times New Roman" w:hAnsi="Times New Roman"/>
          <w:kern w:val="22"/>
        </w:rPr>
        <w:t>___________</w:t>
      </w:r>
      <w:r w:rsidR="009A5317" w:rsidRPr="003A66D9">
        <w:rPr>
          <w:rFonts w:ascii="Times New Roman" w:hAnsi="Times New Roman"/>
          <w:kern w:val="22"/>
        </w:rPr>
        <w:t xml:space="preserve"> </w:t>
      </w:r>
      <w:r w:rsidR="009A5317" w:rsidRPr="00FF760F">
        <w:rPr>
          <w:rFonts w:ascii="Times New Roman" w:hAnsi="Times New Roman"/>
          <w:kern w:val="22"/>
        </w:rPr>
        <w:t>(</w:t>
      </w:r>
      <w:r w:rsidR="000F1CDD">
        <w:rPr>
          <w:rFonts w:ascii="Times New Roman" w:hAnsi="Times New Roman"/>
          <w:kern w:val="22"/>
        </w:rPr>
        <w:t>____________________</w:t>
      </w:r>
      <w:r w:rsidR="003A66D9">
        <w:rPr>
          <w:rFonts w:ascii="Times New Roman" w:hAnsi="Times New Roman"/>
          <w:kern w:val="22"/>
        </w:rPr>
        <w:t>_</w:t>
      </w:r>
      <w:r w:rsidR="009A5317" w:rsidRPr="00FF760F">
        <w:rPr>
          <w:rFonts w:ascii="Times New Roman" w:hAnsi="Times New Roman"/>
          <w:kern w:val="22"/>
        </w:rPr>
        <w:t>)</w:t>
      </w:r>
      <w:r w:rsidR="00DC557B" w:rsidRPr="00FF760F">
        <w:rPr>
          <w:rFonts w:ascii="Times New Roman" w:hAnsi="Times New Roman"/>
          <w:kern w:val="22"/>
        </w:rPr>
        <w:t xml:space="preserve"> рубл</w:t>
      </w:r>
      <w:r w:rsidR="00FF39C1" w:rsidRPr="00FF760F">
        <w:rPr>
          <w:rFonts w:ascii="Times New Roman" w:hAnsi="Times New Roman"/>
          <w:kern w:val="22"/>
        </w:rPr>
        <w:t>ей</w:t>
      </w:r>
      <w:r w:rsidR="00DC557B" w:rsidRPr="00FF760F">
        <w:rPr>
          <w:rFonts w:ascii="Times New Roman" w:hAnsi="Times New Roman"/>
          <w:kern w:val="22"/>
        </w:rPr>
        <w:t xml:space="preserve"> </w:t>
      </w:r>
      <w:r w:rsidR="003A66D9">
        <w:rPr>
          <w:rFonts w:ascii="Times New Roman" w:hAnsi="Times New Roman"/>
          <w:kern w:val="22"/>
        </w:rPr>
        <w:t>______</w:t>
      </w:r>
      <w:r w:rsidR="00DC557B" w:rsidRPr="00FF760F">
        <w:rPr>
          <w:rFonts w:ascii="Times New Roman" w:hAnsi="Times New Roman"/>
          <w:kern w:val="22"/>
        </w:rPr>
        <w:t xml:space="preserve"> копеек, </w:t>
      </w:r>
      <w:r w:rsidR="003A66D9" w:rsidRPr="003A66D9">
        <w:rPr>
          <w:rFonts w:ascii="Times New Roman" w:hAnsi="Times New Roman"/>
          <w:kern w:val="22"/>
        </w:rPr>
        <w:t>в том числе НДС (НДС не облагается в соответствии с налоговым законодательством Российской Федерации, если поставщик не является плательщиком НДС) и включает в себя стоимость оказания услуг, расходы по выезду на место оказания услуг (транспортные расходы), расходы на страхование, уплату акцизов, налогов, сборов и платежей, предусмотренных законодательством Российской Федерации, а также других допо</w:t>
      </w:r>
      <w:r w:rsidR="003A66D9">
        <w:rPr>
          <w:rFonts w:ascii="Times New Roman" w:hAnsi="Times New Roman"/>
          <w:kern w:val="22"/>
        </w:rPr>
        <w:t>лнительных расходов, связанны</w:t>
      </w:r>
      <w:r w:rsidR="003A66D9" w:rsidRPr="003A66D9">
        <w:rPr>
          <w:rFonts w:ascii="Times New Roman" w:hAnsi="Times New Roman"/>
          <w:kern w:val="22"/>
        </w:rPr>
        <w:t>х с оказанием услуг.</w:t>
      </w:r>
    </w:p>
    <w:p w:rsidR="002A2BA2" w:rsidRPr="00FF760F" w:rsidRDefault="002A2BA2" w:rsidP="003A66D9">
      <w:pPr>
        <w:pStyle w:val="ListParagraph"/>
        <w:tabs>
          <w:tab w:val="left" w:pos="-284"/>
          <w:tab w:val="left" w:pos="0"/>
        </w:tabs>
        <w:spacing w:after="0" w:line="240" w:lineRule="auto"/>
        <w:ind w:left="0" w:firstLine="567"/>
        <w:jc w:val="both"/>
        <w:rPr>
          <w:rFonts w:ascii="Times New Roman" w:hAnsi="Times New Roman"/>
        </w:rPr>
      </w:pPr>
      <w:r w:rsidRPr="00FF760F">
        <w:rPr>
          <w:rFonts w:ascii="Times New Roman" w:hAnsi="Times New Roman"/>
          <w:kern w:val="22"/>
        </w:rPr>
        <w:t xml:space="preserve">2.2. </w:t>
      </w:r>
      <w:r w:rsidR="00DC557B" w:rsidRPr="00FF760F">
        <w:rPr>
          <w:rFonts w:ascii="Times New Roman" w:hAnsi="Times New Roman"/>
          <w:kern w:val="22"/>
        </w:rPr>
        <w:t>Расчеты за оказанные услуги надлежащего качества производятся в форме безналичного денежного</w:t>
      </w:r>
      <w:r w:rsidR="00DC557B" w:rsidRPr="00FF760F">
        <w:rPr>
          <w:rFonts w:ascii="Times New Roman" w:hAnsi="Times New Roman"/>
        </w:rPr>
        <w:t xml:space="preserve"> расчета за счёт средств, выделенных из федерального бюджета, в течение </w:t>
      </w:r>
      <w:r w:rsidR="00C8110E" w:rsidRPr="00FF760F">
        <w:rPr>
          <w:rFonts w:ascii="Times New Roman" w:hAnsi="Times New Roman"/>
        </w:rPr>
        <w:t xml:space="preserve">в течение </w:t>
      </w:r>
      <w:r w:rsidR="00D0570C">
        <w:rPr>
          <w:rFonts w:ascii="Times New Roman" w:hAnsi="Times New Roman"/>
        </w:rPr>
        <w:t xml:space="preserve">10 </w:t>
      </w:r>
      <w:r w:rsidR="001017BF">
        <w:rPr>
          <w:rFonts w:ascii="Times New Roman" w:hAnsi="Times New Roman"/>
        </w:rPr>
        <w:t>календарных</w:t>
      </w:r>
      <w:r w:rsidR="00C8110E" w:rsidRPr="00FF760F">
        <w:rPr>
          <w:rFonts w:ascii="Times New Roman" w:hAnsi="Times New Roman"/>
        </w:rPr>
        <w:t xml:space="preserve"> дней</w:t>
      </w:r>
      <w:r w:rsidR="00DC557B" w:rsidRPr="00FF760F">
        <w:rPr>
          <w:rFonts w:ascii="Times New Roman" w:hAnsi="Times New Roman"/>
        </w:rPr>
        <w:t xml:space="preserve"> с момента подписания акта выполненных работ (оказанных услуг) оформленного надлежащим образом</w:t>
      </w:r>
      <w:r w:rsidR="00C8110E" w:rsidRPr="00FF760F">
        <w:rPr>
          <w:rFonts w:ascii="Times New Roman" w:hAnsi="Times New Roman"/>
        </w:rPr>
        <w:t xml:space="preserve"> и получения соответствующего заключения экспертизы, предусмотренного пунктом </w:t>
      </w:r>
      <w:r w:rsidR="004F3E9C" w:rsidRPr="00FF760F">
        <w:rPr>
          <w:rFonts w:ascii="Times New Roman" w:hAnsi="Times New Roman"/>
        </w:rPr>
        <w:t>4.2.2.</w:t>
      </w:r>
      <w:r w:rsidR="00C8110E" w:rsidRPr="00FF760F">
        <w:rPr>
          <w:rFonts w:ascii="Times New Roman" w:hAnsi="Times New Roman"/>
        </w:rPr>
        <w:t xml:space="preserve"> Контракта, при условии доведения предельных объемов финансирования на текущий финансовый год,</w:t>
      </w:r>
      <w:r w:rsidR="00DC557B" w:rsidRPr="00FF760F">
        <w:rPr>
          <w:rFonts w:ascii="Times New Roman" w:hAnsi="Times New Roman"/>
        </w:rPr>
        <w:t xml:space="preserve"> путем перечисления «Государственного заказчиком» денежных средств на расчетный счет «Исполнителя», указанный в настоящем Контракте. </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rPr>
      </w:pPr>
      <w:r w:rsidRPr="00FF760F">
        <w:rPr>
          <w:rFonts w:ascii="Times New Roman" w:hAnsi="Times New Roman"/>
        </w:rPr>
        <w:t xml:space="preserve">2.3. </w:t>
      </w:r>
      <w:r w:rsidR="00DC557B" w:rsidRPr="00FF760F">
        <w:rPr>
          <w:rFonts w:ascii="Times New Roman" w:hAnsi="Times New Roman"/>
        </w:rPr>
        <w:t>В случае изменения реквизитов расчетного счета «Исполнитель» обязан незамедлительно в письменной форме сообщить об этом «Государственному заказчику» с указанием новых реквизитов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расчетный счет «Исполнителя», несет «Исполнитель».</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rPr>
      </w:pPr>
      <w:r w:rsidRPr="00FF760F">
        <w:rPr>
          <w:rFonts w:ascii="Times New Roman" w:hAnsi="Times New Roman"/>
        </w:rPr>
        <w:t xml:space="preserve">2.4. </w:t>
      </w:r>
      <w:r w:rsidR="00DC557B" w:rsidRPr="00FF760F">
        <w:rPr>
          <w:rFonts w:ascii="Times New Roman" w:hAnsi="Times New Roman"/>
        </w:rPr>
        <w:t>В случае возникновения претензий по качеству оказанных услуг, оплата услуг может быть отсрочена до разрешения спора о качестве.</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rPr>
      </w:pPr>
      <w:r w:rsidRPr="00FF760F">
        <w:rPr>
          <w:rFonts w:ascii="Times New Roman" w:hAnsi="Times New Roman"/>
        </w:rPr>
        <w:t xml:space="preserve">2.5. </w:t>
      </w:r>
      <w:r w:rsidR="00DC557B" w:rsidRPr="00FF760F">
        <w:rPr>
          <w:rFonts w:ascii="Times New Roman" w:hAnsi="Times New Roman"/>
        </w:rPr>
        <w:t>Указанная цена Контракта является твердой и остается неизменной в течение времени действия Контракта.</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rPr>
      </w:pPr>
      <w:r w:rsidRPr="00FF760F">
        <w:rPr>
          <w:rFonts w:ascii="Times New Roman" w:hAnsi="Times New Roman"/>
        </w:rPr>
        <w:lastRenderedPageBreak/>
        <w:t xml:space="preserve">2.6. </w:t>
      </w:r>
      <w:r w:rsidR="00DC557B" w:rsidRPr="00FF760F">
        <w:rPr>
          <w:rFonts w:ascii="Times New Roman" w:hAnsi="Times New Roman"/>
        </w:rPr>
        <w:t>Обязательства по оплате оказанных услуг считаются выполненными в день списания денежных средств со счета «Государственного заказчика».</w:t>
      </w:r>
    </w:p>
    <w:p w:rsidR="00DC557B" w:rsidRPr="00FF760F" w:rsidRDefault="002A2BA2" w:rsidP="00F02220">
      <w:pPr>
        <w:pStyle w:val="ListParagraph"/>
        <w:tabs>
          <w:tab w:val="left" w:pos="1844"/>
          <w:tab w:val="left" w:pos="2127"/>
        </w:tabs>
        <w:spacing w:after="0" w:line="100" w:lineRule="atLeast"/>
        <w:ind w:left="0" w:firstLine="567"/>
        <w:jc w:val="both"/>
        <w:rPr>
          <w:rFonts w:ascii="Times New Roman" w:hAnsi="Times New Roman"/>
          <w:b/>
          <w:bCs/>
          <w:color w:val="000000"/>
        </w:rPr>
      </w:pPr>
      <w:r w:rsidRPr="00FF760F">
        <w:rPr>
          <w:rFonts w:ascii="Times New Roman" w:hAnsi="Times New Roman"/>
        </w:rPr>
        <w:t xml:space="preserve">2.7. </w:t>
      </w:r>
      <w:r w:rsidR="00DC557B" w:rsidRPr="00FF760F">
        <w:rPr>
          <w:rFonts w:ascii="Times New Roman" w:hAnsi="Times New Roman"/>
        </w:rPr>
        <w:t>«Государственный заказчик» имеет право произвести полный или частичный отказ от оплаты за расходы, не предусмотренные в данном Контракте.</w:t>
      </w:r>
    </w:p>
    <w:p w:rsidR="00DC557B" w:rsidRPr="00FF760F" w:rsidRDefault="00DC557B" w:rsidP="00F02220">
      <w:pPr>
        <w:spacing w:after="0" w:line="240" w:lineRule="auto"/>
        <w:ind w:left="426" w:firstLine="567"/>
        <w:contextualSpacing/>
        <w:jc w:val="center"/>
        <w:rPr>
          <w:rFonts w:ascii="Times New Roman" w:hAnsi="Times New Roman"/>
          <w:b/>
          <w:bCs/>
          <w:color w:val="000000"/>
        </w:rPr>
      </w:pPr>
    </w:p>
    <w:p w:rsidR="00DC557B" w:rsidRPr="00FF760F" w:rsidRDefault="00DC557B" w:rsidP="00F02220">
      <w:pPr>
        <w:spacing w:after="0" w:line="240" w:lineRule="auto"/>
        <w:ind w:left="425" w:firstLine="567"/>
        <w:contextualSpacing/>
        <w:jc w:val="center"/>
        <w:rPr>
          <w:rFonts w:ascii="Times New Roman" w:hAnsi="Times New Roman"/>
          <w:b/>
          <w:bCs/>
        </w:rPr>
      </w:pPr>
      <w:r w:rsidRPr="00FF760F">
        <w:rPr>
          <w:rFonts w:ascii="Times New Roman" w:hAnsi="Times New Roman"/>
          <w:b/>
          <w:bCs/>
          <w:color w:val="000000"/>
        </w:rPr>
        <w:t>3.</w:t>
      </w:r>
      <w:r w:rsidRPr="00FF760F">
        <w:rPr>
          <w:rFonts w:ascii="Times New Roman" w:hAnsi="Times New Roman"/>
          <w:b/>
          <w:bCs/>
        </w:rPr>
        <w:t>КАЧЕСТВО ОКАЗЫВАЕМЫХ УСЛУГ. ГАРАНТИЙНЫЕ ОБЯЗАТЕЛЬСТВА.</w:t>
      </w:r>
    </w:p>
    <w:p w:rsidR="00DC557B" w:rsidRPr="00FF760F" w:rsidRDefault="009F27F6" w:rsidP="00F02220">
      <w:pPr>
        <w:pStyle w:val="2"/>
        <w:numPr>
          <w:ilvl w:val="0"/>
          <w:numId w:val="0"/>
        </w:numPr>
        <w:tabs>
          <w:tab w:val="left" w:pos="851"/>
        </w:tabs>
        <w:spacing w:before="0" w:after="0" w:line="240" w:lineRule="auto"/>
        <w:ind w:firstLine="567"/>
        <w:contextualSpacing/>
        <w:rPr>
          <w:szCs w:val="22"/>
        </w:rPr>
      </w:pPr>
      <w:bookmarkStart w:id="1" w:name="_ref_21267931"/>
      <w:r w:rsidRPr="00FF760F">
        <w:rPr>
          <w:szCs w:val="22"/>
        </w:rPr>
        <w:t xml:space="preserve">3.1 </w:t>
      </w:r>
      <w:r w:rsidR="00DC557B" w:rsidRPr="00FF760F">
        <w:rPr>
          <w:szCs w:val="22"/>
        </w:rPr>
        <w:t>Качество оказываемых услуг должно соответствовать требованиям, указа</w:t>
      </w:r>
      <w:r w:rsidR="009F4E27" w:rsidRPr="00FF760F">
        <w:rPr>
          <w:szCs w:val="22"/>
        </w:rPr>
        <w:t xml:space="preserve">нным в Приложении № </w:t>
      </w:r>
      <w:r w:rsidR="00563396" w:rsidRPr="00FF760F">
        <w:rPr>
          <w:szCs w:val="22"/>
        </w:rPr>
        <w:t>1</w:t>
      </w:r>
      <w:r w:rsidR="00DC557B" w:rsidRPr="00FF760F">
        <w:rPr>
          <w:szCs w:val="22"/>
        </w:rPr>
        <w:t xml:space="preserve">  к настоящему Контракту ("Задание на оказание услуг").</w:t>
      </w:r>
      <w:bookmarkEnd w:id="1"/>
    </w:p>
    <w:p w:rsidR="00114146" w:rsidRPr="00FF760F" w:rsidRDefault="00917614" w:rsidP="00F02220">
      <w:pPr>
        <w:pStyle w:val="2"/>
        <w:numPr>
          <w:ilvl w:val="1"/>
          <w:numId w:val="9"/>
        </w:numPr>
        <w:tabs>
          <w:tab w:val="left" w:pos="851"/>
          <w:tab w:val="left" w:pos="1701"/>
        </w:tabs>
        <w:suppressAutoHyphens w:val="0"/>
        <w:spacing w:before="0" w:after="0" w:line="240" w:lineRule="auto"/>
        <w:ind w:left="0" w:firstLine="567"/>
        <w:contextualSpacing/>
        <w:rPr>
          <w:szCs w:val="22"/>
        </w:rPr>
      </w:pPr>
      <w:bookmarkStart w:id="2" w:name="_ref_21267932"/>
      <w:r w:rsidRPr="00FF760F">
        <w:rPr>
          <w:szCs w:val="22"/>
        </w:rPr>
        <w:t>Г</w:t>
      </w:r>
      <w:r w:rsidR="00114146" w:rsidRPr="00FF760F">
        <w:rPr>
          <w:szCs w:val="22"/>
        </w:rPr>
        <w:t>арантийный срок</w:t>
      </w:r>
      <w:bookmarkEnd w:id="2"/>
      <w:r w:rsidR="00114146" w:rsidRPr="00FF760F">
        <w:rPr>
          <w:szCs w:val="22"/>
        </w:rPr>
        <w:t>:</w:t>
      </w:r>
    </w:p>
    <w:p w:rsidR="00114146" w:rsidRPr="00FF760F" w:rsidRDefault="009F4E27" w:rsidP="00F02220">
      <w:pPr>
        <w:pStyle w:val="3"/>
        <w:numPr>
          <w:ilvl w:val="2"/>
          <w:numId w:val="9"/>
        </w:numPr>
        <w:tabs>
          <w:tab w:val="left" w:pos="851"/>
          <w:tab w:val="left" w:pos="1701"/>
        </w:tabs>
        <w:suppressAutoHyphens w:val="0"/>
        <w:spacing w:before="0" w:after="0" w:line="240" w:lineRule="auto"/>
        <w:ind w:left="0" w:firstLine="567"/>
        <w:contextualSpacing/>
      </w:pPr>
      <w:bookmarkStart w:id="3" w:name="_ref_21267936"/>
      <w:r w:rsidRPr="00FF760F">
        <w:t xml:space="preserve">Гарантийный срок, установленный </w:t>
      </w:r>
      <w:r w:rsidR="00114146" w:rsidRPr="00FF760F">
        <w:t>на результат оказанных услуг</w:t>
      </w:r>
      <w:bookmarkEnd w:id="3"/>
      <w:r w:rsidR="00114146" w:rsidRPr="00FF760F">
        <w:t xml:space="preserve"> составляет </w:t>
      </w:r>
      <w:r w:rsidR="00A3094E">
        <w:t>6</w:t>
      </w:r>
      <w:r w:rsidR="00114146" w:rsidRPr="00FF760F">
        <w:t xml:space="preserve"> месяц</w:t>
      </w:r>
      <w:r w:rsidR="00A3094E">
        <w:t>ев</w:t>
      </w:r>
      <w:r w:rsidR="00114146" w:rsidRPr="00FF760F">
        <w:t>,  за исключением случаев выхода из строя по вине Заказчика или аварийными ситуациями такими как: нарушение режима электроснабжения.</w:t>
      </w:r>
    </w:p>
    <w:p w:rsidR="00114146" w:rsidRPr="00FF760F" w:rsidRDefault="00114146" w:rsidP="00F02220">
      <w:pPr>
        <w:pStyle w:val="3"/>
        <w:numPr>
          <w:ilvl w:val="2"/>
          <w:numId w:val="9"/>
        </w:numPr>
        <w:tabs>
          <w:tab w:val="left" w:pos="851"/>
          <w:tab w:val="left" w:pos="1134"/>
        </w:tabs>
        <w:suppressAutoHyphens w:val="0"/>
        <w:spacing w:before="0" w:after="0" w:line="240" w:lineRule="auto"/>
        <w:ind w:left="0" w:firstLine="567"/>
        <w:contextualSpacing/>
      </w:pPr>
      <w:bookmarkStart w:id="4" w:name="_ref_21267937"/>
      <w:r w:rsidRPr="00FF760F">
        <w:t>Гарантийный срок исчисляется с момента, когда по условиям настоящего Контракта результат оказанных услуг принят «Государственным заказчиком», если иной момент не установлен действующим законодательством РФ.</w:t>
      </w:r>
      <w:bookmarkEnd w:id="4"/>
    </w:p>
    <w:p w:rsidR="00114146" w:rsidRPr="00FF760F" w:rsidRDefault="009F4E27" w:rsidP="00F02220">
      <w:pPr>
        <w:pStyle w:val="3"/>
        <w:numPr>
          <w:ilvl w:val="2"/>
          <w:numId w:val="9"/>
        </w:numPr>
        <w:tabs>
          <w:tab w:val="left" w:pos="851"/>
          <w:tab w:val="left" w:pos="1134"/>
        </w:tabs>
        <w:suppressAutoHyphens w:val="0"/>
        <w:spacing w:before="0" w:after="0" w:line="240" w:lineRule="auto"/>
        <w:ind w:left="0" w:firstLine="567"/>
        <w:contextualSpacing/>
      </w:pPr>
      <w:bookmarkStart w:id="5" w:name="_ref_21267938"/>
      <w:r w:rsidRPr="00FF760F">
        <w:t>Гарантийный срок</w:t>
      </w:r>
      <w:r w:rsidR="00114146" w:rsidRPr="00FF760F">
        <w:t xml:space="preserve"> продлевается на период, в течение которого «Государственный заказчик» не мог пользоваться результатом оказанной услуги из-за обнаруженных в ней недостатков, при условии, что «Исполнитель» был письменно извещен «Государственным заказчиком» об обнаружении недостатков в срок, предусмотренный Контрактом.</w:t>
      </w:r>
      <w:bookmarkEnd w:id="5"/>
    </w:p>
    <w:p w:rsidR="00114146" w:rsidRPr="003A66D9" w:rsidRDefault="00114146" w:rsidP="00F02220">
      <w:pPr>
        <w:pStyle w:val="2"/>
        <w:numPr>
          <w:ilvl w:val="1"/>
          <w:numId w:val="9"/>
        </w:numPr>
        <w:tabs>
          <w:tab w:val="left" w:pos="851"/>
        </w:tabs>
        <w:suppressAutoHyphens w:val="0"/>
        <w:spacing w:before="0" w:after="0" w:line="240" w:lineRule="auto"/>
        <w:ind w:left="0" w:firstLine="567"/>
        <w:contextualSpacing/>
        <w:rPr>
          <w:szCs w:val="22"/>
        </w:rPr>
      </w:pPr>
      <w:bookmarkStart w:id="6" w:name="_ref_21267933"/>
      <w:r w:rsidRPr="00FF760F">
        <w:rPr>
          <w:szCs w:val="22"/>
        </w:rPr>
        <w:t xml:space="preserve">В случае предъявления «Государственным заказчиком» требования о безвозмездном устранении недостатков оказанной услуги </w:t>
      </w:r>
      <w:r w:rsidRPr="003A66D9">
        <w:rPr>
          <w:szCs w:val="22"/>
        </w:rPr>
        <w:t>согласно п. 1 ст. 723 Гражданского Кодекса РФ они должны быть устранены «Исполнителем» в срок 10 рабочих дней с момента получения этого требования.</w:t>
      </w:r>
      <w:bookmarkEnd w:id="6"/>
    </w:p>
    <w:p w:rsidR="00114146" w:rsidRPr="003A66D9" w:rsidRDefault="00114146" w:rsidP="00F02220">
      <w:pPr>
        <w:pStyle w:val="2"/>
        <w:numPr>
          <w:ilvl w:val="1"/>
          <w:numId w:val="9"/>
        </w:numPr>
        <w:tabs>
          <w:tab w:val="left" w:pos="851"/>
          <w:tab w:val="left" w:pos="1134"/>
        </w:tabs>
        <w:suppressAutoHyphens w:val="0"/>
        <w:spacing w:before="0" w:after="0" w:line="240" w:lineRule="auto"/>
        <w:ind w:left="0" w:firstLine="567"/>
        <w:contextualSpacing/>
        <w:rPr>
          <w:szCs w:val="22"/>
        </w:rPr>
      </w:pPr>
      <w:bookmarkStart w:id="7" w:name="_ref_21267934"/>
      <w:r w:rsidRPr="003A66D9">
        <w:rPr>
          <w:szCs w:val="22"/>
        </w:rPr>
        <w:t>«Государственный заказчик» вправе устранять недостатки оказанной «Исполнителем» услуги самостоятельно или с привлечением третьих лиц и требовать от «Исполнителя» возмещения расходов на их устранение.</w:t>
      </w:r>
      <w:bookmarkEnd w:id="7"/>
    </w:p>
    <w:p w:rsidR="00114146" w:rsidRPr="003A66D9" w:rsidRDefault="00114146" w:rsidP="00F02220">
      <w:pPr>
        <w:tabs>
          <w:tab w:val="left" w:pos="851"/>
        </w:tabs>
        <w:spacing w:after="0" w:line="240" w:lineRule="auto"/>
        <w:ind w:firstLine="567"/>
        <w:contextualSpacing/>
        <w:jc w:val="both"/>
        <w:rPr>
          <w:rFonts w:ascii="Times New Roman" w:hAnsi="Times New Roman"/>
        </w:rPr>
      </w:pPr>
      <w:r w:rsidRPr="003A66D9">
        <w:rPr>
          <w:rFonts w:ascii="Times New Roman" w:hAnsi="Times New Roman"/>
        </w:rPr>
        <w:t>«Исполнитель» обязан возместить расходы «Государственного заказчика» на устранение недостатков оказанной услуги в срок 5 банковских дней. Расходы подлежат возмещению при условии представления «Государственным заказчиком» подтверждающих их документов.</w:t>
      </w:r>
    </w:p>
    <w:p w:rsidR="00114146" w:rsidRPr="00FF760F" w:rsidRDefault="00114146" w:rsidP="00F02220">
      <w:pPr>
        <w:pStyle w:val="2"/>
        <w:numPr>
          <w:ilvl w:val="1"/>
          <w:numId w:val="9"/>
        </w:numPr>
        <w:tabs>
          <w:tab w:val="left" w:pos="851"/>
          <w:tab w:val="left" w:pos="1134"/>
        </w:tabs>
        <w:suppressAutoHyphens w:val="0"/>
        <w:spacing w:before="0" w:after="0" w:line="240" w:lineRule="auto"/>
        <w:ind w:left="0" w:firstLine="567"/>
        <w:contextualSpacing/>
        <w:rPr>
          <w:szCs w:val="22"/>
        </w:rPr>
      </w:pPr>
      <w:bookmarkStart w:id="8" w:name="_ref_21267935"/>
      <w:r w:rsidRPr="003A66D9">
        <w:rPr>
          <w:szCs w:val="22"/>
        </w:rPr>
        <w:t>Если отступления в услуге от условий Контракта или иные недостатки результата услуги не были устранены в установленный Контрактом</w:t>
      </w:r>
      <w:r w:rsidRPr="00FF760F">
        <w:rPr>
          <w:szCs w:val="22"/>
        </w:rPr>
        <w:t> срок, либо являются существенными и неустранимыми, «Государственным заказчик» вправе отказаться от исполнения Контракта и потребовать возмещения причиненных убытков.</w:t>
      </w:r>
      <w:bookmarkEnd w:id="8"/>
    </w:p>
    <w:p w:rsidR="00DC557B" w:rsidRPr="00FF760F" w:rsidRDefault="00DC557B" w:rsidP="00F02220">
      <w:pPr>
        <w:spacing w:before="240" w:after="0" w:line="100" w:lineRule="atLeast"/>
        <w:ind w:left="425" w:firstLine="567"/>
        <w:jc w:val="center"/>
        <w:rPr>
          <w:rFonts w:ascii="Times New Roman" w:hAnsi="Times New Roman"/>
          <w:b/>
          <w:bCs/>
          <w:color w:val="000000"/>
        </w:rPr>
      </w:pPr>
      <w:r w:rsidRPr="00FF760F">
        <w:rPr>
          <w:rFonts w:ascii="Times New Roman" w:hAnsi="Times New Roman"/>
          <w:b/>
          <w:bCs/>
          <w:color w:val="000000"/>
        </w:rPr>
        <w:t>4. СРОК, И ПОРЯДОК ПРИЕМКИ ОКАЗАННОЙ УСЛУГИ.</w:t>
      </w:r>
    </w:p>
    <w:p w:rsidR="009F4E27" w:rsidRPr="00FF760F" w:rsidRDefault="009F4E27" w:rsidP="00F02220">
      <w:pPr>
        <w:spacing w:after="0" w:line="100" w:lineRule="atLeast"/>
        <w:ind w:left="425" w:firstLine="567"/>
        <w:jc w:val="center"/>
        <w:rPr>
          <w:rFonts w:ascii="Times New Roman" w:hAnsi="Times New Roman"/>
          <w:b/>
          <w:bCs/>
          <w:color w:val="000000"/>
        </w:rPr>
      </w:pPr>
    </w:p>
    <w:p w:rsidR="00DC557B" w:rsidRPr="00FF760F" w:rsidRDefault="00DC557B" w:rsidP="00F02220">
      <w:pPr>
        <w:tabs>
          <w:tab w:val="left" w:pos="1560"/>
        </w:tabs>
        <w:spacing w:after="0" w:line="100" w:lineRule="atLeast"/>
        <w:ind w:firstLine="567"/>
        <w:jc w:val="both"/>
        <w:rPr>
          <w:rFonts w:ascii="Times New Roman" w:hAnsi="Times New Roman"/>
        </w:rPr>
      </w:pPr>
      <w:r w:rsidRPr="00FF760F">
        <w:rPr>
          <w:rFonts w:ascii="Times New Roman" w:hAnsi="Times New Roman"/>
        </w:rPr>
        <w:t>4.1. «Исполнитель» об</w:t>
      </w:r>
      <w:r w:rsidR="003A66D9">
        <w:rPr>
          <w:rFonts w:ascii="Times New Roman" w:hAnsi="Times New Roman"/>
        </w:rPr>
        <w:t xml:space="preserve">язуется оказать услуги в сроки, предусмотренные </w:t>
      </w:r>
      <w:r w:rsidR="00391D93" w:rsidRPr="00391D93">
        <w:rPr>
          <w:rFonts w:ascii="Times New Roman" w:hAnsi="Times New Roman"/>
        </w:rPr>
        <w:t>з</w:t>
      </w:r>
      <w:r w:rsidR="003A66D9" w:rsidRPr="00391D93">
        <w:rPr>
          <w:rFonts w:ascii="Times New Roman" w:hAnsi="Times New Roman"/>
        </w:rPr>
        <w:t>адание</w:t>
      </w:r>
      <w:r w:rsidR="00391D93" w:rsidRPr="00391D93">
        <w:rPr>
          <w:rFonts w:ascii="Times New Roman" w:hAnsi="Times New Roman"/>
        </w:rPr>
        <w:t>м</w:t>
      </w:r>
      <w:r w:rsidR="003A66D9">
        <w:rPr>
          <w:rFonts w:ascii="Times New Roman" w:hAnsi="Times New Roman"/>
        </w:rPr>
        <w:t xml:space="preserve"> на оказание услуг.</w:t>
      </w:r>
    </w:p>
    <w:p w:rsidR="00DC557B" w:rsidRPr="00FF760F" w:rsidRDefault="00DC557B" w:rsidP="00F02220">
      <w:pPr>
        <w:tabs>
          <w:tab w:val="left" w:pos="1560"/>
        </w:tabs>
        <w:spacing w:after="0" w:line="100" w:lineRule="atLeast"/>
        <w:ind w:firstLine="567"/>
        <w:jc w:val="both"/>
        <w:rPr>
          <w:rFonts w:ascii="Times New Roman" w:hAnsi="Times New Roman"/>
        </w:rPr>
      </w:pPr>
      <w:r w:rsidRPr="00FF760F">
        <w:rPr>
          <w:rFonts w:ascii="Times New Roman" w:hAnsi="Times New Roman"/>
        </w:rPr>
        <w:t>4.2. Порядок приемки оказанной услуги:</w:t>
      </w:r>
    </w:p>
    <w:p w:rsidR="00DC557B" w:rsidRPr="00FF760F" w:rsidRDefault="00DC557B" w:rsidP="00F02220">
      <w:pPr>
        <w:tabs>
          <w:tab w:val="left" w:pos="1560"/>
        </w:tabs>
        <w:spacing w:after="0" w:line="100" w:lineRule="atLeast"/>
        <w:ind w:firstLine="567"/>
        <w:jc w:val="both"/>
        <w:rPr>
          <w:rFonts w:ascii="Times New Roman" w:hAnsi="Times New Roman"/>
        </w:rPr>
      </w:pPr>
      <w:r w:rsidRPr="00FF760F">
        <w:rPr>
          <w:rFonts w:ascii="Times New Roman" w:hAnsi="Times New Roman"/>
        </w:rPr>
        <w:t>4.2.1. «</w:t>
      </w:r>
      <w:r w:rsidR="009F4E27" w:rsidRPr="00FF760F">
        <w:rPr>
          <w:rFonts w:ascii="Times New Roman" w:hAnsi="Times New Roman"/>
        </w:rPr>
        <w:t>Государственный заказчик», либо</w:t>
      </w:r>
      <w:r w:rsidRPr="00FF760F">
        <w:rPr>
          <w:rFonts w:ascii="Times New Roman" w:hAnsi="Times New Roman"/>
        </w:rPr>
        <w:t xml:space="preserve"> его надлежаще упол</w:t>
      </w:r>
      <w:r w:rsidR="009F4E27" w:rsidRPr="00FF760F">
        <w:rPr>
          <w:rFonts w:ascii="Times New Roman" w:hAnsi="Times New Roman"/>
        </w:rPr>
        <w:t xml:space="preserve">номоченный представитель обязан </w:t>
      </w:r>
      <w:r w:rsidRPr="00FF760F">
        <w:rPr>
          <w:rFonts w:ascii="Times New Roman" w:hAnsi="Times New Roman"/>
        </w:rPr>
        <w:t xml:space="preserve">с участием «Исполнителя» осмотреть и принять оказанную услугу (ее результат), а при обнаружении отступлений от Контракта, ухудшающих результат услуги, или иных недостатков в услуге немедленно заявить об этом «Исполнителю». </w:t>
      </w:r>
      <w:bookmarkStart w:id="9" w:name="_ref_21960628"/>
    </w:p>
    <w:p w:rsidR="00DC557B" w:rsidRPr="00FF760F" w:rsidRDefault="00DC557B" w:rsidP="00F02220">
      <w:pPr>
        <w:tabs>
          <w:tab w:val="left" w:pos="1560"/>
        </w:tabs>
        <w:spacing w:after="0" w:line="100" w:lineRule="atLeast"/>
        <w:ind w:firstLine="567"/>
        <w:jc w:val="both"/>
        <w:rPr>
          <w:rFonts w:ascii="Times New Roman" w:hAnsi="Times New Roman"/>
        </w:rPr>
      </w:pPr>
      <w:r w:rsidRPr="00FF760F">
        <w:rPr>
          <w:rFonts w:ascii="Times New Roman" w:hAnsi="Times New Roman"/>
        </w:rPr>
        <w:t>4.2.2. «Государственный заказчик» обязуется осуществить с участием «Исполнителя» приемку результата оказанной услуги (осмотр, проверку и принятие) в течение 5 дней после получения извещения от «Исполнителя» о готовности результата услуги к сдаче.</w:t>
      </w:r>
      <w:bookmarkEnd w:id="9"/>
    </w:p>
    <w:p w:rsidR="00DC557B" w:rsidRPr="00FF760F" w:rsidRDefault="00DC557B" w:rsidP="00F02220">
      <w:pPr>
        <w:tabs>
          <w:tab w:val="left" w:pos="852"/>
          <w:tab w:val="left" w:pos="2127"/>
        </w:tabs>
        <w:spacing w:after="0" w:line="100" w:lineRule="atLeast"/>
        <w:ind w:firstLine="567"/>
        <w:jc w:val="both"/>
        <w:rPr>
          <w:rStyle w:val="blk"/>
          <w:rFonts w:ascii="Times New Roman" w:hAnsi="Times New Roman"/>
        </w:rPr>
      </w:pPr>
      <w:r w:rsidRPr="00FF760F">
        <w:rPr>
          <w:rFonts w:ascii="Times New Roman" w:hAnsi="Times New Roman"/>
        </w:rPr>
        <w:t xml:space="preserve">«Государственный заказчик» проводит экспертизу </w:t>
      </w:r>
      <w:r w:rsidRPr="00FF760F">
        <w:rPr>
          <w:rStyle w:val="blk"/>
          <w:rFonts w:ascii="Times New Roman" w:hAnsi="Times New Roman"/>
        </w:rPr>
        <w:t xml:space="preserve">для проверки оказанной «Исполнителем» услуги, предусмотренной настоящим Контрактом, в части его соответствия условиям настоящего Контракта. Экспертиза может проводиться «Государственным заказчиком» своими силами или к ее проведению могут привлекаться эксперты, экспертные организации, </w:t>
      </w:r>
      <w:r w:rsidRPr="00FF760F">
        <w:rPr>
          <w:rFonts w:ascii="Times New Roman" w:hAnsi="Times New Roman"/>
          <w:color w:val="000000"/>
        </w:rPr>
        <w:t>специалисты и иные лица, обладающие необходимыми знаниями в области сертификации, стандартизации, безопасности, оценки качества и т.п., для участия в приеме</w:t>
      </w:r>
      <w:r w:rsidR="00B36393" w:rsidRPr="00FF760F">
        <w:rPr>
          <w:rFonts w:ascii="Times New Roman" w:hAnsi="Times New Roman"/>
          <w:color w:val="000000"/>
        </w:rPr>
        <w:t xml:space="preserve"> товаров, </w:t>
      </w:r>
      <w:r w:rsidRPr="00FF760F">
        <w:rPr>
          <w:rFonts w:ascii="Times New Roman" w:hAnsi="Times New Roman"/>
          <w:color w:val="000000"/>
        </w:rPr>
        <w:t xml:space="preserve"> </w:t>
      </w:r>
      <w:r w:rsidR="00B36393" w:rsidRPr="00FF760F">
        <w:rPr>
          <w:rFonts w:ascii="Times New Roman" w:hAnsi="Times New Roman"/>
          <w:color w:val="000000"/>
        </w:rPr>
        <w:t>услуг</w:t>
      </w:r>
      <w:r w:rsidRPr="00FF760F">
        <w:rPr>
          <w:rFonts w:ascii="Times New Roman" w:hAnsi="Times New Roman"/>
          <w:color w:val="000000"/>
        </w:rPr>
        <w:t xml:space="preserve"> </w:t>
      </w:r>
      <w:r w:rsidRPr="00FF760F">
        <w:rPr>
          <w:rStyle w:val="blk"/>
          <w:rFonts w:ascii="Times New Roman" w:hAnsi="Times New Roman"/>
        </w:rPr>
        <w:t>на основании Контрактов, заключенных в соответствии с действующим законодательством РФ.</w:t>
      </w:r>
    </w:p>
    <w:p w:rsidR="00DC557B" w:rsidRPr="00FF760F" w:rsidRDefault="00DC557B" w:rsidP="00F02220">
      <w:pPr>
        <w:tabs>
          <w:tab w:val="left" w:pos="1560"/>
        </w:tabs>
        <w:spacing w:after="0" w:line="240" w:lineRule="auto"/>
        <w:ind w:firstLine="567"/>
        <w:jc w:val="both"/>
        <w:rPr>
          <w:rFonts w:ascii="Times New Roman" w:hAnsi="Times New Roman"/>
        </w:rPr>
      </w:pPr>
      <w:r w:rsidRPr="00FF760F">
        <w:rPr>
          <w:rFonts w:ascii="Times New Roman" w:hAnsi="Times New Roman"/>
        </w:rPr>
        <w:t xml:space="preserve">4.2.3. </w:t>
      </w:r>
      <w:bookmarkStart w:id="10" w:name="_ref_21960630"/>
      <w:r w:rsidR="009F4E27" w:rsidRPr="00FF760F">
        <w:rPr>
          <w:rFonts w:ascii="Times New Roman" w:hAnsi="Times New Roman"/>
        </w:rPr>
        <w:t xml:space="preserve">Приемка оказанной услуги </w:t>
      </w:r>
      <w:r w:rsidRPr="00FF760F">
        <w:rPr>
          <w:rFonts w:ascii="Times New Roman" w:hAnsi="Times New Roman"/>
        </w:rPr>
        <w:t>ос</w:t>
      </w:r>
      <w:r w:rsidR="009F4E27" w:rsidRPr="00FF760F">
        <w:rPr>
          <w:rFonts w:ascii="Times New Roman" w:hAnsi="Times New Roman"/>
        </w:rPr>
        <w:t>уществляется в месте нахождения</w:t>
      </w:r>
      <w:r w:rsidRPr="00FF760F">
        <w:rPr>
          <w:rFonts w:ascii="Times New Roman" w:hAnsi="Times New Roman"/>
        </w:rPr>
        <w:t xml:space="preserve"> «Государственного заказчика» по адресу: г. Петрозаводск, </w:t>
      </w:r>
      <w:bookmarkStart w:id="11" w:name="_ref_21960635"/>
      <w:bookmarkEnd w:id="10"/>
      <w:r w:rsidR="002C5535" w:rsidRPr="00FF760F">
        <w:rPr>
          <w:rFonts w:ascii="Times New Roman" w:hAnsi="Times New Roman"/>
        </w:rPr>
        <w:t xml:space="preserve">ул. Герцена, </w:t>
      </w:r>
      <w:r w:rsidR="00486F28" w:rsidRPr="00FF760F">
        <w:rPr>
          <w:rFonts w:ascii="Times New Roman" w:hAnsi="Times New Roman"/>
        </w:rPr>
        <w:t>47</w:t>
      </w:r>
      <w:r w:rsidR="00094578" w:rsidRPr="00FF760F">
        <w:rPr>
          <w:rFonts w:ascii="Times New Roman" w:hAnsi="Times New Roman"/>
        </w:rPr>
        <w:t>.</w:t>
      </w:r>
      <w:r w:rsidRPr="00FF760F">
        <w:rPr>
          <w:rFonts w:ascii="Times New Roman" w:hAnsi="Times New Roman"/>
        </w:rPr>
        <w:t xml:space="preserve"> При обнаружении в ходе приёмки недостатков результата услуги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11"/>
    </w:p>
    <w:p w:rsidR="00DC557B" w:rsidRPr="00FF760F" w:rsidRDefault="00DC557B" w:rsidP="00F02220">
      <w:pPr>
        <w:pStyle w:val="ListParagraph"/>
        <w:numPr>
          <w:ilvl w:val="2"/>
          <w:numId w:val="11"/>
        </w:numPr>
        <w:tabs>
          <w:tab w:val="num" w:pos="426"/>
          <w:tab w:val="left" w:pos="1134"/>
          <w:tab w:val="left" w:pos="2127"/>
        </w:tabs>
        <w:spacing w:after="0" w:line="240" w:lineRule="auto"/>
        <w:ind w:left="0" w:firstLine="567"/>
        <w:jc w:val="both"/>
        <w:rPr>
          <w:rFonts w:ascii="Times New Roman" w:hAnsi="Times New Roman"/>
        </w:rPr>
      </w:pPr>
      <w:bookmarkStart w:id="12" w:name="_ref_21960636"/>
      <w:r w:rsidRPr="00FF760F">
        <w:rPr>
          <w:rFonts w:ascii="Times New Roman" w:hAnsi="Times New Roman"/>
        </w:rPr>
        <w:t>Извещение об обнаружении «Государственным заказчиком» скрытых недостатков в результате оказания услуги должно быть направлено «Исполнителю» не позднее 5 дней с момента их обнаружения.</w:t>
      </w:r>
      <w:bookmarkEnd w:id="12"/>
    </w:p>
    <w:p w:rsidR="00DC557B" w:rsidRPr="00FF760F" w:rsidRDefault="00DC557B" w:rsidP="00F02220">
      <w:pPr>
        <w:pStyle w:val="ListParagraph"/>
        <w:numPr>
          <w:ilvl w:val="2"/>
          <w:numId w:val="11"/>
        </w:numPr>
        <w:tabs>
          <w:tab w:val="left" w:pos="1134"/>
          <w:tab w:val="left" w:pos="2127"/>
        </w:tabs>
        <w:spacing w:after="0" w:line="240" w:lineRule="auto"/>
        <w:ind w:left="0" w:firstLine="567"/>
        <w:jc w:val="both"/>
        <w:rPr>
          <w:rFonts w:ascii="Times New Roman" w:hAnsi="Times New Roman"/>
        </w:rPr>
      </w:pPr>
      <w:bookmarkStart w:id="13" w:name="_ref_21960637"/>
      <w:r w:rsidRPr="00FF760F">
        <w:rPr>
          <w:rFonts w:ascii="Times New Roman" w:hAnsi="Times New Roman"/>
        </w:rPr>
        <w:lastRenderedPageBreak/>
        <w:t>При возникновении между «Государственным заказчиком» и «Исполнителем» спора по поводу недостатков оказанной услуги или их причин по требованию любой из Сторон должна быть назначена независимая экспертиза. Расходы на независимую экспертизу несет «Исполнитель», за исключением случаев, когда экспертизой установлено отсутствие нарушений «Исполнителем» условий Контракта или причинной связи между действиями «Исполнителем»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13"/>
    </w:p>
    <w:p w:rsidR="00DC557B" w:rsidRPr="00FF760F" w:rsidRDefault="00DC557B" w:rsidP="00F02220">
      <w:pPr>
        <w:pStyle w:val="ListParagraph"/>
        <w:numPr>
          <w:ilvl w:val="2"/>
          <w:numId w:val="11"/>
        </w:numPr>
        <w:tabs>
          <w:tab w:val="left" w:pos="1134"/>
          <w:tab w:val="left" w:pos="1559"/>
        </w:tabs>
        <w:spacing w:after="0" w:line="240" w:lineRule="auto"/>
        <w:ind w:left="0" w:firstLine="567"/>
        <w:jc w:val="both"/>
        <w:rPr>
          <w:rFonts w:ascii="Times New Roman" w:hAnsi="Times New Roman"/>
        </w:rPr>
      </w:pPr>
      <w:bookmarkStart w:id="14" w:name="_ref_33526465"/>
      <w:r w:rsidRPr="00FF760F">
        <w:rPr>
          <w:rFonts w:ascii="Times New Roman" w:hAnsi="Times New Roman"/>
        </w:rPr>
        <w:t>Риск случайной гибели или случайного повреждения результата оказанной услуги до ее приемки «Государственным заказчиком» несет «Исполнитель».</w:t>
      </w:r>
      <w:bookmarkEnd w:id="14"/>
    </w:p>
    <w:p w:rsidR="00A474CC" w:rsidRPr="00FF760F" w:rsidRDefault="00A474CC" w:rsidP="00F02220">
      <w:pPr>
        <w:pStyle w:val="ListParagraph"/>
        <w:numPr>
          <w:ilvl w:val="2"/>
          <w:numId w:val="11"/>
        </w:numPr>
        <w:tabs>
          <w:tab w:val="left" w:pos="1134"/>
          <w:tab w:val="left" w:pos="1701"/>
        </w:tabs>
        <w:spacing w:after="0" w:line="240" w:lineRule="auto"/>
        <w:ind w:left="0" w:firstLine="567"/>
        <w:jc w:val="both"/>
        <w:rPr>
          <w:rFonts w:ascii="Times New Roman" w:hAnsi="Times New Roman"/>
        </w:rPr>
      </w:pPr>
      <w:r w:rsidRPr="00FF760F">
        <w:rPr>
          <w:rFonts w:ascii="Times New Roman" w:hAnsi="Times New Roman"/>
        </w:rPr>
        <w:t xml:space="preserve"> «Исполнитель» после оказания услуги составляет и передает «Государственному заказчику» Акт </w:t>
      </w:r>
      <w:r w:rsidR="00253B48">
        <w:rPr>
          <w:rFonts w:ascii="Times New Roman" w:hAnsi="Times New Roman"/>
        </w:rPr>
        <w:t>выполненных работ</w:t>
      </w:r>
      <w:r w:rsidRPr="00FF760F">
        <w:rPr>
          <w:rFonts w:ascii="Times New Roman" w:hAnsi="Times New Roman"/>
        </w:rPr>
        <w:t>.</w:t>
      </w:r>
    </w:p>
    <w:p w:rsidR="00DC557B" w:rsidRPr="00FF760F" w:rsidRDefault="00DC557B" w:rsidP="00F02220">
      <w:pPr>
        <w:pStyle w:val="ListParagraph"/>
        <w:tabs>
          <w:tab w:val="left" w:pos="1134"/>
          <w:tab w:val="left" w:pos="1701"/>
        </w:tabs>
        <w:spacing w:after="0" w:line="240" w:lineRule="auto"/>
        <w:ind w:left="0" w:firstLine="567"/>
        <w:contextualSpacing/>
        <w:jc w:val="both"/>
        <w:rPr>
          <w:rFonts w:ascii="Times New Roman" w:hAnsi="Times New Roman"/>
        </w:rPr>
      </w:pPr>
    </w:p>
    <w:p w:rsidR="00DC557B" w:rsidRPr="00FF760F" w:rsidRDefault="00DC557B" w:rsidP="00F02220">
      <w:pPr>
        <w:spacing w:after="0" w:line="240" w:lineRule="auto"/>
        <w:ind w:left="425" w:firstLine="567"/>
        <w:contextualSpacing/>
        <w:jc w:val="center"/>
        <w:rPr>
          <w:rFonts w:ascii="Times New Roman" w:hAnsi="Times New Roman"/>
          <w:b/>
          <w:bCs/>
          <w:color w:val="000000"/>
        </w:rPr>
      </w:pPr>
      <w:r w:rsidRPr="00FF760F">
        <w:rPr>
          <w:rFonts w:ascii="Times New Roman" w:hAnsi="Times New Roman"/>
          <w:b/>
          <w:bCs/>
          <w:color w:val="000000"/>
        </w:rPr>
        <w:t>5. ПРАВА И ОБЯЗАННОСТИ СТОРОН.</w:t>
      </w:r>
    </w:p>
    <w:p w:rsidR="00237699" w:rsidRPr="00FF760F" w:rsidRDefault="00237699" w:rsidP="00F02220">
      <w:pPr>
        <w:spacing w:after="0" w:line="240" w:lineRule="auto"/>
        <w:ind w:left="425" w:firstLine="567"/>
        <w:contextualSpacing/>
        <w:jc w:val="center"/>
        <w:rPr>
          <w:rFonts w:ascii="Times New Roman" w:hAnsi="Times New Roman"/>
          <w:b/>
          <w:bCs/>
          <w:color w:val="000000"/>
        </w:rPr>
      </w:pPr>
    </w:p>
    <w:p w:rsidR="00DC557B" w:rsidRPr="00FF760F" w:rsidRDefault="00DC557B"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5.1. «Исполнитель» обязан:</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 xml:space="preserve">5.1.1. </w:t>
      </w:r>
      <w:r w:rsidR="00DC557B" w:rsidRPr="00FF760F">
        <w:rPr>
          <w:rFonts w:ascii="Times New Roman" w:hAnsi="Times New Roman"/>
        </w:rPr>
        <w:t>Оказать услугу в соответствии с условиями настоящего Контракта.</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5.1.2.</w:t>
      </w:r>
      <w:r w:rsidR="00DC557B" w:rsidRPr="00FF760F">
        <w:rPr>
          <w:rFonts w:ascii="Times New Roman" w:hAnsi="Times New Roman"/>
        </w:rPr>
        <w:t>Оказать услугу из своих материалов, своими силами и средствами.</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5.1.3</w:t>
      </w:r>
      <w:r w:rsidR="00E5170E" w:rsidRPr="00FF760F">
        <w:rPr>
          <w:rFonts w:ascii="Times New Roman" w:hAnsi="Times New Roman"/>
        </w:rPr>
        <w:t xml:space="preserve"> </w:t>
      </w:r>
      <w:r w:rsidR="00DC557B" w:rsidRPr="00FF760F">
        <w:rPr>
          <w:rFonts w:ascii="Times New Roman" w:hAnsi="Times New Roman"/>
        </w:rPr>
        <w:t>Оказать услугу в срок, указанный в п. 4.1 настоящего Контракта.</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5.1.4</w:t>
      </w:r>
      <w:r w:rsidR="00E5170E" w:rsidRPr="00FF760F">
        <w:rPr>
          <w:rFonts w:ascii="Times New Roman" w:hAnsi="Times New Roman"/>
        </w:rPr>
        <w:t xml:space="preserve"> </w:t>
      </w:r>
      <w:r w:rsidR="00DC557B" w:rsidRPr="00FF760F">
        <w:rPr>
          <w:rFonts w:ascii="Times New Roman" w:hAnsi="Times New Roman"/>
        </w:rPr>
        <w:t>Исправить по требованию «Государственного заказчика» за свой счет выявленные недостатки, если в процессе оказания услуги «Исполнитель» допустил отступления от условий настоящего Контракта, ухудшившее качество результата выполненной услуги, в срок дополнительно согласованный Сторонами.</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5.2.</w:t>
      </w:r>
      <w:r w:rsidR="00DC557B" w:rsidRPr="00FF760F">
        <w:rPr>
          <w:rFonts w:ascii="Times New Roman" w:hAnsi="Times New Roman"/>
        </w:rPr>
        <w:t>«Исполнитель» вправе:</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5.2.1</w:t>
      </w:r>
      <w:r w:rsidR="0047422C" w:rsidRPr="00FF760F">
        <w:rPr>
          <w:rFonts w:ascii="Times New Roman" w:hAnsi="Times New Roman"/>
        </w:rPr>
        <w:t xml:space="preserve">. </w:t>
      </w:r>
      <w:r w:rsidR="00DC557B" w:rsidRPr="00FF760F">
        <w:rPr>
          <w:rFonts w:ascii="Times New Roman" w:hAnsi="Times New Roman"/>
        </w:rPr>
        <w:t>Не приступать к оказанию услуги, приостановить оказание услуг, а также отказаться от исполнения Контракта и потребовать возмещения убытков в случаях, когда нарушение «Государственным заказчиком» своих обязанностей по настоящему Контракту препятствует оказанию услуги.</w:t>
      </w:r>
    </w:p>
    <w:p w:rsidR="00DC557B" w:rsidRPr="00FF760F" w:rsidRDefault="00F662D6"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5.3.</w:t>
      </w:r>
      <w:r w:rsidR="00E5170E" w:rsidRPr="00FF760F">
        <w:rPr>
          <w:rFonts w:ascii="Times New Roman" w:hAnsi="Times New Roman"/>
        </w:rPr>
        <w:t xml:space="preserve"> </w:t>
      </w:r>
      <w:r w:rsidR="00DC557B" w:rsidRPr="00FF760F">
        <w:rPr>
          <w:rFonts w:ascii="Times New Roman" w:hAnsi="Times New Roman"/>
        </w:rPr>
        <w:t>«Государственный заказчик» обязан:</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5.3.1.</w:t>
      </w:r>
      <w:r w:rsidR="00DC557B" w:rsidRPr="00FF760F">
        <w:rPr>
          <w:rFonts w:ascii="Times New Roman" w:hAnsi="Times New Roman"/>
        </w:rPr>
        <w:t>Оплатить оказанные услуги в порядке, согласованном в п. 2.2. настоящего Контракта.</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5.3.2.</w:t>
      </w:r>
      <w:r w:rsidR="00E5170E" w:rsidRPr="00FF760F">
        <w:rPr>
          <w:rFonts w:ascii="Times New Roman" w:hAnsi="Times New Roman"/>
        </w:rPr>
        <w:t xml:space="preserve"> </w:t>
      </w:r>
      <w:r w:rsidR="00DC557B" w:rsidRPr="00FF760F">
        <w:rPr>
          <w:rFonts w:ascii="Times New Roman" w:hAnsi="Times New Roman"/>
        </w:rPr>
        <w:t>Предоставлять по запросу «Исполнителя» разъяснения и документацию, необходимые последнему для надлежащего оказания услуг по настоящему Контракту.</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5.3.3</w:t>
      </w:r>
      <w:r w:rsidR="00E5170E" w:rsidRPr="00FF760F">
        <w:rPr>
          <w:rFonts w:ascii="Times New Roman" w:hAnsi="Times New Roman"/>
        </w:rPr>
        <w:t xml:space="preserve"> </w:t>
      </w:r>
      <w:r w:rsidR="00DC557B" w:rsidRPr="00FF760F">
        <w:rPr>
          <w:rFonts w:ascii="Times New Roman" w:hAnsi="Times New Roman"/>
        </w:rPr>
        <w:t>Принять оказанные услуги в соответствии с условиями настоящего Контракта.</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5.4.</w:t>
      </w:r>
      <w:r w:rsidR="00E5170E" w:rsidRPr="00FF760F">
        <w:rPr>
          <w:rFonts w:ascii="Times New Roman" w:hAnsi="Times New Roman"/>
        </w:rPr>
        <w:t xml:space="preserve"> </w:t>
      </w:r>
      <w:r w:rsidR="00DC557B" w:rsidRPr="00FF760F">
        <w:rPr>
          <w:rFonts w:ascii="Times New Roman" w:hAnsi="Times New Roman"/>
        </w:rPr>
        <w:t>«Государственный заказчик» имеет право:</w:t>
      </w:r>
    </w:p>
    <w:p w:rsidR="00DC557B" w:rsidRPr="00FF760F" w:rsidRDefault="00E72800" w:rsidP="00F02220">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5.4.1.</w:t>
      </w:r>
      <w:r w:rsidR="00E5170E" w:rsidRPr="00FF760F">
        <w:rPr>
          <w:rFonts w:ascii="Times New Roman" w:hAnsi="Times New Roman"/>
        </w:rPr>
        <w:t xml:space="preserve"> </w:t>
      </w:r>
      <w:r w:rsidR="00DC557B" w:rsidRPr="00FF760F">
        <w:rPr>
          <w:rFonts w:ascii="Times New Roman" w:hAnsi="Times New Roman"/>
        </w:rPr>
        <w:t>В любое время в рабочие часы проверять ход и качество оказываемых услуг, выполняемых «Исполнителем», не вмешиваясь в его деятельность.</w:t>
      </w:r>
    </w:p>
    <w:p w:rsidR="00DC557B" w:rsidRPr="00FF760F" w:rsidRDefault="00E72800" w:rsidP="008E4E12">
      <w:pPr>
        <w:pStyle w:val="ListParagraph"/>
        <w:tabs>
          <w:tab w:val="left" w:pos="1560"/>
          <w:tab w:val="left" w:pos="2127"/>
        </w:tabs>
        <w:spacing w:after="0" w:line="240" w:lineRule="auto"/>
        <w:ind w:left="0" w:firstLine="567"/>
        <w:jc w:val="both"/>
        <w:rPr>
          <w:rFonts w:ascii="Times New Roman" w:hAnsi="Times New Roman"/>
        </w:rPr>
      </w:pPr>
      <w:r w:rsidRPr="00FF760F">
        <w:rPr>
          <w:rFonts w:ascii="Times New Roman" w:hAnsi="Times New Roman"/>
        </w:rPr>
        <w:t>5.4.2.</w:t>
      </w:r>
      <w:r w:rsidR="00E5170E" w:rsidRPr="00FF760F">
        <w:rPr>
          <w:rFonts w:ascii="Times New Roman" w:hAnsi="Times New Roman"/>
        </w:rPr>
        <w:t xml:space="preserve"> </w:t>
      </w:r>
      <w:r w:rsidR="00DC557B" w:rsidRPr="00FF760F">
        <w:rPr>
          <w:rFonts w:ascii="Times New Roman" w:hAnsi="Times New Roman"/>
        </w:rPr>
        <w:t>Отказаться от условий, оговоренных в Контракте, и потребовать возмещения убытков, если «Исполнитель» не приступает своевременно к оказанию услуг или выполняет ее настолько медленно, что завершение работы к сроку становится явно невозможным.</w:t>
      </w:r>
    </w:p>
    <w:p w:rsidR="00DC557B" w:rsidRPr="00FF760F" w:rsidRDefault="00E72800" w:rsidP="008E4E12">
      <w:pPr>
        <w:spacing w:after="0" w:line="240" w:lineRule="auto"/>
        <w:ind w:firstLine="567"/>
        <w:jc w:val="both"/>
        <w:rPr>
          <w:rFonts w:ascii="Times New Roman" w:hAnsi="Times New Roman"/>
        </w:rPr>
      </w:pPr>
      <w:r w:rsidRPr="00FF760F">
        <w:rPr>
          <w:rFonts w:ascii="Times New Roman" w:hAnsi="Times New Roman"/>
        </w:rPr>
        <w:t>5.4.3.</w:t>
      </w:r>
      <w:r w:rsidR="00E5170E" w:rsidRPr="00FF760F">
        <w:rPr>
          <w:rFonts w:ascii="Times New Roman" w:hAnsi="Times New Roman"/>
        </w:rPr>
        <w:t xml:space="preserve"> </w:t>
      </w:r>
      <w:r w:rsidR="00DC557B" w:rsidRPr="00FF760F">
        <w:rPr>
          <w:rFonts w:ascii="Times New Roman" w:hAnsi="Times New Roman"/>
        </w:rPr>
        <w:t>Отказаться от исполнения Контракта в любое время до сдачи ему результатов Работы, уплатив Исполнителю часть установленной цены пропорционально части Работы, выполненной до получения извещения об отказе Заказчика от исполнения Контракта.</w:t>
      </w:r>
    </w:p>
    <w:p w:rsidR="00DC557B" w:rsidRPr="00FF760F" w:rsidRDefault="00DC557B" w:rsidP="00F02220">
      <w:pPr>
        <w:tabs>
          <w:tab w:val="left" w:pos="2534"/>
        </w:tabs>
        <w:spacing w:after="0" w:line="240" w:lineRule="auto"/>
        <w:ind w:firstLine="567"/>
        <w:contextualSpacing/>
        <w:jc w:val="both"/>
        <w:rPr>
          <w:rFonts w:ascii="Times New Roman" w:hAnsi="Times New Roman"/>
          <w:shd w:val="clear" w:color="auto" w:fill="FFFF00"/>
        </w:rPr>
      </w:pPr>
    </w:p>
    <w:p w:rsidR="00DC557B" w:rsidRPr="00FF760F" w:rsidRDefault="0047422C" w:rsidP="00F02220">
      <w:pPr>
        <w:pStyle w:val="ListParagraph"/>
        <w:spacing w:after="0" w:line="240" w:lineRule="auto"/>
        <w:ind w:left="360" w:right="-284" w:firstLine="567"/>
        <w:contextualSpacing/>
        <w:jc w:val="center"/>
        <w:rPr>
          <w:rFonts w:ascii="Times New Roman" w:hAnsi="Times New Roman"/>
          <w:b/>
          <w:bCs/>
          <w:color w:val="000000"/>
        </w:rPr>
      </w:pPr>
      <w:r w:rsidRPr="00FF760F">
        <w:rPr>
          <w:rFonts w:ascii="Times New Roman" w:hAnsi="Times New Roman"/>
          <w:b/>
          <w:bCs/>
          <w:color w:val="000000"/>
        </w:rPr>
        <w:t xml:space="preserve">6. </w:t>
      </w:r>
      <w:r w:rsidR="00DC557B" w:rsidRPr="00FF760F">
        <w:rPr>
          <w:rFonts w:ascii="Times New Roman" w:hAnsi="Times New Roman"/>
          <w:b/>
          <w:bCs/>
          <w:color w:val="000000"/>
        </w:rPr>
        <w:t xml:space="preserve">ОТВЕТСТВЕННОСТЬ СТОРОН. </w:t>
      </w:r>
    </w:p>
    <w:p w:rsidR="0047422C" w:rsidRPr="00FF760F" w:rsidRDefault="0047422C" w:rsidP="00F02220">
      <w:pPr>
        <w:tabs>
          <w:tab w:val="left" w:pos="1419"/>
        </w:tabs>
        <w:spacing w:after="0" w:line="100" w:lineRule="atLeast"/>
        <w:ind w:left="426" w:firstLine="567"/>
        <w:jc w:val="both"/>
        <w:rPr>
          <w:rFonts w:ascii="Times New Roman" w:hAnsi="Times New Roman"/>
        </w:rPr>
      </w:pPr>
    </w:p>
    <w:p w:rsidR="0080630F" w:rsidRPr="00FF760F" w:rsidRDefault="0080630F" w:rsidP="008E4E12">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 xml:space="preserve">6.1. В случае нарушения Государственным заказчиком сроков исполнения обязательств по оплате, Поставщик вправе потребовать уплату пеней. Пеня начисляется за каждый день просрочки, начиная со дня, следующего после дня истечения установленного срока исполнения обязательства, и устанавливается в размере одной трехсотой действующей на день уплаты </w:t>
      </w:r>
      <w:r w:rsidR="00374D58">
        <w:rPr>
          <w:rFonts w:ascii="Times New Roman" w:hAnsi="Times New Roman"/>
          <w:snapToGrid w:val="0"/>
          <w:lang w:eastAsia="ru-RU"/>
        </w:rPr>
        <w:t>ключевой</w:t>
      </w:r>
      <w:r w:rsidRPr="00FF760F">
        <w:rPr>
          <w:rFonts w:ascii="Times New Roman" w:hAnsi="Times New Roman"/>
          <w:snapToGrid w:val="0"/>
          <w:lang w:eastAsia="ru-RU"/>
        </w:rPr>
        <w:t xml:space="preserve"> ставки Центрального банка Российской Федерации от не уплаченной в срок суммы. </w:t>
      </w:r>
    </w:p>
    <w:p w:rsidR="0080630F" w:rsidRPr="00FF760F" w:rsidRDefault="0080630F" w:rsidP="008E4E12">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 xml:space="preserve">6.2. В случае нарушения условий настоящего Контракта о сроках исполнения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и устанавливается в размере одной трехсотой действующей на дату уплаты пени </w:t>
      </w:r>
      <w:r w:rsidR="00374D58">
        <w:rPr>
          <w:rFonts w:ascii="Times New Roman" w:hAnsi="Times New Roman"/>
          <w:snapToGrid w:val="0"/>
          <w:lang w:eastAsia="ru-RU"/>
        </w:rPr>
        <w:t xml:space="preserve">ключевой </w:t>
      </w:r>
      <w:r w:rsidRPr="00FF760F">
        <w:rPr>
          <w:rFonts w:ascii="Times New Roman" w:hAnsi="Times New Roman"/>
          <w:snapToGrid w:val="0"/>
          <w:lang w:eastAsia="ru-RU"/>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A66D9" w:rsidRDefault="0080630F" w:rsidP="005C3B10">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6.3.За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устанавливается штр</w:t>
      </w:r>
      <w:r w:rsidR="003A66D9">
        <w:rPr>
          <w:rFonts w:ascii="Times New Roman" w:hAnsi="Times New Roman"/>
          <w:snapToGrid w:val="0"/>
          <w:lang w:eastAsia="ru-RU"/>
        </w:rPr>
        <w:t>аф в размере 10% цены Контракта.</w:t>
      </w:r>
      <w:r w:rsidRPr="00FF760F">
        <w:rPr>
          <w:rFonts w:ascii="Times New Roman" w:hAnsi="Times New Roman"/>
          <w:snapToGrid w:val="0"/>
          <w:lang w:eastAsia="ru-RU"/>
        </w:rPr>
        <w:t xml:space="preserve"> </w:t>
      </w:r>
    </w:p>
    <w:p w:rsidR="0080630F" w:rsidRPr="00FF760F" w:rsidRDefault="0080630F" w:rsidP="005C3B10">
      <w:pPr>
        <w:autoSpaceDE w:val="0"/>
        <w:autoSpaceDN w:val="0"/>
        <w:adjustRightInd w:val="0"/>
        <w:spacing w:after="0" w:line="240" w:lineRule="auto"/>
        <w:ind w:firstLine="567"/>
        <w:jc w:val="both"/>
        <w:rPr>
          <w:rFonts w:ascii="Times New Roman" w:hAnsi="Times New Roman"/>
          <w:b/>
          <w:snapToGrid w:val="0"/>
          <w:lang w:eastAsia="ru-RU"/>
        </w:rPr>
      </w:pPr>
      <w:r w:rsidRPr="00FF760F">
        <w:rPr>
          <w:rFonts w:ascii="Times New Roman" w:hAnsi="Times New Roman"/>
          <w:snapToGrid w:val="0"/>
          <w:lang w:eastAsia="ru-RU"/>
        </w:rPr>
        <w:lastRenderedPageBreak/>
        <w:t xml:space="preserve">6.4.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sidRPr="00FF760F">
        <w:rPr>
          <w:rFonts w:ascii="Times New Roman" w:hAnsi="Times New Roman"/>
          <w:b/>
          <w:snapToGrid w:val="0"/>
          <w:lang w:eastAsia="ru-RU"/>
        </w:rPr>
        <w:t>1 000 (Одной тысячи) рублей 00 копеек.</w:t>
      </w:r>
    </w:p>
    <w:p w:rsidR="0080630F" w:rsidRPr="00FF760F" w:rsidRDefault="0080630F" w:rsidP="008E4E12">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 xml:space="preserve">6.5. За ненадлежащее исполнение Государственным заказчиком обязательств по контракту, за исключением просрочки исполнения обязательств, устанавливается штраф в размере </w:t>
      </w:r>
      <w:r w:rsidRPr="00FF760F">
        <w:rPr>
          <w:rFonts w:ascii="Times New Roman" w:hAnsi="Times New Roman"/>
          <w:b/>
          <w:snapToGrid w:val="0"/>
          <w:lang w:eastAsia="ru-RU"/>
        </w:rPr>
        <w:t>1 000 (Одной тысячи) рублей 00 копеек.</w:t>
      </w:r>
    </w:p>
    <w:p w:rsidR="0080630F" w:rsidRPr="00FF760F" w:rsidRDefault="0080630F" w:rsidP="008E4E12">
      <w:pPr>
        <w:autoSpaceDE w:val="0"/>
        <w:autoSpaceDN w:val="0"/>
        <w:adjustRightInd w:val="0"/>
        <w:spacing w:after="0" w:line="240" w:lineRule="auto"/>
        <w:ind w:firstLine="567"/>
        <w:jc w:val="both"/>
        <w:rPr>
          <w:rFonts w:ascii="Times New Roman" w:hAnsi="Times New Roman"/>
          <w:snapToGrid w:val="0"/>
          <w:lang w:eastAsia="ru-RU"/>
        </w:rPr>
      </w:pPr>
      <w:r w:rsidRPr="00FF760F">
        <w:rPr>
          <w:rFonts w:ascii="Times New Roman" w:hAnsi="Times New Roman"/>
          <w:snapToGrid w:val="0"/>
          <w:lang w:eastAsia="ru-RU"/>
        </w:rPr>
        <w:t>6.6. Оплата неустойки или применение иной формы ответственности не освобождает Стороны от исполнения принятых на себя в соответствии с настоящим Контрактом обязательств. Виновная Сторона освобождается от оплаты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80630F" w:rsidRPr="00FF760F" w:rsidRDefault="0080630F" w:rsidP="008E4E12">
      <w:pPr>
        <w:autoSpaceDE w:val="0"/>
        <w:autoSpaceDN w:val="0"/>
        <w:adjustRightInd w:val="0"/>
        <w:spacing w:after="0" w:line="240" w:lineRule="auto"/>
        <w:ind w:firstLine="567"/>
        <w:contextualSpacing/>
        <w:jc w:val="both"/>
        <w:rPr>
          <w:rFonts w:ascii="Times New Roman" w:hAnsi="Times New Roman"/>
          <w:snapToGrid w:val="0"/>
          <w:lang w:eastAsia="ru-RU"/>
        </w:rPr>
      </w:pPr>
      <w:r w:rsidRPr="00FF760F">
        <w:rPr>
          <w:rFonts w:ascii="Times New Roman" w:hAnsi="Times New Roman"/>
          <w:snapToGrid w:val="0"/>
          <w:lang w:eastAsia="ru-RU"/>
        </w:rPr>
        <w:t>6.</w:t>
      </w:r>
      <w:r w:rsidR="00374D58">
        <w:rPr>
          <w:rFonts w:ascii="Times New Roman" w:hAnsi="Times New Roman"/>
          <w:snapToGrid w:val="0"/>
          <w:lang w:eastAsia="ru-RU"/>
        </w:rPr>
        <w:t>7</w:t>
      </w:r>
      <w:r w:rsidRPr="00FF760F">
        <w:rPr>
          <w:rFonts w:ascii="Times New Roman" w:hAnsi="Times New Roman"/>
          <w:snapToGrid w:val="0"/>
          <w:lang w:eastAsia="ru-RU"/>
        </w:rPr>
        <w:t>. Общая сумма начисленной неустойки (штрафов, пени) за неисполнение или ненадлежащее исполнение сторонами обязательств, предусмотренных контрактом,</w:t>
      </w:r>
      <w:r w:rsidRPr="00FF760F">
        <w:rPr>
          <w:rFonts w:ascii="Times New Roman" w:hAnsi="Times New Roman"/>
          <w:snapToGrid w:val="0"/>
          <w:lang w:eastAsia="ru-RU"/>
        </w:rPr>
        <w:br/>
        <w:t>не может превышать цену контракта.</w:t>
      </w:r>
    </w:p>
    <w:p w:rsidR="004A6F1A" w:rsidRPr="00FF760F" w:rsidRDefault="004A6F1A" w:rsidP="00F02220">
      <w:pPr>
        <w:spacing w:after="0" w:line="240" w:lineRule="auto"/>
        <w:ind w:left="426" w:right="-285" w:firstLine="567"/>
        <w:contextualSpacing/>
        <w:jc w:val="center"/>
        <w:rPr>
          <w:rFonts w:ascii="Times New Roman" w:hAnsi="Times New Roman"/>
          <w:b/>
          <w:bCs/>
        </w:rPr>
      </w:pPr>
    </w:p>
    <w:p w:rsidR="00DC557B" w:rsidRPr="00FF760F" w:rsidRDefault="00DC557B" w:rsidP="00473831">
      <w:pPr>
        <w:pStyle w:val="1"/>
        <w:numPr>
          <w:ilvl w:val="0"/>
          <w:numId w:val="0"/>
        </w:numPr>
        <w:spacing w:before="0" w:after="0" w:line="240" w:lineRule="auto"/>
        <w:ind w:left="425" w:right="-284" w:firstLine="1"/>
        <w:contextualSpacing/>
        <w:rPr>
          <w:sz w:val="22"/>
          <w:szCs w:val="22"/>
        </w:rPr>
      </w:pPr>
      <w:r w:rsidRPr="00FF760F">
        <w:rPr>
          <w:sz w:val="22"/>
          <w:szCs w:val="22"/>
        </w:rPr>
        <w:t>7. ПОРЯДОК РАЗРЕШЕНИЯ СПОРОВ</w:t>
      </w:r>
    </w:p>
    <w:p w:rsidR="0047422C" w:rsidRPr="00FF760F" w:rsidRDefault="0047422C" w:rsidP="00F02220">
      <w:pPr>
        <w:pStyle w:val="a0"/>
        <w:spacing w:after="0" w:line="240" w:lineRule="auto"/>
        <w:ind w:firstLine="567"/>
        <w:contextualSpacing/>
        <w:rPr>
          <w:sz w:val="22"/>
          <w:szCs w:val="22"/>
        </w:rPr>
      </w:pPr>
    </w:p>
    <w:p w:rsidR="00DC557B" w:rsidRPr="00FF760F" w:rsidRDefault="00DC557B" w:rsidP="00F02220">
      <w:pPr>
        <w:tabs>
          <w:tab w:val="left" w:pos="1419"/>
        </w:tabs>
        <w:spacing w:after="0" w:line="100" w:lineRule="atLeast"/>
        <w:ind w:firstLine="567"/>
        <w:jc w:val="both"/>
        <w:rPr>
          <w:rFonts w:ascii="Times New Roman" w:hAnsi="Times New Roman"/>
        </w:rPr>
      </w:pPr>
      <w:r w:rsidRPr="00FF760F">
        <w:rPr>
          <w:rFonts w:ascii="Times New Roman" w:hAnsi="Times New Roman"/>
        </w:rPr>
        <w:t>7.1. Все споры, возникающие в процессе заключения и исполнения настоящего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РФ в Арбитражном суде Республики Карелия.</w:t>
      </w:r>
    </w:p>
    <w:p w:rsidR="00DC557B" w:rsidRPr="00FF760F" w:rsidRDefault="00DC557B" w:rsidP="00F02220">
      <w:pPr>
        <w:tabs>
          <w:tab w:val="left" w:pos="1419"/>
        </w:tabs>
        <w:spacing w:after="0" w:line="100" w:lineRule="atLeast"/>
        <w:ind w:firstLine="567"/>
        <w:jc w:val="both"/>
        <w:rPr>
          <w:rFonts w:ascii="Times New Roman" w:hAnsi="Times New Roman"/>
        </w:rPr>
      </w:pPr>
      <w:r w:rsidRPr="00FF760F">
        <w:rPr>
          <w:rFonts w:ascii="Times New Roman" w:hAnsi="Times New Roman"/>
        </w:rPr>
        <w:t>7.2.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государственного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DC557B" w:rsidRPr="00FF760F" w:rsidRDefault="00DC557B" w:rsidP="00F02220">
      <w:pPr>
        <w:tabs>
          <w:tab w:val="left" w:pos="1419"/>
        </w:tabs>
        <w:spacing w:after="0" w:line="100" w:lineRule="atLeast"/>
        <w:ind w:firstLine="567"/>
        <w:jc w:val="both"/>
        <w:rPr>
          <w:rFonts w:ascii="Times New Roman" w:hAnsi="Times New Roman"/>
        </w:rPr>
      </w:pPr>
      <w:r w:rsidRPr="00FF760F">
        <w:rPr>
          <w:rFonts w:ascii="Times New Roman" w:hAnsi="Times New Roman"/>
        </w:rPr>
        <w:t>7.3. Срок рассмотрения писем, уведомлений или претензий не может превышать 10 (десять) календарных  дней со дня их получения.</w:t>
      </w:r>
    </w:p>
    <w:p w:rsidR="00DC557B" w:rsidRPr="00FF760F" w:rsidRDefault="00DC557B" w:rsidP="00F02220">
      <w:pPr>
        <w:pStyle w:val="3"/>
        <w:numPr>
          <w:ilvl w:val="0"/>
          <w:numId w:val="0"/>
        </w:numPr>
        <w:spacing w:before="0" w:after="0" w:line="240" w:lineRule="auto"/>
        <w:ind w:left="426" w:firstLine="567"/>
        <w:contextualSpacing/>
        <w:rPr>
          <w:b/>
          <w:shd w:val="clear" w:color="auto" w:fill="FFFF00"/>
        </w:rPr>
      </w:pPr>
    </w:p>
    <w:p w:rsidR="00DC557B" w:rsidRPr="00FF760F" w:rsidRDefault="00DC557B" w:rsidP="00473831">
      <w:pPr>
        <w:spacing w:after="0" w:line="240" w:lineRule="auto"/>
        <w:ind w:left="425" w:firstLine="1"/>
        <w:contextualSpacing/>
        <w:jc w:val="center"/>
        <w:rPr>
          <w:rFonts w:ascii="Times New Roman" w:hAnsi="Times New Roman"/>
          <w:b/>
          <w:bCs/>
        </w:rPr>
      </w:pPr>
      <w:r w:rsidRPr="00FF760F">
        <w:rPr>
          <w:rFonts w:ascii="Times New Roman" w:hAnsi="Times New Roman"/>
          <w:b/>
          <w:bCs/>
        </w:rPr>
        <w:t>8. ФОРС-МАЖОРНЫЕ ОБСТОЯТЕЛЬСТВА.</w:t>
      </w:r>
    </w:p>
    <w:p w:rsidR="0047422C" w:rsidRPr="00FF760F" w:rsidRDefault="0047422C" w:rsidP="00F02220">
      <w:pPr>
        <w:spacing w:after="0" w:line="240" w:lineRule="auto"/>
        <w:ind w:left="425" w:firstLine="567"/>
        <w:contextualSpacing/>
        <w:jc w:val="center"/>
        <w:rPr>
          <w:rFonts w:ascii="Times New Roman" w:hAnsi="Times New Roman"/>
          <w:b/>
          <w:bCs/>
        </w:rPr>
      </w:pP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 xml:space="preserve">8.1.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настоящему Контракту. К таким обстоятельствам не относятся отсутствие средств или невозможность выполнить финансовые обязательства.</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8.2.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форс-мажорных обстоятельств.</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8.3. По прекращению действия форс-мажорных обстоятельств, Сторона, ссылающаяся на них, должна без промедления известить об этом другую Сторону в письменном виде.</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Если Сторона не направит или несвоевременно направит необходимое извещение, то она обязана возместить другой Стороне убытки, причиненные неизвещением или несвоевременным извещением.</w:t>
      </w:r>
    </w:p>
    <w:p w:rsidR="00DC557B" w:rsidRPr="00FF760F" w:rsidRDefault="00DC557B" w:rsidP="00F02220">
      <w:pPr>
        <w:spacing w:after="0" w:line="100" w:lineRule="atLeast"/>
        <w:ind w:firstLine="567"/>
        <w:jc w:val="both"/>
        <w:rPr>
          <w:rFonts w:ascii="Times New Roman" w:hAnsi="Times New Roman"/>
        </w:rPr>
      </w:pPr>
      <w:r w:rsidRPr="00FF760F">
        <w:rPr>
          <w:rFonts w:ascii="Times New Roman" w:hAnsi="Times New Roman"/>
        </w:rPr>
        <w:t>8.4. Стороны могут отказаться от дальнейшего исполнения обязательств по Контракту по соглашению сторон, если обстоятельство непреодолимой силы длится более 30 (тридцати) календарных дней. При этом Сторона, не исполнившая обязательств по настоящему Контракту, обязана возвратить другой Стороне все полученное ей по настоящему Контракту от другой Стороны.</w:t>
      </w:r>
    </w:p>
    <w:p w:rsidR="008E4E12" w:rsidRDefault="008E4E12" w:rsidP="00473831">
      <w:pPr>
        <w:spacing w:after="0" w:line="240" w:lineRule="auto"/>
        <w:ind w:left="539" w:right="-284" w:firstLine="1"/>
        <w:contextualSpacing/>
        <w:jc w:val="center"/>
        <w:rPr>
          <w:rFonts w:ascii="Times New Roman" w:hAnsi="Times New Roman"/>
          <w:b/>
          <w:bCs/>
        </w:rPr>
      </w:pPr>
    </w:p>
    <w:p w:rsidR="00DC557B" w:rsidRPr="00FF760F" w:rsidRDefault="00DC557B" w:rsidP="00473831">
      <w:pPr>
        <w:spacing w:after="0" w:line="240" w:lineRule="auto"/>
        <w:ind w:left="539" w:right="-284" w:firstLine="1"/>
        <w:contextualSpacing/>
        <w:jc w:val="center"/>
        <w:rPr>
          <w:rFonts w:ascii="Times New Roman" w:hAnsi="Times New Roman"/>
          <w:b/>
          <w:bCs/>
        </w:rPr>
      </w:pPr>
      <w:r w:rsidRPr="00FF760F">
        <w:rPr>
          <w:rFonts w:ascii="Times New Roman" w:hAnsi="Times New Roman"/>
          <w:b/>
          <w:bCs/>
        </w:rPr>
        <w:t xml:space="preserve">9. </w:t>
      </w:r>
      <w:r w:rsidRPr="00FF760F">
        <w:rPr>
          <w:rFonts w:ascii="Times New Roman" w:hAnsi="Times New Roman"/>
          <w:b/>
        </w:rPr>
        <w:t>ДЕЙСТВИЕ КОНТРАКТА</w:t>
      </w:r>
      <w:r w:rsidRPr="00FF760F">
        <w:rPr>
          <w:rFonts w:ascii="Times New Roman" w:hAnsi="Times New Roman"/>
          <w:b/>
          <w:bCs/>
        </w:rPr>
        <w:t>.</w:t>
      </w:r>
    </w:p>
    <w:p w:rsidR="0047422C" w:rsidRPr="00FF760F" w:rsidRDefault="0047422C" w:rsidP="00F02220">
      <w:pPr>
        <w:spacing w:after="0" w:line="240" w:lineRule="auto"/>
        <w:ind w:left="539" w:right="-284" w:firstLine="567"/>
        <w:contextualSpacing/>
        <w:jc w:val="center"/>
        <w:rPr>
          <w:rFonts w:ascii="Times New Roman" w:hAnsi="Times New Roman"/>
          <w:b/>
          <w:bCs/>
        </w:rPr>
      </w:pPr>
    </w:p>
    <w:p w:rsidR="003A66D9"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t xml:space="preserve">9.1. Настоящий Контракт вступает в силу с </w:t>
      </w:r>
      <w:r w:rsidR="00AA7D78" w:rsidRPr="00FF760F">
        <w:rPr>
          <w:rFonts w:ascii="Times New Roman" w:hAnsi="Times New Roman"/>
        </w:rPr>
        <w:t>момента подписания</w:t>
      </w:r>
      <w:r w:rsidR="003A66D9">
        <w:rPr>
          <w:rFonts w:ascii="Times New Roman" w:hAnsi="Times New Roman"/>
        </w:rPr>
        <w:t xml:space="preserve"> и </w:t>
      </w:r>
      <w:r w:rsidR="003A66D9" w:rsidRPr="00B12EE5">
        <w:rPr>
          <w:rFonts w:ascii="Times New Roman" w:hAnsi="Times New Roman"/>
          <w:b/>
        </w:rPr>
        <w:t>действует</w:t>
      </w:r>
      <w:r w:rsidR="00173A4A" w:rsidRPr="00B12EE5">
        <w:rPr>
          <w:rFonts w:ascii="Times New Roman" w:hAnsi="Times New Roman"/>
          <w:b/>
        </w:rPr>
        <w:t xml:space="preserve"> </w:t>
      </w:r>
      <w:r w:rsidR="00353E69" w:rsidRPr="00B12EE5">
        <w:rPr>
          <w:rFonts w:ascii="Times New Roman" w:hAnsi="Times New Roman"/>
          <w:b/>
        </w:rPr>
        <w:t xml:space="preserve">до </w:t>
      </w:r>
      <w:r w:rsidR="003A66D9" w:rsidRPr="00B12EE5">
        <w:rPr>
          <w:rFonts w:ascii="Times New Roman" w:hAnsi="Times New Roman"/>
          <w:b/>
        </w:rPr>
        <w:t>31</w:t>
      </w:r>
      <w:r w:rsidR="000368E4" w:rsidRPr="00B12EE5">
        <w:rPr>
          <w:rFonts w:ascii="Times New Roman" w:hAnsi="Times New Roman"/>
          <w:b/>
        </w:rPr>
        <w:t>.</w:t>
      </w:r>
      <w:r w:rsidR="003A66D9" w:rsidRPr="00B12EE5">
        <w:rPr>
          <w:rFonts w:ascii="Times New Roman" w:hAnsi="Times New Roman"/>
          <w:b/>
        </w:rPr>
        <w:t>12</w:t>
      </w:r>
      <w:r w:rsidR="000368E4" w:rsidRPr="00B12EE5">
        <w:rPr>
          <w:rFonts w:ascii="Times New Roman" w:hAnsi="Times New Roman"/>
          <w:b/>
        </w:rPr>
        <w:t>.</w:t>
      </w:r>
      <w:r w:rsidR="00473831" w:rsidRPr="00B12EE5">
        <w:rPr>
          <w:rFonts w:ascii="Times New Roman" w:hAnsi="Times New Roman"/>
          <w:b/>
        </w:rPr>
        <w:t>202</w:t>
      </w:r>
      <w:r w:rsidR="00C917DB">
        <w:rPr>
          <w:rFonts w:ascii="Times New Roman" w:hAnsi="Times New Roman"/>
          <w:b/>
        </w:rPr>
        <w:t>6</w:t>
      </w:r>
      <w:r w:rsidR="003A66D9">
        <w:rPr>
          <w:rFonts w:ascii="Times New Roman" w:hAnsi="Times New Roman"/>
        </w:rPr>
        <w:t>.</w:t>
      </w:r>
    </w:p>
    <w:p w:rsidR="00DC557B" w:rsidRPr="00FF760F"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lastRenderedPageBreak/>
        <w:t>9.2. Любые изменения и дополнения к настоящему Контракту должны быть совершены в письменной форме и подписаны надлежаще уполномоченными представителями Сторон.</w:t>
      </w:r>
    </w:p>
    <w:p w:rsidR="00DC557B" w:rsidRPr="00FF760F"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t>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законодательством РФ.</w:t>
      </w:r>
    </w:p>
    <w:p w:rsidR="00DC557B" w:rsidRPr="00FF760F" w:rsidRDefault="00DC557B" w:rsidP="00F02220">
      <w:pPr>
        <w:tabs>
          <w:tab w:val="left" w:pos="1134"/>
        </w:tabs>
        <w:spacing w:after="0" w:line="100" w:lineRule="atLeast"/>
        <w:ind w:firstLine="567"/>
        <w:jc w:val="both"/>
        <w:rPr>
          <w:rFonts w:ascii="Times New Roman" w:hAnsi="Times New Roman"/>
        </w:rPr>
      </w:pPr>
      <w:r w:rsidRPr="00FF760F">
        <w:rPr>
          <w:rFonts w:ascii="Times New Roman" w:hAnsi="Times New Roman"/>
        </w:rPr>
        <w:t>9.4. Настоящий Контракт может быть расторгнут по соглашению Сторон, по решению суда, а также в случае одностороннего отказа Государственного заказчика от исполнения Контракта в соответствии с гражданским законодательством РФ.</w:t>
      </w:r>
    </w:p>
    <w:p w:rsidR="00DC557B" w:rsidRPr="00FF760F"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t>9.5.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DC557B" w:rsidRPr="00FF760F" w:rsidRDefault="00DC557B" w:rsidP="00F02220">
      <w:pPr>
        <w:tabs>
          <w:tab w:val="left" w:pos="1630"/>
        </w:tabs>
        <w:spacing w:after="0" w:line="100" w:lineRule="atLeast"/>
        <w:ind w:firstLine="567"/>
        <w:jc w:val="both"/>
        <w:rPr>
          <w:rFonts w:ascii="Times New Roman" w:hAnsi="Times New Roman"/>
        </w:rPr>
      </w:pPr>
      <w:r w:rsidRPr="00FF760F">
        <w:rPr>
          <w:rFonts w:ascii="Times New Roman" w:hAnsi="Times New Roman"/>
        </w:rPr>
        <w:t>9.6.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DC557B" w:rsidRPr="00FF760F" w:rsidRDefault="00DC557B" w:rsidP="00F02220">
      <w:pPr>
        <w:spacing w:after="0" w:line="240" w:lineRule="auto"/>
        <w:ind w:right="-285" w:firstLine="567"/>
        <w:contextualSpacing/>
        <w:jc w:val="both"/>
        <w:rPr>
          <w:rFonts w:ascii="Times New Roman" w:hAnsi="Times New Roman"/>
          <w:b/>
          <w:bCs/>
          <w:shd w:val="clear" w:color="auto" w:fill="FFFF00"/>
        </w:rPr>
      </w:pPr>
    </w:p>
    <w:p w:rsidR="00DC557B" w:rsidRPr="00FF760F" w:rsidRDefault="00DC557B" w:rsidP="00473831">
      <w:pPr>
        <w:spacing w:after="0" w:line="240" w:lineRule="auto"/>
        <w:ind w:left="425" w:right="-284" w:firstLine="1"/>
        <w:contextualSpacing/>
        <w:jc w:val="center"/>
        <w:rPr>
          <w:rFonts w:ascii="Times New Roman" w:hAnsi="Times New Roman"/>
          <w:b/>
          <w:bCs/>
        </w:rPr>
      </w:pPr>
      <w:r w:rsidRPr="00FF760F">
        <w:rPr>
          <w:rFonts w:ascii="Times New Roman" w:hAnsi="Times New Roman"/>
          <w:b/>
          <w:bCs/>
        </w:rPr>
        <w:t>10. ЗАКЛЮЧИТЕЛЬНЫЕ ПОЛОЖЕНИЯ.</w:t>
      </w:r>
    </w:p>
    <w:p w:rsidR="0047422C" w:rsidRPr="00FF760F" w:rsidRDefault="0047422C" w:rsidP="00F02220">
      <w:pPr>
        <w:spacing w:after="0" w:line="240" w:lineRule="auto"/>
        <w:ind w:left="425" w:right="-284" w:firstLine="567"/>
        <w:contextualSpacing/>
        <w:jc w:val="center"/>
        <w:rPr>
          <w:rFonts w:ascii="Times New Roman" w:hAnsi="Times New Roman"/>
          <w:b/>
          <w:bCs/>
        </w:rPr>
      </w:pPr>
    </w:p>
    <w:p w:rsidR="00DC557B" w:rsidRPr="00FF760F" w:rsidRDefault="00DC557B" w:rsidP="00F02220">
      <w:pPr>
        <w:tabs>
          <w:tab w:val="left" w:pos="1419"/>
        </w:tabs>
        <w:spacing w:after="0" w:line="100" w:lineRule="atLeast"/>
        <w:ind w:firstLine="567"/>
        <w:jc w:val="both"/>
        <w:rPr>
          <w:rFonts w:ascii="Times New Roman" w:hAnsi="Times New Roman"/>
        </w:rPr>
      </w:pPr>
      <w:r w:rsidRPr="00FF760F">
        <w:rPr>
          <w:rFonts w:ascii="Times New Roman" w:hAnsi="Times New Roman"/>
        </w:rPr>
        <w:t>10.1. Настоящий Контракт составлен в 2 (двух) экземплярах на русском языке, имеющих равную юридическую силу, по одному экземпляру для каждой из Сторон.</w:t>
      </w:r>
    </w:p>
    <w:p w:rsidR="00DC557B" w:rsidRPr="00FF760F" w:rsidRDefault="00A826CE" w:rsidP="00F02220">
      <w:pPr>
        <w:tabs>
          <w:tab w:val="left" w:pos="1419"/>
        </w:tabs>
        <w:spacing w:after="0" w:line="100" w:lineRule="atLeast"/>
        <w:ind w:firstLine="567"/>
        <w:jc w:val="both"/>
        <w:rPr>
          <w:rFonts w:ascii="Times New Roman" w:hAnsi="Times New Roman"/>
        </w:rPr>
      </w:pPr>
      <w:r>
        <w:rPr>
          <w:rFonts w:ascii="Times New Roman" w:hAnsi="Times New Roman"/>
        </w:rPr>
        <w:t>10.2.</w:t>
      </w:r>
      <w:r w:rsidR="00DC557B" w:rsidRPr="00FF760F">
        <w:rPr>
          <w:rFonts w:ascii="Times New Roman" w:hAnsi="Times New Roman"/>
        </w:rPr>
        <w:t xml:space="preserve"> В случае изменения юридических адресов, банковских или иных реквизитов Сторона обязана сообщить об этом другой Стороне в течение десятидневного срока в письменном виде. </w:t>
      </w:r>
    </w:p>
    <w:p w:rsidR="00A03D13" w:rsidRPr="00FF760F" w:rsidRDefault="00A03D13" w:rsidP="00F02220">
      <w:pPr>
        <w:spacing w:after="0" w:line="240" w:lineRule="auto"/>
        <w:ind w:right="-284" w:firstLine="1135"/>
        <w:contextualSpacing/>
        <w:jc w:val="center"/>
        <w:rPr>
          <w:rFonts w:ascii="Times New Roman" w:hAnsi="Times New Roman"/>
          <w:b/>
          <w:bCs/>
        </w:rPr>
      </w:pPr>
    </w:p>
    <w:p w:rsidR="00DC557B" w:rsidRPr="00FF760F" w:rsidRDefault="00DC557B" w:rsidP="00F02220">
      <w:pPr>
        <w:spacing w:after="0" w:line="240" w:lineRule="auto"/>
        <w:ind w:right="-284" w:firstLine="1135"/>
        <w:contextualSpacing/>
        <w:jc w:val="center"/>
        <w:rPr>
          <w:rFonts w:ascii="Times New Roman" w:hAnsi="Times New Roman"/>
          <w:b/>
          <w:bCs/>
        </w:rPr>
      </w:pPr>
      <w:r w:rsidRPr="00FF760F">
        <w:rPr>
          <w:rFonts w:ascii="Times New Roman" w:hAnsi="Times New Roman"/>
          <w:b/>
          <w:bCs/>
        </w:rPr>
        <w:t>11. ЮРИДИЧЕСКИЕ АДРЕСА</w:t>
      </w:r>
    </w:p>
    <w:p w:rsidR="00DC557B" w:rsidRPr="00FF760F" w:rsidRDefault="00DC557B" w:rsidP="0047422C">
      <w:pPr>
        <w:spacing w:after="0" w:line="240" w:lineRule="auto"/>
        <w:ind w:left="426" w:right="-284" w:firstLine="709"/>
        <w:contextualSpacing/>
        <w:jc w:val="center"/>
        <w:rPr>
          <w:rFonts w:ascii="Times New Roman" w:hAnsi="Times New Roman"/>
          <w:b/>
          <w:bCs/>
        </w:rPr>
      </w:pPr>
      <w:r w:rsidRPr="00FF760F">
        <w:rPr>
          <w:rFonts w:ascii="Times New Roman" w:hAnsi="Times New Roman"/>
          <w:b/>
          <w:bCs/>
        </w:rPr>
        <w:t>И ПЛАТЕЖНЫЕ РЕКВИЗИТЫ СТОРОН.</w:t>
      </w:r>
    </w:p>
    <w:p w:rsidR="00DC557B" w:rsidRPr="00FF760F" w:rsidRDefault="00DC557B" w:rsidP="0047422C">
      <w:pPr>
        <w:spacing w:after="0" w:line="240" w:lineRule="auto"/>
        <w:ind w:left="426" w:right="-284" w:firstLine="709"/>
        <w:contextualSpacing/>
        <w:jc w:val="center"/>
        <w:rPr>
          <w:rFonts w:ascii="Times New Roman" w:hAnsi="Times New Roman"/>
          <w:b/>
          <w:bCs/>
        </w:rPr>
      </w:pPr>
    </w:p>
    <w:tbl>
      <w:tblPr>
        <w:tblW w:w="9356" w:type="dxa"/>
        <w:tblInd w:w="108" w:type="dxa"/>
        <w:tblLayout w:type="fixed"/>
        <w:tblLook w:val="0000"/>
      </w:tblPr>
      <w:tblGrid>
        <w:gridCol w:w="4820"/>
        <w:gridCol w:w="4536"/>
      </w:tblGrid>
      <w:tr w:rsidR="00DC557B" w:rsidRPr="00FF760F" w:rsidTr="00F02220">
        <w:trPr>
          <w:trHeight w:val="6694"/>
        </w:trPr>
        <w:tc>
          <w:tcPr>
            <w:tcW w:w="4820" w:type="dxa"/>
          </w:tcPr>
          <w:p w:rsidR="00DC557B" w:rsidRPr="00FF760F" w:rsidRDefault="00DC557B" w:rsidP="00F02220">
            <w:pPr>
              <w:pStyle w:val="2"/>
              <w:numPr>
                <w:ilvl w:val="0"/>
                <w:numId w:val="0"/>
              </w:numPr>
              <w:spacing w:before="0" w:after="0" w:line="240" w:lineRule="auto"/>
              <w:ind w:left="426" w:right="-285"/>
              <w:rPr>
                <w:b/>
                <w:szCs w:val="22"/>
              </w:rPr>
            </w:pPr>
            <w:r w:rsidRPr="00FF760F">
              <w:rPr>
                <w:b/>
                <w:szCs w:val="22"/>
              </w:rPr>
              <w:t xml:space="preserve">Государственный заказчик </w:t>
            </w:r>
          </w:p>
          <w:p w:rsidR="00DC557B" w:rsidRPr="00FF760F" w:rsidRDefault="00DC557B" w:rsidP="00F02220">
            <w:pPr>
              <w:spacing w:after="0" w:line="240" w:lineRule="auto"/>
              <w:ind w:right="-285"/>
              <w:rPr>
                <w:rFonts w:ascii="Times New Roman" w:hAnsi="Times New Roman"/>
              </w:rPr>
            </w:pPr>
          </w:p>
          <w:p w:rsidR="00DC557B" w:rsidRPr="00FF760F" w:rsidRDefault="00DC557B" w:rsidP="00F02220">
            <w:pPr>
              <w:spacing w:after="0" w:line="240" w:lineRule="auto"/>
              <w:rPr>
                <w:rFonts w:ascii="Times New Roman" w:hAnsi="Times New Roman"/>
                <w:b/>
              </w:rPr>
            </w:pPr>
            <w:r w:rsidRPr="00FF760F">
              <w:rPr>
                <w:rFonts w:ascii="Times New Roman" w:hAnsi="Times New Roman"/>
                <w:b/>
              </w:rPr>
              <w:t>ФКУ СИЗО-1 УФСИН России</w:t>
            </w:r>
          </w:p>
          <w:p w:rsidR="00DC557B" w:rsidRPr="00FF760F" w:rsidRDefault="00DC557B" w:rsidP="00F02220">
            <w:pPr>
              <w:spacing w:after="0" w:line="240" w:lineRule="auto"/>
              <w:rPr>
                <w:rFonts w:ascii="Times New Roman" w:hAnsi="Times New Roman"/>
                <w:b/>
              </w:rPr>
            </w:pPr>
            <w:r w:rsidRPr="00FF760F">
              <w:rPr>
                <w:rFonts w:ascii="Times New Roman" w:hAnsi="Times New Roman"/>
                <w:b/>
              </w:rPr>
              <w:t xml:space="preserve"> по Республике Карелия</w:t>
            </w:r>
          </w:p>
          <w:p w:rsidR="00C917DB" w:rsidRPr="002F54D8" w:rsidRDefault="00C917DB" w:rsidP="00C917DB">
            <w:pPr>
              <w:tabs>
                <w:tab w:val="center" w:pos="4677"/>
                <w:tab w:val="right" w:pos="9355"/>
              </w:tabs>
              <w:spacing w:after="0" w:line="240" w:lineRule="auto"/>
              <w:ind w:right="557"/>
              <w:jc w:val="both"/>
              <w:rPr>
                <w:rFonts w:ascii="Times New Roman" w:hAnsi="Times New Roman"/>
              </w:rPr>
            </w:pPr>
            <w:r w:rsidRPr="002F54D8">
              <w:rPr>
                <w:rFonts w:ascii="Times New Roman" w:hAnsi="Times New Roman"/>
              </w:rPr>
              <w:t>185</w:t>
            </w:r>
            <w:r w:rsidR="00C96553">
              <w:rPr>
                <w:rFonts w:ascii="Times New Roman" w:hAnsi="Times New Roman"/>
              </w:rPr>
              <w:t>035</w:t>
            </w:r>
            <w:r w:rsidRPr="002F54D8">
              <w:rPr>
                <w:rFonts w:ascii="Times New Roman" w:hAnsi="Times New Roman"/>
              </w:rPr>
              <w:t xml:space="preserve">, г. Петрозаводск, ул. Герцена, </w:t>
            </w:r>
            <w:r w:rsidR="00C96553">
              <w:rPr>
                <w:rFonts w:ascii="Times New Roman" w:hAnsi="Times New Roman"/>
              </w:rPr>
              <w:t>51</w:t>
            </w:r>
          </w:p>
          <w:p w:rsidR="00C917DB" w:rsidRPr="002F54D8" w:rsidRDefault="00C917DB" w:rsidP="00C917DB">
            <w:pPr>
              <w:tabs>
                <w:tab w:val="center" w:pos="4677"/>
                <w:tab w:val="right" w:pos="9355"/>
              </w:tabs>
              <w:spacing w:after="0" w:line="240" w:lineRule="auto"/>
              <w:ind w:right="557"/>
              <w:jc w:val="both"/>
              <w:rPr>
                <w:rFonts w:ascii="Times New Roman" w:hAnsi="Times New Roman"/>
              </w:rPr>
            </w:pPr>
            <w:r w:rsidRPr="002F54D8">
              <w:rPr>
                <w:rFonts w:ascii="Times New Roman" w:hAnsi="Times New Roman"/>
              </w:rPr>
              <w:t>ИНН 1001117853 КПП 100101001</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БИК 012202102</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УФК по Нижегородской области (ФКУ СИЗО-1 УФСИН России по Республике Карелия)</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Л/счет 03061423790</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Р/счет 03211643000000013206</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Казн./сч. 40102810745370000024</w:t>
            </w:r>
          </w:p>
          <w:p w:rsidR="00C917DB" w:rsidRPr="002F54D8" w:rsidRDefault="00C917DB" w:rsidP="00C917DB">
            <w:pPr>
              <w:tabs>
                <w:tab w:val="center" w:pos="4677"/>
                <w:tab w:val="right" w:pos="9355"/>
              </w:tabs>
              <w:spacing w:after="0" w:line="240" w:lineRule="auto"/>
              <w:ind w:right="557"/>
              <w:rPr>
                <w:rFonts w:ascii="Times New Roman" w:hAnsi="Times New Roman"/>
              </w:rPr>
            </w:pPr>
            <w:r w:rsidRPr="002F54D8">
              <w:rPr>
                <w:rFonts w:ascii="Times New Roman" w:hAnsi="Times New Roman"/>
              </w:rPr>
              <w:t>Наименование банка:</w:t>
            </w:r>
            <w:r>
              <w:rPr>
                <w:rFonts w:ascii="Times New Roman" w:hAnsi="Times New Roman"/>
              </w:rPr>
              <w:t xml:space="preserve"> ОКЦ №1</w:t>
            </w:r>
            <w:r w:rsidRPr="002F54D8">
              <w:rPr>
                <w:rFonts w:ascii="Times New Roman" w:hAnsi="Times New Roman"/>
              </w:rPr>
              <w:t xml:space="preserve"> ВОЛГО-ВЯТСКОЕ ГУ БАНКА РОССИИ //УФК по Нижегородской области, г. Нижний Новгород</w:t>
            </w:r>
          </w:p>
          <w:p w:rsidR="00F02220" w:rsidRPr="00FF760F" w:rsidRDefault="00F02220" w:rsidP="00F02220">
            <w:pPr>
              <w:spacing w:after="0" w:line="240" w:lineRule="auto"/>
              <w:ind w:left="426" w:right="-285"/>
              <w:rPr>
                <w:rFonts w:ascii="Times New Roman" w:hAnsi="Times New Roman"/>
              </w:rPr>
            </w:pPr>
          </w:p>
          <w:p w:rsidR="00F02220" w:rsidRPr="00FF760F" w:rsidRDefault="00F02220" w:rsidP="00F02220">
            <w:pPr>
              <w:spacing w:after="0" w:line="240" w:lineRule="auto"/>
              <w:rPr>
                <w:rFonts w:ascii="Times New Roman" w:hAnsi="Times New Roman"/>
              </w:rPr>
            </w:pPr>
          </w:p>
          <w:p w:rsidR="00DC557B" w:rsidRPr="00FF760F" w:rsidRDefault="0080630F" w:rsidP="00F02220">
            <w:pPr>
              <w:spacing w:after="0" w:line="240" w:lineRule="auto"/>
              <w:rPr>
                <w:rFonts w:ascii="Times New Roman" w:hAnsi="Times New Roman"/>
              </w:rPr>
            </w:pPr>
            <w:r w:rsidRPr="00FF760F">
              <w:rPr>
                <w:rFonts w:ascii="Times New Roman" w:hAnsi="Times New Roman"/>
              </w:rPr>
              <w:t>Н</w:t>
            </w:r>
            <w:r w:rsidR="00DC557B" w:rsidRPr="00FF760F">
              <w:rPr>
                <w:rFonts w:ascii="Times New Roman" w:hAnsi="Times New Roman"/>
              </w:rPr>
              <w:t>ачальник ФКУ СИЗО-1</w:t>
            </w:r>
          </w:p>
          <w:p w:rsidR="00DC557B" w:rsidRPr="00FF760F" w:rsidRDefault="00DC557B" w:rsidP="00F02220">
            <w:pPr>
              <w:spacing w:after="0" w:line="240" w:lineRule="auto"/>
              <w:rPr>
                <w:rFonts w:ascii="Times New Roman" w:hAnsi="Times New Roman"/>
              </w:rPr>
            </w:pPr>
            <w:r w:rsidRPr="00FF760F">
              <w:rPr>
                <w:rFonts w:ascii="Times New Roman" w:hAnsi="Times New Roman"/>
              </w:rPr>
              <w:t>УФСИН России по Республике Карелия</w:t>
            </w:r>
          </w:p>
          <w:p w:rsidR="00462359" w:rsidRPr="00FF760F" w:rsidRDefault="00462359" w:rsidP="00F02220">
            <w:pPr>
              <w:spacing w:after="0" w:line="240" w:lineRule="auto"/>
              <w:rPr>
                <w:rFonts w:ascii="Times New Roman" w:hAnsi="Times New Roman"/>
              </w:rPr>
            </w:pPr>
          </w:p>
          <w:p w:rsidR="00DC557B" w:rsidRPr="00FF760F" w:rsidRDefault="00DC557B" w:rsidP="00F02220">
            <w:pPr>
              <w:spacing w:after="0" w:line="240" w:lineRule="auto"/>
              <w:ind w:right="-285"/>
              <w:rPr>
                <w:rFonts w:ascii="Times New Roman" w:hAnsi="Times New Roman"/>
              </w:rPr>
            </w:pPr>
          </w:p>
          <w:p w:rsidR="00DC557B" w:rsidRPr="00FF760F" w:rsidRDefault="00DC557B" w:rsidP="00F02220">
            <w:pPr>
              <w:spacing w:after="0" w:line="240" w:lineRule="auto"/>
              <w:ind w:left="426" w:right="-285"/>
              <w:rPr>
                <w:rFonts w:ascii="Times New Roman" w:hAnsi="Times New Roman"/>
              </w:rPr>
            </w:pPr>
            <w:r w:rsidRPr="00FF760F">
              <w:rPr>
                <w:rFonts w:ascii="Times New Roman" w:hAnsi="Times New Roman"/>
              </w:rPr>
              <w:t xml:space="preserve">___________________ / </w:t>
            </w:r>
            <w:r w:rsidR="00FF760F">
              <w:rPr>
                <w:rFonts w:ascii="Times New Roman" w:hAnsi="Times New Roman"/>
              </w:rPr>
              <w:t>О.А. Тарасов</w:t>
            </w:r>
          </w:p>
          <w:p w:rsidR="00DC557B" w:rsidRPr="00FF760F" w:rsidRDefault="00DC557B" w:rsidP="00F02220">
            <w:pPr>
              <w:spacing w:after="0" w:line="240" w:lineRule="auto"/>
              <w:ind w:left="426" w:right="-285" w:firstLine="709"/>
              <w:jc w:val="both"/>
              <w:rPr>
                <w:rFonts w:ascii="Times New Roman" w:hAnsi="Times New Roman"/>
              </w:rPr>
            </w:pPr>
            <w:r w:rsidRPr="00FF760F">
              <w:rPr>
                <w:rFonts w:ascii="Times New Roman" w:hAnsi="Times New Roman"/>
              </w:rPr>
              <w:t>(подпись)</w:t>
            </w:r>
          </w:p>
          <w:p w:rsidR="00430E5B" w:rsidRPr="00FF760F" w:rsidRDefault="00BE1965" w:rsidP="00F02220">
            <w:pPr>
              <w:spacing w:after="0" w:line="240" w:lineRule="auto"/>
              <w:ind w:left="426" w:right="-285" w:firstLine="709"/>
              <w:jc w:val="both"/>
              <w:rPr>
                <w:rFonts w:ascii="Times New Roman" w:hAnsi="Times New Roman"/>
              </w:rPr>
            </w:pPr>
            <w:r>
              <w:rPr>
                <w:rFonts w:ascii="Times New Roman" w:hAnsi="Times New Roman"/>
              </w:rPr>
              <w:t xml:space="preserve">    </w:t>
            </w:r>
            <w:r w:rsidR="00430E5B" w:rsidRPr="00FF760F">
              <w:rPr>
                <w:rFonts w:ascii="Times New Roman" w:hAnsi="Times New Roman"/>
              </w:rPr>
              <w:t>(м.п.)</w:t>
            </w:r>
          </w:p>
        </w:tc>
        <w:tc>
          <w:tcPr>
            <w:tcW w:w="4536" w:type="dxa"/>
          </w:tcPr>
          <w:p w:rsidR="00D858D1" w:rsidRDefault="00BE1965" w:rsidP="00BE1965">
            <w:pPr>
              <w:pStyle w:val="2"/>
              <w:numPr>
                <w:ilvl w:val="0"/>
                <w:numId w:val="0"/>
              </w:numPr>
              <w:spacing w:before="0" w:after="0" w:line="240" w:lineRule="auto"/>
              <w:ind w:left="426" w:right="-285"/>
              <w:jc w:val="center"/>
              <w:rPr>
                <w:b/>
                <w:szCs w:val="22"/>
              </w:rPr>
            </w:pPr>
            <w:r w:rsidRPr="00BE1965">
              <w:rPr>
                <w:b/>
                <w:szCs w:val="22"/>
              </w:rPr>
              <w:t>Исполнитель</w:t>
            </w: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Default="00BE1965" w:rsidP="00BE1965">
            <w:pPr>
              <w:pStyle w:val="a0"/>
            </w:pPr>
          </w:p>
          <w:p w:rsidR="00BE1965" w:rsidRPr="00FF760F" w:rsidRDefault="00BE1965" w:rsidP="00BE1965">
            <w:pPr>
              <w:spacing w:after="0" w:line="240" w:lineRule="auto"/>
              <w:ind w:left="426" w:right="-285"/>
              <w:rPr>
                <w:rFonts w:ascii="Times New Roman" w:hAnsi="Times New Roman"/>
              </w:rPr>
            </w:pPr>
            <w:r w:rsidRPr="00FF760F">
              <w:rPr>
                <w:rFonts w:ascii="Times New Roman" w:hAnsi="Times New Roman"/>
              </w:rPr>
              <w:t xml:space="preserve">___________________ / </w:t>
            </w:r>
          </w:p>
          <w:p w:rsidR="00BE1965" w:rsidRDefault="00BE1965" w:rsidP="00BE1965">
            <w:pPr>
              <w:spacing w:after="0" w:line="240" w:lineRule="auto"/>
              <w:ind w:left="426" w:right="-285" w:firstLine="709"/>
              <w:jc w:val="both"/>
              <w:rPr>
                <w:rFonts w:ascii="Times New Roman" w:hAnsi="Times New Roman"/>
              </w:rPr>
            </w:pPr>
            <w:r w:rsidRPr="00FF760F">
              <w:rPr>
                <w:rFonts w:ascii="Times New Roman" w:hAnsi="Times New Roman"/>
              </w:rPr>
              <w:t>(подпись)</w:t>
            </w:r>
          </w:p>
          <w:p w:rsidR="00BE1965" w:rsidRPr="00BE1965" w:rsidRDefault="00BE1965" w:rsidP="00BE1965">
            <w:pPr>
              <w:spacing w:after="0" w:line="240" w:lineRule="auto"/>
              <w:ind w:left="426" w:right="-285" w:firstLine="709"/>
              <w:jc w:val="both"/>
            </w:pPr>
            <w:r>
              <w:rPr>
                <w:rFonts w:ascii="Times New Roman" w:hAnsi="Times New Roman"/>
              </w:rPr>
              <w:t xml:space="preserve">    </w:t>
            </w:r>
            <w:r w:rsidRPr="00FF760F">
              <w:rPr>
                <w:rFonts w:ascii="Times New Roman" w:hAnsi="Times New Roman"/>
              </w:rPr>
              <w:t>(м.п.)</w:t>
            </w:r>
          </w:p>
        </w:tc>
      </w:tr>
    </w:tbl>
    <w:p w:rsidR="00224D98" w:rsidRDefault="008C02ED" w:rsidP="00021202">
      <w:pPr>
        <w:spacing w:after="0" w:line="240" w:lineRule="auto"/>
        <w:contextualSpacing/>
        <w:jc w:val="center"/>
        <w:rPr>
          <w:rFonts w:ascii="Times New Roman" w:hAnsi="Times New Roman"/>
          <w:b/>
        </w:rPr>
      </w:pPr>
      <w:r w:rsidRPr="00473831">
        <w:rPr>
          <w:rFonts w:ascii="Times New Roman" w:hAnsi="Times New Roman"/>
          <w:b/>
        </w:rPr>
        <w:t xml:space="preserve">                                                                             </w:t>
      </w:r>
    </w:p>
    <w:p w:rsidR="00224D98" w:rsidRDefault="00224D98" w:rsidP="00021202">
      <w:pPr>
        <w:spacing w:after="0" w:line="240" w:lineRule="auto"/>
        <w:contextualSpacing/>
        <w:jc w:val="center"/>
        <w:rPr>
          <w:rFonts w:ascii="Times New Roman" w:hAnsi="Times New Roman"/>
          <w:b/>
        </w:rPr>
      </w:pPr>
    </w:p>
    <w:p w:rsidR="00224D98" w:rsidRDefault="00224D98" w:rsidP="003A66D9">
      <w:pPr>
        <w:spacing w:after="0" w:line="240" w:lineRule="auto"/>
        <w:contextualSpacing/>
        <w:rPr>
          <w:rFonts w:ascii="Times New Roman" w:hAnsi="Times New Roman"/>
          <w:b/>
        </w:rPr>
      </w:pPr>
    </w:p>
    <w:p w:rsidR="00F21FB7" w:rsidRDefault="00F21FB7" w:rsidP="003A66D9">
      <w:pPr>
        <w:spacing w:after="0" w:line="240" w:lineRule="auto"/>
        <w:contextualSpacing/>
        <w:rPr>
          <w:rFonts w:ascii="Times New Roman" w:hAnsi="Times New Roman"/>
          <w:b/>
        </w:rPr>
      </w:pPr>
    </w:p>
    <w:p w:rsidR="003A66D9" w:rsidRDefault="003A66D9" w:rsidP="003A66D9">
      <w:pPr>
        <w:spacing w:after="0" w:line="240" w:lineRule="auto"/>
        <w:contextualSpacing/>
        <w:rPr>
          <w:rFonts w:ascii="Times New Roman" w:hAnsi="Times New Roman"/>
          <w:b/>
        </w:rPr>
      </w:pPr>
    </w:p>
    <w:p w:rsidR="008E4E12" w:rsidRDefault="00BE1965" w:rsidP="00BE1965">
      <w:pPr>
        <w:spacing w:after="0" w:line="240" w:lineRule="auto"/>
        <w:contextualSpacing/>
        <w:rPr>
          <w:rFonts w:ascii="Times New Roman" w:hAnsi="Times New Roman"/>
          <w:b/>
        </w:rPr>
      </w:pPr>
      <w:r>
        <w:rPr>
          <w:rFonts w:ascii="Times New Roman" w:hAnsi="Times New Roman"/>
          <w:b/>
        </w:rPr>
        <w:br w:type="page"/>
      </w:r>
    </w:p>
    <w:p w:rsidR="008E4E12" w:rsidRPr="00473831" w:rsidRDefault="008E4E12" w:rsidP="008E4E12">
      <w:pPr>
        <w:spacing w:after="0" w:line="240" w:lineRule="auto"/>
        <w:contextualSpacing/>
        <w:jc w:val="right"/>
        <w:rPr>
          <w:rFonts w:ascii="Times New Roman" w:hAnsi="Times New Roman"/>
          <w:b/>
        </w:rPr>
      </w:pPr>
      <w:r w:rsidRPr="00473831">
        <w:rPr>
          <w:rFonts w:ascii="Times New Roman" w:hAnsi="Times New Roman"/>
          <w:b/>
        </w:rPr>
        <w:t xml:space="preserve">Приложение №1                                                                                         </w:t>
      </w:r>
    </w:p>
    <w:p w:rsidR="008E4E12" w:rsidRDefault="008E4E12" w:rsidP="008E4E12">
      <w:pPr>
        <w:spacing w:after="0" w:line="240" w:lineRule="auto"/>
        <w:contextualSpacing/>
        <w:jc w:val="right"/>
        <w:rPr>
          <w:rFonts w:ascii="Times New Roman" w:hAnsi="Times New Roman"/>
          <w:b/>
        </w:rPr>
      </w:pPr>
      <w:r w:rsidRPr="00FF760F">
        <w:rPr>
          <w:rFonts w:ascii="Times New Roman" w:hAnsi="Times New Roman"/>
          <w:b/>
        </w:rPr>
        <w:t>к Государственному  Контракту</w:t>
      </w:r>
    </w:p>
    <w:p w:rsidR="008E4E12" w:rsidRPr="00FF760F" w:rsidRDefault="008E4E12" w:rsidP="008E4E12">
      <w:pPr>
        <w:spacing w:after="0" w:line="240" w:lineRule="auto"/>
        <w:contextualSpacing/>
        <w:jc w:val="right"/>
        <w:rPr>
          <w:rFonts w:ascii="Times New Roman" w:hAnsi="Times New Roman"/>
          <w:b/>
        </w:rPr>
      </w:pPr>
      <w:r w:rsidRPr="00FF760F">
        <w:rPr>
          <w:rFonts w:ascii="Times New Roman" w:hAnsi="Times New Roman"/>
          <w:b/>
        </w:rPr>
        <w:t xml:space="preserve"> № ________ от  «___» __________ 20</w:t>
      </w:r>
      <w:r>
        <w:rPr>
          <w:rFonts w:ascii="Times New Roman" w:hAnsi="Times New Roman"/>
          <w:b/>
        </w:rPr>
        <w:t>2</w:t>
      </w:r>
      <w:r w:rsidR="00CB43C1">
        <w:rPr>
          <w:rFonts w:ascii="Times New Roman" w:hAnsi="Times New Roman"/>
          <w:b/>
        </w:rPr>
        <w:t>6</w:t>
      </w:r>
      <w:r>
        <w:rPr>
          <w:rFonts w:ascii="Times New Roman" w:hAnsi="Times New Roman"/>
          <w:b/>
        </w:rPr>
        <w:t xml:space="preserve"> </w:t>
      </w:r>
      <w:r w:rsidRPr="00FF760F">
        <w:rPr>
          <w:rFonts w:ascii="Times New Roman" w:hAnsi="Times New Roman"/>
          <w:b/>
        </w:rPr>
        <w:t>г.</w:t>
      </w:r>
    </w:p>
    <w:p w:rsidR="008E4E12" w:rsidRPr="00FF760F" w:rsidRDefault="008E4E12" w:rsidP="008E4E12">
      <w:pPr>
        <w:spacing w:after="0" w:line="100" w:lineRule="atLeast"/>
        <w:jc w:val="center"/>
        <w:rPr>
          <w:rFonts w:ascii="Times New Roman" w:hAnsi="Times New Roman"/>
          <w:b/>
        </w:rPr>
      </w:pPr>
    </w:p>
    <w:p w:rsidR="008E4E12" w:rsidRDefault="008E4E12" w:rsidP="008E4E12">
      <w:pPr>
        <w:spacing w:after="0" w:line="240" w:lineRule="auto"/>
        <w:jc w:val="center"/>
        <w:rPr>
          <w:rFonts w:ascii="Times New Roman" w:hAnsi="Times New Roman"/>
          <w:b/>
        </w:rPr>
      </w:pPr>
      <w:r w:rsidRPr="00FF760F">
        <w:rPr>
          <w:rFonts w:ascii="Times New Roman" w:hAnsi="Times New Roman"/>
          <w:b/>
        </w:rPr>
        <w:t>ЗАДАНИЕ НА ОКАЗАНИЕ УСЛУГ</w:t>
      </w:r>
    </w:p>
    <w:p w:rsidR="008E4E12" w:rsidRPr="00FF760F" w:rsidRDefault="008E4E12" w:rsidP="008E4E12">
      <w:pPr>
        <w:spacing w:after="0" w:line="240" w:lineRule="auto"/>
        <w:jc w:val="center"/>
        <w:rPr>
          <w:rFonts w:ascii="Times New Roman" w:hAnsi="Times New Roman"/>
          <w:b/>
        </w:rPr>
      </w:pPr>
    </w:p>
    <w:p w:rsidR="00001A90" w:rsidRDefault="008E4E12" w:rsidP="001C7B8F">
      <w:pPr>
        <w:tabs>
          <w:tab w:val="left" w:pos="851"/>
        </w:tabs>
        <w:spacing w:after="0" w:line="240" w:lineRule="auto"/>
        <w:ind w:firstLine="567"/>
        <w:jc w:val="both"/>
        <w:rPr>
          <w:rFonts w:ascii="Times New Roman" w:hAnsi="Times New Roman"/>
        </w:rPr>
      </w:pPr>
      <w:r w:rsidRPr="00EA4728">
        <w:rPr>
          <w:rFonts w:ascii="Times New Roman" w:hAnsi="Times New Roman"/>
        </w:rPr>
        <w:t>Приемка оказанной услуги осуществляется в месте нахождения  «Государственного заказчика» по адресу: г. Петрозаводск, ул. Герцена, 47. При обнаружении в ходе приёмки недостатков результата услуги составляется акт о недостатках, подписываемый об</w:t>
      </w:r>
      <w:r w:rsidR="00793410">
        <w:rPr>
          <w:rFonts w:ascii="Times New Roman" w:hAnsi="Times New Roman"/>
        </w:rPr>
        <w:t>еими Сторонами.</w:t>
      </w:r>
    </w:p>
    <w:p w:rsidR="00C96553" w:rsidRDefault="00C96553" w:rsidP="001C7B8F">
      <w:pPr>
        <w:tabs>
          <w:tab w:val="left" w:pos="851"/>
        </w:tabs>
        <w:spacing w:after="0" w:line="240" w:lineRule="auto"/>
        <w:ind w:firstLine="567"/>
        <w:jc w:val="both"/>
        <w:rPr>
          <w:rFonts w:ascii="Times New Roman" w:hAnsi="Times New Roman"/>
        </w:rPr>
      </w:pPr>
      <w:r w:rsidRPr="00C96553">
        <w:rPr>
          <w:rFonts w:ascii="Times New Roman" w:hAnsi="Times New Roman"/>
        </w:rPr>
        <w:t>Услуги по выполнению работ по аварийному ремонту участков холодного водоснабжения и отопления в здании ФКУ СИЗО-1 УФСИН России по Республике Карелия.</w:t>
      </w:r>
    </w:p>
    <w:p w:rsidR="00C96553" w:rsidRDefault="00C96553" w:rsidP="001C7B8F">
      <w:pPr>
        <w:tabs>
          <w:tab w:val="left" w:pos="851"/>
        </w:tabs>
        <w:spacing w:after="0" w:line="240" w:lineRule="auto"/>
        <w:ind w:firstLine="567"/>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869"/>
        <w:gridCol w:w="3176"/>
      </w:tblGrid>
      <w:tr w:rsidR="00C96553" w:rsidTr="00C96553">
        <w:tc>
          <w:tcPr>
            <w:tcW w:w="594" w:type="dxa"/>
          </w:tcPr>
          <w:p w:rsidR="00C96553" w:rsidRPr="00C96553" w:rsidRDefault="00C96553" w:rsidP="00C96553">
            <w:pPr>
              <w:spacing w:line="360" w:lineRule="auto"/>
              <w:jc w:val="both"/>
              <w:rPr>
                <w:rFonts w:ascii="Times New Roman" w:hAnsi="Times New Roman"/>
                <w:b/>
                <w:bCs/>
                <w:sz w:val="24"/>
                <w:szCs w:val="24"/>
              </w:rPr>
            </w:pPr>
            <w:r w:rsidRPr="00C96553">
              <w:rPr>
                <w:rFonts w:ascii="Times New Roman" w:hAnsi="Times New Roman"/>
                <w:b/>
                <w:bCs/>
                <w:sz w:val="24"/>
                <w:szCs w:val="24"/>
              </w:rPr>
              <w:t>№</w:t>
            </w:r>
          </w:p>
        </w:tc>
        <w:tc>
          <w:tcPr>
            <w:tcW w:w="5869" w:type="dxa"/>
          </w:tcPr>
          <w:p w:rsidR="00C96553" w:rsidRPr="00C96553" w:rsidRDefault="00C96553" w:rsidP="00C96553">
            <w:pPr>
              <w:spacing w:line="360" w:lineRule="auto"/>
              <w:jc w:val="both"/>
              <w:rPr>
                <w:rFonts w:ascii="Times New Roman" w:hAnsi="Times New Roman"/>
                <w:b/>
                <w:bCs/>
                <w:sz w:val="24"/>
                <w:szCs w:val="24"/>
              </w:rPr>
            </w:pPr>
            <w:r w:rsidRPr="00C96553">
              <w:rPr>
                <w:rFonts w:ascii="Times New Roman" w:hAnsi="Times New Roman"/>
                <w:b/>
                <w:bCs/>
                <w:sz w:val="24"/>
                <w:szCs w:val="24"/>
              </w:rPr>
              <w:t>Наименование выполняемых работ</w:t>
            </w:r>
          </w:p>
        </w:tc>
        <w:tc>
          <w:tcPr>
            <w:tcW w:w="3176" w:type="dxa"/>
          </w:tcPr>
          <w:p w:rsidR="00C96553" w:rsidRPr="00C96553" w:rsidRDefault="00C96553" w:rsidP="00C96553">
            <w:pPr>
              <w:spacing w:line="360" w:lineRule="auto"/>
              <w:jc w:val="both"/>
              <w:rPr>
                <w:rFonts w:ascii="Times New Roman" w:hAnsi="Times New Roman"/>
                <w:b/>
                <w:bCs/>
                <w:sz w:val="24"/>
                <w:szCs w:val="24"/>
              </w:rPr>
            </w:pPr>
            <w:r w:rsidRPr="00C96553">
              <w:rPr>
                <w:rFonts w:ascii="Times New Roman" w:hAnsi="Times New Roman"/>
                <w:b/>
                <w:bCs/>
                <w:sz w:val="24"/>
                <w:szCs w:val="24"/>
              </w:rPr>
              <w:t>Кол-во.</w:t>
            </w:r>
          </w:p>
        </w:tc>
      </w:tr>
      <w:tr w:rsidR="00C96553" w:rsidTr="00C96553">
        <w:tc>
          <w:tcPr>
            <w:tcW w:w="594" w:type="dxa"/>
          </w:tcPr>
          <w:p w:rsidR="00C96553" w:rsidRPr="00C96553" w:rsidRDefault="00C96553" w:rsidP="00C96553">
            <w:pPr>
              <w:spacing w:line="360" w:lineRule="auto"/>
              <w:jc w:val="both"/>
              <w:rPr>
                <w:rFonts w:ascii="Times New Roman" w:hAnsi="Times New Roman"/>
                <w:sz w:val="24"/>
                <w:szCs w:val="24"/>
              </w:rPr>
            </w:pPr>
            <w:r w:rsidRPr="00C96553">
              <w:rPr>
                <w:rFonts w:ascii="Times New Roman" w:hAnsi="Times New Roman"/>
                <w:sz w:val="24"/>
                <w:szCs w:val="24"/>
              </w:rPr>
              <w:t>1</w:t>
            </w:r>
          </w:p>
        </w:tc>
        <w:tc>
          <w:tcPr>
            <w:tcW w:w="5869" w:type="dxa"/>
          </w:tcPr>
          <w:p w:rsidR="00C96553" w:rsidRPr="00C96553" w:rsidRDefault="00C96553" w:rsidP="00C96553">
            <w:pPr>
              <w:spacing w:line="360" w:lineRule="auto"/>
              <w:jc w:val="both"/>
              <w:rPr>
                <w:rFonts w:ascii="Times New Roman" w:hAnsi="Times New Roman"/>
                <w:sz w:val="24"/>
                <w:szCs w:val="24"/>
              </w:rPr>
            </w:pPr>
            <w:r w:rsidRPr="00C96553">
              <w:rPr>
                <w:rFonts w:ascii="Times New Roman" w:hAnsi="Times New Roman"/>
                <w:sz w:val="24"/>
                <w:szCs w:val="24"/>
              </w:rPr>
              <w:t>Замена участка аварийного трубопровода ХВС из стальной трубы наружным диаметром 57 мм, с заменой отвода, сбросом и наполнением системы.</w:t>
            </w:r>
          </w:p>
        </w:tc>
        <w:tc>
          <w:tcPr>
            <w:tcW w:w="3176" w:type="dxa"/>
          </w:tcPr>
          <w:p w:rsidR="00C96553" w:rsidRPr="00C96553" w:rsidRDefault="00C96553" w:rsidP="00C96553">
            <w:pPr>
              <w:spacing w:line="360" w:lineRule="auto"/>
              <w:jc w:val="both"/>
              <w:rPr>
                <w:rFonts w:ascii="Times New Roman" w:hAnsi="Times New Roman"/>
                <w:sz w:val="24"/>
                <w:szCs w:val="24"/>
              </w:rPr>
            </w:pPr>
            <w:r w:rsidRPr="00C96553">
              <w:rPr>
                <w:rFonts w:ascii="Times New Roman" w:hAnsi="Times New Roman"/>
                <w:sz w:val="24"/>
                <w:szCs w:val="24"/>
              </w:rPr>
              <w:t>2,5 метра</w:t>
            </w:r>
          </w:p>
        </w:tc>
      </w:tr>
      <w:tr w:rsidR="00C96553" w:rsidTr="00C96553">
        <w:tc>
          <w:tcPr>
            <w:tcW w:w="594" w:type="dxa"/>
          </w:tcPr>
          <w:p w:rsidR="00C96553" w:rsidRPr="00C96553" w:rsidRDefault="00C96553" w:rsidP="00C96553">
            <w:pPr>
              <w:spacing w:line="360" w:lineRule="auto"/>
              <w:jc w:val="both"/>
              <w:rPr>
                <w:rFonts w:ascii="Times New Roman" w:hAnsi="Times New Roman"/>
                <w:sz w:val="24"/>
                <w:szCs w:val="24"/>
              </w:rPr>
            </w:pPr>
            <w:r w:rsidRPr="00C96553">
              <w:rPr>
                <w:rFonts w:ascii="Times New Roman" w:hAnsi="Times New Roman"/>
                <w:sz w:val="24"/>
                <w:szCs w:val="24"/>
              </w:rPr>
              <w:t>2</w:t>
            </w:r>
          </w:p>
        </w:tc>
        <w:tc>
          <w:tcPr>
            <w:tcW w:w="5869" w:type="dxa"/>
          </w:tcPr>
          <w:p w:rsidR="00C96553" w:rsidRPr="00C96553" w:rsidRDefault="00C96553" w:rsidP="00C96553">
            <w:pPr>
              <w:spacing w:line="360" w:lineRule="auto"/>
              <w:jc w:val="both"/>
              <w:rPr>
                <w:rFonts w:ascii="Times New Roman" w:hAnsi="Times New Roman"/>
                <w:sz w:val="24"/>
                <w:szCs w:val="24"/>
              </w:rPr>
            </w:pPr>
            <w:r w:rsidRPr="00C96553">
              <w:rPr>
                <w:rFonts w:ascii="Times New Roman" w:hAnsi="Times New Roman"/>
                <w:sz w:val="24"/>
                <w:szCs w:val="24"/>
              </w:rPr>
              <w:t>Замена участка аварийного трубопровода ХВС из стальной трубы наружным диаметром 57 мм, с заменой тройника и перехода (ду 57 на ду 25).</w:t>
            </w:r>
          </w:p>
        </w:tc>
        <w:tc>
          <w:tcPr>
            <w:tcW w:w="3176" w:type="dxa"/>
          </w:tcPr>
          <w:p w:rsidR="00C96553" w:rsidRPr="00C96553" w:rsidRDefault="00C96553" w:rsidP="00C96553">
            <w:pPr>
              <w:spacing w:line="360" w:lineRule="auto"/>
              <w:jc w:val="both"/>
              <w:rPr>
                <w:rFonts w:ascii="Times New Roman" w:hAnsi="Times New Roman"/>
                <w:sz w:val="24"/>
                <w:szCs w:val="24"/>
              </w:rPr>
            </w:pPr>
            <w:r w:rsidRPr="00C96553">
              <w:rPr>
                <w:rFonts w:ascii="Times New Roman" w:hAnsi="Times New Roman"/>
                <w:sz w:val="24"/>
                <w:szCs w:val="24"/>
              </w:rPr>
              <w:t xml:space="preserve">2 метра </w:t>
            </w:r>
          </w:p>
        </w:tc>
      </w:tr>
      <w:tr w:rsidR="00C96553" w:rsidTr="00C96553">
        <w:tc>
          <w:tcPr>
            <w:tcW w:w="594" w:type="dxa"/>
          </w:tcPr>
          <w:p w:rsidR="00C96553" w:rsidRPr="00C96553" w:rsidRDefault="00C96553" w:rsidP="00C96553">
            <w:pPr>
              <w:spacing w:line="360" w:lineRule="auto"/>
              <w:jc w:val="both"/>
              <w:rPr>
                <w:rFonts w:ascii="Times New Roman" w:hAnsi="Times New Roman"/>
                <w:sz w:val="24"/>
                <w:szCs w:val="24"/>
              </w:rPr>
            </w:pPr>
            <w:r w:rsidRPr="00C96553">
              <w:rPr>
                <w:rFonts w:ascii="Times New Roman" w:hAnsi="Times New Roman"/>
                <w:sz w:val="24"/>
                <w:szCs w:val="24"/>
              </w:rPr>
              <w:t>3</w:t>
            </w:r>
          </w:p>
        </w:tc>
        <w:tc>
          <w:tcPr>
            <w:tcW w:w="5869" w:type="dxa"/>
          </w:tcPr>
          <w:p w:rsidR="00C96553" w:rsidRPr="00C96553" w:rsidRDefault="00C96553" w:rsidP="00C96553">
            <w:pPr>
              <w:spacing w:line="360" w:lineRule="auto"/>
              <w:jc w:val="both"/>
              <w:rPr>
                <w:rFonts w:ascii="Times New Roman" w:hAnsi="Times New Roman"/>
                <w:sz w:val="24"/>
                <w:szCs w:val="24"/>
              </w:rPr>
            </w:pPr>
            <w:r w:rsidRPr="00C96553">
              <w:rPr>
                <w:rFonts w:ascii="Times New Roman" w:hAnsi="Times New Roman"/>
                <w:sz w:val="24"/>
                <w:szCs w:val="24"/>
              </w:rPr>
              <w:t>Замена аварийного участка системы отопления на чердаке из стальной трубы условным диаметром ¾ , с установкой спускного крана латунного.</w:t>
            </w:r>
          </w:p>
        </w:tc>
        <w:tc>
          <w:tcPr>
            <w:tcW w:w="3176" w:type="dxa"/>
          </w:tcPr>
          <w:p w:rsidR="00C96553" w:rsidRPr="00C96553" w:rsidRDefault="00C96553" w:rsidP="00C96553">
            <w:pPr>
              <w:spacing w:line="360" w:lineRule="auto"/>
              <w:jc w:val="both"/>
              <w:rPr>
                <w:rFonts w:ascii="Times New Roman" w:hAnsi="Times New Roman"/>
                <w:sz w:val="24"/>
                <w:szCs w:val="24"/>
              </w:rPr>
            </w:pPr>
            <w:r w:rsidRPr="00C96553">
              <w:rPr>
                <w:rFonts w:ascii="Times New Roman" w:hAnsi="Times New Roman"/>
                <w:sz w:val="24"/>
                <w:szCs w:val="24"/>
              </w:rPr>
              <w:t>1 метр</w:t>
            </w:r>
          </w:p>
        </w:tc>
      </w:tr>
    </w:tbl>
    <w:p w:rsidR="00C96553" w:rsidRPr="00C96553" w:rsidRDefault="00C96553" w:rsidP="001C7B8F">
      <w:pPr>
        <w:tabs>
          <w:tab w:val="left" w:pos="851"/>
        </w:tabs>
        <w:spacing w:after="0" w:line="240" w:lineRule="auto"/>
        <w:ind w:firstLine="567"/>
        <w:jc w:val="both"/>
        <w:rPr>
          <w:rFonts w:ascii="Times New Roman" w:hAnsi="Times New Roman"/>
        </w:rPr>
      </w:pPr>
    </w:p>
    <w:p w:rsidR="004C45C0" w:rsidRPr="004C45C0" w:rsidRDefault="004C45C0" w:rsidP="001C7B8F">
      <w:pPr>
        <w:tabs>
          <w:tab w:val="left" w:pos="851"/>
        </w:tabs>
        <w:spacing w:after="0" w:line="240" w:lineRule="auto"/>
        <w:ind w:firstLine="567"/>
        <w:jc w:val="both"/>
        <w:rPr>
          <w:rFonts w:ascii="Times New Roman" w:hAnsi="Times New Roman"/>
        </w:rPr>
      </w:pPr>
      <w:r w:rsidRPr="004C45C0">
        <w:rPr>
          <w:rFonts w:ascii="Times New Roman" w:hAnsi="Times New Roman"/>
        </w:rPr>
        <w:t xml:space="preserve">Срок выполнения работ до </w:t>
      </w:r>
      <w:r w:rsidR="00C96553">
        <w:rPr>
          <w:rFonts w:ascii="Times New Roman" w:hAnsi="Times New Roman"/>
        </w:rPr>
        <w:t>31</w:t>
      </w:r>
      <w:r w:rsidR="00793410">
        <w:rPr>
          <w:rFonts w:ascii="Times New Roman" w:hAnsi="Times New Roman"/>
        </w:rPr>
        <w:t>.0</w:t>
      </w:r>
      <w:r w:rsidR="00C96553">
        <w:rPr>
          <w:rFonts w:ascii="Times New Roman" w:hAnsi="Times New Roman"/>
        </w:rPr>
        <w:t>7</w:t>
      </w:r>
      <w:r w:rsidRPr="004C45C0">
        <w:rPr>
          <w:rFonts w:ascii="Times New Roman" w:hAnsi="Times New Roman"/>
        </w:rPr>
        <w:t>.202</w:t>
      </w:r>
      <w:r w:rsidR="00793410">
        <w:rPr>
          <w:rFonts w:ascii="Times New Roman" w:hAnsi="Times New Roman"/>
        </w:rPr>
        <w:t>6</w:t>
      </w:r>
      <w:r w:rsidRPr="004C45C0">
        <w:rPr>
          <w:rFonts w:ascii="Times New Roman" w:hAnsi="Times New Roman"/>
        </w:rPr>
        <w:t xml:space="preserve"> года.</w:t>
      </w:r>
    </w:p>
    <w:p w:rsidR="004C45C0" w:rsidRPr="00FF760F" w:rsidRDefault="004C45C0" w:rsidP="004C45C0">
      <w:pPr>
        <w:spacing w:after="0" w:line="0" w:lineRule="atLeast"/>
        <w:ind w:firstLine="567"/>
        <w:jc w:val="both"/>
        <w:rPr>
          <w:rFonts w:ascii="Times New Roman" w:hAnsi="Times New Roman"/>
        </w:rPr>
      </w:pPr>
      <w:r>
        <w:rPr>
          <w:rFonts w:ascii="Times New Roman" w:hAnsi="Times New Roman"/>
        </w:rPr>
        <w:t xml:space="preserve">Место </w:t>
      </w:r>
      <w:r w:rsidRPr="00FF760F">
        <w:rPr>
          <w:rFonts w:ascii="Times New Roman" w:hAnsi="Times New Roman"/>
        </w:rPr>
        <w:t>выполнения работ: ул. Герцен</w:t>
      </w:r>
      <w:r>
        <w:rPr>
          <w:rFonts w:ascii="Times New Roman" w:hAnsi="Times New Roman"/>
        </w:rPr>
        <w:t>а, 47, ФКУ СИЗО-1 УФСИН России по Республике Карелия</w:t>
      </w:r>
    </w:p>
    <w:p w:rsidR="008E4E12" w:rsidRPr="00FF760F" w:rsidRDefault="008E4E12" w:rsidP="008E4E12">
      <w:pPr>
        <w:spacing w:after="0" w:line="0" w:lineRule="atLeast"/>
        <w:ind w:firstLine="567"/>
        <w:jc w:val="both"/>
        <w:rPr>
          <w:rFonts w:ascii="Times New Roman" w:hAnsi="Times New Roman"/>
        </w:rPr>
      </w:pPr>
      <w:r w:rsidRPr="00FF760F">
        <w:rPr>
          <w:rFonts w:ascii="Times New Roman" w:hAnsi="Times New Roman"/>
        </w:rPr>
        <w:t xml:space="preserve">Требования к гарантийному сроку: гарантийный срок на работы  - </w:t>
      </w:r>
      <w:r w:rsidRPr="008E4E12">
        <w:rPr>
          <w:rFonts w:ascii="Times New Roman" w:hAnsi="Times New Roman"/>
          <w:b/>
        </w:rPr>
        <w:t>не менее 6 месяцев</w:t>
      </w:r>
      <w:r w:rsidRPr="00FF760F">
        <w:rPr>
          <w:rFonts w:ascii="Times New Roman" w:hAnsi="Times New Roman"/>
        </w:rPr>
        <w:t>.</w:t>
      </w:r>
    </w:p>
    <w:p w:rsidR="008E4E12" w:rsidRDefault="008E4E12" w:rsidP="008E4E12">
      <w:pPr>
        <w:spacing w:after="0" w:line="100" w:lineRule="atLeast"/>
        <w:ind w:firstLine="709"/>
        <w:jc w:val="both"/>
        <w:rPr>
          <w:rFonts w:ascii="Times New Roman" w:hAnsi="Times New Roman"/>
        </w:rPr>
      </w:pPr>
    </w:p>
    <w:p w:rsidR="005F7748" w:rsidRDefault="005F7748" w:rsidP="008E4E12">
      <w:pPr>
        <w:spacing w:after="0" w:line="100" w:lineRule="atLeast"/>
        <w:ind w:firstLine="709"/>
        <w:jc w:val="both"/>
        <w:rPr>
          <w:rFonts w:ascii="Times New Roman" w:hAnsi="Times New Roman"/>
        </w:rPr>
      </w:pPr>
    </w:p>
    <w:p w:rsidR="005F7748" w:rsidRPr="00FF760F" w:rsidRDefault="005F7748" w:rsidP="008E4E12">
      <w:pPr>
        <w:spacing w:after="0" w:line="100" w:lineRule="atLeast"/>
        <w:ind w:firstLine="709"/>
        <w:jc w:val="both"/>
        <w:rPr>
          <w:rFonts w:ascii="Times New Roman" w:hAnsi="Times New Roman"/>
        </w:rPr>
      </w:pPr>
    </w:p>
    <w:tbl>
      <w:tblPr>
        <w:tblW w:w="8929" w:type="dxa"/>
        <w:tblInd w:w="207" w:type="dxa"/>
        <w:tblLook w:val="0000"/>
      </w:tblPr>
      <w:tblGrid>
        <w:gridCol w:w="5216"/>
        <w:gridCol w:w="3713"/>
      </w:tblGrid>
      <w:tr w:rsidR="00521B0E" w:rsidRPr="00FF760F" w:rsidTr="00521B0E">
        <w:trPr>
          <w:trHeight w:val="255"/>
        </w:trPr>
        <w:tc>
          <w:tcPr>
            <w:tcW w:w="5216"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Times New Roman" w:hAnsi="Times New Roman"/>
                <w:color w:val="000000"/>
              </w:rPr>
            </w:pPr>
            <w:r w:rsidRPr="00FF760F">
              <w:rPr>
                <w:rFonts w:ascii="Times New Roman" w:hAnsi="Times New Roman"/>
                <w:b/>
              </w:rPr>
              <w:t>Государственный заказчик</w:t>
            </w:r>
          </w:p>
        </w:tc>
        <w:tc>
          <w:tcPr>
            <w:tcW w:w="3713"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Times New Roman" w:hAnsi="Times New Roman"/>
                <w:color w:val="000000"/>
              </w:rPr>
            </w:pPr>
            <w:r w:rsidRPr="00FF760F">
              <w:rPr>
                <w:rFonts w:ascii="Times New Roman" w:hAnsi="Times New Roman"/>
                <w:b/>
              </w:rPr>
              <w:t>Исполнитель</w:t>
            </w:r>
          </w:p>
        </w:tc>
      </w:tr>
      <w:tr w:rsidR="00521B0E" w:rsidRPr="00FF760F" w:rsidTr="00521B0E">
        <w:trPr>
          <w:trHeight w:val="255"/>
        </w:trPr>
        <w:tc>
          <w:tcPr>
            <w:tcW w:w="5216" w:type="dxa"/>
            <w:tcBorders>
              <w:top w:val="nil"/>
              <w:left w:val="nil"/>
              <w:bottom w:val="nil"/>
              <w:right w:val="nil"/>
            </w:tcBorders>
            <w:shd w:val="clear" w:color="auto" w:fill="auto"/>
            <w:noWrap/>
            <w:vAlign w:val="bottom"/>
          </w:tcPr>
          <w:p w:rsidR="00521B0E" w:rsidRDefault="00521B0E" w:rsidP="003B3E16">
            <w:pPr>
              <w:spacing w:after="0" w:line="240" w:lineRule="auto"/>
              <w:rPr>
                <w:rFonts w:ascii="Times New Roman" w:hAnsi="Times New Roman"/>
                <w:color w:val="000000"/>
              </w:rPr>
            </w:pPr>
          </w:p>
          <w:p w:rsidR="00521B0E" w:rsidRPr="00FF760F" w:rsidRDefault="00521B0E" w:rsidP="003B3E16">
            <w:pPr>
              <w:spacing w:after="0" w:line="240" w:lineRule="auto"/>
              <w:rPr>
                <w:rFonts w:ascii="Times New Roman" w:hAnsi="Times New Roman"/>
                <w:color w:val="000000"/>
              </w:rPr>
            </w:pPr>
          </w:p>
        </w:tc>
        <w:tc>
          <w:tcPr>
            <w:tcW w:w="3713"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Times New Roman" w:hAnsi="Times New Roman"/>
                <w:color w:val="000000"/>
              </w:rPr>
            </w:pPr>
          </w:p>
        </w:tc>
      </w:tr>
      <w:tr w:rsidR="00521B0E" w:rsidRPr="00FF760F" w:rsidTr="00521B0E">
        <w:trPr>
          <w:trHeight w:val="255"/>
        </w:trPr>
        <w:tc>
          <w:tcPr>
            <w:tcW w:w="5216"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Arial1" w:hAnsi="Arial1"/>
                <w:color w:val="000000"/>
              </w:rPr>
            </w:pPr>
            <w:r w:rsidRPr="00FF760F">
              <w:rPr>
                <w:rFonts w:ascii="Arial1" w:hAnsi="Arial1"/>
                <w:color w:val="000000"/>
              </w:rPr>
              <w:t>_______________</w:t>
            </w:r>
            <w:r>
              <w:rPr>
                <w:rFonts w:ascii="Arial1" w:hAnsi="Arial1"/>
                <w:color w:val="000000"/>
              </w:rPr>
              <w:t>О.А. Тарасов</w:t>
            </w:r>
          </w:p>
        </w:tc>
        <w:tc>
          <w:tcPr>
            <w:tcW w:w="3713" w:type="dxa"/>
            <w:tcBorders>
              <w:top w:val="nil"/>
              <w:left w:val="nil"/>
              <w:bottom w:val="nil"/>
              <w:right w:val="nil"/>
            </w:tcBorders>
            <w:shd w:val="clear" w:color="auto" w:fill="auto"/>
            <w:noWrap/>
            <w:vAlign w:val="bottom"/>
          </w:tcPr>
          <w:p w:rsidR="00521B0E" w:rsidRPr="00FF760F" w:rsidRDefault="00521B0E" w:rsidP="00521B0E">
            <w:pPr>
              <w:spacing w:after="0" w:line="240" w:lineRule="auto"/>
              <w:ind w:right="-1800"/>
              <w:rPr>
                <w:rFonts w:ascii="Times New Roman" w:hAnsi="Times New Roman"/>
                <w:color w:val="000000"/>
              </w:rPr>
            </w:pPr>
            <w:r>
              <w:rPr>
                <w:rFonts w:ascii="Times New Roman" w:hAnsi="Times New Roman"/>
                <w:color w:val="000000"/>
              </w:rPr>
              <w:t>______</w:t>
            </w:r>
            <w:r w:rsidRPr="00FF760F">
              <w:rPr>
                <w:rFonts w:ascii="Times New Roman" w:hAnsi="Times New Roman"/>
                <w:color w:val="000000"/>
              </w:rPr>
              <w:t>_</w:t>
            </w:r>
            <w:r>
              <w:rPr>
                <w:rFonts w:ascii="Times New Roman" w:hAnsi="Times New Roman"/>
                <w:color w:val="000000"/>
              </w:rPr>
              <w:t>_____</w:t>
            </w:r>
            <w:r w:rsidRPr="00FF760F">
              <w:rPr>
                <w:rFonts w:ascii="Times New Roman" w:hAnsi="Times New Roman"/>
                <w:color w:val="000000"/>
              </w:rPr>
              <w:t>____</w:t>
            </w:r>
            <w:r>
              <w:rPr>
                <w:rFonts w:ascii="Times New Roman" w:hAnsi="Times New Roman"/>
                <w:color w:val="000000"/>
              </w:rPr>
              <w:t xml:space="preserve">/ </w:t>
            </w:r>
          </w:p>
        </w:tc>
      </w:tr>
      <w:tr w:rsidR="00521B0E" w:rsidRPr="00FF760F" w:rsidTr="00521B0E">
        <w:trPr>
          <w:trHeight w:val="255"/>
        </w:trPr>
        <w:tc>
          <w:tcPr>
            <w:tcW w:w="5216"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Arial1" w:hAnsi="Arial1"/>
                <w:color w:val="000000"/>
              </w:rPr>
            </w:pPr>
            <w:r w:rsidRPr="00FF760F">
              <w:rPr>
                <w:rFonts w:ascii="Arial1" w:hAnsi="Arial1"/>
                <w:color w:val="000000"/>
              </w:rPr>
              <w:t>мп</w:t>
            </w:r>
          </w:p>
        </w:tc>
        <w:tc>
          <w:tcPr>
            <w:tcW w:w="3713" w:type="dxa"/>
            <w:tcBorders>
              <w:top w:val="nil"/>
              <w:left w:val="nil"/>
              <w:bottom w:val="nil"/>
              <w:right w:val="nil"/>
            </w:tcBorders>
            <w:shd w:val="clear" w:color="auto" w:fill="auto"/>
            <w:noWrap/>
            <w:vAlign w:val="bottom"/>
          </w:tcPr>
          <w:p w:rsidR="00521B0E" w:rsidRPr="00FF760F" w:rsidRDefault="00521B0E" w:rsidP="003B3E16">
            <w:pPr>
              <w:spacing w:after="0" w:line="240" w:lineRule="auto"/>
              <w:rPr>
                <w:rFonts w:ascii="Times New Roman" w:hAnsi="Times New Roman"/>
                <w:color w:val="000000"/>
              </w:rPr>
            </w:pPr>
            <w:r w:rsidRPr="00FF760F">
              <w:rPr>
                <w:rFonts w:ascii="Times New Roman" w:hAnsi="Times New Roman"/>
                <w:color w:val="000000"/>
              </w:rPr>
              <w:t>мп</w:t>
            </w:r>
          </w:p>
        </w:tc>
      </w:tr>
    </w:tbl>
    <w:p w:rsidR="008E4E12" w:rsidRDefault="008E4E12" w:rsidP="008E4E12"/>
    <w:p w:rsidR="00590E48" w:rsidRPr="005A3BB5" w:rsidRDefault="00590E48" w:rsidP="008E4E12">
      <w:pPr>
        <w:spacing w:after="0" w:line="240" w:lineRule="auto"/>
        <w:contextualSpacing/>
        <w:jc w:val="center"/>
        <w:rPr>
          <w:b/>
          <w:sz w:val="24"/>
          <w:szCs w:val="24"/>
        </w:rPr>
      </w:pPr>
    </w:p>
    <w:sectPr w:rsidR="00590E48" w:rsidRPr="005A3BB5" w:rsidSect="004E6AEA">
      <w:footerReference w:type="even" r:id="rId8"/>
      <w:footnotePr>
        <w:pos w:val="beneathText"/>
      </w:footnotePr>
      <w:pgSz w:w="11905" w:h="16837"/>
      <w:pgMar w:top="993" w:right="706" w:bottom="567" w:left="1560" w:header="720" w:footer="720" w:gutter="0"/>
      <w:cols w:space="720"/>
      <w:docGrid w:linePitch="299"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50EF" w:rsidRDefault="001650EF">
      <w:r>
        <w:separator/>
      </w:r>
    </w:p>
  </w:endnote>
  <w:endnote w:type="continuationSeparator" w:id="1">
    <w:p w:rsidR="001650EF" w:rsidRDefault="00165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D93" w:rsidRDefault="00391D93">
    <w:pPr>
      <w:pStyle w:val="a9"/>
    </w:pPr>
    <w:r>
      <w:t xml:space="preserve">страница </w:t>
    </w:r>
    <w:fldSimple w:instr=" PAGE ">
      <w:r>
        <w:rPr>
          <w:noProof/>
        </w:rPr>
        <w:t>6</w:t>
      </w:r>
    </w:fldSimple>
    <w:r>
      <w:t xml:space="preserve"> из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50EF" w:rsidRDefault="001650EF">
      <w:r>
        <w:separator/>
      </w:r>
    </w:p>
  </w:footnote>
  <w:footnote w:type="continuationSeparator" w:id="1">
    <w:p w:rsidR="001650EF" w:rsidRDefault="001650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i/>
      </w:rPr>
    </w:lvl>
    <w:lvl w:ilvl="2">
      <w:start w:val="1"/>
      <w:numFmt w:val="decimal"/>
      <w:lvlText w:val="%2.%3."/>
      <w:lvlJc w:val="left"/>
      <w:pPr>
        <w:tabs>
          <w:tab w:val="num" w:pos="1440"/>
        </w:tabs>
        <w:ind w:left="1440" w:hanging="360"/>
      </w:pPr>
      <w:rPr>
        <w:rFonts w:cs="Times New Roman"/>
        <w:i/>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2">
    <w:nsid w:val="00000003"/>
    <w:multiLevelType w:val="multilevel"/>
    <w:tmpl w:val="0000000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3">
    <w:nsid w:val="00000004"/>
    <w:multiLevelType w:val="multilevel"/>
    <w:tmpl w:val="00000004"/>
    <w:lvl w:ilvl="0">
      <w:start w:val="3"/>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4">
    <w:nsid w:val="00000005"/>
    <w:multiLevelType w:val="multilevel"/>
    <w:tmpl w:val="00000005"/>
    <w:lvl w:ilvl="0">
      <w:start w:val="4"/>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4"/>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5">
    <w:nsid w:val="00000006"/>
    <w:multiLevelType w:val="multilevel"/>
    <w:tmpl w:val="00000006"/>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928"/>
        </w:tabs>
        <w:ind w:left="928"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6">
    <w:nsid w:val="15FC2018"/>
    <w:multiLevelType w:val="multilevel"/>
    <w:tmpl w:val="2A963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207341"/>
    <w:multiLevelType w:val="hybridMultilevel"/>
    <w:tmpl w:val="1052723C"/>
    <w:lvl w:ilvl="0" w:tplc="20522A2A">
      <w:start w:val="6"/>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722D10"/>
    <w:multiLevelType w:val="multilevel"/>
    <w:tmpl w:val="259C212E"/>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928"/>
        </w:tabs>
        <w:ind w:left="928" w:hanging="360"/>
      </w:p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9">
    <w:nsid w:val="41022D8E"/>
    <w:multiLevelType w:val="hybridMultilevel"/>
    <w:tmpl w:val="CEAE875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93F3786"/>
    <w:multiLevelType w:val="multilevel"/>
    <w:tmpl w:val="BC1C2AF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98A435F"/>
    <w:multiLevelType w:val="multilevel"/>
    <w:tmpl w:val="BFDE373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5BA93D4A"/>
    <w:multiLevelType w:val="multilevel"/>
    <w:tmpl w:val="C77A2D9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08"/>
        </w:tabs>
        <w:ind w:left="708" w:hanging="495"/>
      </w:pPr>
      <w:rPr>
        <w:rFonts w:hint="default"/>
      </w:rPr>
    </w:lvl>
    <w:lvl w:ilvl="2">
      <w:start w:val="4"/>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3">
    <w:nsid w:val="66D26625"/>
    <w:multiLevelType w:val="multilevel"/>
    <w:tmpl w:val="C77A2D96"/>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08"/>
        </w:tabs>
        <w:ind w:left="708" w:hanging="495"/>
      </w:pPr>
      <w:rPr>
        <w:rFonts w:hint="default"/>
      </w:rPr>
    </w:lvl>
    <w:lvl w:ilvl="2">
      <w:start w:val="4"/>
      <w:numFmt w:val="decimal"/>
      <w:lvlText w:val="%1.%2.%3."/>
      <w:lvlJc w:val="left"/>
      <w:pPr>
        <w:tabs>
          <w:tab w:val="num" w:pos="2564"/>
        </w:tabs>
        <w:ind w:left="2564"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4">
    <w:nsid w:val="7E415EA6"/>
    <w:multiLevelType w:val="multilevel"/>
    <w:tmpl w:val="87E61A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61"/>
        </w:tabs>
        <w:ind w:left="1461" w:hanging="360"/>
      </w:pPr>
      <w:rPr>
        <w:rFonts w:hint="default"/>
      </w:rPr>
    </w:lvl>
    <w:lvl w:ilvl="2">
      <w:start w:val="1"/>
      <w:numFmt w:val="decimal"/>
      <w:lvlText w:val="%1.%2.%3."/>
      <w:lvlJc w:val="left"/>
      <w:pPr>
        <w:tabs>
          <w:tab w:val="num" w:pos="2922"/>
        </w:tabs>
        <w:ind w:left="2922" w:hanging="720"/>
      </w:pPr>
      <w:rPr>
        <w:rFonts w:hint="default"/>
      </w:rPr>
    </w:lvl>
    <w:lvl w:ilvl="3">
      <w:start w:val="1"/>
      <w:numFmt w:val="decimal"/>
      <w:lvlText w:val="%1.%2.%3.%4."/>
      <w:lvlJc w:val="left"/>
      <w:pPr>
        <w:tabs>
          <w:tab w:val="num" w:pos="4023"/>
        </w:tabs>
        <w:ind w:left="4023" w:hanging="720"/>
      </w:pPr>
      <w:rPr>
        <w:rFonts w:hint="default"/>
      </w:rPr>
    </w:lvl>
    <w:lvl w:ilvl="4">
      <w:start w:val="1"/>
      <w:numFmt w:val="decimal"/>
      <w:lvlText w:val="%1.%2.%3.%4.%5."/>
      <w:lvlJc w:val="left"/>
      <w:pPr>
        <w:tabs>
          <w:tab w:val="num" w:pos="5484"/>
        </w:tabs>
        <w:ind w:left="5484" w:hanging="1080"/>
      </w:pPr>
      <w:rPr>
        <w:rFonts w:hint="default"/>
      </w:rPr>
    </w:lvl>
    <w:lvl w:ilvl="5">
      <w:start w:val="1"/>
      <w:numFmt w:val="decimal"/>
      <w:lvlText w:val="%1.%2.%3.%4.%5.%6."/>
      <w:lvlJc w:val="left"/>
      <w:pPr>
        <w:tabs>
          <w:tab w:val="num" w:pos="6585"/>
        </w:tabs>
        <w:ind w:left="6585" w:hanging="1080"/>
      </w:pPr>
      <w:rPr>
        <w:rFonts w:hint="default"/>
      </w:rPr>
    </w:lvl>
    <w:lvl w:ilvl="6">
      <w:start w:val="1"/>
      <w:numFmt w:val="decimal"/>
      <w:lvlText w:val="%1.%2.%3.%4.%5.%6.%7."/>
      <w:lvlJc w:val="left"/>
      <w:pPr>
        <w:tabs>
          <w:tab w:val="num" w:pos="8046"/>
        </w:tabs>
        <w:ind w:left="8046" w:hanging="1440"/>
      </w:pPr>
      <w:rPr>
        <w:rFonts w:hint="default"/>
      </w:rPr>
    </w:lvl>
    <w:lvl w:ilvl="7">
      <w:start w:val="1"/>
      <w:numFmt w:val="decimal"/>
      <w:lvlText w:val="%1.%2.%3.%4.%5.%6.%7.%8."/>
      <w:lvlJc w:val="left"/>
      <w:pPr>
        <w:tabs>
          <w:tab w:val="num" w:pos="9147"/>
        </w:tabs>
        <w:ind w:left="9147" w:hanging="1440"/>
      </w:pPr>
      <w:rPr>
        <w:rFonts w:hint="default"/>
      </w:rPr>
    </w:lvl>
    <w:lvl w:ilvl="8">
      <w:start w:val="1"/>
      <w:numFmt w:val="decimal"/>
      <w:lvlText w:val="%1.%2.%3.%4.%5.%6.%7.%8.%9."/>
      <w:lvlJc w:val="left"/>
      <w:pPr>
        <w:tabs>
          <w:tab w:val="num" w:pos="10608"/>
        </w:tabs>
        <w:ind w:left="10608"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14"/>
  </w:num>
  <w:num w:numId="9">
    <w:abstractNumId w:val="11"/>
  </w:num>
  <w:num w:numId="10">
    <w:abstractNumId w:val="8"/>
  </w:num>
  <w:num w:numId="11">
    <w:abstractNumId w:val="13"/>
  </w:num>
  <w:num w:numId="12">
    <w:abstractNumId w:val="12"/>
  </w:num>
  <w:num w:numId="13">
    <w:abstractNumId w:val="7"/>
  </w:num>
  <w:num w:numId="14">
    <w:abstractNumId w:val="0"/>
  </w:num>
  <w:num w:numId="15">
    <w:abstractNumId w:val="6"/>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cumentProtection w:formatting="1" w:enforcement="0"/>
  <w:defaultTabStop w:val="709"/>
  <w:drawingGridHorizontalSpacing w:val="20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4A6F1A"/>
    <w:rsid w:val="00001A90"/>
    <w:rsid w:val="00011B61"/>
    <w:rsid w:val="00021202"/>
    <w:rsid w:val="00023E68"/>
    <w:rsid w:val="0002784B"/>
    <w:rsid w:val="000368E4"/>
    <w:rsid w:val="00054D3D"/>
    <w:rsid w:val="00062453"/>
    <w:rsid w:val="0007013C"/>
    <w:rsid w:val="00073C3F"/>
    <w:rsid w:val="00094578"/>
    <w:rsid w:val="000D5BFD"/>
    <w:rsid w:val="000D7400"/>
    <w:rsid w:val="000F1CDD"/>
    <w:rsid w:val="000F52E3"/>
    <w:rsid w:val="00100281"/>
    <w:rsid w:val="001017BF"/>
    <w:rsid w:val="00114146"/>
    <w:rsid w:val="001650EF"/>
    <w:rsid w:val="001664BD"/>
    <w:rsid w:val="00173A4A"/>
    <w:rsid w:val="00173AE7"/>
    <w:rsid w:val="00187E63"/>
    <w:rsid w:val="001A7460"/>
    <w:rsid w:val="001B03FB"/>
    <w:rsid w:val="001B0B85"/>
    <w:rsid w:val="001C7B8F"/>
    <w:rsid w:val="001D798B"/>
    <w:rsid w:val="001F2519"/>
    <w:rsid w:val="001F652A"/>
    <w:rsid w:val="001F756E"/>
    <w:rsid w:val="0020721C"/>
    <w:rsid w:val="00210C75"/>
    <w:rsid w:val="00224D98"/>
    <w:rsid w:val="00237699"/>
    <w:rsid w:val="002439A5"/>
    <w:rsid w:val="00253B48"/>
    <w:rsid w:val="00254C14"/>
    <w:rsid w:val="0025704D"/>
    <w:rsid w:val="00266FE9"/>
    <w:rsid w:val="00267F4B"/>
    <w:rsid w:val="002720EC"/>
    <w:rsid w:val="0028357D"/>
    <w:rsid w:val="002A2BA2"/>
    <w:rsid w:val="002B067C"/>
    <w:rsid w:val="002C5535"/>
    <w:rsid w:val="002D6503"/>
    <w:rsid w:val="002E1B7A"/>
    <w:rsid w:val="002E4F62"/>
    <w:rsid w:val="002F4967"/>
    <w:rsid w:val="00310F2B"/>
    <w:rsid w:val="003176B1"/>
    <w:rsid w:val="003409AF"/>
    <w:rsid w:val="003433DD"/>
    <w:rsid w:val="003521ED"/>
    <w:rsid w:val="00353E69"/>
    <w:rsid w:val="003557F5"/>
    <w:rsid w:val="003648A8"/>
    <w:rsid w:val="00372243"/>
    <w:rsid w:val="00374D58"/>
    <w:rsid w:val="003849DF"/>
    <w:rsid w:val="00391D93"/>
    <w:rsid w:val="003A66D9"/>
    <w:rsid w:val="003A6B50"/>
    <w:rsid w:val="003B3E16"/>
    <w:rsid w:val="003C2EE7"/>
    <w:rsid w:val="003D0F2E"/>
    <w:rsid w:val="003D69EB"/>
    <w:rsid w:val="003F3401"/>
    <w:rsid w:val="004051A2"/>
    <w:rsid w:val="00405645"/>
    <w:rsid w:val="00423AB1"/>
    <w:rsid w:val="00430E5B"/>
    <w:rsid w:val="004401AE"/>
    <w:rsid w:val="00460216"/>
    <w:rsid w:val="00462359"/>
    <w:rsid w:val="00466DEB"/>
    <w:rsid w:val="00472671"/>
    <w:rsid w:val="00473831"/>
    <w:rsid w:val="0047422C"/>
    <w:rsid w:val="00480557"/>
    <w:rsid w:val="00486696"/>
    <w:rsid w:val="00486F28"/>
    <w:rsid w:val="00487CA9"/>
    <w:rsid w:val="004A6F1A"/>
    <w:rsid w:val="004B6B17"/>
    <w:rsid w:val="004C45C0"/>
    <w:rsid w:val="004C67EF"/>
    <w:rsid w:val="004E6AEA"/>
    <w:rsid w:val="004E70B9"/>
    <w:rsid w:val="004F2F5B"/>
    <w:rsid w:val="004F3E9C"/>
    <w:rsid w:val="00505103"/>
    <w:rsid w:val="00507F81"/>
    <w:rsid w:val="0051407E"/>
    <w:rsid w:val="005217E2"/>
    <w:rsid w:val="00521B0E"/>
    <w:rsid w:val="005413B0"/>
    <w:rsid w:val="00563396"/>
    <w:rsid w:val="00566BF7"/>
    <w:rsid w:val="0056797E"/>
    <w:rsid w:val="005702A6"/>
    <w:rsid w:val="00590E48"/>
    <w:rsid w:val="00594B6D"/>
    <w:rsid w:val="00596E7E"/>
    <w:rsid w:val="00596F49"/>
    <w:rsid w:val="005C3B10"/>
    <w:rsid w:val="005C509E"/>
    <w:rsid w:val="005F5404"/>
    <w:rsid w:val="005F7748"/>
    <w:rsid w:val="00620330"/>
    <w:rsid w:val="006213A6"/>
    <w:rsid w:val="00625572"/>
    <w:rsid w:val="00631298"/>
    <w:rsid w:val="00652496"/>
    <w:rsid w:val="00653EF5"/>
    <w:rsid w:val="006654BB"/>
    <w:rsid w:val="006C0D24"/>
    <w:rsid w:val="006C3788"/>
    <w:rsid w:val="006C6EB6"/>
    <w:rsid w:val="006E3742"/>
    <w:rsid w:val="00706028"/>
    <w:rsid w:val="00733645"/>
    <w:rsid w:val="00734286"/>
    <w:rsid w:val="007455E7"/>
    <w:rsid w:val="007604AE"/>
    <w:rsid w:val="00773B96"/>
    <w:rsid w:val="00785910"/>
    <w:rsid w:val="00793410"/>
    <w:rsid w:val="007B4FD7"/>
    <w:rsid w:val="007B580E"/>
    <w:rsid w:val="007B7BF1"/>
    <w:rsid w:val="007C7C75"/>
    <w:rsid w:val="007D1136"/>
    <w:rsid w:val="007E69E0"/>
    <w:rsid w:val="00803E14"/>
    <w:rsid w:val="0080472B"/>
    <w:rsid w:val="0080630F"/>
    <w:rsid w:val="0081320D"/>
    <w:rsid w:val="0082724D"/>
    <w:rsid w:val="00837CF0"/>
    <w:rsid w:val="008533CA"/>
    <w:rsid w:val="008759AC"/>
    <w:rsid w:val="00891450"/>
    <w:rsid w:val="00894F31"/>
    <w:rsid w:val="00897FF0"/>
    <w:rsid w:val="008A1896"/>
    <w:rsid w:val="008B56C2"/>
    <w:rsid w:val="008C02ED"/>
    <w:rsid w:val="008C17A4"/>
    <w:rsid w:val="008E4E12"/>
    <w:rsid w:val="008E6F95"/>
    <w:rsid w:val="00902507"/>
    <w:rsid w:val="00917614"/>
    <w:rsid w:val="00951095"/>
    <w:rsid w:val="009532D9"/>
    <w:rsid w:val="0095693D"/>
    <w:rsid w:val="00983124"/>
    <w:rsid w:val="009A2C70"/>
    <w:rsid w:val="009A5317"/>
    <w:rsid w:val="009D3B4A"/>
    <w:rsid w:val="009F079E"/>
    <w:rsid w:val="009F27F6"/>
    <w:rsid w:val="009F4E27"/>
    <w:rsid w:val="00A03D13"/>
    <w:rsid w:val="00A14E83"/>
    <w:rsid w:val="00A3084E"/>
    <w:rsid w:val="00A3094E"/>
    <w:rsid w:val="00A31699"/>
    <w:rsid w:val="00A35C45"/>
    <w:rsid w:val="00A474CC"/>
    <w:rsid w:val="00A531CB"/>
    <w:rsid w:val="00A826CE"/>
    <w:rsid w:val="00A9645B"/>
    <w:rsid w:val="00A9758F"/>
    <w:rsid w:val="00AA2140"/>
    <w:rsid w:val="00AA7D78"/>
    <w:rsid w:val="00AB6CCA"/>
    <w:rsid w:val="00AC3111"/>
    <w:rsid w:val="00AC4BFA"/>
    <w:rsid w:val="00AC4ED5"/>
    <w:rsid w:val="00AE08E5"/>
    <w:rsid w:val="00B11907"/>
    <w:rsid w:val="00B12EE5"/>
    <w:rsid w:val="00B36393"/>
    <w:rsid w:val="00B37264"/>
    <w:rsid w:val="00B42D01"/>
    <w:rsid w:val="00B4683A"/>
    <w:rsid w:val="00B70503"/>
    <w:rsid w:val="00B739F3"/>
    <w:rsid w:val="00B8070E"/>
    <w:rsid w:val="00B94F6B"/>
    <w:rsid w:val="00B97FF3"/>
    <w:rsid w:val="00BC1544"/>
    <w:rsid w:val="00BE1965"/>
    <w:rsid w:val="00BE1CF4"/>
    <w:rsid w:val="00BF0420"/>
    <w:rsid w:val="00C02872"/>
    <w:rsid w:val="00C214AC"/>
    <w:rsid w:val="00C3403E"/>
    <w:rsid w:val="00C46FC7"/>
    <w:rsid w:val="00C51A65"/>
    <w:rsid w:val="00C523A3"/>
    <w:rsid w:val="00C633A2"/>
    <w:rsid w:val="00C73CC0"/>
    <w:rsid w:val="00C8110E"/>
    <w:rsid w:val="00C832C6"/>
    <w:rsid w:val="00C85B39"/>
    <w:rsid w:val="00C917DB"/>
    <w:rsid w:val="00C92986"/>
    <w:rsid w:val="00C96553"/>
    <w:rsid w:val="00C97AB5"/>
    <w:rsid w:val="00CA459C"/>
    <w:rsid w:val="00CB1B58"/>
    <w:rsid w:val="00CB29A7"/>
    <w:rsid w:val="00CB43C1"/>
    <w:rsid w:val="00CD72F2"/>
    <w:rsid w:val="00D0570C"/>
    <w:rsid w:val="00D05BE3"/>
    <w:rsid w:val="00D244B7"/>
    <w:rsid w:val="00D36119"/>
    <w:rsid w:val="00D448C8"/>
    <w:rsid w:val="00D8228A"/>
    <w:rsid w:val="00D83E59"/>
    <w:rsid w:val="00D858D1"/>
    <w:rsid w:val="00DB236D"/>
    <w:rsid w:val="00DB3B7C"/>
    <w:rsid w:val="00DB3EEE"/>
    <w:rsid w:val="00DC557B"/>
    <w:rsid w:val="00DD4E8B"/>
    <w:rsid w:val="00DD74EA"/>
    <w:rsid w:val="00DF4BD0"/>
    <w:rsid w:val="00E31CB8"/>
    <w:rsid w:val="00E32A3E"/>
    <w:rsid w:val="00E447D6"/>
    <w:rsid w:val="00E50740"/>
    <w:rsid w:val="00E5170E"/>
    <w:rsid w:val="00E72800"/>
    <w:rsid w:val="00E757CC"/>
    <w:rsid w:val="00E91A4D"/>
    <w:rsid w:val="00E928D6"/>
    <w:rsid w:val="00E95A1F"/>
    <w:rsid w:val="00E96826"/>
    <w:rsid w:val="00EA4684"/>
    <w:rsid w:val="00EA4728"/>
    <w:rsid w:val="00EB291A"/>
    <w:rsid w:val="00EB3F9A"/>
    <w:rsid w:val="00ED6B5C"/>
    <w:rsid w:val="00EE6786"/>
    <w:rsid w:val="00F02220"/>
    <w:rsid w:val="00F21FB7"/>
    <w:rsid w:val="00F54283"/>
    <w:rsid w:val="00F54920"/>
    <w:rsid w:val="00F56E26"/>
    <w:rsid w:val="00F63B98"/>
    <w:rsid w:val="00F64CD8"/>
    <w:rsid w:val="00F662D6"/>
    <w:rsid w:val="00F76DCF"/>
    <w:rsid w:val="00F8206C"/>
    <w:rsid w:val="00F8795F"/>
    <w:rsid w:val="00F90539"/>
    <w:rsid w:val="00F954F3"/>
    <w:rsid w:val="00FA430A"/>
    <w:rsid w:val="00FC1D64"/>
    <w:rsid w:val="00FD4ABB"/>
    <w:rsid w:val="00FF1358"/>
    <w:rsid w:val="00FF39C1"/>
    <w:rsid w:val="00FF76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hAnsi="Calibri"/>
      <w:kern w:val="1"/>
      <w:sz w:val="22"/>
      <w:szCs w:val="22"/>
      <w:lang w:eastAsia="ar-SA"/>
    </w:rPr>
  </w:style>
  <w:style w:type="paragraph" w:styleId="1">
    <w:name w:val="heading 1"/>
    <w:basedOn w:val="a"/>
    <w:next w:val="a0"/>
    <w:qFormat/>
    <w:pPr>
      <w:keepNext/>
      <w:numPr>
        <w:numId w:val="1"/>
      </w:numPr>
      <w:spacing w:before="240" w:after="120"/>
      <w:jc w:val="center"/>
      <w:outlineLvl w:val="0"/>
    </w:pPr>
    <w:rPr>
      <w:rFonts w:ascii="Times New Roman" w:hAnsi="Times New Roman"/>
      <w:b/>
      <w:bCs/>
      <w:sz w:val="24"/>
      <w:szCs w:val="28"/>
    </w:rPr>
  </w:style>
  <w:style w:type="paragraph" w:styleId="2">
    <w:name w:val="heading 2"/>
    <w:basedOn w:val="a"/>
    <w:next w:val="a0"/>
    <w:qFormat/>
    <w:pPr>
      <w:numPr>
        <w:ilvl w:val="1"/>
        <w:numId w:val="1"/>
      </w:numPr>
      <w:spacing w:before="120" w:after="120"/>
      <w:jc w:val="both"/>
      <w:outlineLvl w:val="1"/>
    </w:pPr>
    <w:rPr>
      <w:rFonts w:ascii="Times New Roman" w:hAnsi="Times New Roman"/>
      <w:bCs/>
      <w:szCs w:val="26"/>
    </w:rPr>
  </w:style>
  <w:style w:type="paragraph" w:styleId="3">
    <w:name w:val="heading 3"/>
    <w:basedOn w:val="a"/>
    <w:next w:val="a0"/>
    <w:qFormat/>
    <w:pPr>
      <w:numPr>
        <w:ilvl w:val="2"/>
        <w:numId w:val="1"/>
      </w:numPr>
      <w:spacing w:before="120" w:after="120"/>
      <w:jc w:val="both"/>
      <w:outlineLvl w:val="2"/>
    </w:pPr>
    <w:rPr>
      <w:rFonts w:ascii="Times New Roman" w:hAnsi="Times New Roman"/>
      <w:bCs/>
    </w:rPr>
  </w:style>
  <w:style w:type="paragraph" w:styleId="4">
    <w:name w:val="heading 4"/>
    <w:basedOn w:val="a"/>
    <w:next w:val="a0"/>
    <w:qFormat/>
    <w:pPr>
      <w:numPr>
        <w:ilvl w:val="3"/>
        <w:numId w:val="1"/>
      </w:numPr>
      <w:spacing w:before="120" w:after="120"/>
      <w:jc w:val="both"/>
      <w:outlineLvl w:val="3"/>
    </w:pPr>
    <w:rPr>
      <w:rFonts w:ascii="Times New Roman" w:hAnsi="Times New Roman"/>
      <w:bCs/>
      <w:iCs/>
    </w:rPr>
  </w:style>
  <w:style w:type="paragraph" w:styleId="5">
    <w:name w:val="heading 5"/>
    <w:basedOn w:val="a"/>
    <w:next w:val="a0"/>
    <w:qFormat/>
    <w:pPr>
      <w:keepNext/>
      <w:numPr>
        <w:ilvl w:val="4"/>
        <w:numId w:val="1"/>
      </w:numPr>
      <w:spacing w:before="200" w:after="0"/>
      <w:jc w:val="both"/>
      <w:outlineLvl w:val="4"/>
    </w:pPr>
    <w:rPr>
      <w:rFonts w:ascii="Times New Roman" w:hAnsi="Times New Roman"/>
    </w:rPr>
  </w:style>
  <w:style w:type="paragraph" w:styleId="6">
    <w:name w:val="heading 6"/>
    <w:basedOn w:val="a"/>
    <w:next w:val="a0"/>
    <w:qFormat/>
    <w:pPr>
      <w:keepNext/>
      <w:numPr>
        <w:ilvl w:val="5"/>
        <w:numId w:val="1"/>
      </w:numPr>
      <w:spacing w:before="200" w:after="0"/>
      <w:jc w:val="both"/>
      <w:outlineLvl w:val="5"/>
    </w:pPr>
    <w:rPr>
      <w:rFonts w:ascii="Times New Roman" w:hAnsi="Times New Roman"/>
      <w:i/>
      <w:iCs/>
      <w:color w:val="243F60"/>
    </w:rPr>
  </w:style>
  <w:style w:type="paragraph" w:styleId="7">
    <w:name w:val="heading 7"/>
    <w:basedOn w:val="a"/>
    <w:next w:val="a0"/>
    <w:qFormat/>
    <w:pPr>
      <w:keepNext/>
      <w:numPr>
        <w:ilvl w:val="6"/>
        <w:numId w:val="1"/>
      </w:numPr>
      <w:spacing w:before="200" w:after="0"/>
      <w:jc w:val="both"/>
      <w:outlineLvl w:val="6"/>
    </w:pPr>
    <w:rPr>
      <w:rFonts w:ascii="Times New Roman" w:hAnsi="Times New Roman"/>
      <w:i/>
      <w:iCs/>
      <w:color w:val="404040"/>
    </w:rPr>
  </w:style>
  <w:style w:type="paragraph" w:styleId="8">
    <w:name w:val="heading 8"/>
    <w:basedOn w:val="a"/>
    <w:next w:val="a0"/>
    <w:qFormat/>
    <w:pPr>
      <w:keepNext/>
      <w:numPr>
        <w:ilvl w:val="7"/>
        <w:numId w:val="1"/>
      </w:numPr>
      <w:spacing w:before="200" w:after="0"/>
      <w:jc w:val="both"/>
      <w:outlineLvl w:val="7"/>
    </w:pPr>
    <w:rPr>
      <w:rFonts w:ascii="Times New Roman" w:hAnsi="Times New Roman"/>
      <w:color w:val="4F81BD"/>
      <w:szCs w:val="20"/>
    </w:rPr>
  </w:style>
  <w:style w:type="paragraph" w:styleId="9">
    <w:name w:val="heading 9"/>
    <w:basedOn w:val="a"/>
    <w:next w:val="a0"/>
    <w:qFormat/>
    <w:pPr>
      <w:keepNext/>
      <w:numPr>
        <w:ilvl w:val="8"/>
        <w:numId w:val="1"/>
      </w:numPr>
      <w:spacing w:before="200" w:after="0"/>
      <w:jc w:val="both"/>
      <w:outlineLvl w:val="8"/>
    </w:pPr>
    <w:rPr>
      <w:rFonts w:ascii="Times New Roman" w:hAnsi="Times New Roman"/>
      <w:i/>
      <w:iCs/>
      <w:color w:val="404040"/>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DefaultParagraphFont">
    <w:name w:val="Default Paragraph Font"/>
  </w:style>
  <w:style w:type="character" w:customStyle="1" w:styleId="Heading1Char">
    <w:name w:val="Heading 1 Char"/>
    <w:basedOn w:val="DefaultParagraphFont"/>
    <w:rPr>
      <w:rFonts w:ascii="Times New Roman" w:hAnsi="Times New Roman" w:cs="Times New Roman"/>
      <w:b/>
      <w:bCs/>
      <w:sz w:val="28"/>
      <w:szCs w:val="28"/>
    </w:rPr>
  </w:style>
  <w:style w:type="character" w:customStyle="1" w:styleId="Heading2Char">
    <w:name w:val="Heading 2 Char"/>
    <w:basedOn w:val="DefaultParagraphFont"/>
    <w:rPr>
      <w:rFonts w:ascii="Times New Roman" w:hAnsi="Times New Roman" w:cs="Times New Roman"/>
      <w:bCs/>
      <w:sz w:val="26"/>
      <w:szCs w:val="26"/>
    </w:rPr>
  </w:style>
  <w:style w:type="character" w:customStyle="1" w:styleId="Heading3Char">
    <w:name w:val="Heading 3 Char"/>
    <w:basedOn w:val="DefaultParagraphFont"/>
    <w:rPr>
      <w:rFonts w:ascii="Times New Roman" w:hAnsi="Times New Roman" w:cs="Times New Roman"/>
      <w:bCs/>
    </w:rPr>
  </w:style>
  <w:style w:type="character" w:customStyle="1" w:styleId="Heading4Char">
    <w:name w:val="Heading 4 Char"/>
    <w:basedOn w:val="DefaultParagraphFont"/>
    <w:rPr>
      <w:rFonts w:ascii="Times New Roman" w:hAnsi="Times New Roman" w:cs="Times New Roman"/>
      <w:bCs/>
      <w:iCs/>
    </w:rPr>
  </w:style>
  <w:style w:type="character" w:customStyle="1" w:styleId="Heading5Char">
    <w:name w:val="Heading 5 Char"/>
    <w:basedOn w:val="DefaultParagraphFont"/>
    <w:rPr>
      <w:rFonts w:ascii="Times New Roman" w:hAnsi="Times New Roman" w:cs="Times New Roman"/>
    </w:rPr>
  </w:style>
  <w:style w:type="character" w:customStyle="1" w:styleId="Heading6Char">
    <w:name w:val="Heading 6 Char"/>
    <w:basedOn w:val="DefaultParagraphFont"/>
    <w:rPr>
      <w:rFonts w:ascii="Times New Roman" w:hAnsi="Times New Roman" w:cs="Times New Roman"/>
      <w:i/>
      <w:iCs/>
      <w:color w:val="243F60"/>
    </w:rPr>
  </w:style>
  <w:style w:type="character" w:customStyle="1" w:styleId="Heading7Char">
    <w:name w:val="Heading 7 Char"/>
    <w:basedOn w:val="DefaultParagraphFont"/>
    <w:rPr>
      <w:rFonts w:ascii="Times New Roman" w:hAnsi="Times New Roman" w:cs="Times New Roman"/>
      <w:i/>
      <w:iCs/>
      <w:color w:val="404040"/>
    </w:rPr>
  </w:style>
  <w:style w:type="character" w:customStyle="1" w:styleId="Heading8Char">
    <w:name w:val="Heading 8 Char"/>
    <w:basedOn w:val="DefaultParagraphFont"/>
    <w:rPr>
      <w:rFonts w:ascii="Times New Roman" w:hAnsi="Times New Roman" w:cs="Times New Roman"/>
      <w:color w:val="4F81BD"/>
      <w:sz w:val="20"/>
      <w:szCs w:val="20"/>
    </w:rPr>
  </w:style>
  <w:style w:type="character" w:customStyle="1" w:styleId="Heading9Char">
    <w:name w:val="Heading 9 Char"/>
    <w:basedOn w:val="DefaultParagraphFont"/>
    <w:rPr>
      <w:rFonts w:ascii="Times New Roman" w:hAnsi="Times New Roman" w:cs="Times New Roman"/>
      <w:i/>
      <w:iCs/>
      <w:color w:val="404040"/>
      <w:sz w:val="20"/>
      <w:szCs w:val="20"/>
    </w:rPr>
  </w:style>
  <w:style w:type="character" w:customStyle="1" w:styleId="TitleChar">
    <w:name w:val="Title Char"/>
    <w:basedOn w:val="DefaultParagraphFont"/>
    <w:rPr>
      <w:rFonts w:ascii="Times New Roman" w:hAnsi="Times New Roman" w:cs="Times New Roman"/>
      <w:b/>
      <w:spacing w:val="5"/>
      <w:kern w:val="1"/>
      <w:sz w:val="52"/>
      <w:szCs w:val="52"/>
    </w:rPr>
  </w:style>
  <w:style w:type="character" w:customStyle="1" w:styleId="FooterChar">
    <w:name w:val="Footer Char"/>
    <w:basedOn w:val="DefaultParagraphFont"/>
    <w:rPr>
      <w:rFonts w:ascii="Times New Roman" w:hAnsi="Times New Roman" w:cs="Times New Roman"/>
      <w:sz w:val="20"/>
      <w:szCs w:val="20"/>
    </w:rPr>
  </w:style>
  <w:style w:type="character" w:styleId="a4">
    <w:name w:val="Hyperlink"/>
    <w:basedOn w:val="DefaultParagraphFont"/>
    <w:rPr>
      <w:rFonts w:cs="Times New Roman"/>
      <w:color w:val="0000FF"/>
      <w:u w:val="single"/>
      <w:lang/>
    </w:rPr>
  </w:style>
  <w:style w:type="character" w:customStyle="1" w:styleId="BodyTextIndentChar">
    <w:name w:val="Body Text Indent Char"/>
    <w:basedOn w:val="DefaultParagraphFont"/>
    <w:rPr>
      <w:rFonts w:ascii="Times New Roman" w:hAnsi="Times New Roman" w:cs="Times New Roman"/>
      <w:sz w:val="24"/>
      <w:szCs w:val="24"/>
    </w:rPr>
  </w:style>
  <w:style w:type="character" w:customStyle="1" w:styleId="blk">
    <w:name w:val="blk"/>
    <w:basedOn w:val="DefaultParagraphFont"/>
    <w:rPr>
      <w:rFonts w:cs="Times New Roman"/>
    </w:rPr>
  </w:style>
  <w:style w:type="character" w:customStyle="1" w:styleId="HeaderChar">
    <w:name w:val="Header Char"/>
    <w:basedOn w:val="DefaultParagraphFont"/>
    <w:rPr>
      <w:rFonts w:cs="Times New Roman"/>
    </w:rPr>
  </w:style>
  <w:style w:type="character" w:customStyle="1" w:styleId="pagenumber">
    <w:name w:val="page number"/>
    <w:basedOn w:val="DefaultParagraphFont"/>
    <w:rPr>
      <w:rFonts w:cs="Times New Roman"/>
    </w:rPr>
  </w:style>
  <w:style w:type="character" w:customStyle="1" w:styleId="BodyTextChar">
    <w:name w:val="Body Text Char"/>
    <w:basedOn w:val="DefaultParagraphFont"/>
    <w:rPr>
      <w:rFonts w:ascii="Arial" w:hAnsi="Arial" w:cs="Times New Roman"/>
      <w:sz w:val="24"/>
      <w:szCs w:val="24"/>
      <w:lang w:val="ru-RU" w:eastAsia="ar-SA" w:bidi="ar-SA"/>
    </w:rPr>
  </w:style>
  <w:style w:type="character" w:customStyle="1" w:styleId="ListLabel1">
    <w:name w:val="ListLabel 1"/>
    <w:rPr>
      <w:rFonts w:cs="Times New Roman"/>
    </w:rPr>
  </w:style>
  <w:style w:type="character" w:customStyle="1" w:styleId="ListLabel2">
    <w:name w:val="ListLabel 2"/>
    <w:rPr>
      <w:rFonts w:cs="Times New Roman"/>
      <w:i/>
    </w:rPr>
  </w:style>
  <w:style w:type="paragraph" w:customStyle="1" w:styleId="a5">
    <w:name w:val="Заголовок"/>
    <w:basedOn w:val="a"/>
    <w:next w:val="a0"/>
    <w:pPr>
      <w:keepNext/>
      <w:spacing w:before="120" w:after="300" w:line="100" w:lineRule="atLeast"/>
      <w:ind w:firstLine="708"/>
      <w:jc w:val="center"/>
    </w:pPr>
    <w:rPr>
      <w:rFonts w:ascii="Times New Roman" w:eastAsia="Arial Unicode MS" w:hAnsi="Times New Roman" w:cs="Tahoma"/>
      <w:b/>
      <w:spacing w:val="5"/>
      <w:sz w:val="28"/>
      <w:szCs w:val="52"/>
    </w:rPr>
  </w:style>
  <w:style w:type="paragraph" w:styleId="a0">
    <w:name w:val="Body Text"/>
    <w:basedOn w:val="a"/>
    <w:pPr>
      <w:spacing w:after="120" w:line="100" w:lineRule="atLeast"/>
    </w:pPr>
    <w:rPr>
      <w:rFonts w:ascii="Arial" w:hAnsi="Arial"/>
      <w:sz w:val="24"/>
      <w:szCs w:val="24"/>
    </w:rPr>
  </w:style>
  <w:style w:type="paragraph" w:styleId="a6">
    <w:name w:val="Title"/>
    <w:basedOn w:val="a5"/>
    <w:next w:val="a7"/>
    <w:qFormat/>
  </w:style>
  <w:style w:type="paragraph" w:styleId="a7">
    <w:name w:val="Subtitle"/>
    <w:basedOn w:val="a5"/>
    <w:next w:val="a0"/>
    <w:qFormat/>
    <w:rPr>
      <w:i/>
      <w:iCs/>
      <w:szCs w:val="28"/>
    </w:rPr>
  </w:style>
  <w:style w:type="paragraph" w:styleId="a8">
    <w:name w:val="List"/>
    <w:basedOn w:val="a0"/>
    <w:rPr>
      <w:rFonts w:cs="Tahoma"/>
    </w:rPr>
  </w:style>
  <w:style w:type="paragraph" w:customStyle="1" w:styleId="10">
    <w:name w:val="Название1"/>
    <w:basedOn w:val="a"/>
    <w:pPr>
      <w:suppressLineNumbers/>
      <w:spacing w:before="120" w:after="120"/>
    </w:pPr>
    <w:rPr>
      <w:rFonts w:ascii="Arial" w:hAnsi="Arial" w:cs="Tahoma"/>
      <w:i/>
      <w:iCs/>
      <w:sz w:val="20"/>
      <w:szCs w:val="24"/>
    </w:rPr>
  </w:style>
  <w:style w:type="paragraph" w:customStyle="1" w:styleId="11">
    <w:name w:val="Указатель1"/>
    <w:basedOn w:val="a"/>
    <w:pPr>
      <w:suppressLineNumbers/>
    </w:pPr>
    <w:rPr>
      <w:rFonts w:ascii="Arial" w:hAnsi="Arial" w:cs="Tahoma"/>
    </w:rPr>
  </w:style>
  <w:style w:type="paragraph" w:customStyle="1" w:styleId="ConsPlusNormal">
    <w:name w:val="ConsPlusNormal"/>
    <w:link w:val="ConsPlusNormal0"/>
    <w:pPr>
      <w:suppressAutoHyphens/>
    </w:pPr>
    <w:rPr>
      <w:rFonts w:ascii="Arial" w:hAnsi="Arial" w:cs="Arial"/>
      <w:kern w:val="1"/>
      <w:lang w:eastAsia="ar-SA"/>
    </w:rPr>
  </w:style>
  <w:style w:type="paragraph" w:customStyle="1" w:styleId="ConsPlusNonformat">
    <w:name w:val="ConsPlusNonformat"/>
    <w:pPr>
      <w:suppressAutoHyphens/>
    </w:pPr>
    <w:rPr>
      <w:rFonts w:ascii="Courier New" w:hAnsi="Courier New" w:cs="Courier New"/>
      <w:kern w:val="1"/>
      <w:lang w:eastAsia="ar-SA"/>
    </w:rPr>
  </w:style>
  <w:style w:type="paragraph" w:customStyle="1" w:styleId="Normalunindented">
    <w:name w:val="Normal unindented"/>
    <w:pPr>
      <w:suppressAutoHyphens/>
      <w:spacing w:before="120" w:after="120" w:line="276" w:lineRule="auto"/>
      <w:jc w:val="both"/>
    </w:pPr>
    <w:rPr>
      <w:kern w:val="1"/>
      <w:sz w:val="22"/>
      <w:szCs w:val="22"/>
      <w:lang w:eastAsia="ar-SA"/>
    </w:rPr>
  </w:style>
  <w:style w:type="paragraph" w:customStyle="1" w:styleId="heading1normal">
    <w:name w:val="heading 1 normal"/>
    <w:basedOn w:val="a"/>
    <w:pPr>
      <w:spacing w:before="120" w:after="120"/>
      <w:jc w:val="both"/>
    </w:pPr>
    <w:rPr>
      <w:rFonts w:ascii="Times New Roman" w:hAnsi="Times New Roman"/>
    </w:rPr>
  </w:style>
  <w:style w:type="paragraph" w:customStyle="1" w:styleId="Warning">
    <w:name w:val="Warning"/>
    <w:basedOn w:val="a"/>
    <w:pPr>
      <w:spacing w:before="120" w:after="120"/>
      <w:ind w:firstLine="708"/>
      <w:jc w:val="both"/>
    </w:pPr>
    <w:rPr>
      <w:rFonts w:ascii="Times New Roman" w:hAnsi="Times New Roman"/>
      <w:i/>
      <w:iCs/>
      <w:color w:val="E36C0A"/>
    </w:rPr>
  </w:style>
  <w:style w:type="paragraph" w:styleId="a9">
    <w:name w:val="footer"/>
    <w:basedOn w:val="a"/>
    <w:link w:val="aa"/>
    <w:uiPriority w:val="99"/>
    <w:pPr>
      <w:suppressLineNumbers/>
      <w:tabs>
        <w:tab w:val="center" w:pos="4677"/>
        <w:tab w:val="right" w:pos="9355"/>
      </w:tabs>
      <w:spacing w:after="0" w:line="100" w:lineRule="atLeast"/>
      <w:ind w:firstLine="708"/>
      <w:jc w:val="center"/>
    </w:pPr>
    <w:rPr>
      <w:rFonts w:ascii="Times New Roman" w:hAnsi="Times New Roman"/>
      <w:sz w:val="16"/>
      <w:szCs w:val="20"/>
    </w:rPr>
  </w:style>
  <w:style w:type="paragraph" w:styleId="ab">
    <w:name w:val="Body Text Indent"/>
    <w:basedOn w:val="a"/>
    <w:pPr>
      <w:spacing w:after="0" w:line="100" w:lineRule="atLeast"/>
      <w:ind w:left="283" w:firstLine="709"/>
      <w:jc w:val="both"/>
    </w:pPr>
    <w:rPr>
      <w:rFonts w:ascii="Times New Roman" w:hAnsi="Times New Roman"/>
      <w:sz w:val="24"/>
      <w:szCs w:val="24"/>
    </w:rPr>
  </w:style>
  <w:style w:type="paragraph" w:customStyle="1" w:styleId="ConsNonformat">
    <w:name w:val="ConsNonformat"/>
    <w:pPr>
      <w:suppressAutoHyphens/>
    </w:pPr>
    <w:rPr>
      <w:rFonts w:ascii="Courier New" w:hAnsi="Courier New" w:cs="Courier New"/>
      <w:kern w:val="1"/>
      <w:lang w:eastAsia="ar-SA"/>
    </w:rPr>
  </w:style>
  <w:style w:type="paragraph" w:customStyle="1" w:styleId="ListParagraph">
    <w:name w:val="List Paragraph"/>
    <w:basedOn w:val="a"/>
    <w:pPr>
      <w:ind w:left="720"/>
    </w:pPr>
  </w:style>
  <w:style w:type="paragraph" w:styleId="ac">
    <w:name w:val="header"/>
    <w:basedOn w:val="a"/>
    <w:pPr>
      <w:suppressLineNumbers/>
      <w:tabs>
        <w:tab w:val="center" w:pos="4677"/>
        <w:tab w:val="right" w:pos="9355"/>
      </w:tabs>
    </w:pPr>
  </w:style>
  <w:style w:type="paragraph" w:customStyle="1" w:styleId="12">
    <w:name w:val="Знак1"/>
    <w:basedOn w:val="a"/>
    <w:pPr>
      <w:spacing w:after="160" w:line="240" w:lineRule="exact"/>
    </w:pPr>
    <w:rPr>
      <w:rFonts w:ascii="Verdana" w:hAnsi="Verdana"/>
      <w:sz w:val="24"/>
      <w:szCs w:val="24"/>
      <w:lang w:val="en-US"/>
    </w:rPr>
  </w:style>
  <w:style w:type="paragraph" w:customStyle="1" w:styleId="ad">
    <w:name w:val="Содержимое врезки"/>
    <w:basedOn w:val="a0"/>
  </w:style>
  <w:style w:type="paragraph" w:customStyle="1" w:styleId="ae">
    <w:name w:val="Содержимое таблицы"/>
    <w:basedOn w:val="a"/>
    <w:pPr>
      <w:suppressLineNumbers/>
    </w:pPr>
  </w:style>
  <w:style w:type="table" w:styleId="af">
    <w:name w:val="Table Grid"/>
    <w:basedOn w:val="a2"/>
    <w:uiPriority w:val="59"/>
    <w:rsid w:val="00F63B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631298"/>
    <w:pPr>
      <w:spacing w:after="120" w:line="480" w:lineRule="auto"/>
      <w:ind w:left="283"/>
    </w:pPr>
  </w:style>
  <w:style w:type="paragraph" w:styleId="af0">
    <w:name w:val="Normal (Web)"/>
    <w:basedOn w:val="a"/>
    <w:locked/>
    <w:rsid w:val="00486F28"/>
    <w:pPr>
      <w:suppressAutoHyphens w:val="0"/>
    </w:pPr>
    <w:rPr>
      <w:rFonts w:ascii="Times New Roman" w:hAnsi="Times New Roman"/>
      <w:kern w:val="0"/>
      <w:sz w:val="24"/>
      <w:szCs w:val="24"/>
      <w:lang w:eastAsia="ru-RU"/>
    </w:rPr>
  </w:style>
  <w:style w:type="character" w:customStyle="1" w:styleId="ConsPlusNormal0">
    <w:name w:val="ConsPlusNormal Знак"/>
    <w:link w:val="ConsPlusNormal"/>
    <w:locked/>
    <w:rsid w:val="00486F28"/>
    <w:rPr>
      <w:rFonts w:ascii="Arial" w:hAnsi="Arial" w:cs="Arial"/>
      <w:kern w:val="1"/>
      <w:lang w:val="ru-RU" w:eastAsia="ar-SA" w:bidi="ar-SA"/>
    </w:rPr>
  </w:style>
  <w:style w:type="character" w:customStyle="1" w:styleId="aa">
    <w:name w:val="Нижний колонтитул Знак"/>
    <w:basedOn w:val="a1"/>
    <w:link w:val="a9"/>
    <w:uiPriority w:val="99"/>
    <w:rsid w:val="00A03D13"/>
    <w:rPr>
      <w:kern w:val="1"/>
      <w:sz w:val="16"/>
      <w:lang w:eastAsia="ar-SA"/>
    </w:rPr>
  </w:style>
  <w:style w:type="paragraph" w:styleId="af1">
    <w:name w:val="Balloon Text"/>
    <w:basedOn w:val="a"/>
    <w:link w:val="af2"/>
    <w:rsid w:val="00A03D13"/>
    <w:pPr>
      <w:spacing w:after="0" w:line="240" w:lineRule="auto"/>
    </w:pPr>
    <w:rPr>
      <w:rFonts w:ascii="Tahoma" w:hAnsi="Tahoma" w:cs="Tahoma"/>
      <w:sz w:val="16"/>
      <w:szCs w:val="16"/>
    </w:rPr>
  </w:style>
  <w:style w:type="character" w:customStyle="1" w:styleId="af2">
    <w:name w:val="Текст выноски Знак"/>
    <w:basedOn w:val="a1"/>
    <w:link w:val="af1"/>
    <w:rsid w:val="00A03D13"/>
    <w:rPr>
      <w:rFonts w:ascii="Tahoma" w:hAnsi="Tahoma" w:cs="Tahoma"/>
      <w:kern w:val="1"/>
      <w:sz w:val="16"/>
      <w:szCs w:val="16"/>
      <w:lang w:eastAsia="ar-SA"/>
    </w:rPr>
  </w:style>
  <w:style w:type="paragraph" w:styleId="af3">
    <w:name w:val="No Spacing"/>
    <w:basedOn w:val="a"/>
    <w:uiPriority w:val="1"/>
    <w:qFormat/>
    <w:rsid w:val="00F21FB7"/>
    <w:pPr>
      <w:suppressAutoHyphens w:val="0"/>
      <w:spacing w:after="0" w:line="240" w:lineRule="auto"/>
    </w:pPr>
    <w:rPr>
      <w:i/>
      <w:iCs/>
      <w:kern w:val="0"/>
      <w:sz w:val="20"/>
      <w:szCs w:val="20"/>
      <w:lang w:eastAsia="ru-RU"/>
    </w:rPr>
  </w:style>
  <w:style w:type="character" w:customStyle="1" w:styleId="af4">
    <w:name w:val="Основной текст_"/>
    <w:basedOn w:val="a1"/>
    <w:link w:val="30"/>
    <w:rsid w:val="001C7B8F"/>
    <w:rPr>
      <w:sz w:val="19"/>
      <w:szCs w:val="19"/>
      <w:shd w:val="clear" w:color="auto" w:fill="FFFFFF"/>
    </w:rPr>
  </w:style>
  <w:style w:type="character" w:customStyle="1" w:styleId="13">
    <w:name w:val="Основной текст1"/>
    <w:basedOn w:val="af4"/>
    <w:rsid w:val="001C7B8F"/>
    <w:rPr>
      <w:color w:val="000000"/>
      <w:spacing w:val="0"/>
      <w:w w:val="100"/>
      <w:position w:val="0"/>
      <w:u w:val="single"/>
      <w:lang w:val="ru-RU"/>
    </w:rPr>
  </w:style>
  <w:style w:type="paragraph" w:customStyle="1" w:styleId="30">
    <w:name w:val="Основной текст3"/>
    <w:basedOn w:val="a"/>
    <w:link w:val="af4"/>
    <w:rsid w:val="001C7B8F"/>
    <w:pPr>
      <w:widowControl w:val="0"/>
      <w:shd w:val="clear" w:color="auto" w:fill="FFFFFF"/>
      <w:suppressAutoHyphens w:val="0"/>
      <w:spacing w:after="240" w:line="0" w:lineRule="atLeast"/>
    </w:pPr>
    <w:rPr>
      <w:rFonts w:ascii="Times New Roman" w:hAnsi="Times New Roman"/>
      <w:kern w:val="0"/>
      <w:sz w:val="19"/>
      <w:szCs w:val="19"/>
      <w:lang w:eastAsia="ru-RU"/>
    </w:rPr>
  </w:style>
</w:styles>
</file>

<file path=word/webSettings.xml><?xml version="1.0" encoding="utf-8"?>
<w:webSettings xmlns:r="http://schemas.openxmlformats.org/officeDocument/2006/relationships" xmlns:w="http://schemas.openxmlformats.org/wordprocessingml/2006/main">
  <w:divs>
    <w:div w:id="260143048">
      <w:bodyDiv w:val="1"/>
      <w:marLeft w:val="0"/>
      <w:marRight w:val="0"/>
      <w:marTop w:val="0"/>
      <w:marBottom w:val="0"/>
      <w:divBdr>
        <w:top w:val="none" w:sz="0" w:space="0" w:color="auto"/>
        <w:left w:val="none" w:sz="0" w:space="0" w:color="auto"/>
        <w:bottom w:val="none" w:sz="0" w:space="0" w:color="auto"/>
        <w:right w:val="none" w:sz="0" w:space="0" w:color="auto"/>
      </w:divBdr>
    </w:div>
    <w:div w:id="392699174">
      <w:bodyDiv w:val="1"/>
      <w:marLeft w:val="0"/>
      <w:marRight w:val="0"/>
      <w:marTop w:val="0"/>
      <w:marBottom w:val="0"/>
      <w:divBdr>
        <w:top w:val="none" w:sz="0" w:space="0" w:color="auto"/>
        <w:left w:val="none" w:sz="0" w:space="0" w:color="auto"/>
        <w:bottom w:val="none" w:sz="0" w:space="0" w:color="auto"/>
        <w:right w:val="none" w:sz="0" w:space="0" w:color="auto"/>
      </w:divBdr>
    </w:div>
    <w:div w:id="4270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C57C2-2A93-434A-9D1E-996A1B83E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2903</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3</vt:lpstr>
    </vt:vector>
  </TitlesOfParts>
  <Company>Grizli777</Company>
  <LinksUpToDate>false</LinksUpToDate>
  <CharactersWithSpaces>19418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O_Kolesnikova</dc:creator>
  <cp:lastModifiedBy>User</cp:lastModifiedBy>
  <cp:revision>2</cp:revision>
  <cp:lastPrinted>2019-07-18T06:41:00Z</cp:lastPrinted>
  <dcterms:created xsi:type="dcterms:W3CDTF">2026-06-03T09:40:00Z</dcterms:created>
  <dcterms:modified xsi:type="dcterms:W3CDTF">2026-06-03T09:40:00Z</dcterms:modified>
</cp:coreProperties>
</file>