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58" w:rsidRPr="00C92CCA" w:rsidRDefault="004E5758" w:rsidP="004E5758">
      <w:pPr>
        <w:suppressAutoHyphens/>
        <w:jc w:val="center"/>
        <w:rPr>
          <w:rFonts w:ascii="PT Astra Serif" w:hAnsi="PT Astra Serif"/>
        </w:rPr>
      </w:pPr>
      <w:r w:rsidRPr="00C92CCA">
        <w:rPr>
          <w:rFonts w:ascii="PT Astra Serif" w:hAnsi="PT Astra Serif"/>
          <w:b/>
        </w:rPr>
        <w:t>КОНТРАКТ №</w:t>
      </w:r>
      <w:r w:rsidRPr="00C92CCA">
        <w:rPr>
          <w:rFonts w:ascii="PT Astra Serif" w:hAnsi="PT Astra Serif"/>
        </w:rPr>
        <w:t xml:space="preserve"> </w:t>
      </w:r>
    </w:p>
    <w:p w:rsidR="00B97F7C" w:rsidRDefault="00E631A4" w:rsidP="008B4520">
      <w:pPr>
        <w:suppressAutoHyphens/>
        <w:jc w:val="center"/>
        <w:rPr>
          <w:rFonts w:ascii="PT Astra Serif" w:eastAsia="Calibri" w:hAnsi="PT Astra Serif"/>
          <w:b/>
          <w:kern w:val="0"/>
          <w:lang w:eastAsia="en-US"/>
        </w:rPr>
      </w:pPr>
      <w:r w:rsidRPr="00C92CCA">
        <w:rPr>
          <w:rFonts w:ascii="PT Astra Serif" w:eastAsia="Calibri" w:hAnsi="PT Astra Serif"/>
          <w:b/>
          <w:kern w:val="0"/>
          <w:lang w:eastAsia="en-US"/>
        </w:rPr>
        <w:t xml:space="preserve">на </w:t>
      </w:r>
      <w:r w:rsidR="00E80FFC" w:rsidRPr="00C92CCA">
        <w:rPr>
          <w:rFonts w:ascii="PT Astra Serif" w:eastAsia="Calibri" w:hAnsi="PT Astra Serif"/>
          <w:b/>
          <w:kern w:val="0"/>
          <w:lang w:eastAsia="en-US"/>
        </w:rPr>
        <w:t xml:space="preserve">оказание </w:t>
      </w:r>
      <w:r w:rsidR="00A977FA" w:rsidRPr="00C92CCA">
        <w:rPr>
          <w:rFonts w:ascii="PT Astra Serif" w:eastAsia="Calibri" w:hAnsi="PT Astra Serif"/>
          <w:b/>
          <w:kern w:val="0"/>
          <w:lang w:eastAsia="en-US"/>
        </w:rPr>
        <w:t xml:space="preserve">услуг </w:t>
      </w:r>
      <w:r w:rsidR="00B97F7C">
        <w:rPr>
          <w:rFonts w:ascii="PT Astra Serif" w:eastAsia="Calibri" w:hAnsi="PT Astra Serif"/>
          <w:b/>
          <w:kern w:val="0"/>
          <w:lang w:eastAsia="en-US"/>
        </w:rPr>
        <w:t xml:space="preserve">по </w:t>
      </w:r>
      <w:r w:rsidR="004B5F9A">
        <w:rPr>
          <w:rFonts w:ascii="PT Astra Serif" w:eastAsia="Calibri" w:hAnsi="PT Astra Serif"/>
          <w:b/>
          <w:kern w:val="0"/>
          <w:lang w:eastAsia="en-US"/>
        </w:rPr>
        <w:t>вывозу строительного мусора</w:t>
      </w:r>
      <w:r w:rsidR="00B97F7C" w:rsidRPr="00B97F7C">
        <w:rPr>
          <w:rFonts w:ascii="PT Astra Serif" w:eastAsia="Calibri" w:hAnsi="PT Astra Serif"/>
          <w:b/>
          <w:iCs/>
          <w:kern w:val="0"/>
          <w:lang w:eastAsia="en-US"/>
        </w:rPr>
        <w:t xml:space="preserve"> </w:t>
      </w:r>
      <w:r w:rsidR="00B97F7C" w:rsidRPr="00B97F7C">
        <w:rPr>
          <w:rFonts w:ascii="PT Astra Serif" w:eastAsia="Calibri" w:hAnsi="PT Astra Serif"/>
          <w:b/>
          <w:kern w:val="0"/>
          <w:lang w:eastAsia="en-US"/>
        </w:rPr>
        <w:t xml:space="preserve"> </w:t>
      </w:r>
    </w:p>
    <w:p w:rsidR="008B4520" w:rsidRPr="00C92CCA" w:rsidRDefault="004B5F9A" w:rsidP="008B4520">
      <w:pPr>
        <w:suppressAutoHyphens/>
        <w:jc w:val="center"/>
        <w:rPr>
          <w:rFonts w:ascii="PT Astra Serif" w:eastAsia="Calibri" w:hAnsi="PT Astra Serif"/>
          <w:b/>
          <w:kern w:val="0"/>
          <w:lang w:eastAsia="en-US"/>
        </w:rPr>
      </w:pPr>
      <w:r>
        <w:rPr>
          <w:rFonts w:ascii="PT Astra Serif" w:eastAsia="Calibri" w:hAnsi="PT Astra Serif"/>
          <w:b/>
          <w:kern w:val="0"/>
          <w:lang w:eastAsia="en-US"/>
        </w:rPr>
        <w:t>с территории</w:t>
      </w:r>
      <w:r w:rsidR="00A977FA" w:rsidRPr="00C92CCA">
        <w:rPr>
          <w:rFonts w:ascii="PT Astra Serif" w:eastAsia="Calibri" w:hAnsi="PT Astra Serif"/>
          <w:b/>
          <w:kern w:val="0"/>
          <w:lang w:eastAsia="en-US"/>
        </w:rPr>
        <w:t xml:space="preserve"> </w:t>
      </w:r>
      <w:r w:rsidR="004D2ADF" w:rsidRPr="00C92CCA">
        <w:rPr>
          <w:rFonts w:ascii="PT Astra Serif" w:eastAsia="Calibri" w:hAnsi="PT Astra Serif"/>
          <w:b/>
          <w:kern w:val="0"/>
          <w:lang w:eastAsia="en-US"/>
        </w:rPr>
        <w:t>ФКУ ИК-17 УФСИН России по Саратовской области</w:t>
      </w:r>
    </w:p>
    <w:p w:rsidR="008B4520" w:rsidRPr="00C92CCA" w:rsidRDefault="008B4520" w:rsidP="004E5758">
      <w:pPr>
        <w:suppressAutoHyphens/>
        <w:rPr>
          <w:rFonts w:ascii="PT Astra Serif" w:eastAsia="Calibri" w:hAnsi="PT Astra Serif"/>
          <w:b/>
          <w:kern w:val="0"/>
          <w:lang w:eastAsia="en-US"/>
        </w:rPr>
      </w:pPr>
    </w:p>
    <w:p w:rsidR="004E5758" w:rsidRPr="00C92CCA" w:rsidRDefault="004E5758" w:rsidP="004E5758">
      <w:pPr>
        <w:suppressAutoHyphens/>
        <w:rPr>
          <w:rFonts w:ascii="PT Astra Serif" w:hAnsi="PT Astra Serif"/>
        </w:rPr>
      </w:pPr>
      <w:r w:rsidRPr="00C92CCA">
        <w:rPr>
          <w:rFonts w:ascii="PT Astra Serif" w:hAnsi="PT Astra Serif"/>
        </w:rPr>
        <w:t xml:space="preserve">г. </w:t>
      </w:r>
      <w:r w:rsidR="004D2ADF" w:rsidRPr="00C92CCA">
        <w:rPr>
          <w:rFonts w:ascii="PT Astra Serif" w:hAnsi="PT Astra Serif"/>
        </w:rPr>
        <w:t>Пугачев</w:t>
      </w:r>
      <w:r w:rsidRPr="00C92CCA">
        <w:rPr>
          <w:rFonts w:ascii="PT Astra Serif" w:hAnsi="PT Astra Serif"/>
        </w:rPr>
        <w:tab/>
      </w:r>
      <w:r w:rsidRPr="00C92CCA">
        <w:rPr>
          <w:rFonts w:ascii="PT Astra Serif" w:hAnsi="PT Astra Serif"/>
        </w:rPr>
        <w:tab/>
      </w:r>
      <w:r w:rsidRPr="00C92CCA">
        <w:rPr>
          <w:rFonts w:ascii="PT Astra Serif" w:hAnsi="PT Astra Serif"/>
        </w:rPr>
        <w:tab/>
      </w:r>
      <w:r w:rsidRPr="00C92CCA">
        <w:rPr>
          <w:rFonts w:ascii="PT Astra Serif" w:hAnsi="PT Astra Serif"/>
        </w:rPr>
        <w:tab/>
      </w:r>
      <w:r w:rsidR="004D2ADF" w:rsidRPr="00C92CCA">
        <w:rPr>
          <w:rFonts w:ascii="PT Astra Serif" w:hAnsi="PT Astra Serif"/>
        </w:rPr>
        <w:t xml:space="preserve">                  </w:t>
      </w:r>
      <w:r w:rsidRPr="00C92CCA">
        <w:rPr>
          <w:rFonts w:ascii="PT Astra Serif" w:hAnsi="PT Astra Serif"/>
        </w:rPr>
        <w:tab/>
        <w:t xml:space="preserve"> </w:t>
      </w:r>
      <w:r w:rsidR="00A977FA" w:rsidRPr="00C92CCA">
        <w:rPr>
          <w:rFonts w:ascii="PT Astra Serif" w:hAnsi="PT Astra Serif"/>
        </w:rPr>
        <w:t xml:space="preserve">         </w:t>
      </w:r>
      <w:r w:rsidR="004D2ADF" w:rsidRPr="00C92CCA">
        <w:rPr>
          <w:rFonts w:ascii="PT Astra Serif" w:hAnsi="PT Astra Serif"/>
        </w:rPr>
        <w:t xml:space="preserve">      </w:t>
      </w:r>
      <w:r w:rsidR="00B97F7C">
        <w:rPr>
          <w:rFonts w:ascii="PT Astra Serif" w:hAnsi="PT Astra Serif"/>
        </w:rPr>
        <w:t xml:space="preserve">               </w:t>
      </w:r>
      <w:r w:rsidRPr="00C92CCA">
        <w:rPr>
          <w:rFonts w:ascii="PT Astra Serif" w:hAnsi="PT Astra Serif"/>
        </w:rPr>
        <w:t xml:space="preserve">  «___»___________202</w:t>
      </w:r>
      <w:r w:rsidR="004D2ADF" w:rsidRPr="00C92CCA">
        <w:rPr>
          <w:rFonts w:ascii="PT Astra Serif" w:hAnsi="PT Astra Serif"/>
        </w:rPr>
        <w:t>6</w:t>
      </w:r>
      <w:r w:rsidRPr="00C92CCA">
        <w:rPr>
          <w:rFonts w:ascii="PT Astra Serif" w:hAnsi="PT Astra Serif"/>
        </w:rPr>
        <w:t xml:space="preserve"> г.</w:t>
      </w:r>
    </w:p>
    <w:p w:rsidR="004E5758" w:rsidRPr="00C92CCA" w:rsidRDefault="004E5758" w:rsidP="004E5758">
      <w:pPr>
        <w:suppressAutoHyphens/>
        <w:ind w:firstLine="567"/>
        <w:jc w:val="both"/>
        <w:rPr>
          <w:rFonts w:ascii="PT Astra Serif" w:hAnsi="PT Astra Serif"/>
        </w:rPr>
      </w:pPr>
    </w:p>
    <w:p w:rsidR="004E5758" w:rsidRPr="00C92CCA" w:rsidRDefault="004D2ADF" w:rsidP="00463221">
      <w:pPr>
        <w:suppressAutoHyphens/>
        <w:ind w:firstLine="709"/>
        <w:jc w:val="both"/>
        <w:rPr>
          <w:rFonts w:ascii="PT Astra Serif" w:hAnsi="PT Astra Serif"/>
        </w:rPr>
      </w:pPr>
      <w:proofErr w:type="gramStart"/>
      <w:r w:rsidRPr="00C92CCA">
        <w:rPr>
          <w:rFonts w:ascii="PT Astra Serif" w:hAnsi="PT Astra Serif"/>
          <w:b/>
        </w:rPr>
        <w:t>Федеральное казенное учреждение «Исправительная колония № 17 Управления Федеральной службы исполнения наказаний по Саратовской области»</w:t>
      </w:r>
      <w:r w:rsidRPr="00C92CCA">
        <w:rPr>
          <w:rFonts w:ascii="PT Astra Serif" w:hAnsi="PT Astra Serif"/>
        </w:rPr>
        <w:t xml:space="preserve"> </w:t>
      </w:r>
      <w:r w:rsidRPr="00C92CCA">
        <w:rPr>
          <w:rFonts w:ascii="PT Astra Serif" w:hAnsi="PT Astra Serif"/>
          <w:b/>
        </w:rPr>
        <w:t>(ФКУ ИК-17 УФСИН России по Саратовской области),</w:t>
      </w:r>
      <w:r w:rsidRPr="00C92CCA">
        <w:rPr>
          <w:rFonts w:ascii="PT Astra Serif" w:hAnsi="PT Astra Serif"/>
        </w:rPr>
        <w:t xml:space="preserve"> в лице начальника </w:t>
      </w:r>
      <w:proofErr w:type="spellStart"/>
      <w:r w:rsidRPr="00C92CCA">
        <w:rPr>
          <w:rFonts w:ascii="PT Astra Serif" w:hAnsi="PT Astra Serif"/>
        </w:rPr>
        <w:t>Войкина</w:t>
      </w:r>
      <w:proofErr w:type="spellEnd"/>
      <w:r w:rsidRPr="00C92CCA">
        <w:rPr>
          <w:rFonts w:ascii="PT Astra Serif" w:hAnsi="PT Astra Serif"/>
        </w:rPr>
        <w:t xml:space="preserve"> Александра Сергеевича, действующего на основании Устава</w:t>
      </w:r>
      <w:r w:rsidR="004F5733" w:rsidRPr="00C92CCA">
        <w:rPr>
          <w:rFonts w:ascii="PT Astra Serif" w:hAnsi="PT Astra Serif"/>
        </w:rPr>
        <w:t>, именуемое в дальнейшем «Государственный заказчик»</w:t>
      </w:r>
      <w:r w:rsidR="004E5758" w:rsidRPr="00C92CCA">
        <w:rPr>
          <w:rFonts w:ascii="PT Astra Serif" w:hAnsi="PT Astra Serif"/>
        </w:rPr>
        <w:t>, с одной стороны, и</w:t>
      </w:r>
      <w:r w:rsidRPr="00C92CCA">
        <w:rPr>
          <w:rFonts w:ascii="PT Astra Serif" w:hAnsi="PT Astra Serif"/>
        </w:rPr>
        <w:t>_________________________</w:t>
      </w:r>
      <w:r w:rsidR="00463221" w:rsidRPr="00C92CCA">
        <w:rPr>
          <w:rFonts w:ascii="PT Astra Serif" w:hAnsi="PT Astra Serif"/>
        </w:rPr>
        <w:t xml:space="preserve"> (</w:t>
      </w:r>
      <w:r w:rsidRPr="00C92CCA">
        <w:rPr>
          <w:rFonts w:ascii="PT Astra Serif" w:hAnsi="PT Astra Serif"/>
        </w:rPr>
        <w:t>___________</w:t>
      </w:r>
      <w:r w:rsidR="00463221" w:rsidRPr="00C92CCA">
        <w:rPr>
          <w:rFonts w:ascii="PT Astra Serif" w:hAnsi="PT Astra Serif"/>
        </w:rPr>
        <w:t>)</w:t>
      </w:r>
      <w:r w:rsidR="004E5758" w:rsidRPr="00C92CCA">
        <w:rPr>
          <w:rFonts w:ascii="PT Astra Serif" w:hAnsi="PT Astra Serif"/>
        </w:rPr>
        <w:t xml:space="preserve">, далее именуемое «исполнитель», в лице </w:t>
      </w:r>
      <w:r w:rsidRPr="00C92CCA">
        <w:rPr>
          <w:rFonts w:ascii="PT Astra Serif" w:hAnsi="PT Astra Serif"/>
        </w:rPr>
        <w:t>___________</w:t>
      </w:r>
      <w:r w:rsidR="004E5758" w:rsidRPr="00C92CCA">
        <w:rPr>
          <w:rFonts w:ascii="PT Astra Serif" w:hAnsi="PT Astra Serif"/>
        </w:rPr>
        <w:t xml:space="preserve">, действующего на основании </w:t>
      </w:r>
      <w:r w:rsidR="00463221" w:rsidRPr="00C92CCA">
        <w:rPr>
          <w:rFonts w:ascii="PT Astra Serif" w:hAnsi="PT Astra Serif"/>
        </w:rPr>
        <w:t>Устава</w:t>
      </w:r>
      <w:r w:rsidR="004E5758" w:rsidRPr="00C92CCA">
        <w:rPr>
          <w:rFonts w:ascii="PT Astra Serif" w:hAnsi="PT Astra Serif"/>
        </w:rPr>
        <w:t>, с другой</w:t>
      </w:r>
      <w:r w:rsidRPr="00C92CCA">
        <w:rPr>
          <w:rFonts w:ascii="PT Astra Serif" w:hAnsi="PT Astra Serif"/>
        </w:rPr>
        <w:t xml:space="preserve"> стороны, совместно именуемые «С</w:t>
      </w:r>
      <w:r w:rsidR="004E5758" w:rsidRPr="00C92CCA">
        <w:rPr>
          <w:rFonts w:ascii="PT Astra Serif" w:hAnsi="PT Astra Serif"/>
        </w:rPr>
        <w:t xml:space="preserve">тороны», </w:t>
      </w:r>
      <w:r w:rsidRPr="00C92CCA">
        <w:rPr>
          <w:rFonts w:ascii="PT Astra Serif" w:hAnsi="PT Astra Serif"/>
        </w:rPr>
        <w:t>в соответствии с пунктом 4</w:t>
      </w:r>
      <w:proofErr w:type="gramEnd"/>
      <w:r w:rsidR="00463221" w:rsidRPr="00C92CCA">
        <w:rPr>
          <w:rFonts w:ascii="PT Astra Serif" w:hAnsi="PT Astra Serif"/>
        </w:rPr>
        <w:t xml:space="preserve"> </w:t>
      </w:r>
      <w:proofErr w:type="gramStart"/>
      <w:r w:rsidR="00463221" w:rsidRPr="00C92CCA">
        <w:rPr>
          <w:rFonts w:ascii="PT Astra Serif" w:hAnsi="PT Astra Serif"/>
        </w:rPr>
        <w:t>части 1 статьи 93 Федерального закона от 05.04.2013 № 44-ФЗ «О контрактной системе в сфере закупок товаров, работ, услуг для обеспечения государствен</w:t>
      </w:r>
      <w:r w:rsidR="00BE2D26" w:rsidRPr="00C92CCA">
        <w:rPr>
          <w:rFonts w:ascii="PT Astra Serif" w:hAnsi="PT Astra Serif"/>
        </w:rPr>
        <w:t>ных и муниципальных нужд»,</w:t>
      </w:r>
      <w:r w:rsidR="00463221" w:rsidRPr="00C92CCA">
        <w:rPr>
          <w:rFonts w:ascii="PT Astra Serif" w:hAnsi="PT Astra Serif"/>
        </w:rPr>
        <w:t xml:space="preserve"> </w:t>
      </w:r>
      <w:r w:rsidR="004E5758" w:rsidRPr="00C92CCA">
        <w:rPr>
          <w:rFonts w:ascii="PT Astra Serif" w:hAnsi="PT Astra Serif"/>
        </w:rPr>
        <w:t>заключили настоящий контракт (далее – контракт)</w:t>
      </w:r>
      <w:r w:rsidR="00E80FFC" w:rsidRPr="00C92CCA">
        <w:rPr>
          <w:rFonts w:ascii="PT Astra Serif" w:hAnsi="PT Astra Serif"/>
        </w:rPr>
        <w:t xml:space="preserve"> о нижеследующем</w:t>
      </w:r>
      <w:r w:rsidR="001A7CEE">
        <w:rPr>
          <w:rFonts w:ascii="PT Astra Serif" w:hAnsi="PT Astra Serif"/>
        </w:rPr>
        <w:t xml:space="preserve"> (регистрационный номер ФКУ ИК-17 УФСИН России по Саратовской области: ___</w:t>
      </w:r>
      <w:r w:rsidR="00E80FFC" w:rsidRPr="00C92CCA">
        <w:rPr>
          <w:rFonts w:ascii="PT Astra Serif" w:hAnsi="PT Astra Serif"/>
        </w:rPr>
        <w:t>:</w:t>
      </w:r>
      <w:proofErr w:type="gramEnd"/>
    </w:p>
    <w:p w:rsidR="004E5758" w:rsidRPr="00C92CCA" w:rsidRDefault="004E5758" w:rsidP="004E5758">
      <w:pPr>
        <w:suppressAutoHyphens/>
        <w:ind w:firstLine="709"/>
        <w:jc w:val="both"/>
        <w:rPr>
          <w:rFonts w:ascii="PT Astra Serif" w:hAnsi="PT Astra Serif"/>
        </w:rPr>
      </w:pPr>
    </w:p>
    <w:p w:rsidR="004E5758" w:rsidRPr="00C92CCA" w:rsidRDefault="004E5758" w:rsidP="00892E5A">
      <w:pPr>
        <w:numPr>
          <w:ilvl w:val="0"/>
          <w:numId w:val="16"/>
        </w:numPr>
        <w:suppressAutoHyphens/>
        <w:spacing w:line="276" w:lineRule="auto"/>
        <w:jc w:val="center"/>
        <w:rPr>
          <w:rFonts w:ascii="PT Astra Serif" w:hAnsi="PT Astra Serif"/>
          <w:b/>
        </w:rPr>
      </w:pPr>
      <w:r w:rsidRPr="00C92CCA">
        <w:rPr>
          <w:rFonts w:ascii="PT Astra Serif" w:hAnsi="PT Astra Serif"/>
          <w:b/>
        </w:rPr>
        <w:t>ПРЕДМЕТ КОНТРАКТА</w:t>
      </w:r>
    </w:p>
    <w:p w:rsidR="004E5758" w:rsidRPr="00672AFB" w:rsidRDefault="00CE0C05" w:rsidP="00672AFB">
      <w:pPr>
        <w:suppressAutoHyphens/>
        <w:ind w:firstLine="709"/>
        <w:contextualSpacing/>
        <w:jc w:val="both"/>
        <w:rPr>
          <w:rFonts w:ascii="PT Astra Serif" w:hAnsi="PT Astra Serif"/>
          <w:iCs/>
        </w:rPr>
      </w:pPr>
      <w:r w:rsidRPr="00C92CCA">
        <w:rPr>
          <w:rFonts w:ascii="PT Astra Serif" w:hAnsi="PT Astra Serif"/>
          <w:kern w:val="0"/>
          <w:lang w:eastAsia="ru-RU"/>
        </w:rPr>
        <w:t xml:space="preserve">1.1. </w:t>
      </w:r>
      <w:r w:rsidR="004E5758" w:rsidRPr="00C92CCA">
        <w:rPr>
          <w:rFonts w:ascii="PT Astra Serif" w:hAnsi="PT Astra Serif"/>
          <w:kern w:val="0"/>
          <w:lang w:eastAsia="ru-RU"/>
        </w:rPr>
        <w:t xml:space="preserve">Исполнитель </w:t>
      </w:r>
      <w:r w:rsidR="00F21DBE" w:rsidRPr="00C92CCA">
        <w:rPr>
          <w:rFonts w:ascii="PT Astra Serif" w:hAnsi="PT Astra Serif"/>
        </w:rPr>
        <w:t xml:space="preserve">обязуется </w:t>
      </w:r>
      <w:r w:rsidRPr="00C92CCA">
        <w:rPr>
          <w:rFonts w:ascii="PT Astra Serif" w:hAnsi="PT Astra Serif"/>
        </w:rPr>
        <w:t xml:space="preserve">оказать услуги </w:t>
      </w:r>
      <w:r w:rsidR="00B97F7C" w:rsidRPr="00B97F7C">
        <w:rPr>
          <w:rFonts w:ascii="PT Astra Serif" w:hAnsi="PT Astra Serif"/>
        </w:rPr>
        <w:t xml:space="preserve">по </w:t>
      </w:r>
      <w:r w:rsidR="004B5F9A">
        <w:rPr>
          <w:rFonts w:ascii="PT Astra Serif" w:hAnsi="PT Astra Serif"/>
        </w:rPr>
        <w:t xml:space="preserve">вывозу строительного мусора с территории </w:t>
      </w:r>
      <w:r w:rsidR="00B97F7C" w:rsidRPr="00B97F7C">
        <w:rPr>
          <w:rFonts w:ascii="PT Astra Serif" w:hAnsi="PT Astra Serif"/>
        </w:rPr>
        <w:t>ФКУ ИК-17 УФСИН России по Саратовской области</w:t>
      </w:r>
      <w:r w:rsidR="00A977FA" w:rsidRPr="00C92CCA">
        <w:rPr>
          <w:rFonts w:ascii="PT Astra Serif" w:hAnsi="PT Astra Serif"/>
        </w:rPr>
        <w:t xml:space="preserve"> </w:t>
      </w:r>
      <w:r w:rsidR="004E5758" w:rsidRPr="00C92CCA">
        <w:rPr>
          <w:rFonts w:ascii="PT Astra Serif" w:hAnsi="PT Astra Serif"/>
        </w:rPr>
        <w:t xml:space="preserve">(далее – услуги) в соответствии с </w:t>
      </w:r>
      <w:r w:rsidR="001A7CEE">
        <w:rPr>
          <w:rFonts w:ascii="PT Astra Serif" w:hAnsi="PT Astra Serif"/>
        </w:rPr>
        <w:t>условиями настоящего контракта и Техническим заданием (Приложение №2)</w:t>
      </w:r>
      <w:r w:rsidR="004E5758" w:rsidRPr="00C92CCA">
        <w:rPr>
          <w:rFonts w:ascii="PT Astra Serif" w:hAnsi="PT Astra Serif"/>
        </w:rPr>
        <w:t>,</w:t>
      </w:r>
      <w:r w:rsidR="004E5758" w:rsidRPr="00C92CCA">
        <w:rPr>
          <w:rFonts w:ascii="PT Astra Serif" w:hAnsi="PT Astra Serif"/>
          <w:kern w:val="0"/>
          <w:lang w:eastAsia="ru-RU"/>
        </w:rPr>
        <w:t xml:space="preserve"> а заказчик обязуется принять и оплатить надлежащим образом оказанные услуги.</w:t>
      </w:r>
    </w:p>
    <w:p w:rsidR="003E5FE0" w:rsidRPr="00C92CCA" w:rsidRDefault="004E5758" w:rsidP="00A75BF5">
      <w:pPr>
        <w:pStyle w:val="afffff3"/>
        <w:widowControl w:val="0"/>
        <w:numPr>
          <w:ilvl w:val="1"/>
          <w:numId w:val="33"/>
        </w:numPr>
        <w:suppressLineNumbers/>
        <w:suppressAutoHyphens/>
        <w:jc w:val="both"/>
        <w:rPr>
          <w:rFonts w:ascii="PT Astra Serif" w:hAnsi="PT Astra Serif"/>
          <w:sz w:val="22"/>
          <w:szCs w:val="22"/>
        </w:rPr>
      </w:pPr>
      <w:r w:rsidRPr="00C92CCA">
        <w:rPr>
          <w:rFonts w:ascii="PT Astra Serif" w:hAnsi="PT Astra Serif"/>
          <w:sz w:val="22"/>
          <w:szCs w:val="22"/>
        </w:rPr>
        <w:t>Идентификационный код закупки:</w:t>
      </w:r>
      <w:r w:rsidR="00866EC7" w:rsidRPr="00C92CCA">
        <w:rPr>
          <w:rFonts w:ascii="PT Astra Serif" w:hAnsi="PT Astra Serif"/>
          <w:sz w:val="22"/>
          <w:szCs w:val="22"/>
        </w:rPr>
        <w:t xml:space="preserve"> </w:t>
      </w:r>
      <w:r w:rsidR="00B97F7C">
        <w:rPr>
          <w:rFonts w:ascii="PT Astra Serif" w:hAnsi="PT Astra Serif"/>
          <w:sz w:val="22"/>
          <w:szCs w:val="22"/>
        </w:rPr>
        <w:t>2616445002973644501001000703</w:t>
      </w:r>
      <w:r w:rsidR="004B5F9A">
        <w:rPr>
          <w:rFonts w:ascii="PT Astra Serif" w:hAnsi="PT Astra Serif"/>
          <w:sz w:val="22"/>
          <w:szCs w:val="22"/>
        </w:rPr>
        <w:t>9</w:t>
      </w:r>
      <w:r w:rsidR="00A75BF5" w:rsidRPr="00C92CCA">
        <w:rPr>
          <w:rFonts w:ascii="PT Astra Serif" w:hAnsi="PT Astra Serif"/>
          <w:sz w:val="22"/>
          <w:szCs w:val="22"/>
        </w:rPr>
        <w:t>0000244</w:t>
      </w:r>
      <w:r w:rsidR="001A7CEE">
        <w:rPr>
          <w:rFonts w:ascii="PT Astra Serif" w:hAnsi="PT Astra Serif"/>
          <w:sz w:val="22"/>
          <w:szCs w:val="22"/>
        </w:rPr>
        <w:t>.</w:t>
      </w:r>
    </w:p>
    <w:p w:rsidR="00AA3AFC" w:rsidRPr="00C92CCA" w:rsidRDefault="00AA3AFC" w:rsidP="00A75BF5">
      <w:pPr>
        <w:spacing w:line="220" w:lineRule="atLeast"/>
        <w:jc w:val="both"/>
        <w:rPr>
          <w:rFonts w:ascii="PT Astra Serif" w:hAnsi="PT Astra Serif"/>
        </w:rPr>
      </w:pPr>
    </w:p>
    <w:p w:rsidR="004E5758" w:rsidRPr="00C92CCA" w:rsidRDefault="004E5758" w:rsidP="004F5733">
      <w:pPr>
        <w:numPr>
          <w:ilvl w:val="0"/>
          <w:numId w:val="33"/>
        </w:numPr>
        <w:suppressAutoHyphens/>
        <w:ind w:left="0"/>
        <w:jc w:val="center"/>
        <w:rPr>
          <w:rFonts w:ascii="PT Astra Serif" w:hAnsi="PT Astra Serif"/>
          <w:b/>
        </w:rPr>
      </w:pPr>
      <w:r w:rsidRPr="00C92CCA">
        <w:rPr>
          <w:rFonts w:ascii="PT Astra Serif" w:hAnsi="PT Astra Serif"/>
          <w:b/>
        </w:rPr>
        <w:t>ЦЕНА КОНТРАКТА, ПОРЯДОК РАСЧЕТОВ</w:t>
      </w:r>
    </w:p>
    <w:p w:rsidR="004F5733" w:rsidRPr="00C92CCA" w:rsidRDefault="00A977FA" w:rsidP="004F5733">
      <w:pPr>
        <w:suppressAutoHyphens/>
        <w:ind w:firstLine="709"/>
        <w:jc w:val="both"/>
        <w:rPr>
          <w:rFonts w:ascii="PT Astra Serif" w:hAnsi="PT Astra Serif"/>
        </w:rPr>
      </w:pPr>
      <w:r w:rsidRPr="00C92CCA">
        <w:rPr>
          <w:rFonts w:ascii="PT Astra Serif" w:hAnsi="PT Astra Serif"/>
        </w:rPr>
        <w:t xml:space="preserve">2.1. Цена контракта составляет </w:t>
      </w:r>
      <w:r w:rsidR="004F5733" w:rsidRPr="00C92CCA">
        <w:rPr>
          <w:rFonts w:ascii="PT Astra Serif" w:hAnsi="PT Astra Serif"/>
        </w:rPr>
        <w:t>_________</w:t>
      </w:r>
      <w:r w:rsidRPr="00C92CCA">
        <w:rPr>
          <w:rFonts w:ascii="PT Astra Serif" w:hAnsi="PT Astra Serif"/>
        </w:rPr>
        <w:t xml:space="preserve"> (</w:t>
      </w:r>
      <w:r w:rsidR="004F5733" w:rsidRPr="00C92CCA">
        <w:rPr>
          <w:rFonts w:ascii="PT Astra Serif" w:hAnsi="PT Astra Serif"/>
        </w:rPr>
        <w:t>__________</w:t>
      </w:r>
      <w:r w:rsidRPr="00C92CCA">
        <w:rPr>
          <w:rFonts w:ascii="PT Astra Serif" w:hAnsi="PT Astra Serif"/>
        </w:rPr>
        <w:t xml:space="preserve">), </w:t>
      </w:r>
      <w:r w:rsidR="00723384" w:rsidRPr="00C92CCA">
        <w:rPr>
          <w:rFonts w:ascii="PT Astra Serif" w:hAnsi="PT Astra Serif"/>
        </w:rPr>
        <w:t>с учетом НДС 2</w:t>
      </w:r>
      <w:r w:rsidR="004F5733" w:rsidRPr="00C92CCA">
        <w:rPr>
          <w:rFonts w:ascii="PT Astra Serif" w:hAnsi="PT Astra Serif"/>
        </w:rPr>
        <w:t>2</w:t>
      </w:r>
      <w:r w:rsidR="00723384" w:rsidRPr="00C92CCA">
        <w:rPr>
          <w:rFonts w:ascii="PT Astra Serif" w:hAnsi="PT Astra Serif"/>
        </w:rPr>
        <w:t xml:space="preserve"> %</w:t>
      </w:r>
      <w:proofErr w:type="gramStart"/>
      <w:r w:rsidR="001A7CEE">
        <w:rPr>
          <w:rFonts w:ascii="PT Astra Serif" w:hAnsi="PT Astra Serif"/>
        </w:rPr>
        <w:t xml:space="preserve">( </w:t>
      </w:r>
      <w:proofErr w:type="gramEnd"/>
      <w:r w:rsidR="001A7CEE">
        <w:rPr>
          <w:rFonts w:ascii="PT Astra Serif" w:hAnsi="PT Astra Serif"/>
        </w:rPr>
        <w:t>или НДС не облагается)</w:t>
      </w:r>
      <w:r w:rsidR="004F5733" w:rsidRPr="00C92CCA">
        <w:rPr>
          <w:rFonts w:ascii="PT Astra Serif" w:hAnsi="PT Astra Serif"/>
        </w:rPr>
        <w:t>.</w:t>
      </w:r>
    </w:p>
    <w:p w:rsidR="004F5733" w:rsidRPr="00C92CCA" w:rsidRDefault="004F5733" w:rsidP="004F5733">
      <w:pPr>
        <w:suppressAutoHyphens/>
        <w:ind w:firstLine="709"/>
        <w:jc w:val="both"/>
        <w:rPr>
          <w:rFonts w:ascii="PT Astra Serif" w:hAnsi="PT Astra Serif"/>
        </w:rPr>
      </w:pPr>
      <w:r w:rsidRPr="00C92CCA">
        <w:rPr>
          <w:rFonts w:ascii="PT Astra Serif" w:hAnsi="PT Astra Serif"/>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F5733" w:rsidRPr="00C92CCA" w:rsidRDefault="004F5733" w:rsidP="004F5733">
      <w:pPr>
        <w:suppressAutoHyphens/>
        <w:ind w:firstLine="709"/>
        <w:jc w:val="both"/>
        <w:rPr>
          <w:rFonts w:ascii="PT Astra Serif" w:hAnsi="PT Astra Serif"/>
        </w:rPr>
      </w:pPr>
      <w:r w:rsidRPr="00C92CCA">
        <w:rPr>
          <w:rFonts w:ascii="PT Astra Serif" w:hAnsi="PT Astra Serif"/>
        </w:rPr>
        <w:t>2.2. Цена Контракта является твердой и определяется на весь срок его исполнения, за исключением  случаев предусмотренных абзацем 2 настоящего пункта.</w:t>
      </w:r>
    </w:p>
    <w:p w:rsidR="004F5733" w:rsidRPr="00C92CCA" w:rsidRDefault="004F5733" w:rsidP="004F5733">
      <w:pPr>
        <w:suppressAutoHyphens/>
        <w:ind w:firstLine="709"/>
        <w:jc w:val="both"/>
        <w:rPr>
          <w:rFonts w:ascii="PT Astra Serif" w:hAnsi="PT Astra Serif"/>
        </w:rPr>
      </w:pPr>
      <w:r w:rsidRPr="00C92CCA">
        <w:rPr>
          <w:rFonts w:ascii="PT Astra Serif" w:hAnsi="PT Astra Serif"/>
        </w:rPr>
        <w:t>В случаях, предусмотренных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Государственный заказчик по согласованию с Исполнителем вправе изменить цену настоящего контракта не более чем на 10%.</w:t>
      </w:r>
    </w:p>
    <w:p w:rsidR="004E5758" w:rsidRPr="00C92CCA" w:rsidRDefault="00515B9D" w:rsidP="00515B9D">
      <w:pPr>
        <w:suppressAutoHyphens/>
        <w:autoSpaceDE w:val="0"/>
        <w:autoSpaceDN w:val="0"/>
        <w:ind w:firstLine="709"/>
        <w:jc w:val="both"/>
        <w:rPr>
          <w:rFonts w:ascii="PT Astra Serif" w:hAnsi="PT Astra Serif"/>
          <w:strike/>
        </w:rPr>
      </w:pPr>
      <w:r w:rsidRPr="00C92CCA">
        <w:rPr>
          <w:rFonts w:ascii="PT Astra Serif" w:hAnsi="PT Astra Serif"/>
        </w:rPr>
        <w:t xml:space="preserve">2.3. Оплата оказанных услуг </w:t>
      </w:r>
      <w:r w:rsidR="00285675" w:rsidRPr="00C92CCA">
        <w:rPr>
          <w:rFonts w:ascii="PT Astra Serif" w:hAnsi="PT Astra Serif"/>
        </w:rPr>
        <w:t xml:space="preserve">(отдельного этапа исполнения контракта) </w:t>
      </w:r>
      <w:r w:rsidRPr="00C92CCA">
        <w:rPr>
          <w:rFonts w:ascii="PT Astra Serif" w:hAnsi="PT Astra Serif"/>
        </w:rPr>
        <w:t>производится по безналичному расчету в течение 7 (семи) рабочих дней с</w:t>
      </w:r>
      <w:r w:rsidR="004F5733" w:rsidRPr="00C92CCA">
        <w:rPr>
          <w:rFonts w:ascii="PT Astra Serif" w:hAnsi="PT Astra Serif"/>
        </w:rPr>
        <w:t>о</w:t>
      </w:r>
      <w:r w:rsidRPr="00C92CCA">
        <w:rPr>
          <w:rFonts w:ascii="PT Astra Serif" w:hAnsi="PT Astra Serif"/>
        </w:rPr>
        <w:t xml:space="preserve"> д</w:t>
      </w:r>
      <w:r w:rsidR="004F5733" w:rsidRPr="00C92CCA">
        <w:rPr>
          <w:rFonts w:ascii="PT Astra Serif" w:hAnsi="PT Astra Serif"/>
        </w:rPr>
        <w:t>ня</w:t>
      </w:r>
      <w:r w:rsidRPr="00C92CCA">
        <w:rPr>
          <w:rFonts w:ascii="PT Astra Serif" w:hAnsi="PT Astra Serif"/>
        </w:rPr>
        <w:t xml:space="preserve"> подписан</w:t>
      </w:r>
      <w:r w:rsidR="004F5733" w:rsidRPr="00C92CCA">
        <w:rPr>
          <w:rFonts w:ascii="PT Astra Serif" w:hAnsi="PT Astra Serif"/>
        </w:rPr>
        <w:t xml:space="preserve">ия сторонами </w:t>
      </w:r>
      <w:r w:rsidR="00BA70DB" w:rsidRPr="00C92CCA">
        <w:rPr>
          <w:rFonts w:ascii="PT Astra Serif" w:hAnsi="PT Astra Serif"/>
        </w:rPr>
        <w:t>акта</w:t>
      </w:r>
      <w:r w:rsidR="00B97F7C">
        <w:rPr>
          <w:rFonts w:ascii="PT Astra Serif" w:hAnsi="PT Astra Serif"/>
        </w:rPr>
        <w:t xml:space="preserve"> оказанных услуг</w:t>
      </w:r>
      <w:r w:rsidRPr="00C92CCA">
        <w:rPr>
          <w:rFonts w:ascii="PT Astra Serif" w:hAnsi="PT Astra Serif"/>
        </w:rPr>
        <w:t xml:space="preserve">. </w:t>
      </w:r>
    </w:p>
    <w:p w:rsidR="004F5733" w:rsidRPr="00C92CCA" w:rsidRDefault="004E5758" w:rsidP="004F5733">
      <w:pPr>
        <w:suppressAutoHyphens/>
        <w:autoSpaceDE w:val="0"/>
        <w:autoSpaceDN w:val="0"/>
        <w:ind w:firstLine="709"/>
        <w:jc w:val="both"/>
        <w:rPr>
          <w:rFonts w:ascii="PT Astra Serif" w:hAnsi="PT Astra Serif"/>
          <w:lang w:eastAsia="ru-RU"/>
        </w:rPr>
      </w:pPr>
      <w:r w:rsidRPr="00C92CCA">
        <w:rPr>
          <w:rFonts w:ascii="PT Astra Serif" w:hAnsi="PT Astra Serif"/>
        </w:rPr>
        <w:t xml:space="preserve">2.4. </w:t>
      </w:r>
      <w:r w:rsidR="004F5733" w:rsidRPr="00C92CCA">
        <w:rPr>
          <w:rFonts w:ascii="PT Astra Serif" w:hAnsi="PT Astra Serif"/>
          <w:lang w:eastAsia="ru-RU"/>
        </w:rPr>
        <w:t>Расчет с Исполнителем за оказанные услуги осуществляется Государственным заказчиком в рублях Российской Федерации. Финансирование настоящего контракта осуществляется за счет средств федерального бюджета по коду бюджетной классификации 320 0305 4240690049 244.</w:t>
      </w:r>
    </w:p>
    <w:p w:rsidR="004F5733" w:rsidRPr="00C92CCA" w:rsidRDefault="004F5733" w:rsidP="004F5733">
      <w:pPr>
        <w:suppressAutoHyphens/>
        <w:autoSpaceDE w:val="0"/>
        <w:autoSpaceDN w:val="0"/>
        <w:ind w:firstLine="709"/>
        <w:jc w:val="both"/>
        <w:rPr>
          <w:rFonts w:ascii="PT Astra Serif" w:hAnsi="PT Astra Serif"/>
          <w:lang w:eastAsia="ru-RU"/>
        </w:rPr>
      </w:pPr>
      <w:r w:rsidRPr="00C92CCA">
        <w:rPr>
          <w:rFonts w:ascii="PT Astra Serif" w:hAnsi="PT Astra Serif"/>
          <w:lang w:eastAsia="ru-RU"/>
        </w:rPr>
        <w:t>2.5. Оплата по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настоящем контракте. 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4E5758" w:rsidRPr="00C92CCA" w:rsidRDefault="004E5758" w:rsidP="004E5758">
      <w:pPr>
        <w:tabs>
          <w:tab w:val="left" w:pos="0"/>
        </w:tabs>
        <w:suppressAutoHyphens/>
        <w:ind w:firstLine="709"/>
        <w:jc w:val="both"/>
        <w:rPr>
          <w:rFonts w:ascii="PT Astra Serif" w:hAnsi="PT Astra Serif"/>
        </w:rPr>
      </w:pPr>
      <w:r w:rsidRPr="00C92CCA">
        <w:rPr>
          <w:rFonts w:ascii="PT Astra Serif" w:hAnsi="PT Astra Serif"/>
        </w:rPr>
        <w:t>2.6. Днем оплаты считается день списания денежных сре</w:t>
      </w:r>
      <w:proofErr w:type="gramStart"/>
      <w:r w:rsidRPr="00C92CCA">
        <w:rPr>
          <w:rFonts w:ascii="PT Astra Serif" w:hAnsi="PT Astra Serif"/>
        </w:rPr>
        <w:t>дств с р</w:t>
      </w:r>
      <w:proofErr w:type="gramEnd"/>
      <w:r w:rsidRPr="00C92CCA">
        <w:rPr>
          <w:rFonts w:ascii="PT Astra Serif" w:hAnsi="PT Astra Serif"/>
        </w:rPr>
        <w:t>асчетного счета заказчика.</w:t>
      </w:r>
    </w:p>
    <w:p w:rsidR="004E5758" w:rsidRPr="00C92CCA" w:rsidRDefault="004E5758" w:rsidP="004E5758">
      <w:pPr>
        <w:tabs>
          <w:tab w:val="left" w:pos="0"/>
        </w:tabs>
        <w:suppressAutoHyphens/>
        <w:ind w:firstLine="709"/>
        <w:jc w:val="both"/>
        <w:rPr>
          <w:rFonts w:ascii="PT Astra Serif" w:hAnsi="PT Astra Serif"/>
        </w:rPr>
      </w:pPr>
      <w:r w:rsidRPr="00C92CCA">
        <w:rPr>
          <w:rFonts w:ascii="PT Astra Serif" w:hAnsi="PT Astra Serif"/>
        </w:rPr>
        <w:t xml:space="preserve">2.7. </w:t>
      </w:r>
      <w:proofErr w:type="gramStart"/>
      <w:r w:rsidRPr="00C92CCA">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 которым заключен контракт,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w:t>
      </w:r>
      <w:r w:rsidRPr="00C92CCA">
        <w:rPr>
          <w:rFonts w:ascii="PT Astra Serif" w:hAnsi="PT Astra Serif"/>
        </w:rPr>
        <w:lastRenderedPageBreak/>
        <w:t>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C92CCA">
        <w:rPr>
          <w:rFonts w:ascii="PT Astra Serif" w:hAnsi="PT Astra Serif"/>
        </w:rPr>
        <w:t xml:space="preserve"> уплате в бюджеты бюджетной системы Российской Федерации заказчиком.</w:t>
      </w:r>
    </w:p>
    <w:p w:rsidR="002D5822" w:rsidRPr="00C92CCA" w:rsidRDefault="002D5822" w:rsidP="004E5758">
      <w:pPr>
        <w:tabs>
          <w:tab w:val="left" w:pos="0"/>
        </w:tabs>
        <w:suppressAutoHyphens/>
        <w:ind w:firstLine="709"/>
        <w:jc w:val="both"/>
        <w:rPr>
          <w:rFonts w:ascii="PT Astra Serif" w:hAnsi="PT Astra Serif"/>
        </w:rPr>
      </w:pPr>
    </w:p>
    <w:p w:rsidR="004E5758" w:rsidRPr="00C92CCA" w:rsidRDefault="004E5758" w:rsidP="0052220D">
      <w:pPr>
        <w:numPr>
          <w:ilvl w:val="0"/>
          <w:numId w:val="33"/>
        </w:numPr>
        <w:suppressAutoHyphens/>
        <w:ind w:left="0" w:firstLine="0"/>
        <w:jc w:val="center"/>
        <w:rPr>
          <w:rFonts w:ascii="PT Astra Serif" w:hAnsi="PT Astra Serif"/>
          <w:b/>
          <w:kern w:val="2"/>
        </w:rPr>
      </w:pPr>
      <w:r w:rsidRPr="00C92CCA">
        <w:rPr>
          <w:rFonts w:ascii="PT Astra Serif" w:hAnsi="PT Astra Serif"/>
          <w:b/>
        </w:rPr>
        <w:t>ПРАВА И ОБЯЗАННОСТИ СТОРОН</w:t>
      </w:r>
    </w:p>
    <w:p w:rsidR="004E5758" w:rsidRPr="00C92CCA" w:rsidRDefault="004E5758" w:rsidP="004E5758">
      <w:pPr>
        <w:widowControl w:val="0"/>
        <w:suppressAutoHyphens/>
        <w:ind w:firstLine="709"/>
        <w:jc w:val="both"/>
        <w:rPr>
          <w:rFonts w:ascii="PT Astra Serif" w:eastAsia="DejaVu Sans" w:hAnsi="PT Astra Serif"/>
          <w:b/>
        </w:rPr>
      </w:pPr>
      <w:r w:rsidRPr="00C92CCA">
        <w:rPr>
          <w:rFonts w:ascii="PT Astra Serif" w:eastAsia="DejaVu Sans" w:hAnsi="PT Astra Serif"/>
          <w:b/>
        </w:rPr>
        <w:t xml:space="preserve">3.1. </w:t>
      </w:r>
      <w:r w:rsidR="00BA70DB" w:rsidRPr="00C92CCA">
        <w:rPr>
          <w:rFonts w:ascii="PT Astra Serif" w:eastAsia="DejaVu Sans" w:hAnsi="PT Astra Serif"/>
          <w:b/>
        </w:rPr>
        <w:t>Государственный з</w:t>
      </w:r>
      <w:r w:rsidRPr="00C92CCA">
        <w:rPr>
          <w:rFonts w:ascii="PT Astra Serif" w:eastAsia="DejaVu Sans" w:hAnsi="PT Astra Serif"/>
          <w:b/>
        </w:rPr>
        <w:t>аказчик имеет право:</w:t>
      </w:r>
    </w:p>
    <w:p w:rsidR="004E5758" w:rsidRPr="00C92CCA" w:rsidRDefault="004E5758" w:rsidP="004E5758">
      <w:pPr>
        <w:widowControl w:val="0"/>
        <w:suppressAutoHyphens/>
        <w:ind w:firstLine="709"/>
        <w:jc w:val="both"/>
        <w:rPr>
          <w:rFonts w:ascii="PT Astra Serif" w:eastAsia="DejaVu Sans" w:hAnsi="PT Astra Serif"/>
        </w:rPr>
      </w:pPr>
      <w:r w:rsidRPr="00C92CCA">
        <w:rPr>
          <w:rFonts w:ascii="PT Astra Serif" w:eastAsia="DejaVu Sans" w:hAnsi="PT Astra Serif"/>
        </w:rPr>
        <w:t>3.1.1. Требовать от исполнителя, надлежащего исполнения обязательств в соответствии с условиями контракта</w:t>
      </w:r>
      <w:r w:rsidR="001A7CEE">
        <w:rPr>
          <w:rFonts w:ascii="PT Astra Serif" w:eastAsia="DejaVu Sans" w:hAnsi="PT Astra Serif"/>
        </w:rPr>
        <w:t xml:space="preserve">, техническим заданием </w:t>
      </w:r>
      <w:r w:rsidRPr="00C92CCA">
        <w:rPr>
          <w:rFonts w:ascii="PT Astra Serif" w:eastAsia="DejaVu Sans" w:hAnsi="PT Astra Serif"/>
        </w:rPr>
        <w:t xml:space="preserve">и требованиями законодательства Российской Федерации, предъявляемыми к оказанию подобного рода услуг, </w:t>
      </w:r>
      <w:r w:rsidRPr="00C92CCA">
        <w:rPr>
          <w:rFonts w:ascii="PT Astra Serif" w:eastAsia="Calibri" w:hAnsi="PT Astra Serif"/>
          <w:kern w:val="0"/>
          <w:lang w:eastAsia="en-US"/>
        </w:rPr>
        <w:t>а в случае выявления недостатков, требовать своевременного устранения выявленных недостатков</w:t>
      </w:r>
      <w:r w:rsidRPr="00C92CCA">
        <w:rPr>
          <w:rFonts w:ascii="PT Astra Serif" w:eastAsia="DejaVu Sans" w:hAnsi="PT Astra Serif"/>
        </w:rPr>
        <w:t>.</w:t>
      </w:r>
    </w:p>
    <w:p w:rsidR="004E5758" w:rsidRPr="00C92CCA" w:rsidRDefault="004E5758" w:rsidP="004E5758">
      <w:pPr>
        <w:widowControl w:val="0"/>
        <w:suppressAutoHyphens/>
        <w:ind w:firstLine="709"/>
        <w:jc w:val="both"/>
        <w:rPr>
          <w:rFonts w:ascii="PT Astra Serif" w:eastAsia="DejaVu Sans" w:hAnsi="PT Astra Serif"/>
        </w:rPr>
      </w:pPr>
      <w:r w:rsidRPr="00C92CCA">
        <w:rPr>
          <w:rFonts w:ascii="PT Astra Serif" w:eastAsia="DejaVu Sans" w:hAnsi="PT Astra Serif"/>
        </w:rPr>
        <w:t>3.1.2. Проверять ход и качество оказания услуг, предусмотренных контрактом, без вмешательства в оперативно-хозяйственную деятельность исполнителя.</w:t>
      </w:r>
    </w:p>
    <w:p w:rsidR="004E5758" w:rsidRPr="00C92CCA" w:rsidRDefault="004E5758" w:rsidP="004E5758">
      <w:pPr>
        <w:widowControl w:val="0"/>
        <w:suppressAutoHyphens/>
        <w:ind w:firstLine="709"/>
        <w:jc w:val="both"/>
        <w:rPr>
          <w:rFonts w:ascii="PT Astra Serif" w:eastAsia="DejaVu Sans" w:hAnsi="PT Astra Serif"/>
        </w:rPr>
      </w:pPr>
      <w:r w:rsidRPr="00C92CCA">
        <w:rPr>
          <w:rFonts w:ascii="PT Astra Serif" w:eastAsia="DejaVu Sans" w:hAnsi="PT Astra Serif"/>
        </w:rPr>
        <w:t xml:space="preserve">3.1.3. Проверять соответствие фактически оказанных услуг по контракту, выставленному к оплате </w:t>
      </w:r>
      <w:r w:rsidR="004F5733" w:rsidRPr="00C92CCA">
        <w:rPr>
          <w:rFonts w:ascii="PT Astra Serif" w:eastAsia="DejaVu Sans" w:hAnsi="PT Astra Serif"/>
        </w:rPr>
        <w:t>ак</w:t>
      </w:r>
      <w:r w:rsidR="00BA70DB" w:rsidRPr="00C92CCA">
        <w:rPr>
          <w:rFonts w:ascii="PT Astra Serif" w:eastAsia="DejaVu Sans" w:hAnsi="PT Astra Serif"/>
        </w:rPr>
        <w:t>ту</w:t>
      </w:r>
      <w:r w:rsidRPr="00C92CCA">
        <w:rPr>
          <w:rFonts w:ascii="PT Astra Serif" w:hAnsi="PT Astra Serif"/>
        </w:rPr>
        <w:t>.</w:t>
      </w:r>
    </w:p>
    <w:p w:rsidR="00660D71" w:rsidRPr="00C92CCA" w:rsidRDefault="004E5758" w:rsidP="00F7464C">
      <w:pPr>
        <w:widowControl w:val="0"/>
        <w:suppressAutoHyphens/>
        <w:ind w:firstLine="709"/>
        <w:jc w:val="both"/>
        <w:rPr>
          <w:rFonts w:ascii="PT Astra Serif" w:eastAsia="DejaVu Sans" w:hAnsi="PT Astra Serif"/>
        </w:rPr>
      </w:pPr>
      <w:r w:rsidRPr="00C92CCA">
        <w:rPr>
          <w:rFonts w:ascii="PT Astra Serif" w:eastAsia="DejaVu Sans" w:hAnsi="PT Astra Serif"/>
        </w:rPr>
        <w:t>3.1.4.</w:t>
      </w:r>
      <w:r w:rsidR="00BA70DB" w:rsidRPr="00C92CCA">
        <w:rPr>
          <w:rFonts w:ascii="PT Astra Serif" w:eastAsia="DejaVu Sans" w:hAnsi="PT Astra Serif"/>
        </w:rPr>
        <w:t xml:space="preserve"> </w:t>
      </w:r>
      <w:r w:rsidRPr="00C92CCA">
        <w:rPr>
          <w:rFonts w:ascii="PT Astra Serif" w:eastAsia="DejaVu Sans" w:hAnsi="PT Astra Serif"/>
        </w:rPr>
        <w:t xml:space="preserve">Требовать от исполнителя своевременного оказания услуг, в соответствии с условиями, установленными контрактом </w:t>
      </w:r>
      <w:r w:rsidRPr="00C92CCA">
        <w:rPr>
          <w:rFonts w:ascii="PT Astra Serif" w:eastAsia="Calibri" w:hAnsi="PT Astra Serif"/>
          <w:kern w:val="0"/>
          <w:lang w:eastAsia="en-US"/>
        </w:rPr>
        <w:t>и Приложением к контракту</w:t>
      </w:r>
      <w:r w:rsidRPr="00C92CCA">
        <w:rPr>
          <w:rFonts w:ascii="PT Astra Serif" w:eastAsia="DejaVu Sans" w:hAnsi="PT Astra Serif"/>
        </w:rPr>
        <w:t>.</w:t>
      </w:r>
    </w:p>
    <w:p w:rsidR="00BA70DB" w:rsidRPr="00C92CCA" w:rsidRDefault="00BA70DB" w:rsidP="00BA70DB">
      <w:pPr>
        <w:widowControl w:val="0"/>
        <w:suppressAutoHyphens/>
        <w:ind w:firstLine="709"/>
        <w:jc w:val="both"/>
        <w:rPr>
          <w:rFonts w:ascii="PT Astra Serif" w:eastAsia="DejaVu Sans" w:hAnsi="PT Astra Serif"/>
        </w:rPr>
      </w:pPr>
      <w:r w:rsidRPr="00C92CCA">
        <w:rPr>
          <w:rFonts w:ascii="PT Astra Serif" w:eastAsia="DejaVu Sans" w:hAnsi="PT Astra Serif"/>
        </w:rPr>
        <w:t>3.1.5.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801E6" w:rsidRPr="00A801E6" w:rsidRDefault="00BA70DB" w:rsidP="00A801E6">
      <w:pPr>
        <w:widowControl w:val="0"/>
        <w:suppressAutoHyphens/>
        <w:ind w:firstLine="709"/>
        <w:jc w:val="both"/>
        <w:rPr>
          <w:rFonts w:ascii="PT Astra Serif" w:eastAsia="DejaVu Sans" w:hAnsi="PT Astra Serif"/>
        </w:rPr>
      </w:pPr>
      <w:r w:rsidRPr="00C92CCA">
        <w:rPr>
          <w:rFonts w:ascii="PT Astra Serif" w:eastAsia="DejaVu Sans" w:hAnsi="PT Astra Serif"/>
        </w:rPr>
        <w:t>3.1.6</w:t>
      </w:r>
      <w:r w:rsidR="00FA393C" w:rsidRPr="00C92CCA">
        <w:rPr>
          <w:rFonts w:ascii="PT Astra Serif" w:eastAsia="DejaVu Sans" w:hAnsi="PT Astra Serif"/>
        </w:rPr>
        <w:t>.</w:t>
      </w:r>
      <w:r w:rsidR="00FA393C" w:rsidRPr="00C92CCA">
        <w:rPr>
          <w:rFonts w:ascii="PT Astra Serif" w:hAnsi="PT Astra Serif"/>
        </w:rPr>
        <w:t xml:space="preserve"> </w:t>
      </w:r>
      <w:r w:rsidR="00A801E6" w:rsidRPr="00A801E6">
        <w:rPr>
          <w:rFonts w:ascii="PT Astra Serif" w:eastAsia="DejaVu Sans" w:hAnsi="PT Astra Serif"/>
        </w:rPr>
        <w:t xml:space="preserve">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 </w:t>
      </w:r>
    </w:p>
    <w:p w:rsidR="00BA70DB" w:rsidRPr="00C92CCA" w:rsidRDefault="00BA70DB" w:rsidP="00BA70DB">
      <w:pPr>
        <w:widowControl w:val="0"/>
        <w:suppressAutoHyphens/>
        <w:ind w:firstLine="709"/>
        <w:jc w:val="both"/>
        <w:rPr>
          <w:rFonts w:ascii="PT Astra Serif" w:eastAsia="DejaVu Sans" w:hAnsi="PT Astra Serif"/>
        </w:rPr>
      </w:pPr>
      <w:r w:rsidRPr="00C92CCA">
        <w:rPr>
          <w:rFonts w:ascii="PT Astra Serif" w:eastAsia="DejaVu Sans" w:hAnsi="PT Astra Serif"/>
        </w:rPr>
        <w:t>3.1.</w:t>
      </w:r>
      <w:r w:rsidR="001A7CEE">
        <w:rPr>
          <w:rFonts w:ascii="PT Astra Serif" w:eastAsia="DejaVu Sans" w:hAnsi="PT Astra Serif"/>
        </w:rPr>
        <w:t>7</w:t>
      </w:r>
      <w:r w:rsidRPr="00C92CCA">
        <w:rPr>
          <w:rFonts w:ascii="PT Astra Serif" w:eastAsia="DejaVu Sans" w:hAnsi="PT Astra Serif"/>
        </w:rPr>
        <w:t>. Осуществлять иные права в соответствии с действующим законодательством Российской Федерации.</w:t>
      </w:r>
    </w:p>
    <w:p w:rsidR="004E5758" w:rsidRPr="00C92CCA" w:rsidRDefault="004E5758" w:rsidP="004E5758">
      <w:pPr>
        <w:ind w:firstLine="709"/>
        <w:jc w:val="both"/>
        <w:rPr>
          <w:rFonts w:ascii="PT Astra Serif" w:eastAsia="DejaVu Sans" w:hAnsi="PT Astra Serif"/>
          <w:b/>
          <w:lang w:eastAsia="ru-RU"/>
        </w:rPr>
      </w:pPr>
      <w:r w:rsidRPr="00C92CCA">
        <w:rPr>
          <w:rFonts w:ascii="PT Astra Serif" w:eastAsia="DejaVu Sans" w:hAnsi="PT Astra Serif"/>
          <w:b/>
          <w:lang w:eastAsia="ru-RU"/>
        </w:rPr>
        <w:t>3.2. Заказчик обязан:</w:t>
      </w:r>
    </w:p>
    <w:p w:rsidR="00387027" w:rsidRPr="00C92CCA" w:rsidRDefault="00394988" w:rsidP="004E5758">
      <w:pPr>
        <w:widowControl w:val="0"/>
        <w:suppressAutoHyphens/>
        <w:ind w:firstLine="709"/>
        <w:jc w:val="both"/>
        <w:rPr>
          <w:rFonts w:ascii="PT Astra Serif" w:eastAsia="DejaVu Sans" w:hAnsi="PT Astra Serif"/>
          <w:lang w:eastAsia="ru-RU"/>
        </w:rPr>
      </w:pPr>
      <w:r w:rsidRPr="00C92CCA">
        <w:rPr>
          <w:rFonts w:ascii="PT Astra Serif" w:eastAsia="DejaVu Sans" w:hAnsi="PT Astra Serif"/>
          <w:lang w:eastAsia="ru-RU"/>
        </w:rPr>
        <w:t>3.2.1. При поступлении запроса от исполнителя, передать исполнителю имеющиеся исходные сведения и (или) информацию (при налич</w:t>
      </w:r>
      <w:r w:rsidR="00387027" w:rsidRPr="00C92CCA">
        <w:rPr>
          <w:rFonts w:ascii="PT Astra Serif" w:eastAsia="DejaVu Sans" w:hAnsi="PT Astra Serif"/>
          <w:lang w:eastAsia="ru-RU"/>
        </w:rPr>
        <w:t>ии), касающуюся оказания услуг</w:t>
      </w:r>
      <w:r w:rsidR="00141018" w:rsidRPr="00C92CCA">
        <w:rPr>
          <w:rFonts w:ascii="PT Astra Serif" w:eastAsia="DejaVu Sans" w:hAnsi="PT Astra Serif"/>
          <w:lang w:eastAsia="ru-RU"/>
        </w:rPr>
        <w:t>, а также выполнить действия по обеспечению доступа представителей исполнителя к месту оказания услуг для надлежащего исполнения обязательств по контракту</w:t>
      </w:r>
      <w:r w:rsidR="00387027" w:rsidRPr="00C92CCA">
        <w:rPr>
          <w:rFonts w:ascii="PT Astra Serif" w:eastAsia="DejaVu Sans" w:hAnsi="PT Astra Serif"/>
          <w:lang w:eastAsia="ru-RU"/>
        </w:rPr>
        <w:t>.</w:t>
      </w:r>
    </w:p>
    <w:p w:rsidR="004E5758" w:rsidRPr="00C92CCA" w:rsidRDefault="004E5758" w:rsidP="004E5758">
      <w:pPr>
        <w:widowControl w:val="0"/>
        <w:suppressAutoHyphens/>
        <w:ind w:firstLine="709"/>
        <w:jc w:val="both"/>
        <w:rPr>
          <w:rFonts w:ascii="PT Astra Serif" w:eastAsia="DejaVu Sans" w:hAnsi="PT Astra Serif"/>
          <w:lang w:eastAsia="ru-RU"/>
        </w:rPr>
      </w:pPr>
      <w:r w:rsidRPr="00C92CCA">
        <w:rPr>
          <w:rFonts w:ascii="PT Astra Serif" w:eastAsia="DejaVu Sans" w:hAnsi="PT Astra Serif"/>
          <w:lang w:eastAsia="ru-RU"/>
        </w:rPr>
        <w:t>3.2.2. Принять и оплатить надлежащим образом оказанные исполнителем услуги в порядке и в сроки, определенные контрактом.</w:t>
      </w:r>
    </w:p>
    <w:p w:rsidR="004E5758" w:rsidRPr="00C92CCA" w:rsidRDefault="004E5758" w:rsidP="004E5758">
      <w:pPr>
        <w:widowControl w:val="0"/>
        <w:suppressAutoHyphens/>
        <w:ind w:firstLine="709"/>
        <w:jc w:val="both"/>
        <w:rPr>
          <w:rFonts w:ascii="PT Astra Serif" w:eastAsia="DejaVu Sans" w:hAnsi="PT Astra Serif"/>
        </w:rPr>
      </w:pPr>
      <w:r w:rsidRPr="00C92CCA">
        <w:rPr>
          <w:rFonts w:ascii="PT Astra Serif" w:eastAsia="DejaVu Sans" w:hAnsi="PT Astra Serif"/>
          <w:lang w:eastAsia="ru-RU"/>
        </w:rPr>
        <w:t xml:space="preserve">3.2.3. Обеспечить наличие ответственных лиц </w:t>
      </w:r>
      <w:r w:rsidRPr="00C92CCA">
        <w:rPr>
          <w:rFonts w:ascii="PT Astra Serif" w:eastAsia="DejaVu Sans" w:hAnsi="PT Astra Serif"/>
        </w:rPr>
        <w:t>за надлежащее исполнение контракта</w:t>
      </w:r>
      <w:r w:rsidRPr="00C92CCA">
        <w:rPr>
          <w:rFonts w:ascii="PT Astra Serif" w:eastAsia="DejaVu Sans" w:hAnsi="PT Astra Serif"/>
          <w:lang w:eastAsia="ru-RU"/>
        </w:rPr>
        <w:t>.</w:t>
      </w:r>
    </w:p>
    <w:p w:rsidR="004E5758" w:rsidRPr="00C92CCA" w:rsidRDefault="004E5758" w:rsidP="004E5758">
      <w:pPr>
        <w:ind w:firstLine="709"/>
        <w:jc w:val="both"/>
        <w:rPr>
          <w:rFonts w:ascii="PT Astra Serif" w:eastAsia="Calibri" w:hAnsi="PT Astra Serif"/>
          <w:b/>
          <w:kern w:val="0"/>
          <w:lang w:eastAsia="en-US"/>
        </w:rPr>
      </w:pPr>
      <w:r w:rsidRPr="00C92CCA">
        <w:rPr>
          <w:rFonts w:ascii="PT Astra Serif" w:eastAsia="Calibri" w:hAnsi="PT Astra Serif"/>
          <w:b/>
          <w:kern w:val="0"/>
          <w:lang w:eastAsia="en-US"/>
        </w:rPr>
        <w:t>3.3. Исполнитель имеет право:</w:t>
      </w:r>
    </w:p>
    <w:p w:rsidR="004E5758" w:rsidRPr="00C92CCA" w:rsidRDefault="004E5758" w:rsidP="004E5758">
      <w:pPr>
        <w:suppressAutoHyphens/>
        <w:autoSpaceDE w:val="0"/>
        <w:autoSpaceDN w:val="0"/>
        <w:adjustRightInd w:val="0"/>
        <w:ind w:firstLine="709"/>
        <w:jc w:val="both"/>
        <w:rPr>
          <w:rFonts w:ascii="PT Astra Serif" w:hAnsi="PT Astra Serif"/>
        </w:rPr>
      </w:pPr>
      <w:r w:rsidRPr="00C92CCA">
        <w:rPr>
          <w:rFonts w:ascii="PT Astra Serif" w:eastAsia="Calibri" w:hAnsi="PT Astra Serif"/>
          <w:kern w:val="0"/>
          <w:lang w:eastAsia="en-US"/>
        </w:rPr>
        <w:t xml:space="preserve">3.3.1. </w:t>
      </w:r>
      <w:r w:rsidRPr="00C92CCA">
        <w:rPr>
          <w:rFonts w:ascii="PT Astra Serif" w:hAnsi="PT Astra Serif"/>
        </w:rPr>
        <w:t>Требовать от заказчика осуществить приемку надлежащим образом оказанных услуг и оплаты в соответствии с условиями контракта и Приложением к контракту.</w:t>
      </w:r>
    </w:p>
    <w:p w:rsidR="004E5758" w:rsidRPr="00C92CCA" w:rsidRDefault="004E5758" w:rsidP="004E5758">
      <w:pPr>
        <w:suppressAutoHyphens/>
        <w:autoSpaceDE w:val="0"/>
        <w:autoSpaceDN w:val="0"/>
        <w:adjustRightInd w:val="0"/>
        <w:ind w:firstLine="709"/>
        <w:jc w:val="both"/>
        <w:rPr>
          <w:rFonts w:ascii="PT Astra Serif" w:hAnsi="PT Astra Serif"/>
        </w:rPr>
      </w:pPr>
      <w:r w:rsidRPr="00C92CCA">
        <w:rPr>
          <w:rFonts w:ascii="PT Astra Serif" w:hAnsi="PT Astra Serif"/>
        </w:rPr>
        <w:t>3.3.2. Требовать от заказчика имеющиеся у него исходные сведения, информацию, касающуюся оказания услуг, для надлежащего исполнения обязательств по контракту. При этом отсутствие у заказчика исходных сведений или информации не освобождает исполнителя от обязанности исполнения своих обязательств по контракту.</w:t>
      </w:r>
    </w:p>
    <w:p w:rsidR="00BA70DB" w:rsidRPr="00C92CCA" w:rsidRDefault="00BA70DB" w:rsidP="00BA70DB">
      <w:pPr>
        <w:suppressAutoHyphens/>
        <w:autoSpaceDE w:val="0"/>
        <w:autoSpaceDN w:val="0"/>
        <w:adjustRightInd w:val="0"/>
        <w:ind w:firstLine="709"/>
        <w:jc w:val="both"/>
        <w:rPr>
          <w:rFonts w:ascii="PT Astra Serif" w:hAnsi="PT Astra Serif"/>
        </w:rPr>
      </w:pPr>
      <w:r w:rsidRPr="00C92CCA">
        <w:rPr>
          <w:rFonts w:ascii="PT Astra Serif" w:hAnsi="PT Astra Serif"/>
        </w:rPr>
        <w:t>3.3.3.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E5758" w:rsidRPr="00C92CCA" w:rsidRDefault="004E5758" w:rsidP="004E5758">
      <w:pPr>
        <w:ind w:firstLine="709"/>
        <w:jc w:val="both"/>
        <w:rPr>
          <w:rFonts w:ascii="PT Astra Serif" w:eastAsia="Calibri" w:hAnsi="PT Astra Serif"/>
          <w:b/>
          <w:kern w:val="0"/>
          <w:lang w:eastAsia="en-US"/>
        </w:rPr>
      </w:pPr>
      <w:r w:rsidRPr="00C92CCA">
        <w:rPr>
          <w:rFonts w:ascii="PT Astra Serif" w:eastAsia="Calibri" w:hAnsi="PT Astra Serif"/>
          <w:b/>
          <w:kern w:val="0"/>
          <w:lang w:eastAsia="en-US"/>
        </w:rPr>
        <w:t>3.4. Исполнитель обязан:</w:t>
      </w:r>
    </w:p>
    <w:p w:rsidR="004E5758" w:rsidRPr="00C92CCA" w:rsidRDefault="004E5758" w:rsidP="004E5758">
      <w:pPr>
        <w:autoSpaceDE w:val="0"/>
        <w:autoSpaceDN w:val="0"/>
        <w:adjustRightInd w:val="0"/>
        <w:ind w:firstLine="709"/>
        <w:jc w:val="both"/>
        <w:rPr>
          <w:rFonts w:ascii="PT Astra Serif" w:hAnsi="PT Astra Serif"/>
        </w:rPr>
      </w:pPr>
      <w:r w:rsidRPr="00C92CCA">
        <w:rPr>
          <w:rFonts w:ascii="PT Astra Serif" w:eastAsia="Calibri" w:hAnsi="PT Astra Serif"/>
          <w:kern w:val="0"/>
          <w:lang w:eastAsia="en-US"/>
        </w:rPr>
        <w:t xml:space="preserve">3.4.1. </w:t>
      </w:r>
      <w:r w:rsidRPr="00C92CCA">
        <w:rPr>
          <w:rFonts w:ascii="PT Astra Serif" w:hAnsi="PT Astra Serif"/>
        </w:rPr>
        <w:t>Оказывать услуги надлежащего качества и в полном объеме, в соответствии с условиями контракта и Приложением к контракту.</w:t>
      </w:r>
    </w:p>
    <w:p w:rsidR="004E5758" w:rsidRPr="00C92CCA" w:rsidRDefault="004E5758" w:rsidP="004E5758">
      <w:pPr>
        <w:autoSpaceDE w:val="0"/>
        <w:autoSpaceDN w:val="0"/>
        <w:adjustRightInd w:val="0"/>
        <w:ind w:firstLine="709"/>
        <w:jc w:val="both"/>
        <w:rPr>
          <w:rFonts w:ascii="PT Astra Serif" w:hAnsi="PT Astra Serif"/>
        </w:rPr>
      </w:pPr>
      <w:r w:rsidRPr="00C92CCA">
        <w:rPr>
          <w:rFonts w:ascii="PT Astra Serif" w:eastAsia="Calibri" w:hAnsi="PT Astra Serif"/>
          <w:kern w:val="0"/>
          <w:lang w:eastAsia="en-US"/>
        </w:rPr>
        <w:t xml:space="preserve">3.4.2. </w:t>
      </w:r>
      <w:r w:rsidRPr="00C92CCA">
        <w:rPr>
          <w:rFonts w:ascii="PT Astra Serif" w:hAnsi="PT Astra Serif"/>
        </w:rPr>
        <w:t>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контракта.</w:t>
      </w:r>
    </w:p>
    <w:p w:rsidR="004E5758" w:rsidRPr="00C92CCA" w:rsidRDefault="004E5758" w:rsidP="004E5758">
      <w:pPr>
        <w:autoSpaceDE w:val="0"/>
        <w:autoSpaceDN w:val="0"/>
        <w:adjustRightInd w:val="0"/>
        <w:ind w:firstLine="709"/>
        <w:jc w:val="both"/>
        <w:rPr>
          <w:rFonts w:ascii="PT Astra Serif" w:hAnsi="PT Astra Serif"/>
        </w:rPr>
      </w:pPr>
      <w:r w:rsidRPr="00C92CCA">
        <w:rPr>
          <w:rFonts w:ascii="PT Astra Serif" w:eastAsia="Calibri" w:hAnsi="PT Astra Serif"/>
          <w:kern w:val="0"/>
          <w:lang w:eastAsia="en-US"/>
        </w:rPr>
        <w:t xml:space="preserve">3.4.3. </w:t>
      </w:r>
      <w:r w:rsidRPr="00C92CCA">
        <w:rPr>
          <w:rFonts w:ascii="PT Astra Serif" w:hAnsi="PT Astra Serif"/>
        </w:rPr>
        <w:t>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услуг подобного рода.</w:t>
      </w:r>
    </w:p>
    <w:p w:rsidR="004E5758" w:rsidRPr="00C92CCA" w:rsidRDefault="004E5758" w:rsidP="004E5758">
      <w:pPr>
        <w:suppressAutoHyphens/>
        <w:ind w:firstLine="709"/>
        <w:jc w:val="both"/>
        <w:rPr>
          <w:rFonts w:ascii="PT Astra Serif" w:hAnsi="PT Astra Serif"/>
        </w:rPr>
      </w:pPr>
      <w:r w:rsidRPr="00C92CCA">
        <w:rPr>
          <w:rFonts w:ascii="PT Astra Serif" w:hAnsi="PT Astra Serif"/>
        </w:rPr>
        <w:t>3.4.4.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w:t>
      </w:r>
      <w:r w:rsidR="005143D9" w:rsidRPr="00C92CCA">
        <w:rPr>
          <w:rFonts w:ascii="PT Astra Serif" w:hAnsi="PT Astra Serif"/>
        </w:rPr>
        <w:t xml:space="preserve">м какого-либо вреда заказчику </w:t>
      </w:r>
      <w:r w:rsidRPr="00C92CCA">
        <w:rPr>
          <w:rFonts w:ascii="PT Astra Serif" w:hAnsi="PT Astra Serif"/>
        </w:rPr>
        <w:t xml:space="preserve">или </w:t>
      </w:r>
      <w:r w:rsidR="00225E6D" w:rsidRPr="00C92CCA">
        <w:rPr>
          <w:rFonts w:ascii="PT Astra Serif" w:hAnsi="PT Astra Serif"/>
        </w:rPr>
        <w:t>его</w:t>
      </w:r>
      <w:r w:rsidRPr="00C92CCA">
        <w:rPr>
          <w:rFonts w:ascii="PT Astra Serif" w:hAnsi="PT Astra Serif"/>
        </w:rPr>
        <w:t xml:space="preserve"> имуществу.</w:t>
      </w:r>
    </w:p>
    <w:p w:rsidR="004E5758" w:rsidRPr="00C92CCA" w:rsidRDefault="004E5758" w:rsidP="004E5758">
      <w:pPr>
        <w:suppressAutoHyphens/>
        <w:ind w:firstLine="709"/>
        <w:jc w:val="both"/>
        <w:rPr>
          <w:rFonts w:ascii="PT Astra Serif" w:hAnsi="PT Astra Serif"/>
        </w:rPr>
      </w:pPr>
      <w:r w:rsidRPr="00C92CCA">
        <w:rPr>
          <w:rFonts w:ascii="PT Astra Serif" w:hAnsi="PT Astra Serif"/>
        </w:rPr>
        <w:t>3.4.</w:t>
      </w:r>
      <w:r w:rsidR="001A7CEE">
        <w:rPr>
          <w:rFonts w:ascii="PT Astra Serif" w:hAnsi="PT Astra Serif"/>
        </w:rPr>
        <w:t>5</w:t>
      </w:r>
      <w:r w:rsidRPr="00C92CCA">
        <w:rPr>
          <w:rFonts w:ascii="PT Astra Serif" w:hAnsi="PT Astra Serif"/>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12FDC" w:rsidRPr="00E12FDC" w:rsidRDefault="004E5758" w:rsidP="00E12FDC">
      <w:pPr>
        <w:suppressAutoHyphens/>
        <w:ind w:firstLine="709"/>
        <w:jc w:val="both"/>
        <w:rPr>
          <w:rFonts w:ascii="PT Astra Serif" w:hAnsi="PT Astra Serif"/>
        </w:rPr>
      </w:pPr>
      <w:r w:rsidRPr="00C92CCA">
        <w:rPr>
          <w:rFonts w:ascii="PT Astra Serif" w:hAnsi="PT Astra Serif"/>
        </w:rPr>
        <w:lastRenderedPageBreak/>
        <w:t>3.4.</w:t>
      </w:r>
      <w:r w:rsidR="001A7CEE">
        <w:rPr>
          <w:rFonts w:ascii="PT Astra Serif" w:hAnsi="PT Astra Serif"/>
        </w:rPr>
        <w:t>6</w:t>
      </w:r>
      <w:r w:rsidRPr="00C92CCA">
        <w:rPr>
          <w:rFonts w:ascii="PT Astra Serif" w:hAnsi="PT Astra Serif"/>
        </w:rPr>
        <w:t xml:space="preserve">. </w:t>
      </w:r>
      <w:r w:rsidR="00E12FDC" w:rsidRPr="00E12FDC">
        <w:rPr>
          <w:rFonts w:ascii="PT Astra Serif" w:hAnsi="PT Astra Serif"/>
        </w:rPr>
        <w:t>Персонал Исполнителя должен быть обеспечен всеми необходимыми защитными средствами.</w:t>
      </w:r>
    </w:p>
    <w:p w:rsidR="002D20FA" w:rsidRPr="002D20FA" w:rsidRDefault="002D20FA" w:rsidP="002D20FA">
      <w:pPr>
        <w:spacing w:after="60"/>
        <w:ind w:right="-142" w:firstLine="567"/>
        <w:jc w:val="both"/>
        <w:rPr>
          <w:rFonts w:ascii="PT Astra Serif" w:hAnsi="PT Astra Serif"/>
        </w:rPr>
      </w:pPr>
      <w:r>
        <w:rPr>
          <w:rFonts w:ascii="PT Astra Serif" w:hAnsi="PT Astra Serif"/>
        </w:rPr>
        <w:t xml:space="preserve"> </w:t>
      </w:r>
      <w:r w:rsidR="00E12FDC" w:rsidRPr="002D20FA">
        <w:rPr>
          <w:rFonts w:ascii="PT Astra Serif" w:hAnsi="PT Astra Serif"/>
        </w:rPr>
        <w:t xml:space="preserve"> </w:t>
      </w:r>
      <w:r w:rsidR="00B97F7C" w:rsidRPr="002D20FA">
        <w:rPr>
          <w:rFonts w:ascii="PT Astra Serif" w:hAnsi="PT Astra Serif"/>
        </w:rPr>
        <w:t xml:space="preserve">3.4.7.  </w:t>
      </w:r>
      <w:r w:rsidRPr="002D20FA">
        <w:rPr>
          <w:rFonts w:ascii="PT Astra Serif" w:hAnsi="PT Astra Serif"/>
          <w:lang w:eastAsia="ru-RU"/>
        </w:rPr>
        <w:t xml:space="preserve">Исполнитель обязуется </w:t>
      </w:r>
      <w:r w:rsidRPr="002D20FA">
        <w:rPr>
          <w:rFonts w:ascii="PT Astra Serif" w:hAnsi="PT Astra Serif"/>
        </w:rPr>
        <w:t>своевременно</w:t>
      </w:r>
      <w:r w:rsidRPr="002D20FA">
        <w:rPr>
          <w:rFonts w:ascii="PT Astra Serif" w:hAnsi="PT Astra Serif"/>
          <w:lang w:eastAsia="ru-RU"/>
        </w:rPr>
        <w:t xml:space="preserve"> оказывать услуги</w:t>
      </w:r>
      <w:r w:rsidRPr="002D20FA">
        <w:rPr>
          <w:rFonts w:ascii="PT Astra Serif" w:hAnsi="PT Astra Serif"/>
        </w:rPr>
        <w:t xml:space="preserve"> собственными силами средствами и оборудованием.</w:t>
      </w:r>
    </w:p>
    <w:p w:rsidR="00B97F7C" w:rsidRPr="00C92CCA" w:rsidRDefault="00B97F7C" w:rsidP="00225E6D">
      <w:pPr>
        <w:suppressAutoHyphens/>
        <w:ind w:firstLine="709"/>
        <w:jc w:val="both"/>
        <w:rPr>
          <w:rFonts w:ascii="PT Astra Serif" w:hAnsi="PT Astra Serif"/>
        </w:rPr>
      </w:pPr>
    </w:p>
    <w:p w:rsidR="004E5758" w:rsidRPr="00C92CCA" w:rsidRDefault="004E5758" w:rsidP="0038495F">
      <w:pPr>
        <w:pStyle w:val="afffff3"/>
        <w:widowControl w:val="0"/>
        <w:numPr>
          <w:ilvl w:val="0"/>
          <w:numId w:val="33"/>
        </w:numPr>
        <w:suppressAutoHyphens/>
        <w:jc w:val="center"/>
        <w:rPr>
          <w:rFonts w:ascii="PT Astra Serif" w:eastAsia="DejaVu Sans" w:hAnsi="PT Astra Serif"/>
          <w:b/>
          <w:sz w:val="22"/>
          <w:szCs w:val="22"/>
        </w:rPr>
      </w:pPr>
      <w:r w:rsidRPr="00C92CCA">
        <w:rPr>
          <w:rFonts w:ascii="PT Astra Serif" w:eastAsia="DejaVu Sans" w:hAnsi="PT Astra Serif"/>
          <w:b/>
          <w:sz w:val="22"/>
          <w:szCs w:val="22"/>
        </w:rPr>
        <w:t>МЕСТО, СРОК ИСПОЛНЕНИЯ КОНТРАКТА,</w:t>
      </w:r>
      <w:r w:rsidRPr="00C92CCA">
        <w:rPr>
          <w:rFonts w:ascii="PT Astra Serif" w:eastAsia="DejaVu Sans" w:hAnsi="PT Astra Serif"/>
          <w:b/>
          <w:sz w:val="22"/>
          <w:szCs w:val="22"/>
          <w:lang w:eastAsia="en-US"/>
        </w:rPr>
        <w:t xml:space="preserve"> ПРИЕМКА,</w:t>
      </w:r>
      <w:r w:rsidRPr="00C92CCA">
        <w:rPr>
          <w:rFonts w:ascii="PT Astra Serif" w:eastAsia="DejaVu Sans" w:hAnsi="PT Astra Serif"/>
          <w:b/>
          <w:sz w:val="22"/>
          <w:szCs w:val="22"/>
        </w:rPr>
        <w:t xml:space="preserve"> ГАРАНТИЯ КАЧЕСТВА ОКАЗАННЫХ УСЛУГ</w:t>
      </w:r>
    </w:p>
    <w:p w:rsidR="00225E6D" w:rsidRDefault="0038495F" w:rsidP="00225E6D">
      <w:pPr>
        <w:ind w:firstLine="708"/>
        <w:jc w:val="both"/>
        <w:rPr>
          <w:rFonts w:ascii="PT Astra Serif" w:hAnsi="PT Astra Serif"/>
        </w:rPr>
      </w:pPr>
      <w:r w:rsidRPr="00C92CCA">
        <w:rPr>
          <w:rFonts w:ascii="PT Astra Serif" w:hAnsi="PT Astra Serif"/>
          <w:bCs/>
          <w:kern w:val="2"/>
        </w:rPr>
        <w:t xml:space="preserve">4.1. </w:t>
      </w:r>
      <w:r w:rsidR="00225E6D" w:rsidRPr="00C92CCA">
        <w:rPr>
          <w:rFonts w:ascii="PT Astra Serif" w:hAnsi="PT Astra Serif"/>
        </w:rPr>
        <w:t xml:space="preserve">Срок оказания Услуг: </w:t>
      </w:r>
      <w:r w:rsidR="00A01D6D">
        <w:rPr>
          <w:rFonts w:ascii="PT Astra Serif" w:hAnsi="PT Astra Serif"/>
        </w:rPr>
        <w:t xml:space="preserve">со дня заключения Контракта до </w:t>
      </w:r>
      <w:r w:rsidR="0001325A">
        <w:rPr>
          <w:rFonts w:ascii="PT Astra Serif" w:hAnsi="PT Astra Serif"/>
        </w:rPr>
        <w:t>26</w:t>
      </w:r>
      <w:r w:rsidR="00A01D6D">
        <w:rPr>
          <w:rFonts w:ascii="PT Astra Serif" w:hAnsi="PT Astra Serif"/>
        </w:rPr>
        <w:t>.0</w:t>
      </w:r>
      <w:r w:rsidR="0001325A">
        <w:rPr>
          <w:rFonts w:ascii="PT Astra Serif" w:hAnsi="PT Astra Serif"/>
        </w:rPr>
        <w:t>6</w:t>
      </w:r>
      <w:r w:rsidR="00225E6D" w:rsidRPr="00C92CCA">
        <w:rPr>
          <w:rFonts w:ascii="PT Astra Serif" w:hAnsi="PT Astra Serif"/>
        </w:rPr>
        <w:t>.2026 года включительно. Услуги оказываются по заявке Заказчика.</w:t>
      </w:r>
    </w:p>
    <w:p w:rsidR="00A01D6D" w:rsidRDefault="00A01D6D" w:rsidP="00A01D6D">
      <w:pPr>
        <w:ind w:firstLine="708"/>
        <w:jc w:val="both"/>
        <w:rPr>
          <w:rFonts w:ascii="PT Astra Serif" w:hAnsi="PT Astra Serif"/>
        </w:rPr>
      </w:pPr>
      <w:r>
        <w:rPr>
          <w:rFonts w:ascii="PT Astra Serif" w:hAnsi="PT Astra Serif"/>
        </w:rPr>
        <w:t xml:space="preserve">4.2. Место оказания услуг: территория ФКУ ИК-17 УФСИН России по Саратовской области. Саратовская область, </w:t>
      </w:r>
      <w:proofErr w:type="gramStart"/>
      <w:r>
        <w:rPr>
          <w:rFonts w:ascii="PT Astra Serif" w:hAnsi="PT Astra Serif"/>
        </w:rPr>
        <w:t>г</w:t>
      </w:r>
      <w:proofErr w:type="gramEnd"/>
      <w:r>
        <w:rPr>
          <w:rFonts w:ascii="PT Astra Serif" w:hAnsi="PT Astra Serif"/>
        </w:rPr>
        <w:t xml:space="preserve">. Пугачев, пер. </w:t>
      </w:r>
      <w:proofErr w:type="spellStart"/>
      <w:r>
        <w:rPr>
          <w:rFonts w:ascii="PT Astra Serif" w:hAnsi="PT Astra Serif"/>
        </w:rPr>
        <w:t>Камышин</w:t>
      </w:r>
      <w:r w:rsidR="00EB13F0">
        <w:rPr>
          <w:rFonts w:ascii="PT Astra Serif" w:hAnsi="PT Astra Serif"/>
        </w:rPr>
        <w:t>с</w:t>
      </w:r>
      <w:r>
        <w:rPr>
          <w:rFonts w:ascii="PT Astra Serif" w:hAnsi="PT Astra Serif"/>
        </w:rPr>
        <w:t>кий</w:t>
      </w:r>
      <w:proofErr w:type="spellEnd"/>
      <w:r>
        <w:rPr>
          <w:rFonts w:ascii="PT Astra Serif" w:hAnsi="PT Astra Serif"/>
        </w:rPr>
        <w:t>, 9.</w:t>
      </w:r>
    </w:p>
    <w:p w:rsidR="00225E6D" w:rsidRPr="00C92CCA" w:rsidRDefault="00225E6D" w:rsidP="00225E6D">
      <w:pPr>
        <w:tabs>
          <w:tab w:val="left" w:pos="709"/>
        </w:tabs>
        <w:ind w:right="-1"/>
        <w:jc w:val="both"/>
        <w:rPr>
          <w:rFonts w:ascii="PT Astra Serif" w:hAnsi="PT Astra Serif"/>
          <w:lang w:eastAsia="ru-RU"/>
        </w:rPr>
      </w:pPr>
      <w:r w:rsidRPr="00C92CCA">
        <w:rPr>
          <w:rFonts w:ascii="PT Astra Serif" w:hAnsi="PT Astra Serif"/>
          <w:lang w:eastAsia="ru-RU"/>
        </w:rPr>
        <w:tab/>
        <w:t>4.3. Оказанные услуги оформляются соответствующим Актом</w:t>
      </w:r>
      <w:r w:rsidR="00FD3EBB">
        <w:rPr>
          <w:rFonts w:ascii="PT Astra Serif" w:hAnsi="PT Astra Serif"/>
          <w:lang w:eastAsia="ru-RU"/>
        </w:rPr>
        <w:t xml:space="preserve"> оказанных услуг</w:t>
      </w:r>
      <w:r w:rsidRPr="00C92CCA">
        <w:rPr>
          <w:rFonts w:ascii="PT Astra Serif" w:hAnsi="PT Astra Serif"/>
          <w:lang w:eastAsia="ru-RU"/>
        </w:rPr>
        <w:t>. Указанный акт передается Исполнителем Заказчику в течение 2 (двух) рабочих дней с момента оказания услуг.</w:t>
      </w:r>
    </w:p>
    <w:p w:rsidR="00225E6D" w:rsidRPr="00C92CCA" w:rsidRDefault="00225E6D" w:rsidP="00225E6D">
      <w:pPr>
        <w:tabs>
          <w:tab w:val="left" w:pos="709"/>
        </w:tabs>
        <w:ind w:right="-1"/>
        <w:jc w:val="both"/>
        <w:rPr>
          <w:rFonts w:ascii="PT Astra Serif" w:hAnsi="PT Astra Serif"/>
        </w:rPr>
      </w:pPr>
      <w:r w:rsidRPr="00C92CCA">
        <w:rPr>
          <w:rFonts w:ascii="PT Astra Serif" w:hAnsi="PT Astra Serif"/>
        </w:rPr>
        <w:tab/>
        <w:t xml:space="preserve">4.4. Для проверки оказанных услуг в части их соответствия условиям Контракта Заказчик проводит экспертизу своими силами или с привлечением сторонней организации. При отсутствии замечаний к результатам оказания услуг приемка оказанных услуг осуществляется в течение 20 (двадцати) рабочих дней со дня получения Акта. Акт подписывается уполномоченным представителем Заказчика в течение </w:t>
      </w:r>
      <w:proofErr w:type="gramStart"/>
      <w:r w:rsidRPr="00C92CCA">
        <w:rPr>
          <w:rFonts w:ascii="PT Astra Serif" w:hAnsi="PT Astra Serif"/>
        </w:rPr>
        <w:t>срока, установленного на сдачу-приемку оказанных услуг и передается</w:t>
      </w:r>
      <w:proofErr w:type="gramEnd"/>
      <w:r w:rsidRPr="00C92CCA">
        <w:rPr>
          <w:rFonts w:ascii="PT Astra Serif" w:hAnsi="PT Astra Serif"/>
        </w:rPr>
        <w:t xml:space="preserve"> в одном экземпляре в течение 2 (двух) рабочих дней со дня подписания уполномоченному представителю Исполнителя.</w:t>
      </w:r>
    </w:p>
    <w:p w:rsidR="00225E6D" w:rsidRPr="00C92CCA" w:rsidRDefault="00225E6D" w:rsidP="00225E6D">
      <w:pPr>
        <w:ind w:firstLine="426"/>
        <w:jc w:val="both"/>
        <w:rPr>
          <w:rFonts w:ascii="PT Astra Serif" w:hAnsi="PT Astra Serif"/>
        </w:rPr>
      </w:pPr>
      <w:r w:rsidRPr="00C92CCA">
        <w:rPr>
          <w:rFonts w:ascii="PT Astra Serif" w:hAnsi="PT Astra Serif"/>
        </w:rPr>
        <w:t xml:space="preserve">     4.5.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rsidR="00225E6D" w:rsidRPr="00C92CCA" w:rsidRDefault="00225E6D" w:rsidP="00225E6D">
      <w:pPr>
        <w:ind w:firstLine="426"/>
        <w:jc w:val="both"/>
        <w:rPr>
          <w:rFonts w:ascii="PT Astra Serif" w:hAnsi="PT Astra Serif"/>
        </w:rPr>
      </w:pPr>
      <w:r w:rsidRPr="00C92CCA">
        <w:rPr>
          <w:rFonts w:ascii="PT Astra Serif" w:hAnsi="PT Astra Serif"/>
        </w:rPr>
        <w:t xml:space="preserve">    4.6. Услуги, предусмотренные Контрактом, считаются оказанными со дня подписания Сторонами акта.</w:t>
      </w:r>
    </w:p>
    <w:p w:rsidR="004E5758" w:rsidRPr="00C92CCA" w:rsidRDefault="00C92CCA" w:rsidP="00D61C9A">
      <w:pPr>
        <w:pStyle w:val="afffff3"/>
        <w:widowControl w:val="0"/>
        <w:numPr>
          <w:ilvl w:val="0"/>
          <w:numId w:val="33"/>
        </w:numPr>
        <w:suppressAutoHyphens/>
        <w:autoSpaceDE w:val="0"/>
        <w:autoSpaceDN w:val="0"/>
        <w:adjustRightInd w:val="0"/>
        <w:jc w:val="center"/>
        <w:rPr>
          <w:rFonts w:ascii="PT Astra Serif" w:hAnsi="PT Astra Serif"/>
          <w:b/>
          <w:bCs/>
          <w:sz w:val="22"/>
          <w:szCs w:val="22"/>
        </w:rPr>
      </w:pPr>
      <w:r w:rsidRPr="00C92CCA">
        <w:rPr>
          <w:rFonts w:ascii="PT Astra Serif" w:hAnsi="PT Astra Serif"/>
          <w:b/>
          <w:kern w:val="2"/>
          <w:sz w:val="22"/>
          <w:szCs w:val="22"/>
        </w:rPr>
        <w:t>КАЧЕСТВО УСЛУГ</w:t>
      </w:r>
    </w:p>
    <w:p w:rsidR="00A01D6D" w:rsidRPr="00A01D6D" w:rsidRDefault="00C92CCA" w:rsidP="00A01D6D">
      <w:pPr>
        <w:widowControl w:val="0"/>
        <w:autoSpaceDE w:val="0"/>
        <w:ind w:firstLine="709"/>
        <w:jc w:val="both"/>
        <w:rPr>
          <w:rFonts w:ascii="PT Astra Serif" w:hAnsi="PT Astra Serif"/>
        </w:rPr>
      </w:pPr>
      <w:r w:rsidRPr="00C92CCA">
        <w:rPr>
          <w:rFonts w:ascii="PT Astra Serif" w:hAnsi="PT Astra Serif"/>
        </w:rPr>
        <w:t xml:space="preserve">5.1. </w:t>
      </w:r>
      <w:r w:rsidR="00A01D6D" w:rsidRPr="00A01D6D">
        <w:rPr>
          <w:rFonts w:ascii="PT Astra Serif" w:hAnsi="PT Astra Serif"/>
        </w:rPr>
        <w:t xml:space="preserve">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w:t>
      </w:r>
    </w:p>
    <w:p w:rsidR="00A01D6D" w:rsidRPr="00A01D6D" w:rsidRDefault="00A01D6D" w:rsidP="00A01D6D">
      <w:pPr>
        <w:widowControl w:val="0"/>
        <w:autoSpaceDE w:val="0"/>
        <w:ind w:firstLine="709"/>
        <w:jc w:val="both"/>
        <w:rPr>
          <w:rFonts w:ascii="PT Astra Serif" w:hAnsi="PT Astra Serif"/>
        </w:rPr>
      </w:pPr>
      <w:r>
        <w:rPr>
          <w:rFonts w:ascii="PT Astra Serif" w:hAnsi="PT Astra Serif"/>
        </w:rPr>
        <w:t>5</w:t>
      </w:r>
      <w:r w:rsidRPr="00A01D6D">
        <w:rPr>
          <w:rFonts w:ascii="PT Astra Serif" w:hAnsi="PT Astra Serif"/>
        </w:rPr>
        <w:t>.2. Гарантия качества услуг распространяется на весь результат оказания услуг, выполняемых Исполнителем.</w:t>
      </w:r>
    </w:p>
    <w:p w:rsidR="00A01D6D" w:rsidRPr="00A01D6D" w:rsidRDefault="00A01D6D" w:rsidP="00A01D6D">
      <w:pPr>
        <w:widowControl w:val="0"/>
        <w:autoSpaceDE w:val="0"/>
        <w:ind w:firstLine="709"/>
        <w:jc w:val="both"/>
        <w:rPr>
          <w:rFonts w:ascii="PT Astra Serif" w:hAnsi="PT Astra Serif"/>
        </w:rPr>
      </w:pPr>
      <w:r>
        <w:rPr>
          <w:rFonts w:ascii="PT Astra Serif" w:hAnsi="PT Astra Serif"/>
        </w:rPr>
        <w:t>5</w:t>
      </w:r>
      <w:r w:rsidRPr="00A01D6D">
        <w:rPr>
          <w:rFonts w:ascii="PT Astra Serif" w:hAnsi="PT Astra Serif"/>
        </w:rPr>
        <w:t xml:space="preserve">.3. </w:t>
      </w:r>
      <w:r w:rsidR="00AD0E4C">
        <w:rPr>
          <w:rFonts w:ascii="PT Astra Serif" w:hAnsi="PT Astra Serif"/>
        </w:rPr>
        <w:t xml:space="preserve"> Оказанные услуги</w:t>
      </w:r>
      <w:r w:rsidR="00AD0E4C" w:rsidRPr="00AD0E4C">
        <w:rPr>
          <w:rFonts w:ascii="PT Astra Serif" w:hAnsi="PT Astra Serif"/>
        </w:rPr>
        <w:t xml:space="preserve"> по настоящему Контракту, должны соответствовать требованиям, предъявляемым к данному виду работ законодательством Российской Федерации, </w:t>
      </w:r>
      <w:proofErr w:type="spellStart"/>
      <w:r w:rsidR="00AD0E4C" w:rsidRPr="00AD0E4C">
        <w:rPr>
          <w:rFonts w:ascii="PT Astra Serif" w:hAnsi="PT Astra Serif"/>
        </w:rPr>
        <w:t>СНиП</w:t>
      </w:r>
      <w:proofErr w:type="spellEnd"/>
      <w:r w:rsidR="00AD0E4C" w:rsidRPr="00AD0E4C">
        <w:rPr>
          <w:rFonts w:ascii="PT Astra Serif" w:hAnsi="PT Astra Serif"/>
        </w:rPr>
        <w:t>, ГОСТ, Описанию объекта закупки</w:t>
      </w:r>
      <w:r w:rsidRPr="00A01D6D">
        <w:rPr>
          <w:rFonts w:ascii="PT Astra Serif" w:hAnsi="PT Astra Serif"/>
        </w:rPr>
        <w:t>.</w:t>
      </w:r>
    </w:p>
    <w:p w:rsidR="00A01D6D" w:rsidRDefault="00A01D6D" w:rsidP="00A01D6D">
      <w:pPr>
        <w:widowControl w:val="0"/>
        <w:autoSpaceDE w:val="0"/>
        <w:ind w:firstLine="709"/>
        <w:jc w:val="both"/>
        <w:rPr>
          <w:rFonts w:ascii="PT Astra Serif" w:hAnsi="PT Astra Serif"/>
        </w:rPr>
      </w:pPr>
      <w:r>
        <w:rPr>
          <w:rFonts w:ascii="PT Astra Serif" w:hAnsi="PT Astra Serif"/>
        </w:rPr>
        <w:t>5</w:t>
      </w:r>
      <w:r w:rsidRPr="00A01D6D">
        <w:rPr>
          <w:rFonts w:ascii="PT Astra Serif" w:hAnsi="PT Astra Serif"/>
        </w:rPr>
        <w:t xml:space="preserve">.4. </w:t>
      </w:r>
      <w:r w:rsidR="00AD0E4C" w:rsidRPr="00AD0E4C">
        <w:rPr>
          <w:rFonts w:ascii="PT Astra Serif" w:hAnsi="PT Astra Serif"/>
          <w:bCs/>
        </w:rPr>
        <w:t xml:space="preserve">Устранение недостатков </w:t>
      </w:r>
      <w:r w:rsidR="002D20FA">
        <w:rPr>
          <w:rFonts w:ascii="PT Astra Serif" w:hAnsi="PT Astra Serif"/>
          <w:bCs/>
        </w:rPr>
        <w:t>оказанных услуг</w:t>
      </w:r>
      <w:r w:rsidR="00AD0E4C" w:rsidRPr="00AD0E4C">
        <w:rPr>
          <w:rFonts w:ascii="PT Astra Serif" w:hAnsi="PT Astra Serif"/>
          <w:bCs/>
        </w:rPr>
        <w:t xml:space="preserve"> осуществляется за счет средств Исполнителя</w:t>
      </w:r>
      <w:r w:rsidRPr="00A01D6D">
        <w:rPr>
          <w:rFonts w:ascii="PT Astra Serif" w:hAnsi="PT Astra Serif"/>
        </w:rPr>
        <w:t>.</w:t>
      </w:r>
    </w:p>
    <w:p w:rsidR="002D20FA" w:rsidRPr="00C92CCA" w:rsidRDefault="002D20FA" w:rsidP="00A01D6D">
      <w:pPr>
        <w:widowControl w:val="0"/>
        <w:autoSpaceDE w:val="0"/>
        <w:ind w:firstLine="709"/>
        <w:jc w:val="both"/>
        <w:rPr>
          <w:rFonts w:ascii="PT Astra Serif" w:hAnsi="PT Astra Serif"/>
        </w:rPr>
      </w:pPr>
    </w:p>
    <w:p w:rsidR="004E5758" w:rsidRPr="00C92CCA" w:rsidRDefault="004E5758" w:rsidP="00A801E6">
      <w:pPr>
        <w:numPr>
          <w:ilvl w:val="0"/>
          <w:numId w:val="30"/>
        </w:numPr>
        <w:suppressAutoHyphens/>
        <w:spacing w:line="276" w:lineRule="auto"/>
        <w:ind w:left="0"/>
        <w:jc w:val="center"/>
        <w:rPr>
          <w:rFonts w:ascii="PT Astra Serif" w:hAnsi="PT Astra Serif"/>
          <w:b/>
        </w:rPr>
      </w:pPr>
      <w:r w:rsidRPr="00C92CCA">
        <w:rPr>
          <w:rFonts w:ascii="PT Astra Serif" w:hAnsi="PT Astra Serif"/>
          <w:b/>
        </w:rPr>
        <w:t>ВНЕСЕНИЕ ИЗМЕНЕНИЙ И (ИЛИ) ДОПОЛНЕНИЙ В КОНТРАКТ</w:t>
      </w:r>
    </w:p>
    <w:p w:rsidR="004E5758" w:rsidRPr="00C92CCA" w:rsidRDefault="004E5758" w:rsidP="00A801E6">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6.1. Все изменения и (или) дополнения к контракту, допускаемые действующим законодательством Российской Федерации, осуществляются путем подписания сторонами дополнительных соглашений, становящихся его неотъемлемой частью.</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 xml:space="preserve">6.2. </w:t>
      </w:r>
      <w:r w:rsidR="00290A1C" w:rsidRPr="00C92CCA">
        <w:rPr>
          <w:rFonts w:ascii="PT Astra Serif" w:hAnsi="PT Astra Serif"/>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rsidR="004E5758" w:rsidRPr="00C92CCA" w:rsidRDefault="004E5758" w:rsidP="00A801E6">
      <w:pPr>
        <w:numPr>
          <w:ilvl w:val="0"/>
          <w:numId w:val="30"/>
        </w:numPr>
        <w:tabs>
          <w:tab w:val="left" w:pos="284"/>
        </w:tabs>
        <w:suppressAutoHyphens/>
        <w:ind w:left="0"/>
        <w:jc w:val="center"/>
        <w:rPr>
          <w:rFonts w:ascii="PT Astra Serif" w:hAnsi="PT Astra Serif"/>
          <w:b/>
          <w:kern w:val="0"/>
          <w:lang w:eastAsia="ru-RU"/>
        </w:rPr>
      </w:pPr>
      <w:r w:rsidRPr="00C92CCA">
        <w:rPr>
          <w:rFonts w:ascii="PT Astra Serif" w:hAnsi="PT Astra Serif"/>
          <w:b/>
          <w:kern w:val="0"/>
          <w:lang w:eastAsia="ru-RU"/>
        </w:rPr>
        <w:t>ОТВЕТСТВЕННОСТЬ СТОРОН</w:t>
      </w:r>
    </w:p>
    <w:p w:rsidR="00FD40FC" w:rsidRPr="00C92CCA" w:rsidRDefault="00FD40FC" w:rsidP="00A801E6">
      <w:pPr>
        <w:suppressAutoHyphens/>
        <w:ind w:firstLine="709"/>
        <w:jc w:val="both"/>
        <w:rPr>
          <w:rFonts w:ascii="PT Astra Serif" w:hAnsi="PT Astra Serif"/>
        </w:rPr>
      </w:pPr>
      <w:r w:rsidRPr="00C92CCA">
        <w:rPr>
          <w:rFonts w:ascii="PT Astra Serif" w:hAnsi="PT Astra Serif"/>
        </w:rPr>
        <w:t>7.1. В случае неисполнения или ненадлежащего исполнения обязательств, предусмотренных контрактом, стороны несут ответственность в соответствии с гражданским законодательством Российской Федерации.</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C92CCA">
        <w:rPr>
          <w:rFonts w:ascii="PT Astra Serif" w:hAnsi="PT Astra Serif"/>
        </w:rPr>
        <w:lastRenderedPageBreak/>
        <w:t xml:space="preserve">одной трехсотой действующей на дату уплаты пеней ключевой ставки Центрального банка Российской Федерации от не уплаченной в срок суммы. </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от заказчика уплаты штрафа в размере 1</w:t>
      </w:r>
      <w:r w:rsidR="005E0CF9" w:rsidRPr="00C92CCA">
        <w:rPr>
          <w:rFonts w:ascii="PT Astra Serif" w:hAnsi="PT Astra Serif"/>
        </w:rPr>
        <w:t> </w:t>
      </w:r>
      <w:r w:rsidRPr="00C92CCA">
        <w:rPr>
          <w:rFonts w:ascii="PT Astra Serif" w:hAnsi="PT Astra Serif"/>
        </w:rPr>
        <w:t>000,00</w:t>
      </w:r>
      <w:r w:rsidR="005E0CF9" w:rsidRPr="00C92CCA">
        <w:rPr>
          <w:rFonts w:ascii="PT Astra Serif" w:hAnsi="PT Astra Serif"/>
        </w:rPr>
        <w:t> </w:t>
      </w:r>
      <w:r w:rsidRPr="00C92CCA">
        <w:rPr>
          <w:rFonts w:ascii="PT Astra Serif" w:hAnsi="PT Astra Serif"/>
        </w:rPr>
        <w:t xml:space="preserve">руб. (Одна тысяча рублей 00 копеек). </w:t>
      </w:r>
      <w:proofErr w:type="gramStart"/>
      <w:r w:rsidRPr="00C92CCA">
        <w:rPr>
          <w:rFonts w:ascii="PT Astra Serif" w:hAnsi="PT Astra Serif"/>
        </w:rPr>
        <w:t>Размер штрафа определен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sidRPr="00C92CCA">
        <w:rPr>
          <w:rFonts w:ascii="PT Astra Serif" w:hAnsi="PT Astra Serif"/>
        </w:rPr>
        <w:t xml:space="preserve"> утратившим силу постановления Правительства  Российской Федерации от 25 ноября 2013 г. № 1063» (далее – постановление Правительства РФ № 1042).</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 xml:space="preserve">7.3.1. </w:t>
      </w:r>
      <w:proofErr w:type="gramStart"/>
      <w:r w:rsidRPr="00C92CCA">
        <w:rPr>
          <w:rFonts w:ascii="PT Astra Serif" w:hAnsi="PT Astra Seri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92CCA">
        <w:rPr>
          <w:rFonts w:ascii="PT Astra Serif" w:hAnsi="PT Astra Serif"/>
        </w:rPr>
        <w:t xml:space="preserve"> контракта) и фактически </w:t>
      </w:r>
      <w:proofErr w:type="gramStart"/>
      <w:r w:rsidRPr="00C92CCA">
        <w:rPr>
          <w:rFonts w:ascii="PT Astra Serif" w:hAnsi="PT Astra Serif"/>
        </w:rPr>
        <w:t>исполненных</w:t>
      </w:r>
      <w:proofErr w:type="gramEnd"/>
      <w:r w:rsidRPr="00C92CCA">
        <w:rPr>
          <w:rFonts w:ascii="PT Astra Serif" w:hAnsi="PT Astra Serif"/>
        </w:rPr>
        <w:t xml:space="preserve"> исполнителем.</w:t>
      </w:r>
    </w:p>
    <w:p w:rsidR="006500EC" w:rsidRPr="00C92CCA" w:rsidRDefault="00A717C8" w:rsidP="00A717C8">
      <w:pPr>
        <w:ind w:firstLine="709"/>
        <w:jc w:val="both"/>
        <w:rPr>
          <w:rFonts w:ascii="PT Astra Serif" w:hAnsi="PT Astra Serif"/>
          <w:kern w:val="2"/>
        </w:rPr>
      </w:pPr>
      <w:r w:rsidRPr="00C92CCA">
        <w:rPr>
          <w:rFonts w:ascii="PT Astra Serif" w:hAnsi="PT Astra Serif"/>
        </w:rPr>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w:t>
      </w:r>
      <w:r w:rsidR="00ED7231" w:rsidRPr="00C92CCA">
        <w:rPr>
          <w:rFonts w:ascii="PT Astra Serif" w:hAnsi="PT Astra Serif"/>
        </w:rPr>
        <w:t xml:space="preserve"> </w:t>
      </w:r>
      <w:r w:rsidR="00761AAE" w:rsidRPr="00C92CCA">
        <w:rPr>
          <w:rFonts w:ascii="PT Astra Serif" w:hAnsi="PT Astra Serif"/>
          <w:kern w:val="2"/>
        </w:rPr>
        <w:t xml:space="preserve">10 % цены контракта, </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7.3.3.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7.3.</w:t>
      </w:r>
      <w:r w:rsidR="00C92CCA">
        <w:rPr>
          <w:rFonts w:ascii="PT Astra Serif" w:hAnsi="PT Astra Serif"/>
        </w:rPr>
        <w:t>4</w:t>
      </w:r>
      <w:r w:rsidRPr="00C92CCA">
        <w:rPr>
          <w:rFonts w:ascii="PT Astra Serif" w:hAnsi="PT Astra Serif"/>
        </w:rPr>
        <w:t>. За каждый факт неисполнения или ненадлежащего исполнения исполнителем обязательства, предусмотренного контракт</w:t>
      </w:r>
      <w:r w:rsidR="00C92CCA">
        <w:rPr>
          <w:rFonts w:ascii="PT Astra Serif" w:hAnsi="PT Astra Serif"/>
        </w:rPr>
        <w:t>ом</w:t>
      </w:r>
      <w:r w:rsidRPr="00C92CCA">
        <w:rPr>
          <w:rFonts w:ascii="PT Astra Serif" w:hAnsi="PT Astra Serif"/>
        </w:rPr>
        <w:t>, которое не имеет стоимостного выражения, размер штрафа составляет 1 000,00 руб. (Одна тысяча рублей 00 копеек). Размер штрафа определен в соответствии с постановлением Правительства РФ № 1042.</w:t>
      </w:r>
      <w:r w:rsidR="00E168ED" w:rsidRPr="00C92CCA">
        <w:rPr>
          <w:rFonts w:ascii="PT Astra Serif" w:hAnsi="PT Astra Serif"/>
        </w:rPr>
        <w:t xml:space="preserve"> </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7.5. Выплата неустойки (пени, штрафа), предусмотренной настоящим разделом, не освобождает стороны от исполнения своих обязательств по контракту.</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w:t>
      </w:r>
      <w:r w:rsidR="00C92CCA">
        <w:rPr>
          <w:rFonts w:ascii="PT Astra Serif" w:hAnsi="PT Astra Serif"/>
        </w:rPr>
        <w:t>6</w:t>
      </w:r>
      <w:r w:rsidRPr="00C92CCA">
        <w:rPr>
          <w:rFonts w:ascii="PT Astra Serif" w:hAnsi="PT Astra Serif"/>
        </w:rPr>
        <w:t xml:space="preserve">. Заказчик </w:t>
      </w:r>
      <w:r w:rsidR="00CA3914" w:rsidRPr="00C92CCA">
        <w:rPr>
          <w:rFonts w:ascii="PT Astra Serif" w:hAnsi="PT Astra Serif"/>
        </w:rPr>
        <w:t>не нес</w:t>
      </w:r>
      <w:r w:rsidR="00C92CCA">
        <w:rPr>
          <w:rFonts w:ascii="PT Astra Serif" w:hAnsi="PT Astra Serif"/>
        </w:rPr>
        <w:t>ет</w:t>
      </w:r>
      <w:r w:rsidRPr="00C92CCA">
        <w:rPr>
          <w:rFonts w:ascii="PT Astra Serif" w:hAnsi="PT Astra Serif"/>
        </w:rPr>
        <w:t xml:space="preserve"> ответственност</w:t>
      </w:r>
      <w:r w:rsidR="00C92CCA">
        <w:rPr>
          <w:rFonts w:ascii="PT Astra Serif" w:hAnsi="PT Astra Serif"/>
        </w:rPr>
        <w:t>ь</w:t>
      </w:r>
      <w:r w:rsidRPr="00C92CCA">
        <w:rPr>
          <w:rFonts w:ascii="PT Astra Serif" w:hAnsi="PT Astra Serif"/>
        </w:rPr>
        <w:t xml:space="preserve"> за травмы, увечья или смерть любого специалиста исполнителя и иных категорий граждан, про</w:t>
      </w:r>
      <w:r w:rsidR="005143D9" w:rsidRPr="00C92CCA">
        <w:rPr>
          <w:rFonts w:ascii="PT Astra Serif" w:hAnsi="PT Astra Serif"/>
        </w:rPr>
        <w:t>изошедших не по вине заказчика</w:t>
      </w:r>
      <w:r w:rsidRPr="00C92CCA">
        <w:rPr>
          <w:rFonts w:ascii="PT Astra Serif" w:hAnsi="PT Astra Serif"/>
        </w:rPr>
        <w:t>, а также в случае нарушения специалистами исполнителя требований охраны труда, промышленной и пожарной безопасности.</w:t>
      </w:r>
    </w:p>
    <w:p w:rsidR="004E5758" w:rsidRPr="00C92CCA" w:rsidRDefault="00FD40FC" w:rsidP="00FD40FC">
      <w:pPr>
        <w:suppressAutoHyphens/>
        <w:ind w:firstLine="709"/>
        <w:jc w:val="both"/>
        <w:rPr>
          <w:rFonts w:ascii="PT Astra Serif" w:hAnsi="PT Astra Serif"/>
        </w:rPr>
      </w:pPr>
      <w:r w:rsidRPr="00C92CCA">
        <w:rPr>
          <w:rFonts w:ascii="PT Astra Serif" w:hAnsi="PT Astra Serif"/>
        </w:rPr>
        <w:t>7.</w:t>
      </w:r>
      <w:r w:rsidR="00C92CCA">
        <w:rPr>
          <w:rFonts w:ascii="PT Astra Serif" w:hAnsi="PT Astra Serif"/>
        </w:rPr>
        <w:t>7</w:t>
      </w:r>
      <w:r w:rsidRPr="00C92CCA">
        <w:rPr>
          <w:rFonts w:ascii="PT Astra Serif" w:hAnsi="PT Astra Serif"/>
        </w:rPr>
        <w:t>. Исполнитель несет ответственность за травмы, увечья или смерть любого специалиста исполнителя и иных категорий граждан полученные ими при исполнении специалистами исполнителя обязанностей, предусмотренных контрактом.</w:t>
      </w:r>
    </w:p>
    <w:p w:rsidR="004E5758" w:rsidRPr="00C92CCA" w:rsidRDefault="004E5758" w:rsidP="004E5758">
      <w:pPr>
        <w:suppressAutoHyphens/>
        <w:ind w:firstLine="709"/>
        <w:jc w:val="both"/>
        <w:rPr>
          <w:rFonts w:ascii="PT Astra Serif" w:hAnsi="PT Astra Serif"/>
          <w:kern w:val="2"/>
        </w:rPr>
      </w:pPr>
    </w:p>
    <w:p w:rsidR="004E5758" w:rsidRPr="00C92CCA" w:rsidRDefault="004E5758" w:rsidP="00FC4DF1">
      <w:pPr>
        <w:numPr>
          <w:ilvl w:val="0"/>
          <w:numId w:val="29"/>
        </w:numPr>
        <w:suppressAutoHyphens/>
        <w:ind w:left="0" w:firstLine="0"/>
        <w:jc w:val="center"/>
        <w:rPr>
          <w:rFonts w:ascii="PT Astra Serif" w:hAnsi="PT Astra Serif"/>
          <w:b/>
          <w:kern w:val="0"/>
          <w:lang w:eastAsia="ru-RU"/>
        </w:rPr>
      </w:pPr>
      <w:r w:rsidRPr="00C92CCA">
        <w:rPr>
          <w:rFonts w:ascii="PT Astra Serif" w:hAnsi="PT Astra Serif"/>
          <w:b/>
          <w:kern w:val="0"/>
          <w:lang w:eastAsia="ru-RU"/>
        </w:rPr>
        <w:t>РАСТОРЖЕНИЕ КОНТРАКТА</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 xml:space="preserve">8.1. </w:t>
      </w:r>
      <w:r w:rsidRPr="00C92CCA">
        <w:rPr>
          <w:rFonts w:ascii="PT Astra Serif" w:eastAsia="Calibri" w:hAnsi="PT Astra Serif"/>
          <w:kern w:val="0"/>
          <w:lang w:eastAsia="en-US"/>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8.2. Заказчик вправе отказаться от исполнения контракта в одностороннем порядке в случаях:</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lastRenderedPageBreak/>
        <w:t>8.2.1. Оказания услуг ненадлежащего качества с недостатками, которые не могут быть устранены в приемлемый для заказчика срок.</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8.2.2. Неоднократного нарушения исполнителем сроков оказания услуг.</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8.2.3. В иных случаях, предусмотренных гражданским законодательством Российской Федерации.</w:t>
      </w:r>
    </w:p>
    <w:p w:rsidR="004E5758" w:rsidRPr="00C92CCA" w:rsidRDefault="004E5758" w:rsidP="004E5758">
      <w:pPr>
        <w:suppressAutoHyphens/>
        <w:ind w:firstLine="709"/>
        <w:jc w:val="both"/>
        <w:rPr>
          <w:rFonts w:ascii="PT Astra Serif" w:eastAsia="Calibri" w:hAnsi="PT Astra Serif"/>
          <w:bCs/>
          <w:kern w:val="0"/>
          <w:lang w:eastAsia="en-US"/>
        </w:rPr>
      </w:pPr>
      <w:r w:rsidRPr="00C92CCA">
        <w:rPr>
          <w:rFonts w:ascii="PT Astra Serif" w:hAnsi="PT Astra Serif"/>
          <w:bCs/>
        </w:rPr>
        <w:t xml:space="preserve">8.3. </w:t>
      </w:r>
      <w:r w:rsidRPr="00C92CCA">
        <w:rPr>
          <w:rFonts w:ascii="PT Astra Serif" w:eastAsia="Calibri" w:hAnsi="PT Astra Serif"/>
          <w:bCs/>
          <w:kern w:val="0"/>
          <w:lang w:eastAsia="en-US"/>
        </w:rPr>
        <w:t>Расторжение контракта в связи с односторонним отказом стороны от исполнения контракта осуществляется в порядке, установленном статьей 95 Федерального закона № 44-ФЗ.</w:t>
      </w:r>
    </w:p>
    <w:p w:rsidR="004E5758" w:rsidRPr="00C92CCA" w:rsidRDefault="00A801E6" w:rsidP="004E5758">
      <w:pPr>
        <w:suppressAutoHyphens/>
        <w:autoSpaceDE w:val="0"/>
        <w:autoSpaceDN w:val="0"/>
        <w:adjustRightInd w:val="0"/>
        <w:ind w:firstLine="709"/>
        <w:jc w:val="both"/>
        <w:rPr>
          <w:rFonts w:ascii="PT Astra Serif" w:eastAsia="Calibri" w:hAnsi="PT Astra Serif"/>
          <w:kern w:val="0"/>
          <w:lang w:eastAsia="ru-RU"/>
        </w:rPr>
      </w:pPr>
      <w:r>
        <w:rPr>
          <w:rFonts w:ascii="PT Astra Serif" w:eastAsia="Calibri" w:hAnsi="PT Astra Serif"/>
          <w:kern w:val="0"/>
          <w:lang w:eastAsia="ru-RU"/>
        </w:rPr>
        <w:t>8.4</w:t>
      </w:r>
      <w:r w:rsidR="004E5758" w:rsidRPr="00C92CCA">
        <w:rPr>
          <w:rFonts w:ascii="PT Astra Serif" w:eastAsia="Calibri" w:hAnsi="PT Astra Serif"/>
          <w:kern w:val="0"/>
          <w:lang w:eastAsia="ru-RU"/>
        </w:rPr>
        <w:t>.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5468E" w:rsidRPr="00C92CCA" w:rsidRDefault="0045468E" w:rsidP="004E5758">
      <w:pPr>
        <w:suppressAutoHyphens/>
        <w:autoSpaceDE w:val="0"/>
        <w:autoSpaceDN w:val="0"/>
        <w:adjustRightInd w:val="0"/>
        <w:ind w:firstLine="709"/>
        <w:jc w:val="both"/>
        <w:rPr>
          <w:rFonts w:ascii="PT Astra Serif" w:eastAsia="Calibri" w:hAnsi="PT Astra Serif"/>
          <w:kern w:val="0"/>
          <w:lang w:eastAsia="ru-RU"/>
        </w:rPr>
      </w:pPr>
    </w:p>
    <w:p w:rsidR="004E5758" w:rsidRPr="00C92CCA" w:rsidRDefault="004E5758" w:rsidP="00A801E6">
      <w:pPr>
        <w:numPr>
          <w:ilvl w:val="0"/>
          <w:numId w:val="29"/>
        </w:numPr>
        <w:suppressAutoHyphens/>
        <w:spacing w:line="276" w:lineRule="auto"/>
        <w:ind w:left="0"/>
        <w:jc w:val="center"/>
        <w:rPr>
          <w:rFonts w:ascii="PT Astra Serif" w:hAnsi="PT Astra Serif"/>
          <w:b/>
          <w:kern w:val="2"/>
        </w:rPr>
      </w:pPr>
      <w:r w:rsidRPr="00C92CCA">
        <w:rPr>
          <w:rFonts w:ascii="PT Astra Serif" w:hAnsi="PT Astra Serif"/>
          <w:b/>
        </w:rPr>
        <w:t>ОБСТОЯТЕЛЬСТВА НЕПРЕОДОЛИМОЙ СИЛЫ</w:t>
      </w:r>
    </w:p>
    <w:p w:rsidR="004E5758" w:rsidRPr="00C92CCA" w:rsidRDefault="004E5758" w:rsidP="00A801E6">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9.1. Стороны не несут ответственность за невыполнение своих обязательств по контракту, если такое невыполнение обязательств по контракту является результатом действия непреодолимой силы.</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9.2. Для целей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в соответствии с пунктом 3 статьи 401 Гражданского кодекса Российской Федерации.</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9.3.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E5758" w:rsidRPr="00C92CCA" w:rsidRDefault="004E5758" w:rsidP="004E5758">
      <w:pPr>
        <w:suppressAutoHyphens/>
        <w:ind w:firstLine="709"/>
        <w:jc w:val="both"/>
        <w:rPr>
          <w:rFonts w:ascii="PT Astra Serif" w:eastAsia="Calibri" w:hAnsi="PT Astra Serif"/>
          <w:kern w:val="0"/>
          <w:lang w:eastAsia="en-US"/>
        </w:rPr>
      </w:pPr>
    </w:p>
    <w:p w:rsidR="004E5758" w:rsidRPr="00C92CCA" w:rsidRDefault="004E5758" w:rsidP="00A801E6">
      <w:pPr>
        <w:numPr>
          <w:ilvl w:val="0"/>
          <w:numId w:val="29"/>
        </w:numPr>
        <w:tabs>
          <w:tab w:val="left" w:pos="540"/>
        </w:tabs>
        <w:suppressAutoHyphens/>
        <w:spacing w:line="276" w:lineRule="auto"/>
        <w:ind w:left="0" w:hanging="11"/>
        <w:jc w:val="center"/>
        <w:rPr>
          <w:rFonts w:ascii="PT Astra Serif" w:hAnsi="PT Astra Serif"/>
          <w:b/>
        </w:rPr>
      </w:pPr>
      <w:r w:rsidRPr="00C92CCA">
        <w:rPr>
          <w:rFonts w:ascii="PT Astra Serif" w:hAnsi="PT Astra Serif"/>
          <w:b/>
        </w:rPr>
        <w:t>РАЗРЕШЕНИЕ СПОРОВ</w:t>
      </w:r>
    </w:p>
    <w:p w:rsidR="00A801E6" w:rsidRPr="00A801E6" w:rsidRDefault="004E5758" w:rsidP="00A801E6">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 xml:space="preserve">10.1. </w:t>
      </w:r>
      <w:r w:rsidR="00A801E6">
        <w:rPr>
          <w:rFonts w:ascii="PT Astra Serif" w:eastAsia="Calibri" w:hAnsi="PT Astra Serif"/>
          <w:kern w:val="0"/>
          <w:lang w:eastAsia="en-US"/>
        </w:rPr>
        <w:t xml:space="preserve"> </w:t>
      </w:r>
      <w:r w:rsidR="00A801E6" w:rsidRPr="00A801E6">
        <w:rPr>
          <w:rFonts w:ascii="PT Astra Serif" w:eastAsia="Calibri" w:hAnsi="PT Astra Serif"/>
          <w:kern w:val="0"/>
          <w:lang w:eastAsia="en-US"/>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801E6" w:rsidRPr="00A801E6" w:rsidRDefault="00A801E6" w:rsidP="00A801E6">
      <w:pPr>
        <w:suppressAutoHyphens/>
        <w:ind w:firstLine="709"/>
        <w:jc w:val="both"/>
        <w:rPr>
          <w:rFonts w:ascii="PT Astra Serif" w:eastAsia="Calibri" w:hAnsi="PT Astra Serif"/>
          <w:kern w:val="0"/>
          <w:lang w:eastAsia="en-US"/>
        </w:rPr>
      </w:pPr>
      <w:r>
        <w:rPr>
          <w:rFonts w:ascii="PT Astra Serif" w:eastAsia="Calibri" w:hAnsi="PT Astra Serif"/>
          <w:kern w:val="0"/>
          <w:lang w:eastAsia="en-US"/>
        </w:rPr>
        <w:t>10</w:t>
      </w:r>
      <w:r w:rsidRPr="00A801E6">
        <w:rPr>
          <w:rFonts w:ascii="PT Astra Serif" w:eastAsia="Calibri" w:hAnsi="PT Astra Serif"/>
          <w:kern w:val="0"/>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801E6" w:rsidRPr="00A801E6" w:rsidRDefault="00A801E6" w:rsidP="00A801E6">
      <w:pPr>
        <w:suppressAutoHyphens/>
        <w:ind w:firstLine="709"/>
        <w:jc w:val="both"/>
        <w:rPr>
          <w:rFonts w:ascii="PT Astra Serif" w:eastAsia="Calibri" w:hAnsi="PT Astra Serif"/>
          <w:kern w:val="0"/>
          <w:lang w:eastAsia="en-US"/>
        </w:rPr>
      </w:pPr>
      <w:r>
        <w:rPr>
          <w:rFonts w:ascii="PT Astra Serif" w:eastAsia="Calibri" w:hAnsi="PT Astra Serif"/>
          <w:kern w:val="0"/>
          <w:lang w:eastAsia="en-US"/>
        </w:rPr>
        <w:t>10</w:t>
      </w:r>
      <w:r w:rsidRPr="00A801E6">
        <w:rPr>
          <w:rFonts w:ascii="PT Astra Serif" w:eastAsia="Calibri" w:hAnsi="PT Astra Serif"/>
          <w:kern w:val="0"/>
          <w:lang w:eastAsia="en-US"/>
        </w:rPr>
        <w:t>.3. Срок рассмотрения претензии не может превышать 7 (семи)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801E6" w:rsidRPr="00A801E6" w:rsidRDefault="00A801E6" w:rsidP="00A801E6">
      <w:pPr>
        <w:suppressAutoHyphens/>
        <w:ind w:firstLine="709"/>
        <w:jc w:val="both"/>
        <w:rPr>
          <w:rFonts w:ascii="PT Astra Serif" w:eastAsia="Calibri" w:hAnsi="PT Astra Serif"/>
          <w:kern w:val="0"/>
          <w:lang w:eastAsia="en-US"/>
        </w:rPr>
      </w:pPr>
      <w:r>
        <w:rPr>
          <w:rFonts w:ascii="PT Astra Serif" w:eastAsia="Calibri" w:hAnsi="PT Astra Serif"/>
          <w:kern w:val="0"/>
          <w:lang w:eastAsia="en-US"/>
        </w:rPr>
        <w:t>10</w:t>
      </w:r>
      <w:r w:rsidRPr="00A801E6">
        <w:rPr>
          <w:rFonts w:ascii="PT Astra Serif" w:eastAsia="Calibri" w:hAnsi="PT Astra Serif"/>
          <w:kern w:val="0"/>
          <w:lang w:eastAsia="en-US"/>
        </w:rPr>
        <w:t xml:space="preserve">.4. При </w:t>
      </w:r>
      <w:proofErr w:type="spellStart"/>
      <w:r w:rsidRPr="00A801E6">
        <w:rPr>
          <w:rFonts w:ascii="PT Astra Serif" w:eastAsia="Calibri" w:hAnsi="PT Astra Serif"/>
          <w:kern w:val="0"/>
          <w:lang w:eastAsia="en-US"/>
        </w:rPr>
        <w:t>неурегулировании</w:t>
      </w:r>
      <w:proofErr w:type="spellEnd"/>
      <w:r w:rsidRPr="00A801E6">
        <w:rPr>
          <w:rFonts w:ascii="PT Astra Serif" w:eastAsia="Calibri" w:hAnsi="PT Astra Serif"/>
          <w:kern w:val="0"/>
          <w:lang w:eastAsia="en-US"/>
        </w:rPr>
        <w:t xml:space="preserve"> Сторонами спора в досудебном порядке, спор разрешается в судебном порядке в Арбитражном суде Саратовской области.</w:t>
      </w:r>
    </w:p>
    <w:p w:rsidR="00A801E6" w:rsidRPr="00A801E6" w:rsidRDefault="00A801E6" w:rsidP="00A801E6">
      <w:pPr>
        <w:suppressAutoHyphens/>
        <w:ind w:firstLine="709"/>
        <w:jc w:val="both"/>
        <w:rPr>
          <w:rFonts w:ascii="PT Astra Serif" w:eastAsia="Calibri" w:hAnsi="PT Astra Serif"/>
          <w:b/>
          <w:bCs/>
          <w:kern w:val="0"/>
          <w:lang w:eastAsia="en-US"/>
        </w:rPr>
      </w:pPr>
      <w:r>
        <w:rPr>
          <w:rFonts w:ascii="PT Astra Serif" w:eastAsia="Calibri" w:hAnsi="PT Astra Serif"/>
          <w:kern w:val="0"/>
          <w:lang w:eastAsia="en-US"/>
        </w:rPr>
        <w:t>10</w:t>
      </w:r>
      <w:r w:rsidRPr="00A801E6">
        <w:rPr>
          <w:rFonts w:ascii="PT Astra Serif" w:eastAsia="Calibri" w:hAnsi="PT Astra Serif"/>
          <w:kern w:val="0"/>
          <w:lang w:eastAsia="en-US"/>
        </w:rPr>
        <w:t xml:space="preserve">.5. Стороны договорились, что направление обращения с использованием информационно-телекоммуникационной сети (например, по адресу электронной почты, в социальных сетях, </w:t>
      </w:r>
      <w:proofErr w:type="spellStart"/>
      <w:r w:rsidRPr="00A801E6">
        <w:rPr>
          <w:rFonts w:ascii="PT Astra Serif" w:eastAsia="Calibri" w:hAnsi="PT Astra Serif"/>
          <w:kern w:val="0"/>
          <w:lang w:eastAsia="en-US"/>
        </w:rPr>
        <w:t>мессенджерах</w:t>
      </w:r>
      <w:proofErr w:type="spellEnd"/>
      <w:r w:rsidRPr="00A801E6">
        <w:rPr>
          <w:rFonts w:ascii="PT Astra Serif" w:eastAsia="Calibri" w:hAnsi="PT Astra Serif"/>
          <w:kern w:val="0"/>
          <w:lang w:eastAsia="en-US"/>
        </w:rPr>
        <w:t>) свидетельствуют о соблюдении досудебного урегулирования спора.</w:t>
      </w:r>
    </w:p>
    <w:p w:rsidR="004E5758" w:rsidRPr="00C92CCA" w:rsidRDefault="004E5758" w:rsidP="00A801E6">
      <w:pPr>
        <w:numPr>
          <w:ilvl w:val="0"/>
          <w:numId w:val="29"/>
        </w:numPr>
        <w:tabs>
          <w:tab w:val="left" w:pos="1482"/>
        </w:tabs>
        <w:suppressAutoHyphens/>
        <w:spacing w:line="276" w:lineRule="auto"/>
        <w:ind w:left="0"/>
        <w:jc w:val="center"/>
        <w:rPr>
          <w:rFonts w:ascii="PT Astra Serif" w:hAnsi="PT Astra Serif"/>
          <w:b/>
        </w:rPr>
      </w:pPr>
      <w:r w:rsidRPr="00C92CCA">
        <w:rPr>
          <w:rFonts w:ascii="PT Astra Serif" w:hAnsi="PT Astra Serif"/>
          <w:b/>
        </w:rPr>
        <w:t>ПРОЧИЕ УСЛОВИЯ</w:t>
      </w:r>
    </w:p>
    <w:p w:rsidR="00A801E6" w:rsidRPr="00A801E6" w:rsidRDefault="00A801E6" w:rsidP="00A801E6">
      <w:pPr>
        <w:widowControl w:val="0"/>
        <w:ind w:right="-1" w:firstLine="710"/>
        <w:jc w:val="both"/>
        <w:rPr>
          <w:rFonts w:ascii="PT Astra Serif" w:hAnsi="PT Astra Serif"/>
        </w:rPr>
      </w:pPr>
      <w:r w:rsidRPr="00A801E6">
        <w:rPr>
          <w:rFonts w:ascii="PT Astra Serif" w:hAnsi="PT Astra Serif"/>
        </w:rPr>
        <w:t>1</w:t>
      </w:r>
      <w:r w:rsidR="003D2129">
        <w:rPr>
          <w:rFonts w:ascii="PT Astra Serif" w:hAnsi="PT Astra Serif"/>
        </w:rPr>
        <w:t>1</w:t>
      </w:r>
      <w:r w:rsidRPr="00A801E6">
        <w:rPr>
          <w:rFonts w:ascii="PT Astra Serif" w:hAnsi="PT Astra Serif"/>
        </w:rPr>
        <w:t>.1.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A801E6" w:rsidRPr="00A801E6" w:rsidRDefault="00A801E6" w:rsidP="00A801E6">
      <w:pPr>
        <w:widowControl w:val="0"/>
        <w:ind w:right="-1" w:firstLine="710"/>
        <w:jc w:val="both"/>
        <w:rPr>
          <w:rFonts w:ascii="PT Astra Serif" w:hAnsi="PT Astra Serif"/>
        </w:rPr>
      </w:pPr>
      <w:r w:rsidRPr="00A801E6">
        <w:rPr>
          <w:rFonts w:ascii="PT Astra Serif" w:hAnsi="PT Astra Serif"/>
        </w:rPr>
        <w:t>1</w:t>
      </w:r>
      <w:r w:rsidR="003D2129">
        <w:rPr>
          <w:rFonts w:ascii="PT Astra Serif" w:hAnsi="PT Astra Serif"/>
        </w:rPr>
        <w:t>1</w:t>
      </w:r>
      <w:r w:rsidRPr="00A801E6">
        <w:rPr>
          <w:rFonts w:ascii="PT Astra Serif" w:hAnsi="PT Astra Serif"/>
        </w:rPr>
        <w:t>.2. Если какое-либо из положений настоящего Контракта становится недействительным, это не затрагивает действительности остальных его положений.</w:t>
      </w:r>
    </w:p>
    <w:p w:rsidR="00A801E6" w:rsidRPr="00A801E6" w:rsidRDefault="00A801E6" w:rsidP="00A801E6">
      <w:pPr>
        <w:widowControl w:val="0"/>
        <w:ind w:right="-1" w:firstLine="710"/>
        <w:jc w:val="both"/>
        <w:rPr>
          <w:rFonts w:ascii="PT Astra Serif" w:hAnsi="PT Astra Serif"/>
          <w:color w:val="000000"/>
        </w:rPr>
      </w:pPr>
      <w:r w:rsidRPr="00A801E6">
        <w:rPr>
          <w:rFonts w:ascii="PT Astra Serif" w:hAnsi="PT Astra Serif"/>
          <w:color w:val="000000"/>
        </w:rPr>
        <w:t>1</w:t>
      </w:r>
      <w:r w:rsidR="003D2129">
        <w:rPr>
          <w:rFonts w:ascii="PT Astra Serif" w:hAnsi="PT Astra Serif"/>
          <w:color w:val="000000"/>
        </w:rPr>
        <w:t>1</w:t>
      </w:r>
      <w:r w:rsidRPr="00A801E6">
        <w:rPr>
          <w:rFonts w:ascii="PT Astra Serif" w:hAnsi="PT Astra Serif"/>
          <w:color w:val="000000"/>
        </w:rPr>
        <w:t xml:space="preserve">.3. Настоящий государственный контракт заключен на сайте единого </w:t>
      </w:r>
      <w:proofErr w:type="spellStart"/>
      <w:r w:rsidRPr="00A801E6">
        <w:rPr>
          <w:rFonts w:ascii="PT Astra Serif" w:hAnsi="PT Astra Serif"/>
          <w:color w:val="000000"/>
        </w:rPr>
        <w:t>агрегатора</w:t>
      </w:r>
      <w:proofErr w:type="spellEnd"/>
      <w:r w:rsidRPr="00A801E6">
        <w:rPr>
          <w:rFonts w:ascii="PT Astra Serif" w:hAnsi="PT Astra Serif"/>
          <w:color w:val="000000"/>
        </w:rPr>
        <w:t xml:space="preserve"> торговли  «Березка» (https://agregatoreat.ru/) и подписан электронно-цифровыми подписями уполномоченных представителей Сторон.</w:t>
      </w:r>
    </w:p>
    <w:p w:rsidR="00A801E6" w:rsidRPr="00A801E6" w:rsidRDefault="003D2129" w:rsidP="00A801E6">
      <w:pPr>
        <w:widowControl w:val="0"/>
        <w:ind w:right="-1" w:firstLine="710"/>
        <w:jc w:val="both"/>
        <w:rPr>
          <w:rFonts w:ascii="PT Astra Serif" w:hAnsi="PT Astra Serif"/>
        </w:rPr>
      </w:pPr>
      <w:r>
        <w:rPr>
          <w:rFonts w:ascii="PT Astra Serif" w:hAnsi="PT Astra Serif"/>
        </w:rPr>
        <w:t>11</w:t>
      </w:r>
      <w:r w:rsidR="00A801E6" w:rsidRPr="00A801E6">
        <w:rPr>
          <w:rFonts w:ascii="PT Astra Serif" w:hAnsi="PT Astra Serif"/>
        </w:rPr>
        <w:t xml:space="preserve">.4. Любые изменения и дополнения к настоящему Контракту должны быть совершены в </w:t>
      </w:r>
      <w:r w:rsidR="00A801E6" w:rsidRPr="00A801E6">
        <w:rPr>
          <w:rFonts w:ascii="PT Astra Serif" w:hAnsi="PT Astra Serif"/>
        </w:rPr>
        <w:lastRenderedPageBreak/>
        <w:t>письменной форме и подписаны надлежаще уполномоченными представителями Сторон.</w:t>
      </w:r>
    </w:p>
    <w:p w:rsidR="00301F85" w:rsidRPr="00C92CCA" w:rsidRDefault="00301F85" w:rsidP="00301F85">
      <w:pPr>
        <w:suppressAutoHyphens/>
        <w:jc w:val="both"/>
        <w:rPr>
          <w:rFonts w:ascii="PT Astra Serif" w:hAnsi="PT Astra Serif"/>
        </w:rPr>
      </w:pPr>
    </w:p>
    <w:p w:rsidR="004E5758" w:rsidRPr="00C92CCA" w:rsidRDefault="004E5758" w:rsidP="003D2129">
      <w:pPr>
        <w:numPr>
          <w:ilvl w:val="0"/>
          <w:numId w:val="29"/>
        </w:numPr>
        <w:suppressAutoHyphens/>
        <w:spacing w:line="276" w:lineRule="auto"/>
        <w:ind w:left="0"/>
        <w:jc w:val="center"/>
        <w:rPr>
          <w:rFonts w:ascii="PT Astra Serif" w:hAnsi="PT Astra Serif"/>
          <w:b/>
        </w:rPr>
      </w:pPr>
      <w:r w:rsidRPr="00C92CCA">
        <w:rPr>
          <w:rFonts w:ascii="PT Astra Serif" w:hAnsi="PT Astra Serif"/>
          <w:b/>
        </w:rPr>
        <w:t>СРОК ДЕЙСТВИЯ КОНТРАКТА</w:t>
      </w:r>
    </w:p>
    <w:p w:rsidR="003D2129" w:rsidRPr="003D2129" w:rsidRDefault="004E5758" w:rsidP="003D2129">
      <w:pPr>
        <w:shd w:val="clear" w:color="auto" w:fill="FFFFFF"/>
        <w:suppressAutoHyphens/>
        <w:ind w:firstLine="709"/>
        <w:jc w:val="both"/>
        <w:rPr>
          <w:rFonts w:ascii="PT Astra Serif" w:eastAsia="Calibri" w:hAnsi="PT Astra Serif"/>
          <w:kern w:val="0"/>
          <w:lang w:eastAsia="en-US"/>
        </w:rPr>
      </w:pPr>
      <w:r w:rsidRPr="00C92CCA">
        <w:rPr>
          <w:rFonts w:ascii="PT Astra Serif" w:hAnsi="PT Astra Serif"/>
        </w:rPr>
        <w:t xml:space="preserve">12.1. </w:t>
      </w:r>
      <w:r w:rsidR="003D2129" w:rsidRPr="003D2129">
        <w:rPr>
          <w:rFonts w:ascii="PT Astra Serif" w:eastAsia="Calibri" w:hAnsi="PT Astra Serif"/>
          <w:kern w:val="0"/>
          <w:lang w:eastAsia="en-US"/>
        </w:rPr>
        <w:t>Настоящий контра</w:t>
      </w:r>
      <w:proofErr w:type="gramStart"/>
      <w:r w:rsidR="003D2129" w:rsidRPr="003D2129">
        <w:rPr>
          <w:rFonts w:ascii="PT Astra Serif" w:eastAsia="Calibri" w:hAnsi="PT Astra Serif"/>
          <w:kern w:val="0"/>
          <w:lang w:eastAsia="en-US"/>
        </w:rPr>
        <w:t>кт вст</w:t>
      </w:r>
      <w:proofErr w:type="gramEnd"/>
      <w:r w:rsidR="003D2129" w:rsidRPr="003D2129">
        <w:rPr>
          <w:rFonts w:ascii="PT Astra Serif" w:eastAsia="Calibri" w:hAnsi="PT Astra Serif"/>
          <w:kern w:val="0"/>
          <w:lang w:eastAsia="en-US"/>
        </w:rPr>
        <w:t>упает в силу с момента его подписания обеими сторонами и действует до 31.12.2026 года. Срок исполнени</w:t>
      </w:r>
      <w:r w:rsidR="00EB13F0">
        <w:rPr>
          <w:rFonts w:ascii="PT Astra Serif" w:eastAsia="Calibri" w:hAnsi="PT Astra Serif"/>
          <w:kern w:val="0"/>
          <w:lang w:eastAsia="en-US"/>
        </w:rPr>
        <w:t xml:space="preserve">я контракта устанавливается до </w:t>
      </w:r>
      <w:r w:rsidR="0001325A">
        <w:rPr>
          <w:rFonts w:ascii="PT Astra Serif" w:eastAsia="Calibri" w:hAnsi="PT Astra Serif"/>
          <w:kern w:val="0"/>
          <w:lang w:eastAsia="en-US"/>
        </w:rPr>
        <w:t>07</w:t>
      </w:r>
      <w:r w:rsidR="00A01D6D">
        <w:rPr>
          <w:rFonts w:ascii="PT Astra Serif" w:eastAsia="Calibri" w:hAnsi="PT Astra Serif"/>
          <w:kern w:val="0"/>
          <w:lang w:eastAsia="en-US"/>
        </w:rPr>
        <w:t>.0</w:t>
      </w:r>
      <w:r w:rsidR="0001325A">
        <w:rPr>
          <w:rFonts w:ascii="PT Astra Serif" w:eastAsia="Calibri" w:hAnsi="PT Astra Serif"/>
          <w:kern w:val="0"/>
          <w:lang w:eastAsia="en-US"/>
        </w:rPr>
        <w:t>8</w:t>
      </w:r>
      <w:r w:rsidR="003D2129" w:rsidRPr="003D2129">
        <w:rPr>
          <w:rFonts w:ascii="PT Astra Serif" w:eastAsia="Calibri" w:hAnsi="PT Astra Serif"/>
          <w:kern w:val="0"/>
          <w:lang w:eastAsia="en-US"/>
        </w:rPr>
        <w:t xml:space="preserve">.2026.  Срок исполнения контракта включает в себя срок </w:t>
      </w:r>
      <w:r w:rsidR="003D2129">
        <w:rPr>
          <w:rFonts w:ascii="PT Astra Serif" w:eastAsia="Calibri" w:hAnsi="PT Astra Serif"/>
          <w:kern w:val="0"/>
          <w:lang w:eastAsia="en-US"/>
        </w:rPr>
        <w:t>оказания услуг, приемки и оплаты услуг</w:t>
      </w:r>
      <w:r w:rsidR="003D2129" w:rsidRPr="003D2129">
        <w:rPr>
          <w:rFonts w:ascii="PT Astra Serif" w:eastAsia="Calibri" w:hAnsi="PT Astra Serif"/>
          <w:kern w:val="0"/>
          <w:lang w:eastAsia="en-US"/>
        </w:rPr>
        <w:t>.</w:t>
      </w:r>
    </w:p>
    <w:p w:rsidR="003D2129" w:rsidRDefault="003D2129" w:rsidP="003D2129">
      <w:pPr>
        <w:shd w:val="clear" w:color="auto" w:fill="FFFFFF"/>
        <w:suppressAutoHyphens/>
        <w:ind w:firstLine="709"/>
        <w:jc w:val="both"/>
        <w:rPr>
          <w:rFonts w:ascii="PT Astra Serif" w:eastAsia="Calibri" w:hAnsi="PT Astra Serif"/>
          <w:kern w:val="0"/>
          <w:lang w:eastAsia="en-US"/>
        </w:rPr>
      </w:pPr>
      <w:r w:rsidRPr="003D2129">
        <w:rPr>
          <w:rFonts w:ascii="PT Astra Serif" w:eastAsia="Calibri" w:hAnsi="PT Astra Serif"/>
          <w:kern w:val="0"/>
          <w:lang w:eastAsia="en-US"/>
        </w:rPr>
        <w:t>Приложения к контракту:</w:t>
      </w:r>
      <w:r>
        <w:rPr>
          <w:rFonts w:ascii="PT Astra Serif" w:eastAsia="Calibri" w:hAnsi="PT Astra Serif"/>
          <w:kern w:val="0"/>
          <w:lang w:eastAsia="en-US"/>
        </w:rPr>
        <w:t xml:space="preserve"> </w:t>
      </w:r>
      <w:r w:rsidRPr="003D2129">
        <w:rPr>
          <w:rFonts w:ascii="PT Astra Serif" w:eastAsia="Calibri" w:hAnsi="PT Astra Serif"/>
          <w:kern w:val="0"/>
          <w:lang w:eastAsia="en-US"/>
        </w:rPr>
        <w:t>Приложение № 1: Спецификация.</w:t>
      </w:r>
    </w:p>
    <w:p w:rsidR="00EB13F0" w:rsidRPr="003D2129" w:rsidRDefault="00EB13F0" w:rsidP="003D2129">
      <w:pPr>
        <w:shd w:val="clear" w:color="auto" w:fill="FFFFFF"/>
        <w:suppressAutoHyphens/>
        <w:ind w:firstLine="709"/>
        <w:jc w:val="both"/>
        <w:rPr>
          <w:rFonts w:ascii="PT Astra Serif" w:eastAsia="Calibri" w:hAnsi="PT Astra Serif"/>
          <w:kern w:val="0"/>
          <w:lang w:eastAsia="en-US"/>
        </w:rPr>
      </w:pPr>
      <w:r>
        <w:rPr>
          <w:rFonts w:ascii="PT Astra Serif" w:eastAsia="Calibri" w:hAnsi="PT Astra Serif"/>
          <w:kern w:val="0"/>
          <w:lang w:eastAsia="en-US"/>
        </w:rPr>
        <w:t xml:space="preserve">                                              Приложение № 2: Техническое задание.</w:t>
      </w:r>
    </w:p>
    <w:p w:rsidR="004E5758" w:rsidRPr="00C92CCA" w:rsidRDefault="004E5758" w:rsidP="004E5758">
      <w:pPr>
        <w:shd w:val="clear" w:color="auto" w:fill="FFFFFF"/>
        <w:suppressAutoHyphens/>
        <w:ind w:firstLine="709"/>
        <w:jc w:val="both"/>
        <w:rPr>
          <w:rFonts w:ascii="PT Astra Serif" w:hAnsi="PT Astra Serif"/>
        </w:rPr>
      </w:pPr>
    </w:p>
    <w:p w:rsidR="003D2129" w:rsidRPr="00E44F3E" w:rsidRDefault="003D2129" w:rsidP="003D2129">
      <w:pPr>
        <w:widowControl w:val="0"/>
        <w:autoSpaceDE w:val="0"/>
        <w:autoSpaceDN w:val="0"/>
        <w:adjustRightInd w:val="0"/>
        <w:jc w:val="center"/>
        <w:outlineLvl w:val="0"/>
        <w:rPr>
          <w:rFonts w:ascii="Times New Roman" w:hAnsi="Times New Roman"/>
          <w:b/>
          <w:bCs/>
        </w:rPr>
      </w:pPr>
      <w:r w:rsidRPr="00E44F3E">
        <w:rPr>
          <w:rFonts w:ascii="Times New Roman" w:hAnsi="Times New Roman"/>
          <w:b/>
          <w:bCs/>
        </w:rPr>
        <w:t>1</w:t>
      </w:r>
      <w:r>
        <w:rPr>
          <w:rFonts w:ascii="Times New Roman" w:hAnsi="Times New Roman"/>
          <w:b/>
          <w:bCs/>
        </w:rPr>
        <w:t>3</w:t>
      </w:r>
      <w:r w:rsidRPr="00E44F3E">
        <w:rPr>
          <w:rFonts w:ascii="Times New Roman" w:hAnsi="Times New Roman"/>
          <w:b/>
          <w:bCs/>
        </w:rPr>
        <w:t>. ЮРИДИЧЕСКИЕ АДРЕСА, РЕКВИЗИТЫ И ПОДПИСИ СТОРОН</w:t>
      </w:r>
    </w:p>
    <w:p w:rsidR="003D2129" w:rsidRPr="00E44F3E" w:rsidRDefault="003D2129" w:rsidP="003D2129">
      <w:pPr>
        <w:widowControl w:val="0"/>
        <w:autoSpaceDE w:val="0"/>
        <w:autoSpaceDN w:val="0"/>
        <w:adjustRightInd w:val="0"/>
        <w:jc w:val="center"/>
        <w:outlineLvl w:val="0"/>
        <w:rPr>
          <w:rFonts w:ascii="Times New Roman" w:hAnsi="Times New Roman"/>
          <w:b/>
          <w:bCs/>
        </w:rPr>
      </w:pPr>
    </w:p>
    <w:p w:rsidR="003D2129" w:rsidRPr="00E44F3E" w:rsidRDefault="003D2129" w:rsidP="003D2129">
      <w:pPr>
        <w:ind w:firstLine="709"/>
        <w:rPr>
          <w:rFonts w:ascii="Times New Roman" w:hAnsi="Times New Roman"/>
          <w:b/>
        </w:rPr>
      </w:pPr>
      <w:r w:rsidRPr="00E44F3E">
        <w:rPr>
          <w:rFonts w:ascii="Times New Roman" w:hAnsi="Times New Roman"/>
          <w:b/>
        </w:rPr>
        <w:t xml:space="preserve">     ЗАКАЗЧИК </w:t>
      </w:r>
      <w:r w:rsidRPr="00E44F3E">
        <w:rPr>
          <w:rFonts w:ascii="Times New Roman" w:hAnsi="Times New Roman"/>
          <w:b/>
        </w:rPr>
        <w:tab/>
      </w:r>
      <w:r w:rsidRPr="00E44F3E">
        <w:rPr>
          <w:rFonts w:ascii="Times New Roman" w:hAnsi="Times New Roman"/>
          <w:b/>
        </w:rPr>
        <w:tab/>
      </w:r>
      <w:r w:rsidRPr="00E44F3E">
        <w:rPr>
          <w:rFonts w:ascii="Times New Roman" w:hAnsi="Times New Roman"/>
          <w:b/>
        </w:rPr>
        <w:tab/>
      </w:r>
      <w:r w:rsidRPr="00E44F3E">
        <w:rPr>
          <w:rFonts w:ascii="Times New Roman" w:hAnsi="Times New Roman"/>
          <w:b/>
        </w:rPr>
        <w:tab/>
      </w:r>
      <w:r w:rsidRPr="00E44F3E">
        <w:rPr>
          <w:rFonts w:ascii="Times New Roman" w:hAnsi="Times New Roman"/>
          <w:b/>
        </w:rPr>
        <w:tab/>
        <w:t xml:space="preserve">  ИСПОЛНИТЕЛЬ</w:t>
      </w:r>
    </w:p>
    <w:tbl>
      <w:tblPr>
        <w:tblW w:w="9488" w:type="dxa"/>
        <w:tblLayout w:type="fixed"/>
        <w:tblLook w:val="04A0"/>
      </w:tblPr>
      <w:tblGrid>
        <w:gridCol w:w="4946"/>
        <w:gridCol w:w="4542"/>
      </w:tblGrid>
      <w:tr w:rsidR="003D2129" w:rsidRPr="00F67D9D" w:rsidTr="008A3DE6">
        <w:trPr>
          <w:trHeight w:val="286"/>
        </w:trPr>
        <w:tc>
          <w:tcPr>
            <w:tcW w:w="4946" w:type="dxa"/>
            <w:shd w:val="clear" w:color="auto" w:fill="auto"/>
          </w:tcPr>
          <w:p w:rsidR="003D2129" w:rsidRPr="0020018C" w:rsidRDefault="003D2129" w:rsidP="008A3DE6">
            <w:pPr>
              <w:widowControl w:val="0"/>
              <w:autoSpaceDE w:val="0"/>
              <w:autoSpaceDN w:val="0"/>
              <w:adjustRightInd w:val="0"/>
              <w:rPr>
                <w:rFonts w:ascii="PT Astra Serif" w:hAnsi="PT Astra Serif"/>
              </w:rPr>
            </w:pPr>
          </w:p>
          <w:tbl>
            <w:tblPr>
              <w:tblW w:w="0" w:type="auto"/>
              <w:tblLayout w:type="fixed"/>
              <w:tblLook w:val="04A0"/>
            </w:tblPr>
            <w:tblGrid>
              <w:gridCol w:w="4786"/>
            </w:tblGrid>
            <w:tr w:rsidR="003D2129" w:rsidRPr="0020018C" w:rsidTr="008A3DE6">
              <w:tc>
                <w:tcPr>
                  <w:tcW w:w="4786" w:type="dxa"/>
                  <w:shd w:val="clear" w:color="auto" w:fill="auto"/>
                </w:tcPr>
                <w:p w:rsidR="003D2129" w:rsidRPr="0020018C" w:rsidRDefault="003D2129" w:rsidP="008A3DE6">
                  <w:pPr>
                    <w:widowControl w:val="0"/>
                    <w:autoSpaceDE w:val="0"/>
                    <w:autoSpaceDN w:val="0"/>
                    <w:adjustRightInd w:val="0"/>
                    <w:rPr>
                      <w:rFonts w:ascii="PT Astra Serif" w:hAnsi="PT Astra Serif"/>
                      <w:b/>
                    </w:rPr>
                  </w:pPr>
                  <w:r w:rsidRPr="0020018C">
                    <w:rPr>
                      <w:rFonts w:ascii="PT Astra Serif" w:hAnsi="PT Astra Serif"/>
                      <w:b/>
                    </w:rPr>
                    <w:t xml:space="preserve">Заказчик: </w:t>
                  </w:r>
                </w:p>
                <w:p w:rsidR="003D2129" w:rsidRPr="0020018C" w:rsidRDefault="003D2129" w:rsidP="008A3DE6">
                  <w:pPr>
                    <w:widowControl w:val="0"/>
                    <w:autoSpaceDE w:val="0"/>
                    <w:autoSpaceDN w:val="0"/>
                    <w:adjustRightInd w:val="0"/>
                    <w:rPr>
                      <w:rFonts w:ascii="PT Astra Serif" w:hAnsi="PT Astra Serif"/>
                      <w:b/>
                    </w:rPr>
                  </w:pPr>
                  <w:r w:rsidRPr="0020018C">
                    <w:rPr>
                      <w:rFonts w:ascii="PT Astra Serif" w:hAnsi="PT Astra Serif"/>
                      <w:b/>
                    </w:rPr>
                    <w:t>ФКУ ИК-17 УФСИН России по Саратовской области</w:t>
                  </w:r>
                </w:p>
              </w:tc>
            </w:tr>
            <w:tr w:rsidR="003D2129" w:rsidRPr="0020018C" w:rsidTr="008A3DE6">
              <w:trPr>
                <w:trHeight w:val="4228"/>
              </w:trPr>
              <w:tc>
                <w:tcPr>
                  <w:tcW w:w="4786" w:type="dxa"/>
                  <w:shd w:val="clear" w:color="auto" w:fill="auto"/>
                </w:tcPr>
                <w:p w:rsidR="003D2129" w:rsidRPr="0020018C" w:rsidRDefault="003D2129" w:rsidP="008A3DE6">
                  <w:pPr>
                    <w:widowControl w:val="0"/>
                    <w:autoSpaceDE w:val="0"/>
                    <w:autoSpaceDN w:val="0"/>
                    <w:adjustRightInd w:val="0"/>
                    <w:rPr>
                      <w:rFonts w:ascii="PT Astra Serif" w:hAnsi="PT Astra Serif"/>
                      <w:lang w:bidi="ru-RU"/>
                    </w:rPr>
                  </w:pPr>
                  <w:r w:rsidRPr="0020018C">
                    <w:rPr>
                      <w:rFonts w:ascii="PT Astra Serif" w:hAnsi="PT Astra Serif"/>
                      <w:lang w:bidi="ru-RU"/>
                    </w:rPr>
                    <w:t>Юридический и фактический адрес: 413728,</w:t>
                  </w:r>
                  <w:r w:rsidRPr="0020018C">
                    <w:rPr>
                      <w:rFonts w:ascii="PT Astra Serif" w:hAnsi="PT Astra Serif"/>
                      <w:lang w:bidi="ru-RU"/>
                    </w:rPr>
                    <w:br/>
                    <w:t xml:space="preserve">Саратовская область </w:t>
                  </w:r>
                  <w:proofErr w:type="gramStart"/>
                  <w:r w:rsidRPr="0020018C">
                    <w:rPr>
                      <w:rFonts w:ascii="PT Astra Serif" w:hAnsi="PT Astra Serif"/>
                      <w:lang w:bidi="ru-RU"/>
                    </w:rPr>
                    <w:t>г</w:t>
                  </w:r>
                  <w:proofErr w:type="gramEnd"/>
                  <w:r w:rsidRPr="0020018C">
                    <w:rPr>
                      <w:rFonts w:ascii="PT Astra Serif" w:hAnsi="PT Astra Serif"/>
                      <w:lang w:bidi="ru-RU"/>
                    </w:rPr>
                    <w:t xml:space="preserve">. Пугачев, </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 xml:space="preserve">пер. </w:t>
                  </w:r>
                  <w:proofErr w:type="spellStart"/>
                  <w:r w:rsidRPr="0020018C">
                    <w:rPr>
                      <w:rFonts w:ascii="PT Astra Serif" w:hAnsi="PT Astra Serif"/>
                      <w:lang w:bidi="ru-RU"/>
                    </w:rPr>
                    <w:t>Камышинский</w:t>
                  </w:r>
                  <w:proofErr w:type="spellEnd"/>
                  <w:r w:rsidRPr="0020018C">
                    <w:rPr>
                      <w:rFonts w:ascii="PT Astra Serif" w:hAnsi="PT Astra Serif"/>
                      <w:lang w:bidi="ru-RU"/>
                    </w:rPr>
                    <w:t>, 9</w:t>
                  </w:r>
                  <w:r w:rsidRPr="0020018C">
                    <w:rPr>
                      <w:rFonts w:ascii="PT Astra Serif" w:hAnsi="PT Astra Serif"/>
                      <w:lang w:bidi="ru-RU"/>
                    </w:rPr>
                    <w:br/>
                    <w:t>тел 8(84574) 4-60-91, факс 4-61-62.</w:t>
                  </w:r>
                </w:p>
                <w:p w:rsidR="003D2129" w:rsidRPr="0020018C" w:rsidRDefault="003D2129" w:rsidP="008A3DE6">
                  <w:pPr>
                    <w:widowControl w:val="0"/>
                    <w:autoSpaceDE w:val="0"/>
                    <w:autoSpaceDN w:val="0"/>
                    <w:adjustRightInd w:val="0"/>
                    <w:rPr>
                      <w:rFonts w:ascii="PT Astra Serif" w:hAnsi="PT Astra Serif"/>
                    </w:rPr>
                  </w:pPr>
                  <w:proofErr w:type="spellStart"/>
                  <w:r w:rsidRPr="0020018C">
                    <w:rPr>
                      <w:rFonts w:ascii="PT Astra Serif" w:hAnsi="PT Astra Serif"/>
                      <w:lang w:bidi="en-US"/>
                    </w:rPr>
                    <w:t>E</w:t>
                  </w:r>
                  <w:r w:rsidRPr="0020018C">
                    <w:rPr>
                      <w:rFonts w:ascii="PT Astra Serif" w:hAnsi="PT Astra Serif"/>
                    </w:rPr>
                    <w:t>-</w:t>
                  </w:r>
                  <w:r w:rsidRPr="0020018C">
                    <w:rPr>
                      <w:rFonts w:ascii="PT Astra Serif" w:hAnsi="PT Astra Serif"/>
                      <w:lang w:bidi="en-US"/>
                    </w:rPr>
                    <w:t>mail</w:t>
                  </w:r>
                  <w:proofErr w:type="spellEnd"/>
                  <w:r w:rsidRPr="0020018C">
                    <w:rPr>
                      <w:rFonts w:ascii="PT Astra Serif" w:hAnsi="PT Astra Serif"/>
                    </w:rPr>
                    <w:t xml:space="preserve">: </w:t>
                  </w:r>
                  <w:hyperlink r:id="rId8" w:history="1">
                    <w:r w:rsidRPr="0020018C">
                      <w:rPr>
                        <w:rStyle w:val="af6"/>
                        <w:rFonts w:ascii="PT Astra Serif" w:hAnsi="PT Astra Serif"/>
                        <w:lang w:bidi="en-US"/>
                      </w:rPr>
                      <w:t>ikl</w:t>
                    </w:r>
                    <w:r w:rsidRPr="0020018C">
                      <w:rPr>
                        <w:rStyle w:val="af6"/>
                        <w:rFonts w:ascii="PT Astra Serif" w:hAnsi="PT Astra Serif"/>
                      </w:rPr>
                      <w:t>7@64.</w:t>
                    </w:r>
                    <w:r w:rsidRPr="0020018C">
                      <w:rPr>
                        <w:rStyle w:val="af6"/>
                        <w:rFonts w:ascii="PT Astra Serif" w:hAnsi="PT Astra Serif"/>
                        <w:lang w:bidi="en-US"/>
                      </w:rPr>
                      <w:t>fsm</w:t>
                    </w:r>
                    <w:r w:rsidRPr="0020018C">
                      <w:rPr>
                        <w:rStyle w:val="af6"/>
                        <w:rFonts w:ascii="PT Astra Serif" w:hAnsi="PT Astra Serif"/>
                      </w:rPr>
                      <w:t>.</w:t>
                    </w:r>
                    <w:r w:rsidRPr="0020018C">
                      <w:rPr>
                        <w:rStyle w:val="af6"/>
                        <w:rFonts w:ascii="PT Astra Serif" w:hAnsi="PT Astra Serif"/>
                        <w:lang w:bidi="en-US"/>
                      </w:rPr>
                      <w:t>gov</w:t>
                    </w:r>
                    <w:r w:rsidRPr="0020018C">
                      <w:rPr>
                        <w:rStyle w:val="af6"/>
                        <w:rFonts w:ascii="PT Astra Serif" w:hAnsi="PT Astra Serif"/>
                      </w:rPr>
                      <w:t>.</w:t>
                    </w:r>
                    <w:r w:rsidRPr="0020018C">
                      <w:rPr>
                        <w:rStyle w:val="af6"/>
                        <w:rFonts w:ascii="PT Astra Serif" w:hAnsi="PT Astra Serif"/>
                        <w:lang w:bidi="en-US"/>
                      </w:rPr>
                      <w:t>ru</w:t>
                    </w:r>
                  </w:hyperlink>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ИНН 6445002973, КПП 644501001,</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ОКПО 08828023, ОГРН 1026401860044,</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ОКТМО 63637101001, ОКОГУ 1318010,</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ОКФС 12, ОКОПФ 75104.</w:t>
                  </w:r>
                </w:p>
                <w:p w:rsidR="0020018C" w:rsidRPr="0020018C" w:rsidRDefault="0020018C" w:rsidP="0020018C">
                  <w:pPr>
                    <w:pStyle w:val="aa"/>
                    <w:spacing w:after="0"/>
                    <w:jc w:val="both"/>
                    <w:rPr>
                      <w:rFonts w:ascii="PT Astra Serif" w:hAnsi="PT Astra Serif"/>
                      <w:color w:val="000000"/>
                    </w:rPr>
                  </w:pPr>
                  <w:r w:rsidRPr="0020018C">
                    <w:rPr>
                      <w:rFonts w:ascii="PT Astra Serif" w:hAnsi="PT Astra Serif"/>
                      <w:color w:val="000000"/>
                    </w:rPr>
                    <w:t xml:space="preserve">Банковские реквизиты: </w:t>
                  </w:r>
                </w:p>
                <w:p w:rsidR="0020018C" w:rsidRPr="0020018C" w:rsidRDefault="0020018C" w:rsidP="0020018C">
                  <w:pPr>
                    <w:pStyle w:val="affffff6"/>
                    <w:rPr>
                      <w:rFonts w:ascii="PT Astra Serif" w:hAnsi="PT Astra Serif"/>
                      <w:color w:val="000000"/>
                    </w:rPr>
                  </w:pPr>
                  <w:r w:rsidRPr="0020018C">
                    <w:rPr>
                      <w:rFonts w:ascii="PT Astra Serif" w:hAnsi="PT Astra Serif"/>
                      <w:color w:val="000000"/>
                    </w:rPr>
                    <w:t xml:space="preserve">Единый казначейский счет: 40102810745370000024, Казначейский счет: 03211643000000013247 ОКЦ № 1 ВВГУ БАНКА РОССИИ//УФК по Нижегородской области, </w:t>
                  </w:r>
                  <w:proofErr w:type="gramStart"/>
                  <w:r w:rsidRPr="0020018C">
                    <w:rPr>
                      <w:rFonts w:ascii="PT Astra Serif" w:hAnsi="PT Astra Serif"/>
                      <w:color w:val="000000"/>
                    </w:rPr>
                    <w:t>г</w:t>
                  </w:r>
                  <w:proofErr w:type="gramEnd"/>
                  <w:r w:rsidRPr="0020018C">
                    <w:rPr>
                      <w:rFonts w:ascii="PT Astra Serif" w:hAnsi="PT Astra Serif"/>
                      <w:color w:val="000000"/>
                    </w:rPr>
                    <w:t>. Нижний Новгород</w:t>
                  </w:r>
                </w:p>
                <w:p w:rsidR="003D2129" w:rsidRPr="0020018C" w:rsidRDefault="0020018C" w:rsidP="0020018C">
                  <w:pPr>
                    <w:widowControl w:val="0"/>
                    <w:autoSpaceDE w:val="0"/>
                    <w:autoSpaceDN w:val="0"/>
                    <w:adjustRightInd w:val="0"/>
                    <w:rPr>
                      <w:rFonts w:ascii="PT Astra Serif" w:hAnsi="PT Astra Serif"/>
                    </w:rPr>
                  </w:pPr>
                  <w:r w:rsidRPr="0020018C">
                    <w:rPr>
                      <w:rFonts w:ascii="PT Astra Serif" w:hAnsi="PT Astra Serif"/>
                      <w:bCs/>
                      <w:color w:val="000000"/>
                    </w:rPr>
                    <w:t xml:space="preserve"> </w:t>
                  </w:r>
                  <w:proofErr w:type="gramStart"/>
                  <w:r w:rsidRPr="0020018C">
                    <w:rPr>
                      <w:rFonts w:ascii="PT Astra Serif" w:hAnsi="PT Astra Serif"/>
                      <w:bCs/>
                      <w:color w:val="000000"/>
                    </w:rPr>
                    <w:t>л</w:t>
                  </w:r>
                  <w:proofErr w:type="gramEnd"/>
                  <w:r w:rsidRPr="0020018C">
                    <w:rPr>
                      <w:rFonts w:ascii="PT Astra Serif" w:hAnsi="PT Astra Serif"/>
                      <w:bCs/>
                      <w:color w:val="000000"/>
                    </w:rPr>
                    <w:t>/</w:t>
                  </w:r>
                  <w:proofErr w:type="spellStart"/>
                  <w:r w:rsidRPr="0020018C">
                    <w:rPr>
                      <w:rFonts w:ascii="PT Astra Serif" w:hAnsi="PT Astra Serif"/>
                      <w:bCs/>
                      <w:color w:val="000000"/>
                    </w:rPr>
                    <w:t>сч</w:t>
                  </w:r>
                  <w:proofErr w:type="spellEnd"/>
                  <w:r w:rsidRPr="0020018C">
                    <w:rPr>
                      <w:rFonts w:ascii="PT Astra Serif" w:hAnsi="PT Astra Serif"/>
                      <w:bCs/>
                      <w:color w:val="000000"/>
                    </w:rPr>
                    <w:t xml:space="preserve">. </w:t>
                  </w:r>
                  <w:r w:rsidRPr="0020018C">
                    <w:rPr>
                      <w:rFonts w:ascii="PT Astra Serif" w:hAnsi="PT Astra Serif"/>
                      <w:color w:val="000000"/>
                    </w:rPr>
                    <w:t>03601110120</w:t>
                  </w:r>
                  <w:r w:rsidRPr="0020018C">
                    <w:rPr>
                      <w:rFonts w:ascii="PT Astra Serif" w:hAnsi="PT Astra Serif"/>
                      <w:bCs/>
                      <w:color w:val="000000"/>
                    </w:rPr>
                    <w:t xml:space="preserve">, </w:t>
                  </w:r>
                  <w:r w:rsidRPr="0020018C">
                    <w:rPr>
                      <w:rFonts w:ascii="PT Astra Serif" w:hAnsi="PT Astra Serif"/>
                      <w:color w:val="000000"/>
                    </w:rPr>
                    <w:t>БИК 012202102</w:t>
                  </w:r>
                  <w:r w:rsidR="003D2129" w:rsidRPr="0020018C">
                    <w:rPr>
                      <w:rFonts w:ascii="PT Astra Serif" w:hAnsi="PT Astra Serif"/>
                      <w:lang w:bidi="ru-RU"/>
                    </w:rPr>
                    <w:t>.</w:t>
                  </w:r>
                </w:p>
                <w:p w:rsidR="003D2129" w:rsidRPr="0020018C" w:rsidRDefault="003D2129" w:rsidP="008A3DE6">
                  <w:pPr>
                    <w:widowControl w:val="0"/>
                    <w:autoSpaceDE w:val="0"/>
                    <w:autoSpaceDN w:val="0"/>
                    <w:adjustRightInd w:val="0"/>
                    <w:rPr>
                      <w:rFonts w:ascii="PT Astra Serif" w:hAnsi="PT Astra Serif"/>
                    </w:rPr>
                  </w:pPr>
                </w:p>
              </w:tc>
            </w:tr>
          </w:tbl>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rPr>
              <w:t>Начальник</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rPr>
              <w:t>ФКУ ИК-17 УФСИН России</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rPr>
              <w:t>по Саратовской области</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rPr>
              <w:t xml:space="preserve">_________________ А.С. </w:t>
            </w:r>
            <w:proofErr w:type="spellStart"/>
            <w:r w:rsidRPr="0020018C">
              <w:rPr>
                <w:rFonts w:ascii="PT Astra Serif" w:hAnsi="PT Astra Serif"/>
              </w:rPr>
              <w:t>Войкин</w:t>
            </w:r>
            <w:proofErr w:type="spellEnd"/>
          </w:p>
          <w:p w:rsidR="003D2129" w:rsidRPr="0020018C" w:rsidRDefault="003D2129" w:rsidP="00672AFB">
            <w:pPr>
              <w:rPr>
                <w:rFonts w:ascii="PT Astra Serif" w:hAnsi="PT Astra Serif"/>
                <w:b/>
              </w:rPr>
            </w:pPr>
            <w:r w:rsidRPr="0020018C">
              <w:rPr>
                <w:rFonts w:ascii="PT Astra Serif" w:hAnsi="PT Astra Serif"/>
              </w:rPr>
              <w:t>________________2026 г</w:t>
            </w:r>
          </w:p>
        </w:tc>
        <w:tc>
          <w:tcPr>
            <w:tcW w:w="4542" w:type="dxa"/>
            <w:shd w:val="clear" w:color="auto" w:fill="auto"/>
          </w:tcPr>
          <w:p w:rsidR="003D2129" w:rsidRPr="0020018C" w:rsidRDefault="003D2129" w:rsidP="008A3DE6">
            <w:pPr>
              <w:widowControl w:val="0"/>
              <w:autoSpaceDE w:val="0"/>
              <w:autoSpaceDN w:val="0"/>
              <w:adjustRightInd w:val="0"/>
              <w:jc w:val="both"/>
              <w:rPr>
                <w:rFonts w:ascii="PT Astra Serif" w:hAnsi="PT Astra Serif"/>
                <w:b/>
              </w:rPr>
            </w:pPr>
          </w:p>
          <w:p w:rsidR="003D2129" w:rsidRPr="0020018C" w:rsidRDefault="003D2129" w:rsidP="008A3DE6">
            <w:pPr>
              <w:widowControl w:val="0"/>
              <w:autoSpaceDE w:val="0"/>
              <w:autoSpaceDN w:val="0"/>
              <w:adjustRightInd w:val="0"/>
              <w:jc w:val="both"/>
              <w:rPr>
                <w:rFonts w:ascii="PT Astra Serif" w:hAnsi="PT Astra Serif"/>
                <w:b/>
              </w:rPr>
            </w:pPr>
            <w:r w:rsidRPr="0020018C">
              <w:rPr>
                <w:rFonts w:ascii="PT Astra Serif" w:hAnsi="PT Astra Serif"/>
                <w:b/>
              </w:rPr>
              <w:t>Исполнитель:</w:t>
            </w: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rPr>
              <w:t>__________________ /_____________/</w:t>
            </w:r>
          </w:p>
          <w:p w:rsidR="003D2129" w:rsidRPr="0020018C" w:rsidRDefault="003D2129" w:rsidP="003D2129">
            <w:pPr>
              <w:widowControl w:val="0"/>
              <w:autoSpaceDE w:val="0"/>
              <w:autoSpaceDN w:val="0"/>
              <w:adjustRightInd w:val="0"/>
              <w:rPr>
                <w:rFonts w:ascii="PT Astra Serif" w:hAnsi="PT Astra Serif"/>
              </w:rPr>
            </w:pPr>
            <w:r w:rsidRPr="0020018C">
              <w:rPr>
                <w:rFonts w:ascii="PT Astra Serif" w:hAnsi="PT Astra Serif"/>
              </w:rPr>
              <w:t>__________________ 2026 г.</w:t>
            </w:r>
          </w:p>
        </w:tc>
      </w:tr>
    </w:tbl>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541D8B" w:rsidRDefault="00541D8B" w:rsidP="002C4ADA">
      <w:pPr>
        <w:tabs>
          <w:tab w:val="left" w:pos="1482"/>
        </w:tabs>
        <w:suppressAutoHyphens/>
        <w:jc w:val="right"/>
        <w:rPr>
          <w:rFonts w:ascii="PT Astra Serif" w:hAnsi="PT Astra Serif"/>
        </w:rPr>
      </w:pPr>
    </w:p>
    <w:p w:rsidR="004E5758" w:rsidRDefault="004E5758" w:rsidP="002C4ADA">
      <w:pPr>
        <w:tabs>
          <w:tab w:val="left" w:pos="1482"/>
        </w:tabs>
        <w:suppressAutoHyphens/>
        <w:jc w:val="right"/>
        <w:rPr>
          <w:rFonts w:ascii="PT Astra Serif" w:hAnsi="PT Astra Serif"/>
        </w:rPr>
      </w:pPr>
      <w:r w:rsidRPr="00C92CCA">
        <w:rPr>
          <w:rFonts w:ascii="PT Astra Serif" w:hAnsi="PT Astra Serif"/>
        </w:rPr>
        <w:lastRenderedPageBreak/>
        <w:t>Приложение</w:t>
      </w:r>
      <w:r w:rsidR="005331DE">
        <w:rPr>
          <w:rFonts w:ascii="PT Astra Serif" w:hAnsi="PT Astra Serif"/>
        </w:rPr>
        <w:t xml:space="preserve"> №1 </w:t>
      </w:r>
      <w:r w:rsidRPr="00C92CCA">
        <w:rPr>
          <w:rFonts w:ascii="PT Astra Serif" w:hAnsi="PT Astra Serif"/>
        </w:rPr>
        <w:t xml:space="preserve"> к контракту</w:t>
      </w:r>
    </w:p>
    <w:p w:rsidR="005331DE" w:rsidRDefault="005331DE" w:rsidP="005331DE">
      <w:pPr>
        <w:tabs>
          <w:tab w:val="left" w:pos="1482"/>
        </w:tabs>
        <w:suppressAutoHyphens/>
        <w:jc w:val="right"/>
        <w:rPr>
          <w:rFonts w:ascii="PT Astra Serif" w:hAnsi="PT Astra Serif"/>
        </w:rPr>
      </w:pPr>
      <w:r w:rsidRPr="00C92CCA">
        <w:rPr>
          <w:rFonts w:ascii="PT Astra Serif" w:hAnsi="PT Astra Serif"/>
        </w:rPr>
        <w:t>от «__» _________ 202</w:t>
      </w:r>
      <w:r>
        <w:rPr>
          <w:rFonts w:ascii="PT Astra Serif" w:hAnsi="PT Astra Serif"/>
        </w:rPr>
        <w:t>6</w:t>
      </w:r>
      <w:r w:rsidRPr="00C92CCA">
        <w:rPr>
          <w:rFonts w:ascii="PT Astra Serif" w:hAnsi="PT Astra Serif"/>
        </w:rPr>
        <w:t xml:space="preserve"> г. № </w:t>
      </w:r>
      <w:r>
        <w:rPr>
          <w:rFonts w:ascii="PT Astra Serif" w:hAnsi="PT Astra Serif"/>
        </w:rPr>
        <w:t>___</w:t>
      </w:r>
    </w:p>
    <w:p w:rsidR="00541D8B" w:rsidRDefault="005036F4" w:rsidP="005036F4">
      <w:pPr>
        <w:suppressAutoHyphens/>
        <w:jc w:val="right"/>
        <w:rPr>
          <w:rFonts w:ascii="PT Astra Serif" w:eastAsia="Calibri" w:hAnsi="PT Astra Serif"/>
          <w:kern w:val="0"/>
          <w:lang w:eastAsia="en-US"/>
        </w:rPr>
      </w:pPr>
      <w:r w:rsidRPr="005036F4">
        <w:rPr>
          <w:rFonts w:ascii="PT Astra Serif" w:eastAsia="Calibri" w:hAnsi="PT Astra Serif"/>
          <w:kern w:val="0"/>
          <w:lang w:eastAsia="en-US"/>
        </w:rPr>
        <w:t xml:space="preserve">на оказание услуг по </w:t>
      </w:r>
      <w:r w:rsidR="00541D8B">
        <w:rPr>
          <w:rFonts w:ascii="PT Astra Serif" w:eastAsia="Calibri" w:hAnsi="PT Astra Serif"/>
          <w:kern w:val="0"/>
          <w:lang w:eastAsia="en-US"/>
        </w:rPr>
        <w:t>вывозу строительного мусора с территории</w:t>
      </w:r>
    </w:p>
    <w:p w:rsidR="005036F4" w:rsidRPr="005036F4" w:rsidRDefault="005036F4" w:rsidP="005036F4">
      <w:pPr>
        <w:suppressAutoHyphens/>
        <w:jc w:val="right"/>
        <w:rPr>
          <w:rFonts w:ascii="PT Astra Serif" w:eastAsia="Calibri" w:hAnsi="PT Astra Serif"/>
          <w:kern w:val="0"/>
          <w:lang w:eastAsia="en-US"/>
        </w:rPr>
      </w:pPr>
      <w:r w:rsidRPr="005036F4">
        <w:rPr>
          <w:rFonts w:ascii="PT Astra Serif" w:eastAsia="Calibri" w:hAnsi="PT Astra Serif"/>
          <w:kern w:val="0"/>
          <w:lang w:eastAsia="en-US"/>
        </w:rPr>
        <w:t xml:space="preserve"> ФКУ ИК-17 УФСИН России по Саратовской области</w:t>
      </w:r>
    </w:p>
    <w:p w:rsidR="005331DE" w:rsidRPr="005331DE" w:rsidRDefault="005331DE" w:rsidP="005331DE">
      <w:pPr>
        <w:suppressAutoHyphens/>
        <w:jc w:val="right"/>
        <w:rPr>
          <w:rFonts w:ascii="PT Astra Serif" w:eastAsia="Calibri" w:hAnsi="PT Astra Serif"/>
          <w:kern w:val="0"/>
          <w:lang w:eastAsia="en-US"/>
        </w:rPr>
      </w:pPr>
    </w:p>
    <w:p w:rsidR="005331DE" w:rsidRPr="00C92CCA" w:rsidRDefault="005331DE" w:rsidP="002C4ADA">
      <w:pPr>
        <w:tabs>
          <w:tab w:val="left" w:pos="1482"/>
        </w:tabs>
        <w:suppressAutoHyphens/>
        <w:jc w:val="right"/>
        <w:rPr>
          <w:rFonts w:ascii="PT Astra Serif" w:hAnsi="PT Astra Serif"/>
        </w:rPr>
      </w:pPr>
    </w:p>
    <w:p w:rsidR="0092072B" w:rsidRDefault="0092072B" w:rsidP="004E5758">
      <w:pPr>
        <w:tabs>
          <w:tab w:val="left" w:pos="1482"/>
        </w:tabs>
        <w:suppressAutoHyphens/>
        <w:jc w:val="right"/>
        <w:rPr>
          <w:rFonts w:ascii="PT Astra Serif" w:hAnsi="PT Astra Serif"/>
        </w:rPr>
      </w:pPr>
    </w:p>
    <w:p w:rsidR="0092072B" w:rsidRPr="00C92CCA" w:rsidRDefault="0092072B" w:rsidP="0092072B">
      <w:pPr>
        <w:tabs>
          <w:tab w:val="left" w:pos="1482"/>
        </w:tabs>
        <w:suppressAutoHyphens/>
        <w:jc w:val="center"/>
        <w:rPr>
          <w:rFonts w:ascii="PT Astra Serif" w:hAnsi="PT Astra Serif"/>
        </w:rPr>
      </w:pPr>
      <w:r>
        <w:rPr>
          <w:rFonts w:ascii="PT Astra Serif" w:hAnsi="PT Astra Serif"/>
        </w:rPr>
        <w:t>СПЕЦИФИКАЦИЯ</w:t>
      </w:r>
    </w:p>
    <w:p w:rsidR="004E5758" w:rsidRPr="00C92CCA" w:rsidRDefault="004E5758" w:rsidP="004E5758">
      <w:pPr>
        <w:tabs>
          <w:tab w:val="left" w:pos="1482"/>
        </w:tabs>
        <w:suppressAutoHyphens/>
        <w:jc w:val="right"/>
        <w:rPr>
          <w:rFonts w:ascii="PT Astra Serif" w:hAnsi="PT Astra Serif"/>
        </w:rPr>
      </w:pPr>
    </w:p>
    <w:tbl>
      <w:tblPr>
        <w:tblW w:w="9431" w:type="dxa"/>
        <w:tblLayout w:type="fixed"/>
        <w:tblCellMar>
          <w:top w:w="15" w:type="dxa"/>
          <w:left w:w="15" w:type="dxa"/>
          <w:bottom w:w="15" w:type="dxa"/>
          <w:right w:w="15" w:type="dxa"/>
        </w:tblCellMar>
        <w:tblLook w:val="04A0"/>
      </w:tblPr>
      <w:tblGrid>
        <w:gridCol w:w="566"/>
        <w:gridCol w:w="2203"/>
        <w:gridCol w:w="850"/>
        <w:gridCol w:w="1418"/>
        <w:gridCol w:w="1134"/>
        <w:gridCol w:w="992"/>
        <w:gridCol w:w="1134"/>
        <w:gridCol w:w="1134"/>
      </w:tblGrid>
      <w:tr w:rsidR="005331DE" w:rsidRPr="0092072B" w:rsidTr="005331DE">
        <w:trPr>
          <w:tblHeader/>
        </w:trPr>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w:t>
            </w:r>
            <w:proofErr w:type="spellStart"/>
            <w:proofErr w:type="gramStart"/>
            <w:r w:rsidRPr="0092072B">
              <w:rPr>
                <w:rFonts w:ascii="PT Astra Serif" w:hAnsi="PT Astra Serif"/>
                <w:color w:val="000000"/>
                <w:sz w:val="18"/>
                <w:szCs w:val="18"/>
              </w:rPr>
              <w:t>п</w:t>
            </w:r>
            <w:proofErr w:type="spellEnd"/>
            <w:proofErr w:type="gramEnd"/>
            <w:r w:rsidRPr="0092072B">
              <w:rPr>
                <w:rFonts w:ascii="PT Astra Serif" w:hAnsi="PT Astra Serif"/>
                <w:color w:val="000000"/>
                <w:sz w:val="18"/>
                <w:szCs w:val="18"/>
              </w:rPr>
              <w:t>/</w:t>
            </w:r>
            <w:proofErr w:type="spellStart"/>
            <w:r w:rsidRPr="0092072B">
              <w:rPr>
                <w:rFonts w:ascii="PT Astra Serif" w:hAnsi="PT Astra Serif"/>
                <w:color w:val="000000"/>
                <w:sz w:val="18"/>
                <w:szCs w:val="18"/>
              </w:rPr>
              <w:t>п</w:t>
            </w:r>
            <w:proofErr w:type="spellEnd"/>
          </w:p>
        </w:tc>
        <w:tc>
          <w:tcPr>
            <w:tcW w:w="22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466C6D">
            <w:pPr>
              <w:jc w:val="center"/>
              <w:rPr>
                <w:rFonts w:ascii="PT Astra Serif" w:hAnsi="PT Astra Serif"/>
                <w:color w:val="000000"/>
                <w:sz w:val="18"/>
                <w:szCs w:val="18"/>
              </w:rPr>
            </w:pPr>
            <w:r w:rsidRPr="0092072B">
              <w:rPr>
                <w:rFonts w:ascii="PT Astra Serif" w:hAnsi="PT Astra Serif"/>
                <w:color w:val="000000"/>
                <w:sz w:val="18"/>
                <w:szCs w:val="18"/>
              </w:rPr>
              <w:t>Наименование объекта закупки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Тип объекта закупки</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Позиции по КТРУ, ОКПД</w:t>
            </w:r>
            <w:proofErr w:type="gramStart"/>
            <w:r w:rsidRPr="0092072B">
              <w:rPr>
                <w:rFonts w:ascii="PT Astra Serif" w:hAnsi="PT Astra Serif"/>
                <w:color w:val="000000"/>
                <w:sz w:val="18"/>
                <w:szCs w:val="18"/>
              </w:rPr>
              <w:t>2</w:t>
            </w:r>
            <w:proofErr w:type="gram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Количество (объем) и единица измерения товара, работы, услуги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Цена за единицу (в валюте контракта)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Ставка НДС</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Сумма (в валюте контракта)</w:t>
            </w:r>
          </w:p>
        </w:tc>
      </w:tr>
      <w:tr w:rsidR="005331DE" w:rsidRPr="0092072B" w:rsidTr="005331DE">
        <w:trPr>
          <w:tblHeader/>
        </w:trPr>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1</w:t>
            </w:r>
          </w:p>
        </w:tc>
        <w:tc>
          <w:tcPr>
            <w:tcW w:w="22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5</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6</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7</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9</w:t>
            </w:r>
          </w:p>
        </w:tc>
      </w:tr>
      <w:tr w:rsidR="005331DE" w:rsidRPr="0092072B" w:rsidTr="00672AFB">
        <w:trPr>
          <w:trHeight w:val="2353"/>
        </w:trPr>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1</w:t>
            </w:r>
          </w:p>
        </w:tc>
        <w:tc>
          <w:tcPr>
            <w:tcW w:w="22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AD0E4C" w:rsidP="00541D8B">
            <w:pPr>
              <w:pStyle w:val="western"/>
              <w:rPr>
                <w:rFonts w:ascii="PT Astra Serif" w:hAnsi="PT Astra Serif"/>
                <w:color w:val="000000"/>
                <w:sz w:val="18"/>
                <w:szCs w:val="18"/>
              </w:rPr>
            </w:pPr>
            <w:r w:rsidRPr="00402538">
              <w:rPr>
                <w:bCs/>
                <w:iCs/>
                <w:color w:val="000000"/>
                <w:sz w:val="20"/>
                <w:szCs w:val="20"/>
              </w:rPr>
              <w:t xml:space="preserve">Оказание услуг по </w:t>
            </w:r>
            <w:r w:rsidR="00541D8B">
              <w:rPr>
                <w:bCs/>
                <w:iCs/>
                <w:color w:val="000000"/>
                <w:sz w:val="20"/>
                <w:szCs w:val="20"/>
              </w:rPr>
              <w:t>вывозу строительного мусора с территории ФКУ ИК-17 УФСИН России по Саратовской области</w:t>
            </w:r>
            <w:r w:rsidR="00672AFB" w:rsidRPr="00672AFB">
              <w:rPr>
                <w:bCs/>
                <w:iCs/>
                <w:color w:val="000000"/>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541D8B" w:rsidRDefault="00541D8B" w:rsidP="008A3DE6">
            <w:pPr>
              <w:jc w:val="center"/>
              <w:rPr>
                <w:rFonts w:ascii="PT Astra Serif" w:hAnsi="PT Astra Serif"/>
                <w:color w:val="000000"/>
              </w:rPr>
            </w:pPr>
            <w:r w:rsidRPr="00541D8B">
              <w:rPr>
                <w:rFonts w:ascii="PT Astra Serif" w:hAnsi="PT Astra Serif"/>
                <w:color w:val="000000"/>
              </w:rPr>
              <w:t>м</w:t>
            </w:r>
            <w:r w:rsidRPr="00541D8B">
              <w:rPr>
                <w:rFonts w:ascii="PT Astra Serif" w:hAnsi="PT Astra Serif"/>
                <w:color w:val="000000"/>
                <w:vertAlign w:val="superscript"/>
              </w:rPr>
              <w:t>3</w:t>
            </w:r>
            <w:r w:rsidR="005036F4" w:rsidRPr="00541D8B">
              <w:rPr>
                <w:rFonts w:ascii="PT Astra Serif" w:hAnsi="PT Astra Serif"/>
                <w:color w:val="000000"/>
              </w:rPr>
              <w:t>.</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5036F4" w:rsidRDefault="00541D8B" w:rsidP="00541D8B">
            <w:pPr>
              <w:jc w:val="center"/>
              <w:rPr>
                <w:rFonts w:ascii="PT Astra Serif" w:hAnsi="PT Astra Serif"/>
                <w:color w:val="000000"/>
                <w:sz w:val="20"/>
                <w:szCs w:val="20"/>
              </w:rPr>
            </w:pPr>
            <w:r w:rsidRPr="00541D8B">
              <w:rPr>
                <w:rFonts w:ascii="PT Astra Serif" w:hAnsi="PT Astra Serif"/>
                <w:bCs/>
                <w:color w:val="000000"/>
                <w:sz w:val="20"/>
                <w:szCs w:val="20"/>
                <w:shd w:val="clear" w:color="auto" w:fill="FFFFFF"/>
              </w:rPr>
              <w:t>услуг по сбору неопасных отходов городского хозяйства, пригод</w:t>
            </w:r>
            <w:r>
              <w:rPr>
                <w:rFonts w:ascii="PT Astra Serif" w:hAnsi="PT Astra Serif"/>
                <w:bCs/>
                <w:color w:val="000000"/>
                <w:sz w:val="20"/>
                <w:szCs w:val="20"/>
                <w:shd w:val="clear" w:color="auto" w:fill="FFFFFF"/>
              </w:rPr>
              <w:t>ных для повторного использования</w:t>
            </w:r>
            <w:r w:rsidRPr="00541D8B">
              <w:rPr>
                <w:rFonts w:ascii="PT Astra Serif" w:hAnsi="PT Astra Serif"/>
                <w:color w:val="000000"/>
                <w:sz w:val="20"/>
                <w:szCs w:val="20"/>
                <w:shd w:val="clear" w:color="auto" w:fill="FFFFFF"/>
              </w:rPr>
              <w:t xml:space="preserve"> </w:t>
            </w:r>
            <w:r w:rsidR="005036F4" w:rsidRPr="005036F4">
              <w:rPr>
                <w:rFonts w:ascii="PT Astra Serif" w:hAnsi="PT Astra Serif"/>
                <w:color w:val="000000"/>
                <w:sz w:val="20"/>
                <w:szCs w:val="20"/>
              </w:rPr>
              <w:t>(</w:t>
            </w:r>
            <w:r>
              <w:rPr>
                <w:rFonts w:ascii="PT Astra Serif" w:hAnsi="PT Astra Serif"/>
                <w:color w:val="000000"/>
                <w:sz w:val="20"/>
                <w:szCs w:val="20"/>
              </w:rPr>
              <w:t>38.11.11.000</w:t>
            </w:r>
            <w:r w:rsidR="005036F4" w:rsidRPr="005036F4">
              <w:rPr>
                <w:rFonts w:ascii="PT Astra Serif" w:hAnsi="PT Astra Serif"/>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41D8B" w:rsidP="005036F4">
            <w:pPr>
              <w:jc w:val="center"/>
              <w:rPr>
                <w:rFonts w:ascii="PT Astra Serif" w:hAnsi="PT Astra Serif"/>
                <w:color w:val="000000"/>
                <w:sz w:val="18"/>
                <w:szCs w:val="18"/>
              </w:rPr>
            </w:pPr>
            <w:r>
              <w:rPr>
                <w:rFonts w:ascii="PT Astra Serif" w:hAnsi="PT Astra Serif"/>
                <w:color w:val="000000"/>
                <w:sz w:val="18"/>
                <w:szCs w:val="18"/>
              </w:rPr>
              <w:t>700</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p>
        </w:tc>
      </w:tr>
      <w:tr w:rsidR="005331DE" w:rsidRPr="0092072B" w:rsidTr="008A3DE6">
        <w:trPr>
          <w:trHeight w:val="305"/>
        </w:trPr>
        <w:tc>
          <w:tcPr>
            <w:tcW w:w="829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5331DE">
            <w:pPr>
              <w:rPr>
                <w:rFonts w:ascii="PT Astra Serif" w:hAnsi="PT Astra Serif"/>
                <w:color w:val="000000"/>
                <w:sz w:val="18"/>
                <w:szCs w:val="18"/>
              </w:rPr>
            </w:pPr>
            <w:r>
              <w:rPr>
                <w:rFonts w:ascii="PT Astra Serif" w:hAnsi="PT Astra Serif"/>
                <w:color w:val="000000"/>
                <w:sz w:val="18"/>
                <w:szCs w:val="18"/>
              </w:rPr>
              <w:t>ИТОГО:</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p>
        </w:tc>
      </w:tr>
    </w:tbl>
    <w:p w:rsidR="004E5758" w:rsidRPr="00C92CCA" w:rsidRDefault="004E5758" w:rsidP="004E5758">
      <w:pPr>
        <w:tabs>
          <w:tab w:val="left" w:pos="1482"/>
        </w:tabs>
        <w:suppressAutoHyphens/>
        <w:jc w:val="right"/>
        <w:rPr>
          <w:rFonts w:ascii="PT Astra Serif" w:hAnsi="PT Astra Serif"/>
        </w:rPr>
      </w:pPr>
    </w:p>
    <w:p w:rsidR="004E5758" w:rsidRDefault="005331DE" w:rsidP="005331DE">
      <w:pPr>
        <w:tabs>
          <w:tab w:val="left" w:pos="1482"/>
        </w:tabs>
        <w:suppressAutoHyphens/>
        <w:jc w:val="center"/>
        <w:rPr>
          <w:rFonts w:ascii="PT Astra Serif" w:hAnsi="PT Astra Serif"/>
        </w:rPr>
      </w:pPr>
      <w:r>
        <w:rPr>
          <w:rFonts w:ascii="PT Astra Serif" w:hAnsi="PT Astra Serif"/>
        </w:rPr>
        <w:t>Подписи сторон:</w:t>
      </w:r>
    </w:p>
    <w:p w:rsidR="005331DE" w:rsidRDefault="005331DE" w:rsidP="005331DE">
      <w:pPr>
        <w:tabs>
          <w:tab w:val="left" w:pos="1482"/>
        </w:tabs>
        <w:suppressAutoHyphens/>
        <w:jc w:val="center"/>
        <w:rPr>
          <w:rFonts w:ascii="PT Astra Serif" w:hAnsi="PT Astra Serif"/>
        </w:rPr>
      </w:pPr>
    </w:p>
    <w:tbl>
      <w:tblPr>
        <w:tblW w:w="0" w:type="auto"/>
        <w:tblLook w:val="04A0"/>
      </w:tblPr>
      <w:tblGrid>
        <w:gridCol w:w="4785"/>
        <w:gridCol w:w="4786"/>
      </w:tblGrid>
      <w:tr w:rsidR="005331DE" w:rsidRPr="005331DE" w:rsidTr="005331DE">
        <w:tc>
          <w:tcPr>
            <w:tcW w:w="4785" w:type="dxa"/>
          </w:tcPr>
          <w:p w:rsidR="005331DE" w:rsidRPr="005331DE" w:rsidRDefault="005331DE" w:rsidP="005331DE">
            <w:pPr>
              <w:widowControl w:val="0"/>
              <w:suppressAutoHyphens/>
              <w:autoSpaceDE w:val="0"/>
              <w:autoSpaceDN w:val="0"/>
              <w:adjustRightInd w:val="0"/>
              <w:spacing w:after="200"/>
              <w:rPr>
                <w:rFonts w:ascii="PT Astra Serif" w:hAnsi="PT Astra Serif"/>
              </w:rPr>
            </w:pPr>
            <w:r w:rsidRPr="005331DE">
              <w:rPr>
                <w:rFonts w:ascii="PT Astra Serif" w:hAnsi="PT Astra Serif"/>
              </w:rPr>
              <w:t xml:space="preserve">Государственный заказчик:                                             </w:t>
            </w:r>
          </w:p>
          <w:p w:rsidR="005331DE" w:rsidRPr="005331DE" w:rsidRDefault="005331DE" w:rsidP="005331DE">
            <w:pPr>
              <w:widowControl w:val="0"/>
              <w:suppressAutoHyphens/>
              <w:autoSpaceDE w:val="0"/>
              <w:autoSpaceDN w:val="0"/>
              <w:adjustRightInd w:val="0"/>
              <w:spacing w:after="200"/>
              <w:rPr>
                <w:rFonts w:ascii="PT Astra Serif" w:hAnsi="PT Astra Serif"/>
              </w:rPr>
            </w:pPr>
          </w:p>
          <w:p w:rsidR="005331DE" w:rsidRPr="005331DE" w:rsidRDefault="005331DE" w:rsidP="005331DE">
            <w:pPr>
              <w:widowControl w:val="0"/>
              <w:suppressAutoHyphens/>
              <w:autoSpaceDE w:val="0"/>
              <w:autoSpaceDN w:val="0"/>
              <w:adjustRightInd w:val="0"/>
              <w:rPr>
                <w:rFonts w:ascii="PT Astra Serif" w:hAnsi="PT Astra Serif"/>
              </w:rPr>
            </w:pPr>
            <w:r w:rsidRPr="005331DE">
              <w:rPr>
                <w:rFonts w:ascii="PT Astra Serif" w:hAnsi="PT Astra Serif"/>
              </w:rPr>
              <w:t>Начальник</w:t>
            </w:r>
          </w:p>
          <w:p w:rsidR="005331DE" w:rsidRPr="005331DE" w:rsidRDefault="005331DE" w:rsidP="005331DE">
            <w:pPr>
              <w:widowControl w:val="0"/>
              <w:suppressAutoHyphens/>
              <w:autoSpaceDE w:val="0"/>
              <w:autoSpaceDN w:val="0"/>
              <w:adjustRightInd w:val="0"/>
              <w:rPr>
                <w:rFonts w:ascii="PT Astra Serif" w:hAnsi="PT Astra Serif"/>
              </w:rPr>
            </w:pPr>
            <w:r w:rsidRPr="005331DE">
              <w:rPr>
                <w:rFonts w:ascii="PT Astra Serif" w:hAnsi="PT Astra Serif"/>
              </w:rPr>
              <w:t>ФКУ ИК-17 УФСИН России</w:t>
            </w:r>
          </w:p>
          <w:p w:rsidR="005331DE" w:rsidRPr="005331DE" w:rsidRDefault="005331DE" w:rsidP="005331DE">
            <w:pPr>
              <w:widowControl w:val="0"/>
              <w:suppressAutoHyphens/>
              <w:autoSpaceDE w:val="0"/>
              <w:autoSpaceDN w:val="0"/>
              <w:adjustRightInd w:val="0"/>
              <w:rPr>
                <w:rFonts w:ascii="PT Astra Serif" w:hAnsi="PT Astra Serif"/>
              </w:rPr>
            </w:pPr>
            <w:r w:rsidRPr="005331DE">
              <w:rPr>
                <w:rFonts w:ascii="PT Astra Serif" w:hAnsi="PT Astra Serif"/>
              </w:rPr>
              <w:t>по Саратовской области</w:t>
            </w:r>
          </w:p>
          <w:p w:rsidR="005331DE" w:rsidRPr="005331DE" w:rsidRDefault="005331DE" w:rsidP="005331DE">
            <w:pPr>
              <w:widowControl w:val="0"/>
              <w:suppressAutoHyphens/>
              <w:autoSpaceDE w:val="0"/>
              <w:autoSpaceDN w:val="0"/>
              <w:adjustRightInd w:val="0"/>
              <w:rPr>
                <w:rFonts w:ascii="PT Astra Serif" w:hAnsi="PT Astra Serif"/>
              </w:rPr>
            </w:pPr>
            <w:r w:rsidRPr="005331DE">
              <w:rPr>
                <w:rFonts w:ascii="PT Astra Serif" w:hAnsi="PT Astra Serif"/>
              </w:rPr>
              <w:t xml:space="preserve">_________________ А.С. </w:t>
            </w:r>
            <w:proofErr w:type="spellStart"/>
            <w:r w:rsidRPr="005331DE">
              <w:rPr>
                <w:rFonts w:ascii="PT Astra Serif" w:hAnsi="PT Astra Serif"/>
              </w:rPr>
              <w:t>Войкин</w:t>
            </w:r>
            <w:proofErr w:type="spellEnd"/>
          </w:p>
          <w:p w:rsidR="005331DE" w:rsidRPr="005331DE" w:rsidRDefault="005331DE" w:rsidP="005331DE">
            <w:pPr>
              <w:suppressAutoHyphens/>
              <w:rPr>
                <w:rFonts w:ascii="PT Astra Serif" w:hAnsi="PT Astra Serif"/>
              </w:rPr>
            </w:pPr>
            <w:r w:rsidRPr="005331DE">
              <w:rPr>
                <w:rFonts w:ascii="PT Astra Serif" w:hAnsi="PT Astra Serif"/>
              </w:rPr>
              <w:t>________________2026 г</w:t>
            </w:r>
          </w:p>
          <w:p w:rsidR="005331DE" w:rsidRPr="005331DE" w:rsidRDefault="005331DE" w:rsidP="005331DE">
            <w:pPr>
              <w:tabs>
                <w:tab w:val="left" w:pos="1482"/>
              </w:tabs>
              <w:suppressAutoHyphens/>
              <w:spacing w:after="200"/>
              <w:jc w:val="center"/>
              <w:rPr>
                <w:rFonts w:ascii="PT Astra Serif" w:hAnsi="PT Astra Serif"/>
              </w:rPr>
            </w:pPr>
          </w:p>
        </w:tc>
        <w:tc>
          <w:tcPr>
            <w:tcW w:w="4786" w:type="dxa"/>
          </w:tcPr>
          <w:p w:rsidR="005331DE" w:rsidRPr="005331DE" w:rsidRDefault="005331DE" w:rsidP="005331DE">
            <w:pPr>
              <w:tabs>
                <w:tab w:val="left" w:pos="1482"/>
              </w:tabs>
              <w:suppressAutoHyphens/>
              <w:rPr>
                <w:rFonts w:ascii="PT Astra Serif" w:hAnsi="PT Astra Serif"/>
              </w:rPr>
            </w:pPr>
            <w:r w:rsidRPr="005331DE">
              <w:rPr>
                <w:rFonts w:ascii="PT Astra Serif" w:hAnsi="PT Astra Serif"/>
              </w:rPr>
              <w:t>Исполнитель:</w:t>
            </w:r>
          </w:p>
          <w:p w:rsidR="005331DE" w:rsidRPr="005331DE" w:rsidRDefault="005331DE" w:rsidP="005331DE">
            <w:pPr>
              <w:tabs>
                <w:tab w:val="left" w:pos="1482"/>
              </w:tabs>
              <w:suppressAutoHyphens/>
              <w:rPr>
                <w:rFonts w:ascii="PT Astra Serif" w:hAnsi="PT Astra Serif"/>
              </w:rPr>
            </w:pPr>
          </w:p>
          <w:p w:rsidR="005331DE" w:rsidRPr="005331DE" w:rsidRDefault="005331DE" w:rsidP="005331DE">
            <w:pPr>
              <w:tabs>
                <w:tab w:val="left" w:pos="1482"/>
              </w:tabs>
              <w:suppressAutoHyphens/>
              <w:rPr>
                <w:rFonts w:ascii="PT Astra Serif" w:hAnsi="PT Astra Serif"/>
              </w:rPr>
            </w:pPr>
          </w:p>
          <w:p w:rsidR="005331DE" w:rsidRPr="005331DE" w:rsidRDefault="005331DE" w:rsidP="005331DE">
            <w:pPr>
              <w:tabs>
                <w:tab w:val="left" w:pos="1482"/>
              </w:tabs>
              <w:suppressAutoHyphens/>
              <w:rPr>
                <w:rFonts w:ascii="PT Astra Serif" w:hAnsi="PT Astra Serif"/>
              </w:rPr>
            </w:pPr>
          </w:p>
          <w:p w:rsidR="005331DE" w:rsidRPr="005331DE" w:rsidRDefault="005331DE" w:rsidP="005331DE">
            <w:pPr>
              <w:tabs>
                <w:tab w:val="left" w:pos="1482"/>
              </w:tabs>
              <w:suppressAutoHyphens/>
              <w:rPr>
                <w:rFonts w:ascii="PT Astra Serif" w:hAnsi="PT Astra Serif"/>
              </w:rPr>
            </w:pPr>
          </w:p>
          <w:p w:rsidR="005331DE" w:rsidRPr="005331DE" w:rsidRDefault="005331DE" w:rsidP="005331DE">
            <w:pPr>
              <w:tabs>
                <w:tab w:val="left" w:pos="1482"/>
              </w:tabs>
              <w:suppressAutoHyphens/>
              <w:rPr>
                <w:rFonts w:ascii="PT Astra Serif" w:hAnsi="PT Astra Serif"/>
              </w:rPr>
            </w:pPr>
          </w:p>
          <w:p w:rsidR="005331DE" w:rsidRPr="005331DE" w:rsidRDefault="005331DE" w:rsidP="005331DE">
            <w:pPr>
              <w:tabs>
                <w:tab w:val="left" w:pos="1482"/>
              </w:tabs>
              <w:suppressAutoHyphens/>
              <w:rPr>
                <w:rFonts w:ascii="PT Astra Serif" w:hAnsi="PT Astra Serif"/>
              </w:rPr>
            </w:pPr>
            <w:r w:rsidRPr="005331DE">
              <w:rPr>
                <w:rFonts w:ascii="PT Astra Serif" w:hAnsi="PT Astra Serif"/>
              </w:rPr>
              <w:t>______________/_________________/</w:t>
            </w:r>
          </w:p>
          <w:p w:rsidR="005331DE" w:rsidRPr="005331DE" w:rsidRDefault="005331DE" w:rsidP="005331DE">
            <w:pPr>
              <w:tabs>
                <w:tab w:val="left" w:pos="1482"/>
              </w:tabs>
              <w:suppressAutoHyphens/>
              <w:spacing w:after="200"/>
              <w:rPr>
                <w:rFonts w:ascii="PT Astra Serif" w:hAnsi="PT Astra Serif"/>
              </w:rPr>
            </w:pPr>
            <w:r w:rsidRPr="005331DE">
              <w:rPr>
                <w:rFonts w:ascii="PT Astra Serif" w:hAnsi="PT Astra Serif"/>
              </w:rPr>
              <w:t>______________ 2026 г.</w:t>
            </w:r>
          </w:p>
        </w:tc>
      </w:tr>
    </w:tbl>
    <w:p w:rsidR="005331DE" w:rsidRPr="00C92CCA" w:rsidRDefault="005331DE" w:rsidP="005331DE">
      <w:pPr>
        <w:tabs>
          <w:tab w:val="left" w:pos="1482"/>
        </w:tabs>
        <w:suppressAutoHyphens/>
        <w:jc w:val="center"/>
        <w:rPr>
          <w:rFonts w:ascii="PT Astra Serif" w:hAnsi="PT Astra Serif"/>
        </w:rPr>
      </w:pPr>
    </w:p>
    <w:p w:rsidR="004E5758" w:rsidRPr="00C92CCA" w:rsidRDefault="004E5758" w:rsidP="004E5758">
      <w:pPr>
        <w:tabs>
          <w:tab w:val="left" w:pos="706"/>
          <w:tab w:val="left" w:leader="underscore" w:pos="9382"/>
        </w:tabs>
        <w:suppressAutoHyphens/>
        <w:ind w:left="567"/>
        <w:contextualSpacing/>
        <w:jc w:val="center"/>
        <w:rPr>
          <w:rFonts w:ascii="PT Astra Serif" w:hAnsi="PT Astra Serif"/>
          <w:b/>
          <w:iCs/>
        </w:rPr>
      </w:pPr>
    </w:p>
    <w:p w:rsidR="004E5758" w:rsidRDefault="004E5758"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541D8B" w:rsidRDefault="00541D8B" w:rsidP="002C4ADA">
      <w:pPr>
        <w:tabs>
          <w:tab w:val="left" w:pos="1482"/>
        </w:tabs>
        <w:suppressAutoHyphens/>
        <w:jc w:val="both"/>
        <w:rPr>
          <w:rFonts w:ascii="PT Astra Serif" w:hAnsi="PT Astra Serif"/>
        </w:rPr>
      </w:pPr>
    </w:p>
    <w:p w:rsidR="005036F4" w:rsidRDefault="005036F4" w:rsidP="002C4ADA">
      <w:pPr>
        <w:tabs>
          <w:tab w:val="left" w:pos="1482"/>
        </w:tabs>
        <w:suppressAutoHyphens/>
        <w:jc w:val="both"/>
        <w:rPr>
          <w:rFonts w:ascii="PT Astra Serif" w:hAnsi="PT Astra Serif"/>
        </w:rPr>
      </w:pPr>
    </w:p>
    <w:p w:rsidR="00672AFB" w:rsidRDefault="00672AFB" w:rsidP="002C4ADA">
      <w:pPr>
        <w:tabs>
          <w:tab w:val="left" w:pos="1482"/>
        </w:tabs>
        <w:suppressAutoHyphens/>
        <w:jc w:val="both"/>
        <w:rPr>
          <w:rFonts w:ascii="PT Astra Serif" w:hAnsi="PT Astra Serif"/>
        </w:rPr>
      </w:pPr>
    </w:p>
    <w:p w:rsidR="00672AFB" w:rsidRDefault="00672AFB"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EE64FE">
      <w:pPr>
        <w:tabs>
          <w:tab w:val="left" w:pos="1482"/>
        </w:tabs>
        <w:suppressAutoHyphens/>
        <w:jc w:val="right"/>
        <w:rPr>
          <w:rFonts w:ascii="PT Astra Serif" w:hAnsi="PT Astra Serif"/>
        </w:rPr>
      </w:pPr>
      <w:r w:rsidRPr="00C92CCA">
        <w:rPr>
          <w:rFonts w:ascii="PT Astra Serif" w:hAnsi="PT Astra Serif"/>
        </w:rPr>
        <w:lastRenderedPageBreak/>
        <w:t>Приложение</w:t>
      </w:r>
      <w:r>
        <w:rPr>
          <w:rFonts w:ascii="PT Astra Serif" w:hAnsi="PT Astra Serif"/>
        </w:rPr>
        <w:t xml:space="preserve"> №2 </w:t>
      </w:r>
      <w:r w:rsidRPr="00C92CCA">
        <w:rPr>
          <w:rFonts w:ascii="PT Astra Serif" w:hAnsi="PT Astra Serif"/>
        </w:rPr>
        <w:t xml:space="preserve"> к контракту</w:t>
      </w:r>
    </w:p>
    <w:p w:rsidR="00EE64FE" w:rsidRDefault="00EE64FE" w:rsidP="00EE64FE">
      <w:pPr>
        <w:tabs>
          <w:tab w:val="left" w:pos="1482"/>
        </w:tabs>
        <w:suppressAutoHyphens/>
        <w:jc w:val="right"/>
        <w:rPr>
          <w:rFonts w:ascii="PT Astra Serif" w:hAnsi="PT Astra Serif"/>
        </w:rPr>
      </w:pPr>
      <w:r w:rsidRPr="00C92CCA">
        <w:rPr>
          <w:rFonts w:ascii="PT Astra Serif" w:hAnsi="PT Astra Serif"/>
        </w:rPr>
        <w:t>от «__» _________ 202</w:t>
      </w:r>
      <w:r>
        <w:rPr>
          <w:rFonts w:ascii="PT Astra Serif" w:hAnsi="PT Astra Serif"/>
        </w:rPr>
        <w:t>6</w:t>
      </w:r>
      <w:r w:rsidRPr="00C92CCA">
        <w:rPr>
          <w:rFonts w:ascii="PT Astra Serif" w:hAnsi="PT Astra Serif"/>
        </w:rPr>
        <w:t xml:space="preserve"> г. № </w:t>
      </w:r>
      <w:r>
        <w:rPr>
          <w:rFonts w:ascii="PT Astra Serif" w:hAnsi="PT Astra Serif"/>
        </w:rPr>
        <w:t>___</w:t>
      </w:r>
    </w:p>
    <w:p w:rsidR="00541D8B" w:rsidRDefault="00541D8B" w:rsidP="00541D8B">
      <w:pPr>
        <w:suppressAutoHyphens/>
        <w:jc w:val="right"/>
        <w:rPr>
          <w:rFonts w:ascii="PT Astra Serif" w:eastAsia="Calibri" w:hAnsi="PT Astra Serif"/>
          <w:kern w:val="0"/>
          <w:lang w:eastAsia="en-US"/>
        </w:rPr>
      </w:pPr>
      <w:r w:rsidRPr="005036F4">
        <w:rPr>
          <w:rFonts w:ascii="PT Astra Serif" w:eastAsia="Calibri" w:hAnsi="PT Astra Serif"/>
          <w:kern w:val="0"/>
          <w:lang w:eastAsia="en-US"/>
        </w:rPr>
        <w:t xml:space="preserve">на оказание услуг по </w:t>
      </w:r>
      <w:r>
        <w:rPr>
          <w:rFonts w:ascii="PT Astra Serif" w:eastAsia="Calibri" w:hAnsi="PT Astra Serif"/>
          <w:kern w:val="0"/>
          <w:lang w:eastAsia="en-US"/>
        </w:rPr>
        <w:t>вывозу строительного мусора с территории</w:t>
      </w:r>
    </w:p>
    <w:p w:rsidR="00541D8B" w:rsidRPr="005036F4" w:rsidRDefault="00541D8B" w:rsidP="00541D8B">
      <w:pPr>
        <w:suppressAutoHyphens/>
        <w:jc w:val="right"/>
        <w:rPr>
          <w:rFonts w:ascii="PT Astra Serif" w:eastAsia="Calibri" w:hAnsi="PT Astra Serif"/>
          <w:kern w:val="0"/>
          <w:lang w:eastAsia="en-US"/>
        </w:rPr>
      </w:pPr>
      <w:r w:rsidRPr="005036F4">
        <w:rPr>
          <w:rFonts w:ascii="PT Astra Serif" w:eastAsia="Calibri" w:hAnsi="PT Astra Serif"/>
          <w:kern w:val="0"/>
          <w:lang w:eastAsia="en-US"/>
        </w:rPr>
        <w:t xml:space="preserve"> ФКУ ИК-17 УФСИН России по Саратовской области</w:t>
      </w:r>
    </w:p>
    <w:p w:rsidR="00EE64FE" w:rsidRPr="005331DE" w:rsidRDefault="00EE64FE" w:rsidP="00EE64FE">
      <w:pPr>
        <w:suppressAutoHyphens/>
        <w:jc w:val="right"/>
        <w:rPr>
          <w:rFonts w:ascii="PT Astra Serif" w:eastAsia="Calibri" w:hAnsi="PT Astra Serif"/>
          <w:kern w:val="0"/>
          <w:lang w:eastAsia="en-US"/>
        </w:rPr>
      </w:pPr>
    </w:p>
    <w:p w:rsidR="00EE64FE" w:rsidRPr="00C92CCA" w:rsidRDefault="00EE64FE" w:rsidP="00EE64FE">
      <w:pPr>
        <w:tabs>
          <w:tab w:val="left" w:pos="1482"/>
        </w:tabs>
        <w:suppressAutoHyphens/>
        <w:jc w:val="right"/>
        <w:rPr>
          <w:rFonts w:ascii="PT Astra Serif" w:hAnsi="PT Astra Serif"/>
        </w:rPr>
      </w:pPr>
    </w:p>
    <w:p w:rsidR="00EE64FE" w:rsidRDefault="00EE64FE" w:rsidP="00EE64FE">
      <w:pPr>
        <w:tabs>
          <w:tab w:val="left" w:pos="1482"/>
        </w:tabs>
        <w:suppressAutoHyphens/>
        <w:jc w:val="right"/>
        <w:rPr>
          <w:rFonts w:ascii="PT Astra Serif" w:hAnsi="PT Astra Serif"/>
        </w:rPr>
      </w:pPr>
    </w:p>
    <w:p w:rsidR="00EE64FE" w:rsidRPr="00872166" w:rsidRDefault="00EE64FE" w:rsidP="00EE64FE">
      <w:pPr>
        <w:tabs>
          <w:tab w:val="left" w:pos="1482"/>
        </w:tabs>
        <w:suppressAutoHyphens/>
        <w:jc w:val="center"/>
        <w:rPr>
          <w:rFonts w:ascii="PT Astra Serif" w:hAnsi="PT Astra Serif"/>
          <w:b/>
          <w:sz w:val="24"/>
          <w:szCs w:val="24"/>
        </w:rPr>
      </w:pPr>
      <w:r w:rsidRPr="00872166">
        <w:rPr>
          <w:rFonts w:ascii="PT Astra Serif" w:hAnsi="PT Astra Serif"/>
          <w:b/>
          <w:sz w:val="24"/>
          <w:szCs w:val="24"/>
        </w:rPr>
        <w:t>ТЕХНИЧЕСКОЕ ЗАДАНИЕ</w:t>
      </w:r>
    </w:p>
    <w:p w:rsidR="00541D8B" w:rsidRPr="00541D8B" w:rsidRDefault="00541D8B" w:rsidP="00541D8B">
      <w:pPr>
        <w:suppressAutoHyphens/>
        <w:jc w:val="center"/>
        <w:rPr>
          <w:rFonts w:ascii="PT Astra Serif" w:eastAsia="Calibri" w:hAnsi="PT Astra Serif"/>
          <w:b/>
          <w:kern w:val="0"/>
          <w:sz w:val="24"/>
          <w:szCs w:val="24"/>
          <w:lang w:eastAsia="en-US"/>
        </w:rPr>
      </w:pPr>
      <w:r w:rsidRPr="00541D8B">
        <w:rPr>
          <w:rFonts w:ascii="PT Astra Serif" w:eastAsia="Calibri" w:hAnsi="PT Astra Serif"/>
          <w:b/>
          <w:kern w:val="0"/>
          <w:sz w:val="24"/>
          <w:szCs w:val="24"/>
          <w:lang w:eastAsia="en-US"/>
        </w:rPr>
        <w:t>на оказание услуг по вывозу строительного мусора с территории</w:t>
      </w:r>
    </w:p>
    <w:p w:rsidR="00541D8B" w:rsidRPr="00541D8B" w:rsidRDefault="00541D8B" w:rsidP="00541D8B">
      <w:pPr>
        <w:suppressAutoHyphens/>
        <w:jc w:val="center"/>
        <w:rPr>
          <w:rFonts w:ascii="PT Astra Serif" w:eastAsia="Calibri" w:hAnsi="PT Astra Serif"/>
          <w:b/>
          <w:kern w:val="0"/>
          <w:sz w:val="24"/>
          <w:szCs w:val="24"/>
          <w:lang w:eastAsia="en-US"/>
        </w:rPr>
      </w:pPr>
      <w:r w:rsidRPr="00541D8B">
        <w:rPr>
          <w:rFonts w:ascii="PT Astra Serif" w:eastAsia="Calibri" w:hAnsi="PT Astra Serif"/>
          <w:b/>
          <w:kern w:val="0"/>
          <w:sz w:val="24"/>
          <w:szCs w:val="24"/>
          <w:lang w:eastAsia="en-US"/>
        </w:rPr>
        <w:t>ФКУ ИК-17 УФСИН России по Саратовской области</w:t>
      </w:r>
    </w:p>
    <w:p w:rsidR="005036F4" w:rsidRPr="00872166" w:rsidRDefault="005036F4" w:rsidP="005036F4">
      <w:pPr>
        <w:suppressAutoHyphens/>
        <w:jc w:val="center"/>
        <w:rPr>
          <w:rFonts w:ascii="PT Astra Serif" w:eastAsia="Calibri" w:hAnsi="PT Astra Serif"/>
          <w:b/>
          <w:kern w:val="0"/>
          <w:sz w:val="24"/>
          <w:szCs w:val="24"/>
          <w:lang w:eastAsia="en-US"/>
        </w:rPr>
      </w:pPr>
      <w:r w:rsidRPr="00872166">
        <w:rPr>
          <w:rFonts w:ascii="PT Astra Serif" w:eastAsia="Calibri" w:hAnsi="PT Astra Serif"/>
          <w:b/>
          <w:iCs/>
          <w:kern w:val="0"/>
          <w:sz w:val="24"/>
          <w:szCs w:val="24"/>
          <w:lang w:eastAsia="en-US"/>
        </w:rPr>
        <w:t xml:space="preserve"> </w:t>
      </w:r>
      <w:r w:rsidRPr="00872166">
        <w:rPr>
          <w:rFonts w:ascii="PT Astra Serif" w:eastAsia="Calibri" w:hAnsi="PT Astra Serif"/>
          <w:b/>
          <w:kern w:val="0"/>
          <w:sz w:val="24"/>
          <w:szCs w:val="24"/>
          <w:lang w:eastAsia="en-US"/>
        </w:rPr>
        <w:t xml:space="preserve"> </w:t>
      </w:r>
    </w:p>
    <w:p w:rsidR="00541D8B" w:rsidRPr="00541D8B" w:rsidRDefault="00872166" w:rsidP="00541D8B">
      <w:pPr>
        <w:spacing w:line="259" w:lineRule="auto"/>
        <w:jc w:val="both"/>
        <w:rPr>
          <w:rFonts w:ascii="PT Astra Serif" w:eastAsia="Calibri" w:hAnsi="PT Astra Serif"/>
          <w:sz w:val="24"/>
          <w:szCs w:val="24"/>
        </w:rPr>
      </w:pPr>
      <w:r w:rsidRPr="00872166">
        <w:rPr>
          <w:rFonts w:ascii="PT Astra Serif" w:eastAsia="Calibri" w:hAnsi="PT Astra Serif"/>
          <w:b/>
          <w:bCs/>
          <w:sz w:val="24"/>
          <w:szCs w:val="24"/>
        </w:rPr>
        <w:t>1.</w:t>
      </w:r>
      <w:r w:rsidRPr="00872166">
        <w:rPr>
          <w:rFonts w:ascii="PT Astra Serif" w:eastAsia="Calibri" w:hAnsi="PT Astra Serif"/>
          <w:sz w:val="24"/>
          <w:szCs w:val="24"/>
        </w:rPr>
        <w:t xml:space="preserve"> </w:t>
      </w:r>
      <w:r w:rsidRPr="00872166">
        <w:rPr>
          <w:rFonts w:ascii="PT Astra Serif" w:eastAsia="Calibri" w:hAnsi="PT Astra Serif"/>
          <w:b/>
          <w:bCs/>
          <w:sz w:val="24"/>
          <w:szCs w:val="24"/>
        </w:rPr>
        <w:t>Объект закупки</w:t>
      </w:r>
      <w:r w:rsidRPr="00872166">
        <w:rPr>
          <w:rFonts w:ascii="PT Astra Serif" w:eastAsia="Calibri" w:hAnsi="PT Astra Serif"/>
          <w:sz w:val="24"/>
          <w:szCs w:val="24"/>
        </w:rPr>
        <w:t xml:space="preserve">: </w:t>
      </w:r>
      <w:r w:rsidRPr="00541D8B">
        <w:rPr>
          <w:rFonts w:ascii="PT Astra Serif" w:eastAsia="Calibri" w:hAnsi="PT Astra Serif"/>
          <w:sz w:val="24"/>
          <w:szCs w:val="24"/>
        </w:rPr>
        <w:t xml:space="preserve">Оказание услуг по </w:t>
      </w:r>
      <w:r w:rsidR="00541D8B" w:rsidRPr="00541D8B">
        <w:rPr>
          <w:rFonts w:ascii="PT Astra Serif" w:eastAsia="Calibri" w:hAnsi="PT Astra Serif"/>
          <w:sz w:val="24"/>
          <w:szCs w:val="24"/>
        </w:rPr>
        <w:t>вывозу строительного мусора с территории</w:t>
      </w:r>
    </w:p>
    <w:p w:rsidR="00541D8B" w:rsidRPr="00541D8B" w:rsidRDefault="00541D8B" w:rsidP="00541D8B">
      <w:pPr>
        <w:spacing w:line="259" w:lineRule="auto"/>
        <w:jc w:val="both"/>
        <w:rPr>
          <w:rFonts w:ascii="PT Astra Serif" w:eastAsia="Calibri" w:hAnsi="PT Astra Serif"/>
          <w:sz w:val="24"/>
          <w:szCs w:val="24"/>
        </w:rPr>
      </w:pPr>
      <w:r w:rsidRPr="00541D8B">
        <w:rPr>
          <w:rFonts w:ascii="PT Astra Serif" w:eastAsia="Calibri" w:hAnsi="PT Astra Serif"/>
          <w:sz w:val="24"/>
          <w:szCs w:val="24"/>
        </w:rPr>
        <w:t>ФКУ ИК-17 УФСИН России по Саратовской области</w:t>
      </w:r>
      <w:r>
        <w:rPr>
          <w:rFonts w:ascii="PT Astra Serif" w:eastAsia="Calibri" w:hAnsi="PT Astra Serif"/>
          <w:sz w:val="24"/>
          <w:szCs w:val="24"/>
        </w:rPr>
        <w:t>.</w:t>
      </w:r>
    </w:p>
    <w:p w:rsidR="00872166" w:rsidRPr="00872166" w:rsidRDefault="00872166" w:rsidP="00872166">
      <w:pPr>
        <w:spacing w:line="259" w:lineRule="auto"/>
        <w:jc w:val="both"/>
        <w:rPr>
          <w:rFonts w:ascii="PT Astra Serif" w:eastAsia="Calibri" w:hAnsi="PT Astra Serif"/>
          <w:sz w:val="24"/>
          <w:szCs w:val="24"/>
        </w:rPr>
      </w:pP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b/>
          <w:bCs/>
          <w:sz w:val="24"/>
          <w:szCs w:val="24"/>
        </w:rPr>
        <w:t>2.</w:t>
      </w:r>
      <w:r w:rsidR="00884C96">
        <w:rPr>
          <w:rFonts w:ascii="PT Astra Serif" w:eastAsia="Calibri" w:hAnsi="PT Astra Serif"/>
          <w:b/>
          <w:bCs/>
          <w:sz w:val="24"/>
          <w:szCs w:val="24"/>
        </w:rPr>
        <w:t xml:space="preserve"> </w:t>
      </w:r>
      <w:r w:rsidRPr="00872166">
        <w:rPr>
          <w:rFonts w:ascii="PT Astra Serif" w:eastAsia="Calibri" w:hAnsi="PT Astra Serif"/>
          <w:b/>
          <w:bCs/>
          <w:sz w:val="24"/>
          <w:szCs w:val="24"/>
        </w:rPr>
        <w:t>Место оказания услуг:</w:t>
      </w:r>
      <w:r w:rsidRPr="00872166">
        <w:rPr>
          <w:rFonts w:ascii="PT Astra Serif" w:eastAsia="Calibri" w:hAnsi="PT Astra Serif"/>
          <w:sz w:val="24"/>
          <w:szCs w:val="24"/>
        </w:rPr>
        <w:t xml:space="preserve"> 413728, Саратовская область, </w:t>
      </w:r>
      <w:proofErr w:type="gramStart"/>
      <w:r w:rsidRPr="00872166">
        <w:rPr>
          <w:rFonts w:ascii="PT Astra Serif" w:eastAsia="Calibri" w:hAnsi="PT Astra Serif"/>
          <w:sz w:val="24"/>
          <w:szCs w:val="24"/>
        </w:rPr>
        <w:t>г</w:t>
      </w:r>
      <w:proofErr w:type="gramEnd"/>
      <w:r w:rsidRPr="00872166">
        <w:rPr>
          <w:rFonts w:ascii="PT Astra Serif" w:eastAsia="Calibri" w:hAnsi="PT Astra Serif"/>
          <w:sz w:val="24"/>
          <w:szCs w:val="24"/>
        </w:rPr>
        <w:t xml:space="preserve">. Пугачев, пер. </w:t>
      </w:r>
      <w:proofErr w:type="spellStart"/>
      <w:r w:rsidRPr="00872166">
        <w:rPr>
          <w:rFonts w:ascii="PT Astra Serif" w:eastAsia="Calibri" w:hAnsi="PT Astra Serif"/>
          <w:sz w:val="24"/>
          <w:szCs w:val="24"/>
        </w:rPr>
        <w:t>Камышинский</w:t>
      </w:r>
      <w:proofErr w:type="spellEnd"/>
      <w:r w:rsidRPr="00872166">
        <w:rPr>
          <w:rFonts w:ascii="PT Astra Serif" w:eastAsia="Calibri" w:hAnsi="PT Astra Serif"/>
          <w:sz w:val="24"/>
          <w:szCs w:val="24"/>
        </w:rPr>
        <w:t xml:space="preserve">, 9. (ФКУ ИК-17 УФСИН России по Саратовской области). </w:t>
      </w:r>
    </w:p>
    <w:p w:rsidR="00884C96" w:rsidRDefault="00884C96" w:rsidP="00872166">
      <w:pPr>
        <w:spacing w:line="259" w:lineRule="auto"/>
        <w:jc w:val="both"/>
        <w:rPr>
          <w:rFonts w:ascii="PT Astra Serif" w:eastAsia="Calibri" w:hAnsi="PT Astra Serif"/>
          <w:b/>
          <w:bCs/>
          <w:sz w:val="24"/>
          <w:szCs w:val="24"/>
        </w:rPr>
      </w:pPr>
    </w:p>
    <w:p w:rsidR="00872166" w:rsidRPr="00872166" w:rsidRDefault="00884C96" w:rsidP="00872166">
      <w:pPr>
        <w:spacing w:line="259" w:lineRule="auto"/>
        <w:jc w:val="both"/>
        <w:rPr>
          <w:rFonts w:ascii="PT Astra Serif" w:eastAsia="Calibri" w:hAnsi="PT Astra Serif"/>
          <w:b/>
          <w:bCs/>
          <w:sz w:val="24"/>
          <w:szCs w:val="24"/>
        </w:rPr>
      </w:pPr>
      <w:r>
        <w:rPr>
          <w:rFonts w:ascii="PT Astra Serif" w:eastAsia="Calibri" w:hAnsi="PT Astra Serif"/>
          <w:b/>
          <w:bCs/>
          <w:sz w:val="24"/>
          <w:szCs w:val="24"/>
        </w:rPr>
        <w:t xml:space="preserve">3. </w:t>
      </w:r>
      <w:r w:rsidR="00872166" w:rsidRPr="00872166">
        <w:rPr>
          <w:rFonts w:ascii="PT Astra Serif" w:eastAsia="Calibri" w:hAnsi="PT Astra Serif"/>
          <w:b/>
          <w:bCs/>
          <w:sz w:val="24"/>
          <w:szCs w:val="24"/>
        </w:rPr>
        <w:t xml:space="preserve">Срок оказания услуг:  </w:t>
      </w: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sz w:val="24"/>
          <w:szCs w:val="24"/>
        </w:rPr>
        <w:t>дата начала - дата заключения контракта;</w:t>
      </w: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sz w:val="24"/>
          <w:szCs w:val="24"/>
        </w:rPr>
        <w:t xml:space="preserve">дата окончания - </w:t>
      </w:r>
      <w:r w:rsidRPr="00872166">
        <w:rPr>
          <w:rFonts w:ascii="PT Astra Serif" w:hAnsi="PT Astra Serif"/>
          <w:sz w:val="24"/>
          <w:szCs w:val="24"/>
        </w:rPr>
        <w:t xml:space="preserve">до </w:t>
      </w:r>
      <w:r w:rsidR="0001325A">
        <w:rPr>
          <w:rFonts w:ascii="PT Astra Serif" w:hAnsi="PT Astra Serif"/>
          <w:sz w:val="24"/>
          <w:szCs w:val="24"/>
        </w:rPr>
        <w:t>26</w:t>
      </w:r>
      <w:r w:rsidRPr="00872166">
        <w:rPr>
          <w:rFonts w:ascii="PT Astra Serif" w:hAnsi="PT Astra Serif"/>
          <w:sz w:val="24"/>
          <w:szCs w:val="24"/>
        </w:rPr>
        <w:t>.0</w:t>
      </w:r>
      <w:r w:rsidR="0001325A">
        <w:rPr>
          <w:rFonts w:ascii="PT Astra Serif" w:hAnsi="PT Astra Serif"/>
          <w:sz w:val="24"/>
          <w:szCs w:val="24"/>
        </w:rPr>
        <w:t>6</w:t>
      </w:r>
      <w:r w:rsidRPr="00872166">
        <w:rPr>
          <w:rFonts w:ascii="PT Astra Serif" w:hAnsi="PT Astra Serif"/>
          <w:sz w:val="24"/>
          <w:szCs w:val="24"/>
        </w:rPr>
        <w:t>.2026 года включительно</w:t>
      </w:r>
      <w:r w:rsidRPr="00872166">
        <w:rPr>
          <w:rFonts w:ascii="PT Astra Serif" w:eastAsia="Calibri" w:hAnsi="PT Astra Serif"/>
          <w:sz w:val="24"/>
          <w:szCs w:val="24"/>
        </w:rPr>
        <w:t xml:space="preserve">. </w:t>
      </w:r>
    </w:p>
    <w:p w:rsidR="00872166" w:rsidRPr="00872166" w:rsidRDefault="00872166" w:rsidP="00872166">
      <w:pPr>
        <w:spacing w:line="259" w:lineRule="auto"/>
        <w:jc w:val="both"/>
        <w:rPr>
          <w:rFonts w:ascii="PT Astra Serif" w:eastAsia="Calibri" w:hAnsi="PT Astra Serif"/>
          <w:sz w:val="24"/>
          <w:szCs w:val="24"/>
        </w:rPr>
      </w:pPr>
    </w:p>
    <w:p w:rsidR="00872166" w:rsidRPr="00872166" w:rsidRDefault="00872166" w:rsidP="00872166">
      <w:pPr>
        <w:spacing w:line="259" w:lineRule="auto"/>
        <w:jc w:val="both"/>
        <w:rPr>
          <w:rFonts w:ascii="PT Astra Serif" w:eastAsia="Calibri" w:hAnsi="PT Astra Serif"/>
          <w:b/>
          <w:bCs/>
          <w:sz w:val="24"/>
          <w:szCs w:val="24"/>
        </w:rPr>
      </w:pPr>
      <w:r w:rsidRPr="00872166">
        <w:rPr>
          <w:rFonts w:ascii="PT Astra Serif" w:eastAsia="Calibri" w:hAnsi="PT Astra Serif"/>
          <w:b/>
          <w:bCs/>
          <w:sz w:val="24"/>
          <w:szCs w:val="24"/>
        </w:rPr>
        <w:t xml:space="preserve">4. Технические требования: </w:t>
      </w:r>
    </w:p>
    <w:p w:rsidR="00541D8B" w:rsidRPr="003A109E" w:rsidRDefault="00872166" w:rsidP="00541D8B">
      <w:pPr>
        <w:spacing w:line="276" w:lineRule="auto"/>
        <w:jc w:val="both"/>
        <w:rPr>
          <w:rFonts w:ascii="Times New Roman" w:hAnsi="Times New Roman"/>
          <w:sz w:val="24"/>
        </w:rPr>
      </w:pPr>
      <w:r w:rsidRPr="00872166">
        <w:rPr>
          <w:rFonts w:ascii="PT Astra Serif" w:eastAsia="Calibri" w:hAnsi="PT Astra Serif"/>
          <w:sz w:val="24"/>
          <w:szCs w:val="24"/>
        </w:rPr>
        <w:t xml:space="preserve">4.1. </w:t>
      </w:r>
      <w:r w:rsidR="00541D8B">
        <w:rPr>
          <w:rFonts w:ascii="Times New Roman" w:hAnsi="Times New Roman"/>
          <w:sz w:val="24"/>
        </w:rPr>
        <w:t>Транспортные средства, осуществляющие транспортирование отходов, должны быть исправны. Конструкция кузова транспортного средства должна исключать загрязнение дорог транспортируемыми отходами.</w:t>
      </w:r>
    </w:p>
    <w:p w:rsidR="00884C96" w:rsidRPr="00884C96" w:rsidRDefault="00872166" w:rsidP="00884C96">
      <w:pPr>
        <w:spacing w:line="259" w:lineRule="auto"/>
        <w:jc w:val="both"/>
        <w:rPr>
          <w:rFonts w:ascii="PT Astra Serif" w:eastAsia="Calibri" w:hAnsi="PT Astra Serif"/>
          <w:iCs/>
          <w:sz w:val="24"/>
          <w:szCs w:val="24"/>
        </w:rPr>
      </w:pPr>
      <w:r w:rsidRPr="00872166">
        <w:rPr>
          <w:rFonts w:ascii="PT Astra Serif" w:eastAsia="Calibri" w:hAnsi="PT Astra Serif"/>
          <w:sz w:val="24"/>
          <w:szCs w:val="24"/>
        </w:rPr>
        <w:t>4.2</w:t>
      </w:r>
      <w:r w:rsidR="00884C96">
        <w:rPr>
          <w:rFonts w:ascii="PT Astra Serif" w:eastAsia="Calibri" w:hAnsi="PT Astra Serif"/>
          <w:sz w:val="24"/>
          <w:szCs w:val="24"/>
        </w:rPr>
        <w:t>.</w:t>
      </w:r>
      <w:r w:rsidRPr="00872166">
        <w:rPr>
          <w:rFonts w:ascii="PT Astra Serif" w:eastAsia="Calibri" w:hAnsi="PT Astra Serif"/>
          <w:sz w:val="24"/>
          <w:szCs w:val="24"/>
        </w:rPr>
        <w:t xml:space="preserve"> </w:t>
      </w:r>
      <w:r w:rsidR="00884C96" w:rsidRPr="00884C96">
        <w:rPr>
          <w:rFonts w:ascii="PT Astra Serif" w:eastAsia="Calibri" w:hAnsi="PT Astra Serif"/>
          <w:sz w:val="24"/>
          <w:szCs w:val="24"/>
        </w:rPr>
        <w:t>Все услуги должны быть оказаны в соответствии с нормами и требованиями нормативных документов в области охраны труда и безопасности производства работ, в том числе требованиями, правила охраны труда, строительными нормами и правилами,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Российской Федерации</w:t>
      </w:r>
      <w:r w:rsidR="00884C96" w:rsidRPr="00884C96">
        <w:rPr>
          <w:rFonts w:ascii="PT Astra Serif" w:eastAsia="Calibri" w:hAnsi="PT Astra Serif"/>
          <w:iCs/>
          <w:sz w:val="24"/>
          <w:szCs w:val="24"/>
        </w:rPr>
        <w:t xml:space="preserve">. </w:t>
      </w:r>
    </w:p>
    <w:p w:rsidR="00884C96" w:rsidRPr="00884C96" w:rsidRDefault="00884C96" w:rsidP="00884C96">
      <w:pPr>
        <w:spacing w:line="259" w:lineRule="auto"/>
        <w:ind w:firstLine="709"/>
        <w:jc w:val="both"/>
        <w:rPr>
          <w:rFonts w:ascii="PT Astra Serif" w:eastAsia="Calibri" w:hAnsi="PT Astra Serif"/>
          <w:iCs/>
          <w:sz w:val="24"/>
          <w:szCs w:val="24"/>
          <w:lang w:bidi="ru-RU"/>
        </w:rPr>
      </w:pPr>
      <w:r w:rsidRPr="00884C96">
        <w:rPr>
          <w:rFonts w:ascii="PT Astra Serif" w:eastAsia="Calibri" w:hAnsi="PT Astra Serif"/>
          <w:iCs/>
          <w:sz w:val="24"/>
          <w:szCs w:val="24"/>
          <w:lang w:bidi="ru-RU"/>
        </w:rPr>
        <w:t>Исполнитель несёт ответственность за пожарную безопасность и охрану окружающей среды, технику безопасности и охрану труда при оказании услуг.</w:t>
      </w:r>
    </w:p>
    <w:p w:rsidR="00884C96" w:rsidRPr="00884C96" w:rsidRDefault="00872166" w:rsidP="00884C96">
      <w:pPr>
        <w:spacing w:line="259" w:lineRule="auto"/>
        <w:jc w:val="both"/>
        <w:rPr>
          <w:rFonts w:ascii="PT Astra Serif" w:eastAsia="Calibri" w:hAnsi="PT Astra Serif"/>
          <w:iCs/>
          <w:sz w:val="24"/>
          <w:szCs w:val="24"/>
          <w:lang w:bidi="ru-RU"/>
        </w:rPr>
      </w:pPr>
      <w:r w:rsidRPr="00872166">
        <w:rPr>
          <w:rFonts w:ascii="PT Astra Serif" w:eastAsia="Calibri" w:hAnsi="PT Astra Serif"/>
          <w:sz w:val="24"/>
          <w:szCs w:val="24"/>
        </w:rPr>
        <w:t>4.</w:t>
      </w:r>
      <w:r w:rsidR="00CE72F8">
        <w:rPr>
          <w:rFonts w:ascii="PT Astra Serif" w:eastAsia="Calibri" w:hAnsi="PT Astra Serif"/>
          <w:sz w:val="24"/>
          <w:szCs w:val="24"/>
        </w:rPr>
        <w:t>3</w:t>
      </w:r>
      <w:r w:rsidRPr="00872166">
        <w:rPr>
          <w:rFonts w:ascii="PT Astra Serif" w:eastAsia="Calibri" w:hAnsi="PT Astra Serif"/>
          <w:sz w:val="24"/>
          <w:szCs w:val="24"/>
        </w:rPr>
        <w:t xml:space="preserve">. </w:t>
      </w:r>
      <w:r w:rsidR="00884C96" w:rsidRPr="00884C96">
        <w:rPr>
          <w:rFonts w:ascii="PT Astra Serif" w:eastAsia="Calibri" w:hAnsi="PT Astra Serif"/>
          <w:iCs/>
          <w:sz w:val="24"/>
          <w:szCs w:val="24"/>
          <w:lang w:bidi="ru-RU"/>
        </w:rPr>
        <w:t>Исполнитель должен использовать бункеры-накопители (контейнеры) в технически исправном состоянии, исключающем просыпание отходов. В случае рассыпания отходов из бункеров-накопителей (контейнеров) во время их погрузки и транспортировки Исполнитель собственными силами и средствами обеспечивает уборку территории.</w:t>
      </w:r>
    </w:p>
    <w:p w:rsidR="00884C96" w:rsidRPr="00884C96" w:rsidRDefault="00884C96" w:rsidP="00884C96">
      <w:pPr>
        <w:spacing w:line="259" w:lineRule="auto"/>
        <w:jc w:val="both"/>
        <w:rPr>
          <w:rFonts w:ascii="PT Astra Serif" w:eastAsia="Calibri" w:hAnsi="PT Astra Serif"/>
          <w:sz w:val="24"/>
          <w:szCs w:val="24"/>
        </w:rPr>
      </w:pPr>
      <w:r>
        <w:rPr>
          <w:rFonts w:ascii="PT Astra Serif" w:eastAsia="Calibri" w:hAnsi="PT Astra Serif"/>
          <w:sz w:val="24"/>
          <w:szCs w:val="24"/>
        </w:rPr>
        <w:t>4</w:t>
      </w:r>
      <w:r w:rsidR="00CE72F8">
        <w:rPr>
          <w:rFonts w:ascii="PT Astra Serif" w:eastAsia="Calibri" w:hAnsi="PT Astra Serif"/>
          <w:sz w:val="24"/>
          <w:szCs w:val="24"/>
        </w:rPr>
        <w:t>.4</w:t>
      </w:r>
      <w:r w:rsidR="00872166" w:rsidRPr="00872166">
        <w:rPr>
          <w:rFonts w:ascii="PT Astra Serif" w:eastAsia="Calibri" w:hAnsi="PT Astra Serif"/>
          <w:sz w:val="24"/>
          <w:szCs w:val="24"/>
        </w:rPr>
        <w:t xml:space="preserve">. </w:t>
      </w:r>
      <w:r w:rsidRPr="00884C96">
        <w:rPr>
          <w:rFonts w:ascii="PT Astra Serif" w:eastAsia="Calibri" w:hAnsi="PT Astra Serif"/>
          <w:sz w:val="24"/>
          <w:szCs w:val="24"/>
        </w:rPr>
        <w:t xml:space="preserve">Исполнитель обязан соблюдать пропускной и </w:t>
      </w:r>
      <w:proofErr w:type="spellStart"/>
      <w:r w:rsidRPr="00884C96">
        <w:rPr>
          <w:rFonts w:ascii="PT Astra Serif" w:eastAsia="Calibri" w:hAnsi="PT Astra Serif"/>
          <w:sz w:val="24"/>
          <w:szCs w:val="24"/>
        </w:rPr>
        <w:t>внутриобъектовый</w:t>
      </w:r>
      <w:proofErr w:type="spellEnd"/>
      <w:r w:rsidRPr="00884C96">
        <w:rPr>
          <w:rFonts w:ascii="PT Astra Serif" w:eastAsia="Calibri" w:hAnsi="PT Astra Serif"/>
          <w:sz w:val="24"/>
          <w:szCs w:val="24"/>
        </w:rPr>
        <w:t xml:space="preserve"> режим Заказчика.</w:t>
      </w:r>
    </w:p>
    <w:p w:rsidR="00884C96" w:rsidRPr="00884C96" w:rsidRDefault="00CE72F8" w:rsidP="00884C96">
      <w:pPr>
        <w:spacing w:line="259" w:lineRule="auto"/>
        <w:jc w:val="both"/>
        <w:rPr>
          <w:rFonts w:ascii="PT Astra Serif" w:eastAsia="Calibri" w:hAnsi="PT Astra Serif"/>
          <w:iCs/>
          <w:sz w:val="24"/>
          <w:szCs w:val="24"/>
        </w:rPr>
      </w:pPr>
      <w:r>
        <w:rPr>
          <w:rFonts w:ascii="PT Astra Serif" w:eastAsia="Calibri" w:hAnsi="PT Astra Serif"/>
          <w:sz w:val="24"/>
          <w:szCs w:val="24"/>
        </w:rPr>
        <w:t>4.5</w:t>
      </w:r>
      <w:r w:rsidR="00872166" w:rsidRPr="00872166">
        <w:rPr>
          <w:rFonts w:ascii="PT Astra Serif" w:eastAsia="Calibri" w:hAnsi="PT Astra Serif"/>
          <w:sz w:val="24"/>
          <w:szCs w:val="24"/>
        </w:rPr>
        <w:t xml:space="preserve">. </w:t>
      </w:r>
      <w:r w:rsidR="00884C96" w:rsidRPr="00884C96">
        <w:rPr>
          <w:rFonts w:ascii="PT Astra Serif" w:eastAsia="Calibri" w:hAnsi="PT Astra Serif"/>
          <w:sz w:val="24"/>
          <w:szCs w:val="24"/>
        </w:rPr>
        <w:t>Исполнитель обязуется о</w:t>
      </w:r>
      <w:r w:rsidR="00884C96" w:rsidRPr="00884C96">
        <w:rPr>
          <w:rFonts w:ascii="PT Astra Serif" w:eastAsia="Calibri" w:hAnsi="PT Astra Serif"/>
          <w:iCs/>
          <w:sz w:val="24"/>
          <w:szCs w:val="24"/>
        </w:rPr>
        <w:t>казывать услуги в точном соответствии с нормативно-правовыми актами:</w:t>
      </w:r>
    </w:p>
    <w:p w:rsidR="00884C96" w:rsidRPr="00884C96" w:rsidRDefault="00884C96" w:rsidP="00884C96">
      <w:pPr>
        <w:numPr>
          <w:ilvl w:val="0"/>
          <w:numId w:val="38"/>
        </w:numPr>
        <w:spacing w:line="259" w:lineRule="auto"/>
        <w:jc w:val="both"/>
        <w:rPr>
          <w:rFonts w:ascii="PT Astra Serif" w:eastAsia="Calibri" w:hAnsi="PT Astra Serif"/>
          <w:sz w:val="24"/>
          <w:szCs w:val="24"/>
        </w:rPr>
      </w:pPr>
      <w:r w:rsidRPr="00884C96">
        <w:rPr>
          <w:rFonts w:ascii="PT Astra Serif" w:eastAsia="Calibri" w:hAnsi="PT Astra Serif"/>
          <w:iCs/>
          <w:sz w:val="24"/>
          <w:szCs w:val="24"/>
        </w:rPr>
        <w:t>Федеральным законом от 24.06. 1998 г. № 89-ФЗ «Об отходах производства и потребления»;</w:t>
      </w:r>
    </w:p>
    <w:p w:rsidR="00884C96" w:rsidRPr="00884C96" w:rsidRDefault="00884C96" w:rsidP="00884C96">
      <w:pPr>
        <w:numPr>
          <w:ilvl w:val="0"/>
          <w:numId w:val="38"/>
        </w:numPr>
        <w:spacing w:line="259" w:lineRule="auto"/>
        <w:jc w:val="both"/>
        <w:rPr>
          <w:rFonts w:ascii="PT Astra Serif" w:eastAsia="Calibri" w:hAnsi="PT Astra Serif"/>
          <w:sz w:val="24"/>
          <w:szCs w:val="24"/>
        </w:rPr>
      </w:pPr>
      <w:r w:rsidRPr="00884C96">
        <w:rPr>
          <w:rFonts w:ascii="PT Astra Serif" w:eastAsia="Calibri" w:hAnsi="PT Astra Serif"/>
          <w:iCs/>
          <w:sz w:val="24"/>
          <w:szCs w:val="24"/>
        </w:rPr>
        <w:t xml:space="preserve">Федеральным законом </w:t>
      </w:r>
      <w:r w:rsidRPr="00884C96">
        <w:rPr>
          <w:rFonts w:ascii="PT Astra Serif" w:eastAsia="Calibri" w:hAnsi="PT Astra Serif"/>
          <w:sz w:val="24"/>
          <w:szCs w:val="24"/>
        </w:rPr>
        <w:t>от 30.03.1999г. N 52-ФЗ «О санитарно-эпидемиологическом благополучии населения»</w:t>
      </w:r>
      <w:r w:rsidRPr="00884C96">
        <w:rPr>
          <w:rFonts w:ascii="PT Astra Serif" w:eastAsia="Calibri" w:hAnsi="PT Astra Serif"/>
          <w:iCs/>
          <w:sz w:val="24"/>
          <w:szCs w:val="24"/>
        </w:rPr>
        <w:t>;</w:t>
      </w:r>
    </w:p>
    <w:p w:rsidR="00D45AE5" w:rsidRDefault="00D45AE5" w:rsidP="00D45AE5">
      <w:pPr>
        <w:spacing w:line="259" w:lineRule="auto"/>
        <w:jc w:val="both"/>
        <w:rPr>
          <w:rFonts w:ascii="PT Astra Serif" w:eastAsia="Calibri" w:hAnsi="PT Astra Serif"/>
          <w:sz w:val="24"/>
          <w:szCs w:val="24"/>
        </w:rPr>
      </w:pPr>
      <w:r>
        <w:rPr>
          <w:rFonts w:ascii="PT Astra Serif" w:eastAsia="Calibri" w:hAnsi="PT Astra Serif"/>
          <w:sz w:val="24"/>
          <w:szCs w:val="24"/>
        </w:rPr>
        <w:t xml:space="preserve">4.6. </w:t>
      </w:r>
      <w:r w:rsidRPr="00D45AE5">
        <w:rPr>
          <w:rFonts w:ascii="PT Astra Serif" w:eastAsia="Calibri" w:hAnsi="PT Astra Serif"/>
          <w:sz w:val="24"/>
          <w:szCs w:val="24"/>
        </w:rPr>
        <w:t>Исполнитель несет ответственность за обращение с отходами с момента их приема. Прием отходов считается осуществленным с момента погрузки отходов на транспортное средство в местах их накопления.</w:t>
      </w:r>
    </w:p>
    <w:p w:rsidR="00D45AE5" w:rsidRPr="002E1064" w:rsidRDefault="00D45AE5" w:rsidP="002E1064">
      <w:pPr>
        <w:spacing w:line="276" w:lineRule="auto"/>
        <w:ind w:right="20"/>
        <w:jc w:val="both"/>
        <w:rPr>
          <w:rFonts w:ascii="PT Astra Serif" w:hAnsi="PT Astra Serif"/>
          <w:sz w:val="24"/>
        </w:rPr>
      </w:pPr>
      <w:r>
        <w:rPr>
          <w:rFonts w:ascii="PT Astra Serif" w:eastAsia="Calibri" w:hAnsi="PT Astra Serif"/>
          <w:sz w:val="24"/>
          <w:szCs w:val="24"/>
        </w:rPr>
        <w:t xml:space="preserve">4.7. </w:t>
      </w:r>
      <w:r w:rsidRPr="00D45AE5">
        <w:rPr>
          <w:rFonts w:ascii="PT Astra Serif" w:hAnsi="PT Astra Serif"/>
          <w:sz w:val="24"/>
        </w:rPr>
        <w:t xml:space="preserve">Транспортирование отходов осуществляется с мест накопления до </w:t>
      </w:r>
      <w:r w:rsidR="002E1064">
        <w:rPr>
          <w:rFonts w:ascii="PT Astra Serif" w:hAnsi="PT Astra Serif"/>
          <w:sz w:val="24"/>
        </w:rPr>
        <w:t>территории исполнителя</w:t>
      </w:r>
      <w:r w:rsidRPr="00D45AE5">
        <w:rPr>
          <w:rFonts w:ascii="PT Astra Serif" w:hAnsi="PT Astra Serif"/>
          <w:sz w:val="24"/>
        </w:rPr>
        <w:t>;</w:t>
      </w:r>
    </w:p>
    <w:p w:rsidR="00D45AE5" w:rsidRPr="00D45AE5" w:rsidRDefault="00D45AE5" w:rsidP="00D45AE5">
      <w:pPr>
        <w:spacing w:line="276" w:lineRule="auto"/>
        <w:ind w:right="20"/>
        <w:jc w:val="both"/>
        <w:rPr>
          <w:rFonts w:ascii="PT Astra Serif" w:hAnsi="PT Astra Serif"/>
          <w:sz w:val="24"/>
        </w:rPr>
      </w:pPr>
      <w:r w:rsidRPr="00D45AE5">
        <w:rPr>
          <w:rFonts w:ascii="PT Astra Serif" w:eastAsia="Calibri" w:hAnsi="PT Astra Serif"/>
          <w:sz w:val="24"/>
          <w:szCs w:val="24"/>
        </w:rPr>
        <w:lastRenderedPageBreak/>
        <w:t xml:space="preserve">4.8. </w:t>
      </w:r>
      <w:r w:rsidRPr="00D45AE5">
        <w:rPr>
          <w:rFonts w:ascii="PT Astra Serif" w:hAnsi="PT Astra Serif"/>
          <w:sz w:val="24"/>
        </w:rPr>
        <w:t xml:space="preserve">Услуга по транспортированию отходов строительства и сноса считается оказанной при условии </w:t>
      </w:r>
      <w:r w:rsidR="002E1064">
        <w:rPr>
          <w:rFonts w:ascii="PT Astra Serif" w:hAnsi="PT Astra Serif"/>
          <w:sz w:val="24"/>
        </w:rPr>
        <w:t>вывоза объема указанного в приложении 1</w:t>
      </w:r>
      <w:r w:rsidRPr="00D45AE5">
        <w:rPr>
          <w:rFonts w:ascii="PT Astra Serif" w:hAnsi="PT Astra Serif"/>
          <w:sz w:val="24"/>
        </w:rPr>
        <w:t>.</w:t>
      </w:r>
    </w:p>
    <w:p w:rsidR="00D45AE5" w:rsidRDefault="00D45AE5" w:rsidP="00884C96">
      <w:pPr>
        <w:spacing w:line="259" w:lineRule="auto"/>
        <w:jc w:val="both"/>
        <w:rPr>
          <w:rFonts w:ascii="PT Astra Serif" w:eastAsia="Calibri" w:hAnsi="PT Astra Serif"/>
          <w:bCs/>
          <w:sz w:val="24"/>
          <w:szCs w:val="24"/>
        </w:rPr>
      </w:pPr>
    </w:p>
    <w:p w:rsidR="00872166" w:rsidRPr="00872166" w:rsidRDefault="00872166" w:rsidP="00872166">
      <w:pPr>
        <w:spacing w:line="259" w:lineRule="auto"/>
        <w:jc w:val="both"/>
        <w:rPr>
          <w:rFonts w:ascii="PT Astra Serif" w:eastAsia="Calibri" w:hAnsi="PT Astra Serif"/>
          <w:b/>
          <w:bCs/>
          <w:sz w:val="24"/>
          <w:szCs w:val="24"/>
        </w:rPr>
      </w:pPr>
    </w:p>
    <w:p w:rsidR="00CE72F8" w:rsidRDefault="00CE72F8" w:rsidP="00CE72F8">
      <w:pPr>
        <w:tabs>
          <w:tab w:val="left" w:pos="1482"/>
        </w:tabs>
        <w:suppressAutoHyphens/>
        <w:jc w:val="center"/>
        <w:rPr>
          <w:rFonts w:ascii="PT Astra Serif" w:hAnsi="PT Astra Serif"/>
        </w:rPr>
      </w:pPr>
      <w:r>
        <w:rPr>
          <w:rFonts w:ascii="PT Astra Serif" w:hAnsi="PT Astra Serif"/>
        </w:rPr>
        <w:t>Подписи сторон:</w:t>
      </w:r>
    </w:p>
    <w:p w:rsidR="00CE72F8" w:rsidRDefault="00CE72F8" w:rsidP="00CE72F8">
      <w:pPr>
        <w:tabs>
          <w:tab w:val="left" w:pos="1482"/>
        </w:tabs>
        <w:suppressAutoHyphens/>
        <w:jc w:val="center"/>
        <w:rPr>
          <w:rFonts w:ascii="PT Astra Serif" w:hAnsi="PT Astra Serif"/>
        </w:rPr>
      </w:pPr>
    </w:p>
    <w:tbl>
      <w:tblPr>
        <w:tblW w:w="0" w:type="auto"/>
        <w:tblLook w:val="04A0"/>
      </w:tblPr>
      <w:tblGrid>
        <w:gridCol w:w="4785"/>
        <w:gridCol w:w="4786"/>
      </w:tblGrid>
      <w:tr w:rsidR="00CE72F8" w:rsidRPr="005331DE" w:rsidTr="00751C1C">
        <w:tc>
          <w:tcPr>
            <w:tcW w:w="4785" w:type="dxa"/>
          </w:tcPr>
          <w:p w:rsidR="00CE72F8" w:rsidRPr="005331DE" w:rsidRDefault="00CE72F8" w:rsidP="00751C1C">
            <w:pPr>
              <w:widowControl w:val="0"/>
              <w:suppressAutoHyphens/>
              <w:autoSpaceDE w:val="0"/>
              <w:autoSpaceDN w:val="0"/>
              <w:adjustRightInd w:val="0"/>
              <w:spacing w:after="200"/>
              <w:rPr>
                <w:rFonts w:ascii="PT Astra Serif" w:hAnsi="PT Astra Serif"/>
              </w:rPr>
            </w:pPr>
            <w:r w:rsidRPr="005331DE">
              <w:rPr>
                <w:rFonts w:ascii="PT Astra Serif" w:hAnsi="PT Astra Serif"/>
              </w:rPr>
              <w:t xml:space="preserve">Государственный заказчик:                                             </w:t>
            </w:r>
          </w:p>
          <w:p w:rsidR="00CE72F8" w:rsidRPr="005331DE" w:rsidRDefault="00CE72F8" w:rsidP="00751C1C">
            <w:pPr>
              <w:widowControl w:val="0"/>
              <w:suppressAutoHyphens/>
              <w:autoSpaceDE w:val="0"/>
              <w:autoSpaceDN w:val="0"/>
              <w:adjustRightInd w:val="0"/>
              <w:spacing w:after="200"/>
              <w:rPr>
                <w:rFonts w:ascii="PT Astra Serif" w:hAnsi="PT Astra Serif"/>
              </w:rPr>
            </w:pPr>
          </w:p>
          <w:p w:rsidR="00CE72F8" w:rsidRPr="005331DE" w:rsidRDefault="00CE72F8" w:rsidP="00751C1C">
            <w:pPr>
              <w:widowControl w:val="0"/>
              <w:suppressAutoHyphens/>
              <w:autoSpaceDE w:val="0"/>
              <w:autoSpaceDN w:val="0"/>
              <w:adjustRightInd w:val="0"/>
              <w:rPr>
                <w:rFonts w:ascii="PT Astra Serif" w:hAnsi="PT Astra Serif"/>
              </w:rPr>
            </w:pPr>
            <w:r w:rsidRPr="005331DE">
              <w:rPr>
                <w:rFonts w:ascii="PT Astra Serif" w:hAnsi="PT Astra Serif"/>
              </w:rPr>
              <w:t>Начальник</w:t>
            </w:r>
          </w:p>
          <w:p w:rsidR="00CE72F8" w:rsidRPr="005331DE" w:rsidRDefault="00CE72F8" w:rsidP="00751C1C">
            <w:pPr>
              <w:widowControl w:val="0"/>
              <w:suppressAutoHyphens/>
              <w:autoSpaceDE w:val="0"/>
              <w:autoSpaceDN w:val="0"/>
              <w:adjustRightInd w:val="0"/>
              <w:rPr>
                <w:rFonts w:ascii="PT Astra Serif" w:hAnsi="PT Astra Serif"/>
              </w:rPr>
            </w:pPr>
            <w:r w:rsidRPr="005331DE">
              <w:rPr>
                <w:rFonts w:ascii="PT Astra Serif" w:hAnsi="PT Astra Serif"/>
              </w:rPr>
              <w:t>ФКУ ИК-17 УФСИН России</w:t>
            </w:r>
          </w:p>
          <w:p w:rsidR="00CE72F8" w:rsidRPr="005331DE" w:rsidRDefault="00CE72F8" w:rsidP="00751C1C">
            <w:pPr>
              <w:widowControl w:val="0"/>
              <w:suppressAutoHyphens/>
              <w:autoSpaceDE w:val="0"/>
              <w:autoSpaceDN w:val="0"/>
              <w:adjustRightInd w:val="0"/>
              <w:rPr>
                <w:rFonts w:ascii="PT Astra Serif" w:hAnsi="PT Astra Serif"/>
              </w:rPr>
            </w:pPr>
            <w:r w:rsidRPr="005331DE">
              <w:rPr>
                <w:rFonts w:ascii="PT Astra Serif" w:hAnsi="PT Astra Serif"/>
              </w:rPr>
              <w:t>по Саратовской области</w:t>
            </w:r>
          </w:p>
          <w:p w:rsidR="00CE72F8" w:rsidRPr="005331DE" w:rsidRDefault="00CE72F8" w:rsidP="00751C1C">
            <w:pPr>
              <w:widowControl w:val="0"/>
              <w:suppressAutoHyphens/>
              <w:autoSpaceDE w:val="0"/>
              <w:autoSpaceDN w:val="0"/>
              <w:adjustRightInd w:val="0"/>
              <w:rPr>
                <w:rFonts w:ascii="PT Astra Serif" w:hAnsi="PT Astra Serif"/>
              </w:rPr>
            </w:pPr>
            <w:r w:rsidRPr="005331DE">
              <w:rPr>
                <w:rFonts w:ascii="PT Astra Serif" w:hAnsi="PT Astra Serif"/>
              </w:rPr>
              <w:t xml:space="preserve">_________________ А.С. </w:t>
            </w:r>
            <w:proofErr w:type="spellStart"/>
            <w:r w:rsidRPr="005331DE">
              <w:rPr>
                <w:rFonts w:ascii="PT Astra Serif" w:hAnsi="PT Astra Serif"/>
              </w:rPr>
              <w:t>Войкин</w:t>
            </w:r>
            <w:proofErr w:type="spellEnd"/>
          </w:p>
          <w:p w:rsidR="00CE72F8" w:rsidRPr="005331DE" w:rsidRDefault="00CE72F8" w:rsidP="00751C1C">
            <w:pPr>
              <w:suppressAutoHyphens/>
              <w:rPr>
                <w:rFonts w:ascii="PT Astra Serif" w:hAnsi="PT Astra Serif"/>
              </w:rPr>
            </w:pPr>
            <w:r w:rsidRPr="005331DE">
              <w:rPr>
                <w:rFonts w:ascii="PT Astra Serif" w:hAnsi="PT Astra Serif"/>
              </w:rPr>
              <w:t>________________2026 г</w:t>
            </w:r>
          </w:p>
          <w:p w:rsidR="00CE72F8" w:rsidRPr="005331DE" w:rsidRDefault="00CE72F8" w:rsidP="00751C1C">
            <w:pPr>
              <w:tabs>
                <w:tab w:val="left" w:pos="1482"/>
              </w:tabs>
              <w:suppressAutoHyphens/>
              <w:spacing w:after="200"/>
              <w:jc w:val="center"/>
              <w:rPr>
                <w:rFonts w:ascii="PT Astra Serif" w:hAnsi="PT Astra Serif"/>
              </w:rPr>
            </w:pPr>
          </w:p>
        </w:tc>
        <w:tc>
          <w:tcPr>
            <w:tcW w:w="4786" w:type="dxa"/>
          </w:tcPr>
          <w:p w:rsidR="00CE72F8" w:rsidRPr="005331DE" w:rsidRDefault="00CE72F8" w:rsidP="00751C1C">
            <w:pPr>
              <w:tabs>
                <w:tab w:val="left" w:pos="1482"/>
              </w:tabs>
              <w:suppressAutoHyphens/>
              <w:rPr>
                <w:rFonts w:ascii="PT Astra Serif" w:hAnsi="PT Astra Serif"/>
              </w:rPr>
            </w:pPr>
            <w:r w:rsidRPr="005331DE">
              <w:rPr>
                <w:rFonts w:ascii="PT Astra Serif" w:hAnsi="PT Astra Serif"/>
              </w:rPr>
              <w:t>Исполнитель:</w:t>
            </w:r>
          </w:p>
          <w:p w:rsidR="00CE72F8" w:rsidRPr="005331DE" w:rsidRDefault="00CE72F8" w:rsidP="00751C1C">
            <w:pPr>
              <w:tabs>
                <w:tab w:val="left" w:pos="1482"/>
              </w:tabs>
              <w:suppressAutoHyphens/>
              <w:rPr>
                <w:rFonts w:ascii="PT Astra Serif" w:hAnsi="PT Astra Serif"/>
              </w:rPr>
            </w:pPr>
          </w:p>
          <w:p w:rsidR="00CE72F8" w:rsidRPr="005331DE" w:rsidRDefault="00CE72F8" w:rsidP="00751C1C">
            <w:pPr>
              <w:tabs>
                <w:tab w:val="left" w:pos="1482"/>
              </w:tabs>
              <w:suppressAutoHyphens/>
              <w:rPr>
                <w:rFonts w:ascii="PT Astra Serif" w:hAnsi="PT Astra Serif"/>
              </w:rPr>
            </w:pPr>
          </w:p>
          <w:p w:rsidR="00CE72F8" w:rsidRPr="005331DE" w:rsidRDefault="00CE72F8" w:rsidP="00751C1C">
            <w:pPr>
              <w:tabs>
                <w:tab w:val="left" w:pos="1482"/>
              </w:tabs>
              <w:suppressAutoHyphens/>
              <w:rPr>
                <w:rFonts w:ascii="PT Astra Serif" w:hAnsi="PT Astra Serif"/>
              </w:rPr>
            </w:pPr>
          </w:p>
          <w:p w:rsidR="00CE72F8" w:rsidRPr="005331DE" w:rsidRDefault="00CE72F8" w:rsidP="00751C1C">
            <w:pPr>
              <w:tabs>
                <w:tab w:val="left" w:pos="1482"/>
              </w:tabs>
              <w:suppressAutoHyphens/>
              <w:rPr>
                <w:rFonts w:ascii="PT Astra Serif" w:hAnsi="PT Astra Serif"/>
              </w:rPr>
            </w:pPr>
          </w:p>
          <w:p w:rsidR="00CE72F8" w:rsidRPr="005331DE" w:rsidRDefault="00CE72F8" w:rsidP="00751C1C">
            <w:pPr>
              <w:tabs>
                <w:tab w:val="left" w:pos="1482"/>
              </w:tabs>
              <w:suppressAutoHyphens/>
              <w:rPr>
                <w:rFonts w:ascii="PT Astra Serif" w:hAnsi="PT Astra Serif"/>
              </w:rPr>
            </w:pPr>
          </w:p>
          <w:p w:rsidR="00CE72F8" w:rsidRPr="005331DE" w:rsidRDefault="00CE72F8" w:rsidP="00751C1C">
            <w:pPr>
              <w:tabs>
                <w:tab w:val="left" w:pos="1482"/>
              </w:tabs>
              <w:suppressAutoHyphens/>
              <w:rPr>
                <w:rFonts w:ascii="PT Astra Serif" w:hAnsi="PT Astra Serif"/>
              </w:rPr>
            </w:pPr>
            <w:r w:rsidRPr="005331DE">
              <w:rPr>
                <w:rFonts w:ascii="PT Astra Serif" w:hAnsi="PT Astra Serif"/>
              </w:rPr>
              <w:t>______________/_________________/</w:t>
            </w:r>
          </w:p>
          <w:p w:rsidR="00CE72F8" w:rsidRPr="005331DE" w:rsidRDefault="00CE72F8" w:rsidP="00751C1C">
            <w:pPr>
              <w:tabs>
                <w:tab w:val="left" w:pos="1482"/>
              </w:tabs>
              <w:suppressAutoHyphens/>
              <w:spacing w:after="200"/>
              <w:rPr>
                <w:rFonts w:ascii="PT Astra Serif" w:hAnsi="PT Astra Serif"/>
              </w:rPr>
            </w:pPr>
            <w:r w:rsidRPr="005331DE">
              <w:rPr>
                <w:rFonts w:ascii="PT Astra Serif" w:hAnsi="PT Astra Serif"/>
              </w:rPr>
              <w:t>______________ 2026 г.</w:t>
            </w:r>
          </w:p>
        </w:tc>
      </w:tr>
    </w:tbl>
    <w:p w:rsidR="00EE64FE" w:rsidRPr="00EE64FE" w:rsidRDefault="00EE64FE" w:rsidP="00EE64FE">
      <w:pPr>
        <w:tabs>
          <w:tab w:val="left" w:pos="1482"/>
        </w:tabs>
        <w:suppressAutoHyphens/>
        <w:jc w:val="center"/>
        <w:rPr>
          <w:rFonts w:ascii="PT Astra Serif" w:eastAsia="Calibri" w:hAnsi="PT Astra Serif"/>
          <w:kern w:val="0"/>
          <w:sz w:val="24"/>
          <w:szCs w:val="24"/>
          <w:lang w:eastAsia="en-US"/>
        </w:rPr>
      </w:pPr>
    </w:p>
    <w:p w:rsidR="00EE64FE" w:rsidRPr="00EE64FE" w:rsidRDefault="00EE64FE" w:rsidP="00EE64FE">
      <w:pPr>
        <w:tabs>
          <w:tab w:val="left" w:pos="1482"/>
        </w:tabs>
        <w:suppressAutoHyphens/>
        <w:rPr>
          <w:rFonts w:ascii="PT Astra Serif" w:hAnsi="PT Astra Serif"/>
          <w:sz w:val="24"/>
          <w:szCs w:val="24"/>
        </w:rPr>
      </w:pPr>
    </w:p>
    <w:p w:rsidR="00EE64FE" w:rsidRPr="00EE64FE" w:rsidRDefault="00EE64FE" w:rsidP="00EE64FE">
      <w:pPr>
        <w:tabs>
          <w:tab w:val="left" w:pos="1482"/>
        </w:tabs>
        <w:suppressAutoHyphens/>
        <w:jc w:val="center"/>
        <w:rPr>
          <w:rFonts w:ascii="PT Astra Serif" w:hAnsi="PT Astra Serif"/>
          <w:sz w:val="24"/>
          <w:szCs w:val="24"/>
        </w:rPr>
      </w:pPr>
    </w:p>
    <w:p w:rsidR="00EE64FE" w:rsidRPr="00C92CCA" w:rsidRDefault="00EE64FE" w:rsidP="00EE64FE">
      <w:pPr>
        <w:tabs>
          <w:tab w:val="left" w:pos="1482"/>
        </w:tabs>
        <w:suppressAutoHyphens/>
        <w:jc w:val="center"/>
        <w:rPr>
          <w:rFonts w:ascii="PT Astra Serif" w:hAnsi="PT Astra Serif"/>
        </w:rPr>
      </w:pPr>
    </w:p>
    <w:p w:rsidR="00EE64FE" w:rsidRPr="00C92CCA" w:rsidRDefault="00EE64FE" w:rsidP="002C4ADA">
      <w:pPr>
        <w:tabs>
          <w:tab w:val="left" w:pos="1482"/>
        </w:tabs>
        <w:suppressAutoHyphens/>
        <w:jc w:val="both"/>
        <w:rPr>
          <w:rFonts w:ascii="PT Astra Serif" w:hAnsi="PT Astra Serif"/>
        </w:rPr>
      </w:pPr>
    </w:p>
    <w:sectPr w:rsidR="00EE64FE" w:rsidRPr="00C92CCA" w:rsidSect="004D2ADF">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795" w:rsidRDefault="00131795">
      <w:r>
        <w:separator/>
      </w:r>
    </w:p>
  </w:endnote>
  <w:endnote w:type="continuationSeparator" w:id="0">
    <w:p w:rsidR="00131795" w:rsidRDefault="001317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246029" w:usb3="00000000" w:csb0="000001FF" w:csb1="00000000"/>
  </w:font>
  <w:font w:name="font272">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4D"/>
    <w:family w:val="swiss"/>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795" w:rsidRDefault="00131795">
      <w:r>
        <w:separator/>
      </w:r>
    </w:p>
  </w:footnote>
  <w:footnote w:type="continuationSeparator" w:id="0">
    <w:p w:rsidR="00131795" w:rsidRDefault="00131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40" w:rsidRDefault="00A559D2">
    <w:pPr>
      <w:pStyle w:val="af2"/>
      <w:jc w:val="center"/>
      <w:rPr>
        <w:rFonts w:ascii="Times New Roman" w:hAnsi="Times New Roman"/>
      </w:rPr>
    </w:pPr>
    <w:r>
      <w:rPr>
        <w:rFonts w:ascii="Times New Roman" w:hAnsi="Times New Roman"/>
      </w:rPr>
      <w:fldChar w:fldCharType="begin"/>
    </w:r>
    <w:r w:rsidR="00491D40">
      <w:rPr>
        <w:rFonts w:ascii="Times New Roman" w:hAnsi="Times New Roman"/>
      </w:rPr>
      <w:instrText>PAGE   \* MERGEFORMAT</w:instrText>
    </w:r>
    <w:r>
      <w:rPr>
        <w:rFonts w:ascii="Times New Roman" w:hAnsi="Times New Roman"/>
      </w:rPr>
      <w:fldChar w:fldCharType="separate"/>
    </w:r>
    <w:r w:rsidR="00416B39">
      <w:rPr>
        <w:rFonts w:ascii="Times New Roman" w:hAnsi="Times New Roman"/>
        <w:noProof/>
      </w:rPr>
      <w:t>3</w:t>
    </w:r>
    <w:r>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19A4ACA"/>
    <w:lvl w:ilvl="0">
      <w:start w:val="1"/>
      <w:numFmt w:val="decimal"/>
      <w:pStyle w:val="5"/>
      <w:lvlText w:val="%1."/>
      <w:lvlJc w:val="left"/>
      <w:pPr>
        <w:tabs>
          <w:tab w:val="num" w:pos="1209"/>
        </w:tabs>
        <w:ind w:left="1209" w:hanging="360"/>
      </w:pPr>
    </w:lvl>
  </w:abstractNum>
  <w:abstractNum w:abstractNumId="1">
    <w:nsid w:val="FFFFFF7E"/>
    <w:multiLevelType w:val="singleLevel"/>
    <w:tmpl w:val="F4AAB578"/>
    <w:lvl w:ilvl="0">
      <w:start w:val="1"/>
      <w:numFmt w:val="decimal"/>
      <w:pStyle w:val="4"/>
      <w:lvlText w:val="%1."/>
      <w:lvlJc w:val="left"/>
      <w:pPr>
        <w:tabs>
          <w:tab w:val="num" w:pos="926"/>
        </w:tabs>
        <w:ind w:left="926" w:hanging="360"/>
      </w:pPr>
    </w:lvl>
  </w:abstractNum>
  <w:abstractNum w:abstractNumId="2">
    <w:nsid w:val="FFFFFF7F"/>
    <w:multiLevelType w:val="singleLevel"/>
    <w:tmpl w:val="0AB667D4"/>
    <w:lvl w:ilvl="0">
      <w:start w:val="1"/>
      <w:numFmt w:val="decimal"/>
      <w:pStyle w:val="40"/>
      <w:lvlText w:val="%1."/>
      <w:lvlJc w:val="left"/>
      <w:pPr>
        <w:tabs>
          <w:tab w:val="num" w:pos="540"/>
        </w:tabs>
        <w:ind w:left="540" w:hanging="360"/>
      </w:pPr>
    </w:lvl>
  </w:abstractNum>
  <w:abstractNum w:abstractNumId="3">
    <w:nsid w:val="FFFFFF80"/>
    <w:multiLevelType w:val="singleLevel"/>
    <w:tmpl w:val="2966AA1C"/>
    <w:lvl w:ilvl="0">
      <w:start w:val="1"/>
      <w:numFmt w:val="bullet"/>
      <w:pStyle w:val="3"/>
      <w:lvlText w:val=""/>
      <w:lvlJc w:val="left"/>
      <w:pPr>
        <w:tabs>
          <w:tab w:val="num" w:pos="1492"/>
        </w:tabs>
        <w:ind w:left="1492" w:hanging="360"/>
      </w:pPr>
      <w:rPr>
        <w:rFonts w:ascii="Symbol" w:hAnsi="Symbol" w:hint="default"/>
      </w:rPr>
    </w:lvl>
  </w:abstractNum>
  <w:abstractNum w:abstractNumId="4">
    <w:nsid w:val="FFFFFF81"/>
    <w:multiLevelType w:val="singleLevel"/>
    <w:tmpl w:val="1DDCE06C"/>
    <w:lvl w:ilvl="0">
      <w:start w:val="1"/>
      <w:numFmt w:val="bullet"/>
      <w:pStyle w:val="2"/>
      <w:lvlText w:val=""/>
      <w:lvlJc w:val="left"/>
      <w:pPr>
        <w:tabs>
          <w:tab w:val="num" w:pos="1209"/>
        </w:tabs>
        <w:ind w:left="1209" w:hanging="360"/>
      </w:pPr>
      <w:rPr>
        <w:rFonts w:ascii="Symbol" w:hAnsi="Symbol" w:hint="default"/>
      </w:rPr>
    </w:lvl>
  </w:abstractNum>
  <w:abstractNum w:abstractNumId="5">
    <w:nsid w:val="FFFFFF82"/>
    <w:multiLevelType w:val="singleLevel"/>
    <w:tmpl w:val="94AE52A2"/>
    <w:lvl w:ilvl="0">
      <w:start w:val="1"/>
      <w:numFmt w:val="bullet"/>
      <w:pStyle w:val="50"/>
      <w:lvlText w:val=""/>
      <w:lvlJc w:val="left"/>
      <w:pPr>
        <w:tabs>
          <w:tab w:val="num" w:pos="926"/>
        </w:tabs>
        <w:ind w:left="926" w:hanging="360"/>
      </w:pPr>
      <w:rPr>
        <w:rFonts w:ascii="Symbol" w:hAnsi="Symbol" w:hint="default"/>
      </w:rPr>
    </w:lvl>
  </w:abstractNum>
  <w:abstractNum w:abstractNumId="6">
    <w:nsid w:val="FFFFFF83"/>
    <w:multiLevelType w:val="singleLevel"/>
    <w:tmpl w:val="18DC3662"/>
    <w:lvl w:ilvl="0">
      <w:start w:val="1"/>
      <w:numFmt w:val="bullet"/>
      <w:pStyle w:val="41"/>
      <w:lvlText w:val=""/>
      <w:lvlJc w:val="left"/>
      <w:pPr>
        <w:tabs>
          <w:tab w:val="num" w:pos="643"/>
        </w:tabs>
        <w:ind w:left="643" w:hanging="360"/>
      </w:pPr>
      <w:rPr>
        <w:rFonts w:ascii="Symbol" w:hAnsi="Symbol" w:hint="default"/>
      </w:rPr>
    </w:lvl>
  </w:abstractNum>
  <w:abstractNum w:abstractNumId="7">
    <w:nsid w:val="FFFFFF89"/>
    <w:multiLevelType w:val="singleLevel"/>
    <w:tmpl w:val="880EE726"/>
    <w:lvl w:ilvl="0">
      <w:start w:val="1"/>
      <w:numFmt w:val="bullet"/>
      <w:pStyle w:val="20"/>
      <w:lvlText w:val=""/>
      <w:lvlJc w:val="left"/>
      <w:pPr>
        <w:tabs>
          <w:tab w:val="num" w:pos="360"/>
        </w:tabs>
        <w:ind w:left="360" w:hanging="360"/>
      </w:pPr>
      <w:rPr>
        <w:rFonts w:ascii="Symbol" w:hAnsi="Symbol" w:hint="default"/>
      </w:rPr>
    </w:lvl>
  </w:abstractNum>
  <w:abstractNum w:abstractNumId="8">
    <w:nsid w:val="00000001"/>
    <w:multiLevelType w:val="multilevel"/>
    <w:tmpl w:val="00000001"/>
    <w:lvl w:ilvl="0">
      <w:start w:val="1"/>
      <w:numFmt w:val="none"/>
      <w:pStyle w:val="a"/>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nsid w:val="00000002"/>
    <w:multiLevelType w:val="multilevel"/>
    <w:tmpl w:val="00000002"/>
    <w:lvl w:ilvl="0">
      <w:start w:val="1"/>
      <w:numFmt w:val="decimal"/>
      <w:pStyle w:val="a0"/>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2.%3."/>
      <w:lvlJc w:val="left"/>
      <w:pPr>
        <w:tabs>
          <w:tab w:val="num" w:pos="1931"/>
        </w:tabs>
        <w:ind w:left="1931" w:hanging="360"/>
      </w:pPr>
    </w:lvl>
    <w:lvl w:ilvl="3">
      <w:start w:val="1"/>
      <w:numFmt w:val="decimal"/>
      <w:lvlText w:val="%2.%3.%4."/>
      <w:lvlJc w:val="left"/>
      <w:pPr>
        <w:tabs>
          <w:tab w:val="num" w:pos="2291"/>
        </w:tabs>
        <w:ind w:left="2291" w:hanging="360"/>
      </w:pPr>
    </w:lvl>
    <w:lvl w:ilvl="4">
      <w:start w:val="1"/>
      <w:numFmt w:val="decimal"/>
      <w:lvlText w:val="%2.%3.%4.%5."/>
      <w:lvlJc w:val="left"/>
      <w:pPr>
        <w:tabs>
          <w:tab w:val="num" w:pos="2651"/>
        </w:tabs>
        <w:ind w:left="2651" w:hanging="360"/>
      </w:pPr>
    </w:lvl>
    <w:lvl w:ilvl="5">
      <w:start w:val="1"/>
      <w:numFmt w:val="decimal"/>
      <w:lvlText w:val="%2.%3.%4.%5.%6."/>
      <w:lvlJc w:val="left"/>
      <w:pPr>
        <w:tabs>
          <w:tab w:val="num" w:pos="3011"/>
        </w:tabs>
        <w:ind w:left="3011" w:hanging="360"/>
      </w:pPr>
    </w:lvl>
    <w:lvl w:ilvl="6">
      <w:start w:val="1"/>
      <w:numFmt w:val="decimal"/>
      <w:lvlText w:val="%2.%3.%4.%5.%6.%7."/>
      <w:lvlJc w:val="left"/>
      <w:pPr>
        <w:tabs>
          <w:tab w:val="num" w:pos="3371"/>
        </w:tabs>
        <w:ind w:left="3371" w:hanging="360"/>
      </w:pPr>
    </w:lvl>
    <w:lvl w:ilvl="7">
      <w:start w:val="1"/>
      <w:numFmt w:val="decimal"/>
      <w:lvlText w:val="%2.%3.%4.%5.%6.%7.%8."/>
      <w:lvlJc w:val="left"/>
      <w:pPr>
        <w:tabs>
          <w:tab w:val="num" w:pos="3731"/>
        </w:tabs>
        <w:ind w:left="3731" w:hanging="360"/>
      </w:pPr>
    </w:lvl>
    <w:lvl w:ilvl="8">
      <w:start w:val="1"/>
      <w:numFmt w:val="decimal"/>
      <w:lvlText w:val="%2.%3.%4.%5.%6.%7.%8.%9."/>
      <w:lvlJc w:val="left"/>
      <w:pPr>
        <w:tabs>
          <w:tab w:val="num" w:pos="4091"/>
        </w:tabs>
        <w:ind w:left="4091" w:hanging="360"/>
      </w:pPr>
    </w:lvl>
  </w:abstractNum>
  <w:abstractNum w:abstractNumId="10">
    <w:nsid w:val="00000003"/>
    <w:multiLevelType w:val="singleLevel"/>
    <w:tmpl w:val="00000003"/>
    <w:name w:val="WW8Num7"/>
    <w:lvl w:ilvl="0">
      <w:start w:val="1"/>
      <w:numFmt w:val="bullet"/>
      <w:lvlText w:val=""/>
      <w:lvlJc w:val="left"/>
      <w:pPr>
        <w:tabs>
          <w:tab w:val="num" w:pos="1080"/>
        </w:tabs>
        <w:ind w:left="1080" w:hanging="360"/>
      </w:pPr>
      <w:rPr>
        <w:rFonts w:ascii="Symbol" w:hAnsi="Symbol" w:cs="Symbol"/>
      </w:rPr>
    </w:lvl>
  </w:abstractNum>
  <w:abstractNum w:abstractNumId="11">
    <w:nsid w:val="00000005"/>
    <w:multiLevelType w:val="singleLevel"/>
    <w:tmpl w:val="00000005"/>
    <w:name w:val="WW8Num18"/>
    <w:lvl w:ilvl="0">
      <w:start w:val="1"/>
      <w:numFmt w:val="bullet"/>
      <w:lvlText w:val=""/>
      <w:lvlJc w:val="left"/>
      <w:pPr>
        <w:tabs>
          <w:tab w:val="num" w:pos="1080"/>
        </w:tabs>
        <w:ind w:left="1080" w:hanging="360"/>
      </w:pPr>
      <w:rPr>
        <w:rFonts w:ascii="Symbol" w:hAnsi="Symbol" w:cs="Symbol"/>
        <w:color w:val="auto"/>
      </w:rPr>
    </w:lvl>
  </w:abstractNum>
  <w:abstractNum w:abstractNumId="12">
    <w:nsid w:val="00000006"/>
    <w:multiLevelType w:val="singleLevel"/>
    <w:tmpl w:val="00000006"/>
    <w:name w:val="WW8Num19"/>
    <w:lvl w:ilvl="0">
      <w:start w:val="1"/>
      <w:numFmt w:val="bullet"/>
      <w:lvlText w:val=""/>
      <w:lvlJc w:val="left"/>
      <w:pPr>
        <w:tabs>
          <w:tab w:val="num" w:pos="1080"/>
        </w:tabs>
        <w:ind w:left="1080" w:hanging="360"/>
      </w:pPr>
      <w:rPr>
        <w:rFonts w:ascii="Symbol" w:hAnsi="Symbol" w:cs="Symbol"/>
      </w:rPr>
    </w:lvl>
  </w:abstractNum>
  <w:abstractNum w:abstractNumId="13">
    <w:nsid w:val="00000009"/>
    <w:multiLevelType w:val="multilevel"/>
    <w:tmpl w:val="00000009"/>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A"/>
    <w:multiLevelType w:val="multilevel"/>
    <w:tmpl w:val="0000000A"/>
    <w:name w:val="WW8Num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B"/>
    <w:multiLevelType w:val="singleLevel"/>
    <w:tmpl w:val="0000000B"/>
    <w:name w:val="WW8Num62"/>
    <w:lvl w:ilvl="0">
      <w:start w:val="1"/>
      <w:numFmt w:val="bullet"/>
      <w:lvlText w:val=""/>
      <w:lvlJc w:val="left"/>
      <w:pPr>
        <w:tabs>
          <w:tab w:val="num" w:pos="1080"/>
        </w:tabs>
        <w:ind w:left="1080" w:hanging="360"/>
      </w:pPr>
      <w:rPr>
        <w:rFonts w:ascii="Symbol" w:hAnsi="Symbol" w:cs="Symbol"/>
      </w:rPr>
    </w:lvl>
  </w:abstractNum>
  <w:abstractNum w:abstractNumId="16">
    <w:nsid w:val="0000000C"/>
    <w:multiLevelType w:val="multilevel"/>
    <w:tmpl w:val="0000000C"/>
    <w:name w:val="WW8Num34"/>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17">
    <w:nsid w:val="0000000D"/>
    <w:multiLevelType w:val="singleLevel"/>
    <w:tmpl w:val="0000000D"/>
    <w:name w:val="WW8Num4"/>
    <w:lvl w:ilvl="0">
      <w:start w:val="1"/>
      <w:numFmt w:val="bullet"/>
      <w:lvlText w:val=""/>
      <w:lvlJc w:val="left"/>
      <w:pPr>
        <w:tabs>
          <w:tab w:val="num" w:pos="1080"/>
        </w:tabs>
        <w:ind w:left="1080" w:hanging="360"/>
      </w:pPr>
      <w:rPr>
        <w:rFonts w:ascii="Symbol" w:hAnsi="Symbol" w:cs="Symbol"/>
      </w:rPr>
    </w:lvl>
  </w:abstractNum>
  <w:abstractNum w:abstractNumId="18">
    <w:nsid w:val="00000011"/>
    <w:multiLevelType w:val="singleLevel"/>
    <w:tmpl w:val="00000011"/>
    <w:name w:val="WW8Num37"/>
    <w:lvl w:ilvl="0">
      <w:start w:val="1"/>
      <w:numFmt w:val="bullet"/>
      <w:lvlText w:val=""/>
      <w:lvlJc w:val="left"/>
      <w:pPr>
        <w:tabs>
          <w:tab w:val="num" w:pos="1080"/>
        </w:tabs>
        <w:ind w:left="1080" w:hanging="360"/>
      </w:pPr>
      <w:rPr>
        <w:rFonts w:ascii="Symbol" w:hAnsi="Symbol" w:cs="Symbol"/>
      </w:rPr>
    </w:lvl>
  </w:abstractNum>
  <w:abstractNum w:abstractNumId="19">
    <w:nsid w:val="09F64201"/>
    <w:multiLevelType w:val="hybridMultilevel"/>
    <w:tmpl w:val="C074A5F4"/>
    <w:name w:val="WW8Num8"/>
    <w:lvl w:ilvl="0" w:tplc="DF066378">
      <w:start w:val="1"/>
      <w:numFmt w:val="decimal"/>
      <w:pStyle w:val="TableCellL"/>
      <w:lvlText w:val="%1."/>
      <w:lvlJc w:val="left"/>
      <w:pPr>
        <w:tabs>
          <w:tab w:val="num" w:pos="360"/>
        </w:tabs>
        <w:ind w:left="360" w:hanging="360"/>
      </w:pPr>
      <w:rPr>
        <w:rFonts w:hint="default"/>
      </w:rPr>
    </w:lvl>
    <w:lvl w:ilvl="1" w:tplc="607E2780" w:tentative="1">
      <w:start w:val="1"/>
      <w:numFmt w:val="lowerLetter"/>
      <w:lvlText w:val="%2."/>
      <w:lvlJc w:val="left"/>
      <w:pPr>
        <w:tabs>
          <w:tab w:val="num" w:pos="1440"/>
        </w:tabs>
        <w:ind w:left="1440" w:hanging="360"/>
      </w:pPr>
    </w:lvl>
    <w:lvl w:ilvl="2" w:tplc="C7D270BC" w:tentative="1">
      <w:start w:val="1"/>
      <w:numFmt w:val="lowerRoman"/>
      <w:lvlText w:val="%3."/>
      <w:lvlJc w:val="right"/>
      <w:pPr>
        <w:tabs>
          <w:tab w:val="num" w:pos="2160"/>
        </w:tabs>
        <w:ind w:left="2160" w:hanging="180"/>
      </w:pPr>
    </w:lvl>
    <w:lvl w:ilvl="3" w:tplc="457ACB96" w:tentative="1">
      <w:start w:val="1"/>
      <w:numFmt w:val="decimal"/>
      <w:lvlText w:val="%4."/>
      <w:lvlJc w:val="left"/>
      <w:pPr>
        <w:tabs>
          <w:tab w:val="num" w:pos="2880"/>
        </w:tabs>
        <w:ind w:left="2880" w:hanging="360"/>
      </w:pPr>
    </w:lvl>
    <w:lvl w:ilvl="4" w:tplc="DEFACD12" w:tentative="1">
      <w:start w:val="1"/>
      <w:numFmt w:val="lowerLetter"/>
      <w:lvlText w:val="%5."/>
      <w:lvlJc w:val="left"/>
      <w:pPr>
        <w:tabs>
          <w:tab w:val="num" w:pos="3600"/>
        </w:tabs>
        <w:ind w:left="3600" w:hanging="360"/>
      </w:pPr>
    </w:lvl>
    <w:lvl w:ilvl="5" w:tplc="A2D43B8C" w:tentative="1">
      <w:start w:val="1"/>
      <w:numFmt w:val="lowerRoman"/>
      <w:lvlText w:val="%6."/>
      <w:lvlJc w:val="right"/>
      <w:pPr>
        <w:tabs>
          <w:tab w:val="num" w:pos="4320"/>
        </w:tabs>
        <w:ind w:left="4320" w:hanging="180"/>
      </w:pPr>
    </w:lvl>
    <w:lvl w:ilvl="6" w:tplc="CE44BD08" w:tentative="1">
      <w:start w:val="1"/>
      <w:numFmt w:val="decimal"/>
      <w:lvlText w:val="%7."/>
      <w:lvlJc w:val="left"/>
      <w:pPr>
        <w:tabs>
          <w:tab w:val="num" w:pos="5040"/>
        </w:tabs>
        <w:ind w:left="5040" w:hanging="360"/>
      </w:pPr>
    </w:lvl>
    <w:lvl w:ilvl="7" w:tplc="8564B3D8" w:tentative="1">
      <w:start w:val="1"/>
      <w:numFmt w:val="lowerLetter"/>
      <w:lvlText w:val="%8."/>
      <w:lvlJc w:val="left"/>
      <w:pPr>
        <w:tabs>
          <w:tab w:val="num" w:pos="5760"/>
        </w:tabs>
        <w:ind w:left="5760" w:hanging="360"/>
      </w:pPr>
    </w:lvl>
    <w:lvl w:ilvl="8" w:tplc="D8DAC21C" w:tentative="1">
      <w:start w:val="1"/>
      <w:numFmt w:val="lowerRoman"/>
      <w:lvlText w:val="%9."/>
      <w:lvlJc w:val="right"/>
      <w:pPr>
        <w:tabs>
          <w:tab w:val="num" w:pos="6480"/>
        </w:tabs>
        <w:ind w:left="6480" w:hanging="180"/>
      </w:pPr>
    </w:lvl>
  </w:abstractNum>
  <w:abstractNum w:abstractNumId="20">
    <w:nsid w:val="14635337"/>
    <w:multiLevelType w:val="hybridMultilevel"/>
    <w:tmpl w:val="8C96D736"/>
    <w:lvl w:ilvl="0" w:tplc="5B6821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517503"/>
    <w:multiLevelType w:val="hybridMultilevel"/>
    <w:tmpl w:val="89A4CAF0"/>
    <w:lvl w:ilvl="0" w:tplc="CB3081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5650B5C"/>
    <w:multiLevelType w:val="hybridMultilevel"/>
    <w:tmpl w:val="664622C6"/>
    <w:lvl w:ilvl="0" w:tplc="CB3081F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170B3CF3"/>
    <w:multiLevelType w:val="hybridMultilevel"/>
    <w:tmpl w:val="96E8A87A"/>
    <w:lvl w:ilvl="0" w:tplc="D91E0F8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BDE3F65"/>
    <w:multiLevelType w:val="hybridMultilevel"/>
    <w:tmpl w:val="893897F2"/>
    <w:lvl w:ilvl="0" w:tplc="65807082">
      <w:start w:val="4"/>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5">
    <w:nsid w:val="1CC73A0F"/>
    <w:multiLevelType w:val="hybridMultilevel"/>
    <w:tmpl w:val="952AD6A2"/>
    <w:name w:val="WW8Num48"/>
    <w:lvl w:ilvl="0" w:tplc="A7784040">
      <w:start w:val="1"/>
      <w:numFmt w:val="decimal"/>
      <w:lvlText w:val="%1."/>
      <w:lvlJc w:val="left"/>
      <w:pPr>
        <w:ind w:left="360" w:hanging="360"/>
      </w:pPr>
      <w:rPr>
        <w:rFonts w:hint="default"/>
      </w:rPr>
    </w:lvl>
    <w:lvl w:ilvl="1" w:tplc="68A4E436" w:tentative="1">
      <w:start w:val="1"/>
      <w:numFmt w:val="lowerLetter"/>
      <w:lvlText w:val="%2."/>
      <w:lvlJc w:val="left"/>
      <w:pPr>
        <w:ind w:left="1080" w:hanging="360"/>
      </w:pPr>
    </w:lvl>
    <w:lvl w:ilvl="2" w:tplc="94DC50A0" w:tentative="1">
      <w:start w:val="1"/>
      <w:numFmt w:val="lowerRoman"/>
      <w:lvlText w:val="%3."/>
      <w:lvlJc w:val="right"/>
      <w:pPr>
        <w:ind w:left="1800" w:hanging="180"/>
      </w:pPr>
    </w:lvl>
    <w:lvl w:ilvl="3" w:tplc="67D01154" w:tentative="1">
      <w:start w:val="1"/>
      <w:numFmt w:val="decimal"/>
      <w:lvlText w:val="%4."/>
      <w:lvlJc w:val="left"/>
      <w:pPr>
        <w:ind w:left="2520" w:hanging="360"/>
      </w:pPr>
    </w:lvl>
    <w:lvl w:ilvl="4" w:tplc="128CD060" w:tentative="1">
      <w:start w:val="1"/>
      <w:numFmt w:val="lowerLetter"/>
      <w:lvlText w:val="%5."/>
      <w:lvlJc w:val="left"/>
      <w:pPr>
        <w:ind w:left="3240" w:hanging="360"/>
      </w:pPr>
    </w:lvl>
    <w:lvl w:ilvl="5" w:tplc="7DC08B68" w:tentative="1">
      <w:start w:val="1"/>
      <w:numFmt w:val="lowerRoman"/>
      <w:lvlText w:val="%6."/>
      <w:lvlJc w:val="right"/>
      <w:pPr>
        <w:ind w:left="3960" w:hanging="180"/>
      </w:pPr>
    </w:lvl>
    <w:lvl w:ilvl="6" w:tplc="B2167924" w:tentative="1">
      <w:start w:val="1"/>
      <w:numFmt w:val="decimal"/>
      <w:lvlText w:val="%7."/>
      <w:lvlJc w:val="left"/>
      <w:pPr>
        <w:ind w:left="4680" w:hanging="360"/>
      </w:pPr>
    </w:lvl>
    <w:lvl w:ilvl="7" w:tplc="BEB48612" w:tentative="1">
      <w:start w:val="1"/>
      <w:numFmt w:val="lowerLetter"/>
      <w:lvlText w:val="%8."/>
      <w:lvlJc w:val="left"/>
      <w:pPr>
        <w:ind w:left="5400" w:hanging="360"/>
      </w:pPr>
    </w:lvl>
    <w:lvl w:ilvl="8" w:tplc="FFF8690C" w:tentative="1">
      <w:start w:val="1"/>
      <w:numFmt w:val="lowerRoman"/>
      <w:lvlText w:val="%9."/>
      <w:lvlJc w:val="right"/>
      <w:pPr>
        <w:ind w:left="6120" w:hanging="180"/>
      </w:pPr>
    </w:lvl>
  </w:abstractNum>
  <w:abstractNum w:abstractNumId="26">
    <w:nsid w:val="1E7E04D5"/>
    <w:multiLevelType w:val="singleLevel"/>
    <w:tmpl w:val="D34A6FD8"/>
    <w:lvl w:ilvl="0">
      <w:start w:val="1"/>
      <w:numFmt w:val="decimal"/>
      <w:pStyle w:val="xl24"/>
      <w:lvlText w:val="%1."/>
      <w:lvlJc w:val="left"/>
      <w:pPr>
        <w:tabs>
          <w:tab w:val="num" w:pos="360"/>
        </w:tabs>
        <w:ind w:left="360" w:hanging="360"/>
      </w:pPr>
    </w:lvl>
  </w:abstractNum>
  <w:abstractNum w:abstractNumId="27">
    <w:nsid w:val="1E9F68D1"/>
    <w:multiLevelType w:val="hybridMultilevel"/>
    <w:tmpl w:val="6D28F42E"/>
    <w:lvl w:ilvl="0" w:tplc="CB3081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F4D06CF"/>
    <w:multiLevelType w:val="hybridMultilevel"/>
    <w:tmpl w:val="03CCFA1A"/>
    <w:lvl w:ilvl="0" w:tplc="512461E0">
      <w:start w:val="1"/>
      <w:numFmt w:val="bullet"/>
      <w:pStyle w:val="a1"/>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9">
    <w:nsid w:val="20F34B90"/>
    <w:multiLevelType w:val="hybridMultilevel"/>
    <w:tmpl w:val="8234817E"/>
    <w:lvl w:ilvl="0" w:tplc="DB28144C">
      <w:start w:val="1"/>
      <w:numFmt w:val="decimal"/>
      <w:lvlText w:val="%1."/>
      <w:lvlJc w:val="left"/>
      <w:pPr>
        <w:ind w:left="928" w:hanging="360"/>
      </w:pPr>
      <w:rPr>
        <w:rFonts w:hint="default"/>
        <w:b/>
      </w:rPr>
    </w:lvl>
    <w:lvl w:ilvl="1" w:tplc="04190019">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1">
    <w:nsid w:val="24896121"/>
    <w:multiLevelType w:val="hybridMultilevel"/>
    <w:tmpl w:val="3CAC011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61E0518"/>
    <w:multiLevelType w:val="hybridMultilevel"/>
    <w:tmpl w:val="F12CEF6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97395D"/>
    <w:multiLevelType w:val="hybridMultilevel"/>
    <w:tmpl w:val="1AA466A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F53F4F"/>
    <w:multiLevelType w:val="multilevel"/>
    <w:tmpl w:val="EC423D4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A5C16EE"/>
    <w:multiLevelType w:val="hybridMultilevel"/>
    <w:tmpl w:val="1978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CE1B90"/>
    <w:multiLevelType w:val="multilevel"/>
    <w:tmpl w:val="3D66FD02"/>
    <w:lvl w:ilvl="0">
      <w:start w:val="4"/>
      <w:numFmt w:val="decimal"/>
      <w:lvlText w:val="%1."/>
      <w:lvlJc w:val="left"/>
      <w:pPr>
        <w:ind w:left="390" w:hanging="390"/>
      </w:pPr>
      <w:rPr>
        <w:rFonts w:eastAsia="Times New Roman" w:hint="default"/>
      </w:rPr>
    </w:lvl>
    <w:lvl w:ilvl="1">
      <w:start w:val="1"/>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37">
    <w:nsid w:val="4A2C4407"/>
    <w:multiLevelType w:val="multilevel"/>
    <w:tmpl w:val="1248A456"/>
    <w:lvl w:ilvl="0">
      <w:start w:val="1"/>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8">
    <w:nsid w:val="4AE56C72"/>
    <w:multiLevelType w:val="hybridMultilevel"/>
    <w:tmpl w:val="28046F90"/>
    <w:lvl w:ilvl="0" w:tplc="CB3081F6">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4C232498"/>
    <w:multiLevelType w:val="multilevel"/>
    <w:tmpl w:val="2348C2B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0">
    <w:nsid w:val="4F1D62B0"/>
    <w:multiLevelType w:val="multilevel"/>
    <w:tmpl w:val="A3D0F556"/>
    <w:lvl w:ilvl="0">
      <w:start w:val="1"/>
      <w:numFmt w:val="decimal"/>
      <w:lvlText w:val="%1."/>
      <w:lvlJc w:val="left"/>
      <w:pPr>
        <w:tabs>
          <w:tab w:val="num" w:pos="0"/>
        </w:tabs>
        <w:ind w:left="406" w:hanging="360"/>
      </w:pPr>
    </w:lvl>
    <w:lvl w:ilvl="1">
      <w:start w:val="1"/>
      <w:numFmt w:val="lowerLetter"/>
      <w:lvlText w:val="%2."/>
      <w:lvlJc w:val="left"/>
      <w:pPr>
        <w:tabs>
          <w:tab w:val="num" w:pos="0"/>
        </w:tabs>
        <w:ind w:left="1126" w:hanging="360"/>
      </w:pPr>
    </w:lvl>
    <w:lvl w:ilvl="2">
      <w:start w:val="1"/>
      <w:numFmt w:val="lowerRoman"/>
      <w:lvlText w:val="%3."/>
      <w:lvlJc w:val="right"/>
      <w:pPr>
        <w:tabs>
          <w:tab w:val="num" w:pos="0"/>
        </w:tabs>
        <w:ind w:left="1846" w:hanging="180"/>
      </w:pPr>
    </w:lvl>
    <w:lvl w:ilvl="3">
      <w:start w:val="1"/>
      <w:numFmt w:val="decimal"/>
      <w:lvlText w:val="%4."/>
      <w:lvlJc w:val="left"/>
      <w:pPr>
        <w:tabs>
          <w:tab w:val="num" w:pos="0"/>
        </w:tabs>
        <w:ind w:left="2566" w:hanging="360"/>
      </w:pPr>
    </w:lvl>
    <w:lvl w:ilvl="4">
      <w:start w:val="1"/>
      <w:numFmt w:val="lowerLetter"/>
      <w:lvlText w:val="%5."/>
      <w:lvlJc w:val="left"/>
      <w:pPr>
        <w:tabs>
          <w:tab w:val="num" w:pos="0"/>
        </w:tabs>
        <w:ind w:left="3286" w:hanging="360"/>
      </w:pPr>
    </w:lvl>
    <w:lvl w:ilvl="5">
      <w:start w:val="1"/>
      <w:numFmt w:val="lowerRoman"/>
      <w:lvlText w:val="%6."/>
      <w:lvlJc w:val="right"/>
      <w:pPr>
        <w:tabs>
          <w:tab w:val="num" w:pos="0"/>
        </w:tabs>
        <w:ind w:left="4006" w:hanging="180"/>
      </w:pPr>
    </w:lvl>
    <w:lvl w:ilvl="6">
      <w:start w:val="1"/>
      <w:numFmt w:val="decimal"/>
      <w:lvlText w:val="%7."/>
      <w:lvlJc w:val="left"/>
      <w:pPr>
        <w:tabs>
          <w:tab w:val="num" w:pos="0"/>
        </w:tabs>
        <w:ind w:left="4726" w:hanging="360"/>
      </w:pPr>
    </w:lvl>
    <w:lvl w:ilvl="7">
      <w:start w:val="1"/>
      <w:numFmt w:val="lowerLetter"/>
      <w:lvlText w:val="%8."/>
      <w:lvlJc w:val="left"/>
      <w:pPr>
        <w:tabs>
          <w:tab w:val="num" w:pos="0"/>
        </w:tabs>
        <w:ind w:left="5446" w:hanging="360"/>
      </w:pPr>
    </w:lvl>
    <w:lvl w:ilvl="8">
      <w:start w:val="1"/>
      <w:numFmt w:val="lowerRoman"/>
      <w:lvlText w:val="%9."/>
      <w:lvlJc w:val="right"/>
      <w:pPr>
        <w:tabs>
          <w:tab w:val="num" w:pos="0"/>
        </w:tabs>
        <w:ind w:left="6166" w:hanging="180"/>
      </w:pPr>
    </w:lvl>
  </w:abstractNum>
  <w:abstractNum w:abstractNumId="41">
    <w:nsid w:val="4F8E426A"/>
    <w:multiLevelType w:val="hybridMultilevel"/>
    <w:tmpl w:val="E7007740"/>
    <w:lvl w:ilvl="0" w:tplc="13FE58E6">
      <w:start w:val="4"/>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508835B9"/>
    <w:multiLevelType w:val="multilevel"/>
    <w:tmpl w:val="56161D8C"/>
    <w:lvl w:ilvl="0">
      <w:start w:val="1"/>
      <w:numFmt w:val="bullet"/>
      <w:lvlText w:val=""/>
      <w:lvlJc w:val="left"/>
      <w:pPr>
        <w:tabs>
          <w:tab w:val="num" w:pos="-76"/>
        </w:tabs>
        <w:ind w:left="644"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58CD783C"/>
    <w:multiLevelType w:val="hybridMultilevel"/>
    <w:tmpl w:val="E6B43096"/>
    <w:lvl w:ilvl="0" w:tplc="CB3081F6">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nsid w:val="5C0326FA"/>
    <w:multiLevelType w:val="multilevel"/>
    <w:tmpl w:val="F092D954"/>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nsid w:val="73D45DDA"/>
    <w:multiLevelType w:val="multilevel"/>
    <w:tmpl w:val="44AA9198"/>
    <w:lvl w:ilvl="0">
      <w:start w:val="1"/>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6">
    <w:nsid w:val="78885237"/>
    <w:multiLevelType w:val="hybridMultilevel"/>
    <w:tmpl w:val="D132FB72"/>
    <w:lvl w:ilvl="0" w:tplc="CC72ED82">
      <w:start w:val="1"/>
      <w:numFmt w:val="decimal"/>
      <w:pStyle w:val="StyleBodyTextJustifiedBefore5ptAfter5pt"/>
      <w:lvlText w:val="%1."/>
      <w:lvlJc w:val="left"/>
      <w:pPr>
        <w:tabs>
          <w:tab w:val="num" w:pos="1774"/>
        </w:tabs>
        <w:ind w:left="1774" w:hanging="705"/>
      </w:pPr>
      <w:rPr>
        <w:rFonts w:cs="Times New Roman"/>
      </w:rPr>
    </w:lvl>
    <w:lvl w:ilvl="1" w:tplc="04190003">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47">
    <w:nsid w:val="7A1A0718"/>
    <w:multiLevelType w:val="hybridMultilevel"/>
    <w:tmpl w:val="19788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8"/>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0"/>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0"/>
  </w:num>
  <w:num w:numId="19">
    <w:abstractNumId w:val="27"/>
  </w:num>
  <w:num w:numId="20">
    <w:abstractNumId w:val="43"/>
  </w:num>
  <w:num w:numId="21">
    <w:abstractNumId w:val="21"/>
  </w:num>
  <w:num w:numId="22">
    <w:abstractNumId w:val="22"/>
  </w:num>
  <w:num w:numId="23">
    <w:abstractNumId w:val="23"/>
  </w:num>
  <w:num w:numId="24">
    <w:abstractNumId w:val="32"/>
  </w:num>
  <w:num w:numId="25">
    <w:abstractNumId w:val="29"/>
  </w:num>
  <w:num w:numId="26">
    <w:abstractNumId w:val="38"/>
  </w:num>
  <w:num w:numId="27">
    <w:abstractNumId w:val="41"/>
  </w:num>
  <w:num w:numId="28">
    <w:abstractNumId w:val="45"/>
  </w:num>
  <w:num w:numId="29">
    <w:abstractNumId w:val="33"/>
  </w:num>
  <w:num w:numId="30">
    <w:abstractNumId w:val="31"/>
  </w:num>
  <w:num w:numId="31">
    <w:abstractNumId w:val="35"/>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36"/>
  </w:num>
  <w:num w:numId="35">
    <w:abstractNumId w:val="39"/>
  </w:num>
  <w:num w:numId="36">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2"/>
  </w:num>
  <w:num w:numId="39">
    <w:abstractNumId w:val="40"/>
  </w:num>
  <w:num w:numId="40">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isplayBackgroundShape/>
  <w:proofState w:spelling="clean" w:grammar="clean"/>
  <w:stylePaneFormatFilter w:val="3F01"/>
  <w:defaultTabStop w:val="709"/>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A524B"/>
    <w:rsid w:val="00000112"/>
    <w:rsid w:val="00000FDC"/>
    <w:rsid w:val="00003CA6"/>
    <w:rsid w:val="00006511"/>
    <w:rsid w:val="00006863"/>
    <w:rsid w:val="0000693A"/>
    <w:rsid w:val="000104C4"/>
    <w:rsid w:val="0001325A"/>
    <w:rsid w:val="000134EB"/>
    <w:rsid w:val="00013A60"/>
    <w:rsid w:val="00013E68"/>
    <w:rsid w:val="00014B30"/>
    <w:rsid w:val="00014CD2"/>
    <w:rsid w:val="000208F4"/>
    <w:rsid w:val="0002223D"/>
    <w:rsid w:val="000223AA"/>
    <w:rsid w:val="000226F0"/>
    <w:rsid w:val="00023D10"/>
    <w:rsid w:val="00023FE7"/>
    <w:rsid w:val="000255F2"/>
    <w:rsid w:val="00026244"/>
    <w:rsid w:val="00026FA7"/>
    <w:rsid w:val="00027528"/>
    <w:rsid w:val="00027D16"/>
    <w:rsid w:val="00031721"/>
    <w:rsid w:val="00031D52"/>
    <w:rsid w:val="00031E7B"/>
    <w:rsid w:val="00032D54"/>
    <w:rsid w:val="00033028"/>
    <w:rsid w:val="000334DB"/>
    <w:rsid w:val="00033E6F"/>
    <w:rsid w:val="00034D39"/>
    <w:rsid w:val="0003561F"/>
    <w:rsid w:val="00035899"/>
    <w:rsid w:val="000361F0"/>
    <w:rsid w:val="00037045"/>
    <w:rsid w:val="0003732F"/>
    <w:rsid w:val="000415B1"/>
    <w:rsid w:val="00041E32"/>
    <w:rsid w:val="00042391"/>
    <w:rsid w:val="00042C8C"/>
    <w:rsid w:val="00043A37"/>
    <w:rsid w:val="00045CCC"/>
    <w:rsid w:val="000462E9"/>
    <w:rsid w:val="00046731"/>
    <w:rsid w:val="000473B8"/>
    <w:rsid w:val="00050092"/>
    <w:rsid w:val="00052162"/>
    <w:rsid w:val="00052212"/>
    <w:rsid w:val="00052C39"/>
    <w:rsid w:val="00053412"/>
    <w:rsid w:val="0005348F"/>
    <w:rsid w:val="000536D7"/>
    <w:rsid w:val="00057D5B"/>
    <w:rsid w:val="00057D78"/>
    <w:rsid w:val="00060F64"/>
    <w:rsid w:val="000610CA"/>
    <w:rsid w:val="000635F2"/>
    <w:rsid w:val="00064A65"/>
    <w:rsid w:val="00065424"/>
    <w:rsid w:val="00065CBA"/>
    <w:rsid w:val="00067415"/>
    <w:rsid w:val="00067DEB"/>
    <w:rsid w:val="00070DED"/>
    <w:rsid w:val="000726D0"/>
    <w:rsid w:val="000734D9"/>
    <w:rsid w:val="00074963"/>
    <w:rsid w:val="00075AE0"/>
    <w:rsid w:val="000760D5"/>
    <w:rsid w:val="00076246"/>
    <w:rsid w:val="000818F8"/>
    <w:rsid w:val="00081901"/>
    <w:rsid w:val="00082936"/>
    <w:rsid w:val="00083956"/>
    <w:rsid w:val="00086B39"/>
    <w:rsid w:val="000875AF"/>
    <w:rsid w:val="000879F6"/>
    <w:rsid w:val="00090672"/>
    <w:rsid w:val="00090D7D"/>
    <w:rsid w:val="00091B70"/>
    <w:rsid w:val="00093243"/>
    <w:rsid w:val="00093832"/>
    <w:rsid w:val="0009399E"/>
    <w:rsid w:val="000A1D5C"/>
    <w:rsid w:val="000A26A6"/>
    <w:rsid w:val="000A2AF6"/>
    <w:rsid w:val="000A2B3E"/>
    <w:rsid w:val="000A39BF"/>
    <w:rsid w:val="000A3CD6"/>
    <w:rsid w:val="000A4860"/>
    <w:rsid w:val="000A546E"/>
    <w:rsid w:val="000A579E"/>
    <w:rsid w:val="000A68AE"/>
    <w:rsid w:val="000A71AA"/>
    <w:rsid w:val="000A7B49"/>
    <w:rsid w:val="000B3940"/>
    <w:rsid w:val="000C0184"/>
    <w:rsid w:val="000C07EF"/>
    <w:rsid w:val="000C1AA7"/>
    <w:rsid w:val="000C2552"/>
    <w:rsid w:val="000C2C28"/>
    <w:rsid w:val="000C3911"/>
    <w:rsid w:val="000C3EBB"/>
    <w:rsid w:val="000C5C23"/>
    <w:rsid w:val="000C73F0"/>
    <w:rsid w:val="000C7BD4"/>
    <w:rsid w:val="000D1E9A"/>
    <w:rsid w:val="000D2278"/>
    <w:rsid w:val="000D43C4"/>
    <w:rsid w:val="000D5882"/>
    <w:rsid w:val="000D6540"/>
    <w:rsid w:val="000D70FC"/>
    <w:rsid w:val="000D7B99"/>
    <w:rsid w:val="000E0EA1"/>
    <w:rsid w:val="000E1579"/>
    <w:rsid w:val="000E15C8"/>
    <w:rsid w:val="000E19FD"/>
    <w:rsid w:val="000E1EA9"/>
    <w:rsid w:val="000E208A"/>
    <w:rsid w:val="000E2950"/>
    <w:rsid w:val="000E2DE1"/>
    <w:rsid w:val="000E326F"/>
    <w:rsid w:val="000E4E56"/>
    <w:rsid w:val="000E599A"/>
    <w:rsid w:val="000E69C2"/>
    <w:rsid w:val="000E7970"/>
    <w:rsid w:val="000E7A89"/>
    <w:rsid w:val="000F1550"/>
    <w:rsid w:val="000F2802"/>
    <w:rsid w:val="000F4BDD"/>
    <w:rsid w:val="000F5615"/>
    <w:rsid w:val="000F6A7F"/>
    <w:rsid w:val="00100C35"/>
    <w:rsid w:val="00101676"/>
    <w:rsid w:val="001021DF"/>
    <w:rsid w:val="001026B0"/>
    <w:rsid w:val="00102D12"/>
    <w:rsid w:val="00102F7F"/>
    <w:rsid w:val="0010302F"/>
    <w:rsid w:val="00104D2C"/>
    <w:rsid w:val="00105D37"/>
    <w:rsid w:val="001062ED"/>
    <w:rsid w:val="00106D9C"/>
    <w:rsid w:val="00107AD7"/>
    <w:rsid w:val="00111CA6"/>
    <w:rsid w:val="00111F7C"/>
    <w:rsid w:val="001129DA"/>
    <w:rsid w:val="00112E1A"/>
    <w:rsid w:val="00114C71"/>
    <w:rsid w:val="00115453"/>
    <w:rsid w:val="0011567D"/>
    <w:rsid w:val="001207B4"/>
    <w:rsid w:val="00120A34"/>
    <w:rsid w:val="00121021"/>
    <w:rsid w:val="00124162"/>
    <w:rsid w:val="00124314"/>
    <w:rsid w:val="00125671"/>
    <w:rsid w:val="00125ED9"/>
    <w:rsid w:val="00126F14"/>
    <w:rsid w:val="0013085B"/>
    <w:rsid w:val="00130DBE"/>
    <w:rsid w:val="00131795"/>
    <w:rsid w:val="00132140"/>
    <w:rsid w:val="00133598"/>
    <w:rsid w:val="00133F5F"/>
    <w:rsid w:val="00134A6A"/>
    <w:rsid w:val="00134C5C"/>
    <w:rsid w:val="0013650B"/>
    <w:rsid w:val="00137632"/>
    <w:rsid w:val="00141018"/>
    <w:rsid w:val="00141952"/>
    <w:rsid w:val="001419CF"/>
    <w:rsid w:val="00141FEE"/>
    <w:rsid w:val="001443FC"/>
    <w:rsid w:val="00144DF5"/>
    <w:rsid w:val="00145E78"/>
    <w:rsid w:val="00147E46"/>
    <w:rsid w:val="00150757"/>
    <w:rsid w:val="00151645"/>
    <w:rsid w:val="001516D1"/>
    <w:rsid w:val="00151F49"/>
    <w:rsid w:val="00154D3B"/>
    <w:rsid w:val="00154D4F"/>
    <w:rsid w:val="001552B6"/>
    <w:rsid w:val="00157EC7"/>
    <w:rsid w:val="001612F1"/>
    <w:rsid w:val="001621AA"/>
    <w:rsid w:val="0016254B"/>
    <w:rsid w:val="0016254C"/>
    <w:rsid w:val="001643D4"/>
    <w:rsid w:val="00165499"/>
    <w:rsid w:val="00166B47"/>
    <w:rsid w:val="00167599"/>
    <w:rsid w:val="0016790C"/>
    <w:rsid w:val="00172BEE"/>
    <w:rsid w:val="0017340E"/>
    <w:rsid w:val="00175422"/>
    <w:rsid w:val="00175C45"/>
    <w:rsid w:val="0018053A"/>
    <w:rsid w:val="00180C71"/>
    <w:rsid w:val="00180D70"/>
    <w:rsid w:val="00181367"/>
    <w:rsid w:val="00181677"/>
    <w:rsid w:val="001832AC"/>
    <w:rsid w:val="0018383D"/>
    <w:rsid w:val="00185D92"/>
    <w:rsid w:val="00186114"/>
    <w:rsid w:val="001869D1"/>
    <w:rsid w:val="00186C79"/>
    <w:rsid w:val="0019102E"/>
    <w:rsid w:val="001917F2"/>
    <w:rsid w:val="00191BF1"/>
    <w:rsid w:val="001A0071"/>
    <w:rsid w:val="001A12F5"/>
    <w:rsid w:val="001A14DF"/>
    <w:rsid w:val="001A17AB"/>
    <w:rsid w:val="001A26E4"/>
    <w:rsid w:val="001A3116"/>
    <w:rsid w:val="001A4402"/>
    <w:rsid w:val="001A457A"/>
    <w:rsid w:val="001A4E46"/>
    <w:rsid w:val="001A4FC0"/>
    <w:rsid w:val="001A524B"/>
    <w:rsid w:val="001A646A"/>
    <w:rsid w:val="001A71CC"/>
    <w:rsid w:val="001A7CEE"/>
    <w:rsid w:val="001B01B0"/>
    <w:rsid w:val="001B13BB"/>
    <w:rsid w:val="001B14DE"/>
    <w:rsid w:val="001B197C"/>
    <w:rsid w:val="001B24C0"/>
    <w:rsid w:val="001B3780"/>
    <w:rsid w:val="001B5AB2"/>
    <w:rsid w:val="001B62E5"/>
    <w:rsid w:val="001B7467"/>
    <w:rsid w:val="001B78E2"/>
    <w:rsid w:val="001B7E62"/>
    <w:rsid w:val="001C2EE7"/>
    <w:rsid w:val="001C3B05"/>
    <w:rsid w:val="001C4065"/>
    <w:rsid w:val="001C46BC"/>
    <w:rsid w:val="001C5209"/>
    <w:rsid w:val="001C5ADB"/>
    <w:rsid w:val="001C7F5F"/>
    <w:rsid w:val="001D03A1"/>
    <w:rsid w:val="001D0C1F"/>
    <w:rsid w:val="001D0FBA"/>
    <w:rsid w:val="001D15FE"/>
    <w:rsid w:val="001D368A"/>
    <w:rsid w:val="001D48FD"/>
    <w:rsid w:val="001D4CE5"/>
    <w:rsid w:val="001D5260"/>
    <w:rsid w:val="001D6963"/>
    <w:rsid w:val="001D6AFE"/>
    <w:rsid w:val="001D6CEB"/>
    <w:rsid w:val="001D6EFD"/>
    <w:rsid w:val="001E00B4"/>
    <w:rsid w:val="001E00FA"/>
    <w:rsid w:val="001E047A"/>
    <w:rsid w:val="001E318D"/>
    <w:rsid w:val="001E323C"/>
    <w:rsid w:val="001E3787"/>
    <w:rsid w:val="001E4BEB"/>
    <w:rsid w:val="001E4D9C"/>
    <w:rsid w:val="001E5E80"/>
    <w:rsid w:val="001E79F8"/>
    <w:rsid w:val="001F1099"/>
    <w:rsid w:val="001F113E"/>
    <w:rsid w:val="001F1349"/>
    <w:rsid w:val="001F1508"/>
    <w:rsid w:val="001F2F39"/>
    <w:rsid w:val="001F31B6"/>
    <w:rsid w:val="001F3900"/>
    <w:rsid w:val="001F3A2D"/>
    <w:rsid w:val="001F59E6"/>
    <w:rsid w:val="001F5FAF"/>
    <w:rsid w:val="001F66B4"/>
    <w:rsid w:val="0020018C"/>
    <w:rsid w:val="002007BC"/>
    <w:rsid w:val="00201863"/>
    <w:rsid w:val="00202713"/>
    <w:rsid w:val="002030AE"/>
    <w:rsid w:val="00203708"/>
    <w:rsid w:val="0020448D"/>
    <w:rsid w:val="002046B3"/>
    <w:rsid w:val="00205558"/>
    <w:rsid w:val="00210F2B"/>
    <w:rsid w:val="00213D6D"/>
    <w:rsid w:val="002145EB"/>
    <w:rsid w:val="00214F15"/>
    <w:rsid w:val="0021581D"/>
    <w:rsid w:val="00216C59"/>
    <w:rsid w:val="00216D80"/>
    <w:rsid w:val="00217365"/>
    <w:rsid w:val="00221A1C"/>
    <w:rsid w:val="00224179"/>
    <w:rsid w:val="00224432"/>
    <w:rsid w:val="00225BAB"/>
    <w:rsid w:val="00225E6D"/>
    <w:rsid w:val="002269FD"/>
    <w:rsid w:val="00230091"/>
    <w:rsid w:val="002325C9"/>
    <w:rsid w:val="00232AEA"/>
    <w:rsid w:val="002331AC"/>
    <w:rsid w:val="00234685"/>
    <w:rsid w:val="002347DB"/>
    <w:rsid w:val="00234ACC"/>
    <w:rsid w:val="00234B5E"/>
    <w:rsid w:val="00234CEB"/>
    <w:rsid w:val="00234E83"/>
    <w:rsid w:val="00235AC3"/>
    <w:rsid w:val="00236234"/>
    <w:rsid w:val="00237F12"/>
    <w:rsid w:val="00240217"/>
    <w:rsid w:val="00240CBC"/>
    <w:rsid w:val="002414E0"/>
    <w:rsid w:val="00242527"/>
    <w:rsid w:val="002440E5"/>
    <w:rsid w:val="00245676"/>
    <w:rsid w:val="002459F8"/>
    <w:rsid w:val="00245B30"/>
    <w:rsid w:val="00250286"/>
    <w:rsid w:val="00250644"/>
    <w:rsid w:val="00250646"/>
    <w:rsid w:val="00251628"/>
    <w:rsid w:val="00251649"/>
    <w:rsid w:val="0025177E"/>
    <w:rsid w:val="00251C02"/>
    <w:rsid w:val="00253284"/>
    <w:rsid w:val="002532FE"/>
    <w:rsid w:val="00255904"/>
    <w:rsid w:val="002559F0"/>
    <w:rsid w:val="00256089"/>
    <w:rsid w:val="0025727D"/>
    <w:rsid w:val="00260FBE"/>
    <w:rsid w:val="00262BF7"/>
    <w:rsid w:val="002634B7"/>
    <w:rsid w:val="0026418A"/>
    <w:rsid w:val="0026527F"/>
    <w:rsid w:val="00267A43"/>
    <w:rsid w:val="00267A81"/>
    <w:rsid w:val="00271395"/>
    <w:rsid w:val="0027188D"/>
    <w:rsid w:val="002735EC"/>
    <w:rsid w:val="002738E2"/>
    <w:rsid w:val="00273984"/>
    <w:rsid w:val="0027446E"/>
    <w:rsid w:val="00276A0F"/>
    <w:rsid w:val="00277536"/>
    <w:rsid w:val="00277580"/>
    <w:rsid w:val="00280134"/>
    <w:rsid w:val="0028072A"/>
    <w:rsid w:val="00280A33"/>
    <w:rsid w:val="0028127E"/>
    <w:rsid w:val="00282341"/>
    <w:rsid w:val="002823CB"/>
    <w:rsid w:val="002839A8"/>
    <w:rsid w:val="002842BB"/>
    <w:rsid w:val="00285401"/>
    <w:rsid w:val="00285591"/>
    <w:rsid w:val="00285675"/>
    <w:rsid w:val="002861E9"/>
    <w:rsid w:val="00290039"/>
    <w:rsid w:val="00290A1C"/>
    <w:rsid w:val="00290D0C"/>
    <w:rsid w:val="002918B8"/>
    <w:rsid w:val="00291912"/>
    <w:rsid w:val="00292CA6"/>
    <w:rsid w:val="00292DA8"/>
    <w:rsid w:val="002943E8"/>
    <w:rsid w:val="00297392"/>
    <w:rsid w:val="002A0855"/>
    <w:rsid w:val="002A2825"/>
    <w:rsid w:val="002A41E1"/>
    <w:rsid w:val="002A51EA"/>
    <w:rsid w:val="002A5B21"/>
    <w:rsid w:val="002A6606"/>
    <w:rsid w:val="002A6645"/>
    <w:rsid w:val="002A6E58"/>
    <w:rsid w:val="002A6FB6"/>
    <w:rsid w:val="002B006A"/>
    <w:rsid w:val="002B1A48"/>
    <w:rsid w:val="002B290E"/>
    <w:rsid w:val="002B3E2A"/>
    <w:rsid w:val="002B3FFD"/>
    <w:rsid w:val="002B56C7"/>
    <w:rsid w:val="002B6375"/>
    <w:rsid w:val="002C1E4F"/>
    <w:rsid w:val="002C24A8"/>
    <w:rsid w:val="002C4104"/>
    <w:rsid w:val="002C4ADA"/>
    <w:rsid w:val="002C5773"/>
    <w:rsid w:val="002C6755"/>
    <w:rsid w:val="002D0211"/>
    <w:rsid w:val="002D05DC"/>
    <w:rsid w:val="002D1136"/>
    <w:rsid w:val="002D20FA"/>
    <w:rsid w:val="002D24BD"/>
    <w:rsid w:val="002D428D"/>
    <w:rsid w:val="002D4A15"/>
    <w:rsid w:val="002D50D7"/>
    <w:rsid w:val="002D5822"/>
    <w:rsid w:val="002D6596"/>
    <w:rsid w:val="002D6B72"/>
    <w:rsid w:val="002D75C1"/>
    <w:rsid w:val="002E1064"/>
    <w:rsid w:val="002E2246"/>
    <w:rsid w:val="002E32C5"/>
    <w:rsid w:val="002E34A5"/>
    <w:rsid w:val="002E6C70"/>
    <w:rsid w:val="002E6D62"/>
    <w:rsid w:val="002E7B2E"/>
    <w:rsid w:val="002E7B80"/>
    <w:rsid w:val="002F026D"/>
    <w:rsid w:val="002F0A7F"/>
    <w:rsid w:val="002F1334"/>
    <w:rsid w:val="002F18C6"/>
    <w:rsid w:val="002F3D3B"/>
    <w:rsid w:val="002F537C"/>
    <w:rsid w:val="002F58B4"/>
    <w:rsid w:val="002F65E7"/>
    <w:rsid w:val="002F6B99"/>
    <w:rsid w:val="002F6CBA"/>
    <w:rsid w:val="0030041B"/>
    <w:rsid w:val="00301F85"/>
    <w:rsid w:val="00302352"/>
    <w:rsid w:val="003035F8"/>
    <w:rsid w:val="00304975"/>
    <w:rsid w:val="00305137"/>
    <w:rsid w:val="00305955"/>
    <w:rsid w:val="0030640E"/>
    <w:rsid w:val="0030688D"/>
    <w:rsid w:val="00306EC2"/>
    <w:rsid w:val="00307EAB"/>
    <w:rsid w:val="003106AD"/>
    <w:rsid w:val="00310CD8"/>
    <w:rsid w:val="003119E5"/>
    <w:rsid w:val="00311A02"/>
    <w:rsid w:val="003126A4"/>
    <w:rsid w:val="00312C9A"/>
    <w:rsid w:val="00313F7E"/>
    <w:rsid w:val="0031430C"/>
    <w:rsid w:val="00314AC7"/>
    <w:rsid w:val="00315207"/>
    <w:rsid w:val="00315D28"/>
    <w:rsid w:val="003162C2"/>
    <w:rsid w:val="00316ADA"/>
    <w:rsid w:val="00316F81"/>
    <w:rsid w:val="00320AF9"/>
    <w:rsid w:val="00321450"/>
    <w:rsid w:val="00321F0E"/>
    <w:rsid w:val="00324AE6"/>
    <w:rsid w:val="00324E01"/>
    <w:rsid w:val="0032512A"/>
    <w:rsid w:val="00325FCB"/>
    <w:rsid w:val="00326136"/>
    <w:rsid w:val="00326839"/>
    <w:rsid w:val="003310E1"/>
    <w:rsid w:val="003319FF"/>
    <w:rsid w:val="00331D56"/>
    <w:rsid w:val="00332C7B"/>
    <w:rsid w:val="00333FA0"/>
    <w:rsid w:val="00335E79"/>
    <w:rsid w:val="00336D08"/>
    <w:rsid w:val="0034034C"/>
    <w:rsid w:val="00340637"/>
    <w:rsid w:val="00340BCA"/>
    <w:rsid w:val="003428F1"/>
    <w:rsid w:val="003435D3"/>
    <w:rsid w:val="00343F9D"/>
    <w:rsid w:val="00344111"/>
    <w:rsid w:val="00344AB6"/>
    <w:rsid w:val="0034552A"/>
    <w:rsid w:val="00345B03"/>
    <w:rsid w:val="0034607A"/>
    <w:rsid w:val="003474FA"/>
    <w:rsid w:val="00350A88"/>
    <w:rsid w:val="00351862"/>
    <w:rsid w:val="00351E03"/>
    <w:rsid w:val="00351E7D"/>
    <w:rsid w:val="003521C3"/>
    <w:rsid w:val="0035347C"/>
    <w:rsid w:val="00353672"/>
    <w:rsid w:val="003536C4"/>
    <w:rsid w:val="0035502F"/>
    <w:rsid w:val="00355403"/>
    <w:rsid w:val="003564AE"/>
    <w:rsid w:val="00356549"/>
    <w:rsid w:val="0035698D"/>
    <w:rsid w:val="0036029B"/>
    <w:rsid w:val="00360360"/>
    <w:rsid w:val="00360562"/>
    <w:rsid w:val="00360696"/>
    <w:rsid w:val="003606B1"/>
    <w:rsid w:val="003625FF"/>
    <w:rsid w:val="00362A32"/>
    <w:rsid w:val="00362BE1"/>
    <w:rsid w:val="003632D0"/>
    <w:rsid w:val="0036468A"/>
    <w:rsid w:val="00365911"/>
    <w:rsid w:val="003713E6"/>
    <w:rsid w:val="003715D7"/>
    <w:rsid w:val="003724BC"/>
    <w:rsid w:val="00372C5F"/>
    <w:rsid w:val="003750CF"/>
    <w:rsid w:val="00375F20"/>
    <w:rsid w:val="00377820"/>
    <w:rsid w:val="00377FAD"/>
    <w:rsid w:val="0038038D"/>
    <w:rsid w:val="00380C36"/>
    <w:rsid w:val="00380E34"/>
    <w:rsid w:val="00381BC8"/>
    <w:rsid w:val="00382A3D"/>
    <w:rsid w:val="00384700"/>
    <w:rsid w:val="0038495F"/>
    <w:rsid w:val="00384F28"/>
    <w:rsid w:val="00385669"/>
    <w:rsid w:val="0038610A"/>
    <w:rsid w:val="003864AA"/>
    <w:rsid w:val="00387027"/>
    <w:rsid w:val="00390AE0"/>
    <w:rsid w:val="00393B2F"/>
    <w:rsid w:val="003943E1"/>
    <w:rsid w:val="00394988"/>
    <w:rsid w:val="00395F2F"/>
    <w:rsid w:val="00396BEC"/>
    <w:rsid w:val="003A1123"/>
    <w:rsid w:val="003A1CBF"/>
    <w:rsid w:val="003A2C22"/>
    <w:rsid w:val="003A33DB"/>
    <w:rsid w:val="003A3B68"/>
    <w:rsid w:val="003A496A"/>
    <w:rsid w:val="003A532C"/>
    <w:rsid w:val="003A70EE"/>
    <w:rsid w:val="003B34B1"/>
    <w:rsid w:val="003B35F2"/>
    <w:rsid w:val="003B4075"/>
    <w:rsid w:val="003B4404"/>
    <w:rsid w:val="003B4724"/>
    <w:rsid w:val="003B4E76"/>
    <w:rsid w:val="003B5D76"/>
    <w:rsid w:val="003B629C"/>
    <w:rsid w:val="003B6BF3"/>
    <w:rsid w:val="003B6C54"/>
    <w:rsid w:val="003B76B0"/>
    <w:rsid w:val="003B791C"/>
    <w:rsid w:val="003C08AD"/>
    <w:rsid w:val="003C0F44"/>
    <w:rsid w:val="003C15EE"/>
    <w:rsid w:val="003C1FA1"/>
    <w:rsid w:val="003C25DD"/>
    <w:rsid w:val="003C2AC9"/>
    <w:rsid w:val="003C36FC"/>
    <w:rsid w:val="003C3D52"/>
    <w:rsid w:val="003C45D2"/>
    <w:rsid w:val="003C4A34"/>
    <w:rsid w:val="003C569A"/>
    <w:rsid w:val="003D1FEE"/>
    <w:rsid w:val="003D2129"/>
    <w:rsid w:val="003D2A3E"/>
    <w:rsid w:val="003D3471"/>
    <w:rsid w:val="003D494F"/>
    <w:rsid w:val="003D4D58"/>
    <w:rsid w:val="003D540F"/>
    <w:rsid w:val="003D5B13"/>
    <w:rsid w:val="003D6108"/>
    <w:rsid w:val="003D63CE"/>
    <w:rsid w:val="003D6F13"/>
    <w:rsid w:val="003D7CD4"/>
    <w:rsid w:val="003E2C27"/>
    <w:rsid w:val="003E3665"/>
    <w:rsid w:val="003E3A81"/>
    <w:rsid w:val="003E51EE"/>
    <w:rsid w:val="003E57E1"/>
    <w:rsid w:val="003E5D85"/>
    <w:rsid w:val="003E5FE0"/>
    <w:rsid w:val="003E634F"/>
    <w:rsid w:val="003E710A"/>
    <w:rsid w:val="003F0EAD"/>
    <w:rsid w:val="003F0FF4"/>
    <w:rsid w:val="003F1AA3"/>
    <w:rsid w:val="003F2149"/>
    <w:rsid w:val="003F3E41"/>
    <w:rsid w:val="003F4061"/>
    <w:rsid w:val="003F5C6F"/>
    <w:rsid w:val="003F63FD"/>
    <w:rsid w:val="003F6426"/>
    <w:rsid w:val="003F66E5"/>
    <w:rsid w:val="003F70D6"/>
    <w:rsid w:val="00400968"/>
    <w:rsid w:val="00400FD1"/>
    <w:rsid w:val="00401026"/>
    <w:rsid w:val="00401650"/>
    <w:rsid w:val="00401C72"/>
    <w:rsid w:val="00402A9A"/>
    <w:rsid w:val="00403A90"/>
    <w:rsid w:val="00404A3A"/>
    <w:rsid w:val="0040533C"/>
    <w:rsid w:val="00406264"/>
    <w:rsid w:val="00406E9C"/>
    <w:rsid w:val="00411289"/>
    <w:rsid w:val="004112A4"/>
    <w:rsid w:val="00411999"/>
    <w:rsid w:val="00411BC3"/>
    <w:rsid w:val="00412901"/>
    <w:rsid w:val="00413BD9"/>
    <w:rsid w:val="00416B39"/>
    <w:rsid w:val="00420BA6"/>
    <w:rsid w:val="00422C31"/>
    <w:rsid w:val="00423056"/>
    <w:rsid w:val="00424176"/>
    <w:rsid w:val="00424FB9"/>
    <w:rsid w:val="00425BD6"/>
    <w:rsid w:val="00425E32"/>
    <w:rsid w:val="00426DAF"/>
    <w:rsid w:val="00427880"/>
    <w:rsid w:val="00427E01"/>
    <w:rsid w:val="00430608"/>
    <w:rsid w:val="00435764"/>
    <w:rsid w:val="00435854"/>
    <w:rsid w:val="00435872"/>
    <w:rsid w:val="00435891"/>
    <w:rsid w:val="00435FCA"/>
    <w:rsid w:val="0043606C"/>
    <w:rsid w:val="004361BA"/>
    <w:rsid w:val="00436906"/>
    <w:rsid w:val="0043695A"/>
    <w:rsid w:val="00437C10"/>
    <w:rsid w:val="0044325B"/>
    <w:rsid w:val="00445A46"/>
    <w:rsid w:val="00445B40"/>
    <w:rsid w:val="00446F08"/>
    <w:rsid w:val="00452F8D"/>
    <w:rsid w:val="00454434"/>
    <w:rsid w:val="0045468E"/>
    <w:rsid w:val="00454CDA"/>
    <w:rsid w:val="00456069"/>
    <w:rsid w:val="004572FF"/>
    <w:rsid w:val="0046063B"/>
    <w:rsid w:val="004618A4"/>
    <w:rsid w:val="00462042"/>
    <w:rsid w:val="00462886"/>
    <w:rsid w:val="00462D08"/>
    <w:rsid w:val="00462D09"/>
    <w:rsid w:val="00462DD8"/>
    <w:rsid w:val="00463221"/>
    <w:rsid w:val="00464030"/>
    <w:rsid w:val="004642AA"/>
    <w:rsid w:val="0046554D"/>
    <w:rsid w:val="0046554F"/>
    <w:rsid w:val="00465C8E"/>
    <w:rsid w:val="00466C6D"/>
    <w:rsid w:val="00472907"/>
    <w:rsid w:val="0047457F"/>
    <w:rsid w:val="00474D5B"/>
    <w:rsid w:val="0047579F"/>
    <w:rsid w:val="00475E3B"/>
    <w:rsid w:val="004760C9"/>
    <w:rsid w:val="00477230"/>
    <w:rsid w:val="004773FB"/>
    <w:rsid w:val="004801AF"/>
    <w:rsid w:val="00482D25"/>
    <w:rsid w:val="00483914"/>
    <w:rsid w:val="00484259"/>
    <w:rsid w:val="00484EEA"/>
    <w:rsid w:val="00485EC2"/>
    <w:rsid w:val="00485ECF"/>
    <w:rsid w:val="00486E0C"/>
    <w:rsid w:val="00487D25"/>
    <w:rsid w:val="004905FF"/>
    <w:rsid w:val="0049083A"/>
    <w:rsid w:val="00490E0C"/>
    <w:rsid w:val="00491D40"/>
    <w:rsid w:val="004923FF"/>
    <w:rsid w:val="00492AAF"/>
    <w:rsid w:val="004946F4"/>
    <w:rsid w:val="004948C6"/>
    <w:rsid w:val="00496E22"/>
    <w:rsid w:val="004976BE"/>
    <w:rsid w:val="00497C88"/>
    <w:rsid w:val="004A0A06"/>
    <w:rsid w:val="004A16FB"/>
    <w:rsid w:val="004A4356"/>
    <w:rsid w:val="004A55DF"/>
    <w:rsid w:val="004A6D40"/>
    <w:rsid w:val="004A6DDA"/>
    <w:rsid w:val="004A6EFB"/>
    <w:rsid w:val="004A7735"/>
    <w:rsid w:val="004A7DE1"/>
    <w:rsid w:val="004B0176"/>
    <w:rsid w:val="004B1DE6"/>
    <w:rsid w:val="004B40F8"/>
    <w:rsid w:val="004B4654"/>
    <w:rsid w:val="004B5F9A"/>
    <w:rsid w:val="004B7E25"/>
    <w:rsid w:val="004C06E6"/>
    <w:rsid w:val="004C4566"/>
    <w:rsid w:val="004C45C6"/>
    <w:rsid w:val="004C5B0E"/>
    <w:rsid w:val="004D099C"/>
    <w:rsid w:val="004D138C"/>
    <w:rsid w:val="004D1704"/>
    <w:rsid w:val="004D20D9"/>
    <w:rsid w:val="004D2ADF"/>
    <w:rsid w:val="004D31C4"/>
    <w:rsid w:val="004D3C64"/>
    <w:rsid w:val="004D44EB"/>
    <w:rsid w:val="004E194A"/>
    <w:rsid w:val="004E19BD"/>
    <w:rsid w:val="004E1AFB"/>
    <w:rsid w:val="004E2CCC"/>
    <w:rsid w:val="004E3576"/>
    <w:rsid w:val="004E3CDC"/>
    <w:rsid w:val="004E3D44"/>
    <w:rsid w:val="004E5758"/>
    <w:rsid w:val="004E6713"/>
    <w:rsid w:val="004F0C6E"/>
    <w:rsid w:val="004F21BD"/>
    <w:rsid w:val="004F2330"/>
    <w:rsid w:val="004F2CBF"/>
    <w:rsid w:val="004F31D5"/>
    <w:rsid w:val="004F325A"/>
    <w:rsid w:val="004F3A17"/>
    <w:rsid w:val="004F4272"/>
    <w:rsid w:val="004F4683"/>
    <w:rsid w:val="004F4877"/>
    <w:rsid w:val="004F5733"/>
    <w:rsid w:val="004F617E"/>
    <w:rsid w:val="004F6655"/>
    <w:rsid w:val="004F7B77"/>
    <w:rsid w:val="00500459"/>
    <w:rsid w:val="005027B0"/>
    <w:rsid w:val="00502ED2"/>
    <w:rsid w:val="0050329B"/>
    <w:rsid w:val="005036F4"/>
    <w:rsid w:val="00504F44"/>
    <w:rsid w:val="00504F5C"/>
    <w:rsid w:val="005071FF"/>
    <w:rsid w:val="0050799B"/>
    <w:rsid w:val="00510005"/>
    <w:rsid w:val="00510D70"/>
    <w:rsid w:val="00510E2E"/>
    <w:rsid w:val="005116C5"/>
    <w:rsid w:val="005119FB"/>
    <w:rsid w:val="00512007"/>
    <w:rsid w:val="005135C7"/>
    <w:rsid w:val="00513F50"/>
    <w:rsid w:val="005143D9"/>
    <w:rsid w:val="00514EBC"/>
    <w:rsid w:val="00515B9D"/>
    <w:rsid w:val="005166BA"/>
    <w:rsid w:val="005167BA"/>
    <w:rsid w:val="005208BB"/>
    <w:rsid w:val="00521D84"/>
    <w:rsid w:val="0052220D"/>
    <w:rsid w:val="00525154"/>
    <w:rsid w:val="005252FC"/>
    <w:rsid w:val="0052617D"/>
    <w:rsid w:val="00526C98"/>
    <w:rsid w:val="00526C99"/>
    <w:rsid w:val="00527223"/>
    <w:rsid w:val="0052760E"/>
    <w:rsid w:val="00527ED0"/>
    <w:rsid w:val="005309D2"/>
    <w:rsid w:val="00531BDA"/>
    <w:rsid w:val="0053217B"/>
    <w:rsid w:val="0053294D"/>
    <w:rsid w:val="00532C3B"/>
    <w:rsid w:val="005331DE"/>
    <w:rsid w:val="00533665"/>
    <w:rsid w:val="00533B96"/>
    <w:rsid w:val="00534491"/>
    <w:rsid w:val="00537CF2"/>
    <w:rsid w:val="0054072D"/>
    <w:rsid w:val="00541363"/>
    <w:rsid w:val="00541D8B"/>
    <w:rsid w:val="00541D8E"/>
    <w:rsid w:val="00542A70"/>
    <w:rsid w:val="00542ED3"/>
    <w:rsid w:val="00543955"/>
    <w:rsid w:val="00543D11"/>
    <w:rsid w:val="00544DB1"/>
    <w:rsid w:val="005451F7"/>
    <w:rsid w:val="005456AF"/>
    <w:rsid w:val="00546F2F"/>
    <w:rsid w:val="00547ACE"/>
    <w:rsid w:val="00550378"/>
    <w:rsid w:val="00551DC4"/>
    <w:rsid w:val="00554285"/>
    <w:rsid w:val="00554705"/>
    <w:rsid w:val="00554DBE"/>
    <w:rsid w:val="00555C0B"/>
    <w:rsid w:val="00563F46"/>
    <w:rsid w:val="005640BB"/>
    <w:rsid w:val="005640BC"/>
    <w:rsid w:val="00564652"/>
    <w:rsid w:val="00564C06"/>
    <w:rsid w:val="0056511C"/>
    <w:rsid w:val="005655D9"/>
    <w:rsid w:val="00565657"/>
    <w:rsid w:val="00565997"/>
    <w:rsid w:val="005669AE"/>
    <w:rsid w:val="00573EC2"/>
    <w:rsid w:val="0057528E"/>
    <w:rsid w:val="005760AA"/>
    <w:rsid w:val="005772B6"/>
    <w:rsid w:val="00577F3A"/>
    <w:rsid w:val="00577F43"/>
    <w:rsid w:val="00580AF1"/>
    <w:rsid w:val="0058237E"/>
    <w:rsid w:val="0058307D"/>
    <w:rsid w:val="005851FC"/>
    <w:rsid w:val="0059054B"/>
    <w:rsid w:val="00590EE8"/>
    <w:rsid w:val="0059347A"/>
    <w:rsid w:val="0059430E"/>
    <w:rsid w:val="0059556C"/>
    <w:rsid w:val="00595914"/>
    <w:rsid w:val="00595D45"/>
    <w:rsid w:val="0059600B"/>
    <w:rsid w:val="005A00AF"/>
    <w:rsid w:val="005A0B21"/>
    <w:rsid w:val="005A1688"/>
    <w:rsid w:val="005A1B79"/>
    <w:rsid w:val="005A3D5A"/>
    <w:rsid w:val="005A3D8C"/>
    <w:rsid w:val="005A67AE"/>
    <w:rsid w:val="005A692A"/>
    <w:rsid w:val="005B0821"/>
    <w:rsid w:val="005B086A"/>
    <w:rsid w:val="005B137F"/>
    <w:rsid w:val="005B1744"/>
    <w:rsid w:val="005B2257"/>
    <w:rsid w:val="005B2C8A"/>
    <w:rsid w:val="005B2F8E"/>
    <w:rsid w:val="005B3367"/>
    <w:rsid w:val="005B3FAF"/>
    <w:rsid w:val="005B4484"/>
    <w:rsid w:val="005B491D"/>
    <w:rsid w:val="005B4B91"/>
    <w:rsid w:val="005B51A1"/>
    <w:rsid w:val="005B7D80"/>
    <w:rsid w:val="005C01E4"/>
    <w:rsid w:val="005C1531"/>
    <w:rsid w:val="005C2329"/>
    <w:rsid w:val="005C2D2B"/>
    <w:rsid w:val="005C2F27"/>
    <w:rsid w:val="005C3540"/>
    <w:rsid w:val="005C5146"/>
    <w:rsid w:val="005C525A"/>
    <w:rsid w:val="005C5A20"/>
    <w:rsid w:val="005C6485"/>
    <w:rsid w:val="005D1B66"/>
    <w:rsid w:val="005D250B"/>
    <w:rsid w:val="005D3C8E"/>
    <w:rsid w:val="005D41E1"/>
    <w:rsid w:val="005D6CAC"/>
    <w:rsid w:val="005D7FC0"/>
    <w:rsid w:val="005E0A03"/>
    <w:rsid w:val="005E0CF9"/>
    <w:rsid w:val="005E1F87"/>
    <w:rsid w:val="005E2501"/>
    <w:rsid w:val="005E35F2"/>
    <w:rsid w:val="005E3A98"/>
    <w:rsid w:val="005E3F49"/>
    <w:rsid w:val="005E4155"/>
    <w:rsid w:val="005E49A3"/>
    <w:rsid w:val="005E6557"/>
    <w:rsid w:val="005E70D5"/>
    <w:rsid w:val="005F0943"/>
    <w:rsid w:val="005F1996"/>
    <w:rsid w:val="005F274C"/>
    <w:rsid w:val="005F531D"/>
    <w:rsid w:val="005F6764"/>
    <w:rsid w:val="005F67D7"/>
    <w:rsid w:val="00600378"/>
    <w:rsid w:val="00600707"/>
    <w:rsid w:val="0060077F"/>
    <w:rsid w:val="00600E0F"/>
    <w:rsid w:val="00601E5E"/>
    <w:rsid w:val="00602A37"/>
    <w:rsid w:val="00604008"/>
    <w:rsid w:val="0060406B"/>
    <w:rsid w:val="00604E41"/>
    <w:rsid w:val="00605229"/>
    <w:rsid w:val="006066DB"/>
    <w:rsid w:val="006109A1"/>
    <w:rsid w:val="00611C5F"/>
    <w:rsid w:val="00612216"/>
    <w:rsid w:val="0061434E"/>
    <w:rsid w:val="006152B0"/>
    <w:rsid w:val="006156F2"/>
    <w:rsid w:val="00615D1C"/>
    <w:rsid w:val="0061656D"/>
    <w:rsid w:val="0062136F"/>
    <w:rsid w:val="006224F2"/>
    <w:rsid w:val="0062330C"/>
    <w:rsid w:val="00623B03"/>
    <w:rsid w:val="00625343"/>
    <w:rsid w:val="00625965"/>
    <w:rsid w:val="00625D94"/>
    <w:rsid w:val="006275C2"/>
    <w:rsid w:val="006278F1"/>
    <w:rsid w:val="00630975"/>
    <w:rsid w:val="00632EB3"/>
    <w:rsid w:val="0063484A"/>
    <w:rsid w:val="006353BA"/>
    <w:rsid w:val="00636927"/>
    <w:rsid w:val="0063777B"/>
    <w:rsid w:val="00640E5F"/>
    <w:rsid w:val="006413AD"/>
    <w:rsid w:val="0064217C"/>
    <w:rsid w:val="006455CD"/>
    <w:rsid w:val="00646856"/>
    <w:rsid w:val="00646992"/>
    <w:rsid w:val="00646BE7"/>
    <w:rsid w:val="006500EC"/>
    <w:rsid w:val="00650384"/>
    <w:rsid w:val="00650E93"/>
    <w:rsid w:val="00652051"/>
    <w:rsid w:val="00652B42"/>
    <w:rsid w:val="00653420"/>
    <w:rsid w:val="0065405F"/>
    <w:rsid w:val="00654B9C"/>
    <w:rsid w:val="006563F2"/>
    <w:rsid w:val="0065651C"/>
    <w:rsid w:val="00657C21"/>
    <w:rsid w:val="00657FBE"/>
    <w:rsid w:val="00660044"/>
    <w:rsid w:val="00660CE1"/>
    <w:rsid w:val="00660D71"/>
    <w:rsid w:val="00661481"/>
    <w:rsid w:val="00661C2C"/>
    <w:rsid w:val="00663D23"/>
    <w:rsid w:val="006647D5"/>
    <w:rsid w:val="006657BA"/>
    <w:rsid w:val="00666494"/>
    <w:rsid w:val="00667D19"/>
    <w:rsid w:val="00667FB3"/>
    <w:rsid w:val="00670141"/>
    <w:rsid w:val="006710C5"/>
    <w:rsid w:val="006719F4"/>
    <w:rsid w:val="00672679"/>
    <w:rsid w:val="00672AFB"/>
    <w:rsid w:val="00672ED0"/>
    <w:rsid w:val="00673D75"/>
    <w:rsid w:val="00673E67"/>
    <w:rsid w:val="00674580"/>
    <w:rsid w:val="0067481F"/>
    <w:rsid w:val="006759C7"/>
    <w:rsid w:val="00675CC8"/>
    <w:rsid w:val="00675D0B"/>
    <w:rsid w:val="006764CA"/>
    <w:rsid w:val="00676743"/>
    <w:rsid w:val="00676BAB"/>
    <w:rsid w:val="00677E86"/>
    <w:rsid w:val="00683271"/>
    <w:rsid w:val="006837D9"/>
    <w:rsid w:val="00685548"/>
    <w:rsid w:val="00685EF4"/>
    <w:rsid w:val="00686B0C"/>
    <w:rsid w:val="00686FEB"/>
    <w:rsid w:val="00687EE4"/>
    <w:rsid w:val="006901B4"/>
    <w:rsid w:val="00690E15"/>
    <w:rsid w:val="00690E3F"/>
    <w:rsid w:val="00691122"/>
    <w:rsid w:val="00691282"/>
    <w:rsid w:val="006934E5"/>
    <w:rsid w:val="006939F2"/>
    <w:rsid w:val="00694A21"/>
    <w:rsid w:val="00694F68"/>
    <w:rsid w:val="00695070"/>
    <w:rsid w:val="0069639C"/>
    <w:rsid w:val="006963F7"/>
    <w:rsid w:val="0069736D"/>
    <w:rsid w:val="006979D4"/>
    <w:rsid w:val="006A27C5"/>
    <w:rsid w:val="006A2FC7"/>
    <w:rsid w:val="006A30F1"/>
    <w:rsid w:val="006A3BEF"/>
    <w:rsid w:val="006A3F24"/>
    <w:rsid w:val="006A4A44"/>
    <w:rsid w:val="006A66C1"/>
    <w:rsid w:val="006A66DE"/>
    <w:rsid w:val="006A7D1D"/>
    <w:rsid w:val="006A7E15"/>
    <w:rsid w:val="006B0436"/>
    <w:rsid w:val="006B0A2B"/>
    <w:rsid w:val="006B0F44"/>
    <w:rsid w:val="006B189B"/>
    <w:rsid w:val="006B1DF5"/>
    <w:rsid w:val="006B2309"/>
    <w:rsid w:val="006B2636"/>
    <w:rsid w:val="006B27C6"/>
    <w:rsid w:val="006B364B"/>
    <w:rsid w:val="006B3A75"/>
    <w:rsid w:val="006B4F61"/>
    <w:rsid w:val="006B54A2"/>
    <w:rsid w:val="006B5786"/>
    <w:rsid w:val="006B60A3"/>
    <w:rsid w:val="006B6B52"/>
    <w:rsid w:val="006C00CE"/>
    <w:rsid w:val="006C0681"/>
    <w:rsid w:val="006C0A34"/>
    <w:rsid w:val="006C1A37"/>
    <w:rsid w:val="006C2DFB"/>
    <w:rsid w:val="006C36F2"/>
    <w:rsid w:val="006C467D"/>
    <w:rsid w:val="006C532B"/>
    <w:rsid w:val="006C789F"/>
    <w:rsid w:val="006D045F"/>
    <w:rsid w:val="006D1226"/>
    <w:rsid w:val="006D150D"/>
    <w:rsid w:val="006D1BA7"/>
    <w:rsid w:val="006D5025"/>
    <w:rsid w:val="006D6290"/>
    <w:rsid w:val="006D716E"/>
    <w:rsid w:val="006D740F"/>
    <w:rsid w:val="006D7F72"/>
    <w:rsid w:val="006E13FF"/>
    <w:rsid w:val="006E2EED"/>
    <w:rsid w:val="006E424A"/>
    <w:rsid w:val="006E4AD9"/>
    <w:rsid w:val="006F0B70"/>
    <w:rsid w:val="006F2536"/>
    <w:rsid w:val="006F2B20"/>
    <w:rsid w:val="006F4D10"/>
    <w:rsid w:val="006F5459"/>
    <w:rsid w:val="006F5983"/>
    <w:rsid w:val="006F6365"/>
    <w:rsid w:val="006F675F"/>
    <w:rsid w:val="006F6CF5"/>
    <w:rsid w:val="006F78EB"/>
    <w:rsid w:val="00700629"/>
    <w:rsid w:val="0070101F"/>
    <w:rsid w:val="00701E0B"/>
    <w:rsid w:val="00702890"/>
    <w:rsid w:val="007029A6"/>
    <w:rsid w:val="007031F5"/>
    <w:rsid w:val="00703512"/>
    <w:rsid w:val="007043A8"/>
    <w:rsid w:val="00705218"/>
    <w:rsid w:val="00705C12"/>
    <w:rsid w:val="007064FA"/>
    <w:rsid w:val="00706B38"/>
    <w:rsid w:val="00706F0A"/>
    <w:rsid w:val="0070718E"/>
    <w:rsid w:val="00707581"/>
    <w:rsid w:val="007076AE"/>
    <w:rsid w:val="00711A5F"/>
    <w:rsid w:val="00713BDA"/>
    <w:rsid w:val="00714581"/>
    <w:rsid w:val="00714ACE"/>
    <w:rsid w:val="007151F7"/>
    <w:rsid w:val="00715535"/>
    <w:rsid w:val="00715B4B"/>
    <w:rsid w:val="007175C7"/>
    <w:rsid w:val="00717735"/>
    <w:rsid w:val="007222F9"/>
    <w:rsid w:val="00722C85"/>
    <w:rsid w:val="00723017"/>
    <w:rsid w:val="00723384"/>
    <w:rsid w:val="00725D78"/>
    <w:rsid w:val="007267E2"/>
    <w:rsid w:val="007312DD"/>
    <w:rsid w:val="007316F9"/>
    <w:rsid w:val="0073509C"/>
    <w:rsid w:val="00736824"/>
    <w:rsid w:val="00736E5B"/>
    <w:rsid w:val="00740725"/>
    <w:rsid w:val="007417BA"/>
    <w:rsid w:val="00741AE3"/>
    <w:rsid w:val="00742AEB"/>
    <w:rsid w:val="007431AB"/>
    <w:rsid w:val="00743AAE"/>
    <w:rsid w:val="0074457A"/>
    <w:rsid w:val="00744730"/>
    <w:rsid w:val="00745C8C"/>
    <w:rsid w:val="00746631"/>
    <w:rsid w:val="00746B89"/>
    <w:rsid w:val="00747334"/>
    <w:rsid w:val="00747645"/>
    <w:rsid w:val="007476C1"/>
    <w:rsid w:val="00747D4D"/>
    <w:rsid w:val="00750D4A"/>
    <w:rsid w:val="007512CF"/>
    <w:rsid w:val="00753F3E"/>
    <w:rsid w:val="0075433E"/>
    <w:rsid w:val="007546ED"/>
    <w:rsid w:val="0075485E"/>
    <w:rsid w:val="0075496F"/>
    <w:rsid w:val="00754F1F"/>
    <w:rsid w:val="00755C62"/>
    <w:rsid w:val="0075706D"/>
    <w:rsid w:val="00760D45"/>
    <w:rsid w:val="0076189B"/>
    <w:rsid w:val="00761AAE"/>
    <w:rsid w:val="007625C9"/>
    <w:rsid w:val="00765312"/>
    <w:rsid w:val="00765997"/>
    <w:rsid w:val="00767574"/>
    <w:rsid w:val="007701BF"/>
    <w:rsid w:val="007713F0"/>
    <w:rsid w:val="0077160C"/>
    <w:rsid w:val="00771A90"/>
    <w:rsid w:val="0077217D"/>
    <w:rsid w:val="00772A81"/>
    <w:rsid w:val="007742B1"/>
    <w:rsid w:val="0077571E"/>
    <w:rsid w:val="007813B6"/>
    <w:rsid w:val="007820F3"/>
    <w:rsid w:val="00783D29"/>
    <w:rsid w:val="00785A17"/>
    <w:rsid w:val="00786969"/>
    <w:rsid w:val="007869A5"/>
    <w:rsid w:val="00787E8F"/>
    <w:rsid w:val="00787FCA"/>
    <w:rsid w:val="00790661"/>
    <w:rsid w:val="00791443"/>
    <w:rsid w:val="00791B96"/>
    <w:rsid w:val="0079419D"/>
    <w:rsid w:val="00796DC0"/>
    <w:rsid w:val="0079757F"/>
    <w:rsid w:val="007A07CE"/>
    <w:rsid w:val="007A0B6A"/>
    <w:rsid w:val="007A0E6D"/>
    <w:rsid w:val="007A10EF"/>
    <w:rsid w:val="007A1A92"/>
    <w:rsid w:val="007A20B4"/>
    <w:rsid w:val="007A24BB"/>
    <w:rsid w:val="007A2762"/>
    <w:rsid w:val="007A3068"/>
    <w:rsid w:val="007A4C24"/>
    <w:rsid w:val="007B11D6"/>
    <w:rsid w:val="007B1B4B"/>
    <w:rsid w:val="007B1EC0"/>
    <w:rsid w:val="007B2355"/>
    <w:rsid w:val="007B2788"/>
    <w:rsid w:val="007B6E3A"/>
    <w:rsid w:val="007C1BA0"/>
    <w:rsid w:val="007C1C8B"/>
    <w:rsid w:val="007C34F0"/>
    <w:rsid w:val="007C4691"/>
    <w:rsid w:val="007C4981"/>
    <w:rsid w:val="007C5188"/>
    <w:rsid w:val="007C6BC6"/>
    <w:rsid w:val="007C750C"/>
    <w:rsid w:val="007C76D9"/>
    <w:rsid w:val="007D0B09"/>
    <w:rsid w:val="007D2A5F"/>
    <w:rsid w:val="007D2AC8"/>
    <w:rsid w:val="007D3298"/>
    <w:rsid w:val="007D3872"/>
    <w:rsid w:val="007D4B5E"/>
    <w:rsid w:val="007D4E38"/>
    <w:rsid w:val="007D5698"/>
    <w:rsid w:val="007D69AE"/>
    <w:rsid w:val="007D6D0D"/>
    <w:rsid w:val="007D7ACB"/>
    <w:rsid w:val="007E0B12"/>
    <w:rsid w:val="007E147E"/>
    <w:rsid w:val="007E191D"/>
    <w:rsid w:val="007E40A2"/>
    <w:rsid w:val="007E5089"/>
    <w:rsid w:val="007E5654"/>
    <w:rsid w:val="007E67F3"/>
    <w:rsid w:val="007E74A2"/>
    <w:rsid w:val="007F05C8"/>
    <w:rsid w:val="007F26CC"/>
    <w:rsid w:val="007F5F2C"/>
    <w:rsid w:val="007F7385"/>
    <w:rsid w:val="0080013C"/>
    <w:rsid w:val="0080190C"/>
    <w:rsid w:val="0080262F"/>
    <w:rsid w:val="00803097"/>
    <w:rsid w:val="008037FD"/>
    <w:rsid w:val="00803EA4"/>
    <w:rsid w:val="0080433F"/>
    <w:rsid w:val="00804965"/>
    <w:rsid w:val="00804C2D"/>
    <w:rsid w:val="00804CC1"/>
    <w:rsid w:val="00805451"/>
    <w:rsid w:val="008065A2"/>
    <w:rsid w:val="00806F2C"/>
    <w:rsid w:val="00807C32"/>
    <w:rsid w:val="00807D40"/>
    <w:rsid w:val="008101ED"/>
    <w:rsid w:val="008132A6"/>
    <w:rsid w:val="00814C66"/>
    <w:rsid w:val="00815B0D"/>
    <w:rsid w:val="00815C82"/>
    <w:rsid w:val="00815D4D"/>
    <w:rsid w:val="00815EFB"/>
    <w:rsid w:val="00816743"/>
    <w:rsid w:val="00816779"/>
    <w:rsid w:val="00816E54"/>
    <w:rsid w:val="00820AD4"/>
    <w:rsid w:val="00820C79"/>
    <w:rsid w:val="00821705"/>
    <w:rsid w:val="00821940"/>
    <w:rsid w:val="00821B58"/>
    <w:rsid w:val="00821E6A"/>
    <w:rsid w:val="00822BC5"/>
    <w:rsid w:val="00822FA4"/>
    <w:rsid w:val="00823100"/>
    <w:rsid w:val="0082344A"/>
    <w:rsid w:val="008236A0"/>
    <w:rsid w:val="0083076C"/>
    <w:rsid w:val="00830920"/>
    <w:rsid w:val="00830D49"/>
    <w:rsid w:val="00830FB3"/>
    <w:rsid w:val="00831D7E"/>
    <w:rsid w:val="008324FA"/>
    <w:rsid w:val="00832B41"/>
    <w:rsid w:val="00833258"/>
    <w:rsid w:val="00834505"/>
    <w:rsid w:val="0083583B"/>
    <w:rsid w:val="0083649E"/>
    <w:rsid w:val="00836B33"/>
    <w:rsid w:val="00836CE3"/>
    <w:rsid w:val="00836D54"/>
    <w:rsid w:val="008409E2"/>
    <w:rsid w:val="00840E65"/>
    <w:rsid w:val="00842E4D"/>
    <w:rsid w:val="00842EAB"/>
    <w:rsid w:val="00844AE2"/>
    <w:rsid w:val="0084541B"/>
    <w:rsid w:val="00845726"/>
    <w:rsid w:val="008459B2"/>
    <w:rsid w:val="008462C9"/>
    <w:rsid w:val="00846783"/>
    <w:rsid w:val="00850569"/>
    <w:rsid w:val="00851A51"/>
    <w:rsid w:val="00852222"/>
    <w:rsid w:val="0085233F"/>
    <w:rsid w:val="008556F6"/>
    <w:rsid w:val="0085583F"/>
    <w:rsid w:val="008567B1"/>
    <w:rsid w:val="008574F5"/>
    <w:rsid w:val="00857DC2"/>
    <w:rsid w:val="00860F81"/>
    <w:rsid w:val="00861BE9"/>
    <w:rsid w:val="0086587B"/>
    <w:rsid w:val="00866DC9"/>
    <w:rsid w:val="00866EC7"/>
    <w:rsid w:val="00867B81"/>
    <w:rsid w:val="00872166"/>
    <w:rsid w:val="0087296A"/>
    <w:rsid w:val="00872D97"/>
    <w:rsid w:val="00873788"/>
    <w:rsid w:val="00873FE5"/>
    <w:rsid w:val="008743B4"/>
    <w:rsid w:val="00875BA2"/>
    <w:rsid w:val="00876C4A"/>
    <w:rsid w:val="008770E7"/>
    <w:rsid w:val="0088139F"/>
    <w:rsid w:val="00881728"/>
    <w:rsid w:val="0088248F"/>
    <w:rsid w:val="0088279D"/>
    <w:rsid w:val="0088387A"/>
    <w:rsid w:val="00884C96"/>
    <w:rsid w:val="00886BE4"/>
    <w:rsid w:val="00887E22"/>
    <w:rsid w:val="00890211"/>
    <w:rsid w:val="008917E2"/>
    <w:rsid w:val="00892E5A"/>
    <w:rsid w:val="00892EC1"/>
    <w:rsid w:val="00893FCF"/>
    <w:rsid w:val="0089481F"/>
    <w:rsid w:val="0089602B"/>
    <w:rsid w:val="00896206"/>
    <w:rsid w:val="00896452"/>
    <w:rsid w:val="0089738D"/>
    <w:rsid w:val="008A0AF2"/>
    <w:rsid w:val="008A1132"/>
    <w:rsid w:val="008A3027"/>
    <w:rsid w:val="008A3750"/>
    <w:rsid w:val="008A3DE6"/>
    <w:rsid w:val="008A4065"/>
    <w:rsid w:val="008A446D"/>
    <w:rsid w:val="008A484E"/>
    <w:rsid w:val="008A4E89"/>
    <w:rsid w:val="008A7235"/>
    <w:rsid w:val="008A7932"/>
    <w:rsid w:val="008B2C63"/>
    <w:rsid w:val="008B4520"/>
    <w:rsid w:val="008B647E"/>
    <w:rsid w:val="008B6C95"/>
    <w:rsid w:val="008C0CDD"/>
    <w:rsid w:val="008C1256"/>
    <w:rsid w:val="008C2B22"/>
    <w:rsid w:val="008C2DD2"/>
    <w:rsid w:val="008C46B9"/>
    <w:rsid w:val="008C4DE6"/>
    <w:rsid w:val="008C6FDD"/>
    <w:rsid w:val="008C7308"/>
    <w:rsid w:val="008D0860"/>
    <w:rsid w:val="008D237B"/>
    <w:rsid w:val="008D2A99"/>
    <w:rsid w:val="008D4FD3"/>
    <w:rsid w:val="008D53A0"/>
    <w:rsid w:val="008D5644"/>
    <w:rsid w:val="008D5FC0"/>
    <w:rsid w:val="008E34F7"/>
    <w:rsid w:val="008E36CB"/>
    <w:rsid w:val="008E467B"/>
    <w:rsid w:val="008E49AE"/>
    <w:rsid w:val="008E52BF"/>
    <w:rsid w:val="008E58BB"/>
    <w:rsid w:val="008E5EA6"/>
    <w:rsid w:val="008E756E"/>
    <w:rsid w:val="008F1D86"/>
    <w:rsid w:val="008F3A58"/>
    <w:rsid w:val="008F71A2"/>
    <w:rsid w:val="009023D3"/>
    <w:rsid w:val="00906096"/>
    <w:rsid w:val="009063A1"/>
    <w:rsid w:val="00911393"/>
    <w:rsid w:val="00912FD6"/>
    <w:rsid w:val="0091417A"/>
    <w:rsid w:val="0091449E"/>
    <w:rsid w:val="00914D51"/>
    <w:rsid w:val="009151B5"/>
    <w:rsid w:val="0092072B"/>
    <w:rsid w:val="00920DCF"/>
    <w:rsid w:val="00921458"/>
    <w:rsid w:val="00922362"/>
    <w:rsid w:val="00922DA1"/>
    <w:rsid w:val="0092373A"/>
    <w:rsid w:val="0092454A"/>
    <w:rsid w:val="00924901"/>
    <w:rsid w:val="00924A86"/>
    <w:rsid w:val="009253C9"/>
    <w:rsid w:val="009271DA"/>
    <w:rsid w:val="00927692"/>
    <w:rsid w:val="009309EB"/>
    <w:rsid w:val="009317F1"/>
    <w:rsid w:val="00933E47"/>
    <w:rsid w:val="0093502D"/>
    <w:rsid w:val="00935ABA"/>
    <w:rsid w:val="00935B34"/>
    <w:rsid w:val="00935EBC"/>
    <w:rsid w:val="00935F43"/>
    <w:rsid w:val="00936499"/>
    <w:rsid w:val="00937C6A"/>
    <w:rsid w:val="009401B8"/>
    <w:rsid w:val="00943A8D"/>
    <w:rsid w:val="00944002"/>
    <w:rsid w:val="00944460"/>
    <w:rsid w:val="009453EF"/>
    <w:rsid w:val="00945B93"/>
    <w:rsid w:val="009468FA"/>
    <w:rsid w:val="00947E6B"/>
    <w:rsid w:val="00950564"/>
    <w:rsid w:val="00951369"/>
    <w:rsid w:val="00951541"/>
    <w:rsid w:val="00953816"/>
    <w:rsid w:val="00955A86"/>
    <w:rsid w:val="009563AB"/>
    <w:rsid w:val="0095775D"/>
    <w:rsid w:val="009610ED"/>
    <w:rsid w:val="0096177C"/>
    <w:rsid w:val="00963C3B"/>
    <w:rsid w:val="00964826"/>
    <w:rsid w:val="00964FAF"/>
    <w:rsid w:val="009650E1"/>
    <w:rsid w:val="00966C00"/>
    <w:rsid w:val="00971DDE"/>
    <w:rsid w:val="00972B81"/>
    <w:rsid w:val="009732A2"/>
    <w:rsid w:val="009744E3"/>
    <w:rsid w:val="00975564"/>
    <w:rsid w:val="0097611A"/>
    <w:rsid w:val="00976EEB"/>
    <w:rsid w:val="00977A94"/>
    <w:rsid w:val="009811FC"/>
    <w:rsid w:val="0098130A"/>
    <w:rsid w:val="00982DCD"/>
    <w:rsid w:val="009839BA"/>
    <w:rsid w:val="00984091"/>
    <w:rsid w:val="0098486B"/>
    <w:rsid w:val="00986632"/>
    <w:rsid w:val="00987C47"/>
    <w:rsid w:val="0099027A"/>
    <w:rsid w:val="009908B8"/>
    <w:rsid w:val="00990BA0"/>
    <w:rsid w:val="00991011"/>
    <w:rsid w:val="0099161A"/>
    <w:rsid w:val="00993E80"/>
    <w:rsid w:val="009942A8"/>
    <w:rsid w:val="0099446B"/>
    <w:rsid w:val="00994E64"/>
    <w:rsid w:val="0099546C"/>
    <w:rsid w:val="00995928"/>
    <w:rsid w:val="0099628B"/>
    <w:rsid w:val="00996410"/>
    <w:rsid w:val="0099711A"/>
    <w:rsid w:val="00997900"/>
    <w:rsid w:val="009A0C53"/>
    <w:rsid w:val="009A0C96"/>
    <w:rsid w:val="009A102A"/>
    <w:rsid w:val="009A1DCB"/>
    <w:rsid w:val="009A295A"/>
    <w:rsid w:val="009A29D2"/>
    <w:rsid w:val="009A3008"/>
    <w:rsid w:val="009A34F8"/>
    <w:rsid w:val="009A6690"/>
    <w:rsid w:val="009A7464"/>
    <w:rsid w:val="009A779C"/>
    <w:rsid w:val="009B000B"/>
    <w:rsid w:val="009B0265"/>
    <w:rsid w:val="009B0B52"/>
    <w:rsid w:val="009B0E90"/>
    <w:rsid w:val="009B0F9F"/>
    <w:rsid w:val="009B1F59"/>
    <w:rsid w:val="009B2148"/>
    <w:rsid w:val="009B21CC"/>
    <w:rsid w:val="009B3841"/>
    <w:rsid w:val="009B5D2B"/>
    <w:rsid w:val="009B5F76"/>
    <w:rsid w:val="009B713A"/>
    <w:rsid w:val="009B771E"/>
    <w:rsid w:val="009B7DD2"/>
    <w:rsid w:val="009C06CA"/>
    <w:rsid w:val="009C1FA0"/>
    <w:rsid w:val="009C237F"/>
    <w:rsid w:val="009C34FA"/>
    <w:rsid w:val="009C3916"/>
    <w:rsid w:val="009C5293"/>
    <w:rsid w:val="009C5C74"/>
    <w:rsid w:val="009C689C"/>
    <w:rsid w:val="009C7E40"/>
    <w:rsid w:val="009D0774"/>
    <w:rsid w:val="009D0797"/>
    <w:rsid w:val="009D07F5"/>
    <w:rsid w:val="009D0972"/>
    <w:rsid w:val="009D1B4C"/>
    <w:rsid w:val="009D2A4B"/>
    <w:rsid w:val="009D347D"/>
    <w:rsid w:val="009D6869"/>
    <w:rsid w:val="009D6E36"/>
    <w:rsid w:val="009D6F9B"/>
    <w:rsid w:val="009E0801"/>
    <w:rsid w:val="009E31B0"/>
    <w:rsid w:val="009E3312"/>
    <w:rsid w:val="009E3965"/>
    <w:rsid w:val="009E42E1"/>
    <w:rsid w:val="009E56F6"/>
    <w:rsid w:val="009E5BF3"/>
    <w:rsid w:val="009E5C47"/>
    <w:rsid w:val="009E5F50"/>
    <w:rsid w:val="009E63AC"/>
    <w:rsid w:val="009E77A0"/>
    <w:rsid w:val="009E7EE0"/>
    <w:rsid w:val="009F18A3"/>
    <w:rsid w:val="009F197A"/>
    <w:rsid w:val="009F2BFD"/>
    <w:rsid w:val="009F32A9"/>
    <w:rsid w:val="009F45DA"/>
    <w:rsid w:val="009F557A"/>
    <w:rsid w:val="009F6A1D"/>
    <w:rsid w:val="009F6F8B"/>
    <w:rsid w:val="009F76A7"/>
    <w:rsid w:val="00A00CB7"/>
    <w:rsid w:val="00A01C34"/>
    <w:rsid w:val="00A01D6D"/>
    <w:rsid w:val="00A02107"/>
    <w:rsid w:val="00A045CA"/>
    <w:rsid w:val="00A06410"/>
    <w:rsid w:val="00A12348"/>
    <w:rsid w:val="00A14327"/>
    <w:rsid w:val="00A14332"/>
    <w:rsid w:val="00A150D3"/>
    <w:rsid w:val="00A15B31"/>
    <w:rsid w:val="00A16A3F"/>
    <w:rsid w:val="00A16E14"/>
    <w:rsid w:val="00A17BB8"/>
    <w:rsid w:val="00A202A1"/>
    <w:rsid w:val="00A21DE5"/>
    <w:rsid w:val="00A23A35"/>
    <w:rsid w:val="00A23C8C"/>
    <w:rsid w:val="00A24417"/>
    <w:rsid w:val="00A24ED6"/>
    <w:rsid w:val="00A25075"/>
    <w:rsid w:val="00A25675"/>
    <w:rsid w:val="00A32362"/>
    <w:rsid w:val="00A32D0A"/>
    <w:rsid w:val="00A33636"/>
    <w:rsid w:val="00A36C97"/>
    <w:rsid w:val="00A41945"/>
    <w:rsid w:val="00A423B1"/>
    <w:rsid w:val="00A43FD4"/>
    <w:rsid w:val="00A44D7D"/>
    <w:rsid w:val="00A45C06"/>
    <w:rsid w:val="00A47203"/>
    <w:rsid w:val="00A47A24"/>
    <w:rsid w:val="00A51DF6"/>
    <w:rsid w:val="00A53B93"/>
    <w:rsid w:val="00A53F69"/>
    <w:rsid w:val="00A54297"/>
    <w:rsid w:val="00A54909"/>
    <w:rsid w:val="00A551D3"/>
    <w:rsid w:val="00A559D2"/>
    <w:rsid w:val="00A566CB"/>
    <w:rsid w:val="00A56D81"/>
    <w:rsid w:val="00A57393"/>
    <w:rsid w:val="00A6067D"/>
    <w:rsid w:val="00A65165"/>
    <w:rsid w:val="00A66AE5"/>
    <w:rsid w:val="00A67BC9"/>
    <w:rsid w:val="00A717C8"/>
    <w:rsid w:val="00A71AA0"/>
    <w:rsid w:val="00A71AD4"/>
    <w:rsid w:val="00A732C8"/>
    <w:rsid w:val="00A7457C"/>
    <w:rsid w:val="00A75BF5"/>
    <w:rsid w:val="00A76897"/>
    <w:rsid w:val="00A76E83"/>
    <w:rsid w:val="00A77135"/>
    <w:rsid w:val="00A77408"/>
    <w:rsid w:val="00A77C8B"/>
    <w:rsid w:val="00A801E3"/>
    <w:rsid w:val="00A801E6"/>
    <w:rsid w:val="00A807B0"/>
    <w:rsid w:val="00A808B7"/>
    <w:rsid w:val="00A81368"/>
    <w:rsid w:val="00A82F30"/>
    <w:rsid w:val="00A83FB5"/>
    <w:rsid w:val="00A83FDF"/>
    <w:rsid w:val="00A84618"/>
    <w:rsid w:val="00A8482B"/>
    <w:rsid w:val="00A84A4C"/>
    <w:rsid w:val="00A86E12"/>
    <w:rsid w:val="00A86E47"/>
    <w:rsid w:val="00A90BD6"/>
    <w:rsid w:val="00A913AE"/>
    <w:rsid w:val="00A94AC6"/>
    <w:rsid w:val="00A9545B"/>
    <w:rsid w:val="00A977FA"/>
    <w:rsid w:val="00A97A3F"/>
    <w:rsid w:val="00A97A8E"/>
    <w:rsid w:val="00A97BDF"/>
    <w:rsid w:val="00AA2741"/>
    <w:rsid w:val="00AA2D84"/>
    <w:rsid w:val="00AA3AFC"/>
    <w:rsid w:val="00AA6DAF"/>
    <w:rsid w:val="00AA7FE1"/>
    <w:rsid w:val="00AB0F1A"/>
    <w:rsid w:val="00AB1466"/>
    <w:rsid w:val="00AB2D55"/>
    <w:rsid w:val="00AB3E30"/>
    <w:rsid w:val="00AB4280"/>
    <w:rsid w:val="00AB42FF"/>
    <w:rsid w:val="00AB55B7"/>
    <w:rsid w:val="00AB5A6E"/>
    <w:rsid w:val="00AB5BFB"/>
    <w:rsid w:val="00AB64AF"/>
    <w:rsid w:val="00AB76DA"/>
    <w:rsid w:val="00AB7727"/>
    <w:rsid w:val="00AC00B8"/>
    <w:rsid w:val="00AC0885"/>
    <w:rsid w:val="00AC228B"/>
    <w:rsid w:val="00AC38B9"/>
    <w:rsid w:val="00AC3B4B"/>
    <w:rsid w:val="00AC3CD4"/>
    <w:rsid w:val="00AC4855"/>
    <w:rsid w:val="00AC4A4D"/>
    <w:rsid w:val="00AC4A75"/>
    <w:rsid w:val="00AC5762"/>
    <w:rsid w:val="00AC5DB5"/>
    <w:rsid w:val="00AC6023"/>
    <w:rsid w:val="00AC64B7"/>
    <w:rsid w:val="00AC72C3"/>
    <w:rsid w:val="00AC7F95"/>
    <w:rsid w:val="00AD0E4C"/>
    <w:rsid w:val="00AD1A0C"/>
    <w:rsid w:val="00AD3041"/>
    <w:rsid w:val="00AD3E53"/>
    <w:rsid w:val="00AD43B3"/>
    <w:rsid w:val="00AD4FA1"/>
    <w:rsid w:val="00AD6E68"/>
    <w:rsid w:val="00AE0DD5"/>
    <w:rsid w:val="00AE19A1"/>
    <w:rsid w:val="00AE1E1F"/>
    <w:rsid w:val="00AE3D29"/>
    <w:rsid w:val="00AE4369"/>
    <w:rsid w:val="00AE67F7"/>
    <w:rsid w:val="00AE7B19"/>
    <w:rsid w:val="00AE7B3B"/>
    <w:rsid w:val="00AF00BD"/>
    <w:rsid w:val="00AF05EE"/>
    <w:rsid w:val="00AF0EE3"/>
    <w:rsid w:val="00AF2C35"/>
    <w:rsid w:val="00AF43E9"/>
    <w:rsid w:val="00AF6F7C"/>
    <w:rsid w:val="00B04408"/>
    <w:rsid w:val="00B05DEA"/>
    <w:rsid w:val="00B05FCC"/>
    <w:rsid w:val="00B06BE8"/>
    <w:rsid w:val="00B0792E"/>
    <w:rsid w:val="00B101FE"/>
    <w:rsid w:val="00B1073C"/>
    <w:rsid w:val="00B1073E"/>
    <w:rsid w:val="00B10A85"/>
    <w:rsid w:val="00B12EE2"/>
    <w:rsid w:val="00B1344B"/>
    <w:rsid w:val="00B1403B"/>
    <w:rsid w:val="00B148C8"/>
    <w:rsid w:val="00B15A96"/>
    <w:rsid w:val="00B15B80"/>
    <w:rsid w:val="00B1619A"/>
    <w:rsid w:val="00B2091F"/>
    <w:rsid w:val="00B20FDC"/>
    <w:rsid w:val="00B21A19"/>
    <w:rsid w:val="00B22140"/>
    <w:rsid w:val="00B2232D"/>
    <w:rsid w:val="00B229AB"/>
    <w:rsid w:val="00B22C1C"/>
    <w:rsid w:val="00B24561"/>
    <w:rsid w:val="00B24B1C"/>
    <w:rsid w:val="00B25D73"/>
    <w:rsid w:val="00B2670C"/>
    <w:rsid w:val="00B26F97"/>
    <w:rsid w:val="00B276F3"/>
    <w:rsid w:val="00B3052B"/>
    <w:rsid w:val="00B31406"/>
    <w:rsid w:val="00B3188E"/>
    <w:rsid w:val="00B31F13"/>
    <w:rsid w:val="00B3236A"/>
    <w:rsid w:val="00B32B43"/>
    <w:rsid w:val="00B32C0A"/>
    <w:rsid w:val="00B34F4B"/>
    <w:rsid w:val="00B35777"/>
    <w:rsid w:val="00B35E57"/>
    <w:rsid w:val="00B36383"/>
    <w:rsid w:val="00B37B0C"/>
    <w:rsid w:val="00B37FD7"/>
    <w:rsid w:val="00B41F05"/>
    <w:rsid w:val="00B42264"/>
    <w:rsid w:val="00B441E8"/>
    <w:rsid w:val="00B4456B"/>
    <w:rsid w:val="00B450F1"/>
    <w:rsid w:val="00B459B3"/>
    <w:rsid w:val="00B46082"/>
    <w:rsid w:val="00B461E2"/>
    <w:rsid w:val="00B46637"/>
    <w:rsid w:val="00B46A53"/>
    <w:rsid w:val="00B471AC"/>
    <w:rsid w:val="00B479CB"/>
    <w:rsid w:val="00B50EA2"/>
    <w:rsid w:val="00B50F45"/>
    <w:rsid w:val="00B5143F"/>
    <w:rsid w:val="00B52964"/>
    <w:rsid w:val="00B543C2"/>
    <w:rsid w:val="00B5486D"/>
    <w:rsid w:val="00B54893"/>
    <w:rsid w:val="00B55714"/>
    <w:rsid w:val="00B56F03"/>
    <w:rsid w:val="00B63EB1"/>
    <w:rsid w:val="00B63FE9"/>
    <w:rsid w:val="00B652F6"/>
    <w:rsid w:val="00B65622"/>
    <w:rsid w:val="00B65EFE"/>
    <w:rsid w:val="00B66A1C"/>
    <w:rsid w:val="00B701B5"/>
    <w:rsid w:val="00B71BE4"/>
    <w:rsid w:val="00B7201F"/>
    <w:rsid w:val="00B734A2"/>
    <w:rsid w:val="00B739E0"/>
    <w:rsid w:val="00B73C05"/>
    <w:rsid w:val="00B73E8F"/>
    <w:rsid w:val="00B76F00"/>
    <w:rsid w:val="00B77631"/>
    <w:rsid w:val="00B77AB8"/>
    <w:rsid w:val="00B82808"/>
    <w:rsid w:val="00B859B7"/>
    <w:rsid w:val="00B85AFF"/>
    <w:rsid w:val="00B8674B"/>
    <w:rsid w:val="00B86BA3"/>
    <w:rsid w:val="00B86E4D"/>
    <w:rsid w:val="00B87B0B"/>
    <w:rsid w:val="00B9031F"/>
    <w:rsid w:val="00B910DA"/>
    <w:rsid w:val="00B91BFC"/>
    <w:rsid w:val="00B92DE6"/>
    <w:rsid w:val="00B94EF1"/>
    <w:rsid w:val="00B95760"/>
    <w:rsid w:val="00B970C1"/>
    <w:rsid w:val="00B979C5"/>
    <w:rsid w:val="00B97F20"/>
    <w:rsid w:val="00B97F7C"/>
    <w:rsid w:val="00BA141B"/>
    <w:rsid w:val="00BA3CCE"/>
    <w:rsid w:val="00BA5881"/>
    <w:rsid w:val="00BA6C65"/>
    <w:rsid w:val="00BA70DB"/>
    <w:rsid w:val="00BB0BD9"/>
    <w:rsid w:val="00BB1883"/>
    <w:rsid w:val="00BB23E2"/>
    <w:rsid w:val="00BB2868"/>
    <w:rsid w:val="00BB40DB"/>
    <w:rsid w:val="00BB45DE"/>
    <w:rsid w:val="00BB5592"/>
    <w:rsid w:val="00BB5BBE"/>
    <w:rsid w:val="00BB6A76"/>
    <w:rsid w:val="00BC038E"/>
    <w:rsid w:val="00BC0BE2"/>
    <w:rsid w:val="00BC0D7C"/>
    <w:rsid w:val="00BC29AB"/>
    <w:rsid w:val="00BC3214"/>
    <w:rsid w:val="00BC3A28"/>
    <w:rsid w:val="00BC64F0"/>
    <w:rsid w:val="00BC6971"/>
    <w:rsid w:val="00BC75DD"/>
    <w:rsid w:val="00BC7650"/>
    <w:rsid w:val="00BD0629"/>
    <w:rsid w:val="00BD0C55"/>
    <w:rsid w:val="00BD0E17"/>
    <w:rsid w:val="00BD22C5"/>
    <w:rsid w:val="00BD2FA6"/>
    <w:rsid w:val="00BD3035"/>
    <w:rsid w:val="00BD4E80"/>
    <w:rsid w:val="00BD5025"/>
    <w:rsid w:val="00BD57D3"/>
    <w:rsid w:val="00BD5EAE"/>
    <w:rsid w:val="00BD6499"/>
    <w:rsid w:val="00BD74ED"/>
    <w:rsid w:val="00BE0407"/>
    <w:rsid w:val="00BE191C"/>
    <w:rsid w:val="00BE1CC7"/>
    <w:rsid w:val="00BE272D"/>
    <w:rsid w:val="00BE2D26"/>
    <w:rsid w:val="00BE3575"/>
    <w:rsid w:val="00BE3FA2"/>
    <w:rsid w:val="00BE520D"/>
    <w:rsid w:val="00BE535F"/>
    <w:rsid w:val="00BE711C"/>
    <w:rsid w:val="00BE7F6D"/>
    <w:rsid w:val="00BF005D"/>
    <w:rsid w:val="00BF0174"/>
    <w:rsid w:val="00BF01C0"/>
    <w:rsid w:val="00BF1894"/>
    <w:rsid w:val="00BF29B7"/>
    <w:rsid w:val="00BF6DDC"/>
    <w:rsid w:val="00C0147D"/>
    <w:rsid w:val="00C027ED"/>
    <w:rsid w:val="00C03701"/>
    <w:rsid w:val="00C04E55"/>
    <w:rsid w:val="00C050EC"/>
    <w:rsid w:val="00C1011B"/>
    <w:rsid w:val="00C10B8E"/>
    <w:rsid w:val="00C1297A"/>
    <w:rsid w:val="00C129B1"/>
    <w:rsid w:val="00C129F9"/>
    <w:rsid w:val="00C12B4E"/>
    <w:rsid w:val="00C12F82"/>
    <w:rsid w:val="00C13446"/>
    <w:rsid w:val="00C1389F"/>
    <w:rsid w:val="00C13C26"/>
    <w:rsid w:val="00C13F3A"/>
    <w:rsid w:val="00C14690"/>
    <w:rsid w:val="00C15740"/>
    <w:rsid w:val="00C157D2"/>
    <w:rsid w:val="00C15A77"/>
    <w:rsid w:val="00C15BF5"/>
    <w:rsid w:val="00C1753E"/>
    <w:rsid w:val="00C2023D"/>
    <w:rsid w:val="00C20A83"/>
    <w:rsid w:val="00C20D38"/>
    <w:rsid w:val="00C21837"/>
    <w:rsid w:val="00C21F3B"/>
    <w:rsid w:val="00C22E00"/>
    <w:rsid w:val="00C260D5"/>
    <w:rsid w:val="00C26B10"/>
    <w:rsid w:val="00C27073"/>
    <w:rsid w:val="00C27520"/>
    <w:rsid w:val="00C27AA0"/>
    <w:rsid w:val="00C30142"/>
    <w:rsid w:val="00C34B7D"/>
    <w:rsid w:val="00C34BF8"/>
    <w:rsid w:val="00C34DAC"/>
    <w:rsid w:val="00C36538"/>
    <w:rsid w:val="00C40582"/>
    <w:rsid w:val="00C40905"/>
    <w:rsid w:val="00C40B4A"/>
    <w:rsid w:val="00C4133E"/>
    <w:rsid w:val="00C41912"/>
    <w:rsid w:val="00C41B98"/>
    <w:rsid w:val="00C421D5"/>
    <w:rsid w:val="00C4250C"/>
    <w:rsid w:val="00C42687"/>
    <w:rsid w:val="00C42E61"/>
    <w:rsid w:val="00C43F9E"/>
    <w:rsid w:val="00C449E8"/>
    <w:rsid w:val="00C44F4B"/>
    <w:rsid w:val="00C4553D"/>
    <w:rsid w:val="00C50A4D"/>
    <w:rsid w:val="00C5340C"/>
    <w:rsid w:val="00C56CFE"/>
    <w:rsid w:val="00C575C1"/>
    <w:rsid w:val="00C61123"/>
    <w:rsid w:val="00C625FF"/>
    <w:rsid w:val="00C62640"/>
    <w:rsid w:val="00C62817"/>
    <w:rsid w:val="00C63E1C"/>
    <w:rsid w:val="00C66D24"/>
    <w:rsid w:val="00C67FB6"/>
    <w:rsid w:val="00C71F97"/>
    <w:rsid w:val="00C72ED4"/>
    <w:rsid w:val="00C73930"/>
    <w:rsid w:val="00C73F69"/>
    <w:rsid w:val="00C76EE9"/>
    <w:rsid w:val="00C7727C"/>
    <w:rsid w:val="00C8106F"/>
    <w:rsid w:val="00C81985"/>
    <w:rsid w:val="00C823FD"/>
    <w:rsid w:val="00C82521"/>
    <w:rsid w:val="00C825E1"/>
    <w:rsid w:val="00C82899"/>
    <w:rsid w:val="00C8363B"/>
    <w:rsid w:val="00C847E7"/>
    <w:rsid w:val="00C84CC9"/>
    <w:rsid w:val="00C85B2A"/>
    <w:rsid w:val="00C85D3F"/>
    <w:rsid w:val="00C86074"/>
    <w:rsid w:val="00C9031D"/>
    <w:rsid w:val="00C908F2"/>
    <w:rsid w:val="00C90AA2"/>
    <w:rsid w:val="00C91029"/>
    <w:rsid w:val="00C92CCA"/>
    <w:rsid w:val="00C9306F"/>
    <w:rsid w:val="00C93E2D"/>
    <w:rsid w:val="00C93E2F"/>
    <w:rsid w:val="00C953C9"/>
    <w:rsid w:val="00C97BBF"/>
    <w:rsid w:val="00C97DEC"/>
    <w:rsid w:val="00CA1565"/>
    <w:rsid w:val="00CA1E8B"/>
    <w:rsid w:val="00CA1EC1"/>
    <w:rsid w:val="00CA26CD"/>
    <w:rsid w:val="00CA3914"/>
    <w:rsid w:val="00CA3B0F"/>
    <w:rsid w:val="00CA5023"/>
    <w:rsid w:val="00CA58BA"/>
    <w:rsid w:val="00CB13B9"/>
    <w:rsid w:val="00CB22AE"/>
    <w:rsid w:val="00CB2802"/>
    <w:rsid w:val="00CB38A0"/>
    <w:rsid w:val="00CB46A7"/>
    <w:rsid w:val="00CC0B1B"/>
    <w:rsid w:val="00CC2360"/>
    <w:rsid w:val="00CC2724"/>
    <w:rsid w:val="00CC2D85"/>
    <w:rsid w:val="00CC4ECF"/>
    <w:rsid w:val="00CC5514"/>
    <w:rsid w:val="00CC60DC"/>
    <w:rsid w:val="00CC6470"/>
    <w:rsid w:val="00CD004B"/>
    <w:rsid w:val="00CD4302"/>
    <w:rsid w:val="00CD6940"/>
    <w:rsid w:val="00CE01AE"/>
    <w:rsid w:val="00CE0357"/>
    <w:rsid w:val="00CE0C05"/>
    <w:rsid w:val="00CE0E2A"/>
    <w:rsid w:val="00CE10E0"/>
    <w:rsid w:val="00CE2378"/>
    <w:rsid w:val="00CE2402"/>
    <w:rsid w:val="00CE28F4"/>
    <w:rsid w:val="00CE2B87"/>
    <w:rsid w:val="00CE2F0C"/>
    <w:rsid w:val="00CE3B64"/>
    <w:rsid w:val="00CE3E72"/>
    <w:rsid w:val="00CE628E"/>
    <w:rsid w:val="00CE72F8"/>
    <w:rsid w:val="00CF0BC2"/>
    <w:rsid w:val="00CF4613"/>
    <w:rsid w:val="00CF5CD7"/>
    <w:rsid w:val="00CF5EC6"/>
    <w:rsid w:val="00CF614B"/>
    <w:rsid w:val="00CF62CF"/>
    <w:rsid w:val="00CF655A"/>
    <w:rsid w:val="00CF732E"/>
    <w:rsid w:val="00CF7DBD"/>
    <w:rsid w:val="00D012DA"/>
    <w:rsid w:val="00D029AB"/>
    <w:rsid w:val="00D03B44"/>
    <w:rsid w:val="00D04DF5"/>
    <w:rsid w:val="00D06B99"/>
    <w:rsid w:val="00D06D74"/>
    <w:rsid w:val="00D10A8B"/>
    <w:rsid w:val="00D1167C"/>
    <w:rsid w:val="00D1262A"/>
    <w:rsid w:val="00D12CF8"/>
    <w:rsid w:val="00D139F9"/>
    <w:rsid w:val="00D13C27"/>
    <w:rsid w:val="00D15801"/>
    <w:rsid w:val="00D15898"/>
    <w:rsid w:val="00D1627F"/>
    <w:rsid w:val="00D20D58"/>
    <w:rsid w:val="00D210FB"/>
    <w:rsid w:val="00D2398F"/>
    <w:rsid w:val="00D243D3"/>
    <w:rsid w:val="00D26DC2"/>
    <w:rsid w:val="00D330AF"/>
    <w:rsid w:val="00D33DEE"/>
    <w:rsid w:val="00D3405B"/>
    <w:rsid w:val="00D346B3"/>
    <w:rsid w:val="00D3567E"/>
    <w:rsid w:val="00D3568D"/>
    <w:rsid w:val="00D35C26"/>
    <w:rsid w:val="00D3693B"/>
    <w:rsid w:val="00D379EB"/>
    <w:rsid w:val="00D37E87"/>
    <w:rsid w:val="00D40CE1"/>
    <w:rsid w:val="00D41D02"/>
    <w:rsid w:val="00D42767"/>
    <w:rsid w:val="00D4455A"/>
    <w:rsid w:val="00D44A6D"/>
    <w:rsid w:val="00D44AD3"/>
    <w:rsid w:val="00D45415"/>
    <w:rsid w:val="00D45AE5"/>
    <w:rsid w:val="00D462DA"/>
    <w:rsid w:val="00D50112"/>
    <w:rsid w:val="00D51716"/>
    <w:rsid w:val="00D52743"/>
    <w:rsid w:val="00D54448"/>
    <w:rsid w:val="00D548DF"/>
    <w:rsid w:val="00D54C9C"/>
    <w:rsid w:val="00D5532D"/>
    <w:rsid w:val="00D608F4"/>
    <w:rsid w:val="00D60C82"/>
    <w:rsid w:val="00D60E64"/>
    <w:rsid w:val="00D6124B"/>
    <w:rsid w:val="00D619B9"/>
    <w:rsid w:val="00D61C9A"/>
    <w:rsid w:val="00D633B6"/>
    <w:rsid w:val="00D6457D"/>
    <w:rsid w:val="00D6505F"/>
    <w:rsid w:val="00D656B6"/>
    <w:rsid w:val="00D6582C"/>
    <w:rsid w:val="00D66941"/>
    <w:rsid w:val="00D66A12"/>
    <w:rsid w:val="00D732E9"/>
    <w:rsid w:val="00D73611"/>
    <w:rsid w:val="00D7457C"/>
    <w:rsid w:val="00D7594A"/>
    <w:rsid w:val="00D7621E"/>
    <w:rsid w:val="00D810D4"/>
    <w:rsid w:val="00D81C82"/>
    <w:rsid w:val="00D81FE3"/>
    <w:rsid w:val="00D820F3"/>
    <w:rsid w:val="00D84F1C"/>
    <w:rsid w:val="00D8561C"/>
    <w:rsid w:val="00D85998"/>
    <w:rsid w:val="00D861DA"/>
    <w:rsid w:val="00D86708"/>
    <w:rsid w:val="00D8705D"/>
    <w:rsid w:val="00D87375"/>
    <w:rsid w:val="00D927C4"/>
    <w:rsid w:val="00D92D88"/>
    <w:rsid w:val="00D92F38"/>
    <w:rsid w:val="00D941DA"/>
    <w:rsid w:val="00D971BB"/>
    <w:rsid w:val="00D97362"/>
    <w:rsid w:val="00D97BEF"/>
    <w:rsid w:val="00DA047F"/>
    <w:rsid w:val="00DA0DA9"/>
    <w:rsid w:val="00DA1AE9"/>
    <w:rsid w:val="00DA3075"/>
    <w:rsid w:val="00DA3C7D"/>
    <w:rsid w:val="00DA5162"/>
    <w:rsid w:val="00DA5879"/>
    <w:rsid w:val="00DA607C"/>
    <w:rsid w:val="00DB0097"/>
    <w:rsid w:val="00DB186F"/>
    <w:rsid w:val="00DB1AB7"/>
    <w:rsid w:val="00DB28D0"/>
    <w:rsid w:val="00DB2F34"/>
    <w:rsid w:val="00DB353A"/>
    <w:rsid w:val="00DB3CC3"/>
    <w:rsid w:val="00DB4389"/>
    <w:rsid w:val="00DB5011"/>
    <w:rsid w:val="00DB5046"/>
    <w:rsid w:val="00DB541C"/>
    <w:rsid w:val="00DB64C9"/>
    <w:rsid w:val="00DB64E6"/>
    <w:rsid w:val="00DB67C9"/>
    <w:rsid w:val="00DC058C"/>
    <w:rsid w:val="00DC0610"/>
    <w:rsid w:val="00DC0AA4"/>
    <w:rsid w:val="00DC146D"/>
    <w:rsid w:val="00DC36E9"/>
    <w:rsid w:val="00DC42BC"/>
    <w:rsid w:val="00DC4E26"/>
    <w:rsid w:val="00DC528E"/>
    <w:rsid w:val="00DC62C7"/>
    <w:rsid w:val="00DC7AE3"/>
    <w:rsid w:val="00DD03AD"/>
    <w:rsid w:val="00DD27A3"/>
    <w:rsid w:val="00DD3436"/>
    <w:rsid w:val="00DD366B"/>
    <w:rsid w:val="00DD4281"/>
    <w:rsid w:val="00DD501B"/>
    <w:rsid w:val="00DD73DD"/>
    <w:rsid w:val="00DD7B0B"/>
    <w:rsid w:val="00DE193A"/>
    <w:rsid w:val="00DE2B7E"/>
    <w:rsid w:val="00DE2F97"/>
    <w:rsid w:val="00DE5A3D"/>
    <w:rsid w:val="00DE6BB8"/>
    <w:rsid w:val="00DE6DE8"/>
    <w:rsid w:val="00DE7237"/>
    <w:rsid w:val="00DE7827"/>
    <w:rsid w:val="00DE7AC2"/>
    <w:rsid w:val="00DF13D9"/>
    <w:rsid w:val="00DF1C50"/>
    <w:rsid w:val="00DF2C30"/>
    <w:rsid w:val="00DF4B37"/>
    <w:rsid w:val="00DF531C"/>
    <w:rsid w:val="00DF54DA"/>
    <w:rsid w:val="00DF55F0"/>
    <w:rsid w:val="00DF577E"/>
    <w:rsid w:val="00DF621B"/>
    <w:rsid w:val="00E0283A"/>
    <w:rsid w:val="00E02B5C"/>
    <w:rsid w:val="00E04C0C"/>
    <w:rsid w:val="00E113BF"/>
    <w:rsid w:val="00E12FDC"/>
    <w:rsid w:val="00E14B81"/>
    <w:rsid w:val="00E14FAD"/>
    <w:rsid w:val="00E152D8"/>
    <w:rsid w:val="00E168ED"/>
    <w:rsid w:val="00E16E3E"/>
    <w:rsid w:val="00E16F43"/>
    <w:rsid w:val="00E171E5"/>
    <w:rsid w:val="00E22404"/>
    <w:rsid w:val="00E22F7E"/>
    <w:rsid w:val="00E23525"/>
    <w:rsid w:val="00E267AA"/>
    <w:rsid w:val="00E26EE5"/>
    <w:rsid w:val="00E277EA"/>
    <w:rsid w:val="00E305BE"/>
    <w:rsid w:val="00E3061A"/>
    <w:rsid w:val="00E30CE5"/>
    <w:rsid w:val="00E31066"/>
    <w:rsid w:val="00E31B2C"/>
    <w:rsid w:val="00E31DA6"/>
    <w:rsid w:val="00E31E1E"/>
    <w:rsid w:val="00E31E75"/>
    <w:rsid w:val="00E3213F"/>
    <w:rsid w:val="00E328F7"/>
    <w:rsid w:val="00E341E3"/>
    <w:rsid w:val="00E348B1"/>
    <w:rsid w:val="00E35572"/>
    <w:rsid w:val="00E357F7"/>
    <w:rsid w:val="00E36CC5"/>
    <w:rsid w:val="00E37072"/>
    <w:rsid w:val="00E40A12"/>
    <w:rsid w:val="00E40D53"/>
    <w:rsid w:val="00E414F6"/>
    <w:rsid w:val="00E420CD"/>
    <w:rsid w:val="00E4358C"/>
    <w:rsid w:val="00E452D3"/>
    <w:rsid w:val="00E45418"/>
    <w:rsid w:val="00E45451"/>
    <w:rsid w:val="00E45D99"/>
    <w:rsid w:val="00E46769"/>
    <w:rsid w:val="00E47BB8"/>
    <w:rsid w:val="00E50EE8"/>
    <w:rsid w:val="00E53237"/>
    <w:rsid w:val="00E53734"/>
    <w:rsid w:val="00E53E71"/>
    <w:rsid w:val="00E53F42"/>
    <w:rsid w:val="00E54A4E"/>
    <w:rsid w:val="00E55741"/>
    <w:rsid w:val="00E56D44"/>
    <w:rsid w:val="00E56F57"/>
    <w:rsid w:val="00E61158"/>
    <w:rsid w:val="00E6305E"/>
    <w:rsid w:val="00E631A4"/>
    <w:rsid w:val="00E635A5"/>
    <w:rsid w:val="00E65AB0"/>
    <w:rsid w:val="00E66566"/>
    <w:rsid w:val="00E67538"/>
    <w:rsid w:val="00E67D9C"/>
    <w:rsid w:val="00E7186E"/>
    <w:rsid w:val="00E72025"/>
    <w:rsid w:val="00E72A6C"/>
    <w:rsid w:val="00E730D6"/>
    <w:rsid w:val="00E731D0"/>
    <w:rsid w:val="00E74A70"/>
    <w:rsid w:val="00E75782"/>
    <w:rsid w:val="00E767B4"/>
    <w:rsid w:val="00E76EA0"/>
    <w:rsid w:val="00E771C8"/>
    <w:rsid w:val="00E77E3C"/>
    <w:rsid w:val="00E807D0"/>
    <w:rsid w:val="00E80FFC"/>
    <w:rsid w:val="00E81607"/>
    <w:rsid w:val="00E83072"/>
    <w:rsid w:val="00E8460D"/>
    <w:rsid w:val="00E84AE4"/>
    <w:rsid w:val="00E85720"/>
    <w:rsid w:val="00E85747"/>
    <w:rsid w:val="00E873BC"/>
    <w:rsid w:val="00E87B29"/>
    <w:rsid w:val="00E90D85"/>
    <w:rsid w:val="00E93B2E"/>
    <w:rsid w:val="00E943DD"/>
    <w:rsid w:val="00E94517"/>
    <w:rsid w:val="00E94AF8"/>
    <w:rsid w:val="00E96910"/>
    <w:rsid w:val="00E96B84"/>
    <w:rsid w:val="00E97A32"/>
    <w:rsid w:val="00EA1E5F"/>
    <w:rsid w:val="00EA1FF1"/>
    <w:rsid w:val="00EA256E"/>
    <w:rsid w:val="00EA33C6"/>
    <w:rsid w:val="00EA3573"/>
    <w:rsid w:val="00EA37A1"/>
    <w:rsid w:val="00EA7B38"/>
    <w:rsid w:val="00EA7BE4"/>
    <w:rsid w:val="00EB13F0"/>
    <w:rsid w:val="00EB1EDD"/>
    <w:rsid w:val="00EB2038"/>
    <w:rsid w:val="00EB2DBA"/>
    <w:rsid w:val="00EB31FA"/>
    <w:rsid w:val="00EB3383"/>
    <w:rsid w:val="00EB3BB2"/>
    <w:rsid w:val="00EB5050"/>
    <w:rsid w:val="00EB5D31"/>
    <w:rsid w:val="00EB61BB"/>
    <w:rsid w:val="00EC033D"/>
    <w:rsid w:val="00EC048F"/>
    <w:rsid w:val="00EC2419"/>
    <w:rsid w:val="00EC2812"/>
    <w:rsid w:val="00EC3C40"/>
    <w:rsid w:val="00EC4C12"/>
    <w:rsid w:val="00EC4C39"/>
    <w:rsid w:val="00EC5F83"/>
    <w:rsid w:val="00EC625B"/>
    <w:rsid w:val="00EC73E2"/>
    <w:rsid w:val="00EC7924"/>
    <w:rsid w:val="00ED15C2"/>
    <w:rsid w:val="00ED16BD"/>
    <w:rsid w:val="00ED16C7"/>
    <w:rsid w:val="00ED1A9D"/>
    <w:rsid w:val="00ED2AF8"/>
    <w:rsid w:val="00ED575E"/>
    <w:rsid w:val="00ED65B0"/>
    <w:rsid w:val="00ED7231"/>
    <w:rsid w:val="00EE1590"/>
    <w:rsid w:val="00EE1A0D"/>
    <w:rsid w:val="00EE2398"/>
    <w:rsid w:val="00EE2A58"/>
    <w:rsid w:val="00EE2AB3"/>
    <w:rsid w:val="00EE5403"/>
    <w:rsid w:val="00EE5A70"/>
    <w:rsid w:val="00EE5E5F"/>
    <w:rsid w:val="00EE64CD"/>
    <w:rsid w:val="00EE64FE"/>
    <w:rsid w:val="00EE65D1"/>
    <w:rsid w:val="00EE7CD1"/>
    <w:rsid w:val="00EF0265"/>
    <w:rsid w:val="00EF090A"/>
    <w:rsid w:val="00EF12D7"/>
    <w:rsid w:val="00EF1CD2"/>
    <w:rsid w:val="00EF23F3"/>
    <w:rsid w:val="00EF6D10"/>
    <w:rsid w:val="00EF79BE"/>
    <w:rsid w:val="00F01CFB"/>
    <w:rsid w:val="00F01D7F"/>
    <w:rsid w:val="00F0218F"/>
    <w:rsid w:val="00F02F96"/>
    <w:rsid w:val="00F04712"/>
    <w:rsid w:val="00F05EE3"/>
    <w:rsid w:val="00F066BB"/>
    <w:rsid w:val="00F06BE6"/>
    <w:rsid w:val="00F07E38"/>
    <w:rsid w:val="00F07EF8"/>
    <w:rsid w:val="00F111F3"/>
    <w:rsid w:val="00F11E7D"/>
    <w:rsid w:val="00F12279"/>
    <w:rsid w:val="00F12593"/>
    <w:rsid w:val="00F12BF2"/>
    <w:rsid w:val="00F143D0"/>
    <w:rsid w:val="00F14405"/>
    <w:rsid w:val="00F14677"/>
    <w:rsid w:val="00F14739"/>
    <w:rsid w:val="00F14C4E"/>
    <w:rsid w:val="00F153D6"/>
    <w:rsid w:val="00F16573"/>
    <w:rsid w:val="00F16864"/>
    <w:rsid w:val="00F17E68"/>
    <w:rsid w:val="00F20280"/>
    <w:rsid w:val="00F21973"/>
    <w:rsid w:val="00F21DBE"/>
    <w:rsid w:val="00F220D6"/>
    <w:rsid w:val="00F22923"/>
    <w:rsid w:val="00F23250"/>
    <w:rsid w:val="00F25B39"/>
    <w:rsid w:val="00F25CD2"/>
    <w:rsid w:val="00F260AD"/>
    <w:rsid w:val="00F263D0"/>
    <w:rsid w:val="00F263D7"/>
    <w:rsid w:val="00F2708D"/>
    <w:rsid w:val="00F30725"/>
    <w:rsid w:val="00F316F9"/>
    <w:rsid w:val="00F3170B"/>
    <w:rsid w:val="00F32993"/>
    <w:rsid w:val="00F33CF9"/>
    <w:rsid w:val="00F36CCB"/>
    <w:rsid w:val="00F37A02"/>
    <w:rsid w:val="00F40B7E"/>
    <w:rsid w:val="00F40BBA"/>
    <w:rsid w:val="00F430D3"/>
    <w:rsid w:val="00F44015"/>
    <w:rsid w:val="00F457BC"/>
    <w:rsid w:val="00F47B0D"/>
    <w:rsid w:val="00F50853"/>
    <w:rsid w:val="00F509EB"/>
    <w:rsid w:val="00F51123"/>
    <w:rsid w:val="00F529C5"/>
    <w:rsid w:val="00F5366E"/>
    <w:rsid w:val="00F53CA0"/>
    <w:rsid w:val="00F54215"/>
    <w:rsid w:val="00F54C61"/>
    <w:rsid w:val="00F5542A"/>
    <w:rsid w:val="00F569C9"/>
    <w:rsid w:val="00F600D2"/>
    <w:rsid w:val="00F60888"/>
    <w:rsid w:val="00F60C68"/>
    <w:rsid w:val="00F60F66"/>
    <w:rsid w:val="00F61E26"/>
    <w:rsid w:val="00F6231F"/>
    <w:rsid w:val="00F62833"/>
    <w:rsid w:val="00F65474"/>
    <w:rsid w:val="00F66657"/>
    <w:rsid w:val="00F66B7B"/>
    <w:rsid w:val="00F67A42"/>
    <w:rsid w:val="00F7014B"/>
    <w:rsid w:val="00F71166"/>
    <w:rsid w:val="00F713EA"/>
    <w:rsid w:val="00F740B5"/>
    <w:rsid w:val="00F7464C"/>
    <w:rsid w:val="00F75A45"/>
    <w:rsid w:val="00F76421"/>
    <w:rsid w:val="00F76D17"/>
    <w:rsid w:val="00F7739D"/>
    <w:rsid w:val="00F7746D"/>
    <w:rsid w:val="00F80AAC"/>
    <w:rsid w:val="00F8117D"/>
    <w:rsid w:val="00F82434"/>
    <w:rsid w:val="00F82A43"/>
    <w:rsid w:val="00F830EF"/>
    <w:rsid w:val="00F836F1"/>
    <w:rsid w:val="00F85DE7"/>
    <w:rsid w:val="00F9120B"/>
    <w:rsid w:val="00F9148A"/>
    <w:rsid w:val="00F91FF4"/>
    <w:rsid w:val="00F9227D"/>
    <w:rsid w:val="00F930B5"/>
    <w:rsid w:val="00F93F17"/>
    <w:rsid w:val="00F96814"/>
    <w:rsid w:val="00F96A04"/>
    <w:rsid w:val="00F96D8A"/>
    <w:rsid w:val="00FA08D0"/>
    <w:rsid w:val="00FA10D8"/>
    <w:rsid w:val="00FA3725"/>
    <w:rsid w:val="00FA375A"/>
    <w:rsid w:val="00FA393C"/>
    <w:rsid w:val="00FA5FDF"/>
    <w:rsid w:val="00FA671F"/>
    <w:rsid w:val="00FB116C"/>
    <w:rsid w:val="00FB217E"/>
    <w:rsid w:val="00FB24D8"/>
    <w:rsid w:val="00FB27EF"/>
    <w:rsid w:val="00FB2ECC"/>
    <w:rsid w:val="00FB2F2C"/>
    <w:rsid w:val="00FB3446"/>
    <w:rsid w:val="00FB4B80"/>
    <w:rsid w:val="00FB5681"/>
    <w:rsid w:val="00FB6665"/>
    <w:rsid w:val="00FB6C95"/>
    <w:rsid w:val="00FB6DBF"/>
    <w:rsid w:val="00FB7378"/>
    <w:rsid w:val="00FB74A4"/>
    <w:rsid w:val="00FB79DF"/>
    <w:rsid w:val="00FB7F14"/>
    <w:rsid w:val="00FC0440"/>
    <w:rsid w:val="00FC11EA"/>
    <w:rsid w:val="00FC176B"/>
    <w:rsid w:val="00FC1D35"/>
    <w:rsid w:val="00FC1F0C"/>
    <w:rsid w:val="00FC2A1D"/>
    <w:rsid w:val="00FC3B70"/>
    <w:rsid w:val="00FC3CBD"/>
    <w:rsid w:val="00FC3D62"/>
    <w:rsid w:val="00FC3EB8"/>
    <w:rsid w:val="00FC44F9"/>
    <w:rsid w:val="00FC4DF1"/>
    <w:rsid w:val="00FC638D"/>
    <w:rsid w:val="00FC651B"/>
    <w:rsid w:val="00FD0422"/>
    <w:rsid w:val="00FD09A1"/>
    <w:rsid w:val="00FD3E2A"/>
    <w:rsid w:val="00FD3EBB"/>
    <w:rsid w:val="00FD40FC"/>
    <w:rsid w:val="00FD42CA"/>
    <w:rsid w:val="00FD5856"/>
    <w:rsid w:val="00FD719D"/>
    <w:rsid w:val="00FE0A9F"/>
    <w:rsid w:val="00FE0FC5"/>
    <w:rsid w:val="00FE1590"/>
    <w:rsid w:val="00FE1A73"/>
    <w:rsid w:val="00FE5915"/>
    <w:rsid w:val="00FE5C9A"/>
    <w:rsid w:val="00FF0CD0"/>
    <w:rsid w:val="00FF176F"/>
    <w:rsid w:val="00FF1D6E"/>
    <w:rsid w:val="00FF2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List Continu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C5293"/>
    <w:rPr>
      <w:rFonts w:ascii="Calibri" w:hAnsi="Calibri"/>
      <w:kern w:val="1"/>
      <w:sz w:val="22"/>
      <w:szCs w:val="22"/>
      <w:lang w:eastAsia="ar-SA"/>
    </w:rPr>
  </w:style>
  <w:style w:type="paragraph" w:styleId="10">
    <w:name w:val="heading 1"/>
    <w:basedOn w:val="a2"/>
    <w:link w:val="11"/>
    <w:qFormat/>
    <w:rsid w:val="00D54448"/>
    <w:pPr>
      <w:tabs>
        <w:tab w:val="num" w:pos="720"/>
      </w:tabs>
      <w:spacing w:before="60" w:after="60"/>
      <w:ind w:firstLine="709"/>
      <w:contextualSpacing/>
      <w:jc w:val="both"/>
      <w:outlineLvl w:val="0"/>
    </w:pPr>
    <w:rPr>
      <w:rFonts w:ascii="Times New Roman" w:hAnsi="Times New Roman"/>
      <w:b/>
      <w:bCs/>
      <w:kern w:val="32"/>
      <w:sz w:val="24"/>
      <w:szCs w:val="28"/>
    </w:rPr>
  </w:style>
  <w:style w:type="paragraph" w:styleId="21">
    <w:name w:val="heading 2"/>
    <w:next w:val="a3"/>
    <w:qFormat/>
    <w:rsid w:val="00D54448"/>
    <w:pPr>
      <w:keepNext/>
      <w:widowControl w:val="0"/>
      <w:numPr>
        <w:ilvl w:val="1"/>
        <w:numId w:val="1"/>
      </w:numPr>
      <w:suppressAutoHyphens/>
      <w:spacing w:before="120" w:line="100" w:lineRule="atLeast"/>
      <w:jc w:val="center"/>
      <w:outlineLvl w:val="1"/>
    </w:pPr>
    <w:rPr>
      <w:rFonts w:eastAsia="DejaVu Sans" w:cs="font272"/>
      <w:b/>
      <w:kern w:val="1"/>
      <w:sz w:val="32"/>
      <w:szCs w:val="32"/>
      <w:lang w:eastAsia="ar-SA"/>
    </w:rPr>
  </w:style>
  <w:style w:type="paragraph" w:styleId="30">
    <w:name w:val="heading 3"/>
    <w:basedOn w:val="a2"/>
    <w:next w:val="a2"/>
    <w:link w:val="31"/>
    <w:autoRedefine/>
    <w:qFormat/>
    <w:rsid w:val="00D54448"/>
    <w:pPr>
      <w:tabs>
        <w:tab w:val="num" w:pos="2160"/>
      </w:tabs>
      <w:spacing w:before="240" w:after="60"/>
      <w:ind w:firstLine="709"/>
      <w:outlineLvl w:val="2"/>
    </w:pPr>
    <w:rPr>
      <w:rFonts w:ascii="Times New Roman" w:hAnsi="Times New Roman"/>
      <w:b/>
      <w:bCs/>
      <w:kern w:val="0"/>
      <w:sz w:val="24"/>
      <w:szCs w:val="28"/>
    </w:rPr>
  </w:style>
  <w:style w:type="paragraph" w:styleId="42">
    <w:name w:val="heading 4"/>
    <w:basedOn w:val="a2"/>
    <w:next w:val="a2"/>
    <w:link w:val="43"/>
    <w:qFormat/>
    <w:rsid w:val="00D54448"/>
    <w:pPr>
      <w:tabs>
        <w:tab w:val="num" w:pos="2880"/>
      </w:tabs>
      <w:spacing w:before="60" w:after="60"/>
      <w:ind w:firstLine="709"/>
      <w:jc w:val="both"/>
      <w:outlineLvl w:val="3"/>
    </w:pPr>
    <w:rPr>
      <w:rFonts w:ascii="Times New Roman" w:hAnsi="Times New Roman"/>
      <w:b/>
      <w:bCs/>
      <w:kern w:val="0"/>
      <w:sz w:val="24"/>
      <w:szCs w:val="28"/>
    </w:rPr>
  </w:style>
  <w:style w:type="paragraph" w:styleId="51">
    <w:name w:val="heading 5"/>
    <w:basedOn w:val="a2"/>
    <w:next w:val="a2"/>
    <w:link w:val="52"/>
    <w:qFormat/>
    <w:rsid w:val="00D54448"/>
    <w:pPr>
      <w:tabs>
        <w:tab w:val="num" w:pos="3600"/>
      </w:tabs>
      <w:spacing w:before="240" w:after="60"/>
      <w:ind w:firstLine="709"/>
      <w:outlineLvl w:val="4"/>
    </w:pPr>
    <w:rPr>
      <w:rFonts w:ascii="Times New Roman" w:hAnsi="Times New Roman"/>
      <w:b/>
      <w:bCs/>
      <w:i/>
      <w:iCs/>
      <w:kern w:val="0"/>
      <w:sz w:val="26"/>
      <w:szCs w:val="26"/>
    </w:rPr>
  </w:style>
  <w:style w:type="paragraph" w:styleId="6">
    <w:name w:val="heading 6"/>
    <w:basedOn w:val="a2"/>
    <w:next w:val="a2"/>
    <w:link w:val="60"/>
    <w:qFormat/>
    <w:rsid w:val="00D54448"/>
    <w:pPr>
      <w:tabs>
        <w:tab w:val="num" w:pos="4320"/>
      </w:tabs>
      <w:spacing w:before="240" w:after="60"/>
      <w:ind w:firstLine="709"/>
      <w:outlineLvl w:val="5"/>
    </w:pPr>
    <w:rPr>
      <w:rFonts w:ascii="Times New Roman" w:hAnsi="Times New Roman"/>
      <w:b/>
      <w:bCs/>
      <w:kern w:val="0"/>
    </w:rPr>
  </w:style>
  <w:style w:type="paragraph" w:styleId="7">
    <w:name w:val="heading 7"/>
    <w:basedOn w:val="a2"/>
    <w:next w:val="a2"/>
    <w:link w:val="70"/>
    <w:qFormat/>
    <w:rsid w:val="00D54448"/>
    <w:pPr>
      <w:tabs>
        <w:tab w:val="num" w:pos="2005"/>
        <w:tab w:val="num" w:pos="5040"/>
      </w:tabs>
      <w:spacing w:before="240" w:after="60"/>
      <w:ind w:firstLine="709"/>
      <w:outlineLvl w:val="6"/>
    </w:pPr>
    <w:rPr>
      <w:rFonts w:ascii="Times New Roman" w:hAnsi="Times New Roman"/>
      <w:kern w:val="0"/>
      <w:sz w:val="24"/>
      <w:szCs w:val="24"/>
    </w:rPr>
  </w:style>
  <w:style w:type="paragraph" w:styleId="8">
    <w:name w:val="heading 8"/>
    <w:basedOn w:val="a2"/>
    <w:next w:val="a2"/>
    <w:link w:val="80"/>
    <w:qFormat/>
    <w:rsid w:val="00D54448"/>
    <w:pPr>
      <w:tabs>
        <w:tab w:val="num" w:pos="2149"/>
        <w:tab w:val="num" w:pos="5760"/>
      </w:tabs>
      <w:spacing w:before="240" w:after="60"/>
      <w:ind w:firstLine="709"/>
      <w:outlineLvl w:val="7"/>
    </w:pPr>
    <w:rPr>
      <w:rFonts w:ascii="Times New Roman" w:hAnsi="Times New Roman"/>
      <w:i/>
      <w:iCs/>
      <w:kern w:val="0"/>
      <w:sz w:val="24"/>
      <w:szCs w:val="24"/>
    </w:rPr>
  </w:style>
  <w:style w:type="paragraph" w:styleId="9">
    <w:name w:val="heading 9"/>
    <w:basedOn w:val="a2"/>
    <w:next w:val="a2"/>
    <w:link w:val="90"/>
    <w:qFormat/>
    <w:rsid w:val="00D54448"/>
    <w:pPr>
      <w:tabs>
        <w:tab w:val="num" w:pos="2293"/>
        <w:tab w:val="num" w:pos="6480"/>
      </w:tabs>
      <w:spacing w:before="240" w:after="60"/>
      <w:ind w:firstLine="709"/>
      <w:outlineLvl w:val="8"/>
    </w:pPr>
    <w:rPr>
      <w:rFonts w:ascii="Arial" w:hAnsi="Arial"/>
      <w:kern w:val="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aliases w:val="Основной текст Знак Знак,body text,body text Знак,body text Знак Знак"/>
    <w:basedOn w:val="a2"/>
    <w:link w:val="a7"/>
    <w:rsid w:val="00D54448"/>
    <w:pPr>
      <w:spacing w:after="120"/>
    </w:pPr>
  </w:style>
  <w:style w:type="character" w:customStyle="1" w:styleId="12">
    <w:name w:val="Основной шрифт абзаца1"/>
    <w:rsid w:val="00D54448"/>
  </w:style>
  <w:style w:type="character" w:customStyle="1" w:styleId="22">
    <w:name w:val="Заголовок 2 Знак"/>
    <w:rsid w:val="00D54448"/>
    <w:rPr>
      <w:rFonts w:ascii="Times New Roman" w:eastAsia="Times New Roman" w:hAnsi="Times New Roman" w:cs="Times New Roman"/>
      <w:b/>
      <w:sz w:val="32"/>
      <w:szCs w:val="32"/>
    </w:rPr>
  </w:style>
  <w:style w:type="character" w:customStyle="1" w:styleId="23">
    <w:name w:val="Основной текст 2 Знак"/>
    <w:uiPriority w:val="99"/>
    <w:rsid w:val="00D54448"/>
    <w:rPr>
      <w:rFonts w:ascii="Times New Roman" w:eastAsia="Times New Roman" w:hAnsi="Times New Roman" w:cs="Times New Roman"/>
      <w:sz w:val="24"/>
      <w:szCs w:val="20"/>
    </w:rPr>
  </w:style>
  <w:style w:type="character" w:customStyle="1" w:styleId="24">
    <w:name w:val="Основной текст с отступом 2 Знак"/>
    <w:rsid w:val="00D54448"/>
    <w:rPr>
      <w:rFonts w:ascii="Calibri" w:eastAsia="Times New Roman" w:hAnsi="Calibri" w:cs="Times New Roman"/>
    </w:rPr>
  </w:style>
  <w:style w:type="paragraph" w:customStyle="1" w:styleId="13">
    <w:name w:val="Заголовок1"/>
    <w:basedOn w:val="a2"/>
    <w:next w:val="a3"/>
    <w:rsid w:val="00D54448"/>
    <w:pPr>
      <w:keepNext/>
      <w:spacing w:before="240" w:after="120"/>
    </w:pPr>
    <w:rPr>
      <w:rFonts w:ascii="Arial" w:eastAsia="DejaVu Sans" w:hAnsi="Arial" w:cs="DejaVu Sans"/>
      <w:sz w:val="28"/>
      <w:szCs w:val="28"/>
    </w:rPr>
  </w:style>
  <w:style w:type="paragraph" w:styleId="a8">
    <w:name w:val="List"/>
    <w:basedOn w:val="a3"/>
    <w:rsid w:val="00D54448"/>
  </w:style>
  <w:style w:type="paragraph" w:customStyle="1" w:styleId="14">
    <w:name w:val="Название1"/>
    <w:basedOn w:val="a2"/>
    <w:rsid w:val="00D54448"/>
    <w:pPr>
      <w:suppressLineNumbers/>
      <w:spacing w:before="120" w:after="120"/>
    </w:pPr>
    <w:rPr>
      <w:i/>
      <w:iCs/>
      <w:sz w:val="24"/>
      <w:szCs w:val="24"/>
    </w:rPr>
  </w:style>
  <w:style w:type="paragraph" w:customStyle="1" w:styleId="15">
    <w:name w:val="Указатель1"/>
    <w:basedOn w:val="a2"/>
    <w:rsid w:val="00D54448"/>
    <w:pPr>
      <w:suppressLineNumbers/>
    </w:pPr>
  </w:style>
  <w:style w:type="paragraph" w:customStyle="1" w:styleId="a9">
    <w:name w:val="Подраздел"/>
    <w:rsid w:val="00D54448"/>
    <w:pPr>
      <w:widowControl w:val="0"/>
      <w:suppressAutoHyphens/>
      <w:spacing w:before="240" w:after="120" w:line="100" w:lineRule="atLeast"/>
      <w:jc w:val="center"/>
    </w:pPr>
    <w:rPr>
      <w:rFonts w:ascii="TimesDL" w:eastAsia="DejaVu Sans" w:hAnsi="TimesDL" w:cs="font272"/>
      <w:b/>
      <w:smallCaps/>
      <w:spacing w:val="-2"/>
      <w:kern w:val="1"/>
      <w:sz w:val="24"/>
      <w:lang w:eastAsia="ar-SA"/>
    </w:rPr>
  </w:style>
  <w:style w:type="paragraph" w:styleId="aa">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uiPriority w:val="99"/>
    <w:qFormat/>
    <w:rsid w:val="00D54448"/>
    <w:pPr>
      <w:widowControl w:val="0"/>
      <w:suppressAutoHyphens/>
      <w:spacing w:after="200" w:line="276" w:lineRule="auto"/>
    </w:pPr>
    <w:rPr>
      <w:rFonts w:ascii="Calibri" w:eastAsia="DejaVu Sans" w:hAnsi="Calibri" w:cs="font272"/>
      <w:kern w:val="1"/>
      <w:sz w:val="22"/>
      <w:szCs w:val="22"/>
      <w:lang w:eastAsia="ar-SA"/>
    </w:rPr>
  </w:style>
  <w:style w:type="paragraph" w:styleId="25">
    <w:name w:val="Body Text 2"/>
    <w:link w:val="210"/>
    <w:uiPriority w:val="99"/>
    <w:rsid w:val="00D54448"/>
    <w:pPr>
      <w:widowControl w:val="0"/>
      <w:suppressAutoHyphens/>
      <w:spacing w:before="120" w:line="100" w:lineRule="atLeast"/>
      <w:jc w:val="both"/>
    </w:pPr>
    <w:rPr>
      <w:rFonts w:eastAsia="DejaVu Sans"/>
      <w:kern w:val="1"/>
      <w:sz w:val="24"/>
      <w:lang w:eastAsia="ar-SA"/>
    </w:rPr>
  </w:style>
  <w:style w:type="paragraph" w:customStyle="1" w:styleId="ab">
    <w:name w:val="Условия контракта"/>
    <w:rsid w:val="00D54448"/>
    <w:pPr>
      <w:widowControl w:val="0"/>
      <w:suppressAutoHyphens/>
      <w:spacing w:before="240" w:after="120" w:line="100" w:lineRule="atLeast"/>
      <w:jc w:val="both"/>
    </w:pPr>
    <w:rPr>
      <w:rFonts w:eastAsia="DejaVu Sans" w:cs="font272"/>
      <w:b/>
      <w:kern w:val="1"/>
      <w:sz w:val="24"/>
      <w:lang w:eastAsia="ar-SA"/>
    </w:rPr>
  </w:style>
  <w:style w:type="paragraph" w:styleId="26">
    <w:name w:val="Body Text Indent 2"/>
    <w:aliases w:val="Знак, Знак"/>
    <w:link w:val="211"/>
    <w:rsid w:val="00D54448"/>
    <w:pPr>
      <w:widowControl w:val="0"/>
      <w:suppressAutoHyphens/>
      <w:spacing w:after="120" w:line="480" w:lineRule="auto"/>
      <w:ind w:left="283"/>
    </w:pPr>
    <w:rPr>
      <w:rFonts w:ascii="Calibri" w:eastAsia="DejaVu Sans" w:hAnsi="Calibri" w:cs="font272"/>
      <w:kern w:val="1"/>
      <w:sz w:val="22"/>
      <w:szCs w:val="22"/>
      <w:lang w:eastAsia="ar-SA"/>
    </w:rPr>
  </w:style>
  <w:style w:type="character" w:customStyle="1" w:styleId="211">
    <w:name w:val="Основной текст с отступом 2 Знак1"/>
    <w:aliases w:val="Знак Знак, Знак Знак"/>
    <w:link w:val="26"/>
    <w:rsid w:val="00D54448"/>
    <w:rPr>
      <w:rFonts w:ascii="Calibri" w:eastAsia="DejaVu Sans" w:hAnsi="Calibri" w:cs="font272"/>
      <w:kern w:val="1"/>
      <w:sz w:val="22"/>
      <w:szCs w:val="22"/>
      <w:lang w:val="ru-RU" w:eastAsia="ar-SA" w:bidi="ar-SA"/>
    </w:rPr>
  </w:style>
  <w:style w:type="paragraph" w:styleId="ac">
    <w:name w:val="footer"/>
    <w:basedOn w:val="a2"/>
    <w:link w:val="ad"/>
    <w:rsid w:val="00D54448"/>
    <w:pPr>
      <w:tabs>
        <w:tab w:val="center" w:pos="4320"/>
        <w:tab w:val="right" w:pos="8640"/>
      </w:tabs>
    </w:pPr>
  </w:style>
  <w:style w:type="character" w:styleId="ae">
    <w:name w:val="page number"/>
    <w:basedOn w:val="a4"/>
    <w:rsid w:val="00D54448"/>
  </w:style>
  <w:style w:type="paragraph" w:customStyle="1" w:styleId="ConsPlusNormal">
    <w:name w:val="ConsPlusNormal"/>
    <w:link w:val="ConsPlusNormal0"/>
    <w:rsid w:val="00D54448"/>
    <w:pPr>
      <w:autoSpaceDE w:val="0"/>
      <w:autoSpaceDN w:val="0"/>
      <w:adjustRightInd w:val="0"/>
      <w:ind w:firstLine="720"/>
    </w:pPr>
    <w:rPr>
      <w:rFonts w:ascii="Arial" w:hAnsi="Arial" w:cs="Arial"/>
    </w:rPr>
  </w:style>
  <w:style w:type="paragraph" w:customStyle="1" w:styleId="32">
    <w:name w:val="Стиль3 Знак Знак"/>
    <w:basedOn w:val="26"/>
    <w:rsid w:val="00D54448"/>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7">
    <w:name w:val="Стиль2"/>
    <w:basedOn w:val="20"/>
    <w:rsid w:val="00D54448"/>
    <w:pPr>
      <w:keepNext/>
      <w:keepLines/>
      <w:widowControl w:val="0"/>
      <w:numPr>
        <w:numId w:val="0"/>
      </w:numPr>
      <w:suppressLineNumbers/>
      <w:tabs>
        <w:tab w:val="num" w:pos="576"/>
      </w:tabs>
      <w:spacing w:before="120"/>
      <w:ind w:left="576" w:hanging="576"/>
      <w:jc w:val="both"/>
    </w:pPr>
    <w:rPr>
      <w:rFonts w:ascii="Times New Roman" w:hAnsi="Times New Roman"/>
      <w:b/>
      <w:kern w:val="0"/>
      <w:sz w:val="24"/>
      <w:szCs w:val="20"/>
      <w:lang w:eastAsia="ru-RU"/>
    </w:rPr>
  </w:style>
  <w:style w:type="paragraph" w:styleId="20">
    <w:name w:val="List Number 2"/>
    <w:basedOn w:val="a2"/>
    <w:rsid w:val="00D54448"/>
    <w:pPr>
      <w:numPr>
        <w:numId w:val="3"/>
      </w:numPr>
    </w:pPr>
  </w:style>
  <w:style w:type="paragraph" w:styleId="33">
    <w:name w:val="Body Text Indent 3"/>
    <w:basedOn w:val="a2"/>
    <w:link w:val="34"/>
    <w:rsid w:val="00D54448"/>
    <w:pPr>
      <w:spacing w:after="120"/>
      <w:ind w:left="360"/>
    </w:pPr>
    <w:rPr>
      <w:sz w:val="16"/>
      <w:szCs w:val="16"/>
    </w:rPr>
  </w:style>
  <w:style w:type="character" w:customStyle="1" w:styleId="34">
    <w:name w:val="Основной текст с отступом 3 Знак"/>
    <w:link w:val="33"/>
    <w:rsid w:val="00D54448"/>
    <w:rPr>
      <w:rFonts w:ascii="Calibri" w:hAnsi="Calibri"/>
      <w:kern w:val="1"/>
      <w:sz w:val="16"/>
      <w:szCs w:val="16"/>
      <w:lang w:val="ru-RU" w:eastAsia="ar-SA" w:bidi="ar-SA"/>
    </w:rPr>
  </w:style>
  <w:style w:type="character" w:customStyle="1" w:styleId="af">
    <w:name w:val="Не вступил в силу"/>
    <w:rsid w:val="00D54448"/>
    <w:rPr>
      <w:rFonts w:cs="Times New Roman"/>
      <w:color w:val="008080"/>
      <w:sz w:val="20"/>
      <w:szCs w:val="20"/>
    </w:rPr>
  </w:style>
  <w:style w:type="table" w:styleId="af0">
    <w:name w:val="Table Grid"/>
    <w:basedOn w:val="a5"/>
    <w:uiPriority w:val="39"/>
    <w:rsid w:val="00D54448"/>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rsid w:val="00D54448"/>
    <w:rPr>
      <w:b/>
      <w:bCs/>
      <w:color w:val="000080"/>
      <w:sz w:val="20"/>
      <w:szCs w:val="20"/>
    </w:rPr>
  </w:style>
  <w:style w:type="paragraph" w:styleId="af2">
    <w:name w:val="header"/>
    <w:basedOn w:val="a2"/>
    <w:link w:val="af3"/>
    <w:uiPriority w:val="99"/>
    <w:rsid w:val="00D54448"/>
    <w:pPr>
      <w:tabs>
        <w:tab w:val="center" w:pos="4677"/>
        <w:tab w:val="right" w:pos="9355"/>
      </w:tabs>
    </w:pPr>
  </w:style>
  <w:style w:type="paragraph" w:styleId="af4">
    <w:name w:val="Body Text Indent"/>
    <w:aliases w:val="Основной текст 1"/>
    <w:basedOn w:val="a2"/>
    <w:link w:val="af5"/>
    <w:rsid w:val="00D54448"/>
    <w:pPr>
      <w:spacing w:after="120"/>
      <w:ind w:left="283"/>
    </w:pPr>
  </w:style>
  <w:style w:type="character" w:styleId="af6">
    <w:name w:val="Hyperlink"/>
    <w:rsid w:val="00D54448"/>
    <w:rPr>
      <w:color w:val="0000FF"/>
      <w:u w:val="single"/>
    </w:rPr>
  </w:style>
  <w:style w:type="character" w:styleId="af7">
    <w:name w:val="FollowedHyperlink"/>
    <w:rsid w:val="00D54448"/>
    <w:rPr>
      <w:color w:val="800080"/>
      <w:u w:val="single"/>
    </w:rPr>
  </w:style>
  <w:style w:type="paragraph" w:styleId="HTML">
    <w:name w:val="HTML Address"/>
    <w:basedOn w:val="a2"/>
    <w:link w:val="HTML0"/>
    <w:rsid w:val="00D54448"/>
    <w:pPr>
      <w:spacing w:after="60"/>
      <w:jc w:val="both"/>
    </w:pPr>
    <w:rPr>
      <w:rFonts w:ascii="Times New Roman" w:hAnsi="Times New Roman"/>
      <w:i/>
      <w:iCs/>
      <w:kern w:val="0"/>
      <w:sz w:val="24"/>
      <w:szCs w:val="24"/>
    </w:rPr>
  </w:style>
  <w:style w:type="character" w:styleId="HTML1">
    <w:name w:val="HTML Code"/>
    <w:rsid w:val="00D54448"/>
    <w:rPr>
      <w:rFonts w:ascii="Courier New" w:eastAsia="Times New Roman" w:hAnsi="Courier New" w:cs="Courier New" w:hint="default"/>
      <w:sz w:val="20"/>
      <w:szCs w:val="20"/>
    </w:rPr>
  </w:style>
  <w:style w:type="character" w:styleId="HTML2">
    <w:name w:val="HTML Keyboard"/>
    <w:rsid w:val="00D54448"/>
    <w:rPr>
      <w:rFonts w:ascii="Courier New" w:eastAsia="Times New Roman" w:hAnsi="Courier New" w:cs="Courier New" w:hint="default"/>
      <w:sz w:val="20"/>
      <w:szCs w:val="20"/>
    </w:rPr>
  </w:style>
  <w:style w:type="paragraph" w:styleId="HTML3">
    <w:name w:val="HTML Preformatted"/>
    <w:basedOn w:val="a2"/>
    <w:link w:val="HTML4"/>
    <w:rsid w:val="00D5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kern w:val="0"/>
      <w:sz w:val="20"/>
      <w:szCs w:val="20"/>
    </w:rPr>
  </w:style>
  <w:style w:type="character" w:styleId="HTML5">
    <w:name w:val="HTML Sample"/>
    <w:rsid w:val="00D54448"/>
    <w:rPr>
      <w:rFonts w:ascii="Courier New" w:eastAsia="Times New Roman" w:hAnsi="Courier New" w:cs="Courier New" w:hint="default"/>
    </w:rPr>
  </w:style>
  <w:style w:type="character" w:styleId="HTML6">
    <w:name w:val="HTML Typewriter"/>
    <w:rsid w:val="00D54448"/>
    <w:rPr>
      <w:rFonts w:ascii="Courier New" w:eastAsia="Times New Roman" w:hAnsi="Courier New" w:cs="Courier New" w:hint="default"/>
      <w:sz w:val="20"/>
      <w:szCs w:val="20"/>
    </w:rPr>
  </w:style>
  <w:style w:type="paragraph" w:styleId="af8">
    <w:name w:val="Normal Indent"/>
    <w:basedOn w:val="a2"/>
    <w:rsid w:val="00D54448"/>
    <w:rPr>
      <w:rFonts w:ascii="Times New Roman" w:hAnsi="Times New Roman"/>
      <w:kern w:val="0"/>
      <w:sz w:val="24"/>
      <w:szCs w:val="24"/>
      <w:lang w:eastAsia="ru-RU"/>
    </w:rPr>
  </w:style>
  <w:style w:type="paragraph" w:styleId="af9">
    <w:name w:val="envelope address"/>
    <w:basedOn w:val="a2"/>
    <w:rsid w:val="00D54448"/>
    <w:pPr>
      <w:framePr w:w="7920" w:h="1980" w:hSpace="180" w:wrap="auto" w:hAnchor="page" w:xAlign="center" w:yAlign="bottom"/>
      <w:spacing w:after="60"/>
      <w:ind w:left="2880"/>
      <w:jc w:val="both"/>
    </w:pPr>
    <w:rPr>
      <w:rFonts w:ascii="Arial" w:hAnsi="Arial" w:cs="Arial"/>
      <w:kern w:val="0"/>
      <w:sz w:val="24"/>
      <w:szCs w:val="24"/>
      <w:lang w:eastAsia="ru-RU"/>
    </w:rPr>
  </w:style>
  <w:style w:type="paragraph" w:styleId="28">
    <w:name w:val="envelope return"/>
    <w:basedOn w:val="a2"/>
    <w:rsid w:val="00D54448"/>
    <w:pPr>
      <w:spacing w:after="60"/>
      <w:jc w:val="both"/>
    </w:pPr>
    <w:rPr>
      <w:rFonts w:ascii="Arial" w:hAnsi="Arial" w:cs="Arial"/>
      <w:kern w:val="0"/>
      <w:sz w:val="20"/>
      <w:szCs w:val="20"/>
      <w:lang w:eastAsia="ru-RU"/>
    </w:rPr>
  </w:style>
  <w:style w:type="paragraph" w:styleId="a">
    <w:name w:val="List Bullet"/>
    <w:basedOn w:val="a2"/>
    <w:autoRedefine/>
    <w:rsid w:val="00D54448"/>
    <w:pPr>
      <w:widowControl w:val="0"/>
      <w:numPr>
        <w:numId w:val="1"/>
      </w:numPr>
      <w:spacing w:after="60"/>
      <w:ind w:left="0" w:firstLine="0"/>
      <w:jc w:val="both"/>
    </w:pPr>
    <w:rPr>
      <w:rFonts w:ascii="Times New Roman" w:hAnsi="Times New Roman"/>
      <w:kern w:val="0"/>
      <w:sz w:val="24"/>
      <w:szCs w:val="24"/>
      <w:lang w:eastAsia="ru-RU"/>
    </w:rPr>
  </w:style>
  <w:style w:type="paragraph" w:styleId="a0">
    <w:name w:val="List Number"/>
    <w:basedOn w:val="a2"/>
    <w:rsid w:val="00D54448"/>
    <w:pPr>
      <w:numPr>
        <w:numId w:val="2"/>
      </w:numPr>
      <w:spacing w:after="60"/>
      <w:ind w:left="0" w:firstLine="709"/>
      <w:jc w:val="both"/>
    </w:pPr>
    <w:rPr>
      <w:rFonts w:ascii="Times New Roman" w:hAnsi="Times New Roman"/>
      <w:kern w:val="0"/>
      <w:sz w:val="24"/>
      <w:szCs w:val="20"/>
      <w:lang w:eastAsia="ru-RU"/>
    </w:rPr>
  </w:style>
  <w:style w:type="paragraph" w:styleId="29">
    <w:name w:val="List 2"/>
    <w:basedOn w:val="a2"/>
    <w:rsid w:val="00D54448"/>
    <w:pPr>
      <w:spacing w:after="60"/>
      <w:ind w:left="566" w:hanging="283"/>
      <w:jc w:val="both"/>
    </w:pPr>
    <w:rPr>
      <w:rFonts w:ascii="Times New Roman" w:hAnsi="Times New Roman"/>
      <w:kern w:val="0"/>
      <w:sz w:val="24"/>
      <w:szCs w:val="24"/>
      <w:lang w:eastAsia="ru-RU"/>
    </w:rPr>
  </w:style>
  <w:style w:type="paragraph" w:styleId="35">
    <w:name w:val="List 3"/>
    <w:basedOn w:val="a2"/>
    <w:rsid w:val="00D54448"/>
    <w:pPr>
      <w:spacing w:after="60"/>
      <w:ind w:left="849" w:hanging="283"/>
      <w:jc w:val="both"/>
    </w:pPr>
    <w:rPr>
      <w:rFonts w:ascii="Times New Roman" w:hAnsi="Times New Roman"/>
      <w:kern w:val="0"/>
      <w:sz w:val="24"/>
      <w:szCs w:val="24"/>
      <w:lang w:eastAsia="ru-RU"/>
    </w:rPr>
  </w:style>
  <w:style w:type="paragraph" w:styleId="41">
    <w:name w:val="List 4"/>
    <w:basedOn w:val="a2"/>
    <w:rsid w:val="00D54448"/>
    <w:pPr>
      <w:numPr>
        <w:numId w:val="4"/>
      </w:numPr>
      <w:tabs>
        <w:tab w:val="clear" w:pos="643"/>
      </w:tabs>
      <w:spacing w:after="60"/>
      <w:ind w:left="1132" w:hanging="283"/>
      <w:jc w:val="both"/>
    </w:pPr>
    <w:rPr>
      <w:rFonts w:ascii="Times New Roman" w:hAnsi="Times New Roman"/>
      <w:kern w:val="0"/>
      <w:sz w:val="24"/>
      <w:szCs w:val="24"/>
      <w:lang w:eastAsia="ru-RU"/>
    </w:rPr>
  </w:style>
  <w:style w:type="paragraph" w:styleId="50">
    <w:name w:val="List 5"/>
    <w:basedOn w:val="a2"/>
    <w:rsid w:val="00D54448"/>
    <w:pPr>
      <w:numPr>
        <w:numId w:val="5"/>
      </w:numPr>
      <w:tabs>
        <w:tab w:val="clear" w:pos="926"/>
      </w:tabs>
      <w:spacing w:after="60"/>
      <w:ind w:left="1415" w:hanging="283"/>
      <w:jc w:val="both"/>
    </w:pPr>
    <w:rPr>
      <w:rFonts w:ascii="Times New Roman" w:hAnsi="Times New Roman"/>
      <w:kern w:val="0"/>
      <w:sz w:val="24"/>
      <w:szCs w:val="24"/>
      <w:lang w:eastAsia="ru-RU"/>
    </w:rPr>
  </w:style>
  <w:style w:type="paragraph" w:styleId="2">
    <w:name w:val="List Bullet 2"/>
    <w:basedOn w:val="a2"/>
    <w:autoRedefine/>
    <w:rsid w:val="00D54448"/>
    <w:pPr>
      <w:numPr>
        <w:numId w:val="6"/>
      </w:numPr>
      <w:tabs>
        <w:tab w:val="clear" w:pos="1209"/>
      </w:tabs>
      <w:spacing w:after="60"/>
      <w:ind w:left="0" w:firstLine="709"/>
      <w:jc w:val="both"/>
    </w:pPr>
    <w:rPr>
      <w:rFonts w:ascii="Times New Roman" w:hAnsi="Times New Roman"/>
      <w:kern w:val="0"/>
      <w:sz w:val="24"/>
      <w:szCs w:val="20"/>
      <w:lang w:eastAsia="ru-RU"/>
    </w:rPr>
  </w:style>
  <w:style w:type="paragraph" w:styleId="3">
    <w:name w:val="List Bullet 3"/>
    <w:basedOn w:val="a2"/>
    <w:autoRedefine/>
    <w:rsid w:val="00D54448"/>
    <w:pPr>
      <w:numPr>
        <w:numId w:val="7"/>
      </w:numPr>
      <w:tabs>
        <w:tab w:val="clear" w:pos="1492"/>
      </w:tabs>
      <w:spacing w:after="60"/>
      <w:ind w:left="0" w:firstLine="709"/>
      <w:jc w:val="both"/>
    </w:pPr>
    <w:rPr>
      <w:rFonts w:ascii="Times New Roman" w:hAnsi="Times New Roman"/>
      <w:kern w:val="0"/>
      <w:sz w:val="24"/>
      <w:szCs w:val="20"/>
      <w:lang w:eastAsia="ru-RU"/>
    </w:rPr>
  </w:style>
  <w:style w:type="paragraph" w:styleId="40">
    <w:name w:val="List Bullet 4"/>
    <w:basedOn w:val="a2"/>
    <w:autoRedefine/>
    <w:rsid w:val="00D54448"/>
    <w:pPr>
      <w:numPr>
        <w:numId w:val="8"/>
      </w:numPr>
      <w:tabs>
        <w:tab w:val="clear" w:pos="540"/>
      </w:tabs>
      <w:spacing w:after="60"/>
      <w:ind w:left="0" w:firstLine="709"/>
      <w:jc w:val="both"/>
    </w:pPr>
    <w:rPr>
      <w:rFonts w:ascii="Times New Roman" w:hAnsi="Times New Roman"/>
      <w:kern w:val="0"/>
      <w:sz w:val="24"/>
      <w:szCs w:val="20"/>
      <w:lang w:eastAsia="ru-RU"/>
    </w:rPr>
  </w:style>
  <w:style w:type="paragraph" w:styleId="53">
    <w:name w:val="List Bullet 5"/>
    <w:basedOn w:val="a2"/>
    <w:autoRedefine/>
    <w:rsid w:val="00D54448"/>
    <w:pPr>
      <w:spacing w:after="60"/>
      <w:ind w:firstLine="709"/>
      <w:jc w:val="both"/>
    </w:pPr>
    <w:rPr>
      <w:rFonts w:ascii="Times New Roman" w:hAnsi="Times New Roman"/>
      <w:kern w:val="0"/>
      <w:sz w:val="24"/>
      <w:szCs w:val="20"/>
      <w:lang w:eastAsia="ru-RU"/>
    </w:rPr>
  </w:style>
  <w:style w:type="paragraph" w:styleId="36">
    <w:name w:val="List Number 3"/>
    <w:basedOn w:val="a2"/>
    <w:rsid w:val="00D54448"/>
    <w:pPr>
      <w:spacing w:after="60"/>
      <w:ind w:firstLine="709"/>
      <w:jc w:val="both"/>
    </w:pPr>
    <w:rPr>
      <w:rFonts w:ascii="Times New Roman" w:hAnsi="Times New Roman"/>
      <w:kern w:val="0"/>
      <w:sz w:val="24"/>
      <w:szCs w:val="20"/>
      <w:lang w:eastAsia="ru-RU"/>
    </w:rPr>
  </w:style>
  <w:style w:type="paragraph" w:styleId="4">
    <w:name w:val="List Number 4"/>
    <w:basedOn w:val="a2"/>
    <w:rsid w:val="00D54448"/>
    <w:pPr>
      <w:numPr>
        <w:numId w:val="9"/>
      </w:numPr>
      <w:spacing w:after="60"/>
      <w:ind w:left="0" w:firstLine="709"/>
      <w:jc w:val="both"/>
    </w:pPr>
    <w:rPr>
      <w:rFonts w:ascii="Times New Roman" w:hAnsi="Times New Roman"/>
      <w:kern w:val="0"/>
      <w:sz w:val="24"/>
      <w:szCs w:val="20"/>
      <w:lang w:eastAsia="ru-RU"/>
    </w:rPr>
  </w:style>
  <w:style w:type="paragraph" w:styleId="5">
    <w:name w:val="List Number 5"/>
    <w:basedOn w:val="a2"/>
    <w:rsid w:val="00D54448"/>
    <w:pPr>
      <w:numPr>
        <w:numId w:val="10"/>
      </w:numPr>
      <w:spacing w:after="60"/>
      <w:ind w:left="0" w:firstLine="709"/>
      <w:jc w:val="both"/>
    </w:pPr>
    <w:rPr>
      <w:rFonts w:ascii="Times New Roman" w:hAnsi="Times New Roman"/>
      <w:kern w:val="0"/>
      <w:sz w:val="24"/>
      <w:szCs w:val="20"/>
      <w:lang w:eastAsia="ru-RU"/>
    </w:rPr>
  </w:style>
  <w:style w:type="paragraph" w:styleId="afa">
    <w:name w:val="Title"/>
    <w:basedOn w:val="a2"/>
    <w:link w:val="afb"/>
    <w:qFormat/>
    <w:rsid w:val="00D54448"/>
    <w:pPr>
      <w:jc w:val="center"/>
    </w:pPr>
    <w:rPr>
      <w:rFonts w:ascii="Times New Roman" w:hAnsi="Times New Roman"/>
      <w:b/>
      <w:bCs/>
      <w:kern w:val="0"/>
      <w:sz w:val="40"/>
      <w:szCs w:val="24"/>
    </w:rPr>
  </w:style>
  <w:style w:type="paragraph" w:styleId="afc">
    <w:name w:val="Closing"/>
    <w:basedOn w:val="a2"/>
    <w:link w:val="afd"/>
    <w:rsid w:val="00D54448"/>
    <w:pPr>
      <w:spacing w:after="60"/>
      <w:ind w:left="4252"/>
      <w:jc w:val="both"/>
    </w:pPr>
    <w:rPr>
      <w:rFonts w:ascii="Times New Roman" w:hAnsi="Times New Roman"/>
      <w:kern w:val="0"/>
      <w:sz w:val="24"/>
      <w:szCs w:val="24"/>
    </w:rPr>
  </w:style>
  <w:style w:type="paragraph" w:styleId="afe">
    <w:name w:val="Signature"/>
    <w:basedOn w:val="a2"/>
    <w:link w:val="aff"/>
    <w:rsid w:val="00D54448"/>
    <w:pPr>
      <w:spacing w:after="60"/>
      <w:ind w:left="4252"/>
      <w:jc w:val="both"/>
    </w:pPr>
    <w:rPr>
      <w:rFonts w:ascii="Times New Roman" w:hAnsi="Times New Roman"/>
      <w:kern w:val="0"/>
      <w:sz w:val="24"/>
      <w:szCs w:val="24"/>
    </w:rPr>
  </w:style>
  <w:style w:type="paragraph" w:styleId="aff0">
    <w:name w:val="List Continue"/>
    <w:basedOn w:val="a2"/>
    <w:uiPriority w:val="99"/>
    <w:rsid w:val="00D54448"/>
    <w:pPr>
      <w:spacing w:after="120"/>
      <w:ind w:left="283"/>
      <w:jc w:val="both"/>
    </w:pPr>
    <w:rPr>
      <w:rFonts w:ascii="Times New Roman" w:hAnsi="Times New Roman"/>
      <w:kern w:val="0"/>
      <w:sz w:val="24"/>
      <w:szCs w:val="24"/>
      <w:lang w:eastAsia="ru-RU"/>
    </w:rPr>
  </w:style>
  <w:style w:type="paragraph" w:styleId="2a">
    <w:name w:val="List Continue 2"/>
    <w:basedOn w:val="a2"/>
    <w:rsid w:val="00D54448"/>
    <w:pPr>
      <w:spacing w:after="120"/>
      <w:ind w:left="566"/>
      <w:jc w:val="both"/>
    </w:pPr>
    <w:rPr>
      <w:rFonts w:ascii="Times New Roman" w:hAnsi="Times New Roman"/>
      <w:kern w:val="0"/>
      <w:sz w:val="24"/>
      <w:szCs w:val="24"/>
      <w:lang w:eastAsia="ru-RU"/>
    </w:rPr>
  </w:style>
  <w:style w:type="paragraph" w:styleId="37">
    <w:name w:val="List Continue 3"/>
    <w:basedOn w:val="a2"/>
    <w:rsid w:val="00D54448"/>
    <w:pPr>
      <w:spacing w:after="120"/>
      <w:ind w:left="849"/>
      <w:jc w:val="both"/>
    </w:pPr>
    <w:rPr>
      <w:rFonts w:ascii="Times New Roman" w:hAnsi="Times New Roman"/>
      <w:kern w:val="0"/>
      <w:sz w:val="24"/>
      <w:szCs w:val="24"/>
      <w:lang w:eastAsia="ru-RU"/>
    </w:rPr>
  </w:style>
  <w:style w:type="paragraph" w:styleId="44">
    <w:name w:val="List Continue 4"/>
    <w:basedOn w:val="a2"/>
    <w:rsid w:val="00D54448"/>
    <w:pPr>
      <w:spacing w:after="120"/>
      <w:ind w:left="1132"/>
      <w:jc w:val="both"/>
    </w:pPr>
    <w:rPr>
      <w:rFonts w:ascii="Times New Roman" w:hAnsi="Times New Roman"/>
      <w:kern w:val="0"/>
      <w:sz w:val="24"/>
      <w:szCs w:val="24"/>
      <w:lang w:eastAsia="ru-RU"/>
    </w:rPr>
  </w:style>
  <w:style w:type="paragraph" w:styleId="54">
    <w:name w:val="List Continue 5"/>
    <w:basedOn w:val="a2"/>
    <w:rsid w:val="00D54448"/>
    <w:pPr>
      <w:spacing w:after="120"/>
      <w:ind w:left="1415"/>
      <w:jc w:val="both"/>
    </w:pPr>
    <w:rPr>
      <w:rFonts w:ascii="Times New Roman" w:hAnsi="Times New Roman"/>
      <w:kern w:val="0"/>
      <w:sz w:val="24"/>
      <w:szCs w:val="24"/>
      <w:lang w:eastAsia="ru-RU"/>
    </w:rPr>
  </w:style>
  <w:style w:type="paragraph" w:styleId="aff1">
    <w:name w:val="Message Header"/>
    <w:basedOn w:val="a2"/>
    <w:link w:val="aff2"/>
    <w:rsid w:val="00D5444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kern w:val="0"/>
      <w:sz w:val="24"/>
      <w:szCs w:val="24"/>
    </w:rPr>
  </w:style>
  <w:style w:type="paragraph" w:styleId="aff3">
    <w:name w:val="Subtitle"/>
    <w:basedOn w:val="a2"/>
    <w:link w:val="aff4"/>
    <w:qFormat/>
    <w:rsid w:val="00D54448"/>
    <w:pPr>
      <w:spacing w:after="60"/>
      <w:jc w:val="center"/>
      <w:outlineLvl w:val="1"/>
    </w:pPr>
    <w:rPr>
      <w:rFonts w:ascii="Arial" w:hAnsi="Arial"/>
      <w:kern w:val="0"/>
      <w:sz w:val="24"/>
      <w:szCs w:val="20"/>
    </w:rPr>
  </w:style>
  <w:style w:type="paragraph" w:styleId="aff5">
    <w:name w:val="Salutation"/>
    <w:basedOn w:val="a2"/>
    <w:next w:val="a2"/>
    <w:link w:val="aff6"/>
    <w:rsid w:val="00D54448"/>
    <w:pPr>
      <w:spacing w:after="60"/>
      <w:jc w:val="both"/>
    </w:pPr>
    <w:rPr>
      <w:rFonts w:ascii="Times New Roman" w:hAnsi="Times New Roman"/>
      <w:kern w:val="0"/>
      <w:sz w:val="24"/>
      <w:szCs w:val="24"/>
    </w:rPr>
  </w:style>
  <w:style w:type="paragraph" w:styleId="aff7">
    <w:name w:val="Date"/>
    <w:basedOn w:val="a2"/>
    <w:next w:val="a2"/>
    <w:link w:val="aff8"/>
    <w:rsid w:val="00D54448"/>
    <w:pPr>
      <w:spacing w:after="60"/>
      <w:jc w:val="both"/>
    </w:pPr>
    <w:rPr>
      <w:rFonts w:ascii="Times New Roman" w:hAnsi="Times New Roman"/>
      <w:kern w:val="0"/>
      <w:sz w:val="24"/>
      <w:szCs w:val="20"/>
    </w:rPr>
  </w:style>
  <w:style w:type="paragraph" w:styleId="aff9">
    <w:name w:val="Body Text First Indent"/>
    <w:basedOn w:val="a3"/>
    <w:link w:val="16"/>
    <w:rsid w:val="00D54448"/>
    <w:pPr>
      <w:ind w:firstLine="210"/>
      <w:jc w:val="both"/>
    </w:pPr>
    <w:rPr>
      <w:sz w:val="24"/>
      <w:szCs w:val="24"/>
    </w:rPr>
  </w:style>
  <w:style w:type="paragraph" w:styleId="2b">
    <w:name w:val="Body Text First Indent 2"/>
    <w:basedOn w:val="af4"/>
    <w:link w:val="2c"/>
    <w:rsid w:val="00D54448"/>
    <w:pPr>
      <w:ind w:firstLine="210"/>
      <w:jc w:val="both"/>
    </w:pPr>
    <w:rPr>
      <w:sz w:val="24"/>
      <w:szCs w:val="24"/>
    </w:rPr>
  </w:style>
  <w:style w:type="paragraph" w:styleId="affa">
    <w:name w:val="Note Heading"/>
    <w:basedOn w:val="a2"/>
    <w:next w:val="a2"/>
    <w:link w:val="affb"/>
    <w:rsid w:val="00D54448"/>
    <w:pPr>
      <w:spacing w:after="60"/>
      <w:jc w:val="both"/>
    </w:pPr>
    <w:rPr>
      <w:rFonts w:ascii="Times New Roman" w:hAnsi="Times New Roman"/>
      <w:kern w:val="0"/>
      <w:sz w:val="24"/>
      <w:szCs w:val="24"/>
    </w:rPr>
  </w:style>
  <w:style w:type="paragraph" w:styleId="38">
    <w:name w:val="Body Text 3"/>
    <w:basedOn w:val="a2"/>
    <w:link w:val="39"/>
    <w:rsid w:val="00D54448"/>
    <w:pPr>
      <w:spacing w:after="120"/>
    </w:pPr>
    <w:rPr>
      <w:rFonts w:ascii="Times New Roman" w:hAnsi="Times New Roman"/>
      <w:kern w:val="0"/>
      <w:sz w:val="16"/>
      <w:szCs w:val="16"/>
    </w:rPr>
  </w:style>
  <w:style w:type="paragraph" w:styleId="affc">
    <w:name w:val="Block Text"/>
    <w:basedOn w:val="a2"/>
    <w:rsid w:val="00D54448"/>
    <w:pPr>
      <w:spacing w:after="120"/>
      <w:ind w:left="1440" w:right="1440"/>
      <w:jc w:val="both"/>
    </w:pPr>
    <w:rPr>
      <w:rFonts w:ascii="Times New Roman" w:hAnsi="Times New Roman"/>
      <w:kern w:val="0"/>
      <w:sz w:val="24"/>
      <w:szCs w:val="20"/>
      <w:lang w:eastAsia="ru-RU"/>
    </w:rPr>
  </w:style>
  <w:style w:type="paragraph" w:styleId="affd">
    <w:name w:val="Plain Text"/>
    <w:basedOn w:val="a2"/>
    <w:link w:val="affe"/>
    <w:rsid w:val="00D54448"/>
    <w:rPr>
      <w:rFonts w:ascii="Courier New" w:hAnsi="Courier New"/>
      <w:kern w:val="0"/>
      <w:sz w:val="20"/>
      <w:szCs w:val="20"/>
    </w:rPr>
  </w:style>
  <w:style w:type="paragraph" w:styleId="afff">
    <w:name w:val="E-mail Signature"/>
    <w:basedOn w:val="a2"/>
    <w:link w:val="afff0"/>
    <w:rsid w:val="00D54448"/>
    <w:pPr>
      <w:spacing w:after="60"/>
      <w:jc w:val="both"/>
    </w:pPr>
    <w:rPr>
      <w:rFonts w:ascii="Times New Roman" w:hAnsi="Times New Roman"/>
      <w:kern w:val="0"/>
      <w:sz w:val="24"/>
      <w:szCs w:val="24"/>
    </w:rPr>
  </w:style>
  <w:style w:type="paragraph" w:customStyle="1" w:styleId="afff1">
    <w:name w:val="Обычный_шир_отступ"/>
    <w:basedOn w:val="a2"/>
    <w:rsid w:val="00D54448"/>
    <w:pPr>
      <w:ind w:firstLine="709"/>
    </w:pPr>
    <w:rPr>
      <w:rFonts w:ascii="Times New Roman" w:hAnsi="Times New Roman"/>
      <w:kern w:val="0"/>
      <w:sz w:val="24"/>
      <w:szCs w:val="24"/>
      <w:lang w:eastAsia="ru-RU"/>
    </w:rPr>
  </w:style>
  <w:style w:type="paragraph" w:customStyle="1" w:styleId="afff2">
    <w:name w:val="Обычный список нумерованный"/>
    <w:basedOn w:val="af8"/>
    <w:rsid w:val="00D54448"/>
    <w:pPr>
      <w:tabs>
        <w:tab w:val="num" w:pos="1069"/>
      </w:tabs>
      <w:ind w:firstLine="709"/>
      <w:jc w:val="both"/>
    </w:pPr>
  </w:style>
  <w:style w:type="paragraph" w:customStyle="1" w:styleId="afff3">
    <w:name w:val="Обычный (абз.по ширине"/>
    <w:aliases w:val="многоур.нумер)"/>
    <w:basedOn w:val="af8"/>
    <w:rsid w:val="00D54448"/>
    <w:pPr>
      <w:tabs>
        <w:tab w:val="num" w:pos="1069"/>
      </w:tabs>
      <w:ind w:firstLine="709"/>
    </w:pPr>
    <w:rPr>
      <w:sz w:val="28"/>
      <w:szCs w:val="28"/>
    </w:rPr>
  </w:style>
  <w:style w:type="paragraph" w:customStyle="1" w:styleId="afff4">
    <w:name w:val="Обычный_шир_отс_нумер"/>
    <w:basedOn w:val="afff1"/>
    <w:rsid w:val="00D54448"/>
    <w:pPr>
      <w:tabs>
        <w:tab w:val="num" w:pos="1069"/>
      </w:tabs>
    </w:pPr>
    <w:rPr>
      <w:szCs w:val="28"/>
    </w:rPr>
  </w:style>
  <w:style w:type="paragraph" w:customStyle="1" w:styleId="afff5">
    <w:name w:val="Обычный многоур (абз.по ширине)"/>
    <w:basedOn w:val="a2"/>
    <w:rsid w:val="00D54448"/>
    <w:pPr>
      <w:tabs>
        <w:tab w:val="num" w:pos="1778"/>
      </w:tabs>
      <w:ind w:left="709" w:firstLine="709"/>
    </w:pPr>
    <w:rPr>
      <w:rFonts w:ascii="Times New Roman" w:hAnsi="Times New Roman"/>
      <w:kern w:val="0"/>
      <w:sz w:val="24"/>
      <w:szCs w:val="24"/>
      <w:lang w:eastAsia="ru-RU"/>
    </w:rPr>
  </w:style>
  <w:style w:type="paragraph" w:customStyle="1" w:styleId="afff6">
    <w:name w:val="Список многоуровневый с абзацем"/>
    <w:basedOn w:val="a2"/>
    <w:rsid w:val="00D54448"/>
    <w:pPr>
      <w:ind w:firstLine="709"/>
      <w:jc w:val="both"/>
    </w:pPr>
    <w:rPr>
      <w:rFonts w:ascii="Times New Roman" w:hAnsi="Times New Roman"/>
      <w:kern w:val="0"/>
      <w:sz w:val="24"/>
      <w:szCs w:val="24"/>
      <w:lang w:eastAsia="ru-RU"/>
    </w:rPr>
  </w:style>
  <w:style w:type="paragraph" w:customStyle="1" w:styleId="afff7">
    <w:name w:val="Обычный (абз"/>
    <w:aliases w:val="по ширине)"/>
    <w:basedOn w:val="a2"/>
    <w:rsid w:val="00D54448"/>
    <w:pPr>
      <w:ind w:firstLine="709"/>
      <w:jc w:val="both"/>
    </w:pPr>
    <w:rPr>
      <w:rFonts w:ascii="Times New Roman" w:hAnsi="Times New Roman"/>
      <w:kern w:val="0"/>
      <w:sz w:val="24"/>
      <w:szCs w:val="24"/>
      <w:lang w:eastAsia="ru-RU"/>
    </w:rPr>
  </w:style>
  <w:style w:type="paragraph" w:customStyle="1" w:styleId="afff8">
    <w:name w:val="Обычный (абз.по ширине)"/>
    <w:basedOn w:val="a2"/>
    <w:semiHidden/>
    <w:rsid w:val="00D54448"/>
    <w:pPr>
      <w:ind w:firstLine="709"/>
      <w:jc w:val="both"/>
    </w:pPr>
    <w:rPr>
      <w:rFonts w:ascii="Times New Roman" w:hAnsi="Times New Roman"/>
      <w:kern w:val="0"/>
      <w:sz w:val="24"/>
      <w:szCs w:val="24"/>
      <w:lang w:eastAsia="ru-RU"/>
    </w:rPr>
  </w:style>
  <w:style w:type="paragraph" w:customStyle="1" w:styleId="afff9">
    <w:name w:val="Создано"/>
    <w:rsid w:val="00D54448"/>
    <w:rPr>
      <w:sz w:val="24"/>
      <w:szCs w:val="24"/>
    </w:rPr>
  </w:style>
  <w:style w:type="paragraph" w:customStyle="1" w:styleId="afffa">
    <w:name w:val="Список нумер"/>
    <w:basedOn w:val="afff8"/>
    <w:rsid w:val="00D54448"/>
    <w:pPr>
      <w:tabs>
        <w:tab w:val="num" w:pos="0"/>
        <w:tab w:val="num" w:pos="720"/>
      </w:tabs>
    </w:pPr>
  </w:style>
  <w:style w:type="paragraph" w:customStyle="1" w:styleId="17">
    <w:name w:val="Стиль Заголовок 1 + полужирный"/>
    <w:basedOn w:val="10"/>
    <w:autoRedefine/>
    <w:rsid w:val="00D54448"/>
    <w:pPr>
      <w:tabs>
        <w:tab w:val="clear" w:pos="720"/>
      </w:tabs>
      <w:ind w:firstLine="0"/>
    </w:pPr>
    <w:rPr>
      <w:b w:val="0"/>
    </w:rPr>
  </w:style>
  <w:style w:type="paragraph" w:customStyle="1" w:styleId="2d">
    <w:name w:val="Стиль Заголовок 2 + полужирный"/>
    <w:basedOn w:val="21"/>
    <w:autoRedefine/>
    <w:rsid w:val="00D54448"/>
    <w:pPr>
      <w:keepNext w:val="0"/>
      <w:widowControl/>
      <w:numPr>
        <w:ilvl w:val="0"/>
        <w:numId w:val="0"/>
      </w:numPr>
      <w:suppressAutoHyphens w:val="0"/>
      <w:spacing w:before="0" w:line="240" w:lineRule="auto"/>
      <w:jc w:val="both"/>
    </w:pPr>
    <w:rPr>
      <w:rFonts w:eastAsia="Times New Roman" w:cs="Arial"/>
      <w:bCs/>
      <w:kern w:val="0"/>
      <w:sz w:val="24"/>
      <w:szCs w:val="28"/>
      <w:lang w:eastAsia="ru-RU"/>
    </w:rPr>
  </w:style>
  <w:style w:type="paragraph" w:customStyle="1" w:styleId="Web">
    <w:name w:val="Обычный (Web)"/>
    <w:basedOn w:val="a2"/>
    <w:rsid w:val="00D54448"/>
    <w:rPr>
      <w:rFonts w:ascii="Times New Roman" w:hAnsi="Times New Roman"/>
      <w:kern w:val="0"/>
      <w:sz w:val="24"/>
      <w:szCs w:val="24"/>
      <w:lang w:eastAsia="ru-RU"/>
    </w:rPr>
  </w:style>
  <w:style w:type="paragraph" w:customStyle="1" w:styleId="18">
    <w:name w:val="1"/>
    <w:basedOn w:val="a2"/>
    <w:next w:val="Web"/>
    <w:rsid w:val="00D54448"/>
    <w:pPr>
      <w:spacing w:before="129" w:after="129"/>
      <w:ind w:left="129" w:right="129"/>
    </w:pPr>
    <w:rPr>
      <w:rFonts w:ascii="Times New Roman" w:hAnsi="Times New Roman"/>
      <w:kern w:val="0"/>
      <w:sz w:val="24"/>
      <w:szCs w:val="24"/>
      <w:lang w:eastAsia="ru-RU"/>
    </w:rPr>
  </w:style>
  <w:style w:type="paragraph" w:customStyle="1" w:styleId="afffb">
    <w:name w:val="Раздел"/>
    <w:basedOn w:val="a2"/>
    <w:next w:val="a2"/>
    <w:rsid w:val="00D54448"/>
    <w:pPr>
      <w:tabs>
        <w:tab w:val="num" w:pos="1418"/>
      </w:tabs>
      <w:spacing w:before="120" w:after="120"/>
      <w:ind w:left="680" w:hanging="680"/>
      <w:jc w:val="center"/>
    </w:pPr>
    <w:rPr>
      <w:rFonts w:ascii="Arial Narrow" w:hAnsi="Arial Narrow"/>
      <w:b/>
      <w:caps/>
      <w:kern w:val="0"/>
      <w:sz w:val="32"/>
      <w:szCs w:val="32"/>
      <w:lang w:eastAsia="ru-RU"/>
    </w:rPr>
  </w:style>
  <w:style w:type="paragraph" w:customStyle="1" w:styleId="afffc">
    <w:name w:val="Таблица шапка"/>
    <w:basedOn w:val="a2"/>
    <w:rsid w:val="00D54448"/>
    <w:pPr>
      <w:snapToGrid w:val="0"/>
      <w:spacing w:before="40" w:after="40"/>
      <w:ind w:left="57" w:right="57"/>
    </w:pPr>
    <w:rPr>
      <w:rFonts w:ascii="Times New Roman" w:hAnsi="Times New Roman"/>
      <w:kern w:val="0"/>
      <w:sz w:val="24"/>
      <w:szCs w:val="20"/>
      <w:lang w:eastAsia="ru-RU"/>
    </w:rPr>
  </w:style>
  <w:style w:type="paragraph" w:customStyle="1" w:styleId="afffd">
    <w:name w:val="Таблица текст"/>
    <w:basedOn w:val="a2"/>
    <w:rsid w:val="00D54448"/>
    <w:pPr>
      <w:snapToGrid w:val="0"/>
      <w:spacing w:before="40" w:after="40"/>
      <w:ind w:left="57" w:right="57"/>
    </w:pPr>
    <w:rPr>
      <w:rFonts w:ascii="Times New Roman" w:hAnsi="Times New Roman"/>
      <w:kern w:val="0"/>
      <w:sz w:val="28"/>
      <w:szCs w:val="20"/>
      <w:lang w:eastAsia="ru-RU"/>
    </w:rPr>
  </w:style>
  <w:style w:type="paragraph" w:customStyle="1" w:styleId="19">
    <w:name w:val="Стиль1"/>
    <w:basedOn w:val="a2"/>
    <w:rsid w:val="00D54448"/>
    <w:pPr>
      <w:keepLines/>
      <w:widowControl w:val="0"/>
      <w:suppressLineNumbers/>
      <w:tabs>
        <w:tab w:val="num" w:pos="1300"/>
      </w:tabs>
      <w:spacing w:after="60"/>
      <w:ind w:left="1300" w:hanging="900"/>
    </w:pPr>
    <w:rPr>
      <w:rFonts w:ascii="Times New Roman" w:hAnsi="Times New Roman"/>
      <w:b/>
      <w:kern w:val="0"/>
      <w:sz w:val="28"/>
      <w:szCs w:val="24"/>
      <w:lang w:eastAsia="ru-RU"/>
    </w:rPr>
  </w:style>
  <w:style w:type="paragraph" w:customStyle="1" w:styleId="2-1">
    <w:name w:val="содержание2-1"/>
    <w:basedOn w:val="30"/>
    <w:next w:val="a2"/>
    <w:rsid w:val="00D54448"/>
    <w:pPr>
      <w:ind w:left="2160" w:hanging="360"/>
      <w:jc w:val="both"/>
    </w:pPr>
    <w:rPr>
      <w:rFonts w:ascii="Arial" w:hAnsi="Arial"/>
      <w:bCs w:val="0"/>
      <w:szCs w:val="20"/>
    </w:rPr>
  </w:style>
  <w:style w:type="character" w:customStyle="1" w:styleId="3a">
    <w:name w:val="Стиль3 Знак"/>
    <w:link w:val="3b"/>
    <w:rsid w:val="00D54448"/>
    <w:rPr>
      <w:sz w:val="24"/>
      <w:szCs w:val="24"/>
      <w:lang w:val="ru-RU" w:eastAsia="ru-RU" w:bidi="ar-SA"/>
    </w:rPr>
  </w:style>
  <w:style w:type="paragraph" w:customStyle="1" w:styleId="3b">
    <w:name w:val="Стиль3"/>
    <w:basedOn w:val="26"/>
    <w:link w:val="3a"/>
    <w:rsid w:val="00D54448"/>
    <w:pPr>
      <w:suppressAutoHyphens w:val="0"/>
      <w:adjustRightInd w:val="0"/>
      <w:spacing w:after="0" w:line="240" w:lineRule="auto"/>
      <w:ind w:left="0" w:firstLine="709"/>
      <w:jc w:val="both"/>
    </w:pPr>
    <w:rPr>
      <w:rFonts w:ascii="Times New Roman" w:eastAsia="Times New Roman" w:hAnsi="Times New Roman" w:cs="Times New Roman"/>
      <w:kern w:val="0"/>
      <w:sz w:val="24"/>
      <w:szCs w:val="24"/>
      <w:lang w:eastAsia="ru-RU"/>
    </w:rPr>
  </w:style>
  <w:style w:type="paragraph" w:customStyle="1" w:styleId="2-11">
    <w:name w:val="содержание2-11"/>
    <w:basedOn w:val="a2"/>
    <w:rsid w:val="00D54448"/>
    <w:pPr>
      <w:spacing w:after="60"/>
      <w:jc w:val="both"/>
    </w:pPr>
    <w:rPr>
      <w:rFonts w:ascii="Times New Roman" w:hAnsi="Times New Roman"/>
      <w:kern w:val="0"/>
      <w:sz w:val="24"/>
      <w:szCs w:val="24"/>
      <w:lang w:eastAsia="ru-RU"/>
    </w:rPr>
  </w:style>
  <w:style w:type="paragraph" w:customStyle="1" w:styleId="212">
    <w:name w:val="Заголовок 2.1"/>
    <w:basedOn w:val="10"/>
    <w:rsid w:val="00D54448"/>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1"/>
    <w:next w:val="a2"/>
    <w:rsid w:val="00D54448"/>
    <w:pPr>
      <w:keepNext w:val="0"/>
      <w:keepLines/>
      <w:numPr>
        <w:ilvl w:val="0"/>
        <w:numId w:val="0"/>
      </w:numPr>
      <w:suppressLineNumbers/>
      <w:spacing w:before="0" w:after="60" w:line="240" w:lineRule="auto"/>
      <w:ind w:firstLine="567"/>
    </w:pPr>
    <w:rPr>
      <w:rFonts w:eastAsia="Times New Roman" w:cs="Times New Roman"/>
      <w:kern w:val="0"/>
      <w:sz w:val="30"/>
      <w:szCs w:val="20"/>
      <w:lang w:eastAsia="ru-RU"/>
    </w:rPr>
  </w:style>
  <w:style w:type="paragraph" w:customStyle="1" w:styleId="afffe">
    <w:name w:val="Таблица заголовок"/>
    <w:basedOn w:val="a2"/>
    <w:rsid w:val="00D54448"/>
    <w:pPr>
      <w:spacing w:before="120" w:after="120" w:line="360" w:lineRule="auto"/>
      <w:jc w:val="right"/>
    </w:pPr>
    <w:rPr>
      <w:rFonts w:ascii="Times New Roman" w:hAnsi="Times New Roman"/>
      <w:b/>
      <w:kern w:val="0"/>
      <w:sz w:val="28"/>
      <w:szCs w:val="28"/>
      <w:lang w:eastAsia="ru-RU"/>
    </w:rPr>
  </w:style>
  <w:style w:type="paragraph" w:customStyle="1" w:styleId="affff">
    <w:name w:val="текст таблицы"/>
    <w:basedOn w:val="a2"/>
    <w:rsid w:val="00D54448"/>
    <w:pPr>
      <w:spacing w:before="120"/>
      <w:ind w:right="-102"/>
    </w:pPr>
    <w:rPr>
      <w:rFonts w:ascii="Times New Roman" w:hAnsi="Times New Roman"/>
      <w:kern w:val="0"/>
      <w:sz w:val="24"/>
      <w:szCs w:val="24"/>
      <w:lang w:eastAsia="ru-RU"/>
    </w:rPr>
  </w:style>
  <w:style w:type="paragraph" w:customStyle="1" w:styleId="affff0">
    <w:name w:val="Пункт Знак"/>
    <w:basedOn w:val="a2"/>
    <w:rsid w:val="00D54448"/>
    <w:pPr>
      <w:tabs>
        <w:tab w:val="num" w:pos="1134"/>
        <w:tab w:val="left" w:pos="1701"/>
      </w:tabs>
      <w:snapToGrid w:val="0"/>
      <w:spacing w:line="360" w:lineRule="auto"/>
      <w:ind w:left="1134" w:hanging="567"/>
      <w:jc w:val="both"/>
    </w:pPr>
    <w:rPr>
      <w:rFonts w:ascii="Times New Roman" w:hAnsi="Times New Roman"/>
      <w:kern w:val="0"/>
      <w:sz w:val="28"/>
      <w:szCs w:val="20"/>
      <w:lang w:eastAsia="ru-RU"/>
    </w:rPr>
  </w:style>
  <w:style w:type="paragraph" w:customStyle="1" w:styleId="affff1">
    <w:name w:val="a"/>
    <w:basedOn w:val="a2"/>
    <w:rsid w:val="00D54448"/>
    <w:pPr>
      <w:snapToGrid w:val="0"/>
      <w:spacing w:line="360" w:lineRule="auto"/>
      <w:ind w:left="1134" w:hanging="567"/>
      <w:jc w:val="both"/>
    </w:pPr>
    <w:rPr>
      <w:rFonts w:ascii="Times New Roman" w:hAnsi="Times New Roman"/>
      <w:kern w:val="0"/>
      <w:sz w:val="28"/>
      <w:szCs w:val="28"/>
      <w:lang w:eastAsia="ru-RU"/>
    </w:rPr>
  </w:style>
  <w:style w:type="paragraph" w:customStyle="1" w:styleId="affff2">
    <w:name w:val="Словарная статья"/>
    <w:basedOn w:val="a2"/>
    <w:next w:val="a2"/>
    <w:rsid w:val="00D54448"/>
    <w:pPr>
      <w:adjustRightInd w:val="0"/>
      <w:ind w:right="118"/>
      <w:jc w:val="both"/>
    </w:pPr>
    <w:rPr>
      <w:rFonts w:ascii="Arial" w:hAnsi="Arial"/>
      <w:kern w:val="0"/>
      <w:sz w:val="20"/>
      <w:szCs w:val="20"/>
      <w:lang w:eastAsia="ru-RU"/>
    </w:rPr>
  </w:style>
  <w:style w:type="paragraph" w:customStyle="1" w:styleId="affff3">
    <w:name w:val="Комментарий пользователя"/>
    <w:basedOn w:val="a2"/>
    <w:next w:val="a2"/>
    <w:rsid w:val="00D54448"/>
    <w:pPr>
      <w:adjustRightInd w:val="0"/>
      <w:ind w:left="170"/>
    </w:pPr>
    <w:rPr>
      <w:rFonts w:ascii="Arial" w:hAnsi="Arial"/>
      <w:i/>
      <w:iCs/>
      <w:color w:val="000080"/>
      <w:kern w:val="0"/>
      <w:sz w:val="20"/>
      <w:szCs w:val="20"/>
      <w:lang w:eastAsia="ru-RU"/>
    </w:rPr>
  </w:style>
  <w:style w:type="paragraph" w:customStyle="1" w:styleId="110">
    <w:name w:val="заголовок 11"/>
    <w:basedOn w:val="a2"/>
    <w:next w:val="a2"/>
    <w:rsid w:val="00D54448"/>
    <w:pPr>
      <w:keepNext/>
      <w:snapToGrid w:val="0"/>
      <w:jc w:val="center"/>
    </w:pPr>
    <w:rPr>
      <w:rFonts w:ascii="Times New Roman" w:hAnsi="Times New Roman"/>
      <w:kern w:val="0"/>
      <w:sz w:val="24"/>
      <w:szCs w:val="20"/>
      <w:lang w:eastAsia="ru-RU"/>
    </w:rPr>
  </w:style>
  <w:style w:type="paragraph" w:customStyle="1" w:styleId="ConsPlusNonformat">
    <w:name w:val="ConsPlusNonformat"/>
    <w:rsid w:val="00D54448"/>
    <w:pPr>
      <w:autoSpaceDE w:val="0"/>
      <w:autoSpaceDN w:val="0"/>
      <w:adjustRightInd w:val="0"/>
    </w:pPr>
    <w:rPr>
      <w:rFonts w:ascii="Courier New" w:hAnsi="Courier New" w:cs="Courier New"/>
    </w:rPr>
  </w:style>
  <w:style w:type="paragraph" w:customStyle="1" w:styleId="affff4">
    <w:name w:val="Таблицы (моноширинный)"/>
    <w:basedOn w:val="a2"/>
    <w:next w:val="a2"/>
    <w:rsid w:val="00D54448"/>
    <w:pPr>
      <w:widowControl w:val="0"/>
      <w:autoSpaceDE w:val="0"/>
      <w:autoSpaceDN w:val="0"/>
      <w:adjustRightInd w:val="0"/>
      <w:jc w:val="both"/>
    </w:pPr>
    <w:rPr>
      <w:rFonts w:ascii="Courier New" w:hAnsi="Courier New" w:cs="Courier New"/>
      <w:kern w:val="0"/>
      <w:sz w:val="20"/>
      <w:szCs w:val="20"/>
      <w:lang w:eastAsia="ru-RU"/>
    </w:rPr>
  </w:style>
  <w:style w:type="paragraph" w:customStyle="1" w:styleId="FR2">
    <w:name w:val="FR2"/>
    <w:rsid w:val="00D54448"/>
    <w:pPr>
      <w:widowControl w:val="0"/>
      <w:snapToGrid w:val="0"/>
      <w:ind w:firstLine="280"/>
      <w:jc w:val="both"/>
    </w:pPr>
  </w:style>
  <w:style w:type="paragraph" w:customStyle="1" w:styleId="Style3">
    <w:name w:val="Style3"/>
    <w:basedOn w:val="a2"/>
    <w:uiPriority w:val="99"/>
    <w:qFormat/>
    <w:rsid w:val="00D54448"/>
    <w:pPr>
      <w:tabs>
        <w:tab w:val="num" w:pos="120"/>
      </w:tabs>
      <w:spacing w:after="240" w:line="-360" w:lineRule="auto"/>
      <w:ind w:left="120"/>
      <w:jc w:val="both"/>
    </w:pPr>
    <w:rPr>
      <w:rFonts w:ascii="Times New Roman" w:hAnsi="Times New Roman"/>
      <w:kern w:val="0"/>
      <w:sz w:val="24"/>
      <w:szCs w:val="24"/>
      <w:lang w:val="en-GB" w:eastAsia="ru-RU"/>
    </w:rPr>
  </w:style>
  <w:style w:type="paragraph" w:customStyle="1" w:styleId="affff5">
    <w:name w:val="Содержимое таблицы"/>
    <w:basedOn w:val="a2"/>
    <w:rsid w:val="00D54448"/>
    <w:pPr>
      <w:widowControl w:val="0"/>
      <w:suppressLineNumbers/>
    </w:pPr>
    <w:rPr>
      <w:rFonts w:ascii="Arial" w:eastAsia="Lucida Sans Unicode" w:hAnsi="Arial"/>
      <w:kern w:val="2"/>
      <w:sz w:val="20"/>
      <w:szCs w:val="24"/>
      <w:lang w:eastAsia="ru-RU"/>
    </w:rPr>
  </w:style>
  <w:style w:type="character" w:customStyle="1" w:styleId="affff6">
    <w:name w:val="комментарий"/>
    <w:rsid w:val="00D54448"/>
    <w:rPr>
      <w:b/>
      <w:bCs w:val="0"/>
      <w:i/>
      <w:iCs w:val="0"/>
      <w:sz w:val="28"/>
    </w:rPr>
  </w:style>
  <w:style w:type="character" w:customStyle="1" w:styleId="310">
    <w:name w:val="Стиль3 Знак1"/>
    <w:rsid w:val="00D54448"/>
    <w:rPr>
      <w:sz w:val="24"/>
      <w:lang w:val="ru-RU" w:eastAsia="ru-RU" w:bidi="ar-SA"/>
    </w:rPr>
  </w:style>
  <w:style w:type="character" w:customStyle="1" w:styleId="1a">
    <w:name w:val="Знак Знак1"/>
    <w:rsid w:val="00D54448"/>
    <w:rPr>
      <w:sz w:val="24"/>
      <w:szCs w:val="24"/>
      <w:lang w:val="ru-RU" w:eastAsia="ru-RU" w:bidi="ar-SA"/>
    </w:rPr>
  </w:style>
  <w:style w:type="character" w:customStyle="1" w:styleId="postbody1">
    <w:name w:val="postbody1"/>
    <w:rsid w:val="00D54448"/>
    <w:rPr>
      <w:sz w:val="12"/>
      <w:szCs w:val="12"/>
    </w:rPr>
  </w:style>
  <w:style w:type="character" w:customStyle="1" w:styleId="label">
    <w:name w:val="label"/>
    <w:basedOn w:val="a4"/>
    <w:rsid w:val="00D54448"/>
  </w:style>
  <w:style w:type="character" w:customStyle="1" w:styleId="affff7">
    <w:name w:val="Гипертекстовая ссылка"/>
    <w:uiPriority w:val="99"/>
    <w:rsid w:val="00D54448"/>
    <w:rPr>
      <w:color w:val="008000"/>
      <w:sz w:val="20"/>
      <w:szCs w:val="20"/>
      <w:u w:val="single"/>
    </w:rPr>
  </w:style>
  <w:style w:type="paragraph" w:styleId="z-">
    <w:name w:val="HTML Top of Form"/>
    <w:basedOn w:val="a2"/>
    <w:next w:val="a2"/>
    <w:link w:val="z-0"/>
    <w:hidden/>
    <w:rsid w:val="00D54448"/>
    <w:pPr>
      <w:pBdr>
        <w:bottom w:val="single" w:sz="6" w:space="1" w:color="auto"/>
      </w:pBdr>
      <w:jc w:val="center"/>
    </w:pPr>
    <w:rPr>
      <w:rFonts w:ascii="Arial" w:hAnsi="Arial"/>
      <w:vanish/>
      <w:kern w:val="0"/>
      <w:sz w:val="16"/>
      <w:szCs w:val="16"/>
    </w:rPr>
  </w:style>
  <w:style w:type="paragraph" w:styleId="z-1">
    <w:name w:val="HTML Bottom of Form"/>
    <w:basedOn w:val="a2"/>
    <w:next w:val="a2"/>
    <w:link w:val="z-2"/>
    <w:hidden/>
    <w:rsid w:val="00D54448"/>
    <w:pPr>
      <w:pBdr>
        <w:top w:val="single" w:sz="6" w:space="1" w:color="auto"/>
      </w:pBdr>
      <w:jc w:val="center"/>
    </w:pPr>
    <w:rPr>
      <w:rFonts w:ascii="Arial" w:hAnsi="Arial"/>
      <w:vanish/>
      <w:kern w:val="0"/>
      <w:sz w:val="16"/>
      <w:szCs w:val="16"/>
    </w:rPr>
  </w:style>
  <w:style w:type="character" w:styleId="affff8">
    <w:name w:val="Strong"/>
    <w:qFormat/>
    <w:rsid w:val="00D54448"/>
    <w:rPr>
      <w:b/>
      <w:bCs/>
    </w:rPr>
  </w:style>
  <w:style w:type="paragraph" w:customStyle="1" w:styleId="heading">
    <w:name w:val="heading"/>
    <w:basedOn w:val="a2"/>
    <w:rsid w:val="00D54448"/>
    <w:pPr>
      <w:spacing w:before="100" w:beforeAutospacing="1" w:after="100" w:afterAutospacing="1"/>
    </w:pPr>
    <w:rPr>
      <w:rFonts w:ascii="Arial Unicode MS" w:eastAsia="Arial Unicode MS" w:hAnsi="Arial Unicode MS" w:cs="Arial Unicode MS"/>
      <w:color w:val="000000"/>
      <w:kern w:val="0"/>
      <w:sz w:val="24"/>
      <w:szCs w:val="24"/>
      <w:lang w:eastAsia="ru-RU"/>
    </w:rPr>
  </w:style>
  <w:style w:type="paragraph" w:customStyle="1" w:styleId="xl24">
    <w:name w:val="xl24"/>
    <w:basedOn w:val="a2"/>
    <w:rsid w:val="00D54448"/>
    <w:pPr>
      <w:numPr>
        <w:numId w:val="11"/>
      </w:numPr>
      <w:tabs>
        <w:tab w:val="clear" w:pos="360"/>
      </w:tabs>
      <w:spacing w:before="100" w:beforeAutospacing="1" w:after="100" w:afterAutospacing="1"/>
      <w:ind w:left="0" w:firstLine="0"/>
    </w:pPr>
    <w:rPr>
      <w:rFonts w:ascii="Arial Unicode MS" w:eastAsia="Arial Unicode MS" w:hAnsi="Arial Unicode MS" w:cs="Arial Unicode MS"/>
      <w:kern w:val="0"/>
      <w:sz w:val="16"/>
      <w:szCs w:val="16"/>
      <w:lang w:eastAsia="ru-RU"/>
    </w:rPr>
  </w:style>
  <w:style w:type="paragraph" w:customStyle="1" w:styleId="xl25">
    <w:name w:val="xl25"/>
    <w:basedOn w:val="a2"/>
    <w:rsid w:val="00D54448"/>
    <w:pPr>
      <w:spacing w:before="100" w:beforeAutospacing="1" w:after="100" w:afterAutospacing="1"/>
    </w:pPr>
    <w:rPr>
      <w:rFonts w:ascii="Arial Unicode MS" w:eastAsia="Arial Unicode MS" w:hAnsi="Arial Unicode MS" w:cs="Arial Unicode MS"/>
      <w:kern w:val="0"/>
      <w:sz w:val="16"/>
      <w:szCs w:val="16"/>
      <w:lang w:eastAsia="ru-RU"/>
    </w:rPr>
  </w:style>
  <w:style w:type="paragraph" w:customStyle="1" w:styleId="xl26">
    <w:name w:val="xl26"/>
    <w:basedOn w:val="a2"/>
    <w:rsid w:val="00D544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2"/>
    <w:rsid w:val="00D54448"/>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2"/>
    <w:rsid w:val="00D54448"/>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kern w:val="0"/>
      <w:sz w:val="16"/>
      <w:szCs w:val="16"/>
      <w:lang w:eastAsia="ru-RU"/>
    </w:rPr>
  </w:style>
  <w:style w:type="paragraph" w:customStyle="1" w:styleId="xl29">
    <w:name w:val="xl29"/>
    <w:basedOn w:val="a2"/>
    <w:rsid w:val="00D54448"/>
    <w:pPr>
      <w:pBdr>
        <w:top w:val="single" w:sz="4" w:space="0" w:color="auto"/>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2"/>
    <w:rsid w:val="00D5444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2"/>
    <w:rsid w:val="00D5444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2"/>
    <w:rsid w:val="00D544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2"/>
    <w:rsid w:val="00D54448"/>
    <w:pPr>
      <w:pBdr>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2"/>
    <w:rsid w:val="00D544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2"/>
    <w:rsid w:val="00D54448"/>
    <w:pPr>
      <w:spacing w:before="100" w:beforeAutospacing="1" w:after="100" w:afterAutospacing="1"/>
      <w:jc w:val="center"/>
    </w:pPr>
    <w:rPr>
      <w:rFonts w:ascii="Arial Unicode MS" w:eastAsia="Arial Unicode MS" w:hAnsi="Arial Unicode MS" w:cs="Arial Unicode MS"/>
      <w:kern w:val="0"/>
      <w:sz w:val="16"/>
      <w:szCs w:val="16"/>
      <w:lang w:eastAsia="ru-RU"/>
    </w:rPr>
  </w:style>
  <w:style w:type="paragraph" w:customStyle="1" w:styleId="xl38">
    <w:name w:val="xl38"/>
    <w:basedOn w:val="a2"/>
    <w:rsid w:val="00D54448"/>
    <w:pPr>
      <w:pBdr>
        <w:top w:val="single" w:sz="4" w:space="0" w:color="auto"/>
        <w:left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39">
    <w:name w:val="xl39"/>
    <w:basedOn w:val="a2"/>
    <w:rsid w:val="00D54448"/>
    <w:pPr>
      <w:pBdr>
        <w:top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40">
    <w:name w:val="xl4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16"/>
      <w:szCs w:val="16"/>
      <w:lang w:eastAsia="ru-RU"/>
    </w:rPr>
  </w:style>
  <w:style w:type="paragraph" w:customStyle="1" w:styleId="xl41">
    <w:name w:val="xl41"/>
    <w:basedOn w:val="a2"/>
    <w:rsid w:val="00D54448"/>
    <w:pPr>
      <w:pBdr>
        <w:top w:val="single" w:sz="4" w:space="0" w:color="auto"/>
        <w:lef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2"/>
    <w:rsid w:val="00D54448"/>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2"/>
    <w:rsid w:val="00D54448"/>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2"/>
    <w:rsid w:val="00D54448"/>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2"/>
    <w:rsid w:val="00D54448"/>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2"/>
    <w:rsid w:val="00D54448"/>
    <w:pPr>
      <w:pBdr>
        <w:top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2"/>
    <w:rsid w:val="00D54448"/>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character" w:customStyle="1" w:styleId="bl1">
    <w:name w:val="bl1"/>
    <w:rsid w:val="00D54448"/>
    <w:rPr>
      <w:color w:val="4288B8"/>
    </w:rPr>
  </w:style>
  <w:style w:type="paragraph" w:customStyle="1" w:styleId="1b">
    <w:name w:val="Ñòèëü1"/>
    <w:basedOn w:val="a2"/>
    <w:rsid w:val="00D54448"/>
    <w:pPr>
      <w:spacing w:line="288" w:lineRule="auto"/>
    </w:pPr>
    <w:rPr>
      <w:rFonts w:ascii="Times New Roman" w:hAnsi="Times New Roman"/>
      <w:kern w:val="0"/>
      <w:sz w:val="28"/>
      <w:szCs w:val="20"/>
      <w:lang w:eastAsia="ru-RU"/>
    </w:rPr>
  </w:style>
  <w:style w:type="character" w:customStyle="1" w:styleId="style11">
    <w:name w:val="style11"/>
    <w:rsid w:val="00D54448"/>
    <w:rPr>
      <w:b/>
      <w:bCs/>
      <w:color w:val="000000"/>
    </w:rPr>
  </w:style>
  <w:style w:type="paragraph" w:customStyle="1" w:styleId="affff9">
    <w:name w:val="Текст документа"/>
    <w:basedOn w:val="a2"/>
    <w:rsid w:val="00D54448"/>
    <w:pPr>
      <w:spacing w:line="360" w:lineRule="auto"/>
      <w:ind w:firstLine="720"/>
      <w:jc w:val="both"/>
    </w:pPr>
    <w:rPr>
      <w:rFonts w:ascii="Times New Roman" w:hAnsi="Times New Roman"/>
      <w:kern w:val="0"/>
      <w:sz w:val="24"/>
      <w:szCs w:val="24"/>
      <w:lang w:eastAsia="ru-RU"/>
    </w:rPr>
  </w:style>
  <w:style w:type="paragraph" w:customStyle="1" w:styleId="10095">
    <w:name w:val="Стиль 10 пт По ширине Первая строка:  095 см"/>
    <w:basedOn w:val="a2"/>
    <w:autoRedefine/>
    <w:rsid w:val="00D54448"/>
    <w:pPr>
      <w:jc w:val="both"/>
    </w:pPr>
    <w:rPr>
      <w:rFonts w:ascii="Times New Roman" w:hAnsi="Times New Roman"/>
      <w:kern w:val="0"/>
      <w:sz w:val="18"/>
      <w:szCs w:val="18"/>
      <w:lang w:eastAsia="ru-RU"/>
    </w:rPr>
  </w:style>
  <w:style w:type="paragraph" w:customStyle="1" w:styleId="a1">
    <w:name w:val="Часть"/>
    <w:basedOn w:val="a2"/>
    <w:rsid w:val="00D54448"/>
    <w:pPr>
      <w:numPr>
        <w:numId w:val="12"/>
      </w:numPr>
      <w:spacing w:after="60"/>
      <w:jc w:val="center"/>
    </w:pPr>
    <w:rPr>
      <w:rFonts w:ascii="Arial" w:hAnsi="Arial"/>
      <w:b/>
      <w:caps/>
      <w:kern w:val="0"/>
      <w:sz w:val="32"/>
      <w:szCs w:val="20"/>
      <w:lang w:eastAsia="ru-RU"/>
    </w:rPr>
  </w:style>
  <w:style w:type="paragraph" w:customStyle="1" w:styleId="2e">
    <w:name w:val="2"/>
    <w:basedOn w:val="a2"/>
    <w:rsid w:val="00D54448"/>
    <w:pPr>
      <w:spacing w:after="160" w:line="240" w:lineRule="exact"/>
    </w:pPr>
    <w:rPr>
      <w:rFonts w:ascii="Verdana" w:hAnsi="Verdana"/>
      <w:kern w:val="0"/>
      <w:sz w:val="20"/>
      <w:szCs w:val="20"/>
      <w:lang w:val="en-US" w:eastAsia="en-US"/>
    </w:rPr>
  </w:style>
  <w:style w:type="paragraph" w:customStyle="1" w:styleId="213">
    <w:name w:val="Основной текст 21"/>
    <w:basedOn w:val="a2"/>
    <w:rsid w:val="00D54448"/>
    <w:pPr>
      <w:widowControl w:val="0"/>
      <w:spacing w:before="120" w:after="120"/>
      <w:ind w:firstLine="851"/>
      <w:jc w:val="both"/>
    </w:pPr>
    <w:rPr>
      <w:rFonts w:ascii="Times New Roman" w:hAnsi="Times New Roman"/>
      <w:kern w:val="0"/>
      <w:sz w:val="24"/>
      <w:szCs w:val="20"/>
      <w:lang w:eastAsia="ru-RU"/>
    </w:rPr>
  </w:style>
  <w:style w:type="paragraph" w:styleId="affffa">
    <w:name w:val="Balloon Text"/>
    <w:basedOn w:val="a2"/>
    <w:link w:val="affffb"/>
    <w:semiHidden/>
    <w:rsid w:val="00D54448"/>
    <w:rPr>
      <w:rFonts w:ascii="Tahoma" w:hAnsi="Tahoma"/>
      <w:sz w:val="16"/>
      <w:szCs w:val="16"/>
    </w:rPr>
  </w:style>
  <w:style w:type="character" w:customStyle="1" w:styleId="FontStyle12">
    <w:name w:val="Font Style12"/>
    <w:rsid w:val="00D54448"/>
    <w:rPr>
      <w:rFonts w:ascii="Times New Roman" w:hAnsi="Times New Roman" w:cs="Times New Roman"/>
      <w:sz w:val="22"/>
      <w:szCs w:val="22"/>
    </w:rPr>
  </w:style>
  <w:style w:type="paragraph" w:customStyle="1" w:styleId="affffc">
    <w:name w:val="Знак Знак Знак Знак Знак Знак Знак Знак Знак Знак"/>
    <w:basedOn w:val="a2"/>
    <w:rsid w:val="00D54448"/>
    <w:pPr>
      <w:spacing w:after="160" w:line="240" w:lineRule="exact"/>
    </w:pPr>
    <w:rPr>
      <w:rFonts w:ascii="Verdana" w:hAnsi="Verdana"/>
      <w:kern w:val="0"/>
      <w:sz w:val="20"/>
      <w:szCs w:val="20"/>
      <w:lang w:val="en-US" w:eastAsia="en-US"/>
    </w:rPr>
  </w:style>
  <w:style w:type="character" w:customStyle="1" w:styleId="FontStyle169">
    <w:name w:val="Font Style169"/>
    <w:rsid w:val="00D54448"/>
    <w:rPr>
      <w:rFonts w:ascii="Times New Roman" w:hAnsi="Times New Roman" w:cs="Times New Roman"/>
      <w:sz w:val="22"/>
      <w:szCs w:val="22"/>
    </w:rPr>
  </w:style>
  <w:style w:type="character" w:customStyle="1" w:styleId="af3">
    <w:name w:val="Верхний колонтитул Знак"/>
    <w:link w:val="af2"/>
    <w:uiPriority w:val="99"/>
    <w:rsid w:val="00D54448"/>
    <w:rPr>
      <w:rFonts w:ascii="Calibri" w:hAnsi="Calibri"/>
      <w:kern w:val="1"/>
      <w:sz w:val="22"/>
      <w:szCs w:val="22"/>
      <w:lang w:eastAsia="ar-SA"/>
    </w:rPr>
  </w:style>
  <w:style w:type="character" w:styleId="affffd">
    <w:name w:val="Emphasis"/>
    <w:qFormat/>
    <w:rsid w:val="00D54448"/>
    <w:rPr>
      <w:rFonts w:ascii="Times New Roman" w:hAnsi="Times New Roman" w:cs="Times New Roman" w:hint="default"/>
      <w:i w:val="0"/>
      <w:iCs w:val="0"/>
    </w:rPr>
  </w:style>
  <w:style w:type="paragraph" w:customStyle="1" w:styleId="ConsPlusCell">
    <w:name w:val="ConsPlusCell"/>
    <w:rsid w:val="00D54448"/>
    <w:pPr>
      <w:autoSpaceDE w:val="0"/>
      <w:autoSpaceDN w:val="0"/>
      <w:adjustRightInd w:val="0"/>
    </w:pPr>
    <w:rPr>
      <w:rFonts w:ascii="Arial" w:eastAsia="Calibri" w:hAnsi="Arial" w:cs="Arial"/>
      <w:lang w:eastAsia="en-US"/>
    </w:rPr>
  </w:style>
  <w:style w:type="paragraph" w:customStyle="1" w:styleId="Style2">
    <w:name w:val="Style2"/>
    <w:basedOn w:val="a2"/>
    <w:rsid w:val="00D54448"/>
    <w:pPr>
      <w:widowControl w:val="0"/>
      <w:autoSpaceDE w:val="0"/>
      <w:autoSpaceDN w:val="0"/>
      <w:adjustRightInd w:val="0"/>
    </w:pPr>
    <w:rPr>
      <w:rFonts w:ascii="Times New Roman" w:hAnsi="Times New Roman"/>
      <w:kern w:val="0"/>
      <w:sz w:val="24"/>
      <w:szCs w:val="24"/>
      <w:lang w:eastAsia="ru-RU"/>
    </w:rPr>
  </w:style>
  <w:style w:type="character" w:customStyle="1" w:styleId="FontStyle11">
    <w:name w:val="Font Style11"/>
    <w:rsid w:val="00D54448"/>
    <w:rPr>
      <w:rFonts w:ascii="Times New Roman" w:hAnsi="Times New Roman" w:cs="Times New Roman"/>
      <w:sz w:val="22"/>
      <w:szCs w:val="22"/>
    </w:rPr>
  </w:style>
  <w:style w:type="character" w:customStyle="1" w:styleId="43">
    <w:name w:val="Заголовок 4 Знак"/>
    <w:link w:val="42"/>
    <w:locked/>
    <w:rsid w:val="00D54448"/>
    <w:rPr>
      <w:b/>
      <w:bCs/>
      <w:sz w:val="24"/>
      <w:szCs w:val="28"/>
    </w:rPr>
  </w:style>
  <w:style w:type="paragraph" w:customStyle="1" w:styleId="affffe">
    <w:name w:val="Знак Знак Знак Знак"/>
    <w:basedOn w:val="a2"/>
    <w:rsid w:val="00D54448"/>
    <w:pPr>
      <w:spacing w:after="160" w:line="240" w:lineRule="exact"/>
    </w:pPr>
    <w:rPr>
      <w:rFonts w:ascii="Verdana" w:hAnsi="Verdana"/>
      <w:kern w:val="0"/>
      <w:sz w:val="20"/>
      <w:szCs w:val="20"/>
      <w:lang w:val="en-US" w:eastAsia="en-US"/>
    </w:rPr>
  </w:style>
  <w:style w:type="paragraph" w:styleId="afffff">
    <w:name w:val="footnote text"/>
    <w:basedOn w:val="a2"/>
    <w:link w:val="afffff0"/>
    <w:rsid w:val="00D54448"/>
    <w:rPr>
      <w:kern w:val="2"/>
      <w:sz w:val="20"/>
      <w:szCs w:val="20"/>
    </w:rPr>
  </w:style>
  <w:style w:type="character" w:customStyle="1" w:styleId="afffff0">
    <w:name w:val="Текст сноски Знак"/>
    <w:link w:val="afffff"/>
    <w:rsid w:val="00D54448"/>
    <w:rPr>
      <w:rFonts w:ascii="Calibri" w:hAnsi="Calibri"/>
      <w:kern w:val="2"/>
      <w:lang w:eastAsia="ar-SA"/>
    </w:rPr>
  </w:style>
  <w:style w:type="character" w:styleId="afffff1">
    <w:name w:val="footnote reference"/>
    <w:rsid w:val="00D54448"/>
    <w:rPr>
      <w:vertAlign w:val="superscript"/>
    </w:rPr>
  </w:style>
  <w:style w:type="character" w:customStyle="1" w:styleId="2f">
    <w:name w:val="Знак Знак2"/>
    <w:locked/>
    <w:rsid w:val="00D54448"/>
    <w:rPr>
      <w:rFonts w:ascii="Calibri" w:hAnsi="Calibri"/>
      <w:kern w:val="2"/>
      <w:sz w:val="22"/>
      <w:szCs w:val="22"/>
      <w:lang w:val="ru-RU" w:eastAsia="ar-SA" w:bidi="ar-SA"/>
    </w:rPr>
  </w:style>
  <w:style w:type="character" w:customStyle="1" w:styleId="11">
    <w:name w:val="Заголовок 1 Знак"/>
    <w:link w:val="10"/>
    <w:rsid w:val="00D54448"/>
    <w:rPr>
      <w:rFonts w:cs="Arial"/>
      <w:b/>
      <w:bCs/>
      <w:kern w:val="32"/>
      <w:sz w:val="24"/>
      <w:szCs w:val="28"/>
    </w:rPr>
  </w:style>
  <w:style w:type="character" w:customStyle="1" w:styleId="31">
    <w:name w:val="Заголовок 3 Знак"/>
    <w:link w:val="30"/>
    <w:rsid w:val="00D54448"/>
    <w:rPr>
      <w:rFonts w:cs="Arial"/>
      <w:b/>
      <w:bCs/>
      <w:sz w:val="24"/>
      <w:szCs w:val="28"/>
    </w:rPr>
  </w:style>
  <w:style w:type="character" w:customStyle="1" w:styleId="52">
    <w:name w:val="Заголовок 5 Знак"/>
    <w:link w:val="51"/>
    <w:rsid w:val="00D54448"/>
    <w:rPr>
      <w:b/>
      <w:bCs/>
      <w:i/>
      <w:iCs/>
      <w:sz w:val="26"/>
      <w:szCs w:val="26"/>
    </w:rPr>
  </w:style>
  <w:style w:type="character" w:customStyle="1" w:styleId="60">
    <w:name w:val="Заголовок 6 Знак"/>
    <w:link w:val="6"/>
    <w:rsid w:val="00D54448"/>
    <w:rPr>
      <w:b/>
      <w:bCs/>
      <w:sz w:val="22"/>
      <w:szCs w:val="22"/>
    </w:rPr>
  </w:style>
  <w:style w:type="character" w:customStyle="1" w:styleId="70">
    <w:name w:val="Заголовок 7 Знак"/>
    <w:link w:val="7"/>
    <w:rsid w:val="00D54448"/>
    <w:rPr>
      <w:sz w:val="24"/>
      <w:szCs w:val="24"/>
    </w:rPr>
  </w:style>
  <w:style w:type="character" w:customStyle="1" w:styleId="80">
    <w:name w:val="Заголовок 8 Знак"/>
    <w:link w:val="8"/>
    <w:rsid w:val="00D54448"/>
    <w:rPr>
      <w:i/>
      <w:iCs/>
      <w:sz w:val="24"/>
      <w:szCs w:val="24"/>
    </w:rPr>
  </w:style>
  <w:style w:type="character" w:customStyle="1" w:styleId="90">
    <w:name w:val="Заголовок 9 Знак"/>
    <w:link w:val="9"/>
    <w:rsid w:val="00D54448"/>
    <w:rPr>
      <w:rFonts w:ascii="Arial" w:hAnsi="Arial" w:cs="Arial"/>
      <w:sz w:val="22"/>
      <w:szCs w:val="22"/>
    </w:rPr>
  </w:style>
  <w:style w:type="character" w:customStyle="1" w:styleId="af5">
    <w:name w:val="Основной текст с отступом Знак"/>
    <w:aliases w:val="Основной текст 1 Знак"/>
    <w:link w:val="af4"/>
    <w:rsid w:val="00D54448"/>
    <w:rPr>
      <w:rFonts w:ascii="Calibri" w:hAnsi="Calibri"/>
      <w:kern w:val="1"/>
      <w:sz w:val="22"/>
      <w:szCs w:val="22"/>
      <w:lang w:eastAsia="ar-SA"/>
    </w:rPr>
  </w:style>
  <w:style w:type="character" w:customStyle="1" w:styleId="HTML0">
    <w:name w:val="Адрес HTML Знак"/>
    <w:link w:val="HTML"/>
    <w:rsid w:val="00D54448"/>
    <w:rPr>
      <w:i/>
      <w:iCs/>
      <w:sz w:val="24"/>
      <w:szCs w:val="24"/>
    </w:rPr>
  </w:style>
  <w:style w:type="character" w:customStyle="1" w:styleId="afb">
    <w:name w:val="Название Знак"/>
    <w:link w:val="afa"/>
    <w:rsid w:val="00D54448"/>
    <w:rPr>
      <w:b/>
      <w:bCs/>
      <w:sz w:val="40"/>
      <w:szCs w:val="24"/>
    </w:rPr>
  </w:style>
  <w:style w:type="character" w:customStyle="1" w:styleId="afd">
    <w:name w:val="Прощание Знак"/>
    <w:link w:val="afc"/>
    <w:rsid w:val="00D54448"/>
    <w:rPr>
      <w:sz w:val="24"/>
      <w:szCs w:val="24"/>
    </w:rPr>
  </w:style>
  <w:style w:type="character" w:customStyle="1" w:styleId="aff">
    <w:name w:val="Подпись Знак"/>
    <w:link w:val="afe"/>
    <w:rsid w:val="00D54448"/>
    <w:rPr>
      <w:sz w:val="24"/>
      <w:szCs w:val="24"/>
    </w:rPr>
  </w:style>
  <w:style w:type="character" w:customStyle="1" w:styleId="aff2">
    <w:name w:val="Шапка Знак"/>
    <w:link w:val="aff1"/>
    <w:rsid w:val="00D54448"/>
    <w:rPr>
      <w:rFonts w:ascii="Arial" w:hAnsi="Arial" w:cs="Arial"/>
      <w:sz w:val="24"/>
      <w:szCs w:val="24"/>
      <w:shd w:val="pct20" w:color="auto" w:fill="auto"/>
    </w:rPr>
  </w:style>
  <w:style w:type="character" w:customStyle="1" w:styleId="aff6">
    <w:name w:val="Приветствие Знак"/>
    <w:link w:val="aff5"/>
    <w:rsid w:val="00D54448"/>
    <w:rPr>
      <w:sz w:val="24"/>
      <w:szCs w:val="24"/>
    </w:rPr>
  </w:style>
  <w:style w:type="character" w:customStyle="1" w:styleId="aff8">
    <w:name w:val="Дата Знак"/>
    <w:link w:val="aff7"/>
    <w:rsid w:val="00D54448"/>
    <w:rPr>
      <w:sz w:val="24"/>
    </w:rPr>
  </w:style>
  <w:style w:type="character" w:customStyle="1" w:styleId="a7">
    <w:name w:val="Основной текст Знак"/>
    <w:aliases w:val="Основной текст Знак Знак Знак5,body text Знак5,body text Знак Знак5,body text Знак Знак Знак3"/>
    <w:link w:val="a3"/>
    <w:rsid w:val="00D54448"/>
    <w:rPr>
      <w:rFonts w:ascii="Calibri" w:hAnsi="Calibri"/>
      <w:kern w:val="1"/>
      <w:sz w:val="22"/>
      <w:szCs w:val="22"/>
      <w:lang w:eastAsia="ar-SA"/>
    </w:rPr>
  </w:style>
  <w:style w:type="character" w:customStyle="1" w:styleId="16">
    <w:name w:val="Красная строка Знак1"/>
    <w:link w:val="aff9"/>
    <w:rsid w:val="00D54448"/>
    <w:rPr>
      <w:rFonts w:ascii="Calibri" w:hAnsi="Calibri"/>
      <w:kern w:val="1"/>
      <w:sz w:val="24"/>
      <w:szCs w:val="24"/>
      <w:lang w:eastAsia="ar-SA"/>
    </w:rPr>
  </w:style>
  <w:style w:type="character" w:customStyle="1" w:styleId="2c">
    <w:name w:val="Красная строка 2 Знак"/>
    <w:link w:val="2b"/>
    <w:rsid w:val="00D54448"/>
    <w:rPr>
      <w:rFonts w:ascii="Calibri" w:hAnsi="Calibri"/>
      <w:kern w:val="1"/>
      <w:sz w:val="24"/>
      <w:szCs w:val="24"/>
      <w:lang w:eastAsia="ar-SA"/>
    </w:rPr>
  </w:style>
  <w:style w:type="character" w:customStyle="1" w:styleId="affb">
    <w:name w:val="Заголовок записки Знак"/>
    <w:link w:val="affa"/>
    <w:rsid w:val="00D54448"/>
    <w:rPr>
      <w:sz w:val="24"/>
      <w:szCs w:val="24"/>
    </w:rPr>
  </w:style>
  <w:style w:type="character" w:customStyle="1" w:styleId="39">
    <w:name w:val="Основной текст 3 Знак"/>
    <w:link w:val="38"/>
    <w:rsid w:val="00D54448"/>
    <w:rPr>
      <w:sz w:val="16"/>
      <w:szCs w:val="16"/>
    </w:rPr>
  </w:style>
  <w:style w:type="character" w:customStyle="1" w:styleId="affe">
    <w:name w:val="Текст Знак"/>
    <w:link w:val="affd"/>
    <w:rsid w:val="00D54448"/>
    <w:rPr>
      <w:rFonts w:ascii="Courier New" w:hAnsi="Courier New" w:cs="Courier New"/>
    </w:rPr>
  </w:style>
  <w:style w:type="character" w:customStyle="1" w:styleId="afff0">
    <w:name w:val="Электронная подпись Знак"/>
    <w:link w:val="afff"/>
    <w:rsid w:val="00D54448"/>
    <w:rPr>
      <w:sz w:val="24"/>
      <w:szCs w:val="24"/>
    </w:rPr>
  </w:style>
  <w:style w:type="character" w:customStyle="1" w:styleId="z-0">
    <w:name w:val="z-Начало формы Знак"/>
    <w:link w:val="z-"/>
    <w:rsid w:val="00D54448"/>
    <w:rPr>
      <w:rFonts w:ascii="Arial" w:hAnsi="Arial" w:cs="Arial"/>
      <w:vanish/>
      <w:sz w:val="16"/>
      <w:szCs w:val="16"/>
    </w:rPr>
  </w:style>
  <w:style w:type="character" w:customStyle="1" w:styleId="z-2">
    <w:name w:val="z-Конец формы Знак"/>
    <w:link w:val="z-1"/>
    <w:rsid w:val="00D54448"/>
    <w:rPr>
      <w:rFonts w:ascii="Arial" w:hAnsi="Arial" w:cs="Arial"/>
      <w:vanish/>
      <w:sz w:val="16"/>
      <w:szCs w:val="16"/>
    </w:rPr>
  </w:style>
  <w:style w:type="paragraph" w:customStyle="1" w:styleId="font0">
    <w:name w:val="font0"/>
    <w:basedOn w:val="a2"/>
    <w:rsid w:val="00D54448"/>
    <w:pPr>
      <w:spacing w:before="100" w:beforeAutospacing="1" w:after="100" w:afterAutospacing="1"/>
    </w:pPr>
    <w:rPr>
      <w:rFonts w:ascii="Arial" w:hAnsi="Arial" w:cs="Arial"/>
      <w:kern w:val="0"/>
      <w:sz w:val="20"/>
      <w:szCs w:val="20"/>
      <w:lang w:eastAsia="ru-RU"/>
    </w:rPr>
  </w:style>
  <w:style w:type="paragraph" w:customStyle="1" w:styleId="font1">
    <w:name w:val="font1"/>
    <w:basedOn w:val="a2"/>
    <w:rsid w:val="00D54448"/>
    <w:pPr>
      <w:spacing w:before="100" w:beforeAutospacing="1" w:after="100" w:afterAutospacing="1"/>
    </w:pPr>
    <w:rPr>
      <w:rFonts w:ascii="Arial" w:hAnsi="Arial" w:cs="Arial"/>
      <w:kern w:val="0"/>
      <w:sz w:val="20"/>
      <w:szCs w:val="20"/>
      <w:lang w:eastAsia="ru-RU"/>
    </w:rPr>
  </w:style>
  <w:style w:type="paragraph" w:customStyle="1" w:styleId="font5">
    <w:name w:val="font5"/>
    <w:basedOn w:val="a2"/>
    <w:rsid w:val="00D54448"/>
    <w:pPr>
      <w:spacing w:before="100" w:beforeAutospacing="1" w:after="100" w:afterAutospacing="1"/>
    </w:pPr>
    <w:rPr>
      <w:rFonts w:ascii="Arial" w:hAnsi="Arial" w:cs="Arial"/>
      <w:kern w:val="0"/>
      <w:sz w:val="20"/>
      <w:szCs w:val="20"/>
      <w:lang w:eastAsia="ru-RU"/>
    </w:rPr>
  </w:style>
  <w:style w:type="paragraph" w:customStyle="1" w:styleId="xl63">
    <w:name w:val="xl63"/>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4">
    <w:name w:val="xl64"/>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5">
    <w:name w:val="xl65"/>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6">
    <w:name w:val="xl66"/>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7">
    <w:name w:val="xl67"/>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8">
    <w:name w:val="xl68"/>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69">
    <w:name w:val="xl69"/>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70">
    <w:name w:val="xl7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character" w:customStyle="1" w:styleId="280">
    <w:name w:val="Знак Знак28"/>
    <w:rsid w:val="00D54448"/>
    <w:rPr>
      <w:rFonts w:cs="Arial"/>
      <w:b/>
      <w:bCs/>
      <w:kern w:val="32"/>
      <w:sz w:val="24"/>
      <w:szCs w:val="28"/>
    </w:rPr>
  </w:style>
  <w:style w:type="character" w:customStyle="1" w:styleId="afffff2">
    <w:name w:val="Красная строка Знак"/>
    <w:rsid w:val="00D54448"/>
    <w:rPr>
      <w:rFonts w:ascii="Calibri" w:hAnsi="Calibri"/>
      <w:kern w:val="2"/>
      <w:sz w:val="22"/>
      <w:szCs w:val="22"/>
      <w:lang w:eastAsia="ar-SA"/>
    </w:rPr>
  </w:style>
  <w:style w:type="paragraph" w:customStyle="1" w:styleId="1c">
    <w:name w:val="Абзац списка1"/>
    <w:basedOn w:val="a2"/>
    <w:rsid w:val="00D54448"/>
    <w:pPr>
      <w:ind w:left="720"/>
      <w:contextualSpacing/>
    </w:pPr>
    <w:rPr>
      <w:rFonts w:ascii="Times New Roman" w:eastAsia="Calibri" w:hAnsi="Times New Roman"/>
      <w:kern w:val="0"/>
      <w:sz w:val="20"/>
      <w:szCs w:val="20"/>
      <w:lang w:eastAsia="ru-RU"/>
    </w:rPr>
  </w:style>
  <w:style w:type="character" w:customStyle="1" w:styleId="210">
    <w:name w:val="Основной текст 2 Знак1"/>
    <w:link w:val="25"/>
    <w:uiPriority w:val="99"/>
    <w:rsid w:val="00D54448"/>
    <w:rPr>
      <w:rFonts w:eastAsia="DejaVu Sans"/>
      <w:kern w:val="1"/>
      <w:sz w:val="24"/>
      <w:lang w:eastAsia="ar-SA" w:bidi="ar-SA"/>
    </w:rPr>
  </w:style>
  <w:style w:type="character" w:customStyle="1" w:styleId="FontStyle20">
    <w:name w:val="Font Style20"/>
    <w:uiPriority w:val="99"/>
    <w:rsid w:val="00D54448"/>
    <w:rPr>
      <w:rFonts w:ascii="Times New Roman" w:hAnsi="Times New Roman" w:cs="Times New Roman"/>
      <w:b/>
      <w:bCs/>
      <w:sz w:val="16"/>
      <w:szCs w:val="16"/>
    </w:rPr>
  </w:style>
  <w:style w:type="paragraph" w:customStyle="1" w:styleId="Style8">
    <w:name w:val="Style8"/>
    <w:basedOn w:val="a2"/>
    <w:uiPriority w:val="99"/>
    <w:rsid w:val="00D54448"/>
    <w:pPr>
      <w:widowControl w:val="0"/>
      <w:autoSpaceDE w:val="0"/>
      <w:autoSpaceDN w:val="0"/>
      <w:adjustRightInd w:val="0"/>
    </w:pPr>
    <w:rPr>
      <w:rFonts w:eastAsia="Calibri"/>
      <w:kern w:val="0"/>
      <w:sz w:val="24"/>
      <w:szCs w:val="24"/>
      <w:lang w:eastAsia="ru-RU"/>
    </w:rPr>
  </w:style>
  <w:style w:type="paragraph" w:customStyle="1" w:styleId="Style9">
    <w:name w:val="Style9"/>
    <w:basedOn w:val="a2"/>
    <w:uiPriority w:val="99"/>
    <w:rsid w:val="00D54448"/>
    <w:pPr>
      <w:widowControl w:val="0"/>
      <w:autoSpaceDE w:val="0"/>
      <w:autoSpaceDN w:val="0"/>
      <w:adjustRightInd w:val="0"/>
    </w:pPr>
    <w:rPr>
      <w:rFonts w:eastAsia="Calibri"/>
      <w:kern w:val="0"/>
      <w:sz w:val="24"/>
      <w:szCs w:val="24"/>
      <w:lang w:eastAsia="ru-RU"/>
    </w:rPr>
  </w:style>
  <w:style w:type="character" w:customStyle="1" w:styleId="ad">
    <w:name w:val="Нижний колонтитул Знак"/>
    <w:link w:val="ac"/>
    <w:rsid w:val="00D54448"/>
    <w:rPr>
      <w:rFonts w:ascii="Calibri" w:hAnsi="Calibri"/>
      <w:kern w:val="1"/>
      <w:sz w:val="22"/>
      <w:szCs w:val="22"/>
      <w:lang w:eastAsia="ar-SA"/>
    </w:rPr>
  </w:style>
  <w:style w:type="paragraph" w:styleId="afffff3">
    <w:name w:val="List Paragraph"/>
    <w:aliases w:val="Bullet Number,Индексы,Num Bullet 1,Заголовок2,Bullet List,FooterText,numbered,Абзац списка литеральный,Нумерованый список,SL_Абзац списка,Paragraphe de liste1,lp1"/>
    <w:basedOn w:val="a2"/>
    <w:link w:val="afffff4"/>
    <w:uiPriority w:val="34"/>
    <w:qFormat/>
    <w:rsid w:val="00D54448"/>
    <w:pPr>
      <w:ind w:left="708"/>
    </w:pPr>
    <w:rPr>
      <w:rFonts w:ascii="Times New Roman" w:hAnsi="Times New Roman"/>
      <w:kern w:val="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54448"/>
    <w:pPr>
      <w:spacing w:before="100" w:beforeAutospacing="1" w:after="100" w:afterAutospacing="1"/>
    </w:pPr>
    <w:rPr>
      <w:rFonts w:ascii="Tahoma" w:hAnsi="Tahoma"/>
      <w:kern w:val="0"/>
      <w:sz w:val="20"/>
      <w:szCs w:val="20"/>
      <w:lang w:val="en-US" w:eastAsia="en-US"/>
    </w:rPr>
  </w:style>
  <w:style w:type="character" w:customStyle="1" w:styleId="1d">
    <w:name w:val="Основной текст Знак1"/>
    <w:aliases w:val="Основной текст Знак Знак Знак4,body text Знак4,body text Знак Знак4,body text Знак Знак Знак2,Основной текст Знак Знак1"/>
    <w:rsid w:val="00D54448"/>
    <w:rPr>
      <w:rFonts w:ascii="Times New Roman" w:eastAsia="Times New Roman" w:hAnsi="Times New Roman" w:cs="Times New Roman"/>
      <w:sz w:val="20"/>
      <w:szCs w:val="20"/>
      <w:lang w:eastAsia="ru-RU"/>
    </w:rPr>
  </w:style>
  <w:style w:type="paragraph" w:customStyle="1" w:styleId="ConsNormal">
    <w:name w:val="ConsNormal"/>
    <w:rsid w:val="00D54448"/>
    <w:pPr>
      <w:autoSpaceDE w:val="0"/>
      <w:autoSpaceDN w:val="0"/>
      <w:adjustRightInd w:val="0"/>
      <w:ind w:right="19772" w:firstLine="720"/>
    </w:pPr>
    <w:rPr>
      <w:rFonts w:ascii="Arial" w:hAnsi="Arial" w:cs="Arial"/>
    </w:rPr>
  </w:style>
  <w:style w:type="paragraph" w:customStyle="1" w:styleId="02statia1">
    <w:name w:val="02statia1"/>
    <w:basedOn w:val="a2"/>
    <w:rsid w:val="00D54448"/>
    <w:pPr>
      <w:keepNext/>
      <w:spacing w:before="280" w:line="320" w:lineRule="atLeast"/>
      <w:ind w:left="1134" w:right="851" w:hanging="578"/>
      <w:outlineLvl w:val="2"/>
    </w:pPr>
    <w:rPr>
      <w:rFonts w:ascii="GaramondNarrowC" w:hAnsi="GaramondNarrowC"/>
      <w:b/>
      <w:kern w:val="0"/>
      <w:sz w:val="24"/>
      <w:szCs w:val="24"/>
      <w:lang w:eastAsia="ru-RU"/>
    </w:rPr>
  </w:style>
  <w:style w:type="paragraph" w:styleId="afffff5">
    <w:name w:val="caption"/>
    <w:basedOn w:val="a2"/>
    <w:qFormat/>
    <w:rsid w:val="00D54448"/>
    <w:pPr>
      <w:jc w:val="center"/>
    </w:pPr>
    <w:rPr>
      <w:rFonts w:ascii="Times New Roman" w:hAnsi="Times New Roman"/>
      <w:b/>
      <w:kern w:val="0"/>
      <w:sz w:val="28"/>
      <w:szCs w:val="20"/>
      <w:lang w:eastAsia="ru-RU"/>
    </w:rPr>
  </w:style>
  <w:style w:type="paragraph" w:customStyle="1" w:styleId="afffff6">
    <w:name w:val="Знак Знак Знак Знак Знак Знак Знак"/>
    <w:basedOn w:val="a2"/>
    <w:rsid w:val="00D54448"/>
    <w:pPr>
      <w:spacing w:before="100" w:beforeAutospacing="1" w:after="100" w:afterAutospacing="1"/>
    </w:pPr>
    <w:rPr>
      <w:rFonts w:ascii="Tahoma" w:hAnsi="Tahoma"/>
      <w:kern w:val="0"/>
      <w:sz w:val="20"/>
      <w:szCs w:val="20"/>
      <w:lang w:val="en-US" w:eastAsia="en-US"/>
    </w:rPr>
  </w:style>
  <w:style w:type="paragraph" w:customStyle="1" w:styleId="1e">
    <w:name w:val="Обычный1"/>
    <w:rsid w:val="00D54448"/>
    <w:pPr>
      <w:widowControl w:val="0"/>
      <w:spacing w:before="100" w:after="100"/>
    </w:pPr>
    <w:rPr>
      <w:snapToGrid w:val="0"/>
      <w:sz w:val="24"/>
    </w:rPr>
  </w:style>
  <w:style w:type="paragraph" w:customStyle="1" w:styleId="03zagolovok2">
    <w:name w:val="03zagolovok2"/>
    <w:basedOn w:val="a2"/>
    <w:rsid w:val="00D54448"/>
    <w:pPr>
      <w:keepNext/>
      <w:spacing w:before="360" w:after="120" w:line="360" w:lineRule="atLeast"/>
      <w:outlineLvl w:val="1"/>
    </w:pPr>
    <w:rPr>
      <w:rFonts w:ascii="GaramondC" w:hAnsi="GaramondC"/>
      <w:b/>
      <w:color w:val="000000"/>
      <w:kern w:val="0"/>
      <w:sz w:val="28"/>
      <w:szCs w:val="28"/>
      <w:lang w:eastAsia="ru-RU"/>
    </w:rPr>
  </w:style>
  <w:style w:type="paragraph" w:customStyle="1" w:styleId="ConsNonformat">
    <w:name w:val="ConsNonformat"/>
    <w:rsid w:val="00D54448"/>
    <w:pPr>
      <w:autoSpaceDE w:val="0"/>
      <w:autoSpaceDN w:val="0"/>
      <w:adjustRightInd w:val="0"/>
      <w:ind w:right="19772"/>
    </w:pPr>
    <w:rPr>
      <w:rFonts w:ascii="Courier New" w:hAnsi="Courier New" w:cs="Courier New"/>
    </w:rPr>
  </w:style>
  <w:style w:type="paragraph" w:customStyle="1" w:styleId="afffff7">
    <w:name w:val="Знак Знак Знак Знак"/>
    <w:basedOn w:val="a2"/>
    <w:rsid w:val="00D54448"/>
    <w:pPr>
      <w:spacing w:before="100" w:beforeAutospacing="1" w:after="100" w:afterAutospacing="1"/>
    </w:pPr>
    <w:rPr>
      <w:rFonts w:ascii="Tahoma" w:hAnsi="Tahoma"/>
      <w:kern w:val="0"/>
      <w:sz w:val="20"/>
      <w:szCs w:val="20"/>
      <w:lang w:val="en-US" w:eastAsia="en-US"/>
    </w:rPr>
  </w:style>
  <w:style w:type="character" w:customStyle="1" w:styleId="affffb">
    <w:name w:val="Текст выноски Знак"/>
    <w:link w:val="affffa"/>
    <w:semiHidden/>
    <w:rsid w:val="00D54448"/>
    <w:rPr>
      <w:rFonts w:ascii="Tahoma" w:hAnsi="Tahoma" w:cs="Tahoma"/>
      <w:kern w:val="1"/>
      <w:sz w:val="16"/>
      <w:szCs w:val="16"/>
      <w:lang w:eastAsia="ar-SA"/>
    </w:rPr>
  </w:style>
  <w:style w:type="paragraph" w:customStyle="1" w:styleId="1f">
    <w:name w:val="1 Часть"/>
    <w:basedOn w:val="a2"/>
    <w:next w:val="a2"/>
    <w:autoRedefine/>
    <w:rsid w:val="00D54448"/>
    <w:pPr>
      <w:keepNext/>
      <w:pageBreakBefore/>
      <w:tabs>
        <w:tab w:val="num" w:pos="1065"/>
      </w:tabs>
      <w:spacing w:before="120" w:after="120"/>
      <w:ind w:left="357" w:hanging="357"/>
      <w:jc w:val="center"/>
    </w:pPr>
    <w:rPr>
      <w:rFonts w:ascii="Times New Roman" w:hAnsi="Times New Roman"/>
      <w:b/>
      <w:caps/>
      <w:kern w:val="0"/>
      <w:sz w:val="24"/>
      <w:szCs w:val="24"/>
      <w:lang w:eastAsia="ru-RU"/>
    </w:rPr>
  </w:style>
  <w:style w:type="character" w:customStyle="1" w:styleId="active3">
    <w:name w:val="active3"/>
    <w:rsid w:val="00D54448"/>
    <w:rPr>
      <w:b/>
      <w:bCs/>
      <w:color w:val="DF0001"/>
    </w:rPr>
  </w:style>
  <w:style w:type="paragraph" w:customStyle="1" w:styleId="214">
    <w:name w:val="Основной текст 21"/>
    <w:basedOn w:val="a2"/>
    <w:rsid w:val="00D54448"/>
    <w:pPr>
      <w:widowControl w:val="0"/>
      <w:jc w:val="both"/>
    </w:pPr>
    <w:rPr>
      <w:rFonts w:ascii="Times New Roman" w:hAnsi="Times New Roman"/>
      <w:kern w:val="0"/>
      <w:sz w:val="24"/>
      <w:szCs w:val="20"/>
    </w:rPr>
  </w:style>
  <w:style w:type="paragraph" w:customStyle="1" w:styleId="ConsPlusTitle">
    <w:name w:val="ConsPlusTitle"/>
    <w:rsid w:val="00D54448"/>
    <w:pPr>
      <w:widowControl w:val="0"/>
      <w:autoSpaceDE w:val="0"/>
      <w:autoSpaceDN w:val="0"/>
      <w:adjustRightInd w:val="0"/>
    </w:pPr>
    <w:rPr>
      <w:rFonts w:ascii="Arial" w:hAnsi="Arial" w:cs="Arial"/>
      <w:b/>
      <w:bCs/>
    </w:rPr>
  </w:style>
  <w:style w:type="paragraph" w:customStyle="1" w:styleId="Style4">
    <w:name w:val="Style4"/>
    <w:basedOn w:val="a2"/>
    <w:uiPriority w:val="99"/>
    <w:rsid w:val="00D54448"/>
    <w:pPr>
      <w:widowControl w:val="0"/>
      <w:autoSpaceDE w:val="0"/>
      <w:autoSpaceDN w:val="0"/>
      <w:adjustRightInd w:val="0"/>
    </w:pPr>
    <w:rPr>
      <w:rFonts w:ascii="Times New Roman" w:hAnsi="Times New Roman"/>
      <w:kern w:val="0"/>
      <w:sz w:val="24"/>
      <w:szCs w:val="24"/>
      <w:lang w:eastAsia="ru-RU"/>
    </w:rPr>
  </w:style>
  <w:style w:type="paragraph" w:customStyle="1" w:styleId="Style5">
    <w:name w:val="Style5"/>
    <w:basedOn w:val="a2"/>
    <w:uiPriority w:val="99"/>
    <w:rsid w:val="00D54448"/>
    <w:pPr>
      <w:widowControl w:val="0"/>
      <w:autoSpaceDE w:val="0"/>
      <w:autoSpaceDN w:val="0"/>
      <w:adjustRightInd w:val="0"/>
      <w:spacing w:line="298" w:lineRule="exact"/>
      <w:jc w:val="both"/>
    </w:pPr>
    <w:rPr>
      <w:rFonts w:ascii="Times New Roman" w:hAnsi="Times New Roman"/>
      <w:kern w:val="0"/>
      <w:sz w:val="24"/>
      <w:szCs w:val="24"/>
      <w:lang w:eastAsia="ru-RU"/>
    </w:rPr>
  </w:style>
  <w:style w:type="paragraph" w:customStyle="1" w:styleId="Style110">
    <w:name w:val="Style11"/>
    <w:basedOn w:val="a2"/>
    <w:rsid w:val="00D54448"/>
    <w:pPr>
      <w:widowControl w:val="0"/>
      <w:autoSpaceDE w:val="0"/>
      <w:autoSpaceDN w:val="0"/>
      <w:adjustRightInd w:val="0"/>
      <w:spacing w:line="317" w:lineRule="exact"/>
      <w:ind w:firstLine="710"/>
    </w:pPr>
    <w:rPr>
      <w:rFonts w:ascii="Times New Roman" w:hAnsi="Times New Roman"/>
      <w:kern w:val="0"/>
      <w:sz w:val="24"/>
      <w:szCs w:val="24"/>
      <w:lang w:eastAsia="ru-RU"/>
    </w:rPr>
  </w:style>
  <w:style w:type="paragraph" w:customStyle="1" w:styleId="Style29">
    <w:name w:val="Style29"/>
    <w:basedOn w:val="a2"/>
    <w:rsid w:val="00D54448"/>
    <w:pPr>
      <w:widowControl w:val="0"/>
      <w:autoSpaceDE w:val="0"/>
      <w:autoSpaceDN w:val="0"/>
      <w:adjustRightInd w:val="0"/>
      <w:spacing w:line="275" w:lineRule="exact"/>
      <w:ind w:firstLine="557"/>
    </w:pPr>
    <w:rPr>
      <w:rFonts w:ascii="Times New Roman" w:hAnsi="Times New Roman"/>
      <w:kern w:val="0"/>
      <w:sz w:val="24"/>
      <w:szCs w:val="24"/>
      <w:lang w:eastAsia="ru-RU"/>
    </w:rPr>
  </w:style>
  <w:style w:type="character" w:customStyle="1" w:styleId="FontStyle39">
    <w:name w:val="Font Style39"/>
    <w:rsid w:val="00D54448"/>
    <w:rPr>
      <w:rFonts w:ascii="Times New Roman" w:hAnsi="Times New Roman" w:cs="Times New Roman"/>
      <w:b/>
      <w:bCs/>
      <w:sz w:val="26"/>
      <w:szCs w:val="26"/>
    </w:rPr>
  </w:style>
  <w:style w:type="character" w:customStyle="1" w:styleId="FontStyle40">
    <w:name w:val="Font Style40"/>
    <w:rsid w:val="00D54448"/>
    <w:rPr>
      <w:rFonts w:ascii="Times New Roman" w:hAnsi="Times New Roman" w:cs="Times New Roman"/>
      <w:sz w:val="26"/>
      <w:szCs w:val="26"/>
    </w:rPr>
  </w:style>
  <w:style w:type="character" w:customStyle="1" w:styleId="FontStyle47">
    <w:name w:val="Font Style47"/>
    <w:rsid w:val="00D54448"/>
    <w:rPr>
      <w:rFonts w:ascii="Times New Roman" w:hAnsi="Times New Roman" w:cs="Times New Roman"/>
      <w:sz w:val="22"/>
      <w:szCs w:val="22"/>
    </w:rPr>
  </w:style>
  <w:style w:type="paragraph" w:customStyle="1" w:styleId="afffff8">
    <w:name w:val="Пункт"/>
    <w:basedOn w:val="a2"/>
    <w:link w:val="1f0"/>
    <w:rsid w:val="00D54448"/>
    <w:pPr>
      <w:tabs>
        <w:tab w:val="num" w:pos="1620"/>
      </w:tabs>
      <w:ind w:left="1044" w:hanging="504"/>
      <w:jc w:val="both"/>
    </w:pPr>
    <w:rPr>
      <w:rFonts w:ascii="Times New Roman" w:eastAsia="MS Mincho" w:hAnsi="Times New Roman"/>
      <w:kern w:val="0"/>
      <w:sz w:val="24"/>
      <w:szCs w:val="28"/>
    </w:rPr>
  </w:style>
  <w:style w:type="character" w:customStyle="1" w:styleId="1f0">
    <w:name w:val="Пункт Знак1"/>
    <w:link w:val="afffff8"/>
    <w:locked/>
    <w:rsid w:val="00D54448"/>
    <w:rPr>
      <w:rFonts w:eastAsia="MS Mincho"/>
      <w:sz w:val="24"/>
      <w:szCs w:val="28"/>
    </w:rPr>
  </w:style>
  <w:style w:type="paragraph" w:customStyle="1" w:styleId="-">
    <w:name w:val="Контракт-пункт"/>
    <w:basedOn w:val="a2"/>
    <w:rsid w:val="00D54448"/>
    <w:pPr>
      <w:tabs>
        <w:tab w:val="num" w:pos="2092"/>
      </w:tabs>
      <w:ind w:left="2092" w:hanging="1344"/>
      <w:jc w:val="both"/>
    </w:pPr>
    <w:rPr>
      <w:rFonts w:ascii="Times New Roman" w:hAnsi="Times New Roman"/>
      <w:kern w:val="0"/>
      <w:sz w:val="24"/>
      <w:szCs w:val="24"/>
      <w:lang w:eastAsia="ru-RU"/>
    </w:rPr>
  </w:style>
  <w:style w:type="paragraph" w:customStyle="1" w:styleId="text">
    <w:name w:val="text"/>
    <w:basedOn w:val="a2"/>
    <w:rsid w:val="00D54448"/>
    <w:pPr>
      <w:spacing w:before="64" w:line="206" w:lineRule="atLeast"/>
      <w:ind w:left="257" w:right="257"/>
      <w:jc w:val="both"/>
    </w:pPr>
    <w:rPr>
      <w:rFonts w:ascii="MS Sans Serif" w:hAnsi="MS Sans Serif"/>
      <w:kern w:val="0"/>
      <w:sz w:val="17"/>
      <w:szCs w:val="17"/>
      <w:lang w:eastAsia="ru-RU"/>
    </w:rPr>
  </w:style>
  <w:style w:type="paragraph" w:customStyle="1" w:styleId="1f1">
    <w:name w:val="????????? 1"/>
    <w:basedOn w:val="afffff9"/>
    <w:next w:val="afffff9"/>
    <w:rsid w:val="00D54448"/>
    <w:pPr>
      <w:keepNext/>
      <w:jc w:val="center"/>
    </w:pPr>
    <w:rPr>
      <w:b/>
      <w:sz w:val="24"/>
    </w:rPr>
  </w:style>
  <w:style w:type="paragraph" w:customStyle="1" w:styleId="afffff9">
    <w:name w:val="???????"/>
    <w:rsid w:val="00D54448"/>
    <w:rPr>
      <w:rFonts w:eastAsia="MS Mincho"/>
    </w:rPr>
  </w:style>
  <w:style w:type="character" w:customStyle="1" w:styleId="ConsPlusNormal0">
    <w:name w:val="ConsPlusNormal Знак"/>
    <w:link w:val="ConsPlusNormal"/>
    <w:locked/>
    <w:rsid w:val="00D54448"/>
    <w:rPr>
      <w:rFonts w:ascii="Arial" w:hAnsi="Arial" w:cs="Arial"/>
      <w:lang w:val="ru-RU" w:eastAsia="ru-RU" w:bidi="ar-SA"/>
    </w:rPr>
  </w:style>
  <w:style w:type="paragraph" w:customStyle="1" w:styleId="Iniiaiieoaeno">
    <w:name w:val="!Iniiaiie oaeno"/>
    <w:basedOn w:val="a2"/>
    <w:uiPriority w:val="99"/>
    <w:rsid w:val="00D54448"/>
    <w:pPr>
      <w:widowControl w:val="0"/>
      <w:ind w:right="51" w:firstLine="709"/>
      <w:jc w:val="both"/>
    </w:pPr>
    <w:rPr>
      <w:rFonts w:ascii="Times New Roman" w:eastAsia="MS Mincho" w:hAnsi="Times New Roman"/>
      <w:kern w:val="0"/>
      <w:sz w:val="24"/>
      <w:szCs w:val="24"/>
      <w:lang w:eastAsia="ru-RU"/>
    </w:rPr>
  </w:style>
  <w:style w:type="paragraph" w:customStyle="1" w:styleId="1CharChar">
    <w:name w:val="1 Знак Char Знак Char Знак"/>
    <w:basedOn w:val="a2"/>
    <w:rsid w:val="00D54448"/>
    <w:pPr>
      <w:spacing w:after="160" w:line="240" w:lineRule="exact"/>
    </w:pPr>
    <w:rPr>
      <w:rFonts w:ascii="Times New Roman" w:eastAsia="Calibri" w:hAnsi="Times New Roman"/>
      <w:kern w:val="0"/>
      <w:sz w:val="20"/>
      <w:szCs w:val="20"/>
      <w:lang w:eastAsia="zh-CN"/>
    </w:rPr>
  </w:style>
  <w:style w:type="paragraph" w:customStyle="1" w:styleId="Normal1">
    <w:name w:val="Normal1"/>
    <w:rsid w:val="00D54448"/>
    <w:pPr>
      <w:widowControl w:val="0"/>
      <w:spacing w:line="360" w:lineRule="auto"/>
      <w:jc w:val="both"/>
    </w:pPr>
    <w:rPr>
      <w:snapToGrid w:val="0"/>
      <w:sz w:val="28"/>
    </w:rPr>
  </w:style>
  <w:style w:type="paragraph" w:customStyle="1" w:styleId="46">
    <w:name w:val="Заг 4.КД_"/>
    <w:next w:val="a2"/>
    <w:autoRedefine/>
    <w:rsid w:val="00D54448"/>
    <w:pPr>
      <w:spacing w:before="120"/>
      <w:ind w:firstLine="709"/>
    </w:pPr>
    <w:rPr>
      <w:b/>
      <w:sz w:val="24"/>
      <w:szCs w:val="24"/>
      <w:lang w:eastAsia="en-US"/>
    </w:rPr>
  </w:style>
  <w:style w:type="paragraph" w:customStyle="1" w:styleId="140">
    <w:name w:val="Заголовок контракта_14"/>
    <w:basedOn w:val="a2"/>
    <w:rsid w:val="00D54448"/>
    <w:pPr>
      <w:spacing w:before="120" w:after="240"/>
    </w:pPr>
    <w:rPr>
      <w:rFonts w:ascii="Times New Roman" w:hAnsi="Times New Roman"/>
      <w:b/>
      <w:kern w:val="0"/>
      <w:sz w:val="28"/>
      <w:szCs w:val="24"/>
      <w:lang w:eastAsia="ru-RU"/>
    </w:rPr>
  </w:style>
  <w:style w:type="character" w:customStyle="1" w:styleId="grame">
    <w:name w:val="grame"/>
    <w:basedOn w:val="a4"/>
    <w:rsid w:val="00D54448"/>
  </w:style>
  <w:style w:type="paragraph" w:customStyle="1" w:styleId="StyleBodyTextJustifiedBefore5ptAfter5pt">
    <w:name w:val="Style Body Text + Justified Before:  5 pt After:  5 pt"/>
    <w:basedOn w:val="a3"/>
    <w:rsid w:val="00D54448"/>
    <w:pPr>
      <w:numPr>
        <w:numId w:val="13"/>
      </w:numPr>
      <w:tabs>
        <w:tab w:val="clear" w:pos="1774"/>
        <w:tab w:val="num" w:pos="360"/>
      </w:tabs>
      <w:spacing w:before="100" w:after="100"/>
      <w:ind w:left="0" w:firstLine="0"/>
      <w:jc w:val="both"/>
    </w:pPr>
    <w:rPr>
      <w:rFonts w:ascii="Times New Roman" w:eastAsia="Calibri" w:hAnsi="Times New Roman"/>
      <w:kern w:val="0"/>
      <w:sz w:val="24"/>
      <w:szCs w:val="20"/>
      <w:lang w:eastAsia="ru-RU"/>
    </w:rPr>
  </w:style>
  <w:style w:type="paragraph" w:customStyle="1" w:styleId="ListNum">
    <w:name w:val="ListNum"/>
    <w:basedOn w:val="a2"/>
    <w:rsid w:val="00D54448"/>
    <w:pPr>
      <w:tabs>
        <w:tab w:val="left" w:pos="284"/>
      </w:tabs>
      <w:spacing w:before="60"/>
      <w:jc w:val="both"/>
    </w:pPr>
    <w:rPr>
      <w:rFonts w:ascii="Times New Roman" w:hAnsi="Times New Roman"/>
      <w:kern w:val="0"/>
      <w:szCs w:val="24"/>
      <w:lang w:eastAsia="ru-RU"/>
    </w:rPr>
  </w:style>
  <w:style w:type="paragraph" w:customStyle="1" w:styleId="1f2">
    <w:name w:val="Заголовок 1.КД"/>
    <w:basedOn w:val="10"/>
    <w:link w:val="1f3"/>
    <w:autoRedefine/>
    <w:rsid w:val="00D54448"/>
    <w:pPr>
      <w:keepNext/>
      <w:widowControl w:val="0"/>
      <w:tabs>
        <w:tab w:val="clear" w:pos="720"/>
      </w:tabs>
      <w:autoSpaceDE w:val="0"/>
      <w:autoSpaceDN w:val="0"/>
      <w:adjustRightInd w:val="0"/>
      <w:spacing w:before="0" w:after="0" w:line="360" w:lineRule="auto"/>
      <w:ind w:firstLine="567"/>
      <w:contextualSpacing w:val="0"/>
    </w:pPr>
    <w:rPr>
      <w:rFonts w:ascii="Calibri" w:eastAsia="Calibri" w:hAnsi="Calibri"/>
      <w:kern w:val="0"/>
      <w:sz w:val="28"/>
      <w:lang w:eastAsia="en-US"/>
    </w:rPr>
  </w:style>
  <w:style w:type="character" w:customStyle="1" w:styleId="1f3">
    <w:name w:val="Заголовок 1.КД Знак"/>
    <w:link w:val="1f2"/>
    <w:rsid w:val="00D54448"/>
    <w:rPr>
      <w:rFonts w:ascii="Calibri" w:eastAsia="Calibri" w:hAnsi="Calibri"/>
      <w:b/>
      <w:bCs/>
      <w:sz w:val="28"/>
      <w:szCs w:val="28"/>
      <w:lang w:eastAsia="en-US"/>
    </w:rPr>
  </w:style>
  <w:style w:type="paragraph" w:customStyle="1" w:styleId="OTRNormal">
    <w:name w:val="OTR_Normal"/>
    <w:basedOn w:val="a2"/>
    <w:link w:val="OTRNormal0"/>
    <w:rsid w:val="00D54448"/>
    <w:pPr>
      <w:spacing w:before="60" w:after="120"/>
      <w:ind w:firstLine="284"/>
      <w:jc w:val="both"/>
    </w:pPr>
    <w:rPr>
      <w:rFonts w:eastAsia="Calibri"/>
      <w:kern w:val="0"/>
      <w:sz w:val="24"/>
      <w:szCs w:val="20"/>
    </w:rPr>
  </w:style>
  <w:style w:type="character" w:customStyle="1" w:styleId="OTRNormal0">
    <w:name w:val="OTR_Normal Знак"/>
    <w:link w:val="OTRNormal"/>
    <w:rsid w:val="00D54448"/>
    <w:rPr>
      <w:rFonts w:ascii="Calibri" w:eastAsia="Calibri" w:hAnsi="Calibri"/>
      <w:sz w:val="24"/>
    </w:rPr>
  </w:style>
  <w:style w:type="paragraph" w:customStyle="1" w:styleId="TableCellL">
    <w:name w:val="Table Cell L"/>
    <w:basedOn w:val="a2"/>
    <w:rsid w:val="00D54448"/>
    <w:pPr>
      <w:numPr>
        <w:numId w:val="14"/>
      </w:numPr>
      <w:tabs>
        <w:tab w:val="clear" w:pos="360"/>
      </w:tabs>
      <w:ind w:left="0" w:firstLine="0"/>
    </w:pPr>
    <w:rPr>
      <w:rFonts w:ascii="Times New Roman" w:hAnsi="Times New Roman"/>
      <w:kern w:val="0"/>
      <w:sz w:val="24"/>
      <w:szCs w:val="20"/>
      <w:lang w:eastAsia="en-US"/>
    </w:rPr>
  </w:style>
  <w:style w:type="paragraph" w:customStyle="1" w:styleId="-11">
    <w:name w:val="Цветной список - Акцент 11"/>
    <w:basedOn w:val="a2"/>
    <w:qFormat/>
    <w:rsid w:val="00D54448"/>
    <w:pPr>
      <w:ind w:left="708"/>
    </w:pPr>
    <w:rPr>
      <w:rFonts w:ascii="Times New Roman" w:hAnsi="Times New Roman"/>
      <w:kern w:val="0"/>
      <w:sz w:val="24"/>
      <w:szCs w:val="24"/>
      <w:lang w:eastAsia="ru-RU"/>
    </w:rPr>
  </w:style>
  <w:style w:type="character" w:customStyle="1" w:styleId="220">
    <w:name w:val="Знак Знак22"/>
    <w:locked/>
    <w:rsid w:val="00D54448"/>
    <w:rPr>
      <w:sz w:val="24"/>
      <w:szCs w:val="24"/>
      <w:lang w:val="en-US" w:eastAsia="en-US" w:bidi="ar-SA"/>
    </w:rPr>
  </w:style>
  <w:style w:type="character" w:customStyle="1" w:styleId="215">
    <w:name w:val="Знак Знак21"/>
    <w:locked/>
    <w:rsid w:val="00D54448"/>
    <w:rPr>
      <w:sz w:val="24"/>
      <w:szCs w:val="24"/>
      <w:lang w:val="en-US" w:eastAsia="en-US" w:bidi="ar-SA"/>
    </w:rPr>
  </w:style>
  <w:style w:type="paragraph" w:customStyle="1" w:styleId="Title-Small">
    <w:name w:val="Title-Small"/>
    <w:basedOn w:val="afa"/>
    <w:rsid w:val="00D54448"/>
    <w:pPr>
      <w:spacing w:before="240" w:after="60"/>
    </w:pPr>
    <w:rPr>
      <w:rFonts w:ascii="Arial" w:hAnsi="Arial" w:cs="Arial"/>
      <w:smallCaps/>
      <w:kern w:val="28"/>
      <w:sz w:val="32"/>
      <w:szCs w:val="32"/>
      <w:lang w:eastAsia="ru-RU"/>
    </w:rPr>
  </w:style>
  <w:style w:type="paragraph" w:customStyle="1" w:styleId="2f0">
    <w:name w:val="Абзац списка2"/>
    <w:basedOn w:val="a2"/>
    <w:rsid w:val="00D54448"/>
    <w:pPr>
      <w:ind w:left="720"/>
      <w:contextualSpacing/>
    </w:pPr>
    <w:rPr>
      <w:rFonts w:ascii="Times New Roman" w:hAnsi="Times New Roman"/>
      <w:kern w:val="0"/>
      <w:sz w:val="24"/>
      <w:szCs w:val="24"/>
      <w:lang w:val="en-US" w:eastAsia="en-US"/>
    </w:rPr>
  </w:style>
  <w:style w:type="paragraph" w:customStyle="1" w:styleId="OTRNormalCenter">
    <w:name w:val="OTR_Normal_Center"/>
    <w:basedOn w:val="a2"/>
    <w:semiHidden/>
    <w:rsid w:val="00D54448"/>
    <w:pPr>
      <w:jc w:val="center"/>
    </w:pPr>
    <w:rPr>
      <w:rFonts w:ascii="Times New Roman" w:hAnsi="Times New Roman"/>
      <w:kern w:val="0"/>
      <w:sz w:val="24"/>
      <w:szCs w:val="20"/>
      <w:lang w:eastAsia="ru-RU"/>
    </w:rPr>
  </w:style>
  <w:style w:type="character" w:customStyle="1" w:styleId="apple-style-span">
    <w:name w:val="apple-style-span"/>
    <w:basedOn w:val="a4"/>
    <w:uiPriority w:val="99"/>
    <w:rsid w:val="00D54448"/>
  </w:style>
  <w:style w:type="character" w:customStyle="1" w:styleId="apple-converted-space">
    <w:name w:val="apple-converted-space"/>
    <w:basedOn w:val="a4"/>
    <w:rsid w:val="00D54448"/>
  </w:style>
  <w:style w:type="paragraph" w:customStyle="1" w:styleId="TimesNewRoman">
    <w:name w:val="Обычный + Times New Roman"/>
    <w:aliases w:val="полужирный,По ширине,После:  0 пт,Междустр.инте...,Основной текст 3 + 12 пт,Первая строка:  1,27 см"/>
    <w:basedOn w:val="a2"/>
    <w:link w:val="312"/>
    <w:rsid w:val="00D54448"/>
    <w:rPr>
      <w:rFonts w:ascii="Times New Roman" w:hAnsi="Times New Roman"/>
      <w:bCs/>
      <w:kern w:val="0"/>
      <w:sz w:val="24"/>
      <w:szCs w:val="24"/>
    </w:rPr>
  </w:style>
  <w:style w:type="character" w:customStyle="1" w:styleId="2ArialUnicodeMS">
    <w:name w:val="Основной текст (2) + Arial Unicode MS"/>
    <w:aliases w:val="9,5 pt,Не курсив"/>
    <w:rsid w:val="00D54448"/>
    <w:rPr>
      <w:rFonts w:ascii="Arial Unicode MS" w:eastAsia="Arial Unicode MS" w:hAnsi="Times New Roman" w:cs="Arial Unicode MS"/>
      <w:i w:val="0"/>
      <w:iCs w:val="0"/>
      <w:spacing w:val="0"/>
      <w:sz w:val="19"/>
      <w:szCs w:val="19"/>
    </w:rPr>
  </w:style>
  <w:style w:type="character" w:customStyle="1" w:styleId="2f1">
    <w:name w:val="Основной текст (2)_"/>
    <w:link w:val="2f2"/>
    <w:locked/>
    <w:rsid w:val="00D54448"/>
    <w:rPr>
      <w:i/>
      <w:iCs/>
      <w:sz w:val="21"/>
      <w:szCs w:val="21"/>
      <w:shd w:val="clear" w:color="auto" w:fill="FFFFFF"/>
    </w:rPr>
  </w:style>
  <w:style w:type="paragraph" w:customStyle="1" w:styleId="2f2">
    <w:name w:val="Основной текст (2)"/>
    <w:basedOn w:val="a2"/>
    <w:link w:val="2f1"/>
    <w:rsid w:val="00D54448"/>
    <w:pPr>
      <w:shd w:val="clear" w:color="auto" w:fill="FFFFFF"/>
      <w:spacing w:after="60" w:line="306" w:lineRule="exact"/>
      <w:jc w:val="center"/>
    </w:pPr>
    <w:rPr>
      <w:rFonts w:ascii="Times New Roman" w:hAnsi="Times New Roman"/>
      <w:i/>
      <w:iCs/>
      <w:kern w:val="0"/>
      <w:sz w:val="21"/>
      <w:szCs w:val="21"/>
      <w:shd w:val="clear" w:color="auto" w:fill="FFFFFF"/>
    </w:rPr>
  </w:style>
  <w:style w:type="character" w:customStyle="1" w:styleId="2ArialUnicodeMS1">
    <w:name w:val="Основной текст (2) + Arial Unicode MS1"/>
    <w:aliases w:val="91,5 pt1,Не курсив1"/>
    <w:rsid w:val="00D54448"/>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basedOn w:val="a4"/>
    <w:rsid w:val="00D54448"/>
  </w:style>
  <w:style w:type="paragraph" w:customStyle="1" w:styleId="ConsPlusNormalTimesNewRoman">
    <w:name w:val="ConsPlusNormal + Times New Roman"/>
    <w:aliases w:val="12 пт"/>
    <w:basedOn w:val="10"/>
    <w:link w:val="ConsPlusNormalTimesNewRoman12"/>
    <w:rsid w:val="00D54448"/>
    <w:pPr>
      <w:keepNext/>
      <w:tabs>
        <w:tab w:val="clear" w:pos="720"/>
      </w:tabs>
      <w:spacing w:before="0" w:after="0"/>
      <w:ind w:firstLine="0"/>
      <w:contextualSpacing w:val="0"/>
      <w:jc w:val="left"/>
    </w:pPr>
    <w:rPr>
      <w:b w:val="0"/>
      <w:bCs w:val="0"/>
      <w:szCs w:val="24"/>
    </w:rPr>
  </w:style>
  <w:style w:type="character" w:customStyle="1" w:styleId="ConsPlusNormalTimesNewRoman12">
    <w:name w:val="ConsPlusNormal + Times New Roman;12 пт Знак Знак"/>
    <w:link w:val="ConsPlusNormalTimesNewRoman"/>
    <w:rsid w:val="00D54448"/>
    <w:rPr>
      <w:kern w:val="32"/>
      <w:sz w:val="24"/>
      <w:szCs w:val="24"/>
    </w:rPr>
  </w:style>
  <w:style w:type="paragraph" w:customStyle="1" w:styleId="0">
    <w:name w:val="Обычный + После:  0 пт"/>
    <w:aliases w:val="Междустр.интервал:  одинарный"/>
    <w:basedOn w:val="a2"/>
    <w:rsid w:val="00D54448"/>
    <w:rPr>
      <w:rFonts w:eastAsia="Calibri"/>
      <w:kern w:val="0"/>
      <w:lang w:eastAsia="en-US"/>
    </w:rPr>
  </w:style>
  <w:style w:type="character" w:customStyle="1" w:styleId="312">
    <w:name w:val="Основной текст 3 + 12 пт Знак"/>
    <w:aliases w:val="По ширине Знак,Первая строка:  1 Знак,27 см Знак,После:  0 пт Знак"/>
    <w:link w:val="TimesNewRoman"/>
    <w:rsid w:val="00D54448"/>
    <w:rPr>
      <w:bCs/>
      <w:sz w:val="24"/>
      <w:szCs w:val="24"/>
    </w:rPr>
  </w:style>
  <w:style w:type="character" w:styleId="afffffa">
    <w:name w:val="annotation reference"/>
    <w:rsid w:val="00D54448"/>
    <w:rPr>
      <w:sz w:val="16"/>
      <w:szCs w:val="16"/>
    </w:rPr>
  </w:style>
  <w:style w:type="paragraph" w:styleId="afffffb">
    <w:name w:val="annotation text"/>
    <w:basedOn w:val="a2"/>
    <w:link w:val="afffffc"/>
    <w:rsid w:val="00D54448"/>
    <w:rPr>
      <w:rFonts w:ascii="Times New Roman" w:hAnsi="Times New Roman"/>
      <w:kern w:val="0"/>
      <w:sz w:val="20"/>
      <w:szCs w:val="20"/>
      <w:lang w:eastAsia="ru-RU"/>
    </w:rPr>
  </w:style>
  <w:style w:type="character" w:customStyle="1" w:styleId="afffffc">
    <w:name w:val="Текст примечания Знак"/>
    <w:basedOn w:val="a4"/>
    <w:link w:val="afffffb"/>
    <w:rsid w:val="00D54448"/>
  </w:style>
  <w:style w:type="paragraph" w:styleId="afffffd">
    <w:name w:val="annotation subject"/>
    <w:basedOn w:val="afffffb"/>
    <w:next w:val="afffffb"/>
    <w:link w:val="afffffe"/>
    <w:rsid w:val="00D54448"/>
    <w:rPr>
      <w:b/>
      <w:bCs/>
    </w:rPr>
  </w:style>
  <w:style w:type="character" w:customStyle="1" w:styleId="afffffe">
    <w:name w:val="Тема примечания Знак"/>
    <w:link w:val="afffffd"/>
    <w:rsid w:val="00D54448"/>
    <w:rPr>
      <w:b/>
      <w:bCs/>
    </w:rPr>
  </w:style>
  <w:style w:type="paragraph" w:customStyle="1" w:styleId="1">
    <w:name w:val="маркер 1"/>
    <w:basedOn w:val="a2"/>
    <w:link w:val="1f4"/>
    <w:qFormat/>
    <w:rsid w:val="00D54448"/>
    <w:pPr>
      <w:numPr>
        <w:numId w:val="15"/>
      </w:numPr>
      <w:spacing w:before="120" w:after="120"/>
    </w:pPr>
    <w:rPr>
      <w:rFonts w:eastAsia="Calibri"/>
      <w:kern w:val="0"/>
      <w:sz w:val="24"/>
      <w:szCs w:val="24"/>
    </w:rPr>
  </w:style>
  <w:style w:type="character" w:customStyle="1" w:styleId="1f4">
    <w:name w:val="маркер 1 Знак"/>
    <w:link w:val="1"/>
    <w:rsid w:val="00D54448"/>
    <w:rPr>
      <w:rFonts w:ascii="Calibri" w:eastAsia="Calibri" w:hAnsi="Calibri"/>
      <w:sz w:val="24"/>
      <w:szCs w:val="24"/>
      <w:lang w:eastAsia="ar-SA"/>
    </w:rPr>
  </w:style>
  <w:style w:type="character" w:customStyle="1" w:styleId="1f5">
    <w:name w:val="Основной текст Знак Знак Знак1"/>
    <w:aliases w:val="body text Знак2,body text Знак Знак2,body text Знак Знак Знак Знак,Основной текст Знак Знак Знак,body text Знак1,body text Знак Знак1,body text Знак Знак Знак"/>
    <w:rsid w:val="00D54448"/>
    <w:rPr>
      <w:rFonts w:ascii="Times New Roman" w:eastAsia="Times New Roman" w:hAnsi="Times New Roman" w:cs="Times New Roman"/>
      <w:sz w:val="20"/>
      <w:szCs w:val="20"/>
      <w:lang w:eastAsia="ru-RU"/>
    </w:rPr>
  </w:style>
  <w:style w:type="paragraph" w:customStyle="1" w:styleId="Default">
    <w:name w:val="Default"/>
    <w:rsid w:val="00D54448"/>
    <w:pPr>
      <w:autoSpaceDE w:val="0"/>
      <w:autoSpaceDN w:val="0"/>
      <w:adjustRightInd w:val="0"/>
    </w:pPr>
    <w:rPr>
      <w:rFonts w:ascii="Arial" w:eastAsia="Calibri" w:hAnsi="Arial" w:cs="Arial"/>
      <w:color w:val="000000"/>
      <w:sz w:val="24"/>
      <w:szCs w:val="24"/>
    </w:rPr>
  </w:style>
  <w:style w:type="character" w:customStyle="1" w:styleId="2f3">
    <w:name w:val="Основной текст Знак Знак Знак2"/>
    <w:aliases w:val="body text Знак3,body text Знак Знак3,body text Знак Знак Знак1,Основной текст Знак Знак Знак3"/>
    <w:rsid w:val="00D54448"/>
    <w:rPr>
      <w:rFonts w:ascii="Times New Roman" w:eastAsia="Times New Roman" w:hAnsi="Times New Roman" w:cs="Times New Roman"/>
      <w:sz w:val="20"/>
      <w:szCs w:val="20"/>
      <w:lang w:eastAsia="ru-RU"/>
    </w:rPr>
  </w:style>
  <w:style w:type="paragraph" w:customStyle="1" w:styleId="affffff">
    <w:name w:val="Комментарий"/>
    <w:basedOn w:val="a2"/>
    <w:next w:val="a2"/>
    <w:uiPriority w:val="99"/>
    <w:rsid w:val="00D54448"/>
    <w:pPr>
      <w:autoSpaceDE w:val="0"/>
      <w:autoSpaceDN w:val="0"/>
      <w:adjustRightInd w:val="0"/>
      <w:spacing w:before="75"/>
      <w:ind w:left="170"/>
      <w:jc w:val="both"/>
    </w:pPr>
    <w:rPr>
      <w:rFonts w:ascii="Arial" w:eastAsia="Calibri" w:hAnsi="Arial" w:cs="Arial"/>
      <w:color w:val="353842"/>
      <w:kern w:val="0"/>
      <w:sz w:val="24"/>
      <w:szCs w:val="24"/>
      <w:shd w:val="clear" w:color="auto" w:fill="F0F0F0"/>
      <w:lang w:eastAsia="ru-RU"/>
    </w:rPr>
  </w:style>
  <w:style w:type="paragraph" w:customStyle="1" w:styleId="affffff0">
    <w:name w:val="Информация об изменениях документа"/>
    <w:basedOn w:val="affffff"/>
    <w:next w:val="a2"/>
    <w:uiPriority w:val="99"/>
    <w:rsid w:val="00D54448"/>
    <w:rPr>
      <w:i/>
      <w:iCs/>
    </w:rPr>
  </w:style>
  <w:style w:type="character" w:customStyle="1" w:styleId="affffff1">
    <w:name w:val="Найденные слова"/>
    <w:uiPriority w:val="99"/>
    <w:rsid w:val="00D54448"/>
    <w:rPr>
      <w:shd w:val="clear" w:color="auto" w:fill="FFF580"/>
    </w:rPr>
  </w:style>
  <w:style w:type="paragraph" w:customStyle="1" w:styleId="affffff2">
    <w:name w:val="Прижатый влево"/>
    <w:basedOn w:val="a2"/>
    <w:next w:val="a2"/>
    <w:uiPriority w:val="99"/>
    <w:rsid w:val="00D54448"/>
    <w:pPr>
      <w:autoSpaceDE w:val="0"/>
      <w:autoSpaceDN w:val="0"/>
      <w:adjustRightInd w:val="0"/>
    </w:pPr>
    <w:rPr>
      <w:rFonts w:ascii="Arial" w:eastAsia="Calibri" w:hAnsi="Arial" w:cs="Arial"/>
      <w:kern w:val="0"/>
      <w:sz w:val="24"/>
      <w:szCs w:val="24"/>
      <w:lang w:eastAsia="ru-RU"/>
    </w:rPr>
  </w:style>
  <w:style w:type="character" w:customStyle="1" w:styleId="47">
    <w:name w:val="Заголовок №4_"/>
    <w:link w:val="48"/>
    <w:rsid w:val="00D54448"/>
    <w:rPr>
      <w:sz w:val="23"/>
      <w:szCs w:val="23"/>
      <w:shd w:val="clear" w:color="auto" w:fill="FFFFFF"/>
    </w:rPr>
  </w:style>
  <w:style w:type="paragraph" w:customStyle="1" w:styleId="48">
    <w:name w:val="Заголовок №4"/>
    <w:basedOn w:val="a2"/>
    <w:link w:val="47"/>
    <w:rsid w:val="00D54448"/>
    <w:pPr>
      <w:shd w:val="clear" w:color="auto" w:fill="FFFFFF"/>
      <w:spacing w:after="360" w:line="0" w:lineRule="atLeast"/>
      <w:outlineLvl w:val="3"/>
    </w:pPr>
    <w:rPr>
      <w:rFonts w:ascii="Times New Roman" w:hAnsi="Times New Roman"/>
      <w:kern w:val="0"/>
      <w:sz w:val="23"/>
      <w:szCs w:val="23"/>
      <w:shd w:val="clear" w:color="auto" w:fill="FFFFFF"/>
    </w:rPr>
  </w:style>
  <w:style w:type="character" w:customStyle="1" w:styleId="HTML4">
    <w:name w:val="Стандартный HTML Знак"/>
    <w:link w:val="HTML3"/>
    <w:rsid w:val="00D54448"/>
    <w:rPr>
      <w:rFonts w:ascii="Courier New" w:hAnsi="Courier New" w:cs="Courier New"/>
    </w:rPr>
  </w:style>
  <w:style w:type="paragraph" w:customStyle="1" w:styleId="affffff3">
    <w:name w:val="Знак Знак Знак Знак Знак Знак Знак Знак Знак Знак"/>
    <w:basedOn w:val="a2"/>
    <w:rsid w:val="00D54448"/>
    <w:pPr>
      <w:spacing w:after="160" w:line="240" w:lineRule="exact"/>
    </w:pPr>
    <w:rPr>
      <w:rFonts w:ascii="Verdana" w:hAnsi="Verdana"/>
      <w:kern w:val="0"/>
      <w:sz w:val="20"/>
      <w:szCs w:val="20"/>
      <w:lang w:val="en-US" w:eastAsia="en-US"/>
    </w:rPr>
  </w:style>
  <w:style w:type="character" w:customStyle="1" w:styleId="aff4">
    <w:name w:val="Подзаголовок Знак"/>
    <w:link w:val="aff3"/>
    <w:rsid w:val="00D54448"/>
    <w:rPr>
      <w:rFonts w:ascii="Arial" w:hAnsi="Arial"/>
      <w:sz w:val="24"/>
    </w:rPr>
  </w:style>
  <w:style w:type="paragraph" w:customStyle="1" w:styleId="1f6">
    <w:name w:val="Абзац списка1"/>
    <w:basedOn w:val="a2"/>
    <w:rsid w:val="00D54448"/>
    <w:pPr>
      <w:ind w:left="720" w:firstLine="720"/>
      <w:contextualSpacing/>
      <w:jc w:val="both"/>
    </w:pPr>
    <w:rPr>
      <w:rFonts w:ascii="Times New Roman" w:eastAsia="Calibri" w:hAnsi="Times New Roman"/>
      <w:kern w:val="0"/>
      <w:sz w:val="28"/>
      <w:szCs w:val="24"/>
      <w:lang w:eastAsia="ru-RU"/>
    </w:rPr>
  </w:style>
  <w:style w:type="character" w:customStyle="1" w:styleId="281">
    <w:name w:val="Знак Знак28"/>
    <w:rsid w:val="00D54448"/>
    <w:rPr>
      <w:rFonts w:cs="Arial"/>
      <w:b/>
      <w:bCs/>
      <w:kern w:val="32"/>
      <w:sz w:val="24"/>
      <w:szCs w:val="28"/>
    </w:rPr>
  </w:style>
  <w:style w:type="character" w:customStyle="1" w:styleId="221">
    <w:name w:val="Знак Знак22"/>
    <w:locked/>
    <w:rsid w:val="00D54448"/>
    <w:rPr>
      <w:sz w:val="24"/>
      <w:szCs w:val="24"/>
      <w:lang w:val="en-US" w:eastAsia="en-US" w:bidi="ar-SA"/>
    </w:rPr>
  </w:style>
  <w:style w:type="character" w:customStyle="1" w:styleId="216">
    <w:name w:val="Знак Знак21"/>
    <w:locked/>
    <w:rsid w:val="00D54448"/>
    <w:rPr>
      <w:sz w:val="24"/>
      <w:szCs w:val="24"/>
      <w:lang w:val="en-US" w:eastAsia="en-US" w:bidi="ar-SA"/>
    </w:rPr>
  </w:style>
  <w:style w:type="paragraph" w:customStyle="1" w:styleId="1f7">
    <w:name w:val="Знак Знак Знак Знак1"/>
    <w:basedOn w:val="a2"/>
    <w:rsid w:val="00D54448"/>
    <w:pPr>
      <w:spacing w:before="100" w:beforeAutospacing="1" w:after="100" w:afterAutospacing="1"/>
    </w:pPr>
    <w:rPr>
      <w:rFonts w:ascii="Tahoma" w:hAnsi="Tahoma"/>
      <w:kern w:val="0"/>
      <w:sz w:val="20"/>
      <w:szCs w:val="20"/>
      <w:lang w:val="en-US" w:eastAsia="en-US"/>
    </w:rPr>
  </w:style>
  <w:style w:type="paragraph" w:customStyle="1" w:styleId="2110">
    <w:name w:val="Основной текст 211"/>
    <w:basedOn w:val="a2"/>
    <w:uiPriority w:val="99"/>
    <w:rsid w:val="00D54448"/>
    <w:pPr>
      <w:widowControl w:val="0"/>
      <w:jc w:val="both"/>
    </w:pPr>
    <w:rPr>
      <w:rFonts w:ascii="Times New Roman" w:hAnsi="Times New Roman"/>
      <w:kern w:val="0"/>
      <w:sz w:val="24"/>
      <w:szCs w:val="20"/>
    </w:rPr>
  </w:style>
  <w:style w:type="paragraph" w:customStyle="1" w:styleId="affffff4">
    <w:name w:val="Îáû÷íûé"/>
    <w:rsid w:val="00D54448"/>
    <w:pPr>
      <w:autoSpaceDE w:val="0"/>
      <w:autoSpaceDN w:val="0"/>
    </w:pPr>
  </w:style>
  <w:style w:type="numbering" w:customStyle="1" w:styleId="1f8">
    <w:name w:val="Нет списка1"/>
    <w:next w:val="a6"/>
    <w:uiPriority w:val="99"/>
    <w:semiHidden/>
    <w:unhideWhenUsed/>
    <w:rsid w:val="00D54448"/>
  </w:style>
  <w:style w:type="table" w:customStyle="1" w:styleId="1f9">
    <w:name w:val="Сетка таблицы1"/>
    <w:basedOn w:val="a5"/>
    <w:next w:val="af0"/>
    <w:rsid w:val="00D5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D54448"/>
  </w:style>
  <w:style w:type="table" w:customStyle="1" w:styleId="2f5">
    <w:name w:val="Сетка таблицы2"/>
    <w:basedOn w:val="a5"/>
    <w:next w:val="af0"/>
    <w:rsid w:val="00D5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sid w:val="00D54448"/>
    <w:rPr>
      <w:rFonts w:ascii="Times New Roman" w:hAnsi="Times New Roman"/>
      <w:i/>
      <w:sz w:val="26"/>
    </w:rPr>
  </w:style>
  <w:style w:type="character" w:customStyle="1" w:styleId="FontStyle13">
    <w:name w:val="Font Style13"/>
    <w:uiPriority w:val="99"/>
    <w:rsid w:val="00D54448"/>
    <w:rPr>
      <w:rFonts w:ascii="Times New Roman" w:hAnsi="Times New Roman" w:cs="Times New Roman" w:hint="default"/>
      <w:b/>
      <w:bCs w:val="0"/>
      <w:sz w:val="26"/>
    </w:rPr>
  </w:style>
  <w:style w:type="paragraph" w:customStyle="1" w:styleId="Style10">
    <w:name w:val="Style10"/>
    <w:basedOn w:val="a2"/>
    <w:uiPriority w:val="99"/>
    <w:rsid w:val="00D54448"/>
    <w:pPr>
      <w:widowControl w:val="0"/>
      <w:autoSpaceDE w:val="0"/>
      <w:autoSpaceDN w:val="0"/>
      <w:adjustRightInd w:val="0"/>
      <w:spacing w:line="324" w:lineRule="exact"/>
      <w:jc w:val="both"/>
    </w:pPr>
    <w:rPr>
      <w:rFonts w:ascii="Times New Roman" w:hAnsi="Times New Roman"/>
      <w:kern w:val="0"/>
      <w:sz w:val="24"/>
      <w:szCs w:val="24"/>
      <w:lang w:eastAsia="ru-RU"/>
    </w:rPr>
  </w:style>
  <w:style w:type="table" w:customStyle="1" w:styleId="3c">
    <w:name w:val="Сетка таблицы3"/>
    <w:basedOn w:val="a5"/>
    <w:next w:val="af0"/>
    <w:uiPriority w:val="59"/>
    <w:rsid w:val="00D544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5">
    <w:name w:val="Основной текст_"/>
    <w:link w:val="3d"/>
    <w:rsid w:val="00D54448"/>
    <w:rPr>
      <w:spacing w:val="-2"/>
      <w:sz w:val="27"/>
      <w:szCs w:val="27"/>
      <w:shd w:val="clear" w:color="auto" w:fill="FFFFFF"/>
    </w:rPr>
  </w:style>
  <w:style w:type="paragraph" w:customStyle="1" w:styleId="3d">
    <w:name w:val="Основной текст3"/>
    <w:basedOn w:val="a2"/>
    <w:link w:val="affffff5"/>
    <w:rsid w:val="00D54448"/>
    <w:pPr>
      <w:widowControl w:val="0"/>
      <w:shd w:val="clear" w:color="auto" w:fill="FFFFFF"/>
      <w:spacing w:after="300" w:line="320" w:lineRule="exact"/>
      <w:ind w:hanging="700"/>
    </w:pPr>
    <w:rPr>
      <w:rFonts w:ascii="Times New Roman" w:hAnsi="Times New Roman"/>
      <w:spacing w:val="-2"/>
      <w:kern w:val="0"/>
      <w:sz w:val="27"/>
      <w:szCs w:val="27"/>
    </w:rPr>
  </w:style>
  <w:style w:type="character" w:customStyle="1" w:styleId="1fa">
    <w:name w:val="Основной текст с отступом Знак1"/>
    <w:aliases w:val="Основной текст 1 Знак1"/>
    <w:basedOn w:val="a4"/>
    <w:semiHidden/>
    <w:rsid w:val="00625343"/>
    <w:rPr>
      <w:rFonts w:ascii="Calibri" w:hAnsi="Calibri"/>
      <w:kern w:val="2"/>
      <w:sz w:val="22"/>
      <w:szCs w:val="22"/>
      <w:lang w:eastAsia="ar-SA"/>
    </w:rPr>
  </w:style>
  <w:style w:type="character" w:customStyle="1" w:styleId="120">
    <w:name w:val="12 пт Знак Знак"/>
    <w:locked/>
    <w:rsid w:val="00625343"/>
    <w:rPr>
      <w:kern w:val="32"/>
      <w:sz w:val="24"/>
      <w:szCs w:val="24"/>
      <w:lang w:eastAsia="ar-SA"/>
    </w:rPr>
  </w:style>
  <w:style w:type="paragraph" w:customStyle="1" w:styleId="ConsPlusNormalTimesNewRoman1">
    <w:name w:val="ConsPlusNormal + Times New Roman1"/>
    <w:aliases w:val="12 пт1"/>
    <w:basedOn w:val="10"/>
    <w:rsid w:val="00625343"/>
    <w:pPr>
      <w:keepNext/>
      <w:tabs>
        <w:tab w:val="clear" w:pos="720"/>
      </w:tabs>
      <w:spacing w:before="0" w:after="0"/>
      <w:ind w:firstLine="0"/>
      <w:contextualSpacing w:val="0"/>
      <w:jc w:val="left"/>
    </w:pPr>
    <w:rPr>
      <w:b w:val="0"/>
      <w:bCs w:val="0"/>
      <w:szCs w:val="24"/>
    </w:rPr>
  </w:style>
  <w:style w:type="character" w:customStyle="1" w:styleId="2f6">
    <w:name w:val="Заголовок №2"/>
    <w:rsid w:val="00050092"/>
    <w:rPr>
      <w:rFonts w:ascii="Times New Roman" w:hAnsi="Times New Roman" w:cs="Times New Roman"/>
      <w:b/>
      <w:bCs/>
      <w:color w:val="000000"/>
      <w:spacing w:val="0"/>
      <w:w w:val="100"/>
      <w:position w:val="0"/>
      <w:sz w:val="26"/>
      <w:szCs w:val="26"/>
      <w:u w:val="none"/>
      <w:effect w:val="none"/>
      <w:lang w:val="ru-RU"/>
    </w:rPr>
  </w:style>
  <w:style w:type="paragraph" w:customStyle="1" w:styleId="Style6">
    <w:name w:val="Style6"/>
    <w:basedOn w:val="a2"/>
    <w:uiPriority w:val="99"/>
    <w:rsid w:val="00D3405B"/>
    <w:pPr>
      <w:widowControl w:val="0"/>
      <w:autoSpaceDE w:val="0"/>
      <w:autoSpaceDN w:val="0"/>
      <w:adjustRightInd w:val="0"/>
      <w:spacing w:line="374" w:lineRule="exact"/>
      <w:ind w:firstLine="713"/>
      <w:jc w:val="both"/>
    </w:pPr>
    <w:rPr>
      <w:rFonts w:ascii="Times New Roman" w:hAnsi="Times New Roman"/>
      <w:kern w:val="0"/>
      <w:sz w:val="24"/>
      <w:szCs w:val="24"/>
      <w:lang w:eastAsia="ru-RU"/>
    </w:rPr>
  </w:style>
  <w:style w:type="table" w:customStyle="1" w:styleId="49">
    <w:name w:val="Сетка таблицы4"/>
    <w:basedOn w:val="a5"/>
    <w:next w:val="af0"/>
    <w:uiPriority w:val="59"/>
    <w:rsid w:val="00622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f0"/>
    <w:uiPriority w:val="59"/>
    <w:rsid w:val="00502E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5"/>
    <w:next w:val="af0"/>
    <w:uiPriority w:val="59"/>
    <w:rsid w:val="005D7F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5"/>
    <w:next w:val="af0"/>
    <w:uiPriority w:val="39"/>
    <w:rsid w:val="00516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5"/>
    <w:next w:val="af0"/>
    <w:uiPriority w:val="39"/>
    <w:rsid w:val="0022443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5"/>
    <w:next w:val="af0"/>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next w:val="af0"/>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5"/>
    <w:next w:val="af0"/>
    <w:uiPriority w:val="59"/>
    <w:rsid w:val="006B263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5"/>
    <w:next w:val="af0"/>
    <w:uiPriority w:val="59"/>
    <w:rsid w:val="007A20B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No Spacing"/>
    <w:link w:val="affffff7"/>
    <w:uiPriority w:val="1"/>
    <w:qFormat/>
    <w:rsid w:val="00435FCA"/>
    <w:rPr>
      <w:rFonts w:ascii="Calibri" w:eastAsia="Calibri" w:hAnsi="Calibri"/>
      <w:sz w:val="22"/>
      <w:szCs w:val="22"/>
      <w:lang w:eastAsia="en-US"/>
    </w:rPr>
  </w:style>
  <w:style w:type="character" w:customStyle="1" w:styleId="affffff7">
    <w:name w:val="Без интервала Знак"/>
    <w:link w:val="affffff6"/>
    <w:uiPriority w:val="1"/>
    <w:locked/>
    <w:rsid w:val="00435FCA"/>
    <w:rPr>
      <w:rFonts w:ascii="Calibri" w:eastAsia="Calibri" w:hAnsi="Calibri"/>
      <w:sz w:val="22"/>
      <w:szCs w:val="22"/>
      <w:lang w:eastAsia="en-US" w:bidi="ar-SA"/>
    </w:rPr>
  </w:style>
  <w:style w:type="paragraph" w:styleId="affffff8">
    <w:name w:val="endnote text"/>
    <w:basedOn w:val="a2"/>
    <w:link w:val="affffff9"/>
    <w:uiPriority w:val="99"/>
    <w:unhideWhenUsed/>
    <w:rsid w:val="009E3312"/>
    <w:pPr>
      <w:jc w:val="both"/>
    </w:pPr>
    <w:rPr>
      <w:rFonts w:ascii="Times New Roman" w:hAnsi="Times New Roman"/>
      <w:kern w:val="0"/>
      <w:sz w:val="20"/>
      <w:szCs w:val="20"/>
      <w:lang w:eastAsia="ru-RU"/>
    </w:rPr>
  </w:style>
  <w:style w:type="character" w:customStyle="1" w:styleId="affffff9">
    <w:name w:val="Текст концевой сноски Знак"/>
    <w:basedOn w:val="a4"/>
    <w:link w:val="affffff8"/>
    <w:uiPriority w:val="99"/>
    <w:rsid w:val="009E3312"/>
  </w:style>
  <w:style w:type="paragraph" w:customStyle="1" w:styleId="1fb">
    <w:name w:val="Заголовок1"/>
    <w:basedOn w:val="a2"/>
    <w:next w:val="a3"/>
    <w:rsid w:val="00332C7B"/>
    <w:pPr>
      <w:keepNext/>
      <w:spacing w:before="240" w:after="120"/>
    </w:pPr>
    <w:rPr>
      <w:rFonts w:ascii="Arial" w:eastAsia="DejaVu Sans" w:hAnsi="Arial" w:cs="DejaVu Sans"/>
      <w:sz w:val="28"/>
      <w:szCs w:val="28"/>
    </w:rPr>
  </w:style>
  <w:style w:type="character" w:customStyle="1" w:styleId="cardmaininfocontent">
    <w:name w:val="cardmaininfo__content"/>
    <w:basedOn w:val="a4"/>
    <w:rsid w:val="00AB55B7"/>
  </w:style>
  <w:style w:type="character" w:customStyle="1" w:styleId="sectioninfo">
    <w:name w:val="section__info"/>
    <w:basedOn w:val="a4"/>
    <w:rsid w:val="00AB55B7"/>
  </w:style>
  <w:style w:type="paragraph" w:customStyle="1" w:styleId="affffffa">
    <w:name w:val="Нормальный (таблица)"/>
    <w:basedOn w:val="a2"/>
    <w:next w:val="a2"/>
    <w:uiPriority w:val="99"/>
    <w:rsid w:val="001D6963"/>
    <w:pPr>
      <w:autoSpaceDE w:val="0"/>
      <w:autoSpaceDN w:val="0"/>
      <w:adjustRightInd w:val="0"/>
      <w:jc w:val="both"/>
    </w:pPr>
    <w:rPr>
      <w:rFonts w:ascii="Arial" w:eastAsia="Calibri" w:hAnsi="Arial" w:cs="Arial"/>
      <w:kern w:val="0"/>
      <w:sz w:val="24"/>
      <w:szCs w:val="24"/>
      <w:lang w:eastAsia="en-US"/>
    </w:rPr>
  </w:style>
  <w:style w:type="character" w:customStyle="1" w:styleId="afffff4">
    <w:name w:val="Абзац списка Знак"/>
    <w:aliases w:val="Bullet Number Знак,Индексы Знак,Num Bullet 1 Знак,Заголовок2 Знак,Bullet List Знак,FooterText Знак,numbered Знак,Абзац списка литеральный Знак,Нумерованый список Знак,SL_Абзац списка Знак,Paragraphe de liste1 Знак,lp1 Знак"/>
    <w:link w:val="afffff3"/>
    <w:uiPriority w:val="34"/>
    <w:locked/>
    <w:rsid w:val="00A53F69"/>
    <w:rPr>
      <w:sz w:val="24"/>
      <w:szCs w:val="24"/>
    </w:rPr>
  </w:style>
  <w:style w:type="table" w:customStyle="1" w:styleId="81">
    <w:name w:val="Сетка таблицы8"/>
    <w:basedOn w:val="a5"/>
    <w:next w:val="af0"/>
    <w:uiPriority w:val="39"/>
    <w:rsid w:val="00E767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5"/>
    <w:next w:val="af0"/>
    <w:uiPriority w:val="39"/>
    <w:rsid w:val="005208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5"/>
    <w:next w:val="af0"/>
    <w:uiPriority w:val="39"/>
    <w:rsid w:val="000875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2"/>
    <w:rsid w:val="00AD0E4C"/>
    <w:pPr>
      <w:spacing w:before="100" w:beforeAutospacing="1" w:after="100" w:afterAutospacing="1"/>
    </w:pPr>
    <w:rPr>
      <w:rFonts w:ascii="Times New Roman" w:hAnsi="Times New Roman"/>
      <w:kern w:val="0"/>
      <w:sz w:val="24"/>
      <w:szCs w:val="24"/>
      <w:lang w:eastAsia="ru-RU"/>
    </w:rPr>
  </w:style>
  <w:style w:type="paragraph" w:customStyle="1" w:styleId="alignleft">
    <w:name w:val="align_left"/>
    <w:basedOn w:val="a2"/>
    <w:rsid w:val="00AD0E4C"/>
    <w:pPr>
      <w:spacing w:before="100" w:beforeAutospacing="1" w:after="100" w:afterAutospacing="1"/>
    </w:pPr>
    <w:rPr>
      <w:rFonts w:ascii="Times New Roman" w:hAnsi="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9532557">
      <w:bodyDiv w:val="1"/>
      <w:marLeft w:val="0"/>
      <w:marRight w:val="0"/>
      <w:marTop w:val="0"/>
      <w:marBottom w:val="0"/>
      <w:divBdr>
        <w:top w:val="none" w:sz="0" w:space="0" w:color="auto"/>
        <w:left w:val="none" w:sz="0" w:space="0" w:color="auto"/>
        <w:bottom w:val="none" w:sz="0" w:space="0" w:color="auto"/>
        <w:right w:val="none" w:sz="0" w:space="0" w:color="auto"/>
      </w:divBdr>
    </w:div>
    <w:div w:id="14236317">
      <w:bodyDiv w:val="1"/>
      <w:marLeft w:val="0"/>
      <w:marRight w:val="0"/>
      <w:marTop w:val="0"/>
      <w:marBottom w:val="0"/>
      <w:divBdr>
        <w:top w:val="none" w:sz="0" w:space="0" w:color="auto"/>
        <w:left w:val="none" w:sz="0" w:space="0" w:color="auto"/>
        <w:bottom w:val="none" w:sz="0" w:space="0" w:color="auto"/>
        <w:right w:val="none" w:sz="0" w:space="0" w:color="auto"/>
      </w:divBdr>
    </w:div>
    <w:div w:id="34039893">
      <w:bodyDiv w:val="1"/>
      <w:marLeft w:val="0"/>
      <w:marRight w:val="0"/>
      <w:marTop w:val="0"/>
      <w:marBottom w:val="0"/>
      <w:divBdr>
        <w:top w:val="none" w:sz="0" w:space="0" w:color="auto"/>
        <w:left w:val="none" w:sz="0" w:space="0" w:color="auto"/>
        <w:bottom w:val="none" w:sz="0" w:space="0" w:color="auto"/>
        <w:right w:val="none" w:sz="0" w:space="0" w:color="auto"/>
      </w:divBdr>
    </w:div>
    <w:div w:id="34548867">
      <w:bodyDiv w:val="1"/>
      <w:marLeft w:val="0"/>
      <w:marRight w:val="0"/>
      <w:marTop w:val="0"/>
      <w:marBottom w:val="0"/>
      <w:divBdr>
        <w:top w:val="none" w:sz="0" w:space="0" w:color="auto"/>
        <w:left w:val="none" w:sz="0" w:space="0" w:color="auto"/>
        <w:bottom w:val="none" w:sz="0" w:space="0" w:color="auto"/>
        <w:right w:val="none" w:sz="0" w:space="0" w:color="auto"/>
      </w:divBdr>
    </w:div>
    <w:div w:id="35083599">
      <w:bodyDiv w:val="1"/>
      <w:marLeft w:val="0"/>
      <w:marRight w:val="0"/>
      <w:marTop w:val="0"/>
      <w:marBottom w:val="0"/>
      <w:divBdr>
        <w:top w:val="none" w:sz="0" w:space="0" w:color="auto"/>
        <w:left w:val="none" w:sz="0" w:space="0" w:color="auto"/>
        <w:bottom w:val="none" w:sz="0" w:space="0" w:color="auto"/>
        <w:right w:val="none" w:sz="0" w:space="0" w:color="auto"/>
      </w:divBdr>
    </w:div>
    <w:div w:id="38628669">
      <w:bodyDiv w:val="1"/>
      <w:marLeft w:val="0"/>
      <w:marRight w:val="0"/>
      <w:marTop w:val="0"/>
      <w:marBottom w:val="0"/>
      <w:divBdr>
        <w:top w:val="none" w:sz="0" w:space="0" w:color="auto"/>
        <w:left w:val="none" w:sz="0" w:space="0" w:color="auto"/>
        <w:bottom w:val="none" w:sz="0" w:space="0" w:color="auto"/>
        <w:right w:val="none" w:sz="0" w:space="0" w:color="auto"/>
      </w:divBdr>
    </w:div>
    <w:div w:id="42563487">
      <w:bodyDiv w:val="1"/>
      <w:marLeft w:val="0"/>
      <w:marRight w:val="0"/>
      <w:marTop w:val="0"/>
      <w:marBottom w:val="0"/>
      <w:divBdr>
        <w:top w:val="none" w:sz="0" w:space="0" w:color="auto"/>
        <w:left w:val="none" w:sz="0" w:space="0" w:color="auto"/>
        <w:bottom w:val="none" w:sz="0" w:space="0" w:color="auto"/>
        <w:right w:val="none" w:sz="0" w:space="0" w:color="auto"/>
      </w:divBdr>
      <w:divsChild>
        <w:div w:id="1714307777">
          <w:marLeft w:val="0"/>
          <w:marRight w:val="0"/>
          <w:marTop w:val="0"/>
          <w:marBottom w:val="0"/>
          <w:divBdr>
            <w:top w:val="none" w:sz="0" w:space="0" w:color="auto"/>
            <w:left w:val="none" w:sz="0" w:space="0" w:color="auto"/>
            <w:bottom w:val="none" w:sz="0" w:space="0" w:color="auto"/>
            <w:right w:val="none" w:sz="0" w:space="0" w:color="auto"/>
          </w:divBdr>
          <w:divsChild>
            <w:div w:id="778332607">
              <w:marLeft w:val="0"/>
              <w:marRight w:val="0"/>
              <w:marTop w:val="0"/>
              <w:marBottom w:val="0"/>
              <w:divBdr>
                <w:top w:val="none" w:sz="0" w:space="0" w:color="auto"/>
                <w:left w:val="none" w:sz="0" w:space="0" w:color="auto"/>
                <w:bottom w:val="none" w:sz="0" w:space="0" w:color="auto"/>
                <w:right w:val="none" w:sz="0" w:space="0" w:color="auto"/>
              </w:divBdr>
              <w:divsChild>
                <w:div w:id="1858958675">
                  <w:marLeft w:val="0"/>
                  <w:marRight w:val="0"/>
                  <w:marTop w:val="195"/>
                  <w:marBottom w:val="195"/>
                  <w:divBdr>
                    <w:top w:val="none" w:sz="0" w:space="0" w:color="auto"/>
                    <w:left w:val="none" w:sz="0" w:space="0" w:color="auto"/>
                    <w:bottom w:val="none" w:sz="0" w:space="0" w:color="auto"/>
                    <w:right w:val="none" w:sz="0" w:space="0" w:color="auto"/>
                  </w:divBdr>
                  <w:divsChild>
                    <w:div w:id="138039484">
                      <w:marLeft w:val="0"/>
                      <w:marRight w:val="0"/>
                      <w:marTop w:val="0"/>
                      <w:marBottom w:val="0"/>
                      <w:divBdr>
                        <w:top w:val="none" w:sz="0" w:space="0" w:color="auto"/>
                        <w:left w:val="none" w:sz="0" w:space="0" w:color="auto"/>
                        <w:bottom w:val="none" w:sz="0" w:space="0" w:color="auto"/>
                        <w:right w:val="none" w:sz="0" w:space="0" w:color="auto"/>
                      </w:divBdr>
                      <w:divsChild>
                        <w:div w:id="1527479098">
                          <w:marLeft w:val="0"/>
                          <w:marRight w:val="0"/>
                          <w:marTop w:val="0"/>
                          <w:marBottom w:val="0"/>
                          <w:divBdr>
                            <w:top w:val="none" w:sz="0" w:space="0" w:color="auto"/>
                            <w:left w:val="none" w:sz="0" w:space="0" w:color="auto"/>
                            <w:bottom w:val="none" w:sz="0" w:space="0" w:color="auto"/>
                            <w:right w:val="none" w:sz="0" w:space="0" w:color="auto"/>
                          </w:divBdr>
                          <w:divsChild>
                            <w:div w:id="18580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1662">
      <w:bodyDiv w:val="1"/>
      <w:marLeft w:val="0"/>
      <w:marRight w:val="0"/>
      <w:marTop w:val="0"/>
      <w:marBottom w:val="0"/>
      <w:divBdr>
        <w:top w:val="none" w:sz="0" w:space="0" w:color="auto"/>
        <w:left w:val="none" w:sz="0" w:space="0" w:color="auto"/>
        <w:bottom w:val="none" w:sz="0" w:space="0" w:color="auto"/>
        <w:right w:val="none" w:sz="0" w:space="0" w:color="auto"/>
      </w:divBdr>
    </w:div>
    <w:div w:id="58555255">
      <w:bodyDiv w:val="1"/>
      <w:marLeft w:val="0"/>
      <w:marRight w:val="0"/>
      <w:marTop w:val="0"/>
      <w:marBottom w:val="0"/>
      <w:divBdr>
        <w:top w:val="none" w:sz="0" w:space="0" w:color="auto"/>
        <w:left w:val="none" w:sz="0" w:space="0" w:color="auto"/>
        <w:bottom w:val="none" w:sz="0" w:space="0" w:color="auto"/>
        <w:right w:val="none" w:sz="0" w:space="0" w:color="auto"/>
      </w:divBdr>
    </w:div>
    <w:div w:id="60714728">
      <w:bodyDiv w:val="1"/>
      <w:marLeft w:val="0"/>
      <w:marRight w:val="0"/>
      <w:marTop w:val="0"/>
      <w:marBottom w:val="0"/>
      <w:divBdr>
        <w:top w:val="none" w:sz="0" w:space="0" w:color="auto"/>
        <w:left w:val="none" w:sz="0" w:space="0" w:color="auto"/>
        <w:bottom w:val="none" w:sz="0" w:space="0" w:color="auto"/>
        <w:right w:val="none" w:sz="0" w:space="0" w:color="auto"/>
      </w:divBdr>
    </w:div>
    <w:div w:id="66274241">
      <w:bodyDiv w:val="1"/>
      <w:marLeft w:val="0"/>
      <w:marRight w:val="0"/>
      <w:marTop w:val="0"/>
      <w:marBottom w:val="0"/>
      <w:divBdr>
        <w:top w:val="none" w:sz="0" w:space="0" w:color="auto"/>
        <w:left w:val="none" w:sz="0" w:space="0" w:color="auto"/>
        <w:bottom w:val="none" w:sz="0" w:space="0" w:color="auto"/>
        <w:right w:val="none" w:sz="0" w:space="0" w:color="auto"/>
      </w:divBdr>
    </w:div>
    <w:div w:id="72512711">
      <w:bodyDiv w:val="1"/>
      <w:marLeft w:val="0"/>
      <w:marRight w:val="0"/>
      <w:marTop w:val="0"/>
      <w:marBottom w:val="0"/>
      <w:divBdr>
        <w:top w:val="none" w:sz="0" w:space="0" w:color="auto"/>
        <w:left w:val="none" w:sz="0" w:space="0" w:color="auto"/>
        <w:bottom w:val="none" w:sz="0" w:space="0" w:color="auto"/>
        <w:right w:val="none" w:sz="0" w:space="0" w:color="auto"/>
      </w:divBdr>
    </w:div>
    <w:div w:id="73553175">
      <w:bodyDiv w:val="1"/>
      <w:marLeft w:val="0"/>
      <w:marRight w:val="0"/>
      <w:marTop w:val="0"/>
      <w:marBottom w:val="0"/>
      <w:divBdr>
        <w:top w:val="none" w:sz="0" w:space="0" w:color="auto"/>
        <w:left w:val="none" w:sz="0" w:space="0" w:color="auto"/>
        <w:bottom w:val="none" w:sz="0" w:space="0" w:color="auto"/>
        <w:right w:val="none" w:sz="0" w:space="0" w:color="auto"/>
      </w:divBdr>
    </w:div>
    <w:div w:id="86536067">
      <w:bodyDiv w:val="1"/>
      <w:marLeft w:val="0"/>
      <w:marRight w:val="0"/>
      <w:marTop w:val="0"/>
      <w:marBottom w:val="0"/>
      <w:divBdr>
        <w:top w:val="none" w:sz="0" w:space="0" w:color="auto"/>
        <w:left w:val="none" w:sz="0" w:space="0" w:color="auto"/>
        <w:bottom w:val="none" w:sz="0" w:space="0" w:color="auto"/>
        <w:right w:val="none" w:sz="0" w:space="0" w:color="auto"/>
      </w:divBdr>
    </w:div>
    <w:div w:id="89352700">
      <w:bodyDiv w:val="1"/>
      <w:marLeft w:val="0"/>
      <w:marRight w:val="0"/>
      <w:marTop w:val="0"/>
      <w:marBottom w:val="0"/>
      <w:divBdr>
        <w:top w:val="none" w:sz="0" w:space="0" w:color="auto"/>
        <w:left w:val="none" w:sz="0" w:space="0" w:color="auto"/>
        <w:bottom w:val="none" w:sz="0" w:space="0" w:color="auto"/>
        <w:right w:val="none" w:sz="0" w:space="0" w:color="auto"/>
      </w:divBdr>
    </w:div>
    <w:div w:id="98335118">
      <w:bodyDiv w:val="1"/>
      <w:marLeft w:val="0"/>
      <w:marRight w:val="0"/>
      <w:marTop w:val="0"/>
      <w:marBottom w:val="0"/>
      <w:divBdr>
        <w:top w:val="none" w:sz="0" w:space="0" w:color="auto"/>
        <w:left w:val="none" w:sz="0" w:space="0" w:color="auto"/>
        <w:bottom w:val="none" w:sz="0" w:space="0" w:color="auto"/>
        <w:right w:val="none" w:sz="0" w:space="0" w:color="auto"/>
      </w:divBdr>
    </w:div>
    <w:div w:id="114064917">
      <w:bodyDiv w:val="1"/>
      <w:marLeft w:val="0"/>
      <w:marRight w:val="0"/>
      <w:marTop w:val="0"/>
      <w:marBottom w:val="0"/>
      <w:divBdr>
        <w:top w:val="none" w:sz="0" w:space="0" w:color="auto"/>
        <w:left w:val="none" w:sz="0" w:space="0" w:color="auto"/>
        <w:bottom w:val="none" w:sz="0" w:space="0" w:color="auto"/>
        <w:right w:val="none" w:sz="0" w:space="0" w:color="auto"/>
      </w:divBdr>
    </w:div>
    <w:div w:id="116485455">
      <w:bodyDiv w:val="1"/>
      <w:marLeft w:val="0"/>
      <w:marRight w:val="0"/>
      <w:marTop w:val="0"/>
      <w:marBottom w:val="0"/>
      <w:divBdr>
        <w:top w:val="none" w:sz="0" w:space="0" w:color="auto"/>
        <w:left w:val="none" w:sz="0" w:space="0" w:color="auto"/>
        <w:bottom w:val="none" w:sz="0" w:space="0" w:color="auto"/>
        <w:right w:val="none" w:sz="0" w:space="0" w:color="auto"/>
      </w:divBdr>
    </w:div>
    <w:div w:id="135413384">
      <w:bodyDiv w:val="1"/>
      <w:marLeft w:val="0"/>
      <w:marRight w:val="0"/>
      <w:marTop w:val="0"/>
      <w:marBottom w:val="0"/>
      <w:divBdr>
        <w:top w:val="none" w:sz="0" w:space="0" w:color="auto"/>
        <w:left w:val="none" w:sz="0" w:space="0" w:color="auto"/>
        <w:bottom w:val="none" w:sz="0" w:space="0" w:color="auto"/>
        <w:right w:val="none" w:sz="0" w:space="0" w:color="auto"/>
      </w:divBdr>
    </w:div>
    <w:div w:id="136655605">
      <w:bodyDiv w:val="1"/>
      <w:marLeft w:val="0"/>
      <w:marRight w:val="0"/>
      <w:marTop w:val="0"/>
      <w:marBottom w:val="0"/>
      <w:divBdr>
        <w:top w:val="none" w:sz="0" w:space="0" w:color="auto"/>
        <w:left w:val="none" w:sz="0" w:space="0" w:color="auto"/>
        <w:bottom w:val="none" w:sz="0" w:space="0" w:color="auto"/>
        <w:right w:val="none" w:sz="0" w:space="0" w:color="auto"/>
      </w:divBdr>
    </w:div>
    <w:div w:id="153107775">
      <w:bodyDiv w:val="1"/>
      <w:marLeft w:val="0"/>
      <w:marRight w:val="0"/>
      <w:marTop w:val="0"/>
      <w:marBottom w:val="0"/>
      <w:divBdr>
        <w:top w:val="none" w:sz="0" w:space="0" w:color="auto"/>
        <w:left w:val="none" w:sz="0" w:space="0" w:color="auto"/>
        <w:bottom w:val="none" w:sz="0" w:space="0" w:color="auto"/>
        <w:right w:val="none" w:sz="0" w:space="0" w:color="auto"/>
      </w:divBdr>
    </w:div>
    <w:div w:id="156043289">
      <w:bodyDiv w:val="1"/>
      <w:marLeft w:val="0"/>
      <w:marRight w:val="0"/>
      <w:marTop w:val="0"/>
      <w:marBottom w:val="0"/>
      <w:divBdr>
        <w:top w:val="none" w:sz="0" w:space="0" w:color="auto"/>
        <w:left w:val="none" w:sz="0" w:space="0" w:color="auto"/>
        <w:bottom w:val="none" w:sz="0" w:space="0" w:color="auto"/>
        <w:right w:val="none" w:sz="0" w:space="0" w:color="auto"/>
      </w:divBdr>
    </w:div>
    <w:div w:id="169492738">
      <w:bodyDiv w:val="1"/>
      <w:marLeft w:val="0"/>
      <w:marRight w:val="0"/>
      <w:marTop w:val="0"/>
      <w:marBottom w:val="0"/>
      <w:divBdr>
        <w:top w:val="none" w:sz="0" w:space="0" w:color="auto"/>
        <w:left w:val="none" w:sz="0" w:space="0" w:color="auto"/>
        <w:bottom w:val="none" w:sz="0" w:space="0" w:color="auto"/>
        <w:right w:val="none" w:sz="0" w:space="0" w:color="auto"/>
      </w:divBdr>
    </w:div>
    <w:div w:id="173736190">
      <w:bodyDiv w:val="1"/>
      <w:marLeft w:val="0"/>
      <w:marRight w:val="0"/>
      <w:marTop w:val="0"/>
      <w:marBottom w:val="0"/>
      <w:divBdr>
        <w:top w:val="none" w:sz="0" w:space="0" w:color="auto"/>
        <w:left w:val="none" w:sz="0" w:space="0" w:color="auto"/>
        <w:bottom w:val="none" w:sz="0" w:space="0" w:color="auto"/>
        <w:right w:val="none" w:sz="0" w:space="0" w:color="auto"/>
      </w:divBdr>
    </w:div>
    <w:div w:id="175996172">
      <w:bodyDiv w:val="1"/>
      <w:marLeft w:val="0"/>
      <w:marRight w:val="0"/>
      <w:marTop w:val="0"/>
      <w:marBottom w:val="0"/>
      <w:divBdr>
        <w:top w:val="none" w:sz="0" w:space="0" w:color="auto"/>
        <w:left w:val="none" w:sz="0" w:space="0" w:color="auto"/>
        <w:bottom w:val="none" w:sz="0" w:space="0" w:color="auto"/>
        <w:right w:val="none" w:sz="0" w:space="0" w:color="auto"/>
      </w:divBdr>
    </w:div>
    <w:div w:id="181355927">
      <w:bodyDiv w:val="1"/>
      <w:marLeft w:val="0"/>
      <w:marRight w:val="0"/>
      <w:marTop w:val="0"/>
      <w:marBottom w:val="0"/>
      <w:divBdr>
        <w:top w:val="none" w:sz="0" w:space="0" w:color="auto"/>
        <w:left w:val="none" w:sz="0" w:space="0" w:color="auto"/>
        <w:bottom w:val="none" w:sz="0" w:space="0" w:color="auto"/>
        <w:right w:val="none" w:sz="0" w:space="0" w:color="auto"/>
      </w:divBdr>
    </w:div>
    <w:div w:id="188877949">
      <w:bodyDiv w:val="1"/>
      <w:marLeft w:val="0"/>
      <w:marRight w:val="0"/>
      <w:marTop w:val="0"/>
      <w:marBottom w:val="0"/>
      <w:divBdr>
        <w:top w:val="none" w:sz="0" w:space="0" w:color="auto"/>
        <w:left w:val="none" w:sz="0" w:space="0" w:color="auto"/>
        <w:bottom w:val="none" w:sz="0" w:space="0" w:color="auto"/>
        <w:right w:val="none" w:sz="0" w:space="0" w:color="auto"/>
      </w:divBdr>
    </w:div>
    <w:div w:id="191504680">
      <w:bodyDiv w:val="1"/>
      <w:marLeft w:val="0"/>
      <w:marRight w:val="0"/>
      <w:marTop w:val="0"/>
      <w:marBottom w:val="0"/>
      <w:divBdr>
        <w:top w:val="none" w:sz="0" w:space="0" w:color="auto"/>
        <w:left w:val="none" w:sz="0" w:space="0" w:color="auto"/>
        <w:bottom w:val="none" w:sz="0" w:space="0" w:color="auto"/>
        <w:right w:val="none" w:sz="0" w:space="0" w:color="auto"/>
      </w:divBdr>
    </w:div>
    <w:div w:id="202715144">
      <w:bodyDiv w:val="1"/>
      <w:marLeft w:val="0"/>
      <w:marRight w:val="0"/>
      <w:marTop w:val="0"/>
      <w:marBottom w:val="0"/>
      <w:divBdr>
        <w:top w:val="none" w:sz="0" w:space="0" w:color="auto"/>
        <w:left w:val="none" w:sz="0" w:space="0" w:color="auto"/>
        <w:bottom w:val="none" w:sz="0" w:space="0" w:color="auto"/>
        <w:right w:val="none" w:sz="0" w:space="0" w:color="auto"/>
      </w:divBdr>
    </w:div>
    <w:div w:id="211890734">
      <w:bodyDiv w:val="1"/>
      <w:marLeft w:val="0"/>
      <w:marRight w:val="0"/>
      <w:marTop w:val="0"/>
      <w:marBottom w:val="0"/>
      <w:divBdr>
        <w:top w:val="none" w:sz="0" w:space="0" w:color="auto"/>
        <w:left w:val="none" w:sz="0" w:space="0" w:color="auto"/>
        <w:bottom w:val="none" w:sz="0" w:space="0" w:color="auto"/>
        <w:right w:val="none" w:sz="0" w:space="0" w:color="auto"/>
      </w:divBdr>
    </w:div>
    <w:div w:id="226186301">
      <w:bodyDiv w:val="1"/>
      <w:marLeft w:val="0"/>
      <w:marRight w:val="0"/>
      <w:marTop w:val="0"/>
      <w:marBottom w:val="0"/>
      <w:divBdr>
        <w:top w:val="none" w:sz="0" w:space="0" w:color="auto"/>
        <w:left w:val="none" w:sz="0" w:space="0" w:color="auto"/>
        <w:bottom w:val="none" w:sz="0" w:space="0" w:color="auto"/>
        <w:right w:val="none" w:sz="0" w:space="0" w:color="auto"/>
      </w:divBdr>
    </w:div>
    <w:div w:id="228420120">
      <w:bodyDiv w:val="1"/>
      <w:marLeft w:val="0"/>
      <w:marRight w:val="0"/>
      <w:marTop w:val="0"/>
      <w:marBottom w:val="0"/>
      <w:divBdr>
        <w:top w:val="none" w:sz="0" w:space="0" w:color="auto"/>
        <w:left w:val="none" w:sz="0" w:space="0" w:color="auto"/>
        <w:bottom w:val="none" w:sz="0" w:space="0" w:color="auto"/>
        <w:right w:val="none" w:sz="0" w:space="0" w:color="auto"/>
      </w:divBdr>
    </w:div>
    <w:div w:id="232591399">
      <w:bodyDiv w:val="1"/>
      <w:marLeft w:val="0"/>
      <w:marRight w:val="0"/>
      <w:marTop w:val="0"/>
      <w:marBottom w:val="0"/>
      <w:divBdr>
        <w:top w:val="none" w:sz="0" w:space="0" w:color="auto"/>
        <w:left w:val="none" w:sz="0" w:space="0" w:color="auto"/>
        <w:bottom w:val="none" w:sz="0" w:space="0" w:color="auto"/>
        <w:right w:val="none" w:sz="0" w:space="0" w:color="auto"/>
      </w:divBdr>
    </w:div>
    <w:div w:id="250437045">
      <w:bodyDiv w:val="1"/>
      <w:marLeft w:val="0"/>
      <w:marRight w:val="0"/>
      <w:marTop w:val="0"/>
      <w:marBottom w:val="0"/>
      <w:divBdr>
        <w:top w:val="none" w:sz="0" w:space="0" w:color="auto"/>
        <w:left w:val="none" w:sz="0" w:space="0" w:color="auto"/>
        <w:bottom w:val="none" w:sz="0" w:space="0" w:color="auto"/>
        <w:right w:val="none" w:sz="0" w:space="0" w:color="auto"/>
      </w:divBdr>
    </w:div>
    <w:div w:id="250894740">
      <w:bodyDiv w:val="1"/>
      <w:marLeft w:val="0"/>
      <w:marRight w:val="0"/>
      <w:marTop w:val="0"/>
      <w:marBottom w:val="0"/>
      <w:divBdr>
        <w:top w:val="none" w:sz="0" w:space="0" w:color="auto"/>
        <w:left w:val="none" w:sz="0" w:space="0" w:color="auto"/>
        <w:bottom w:val="none" w:sz="0" w:space="0" w:color="auto"/>
        <w:right w:val="none" w:sz="0" w:space="0" w:color="auto"/>
      </w:divBdr>
    </w:div>
    <w:div w:id="252476361">
      <w:bodyDiv w:val="1"/>
      <w:marLeft w:val="0"/>
      <w:marRight w:val="0"/>
      <w:marTop w:val="0"/>
      <w:marBottom w:val="0"/>
      <w:divBdr>
        <w:top w:val="none" w:sz="0" w:space="0" w:color="auto"/>
        <w:left w:val="none" w:sz="0" w:space="0" w:color="auto"/>
        <w:bottom w:val="none" w:sz="0" w:space="0" w:color="auto"/>
        <w:right w:val="none" w:sz="0" w:space="0" w:color="auto"/>
      </w:divBdr>
    </w:div>
    <w:div w:id="253367565">
      <w:bodyDiv w:val="1"/>
      <w:marLeft w:val="0"/>
      <w:marRight w:val="0"/>
      <w:marTop w:val="0"/>
      <w:marBottom w:val="0"/>
      <w:divBdr>
        <w:top w:val="none" w:sz="0" w:space="0" w:color="auto"/>
        <w:left w:val="none" w:sz="0" w:space="0" w:color="auto"/>
        <w:bottom w:val="none" w:sz="0" w:space="0" w:color="auto"/>
        <w:right w:val="none" w:sz="0" w:space="0" w:color="auto"/>
      </w:divBdr>
    </w:div>
    <w:div w:id="266350720">
      <w:bodyDiv w:val="1"/>
      <w:marLeft w:val="0"/>
      <w:marRight w:val="0"/>
      <w:marTop w:val="0"/>
      <w:marBottom w:val="0"/>
      <w:divBdr>
        <w:top w:val="none" w:sz="0" w:space="0" w:color="auto"/>
        <w:left w:val="none" w:sz="0" w:space="0" w:color="auto"/>
        <w:bottom w:val="none" w:sz="0" w:space="0" w:color="auto"/>
        <w:right w:val="none" w:sz="0" w:space="0" w:color="auto"/>
      </w:divBdr>
    </w:div>
    <w:div w:id="266743052">
      <w:bodyDiv w:val="1"/>
      <w:marLeft w:val="0"/>
      <w:marRight w:val="0"/>
      <w:marTop w:val="0"/>
      <w:marBottom w:val="0"/>
      <w:divBdr>
        <w:top w:val="none" w:sz="0" w:space="0" w:color="auto"/>
        <w:left w:val="none" w:sz="0" w:space="0" w:color="auto"/>
        <w:bottom w:val="none" w:sz="0" w:space="0" w:color="auto"/>
        <w:right w:val="none" w:sz="0" w:space="0" w:color="auto"/>
      </w:divBdr>
    </w:div>
    <w:div w:id="270208288">
      <w:bodyDiv w:val="1"/>
      <w:marLeft w:val="0"/>
      <w:marRight w:val="0"/>
      <w:marTop w:val="0"/>
      <w:marBottom w:val="0"/>
      <w:divBdr>
        <w:top w:val="none" w:sz="0" w:space="0" w:color="auto"/>
        <w:left w:val="none" w:sz="0" w:space="0" w:color="auto"/>
        <w:bottom w:val="none" w:sz="0" w:space="0" w:color="auto"/>
        <w:right w:val="none" w:sz="0" w:space="0" w:color="auto"/>
      </w:divBdr>
    </w:div>
    <w:div w:id="277300162">
      <w:bodyDiv w:val="1"/>
      <w:marLeft w:val="0"/>
      <w:marRight w:val="0"/>
      <w:marTop w:val="0"/>
      <w:marBottom w:val="0"/>
      <w:divBdr>
        <w:top w:val="none" w:sz="0" w:space="0" w:color="auto"/>
        <w:left w:val="none" w:sz="0" w:space="0" w:color="auto"/>
        <w:bottom w:val="none" w:sz="0" w:space="0" w:color="auto"/>
        <w:right w:val="none" w:sz="0" w:space="0" w:color="auto"/>
      </w:divBdr>
    </w:div>
    <w:div w:id="279267511">
      <w:bodyDiv w:val="1"/>
      <w:marLeft w:val="0"/>
      <w:marRight w:val="0"/>
      <w:marTop w:val="0"/>
      <w:marBottom w:val="0"/>
      <w:divBdr>
        <w:top w:val="none" w:sz="0" w:space="0" w:color="auto"/>
        <w:left w:val="none" w:sz="0" w:space="0" w:color="auto"/>
        <w:bottom w:val="none" w:sz="0" w:space="0" w:color="auto"/>
        <w:right w:val="none" w:sz="0" w:space="0" w:color="auto"/>
      </w:divBdr>
    </w:div>
    <w:div w:id="299191906">
      <w:bodyDiv w:val="1"/>
      <w:marLeft w:val="0"/>
      <w:marRight w:val="0"/>
      <w:marTop w:val="0"/>
      <w:marBottom w:val="0"/>
      <w:divBdr>
        <w:top w:val="none" w:sz="0" w:space="0" w:color="auto"/>
        <w:left w:val="none" w:sz="0" w:space="0" w:color="auto"/>
        <w:bottom w:val="none" w:sz="0" w:space="0" w:color="auto"/>
        <w:right w:val="none" w:sz="0" w:space="0" w:color="auto"/>
      </w:divBdr>
    </w:div>
    <w:div w:id="305204186">
      <w:bodyDiv w:val="1"/>
      <w:marLeft w:val="0"/>
      <w:marRight w:val="0"/>
      <w:marTop w:val="0"/>
      <w:marBottom w:val="0"/>
      <w:divBdr>
        <w:top w:val="none" w:sz="0" w:space="0" w:color="auto"/>
        <w:left w:val="none" w:sz="0" w:space="0" w:color="auto"/>
        <w:bottom w:val="none" w:sz="0" w:space="0" w:color="auto"/>
        <w:right w:val="none" w:sz="0" w:space="0" w:color="auto"/>
      </w:divBdr>
    </w:div>
    <w:div w:id="309677435">
      <w:bodyDiv w:val="1"/>
      <w:marLeft w:val="0"/>
      <w:marRight w:val="0"/>
      <w:marTop w:val="0"/>
      <w:marBottom w:val="0"/>
      <w:divBdr>
        <w:top w:val="none" w:sz="0" w:space="0" w:color="auto"/>
        <w:left w:val="none" w:sz="0" w:space="0" w:color="auto"/>
        <w:bottom w:val="none" w:sz="0" w:space="0" w:color="auto"/>
        <w:right w:val="none" w:sz="0" w:space="0" w:color="auto"/>
      </w:divBdr>
    </w:div>
    <w:div w:id="323583012">
      <w:bodyDiv w:val="1"/>
      <w:marLeft w:val="0"/>
      <w:marRight w:val="0"/>
      <w:marTop w:val="0"/>
      <w:marBottom w:val="0"/>
      <w:divBdr>
        <w:top w:val="none" w:sz="0" w:space="0" w:color="auto"/>
        <w:left w:val="none" w:sz="0" w:space="0" w:color="auto"/>
        <w:bottom w:val="none" w:sz="0" w:space="0" w:color="auto"/>
        <w:right w:val="none" w:sz="0" w:space="0" w:color="auto"/>
      </w:divBdr>
    </w:div>
    <w:div w:id="363675692">
      <w:bodyDiv w:val="1"/>
      <w:marLeft w:val="0"/>
      <w:marRight w:val="0"/>
      <w:marTop w:val="0"/>
      <w:marBottom w:val="0"/>
      <w:divBdr>
        <w:top w:val="none" w:sz="0" w:space="0" w:color="auto"/>
        <w:left w:val="none" w:sz="0" w:space="0" w:color="auto"/>
        <w:bottom w:val="none" w:sz="0" w:space="0" w:color="auto"/>
        <w:right w:val="none" w:sz="0" w:space="0" w:color="auto"/>
      </w:divBdr>
    </w:div>
    <w:div w:id="377315333">
      <w:bodyDiv w:val="1"/>
      <w:marLeft w:val="0"/>
      <w:marRight w:val="0"/>
      <w:marTop w:val="0"/>
      <w:marBottom w:val="0"/>
      <w:divBdr>
        <w:top w:val="none" w:sz="0" w:space="0" w:color="auto"/>
        <w:left w:val="none" w:sz="0" w:space="0" w:color="auto"/>
        <w:bottom w:val="none" w:sz="0" w:space="0" w:color="auto"/>
        <w:right w:val="none" w:sz="0" w:space="0" w:color="auto"/>
      </w:divBdr>
    </w:div>
    <w:div w:id="382020638">
      <w:bodyDiv w:val="1"/>
      <w:marLeft w:val="0"/>
      <w:marRight w:val="0"/>
      <w:marTop w:val="0"/>
      <w:marBottom w:val="0"/>
      <w:divBdr>
        <w:top w:val="none" w:sz="0" w:space="0" w:color="auto"/>
        <w:left w:val="none" w:sz="0" w:space="0" w:color="auto"/>
        <w:bottom w:val="none" w:sz="0" w:space="0" w:color="auto"/>
        <w:right w:val="none" w:sz="0" w:space="0" w:color="auto"/>
      </w:divBdr>
    </w:div>
    <w:div w:id="384716047">
      <w:bodyDiv w:val="1"/>
      <w:marLeft w:val="0"/>
      <w:marRight w:val="0"/>
      <w:marTop w:val="0"/>
      <w:marBottom w:val="0"/>
      <w:divBdr>
        <w:top w:val="none" w:sz="0" w:space="0" w:color="auto"/>
        <w:left w:val="none" w:sz="0" w:space="0" w:color="auto"/>
        <w:bottom w:val="none" w:sz="0" w:space="0" w:color="auto"/>
        <w:right w:val="none" w:sz="0" w:space="0" w:color="auto"/>
      </w:divBdr>
    </w:div>
    <w:div w:id="389230212">
      <w:bodyDiv w:val="1"/>
      <w:marLeft w:val="0"/>
      <w:marRight w:val="0"/>
      <w:marTop w:val="0"/>
      <w:marBottom w:val="0"/>
      <w:divBdr>
        <w:top w:val="none" w:sz="0" w:space="0" w:color="auto"/>
        <w:left w:val="none" w:sz="0" w:space="0" w:color="auto"/>
        <w:bottom w:val="none" w:sz="0" w:space="0" w:color="auto"/>
        <w:right w:val="none" w:sz="0" w:space="0" w:color="auto"/>
      </w:divBdr>
    </w:div>
    <w:div w:id="398094735">
      <w:bodyDiv w:val="1"/>
      <w:marLeft w:val="0"/>
      <w:marRight w:val="0"/>
      <w:marTop w:val="0"/>
      <w:marBottom w:val="0"/>
      <w:divBdr>
        <w:top w:val="none" w:sz="0" w:space="0" w:color="auto"/>
        <w:left w:val="none" w:sz="0" w:space="0" w:color="auto"/>
        <w:bottom w:val="none" w:sz="0" w:space="0" w:color="auto"/>
        <w:right w:val="none" w:sz="0" w:space="0" w:color="auto"/>
      </w:divBdr>
    </w:div>
    <w:div w:id="406417485">
      <w:bodyDiv w:val="1"/>
      <w:marLeft w:val="0"/>
      <w:marRight w:val="0"/>
      <w:marTop w:val="0"/>
      <w:marBottom w:val="0"/>
      <w:divBdr>
        <w:top w:val="none" w:sz="0" w:space="0" w:color="auto"/>
        <w:left w:val="none" w:sz="0" w:space="0" w:color="auto"/>
        <w:bottom w:val="none" w:sz="0" w:space="0" w:color="auto"/>
        <w:right w:val="none" w:sz="0" w:space="0" w:color="auto"/>
      </w:divBdr>
    </w:div>
    <w:div w:id="410349606">
      <w:bodyDiv w:val="1"/>
      <w:marLeft w:val="0"/>
      <w:marRight w:val="0"/>
      <w:marTop w:val="0"/>
      <w:marBottom w:val="0"/>
      <w:divBdr>
        <w:top w:val="none" w:sz="0" w:space="0" w:color="auto"/>
        <w:left w:val="none" w:sz="0" w:space="0" w:color="auto"/>
        <w:bottom w:val="none" w:sz="0" w:space="0" w:color="auto"/>
        <w:right w:val="none" w:sz="0" w:space="0" w:color="auto"/>
      </w:divBdr>
      <w:divsChild>
        <w:div w:id="307636611">
          <w:marLeft w:val="0"/>
          <w:marRight w:val="0"/>
          <w:marTop w:val="0"/>
          <w:marBottom w:val="0"/>
          <w:divBdr>
            <w:top w:val="none" w:sz="0" w:space="0" w:color="auto"/>
            <w:left w:val="none" w:sz="0" w:space="0" w:color="auto"/>
            <w:bottom w:val="none" w:sz="0" w:space="0" w:color="auto"/>
            <w:right w:val="none" w:sz="0" w:space="0" w:color="auto"/>
          </w:divBdr>
          <w:divsChild>
            <w:div w:id="952907734">
              <w:marLeft w:val="0"/>
              <w:marRight w:val="0"/>
              <w:marTop w:val="0"/>
              <w:marBottom w:val="0"/>
              <w:divBdr>
                <w:top w:val="none" w:sz="0" w:space="0" w:color="auto"/>
                <w:left w:val="none" w:sz="0" w:space="0" w:color="auto"/>
                <w:bottom w:val="none" w:sz="0" w:space="0" w:color="auto"/>
                <w:right w:val="none" w:sz="0" w:space="0" w:color="auto"/>
              </w:divBdr>
              <w:divsChild>
                <w:div w:id="1778208978">
                  <w:marLeft w:val="0"/>
                  <w:marRight w:val="0"/>
                  <w:marTop w:val="195"/>
                  <w:marBottom w:val="195"/>
                  <w:divBdr>
                    <w:top w:val="none" w:sz="0" w:space="0" w:color="auto"/>
                    <w:left w:val="none" w:sz="0" w:space="0" w:color="auto"/>
                    <w:bottom w:val="none" w:sz="0" w:space="0" w:color="auto"/>
                    <w:right w:val="none" w:sz="0" w:space="0" w:color="auto"/>
                  </w:divBdr>
                  <w:divsChild>
                    <w:div w:id="967778442">
                      <w:marLeft w:val="0"/>
                      <w:marRight w:val="0"/>
                      <w:marTop w:val="0"/>
                      <w:marBottom w:val="0"/>
                      <w:divBdr>
                        <w:top w:val="none" w:sz="0" w:space="0" w:color="auto"/>
                        <w:left w:val="none" w:sz="0" w:space="0" w:color="auto"/>
                        <w:bottom w:val="none" w:sz="0" w:space="0" w:color="auto"/>
                        <w:right w:val="none" w:sz="0" w:space="0" w:color="auto"/>
                      </w:divBdr>
                      <w:divsChild>
                        <w:div w:id="1947690720">
                          <w:marLeft w:val="0"/>
                          <w:marRight w:val="0"/>
                          <w:marTop w:val="0"/>
                          <w:marBottom w:val="0"/>
                          <w:divBdr>
                            <w:top w:val="none" w:sz="0" w:space="0" w:color="auto"/>
                            <w:left w:val="none" w:sz="0" w:space="0" w:color="auto"/>
                            <w:bottom w:val="none" w:sz="0" w:space="0" w:color="auto"/>
                            <w:right w:val="none" w:sz="0" w:space="0" w:color="auto"/>
                          </w:divBdr>
                          <w:divsChild>
                            <w:div w:id="7077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4507">
      <w:bodyDiv w:val="1"/>
      <w:marLeft w:val="0"/>
      <w:marRight w:val="0"/>
      <w:marTop w:val="0"/>
      <w:marBottom w:val="0"/>
      <w:divBdr>
        <w:top w:val="none" w:sz="0" w:space="0" w:color="auto"/>
        <w:left w:val="none" w:sz="0" w:space="0" w:color="auto"/>
        <w:bottom w:val="none" w:sz="0" w:space="0" w:color="auto"/>
        <w:right w:val="none" w:sz="0" w:space="0" w:color="auto"/>
      </w:divBdr>
    </w:div>
    <w:div w:id="416094188">
      <w:bodyDiv w:val="1"/>
      <w:marLeft w:val="0"/>
      <w:marRight w:val="0"/>
      <w:marTop w:val="0"/>
      <w:marBottom w:val="0"/>
      <w:divBdr>
        <w:top w:val="none" w:sz="0" w:space="0" w:color="auto"/>
        <w:left w:val="none" w:sz="0" w:space="0" w:color="auto"/>
        <w:bottom w:val="none" w:sz="0" w:space="0" w:color="auto"/>
        <w:right w:val="none" w:sz="0" w:space="0" w:color="auto"/>
      </w:divBdr>
      <w:divsChild>
        <w:div w:id="1939481786">
          <w:marLeft w:val="0"/>
          <w:marRight w:val="0"/>
          <w:marTop w:val="0"/>
          <w:marBottom w:val="0"/>
          <w:divBdr>
            <w:top w:val="none" w:sz="0" w:space="0" w:color="auto"/>
            <w:left w:val="none" w:sz="0" w:space="0" w:color="auto"/>
            <w:bottom w:val="none" w:sz="0" w:space="0" w:color="auto"/>
            <w:right w:val="none" w:sz="0" w:space="0" w:color="auto"/>
          </w:divBdr>
          <w:divsChild>
            <w:div w:id="1213075587">
              <w:marLeft w:val="0"/>
              <w:marRight w:val="0"/>
              <w:marTop w:val="0"/>
              <w:marBottom w:val="0"/>
              <w:divBdr>
                <w:top w:val="none" w:sz="0" w:space="0" w:color="auto"/>
                <w:left w:val="none" w:sz="0" w:space="0" w:color="auto"/>
                <w:bottom w:val="none" w:sz="0" w:space="0" w:color="auto"/>
                <w:right w:val="none" w:sz="0" w:space="0" w:color="auto"/>
              </w:divBdr>
              <w:divsChild>
                <w:div w:id="28384773">
                  <w:marLeft w:val="0"/>
                  <w:marRight w:val="0"/>
                  <w:marTop w:val="195"/>
                  <w:marBottom w:val="195"/>
                  <w:divBdr>
                    <w:top w:val="none" w:sz="0" w:space="0" w:color="auto"/>
                    <w:left w:val="none" w:sz="0" w:space="0" w:color="auto"/>
                    <w:bottom w:val="none" w:sz="0" w:space="0" w:color="auto"/>
                    <w:right w:val="none" w:sz="0" w:space="0" w:color="auto"/>
                  </w:divBdr>
                  <w:divsChild>
                    <w:div w:id="2059543678">
                      <w:marLeft w:val="0"/>
                      <w:marRight w:val="0"/>
                      <w:marTop w:val="0"/>
                      <w:marBottom w:val="0"/>
                      <w:divBdr>
                        <w:top w:val="none" w:sz="0" w:space="0" w:color="auto"/>
                        <w:left w:val="none" w:sz="0" w:space="0" w:color="auto"/>
                        <w:bottom w:val="none" w:sz="0" w:space="0" w:color="auto"/>
                        <w:right w:val="none" w:sz="0" w:space="0" w:color="auto"/>
                      </w:divBdr>
                      <w:divsChild>
                        <w:div w:id="435367722">
                          <w:marLeft w:val="0"/>
                          <w:marRight w:val="0"/>
                          <w:marTop w:val="0"/>
                          <w:marBottom w:val="0"/>
                          <w:divBdr>
                            <w:top w:val="none" w:sz="0" w:space="0" w:color="auto"/>
                            <w:left w:val="none" w:sz="0" w:space="0" w:color="auto"/>
                            <w:bottom w:val="none" w:sz="0" w:space="0" w:color="auto"/>
                            <w:right w:val="none" w:sz="0" w:space="0" w:color="auto"/>
                          </w:divBdr>
                          <w:divsChild>
                            <w:div w:id="3856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4375">
      <w:bodyDiv w:val="1"/>
      <w:marLeft w:val="0"/>
      <w:marRight w:val="0"/>
      <w:marTop w:val="0"/>
      <w:marBottom w:val="0"/>
      <w:divBdr>
        <w:top w:val="none" w:sz="0" w:space="0" w:color="auto"/>
        <w:left w:val="none" w:sz="0" w:space="0" w:color="auto"/>
        <w:bottom w:val="none" w:sz="0" w:space="0" w:color="auto"/>
        <w:right w:val="none" w:sz="0" w:space="0" w:color="auto"/>
      </w:divBdr>
    </w:div>
    <w:div w:id="435949063">
      <w:bodyDiv w:val="1"/>
      <w:marLeft w:val="0"/>
      <w:marRight w:val="0"/>
      <w:marTop w:val="0"/>
      <w:marBottom w:val="0"/>
      <w:divBdr>
        <w:top w:val="none" w:sz="0" w:space="0" w:color="auto"/>
        <w:left w:val="none" w:sz="0" w:space="0" w:color="auto"/>
        <w:bottom w:val="none" w:sz="0" w:space="0" w:color="auto"/>
        <w:right w:val="none" w:sz="0" w:space="0" w:color="auto"/>
      </w:divBdr>
    </w:div>
    <w:div w:id="463239238">
      <w:bodyDiv w:val="1"/>
      <w:marLeft w:val="0"/>
      <w:marRight w:val="0"/>
      <w:marTop w:val="0"/>
      <w:marBottom w:val="0"/>
      <w:divBdr>
        <w:top w:val="none" w:sz="0" w:space="0" w:color="auto"/>
        <w:left w:val="none" w:sz="0" w:space="0" w:color="auto"/>
        <w:bottom w:val="none" w:sz="0" w:space="0" w:color="auto"/>
        <w:right w:val="none" w:sz="0" w:space="0" w:color="auto"/>
      </w:divBdr>
    </w:div>
    <w:div w:id="486944990">
      <w:bodyDiv w:val="1"/>
      <w:marLeft w:val="0"/>
      <w:marRight w:val="0"/>
      <w:marTop w:val="0"/>
      <w:marBottom w:val="0"/>
      <w:divBdr>
        <w:top w:val="none" w:sz="0" w:space="0" w:color="auto"/>
        <w:left w:val="none" w:sz="0" w:space="0" w:color="auto"/>
        <w:bottom w:val="none" w:sz="0" w:space="0" w:color="auto"/>
        <w:right w:val="none" w:sz="0" w:space="0" w:color="auto"/>
      </w:divBdr>
    </w:div>
    <w:div w:id="523636572">
      <w:bodyDiv w:val="1"/>
      <w:marLeft w:val="0"/>
      <w:marRight w:val="0"/>
      <w:marTop w:val="0"/>
      <w:marBottom w:val="0"/>
      <w:divBdr>
        <w:top w:val="none" w:sz="0" w:space="0" w:color="auto"/>
        <w:left w:val="none" w:sz="0" w:space="0" w:color="auto"/>
        <w:bottom w:val="none" w:sz="0" w:space="0" w:color="auto"/>
        <w:right w:val="none" w:sz="0" w:space="0" w:color="auto"/>
      </w:divBdr>
    </w:div>
    <w:div w:id="531185416">
      <w:bodyDiv w:val="1"/>
      <w:marLeft w:val="0"/>
      <w:marRight w:val="0"/>
      <w:marTop w:val="0"/>
      <w:marBottom w:val="0"/>
      <w:divBdr>
        <w:top w:val="none" w:sz="0" w:space="0" w:color="auto"/>
        <w:left w:val="none" w:sz="0" w:space="0" w:color="auto"/>
        <w:bottom w:val="none" w:sz="0" w:space="0" w:color="auto"/>
        <w:right w:val="none" w:sz="0" w:space="0" w:color="auto"/>
      </w:divBdr>
    </w:div>
    <w:div w:id="544413378">
      <w:bodyDiv w:val="1"/>
      <w:marLeft w:val="0"/>
      <w:marRight w:val="0"/>
      <w:marTop w:val="0"/>
      <w:marBottom w:val="0"/>
      <w:divBdr>
        <w:top w:val="none" w:sz="0" w:space="0" w:color="auto"/>
        <w:left w:val="none" w:sz="0" w:space="0" w:color="auto"/>
        <w:bottom w:val="none" w:sz="0" w:space="0" w:color="auto"/>
        <w:right w:val="none" w:sz="0" w:space="0" w:color="auto"/>
      </w:divBdr>
    </w:div>
    <w:div w:id="548565694">
      <w:bodyDiv w:val="1"/>
      <w:marLeft w:val="0"/>
      <w:marRight w:val="0"/>
      <w:marTop w:val="0"/>
      <w:marBottom w:val="0"/>
      <w:divBdr>
        <w:top w:val="none" w:sz="0" w:space="0" w:color="auto"/>
        <w:left w:val="none" w:sz="0" w:space="0" w:color="auto"/>
        <w:bottom w:val="none" w:sz="0" w:space="0" w:color="auto"/>
        <w:right w:val="none" w:sz="0" w:space="0" w:color="auto"/>
      </w:divBdr>
    </w:div>
    <w:div w:id="554897902">
      <w:bodyDiv w:val="1"/>
      <w:marLeft w:val="0"/>
      <w:marRight w:val="0"/>
      <w:marTop w:val="0"/>
      <w:marBottom w:val="0"/>
      <w:divBdr>
        <w:top w:val="none" w:sz="0" w:space="0" w:color="auto"/>
        <w:left w:val="none" w:sz="0" w:space="0" w:color="auto"/>
        <w:bottom w:val="none" w:sz="0" w:space="0" w:color="auto"/>
        <w:right w:val="none" w:sz="0" w:space="0" w:color="auto"/>
      </w:divBdr>
    </w:div>
    <w:div w:id="557209499">
      <w:bodyDiv w:val="1"/>
      <w:marLeft w:val="0"/>
      <w:marRight w:val="0"/>
      <w:marTop w:val="0"/>
      <w:marBottom w:val="0"/>
      <w:divBdr>
        <w:top w:val="none" w:sz="0" w:space="0" w:color="auto"/>
        <w:left w:val="none" w:sz="0" w:space="0" w:color="auto"/>
        <w:bottom w:val="none" w:sz="0" w:space="0" w:color="auto"/>
        <w:right w:val="none" w:sz="0" w:space="0" w:color="auto"/>
      </w:divBdr>
    </w:div>
    <w:div w:id="574165842">
      <w:bodyDiv w:val="1"/>
      <w:marLeft w:val="0"/>
      <w:marRight w:val="0"/>
      <w:marTop w:val="0"/>
      <w:marBottom w:val="0"/>
      <w:divBdr>
        <w:top w:val="none" w:sz="0" w:space="0" w:color="auto"/>
        <w:left w:val="none" w:sz="0" w:space="0" w:color="auto"/>
        <w:bottom w:val="none" w:sz="0" w:space="0" w:color="auto"/>
        <w:right w:val="none" w:sz="0" w:space="0" w:color="auto"/>
      </w:divBdr>
      <w:divsChild>
        <w:div w:id="590967090">
          <w:marLeft w:val="0"/>
          <w:marRight w:val="0"/>
          <w:marTop w:val="0"/>
          <w:marBottom w:val="0"/>
          <w:divBdr>
            <w:top w:val="none" w:sz="0" w:space="0" w:color="auto"/>
            <w:left w:val="none" w:sz="0" w:space="0" w:color="auto"/>
            <w:bottom w:val="none" w:sz="0" w:space="0" w:color="auto"/>
            <w:right w:val="none" w:sz="0" w:space="0" w:color="auto"/>
          </w:divBdr>
          <w:divsChild>
            <w:div w:id="1830828567">
              <w:marLeft w:val="0"/>
              <w:marRight w:val="0"/>
              <w:marTop w:val="0"/>
              <w:marBottom w:val="0"/>
              <w:divBdr>
                <w:top w:val="none" w:sz="0" w:space="0" w:color="auto"/>
                <w:left w:val="none" w:sz="0" w:space="0" w:color="auto"/>
                <w:bottom w:val="none" w:sz="0" w:space="0" w:color="auto"/>
                <w:right w:val="none" w:sz="0" w:space="0" w:color="auto"/>
              </w:divBdr>
              <w:divsChild>
                <w:div w:id="559748033">
                  <w:marLeft w:val="0"/>
                  <w:marRight w:val="0"/>
                  <w:marTop w:val="195"/>
                  <w:marBottom w:val="195"/>
                  <w:divBdr>
                    <w:top w:val="none" w:sz="0" w:space="0" w:color="auto"/>
                    <w:left w:val="none" w:sz="0" w:space="0" w:color="auto"/>
                    <w:bottom w:val="none" w:sz="0" w:space="0" w:color="auto"/>
                    <w:right w:val="none" w:sz="0" w:space="0" w:color="auto"/>
                  </w:divBdr>
                  <w:divsChild>
                    <w:div w:id="953169865">
                      <w:marLeft w:val="0"/>
                      <w:marRight w:val="0"/>
                      <w:marTop w:val="0"/>
                      <w:marBottom w:val="0"/>
                      <w:divBdr>
                        <w:top w:val="none" w:sz="0" w:space="0" w:color="auto"/>
                        <w:left w:val="none" w:sz="0" w:space="0" w:color="auto"/>
                        <w:bottom w:val="none" w:sz="0" w:space="0" w:color="auto"/>
                        <w:right w:val="none" w:sz="0" w:space="0" w:color="auto"/>
                      </w:divBdr>
                      <w:divsChild>
                        <w:div w:id="29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72364">
      <w:bodyDiv w:val="1"/>
      <w:marLeft w:val="0"/>
      <w:marRight w:val="0"/>
      <w:marTop w:val="0"/>
      <w:marBottom w:val="0"/>
      <w:divBdr>
        <w:top w:val="none" w:sz="0" w:space="0" w:color="auto"/>
        <w:left w:val="none" w:sz="0" w:space="0" w:color="auto"/>
        <w:bottom w:val="none" w:sz="0" w:space="0" w:color="auto"/>
        <w:right w:val="none" w:sz="0" w:space="0" w:color="auto"/>
      </w:divBdr>
    </w:div>
    <w:div w:id="597835363">
      <w:bodyDiv w:val="1"/>
      <w:marLeft w:val="0"/>
      <w:marRight w:val="0"/>
      <w:marTop w:val="0"/>
      <w:marBottom w:val="0"/>
      <w:divBdr>
        <w:top w:val="none" w:sz="0" w:space="0" w:color="auto"/>
        <w:left w:val="none" w:sz="0" w:space="0" w:color="auto"/>
        <w:bottom w:val="none" w:sz="0" w:space="0" w:color="auto"/>
        <w:right w:val="none" w:sz="0" w:space="0" w:color="auto"/>
      </w:divBdr>
    </w:div>
    <w:div w:id="605773025">
      <w:bodyDiv w:val="1"/>
      <w:marLeft w:val="0"/>
      <w:marRight w:val="0"/>
      <w:marTop w:val="0"/>
      <w:marBottom w:val="0"/>
      <w:divBdr>
        <w:top w:val="none" w:sz="0" w:space="0" w:color="auto"/>
        <w:left w:val="none" w:sz="0" w:space="0" w:color="auto"/>
        <w:bottom w:val="none" w:sz="0" w:space="0" w:color="auto"/>
        <w:right w:val="none" w:sz="0" w:space="0" w:color="auto"/>
      </w:divBdr>
    </w:div>
    <w:div w:id="621499172">
      <w:bodyDiv w:val="1"/>
      <w:marLeft w:val="0"/>
      <w:marRight w:val="0"/>
      <w:marTop w:val="0"/>
      <w:marBottom w:val="0"/>
      <w:divBdr>
        <w:top w:val="none" w:sz="0" w:space="0" w:color="auto"/>
        <w:left w:val="none" w:sz="0" w:space="0" w:color="auto"/>
        <w:bottom w:val="none" w:sz="0" w:space="0" w:color="auto"/>
        <w:right w:val="none" w:sz="0" w:space="0" w:color="auto"/>
      </w:divBdr>
    </w:div>
    <w:div w:id="647589054">
      <w:bodyDiv w:val="1"/>
      <w:marLeft w:val="0"/>
      <w:marRight w:val="0"/>
      <w:marTop w:val="0"/>
      <w:marBottom w:val="0"/>
      <w:divBdr>
        <w:top w:val="none" w:sz="0" w:space="0" w:color="auto"/>
        <w:left w:val="none" w:sz="0" w:space="0" w:color="auto"/>
        <w:bottom w:val="none" w:sz="0" w:space="0" w:color="auto"/>
        <w:right w:val="none" w:sz="0" w:space="0" w:color="auto"/>
      </w:divBdr>
    </w:div>
    <w:div w:id="648443987">
      <w:bodyDiv w:val="1"/>
      <w:marLeft w:val="0"/>
      <w:marRight w:val="0"/>
      <w:marTop w:val="0"/>
      <w:marBottom w:val="0"/>
      <w:divBdr>
        <w:top w:val="none" w:sz="0" w:space="0" w:color="auto"/>
        <w:left w:val="none" w:sz="0" w:space="0" w:color="auto"/>
        <w:bottom w:val="none" w:sz="0" w:space="0" w:color="auto"/>
        <w:right w:val="none" w:sz="0" w:space="0" w:color="auto"/>
      </w:divBdr>
    </w:div>
    <w:div w:id="649794535">
      <w:bodyDiv w:val="1"/>
      <w:marLeft w:val="0"/>
      <w:marRight w:val="0"/>
      <w:marTop w:val="0"/>
      <w:marBottom w:val="0"/>
      <w:divBdr>
        <w:top w:val="none" w:sz="0" w:space="0" w:color="auto"/>
        <w:left w:val="none" w:sz="0" w:space="0" w:color="auto"/>
        <w:bottom w:val="none" w:sz="0" w:space="0" w:color="auto"/>
        <w:right w:val="none" w:sz="0" w:space="0" w:color="auto"/>
      </w:divBdr>
    </w:div>
    <w:div w:id="658267577">
      <w:bodyDiv w:val="1"/>
      <w:marLeft w:val="0"/>
      <w:marRight w:val="0"/>
      <w:marTop w:val="0"/>
      <w:marBottom w:val="0"/>
      <w:divBdr>
        <w:top w:val="none" w:sz="0" w:space="0" w:color="auto"/>
        <w:left w:val="none" w:sz="0" w:space="0" w:color="auto"/>
        <w:bottom w:val="none" w:sz="0" w:space="0" w:color="auto"/>
        <w:right w:val="none" w:sz="0" w:space="0" w:color="auto"/>
      </w:divBdr>
    </w:div>
    <w:div w:id="660040037">
      <w:bodyDiv w:val="1"/>
      <w:marLeft w:val="0"/>
      <w:marRight w:val="0"/>
      <w:marTop w:val="0"/>
      <w:marBottom w:val="0"/>
      <w:divBdr>
        <w:top w:val="none" w:sz="0" w:space="0" w:color="auto"/>
        <w:left w:val="none" w:sz="0" w:space="0" w:color="auto"/>
        <w:bottom w:val="none" w:sz="0" w:space="0" w:color="auto"/>
        <w:right w:val="none" w:sz="0" w:space="0" w:color="auto"/>
      </w:divBdr>
    </w:div>
    <w:div w:id="665019665">
      <w:bodyDiv w:val="1"/>
      <w:marLeft w:val="0"/>
      <w:marRight w:val="0"/>
      <w:marTop w:val="0"/>
      <w:marBottom w:val="0"/>
      <w:divBdr>
        <w:top w:val="none" w:sz="0" w:space="0" w:color="auto"/>
        <w:left w:val="none" w:sz="0" w:space="0" w:color="auto"/>
        <w:bottom w:val="none" w:sz="0" w:space="0" w:color="auto"/>
        <w:right w:val="none" w:sz="0" w:space="0" w:color="auto"/>
      </w:divBdr>
    </w:div>
    <w:div w:id="669256339">
      <w:bodyDiv w:val="1"/>
      <w:marLeft w:val="0"/>
      <w:marRight w:val="0"/>
      <w:marTop w:val="0"/>
      <w:marBottom w:val="0"/>
      <w:divBdr>
        <w:top w:val="none" w:sz="0" w:space="0" w:color="auto"/>
        <w:left w:val="none" w:sz="0" w:space="0" w:color="auto"/>
        <w:bottom w:val="none" w:sz="0" w:space="0" w:color="auto"/>
        <w:right w:val="none" w:sz="0" w:space="0" w:color="auto"/>
      </w:divBdr>
    </w:div>
    <w:div w:id="697238422">
      <w:bodyDiv w:val="1"/>
      <w:marLeft w:val="0"/>
      <w:marRight w:val="0"/>
      <w:marTop w:val="0"/>
      <w:marBottom w:val="0"/>
      <w:divBdr>
        <w:top w:val="none" w:sz="0" w:space="0" w:color="auto"/>
        <w:left w:val="none" w:sz="0" w:space="0" w:color="auto"/>
        <w:bottom w:val="none" w:sz="0" w:space="0" w:color="auto"/>
        <w:right w:val="none" w:sz="0" w:space="0" w:color="auto"/>
      </w:divBdr>
    </w:div>
    <w:div w:id="715281694">
      <w:bodyDiv w:val="1"/>
      <w:marLeft w:val="0"/>
      <w:marRight w:val="0"/>
      <w:marTop w:val="0"/>
      <w:marBottom w:val="0"/>
      <w:divBdr>
        <w:top w:val="none" w:sz="0" w:space="0" w:color="auto"/>
        <w:left w:val="none" w:sz="0" w:space="0" w:color="auto"/>
        <w:bottom w:val="none" w:sz="0" w:space="0" w:color="auto"/>
        <w:right w:val="none" w:sz="0" w:space="0" w:color="auto"/>
      </w:divBdr>
    </w:div>
    <w:div w:id="740523356">
      <w:bodyDiv w:val="1"/>
      <w:marLeft w:val="0"/>
      <w:marRight w:val="0"/>
      <w:marTop w:val="0"/>
      <w:marBottom w:val="0"/>
      <w:divBdr>
        <w:top w:val="none" w:sz="0" w:space="0" w:color="auto"/>
        <w:left w:val="none" w:sz="0" w:space="0" w:color="auto"/>
        <w:bottom w:val="none" w:sz="0" w:space="0" w:color="auto"/>
        <w:right w:val="none" w:sz="0" w:space="0" w:color="auto"/>
      </w:divBdr>
    </w:div>
    <w:div w:id="796290766">
      <w:bodyDiv w:val="1"/>
      <w:marLeft w:val="0"/>
      <w:marRight w:val="0"/>
      <w:marTop w:val="0"/>
      <w:marBottom w:val="0"/>
      <w:divBdr>
        <w:top w:val="none" w:sz="0" w:space="0" w:color="auto"/>
        <w:left w:val="none" w:sz="0" w:space="0" w:color="auto"/>
        <w:bottom w:val="none" w:sz="0" w:space="0" w:color="auto"/>
        <w:right w:val="none" w:sz="0" w:space="0" w:color="auto"/>
      </w:divBdr>
    </w:div>
    <w:div w:id="818763527">
      <w:bodyDiv w:val="1"/>
      <w:marLeft w:val="0"/>
      <w:marRight w:val="0"/>
      <w:marTop w:val="0"/>
      <w:marBottom w:val="0"/>
      <w:divBdr>
        <w:top w:val="none" w:sz="0" w:space="0" w:color="auto"/>
        <w:left w:val="none" w:sz="0" w:space="0" w:color="auto"/>
        <w:bottom w:val="none" w:sz="0" w:space="0" w:color="auto"/>
        <w:right w:val="none" w:sz="0" w:space="0" w:color="auto"/>
      </w:divBdr>
    </w:div>
    <w:div w:id="821460159">
      <w:bodyDiv w:val="1"/>
      <w:marLeft w:val="0"/>
      <w:marRight w:val="0"/>
      <w:marTop w:val="0"/>
      <w:marBottom w:val="0"/>
      <w:divBdr>
        <w:top w:val="none" w:sz="0" w:space="0" w:color="auto"/>
        <w:left w:val="none" w:sz="0" w:space="0" w:color="auto"/>
        <w:bottom w:val="none" w:sz="0" w:space="0" w:color="auto"/>
        <w:right w:val="none" w:sz="0" w:space="0" w:color="auto"/>
      </w:divBdr>
    </w:div>
    <w:div w:id="823474563">
      <w:bodyDiv w:val="1"/>
      <w:marLeft w:val="0"/>
      <w:marRight w:val="0"/>
      <w:marTop w:val="0"/>
      <w:marBottom w:val="0"/>
      <w:divBdr>
        <w:top w:val="none" w:sz="0" w:space="0" w:color="auto"/>
        <w:left w:val="none" w:sz="0" w:space="0" w:color="auto"/>
        <w:bottom w:val="none" w:sz="0" w:space="0" w:color="auto"/>
        <w:right w:val="none" w:sz="0" w:space="0" w:color="auto"/>
      </w:divBdr>
    </w:div>
    <w:div w:id="833449459">
      <w:bodyDiv w:val="1"/>
      <w:marLeft w:val="0"/>
      <w:marRight w:val="0"/>
      <w:marTop w:val="0"/>
      <w:marBottom w:val="0"/>
      <w:divBdr>
        <w:top w:val="none" w:sz="0" w:space="0" w:color="auto"/>
        <w:left w:val="none" w:sz="0" w:space="0" w:color="auto"/>
        <w:bottom w:val="none" w:sz="0" w:space="0" w:color="auto"/>
        <w:right w:val="none" w:sz="0" w:space="0" w:color="auto"/>
      </w:divBdr>
    </w:div>
    <w:div w:id="834540255">
      <w:bodyDiv w:val="1"/>
      <w:marLeft w:val="0"/>
      <w:marRight w:val="0"/>
      <w:marTop w:val="0"/>
      <w:marBottom w:val="0"/>
      <w:divBdr>
        <w:top w:val="none" w:sz="0" w:space="0" w:color="auto"/>
        <w:left w:val="none" w:sz="0" w:space="0" w:color="auto"/>
        <w:bottom w:val="none" w:sz="0" w:space="0" w:color="auto"/>
        <w:right w:val="none" w:sz="0" w:space="0" w:color="auto"/>
      </w:divBdr>
    </w:div>
    <w:div w:id="847477142">
      <w:bodyDiv w:val="1"/>
      <w:marLeft w:val="0"/>
      <w:marRight w:val="0"/>
      <w:marTop w:val="0"/>
      <w:marBottom w:val="0"/>
      <w:divBdr>
        <w:top w:val="none" w:sz="0" w:space="0" w:color="auto"/>
        <w:left w:val="none" w:sz="0" w:space="0" w:color="auto"/>
        <w:bottom w:val="none" w:sz="0" w:space="0" w:color="auto"/>
        <w:right w:val="none" w:sz="0" w:space="0" w:color="auto"/>
      </w:divBdr>
    </w:div>
    <w:div w:id="852961031">
      <w:bodyDiv w:val="1"/>
      <w:marLeft w:val="0"/>
      <w:marRight w:val="0"/>
      <w:marTop w:val="0"/>
      <w:marBottom w:val="0"/>
      <w:divBdr>
        <w:top w:val="none" w:sz="0" w:space="0" w:color="auto"/>
        <w:left w:val="none" w:sz="0" w:space="0" w:color="auto"/>
        <w:bottom w:val="none" w:sz="0" w:space="0" w:color="auto"/>
        <w:right w:val="none" w:sz="0" w:space="0" w:color="auto"/>
      </w:divBdr>
    </w:div>
    <w:div w:id="861623943">
      <w:bodyDiv w:val="1"/>
      <w:marLeft w:val="0"/>
      <w:marRight w:val="0"/>
      <w:marTop w:val="0"/>
      <w:marBottom w:val="0"/>
      <w:divBdr>
        <w:top w:val="none" w:sz="0" w:space="0" w:color="auto"/>
        <w:left w:val="none" w:sz="0" w:space="0" w:color="auto"/>
        <w:bottom w:val="none" w:sz="0" w:space="0" w:color="auto"/>
        <w:right w:val="none" w:sz="0" w:space="0" w:color="auto"/>
      </w:divBdr>
    </w:div>
    <w:div w:id="862984936">
      <w:bodyDiv w:val="1"/>
      <w:marLeft w:val="0"/>
      <w:marRight w:val="0"/>
      <w:marTop w:val="0"/>
      <w:marBottom w:val="0"/>
      <w:divBdr>
        <w:top w:val="none" w:sz="0" w:space="0" w:color="auto"/>
        <w:left w:val="none" w:sz="0" w:space="0" w:color="auto"/>
        <w:bottom w:val="none" w:sz="0" w:space="0" w:color="auto"/>
        <w:right w:val="none" w:sz="0" w:space="0" w:color="auto"/>
      </w:divBdr>
    </w:div>
    <w:div w:id="872421603">
      <w:bodyDiv w:val="1"/>
      <w:marLeft w:val="0"/>
      <w:marRight w:val="0"/>
      <w:marTop w:val="0"/>
      <w:marBottom w:val="0"/>
      <w:divBdr>
        <w:top w:val="none" w:sz="0" w:space="0" w:color="auto"/>
        <w:left w:val="none" w:sz="0" w:space="0" w:color="auto"/>
        <w:bottom w:val="none" w:sz="0" w:space="0" w:color="auto"/>
        <w:right w:val="none" w:sz="0" w:space="0" w:color="auto"/>
      </w:divBdr>
    </w:div>
    <w:div w:id="876546794">
      <w:bodyDiv w:val="1"/>
      <w:marLeft w:val="0"/>
      <w:marRight w:val="0"/>
      <w:marTop w:val="0"/>
      <w:marBottom w:val="0"/>
      <w:divBdr>
        <w:top w:val="none" w:sz="0" w:space="0" w:color="auto"/>
        <w:left w:val="none" w:sz="0" w:space="0" w:color="auto"/>
        <w:bottom w:val="none" w:sz="0" w:space="0" w:color="auto"/>
        <w:right w:val="none" w:sz="0" w:space="0" w:color="auto"/>
      </w:divBdr>
    </w:div>
    <w:div w:id="881132021">
      <w:bodyDiv w:val="1"/>
      <w:marLeft w:val="0"/>
      <w:marRight w:val="0"/>
      <w:marTop w:val="0"/>
      <w:marBottom w:val="0"/>
      <w:divBdr>
        <w:top w:val="none" w:sz="0" w:space="0" w:color="auto"/>
        <w:left w:val="none" w:sz="0" w:space="0" w:color="auto"/>
        <w:bottom w:val="none" w:sz="0" w:space="0" w:color="auto"/>
        <w:right w:val="none" w:sz="0" w:space="0" w:color="auto"/>
      </w:divBdr>
    </w:div>
    <w:div w:id="885067412">
      <w:bodyDiv w:val="1"/>
      <w:marLeft w:val="0"/>
      <w:marRight w:val="0"/>
      <w:marTop w:val="0"/>
      <w:marBottom w:val="0"/>
      <w:divBdr>
        <w:top w:val="none" w:sz="0" w:space="0" w:color="auto"/>
        <w:left w:val="none" w:sz="0" w:space="0" w:color="auto"/>
        <w:bottom w:val="none" w:sz="0" w:space="0" w:color="auto"/>
        <w:right w:val="none" w:sz="0" w:space="0" w:color="auto"/>
      </w:divBdr>
    </w:div>
    <w:div w:id="898436958">
      <w:bodyDiv w:val="1"/>
      <w:marLeft w:val="0"/>
      <w:marRight w:val="0"/>
      <w:marTop w:val="0"/>
      <w:marBottom w:val="0"/>
      <w:divBdr>
        <w:top w:val="none" w:sz="0" w:space="0" w:color="auto"/>
        <w:left w:val="none" w:sz="0" w:space="0" w:color="auto"/>
        <w:bottom w:val="none" w:sz="0" w:space="0" w:color="auto"/>
        <w:right w:val="none" w:sz="0" w:space="0" w:color="auto"/>
      </w:divBdr>
    </w:div>
    <w:div w:id="908271296">
      <w:bodyDiv w:val="1"/>
      <w:marLeft w:val="0"/>
      <w:marRight w:val="0"/>
      <w:marTop w:val="0"/>
      <w:marBottom w:val="0"/>
      <w:divBdr>
        <w:top w:val="none" w:sz="0" w:space="0" w:color="auto"/>
        <w:left w:val="none" w:sz="0" w:space="0" w:color="auto"/>
        <w:bottom w:val="none" w:sz="0" w:space="0" w:color="auto"/>
        <w:right w:val="none" w:sz="0" w:space="0" w:color="auto"/>
      </w:divBdr>
    </w:div>
    <w:div w:id="908728905">
      <w:bodyDiv w:val="1"/>
      <w:marLeft w:val="0"/>
      <w:marRight w:val="0"/>
      <w:marTop w:val="0"/>
      <w:marBottom w:val="0"/>
      <w:divBdr>
        <w:top w:val="none" w:sz="0" w:space="0" w:color="auto"/>
        <w:left w:val="none" w:sz="0" w:space="0" w:color="auto"/>
        <w:bottom w:val="none" w:sz="0" w:space="0" w:color="auto"/>
        <w:right w:val="none" w:sz="0" w:space="0" w:color="auto"/>
      </w:divBdr>
    </w:div>
    <w:div w:id="920407912">
      <w:bodyDiv w:val="1"/>
      <w:marLeft w:val="0"/>
      <w:marRight w:val="0"/>
      <w:marTop w:val="0"/>
      <w:marBottom w:val="0"/>
      <w:divBdr>
        <w:top w:val="none" w:sz="0" w:space="0" w:color="auto"/>
        <w:left w:val="none" w:sz="0" w:space="0" w:color="auto"/>
        <w:bottom w:val="none" w:sz="0" w:space="0" w:color="auto"/>
        <w:right w:val="none" w:sz="0" w:space="0" w:color="auto"/>
      </w:divBdr>
    </w:div>
    <w:div w:id="927034107">
      <w:bodyDiv w:val="1"/>
      <w:marLeft w:val="0"/>
      <w:marRight w:val="0"/>
      <w:marTop w:val="0"/>
      <w:marBottom w:val="0"/>
      <w:divBdr>
        <w:top w:val="none" w:sz="0" w:space="0" w:color="auto"/>
        <w:left w:val="none" w:sz="0" w:space="0" w:color="auto"/>
        <w:bottom w:val="none" w:sz="0" w:space="0" w:color="auto"/>
        <w:right w:val="none" w:sz="0" w:space="0" w:color="auto"/>
      </w:divBdr>
    </w:div>
    <w:div w:id="928853496">
      <w:bodyDiv w:val="1"/>
      <w:marLeft w:val="0"/>
      <w:marRight w:val="0"/>
      <w:marTop w:val="0"/>
      <w:marBottom w:val="0"/>
      <w:divBdr>
        <w:top w:val="none" w:sz="0" w:space="0" w:color="auto"/>
        <w:left w:val="none" w:sz="0" w:space="0" w:color="auto"/>
        <w:bottom w:val="none" w:sz="0" w:space="0" w:color="auto"/>
        <w:right w:val="none" w:sz="0" w:space="0" w:color="auto"/>
      </w:divBdr>
    </w:div>
    <w:div w:id="935675363">
      <w:bodyDiv w:val="1"/>
      <w:marLeft w:val="0"/>
      <w:marRight w:val="0"/>
      <w:marTop w:val="0"/>
      <w:marBottom w:val="0"/>
      <w:divBdr>
        <w:top w:val="none" w:sz="0" w:space="0" w:color="auto"/>
        <w:left w:val="none" w:sz="0" w:space="0" w:color="auto"/>
        <w:bottom w:val="none" w:sz="0" w:space="0" w:color="auto"/>
        <w:right w:val="none" w:sz="0" w:space="0" w:color="auto"/>
      </w:divBdr>
    </w:div>
    <w:div w:id="940993904">
      <w:bodyDiv w:val="1"/>
      <w:marLeft w:val="0"/>
      <w:marRight w:val="0"/>
      <w:marTop w:val="0"/>
      <w:marBottom w:val="0"/>
      <w:divBdr>
        <w:top w:val="none" w:sz="0" w:space="0" w:color="auto"/>
        <w:left w:val="none" w:sz="0" w:space="0" w:color="auto"/>
        <w:bottom w:val="none" w:sz="0" w:space="0" w:color="auto"/>
        <w:right w:val="none" w:sz="0" w:space="0" w:color="auto"/>
      </w:divBdr>
    </w:div>
    <w:div w:id="955719364">
      <w:bodyDiv w:val="1"/>
      <w:marLeft w:val="0"/>
      <w:marRight w:val="0"/>
      <w:marTop w:val="0"/>
      <w:marBottom w:val="0"/>
      <w:divBdr>
        <w:top w:val="none" w:sz="0" w:space="0" w:color="auto"/>
        <w:left w:val="none" w:sz="0" w:space="0" w:color="auto"/>
        <w:bottom w:val="none" w:sz="0" w:space="0" w:color="auto"/>
        <w:right w:val="none" w:sz="0" w:space="0" w:color="auto"/>
      </w:divBdr>
    </w:div>
    <w:div w:id="969015963">
      <w:bodyDiv w:val="1"/>
      <w:marLeft w:val="0"/>
      <w:marRight w:val="0"/>
      <w:marTop w:val="0"/>
      <w:marBottom w:val="0"/>
      <w:divBdr>
        <w:top w:val="none" w:sz="0" w:space="0" w:color="auto"/>
        <w:left w:val="none" w:sz="0" w:space="0" w:color="auto"/>
        <w:bottom w:val="none" w:sz="0" w:space="0" w:color="auto"/>
        <w:right w:val="none" w:sz="0" w:space="0" w:color="auto"/>
      </w:divBdr>
      <w:divsChild>
        <w:div w:id="1094125990">
          <w:marLeft w:val="0"/>
          <w:marRight w:val="0"/>
          <w:marTop w:val="0"/>
          <w:marBottom w:val="0"/>
          <w:divBdr>
            <w:top w:val="none" w:sz="0" w:space="0" w:color="auto"/>
            <w:left w:val="none" w:sz="0" w:space="0" w:color="auto"/>
            <w:bottom w:val="none" w:sz="0" w:space="0" w:color="auto"/>
            <w:right w:val="none" w:sz="0" w:space="0" w:color="auto"/>
          </w:divBdr>
          <w:divsChild>
            <w:div w:id="944267409">
              <w:marLeft w:val="0"/>
              <w:marRight w:val="0"/>
              <w:marTop w:val="0"/>
              <w:marBottom w:val="0"/>
              <w:divBdr>
                <w:top w:val="none" w:sz="0" w:space="0" w:color="auto"/>
                <w:left w:val="none" w:sz="0" w:space="0" w:color="auto"/>
                <w:bottom w:val="none" w:sz="0" w:space="0" w:color="auto"/>
                <w:right w:val="none" w:sz="0" w:space="0" w:color="auto"/>
              </w:divBdr>
              <w:divsChild>
                <w:div w:id="434251096">
                  <w:marLeft w:val="0"/>
                  <w:marRight w:val="0"/>
                  <w:marTop w:val="195"/>
                  <w:marBottom w:val="195"/>
                  <w:divBdr>
                    <w:top w:val="none" w:sz="0" w:space="0" w:color="auto"/>
                    <w:left w:val="none" w:sz="0" w:space="0" w:color="auto"/>
                    <w:bottom w:val="none" w:sz="0" w:space="0" w:color="auto"/>
                    <w:right w:val="none" w:sz="0" w:space="0" w:color="auto"/>
                  </w:divBdr>
                  <w:divsChild>
                    <w:div w:id="2097165486">
                      <w:marLeft w:val="0"/>
                      <w:marRight w:val="0"/>
                      <w:marTop w:val="0"/>
                      <w:marBottom w:val="0"/>
                      <w:divBdr>
                        <w:top w:val="none" w:sz="0" w:space="0" w:color="auto"/>
                        <w:left w:val="none" w:sz="0" w:space="0" w:color="auto"/>
                        <w:bottom w:val="none" w:sz="0" w:space="0" w:color="auto"/>
                        <w:right w:val="none" w:sz="0" w:space="0" w:color="auto"/>
                      </w:divBdr>
                      <w:divsChild>
                        <w:div w:id="650210151">
                          <w:marLeft w:val="0"/>
                          <w:marRight w:val="0"/>
                          <w:marTop w:val="0"/>
                          <w:marBottom w:val="0"/>
                          <w:divBdr>
                            <w:top w:val="none" w:sz="0" w:space="0" w:color="auto"/>
                            <w:left w:val="none" w:sz="0" w:space="0" w:color="auto"/>
                            <w:bottom w:val="none" w:sz="0" w:space="0" w:color="auto"/>
                            <w:right w:val="none" w:sz="0" w:space="0" w:color="auto"/>
                          </w:divBdr>
                          <w:divsChild>
                            <w:div w:id="600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99496">
      <w:bodyDiv w:val="1"/>
      <w:marLeft w:val="0"/>
      <w:marRight w:val="0"/>
      <w:marTop w:val="0"/>
      <w:marBottom w:val="0"/>
      <w:divBdr>
        <w:top w:val="none" w:sz="0" w:space="0" w:color="auto"/>
        <w:left w:val="none" w:sz="0" w:space="0" w:color="auto"/>
        <w:bottom w:val="none" w:sz="0" w:space="0" w:color="auto"/>
        <w:right w:val="none" w:sz="0" w:space="0" w:color="auto"/>
      </w:divBdr>
    </w:div>
    <w:div w:id="982196731">
      <w:bodyDiv w:val="1"/>
      <w:marLeft w:val="0"/>
      <w:marRight w:val="0"/>
      <w:marTop w:val="0"/>
      <w:marBottom w:val="0"/>
      <w:divBdr>
        <w:top w:val="none" w:sz="0" w:space="0" w:color="auto"/>
        <w:left w:val="none" w:sz="0" w:space="0" w:color="auto"/>
        <w:bottom w:val="none" w:sz="0" w:space="0" w:color="auto"/>
        <w:right w:val="none" w:sz="0" w:space="0" w:color="auto"/>
      </w:divBdr>
    </w:div>
    <w:div w:id="992174485">
      <w:bodyDiv w:val="1"/>
      <w:marLeft w:val="0"/>
      <w:marRight w:val="0"/>
      <w:marTop w:val="0"/>
      <w:marBottom w:val="0"/>
      <w:divBdr>
        <w:top w:val="none" w:sz="0" w:space="0" w:color="auto"/>
        <w:left w:val="none" w:sz="0" w:space="0" w:color="auto"/>
        <w:bottom w:val="none" w:sz="0" w:space="0" w:color="auto"/>
        <w:right w:val="none" w:sz="0" w:space="0" w:color="auto"/>
      </w:divBdr>
    </w:div>
    <w:div w:id="992955251">
      <w:bodyDiv w:val="1"/>
      <w:marLeft w:val="0"/>
      <w:marRight w:val="0"/>
      <w:marTop w:val="0"/>
      <w:marBottom w:val="0"/>
      <w:divBdr>
        <w:top w:val="none" w:sz="0" w:space="0" w:color="auto"/>
        <w:left w:val="none" w:sz="0" w:space="0" w:color="auto"/>
        <w:bottom w:val="none" w:sz="0" w:space="0" w:color="auto"/>
        <w:right w:val="none" w:sz="0" w:space="0" w:color="auto"/>
      </w:divBdr>
    </w:div>
    <w:div w:id="995643121">
      <w:bodyDiv w:val="1"/>
      <w:marLeft w:val="0"/>
      <w:marRight w:val="0"/>
      <w:marTop w:val="0"/>
      <w:marBottom w:val="0"/>
      <w:divBdr>
        <w:top w:val="none" w:sz="0" w:space="0" w:color="auto"/>
        <w:left w:val="none" w:sz="0" w:space="0" w:color="auto"/>
        <w:bottom w:val="none" w:sz="0" w:space="0" w:color="auto"/>
        <w:right w:val="none" w:sz="0" w:space="0" w:color="auto"/>
      </w:divBdr>
    </w:div>
    <w:div w:id="1023828141">
      <w:bodyDiv w:val="1"/>
      <w:marLeft w:val="0"/>
      <w:marRight w:val="0"/>
      <w:marTop w:val="0"/>
      <w:marBottom w:val="0"/>
      <w:divBdr>
        <w:top w:val="none" w:sz="0" w:space="0" w:color="auto"/>
        <w:left w:val="none" w:sz="0" w:space="0" w:color="auto"/>
        <w:bottom w:val="none" w:sz="0" w:space="0" w:color="auto"/>
        <w:right w:val="none" w:sz="0" w:space="0" w:color="auto"/>
      </w:divBdr>
    </w:div>
    <w:div w:id="1033577246">
      <w:bodyDiv w:val="1"/>
      <w:marLeft w:val="0"/>
      <w:marRight w:val="0"/>
      <w:marTop w:val="0"/>
      <w:marBottom w:val="0"/>
      <w:divBdr>
        <w:top w:val="none" w:sz="0" w:space="0" w:color="auto"/>
        <w:left w:val="none" w:sz="0" w:space="0" w:color="auto"/>
        <w:bottom w:val="none" w:sz="0" w:space="0" w:color="auto"/>
        <w:right w:val="none" w:sz="0" w:space="0" w:color="auto"/>
      </w:divBdr>
    </w:div>
    <w:div w:id="1041634122">
      <w:bodyDiv w:val="1"/>
      <w:marLeft w:val="0"/>
      <w:marRight w:val="0"/>
      <w:marTop w:val="0"/>
      <w:marBottom w:val="0"/>
      <w:divBdr>
        <w:top w:val="none" w:sz="0" w:space="0" w:color="auto"/>
        <w:left w:val="none" w:sz="0" w:space="0" w:color="auto"/>
        <w:bottom w:val="none" w:sz="0" w:space="0" w:color="auto"/>
        <w:right w:val="none" w:sz="0" w:space="0" w:color="auto"/>
      </w:divBdr>
    </w:div>
    <w:div w:id="1064723192">
      <w:bodyDiv w:val="1"/>
      <w:marLeft w:val="0"/>
      <w:marRight w:val="0"/>
      <w:marTop w:val="0"/>
      <w:marBottom w:val="0"/>
      <w:divBdr>
        <w:top w:val="none" w:sz="0" w:space="0" w:color="auto"/>
        <w:left w:val="none" w:sz="0" w:space="0" w:color="auto"/>
        <w:bottom w:val="none" w:sz="0" w:space="0" w:color="auto"/>
        <w:right w:val="none" w:sz="0" w:space="0" w:color="auto"/>
      </w:divBdr>
    </w:div>
    <w:div w:id="1067610197">
      <w:bodyDiv w:val="1"/>
      <w:marLeft w:val="0"/>
      <w:marRight w:val="0"/>
      <w:marTop w:val="0"/>
      <w:marBottom w:val="0"/>
      <w:divBdr>
        <w:top w:val="none" w:sz="0" w:space="0" w:color="auto"/>
        <w:left w:val="none" w:sz="0" w:space="0" w:color="auto"/>
        <w:bottom w:val="none" w:sz="0" w:space="0" w:color="auto"/>
        <w:right w:val="none" w:sz="0" w:space="0" w:color="auto"/>
      </w:divBdr>
    </w:div>
    <w:div w:id="1086802236">
      <w:bodyDiv w:val="1"/>
      <w:marLeft w:val="0"/>
      <w:marRight w:val="0"/>
      <w:marTop w:val="0"/>
      <w:marBottom w:val="0"/>
      <w:divBdr>
        <w:top w:val="none" w:sz="0" w:space="0" w:color="auto"/>
        <w:left w:val="none" w:sz="0" w:space="0" w:color="auto"/>
        <w:bottom w:val="none" w:sz="0" w:space="0" w:color="auto"/>
        <w:right w:val="none" w:sz="0" w:space="0" w:color="auto"/>
      </w:divBdr>
    </w:div>
    <w:div w:id="1119252955">
      <w:bodyDiv w:val="1"/>
      <w:marLeft w:val="0"/>
      <w:marRight w:val="0"/>
      <w:marTop w:val="0"/>
      <w:marBottom w:val="0"/>
      <w:divBdr>
        <w:top w:val="none" w:sz="0" w:space="0" w:color="auto"/>
        <w:left w:val="none" w:sz="0" w:space="0" w:color="auto"/>
        <w:bottom w:val="none" w:sz="0" w:space="0" w:color="auto"/>
        <w:right w:val="none" w:sz="0" w:space="0" w:color="auto"/>
      </w:divBdr>
    </w:div>
    <w:div w:id="1120607897">
      <w:bodyDiv w:val="1"/>
      <w:marLeft w:val="0"/>
      <w:marRight w:val="0"/>
      <w:marTop w:val="0"/>
      <w:marBottom w:val="0"/>
      <w:divBdr>
        <w:top w:val="none" w:sz="0" w:space="0" w:color="auto"/>
        <w:left w:val="none" w:sz="0" w:space="0" w:color="auto"/>
        <w:bottom w:val="none" w:sz="0" w:space="0" w:color="auto"/>
        <w:right w:val="none" w:sz="0" w:space="0" w:color="auto"/>
      </w:divBdr>
    </w:div>
    <w:div w:id="1127435516">
      <w:bodyDiv w:val="1"/>
      <w:marLeft w:val="0"/>
      <w:marRight w:val="0"/>
      <w:marTop w:val="0"/>
      <w:marBottom w:val="0"/>
      <w:divBdr>
        <w:top w:val="none" w:sz="0" w:space="0" w:color="auto"/>
        <w:left w:val="none" w:sz="0" w:space="0" w:color="auto"/>
        <w:bottom w:val="none" w:sz="0" w:space="0" w:color="auto"/>
        <w:right w:val="none" w:sz="0" w:space="0" w:color="auto"/>
      </w:divBdr>
    </w:div>
    <w:div w:id="1137845480">
      <w:bodyDiv w:val="1"/>
      <w:marLeft w:val="0"/>
      <w:marRight w:val="0"/>
      <w:marTop w:val="0"/>
      <w:marBottom w:val="0"/>
      <w:divBdr>
        <w:top w:val="none" w:sz="0" w:space="0" w:color="auto"/>
        <w:left w:val="none" w:sz="0" w:space="0" w:color="auto"/>
        <w:bottom w:val="none" w:sz="0" w:space="0" w:color="auto"/>
        <w:right w:val="none" w:sz="0" w:space="0" w:color="auto"/>
      </w:divBdr>
    </w:div>
    <w:div w:id="1137989400">
      <w:bodyDiv w:val="1"/>
      <w:marLeft w:val="0"/>
      <w:marRight w:val="0"/>
      <w:marTop w:val="0"/>
      <w:marBottom w:val="0"/>
      <w:divBdr>
        <w:top w:val="none" w:sz="0" w:space="0" w:color="auto"/>
        <w:left w:val="none" w:sz="0" w:space="0" w:color="auto"/>
        <w:bottom w:val="none" w:sz="0" w:space="0" w:color="auto"/>
        <w:right w:val="none" w:sz="0" w:space="0" w:color="auto"/>
      </w:divBdr>
    </w:div>
    <w:div w:id="1149371417">
      <w:bodyDiv w:val="1"/>
      <w:marLeft w:val="0"/>
      <w:marRight w:val="0"/>
      <w:marTop w:val="0"/>
      <w:marBottom w:val="0"/>
      <w:divBdr>
        <w:top w:val="none" w:sz="0" w:space="0" w:color="auto"/>
        <w:left w:val="none" w:sz="0" w:space="0" w:color="auto"/>
        <w:bottom w:val="none" w:sz="0" w:space="0" w:color="auto"/>
        <w:right w:val="none" w:sz="0" w:space="0" w:color="auto"/>
      </w:divBdr>
    </w:div>
    <w:div w:id="1150907501">
      <w:bodyDiv w:val="1"/>
      <w:marLeft w:val="0"/>
      <w:marRight w:val="0"/>
      <w:marTop w:val="0"/>
      <w:marBottom w:val="0"/>
      <w:divBdr>
        <w:top w:val="none" w:sz="0" w:space="0" w:color="auto"/>
        <w:left w:val="none" w:sz="0" w:space="0" w:color="auto"/>
        <w:bottom w:val="none" w:sz="0" w:space="0" w:color="auto"/>
        <w:right w:val="none" w:sz="0" w:space="0" w:color="auto"/>
      </w:divBdr>
    </w:div>
    <w:div w:id="1163861335">
      <w:bodyDiv w:val="1"/>
      <w:marLeft w:val="0"/>
      <w:marRight w:val="0"/>
      <w:marTop w:val="0"/>
      <w:marBottom w:val="0"/>
      <w:divBdr>
        <w:top w:val="none" w:sz="0" w:space="0" w:color="auto"/>
        <w:left w:val="none" w:sz="0" w:space="0" w:color="auto"/>
        <w:bottom w:val="none" w:sz="0" w:space="0" w:color="auto"/>
        <w:right w:val="none" w:sz="0" w:space="0" w:color="auto"/>
      </w:divBdr>
    </w:div>
    <w:div w:id="1173376200">
      <w:bodyDiv w:val="1"/>
      <w:marLeft w:val="0"/>
      <w:marRight w:val="0"/>
      <w:marTop w:val="0"/>
      <w:marBottom w:val="0"/>
      <w:divBdr>
        <w:top w:val="none" w:sz="0" w:space="0" w:color="auto"/>
        <w:left w:val="none" w:sz="0" w:space="0" w:color="auto"/>
        <w:bottom w:val="none" w:sz="0" w:space="0" w:color="auto"/>
        <w:right w:val="none" w:sz="0" w:space="0" w:color="auto"/>
      </w:divBdr>
    </w:div>
    <w:div w:id="1174807749">
      <w:bodyDiv w:val="1"/>
      <w:marLeft w:val="0"/>
      <w:marRight w:val="0"/>
      <w:marTop w:val="0"/>
      <w:marBottom w:val="0"/>
      <w:divBdr>
        <w:top w:val="none" w:sz="0" w:space="0" w:color="auto"/>
        <w:left w:val="none" w:sz="0" w:space="0" w:color="auto"/>
        <w:bottom w:val="none" w:sz="0" w:space="0" w:color="auto"/>
        <w:right w:val="none" w:sz="0" w:space="0" w:color="auto"/>
      </w:divBdr>
    </w:div>
    <w:div w:id="1178544502">
      <w:bodyDiv w:val="1"/>
      <w:marLeft w:val="0"/>
      <w:marRight w:val="0"/>
      <w:marTop w:val="0"/>
      <w:marBottom w:val="0"/>
      <w:divBdr>
        <w:top w:val="none" w:sz="0" w:space="0" w:color="auto"/>
        <w:left w:val="none" w:sz="0" w:space="0" w:color="auto"/>
        <w:bottom w:val="none" w:sz="0" w:space="0" w:color="auto"/>
        <w:right w:val="none" w:sz="0" w:space="0" w:color="auto"/>
      </w:divBdr>
    </w:div>
    <w:div w:id="1179856990">
      <w:bodyDiv w:val="1"/>
      <w:marLeft w:val="0"/>
      <w:marRight w:val="0"/>
      <w:marTop w:val="0"/>
      <w:marBottom w:val="0"/>
      <w:divBdr>
        <w:top w:val="none" w:sz="0" w:space="0" w:color="auto"/>
        <w:left w:val="none" w:sz="0" w:space="0" w:color="auto"/>
        <w:bottom w:val="none" w:sz="0" w:space="0" w:color="auto"/>
        <w:right w:val="none" w:sz="0" w:space="0" w:color="auto"/>
      </w:divBdr>
    </w:div>
    <w:div w:id="1181436349">
      <w:bodyDiv w:val="1"/>
      <w:marLeft w:val="0"/>
      <w:marRight w:val="0"/>
      <w:marTop w:val="0"/>
      <w:marBottom w:val="0"/>
      <w:divBdr>
        <w:top w:val="none" w:sz="0" w:space="0" w:color="auto"/>
        <w:left w:val="none" w:sz="0" w:space="0" w:color="auto"/>
        <w:bottom w:val="none" w:sz="0" w:space="0" w:color="auto"/>
        <w:right w:val="none" w:sz="0" w:space="0" w:color="auto"/>
      </w:divBdr>
    </w:div>
    <w:div w:id="1187061159">
      <w:bodyDiv w:val="1"/>
      <w:marLeft w:val="0"/>
      <w:marRight w:val="0"/>
      <w:marTop w:val="0"/>
      <w:marBottom w:val="0"/>
      <w:divBdr>
        <w:top w:val="none" w:sz="0" w:space="0" w:color="auto"/>
        <w:left w:val="none" w:sz="0" w:space="0" w:color="auto"/>
        <w:bottom w:val="none" w:sz="0" w:space="0" w:color="auto"/>
        <w:right w:val="none" w:sz="0" w:space="0" w:color="auto"/>
      </w:divBdr>
    </w:div>
    <w:div w:id="1189756506">
      <w:bodyDiv w:val="1"/>
      <w:marLeft w:val="0"/>
      <w:marRight w:val="0"/>
      <w:marTop w:val="0"/>
      <w:marBottom w:val="0"/>
      <w:divBdr>
        <w:top w:val="none" w:sz="0" w:space="0" w:color="auto"/>
        <w:left w:val="none" w:sz="0" w:space="0" w:color="auto"/>
        <w:bottom w:val="none" w:sz="0" w:space="0" w:color="auto"/>
        <w:right w:val="none" w:sz="0" w:space="0" w:color="auto"/>
      </w:divBdr>
    </w:div>
    <w:div w:id="1190872449">
      <w:bodyDiv w:val="1"/>
      <w:marLeft w:val="0"/>
      <w:marRight w:val="0"/>
      <w:marTop w:val="0"/>
      <w:marBottom w:val="0"/>
      <w:divBdr>
        <w:top w:val="none" w:sz="0" w:space="0" w:color="auto"/>
        <w:left w:val="none" w:sz="0" w:space="0" w:color="auto"/>
        <w:bottom w:val="none" w:sz="0" w:space="0" w:color="auto"/>
        <w:right w:val="none" w:sz="0" w:space="0" w:color="auto"/>
      </w:divBdr>
    </w:div>
    <w:div w:id="1194999293">
      <w:bodyDiv w:val="1"/>
      <w:marLeft w:val="0"/>
      <w:marRight w:val="0"/>
      <w:marTop w:val="0"/>
      <w:marBottom w:val="0"/>
      <w:divBdr>
        <w:top w:val="none" w:sz="0" w:space="0" w:color="auto"/>
        <w:left w:val="none" w:sz="0" w:space="0" w:color="auto"/>
        <w:bottom w:val="none" w:sz="0" w:space="0" w:color="auto"/>
        <w:right w:val="none" w:sz="0" w:space="0" w:color="auto"/>
      </w:divBdr>
    </w:div>
    <w:div w:id="1201940803">
      <w:bodyDiv w:val="1"/>
      <w:marLeft w:val="0"/>
      <w:marRight w:val="0"/>
      <w:marTop w:val="0"/>
      <w:marBottom w:val="0"/>
      <w:divBdr>
        <w:top w:val="none" w:sz="0" w:space="0" w:color="auto"/>
        <w:left w:val="none" w:sz="0" w:space="0" w:color="auto"/>
        <w:bottom w:val="none" w:sz="0" w:space="0" w:color="auto"/>
        <w:right w:val="none" w:sz="0" w:space="0" w:color="auto"/>
      </w:divBdr>
    </w:div>
    <w:div w:id="1206673256">
      <w:bodyDiv w:val="1"/>
      <w:marLeft w:val="0"/>
      <w:marRight w:val="0"/>
      <w:marTop w:val="0"/>
      <w:marBottom w:val="0"/>
      <w:divBdr>
        <w:top w:val="none" w:sz="0" w:space="0" w:color="auto"/>
        <w:left w:val="none" w:sz="0" w:space="0" w:color="auto"/>
        <w:bottom w:val="none" w:sz="0" w:space="0" w:color="auto"/>
        <w:right w:val="none" w:sz="0" w:space="0" w:color="auto"/>
      </w:divBdr>
    </w:div>
    <w:div w:id="1213231603">
      <w:bodyDiv w:val="1"/>
      <w:marLeft w:val="0"/>
      <w:marRight w:val="0"/>
      <w:marTop w:val="0"/>
      <w:marBottom w:val="0"/>
      <w:divBdr>
        <w:top w:val="none" w:sz="0" w:space="0" w:color="auto"/>
        <w:left w:val="none" w:sz="0" w:space="0" w:color="auto"/>
        <w:bottom w:val="none" w:sz="0" w:space="0" w:color="auto"/>
        <w:right w:val="none" w:sz="0" w:space="0" w:color="auto"/>
      </w:divBdr>
    </w:div>
    <w:div w:id="1241868084">
      <w:bodyDiv w:val="1"/>
      <w:marLeft w:val="0"/>
      <w:marRight w:val="0"/>
      <w:marTop w:val="0"/>
      <w:marBottom w:val="0"/>
      <w:divBdr>
        <w:top w:val="none" w:sz="0" w:space="0" w:color="auto"/>
        <w:left w:val="none" w:sz="0" w:space="0" w:color="auto"/>
        <w:bottom w:val="none" w:sz="0" w:space="0" w:color="auto"/>
        <w:right w:val="none" w:sz="0" w:space="0" w:color="auto"/>
      </w:divBdr>
    </w:div>
    <w:div w:id="1246652659">
      <w:bodyDiv w:val="1"/>
      <w:marLeft w:val="0"/>
      <w:marRight w:val="0"/>
      <w:marTop w:val="0"/>
      <w:marBottom w:val="0"/>
      <w:divBdr>
        <w:top w:val="none" w:sz="0" w:space="0" w:color="auto"/>
        <w:left w:val="none" w:sz="0" w:space="0" w:color="auto"/>
        <w:bottom w:val="none" w:sz="0" w:space="0" w:color="auto"/>
        <w:right w:val="none" w:sz="0" w:space="0" w:color="auto"/>
      </w:divBdr>
    </w:div>
    <w:div w:id="1246843259">
      <w:bodyDiv w:val="1"/>
      <w:marLeft w:val="0"/>
      <w:marRight w:val="0"/>
      <w:marTop w:val="0"/>
      <w:marBottom w:val="0"/>
      <w:divBdr>
        <w:top w:val="none" w:sz="0" w:space="0" w:color="auto"/>
        <w:left w:val="none" w:sz="0" w:space="0" w:color="auto"/>
        <w:bottom w:val="none" w:sz="0" w:space="0" w:color="auto"/>
        <w:right w:val="none" w:sz="0" w:space="0" w:color="auto"/>
      </w:divBdr>
    </w:div>
    <w:div w:id="1258444603">
      <w:bodyDiv w:val="1"/>
      <w:marLeft w:val="0"/>
      <w:marRight w:val="0"/>
      <w:marTop w:val="0"/>
      <w:marBottom w:val="0"/>
      <w:divBdr>
        <w:top w:val="none" w:sz="0" w:space="0" w:color="auto"/>
        <w:left w:val="none" w:sz="0" w:space="0" w:color="auto"/>
        <w:bottom w:val="none" w:sz="0" w:space="0" w:color="auto"/>
        <w:right w:val="none" w:sz="0" w:space="0" w:color="auto"/>
      </w:divBdr>
    </w:div>
    <w:div w:id="1299071310">
      <w:bodyDiv w:val="1"/>
      <w:marLeft w:val="0"/>
      <w:marRight w:val="0"/>
      <w:marTop w:val="0"/>
      <w:marBottom w:val="0"/>
      <w:divBdr>
        <w:top w:val="none" w:sz="0" w:space="0" w:color="auto"/>
        <w:left w:val="none" w:sz="0" w:space="0" w:color="auto"/>
        <w:bottom w:val="none" w:sz="0" w:space="0" w:color="auto"/>
        <w:right w:val="none" w:sz="0" w:space="0" w:color="auto"/>
      </w:divBdr>
    </w:div>
    <w:div w:id="1310088581">
      <w:bodyDiv w:val="1"/>
      <w:marLeft w:val="0"/>
      <w:marRight w:val="0"/>
      <w:marTop w:val="0"/>
      <w:marBottom w:val="0"/>
      <w:divBdr>
        <w:top w:val="none" w:sz="0" w:space="0" w:color="auto"/>
        <w:left w:val="none" w:sz="0" w:space="0" w:color="auto"/>
        <w:bottom w:val="none" w:sz="0" w:space="0" w:color="auto"/>
        <w:right w:val="none" w:sz="0" w:space="0" w:color="auto"/>
      </w:divBdr>
    </w:div>
    <w:div w:id="1323662949">
      <w:bodyDiv w:val="1"/>
      <w:marLeft w:val="0"/>
      <w:marRight w:val="0"/>
      <w:marTop w:val="0"/>
      <w:marBottom w:val="0"/>
      <w:divBdr>
        <w:top w:val="none" w:sz="0" w:space="0" w:color="auto"/>
        <w:left w:val="none" w:sz="0" w:space="0" w:color="auto"/>
        <w:bottom w:val="none" w:sz="0" w:space="0" w:color="auto"/>
        <w:right w:val="none" w:sz="0" w:space="0" w:color="auto"/>
      </w:divBdr>
    </w:div>
    <w:div w:id="1330450788">
      <w:bodyDiv w:val="1"/>
      <w:marLeft w:val="0"/>
      <w:marRight w:val="0"/>
      <w:marTop w:val="0"/>
      <w:marBottom w:val="0"/>
      <w:divBdr>
        <w:top w:val="none" w:sz="0" w:space="0" w:color="auto"/>
        <w:left w:val="none" w:sz="0" w:space="0" w:color="auto"/>
        <w:bottom w:val="none" w:sz="0" w:space="0" w:color="auto"/>
        <w:right w:val="none" w:sz="0" w:space="0" w:color="auto"/>
      </w:divBdr>
    </w:div>
    <w:div w:id="1334334336">
      <w:bodyDiv w:val="1"/>
      <w:marLeft w:val="0"/>
      <w:marRight w:val="0"/>
      <w:marTop w:val="0"/>
      <w:marBottom w:val="0"/>
      <w:divBdr>
        <w:top w:val="none" w:sz="0" w:space="0" w:color="auto"/>
        <w:left w:val="none" w:sz="0" w:space="0" w:color="auto"/>
        <w:bottom w:val="none" w:sz="0" w:space="0" w:color="auto"/>
        <w:right w:val="none" w:sz="0" w:space="0" w:color="auto"/>
      </w:divBdr>
    </w:div>
    <w:div w:id="1336420103">
      <w:bodyDiv w:val="1"/>
      <w:marLeft w:val="0"/>
      <w:marRight w:val="0"/>
      <w:marTop w:val="0"/>
      <w:marBottom w:val="0"/>
      <w:divBdr>
        <w:top w:val="none" w:sz="0" w:space="0" w:color="auto"/>
        <w:left w:val="none" w:sz="0" w:space="0" w:color="auto"/>
        <w:bottom w:val="none" w:sz="0" w:space="0" w:color="auto"/>
        <w:right w:val="none" w:sz="0" w:space="0" w:color="auto"/>
      </w:divBdr>
    </w:div>
    <w:div w:id="1353797005">
      <w:bodyDiv w:val="1"/>
      <w:marLeft w:val="0"/>
      <w:marRight w:val="0"/>
      <w:marTop w:val="0"/>
      <w:marBottom w:val="0"/>
      <w:divBdr>
        <w:top w:val="none" w:sz="0" w:space="0" w:color="auto"/>
        <w:left w:val="none" w:sz="0" w:space="0" w:color="auto"/>
        <w:bottom w:val="none" w:sz="0" w:space="0" w:color="auto"/>
        <w:right w:val="none" w:sz="0" w:space="0" w:color="auto"/>
      </w:divBdr>
    </w:div>
    <w:div w:id="1370102571">
      <w:bodyDiv w:val="1"/>
      <w:marLeft w:val="0"/>
      <w:marRight w:val="0"/>
      <w:marTop w:val="0"/>
      <w:marBottom w:val="0"/>
      <w:divBdr>
        <w:top w:val="none" w:sz="0" w:space="0" w:color="auto"/>
        <w:left w:val="none" w:sz="0" w:space="0" w:color="auto"/>
        <w:bottom w:val="none" w:sz="0" w:space="0" w:color="auto"/>
        <w:right w:val="none" w:sz="0" w:space="0" w:color="auto"/>
      </w:divBdr>
    </w:div>
    <w:div w:id="1381320577">
      <w:bodyDiv w:val="1"/>
      <w:marLeft w:val="0"/>
      <w:marRight w:val="0"/>
      <w:marTop w:val="0"/>
      <w:marBottom w:val="0"/>
      <w:divBdr>
        <w:top w:val="none" w:sz="0" w:space="0" w:color="auto"/>
        <w:left w:val="none" w:sz="0" w:space="0" w:color="auto"/>
        <w:bottom w:val="none" w:sz="0" w:space="0" w:color="auto"/>
        <w:right w:val="none" w:sz="0" w:space="0" w:color="auto"/>
      </w:divBdr>
    </w:div>
    <w:div w:id="1393307328">
      <w:bodyDiv w:val="1"/>
      <w:marLeft w:val="0"/>
      <w:marRight w:val="0"/>
      <w:marTop w:val="0"/>
      <w:marBottom w:val="0"/>
      <w:divBdr>
        <w:top w:val="none" w:sz="0" w:space="0" w:color="auto"/>
        <w:left w:val="none" w:sz="0" w:space="0" w:color="auto"/>
        <w:bottom w:val="none" w:sz="0" w:space="0" w:color="auto"/>
        <w:right w:val="none" w:sz="0" w:space="0" w:color="auto"/>
      </w:divBdr>
    </w:div>
    <w:div w:id="1394498680">
      <w:bodyDiv w:val="1"/>
      <w:marLeft w:val="0"/>
      <w:marRight w:val="0"/>
      <w:marTop w:val="0"/>
      <w:marBottom w:val="0"/>
      <w:divBdr>
        <w:top w:val="none" w:sz="0" w:space="0" w:color="auto"/>
        <w:left w:val="none" w:sz="0" w:space="0" w:color="auto"/>
        <w:bottom w:val="none" w:sz="0" w:space="0" w:color="auto"/>
        <w:right w:val="none" w:sz="0" w:space="0" w:color="auto"/>
      </w:divBdr>
    </w:div>
    <w:div w:id="1397585379">
      <w:bodyDiv w:val="1"/>
      <w:marLeft w:val="0"/>
      <w:marRight w:val="0"/>
      <w:marTop w:val="0"/>
      <w:marBottom w:val="0"/>
      <w:divBdr>
        <w:top w:val="none" w:sz="0" w:space="0" w:color="auto"/>
        <w:left w:val="none" w:sz="0" w:space="0" w:color="auto"/>
        <w:bottom w:val="none" w:sz="0" w:space="0" w:color="auto"/>
        <w:right w:val="none" w:sz="0" w:space="0" w:color="auto"/>
      </w:divBdr>
    </w:div>
    <w:div w:id="1408578924">
      <w:bodyDiv w:val="1"/>
      <w:marLeft w:val="0"/>
      <w:marRight w:val="0"/>
      <w:marTop w:val="0"/>
      <w:marBottom w:val="0"/>
      <w:divBdr>
        <w:top w:val="none" w:sz="0" w:space="0" w:color="auto"/>
        <w:left w:val="none" w:sz="0" w:space="0" w:color="auto"/>
        <w:bottom w:val="none" w:sz="0" w:space="0" w:color="auto"/>
        <w:right w:val="none" w:sz="0" w:space="0" w:color="auto"/>
      </w:divBdr>
    </w:div>
    <w:div w:id="1415855117">
      <w:bodyDiv w:val="1"/>
      <w:marLeft w:val="0"/>
      <w:marRight w:val="0"/>
      <w:marTop w:val="0"/>
      <w:marBottom w:val="0"/>
      <w:divBdr>
        <w:top w:val="none" w:sz="0" w:space="0" w:color="auto"/>
        <w:left w:val="none" w:sz="0" w:space="0" w:color="auto"/>
        <w:bottom w:val="none" w:sz="0" w:space="0" w:color="auto"/>
        <w:right w:val="none" w:sz="0" w:space="0" w:color="auto"/>
      </w:divBdr>
    </w:div>
    <w:div w:id="1432436303">
      <w:bodyDiv w:val="1"/>
      <w:marLeft w:val="0"/>
      <w:marRight w:val="0"/>
      <w:marTop w:val="0"/>
      <w:marBottom w:val="0"/>
      <w:divBdr>
        <w:top w:val="none" w:sz="0" w:space="0" w:color="auto"/>
        <w:left w:val="none" w:sz="0" w:space="0" w:color="auto"/>
        <w:bottom w:val="none" w:sz="0" w:space="0" w:color="auto"/>
        <w:right w:val="none" w:sz="0" w:space="0" w:color="auto"/>
      </w:divBdr>
    </w:div>
    <w:div w:id="1434977600">
      <w:bodyDiv w:val="1"/>
      <w:marLeft w:val="0"/>
      <w:marRight w:val="0"/>
      <w:marTop w:val="0"/>
      <w:marBottom w:val="0"/>
      <w:divBdr>
        <w:top w:val="none" w:sz="0" w:space="0" w:color="auto"/>
        <w:left w:val="none" w:sz="0" w:space="0" w:color="auto"/>
        <w:bottom w:val="none" w:sz="0" w:space="0" w:color="auto"/>
        <w:right w:val="none" w:sz="0" w:space="0" w:color="auto"/>
      </w:divBdr>
    </w:div>
    <w:div w:id="1443110217">
      <w:bodyDiv w:val="1"/>
      <w:marLeft w:val="0"/>
      <w:marRight w:val="0"/>
      <w:marTop w:val="0"/>
      <w:marBottom w:val="0"/>
      <w:divBdr>
        <w:top w:val="none" w:sz="0" w:space="0" w:color="auto"/>
        <w:left w:val="none" w:sz="0" w:space="0" w:color="auto"/>
        <w:bottom w:val="none" w:sz="0" w:space="0" w:color="auto"/>
        <w:right w:val="none" w:sz="0" w:space="0" w:color="auto"/>
      </w:divBdr>
    </w:div>
    <w:div w:id="1443189149">
      <w:bodyDiv w:val="1"/>
      <w:marLeft w:val="0"/>
      <w:marRight w:val="0"/>
      <w:marTop w:val="0"/>
      <w:marBottom w:val="0"/>
      <w:divBdr>
        <w:top w:val="none" w:sz="0" w:space="0" w:color="auto"/>
        <w:left w:val="none" w:sz="0" w:space="0" w:color="auto"/>
        <w:bottom w:val="none" w:sz="0" w:space="0" w:color="auto"/>
        <w:right w:val="none" w:sz="0" w:space="0" w:color="auto"/>
      </w:divBdr>
    </w:div>
    <w:div w:id="1466771408">
      <w:bodyDiv w:val="1"/>
      <w:marLeft w:val="0"/>
      <w:marRight w:val="0"/>
      <w:marTop w:val="0"/>
      <w:marBottom w:val="0"/>
      <w:divBdr>
        <w:top w:val="none" w:sz="0" w:space="0" w:color="auto"/>
        <w:left w:val="none" w:sz="0" w:space="0" w:color="auto"/>
        <w:bottom w:val="none" w:sz="0" w:space="0" w:color="auto"/>
        <w:right w:val="none" w:sz="0" w:space="0" w:color="auto"/>
      </w:divBdr>
    </w:div>
    <w:div w:id="1475878939">
      <w:bodyDiv w:val="1"/>
      <w:marLeft w:val="0"/>
      <w:marRight w:val="0"/>
      <w:marTop w:val="0"/>
      <w:marBottom w:val="0"/>
      <w:divBdr>
        <w:top w:val="none" w:sz="0" w:space="0" w:color="auto"/>
        <w:left w:val="none" w:sz="0" w:space="0" w:color="auto"/>
        <w:bottom w:val="none" w:sz="0" w:space="0" w:color="auto"/>
        <w:right w:val="none" w:sz="0" w:space="0" w:color="auto"/>
      </w:divBdr>
    </w:div>
    <w:div w:id="1554268618">
      <w:bodyDiv w:val="1"/>
      <w:marLeft w:val="0"/>
      <w:marRight w:val="0"/>
      <w:marTop w:val="0"/>
      <w:marBottom w:val="0"/>
      <w:divBdr>
        <w:top w:val="none" w:sz="0" w:space="0" w:color="auto"/>
        <w:left w:val="none" w:sz="0" w:space="0" w:color="auto"/>
        <w:bottom w:val="none" w:sz="0" w:space="0" w:color="auto"/>
        <w:right w:val="none" w:sz="0" w:space="0" w:color="auto"/>
      </w:divBdr>
    </w:div>
    <w:div w:id="1564100414">
      <w:bodyDiv w:val="1"/>
      <w:marLeft w:val="0"/>
      <w:marRight w:val="0"/>
      <w:marTop w:val="0"/>
      <w:marBottom w:val="0"/>
      <w:divBdr>
        <w:top w:val="none" w:sz="0" w:space="0" w:color="auto"/>
        <w:left w:val="none" w:sz="0" w:space="0" w:color="auto"/>
        <w:bottom w:val="none" w:sz="0" w:space="0" w:color="auto"/>
        <w:right w:val="none" w:sz="0" w:space="0" w:color="auto"/>
      </w:divBdr>
    </w:div>
    <w:div w:id="1586769120">
      <w:bodyDiv w:val="1"/>
      <w:marLeft w:val="0"/>
      <w:marRight w:val="0"/>
      <w:marTop w:val="0"/>
      <w:marBottom w:val="0"/>
      <w:divBdr>
        <w:top w:val="none" w:sz="0" w:space="0" w:color="auto"/>
        <w:left w:val="none" w:sz="0" w:space="0" w:color="auto"/>
        <w:bottom w:val="none" w:sz="0" w:space="0" w:color="auto"/>
        <w:right w:val="none" w:sz="0" w:space="0" w:color="auto"/>
      </w:divBdr>
      <w:divsChild>
        <w:div w:id="95030712">
          <w:marLeft w:val="0"/>
          <w:marRight w:val="0"/>
          <w:marTop w:val="0"/>
          <w:marBottom w:val="0"/>
          <w:divBdr>
            <w:top w:val="none" w:sz="0" w:space="0" w:color="auto"/>
            <w:left w:val="none" w:sz="0" w:space="0" w:color="auto"/>
            <w:bottom w:val="none" w:sz="0" w:space="0" w:color="auto"/>
            <w:right w:val="none" w:sz="0" w:space="0" w:color="auto"/>
          </w:divBdr>
          <w:divsChild>
            <w:div w:id="789277337">
              <w:marLeft w:val="0"/>
              <w:marRight w:val="0"/>
              <w:marTop w:val="0"/>
              <w:marBottom w:val="0"/>
              <w:divBdr>
                <w:top w:val="none" w:sz="0" w:space="0" w:color="auto"/>
                <w:left w:val="none" w:sz="0" w:space="0" w:color="auto"/>
                <w:bottom w:val="none" w:sz="0" w:space="0" w:color="auto"/>
                <w:right w:val="none" w:sz="0" w:space="0" w:color="auto"/>
              </w:divBdr>
              <w:divsChild>
                <w:div w:id="423960803">
                  <w:marLeft w:val="0"/>
                  <w:marRight w:val="0"/>
                  <w:marTop w:val="195"/>
                  <w:marBottom w:val="195"/>
                  <w:divBdr>
                    <w:top w:val="none" w:sz="0" w:space="0" w:color="auto"/>
                    <w:left w:val="none" w:sz="0" w:space="0" w:color="auto"/>
                    <w:bottom w:val="none" w:sz="0" w:space="0" w:color="auto"/>
                    <w:right w:val="none" w:sz="0" w:space="0" w:color="auto"/>
                  </w:divBdr>
                  <w:divsChild>
                    <w:div w:id="371536116">
                      <w:marLeft w:val="0"/>
                      <w:marRight w:val="0"/>
                      <w:marTop w:val="0"/>
                      <w:marBottom w:val="0"/>
                      <w:divBdr>
                        <w:top w:val="none" w:sz="0" w:space="0" w:color="auto"/>
                        <w:left w:val="none" w:sz="0" w:space="0" w:color="auto"/>
                        <w:bottom w:val="none" w:sz="0" w:space="0" w:color="auto"/>
                        <w:right w:val="none" w:sz="0" w:space="0" w:color="auto"/>
                      </w:divBdr>
                      <w:divsChild>
                        <w:div w:id="68115530">
                          <w:marLeft w:val="0"/>
                          <w:marRight w:val="0"/>
                          <w:marTop w:val="0"/>
                          <w:marBottom w:val="0"/>
                          <w:divBdr>
                            <w:top w:val="none" w:sz="0" w:space="0" w:color="auto"/>
                            <w:left w:val="none" w:sz="0" w:space="0" w:color="auto"/>
                            <w:bottom w:val="none" w:sz="0" w:space="0" w:color="auto"/>
                            <w:right w:val="none" w:sz="0" w:space="0" w:color="auto"/>
                          </w:divBdr>
                          <w:divsChild>
                            <w:div w:id="1589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0947">
      <w:bodyDiv w:val="1"/>
      <w:marLeft w:val="0"/>
      <w:marRight w:val="0"/>
      <w:marTop w:val="0"/>
      <w:marBottom w:val="0"/>
      <w:divBdr>
        <w:top w:val="none" w:sz="0" w:space="0" w:color="auto"/>
        <w:left w:val="none" w:sz="0" w:space="0" w:color="auto"/>
        <w:bottom w:val="none" w:sz="0" w:space="0" w:color="auto"/>
        <w:right w:val="none" w:sz="0" w:space="0" w:color="auto"/>
      </w:divBdr>
    </w:div>
    <w:div w:id="1590502689">
      <w:bodyDiv w:val="1"/>
      <w:marLeft w:val="0"/>
      <w:marRight w:val="0"/>
      <w:marTop w:val="0"/>
      <w:marBottom w:val="0"/>
      <w:divBdr>
        <w:top w:val="none" w:sz="0" w:space="0" w:color="auto"/>
        <w:left w:val="none" w:sz="0" w:space="0" w:color="auto"/>
        <w:bottom w:val="none" w:sz="0" w:space="0" w:color="auto"/>
        <w:right w:val="none" w:sz="0" w:space="0" w:color="auto"/>
      </w:divBdr>
    </w:div>
    <w:div w:id="1591114486">
      <w:bodyDiv w:val="1"/>
      <w:marLeft w:val="0"/>
      <w:marRight w:val="0"/>
      <w:marTop w:val="0"/>
      <w:marBottom w:val="0"/>
      <w:divBdr>
        <w:top w:val="none" w:sz="0" w:space="0" w:color="auto"/>
        <w:left w:val="none" w:sz="0" w:space="0" w:color="auto"/>
        <w:bottom w:val="none" w:sz="0" w:space="0" w:color="auto"/>
        <w:right w:val="none" w:sz="0" w:space="0" w:color="auto"/>
      </w:divBdr>
    </w:div>
    <w:div w:id="1591161861">
      <w:bodyDiv w:val="1"/>
      <w:marLeft w:val="0"/>
      <w:marRight w:val="0"/>
      <w:marTop w:val="0"/>
      <w:marBottom w:val="0"/>
      <w:divBdr>
        <w:top w:val="none" w:sz="0" w:space="0" w:color="auto"/>
        <w:left w:val="none" w:sz="0" w:space="0" w:color="auto"/>
        <w:bottom w:val="none" w:sz="0" w:space="0" w:color="auto"/>
        <w:right w:val="none" w:sz="0" w:space="0" w:color="auto"/>
      </w:divBdr>
    </w:div>
    <w:div w:id="1592353004">
      <w:bodyDiv w:val="1"/>
      <w:marLeft w:val="0"/>
      <w:marRight w:val="0"/>
      <w:marTop w:val="0"/>
      <w:marBottom w:val="0"/>
      <w:divBdr>
        <w:top w:val="none" w:sz="0" w:space="0" w:color="auto"/>
        <w:left w:val="none" w:sz="0" w:space="0" w:color="auto"/>
        <w:bottom w:val="none" w:sz="0" w:space="0" w:color="auto"/>
        <w:right w:val="none" w:sz="0" w:space="0" w:color="auto"/>
      </w:divBdr>
    </w:div>
    <w:div w:id="1628469572">
      <w:bodyDiv w:val="1"/>
      <w:marLeft w:val="0"/>
      <w:marRight w:val="0"/>
      <w:marTop w:val="0"/>
      <w:marBottom w:val="0"/>
      <w:divBdr>
        <w:top w:val="none" w:sz="0" w:space="0" w:color="auto"/>
        <w:left w:val="none" w:sz="0" w:space="0" w:color="auto"/>
        <w:bottom w:val="none" w:sz="0" w:space="0" w:color="auto"/>
        <w:right w:val="none" w:sz="0" w:space="0" w:color="auto"/>
      </w:divBdr>
    </w:div>
    <w:div w:id="1641154260">
      <w:bodyDiv w:val="1"/>
      <w:marLeft w:val="0"/>
      <w:marRight w:val="0"/>
      <w:marTop w:val="0"/>
      <w:marBottom w:val="0"/>
      <w:divBdr>
        <w:top w:val="none" w:sz="0" w:space="0" w:color="auto"/>
        <w:left w:val="none" w:sz="0" w:space="0" w:color="auto"/>
        <w:bottom w:val="none" w:sz="0" w:space="0" w:color="auto"/>
        <w:right w:val="none" w:sz="0" w:space="0" w:color="auto"/>
      </w:divBdr>
    </w:div>
    <w:div w:id="1641491927">
      <w:bodyDiv w:val="1"/>
      <w:marLeft w:val="0"/>
      <w:marRight w:val="0"/>
      <w:marTop w:val="0"/>
      <w:marBottom w:val="0"/>
      <w:divBdr>
        <w:top w:val="none" w:sz="0" w:space="0" w:color="auto"/>
        <w:left w:val="none" w:sz="0" w:space="0" w:color="auto"/>
        <w:bottom w:val="none" w:sz="0" w:space="0" w:color="auto"/>
        <w:right w:val="none" w:sz="0" w:space="0" w:color="auto"/>
      </w:divBdr>
    </w:div>
    <w:div w:id="1644391066">
      <w:bodyDiv w:val="1"/>
      <w:marLeft w:val="0"/>
      <w:marRight w:val="0"/>
      <w:marTop w:val="0"/>
      <w:marBottom w:val="0"/>
      <w:divBdr>
        <w:top w:val="none" w:sz="0" w:space="0" w:color="auto"/>
        <w:left w:val="none" w:sz="0" w:space="0" w:color="auto"/>
        <w:bottom w:val="none" w:sz="0" w:space="0" w:color="auto"/>
        <w:right w:val="none" w:sz="0" w:space="0" w:color="auto"/>
      </w:divBdr>
    </w:div>
    <w:div w:id="1657568818">
      <w:bodyDiv w:val="1"/>
      <w:marLeft w:val="0"/>
      <w:marRight w:val="0"/>
      <w:marTop w:val="0"/>
      <w:marBottom w:val="0"/>
      <w:divBdr>
        <w:top w:val="none" w:sz="0" w:space="0" w:color="auto"/>
        <w:left w:val="none" w:sz="0" w:space="0" w:color="auto"/>
        <w:bottom w:val="none" w:sz="0" w:space="0" w:color="auto"/>
        <w:right w:val="none" w:sz="0" w:space="0" w:color="auto"/>
      </w:divBdr>
    </w:div>
    <w:div w:id="1660184668">
      <w:bodyDiv w:val="1"/>
      <w:marLeft w:val="0"/>
      <w:marRight w:val="0"/>
      <w:marTop w:val="0"/>
      <w:marBottom w:val="0"/>
      <w:divBdr>
        <w:top w:val="none" w:sz="0" w:space="0" w:color="auto"/>
        <w:left w:val="none" w:sz="0" w:space="0" w:color="auto"/>
        <w:bottom w:val="none" w:sz="0" w:space="0" w:color="auto"/>
        <w:right w:val="none" w:sz="0" w:space="0" w:color="auto"/>
      </w:divBdr>
    </w:div>
    <w:div w:id="1668557810">
      <w:bodyDiv w:val="1"/>
      <w:marLeft w:val="0"/>
      <w:marRight w:val="0"/>
      <w:marTop w:val="0"/>
      <w:marBottom w:val="0"/>
      <w:divBdr>
        <w:top w:val="none" w:sz="0" w:space="0" w:color="auto"/>
        <w:left w:val="none" w:sz="0" w:space="0" w:color="auto"/>
        <w:bottom w:val="none" w:sz="0" w:space="0" w:color="auto"/>
        <w:right w:val="none" w:sz="0" w:space="0" w:color="auto"/>
      </w:divBdr>
    </w:div>
    <w:div w:id="1702587197">
      <w:bodyDiv w:val="1"/>
      <w:marLeft w:val="0"/>
      <w:marRight w:val="0"/>
      <w:marTop w:val="0"/>
      <w:marBottom w:val="0"/>
      <w:divBdr>
        <w:top w:val="none" w:sz="0" w:space="0" w:color="auto"/>
        <w:left w:val="none" w:sz="0" w:space="0" w:color="auto"/>
        <w:bottom w:val="none" w:sz="0" w:space="0" w:color="auto"/>
        <w:right w:val="none" w:sz="0" w:space="0" w:color="auto"/>
      </w:divBdr>
    </w:div>
    <w:div w:id="1708414152">
      <w:bodyDiv w:val="1"/>
      <w:marLeft w:val="0"/>
      <w:marRight w:val="0"/>
      <w:marTop w:val="0"/>
      <w:marBottom w:val="0"/>
      <w:divBdr>
        <w:top w:val="none" w:sz="0" w:space="0" w:color="auto"/>
        <w:left w:val="none" w:sz="0" w:space="0" w:color="auto"/>
        <w:bottom w:val="none" w:sz="0" w:space="0" w:color="auto"/>
        <w:right w:val="none" w:sz="0" w:space="0" w:color="auto"/>
      </w:divBdr>
    </w:div>
    <w:div w:id="1712656004">
      <w:bodyDiv w:val="1"/>
      <w:marLeft w:val="0"/>
      <w:marRight w:val="0"/>
      <w:marTop w:val="0"/>
      <w:marBottom w:val="0"/>
      <w:divBdr>
        <w:top w:val="none" w:sz="0" w:space="0" w:color="auto"/>
        <w:left w:val="none" w:sz="0" w:space="0" w:color="auto"/>
        <w:bottom w:val="none" w:sz="0" w:space="0" w:color="auto"/>
        <w:right w:val="none" w:sz="0" w:space="0" w:color="auto"/>
      </w:divBdr>
    </w:div>
    <w:div w:id="1720786322">
      <w:bodyDiv w:val="1"/>
      <w:marLeft w:val="0"/>
      <w:marRight w:val="0"/>
      <w:marTop w:val="0"/>
      <w:marBottom w:val="0"/>
      <w:divBdr>
        <w:top w:val="none" w:sz="0" w:space="0" w:color="auto"/>
        <w:left w:val="none" w:sz="0" w:space="0" w:color="auto"/>
        <w:bottom w:val="none" w:sz="0" w:space="0" w:color="auto"/>
        <w:right w:val="none" w:sz="0" w:space="0" w:color="auto"/>
      </w:divBdr>
    </w:div>
    <w:div w:id="1731541922">
      <w:bodyDiv w:val="1"/>
      <w:marLeft w:val="0"/>
      <w:marRight w:val="0"/>
      <w:marTop w:val="0"/>
      <w:marBottom w:val="0"/>
      <w:divBdr>
        <w:top w:val="none" w:sz="0" w:space="0" w:color="auto"/>
        <w:left w:val="none" w:sz="0" w:space="0" w:color="auto"/>
        <w:bottom w:val="none" w:sz="0" w:space="0" w:color="auto"/>
        <w:right w:val="none" w:sz="0" w:space="0" w:color="auto"/>
      </w:divBdr>
    </w:div>
    <w:div w:id="1731806389">
      <w:bodyDiv w:val="1"/>
      <w:marLeft w:val="0"/>
      <w:marRight w:val="0"/>
      <w:marTop w:val="0"/>
      <w:marBottom w:val="0"/>
      <w:divBdr>
        <w:top w:val="none" w:sz="0" w:space="0" w:color="auto"/>
        <w:left w:val="none" w:sz="0" w:space="0" w:color="auto"/>
        <w:bottom w:val="none" w:sz="0" w:space="0" w:color="auto"/>
        <w:right w:val="none" w:sz="0" w:space="0" w:color="auto"/>
      </w:divBdr>
    </w:div>
    <w:div w:id="1751662139">
      <w:bodyDiv w:val="1"/>
      <w:marLeft w:val="0"/>
      <w:marRight w:val="0"/>
      <w:marTop w:val="0"/>
      <w:marBottom w:val="0"/>
      <w:divBdr>
        <w:top w:val="none" w:sz="0" w:space="0" w:color="auto"/>
        <w:left w:val="none" w:sz="0" w:space="0" w:color="auto"/>
        <w:bottom w:val="none" w:sz="0" w:space="0" w:color="auto"/>
        <w:right w:val="none" w:sz="0" w:space="0" w:color="auto"/>
      </w:divBdr>
    </w:div>
    <w:div w:id="1754551108">
      <w:bodyDiv w:val="1"/>
      <w:marLeft w:val="0"/>
      <w:marRight w:val="0"/>
      <w:marTop w:val="0"/>
      <w:marBottom w:val="0"/>
      <w:divBdr>
        <w:top w:val="none" w:sz="0" w:space="0" w:color="auto"/>
        <w:left w:val="none" w:sz="0" w:space="0" w:color="auto"/>
        <w:bottom w:val="none" w:sz="0" w:space="0" w:color="auto"/>
        <w:right w:val="none" w:sz="0" w:space="0" w:color="auto"/>
      </w:divBdr>
    </w:div>
    <w:div w:id="1760326191">
      <w:bodyDiv w:val="1"/>
      <w:marLeft w:val="0"/>
      <w:marRight w:val="0"/>
      <w:marTop w:val="0"/>
      <w:marBottom w:val="0"/>
      <w:divBdr>
        <w:top w:val="none" w:sz="0" w:space="0" w:color="auto"/>
        <w:left w:val="none" w:sz="0" w:space="0" w:color="auto"/>
        <w:bottom w:val="none" w:sz="0" w:space="0" w:color="auto"/>
        <w:right w:val="none" w:sz="0" w:space="0" w:color="auto"/>
      </w:divBdr>
    </w:div>
    <w:div w:id="1770465578">
      <w:bodyDiv w:val="1"/>
      <w:marLeft w:val="0"/>
      <w:marRight w:val="0"/>
      <w:marTop w:val="0"/>
      <w:marBottom w:val="0"/>
      <w:divBdr>
        <w:top w:val="none" w:sz="0" w:space="0" w:color="auto"/>
        <w:left w:val="none" w:sz="0" w:space="0" w:color="auto"/>
        <w:bottom w:val="none" w:sz="0" w:space="0" w:color="auto"/>
        <w:right w:val="none" w:sz="0" w:space="0" w:color="auto"/>
      </w:divBdr>
    </w:div>
    <w:div w:id="1803189542">
      <w:bodyDiv w:val="1"/>
      <w:marLeft w:val="0"/>
      <w:marRight w:val="0"/>
      <w:marTop w:val="0"/>
      <w:marBottom w:val="0"/>
      <w:divBdr>
        <w:top w:val="none" w:sz="0" w:space="0" w:color="auto"/>
        <w:left w:val="none" w:sz="0" w:space="0" w:color="auto"/>
        <w:bottom w:val="none" w:sz="0" w:space="0" w:color="auto"/>
        <w:right w:val="none" w:sz="0" w:space="0" w:color="auto"/>
      </w:divBdr>
    </w:div>
    <w:div w:id="1804272791">
      <w:bodyDiv w:val="1"/>
      <w:marLeft w:val="0"/>
      <w:marRight w:val="0"/>
      <w:marTop w:val="0"/>
      <w:marBottom w:val="0"/>
      <w:divBdr>
        <w:top w:val="none" w:sz="0" w:space="0" w:color="auto"/>
        <w:left w:val="none" w:sz="0" w:space="0" w:color="auto"/>
        <w:bottom w:val="none" w:sz="0" w:space="0" w:color="auto"/>
        <w:right w:val="none" w:sz="0" w:space="0" w:color="auto"/>
      </w:divBdr>
    </w:div>
    <w:div w:id="1812363320">
      <w:bodyDiv w:val="1"/>
      <w:marLeft w:val="0"/>
      <w:marRight w:val="0"/>
      <w:marTop w:val="0"/>
      <w:marBottom w:val="0"/>
      <w:divBdr>
        <w:top w:val="none" w:sz="0" w:space="0" w:color="auto"/>
        <w:left w:val="none" w:sz="0" w:space="0" w:color="auto"/>
        <w:bottom w:val="none" w:sz="0" w:space="0" w:color="auto"/>
        <w:right w:val="none" w:sz="0" w:space="0" w:color="auto"/>
      </w:divBdr>
    </w:div>
    <w:div w:id="1817800429">
      <w:bodyDiv w:val="1"/>
      <w:marLeft w:val="0"/>
      <w:marRight w:val="0"/>
      <w:marTop w:val="0"/>
      <w:marBottom w:val="0"/>
      <w:divBdr>
        <w:top w:val="none" w:sz="0" w:space="0" w:color="auto"/>
        <w:left w:val="none" w:sz="0" w:space="0" w:color="auto"/>
        <w:bottom w:val="none" w:sz="0" w:space="0" w:color="auto"/>
        <w:right w:val="none" w:sz="0" w:space="0" w:color="auto"/>
      </w:divBdr>
    </w:div>
    <w:div w:id="1829133841">
      <w:bodyDiv w:val="1"/>
      <w:marLeft w:val="0"/>
      <w:marRight w:val="0"/>
      <w:marTop w:val="0"/>
      <w:marBottom w:val="0"/>
      <w:divBdr>
        <w:top w:val="none" w:sz="0" w:space="0" w:color="auto"/>
        <w:left w:val="none" w:sz="0" w:space="0" w:color="auto"/>
        <w:bottom w:val="none" w:sz="0" w:space="0" w:color="auto"/>
        <w:right w:val="none" w:sz="0" w:space="0" w:color="auto"/>
      </w:divBdr>
    </w:div>
    <w:div w:id="1832209521">
      <w:bodyDiv w:val="1"/>
      <w:marLeft w:val="0"/>
      <w:marRight w:val="0"/>
      <w:marTop w:val="0"/>
      <w:marBottom w:val="0"/>
      <w:divBdr>
        <w:top w:val="none" w:sz="0" w:space="0" w:color="auto"/>
        <w:left w:val="none" w:sz="0" w:space="0" w:color="auto"/>
        <w:bottom w:val="none" w:sz="0" w:space="0" w:color="auto"/>
        <w:right w:val="none" w:sz="0" w:space="0" w:color="auto"/>
      </w:divBdr>
    </w:div>
    <w:div w:id="1839691823">
      <w:bodyDiv w:val="1"/>
      <w:marLeft w:val="0"/>
      <w:marRight w:val="0"/>
      <w:marTop w:val="0"/>
      <w:marBottom w:val="0"/>
      <w:divBdr>
        <w:top w:val="none" w:sz="0" w:space="0" w:color="auto"/>
        <w:left w:val="none" w:sz="0" w:space="0" w:color="auto"/>
        <w:bottom w:val="none" w:sz="0" w:space="0" w:color="auto"/>
        <w:right w:val="none" w:sz="0" w:space="0" w:color="auto"/>
      </w:divBdr>
    </w:div>
    <w:div w:id="1851992536">
      <w:bodyDiv w:val="1"/>
      <w:marLeft w:val="0"/>
      <w:marRight w:val="0"/>
      <w:marTop w:val="0"/>
      <w:marBottom w:val="0"/>
      <w:divBdr>
        <w:top w:val="none" w:sz="0" w:space="0" w:color="auto"/>
        <w:left w:val="none" w:sz="0" w:space="0" w:color="auto"/>
        <w:bottom w:val="none" w:sz="0" w:space="0" w:color="auto"/>
        <w:right w:val="none" w:sz="0" w:space="0" w:color="auto"/>
      </w:divBdr>
    </w:div>
    <w:div w:id="1858688574">
      <w:bodyDiv w:val="1"/>
      <w:marLeft w:val="0"/>
      <w:marRight w:val="0"/>
      <w:marTop w:val="0"/>
      <w:marBottom w:val="0"/>
      <w:divBdr>
        <w:top w:val="none" w:sz="0" w:space="0" w:color="auto"/>
        <w:left w:val="none" w:sz="0" w:space="0" w:color="auto"/>
        <w:bottom w:val="none" w:sz="0" w:space="0" w:color="auto"/>
        <w:right w:val="none" w:sz="0" w:space="0" w:color="auto"/>
      </w:divBdr>
    </w:div>
    <w:div w:id="1868788368">
      <w:bodyDiv w:val="1"/>
      <w:marLeft w:val="0"/>
      <w:marRight w:val="0"/>
      <w:marTop w:val="0"/>
      <w:marBottom w:val="0"/>
      <w:divBdr>
        <w:top w:val="none" w:sz="0" w:space="0" w:color="auto"/>
        <w:left w:val="none" w:sz="0" w:space="0" w:color="auto"/>
        <w:bottom w:val="none" w:sz="0" w:space="0" w:color="auto"/>
        <w:right w:val="none" w:sz="0" w:space="0" w:color="auto"/>
      </w:divBdr>
    </w:div>
    <w:div w:id="1877765894">
      <w:bodyDiv w:val="1"/>
      <w:marLeft w:val="0"/>
      <w:marRight w:val="0"/>
      <w:marTop w:val="0"/>
      <w:marBottom w:val="0"/>
      <w:divBdr>
        <w:top w:val="none" w:sz="0" w:space="0" w:color="auto"/>
        <w:left w:val="none" w:sz="0" w:space="0" w:color="auto"/>
        <w:bottom w:val="none" w:sz="0" w:space="0" w:color="auto"/>
        <w:right w:val="none" w:sz="0" w:space="0" w:color="auto"/>
      </w:divBdr>
    </w:div>
    <w:div w:id="1879005927">
      <w:bodyDiv w:val="1"/>
      <w:marLeft w:val="0"/>
      <w:marRight w:val="0"/>
      <w:marTop w:val="0"/>
      <w:marBottom w:val="0"/>
      <w:divBdr>
        <w:top w:val="none" w:sz="0" w:space="0" w:color="auto"/>
        <w:left w:val="none" w:sz="0" w:space="0" w:color="auto"/>
        <w:bottom w:val="none" w:sz="0" w:space="0" w:color="auto"/>
        <w:right w:val="none" w:sz="0" w:space="0" w:color="auto"/>
      </w:divBdr>
    </w:div>
    <w:div w:id="1879508846">
      <w:bodyDiv w:val="1"/>
      <w:marLeft w:val="0"/>
      <w:marRight w:val="0"/>
      <w:marTop w:val="0"/>
      <w:marBottom w:val="0"/>
      <w:divBdr>
        <w:top w:val="none" w:sz="0" w:space="0" w:color="auto"/>
        <w:left w:val="none" w:sz="0" w:space="0" w:color="auto"/>
        <w:bottom w:val="none" w:sz="0" w:space="0" w:color="auto"/>
        <w:right w:val="none" w:sz="0" w:space="0" w:color="auto"/>
      </w:divBdr>
    </w:div>
    <w:div w:id="1881478348">
      <w:bodyDiv w:val="1"/>
      <w:marLeft w:val="0"/>
      <w:marRight w:val="0"/>
      <w:marTop w:val="0"/>
      <w:marBottom w:val="0"/>
      <w:divBdr>
        <w:top w:val="none" w:sz="0" w:space="0" w:color="auto"/>
        <w:left w:val="none" w:sz="0" w:space="0" w:color="auto"/>
        <w:bottom w:val="none" w:sz="0" w:space="0" w:color="auto"/>
        <w:right w:val="none" w:sz="0" w:space="0" w:color="auto"/>
      </w:divBdr>
    </w:div>
    <w:div w:id="1883638710">
      <w:bodyDiv w:val="1"/>
      <w:marLeft w:val="0"/>
      <w:marRight w:val="0"/>
      <w:marTop w:val="0"/>
      <w:marBottom w:val="0"/>
      <w:divBdr>
        <w:top w:val="none" w:sz="0" w:space="0" w:color="auto"/>
        <w:left w:val="none" w:sz="0" w:space="0" w:color="auto"/>
        <w:bottom w:val="none" w:sz="0" w:space="0" w:color="auto"/>
        <w:right w:val="none" w:sz="0" w:space="0" w:color="auto"/>
      </w:divBdr>
    </w:div>
    <w:div w:id="1908807463">
      <w:bodyDiv w:val="1"/>
      <w:marLeft w:val="0"/>
      <w:marRight w:val="0"/>
      <w:marTop w:val="0"/>
      <w:marBottom w:val="0"/>
      <w:divBdr>
        <w:top w:val="none" w:sz="0" w:space="0" w:color="auto"/>
        <w:left w:val="none" w:sz="0" w:space="0" w:color="auto"/>
        <w:bottom w:val="none" w:sz="0" w:space="0" w:color="auto"/>
        <w:right w:val="none" w:sz="0" w:space="0" w:color="auto"/>
      </w:divBdr>
    </w:div>
    <w:div w:id="1931616191">
      <w:bodyDiv w:val="1"/>
      <w:marLeft w:val="0"/>
      <w:marRight w:val="0"/>
      <w:marTop w:val="0"/>
      <w:marBottom w:val="0"/>
      <w:divBdr>
        <w:top w:val="none" w:sz="0" w:space="0" w:color="auto"/>
        <w:left w:val="none" w:sz="0" w:space="0" w:color="auto"/>
        <w:bottom w:val="none" w:sz="0" w:space="0" w:color="auto"/>
        <w:right w:val="none" w:sz="0" w:space="0" w:color="auto"/>
      </w:divBdr>
    </w:div>
    <w:div w:id="1942105585">
      <w:bodyDiv w:val="1"/>
      <w:marLeft w:val="0"/>
      <w:marRight w:val="0"/>
      <w:marTop w:val="0"/>
      <w:marBottom w:val="0"/>
      <w:divBdr>
        <w:top w:val="none" w:sz="0" w:space="0" w:color="auto"/>
        <w:left w:val="none" w:sz="0" w:space="0" w:color="auto"/>
        <w:bottom w:val="none" w:sz="0" w:space="0" w:color="auto"/>
        <w:right w:val="none" w:sz="0" w:space="0" w:color="auto"/>
      </w:divBdr>
    </w:div>
    <w:div w:id="1951888533">
      <w:bodyDiv w:val="1"/>
      <w:marLeft w:val="0"/>
      <w:marRight w:val="0"/>
      <w:marTop w:val="0"/>
      <w:marBottom w:val="0"/>
      <w:divBdr>
        <w:top w:val="none" w:sz="0" w:space="0" w:color="auto"/>
        <w:left w:val="none" w:sz="0" w:space="0" w:color="auto"/>
        <w:bottom w:val="none" w:sz="0" w:space="0" w:color="auto"/>
        <w:right w:val="none" w:sz="0" w:space="0" w:color="auto"/>
      </w:divBdr>
    </w:div>
    <w:div w:id="1957827718">
      <w:bodyDiv w:val="1"/>
      <w:marLeft w:val="0"/>
      <w:marRight w:val="0"/>
      <w:marTop w:val="0"/>
      <w:marBottom w:val="0"/>
      <w:divBdr>
        <w:top w:val="none" w:sz="0" w:space="0" w:color="auto"/>
        <w:left w:val="none" w:sz="0" w:space="0" w:color="auto"/>
        <w:bottom w:val="none" w:sz="0" w:space="0" w:color="auto"/>
        <w:right w:val="none" w:sz="0" w:space="0" w:color="auto"/>
      </w:divBdr>
    </w:div>
    <w:div w:id="1971591050">
      <w:bodyDiv w:val="1"/>
      <w:marLeft w:val="0"/>
      <w:marRight w:val="0"/>
      <w:marTop w:val="0"/>
      <w:marBottom w:val="0"/>
      <w:divBdr>
        <w:top w:val="none" w:sz="0" w:space="0" w:color="auto"/>
        <w:left w:val="none" w:sz="0" w:space="0" w:color="auto"/>
        <w:bottom w:val="none" w:sz="0" w:space="0" w:color="auto"/>
        <w:right w:val="none" w:sz="0" w:space="0" w:color="auto"/>
      </w:divBdr>
    </w:div>
    <w:div w:id="1975598681">
      <w:bodyDiv w:val="1"/>
      <w:marLeft w:val="0"/>
      <w:marRight w:val="0"/>
      <w:marTop w:val="0"/>
      <w:marBottom w:val="0"/>
      <w:divBdr>
        <w:top w:val="none" w:sz="0" w:space="0" w:color="auto"/>
        <w:left w:val="none" w:sz="0" w:space="0" w:color="auto"/>
        <w:bottom w:val="none" w:sz="0" w:space="0" w:color="auto"/>
        <w:right w:val="none" w:sz="0" w:space="0" w:color="auto"/>
      </w:divBdr>
    </w:div>
    <w:div w:id="1981108444">
      <w:bodyDiv w:val="1"/>
      <w:marLeft w:val="0"/>
      <w:marRight w:val="0"/>
      <w:marTop w:val="0"/>
      <w:marBottom w:val="0"/>
      <w:divBdr>
        <w:top w:val="none" w:sz="0" w:space="0" w:color="auto"/>
        <w:left w:val="none" w:sz="0" w:space="0" w:color="auto"/>
        <w:bottom w:val="none" w:sz="0" w:space="0" w:color="auto"/>
        <w:right w:val="none" w:sz="0" w:space="0" w:color="auto"/>
      </w:divBdr>
    </w:div>
    <w:div w:id="2001881432">
      <w:bodyDiv w:val="1"/>
      <w:marLeft w:val="0"/>
      <w:marRight w:val="0"/>
      <w:marTop w:val="0"/>
      <w:marBottom w:val="0"/>
      <w:divBdr>
        <w:top w:val="none" w:sz="0" w:space="0" w:color="auto"/>
        <w:left w:val="none" w:sz="0" w:space="0" w:color="auto"/>
        <w:bottom w:val="none" w:sz="0" w:space="0" w:color="auto"/>
        <w:right w:val="none" w:sz="0" w:space="0" w:color="auto"/>
      </w:divBdr>
    </w:div>
    <w:div w:id="2022392923">
      <w:bodyDiv w:val="1"/>
      <w:marLeft w:val="0"/>
      <w:marRight w:val="0"/>
      <w:marTop w:val="0"/>
      <w:marBottom w:val="0"/>
      <w:divBdr>
        <w:top w:val="none" w:sz="0" w:space="0" w:color="auto"/>
        <w:left w:val="none" w:sz="0" w:space="0" w:color="auto"/>
        <w:bottom w:val="none" w:sz="0" w:space="0" w:color="auto"/>
        <w:right w:val="none" w:sz="0" w:space="0" w:color="auto"/>
      </w:divBdr>
    </w:div>
    <w:div w:id="2041121370">
      <w:bodyDiv w:val="1"/>
      <w:marLeft w:val="0"/>
      <w:marRight w:val="0"/>
      <w:marTop w:val="0"/>
      <w:marBottom w:val="0"/>
      <w:divBdr>
        <w:top w:val="none" w:sz="0" w:space="0" w:color="auto"/>
        <w:left w:val="none" w:sz="0" w:space="0" w:color="auto"/>
        <w:bottom w:val="none" w:sz="0" w:space="0" w:color="auto"/>
        <w:right w:val="none" w:sz="0" w:space="0" w:color="auto"/>
      </w:divBdr>
    </w:div>
    <w:div w:id="2050915307">
      <w:bodyDiv w:val="1"/>
      <w:marLeft w:val="0"/>
      <w:marRight w:val="0"/>
      <w:marTop w:val="0"/>
      <w:marBottom w:val="0"/>
      <w:divBdr>
        <w:top w:val="none" w:sz="0" w:space="0" w:color="auto"/>
        <w:left w:val="none" w:sz="0" w:space="0" w:color="auto"/>
        <w:bottom w:val="none" w:sz="0" w:space="0" w:color="auto"/>
        <w:right w:val="none" w:sz="0" w:space="0" w:color="auto"/>
      </w:divBdr>
    </w:div>
    <w:div w:id="2055230078">
      <w:bodyDiv w:val="1"/>
      <w:marLeft w:val="0"/>
      <w:marRight w:val="0"/>
      <w:marTop w:val="0"/>
      <w:marBottom w:val="0"/>
      <w:divBdr>
        <w:top w:val="none" w:sz="0" w:space="0" w:color="auto"/>
        <w:left w:val="none" w:sz="0" w:space="0" w:color="auto"/>
        <w:bottom w:val="none" w:sz="0" w:space="0" w:color="auto"/>
        <w:right w:val="none" w:sz="0" w:space="0" w:color="auto"/>
      </w:divBdr>
    </w:div>
    <w:div w:id="2065596236">
      <w:bodyDiv w:val="1"/>
      <w:marLeft w:val="0"/>
      <w:marRight w:val="0"/>
      <w:marTop w:val="0"/>
      <w:marBottom w:val="0"/>
      <w:divBdr>
        <w:top w:val="none" w:sz="0" w:space="0" w:color="auto"/>
        <w:left w:val="none" w:sz="0" w:space="0" w:color="auto"/>
        <w:bottom w:val="none" w:sz="0" w:space="0" w:color="auto"/>
        <w:right w:val="none" w:sz="0" w:space="0" w:color="auto"/>
      </w:divBdr>
    </w:div>
    <w:div w:id="2081441741">
      <w:bodyDiv w:val="1"/>
      <w:marLeft w:val="0"/>
      <w:marRight w:val="0"/>
      <w:marTop w:val="0"/>
      <w:marBottom w:val="0"/>
      <w:divBdr>
        <w:top w:val="none" w:sz="0" w:space="0" w:color="auto"/>
        <w:left w:val="none" w:sz="0" w:space="0" w:color="auto"/>
        <w:bottom w:val="none" w:sz="0" w:space="0" w:color="auto"/>
        <w:right w:val="none" w:sz="0" w:space="0" w:color="auto"/>
      </w:divBdr>
    </w:div>
    <w:div w:id="2101442234">
      <w:bodyDiv w:val="1"/>
      <w:marLeft w:val="0"/>
      <w:marRight w:val="0"/>
      <w:marTop w:val="0"/>
      <w:marBottom w:val="0"/>
      <w:divBdr>
        <w:top w:val="none" w:sz="0" w:space="0" w:color="auto"/>
        <w:left w:val="none" w:sz="0" w:space="0" w:color="auto"/>
        <w:bottom w:val="none" w:sz="0" w:space="0" w:color="auto"/>
        <w:right w:val="none" w:sz="0" w:space="0" w:color="auto"/>
      </w:divBdr>
    </w:div>
    <w:div w:id="2109886994">
      <w:bodyDiv w:val="1"/>
      <w:marLeft w:val="0"/>
      <w:marRight w:val="0"/>
      <w:marTop w:val="0"/>
      <w:marBottom w:val="0"/>
      <w:divBdr>
        <w:top w:val="none" w:sz="0" w:space="0" w:color="auto"/>
        <w:left w:val="none" w:sz="0" w:space="0" w:color="auto"/>
        <w:bottom w:val="none" w:sz="0" w:space="0" w:color="auto"/>
        <w:right w:val="none" w:sz="0" w:space="0" w:color="auto"/>
      </w:divBdr>
    </w:div>
    <w:div w:id="2129735436">
      <w:bodyDiv w:val="1"/>
      <w:marLeft w:val="0"/>
      <w:marRight w:val="0"/>
      <w:marTop w:val="0"/>
      <w:marBottom w:val="0"/>
      <w:divBdr>
        <w:top w:val="none" w:sz="0" w:space="0" w:color="auto"/>
        <w:left w:val="none" w:sz="0" w:space="0" w:color="auto"/>
        <w:bottom w:val="none" w:sz="0" w:space="0" w:color="auto"/>
        <w:right w:val="none" w:sz="0" w:space="0" w:color="auto"/>
      </w:divBdr>
    </w:div>
    <w:div w:id="21350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l7@64.fsm.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6BC0-47C7-4AEB-9B17-832689A9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3631</Words>
  <Characters>20699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24282</CharactersWithSpaces>
  <SharedDoc>false</SharedDoc>
  <HLinks>
    <vt:vector size="6" baseType="variant">
      <vt:variant>
        <vt:i4>8060946</vt:i4>
      </vt:variant>
      <vt:variant>
        <vt:i4>0</vt:i4>
      </vt:variant>
      <vt:variant>
        <vt:i4>0</vt:i4>
      </vt:variant>
      <vt:variant>
        <vt:i4>5</vt:i4>
      </vt:variant>
      <vt:variant>
        <vt:lpwstr>mailto:ikl7@64.fsm.gov.ru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Comp</cp:lastModifiedBy>
  <cp:revision>3</cp:revision>
  <cp:lastPrinted>2024-05-21T04:48:00Z</cp:lastPrinted>
  <dcterms:created xsi:type="dcterms:W3CDTF">2026-06-04T07:35:00Z</dcterms:created>
  <dcterms:modified xsi:type="dcterms:W3CDTF">2026-06-04T10:58:00Z</dcterms:modified>
</cp:coreProperties>
</file>