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97DD" w14:textId="77777777" w:rsidR="00320C78" w:rsidRDefault="00320C78" w:rsidP="00320C78">
      <w:pPr>
        <w:widowControl/>
        <w:suppressAutoHyphens w:val="0"/>
        <w:jc w:val="center"/>
        <w:rPr>
          <w:b/>
          <w:bCs/>
          <w:sz w:val="28"/>
          <w:szCs w:val="28"/>
        </w:rPr>
      </w:pPr>
      <w:r w:rsidRPr="00320C78">
        <w:rPr>
          <w:b/>
          <w:bCs/>
          <w:sz w:val="28"/>
          <w:szCs w:val="28"/>
        </w:rPr>
        <w:t>ОПИСАНИЕ ОБЪЕКТА ЗАКУПКИ</w:t>
      </w:r>
    </w:p>
    <w:p w14:paraId="10EECE1B" w14:textId="77777777" w:rsidR="00670B2C" w:rsidRDefault="00670B2C" w:rsidP="00320C78">
      <w:pPr>
        <w:widowControl/>
        <w:suppressAutoHyphens w:val="0"/>
        <w:jc w:val="center"/>
        <w:rPr>
          <w:b/>
          <w:bCs/>
          <w:sz w:val="28"/>
          <w:szCs w:val="28"/>
        </w:rPr>
      </w:pPr>
      <w:r>
        <w:rPr>
          <w:b/>
          <w:bCs/>
          <w:sz w:val="28"/>
          <w:szCs w:val="28"/>
        </w:rPr>
        <w:t>«</w:t>
      </w:r>
      <w:r w:rsidR="00F15285">
        <w:rPr>
          <w:b/>
          <w:bCs/>
          <w:sz w:val="28"/>
          <w:szCs w:val="28"/>
        </w:rPr>
        <w:t>О</w:t>
      </w:r>
      <w:r w:rsidR="00F15285" w:rsidRPr="00F15285">
        <w:rPr>
          <w:b/>
          <w:bCs/>
          <w:sz w:val="28"/>
          <w:szCs w:val="28"/>
        </w:rPr>
        <w:t xml:space="preserve">казание </w:t>
      </w:r>
      <w:r w:rsidR="00287650">
        <w:rPr>
          <w:b/>
          <w:bCs/>
          <w:sz w:val="28"/>
          <w:szCs w:val="28"/>
        </w:rPr>
        <w:t xml:space="preserve">образовательных </w:t>
      </w:r>
      <w:r w:rsidR="00F15285" w:rsidRPr="00F15285">
        <w:rPr>
          <w:b/>
          <w:bCs/>
          <w:sz w:val="28"/>
          <w:szCs w:val="28"/>
        </w:rPr>
        <w:t>услуг</w:t>
      </w:r>
      <w:r>
        <w:rPr>
          <w:b/>
          <w:bCs/>
          <w:sz w:val="28"/>
          <w:szCs w:val="28"/>
        </w:rPr>
        <w:t>»</w:t>
      </w:r>
    </w:p>
    <w:p w14:paraId="3465ACF6" w14:textId="77777777" w:rsidR="00287650" w:rsidRPr="007C4AF4" w:rsidRDefault="00287650" w:rsidP="00320C78">
      <w:pPr>
        <w:widowControl/>
        <w:suppressAutoHyphens w:val="0"/>
        <w:jc w:val="center"/>
        <w:rPr>
          <w:b/>
          <w:bCs/>
          <w:sz w:val="16"/>
          <w:szCs w:val="16"/>
        </w:rPr>
      </w:pPr>
    </w:p>
    <w:p w14:paraId="3BA93A53" w14:textId="77777777" w:rsidR="00287650" w:rsidRPr="00287650" w:rsidRDefault="00287650" w:rsidP="00287650">
      <w:pPr>
        <w:ind w:firstLine="426"/>
        <w:jc w:val="both"/>
        <w:rPr>
          <w:sz w:val="26"/>
          <w:szCs w:val="26"/>
        </w:rPr>
      </w:pPr>
      <w:r w:rsidRPr="00287650">
        <w:rPr>
          <w:sz w:val="26"/>
          <w:szCs w:val="26"/>
        </w:rPr>
        <w:t>Наименование предмета закупки: оказание образовательных услуг (далее – Услуга).</w:t>
      </w:r>
    </w:p>
    <w:p w14:paraId="662F5DA3" w14:textId="77777777" w:rsidR="00287650" w:rsidRPr="00287650" w:rsidRDefault="00287650" w:rsidP="00287650">
      <w:pPr>
        <w:ind w:firstLine="426"/>
        <w:jc w:val="both"/>
        <w:rPr>
          <w:sz w:val="26"/>
          <w:szCs w:val="26"/>
        </w:rPr>
      </w:pPr>
      <w:r w:rsidRPr="00287650">
        <w:rPr>
          <w:sz w:val="26"/>
          <w:szCs w:val="26"/>
        </w:rPr>
        <w:t>Код ОКПД2: 85.42.19.900.</w:t>
      </w:r>
    </w:p>
    <w:p w14:paraId="42282E1A" w14:textId="77777777" w:rsidR="00287650" w:rsidRPr="00287650" w:rsidRDefault="00287650" w:rsidP="00287650">
      <w:pPr>
        <w:widowControl/>
        <w:suppressAutoHyphens w:val="0"/>
        <w:ind w:firstLine="426"/>
        <w:jc w:val="both"/>
        <w:rPr>
          <w:sz w:val="26"/>
          <w:szCs w:val="26"/>
        </w:rPr>
      </w:pPr>
      <w:r w:rsidRPr="00287650">
        <w:rPr>
          <w:sz w:val="26"/>
          <w:szCs w:val="26"/>
        </w:rPr>
        <w:t>Исполнитель должен иметь действующую лицензию на осуществление образовательной деятельности и опыт работы на рынке образовательных услуг не менее 3 (трех) лет.</w:t>
      </w:r>
    </w:p>
    <w:p w14:paraId="1A7D66E7" w14:textId="77777777" w:rsidR="00287650" w:rsidRDefault="00287650" w:rsidP="00287650">
      <w:pPr>
        <w:widowControl/>
        <w:suppressAutoHyphens w:val="0"/>
        <w:ind w:firstLine="426"/>
        <w:jc w:val="both"/>
        <w:rPr>
          <w:sz w:val="26"/>
          <w:szCs w:val="26"/>
        </w:rPr>
      </w:pPr>
      <w:r w:rsidRPr="00287650">
        <w:rPr>
          <w:sz w:val="26"/>
          <w:szCs w:val="26"/>
        </w:rPr>
        <w:t>Место оказания Услуги: 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57E15C05" w14:textId="77777777" w:rsidR="003F3126" w:rsidRDefault="003F3126" w:rsidP="00B97D00">
      <w:pPr>
        <w:pStyle w:val="HTML"/>
        <w:shd w:val="clear" w:color="auto" w:fill="FFFFFF"/>
        <w:ind w:firstLine="426"/>
        <w:jc w:val="both"/>
        <w:rPr>
          <w:rFonts w:ascii="Times New Roman" w:hAnsi="Times New Roman" w:cs="Times New Roman"/>
          <w:b/>
          <w:sz w:val="26"/>
          <w:szCs w:val="26"/>
        </w:rPr>
      </w:pPr>
      <w:r w:rsidRPr="00BF498A">
        <w:rPr>
          <w:rFonts w:ascii="Times New Roman" w:hAnsi="Times New Roman" w:cs="Times New Roman"/>
          <w:b/>
          <w:sz w:val="26"/>
          <w:szCs w:val="26"/>
        </w:rPr>
        <w:t xml:space="preserve">Рекомендованное наименование программы повышения квалификации: </w:t>
      </w:r>
    </w:p>
    <w:p w14:paraId="7B941D2E" w14:textId="77777777" w:rsidR="003F3126" w:rsidRDefault="003F3126" w:rsidP="00B97D00">
      <w:pPr>
        <w:ind w:firstLine="426"/>
        <w:contextualSpacing/>
        <w:jc w:val="both"/>
        <w:rPr>
          <w:sz w:val="26"/>
          <w:szCs w:val="26"/>
        </w:rPr>
      </w:pPr>
      <w:r w:rsidRPr="002B102A">
        <w:rPr>
          <w:sz w:val="26"/>
          <w:szCs w:val="26"/>
        </w:rPr>
        <w:t>«</w:t>
      </w:r>
      <w:r w:rsidR="00B97D00">
        <w:rPr>
          <w:rFonts w:eastAsia="Calibri"/>
          <w:sz w:val="26"/>
          <w:szCs w:val="26"/>
          <w:lang w:eastAsia="en-US"/>
        </w:rPr>
        <w:t>Вопросы профилактики терроризма</w:t>
      </w:r>
      <w:r w:rsidRPr="002B102A">
        <w:rPr>
          <w:sz w:val="26"/>
          <w:szCs w:val="26"/>
        </w:rPr>
        <w:t>»</w:t>
      </w:r>
      <w:r>
        <w:rPr>
          <w:sz w:val="26"/>
          <w:szCs w:val="26"/>
        </w:rPr>
        <w:t>.</w:t>
      </w:r>
    </w:p>
    <w:p w14:paraId="7C306717" w14:textId="77777777" w:rsidR="003F3126" w:rsidRPr="00CB1563" w:rsidRDefault="003F3126" w:rsidP="00B97D00">
      <w:pPr>
        <w:ind w:firstLine="426"/>
        <w:contextualSpacing/>
        <w:jc w:val="both"/>
        <w:rPr>
          <w:b/>
          <w:bCs/>
          <w:i/>
          <w:sz w:val="26"/>
          <w:szCs w:val="26"/>
        </w:rPr>
      </w:pPr>
      <w:r w:rsidRPr="00CB1563">
        <w:rPr>
          <w:b/>
          <w:bCs/>
          <w:i/>
          <w:sz w:val="26"/>
          <w:szCs w:val="26"/>
        </w:rPr>
        <w:t>Наименование программы уточняется в ходе заключения Контракта.</w:t>
      </w:r>
    </w:p>
    <w:p w14:paraId="67EFE772" w14:textId="77777777" w:rsidR="00C42E2F" w:rsidRDefault="00287650" w:rsidP="00B97D00">
      <w:pPr>
        <w:ind w:firstLine="426"/>
        <w:jc w:val="both"/>
        <w:rPr>
          <w:sz w:val="26"/>
          <w:szCs w:val="26"/>
          <w:lang w:eastAsia="ru-RU"/>
        </w:rPr>
      </w:pPr>
      <w:r w:rsidRPr="00287650">
        <w:rPr>
          <w:sz w:val="26"/>
          <w:szCs w:val="26"/>
          <w:lang w:eastAsia="ru-RU"/>
        </w:rPr>
        <w:t xml:space="preserve">Категория слушателей: федеральные государственные гражданские служащие.   </w:t>
      </w:r>
    </w:p>
    <w:p w14:paraId="798EF79F" w14:textId="70FEE579" w:rsidR="00287650" w:rsidRPr="00287650" w:rsidRDefault="00C42E2F" w:rsidP="00B97D00">
      <w:pPr>
        <w:autoSpaceDE w:val="0"/>
        <w:ind w:firstLine="426"/>
        <w:jc w:val="both"/>
        <w:rPr>
          <w:sz w:val="26"/>
          <w:szCs w:val="26"/>
          <w:lang w:eastAsia="ru-RU"/>
        </w:rPr>
      </w:pPr>
      <w:bookmarkStart w:id="0" w:name="_Hlk101352350"/>
      <w:r w:rsidRPr="00AD0056">
        <w:rPr>
          <w:rFonts w:eastAsia="Calibri"/>
          <w:sz w:val="26"/>
          <w:szCs w:val="26"/>
        </w:rPr>
        <w:t xml:space="preserve">Количество слушателей: </w:t>
      </w:r>
      <w:r w:rsidR="00961AA1">
        <w:rPr>
          <w:rFonts w:eastAsia="Calibri"/>
          <w:sz w:val="26"/>
          <w:szCs w:val="26"/>
        </w:rPr>
        <w:t>1</w:t>
      </w:r>
      <w:r w:rsidRPr="00AD0056">
        <w:rPr>
          <w:rFonts w:eastAsia="Arial"/>
          <w:sz w:val="26"/>
          <w:szCs w:val="26"/>
        </w:rPr>
        <w:t xml:space="preserve"> (</w:t>
      </w:r>
      <w:r w:rsidR="00961AA1">
        <w:rPr>
          <w:rFonts w:eastAsia="Arial"/>
          <w:sz w:val="26"/>
          <w:szCs w:val="26"/>
        </w:rPr>
        <w:t>один</w:t>
      </w:r>
      <w:r w:rsidRPr="00AD0056">
        <w:rPr>
          <w:rFonts w:eastAsia="Arial"/>
          <w:sz w:val="26"/>
          <w:szCs w:val="26"/>
        </w:rPr>
        <w:t>) человек.</w:t>
      </w:r>
      <w:bookmarkEnd w:id="0"/>
      <w:r w:rsidR="00287650" w:rsidRPr="00287650">
        <w:rPr>
          <w:sz w:val="26"/>
          <w:szCs w:val="26"/>
          <w:lang w:eastAsia="ru-RU"/>
        </w:rPr>
        <w:t xml:space="preserve"> </w:t>
      </w:r>
    </w:p>
    <w:p w14:paraId="7CBE8E96" w14:textId="77777777" w:rsidR="00287650" w:rsidRDefault="00287650" w:rsidP="00B97D00">
      <w:pPr>
        <w:ind w:firstLine="426"/>
        <w:jc w:val="both"/>
        <w:rPr>
          <w:bCs/>
          <w:sz w:val="26"/>
          <w:szCs w:val="26"/>
          <w:lang w:eastAsia="ru-RU"/>
        </w:rPr>
      </w:pPr>
      <w:r w:rsidRPr="00287650">
        <w:rPr>
          <w:sz w:val="26"/>
          <w:szCs w:val="26"/>
          <w:lang w:eastAsia="ru-RU"/>
        </w:rPr>
        <w:t>Форма обучения:</w:t>
      </w:r>
      <w:r w:rsidRPr="00287650">
        <w:rPr>
          <w:bCs/>
          <w:sz w:val="26"/>
          <w:szCs w:val="26"/>
          <w:lang w:eastAsia="ru-RU"/>
        </w:rPr>
        <w:t xml:space="preserve"> </w:t>
      </w:r>
      <w:bookmarkStart w:id="1" w:name="_Hlk80716380"/>
      <w:r w:rsidRPr="00287650">
        <w:rPr>
          <w:bCs/>
          <w:sz w:val="26"/>
          <w:szCs w:val="26"/>
          <w:lang w:eastAsia="ru-RU"/>
        </w:rPr>
        <w:t xml:space="preserve">с применением дистанционных </w:t>
      </w:r>
      <w:r w:rsidR="003F3126">
        <w:rPr>
          <w:bCs/>
          <w:sz w:val="26"/>
          <w:szCs w:val="26"/>
          <w:lang w:eastAsia="ru-RU"/>
        </w:rPr>
        <w:t xml:space="preserve">образовательных </w:t>
      </w:r>
      <w:r w:rsidRPr="00287650">
        <w:rPr>
          <w:bCs/>
          <w:sz w:val="26"/>
          <w:szCs w:val="26"/>
          <w:lang w:eastAsia="ru-RU"/>
        </w:rPr>
        <w:t>технологий</w:t>
      </w:r>
      <w:bookmarkEnd w:id="1"/>
      <w:r w:rsidR="00B97D00">
        <w:rPr>
          <w:bCs/>
          <w:sz w:val="26"/>
          <w:szCs w:val="26"/>
          <w:lang w:eastAsia="ru-RU"/>
        </w:rPr>
        <w:t>.</w:t>
      </w:r>
    </w:p>
    <w:p w14:paraId="35710C33" w14:textId="77777777" w:rsidR="00C42E2F" w:rsidRPr="00AD0056" w:rsidRDefault="00C42E2F" w:rsidP="00B97D00">
      <w:pPr>
        <w:tabs>
          <w:tab w:val="left" w:pos="851"/>
        </w:tabs>
        <w:ind w:firstLine="426"/>
        <w:contextualSpacing/>
        <w:jc w:val="both"/>
        <w:rPr>
          <w:rFonts w:eastAsia="Calibri"/>
          <w:sz w:val="26"/>
          <w:szCs w:val="26"/>
        </w:rPr>
      </w:pPr>
      <w:r w:rsidRPr="00AD0056">
        <w:rPr>
          <w:rFonts w:eastAsia="Calibri"/>
          <w:sz w:val="26"/>
          <w:szCs w:val="26"/>
        </w:rPr>
        <w:t xml:space="preserve">Срок обучения: </w:t>
      </w:r>
      <w:r>
        <w:rPr>
          <w:rFonts w:eastAsia="Calibri"/>
          <w:sz w:val="26"/>
          <w:szCs w:val="26"/>
        </w:rPr>
        <w:t xml:space="preserve">не менее </w:t>
      </w:r>
      <w:r w:rsidR="007C4AF4">
        <w:rPr>
          <w:rFonts w:eastAsia="Calibri"/>
          <w:sz w:val="26"/>
          <w:szCs w:val="26"/>
        </w:rPr>
        <w:t>36</w:t>
      </w:r>
      <w:r w:rsidRPr="00AD0056">
        <w:rPr>
          <w:rFonts w:eastAsia="Calibri"/>
          <w:sz w:val="26"/>
          <w:szCs w:val="26"/>
        </w:rPr>
        <w:t xml:space="preserve"> академических час</w:t>
      </w:r>
      <w:r>
        <w:rPr>
          <w:rFonts w:eastAsia="Calibri"/>
          <w:sz w:val="26"/>
          <w:szCs w:val="26"/>
        </w:rPr>
        <w:t>ов</w:t>
      </w:r>
      <w:r w:rsidRPr="00AD0056">
        <w:rPr>
          <w:rFonts w:eastAsia="Calibri"/>
          <w:sz w:val="26"/>
          <w:szCs w:val="26"/>
        </w:rPr>
        <w:t>.</w:t>
      </w:r>
    </w:p>
    <w:p w14:paraId="4CEDD62B" w14:textId="571CB827" w:rsidR="00A424E5" w:rsidRPr="00287650" w:rsidRDefault="00A424E5" w:rsidP="00B97D00">
      <w:pPr>
        <w:ind w:firstLine="426"/>
        <w:jc w:val="both"/>
        <w:rPr>
          <w:bCs/>
          <w:sz w:val="26"/>
          <w:szCs w:val="26"/>
          <w:lang w:eastAsia="ru-RU"/>
        </w:rPr>
      </w:pPr>
      <w:r>
        <w:rPr>
          <w:bCs/>
          <w:sz w:val="26"/>
          <w:szCs w:val="26"/>
          <w:lang w:eastAsia="ru-RU"/>
        </w:rPr>
        <w:t xml:space="preserve">Период обучения: </w:t>
      </w:r>
      <w:r w:rsidR="007C4AF4">
        <w:rPr>
          <w:bCs/>
          <w:sz w:val="26"/>
          <w:szCs w:val="26"/>
          <w:lang w:eastAsia="ru-RU"/>
        </w:rPr>
        <w:t>с даты заключения контракта по 3</w:t>
      </w:r>
      <w:r w:rsidR="008D6DD7">
        <w:rPr>
          <w:bCs/>
          <w:sz w:val="26"/>
          <w:szCs w:val="26"/>
          <w:lang w:eastAsia="ru-RU"/>
        </w:rPr>
        <w:t>1</w:t>
      </w:r>
      <w:r w:rsidR="007C4AF4">
        <w:rPr>
          <w:bCs/>
          <w:sz w:val="26"/>
          <w:szCs w:val="26"/>
          <w:lang w:eastAsia="ru-RU"/>
        </w:rPr>
        <w:t>.0</w:t>
      </w:r>
      <w:r w:rsidR="00961AA1">
        <w:rPr>
          <w:bCs/>
          <w:sz w:val="26"/>
          <w:szCs w:val="26"/>
          <w:lang w:eastAsia="ru-RU"/>
        </w:rPr>
        <w:t>7</w:t>
      </w:r>
      <w:r w:rsidR="007C4AF4">
        <w:rPr>
          <w:bCs/>
          <w:sz w:val="26"/>
          <w:szCs w:val="26"/>
          <w:lang w:eastAsia="ru-RU"/>
        </w:rPr>
        <w:t>.2026.</w:t>
      </w:r>
    </w:p>
    <w:p w14:paraId="5B3E2110" w14:textId="77777777" w:rsidR="00287650" w:rsidRPr="00287650" w:rsidRDefault="00287650" w:rsidP="00B97D00">
      <w:pPr>
        <w:ind w:firstLine="426"/>
        <w:jc w:val="both"/>
        <w:rPr>
          <w:bCs/>
          <w:sz w:val="26"/>
          <w:szCs w:val="26"/>
          <w:lang w:eastAsia="ru-RU"/>
        </w:rPr>
      </w:pPr>
      <w:r w:rsidRPr="00287650">
        <w:rPr>
          <w:bCs/>
          <w:sz w:val="26"/>
          <w:szCs w:val="26"/>
          <w:lang w:eastAsia="ru-RU"/>
        </w:rPr>
        <w:t>Режим занятий: не более 8 академических часов в день.</w:t>
      </w:r>
    </w:p>
    <w:p w14:paraId="79873CCC" w14:textId="77777777" w:rsidR="00287650" w:rsidRPr="00287650" w:rsidRDefault="00287650" w:rsidP="00B97D00">
      <w:pPr>
        <w:ind w:firstLine="426"/>
        <w:jc w:val="both"/>
        <w:rPr>
          <w:sz w:val="26"/>
          <w:szCs w:val="26"/>
          <w:lang w:eastAsia="ru-RU"/>
        </w:rPr>
      </w:pPr>
      <w:r w:rsidRPr="00287650">
        <w:rPr>
          <w:sz w:val="26"/>
          <w:szCs w:val="26"/>
          <w:lang w:eastAsia="ru-RU"/>
        </w:rPr>
        <w:t>Основание для оказания услуг: п.1. ч.3. ст. 62 Федерального закона от 27.07.2004 № 79-ФЗ «О государственной гражданской службе Российской Федерации».</w:t>
      </w:r>
    </w:p>
    <w:p w14:paraId="54346415" w14:textId="77777777" w:rsidR="00287650" w:rsidRDefault="00287650" w:rsidP="00B97D00">
      <w:pPr>
        <w:widowControl/>
        <w:ind w:firstLine="426"/>
        <w:jc w:val="both"/>
        <w:rPr>
          <w:rFonts w:eastAsia="Arial"/>
          <w:sz w:val="26"/>
          <w:szCs w:val="26"/>
        </w:rPr>
      </w:pPr>
      <w:r w:rsidRPr="00287650">
        <w:rPr>
          <w:rFonts w:eastAsia="Arial"/>
          <w:sz w:val="26"/>
          <w:szCs w:val="26"/>
        </w:rPr>
        <w:t xml:space="preserve">Общие требования к дополнительным профессиональным программам: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 </w:t>
      </w:r>
    </w:p>
    <w:p w14:paraId="78F04AC6" w14:textId="77777777" w:rsidR="00B97D00" w:rsidRDefault="00B97D00" w:rsidP="00B97D00">
      <w:pPr>
        <w:widowControl/>
        <w:ind w:firstLine="426"/>
        <w:jc w:val="both"/>
        <w:rPr>
          <w:rFonts w:eastAsia="Arial"/>
          <w:sz w:val="26"/>
          <w:szCs w:val="26"/>
        </w:rPr>
      </w:pPr>
      <w:r w:rsidRPr="00B97D00">
        <w:rPr>
          <w:rFonts w:eastAsia="Arial"/>
          <w:sz w:val="26"/>
          <w:szCs w:val="26"/>
        </w:rPr>
        <w:t>Цель обучения: овладение обучающимися знаниями о понятии терроризма и современных особенностях его проявлений, принципах, правовых основах, организационных формах и методах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в сфере противодействия терроризму в Российской Федерации, используемых ими силах и средствах, а также овладение первичными умениями и навыками решения практических задач по обеспечению антитеррористической защищенности объектов (территорий) и мест массового пребывания людей, противодействию идеологии терроризма</w:t>
      </w:r>
      <w:r>
        <w:rPr>
          <w:rFonts w:eastAsia="Arial"/>
          <w:sz w:val="26"/>
          <w:szCs w:val="26"/>
        </w:rPr>
        <w:t>.</w:t>
      </w:r>
    </w:p>
    <w:p w14:paraId="35718345" w14:textId="77777777" w:rsidR="00B97D00" w:rsidRPr="00287650" w:rsidRDefault="00B97D00" w:rsidP="00B97D00">
      <w:pPr>
        <w:widowControl/>
        <w:ind w:firstLine="426"/>
        <w:jc w:val="both"/>
        <w:rPr>
          <w:rFonts w:eastAsia="Arial"/>
          <w:sz w:val="26"/>
          <w:szCs w:val="26"/>
        </w:rPr>
      </w:pPr>
      <w:r w:rsidRPr="00B97D00">
        <w:rPr>
          <w:rFonts w:eastAsia="Arial"/>
          <w:sz w:val="26"/>
          <w:szCs w:val="26"/>
        </w:rPr>
        <w:t>Требования к программе обучения</w:t>
      </w:r>
      <w:r>
        <w:rPr>
          <w:rFonts w:eastAsia="Arial"/>
          <w:sz w:val="26"/>
          <w:szCs w:val="26"/>
        </w:rPr>
        <w:t xml:space="preserve">: </w:t>
      </w:r>
      <w:r w:rsidRPr="00B97D00">
        <w:rPr>
          <w:rFonts w:eastAsia="Arial"/>
          <w:sz w:val="26"/>
          <w:szCs w:val="26"/>
        </w:rPr>
        <w:t xml:space="preserve">Программа обучения должна быть разработана в соответствии с Федеральным законом от 29 декабря 2012 г. № 273-ФЗ «Об образовании в Российской Федерации», приказа Минобрнауки России </w:t>
      </w:r>
      <w:r w:rsidR="007C4AF4" w:rsidRPr="007C4AF4">
        <w:rPr>
          <w:rFonts w:eastAsia="Arial"/>
          <w:sz w:val="26"/>
          <w:szCs w:val="26"/>
        </w:rPr>
        <w:t xml:space="preserve">от 24.03.2025 </w:t>
      </w:r>
      <w:r w:rsidR="007C4AF4">
        <w:rPr>
          <w:rFonts w:eastAsia="Arial"/>
          <w:sz w:val="26"/>
          <w:szCs w:val="26"/>
        </w:rPr>
        <w:t>№</w:t>
      </w:r>
      <w:r w:rsidR="007C4AF4" w:rsidRPr="007C4AF4">
        <w:rPr>
          <w:rFonts w:eastAsia="Arial"/>
          <w:sz w:val="26"/>
          <w:szCs w:val="26"/>
        </w:rPr>
        <w:t xml:space="preserve"> 266 "Об утверждении Порядка организации и осуществления образовательной деятельности по дополнительным профессиональным программам"</w:t>
      </w:r>
      <w:r w:rsidRPr="00B97D00">
        <w:rPr>
          <w:rFonts w:eastAsia="Arial"/>
          <w:sz w:val="26"/>
          <w:szCs w:val="26"/>
        </w:rPr>
        <w:t>», Федеральным законом от 6 марта 2006 г. № 35-ФЗ «О противодействии терроризму», Конституции Российской Федерации, Гражданского кодекса Российской Федерации, Трудового кодекса Российской Федерации и по своему содержанию соответствовать рекомендованной Минобрнауки России и согласованной аппаратом Национального антитеррористического комитета примерной (типовой) дополнительной профессиональной программе повышения квалификации «Вопросы профилактика терроризма» 2019 года.</w:t>
      </w:r>
    </w:p>
    <w:p w14:paraId="5EC5B2ED" w14:textId="77777777" w:rsidR="00287650" w:rsidRDefault="00287650" w:rsidP="00A744E6">
      <w:pPr>
        <w:widowControl/>
        <w:ind w:firstLine="426"/>
        <w:jc w:val="both"/>
        <w:rPr>
          <w:rFonts w:eastAsia="Arial"/>
          <w:sz w:val="26"/>
          <w:szCs w:val="26"/>
        </w:rPr>
      </w:pPr>
      <w:r w:rsidRPr="00287650">
        <w:rPr>
          <w:rFonts w:eastAsia="Arial"/>
          <w:sz w:val="26"/>
          <w:szCs w:val="26"/>
        </w:rPr>
        <w:t>Обучение должно осуществляться на русском языке.</w:t>
      </w:r>
    </w:p>
    <w:p w14:paraId="616E052A" w14:textId="77777777" w:rsidR="00B97D00" w:rsidRPr="00287650" w:rsidRDefault="00B97D00" w:rsidP="00A744E6">
      <w:pPr>
        <w:widowControl/>
        <w:ind w:firstLine="426"/>
        <w:jc w:val="both"/>
        <w:rPr>
          <w:rFonts w:eastAsia="Arial"/>
          <w:sz w:val="26"/>
          <w:szCs w:val="26"/>
        </w:rPr>
      </w:pPr>
      <w:r w:rsidRPr="00B97D00">
        <w:rPr>
          <w:rFonts w:eastAsia="Arial"/>
          <w:sz w:val="26"/>
          <w:szCs w:val="26"/>
        </w:rPr>
        <w:t>Стоимость услуг включает в себя все расходы Исполнителя, связанные с оказанием услуг по обучению.</w:t>
      </w:r>
    </w:p>
    <w:p w14:paraId="54C8F8A5" w14:textId="77777777" w:rsidR="00287650" w:rsidRPr="00287650" w:rsidRDefault="00287650" w:rsidP="00A744E6">
      <w:pPr>
        <w:widowControl/>
        <w:ind w:firstLine="426"/>
        <w:jc w:val="both"/>
        <w:rPr>
          <w:rFonts w:eastAsia="Arial"/>
          <w:sz w:val="26"/>
          <w:szCs w:val="26"/>
        </w:rPr>
      </w:pPr>
      <w:r w:rsidRPr="00287650">
        <w:rPr>
          <w:rFonts w:eastAsia="Arial"/>
          <w:sz w:val="26"/>
          <w:szCs w:val="26"/>
        </w:rPr>
        <w:lastRenderedPageBreak/>
        <w:t>Отчетная документация: в срок, не превышающий 5 (пять) рабочих дней после итоговой аттестации, Исполнитель обязан предоставить Заказчику результаты оказания Услуг, предусмотренных Контрактом, в форме Акта сдачи-приемки оказанных услуг.</w:t>
      </w:r>
    </w:p>
    <w:p w14:paraId="3CF7AA5B"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ab/>
        <w:t>Гражданским служащим, прошедшим итоговую аттестацию, выдать удостоверение в течение 5 (пяти) рабочих дней с даты итоговой аттестации, образца, самостоятельно устанавливаемого Исполнителем.</w:t>
      </w:r>
    </w:p>
    <w:p w14:paraId="044F4BCA" w14:textId="77777777" w:rsidR="00287650" w:rsidRDefault="00287650" w:rsidP="00A744E6">
      <w:pPr>
        <w:widowControl/>
        <w:ind w:firstLine="426"/>
        <w:jc w:val="both"/>
        <w:rPr>
          <w:rFonts w:eastAsia="Arial"/>
          <w:sz w:val="26"/>
          <w:szCs w:val="26"/>
        </w:rPr>
      </w:pPr>
      <w:r w:rsidRPr="00287650">
        <w:rPr>
          <w:rFonts w:eastAsia="Arial"/>
          <w:sz w:val="26"/>
          <w:szCs w:val="26"/>
        </w:rPr>
        <w:t>Документы о приемке могут быть направлены как на бумажном носителе, так и с использованием электронной системы документооборота «Контур. Диадок» с соблюдением требований законодательства Российской Федерации. Документ о приемке, сформированный и подписанный электронными подписями, признается равнозначным бумажному документу с собственноручными подписями.</w:t>
      </w:r>
    </w:p>
    <w:p w14:paraId="711B38FB" w14:textId="77777777" w:rsidR="008F0FBE" w:rsidRPr="008229E0" w:rsidRDefault="008F0FBE" w:rsidP="008F0FBE">
      <w:pPr>
        <w:tabs>
          <w:tab w:val="left" w:pos="709"/>
        </w:tabs>
        <w:ind w:firstLine="709"/>
        <w:jc w:val="both"/>
        <w:rPr>
          <w:rFonts w:eastAsia="Arial"/>
          <w:sz w:val="26"/>
          <w:szCs w:val="26"/>
        </w:rPr>
      </w:pPr>
      <w:r w:rsidRPr="00206365">
        <w:rPr>
          <w:rFonts w:eastAsia="Arial"/>
          <w:sz w:val="26"/>
          <w:szCs w:val="26"/>
        </w:rPr>
        <w:t>Оформление документа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3C65E2A8"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Устранение Исполнителем недостатков в установленные сроки, выявленных Заказчиком, не освобождает его от уплаты неустойки, предусмотренной настоящим Контрактом.</w:t>
      </w:r>
    </w:p>
    <w:p w14:paraId="2BB5090B"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удержать сумму неустойки (штраф, пени) из суммы, подлежащей оплате Исполнителю.</w:t>
      </w:r>
    </w:p>
    <w:p w14:paraId="5B28C5CF"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Порядок оказания услуг:</w:t>
      </w:r>
    </w:p>
    <w:p w14:paraId="463975BC"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Исполнитель должен:</w:t>
      </w:r>
    </w:p>
    <w:p w14:paraId="2566777A"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14:paraId="6702566A"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б) организовать учебный процесс в соответствии с требованиями действующего законодательства и настоящего Заказа на оказание услуг, а также обеспечить необходимые условия для освоения гражданскими служащими Программы;</w:t>
      </w:r>
    </w:p>
    <w:p w14:paraId="5FBA0B34"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в) обеспечить принимаемых на обучение гражданских служащих учебно-методическими материалами, необходимыми для учебного процесса;</w:t>
      </w:r>
    </w:p>
    <w:p w14:paraId="7F4CBCE7"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 xml:space="preserve">г) сформировать аттестационную комиссию и провести по итогам обучения итоговую аттестацию гражданских служащих, прошедших обучение. Гражданским служащим, прошедшим итоговую аттестацию, выдать удостоверение о повышении квалификации, образца, самостоятельно устанавливаемого Исполнителем; </w:t>
      </w:r>
    </w:p>
    <w:p w14:paraId="3DF7E327" w14:textId="77777777" w:rsidR="00287650" w:rsidRPr="00287650" w:rsidRDefault="00287650" w:rsidP="00A744E6">
      <w:pPr>
        <w:widowControl/>
        <w:ind w:firstLine="426"/>
        <w:jc w:val="both"/>
        <w:rPr>
          <w:rFonts w:eastAsia="Arial"/>
          <w:sz w:val="26"/>
          <w:szCs w:val="26"/>
        </w:rPr>
      </w:pPr>
      <w:r w:rsidRPr="00287650">
        <w:rPr>
          <w:rFonts w:eastAsia="Arial"/>
          <w:sz w:val="26"/>
          <w:szCs w:val="26"/>
        </w:rPr>
        <w:t>д) своими силами и за свой счет устранять допущенные по его вине в оказанных Услугах недостатки;</w:t>
      </w:r>
    </w:p>
    <w:p w14:paraId="69D2251C" w14:textId="77777777" w:rsidR="00287650" w:rsidRDefault="00287650" w:rsidP="00A744E6">
      <w:pPr>
        <w:widowControl/>
        <w:ind w:firstLine="426"/>
        <w:jc w:val="both"/>
        <w:rPr>
          <w:rFonts w:eastAsia="Arial"/>
          <w:sz w:val="26"/>
          <w:szCs w:val="26"/>
        </w:rPr>
      </w:pPr>
      <w:r w:rsidRPr="00287650">
        <w:rPr>
          <w:rFonts w:eastAsia="Arial"/>
          <w:sz w:val="26"/>
          <w:szCs w:val="26"/>
        </w:rPr>
        <w:t>е)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14:paraId="3DE68A20" w14:textId="77777777" w:rsidR="005A42B9" w:rsidRPr="00AD0056" w:rsidRDefault="005A42B9" w:rsidP="005A42B9">
      <w:pPr>
        <w:ind w:firstLine="540"/>
        <w:jc w:val="both"/>
        <w:rPr>
          <w:sz w:val="26"/>
          <w:szCs w:val="26"/>
        </w:rPr>
      </w:pPr>
      <w:r w:rsidRPr="00AD0056">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4DB721" w14:textId="77777777" w:rsidR="00E00C47" w:rsidRPr="00320C78" w:rsidRDefault="005A42B9" w:rsidP="00CB1563">
      <w:pPr>
        <w:ind w:firstLine="540"/>
        <w:jc w:val="both"/>
        <w:rPr>
          <w:b/>
          <w:bCs/>
          <w:sz w:val="28"/>
          <w:szCs w:val="28"/>
        </w:rPr>
      </w:pPr>
      <w:r w:rsidRPr="00AD0056">
        <w:rPr>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соответствии с положениями частей 8 - 11, 13 - 19, 21 - 23 и 25 статьи 95 Федерального закона от 05.04.2013 № 44-ФЗ.</w:t>
      </w:r>
    </w:p>
    <w:sectPr w:rsidR="00E00C47" w:rsidRPr="00320C78" w:rsidSect="007C4AF4">
      <w:headerReference w:type="even"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0EF1" w14:textId="77777777" w:rsidR="000D0F17" w:rsidRDefault="000D0F17">
      <w:r>
        <w:separator/>
      </w:r>
    </w:p>
  </w:endnote>
  <w:endnote w:type="continuationSeparator" w:id="0">
    <w:p w14:paraId="5C455642" w14:textId="77777777" w:rsidR="000D0F17" w:rsidRDefault="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C">
    <w:altName w:val="Courier New"/>
    <w:charset w:val="00"/>
    <w:family w:val="roman"/>
    <w:pitch w:val="variable"/>
  </w:font>
  <w:font w:name="GaramondNarrowC">
    <w:altName w:val="Courier New"/>
    <w:charset w:val="00"/>
    <w:family w:val="roman"/>
    <w:pitch w:val="variable"/>
  </w:font>
  <w:font w:name="Andale Sans UI">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Fedra Sans Alt Pro Book">
    <w:panose1 w:val="00000000000000000000"/>
    <w:charset w:val="00"/>
    <w:family w:val="swiss"/>
    <w:notTrueType/>
    <w:pitch w:val="variable"/>
    <w:sig w:usb0="6000028F" w:usb1="00000033" w:usb2="00000000" w:usb3="00000000" w:csb0="000000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ohit Hindi">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EAC" w14:textId="77777777" w:rsidR="00800F3C" w:rsidRPr="003821D1" w:rsidRDefault="00800F3C">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58FE" w14:textId="77777777" w:rsidR="000D0F17" w:rsidRDefault="000D0F17">
      <w:r>
        <w:separator/>
      </w:r>
    </w:p>
  </w:footnote>
  <w:footnote w:type="continuationSeparator" w:id="0">
    <w:p w14:paraId="65BD981F" w14:textId="77777777" w:rsidR="000D0F17" w:rsidRDefault="000D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9482" w14:textId="77777777" w:rsidR="00800F3C" w:rsidRDefault="00800F3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F6A172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D6E00FFC"/>
    <w:lvl w:ilvl="0">
      <w:start w:val="1"/>
      <w:numFmt w:val="decimal"/>
      <w:pStyle w:val="1"/>
      <w:lvlText w:val="%1."/>
      <w:lvlJc w:val="left"/>
      <w:pPr>
        <w:tabs>
          <w:tab w:val="num" w:pos="643"/>
        </w:tabs>
        <w:ind w:left="643" w:hanging="360"/>
      </w:pPr>
    </w:lvl>
    <w:lvl w:ilvl="1">
      <w:start w:val="1"/>
      <w:numFmt w:val="decimal"/>
      <w:pStyle w:val="2"/>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decimal"/>
      <w:pStyle w:val="4"/>
      <w:lvlText w:val="%4."/>
      <w:lvlJc w:val="left"/>
      <w:pPr>
        <w:tabs>
          <w:tab w:val="num" w:pos="1800"/>
        </w:tabs>
        <w:ind w:left="1800" w:hanging="360"/>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singleLevel"/>
    <w:tmpl w:val="00000002"/>
    <w:name w:val="WW8Num1"/>
    <w:lvl w:ilvl="0">
      <w:start w:val="1"/>
      <w:numFmt w:val="decimal"/>
      <w:lvlText w:val="%1."/>
      <w:lvlJc w:val="left"/>
      <w:pPr>
        <w:tabs>
          <w:tab w:val="num" w:pos="926"/>
        </w:tabs>
        <w:ind w:left="926" w:hanging="360"/>
      </w:pPr>
      <w:rPr>
        <w:rFonts w:cs="Times New Roman"/>
      </w:rPr>
    </w:lvl>
  </w:abstractNum>
  <w:abstractNum w:abstractNumId="4" w15:restartNumberingAfterBreak="0">
    <w:nsid w:val="00000003"/>
    <w:multiLevelType w:val="singleLevel"/>
    <w:tmpl w:val="00000003"/>
    <w:name w:val="WW8Num2"/>
    <w:lvl w:ilvl="0">
      <w:start w:val="1"/>
      <w:numFmt w:val="decimal"/>
      <w:pStyle w:val="21"/>
      <w:lvlText w:val="%1."/>
      <w:lvlJc w:val="left"/>
      <w:pPr>
        <w:tabs>
          <w:tab w:val="num" w:pos="643"/>
        </w:tabs>
        <w:ind w:left="643" w:hanging="360"/>
      </w:pPr>
      <w:rPr>
        <w:rFonts w:cs="Times New Roman"/>
      </w:rPr>
    </w:lvl>
  </w:abstractNum>
  <w:abstractNum w:abstractNumId="5" w15:restartNumberingAfterBreak="0">
    <w:nsid w:val="00000004"/>
    <w:multiLevelType w:val="singleLevel"/>
    <w:tmpl w:val="00000004"/>
    <w:name w:val="WW8Num3"/>
    <w:lvl w:ilvl="0">
      <w:start w:val="1"/>
      <w:numFmt w:val="bullet"/>
      <w:lvlText w:val=""/>
      <w:lvlJc w:val="left"/>
      <w:pPr>
        <w:tabs>
          <w:tab w:val="num" w:pos="1492"/>
        </w:tabs>
        <w:ind w:left="1492" w:hanging="360"/>
      </w:pPr>
      <w:rPr>
        <w:rFonts w:ascii="Symbol" w:hAnsi="Symbol"/>
      </w:rPr>
    </w:lvl>
  </w:abstractNum>
  <w:abstractNum w:abstractNumId="6" w15:restartNumberingAfterBreak="0">
    <w:nsid w:val="00000005"/>
    <w:multiLevelType w:val="singleLevel"/>
    <w:tmpl w:val="00000005"/>
    <w:name w:val="WW8Num4"/>
    <w:lvl w:ilvl="0">
      <w:start w:val="1"/>
      <w:numFmt w:val="bullet"/>
      <w:lvlText w:val=""/>
      <w:lvlJc w:val="left"/>
      <w:pPr>
        <w:tabs>
          <w:tab w:val="num" w:pos="1209"/>
        </w:tabs>
        <w:ind w:left="1209" w:hanging="360"/>
      </w:pPr>
      <w:rPr>
        <w:rFonts w:ascii="Symbol" w:hAnsi="Symbol"/>
      </w:rPr>
    </w:lvl>
  </w:abstractNum>
  <w:abstractNum w:abstractNumId="7" w15:restartNumberingAfterBreak="0">
    <w:nsid w:val="00000006"/>
    <w:multiLevelType w:val="singleLevel"/>
    <w:tmpl w:val="00000006"/>
    <w:name w:val="WW8Num7"/>
    <w:lvl w:ilvl="0">
      <w:start w:val="1"/>
      <w:numFmt w:val="decimal"/>
      <w:lvlText w:val="%1."/>
      <w:lvlJc w:val="left"/>
      <w:pPr>
        <w:tabs>
          <w:tab w:val="num" w:pos="540"/>
        </w:tabs>
        <w:ind w:left="540" w:hanging="360"/>
      </w:pPr>
      <w:rPr>
        <w:rFonts w:cs="Times New Roman"/>
      </w:rPr>
    </w:lvl>
  </w:abstractNum>
  <w:abstractNum w:abstractNumId="8" w15:restartNumberingAfterBreak="0">
    <w:nsid w:val="00000007"/>
    <w:multiLevelType w:val="singleLevel"/>
    <w:tmpl w:val="00000007"/>
    <w:name w:val="WW8Num8"/>
    <w:lvl w:ilvl="0">
      <w:start w:val="3"/>
      <w:numFmt w:val="decimal"/>
      <w:lvlText w:val="%1."/>
      <w:lvlJc w:val="left"/>
      <w:pPr>
        <w:tabs>
          <w:tab w:val="num" w:pos="720"/>
        </w:tabs>
        <w:ind w:left="720" w:hanging="360"/>
      </w:pPr>
      <w:rPr>
        <w:rFonts w:cs="Times New Roman"/>
      </w:rPr>
    </w:lvl>
  </w:abstractNum>
  <w:abstractNum w:abstractNumId="9" w15:restartNumberingAfterBreak="0">
    <w:nsid w:val="00000008"/>
    <w:multiLevelType w:val="multilevel"/>
    <w:tmpl w:val="00000008"/>
    <w:name w:val="WW8Num9"/>
    <w:lvl w:ilvl="0">
      <w:start w:val="3"/>
      <w:numFmt w:val="decimal"/>
      <w:lvlText w:val="%1."/>
      <w:lvlJc w:val="left"/>
      <w:pPr>
        <w:tabs>
          <w:tab w:val="num" w:pos="360"/>
        </w:tabs>
        <w:ind w:left="360" w:hanging="360"/>
      </w:pPr>
      <w:rPr>
        <w:rFonts w:cs="Times New Roman"/>
      </w:rPr>
    </w:lvl>
    <w:lvl w:ilvl="1">
      <w:start w:val="5"/>
      <w:numFmt w:val="decimal"/>
      <w:lvlText w:val="%1.%2."/>
      <w:lvlJc w:val="left"/>
      <w:pPr>
        <w:tabs>
          <w:tab w:val="num" w:pos="1003"/>
        </w:tabs>
        <w:ind w:left="1003" w:hanging="360"/>
      </w:pPr>
      <w:rPr>
        <w:rFonts w:cs="Times New Roman"/>
      </w:rPr>
    </w:lvl>
    <w:lvl w:ilvl="2">
      <w:start w:val="1"/>
      <w:numFmt w:val="decimal"/>
      <w:lvlText w:val="%1.%2.%3."/>
      <w:lvlJc w:val="left"/>
      <w:pPr>
        <w:tabs>
          <w:tab w:val="num" w:pos="2006"/>
        </w:tabs>
        <w:ind w:left="2006" w:hanging="720"/>
      </w:pPr>
      <w:rPr>
        <w:rFonts w:cs="Times New Roman"/>
      </w:rPr>
    </w:lvl>
    <w:lvl w:ilvl="3">
      <w:start w:val="1"/>
      <w:numFmt w:val="decimal"/>
      <w:lvlText w:val="%1.%2.%3.%4."/>
      <w:lvlJc w:val="left"/>
      <w:pPr>
        <w:tabs>
          <w:tab w:val="num" w:pos="2649"/>
        </w:tabs>
        <w:ind w:left="2649" w:hanging="720"/>
      </w:pPr>
      <w:rPr>
        <w:rFonts w:cs="Times New Roman"/>
      </w:rPr>
    </w:lvl>
    <w:lvl w:ilvl="4">
      <w:start w:val="1"/>
      <w:numFmt w:val="decimal"/>
      <w:lvlText w:val="%1.%2.%3.%4.%5."/>
      <w:lvlJc w:val="left"/>
      <w:pPr>
        <w:tabs>
          <w:tab w:val="num" w:pos="3652"/>
        </w:tabs>
        <w:ind w:left="3652" w:hanging="1080"/>
      </w:pPr>
      <w:rPr>
        <w:rFonts w:cs="Times New Roman"/>
      </w:rPr>
    </w:lvl>
    <w:lvl w:ilvl="5">
      <w:start w:val="1"/>
      <w:numFmt w:val="decimal"/>
      <w:lvlText w:val="%1.%2.%3.%4.%5.%6."/>
      <w:lvlJc w:val="left"/>
      <w:pPr>
        <w:tabs>
          <w:tab w:val="num" w:pos="4295"/>
        </w:tabs>
        <w:ind w:left="4295" w:hanging="1080"/>
      </w:pPr>
      <w:rPr>
        <w:rFonts w:cs="Times New Roman"/>
      </w:rPr>
    </w:lvl>
    <w:lvl w:ilvl="6">
      <w:start w:val="1"/>
      <w:numFmt w:val="decimal"/>
      <w:lvlText w:val="%1.%2.%3.%4.%5.%6.%7."/>
      <w:lvlJc w:val="left"/>
      <w:pPr>
        <w:tabs>
          <w:tab w:val="num" w:pos="5298"/>
        </w:tabs>
        <w:ind w:left="5298" w:hanging="1440"/>
      </w:pPr>
      <w:rPr>
        <w:rFonts w:cs="Times New Roman"/>
      </w:rPr>
    </w:lvl>
    <w:lvl w:ilvl="7">
      <w:start w:val="1"/>
      <w:numFmt w:val="decimal"/>
      <w:lvlText w:val="%1.%2.%3.%4.%5.%6.%7.%8."/>
      <w:lvlJc w:val="left"/>
      <w:pPr>
        <w:tabs>
          <w:tab w:val="num" w:pos="5941"/>
        </w:tabs>
        <w:ind w:left="5941" w:hanging="1440"/>
      </w:pPr>
      <w:rPr>
        <w:rFonts w:cs="Times New Roman"/>
      </w:rPr>
    </w:lvl>
    <w:lvl w:ilvl="8">
      <w:start w:val="1"/>
      <w:numFmt w:val="decimal"/>
      <w:lvlText w:val="%1.%2.%3.%4.%5.%6.%7.%8.%9."/>
      <w:lvlJc w:val="left"/>
      <w:pPr>
        <w:tabs>
          <w:tab w:val="num" w:pos="6944"/>
        </w:tabs>
        <w:ind w:left="6944" w:hanging="1800"/>
      </w:pPr>
      <w:rPr>
        <w:rFonts w:cs="Times New Roman"/>
      </w:rPr>
    </w:lvl>
  </w:abstractNum>
  <w:abstractNum w:abstractNumId="10" w15:restartNumberingAfterBreak="0">
    <w:nsid w:val="00000009"/>
    <w:multiLevelType w:val="singleLevel"/>
    <w:tmpl w:val="00000009"/>
    <w:name w:val="WW8Num10"/>
    <w:lvl w:ilvl="0">
      <w:start w:val="1"/>
      <w:numFmt w:val="decimal"/>
      <w:lvlText w:val="%1."/>
      <w:lvlJc w:val="left"/>
      <w:pPr>
        <w:tabs>
          <w:tab w:val="num" w:pos="360"/>
        </w:tabs>
        <w:ind w:left="360" w:hanging="360"/>
      </w:pPr>
      <w:rPr>
        <w:rFonts w:cs="Times New Roman"/>
      </w:rPr>
    </w:lvl>
  </w:abstractNum>
  <w:abstractNum w:abstractNumId="11" w15:restartNumberingAfterBreak="0">
    <w:nsid w:val="0000000C"/>
    <w:multiLevelType w:val="singleLevel"/>
    <w:tmpl w:val="0000000C"/>
    <w:name w:val="WW8Num13"/>
    <w:lvl w:ilvl="0">
      <w:start w:val="1"/>
      <w:numFmt w:val="decimal"/>
      <w:lvlText w:val="%1."/>
      <w:lvlJc w:val="left"/>
      <w:pPr>
        <w:tabs>
          <w:tab w:val="num" w:pos="360"/>
        </w:tabs>
        <w:ind w:left="360" w:hanging="360"/>
      </w:pPr>
      <w:rPr>
        <w:rFonts w:cs="Times New Roman"/>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rPr>
    </w:lvl>
  </w:abstractNum>
  <w:abstractNum w:abstractNumId="13" w15:restartNumberingAfterBreak="0">
    <w:nsid w:val="0000000E"/>
    <w:multiLevelType w:val="multilevel"/>
    <w:tmpl w:val="0000000E"/>
    <w:name w:val="WW8Num1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000000F"/>
    <w:multiLevelType w:val="singleLevel"/>
    <w:tmpl w:val="0000000F"/>
    <w:name w:val="WW8Num16"/>
    <w:lvl w:ilvl="0">
      <w:start w:val="2"/>
      <w:numFmt w:val="decimal"/>
      <w:lvlText w:val="%1."/>
      <w:lvlJc w:val="left"/>
      <w:pPr>
        <w:tabs>
          <w:tab w:val="num" w:pos="720"/>
        </w:tabs>
        <w:ind w:left="720" w:hanging="360"/>
      </w:pPr>
      <w:rPr>
        <w:b/>
        <w:sz w:val="24"/>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multilevel"/>
    <w:tmpl w:val="00000013"/>
    <w:name w:val="WW8Num20"/>
    <w:lvl w:ilvl="0">
      <w:start w:val="1"/>
      <w:numFmt w:val="decimal"/>
      <w:lvlText w:val="%1."/>
      <w:lvlJc w:val="left"/>
      <w:pPr>
        <w:tabs>
          <w:tab w:val="num" w:pos="360"/>
        </w:tabs>
        <w:ind w:left="0" w:firstLine="0"/>
      </w:pPr>
      <w:rPr>
        <w:rFonts w:cs="Times New Roman"/>
      </w:rPr>
    </w:lvl>
    <w:lvl w:ilvl="1">
      <w:start w:val="1"/>
      <w:numFmt w:val="decimal"/>
      <w:lvlText w:val="%1.%2."/>
      <w:lvlJc w:val="left"/>
      <w:pPr>
        <w:tabs>
          <w:tab w:val="num" w:pos="720"/>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0000014"/>
    <w:multiLevelType w:val="multilevel"/>
    <w:tmpl w:val="00000014"/>
    <w:name w:val="WW8Num21"/>
    <w:lvl w:ilvl="0">
      <w:start w:val="2"/>
      <w:numFmt w:val="decimal"/>
      <w:lvlText w:val="%1"/>
      <w:lvlJc w:val="left"/>
      <w:pPr>
        <w:tabs>
          <w:tab w:val="num" w:pos="432"/>
        </w:tabs>
        <w:ind w:left="431" w:hanging="431"/>
      </w:pPr>
      <w:rPr>
        <w:rFonts w:ascii="Times New Roman" w:hAnsi="Times New Roman" w:cs="Times New Roman"/>
        <w:b/>
        <w:bCs/>
        <w:i w:val="0"/>
        <w:iCs w:val="0"/>
        <w:caps w:val="0"/>
        <w:smallCaps w:val="0"/>
        <w:strike w:val="0"/>
        <w:dstrike w:val="0"/>
        <w:vanish w:val="0"/>
        <w:color w:val="000000"/>
        <w:spacing w:val="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b w:val="0"/>
        <w:bCs w:val="0"/>
      </w:rPr>
    </w:lvl>
    <w:lvl w:ilvl="3">
      <w:start w:val="1"/>
      <w:numFmt w:val="decimal"/>
      <w:lvlText w:val="%1.%2.%3.%4"/>
      <w:lvlJc w:val="left"/>
      <w:pPr>
        <w:tabs>
          <w:tab w:val="num" w:pos="432"/>
        </w:tabs>
        <w:ind w:left="431" w:hanging="431"/>
      </w:pPr>
      <w:rPr>
        <w:rFonts w:cs="Times New Roman"/>
      </w:rPr>
    </w:lvl>
    <w:lvl w:ilvl="4">
      <w:start w:val="1"/>
      <w:numFmt w:val="decimal"/>
      <w:lvlText w:val="%1.%2.%3.%4.%5"/>
      <w:lvlJc w:val="left"/>
      <w:pPr>
        <w:tabs>
          <w:tab w:val="num" w:pos="432"/>
        </w:tabs>
        <w:ind w:left="431" w:hanging="431"/>
      </w:pPr>
      <w:rPr>
        <w:rFonts w:cs="Times New Roman"/>
      </w:rPr>
    </w:lvl>
    <w:lvl w:ilvl="5">
      <w:start w:val="1"/>
      <w:numFmt w:val="decimal"/>
      <w:lvlText w:val="%1.%2.%3.%4.%5.%6"/>
      <w:lvlJc w:val="left"/>
      <w:pPr>
        <w:tabs>
          <w:tab w:val="num" w:pos="432"/>
        </w:tabs>
        <w:ind w:left="431" w:hanging="431"/>
      </w:pPr>
      <w:rPr>
        <w:rFonts w:cs="Times New Roman"/>
      </w:rPr>
    </w:lvl>
    <w:lvl w:ilvl="6">
      <w:start w:val="1"/>
      <w:numFmt w:val="decimal"/>
      <w:lvlText w:val="%1.%2.%3.%4.%5.%6.%7"/>
      <w:lvlJc w:val="left"/>
      <w:pPr>
        <w:tabs>
          <w:tab w:val="num" w:pos="432"/>
        </w:tabs>
        <w:ind w:left="431" w:hanging="431"/>
      </w:pPr>
      <w:rPr>
        <w:rFonts w:cs="Times New Roman"/>
      </w:rPr>
    </w:lvl>
    <w:lvl w:ilvl="7">
      <w:start w:val="1"/>
      <w:numFmt w:val="decimal"/>
      <w:lvlText w:val="%1.%2.%3.%4.%5.%6.%7.%8"/>
      <w:lvlJc w:val="left"/>
      <w:pPr>
        <w:tabs>
          <w:tab w:val="num" w:pos="432"/>
        </w:tabs>
        <w:ind w:left="431" w:hanging="431"/>
      </w:pPr>
      <w:rPr>
        <w:rFonts w:cs="Times New Roman"/>
      </w:rPr>
    </w:lvl>
    <w:lvl w:ilvl="8">
      <w:start w:val="1"/>
      <w:numFmt w:val="decimal"/>
      <w:lvlText w:val="%1.%2.%3.%4.%5.%6.%7.%8.%9"/>
      <w:lvlJc w:val="left"/>
      <w:pPr>
        <w:tabs>
          <w:tab w:val="num" w:pos="432"/>
        </w:tabs>
        <w:ind w:left="431" w:hanging="431"/>
      </w:pPr>
      <w:rPr>
        <w:rFonts w:cs="Times New Roman"/>
      </w:rPr>
    </w:lvl>
  </w:abstractNum>
  <w:abstractNum w:abstractNumId="20" w15:restartNumberingAfterBreak="0">
    <w:nsid w:val="00000015"/>
    <w:multiLevelType w:val="multilevel"/>
    <w:tmpl w:val="00000015"/>
    <w:name w:val="WW8Num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00000016"/>
    <w:multiLevelType w:val="singleLevel"/>
    <w:tmpl w:val="00000016"/>
    <w:name w:val="WW8Num23"/>
    <w:lvl w:ilvl="0">
      <w:start w:val="1"/>
      <w:numFmt w:val="bullet"/>
      <w:lvlText w:val=""/>
      <w:lvlJc w:val="left"/>
      <w:pPr>
        <w:tabs>
          <w:tab w:val="num" w:pos="1363"/>
        </w:tabs>
        <w:ind w:left="1363" w:hanging="360"/>
      </w:pPr>
      <w:rPr>
        <w:rFonts w:ascii="Symbol" w:hAnsi="Symbol"/>
      </w:rPr>
    </w:lvl>
  </w:abstractNum>
  <w:abstractNum w:abstractNumId="22" w15:restartNumberingAfterBreak="0">
    <w:nsid w:val="00000017"/>
    <w:multiLevelType w:val="singleLevel"/>
    <w:tmpl w:val="00000017"/>
    <w:name w:val="WW8Num24"/>
    <w:lvl w:ilvl="0">
      <w:start w:val="1"/>
      <w:numFmt w:val="decimal"/>
      <w:lvlText w:val="%1)"/>
      <w:lvlJc w:val="left"/>
      <w:pPr>
        <w:tabs>
          <w:tab w:val="num" w:pos="0"/>
        </w:tabs>
        <w:ind w:left="900" w:hanging="360"/>
      </w:pPr>
      <w:rPr>
        <w:rFonts w:cs="Times New Roman"/>
      </w:rPr>
    </w:lvl>
  </w:abstractNum>
  <w:abstractNum w:abstractNumId="23" w15:restartNumberingAfterBreak="0">
    <w:nsid w:val="00000018"/>
    <w:multiLevelType w:val="multilevel"/>
    <w:tmpl w:val="00000018"/>
    <w:name w:val="WW8Num25"/>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080145A8"/>
    <w:multiLevelType w:val="hybridMultilevel"/>
    <w:tmpl w:val="B53EA346"/>
    <w:lvl w:ilvl="0" w:tplc="FFFFFFFF">
      <w:start w:val="1"/>
      <w:numFmt w:val="bullet"/>
      <w:pStyle w:val="a0"/>
      <w:lvlText w:val=""/>
      <w:lvlJc w:val="left"/>
      <w:pPr>
        <w:ind w:left="1429" w:hanging="360"/>
      </w:pPr>
      <w:rPr>
        <w:rFonts w:ascii="Symbol" w:hAnsi="Symbol" w:hint="default"/>
        <w:sz w:val="24"/>
        <w:szCs w:val="24"/>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5" w15:restartNumberingAfterBreak="0">
    <w:nsid w:val="0B9E4C28"/>
    <w:multiLevelType w:val="hybridMultilevel"/>
    <w:tmpl w:val="C9A0A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1842F9"/>
    <w:multiLevelType w:val="hybridMultilevel"/>
    <w:tmpl w:val="C41E41A8"/>
    <w:name w:val="WW8Num72"/>
    <w:lvl w:ilvl="0" w:tplc="00000006">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ECEE09E">
      <w:start w:val="1"/>
      <w:numFmt w:val="decimal"/>
      <w:lvlText w:val="%4."/>
      <w:lvlJc w:val="left"/>
      <w:pPr>
        <w:tabs>
          <w:tab w:val="num" w:pos="780"/>
        </w:tabs>
        <w:ind w:left="7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4B523C2"/>
    <w:multiLevelType w:val="multilevel"/>
    <w:tmpl w:val="F02C6C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14BB7229"/>
    <w:multiLevelType w:val="multilevel"/>
    <w:tmpl w:val="A46E8AA2"/>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1C841EE3"/>
    <w:multiLevelType w:val="hybridMultilevel"/>
    <w:tmpl w:val="A2E6D82E"/>
    <w:lvl w:ilvl="0" w:tplc="C3228EA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1E0967C9"/>
    <w:multiLevelType w:val="multilevel"/>
    <w:tmpl w:val="6BF2AC06"/>
    <w:lvl w:ilvl="0">
      <w:start w:val="1"/>
      <w:numFmt w:val="decimal"/>
      <w:pStyle w:val="Instruction"/>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235E7F64"/>
    <w:multiLevelType w:val="multilevel"/>
    <w:tmpl w:val="00000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3A10474"/>
    <w:multiLevelType w:val="multilevel"/>
    <w:tmpl w:val="A46E8AA2"/>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30A14ED9"/>
    <w:multiLevelType w:val="multilevel"/>
    <w:tmpl w:val="6F5A48CC"/>
    <w:lvl w:ilvl="0">
      <w:start w:val="2"/>
      <w:numFmt w:val="decimal"/>
      <w:lvlText w:val="%1."/>
      <w:lvlJc w:val="left"/>
      <w:pPr>
        <w:ind w:left="928" w:hanging="360"/>
      </w:pPr>
      <w:rPr>
        <w:rFonts w:cs="Times New Roman" w:hint="default"/>
      </w:rPr>
    </w:lvl>
    <w:lvl w:ilvl="1">
      <w:start w:val="1"/>
      <w:numFmt w:val="decimal"/>
      <w:lvlText w:val="1.%2."/>
      <w:lvlJc w:val="left"/>
      <w:pPr>
        <w:ind w:left="2419" w:hanging="432"/>
      </w:pPr>
      <w:rPr>
        <w:rFonts w:ascii="Times New Roman" w:hAnsi="Times New Roman" w:cs="Times New Roman" w:hint="default"/>
        <w:b/>
      </w:rPr>
    </w:lvl>
    <w:lvl w:ilvl="2">
      <w:start w:val="1"/>
      <w:numFmt w:val="decimal"/>
      <w:lvlText w:val="%1.%2.%3."/>
      <w:lvlJc w:val="left"/>
      <w:pPr>
        <w:ind w:left="1792" w:hanging="504"/>
      </w:pPr>
      <w:rPr>
        <w:rFonts w:cs="Times New Roman" w:hint="default"/>
      </w:rPr>
    </w:lvl>
    <w:lvl w:ilvl="3">
      <w:start w:val="1"/>
      <w:numFmt w:val="decimal"/>
      <w:lvlText w:val="%1.%2.%3.%4."/>
      <w:lvlJc w:val="left"/>
      <w:pPr>
        <w:ind w:left="2296" w:hanging="648"/>
      </w:pPr>
      <w:rPr>
        <w:rFonts w:cs="Times New Roman" w:hint="default"/>
      </w:rPr>
    </w:lvl>
    <w:lvl w:ilvl="4">
      <w:start w:val="1"/>
      <w:numFmt w:val="decimal"/>
      <w:lvlText w:val="%1.%2.%3.%4.%5."/>
      <w:lvlJc w:val="left"/>
      <w:pPr>
        <w:ind w:left="2800" w:hanging="792"/>
      </w:pPr>
      <w:rPr>
        <w:rFonts w:cs="Times New Roman" w:hint="default"/>
      </w:rPr>
    </w:lvl>
    <w:lvl w:ilvl="5">
      <w:start w:val="1"/>
      <w:numFmt w:val="decimal"/>
      <w:lvlText w:val="%1.%2.%3.%4.%5.%6."/>
      <w:lvlJc w:val="left"/>
      <w:pPr>
        <w:ind w:left="3304" w:hanging="936"/>
      </w:pPr>
      <w:rPr>
        <w:rFonts w:cs="Times New Roman" w:hint="default"/>
      </w:rPr>
    </w:lvl>
    <w:lvl w:ilvl="6">
      <w:start w:val="1"/>
      <w:numFmt w:val="decimal"/>
      <w:lvlText w:val="%1.%2.%3.%4.%5.%6.%7."/>
      <w:lvlJc w:val="left"/>
      <w:pPr>
        <w:ind w:left="3808" w:hanging="1080"/>
      </w:pPr>
      <w:rPr>
        <w:rFonts w:cs="Times New Roman" w:hint="default"/>
      </w:rPr>
    </w:lvl>
    <w:lvl w:ilvl="7">
      <w:start w:val="1"/>
      <w:numFmt w:val="decimal"/>
      <w:lvlText w:val="%1.%2.%3.%4.%5.%6.%7.%8."/>
      <w:lvlJc w:val="left"/>
      <w:pPr>
        <w:ind w:left="4312" w:hanging="1224"/>
      </w:pPr>
      <w:rPr>
        <w:rFonts w:cs="Times New Roman" w:hint="default"/>
      </w:rPr>
    </w:lvl>
    <w:lvl w:ilvl="8">
      <w:start w:val="1"/>
      <w:numFmt w:val="decimal"/>
      <w:lvlText w:val="%1.%2.%3.%4.%5.%6.%7.%8.%9."/>
      <w:lvlJc w:val="left"/>
      <w:pPr>
        <w:ind w:left="4888" w:hanging="1440"/>
      </w:pPr>
      <w:rPr>
        <w:rFonts w:cs="Times New Roman" w:hint="default"/>
      </w:rPr>
    </w:lvl>
  </w:abstractNum>
  <w:abstractNum w:abstractNumId="34" w15:restartNumberingAfterBreak="0">
    <w:nsid w:val="365C23FD"/>
    <w:multiLevelType w:val="hybridMultilevel"/>
    <w:tmpl w:val="EE469DB6"/>
    <w:lvl w:ilvl="0" w:tplc="44C007AE">
      <w:start w:val="10"/>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35" w15:restartNumberingAfterBreak="0">
    <w:nsid w:val="36A06859"/>
    <w:multiLevelType w:val="multilevel"/>
    <w:tmpl w:val="C8445322"/>
    <w:lvl w:ilvl="0">
      <w:start w:val="1"/>
      <w:numFmt w:val="decimal"/>
      <w:lvlText w:val="%1."/>
      <w:lvlJc w:val="left"/>
      <w:pPr>
        <w:ind w:left="720" w:hanging="360"/>
      </w:pPr>
      <w:rPr>
        <w:rFonts w:hint="default"/>
      </w:rPr>
    </w:lvl>
    <w:lvl w:ilvl="1">
      <w:start w:val="1"/>
      <w:numFmt w:val="decimal"/>
      <w:isLgl/>
      <w:lvlText w:val="%1.%2."/>
      <w:lvlJc w:val="left"/>
      <w:pPr>
        <w:ind w:left="1963" w:hanging="1395"/>
      </w:pPr>
      <w:rPr>
        <w:rFonts w:hint="default"/>
      </w:rPr>
    </w:lvl>
    <w:lvl w:ilvl="2">
      <w:start w:val="1"/>
      <w:numFmt w:val="decimal"/>
      <w:isLgl/>
      <w:lvlText w:val="%1.%2.%3."/>
      <w:lvlJc w:val="left"/>
      <w:pPr>
        <w:ind w:left="2451" w:hanging="1395"/>
      </w:pPr>
      <w:rPr>
        <w:rFonts w:hint="default"/>
      </w:rPr>
    </w:lvl>
    <w:lvl w:ilvl="3">
      <w:start w:val="1"/>
      <w:numFmt w:val="decimal"/>
      <w:isLgl/>
      <w:lvlText w:val="%1.%2.%3.%4."/>
      <w:lvlJc w:val="left"/>
      <w:pPr>
        <w:ind w:left="2799" w:hanging="1395"/>
      </w:pPr>
      <w:rPr>
        <w:rFonts w:hint="default"/>
      </w:rPr>
    </w:lvl>
    <w:lvl w:ilvl="4">
      <w:start w:val="1"/>
      <w:numFmt w:val="decimal"/>
      <w:isLgl/>
      <w:lvlText w:val="%1.%2.%3.%4.%5."/>
      <w:lvlJc w:val="left"/>
      <w:pPr>
        <w:ind w:left="3147" w:hanging="139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3A2C7776"/>
    <w:multiLevelType w:val="multilevel"/>
    <w:tmpl w:val="DA548BA4"/>
    <w:lvl w:ilvl="0">
      <w:start w:val="2"/>
      <w:numFmt w:val="decimal"/>
      <w:lvlText w:val="%1."/>
      <w:lvlJc w:val="left"/>
      <w:pPr>
        <w:ind w:left="390" w:hanging="39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3DBA461E"/>
    <w:multiLevelType w:val="hybridMultilevel"/>
    <w:tmpl w:val="62A6D5BC"/>
    <w:name w:val="WW8Num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C7B83"/>
    <w:multiLevelType w:val="multilevel"/>
    <w:tmpl w:val="AFA85200"/>
    <w:lvl w:ilvl="0">
      <w:start w:val="4"/>
      <w:numFmt w:val="decimal"/>
      <w:lvlText w:val="%1."/>
      <w:lvlJc w:val="left"/>
      <w:pPr>
        <w:ind w:left="720" w:hanging="360"/>
      </w:pPr>
      <w:rPr>
        <w:rFonts w:hint="default"/>
      </w:rPr>
    </w:lvl>
    <w:lvl w:ilvl="1">
      <w:start w:val="21"/>
      <w:numFmt w:val="decimal"/>
      <w:isLgl/>
      <w:lvlText w:val="%1.%2."/>
      <w:lvlJc w:val="left"/>
      <w:pPr>
        <w:ind w:left="2134" w:hanging="1425"/>
      </w:pPr>
      <w:rPr>
        <w:rFonts w:hint="default"/>
        <w:color w:val="000000"/>
      </w:rPr>
    </w:lvl>
    <w:lvl w:ilvl="2">
      <w:start w:val="1"/>
      <w:numFmt w:val="decimal"/>
      <w:isLgl/>
      <w:lvlText w:val="%1.%2.%3."/>
      <w:lvlJc w:val="left"/>
      <w:pPr>
        <w:ind w:left="2483" w:hanging="1425"/>
      </w:pPr>
      <w:rPr>
        <w:rFonts w:hint="default"/>
        <w:color w:val="000000"/>
      </w:rPr>
    </w:lvl>
    <w:lvl w:ilvl="3">
      <w:start w:val="1"/>
      <w:numFmt w:val="decimal"/>
      <w:isLgl/>
      <w:lvlText w:val="%1.%2.%3.%4."/>
      <w:lvlJc w:val="left"/>
      <w:pPr>
        <w:ind w:left="2832" w:hanging="1425"/>
      </w:pPr>
      <w:rPr>
        <w:rFonts w:hint="default"/>
        <w:color w:val="000000"/>
      </w:rPr>
    </w:lvl>
    <w:lvl w:ilvl="4">
      <w:start w:val="1"/>
      <w:numFmt w:val="decimal"/>
      <w:isLgl/>
      <w:lvlText w:val="%1.%2.%3.%4.%5."/>
      <w:lvlJc w:val="left"/>
      <w:pPr>
        <w:ind w:left="3181" w:hanging="1425"/>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39" w15:restartNumberingAfterBreak="0">
    <w:nsid w:val="438F09F0"/>
    <w:multiLevelType w:val="hybridMultilevel"/>
    <w:tmpl w:val="389AF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316A9E"/>
    <w:multiLevelType w:val="hybridMultilevel"/>
    <w:tmpl w:val="0A3AAF44"/>
    <w:lvl w:ilvl="0" w:tplc="5216908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68F6F41"/>
    <w:multiLevelType w:val="hybridMultilevel"/>
    <w:tmpl w:val="C9A0A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363E8"/>
    <w:multiLevelType w:val="multilevel"/>
    <w:tmpl w:val="01A8F1EC"/>
    <w:lvl w:ilvl="0">
      <w:start w:val="2"/>
      <w:numFmt w:val="decimal"/>
      <w:lvlText w:val="%1."/>
      <w:lvlJc w:val="left"/>
      <w:pPr>
        <w:ind w:left="390" w:hanging="39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6E883752"/>
    <w:multiLevelType w:val="singleLevel"/>
    <w:tmpl w:val="FA8EB6AC"/>
    <w:lvl w:ilvl="0">
      <w:start w:val="1"/>
      <w:numFmt w:val="decimal"/>
      <w:lvlText w:val="3.%1."/>
      <w:legacy w:legacy="1" w:legacySpace="0" w:legacyIndent="422"/>
      <w:lvlJc w:val="left"/>
      <w:rPr>
        <w:rFonts w:ascii="Times New Roman" w:hAnsi="Times New Roman" w:cs="Times New Roman" w:hint="default"/>
      </w:rPr>
    </w:lvl>
  </w:abstractNum>
  <w:abstractNum w:abstractNumId="44" w15:restartNumberingAfterBreak="0">
    <w:nsid w:val="7D83618A"/>
    <w:multiLevelType w:val="multilevel"/>
    <w:tmpl w:val="7A16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857221">
    <w:abstractNumId w:val="2"/>
  </w:num>
  <w:num w:numId="2" w16cid:durableId="969045787">
    <w:abstractNumId w:val="4"/>
  </w:num>
  <w:num w:numId="3" w16cid:durableId="1586110388">
    <w:abstractNumId w:val="0"/>
  </w:num>
  <w:num w:numId="4" w16cid:durableId="939878276">
    <w:abstractNumId w:val="30"/>
  </w:num>
  <w:num w:numId="5" w16cid:durableId="410126326">
    <w:abstractNumId w:val="1"/>
  </w:num>
  <w:num w:numId="6" w16cid:durableId="1880817982">
    <w:abstractNumId w:val="24"/>
  </w:num>
  <w:num w:numId="7" w16cid:durableId="79110257">
    <w:abstractNumId w:val="29"/>
  </w:num>
  <w:num w:numId="8" w16cid:durableId="113446622">
    <w:abstractNumId w:val="31"/>
  </w:num>
  <w:num w:numId="9" w16cid:durableId="1409380776">
    <w:abstractNumId w:val="28"/>
  </w:num>
  <w:num w:numId="10" w16cid:durableId="1587661">
    <w:abstractNumId w:val="41"/>
  </w:num>
  <w:num w:numId="11" w16cid:durableId="692076625">
    <w:abstractNumId w:val="25"/>
  </w:num>
  <w:num w:numId="12" w16cid:durableId="1153259604">
    <w:abstractNumId w:val="32"/>
  </w:num>
  <w:num w:numId="13" w16cid:durableId="770121912">
    <w:abstractNumId w:val="39"/>
  </w:num>
  <w:num w:numId="14" w16cid:durableId="1595671954">
    <w:abstractNumId w:val="43"/>
    <w:lvlOverride w:ilvl="0">
      <w:startOverride w:val="1"/>
    </w:lvlOverride>
  </w:num>
  <w:num w:numId="15" w16cid:durableId="1835680039">
    <w:abstractNumId w:val="35"/>
  </w:num>
  <w:num w:numId="16" w16cid:durableId="1524662146">
    <w:abstractNumId w:val="27"/>
  </w:num>
  <w:num w:numId="17" w16cid:durableId="990983462">
    <w:abstractNumId w:val="38"/>
  </w:num>
  <w:num w:numId="18" w16cid:durableId="1176455058">
    <w:abstractNumId w:val="34"/>
  </w:num>
  <w:num w:numId="19" w16cid:durableId="13028821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8845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9150681">
    <w:abstractNumId w:val="33"/>
  </w:num>
  <w:num w:numId="22" w16cid:durableId="994339543">
    <w:abstractNumId w:val="37"/>
  </w:num>
  <w:num w:numId="23" w16cid:durableId="1022589818">
    <w:abstractNumId w:val="42"/>
  </w:num>
  <w:num w:numId="24" w16cid:durableId="2019772412">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C5"/>
    <w:rsid w:val="000007F6"/>
    <w:rsid w:val="00002268"/>
    <w:rsid w:val="00002499"/>
    <w:rsid w:val="0000263E"/>
    <w:rsid w:val="00002CA7"/>
    <w:rsid w:val="00003148"/>
    <w:rsid w:val="000045D4"/>
    <w:rsid w:val="00005244"/>
    <w:rsid w:val="00005A62"/>
    <w:rsid w:val="00006AC5"/>
    <w:rsid w:val="00010A8B"/>
    <w:rsid w:val="000112E8"/>
    <w:rsid w:val="00011469"/>
    <w:rsid w:val="000122F4"/>
    <w:rsid w:val="00012B60"/>
    <w:rsid w:val="000134C7"/>
    <w:rsid w:val="000163A6"/>
    <w:rsid w:val="00020907"/>
    <w:rsid w:val="00021991"/>
    <w:rsid w:val="00021E0F"/>
    <w:rsid w:val="00022116"/>
    <w:rsid w:val="00023235"/>
    <w:rsid w:val="00024F11"/>
    <w:rsid w:val="00025444"/>
    <w:rsid w:val="00026E0C"/>
    <w:rsid w:val="00030625"/>
    <w:rsid w:val="0003165F"/>
    <w:rsid w:val="00032E2C"/>
    <w:rsid w:val="0003396C"/>
    <w:rsid w:val="000346E7"/>
    <w:rsid w:val="00034E8D"/>
    <w:rsid w:val="00035585"/>
    <w:rsid w:val="00035A1F"/>
    <w:rsid w:val="0003681B"/>
    <w:rsid w:val="00037E76"/>
    <w:rsid w:val="00044262"/>
    <w:rsid w:val="00047940"/>
    <w:rsid w:val="00047BE1"/>
    <w:rsid w:val="00047EC9"/>
    <w:rsid w:val="00050658"/>
    <w:rsid w:val="00051B26"/>
    <w:rsid w:val="00053BEA"/>
    <w:rsid w:val="000541A4"/>
    <w:rsid w:val="0005486E"/>
    <w:rsid w:val="000568C9"/>
    <w:rsid w:val="0005732F"/>
    <w:rsid w:val="00057429"/>
    <w:rsid w:val="00060AAB"/>
    <w:rsid w:val="000614FD"/>
    <w:rsid w:val="0006323A"/>
    <w:rsid w:val="00063682"/>
    <w:rsid w:val="0006375A"/>
    <w:rsid w:val="000656A1"/>
    <w:rsid w:val="00066B6C"/>
    <w:rsid w:val="0006703E"/>
    <w:rsid w:val="00067376"/>
    <w:rsid w:val="000707BE"/>
    <w:rsid w:val="0007140E"/>
    <w:rsid w:val="000718C4"/>
    <w:rsid w:val="0007206E"/>
    <w:rsid w:val="00072A3B"/>
    <w:rsid w:val="00075D2E"/>
    <w:rsid w:val="00076799"/>
    <w:rsid w:val="00076D1A"/>
    <w:rsid w:val="00076E83"/>
    <w:rsid w:val="00077479"/>
    <w:rsid w:val="000811D2"/>
    <w:rsid w:val="00081602"/>
    <w:rsid w:val="00081AAF"/>
    <w:rsid w:val="00081B9E"/>
    <w:rsid w:val="00083257"/>
    <w:rsid w:val="000841DB"/>
    <w:rsid w:val="00084CAE"/>
    <w:rsid w:val="0008551F"/>
    <w:rsid w:val="00085993"/>
    <w:rsid w:val="000859E1"/>
    <w:rsid w:val="0008612D"/>
    <w:rsid w:val="0009344E"/>
    <w:rsid w:val="000938E7"/>
    <w:rsid w:val="00093CD1"/>
    <w:rsid w:val="0009410D"/>
    <w:rsid w:val="0009475A"/>
    <w:rsid w:val="00094760"/>
    <w:rsid w:val="00095CDC"/>
    <w:rsid w:val="0009649B"/>
    <w:rsid w:val="000972F0"/>
    <w:rsid w:val="000A0479"/>
    <w:rsid w:val="000A1A22"/>
    <w:rsid w:val="000A2FF4"/>
    <w:rsid w:val="000A3782"/>
    <w:rsid w:val="000A38B5"/>
    <w:rsid w:val="000A38D8"/>
    <w:rsid w:val="000A4663"/>
    <w:rsid w:val="000A63B4"/>
    <w:rsid w:val="000A6D8D"/>
    <w:rsid w:val="000B02BE"/>
    <w:rsid w:val="000B1E4D"/>
    <w:rsid w:val="000B204D"/>
    <w:rsid w:val="000B2C05"/>
    <w:rsid w:val="000B2E9D"/>
    <w:rsid w:val="000B2FDC"/>
    <w:rsid w:val="000B317E"/>
    <w:rsid w:val="000B3E04"/>
    <w:rsid w:val="000B5708"/>
    <w:rsid w:val="000B573E"/>
    <w:rsid w:val="000B5D5E"/>
    <w:rsid w:val="000B6AAF"/>
    <w:rsid w:val="000B6C3F"/>
    <w:rsid w:val="000B6CAB"/>
    <w:rsid w:val="000B719F"/>
    <w:rsid w:val="000B7718"/>
    <w:rsid w:val="000C02E0"/>
    <w:rsid w:val="000C1013"/>
    <w:rsid w:val="000C13F4"/>
    <w:rsid w:val="000C145B"/>
    <w:rsid w:val="000C1640"/>
    <w:rsid w:val="000C4040"/>
    <w:rsid w:val="000C5623"/>
    <w:rsid w:val="000C786D"/>
    <w:rsid w:val="000D0974"/>
    <w:rsid w:val="000D0F17"/>
    <w:rsid w:val="000D1407"/>
    <w:rsid w:val="000D1C5C"/>
    <w:rsid w:val="000D24C3"/>
    <w:rsid w:val="000D3BB3"/>
    <w:rsid w:val="000D3FBB"/>
    <w:rsid w:val="000D55A8"/>
    <w:rsid w:val="000D6B1E"/>
    <w:rsid w:val="000D6ED7"/>
    <w:rsid w:val="000D7B36"/>
    <w:rsid w:val="000E04C1"/>
    <w:rsid w:val="000E0FF7"/>
    <w:rsid w:val="000E1F94"/>
    <w:rsid w:val="000E256F"/>
    <w:rsid w:val="000E46F0"/>
    <w:rsid w:val="000E6745"/>
    <w:rsid w:val="000E6799"/>
    <w:rsid w:val="000E7315"/>
    <w:rsid w:val="000F150F"/>
    <w:rsid w:val="000F2C27"/>
    <w:rsid w:val="000F3021"/>
    <w:rsid w:val="000F5322"/>
    <w:rsid w:val="000F5585"/>
    <w:rsid w:val="000F5B83"/>
    <w:rsid w:val="000F612C"/>
    <w:rsid w:val="000F6526"/>
    <w:rsid w:val="000F77B2"/>
    <w:rsid w:val="00100B18"/>
    <w:rsid w:val="0010174B"/>
    <w:rsid w:val="0010234F"/>
    <w:rsid w:val="00102999"/>
    <w:rsid w:val="00102B45"/>
    <w:rsid w:val="00103637"/>
    <w:rsid w:val="00103AA5"/>
    <w:rsid w:val="001046C4"/>
    <w:rsid w:val="00106948"/>
    <w:rsid w:val="00107F4B"/>
    <w:rsid w:val="001103C2"/>
    <w:rsid w:val="00110664"/>
    <w:rsid w:val="001129AB"/>
    <w:rsid w:val="001147B3"/>
    <w:rsid w:val="0011524B"/>
    <w:rsid w:val="00115501"/>
    <w:rsid w:val="00117ED6"/>
    <w:rsid w:val="00120D41"/>
    <w:rsid w:val="00121060"/>
    <w:rsid w:val="00121F45"/>
    <w:rsid w:val="001226F9"/>
    <w:rsid w:val="00122A42"/>
    <w:rsid w:val="00122D75"/>
    <w:rsid w:val="001248D6"/>
    <w:rsid w:val="00124C49"/>
    <w:rsid w:val="00124FD3"/>
    <w:rsid w:val="00127ECC"/>
    <w:rsid w:val="001301E6"/>
    <w:rsid w:val="001308C5"/>
    <w:rsid w:val="00130B6B"/>
    <w:rsid w:val="00131B3E"/>
    <w:rsid w:val="00131EBC"/>
    <w:rsid w:val="00132841"/>
    <w:rsid w:val="001329BB"/>
    <w:rsid w:val="001336D3"/>
    <w:rsid w:val="00133E3C"/>
    <w:rsid w:val="001347D0"/>
    <w:rsid w:val="0013496C"/>
    <w:rsid w:val="001353C0"/>
    <w:rsid w:val="001355A4"/>
    <w:rsid w:val="00137043"/>
    <w:rsid w:val="0014022A"/>
    <w:rsid w:val="00140568"/>
    <w:rsid w:val="001426A6"/>
    <w:rsid w:val="00145D9C"/>
    <w:rsid w:val="0014741B"/>
    <w:rsid w:val="00152D2B"/>
    <w:rsid w:val="00152ED0"/>
    <w:rsid w:val="001537B6"/>
    <w:rsid w:val="00153ADC"/>
    <w:rsid w:val="0015449F"/>
    <w:rsid w:val="0016062D"/>
    <w:rsid w:val="00160E03"/>
    <w:rsid w:val="00163CD7"/>
    <w:rsid w:val="001652FE"/>
    <w:rsid w:val="00165412"/>
    <w:rsid w:val="001656A5"/>
    <w:rsid w:val="001660BB"/>
    <w:rsid w:val="00166256"/>
    <w:rsid w:val="00167CF0"/>
    <w:rsid w:val="00167E83"/>
    <w:rsid w:val="00170706"/>
    <w:rsid w:val="00171C20"/>
    <w:rsid w:val="00173431"/>
    <w:rsid w:val="00173EE1"/>
    <w:rsid w:val="00174E57"/>
    <w:rsid w:val="00175877"/>
    <w:rsid w:val="0017696D"/>
    <w:rsid w:val="001769FA"/>
    <w:rsid w:val="00180145"/>
    <w:rsid w:val="00181CBC"/>
    <w:rsid w:val="00181FBB"/>
    <w:rsid w:val="00182253"/>
    <w:rsid w:val="00182827"/>
    <w:rsid w:val="001831A0"/>
    <w:rsid w:val="00186277"/>
    <w:rsid w:val="00187BF3"/>
    <w:rsid w:val="001903C2"/>
    <w:rsid w:val="00190405"/>
    <w:rsid w:val="00190D65"/>
    <w:rsid w:val="001910EF"/>
    <w:rsid w:val="00192870"/>
    <w:rsid w:val="00192A52"/>
    <w:rsid w:val="00192DCD"/>
    <w:rsid w:val="00193165"/>
    <w:rsid w:val="00193393"/>
    <w:rsid w:val="0019391D"/>
    <w:rsid w:val="00193966"/>
    <w:rsid w:val="00194316"/>
    <w:rsid w:val="00195067"/>
    <w:rsid w:val="00195624"/>
    <w:rsid w:val="00196496"/>
    <w:rsid w:val="001967C0"/>
    <w:rsid w:val="00197720"/>
    <w:rsid w:val="00197A57"/>
    <w:rsid w:val="001A0414"/>
    <w:rsid w:val="001A0E60"/>
    <w:rsid w:val="001A189A"/>
    <w:rsid w:val="001A2BB7"/>
    <w:rsid w:val="001A2E7C"/>
    <w:rsid w:val="001A370B"/>
    <w:rsid w:val="001A3DBE"/>
    <w:rsid w:val="001A3F61"/>
    <w:rsid w:val="001A438B"/>
    <w:rsid w:val="001A5F00"/>
    <w:rsid w:val="001A68B4"/>
    <w:rsid w:val="001A6A31"/>
    <w:rsid w:val="001A7CD9"/>
    <w:rsid w:val="001B184E"/>
    <w:rsid w:val="001B1A52"/>
    <w:rsid w:val="001B1FE4"/>
    <w:rsid w:val="001B277F"/>
    <w:rsid w:val="001B34BE"/>
    <w:rsid w:val="001B3AB5"/>
    <w:rsid w:val="001B3AD8"/>
    <w:rsid w:val="001B4C75"/>
    <w:rsid w:val="001B4D61"/>
    <w:rsid w:val="001B527F"/>
    <w:rsid w:val="001B585D"/>
    <w:rsid w:val="001B5A5C"/>
    <w:rsid w:val="001B62FB"/>
    <w:rsid w:val="001B67E0"/>
    <w:rsid w:val="001B7935"/>
    <w:rsid w:val="001C0A8A"/>
    <w:rsid w:val="001C1B99"/>
    <w:rsid w:val="001C377D"/>
    <w:rsid w:val="001C4078"/>
    <w:rsid w:val="001C43B1"/>
    <w:rsid w:val="001C4A4C"/>
    <w:rsid w:val="001C4C3D"/>
    <w:rsid w:val="001C5B91"/>
    <w:rsid w:val="001C7CD3"/>
    <w:rsid w:val="001D0B03"/>
    <w:rsid w:val="001D1118"/>
    <w:rsid w:val="001D1885"/>
    <w:rsid w:val="001D1909"/>
    <w:rsid w:val="001D2460"/>
    <w:rsid w:val="001D4FFD"/>
    <w:rsid w:val="001D537F"/>
    <w:rsid w:val="001D6CE1"/>
    <w:rsid w:val="001E045C"/>
    <w:rsid w:val="001E2839"/>
    <w:rsid w:val="001E2EAB"/>
    <w:rsid w:val="001E325F"/>
    <w:rsid w:val="001E33D4"/>
    <w:rsid w:val="001E34F4"/>
    <w:rsid w:val="001E7DCC"/>
    <w:rsid w:val="001F0C29"/>
    <w:rsid w:val="001F1224"/>
    <w:rsid w:val="001F161B"/>
    <w:rsid w:val="001F16F9"/>
    <w:rsid w:val="001F18C0"/>
    <w:rsid w:val="001F434B"/>
    <w:rsid w:val="001F43F8"/>
    <w:rsid w:val="001F4AED"/>
    <w:rsid w:val="001F630C"/>
    <w:rsid w:val="001F75BA"/>
    <w:rsid w:val="001F7875"/>
    <w:rsid w:val="001F7924"/>
    <w:rsid w:val="0020154C"/>
    <w:rsid w:val="00201BE0"/>
    <w:rsid w:val="002024BE"/>
    <w:rsid w:val="002026D9"/>
    <w:rsid w:val="002036E7"/>
    <w:rsid w:val="00204C2D"/>
    <w:rsid w:val="0020675C"/>
    <w:rsid w:val="0020682E"/>
    <w:rsid w:val="00207E6B"/>
    <w:rsid w:val="0021017E"/>
    <w:rsid w:val="002104E6"/>
    <w:rsid w:val="00211F9D"/>
    <w:rsid w:val="0021202E"/>
    <w:rsid w:val="00213AAF"/>
    <w:rsid w:val="00214BFF"/>
    <w:rsid w:val="00214C65"/>
    <w:rsid w:val="00214EE4"/>
    <w:rsid w:val="00215E20"/>
    <w:rsid w:val="00216E36"/>
    <w:rsid w:val="002202A6"/>
    <w:rsid w:val="0022082F"/>
    <w:rsid w:val="002218FB"/>
    <w:rsid w:val="00221E34"/>
    <w:rsid w:val="0022265D"/>
    <w:rsid w:val="00223AF3"/>
    <w:rsid w:val="00224549"/>
    <w:rsid w:val="00225332"/>
    <w:rsid w:val="00225351"/>
    <w:rsid w:val="00226891"/>
    <w:rsid w:val="002268A8"/>
    <w:rsid w:val="002268E1"/>
    <w:rsid w:val="002320EE"/>
    <w:rsid w:val="002323EF"/>
    <w:rsid w:val="002327C8"/>
    <w:rsid w:val="0023529F"/>
    <w:rsid w:val="002359A9"/>
    <w:rsid w:val="00235B96"/>
    <w:rsid w:val="002361AA"/>
    <w:rsid w:val="002368CA"/>
    <w:rsid w:val="00236F49"/>
    <w:rsid w:val="00237196"/>
    <w:rsid w:val="00241336"/>
    <w:rsid w:val="00242DCE"/>
    <w:rsid w:val="00242FF2"/>
    <w:rsid w:val="002433AA"/>
    <w:rsid w:val="00243AD7"/>
    <w:rsid w:val="00245258"/>
    <w:rsid w:val="00245D98"/>
    <w:rsid w:val="00252055"/>
    <w:rsid w:val="00253CA5"/>
    <w:rsid w:val="00256B2E"/>
    <w:rsid w:val="002576F3"/>
    <w:rsid w:val="002577BB"/>
    <w:rsid w:val="00257C94"/>
    <w:rsid w:val="002607A4"/>
    <w:rsid w:val="00261E8E"/>
    <w:rsid w:val="00262326"/>
    <w:rsid w:val="00262C9C"/>
    <w:rsid w:val="00263CA8"/>
    <w:rsid w:val="00266C0B"/>
    <w:rsid w:val="002712DC"/>
    <w:rsid w:val="002717C4"/>
    <w:rsid w:val="0027183A"/>
    <w:rsid w:val="00271DF2"/>
    <w:rsid w:val="00272983"/>
    <w:rsid w:val="00273020"/>
    <w:rsid w:val="00273C85"/>
    <w:rsid w:val="002749FB"/>
    <w:rsid w:val="00274CD8"/>
    <w:rsid w:val="0027541D"/>
    <w:rsid w:val="00277E59"/>
    <w:rsid w:val="00280A0F"/>
    <w:rsid w:val="00280CF3"/>
    <w:rsid w:val="0028115B"/>
    <w:rsid w:val="00281FDA"/>
    <w:rsid w:val="00283743"/>
    <w:rsid w:val="00284D90"/>
    <w:rsid w:val="00284F9E"/>
    <w:rsid w:val="00285E7D"/>
    <w:rsid w:val="00286A41"/>
    <w:rsid w:val="0028720E"/>
    <w:rsid w:val="00287451"/>
    <w:rsid w:val="00287650"/>
    <w:rsid w:val="002900D7"/>
    <w:rsid w:val="00292CE7"/>
    <w:rsid w:val="00293092"/>
    <w:rsid w:val="00293127"/>
    <w:rsid w:val="00293353"/>
    <w:rsid w:val="002934B1"/>
    <w:rsid w:val="002940D6"/>
    <w:rsid w:val="002947A3"/>
    <w:rsid w:val="00294CCB"/>
    <w:rsid w:val="00295193"/>
    <w:rsid w:val="002954AF"/>
    <w:rsid w:val="00295AD3"/>
    <w:rsid w:val="002A10DE"/>
    <w:rsid w:val="002A171F"/>
    <w:rsid w:val="002A21D4"/>
    <w:rsid w:val="002A341C"/>
    <w:rsid w:val="002A365B"/>
    <w:rsid w:val="002A6781"/>
    <w:rsid w:val="002A7179"/>
    <w:rsid w:val="002A7E1A"/>
    <w:rsid w:val="002B0007"/>
    <w:rsid w:val="002B1042"/>
    <w:rsid w:val="002B1CC9"/>
    <w:rsid w:val="002B25F7"/>
    <w:rsid w:val="002B2C0C"/>
    <w:rsid w:val="002B360A"/>
    <w:rsid w:val="002B428C"/>
    <w:rsid w:val="002B641A"/>
    <w:rsid w:val="002B7953"/>
    <w:rsid w:val="002C0628"/>
    <w:rsid w:val="002C0F0C"/>
    <w:rsid w:val="002C1563"/>
    <w:rsid w:val="002C1DB2"/>
    <w:rsid w:val="002C39A7"/>
    <w:rsid w:val="002C3FDE"/>
    <w:rsid w:val="002C48B3"/>
    <w:rsid w:val="002C4B72"/>
    <w:rsid w:val="002C5288"/>
    <w:rsid w:val="002C6C8D"/>
    <w:rsid w:val="002C7525"/>
    <w:rsid w:val="002D03E4"/>
    <w:rsid w:val="002D140C"/>
    <w:rsid w:val="002D247F"/>
    <w:rsid w:val="002D2748"/>
    <w:rsid w:val="002D2CF9"/>
    <w:rsid w:val="002D314B"/>
    <w:rsid w:val="002D3514"/>
    <w:rsid w:val="002D7077"/>
    <w:rsid w:val="002E20CE"/>
    <w:rsid w:val="002E3068"/>
    <w:rsid w:val="002E3754"/>
    <w:rsid w:val="002E4063"/>
    <w:rsid w:val="002E4CB8"/>
    <w:rsid w:val="002E67FD"/>
    <w:rsid w:val="002E6AAF"/>
    <w:rsid w:val="002F0770"/>
    <w:rsid w:val="002F0A2B"/>
    <w:rsid w:val="002F1C17"/>
    <w:rsid w:val="002F1C33"/>
    <w:rsid w:val="002F1D57"/>
    <w:rsid w:val="002F211F"/>
    <w:rsid w:val="002F2839"/>
    <w:rsid w:val="002F29F1"/>
    <w:rsid w:val="002F4290"/>
    <w:rsid w:val="002F46F5"/>
    <w:rsid w:val="002F6D4F"/>
    <w:rsid w:val="002F77EA"/>
    <w:rsid w:val="00300F39"/>
    <w:rsid w:val="00303B77"/>
    <w:rsid w:val="003050E8"/>
    <w:rsid w:val="003050F4"/>
    <w:rsid w:val="00306C48"/>
    <w:rsid w:val="00307C43"/>
    <w:rsid w:val="00312231"/>
    <w:rsid w:val="00312F54"/>
    <w:rsid w:val="00314C33"/>
    <w:rsid w:val="00315BEB"/>
    <w:rsid w:val="00316104"/>
    <w:rsid w:val="00316F55"/>
    <w:rsid w:val="00317663"/>
    <w:rsid w:val="00320657"/>
    <w:rsid w:val="00320A9E"/>
    <w:rsid w:val="00320C78"/>
    <w:rsid w:val="0032269A"/>
    <w:rsid w:val="00323BAD"/>
    <w:rsid w:val="0032415F"/>
    <w:rsid w:val="0032567F"/>
    <w:rsid w:val="00326365"/>
    <w:rsid w:val="003279B7"/>
    <w:rsid w:val="00330C9A"/>
    <w:rsid w:val="00333163"/>
    <w:rsid w:val="00333511"/>
    <w:rsid w:val="00333FD0"/>
    <w:rsid w:val="00334696"/>
    <w:rsid w:val="00337734"/>
    <w:rsid w:val="00337F99"/>
    <w:rsid w:val="0034062F"/>
    <w:rsid w:val="00340918"/>
    <w:rsid w:val="00341CB1"/>
    <w:rsid w:val="00341FA7"/>
    <w:rsid w:val="00342A9C"/>
    <w:rsid w:val="00342EAA"/>
    <w:rsid w:val="003433A6"/>
    <w:rsid w:val="003444DA"/>
    <w:rsid w:val="003446E0"/>
    <w:rsid w:val="00344DF8"/>
    <w:rsid w:val="00346135"/>
    <w:rsid w:val="00346F96"/>
    <w:rsid w:val="0034725C"/>
    <w:rsid w:val="0034749B"/>
    <w:rsid w:val="0034764E"/>
    <w:rsid w:val="00347CA2"/>
    <w:rsid w:val="0035196A"/>
    <w:rsid w:val="0035277F"/>
    <w:rsid w:val="00353CB4"/>
    <w:rsid w:val="00353FF3"/>
    <w:rsid w:val="003545F1"/>
    <w:rsid w:val="0035565D"/>
    <w:rsid w:val="00355E47"/>
    <w:rsid w:val="00356200"/>
    <w:rsid w:val="003562ED"/>
    <w:rsid w:val="00356729"/>
    <w:rsid w:val="00357224"/>
    <w:rsid w:val="00357AE7"/>
    <w:rsid w:val="00357B37"/>
    <w:rsid w:val="003601D6"/>
    <w:rsid w:val="0036061F"/>
    <w:rsid w:val="00361B93"/>
    <w:rsid w:val="00362192"/>
    <w:rsid w:val="00362236"/>
    <w:rsid w:val="00364C8D"/>
    <w:rsid w:val="003654B2"/>
    <w:rsid w:val="00365E7F"/>
    <w:rsid w:val="00366596"/>
    <w:rsid w:val="0037017E"/>
    <w:rsid w:val="00371F72"/>
    <w:rsid w:val="003729CE"/>
    <w:rsid w:val="003737B1"/>
    <w:rsid w:val="00374700"/>
    <w:rsid w:val="00374FC8"/>
    <w:rsid w:val="00375CE8"/>
    <w:rsid w:val="003768DB"/>
    <w:rsid w:val="00376F58"/>
    <w:rsid w:val="003802B2"/>
    <w:rsid w:val="003816D4"/>
    <w:rsid w:val="00381E98"/>
    <w:rsid w:val="003821D1"/>
    <w:rsid w:val="003825EF"/>
    <w:rsid w:val="00383D95"/>
    <w:rsid w:val="00385C26"/>
    <w:rsid w:val="00387F12"/>
    <w:rsid w:val="00387F94"/>
    <w:rsid w:val="003908F2"/>
    <w:rsid w:val="003919C1"/>
    <w:rsid w:val="003930A4"/>
    <w:rsid w:val="0039331F"/>
    <w:rsid w:val="00393B9A"/>
    <w:rsid w:val="0039447C"/>
    <w:rsid w:val="003948AF"/>
    <w:rsid w:val="0039494E"/>
    <w:rsid w:val="00395D24"/>
    <w:rsid w:val="0039727D"/>
    <w:rsid w:val="003972A1"/>
    <w:rsid w:val="003A1953"/>
    <w:rsid w:val="003A392A"/>
    <w:rsid w:val="003A4178"/>
    <w:rsid w:val="003A4696"/>
    <w:rsid w:val="003A5758"/>
    <w:rsid w:val="003A6BEF"/>
    <w:rsid w:val="003B0C8D"/>
    <w:rsid w:val="003B145F"/>
    <w:rsid w:val="003B2096"/>
    <w:rsid w:val="003B29A5"/>
    <w:rsid w:val="003B32FB"/>
    <w:rsid w:val="003B3E8D"/>
    <w:rsid w:val="003B45B3"/>
    <w:rsid w:val="003B4D2F"/>
    <w:rsid w:val="003B5568"/>
    <w:rsid w:val="003B5CD2"/>
    <w:rsid w:val="003B6110"/>
    <w:rsid w:val="003B6D7C"/>
    <w:rsid w:val="003B77A9"/>
    <w:rsid w:val="003B7E3F"/>
    <w:rsid w:val="003C2129"/>
    <w:rsid w:val="003C3D3A"/>
    <w:rsid w:val="003C4F69"/>
    <w:rsid w:val="003C50B5"/>
    <w:rsid w:val="003C5BA0"/>
    <w:rsid w:val="003C653F"/>
    <w:rsid w:val="003C6E7D"/>
    <w:rsid w:val="003D037C"/>
    <w:rsid w:val="003D1188"/>
    <w:rsid w:val="003D14B9"/>
    <w:rsid w:val="003D2BB3"/>
    <w:rsid w:val="003D5A91"/>
    <w:rsid w:val="003D5D0C"/>
    <w:rsid w:val="003D6EAE"/>
    <w:rsid w:val="003D7EBE"/>
    <w:rsid w:val="003E1955"/>
    <w:rsid w:val="003E1A9D"/>
    <w:rsid w:val="003E37F8"/>
    <w:rsid w:val="003E3F02"/>
    <w:rsid w:val="003E6C08"/>
    <w:rsid w:val="003F0136"/>
    <w:rsid w:val="003F01F1"/>
    <w:rsid w:val="003F2FC4"/>
    <w:rsid w:val="003F3126"/>
    <w:rsid w:val="003F3301"/>
    <w:rsid w:val="003F3693"/>
    <w:rsid w:val="003F53E4"/>
    <w:rsid w:val="003F5959"/>
    <w:rsid w:val="003F5CD5"/>
    <w:rsid w:val="003F5E74"/>
    <w:rsid w:val="003F6FBF"/>
    <w:rsid w:val="003F7FCD"/>
    <w:rsid w:val="004007CB"/>
    <w:rsid w:val="00400EB6"/>
    <w:rsid w:val="00402195"/>
    <w:rsid w:val="00402276"/>
    <w:rsid w:val="0040318E"/>
    <w:rsid w:val="00403F02"/>
    <w:rsid w:val="004046AB"/>
    <w:rsid w:val="00404936"/>
    <w:rsid w:val="00405630"/>
    <w:rsid w:val="00405E43"/>
    <w:rsid w:val="00407E92"/>
    <w:rsid w:val="004116AE"/>
    <w:rsid w:val="004121EF"/>
    <w:rsid w:val="004126BF"/>
    <w:rsid w:val="004138FF"/>
    <w:rsid w:val="00415A70"/>
    <w:rsid w:val="00416B3A"/>
    <w:rsid w:val="00416E26"/>
    <w:rsid w:val="00416E6E"/>
    <w:rsid w:val="00420007"/>
    <w:rsid w:val="0042072A"/>
    <w:rsid w:val="00420AEE"/>
    <w:rsid w:val="004210F7"/>
    <w:rsid w:val="00421C0F"/>
    <w:rsid w:val="00421EFD"/>
    <w:rsid w:val="00422D6F"/>
    <w:rsid w:val="00423116"/>
    <w:rsid w:val="004238C8"/>
    <w:rsid w:val="00423ABF"/>
    <w:rsid w:val="00424507"/>
    <w:rsid w:val="00424E89"/>
    <w:rsid w:val="004253BB"/>
    <w:rsid w:val="00426DC2"/>
    <w:rsid w:val="0043023C"/>
    <w:rsid w:val="004306E9"/>
    <w:rsid w:val="0043122A"/>
    <w:rsid w:val="00431C61"/>
    <w:rsid w:val="0043377A"/>
    <w:rsid w:val="00434130"/>
    <w:rsid w:val="004343F5"/>
    <w:rsid w:val="004355C3"/>
    <w:rsid w:val="004373AA"/>
    <w:rsid w:val="0044033F"/>
    <w:rsid w:val="00440F20"/>
    <w:rsid w:val="00442DC4"/>
    <w:rsid w:val="00443628"/>
    <w:rsid w:val="00443D37"/>
    <w:rsid w:val="00443E72"/>
    <w:rsid w:val="00444CB2"/>
    <w:rsid w:val="00444CD8"/>
    <w:rsid w:val="0044582E"/>
    <w:rsid w:val="00445A11"/>
    <w:rsid w:val="004466ED"/>
    <w:rsid w:val="004472F2"/>
    <w:rsid w:val="00450650"/>
    <w:rsid w:val="00450B56"/>
    <w:rsid w:val="00452444"/>
    <w:rsid w:val="00452F09"/>
    <w:rsid w:val="00453F3B"/>
    <w:rsid w:val="004570BF"/>
    <w:rsid w:val="00457720"/>
    <w:rsid w:val="00457F84"/>
    <w:rsid w:val="00460757"/>
    <w:rsid w:val="00460D9C"/>
    <w:rsid w:val="00461328"/>
    <w:rsid w:val="00462E22"/>
    <w:rsid w:val="004638BA"/>
    <w:rsid w:val="00464619"/>
    <w:rsid w:val="00464D99"/>
    <w:rsid w:val="00466CCC"/>
    <w:rsid w:val="00467321"/>
    <w:rsid w:val="00467ADD"/>
    <w:rsid w:val="00467B7B"/>
    <w:rsid w:val="0047018D"/>
    <w:rsid w:val="00470CE2"/>
    <w:rsid w:val="00470FC6"/>
    <w:rsid w:val="0047382C"/>
    <w:rsid w:val="00473C96"/>
    <w:rsid w:val="00474152"/>
    <w:rsid w:val="00475B3E"/>
    <w:rsid w:val="00476890"/>
    <w:rsid w:val="00477BE9"/>
    <w:rsid w:val="00480E50"/>
    <w:rsid w:val="00480F4F"/>
    <w:rsid w:val="00481399"/>
    <w:rsid w:val="0048171F"/>
    <w:rsid w:val="0048495E"/>
    <w:rsid w:val="00484BE0"/>
    <w:rsid w:val="00485791"/>
    <w:rsid w:val="00491B97"/>
    <w:rsid w:val="00492693"/>
    <w:rsid w:val="004932E0"/>
    <w:rsid w:val="0049476B"/>
    <w:rsid w:val="004958D2"/>
    <w:rsid w:val="00496B30"/>
    <w:rsid w:val="00497820"/>
    <w:rsid w:val="004A0146"/>
    <w:rsid w:val="004A1450"/>
    <w:rsid w:val="004A168E"/>
    <w:rsid w:val="004A2339"/>
    <w:rsid w:val="004A3EDE"/>
    <w:rsid w:val="004A5153"/>
    <w:rsid w:val="004A527B"/>
    <w:rsid w:val="004A65B7"/>
    <w:rsid w:val="004A67EC"/>
    <w:rsid w:val="004A72B8"/>
    <w:rsid w:val="004B0A57"/>
    <w:rsid w:val="004B21FC"/>
    <w:rsid w:val="004B2423"/>
    <w:rsid w:val="004B33BF"/>
    <w:rsid w:val="004B346F"/>
    <w:rsid w:val="004B399A"/>
    <w:rsid w:val="004B3A40"/>
    <w:rsid w:val="004B3B21"/>
    <w:rsid w:val="004B4488"/>
    <w:rsid w:val="004B4796"/>
    <w:rsid w:val="004B4E0C"/>
    <w:rsid w:val="004B532A"/>
    <w:rsid w:val="004B5A5A"/>
    <w:rsid w:val="004C0671"/>
    <w:rsid w:val="004C12BD"/>
    <w:rsid w:val="004C16EF"/>
    <w:rsid w:val="004C1A41"/>
    <w:rsid w:val="004C1D81"/>
    <w:rsid w:val="004C2503"/>
    <w:rsid w:val="004C3E10"/>
    <w:rsid w:val="004C417D"/>
    <w:rsid w:val="004C66AD"/>
    <w:rsid w:val="004D0AE6"/>
    <w:rsid w:val="004D29CC"/>
    <w:rsid w:val="004D3559"/>
    <w:rsid w:val="004D361E"/>
    <w:rsid w:val="004D4017"/>
    <w:rsid w:val="004D40C8"/>
    <w:rsid w:val="004D46C8"/>
    <w:rsid w:val="004D701A"/>
    <w:rsid w:val="004D75CB"/>
    <w:rsid w:val="004E15AB"/>
    <w:rsid w:val="004E2716"/>
    <w:rsid w:val="004E362C"/>
    <w:rsid w:val="004E3B6D"/>
    <w:rsid w:val="004E3DBE"/>
    <w:rsid w:val="004E5E98"/>
    <w:rsid w:val="004E6004"/>
    <w:rsid w:val="004E6AFF"/>
    <w:rsid w:val="004E739B"/>
    <w:rsid w:val="004E740A"/>
    <w:rsid w:val="004E78DA"/>
    <w:rsid w:val="004F1695"/>
    <w:rsid w:val="004F221E"/>
    <w:rsid w:val="004F34ED"/>
    <w:rsid w:val="004F3D0A"/>
    <w:rsid w:val="004F5687"/>
    <w:rsid w:val="00500237"/>
    <w:rsid w:val="005005BD"/>
    <w:rsid w:val="00503BBE"/>
    <w:rsid w:val="00505D59"/>
    <w:rsid w:val="00506FD2"/>
    <w:rsid w:val="005073D4"/>
    <w:rsid w:val="00510084"/>
    <w:rsid w:val="005112FB"/>
    <w:rsid w:val="005115B9"/>
    <w:rsid w:val="00512D3C"/>
    <w:rsid w:val="00512E6B"/>
    <w:rsid w:val="00513192"/>
    <w:rsid w:val="0051396B"/>
    <w:rsid w:val="00516CD3"/>
    <w:rsid w:val="005173F9"/>
    <w:rsid w:val="005179CD"/>
    <w:rsid w:val="00517D90"/>
    <w:rsid w:val="00521625"/>
    <w:rsid w:val="00521D8F"/>
    <w:rsid w:val="00522DFD"/>
    <w:rsid w:val="00523FC5"/>
    <w:rsid w:val="0052466F"/>
    <w:rsid w:val="00524A51"/>
    <w:rsid w:val="00526BE9"/>
    <w:rsid w:val="00526C6F"/>
    <w:rsid w:val="00526E62"/>
    <w:rsid w:val="005270CD"/>
    <w:rsid w:val="005322F7"/>
    <w:rsid w:val="005326D4"/>
    <w:rsid w:val="00533241"/>
    <w:rsid w:val="00533D85"/>
    <w:rsid w:val="00536268"/>
    <w:rsid w:val="00536711"/>
    <w:rsid w:val="00536F76"/>
    <w:rsid w:val="005370CF"/>
    <w:rsid w:val="00537B70"/>
    <w:rsid w:val="005401A0"/>
    <w:rsid w:val="00540996"/>
    <w:rsid w:val="005414A5"/>
    <w:rsid w:val="00542981"/>
    <w:rsid w:val="0054365E"/>
    <w:rsid w:val="00545076"/>
    <w:rsid w:val="00545224"/>
    <w:rsid w:val="00545A33"/>
    <w:rsid w:val="005462B6"/>
    <w:rsid w:val="0054661F"/>
    <w:rsid w:val="00546FF3"/>
    <w:rsid w:val="0054767E"/>
    <w:rsid w:val="005503E7"/>
    <w:rsid w:val="00550A9E"/>
    <w:rsid w:val="00550AFD"/>
    <w:rsid w:val="00554858"/>
    <w:rsid w:val="00554928"/>
    <w:rsid w:val="00554BFC"/>
    <w:rsid w:val="00555EF0"/>
    <w:rsid w:val="00556247"/>
    <w:rsid w:val="0055675F"/>
    <w:rsid w:val="00561902"/>
    <w:rsid w:val="005633DD"/>
    <w:rsid w:val="00563E12"/>
    <w:rsid w:val="00564F36"/>
    <w:rsid w:val="00565102"/>
    <w:rsid w:val="0056537E"/>
    <w:rsid w:val="00565F3F"/>
    <w:rsid w:val="005661CD"/>
    <w:rsid w:val="005668CE"/>
    <w:rsid w:val="00566A8A"/>
    <w:rsid w:val="005671AB"/>
    <w:rsid w:val="00567AF4"/>
    <w:rsid w:val="005701BD"/>
    <w:rsid w:val="00570485"/>
    <w:rsid w:val="00571C1E"/>
    <w:rsid w:val="00572FAA"/>
    <w:rsid w:val="00574C5C"/>
    <w:rsid w:val="00574D0C"/>
    <w:rsid w:val="00574FFA"/>
    <w:rsid w:val="005751E9"/>
    <w:rsid w:val="005756ED"/>
    <w:rsid w:val="005768B2"/>
    <w:rsid w:val="00576C1C"/>
    <w:rsid w:val="005774D4"/>
    <w:rsid w:val="00580081"/>
    <w:rsid w:val="005801C2"/>
    <w:rsid w:val="00580480"/>
    <w:rsid w:val="005807B2"/>
    <w:rsid w:val="00580B6E"/>
    <w:rsid w:val="005837FC"/>
    <w:rsid w:val="00584399"/>
    <w:rsid w:val="00586032"/>
    <w:rsid w:val="00586175"/>
    <w:rsid w:val="00586276"/>
    <w:rsid w:val="00587E77"/>
    <w:rsid w:val="00591B61"/>
    <w:rsid w:val="00591B7F"/>
    <w:rsid w:val="00593BE8"/>
    <w:rsid w:val="00596301"/>
    <w:rsid w:val="00597BD8"/>
    <w:rsid w:val="005A00FD"/>
    <w:rsid w:val="005A0B4D"/>
    <w:rsid w:val="005A0D45"/>
    <w:rsid w:val="005A28E4"/>
    <w:rsid w:val="005A34CB"/>
    <w:rsid w:val="005A42B9"/>
    <w:rsid w:val="005A47EB"/>
    <w:rsid w:val="005A48D0"/>
    <w:rsid w:val="005A5812"/>
    <w:rsid w:val="005A5C21"/>
    <w:rsid w:val="005A70FD"/>
    <w:rsid w:val="005B159D"/>
    <w:rsid w:val="005B190B"/>
    <w:rsid w:val="005B20EC"/>
    <w:rsid w:val="005B2FDC"/>
    <w:rsid w:val="005B3856"/>
    <w:rsid w:val="005B3BC1"/>
    <w:rsid w:val="005B3BCC"/>
    <w:rsid w:val="005B3FC8"/>
    <w:rsid w:val="005B686E"/>
    <w:rsid w:val="005B7A0E"/>
    <w:rsid w:val="005B7D58"/>
    <w:rsid w:val="005C004F"/>
    <w:rsid w:val="005C009F"/>
    <w:rsid w:val="005C03EA"/>
    <w:rsid w:val="005C13F3"/>
    <w:rsid w:val="005C247A"/>
    <w:rsid w:val="005C2F52"/>
    <w:rsid w:val="005C3085"/>
    <w:rsid w:val="005C3973"/>
    <w:rsid w:val="005C4AA4"/>
    <w:rsid w:val="005D08F4"/>
    <w:rsid w:val="005D1FF5"/>
    <w:rsid w:val="005D246E"/>
    <w:rsid w:val="005D24AC"/>
    <w:rsid w:val="005D2890"/>
    <w:rsid w:val="005D42F9"/>
    <w:rsid w:val="005D5E23"/>
    <w:rsid w:val="005D644E"/>
    <w:rsid w:val="005D697E"/>
    <w:rsid w:val="005D7170"/>
    <w:rsid w:val="005E18E7"/>
    <w:rsid w:val="005E25A5"/>
    <w:rsid w:val="005E3B0A"/>
    <w:rsid w:val="005E4028"/>
    <w:rsid w:val="005E6D23"/>
    <w:rsid w:val="005E72B2"/>
    <w:rsid w:val="005E7F07"/>
    <w:rsid w:val="005E7F2D"/>
    <w:rsid w:val="005F1A79"/>
    <w:rsid w:val="005F1ACB"/>
    <w:rsid w:val="005F2D89"/>
    <w:rsid w:val="005F3411"/>
    <w:rsid w:val="005F3635"/>
    <w:rsid w:val="005F3CD4"/>
    <w:rsid w:val="005F551A"/>
    <w:rsid w:val="005F6BE7"/>
    <w:rsid w:val="00600794"/>
    <w:rsid w:val="006010FE"/>
    <w:rsid w:val="00601DC6"/>
    <w:rsid w:val="00603875"/>
    <w:rsid w:val="0060415E"/>
    <w:rsid w:val="00604FAC"/>
    <w:rsid w:val="0060600B"/>
    <w:rsid w:val="00607E74"/>
    <w:rsid w:val="00611380"/>
    <w:rsid w:val="00611435"/>
    <w:rsid w:val="00611C1C"/>
    <w:rsid w:val="0061241A"/>
    <w:rsid w:val="006138B3"/>
    <w:rsid w:val="0061490C"/>
    <w:rsid w:val="00614B0C"/>
    <w:rsid w:val="00614B64"/>
    <w:rsid w:val="006170B7"/>
    <w:rsid w:val="00621617"/>
    <w:rsid w:val="00621968"/>
    <w:rsid w:val="00622190"/>
    <w:rsid w:val="00622674"/>
    <w:rsid w:val="0062332C"/>
    <w:rsid w:val="0062434A"/>
    <w:rsid w:val="006245CC"/>
    <w:rsid w:val="0062547C"/>
    <w:rsid w:val="006275D4"/>
    <w:rsid w:val="006312D3"/>
    <w:rsid w:val="0063177D"/>
    <w:rsid w:val="006317E8"/>
    <w:rsid w:val="00631DC1"/>
    <w:rsid w:val="00631EE6"/>
    <w:rsid w:val="0063214A"/>
    <w:rsid w:val="006323D7"/>
    <w:rsid w:val="00632910"/>
    <w:rsid w:val="006337E9"/>
    <w:rsid w:val="006342F2"/>
    <w:rsid w:val="00635573"/>
    <w:rsid w:val="00636A9B"/>
    <w:rsid w:val="00637119"/>
    <w:rsid w:val="00637185"/>
    <w:rsid w:val="006424C6"/>
    <w:rsid w:val="006428AD"/>
    <w:rsid w:val="00642E29"/>
    <w:rsid w:val="00643263"/>
    <w:rsid w:val="00643647"/>
    <w:rsid w:val="006441CF"/>
    <w:rsid w:val="0064575F"/>
    <w:rsid w:val="00650026"/>
    <w:rsid w:val="00650A6A"/>
    <w:rsid w:val="00650BFA"/>
    <w:rsid w:val="00650DE4"/>
    <w:rsid w:val="00653F3A"/>
    <w:rsid w:val="006541E2"/>
    <w:rsid w:val="00654F99"/>
    <w:rsid w:val="00655154"/>
    <w:rsid w:val="00656F08"/>
    <w:rsid w:val="00657052"/>
    <w:rsid w:val="00660513"/>
    <w:rsid w:val="0066101E"/>
    <w:rsid w:val="006610AF"/>
    <w:rsid w:val="00661FC8"/>
    <w:rsid w:val="00665243"/>
    <w:rsid w:val="006652F2"/>
    <w:rsid w:val="006665BB"/>
    <w:rsid w:val="00670B2C"/>
    <w:rsid w:val="00671BCF"/>
    <w:rsid w:val="00674503"/>
    <w:rsid w:val="00674BA8"/>
    <w:rsid w:val="0067644C"/>
    <w:rsid w:val="00676CFD"/>
    <w:rsid w:val="00677854"/>
    <w:rsid w:val="00677A42"/>
    <w:rsid w:val="0068010F"/>
    <w:rsid w:val="00680582"/>
    <w:rsid w:val="006819B5"/>
    <w:rsid w:val="0068201A"/>
    <w:rsid w:val="00682FB4"/>
    <w:rsid w:val="00683FA0"/>
    <w:rsid w:val="00685635"/>
    <w:rsid w:val="0069038C"/>
    <w:rsid w:val="00690B6D"/>
    <w:rsid w:val="00691B52"/>
    <w:rsid w:val="006932F7"/>
    <w:rsid w:val="00693AC8"/>
    <w:rsid w:val="00693B2E"/>
    <w:rsid w:val="006953B8"/>
    <w:rsid w:val="006957CC"/>
    <w:rsid w:val="00695B03"/>
    <w:rsid w:val="00695D03"/>
    <w:rsid w:val="006974D4"/>
    <w:rsid w:val="006975C8"/>
    <w:rsid w:val="006A1D14"/>
    <w:rsid w:val="006A3861"/>
    <w:rsid w:val="006A3DEB"/>
    <w:rsid w:val="006A41E7"/>
    <w:rsid w:val="006A4DE4"/>
    <w:rsid w:val="006A5204"/>
    <w:rsid w:val="006A522C"/>
    <w:rsid w:val="006A56D5"/>
    <w:rsid w:val="006A5906"/>
    <w:rsid w:val="006A7160"/>
    <w:rsid w:val="006A735C"/>
    <w:rsid w:val="006A7BC6"/>
    <w:rsid w:val="006B115E"/>
    <w:rsid w:val="006B2983"/>
    <w:rsid w:val="006B3E5A"/>
    <w:rsid w:val="006B6056"/>
    <w:rsid w:val="006B6C23"/>
    <w:rsid w:val="006B7B5F"/>
    <w:rsid w:val="006C006F"/>
    <w:rsid w:val="006C0F3B"/>
    <w:rsid w:val="006C1C08"/>
    <w:rsid w:val="006C1CE5"/>
    <w:rsid w:val="006C354C"/>
    <w:rsid w:val="006C409F"/>
    <w:rsid w:val="006C4CD5"/>
    <w:rsid w:val="006C5D84"/>
    <w:rsid w:val="006C5E66"/>
    <w:rsid w:val="006C6318"/>
    <w:rsid w:val="006C68C7"/>
    <w:rsid w:val="006C75F5"/>
    <w:rsid w:val="006C7F73"/>
    <w:rsid w:val="006D00BB"/>
    <w:rsid w:val="006D291B"/>
    <w:rsid w:val="006D2ECE"/>
    <w:rsid w:val="006D2F3D"/>
    <w:rsid w:val="006D3749"/>
    <w:rsid w:val="006D463F"/>
    <w:rsid w:val="006D6FF1"/>
    <w:rsid w:val="006D7893"/>
    <w:rsid w:val="006E0AAC"/>
    <w:rsid w:val="006E1E40"/>
    <w:rsid w:val="006E2F05"/>
    <w:rsid w:val="006E504E"/>
    <w:rsid w:val="006E6633"/>
    <w:rsid w:val="006E7E53"/>
    <w:rsid w:val="006F0311"/>
    <w:rsid w:val="006F101F"/>
    <w:rsid w:val="006F17A0"/>
    <w:rsid w:val="006F1BDF"/>
    <w:rsid w:val="006F31C6"/>
    <w:rsid w:val="006F7A4A"/>
    <w:rsid w:val="00700012"/>
    <w:rsid w:val="00700DE5"/>
    <w:rsid w:val="0070158C"/>
    <w:rsid w:val="00701F38"/>
    <w:rsid w:val="00703135"/>
    <w:rsid w:val="007032E9"/>
    <w:rsid w:val="00703691"/>
    <w:rsid w:val="00703A6F"/>
    <w:rsid w:val="0070459D"/>
    <w:rsid w:val="00705F13"/>
    <w:rsid w:val="007063B1"/>
    <w:rsid w:val="007066A9"/>
    <w:rsid w:val="007073E8"/>
    <w:rsid w:val="00707C28"/>
    <w:rsid w:val="007118EA"/>
    <w:rsid w:val="00713EB6"/>
    <w:rsid w:val="00714649"/>
    <w:rsid w:val="0071783C"/>
    <w:rsid w:val="00721CD6"/>
    <w:rsid w:val="00721F42"/>
    <w:rsid w:val="00723193"/>
    <w:rsid w:val="00723469"/>
    <w:rsid w:val="007234AB"/>
    <w:rsid w:val="00724F55"/>
    <w:rsid w:val="00725294"/>
    <w:rsid w:val="00727354"/>
    <w:rsid w:val="007305FE"/>
    <w:rsid w:val="00730E6E"/>
    <w:rsid w:val="00732F5D"/>
    <w:rsid w:val="00734126"/>
    <w:rsid w:val="0073423C"/>
    <w:rsid w:val="00734D97"/>
    <w:rsid w:val="00735105"/>
    <w:rsid w:val="00735390"/>
    <w:rsid w:val="00736C55"/>
    <w:rsid w:val="00736E4D"/>
    <w:rsid w:val="007375E4"/>
    <w:rsid w:val="007379B3"/>
    <w:rsid w:val="00740E3C"/>
    <w:rsid w:val="00742313"/>
    <w:rsid w:val="00742762"/>
    <w:rsid w:val="00743986"/>
    <w:rsid w:val="00745411"/>
    <w:rsid w:val="007471A5"/>
    <w:rsid w:val="007505EC"/>
    <w:rsid w:val="0075169F"/>
    <w:rsid w:val="00752E5A"/>
    <w:rsid w:val="00753CE8"/>
    <w:rsid w:val="0075412A"/>
    <w:rsid w:val="00755ED4"/>
    <w:rsid w:val="007568C1"/>
    <w:rsid w:val="00756C8B"/>
    <w:rsid w:val="00760D05"/>
    <w:rsid w:val="00761863"/>
    <w:rsid w:val="00762A9C"/>
    <w:rsid w:val="007646F0"/>
    <w:rsid w:val="007665B6"/>
    <w:rsid w:val="0076789A"/>
    <w:rsid w:val="00767D7B"/>
    <w:rsid w:val="00767ECB"/>
    <w:rsid w:val="007708C3"/>
    <w:rsid w:val="00770C78"/>
    <w:rsid w:val="0077292A"/>
    <w:rsid w:val="00774A71"/>
    <w:rsid w:val="00775E1B"/>
    <w:rsid w:val="00776DBB"/>
    <w:rsid w:val="00782E4D"/>
    <w:rsid w:val="00782E57"/>
    <w:rsid w:val="00784C07"/>
    <w:rsid w:val="00785E0B"/>
    <w:rsid w:val="00790651"/>
    <w:rsid w:val="007913E6"/>
    <w:rsid w:val="0079183B"/>
    <w:rsid w:val="00791B90"/>
    <w:rsid w:val="00791EA8"/>
    <w:rsid w:val="00793D2A"/>
    <w:rsid w:val="00794DDE"/>
    <w:rsid w:val="00796C21"/>
    <w:rsid w:val="007A00F1"/>
    <w:rsid w:val="007A1452"/>
    <w:rsid w:val="007A1B2E"/>
    <w:rsid w:val="007A1E5D"/>
    <w:rsid w:val="007A21A9"/>
    <w:rsid w:val="007A7FB4"/>
    <w:rsid w:val="007B0643"/>
    <w:rsid w:val="007B132C"/>
    <w:rsid w:val="007B29EC"/>
    <w:rsid w:val="007B33ED"/>
    <w:rsid w:val="007B3E15"/>
    <w:rsid w:val="007B50A6"/>
    <w:rsid w:val="007B5998"/>
    <w:rsid w:val="007B5B82"/>
    <w:rsid w:val="007B647D"/>
    <w:rsid w:val="007B69A3"/>
    <w:rsid w:val="007B6D66"/>
    <w:rsid w:val="007B79BD"/>
    <w:rsid w:val="007B7C59"/>
    <w:rsid w:val="007C0299"/>
    <w:rsid w:val="007C0949"/>
    <w:rsid w:val="007C0AA7"/>
    <w:rsid w:val="007C1234"/>
    <w:rsid w:val="007C2409"/>
    <w:rsid w:val="007C241D"/>
    <w:rsid w:val="007C2D53"/>
    <w:rsid w:val="007C3462"/>
    <w:rsid w:val="007C42D9"/>
    <w:rsid w:val="007C4AF4"/>
    <w:rsid w:val="007C53BC"/>
    <w:rsid w:val="007C54E2"/>
    <w:rsid w:val="007C5B2D"/>
    <w:rsid w:val="007C5EF1"/>
    <w:rsid w:val="007C761E"/>
    <w:rsid w:val="007D0551"/>
    <w:rsid w:val="007D05DB"/>
    <w:rsid w:val="007D0946"/>
    <w:rsid w:val="007D12AD"/>
    <w:rsid w:val="007D1F26"/>
    <w:rsid w:val="007D2257"/>
    <w:rsid w:val="007D2953"/>
    <w:rsid w:val="007D3E08"/>
    <w:rsid w:val="007D4515"/>
    <w:rsid w:val="007D5A47"/>
    <w:rsid w:val="007D5BE5"/>
    <w:rsid w:val="007D680F"/>
    <w:rsid w:val="007D7678"/>
    <w:rsid w:val="007E0A6D"/>
    <w:rsid w:val="007E1CD2"/>
    <w:rsid w:val="007E23EE"/>
    <w:rsid w:val="007E60B9"/>
    <w:rsid w:val="007E6D37"/>
    <w:rsid w:val="007E7058"/>
    <w:rsid w:val="007E7171"/>
    <w:rsid w:val="007F00C9"/>
    <w:rsid w:val="007F0D44"/>
    <w:rsid w:val="007F1E39"/>
    <w:rsid w:val="007F24BE"/>
    <w:rsid w:val="007F2DB9"/>
    <w:rsid w:val="007F2EF0"/>
    <w:rsid w:val="007F3F49"/>
    <w:rsid w:val="007F4A37"/>
    <w:rsid w:val="007F50A0"/>
    <w:rsid w:val="007F5761"/>
    <w:rsid w:val="007F5A00"/>
    <w:rsid w:val="007F62B5"/>
    <w:rsid w:val="00800F3C"/>
    <w:rsid w:val="00801DF0"/>
    <w:rsid w:val="00802692"/>
    <w:rsid w:val="008031D5"/>
    <w:rsid w:val="008039E4"/>
    <w:rsid w:val="00803A0B"/>
    <w:rsid w:val="008061C6"/>
    <w:rsid w:val="008073A3"/>
    <w:rsid w:val="00807AA1"/>
    <w:rsid w:val="00812F50"/>
    <w:rsid w:val="00813BFA"/>
    <w:rsid w:val="008150C0"/>
    <w:rsid w:val="0081547C"/>
    <w:rsid w:val="00815569"/>
    <w:rsid w:val="00816309"/>
    <w:rsid w:val="00816FD2"/>
    <w:rsid w:val="008210CB"/>
    <w:rsid w:val="00821C47"/>
    <w:rsid w:val="00822604"/>
    <w:rsid w:val="00822E03"/>
    <w:rsid w:val="00823B31"/>
    <w:rsid w:val="00823CA4"/>
    <w:rsid w:val="008244AF"/>
    <w:rsid w:val="0082482B"/>
    <w:rsid w:val="00825EC0"/>
    <w:rsid w:val="00830858"/>
    <w:rsid w:val="00830CF2"/>
    <w:rsid w:val="008314D3"/>
    <w:rsid w:val="00831C50"/>
    <w:rsid w:val="00832EA8"/>
    <w:rsid w:val="0083305B"/>
    <w:rsid w:val="0083373A"/>
    <w:rsid w:val="008339B7"/>
    <w:rsid w:val="00833E33"/>
    <w:rsid w:val="00833F26"/>
    <w:rsid w:val="00834172"/>
    <w:rsid w:val="0083535B"/>
    <w:rsid w:val="00835483"/>
    <w:rsid w:val="00836F00"/>
    <w:rsid w:val="008403F7"/>
    <w:rsid w:val="00840964"/>
    <w:rsid w:val="00840C0A"/>
    <w:rsid w:val="00841011"/>
    <w:rsid w:val="0084177A"/>
    <w:rsid w:val="00841916"/>
    <w:rsid w:val="00841F16"/>
    <w:rsid w:val="00843AAF"/>
    <w:rsid w:val="00843BB3"/>
    <w:rsid w:val="00843D6E"/>
    <w:rsid w:val="00844389"/>
    <w:rsid w:val="00844657"/>
    <w:rsid w:val="008446F4"/>
    <w:rsid w:val="00844F7F"/>
    <w:rsid w:val="00845484"/>
    <w:rsid w:val="00847BBE"/>
    <w:rsid w:val="00851B86"/>
    <w:rsid w:val="00851EFA"/>
    <w:rsid w:val="00852746"/>
    <w:rsid w:val="0085329C"/>
    <w:rsid w:val="00853782"/>
    <w:rsid w:val="008558D0"/>
    <w:rsid w:val="0085697F"/>
    <w:rsid w:val="00856E87"/>
    <w:rsid w:val="008572F0"/>
    <w:rsid w:val="0085778D"/>
    <w:rsid w:val="00860E04"/>
    <w:rsid w:val="00861145"/>
    <w:rsid w:val="00861BAE"/>
    <w:rsid w:val="00862BF4"/>
    <w:rsid w:val="00863503"/>
    <w:rsid w:val="00863764"/>
    <w:rsid w:val="00866130"/>
    <w:rsid w:val="008666A4"/>
    <w:rsid w:val="00867528"/>
    <w:rsid w:val="008707EA"/>
    <w:rsid w:val="00870F5A"/>
    <w:rsid w:val="00871A29"/>
    <w:rsid w:val="00871D95"/>
    <w:rsid w:val="008742F3"/>
    <w:rsid w:val="00874329"/>
    <w:rsid w:val="008749FA"/>
    <w:rsid w:val="00874D34"/>
    <w:rsid w:val="00875087"/>
    <w:rsid w:val="00875E87"/>
    <w:rsid w:val="0087796F"/>
    <w:rsid w:val="00877C51"/>
    <w:rsid w:val="00877DE7"/>
    <w:rsid w:val="00880C5C"/>
    <w:rsid w:val="008810D5"/>
    <w:rsid w:val="00882343"/>
    <w:rsid w:val="00884723"/>
    <w:rsid w:val="008856E5"/>
    <w:rsid w:val="00886AB7"/>
    <w:rsid w:val="00887121"/>
    <w:rsid w:val="00890866"/>
    <w:rsid w:val="008918FC"/>
    <w:rsid w:val="00891DD8"/>
    <w:rsid w:val="00892629"/>
    <w:rsid w:val="0089346A"/>
    <w:rsid w:val="008935D4"/>
    <w:rsid w:val="00893E8F"/>
    <w:rsid w:val="008944FF"/>
    <w:rsid w:val="008948B1"/>
    <w:rsid w:val="00895886"/>
    <w:rsid w:val="00895FF5"/>
    <w:rsid w:val="00896262"/>
    <w:rsid w:val="00896C2E"/>
    <w:rsid w:val="008975CF"/>
    <w:rsid w:val="008A02D9"/>
    <w:rsid w:val="008A2CF6"/>
    <w:rsid w:val="008A3246"/>
    <w:rsid w:val="008A4821"/>
    <w:rsid w:val="008A4F18"/>
    <w:rsid w:val="008A68F4"/>
    <w:rsid w:val="008A7736"/>
    <w:rsid w:val="008A7846"/>
    <w:rsid w:val="008B01EF"/>
    <w:rsid w:val="008B064A"/>
    <w:rsid w:val="008B11BC"/>
    <w:rsid w:val="008B4CF7"/>
    <w:rsid w:val="008B61B7"/>
    <w:rsid w:val="008B6A92"/>
    <w:rsid w:val="008B7B8F"/>
    <w:rsid w:val="008B7BE6"/>
    <w:rsid w:val="008C0F89"/>
    <w:rsid w:val="008C1CAB"/>
    <w:rsid w:val="008C24D6"/>
    <w:rsid w:val="008C4246"/>
    <w:rsid w:val="008C4564"/>
    <w:rsid w:val="008C52AB"/>
    <w:rsid w:val="008C587A"/>
    <w:rsid w:val="008C5A09"/>
    <w:rsid w:val="008C5C9F"/>
    <w:rsid w:val="008C648D"/>
    <w:rsid w:val="008C6A27"/>
    <w:rsid w:val="008C70F5"/>
    <w:rsid w:val="008D20EE"/>
    <w:rsid w:val="008D2445"/>
    <w:rsid w:val="008D2C60"/>
    <w:rsid w:val="008D317A"/>
    <w:rsid w:val="008D3913"/>
    <w:rsid w:val="008D3AAC"/>
    <w:rsid w:val="008D3FAA"/>
    <w:rsid w:val="008D5549"/>
    <w:rsid w:val="008D5AB8"/>
    <w:rsid w:val="008D6349"/>
    <w:rsid w:val="008D694F"/>
    <w:rsid w:val="008D6C97"/>
    <w:rsid w:val="008D6DD7"/>
    <w:rsid w:val="008D794D"/>
    <w:rsid w:val="008E04C5"/>
    <w:rsid w:val="008E47D4"/>
    <w:rsid w:val="008E4862"/>
    <w:rsid w:val="008E5D76"/>
    <w:rsid w:val="008E6800"/>
    <w:rsid w:val="008E6F3B"/>
    <w:rsid w:val="008E7179"/>
    <w:rsid w:val="008E7B67"/>
    <w:rsid w:val="008F0869"/>
    <w:rsid w:val="008F0BBA"/>
    <w:rsid w:val="008F0FBE"/>
    <w:rsid w:val="008F17FF"/>
    <w:rsid w:val="008F1B21"/>
    <w:rsid w:val="008F2A16"/>
    <w:rsid w:val="008F4C5B"/>
    <w:rsid w:val="008F5C87"/>
    <w:rsid w:val="008F6620"/>
    <w:rsid w:val="008F78C5"/>
    <w:rsid w:val="008F79EE"/>
    <w:rsid w:val="00901D3C"/>
    <w:rsid w:val="00903DE4"/>
    <w:rsid w:val="00905D61"/>
    <w:rsid w:val="00906C77"/>
    <w:rsid w:val="00907F43"/>
    <w:rsid w:val="00911420"/>
    <w:rsid w:val="00913044"/>
    <w:rsid w:val="0091383E"/>
    <w:rsid w:val="0091520C"/>
    <w:rsid w:val="00915A57"/>
    <w:rsid w:val="00917782"/>
    <w:rsid w:val="00920885"/>
    <w:rsid w:val="00922944"/>
    <w:rsid w:val="00923936"/>
    <w:rsid w:val="00923C49"/>
    <w:rsid w:val="00925B4E"/>
    <w:rsid w:val="00925FFE"/>
    <w:rsid w:val="00931243"/>
    <w:rsid w:val="009312BB"/>
    <w:rsid w:val="0093195C"/>
    <w:rsid w:val="00932923"/>
    <w:rsid w:val="00932FB6"/>
    <w:rsid w:val="00933A83"/>
    <w:rsid w:val="00934AEE"/>
    <w:rsid w:val="00934DB6"/>
    <w:rsid w:val="00935ED0"/>
    <w:rsid w:val="00942C43"/>
    <w:rsid w:val="00944682"/>
    <w:rsid w:val="00944F88"/>
    <w:rsid w:val="00945302"/>
    <w:rsid w:val="0094546C"/>
    <w:rsid w:val="009455EF"/>
    <w:rsid w:val="009458C9"/>
    <w:rsid w:val="00946373"/>
    <w:rsid w:val="00947341"/>
    <w:rsid w:val="00950E02"/>
    <w:rsid w:val="009517D4"/>
    <w:rsid w:val="00954D96"/>
    <w:rsid w:val="009558CE"/>
    <w:rsid w:val="009565F1"/>
    <w:rsid w:val="00956A41"/>
    <w:rsid w:val="00957324"/>
    <w:rsid w:val="00957B0D"/>
    <w:rsid w:val="00957EA8"/>
    <w:rsid w:val="00957EF8"/>
    <w:rsid w:val="009608E0"/>
    <w:rsid w:val="00960920"/>
    <w:rsid w:val="00961AA1"/>
    <w:rsid w:val="0096437F"/>
    <w:rsid w:val="00965426"/>
    <w:rsid w:val="009657C1"/>
    <w:rsid w:val="00965F2F"/>
    <w:rsid w:val="00966B7D"/>
    <w:rsid w:val="00966F3D"/>
    <w:rsid w:val="0096768A"/>
    <w:rsid w:val="00972098"/>
    <w:rsid w:val="0097277C"/>
    <w:rsid w:val="00975CE4"/>
    <w:rsid w:val="00975E54"/>
    <w:rsid w:val="009772D2"/>
    <w:rsid w:val="0097739A"/>
    <w:rsid w:val="0097742A"/>
    <w:rsid w:val="00980DAD"/>
    <w:rsid w:val="009810BE"/>
    <w:rsid w:val="0098145E"/>
    <w:rsid w:val="0098167C"/>
    <w:rsid w:val="00982908"/>
    <w:rsid w:val="009831FA"/>
    <w:rsid w:val="009877CF"/>
    <w:rsid w:val="00990313"/>
    <w:rsid w:val="009908FC"/>
    <w:rsid w:val="00990DA9"/>
    <w:rsid w:val="00991B28"/>
    <w:rsid w:val="00991B93"/>
    <w:rsid w:val="00991C99"/>
    <w:rsid w:val="00992BD9"/>
    <w:rsid w:val="00993226"/>
    <w:rsid w:val="00996330"/>
    <w:rsid w:val="009964A9"/>
    <w:rsid w:val="00996FBB"/>
    <w:rsid w:val="009974E1"/>
    <w:rsid w:val="009A1950"/>
    <w:rsid w:val="009A1E74"/>
    <w:rsid w:val="009A3C0A"/>
    <w:rsid w:val="009A527E"/>
    <w:rsid w:val="009A5803"/>
    <w:rsid w:val="009A7405"/>
    <w:rsid w:val="009A7C7F"/>
    <w:rsid w:val="009B0748"/>
    <w:rsid w:val="009B29BD"/>
    <w:rsid w:val="009B313C"/>
    <w:rsid w:val="009B44BF"/>
    <w:rsid w:val="009B6351"/>
    <w:rsid w:val="009B6FE1"/>
    <w:rsid w:val="009B7437"/>
    <w:rsid w:val="009B776A"/>
    <w:rsid w:val="009C09D2"/>
    <w:rsid w:val="009C1F7B"/>
    <w:rsid w:val="009C3372"/>
    <w:rsid w:val="009D02F8"/>
    <w:rsid w:val="009D1A3D"/>
    <w:rsid w:val="009D278D"/>
    <w:rsid w:val="009D313C"/>
    <w:rsid w:val="009D373C"/>
    <w:rsid w:val="009D510D"/>
    <w:rsid w:val="009D530F"/>
    <w:rsid w:val="009D5B7F"/>
    <w:rsid w:val="009D64B6"/>
    <w:rsid w:val="009D64D8"/>
    <w:rsid w:val="009D656E"/>
    <w:rsid w:val="009D6BF4"/>
    <w:rsid w:val="009D6D92"/>
    <w:rsid w:val="009D79AB"/>
    <w:rsid w:val="009E045B"/>
    <w:rsid w:val="009E307A"/>
    <w:rsid w:val="009E361A"/>
    <w:rsid w:val="009E4E26"/>
    <w:rsid w:val="009F22DB"/>
    <w:rsid w:val="009F25E5"/>
    <w:rsid w:val="009F2C8A"/>
    <w:rsid w:val="009F34F8"/>
    <w:rsid w:val="009F4795"/>
    <w:rsid w:val="009F48BB"/>
    <w:rsid w:val="009F5599"/>
    <w:rsid w:val="009F5932"/>
    <w:rsid w:val="009F5DD8"/>
    <w:rsid w:val="009F6243"/>
    <w:rsid w:val="009F79AF"/>
    <w:rsid w:val="00A00377"/>
    <w:rsid w:val="00A011AE"/>
    <w:rsid w:val="00A0169E"/>
    <w:rsid w:val="00A01F27"/>
    <w:rsid w:val="00A04EB5"/>
    <w:rsid w:val="00A11920"/>
    <w:rsid w:val="00A11FD2"/>
    <w:rsid w:val="00A1305B"/>
    <w:rsid w:val="00A14673"/>
    <w:rsid w:val="00A147F9"/>
    <w:rsid w:val="00A15095"/>
    <w:rsid w:val="00A15A5A"/>
    <w:rsid w:val="00A15B31"/>
    <w:rsid w:val="00A166FF"/>
    <w:rsid w:val="00A168C3"/>
    <w:rsid w:val="00A16A8E"/>
    <w:rsid w:val="00A16E50"/>
    <w:rsid w:val="00A21259"/>
    <w:rsid w:val="00A21526"/>
    <w:rsid w:val="00A21B29"/>
    <w:rsid w:val="00A2296D"/>
    <w:rsid w:val="00A2374C"/>
    <w:rsid w:val="00A23FC0"/>
    <w:rsid w:val="00A24117"/>
    <w:rsid w:val="00A2429C"/>
    <w:rsid w:val="00A24432"/>
    <w:rsid w:val="00A2509A"/>
    <w:rsid w:val="00A25D7F"/>
    <w:rsid w:val="00A25FF4"/>
    <w:rsid w:val="00A26E71"/>
    <w:rsid w:val="00A30161"/>
    <w:rsid w:val="00A303FF"/>
    <w:rsid w:val="00A325DB"/>
    <w:rsid w:val="00A331E9"/>
    <w:rsid w:val="00A34AF5"/>
    <w:rsid w:val="00A35EE9"/>
    <w:rsid w:val="00A36B07"/>
    <w:rsid w:val="00A370F4"/>
    <w:rsid w:val="00A377A9"/>
    <w:rsid w:val="00A37947"/>
    <w:rsid w:val="00A413DF"/>
    <w:rsid w:val="00A4153F"/>
    <w:rsid w:val="00A424E5"/>
    <w:rsid w:val="00A44692"/>
    <w:rsid w:val="00A45A0E"/>
    <w:rsid w:val="00A47603"/>
    <w:rsid w:val="00A51330"/>
    <w:rsid w:val="00A52286"/>
    <w:rsid w:val="00A52CC6"/>
    <w:rsid w:val="00A537A5"/>
    <w:rsid w:val="00A539D1"/>
    <w:rsid w:val="00A55ABC"/>
    <w:rsid w:val="00A55BCC"/>
    <w:rsid w:val="00A56565"/>
    <w:rsid w:val="00A565BA"/>
    <w:rsid w:val="00A57546"/>
    <w:rsid w:val="00A57E78"/>
    <w:rsid w:val="00A604DA"/>
    <w:rsid w:val="00A60BAE"/>
    <w:rsid w:val="00A618F3"/>
    <w:rsid w:val="00A627D4"/>
    <w:rsid w:val="00A63836"/>
    <w:rsid w:val="00A64597"/>
    <w:rsid w:val="00A64F83"/>
    <w:rsid w:val="00A676A0"/>
    <w:rsid w:val="00A702E7"/>
    <w:rsid w:val="00A70B07"/>
    <w:rsid w:val="00A70C43"/>
    <w:rsid w:val="00A70F7F"/>
    <w:rsid w:val="00A728E8"/>
    <w:rsid w:val="00A72B26"/>
    <w:rsid w:val="00A72D0B"/>
    <w:rsid w:val="00A744E6"/>
    <w:rsid w:val="00A7582F"/>
    <w:rsid w:val="00A7772E"/>
    <w:rsid w:val="00A81CBE"/>
    <w:rsid w:val="00A81EE3"/>
    <w:rsid w:val="00A83C20"/>
    <w:rsid w:val="00A85A0F"/>
    <w:rsid w:val="00A85CBC"/>
    <w:rsid w:val="00A86509"/>
    <w:rsid w:val="00A877B3"/>
    <w:rsid w:val="00A92181"/>
    <w:rsid w:val="00A9254C"/>
    <w:rsid w:val="00A93B06"/>
    <w:rsid w:val="00A963E0"/>
    <w:rsid w:val="00A966DA"/>
    <w:rsid w:val="00A97B35"/>
    <w:rsid w:val="00AA0ABC"/>
    <w:rsid w:val="00AA1F0A"/>
    <w:rsid w:val="00AA3974"/>
    <w:rsid w:val="00AA3E24"/>
    <w:rsid w:val="00AA552F"/>
    <w:rsid w:val="00AA6D5E"/>
    <w:rsid w:val="00AA7C33"/>
    <w:rsid w:val="00AB0BE8"/>
    <w:rsid w:val="00AB1922"/>
    <w:rsid w:val="00AB4CA4"/>
    <w:rsid w:val="00AB599F"/>
    <w:rsid w:val="00AB6099"/>
    <w:rsid w:val="00AB6D18"/>
    <w:rsid w:val="00AC10C9"/>
    <w:rsid w:val="00AC2C76"/>
    <w:rsid w:val="00AC3DEB"/>
    <w:rsid w:val="00AC3F97"/>
    <w:rsid w:val="00AC6308"/>
    <w:rsid w:val="00AD0830"/>
    <w:rsid w:val="00AD0B5F"/>
    <w:rsid w:val="00AD186D"/>
    <w:rsid w:val="00AD1F35"/>
    <w:rsid w:val="00AD3316"/>
    <w:rsid w:val="00AD35A0"/>
    <w:rsid w:val="00AD3B9D"/>
    <w:rsid w:val="00AD67D3"/>
    <w:rsid w:val="00AD70AD"/>
    <w:rsid w:val="00AE227C"/>
    <w:rsid w:val="00AE3575"/>
    <w:rsid w:val="00AE54C5"/>
    <w:rsid w:val="00AE6305"/>
    <w:rsid w:val="00AE7AD3"/>
    <w:rsid w:val="00AE7EE9"/>
    <w:rsid w:val="00AF12D6"/>
    <w:rsid w:val="00AF19E2"/>
    <w:rsid w:val="00AF1AA1"/>
    <w:rsid w:val="00AF1E74"/>
    <w:rsid w:val="00AF1F0C"/>
    <w:rsid w:val="00AF2508"/>
    <w:rsid w:val="00AF2754"/>
    <w:rsid w:val="00AF3693"/>
    <w:rsid w:val="00AF50B3"/>
    <w:rsid w:val="00AF54CF"/>
    <w:rsid w:val="00AF6DAD"/>
    <w:rsid w:val="00B00DF6"/>
    <w:rsid w:val="00B01BB8"/>
    <w:rsid w:val="00B04F84"/>
    <w:rsid w:val="00B06D63"/>
    <w:rsid w:val="00B07A88"/>
    <w:rsid w:val="00B07C91"/>
    <w:rsid w:val="00B10A30"/>
    <w:rsid w:val="00B12401"/>
    <w:rsid w:val="00B1290E"/>
    <w:rsid w:val="00B14054"/>
    <w:rsid w:val="00B141DE"/>
    <w:rsid w:val="00B1465D"/>
    <w:rsid w:val="00B14E0A"/>
    <w:rsid w:val="00B14FC7"/>
    <w:rsid w:val="00B15456"/>
    <w:rsid w:val="00B15807"/>
    <w:rsid w:val="00B1665D"/>
    <w:rsid w:val="00B16AAC"/>
    <w:rsid w:val="00B17BAA"/>
    <w:rsid w:val="00B20A89"/>
    <w:rsid w:val="00B20DB2"/>
    <w:rsid w:val="00B21FCD"/>
    <w:rsid w:val="00B222B8"/>
    <w:rsid w:val="00B25645"/>
    <w:rsid w:val="00B2573C"/>
    <w:rsid w:val="00B26809"/>
    <w:rsid w:val="00B2722D"/>
    <w:rsid w:val="00B27BA8"/>
    <w:rsid w:val="00B30F68"/>
    <w:rsid w:val="00B322EF"/>
    <w:rsid w:val="00B32365"/>
    <w:rsid w:val="00B34560"/>
    <w:rsid w:val="00B34EDD"/>
    <w:rsid w:val="00B3531E"/>
    <w:rsid w:val="00B36721"/>
    <w:rsid w:val="00B37DD9"/>
    <w:rsid w:val="00B40245"/>
    <w:rsid w:val="00B41347"/>
    <w:rsid w:val="00B431D4"/>
    <w:rsid w:val="00B43C69"/>
    <w:rsid w:val="00B440E7"/>
    <w:rsid w:val="00B442E6"/>
    <w:rsid w:val="00B4443D"/>
    <w:rsid w:val="00B4445B"/>
    <w:rsid w:val="00B4460A"/>
    <w:rsid w:val="00B44666"/>
    <w:rsid w:val="00B44CBB"/>
    <w:rsid w:val="00B44EE6"/>
    <w:rsid w:val="00B45551"/>
    <w:rsid w:val="00B46760"/>
    <w:rsid w:val="00B4706C"/>
    <w:rsid w:val="00B52148"/>
    <w:rsid w:val="00B55322"/>
    <w:rsid w:val="00B55965"/>
    <w:rsid w:val="00B55B72"/>
    <w:rsid w:val="00B57174"/>
    <w:rsid w:val="00B57574"/>
    <w:rsid w:val="00B629E1"/>
    <w:rsid w:val="00B64A06"/>
    <w:rsid w:val="00B6510D"/>
    <w:rsid w:val="00B67D47"/>
    <w:rsid w:val="00B70DA3"/>
    <w:rsid w:val="00B72346"/>
    <w:rsid w:val="00B7317E"/>
    <w:rsid w:val="00B731CE"/>
    <w:rsid w:val="00B75D91"/>
    <w:rsid w:val="00B75EC8"/>
    <w:rsid w:val="00B767A2"/>
    <w:rsid w:val="00B76D2A"/>
    <w:rsid w:val="00B7748F"/>
    <w:rsid w:val="00B778A1"/>
    <w:rsid w:val="00B8207F"/>
    <w:rsid w:val="00B8363D"/>
    <w:rsid w:val="00B84E89"/>
    <w:rsid w:val="00B85225"/>
    <w:rsid w:val="00B8547F"/>
    <w:rsid w:val="00B8741A"/>
    <w:rsid w:val="00B87852"/>
    <w:rsid w:val="00B900D7"/>
    <w:rsid w:val="00B902F6"/>
    <w:rsid w:val="00B9068C"/>
    <w:rsid w:val="00B91542"/>
    <w:rsid w:val="00B91CB9"/>
    <w:rsid w:val="00B92659"/>
    <w:rsid w:val="00B92D3C"/>
    <w:rsid w:val="00B93032"/>
    <w:rsid w:val="00B938AB"/>
    <w:rsid w:val="00B93C2A"/>
    <w:rsid w:val="00B94ED0"/>
    <w:rsid w:val="00B956A5"/>
    <w:rsid w:val="00B96127"/>
    <w:rsid w:val="00B97ABB"/>
    <w:rsid w:val="00B97D00"/>
    <w:rsid w:val="00BA060A"/>
    <w:rsid w:val="00BA06A1"/>
    <w:rsid w:val="00BA1754"/>
    <w:rsid w:val="00BA2C18"/>
    <w:rsid w:val="00BA703D"/>
    <w:rsid w:val="00BA7D31"/>
    <w:rsid w:val="00BA7E68"/>
    <w:rsid w:val="00BB0110"/>
    <w:rsid w:val="00BB2045"/>
    <w:rsid w:val="00BB21E5"/>
    <w:rsid w:val="00BB2201"/>
    <w:rsid w:val="00BB23B5"/>
    <w:rsid w:val="00BB3985"/>
    <w:rsid w:val="00BB447B"/>
    <w:rsid w:val="00BB542D"/>
    <w:rsid w:val="00BB7E94"/>
    <w:rsid w:val="00BC14B8"/>
    <w:rsid w:val="00BC1B3B"/>
    <w:rsid w:val="00BC2159"/>
    <w:rsid w:val="00BC5AAC"/>
    <w:rsid w:val="00BC5AF6"/>
    <w:rsid w:val="00BC6618"/>
    <w:rsid w:val="00BD0C81"/>
    <w:rsid w:val="00BD27BA"/>
    <w:rsid w:val="00BD52FA"/>
    <w:rsid w:val="00BD5BB3"/>
    <w:rsid w:val="00BD635F"/>
    <w:rsid w:val="00BD7070"/>
    <w:rsid w:val="00BD7316"/>
    <w:rsid w:val="00BD7333"/>
    <w:rsid w:val="00BD7D8D"/>
    <w:rsid w:val="00BE056D"/>
    <w:rsid w:val="00BE0665"/>
    <w:rsid w:val="00BE15FF"/>
    <w:rsid w:val="00BE25B9"/>
    <w:rsid w:val="00BE27F1"/>
    <w:rsid w:val="00BE31F9"/>
    <w:rsid w:val="00BE39CC"/>
    <w:rsid w:val="00BE3ED8"/>
    <w:rsid w:val="00BE3EE8"/>
    <w:rsid w:val="00BE42F0"/>
    <w:rsid w:val="00BE5397"/>
    <w:rsid w:val="00BE6894"/>
    <w:rsid w:val="00BE6EE6"/>
    <w:rsid w:val="00BE6F74"/>
    <w:rsid w:val="00BE7110"/>
    <w:rsid w:val="00BE752E"/>
    <w:rsid w:val="00BF0313"/>
    <w:rsid w:val="00BF10D4"/>
    <w:rsid w:val="00BF2B1B"/>
    <w:rsid w:val="00BF3E5D"/>
    <w:rsid w:val="00BF407D"/>
    <w:rsid w:val="00BF42D8"/>
    <w:rsid w:val="00BF4380"/>
    <w:rsid w:val="00BF5551"/>
    <w:rsid w:val="00BF5D03"/>
    <w:rsid w:val="00BF63A5"/>
    <w:rsid w:val="00BF787E"/>
    <w:rsid w:val="00BF7CFF"/>
    <w:rsid w:val="00C00F82"/>
    <w:rsid w:val="00C01A20"/>
    <w:rsid w:val="00C03AB3"/>
    <w:rsid w:val="00C0449B"/>
    <w:rsid w:val="00C0702F"/>
    <w:rsid w:val="00C07A17"/>
    <w:rsid w:val="00C11D29"/>
    <w:rsid w:val="00C11D7B"/>
    <w:rsid w:val="00C121C0"/>
    <w:rsid w:val="00C12647"/>
    <w:rsid w:val="00C12FF6"/>
    <w:rsid w:val="00C136AD"/>
    <w:rsid w:val="00C13ACE"/>
    <w:rsid w:val="00C16874"/>
    <w:rsid w:val="00C16F77"/>
    <w:rsid w:val="00C17FDF"/>
    <w:rsid w:val="00C203ED"/>
    <w:rsid w:val="00C22200"/>
    <w:rsid w:val="00C22579"/>
    <w:rsid w:val="00C235A1"/>
    <w:rsid w:val="00C2467E"/>
    <w:rsid w:val="00C24C5B"/>
    <w:rsid w:val="00C271F1"/>
    <w:rsid w:val="00C2790D"/>
    <w:rsid w:val="00C27B1F"/>
    <w:rsid w:val="00C304A9"/>
    <w:rsid w:val="00C3053F"/>
    <w:rsid w:val="00C3075E"/>
    <w:rsid w:val="00C30FF4"/>
    <w:rsid w:val="00C31705"/>
    <w:rsid w:val="00C31A08"/>
    <w:rsid w:val="00C327EB"/>
    <w:rsid w:val="00C32966"/>
    <w:rsid w:val="00C329E0"/>
    <w:rsid w:val="00C333A8"/>
    <w:rsid w:val="00C34A24"/>
    <w:rsid w:val="00C34D68"/>
    <w:rsid w:val="00C360DC"/>
    <w:rsid w:val="00C37E97"/>
    <w:rsid w:val="00C40C55"/>
    <w:rsid w:val="00C410D2"/>
    <w:rsid w:val="00C41FEB"/>
    <w:rsid w:val="00C42957"/>
    <w:rsid w:val="00C42E2F"/>
    <w:rsid w:val="00C43117"/>
    <w:rsid w:val="00C43B27"/>
    <w:rsid w:val="00C4448F"/>
    <w:rsid w:val="00C451BA"/>
    <w:rsid w:val="00C4596D"/>
    <w:rsid w:val="00C45D73"/>
    <w:rsid w:val="00C46F4A"/>
    <w:rsid w:val="00C47751"/>
    <w:rsid w:val="00C478D4"/>
    <w:rsid w:val="00C47C30"/>
    <w:rsid w:val="00C47F6A"/>
    <w:rsid w:val="00C50617"/>
    <w:rsid w:val="00C50749"/>
    <w:rsid w:val="00C508CD"/>
    <w:rsid w:val="00C550A2"/>
    <w:rsid w:val="00C55552"/>
    <w:rsid w:val="00C55665"/>
    <w:rsid w:val="00C55E58"/>
    <w:rsid w:val="00C570FE"/>
    <w:rsid w:val="00C6015D"/>
    <w:rsid w:val="00C6215E"/>
    <w:rsid w:val="00C62426"/>
    <w:rsid w:val="00C64B37"/>
    <w:rsid w:val="00C64D08"/>
    <w:rsid w:val="00C65093"/>
    <w:rsid w:val="00C70CAC"/>
    <w:rsid w:val="00C7133D"/>
    <w:rsid w:val="00C7356D"/>
    <w:rsid w:val="00C73A28"/>
    <w:rsid w:val="00C74288"/>
    <w:rsid w:val="00C7454B"/>
    <w:rsid w:val="00C751E1"/>
    <w:rsid w:val="00C762D2"/>
    <w:rsid w:val="00C77CED"/>
    <w:rsid w:val="00C817B2"/>
    <w:rsid w:val="00C84863"/>
    <w:rsid w:val="00C848A1"/>
    <w:rsid w:val="00C84E3A"/>
    <w:rsid w:val="00C8512F"/>
    <w:rsid w:val="00C85CAE"/>
    <w:rsid w:val="00C907CC"/>
    <w:rsid w:val="00C92D56"/>
    <w:rsid w:val="00C945BF"/>
    <w:rsid w:val="00C947C7"/>
    <w:rsid w:val="00C95A5C"/>
    <w:rsid w:val="00CA0059"/>
    <w:rsid w:val="00CA161B"/>
    <w:rsid w:val="00CA1EDC"/>
    <w:rsid w:val="00CA304D"/>
    <w:rsid w:val="00CA4D3F"/>
    <w:rsid w:val="00CA50DA"/>
    <w:rsid w:val="00CA6255"/>
    <w:rsid w:val="00CA70F6"/>
    <w:rsid w:val="00CA76A6"/>
    <w:rsid w:val="00CA76B1"/>
    <w:rsid w:val="00CA7942"/>
    <w:rsid w:val="00CA7A93"/>
    <w:rsid w:val="00CB0FFE"/>
    <w:rsid w:val="00CB1563"/>
    <w:rsid w:val="00CB166F"/>
    <w:rsid w:val="00CB23C7"/>
    <w:rsid w:val="00CB3800"/>
    <w:rsid w:val="00CB50EC"/>
    <w:rsid w:val="00CB54C4"/>
    <w:rsid w:val="00CB6B58"/>
    <w:rsid w:val="00CB7D7A"/>
    <w:rsid w:val="00CC0E9C"/>
    <w:rsid w:val="00CC2E32"/>
    <w:rsid w:val="00CC4104"/>
    <w:rsid w:val="00CC4442"/>
    <w:rsid w:val="00CC6941"/>
    <w:rsid w:val="00CC6BCB"/>
    <w:rsid w:val="00CC6FD8"/>
    <w:rsid w:val="00CD167E"/>
    <w:rsid w:val="00CD1E5E"/>
    <w:rsid w:val="00CD22E9"/>
    <w:rsid w:val="00CD24DC"/>
    <w:rsid w:val="00CD2B92"/>
    <w:rsid w:val="00CD2C20"/>
    <w:rsid w:val="00CD3E64"/>
    <w:rsid w:val="00CD48D4"/>
    <w:rsid w:val="00CD4AD3"/>
    <w:rsid w:val="00CD4D6B"/>
    <w:rsid w:val="00CD58DE"/>
    <w:rsid w:val="00CD59C6"/>
    <w:rsid w:val="00CD60A2"/>
    <w:rsid w:val="00CD6D23"/>
    <w:rsid w:val="00CD76C3"/>
    <w:rsid w:val="00CD78D1"/>
    <w:rsid w:val="00CE18E2"/>
    <w:rsid w:val="00CE1C9A"/>
    <w:rsid w:val="00CE3076"/>
    <w:rsid w:val="00CE4F30"/>
    <w:rsid w:val="00CE5586"/>
    <w:rsid w:val="00CE7BDA"/>
    <w:rsid w:val="00CF01A5"/>
    <w:rsid w:val="00CF06DC"/>
    <w:rsid w:val="00CF0867"/>
    <w:rsid w:val="00CF12DD"/>
    <w:rsid w:val="00CF3915"/>
    <w:rsid w:val="00CF3F40"/>
    <w:rsid w:val="00CF702C"/>
    <w:rsid w:val="00D02321"/>
    <w:rsid w:val="00D02D3A"/>
    <w:rsid w:val="00D05B1A"/>
    <w:rsid w:val="00D06057"/>
    <w:rsid w:val="00D06125"/>
    <w:rsid w:val="00D1062B"/>
    <w:rsid w:val="00D12E48"/>
    <w:rsid w:val="00D12FAB"/>
    <w:rsid w:val="00D1429F"/>
    <w:rsid w:val="00D201E5"/>
    <w:rsid w:val="00D20A53"/>
    <w:rsid w:val="00D217A9"/>
    <w:rsid w:val="00D21919"/>
    <w:rsid w:val="00D252C6"/>
    <w:rsid w:val="00D266D5"/>
    <w:rsid w:val="00D27189"/>
    <w:rsid w:val="00D27467"/>
    <w:rsid w:val="00D2790C"/>
    <w:rsid w:val="00D27C66"/>
    <w:rsid w:val="00D3091E"/>
    <w:rsid w:val="00D32F39"/>
    <w:rsid w:val="00D33375"/>
    <w:rsid w:val="00D33484"/>
    <w:rsid w:val="00D35092"/>
    <w:rsid w:val="00D35502"/>
    <w:rsid w:val="00D36F2B"/>
    <w:rsid w:val="00D37D96"/>
    <w:rsid w:val="00D40A79"/>
    <w:rsid w:val="00D41C4C"/>
    <w:rsid w:val="00D420A0"/>
    <w:rsid w:val="00D44F76"/>
    <w:rsid w:val="00D45628"/>
    <w:rsid w:val="00D45B2C"/>
    <w:rsid w:val="00D46A0C"/>
    <w:rsid w:val="00D47121"/>
    <w:rsid w:val="00D53C27"/>
    <w:rsid w:val="00D54B38"/>
    <w:rsid w:val="00D55330"/>
    <w:rsid w:val="00D55659"/>
    <w:rsid w:val="00D55E90"/>
    <w:rsid w:val="00D5612A"/>
    <w:rsid w:val="00D568E8"/>
    <w:rsid w:val="00D6034D"/>
    <w:rsid w:val="00D60E7C"/>
    <w:rsid w:val="00D60EA6"/>
    <w:rsid w:val="00D62253"/>
    <w:rsid w:val="00D65950"/>
    <w:rsid w:val="00D659BA"/>
    <w:rsid w:val="00D66106"/>
    <w:rsid w:val="00D67C4D"/>
    <w:rsid w:val="00D70EE7"/>
    <w:rsid w:val="00D716BC"/>
    <w:rsid w:val="00D72843"/>
    <w:rsid w:val="00D74125"/>
    <w:rsid w:val="00D760DF"/>
    <w:rsid w:val="00D763AF"/>
    <w:rsid w:val="00D77952"/>
    <w:rsid w:val="00D80007"/>
    <w:rsid w:val="00D805F6"/>
    <w:rsid w:val="00D82800"/>
    <w:rsid w:val="00D82E56"/>
    <w:rsid w:val="00D82F05"/>
    <w:rsid w:val="00D853CF"/>
    <w:rsid w:val="00D85ABF"/>
    <w:rsid w:val="00D86876"/>
    <w:rsid w:val="00D86EB1"/>
    <w:rsid w:val="00D878E0"/>
    <w:rsid w:val="00D91122"/>
    <w:rsid w:val="00D91314"/>
    <w:rsid w:val="00D9538A"/>
    <w:rsid w:val="00D95DDD"/>
    <w:rsid w:val="00D96001"/>
    <w:rsid w:val="00D9606C"/>
    <w:rsid w:val="00D96350"/>
    <w:rsid w:val="00D97803"/>
    <w:rsid w:val="00DA0C43"/>
    <w:rsid w:val="00DA189C"/>
    <w:rsid w:val="00DA18DF"/>
    <w:rsid w:val="00DA1B8F"/>
    <w:rsid w:val="00DA3513"/>
    <w:rsid w:val="00DA3567"/>
    <w:rsid w:val="00DA53E6"/>
    <w:rsid w:val="00DA5976"/>
    <w:rsid w:val="00DA7898"/>
    <w:rsid w:val="00DA7C1F"/>
    <w:rsid w:val="00DB0033"/>
    <w:rsid w:val="00DB03F4"/>
    <w:rsid w:val="00DB0467"/>
    <w:rsid w:val="00DB0874"/>
    <w:rsid w:val="00DB10EC"/>
    <w:rsid w:val="00DB142E"/>
    <w:rsid w:val="00DB223B"/>
    <w:rsid w:val="00DB2A9E"/>
    <w:rsid w:val="00DB2C6A"/>
    <w:rsid w:val="00DB612D"/>
    <w:rsid w:val="00DB71AE"/>
    <w:rsid w:val="00DB7BB5"/>
    <w:rsid w:val="00DC0B74"/>
    <w:rsid w:val="00DC1A11"/>
    <w:rsid w:val="00DC1A62"/>
    <w:rsid w:val="00DC43E7"/>
    <w:rsid w:val="00DC6AB2"/>
    <w:rsid w:val="00DC6F78"/>
    <w:rsid w:val="00DC7528"/>
    <w:rsid w:val="00DC7D64"/>
    <w:rsid w:val="00DC7EF7"/>
    <w:rsid w:val="00DD04C8"/>
    <w:rsid w:val="00DD134F"/>
    <w:rsid w:val="00DD1519"/>
    <w:rsid w:val="00DD1AA7"/>
    <w:rsid w:val="00DD33E9"/>
    <w:rsid w:val="00DD40F6"/>
    <w:rsid w:val="00DD41F5"/>
    <w:rsid w:val="00DD5FF6"/>
    <w:rsid w:val="00DD6030"/>
    <w:rsid w:val="00DD6544"/>
    <w:rsid w:val="00DD7072"/>
    <w:rsid w:val="00DE00F4"/>
    <w:rsid w:val="00DE04DF"/>
    <w:rsid w:val="00DE1D59"/>
    <w:rsid w:val="00DE25A1"/>
    <w:rsid w:val="00DE3534"/>
    <w:rsid w:val="00DE4D04"/>
    <w:rsid w:val="00DE5087"/>
    <w:rsid w:val="00DE554C"/>
    <w:rsid w:val="00DE685D"/>
    <w:rsid w:val="00DF0096"/>
    <w:rsid w:val="00DF1C08"/>
    <w:rsid w:val="00DF1D60"/>
    <w:rsid w:val="00DF29B3"/>
    <w:rsid w:val="00DF3C5C"/>
    <w:rsid w:val="00DF412D"/>
    <w:rsid w:val="00DF595A"/>
    <w:rsid w:val="00DF59D8"/>
    <w:rsid w:val="00DF5F70"/>
    <w:rsid w:val="00E00431"/>
    <w:rsid w:val="00E0057B"/>
    <w:rsid w:val="00E00675"/>
    <w:rsid w:val="00E00C47"/>
    <w:rsid w:val="00E00C7F"/>
    <w:rsid w:val="00E01CB7"/>
    <w:rsid w:val="00E024FC"/>
    <w:rsid w:val="00E0332E"/>
    <w:rsid w:val="00E03F23"/>
    <w:rsid w:val="00E04E88"/>
    <w:rsid w:val="00E0541C"/>
    <w:rsid w:val="00E1007C"/>
    <w:rsid w:val="00E101ED"/>
    <w:rsid w:val="00E10395"/>
    <w:rsid w:val="00E10710"/>
    <w:rsid w:val="00E1235B"/>
    <w:rsid w:val="00E12831"/>
    <w:rsid w:val="00E15C9D"/>
    <w:rsid w:val="00E17DE9"/>
    <w:rsid w:val="00E21667"/>
    <w:rsid w:val="00E21C56"/>
    <w:rsid w:val="00E21EB8"/>
    <w:rsid w:val="00E22F7D"/>
    <w:rsid w:val="00E233CB"/>
    <w:rsid w:val="00E24381"/>
    <w:rsid w:val="00E24722"/>
    <w:rsid w:val="00E24B16"/>
    <w:rsid w:val="00E24D51"/>
    <w:rsid w:val="00E31CC7"/>
    <w:rsid w:val="00E324E0"/>
    <w:rsid w:val="00E33750"/>
    <w:rsid w:val="00E339F5"/>
    <w:rsid w:val="00E34B69"/>
    <w:rsid w:val="00E34C3D"/>
    <w:rsid w:val="00E35263"/>
    <w:rsid w:val="00E36377"/>
    <w:rsid w:val="00E365C0"/>
    <w:rsid w:val="00E3741B"/>
    <w:rsid w:val="00E37E48"/>
    <w:rsid w:val="00E42657"/>
    <w:rsid w:val="00E43BF7"/>
    <w:rsid w:val="00E43EC4"/>
    <w:rsid w:val="00E448D8"/>
    <w:rsid w:val="00E44BAF"/>
    <w:rsid w:val="00E44D2D"/>
    <w:rsid w:val="00E44E64"/>
    <w:rsid w:val="00E45E87"/>
    <w:rsid w:val="00E47EA1"/>
    <w:rsid w:val="00E5003A"/>
    <w:rsid w:val="00E50198"/>
    <w:rsid w:val="00E51E4A"/>
    <w:rsid w:val="00E53C20"/>
    <w:rsid w:val="00E549ED"/>
    <w:rsid w:val="00E57C7F"/>
    <w:rsid w:val="00E60856"/>
    <w:rsid w:val="00E612FB"/>
    <w:rsid w:val="00E61FF3"/>
    <w:rsid w:val="00E629CF"/>
    <w:rsid w:val="00E6550C"/>
    <w:rsid w:val="00E67BE5"/>
    <w:rsid w:val="00E7109D"/>
    <w:rsid w:val="00E750EA"/>
    <w:rsid w:val="00E75823"/>
    <w:rsid w:val="00E75F38"/>
    <w:rsid w:val="00E766B0"/>
    <w:rsid w:val="00E77FC0"/>
    <w:rsid w:val="00E801D3"/>
    <w:rsid w:val="00E80574"/>
    <w:rsid w:val="00E80A54"/>
    <w:rsid w:val="00E8257D"/>
    <w:rsid w:val="00E83B2D"/>
    <w:rsid w:val="00E85712"/>
    <w:rsid w:val="00E865AF"/>
    <w:rsid w:val="00E86F96"/>
    <w:rsid w:val="00E876A1"/>
    <w:rsid w:val="00E87C7C"/>
    <w:rsid w:val="00E90475"/>
    <w:rsid w:val="00E90B18"/>
    <w:rsid w:val="00E91F31"/>
    <w:rsid w:val="00E92ED5"/>
    <w:rsid w:val="00E934D3"/>
    <w:rsid w:val="00E9377E"/>
    <w:rsid w:val="00E94564"/>
    <w:rsid w:val="00E94735"/>
    <w:rsid w:val="00E948A8"/>
    <w:rsid w:val="00E95DE4"/>
    <w:rsid w:val="00E961CB"/>
    <w:rsid w:val="00E964C7"/>
    <w:rsid w:val="00E9688F"/>
    <w:rsid w:val="00E97A3B"/>
    <w:rsid w:val="00EA04D5"/>
    <w:rsid w:val="00EA0768"/>
    <w:rsid w:val="00EA0A38"/>
    <w:rsid w:val="00EA17E7"/>
    <w:rsid w:val="00EA19D5"/>
    <w:rsid w:val="00EA207C"/>
    <w:rsid w:val="00EA2D67"/>
    <w:rsid w:val="00EA3F1F"/>
    <w:rsid w:val="00EA45D5"/>
    <w:rsid w:val="00EB1619"/>
    <w:rsid w:val="00EB18CD"/>
    <w:rsid w:val="00EB1F51"/>
    <w:rsid w:val="00EB248E"/>
    <w:rsid w:val="00EB30C7"/>
    <w:rsid w:val="00EB3E86"/>
    <w:rsid w:val="00EB421D"/>
    <w:rsid w:val="00EB475A"/>
    <w:rsid w:val="00EB532B"/>
    <w:rsid w:val="00EB5B7A"/>
    <w:rsid w:val="00EB66A2"/>
    <w:rsid w:val="00EB677E"/>
    <w:rsid w:val="00EB78C5"/>
    <w:rsid w:val="00EB7E56"/>
    <w:rsid w:val="00EC12DB"/>
    <w:rsid w:val="00EC1D48"/>
    <w:rsid w:val="00EC1E93"/>
    <w:rsid w:val="00EC31B8"/>
    <w:rsid w:val="00EC36A5"/>
    <w:rsid w:val="00EC5370"/>
    <w:rsid w:val="00ED1FE0"/>
    <w:rsid w:val="00ED3173"/>
    <w:rsid w:val="00ED3548"/>
    <w:rsid w:val="00ED3EEA"/>
    <w:rsid w:val="00ED4337"/>
    <w:rsid w:val="00ED4986"/>
    <w:rsid w:val="00ED4AB3"/>
    <w:rsid w:val="00ED6459"/>
    <w:rsid w:val="00ED7E48"/>
    <w:rsid w:val="00EE0765"/>
    <w:rsid w:val="00EE1756"/>
    <w:rsid w:val="00EE230C"/>
    <w:rsid w:val="00EE39FC"/>
    <w:rsid w:val="00EE3E89"/>
    <w:rsid w:val="00EE4528"/>
    <w:rsid w:val="00EE503C"/>
    <w:rsid w:val="00EE55AE"/>
    <w:rsid w:val="00EE566C"/>
    <w:rsid w:val="00EE5714"/>
    <w:rsid w:val="00EF1CC2"/>
    <w:rsid w:val="00EF3D58"/>
    <w:rsid w:val="00EF4990"/>
    <w:rsid w:val="00EF4F26"/>
    <w:rsid w:val="00EF5425"/>
    <w:rsid w:val="00EF58C6"/>
    <w:rsid w:val="00EF645D"/>
    <w:rsid w:val="00F00135"/>
    <w:rsid w:val="00F00C40"/>
    <w:rsid w:val="00F00D43"/>
    <w:rsid w:val="00F0115B"/>
    <w:rsid w:val="00F01435"/>
    <w:rsid w:val="00F018CC"/>
    <w:rsid w:val="00F01A1D"/>
    <w:rsid w:val="00F029ED"/>
    <w:rsid w:val="00F032DE"/>
    <w:rsid w:val="00F03D67"/>
    <w:rsid w:val="00F04492"/>
    <w:rsid w:val="00F04D19"/>
    <w:rsid w:val="00F0556F"/>
    <w:rsid w:val="00F06553"/>
    <w:rsid w:val="00F06879"/>
    <w:rsid w:val="00F1017E"/>
    <w:rsid w:val="00F12B58"/>
    <w:rsid w:val="00F15285"/>
    <w:rsid w:val="00F15419"/>
    <w:rsid w:val="00F15459"/>
    <w:rsid w:val="00F1560D"/>
    <w:rsid w:val="00F15E9D"/>
    <w:rsid w:val="00F171DC"/>
    <w:rsid w:val="00F1762F"/>
    <w:rsid w:val="00F17CE0"/>
    <w:rsid w:val="00F17D0E"/>
    <w:rsid w:val="00F17F35"/>
    <w:rsid w:val="00F20419"/>
    <w:rsid w:val="00F216E6"/>
    <w:rsid w:val="00F234A6"/>
    <w:rsid w:val="00F23C8D"/>
    <w:rsid w:val="00F247EA"/>
    <w:rsid w:val="00F269FC"/>
    <w:rsid w:val="00F279C0"/>
    <w:rsid w:val="00F367A9"/>
    <w:rsid w:val="00F3742F"/>
    <w:rsid w:val="00F3756E"/>
    <w:rsid w:val="00F37F6E"/>
    <w:rsid w:val="00F4057D"/>
    <w:rsid w:val="00F4109D"/>
    <w:rsid w:val="00F4182A"/>
    <w:rsid w:val="00F43751"/>
    <w:rsid w:val="00F43B3B"/>
    <w:rsid w:val="00F4482F"/>
    <w:rsid w:val="00F44E3F"/>
    <w:rsid w:val="00F45001"/>
    <w:rsid w:val="00F450BE"/>
    <w:rsid w:val="00F455CF"/>
    <w:rsid w:val="00F456BF"/>
    <w:rsid w:val="00F46302"/>
    <w:rsid w:val="00F464E9"/>
    <w:rsid w:val="00F46A56"/>
    <w:rsid w:val="00F47312"/>
    <w:rsid w:val="00F47A96"/>
    <w:rsid w:val="00F500C7"/>
    <w:rsid w:val="00F522E1"/>
    <w:rsid w:val="00F52858"/>
    <w:rsid w:val="00F528D1"/>
    <w:rsid w:val="00F53BEF"/>
    <w:rsid w:val="00F551A3"/>
    <w:rsid w:val="00F5619A"/>
    <w:rsid w:val="00F56675"/>
    <w:rsid w:val="00F56A25"/>
    <w:rsid w:val="00F60BE0"/>
    <w:rsid w:val="00F60C4C"/>
    <w:rsid w:val="00F61317"/>
    <w:rsid w:val="00F61908"/>
    <w:rsid w:val="00F61D93"/>
    <w:rsid w:val="00F62A66"/>
    <w:rsid w:val="00F62B48"/>
    <w:rsid w:val="00F62E8D"/>
    <w:rsid w:val="00F634BD"/>
    <w:rsid w:val="00F64059"/>
    <w:rsid w:val="00F64F3B"/>
    <w:rsid w:val="00F66013"/>
    <w:rsid w:val="00F661B1"/>
    <w:rsid w:val="00F719B8"/>
    <w:rsid w:val="00F71B22"/>
    <w:rsid w:val="00F71E4C"/>
    <w:rsid w:val="00F72C4C"/>
    <w:rsid w:val="00F739ED"/>
    <w:rsid w:val="00F7457D"/>
    <w:rsid w:val="00F75E59"/>
    <w:rsid w:val="00F76207"/>
    <w:rsid w:val="00F764E5"/>
    <w:rsid w:val="00F7688F"/>
    <w:rsid w:val="00F8021B"/>
    <w:rsid w:val="00F8133E"/>
    <w:rsid w:val="00F828AF"/>
    <w:rsid w:val="00F83FC3"/>
    <w:rsid w:val="00F86CA2"/>
    <w:rsid w:val="00F90932"/>
    <w:rsid w:val="00F90BBC"/>
    <w:rsid w:val="00F915BE"/>
    <w:rsid w:val="00F9276C"/>
    <w:rsid w:val="00F928C0"/>
    <w:rsid w:val="00F9310E"/>
    <w:rsid w:val="00F93B80"/>
    <w:rsid w:val="00F94F91"/>
    <w:rsid w:val="00F956E5"/>
    <w:rsid w:val="00F96BDD"/>
    <w:rsid w:val="00F9733E"/>
    <w:rsid w:val="00F97CAE"/>
    <w:rsid w:val="00F97E91"/>
    <w:rsid w:val="00FA018B"/>
    <w:rsid w:val="00FA1A5C"/>
    <w:rsid w:val="00FA1AB0"/>
    <w:rsid w:val="00FA32EB"/>
    <w:rsid w:val="00FA3E68"/>
    <w:rsid w:val="00FA6FFA"/>
    <w:rsid w:val="00FA7B47"/>
    <w:rsid w:val="00FA7DED"/>
    <w:rsid w:val="00FB1A33"/>
    <w:rsid w:val="00FB3491"/>
    <w:rsid w:val="00FB573C"/>
    <w:rsid w:val="00FB5A2C"/>
    <w:rsid w:val="00FB6A42"/>
    <w:rsid w:val="00FB6C4B"/>
    <w:rsid w:val="00FB6DBE"/>
    <w:rsid w:val="00FB77DC"/>
    <w:rsid w:val="00FB7B64"/>
    <w:rsid w:val="00FC0376"/>
    <w:rsid w:val="00FC32D7"/>
    <w:rsid w:val="00FC33C6"/>
    <w:rsid w:val="00FC4D4A"/>
    <w:rsid w:val="00FC5886"/>
    <w:rsid w:val="00FC6A38"/>
    <w:rsid w:val="00FC6AE5"/>
    <w:rsid w:val="00FC735C"/>
    <w:rsid w:val="00FC7D04"/>
    <w:rsid w:val="00FD04A0"/>
    <w:rsid w:val="00FD1AC0"/>
    <w:rsid w:val="00FD2309"/>
    <w:rsid w:val="00FD2400"/>
    <w:rsid w:val="00FD2937"/>
    <w:rsid w:val="00FD2F67"/>
    <w:rsid w:val="00FD357B"/>
    <w:rsid w:val="00FD3CE6"/>
    <w:rsid w:val="00FD45C1"/>
    <w:rsid w:val="00FD645D"/>
    <w:rsid w:val="00FD6F79"/>
    <w:rsid w:val="00FD7871"/>
    <w:rsid w:val="00FE10D2"/>
    <w:rsid w:val="00FE1760"/>
    <w:rsid w:val="00FE3EA4"/>
    <w:rsid w:val="00FE5CE5"/>
    <w:rsid w:val="00FE5E27"/>
    <w:rsid w:val="00FE5F76"/>
    <w:rsid w:val="00FE6359"/>
    <w:rsid w:val="00FE6DE5"/>
    <w:rsid w:val="00FF1090"/>
    <w:rsid w:val="00FF1458"/>
    <w:rsid w:val="00FF1EBD"/>
    <w:rsid w:val="00FF2533"/>
    <w:rsid w:val="00FF2DEC"/>
    <w:rsid w:val="00FF3253"/>
    <w:rsid w:val="00FF357F"/>
    <w:rsid w:val="00FF4A23"/>
    <w:rsid w:val="00FF6023"/>
    <w:rsid w:val="00FF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A6B25"/>
  <w15:docId w15:val="{442D777D-D6C2-457A-9EE3-7D7E1738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032DE"/>
    <w:pPr>
      <w:widowControl w:val="0"/>
      <w:suppressAutoHyphens/>
    </w:pPr>
    <w:rPr>
      <w:lang w:eastAsia="ar-SA"/>
    </w:rPr>
  </w:style>
  <w:style w:type="paragraph" w:styleId="1">
    <w:name w:val="heading 1"/>
    <w:basedOn w:val="a1"/>
    <w:next w:val="a1"/>
    <w:link w:val="10"/>
    <w:uiPriority w:val="9"/>
    <w:qFormat/>
    <w:rsid w:val="00AE54C5"/>
    <w:pPr>
      <w:keepNext/>
      <w:widowControl/>
      <w:numPr>
        <w:numId w:val="1"/>
      </w:numPr>
      <w:tabs>
        <w:tab w:val="left" w:pos="432"/>
      </w:tabs>
      <w:spacing w:before="240" w:after="60"/>
      <w:ind w:left="432" w:hanging="432"/>
      <w:jc w:val="center"/>
      <w:outlineLvl w:val="0"/>
    </w:pPr>
    <w:rPr>
      <w:b/>
      <w:bCs/>
      <w:kern w:val="1"/>
      <w:sz w:val="36"/>
      <w:szCs w:val="36"/>
    </w:rPr>
  </w:style>
  <w:style w:type="paragraph" w:styleId="2">
    <w:name w:val="heading 2"/>
    <w:basedOn w:val="a1"/>
    <w:next w:val="a1"/>
    <w:link w:val="20"/>
    <w:uiPriority w:val="9"/>
    <w:qFormat/>
    <w:rsid w:val="00AE54C5"/>
    <w:pPr>
      <w:keepNext/>
      <w:widowControl/>
      <w:numPr>
        <w:ilvl w:val="1"/>
        <w:numId w:val="1"/>
      </w:numPr>
      <w:tabs>
        <w:tab w:val="left" w:pos="576"/>
      </w:tabs>
      <w:spacing w:after="60"/>
      <w:ind w:left="576" w:hanging="576"/>
      <w:jc w:val="center"/>
      <w:outlineLvl w:val="1"/>
    </w:pPr>
    <w:rPr>
      <w:b/>
      <w:bCs/>
      <w:sz w:val="30"/>
      <w:szCs w:val="30"/>
    </w:rPr>
  </w:style>
  <w:style w:type="paragraph" w:styleId="30">
    <w:name w:val="heading 3"/>
    <w:basedOn w:val="a1"/>
    <w:next w:val="a1"/>
    <w:link w:val="31"/>
    <w:uiPriority w:val="99"/>
    <w:qFormat/>
    <w:rsid w:val="00AE54C5"/>
    <w:pPr>
      <w:keepNext/>
      <w:widowControl/>
      <w:spacing w:before="240" w:after="60"/>
      <w:jc w:val="both"/>
      <w:outlineLvl w:val="2"/>
    </w:pPr>
    <w:rPr>
      <w:rFonts w:ascii="Arial" w:hAnsi="Arial" w:cs="Arial"/>
      <w:b/>
      <w:bCs/>
      <w:sz w:val="24"/>
      <w:szCs w:val="24"/>
    </w:rPr>
  </w:style>
  <w:style w:type="paragraph" w:styleId="4">
    <w:name w:val="heading 4"/>
    <w:basedOn w:val="a1"/>
    <w:next w:val="a1"/>
    <w:link w:val="40"/>
    <w:uiPriority w:val="99"/>
    <w:qFormat/>
    <w:rsid w:val="00AE54C5"/>
    <w:pPr>
      <w:keepNext/>
      <w:widowControl/>
      <w:numPr>
        <w:ilvl w:val="3"/>
        <w:numId w:val="1"/>
      </w:numPr>
      <w:tabs>
        <w:tab w:val="left" w:pos="1224"/>
      </w:tabs>
      <w:spacing w:before="240" w:after="60"/>
      <w:jc w:val="both"/>
      <w:outlineLvl w:val="3"/>
    </w:pPr>
    <w:rPr>
      <w:rFonts w:ascii="Arial" w:hAnsi="Arial" w:cs="Arial"/>
      <w:sz w:val="24"/>
      <w:szCs w:val="24"/>
    </w:rPr>
  </w:style>
  <w:style w:type="paragraph" w:styleId="5">
    <w:name w:val="heading 5"/>
    <w:basedOn w:val="a1"/>
    <w:next w:val="a1"/>
    <w:link w:val="50"/>
    <w:unhideWhenUsed/>
    <w:qFormat/>
    <w:rsid w:val="00AA7C33"/>
    <w:pPr>
      <w:keepNext/>
      <w:keepLines/>
      <w:widowControl/>
      <w:suppressAutoHyphens w:val="0"/>
      <w:spacing w:before="80"/>
      <w:outlineLvl w:val="4"/>
    </w:pPr>
    <w:rPr>
      <w:rFonts w:ascii="Calibri Light" w:hAnsi="Calibri Light"/>
      <w:i/>
      <w:iCs/>
      <w:sz w:val="22"/>
      <w:szCs w:val="22"/>
      <w:lang w:val="x-none" w:eastAsia="en-US"/>
    </w:rPr>
  </w:style>
  <w:style w:type="paragraph" w:styleId="6">
    <w:name w:val="heading 6"/>
    <w:basedOn w:val="a1"/>
    <w:next w:val="a1"/>
    <w:link w:val="60"/>
    <w:unhideWhenUsed/>
    <w:qFormat/>
    <w:rsid w:val="0093195C"/>
    <w:pPr>
      <w:spacing w:before="240" w:after="60"/>
      <w:outlineLvl w:val="5"/>
    </w:pPr>
    <w:rPr>
      <w:rFonts w:ascii="Calibri" w:hAnsi="Calibri"/>
      <w:b/>
      <w:bCs/>
      <w:sz w:val="22"/>
      <w:szCs w:val="22"/>
      <w:lang w:val="x-none"/>
    </w:rPr>
  </w:style>
  <w:style w:type="paragraph" w:styleId="7">
    <w:name w:val="heading 7"/>
    <w:basedOn w:val="a1"/>
    <w:next w:val="a1"/>
    <w:link w:val="70"/>
    <w:unhideWhenUsed/>
    <w:qFormat/>
    <w:rsid w:val="00AA7C33"/>
    <w:pPr>
      <w:keepNext/>
      <w:keepLines/>
      <w:widowControl/>
      <w:suppressAutoHyphens w:val="0"/>
      <w:spacing w:before="80"/>
      <w:outlineLvl w:val="6"/>
    </w:pPr>
    <w:rPr>
      <w:rFonts w:ascii="Calibri Light" w:hAnsi="Calibri Light"/>
      <w:i/>
      <w:iCs/>
      <w:color w:val="595959"/>
      <w:sz w:val="24"/>
      <w:szCs w:val="24"/>
      <w:lang w:val="x-none" w:eastAsia="en-US"/>
    </w:rPr>
  </w:style>
  <w:style w:type="paragraph" w:styleId="8">
    <w:name w:val="heading 8"/>
    <w:basedOn w:val="a1"/>
    <w:next w:val="a1"/>
    <w:link w:val="80"/>
    <w:unhideWhenUsed/>
    <w:qFormat/>
    <w:rsid w:val="008039E4"/>
    <w:pPr>
      <w:spacing w:before="240" w:after="60"/>
      <w:outlineLvl w:val="7"/>
    </w:pPr>
    <w:rPr>
      <w:rFonts w:ascii="Calibri" w:hAnsi="Calibri"/>
      <w:i/>
      <w:iCs/>
      <w:sz w:val="24"/>
      <w:szCs w:val="24"/>
      <w:lang w:val="x-none"/>
    </w:rPr>
  </w:style>
  <w:style w:type="paragraph" w:styleId="9">
    <w:name w:val="heading 9"/>
    <w:basedOn w:val="a1"/>
    <w:next w:val="a1"/>
    <w:link w:val="90"/>
    <w:uiPriority w:val="9"/>
    <w:semiHidden/>
    <w:unhideWhenUsed/>
    <w:qFormat/>
    <w:rsid w:val="00AA7C33"/>
    <w:pPr>
      <w:keepNext/>
      <w:keepLines/>
      <w:widowControl/>
      <w:suppressAutoHyphens w:val="0"/>
      <w:spacing w:before="80"/>
      <w:outlineLvl w:val="8"/>
    </w:pPr>
    <w:rPr>
      <w:rFonts w:ascii="Calibri Light" w:hAnsi="Calibri Light"/>
      <w:i/>
      <w:iCs/>
      <w:smallCaps/>
      <w:color w:val="595959"/>
      <w:sz w:val="24"/>
      <w:szCs w:val="24"/>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w:basedOn w:val="a1"/>
    <w:rsid w:val="00AE54C5"/>
    <w:pPr>
      <w:widowControl/>
      <w:suppressAutoHyphens w:val="0"/>
      <w:spacing w:before="100" w:beforeAutospacing="1" w:after="100" w:afterAutospacing="1"/>
    </w:pPr>
    <w:rPr>
      <w:rFonts w:ascii="Tahoma" w:hAnsi="Tahoma"/>
      <w:lang w:val="en-US" w:eastAsia="en-US"/>
    </w:rPr>
  </w:style>
  <w:style w:type="character" w:styleId="a6">
    <w:name w:val="Hyperlink"/>
    <w:uiPriority w:val="99"/>
    <w:rsid w:val="00AE54C5"/>
    <w:rPr>
      <w:rFonts w:cs="Times New Roman"/>
      <w:color w:val="0000FF"/>
      <w:u w:val="single"/>
    </w:rPr>
  </w:style>
  <w:style w:type="character" w:styleId="a7">
    <w:name w:val="page number"/>
    <w:rsid w:val="00AE54C5"/>
    <w:rPr>
      <w:rFonts w:ascii="Times New Roman" w:hAnsi="Times New Roman" w:cs="Times New Roman"/>
    </w:rPr>
  </w:style>
  <w:style w:type="paragraph" w:styleId="a8">
    <w:name w:val="Body Text"/>
    <w:basedOn w:val="a1"/>
    <w:link w:val="a9"/>
    <w:rsid w:val="00AE54C5"/>
    <w:pPr>
      <w:widowControl/>
      <w:spacing w:after="120"/>
      <w:jc w:val="both"/>
    </w:pPr>
    <w:rPr>
      <w:sz w:val="24"/>
      <w:szCs w:val="24"/>
      <w:lang w:val="x-none"/>
    </w:rPr>
  </w:style>
  <w:style w:type="paragraph" w:customStyle="1" w:styleId="ConsPlusCell">
    <w:name w:val="ConsPlusCell"/>
    <w:qFormat/>
    <w:rsid w:val="00AE54C5"/>
    <w:pPr>
      <w:suppressAutoHyphens/>
      <w:autoSpaceDE w:val="0"/>
    </w:pPr>
    <w:rPr>
      <w:rFonts w:ascii="Arial" w:eastAsia="Arial" w:hAnsi="Arial" w:cs="Arial"/>
      <w:lang w:eastAsia="ar-SA"/>
    </w:rPr>
  </w:style>
  <w:style w:type="paragraph" w:customStyle="1" w:styleId="ConsPlusNormal">
    <w:name w:val="ConsPlusNormal"/>
    <w:link w:val="ConsPlusNormal0"/>
    <w:qFormat/>
    <w:rsid w:val="00AE54C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E54C5"/>
    <w:rPr>
      <w:rFonts w:ascii="Arial" w:eastAsia="Arial" w:hAnsi="Arial" w:cs="Arial"/>
      <w:lang w:val="ru-RU" w:eastAsia="ar-SA" w:bidi="ar-SA"/>
    </w:rPr>
  </w:style>
  <w:style w:type="paragraph" w:customStyle="1" w:styleId="aa">
    <w:name w:val="Пункт"/>
    <w:basedOn w:val="a1"/>
    <w:link w:val="11"/>
    <w:qFormat/>
    <w:rsid w:val="00AE54C5"/>
    <w:pPr>
      <w:widowControl/>
      <w:tabs>
        <w:tab w:val="left" w:pos="1980"/>
      </w:tabs>
      <w:ind w:left="1404" w:hanging="504"/>
      <w:jc w:val="both"/>
    </w:pPr>
    <w:rPr>
      <w:sz w:val="24"/>
      <w:szCs w:val="24"/>
    </w:rPr>
  </w:style>
  <w:style w:type="paragraph" w:customStyle="1" w:styleId="210">
    <w:name w:val="Основной текст 21"/>
    <w:basedOn w:val="a1"/>
    <w:qFormat/>
    <w:rsid w:val="00AE54C5"/>
    <w:pPr>
      <w:spacing w:line="360" w:lineRule="auto"/>
      <w:ind w:firstLine="720"/>
      <w:jc w:val="both"/>
    </w:pPr>
    <w:rPr>
      <w:sz w:val="26"/>
      <w:szCs w:val="26"/>
    </w:rPr>
  </w:style>
  <w:style w:type="paragraph" w:customStyle="1" w:styleId="ab">
    <w:name w:val="Таблица текст"/>
    <w:basedOn w:val="a1"/>
    <w:qFormat/>
    <w:rsid w:val="00AE54C5"/>
    <w:pPr>
      <w:widowControl/>
      <w:spacing w:before="40" w:after="40"/>
      <w:ind w:left="57" w:right="57"/>
    </w:pPr>
    <w:rPr>
      <w:sz w:val="22"/>
      <w:szCs w:val="22"/>
    </w:rPr>
  </w:style>
  <w:style w:type="paragraph" w:styleId="ac">
    <w:name w:val="header"/>
    <w:basedOn w:val="a1"/>
    <w:link w:val="ad"/>
    <w:uiPriority w:val="99"/>
    <w:rsid w:val="00AE54C5"/>
    <w:pPr>
      <w:widowControl/>
      <w:tabs>
        <w:tab w:val="center" w:pos="4153"/>
        <w:tab w:val="right" w:pos="8306"/>
      </w:tabs>
      <w:spacing w:before="120" w:after="120"/>
      <w:jc w:val="both"/>
    </w:pPr>
    <w:rPr>
      <w:rFonts w:ascii="Arial" w:hAnsi="Arial" w:cs="Arial"/>
      <w:sz w:val="24"/>
      <w:szCs w:val="24"/>
    </w:rPr>
  </w:style>
  <w:style w:type="paragraph" w:styleId="ae">
    <w:name w:val="footer"/>
    <w:basedOn w:val="a1"/>
    <w:link w:val="af"/>
    <w:uiPriority w:val="99"/>
    <w:rsid w:val="00AE54C5"/>
    <w:pPr>
      <w:widowControl/>
      <w:tabs>
        <w:tab w:val="center" w:pos="4153"/>
        <w:tab w:val="right" w:pos="8306"/>
      </w:tabs>
      <w:spacing w:after="60"/>
      <w:jc w:val="both"/>
    </w:pPr>
    <w:rPr>
      <w:sz w:val="24"/>
      <w:szCs w:val="24"/>
    </w:rPr>
  </w:style>
  <w:style w:type="paragraph" w:customStyle="1" w:styleId="21">
    <w:name w:val="Нумерованный список 21"/>
    <w:basedOn w:val="a1"/>
    <w:qFormat/>
    <w:rsid w:val="00AE54C5"/>
    <w:pPr>
      <w:widowControl/>
      <w:numPr>
        <w:numId w:val="2"/>
      </w:numPr>
      <w:spacing w:after="60"/>
      <w:jc w:val="both"/>
    </w:pPr>
    <w:rPr>
      <w:sz w:val="24"/>
      <w:szCs w:val="24"/>
    </w:rPr>
  </w:style>
  <w:style w:type="paragraph" w:styleId="af0">
    <w:name w:val="Subtitle"/>
    <w:basedOn w:val="a1"/>
    <w:next w:val="a8"/>
    <w:link w:val="af1"/>
    <w:qFormat/>
    <w:rsid w:val="00AE54C5"/>
    <w:pPr>
      <w:widowControl/>
      <w:spacing w:after="60"/>
      <w:jc w:val="center"/>
    </w:pPr>
    <w:rPr>
      <w:rFonts w:ascii="Arial" w:hAnsi="Arial" w:cs="Arial"/>
      <w:sz w:val="24"/>
      <w:szCs w:val="24"/>
    </w:rPr>
  </w:style>
  <w:style w:type="paragraph" w:styleId="12">
    <w:name w:val="toc 1"/>
    <w:basedOn w:val="a1"/>
    <w:next w:val="a1"/>
    <w:rsid w:val="00AE54C5"/>
    <w:pPr>
      <w:widowControl/>
      <w:tabs>
        <w:tab w:val="left" w:pos="720"/>
        <w:tab w:val="right" w:leader="dot" w:pos="10195"/>
      </w:tabs>
      <w:spacing w:after="120"/>
    </w:pPr>
    <w:rPr>
      <w:b/>
      <w:bCs/>
      <w:caps/>
      <w:sz w:val="24"/>
      <w:szCs w:val="24"/>
    </w:rPr>
  </w:style>
  <w:style w:type="paragraph" w:styleId="22">
    <w:name w:val="toc 2"/>
    <w:basedOn w:val="a1"/>
    <w:next w:val="a1"/>
    <w:rsid w:val="00AE54C5"/>
    <w:pPr>
      <w:widowControl/>
      <w:tabs>
        <w:tab w:val="left" w:pos="180"/>
        <w:tab w:val="left" w:pos="360"/>
        <w:tab w:val="left" w:pos="720"/>
        <w:tab w:val="left" w:pos="960"/>
        <w:tab w:val="right" w:leader="dot" w:pos="10195"/>
      </w:tabs>
      <w:ind w:left="720" w:hanging="720"/>
    </w:pPr>
    <w:rPr>
      <w:b/>
      <w:bCs/>
      <w:smallCaps/>
      <w:kern w:val="1"/>
      <w:sz w:val="28"/>
      <w:szCs w:val="28"/>
    </w:rPr>
  </w:style>
  <w:style w:type="paragraph" w:customStyle="1" w:styleId="23">
    <w:name w:val="Стиль2"/>
    <w:basedOn w:val="21"/>
    <w:qFormat/>
    <w:rsid w:val="00AE54C5"/>
    <w:pPr>
      <w:keepNext/>
      <w:keepLines/>
      <w:widowControl w:val="0"/>
      <w:numPr>
        <w:numId w:val="0"/>
      </w:numPr>
      <w:suppressLineNumbers/>
      <w:tabs>
        <w:tab w:val="left" w:pos="643"/>
      </w:tabs>
      <w:ind w:left="643" w:hanging="360"/>
    </w:pPr>
    <w:rPr>
      <w:b/>
      <w:bCs/>
    </w:rPr>
  </w:style>
  <w:style w:type="paragraph" w:customStyle="1" w:styleId="211">
    <w:name w:val="Основной текст с отступом 21"/>
    <w:basedOn w:val="a1"/>
    <w:qFormat/>
    <w:rsid w:val="00AE54C5"/>
    <w:pPr>
      <w:spacing w:after="160" w:line="240" w:lineRule="exact"/>
      <w:jc w:val="right"/>
    </w:pPr>
    <w:rPr>
      <w:lang w:val="en-GB"/>
    </w:rPr>
  </w:style>
  <w:style w:type="paragraph" w:styleId="32">
    <w:name w:val="toc 3"/>
    <w:basedOn w:val="a1"/>
    <w:next w:val="a1"/>
    <w:rsid w:val="00AE54C5"/>
    <w:pPr>
      <w:widowControl/>
      <w:ind w:left="480"/>
    </w:pPr>
    <w:rPr>
      <w:sz w:val="24"/>
      <w:szCs w:val="24"/>
    </w:rPr>
  </w:style>
  <w:style w:type="paragraph" w:customStyle="1" w:styleId="ConsPlusNonformat">
    <w:name w:val="ConsPlusNonformat"/>
    <w:qFormat/>
    <w:rsid w:val="00AE54C5"/>
    <w:pPr>
      <w:suppressAutoHyphens/>
      <w:autoSpaceDE w:val="0"/>
    </w:pPr>
    <w:rPr>
      <w:rFonts w:ascii="Courier New" w:eastAsia="Arial" w:hAnsi="Courier New" w:cs="Courier New"/>
      <w:lang w:eastAsia="ar-SA"/>
    </w:rPr>
  </w:style>
  <w:style w:type="paragraph" w:customStyle="1" w:styleId="13">
    <w:name w:val="Название1"/>
    <w:basedOn w:val="a1"/>
    <w:next w:val="af0"/>
    <w:link w:val="af2"/>
    <w:qFormat/>
    <w:rsid w:val="00AE54C5"/>
    <w:pPr>
      <w:autoSpaceDE w:val="0"/>
      <w:spacing w:before="240" w:after="60"/>
      <w:jc w:val="center"/>
    </w:pPr>
    <w:rPr>
      <w:rFonts w:ascii="Cambria" w:hAnsi="Cambria"/>
      <w:b/>
      <w:bCs/>
      <w:kern w:val="1"/>
      <w:sz w:val="32"/>
      <w:szCs w:val="32"/>
      <w:lang w:val="x-none"/>
    </w:rPr>
  </w:style>
  <w:style w:type="paragraph" w:customStyle="1" w:styleId="14">
    <w:name w:val="Дата1"/>
    <w:basedOn w:val="a1"/>
    <w:next w:val="a1"/>
    <w:qFormat/>
    <w:rsid w:val="00AE54C5"/>
    <w:pPr>
      <w:widowControl/>
      <w:spacing w:after="60"/>
      <w:jc w:val="both"/>
    </w:pPr>
    <w:rPr>
      <w:sz w:val="24"/>
      <w:szCs w:val="24"/>
    </w:rPr>
  </w:style>
  <w:style w:type="paragraph" w:customStyle="1" w:styleId="-">
    <w:name w:val="Контракт-пункт"/>
    <w:basedOn w:val="a1"/>
    <w:qFormat/>
    <w:rsid w:val="00AE54C5"/>
    <w:pPr>
      <w:widowControl/>
      <w:tabs>
        <w:tab w:val="left" w:pos="851"/>
      </w:tabs>
      <w:ind w:left="851" w:hanging="851"/>
      <w:jc w:val="both"/>
    </w:pPr>
    <w:rPr>
      <w:sz w:val="24"/>
      <w:szCs w:val="24"/>
    </w:rPr>
  </w:style>
  <w:style w:type="paragraph" w:customStyle="1" w:styleId="03zagolovok2">
    <w:name w:val="03zagolovok2"/>
    <w:basedOn w:val="a1"/>
    <w:qFormat/>
    <w:rsid w:val="00AE54C5"/>
    <w:pPr>
      <w:keepNext/>
      <w:widowControl/>
      <w:spacing w:before="360" w:after="120" w:line="360" w:lineRule="atLeast"/>
    </w:pPr>
    <w:rPr>
      <w:rFonts w:ascii="GaramondC" w:hAnsi="GaramondC" w:cs="GaramondC"/>
      <w:b/>
      <w:bCs/>
      <w:color w:val="000000"/>
      <w:sz w:val="28"/>
      <w:szCs w:val="28"/>
    </w:rPr>
  </w:style>
  <w:style w:type="paragraph" w:customStyle="1" w:styleId="01zagolovok">
    <w:name w:val="01_zagolovok"/>
    <w:basedOn w:val="a1"/>
    <w:qFormat/>
    <w:rsid w:val="00AE54C5"/>
    <w:pPr>
      <w:keepNext/>
      <w:pageBreakBefore/>
      <w:widowControl/>
      <w:spacing w:before="360" w:after="120"/>
    </w:pPr>
    <w:rPr>
      <w:rFonts w:ascii="GaramondC" w:hAnsi="GaramondC" w:cs="GaramondC"/>
      <w:b/>
      <w:bCs/>
      <w:color w:val="000000"/>
      <w:sz w:val="40"/>
      <w:szCs w:val="40"/>
    </w:rPr>
  </w:style>
  <w:style w:type="paragraph" w:customStyle="1" w:styleId="02statia1">
    <w:name w:val="02statia1"/>
    <w:basedOn w:val="a1"/>
    <w:qFormat/>
    <w:rsid w:val="00AE54C5"/>
    <w:pPr>
      <w:keepNext/>
      <w:widowControl/>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1"/>
    <w:qFormat/>
    <w:rsid w:val="00AE54C5"/>
    <w:pPr>
      <w:widowControl/>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1"/>
    <w:qFormat/>
    <w:rsid w:val="00AE54C5"/>
    <w:pPr>
      <w:widowControl/>
      <w:spacing w:before="120" w:line="320" w:lineRule="atLeast"/>
      <w:ind w:left="2900" w:hanging="880"/>
      <w:jc w:val="both"/>
    </w:pPr>
    <w:rPr>
      <w:rFonts w:ascii="GaramondNarrowC" w:hAnsi="GaramondNarrowC" w:cs="GaramondNarrowC"/>
      <w:color w:val="000000"/>
      <w:sz w:val="21"/>
      <w:szCs w:val="21"/>
    </w:rPr>
  </w:style>
  <w:style w:type="paragraph" w:customStyle="1" w:styleId="33">
    <w:name w:val="Стиль3 Знак"/>
    <w:basedOn w:val="211"/>
    <w:qFormat/>
    <w:rsid w:val="00AE54C5"/>
    <w:pPr>
      <w:tabs>
        <w:tab w:val="left" w:pos="227"/>
      </w:tabs>
      <w:spacing w:after="0" w:line="240" w:lineRule="auto"/>
      <w:jc w:val="both"/>
    </w:pPr>
    <w:rPr>
      <w:sz w:val="24"/>
      <w:szCs w:val="24"/>
      <w:lang w:val="ru-RU"/>
    </w:rPr>
  </w:style>
  <w:style w:type="paragraph" w:customStyle="1" w:styleId="FR3">
    <w:name w:val="FR3"/>
    <w:qFormat/>
    <w:rsid w:val="00AE54C5"/>
    <w:pPr>
      <w:widowControl w:val="0"/>
      <w:suppressAutoHyphens/>
      <w:spacing w:line="300" w:lineRule="auto"/>
      <w:ind w:left="280" w:right="400"/>
      <w:jc w:val="center"/>
    </w:pPr>
    <w:rPr>
      <w:rFonts w:eastAsia="Arial"/>
      <w:b/>
      <w:bCs/>
      <w:sz w:val="28"/>
      <w:szCs w:val="28"/>
      <w:lang w:eastAsia="ar-SA"/>
    </w:rPr>
  </w:style>
  <w:style w:type="paragraph" w:styleId="af3">
    <w:name w:val="List Paragraph"/>
    <w:basedOn w:val="a1"/>
    <w:link w:val="af4"/>
    <w:uiPriority w:val="34"/>
    <w:qFormat/>
    <w:rsid w:val="00AE54C5"/>
    <w:pPr>
      <w:widowControl/>
      <w:ind w:left="720"/>
    </w:pPr>
    <w:rPr>
      <w:sz w:val="24"/>
      <w:szCs w:val="24"/>
    </w:rPr>
  </w:style>
  <w:style w:type="paragraph" w:styleId="af5">
    <w:name w:val="No Spacing"/>
    <w:qFormat/>
    <w:rsid w:val="00AE54C5"/>
    <w:pPr>
      <w:suppressAutoHyphens/>
    </w:pPr>
    <w:rPr>
      <w:rFonts w:ascii="Calibri" w:eastAsia="Arial" w:hAnsi="Calibri" w:cs="Calibri"/>
      <w:sz w:val="22"/>
      <w:szCs w:val="22"/>
      <w:lang w:eastAsia="ar-SA"/>
    </w:rPr>
  </w:style>
  <w:style w:type="paragraph" w:customStyle="1" w:styleId="15">
    <w:name w:val="Обычный (веб)1"/>
    <w:aliases w:val="Знак,Обычный (веб) Знак Знак,Знак Знак, Знак, Знак Знак,Обычный (Web),Знак Знак Знак Знак Знак Знак Знак Знак Знак Знак Знак Знак Знак Знак"/>
    <w:basedOn w:val="a1"/>
    <w:link w:val="af6"/>
    <w:qFormat/>
    <w:rsid w:val="00AE54C5"/>
    <w:pPr>
      <w:widowControl/>
      <w:suppressAutoHyphens w:val="0"/>
      <w:spacing w:before="100" w:beforeAutospacing="1" w:after="100" w:afterAutospacing="1"/>
    </w:pPr>
    <w:rPr>
      <w:sz w:val="24"/>
      <w:szCs w:val="24"/>
      <w:lang w:eastAsia="ru-RU"/>
    </w:rPr>
  </w:style>
  <w:style w:type="paragraph" w:styleId="24">
    <w:name w:val="Body Text 2"/>
    <w:basedOn w:val="a1"/>
    <w:link w:val="25"/>
    <w:rsid w:val="00AE54C5"/>
    <w:pPr>
      <w:spacing w:after="120" w:line="480" w:lineRule="auto"/>
    </w:pPr>
  </w:style>
  <w:style w:type="character" w:customStyle="1" w:styleId="25">
    <w:name w:val="Основной текст 2 Знак"/>
    <w:link w:val="24"/>
    <w:rsid w:val="00AE54C5"/>
    <w:rPr>
      <w:lang w:val="ru-RU" w:eastAsia="ar-SA" w:bidi="ar-SA"/>
    </w:rPr>
  </w:style>
  <w:style w:type="table" w:styleId="af7">
    <w:name w:val="Table Grid"/>
    <w:basedOn w:val="a3"/>
    <w:uiPriority w:val="39"/>
    <w:rsid w:val="00AE54C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190405"/>
    <w:rPr>
      <w:rFonts w:cs="Times New Roman"/>
    </w:rPr>
  </w:style>
  <w:style w:type="character" w:customStyle="1" w:styleId="af2">
    <w:name w:val="Название Знак"/>
    <w:link w:val="13"/>
    <w:locked/>
    <w:rsid w:val="00AF19E2"/>
    <w:rPr>
      <w:rFonts w:ascii="Cambria" w:hAnsi="Cambria" w:cs="Cambria"/>
      <w:b/>
      <w:bCs/>
      <w:kern w:val="1"/>
      <w:sz w:val="32"/>
      <w:szCs w:val="32"/>
      <w:lang w:eastAsia="ar-SA"/>
    </w:rPr>
  </w:style>
  <w:style w:type="paragraph" w:customStyle="1" w:styleId="212">
    <w:name w:val="Знак2 Знак Знак Знак Знак Знак1 Знак"/>
    <w:basedOn w:val="a1"/>
    <w:rsid w:val="0052466F"/>
    <w:pPr>
      <w:suppressAutoHyphens w:val="0"/>
      <w:adjustRightInd w:val="0"/>
      <w:spacing w:after="160" w:line="240" w:lineRule="exact"/>
      <w:jc w:val="right"/>
    </w:pPr>
    <w:rPr>
      <w:lang w:val="en-GB" w:eastAsia="en-US"/>
    </w:rPr>
  </w:style>
  <w:style w:type="character" w:customStyle="1" w:styleId="a9">
    <w:name w:val="Основной текст Знак"/>
    <w:link w:val="a8"/>
    <w:rsid w:val="0049476B"/>
    <w:rPr>
      <w:sz w:val="24"/>
      <w:szCs w:val="24"/>
      <w:lang w:eastAsia="ar-SA"/>
    </w:rPr>
  </w:style>
  <w:style w:type="paragraph" w:styleId="af8">
    <w:name w:val="Body Text Indent"/>
    <w:basedOn w:val="a1"/>
    <w:link w:val="af9"/>
    <w:rsid w:val="0049476B"/>
    <w:pPr>
      <w:widowControl/>
      <w:ind w:firstLine="567"/>
    </w:pPr>
    <w:rPr>
      <w:sz w:val="24"/>
      <w:szCs w:val="24"/>
      <w:lang w:val="x-none"/>
    </w:rPr>
  </w:style>
  <w:style w:type="character" w:customStyle="1" w:styleId="af9">
    <w:name w:val="Основной текст с отступом Знак"/>
    <w:link w:val="af8"/>
    <w:rsid w:val="0049476B"/>
    <w:rPr>
      <w:sz w:val="24"/>
      <w:szCs w:val="24"/>
      <w:lang w:eastAsia="ar-SA"/>
    </w:rPr>
  </w:style>
  <w:style w:type="paragraph" w:customStyle="1" w:styleId="Q4">
    <w:name w:val="Q4"/>
    <w:qFormat/>
    <w:rsid w:val="0049476B"/>
    <w:pPr>
      <w:tabs>
        <w:tab w:val="left" w:pos="1134"/>
        <w:tab w:val="left" w:pos="2552"/>
        <w:tab w:val="left" w:pos="7938"/>
        <w:tab w:val="decimal" w:pos="9072"/>
      </w:tabs>
      <w:spacing w:line="240" w:lineRule="exact"/>
      <w:ind w:left="2836" w:right="567" w:hanging="284"/>
    </w:pPr>
    <w:rPr>
      <w:rFonts w:ascii="Arial" w:hAnsi="Arial"/>
      <w:lang w:val="de-DE" w:eastAsia="de-DE"/>
    </w:rPr>
  </w:style>
  <w:style w:type="character" w:customStyle="1" w:styleId="hps">
    <w:name w:val="hps"/>
    <w:rsid w:val="00847BBE"/>
  </w:style>
  <w:style w:type="paragraph" w:styleId="afa">
    <w:name w:val="Balloon Text"/>
    <w:basedOn w:val="a1"/>
    <w:link w:val="afb"/>
    <w:uiPriority w:val="99"/>
    <w:rsid w:val="00D74125"/>
    <w:rPr>
      <w:rFonts w:ascii="Arial" w:hAnsi="Arial"/>
      <w:sz w:val="16"/>
      <w:szCs w:val="16"/>
      <w:lang w:val="x-none"/>
    </w:rPr>
  </w:style>
  <w:style w:type="character" w:customStyle="1" w:styleId="afb">
    <w:name w:val="Текст выноски Знак"/>
    <w:link w:val="afa"/>
    <w:uiPriority w:val="99"/>
    <w:rsid w:val="00D74125"/>
    <w:rPr>
      <w:rFonts w:ascii="Arial" w:hAnsi="Arial" w:cs="Arial"/>
      <w:sz w:val="16"/>
      <w:szCs w:val="16"/>
      <w:lang w:eastAsia="ar-SA"/>
    </w:rPr>
  </w:style>
  <w:style w:type="paragraph" w:customStyle="1" w:styleId="110">
    <w:name w:val="заголовок 11"/>
    <w:basedOn w:val="a1"/>
    <w:next w:val="a1"/>
    <w:qFormat/>
    <w:rsid w:val="00C77CED"/>
    <w:pPr>
      <w:keepNext/>
      <w:widowControl/>
      <w:suppressAutoHyphens w:val="0"/>
      <w:jc w:val="center"/>
    </w:pPr>
    <w:rPr>
      <w:sz w:val="24"/>
      <w:lang w:eastAsia="ru-RU"/>
    </w:rPr>
  </w:style>
  <w:style w:type="paragraph" w:customStyle="1" w:styleId="16">
    <w:name w:val="Обычный1"/>
    <w:qFormat/>
    <w:rsid w:val="00F500C7"/>
    <w:pPr>
      <w:widowControl w:val="0"/>
      <w:ind w:firstLine="400"/>
      <w:jc w:val="both"/>
    </w:pPr>
    <w:rPr>
      <w:snapToGrid w:val="0"/>
      <w:sz w:val="24"/>
      <w:lang w:eastAsia="en-US"/>
    </w:rPr>
  </w:style>
  <w:style w:type="character" w:customStyle="1" w:styleId="80">
    <w:name w:val="Заголовок 8 Знак"/>
    <w:link w:val="8"/>
    <w:rsid w:val="008039E4"/>
    <w:rPr>
      <w:rFonts w:ascii="Calibri" w:eastAsia="Times New Roman" w:hAnsi="Calibri" w:cs="Times New Roman"/>
      <w:i/>
      <w:iCs/>
      <w:sz w:val="24"/>
      <w:szCs w:val="24"/>
      <w:lang w:eastAsia="ar-SA"/>
    </w:rPr>
  </w:style>
  <w:style w:type="character" w:customStyle="1" w:styleId="60">
    <w:name w:val="Заголовок 6 Знак"/>
    <w:link w:val="6"/>
    <w:rsid w:val="0093195C"/>
    <w:rPr>
      <w:rFonts w:ascii="Calibri" w:eastAsia="Times New Roman" w:hAnsi="Calibri" w:cs="Times New Roman"/>
      <w:b/>
      <w:bCs/>
      <w:sz w:val="22"/>
      <w:szCs w:val="22"/>
      <w:lang w:eastAsia="ar-SA"/>
    </w:rPr>
  </w:style>
  <w:style w:type="paragraph" w:customStyle="1" w:styleId="Style48">
    <w:name w:val="Style48"/>
    <w:basedOn w:val="a1"/>
    <w:uiPriority w:val="99"/>
    <w:qFormat/>
    <w:rsid w:val="00F8133E"/>
    <w:pPr>
      <w:suppressAutoHyphens w:val="0"/>
      <w:autoSpaceDE w:val="0"/>
      <w:autoSpaceDN w:val="0"/>
      <w:adjustRightInd w:val="0"/>
      <w:spacing w:line="276" w:lineRule="exact"/>
      <w:ind w:hanging="342"/>
      <w:jc w:val="both"/>
    </w:pPr>
    <w:rPr>
      <w:sz w:val="24"/>
      <w:szCs w:val="24"/>
      <w:lang w:eastAsia="ru-RU"/>
    </w:rPr>
  </w:style>
  <w:style w:type="character" w:customStyle="1" w:styleId="FontStyle74">
    <w:name w:val="Font Style74"/>
    <w:uiPriority w:val="99"/>
    <w:rsid w:val="00F8133E"/>
    <w:rPr>
      <w:rFonts w:ascii="Times New Roman" w:eastAsia="Calibri" w:hAnsi="Times New Roman" w:cs="Times New Roman"/>
      <w:sz w:val="22"/>
      <w:szCs w:val="22"/>
      <w:lang w:val="ru-RU" w:eastAsia="zh-CN" w:bidi="ar-SA"/>
    </w:rPr>
  </w:style>
  <w:style w:type="paragraph" w:customStyle="1" w:styleId="Style42">
    <w:name w:val="Style42"/>
    <w:basedOn w:val="a1"/>
    <w:uiPriority w:val="99"/>
    <w:qFormat/>
    <w:rsid w:val="00F8133E"/>
    <w:pPr>
      <w:suppressAutoHyphens w:val="0"/>
      <w:autoSpaceDE w:val="0"/>
      <w:autoSpaceDN w:val="0"/>
      <w:adjustRightInd w:val="0"/>
      <w:jc w:val="both"/>
    </w:pPr>
    <w:rPr>
      <w:sz w:val="24"/>
      <w:szCs w:val="24"/>
      <w:lang w:eastAsia="ru-RU"/>
    </w:rPr>
  </w:style>
  <w:style w:type="paragraph" w:customStyle="1" w:styleId="Style51">
    <w:name w:val="Style51"/>
    <w:basedOn w:val="a1"/>
    <w:uiPriority w:val="99"/>
    <w:qFormat/>
    <w:rsid w:val="00F8133E"/>
    <w:pPr>
      <w:suppressAutoHyphens w:val="0"/>
      <w:autoSpaceDE w:val="0"/>
      <w:autoSpaceDN w:val="0"/>
      <w:adjustRightInd w:val="0"/>
      <w:spacing w:line="278" w:lineRule="exact"/>
      <w:ind w:firstLine="558"/>
      <w:jc w:val="both"/>
    </w:pPr>
    <w:rPr>
      <w:sz w:val="24"/>
      <w:szCs w:val="24"/>
      <w:lang w:eastAsia="ru-RU"/>
    </w:rPr>
  </w:style>
  <w:style w:type="character" w:customStyle="1" w:styleId="FontStyle75">
    <w:name w:val="Font Style75"/>
    <w:uiPriority w:val="99"/>
    <w:rsid w:val="00F8133E"/>
    <w:rPr>
      <w:rFonts w:ascii="Times New Roman" w:eastAsia="Calibri" w:hAnsi="Times New Roman" w:cs="Times New Roman"/>
      <w:i/>
      <w:iCs/>
      <w:sz w:val="22"/>
      <w:szCs w:val="22"/>
      <w:lang w:val="ru-RU" w:eastAsia="zh-CN" w:bidi="ar-SA"/>
    </w:rPr>
  </w:style>
  <w:style w:type="character" w:customStyle="1" w:styleId="apple-converted-space">
    <w:name w:val="apple-converted-space"/>
    <w:basedOn w:val="a2"/>
    <w:rsid w:val="00756C8B"/>
  </w:style>
  <w:style w:type="paragraph" w:customStyle="1" w:styleId="p3">
    <w:name w:val="p3"/>
    <w:basedOn w:val="a1"/>
    <w:qFormat/>
    <w:rsid w:val="00F03D67"/>
    <w:pPr>
      <w:widowControl/>
      <w:suppressAutoHyphens w:val="0"/>
      <w:spacing w:before="100" w:beforeAutospacing="1" w:after="100" w:afterAutospacing="1"/>
    </w:pPr>
    <w:rPr>
      <w:sz w:val="24"/>
      <w:szCs w:val="24"/>
      <w:lang w:eastAsia="ru-RU"/>
    </w:rPr>
  </w:style>
  <w:style w:type="paragraph" w:customStyle="1" w:styleId="text">
    <w:name w:val="text"/>
    <w:basedOn w:val="a1"/>
    <w:qFormat/>
    <w:rsid w:val="00F03D67"/>
    <w:pPr>
      <w:widowControl/>
      <w:suppressAutoHyphens w:val="0"/>
      <w:spacing w:before="100" w:beforeAutospacing="1" w:after="100" w:afterAutospacing="1"/>
    </w:pPr>
    <w:rPr>
      <w:sz w:val="24"/>
      <w:szCs w:val="24"/>
      <w:lang w:eastAsia="ru-RU"/>
    </w:rPr>
  </w:style>
  <w:style w:type="character" w:styleId="afc">
    <w:name w:val="Emphasis"/>
    <w:qFormat/>
    <w:rsid w:val="007E0A6D"/>
    <w:rPr>
      <w:i/>
      <w:iCs/>
    </w:rPr>
  </w:style>
  <w:style w:type="character" w:customStyle="1" w:styleId="10">
    <w:name w:val="Заголовок 1 Знак"/>
    <w:link w:val="1"/>
    <w:uiPriority w:val="9"/>
    <w:rsid w:val="00D65950"/>
    <w:rPr>
      <w:b/>
      <w:bCs/>
      <w:kern w:val="1"/>
      <w:sz w:val="36"/>
      <w:szCs w:val="36"/>
      <w:lang w:eastAsia="ar-SA"/>
    </w:rPr>
  </w:style>
  <w:style w:type="character" w:customStyle="1" w:styleId="31">
    <w:name w:val="Заголовок 3 Знак"/>
    <w:link w:val="30"/>
    <w:uiPriority w:val="99"/>
    <w:rsid w:val="00D65950"/>
    <w:rPr>
      <w:rFonts w:ascii="Arial" w:hAnsi="Arial" w:cs="Arial"/>
      <w:b/>
      <w:bCs/>
      <w:sz w:val="24"/>
      <w:szCs w:val="24"/>
      <w:lang w:eastAsia="ar-SA"/>
    </w:rPr>
  </w:style>
  <w:style w:type="character" w:customStyle="1" w:styleId="af6">
    <w:name w:val="Обычный (веб) Знак"/>
    <w:aliases w:val="Знак Знак1,Обычный (веб) Знак Знак Знак,Знак Знак Знак1, Знак Знак1, Знак Знак Знак1, Знак Знак Знак Знак,Знак Знак Знак11,Обычный (Web) Знак,Знак Знак Знак Знак Знак Знак Знак Знак Знак Знак Знак Знак Знак Знак Знак, Знак Знак Знак"/>
    <w:link w:val="15"/>
    <w:uiPriority w:val="99"/>
    <w:locked/>
    <w:rsid w:val="00F01435"/>
    <w:rPr>
      <w:sz w:val="24"/>
      <w:szCs w:val="24"/>
    </w:rPr>
  </w:style>
  <w:style w:type="character" w:customStyle="1" w:styleId="20">
    <w:name w:val="Заголовок 2 Знак"/>
    <w:link w:val="2"/>
    <w:uiPriority w:val="9"/>
    <w:rsid w:val="009F22DB"/>
    <w:rPr>
      <w:b/>
      <w:bCs/>
      <w:sz w:val="30"/>
      <w:szCs w:val="30"/>
      <w:lang w:eastAsia="ar-SA"/>
    </w:rPr>
  </w:style>
  <w:style w:type="character" w:customStyle="1" w:styleId="iceouttxt6">
    <w:name w:val="iceouttxt6"/>
    <w:rsid w:val="00192A52"/>
    <w:rPr>
      <w:rFonts w:ascii="Arial" w:hAnsi="Arial" w:cs="Arial" w:hint="default"/>
      <w:color w:val="666666"/>
      <w:sz w:val="17"/>
      <w:szCs w:val="17"/>
    </w:rPr>
  </w:style>
  <w:style w:type="character" w:customStyle="1" w:styleId="ad">
    <w:name w:val="Верхний колонтитул Знак"/>
    <w:link w:val="ac"/>
    <w:uiPriority w:val="99"/>
    <w:rsid w:val="003C50B5"/>
    <w:rPr>
      <w:rFonts w:ascii="Arial" w:hAnsi="Arial" w:cs="Arial"/>
      <w:sz w:val="24"/>
      <w:szCs w:val="24"/>
      <w:lang w:val="ru-RU" w:eastAsia="ar-SA"/>
    </w:rPr>
  </w:style>
  <w:style w:type="character" w:customStyle="1" w:styleId="af">
    <w:name w:val="Нижний колонтитул Знак"/>
    <w:link w:val="ae"/>
    <w:uiPriority w:val="99"/>
    <w:rsid w:val="003C50B5"/>
    <w:rPr>
      <w:sz w:val="24"/>
      <w:szCs w:val="24"/>
      <w:lang w:val="ru-RU" w:eastAsia="ar-SA"/>
    </w:rPr>
  </w:style>
  <w:style w:type="character" w:customStyle="1" w:styleId="object">
    <w:name w:val="object"/>
    <w:rsid w:val="003C50B5"/>
  </w:style>
  <w:style w:type="character" w:styleId="afd">
    <w:name w:val="Strong"/>
    <w:uiPriority w:val="22"/>
    <w:qFormat/>
    <w:rsid w:val="003C50B5"/>
    <w:rPr>
      <w:b/>
      <w:bCs/>
    </w:rPr>
  </w:style>
  <w:style w:type="paragraph" w:customStyle="1" w:styleId="index-3">
    <w:name w:val="index-3"/>
    <w:basedOn w:val="a1"/>
    <w:rsid w:val="003C50B5"/>
    <w:pPr>
      <w:widowControl/>
      <w:suppressAutoHyphens w:val="0"/>
      <w:spacing w:before="100" w:beforeAutospacing="1" w:after="100" w:afterAutospacing="1"/>
    </w:pPr>
    <w:rPr>
      <w:sz w:val="24"/>
      <w:szCs w:val="24"/>
      <w:lang w:eastAsia="ru-RU"/>
    </w:rPr>
  </w:style>
  <w:style w:type="paragraph" w:customStyle="1" w:styleId="index-4">
    <w:name w:val="index-4"/>
    <w:basedOn w:val="a1"/>
    <w:rsid w:val="003C50B5"/>
    <w:pPr>
      <w:widowControl/>
      <w:suppressAutoHyphens w:val="0"/>
      <w:spacing w:before="100" w:beforeAutospacing="1" w:after="100" w:afterAutospacing="1"/>
    </w:pPr>
    <w:rPr>
      <w:sz w:val="24"/>
      <w:szCs w:val="24"/>
      <w:lang w:eastAsia="ru-RU"/>
    </w:rPr>
  </w:style>
  <w:style w:type="paragraph" w:customStyle="1" w:styleId="index-5">
    <w:name w:val="index-5"/>
    <w:basedOn w:val="a1"/>
    <w:rsid w:val="003C50B5"/>
    <w:pPr>
      <w:widowControl/>
      <w:suppressAutoHyphens w:val="0"/>
      <w:spacing w:before="100" w:beforeAutospacing="1" w:after="100" w:afterAutospacing="1"/>
    </w:pPr>
    <w:rPr>
      <w:sz w:val="24"/>
      <w:szCs w:val="24"/>
      <w:lang w:eastAsia="ru-RU"/>
    </w:rPr>
  </w:style>
  <w:style w:type="paragraph" w:customStyle="1" w:styleId="index-6">
    <w:name w:val="index-6"/>
    <w:basedOn w:val="a1"/>
    <w:rsid w:val="003C50B5"/>
    <w:pPr>
      <w:widowControl/>
      <w:suppressAutoHyphens w:val="0"/>
      <w:spacing w:before="100" w:beforeAutospacing="1" w:after="100" w:afterAutospacing="1"/>
    </w:pPr>
    <w:rPr>
      <w:sz w:val="24"/>
      <w:szCs w:val="24"/>
      <w:lang w:eastAsia="ru-RU"/>
    </w:rPr>
  </w:style>
  <w:style w:type="paragraph" w:customStyle="1" w:styleId="index-7">
    <w:name w:val="index-7"/>
    <w:basedOn w:val="a1"/>
    <w:rsid w:val="003C50B5"/>
    <w:pPr>
      <w:widowControl/>
      <w:suppressAutoHyphens w:val="0"/>
      <w:spacing w:before="100" w:beforeAutospacing="1" w:after="100" w:afterAutospacing="1"/>
    </w:pPr>
    <w:rPr>
      <w:sz w:val="24"/>
      <w:szCs w:val="24"/>
      <w:lang w:eastAsia="ru-RU"/>
    </w:rPr>
  </w:style>
  <w:style w:type="paragraph" w:customStyle="1" w:styleId="17">
    <w:name w:val="Без интервала1"/>
    <w:rsid w:val="003C50B5"/>
    <w:pPr>
      <w:widowControl w:val="0"/>
      <w:suppressAutoHyphens/>
    </w:pPr>
    <w:rPr>
      <w:kern w:val="1"/>
      <w:lang w:eastAsia="ar-SA"/>
    </w:rPr>
  </w:style>
  <w:style w:type="character" w:customStyle="1" w:styleId="50">
    <w:name w:val="Заголовок 5 Знак"/>
    <w:link w:val="5"/>
    <w:rsid w:val="00AA7C33"/>
    <w:rPr>
      <w:rFonts w:ascii="Calibri Light" w:hAnsi="Calibri Light"/>
      <w:i/>
      <w:iCs/>
      <w:sz w:val="22"/>
      <w:szCs w:val="22"/>
      <w:lang w:val="x-none" w:eastAsia="en-US"/>
    </w:rPr>
  </w:style>
  <w:style w:type="character" w:customStyle="1" w:styleId="70">
    <w:name w:val="Заголовок 7 Знак"/>
    <w:link w:val="7"/>
    <w:rsid w:val="00AA7C33"/>
    <w:rPr>
      <w:rFonts w:ascii="Calibri Light" w:hAnsi="Calibri Light"/>
      <w:i/>
      <w:iCs/>
      <w:color w:val="595959"/>
      <w:sz w:val="24"/>
      <w:szCs w:val="24"/>
      <w:lang w:val="x-none" w:eastAsia="en-US"/>
    </w:rPr>
  </w:style>
  <w:style w:type="character" w:customStyle="1" w:styleId="90">
    <w:name w:val="Заголовок 9 Знак"/>
    <w:link w:val="9"/>
    <w:uiPriority w:val="9"/>
    <w:semiHidden/>
    <w:rsid w:val="00AA7C33"/>
    <w:rPr>
      <w:rFonts w:ascii="Calibri Light" w:hAnsi="Calibri Light"/>
      <w:i/>
      <w:iCs/>
      <w:smallCaps/>
      <w:color w:val="595959"/>
      <w:sz w:val="24"/>
      <w:szCs w:val="24"/>
      <w:lang w:val="x-none" w:eastAsia="en-US"/>
    </w:rPr>
  </w:style>
  <w:style w:type="paragraph" w:customStyle="1" w:styleId="ConsNonformat">
    <w:name w:val="ConsNonformat"/>
    <w:rsid w:val="00AA7C33"/>
    <w:pPr>
      <w:widowControl w:val="0"/>
    </w:pPr>
    <w:rPr>
      <w:rFonts w:ascii="Courier New" w:eastAsia="Calibri" w:hAnsi="Courier New"/>
    </w:rPr>
  </w:style>
  <w:style w:type="paragraph" w:customStyle="1" w:styleId="j0e">
    <w:name w:val="j0eбычный"/>
    <w:rsid w:val="00AA7C33"/>
    <w:pPr>
      <w:widowControl w:val="0"/>
    </w:pPr>
    <w:rPr>
      <w:rFonts w:eastAsia="Calibri"/>
    </w:rPr>
  </w:style>
  <w:style w:type="paragraph" w:customStyle="1" w:styleId="Standard">
    <w:name w:val="Standard"/>
    <w:rsid w:val="00AA7C33"/>
    <w:pPr>
      <w:widowControl w:val="0"/>
      <w:suppressAutoHyphens/>
      <w:autoSpaceDN w:val="0"/>
    </w:pPr>
    <w:rPr>
      <w:rFonts w:eastAsia="Andale Sans UI" w:cs="Tahoma"/>
      <w:kern w:val="3"/>
      <w:sz w:val="24"/>
      <w:szCs w:val="24"/>
      <w:lang w:val="de-DE" w:eastAsia="ja-JP" w:bidi="fa-IR"/>
    </w:rPr>
  </w:style>
  <w:style w:type="character" w:customStyle="1" w:styleId="n-product-specname-inner">
    <w:name w:val="n-product-spec__name-inner"/>
    <w:rsid w:val="00AA7C33"/>
  </w:style>
  <w:style w:type="character" w:customStyle="1" w:styleId="n-product-specvalue-inner">
    <w:name w:val="n-product-spec__value-inner"/>
    <w:rsid w:val="00AA7C33"/>
  </w:style>
  <w:style w:type="character" w:styleId="afe">
    <w:name w:val="annotation reference"/>
    <w:rsid w:val="00AA7C33"/>
    <w:rPr>
      <w:sz w:val="16"/>
      <w:szCs w:val="16"/>
    </w:rPr>
  </w:style>
  <w:style w:type="paragraph" w:styleId="aff">
    <w:name w:val="annotation text"/>
    <w:basedOn w:val="a1"/>
    <w:link w:val="aff0"/>
    <w:rsid w:val="00AA7C33"/>
  </w:style>
  <w:style w:type="character" w:customStyle="1" w:styleId="aff0">
    <w:name w:val="Текст примечания Знак"/>
    <w:link w:val="aff"/>
    <w:rsid w:val="00AA7C33"/>
    <w:rPr>
      <w:lang w:eastAsia="ar-SA"/>
    </w:rPr>
  </w:style>
  <w:style w:type="paragraph" w:styleId="aff1">
    <w:name w:val="annotation subject"/>
    <w:basedOn w:val="aff"/>
    <w:next w:val="aff"/>
    <w:link w:val="aff2"/>
    <w:rsid w:val="00AA7C33"/>
    <w:rPr>
      <w:b/>
      <w:bCs/>
    </w:rPr>
  </w:style>
  <w:style w:type="character" w:customStyle="1" w:styleId="aff2">
    <w:name w:val="Тема примечания Знак"/>
    <w:link w:val="aff1"/>
    <w:rsid w:val="00AA7C33"/>
    <w:rPr>
      <w:b/>
      <w:bCs/>
      <w:lang w:eastAsia="ar-SA"/>
    </w:rPr>
  </w:style>
  <w:style w:type="table" w:styleId="-1">
    <w:name w:val="Table Web 1"/>
    <w:basedOn w:val="a3"/>
    <w:rsid w:val="00AA7C33"/>
    <w:pPr>
      <w:widowControl w:val="0"/>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4">
    <w:name w:val="Абзац списка Знак"/>
    <w:link w:val="af3"/>
    <w:uiPriority w:val="34"/>
    <w:locked/>
    <w:rsid w:val="00AA7C33"/>
    <w:rPr>
      <w:sz w:val="24"/>
      <w:szCs w:val="24"/>
      <w:lang w:eastAsia="ar-SA"/>
    </w:rPr>
  </w:style>
  <w:style w:type="character" w:customStyle="1" w:styleId="blk">
    <w:name w:val="blk"/>
    <w:rsid w:val="00AA7C33"/>
  </w:style>
  <w:style w:type="character" w:customStyle="1" w:styleId="40">
    <w:name w:val="Заголовок 4 Знак"/>
    <w:link w:val="4"/>
    <w:uiPriority w:val="99"/>
    <w:rsid w:val="00AA7C33"/>
    <w:rPr>
      <w:rFonts w:ascii="Arial" w:hAnsi="Arial" w:cs="Arial"/>
      <w:sz w:val="24"/>
      <w:szCs w:val="24"/>
      <w:lang w:eastAsia="ar-SA"/>
    </w:rPr>
  </w:style>
  <w:style w:type="paragraph" w:styleId="aff3">
    <w:name w:val="caption"/>
    <w:basedOn w:val="a1"/>
    <w:next w:val="a1"/>
    <w:unhideWhenUsed/>
    <w:qFormat/>
    <w:rsid w:val="00AA7C33"/>
    <w:pPr>
      <w:widowControl/>
      <w:suppressAutoHyphens w:val="0"/>
    </w:pPr>
    <w:rPr>
      <w:rFonts w:eastAsia="Calibri"/>
      <w:b/>
      <w:bCs/>
      <w:color w:val="404040"/>
      <w:lang w:eastAsia="en-US"/>
    </w:rPr>
  </w:style>
  <w:style w:type="character" w:customStyle="1" w:styleId="af1">
    <w:name w:val="Подзаголовок Знак"/>
    <w:link w:val="af0"/>
    <w:rsid w:val="00AA7C33"/>
    <w:rPr>
      <w:rFonts w:ascii="Arial" w:hAnsi="Arial" w:cs="Arial"/>
      <w:sz w:val="24"/>
      <w:szCs w:val="24"/>
      <w:lang w:eastAsia="ar-SA"/>
    </w:rPr>
  </w:style>
  <w:style w:type="paragraph" w:styleId="26">
    <w:name w:val="Quote"/>
    <w:basedOn w:val="a1"/>
    <w:next w:val="a1"/>
    <w:link w:val="27"/>
    <w:uiPriority w:val="29"/>
    <w:qFormat/>
    <w:rsid w:val="00AA7C33"/>
    <w:pPr>
      <w:widowControl/>
      <w:suppressAutoHyphens w:val="0"/>
      <w:spacing w:before="240" w:after="240" w:line="252" w:lineRule="auto"/>
      <w:ind w:left="864" w:right="864"/>
      <w:jc w:val="center"/>
    </w:pPr>
    <w:rPr>
      <w:rFonts w:eastAsia="Calibri"/>
      <w:i/>
      <w:iCs/>
      <w:sz w:val="24"/>
      <w:szCs w:val="24"/>
      <w:lang w:val="x-none" w:eastAsia="en-US"/>
    </w:rPr>
  </w:style>
  <w:style w:type="character" w:customStyle="1" w:styleId="27">
    <w:name w:val="Цитата 2 Знак"/>
    <w:link w:val="26"/>
    <w:uiPriority w:val="29"/>
    <w:rsid w:val="00AA7C33"/>
    <w:rPr>
      <w:rFonts w:eastAsia="Calibri"/>
      <w:i/>
      <w:iCs/>
      <w:sz w:val="24"/>
      <w:szCs w:val="24"/>
      <w:lang w:val="x-none" w:eastAsia="en-US"/>
    </w:rPr>
  </w:style>
  <w:style w:type="paragraph" w:styleId="aff4">
    <w:name w:val="Intense Quote"/>
    <w:basedOn w:val="a1"/>
    <w:next w:val="a1"/>
    <w:link w:val="aff5"/>
    <w:uiPriority w:val="30"/>
    <w:qFormat/>
    <w:rsid w:val="00AA7C33"/>
    <w:pPr>
      <w:widowControl/>
      <w:suppressAutoHyphens w:val="0"/>
      <w:spacing w:before="100" w:beforeAutospacing="1" w:after="240"/>
      <w:ind w:left="864" w:right="864"/>
      <w:jc w:val="center"/>
    </w:pPr>
    <w:rPr>
      <w:rFonts w:ascii="Calibri Light" w:hAnsi="Calibri Light"/>
      <w:color w:val="4F81BD"/>
      <w:sz w:val="28"/>
      <w:szCs w:val="28"/>
      <w:lang w:val="x-none" w:eastAsia="en-US"/>
    </w:rPr>
  </w:style>
  <w:style w:type="character" w:customStyle="1" w:styleId="aff5">
    <w:name w:val="Выделенная цитата Знак"/>
    <w:link w:val="aff4"/>
    <w:uiPriority w:val="30"/>
    <w:rsid w:val="00AA7C33"/>
    <w:rPr>
      <w:rFonts w:ascii="Calibri Light" w:hAnsi="Calibri Light"/>
      <w:color w:val="4F81BD"/>
      <w:sz w:val="28"/>
      <w:szCs w:val="28"/>
      <w:lang w:val="x-none" w:eastAsia="en-US"/>
    </w:rPr>
  </w:style>
  <w:style w:type="character" w:styleId="aff6">
    <w:name w:val="Subtle Emphasis"/>
    <w:uiPriority w:val="19"/>
    <w:qFormat/>
    <w:rsid w:val="00AA7C33"/>
    <w:rPr>
      <w:i/>
      <w:iCs/>
      <w:color w:val="595959"/>
    </w:rPr>
  </w:style>
  <w:style w:type="character" w:styleId="aff7">
    <w:name w:val="Intense Emphasis"/>
    <w:uiPriority w:val="21"/>
    <w:qFormat/>
    <w:rsid w:val="00AA7C33"/>
    <w:rPr>
      <w:b/>
      <w:bCs/>
      <w:i/>
      <w:iCs/>
    </w:rPr>
  </w:style>
  <w:style w:type="character" w:styleId="aff8">
    <w:name w:val="Subtle Reference"/>
    <w:uiPriority w:val="31"/>
    <w:qFormat/>
    <w:rsid w:val="00AA7C33"/>
    <w:rPr>
      <w:smallCaps/>
      <w:color w:val="404040"/>
    </w:rPr>
  </w:style>
  <w:style w:type="character" w:styleId="aff9">
    <w:name w:val="Intense Reference"/>
    <w:uiPriority w:val="32"/>
    <w:qFormat/>
    <w:rsid w:val="00AA7C33"/>
    <w:rPr>
      <w:b/>
      <w:bCs/>
      <w:smallCaps/>
      <w:u w:val="single"/>
    </w:rPr>
  </w:style>
  <w:style w:type="character" w:styleId="affa">
    <w:name w:val="Book Title"/>
    <w:uiPriority w:val="33"/>
    <w:qFormat/>
    <w:rsid w:val="00AA7C33"/>
    <w:rPr>
      <w:b/>
      <w:bCs/>
      <w:smallCaps/>
    </w:rPr>
  </w:style>
  <w:style w:type="paragraph" w:styleId="affb">
    <w:name w:val="TOC Heading"/>
    <w:basedOn w:val="1"/>
    <w:next w:val="a1"/>
    <w:uiPriority w:val="39"/>
    <w:semiHidden/>
    <w:unhideWhenUsed/>
    <w:qFormat/>
    <w:rsid w:val="00AA7C33"/>
    <w:pPr>
      <w:keepLines/>
      <w:numPr>
        <w:numId w:val="0"/>
      </w:numPr>
      <w:pBdr>
        <w:bottom w:val="single" w:sz="4" w:space="1" w:color="4F81BD"/>
      </w:pBdr>
      <w:tabs>
        <w:tab w:val="clear" w:pos="432"/>
      </w:tabs>
      <w:suppressAutoHyphens w:val="0"/>
      <w:spacing w:before="400" w:after="40"/>
      <w:jc w:val="left"/>
      <w:outlineLvl w:val="9"/>
    </w:pPr>
    <w:rPr>
      <w:rFonts w:ascii="Calibri Light" w:hAnsi="Calibri Light"/>
      <w:b w:val="0"/>
      <w:bCs w:val="0"/>
      <w:color w:val="365F91"/>
      <w:kern w:val="0"/>
      <w:lang w:val="x-none" w:eastAsia="en-US"/>
    </w:rPr>
  </w:style>
  <w:style w:type="paragraph" w:customStyle="1" w:styleId="18">
    <w:name w:val="Текст1"/>
    <w:basedOn w:val="a1"/>
    <w:qFormat/>
    <w:rsid w:val="00AA7C33"/>
    <w:pPr>
      <w:widowControl/>
      <w:suppressAutoHyphens w:val="0"/>
    </w:pPr>
    <w:rPr>
      <w:rFonts w:ascii="Courier New" w:eastAsia="Calibri" w:hAnsi="Courier New"/>
      <w:lang w:eastAsia="en-US"/>
    </w:rPr>
  </w:style>
  <w:style w:type="paragraph" w:styleId="affc">
    <w:name w:val="Plain Text"/>
    <w:basedOn w:val="a1"/>
    <w:link w:val="affd"/>
    <w:rsid w:val="00AA7C33"/>
    <w:pPr>
      <w:widowControl/>
      <w:suppressAutoHyphens w:val="0"/>
    </w:pPr>
    <w:rPr>
      <w:rFonts w:ascii="Courier New" w:hAnsi="Courier New"/>
      <w:lang w:val="x-none" w:eastAsia="x-none"/>
    </w:rPr>
  </w:style>
  <w:style w:type="character" w:customStyle="1" w:styleId="affd">
    <w:name w:val="Текст Знак"/>
    <w:link w:val="affc"/>
    <w:rsid w:val="00AA7C33"/>
    <w:rPr>
      <w:rFonts w:ascii="Courier New" w:hAnsi="Courier New"/>
      <w:lang w:val="x-none" w:eastAsia="x-none"/>
    </w:rPr>
  </w:style>
  <w:style w:type="paragraph" w:customStyle="1" w:styleId="affe">
    <w:name w:val="Таблицы (моноширинный)"/>
    <w:basedOn w:val="a1"/>
    <w:next w:val="a1"/>
    <w:uiPriority w:val="99"/>
    <w:qFormat/>
    <w:rsid w:val="00AA7C33"/>
    <w:pPr>
      <w:autoSpaceDE w:val="0"/>
      <w:jc w:val="both"/>
    </w:pPr>
    <w:rPr>
      <w:rFonts w:ascii="Courier New" w:hAnsi="Courier New" w:cs="Courier New"/>
    </w:rPr>
  </w:style>
  <w:style w:type="paragraph" w:styleId="28">
    <w:name w:val="Body Text Indent 2"/>
    <w:basedOn w:val="a1"/>
    <w:link w:val="29"/>
    <w:unhideWhenUsed/>
    <w:rsid w:val="00AA7C33"/>
    <w:pPr>
      <w:widowControl/>
      <w:suppressAutoHyphens w:val="0"/>
      <w:spacing w:after="120" w:line="480" w:lineRule="auto"/>
      <w:ind w:left="283"/>
    </w:pPr>
    <w:rPr>
      <w:sz w:val="24"/>
      <w:szCs w:val="24"/>
      <w:lang w:val="x-none" w:eastAsia="en-US"/>
    </w:rPr>
  </w:style>
  <w:style w:type="character" w:customStyle="1" w:styleId="29">
    <w:name w:val="Основной текст с отступом 2 Знак"/>
    <w:link w:val="28"/>
    <w:rsid w:val="00AA7C33"/>
    <w:rPr>
      <w:sz w:val="24"/>
      <w:szCs w:val="24"/>
      <w:lang w:val="x-none" w:eastAsia="en-US"/>
    </w:rPr>
  </w:style>
  <w:style w:type="paragraph" w:styleId="34">
    <w:name w:val="Body Text Indent 3"/>
    <w:basedOn w:val="a1"/>
    <w:link w:val="35"/>
    <w:uiPriority w:val="99"/>
    <w:unhideWhenUsed/>
    <w:rsid w:val="00AA7C33"/>
    <w:pPr>
      <w:widowControl/>
      <w:suppressAutoHyphens w:val="0"/>
      <w:spacing w:after="120"/>
      <w:ind w:left="283"/>
    </w:pPr>
    <w:rPr>
      <w:rFonts w:eastAsia="Calibri"/>
      <w:sz w:val="16"/>
      <w:szCs w:val="16"/>
      <w:lang w:val="x-none" w:eastAsia="en-US"/>
    </w:rPr>
  </w:style>
  <w:style w:type="character" w:customStyle="1" w:styleId="35">
    <w:name w:val="Основной текст с отступом 3 Знак"/>
    <w:link w:val="34"/>
    <w:uiPriority w:val="99"/>
    <w:rsid w:val="00AA7C33"/>
    <w:rPr>
      <w:rFonts w:eastAsia="Calibri"/>
      <w:sz w:val="16"/>
      <w:szCs w:val="16"/>
      <w:lang w:val="x-none" w:eastAsia="en-US"/>
    </w:rPr>
  </w:style>
  <w:style w:type="numbering" w:customStyle="1" w:styleId="19">
    <w:name w:val="Нет списка1"/>
    <w:next w:val="a4"/>
    <w:uiPriority w:val="99"/>
    <w:semiHidden/>
    <w:unhideWhenUsed/>
    <w:rsid w:val="00AA7C33"/>
  </w:style>
  <w:style w:type="table" w:customStyle="1" w:styleId="1a">
    <w:name w:val="Сетка таблицы1"/>
    <w:basedOn w:val="a3"/>
    <w:next w:val="af7"/>
    <w:uiPriority w:val="59"/>
    <w:rsid w:val="00AA7C3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AA7C33"/>
  </w:style>
  <w:style w:type="character" w:styleId="afff">
    <w:name w:val="FollowedHyperlink"/>
    <w:uiPriority w:val="99"/>
    <w:unhideWhenUsed/>
    <w:rsid w:val="00AA7C33"/>
    <w:rPr>
      <w:color w:val="954F72"/>
      <w:u w:val="single"/>
    </w:rPr>
  </w:style>
  <w:style w:type="paragraph" w:customStyle="1" w:styleId="xl65">
    <w:name w:val="xl65"/>
    <w:basedOn w:val="a1"/>
    <w:qFormat/>
    <w:rsid w:val="00AA7C33"/>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66">
    <w:name w:val="xl66"/>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67">
    <w:name w:val="xl67"/>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color w:val="000000"/>
      <w:lang w:eastAsia="ru-RU"/>
    </w:rPr>
  </w:style>
  <w:style w:type="paragraph" w:customStyle="1" w:styleId="xl68">
    <w:name w:val="xl68"/>
    <w:basedOn w:val="a1"/>
    <w:qFormat/>
    <w:rsid w:val="00AA7C33"/>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color w:val="000000"/>
      <w:lang w:eastAsia="ru-RU"/>
    </w:rPr>
  </w:style>
  <w:style w:type="paragraph" w:customStyle="1" w:styleId="xl69">
    <w:name w:val="xl69"/>
    <w:basedOn w:val="a1"/>
    <w:qFormat/>
    <w:rsid w:val="00AA7C33"/>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0">
    <w:name w:val="xl70"/>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71">
    <w:name w:val="xl71"/>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72">
    <w:name w:val="xl72"/>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73">
    <w:name w:val="xl73"/>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74">
    <w:name w:val="xl74"/>
    <w:basedOn w:val="a1"/>
    <w:qFormat/>
    <w:rsid w:val="00AA7C33"/>
    <w:pPr>
      <w:widowControl/>
      <w:suppressAutoHyphens w:val="0"/>
      <w:spacing w:before="100" w:beforeAutospacing="1" w:after="100" w:afterAutospacing="1"/>
      <w:jc w:val="center"/>
      <w:textAlignment w:val="center"/>
    </w:pPr>
    <w:rPr>
      <w:lang w:eastAsia="ru-RU"/>
    </w:rPr>
  </w:style>
  <w:style w:type="paragraph" w:customStyle="1" w:styleId="xl75">
    <w:name w:val="xl75"/>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lang w:eastAsia="ru-RU"/>
    </w:rPr>
  </w:style>
  <w:style w:type="paragraph" w:customStyle="1" w:styleId="xl76">
    <w:name w:val="xl76"/>
    <w:basedOn w:val="a1"/>
    <w:qFormat/>
    <w:rsid w:val="00AA7C33"/>
    <w:pPr>
      <w:widowControl/>
      <w:suppressAutoHyphens w:val="0"/>
      <w:spacing w:before="100" w:beforeAutospacing="1" w:after="100" w:afterAutospacing="1"/>
    </w:pPr>
    <w:rPr>
      <w:lang w:eastAsia="ru-RU"/>
    </w:rPr>
  </w:style>
  <w:style w:type="paragraph" w:customStyle="1" w:styleId="xl77">
    <w:name w:val="xl77"/>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b/>
      <w:bCs/>
      <w:lang w:eastAsia="ru-RU"/>
    </w:rPr>
  </w:style>
  <w:style w:type="paragraph" w:customStyle="1" w:styleId="xl78">
    <w:name w:val="xl78"/>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79">
    <w:name w:val="xl79"/>
    <w:basedOn w:val="a1"/>
    <w:qFormat/>
    <w:rsid w:val="00AA7C33"/>
    <w:pPr>
      <w:widowControl/>
      <w:suppressAutoHyphens w:val="0"/>
      <w:spacing w:before="100" w:beforeAutospacing="1" w:after="100" w:afterAutospacing="1"/>
    </w:pPr>
    <w:rPr>
      <w:b/>
      <w:bCs/>
      <w:lang w:eastAsia="ru-RU"/>
    </w:rPr>
  </w:style>
  <w:style w:type="paragraph" w:customStyle="1" w:styleId="xl80">
    <w:name w:val="xl80"/>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lang w:eastAsia="ru-RU"/>
    </w:rPr>
  </w:style>
  <w:style w:type="paragraph" w:customStyle="1" w:styleId="xl81">
    <w:name w:val="xl81"/>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82">
    <w:name w:val="xl82"/>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b/>
      <w:bCs/>
      <w:lang w:eastAsia="ru-RU"/>
    </w:rPr>
  </w:style>
  <w:style w:type="paragraph" w:customStyle="1" w:styleId="xl83">
    <w:name w:val="xl83"/>
    <w:basedOn w:val="a1"/>
    <w:qFormat/>
    <w:rsid w:val="00AA7C33"/>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84">
    <w:name w:val="xl84"/>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lang w:eastAsia="ru-RU"/>
    </w:rPr>
  </w:style>
  <w:style w:type="paragraph" w:customStyle="1" w:styleId="xl85">
    <w:name w:val="xl85"/>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lang w:eastAsia="ru-RU"/>
    </w:rPr>
  </w:style>
  <w:style w:type="paragraph" w:customStyle="1" w:styleId="xl86">
    <w:name w:val="xl86"/>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b/>
      <w:bCs/>
      <w:lang w:eastAsia="ru-RU"/>
    </w:rPr>
  </w:style>
  <w:style w:type="paragraph" w:customStyle="1" w:styleId="xl87">
    <w:name w:val="xl87"/>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lang w:eastAsia="ru-RU"/>
    </w:rPr>
  </w:style>
  <w:style w:type="paragraph" w:customStyle="1" w:styleId="xl88">
    <w:name w:val="xl88"/>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color w:val="000000"/>
      <w:lang w:eastAsia="ru-RU"/>
    </w:rPr>
  </w:style>
  <w:style w:type="paragraph" w:customStyle="1" w:styleId="xl89">
    <w:name w:val="xl89"/>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90">
    <w:name w:val="xl90"/>
    <w:basedOn w:val="a1"/>
    <w:qFormat/>
    <w:rsid w:val="00AA7C33"/>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styleId="3">
    <w:name w:val="List Bullet 3"/>
    <w:basedOn w:val="a1"/>
    <w:autoRedefine/>
    <w:rsid w:val="00AA7C33"/>
    <w:pPr>
      <w:widowControl/>
      <w:numPr>
        <w:numId w:val="3"/>
      </w:numPr>
      <w:suppressAutoHyphens w:val="0"/>
      <w:spacing w:after="60"/>
      <w:jc w:val="both"/>
    </w:pPr>
    <w:rPr>
      <w:sz w:val="24"/>
      <w:lang w:eastAsia="ru-RU"/>
    </w:rPr>
  </w:style>
  <w:style w:type="paragraph" w:customStyle="1" w:styleId="Instruction">
    <w:name w:val="Instruction"/>
    <w:basedOn w:val="24"/>
    <w:qFormat/>
    <w:rsid w:val="00AA7C33"/>
    <w:pPr>
      <w:widowControl/>
      <w:numPr>
        <w:numId w:val="4"/>
      </w:numPr>
      <w:tabs>
        <w:tab w:val="clear" w:pos="567"/>
        <w:tab w:val="num" w:pos="1209"/>
      </w:tabs>
      <w:suppressAutoHyphens w:val="0"/>
      <w:spacing w:before="180" w:after="60" w:line="240" w:lineRule="auto"/>
      <w:ind w:left="1209" w:hanging="360"/>
      <w:jc w:val="both"/>
    </w:pPr>
    <w:rPr>
      <w:b/>
      <w:sz w:val="24"/>
      <w:lang w:eastAsia="ru-RU"/>
    </w:rPr>
  </w:style>
  <w:style w:type="character" w:customStyle="1" w:styleId="1b">
    <w:name w:val="Текст Знак1"/>
    <w:rsid w:val="00AA7C33"/>
    <w:rPr>
      <w:rFonts w:ascii="Consolas" w:hAnsi="Consolas" w:cs="Consolas"/>
      <w:sz w:val="21"/>
      <w:szCs w:val="21"/>
      <w:lang w:eastAsia="ar-SA"/>
    </w:rPr>
  </w:style>
  <w:style w:type="paragraph" w:customStyle="1" w:styleId="font5">
    <w:name w:val="font5"/>
    <w:basedOn w:val="a1"/>
    <w:qFormat/>
    <w:rsid w:val="00AA7C33"/>
    <w:pPr>
      <w:widowControl/>
      <w:suppressAutoHyphens w:val="0"/>
      <w:spacing w:before="100" w:beforeAutospacing="1" w:after="100" w:afterAutospacing="1"/>
    </w:pPr>
    <w:rPr>
      <w:i/>
      <w:iCs/>
      <w:sz w:val="18"/>
      <w:szCs w:val="18"/>
      <w:lang w:eastAsia="ru-RU"/>
    </w:rPr>
  </w:style>
  <w:style w:type="paragraph" w:customStyle="1" w:styleId="font6">
    <w:name w:val="font6"/>
    <w:basedOn w:val="a1"/>
    <w:qFormat/>
    <w:rsid w:val="00AA7C33"/>
    <w:pPr>
      <w:widowControl/>
      <w:suppressAutoHyphens w:val="0"/>
      <w:spacing w:before="100" w:beforeAutospacing="1" w:after="100" w:afterAutospacing="1"/>
    </w:pPr>
    <w:rPr>
      <w:sz w:val="18"/>
      <w:szCs w:val="18"/>
      <w:lang w:eastAsia="ru-RU"/>
    </w:rPr>
  </w:style>
  <w:style w:type="paragraph" w:customStyle="1" w:styleId="font7">
    <w:name w:val="font7"/>
    <w:basedOn w:val="a1"/>
    <w:qFormat/>
    <w:rsid w:val="00AA7C33"/>
    <w:pPr>
      <w:widowControl/>
      <w:suppressAutoHyphens w:val="0"/>
      <w:spacing w:before="100" w:beforeAutospacing="1" w:after="100" w:afterAutospacing="1"/>
    </w:pPr>
    <w:rPr>
      <w:rFonts w:ascii="Candara" w:hAnsi="Candara"/>
      <w:lang w:eastAsia="ru-RU"/>
    </w:rPr>
  </w:style>
  <w:style w:type="paragraph" w:customStyle="1" w:styleId="xl63">
    <w:name w:val="xl63"/>
    <w:basedOn w:val="a1"/>
    <w:qFormat/>
    <w:rsid w:val="00AA7C33"/>
    <w:pPr>
      <w:widowControl/>
      <w:suppressAutoHyphens w:val="0"/>
      <w:spacing w:before="100" w:beforeAutospacing="1" w:after="100" w:afterAutospacing="1"/>
      <w:jc w:val="center"/>
      <w:textAlignment w:val="center"/>
    </w:pPr>
    <w:rPr>
      <w:sz w:val="24"/>
      <w:szCs w:val="24"/>
      <w:lang w:eastAsia="ru-RU"/>
    </w:rPr>
  </w:style>
  <w:style w:type="paragraph" w:customStyle="1" w:styleId="xl64">
    <w:name w:val="xl64"/>
    <w:basedOn w:val="a1"/>
    <w:qFormat/>
    <w:rsid w:val="00AA7C3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character" w:customStyle="1" w:styleId="1c">
    <w:name w:val="Основной текст Знак1"/>
    <w:rsid w:val="00AA7C33"/>
    <w:rPr>
      <w:lang w:eastAsia="ar-SA"/>
    </w:rPr>
  </w:style>
  <w:style w:type="paragraph" w:customStyle="1" w:styleId="2120">
    <w:name w:val="Знак2 Знак Знак Знак Знак Знак1 Знак2"/>
    <w:basedOn w:val="a1"/>
    <w:qFormat/>
    <w:rsid w:val="00AA7C33"/>
    <w:pPr>
      <w:suppressAutoHyphens w:val="0"/>
      <w:adjustRightInd w:val="0"/>
      <w:spacing w:after="160" w:line="240" w:lineRule="exact"/>
      <w:jc w:val="right"/>
    </w:pPr>
    <w:rPr>
      <w:lang w:val="en-GB" w:eastAsia="en-US"/>
    </w:rPr>
  </w:style>
  <w:style w:type="character" w:customStyle="1" w:styleId="213">
    <w:name w:val="Основной текст 2 Знак1"/>
    <w:rsid w:val="00AA7C33"/>
    <w:rPr>
      <w:lang w:eastAsia="ar-SA"/>
    </w:rPr>
  </w:style>
  <w:style w:type="character" w:customStyle="1" w:styleId="71">
    <w:name w:val="Заголовок 7 Знак1"/>
    <w:rsid w:val="00AA7C33"/>
    <w:rPr>
      <w:rFonts w:ascii="Cambria" w:eastAsia="Times New Roman" w:hAnsi="Cambria" w:cs="Times New Roman"/>
      <w:i/>
      <w:iCs/>
      <w:color w:val="404040"/>
      <w:lang w:eastAsia="ar-SA"/>
    </w:rPr>
  </w:style>
  <w:style w:type="character" w:customStyle="1" w:styleId="81">
    <w:name w:val="Заголовок 8 Знак1"/>
    <w:rsid w:val="00AA7C33"/>
    <w:rPr>
      <w:rFonts w:ascii="Cambria" w:eastAsia="Times New Roman" w:hAnsi="Cambria" w:cs="Times New Roman"/>
      <w:color w:val="404040"/>
      <w:lang w:eastAsia="ar-SA"/>
    </w:rPr>
  </w:style>
  <w:style w:type="character" w:customStyle="1" w:styleId="1d">
    <w:name w:val="Верхний колонтитул Знак1"/>
    <w:uiPriority w:val="99"/>
    <w:rsid w:val="00AA7C33"/>
    <w:rPr>
      <w:lang w:eastAsia="ar-SA"/>
    </w:rPr>
  </w:style>
  <w:style w:type="character" w:customStyle="1" w:styleId="1e">
    <w:name w:val="Нижний колонтитул Знак1"/>
    <w:rsid w:val="00AA7C33"/>
    <w:rPr>
      <w:lang w:eastAsia="ar-SA"/>
    </w:rPr>
  </w:style>
  <w:style w:type="character" w:customStyle="1" w:styleId="1f">
    <w:name w:val="Название Знак1"/>
    <w:rsid w:val="00AA7C33"/>
    <w:rPr>
      <w:rFonts w:ascii="Cambria" w:eastAsia="Times New Roman" w:hAnsi="Cambria" w:cs="Times New Roman"/>
      <w:color w:val="17365D"/>
      <w:spacing w:val="5"/>
      <w:kern w:val="28"/>
      <w:sz w:val="52"/>
      <w:szCs w:val="52"/>
      <w:lang w:eastAsia="ar-SA"/>
    </w:rPr>
  </w:style>
  <w:style w:type="character" w:customStyle="1" w:styleId="1f0">
    <w:name w:val="Основной текст с отступом Знак1"/>
    <w:rsid w:val="00AA7C33"/>
    <w:rPr>
      <w:lang w:eastAsia="ar-SA"/>
    </w:rPr>
  </w:style>
  <w:style w:type="character" w:customStyle="1" w:styleId="1f1">
    <w:name w:val="Текст выноски Знак1"/>
    <w:uiPriority w:val="99"/>
    <w:rsid w:val="00AA7C33"/>
    <w:rPr>
      <w:rFonts w:ascii="Tahoma" w:hAnsi="Tahoma" w:cs="Tahoma"/>
      <w:sz w:val="16"/>
      <w:szCs w:val="16"/>
      <w:lang w:eastAsia="ar-SA"/>
    </w:rPr>
  </w:style>
  <w:style w:type="paragraph" w:styleId="a">
    <w:name w:val="List Bullet"/>
    <w:basedOn w:val="a1"/>
    <w:rsid w:val="00AA7C33"/>
    <w:pPr>
      <w:numPr>
        <w:numId w:val="5"/>
      </w:numPr>
      <w:contextualSpacing/>
    </w:pPr>
  </w:style>
  <w:style w:type="numbering" w:customStyle="1" w:styleId="2a">
    <w:name w:val="Нет списка2"/>
    <w:next w:val="a4"/>
    <w:uiPriority w:val="99"/>
    <w:semiHidden/>
    <w:unhideWhenUsed/>
    <w:rsid w:val="00AA7C33"/>
  </w:style>
  <w:style w:type="table" w:customStyle="1" w:styleId="112">
    <w:name w:val="Сетка таблицы11"/>
    <w:basedOn w:val="a3"/>
    <w:next w:val="af7"/>
    <w:rsid w:val="00AA7C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qFormat/>
    <w:rsid w:val="00AA7C33"/>
    <w:pPr>
      <w:widowControl w:val="0"/>
      <w:autoSpaceDE w:val="0"/>
      <w:autoSpaceDN w:val="0"/>
      <w:adjustRightInd w:val="0"/>
    </w:pPr>
    <w:rPr>
      <w:rFonts w:ascii="Calibri" w:hAnsi="Calibri" w:cs="Calibri"/>
      <w:b/>
      <w:bCs/>
      <w:sz w:val="22"/>
      <w:szCs w:val="22"/>
    </w:rPr>
  </w:style>
  <w:style w:type="character" w:customStyle="1" w:styleId="11">
    <w:name w:val="Пункт Знак1"/>
    <w:link w:val="aa"/>
    <w:rsid w:val="00AA7C33"/>
    <w:rPr>
      <w:sz w:val="24"/>
      <w:szCs w:val="24"/>
      <w:lang w:eastAsia="ar-SA"/>
    </w:rPr>
  </w:style>
  <w:style w:type="character" w:customStyle="1" w:styleId="fdwlist">
    <w:name w:val="f_dw_list"/>
    <w:rsid w:val="00AA7C33"/>
  </w:style>
  <w:style w:type="character" w:customStyle="1" w:styleId="fdwlistind">
    <w:name w:val="f_dw_list_ind"/>
    <w:rsid w:val="00AA7C33"/>
  </w:style>
  <w:style w:type="character" w:customStyle="1" w:styleId="fdwlistlast">
    <w:name w:val="f_dw_list_last"/>
    <w:rsid w:val="00AA7C33"/>
  </w:style>
  <w:style w:type="character" w:customStyle="1" w:styleId="fdwcaption">
    <w:name w:val="f_dw_caption"/>
    <w:rsid w:val="00AA7C33"/>
  </w:style>
  <w:style w:type="character" w:customStyle="1" w:styleId="fdwlisttext">
    <w:name w:val="f_dw_list_text"/>
    <w:rsid w:val="00AA7C33"/>
  </w:style>
  <w:style w:type="character" w:customStyle="1" w:styleId="afff0">
    <w:name w:val="Абзац первого уровня Знак"/>
    <w:link w:val="a0"/>
    <w:locked/>
    <w:rsid w:val="00AA7C33"/>
    <w:rPr>
      <w:sz w:val="24"/>
      <w:szCs w:val="24"/>
      <w:lang w:val="x-none" w:eastAsia="x-none"/>
    </w:rPr>
  </w:style>
  <w:style w:type="paragraph" w:customStyle="1" w:styleId="a0">
    <w:name w:val="Абзац первого уровня"/>
    <w:basedOn w:val="a1"/>
    <w:link w:val="afff0"/>
    <w:qFormat/>
    <w:rsid w:val="00AA7C33"/>
    <w:pPr>
      <w:widowControl/>
      <w:numPr>
        <w:numId w:val="6"/>
      </w:numPr>
      <w:suppressAutoHyphens w:val="0"/>
      <w:spacing w:before="120" w:after="120"/>
      <w:jc w:val="both"/>
    </w:pPr>
    <w:rPr>
      <w:sz w:val="24"/>
      <w:szCs w:val="24"/>
      <w:lang w:val="x-none" w:eastAsia="x-none"/>
    </w:rPr>
  </w:style>
  <w:style w:type="paragraph" w:customStyle="1" w:styleId="Pa8">
    <w:name w:val="Pa8"/>
    <w:basedOn w:val="a1"/>
    <w:next w:val="a1"/>
    <w:uiPriority w:val="99"/>
    <w:qFormat/>
    <w:rsid w:val="00AA7C33"/>
    <w:pPr>
      <w:widowControl/>
      <w:suppressAutoHyphens w:val="0"/>
      <w:autoSpaceDE w:val="0"/>
      <w:autoSpaceDN w:val="0"/>
      <w:adjustRightInd w:val="0"/>
      <w:spacing w:line="221" w:lineRule="atLeast"/>
    </w:pPr>
    <w:rPr>
      <w:rFonts w:ascii="Fedra Sans Alt Pro Book" w:hAnsi="Fedra Sans Alt Pro Book"/>
      <w:sz w:val="24"/>
      <w:szCs w:val="24"/>
      <w:lang w:eastAsia="ru-RU"/>
    </w:rPr>
  </w:style>
  <w:style w:type="character" w:styleId="afff1">
    <w:name w:val="footnote reference"/>
    <w:aliases w:val="Знак сноски-FN,SUPERS,Знак сноски 1,Ciae niinee-FN"/>
    <w:uiPriority w:val="99"/>
    <w:rsid w:val="00AA7C33"/>
    <w:rPr>
      <w:rFonts w:cs="Times New Roman"/>
      <w:vertAlign w:val="superscript"/>
    </w:rPr>
  </w:style>
  <w:style w:type="paragraph" w:customStyle="1" w:styleId="xl91">
    <w:name w:val="xl91"/>
    <w:basedOn w:val="a1"/>
    <w:qFormat/>
    <w:rsid w:val="00AA7C33"/>
    <w:pPr>
      <w:widowControl/>
      <w:suppressAutoHyphens w:val="0"/>
      <w:spacing w:before="100" w:beforeAutospacing="1" w:after="100" w:afterAutospacing="1"/>
      <w:jc w:val="center"/>
      <w:textAlignment w:val="top"/>
    </w:pPr>
    <w:rPr>
      <w:b/>
      <w:bCs/>
      <w:sz w:val="26"/>
      <w:szCs w:val="26"/>
      <w:lang w:eastAsia="ru-RU"/>
    </w:rPr>
  </w:style>
  <w:style w:type="paragraph" w:customStyle="1" w:styleId="xl92">
    <w:name w:val="xl92"/>
    <w:basedOn w:val="a1"/>
    <w:qFormat/>
    <w:rsid w:val="00AA7C33"/>
    <w:pPr>
      <w:widowControl/>
      <w:suppressAutoHyphens w:val="0"/>
      <w:spacing w:before="100" w:beforeAutospacing="1" w:after="100" w:afterAutospacing="1"/>
      <w:jc w:val="center"/>
      <w:textAlignment w:val="top"/>
    </w:pPr>
    <w:rPr>
      <w:sz w:val="26"/>
      <w:szCs w:val="26"/>
      <w:lang w:eastAsia="ru-RU"/>
    </w:rPr>
  </w:style>
  <w:style w:type="paragraph" w:customStyle="1" w:styleId="xl93">
    <w:name w:val="xl93"/>
    <w:basedOn w:val="a1"/>
    <w:qFormat/>
    <w:rsid w:val="00AA7C3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94">
    <w:name w:val="xl94"/>
    <w:basedOn w:val="a1"/>
    <w:qFormat/>
    <w:rsid w:val="00AA7C33"/>
    <w:pPr>
      <w:widowControl/>
      <w:suppressAutoHyphens w:val="0"/>
      <w:spacing w:before="100" w:beforeAutospacing="1" w:after="100" w:afterAutospacing="1"/>
      <w:jc w:val="center"/>
      <w:textAlignment w:val="top"/>
    </w:pPr>
    <w:rPr>
      <w:i/>
      <w:iCs/>
      <w:sz w:val="24"/>
      <w:szCs w:val="24"/>
      <w:lang w:eastAsia="ru-RU"/>
    </w:rPr>
  </w:style>
  <w:style w:type="paragraph" w:customStyle="1" w:styleId="xl95">
    <w:name w:val="xl95"/>
    <w:basedOn w:val="a1"/>
    <w:qFormat/>
    <w:rsid w:val="00AA7C33"/>
    <w:pPr>
      <w:widowControl/>
      <w:suppressAutoHyphens w:val="0"/>
      <w:spacing w:before="100" w:beforeAutospacing="1" w:after="100" w:afterAutospacing="1"/>
      <w:jc w:val="right"/>
    </w:pPr>
    <w:rPr>
      <w:sz w:val="26"/>
      <w:szCs w:val="26"/>
      <w:lang w:eastAsia="ru-RU"/>
    </w:rPr>
  </w:style>
  <w:style w:type="paragraph" w:customStyle="1" w:styleId="xl96">
    <w:name w:val="xl96"/>
    <w:basedOn w:val="a1"/>
    <w:qFormat/>
    <w:rsid w:val="00AA7C33"/>
    <w:pPr>
      <w:widowControl/>
      <w:suppressAutoHyphens w:val="0"/>
      <w:spacing w:before="100" w:beforeAutospacing="1" w:after="100" w:afterAutospacing="1"/>
      <w:jc w:val="right"/>
    </w:pPr>
    <w:rPr>
      <w:sz w:val="26"/>
      <w:szCs w:val="26"/>
      <w:lang w:eastAsia="ru-RU"/>
    </w:rPr>
  </w:style>
  <w:style w:type="paragraph" w:customStyle="1" w:styleId="xl97">
    <w:name w:val="xl97"/>
    <w:basedOn w:val="a1"/>
    <w:qFormat/>
    <w:rsid w:val="00AA7C33"/>
    <w:pPr>
      <w:widowControl/>
      <w:suppressAutoHyphens w:val="0"/>
      <w:spacing w:before="100" w:beforeAutospacing="1" w:after="100" w:afterAutospacing="1"/>
      <w:textAlignment w:val="top"/>
    </w:pPr>
    <w:rPr>
      <w:sz w:val="26"/>
      <w:szCs w:val="26"/>
      <w:lang w:eastAsia="ru-RU"/>
    </w:rPr>
  </w:style>
  <w:style w:type="paragraph" w:customStyle="1" w:styleId="xl98">
    <w:name w:val="xl98"/>
    <w:basedOn w:val="a1"/>
    <w:qFormat/>
    <w:rsid w:val="00AA7C33"/>
    <w:pPr>
      <w:widowControl/>
      <w:suppressAutoHyphens w:val="0"/>
      <w:spacing w:before="100" w:beforeAutospacing="1" w:after="100" w:afterAutospacing="1"/>
    </w:pPr>
    <w:rPr>
      <w:sz w:val="26"/>
      <w:szCs w:val="26"/>
      <w:lang w:eastAsia="ru-RU"/>
    </w:rPr>
  </w:style>
  <w:style w:type="paragraph" w:customStyle="1" w:styleId="xl99">
    <w:name w:val="xl99"/>
    <w:basedOn w:val="a1"/>
    <w:qFormat/>
    <w:rsid w:val="00AA7C33"/>
    <w:pPr>
      <w:widowControl/>
      <w:pBdr>
        <w:bottom w:val="single" w:sz="4" w:space="0" w:color="auto"/>
      </w:pBdr>
      <w:suppressAutoHyphens w:val="0"/>
      <w:spacing w:before="100" w:beforeAutospacing="1" w:after="100" w:afterAutospacing="1"/>
    </w:pPr>
    <w:rPr>
      <w:sz w:val="26"/>
      <w:szCs w:val="26"/>
      <w:lang w:eastAsia="ru-RU"/>
    </w:rPr>
  </w:style>
  <w:style w:type="paragraph" w:customStyle="1" w:styleId="xl100">
    <w:name w:val="xl100"/>
    <w:basedOn w:val="a1"/>
    <w:qFormat/>
    <w:rsid w:val="00AA7C33"/>
    <w:pPr>
      <w:widowControl/>
      <w:pBdr>
        <w:bottom w:val="single" w:sz="4" w:space="0" w:color="auto"/>
      </w:pBdr>
      <w:suppressAutoHyphens w:val="0"/>
      <w:spacing w:before="100" w:beforeAutospacing="1" w:after="100" w:afterAutospacing="1"/>
      <w:jc w:val="center"/>
    </w:pPr>
    <w:rPr>
      <w:sz w:val="26"/>
      <w:szCs w:val="26"/>
      <w:lang w:eastAsia="ru-RU"/>
    </w:rPr>
  </w:style>
  <w:style w:type="numbering" w:customStyle="1" w:styleId="36">
    <w:name w:val="Нет списка3"/>
    <w:next w:val="a4"/>
    <w:uiPriority w:val="99"/>
    <w:semiHidden/>
    <w:unhideWhenUsed/>
    <w:rsid w:val="00AA7C33"/>
  </w:style>
  <w:style w:type="numbering" w:customStyle="1" w:styleId="41">
    <w:name w:val="Нет списка4"/>
    <w:next w:val="a4"/>
    <w:uiPriority w:val="99"/>
    <w:semiHidden/>
    <w:unhideWhenUsed/>
    <w:rsid w:val="00AA7C33"/>
  </w:style>
  <w:style w:type="numbering" w:customStyle="1" w:styleId="120">
    <w:name w:val="Нет списка12"/>
    <w:next w:val="a4"/>
    <w:uiPriority w:val="99"/>
    <w:semiHidden/>
    <w:rsid w:val="00AA7C33"/>
  </w:style>
  <w:style w:type="numbering" w:customStyle="1" w:styleId="1110">
    <w:name w:val="Нет списка111"/>
    <w:next w:val="a4"/>
    <w:uiPriority w:val="99"/>
    <w:semiHidden/>
    <w:unhideWhenUsed/>
    <w:rsid w:val="00AA7C33"/>
  </w:style>
  <w:style w:type="numbering" w:customStyle="1" w:styleId="1111">
    <w:name w:val="Нет списка1111"/>
    <w:next w:val="a4"/>
    <w:uiPriority w:val="99"/>
    <w:semiHidden/>
    <w:unhideWhenUsed/>
    <w:rsid w:val="00AA7C33"/>
  </w:style>
  <w:style w:type="numbering" w:customStyle="1" w:styleId="214">
    <w:name w:val="Нет списка21"/>
    <w:next w:val="a4"/>
    <w:uiPriority w:val="99"/>
    <w:semiHidden/>
    <w:unhideWhenUsed/>
    <w:rsid w:val="00AA7C33"/>
  </w:style>
  <w:style w:type="numbering" w:customStyle="1" w:styleId="310">
    <w:name w:val="Нет списка31"/>
    <w:next w:val="a4"/>
    <w:uiPriority w:val="99"/>
    <w:semiHidden/>
    <w:unhideWhenUsed/>
    <w:rsid w:val="00AA7C33"/>
  </w:style>
  <w:style w:type="numbering" w:customStyle="1" w:styleId="51">
    <w:name w:val="Нет списка5"/>
    <w:next w:val="a4"/>
    <w:uiPriority w:val="99"/>
    <w:semiHidden/>
    <w:unhideWhenUsed/>
    <w:rsid w:val="00AA7C33"/>
  </w:style>
  <w:style w:type="numbering" w:customStyle="1" w:styleId="130">
    <w:name w:val="Нет списка13"/>
    <w:next w:val="a4"/>
    <w:uiPriority w:val="99"/>
    <w:semiHidden/>
    <w:rsid w:val="00AA7C33"/>
  </w:style>
  <w:style w:type="table" w:customStyle="1" w:styleId="2b">
    <w:name w:val="Сетка таблицы2"/>
    <w:basedOn w:val="a3"/>
    <w:next w:val="af7"/>
    <w:uiPriority w:val="59"/>
    <w:rsid w:val="00AA7C3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AA7C33"/>
  </w:style>
  <w:style w:type="table" w:customStyle="1" w:styleId="121">
    <w:name w:val="Сетка таблицы12"/>
    <w:basedOn w:val="a3"/>
    <w:next w:val="af7"/>
    <w:uiPriority w:val="59"/>
    <w:rsid w:val="00AA7C3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uiPriority w:val="99"/>
    <w:semiHidden/>
    <w:unhideWhenUsed/>
    <w:rsid w:val="00AA7C33"/>
  </w:style>
  <w:style w:type="paragraph" w:customStyle="1" w:styleId="2110">
    <w:name w:val="Знак2 Знак Знак Знак Знак Знак1 Знак1"/>
    <w:basedOn w:val="a1"/>
    <w:qFormat/>
    <w:rsid w:val="00AA7C33"/>
    <w:pPr>
      <w:suppressAutoHyphens w:val="0"/>
      <w:adjustRightInd w:val="0"/>
      <w:spacing w:after="160" w:line="240" w:lineRule="exact"/>
      <w:jc w:val="right"/>
    </w:pPr>
    <w:rPr>
      <w:lang w:val="en-GB" w:eastAsia="en-US"/>
    </w:rPr>
  </w:style>
  <w:style w:type="numbering" w:customStyle="1" w:styleId="220">
    <w:name w:val="Нет списка22"/>
    <w:next w:val="a4"/>
    <w:uiPriority w:val="99"/>
    <w:semiHidden/>
    <w:unhideWhenUsed/>
    <w:rsid w:val="00AA7C33"/>
  </w:style>
  <w:style w:type="table" w:customStyle="1" w:styleId="1113">
    <w:name w:val="Сетка таблицы111"/>
    <w:basedOn w:val="a3"/>
    <w:next w:val="af7"/>
    <w:rsid w:val="00AA7C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4"/>
    <w:uiPriority w:val="99"/>
    <w:semiHidden/>
    <w:unhideWhenUsed/>
    <w:rsid w:val="00AA7C33"/>
  </w:style>
  <w:style w:type="character" w:customStyle="1" w:styleId="ecattext">
    <w:name w:val="ecattext"/>
    <w:rsid w:val="00AA7C33"/>
  </w:style>
  <w:style w:type="character" w:customStyle="1" w:styleId="extended-textshort">
    <w:name w:val="extended-text__short"/>
    <w:rsid w:val="00AA7C33"/>
  </w:style>
  <w:style w:type="character" w:customStyle="1" w:styleId="thname">
    <w:name w:val="thname"/>
    <w:rsid w:val="00AA7C33"/>
  </w:style>
  <w:style w:type="character" w:customStyle="1" w:styleId="thvalue">
    <w:name w:val="thvalue"/>
    <w:rsid w:val="00AA7C33"/>
  </w:style>
  <w:style w:type="paragraph" w:customStyle="1" w:styleId="last-child">
    <w:name w:val="last-child"/>
    <w:basedOn w:val="a1"/>
    <w:rsid w:val="00AA7C33"/>
    <w:pPr>
      <w:widowControl/>
      <w:suppressAutoHyphens w:val="0"/>
      <w:spacing w:before="100" w:beforeAutospacing="1" w:after="100" w:afterAutospacing="1"/>
    </w:pPr>
    <w:rPr>
      <w:sz w:val="24"/>
      <w:szCs w:val="24"/>
      <w:lang w:eastAsia="ru-RU"/>
    </w:rPr>
  </w:style>
  <w:style w:type="character" w:customStyle="1" w:styleId="tooltip">
    <w:name w:val="tooltip"/>
    <w:rsid w:val="00AA7C33"/>
  </w:style>
  <w:style w:type="character" w:customStyle="1" w:styleId="propertyname">
    <w:name w:val="property_name"/>
    <w:rsid w:val="00AA7C33"/>
  </w:style>
  <w:style w:type="character" w:customStyle="1" w:styleId="WW8Num10z4">
    <w:name w:val="WW8Num10z4"/>
    <w:uiPriority w:val="99"/>
    <w:rsid w:val="004238C8"/>
    <w:rPr>
      <w:sz w:val="26"/>
    </w:rPr>
  </w:style>
  <w:style w:type="paragraph" w:customStyle="1" w:styleId="1f2">
    <w:name w:val="Знак1"/>
    <w:basedOn w:val="a1"/>
    <w:uiPriority w:val="99"/>
    <w:rsid w:val="004238C8"/>
    <w:pPr>
      <w:widowControl/>
      <w:suppressAutoHyphens w:val="0"/>
      <w:spacing w:after="160" w:line="240" w:lineRule="exact"/>
    </w:pPr>
    <w:rPr>
      <w:rFonts w:ascii="Verdana" w:hAnsi="Verdana" w:cs="Verdana"/>
      <w:lang w:val="en-US" w:eastAsia="en-US"/>
    </w:rPr>
  </w:style>
  <w:style w:type="character" w:customStyle="1" w:styleId="b-propertiesvalue">
    <w:name w:val="b-properties__value"/>
    <w:rsid w:val="004238C8"/>
  </w:style>
  <w:style w:type="character" w:customStyle="1" w:styleId="st">
    <w:name w:val="st"/>
    <w:rsid w:val="00EB66A2"/>
  </w:style>
  <w:style w:type="character" w:customStyle="1" w:styleId="ikzvalue">
    <w:name w:val="ikzvalue"/>
    <w:rsid w:val="00EB66A2"/>
  </w:style>
  <w:style w:type="character" w:customStyle="1" w:styleId="Bodytext">
    <w:name w:val="Body text_"/>
    <w:link w:val="37"/>
    <w:semiHidden/>
    <w:locked/>
    <w:rsid w:val="00EB66A2"/>
    <w:rPr>
      <w:sz w:val="21"/>
      <w:szCs w:val="21"/>
      <w:shd w:val="clear" w:color="auto" w:fill="FFFFFF"/>
    </w:rPr>
  </w:style>
  <w:style w:type="paragraph" w:customStyle="1" w:styleId="37">
    <w:name w:val="Основной текст3"/>
    <w:basedOn w:val="a1"/>
    <w:link w:val="Bodytext"/>
    <w:semiHidden/>
    <w:qFormat/>
    <w:rsid w:val="00EB66A2"/>
    <w:pPr>
      <w:shd w:val="clear" w:color="auto" w:fill="FFFFFF"/>
      <w:suppressAutoHyphens w:val="0"/>
      <w:spacing w:after="240" w:line="259" w:lineRule="exact"/>
      <w:contextualSpacing/>
      <w:jc w:val="center"/>
    </w:pPr>
    <w:rPr>
      <w:sz w:val="21"/>
      <w:szCs w:val="21"/>
      <w:lang w:eastAsia="ru-RU"/>
    </w:rPr>
  </w:style>
  <w:style w:type="paragraph" w:customStyle="1" w:styleId="2c">
    <w:name w:val="Знак Знак2 Знак Знак Знак Знак"/>
    <w:basedOn w:val="a1"/>
    <w:qFormat/>
    <w:rsid w:val="00EB66A2"/>
    <w:pPr>
      <w:widowControl/>
      <w:suppressAutoHyphens w:val="0"/>
      <w:spacing w:after="160" w:line="240" w:lineRule="exact"/>
    </w:pPr>
    <w:rPr>
      <w:rFonts w:ascii="Verdana" w:hAnsi="Verdana" w:cs="Verdana"/>
      <w:lang w:val="en-US" w:eastAsia="en-US"/>
    </w:rPr>
  </w:style>
  <w:style w:type="character" w:customStyle="1" w:styleId="WW8Num1z0">
    <w:name w:val="WW8Num1z0"/>
    <w:rsid w:val="00EB66A2"/>
    <w:rPr>
      <w:rFonts w:ascii="Symbol" w:hAnsi="Symbol" w:cs="Symbol"/>
    </w:rPr>
  </w:style>
  <w:style w:type="character" w:customStyle="1" w:styleId="WW8Num3z0">
    <w:name w:val="WW8Num3z0"/>
    <w:rsid w:val="00EB66A2"/>
    <w:rPr>
      <w:rFonts w:cs="Times New Roman"/>
    </w:rPr>
  </w:style>
  <w:style w:type="character" w:customStyle="1" w:styleId="WW8Num4z0">
    <w:name w:val="WW8Num4z0"/>
    <w:rsid w:val="00EB66A2"/>
    <w:rPr>
      <w:rFonts w:cs="Times New Roman"/>
    </w:rPr>
  </w:style>
  <w:style w:type="character" w:customStyle="1" w:styleId="WW8Num5z0">
    <w:name w:val="WW8Num5z0"/>
    <w:rsid w:val="00EB66A2"/>
    <w:rPr>
      <w:rFonts w:ascii="Symbol" w:hAnsi="Symbol" w:cs="Symbol"/>
    </w:rPr>
  </w:style>
  <w:style w:type="character" w:customStyle="1" w:styleId="WW8Num6z0">
    <w:name w:val="WW8Num6z0"/>
    <w:rsid w:val="00EB66A2"/>
    <w:rPr>
      <w:rFonts w:ascii="Symbol" w:hAnsi="Symbol" w:cs="Symbol"/>
    </w:rPr>
  </w:style>
  <w:style w:type="character" w:customStyle="1" w:styleId="WW8Num7z0">
    <w:name w:val="WW8Num7z0"/>
    <w:rsid w:val="00EB66A2"/>
    <w:rPr>
      <w:rFonts w:cs="Times New Roman"/>
    </w:rPr>
  </w:style>
  <w:style w:type="character" w:customStyle="1" w:styleId="WW8Num8z0">
    <w:name w:val="WW8Num8z0"/>
    <w:rsid w:val="00EB66A2"/>
    <w:rPr>
      <w:rFonts w:cs="Times New Roman"/>
    </w:rPr>
  </w:style>
  <w:style w:type="character" w:customStyle="1" w:styleId="WW8Num9z0">
    <w:name w:val="WW8Num9z0"/>
    <w:rsid w:val="00EB66A2"/>
    <w:rPr>
      <w:rFonts w:cs="Times New Roman"/>
    </w:rPr>
  </w:style>
  <w:style w:type="character" w:customStyle="1" w:styleId="WW8Num10z0">
    <w:name w:val="WW8Num10z0"/>
    <w:rsid w:val="00EB66A2"/>
    <w:rPr>
      <w:rFonts w:cs="Times New Roman"/>
    </w:rPr>
  </w:style>
  <w:style w:type="character" w:customStyle="1" w:styleId="WW8Num11z0">
    <w:name w:val="WW8Num11z0"/>
    <w:rsid w:val="00EB66A2"/>
    <w:rPr>
      <w:rFonts w:cs="Times New Roman"/>
    </w:rPr>
  </w:style>
  <w:style w:type="character" w:customStyle="1" w:styleId="WW8Num12z0">
    <w:name w:val="WW8Num12z0"/>
    <w:rsid w:val="00EB66A2"/>
    <w:rPr>
      <w:rFonts w:cs="Times New Roman"/>
    </w:rPr>
  </w:style>
  <w:style w:type="character" w:customStyle="1" w:styleId="WW8Num13z0">
    <w:name w:val="WW8Num13z0"/>
    <w:rsid w:val="00EB66A2"/>
    <w:rPr>
      <w:rFonts w:ascii="Symbol" w:hAnsi="Symbol" w:cs="Symbol"/>
    </w:rPr>
  </w:style>
  <w:style w:type="character" w:customStyle="1" w:styleId="WW8Num15z0">
    <w:name w:val="WW8Num15z0"/>
    <w:rsid w:val="00EB66A2"/>
    <w:rPr>
      <w:b/>
      <w:sz w:val="24"/>
    </w:rPr>
  </w:style>
  <w:style w:type="character" w:customStyle="1" w:styleId="WW8Num16z0">
    <w:name w:val="WW8Num16z0"/>
    <w:rsid w:val="00EB66A2"/>
    <w:rPr>
      <w:rFonts w:ascii="Symbol" w:hAnsi="Symbol" w:cs="Symbol"/>
    </w:rPr>
  </w:style>
  <w:style w:type="character" w:customStyle="1" w:styleId="WW8Num17z0">
    <w:name w:val="WW8Num17z0"/>
    <w:rsid w:val="00EB66A2"/>
    <w:rPr>
      <w:rFonts w:ascii="Symbol" w:hAnsi="Symbol" w:cs="Symbol"/>
      <w:sz w:val="20"/>
    </w:rPr>
  </w:style>
  <w:style w:type="character" w:customStyle="1" w:styleId="WW8Num17z1">
    <w:name w:val="WW8Num17z1"/>
    <w:rsid w:val="00EB66A2"/>
    <w:rPr>
      <w:rFonts w:ascii="Courier New" w:hAnsi="Courier New" w:cs="Courier New"/>
      <w:sz w:val="20"/>
    </w:rPr>
  </w:style>
  <w:style w:type="character" w:customStyle="1" w:styleId="WW8Num17z2">
    <w:name w:val="WW8Num17z2"/>
    <w:rsid w:val="00EB66A2"/>
    <w:rPr>
      <w:rFonts w:ascii="Wingdings" w:hAnsi="Wingdings" w:cs="Wingdings"/>
      <w:sz w:val="20"/>
    </w:rPr>
  </w:style>
  <w:style w:type="character" w:customStyle="1" w:styleId="WW8Num18z0">
    <w:name w:val="WW8Num18z0"/>
    <w:rsid w:val="00EB66A2"/>
    <w:rPr>
      <w:rFonts w:ascii="Symbol" w:hAnsi="Symbol" w:cs="Symbol"/>
    </w:rPr>
  </w:style>
  <w:style w:type="character" w:customStyle="1" w:styleId="WW8Num19z0">
    <w:name w:val="WW8Num19z0"/>
    <w:rsid w:val="00EB66A2"/>
    <w:rPr>
      <w:rFonts w:cs="Times New Roman"/>
    </w:rPr>
  </w:style>
  <w:style w:type="character" w:customStyle="1" w:styleId="WW8Num20z0">
    <w:name w:val="WW8Num20z0"/>
    <w:rsid w:val="00EB66A2"/>
    <w:rPr>
      <w:rFonts w:ascii="Times New Roman" w:hAnsi="Times New Roman" w:cs="Times New Roman"/>
      <w:b/>
      <w:bCs/>
      <w:i w:val="0"/>
      <w:iCs w:val="0"/>
      <w:caps w:val="0"/>
      <w:smallCaps w:val="0"/>
      <w:strike w:val="0"/>
      <w:dstrike w:val="0"/>
      <w:vanish w:val="0"/>
      <w:color w:val="000000"/>
      <w:spacing w:val="0"/>
      <w:kern w:val="1"/>
      <w:position w:val="0"/>
      <w:sz w:val="24"/>
      <w:u w:val="none"/>
      <w:vertAlign w:val="baseline"/>
    </w:rPr>
  </w:style>
  <w:style w:type="character" w:customStyle="1" w:styleId="WW8Num20z1">
    <w:name w:val="WW8Num20z1"/>
    <w:rsid w:val="00EB66A2"/>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EB66A2"/>
    <w:rPr>
      <w:rFonts w:cs="Times New Roman"/>
      <w:b w:val="0"/>
      <w:bCs w:val="0"/>
    </w:rPr>
  </w:style>
  <w:style w:type="character" w:customStyle="1" w:styleId="WW8Num20z3">
    <w:name w:val="WW8Num20z3"/>
    <w:rsid w:val="00EB66A2"/>
    <w:rPr>
      <w:rFonts w:cs="Times New Roman"/>
    </w:rPr>
  </w:style>
  <w:style w:type="character" w:customStyle="1" w:styleId="WW8Num21z0">
    <w:name w:val="WW8Num21z0"/>
    <w:rsid w:val="00EB66A2"/>
    <w:rPr>
      <w:rFonts w:cs="Times New Roman"/>
    </w:rPr>
  </w:style>
  <w:style w:type="character" w:customStyle="1" w:styleId="WW8Num22z0">
    <w:name w:val="WW8Num22z0"/>
    <w:rsid w:val="00EB66A2"/>
    <w:rPr>
      <w:rFonts w:ascii="Symbol" w:hAnsi="Symbol" w:cs="Symbol"/>
    </w:rPr>
  </w:style>
  <w:style w:type="character" w:customStyle="1" w:styleId="WW8Num23z0">
    <w:name w:val="WW8Num23z0"/>
    <w:rsid w:val="00EB66A2"/>
    <w:rPr>
      <w:rFonts w:cs="Times New Roman"/>
    </w:rPr>
  </w:style>
  <w:style w:type="character" w:customStyle="1" w:styleId="WW8Num24z0">
    <w:name w:val="WW8Num24z0"/>
    <w:rsid w:val="00EB66A2"/>
    <w:rPr>
      <w:rFonts w:cs="Times New Roman"/>
      <w:sz w:val="40"/>
      <w:szCs w:val="40"/>
    </w:rPr>
  </w:style>
  <w:style w:type="character" w:customStyle="1" w:styleId="WW8Num24z1">
    <w:name w:val="WW8Num24z1"/>
    <w:rsid w:val="00EB66A2"/>
    <w:rPr>
      <w:rFonts w:cs="Times New Roman"/>
    </w:rPr>
  </w:style>
  <w:style w:type="character" w:customStyle="1" w:styleId="WW8Num25z0">
    <w:name w:val="WW8Num25z0"/>
    <w:rsid w:val="00EB66A2"/>
    <w:rPr>
      <w:rFonts w:cs="Times New Roman"/>
    </w:rPr>
  </w:style>
  <w:style w:type="character" w:customStyle="1" w:styleId="WW8Num26z0">
    <w:name w:val="WW8Num26z0"/>
    <w:rsid w:val="00EB66A2"/>
    <w:rPr>
      <w:rFonts w:cs="Times New Roman"/>
    </w:rPr>
  </w:style>
  <w:style w:type="character" w:customStyle="1" w:styleId="WW8Num27z0">
    <w:name w:val="WW8Num27z0"/>
    <w:rsid w:val="00EB66A2"/>
    <w:rPr>
      <w:rFonts w:cs="Times New Roman"/>
    </w:rPr>
  </w:style>
  <w:style w:type="character" w:customStyle="1" w:styleId="WW8Num29z0">
    <w:name w:val="WW8Num29z0"/>
    <w:rsid w:val="00EB66A2"/>
    <w:rPr>
      <w:rFonts w:ascii="Symbol" w:hAnsi="Symbol" w:cs="Symbol"/>
    </w:rPr>
  </w:style>
  <w:style w:type="character" w:customStyle="1" w:styleId="WW8Num29z2">
    <w:name w:val="WW8Num29z2"/>
    <w:rsid w:val="00EB66A2"/>
    <w:rPr>
      <w:rFonts w:ascii="Wingdings" w:hAnsi="Wingdings" w:cs="Wingdings"/>
    </w:rPr>
  </w:style>
  <w:style w:type="character" w:customStyle="1" w:styleId="WW8Num29z4">
    <w:name w:val="WW8Num29z4"/>
    <w:rsid w:val="00EB66A2"/>
    <w:rPr>
      <w:rFonts w:ascii="Courier New" w:hAnsi="Courier New" w:cs="Courier New"/>
    </w:rPr>
  </w:style>
  <w:style w:type="character" w:customStyle="1" w:styleId="WW8Num30z0">
    <w:name w:val="WW8Num30z0"/>
    <w:rsid w:val="00EB66A2"/>
    <w:rPr>
      <w:rFonts w:cs="Times New Roman"/>
    </w:rPr>
  </w:style>
  <w:style w:type="character" w:customStyle="1" w:styleId="WW8Num35z0">
    <w:name w:val="WW8Num35z0"/>
    <w:rsid w:val="00EB66A2"/>
    <w:rPr>
      <w:rFonts w:ascii="Times New Roman" w:eastAsia="Times New Roman" w:hAnsi="Times New Roman" w:cs="Times New Roman"/>
      <w:sz w:val="24"/>
    </w:rPr>
  </w:style>
  <w:style w:type="character" w:customStyle="1" w:styleId="WW8Num35z1">
    <w:name w:val="WW8Num35z1"/>
    <w:rsid w:val="00EB66A2"/>
    <w:rPr>
      <w:rFonts w:ascii="Courier New" w:hAnsi="Courier New" w:cs="Courier New"/>
    </w:rPr>
  </w:style>
  <w:style w:type="character" w:customStyle="1" w:styleId="WW8Num35z2">
    <w:name w:val="WW8Num35z2"/>
    <w:rsid w:val="00EB66A2"/>
    <w:rPr>
      <w:rFonts w:ascii="Wingdings" w:hAnsi="Wingdings" w:cs="Wingdings"/>
    </w:rPr>
  </w:style>
  <w:style w:type="character" w:customStyle="1" w:styleId="WW8Num35z3">
    <w:name w:val="WW8Num35z3"/>
    <w:rsid w:val="00EB66A2"/>
    <w:rPr>
      <w:rFonts w:ascii="Symbol" w:hAnsi="Symbol" w:cs="Symbol"/>
    </w:rPr>
  </w:style>
  <w:style w:type="character" w:customStyle="1" w:styleId="WW8Num36z0">
    <w:name w:val="WW8Num36z0"/>
    <w:rsid w:val="00EB66A2"/>
    <w:rPr>
      <w:rFonts w:cs="Times New Roman"/>
    </w:rPr>
  </w:style>
  <w:style w:type="character" w:customStyle="1" w:styleId="WW8Num38z0">
    <w:name w:val="WW8Num38z0"/>
    <w:rsid w:val="00EB66A2"/>
    <w:rPr>
      <w:rFonts w:ascii="Times New Roman" w:eastAsia="Times New Roman" w:hAnsi="Times New Roman" w:cs="Times New Roman"/>
    </w:rPr>
  </w:style>
  <w:style w:type="character" w:customStyle="1" w:styleId="WW8Num38z1">
    <w:name w:val="WW8Num38z1"/>
    <w:rsid w:val="00EB66A2"/>
    <w:rPr>
      <w:rFonts w:ascii="Courier New" w:hAnsi="Courier New" w:cs="Courier New"/>
    </w:rPr>
  </w:style>
  <w:style w:type="character" w:customStyle="1" w:styleId="WW8Num38z2">
    <w:name w:val="WW8Num38z2"/>
    <w:rsid w:val="00EB66A2"/>
    <w:rPr>
      <w:rFonts w:ascii="Wingdings" w:hAnsi="Wingdings" w:cs="Wingdings"/>
    </w:rPr>
  </w:style>
  <w:style w:type="character" w:customStyle="1" w:styleId="WW8Num38z3">
    <w:name w:val="WW8Num38z3"/>
    <w:rsid w:val="00EB66A2"/>
    <w:rPr>
      <w:rFonts w:ascii="Symbol" w:hAnsi="Symbol" w:cs="Symbol"/>
    </w:rPr>
  </w:style>
  <w:style w:type="character" w:customStyle="1" w:styleId="WW8Num39z0">
    <w:name w:val="WW8Num39z0"/>
    <w:rsid w:val="00EB66A2"/>
    <w:rPr>
      <w:rFonts w:ascii="Symbol" w:hAnsi="Symbol" w:cs="Symbol"/>
    </w:rPr>
  </w:style>
  <w:style w:type="character" w:customStyle="1" w:styleId="WW8Num39z1">
    <w:name w:val="WW8Num39z1"/>
    <w:rsid w:val="00EB66A2"/>
    <w:rPr>
      <w:rFonts w:ascii="Courier New" w:hAnsi="Courier New" w:cs="Courier New"/>
    </w:rPr>
  </w:style>
  <w:style w:type="character" w:customStyle="1" w:styleId="WW8Num39z2">
    <w:name w:val="WW8Num39z2"/>
    <w:rsid w:val="00EB66A2"/>
    <w:rPr>
      <w:rFonts w:ascii="Wingdings" w:hAnsi="Wingdings" w:cs="Wingdings"/>
    </w:rPr>
  </w:style>
  <w:style w:type="character" w:customStyle="1" w:styleId="WW8Num45z1">
    <w:name w:val="WW8Num45z1"/>
    <w:rsid w:val="00EB66A2"/>
    <w:rPr>
      <w:sz w:val="26"/>
      <w:szCs w:val="26"/>
    </w:rPr>
  </w:style>
  <w:style w:type="character" w:customStyle="1" w:styleId="WW8Num46z0">
    <w:name w:val="WW8Num46z0"/>
    <w:rsid w:val="00EB66A2"/>
    <w:rPr>
      <w:b/>
      <w:color w:val="auto"/>
    </w:rPr>
  </w:style>
  <w:style w:type="character" w:customStyle="1" w:styleId="WW8Num48z0">
    <w:name w:val="WW8Num48z0"/>
    <w:rsid w:val="00EB66A2"/>
    <w:rPr>
      <w:rFonts w:ascii="Symbol" w:hAnsi="Symbol" w:cs="Symbol"/>
    </w:rPr>
  </w:style>
  <w:style w:type="character" w:customStyle="1" w:styleId="WW8Num48z1">
    <w:name w:val="WW8Num48z1"/>
    <w:rsid w:val="00EB66A2"/>
    <w:rPr>
      <w:rFonts w:ascii="Courier New" w:hAnsi="Courier New" w:cs="Courier New"/>
    </w:rPr>
  </w:style>
  <w:style w:type="character" w:customStyle="1" w:styleId="WW8Num48z2">
    <w:name w:val="WW8Num48z2"/>
    <w:rsid w:val="00EB66A2"/>
    <w:rPr>
      <w:rFonts w:ascii="Wingdings" w:hAnsi="Wingdings" w:cs="Wingdings"/>
    </w:rPr>
  </w:style>
  <w:style w:type="character" w:customStyle="1" w:styleId="WW8Num52z0">
    <w:name w:val="WW8Num52z0"/>
    <w:rsid w:val="00EB66A2"/>
    <w:rPr>
      <w:rFonts w:ascii="Symbol" w:hAnsi="Symbol" w:cs="Symbol"/>
    </w:rPr>
  </w:style>
  <w:style w:type="character" w:customStyle="1" w:styleId="WW8Num52z1">
    <w:name w:val="WW8Num52z1"/>
    <w:rsid w:val="00EB66A2"/>
    <w:rPr>
      <w:rFonts w:ascii="Courier New" w:hAnsi="Courier New" w:cs="Courier New"/>
    </w:rPr>
  </w:style>
  <w:style w:type="character" w:customStyle="1" w:styleId="WW8Num52z2">
    <w:name w:val="WW8Num52z2"/>
    <w:rsid w:val="00EB66A2"/>
    <w:rPr>
      <w:rFonts w:ascii="Wingdings" w:hAnsi="Wingdings" w:cs="Wingdings"/>
    </w:rPr>
  </w:style>
  <w:style w:type="character" w:customStyle="1" w:styleId="WW8Num53z0">
    <w:name w:val="WW8Num53z0"/>
    <w:rsid w:val="00EB66A2"/>
    <w:rPr>
      <w:rFonts w:ascii="Symbol" w:hAnsi="Symbol" w:cs="Symbol"/>
    </w:rPr>
  </w:style>
  <w:style w:type="character" w:customStyle="1" w:styleId="WW8Num53z1">
    <w:name w:val="WW8Num53z1"/>
    <w:rsid w:val="00EB66A2"/>
    <w:rPr>
      <w:rFonts w:ascii="Courier New" w:hAnsi="Courier New" w:cs="Courier New"/>
    </w:rPr>
  </w:style>
  <w:style w:type="character" w:customStyle="1" w:styleId="WW8Num53z2">
    <w:name w:val="WW8Num53z2"/>
    <w:rsid w:val="00EB66A2"/>
    <w:rPr>
      <w:rFonts w:ascii="Wingdings" w:hAnsi="Wingdings" w:cs="Wingdings"/>
    </w:rPr>
  </w:style>
  <w:style w:type="character" w:customStyle="1" w:styleId="WW8Num55z0">
    <w:name w:val="WW8Num55z0"/>
    <w:rsid w:val="00EB66A2"/>
    <w:rPr>
      <w:rFonts w:ascii="Symbol" w:hAnsi="Symbol" w:cs="Symbol"/>
    </w:rPr>
  </w:style>
  <w:style w:type="character" w:customStyle="1" w:styleId="WW8Num55z1">
    <w:name w:val="WW8Num55z1"/>
    <w:rsid w:val="00EB66A2"/>
    <w:rPr>
      <w:rFonts w:ascii="Courier New" w:hAnsi="Courier New" w:cs="Courier New"/>
    </w:rPr>
  </w:style>
  <w:style w:type="character" w:customStyle="1" w:styleId="WW8Num55z2">
    <w:name w:val="WW8Num55z2"/>
    <w:rsid w:val="00EB66A2"/>
    <w:rPr>
      <w:rFonts w:ascii="Wingdings" w:hAnsi="Wingdings" w:cs="Wingdings"/>
    </w:rPr>
  </w:style>
  <w:style w:type="character" w:customStyle="1" w:styleId="WW8Num56z0">
    <w:name w:val="WW8Num56z0"/>
    <w:rsid w:val="00EB66A2"/>
    <w:rPr>
      <w:rFonts w:ascii="Times New Roman" w:hAnsi="Times New Roman" w:cs="Times New Roman"/>
    </w:rPr>
  </w:style>
  <w:style w:type="character" w:customStyle="1" w:styleId="WW8Num58z0">
    <w:name w:val="WW8Num58z0"/>
    <w:rsid w:val="00EB66A2"/>
    <w:rPr>
      <w:rFonts w:ascii="Symbol" w:hAnsi="Symbol" w:cs="Symbol"/>
    </w:rPr>
  </w:style>
  <w:style w:type="character" w:customStyle="1" w:styleId="WW8Num58z1">
    <w:name w:val="WW8Num58z1"/>
    <w:rsid w:val="00EB66A2"/>
    <w:rPr>
      <w:rFonts w:ascii="Courier New" w:hAnsi="Courier New" w:cs="Courier New"/>
    </w:rPr>
  </w:style>
  <w:style w:type="character" w:customStyle="1" w:styleId="WW8Num58z2">
    <w:name w:val="WW8Num58z2"/>
    <w:rsid w:val="00EB66A2"/>
    <w:rPr>
      <w:rFonts w:ascii="Wingdings" w:hAnsi="Wingdings" w:cs="Wingdings"/>
    </w:rPr>
  </w:style>
  <w:style w:type="character" w:customStyle="1" w:styleId="WW8Num59z0">
    <w:name w:val="WW8Num59z0"/>
    <w:rsid w:val="00EB66A2"/>
    <w:rPr>
      <w:sz w:val="40"/>
      <w:szCs w:val="40"/>
    </w:rPr>
  </w:style>
  <w:style w:type="character" w:customStyle="1" w:styleId="1f3">
    <w:name w:val="Основной шрифт абзаца1"/>
    <w:rsid w:val="00EB66A2"/>
  </w:style>
  <w:style w:type="character" w:customStyle="1" w:styleId="afff2">
    <w:name w:val="Ссылка указателя"/>
    <w:rsid w:val="00EB66A2"/>
  </w:style>
  <w:style w:type="paragraph" w:customStyle="1" w:styleId="1f4">
    <w:name w:val="Заголовок1"/>
    <w:basedOn w:val="a1"/>
    <w:next w:val="af0"/>
    <w:qFormat/>
    <w:rsid w:val="00EB66A2"/>
    <w:pPr>
      <w:autoSpaceDE w:val="0"/>
      <w:spacing w:before="240" w:after="60"/>
      <w:jc w:val="center"/>
    </w:pPr>
    <w:rPr>
      <w:rFonts w:ascii="Cambria" w:hAnsi="Cambria" w:cs="Cambria"/>
      <w:b/>
      <w:bCs/>
      <w:kern w:val="1"/>
      <w:sz w:val="32"/>
      <w:szCs w:val="32"/>
      <w:lang w:val="x-none" w:eastAsia="zh-CN"/>
    </w:rPr>
  </w:style>
  <w:style w:type="paragraph" w:styleId="afff3">
    <w:name w:val="List"/>
    <w:basedOn w:val="a8"/>
    <w:rsid w:val="00EB66A2"/>
    <w:rPr>
      <w:rFonts w:cs="Mangal"/>
      <w:lang w:eastAsia="zh-CN"/>
    </w:rPr>
  </w:style>
  <w:style w:type="paragraph" w:customStyle="1" w:styleId="1f5">
    <w:name w:val="Указатель1"/>
    <w:basedOn w:val="a1"/>
    <w:qFormat/>
    <w:rsid w:val="00EB66A2"/>
    <w:pPr>
      <w:suppressLineNumbers/>
    </w:pPr>
    <w:rPr>
      <w:rFonts w:cs="Mangal"/>
      <w:lang w:eastAsia="zh-CN"/>
    </w:rPr>
  </w:style>
  <w:style w:type="paragraph" w:customStyle="1" w:styleId="221">
    <w:name w:val="Основной текст 22"/>
    <w:basedOn w:val="a1"/>
    <w:qFormat/>
    <w:rsid w:val="00EB66A2"/>
    <w:pPr>
      <w:spacing w:after="120" w:line="480" w:lineRule="auto"/>
    </w:pPr>
    <w:rPr>
      <w:lang w:eastAsia="zh-CN"/>
    </w:rPr>
  </w:style>
  <w:style w:type="paragraph" w:customStyle="1" w:styleId="1f6">
    <w:name w:val="Название объекта1"/>
    <w:basedOn w:val="a1"/>
    <w:qFormat/>
    <w:rsid w:val="00EB66A2"/>
    <w:rPr>
      <w:rFonts w:cs="Lohit Hindi"/>
      <w:b/>
      <w:bCs/>
      <w:lang w:eastAsia="zh-CN"/>
    </w:rPr>
  </w:style>
  <w:style w:type="paragraph" w:customStyle="1" w:styleId="afff4">
    <w:name w:val="Содержимое таблицы"/>
    <w:basedOn w:val="a1"/>
    <w:qFormat/>
    <w:rsid w:val="00EB66A2"/>
    <w:pPr>
      <w:suppressLineNumbers/>
    </w:pPr>
    <w:rPr>
      <w:lang w:eastAsia="zh-CN"/>
    </w:rPr>
  </w:style>
  <w:style w:type="paragraph" w:customStyle="1" w:styleId="afff5">
    <w:name w:val="Заголовок таблицы"/>
    <w:basedOn w:val="afff4"/>
    <w:qFormat/>
    <w:rsid w:val="00EB66A2"/>
    <w:pPr>
      <w:jc w:val="center"/>
    </w:pPr>
    <w:rPr>
      <w:b/>
      <w:bCs/>
    </w:rPr>
  </w:style>
  <w:style w:type="paragraph" w:styleId="42">
    <w:name w:val="toc 4"/>
    <w:basedOn w:val="1f5"/>
    <w:rsid w:val="00EB66A2"/>
    <w:pPr>
      <w:tabs>
        <w:tab w:val="right" w:leader="dot" w:pos="8789"/>
      </w:tabs>
      <w:ind w:left="849"/>
    </w:pPr>
  </w:style>
  <w:style w:type="paragraph" w:styleId="52">
    <w:name w:val="toc 5"/>
    <w:basedOn w:val="1f5"/>
    <w:rsid w:val="00EB66A2"/>
    <w:pPr>
      <w:tabs>
        <w:tab w:val="right" w:leader="dot" w:pos="8506"/>
      </w:tabs>
      <w:ind w:left="1132"/>
    </w:pPr>
  </w:style>
  <w:style w:type="paragraph" w:styleId="61">
    <w:name w:val="toc 6"/>
    <w:basedOn w:val="1f5"/>
    <w:rsid w:val="00EB66A2"/>
    <w:pPr>
      <w:tabs>
        <w:tab w:val="right" w:leader="dot" w:pos="8223"/>
      </w:tabs>
      <w:ind w:left="1415"/>
    </w:pPr>
  </w:style>
  <w:style w:type="paragraph" w:styleId="72">
    <w:name w:val="toc 7"/>
    <w:basedOn w:val="1f5"/>
    <w:rsid w:val="00EB66A2"/>
    <w:pPr>
      <w:tabs>
        <w:tab w:val="right" w:leader="dot" w:pos="7940"/>
      </w:tabs>
      <w:ind w:left="1698"/>
    </w:pPr>
  </w:style>
  <w:style w:type="paragraph" w:styleId="82">
    <w:name w:val="toc 8"/>
    <w:basedOn w:val="1f5"/>
    <w:rsid w:val="00EB66A2"/>
    <w:pPr>
      <w:tabs>
        <w:tab w:val="right" w:leader="dot" w:pos="7657"/>
      </w:tabs>
      <w:ind w:left="1981"/>
    </w:pPr>
  </w:style>
  <w:style w:type="paragraph" w:styleId="91">
    <w:name w:val="toc 9"/>
    <w:basedOn w:val="1f5"/>
    <w:rsid w:val="00EB66A2"/>
    <w:pPr>
      <w:tabs>
        <w:tab w:val="right" w:leader="dot" w:pos="7374"/>
      </w:tabs>
      <w:ind w:left="2264"/>
    </w:pPr>
  </w:style>
  <w:style w:type="paragraph" w:customStyle="1" w:styleId="100">
    <w:name w:val="Оглавление 10"/>
    <w:basedOn w:val="1f5"/>
    <w:qFormat/>
    <w:rsid w:val="00EB66A2"/>
    <w:pPr>
      <w:tabs>
        <w:tab w:val="right" w:leader="dot" w:pos="7091"/>
      </w:tabs>
      <w:ind w:left="2547"/>
    </w:pPr>
  </w:style>
  <w:style w:type="paragraph" w:customStyle="1" w:styleId="afff6">
    <w:name w:val="Содержимое врезки"/>
    <w:basedOn w:val="a8"/>
    <w:qFormat/>
    <w:rsid w:val="00EB66A2"/>
    <w:rPr>
      <w:lang w:eastAsia="zh-CN"/>
    </w:rPr>
  </w:style>
  <w:style w:type="character" w:customStyle="1" w:styleId="afff7">
    <w:name w:val="Цветовое выделение"/>
    <w:uiPriority w:val="99"/>
    <w:rsid w:val="00EB66A2"/>
    <w:rPr>
      <w:b/>
      <w:bCs w:val="0"/>
      <w:color w:val="26282F"/>
    </w:rPr>
  </w:style>
  <w:style w:type="character" w:customStyle="1" w:styleId="afff8">
    <w:name w:val="Гипертекстовая ссылка"/>
    <w:uiPriority w:val="99"/>
    <w:rsid w:val="00EB66A2"/>
    <w:rPr>
      <w:rFonts w:ascii="Times New Roman" w:hAnsi="Times New Roman" w:cs="Times New Roman" w:hint="default"/>
      <w:b w:val="0"/>
      <w:bCs w:val="0"/>
      <w:color w:val="106BBE"/>
    </w:rPr>
  </w:style>
  <w:style w:type="character" w:customStyle="1" w:styleId="afff9">
    <w:name w:val="Продолжение ссылки"/>
    <w:uiPriority w:val="99"/>
    <w:rsid w:val="00EB66A2"/>
    <w:rPr>
      <w:rFonts w:ascii="Times New Roman" w:hAnsi="Times New Roman" w:cs="Times New Roman" w:hint="default"/>
      <w:b w:val="0"/>
      <w:bCs w:val="0"/>
      <w:color w:val="106BBE"/>
    </w:rPr>
  </w:style>
  <w:style w:type="paragraph" w:customStyle="1" w:styleId="afffa">
    <w:name w:val="Прижатый влево"/>
    <w:basedOn w:val="a1"/>
    <w:next w:val="a1"/>
    <w:uiPriority w:val="99"/>
    <w:qFormat/>
    <w:rsid w:val="00EB66A2"/>
    <w:pPr>
      <w:suppressAutoHyphens w:val="0"/>
      <w:autoSpaceDE w:val="0"/>
      <w:autoSpaceDN w:val="0"/>
      <w:adjustRightInd w:val="0"/>
    </w:pPr>
    <w:rPr>
      <w:rFonts w:ascii="Arial" w:hAnsi="Arial" w:cs="Arial"/>
      <w:sz w:val="24"/>
      <w:szCs w:val="24"/>
      <w:lang w:eastAsia="ru-RU"/>
    </w:rPr>
  </w:style>
  <w:style w:type="paragraph" w:customStyle="1" w:styleId="xl101">
    <w:name w:val="xl101"/>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8"/>
      <w:szCs w:val="18"/>
      <w:lang w:eastAsia="ru-RU"/>
    </w:rPr>
  </w:style>
  <w:style w:type="paragraph" w:customStyle="1" w:styleId="xl102">
    <w:name w:val="xl102"/>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18"/>
      <w:szCs w:val="18"/>
      <w:lang w:eastAsia="ru-RU"/>
    </w:rPr>
  </w:style>
  <w:style w:type="paragraph" w:customStyle="1" w:styleId="xl103">
    <w:name w:val="xl103"/>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104">
    <w:name w:val="xl104"/>
    <w:basedOn w:val="a1"/>
    <w:qFormat/>
    <w:rsid w:val="00EB66A2"/>
    <w:pPr>
      <w:widowControl/>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color w:val="000000"/>
      <w:sz w:val="18"/>
      <w:szCs w:val="18"/>
      <w:lang w:eastAsia="ru-RU"/>
    </w:rPr>
  </w:style>
  <w:style w:type="paragraph" w:customStyle="1" w:styleId="xl105">
    <w:name w:val="xl105"/>
    <w:basedOn w:val="a1"/>
    <w:qFormat/>
    <w:rsid w:val="00EB66A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sz w:val="18"/>
      <w:szCs w:val="18"/>
      <w:lang w:eastAsia="ru-RU"/>
    </w:rPr>
  </w:style>
  <w:style w:type="paragraph" w:customStyle="1" w:styleId="xl106">
    <w:name w:val="xl106"/>
    <w:basedOn w:val="a1"/>
    <w:qFormat/>
    <w:rsid w:val="00EB66A2"/>
    <w:pPr>
      <w:widowControl/>
      <w:pBdr>
        <w:top w:val="single" w:sz="4" w:space="0" w:color="auto"/>
        <w:bottom w:val="single" w:sz="4" w:space="0" w:color="auto"/>
      </w:pBdr>
      <w:suppressAutoHyphens w:val="0"/>
      <w:spacing w:before="100" w:beforeAutospacing="1" w:after="100" w:afterAutospacing="1"/>
      <w:textAlignment w:val="center"/>
    </w:pPr>
    <w:rPr>
      <w:b/>
      <w:bCs/>
      <w:color w:val="000000"/>
      <w:sz w:val="18"/>
      <w:szCs w:val="18"/>
      <w:lang w:eastAsia="ru-RU"/>
    </w:rPr>
  </w:style>
  <w:style w:type="paragraph" w:customStyle="1" w:styleId="xl107">
    <w:name w:val="xl107"/>
    <w:basedOn w:val="a1"/>
    <w:qFormat/>
    <w:rsid w:val="00EB66A2"/>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18"/>
      <w:szCs w:val="18"/>
      <w:lang w:eastAsia="ru-RU"/>
    </w:rPr>
  </w:style>
  <w:style w:type="paragraph" w:customStyle="1" w:styleId="xl108">
    <w:name w:val="xl108"/>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000000"/>
      <w:sz w:val="18"/>
      <w:szCs w:val="18"/>
      <w:lang w:eastAsia="ru-RU"/>
    </w:rPr>
  </w:style>
  <w:style w:type="paragraph" w:customStyle="1" w:styleId="xl109">
    <w:name w:val="xl109"/>
    <w:basedOn w:val="a1"/>
    <w:qFormat/>
    <w:rsid w:val="00EB66A2"/>
    <w:pPr>
      <w:widowControl/>
      <w:suppressAutoHyphens w:val="0"/>
      <w:spacing w:before="100" w:beforeAutospacing="1" w:after="100" w:afterAutospacing="1"/>
      <w:textAlignment w:val="center"/>
    </w:pPr>
    <w:rPr>
      <w:color w:val="000000"/>
      <w:sz w:val="18"/>
      <w:szCs w:val="18"/>
      <w:lang w:eastAsia="ru-RU"/>
    </w:rPr>
  </w:style>
  <w:style w:type="paragraph" w:customStyle="1" w:styleId="xl110">
    <w:name w:val="xl110"/>
    <w:basedOn w:val="a1"/>
    <w:qFormat/>
    <w:rsid w:val="00EB66A2"/>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color w:val="000000"/>
      <w:sz w:val="18"/>
      <w:szCs w:val="18"/>
      <w:lang w:eastAsia="ru-RU"/>
    </w:rPr>
  </w:style>
  <w:style w:type="paragraph" w:customStyle="1" w:styleId="xl111">
    <w:name w:val="xl111"/>
    <w:basedOn w:val="a1"/>
    <w:qFormat/>
    <w:rsid w:val="00EB66A2"/>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color w:val="000000"/>
      <w:sz w:val="18"/>
      <w:szCs w:val="18"/>
      <w:lang w:eastAsia="ru-RU"/>
    </w:rPr>
  </w:style>
  <w:style w:type="paragraph" w:customStyle="1" w:styleId="xl112">
    <w:name w:val="xl112"/>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13">
    <w:name w:val="xl113"/>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14">
    <w:name w:val="xl114"/>
    <w:basedOn w:val="a1"/>
    <w:qFormat/>
    <w:rsid w:val="00EB66A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15">
    <w:name w:val="xl115"/>
    <w:basedOn w:val="a1"/>
    <w:qFormat/>
    <w:rsid w:val="00EB66A2"/>
    <w:pPr>
      <w:widowControl/>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000000"/>
      <w:sz w:val="18"/>
      <w:szCs w:val="18"/>
      <w:lang w:eastAsia="ru-RU"/>
    </w:rPr>
  </w:style>
  <w:style w:type="paragraph" w:customStyle="1" w:styleId="xl116">
    <w:name w:val="xl116"/>
    <w:basedOn w:val="a1"/>
    <w:qFormat/>
    <w:rsid w:val="00EB66A2"/>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8"/>
      <w:szCs w:val="18"/>
      <w:lang w:eastAsia="ru-RU"/>
    </w:rPr>
  </w:style>
  <w:style w:type="paragraph" w:customStyle="1" w:styleId="xl117">
    <w:name w:val="xl117"/>
    <w:basedOn w:val="a1"/>
    <w:qFormat/>
    <w:rsid w:val="00EB66A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18">
    <w:name w:val="xl118"/>
    <w:basedOn w:val="a1"/>
    <w:qFormat/>
    <w:rsid w:val="00EB66A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2d">
    <w:name w:val="Знак Знак Знак2"/>
    <w:basedOn w:val="a1"/>
    <w:qFormat/>
    <w:rsid w:val="00EB66A2"/>
    <w:pPr>
      <w:widowControl/>
      <w:suppressAutoHyphens w:val="0"/>
      <w:spacing w:before="100" w:beforeAutospacing="1" w:after="100" w:afterAutospacing="1"/>
    </w:pPr>
    <w:rPr>
      <w:rFonts w:ascii="Tahoma" w:hAnsi="Tahoma"/>
      <w:lang w:val="en-US" w:eastAsia="en-US"/>
    </w:rPr>
  </w:style>
  <w:style w:type="character" w:customStyle="1" w:styleId="910">
    <w:name w:val="Заголовок 9 Знак1"/>
    <w:uiPriority w:val="9"/>
    <w:semiHidden/>
    <w:rsid w:val="00EB66A2"/>
    <w:rPr>
      <w:rFonts w:ascii="Calibri Light" w:eastAsia="Times New Roman" w:hAnsi="Calibri Light" w:cs="Times New Roman"/>
      <w:i/>
      <w:iCs/>
      <w:color w:val="272727"/>
      <w:sz w:val="21"/>
      <w:szCs w:val="21"/>
      <w:lang w:eastAsia="ar-SA"/>
    </w:rPr>
  </w:style>
  <w:style w:type="character" w:customStyle="1" w:styleId="215">
    <w:name w:val="Цитата 2 Знак1"/>
    <w:uiPriority w:val="29"/>
    <w:rsid w:val="00EB66A2"/>
    <w:rPr>
      <w:rFonts w:ascii="Times New Roman" w:eastAsia="Times New Roman" w:hAnsi="Times New Roman" w:cs="Times New Roman"/>
      <w:i/>
      <w:iCs/>
      <w:color w:val="404040"/>
      <w:sz w:val="20"/>
      <w:szCs w:val="20"/>
      <w:lang w:eastAsia="ar-SA"/>
    </w:rPr>
  </w:style>
  <w:style w:type="character" w:customStyle="1" w:styleId="1f7">
    <w:name w:val="Выделенная цитата Знак1"/>
    <w:uiPriority w:val="30"/>
    <w:rsid w:val="00EB66A2"/>
    <w:rPr>
      <w:rFonts w:ascii="Times New Roman" w:eastAsia="Times New Roman" w:hAnsi="Times New Roman" w:cs="Times New Roman"/>
      <w:i/>
      <w:iCs/>
      <w:color w:val="5B9BD5"/>
      <w:sz w:val="20"/>
      <w:szCs w:val="20"/>
      <w:lang w:eastAsia="ar-SA"/>
    </w:rPr>
  </w:style>
  <w:style w:type="character" w:customStyle="1" w:styleId="216">
    <w:name w:val="Основной текст с отступом 2 Знак1"/>
    <w:semiHidden/>
    <w:rsid w:val="00EB66A2"/>
    <w:rPr>
      <w:rFonts w:ascii="Times New Roman" w:eastAsia="Times New Roman" w:hAnsi="Times New Roman" w:cs="Times New Roman"/>
      <w:sz w:val="20"/>
      <w:szCs w:val="20"/>
      <w:lang w:eastAsia="ar-SA"/>
    </w:rPr>
  </w:style>
  <w:style w:type="numbering" w:customStyle="1" w:styleId="62">
    <w:name w:val="Нет списка6"/>
    <w:next w:val="a4"/>
    <w:uiPriority w:val="99"/>
    <w:semiHidden/>
    <w:unhideWhenUsed/>
    <w:rsid w:val="00C16F77"/>
  </w:style>
  <w:style w:type="paragraph" w:styleId="afffb">
    <w:name w:val="Normal (Web)"/>
    <w:basedOn w:val="a1"/>
    <w:uiPriority w:val="99"/>
    <w:unhideWhenUsed/>
    <w:qFormat/>
    <w:rsid w:val="00C16F77"/>
    <w:pPr>
      <w:widowControl/>
      <w:suppressAutoHyphens w:val="0"/>
      <w:spacing w:before="100" w:beforeAutospacing="1" w:after="100" w:afterAutospacing="1"/>
    </w:pPr>
    <w:rPr>
      <w:sz w:val="24"/>
      <w:szCs w:val="24"/>
      <w:lang w:eastAsia="ru-RU"/>
    </w:rPr>
  </w:style>
  <w:style w:type="paragraph" w:customStyle="1" w:styleId="mainlink">
    <w:name w:val="mainlink"/>
    <w:basedOn w:val="a1"/>
    <w:rsid w:val="00C16F77"/>
    <w:pPr>
      <w:widowControl/>
      <w:suppressAutoHyphens w:val="0"/>
      <w:spacing w:before="100" w:beforeAutospacing="1" w:after="100" w:afterAutospacing="1"/>
    </w:pPr>
    <w:rPr>
      <w:color w:val="0075C5"/>
      <w:sz w:val="24"/>
      <w:szCs w:val="24"/>
      <w:lang w:eastAsia="ru-RU"/>
    </w:rPr>
  </w:style>
  <w:style w:type="paragraph" w:customStyle="1" w:styleId="clear">
    <w:name w:val="clear"/>
    <w:basedOn w:val="a1"/>
    <w:rsid w:val="00C16F77"/>
    <w:pPr>
      <w:widowControl/>
      <w:suppressAutoHyphens w:val="0"/>
      <w:spacing w:line="0" w:lineRule="atLeast"/>
    </w:pPr>
    <w:rPr>
      <w:sz w:val="2"/>
      <w:szCs w:val="2"/>
      <w:lang w:eastAsia="ru-RU"/>
    </w:rPr>
  </w:style>
  <w:style w:type="paragraph" w:customStyle="1" w:styleId="h1">
    <w:name w:val="h1"/>
    <w:basedOn w:val="a1"/>
    <w:rsid w:val="00C16F77"/>
    <w:pPr>
      <w:widowControl/>
      <w:suppressAutoHyphens w:val="0"/>
      <w:spacing w:before="100" w:beforeAutospacing="1" w:after="100" w:afterAutospacing="1"/>
    </w:pPr>
    <w:rPr>
      <w:sz w:val="30"/>
      <w:szCs w:val="30"/>
      <w:lang w:eastAsia="ru-RU"/>
    </w:rPr>
  </w:style>
  <w:style w:type="paragraph" w:customStyle="1" w:styleId="outerwrapper">
    <w:name w:val="outerwrapper"/>
    <w:basedOn w:val="a1"/>
    <w:rsid w:val="00C16F77"/>
    <w:pPr>
      <w:widowControl/>
      <w:shd w:val="clear" w:color="auto" w:fill="FAFAFA"/>
      <w:suppressAutoHyphens w:val="0"/>
    </w:pPr>
    <w:rPr>
      <w:sz w:val="24"/>
      <w:szCs w:val="24"/>
      <w:lang w:eastAsia="ru-RU"/>
    </w:rPr>
  </w:style>
  <w:style w:type="paragraph" w:customStyle="1" w:styleId="mainpage">
    <w:name w:val="mainpage"/>
    <w:basedOn w:val="a1"/>
    <w:rsid w:val="00C16F77"/>
    <w:pPr>
      <w:widowControl/>
      <w:shd w:val="clear" w:color="auto" w:fill="FAFAFA"/>
      <w:suppressAutoHyphens w:val="0"/>
      <w:spacing w:before="100" w:beforeAutospacing="1" w:after="100" w:afterAutospacing="1"/>
    </w:pPr>
    <w:rPr>
      <w:sz w:val="24"/>
      <w:szCs w:val="24"/>
      <w:lang w:eastAsia="ru-RU"/>
    </w:rPr>
  </w:style>
  <w:style w:type="paragraph" w:customStyle="1" w:styleId="wrapper">
    <w:name w:val="wrapper"/>
    <w:basedOn w:val="a1"/>
    <w:rsid w:val="00C16F77"/>
    <w:pPr>
      <w:widowControl/>
      <w:suppressAutoHyphens w:val="0"/>
    </w:pPr>
    <w:rPr>
      <w:sz w:val="24"/>
      <w:szCs w:val="24"/>
      <w:lang w:eastAsia="ru-RU"/>
    </w:rPr>
  </w:style>
  <w:style w:type="paragraph" w:customStyle="1" w:styleId="mobilewrapper">
    <w:name w:val="mobilewrapper"/>
    <w:basedOn w:val="a1"/>
    <w:rsid w:val="00C16F77"/>
    <w:pPr>
      <w:widowControl/>
      <w:shd w:val="clear" w:color="auto" w:fill="FAFAFA"/>
      <w:suppressAutoHyphens w:val="0"/>
      <w:spacing w:before="100" w:beforeAutospacing="1" w:after="100" w:afterAutospacing="1"/>
    </w:pPr>
    <w:rPr>
      <w:sz w:val="24"/>
      <w:szCs w:val="24"/>
      <w:lang w:eastAsia="ru-RU"/>
    </w:rPr>
  </w:style>
  <w:style w:type="paragraph" w:customStyle="1" w:styleId="topmenubg">
    <w:name w:val="topmenubg"/>
    <w:basedOn w:val="a1"/>
    <w:rsid w:val="00C16F77"/>
    <w:pPr>
      <w:widowControl/>
      <w:suppressAutoHyphens w:val="0"/>
      <w:spacing w:before="100" w:beforeAutospacing="1" w:after="100" w:afterAutospacing="1"/>
    </w:pPr>
    <w:rPr>
      <w:sz w:val="24"/>
      <w:szCs w:val="24"/>
      <w:lang w:eastAsia="ru-RU"/>
    </w:rPr>
  </w:style>
  <w:style w:type="paragraph" w:customStyle="1" w:styleId="topmenuwrapper">
    <w:name w:val="topmenuwrapper"/>
    <w:basedOn w:val="a1"/>
    <w:rsid w:val="00C16F77"/>
    <w:pPr>
      <w:widowControl/>
      <w:suppressAutoHyphens w:val="0"/>
    </w:pPr>
    <w:rPr>
      <w:sz w:val="24"/>
      <w:szCs w:val="24"/>
      <w:lang w:eastAsia="ru-RU"/>
    </w:rPr>
  </w:style>
  <w:style w:type="paragraph" w:customStyle="1" w:styleId="loginform">
    <w:name w:val="loginform"/>
    <w:basedOn w:val="a1"/>
    <w:rsid w:val="00C16F77"/>
    <w:pPr>
      <w:widowControl/>
      <w:shd w:val="clear" w:color="auto" w:fill="FAFAFA"/>
      <w:suppressAutoHyphens w:val="0"/>
      <w:spacing w:after="100" w:afterAutospacing="1"/>
      <w:ind w:left="-5250"/>
    </w:pPr>
    <w:rPr>
      <w:sz w:val="24"/>
      <w:szCs w:val="24"/>
      <w:lang w:eastAsia="ru-RU"/>
    </w:rPr>
  </w:style>
  <w:style w:type="paragraph" w:customStyle="1" w:styleId="mobileouterwrapper">
    <w:name w:val="mobileouterwrapper"/>
    <w:basedOn w:val="a1"/>
    <w:rsid w:val="00C16F77"/>
    <w:pPr>
      <w:widowControl/>
      <w:shd w:val="clear" w:color="auto" w:fill="EDE9E0"/>
      <w:suppressAutoHyphens w:val="0"/>
      <w:spacing w:before="100" w:beforeAutospacing="1" w:after="100" w:afterAutospacing="1"/>
    </w:pPr>
    <w:rPr>
      <w:sz w:val="24"/>
      <w:szCs w:val="24"/>
      <w:lang w:eastAsia="ru-RU"/>
    </w:rPr>
  </w:style>
  <w:style w:type="paragraph" w:customStyle="1" w:styleId="1f8">
    <w:name w:val="Нижний колонтитул1"/>
    <w:basedOn w:val="a1"/>
    <w:rsid w:val="00C16F77"/>
    <w:pPr>
      <w:widowControl/>
      <w:suppressAutoHyphens w:val="0"/>
      <w:spacing w:before="100" w:beforeAutospacing="1" w:after="100" w:afterAutospacing="1"/>
    </w:pPr>
    <w:rPr>
      <w:sz w:val="24"/>
      <w:szCs w:val="24"/>
      <w:lang w:eastAsia="ru-RU"/>
    </w:rPr>
  </w:style>
  <w:style w:type="paragraph" w:customStyle="1" w:styleId="prefooter">
    <w:name w:val="prefooter"/>
    <w:basedOn w:val="a1"/>
    <w:rsid w:val="00C16F77"/>
    <w:pPr>
      <w:widowControl/>
      <w:suppressAutoHyphens w:val="0"/>
      <w:spacing w:before="100" w:beforeAutospacing="1" w:after="100" w:afterAutospacing="1"/>
    </w:pPr>
    <w:rPr>
      <w:sz w:val="24"/>
      <w:szCs w:val="24"/>
      <w:lang w:eastAsia="ru-RU"/>
    </w:rPr>
  </w:style>
  <w:style w:type="paragraph" w:customStyle="1" w:styleId="wrapperfooter">
    <w:name w:val="wrapperfooter"/>
    <w:basedOn w:val="a1"/>
    <w:rsid w:val="00C16F77"/>
    <w:pPr>
      <w:widowControl/>
      <w:suppressAutoHyphens w:val="0"/>
    </w:pPr>
    <w:rPr>
      <w:sz w:val="24"/>
      <w:szCs w:val="24"/>
      <w:lang w:eastAsia="ru-RU"/>
    </w:rPr>
  </w:style>
  <w:style w:type="paragraph" w:customStyle="1" w:styleId="wrapperprefooter">
    <w:name w:val="wrapperprefooter"/>
    <w:basedOn w:val="a1"/>
    <w:rsid w:val="00C16F77"/>
    <w:pPr>
      <w:widowControl/>
      <w:suppressAutoHyphens w:val="0"/>
    </w:pPr>
    <w:rPr>
      <w:sz w:val="24"/>
      <w:szCs w:val="24"/>
      <w:lang w:eastAsia="ru-RU"/>
    </w:rPr>
  </w:style>
  <w:style w:type="paragraph" w:customStyle="1" w:styleId="prefootershadow">
    <w:name w:val="prefootershadow"/>
    <w:basedOn w:val="a1"/>
    <w:rsid w:val="00C16F77"/>
    <w:pPr>
      <w:widowControl/>
      <w:suppressAutoHyphens w:val="0"/>
      <w:spacing w:before="100" w:beforeAutospacing="1" w:after="100" w:afterAutospacing="1"/>
    </w:pPr>
    <w:rPr>
      <w:sz w:val="24"/>
      <w:szCs w:val="24"/>
      <w:lang w:eastAsia="ru-RU"/>
    </w:rPr>
  </w:style>
  <w:style w:type="paragraph" w:customStyle="1" w:styleId="leftcol">
    <w:name w:val="leftcol"/>
    <w:basedOn w:val="a1"/>
    <w:rsid w:val="00C16F77"/>
    <w:pPr>
      <w:widowControl/>
      <w:suppressAutoHyphens w:val="0"/>
      <w:spacing w:before="100" w:beforeAutospacing="1" w:after="100" w:afterAutospacing="1"/>
    </w:pPr>
    <w:rPr>
      <w:sz w:val="24"/>
      <w:szCs w:val="24"/>
      <w:lang w:eastAsia="ru-RU"/>
    </w:rPr>
  </w:style>
  <w:style w:type="paragraph" w:customStyle="1" w:styleId="rightcol">
    <w:name w:val="rightcol"/>
    <w:basedOn w:val="a1"/>
    <w:rsid w:val="00C16F77"/>
    <w:pPr>
      <w:widowControl/>
      <w:suppressAutoHyphens w:val="0"/>
      <w:spacing w:before="100" w:beforeAutospacing="1" w:after="100" w:afterAutospacing="1"/>
      <w:ind w:left="3750"/>
    </w:pPr>
    <w:rPr>
      <w:sz w:val="24"/>
      <w:szCs w:val="24"/>
      <w:lang w:eastAsia="ru-RU"/>
    </w:rPr>
  </w:style>
  <w:style w:type="paragraph" w:customStyle="1" w:styleId="hfooter">
    <w:name w:val="hfooter"/>
    <w:basedOn w:val="a1"/>
    <w:rsid w:val="00C16F77"/>
    <w:pPr>
      <w:widowControl/>
      <w:suppressAutoHyphens w:val="0"/>
      <w:spacing w:before="100" w:beforeAutospacing="1" w:after="100" w:afterAutospacing="1"/>
    </w:pPr>
    <w:rPr>
      <w:sz w:val="24"/>
      <w:szCs w:val="24"/>
      <w:lang w:eastAsia="ru-RU"/>
    </w:rPr>
  </w:style>
  <w:style w:type="paragraph" w:customStyle="1" w:styleId="headerwrapper">
    <w:name w:val="headerwrapper"/>
    <w:basedOn w:val="a1"/>
    <w:rsid w:val="00C16F77"/>
    <w:pPr>
      <w:widowControl/>
      <w:suppressAutoHyphens w:val="0"/>
    </w:pPr>
    <w:rPr>
      <w:sz w:val="24"/>
      <w:szCs w:val="24"/>
      <w:lang w:eastAsia="ru-RU"/>
    </w:rPr>
  </w:style>
  <w:style w:type="paragraph" w:customStyle="1" w:styleId="middleheader">
    <w:name w:val="middleheader"/>
    <w:basedOn w:val="a1"/>
    <w:rsid w:val="00C16F77"/>
    <w:pPr>
      <w:widowControl/>
      <w:shd w:val="clear" w:color="auto" w:fill="275889"/>
      <w:suppressAutoHyphens w:val="0"/>
      <w:spacing w:before="100" w:beforeAutospacing="1" w:after="100" w:afterAutospacing="1"/>
    </w:pPr>
    <w:rPr>
      <w:sz w:val="24"/>
      <w:szCs w:val="24"/>
      <w:lang w:eastAsia="ru-RU"/>
    </w:rPr>
  </w:style>
  <w:style w:type="paragraph" w:customStyle="1" w:styleId="contacttopbox">
    <w:name w:val="contacttopbox"/>
    <w:basedOn w:val="a1"/>
    <w:rsid w:val="00C16F77"/>
    <w:pPr>
      <w:widowControl/>
      <w:suppressAutoHyphens w:val="0"/>
      <w:spacing w:before="100" w:beforeAutospacing="1" w:after="100" w:afterAutospacing="1"/>
    </w:pPr>
    <w:rPr>
      <w:color w:val="FFFFFF"/>
      <w:sz w:val="24"/>
      <w:szCs w:val="24"/>
      <w:lang w:eastAsia="ru-RU"/>
    </w:rPr>
  </w:style>
  <w:style w:type="paragraph" w:customStyle="1" w:styleId="middleheaderwrapper">
    <w:name w:val="middleheaderwrapper"/>
    <w:basedOn w:val="a1"/>
    <w:rsid w:val="00C16F77"/>
    <w:pPr>
      <w:widowControl/>
      <w:suppressAutoHyphens w:val="0"/>
    </w:pPr>
    <w:rPr>
      <w:sz w:val="24"/>
      <w:szCs w:val="24"/>
      <w:lang w:eastAsia="ru-RU"/>
    </w:rPr>
  </w:style>
  <w:style w:type="paragraph" w:customStyle="1" w:styleId="userinfotbl">
    <w:name w:val="userinfotbl"/>
    <w:basedOn w:val="a1"/>
    <w:rsid w:val="00C16F77"/>
    <w:pPr>
      <w:widowControl/>
      <w:suppressAutoHyphens w:val="0"/>
      <w:spacing w:before="100" w:beforeAutospacing="1" w:after="100" w:afterAutospacing="1"/>
    </w:pPr>
    <w:rPr>
      <w:sz w:val="24"/>
      <w:szCs w:val="24"/>
      <w:lang w:eastAsia="ru-RU"/>
    </w:rPr>
  </w:style>
  <w:style w:type="paragraph" w:customStyle="1" w:styleId="topfeedback">
    <w:name w:val="topfeedback"/>
    <w:basedOn w:val="a1"/>
    <w:rsid w:val="00C16F77"/>
    <w:pPr>
      <w:widowControl/>
      <w:suppressAutoHyphens w:val="0"/>
      <w:spacing w:before="100" w:beforeAutospacing="1" w:after="90"/>
    </w:pPr>
    <w:rPr>
      <w:sz w:val="24"/>
      <w:szCs w:val="24"/>
      <w:lang w:eastAsia="ru-RU"/>
    </w:rPr>
  </w:style>
  <w:style w:type="paragraph" w:customStyle="1" w:styleId="topforum">
    <w:name w:val="topforum"/>
    <w:basedOn w:val="a1"/>
    <w:rsid w:val="00C16F77"/>
    <w:pPr>
      <w:widowControl/>
      <w:suppressAutoHyphens w:val="0"/>
      <w:spacing w:before="100" w:beforeAutospacing="1" w:after="100" w:afterAutospacing="1"/>
    </w:pPr>
    <w:rPr>
      <w:sz w:val="24"/>
      <w:szCs w:val="24"/>
      <w:lang w:eastAsia="ru-RU"/>
    </w:rPr>
  </w:style>
  <w:style w:type="paragraph" w:customStyle="1" w:styleId="contactphone">
    <w:name w:val="contactphone"/>
    <w:basedOn w:val="a1"/>
    <w:rsid w:val="00C16F77"/>
    <w:pPr>
      <w:widowControl/>
      <w:suppressAutoHyphens w:val="0"/>
      <w:spacing w:before="100" w:beforeAutospacing="1" w:after="100" w:afterAutospacing="1"/>
    </w:pPr>
    <w:rPr>
      <w:sz w:val="24"/>
      <w:szCs w:val="24"/>
      <w:lang w:eastAsia="ru-RU"/>
    </w:rPr>
  </w:style>
  <w:style w:type="paragraph" w:customStyle="1" w:styleId="informbox">
    <w:name w:val="informbox"/>
    <w:basedOn w:val="a1"/>
    <w:rsid w:val="00C16F77"/>
    <w:pPr>
      <w:widowControl/>
      <w:suppressAutoHyphens w:val="0"/>
      <w:spacing w:before="100" w:beforeAutospacing="1" w:after="210"/>
    </w:pPr>
    <w:rPr>
      <w:b/>
      <w:bCs/>
      <w:color w:val="0075C5"/>
      <w:sz w:val="21"/>
      <w:szCs w:val="21"/>
      <w:lang w:eastAsia="ru-RU"/>
    </w:rPr>
  </w:style>
  <w:style w:type="paragraph" w:customStyle="1" w:styleId="extendsearchbox">
    <w:name w:val="extendsearchbox"/>
    <w:basedOn w:val="a1"/>
    <w:rsid w:val="00C16F77"/>
    <w:pPr>
      <w:widowControl/>
      <w:suppressAutoHyphens w:val="0"/>
      <w:spacing w:before="100" w:beforeAutospacing="1" w:after="100" w:afterAutospacing="1"/>
    </w:pPr>
    <w:rPr>
      <w:vanish/>
      <w:sz w:val="24"/>
      <w:szCs w:val="24"/>
      <w:lang w:eastAsia="ru-RU"/>
    </w:rPr>
  </w:style>
  <w:style w:type="paragraph" w:customStyle="1" w:styleId="catalogtabstable">
    <w:name w:val="catalogtabstable"/>
    <w:basedOn w:val="a1"/>
    <w:rsid w:val="00C16F77"/>
    <w:pPr>
      <w:widowControl/>
      <w:suppressAutoHyphens w:val="0"/>
      <w:spacing w:before="225" w:after="100" w:afterAutospacing="1"/>
    </w:pPr>
    <w:rPr>
      <w:sz w:val="24"/>
      <w:szCs w:val="24"/>
      <w:lang w:eastAsia="ru-RU"/>
    </w:rPr>
  </w:style>
  <w:style w:type="paragraph" w:customStyle="1" w:styleId="catalogtabstableleft">
    <w:name w:val="catalogtabstableleft"/>
    <w:basedOn w:val="a1"/>
    <w:rsid w:val="00C16F77"/>
    <w:pPr>
      <w:widowControl/>
      <w:suppressAutoHyphens w:val="0"/>
      <w:spacing w:after="100" w:afterAutospacing="1"/>
    </w:pPr>
    <w:rPr>
      <w:sz w:val="24"/>
      <w:szCs w:val="24"/>
      <w:lang w:eastAsia="ru-RU"/>
    </w:rPr>
  </w:style>
  <w:style w:type="paragraph" w:customStyle="1" w:styleId="searchfield">
    <w:name w:val="searchfield"/>
    <w:basedOn w:val="a1"/>
    <w:rsid w:val="00C16F77"/>
    <w:pPr>
      <w:widowControl/>
      <w:pBdr>
        <w:top w:val="single" w:sz="6" w:space="4" w:color="3B92D0"/>
        <w:left w:val="single" w:sz="6" w:space="0" w:color="3B92D0"/>
        <w:bottom w:val="single" w:sz="6" w:space="0" w:color="53B9E3"/>
        <w:right w:val="single" w:sz="6" w:space="5" w:color="53B9E3"/>
      </w:pBdr>
      <w:shd w:val="clear" w:color="auto" w:fill="FFFFFF"/>
      <w:suppressAutoHyphens w:val="0"/>
      <w:spacing w:before="100" w:beforeAutospacing="1" w:after="100" w:afterAutospacing="1"/>
    </w:pPr>
    <w:rPr>
      <w:sz w:val="24"/>
      <w:szCs w:val="24"/>
      <w:lang w:eastAsia="ru-RU"/>
    </w:rPr>
  </w:style>
  <w:style w:type="paragraph" w:customStyle="1" w:styleId="btn">
    <w:name w:val="btn"/>
    <w:basedOn w:val="a1"/>
    <w:rsid w:val="00C16F77"/>
    <w:pPr>
      <w:widowControl/>
      <w:pBdr>
        <w:top w:val="single" w:sz="6" w:space="0" w:color="E4E8EB"/>
        <w:left w:val="single" w:sz="6" w:space="0" w:color="E4E8EB"/>
        <w:bottom w:val="single" w:sz="6" w:space="0" w:color="E4E8EB"/>
        <w:right w:val="single" w:sz="6" w:space="0" w:color="E4E8EB"/>
      </w:pBdr>
      <w:suppressAutoHyphens w:val="0"/>
      <w:spacing w:before="100" w:beforeAutospacing="1" w:after="100" w:afterAutospacing="1"/>
    </w:pPr>
    <w:rPr>
      <w:sz w:val="24"/>
      <w:szCs w:val="24"/>
      <w:lang w:eastAsia="ru-RU"/>
    </w:rPr>
  </w:style>
  <w:style w:type="paragraph" w:customStyle="1" w:styleId="btnbtn">
    <w:name w:val="btnbtn"/>
    <w:basedOn w:val="a1"/>
    <w:rsid w:val="00C16F77"/>
    <w:pPr>
      <w:widowControl/>
      <w:suppressAutoHyphens w:val="0"/>
      <w:spacing w:before="100" w:beforeAutospacing="1" w:after="100" w:afterAutospacing="1"/>
    </w:pPr>
    <w:rPr>
      <w:b/>
      <w:bCs/>
      <w:color w:val="0075C5"/>
      <w:sz w:val="24"/>
      <w:szCs w:val="24"/>
      <w:lang w:eastAsia="ru-RU"/>
    </w:rPr>
  </w:style>
  <w:style w:type="paragraph" w:customStyle="1" w:styleId="mainbox">
    <w:name w:val="mainbox"/>
    <w:basedOn w:val="a1"/>
    <w:rsid w:val="00C16F77"/>
    <w:pPr>
      <w:widowControl/>
      <w:suppressAutoHyphens w:val="0"/>
      <w:spacing w:before="195" w:after="195"/>
    </w:pPr>
    <w:rPr>
      <w:sz w:val="24"/>
      <w:szCs w:val="24"/>
      <w:lang w:eastAsia="ru-RU"/>
    </w:rPr>
  </w:style>
  <w:style w:type="paragraph" w:customStyle="1" w:styleId="leftcolbox">
    <w:name w:val="leftcolbox"/>
    <w:basedOn w:val="a1"/>
    <w:rsid w:val="00C16F77"/>
    <w:pPr>
      <w:widowControl/>
      <w:suppressAutoHyphens w:val="0"/>
      <w:spacing w:before="100" w:beforeAutospacing="1" w:after="100" w:afterAutospacing="1"/>
    </w:pPr>
    <w:rPr>
      <w:sz w:val="24"/>
      <w:szCs w:val="24"/>
      <w:lang w:eastAsia="ru-RU"/>
    </w:rPr>
  </w:style>
  <w:style w:type="paragraph" w:customStyle="1" w:styleId="leftcolboxtitle">
    <w:name w:val="leftcolboxtitle"/>
    <w:basedOn w:val="a1"/>
    <w:rsid w:val="00C16F77"/>
    <w:pPr>
      <w:widowControl/>
      <w:suppressAutoHyphens w:val="0"/>
      <w:spacing w:before="100" w:beforeAutospacing="1" w:after="45" w:line="555" w:lineRule="atLeast"/>
    </w:pPr>
    <w:rPr>
      <w:sz w:val="24"/>
      <w:szCs w:val="24"/>
      <w:lang w:eastAsia="ru-RU"/>
    </w:rPr>
  </w:style>
  <w:style w:type="paragraph" w:customStyle="1" w:styleId="headerpanel">
    <w:name w:val="headerpanel"/>
    <w:basedOn w:val="a1"/>
    <w:rsid w:val="00C16F77"/>
    <w:pPr>
      <w:widowControl/>
      <w:suppressAutoHyphens w:val="0"/>
      <w:spacing w:before="100" w:beforeAutospacing="1" w:after="45" w:line="555" w:lineRule="atLeast"/>
    </w:pPr>
    <w:rPr>
      <w:color w:val="FEFEFE"/>
      <w:sz w:val="23"/>
      <w:szCs w:val="23"/>
      <w:lang w:eastAsia="ru-RU"/>
    </w:rPr>
  </w:style>
  <w:style w:type="paragraph" w:customStyle="1" w:styleId="leftcolboxcontent">
    <w:name w:val="leftcolboxcontent"/>
    <w:basedOn w:val="a1"/>
    <w:rsid w:val="00C16F77"/>
    <w:pPr>
      <w:widowControl/>
      <w:pBdr>
        <w:left w:val="single" w:sz="6" w:space="0" w:color="D6E4EC"/>
        <w:bottom w:val="single" w:sz="6" w:space="0" w:color="D6E4EC"/>
        <w:right w:val="single" w:sz="6" w:space="0" w:color="D6E4EC"/>
      </w:pBdr>
      <w:shd w:val="clear" w:color="auto" w:fill="E5EFF6"/>
      <w:suppressAutoHyphens w:val="0"/>
      <w:spacing w:before="100" w:beforeAutospacing="1" w:after="100" w:afterAutospacing="1"/>
    </w:pPr>
    <w:rPr>
      <w:sz w:val="24"/>
      <w:szCs w:val="24"/>
      <w:lang w:eastAsia="ru-RU"/>
    </w:rPr>
  </w:style>
  <w:style w:type="paragraph" w:customStyle="1" w:styleId="rss">
    <w:name w:val="rss"/>
    <w:basedOn w:val="a1"/>
    <w:rsid w:val="00C16F77"/>
    <w:pPr>
      <w:widowControl/>
      <w:suppressAutoHyphens w:val="0"/>
      <w:spacing w:before="100" w:beforeAutospacing="1" w:after="100" w:afterAutospacing="1"/>
    </w:pPr>
    <w:rPr>
      <w:color w:val="F38C2C"/>
      <w:sz w:val="24"/>
      <w:szCs w:val="24"/>
      <w:lang w:eastAsia="ru-RU"/>
    </w:rPr>
  </w:style>
  <w:style w:type="paragraph" w:customStyle="1" w:styleId="download">
    <w:name w:val="download"/>
    <w:basedOn w:val="a1"/>
    <w:rsid w:val="00C16F77"/>
    <w:pPr>
      <w:widowControl/>
      <w:suppressAutoHyphens w:val="0"/>
      <w:spacing w:before="100" w:beforeAutospacing="1" w:after="100" w:afterAutospacing="1"/>
    </w:pPr>
    <w:rPr>
      <w:color w:val="F38C2C"/>
      <w:sz w:val="24"/>
      <w:szCs w:val="24"/>
      <w:lang w:eastAsia="ru-RU"/>
    </w:rPr>
  </w:style>
  <w:style w:type="paragraph" w:customStyle="1" w:styleId="tablenews">
    <w:name w:val="tablenews"/>
    <w:basedOn w:val="a1"/>
    <w:rsid w:val="00C16F77"/>
    <w:pPr>
      <w:widowControl/>
      <w:suppressAutoHyphens w:val="0"/>
      <w:spacing w:before="225" w:after="450"/>
    </w:pPr>
    <w:rPr>
      <w:sz w:val="24"/>
      <w:szCs w:val="24"/>
      <w:lang w:eastAsia="ru-RU"/>
    </w:rPr>
  </w:style>
  <w:style w:type="paragraph" w:customStyle="1" w:styleId="lefttdnewsbox">
    <w:name w:val="lefttdnewsbox"/>
    <w:basedOn w:val="a1"/>
    <w:rsid w:val="00C16F77"/>
    <w:pPr>
      <w:widowControl/>
      <w:suppressAutoHyphens w:val="0"/>
      <w:spacing w:before="100" w:beforeAutospacing="1" w:after="100" w:afterAutospacing="1"/>
    </w:pPr>
    <w:rPr>
      <w:sz w:val="24"/>
      <w:szCs w:val="24"/>
      <w:lang w:eastAsia="ru-RU"/>
    </w:rPr>
  </w:style>
  <w:style w:type="paragraph" w:customStyle="1" w:styleId="mainnews">
    <w:name w:val="mainnews"/>
    <w:basedOn w:val="a1"/>
    <w:rsid w:val="00C16F77"/>
    <w:pPr>
      <w:widowControl/>
      <w:shd w:val="clear" w:color="auto" w:fill="E5EFF6"/>
      <w:suppressAutoHyphens w:val="0"/>
      <w:spacing w:before="100" w:beforeAutospacing="1" w:after="100" w:afterAutospacing="1"/>
    </w:pPr>
    <w:rPr>
      <w:sz w:val="24"/>
      <w:szCs w:val="24"/>
      <w:lang w:eastAsia="ru-RU"/>
    </w:rPr>
  </w:style>
  <w:style w:type="paragraph" w:customStyle="1" w:styleId="listnewswrapper">
    <w:name w:val="listnewswrapper"/>
    <w:basedOn w:val="a1"/>
    <w:rsid w:val="00C16F77"/>
    <w:pPr>
      <w:widowControl/>
      <w:suppressAutoHyphens w:val="0"/>
      <w:spacing w:before="100" w:beforeAutospacing="1" w:after="375"/>
    </w:pPr>
    <w:rPr>
      <w:sz w:val="24"/>
      <w:szCs w:val="24"/>
      <w:lang w:eastAsia="ru-RU"/>
    </w:rPr>
  </w:style>
  <w:style w:type="paragraph" w:customStyle="1" w:styleId="behind">
    <w:name w:val="behind"/>
    <w:basedOn w:val="a1"/>
    <w:rsid w:val="00C16F77"/>
    <w:pPr>
      <w:widowControl/>
      <w:shd w:val="clear" w:color="auto" w:fill="FFFFFF"/>
      <w:suppressAutoHyphens w:val="0"/>
      <w:spacing w:before="100" w:beforeAutospacing="1" w:after="100" w:afterAutospacing="1"/>
    </w:pPr>
    <w:rPr>
      <w:sz w:val="24"/>
      <w:szCs w:val="24"/>
      <w:lang w:eastAsia="ru-RU"/>
    </w:rPr>
  </w:style>
  <w:style w:type="paragraph" w:customStyle="1" w:styleId="middle">
    <w:name w:val="middle"/>
    <w:basedOn w:val="a1"/>
    <w:rsid w:val="00C16F77"/>
    <w:pPr>
      <w:widowControl/>
      <w:shd w:val="clear" w:color="auto" w:fill="FFFFFF"/>
      <w:suppressAutoHyphens w:val="0"/>
      <w:spacing w:before="100" w:beforeAutospacing="1" w:after="100" w:afterAutospacing="1"/>
    </w:pPr>
    <w:rPr>
      <w:sz w:val="24"/>
      <w:szCs w:val="24"/>
      <w:lang w:eastAsia="ru-RU"/>
    </w:rPr>
  </w:style>
  <w:style w:type="paragraph" w:customStyle="1" w:styleId="listnews">
    <w:name w:val="listnews"/>
    <w:basedOn w:val="a1"/>
    <w:rsid w:val="00C16F77"/>
    <w:pPr>
      <w:widowControl/>
      <w:shd w:val="clear" w:color="auto" w:fill="FFFFFF"/>
      <w:suppressAutoHyphens w:val="0"/>
      <w:spacing w:before="100" w:beforeAutospacing="1" w:after="100" w:afterAutospacing="1"/>
    </w:pPr>
    <w:rPr>
      <w:sz w:val="24"/>
      <w:szCs w:val="24"/>
      <w:lang w:eastAsia="ru-RU"/>
    </w:rPr>
  </w:style>
  <w:style w:type="paragraph" w:customStyle="1" w:styleId="importantnews">
    <w:name w:val="importantnews"/>
    <w:basedOn w:val="a1"/>
    <w:rsid w:val="00C16F77"/>
    <w:pPr>
      <w:widowControl/>
      <w:suppressAutoHyphens w:val="0"/>
      <w:spacing w:before="100" w:beforeAutospacing="1" w:after="100" w:afterAutospacing="1"/>
    </w:pPr>
    <w:rPr>
      <w:color w:val="C52704"/>
      <w:sz w:val="24"/>
      <w:szCs w:val="24"/>
      <w:lang w:eastAsia="ru-RU"/>
    </w:rPr>
  </w:style>
  <w:style w:type="paragraph" w:customStyle="1" w:styleId="paginglist">
    <w:name w:val="paginglist"/>
    <w:basedOn w:val="a1"/>
    <w:rsid w:val="00C16F77"/>
    <w:pPr>
      <w:widowControl/>
      <w:suppressAutoHyphens w:val="0"/>
      <w:spacing w:before="100" w:beforeAutospacing="1" w:after="100" w:afterAutospacing="1"/>
    </w:pPr>
    <w:rPr>
      <w:sz w:val="24"/>
      <w:szCs w:val="24"/>
      <w:lang w:eastAsia="ru-RU"/>
    </w:rPr>
  </w:style>
  <w:style w:type="paragraph" w:customStyle="1" w:styleId="purchasebox">
    <w:name w:val="purchasebox"/>
    <w:basedOn w:val="a1"/>
    <w:rsid w:val="00C16F77"/>
    <w:pPr>
      <w:widowControl/>
      <w:suppressAutoHyphens w:val="0"/>
      <w:spacing w:before="100" w:beforeAutospacing="1" w:after="100" w:afterAutospacing="1"/>
    </w:pPr>
    <w:rPr>
      <w:sz w:val="24"/>
      <w:szCs w:val="24"/>
      <w:lang w:eastAsia="ru-RU"/>
    </w:rPr>
  </w:style>
  <w:style w:type="paragraph" w:customStyle="1" w:styleId="tabsbody">
    <w:name w:val="tabsbody"/>
    <w:basedOn w:val="a1"/>
    <w:rsid w:val="00C16F77"/>
    <w:pPr>
      <w:widowControl/>
      <w:shd w:val="clear" w:color="auto" w:fill="E5EFF6"/>
      <w:suppressAutoHyphens w:val="0"/>
    </w:pPr>
    <w:rPr>
      <w:sz w:val="24"/>
      <w:szCs w:val="24"/>
      <w:lang w:eastAsia="ru-RU"/>
    </w:rPr>
  </w:style>
  <w:style w:type="paragraph" w:customStyle="1" w:styleId="lowchoice">
    <w:name w:val="lowchoice"/>
    <w:basedOn w:val="a1"/>
    <w:rsid w:val="00C16F77"/>
    <w:pPr>
      <w:widowControl/>
      <w:suppressAutoHyphens w:val="0"/>
      <w:spacing w:before="100" w:beforeAutospacing="1" w:after="100" w:afterAutospacing="1"/>
    </w:pPr>
    <w:rPr>
      <w:sz w:val="24"/>
      <w:szCs w:val="24"/>
      <w:lang w:eastAsia="ru-RU"/>
    </w:rPr>
  </w:style>
  <w:style w:type="paragraph" w:customStyle="1" w:styleId="toplowchoice">
    <w:name w:val="toplowchoice"/>
    <w:basedOn w:val="a1"/>
    <w:rsid w:val="00C16F77"/>
    <w:pPr>
      <w:widowControl/>
      <w:suppressAutoHyphens w:val="0"/>
      <w:spacing w:before="100" w:beforeAutospacing="1" w:after="100" w:afterAutospacing="1"/>
    </w:pPr>
    <w:rPr>
      <w:sz w:val="24"/>
      <w:szCs w:val="24"/>
      <w:lang w:eastAsia="ru-RU"/>
    </w:rPr>
  </w:style>
  <w:style w:type="paragraph" w:customStyle="1" w:styleId="choicedata">
    <w:name w:val="choicedata"/>
    <w:basedOn w:val="a1"/>
    <w:rsid w:val="00C16F77"/>
    <w:pPr>
      <w:widowControl/>
      <w:suppressAutoHyphens w:val="0"/>
      <w:spacing w:before="100" w:beforeAutospacing="1" w:after="100" w:afterAutospacing="1"/>
    </w:pPr>
    <w:rPr>
      <w:sz w:val="24"/>
      <w:szCs w:val="24"/>
      <w:lang w:eastAsia="ru-RU"/>
    </w:rPr>
  </w:style>
  <w:style w:type="paragraph" w:customStyle="1" w:styleId="startitle">
    <w:name w:val="startitle"/>
    <w:basedOn w:val="a1"/>
    <w:rsid w:val="00C16F77"/>
    <w:pPr>
      <w:widowControl/>
      <w:suppressAutoHyphens w:val="0"/>
      <w:spacing w:before="100" w:beforeAutospacing="1" w:after="100" w:afterAutospacing="1"/>
    </w:pPr>
    <w:rPr>
      <w:color w:val="0075C5"/>
      <w:sz w:val="24"/>
      <w:szCs w:val="24"/>
      <w:lang w:eastAsia="ru-RU"/>
    </w:rPr>
  </w:style>
  <w:style w:type="paragraph" w:customStyle="1" w:styleId="firstdl">
    <w:name w:val="firstdl"/>
    <w:basedOn w:val="a1"/>
    <w:rsid w:val="00C16F77"/>
    <w:pPr>
      <w:widowControl/>
      <w:suppressAutoHyphens w:val="0"/>
      <w:spacing w:before="100" w:beforeAutospacing="1" w:after="100" w:afterAutospacing="1"/>
    </w:pPr>
    <w:rPr>
      <w:sz w:val="24"/>
      <w:szCs w:val="24"/>
      <w:lang w:eastAsia="ru-RU"/>
    </w:rPr>
  </w:style>
  <w:style w:type="paragraph" w:customStyle="1" w:styleId="middledl">
    <w:name w:val="middledl"/>
    <w:basedOn w:val="a1"/>
    <w:rsid w:val="00C16F77"/>
    <w:pPr>
      <w:widowControl/>
      <w:suppressAutoHyphens w:val="0"/>
      <w:spacing w:before="100" w:beforeAutospacing="1" w:after="100" w:afterAutospacing="1"/>
    </w:pPr>
    <w:rPr>
      <w:sz w:val="24"/>
      <w:szCs w:val="24"/>
      <w:lang w:eastAsia="ru-RU"/>
    </w:rPr>
  </w:style>
  <w:style w:type="paragraph" w:customStyle="1" w:styleId="calendardata">
    <w:name w:val="calendardata"/>
    <w:basedOn w:val="a1"/>
    <w:rsid w:val="00C16F77"/>
    <w:pPr>
      <w:widowControl/>
      <w:suppressAutoHyphens w:val="0"/>
      <w:spacing w:before="100" w:beforeAutospacing="1" w:after="100" w:afterAutospacing="1"/>
    </w:pPr>
    <w:rPr>
      <w:sz w:val="24"/>
      <w:szCs w:val="24"/>
      <w:lang w:eastAsia="ru-RU"/>
    </w:rPr>
  </w:style>
  <w:style w:type="paragraph" w:customStyle="1" w:styleId="poll">
    <w:name w:val="poll"/>
    <w:basedOn w:val="a1"/>
    <w:rsid w:val="00C16F77"/>
    <w:pPr>
      <w:widowControl/>
      <w:pBdr>
        <w:top w:val="single" w:sz="2" w:space="0" w:color="D6E4EC"/>
        <w:left w:val="single" w:sz="6" w:space="0" w:color="D6E4EC"/>
        <w:bottom w:val="single" w:sz="6" w:space="15" w:color="D6E4EC"/>
        <w:right w:val="single" w:sz="6" w:space="0" w:color="D6E4EC"/>
      </w:pBdr>
      <w:shd w:val="clear" w:color="auto" w:fill="EDE9E0"/>
      <w:suppressAutoHyphens w:val="0"/>
      <w:spacing w:before="100" w:beforeAutospacing="1" w:after="100" w:afterAutospacing="1"/>
    </w:pPr>
    <w:rPr>
      <w:sz w:val="24"/>
      <w:szCs w:val="24"/>
      <w:lang w:eastAsia="ru-RU"/>
    </w:rPr>
  </w:style>
  <w:style w:type="paragraph" w:customStyle="1" w:styleId="tabpollmenu">
    <w:name w:val="tabpollmenu"/>
    <w:basedOn w:val="a1"/>
    <w:rsid w:val="00C16F77"/>
    <w:pPr>
      <w:widowControl/>
      <w:suppressAutoHyphens w:val="0"/>
      <w:spacing w:before="100" w:beforeAutospacing="1" w:after="100" w:afterAutospacing="1"/>
    </w:pPr>
    <w:rPr>
      <w:sz w:val="24"/>
      <w:szCs w:val="24"/>
      <w:lang w:eastAsia="ru-RU"/>
    </w:rPr>
  </w:style>
  <w:style w:type="paragraph" w:customStyle="1" w:styleId="infostaticbox">
    <w:name w:val="infostaticbox"/>
    <w:basedOn w:val="a1"/>
    <w:rsid w:val="00C16F77"/>
    <w:pPr>
      <w:widowControl/>
      <w:suppressAutoHyphens w:val="0"/>
      <w:spacing w:before="100" w:beforeAutospacing="1" w:after="100" w:afterAutospacing="1"/>
    </w:pPr>
    <w:rPr>
      <w:sz w:val="24"/>
      <w:szCs w:val="24"/>
      <w:lang w:eastAsia="ru-RU"/>
    </w:rPr>
  </w:style>
  <w:style w:type="paragraph" w:customStyle="1" w:styleId="capcha">
    <w:name w:val="capcha"/>
    <w:basedOn w:val="a1"/>
    <w:rsid w:val="00C16F77"/>
    <w:pPr>
      <w:widowControl/>
      <w:suppressAutoHyphens w:val="0"/>
      <w:spacing w:before="100" w:beforeAutospacing="1" w:after="100" w:afterAutospacing="1" w:line="270" w:lineRule="atLeast"/>
      <w:jc w:val="right"/>
      <w:textAlignment w:val="center"/>
    </w:pPr>
    <w:rPr>
      <w:color w:val="30383D"/>
      <w:sz w:val="18"/>
      <w:szCs w:val="18"/>
      <w:lang w:eastAsia="ru-RU"/>
    </w:rPr>
  </w:style>
  <w:style w:type="paragraph" w:customStyle="1" w:styleId="capchaimg">
    <w:name w:val="capchaimg"/>
    <w:basedOn w:val="a1"/>
    <w:rsid w:val="00C16F77"/>
    <w:pPr>
      <w:widowControl/>
      <w:pBdr>
        <w:top w:val="single" w:sz="6" w:space="0" w:color="747474"/>
        <w:left w:val="single" w:sz="6" w:space="0" w:color="747474"/>
        <w:bottom w:val="single" w:sz="6" w:space="0" w:color="747474"/>
        <w:right w:val="single" w:sz="6" w:space="0" w:color="747474"/>
      </w:pBdr>
      <w:suppressAutoHyphens w:val="0"/>
      <w:spacing w:before="100" w:beforeAutospacing="1" w:after="100" w:afterAutospacing="1"/>
      <w:ind w:left="45"/>
      <w:textAlignment w:val="center"/>
    </w:pPr>
    <w:rPr>
      <w:sz w:val="24"/>
      <w:szCs w:val="24"/>
      <w:lang w:eastAsia="ru-RU"/>
    </w:rPr>
  </w:style>
  <w:style w:type="paragraph" w:customStyle="1" w:styleId="jcarousel">
    <w:name w:val="jcarousel"/>
    <w:basedOn w:val="a1"/>
    <w:rsid w:val="00C16F77"/>
    <w:pPr>
      <w:widowControl/>
      <w:suppressAutoHyphens w:val="0"/>
      <w:spacing w:before="100" w:beforeAutospacing="1" w:after="100" w:afterAutospacing="1"/>
    </w:pPr>
    <w:rPr>
      <w:sz w:val="24"/>
      <w:szCs w:val="24"/>
      <w:lang w:eastAsia="ru-RU"/>
    </w:rPr>
  </w:style>
  <w:style w:type="paragraph" w:customStyle="1" w:styleId="loadbtn">
    <w:name w:val="loadbtn"/>
    <w:basedOn w:val="a1"/>
    <w:rsid w:val="00C16F77"/>
    <w:pPr>
      <w:widowControl/>
      <w:suppressAutoHyphens w:val="0"/>
      <w:ind w:left="225"/>
    </w:pPr>
    <w:rPr>
      <w:sz w:val="24"/>
      <w:szCs w:val="24"/>
      <w:lang w:eastAsia="ru-RU"/>
    </w:rPr>
  </w:style>
  <w:style w:type="paragraph" w:customStyle="1" w:styleId="registerbox">
    <w:name w:val="registerbox"/>
    <w:basedOn w:val="a1"/>
    <w:rsid w:val="00C16F77"/>
    <w:pPr>
      <w:widowControl/>
      <w:shd w:val="clear" w:color="auto" w:fill="E5EFF6"/>
      <w:suppressAutoHyphens w:val="0"/>
      <w:spacing w:before="100" w:beforeAutospacing="1" w:after="150"/>
    </w:pPr>
    <w:rPr>
      <w:sz w:val="24"/>
      <w:szCs w:val="24"/>
      <w:lang w:eastAsia="ru-RU"/>
    </w:rPr>
  </w:style>
  <w:style w:type="paragraph" w:customStyle="1" w:styleId="extendsearchresultbox">
    <w:name w:val="extendsearchresultbox"/>
    <w:basedOn w:val="a1"/>
    <w:rsid w:val="00C16F77"/>
    <w:pPr>
      <w:widowControl/>
      <w:pBdr>
        <w:top w:val="single" w:sz="6" w:space="0" w:color="D6E4EC"/>
        <w:left w:val="single" w:sz="6" w:space="0" w:color="D6E4EC"/>
        <w:bottom w:val="single" w:sz="6" w:space="0" w:color="D6E4EC"/>
        <w:right w:val="single" w:sz="6" w:space="0" w:color="D6E4EC"/>
      </w:pBdr>
      <w:shd w:val="clear" w:color="auto" w:fill="FFFFFF"/>
      <w:suppressAutoHyphens w:val="0"/>
      <w:spacing w:before="150" w:after="75"/>
    </w:pPr>
    <w:rPr>
      <w:sz w:val="24"/>
      <w:szCs w:val="24"/>
      <w:lang w:eastAsia="ru-RU"/>
    </w:rPr>
  </w:style>
  <w:style w:type="paragraph" w:customStyle="1" w:styleId="reportbox">
    <w:name w:val="reportbox"/>
    <w:basedOn w:val="a1"/>
    <w:rsid w:val="00C16F77"/>
    <w:pPr>
      <w:widowControl/>
      <w:suppressAutoHyphens w:val="0"/>
      <w:spacing w:before="100" w:beforeAutospacing="1" w:after="100" w:afterAutospacing="1"/>
    </w:pPr>
    <w:rPr>
      <w:sz w:val="24"/>
      <w:szCs w:val="24"/>
      <w:lang w:eastAsia="ru-RU"/>
    </w:rPr>
  </w:style>
  <w:style w:type="paragraph" w:customStyle="1" w:styleId="ui-datepicker-header">
    <w:name w:val="ui-datepicker-header"/>
    <w:basedOn w:val="a1"/>
    <w:rsid w:val="00C16F77"/>
    <w:pPr>
      <w:widowControl/>
      <w:pBdr>
        <w:top w:val="single" w:sz="6" w:space="4" w:color="44A9D3"/>
        <w:bottom w:val="single" w:sz="6" w:space="4" w:color="44A9D3"/>
      </w:pBdr>
      <w:shd w:val="clear" w:color="auto" w:fill="44A9D3"/>
      <w:suppressAutoHyphens w:val="0"/>
      <w:spacing w:before="100" w:beforeAutospacing="1" w:after="100" w:afterAutospacing="1"/>
      <w:jc w:val="center"/>
    </w:pPr>
    <w:rPr>
      <w:b/>
      <w:bCs/>
      <w:color w:val="E2E2E2"/>
      <w:sz w:val="24"/>
      <w:szCs w:val="24"/>
      <w:lang w:eastAsia="ru-RU"/>
    </w:rPr>
  </w:style>
  <w:style w:type="paragraph" w:customStyle="1" w:styleId="ui-state-disabled">
    <w:name w:val="ui-state-disabled"/>
    <w:basedOn w:val="a1"/>
    <w:rsid w:val="00C16F77"/>
    <w:pPr>
      <w:widowControl/>
      <w:shd w:val="clear" w:color="auto" w:fill="E6F1F5"/>
      <w:suppressAutoHyphens w:val="0"/>
      <w:spacing w:before="100" w:beforeAutospacing="1" w:after="100" w:afterAutospacing="1"/>
    </w:pPr>
    <w:rPr>
      <w:sz w:val="24"/>
      <w:szCs w:val="24"/>
      <w:lang w:eastAsia="ru-RU"/>
    </w:rPr>
  </w:style>
  <w:style w:type="paragraph" w:customStyle="1" w:styleId="uap-table">
    <w:name w:val="uap-table"/>
    <w:basedOn w:val="a1"/>
    <w:rsid w:val="00C16F77"/>
    <w:pPr>
      <w:widowControl/>
      <w:suppressAutoHyphens w:val="0"/>
      <w:spacing w:before="100" w:beforeAutospacing="1" w:after="100" w:afterAutospacing="1"/>
    </w:pPr>
    <w:rPr>
      <w:sz w:val="24"/>
      <w:szCs w:val="24"/>
      <w:lang w:eastAsia="ru-RU"/>
    </w:rPr>
  </w:style>
  <w:style w:type="paragraph" w:customStyle="1" w:styleId="uap-recordpanel">
    <w:name w:val="uap-recordpanel"/>
    <w:basedOn w:val="a1"/>
    <w:rsid w:val="00C16F77"/>
    <w:pPr>
      <w:widowControl/>
      <w:shd w:val="clear" w:color="auto" w:fill="FFFFFF"/>
      <w:suppressAutoHyphens w:val="0"/>
      <w:spacing w:before="100" w:beforeAutospacing="1" w:after="100" w:afterAutospacing="1"/>
      <w:ind w:left="-3900"/>
    </w:pPr>
    <w:rPr>
      <w:sz w:val="24"/>
      <w:szCs w:val="24"/>
      <w:lang w:eastAsia="ru-RU"/>
    </w:rPr>
  </w:style>
  <w:style w:type="paragraph" w:customStyle="1" w:styleId="uap-recordpanelinfo">
    <w:name w:val="uap-recordpanel__info"/>
    <w:basedOn w:val="a1"/>
    <w:rsid w:val="00C16F77"/>
    <w:pPr>
      <w:widowControl/>
      <w:suppressAutoHyphens w:val="0"/>
      <w:spacing w:before="100" w:beforeAutospacing="1" w:after="100" w:afterAutospacing="1"/>
      <w:jc w:val="center"/>
    </w:pPr>
    <w:rPr>
      <w:sz w:val="24"/>
      <w:szCs w:val="24"/>
      <w:lang w:eastAsia="ru-RU"/>
    </w:rPr>
  </w:style>
  <w:style w:type="paragraph" w:customStyle="1" w:styleId="uap-recordpanelcircle">
    <w:name w:val="uap-recordpanel__circle"/>
    <w:basedOn w:val="a1"/>
    <w:rsid w:val="00C16F77"/>
    <w:pPr>
      <w:widowControl/>
      <w:suppressAutoHyphens w:val="0"/>
      <w:spacing w:before="100" w:beforeAutospacing="1" w:after="100" w:afterAutospacing="1"/>
    </w:pPr>
    <w:rPr>
      <w:sz w:val="24"/>
      <w:szCs w:val="24"/>
      <w:lang w:eastAsia="ru-RU"/>
    </w:rPr>
  </w:style>
  <w:style w:type="paragraph" w:customStyle="1" w:styleId="uap-buttonstop">
    <w:name w:val="uap-buttonstop"/>
    <w:basedOn w:val="a1"/>
    <w:rsid w:val="00C16F77"/>
    <w:pPr>
      <w:widowControl/>
      <w:shd w:val="clear" w:color="auto" w:fill="FFFFFF"/>
      <w:suppressAutoHyphens w:val="0"/>
      <w:spacing w:before="100" w:beforeAutospacing="1" w:after="100" w:afterAutospacing="1"/>
    </w:pPr>
    <w:rPr>
      <w:sz w:val="24"/>
      <w:szCs w:val="24"/>
      <w:lang w:eastAsia="ru-RU"/>
    </w:rPr>
  </w:style>
  <w:style w:type="paragraph" w:customStyle="1" w:styleId="uap-textrecord">
    <w:name w:val="uap-textrecord"/>
    <w:basedOn w:val="a1"/>
    <w:rsid w:val="00C16F77"/>
    <w:pPr>
      <w:widowControl/>
      <w:suppressAutoHyphens w:val="0"/>
    </w:pPr>
    <w:rPr>
      <w:sz w:val="33"/>
      <w:szCs w:val="33"/>
      <w:lang w:eastAsia="ru-RU"/>
    </w:rPr>
  </w:style>
  <w:style w:type="paragraph" w:customStyle="1" w:styleId="uap-imgcircle">
    <w:name w:val="uap-img_circle"/>
    <w:basedOn w:val="a1"/>
    <w:rsid w:val="00C16F77"/>
    <w:pPr>
      <w:widowControl/>
      <w:suppressAutoHyphens w:val="0"/>
      <w:spacing w:before="75" w:after="100" w:afterAutospacing="1"/>
    </w:pPr>
    <w:rPr>
      <w:sz w:val="24"/>
      <w:szCs w:val="24"/>
      <w:lang w:eastAsia="ru-RU"/>
    </w:rPr>
  </w:style>
  <w:style w:type="paragraph" w:customStyle="1" w:styleId="uap-imgclose">
    <w:name w:val="uap-imgclose"/>
    <w:basedOn w:val="a1"/>
    <w:rsid w:val="00C16F77"/>
    <w:pPr>
      <w:widowControl/>
      <w:suppressAutoHyphens w:val="0"/>
      <w:spacing w:before="120" w:after="75"/>
      <w:ind w:left="75" w:right="75"/>
    </w:pPr>
    <w:rPr>
      <w:sz w:val="24"/>
      <w:szCs w:val="24"/>
      <w:lang w:eastAsia="ru-RU"/>
    </w:rPr>
  </w:style>
  <w:style w:type="paragraph" w:customStyle="1" w:styleId="show-menu">
    <w:name w:val="show-menu"/>
    <w:basedOn w:val="a1"/>
    <w:rsid w:val="00C16F77"/>
    <w:pPr>
      <w:widowControl/>
      <w:suppressAutoHyphens w:val="0"/>
      <w:spacing w:before="100" w:beforeAutospacing="1" w:after="100" w:afterAutospacing="1"/>
    </w:pPr>
    <w:rPr>
      <w:sz w:val="24"/>
      <w:szCs w:val="24"/>
      <w:lang w:eastAsia="ru-RU"/>
    </w:rPr>
  </w:style>
  <w:style w:type="paragraph" w:customStyle="1" w:styleId="menuitem">
    <w:name w:val="menu__item"/>
    <w:basedOn w:val="a1"/>
    <w:rsid w:val="00C16F77"/>
    <w:pPr>
      <w:widowControl/>
      <w:pBdr>
        <w:top w:val="single" w:sz="6" w:space="6" w:color="000000"/>
        <w:left w:val="single" w:sz="6" w:space="6" w:color="000000"/>
        <w:bottom w:val="single" w:sz="6" w:space="6" w:color="000000"/>
        <w:right w:val="single" w:sz="6" w:space="6" w:color="000000"/>
      </w:pBdr>
      <w:shd w:val="clear" w:color="auto" w:fill="F2F2F2"/>
      <w:suppressAutoHyphens w:val="0"/>
      <w:spacing w:before="100" w:beforeAutospacing="1" w:after="100" w:afterAutospacing="1"/>
    </w:pPr>
    <w:rPr>
      <w:sz w:val="24"/>
      <w:szCs w:val="24"/>
      <w:lang w:eastAsia="ru-RU"/>
    </w:rPr>
  </w:style>
  <w:style w:type="paragraph" w:customStyle="1" w:styleId="menu">
    <w:name w:val="menu"/>
    <w:basedOn w:val="a1"/>
    <w:rsid w:val="00C16F77"/>
    <w:pPr>
      <w:widowControl/>
      <w:suppressAutoHyphens w:val="0"/>
    </w:pPr>
    <w:rPr>
      <w:sz w:val="24"/>
      <w:szCs w:val="24"/>
      <w:lang w:eastAsia="ru-RU"/>
    </w:rPr>
  </w:style>
  <w:style w:type="paragraph" w:customStyle="1" w:styleId="menu--hide">
    <w:name w:val="menu--hide"/>
    <w:basedOn w:val="a1"/>
    <w:rsid w:val="00C16F77"/>
    <w:pPr>
      <w:widowControl/>
      <w:suppressAutoHyphens w:val="0"/>
      <w:spacing w:before="100" w:beforeAutospacing="1" w:after="100" w:afterAutospacing="1"/>
    </w:pPr>
    <w:rPr>
      <w:vanish/>
      <w:sz w:val="24"/>
      <w:szCs w:val="24"/>
      <w:lang w:eastAsia="ru-RU"/>
    </w:rPr>
  </w:style>
  <w:style w:type="paragraph" w:customStyle="1" w:styleId="menu--show">
    <w:name w:val="menu--show"/>
    <w:basedOn w:val="a1"/>
    <w:rsid w:val="00C16F77"/>
    <w:pPr>
      <w:widowControl/>
      <w:suppressAutoHyphens w:val="0"/>
      <w:spacing w:before="100" w:beforeAutospacing="1" w:after="100" w:afterAutospacing="1"/>
    </w:pPr>
    <w:rPr>
      <w:sz w:val="24"/>
      <w:szCs w:val="24"/>
      <w:lang w:eastAsia="ru-RU"/>
    </w:rPr>
  </w:style>
  <w:style w:type="paragraph" w:customStyle="1" w:styleId="uap-modal-update">
    <w:name w:val="uap-modal-update"/>
    <w:basedOn w:val="a1"/>
    <w:rsid w:val="00C16F77"/>
    <w:pPr>
      <w:widowControl/>
      <w:suppressAutoHyphens w:val="0"/>
      <w:spacing w:before="100" w:beforeAutospacing="1" w:after="100" w:afterAutospacing="1"/>
    </w:pPr>
    <w:rPr>
      <w:sz w:val="24"/>
      <w:szCs w:val="24"/>
      <w:lang w:eastAsia="ru-RU"/>
    </w:rPr>
  </w:style>
  <w:style w:type="paragraph" w:customStyle="1" w:styleId="uap-modal-limit">
    <w:name w:val="uap-modal-limit"/>
    <w:basedOn w:val="a1"/>
    <w:rsid w:val="00C16F77"/>
    <w:pPr>
      <w:widowControl/>
      <w:suppressAutoHyphens w:val="0"/>
      <w:spacing w:before="100" w:beforeAutospacing="1" w:after="100" w:afterAutospacing="1"/>
    </w:pPr>
    <w:rPr>
      <w:sz w:val="24"/>
      <w:szCs w:val="24"/>
      <w:lang w:eastAsia="ru-RU"/>
    </w:rPr>
  </w:style>
  <w:style w:type="paragraph" w:customStyle="1" w:styleId="uap-modal-continue">
    <w:name w:val="uap-modal-continue"/>
    <w:basedOn w:val="a1"/>
    <w:rsid w:val="00C16F77"/>
    <w:pPr>
      <w:widowControl/>
      <w:suppressAutoHyphens w:val="0"/>
      <w:spacing w:before="100" w:beforeAutospacing="1" w:after="100" w:afterAutospacing="1"/>
    </w:pPr>
    <w:rPr>
      <w:sz w:val="24"/>
      <w:szCs w:val="24"/>
      <w:lang w:eastAsia="ru-RU"/>
    </w:rPr>
  </w:style>
  <w:style w:type="paragraph" w:customStyle="1" w:styleId="uap-modal-no-response">
    <w:name w:val="uap-modal-no-response"/>
    <w:basedOn w:val="a1"/>
    <w:rsid w:val="00C16F77"/>
    <w:pPr>
      <w:widowControl/>
      <w:suppressAutoHyphens w:val="0"/>
      <w:spacing w:before="100" w:beforeAutospacing="1" w:after="100" w:afterAutospacing="1"/>
    </w:pPr>
    <w:rPr>
      <w:sz w:val="24"/>
      <w:szCs w:val="24"/>
      <w:lang w:eastAsia="ru-RU"/>
    </w:rPr>
  </w:style>
  <w:style w:type="paragraph" w:customStyle="1" w:styleId="uap-modal-no-support">
    <w:name w:val="uap-modal-no-support"/>
    <w:basedOn w:val="a1"/>
    <w:rsid w:val="00C16F77"/>
    <w:pPr>
      <w:widowControl/>
      <w:suppressAutoHyphens w:val="0"/>
      <w:spacing w:before="100" w:beforeAutospacing="1" w:after="100" w:afterAutospacing="1"/>
    </w:pPr>
    <w:rPr>
      <w:sz w:val="24"/>
      <w:szCs w:val="24"/>
      <w:lang w:eastAsia="ru-RU"/>
    </w:rPr>
  </w:style>
  <w:style w:type="paragraph" w:customStyle="1" w:styleId="uap-modal-is-running">
    <w:name w:val="uap-modal-is-running"/>
    <w:basedOn w:val="a1"/>
    <w:rsid w:val="00C16F77"/>
    <w:pPr>
      <w:widowControl/>
      <w:suppressAutoHyphens w:val="0"/>
      <w:spacing w:before="100" w:beforeAutospacing="1" w:after="100" w:afterAutospacing="1"/>
    </w:pPr>
    <w:rPr>
      <w:sz w:val="24"/>
      <w:szCs w:val="24"/>
      <w:lang w:eastAsia="ru-RU"/>
    </w:rPr>
  </w:style>
  <w:style w:type="paragraph" w:customStyle="1" w:styleId="uap-modal-success-update">
    <w:name w:val="uap-modal-success-update"/>
    <w:basedOn w:val="a1"/>
    <w:rsid w:val="00C16F77"/>
    <w:pPr>
      <w:widowControl/>
      <w:suppressAutoHyphens w:val="0"/>
      <w:spacing w:before="100" w:beforeAutospacing="1" w:after="100" w:afterAutospacing="1"/>
    </w:pPr>
    <w:rPr>
      <w:sz w:val="24"/>
      <w:szCs w:val="24"/>
      <w:lang w:eastAsia="ru-RU"/>
    </w:rPr>
  </w:style>
  <w:style w:type="paragraph" w:customStyle="1" w:styleId="uap-modal-update-wait">
    <w:name w:val="uap-modal-update-wait"/>
    <w:basedOn w:val="a1"/>
    <w:rsid w:val="00C16F77"/>
    <w:pPr>
      <w:widowControl/>
      <w:suppressAutoHyphens w:val="0"/>
      <w:spacing w:before="100" w:beforeAutospacing="1" w:after="100" w:afterAutospacing="1"/>
    </w:pPr>
    <w:rPr>
      <w:sz w:val="24"/>
      <w:szCs w:val="24"/>
      <w:lang w:eastAsia="ru-RU"/>
    </w:rPr>
  </w:style>
  <w:style w:type="paragraph" w:customStyle="1" w:styleId="uap-modal-error-update">
    <w:name w:val="uap-modal-error-update"/>
    <w:basedOn w:val="a1"/>
    <w:rsid w:val="00C16F77"/>
    <w:pPr>
      <w:widowControl/>
      <w:suppressAutoHyphens w:val="0"/>
      <w:spacing w:before="100" w:beforeAutospacing="1" w:after="100" w:afterAutospacing="1"/>
    </w:pPr>
    <w:rPr>
      <w:sz w:val="24"/>
      <w:szCs w:val="24"/>
      <w:lang w:eastAsia="ru-RU"/>
    </w:rPr>
  </w:style>
  <w:style w:type="paragraph" w:customStyle="1" w:styleId="uap-modal-content">
    <w:name w:val="uap-modal-content"/>
    <w:basedOn w:val="a1"/>
    <w:rsid w:val="00C16F77"/>
    <w:pPr>
      <w:widowControl/>
      <w:pBdr>
        <w:top w:val="single" w:sz="6" w:space="0" w:color="888888"/>
        <w:left w:val="single" w:sz="6" w:space="0" w:color="888888"/>
        <w:bottom w:val="single" w:sz="6" w:space="0" w:color="888888"/>
        <w:right w:val="single" w:sz="6" w:space="0" w:color="888888"/>
      </w:pBdr>
      <w:shd w:val="clear" w:color="auto" w:fill="FEFEFE"/>
      <w:suppressAutoHyphens w:val="0"/>
      <w:spacing w:before="100" w:beforeAutospacing="1" w:after="100" w:afterAutospacing="1"/>
    </w:pPr>
    <w:rPr>
      <w:sz w:val="24"/>
      <w:szCs w:val="24"/>
      <w:lang w:eastAsia="ru-RU"/>
    </w:rPr>
  </w:style>
  <w:style w:type="paragraph" w:customStyle="1" w:styleId="uap-modal-content-large">
    <w:name w:val="uap-modal-content-large"/>
    <w:basedOn w:val="a1"/>
    <w:rsid w:val="00C16F77"/>
    <w:pPr>
      <w:widowControl/>
      <w:pBdr>
        <w:top w:val="single" w:sz="6" w:space="0" w:color="888888"/>
        <w:left w:val="single" w:sz="6" w:space="0" w:color="888888"/>
        <w:bottom w:val="single" w:sz="6" w:space="0" w:color="888888"/>
        <w:right w:val="single" w:sz="6" w:space="0" w:color="888888"/>
      </w:pBdr>
      <w:shd w:val="clear" w:color="auto" w:fill="FEFEFE"/>
      <w:suppressAutoHyphens w:val="0"/>
      <w:spacing w:before="100" w:beforeAutospacing="1" w:after="100" w:afterAutospacing="1"/>
    </w:pPr>
    <w:rPr>
      <w:sz w:val="24"/>
      <w:szCs w:val="24"/>
      <w:lang w:eastAsia="ru-RU"/>
    </w:rPr>
  </w:style>
  <w:style w:type="paragraph" w:customStyle="1" w:styleId="uap-modal-text-error">
    <w:name w:val="uap-modal-text-error"/>
    <w:basedOn w:val="a1"/>
    <w:rsid w:val="00C16F77"/>
    <w:pPr>
      <w:widowControl/>
      <w:suppressAutoHyphens w:val="0"/>
      <w:spacing w:before="150" w:after="150"/>
      <w:ind w:left="150" w:right="150"/>
    </w:pPr>
    <w:rPr>
      <w:b/>
      <w:bCs/>
      <w:color w:val="FF0000"/>
      <w:sz w:val="23"/>
      <w:szCs w:val="23"/>
      <w:lang w:eastAsia="ru-RU"/>
    </w:rPr>
  </w:style>
  <w:style w:type="paragraph" w:customStyle="1" w:styleId="uap-modal-container-content">
    <w:name w:val="uap-modal-container-content"/>
    <w:basedOn w:val="a1"/>
    <w:rsid w:val="00C16F77"/>
    <w:pPr>
      <w:widowControl/>
      <w:pBdr>
        <w:top w:val="single" w:sz="6" w:space="0" w:color="DBDFEC"/>
        <w:bottom w:val="single" w:sz="6" w:space="0" w:color="DBDFEC"/>
      </w:pBdr>
      <w:suppressAutoHyphens w:val="0"/>
      <w:spacing w:before="100" w:beforeAutospacing="1" w:after="100" w:afterAutospacing="1"/>
    </w:pPr>
    <w:rPr>
      <w:sz w:val="24"/>
      <w:szCs w:val="24"/>
      <w:lang w:eastAsia="ru-RU"/>
    </w:rPr>
  </w:style>
  <w:style w:type="paragraph" w:customStyle="1" w:styleId="uap-modal-left-text">
    <w:name w:val="uap-modal-left-text"/>
    <w:basedOn w:val="a1"/>
    <w:rsid w:val="00C16F77"/>
    <w:pPr>
      <w:widowControl/>
      <w:suppressAutoHyphens w:val="0"/>
      <w:spacing w:before="300" w:after="300"/>
      <w:ind w:left="150" w:right="150"/>
    </w:pPr>
    <w:rPr>
      <w:sz w:val="26"/>
      <w:szCs w:val="26"/>
      <w:lang w:eastAsia="ru-RU"/>
    </w:rPr>
  </w:style>
  <w:style w:type="paragraph" w:customStyle="1" w:styleId="uap-modal-center-text">
    <w:name w:val="uap-modal-center-text"/>
    <w:basedOn w:val="a1"/>
    <w:rsid w:val="00C16F77"/>
    <w:pPr>
      <w:widowControl/>
      <w:suppressAutoHyphens w:val="0"/>
      <w:spacing w:before="300" w:after="300"/>
      <w:ind w:left="150" w:right="150"/>
      <w:jc w:val="center"/>
    </w:pPr>
    <w:rPr>
      <w:sz w:val="26"/>
      <w:szCs w:val="26"/>
      <w:lang w:eastAsia="ru-RU"/>
    </w:rPr>
  </w:style>
  <w:style w:type="paragraph" w:customStyle="1" w:styleId="uap-modal-left-title">
    <w:name w:val="uap-modal-left-title"/>
    <w:basedOn w:val="a1"/>
    <w:rsid w:val="00C16F77"/>
    <w:pPr>
      <w:widowControl/>
      <w:suppressAutoHyphens w:val="0"/>
      <w:spacing w:before="225" w:after="225"/>
      <w:ind w:left="225" w:right="225"/>
    </w:pPr>
    <w:rPr>
      <w:rFonts w:ascii="Arial" w:hAnsi="Arial" w:cs="Arial"/>
      <w:b/>
      <w:bCs/>
      <w:color w:val="464545"/>
      <w:sz w:val="27"/>
      <w:szCs w:val="27"/>
      <w:lang w:eastAsia="ru-RU"/>
    </w:rPr>
  </w:style>
  <w:style w:type="paragraph" w:customStyle="1" w:styleId="uap-modal-center-title">
    <w:name w:val="uap-modal-center-title"/>
    <w:basedOn w:val="a1"/>
    <w:rsid w:val="00C16F77"/>
    <w:pPr>
      <w:widowControl/>
      <w:suppressAutoHyphens w:val="0"/>
      <w:spacing w:before="225" w:after="225"/>
      <w:ind w:left="225" w:right="225"/>
      <w:jc w:val="center"/>
    </w:pPr>
    <w:rPr>
      <w:rFonts w:ascii="Arial" w:hAnsi="Arial" w:cs="Arial"/>
      <w:b/>
      <w:bCs/>
      <w:color w:val="464545"/>
      <w:sz w:val="27"/>
      <w:szCs w:val="27"/>
      <w:lang w:eastAsia="ru-RU"/>
    </w:rPr>
  </w:style>
  <w:style w:type="paragraph" w:customStyle="1" w:styleId="uap-modal-btn-container">
    <w:name w:val="uap-modal-btn-container"/>
    <w:basedOn w:val="a1"/>
    <w:rsid w:val="00C16F77"/>
    <w:pPr>
      <w:widowControl/>
      <w:suppressAutoHyphens w:val="0"/>
      <w:spacing w:before="150" w:after="150"/>
      <w:ind w:left="150" w:right="150"/>
      <w:jc w:val="center"/>
    </w:pPr>
    <w:rPr>
      <w:sz w:val="24"/>
      <w:szCs w:val="24"/>
      <w:lang w:eastAsia="ru-RU"/>
    </w:rPr>
  </w:style>
  <w:style w:type="paragraph" w:customStyle="1" w:styleId="uap-overlay-content">
    <w:name w:val="uap-overlay-content"/>
    <w:basedOn w:val="a1"/>
    <w:rsid w:val="00C16F77"/>
    <w:pPr>
      <w:widowControl/>
      <w:suppressAutoHyphens w:val="0"/>
      <w:spacing w:before="100" w:beforeAutospacing="1" w:after="100" w:afterAutospacing="1"/>
    </w:pPr>
    <w:rPr>
      <w:sz w:val="24"/>
      <w:szCs w:val="24"/>
      <w:lang w:eastAsia="ru-RU"/>
    </w:rPr>
  </w:style>
  <w:style w:type="paragraph" w:customStyle="1" w:styleId="uap-overlay-text">
    <w:name w:val="uap-overlay-text"/>
    <w:basedOn w:val="a1"/>
    <w:rsid w:val="00C16F77"/>
    <w:pPr>
      <w:widowControl/>
      <w:suppressAutoHyphens w:val="0"/>
      <w:spacing w:before="100" w:beforeAutospacing="1" w:after="100" w:afterAutospacing="1"/>
      <w:jc w:val="center"/>
    </w:pPr>
    <w:rPr>
      <w:color w:val="FFFFFF"/>
      <w:sz w:val="60"/>
      <w:szCs w:val="60"/>
      <w:lang w:eastAsia="ru-RU"/>
    </w:rPr>
  </w:style>
  <w:style w:type="paragraph" w:customStyle="1" w:styleId="uap-overlay-close-cross">
    <w:name w:val="uap-overlay-close-cross"/>
    <w:basedOn w:val="a1"/>
    <w:rsid w:val="00C16F77"/>
    <w:pPr>
      <w:widowControl/>
      <w:suppressAutoHyphens w:val="0"/>
      <w:spacing w:before="100" w:beforeAutospacing="1" w:after="100" w:afterAutospacing="1"/>
    </w:pPr>
    <w:rPr>
      <w:sz w:val="24"/>
      <w:szCs w:val="24"/>
      <w:lang w:eastAsia="ru-RU"/>
    </w:rPr>
  </w:style>
  <w:style w:type="paragraph" w:customStyle="1" w:styleId="uap-overlay-preloader">
    <w:name w:val="uap-overlay-preloader"/>
    <w:basedOn w:val="a1"/>
    <w:rsid w:val="00C16F77"/>
    <w:pPr>
      <w:widowControl/>
      <w:suppressAutoHyphens w:val="0"/>
      <w:spacing w:before="100" w:beforeAutospacing="1" w:after="100" w:afterAutospacing="1"/>
    </w:pPr>
    <w:rPr>
      <w:sz w:val="24"/>
      <w:szCs w:val="24"/>
      <w:lang w:eastAsia="ru-RU"/>
    </w:rPr>
  </w:style>
  <w:style w:type="paragraph" w:customStyle="1" w:styleId="wrapper-uap-overlay-content">
    <w:name w:val="wrapper-uap-overlay-content"/>
    <w:basedOn w:val="a1"/>
    <w:rsid w:val="00C16F77"/>
    <w:pPr>
      <w:widowControl/>
      <w:suppressAutoHyphens w:val="0"/>
      <w:spacing w:before="100" w:beforeAutospacing="1" w:after="100" w:afterAutospacing="1"/>
    </w:pPr>
    <w:rPr>
      <w:sz w:val="24"/>
      <w:szCs w:val="24"/>
      <w:lang w:eastAsia="ru-RU"/>
    </w:rPr>
  </w:style>
  <w:style w:type="paragraph" w:customStyle="1" w:styleId="1f9">
    <w:name w:val="Верхний колонтитул1"/>
    <w:basedOn w:val="a1"/>
    <w:rsid w:val="00C16F77"/>
    <w:pPr>
      <w:widowControl/>
      <w:suppressAutoHyphens w:val="0"/>
      <w:spacing w:before="100" w:beforeAutospacing="1" w:after="100" w:afterAutospacing="1"/>
    </w:pPr>
    <w:rPr>
      <w:sz w:val="24"/>
      <w:szCs w:val="24"/>
      <w:lang w:eastAsia="ru-RU"/>
    </w:rPr>
  </w:style>
  <w:style w:type="paragraph" w:customStyle="1" w:styleId="ulright">
    <w:name w:val="ulright"/>
    <w:basedOn w:val="a1"/>
    <w:rsid w:val="00C16F77"/>
    <w:pPr>
      <w:widowControl/>
      <w:suppressAutoHyphens w:val="0"/>
      <w:spacing w:before="100" w:beforeAutospacing="1" w:after="100" w:afterAutospacing="1"/>
    </w:pPr>
    <w:rPr>
      <w:sz w:val="24"/>
      <w:szCs w:val="24"/>
      <w:lang w:eastAsia="ru-RU"/>
    </w:rPr>
  </w:style>
  <w:style w:type="paragraph" w:customStyle="1" w:styleId="logo">
    <w:name w:val="logo"/>
    <w:basedOn w:val="a1"/>
    <w:rsid w:val="00C16F77"/>
    <w:pPr>
      <w:widowControl/>
      <w:suppressAutoHyphens w:val="0"/>
      <w:spacing w:before="100" w:beforeAutospacing="1" w:after="100" w:afterAutospacing="1"/>
    </w:pPr>
    <w:rPr>
      <w:sz w:val="24"/>
      <w:szCs w:val="24"/>
      <w:lang w:eastAsia="ru-RU"/>
    </w:rPr>
  </w:style>
  <w:style w:type="paragraph" w:customStyle="1" w:styleId="titleportal">
    <w:name w:val="titleportal"/>
    <w:basedOn w:val="a1"/>
    <w:rsid w:val="00C16F77"/>
    <w:pPr>
      <w:widowControl/>
      <w:suppressAutoHyphens w:val="0"/>
      <w:spacing w:before="100" w:beforeAutospacing="1" w:after="100" w:afterAutospacing="1"/>
    </w:pPr>
    <w:rPr>
      <w:sz w:val="24"/>
      <w:szCs w:val="24"/>
      <w:lang w:eastAsia="ru-RU"/>
    </w:rPr>
  </w:style>
  <w:style w:type="paragraph" w:customStyle="1" w:styleId="titleportaleb">
    <w:name w:val="titleportaleb"/>
    <w:basedOn w:val="a1"/>
    <w:rsid w:val="00C16F77"/>
    <w:pPr>
      <w:widowControl/>
      <w:suppressAutoHyphens w:val="0"/>
      <w:spacing w:before="100" w:beforeAutospacing="1" w:after="100" w:afterAutospacing="1"/>
    </w:pPr>
    <w:rPr>
      <w:sz w:val="24"/>
      <w:szCs w:val="24"/>
      <w:lang w:eastAsia="ru-RU"/>
    </w:rPr>
  </w:style>
  <w:style w:type="paragraph" w:customStyle="1" w:styleId="law">
    <w:name w:val="law"/>
    <w:basedOn w:val="a1"/>
    <w:rsid w:val="00C16F77"/>
    <w:pPr>
      <w:widowControl/>
      <w:suppressAutoHyphens w:val="0"/>
      <w:spacing w:before="100" w:beforeAutospacing="1" w:after="100" w:afterAutospacing="1"/>
    </w:pPr>
    <w:rPr>
      <w:sz w:val="24"/>
      <w:szCs w:val="24"/>
      <w:lang w:eastAsia="ru-RU"/>
    </w:rPr>
  </w:style>
  <w:style w:type="paragraph" w:customStyle="1" w:styleId="firsttd">
    <w:name w:val="firsttd"/>
    <w:basedOn w:val="a1"/>
    <w:rsid w:val="00C16F77"/>
    <w:pPr>
      <w:widowControl/>
      <w:suppressAutoHyphens w:val="0"/>
      <w:spacing w:before="100" w:beforeAutospacing="1" w:after="100" w:afterAutospacing="1"/>
    </w:pPr>
    <w:rPr>
      <w:sz w:val="24"/>
      <w:szCs w:val="24"/>
      <w:lang w:eastAsia="ru-RU"/>
    </w:rPr>
  </w:style>
  <w:style w:type="paragraph" w:customStyle="1" w:styleId="sectd">
    <w:name w:val="sectd"/>
    <w:basedOn w:val="a1"/>
    <w:rsid w:val="00C16F77"/>
    <w:pPr>
      <w:widowControl/>
      <w:suppressAutoHyphens w:val="0"/>
      <w:spacing w:before="100" w:beforeAutospacing="1" w:after="100" w:afterAutospacing="1"/>
    </w:pPr>
    <w:rPr>
      <w:sz w:val="24"/>
      <w:szCs w:val="24"/>
      <w:lang w:eastAsia="ru-RU"/>
    </w:rPr>
  </w:style>
  <w:style w:type="paragraph" w:customStyle="1" w:styleId="thirdtd">
    <w:name w:val="thirdtd"/>
    <w:basedOn w:val="a1"/>
    <w:rsid w:val="00C16F77"/>
    <w:pPr>
      <w:widowControl/>
      <w:suppressAutoHyphens w:val="0"/>
      <w:spacing w:before="100" w:beforeAutospacing="1" w:after="100" w:afterAutospacing="1"/>
    </w:pPr>
    <w:rPr>
      <w:sz w:val="24"/>
      <w:szCs w:val="24"/>
      <w:lang w:eastAsia="ru-RU"/>
    </w:rPr>
  </w:style>
  <w:style w:type="paragraph" w:customStyle="1" w:styleId="edittd">
    <w:name w:val="edittd"/>
    <w:basedOn w:val="a1"/>
    <w:rsid w:val="00C16F77"/>
    <w:pPr>
      <w:widowControl/>
      <w:suppressAutoHyphens w:val="0"/>
      <w:spacing w:before="100" w:beforeAutospacing="1" w:after="100" w:afterAutospacing="1"/>
    </w:pPr>
    <w:rPr>
      <w:sz w:val="24"/>
      <w:szCs w:val="24"/>
      <w:lang w:eastAsia="ru-RU"/>
    </w:rPr>
  </w:style>
  <w:style w:type="paragraph" w:customStyle="1" w:styleId="catalogtabs">
    <w:name w:val="catalogtabs"/>
    <w:basedOn w:val="a1"/>
    <w:rsid w:val="00C16F77"/>
    <w:pPr>
      <w:widowControl/>
      <w:suppressAutoHyphens w:val="0"/>
      <w:spacing w:before="100" w:beforeAutospacing="1" w:after="100" w:afterAutospacing="1"/>
    </w:pPr>
    <w:rPr>
      <w:sz w:val="24"/>
      <w:szCs w:val="24"/>
      <w:lang w:eastAsia="ru-RU"/>
    </w:rPr>
  </w:style>
  <w:style w:type="paragraph" w:customStyle="1" w:styleId="delimtd">
    <w:name w:val="delimtd"/>
    <w:basedOn w:val="a1"/>
    <w:rsid w:val="00C16F77"/>
    <w:pPr>
      <w:widowControl/>
      <w:suppressAutoHyphens w:val="0"/>
      <w:spacing w:before="100" w:beforeAutospacing="1" w:after="100" w:afterAutospacing="1"/>
    </w:pPr>
    <w:rPr>
      <w:sz w:val="24"/>
      <w:szCs w:val="24"/>
      <w:lang w:eastAsia="ru-RU"/>
    </w:rPr>
  </w:style>
  <w:style w:type="paragraph" w:customStyle="1" w:styleId="documentstab">
    <w:name w:val="documentstab"/>
    <w:basedOn w:val="a1"/>
    <w:rsid w:val="00C16F77"/>
    <w:pPr>
      <w:widowControl/>
      <w:suppressAutoHyphens w:val="0"/>
      <w:spacing w:before="100" w:beforeAutospacing="1" w:after="100" w:afterAutospacing="1"/>
    </w:pPr>
    <w:rPr>
      <w:sz w:val="24"/>
      <w:szCs w:val="24"/>
      <w:lang w:eastAsia="ru-RU"/>
    </w:rPr>
  </w:style>
  <w:style w:type="paragraph" w:customStyle="1" w:styleId="currenttab">
    <w:name w:val="currenttab"/>
    <w:basedOn w:val="a1"/>
    <w:rsid w:val="00C16F77"/>
    <w:pPr>
      <w:widowControl/>
      <w:suppressAutoHyphens w:val="0"/>
      <w:spacing w:before="100" w:beforeAutospacing="1" w:after="100" w:afterAutospacing="1"/>
    </w:pPr>
    <w:rPr>
      <w:sz w:val="24"/>
      <w:szCs w:val="24"/>
      <w:lang w:eastAsia="ru-RU"/>
    </w:rPr>
  </w:style>
  <w:style w:type="paragraph" w:customStyle="1" w:styleId="extendsearch">
    <w:name w:val="extendsearch"/>
    <w:basedOn w:val="a1"/>
    <w:rsid w:val="00C16F77"/>
    <w:pPr>
      <w:widowControl/>
      <w:suppressAutoHyphens w:val="0"/>
      <w:spacing w:before="100" w:beforeAutospacing="1" w:after="100" w:afterAutospacing="1"/>
    </w:pPr>
    <w:rPr>
      <w:sz w:val="24"/>
      <w:szCs w:val="24"/>
      <w:lang w:eastAsia="ru-RU"/>
    </w:rPr>
  </w:style>
  <w:style w:type="paragraph" w:customStyle="1" w:styleId="quicksearch">
    <w:name w:val="quicksearch"/>
    <w:basedOn w:val="a1"/>
    <w:rsid w:val="00C16F77"/>
    <w:pPr>
      <w:widowControl/>
      <w:suppressAutoHyphens w:val="0"/>
      <w:spacing w:before="100" w:beforeAutospacing="1" w:after="100" w:afterAutospacing="1"/>
    </w:pPr>
    <w:rPr>
      <w:sz w:val="24"/>
      <w:szCs w:val="24"/>
      <w:lang w:eastAsia="ru-RU"/>
    </w:rPr>
  </w:style>
  <w:style w:type="paragraph" w:customStyle="1" w:styleId="newstab">
    <w:name w:val="newstab"/>
    <w:basedOn w:val="a1"/>
    <w:rsid w:val="00C16F77"/>
    <w:pPr>
      <w:widowControl/>
      <w:suppressAutoHyphens w:val="0"/>
      <w:spacing w:before="100" w:beforeAutospacing="1" w:after="100" w:afterAutospacing="1"/>
    </w:pPr>
    <w:rPr>
      <w:sz w:val="24"/>
      <w:szCs w:val="24"/>
      <w:lang w:eastAsia="ru-RU"/>
    </w:rPr>
  </w:style>
  <w:style w:type="paragraph" w:customStyle="1" w:styleId="pollstab">
    <w:name w:val="pollstab"/>
    <w:basedOn w:val="a1"/>
    <w:rsid w:val="00C16F77"/>
    <w:pPr>
      <w:widowControl/>
      <w:suppressAutoHyphens w:val="0"/>
      <w:spacing w:before="100" w:beforeAutospacing="1" w:after="100" w:afterAutospacing="1"/>
    </w:pPr>
    <w:rPr>
      <w:sz w:val="24"/>
      <w:szCs w:val="24"/>
      <w:lang w:eastAsia="ru-RU"/>
    </w:rPr>
  </w:style>
  <w:style w:type="paragraph" w:customStyle="1" w:styleId="exittab">
    <w:name w:val="exittab"/>
    <w:basedOn w:val="a1"/>
    <w:rsid w:val="00C16F77"/>
    <w:pPr>
      <w:widowControl/>
      <w:suppressAutoHyphens w:val="0"/>
      <w:spacing w:before="100" w:beforeAutospacing="1" w:after="100" w:afterAutospacing="1"/>
    </w:pPr>
    <w:rPr>
      <w:sz w:val="24"/>
      <w:szCs w:val="24"/>
      <w:lang w:eastAsia="ru-RU"/>
    </w:rPr>
  </w:style>
  <w:style w:type="paragraph" w:customStyle="1" w:styleId="addingmenu">
    <w:name w:val="addingmenu"/>
    <w:basedOn w:val="a1"/>
    <w:rsid w:val="00C16F77"/>
    <w:pPr>
      <w:widowControl/>
      <w:suppressAutoHyphens w:val="0"/>
      <w:spacing w:before="100" w:beforeAutospacing="1" w:after="100" w:afterAutospacing="1"/>
    </w:pPr>
    <w:rPr>
      <w:sz w:val="24"/>
      <w:szCs w:val="24"/>
      <w:lang w:eastAsia="ru-RU"/>
    </w:rPr>
  </w:style>
  <w:style w:type="paragraph" w:customStyle="1" w:styleId="tabsbox">
    <w:name w:val="tabsbox"/>
    <w:basedOn w:val="a1"/>
    <w:rsid w:val="00C16F77"/>
    <w:pPr>
      <w:widowControl/>
      <w:suppressAutoHyphens w:val="0"/>
      <w:spacing w:before="100" w:beforeAutospacing="1" w:after="100" w:afterAutospacing="1"/>
    </w:pPr>
    <w:rPr>
      <w:sz w:val="24"/>
      <w:szCs w:val="24"/>
      <w:lang w:eastAsia="ru-RU"/>
    </w:rPr>
  </w:style>
  <w:style w:type="paragraph" w:customStyle="1" w:styleId="switcherbox">
    <w:name w:val="switcherbox"/>
    <w:basedOn w:val="a1"/>
    <w:rsid w:val="00C16F77"/>
    <w:pPr>
      <w:widowControl/>
      <w:suppressAutoHyphens w:val="0"/>
      <w:spacing w:before="100" w:beforeAutospacing="1" w:after="100" w:afterAutospacing="1"/>
    </w:pPr>
    <w:rPr>
      <w:sz w:val="24"/>
      <w:szCs w:val="24"/>
      <w:lang w:eastAsia="ru-RU"/>
    </w:rPr>
  </w:style>
  <w:style w:type="paragraph" w:customStyle="1" w:styleId="lastswitcher">
    <w:name w:val="lastswitcher"/>
    <w:basedOn w:val="a1"/>
    <w:rsid w:val="00C16F77"/>
    <w:pPr>
      <w:widowControl/>
      <w:suppressAutoHyphens w:val="0"/>
      <w:spacing w:before="100" w:beforeAutospacing="1" w:after="100" w:afterAutospacing="1"/>
    </w:pPr>
    <w:rPr>
      <w:sz w:val="24"/>
      <w:szCs w:val="24"/>
      <w:lang w:eastAsia="ru-RU"/>
    </w:rPr>
  </w:style>
  <w:style w:type="paragraph" w:customStyle="1" w:styleId="periodall">
    <w:name w:val="periodall"/>
    <w:basedOn w:val="a1"/>
    <w:rsid w:val="00C16F77"/>
    <w:pPr>
      <w:widowControl/>
      <w:suppressAutoHyphens w:val="0"/>
      <w:spacing w:before="100" w:beforeAutospacing="1" w:after="100" w:afterAutospacing="1"/>
    </w:pPr>
    <w:rPr>
      <w:sz w:val="24"/>
      <w:szCs w:val="24"/>
      <w:lang w:eastAsia="ru-RU"/>
    </w:rPr>
  </w:style>
  <w:style w:type="paragraph" w:customStyle="1" w:styleId="grandtotal">
    <w:name w:val="grandtotal"/>
    <w:basedOn w:val="a1"/>
    <w:rsid w:val="00C16F77"/>
    <w:pPr>
      <w:widowControl/>
      <w:suppressAutoHyphens w:val="0"/>
      <w:spacing w:before="100" w:beforeAutospacing="1" w:after="100" w:afterAutospacing="1"/>
    </w:pPr>
    <w:rPr>
      <w:sz w:val="24"/>
      <w:szCs w:val="24"/>
      <w:lang w:eastAsia="ru-RU"/>
    </w:rPr>
  </w:style>
  <w:style w:type="paragraph" w:customStyle="1" w:styleId="perioddate">
    <w:name w:val="perioddate"/>
    <w:basedOn w:val="a1"/>
    <w:rsid w:val="00C16F77"/>
    <w:pPr>
      <w:widowControl/>
      <w:suppressAutoHyphens w:val="0"/>
      <w:spacing w:before="100" w:beforeAutospacing="1" w:after="100" w:afterAutospacing="1"/>
    </w:pPr>
    <w:rPr>
      <w:sz w:val="24"/>
      <w:szCs w:val="24"/>
      <w:lang w:eastAsia="ru-RU"/>
    </w:rPr>
  </w:style>
  <w:style w:type="paragraph" w:customStyle="1" w:styleId="thirddl">
    <w:name w:val="thirddl"/>
    <w:basedOn w:val="a1"/>
    <w:rsid w:val="00C16F77"/>
    <w:pPr>
      <w:widowControl/>
      <w:suppressAutoHyphens w:val="0"/>
      <w:spacing w:before="100" w:beforeAutospacing="1" w:after="100" w:afterAutospacing="1"/>
    </w:pPr>
    <w:rPr>
      <w:sz w:val="24"/>
      <w:szCs w:val="24"/>
      <w:lang w:eastAsia="ru-RU"/>
    </w:rPr>
  </w:style>
  <w:style w:type="paragraph" w:customStyle="1" w:styleId="votesection">
    <w:name w:val="votesection"/>
    <w:basedOn w:val="a1"/>
    <w:rsid w:val="00C16F77"/>
    <w:pPr>
      <w:widowControl/>
      <w:suppressAutoHyphens w:val="0"/>
      <w:spacing w:before="100" w:beforeAutospacing="1" w:after="100" w:afterAutospacing="1"/>
    </w:pPr>
    <w:rPr>
      <w:sz w:val="24"/>
      <w:szCs w:val="24"/>
      <w:lang w:eastAsia="ru-RU"/>
    </w:rPr>
  </w:style>
  <w:style w:type="paragraph" w:customStyle="1" w:styleId="polldown">
    <w:name w:val="polldown"/>
    <w:basedOn w:val="a1"/>
    <w:rsid w:val="00C16F77"/>
    <w:pPr>
      <w:widowControl/>
      <w:suppressAutoHyphens w:val="0"/>
      <w:spacing w:before="100" w:beforeAutospacing="1" w:after="100" w:afterAutospacing="1"/>
    </w:pPr>
    <w:rPr>
      <w:sz w:val="24"/>
      <w:szCs w:val="24"/>
      <w:lang w:eastAsia="ru-RU"/>
    </w:rPr>
  </w:style>
  <w:style w:type="paragraph" w:customStyle="1" w:styleId="btnli">
    <w:name w:val="btnli"/>
    <w:basedOn w:val="a1"/>
    <w:rsid w:val="00C16F77"/>
    <w:pPr>
      <w:widowControl/>
      <w:suppressAutoHyphens w:val="0"/>
      <w:spacing w:before="100" w:beforeAutospacing="1" w:after="100" w:afterAutospacing="1"/>
    </w:pPr>
    <w:rPr>
      <w:sz w:val="24"/>
      <w:szCs w:val="24"/>
      <w:lang w:eastAsia="ru-RU"/>
    </w:rPr>
  </w:style>
  <w:style w:type="paragraph" w:customStyle="1" w:styleId="prefooterdelim">
    <w:name w:val="prefooterdelim"/>
    <w:basedOn w:val="a1"/>
    <w:rsid w:val="00C16F77"/>
    <w:pPr>
      <w:widowControl/>
      <w:suppressAutoHyphens w:val="0"/>
      <w:spacing w:before="100" w:beforeAutospacing="1" w:after="100" w:afterAutospacing="1"/>
    </w:pPr>
    <w:rPr>
      <w:sz w:val="24"/>
      <w:szCs w:val="24"/>
      <w:lang w:eastAsia="ru-RU"/>
    </w:rPr>
  </w:style>
  <w:style w:type="paragraph" w:customStyle="1" w:styleId="footerdelim">
    <w:name w:val="footerdelim"/>
    <w:basedOn w:val="a1"/>
    <w:rsid w:val="00C16F77"/>
    <w:pPr>
      <w:widowControl/>
      <w:suppressAutoHyphens w:val="0"/>
      <w:spacing w:before="100" w:beforeAutospacing="1" w:after="100" w:afterAutospacing="1"/>
    </w:pPr>
    <w:rPr>
      <w:sz w:val="24"/>
      <w:szCs w:val="24"/>
      <w:lang w:eastAsia="ru-RU"/>
    </w:rPr>
  </w:style>
  <w:style w:type="paragraph" w:customStyle="1" w:styleId="carousel">
    <w:name w:val="carousel"/>
    <w:basedOn w:val="a1"/>
    <w:rsid w:val="00C16F77"/>
    <w:pPr>
      <w:widowControl/>
      <w:suppressAutoHyphens w:val="0"/>
      <w:spacing w:before="100" w:beforeAutospacing="1" w:after="100" w:afterAutospacing="1"/>
    </w:pPr>
    <w:rPr>
      <w:sz w:val="24"/>
      <w:szCs w:val="24"/>
      <w:lang w:eastAsia="ru-RU"/>
    </w:rPr>
  </w:style>
  <w:style w:type="paragraph" w:customStyle="1" w:styleId="ui-datepicker-title">
    <w:name w:val="ui-datepicker-title"/>
    <w:basedOn w:val="a1"/>
    <w:rsid w:val="00C16F77"/>
    <w:pPr>
      <w:widowControl/>
      <w:suppressAutoHyphens w:val="0"/>
      <w:spacing w:before="100" w:beforeAutospacing="1" w:after="100" w:afterAutospacing="1"/>
    </w:pPr>
    <w:rPr>
      <w:sz w:val="24"/>
      <w:szCs w:val="24"/>
      <w:lang w:eastAsia="ru-RU"/>
    </w:rPr>
  </w:style>
  <w:style w:type="paragraph" w:customStyle="1" w:styleId="ui-datepicker-prev">
    <w:name w:val="ui-datepicker-prev"/>
    <w:basedOn w:val="a1"/>
    <w:rsid w:val="00C16F77"/>
    <w:pPr>
      <w:widowControl/>
      <w:suppressAutoHyphens w:val="0"/>
      <w:spacing w:before="100" w:beforeAutospacing="1" w:after="100" w:afterAutospacing="1"/>
    </w:pPr>
    <w:rPr>
      <w:sz w:val="24"/>
      <w:szCs w:val="24"/>
      <w:lang w:eastAsia="ru-RU"/>
    </w:rPr>
  </w:style>
  <w:style w:type="paragraph" w:customStyle="1" w:styleId="ui-datepicker-next">
    <w:name w:val="ui-datepicker-next"/>
    <w:basedOn w:val="a1"/>
    <w:rsid w:val="00C16F77"/>
    <w:pPr>
      <w:widowControl/>
      <w:suppressAutoHyphens w:val="0"/>
      <w:spacing w:before="100" w:beforeAutospacing="1" w:after="100" w:afterAutospacing="1"/>
    </w:pPr>
    <w:rPr>
      <w:sz w:val="24"/>
      <w:szCs w:val="24"/>
      <w:lang w:eastAsia="ru-RU"/>
    </w:rPr>
  </w:style>
  <w:style w:type="paragraph" w:customStyle="1" w:styleId="ui-state-default">
    <w:name w:val="ui-state-default"/>
    <w:basedOn w:val="a1"/>
    <w:rsid w:val="00C16F77"/>
    <w:pPr>
      <w:widowControl/>
      <w:suppressAutoHyphens w:val="0"/>
      <w:spacing w:before="100" w:beforeAutospacing="1" w:after="100" w:afterAutospacing="1"/>
    </w:pPr>
    <w:rPr>
      <w:sz w:val="24"/>
      <w:szCs w:val="24"/>
      <w:lang w:eastAsia="ru-RU"/>
    </w:rPr>
  </w:style>
  <w:style w:type="paragraph" w:customStyle="1" w:styleId="ui-state-active">
    <w:name w:val="ui-state-active"/>
    <w:basedOn w:val="a1"/>
    <w:rsid w:val="00C16F77"/>
    <w:pPr>
      <w:widowControl/>
      <w:suppressAutoHyphens w:val="0"/>
      <w:spacing w:before="100" w:beforeAutospacing="1" w:after="100" w:afterAutospacing="1"/>
    </w:pPr>
    <w:rPr>
      <w:sz w:val="24"/>
      <w:szCs w:val="24"/>
      <w:lang w:eastAsia="ru-RU"/>
    </w:rPr>
  </w:style>
  <w:style w:type="paragraph" w:customStyle="1" w:styleId="ui-state-highlight">
    <w:name w:val="ui-state-highlight"/>
    <w:basedOn w:val="a1"/>
    <w:rsid w:val="00C16F77"/>
    <w:pPr>
      <w:widowControl/>
      <w:suppressAutoHyphens w:val="0"/>
      <w:spacing w:before="100" w:beforeAutospacing="1" w:after="100" w:afterAutospacing="1"/>
    </w:pPr>
    <w:rPr>
      <w:sz w:val="24"/>
      <w:szCs w:val="24"/>
      <w:lang w:eastAsia="ru-RU"/>
    </w:rPr>
  </w:style>
  <w:style w:type="paragraph" w:customStyle="1" w:styleId="jcarousel-direction-rtl">
    <w:name w:val="jcarousel-direction-rtl"/>
    <w:basedOn w:val="a1"/>
    <w:rsid w:val="00C16F77"/>
    <w:pPr>
      <w:widowControl/>
      <w:suppressAutoHyphens w:val="0"/>
      <w:spacing w:before="100" w:beforeAutospacing="1" w:after="100" w:afterAutospacing="1"/>
    </w:pPr>
    <w:rPr>
      <w:sz w:val="24"/>
      <w:szCs w:val="24"/>
      <w:lang w:eastAsia="ru-RU"/>
    </w:rPr>
  </w:style>
  <w:style w:type="paragraph" w:customStyle="1" w:styleId="jcarousel-container-horizontal">
    <w:name w:val="jcarousel-container-horizontal"/>
    <w:basedOn w:val="a1"/>
    <w:rsid w:val="00C16F77"/>
    <w:pPr>
      <w:widowControl/>
      <w:suppressAutoHyphens w:val="0"/>
      <w:spacing w:before="100" w:beforeAutospacing="1" w:after="100" w:afterAutospacing="1"/>
    </w:pPr>
    <w:rPr>
      <w:sz w:val="24"/>
      <w:szCs w:val="24"/>
      <w:lang w:eastAsia="ru-RU"/>
    </w:rPr>
  </w:style>
  <w:style w:type="paragraph" w:customStyle="1" w:styleId="jcarousel-clip-horizontal">
    <w:name w:val="jcarousel-clip-horizontal"/>
    <w:basedOn w:val="a1"/>
    <w:rsid w:val="00C16F77"/>
    <w:pPr>
      <w:widowControl/>
      <w:suppressAutoHyphens w:val="0"/>
      <w:spacing w:before="100" w:beforeAutospacing="1" w:after="100" w:afterAutospacing="1"/>
    </w:pPr>
    <w:rPr>
      <w:sz w:val="24"/>
      <w:szCs w:val="24"/>
      <w:lang w:eastAsia="ru-RU"/>
    </w:rPr>
  </w:style>
  <w:style w:type="paragraph" w:customStyle="1" w:styleId="jcarousel-item">
    <w:name w:val="jcarousel-item"/>
    <w:basedOn w:val="a1"/>
    <w:rsid w:val="00C16F77"/>
    <w:pPr>
      <w:widowControl/>
      <w:suppressAutoHyphens w:val="0"/>
      <w:spacing w:before="100" w:beforeAutospacing="1" w:after="100" w:afterAutospacing="1"/>
    </w:pPr>
    <w:rPr>
      <w:sz w:val="24"/>
      <w:szCs w:val="24"/>
      <w:lang w:eastAsia="ru-RU"/>
    </w:rPr>
  </w:style>
  <w:style w:type="paragraph" w:customStyle="1" w:styleId="jcarousel-item-horizontal">
    <w:name w:val="jcarousel-item-horizontal"/>
    <w:basedOn w:val="a1"/>
    <w:rsid w:val="00C16F77"/>
    <w:pPr>
      <w:widowControl/>
      <w:suppressAutoHyphens w:val="0"/>
      <w:spacing w:before="100" w:beforeAutospacing="1" w:after="100" w:afterAutospacing="1"/>
    </w:pPr>
    <w:rPr>
      <w:sz w:val="24"/>
      <w:szCs w:val="24"/>
      <w:lang w:eastAsia="ru-RU"/>
    </w:rPr>
  </w:style>
  <w:style w:type="paragraph" w:customStyle="1" w:styleId="jcarousel-item-placeholder">
    <w:name w:val="jcarousel-item-placeholder"/>
    <w:basedOn w:val="a1"/>
    <w:rsid w:val="00C16F77"/>
    <w:pPr>
      <w:widowControl/>
      <w:suppressAutoHyphens w:val="0"/>
      <w:spacing w:before="100" w:beforeAutospacing="1" w:after="100" w:afterAutospacing="1"/>
    </w:pPr>
    <w:rPr>
      <w:sz w:val="24"/>
      <w:szCs w:val="24"/>
      <w:lang w:eastAsia="ru-RU"/>
    </w:rPr>
  </w:style>
  <w:style w:type="paragraph" w:customStyle="1" w:styleId="jcarousel-next-horizontal">
    <w:name w:val="jcarousel-next-horizontal"/>
    <w:basedOn w:val="a1"/>
    <w:rsid w:val="00C16F77"/>
    <w:pPr>
      <w:widowControl/>
      <w:suppressAutoHyphens w:val="0"/>
      <w:spacing w:before="100" w:beforeAutospacing="1" w:after="100" w:afterAutospacing="1"/>
    </w:pPr>
    <w:rPr>
      <w:sz w:val="24"/>
      <w:szCs w:val="24"/>
      <w:lang w:eastAsia="ru-RU"/>
    </w:rPr>
  </w:style>
  <w:style w:type="paragraph" w:customStyle="1" w:styleId="jcarousel-prev-horizontal">
    <w:name w:val="jcarousel-prev-horizontal"/>
    <w:basedOn w:val="a1"/>
    <w:rsid w:val="00C16F77"/>
    <w:pPr>
      <w:widowControl/>
      <w:suppressAutoHyphens w:val="0"/>
      <w:spacing w:before="100" w:beforeAutospacing="1" w:after="100" w:afterAutospacing="1"/>
    </w:pPr>
    <w:rPr>
      <w:sz w:val="24"/>
      <w:szCs w:val="24"/>
      <w:lang w:eastAsia="ru-RU"/>
    </w:rPr>
  </w:style>
  <w:style w:type="paragraph" w:customStyle="1" w:styleId="leftbrd">
    <w:name w:val="leftbrd"/>
    <w:basedOn w:val="a1"/>
    <w:rsid w:val="00C16F77"/>
    <w:pPr>
      <w:widowControl/>
      <w:suppressAutoHyphens w:val="0"/>
      <w:spacing w:before="100" w:beforeAutospacing="1" w:after="100" w:afterAutospacing="1"/>
    </w:pPr>
    <w:rPr>
      <w:sz w:val="24"/>
      <w:szCs w:val="24"/>
      <w:lang w:eastAsia="ru-RU"/>
    </w:rPr>
  </w:style>
  <w:style w:type="paragraph" w:customStyle="1" w:styleId="rightbrd">
    <w:name w:val="rightbrd"/>
    <w:basedOn w:val="a1"/>
    <w:rsid w:val="00C16F77"/>
    <w:pPr>
      <w:widowControl/>
      <w:suppressAutoHyphens w:val="0"/>
      <w:spacing w:before="100" w:beforeAutospacing="1" w:after="100" w:afterAutospacing="1"/>
    </w:pPr>
    <w:rPr>
      <w:sz w:val="24"/>
      <w:szCs w:val="24"/>
      <w:lang w:eastAsia="ru-RU"/>
    </w:rPr>
  </w:style>
  <w:style w:type="paragraph" w:customStyle="1" w:styleId="current">
    <w:name w:val="current"/>
    <w:basedOn w:val="a1"/>
    <w:rsid w:val="00C16F77"/>
    <w:pPr>
      <w:widowControl/>
      <w:suppressAutoHyphens w:val="0"/>
      <w:spacing w:before="100" w:beforeAutospacing="1" w:after="100" w:afterAutospacing="1"/>
    </w:pPr>
    <w:rPr>
      <w:sz w:val="24"/>
      <w:szCs w:val="24"/>
      <w:lang w:eastAsia="ru-RU"/>
    </w:rPr>
  </w:style>
  <w:style w:type="paragraph" w:customStyle="1" w:styleId="iebgleft">
    <w:name w:val="iebgleft"/>
    <w:basedOn w:val="a1"/>
    <w:rsid w:val="00C16F77"/>
    <w:pPr>
      <w:widowControl/>
      <w:suppressAutoHyphens w:val="0"/>
      <w:spacing w:before="100" w:beforeAutospacing="1" w:after="100" w:afterAutospacing="1"/>
    </w:pPr>
    <w:rPr>
      <w:sz w:val="24"/>
      <w:szCs w:val="24"/>
      <w:lang w:eastAsia="ru-RU"/>
    </w:rPr>
  </w:style>
  <w:style w:type="paragraph" w:customStyle="1" w:styleId="iebgright">
    <w:name w:val="iebgright"/>
    <w:basedOn w:val="a1"/>
    <w:rsid w:val="00C16F77"/>
    <w:pPr>
      <w:widowControl/>
      <w:suppressAutoHyphens w:val="0"/>
      <w:spacing w:before="100" w:beforeAutospacing="1" w:after="100" w:afterAutospacing="1"/>
    </w:pPr>
    <w:rPr>
      <w:sz w:val="24"/>
      <w:szCs w:val="24"/>
      <w:lang w:eastAsia="ru-RU"/>
    </w:rPr>
  </w:style>
  <w:style w:type="paragraph" w:customStyle="1" w:styleId="switcher">
    <w:name w:val="switcher"/>
    <w:basedOn w:val="a1"/>
    <w:rsid w:val="00C16F77"/>
    <w:pPr>
      <w:widowControl/>
      <w:suppressAutoHyphens w:val="0"/>
      <w:spacing w:before="100" w:beforeAutospacing="1" w:after="100" w:afterAutospacing="1"/>
    </w:pPr>
    <w:rPr>
      <w:sz w:val="24"/>
      <w:szCs w:val="24"/>
      <w:lang w:eastAsia="ru-RU"/>
    </w:rPr>
  </w:style>
  <w:style w:type="paragraph" w:customStyle="1" w:styleId="organization">
    <w:name w:val="organization"/>
    <w:basedOn w:val="a1"/>
    <w:rsid w:val="00C16F77"/>
    <w:pPr>
      <w:widowControl/>
      <w:suppressAutoHyphens w:val="0"/>
      <w:spacing w:before="100" w:beforeAutospacing="1" w:after="100" w:afterAutospacing="1"/>
    </w:pPr>
    <w:rPr>
      <w:sz w:val="24"/>
      <w:szCs w:val="24"/>
      <w:lang w:eastAsia="ru-RU"/>
    </w:rPr>
  </w:style>
  <w:style w:type="paragraph" w:customStyle="1" w:styleId="total">
    <w:name w:val="total"/>
    <w:basedOn w:val="a1"/>
    <w:rsid w:val="00C16F77"/>
    <w:pPr>
      <w:widowControl/>
      <w:suppressAutoHyphens w:val="0"/>
      <w:spacing w:before="100" w:beforeAutospacing="1" w:after="100" w:afterAutospacing="1"/>
    </w:pPr>
    <w:rPr>
      <w:sz w:val="24"/>
      <w:szCs w:val="24"/>
      <w:lang w:eastAsia="ru-RU"/>
    </w:rPr>
  </w:style>
  <w:style w:type="paragraph" w:customStyle="1" w:styleId="partleftbtn">
    <w:name w:val="partleftbtn"/>
    <w:basedOn w:val="a1"/>
    <w:rsid w:val="00C16F77"/>
    <w:pPr>
      <w:widowControl/>
      <w:suppressAutoHyphens w:val="0"/>
      <w:spacing w:before="100" w:beforeAutospacing="1" w:after="100" w:afterAutospacing="1"/>
    </w:pPr>
    <w:rPr>
      <w:sz w:val="24"/>
      <w:szCs w:val="24"/>
      <w:lang w:eastAsia="ru-RU"/>
    </w:rPr>
  </w:style>
  <w:style w:type="paragraph" w:customStyle="1" w:styleId="confirmdialogheader">
    <w:name w:val="confirmdialogheader"/>
    <w:basedOn w:val="a1"/>
    <w:rsid w:val="00C16F77"/>
    <w:pPr>
      <w:widowControl/>
      <w:suppressAutoHyphens w:val="0"/>
      <w:spacing w:before="100" w:beforeAutospacing="1" w:after="100" w:afterAutospacing="1"/>
    </w:pPr>
    <w:rPr>
      <w:sz w:val="24"/>
      <w:szCs w:val="24"/>
      <w:lang w:eastAsia="ru-RU"/>
    </w:rPr>
  </w:style>
  <w:style w:type="paragraph" w:customStyle="1" w:styleId="confirmdialogmessage">
    <w:name w:val="confirmdialogmessage"/>
    <w:basedOn w:val="a1"/>
    <w:rsid w:val="00C16F77"/>
    <w:pPr>
      <w:widowControl/>
      <w:suppressAutoHyphens w:val="0"/>
      <w:spacing w:before="100" w:beforeAutospacing="1" w:after="100" w:afterAutospacing="1"/>
    </w:pPr>
    <w:rPr>
      <w:sz w:val="24"/>
      <w:szCs w:val="24"/>
      <w:lang w:eastAsia="ru-RU"/>
    </w:rPr>
  </w:style>
  <w:style w:type="paragraph" w:customStyle="1" w:styleId="confirmdialogbuttons">
    <w:name w:val="confirmdialogbuttons"/>
    <w:basedOn w:val="a1"/>
    <w:rsid w:val="00C16F77"/>
    <w:pPr>
      <w:widowControl/>
      <w:suppressAutoHyphens w:val="0"/>
      <w:spacing w:before="100" w:beforeAutospacing="1" w:after="100" w:afterAutospacing="1"/>
    </w:pPr>
    <w:rPr>
      <w:sz w:val="24"/>
      <w:szCs w:val="24"/>
      <w:lang w:eastAsia="ru-RU"/>
    </w:rPr>
  </w:style>
  <w:style w:type="paragraph" w:customStyle="1" w:styleId="colorvalue">
    <w:name w:val="colorvalue"/>
    <w:basedOn w:val="a1"/>
    <w:rsid w:val="00C16F77"/>
    <w:pPr>
      <w:widowControl/>
      <w:suppressAutoHyphens w:val="0"/>
      <w:spacing w:before="100" w:beforeAutospacing="1" w:after="100" w:afterAutospacing="1"/>
    </w:pPr>
    <w:rPr>
      <w:color w:val="979797"/>
      <w:sz w:val="24"/>
      <w:szCs w:val="24"/>
      <w:lang w:eastAsia="ru-RU"/>
    </w:rPr>
  </w:style>
  <w:style w:type="character" w:customStyle="1" w:styleId="dynatree-empty">
    <w:name w:val="dynatree-empty"/>
    <w:basedOn w:val="a2"/>
    <w:rsid w:val="00C16F77"/>
  </w:style>
  <w:style w:type="character" w:customStyle="1" w:styleId="dynatree-vline">
    <w:name w:val="dynatree-vline"/>
    <w:basedOn w:val="a2"/>
    <w:rsid w:val="00C16F77"/>
  </w:style>
  <w:style w:type="character" w:customStyle="1" w:styleId="dynatree-connector">
    <w:name w:val="dynatree-connector"/>
    <w:basedOn w:val="a2"/>
    <w:rsid w:val="00C16F77"/>
  </w:style>
  <w:style w:type="character" w:customStyle="1" w:styleId="dynatree-expander">
    <w:name w:val="dynatree-expander"/>
    <w:basedOn w:val="a2"/>
    <w:rsid w:val="00C16F77"/>
  </w:style>
  <w:style w:type="character" w:customStyle="1" w:styleId="dynatree-icon">
    <w:name w:val="dynatree-icon"/>
    <w:basedOn w:val="a2"/>
    <w:rsid w:val="00C16F77"/>
  </w:style>
  <w:style w:type="character" w:customStyle="1" w:styleId="dynatree-checkbox">
    <w:name w:val="dynatree-checkbox"/>
    <w:basedOn w:val="a2"/>
    <w:rsid w:val="00C16F77"/>
  </w:style>
  <w:style w:type="character" w:customStyle="1" w:styleId="dynatree-radio">
    <w:name w:val="dynatree-radio"/>
    <w:basedOn w:val="a2"/>
    <w:rsid w:val="00C16F77"/>
  </w:style>
  <w:style w:type="character" w:customStyle="1" w:styleId="dynatree-drag-helper-img">
    <w:name w:val="dynatree-drag-helper-img"/>
    <w:basedOn w:val="a2"/>
    <w:rsid w:val="00C16F77"/>
  </w:style>
  <w:style w:type="character" w:customStyle="1" w:styleId="dynatree-drag-source">
    <w:name w:val="dynatree-drag-source"/>
    <w:basedOn w:val="a2"/>
    <w:rsid w:val="00C16F77"/>
    <w:rPr>
      <w:shd w:val="clear" w:color="auto" w:fill="E0E0E0"/>
    </w:rPr>
  </w:style>
  <w:style w:type="paragraph" w:customStyle="1" w:styleId="mainlink1">
    <w:name w:val="mainlink1"/>
    <w:basedOn w:val="a1"/>
    <w:rsid w:val="00C16F77"/>
    <w:pPr>
      <w:widowControl/>
      <w:suppressAutoHyphens w:val="0"/>
      <w:spacing w:before="100" w:beforeAutospacing="1" w:after="100" w:afterAutospacing="1"/>
    </w:pPr>
    <w:rPr>
      <w:color w:val="0075C5"/>
      <w:sz w:val="24"/>
      <w:szCs w:val="24"/>
      <w:lang w:eastAsia="ru-RU"/>
    </w:rPr>
  </w:style>
  <w:style w:type="paragraph" w:customStyle="1" w:styleId="footer1">
    <w:name w:val="footer1"/>
    <w:basedOn w:val="a1"/>
    <w:rsid w:val="00C16F77"/>
    <w:pPr>
      <w:widowControl/>
      <w:suppressAutoHyphens w:val="0"/>
      <w:spacing w:before="100" w:beforeAutospacing="1" w:after="100" w:afterAutospacing="1"/>
    </w:pPr>
    <w:rPr>
      <w:sz w:val="24"/>
      <w:szCs w:val="24"/>
      <w:lang w:eastAsia="ru-RU"/>
    </w:rPr>
  </w:style>
  <w:style w:type="paragraph" w:customStyle="1" w:styleId="wrapperfooter1">
    <w:name w:val="wrapperfooter1"/>
    <w:basedOn w:val="a1"/>
    <w:rsid w:val="00C16F77"/>
    <w:pPr>
      <w:widowControl/>
      <w:suppressAutoHyphens w:val="0"/>
    </w:pPr>
    <w:rPr>
      <w:sz w:val="24"/>
      <w:szCs w:val="24"/>
      <w:lang w:eastAsia="ru-RU"/>
    </w:rPr>
  </w:style>
  <w:style w:type="paragraph" w:customStyle="1" w:styleId="headerwrapper1">
    <w:name w:val="headerwrapper1"/>
    <w:basedOn w:val="a1"/>
    <w:rsid w:val="00C16F77"/>
    <w:pPr>
      <w:widowControl/>
      <w:suppressAutoHyphens w:val="0"/>
    </w:pPr>
    <w:rPr>
      <w:sz w:val="24"/>
      <w:szCs w:val="24"/>
      <w:lang w:eastAsia="ru-RU"/>
    </w:rPr>
  </w:style>
  <w:style w:type="paragraph" w:customStyle="1" w:styleId="header1">
    <w:name w:val="header1"/>
    <w:basedOn w:val="a1"/>
    <w:rsid w:val="00C16F77"/>
    <w:pPr>
      <w:widowControl/>
      <w:suppressAutoHyphens w:val="0"/>
      <w:spacing w:before="100" w:beforeAutospacing="1" w:after="100" w:afterAutospacing="1"/>
    </w:pPr>
    <w:rPr>
      <w:sz w:val="24"/>
      <w:szCs w:val="24"/>
      <w:lang w:eastAsia="ru-RU"/>
    </w:rPr>
  </w:style>
  <w:style w:type="paragraph" w:customStyle="1" w:styleId="header2">
    <w:name w:val="header2"/>
    <w:basedOn w:val="a1"/>
    <w:rsid w:val="00C16F77"/>
    <w:pPr>
      <w:widowControl/>
      <w:suppressAutoHyphens w:val="0"/>
      <w:spacing w:before="100" w:beforeAutospacing="1" w:after="100" w:afterAutospacing="1"/>
    </w:pPr>
    <w:rPr>
      <w:sz w:val="24"/>
      <w:szCs w:val="24"/>
      <w:lang w:eastAsia="ru-RU"/>
    </w:rPr>
  </w:style>
  <w:style w:type="paragraph" w:customStyle="1" w:styleId="ulright1">
    <w:name w:val="ulright1"/>
    <w:basedOn w:val="a1"/>
    <w:rsid w:val="00C16F77"/>
    <w:pPr>
      <w:widowControl/>
      <w:suppressAutoHyphens w:val="0"/>
      <w:spacing w:before="90" w:after="100" w:afterAutospacing="1"/>
    </w:pPr>
    <w:rPr>
      <w:sz w:val="24"/>
      <w:szCs w:val="24"/>
      <w:lang w:eastAsia="ru-RU"/>
    </w:rPr>
  </w:style>
  <w:style w:type="paragraph" w:customStyle="1" w:styleId="ulright2">
    <w:name w:val="ulright2"/>
    <w:basedOn w:val="a1"/>
    <w:rsid w:val="00C16F77"/>
    <w:pPr>
      <w:widowControl/>
      <w:suppressAutoHyphens w:val="0"/>
      <w:spacing w:before="15" w:after="100" w:afterAutospacing="1"/>
    </w:pPr>
    <w:rPr>
      <w:sz w:val="24"/>
      <w:szCs w:val="24"/>
      <w:lang w:eastAsia="ru-RU"/>
    </w:rPr>
  </w:style>
  <w:style w:type="paragraph" w:customStyle="1" w:styleId="logo1">
    <w:name w:val="logo1"/>
    <w:basedOn w:val="a1"/>
    <w:rsid w:val="00C16F77"/>
    <w:pPr>
      <w:widowControl/>
      <w:suppressAutoHyphens w:val="0"/>
      <w:spacing w:before="100" w:beforeAutospacing="1" w:after="100" w:afterAutospacing="1" w:line="270" w:lineRule="atLeast"/>
    </w:pPr>
    <w:rPr>
      <w:color w:val="A17D1C"/>
      <w:sz w:val="24"/>
      <w:szCs w:val="24"/>
      <w:lang w:eastAsia="ru-RU"/>
    </w:rPr>
  </w:style>
  <w:style w:type="paragraph" w:customStyle="1" w:styleId="titleportal1">
    <w:name w:val="titleportal1"/>
    <w:basedOn w:val="a1"/>
    <w:rsid w:val="00C16F77"/>
    <w:pPr>
      <w:widowControl/>
      <w:suppressAutoHyphens w:val="0"/>
      <w:spacing w:before="100" w:beforeAutospacing="1" w:after="100" w:afterAutospacing="1" w:line="270" w:lineRule="atLeast"/>
    </w:pPr>
    <w:rPr>
      <w:color w:val="A17D1C"/>
      <w:sz w:val="45"/>
      <w:szCs w:val="45"/>
      <w:lang w:eastAsia="ru-RU"/>
    </w:rPr>
  </w:style>
  <w:style w:type="paragraph" w:customStyle="1" w:styleId="titleportaleb1">
    <w:name w:val="titleportaleb1"/>
    <w:basedOn w:val="a1"/>
    <w:rsid w:val="00C16F77"/>
    <w:pPr>
      <w:widowControl/>
      <w:suppressAutoHyphens w:val="0"/>
      <w:spacing w:before="100" w:beforeAutospacing="1" w:after="100" w:afterAutospacing="1" w:line="270" w:lineRule="atLeast"/>
    </w:pPr>
    <w:rPr>
      <w:color w:val="A17D1C"/>
      <w:sz w:val="15"/>
      <w:szCs w:val="15"/>
      <w:lang w:eastAsia="ru-RU"/>
    </w:rPr>
  </w:style>
  <w:style w:type="paragraph" w:customStyle="1" w:styleId="law1">
    <w:name w:val="law1"/>
    <w:basedOn w:val="a1"/>
    <w:rsid w:val="00C16F77"/>
    <w:pPr>
      <w:widowControl/>
      <w:suppressAutoHyphens w:val="0"/>
      <w:spacing w:before="100" w:beforeAutospacing="1" w:after="100" w:afterAutospacing="1" w:line="270" w:lineRule="atLeast"/>
    </w:pPr>
    <w:rPr>
      <w:color w:val="A17D1C"/>
      <w:sz w:val="36"/>
      <w:szCs w:val="36"/>
      <w:lang w:eastAsia="ru-RU"/>
    </w:rPr>
  </w:style>
  <w:style w:type="paragraph" w:customStyle="1" w:styleId="ulright3">
    <w:name w:val="ulright3"/>
    <w:basedOn w:val="a1"/>
    <w:rsid w:val="00C16F77"/>
    <w:pPr>
      <w:widowControl/>
      <w:suppressAutoHyphens w:val="0"/>
      <w:spacing w:before="100" w:beforeAutospacing="1" w:after="100" w:afterAutospacing="1" w:line="270" w:lineRule="atLeast"/>
    </w:pPr>
    <w:rPr>
      <w:color w:val="A17D1C"/>
      <w:sz w:val="24"/>
      <w:szCs w:val="24"/>
      <w:lang w:eastAsia="ru-RU"/>
    </w:rPr>
  </w:style>
  <w:style w:type="paragraph" w:customStyle="1" w:styleId="leftbrd1">
    <w:name w:val="leftbrd1"/>
    <w:basedOn w:val="a1"/>
    <w:rsid w:val="00C16F77"/>
    <w:pPr>
      <w:widowControl/>
      <w:pBdr>
        <w:left w:val="single" w:sz="6" w:space="11" w:color="549AD6"/>
      </w:pBdr>
      <w:suppressAutoHyphens w:val="0"/>
      <w:spacing w:before="100" w:beforeAutospacing="1" w:after="100" w:afterAutospacing="1" w:line="300" w:lineRule="atLeast"/>
    </w:pPr>
    <w:rPr>
      <w:sz w:val="24"/>
      <w:szCs w:val="24"/>
      <w:lang w:eastAsia="ru-RU"/>
    </w:rPr>
  </w:style>
  <w:style w:type="paragraph" w:customStyle="1" w:styleId="rightbrd1">
    <w:name w:val="rightbrd1"/>
    <w:basedOn w:val="a1"/>
    <w:rsid w:val="00C16F77"/>
    <w:pPr>
      <w:widowControl/>
      <w:pBdr>
        <w:right w:val="single" w:sz="6" w:space="11" w:color="7BB6E2"/>
      </w:pBdr>
      <w:suppressAutoHyphens w:val="0"/>
      <w:spacing w:before="100" w:beforeAutospacing="1" w:after="100" w:afterAutospacing="1" w:line="330" w:lineRule="atLeast"/>
    </w:pPr>
    <w:rPr>
      <w:sz w:val="24"/>
      <w:szCs w:val="24"/>
      <w:lang w:eastAsia="ru-RU"/>
    </w:rPr>
  </w:style>
  <w:style w:type="paragraph" w:customStyle="1" w:styleId="firsttd1">
    <w:name w:val="firsttd1"/>
    <w:basedOn w:val="a1"/>
    <w:rsid w:val="00C16F77"/>
    <w:pPr>
      <w:widowControl/>
      <w:pBdr>
        <w:right w:val="single" w:sz="6" w:space="11" w:color="6B8CAE"/>
      </w:pBdr>
      <w:suppressAutoHyphens w:val="0"/>
      <w:spacing w:before="100" w:beforeAutospacing="1" w:after="100" w:afterAutospacing="1"/>
    </w:pPr>
    <w:rPr>
      <w:sz w:val="24"/>
      <w:szCs w:val="24"/>
      <w:lang w:eastAsia="ru-RU"/>
    </w:rPr>
  </w:style>
  <w:style w:type="paragraph" w:customStyle="1" w:styleId="sectd1">
    <w:name w:val="sectd1"/>
    <w:basedOn w:val="a1"/>
    <w:rsid w:val="00C16F77"/>
    <w:pPr>
      <w:widowControl/>
      <w:pBdr>
        <w:left w:val="single" w:sz="6" w:space="15" w:color="426E98"/>
        <w:right w:val="single" w:sz="6" w:space="11" w:color="6B8CAE"/>
      </w:pBdr>
      <w:suppressAutoHyphens w:val="0"/>
      <w:spacing w:before="100" w:beforeAutospacing="1" w:after="100" w:afterAutospacing="1"/>
    </w:pPr>
    <w:rPr>
      <w:sz w:val="24"/>
      <w:szCs w:val="24"/>
      <w:lang w:eastAsia="ru-RU"/>
    </w:rPr>
  </w:style>
  <w:style w:type="paragraph" w:customStyle="1" w:styleId="thirdtd1">
    <w:name w:val="thirdtd1"/>
    <w:basedOn w:val="a1"/>
    <w:rsid w:val="00C16F77"/>
    <w:pPr>
      <w:widowControl/>
      <w:pBdr>
        <w:left w:val="single" w:sz="6" w:space="15" w:color="426E98"/>
      </w:pBdr>
      <w:suppressAutoHyphens w:val="0"/>
      <w:spacing w:before="100" w:beforeAutospacing="1" w:after="100" w:afterAutospacing="1"/>
    </w:pPr>
    <w:rPr>
      <w:sz w:val="24"/>
      <w:szCs w:val="24"/>
      <w:lang w:eastAsia="ru-RU"/>
    </w:rPr>
  </w:style>
  <w:style w:type="paragraph" w:customStyle="1" w:styleId="edittd1">
    <w:name w:val="edittd1"/>
    <w:basedOn w:val="a1"/>
    <w:rsid w:val="00C16F77"/>
    <w:pPr>
      <w:widowControl/>
      <w:suppressAutoHyphens w:val="0"/>
      <w:spacing w:before="100" w:beforeAutospacing="1" w:after="100" w:afterAutospacing="1"/>
      <w:jc w:val="right"/>
    </w:pPr>
    <w:rPr>
      <w:sz w:val="24"/>
      <w:szCs w:val="24"/>
      <w:lang w:eastAsia="ru-RU"/>
    </w:rPr>
  </w:style>
  <w:style w:type="paragraph" w:customStyle="1" w:styleId="btnbtn1">
    <w:name w:val="btnbtn1"/>
    <w:basedOn w:val="a1"/>
    <w:rsid w:val="00C16F77"/>
    <w:pPr>
      <w:widowControl/>
      <w:suppressAutoHyphens w:val="0"/>
      <w:spacing w:before="100" w:beforeAutospacing="1" w:after="100" w:afterAutospacing="1"/>
    </w:pPr>
    <w:rPr>
      <w:b/>
      <w:bCs/>
      <w:color w:val="0075C5"/>
      <w:sz w:val="24"/>
      <w:szCs w:val="24"/>
      <w:lang w:eastAsia="ru-RU"/>
    </w:rPr>
  </w:style>
  <w:style w:type="paragraph" w:customStyle="1" w:styleId="btnbtn2">
    <w:name w:val="btnbtn2"/>
    <w:basedOn w:val="a1"/>
    <w:rsid w:val="00C16F77"/>
    <w:pPr>
      <w:widowControl/>
      <w:suppressAutoHyphens w:val="0"/>
      <w:spacing w:before="100" w:beforeAutospacing="1" w:after="100" w:afterAutospacing="1" w:line="240" w:lineRule="atLeast"/>
      <w:ind w:right="75"/>
      <w:textAlignment w:val="top"/>
    </w:pPr>
    <w:rPr>
      <w:color w:val="0075C5"/>
      <w:sz w:val="18"/>
      <w:szCs w:val="18"/>
      <w:lang w:eastAsia="ru-RU"/>
    </w:rPr>
  </w:style>
  <w:style w:type="paragraph" w:customStyle="1" w:styleId="catalogtabs1">
    <w:name w:val="catalogtabs1"/>
    <w:basedOn w:val="a1"/>
    <w:rsid w:val="00C16F77"/>
    <w:pPr>
      <w:widowControl/>
      <w:suppressAutoHyphens w:val="0"/>
      <w:spacing w:after="100" w:afterAutospacing="1"/>
    </w:pPr>
    <w:rPr>
      <w:sz w:val="24"/>
      <w:szCs w:val="24"/>
      <w:lang w:eastAsia="ru-RU"/>
    </w:rPr>
  </w:style>
  <w:style w:type="paragraph" w:customStyle="1" w:styleId="delimtd1">
    <w:name w:val="delimtd1"/>
    <w:basedOn w:val="a1"/>
    <w:rsid w:val="00C16F77"/>
    <w:pPr>
      <w:widowControl/>
      <w:suppressAutoHyphens w:val="0"/>
      <w:spacing w:before="100" w:beforeAutospacing="1" w:after="100" w:afterAutospacing="1"/>
    </w:pPr>
    <w:rPr>
      <w:sz w:val="24"/>
      <w:szCs w:val="24"/>
      <w:lang w:eastAsia="ru-RU"/>
    </w:rPr>
  </w:style>
  <w:style w:type="paragraph" w:customStyle="1" w:styleId="documentstab1">
    <w:name w:val="documentstab1"/>
    <w:basedOn w:val="a1"/>
    <w:rsid w:val="00C16F77"/>
    <w:pPr>
      <w:widowControl/>
      <w:suppressAutoHyphens w:val="0"/>
      <w:spacing w:before="100" w:beforeAutospacing="1" w:after="100" w:afterAutospacing="1"/>
    </w:pPr>
    <w:rPr>
      <w:sz w:val="24"/>
      <w:szCs w:val="24"/>
      <w:lang w:eastAsia="ru-RU"/>
    </w:rPr>
  </w:style>
  <w:style w:type="paragraph" w:customStyle="1" w:styleId="documentstab2">
    <w:name w:val="documentstab2"/>
    <w:basedOn w:val="a1"/>
    <w:rsid w:val="00C16F77"/>
    <w:pPr>
      <w:widowControl/>
      <w:suppressAutoHyphens w:val="0"/>
      <w:spacing w:before="100" w:beforeAutospacing="1" w:after="100" w:afterAutospacing="1"/>
    </w:pPr>
    <w:rPr>
      <w:sz w:val="24"/>
      <w:szCs w:val="24"/>
      <w:lang w:eastAsia="ru-RU"/>
    </w:rPr>
  </w:style>
  <w:style w:type="paragraph" w:customStyle="1" w:styleId="currenttab1">
    <w:name w:val="currenttab1"/>
    <w:basedOn w:val="a1"/>
    <w:rsid w:val="00C16F77"/>
    <w:pPr>
      <w:widowControl/>
      <w:pBdr>
        <w:top w:val="single" w:sz="6" w:space="0" w:color="69B9FA"/>
        <w:left w:val="single" w:sz="6" w:space="0" w:color="69B9FA"/>
        <w:right w:val="single" w:sz="6" w:space="0" w:color="69B9FA"/>
      </w:pBdr>
      <w:suppressAutoHyphens w:val="0"/>
      <w:spacing w:before="100" w:beforeAutospacing="1" w:after="100" w:afterAutospacing="1"/>
    </w:pPr>
    <w:rPr>
      <w:color w:val="FFFFFF"/>
      <w:sz w:val="24"/>
      <w:szCs w:val="24"/>
      <w:lang w:eastAsia="ru-RU"/>
    </w:rPr>
  </w:style>
  <w:style w:type="paragraph" w:customStyle="1" w:styleId="currenttab2">
    <w:name w:val="currenttab2"/>
    <w:basedOn w:val="a1"/>
    <w:rsid w:val="00C16F77"/>
    <w:pPr>
      <w:widowControl/>
      <w:shd w:val="clear" w:color="auto" w:fill="F8F8F8"/>
      <w:suppressAutoHyphens w:val="0"/>
      <w:spacing w:before="100" w:beforeAutospacing="1" w:after="100" w:afterAutospacing="1"/>
    </w:pPr>
    <w:rPr>
      <w:color w:val="245687"/>
      <w:sz w:val="24"/>
      <w:szCs w:val="24"/>
      <w:lang w:eastAsia="ru-RU"/>
    </w:rPr>
  </w:style>
  <w:style w:type="paragraph" w:customStyle="1" w:styleId="quicksearch1">
    <w:name w:val="quicksearch1"/>
    <w:basedOn w:val="a1"/>
    <w:rsid w:val="00C16F77"/>
    <w:pPr>
      <w:widowControl/>
      <w:suppressAutoHyphens w:val="0"/>
      <w:spacing w:before="100" w:beforeAutospacing="1" w:after="100" w:afterAutospacing="1"/>
    </w:pPr>
    <w:rPr>
      <w:sz w:val="24"/>
      <w:szCs w:val="24"/>
      <w:lang w:eastAsia="ru-RU"/>
    </w:rPr>
  </w:style>
  <w:style w:type="paragraph" w:customStyle="1" w:styleId="extendsearch1">
    <w:name w:val="extendsearch1"/>
    <w:basedOn w:val="a1"/>
    <w:rsid w:val="00C16F77"/>
    <w:pPr>
      <w:widowControl/>
      <w:suppressAutoHyphens w:val="0"/>
      <w:spacing w:before="100" w:beforeAutospacing="1" w:after="100" w:afterAutospacing="1"/>
    </w:pPr>
    <w:rPr>
      <w:sz w:val="24"/>
      <w:szCs w:val="24"/>
      <w:lang w:eastAsia="ru-RU"/>
    </w:rPr>
  </w:style>
  <w:style w:type="paragraph" w:customStyle="1" w:styleId="extendsearch2">
    <w:name w:val="extendsearch2"/>
    <w:basedOn w:val="a1"/>
    <w:rsid w:val="00C16F77"/>
    <w:pPr>
      <w:widowControl/>
      <w:suppressAutoHyphens w:val="0"/>
      <w:spacing w:before="100" w:beforeAutospacing="1" w:after="100" w:afterAutospacing="1"/>
    </w:pPr>
    <w:rPr>
      <w:sz w:val="24"/>
      <w:szCs w:val="24"/>
      <w:lang w:eastAsia="ru-RU"/>
    </w:rPr>
  </w:style>
  <w:style w:type="paragraph" w:customStyle="1" w:styleId="quicksearch2">
    <w:name w:val="quicksearch2"/>
    <w:basedOn w:val="a1"/>
    <w:rsid w:val="00C16F77"/>
    <w:pPr>
      <w:widowControl/>
      <w:suppressAutoHyphens w:val="0"/>
      <w:spacing w:before="100" w:beforeAutospacing="1" w:after="100" w:afterAutospacing="1"/>
    </w:pPr>
    <w:rPr>
      <w:sz w:val="24"/>
      <w:szCs w:val="24"/>
      <w:lang w:eastAsia="ru-RU"/>
    </w:rPr>
  </w:style>
  <w:style w:type="paragraph" w:customStyle="1" w:styleId="newstab1">
    <w:name w:val="newstab1"/>
    <w:basedOn w:val="a1"/>
    <w:rsid w:val="00C16F77"/>
    <w:pPr>
      <w:widowControl/>
      <w:suppressAutoHyphens w:val="0"/>
      <w:spacing w:before="100" w:beforeAutospacing="1" w:after="100" w:afterAutospacing="1"/>
    </w:pPr>
    <w:rPr>
      <w:sz w:val="24"/>
      <w:szCs w:val="24"/>
      <w:lang w:eastAsia="ru-RU"/>
    </w:rPr>
  </w:style>
  <w:style w:type="paragraph" w:customStyle="1" w:styleId="pollstab1">
    <w:name w:val="pollstab1"/>
    <w:basedOn w:val="a1"/>
    <w:rsid w:val="00C16F77"/>
    <w:pPr>
      <w:widowControl/>
      <w:suppressAutoHyphens w:val="0"/>
      <w:spacing w:before="100" w:beforeAutospacing="1" w:after="100" w:afterAutospacing="1"/>
    </w:pPr>
    <w:rPr>
      <w:sz w:val="24"/>
      <w:szCs w:val="24"/>
      <w:lang w:eastAsia="ru-RU"/>
    </w:rPr>
  </w:style>
  <w:style w:type="paragraph" w:customStyle="1" w:styleId="exittab1">
    <w:name w:val="exittab1"/>
    <w:basedOn w:val="a1"/>
    <w:rsid w:val="00C16F77"/>
    <w:pPr>
      <w:widowControl/>
      <w:suppressAutoHyphens w:val="0"/>
      <w:spacing w:before="100" w:beforeAutospacing="1" w:after="100" w:afterAutospacing="1"/>
    </w:pPr>
    <w:rPr>
      <w:sz w:val="24"/>
      <w:szCs w:val="24"/>
      <w:lang w:eastAsia="ru-RU"/>
    </w:rPr>
  </w:style>
  <w:style w:type="paragraph" w:customStyle="1" w:styleId="newstab2">
    <w:name w:val="newstab2"/>
    <w:basedOn w:val="a1"/>
    <w:rsid w:val="00C16F77"/>
    <w:pPr>
      <w:widowControl/>
      <w:suppressAutoHyphens w:val="0"/>
      <w:spacing w:before="100" w:beforeAutospacing="1" w:after="100" w:afterAutospacing="1"/>
    </w:pPr>
    <w:rPr>
      <w:sz w:val="24"/>
      <w:szCs w:val="24"/>
      <w:lang w:eastAsia="ru-RU"/>
    </w:rPr>
  </w:style>
  <w:style w:type="paragraph" w:customStyle="1" w:styleId="pollstab2">
    <w:name w:val="pollstab2"/>
    <w:basedOn w:val="a1"/>
    <w:rsid w:val="00C16F77"/>
    <w:pPr>
      <w:widowControl/>
      <w:suppressAutoHyphens w:val="0"/>
      <w:spacing w:before="100" w:beforeAutospacing="1" w:after="100" w:afterAutospacing="1"/>
    </w:pPr>
    <w:rPr>
      <w:sz w:val="24"/>
      <w:szCs w:val="24"/>
      <w:lang w:eastAsia="ru-RU"/>
    </w:rPr>
  </w:style>
  <w:style w:type="paragraph" w:customStyle="1" w:styleId="mainbox1">
    <w:name w:val="mainbox1"/>
    <w:basedOn w:val="a1"/>
    <w:rsid w:val="00C16F77"/>
    <w:pPr>
      <w:widowControl/>
      <w:suppressAutoHyphens w:val="0"/>
      <w:spacing w:before="450" w:after="195"/>
    </w:pPr>
    <w:rPr>
      <w:sz w:val="24"/>
      <w:szCs w:val="24"/>
      <w:lang w:eastAsia="ru-RU"/>
    </w:rPr>
  </w:style>
  <w:style w:type="paragraph" w:customStyle="1" w:styleId="mainbox2">
    <w:name w:val="mainbox2"/>
    <w:basedOn w:val="a1"/>
    <w:rsid w:val="00C16F77"/>
    <w:pPr>
      <w:widowControl/>
      <w:suppressAutoHyphens w:val="0"/>
      <w:spacing w:before="1050" w:after="195"/>
    </w:pPr>
    <w:rPr>
      <w:sz w:val="24"/>
      <w:szCs w:val="24"/>
      <w:lang w:eastAsia="ru-RU"/>
    </w:rPr>
  </w:style>
  <w:style w:type="paragraph" w:customStyle="1" w:styleId="leftcolboxtitle1">
    <w:name w:val="leftcolboxtitle1"/>
    <w:basedOn w:val="a1"/>
    <w:rsid w:val="00C16F77"/>
    <w:pPr>
      <w:widowControl/>
      <w:suppressAutoHyphens w:val="0"/>
      <w:spacing w:before="100" w:beforeAutospacing="1" w:line="555" w:lineRule="atLeast"/>
    </w:pPr>
    <w:rPr>
      <w:sz w:val="24"/>
      <w:szCs w:val="24"/>
      <w:lang w:eastAsia="ru-RU"/>
    </w:rPr>
  </w:style>
  <w:style w:type="paragraph" w:customStyle="1" w:styleId="leftcolboxtitle2">
    <w:name w:val="leftcolboxtitle2"/>
    <w:basedOn w:val="a1"/>
    <w:rsid w:val="00C16F77"/>
    <w:pPr>
      <w:widowControl/>
      <w:suppressAutoHyphens w:val="0"/>
      <w:spacing w:before="100" w:beforeAutospacing="1" w:line="555" w:lineRule="atLeast"/>
    </w:pPr>
    <w:rPr>
      <w:sz w:val="24"/>
      <w:szCs w:val="24"/>
      <w:lang w:eastAsia="ru-RU"/>
    </w:rPr>
  </w:style>
  <w:style w:type="paragraph" w:customStyle="1" w:styleId="addingmenu1">
    <w:name w:val="addingmenu1"/>
    <w:basedOn w:val="a1"/>
    <w:rsid w:val="00C16F77"/>
    <w:pPr>
      <w:widowControl/>
      <w:suppressAutoHyphens w:val="0"/>
      <w:spacing w:before="100" w:beforeAutospacing="1" w:after="100" w:afterAutospacing="1"/>
    </w:pPr>
    <w:rPr>
      <w:sz w:val="24"/>
      <w:szCs w:val="24"/>
      <w:lang w:eastAsia="ru-RU"/>
    </w:rPr>
  </w:style>
  <w:style w:type="paragraph" w:customStyle="1" w:styleId="current1">
    <w:name w:val="current1"/>
    <w:basedOn w:val="a1"/>
    <w:rsid w:val="00C16F77"/>
    <w:pPr>
      <w:widowControl/>
      <w:pBdr>
        <w:left w:val="single" w:sz="12" w:space="0" w:color="036ABA"/>
      </w:pBdr>
      <w:suppressAutoHyphens w:val="0"/>
      <w:spacing w:before="100" w:beforeAutospacing="1" w:after="100" w:afterAutospacing="1"/>
    </w:pPr>
    <w:rPr>
      <w:b/>
      <w:bCs/>
      <w:sz w:val="24"/>
      <w:szCs w:val="24"/>
      <w:lang w:eastAsia="ru-RU"/>
    </w:rPr>
  </w:style>
  <w:style w:type="paragraph" w:customStyle="1" w:styleId="behind1">
    <w:name w:val="behind1"/>
    <w:basedOn w:val="a1"/>
    <w:rsid w:val="00C16F77"/>
    <w:pPr>
      <w:widowControl/>
      <w:suppressAutoHyphens w:val="0"/>
      <w:spacing w:before="100" w:beforeAutospacing="1" w:after="100" w:afterAutospacing="1"/>
    </w:pPr>
    <w:rPr>
      <w:sz w:val="24"/>
      <w:szCs w:val="24"/>
      <w:lang w:eastAsia="ru-RU"/>
    </w:rPr>
  </w:style>
  <w:style w:type="paragraph" w:customStyle="1" w:styleId="behind2">
    <w:name w:val="behind2"/>
    <w:basedOn w:val="a1"/>
    <w:rsid w:val="00C16F77"/>
    <w:pPr>
      <w:widowControl/>
      <w:suppressAutoHyphens w:val="0"/>
      <w:spacing w:before="100" w:beforeAutospacing="1" w:after="100" w:afterAutospacing="1"/>
    </w:pPr>
    <w:rPr>
      <w:sz w:val="24"/>
      <w:szCs w:val="24"/>
      <w:lang w:eastAsia="ru-RU"/>
    </w:rPr>
  </w:style>
  <w:style w:type="paragraph" w:customStyle="1" w:styleId="middle1">
    <w:name w:val="middle1"/>
    <w:basedOn w:val="a1"/>
    <w:rsid w:val="00C16F77"/>
    <w:pPr>
      <w:widowControl/>
      <w:suppressAutoHyphens w:val="0"/>
      <w:spacing w:before="100" w:beforeAutospacing="1" w:after="100" w:afterAutospacing="1"/>
    </w:pPr>
    <w:rPr>
      <w:sz w:val="24"/>
      <w:szCs w:val="24"/>
      <w:lang w:eastAsia="ru-RU"/>
    </w:rPr>
  </w:style>
  <w:style w:type="paragraph" w:customStyle="1" w:styleId="middle2">
    <w:name w:val="middle2"/>
    <w:basedOn w:val="a1"/>
    <w:rsid w:val="00C16F77"/>
    <w:pPr>
      <w:widowControl/>
      <w:suppressAutoHyphens w:val="0"/>
      <w:spacing w:before="100" w:beforeAutospacing="1" w:after="100" w:afterAutospacing="1"/>
    </w:pPr>
    <w:rPr>
      <w:sz w:val="24"/>
      <w:szCs w:val="24"/>
      <w:lang w:eastAsia="ru-RU"/>
    </w:rPr>
  </w:style>
  <w:style w:type="paragraph" w:customStyle="1" w:styleId="listnews1">
    <w:name w:val="listnews1"/>
    <w:basedOn w:val="a1"/>
    <w:rsid w:val="00C16F77"/>
    <w:pPr>
      <w:widowControl/>
      <w:suppressAutoHyphens w:val="0"/>
      <w:spacing w:before="100" w:beforeAutospacing="1" w:after="100" w:afterAutospacing="1"/>
    </w:pPr>
    <w:rPr>
      <w:sz w:val="24"/>
      <w:szCs w:val="24"/>
      <w:lang w:eastAsia="ru-RU"/>
    </w:rPr>
  </w:style>
  <w:style w:type="paragraph" w:customStyle="1" w:styleId="listnews2">
    <w:name w:val="listnews2"/>
    <w:basedOn w:val="a1"/>
    <w:rsid w:val="00C16F77"/>
    <w:pPr>
      <w:widowControl/>
      <w:suppressAutoHyphens w:val="0"/>
      <w:spacing w:before="100" w:beforeAutospacing="1" w:after="100" w:afterAutospacing="1"/>
    </w:pPr>
    <w:rPr>
      <w:sz w:val="24"/>
      <w:szCs w:val="24"/>
      <w:lang w:eastAsia="ru-RU"/>
    </w:rPr>
  </w:style>
  <w:style w:type="paragraph" w:customStyle="1" w:styleId="behind3">
    <w:name w:val="behind3"/>
    <w:basedOn w:val="a1"/>
    <w:rsid w:val="00C16F77"/>
    <w:pPr>
      <w:widowControl/>
      <w:suppressAutoHyphens w:val="0"/>
      <w:spacing w:before="100" w:beforeAutospacing="1" w:after="100" w:afterAutospacing="1"/>
    </w:pPr>
    <w:rPr>
      <w:sz w:val="24"/>
      <w:szCs w:val="24"/>
      <w:lang w:eastAsia="ru-RU"/>
    </w:rPr>
  </w:style>
  <w:style w:type="paragraph" w:customStyle="1" w:styleId="behind4">
    <w:name w:val="behind4"/>
    <w:basedOn w:val="a1"/>
    <w:rsid w:val="00C16F77"/>
    <w:pPr>
      <w:widowControl/>
      <w:suppressAutoHyphens w:val="0"/>
      <w:spacing w:before="100" w:beforeAutospacing="1" w:after="100" w:afterAutospacing="1"/>
    </w:pPr>
    <w:rPr>
      <w:sz w:val="24"/>
      <w:szCs w:val="24"/>
      <w:lang w:eastAsia="ru-RU"/>
    </w:rPr>
  </w:style>
  <w:style w:type="paragraph" w:customStyle="1" w:styleId="middle3">
    <w:name w:val="middle3"/>
    <w:basedOn w:val="a1"/>
    <w:rsid w:val="00C16F77"/>
    <w:pPr>
      <w:widowControl/>
      <w:suppressAutoHyphens w:val="0"/>
      <w:spacing w:before="100" w:beforeAutospacing="1" w:after="100" w:afterAutospacing="1"/>
    </w:pPr>
    <w:rPr>
      <w:sz w:val="24"/>
      <w:szCs w:val="24"/>
      <w:lang w:eastAsia="ru-RU"/>
    </w:rPr>
  </w:style>
  <w:style w:type="paragraph" w:customStyle="1" w:styleId="middle4">
    <w:name w:val="middle4"/>
    <w:basedOn w:val="a1"/>
    <w:rsid w:val="00C16F77"/>
    <w:pPr>
      <w:widowControl/>
      <w:suppressAutoHyphens w:val="0"/>
      <w:spacing w:before="100" w:beforeAutospacing="1" w:after="100" w:afterAutospacing="1"/>
    </w:pPr>
    <w:rPr>
      <w:sz w:val="24"/>
      <w:szCs w:val="24"/>
      <w:lang w:eastAsia="ru-RU"/>
    </w:rPr>
  </w:style>
  <w:style w:type="paragraph" w:customStyle="1" w:styleId="iebgleft1">
    <w:name w:val="iebgleft1"/>
    <w:basedOn w:val="a1"/>
    <w:rsid w:val="00C16F77"/>
    <w:pPr>
      <w:widowControl/>
      <w:suppressAutoHyphens w:val="0"/>
      <w:spacing w:before="100" w:beforeAutospacing="1" w:after="100" w:afterAutospacing="1"/>
    </w:pPr>
    <w:rPr>
      <w:sz w:val="24"/>
      <w:szCs w:val="24"/>
      <w:lang w:eastAsia="ru-RU"/>
    </w:rPr>
  </w:style>
  <w:style w:type="paragraph" w:customStyle="1" w:styleId="iebgleft2">
    <w:name w:val="iebgleft2"/>
    <w:basedOn w:val="a1"/>
    <w:rsid w:val="00C16F77"/>
    <w:pPr>
      <w:widowControl/>
      <w:suppressAutoHyphens w:val="0"/>
      <w:spacing w:before="100" w:beforeAutospacing="1" w:after="100" w:afterAutospacing="1"/>
    </w:pPr>
    <w:rPr>
      <w:sz w:val="24"/>
      <w:szCs w:val="24"/>
      <w:lang w:eastAsia="ru-RU"/>
    </w:rPr>
  </w:style>
  <w:style w:type="paragraph" w:customStyle="1" w:styleId="iebgright1">
    <w:name w:val="iebgright1"/>
    <w:basedOn w:val="a1"/>
    <w:rsid w:val="00C16F77"/>
    <w:pPr>
      <w:widowControl/>
      <w:suppressAutoHyphens w:val="0"/>
      <w:spacing w:before="100" w:beforeAutospacing="1" w:after="100" w:afterAutospacing="1"/>
    </w:pPr>
    <w:rPr>
      <w:sz w:val="24"/>
      <w:szCs w:val="24"/>
      <w:lang w:eastAsia="ru-RU"/>
    </w:rPr>
  </w:style>
  <w:style w:type="paragraph" w:customStyle="1" w:styleId="iebgright2">
    <w:name w:val="iebgright2"/>
    <w:basedOn w:val="a1"/>
    <w:rsid w:val="00C16F77"/>
    <w:pPr>
      <w:widowControl/>
      <w:suppressAutoHyphens w:val="0"/>
      <w:spacing w:before="100" w:beforeAutospacing="1" w:after="100" w:afterAutospacing="1"/>
    </w:pPr>
    <w:rPr>
      <w:sz w:val="24"/>
      <w:szCs w:val="24"/>
      <w:lang w:eastAsia="ru-RU"/>
    </w:rPr>
  </w:style>
  <w:style w:type="paragraph" w:customStyle="1" w:styleId="listnews3">
    <w:name w:val="listnews3"/>
    <w:basedOn w:val="a1"/>
    <w:rsid w:val="00C16F77"/>
    <w:pPr>
      <w:widowControl/>
      <w:suppressAutoHyphens w:val="0"/>
      <w:spacing w:before="100" w:beforeAutospacing="1" w:after="100" w:afterAutospacing="1"/>
    </w:pPr>
    <w:rPr>
      <w:sz w:val="24"/>
      <w:szCs w:val="24"/>
      <w:lang w:eastAsia="ru-RU"/>
    </w:rPr>
  </w:style>
  <w:style w:type="paragraph" w:customStyle="1" w:styleId="listnews4">
    <w:name w:val="listnews4"/>
    <w:basedOn w:val="a1"/>
    <w:rsid w:val="00C16F77"/>
    <w:pPr>
      <w:widowControl/>
      <w:suppressAutoHyphens w:val="0"/>
      <w:spacing w:before="100" w:beforeAutospacing="1" w:after="100" w:afterAutospacing="1"/>
    </w:pPr>
    <w:rPr>
      <w:sz w:val="24"/>
      <w:szCs w:val="24"/>
      <w:lang w:eastAsia="ru-RU"/>
    </w:rPr>
  </w:style>
  <w:style w:type="paragraph" w:customStyle="1" w:styleId="paginglist1">
    <w:name w:val="paginglist1"/>
    <w:basedOn w:val="a1"/>
    <w:rsid w:val="00C16F77"/>
    <w:pPr>
      <w:widowControl/>
      <w:suppressAutoHyphens w:val="0"/>
      <w:spacing w:before="100" w:beforeAutospacing="1" w:after="100" w:afterAutospacing="1"/>
    </w:pPr>
    <w:rPr>
      <w:sz w:val="24"/>
      <w:szCs w:val="24"/>
      <w:lang w:eastAsia="ru-RU"/>
    </w:rPr>
  </w:style>
  <w:style w:type="paragraph" w:customStyle="1" w:styleId="paginglist2">
    <w:name w:val="paginglist2"/>
    <w:basedOn w:val="a1"/>
    <w:rsid w:val="00C16F77"/>
    <w:pPr>
      <w:widowControl/>
      <w:suppressAutoHyphens w:val="0"/>
      <w:spacing w:before="100" w:beforeAutospacing="1" w:after="100" w:afterAutospacing="1"/>
    </w:pPr>
    <w:rPr>
      <w:sz w:val="24"/>
      <w:szCs w:val="24"/>
      <w:lang w:eastAsia="ru-RU"/>
    </w:rPr>
  </w:style>
  <w:style w:type="paragraph" w:customStyle="1" w:styleId="paginglist3">
    <w:name w:val="paginglist3"/>
    <w:basedOn w:val="a1"/>
    <w:rsid w:val="00C16F77"/>
    <w:pPr>
      <w:widowControl/>
      <w:suppressAutoHyphens w:val="0"/>
      <w:spacing w:before="100" w:beforeAutospacing="1" w:after="100" w:afterAutospacing="1"/>
      <w:jc w:val="center"/>
    </w:pPr>
    <w:rPr>
      <w:sz w:val="24"/>
      <w:szCs w:val="24"/>
      <w:lang w:eastAsia="ru-RU"/>
    </w:rPr>
  </w:style>
  <w:style w:type="paragraph" w:customStyle="1" w:styleId="currenttab3">
    <w:name w:val="currenttab3"/>
    <w:basedOn w:val="a1"/>
    <w:rsid w:val="00C16F77"/>
    <w:pPr>
      <w:widowControl/>
      <w:shd w:val="clear" w:color="auto" w:fill="E5EFF6"/>
      <w:suppressAutoHyphens w:val="0"/>
      <w:spacing w:before="100" w:beforeAutospacing="1" w:after="100" w:afterAutospacing="1"/>
    </w:pPr>
    <w:rPr>
      <w:sz w:val="24"/>
      <w:szCs w:val="24"/>
      <w:lang w:eastAsia="ru-RU"/>
    </w:rPr>
  </w:style>
  <w:style w:type="paragraph" w:customStyle="1" w:styleId="tabsbox1">
    <w:name w:val="tabsbox1"/>
    <w:basedOn w:val="a1"/>
    <w:rsid w:val="00C16F77"/>
    <w:pPr>
      <w:widowControl/>
      <w:shd w:val="clear" w:color="auto" w:fill="E5EFF6"/>
      <w:suppressAutoHyphens w:val="0"/>
    </w:pPr>
    <w:rPr>
      <w:sz w:val="24"/>
      <w:szCs w:val="24"/>
      <w:lang w:eastAsia="ru-RU"/>
    </w:rPr>
  </w:style>
  <w:style w:type="paragraph" w:customStyle="1" w:styleId="tabsbox2">
    <w:name w:val="tabsbox2"/>
    <w:basedOn w:val="a1"/>
    <w:rsid w:val="00C16F77"/>
    <w:pPr>
      <w:widowControl/>
      <w:shd w:val="clear" w:color="auto" w:fill="EDE9E0"/>
      <w:suppressAutoHyphens w:val="0"/>
      <w:spacing w:before="100" w:beforeAutospacing="1" w:after="100" w:afterAutospacing="1"/>
    </w:pPr>
    <w:rPr>
      <w:sz w:val="24"/>
      <w:szCs w:val="24"/>
      <w:lang w:eastAsia="ru-RU"/>
    </w:rPr>
  </w:style>
  <w:style w:type="paragraph" w:customStyle="1" w:styleId="switcherbox1">
    <w:name w:val="switcherbox1"/>
    <w:basedOn w:val="a1"/>
    <w:rsid w:val="00C16F77"/>
    <w:pPr>
      <w:widowControl/>
      <w:suppressAutoHyphens w:val="0"/>
      <w:spacing w:before="100" w:beforeAutospacing="1" w:after="100" w:afterAutospacing="1"/>
      <w:jc w:val="center"/>
    </w:pPr>
    <w:rPr>
      <w:sz w:val="24"/>
      <w:szCs w:val="24"/>
      <w:lang w:eastAsia="ru-RU"/>
    </w:rPr>
  </w:style>
  <w:style w:type="paragraph" w:customStyle="1" w:styleId="lastswitcher1">
    <w:name w:val="lastswitcher1"/>
    <w:basedOn w:val="a1"/>
    <w:rsid w:val="00C16F77"/>
    <w:pPr>
      <w:widowControl/>
      <w:suppressAutoHyphens w:val="0"/>
      <w:spacing w:before="100" w:beforeAutospacing="1" w:after="100" w:afterAutospacing="1"/>
    </w:pPr>
    <w:rPr>
      <w:sz w:val="24"/>
      <w:szCs w:val="24"/>
      <w:lang w:eastAsia="ru-RU"/>
    </w:rPr>
  </w:style>
  <w:style w:type="paragraph" w:customStyle="1" w:styleId="lastswitcher2">
    <w:name w:val="lastswitcher2"/>
    <w:basedOn w:val="a1"/>
    <w:rsid w:val="00C16F77"/>
    <w:pPr>
      <w:widowControl/>
      <w:suppressAutoHyphens w:val="0"/>
      <w:spacing w:before="100" w:beforeAutospacing="1" w:after="100" w:afterAutospacing="1"/>
    </w:pPr>
    <w:rPr>
      <w:sz w:val="24"/>
      <w:szCs w:val="24"/>
      <w:lang w:eastAsia="ru-RU"/>
    </w:rPr>
  </w:style>
  <w:style w:type="paragraph" w:customStyle="1" w:styleId="switcherbox2">
    <w:name w:val="switcherbox2"/>
    <w:basedOn w:val="a1"/>
    <w:rsid w:val="00C16F77"/>
    <w:pPr>
      <w:widowControl/>
      <w:suppressAutoHyphens w:val="0"/>
      <w:spacing w:before="100" w:beforeAutospacing="1" w:after="100" w:afterAutospacing="1"/>
      <w:jc w:val="center"/>
    </w:pPr>
    <w:rPr>
      <w:sz w:val="24"/>
      <w:szCs w:val="24"/>
      <w:lang w:eastAsia="ru-RU"/>
    </w:rPr>
  </w:style>
  <w:style w:type="paragraph" w:customStyle="1" w:styleId="lastswitcher3">
    <w:name w:val="lastswitcher3"/>
    <w:basedOn w:val="a1"/>
    <w:rsid w:val="00C16F77"/>
    <w:pPr>
      <w:widowControl/>
      <w:suppressAutoHyphens w:val="0"/>
      <w:spacing w:before="100" w:beforeAutospacing="1" w:after="100" w:afterAutospacing="1"/>
    </w:pPr>
    <w:rPr>
      <w:sz w:val="24"/>
      <w:szCs w:val="24"/>
      <w:lang w:eastAsia="ru-RU"/>
    </w:rPr>
  </w:style>
  <w:style w:type="paragraph" w:customStyle="1" w:styleId="switcher1">
    <w:name w:val="switcher1"/>
    <w:basedOn w:val="a1"/>
    <w:rsid w:val="00C16F77"/>
    <w:pPr>
      <w:widowControl/>
      <w:suppressAutoHyphens w:val="0"/>
      <w:spacing w:line="330" w:lineRule="atLeast"/>
      <w:ind w:left="30" w:right="30"/>
      <w:jc w:val="center"/>
    </w:pPr>
    <w:rPr>
      <w:color w:val="0075C5"/>
      <w:lang w:eastAsia="ru-RU"/>
    </w:rPr>
  </w:style>
  <w:style w:type="paragraph" w:customStyle="1" w:styleId="periodall1">
    <w:name w:val="periodall1"/>
    <w:basedOn w:val="a1"/>
    <w:rsid w:val="00C16F77"/>
    <w:pPr>
      <w:widowControl/>
      <w:suppressAutoHyphens w:val="0"/>
      <w:spacing w:before="100" w:beforeAutospacing="1" w:after="100" w:afterAutospacing="1"/>
    </w:pPr>
    <w:rPr>
      <w:sz w:val="21"/>
      <w:szCs w:val="21"/>
      <w:lang w:eastAsia="ru-RU"/>
    </w:rPr>
  </w:style>
  <w:style w:type="paragraph" w:customStyle="1" w:styleId="grandtotal1">
    <w:name w:val="grandtotal1"/>
    <w:basedOn w:val="a1"/>
    <w:rsid w:val="00C16F77"/>
    <w:pPr>
      <w:widowControl/>
      <w:suppressAutoHyphens w:val="0"/>
      <w:spacing w:before="100" w:beforeAutospacing="1" w:after="100" w:afterAutospacing="1"/>
    </w:pPr>
    <w:rPr>
      <w:b/>
      <w:bCs/>
      <w:color w:val="A17D1C"/>
      <w:sz w:val="45"/>
      <w:szCs w:val="45"/>
      <w:lang w:eastAsia="ru-RU"/>
    </w:rPr>
  </w:style>
  <w:style w:type="paragraph" w:customStyle="1" w:styleId="organization1">
    <w:name w:val="organization1"/>
    <w:basedOn w:val="a1"/>
    <w:rsid w:val="00C16F77"/>
    <w:pPr>
      <w:widowControl/>
      <w:suppressAutoHyphens w:val="0"/>
    </w:pPr>
    <w:rPr>
      <w:sz w:val="24"/>
      <w:szCs w:val="24"/>
      <w:lang w:eastAsia="ru-RU"/>
    </w:rPr>
  </w:style>
  <w:style w:type="paragraph" w:customStyle="1" w:styleId="total1">
    <w:name w:val="total1"/>
    <w:basedOn w:val="a1"/>
    <w:rsid w:val="00C16F77"/>
    <w:pPr>
      <w:widowControl/>
      <w:suppressAutoHyphens w:val="0"/>
      <w:spacing w:after="100" w:afterAutospacing="1"/>
    </w:pPr>
    <w:rPr>
      <w:sz w:val="24"/>
      <w:szCs w:val="24"/>
      <w:lang w:eastAsia="ru-RU"/>
    </w:rPr>
  </w:style>
  <w:style w:type="paragraph" w:customStyle="1" w:styleId="perioddate1">
    <w:name w:val="perioddate1"/>
    <w:basedOn w:val="a1"/>
    <w:rsid w:val="00C16F77"/>
    <w:pPr>
      <w:widowControl/>
      <w:suppressAutoHyphens w:val="0"/>
      <w:spacing w:before="100" w:beforeAutospacing="1" w:after="100" w:afterAutospacing="1"/>
    </w:pPr>
    <w:rPr>
      <w:vanish/>
      <w:sz w:val="24"/>
      <w:szCs w:val="24"/>
      <w:lang w:eastAsia="ru-RU"/>
    </w:rPr>
  </w:style>
  <w:style w:type="paragraph" w:customStyle="1" w:styleId="middledl1">
    <w:name w:val="middledl1"/>
    <w:basedOn w:val="a1"/>
    <w:rsid w:val="00C16F77"/>
    <w:pPr>
      <w:widowControl/>
      <w:suppressAutoHyphens w:val="0"/>
      <w:spacing w:before="100" w:beforeAutospacing="1" w:after="100" w:afterAutospacing="1"/>
    </w:pPr>
    <w:rPr>
      <w:sz w:val="24"/>
      <w:szCs w:val="24"/>
      <w:lang w:eastAsia="ru-RU"/>
    </w:rPr>
  </w:style>
  <w:style w:type="paragraph" w:customStyle="1" w:styleId="thirddl1">
    <w:name w:val="thirddl1"/>
    <w:basedOn w:val="a1"/>
    <w:rsid w:val="00C16F77"/>
    <w:pPr>
      <w:widowControl/>
      <w:suppressAutoHyphens w:val="0"/>
      <w:spacing w:before="100" w:beforeAutospacing="1" w:after="100" w:afterAutospacing="1"/>
      <w:ind w:right="2080"/>
    </w:pPr>
    <w:rPr>
      <w:sz w:val="24"/>
      <w:szCs w:val="24"/>
      <w:lang w:eastAsia="ru-RU"/>
    </w:rPr>
  </w:style>
  <w:style w:type="paragraph" w:customStyle="1" w:styleId="thirddl2">
    <w:name w:val="thirddl2"/>
    <w:basedOn w:val="a1"/>
    <w:rsid w:val="00C16F77"/>
    <w:pPr>
      <w:widowControl/>
      <w:suppressAutoHyphens w:val="0"/>
      <w:spacing w:before="100" w:beforeAutospacing="1" w:after="100" w:afterAutospacing="1"/>
      <w:ind w:right="1101"/>
    </w:pPr>
    <w:rPr>
      <w:sz w:val="24"/>
      <w:szCs w:val="24"/>
      <w:lang w:eastAsia="ru-RU"/>
    </w:rPr>
  </w:style>
  <w:style w:type="paragraph" w:customStyle="1" w:styleId="votesection1">
    <w:name w:val="votesection1"/>
    <w:basedOn w:val="a1"/>
    <w:rsid w:val="00C16F77"/>
    <w:pPr>
      <w:widowControl/>
      <w:suppressAutoHyphens w:val="0"/>
      <w:spacing w:after="100" w:afterAutospacing="1"/>
    </w:pPr>
    <w:rPr>
      <w:color w:val="30383D"/>
      <w:sz w:val="24"/>
      <w:szCs w:val="24"/>
      <w:lang w:eastAsia="ru-RU"/>
    </w:rPr>
  </w:style>
  <w:style w:type="paragraph" w:customStyle="1" w:styleId="polldown1">
    <w:name w:val="polldown1"/>
    <w:basedOn w:val="a1"/>
    <w:rsid w:val="00C16F77"/>
    <w:pPr>
      <w:widowControl/>
      <w:suppressAutoHyphens w:val="0"/>
      <w:spacing w:before="100" w:beforeAutospacing="1" w:after="100" w:afterAutospacing="1"/>
    </w:pPr>
    <w:rPr>
      <w:sz w:val="24"/>
      <w:szCs w:val="24"/>
      <w:lang w:eastAsia="ru-RU"/>
    </w:rPr>
  </w:style>
  <w:style w:type="paragraph" w:customStyle="1" w:styleId="btnli1">
    <w:name w:val="btnli1"/>
    <w:basedOn w:val="a1"/>
    <w:rsid w:val="00C16F77"/>
    <w:pPr>
      <w:widowControl/>
      <w:suppressAutoHyphens w:val="0"/>
      <w:spacing w:before="100" w:beforeAutospacing="1" w:after="100" w:afterAutospacing="1"/>
    </w:pPr>
    <w:rPr>
      <w:sz w:val="24"/>
      <w:szCs w:val="24"/>
      <w:lang w:eastAsia="ru-RU"/>
    </w:rPr>
  </w:style>
  <w:style w:type="paragraph" w:customStyle="1" w:styleId="btnbtn3">
    <w:name w:val="btnbtn3"/>
    <w:basedOn w:val="a1"/>
    <w:rsid w:val="00C16F77"/>
    <w:pPr>
      <w:widowControl/>
      <w:suppressAutoHyphens w:val="0"/>
      <w:spacing w:before="100" w:beforeAutospacing="1" w:after="100" w:afterAutospacing="1"/>
    </w:pPr>
    <w:rPr>
      <w:b/>
      <w:bCs/>
      <w:color w:val="0075C5"/>
      <w:sz w:val="24"/>
      <w:szCs w:val="24"/>
      <w:lang w:eastAsia="ru-RU"/>
    </w:rPr>
  </w:style>
  <w:style w:type="paragraph" w:customStyle="1" w:styleId="partleftbtn1">
    <w:name w:val="partleftbtn1"/>
    <w:basedOn w:val="a1"/>
    <w:rsid w:val="00C16F77"/>
    <w:pPr>
      <w:widowControl/>
      <w:pBdr>
        <w:right w:val="single" w:sz="6" w:space="0" w:color="D0D6DB"/>
      </w:pBdr>
      <w:suppressAutoHyphens w:val="0"/>
      <w:spacing w:before="100" w:beforeAutospacing="1" w:after="100" w:afterAutospacing="1"/>
      <w:ind w:right="120"/>
      <w:textAlignment w:val="center"/>
    </w:pPr>
    <w:rPr>
      <w:sz w:val="24"/>
      <w:szCs w:val="24"/>
      <w:lang w:eastAsia="ru-RU"/>
    </w:rPr>
  </w:style>
  <w:style w:type="paragraph" w:customStyle="1" w:styleId="prefooterdelim1">
    <w:name w:val="prefooterdelim1"/>
    <w:basedOn w:val="a1"/>
    <w:rsid w:val="00C16F77"/>
    <w:pPr>
      <w:widowControl/>
      <w:suppressAutoHyphens w:val="0"/>
      <w:spacing w:before="100" w:beforeAutospacing="1" w:after="100" w:afterAutospacing="1"/>
    </w:pPr>
    <w:rPr>
      <w:sz w:val="24"/>
      <w:szCs w:val="24"/>
      <w:lang w:eastAsia="ru-RU"/>
    </w:rPr>
  </w:style>
  <w:style w:type="paragraph" w:customStyle="1" w:styleId="footerdelim1">
    <w:name w:val="footerdelim1"/>
    <w:basedOn w:val="a1"/>
    <w:rsid w:val="00C16F77"/>
    <w:pPr>
      <w:widowControl/>
      <w:suppressAutoHyphens w:val="0"/>
      <w:spacing w:before="100" w:beforeAutospacing="1" w:after="100" w:afterAutospacing="1"/>
    </w:pPr>
    <w:rPr>
      <w:sz w:val="24"/>
      <w:szCs w:val="24"/>
      <w:lang w:eastAsia="ru-RU"/>
    </w:rPr>
  </w:style>
  <w:style w:type="paragraph" w:customStyle="1" w:styleId="carousel1">
    <w:name w:val="carousel1"/>
    <w:basedOn w:val="a1"/>
    <w:rsid w:val="00C16F77"/>
    <w:pPr>
      <w:widowControl/>
      <w:suppressAutoHyphens w:val="0"/>
    </w:pPr>
    <w:rPr>
      <w:sz w:val="24"/>
      <w:szCs w:val="24"/>
      <w:lang w:eastAsia="ru-RU"/>
    </w:rPr>
  </w:style>
  <w:style w:type="paragraph" w:customStyle="1" w:styleId="loadbtn1">
    <w:name w:val="loadbtn1"/>
    <w:basedOn w:val="a1"/>
    <w:rsid w:val="00C16F77"/>
    <w:pPr>
      <w:widowControl/>
      <w:suppressAutoHyphens w:val="0"/>
      <w:ind w:left="225"/>
    </w:pPr>
    <w:rPr>
      <w:sz w:val="24"/>
      <w:szCs w:val="24"/>
      <w:lang w:eastAsia="ru-RU"/>
    </w:rPr>
  </w:style>
  <w:style w:type="paragraph" w:customStyle="1" w:styleId="loadbtn2">
    <w:name w:val="loadbtn2"/>
    <w:basedOn w:val="a1"/>
    <w:rsid w:val="00C16F77"/>
    <w:pPr>
      <w:widowControl/>
      <w:suppressAutoHyphens w:val="0"/>
      <w:ind w:left="225"/>
    </w:pPr>
    <w:rPr>
      <w:sz w:val="24"/>
      <w:szCs w:val="24"/>
      <w:lang w:eastAsia="ru-RU"/>
    </w:rPr>
  </w:style>
  <w:style w:type="paragraph" w:customStyle="1" w:styleId="registerbox1">
    <w:name w:val="registerbox1"/>
    <w:basedOn w:val="a1"/>
    <w:rsid w:val="00C16F77"/>
    <w:pPr>
      <w:widowControl/>
      <w:pBdr>
        <w:top w:val="single" w:sz="6" w:space="0" w:color="C5D3DC"/>
        <w:left w:val="single" w:sz="6" w:space="0" w:color="C5D3DC"/>
        <w:bottom w:val="single" w:sz="6" w:space="0" w:color="C5D3DC"/>
        <w:right w:val="single" w:sz="6" w:space="0" w:color="C5D3DC"/>
      </w:pBdr>
      <w:shd w:val="clear" w:color="auto" w:fill="E5EFF6"/>
      <w:suppressAutoHyphens w:val="0"/>
      <w:spacing w:before="100" w:beforeAutospacing="1" w:after="150"/>
    </w:pPr>
    <w:rPr>
      <w:sz w:val="24"/>
      <w:szCs w:val="24"/>
      <w:lang w:eastAsia="ru-RU"/>
    </w:rPr>
  </w:style>
  <w:style w:type="paragraph" w:customStyle="1" w:styleId="registerbox2">
    <w:name w:val="registerbox2"/>
    <w:basedOn w:val="a1"/>
    <w:rsid w:val="00C16F77"/>
    <w:pPr>
      <w:widowControl/>
      <w:pBdr>
        <w:top w:val="single" w:sz="6" w:space="0" w:color="C5D3DC"/>
        <w:left w:val="single" w:sz="6" w:space="0" w:color="C5D3DC"/>
        <w:bottom w:val="single" w:sz="6" w:space="0" w:color="C5D3DC"/>
        <w:right w:val="single" w:sz="6" w:space="0" w:color="C5D3DC"/>
      </w:pBdr>
      <w:shd w:val="clear" w:color="auto" w:fill="E5EFF6"/>
      <w:suppressAutoHyphens w:val="0"/>
      <w:spacing w:before="100" w:beforeAutospacing="1" w:after="150"/>
    </w:pPr>
    <w:rPr>
      <w:sz w:val="24"/>
      <w:szCs w:val="24"/>
      <w:lang w:eastAsia="ru-RU"/>
    </w:rPr>
  </w:style>
  <w:style w:type="paragraph" w:customStyle="1" w:styleId="btn1">
    <w:name w:val="btn1"/>
    <w:basedOn w:val="a1"/>
    <w:rsid w:val="00C16F77"/>
    <w:pPr>
      <w:widowControl/>
      <w:pBdr>
        <w:top w:val="single" w:sz="6" w:space="0" w:color="E4E8EB"/>
        <w:left w:val="single" w:sz="6" w:space="0" w:color="E4E8EB"/>
        <w:bottom w:val="single" w:sz="6" w:space="0" w:color="E4E8EB"/>
        <w:right w:val="single" w:sz="6" w:space="0" w:color="E4E8EB"/>
      </w:pBdr>
      <w:suppressAutoHyphens w:val="0"/>
      <w:spacing w:before="100" w:beforeAutospacing="1" w:after="100" w:afterAutospacing="1"/>
      <w:ind w:right="120"/>
    </w:pPr>
    <w:rPr>
      <w:sz w:val="24"/>
      <w:szCs w:val="24"/>
      <w:lang w:eastAsia="ru-RU"/>
    </w:rPr>
  </w:style>
  <w:style w:type="paragraph" w:customStyle="1" w:styleId="ui-datepicker-title1">
    <w:name w:val="ui-datepicker-title1"/>
    <w:basedOn w:val="a1"/>
    <w:rsid w:val="00C16F77"/>
    <w:pPr>
      <w:widowControl/>
      <w:suppressAutoHyphens w:val="0"/>
      <w:spacing w:line="432" w:lineRule="atLeast"/>
      <w:ind w:left="552" w:right="552"/>
      <w:jc w:val="center"/>
    </w:pPr>
    <w:rPr>
      <w:sz w:val="24"/>
      <w:szCs w:val="24"/>
      <w:lang w:eastAsia="ru-RU"/>
    </w:rPr>
  </w:style>
  <w:style w:type="paragraph" w:customStyle="1" w:styleId="ui-datepicker-prev1">
    <w:name w:val="ui-datepicker-prev1"/>
    <w:basedOn w:val="a1"/>
    <w:rsid w:val="00C16F77"/>
    <w:pPr>
      <w:widowControl/>
      <w:suppressAutoHyphens w:val="0"/>
      <w:spacing w:before="100" w:beforeAutospacing="1" w:after="100" w:afterAutospacing="1" w:line="360" w:lineRule="atLeast"/>
    </w:pPr>
    <w:rPr>
      <w:color w:val="E2E2E2"/>
      <w:sz w:val="24"/>
      <w:szCs w:val="24"/>
      <w:lang w:eastAsia="ru-RU"/>
    </w:rPr>
  </w:style>
  <w:style w:type="paragraph" w:customStyle="1" w:styleId="ui-datepicker-next1">
    <w:name w:val="ui-datepicker-next1"/>
    <w:basedOn w:val="a1"/>
    <w:rsid w:val="00C16F77"/>
    <w:pPr>
      <w:widowControl/>
      <w:suppressAutoHyphens w:val="0"/>
      <w:spacing w:before="100" w:beforeAutospacing="1" w:after="100" w:afterAutospacing="1" w:line="360" w:lineRule="atLeast"/>
    </w:pPr>
    <w:rPr>
      <w:color w:val="E2E2E2"/>
      <w:sz w:val="24"/>
      <w:szCs w:val="24"/>
      <w:lang w:eastAsia="ru-RU"/>
    </w:rPr>
  </w:style>
  <w:style w:type="paragraph" w:customStyle="1" w:styleId="ui-datepicker-prev2">
    <w:name w:val="ui-datepicker-prev2"/>
    <w:basedOn w:val="a1"/>
    <w:rsid w:val="00C16F77"/>
    <w:pPr>
      <w:widowControl/>
      <w:shd w:val="clear" w:color="auto" w:fill="2B6CC6"/>
      <w:suppressAutoHyphens w:val="0"/>
      <w:spacing w:before="100" w:beforeAutospacing="1" w:after="100" w:afterAutospacing="1" w:line="360" w:lineRule="atLeast"/>
    </w:pPr>
    <w:rPr>
      <w:color w:val="FFFFFF"/>
      <w:sz w:val="24"/>
      <w:szCs w:val="24"/>
      <w:lang w:eastAsia="ru-RU"/>
    </w:rPr>
  </w:style>
  <w:style w:type="paragraph" w:customStyle="1" w:styleId="ui-datepicker-next2">
    <w:name w:val="ui-datepicker-next2"/>
    <w:basedOn w:val="a1"/>
    <w:rsid w:val="00C16F77"/>
    <w:pPr>
      <w:widowControl/>
      <w:shd w:val="clear" w:color="auto" w:fill="2B6CC6"/>
      <w:suppressAutoHyphens w:val="0"/>
      <w:spacing w:before="100" w:beforeAutospacing="1" w:after="100" w:afterAutospacing="1" w:line="360" w:lineRule="atLeast"/>
    </w:pPr>
    <w:rPr>
      <w:color w:val="FFFFFF"/>
      <w:sz w:val="24"/>
      <w:szCs w:val="24"/>
      <w:lang w:eastAsia="ru-RU"/>
    </w:rPr>
  </w:style>
  <w:style w:type="paragraph" w:customStyle="1" w:styleId="ui-state-disabled1">
    <w:name w:val="ui-state-disabled1"/>
    <w:basedOn w:val="a1"/>
    <w:rsid w:val="00C16F77"/>
    <w:pPr>
      <w:widowControl/>
      <w:shd w:val="clear" w:color="auto" w:fill="E6F1F5"/>
      <w:suppressAutoHyphens w:val="0"/>
      <w:spacing w:before="100" w:beforeAutospacing="1" w:after="100" w:afterAutospacing="1"/>
    </w:pPr>
    <w:rPr>
      <w:sz w:val="24"/>
      <w:szCs w:val="24"/>
      <w:lang w:eastAsia="ru-RU"/>
    </w:rPr>
  </w:style>
  <w:style w:type="paragraph" w:customStyle="1" w:styleId="ui-state-disabled2">
    <w:name w:val="ui-state-disabled2"/>
    <w:basedOn w:val="a1"/>
    <w:rsid w:val="00C16F77"/>
    <w:pPr>
      <w:widowControl/>
      <w:shd w:val="clear" w:color="auto" w:fill="E6F1F5"/>
      <w:suppressAutoHyphens w:val="0"/>
      <w:spacing w:before="100" w:beforeAutospacing="1" w:after="100" w:afterAutospacing="1"/>
    </w:pPr>
    <w:rPr>
      <w:sz w:val="24"/>
      <w:szCs w:val="24"/>
      <w:lang w:eastAsia="ru-RU"/>
    </w:rPr>
  </w:style>
  <w:style w:type="paragraph" w:customStyle="1" w:styleId="ui-state-default1">
    <w:name w:val="ui-state-default1"/>
    <w:basedOn w:val="a1"/>
    <w:rsid w:val="00C16F77"/>
    <w:pPr>
      <w:widowControl/>
      <w:suppressAutoHyphens w:val="0"/>
      <w:spacing w:before="100" w:beforeAutospacing="1" w:after="100" w:afterAutospacing="1" w:line="390" w:lineRule="atLeast"/>
    </w:pPr>
    <w:rPr>
      <w:color w:val="666666"/>
      <w:sz w:val="24"/>
      <w:szCs w:val="24"/>
      <w:lang w:eastAsia="ru-RU"/>
    </w:rPr>
  </w:style>
  <w:style w:type="paragraph" w:customStyle="1" w:styleId="ui-state-default2">
    <w:name w:val="ui-state-default2"/>
    <w:basedOn w:val="a1"/>
    <w:rsid w:val="00C16F77"/>
    <w:pPr>
      <w:widowControl/>
      <w:shd w:val="clear" w:color="auto" w:fill="9D9DA4"/>
      <w:suppressAutoHyphens w:val="0"/>
      <w:spacing w:before="100" w:beforeAutospacing="1" w:after="100" w:afterAutospacing="1" w:line="390" w:lineRule="atLeast"/>
    </w:pPr>
    <w:rPr>
      <w:color w:val="333333"/>
      <w:sz w:val="24"/>
      <w:szCs w:val="24"/>
      <w:lang w:eastAsia="ru-RU"/>
    </w:rPr>
  </w:style>
  <w:style w:type="paragraph" w:customStyle="1" w:styleId="ui-state-active1">
    <w:name w:val="ui-state-active1"/>
    <w:basedOn w:val="a1"/>
    <w:rsid w:val="00C16F77"/>
    <w:pPr>
      <w:widowControl/>
      <w:shd w:val="clear" w:color="auto" w:fill="9D9DA4"/>
      <w:suppressAutoHyphens w:val="0"/>
      <w:spacing w:before="100" w:beforeAutospacing="1" w:after="100" w:afterAutospacing="1"/>
    </w:pPr>
    <w:rPr>
      <w:sz w:val="24"/>
      <w:szCs w:val="24"/>
      <w:lang w:eastAsia="ru-RU"/>
    </w:rPr>
  </w:style>
  <w:style w:type="paragraph" w:customStyle="1" w:styleId="ui-state-highlight1">
    <w:name w:val="ui-state-highlight1"/>
    <w:basedOn w:val="a1"/>
    <w:rsid w:val="00C16F77"/>
    <w:pPr>
      <w:widowControl/>
      <w:shd w:val="clear" w:color="auto" w:fill="D8D8DB"/>
      <w:suppressAutoHyphens w:val="0"/>
      <w:spacing w:before="100" w:beforeAutospacing="1" w:after="100" w:afterAutospacing="1"/>
    </w:pPr>
    <w:rPr>
      <w:sz w:val="24"/>
      <w:szCs w:val="24"/>
      <w:lang w:eastAsia="ru-RU"/>
    </w:rPr>
  </w:style>
  <w:style w:type="character" w:customStyle="1" w:styleId="dynatree-expander1">
    <w:name w:val="dynatree-expander1"/>
    <w:basedOn w:val="a2"/>
    <w:rsid w:val="00C16F77"/>
  </w:style>
  <w:style w:type="character" w:customStyle="1" w:styleId="dynatree-icon1">
    <w:name w:val="dynatree-icon1"/>
    <w:basedOn w:val="a2"/>
    <w:rsid w:val="00C16F77"/>
  </w:style>
  <w:style w:type="paragraph" w:customStyle="1" w:styleId="confirmdialogheader1">
    <w:name w:val="confirmdialogheader1"/>
    <w:basedOn w:val="a1"/>
    <w:rsid w:val="00C16F77"/>
    <w:pPr>
      <w:widowControl/>
      <w:suppressAutoHyphens w:val="0"/>
      <w:spacing w:before="100" w:beforeAutospacing="1" w:after="100" w:afterAutospacing="1" w:line="450" w:lineRule="atLeast"/>
    </w:pPr>
    <w:rPr>
      <w:b/>
      <w:bCs/>
      <w:color w:val="FFFFFF"/>
      <w:sz w:val="24"/>
      <w:szCs w:val="24"/>
      <w:lang w:eastAsia="ru-RU"/>
    </w:rPr>
  </w:style>
  <w:style w:type="paragraph" w:customStyle="1" w:styleId="confirmdialogmessage1">
    <w:name w:val="confirmdialogmessage1"/>
    <w:basedOn w:val="a1"/>
    <w:rsid w:val="00C16F77"/>
    <w:pPr>
      <w:widowControl/>
      <w:suppressAutoHyphens w:val="0"/>
    </w:pPr>
    <w:rPr>
      <w:color w:val="333333"/>
      <w:sz w:val="21"/>
      <w:szCs w:val="21"/>
      <w:lang w:eastAsia="ru-RU"/>
    </w:rPr>
  </w:style>
  <w:style w:type="paragraph" w:customStyle="1" w:styleId="confirmdialogbuttons1">
    <w:name w:val="confirmdialogbuttons1"/>
    <w:basedOn w:val="a1"/>
    <w:rsid w:val="00C16F77"/>
    <w:pPr>
      <w:widowControl/>
      <w:suppressAutoHyphens w:val="0"/>
      <w:spacing w:before="100" w:beforeAutospacing="1" w:after="100" w:afterAutospacing="1" w:line="390" w:lineRule="atLeast"/>
    </w:pPr>
    <w:rPr>
      <w:sz w:val="24"/>
      <w:szCs w:val="24"/>
      <w:lang w:eastAsia="ru-RU"/>
    </w:rPr>
  </w:style>
  <w:style w:type="paragraph" w:customStyle="1" w:styleId="jcarousel-direction-rtl1">
    <w:name w:val="jcarousel-direction-rtl1"/>
    <w:basedOn w:val="a1"/>
    <w:rsid w:val="00C16F77"/>
    <w:pPr>
      <w:widowControl/>
      <w:suppressAutoHyphens w:val="0"/>
      <w:bidi/>
      <w:spacing w:before="100" w:beforeAutospacing="1" w:after="100" w:afterAutospacing="1"/>
    </w:pPr>
    <w:rPr>
      <w:sz w:val="24"/>
      <w:szCs w:val="24"/>
      <w:lang w:eastAsia="ru-RU"/>
    </w:rPr>
  </w:style>
  <w:style w:type="paragraph" w:customStyle="1" w:styleId="jcarousel-container-horizontal1">
    <w:name w:val="jcarousel-container-horizontal1"/>
    <w:basedOn w:val="a1"/>
    <w:rsid w:val="00C16F77"/>
    <w:pPr>
      <w:widowControl/>
      <w:suppressAutoHyphens w:val="0"/>
    </w:pPr>
    <w:rPr>
      <w:sz w:val="24"/>
      <w:szCs w:val="24"/>
      <w:lang w:eastAsia="ru-RU"/>
    </w:rPr>
  </w:style>
  <w:style w:type="paragraph" w:customStyle="1" w:styleId="jcarousel-clip-horizontal1">
    <w:name w:val="jcarousel-clip-horizontal1"/>
    <w:basedOn w:val="a1"/>
    <w:rsid w:val="00C16F77"/>
    <w:pPr>
      <w:widowControl/>
      <w:shd w:val="clear" w:color="auto" w:fill="E5EFF6"/>
      <w:suppressAutoHyphens w:val="0"/>
      <w:spacing w:line="330" w:lineRule="atLeast"/>
      <w:jc w:val="center"/>
    </w:pPr>
    <w:rPr>
      <w:color w:val="546D81"/>
      <w:lang w:eastAsia="ru-RU"/>
    </w:rPr>
  </w:style>
  <w:style w:type="paragraph" w:customStyle="1" w:styleId="jcarousel-item1">
    <w:name w:val="jcarousel-item1"/>
    <w:basedOn w:val="a1"/>
    <w:rsid w:val="00C16F77"/>
    <w:pPr>
      <w:widowControl/>
      <w:suppressAutoHyphens w:val="0"/>
      <w:spacing w:before="100" w:beforeAutospacing="1" w:after="100" w:afterAutospacing="1" w:line="330" w:lineRule="atLeast"/>
    </w:pPr>
    <w:rPr>
      <w:sz w:val="24"/>
      <w:szCs w:val="24"/>
      <w:lang w:eastAsia="ru-RU"/>
    </w:rPr>
  </w:style>
  <w:style w:type="paragraph" w:customStyle="1" w:styleId="jcarousel-item-horizontal1">
    <w:name w:val="jcarousel-item-horizontal1"/>
    <w:basedOn w:val="a1"/>
    <w:rsid w:val="00C16F77"/>
    <w:pPr>
      <w:widowControl/>
      <w:suppressAutoHyphens w:val="0"/>
      <w:spacing w:before="100" w:beforeAutospacing="1" w:after="100" w:afterAutospacing="1"/>
    </w:pPr>
    <w:rPr>
      <w:sz w:val="24"/>
      <w:szCs w:val="24"/>
      <w:lang w:eastAsia="ru-RU"/>
    </w:rPr>
  </w:style>
  <w:style w:type="paragraph" w:customStyle="1" w:styleId="jcarousel-item-horizontal2">
    <w:name w:val="jcarousel-item-horizontal2"/>
    <w:basedOn w:val="a1"/>
    <w:rsid w:val="00C16F77"/>
    <w:pPr>
      <w:widowControl/>
      <w:suppressAutoHyphens w:val="0"/>
      <w:spacing w:before="100" w:beforeAutospacing="1" w:after="100" w:afterAutospacing="1"/>
    </w:pPr>
    <w:rPr>
      <w:sz w:val="24"/>
      <w:szCs w:val="24"/>
      <w:lang w:eastAsia="ru-RU"/>
    </w:rPr>
  </w:style>
  <w:style w:type="paragraph" w:customStyle="1" w:styleId="jcarousel-item-placeholder1">
    <w:name w:val="jcarousel-item-placeholder1"/>
    <w:basedOn w:val="a1"/>
    <w:rsid w:val="00C16F77"/>
    <w:pPr>
      <w:widowControl/>
      <w:shd w:val="clear" w:color="auto" w:fill="FFFFFF"/>
      <w:suppressAutoHyphens w:val="0"/>
      <w:spacing w:before="100" w:beforeAutospacing="1" w:after="100" w:afterAutospacing="1"/>
    </w:pPr>
    <w:rPr>
      <w:color w:val="000000"/>
      <w:sz w:val="24"/>
      <w:szCs w:val="24"/>
      <w:lang w:eastAsia="ru-RU"/>
    </w:rPr>
  </w:style>
  <w:style w:type="paragraph" w:customStyle="1" w:styleId="jcarousel-next-horizontal1">
    <w:name w:val="jcarousel-next-horizontal1"/>
    <w:basedOn w:val="a1"/>
    <w:rsid w:val="00C16F77"/>
    <w:pPr>
      <w:widowControl/>
      <w:suppressAutoHyphens w:val="0"/>
      <w:spacing w:before="100" w:beforeAutospacing="1" w:after="100" w:afterAutospacing="1"/>
    </w:pPr>
    <w:rPr>
      <w:sz w:val="24"/>
      <w:szCs w:val="24"/>
      <w:lang w:eastAsia="ru-RU"/>
    </w:rPr>
  </w:style>
  <w:style w:type="paragraph" w:customStyle="1" w:styleId="jcarousel-next-horizontal2">
    <w:name w:val="jcarousel-next-horizontal2"/>
    <w:basedOn w:val="a1"/>
    <w:rsid w:val="00C16F77"/>
    <w:pPr>
      <w:widowControl/>
      <w:suppressAutoHyphens w:val="0"/>
      <w:spacing w:before="100" w:beforeAutospacing="1" w:after="100" w:afterAutospacing="1"/>
    </w:pPr>
    <w:rPr>
      <w:sz w:val="24"/>
      <w:szCs w:val="24"/>
      <w:lang w:eastAsia="ru-RU"/>
    </w:rPr>
  </w:style>
  <w:style w:type="paragraph" w:customStyle="1" w:styleId="jcarousel-prev-horizontal1">
    <w:name w:val="jcarousel-prev-horizontal1"/>
    <w:basedOn w:val="a1"/>
    <w:rsid w:val="00C16F77"/>
    <w:pPr>
      <w:widowControl/>
      <w:suppressAutoHyphens w:val="0"/>
      <w:spacing w:before="100" w:beforeAutospacing="1" w:after="100" w:afterAutospacing="1"/>
    </w:pPr>
    <w:rPr>
      <w:sz w:val="24"/>
      <w:szCs w:val="24"/>
      <w:lang w:eastAsia="ru-RU"/>
    </w:rPr>
  </w:style>
  <w:style w:type="paragraph" w:customStyle="1" w:styleId="jcarousel-prev-horizontal2">
    <w:name w:val="jcarousel-prev-horizontal2"/>
    <w:basedOn w:val="a1"/>
    <w:rsid w:val="00C16F77"/>
    <w:pPr>
      <w:widowControl/>
      <w:suppressAutoHyphens w:val="0"/>
      <w:spacing w:before="100" w:beforeAutospacing="1" w:after="100" w:afterAutospacing="1"/>
    </w:pPr>
    <w:rPr>
      <w:sz w:val="24"/>
      <w:szCs w:val="24"/>
      <w:lang w:eastAsia="ru-RU"/>
    </w:rPr>
  </w:style>
  <w:style w:type="paragraph" w:customStyle="1" w:styleId="show-menu1">
    <w:name w:val="show-menu1"/>
    <w:basedOn w:val="a1"/>
    <w:rsid w:val="00C16F77"/>
    <w:pPr>
      <w:widowControl/>
      <w:suppressAutoHyphens w:val="0"/>
      <w:spacing w:before="100" w:beforeAutospacing="1" w:after="100" w:afterAutospacing="1" w:line="270" w:lineRule="atLeast"/>
    </w:pPr>
    <w:rPr>
      <w:color w:val="A17D1C"/>
      <w:sz w:val="24"/>
      <w:szCs w:val="24"/>
      <w:lang w:eastAsia="ru-RU"/>
    </w:rPr>
  </w:style>
  <w:style w:type="paragraph" w:customStyle="1" w:styleId="menu1">
    <w:name w:val="menu1"/>
    <w:basedOn w:val="a1"/>
    <w:rsid w:val="00C16F77"/>
    <w:pPr>
      <w:widowControl/>
      <w:suppressAutoHyphens w:val="0"/>
      <w:spacing w:line="270" w:lineRule="atLeast"/>
      <w:ind w:left="8"/>
    </w:pPr>
    <w:rPr>
      <w:color w:val="A17D1C"/>
      <w:sz w:val="24"/>
      <w:szCs w:val="24"/>
      <w:lang w:eastAsia="ru-RU"/>
    </w:rPr>
  </w:style>
  <w:style w:type="paragraph" w:customStyle="1" w:styleId="menuitem1">
    <w:name w:val="menu__item1"/>
    <w:basedOn w:val="a1"/>
    <w:rsid w:val="00C16F77"/>
    <w:pPr>
      <w:widowControl/>
      <w:pBdr>
        <w:top w:val="single" w:sz="6" w:space="4" w:color="6B8CAE"/>
      </w:pBdr>
      <w:shd w:val="clear" w:color="auto" w:fill="3C71A6"/>
      <w:suppressAutoHyphens w:val="0"/>
      <w:spacing w:before="100" w:beforeAutospacing="1" w:after="100" w:afterAutospacing="1" w:line="270" w:lineRule="atLeast"/>
    </w:pPr>
    <w:rPr>
      <w:color w:val="FFFFFF"/>
      <w:lang w:eastAsia="ru-RU"/>
    </w:rPr>
  </w:style>
  <w:style w:type="paragraph" w:customStyle="1" w:styleId="1fa">
    <w:name w:val="Подзаголовок1"/>
    <w:basedOn w:val="a1"/>
    <w:rsid w:val="00C16F77"/>
    <w:pPr>
      <w:widowControl/>
      <w:suppressAutoHyphens w:val="0"/>
      <w:spacing w:before="100" w:beforeAutospacing="1" w:after="100" w:afterAutospacing="1"/>
    </w:pPr>
    <w:rPr>
      <w:sz w:val="24"/>
      <w:szCs w:val="24"/>
      <w:lang w:eastAsia="ru-RU"/>
    </w:rPr>
  </w:style>
  <w:style w:type="paragraph" w:customStyle="1" w:styleId="parameter">
    <w:name w:val="parameter"/>
    <w:basedOn w:val="a1"/>
    <w:rsid w:val="00C16F77"/>
    <w:pPr>
      <w:widowControl/>
      <w:suppressAutoHyphens w:val="0"/>
      <w:spacing w:before="100" w:beforeAutospacing="1" w:after="100" w:afterAutospacing="1"/>
    </w:pPr>
    <w:rPr>
      <w:sz w:val="24"/>
      <w:szCs w:val="24"/>
      <w:lang w:eastAsia="ru-RU"/>
    </w:rPr>
  </w:style>
  <w:style w:type="paragraph" w:customStyle="1" w:styleId="parametervalue">
    <w:name w:val="parametervalue"/>
    <w:basedOn w:val="a1"/>
    <w:rsid w:val="00C16F77"/>
    <w:pPr>
      <w:widowControl/>
      <w:suppressAutoHyphens w:val="0"/>
      <w:spacing w:before="100" w:beforeAutospacing="1" w:after="100" w:afterAutospacing="1"/>
    </w:pPr>
    <w:rPr>
      <w:sz w:val="24"/>
      <w:szCs w:val="24"/>
      <w:lang w:eastAsia="ru-RU"/>
    </w:rPr>
  </w:style>
  <w:style w:type="numbering" w:customStyle="1" w:styleId="73">
    <w:name w:val="Нет списка7"/>
    <w:next w:val="a4"/>
    <w:uiPriority w:val="99"/>
    <w:semiHidden/>
    <w:unhideWhenUsed/>
    <w:rsid w:val="00EB532B"/>
  </w:style>
  <w:style w:type="numbering" w:customStyle="1" w:styleId="140">
    <w:name w:val="Нет списка14"/>
    <w:next w:val="a4"/>
    <w:uiPriority w:val="99"/>
    <w:semiHidden/>
    <w:unhideWhenUsed/>
    <w:rsid w:val="00EB532B"/>
  </w:style>
  <w:style w:type="paragraph" w:customStyle="1" w:styleId="2e">
    <w:name w:val="Абзац списка2"/>
    <w:basedOn w:val="a1"/>
    <w:rsid w:val="0003165F"/>
    <w:pPr>
      <w:widowControl/>
      <w:suppressAutoHyphens w:val="0"/>
      <w:spacing w:after="200" w:line="276" w:lineRule="auto"/>
      <w:ind w:left="720"/>
    </w:pPr>
    <w:rPr>
      <w:rFonts w:ascii="Calibri" w:hAnsi="Calibri"/>
      <w:sz w:val="22"/>
      <w:szCs w:val="22"/>
      <w:lang w:eastAsia="ru-RU"/>
    </w:rPr>
  </w:style>
  <w:style w:type="character" w:customStyle="1" w:styleId="i-text-lowcase">
    <w:name w:val="i-text-lowcase"/>
    <w:basedOn w:val="a2"/>
    <w:rsid w:val="003B5CD2"/>
  </w:style>
  <w:style w:type="paragraph" w:styleId="HTML">
    <w:name w:val="HTML Preformatted"/>
    <w:basedOn w:val="a1"/>
    <w:link w:val="HTML0"/>
    <w:rsid w:val="003F31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F312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56">
      <w:bodyDiv w:val="1"/>
      <w:marLeft w:val="0"/>
      <w:marRight w:val="0"/>
      <w:marTop w:val="0"/>
      <w:marBottom w:val="0"/>
      <w:divBdr>
        <w:top w:val="none" w:sz="0" w:space="0" w:color="auto"/>
        <w:left w:val="none" w:sz="0" w:space="0" w:color="auto"/>
        <w:bottom w:val="none" w:sz="0" w:space="0" w:color="auto"/>
        <w:right w:val="none" w:sz="0" w:space="0" w:color="auto"/>
      </w:divBdr>
    </w:div>
    <w:div w:id="83192378">
      <w:bodyDiv w:val="1"/>
      <w:marLeft w:val="0"/>
      <w:marRight w:val="0"/>
      <w:marTop w:val="0"/>
      <w:marBottom w:val="0"/>
      <w:divBdr>
        <w:top w:val="none" w:sz="0" w:space="0" w:color="auto"/>
        <w:left w:val="none" w:sz="0" w:space="0" w:color="auto"/>
        <w:bottom w:val="none" w:sz="0" w:space="0" w:color="auto"/>
        <w:right w:val="none" w:sz="0" w:space="0" w:color="auto"/>
      </w:divBdr>
    </w:div>
    <w:div w:id="181752280">
      <w:bodyDiv w:val="1"/>
      <w:marLeft w:val="0"/>
      <w:marRight w:val="0"/>
      <w:marTop w:val="0"/>
      <w:marBottom w:val="0"/>
      <w:divBdr>
        <w:top w:val="none" w:sz="0" w:space="0" w:color="auto"/>
        <w:left w:val="none" w:sz="0" w:space="0" w:color="auto"/>
        <w:bottom w:val="none" w:sz="0" w:space="0" w:color="auto"/>
        <w:right w:val="none" w:sz="0" w:space="0" w:color="auto"/>
      </w:divBdr>
    </w:div>
    <w:div w:id="239026381">
      <w:bodyDiv w:val="1"/>
      <w:marLeft w:val="0"/>
      <w:marRight w:val="0"/>
      <w:marTop w:val="0"/>
      <w:marBottom w:val="0"/>
      <w:divBdr>
        <w:top w:val="none" w:sz="0" w:space="0" w:color="auto"/>
        <w:left w:val="none" w:sz="0" w:space="0" w:color="auto"/>
        <w:bottom w:val="none" w:sz="0" w:space="0" w:color="auto"/>
        <w:right w:val="none" w:sz="0" w:space="0" w:color="auto"/>
      </w:divBdr>
    </w:div>
    <w:div w:id="244650402">
      <w:bodyDiv w:val="1"/>
      <w:marLeft w:val="0"/>
      <w:marRight w:val="0"/>
      <w:marTop w:val="0"/>
      <w:marBottom w:val="0"/>
      <w:divBdr>
        <w:top w:val="none" w:sz="0" w:space="0" w:color="auto"/>
        <w:left w:val="none" w:sz="0" w:space="0" w:color="auto"/>
        <w:bottom w:val="none" w:sz="0" w:space="0" w:color="auto"/>
        <w:right w:val="none" w:sz="0" w:space="0" w:color="auto"/>
      </w:divBdr>
    </w:div>
    <w:div w:id="285157897">
      <w:bodyDiv w:val="1"/>
      <w:marLeft w:val="0"/>
      <w:marRight w:val="0"/>
      <w:marTop w:val="0"/>
      <w:marBottom w:val="0"/>
      <w:divBdr>
        <w:top w:val="none" w:sz="0" w:space="0" w:color="auto"/>
        <w:left w:val="none" w:sz="0" w:space="0" w:color="auto"/>
        <w:bottom w:val="none" w:sz="0" w:space="0" w:color="auto"/>
        <w:right w:val="none" w:sz="0" w:space="0" w:color="auto"/>
      </w:divBdr>
    </w:div>
    <w:div w:id="311257933">
      <w:bodyDiv w:val="1"/>
      <w:marLeft w:val="0"/>
      <w:marRight w:val="0"/>
      <w:marTop w:val="0"/>
      <w:marBottom w:val="0"/>
      <w:divBdr>
        <w:top w:val="none" w:sz="0" w:space="0" w:color="auto"/>
        <w:left w:val="none" w:sz="0" w:space="0" w:color="auto"/>
        <w:bottom w:val="none" w:sz="0" w:space="0" w:color="auto"/>
        <w:right w:val="none" w:sz="0" w:space="0" w:color="auto"/>
      </w:divBdr>
    </w:div>
    <w:div w:id="319043951">
      <w:bodyDiv w:val="1"/>
      <w:marLeft w:val="0"/>
      <w:marRight w:val="0"/>
      <w:marTop w:val="0"/>
      <w:marBottom w:val="0"/>
      <w:divBdr>
        <w:top w:val="none" w:sz="0" w:space="0" w:color="auto"/>
        <w:left w:val="none" w:sz="0" w:space="0" w:color="auto"/>
        <w:bottom w:val="none" w:sz="0" w:space="0" w:color="auto"/>
        <w:right w:val="none" w:sz="0" w:space="0" w:color="auto"/>
      </w:divBdr>
    </w:div>
    <w:div w:id="336883739">
      <w:bodyDiv w:val="1"/>
      <w:marLeft w:val="0"/>
      <w:marRight w:val="0"/>
      <w:marTop w:val="0"/>
      <w:marBottom w:val="0"/>
      <w:divBdr>
        <w:top w:val="none" w:sz="0" w:space="0" w:color="auto"/>
        <w:left w:val="none" w:sz="0" w:space="0" w:color="auto"/>
        <w:bottom w:val="none" w:sz="0" w:space="0" w:color="auto"/>
        <w:right w:val="none" w:sz="0" w:space="0" w:color="auto"/>
      </w:divBdr>
      <w:divsChild>
        <w:div w:id="1444424844">
          <w:marLeft w:val="0"/>
          <w:marRight w:val="0"/>
          <w:marTop w:val="0"/>
          <w:marBottom w:val="0"/>
          <w:divBdr>
            <w:top w:val="none" w:sz="0" w:space="0" w:color="auto"/>
            <w:left w:val="none" w:sz="0" w:space="0" w:color="auto"/>
            <w:bottom w:val="none" w:sz="0" w:space="0" w:color="auto"/>
            <w:right w:val="none" w:sz="0" w:space="0" w:color="auto"/>
          </w:divBdr>
          <w:divsChild>
            <w:div w:id="148330711">
              <w:marLeft w:val="0"/>
              <w:marRight w:val="0"/>
              <w:marTop w:val="0"/>
              <w:marBottom w:val="0"/>
              <w:divBdr>
                <w:top w:val="none" w:sz="0" w:space="0" w:color="auto"/>
                <w:left w:val="none" w:sz="0" w:space="0" w:color="auto"/>
                <w:bottom w:val="none" w:sz="0" w:space="0" w:color="auto"/>
                <w:right w:val="none" w:sz="0" w:space="0" w:color="auto"/>
              </w:divBdr>
              <w:divsChild>
                <w:div w:id="1193300147">
                  <w:marLeft w:val="0"/>
                  <w:marRight w:val="0"/>
                  <w:marTop w:val="163"/>
                  <w:marBottom w:val="0"/>
                  <w:divBdr>
                    <w:top w:val="none" w:sz="0" w:space="0" w:color="auto"/>
                    <w:left w:val="none" w:sz="0" w:space="0" w:color="auto"/>
                    <w:bottom w:val="none" w:sz="0" w:space="0" w:color="auto"/>
                    <w:right w:val="none" w:sz="0" w:space="0" w:color="auto"/>
                  </w:divBdr>
                  <w:divsChild>
                    <w:div w:id="536508473">
                      <w:marLeft w:val="0"/>
                      <w:marRight w:val="0"/>
                      <w:marTop w:val="0"/>
                      <w:marBottom w:val="0"/>
                      <w:divBdr>
                        <w:top w:val="none" w:sz="0" w:space="0" w:color="auto"/>
                        <w:left w:val="none" w:sz="0" w:space="0" w:color="auto"/>
                        <w:bottom w:val="none" w:sz="0" w:space="0" w:color="auto"/>
                        <w:right w:val="none" w:sz="0" w:space="0" w:color="auto"/>
                      </w:divBdr>
                      <w:divsChild>
                        <w:div w:id="978388036">
                          <w:marLeft w:val="0"/>
                          <w:marRight w:val="0"/>
                          <w:marTop w:val="0"/>
                          <w:marBottom w:val="0"/>
                          <w:divBdr>
                            <w:top w:val="none" w:sz="0" w:space="0" w:color="auto"/>
                            <w:left w:val="none" w:sz="0" w:space="0" w:color="auto"/>
                            <w:bottom w:val="none" w:sz="0" w:space="0" w:color="auto"/>
                            <w:right w:val="none" w:sz="0" w:space="0" w:color="auto"/>
                          </w:divBdr>
                          <w:divsChild>
                            <w:div w:id="20665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286262">
      <w:bodyDiv w:val="1"/>
      <w:marLeft w:val="0"/>
      <w:marRight w:val="0"/>
      <w:marTop w:val="0"/>
      <w:marBottom w:val="0"/>
      <w:divBdr>
        <w:top w:val="none" w:sz="0" w:space="0" w:color="auto"/>
        <w:left w:val="none" w:sz="0" w:space="0" w:color="auto"/>
        <w:bottom w:val="none" w:sz="0" w:space="0" w:color="auto"/>
        <w:right w:val="none" w:sz="0" w:space="0" w:color="auto"/>
      </w:divBdr>
    </w:div>
    <w:div w:id="472213098">
      <w:bodyDiv w:val="1"/>
      <w:marLeft w:val="0"/>
      <w:marRight w:val="0"/>
      <w:marTop w:val="0"/>
      <w:marBottom w:val="0"/>
      <w:divBdr>
        <w:top w:val="none" w:sz="0" w:space="0" w:color="auto"/>
        <w:left w:val="none" w:sz="0" w:space="0" w:color="auto"/>
        <w:bottom w:val="none" w:sz="0" w:space="0" w:color="auto"/>
        <w:right w:val="none" w:sz="0" w:space="0" w:color="auto"/>
      </w:divBdr>
    </w:div>
    <w:div w:id="475414699">
      <w:bodyDiv w:val="1"/>
      <w:marLeft w:val="0"/>
      <w:marRight w:val="0"/>
      <w:marTop w:val="0"/>
      <w:marBottom w:val="0"/>
      <w:divBdr>
        <w:top w:val="none" w:sz="0" w:space="0" w:color="auto"/>
        <w:left w:val="none" w:sz="0" w:space="0" w:color="auto"/>
        <w:bottom w:val="none" w:sz="0" w:space="0" w:color="auto"/>
        <w:right w:val="none" w:sz="0" w:space="0" w:color="auto"/>
      </w:divBdr>
    </w:div>
    <w:div w:id="475538657">
      <w:bodyDiv w:val="1"/>
      <w:marLeft w:val="0"/>
      <w:marRight w:val="0"/>
      <w:marTop w:val="0"/>
      <w:marBottom w:val="0"/>
      <w:divBdr>
        <w:top w:val="none" w:sz="0" w:space="0" w:color="auto"/>
        <w:left w:val="none" w:sz="0" w:space="0" w:color="auto"/>
        <w:bottom w:val="none" w:sz="0" w:space="0" w:color="auto"/>
        <w:right w:val="none" w:sz="0" w:space="0" w:color="auto"/>
      </w:divBdr>
    </w:div>
    <w:div w:id="519007798">
      <w:bodyDiv w:val="1"/>
      <w:marLeft w:val="0"/>
      <w:marRight w:val="0"/>
      <w:marTop w:val="0"/>
      <w:marBottom w:val="0"/>
      <w:divBdr>
        <w:top w:val="none" w:sz="0" w:space="0" w:color="auto"/>
        <w:left w:val="none" w:sz="0" w:space="0" w:color="auto"/>
        <w:bottom w:val="none" w:sz="0" w:space="0" w:color="auto"/>
        <w:right w:val="none" w:sz="0" w:space="0" w:color="auto"/>
      </w:divBdr>
    </w:div>
    <w:div w:id="520050185">
      <w:bodyDiv w:val="1"/>
      <w:marLeft w:val="0"/>
      <w:marRight w:val="0"/>
      <w:marTop w:val="0"/>
      <w:marBottom w:val="0"/>
      <w:divBdr>
        <w:top w:val="none" w:sz="0" w:space="0" w:color="auto"/>
        <w:left w:val="none" w:sz="0" w:space="0" w:color="auto"/>
        <w:bottom w:val="none" w:sz="0" w:space="0" w:color="auto"/>
        <w:right w:val="none" w:sz="0" w:space="0" w:color="auto"/>
      </w:divBdr>
    </w:div>
    <w:div w:id="594090231">
      <w:bodyDiv w:val="1"/>
      <w:marLeft w:val="0"/>
      <w:marRight w:val="0"/>
      <w:marTop w:val="0"/>
      <w:marBottom w:val="0"/>
      <w:divBdr>
        <w:top w:val="none" w:sz="0" w:space="0" w:color="auto"/>
        <w:left w:val="none" w:sz="0" w:space="0" w:color="auto"/>
        <w:bottom w:val="none" w:sz="0" w:space="0" w:color="auto"/>
        <w:right w:val="none" w:sz="0" w:space="0" w:color="auto"/>
      </w:divBdr>
    </w:div>
    <w:div w:id="646519498">
      <w:bodyDiv w:val="1"/>
      <w:marLeft w:val="0"/>
      <w:marRight w:val="0"/>
      <w:marTop w:val="0"/>
      <w:marBottom w:val="0"/>
      <w:divBdr>
        <w:top w:val="none" w:sz="0" w:space="0" w:color="auto"/>
        <w:left w:val="none" w:sz="0" w:space="0" w:color="auto"/>
        <w:bottom w:val="none" w:sz="0" w:space="0" w:color="auto"/>
        <w:right w:val="none" w:sz="0" w:space="0" w:color="auto"/>
      </w:divBdr>
    </w:div>
    <w:div w:id="731853857">
      <w:bodyDiv w:val="1"/>
      <w:marLeft w:val="0"/>
      <w:marRight w:val="0"/>
      <w:marTop w:val="0"/>
      <w:marBottom w:val="0"/>
      <w:divBdr>
        <w:top w:val="none" w:sz="0" w:space="0" w:color="auto"/>
        <w:left w:val="none" w:sz="0" w:space="0" w:color="auto"/>
        <w:bottom w:val="none" w:sz="0" w:space="0" w:color="auto"/>
        <w:right w:val="none" w:sz="0" w:space="0" w:color="auto"/>
      </w:divBdr>
    </w:div>
    <w:div w:id="78206825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12023625">
      <w:bodyDiv w:val="1"/>
      <w:marLeft w:val="0"/>
      <w:marRight w:val="0"/>
      <w:marTop w:val="0"/>
      <w:marBottom w:val="0"/>
      <w:divBdr>
        <w:top w:val="none" w:sz="0" w:space="0" w:color="auto"/>
        <w:left w:val="none" w:sz="0" w:space="0" w:color="auto"/>
        <w:bottom w:val="none" w:sz="0" w:space="0" w:color="auto"/>
        <w:right w:val="none" w:sz="0" w:space="0" w:color="auto"/>
      </w:divBdr>
    </w:div>
    <w:div w:id="812450020">
      <w:bodyDiv w:val="1"/>
      <w:marLeft w:val="0"/>
      <w:marRight w:val="0"/>
      <w:marTop w:val="0"/>
      <w:marBottom w:val="0"/>
      <w:divBdr>
        <w:top w:val="none" w:sz="0" w:space="0" w:color="auto"/>
        <w:left w:val="none" w:sz="0" w:space="0" w:color="auto"/>
        <w:bottom w:val="none" w:sz="0" w:space="0" w:color="auto"/>
        <w:right w:val="none" w:sz="0" w:space="0" w:color="auto"/>
      </w:divBdr>
    </w:div>
    <w:div w:id="839082453">
      <w:bodyDiv w:val="1"/>
      <w:marLeft w:val="0"/>
      <w:marRight w:val="0"/>
      <w:marTop w:val="0"/>
      <w:marBottom w:val="0"/>
      <w:divBdr>
        <w:top w:val="none" w:sz="0" w:space="0" w:color="auto"/>
        <w:left w:val="none" w:sz="0" w:space="0" w:color="auto"/>
        <w:bottom w:val="none" w:sz="0" w:space="0" w:color="auto"/>
        <w:right w:val="none" w:sz="0" w:space="0" w:color="auto"/>
      </w:divBdr>
    </w:div>
    <w:div w:id="855801827">
      <w:bodyDiv w:val="1"/>
      <w:marLeft w:val="0"/>
      <w:marRight w:val="0"/>
      <w:marTop w:val="0"/>
      <w:marBottom w:val="0"/>
      <w:divBdr>
        <w:top w:val="none" w:sz="0" w:space="0" w:color="auto"/>
        <w:left w:val="none" w:sz="0" w:space="0" w:color="auto"/>
        <w:bottom w:val="none" w:sz="0" w:space="0" w:color="auto"/>
        <w:right w:val="none" w:sz="0" w:space="0" w:color="auto"/>
      </w:divBdr>
    </w:div>
    <w:div w:id="874582376">
      <w:bodyDiv w:val="1"/>
      <w:marLeft w:val="0"/>
      <w:marRight w:val="0"/>
      <w:marTop w:val="0"/>
      <w:marBottom w:val="0"/>
      <w:divBdr>
        <w:top w:val="none" w:sz="0" w:space="0" w:color="auto"/>
        <w:left w:val="none" w:sz="0" w:space="0" w:color="auto"/>
        <w:bottom w:val="none" w:sz="0" w:space="0" w:color="auto"/>
        <w:right w:val="none" w:sz="0" w:space="0" w:color="auto"/>
      </w:divBdr>
    </w:div>
    <w:div w:id="889607769">
      <w:bodyDiv w:val="1"/>
      <w:marLeft w:val="0"/>
      <w:marRight w:val="0"/>
      <w:marTop w:val="0"/>
      <w:marBottom w:val="0"/>
      <w:divBdr>
        <w:top w:val="none" w:sz="0" w:space="0" w:color="auto"/>
        <w:left w:val="none" w:sz="0" w:space="0" w:color="auto"/>
        <w:bottom w:val="none" w:sz="0" w:space="0" w:color="auto"/>
        <w:right w:val="none" w:sz="0" w:space="0" w:color="auto"/>
      </w:divBdr>
    </w:div>
    <w:div w:id="900293835">
      <w:bodyDiv w:val="1"/>
      <w:marLeft w:val="0"/>
      <w:marRight w:val="0"/>
      <w:marTop w:val="0"/>
      <w:marBottom w:val="0"/>
      <w:divBdr>
        <w:top w:val="none" w:sz="0" w:space="0" w:color="auto"/>
        <w:left w:val="none" w:sz="0" w:space="0" w:color="auto"/>
        <w:bottom w:val="none" w:sz="0" w:space="0" w:color="auto"/>
        <w:right w:val="none" w:sz="0" w:space="0" w:color="auto"/>
      </w:divBdr>
    </w:div>
    <w:div w:id="910113529">
      <w:bodyDiv w:val="1"/>
      <w:marLeft w:val="0"/>
      <w:marRight w:val="0"/>
      <w:marTop w:val="0"/>
      <w:marBottom w:val="0"/>
      <w:divBdr>
        <w:top w:val="none" w:sz="0" w:space="0" w:color="auto"/>
        <w:left w:val="none" w:sz="0" w:space="0" w:color="auto"/>
        <w:bottom w:val="none" w:sz="0" w:space="0" w:color="auto"/>
        <w:right w:val="none" w:sz="0" w:space="0" w:color="auto"/>
      </w:divBdr>
    </w:div>
    <w:div w:id="935138950">
      <w:bodyDiv w:val="1"/>
      <w:marLeft w:val="0"/>
      <w:marRight w:val="0"/>
      <w:marTop w:val="0"/>
      <w:marBottom w:val="0"/>
      <w:divBdr>
        <w:top w:val="none" w:sz="0" w:space="0" w:color="auto"/>
        <w:left w:val="none" w:sz="0" w:space="0" w:color="auto"/>
        <w:bottom w:val="none" w:sz="0" w:space="0" w:color="auto"/>
        <w:right w:val="none" w:sz="0" w:space="0" w:color="auto"/>
      </w:divBdr>
    </w:div>
    <w:div w:id="951715822">
      <w:bodyDiv w:val="1"/>
      <w:marLeft w:val="0"/>
      <w:marRight w:val="0"/>
      <w:marTop w:val="0"/>
      <w:marBottom w:val="0"/>
      <w:divBdr>
        <w:top w:val="none" w:sz="0" w:space="0" w:color="auto"/>
        <w:left w:val="none" w:sz="0" w:space="0" w:color="auto"/>
        <w:bottom w:val="none" w:sz="0" w:space="0" w:color="auto"/>
        <w:right w:val="none" w:sz="0" w:space="0" w:color="auto"/>
      </w:divBdr>
    </w:div>
    <w:div w:id="973606062">
      <w:bodyDiv w:val="1"/>
      <w:marLeft w:val="0"/>
      <w:marRight w:val="0"/>
      <w:marTop w:val="0"/>
      <w:marBottom w:val="0"/>
      <w:divBdr>
        <w:top w:val="none" w:sz="0" w:space="0" w:color="auto"/>
        <w:left w:val="none" w:sz="0" w:space="0" w:color="auto"/>
        <w:bottom w:val="none" w:sz="0" w:space="0" w:color="auto"/>
        <w:right w:val="none" w:sz="0" w:space="0" w:color="auto"/>
      </w:divBdr>
    </w:div>
    <w:div w:id="982854234">
      <w:bodyDiv w:val="1"/>
      <w:marLeft w:val="0"/>
      <w:marRight w:val="0"/>
      <w:marTop w:val="0"/>
      <w:marBottom w:val="0"/>
      <w:divBdr>
        <w:top w:val="none" w:sz="0" w:space="0" w:color="auto"/>
        <w:left w:val="none" w:sz="0" w:space="0" w:color="auto"/>
        <w:bottom w:val="none" w:sz="0" w:space="0" w:color="auto"/>
        <w:right w:val="none" w:sz="0" w:space="0" w:color="auto"/>
      </w:divBdr>
    </w:div>
    <w:div w:id="983697541">
      <w:bodyDiv w:val="1"/>
      <w:marLeft w:val="0"/>
      <w:marRight w:val="0"/>
      <w:marTop w:val="0"/>
      <w:marBottom w:val="0"/>
      <w:divBdr>
        <w:top w:val="none" w:sz="0" w:space="0" w:color="auto"/>
        <w:left w:val="none" w:sz="0" w:space="0" w:color="auto"/>
        <w:bottom w:val="none" w:sz="0" w:space="0" w:color="auto"/>
        <w:right w:val="none" w:sz="0" w:space="0" w:color="auto"/>
      </w:divBdr>
    </w:div>
    <w:div w:id="1014192023">
      <w:bodyDiv w:val="1"/>
      <w:marLeft w:val="0"/>
      <w:marRight w:val="0"/>
      <w:marTop w:val="0"/>
      <w:marBottom w:val="0"/>
      <w:divBdr>
        <w:top w:val="none" w:sz="0" w:space="0" w:color="auto"/>
        <w:left w:val="none" w:sz="0" w:space="0" w:color="auto"/>
        <w:bottom w:val="none" w:sz="0" w:space="0" w:color="auto"/>
        <w:right w:val="none" w:sz="0" w:space="0" w:color="auto"/>
      </w:divBdr>
    </w:div>
    <w:div w:id="1023632817">
      <w:bodyDiv w:val="1"/>
      <w:marLeft w:val="0"/>
      <w:marRight w:val="0"/>
      <w:marTop w:val="0"/>
      <w:marBottom w:val="0"/>
      <w:divBdr>
        <w:top w:val="none" w:sz="0" w:space="0" w:color="auto"/>
        <w:left w:val="none" w:sz="0" w:space="0" w:color="auto"/>
        <w:bottom w:val="none" w:sz="0" w:space="0" w:color="auto"/>
        <w:right w:val="none" w:sz="0" w:space="0" w:color="auto"/>
      </w:divBdr>
    </w:div>
    <w:div w:id="1089080408">
      <w:bodyDiv w:val="1"/>
      <w:marLeft w:val="0"/>
      <w:marRight w:val="0"/>
      <w:marTop w:val="0"/>
      <w:marBottom w:val="0"/>
      <w:divBdr>
        <w:top w:val="none" w:sz="0" w:space="0" w:color="auto"/>
        <w:left w:val="none" w:sz="0" w:space="0" w:color="auto"/>
        <w:bottom w:val="none" w:sz="0" w:space="0" w:color="auto"/>
        <w:right w:val="none" w:sz="0" w:space="0" w:color="auto"/>
      </w:divBdr>
    </w:div>
    <w:div w:id="1090813769">
      <w:bodyDiv w:val="1"/>
      <w:marLeft w:val="0"/>
      <w:marRight w:val="0"/>
      <w:marTop w:val="0"/>
      <w:marBottom w:val="0"/>
      <w:divBdr>
        <w:top w:val="none" w:sz="0" w:space="0" w:color="auto"/>
        <w:left w:val="none" w:sz="0" w:space="0" w:color="auto"/>
        <w:bottom w:val="none" w:sz="0" w:space="0" w:color="auto"/>
        <w:right w:val="none" w:sz="0" w:space="0" w:color="auto"/>
      </w:divBdr>
    </w:div>
    <w:div w:id="1096439570">
      <w:bodyDiv w:val="1"/>
      <w:marLeft w:val="0"/>
      <w:marRight w:val="0"/>
      <w:marTop w:val="0"/>
      <w:marBottom w:val="0"/>
      <w:divBdr>
        <w:top w:val="none" w:sz="0" w:space="0" w:color="auto"/>
        <w:left w:val="none" w:sz="0" w:space="0" w:color="auto"/>
        <w:bottom w:val="none" w:sz="0" w:space="0" w:color="auto"/>
        <w:right w:val="none" w:sz="0" w:space="0" w:color="auto"/>
      </w:divBdr>
    </w:div>
    <w:div w:id="1112551129">
      <w:bodyDiv w:val="1"/>
      <w:marLeft w:val="0"/>
      <w:marRight w:val="0"/>
      <w:marTop w:val="0"/>
      <w:marBottom w:val="0"/>
      <w:divBdr>
        <w:top w:val="none" w:sz="0" w:space="0" w:color="auto"/>
        <w:left w:val="none" w:sz="0" w:space="0" w:color="auto"/>
        <w:bottom w:val="none" w:sz="0" w:space="0" w:color="auto"/>
        <w:right w:val="none" w:sz="0" w:space="0" w:color="auto"/>
      </w:divBdr>
    </w:div>
    <w:div w:id="1153329187">
      <w:bodyDiv w:val="1"/>
      <w:marLeft w:val="0"/>
      <w:marRight w:val="0"/>
      <w:marTop w:val="0"/>
      <w:marBottom w:val="0"/>
      <w:divBdr>
        <w:top w:val="none" w:sz="0" w:space="0" w:color="auto"/>
        <w:left w:val="none" w:sz="0" w:space="0" w:color="auto"/>
        <w:bottom w:val="none" w:sz="0" w:space="0" w:color="auto"/>
        <w:right w:val="none" w:sz="0" w:space="0" w:color="auto"/>
      </w:divBdr>
    </w:div>
    <w:div w:id="1242835670">
      <w:bodyDiv w:val="1"/>
      <w:marLeft w:val="0"/>
      <w:marRight w:val="0"/>
      <w:marTop w:val="0"/>
      <w:marBottom w:val="0"/>
      <w:divBdr>
        <w:top w:val="none" w:sz="0" w:space="0" w:color="auto"/>
        <w:left w:val="none" w:sz="0" w:space="0" w:color="auto"/>
        <w:bottom w:val="none" w:sz="0" w:space="0" w:color="auto"/>
        <w:right w:val="none" w:sz="0" w:space="0" w:color="auto"/>
      </w:divBdr>
    </w:div>
    <w:div w:id="1266693549">
      <w:bodyDiv w:val="1"/>
      <w:marLeft w:val="0"/>
      <w:marRight w:val="0"/>
      <w:marTop w:val="0"/>
      <w:marBottom w:val="0"/>
      <w:divBdr>
        <w:top w:val="none" w:sz="0" w:space="0" w:color="auto"/>
        <w:left w:val="none" w:sz="0" w:space="0" w:color="auto"/>
        <w:bottom w:val="none" w:sz="0" w:space="0" w:color="auto"/>
        <w:right w:val="none" w:sz="0" w:space="0" w:color="auto"/>
      </w:divBdr>
    </w:div>
    <w:div w:id="1307783273">
      <w:bodyDiv w:val="1"/>
      <w:marLeft w:val="0"/>
      <w:marRight w:val="0"/>
      <w:marTop w:val="0"/>
      <w:marBottom w:val="0"/>
      <w:divBdr>
        <w:top w:val="none" w:sz="0" w:space="0" w:color="auto"/>
        <w:left w:val="none" w:sz="0" w:space="0" w:color="auto"/>
        <w:bottom w:val="none" w:sz="0" w:space="0" w:color="auto"/>
        <w:right w:val="none" w:sz="0" w:space="0" w:color="auto"/>
      </w:divBdr>
    </w:div>
    <w:div w:id="1317101146">
      <w:bodyDiv w:val="1"/>
      <w:marLeft w:val="0"/>
      <w:marRight w:val="0"/>
      <w:marTop w:val="0"/>
      <w:marBottom w:val="0"/>
      <w:divBdr>
        <w:top w:val="none" w:sz="0" w:space="0" w:color="auto"/>
        <w:left w:val="none" w:sz="0" w:space="0" w:color="auto"/>
        <w:bottom w:val="none" w:sz="0" w:space="0" w:color="auto"/>
        <w:right w:val="none" w:sz="0" w:space="0" w:color="auto"/>
      </w:divBdr>
    </w:div>
    <w:div w:id="1328246744">
      <w:bodyDiv w:val="1"/>
      <w:marLeft w:val="0"/>
      <w:marRight w:val="0"/>
      <w:marTop w:val="0"/>
      <w:marBottom w:val="0"/>
      <w:divBdr>
        <w:top w:val="none" w:sz="0" w:space="0" w:color="auto"/>
        <w:left w:val="none" w:sz="0" w:space="0" w:color="auto"/>
        <w:bottom w:val="none" w:sz="0" w:space="0" w:color="auto"/>
        <w:right w:val="none" w:sz="0" w:space="0" w:color="auto"/>
      </w:divBdr>
    </w:div>
    <w:div w:id="1366128160">
      <w:bodyDiv w:val="1"/>
      <w:marLeft w:val="0"/>
      <w:marRight w:val="0"/>
      <w:marTop w:val="0"/>
      <w:marBottom w:val="0"/>
      <w:divBdr>
        <w:top w:val="none" w:sz="0" w:space="0" w:color="auto"/>
        <w:left w:val="none" w:sz="0" w:space="0" w:color="auto"/>
        <w:bottom w:val="none" w:sz="0" w:space="0" w:color="auto"/>
        <w:right w:val="none" w:sz="0" w:space="0" w:color="auto"/>
      </w:divBdr>
    </w:div>
    <w:div w:id="1395857338">
      <w:bodyDiv w:val="1"/>
      <w:marLeft w:val="0"/>
      <w:marRight w:val="0"/>
      <w:marTop w:val="0"/>
      <w:marBottom w:val="0"/>
      <w:divBdr>
        <w:top w:val="none" w:sz="0" w:space="0" w:color="auto"/>
        <w:left w:val="none" w:sz="0" w:space="0" w:color="auto"/>
        <w:bottom w:val="none" w:sz="0" w:space="0" w:color="auto"/>
        <w:right w:val="none" w:sz="0" w:space="0" w:color="auto"/>
      </w:divBdr>
    </w:div>
    <w:div w:id="1452016513">
      <w:bodyDiv w:val="1"/>
      <w:marLeft w:val="0"/>
      <w:marRight w:val="0"/>
      <w:marTop w:val="0"/>
      <w:marBottom w:val="0"/>
      <w:divBdr>
        <w:top w:val="none" w:sz="0" w:space="0" w:color="auto"/>
        <w:left w:val="none" w:sz="0" w:space="0" w:color="auto"/>
        <w:bottom w:val="none" w:sz="0" w:space="0" w:color="auto"/>
        <w:right w:val="none" w:sz="0" w:space="0" w:color="auto"/>
      </w:divBdr>
    </w:div>
    <w:div w:id="1460563952">
      <w:bodyDiv w:val="1"/>
      <w:marLeft w:val="0"/>
      <w:marRight w:val="0"/>
      <w:marTop w:val="0"/>
      <w:marBottom w:val="0"/>
      <w:divBdr>
        <w:top w:val="none" w:sz="0" w:space="0" w:color="auto"/>
        <w:left w:val="none" w:sz="0" w:space="0" w:color="auto"/>
        <w:bottom w:val="none" w:sz="0" w:space="0" w:color="auto"/>
        <w:right w:val="none" w:sz="0" w:space="0" w:color="auto"/>
      </w:divBdr>
    </w:div>
    <w:div w:id="1483039713">
      <w:bodyDiv w:val="1"/>
      <w:marLeft w:val="0"/>
      <w:marRight w:val="0"/>
      <w:marTop w:val="0"/>
      <w:marBottom w:val="0"/>
      <w:divBdr>
        <w:top w:val="none" w:sz="0" w:space="0" w:color="auto"/>
        <w:left w:val="none" w:sz="0" w:space="0" w:color="auto"/>
        <w:bottom w:val="none" w:sz="0" w:space="0" w:color="auto"/>
        <w:right w:val="none" w:sz="0" w:space="0" w:color="auto"/>
      </w:divBdr>
    </w:div>
    <w:div w:id="1532305368">
      <w:bodyDiv w:val="1"/>
      <w:marLeft w:val="0"/>
      <w:marRight w:val="0"/>
      <w:marTop w:val="0"/>
      <w:marBottom w:val="0"/>
      <w:divBdr>
        <w:top w:val="none" w:sz="0" w:space="0" w:color="auto"/>
        <w:left w:val="none" w:sz="0" w:space="0" w:color="auto"/>
        <w:bottom w:val="none" w:sz="0" w:space="0" w:color="auto"/>
        <w:right w:val="none" w:sz="0" w:space="0" w:color="auto"/>
      </w:divBdr>
    </w:div>
    <w:div w:id="1533688679">
      <w:bodyDiv w:val="1"/>
      <w:marLeft w:val="0"/>
      <w:marRight w:val="0"/>
      <w:marTop w:val="0"/>
      <w:marBottom w:val="0"/>
      <w:divBdr>
        <w:top w:val="none" w:sz="0" w:space="0" w:color="auto"/>
        <w:left w:val="none" w:sz="0" w:space="0" w:color="auto"/>
        <w:bottom w:val="none" w:sz="0" w:space="0" w:color="auto"/>
        <w:right w:val="none" w:sz="0" w:space="0" w:color="auto"/>
      </w:divBdr>
    </w:div>
    <w:div w:id="1562903087">
      <w:bodyDiv w:val="1"/>
      <w:marLeft w:val="0"/>
      <w:marRight w:val="0"/>
      <w:marTop w:val="0"/>
      <w:marBottom w:val="0"/>
      <w:divBdr>
        <w:top w:val="none" w:sz="0" w:space="0" w:color="auto"/>
        <w:left w:val="none" w:sz="0" w:space="0" w:color="auto"/>
        <w:bottom w:val="none" w:sz="0" w:space="0" w:color="auto"/>
        <w:right w:val="none" w:sz="0" w:space="0" w:color="auto"/>
      </w:divBdr>
    </w:div>
    <w:div w:id="1615791278">
      <w:bodyDiv w:val="1"/>
      <w:marLeft w:val="0"/>
      <w:marRight w:val="0"/>
      <w:marTop w:val="0"/>
      <w:marBottom w:val="0"/>
      <w:divBdr>
        <w:top w:val="none" w:sz="0" w:space="0" w:color="auto"/>
        <w:left w:val="none" w:sz="0" w:space="0" w:color="auto"/>
        <w:bottom w:val="none" w:sz="0" w:space="0" w:color="auto"/>
        <w:right w:val="none" w:sz="0" w:space="0" w:color="auto"/>
      </w:divBdr>
    </w:div>
    <w:div w:id="1635451629">
      <w:bodyDiv w:val="1"/>
      <w:marLeft w:val="0"/>
      <w:marRight w:val="0"/>
      <w:marTop w:val="0"/>
      <w:marBottom w:val="0"/>
      <w:divBdr>
        <w:top w:val="none" w:sz="0" w:space="0" w:color="auto"/>
        <w:left w:val="none" w:sz="0" w:space="0" w:color="auto"/>
        <w:bottom w:val="none" w:sz="0" w:space="0" w:color="auto"/>
        <w:right w:val="none" w:sz="0" w:space="0" w:color="auto"/>
      </w:divBdr>
    </w:div>
    <w:div w:id="1794595476">
      <w:bodyDiv w:val="1"/>
      <w:marLeft w:val="0"/>
      <w:marRight w:val="0"/>
      <w:marTop w:val="0"/>
      <w:marBottom w:val="0"/>
      <w:divBdr>
        <w:top w:val="none" w:sz="0" w:space="0" w:color="auto"/>
        <w:left w:val="none" w:sz="0" w:space="0" w:color="auto"/>
        <w:bottom w:val="none" w:sz="0" w:space="0" w:color="auto"/>
        <w:right w:val="none" w:sz="0" w:space="0" w:color="auto"/>
      </w:divBdr>
    </w:div>
    <w:div w:id="1827744091">
      <w:bodyDiv w:val="1"/>
      <w:marLeft w:val="0"/>
      <w:marRight w:val="0"/>
      <w:marTop w:val="0"/>
      <w:marBottom w:val="0"/>
      <w:divBdr>
        <w:top w:val="none" w:sz="0" w:space="0" w:color="auto"/>
        <w:left w:val="none" w:sz="0" w:space="0" w:color="auto"/>
        <w:bottom w:val="none" w:sz="0" w:space="0" w:color="auto"/>
        <w:right w:val="none" w:sz="0" w:space="0" w:color="auto"/>
      </w:divBdr>
    </w:div>
    <w:div w:id="1842626172">
      <w:bodyDiv w:val="1"/>
      <w:marLeft w:val="0"/>
      <w:marRight w:val="0"/>
      <w:marTop w:val="0"/>
      <w:marBottom w:val="0"/>
      <w:divBdr>
        <w:top w:val="none" w:sz="0" w:space="0" w:color="auto"/>
        <w:left w:val="none" w:sz="0" w:space="0" w:color="auto"/>
        <w:bottom w:val="none" w:sz="0" w:space="0" w:color="auto"/>
        <w:right w:val="none" w:sz="0" w:space="0" w:color="auto"/>
      </w:divBdr>
    </w:div>
    <w:div w:id="1908346238">
      <w:bodyDiv w:val="1"/>
      <w:marLeft w:val="0"/>
      <w:marRight w:val="0"/>
      <w:marTop w:val="0"/>
      <w:marBottom w:val="0"/>
      <w:divBdr>
        <w:top w:val="none" w:sz="0" w:space="0" w:color="auto"/>
        <w:left w:val="none" w:sz="0" w:space="0" w:color="auto"/>
        <w:bottom w:val="none" w:sz="0" w:space="0" w:color="auto"/>
        <w:right w:val="none" w:sz="0" w:space="0" w:color="auto"/>
      </w:divBdr>
    </w:div>
    <w:div w:id="1962228303">
      <w:bodyDiv w:val="1"/>
      <w:marLeft w:val="0"/>
      <w:marRight w:val="0"/>
      <w:marTop w:val="0"/>
      <w:marBottom w:val="0"/>
      <w:divBdr>
        <w:top w:val="none" w:sz="0" w:space="0" w:color="auto"/>
        <w:left w:val="none" w:sz="0" w:space="0" w:color="auto"/>
        <w:bottom w:val="none" w:sz="0" w:space="0" w:color="auto"/>
        <w:right w:val="none" w:sz="0" w:space="0" w:color="auto"/>
      </w:divBdr>
    </w:div>
    <w:div w:id="1982273867">
      <w:bodyDiv w:val="1"/>
      <w:marLeft w:val="0"/>
      <w:marRight w:val="0"/>
      <w:marTop w:val="0"/>
      <w:marBottom w:val="0"/>
      <w:divBdr>
        <w:top w:val="none" w:sz="0" w:space="0" w:color="auto"/>
        <w:left w:val="none" w:sz="0" w:space="0" w:color="auto"/>
        <w:bottom w:val="none" w:sz="0" w:space="0" w:color="auto"/>
        <w:right w:val="none" w:sz="0" w:space="0" w:color="auto"/>
      </w:divBdr>
    </w:div>
    <w:div w:id="1989625570">
      <w:bodyDiv w:val="1"/>
      <w:marLeft w:val="0"/>
      <w:marRight w:val="0"/>
      <w:marTop w:val="0"/>
      <w:marBottom w:val="0"/>
      <w:divBdr>
        <w:top w:val="none" w:sz="0" w:space="0" w:color="auto"/>
        <w:left w:val="none" w:sz="0" w:space="0" w:color="auto"/>
        <w:bottom w:val="none" w:sz="0" w:space="0" w:color="auto"/>
        <w:right w:val="none" w:sz="0" w:space="0" w:color="auto"/>
      </w:divBdr>
    </w:div>
    <w:div w:id="2064715528">
      <w:bodyDiv w:val="1"/>
      <w:marLeft w:val="0"/>
      <w:marRight w:val="0"/>
      <w:marTop w:val="0"/>
      <w:marBottom w:val="0"/>
      <w:divBdr>
        <w:top w:val="none" w:sz="0" w:space="0" w:color="auto"/>
        <w:left w:val="none" w:sz="0" w:space="0" w:color="auto"/>
        <w:bottom w:val="none" w:sz="0" w:space="0" w:color="auto"/>
        <w:right w:val="none" w:sz="0" w:space="0" w:color="auto"/>
      </w:divBdr>
    </w:div>
    <w:div w:id="2081947993">
      <w:bodyDiv w:val="1"/>
      <w:marLeft w:val="0"/>
      <w:marRight w:val="0"/>
      <w:marTop w:val="0"/>
      <w:marBottom w:val="0"/>
      <w:divBdr>
        <w:top w:val="none" w:sz="0" w:space="0" w:color="auto"/>
        <w:left w:val="none" w:sz="0" w:space="0" w:color="auto"/>
        <w:bottom w:val="none" w:sz="0" w:space="0" w:color="auto"/>
        <w:right w:val="none" w:sz="0" w:space="0" w:color="auto"/>
      </w:divBdr>
    </w:div>
    <w:div w:id="2104303701">
      <w:bodyDiv w:val="1"/>
      <w:marLeft w:val="0"/>
      <w:marRight w:val="0"/>
      <w:marTop w:val="0"/>
      <w:marBottom w:val="0"/>
      <w:divBdr>
        <w:top w:val="none" w:sz="0" w:space="0" w:color="auto"/>
        <w:left w:val="none" w:sz="0" w:space="0" w:color="auto"/>
        <w:bottom w:val="none" w:sz="0" w:space="0" w:color="auto"/>
        <w:right w:val="none" w:sz="0" w:space="0" w:color="auto"/>
      </w:divBdr>
    </w:div>
    <w:div w:id="2123107869">
      <w:bodyDiv w:val="1"/>
      <w:marLeft w:val="0"/>
      <w:marRight w:val="0"/>
      <w:marTop w:val="0"/>
      <w:marBottom w:val="0"/>
      <w:divBdr>
        <w:top w:val="none" w:sz="0" w:space="0" w:color="auto"/>
        <w:left w:val="none" w:sz="0" w:space="0" w:color="auto"/>
        <w:bottom w:val="none" w:sz="0" w:space="0" w:color="auto"/>
        <w:right w:val="none" w:sz="0" w:space="0" w:color="auto"/>
      </w:divBdr>
    </w:div>
    <w:div w:id="212981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ECB7-953C-4EBA-ACB0-5D7F123A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1042</Words>
  <Characters>5941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Home</Company>
  <LinksUpToDate>false</LinksUpToDate>
  <CharactersWithSpaces>6970</CharactersWithSpaces>
  <SharedDoc>false</SharedDoc>
  <HLinks>
    <vt:vector size="90" baseType="variant">
      <vt:variant>
        <vt:i4>3219831</vt:i4>
      </vt:variant>
      <vt:variant>
        <vt:i4>42</vt:i4>
      </vt:variant>
      <vt:variant>
        <vt:i4>0</vt:i4>
      </vt:variant>
      <vt:variant>
        <vt:i4>5</vt:i4>
      </vt:variant>
      <vt:variant>
        <vt:lpwstr>D:\Рабочий стол\Приказ МинпромторгРФ от 20 .02.2016 № 467-Об утверждении типовых приказов.rtf</vt:lpwstr>
      </vt:variant>
      <vt:variant>
        <vt:lpwstr>sub_400066</vt:lpwstr>
      </vt:variant>
      <vt:variant>
        <vt:i4>3285367</vt:i4>
      </vt:variant>
      <vt:variant>
        <vt:i4>39</vt:i4>
      </vt:variant>
      <vt:variant>
        <vt:i4>0</vt:i4>
      </vt:variant>
      <vt:variant>
        <vt:i4>5</vt:i4>
      </vt:variant>
      <vt:variant>
        <vt:lpwstr>D:\Рабочий стол\Приказ МинпромторгРФ от 20 .02.2016 № 467-Об утверждении типовых приказов.rtf</vt:lpwstr>
      </vt:variant>
      <vt:variant>
        <vt:lpwstr>sub_400065</vt:lpwstr>
      </vt:variant>
      <vt:variant>
        <vt:i4>6160396</vt:i4>
      </vt:variant>
      <vt:variant>
        <vt:i4>36</vt:i4>
      </vt:variant>
      <vt:variant>
        <vt:i4>0</vt:i4>
      </vt:variant>
      <vt:variant>
        <vt:i4>5</vt:i4>
      </vt:variant>
      <vt:variant>
        <vt:lpwstr>garantf1://70253464.958/</vt:lpwstr>
      </vt:variant>
      <vt:variant>
        <vt:lpwstr/>
      </vt:variant>
      <vt:variant>
        <vt:i4>7143481</vt:i4>
      </vt:variant>
      <vt:variant>
        <vt:i4>33</vt:i4>
      </vt:variant>
      <vt:variant>
        <vt:i4>0</vt:i4>
      </vt:variant>
      <vt:variant>
        <vt:i4>5</vt:i4>
      </vt:variant>
      <vt:variant>
        <vt:lpwstr>garantf1://10064072.45011/</vt:lpwstr>
      </vt:variant>
      <vt:variant>
        <vt:lpwstr/>
      </vt:variant>
      <vt:variant>
        <vt:i4>3416439</vt:i4>
      </vt:variant>
      <vt:variant>
        <vt:i4>30</vt:i4>
      </vt:variant>
      <vt:variant>
        <vt:i4>0</vt:i4>
      </vt:variant>
      <vt:variant>
        <vt:i4>5</vt:i4>
      </vt:variant>
      <vt:variant>
        <vt:lpwstr>D:\Рабочий стол\Приказ МинпромторгРФ от 20 .02.2016 № 467-Об утверждении типовых приказов.rtf</vt:lpwstr>
      </vt:variant>
      <vt:variant>
        <vt:lpwstr>sub_400063</vt:lpwstr>
      </vt:variant>
      <vt:variant>
        <vt:i4>7274557</vt:i4>
      </vt:variant>
      <vt:variant>
        <vt:i4>27</vt:i4>
      </vt:variant>
      <vt:variant>
        <vt:i4>0</vt:i4>
      </vt:variant>
      <vt:variant>
        <vt:i4>5</vt:i4>
      </vt:variant>
      <vt:variant>
        <vt:lpwstr>garantf1://10002673.0/</vt:lpwstr>
      </vt:variant>
      <vt:variant>
        <vt:lpwstr/>
      </vt:variant>
      <vt:variant>
        <vt:i4>7012413</vt:i4>
      </vt:variant>
      <vt:variant>
        <vt:i4>24</vt:i4>
      </vt:variant>
      <vt:variant>
        <vt:i4>0</vt:i4>
      </vt:variant>
      <vt:variant>
        <vt:i4>5</vt:i4>
      </vt:variant>
      <vt:variant>
        <vt:lpwstr>garantf1://70253464.0/</vt:lpwstr>
      </vt:variant>
      <vt:variant>
        <vt:lpwstr/>
      </vt:variant>
      <vt:variant>
        <vt:i4>7340094</vt:i4>
      </vt:variant>
      <vt:variant>
        <vt:i4>21</vt:i4>
      </vt:variant>
      <vt:variant>
        <vt:i4>0</vt:i4>
      </vt:variant>
      <vt:variant>
        <vt:i4>5</vt:i4>
      </vt:variant>
      <vt:variant>
        <vt:lpwstr>garantf1://70253464.34/</vt:lpwstr>
      </vt:variant>
      <vt:variant>
        <vt:lpwstr/>
      </vt:variant>
      <vt:variant>
        <vt:i4>401730</vt:i4>
      </vt:variant>
      <vt:variant>
        <vt:i4>18</vt:i4>
      </vt:variant>
      <vt:variant>
        <vt:i4>0</vt:i4>
      </vt:variant>
      <vt:variant>
        <vt:i4>5</vt:i4>
      </vt:variant>
      <vt:variant>
        <vt:lpwstr>D:\Рабочий стол\Приказ МинпромторгРФ от 20 .02.2016 № 467-Об утверждении типовых приказов.rtf</vt:lpwstr>
      </vt:variant>
      <vt:variant>
        <vt:lpwstr>sub_2051</vt:lpwstr>
      </vt:variant>
      <vt:variant>
        <vt:i4>3219829</vt:i4>
      </vt:variant>
      <vt:variant>
        <vt:i4>15</vt:i4>
      </vt:variant>
      <vt:variant>
        <vt:i4>0</vt:i4>
      </vt:variant>
      <vt:variant>
        <vt:i4>5</vt:i4>
      </vt:variant>
      <vt:variant>
        <vt:lpwstr>D:\Рабочий стол\Приказ МинпромторгРФ от 20 .02.2016 № 467-Об утверждении типовых приказов.rtf</vt:lpwstr>
      </vt:variant>
      <vt:variant>
        <vt:lpwstr>sub_304472</vt:lpwstr>
      </vt:variant>
      <vt:variant>
        <vt:i4>6225927</vt:i4>
      </vt:variant>
      <vt:variant>
        <vt:i4>12</vt:i4>
      </vt:variant>
      <vt:variant>
        <vt:i4>0</vt:i4>
      </vt:variant>
      <vt:variant>
        <vt:i4>5</vt:i4>
      </vt:variant>
      <vt:variant>
        <vt:lpwstr>garantf1://70253464.943/</vt:lpwstr>
      </vt:variant>
      <vt:variant>
        <vt:lpwstr/>
      </vt:variant>
      <vt:variant>
        <vt:i4>4071795</vt:i4>
      </vt:variant>
      <vt:variant>
        <vt:i4>9</vt:i4>
      </vt:variant>
      <vt:variant>
        <vt:i4>0</vt:i4>
      </vt:variant>
      <vt:variant>
        <vt:i4>5</vt:i4>
      </vt:variant>
      <vt:variant>
        <vt:lpwstr>D:\Рабочий стол\Приказ МинпромторгРФ от 20 .02.2016 № 467-Об утверждении типовых приказов.rtf</vt:lpwstr>
      </vt:variant>
      <vt:variant>
        <vt:lpwstr>sub_400029</vt:lpwstr>
      </vt:variant>
      <vt:variant>
        <vt:i4>7143481</vt:i4>
      </vt:variant>
      <vt:variant>
        <vt:i4>6</vt:i4>
      </vt:variant>
      <vt:variant>
        <vt:i4>0</vt:i4>
      </vt:variant>
      <vt:variant>
        <vt:i4>5</vt:i4>
      </vt:variant>
      <vt:variant>
        <vt:lpwstr>garantf1://10064072.45011/</vt:lpwstr>
      </vt:variant>
      <vt:variant>
        <vt:lpwstr/>
      </vt:variant>
      <vt:variant>
        <vt:i4>4390927</vt:i4>
      </vt:variant>
      <vt:variant>
        <vt:i4>3</vt:i4>
      </vt:variant>
      <vt:variant>
        <vt:i4>0</vt:i4>
      </vt:variant>
      <vt:variant>
        <vt:i4>5</vt:i4>
      </vt:variant>
      <vt:variant>
        <vt:lpwstr>garantf1://10064072.1025/</vt:lpwstr>
      </vt:variant>
      <vt:variant>
        <vt:lpwstr/>
      </vt:variant>
      <vt:variant>
        <vt:i4>7929962</vt:i4>
      </vt:variant>
      <vt:variant>
        <vt:i4>0</vt:i4>
      </vt:variant>
      <vt:variant>
        <vt:i4>0</vt:i4>
      </vt:variant>
      <vt:variant>
        <vt:i4>5</vt:i4>
      </vt:variant>
      <vt:variant>
        <vt:lpwstr>consultantplus://offline/ref=CABB3B23BBDDEEB0B8701EB3D8FF8CBA95EE3581A7D46F4011AA13D0602BE5149DE45E3F921EF3C02E94DF48wBPCL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____</dc:creator>
  <cp:lastModifiedBy>Амахина Наталья Александровна</cp:lastModifiedBy>
  <cp:revision>19</cp:revision>
  <cp:lastPrinted>2026-06-16T13:14:00Z</cp:lastPrinted>
  <dcterms:created xsi:type="dcterms:W3CDTF">2025-03-27T11:57:00Z</dcterms:created>
  <dcterms:modified xsi:type="dcterms:W3CDTF">2026-06-16T13:15:00Z</dcterms:modified>
</cp:coreProperties>
</file>